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C6126B" w:rsidRDefault="001B110A" w:rsidP="00763E6B">
      <w:pPr>
        <w:tabs>
          <w:tab w:val="left" w:pos="5827"/>
        </w:tabs>
        <w:spacing w:after="0" w:line="240" w:lineRule="auto"/>
        <w:rPr>
          <w:rFonts w:asciiTheme="majorHAnsi" w:hAnsiTheme="majorHAnsi"/>
          <w:b/>
          <w:smallCaps/>
        </w:rPr>
      </w:pPr>
      <w:r w:rsidRPr="00C6126B">
        <w:rPr>
          <w:rFonts w:asciiTheme="majorHAnsi" w:hAnsiTheme="majorHAnsi"/>
          <w:b/>
          <w:smallCaps/>
        </w:rPr>
        <w:t xml:space="preserve">      </w:t>
      </w:r>
      <w:r w:rsidR="00763E6B" w:rsidRPr="00C6126B">
        <w:rPr>
          <w:rFonts w:asciiTheme="majorHAnsi" w:hAnsiTheme="majorHAnsi"/>
          <w:b/>
          <w:smallCaps/>
        </w:rPr>
        <w:t xml:space="preserve">                                           </w:t>
      </w:r>
      <w:r w:rsidR="00763E6B" w:rsidRPr="00C6126B">
        <w:rPr>
          <w:rFonts w:asciiTheme="majorHAnsi" w:hAnsiTheme="majorHAnsi"/>
          <w:b/>
          <w:smallCaps/>
        </w:rPr>
        <w:tab/>
      </w:r>
      <w:r w:rsidR="00763E6B" w:rsidRPr="00C6126B">
        <w:rPr>
          <w:rFonts w:asciiTheme="majorHAnsi" w:hAnsiTheme="majorHAnsi"/>
          <w:b/>
          <w:smallCaps/>
        </w:rPr>
        <w:tab/>
      </w:r>
      <w:r w:rsidR="00763E6B" w:rsidRPr="00C6126B">
        <w:rPr>
          <w:rFonts w:asciiTheme="majorHAnsi" w:hAnsiTheme="majorHAnsi"/>
          <w:b/>
          <w:smallCaps/>
        </w:rPr>
        <w:tab/>
      </w:r>
    </w:p>
    <w:p w:rsidR="00763E6B" w:rsidRPr="00C6126B" w:rsidRDefault="00763E6B" w:rsidP="00141172">
      <w:pPr>
        <w:tabs>
          <w:tab w:val="left" w:pos="5827"/>
        </w:tabs>
        <w:spacing w:after="0" w:line="240" w:lineRule="auto"/>
        <w:jc w:val="right"/>
        <w:rPr>
          <w:rFonts w:asciiTheme="majorHAnsi" w:hAnsiTheme="majorHAnsi"/>
        </w:rPr>
      </w:pPr>
      <w:r w:rsidRPr="00C6126B">
        <w:rPr>
          <w:rFonts w:asciiTheme="majorHAnsi" w:hAnsiTheme="majorHAnsi"/>
          <w:b/>
          <w:smallCaps/>
        </w:rPr>
        <w:tab/>
      </w:r>
      <w:r w:rsidRPr="00C6126B">
        <w:rPr>
          <w:rFonts w:asciiTheme="majorHAnsi" w:hAnsiTheme="majorHAnsi"/>
          <w:b/>
          <w:smallCaps/>
        </w:rPr>
        <w:tab/>
      </w:r>
      <w:r w:rsidRPr="00C6126B">
        <w:rPr>
          <w:rFonts w:asciiTheme="majorHAnsi" w:hAnsiTheme="majorHAnsi"/>
          <w:b/>
          <w:smallCaps/>
        </w:rPr>
        <w:tab/>
        <w:t xml:space="preserve">      </w:t>
      </w:r>
      <w:r w:rsidRPr="00C6126B">
        <w:rPr>
          <w:rFonts w:asciiTheme="majorHAnsi" w:hAnsiTheme="majorHAnsi"/>
        </w:rPr>
        <w:t xml:space="preserve">Kielce, dnia </w:t>
      </w:r>
      <w:r w:rsidRPr="00C6126B">
        <w:rPr>
          <w:rFonts w:asciiTheme="majorHAnsi" w:hAnsiTheme="majorHAnsi"/>
          <w:color w:val="000000" w:themeColor="text1"/>
        </w:rPr>
        <w:t>202</w:t>
      </w:r>
      <w:r w:rsidR="00575AB2" w:rsidRPr="00C6126B">
        <w:rPr>
          <w:rFonts w:asciiTheme="majorHAnsi" w:hAnsiTheme="majorHAnsi"/>
          <w:color w:val="000000" w:themeColor="text1"/>
        </w:rPr>
        <w:t>1</w:t>
      </w:r>
      <w:r w:rsidRPr="00C6126B">
        <w:rPr>
          <w:rFonts w:asciiTheme="majorHAnsi" w:hAnsiTheme="majorHAnsi"/>
          <w:color w:val="000000" w:themeColor="text1"/>
        </w:rPr>
        <w:t>-0</w:t>
      </w:r>
      <w:r w:rsidR="00881315" w:rsidRPr="00C6126B">
        <w:rPr>
          <w:rFonts w:asciiTheme="majorHAnsi" w:hAnsiTheme="majorHAnsi"/>
          <w:color w:val="000000" w:themeColor="text1"/>
        </w:rPr>
        <w:t>9</w:t>
      </w:r>
      <w:r w:rsidR="00A11906" w:rsidRPr="00C6126B">
        <w:rPr>
          <w:rFonts w:asciiTheme="majorHAnsi" w:hAnsiTheme="majorHAnsi"/>
          <w:color w:val="000000" w:themeColor="text1"/>
        </w:rPr>
        <w:t>-</w:t>
      </w:r>
      <w:r w:rsidR="00881315" w:rsidRPr="00C6126B">
        <w:rPr>
          <w:rFonts w:asciiTheme="majorHAnsi" w:hAnsiTheme="majorHAnsi"/>
          <w:color w:val="000000" w:themeColor="text1"/>
        </w:rPr>
        <w:t>1</w:t>
      </w:r>
      <w:r w:rsidR="00036023">
        <w:rPr>
          <w:rFonts w:asciiTheme="majorHAnsi" w:hAnsiTheme="majorHAnsi"/>
          <w:color w:val="000000" w:themeColor="text1"/>
        </w:rPr>
        <w:t>6</w:t>
      </w:r>
    </w:p>
    <w:p w:rsidR="001B110A" w:rsidRPr="00C6126B" w:rsidRDefault="00763E6B" w:rsidP="00784218">
      <w:pPr>
        <w:spacing w:after="0" w:line="240" w:lineRule="auto"/>
        <w:rPr>
          <w:rFonts w:asciiTheme="majorHAnsi" w:hAnsiTheme="majorHAnsi"/>
          <w:b/>
          <w:smallCaps/>
        </w:rPr>
      </w:pPr>
      <w:r w:rsidRPr="00C6126B">
        <w:rPr>
          <w:rFonts w:asciiTheme="majorHAnsi" w:hAnsiTheme="majorHAnsi"/>
          <w:b/>
          <w:smallCaps/>
        </w:rPr>
        <w:tab/>
      </w:r>
      <w:r w:rsidRPr="00C6126B">
        <w:rPr>
          <w:rFonts w:asciiTheme="majorHAnsi" w:hAnsiTheme="majorHAnsi"/>
          <w:b/>
          <w:smallCaps/>
        </w:rPr>
        <w:tab/>
      </w:r>
      <w:r w:rsidRPr="00C6126B">
        <w:rPr>
          <w:rFonts w:asciiTheme="majorHAnsi" w:hAnsiTheme="majorHAnsi"/>
          <w:b/>
          <w:smallCaps/>
        </w:rPr>
        <w:tab/>
      </w:r>
    </w:p>
    <w:p w:rsidR="001B110A" w:rsidRPr="00C6126B" w:rsidRDefault="001B110A" w:rsidP="00784218">
      <w:pPr>
        <w:spacing w:after="0" w:line="240" w:lineRule="auto"/>
        <w:rPr>
          <w:rFonts w:asciiTheme="majorHAnsi" w:hAnsiTheme="majorHAnsi"/>
          <w:smallCaps/>
        </w:rPr>
      </w:pPr>
      <w:r w:rsidRPr="00C6126B">
        <w:rPr>
          <w:rFonts w:asciiTheme="majorHAnsi" w:hAnsiTheme="majorHAnsi"/>
          <w:smallCaps/>
        </w:rPr>
        <w:t>……………</w:t>
      </w:r>
      <w:r w:rsidR="00763E6B" w:rsidRPr="00C6126B">
        <w:rPr>
          <w:rFonts w:asciiTheme="majorHAnsi" w:hAnsiTheme="majorHAnsi"/>
          <w:smallCaps/>
        </w:rPr>
        <w:t>….</w:t>
      </w:r>
      <w:r w:rsidRPr="00C6126B">
        <w:rPr>
          <w:rFonts w:asciiTheme="majorHAnsi" w:hAnsiTheme="majorHAnsi"/>
          <w:smallCaps/>
        </w:rPr>
        <w:t>…………</w:t>
      </w:r>
      <w:r w:rsidR="00A55209" w:rsidRPr="00C6126B">
        <w:rPr>
          <w:rFonts w:asciiTheme="majorHAnsi" w:hAnsiTheme="majorHAnsi"/>
          <w:smallCaps/>
        </w:rPr>
        <w:t>………</w:t>
      </w:r>
      <w:r w:rsidRPr="00C6126B">
        <w:rPr>
          <w:rFonts w:asciiTheme="majorHAnsi" w:hAnsiTheme="majorHAnsi"/>
          <w:smallCaps/>
        </w:rPr>
        <w:t>…</w:t>
      </w:r>
    </w:p>
    <w:p w:rsidR="00BD00DB" w:rsidRPr="00C6126B" w:rsidRDefault="001B110A" w:rsidP="001863CD">
      <w:pPr>
        <w:tabs>
          <w:tab w:val="left" w:pos="5827"/>
        </w:tabs>
        <w:spacing w:after="0" w:line="240" w:lineRule="auto"/>
        <w:rPr>
          <w:rFonts w:asciiTheme="majorHAnsi" w:hAnsiTheme="majorHAnsi"/>
        </w:rPr>
      </w:pPr>
      <w:r w:rsidRPr="00C6126B">
        <w:rPr>
          <w:rFonts w:asciiTheme="majorHAnsi" w:hAnsiTheme="majorHAnsi"/>
          <w:b/>
          <w:smallCaps/>
        </w:rPr>
        <w:t xml:space="preserve">  </w:t>
      </w:r>
      <w:r w:rsidR="00A55209" w:rsidRPr="00C6126B">
        <w:rPr>
          <w:rFonts w:asciiTheme="majorHAnsi" w:hAnsiTheme="majorHAnsi"/>
          <w:b/>
          <w:smallCaps/>
        </w:rPr>
        <w:t xml:space="preserve">     </w:t>
      </w:r>
      <w:r w:rsidRPr="00C6126B">
        <w:rPr>
          <w:rFonts w:asciiTheme="majorHAnsi" w:hAnsiTheme="majorHAnsi"/>
          <w:b/>
          <w:smallCaps/>
        </w:rPr>
        <w:t xml:space="preserve"> </w:t>
      </w:r>
      <w:r w:rsidR="00141172" w:rsidRPr="00C6126B">
        <w:rPr>
          <w:rFonts w:asciiTheme="majorHAnsi" w:hAnsiTheme="majorHAnsi"/>
          <w:b/>
          <w:smallCaps/>
        </w:rPr>
        <w:t xml:space="preserve">    </w:t>
      </w:r>
      <w:proofErr w:type="gramStart"/>
      <w:r w:rsidRPr="00C6126B">
        <w:rPr>
          <w:rFonts w:asciiTheme="majorHAnsi" w:hAnsiTheme="majorHAnsi"/>
          <w:b/>
          <w:smallCaps/>
        </w:rPr>
        <w:t>zatwierdzam</w:t>
      </w:r>
      <w:proofErr w:type="gramEnd"/>
      <w:r w:rsidRPr="00C6126B">
        <w:rPr>
          <w:rFonts w:asciiTheme="majorHAnsi" w:hAnsiTheme="majorHAnsi"/>
          <w:b/>
          <w:smallCaps/>
        </w:rPr>
        <w:tab/>
      </w:r>
    </w:p>
    <w:p w:rsidR="001B110A" w:rsidRPr="00C6126B" w:rsidRDefault="001B110A" w:rsidP="008B34B3">
      <w:pPr>
        <w:spacing w:after="0"/>
        <w:jc w:val="center"/>
        <w:rPr>
          <w:rFonts w:asciiTheme="majorHAnsi" w:hAnsiTheme="majorHAnsi"/>
          <w:b/>
        </w:rPr>
      </w:pPr>
      <w:r w:rsidRPr="00C6126B">
        <w:rPr>
          <w:rFonts w:asciiTheme="majorHAnsi" w:hAnsiTheme="majorHAnsi"/>
          <w:b/>
        </w:rPr>
        <w:t xml:space="preserve">ZAPROSZENIE </w:t>
      </w:r>
    </w:p>
    <w:p w:rsidR="00141172" w:rsidRPr="00C6126B" w:rsidRDefault="00141172" w:rsidP="008B34B3">
      <w:pPr>
        <w:spacing w:after="0"/>
        <w:jc w:val="center"/>
        <w:rPr>
          <w:rFonts w:asciiTheme="majorHAnsi" w:hAnsiTheme="majorHAnsi"/>
          <w:b/>
        </w:rPr>
      </w:pPr>
    </w:p>
    <w:p w:rsidR="00BD00DB" w:rsidRPr="00C6126B" w:rsidRDefault="001B110A" w:rsidP="001863CD">
      <w:pPr>
        <w:autoSpaceDE w:val="0"/>
        <w:autoSpaceDN w:val="0"/>
        <w:adjustRightInd w:val="0"/>
        <w:spacing w:line="240" w:lineRule="auto"/>
        <w:contextualSpacing/>
        <w:jc w:val="both"/>
        <w:rPr>
          <w:rFonts w:asciiTheme="majorHAnsi" w:hAnsiTheme="majorHAnsi" w:cs="Times New Roman"/>
          <w:szCs w:val="24"/>
        </w:rPr>
      </w:pPr>
      <w:proofErr w:type="gramStart"/>
      <w:r w:rsidRPr="00C6126B">
        <w:rPr>
          <w:rFonts w:asciiTheme="majorHAnsi" w:hAnsiTheme="majorHAnsi"/>
        </w:rPr>
        <w:t>do</w:t>
      </w:r>
      <w:proofErr w:type="gramEnd"/>
      <w:r w:rsidRPr="00C6126B">
        <w:rPr>
          <w:rFonts w:asciiTheme="majorHAnsi" w:hAnsiTheme="majorHAnsi"/>
        </w:rPr>
        <w:t xml:space="preserve"> złożenia oferty cenowej w prowadzonym zgodnie z zasadą konkurencyjności postępowaniu </w:t>
      </w:r>
      <w:r w:rsidR="00C55AD1" w:rsidRPr="00C6126B">
        <w:rPr>
          <w:rFonts w:asciiTheme="majorHAnsi" w:hAnsiTheme="majorHAnsi"/>
        </w:rPr>
        <w:br/>
      </w:r>
      <w:r w:rsidR="00881315" w:rsidRPr="00C6126B">
        <w:rPr>
          <w:rFonts w:asciiTheme="majorHAnsi" w:hAnsiTheme="majorHAnsi"/>
        </w:rPr>
        <w:t>pn.</w:t>
      </w:r>
      <w:r w:rsidRPr="00C6126B">
        <w:rPr>
          <w:rFonts w:asciiTheme="majorHAnsi" w:hAnsiTheme="majorHAnsi"/>
        </w:rPr>
        <w:t>:</w:t>
      </w:r>
      <w:r w:rsidR="00881315" w:rsidRPr="00C6126B">
        <w:rPr>
          <w:rFonts w:asciiTheme="majorHAnsi" w:hAnsiTheme="majorHAnsi"/>
        </w:rPr>
        <w:t xml:space="preserve"> </w:t>
      </w:r>
      <w:r w:rsidR="00881315" w:rsidRPr="00C6126B">
        <w:rPr>
          <w:rFonts w:asciiTheme="majorHAnsi" w:hAnsiTheme="majorHAnsi"/>
          <w:b/>
        </w:rPr>
        <w:t>Świadczenie usług</w:t>
      </w:r>
      <w:r w:rsidR="005536EA">
        <w:rPr>
          <w:rFonts w:asciiTheme="majorHAnsi" w:hAnsiTheme="majorHAnsi"/>
          <w:b/>
        </w:rPr>
        <w:t>i</w:t>
      </w:r>
      <w:r w:rsidR="00881315" w:rsidRPr="00C6126B">
        <w:rPr>
          <w:rFonts w:asciiTheme="majorHAnsi" w:hAnsiTheme="majorHAnsi"/>
          <w:b/>
        </w:rPr>
        <w:t xml:space="preserve"> polegając</w:t>
      </w:r>
      <w:r w:rsidR="005536EA">
        <w:rPr>
          <w:rFonts w:asciiTheme="majorHAnsi" w:hAnsiTheme="majorHAnsi"/>
          <w:b/>
        </w:rPr>
        <w:t>ej</w:t>
      </w:r>
      <w:r w:rsidR="00881315" w:rsidRPr="00C6126B">
        <w:rPr>
          <w:rFonts w:asciiTheme="majorHAnsi" w:hAnsiTheme="majorHAnsi"/>
          <w:b/>
        </w:rPr>
        <w:t xml:space="preserve"> na zapewnieniu nielimitowanego dostępu do obiektów sportowo - rekreacyjnych</w:t>
      </w:r>
      <w:r w:rsidR="001863CD" w:rsidRPr="00C6126B">
        <w:rPr>
          <w:rFonts w:asciiTheme="majorHAnsi" w:hAnsiTheme="majorHAnsi" w:cs="Times New Roman"/>
          <w:b/>
          <w:szCs w:val="24"/>
        </w:rPr>
        <w:t xml:space="preserve"> </w:t>
      </w:r>
      <w:r w:rsidR="00881315" w:rsidRPr="00C6126B">
        <w:rPr>
          <w:rFonts w:asciiTheme="majorHAnsi" w:hAnsiTheme="majorHAnsi" w:cs="Times New Roman"/>
          <w:b/>
          <w:szCs w:val="24"/>
        </w:rPr>
        <w:t>zlokalizowanych na terenie woj. Świętokrzyskiego w ramach miesięcznego abonamentu na podstawie dostępu imiennego dla 84 pracowników Zakładu Doskonalenia Zawodowego w Kielcach</w:t>
      </w:r>
      <w:r w:rsidR="00881315" w:rsidRPr="00C6126B">
        <w:rPr>
          <w:rFonts w:asciiTheme="majorHAnsi" w:hAnsiTheme="majorHAnsi" w:cs="Times New Roman"/>
          <w:szCs w:val="24"/>
        </w:rPr>
        <w:t xml:space="preserve"> </w:t>
      </w:r>
      <w:r w:rsidR="001863CD" w:rsidRPr="00C6126B">
        <w:rPr>
          <w:rFonts w:asciiTheme="majorHAnsi" w:hAnsiTheme="majorHAnsi" w:cstheme="majorHAnsi"/>
        </w:rPr>
        <w:t xml:space="preserve">realizowanego </w:t>
      </w:r>
      <w:r w:rsidR="00881315" w:rsidRPr="00C6126B">
        <w:rPr>
          <w:rFonts w:asciiTheme="majorHAnsi" w:hAnsiTheme="majorHAnsi" w:cstheme="majorHAnsi"/>
        </w:rPr>
        <w:t>w ramach projektu</w:t>
      </w:r>
      <w:r w:rsidR="000E2A25" w:rsidRPr="00C6126B">
        <w:rPr>
          <w:rFonts w:asciiTheme="majorHAnsi" w:hAnsiTheme="majorHAnsi" w:cstheme="majorHAnsi"/>
        </w:rPr>
        <w:t xml:space="preserve"> pn. PROGRAM PROZDROWOTNY DLA PRACOWNIKÓW ZDZ W KIELCACH</w:t>
      </w:r>
      <w:r w:rsidR="00881315" w:rsidRPr="00C6126B">
        <w:rPr>
          <w:rFonts w:asciiTheme="majorHAnsi" w:hAnsiTheme="majorHAnsi" w:cstheme="majorHAnsi"/>
        </w:rPr>
        <w:t xml:space="preserve"> </w:t>
      </w:r>
      <w:r w:rsidR="001863CD" w:rsidRPr="00C6126B">
        <w:rPr>
          <w:rFonts w:asciiTheme="majorHAnsi" w:hAnsiTheme="majorHAnsi"/>
        </w:rPr>
        <w:t>na podstawie umowy o dofinansowanie projektu w ramach Regionalnego Programu Operacyjnego Województwa Świętokrzyskiego na lata 2014-2020 współfinansowanego ze środków Unii Europejskiej w ramach Europejskiego Funduszu Społecznego.</w:t>
      </w:r>
    </w:p>
    <w:p w:rsidR="001B110A" w:rsidRPr="00C6126B" w:rsidRDefault="001B110A" w:rsidP="008B34B3">
      <w:pPr>
        <w:pStyle w:val="Nagwek4"/>
        <w:numPr>
          <w:ilvl w:val="0"/>
          <w:numId w:val="3"/>
        </w:numPr>
        <w:suppressAutoHyphens w:val="0"/>
        <w:spacing w:before="0" w:after="0" w:line="276" w:lineRule="auto"/>
        <w:ind w:left="284" w:hanging="284"/>
        <w:jc w:val="both"/>
        <w:rPr>
          <w:rFonts w:asciiTheme="majorHAnsi" w:hAnsiTheme="majorHAnsi"/>
          <w:sz w:val="22"/>
          <w:szCs w:val="22"/>
          <w:u w:val="single"/>
        </w:rPr>
      </w:pPr>
      <w:r w:rsidRPr="00C6126B">
        <w:rPr>
          <w:rFonts w:asciiTheme="majorHAnsi" w:hAnsiTheme="majorHAnsi"/>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023EDF" w:rsidRPr="00C6126B"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C6126B" w:rsidRDefault="00023EDF" w:rsidP="008B34B3">
            <w:pPr>
              <w:tabs>
                <w:tab w:val="left" w:pos="2410"/>
              </w:tabs>
              <w:spacing w:after="0"/>
              <w:jc w:val="center"/>
              <w:rPr>
                <w:rFonts w:asciiTheme="majorHAnsi" w:hAnsiTheme="majorHAnsi"/>
                <w:b/>
                <w:bCs/>
              </w:rPr>
            </w:pPr>
            <w:r w:rsidRPr="00C6126B">
              <w:rPr>
                <w:rFonts w:asciiTheme="majorHAnsi" w:hAnsiTheme="majorHAnsi"/>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C6126B" w:rsidRDefault="00023EDF" w:rsidP="008B34B3">
            <w:pPr>
              <w:tabs>
                <w:tab w:val="left" w:pos="709"/>
              </w:tabs>
              <w:spacing w:after="0"/>
              <w:jc w:val="center"/>
              <w:rPr>
                <w:rFonts w:asciiTheme="majorHAnsi" w:hAnsiTheme="majorHAnsi"/>
                <w:b/>
              </w:rPr>
            </w:pPr>
            <w:r w:rsidRPr="00C6126B">
              <w:rPr>
                <w:rFonts w:asciiTheme="majorHAnsi" w:hAnsiTheme="majorHAnsi"/>
                <w:b/>
              </w:rPr>
              <w:t xml:space="preserve">Zakład Doskonalenia Zawodowego w Kielcach </w:t>
            </w:r>
            <w:r w:rsidRPr="00C6126B">
              <w:rPr>
                <w:rFonts w:asciiTheme="majorHAnsi" w:hAnsiTheme="majorHAnsi"/>
                <w:b/>
              </w:rPr>
              <w:br/>
            </w:r>
            <w:r w:rsidRPr="00C6126B">
              <w:rPr>
                <w:rFonts w:asciiTheme="majorHAnsi" w:hAnsiTheme="majorHAnsi"/>
              </w:rPr>
              <w:t xml:space="preserve">ul. Paderewskiego 55, 25-950 Kielce </w:t>
            </w:r>
          </w:p>
        </w:tc>
      </w:tr>
      <w:tr w:rsidR="00023EDF" w:rsidRPr="00C6126B"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C6126B" w:rsidRDefault="00023EDF" w:rsidP="008B34B3">
            <w:pPr>
              <w:tabs>
                <w:tab w:val="left" w:pos="2410"/>
              </w:tabs>
              <w:spacing w:after="0"/>
              <w:jc w:val="center"/>
              <w:rPr>
                <w:rFonts w:asciiTheme="majorHAnsi" w:hAnsiTheme="majorHAnsi"/>
                <w:b/>
                <w:bCs/>
              </w:rPr>
            </w:pPr>
            <w:r w:rsidRPr="00C6126B">
              <w:rPr>
                <w:rFonts w:asciiTheme="majorHAnsi" w:hAnsiTheme="majorHAnsi"/>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C6126B" w:rsidRDefault="00023EDF" w:rsidP="00763E6B">
            <w:pPr>
              <w:tabs>
                <w:tab w:val="left" w:pos="709"/>
              </w:tabs>
              <w:spacing w:after="0"/>
              <w:jc w:val="center"/>
              <w:rPr>
                <w:rFonts w:asciiTheme="majorHAnsi" w:hAnsiTheme="majorHAnsi"/>
              </w:rPr>
            </w:pPr>
            <w:r w:rsidRPr="00C6126B">
              <w:rPr>
                <w:rFonts w:asciiTheme="majorHAnsi" w:hAnsiTheme="majorHAnsi"/>
              </w:rPr>
              <w:t>Zakład Doskonalenia Zawodowego w Kielcach</w:t>
            </w:r>
            <w:r w:rsidRPr="00C6126B">
              <w:rPr>
                <w:rFonts w:asciiTheme="majorHAnsi" w:hAnsiTheme="majorHAnsi"/>
                <w:b/>
              </w:rPr>
              <w:t xml:space="preserve"> </w:t>
            </w:r>
            <w:r w:rsidRPr="00C6126B">
              <w:rPr>
                <w:rFonts w:asciiTheme="majorHAnsi" w:hAnsiTheme="majorHAnsi"/>
                <w:b/>
              </w:rPr>
              <w:br/>
            </w:r>
            <w:r w:rsidR="00763E6B" w:rsidRPr="00C6126B">
              <w:rPr>
                <w:rFonts w:asciiTheme="majorHAnsi" w:hAnsiTheme="majorHAnsi"/>
              </w:rPr>
              <w:t>Biuro Zakładu, ul. Śląska 9, 25-328 Kielce</w:t>
            </w:r>
          </w:p>
          <w:p w:rsidR="00023EDF" w:rsidRPr="00C6126B" w:rsidRDefault="00763E6B" w:rsidP="008B34B3">
            <w:pPr>
              <w:tabs>
                <w:tab w:val="left" w:pos="709"/>
              </w:tabs>
              <w:spacing w:after="0"/>
              <w:jc w:val="center"/>
              <w:rPr>
                <w:rFonts w:asciiTheme="majorHAnsi" w:hAnsiTheme="majorHAnsi"/>
                <w:b/>
              </w:rPr>
            </w:pPr>
            <w:r w:rsidRPr="00C6126B">
              <w:rPr>
                <w:rFonts w:asciiTheme="majorHAnsi" w:hAnsiTheme="majorHAnsi"/>
                <w:b/>
              </w:rPr>
              <w:t xml:space="preserve">Wydział </w:t>
            </w:r>
            <w:r w:rsidR="00023EDF" w:rsidRPr="00C6126B">
              <w:rPr>
                <w:rFonts w:asciiTheme="majorHAnsi" w:hAnsiTheme="majorHAnsi"/>
                <w:b/>
              </w:rPr>
              <w:t>Zamówień Publicznych i Kontraktowania Wydatków</w:t>
            </w:r>
          </w:p>
          <w:p w:rsidR="00023EDF" w:rsidRPr="00C6126B" w:rsidRDefault="00023EDF" w:rsidP="008B34B3">
            <w:pPr>
              <w:tabs>
                <w:tab w:val="left" w:pos="709"/>
              </w:tabs>
              <w:spacing w:after="0"/>
              <w:jc w:val="center"/>
              <w:rPr>
                <w:rFonts w:asciiTheme="majorHAnsi" w:hAnsiTheme="majorHAnsi"/>
              </w:rPr>
            </w:pPr>
            <w:r w:rsidRPr="00C6126B">
              <w:rPr>
                <w:rFonts w:asciiTheme="majorHAnsi" w:hAnsiTheme="majorHAnsi"/>
              </w:rPr>
              <w:t>godziny pracy: od poniedziałku do piątku od</w:t>
            </w:r>
            <w:proofErr w:type="gramStart"/>
            <w:r w:rsidRPr="00C6126B">
              <w:rPr>
                <w:rFonts w:asciiTheme="majorHAnsi" w:hAnsiTheme="majorHAnsi"/>
              </w:rPr>
              <w:t xml:space="preserve"> 8:00 do</w:t>
            </w:r>
            <w:proofErr w:type="gramEnd"/>
            <w:r w:rsidRPr="00C6126B">
              <w:rPr>
                <w:rFonts w:asciiTheme="majorHAnsi" w:hAnsiTheme="majorHAnsi"/>
              </w:rPr>
              <w:t xml:space="preserve"> 16:00</w:t>
            </w:r>
            <w:r w:rsidRPr="00C6126B">
              <w:rPr>
                <w:rFonts w:asciiTheme="majorHAnsi" w:hAnsiTheme="majorHAnsi"/>
                <w:b/>
              </w:rPr>
              <w:t xml:space="preserve"> </w:t>
            </w:r>
            <w:r w:rsidRPr="00C6126B">
              <w:rPr>
                <w:rFonts w:asciiTheme="majorHAnsi" w:hAnsiTheme="majorHAnsi"/>
                <w:b/>
              </w:rPr>
              <w:br/>
            </w:r>
            <w:r w:rsidRPr="00C6126B">
              <w:rPr>
                <w:rFonts w:asciiTheme="majorHAnsi" w:hAnsiTheme="majorHAnsi"/>
              </w:rPr>
              <w:t xml:space="preserve">tel. 41/ 366-47-91, fax. 41/ 366-39-26, </w:t>
            </w:r>
            <w:r w:rsidRPr="00C6126B">
              <w:rPr>
                <w:rFonts w:asciiTheme="majorHAnsi" w:hAnsiTheme="majorHAnsi"/>
              </w:rPr>
              <w:br/>
            </w:r>
            <w:hyperlink r:id="rId9" w:history="1">
              <w:r w:rsidRPr="00C6126B">
                <w:rPr>
                  <w:rStyle w:val="Hipercze"/>
                  <w:rFonts w:asciiTheme="majorHAnsi" w:hAnsiTheme="majorHAnsi"/>
                  <w:u w:val="none"/>
                </w:rPr>
                <w:t>www.zdz.kielce.</w:t>
              </w:r>
              <w:proofErr w:type="gramStart"/>
              <w:r w:rsidRPr="00C6126B">
                <w:rPr>
                  <w:rStyle w:val="Hipercze"/>
                  <w:rFonts w:asciiTheme="majorHAnsi" w:hAnsiTheme="majorHAnsi"/>
                  <w:u w:val="none"/>
                </w:rPr>
                <w:t>pl</w:t>
              </w:r>
            </w:hyperlink>
            <w:r w:rsidRPr="00C6126B">
              <w:rPr>
                <w:rFonts w:asciiTheme="majorHAnsi" w:hAnsiTheme="majorHAnsi"/>
              </w:rPr>
              <w:t xml:space="preserve">  e-mail</w:t>
            </w:r>
            <w:proofErr w:type="gramEnd"/>
            <w:r w:rsidRPr="00C6126B">
              <w:rPr>
                <w:rFonts w:asciiTheme="majorHAnsi" w:hAnsiTheme="majorHAnsi"/>
              </w:rPr>
              <w:t xml:space="preserve">: </w:t>
            </w:r>
            <w:hyperlink r:id="rId10" w:history="1">
              <w:r w:rsidR="00763E6B" w:rsidRPr="00C6126B">
                <w:rPr>
                  <w:rStyle w:val="Hipercze"/>
                  <w:rFonts w:asciiTheme="majorHAnsi" w:hAnsiTheme="majorHAnsi"/>
                </w:rPr>
                <w:t>zamowienia@zdz.kielce.pl</w:t>
              </w:r>
            </w:hyperlink>
            <w:r w:rsidRPr="00C6126B">
              <w:rPr>
                <w:rFonts w:asciiTheme="majorHAnsi" w:hAnsiTheme="majorHAnsi"/>
              </w:rPr>
              <w:t xml:space="preserve"> </w:t>
            </w:r>
          </w:p>
        </w:tc>
      </w:tr>
    </w:tbl>
    <w:p w:rsidR="001B110A" w:rsidRPr="00C6126B" w:rsidRDefault="001B110A" w:rsidP="008B34B3">
      <w:pPr>
        <w:pStyle w:val="NormalnyWeb"/>
        <w:spacing w:before="0" w:after="0" w:line="276" w:lineRule="auto"/>
        <w:jc w:val="both"/>
        <w:rPr>
          <w:rFonts w:asciiTheme="majorHAnsi" w:hAnsiTheme="majorHAnsi" w:cs="Arial"/>
          <w:b/>
          <w:bCs/>
          <w:sz w:val="22"/>
          <w:szCs w:val="22"/>
        </w:rPr>
      </w:pPr>
    </w:p>
    <w:p w:rsidR="001B110A" w:rsidRPr="00C6126B" w:rsidRDefault="001B110A" w:rsidP="001863CD">
      <w:pPr>
        <w:pStyle w:val="NormalnyWeb"/>
        <w:suppressAutoHyphens w:val="0"/>
        <w:spacing w:before="0" w:after="0"/>
        <w:jc w:val="both"/>
        <w:rPr>
          <w:rFonts w:asciiTheme="majorHAnsi" w:hAnsiTheme="majorHAnsi" w:cs="Arial"/>
          <w:b/>
          <w:bCs/>
          <w:sz w:val="22"/>
          <w:szCs w:val="22"/>
        </w:rPr>
      </w:pPr>
      <w:r w:rsidRPr="00C6126B">
        <w:rPr>
          <w:rFonts w:asciiTheme="majorHAnsi" w:hAnsiTheme="majorHAnsi" w:cs="Arial"/>
          <w:b/>
          <w:bCs/>
          <w:sz w:val="22"/>
          <w:szCs w:val="22"/>
        </w:rPr>
        <w:t xml:space="preserve">Postępowanie jest prowadzone w celu udzielenia zamówienia zgodnie z:    </w:t>
      </w:r>
    </w:p>
    <w:p w:rsidR="001B110A" w:rsidRPr="00C6126B" w:rsidRDefault="00F210EE" w:rsidP="001863CD">
      <w:pPr>
        <w:pStyle w:val="NormalnyWeb"/>
        <w:numPr>
          <w:ilvl w:val="0"/>
          <w:numId w:val="4"/>
        </w:numPr>
        <w:suppressAutoHyphens w:val="0"/>
        <w:spacing w:before="0" w:after="0"/>
        <w:ind w:left="851" w:hanging="425"/>
        <w:jc w:val="both"/>
        <w:rPr>
          <w:rFonts w:asciiTheme="majorHAnsi" w:hAnsiTheme="majorHAnsi" w:cs="Arial"/>
          <w:sz w:val="22"/>
          <w:szCs w:val="22"/>
        </w:rPr>
      </w:pPr>
      <w:r w:rsidRPr="00C6126B">
        <w:rPr>
          <w:rFonts w:asciiTheme="majorHAnsi" w:hAnsiTheme="majorHAnsi" w:cs="Arial"/>
          <w:bCs/>
          <w:sz w:val="22"/>
          <w:szCs w:val="22"/>
        </w:rPr>
        <w:t>W</w:t>
      </w:r>
      <w:r w:rsidR="001B110A" w:rsidRPr="00C6126B">
        <w:rPr>
          <w:rFonts w:asciiTheme="majorHAnsi" w:hAnsiTheme="majorHAnsi"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C6126B">
        <w:rPr>
          <w:rFonts w:asciiTheme="majorHAnsi" w:hAnsiTheme="majorHAnsi" w:cs="Arial"/>
          <w:sz w:val="22"/>
          <w:szCs w:val="22"/>
        </w:rPr>
        <w:t>Dziennik Urzędowy UE (2006/C 179/02),</w:t>
      </w:r>
    </w:p>
    <w:p w:rsidR="001B110A" w:rsidRPr="00C6126B" w:rsidRDefault="00F210EE" w:rsidP="001863CD">
      <w:pPr>
        <w:pStyle w:val="NormalnyWeb"/>
        <w:numPr>
          <w:ilvl w:val="0"/>
          <w:numId w:val="4"/>
        </w:numPr>
        <w:suppressAutoHyphens w:val="0"/>
        <w:spacing w:before="0" w:after="0"/>
        <w:ind w:left="851" w:hanging="425"/>
        <w:jc w:val="both"/>
        <w:rPr>
          <w:rFonts w:asciiTheme="majorHAnsi" w:hAnsiTheme="majorHAnsi" w:cs="Arial"/>
          <w:bCs/>
          <w:sz w:val="22"/>
          <w:szCs w:val="22"/>
        </w:rPr>
      </w:pPr>
      <w:r w:rsidRPr="00C6126B">
        <w:rPr>
          <w:rFonts w:asciiTheme="majorHAnsi" w:hAnsiTheme="majorHAnsi" w:cs="Arial"/>
          <w:bCs/>
          <w:sz w:val="22"/>
          <w:szCs w:val="22"/>
        </w:rPr>
        <w:t>W</w:t>
      </w:r>
      <w:r w:rsidR="001B110A" w:rsidRPr="00C6126B">
        <w:rPr>
          <w:rFonts w:asciiTheme="majorHAnsi" w:hAnsiTheme="majorHAnsi" w:cs="Arial"/>
          <w:bCs/>
          <w:sz w:val="22"/>
          <w:szCs w:val="22"/>
        </w:rPr>
        <w:t>ytycznymi w zakresie kwalifikowalności wydatków w ramach Europejskiego Funduszu Rozwoju Regionalnego, Europejskiego Funduszu Społe</w:t>
      </w:r>
      <w:r w:rsidR="00D5366C" w:rsidRPr="00C6126B">
        <w:rPr>
          <w:rFonts w:asciiTheme="majorHAnsi" w:hAnsiTheme="majorHAnsi" w:cs="Arial"/>
          <w:bCs/>
          <w:sz w:val="22"/>
          <w:szCs w:val="22"/>
        </w:rPr>
        <w:t xml:space="preserve">cznego oraz Funduszu Spójności </w:t>
      </w:r>
      <w:r w:rsidR="001B110A" w:rsidRPr="00C6126B">
        <w:rPr>
          <w:rFonts w:asciiTheme="majorHAnsi" w:hAnsiTheme="majorHAnsi" w:cs="Arial"/>
          <w:bCs/>
          <w:sz w:val="22"/>
          <w:szCs w:val="22"/>
        </w:rPr>
        <w:t>na lata 2014-2020 odnosząc</w:t>
      </w:r>
      <w:r w:rsidRPr="00C6126B">
        <w:rPr>
          <w:rFonts w:asciiTheme="majorHAnsi" w:hAnsiTheme="majorHAnsi" w:cs="Arial"/>
          <w:bCs/>
          <w:sz w:val="22"/>
          <w:szCs w:val="22"/>
        </w:rPr>
        <w:t xml:space="preserve">ymi </w:t>
      </w:r>
      <w:r w:rsidR="001B110A" w:rsidRPr="00C6126B">
        <w:rPr>
          <w:rFonts w:asciiTheme="majorHAnsi" w:hAnsiTheme="majorHAnsi" w:cs="Arial"/>
          <w:bCs/>
          <w:sz w:val="22"/>
          <w:szCs w:val="22"/>
        </w:rPr>
        <w:t>się do zasady konkurencyjności,</w:t>
      </w:r>
    </w:p>
    <w:p w:rsidR="001B110A" w:rsidRPr="00C6126B" w:rsidRDefault="001B110A" w:rsidP="001863CD">
      <w:pPr>
        <w:pStyle w:val="NormalnyWeb"/>
        <w:numPr>
          <w:ilvl w:val="0"/>
          <w:numId w:val="4"/>
        </w:numPr>
        <w:suppressAutoHyphens w:val="0"/>
        <w:spacing w:before="0" w:after="0"/>
        <w:ind w:left="851" w:hanging="425"/>
        <w:jc w:val="both"/>
        <w:rPr>
          <w:rFonts w:asciiTheme="majorHAnsi" w:hAnsiTheme="majorHAnsi" w:cs="Arial"/>
          <w:bCs/>
          <w:sz w:val="22"/>
          <w:szCs w:val="22"/>
        </w:rPr>
      </w:pPr>
      <w:r w:rsidRPr="00C6126B">
        <w:rPr>
          <w:rFonts w:asciiTheme="majorHAnsi" w:hAnsiTheme="majorHAnsi" w:cs="Arial"/>
          <w:bCs/>
          <w:sz w:val="22"/>
          <w:szCs w:val="22"/>
        </w:rPr>
        <w:t xml:space="preserve">Pomocniczo z uwagi na brak obowiązku stosowania </w:t>
      </w:r>
      <w:r w:rsidR="00F210EE" w:rsidRPr="00C6126B">
        <w:rPr>
          <w:rFonts w:asciiTheme="majorHAnsi" w:hAnsiTheme="majorHAnsi" w:cs="Arial"/>
          <w:bCs/>
          <w:sz w:val="22"/>
          <w:szCs w:val="22"/>
        </w:rPr>
        <w:t>–</w:t>
      </w:r>
      <w:r w:rsidRPr="00C6126B">
        <w:rPr>
          <w:rFonts w:asciiTheme="majorHAnsi" w:hAnsiTheme="majorHAnsi" w:cs="Arial"/>
          <w:bCs/>
          <w:sz w:val="22"/>
          <w:szCs w:val="22"/>
        </w:rPr>
        <w:t xml:space="preserve"> ustawą z dnia </w:t>
      </w:r>
      <w:r w:rsidR="00575AB2" w:rsidRPr="00C6126B">
        <w:rPr>
          <w:rFonts w:asciiTheme="majorHAnsi" w:hAnsiTheme="majorHAnsi" w:cs="Arial"/>
          <w:bCs/>
          <w:sz w:val="22"/>
          <w:szCs w:val="22"/>
        </w:rPr>
        <w:t>11 września 2019 r</w:t>
      </w:r>
      <w:r w:rsidRPr="00C6126B">
        <w:rPr>
          <w:rFonts w:asciiTheme="majorHAnsi" w:hAnsiTheme="majorHAnsi" w:cs="Arial"/>
          <w:bCs/>
          <w:sz w:val="22"/>
          <w:szCs w:val="22"/>
        </w:rPr>
        <w:t>. Prawo zamówień publicznych (</w:t>
      </w:r>
      <w:r w:rsidR="001863CD" w:rsidRPr="00C6126B">
        <w:rPr>
          <w:rFonts w:asciiTheme="majorHAnsi" w:hAnsiTheme="majorHAnsi" w:cs="Arial"/>
          <w:bCs/>
          <w:sz w:val="22"/>
          <w:szCs w:val="22"/>
        </w:rPr>
        <w:t xml:space="preserve">tj. </w:t>
      </w:r>
      <w:r w:rsidRPr="00C6126B">
        <w:rPr>
          <w:rFonts w:asciiTheme="majorHAnsi" w:hAnsiTheme="majorHAnsi" w:cs="Arial"/>
          <w:bCs/>
          <w:sz w:val="22"/>
          <w:szCs w:val="22"/>
        </w:rPr>
        <w:t xml:space="preserve">Dz. U. </w:t>
      </w:r>
      <w:proofErr w:type="gramStart"/>
      <w:r w:rsidRPr="00C6126B">
        <w:rPr>
          <w:rFonts w:asciiTheme="majorHAnsi" w:hAnsiTheme="majorHAnsi" w:cs="Arial"/>
          <w:bCs/>
          <w:sz w:val="22"/>
          <w:szCs w:val="22"/>
        </w:rPr>
        <w:t>z</w:t>
      </w:r>
      <w:proofErr w:type="gramEnd"/>
      <w:r w:rsidRPr="00C6126B">
        <w:rPr>
          <w:rFonts w:asciiTheme="majorHAnsi" w:hAnsiTheme="majorHAnsi" w:cs="Arial"/>
          <w:bCs/>
          <w:sz w:val="22"/>
          <w:szCs w:val="22"/>
        </w:rPr>
        <w:t xml:space="preserve"> </w:t>
      </w:r>
      <w:r w:rsidR="001863CD" w:rsidRPr="00C6126B">
        <w:rPr>
          <w:rFonts w:asciiTheme="majorHAnsi" w:hAnsiTheme="majorHAnsi" w:cs="Arial"/>
          <w:spacing w:val="-4"/>
          <w:sz w:val="22"/>
          <w:szCs w:val="22"/>
        </w:rPr>
        <w:t>2021</w:t>
      </w:r>
      <w:r w:rsidRPr="00C6126B">
        <w:rPr>
          <w:rFonts w:asciiTheme="majorHAnsi" w:hAnsiTheme="majorHAnsi" w:cs="Arial"/>
          <w:spacing w:val="-4"/>
          <w:sz w:val="22"/>
          <w:szCs w:val="22"/>
        </w:rPr>
        <w:t xml:space="preserve"> r., poz. </w:t>
      </w:r>
      <w:r w:rsidR="001863CD" w:rsidRPr="00C6126B">
        <w:rPr>
          <w:rFonts w:asciiTheme="majorHAnsi" w:hAnsiTheme="majorHAnsi" w:cs="Arial"/>
          <w:spacing w:val="-4"/>
          <w:sz w:val="22"/>
          <w:szCs w:val="22"/>
        </w:rPr>
        <w:t>112</w:t>
      </w:r>
      <w:r w:rsidR="00575AB2" w:rsidRPr="00C6126B">
        <w:rPr>
          <w:rFonts w:asciiTheme="majorHAnsi" w:hAnsiTheme="majorHAnsi" w:cs="Arial"/>
          <w:spacing w:val="-4"/>
          <w:sz w:val="22"/>
          <w:szCs w:val="22"/>
        </w:rPr>
        <w:t>9</w:t>
      </w:r>
      <w:r w:rsidRPr="00C6126B">
        <w:rPr>
          <w:rFonts w:asciiTheme="majorHAnsi" w:hAnsiTheme="majorHAnsi" w:cs="Arial"/>
          <w:spacing w:val="-4"/>
          <w:sz w:val="22"/>
          <w:szCs w:val="22"/>
        </w:rPr>
        <w:t xml:space="preserve"> ze zm.</w:t>
      </w:r>
      <w:r w:rsidRPr="00C6126B">
        <w:rPr>
          <w:rFonts w:asciiTheme="majorHAnsi" w:hAnsiTheme="majorHAnsi" w:cs="Arial"/>
          <w:bCs/>
          <w:sz w:val="22"/>
          <w:szCs w:val="22"/>
        </w:rPr>
        <w:t xml:space="preserve">) zwanej dalej </w:t>
      </w:r>
      <w:r w:rsidR="00F210EE" w:rsidRPr="00C6126B">
        <w:rPr>
          <w:rFonts w:asciiTheme="majorHAnsi" w:hAnsiTheme="majorHAnsi" w:cs="Arial"/>
          <w:bCs/>
          <w:sz w:val="22"/>
          <w:szCs w:val="22"/>
        </w:rPr>
        <w:t>U</w:t>
      </w:r>
      <w:r w:rsidRPr="00C6126B">
        <w:rPr>
          <w:rFonts w:asciiTheme="majorHAnsi" w:hAnsiTheme="majorHAnsi" w:cs="Arial"/>
          <w:bCs/>
          <w:sz w:val="22"/>
          <w:szCs w:val="22"/>
        </w:rPr>
        <w:t>stawą</w:t>
      </w:r>
      <w:r w:rsidR="00BC2123" w:rsidRPr="00C6126B">
        <w:rPr>
          <w:rFonts w:asciiTheme="majorHAnsi" w:hAnsiTheme="majorHAnsi" w:cs="Arial"/>
          <w:bCs/>
          <w:sz w:val="22"/>
          <w:szCs w:val="22"/>
        </w:rPr>
        <w:t xml:space="preserve"> </w:t>
      </w:r>
      <w:proofErr w:type="spellStart"/>
      <w:r w:rsidR="00BC2123" w:rsidRPr="00C6126B">
        <w:rPr>
          <w:rFonts w:asciiTheme="majorHAnsi" w:hAnsiTheme="majorHAnsi" w:cs="Arial"/>
          <w:bCs/>
          <w:sz w:val="22"/>
          <w:szCs w:val="22"/>
        </w:rPr>
        <w:t>Pzp</w:t>
      </w:r>
      <w:proofErr w:type="spellEnd"/>
      <w:r w:rsidRPr="00C6126B">
        <w:rPr>
          <w:rFonts w:asciiTheme="majorHAnsi" w:hAnsiTheme="majorHAnsi" w:cs="Arial"/>
          <w:bCs/>
          <w:sz w:val="22"/>
          <w:szCs w:val="22"/>
        </w:rPr>
        <w:t>, w zakresie wymaganych</w:t>
      </w:r>
      <w:r w:rsidR="009C05DF" w:rsidRPr="00C6126B">
        <w:rPr>
          <w:rFonts w:asciiTheme="majorHAnsi" w:hAnsiTheme="majorHAnsi" w:cs="Arial"/>
          <w:bCs/>
          <w:sz w:val="22"/>
          <w:szCs w:val="22"/>
        </w:rPr>
        <w:t xml:space="preserve"> dokumentów</w:t>
      </w:r>
      <w:r w:rsidRPr="00C6126B">
        <w:rPr>
          <w:rFonts w:asciiTheme="majorHAnsi" w:hAnsiTheme="majorHAnsi" w:cs="Arial"/>
          <w:bCs/>
          <w:sz w:val="22"/>
          <w:szCs w:val="22"/>
        </w:rPr>
        <w:t>, badania i oceny ofert</w:t>
      </w:r>
      <w:r w:rsidR="000450F4" w:rsidRPr="00C6126B">
        <w:rPr>
          <w:rFonts w:asciiTheme="majorHAnsi" w:hAnsiTheme="majorHAnsi" w:cs="Arial"/>
          <w:bCs/>
          <w:sz w:val="22"/>
          <w:szCs w:val="22"/>
        </w:rPr>
        <w:t>,</w:t>
      </w:r>
      <w:r w:rsidRPr="00C6126B">
        <w:rPr>
          <w:rFonts w:asciiTheme="majorHAnsi" w:hAnsiTheme="majorHAnsi" w:cs="Arial"/>
          <w:bCs/>
          <w:sz w:val="22"/>
          <w:szCs w:val="22"/>
        </w:rPr>
        <w:t xml:space="preserve"> w tym wykluczeni</w:t>
      </w:r>
      <w:r w:rsidR="00F210EE" w:rsidRPr="00C6126B">
        <w:rPr>
          <w:rFonts w:asciiTheme="majorHAnsi" w:hAnsiTheme="majorHAnsi" w:cs="Arial"/>
          <w:bCs/>
          <w:sz w:val="22"/>
          <w:szCs w:val="22"/>
        </w:rPr>
        <w:t>a</w:t>
      </w:r>
      <w:r w:rsidRPr="00C6126B">
        <w:rPr>
          <w:rFonts w:asciiTheme="majorHAnsi" w:hAnsiTheme="majorHAnsi" w:cs="Arial"/>
          <w:bCs/>
          <w:sz w:val="22"/>
          <w:szCs w:val="22"/>
        </w:rPr>
        <w:t xml:space="preserve"> </w:t>
      </w:r>
      <w:r w:rsidR="00F210EE" w:rsidRPr="00C6126B">
        <w:rPr>
          <w:rFonts w:asciiTheme="majorHAnsi" w:hAnsiTheme="majorHAnsi" w:cs="Arial"/>
          <w:bCs/>
          <w:sz w:val="22"/>
          <w:szCs w:val="22"/>
        </w:rPr>
        <w:t>W</w:t>
      </w:r>
      <w:r w:rsidR="000450F4" w:rsidRPr="00C6126B">
        <w:rPr>
          <w:rFonts w:asciiTheme="majorHAnsi" w:hAnsiTheme="majorHAnsi" w:cs="Arial"/>
          <w:bCs/>
          <w:sz w:val="22"/>
          <w:szCs w:val="22"/>
        </w:rPr>
        <w:t xml:space="preserve">ykonawcy, </w:t>
      </w:r>
      <w:r w:rsidRPr="00C6126B">
        <w:rPr>
          <w:rFonts w:asciiTheme="majorHAnsi" w:hAnsiTheme="majorHAnsi" w:cs="Arial"/>
          <w:bCs/>
          <w:sz w:val="22"/>
          <w:szCs w:val="22"/>
        </w:rPr>
        <w:t>odrzucenia oferty oraz prowadzonej procedury.</w:t>
      </w:r>
    </w:p>
    <w:p w:rsidR="000450F4" w:rsidRPr="00C6126B" w:rsidRDefault="00D5366C" w:rsidP="00071DA3">
      <w:pPr>
        <w:pStyle w:val="Nagwek4"/>
        <w:numPr>
          <w:ilvl w:val="0"/>
          <w:numId w:val="3"/>
        </w:numPr>
        <w:suppressAutoHyphens w:val="0"/>
        <w:spacing w:before="0" w:after="0"/>
        <w:ind w:hanging="153"/>
        <w:jc w:val="both"/>
        <w:rPr>
          <w:rFonts w:asciiTheme="majorHAnsi" w:hAnsiTheme="majorHAnsi" w:cs="Arial"/>
          <w:sz w:val="22"/>
          <w:szCs w:val="22"/>
          <w:u w:val="single"/>
        </w:rPr>
      </w:pPr>
      <w:r w:rsidRPr="00C6126B">
        <w:rPr>
          <w:rFonts w:asciiTheme="majorHAnsi" w:hAnsiTheme="majorHAnsi" w:cs="Arial"/>
          <w:sz w:val="22"/>
          <w:szCs w:val="22"/>
          <w:u w:val="single"/>
        </w:rPr>
        <w:t>Przedmiot</w:t>
      </w:r>
      <w:r w:rsidR="001B110A" w:rsidRPr="00C6126B">
        <w:rPr>
          <w:rFonts w:asciiTheme="majorHAnsi" w:hAnsiTheme="majorHAnsi" w:cs="Arial"/>
          <w:sz w:val="22"/>
          <w:szCs w:val="22"/>
          <w:u w:val="single"/>
        </w:rPr>
        <w:t xml:space="preserve"> zamówienia:</w:t>
      </w:r>
    </w:p>
    <w:p w:rsidR="003D0EF8" w:rsidRPr="00D74CFC" w:rsidRDefault="009C05DF" w:rsidP="00846FB6">
      <w:pPr>
        <w:pStyle w:val="Akapitzlist"/>
        <w:numPr>
          <w:ilvl w:val="0"/>
          <w:numId w:val="5"/>
        </w:numPr>
        <w:suppressAutoHyphens w:val="0"/>
        <w:spacing w:after="0" w:line="240" w:lineRule="auto"/>
        <w:jc w:val="both"/>
        <w:rPr>
          <w:rFonts w:asciiTheme="majorHAnsi" w:hAnsiTheme="majorHAnsi"/>
          <w:iCs/>
          <w:color w:val="000000" w:themeColor="text1"/>
        </w:rPr>
      </w:pPr>
      <w:r w:rsidRPr="00D74CFC">
        <w:rPr>
          <w:rFonts w:asciiTheme="majorHAnsi" w:eastAsia="Times New Roman" w:hAnsiTheme="majorHAnsi"/>
          <w:iCs/>
          <w:color w:val="000000" w:themeColor="text1"/>
        </w:rPr>
        <w:t xml:space="preserve">Przedmiotem </w:t>
      </w:r>
      <w:r w:rsidR="00E23B1F" w:rsidRPr="00D74CFC">
        <w:rPr>
          <w:rFonts w:asciiTheme="majorHAnsi" w:eastAsia="Times New Roman" w:hAnsiTheme="majorHAnsi"/>
          <w:iCs/>
          <w:color w:val="000000" w:themeColor="text1"/>
        </w:rPr>
        <w:t>zamówienia jest</w:t>
      </w:r>
      <w:r w:rsidR="000E2A25" w:rsidRPr="00D74CFC">
        <w:rPr>
          <w:rFonts w:asciiTheme="majorHAnsi" w:eastAsia="Times New Roman" w:hAnsiTheme="majorHAnsi"/>
          <w:iCs/>
          <w:color w:val="000000" w:themeColor="text1"/>
        </w:rPr>
        <w:t xml:space="preserve"> </w:t>
      </w:r>
      <w:r w:rsidR="005536EA">
        <w:rPr>
          <w:rFonts w:asciiTheme="majorHAnsi" w:eastAsia="Times New Roman" w:hAnsiTheme="majorHAnsi"/>
          <w:iCs/>
          <w:color w:val="000000" w:themeColor="text1"/>
        </w:rPr>
        <w:t>ś</w:t>
      </w:r>
      <w:r w:rsidR="000E2A25" w:rsidRPr="00D74CFC">
        <w:rPr>
          <w:rFonts w:asciiTheme="majorHAnsi" w:eastAsia="Times New Roman" w:hAnsiTheme="majorHAnsi"/>
          <w:iCs/>
          <w:color w:val="000000" w:themeColor="text1"/>
        </w:rPr>
        <w:t>wiadczenie usług</w:t>
      </w:r>
      <w:r w:rsidR="005536EA">
        <w:rPr>
          <w:rFonts w:asciiTheme="majorHAnsi" w:eastAsia="Times New Roman" w:hAnsiTheme="majorHAnsi"/>
          <w:iCs/>
          <w:color w:val="000000" w:themeColor="text1"/>
        </w:rPr>
        <w:t>i</w:t>
      </w:r>
      <w:r w:rsidR="000E2A25" w:rsidRPr="00D74CFC">
        <w:rPr>
          <w:rFonts w:asciiTheme="majorHAnsi" w:eastAsia="Times New Roman" w:hAnsiTheme="majorHAnsi"/>
          <w:iCs/>
          <w:color w:val="000000" w:themeColor="text1"/>
        </w:rPr>
        <w:t xml:space="preserve"> polegając</w:t>
      </w:r>
      <w:r w:rsidR="005536EA">
        <w:rPr>
          <w:rFonts w:asciiTheme="majorHAnsi" w:eastAsia="Times New Roman" w:hAnsiTheme="majorHAnsi"/>
          <w:iCs/>
          <w:color w:val="000000" w:themeColor="text1"/>
        </w:rPr>
        <w:t>ej</w:t>
      </w:r>
      <w:r w:rsidR="000E2A25" w:rsidRPr="00D74CFC">
        <w:rPr>
          <w:rFonts w:asciiTheme="majorHAnsi" w:eastAsia="Times New Roman" w:hAnsiTheme="majorHAnsi"/>
          <w:iCs/>
          <w:color w:val="000000" w:themeColor="text1"/>
        </w:rPr>
        <w:t xml:space="preserve"> na zapewnieniu nielimitowanego dostępu do obiektów sportowo - rekreacyjnych</w:t>
      </w:r>
      <w:r w:rsidR="000E2A25" w:rsidRPr="00D74CFC">
        <w:rPr>
          <w:rFonts w:asciiTheme="majorHAnsi" w:eastAsia="Times New Roman" w:hAnsiTheme="majorHAnsi"/>
          <w:b/>
          <w:iCs/>
          <w:color w:val="000000" w:themeColor="text1"/>
        </w:rPr>
        <w:t xml:space="preserve"> </w:t>
      </w:r>
      <w:r w:rsidR="000E2A25" w:rsidRPr="00D74CFC">
        <w:rPr>
          <w:rFonts w:asciiTheme="majorHAnsi" w:eastAsia="Times New Roman" w:hAnsiTheme="majorHAnsi"/>
          <w:iCs/>
          <w:color w:val="000000" w:themeColor="text1"/>
        </w:rPr>
        <w:t xml:space="preserve">zlokalizowanych na terenie woj. Świętokrzyskiego w ramach miesięcznego abonamentu na podstawie dostępu imiennego dla 84 pracowników Zakładu Doskonalenia Zawodowego w Kielcach. </w:t>
      </w:r>
    </w:p>
    <w:p w:rsidR="00BD00DB" w:rsidRPr="00D74CFC" w:rsidRDefault="00BD00DB" w:rsidP="009601B8">
      <w:pPr>
        <w:pStyle w:val="Akapitzlist"/>
        <w:numPr>
          <w:ilvl w:val="0"/>
          <w:numId w:val="5"/>
        </w:numPr>
        <w:suppressAutoHyphens w:val="0"/>
        <w:spacing w:after="0" w:line="240" w:lineRule="auto"/>
        <w:jc w:val="both"/>
        <w:rPr>
          <w:rFonts w:asciiTheme="majorHAnsi" w:hAnsiTheme="majorHAnsi"/>
          <w:color w:val="000000" w:themeColor="text1"/>
        </w:rPr>
      </w:pPr>
      <w:r w:rsidRPr="00D74CFC">
        <w:rPr>
          <w:rFonts w:asciiTheme="majorHAnsi" w:hAnsiTheme="majorHAnsi"/>
          <w:color w:val="000000" w:themeColor="text1"/>
        </w:rPr>
        <w:t xml:space="preserve">Miejsce realizacji usługi: </w:t>
      </w:r>
      <w:r w:rsidR="002A75E5" w:rsidRPr="00D74CFC">
        <w:rPr>
          <w:rFonts w:asciiTheme="majorHAnsi" w:hAnsiTheme="majorHAnsi"/>
          <w:color w:val="000000" w:themeColor="text1"/>
        </w:rPr>
        <w:t>miejscowości</w:t>
      </w:r>
      <w:r w:rsidR="003D0EF8" w:rsidRPr="00D74CFC">
        <w:rPr>
          <w:rFonts w:asciiTheme="majorHAnsi" w:hAnsiTheme="majorHAnsi"/>
          <w:color w:val="000000" w:themeColor="text1"/>
        </w:rPr>
        <w:t xml:space="preserve"> </w:t>
      </w:r>
      <w:r w:rsidR="002A75E5" w:rsidRPr="00D74CFC">
        <w:rPr>
          <w:rFonts w:asciiTheme="majorHAnsi" w:hAnsiTheme="majorHAnsi"/>
          <w:color w:val="000000" w:themeColor="text1"/>
        </w:rPr>
        <w:t xml:space="preserve">na </w:t>
      </w:r>
      <w:r w:rsidR="009601B8" w:rsidRPr="00D74CFC">
        <w:rPr>
          <w:rFonts w:asciiTheme="majorHAnsi" w:hAnsiTheme="majorHAnsi"/>
          <w:color w:val="000000" w:themeColor="text1"/>
        </w:rPr>
        <w:t xml:space="preserve">terenie woj. świętokrzyskiego, ze szczególnym uwzględnieniem miast, w których zlokalizowane są jednostki Zakładu Doskonalenia Zawodowego w Kielcach, tj.: Kielce, Opatów, Chmielnik, Busko Zdrój, Ostrowiec Świętokrzyski, Starachowice, Końskie, Jędrzejów, Włoszczowa, Staszów, Sandomierz, Skarżysko-Kamienna oraz Kazimierza Wielka. W przypadku braku obiektu sportowo-rekreacyjnego na terenie </w:t>
      </w:r>
      <w:r w:rsidR="009601B8" w:rsidRPr="00D74CFC">
        <w:rPr>
          <w:rFonts w:asciiTheme="majorHAnsi" w:hAnsiTheme="majorHAnsi"/>
          <w:color w:val="000000" w:themeColor="text1"/>
        </w:rPr>
        <w:lastRenderedPageBreak/>
        <w:t xml:space="preserve">któregoś/któryś z wymienionych miast zapewnienie możliwość skorzystania z obiektów </w:t>
      </w:r>
      <w:r w:rsidR="009601B8" w:rsidRPr="00D74CFC">
        <w:rPr>
          <w:rFonts w:asciiTheme="majorHAnsi" w:hAnsiTheme="majorHAnsi"/>
          <w:color w:val="000000" w:themeColor="text1"/>
        </w:rPr>
        <w:br/>
        <w:t>w innym mieście oddalonym o nie więcej niż 20 km od danego miasta</w:t>
      </w:r>
      <w:r w:rsidR="00E22727" w:rsidRPr="00D74CFC">
        <w:rPr>
          <w:rFonts w:asciiTheme="majorHAnsi" w:hAnsiTheme="majorHAnsi"/>
          <w:color w:val="000000" w:themeColor="text1"/>
        </w:rPr>
        <w:t>.</w:t>
      </w:r>
    </w:p>
    <w:p w:rsidR="009C05DF" w:rsidRPr="00C6126B" w:rsidRDefault="009C05DF" w:rsidP="00846FB6">
      <w:pPr>
        <w:pStyle w:val="Akapitzlist"/>
        <w:numPr>
          <w:ilvl w:val="0"/>
          <w:numId w:val="5"/>
        </w:numPr>
        <w:suppressAutoHyphens w:val="0"/>
        <w:spacing w:after="0" w:line="240" w:lineRule="auto"/>
        <w:jc w:val="both"/>
        <w:rPr>
          <w:rFonts w:asciiTheme="majorHAnsi" w:hAnsiTheme="majorHAnsi"/>
          <w:iCs/>
        </w:rPr>
      </w:pPr>
      <w:r w:rsidRPr="00C6126B">
        <w:rPr>
          <w:rFonts w:asciiTheme="majorHAnsi" w:eastAsia="Times New Roman" w:hAnsiTheme="majorHAnsi"/>
          <w:iCs/>
        </w:rPr>
        <w:t>Z</w:t>
      </w:r>
      <w:r w:rsidRPr="00C6126B">
        <w:rPr>
          <w:rFonts w:asciiTheme="majorHAnsi" w:hAnsiTheme="majorHAnsi" w:cs="Arial"/>
        </w:rPr>
        <w:t>akr</w:t>
      </w:r>
      <w:r w:rsidR="00E23B1F" w:rsidRPr="00C6126B">
        <w:rPr>
          <w:rFonts w:asciiTheme="majorHAnsi" w:hAnsiTheme="majorHAnsi" w:cs="Arial"/>
        </w:rPr>
        <w:t>es rzeczowy został określony w c</w:t>
      </w:r>
      <w:r w:rsidRPr="00C6126B">
        <w:rPr>
          <w:rFonts w:asciiTheme="majorHAnsi" w:hAnsiTheme="majorHAnsi" w:cs="Arial"/>
        </w:rPr>
        <w:t xml:space="preserve">harakterystyce przedmiotu zamówienia - </w:t>
      </w:r>
      <w:r w:rsidR="00E23B1F" w:rsidRPr="00C6126B">
        <w:rPr>
          <w:rFonts w:asciiTheme="majorHAnsi" w:hAnsiTheme="majorHAnsi" w:cs="Arial"/>
        </w:rPr>
        <w:t>Z</w:t>
      </w:r>
      <w:r w:rsidRPr="00C6126B">
        <w:rPr>
          <w:rFonts w:asciiTheme="majorHAnsi" w:hAnsiTheme="majorHAnsi" w:cs="Arial"/>
        </w:rPr>
        <w:t>ałącznik</w:t>
      </w:r>
      <w:r w:rsidR="00E23B1F" w:rsidRPr="00C6126B">
        <w:rPr>
          <w:rFonts w:asciiTheme="majorHAnsi" w:hAnsiTheme="majorHAnsi" w:cs="Arial"/>
        </w:rPr>
        <w:t>u nr 1 do Zaproszenia oraz w</w:t>
      </w:r>
      <w:r w:rsidR="00EC2D84">
        <w:rPr>
          <w:rFonts w:asciiTheme="majorHAnsi" w:hAnsiTheme="majorHAnsi" w:cs="Arial"/>
        </w:rPr>
        <w:t>e</w:t>
      </w:r>
      <w:r w:rsidR="00E23B1F" w:rsidRPr="00C6126B">
        <w:rPr>
          <w:rFonts w:asciiTheme="majorHAnsi" w:hAnsiTheme="majorHAnsi" w:cs="Arial"/>
        </w:rPr>
        <w:t> </w:t>
      </w:r>
      <w:r w:rsidR="00EC2D84">
        <w:rPr>
          <w:rFonts w:asciiTheme="majorHAnsi" w:hAnsiTheme="majorHAnsi" w:cs="Arial"/>
        </w:rPr>
        <w:t>wzorze</w:t>
      </w:r>
      <w:r w:rsidRPr="00C6126B">
        <w:rPr>
          <w:rFonts w:asciiTheme="majorHAnsi" w:hAnsiTheme="majorHAnsi" w:cs="Arial"/>
        </w:rPr>
        <w:t xml:space="preserve"> umowy – załącznik nr </w:t>
      </w:r>
      <w:r w:rsidR="00F16F0D" w:rsidRPr="00C6126B">
        <w:rPr>
          <w:rFonts w:asciiTheme="majorHAnsi" w:hAnsiTheme="majorHAnsi" w:cs="Arial"/>
        </w:rPr>
        <w:t>6</w:t>
      </w:r>
      <w:r w:rsidRPr="00C6126B">
        <w:rPr>
          <w:rFonts w:asciiTheme="majorHAnsi" w:hAnsiTheme="majorHAnsi" w:cs="Arial"/>
        </w:rPr>
        <w:t xml:space="preserve"> do Zaproszenia, które stanowią integralną część Zaproszenia</w:t>
      </w:r>
      <w:r w:rsidRPr="00C6126B">
        <w:rPr>
          <w:rFonts w:asciiTheme="majorHAnsi" w:hAnsiTheme="majorHAnsi"/>
          <w:iCs/>
        </w:rPr>
        <w:t>.</w:t>
      </w:r>
    </w:p>
    <w:p w:rsidR="005944A2" w:rsidRPr="00C6126B" w:rsidRDefault="009C05DF" w:rsidP="00F16F0D">
      <w:pPr>
        <w:pStyle w:val="Akapitzlist"/>
        <w:numPr>
          <w:ilvl w:val="0"/>
          <w:numId w:val="5"/>
        </w:numPr>
        <w:suppressAutoHyphens w:val="0"/>
        <w:spacing w:after="0" w:line="240" w:lineRule="auto"/>
        <w:jc w:val="both"/>
        <w:rPr>
          <w:rFonts w:asciiTheme="majorHAnsi" w:hAnsiTheme="majorHAnsi"/>
          <w:iCs/>
        </w:rPr>
      </w:pPr>
      <w:r w:rsidRPr="00C6126B">
        <w:rPr>
          <w:rFonts w:asciiTheme="majorHAnsi" w:hAnsiTheme="majorHAnsi"/>
        </w:rPr>
        <w:t>Nazwy i kody przedmiotu zamówienia zgodne ze Wspólnym Słownikiem Zamówień</w:t>
      </w:r>
      <w:r w:rsidR="00763E6B" w:rsidRPr="00C6126B">
        <w:rPr>
          <w:rFonts w:asciiTheme="majorHAnsi" w:hAnsiTheme="majorHAnsi"/>
        </w:rPr>
        <w:t xml:space="preserve"> CPV</w:t>
      </w:r>
      <w:r w:rsidRPr="00C6126B">
        <w:rPr>
          <w:rFonts w:asciiTheme="majorHAnsi" w:hAnsiTheme="majorHAnsi"/>
        </w:rPr>
        <w:t>:</w:t>
      </w:r>
    </w:p>
    <w:p w:rsidR="005944A2" w:rsidRPr="00C6126B" w:rsidRDefault="005944A2" w:rsidP="005944A2">
      <w:pPr>
        <w:pStyle w:val="Akapitzlist"/>
        <w:suppressAutoHyphens w:val="0"/>
        <w:spacing w:after="0" w:line="240" w:lineRule="auto"/>
        <w:jc w:val="both"/>
        <w:rPr>
          <w:rFonts w:asciiTheme="majorHAnsi" w:hAnsiTheme="majorHAnsi"/>
        </w:rPr>
      </w:pPr>
      <w:r w:rsidRPr="00C6126B">
        <w:rPr>
          <w:rFonts w:asciiTheme="majorHAnsi" w:hAnsiTheme="majorHAnsi"/>
        </w:rPr>
        <w:t>•</w:t>
      </w:r>
      <w:r w:rsidRPr="00C6126B">
        <w:rPr>
          <w:rFonts w:asciiTheme="majorHAnsi" w:hAnsiTheme="majorHAnsi"/>
        </w:rPr>
        <w:tab/>
        <w:t xml:space="preserve">92000000 - Usługi rekreacyjne, kulturalne i sportowe </w:t>
      </w:r>
    </w:p>
    <w:p w:rsidR="005944A2" w:rsidRPr="00C6126B" w:rsidRDefault="005944A2" w:rsidP="005944A2">
      <w:pPr>
        <w:pStyle w:val="Akapitzlist"/>
        <w:suppressAutoHyphens w:val="0"/>
        <w:spacing w:after="0" w:line="240" w:lineRule="auto"/>
        <w:jc w:val="both"/>
        <w:rPr>
          <w:rFonts w:asciiTheme="majorHAnsi" w:hAnsiTheme="majorHAnsi"/>
        </w:rPr>
      </w:pPr>
      <w:r w:rsidRPr="00C6126B">
        <w:rPr>
          <w:rFonts w:asciiTheme="majorHAnsi" w:hAnsiTheme="majorHAnsi"/>
        </w:rPr>
        <w:t>•</w:t>
      </w:r>
      <w:r w:rsidRPr="00C6126B">
        <w:rPr>
          <w:rFonts w:asciiTheme="majorHAnsi" w:hAnsiTheme="majorHAnsi"/>
        </w:rPr>
        <w:tab/>
        <w:t xml:space="preserve">92610000 - Usługi świadczone przez ośrodki sportowe </w:t>
      </w:r>
    </w:p>
    <w:p w:rsidR="005944A2" w:rsidRPr="00C6126B" w:rsidRDefault="005944A2" w:rsidP="005944A2">
      <w:pPr>
        <w:pStyle w:val="Akapitzlist"/>
        <w:suppressAutoHyphens w:val="0"/>
        <w:spacing w:after="0" w:line="240" w:lineRule="auto"/>
        <w:jc w:val="both"/>
        <w:rPr>
          <w:rFonts w:asciiTheme="majorHAnsi" w:hAnsiTheme="majorHAnsi"/>
        </w:rPr>
      </w:pPr>
      <w:r w:rsidRPr="00C6126B">
        <w:rPr>
          <w:rFonts w:asciiTheme="majorHAnsi" w:hAnsiTheme="majorHAnsi"/>
        </w:rPr>
        <w:t>•</w:t>
      </w:r>
      <w:r w:rsidRPr="00C6126B">
        <w:rPr>
          <w:rFonts w:asciiTheme="majorHAnsi" w:hAnsiTheme="majorHAnsi"/>
        </w:rPr>
        <w:tab/>
        <w:t>92600000 - Usługi sportowe</w:t>
      </w:r>
    </w:p>
    <w:p w:rsidR="005944A2" w:rsidRPr="00C6126B" w:rsidRDefault="005944A2" w:rsidP="005944A2">
      <w:pPr>
        <w:pStyle w:val="Akapitzlist"/>
        <w:suppressAutoHyphens w:val="0"/>
        <w:spacing w:after="0" w:line="240" w:lineRule="auto"/>
        <w:jc w:val="both"/>
        <w:rPr>
          <w:rFonts w:asciiTheme="majorHAnsi" w:hAnsiTheme="majorHAnsi"/>
          <w:iCs/>
        </w:rPr>
      </w:pPr>
      <w:r w:rsidRPr="00C6126B">
        <w:rPr>
          <w:rFonts w:asciiTheme="majorHAnsi" w:hAnsiTheme="majorHAnsi"/>
        </w:rPr>
        <w:t>•</w:t>
      </w:r>
      <w:r w:rsidRPr="00C6126B">
        <w:rPr>
          <w:rFonts w:asciiTheme="majorHAnsi" w:hAnsiTheme="majorHAnsi"/>
        </w:rPr>
        <w:tab/>
        <w:t>92620000 - Usługi w zakresie sportu</w:t>
      </w:r>
    </w:p>
    <w:p w:rsidR="001A32BF" w:rsidRPr="00C6126B" w:rsidRDefault="009C05DF" w:rsidP="00515F11">
      <w:pPr>
        <w:pStyle w:val="Akapitzlist"/>
        <w:numPr>
          <w:ilvl w:val="0"/>
          <w:numId w:val="5"/>
        </w:numPr>
        <w:suppressAutoHyphens w:val="0"/>
        <w:spacing w:after="0" w:line="240" w:lineRule="auto"/>
        <w:ind w:left="714" w:hanging="357"/>
        <w:jc w:val="both"/>
        <w:rPr>
          <w:rFonts w:asciiTheme="majorHAnsi" w:eastAsia="Times New Roman" w:hAnsiTheme="majorHAnsi"/>
        </w:rPr>
      </w:pPr>
      <w:r w:rsidRPr="00C6126B">
        <w:rPr>
          <w:rFonts w:asciiTheme="majorHAnsi" w:hAnsiTheme="majorHAnsi"/>
          <w:b/>
          <w:bCs/>
          <w:u w:val="single"/>
        </w:rPr>
        <w:t xml:space="preserve">Zamawiający </w:t>
      </w:r>
      <w:r w:rsidR="00515F11" w:rsidRPr="00C6126B">
        <w:rPr>
          <w:rFonts w:asciiTheme="majorHAnsi" w:hAnsiTheme="majorHAnsi"/>
          <w:b/>
          <w:bCs/>
          <w:u w:val="single"/>
        </w:rPr>
        <w:t xml:space="preserve">nie </w:t>
      </w:r>
      <w:r w:rsidRPr="00C6126B">
        <w:rPr>
          <w:rFonts w:asciiTheme="majorHAnsi" w:hAnsiTheme="majorHAnsi"/>
          <w:b/>
          <w:bCs/>
          <w:u w:val="single"/>
        </w:rPr>
        <w:t>dopuszcza składani</w:t>
      </w:r>
      <w:r w:rsidR="70811503" w:rsidRPr="00C6126B">
        <w:rPr>
          <w:rFonts w:asciiTheme="majorHAnsi" w:hAnsiTheme="majorHAnsi"/>
          <w:b/>
          <w:bCs/>
          <w:u w:val="single"/>
        </w:rPr>
        <w:t>e</w:t>
      </w:r>
      <w:r w:rsidRPr="00C6126B">
        <w:rPr>
          <w:rFonts w:asciiTheme="majorHAnsi" w:hAnsiTheme="majorHAnsi"/>
          <w:b/>
          <w:bCs/>
          <w:u w:val="single"/>
        </w:rPr>
        <w:t xml:space="preserve"> ofert częściowych</w:t>
      </w:r>
      <w:r w:rsidRPr="00C6126B">
        <w:rPr>
          <w:rFonts w:asciiTheme="majorHAnsi" w:hAnsiTheme="majorHAnsi"/>
        </w:rPr>
        <w:t xml:space="preserve">. </w:t>
      </w:r>
    </w:p>
    <w:p w:rsidR="001B110A" w:rsidRPr="00C6126B" w:rsidRDefault="001B110A" w:rsidP="00CD32B4">
      <w:pPr>
        <w:pStyle w:val="Akapitzlist"/>
        <w:numPr>
          <w:ilvl w:val="0"/>
          <w:numId w:val="5"/>
        </w:numPr>
        <w:suppressAutoHyphens w:val="0"/>
        <w:spacing w:after="0" w:line="240" w:lineRule="auto"/>
        <w:jc w:val="both"/>
        <w:rPr>
          <w:rFonts w:asciiTheme="majorHAnsi" w:eastAsia="Times New Roman" w:hAnsiTheme="majorHAnsi"/>
          <w:bCs/>
          <w:lang w:eastAsia="pl-PL"/>
        </w:rPr>
      </w:pPr>
      <w:r w:rsidRPr="00C6126B">
        <w:rPr>
          <w:rFonts w:asciiTheme="majorHAnsi" w:hAnsiTheme="majorHAnsi" w:cs="Arial"/>
          <w:b/>
        </w:rPr>
        <w:t>Termin wykonania zamówienia:</w:t>
      </w:r>
      <w:r w:rsidR="00515F11" w:rsidRPr="00C6126B">
        <w:rPr>
          <w:rFonts w:asciiTheme="majorHAnsi" w:hAnsiTheme="majorHAnsi"/>
        </w:rPr>
        <w:t xml:space="preserve"> </w:t>
      </w:r>
      <w:r w:rsidR="00082B6C" w:rsidRPr="00EC2D84">
        <w:rPr>
          <w:rFonts w:asciiTheme="majorHAnsi" w:hAnsiTheme="majorHAnsi"/>
          <w:color w:val="000000" w:themeColor="text1"/>
        </w:rPr>
        <w:t>o</w:t>
      </w:r>
      <w:r w:rsidR="00515F11" w:rsidRPr="00EC2D84">
        <w:rPr>
          <w:rFonts w:asciiTheme="majorHAnsi" w:hAnsiTheme="majorHAnsi"/>
          <w:color w:val="000000" w:themeColor="text1"/>
        </w:rPr>
        <w:t xml:space="preserve">d dnia </w:t>
      </w:r>
      <w:r w:rsidR="00082B6C" w:rsidRPr="00EC2D84">
        <w:rPr>
          <w:rFonts w:asciiTheme="majorHAnsi" w:hAnsiTheme="majorHAnsi"/>
          <w:color w:val="000000" w:themeColor="text1"/>
        </w:rPr>
        <w:t>zawarcia</w:t>
      </w:r>
      <w:r w:rsidR="00515F11" w:rsidRPr="00EC2D84">
        <w:rPr>
          <w:rFonts w:asciiTheme="majorHAnsi" w:hAnsiTheme="majorHAnsi"/>
          <w:color w:val="000000" w:themeColor="text1"/>
        </w:rPr>
        <w:t xml:space="preserve"> umowy</w:t>
      </w:r>
      <w:r w:rsidR="00082B6C" w:rsidRPr="00EC2D84">
        <w:rPr>
          <w:rFonts w:asciiTheme="majorHAnsi" w:hAnsiTheme="majorHAnsi"/>
          <w:color w:val="000000" w:themeColor="text1"/>
        </w:rPr>
        <w:t xml:space="preserve"> do dnia </w:t>
      </w:r>
      <w:r w:rsidR="00082B6C" w:rsidRPr="00E22727">
        <w:rPr>
          <w:rFonts w:asciiTheme="majorHAnsi" w:hAnsiTheme="majorHAnsi"/>
        </w:rPr>
        <w:t>3</w:t>
      </w:r>
      <w:r w:rsidR="00D216C9">
        <w:rPr>
          <w:rFonts w:asciiTheme="majorHAnsi" w:hAnsiTheme="majorHAnsi"/>
        </w:rPr>
        <w:t>0</w:t>
      </w:r>
      <w:r w:rsidR="00082B6C" w:rsidRPr="00E22727">
        <w:rPr>
          <w:rFonts w:asciiTheme="majorHAnsi" w:hAnsiTheme="majorHAnsi"/>
        </w:rPr>
        <w:t xml:space="preserve">.06.2022 </w:t>
      </w:r>
      <w:proofErr w:type="gramStart"/>
      <w:r w:rsidR="00082B6C" w:rsidRPr="00EC2D84">
        <w:rPr>
          <w:rFonts w:asciiTheme="majorHAnsi" w:hAnsiTheme="majorHAnsi"/>
          <w:color w:val="000000" w:themeColor="text1"/>
        </w:rPr>
        <w:t>r</w:t>
      </w:r>
      <w:proofErr w:type="gramEnd"/>
      <w:r w:rsidR="00082B6C" w:rsidRPr="00EC2D84">
        <w:rPr>
          <w:rFonts w:asciiTheme="majorHAnsi" w:hAnsiTheme="majorHAnsi"/>
          <w:color w:val="000000" w:themeColor="text1"/>
        </w:rPr>
        <w:t>.</w:t>
      </w:r>
    </w:p>
    <w:p w:rsidR="00515F11" w:rsidRPr="00403014" w:rsidRDefault="00515F11" w:rsidP="00515F11">
      <w:pPr>
        <w:pStyle w:val="Zawartotabeli"/>
        <w:spacing w:line="360" w:lineRule="auto"/>
        <w:ind w:left="720"/>
        <w:jc w:val="both"/>
        <w:rPr>
          <w:rFonts w:asciiTheme="majorHAnsi" w:hAnsiTheme="majorHAnsi"/>
          <w:b/>
          <w:bCs/>
          <w:color w:val="000000" w:themeColor="text1"/>
          <w:sz w:val="22"/>
          <w:szCs w:val="22"/>
        </w:rPr>
      </w:pPr>
      <w:r w:rsidRPr="00403014">
        <w:rPr>
          <w:rFonts w:asciiTheme="majorHAnsi" w:hAnsiTheme="majorHAnsi"/>
          <w:color w:val="000000" w:themeColor="text1"/>
          <w:sz w:val="22"/>
          <w:szCs w:val="22"/>
        </w:rPr>
        <w:t xml:space="preserve">Zamawiający zastrzega sobie możliwość wydłużenia okresu realizacji. </w:t>
      </w:r>
    </w:p>
    <w:p w:rsidR="00EB18C3" w:rsidRPr="00C6126B" w:rsidRDefault="001B110A" w:rsidP="00EB18C3">
      <w:pPr>
        <w:pStyle w:val="Tekstpodstawowy"/>
        <w:numPr>
          <w:ilvl w:val="0"/>
          <w:numId w:val="3"/>
        </w:numPr>
        <w:spacing w:after="0"/>
        <w:rPr>
          <w:rFonts w:asciiTheme="majorHAnsi" w:hAnsiTheme="majorHAnsi" w:cs="Cambria"/>
          <w:b/>
          <w:sz w:val="22"/>
          <w:szCs w:val="22"/>
        </w:rPr>
      </w:pPr>
      <w:r w:rsidRPr="00C6126B">
        <w:rPr>
          <w:rFonts w:asciiTheme="majorHAnsi" w:hAnsiTheme="majorHAnsi" w:cs="Cambria"/>
          <w:b/>
          <w:sz w:val="22"/>
          <w:szCs w:val="22"/>
        </w:rPr>
        <w:t>Określenie warunków udziału w postępowaniu:</w:t>
      </w:r>
    </w:p>
    <w:p w:rsidR="00EB18C3" w:rsidRPr="00C6126B" w:rsidRDefault="00EB18C3" w:rsidP="00BC5100">
      <w:pPr>
        <w:pStyle w:val="Akapitzlist"/>
        <w:numPr>
          <w:ilvl w:val="0"/>
          <w:numId w:val="15"/>
        </w:numPr>
        <w:spacing w:after="0" w:line="240" w:lineRule="auto"/>
        <w:ind w:left="851" w:hanging="284"/>
        <w:contextualSpacing/>
        <w:jc w:val="both"/>
        <w:rPr>
          <w:rFonts w:asciiTheme="majorHAnsi" w:hAnsiTheme="majorHAnsi"/>
        </w:rPr>
      </w:pPr>
      <w:r w:rsidRPr="00C6126B">
        <w:rPr>
          <w:rFonts w:asciiTheme="majorHAnsi" w:eastAsia="Times New Roman" w:hAnsiTheme="majorHAnsi" w:cs="Cambria"/>
        </w:rPr>
        <w:t>Oferta zostanie uznana za spełniającą warunki, jeśli będzie:</w:t>
      </w:r>
    </w:p>
    <w:p w:rsidR="00EB18C3" w:rsidRPr="00C6126B" w:rsidRDefault="00EB18C3" w:rsidP="00BC5100">
      <w:pPr>
        <w:pStyle w:val="Akapitzlist"/>
        <w:numPr>
          <w:ilvl w:val="0"/>
          <w:numId w:val="17"/>
        </w:numPr>
        <w:spacing w:after="0" w:line="240" w:lineRule="auto"/>
        <w:ind w:left="1134"/>
        <w:contextualSpacing/>
        <w:jc w:val="both"/>
        <w:rPr>
          <w:rFonts w:asciiTheme="majorHAnsi" w:hAnsiTheme="majorHAnsi"/>
        </w:rPr>
      </w:pPr>
      <w:proofErr w:type="gramStart"/>
      <w:r w:rsidRPr="00C6126B">
        <w:rPr>
          <w:rFonts w:asciiTheme="majorHAnsi" w:eastAsia="Times New Roman" w:hAnsiTheme="majorHAnsi" w:cs="Cambria"/>
        </w:rPr>
        <w:t>zgodna</w:t>
      </w:r>
      <w:proofErr w:type="gramEnd"/>
      <w:r w:rsidRPr="00C6126B">
        <w:rPr>
          <w:rFonts w:asciiTheme="majorHAnsi" w:eastAsia="Times New Roman" w:hAnsiTheme="majorHAnsi" w:cs="Cambria"/>
        </w:rPr>
        <w:t xml:space="preserve"> w kwestii sposobu jej przygotowania, oferowanego przedmiotu i warunków zamówienia ze wszystkimi wymogami niniejszego Zaproszenia,</w:t>
      </w:r>
    </w:p>
    <w:p w:rsidR="00EB18C3" w:rsidRPr="00C6126B" w:rsidRDefault="00EB18C3" w:rsidP="00BC5100">
      <w:pPr>
        <w:pStyle w:val="Akapitzlist"/>
        <w:numPr>
          <w:ilvl w:val="0"/>
          <w:numId w:val="17"/>
        </w:numPr>
        <w:spacing w:after="0" w:line="240" w:lineRule="auto"/>
        <w:ind w:left="1134"/>
        <w:contextualSpacing/>
        <w:jc w:val="both"/>
        <w:rPr>
          <w:rFonts w:asciiTheme="majorHAnsi" w:hAnsiTheme="majorHAnsi"/>
        </w:rPr>
      </w:pPr>
      <w:proofErr w:type="gramStart"/>
      <w:r w:rsidRPr="00C6126B">
        <w:rPr>
          <w:rFonts w:asciiTheme="majorHAnsi" w:eastAsia="Times New Roman" w:hAnsiTheme="majorHAnsi" w:cs="Cambria"/>
        </w:rPr>
        <w:t>złożona</w:t>
      </w:r>
      <w:proofErr w:type="gramEnd"/>
      <w:r w:rsidRPr="00C6126B">
        <w:rPr>
          <w:rFonts w:asciiTheme="majorHAnsi" w:eastAsia="Times New Roman" w:hAnsiTheme="majorHAnsi" w:cs="Cambria"/>
        </w:rPr>
        <w:t xml:space="preserve"> w wyznaczonym terminie składania ofert.</w:t>
      </w:r>
    </w:p>
    <w:p w:rsidR="00EB18C3" w:rsidRPr="00C6126B" w:rsidRDefault="00EB18C3" w:rsidP="00BC5100">
      <w:pPr>
        <w:pStyle w:val="Akapitzlist"/>
        <w:numPr>
          <w:ilvl w:val="0"/>
          <w:numId w:val="44"/>
        </w:numPr>
        <w:tabs>
          <w:tab w:val="clear" w:pos="704"/>
        </w:tabs>
        <w:suppressAutoHyphens w:val="0"/>
        <w:spacing w:after="0" w:line="240" w:lineRule="auto"/>
        <w:ind w:left="851" w:hanging="284"/>
        <w:jc w:val="both"/>
        <w:rPr>
          <w:rFonts w:asciiTheme="majorHAnsi" w:hAnsiTheme="majorHAnsi" w:cs="Arial"/>
          <w:b/>
        </w:rPr>
      </w:pPr>
      <w:r w:rsidRPr="00C6126B">
        <w:rPr>
          <w:rFonts w:asciiTheme="majorHAnsi" w:hAnsiTheme="majorHAnsi" w:cs="Arial"/>
          <w:b/>
        </w:rPr>
        <w:t>Opis warunków udziału w postępowaniu i sposobu dokonywania oceny spełniania tych warunków:</w:t>
      </w:r>
    </w:p>
    <w:p w:rsidR="00EB18C3" w:rsidRPr="00C6126B" w:rsidRDefault="00EB18C3" w:rsidP="00EB18C3">
      <w:pPr>
        <w:ind w:left="851"/>
        <w:jc w:val="both"/>
        <w:rPr>
          <w:rFonts w:asciiTheme="majorHAnsi" w:hAnsiTheme="majorHAnsi" w:cs="Arial Narrow"/>
        </w:rPr>
      </w:pPr>
      <w:r w:rsidRPr="00C6126B">
        <w:rPr>
          <w:rFonts w:asciiTheme="majorHAnsi" w:hAnsiTheme="majorHAnsi" w:cs="Arial Narrow"/>
        </w:rPr>
        <w:t xml:space="preserve">O udzielenie zamówienia mogą ubiegać się Wykonawcy, którzy spełniają warunki udziału </w:t>
      </w:r>
      <w:r w:rsidR="00700CB0" w:rsidRPr="00C6126B">
        <w:rPr>
          <w:rFonts w:asciiTheme="majorHAnsi" w:hAnsiTheme="majorHAnsi" w:cs="Arial Narrow"/>
        </w:rPr>
        <w:br/>
      </w:r>
      <w:r w:rsidRPr="00C6126B">
        <w:rPr>
          <w:rFonts w:asciiTheme="majorHAnsi" w:hAnsiTheme="majorHAnsi" w:cs="Arial Narrow"/>
        </w:rPr>
        <w:t xml:space="preserve">w postępowaniu dotyczące: </w:t>
      </w:r>
    </w:p>
    <w:p w:rsidR="00EB18C3" w:rsidRPr="00C6126B" w:rsidRDefault="00EB18C3" w:rsidP="00BC5100">
      <w:pPr>
        <w:pStyle w:val="Akapitzlist"/>
        <w:numPr>
          <w:ilvl w:val="1"/>
          <w:numId w:val="35"/>
        </w:numPr>
        <w:suppressAutoHyphens w:val="0"/>
        <w:spacing w:after="0" w:line="240" w:lineRule="auto"/>
        <w:ind w:left="1134" w:hanging="425"/>
        <w:contextualSpacing/>
        <w:jc w:val="both"/>
        <w:rPr>
          <w:rFonts w:asciiTheme="majorHAnsi" w:hAnsiTheme="majorHAnsi" w:cs="Arial"/>
          <w:b/>
        </w:rPr>
      </w:pPr>
      <w:proofErr w:type="gramStart"/>
      <w:r w:rsidRPr="00C6126B">
        <w:rPr>
          <w:rFonts w:asciiTheme="majorHAnsi" w:hAnsiTheme="majorHAnsi" w:cs="Arial"/>
          <w:b/>
        </w:rPr>
        <w:t>zdolności</w:t>
      </w:r>
      <w:proofErr w:type="gramEnd"/>
      <w:r w:rsidRPr="00C6126B">
        <w:rPr>
          <w:rFonts w:asciiTheme="majorHAnsi" w:hAnsiTheme="majorHAnsi" w:cs="Arial"/>
          <w:b/>
        </w:rPr>
        <w:t xml:space="preserve"> do występowania w obrocie gospodarczym;</w:t>
      </w:r>
    </w:p>
    <w:p w:rsidR="00EB18C3" w:rsidRPr="00C6126B" w:rsidRDefault="00EB18C3" w:rsidP="00EB18C3">
      <w:pPr>
        <w:pStyle w:val="Akapitzlist"/>
        <w:ind w:left="1134"/>
        <w:jc w:val="both"/>
        <w:rPr>
          <w:rFonts w:asciiTheme="majorHAnsi" w:hAnsiTheme="majorHAnsi" w:cs="Arial"/>
        </w:rPr>
      </w:pPr>
      <w:r w:rsidRPr="00C6126B">
        <w:rPr>
          <w:rFonts w:asciiTheme="majorHAnsi" w:hAnsiTheme="majorHAnsi" w:cs="Arial"/>
        </w:rPr>
        <w:t xml:space="preserve">Zamawiający nie precyzuje warunku w tym zakresie.  </w:t>
      </w:r>
    </w:p>
    <w:p w:rsidR="00EB18C3" w:rsidRPr="00C6126B" w:rsidRDefault="00EB18C3" w:rsidP="00EB18C3">
      <w:pPr>
        <w:ind w:left="1134"/>
        <w:jc w:val="both"/>
        <w:rPr>
          <w:rFonts w:asciiTheme="majorHAnsi" w:eastAsia="Arial Narrow" w:hAnsiTheme="majorHAnsi" w:cs="Arial Narrow"/>
        </w:rPr>
      </w:pPr>
      <w:r w:rsidRPr="00C6126B">
        <w:rPr>
          <w:rFonts w:asciiTheme="majorHAnsi" w:hAnsiTheme="majorHAnsi" w:cs="Arial Narrow"/>
          <w:u w:val="single"/>
        </w:rPr>
        <w:t>Opis</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sposobu</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dokonywania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oceny</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spełniania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tego</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warunku:</w:t>
      </w:r>
    </w:p>
    <w:p w:rsidR="00EB18C3" w:rsidRPr="00C6126B" w:rsidRDefault="00EB18C3" w:rsidP="00EB18C3">
      <w:pPr>
        <w:autoSpaceDE w:val="0"/>
        <w:autoSpaceDN w:val="0"/>
        <w:adjustRightInd w:val="0"/>
        <w:ind w:left="1134"/>
        <w:jc w:val="both"/>
        <w:rPr>
          <w:rFonts w:asciiTheme="majorHAnsi" w:hAnsiTheme="majorHAnsi"/>
        </w:rPr>
      </w:pPr>
      <w:r w:rsidRPr="00C6126B">
        <w:rPr>
          <w:rFonts w:asciiTheme="majorHAnsi" w:hAnsiTheme="majorHAnsi"/>
        </w:rPr>
        <w:t>Ocena spełnienia tego warunku nastąpi na podstawie złożonego wraz z ofertą oświadczenia w sprawie spełniania warunków udziału w postępowaniu Załącznik nr 3 do Zaproszenia.</w:t>
      </w:r>
    </w:p>
    <w:p w:rsidR="00EB18C3" w:rsidRPr="00C6126B" w:rsidRDefault="00EB18C3" w:rsidP="00BC5100">
      <w:pPr>
        <w:pStyle w:val="Akapitzlist"/>
        <w:numPr>
          <w:ilvl w:val="1"/>
          <w:numId w:val="35"/>
        </w:numPr>
        <w:suppressAutoHyphens w:val="0"/>
        <w:spacing w:after="0" w:line="240" w:lineRule="auto"/>
        <w:ind w:left="1134" w:hanging="425"/>
        <w:contextualSpacing/>
        <w:jc w:val="both"/>
        <w:rPr>
          <w:rFonts w:asciiTheme="majorHAnsi" w:hAnsiTheme="majorHAnsi" w:cs="Arial"/>
          <w:b/>
        </w:rPr>
      </w:pPr>
      <w:proofErr w:type="gramStart"/>
      <w:r w:rsidRPr="00C6126B">
        <w:rPr>
          <w:rFonts w:asciiTheme="majorHAnsi" w:hAnsiTheme="majorHAnsi" w:cs="Arial Narrow"/>
          <w:b/>
        </w:rPr>
        <w:t>uprawnień</w:t>
      </w:r>
      <w:proofErr w:type="gramEnd"/>
      <w:r w:rsidRPr="00C6126B">
        <w:rPr>
          <w:rFonts w:asciiTheme="majorHAnsi" w:hAnsiTheme="majorHAnsi" w:cs="Arial Narrow"/>
          <w:b/>
        </w:rPr>
        <w:t xml:space="preserve"> do prowadzenia określonej działalności gospodarczej lub zawodowej, o ile wynika to z odrębnych przepisów</w:t>
      </w:r>
      <w:r w:rsidRPr="00C6126B">
        <w:rPr>
          <w:rFonts w:asciiTheme="majorHAnsi" w:hAnsiTheme="majorHAnsi" w:cs="Arial Narrow"/>
        </w:rPr>
        <w:t>,</w:t>
      </w:r>
    </w:p>
    <w:p w:rsidR="00EB18C3" w:rsidRPr="00C6126B" w:rsidRDefault="00EB18C3" w:rsidP="00EB18C3">
      <w:pPr>
        <w:pStyle w:val="Akapitzlist"/>
        <w:ind w:left="1134"/>
        <w:jc w:val="both"/>
        <w:rPr>
          <w:rFonts w:asciiTheme="majorHAnsi" w:hAnsiTheme="majorHAnsi" w:cs="Arial"/>
        </w:rPr>
      </w:pPr>
      <w:r w:rsidRPr="00C6126B">
        <w:rPr>
          <w:rFonts w:asciiTheme="majorHAnsi" w:hAnsiTheme="majorHAnsi" w:cs="Arial"/>
        </w:rPr>
        <w:t xml:space="preserve">Zamawiający nie precyzuje warunku w tym zakresie.  </w:t>
      </w:r>
    </w:p>
    <w:p w:rsidR="00EB18C3" w:rsidRPr="00C6126B" w:rsidRDefault="00EB18C3" w:rsidP="00EB18C3">
      <w:pPr>
        <w:pStyle w:val="Akapitzlist"/>
        <w:ind w:left="1134"/>
        <w:jc w:val="both"/>
        <w:rPr>
          <w:rFonts w:asciiTheme="majorHAnsi" w:eastAsia="Arial Narrow" w:hAnsiTheme="majorHAnsi" w:cs="Arial Narrow"/>
        </w:rPr>
      </w:pPr>
      <w:r w:rsidRPr="00C6126B">
        <w:rPr>
          <w:rFonts w:asciiTheme="majorHAnsi" w:hAnsiTheme="majorHAnsi" w:cs="Arial Narrow"/>
          <w:u w:val="single"/>
        </w:rPr>
        <w:t>Opis</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sposobu</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dokonywania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oceny</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spełniania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tego</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warunku:</w:t>
      </w:r>
    </w:p>
    <w:p w:rsidR="00EB18C3" w:rsidRPr="00C6126B" w:rsidRDefault="00EB18C3" w:rsidP="00EB18C3">
      <w:pPr>
        <w:pStyle w:val="Akapitzlist"/>
        <w:autoSpaceDE w:val="0"/>
        <w:autoSpaceDN w:val="0"/>
        <w:adjustRightInd w:val="0"/>
        <w:ind w:left="1134"/>
        <w:jc w:val="both"/>
        <w:rPr>
          <w:rFonts w:asciiTheme="majorHAnsi" w:hAnsiTheme="majorHAnsi"/>
        </w:rPr>
      </w:pPr>
      <w:r w:rsidRPr="00C6126B">
        <w:rPr>
          <w:rFonts w:asciiTheme="majorHAnsi" w:hAnsiTheme="majorHAnsi"/>
        </w:rPr>
        <w:t>Ocena spełnienia tego warunku nastąpi na podstawie złożonego wraz z ofertą oświadczenia w sprawie spełniania warunków udziału w postępowaniu Załącznik nr 3 do Zaproszenia.</w:t>
      </w:r>
    </w:p>
    <w:p w:rsidR="00EB18C3" w:rsidRPr="00C6126B" w:rsidRDefault="00EB18C3" w:rsidP="00BC5100">
      <w:pPr>
        <w:pStyle w:val="Akapitzlist"/>
        <w:numPr>
          <w:ilvl w:val="1"/>
          <w:numId w:val="35"/>
        </w:numPr>
        <w:suppressAutoHyphens w:val="0"/>
        <w:spacing w:after="60" w:line="240" w:lineRule="auto"/>
        <w:ind w:left="1134" w:hanging="425"/>
        <w:contextualSpacing/>
        <w:jc w:val="both"/>
        <w:rPr>
          <w:rFonts w:asciiTheme="majorHAnsi" w:hAnsiTheme="majorHAnsi" w:cs="Arial"/>
          <w:b/>
        </w:rPr>
      </w:pPr>
      <w:proofErr w:type="gramStart"/>
      <w:r w:rsidRPr="00C6126B">
        <w:rPr>
          <w:rFonts w:asciiTheme="majorHAnsi" w:hAnsiTheme="majorHAnsi" w:cs="Arial"/>
          <w:b/>
        </w:rPr>
        <w:t>sytuacji</w:t>
      </w:r>
      <w:proofErr w:type="gramEnd"/>
      <w:r w:rsidRPr="00C6126B">
        <w:rPr>
          <w:rFonts w:asciiTheme="majorHAnsi" w:hAnsiTheme="majorHAnsi" w:cs="Arial"/>
          <w:b/>
        </w:rPr>
        <w:t xml:space="preserve"> ekonomicznej lub finansowej</w:t>
      </w:r>
    </w:p>
    <w:p w:rsidR="00EB18C3" w:rsidRPr="00C6126B" w:rsidRDefault="00EB18C3" w:rsidP="00EB18C3">
      <w:pPr>
        <w:pStyle w:val="Akapitzlist"/>
        <w:ind w:left="1134"/>
        <w:jc w:val="both"/>
        <w:rPr>
          <w:rFonts w:asciiTheme="majorHAnsi" w:hAnsiTheme="majorHAnsi" w:cs="Arial"/>
        </w:rPr>
      </w:pPr>
      <w:r w:rsidRPr="00C6126B">
        <w:rPr>
          <w:rFonts w:asciiTheme="majorHAnsi" w:hAnsiTheme="majorHAnsi" w:cs="Arial"/>
        </w:rPr>
        <w:t xml:space="preserve">Zamawiający nie precyzuje warunku w tym zakresie.  </w:t>
      </w:r>
    </w:p>
    <w:p w:rsidR="00EB18C3" w:rsidRPr="00C6126B" w:rsidRDefault="00EB18C3" w:rsidP="00EB18C3">
      <w:pPr>
        <w:pStyle w:val="Akapitzlist"/>
        <w:ind w:left="1134"/>
        <w:jc w:val="both"/>
        <w:rPr>
          <w:rFonts w:asciiTheme="majorHAnsi" w:eastAsia="Arial Narrow" w:hAnsiTheme="majorHAnsi" w:cs="Arial Narrow"/>
        </w:rPr>
      </w:pPr>
      <w:r w:rsidRPr="00C6126B">
        <w:rPr>
          <w:rFonts w:asciiTheme="majorHAnsi" w:hAnsiTheme="majorHAnsi" w:cs="Arial Narrow"/>
          <w:u w:val="single"/>
        </w:rPr>
        <w:t>Opis</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sposobu</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dokonywania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oceny</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spełniania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tego</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warunku:</w:t>
      </w:r>
    </w:p>
    <w:p w:rsidR="00EB18C3" w:rsidRPr="00C6126B" w:rsidRDefault="00EB18C3" w:rsidP="00EB18C3">
      <w:pPr>
        <w:pStyle w:val="Akapitzlist"/>
        <w:autoSpaceDE w:val="0"/>
        <w:autoSpaceDN w:val="0"/>
        <w:adjustRightInd w:val="0"/>
        <w:ind w:left="1134"/>
        <w:jc w:val="both"/>
        <w:rPr>
          <w:rFonts w:asciiTheme="majorHAnsi" w:hAnsiTheme="majorHAnsi"/>
        </w:rPr>
      </w:pPr>
      <w:r w:rsidRPr="00C6126B">
        <w:rPr>
          <w:rFonts w:asciiTheme="majorHAnsi" w:hAnsiTheme="majorHAnsi"/>
        </w:rPr>
        <w:t>Ocena spełnienia tego warunku nastąpi na podstawie złożonego wraz z ofertą oświadczenia w sprawie spełniania warunków udziału w postępowaniu Załącznik nr 3 do Zaproszenia.</w:t>
      </w:r>
    </w:p>
    <w:p w:rsidR="00EB18C3" w:rsidRPr="00C6126B" w:rsidRDefault="00EB18C3" w:rsidP="00BC5100">
      <w:pPr>
        <w:pStyle w:val="Akapitzlist"/>
        <w:numPr>
          <w:ilvl w:val="1"/>
          <w:numId w:val="35"/>
        </w:numPr>
        <w:suppressAutoHyphens w:val="0"/>
        <w:spacing w:after="60" w:line="240" w:lineRule="auto"/>
        <w:ind w:left="1134" w:hanging="425"/>
        <w:contextualSpacing/>
        <w:jc w:val="both"/>
        <w:rPr>
          <w:rFonts w:asciiTheme="majorHAnsi" w:hAnsiTheme="majorHAnsi" w:cs="Arial"/>
          <w:b/>
        </w:rPr>
      </w:pPr>
      <w:proofErr w:type="gramStart"/>
      <w:r w:rsidRPr="00C6126B">
        <w:rPr>
          <w:rFonts w:asciiTheme="majorHAnsi" w:hAnsiTheme="majorHAnsi" w:cs="Arial"/>
          <w:b/>
        </w:rPr>
        <w:lastRenderedPageBreak/>
        <w:t>zdolności</w:t>
      </w:r>
      <w:proofErr w:type="gramEnd"/>
      <w:r w:rsidRPr="00C6126B">
        <w:rPr>
          <w:rFonts w:asciiTheme="majorHAnsi" w:hAnsiTheme="majorHAnsi" w:cs="Arial"/>
          <w:b/>
        </w:rPr>
        <w:t xml:space="preserve"> technicznej lub zawodowej Wykonawcy w zakresie:</w:t>
      </w:r>
    </w:p>
    <w:p w:rsidR="00EB18C3" w:rsidRPr="00C6126B" w:rsidRDefault="00EB18C3" w:rsidP="00EB18C3">
      <w:pPr>
        <w:pStyle w:val="Akapitzlist"/>
        <w:ind w:left="1134"/>
        <w:jc w:val="both"/>
        <w:rPr>
          <w:rFonts w:asciiTheme="majorHAnsi" w:hAnsiTheme="majorHAnsi" w:cs="Arial"/>
        </w:rPr>
      </w:pPr>
      <w:r w:rsidRPr="00C6126B">
        <w:rPr>
          <w:rFonts w:asciiTheme="majorHAnsi" w:hAnsiTheme="majorHAnsi" w:cs="Arial"/>
        </w:rPr>
        <w:t xml:space="preserve">Zamawiający nie precyzuje warunku w tym zakresie.  </w:t>
      </w:r>
    </w:p>
    <w:p w:rsidR="00EB18C3" w:rsidRPr="00C6126B" w:rsidRDefault="00EB18C3" w:rsidP="00EB18C3">
      <w:pPr>
        <w:pStyle w:val="Akapitzlist"/>
        <w:ind w:left="1134"/>
        <w:jc w:val="both"/>
        <w:rPr>
          <w:rFonts w:asciiTheme="majorHAnsi" w:eastAsia="Arial Narrow" w:hAnsiTheme="majorHAnsi" w:cs="Arial Narrow"/>
        </w:rPr>
      </w:pPr>
      <w:r w:rsidRPr="00C6126B">
        <w:rPr>
          <w:rFonts w:asciiTheme="majorHAnsi" w:hAnsiTheme="majorHAnsi" w:cs="Arial Narrow"/>
          <w:u w:val="single"/>
        </w:rPr>
        <w:t>Opis</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sposobu</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dokonywania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oceny</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spełniania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tego</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warunku:</w:t>
      </w:r>
    </w:p>
    <w:p w:rsidR="00EB18C3" w:rsidRPr="00C6126B" w:rsidRDefault="00EB18C3" w:rsidP="00EB18C3">
      <w:pPr>
        <w:pStyle w:val="Akapitzlist"/>
        <w:autoSpaceDE w:val="0"/>
        <w:autoSpaceDN w:val="0"/>
        <w:adjustRightInd w:val="0"/>
        <w:ind w:left="1134"/>
        <w:jc w:val="both"/>
        <w:rPr>
          <w:rFonts w:asciiTheme="majorHAnsi" w:hAnsiTheme="majorHAnsi"/>
        </w:rPr>
      </w:pPr>
      <w:r w:rsidRPr="00C6126B">
        <w:rPr>
          <w:rFonts w:asciiTheme="majorHAnsi" w:hAnsiTheme="majorHAnsi"/>
        </w:rPr>
        <w:t>Ocena spełnienia tego warunku nastąpi na podstawie złożonego wraz z ofertą oświadczenia w sprawie spełniania warunków udziału w postępowaniu Załącznik nr 3 do Zaproszenia.</w:t>
      </w:r>
    </w:p>
    <w:p w:rsidR="00EB18C3" w:rsidRPr="00C6126B" w:rsidRDefault="00EB18C3" w:rsidP="00BC5100">
      <w:pPr>
        <w:pStyle w:val="Akapitzlist"/>
        <w:numPr>
          <w:ilvl w:val="0"/>
          <w:numId w:val="44"/>
        </w:numPr>
        <w:spacing w:after="0" w:line="240" w:lineRule="auto"/>
        <w:ind w:left="851" w:hanging="284"/>
        <w:contextualSpacing/>
        <w:jc w:val="both"/>
        <w:rPr>
          <w:rFonts w:asciiTheme="majorHAnsi" w:eastAsia="Arial Narrow" w:hAnsiTheme="majorHAnsi" w:cs="Arial Narrow"/>
          <w:b/>
        </w:rPr>
      </w:pPr>
      <w:r w:rsidRPr="00C6126B">
        <w:rPr>
          <w:rFonts w:asciiTheme="majorHAnsi" w:eastAsia="Arial Narrow" w:hAnsiTheme="majorHAnsi" w:cs="Arial Narrow"/>
          <w:b/>
        </w:rPr>
        <w:t>Podstawy wykluczenia.</w:t>
      </w:r>
    </w:p>
    <w:p w:rsidR="00EB18C3" w:rsidRPr="00C6126B" w:rsidRDefault="00EB18C3" w:rsidP="00EB18C3">
      <w:pPr>
        <w:ind w:left="851"/>
        <w:jc w:val="both"/>
        <w:rPr>
          <w:rFonts w:asciiTheme="majorHAnsi" w:hAnsiTheme="majorHAnsi" w:cs="Arial"/>
        </w:rPr>
      </w:pPr>
      <w:r w:rsidRPr="00C6126B">
        <w:rPr>
          <w:rFonts w:asciiTheme="majorHAnsi" w:hAnsiTheme="majorHAnsi" w:cs="Arial"/>
        </w:rPr>
        <w:t>Zamawiający wykluczy Wykonawcę:</w:t>
      </w:r>
    </w:p>
    <w:p w:rsidR="00EB18C3" w:rsidRPr="00C6126B" w:rsidRDefault="00EB18C3" w:rsidP="00BC5100">
      <w:pPr>
        <w:pStyle w:val="Akapitzlist"/>
        <w:numPr>
          <w:ilvl w:val="0"/>
          <w:numId w:val="36"/>
        </w:numPr>
        <w:suppressAutoHyphens w:val="0"/>
        <w:spacing w:after="0" w:line="240" w:lineRule="auto"/>
        <w:ind w:left="1134" w:hanging="425"/>
        <w:jc w:val="both"/>
        <w:rPr>
          <w:rFonts w:asciiTheme="majorHAnsi" w:eastAsia="Arial Narrow" w:hAnsiTheme="majorHAnsi" w:cs="Arial Narrow"/>
        </w:rPr>
      </w:pPr>
      <w:proofErr w:type="gramStart"/>
      <w:r w:rsidRPr="00C6126B">
        <w:rPr>
          <w:rFonts w:asciiTheme="majorHAnsi" w:hAnsiTheme="majorHAnsi"/>
        </w:rPr>
        <w:t>w</w:t>
      </w:r>
      <w:proofErr w:type="gramEnd"/>
      <w:r w:rsidRPr="00C6126B">
        <w:rPr>
          <w:rFonts w:asciiTheme="majorHAnsi" w:hAnsiTheme="majorHAnsi"/>
        </w:rPr>
        <w:t> stosunku</w:t>
      </w:r>
      <w:r w:rsidR="00700CB0" w:rsidRPr="00C6126B">
        <w:rPr>
          <w:rFonts w:asciiTheme="majorHAnsi" w:hAnsiTheme="majorHAnsi"/>
        </w:rPr>
        <w:t>,</w:t>
      </w:r>
      <w:r w:rsidRPr="00C6126B">
        <w:rPr>
          <w:rFonts w:asciiTheme="majorHAnsi" w:hAnsiTheme="majorHAnsi"/>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B18C3" w:rsidRPr="00C6126B" w:rsidRDefault="00EB18C3" w:rsidP="00EB18C3">
      <w:pPr>
        <w:ind w:left="1134"/>
        <w:jc w:val="both"/>
        <w:rPr>
          <w:rFonts w:asciiTheme="majorHAnsi" w:eastAsia="Arial Narrow" w:hAnsiTheme="majorHAnsi" w:cs="Arial Narrow"/>
        </w:rPr>
      </w:pPr>
      <w:r w:rsidRPr="00C6126B">
        <w:rPr>
          <w:rFonts w:asciiTheme="majorHAnsi" w:hAnsiTheme="majorHAnsi" w:cs="Arial Narrow"/>
          <w:u w:val="single"/>
        </w:rPr>
        <w:t>Opis</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sposobu</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dokonywania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oceny</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spełniania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tego</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warunku:</w:t>
      </w:r>
    </w:p>
    <w:p w:rsidR="00EB18C3" w:rsidRPr="00C6126B" w:rsidRDefault="00EB18C3" w:rsidP="00EB18C3">
      <w:pPr>
        <w:ind w:left="1134"/>
        <w:jc w:val="both"/>
        <w:rPr>
          <w:rFonts w:asciiTheme="majorHAnsi" w:hAnsiTheme="majorHAnsi" w:cs="Arial Narrow"/>
          <w:lang w:eastAsia="pl-PL"/>
        </w:rPr>
      </w:pPr>
      <w:r w:rsidRPr="00C6126B">
        <w:rPr>
          <w:rFonts w:asciiTheme="majorHAnsi" w:hAnsiTheme="majorHAnsi" w:cs="UniversPl"/>
          <w:lang w:eastAsia="pl-PL"/>
        </w:rPr>
        <w:t xml:space="preserve">Ocena spełniania tego warunku nastąpi na podstawie złożonego oświadczenia o braku podstaw do wykluczenia oraz </w:t>
      </w:r>
      <w:r w:rsidRPr="00C6126B">
        <w:rPr>
          <w:rFonts w:asciiTheme="majorHAnsi" w:hAnsiTheme="majorHAnsi" w:cs="Arial Narrow"/>
          <w:lang w:eastAsia="pl-PL"/>
        </w:rPr>
        <w:t xml:space="preserve">odpisu lub informacji z Krajowego Rejestru Sądowego </w:t>
      </w:r>
      <w:r w:rsidR="00143C64" w:rsidRPr="00C6126B">
        <w:rPr>
          <w:rFonts w:asciiTheme="majorHAnsi" w:hAnsiTheme="majorHAnsi" w:cs="Arial Narrow"/>
          <w:lang w:eastAsia="pl-PL"/>
        </w:rPr>
        <w:br/>
      </w:r>
      <w:r w:rsidRPr="00C6126B">
        <w:rPr>
          <w:rFonts w:asciiTheme="majorHAnsi" w:hAnsiTheme="majorHAnsi" w:cs="Arial Narrow"/>
          <w:lang w:eastAsia="pl-PL"/>
        </w:rPr>
        <w:t>lub z Centralnej Ewidencji i Informacji o Działalności o Działalności Gospodarczej, sporządzony nie wcześniej niż 3 miesiące przed jej złożeniem, jeżeli odrębne przepisy wymagają wpisu do rejestru lub ewidencji.</w:t>
      </w:r>
    </w:p>
    <w:p w:rsidR="00EB18C3" w:rsidRPr="00C6126B" w:rsidRDefault="00EB18C3" w:rsidP="00EB18C3">
      <w:pPr>
        <w:pStyle w:val="Akapitzlist"/>
        <w:spacing w:after="60"/>
        <w:ind w:left="1134"/>
        <w:jc w:val="both"/>
        <w:rPr>
          <w:rFonts w:asciiTheme="majorHAnsi" w:hAnsiTheme="majorHAnsi" w:cs="Arial"/>
        </w:rPr>
      </w:pPr>
      <w:r w:rsidRPr="00C6126B">
        <w:rPr>
          <w:rFonts w:asciiTheme="majorHAnsi" w:hAnsiTheme="majorHAnsi" w:cs="Arial"/>
        </w:rPr>
        <w:t xml:space="preserve">Jeżeli Wykonawca ma siedzibę lub miejsce zamieszkania poza terytorium Rzeczypospolitej Polskiej zamiast dokumentów, o których mowa powyżej w lit. a), składa </w:t>
      </w:r>
      <w:r w:rsidRPr="00C6126B">
        <w:rPr>
          <w:rFonts w:asciiTheme="majorHAnsi" w:hAnsiTheme="majorHAnsi"/>
          <w:bCs/>
        </w:rPr>
        <w:t>dokument lub dokumenty wystawione w kraju, w którym ma siedzibę lub miejsce zamieszkania, potwierdzające odpowiednio, że</w:t>
      </w:r>
    </w:p>
    <w:p w:rsidR="00EB18C3" w:rsidRPr="00C6126B" w:rsidRDefault="00EB18C3" w:rsidP="00BC5100">
      <w:pPr>
        <w:pStyle w:val="Akapitzlist"/>
        <w:widowControl w:val="0"/>
        <w:numPr>
          <w:ilvl w:val="0"/>
          <w:numId w:val="19"/>
        </w:numPr>
        <w:suppressAutoHyphens w:val="0"/>
        <w:spacing w:after="60" w:line="240" w:lineRule="auto"/>
        <w:ind w:left="1985"/>
        <w:contextualSpacing/>
        <w:rPr>
          <w:rFonts w:asciiTheme="majorHAnsi" w:hAnsiTheme="majorHAnsi" w:cs="Arial"/>
        </w:rPr>
      </w:pPr>
      <w:proofErr w:type="gramStart"/>
      <w:r w:rsidRPr="00C6126B">
        <w:rPr>
          <w:rFonts w:asciiTheme="majorHAnsi" w:hAnsiTheme="majorHAnsi" w:cs="Arial"/>
        </w:rPr>
        <w:t>nie</w:t>
      </w:r>
      <w:proofErr w:type="gramEnd"/>
      <w:r w:rsidRPr="00C6126B">
        <w:rPr>
          <w:rFonts w:asciiTheme="majorHAnsi" w:hAnsiTheme="majorHAnsi" w:cs="Arial"/>
        </w:rPr>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B18C3" w:rsidRPr="00C6126B" w:rsidRDefault="00EB18C3" w:rsidP="00EB18C3">
      <w:pPr>
        <w:pStyle w:val="Akapitzlist"/>
        <w:widowControl w:val="0"/>
        <w:spacing w:after="60"/>
        <w:ind w:left="1418"/>
        <w:rPr>
          <w:rFonts w:asciiTheme="majorHAnsi" w:hAnsiTheme="majorHAnsi" w:cs="Arial"/>
          <w:b/>
        </w:rPr>
      </w:pPr>
      <w:r w:rsidRPr="00C6126B">
        <w:rPr>
          <w:rFonts w:asciiTheme="majorHAnsi" w:hAnsiTheme="majorHAnsi" w:cs="Arial"/>
          <w:b/>
        </w:rPr>
        <w:t xml:space="preserve">Dokumenty, o których mowa powyżej, powinny być wystawione nie wcześniej niż 3 miesiące przed ich złożeniem. </w:t>
      </w:r>
    </w:p>
    <w:p w:rsidR="00EB18C3" w:rsidRPr="00C6126B" w:rsidRDefault="00EB18C3" w:rsidP="00BC5100">
      <w:pPr>
        <w:pStyle w:val="Akapitzlist"/>
        <w:numPr>
          <w:ilvl w:val="0"/>
          <w:numId w:val="37"/>
        </w:numPr>
        <w:suppressAutoHyphens w:val="0"/>
        <w:spacing w:after="0" w:line="240" w:lineRule="auto"/>
        <w:ind w:left="1134"/>
        <w:jc w:val="both"/>
        <w:rPr>
          <w:rFonts w:asciiTheme="majorHAnsi" w:hAnsiTheme="majorHAnsi" w:cs="Arial"/>
        </w:rPr>
      </w:pPr>
      <w:proofErr w:type="gramStart"/>
      <w:r w:rsidRPr="00C6126B">
        <w:rPr>
          <w:rFonts w:asciiTheme="majorHAnsi" w:hAnsiTheme="majorHAnsi" w:cs="Arial"/>
        </w:rPr>
        <w:t>jeżeli</w:t>
      </w:r>
      <w:proofErr w:type="gramEnd"/>
      <w:r w:rsidRPr="00C6126B">
        <w:rPr>
          <w:rFonts w:asciiTheme="majorHAnsi" w:hAnsiTheme="majorHAnsi" w:cs="Arial"/>
        </w:rPr>
        <w:t xml:space="preserve"> jest powiązany z Zamawiającym osobowo lub kapitałowo. Przez powiązania kapitałowe lub osobowe rozumie się wzajemne powiązania między Zamawiającym a Wykonawcą, polegające w szczególności na: </w:t>
      </w:r>
    </w:p>
    <w:p w:rsidR="00EB18C3" w:rsidRPr="00C6126B" w:rsidRDefault="00EB18C3" w:rsidP="00BC5100">
      <w:pPr>
        <w:numPr>
          <w:ilvl w:val="0"/>
          <w:numId w:val="18"/>
        </w:numPr>
        <w:suppressAutoHyphens w:val="0"/>
        <w:spacing w:after="0" w:line="240" w:lineRule="auto"/>
        <w:ind w:left="1985"/>
        <w:jc w:val="both"/>
        <w:rPr>
          <w:rFonts w:asciiTheme="majorHAnsi" w:hAnsiTheme="majorHAnsi" w:cs="Arial"/>
        </w:rPr>
      </w:pPr>
      <w:proofErr w:type="gramStart"/>
      <w:r w:rsidRPr="00C6126B">
        <w:rPr>
          <w:rFonts w:asciiTheme="majorHAnsi" w:hAnsiTheme="majorHAnsi" w:cs="Arial"/>
        </w:rPr>
        <w:t>uczestniczeniu</w:t>
      </w:r>
      <w:proofErr w:type="gramEnd"/>
      <w:r w:rsidRPr="00C6126B">
        <w:rPr>
          <w:rFonts w:asciiTheme="majorHAnsi" w:hAnsiTheme="majorHAnsi" w:cs="Arial"/>
        </w:rPr>
        <w:t xml:space="preserve"> w spółce, jako wspólnik spółki cywilnej lub spółki osobowej;</w:t>
      </w:r>
    </w:p>
    <w:p w:rsidR="00EB18C3" w:rsidRPr="00C6126B" w:rsidRDefault="00EB18C3" w:rsidP="00BC5100">
      <w:pPr>
        <w:numPr>
          <w:ilvl w:val="0"/>
          <w:numId w:val="18"/>
        </w:numPr>
        <w:suppressAutoHyphens w:val="0"/>
        <w:spacing w:after="0" w:line="240" w:lineRule="auto"/>
        <w:ind w:left="1985"/>
        <w:jc w:val="both"/>
        <w:rPr>
          <w:rFonts w:asciiTheme="majorHAnsi" w:hAnsiTheme="majorHAnsi" w:cs="Arial"/>
        </w:rPr>
      </w:pPr>
      <w:proofErr w:type="gramStart"/>
      <w:r w:rsidRPr="00C6126B">
        <w:rPr>
          <w:rFonts w:asciiTheme="majorHAnsi" w:hAnsiTheme="majorHAnsi" w:cs="Arial"/>
        </w:rPr>
        <w:t>posiadaniu</w:t>
      </w:r>
      <w:proofErr w:type="gramEnd"/>
      <w:r w:rsidRPr="00C6126B">
        <w:rPr>
          <w:rFonts w:asciiTheme="majorHAnsi" w:hAnsiTheme="majorHAnsi" w:cs="Arial"/>
        </w:rPr>
        <w:t xml:space="preserve">, co najmniej 10 % udziałów lub akcji; </w:t>
      </w:r>
    </w:p>
    <w:p w:rsidR="00EB18C3" w:rsidRPr="00C6126B" w:rsidRDefault="00EB18C3" w:rsidP="00BC5100">
      <w:pPr>
        <w:numPr>
          <w:ilvl w:val="0"/>
          <w:numId w:val="18"/>
        </w:numPr>
        <w:suppressAutoHyphens w:val="0"/>
        <w:spacing w:after="0" w:line="240" w:lineRule="auto"/>
        <w:ind w:left="1985"/>
        <w:jc w:val="both"/>
        <w:rPr>
          <w:rFonts w:asciiTheme="majorHAnsi" w:hAnsiTheme="majorHAnsi" w:cs="Arial"/>
        </w:rPr>
      </w:pPr>
      <w:proofErr w:type="gramStart"/>
      <w:r w:rsidRPr="00C6126B">
        <w:rPr>
          <w:rFonts w:asciiTheme="majorHAnsi" w:hAnsiTheme="majorHAnsi" w:cs="Arial"/>
        </w:rPr>
        <w:t>pełnieniu</w:t>
      </w:r>
      <w:proofErr w:type="gramEnd"/>
      <w:r w:rsidRPr="00C6126B">
        <w:rPr>
          <w:rFonts w:asciiTheme="majorHAnsi" w:hAnsiTheme="majorHAnsi" w:cs="Arial"/>
        </w:rPr>
        <w:t xml:space="preserve"> funkcji członka organu nadzorczego lub zarządzającego, prokurenta, pełnomocnika;</w:t>
      </w:r>
    </w:p>
    <w:p w:rsidR="00EB18C3" w:rsidRPr="00C6126B" w:rsidRDefault="00EB18C3" w:rsidP="00BC5100">
      <w:pPr>
        <w:numPr>
          <w:ilvl w:val="0"/>
          <w:numId w:val="18"/>
        </w:numPr>
        <w:suppressAutoHyphens w:val="0"/>
        <w:spacing w:after="0" w:line="240" w:lineRule="auto"/>
        <w:ind w:left="1985"/>
        <w:jc w:val="both"/>
        <w:rPr>
          <w:rFonts w:asciiTheme="majorHAnsi" w:hAnsiTheme="majorHAnsi" w:cs="Arial"/>
        </w:rPr>
      </w:pPr>
      <w:proofErr w:type="gramStart"/>
      <w:r w:rsidRPr="00C6126B">
        <w:rPr>
          <w:rFonts w:asciiTheme="majorHAnsi" w:hAnsiTheme="majorHAnsi" w:cs="Arial"/>
        </w:rPr>
        <w:t>pozostawaniu</w:t>
      </w:r>
      <w:proofErr w:type="gramEnd"/>
      <w:r w:rsidRPr="00C6126B">
        <w:rPr>
          <w:rFonts w:asciiTheme="majorHAnsi" w:hAnsiTheme="majorHAnsi" w:cs="Arial"/>
        </w:rPr>
        <w:t xml:space="preserve"> w związku małżeńskim, w stosunku pokrewieństwa lub powinowactwa w linii prostej, pokrewieństwa lub powinowactwa w linii bocznej do drugiego stopnia lub w stosunku przysposobienia, opieki lub kurateli. </w:t>
      </w:r>
    </w:p>
    <w:p w:rsidR="00EB18C3" w:rsidRPr="00C6126B" w:rsidRDefault="00EB18C3" w:rsidP="00EB18C3">
      <w:pPr>
        <w:ind w:left="1418"/>
        <w:jc w:val="both"/>
        <w:rPr>
          <w:rFonts w:asciiTheme="majorHAnsi" w:eastAsia="Arial Narrow" w:hAnsiTheme="majorHAnsi" w:cs="Arial Narrow"/>
        </w:rPr>
      </w:pPr>
      <w:r w:rsidRPr="00C6126B">
        <w:rPr>
          <w:rFonts w:asciiTheme="majorHAnsi" w:hAnsiTheme="majorHAnsi" w:cs="Arial Narrow"/>
          <w:u w:val="single"/>
        </w:rPr>
        <w:t>Opis</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sposobu</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dokonywania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oceny</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spełniania</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tego</w:t>
      </w:r>
      <w:r w:rsidRPr="00C6126B">
        <w:rPr>
          <w:rFonts w:asciiTheme="majorHAnsi" w:eastAsia="Arial Narrow" w:hAnsiTheme="majorHAnsi" w:cs="Arial Narrow"/>
          <w:u w:val="single"/>
        </w:rPr>
        <w:t xml:space="preserve"> </w:t>
      </w:r>
      <w:r w:rsidRPr="00C6126B">
        <w:rPr>
          <w:rFonts w:asciiTheme="majorHAnsi" w:hAnsiTheme="majorHAnsi" w:cs="Arial Narrow"/>
          <w:u w:val="single"/>
        </w:rPr>
        <w:t>warunku:</w:t>
      </w:r>
    </w:p>
    <w:p w:rsidR="00EB18C3" w:rsidRPr="00C6126B" w:rsidRDefault="00EB18C3" w:rsidP="00EB18C3">
      <w:pPr>
        <w:ind w:left="1418"/>
        <w:jc w:val="both"/>
        <w:rPr>
          <w:rFonts w:asciiTheme="majorHAnsi" w:hAnsiTheme="majorHAnsi" w:cs="Times New Roman"/>
          <w:lang w:eastAsia="zh-CN"/>
        </w:rPr>
      </w:pPr>
      <w:r w:rsidRPr="00C6126B">
        <w:rPr>
          <w:rFonts w:asciiTheme="majorHAnsi" w:hAnsiTheme="majorHAnsi" w:cs="UniversPl"/>
          <w:lang w:eastAsia="pl-PL"/>
        </w:rPr>
        <w:t xml:space="preserve">Ocena spełniania tego warunku nastąpi na podstawie złożonego Oświadczenia o braku podstaw do wykluczenia oraz </w:t>
      </w:r>
      <w:r w:rsidRPr="00C6126B">
        <w:rPr>
          <w:rFonts w:asciiTheme="majorHAnsi" w:hAnsiTheme="majorHAnsi" w:cs="Times New Roman"/>
          <w:lang w:eastAsia="zh-CN"/>
        </w:rPr>
        <w:t>Oświadczenia o braku powiązań z Zamawiającym.</w:t>
      </w:r>
    </w:p>
    <w:p w:rsidR="00EB18C3" w:rsidRPr="00C6126B" w:rsidRDefault="00EB18C3" w:rsidP="00BC5100">
      <w:pPr>
        <w:pStyle w:val="pkt"/>
        <w:numPr>
          <w:ilvl w:val="0"/>
          <w:numId w:val="44"/>
        </w:numPr>
        <w:suppressAutoHyphens w:val="0"/>
        <w:spacing w:before="0" w:after="0"/>
        <w:ind w:left="851" w:hanging="284"/>
        <w:rPr>
          <w:rFonts w:asciiTheme="majorHAnsi" w:hAnsiTheme="majorHAnsi" w:cs="Arial"/>
          <w:b/>
          <w:sz w:val="22"/>
          <w:szCs w:val="22"/>
        </w:rPr>
      </w:pPr>
      <w:r w:rsidRPr="00C6126B">
        <w:rPr>
          <w:rFonts w:asciiTheme="majorHAnsi" w:hAnsiTheme="majorHAnsi" w:cs="Arial"/>
          <w:b/>
          <w:sz w:val="22"/>
          <w:szCs w:val="22"/>
        </w:rPr>
        <w:lastRenderedPageBreak/>
        <w:t>Opis sposobu przygotowania i złożenia oferty oraz oświadczeń i dokumentów.</w:t>
      </w:r>
    </w:p>
    <w:p w:rsidR="00EB18C3" w:rsidRPr="00C6126B" w:rsidRDefault="00EB18C3" w:rsidP="00BC5100">
      <w:pPr>
        <w:pStyle w:val="Tekstpodstawowy"/>
        <w:numPr>
          <w:ilvl w:val="0"/>
          <w:numId w:val="24"/>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Wykonawca przedstawia ofertę zgodnie z wymaganiami określonymi w niniejszym Zaproszeniu.</w:t>
      </w:r>
    </w:p>
    <w:p w:rsidR="00EB18C3" w:rsidRPr="00C6126B" w:rsidRDefault="00EB18C3" w:rsidP="00BC5100">
      <w:pPr>
        <w:pStyle w:val="Tekstpodstawowy"/>
        <w:numPr>
          <w:ilvl w:val="0"/>
          <w:numId w:val="24"/>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Wykonawca ponosi wszystkie koszty związane z przygotowaniem i złożeniem oferty.</w:t>
      </w:r>
    </w:p>
    <w:p w:rsidR="00EB18C3" w:rsidRPr="00C6126B" w:rsidRDefault="00EB18C3" w:rsidP="00BC5100">
      <w:pPr>
        <w:pStyle w:val="Tekstpodstawowy"/>
        <w:numPr>
          <w:ilvl w:val="0"/>
          <w:numId w:val="24"/>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 xml:space="preserve">Postępowanie o udzielenie zamówienia prowadzi się w języku polskim z zachowaniem formy pisemnej. </w:t>
      </w:r>
    </w:p>
    <w:p w:rsidR="00EB18C3" w:rsidRPr="00C6126B" w:rsidRDefault="00EB18C3" w:rsidP="00BC5100">
      <w:pPr>
        <w:pStyle w:val="Tekstpodstawowy"/>
        <w:numPr>
          <w:ilvl w:val="0"/>
          <w:numId w:val="24"/>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 xml:space="preserve">Dokumenty stanowiące tajemnicę przedsiębiorstwa </w:t>
      </w:r>
      <w:r w:rsidRPr="00C6126B">
        <w:rPr>
          <w:rFonts w:asciiTheme="majorHAnsi" w:hAnsiTheme="majorHAnsi" w:cs="Arial"/>
          <w:bCs/>
          <w:sz w:val="22"/>
          <w:szCs w:val="22"/>
        </w:rPr>
        <w:t>w rozumieniu przepisów o zwalczaniu nieuczciwej konkurencji, należy w górnym prawym rogu oznaczyć zapisem</w:t>
      </w:r>
      <w:r w:rsidRPr="00C6126B">
        <w:rPr>
          <w:rFonts w:asciiTheme="majorHAnsi" w:hAnsiTheme="majorHAnsi" w:cs="Arial"/>
          <w:sz w:val="22"/>
          <w:szCs w:val="22"/>
        </w:rPr>
        <w:t xml:space="preserve">: „Dokument stanowi tajemnicę przedsiębiorstwa”, i muszą być dołączone do oferty </w:t>
      </w:r>
      <w:r w:rsidR="00205462" w:rsidRPr="00C6126B">
        <w:rPr>
          <w:rFonts w:asciiTheme="majorHAnsi" w:hAnsiTheme="majorHAnsi" w:cs="Arial"/>
          <w:sz w:val="22"/>
          <w:szCs w:val="22"/>
        </w:rPr>
        <w:br/>
      </w:r>
      <w:r w:rsidRPr="00C6126B">
        <w:rPr>
          <w:rFonts w:asciiTheme="majorHAnsi" w:hAnsiTheme="majorHAnsi" w:cs="Arial"/>
          <w:sz w:val="22"/>
          <w:szCs w:val="22"/>
        </w:rPr>
        <w:t>w oddzielnej kopercie oznaczonej: „Dokumenty stanowiące tajemnicę przedsiębiorstwa”.</w:t>
      </w:r>
    </w:p>
    <w:p w:rsidR="00EB18C3" w:rsidRPr="00C6126B" w:rsidRDefault="00EB18C3" w:rsidP="00BC5100">
      <w:pPr>
        <w:pStyle w:val="Tekstpodstawowy"/>
        <w:numPr>
          <w:ilvl w:val="0"/>
          <w:numId w:val="24"/>
        </w:numPr>
        <w:suppressAutoHyphens w:val="0"/>
        <w:spacing w:after="0"/>
        <w:ind w:left="1134"/>
        <w:jc w:val="both"/>
        <w:rPr>
          <w:rFonts w:asciiTheme="majorHAnsi" w:hAnsiTheme="majorHAnsi" w:cs="Arial"/>
          <w:sz w:val="22"/>
          <w:szCs w:val="22"/>
        </w:rPr>
      </w:pPr>
      <w:r w:rsidRPr="00C6126B">
        <w:rPr>
          <w:rFonts w:asciiTheme="majorHAnsi" w:hAnsiTheme="majorHAnsi" w:cs="Arial Narrow"/>
          <w:sz w:val="22"/>
          <w:szCs w:val="22"/>
        </w:rPr>
        <w:t>Wszelkie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oświadczenia</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i</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dokumenty</w:t>
      </w:r>
      <w:r w:rsidRPr="00C6126B">
        <w:rPr>
          <w:rFonts w:asciiTheme="majorHAnsi" w:eastAsia="Arial Narrow" w:hAnsiTheme="majorHAnsi" w:cs="Arial Narrow"/>
          <w:sz w:val="22"/>
          <w:szCs w:val="22"/>
        </w:rPr>
        <w:t xml:space="preserve"> składane z ofertą oraz sama oferta </w:t>
      </w:r>
      <w:r w:rsidRPr="00C6126B">
        <w:rPr>
          <w:rFonts w:asciiTheme="majorHAnsi" w:hAnsiTheme="majorHAnsi" w:cs="Arial Narrow"/>
          <w:sz w:val="22"/>
          <w:szCs w:val="22"/>
        </w:rPr>
        <w:t>powinny</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być</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podpisane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przez</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osobę</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uprawnioną</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do</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reprezentowania</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firmy</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lub</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upoważnionego</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przez</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nią</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przedstawiciela.</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Oświadczenia</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powinny</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być</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złożone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w</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formie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oryginału,</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natomiast</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pozostałe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dokumenty</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mogą</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być</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złożone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w</w:t>
      </w:r>
      <w:r w:rsidRPr="00C6126B">
        <w:rPr>
          <w:rFonts w:asciiTheme="majorHAnsi" w:eastAsia="Arial Narrow" w:hAnsiTheme="majorHAnsi" w:cs="Arial Narrow"/>
          <w:sz w:val="22"/>
          <w:szCs w:val="22"/>
        </w:rPr>
        <w:t> </w:t>
      </w:r>
      <w:r w:rsidRPr="00C6126B">
        <w:rPr>
          <w:rFonts w:asciiTheme="majorHAnsi" w:hAnsiTheme="majorHAnsi" w:cs="Arial Narrow"/>
          <w:sz w:val="22"/>
          <w:szCs w:val="22"/>
        </w:rPr>
        <w:t>formie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oryginału</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lub</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kserokopii</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poświadczonej</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za</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zgodność</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w:t>
      </w:r>
      <w:r w:rsidRPr="00C6126B">
        <w:rPr>
          <w:rFonts w:asciiTheme="majorHAnsi" w:eastAsia="Arial Narrow" w:hAnsiTheme="majorHAnsi" w:cs="Arial Narrow"/>
          <w:sz w:val="22"/>
          <w:szCs w:val="22"/>
        </w:rPr>
        <w:t> </w:t>
      </w:r>
      <w:r w:rsidRPr="00C6126B">
        <w:rPr>
          <w:rFonts w:asciiTheme="majorHAnsi" w:hAnsiTheme="majorHAnsi" w:cs="Arial Narrow"/>
          <w:sz w:val="22"/>
          <w:szCs w:val="22"/>
        </w:rPr>
        <w:t>oryginałem</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i</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opatrzonej</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imienną</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pieczątką</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i</w:t>
      </w:r>
      <w:r w:rsidRPr="00C6126B">
        <w:rPr>
          <w:rFonts w:asciiTheme="majorHAnsi" w:eastAsia="Arial Narrow" w:hAnsiTheme="majorHAnsi" w:cs="Arial Narrow"/>
          <w:sz w:val="22"/>
          <w:szCs w:val="22"/>
        </w:rPr>
        <w:t> </w:t>
      </w:r>
      <w:r w:rsidRPr="00C6126B">
        <w:rPr>
          <w:rFonts w:asciiTheme="majorHAnsi" w:hAnsiTheme="majorHAnsi" w:cs="Arial Narrow"/>
          <w:sz w:val="22"/>
          <w:szCs w:val="22"/>
        </w:rPr>
        <w:t>podpisem</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osoby</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uprawnionej</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lub</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upoważnionej</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do</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reprezentowania</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firmy</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na</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zewnątrz.</w:t>
      </w:r>
    </w:p>
    <w:p w:rsidR="00EB18C3" w:rsidRPr="00C6126B" w:rsidRDefault="00EB18C3" w:rsidP="00BC5100">
      <w:pPr>
        <w:pStyle w:val="Tekstpodstawowy"/>
        <w:numPr>
          <w:ilvl w:val="0"/>
          <w:numId w:val="24"/>
        </w:numPr>
        <w:suppressAutoHyphens w:val="0"/>
        <w:spacing w:after="0"/>
        <w:ind w:left="1134"/>
        <w:jc w:val="both"/>
        <w:rPr>
          <w:rFonts w:asciiTheme="majorHAnsi" w:hAnsiTheme="majorHAnsi" w:cs="Arial"/>
          <w:sz w:val="22"/>
          <w:szCs w:val="22"/>
        </w:rPr>
      </w:pPr>
      <w:r w:rsidRPr="00C6126B">
        <w:rPr>
          <w:rFonts w:asciiTheme="majorHAnsi" w:hAnsiTheme="majorHAnsi" w:cs="Arial Narrow"/>
          <w:sz w:val="22"/>
          <w:szCs w:val="22"/>
        </w:rPr>
        <w:t>W</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przypadku,</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gdy</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Wykonawcę</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reprezentuje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pełnomocnik,</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do</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oferty</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musi</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być</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dołączone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pełnomocnictwo</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określające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zakres</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umocowania</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i</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podpisane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przez</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osoby</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reprezentujące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osobę</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prawną</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lub</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fizyczną.</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Pełnomocnictwo</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powinno</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być</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złożone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w</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formie</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oryginału lub</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kopii</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poświadczonej</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za</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zgodność</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z</w:t>
      </w:r>
      <w:r w:rsidRPr="00C6126B">
        <w:rPr>
          <w:rFonts w:asciiTheme="majorHAnsi" w:eastAsia="Arial Narrow" w:hAnsiTheme="majorHAnsi" w:cs="Arial Narrow"/>
          <w:sz w:val="22"/>
          <w:szCs w:val="22"/>
        </w:rPr>
        <w:t> </w:t>
      </w:r>
      <w:r w:rsidRPr="00C6126B">
        <w:rPr>
          <w:rFonts w:asciiTheme="majorHAnsi" w:hAnsiTheme="majorHAnsi" w:cs="Arial Narrow"/>
          <w:sz w:val="22"/>
          <w:szCs w:val="22"/>
        </w:rPr>
        <w:t>oryginałem</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przez</w:t>
      </w:r>
      <w:r w:rsidRPr="00C6126B">
        <w:rPr>
          <w:rFonts w:asciiTheme="majorHAnsi" w:eastAsia="Arial Narrow" w:hAnsiTheme="majorHAnsi" w:cs="Arial Narrow"/>
          <w:sz w:val="22"/>
          <w:szCs w:val="22"/>
        </w:rPr>
        <w:t xml:space="preserve"> </w:t>
      </w:r>
      <w:r w:rsidRPr="00C6126B">
        <w:rPr>
          <w:rFonts w:asciiTheme="majorHAnsi" w:hAnsiTheme="majorHAnsi" w:cs="Arial Narrow"/>
          <w:sz w:val="22"/>
          <w:szCs w:val="22"/>
        </w:rPr>
        <w:t>notariusza.</w:t>
      </w:r>
    </w:p>
    <w:p w:rsidR="00EB18C3" w:rsidRPr="00C6126B" w:rsidRDefault="00EB18C3" w:rsidP="00BC5100">
      <w:pPr>
        <w:pStyle w:val="Tekstpodstawowy"/>
        <w:numPr>
          <w:ilvl w:val="0"/>
          <w:numId w:val="24"/>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EB18C3" w:rsidRPr="00C6126B" w:rsidRDefault="00EB18C3" w:rsidP="00BC5100">
      <w:pPr>
        <w:pStyle w:val="Tekstpodstawowy"/>
        <w:numPr>
          <w:ilvl w:val="0"/>
          <w:numId w:val="24"/>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EB18C3" w:rsidRPr="00C6126B" w:rsidRDefault="00EB18C3" w:rsidP="00BC5100">
      <w:pPr>
        <w:pStyle w:val="Tekstpodstawowy"/>
        <w:numPr>
          <w:ilvl w:val="0"/>
          <w:numId w:val="45"/>
        </w:numPr>
        <w:suppressAutoHyphens w:val="0"/>
        <w:spacing w:after="0"/>
        <w:ind w:left="851"/>
        <w:jc w:val="both"/>
        <w:rPr>
          <w:rFonts w:asciiTheme="majorHAnsi" w:hAnsiTheme="majorHAnsi" w:cs="Arial"/>
          <w:b/>
          <w:sz w:val="22"/>
          <w:szCs w:val="22"/>
        </w:rPr>
      </w:pPr>
      <w:r w:rsidRPr="00C6126B">
        <w:rPr>
          <w:rFonts w:asciiTheme="majorHAnsi" w:hAnsiTheme="majorHAnsi" w:cs="Arial"/>
          <w:b/>
          <w:sz w:val="22"/>
          <w:szCs w:val="22"/>
        </w:rPr>
        <w:t>Informacja o podmiotowych środkach dowodowych</w:t>
      </w:r>
    </w:p>
    <w:p w:rsidR="00EB18C3" w:rsidRPr="00C6126B" w:rsidRDefault="00EB18C3" w:rsidP="00BC5100">
      <w:pPr>
        <w:pStyle w:val="Tekstpodstawowy"/>
        <w:numPr>
          <w:ilvl w:val="0"/>
          <w:numId w:val="38"/>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Podmiotowe środki dowodowe wymagane od Wykonawcy na potwierdzenie braku podstaw do wykluczenia oraz spełniania warunków udziału w postępowaniu:</w:t>
      </w:r>
    </w:p>
    <w:p w:rsidR="00EB18C3" w:rsidRPr="00C6126B" w:rsidRDefault="00EB18C3" w:rsidP="00EB18C3">
      <w:pPr>
        <w:pStyle w:val="Tekstpodstawowy"/>
        <w:ind w:left="1134"/>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EB18C3" w:rsidRPr="00C6126B" w:rsidTr="00B434F2">
        <w:tc>
          <w:tcPr>
            <w:tcW w:w="8935" w:type="dxa"/>
            <w:gridSpan w:val="2"/>
            <w:shd w:val="clear" w:color="auto" w:fill="F2F2F2" w:themeFill="background1" w:themeFillShade="F2"/>
          </w:tcPr>
          <w:p w:rsidR="00EB18C3" w:rsidRPr="00C6126B" w:rsidRDefault="00EB18C3" w:rsidP="00BC5100">
            <w:pPr>
              <w:pStyle w:val="Akapitzlist"/>
              <w:numPr>
                <w:ilvl w:val="0"/>
                <w:numId w:val="39"/>
              </w:numPr>
              <w:tabs>
                <w:tab w:val="left" w:pos="900"/>
              </w:tabs>
              <w:spacing w:after="0"/>
              <w:jc w:val="center"/>
              <w:rPr>
                <w:rFonts w:asciiTheme="majorHAnsi" w:hAnsiTheme="majorHAnsi" w:cs="Arial"/>
                <w:b/>
              </w:rPr>
            </w:pPr>
            <w:r w:rsidRPr="00C6126B">
              <w:rPr>
                <w:rFonts w:asciiTheme="majorHAnsi" w:hAnsiTheme="majorHAnsi" w:cs="Arial"/>
                <w:b/>
              </w:rPr>
              <w:t>Oświadczenie woli (oferta) - oświadczenia, dokumenty składane wraz z ofertą:</w:t>
            </w:r>
          </w:p>
        </w:tc>
      </w:tr>
      <w:tr w:rsidR="00EB18C3" w:rsidRPr="00C6126B" w:rsidTr="00700CB0">
        <w:trPr>
          <w:trHeight w:val="606"/>
        </w:trPr>
        <w:tc>
          <w:tcPr>
            <w:tcW w:w="567" w:type="dxa"/>
          </w:tcPr>
          <w:p w:rsidR="00EB18C3" w:rsidRPr="00C6126B" w:rsidRDefault="00EB18C3" w:rsidP="00B434F2">
            <w:pPr>
              <w:tabs>
                <w:tab w:val="left" w:pos="900"/>
              </w:tabs>
              <w:spacing w:after="120"/>
              <w:jc w:val="both"/>
              <w:rPr>
                <w:rFonts w:asciiTheme="majorHAnsi" w:hAnsiTheme="majorHAnsi" w:cs="Arial"/>
                <w:b/>
              </w:rPr>
            </w:pPr>
            <w:r w:rsidRPr="00C6126B">
              <w:rPr>
                <w:rFonts w:asciiTheme="majorHAnsi" w:hAnsiTheme="majorHAnsi" w:cs="Arial"/>
                <w:b/>
              </w:rPr>
              <w:t>1.</w:t>
            </w:r>
          </w:p>
        </w:tc>
        <w:tc>
          <w:tcPr>
            <w:tcW w:w="8368" w:type="dxa"/>
            <w:vAlign w:val="center"/>
          </w:tcPr>
          <w:p w:rsidR="00EB18C3" w:rsidRPr="00C6126B" w:rsidRDefault="00EB18C3" w:rsidP="00700CB0">
            <w:pPr>
              <w:tabs>
                <w:tab w:val="left" w:pos="900"/>
              </w:tabs>
              <w:ind w:left="34" w:hanging="34"/>
              <w:rPr>
                <w:rFonts w:asciiTheme="majorHAnsi" w:hAnsiTheme="majorHAnsi" w:cs="Arial"/>
              </w:rPr>
            </w:pPr>
            <w:r w:rsidRPr="00C6126B">
              <w:rPr>
                <w:rFonts w:asciiTheme="majorHAnsi" w:hAnsiTheme="majorHAnsi" w:cs="Arial"/>
              </w:rPr>
              <w:t xml:space="preserve">Oferta zgodna z załączonym drukiem „formularza oferty” – Załącznik nr 2 do Zaproszenia </w:t>
            </w:r>
          </w:p>
        </w:tc>
      </w:tr>
      <w:tr w:rsidR="00EB18C3" w:rsidRPr="00C6126B" w:rsidTr="00B434F2">
        <w:tc>
          <w:tcPr>
            <w:tcW w:w="567" w:type="dxa"/>
          </w:tcPr>
          <w:p w:rsidR="00EB18C3" w:rsidRPr="00C6126B" w:rsidRDefault="00EB18C3" w:rsidP="00B434F2">
            <w:pPr>
              <w:tabs>
                <w:tab w:val="left" w:pos="900"/>
              </w:tabs>
              <w:spacing w:after="120"/>
              <w:jc w:val="both"/>
              <w:rPr>
                <w:rFonts w:asciiTheme="majorHAnsi" w:hAnsiTheme="majorHAnsi" w:cs="Arial"/>
                <w:b/>
              </w:rPr>
            </w:pPr>
            <w:r w:rsidRPr="00C6126B">
              <w:rPr>
                <w:rFonts w:asciiTheme="majorHAnsi" w:hAnsiTheme="majorHAnsi" w:cs="Arial"/>
                <w:b/>
              </w:rPr>
              <w:t>2.</w:t>
            </w:r>
          </w:p>
        </w:tc>
        <w:tc>
          <w:tcPr>
            <w:tcW w:w="8368" w:type="dxa"/>
            <w:vAlign w:val="center"/>
          </w:tcPr>
          <w:p w:rsidR="00EB18C3" w:rsidRPr="00C6126B" w:rsidRDefault="00EB18C3" w:rsidP="00B434F2">
            <w:pPr>
              <w:ind w:left="34" w:right="140" w:hanging="34"/>
              <w:jc w:val="both"/>
              <w:rPr>
                <w:rFonts w:asciiTheme="majorHAnsi" w:eastAsia="Batang" w:hAnsiTheme="majorHAnsi" w:cs="Cambria"/>
                <w:bCs/>
                <w:lang w:eastAsia="zh-CN"/>
              </w:rPr>
            </w:pPr>
            <w:r w:rsidRPr="00C6126B">
              <w:rPr>
                <w:rFonts w:asciiTheme="majorHAnsi" w:eastAsia="Batang" w:hAnsiTheme="majorHAnsi" w:cs="Cambria"/>
                <w:bCs/>
                <w:lang w:eastAsia="zh-CN"/>
              </w:rPr>
              <w:t>Dokumenty</w:t>
            </w:r>
            <w:r w:rsidR="00700CB0" w:rsidRPr="00C6126B">
              <w:rPr>
                <w:rFonts w:asciiTheme="majorHAnsi" w:eastAsia="Batang" w:hAnsiTheme="majorHAnsi" w:cs="Cambria"/>
                <w:bCs/>
                <w:lang w:eastAsia="zh-CN"/>
              </w:rPr>
              <w:t>,</w:t>
            </w:r>
            <w:r w:rsidRPr="00C6126B">
              <w:rPr>
                <w:rFonts w:asciiTheme="majorHAnsi" w:eastAsia="Batang" w:hAnsiTheme="majorHAnsi" w:cs="Cambria"/>
                <w:bCs/>
                <w:lang w:eastAsia="zh-CN"/>
              </w:rPr>
              <w:t xml:space="preserve"> z których wynika umocowanie osób do reprezentowania Wykonawcy w szczególności:</w:t>
            </w:r>
          </w:p>
          <w:p w:rsidR="00EB18C3" w:rsidRPr="00C6126B" w:rsidRDefault="00EB18C3" w:rsidP="00BC5100">
            <w:pPr>
              <w:numPr>
                <w:ilvl w:val="0"/>
                <w:numId w:val="41"/>
              </w:numPr>
              <w:spacing w:after="0" w:line="240" w:lineRule="auto"/>
              <w:ind w:left="601" w:right="140"/>
              <w:jc w:val="both"/>
              <w:rPr>
                <w:rFonts w:asciiTheme="majorHAnsi" w:eastAsia="Batang" w:hAnsiTheme="majorHAnsi" w:cs="Cambria"/>
                <w:bCs/>
                <w:lang w:eastAsia="zh-CN"/>
              </w:rPr>
            </w:pPr>
            <w:proofErr w:type="gramStart"/>
            <w:r w:rsidRPr="00C6126B">
              <w:rPr>
                <w:rFonts w:asciiTheme="majorHAnsi" w:eastAsia="Batang" w:hAnsiTheme="majorHAnsi" w:cs="Cambria"/>
                <w:bCs/>
                <w:lang w:eastAsia="zh-CN"/>
              </w:rPr>
              <w:t>odpis</w:t>
            </w:r>
            <w:proofErr w:type="gramEnd"/>
            <w:r w:rsidRPr="00C6126B">
              <w:rPr>
                <w:rFonts w:asciiTheme="majorHAnsi" w:eastAsia="Batang" w:hAnsiTheme="majorHAnsi" w:cs="Cambria"/>
                <w:bCs/>
                <w:lang w:eastAsia="zh-CN"/>
              </w:rPr>
              <w:t xml:space="preserve"> z właściwego rejestru lub z centralnej ewidencji i informacji </w:t>
            </w:r>
            <w:r w:rsidR="00700CB0" w:rsidRPr="00C6126B">
              <w:rPr>
                <w:rFonts w:asciiTheme="majorHAnsi" w:eastAsia="Batang" w:hAnsiTheme="majorHAnsi" w:cs="Cambria"/>
                <w:bCs/>
                <w:lang w:eastAsia="zh-CN"/>
              </w:rPr>
              <w:br/>
            </w:r>
            <w:r w:rsidRPr="00C6126B">
              <w:rPr>
                <w:rFonts w:asciiTheme="majorHAnsi" w:eastAsia="Batang" w:hAnsiTheme="majorHAnsi" w:cs="Cambria"/>
                <w:bCs/>
                <w:lang w:eastAsia="zh-CN"/>
              </w:rPr>
              <w:t>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EB18C3" w:rsidRPr="00C6126B" w:rsidRDefault="00EB18C3" w:rsidP="00B434F2">
            <w:pPr>
              <w:ind w:left="601" w:right="140"/>
              <w:jc w:val="both"/>
              <w:rPr>
                <w:rFonts w:asciiTheme="majorHAnsi" w:eastAsia="Batang" w:hAnsiTheme="majorHAnsi" w:cs="Cambria"/>
                <w:bCs/>
                <w:lang w:eastAsia="zh-CN"/>
              </w:rPr>
            </w:pPr>
            <w:r w:rsidRPr="00C6126B">
              <w:rPr>
                <w:rFonts w:asciiTheme="majorHAnsi" w:eastAsia="Batang" w:hAnsiTheme="majorHAnsi" w:cs="Cambria"/>
                <w:bCs/>
                <w:lang w:eastAsia="zh-CN"/>
              </w:rPr>
              <w:t>Wykonawca nie składa powyższych odpisów/informacji</w:t>
            </w:r>
            <w:r w:rsidR="00700CB0" w:rsidRPr="00C6126B">
              <w:rPr>
                <w:rFonts w:asciiTheme="majorHAnsi" w:eastAsia="Batang" w:hAnsiTheme="majorHAnsi" w:cs="Cambria"/>
                <w:bCs/>
                <w:lang w:eastAsia="zh-CN"/>
              </w:rPr>
              <w:t>,</w:t>
            </w:r>
            <w:r w:rsidRPr="00C6126B">
              <w:rPr>
                <w:rFonts w:asciiTheme="majorHAnsi" w:eastAsia="Batang" w:hAnsiTheme="majorHAnsi" w:cs="Cambria"/>
                <w:bCs/>
                <w:lang w:eastAsia="zh-CN"/>
              </w:rPr>
              <w:t xml:space="preserve"> jeżeli wskaże </w:t>
            </w:r>
            <w:r w:rsidR="00700CB0" w:rsidRPr="00C6126B">
              <w:rPr>
                <w:rFonts w:asciiTheme="majorHAnsi" w:eastAsia="Batang" w:hAnsiTheme="majorHAnsi" w:cs="Cambria"/>
                <w:bCs/>
                <w:lang w:eastAsia="zh-CN"/>
              </w:rPr>
              <w:br/>
            </w:r>
            <w:r w:rsidRPr="00C6126B">
              <w:rPr>
                <w:rFonts w:asciiTheme="majorHAnsi" w:eastAsia="Batang" w:hAnsiTheme="majorHAnsi" w:cs="Cambria"/>
                <w:bCs/>
                <w:lang w:eastAsia="zh-CN"/>
              </w:rPr>
              <w:t>w Formularzu Ofertowym ich dostępność w formie elektronicznej pod określonymi adresami internetowymi ogólnodostępnych i bezpłatnych baz danych, Zamawiający pobiera samodzielnie z tych baz danych wskazane przez Wykonawcę oświadczenia lub dokumenty.</w:t>
            </w:r>
          </w:p>
          <w:p w:rsidR="00EB18C3" w:rsidRPr="00C6126B" w:rsidRDefault="00EB18C3" w:rsidP="00B434F2">
            <w:pPr>
              <w:ind w:left="34" w:right="140" w:hanging="34"/>
              <w:jc w:val="both"/>
              <w:rPr>
                <w:rFonts w:asciiTheme="majorHAnsi" w:eastAsia="Batang" w:hAnsiTheme="majorHAnsi" w:cs="Cambria"/>
                <w:bCs/>
                <w:lang w:eastAsia="zh-CN"/>
              </w:rPr>
            </w:pPr>
            <w:proofErr w:type="gramStart"/>
            <w:r w:rsidRPr="00C6126B">
              <w:rPr>
                <w:rFonts w:asciiTheme="majorHAnsi" w:eastAsia="Batang" w:hAnsiTheme="majorHAnsi" w:cs="Cambria"/>
                <w:bCs/>
                <w:lang w:eastAsia="zh-CN"/>
              </w:rPr>
              <w:lastRenderedPageBreak/>
              <w:t>lub</w:t>
            </w:r>
            <w:proofErr w:type="gramEnd"/>
          </w:p>
          <w:p w:rsidR="00EB18C3" w:rsidRPr="00C6126B" w:rsidRDefault="00EB18C3" w:rsidP="00BC5100">
            <w:pPr>
              <w:numPr>
                <w:ilvl w:val="0"/>
                <w:numId w:val="41"/>
              </w:numPr>
              <w:spacing w:after="0" w:line="240" w:lineRule="auto"/>
              <w:ind w:left="601" w:right="140"/>
              <w:jc w:val="both"/>
              <w:rPr>
                <w:rFonts w:asciiTheme="majorHAnsi" w:eastAsia="Batang" w:hAnsiTheme="majorHAnsi" w:cs="Cambria"/>
                <w:bCs/>
                <w:lang w:eastAsia="zh-CN"/>
              </w:rPr>
            </w:pPr>
            <w:proofErr w:type="gramStart"/>
            <w:r w:rsidRPr="00C6126B">
              <w:rPr>
                <w:rFonts w:asciiTheme="majorHAnsi" w:eastAsia="Batang" w:hAnsiTheme="majorHAnsi" w:cs="Cambria"/>
                <w:bCs/>
                <w:lang w:eastAsia="zh-CN"/>
              </w:rPr>
              <w:t>inny</w:t>
            </w:r>
            <w:proofErr w:type="gramEnd"/>
            <w:r w:rsidRPr="00C6126B">
              <w:rPr>
                <w:rFonts w:asciiTheme="majorHAnsi" w:eastAsia="Batang" w:hAnsiTheme="majorHAnsi" w:cs="Cambria"/>
                <w:bCs/>
                <w:lang w:eastAsia="zh-CN"/>
              </w:rPr>
              <w:t xml:space="preserve"> dokument potwierdzający uprawnienie do reprezentowania pomiotu przystępującego do postępowania, jeśli z dokumentów rejestrowych </w:t>
            </w:r>
            <w:r w:rsidR="00700CB0" w:rsidRPr="00C6126B">
              <w:rPr>
                <w:rFonts w:asciiTheme="majorHAnsi" w:eastAsia="Batang" w:hAnsiTheme="majorHAnsi" w:cs="Cambria"/>
                <w:bCs/>
                <w:lang w:eastAsia="zh-CN"/>
              </w:rPr>
              <w:br/>
            </w:r>
            <w:r w:rsidRPr="00C6126B">
              <w:rPr>
                <w:rFonts w:asciiTheme="majorHAnsi" w:eastAsia="Batang" w:hAnsiTheme="majorHAnsi" w:cs="Cambria"/>
                <w:bCs/>
                <w:lang w:eastAsia="zh-CN"/>
              </w:rPr>
              <w:t>to uprawnienie nie wynika</w:t>
            </w:r>
          </w:p>
          <w:p w:rsidR="00EB18C3" w:rsidRPr="00C6126B" w:rsidRDefault="00EB18C3" w:rsidP="00B434F2">
            <w:pPr>
              <w:ind w:left="34" w:right="140" w:hanging="34"/>
              <w:jc w:val="both"/>
              <w:rPr>
                <w:rFonts w:asciiTheme="majorHAnsi" w:eastAsia="Batang" w:hAnsiTheme="majorHAnsi" w:cs="Cambria"/>
                <w:bCs/>
                <w:i/>
                <w:lang w:eastAsia="zh-CN"/>
              </w:rPr>
            </w:pPr>
            <w:r w:rsidRPr="00C6126B">
              <w:rPr>
                <w:rFonts w:asciiTheme="majorHAnsi" w:eastAsia="Batang" w:hAnsiTheme="majorHAnsi" w:cs="Cambria"/>
                <w:bCs/>
                <w:i/>
                <w:lang w:eastAsia="zh-CN"/>
              </w:rPr>
              <w:t>Wymagana forma - oryginał lub kopia poświadczona „za zgodność z oryginałem”</w:t>
            </w:r>
          </w:p>
          <w:p w:rsidR="00EB18C3" w:rsidRPr="00C6126B" w:rsidRDefault="00EB18C3" w:rsidP="00B434F2">
            <w:pPr>
              <w:ind w:right="140"/>
              <w:jc w:val="both"/>
              <w:rPr>
                <w:rFonts w:asciiTheme="majorHAnsi" w:eastAsia="Batang" w:hAnsiTheme="majorHAnsi" w:cs="Cambria"/>
                <w:bCs/>
                <w:i/>
                <w:lang w:eastAsia="zh-CN"/>
              </w:rPr>
            </w:pPr>
            <w:proofErr w:type="gramStart"/>
            <w:r w:rsidRPr="00C6126B">
              <w:rPr>
                <w:rFonts w:asciiTheme="majorHAnsi" w:eastAsia="Batang" w:hAnsiTheme="majorHAnsi" w:cs="Cambria"/>
                <w:bCs/>
                <w:i/>
                <w:lang w:eastAsia="zh-CN"/>
              </w:rPr>
              <w:t>lub</w:t>
            </w:r>
            <w:proofErr w:type="gramEnd"/>
          </w:p>
          <w:p w:rsidR="00EB18C3" w:rsidRPr="00C6126B" w:rsidRDefault="00EB18C3" w:rsidP="00BC5100">
            <w:pPr>
              <w:numPr>
                <w:ilvl w:val="0"/>
                <w:numId w:val="40"/>
              </w:numPr>
              <w:spacing w:after="0" w:line="240" w:lineRule="auto"/>
              <w:ind w:left="601" w:right="140"/>
              <w:jc w:val="both"/>
              <w:rPr>
                <w:rFonts w:asciiTheme="majorHAnsi" w:eastAsia="Batang" w:hAnsiTheme="majorHAnsi" w:cs="Cambria"/>
                <w:bCs/>
                <w:lang w:eastAsia="zh-CN"/>
              </w:rPr>
            </w:pPr>
            <w:proofErr w:type="gramStart"/>
            <w:r w:rsidRPr="00C6126B">
              <w:rPr>
                <w:rFonts w:asciiTheme="majorHAnsi" w:eastAsia="Batang" w:hAnsiTheme="majorHAnsi" w:cs="Cambria"/>
                <w:bCs/>
                <w:lang w:eastAsia="zh-CN"/>
              </w:rPr>
              <w:t>w</w:t>
            </w:r>
            <w:proofErr w:type="gramEnd"/>
            <w:r w:rsidRPr="00C6126B">
              <w:rPr>
                <w:rFonts w:asciiTheme="majorHAnsi" w:eastAsia="Batang" w:hAnsiTheme="majorHAnsi" w:cs="Cambria"/>
                <w:bCs/>
                <w:lang w:eastAsia="zh-CN"/>
              </w:rPr>
              <w:t xml:space="preserve"> przypadku, gdy Wykonawcę reprezentuje pełnomocnik, a umocowanie </w:t>
            </w:r>
            <w:r w:rsidR="00700CB0" w:rsidRPr="00C6126B">
              <w:rPr>
                <w:rFonts w:asciiTheme="majorHAnsi" w:eastAsia="Batang" w:hAnsiTheme="majorHAnsi" w:cs="Cambria"/>
                <w:bCs/>
                <w:lang w:eastAsia="zh-CN"/>
              </w:rPr>
              <w:br/>
            </w:r>
            <w:r w:rsidRPr="00C6126B">
              <w:rPr>
                <w:rFonts w:asciiTheme="majorHAnsi" w:eastAsia="Batang" w:hAnsiTheme="majorHAnsi" w:cs="Cambria"/>
                <w:bCs/>
                <w:lang w:eastAsia="zh-CN"/>
              </w:rPr>
              <w:t>do złożenia oferty nie wynika z odpisu z ww. dokumentów, należy załączyć pełnomocnictwo określające jego zakres.</w:t>
            </w:r>
          </w:p>
          <w:p w:rsidR="00EB18C3" w:rsidRPr="00C6126B" w:rsidRDefault="00EB18C3" w:rsidP="00B434F2">
            <w:pPr>
              <w:ind w:left="34" w:right="140" w:hanging="34"/>
              <w:jc w:val="both"/>
              <w:rPr>
                <w:rFonts w:asciiTheme="majorHAnsi" w:hAnsiTheme="majorHAnsi"/>
                <w:lang w:eastAsia="zh-CN"/>
              </w:rPr>
            </w:pPr>
            <w:r w:rsidRPr="00C6126B">
              <w:rPr>
                <w:rFonts w:asciiTheme="majorHAnsi" w:eastAsia="Batang" w:hAnsiTheme="majorHAnsi" w:cs="Cambria"/>
                <w:b/>
                <w:i/>
                <w:lang w:eastAsia="zh-CN"/>
              </w:rPr>
              <w:t>Pełnomocnictwo</w:t>
            </w:r>
            <w:r w:rsidRPr="00C6126B">
              <w:rPr>
                <w:rFonts w:asciiTheme="majorHAnsi" w:eastAsia="Batang" w:hAnsiTheme="majorHAnsi" w:cs="Cambria"/>
                <w:i/>
                <w:lang w:eastAsia="zh-CN"/>
              </w:rPr>
              <w:t xml:space="preserve"> do reprezentowania w postępowaniu o udzielenie zamówienia albo reprezentowania w postępowaniu i zawarcia umowy w sprawie zamówienia Wykonawców występujących wspólnie </w:t>
            </w:r>
            <w:r w:rsidRPr="00C6126B">
              <w:rPr>
                <w:rFonts w:asciiTheme="majorHAnsi" w:eastAsia="Batang" w:hAnsiTheme="majorHAnsi" w:cs="Cambria"/>
                <w:b/>
                <w:i/>
                <w:lang w:eastAsia="zh-CN"/>
              </w:rPr>
              <w:t xml:space="preserve">w przypadku wspólnego ubiegania </w:t>
            </w:r>
            <w:r w:rsidR="00700CB0" w:rsidRPr="00C6126B">
              <w:rPr>
                <w:rFonts w:asciiTheme="majorHAnsi" w:eastAsia="Batang" w:hAnsiTheme="majorHAnsi" w:cs="Cambria"/>
                <w:b/>
                <w:i/>
                <w:lang w:eastAsia="zh-CN"/>
              </w:rPr>
              <w:br/>
            </w:r>
            <w:r w:rsidRPr="00C6126B">
              <w:rPr>
                <w:rFonts w:asciiTheme="majorHAnsi" w:eastAsia="Batang" w:hAnsiTheme="majorHAnsi" w:cs="Cambria"/>
                <w:b/>
                <w:i/>
                <w:lang w:eastAsia="zh-CN"/>
              </w:rPr>
              <w:t>się o udzielenie niniejszego zamówienia (o ile dotyczy)</w:t>
            </w:r>
            <w:r w:rsidRPr="00C6126B">
              <w:rPr>
                <w:rFonts w:asciiTheme="majorHAnsi" w:eastAsia="Batang" w:hAnsiTheme="majorHAnsi" w:cs="Cambria"/>
                <w:i/>
                <w:lang w:eastAsia="zh-CN"/>
              </w:rPr>
              <w:t xml:space="preserve">. Pełnomocnictwo, winno być załączone </w:t>
            </w:r>
            <w:r w:rsidRPr="00C6126B">
              <w:rPr>
                <w:rFonts w:asciiTheme="majorHAnsi" w:eastAsia="Batang" w:hAnsiTheme="majorHAnsi" w:cs="Cambria"/>
                <w:b/>
                <w:i/>
                <w:lang w:eastAsia="zh-CN"/>
              </w:rPr>
              <w:t>w formie oryginału</w:t>
            </w:r>
            <w:r w:rsidRPr="00C6126B">
              <w:rPr>
                <w:rFonts w:asciiTheme="majorHAnsi" w:eastAsia="Batang" w:hAnsiTheme="majorHAnsi" w:cs="Cambria"/>
                <w:i/>
                <w:lang w:eastAsia="zh-CN"/>
              </w:rPr>
              <w:t xml:space="preserve"> lub zgodnie z art. 98 ustawy z dnia 14 lutego 1991r. Prawo o notariacie (Dz. U. </w:t>
            </w:r>
            <w:proofErr w:type="gramStart"/>
            <w:r w:rsidRPr="00C6126B">
              <w:rPr>
                <w:rFonts w:asciiTheme="majorHAnsi" w:eastAsia="Batang" w:hAnsiTheme="majorHAnsi" w:cs="Cambria"/>
                <w:i/>
                <w:lang w:eastAsia="zh-CN"/>
              </w:rPr>
              <w:t>z</w:t>
            </w:r>
            <w:proofErr w:type="gramEnd"/>
            <w:r w:rsidRPr="00C6126B">
              <w:rPr>
                <w:rFonts w:asciiTheme="majorHAnsi" w:eastAsia="Batang" w:hAnsiTheme="majorHAnsi" w:cs="Cambria"/>
                <w:i/>
                <w:lang w:eastAsia="zh-CN"/>
              </w:rPr>
              <w:t xml:space="preserve"> 2017 r. poz. 2291 ze zm.) dopuszcza się złożenie </w:t>
            </w:r>
            <w:r w:rsidRPr="00C6126B">
              <w:rPr>
                <w:rFonts w:asciiTheme="majorHAnsi" w:eastAsia="Batang" w:hAnsiTheme="majorHAnsi" w:cs="Cambria"/>
                <w:b/>
                <w:i/>
                <w:lang w:eastAsia="zh-CN"/>
              </w:rPr>
              <w:t>kopii powyższego dokumentu poświadczonej przez notariusza.</w:t>
            </w:r>
          </w:p>
        </w:tc>
      </w:tr>
      <w:tr w:rsidR="00EB18C3" w:rsidRPr="00C6126B" w:rsidTr="00B434F2">
        <w:tc>
          <w:tcPr>
            <w:tcW w:w="567" w:type="dxa"/>
          </w:tcPr>
          <w:p w:rsidR="00EB18C3" w:rsidRPr="00C6126B" w:rsidRDefault="00EB18C3" w:rsidP="00B434F2">
            <w:pPr>
              <w:tabs>
                <w:tab w:val="left" w:pos="900"/>
              </w:tabs>
              <w:spacing w:after="120"/>
              <w:jc w:val="both"/>
              <w:rPr>
                <w:rFonts w:asciiTheme="majorHAnsi" w:hAnsiTheme="majorHAnsi" w:cs="Arial"/>
                <w:b/>
              </w:rPr>
            </w:pPr>
            <w:r w:rsidRPr="00C6126B">
              <w:rPr>
                <w:rFonts w:asciiTheme="majorHAnsi" w:hAnsiTheme="majorHAnsi" w:cs="Arial"/>
                <w:b/>
              </w:rPr>
              <w:lastRenderedPageBreak/>
              <w:t>3.</w:t>
            </w:r>
          </w:p>
        </w:tc>
        <w:tc>
          <w:tcPr>
            <w:tcW w:w="8368" w:type="dxa"/>
          </w:tcPr>
          <w:p w:rsidR="00EB18C3" w:rsidRPr="00C6126B" w:rsidRDefault="00EB18C3" w:rsidP="00B434F2">
            <w:pPr>
              <w:tabs>
                <w:tab w:val="left" w:pos="900"/>
              </w:tabs>
              <w:ind w:left="34" w:hanging="34"/>
              <w:jc w:val="both"/>
              <w:rPr>
                <w:rFonts w:asciiTheme="majorHAnsi" w:hAnsiTheme="majorHAnsi" w:cs="Arial"/>
                <w:bCs/>
                <w:iCs/>
              </w:rPr>
            </w:pPr>
            <w:r w:rsidRPr="00C6126B">
              <w:rPr>
                <w:rFonts w:asciiTheme="majorHAnsi" w:hAnsiTheme="majorHAnsi" w:cs="Arial"/>
                <w:bCs/>
                <w:iCs/>
              </w:rPr>
              <w:t>Podpisane oświadczenie</w:t>
            </w:r>
            <w:r w:rsidRPr="00C6126B">
              <w:rPr>
                <w:rFonts w:asciiTheme="majorHAnsi" w:hAnsiTheme="majorHAnsi" w:cs="Arial"/>
              </w:rPr>
              <w:t xml:space="preserve"> o spełnianiu warunków udziału w postępowaniu - Załącznik nr 3 do Zaproszenia</w:t>
            </w:r>
          </w:p>
        </w:tc>
      </w:tr>
      <w:tr w:rsidR="00EB18C3" w:rsidRPr="00C6126B" w:rsidTr="00B434F2">
        <w:trPr>
          <w:trHeight w:val="420"/>
        </w:trPr>
        <w:tc>
          <w:tcPr>
            <w:tcW w:w="567" w:type="dxa"/>
          </w:tcPr>
          <w:p w:rsidR="00EB18C3" w:rsidRPr="00C6126B" w:rsidRDefault="00EB18C3" w:rsidP="00B434F2">
            <w:pPr>
              <w:tabs>
                <w:tab w:val="left" w:pos="900"/>
              </w:tabs>
              <w:spacing w:after="120"/>
              <w:jc w:val="both"/>
              <w:rPr>
                <w:rFonts w:asciiTheme="majorHAnsi" w:hAnsiTheme="majorHAnsi" w:cs="Arial"/>
                <w:b/>
              </w:rPr>
            </w:pPr>
            <w:r w:rsidRPr="00C6126B">
              <w:rPr>
                <w:rFonts w:asciiTheme="majorHAnsi" w:hAnsiTheme="majorHAnsi" w:cs="Arial"/>
                <w:b/>
              </w:rPr>
              <w:t>4.</w:t>
            </w:r>
          </w:p>
        </w:tc>
        <w:tc>
          <w:tcPr>
            <w:tcW w:w="8368" w:type="dxa"/>
          </w:tcPr>
          <w:p w:rsidR="00EB18C3" w:rsidRPr="00C6126B" w:rsidRDefault="00EB18C3" w:rsidP="00B434F2">
            <w:pPr>
              <w:tabs>
                <w:tab w:val="left" w:pos="900"/>
              </w:tabs>
              <w:ind w:left="34" w:hanging="34"/>
              <w:jc w:val="both"/>
              <w:rPr>
                <w:rFonts w:asciiTheme="majorHAnsi" w:hAnsiTheme="majorHAnsi" w:cs="Arial"/>
                <w:bCs/>
                <w:iCs/>
              </w:rPr>
            </w:pPr>
            <w:r w:rsidRPr="00C6126B">
              <w:rPr>
                <w:rFonts w:asciiTheme="majorHAnsi" w:hAnsiTheme="majorHAnsi" w:cs="Arial"/>
                <w:bCs/>
                <w:iCs/>
              </w:rPr>
              <w:t>Podpisane oświadczenie</w:t>
            </w:r>
            <w:r w:rsidRPr="00C6126B">
              <w:rPr>
                <w:rFonts w:asciiTheme="majorHAnsi" w:hAnsiTheme="majorHAnsi" w:cs="Arial"/>
              </w:rPr>
              <w:t xml:space="preserve"> dot. braku podstaw do wykluczenia z postępowania - Załącznik nr 4 do Zaproszenia</w:t>
            </w:r>
            <w:r w:rsidRPr="00C6126B">
              <w:rPr>
                <w:rFonts w:asciiTheme="majorHAnsi" w:hAnsiTheme="majorHAnsi"/>
              </w:rPr>
              <w:t xml:space="preserve"> </w:t>
            </w:r>
          </w:p>
        </w:tc>
      </w:tr>
      <w:tr w:rsidR="00EB18C3" w:rsidRPr="00C6126B" w:rsidTr="000052BC">
        <w:trPr>
          <w:trHeight w:val="656"/>
        </w:trPr>
        <w:tc>
          <w:tcPr>
            <w:tcW w:w="567" w:type="dxa"/>
          </w:tcPr>
          <w:p w:rsidR="00EB18C3" w:rsidRPr="00C6126B" w:rsidRDefault="00EB18C3" w:rsidP="00B434F2">
            <w:pPr>
              <w:tabs>
                <w:tab w:val="left" w:pos="900"/>
              </w:tabs>
              <w:spacing w:after="120"/>
              <w:jc w:val="both"/>
              <w:rPr>
                <w:rFonts w:asciiTheme="majorHAnsi" w:hAnsiTheme="majorHAnsi" w:cs="Arial"/>
                <w:b/>
              </w:rPr>
            </w:pPr>
            <w:r w:rsidRPr="00C6126B">
              <w:rPr>
                <w:rFonts w:asciiTheme="majorHAnsi" w:hAnsiTheme="majorHAnsi" w:cs="Arial"/>
                <w:b/>
              </w:rPr>
              <w:t>5.</w:t>
            </w:r>
          </w:p>
        </w:tc>
        <w:tc>
          <w:tcPr>
            <w:tcW w:w="8368" w:type="dxa"/>
          </w:tcPr>
          <w:p w:rsidR="00EB18C3" w:rsidRPr="00C6126B" w:rsidRDefault="00EB18C3" w:rsidP="00B434F2">
            <w:pPr>
              <w:tabs>
                <w:tab w:val="left" w:pos="900"/>
              </w:tabs>
              <w:ind w:left="34" w:hanging="34"/>
              <w:jc w:val="both"/>
              <w:rPr>
                <w:rFonts w:asciiTheme="majorHAnsi" w:hAnsiTheme="majorHAnsi" w:cs="Arial"/>
                <w:bCs/>
                <w:iCs/>
              </w:rPr>
            </w:pPr>
            <w:r w:rsidRPr="00C6126B">
              <w:rPr>
                <w:rFonts w:asciiTheme="majorHAnsi" w:hAnsiTheme="majorHAnsi" w:cs="Arial"/>
                <w:bCs/>
                <w:iCs/>
              </w:rPr>
              <w:t>Podpisane oświadczenie</w:t>
            </w:r>
            <w:r w:rsidRPr="00C6126B">
              <w:rPr>
                <w:rFonts w:asciiTheme="majorHAnsi" w:hAnsiTheme="majorHAnsi" w:cs="Arial"/>
              </w:rPr>
              <w:t xml:space="preserve"> </w:t>
            </w:r>
            <w:r w:rsidRPr="00C6126B">
              <w:rPr>
                <w:rFonts w:asciiTheme="majorHAnsi" w:hAnsiTheme="majorHAnsi"/>
                <w:lang w:eastAsia="zh-CN"/>
              </w:rPr>
              <w:t>o braku powiązania z Zamawiającym osobowo lub kapitałowo - Załącznik nr 5 do Zaproszenia</w:t>
            </w:r>
          </w:p>
        </w:tc>
      </w:tr>
    </w:tbl>
    <w:p w:rsidR="00EB18C3" w:rsidRPr="00C6126B" w:rsidRDefault="00EB18C3" w:rsidP="00EB18C3">
      <w:pPr>
        <w:pStyle w:val="Tekstpodstawowy"/>
        <w:widowControl w:val="0"/>
        <w:spacing w:line="276" w:lineRule="auto"/>
        <w:rPr>
          <w:rFonts w:asciiTheme="majorHAnsi" w:hAnsiTheme="majorHAnsi" w:cs="Arial"/>
          <w:sz w:val="22"/>
          <w:szCs w:val="22"/>
        </w:rPr>
      </w:pPr>
    </w:p>
    <w:p w:rsidR="00EB18C3" w:rsidRPr="00C6126B" w:rsidRDefault="00EB18C3" w:rsidP="00BC5100">
      <w:pPr>
        <w:pStyle w:val="Tekstpodstawowy"/>
        <w:widowControl w:val="0"/>
        <w:numPr>
          <w:ilvl w:val="0"/>
          <w:numId w:val="46"/>
        </w:numPr>
        <w:spacing w:after="0"/>
        <w:ind w:left="851"/>
        <w:jc w:val="both"/>
        <w:rPr>
          <w:rFonts w:asciiTheme="majorHAnsi" w:hAnsiTheme="majorHAnsi" w:cs="Arial"/>
          <w:b/>
          <w:sz w:val="22"/>
          <w:szCs w:val="22"/>
        </w:rPr>
      </w:pPr>
      <w:r w:rsidRPr="00C6126B">
        <w:rPr>
          <w:rFonts w:asciiTheme="majorHAnsi" w:hAnsiTheme="majorHAnsi" w:cs="Arial"/>
          <w:b/>
          <w:sz w:val="22"/>
          <w:szCs w:val="22"/>
        </w:rPr>
        <w:t>Informacja o sposobie porozumiewania się Zamawiającego z Wykonawcami oraz przekazywania oświadczeń lub dokumentów.</w:t>
      </w:r>
    </w:p>
    <w:p w:rsidR="00EB18C3" w:rsidRPr="00C6126B" w:rsidRDefault="00EB18C3" w:rsidP="00BC5100">
      <w:pPr>
        <w:pStyle w:val="ust"/>
        <w:numPr>
          <w:ilvl w:val="0"/>
          <w:numId w:val="25"/>
        </w:numPr>
        <w:suppressAutoHyphens w:val="0"/>
        <w:spacing w:before="0" w:after="0"/>
        <w:ind w:left="1134"/>
        <w:rPr>
          <w:rFonts w:asciiTheme="majorHAnsi" w:hAnsiTheme="majorHAnsi" w:cs="Arial"/>
          <w:sz w:val="22"/>
          <w:szCs w:val="22"/>
        </w:rPr>
      </w:pPr>
      <w:r w:rsidRPr="00C6126B">
        <w:rPr>
          <w:rFonts w:asciiTheme="majorHAnsi" w:hAnsiTheme="majorHAnsi" w:cs="Arial"/>
          <w:sz w:val="22"/>
          <w:szCs w:val="22"/>
        </w:rPr>
        <w:t xml:space="preserve">Postępowanie </w:t>
      </w:r>
      <w:r w:rsidRPr="00C6126B">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EB18C3" w:rsidRPr="00C6126B" w:rsidRDefault="00EB18C3" w:rsidP="00BC5100">
      <w:pPr>
        <w:numPr>
          <w:ilvl w:val="0"/>
          <w:numId w:val="25"/>
        </w:numPr>
        <w:suppressAutoHyphens w:val="0"/>
        <w:spacing w:after="0" w:line="240" w:lineRule="auto"/>
        <w:ind w:left="1134" w:hanging="425"/>
        <w:jc w:val="both"/>
        <w:rPr>
          <w:rFonts w:asciiTheme="majorHAnsi" w:eastAsia="Times New Roman" w:hAnsiTheme="majorHAnsi" w:cs="Arial"/>
          <w:lang w:eastAsia="pl-PL"/>
        </w:rPr>
      </w:pPr>
      <w:r w:rsidRPr="00C6126B">
        <w:rPr>
          <w:rFonts w:asciiTheme="majorHAnsi" w:eastAsia="Times New Roman" w:hAnsiTheme="majorHAnsi" w:cs="Arial"/>
          <w:lang w:eastAsia="pl-PL"/>
        </w:rPr>
        <w:t xml:space="preserve">W przypadku braku potwierdzenia otrzymania wiadomości przez Wykonawcę, Zamawiający </w:t>
      </w:r>
      <w:proofErr w:type="gramStart"/>
      <w:r w:rsidRPr="00C6126B">
        <w:rPr>
          <w:rFonts w:asciiTheme="majorHAnsi" w:eastAsia="Times New Roman" w:hAnsiTheme="majorHAnsi" w:cs="Arial"/>
          <w:lang w:eastAsia="pl-PL"/>
        </w:rPr>
        <w:t>domniema</w:t>
      </w:r>
      <w:proofErr w:type="gramEnd"/>
      <w:r w:rsidRPr="00C6126B">
        <w:rPr>
          <w:rFonts w:asciiTheme="majorHAnsi" w:eastAsia="Times New Roman" w:hAnsiTheme="majorHAnsi" w:cs="Arial"/>
          <w:lang w:eastAsia="pl-PL"/>
        </w:rPr>
        <w:t>, iż pismo wysłane przez Zamawiającego na adres poczty elektronicznej podany przez Wykonawcę zostało mu doręczone w sposób umożliwiający zapoznanie się Wykonawcy z treścią pisma.</w:t>
      </w:r>
    </w:p>
    <w:p w:rsidR="00EB18C3" w:rsidRPr="00C6126B" w:rsidRDefault="00EB18C3" w:rsidP="00BC5100">
      <w:pPr>
        <w:numPr>
          <w:ilvl w:val="0"/>
          <w:numId w:val="25"/>
        </w:numPr>
        <w:suppressAutoHyphens w:val="0"/>
        <w:spacing w:after="0" w:line="240" w:lineRule="auto"/>
        <w:ind w:left="1134" w:hanging="425"/>
        <w:jc w:val="both"/>
        <w:rPr>
          <w:rFonts w:asciiTheme="majorHAnsi" w:eastAsia="Times New Roman" w:hAnsiTheme="majorHAnsi" w:cs="Arial"/>
          <w:lang w:eastAsia="pl-PL"/>
        </w:rPr>
      </w:pPr>
      <w:r w:rsidRPr="00C6126B">
        <w:rPr>
          <w:rFonts w:asciiTheme="majorHAnsi" w:hAnsiTheme="majorHAnsi" w:cs="Arial"/>
        </w:rPr>
        <w:t>Każdy</w:t>
      </w:r>
      <w:r w:rsidRPr="00C6126B">
        <w:rPr>
          <w:rFonts w:asciiTheme="majorHAnsi" w:eastAsia="Arial Narrow" w:hAnsiTheme="majorHAnsi" w:cs="Arial Narrow"/>
        </w:rPr>
        <w:t xml:space="preserve"> </w:t>
      </w:r>
      <w:r w:rsidRPr="00C6126B">
        <w:rPr>
          <w:rFonts w:asciiTheme="majorHAnsi" w:hAnsiTheme="majorHAnsi"/>
        </w:rPr>
        <w:t>Wykonawca</w:t>
      </w:r>
      <w:r w:rsidRPr="00C6126B">
        <w:rPr>
          <w:rFonts w:asciiTheme="majorHAnsi" w:eastAsia="Arial Narrow" w:hAnsiTheme="majorHAnsi" w:cs="Arial Narrow"/>
        </w:rPr>
        <w:t xml:space="preserve"> </w:t>
      </w:r>
      <w:r w:rsidRPr="00C6126B">
        <w:rPr>
          <w:rFonts w:asciiTheme="majorHAnsi" w:hAnsiTheme="majorHAnsi"/>
        </w:rPr>
        <w:t>ma</w:t>
      </w:r>
      <w:r w:rsidRPr="00C6126B">
        <w:rPr>
          <w:rFonts w:asciiTheme="majorHAnsi" w:eastAsia="Arial Narrow" w:hAnsiTheme="majorHAnsi" w:cs="Arial Narrow"/>
        </w:rPr>
        <w:t xml:space="preserve"> </w:t>
      </w:r>
      <w:r w:rsidRPr="00C6126B">
        <w:rPr>
          <w:rFonts w:asciiTheme="majorHAnsi" w:hAnsiTheme="majorHAnsi"/>
        </w:rPr>
        <w:t>prawo</w:t>
      </w:r>
      <w:r w:rsidRPr="00C6126B">
        <w:rPr>
          <w:rFonts w:asciiTheme="majorHAnsi" w:eastAsia="Arial Narrow" w:hAnsiTheme="majorHAnsi" w:cs="Arial Narrow"/>
        </w:rPr>
        <w:t xml:space="preserve"> </w:t>
      </w:r>
      <w:r w:rsidRPr="00C6126B">
        <w:rPr>
          <w:rFonts w:asciiTheme="majorHAnsi" w:hAnsiTheme="majorHAnsi"/>
        </w:rPr>
        <w:t>zwrócić</w:t>
      </w:r>
      <w:r w:rsidRPr="00C6126B">
        <w:rPr>
          <w:rFonts w:asciiTheme="majorHAnsi" w:eastAsia="Arial Narrow" w:hAnsiTheme="majorHAnsi" w:cs="Arial Narrow"/>
        </w:rPr>
        <w:t xml:space="preserve"> </w:t>
      </w:r>
      <w:r w:rsidRPr="00C6126B">
        <w:rPr>
          <w:rFonts w:asciiTheme="majorHAnsi" w:hAnsiTheme="majorHAnsi"/>
        </w:rPr>
        <w:t>się</w:t>
      </w:r>
      <w:r w:rsidRPr="00C6126B">
        <w:rPr>
          <w:rFonts w:asciiTheme="majorHAnsi" w:eastAsia="Arial Narrow" w:hAnsiTheme="majorHAnsi" w:cs="Arial Narrow"/>
        </w:rPr>
        <w:t xml:space="preserve"> </w:t>
      </w:r>
      <w:r w:rsidRPr="00C6126B">
        <w:rPr>
          <w:rFonts w:asciiTheme="majorHAnsi" w:hAnsiTheme="majorHAnsi"/>
        </w:rPr>
        <w:t>do</w:t>
      </w:r>
      <w:r w:rsidRPr="00C6126B">
        <w:rPr>
          <w:rFonts w:asciiTheme="majorHAnsi" w:eastAsia="Arial Narrow" w:hAnsiTheme="majorHAnsi" w:cs="Arial Narrow"/>
        </w:rPr>
        <w:t xml:space="preserve"> </w:t>
      </w:r>
      <w:r w:rsidRPr="00C6126B">
        <w:rPr>
          <w:rFonts w:asciiTheme="majorHAnsi" w:hAnsiTheme="majorHAnsi"/>
        </w:rPr>
        <w:t>Zamawiającego</w:t>
      </w:r>
      <w:r w:rsidRPr="00C6126B">
        <w:rPr>
          <w:rFonts w:asciiTheme="majorHAnsi" w:eastAsia="Arial Narrow" w:hAnsiTheme="majorHAnsi" w:cs="Arial Narrow"/>
        </w:rPr>
        <w:t xml:space="preserve"> </w:t>
      </w:r>
      <w:r w:rsidRPr="00C6126B">
        <w:rPr>
          <w:rFonts w:asciiTheme="majorHAnsi" w:hAnsiTheme="majorHAnsi"/>
        </w:rPr>
        <w:t>o</w:t>
      </w:r>
      <w:r w:rsidRPr="00C6126B">
        <w:rPr>
          <w:rFonts w:asciiTheme="majorHAnsi" w:eastAsia="Arial Narrow" w:hAnsiTheme="majorHAnsi" w:cs="Arial Narrow"/>
        </w:rPr>
        <w:t xml:space="preserve"> </w:t>
      </w:r>
      <w:r w:rsidRPr="00C6126B">
        <w:rPr>
          <w:rFonts w:asciiTheme="majorHAnsi" w:hAnsiTheme="majorHAnsi"/>
        </w:rPr>
        <w:t>wyjaśnienie</w:t>
      </w:r>
      <w:r w:rsidRPr="00C6126B">
        <w:rPr>
          <w:rFonts w:asciiTheme="majorHAnsi" w:eastAsia="Arial Narrow" w:hAnsiTheme="majorHAnsi" w:cs="Arial Narrow"/>
        </w:rPr>
        <w:t xml:space="preserve"> </w:t>
      </w:r>
      <w:r w:rsidRPr="00C6126B">
        <w:rPr>
          <w:rFonts w:asciiTheme="majorHAnsi" w:hAnsiTheme="majorHAnsi"/>
        </w:rPr>
        <w:t>treści</w:t>
      </w:r>
      <w:r w:rsidRPr="00C6126B">
        <w:rPr>
          <w:rFonts w:asciiTheme="majorHAnsi" w:eastAsia="Arial Narrow" w:hAnsiTheme="majorHAnsi" w:cs="Arial Narrow"/>
        </w:rPr>
        <w:t xml:space="preserve"> </w:t>
      </w:r>
      <w:r w:rsidRPr="00C6126B">
        <w:rPr>
          <w:rFonts w:asciiTheme="majorHAnsi" w:hAnsiTheme="majorHAnsi"/>
        </w:rPr>
        <w:t>Zaproszenia.</w:t>
      </w:r>
    </w:p>
    <w:p w:rsidR="00EB18C3" w:rsidRPr="00C6126B" w:rsidRDefault="00EB18C3" w:rsidP="00BC5100">
      <w:pPr>
        <w:numPr>
          <w:ilvl w:val="0"/>
          <w:numId w:val="25"/>
        </w:numPr>
        <w:suppressAutoHyphens w:val="0"/>
        <w:spacing w:after="0" w:line="240" w:lineRule="auto"/>
        <w:ind w:left="1134" w:hanging="425"/>
        <w:jc w:val="both"/>
        <w:rPr>
          <w:rFonts w:asciiTheme="majorHAnsi" w:eastAsia="Times New Roman" w:hAnsiTheme="majorHAnsi" w:cs="Arial"/>
          <w:lang w:eastAsia="pl-PL"/>
        </w:rPr>
      </w:pPr>
      <w:r w:rsidRPr="00C6126B">
        <w:rPr>
          <w:rFonts w:asciiTheme="majorHAnsi" w:eastAsia="Times New Roman" w:hAnsiTheme="majorHAnsi" w:cs="Times New Roman"/>
          <w:lang w:eastAsia="pl-PL"/>
        </w:rPr>
        <w:t>Zamawiający udzieli wyjaśnień niezwłocznie, jednak nie później niż na 2 dni przed upływem terminu składania ofert, pod warunkiem</w:t>
      </w:r>
      <w:r w:rsidR="00700CB0" w:rsidRPr="00C6126B">
        <w:rPr>
          <w:rFonts w:asciiTheme="majorHAnsi" w:eastAsia="Times New Roman" w:hAnsiTheme="majorHAnsi" w:cs="Times New Roman"/>
          <w:lang w:eastAsia="pl-PL"/>
        </w:rPr>
        <w:t>,</w:t>
      </w:r>
      <w:r w:rsidRPr="00C6126B">
        <w:rPr>
          <w:rFonts w:asciiTheme="majorHAnsi" w:eastAsia="Times New Roman" w:hAnsiTheme="majorHAnsi" w:cs="Times New Roman"/>
          <w:lang w:eastAsia="pl-PL"/>
        </w:rPr>
        <w:t xml:space="preserve"> że wniosek o wyjaśnienie treści Zaproszenia wpłynął do Zamawiającego nie później niż na odpowiednio 4 dni przed upływem terminu składania ofert. </w:t>
      </w:r>
    </w:p>
    <w:p w:rsidR="00EB18C3" w:rsidRPr="00C6126B" w:rsidRDefault="00EB18C3" w:rsidP="00BC5100">
      <w:pPr>
        <w:pStyle w:val="Tekstpodstawowy"/>
        <w:widowControl w:val="0"/>
        <w:numPr>
          <w:ilvl w:val="2"/>
          <w:numId w:val="16"/>
        </w:numPr>
        <w:spacing w:after="0"/>
        <w:ind w:left="851" w:hanging="425"/>
        <w:rPr>
          <w:rFonts w:asciiTheme="majorHAnsi" w:hAnsiTheme="majorHAnsi" w:cs="Arial"/>
          <w:b/>
          <w:bCs/>
          <w:sz w:val="22"/>
          <w:szCs w:val="22"/>
        </w:rPr>
      </w:pPr>
      <w:r w:rsidRPr="00C6126B">
        <w:rPr>
          <w:rFonts w:asciiTheme="majorHAnsi" w:hAnsiTheme="majorHAnsi" w:cs="Arial"/>
          <w:b/>
          <w:bCs/>
          <w:sz w:val="22"/>
          <w:szCs w:val="22"/>
        </w:rPr>
        <w:t>Wskazanie osób uprawnionych do porozumiewania się z Wykonawcami.</w:t>
      </w:r>
    </w:p>
    <w:p w:rsidR="00EB18C3" w:rsidRPr="00C6126B" w:rsidRDefault="00EB18C3" w:rsidP="00BC5100">
      <w:pPr>
        <w:pStyle w:val="Tekstpodstawowy"/>
        <w:widowControl w:val="0"/>
        <w:numPr>
          <w:ilvl w:val="0"/>
          <w:numId w:val="26"/>
        </w:numPr>
        <w:spacing w:after="0"/>
        <w:ind w:left="1134"/>
        <w:jc w:val="both"/>
        <w:rPr>
          <w:rFonts w:asciiTheme="majorHAnsi" w:hAnsiTheme="majorHAnsi" w:cs="Arial"/>
          <w:b/>
          <w:bCs/>
          <w:sz w:val="22"/>
          <w:szCs w:val="22"/>
          <w:u w:val="single"/>
        </w:rPr>
      </w:pPr>
      <w:r w:rsidRPr="00C6126B">
        <w:rPr>
          <w:rFonts w:asciiTheme="majorHAnsi" w:hAnsiTheme="majorHAnsi" w:cs="Arial"/>
          <w:sz w:val="22"/>
          <w:szCs w:val="22"/>
        </w:rPr>
        <w:t xml:space="preserve">W sprawach prowadzonego postępowania osobą do kontaktu – </w:t>
      </w:r>
      <w:r w:rsidR="00F33BBD" w:rsidRPr="00C6126B">
        <w:rPr>
          <w:rFonts w:asciiTheme="majorHAnsi" w:hAnsiTheme="majorHAnsi" w:cs="Arial"/>
          <w:b/>
          <w:sz w:val="22"/>
          <w:szCs w:val="22"/>
        </w:rPr>
        <w:t xml:space="preserve">Arkadiusz </w:t>
      </w:r>
      <w:proofErr w:type="gramStart"/>
      <w:r w:rsidR="00F33BBD" w:rsidRPr="00C6126B">
        <w:rPr>
          <w:rFonts w:asciiTheme="majorHAnsi" w:hAnsiTheme="majorHAnsi" w:cs="Arial"/>
          <w:b/>
          <w:sz w:val="22"/>
          <w:szCs w:val="22"/>
        </w:rPr>
        <w:t>Kasperczyk</w:t>
      </w:r>
      <w:r w:rsidR="00F33BBD" w:rsidRPr="00C6126B">
        <w:rPr>
          <w:rFonts w:asciiTheme="majorHAnsi" w:hAnsiTheme="majorHAnsi" w:cs="Arial"/>
          <w:sz w:val="22"/>
          <w:szCs w:val="22"/>
        </w:rPr>
        <w:t xml:space="preserve">, </w:t>
      </w:r>
      <w:r w:rsidRPr="00C6126B">
        <w:rPr>
          <w:rFonts w:asciiTheme="majorHAnsi" w:hAnsiTheme="majorHAnsi" w:cs="Arial"/>
          <w:color w:val="FF0000"/>
          <w:sz w:val="22"/>
          <w:szCs w:val="22"/>
        </w:rPr>
        <w:t xml:space="preserve"> </w:t>
      </w:r>
      <w:r w:rsidR="00F33BBD" w:rsidRPr="00C6126B">
        <w:rPr>
          <w:rFonts w:asciiTheme="majorHAnsi" w:hAnsiTheme="majorHAnsi" w:cs="Arial"/>
          <w:color w:val="FF0000"/>
          <w:sz w:val="22"/>
          <w:szCs w:val="22"/>
        </w:rPr>
        <w:br/>
      </w:r>
      <w:r w:rsidRPr="00C6126B">
        <w:rPr>
          <w:rFonts w:asciiTheme="majorHAnsi" w:hAnsiTheme="majorHAnsi" w:cs="Arial"/>
          <w:color w:val="000000" w:themeColor="text1"/>
          <w:sz w:val="22"/>
          <w:szCs w:val="22"/>
        </w:rPr>
        <w:lastRenderedPageBreak/>
        <w:t>tel</w:t>
      </w:r>
      <w:proofErr w:type="gramEnd"/>
      <w:r w:rsidRPr="00C6126B">
        <w:rPr>
          <w:rFonts w:asciiTheme="majorHAnsi" w:hAnsiTheme="majorHAnsi" w:cs="Arial"/>
          <w:color w:val="000000" w:themeColor="text1"/>
          <w:sz w:val="22"/>
          <w:szCs w:val="22"/>
        </w:rPr>
        <w:t>.</w:t>
      </w:r>
      <w:r w:rsidRPr="00C6126B">
        <w:rPr>
          <w:rFonts w:asciiTheme="majorHAnsi" w:hAnsiTheme="majorHAnsi" w:cs="Arial"/>
          <w:sz w:val="22"/>
          <w:szCs w:val="22"/>
        </w:rPr>
        <w:t xml:space="preserve"> 41/ 366-47-91 w. </w:t>
      </w:r>
      <w:r w:rsidR="00F4433E" w:rsidRPr="00C6126B">
        <w:rPr>
          <w:rFonts w:asciiTheme="majorHAnsi" w:hAnsiTheme="majorHAnsi" w:cs="Arial"/>
          <w:sz w:val="22"/>
          <w:szCs w:val="22"/>
        </w:rPr>
        <w:t xml:space="preserve">130 </w:t>
      </w:r>
      <w:proofErr w:type="gramStart"/>
      <w:r w:rsidR="00F4433E" w:rsidRPr="00C6126B">
        <w:rPr>
          <w:rFonts w:asciiTheme="majorHAnsi" w:hAnsiTheme="majorHAnsi" w:cs="Arial"/>
          <w:sz w:val="22"/>
          <w:szCs w:val="22"/>
        </w:rPr>
        <w:t>lub</w:t>
      </w:r>
      <w:proofErr w:type="gramEnd"/>
      <w:r w:rsidR="00F4433E" w:rsidRPr="00C6126B">
        <w:rPr>
          <w:rFonts w:asciiTheme="majorHAnsi" w:hAnsiTheme="majorHAnsi" w:cs="Arial"/>
          <w:sz w:val="22"/>
          <w:szCs w:val="22"/>
        </w:rPr>
        <w:t xml:space="preserve"> </w:t>
      </w:r>
      <w:r w:rsidRPr="00C6126B">
        <w:rPr>
          <w:rFonts w:asciiTheme="majorHAnsi" w:hAnsiTheme="majorHAnsi" w:cs="Arial"/>
          <w:sz w:val="22"/>
          <w:szCs w:val="22"/>
        </w:rPr>
        <w:t>131</w:t>
      </w:r>
    </w:p>
    <w:p w:rsidR="00EB18C3" w:rsidRPr="00C6126B" w:rsidRDefault="00EB18C3" w:rsidP="00BC5100">
      <w:pPr>
        <w:pStyle w:val="Tekstpodstawowy"/>
        <w:widowControl w:val="0"/>
        <w:numPr>
          <w:ilvl w:val="0"/>
          <w:numId w:val="26"/>
        </w:numPr>
        <w:spacing w:after="0"/>
        <w:ind w:left="1134"/>
        <w:jc w:val="both"/>
        <w:rPr>
          <w:rFonts w:asciiTheme="majorHAnsi" w:hAnsiTheme="majorHAnsi" w:cs="Arial"/>
          <w:b/>
          <w:bCs/>
          <w:sz w:val="22"/>
          <w:szCs w:val="22"/>
          <w:u w:val="single"/>
        </w:rPr>
      </w:pPr>
      <w:r w:rsidRPr="00C6126B">
        <w:rPr>
          <w:rFonts w:asciiTheme="majorHAnsi" w:hAnsiTheme="majorHAnsi" w:cs="Arial"/>
          <w:sz w:val="22"/>
          <w:szCs w:val="22"/>
        </w:rPr>
        <w:t xml:space="preserve">Dodatkowe informacje dotyczące zamówienia można otrzymać w godz. </w:t>
      </w:r>
      <w:r w:rsidRPr="00C6126B">
        <w:rPr>
          <w:rFonts w:asciiTheme="majorHAnsi" w:hAnsiTheme="majorHAnsi" w:cs="Arial"/>
          <w:bCs/>
          <w:sz w:val="22"/>
          <w:szCs w:val="22"/>
        </w:rPr>
        <w:t>od</w:t>
      </w:r>
      <w:proofErr w:type="gramStart"/>
      <w:r w:rsidRPr="00C6126B">
        <w:rPr>
          <w:rFonts w:asciiTheme="majorHAnsi" w:hAnsiTheme="majorHAnsi" w:cs="Arial"/>
          <w:bCs/>
          <w:sz w:val="22"/>
          <w:szCs w:val="22"/>
        </w:rPr>
        <w:t xml:space="preserve"> 08:00 do</w:t>
      </w:r>
      <w:proofErr w:type="gramEnd"/>
      <w:r w:rsidRPr="00C6126B">
        <w:rPr>
          <w:rFonts w:asciiTheme="majorHAnsi" w:hAnsiTheme="majorHAnsi" w:cs="Arial"/>
          <w:bCs/>
          <w:sz w:val="22"/>
          <w:szCs w:val="22"/>
        </w:rPr>
        <w:t xml:space="preserve"> 15:30</w:t>
      </w:r>
      <w:r w:rsidRPr="00C6126B">
        <w:rPr>
          <w:rFonts w:asciiTheme="majorHAnsi" w:hAnsiTheme="majorHAnsi" w:cs="Arial"/>
          <w:sz w:val="22"/>
          <w:szCs w:val="22"/>
        </w:rPr>
        <w:t xml:space="preserve"> pod wymienionym powyżej numerem telefonu. Wszelkie pisma Zamawiający przyjmuje </w:t>
      </w:r>
      <w:r w:rsidR="00700CB0" w:rsidRPr="00C6126B">
        <w:rPr>
          <w:rFonts w:asciiTheme="majorHAnsi" w:hAnsiTheme="majorHAnsi" w:cs="Arial"/>
          <w:sz w:val="22"/>
          <w:szCs w:val="22"/>
        </w:rPr>
        <w:br/>
      </w:r>
      <w:r w:rsidRPr="00C6126B">
        <w:rPr>
          <w:rFonts w:asciiTheme="majorHAnsi" w:hAnsiTheme="majorHAnsi" w:cs="Arial"/>
          <w:sz w:val="22"/>
          <w:szCs w:val="22"/>
        </w:rPr>
        <w:t xml:space="preserve">w dni robocze w godz. </w:t>
      </w:r>
      <w:r w:rsidRPr="00C6126B">
        <w:rPr>
          <w:rFonts w:asciiTheme="majorHAnsi" w:hAnsiTheme="majorHAnsi" w:cs="Arial"/>
          <w:bCs/>
          <w:sz w:val="22"/>
          <w:szCs w:val="22"/>
        </w:rPr>
        <w:t>od</w:t>
      </w:r>
      <w:proofErr w:type="gramStart"/>
      <w:r w:rsidRPr="00C6126B">
        <w:rPr>
          <w:rFonts w:asciiTheme="majorHAnsi" w:hAnsiTheme="majorHAnsi" w:cs="Arial"/>
          <w:bCs/>
          <w:sz w:val="22"/>
          <w:szCs w:val="22"/>
        </w:rPr>
        <w:t xml:space="preserve"> 08:00 do</w:t>
      </w:r>
      <w:proofErr w:type="gramEnd"/>
      <w:r w:rsidRPr="00C6126B">
        <w:rPr>
          <w:rFonts w:asciiTheme="majorHAnsi" w:hAnsiTheme="majorHAnsi" w:cs="Arial"/>
          <w:bCs/>
          <w:sz w:val="22"/>
          <w:szCs w:val="22"/>
        </w:rPr>
        <w:t xml:space="preserve"> 15:30</w:t>
      </w:r>
      <w:r w:rsidRPr="00C6126B">
        <w:rPr>
          <w:rFonts w:asciiTheme="majorHAnsi" w:hAnsiTheme="majorHAnsi" w:cs="Arial"/>
          <w:sz w:val="22"/>
          <w:szCs w:val="22"/>
        </w:rPr>
        <w:t xml:space="preserve"> w siedzibie Zamawiającego.</w:t>
      </w:r>
    </w:p>
    <w:p w:rsidR="00EB18C3" w:rsidRPr="00C6126B" w:rsidRDefault="00EB18C3" w:rsidP="00BC5100">
      <w:pPr>
        <w:pStyle w:val="Tekstpodstawowy"/>
        <w:widowControl w:val="0"/>
        <w:numPr>
          <w:ilvl w:val="2"/>
          <w:numId w:val="16"/>
        </w:numPr>
        <w:spacing w:after="0"/>
        <w:ind w:left="851" w:hanging="425"/>
        <w:jc w:val="both"/>
        <w:rPr>
          <w:rFonts w:asciiTheme="majorHAnsi" w:hAnsiTheme="majorHAnsi" w:cs="Arial"/>
          <w:b/>
          <w:bCs/>
          <w:sz w:val="22"/>
          <w:szCs w:val="22"/>
        </w:rPr>
      </w:pPr>
      <w:r w:rsidRPr="00C6126B">
        <w:rPr>
          <w:rFonts w:asciiTheme="majorHAnsi" w:hAnsiTheme="majorHAnsi" w:cs="Arial"/>
          <w:b/>
          <w:sz w:val="22"/>
          <w:szCs w:val="22"/>
        </w:rPr>
        <w:t>Termin związania ofertą</w:t>
      </w:r>
    </w:p>
    <w:p w:rsidR="00EB18C3" w:rsidRPr="00C6126B" w:rsidRDefault="00EB18C3" w:rsidP="00EB18C3">
      <w:pPr>
        <w:pStyle w:val="Tekstpodstawowy"/>
        <w:tabs>
          <w:tab w:val="left" w:pos="-1701"/>
        </w:tabs>
        <w:ind w:left="851"/>
        <w:rPr>
          <w:rFonts w:asciiTheme="majorHAnsi" w:hAnsiTheme="majorHAnsi" w:cs="Arial"/>
          <w:sz w:val="22"/>
          <w:szCs w:val="22"/>
        </w:rPr>
      </w:pPr>
      <w:r w:rsidRPr="00C6126B">
        <w:rPr>
          <w:rFonts w:asciiTheme="majorHAnsi" w:hAnsiTheme="majorHAnsi" w:cs="Arial"/>
          <w:sz w:val="22"/>
          <w:szCs w:val="22"/>
        </w:rPr>
        <w:t>Termin związania ofertą upływa po 30 dniach od daty terminu składania ofert.</w:t>
      </w:r>
    </w:p>
    <w:p w:rsidR="00EB18C3" w:rsidRPr="00C6126B" w:rsidRDefault="00EB18C3" w:rsidP="00BC5100">
      <w:pPr>
        <w:pStyle w:val="Tekstpodstawowy"/>
        <w:widowControl w:val="0"/>
        <w:numPr>
          <w:ilvl w:val="2"/>
          <w:numId w:val="16"/>
        </w:numPr>
        <w:spacing w:after="0"/>
        <w:ind w:left="851" w:hanging="425"/>
        <w:jc w:val="both"/>
        <w:rPr>
          <w:rFonts w:asciiTheme="majorHAnsi" w:hAnsiTheme="majorHAnsi" w:cs="Arial"/>
          <w:b/>
          <w:bCs/>
          <w:sz w:val="22"/>
          <w:szCs w:val="22"/>
        </w:rPr>
      </w:pPr>
      <w:r w:rsidRPr="00C6126B">
        <w:rPr>
          <w:rFonts w:asciiTheme="majorHAnsi" w:hAnsiTheme="majorHAnsi" w:cs="Arial"/>
          <w:b/>
          <w:sz w:val="22"/>
          <w:szCs w:val="22"/>
        </w:rPr>
        <w:t>Wymagania dotyczące wadium i zabezpieczenia należytego umowy</w:t>
      </w:r>
    </w:p>
    <w:p w:rsidR="00EB18C3" w:rsidRPr="00C6126B" w:rsidRDefault="00EB18C3" w:rsidP="00EB18C3">
      <w:pPr>
        <w:ind w:left="851"/>
        <w:rPr>
          <w:rFonts w:asciiTheme="majorHAnsi" w:hAnsiTheme="majorHAnsi" w:cs="Arial"/>
        </w:rPr>
      </w:pPr>
      <w:r w:rsidRPr="00C6126B">
        <w:rPr>
          <w:rFonts w:asciiTheme="majorHAnsi" w:hAnsiTheme="majorHAnsi" w:cs="Arial"/>
        </w:rPr>
        <w:t>Nie jest wymagane.</w:t>
      </w:r>
    </w:p>
    <w:p w:rsidR="00EB18C3" w:rsidRPr="00C6126B" w:rsidRDefault="00EB18C3" w:rsidP="00BC5100">
      <w:pPr>
        <w:pStyle w:val="Tekstpodstawowy"/>
        <w:widowControl w:val="0"/>
        <w:numPr>
          <w:ilvl w:val="2"/>
          <w:numId w:val="16"/>
        </w:numPr>
        <w:spacing w:after="0"/>
        <w:ind w:left="851" w:hanging="425"/>
        <w:jc w:val="both"/>
        <w:rPr>
          <w:rFonts w:asciiTheme="majorHAnsi" w:hAnsiTheme="majorHAnsi" w:cs="Arial"/>
          <w:b/>
          <w:bCs/>
          <w:sz w:val="22"/>
          <w:szCs w:val="22"/>
        </w:rPr>
      </w:pPr>
      <w:r w:rsidRPr="00C6126B">
        <w:rPr>
          <w:rFonts w:asciiTheme="majorHAnsi" w:hAnsiTheme="majorHAnsi" w:cs="Arial"/>
          <w:b/>
          <w:sz w:val="22"/>
          <w:szCs w:val="22"/>
        </w:rPr>
        <w:t>Opis sposobu przygotowania ofert.</w:t>
      </w:r>
    </w:p>
    <w:p w:rsidR="00EB18C3" w:rsidRPr="00C6126B" w:rsidRDefault="00EB18C3" w:rsidP="00BC5100">
      <w:pPr>
        <w:pStyle w:val="Tekstpodstawowy"/>
        <w:numPr>
          <w:ilvl w:val="0"/>
          <w:numId w:val="27"/>
        </w:numPr>
        <w:suppressAutoHyphens w:val="0"/>
        <w:spacing w:after="0"/>
        <w:ind w:left="1134" w:hanging="425"/>
        <w:jc w:val="both"/>
        <w:rPr>
          <w:rFonts w:asciiTheme="majorHAnsi" w:hAnsiTheme="majorHAnsi" w:cs="Arial"/>
          <w:sz w:val="22"/>
          <w:szCs w:val="22"/>
        </w:rPr>
      </w:pPr>
      <w:r w:rsidRPr="00C6126B">
        <w:rPr>
          <w:rFonts w:asciiTheme="majorHAnsi" w:hAnsiTheme="majorHAnsi" w:cs="Arial"/>
          <w:sz w:val="22"/>
          <w:szCs w:val="22"/>
        </w:rPr>
        <w:t xml:space="preserve">Oferta musi być sporządzona w języku polskim, pod rygorem nieważności w formie pisemnej. </w:t>
      </w:r>
    </w:p>
    <w:p w:rsidR="00EB18C3" w:rsidRPr="00C6126B" w:rsidRDefault="00EB18C3" w:rsidP="00BC5100">
      <w:pPr>
        <w:pStyle w:val="Tekstpodstawowy"/>
        <w:numPr>
          <w:ilvl w:val="0"/>
          <w:numId w:val="27"/>
        </w:numPr>
        <w:suppressAutoHyphens w:val="0"/>
        <w:spacing w:after="0"/>
        <w:ind w:left="1134" w:hanging="425"/>
        <w:jc w:val="both"/>
        <w:rPr>
          <w:rFonts w:asciiTheme="majorHAnsi" w:hAnsiTheme="majorHAnsi" w:cs="Arial"/>
          <w:sz w:val="22"/>
          <w:szCs w:val="22"/>
        </w:rPr>
      </w:pPr>
      <w:r w:rsidRPr="00C6126B">
        <w:rPr>
          <w:rFonts w:asciiTheme="majorHAnsi" w:hAnsiTheme="majorHAnsi" w:cs="Arial"/>
          <w:sz w:val="22"/>
          <w:szCs w:val="22"/>
        </w:rPr>
        <w:t>Oferta powinna być sporządzona z uwzględnieniem wszelkich wymagań Zamawiającego, określonych w Zaproszeniu.</w:t>
      </w:r>
    </w:p>
    <w:p w:rsidR="00EB18C3" w:rsidRPr="00C6126B" w:rsidRDefault="00EB18C3" w:rsidP="00BC5100">
      <w:pPr>
        <w:pStyle w:val="Tekstpodstawowy"/>
        <w:numPr>
          <w:ilvl w:val="0"/>
          <w:numId w:val="27"/>
        </w:numPr>
        <w:suppressAutoHyphens w:val="0"/>
        <w:spacing w:after="0"/>
        <w:ind w:left="1134" w:hanging="425"/>
        <w:jc w:val="both"/>
        <w:rPr>
          <w:rFonts w:asciiTheme="majorHAnsi" w:hAnsiTheme="majorHAnsi" w:cs="Arial"/>
          <w:sz w:val="22"/>
          <w:szCs w:val="22"/>
        </w:rPr>
      </w:pPr>
      <w:r w:rsidRPr="00C6126B">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EB18C3" w:rsidRPr="00C6126B" w:rsidRDefault="00EB18C3" w:rsidP="00BC5100">
      <w:pPr>
        <w:pStyle w:val="Tekstpodstawowy"/>
        <w:numPr>
          <w:ilvl w:val="0"/>
          <w:numId w:val="27"/>
        </w:numPr>
        <w:suppressAutoHyphens w:val="0"/>
        <w:spacing w:after="0"/>
        <w:ind w:left="1134" w:hanging="425"/>
        <w:jc w:val="both"/>
        <w:rPr>
          <w:rFonts w:asciiTheme="majorHAnsi" w:hAnsiTheme="majorHAnsi" w:cs="Arial"/>
          <w:sz w:val="22"/>
          <w:szCs w:val="22"/>
        </w:rPr>
      </w:pPr>
      <w:r w:rsidRPr="00C6126B">
        <w:rPr>
          <w:rFonts w:asciiTheme="majorHAnsi" w:hAnsiTheme="majorHAnsi" w:cs="Arial"/>
          <w:sz w:val="22"/>
          <w:szCs w:val="22"/>
        </w:rPr>
        <w:t xml:space="preserve">Na kopercie oferty należy zamieścić Dane WYKONAWCY oraz następujące informacje: </w:t>
      </w:r>
    </w:p>
    <w:p w:rsidR="00EB18C3" w:rsidRPr="00C6126B" w:rsidRDefault="00EB18C3" w:rsidP="00EB18C3">
      <w:pPr>
        <w:pStyle w:val="Tekstpodstawowy"/>
        <w:ind w:left="1134"/>
        <w:rPr>
          <w:rFonts w:asciiTheme="majorHAnsi" w:hAnsiTheme="majorHAnsi" w:cs="Arial"/>
          <w:sz w:val="22"/>
          <w:szCs w:val="22"/>
        </w:rPr>
      </w:pPr>
    </w:p>
    <w:p w:rsidR="00593B02" w:rsidRPr="00C6126B" w:rsidRDefault="00640508" w:rsidP="00EB18C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Theme="majorHAnsi" w:hAnsiTheme="majorHAnsi" w:cs="Times New Roman"/>
          <w:b/>
          <w:szCs w:val="24"/>
        </w:rPr>
      </w:pPr>
      <w:r w:rsidRPr="00C6126B">
        <w:rPr>
          <w:rFonts w:asciiTheme="majorHAnsi" w:hAnsiTheme="majorHAnsi" w:cstheme="majorHAnsi"/>
          <w:b/>
        </w:rPr>
        <w:t>Świadczenie usług</w:t>
      </w:r>
      <w:r w:rsidR="00D50B80">
        <w:rPr>
          <w:rFonts w:asciiTheme="majorHAnsi" w:hAnsiTheme="majorHAnsi" w:cstheme="majorHAnsi"/>
          <w:b/>
        </w:rPr>
        <w:t>i</w:t>
      </w:r>
      <w:r w:rsidRPr="00C6126B">
        <w:rPr>
          <w:rFonts w:asciiTheme="majorHAnsi" w:hAnsiTheme="majorHAnsi" w:cstheme="majorHAnsi"/>
          <w:b/>
        </w:rPr>
        <w:t xml:space="preserve"> polegając</w:t>
      </w:r>
      <w:r w:rsidR="00D50B80">
        <w:rPr>
          <w:rFonts w:asciiTheme="majorHAnsi" w:hAnsiTheme="majorHAnsi" w:cstheme="majorHAnsi"/>
          <w:b/>
        </w:rPr>
        <w:t>ej</w:t>
      </w:r>
      <w:r w:rsidRPr="00C6126B">
        <w:rPr>
          <w:rFonts w:asciiTheme="majorHAnsi" w:hAnsiTheme="majorHAnsi" w:cstheme="majorHAnsi"/>
          <w:b/>
        </w:rPr>
        <w:t xml:space="preserve"> na zapewnieniu nielimitowanego dostępu do obiektów sportowo - rekreacyjnych zlokalizowanych na terenie woj. Świętokrzyskiego w ramach miesięcznego abonamentu na podstawie dostępu imiennego dla 84 pracowników Zakładu Doskonalenia Zawodowego w Kielcach</w:t>
      </w:r>
      <w:r w:rsidRPr="00C6126B">
        <w:rPr>
          <w:rFonts w:asciiTheme="majorHAnsi" w:hAnsiTheme="majorHAnsi" w:cstheme="majorHAnsi"/>
        </w:rPr>
        <w:t xml:space="preserve"> realizowanego w ramach projektu pn. PROGRAM PROZDROWOTNY DLA PRACOWNIKÓW ZDZ W KIELCACH </w:t>
      </w:r>
    </w:p>
    <w:p w:rsidR="00EB18C3" w:rsidRPr="00C6126B" w:rsidRDefault="00C40B7D" w:rsidP="00EB18C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Theme="majorHAnsi" w:hAnsiTheme="majorHAnsi"/>
          <w:b/>
          <w:bCs/>
        </w:rPr>
      </w:pPr>
      <w:r w:rsidRPr="00C6126B">
        <w:rPr>
          <w:rFonts w:asciiTheme="majorHAnsi" w:hAnsiTheme="majorHAnsi"/>
          <w:b/>
          <w:bCs/>
        </w:rPr>
        <w:t>Numer sprawy: 4</w:t>
      </w:r>
      <w:r w:rsidR="00F2030B" w:rsidRPr="00C6126B">
        <w:rPr>
          <w:rFonts w:asciiTheme="majorHAnsi" w:hAnsiTheme="majorHAnsi"/>
          <w:b/>
          <w:bCs/>
        </w:rPr>
        <w:t>4</w:t>
      </w:r>
      <w:r w:rsidR="00EB18C3" w:rsidRPr="00C6126B">
        <w:rPr>
          <w:rFonts w:asciiTheme="majorHAnsi" w:hAnsiTheme="majorHAnsi"/>
          <w:b/>
          <w:bCs/>
        </w:rPr>
        <w:t>/</w:t>
      </w:r>
      <w:r w:rsidR="00EB18C3" w:rsidRPr="00C6126B">
        <w:rPr>
          <w:rFonts w:asciiTheme="majorHAnsi" w:hAnsiTheme="majorHAnsi" w:cs="Arial"/>
          <w:b/>
        </w:rPr>
        <w:t>ZK/2021/PP</w:t>
      </w:r>
      <w:r w:rsidR="00EB18C3" w:rsidRPr="00C6126B">
        <w:rPr>
          <w:rFonts w:asciiTheme="majorHAnsi" w:hAnsiTheme="majorHAnsi"/>
          <w:b/>
          <w:bCs/>
        </w:rPr>
        <w:br/>
        <w:t xml:space="preserve">Nie otwierać </w:t>
      </w:r>
      <w:r w:rsidR="00EB18C3" w:rsidRPr="00C6126B">
        <w:rPr>
          <w:rFonts w:asciiTheme="majorHAnsi" w:hAnsiTheme="majorHAnsi"/>
          <w:b/>
          <w:bCs/>
          <w:color w:val="000000" w:themeColor="text1"/>
        </w:rPr>
        <w:t xml:space="preserve">przed </w:t>
      </w:r>
      <w:r w:rsidR="00EB18C3" w:rsidRPr="00D74CFC">
        <w:rPr>
          <w:rFonts w:asciiTheme="majorHAnsi" w:hAnsiTheme="majorHAnsi"/>
          <w:b/>
          <w:bCs/>
          <w:color w:val="000000" w:themeColor="text1"/>
        </w:rPr>
        <w:t>2021-0</w:t>
      </w:r>
      <w:r w:rsidR="00055204" w:rsidRPr="00D74CFC">
        <w:rPr>
          <w:rFonts w:asciiTheme="majorHAnsi" w:hAnsiTheme="majorHAnsi"/>
          <w:b/>
          <w:bCs/>
          <w:color w:val="000000" w:themeColor="text1"/>
        </w:rPr>
        <w:t>9</w:t>
      </w:r>
      <w:r w:rsidR="00EB18C3" w:rsidRPr="00D74CFC">
        <w:rPr>
          <w:rFonts w:asciiTheme="majorHAnsi" w:hAnsiTheme="majorHAnsi"/>
          <w:b/>
          <w:bCs/>
          <w:color w:val="000000" w:themeColor="text1"/>
        </w:rPr>
        <w:t xml:space="preserve">- </w:t>
      </w:r>
      <w:r w:rsidR="00082B6C" w:rsidRPr="00D74CFC">
        <w:rPr>
          <w:rFonts w:asciiTheme="majorHAnsi" w:hAnsiTheme="majorHAnsi"/>
          <w:b/>
          <w:bCs/>
          <w:color w:val="000000" w:themeColor="text1"/>
        </w:rPr>
        <w:t>2</w:t>
      </w:r>
      <w:r w:rsidR="00036023">
        <w:rPr>
          <w:rFonts w:asciiTheme="majorHAnsi" w:hAnsiTheme="majorHAnsi"/>
          <w:b/>
          <w:bCs/>
          <w:color w:val="000000" w:themeColor="text1"/>
        </w:rPr>
        <w:t>4</w:t>
      </w:r>
      <w:r w:rsidR="00EB18C3" w:rsidRPr="00D74CFC">
        <w:rPr>
          <w:rFonts w:asciiTheme="majorHAnsi" w:hAnsiTheme="majorHAnsi"/>
          <w:b/>
          <w:bCs/>
          <w:color w:val="000000" w:themeColor="text1"/>
        </w:rPr>
        <w:t xml:space="preserve"> </w:t>
      </w:r>
      <w:r w:rsidR="00EB18C3" w:rsidRPr="00C6126B">
        <w:rPr>
          <w:rFonts w:asciiTheme="majorHAnsi" w:hAnsiTheme="majorHAnsi"/>
          <w:b/>
          <w:bCs/>
          <w:color w:val="000000" w:themeColor="text1"/>
        </w:rPr>
        <w:t>godz</w:t>
      </w:r>
      <w:r w:rsidR="00EB18C3" w:rsidRPr="00C6126B">
        <w:rPr>
          <w:rFonts w:asciiTheme="majorHAnsi" w:hAnsiTheme="majorHAnsi"/>
          <w:b/>
          <w:bCs/>
        </w:rPr>
        <w:t>. 10:00</w:t>
      </w:r>
    </w:p>
    <w:p w:rsidR="00EB18C3" w:rsidRPr="00C6126B" w:rsidRDefault="00EB18C3" w:rsidP="00BC5100">
      <w:pPr>
        <w:pStyle w:val="Tekstpodstawowy"/>
        <w:numPr>
          <w:ilvl w:val="0"/>
          <w:numId w:val="28"/>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 xml:space="preserve">W przypadku braku w/w informacji Zamawiający nie ponosi odpowiedzialności </w:t>
      </w:r>
      <w:r w:rsidR="00674F35" w:rsidRPr="00C6126B">
        <w:rPr>
          <w:rFonts w:asciiTheme="majorHAnsi" w:hAnsiTheme="majorHAnsi" w:cs="Arial"/>
          <w:sz w:val="22"/>
          <w:szCs w:val="22"/>
        </w:rPr>
        <w:br/>
      </w:r>
      <w:r w:rsidRPr="00C6126B">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EB18C3" w:rsidRPr="00C6126B" w:rsidRDefault="00EB18C3" w:rsidP="00BC5100">
      <w:pPr>
        <w:pStyle w:val="Tekstpodstawowy"/>
        <w:numPr>
          <w:ilvl w:val="0"/>
          <w:numId w:val="28"/>
        </w:numPr>
        <w:suppressAutoHyphens w:val="0"/>
        <w:spacing w:after="0"/>
        <w:ind w:left="1134"/>
        <w:jc w:val="both"/>
        <w:rPr>
          <w:rFonts w:asciiTheme="majorHAnsi" w:hAnsiTheme="majorHAnsi" w:cs="Arial"/>
          <w:sz w:val="22"/>
          <w:szCs w:val="22"/>
        </w:rPr>
      </w:pPr>
      <w:r w:rsidRPr="00C6126B">
        <w:rPr>
          <w:rFonts w:asciiTheme="majorHAnsi" w:hAnsiTheme="majorHAnsi"/>
          <w:sz w:val="22"/>
          <w:szCs w:val="22"/>
        </w:rPr>
        <w:t xml:space="preserve">Przedmiotowe Zaproszenie znajduje się na stronie internetowej Zamawiającego i </w:t>
      </w:r>
      <w:r w:rsidR="00674F35" w:rsidRPr="00C6126B">
        <w:rPr>
          <w:rFonts w:asciiTheme="majorHAnsi" w:hAnsiTheme="majorHAnsi"/>
          <w:sz w:val="22"/>
          <w:szCs w:val="22"/>
        </w:rPr>
        <w:t xml:space="preserve">w </w:t>
      </w:r>
      <w:r w:rsidRPr="00C6126B">
        <w:rPr>
          <w:rFonts w:asciiTheme="majorHAnsi" w:hAnsiTheme="majorHAnsi"/>
          <w:sz w:val="22"/>
          <w:szCs w:val="22"/>
        </w:rPr>
        <w:t>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EB18C3" w:rsidRPr="00C6126B" w:rsidRDefault="00EB18C3" w:rsidP="00BC5100">
      <w:pPr>
        <w:pStyle w:val="Tekstpodstawowy"/>
        <w:numPr>
          <w:ilvl w:val="0"/>
          <w:numId w:val="28"/>
        </w:numPr>
        <w:suppressAutoHyphens w:val="0"/>
        <w:spacing w:after="0"/>
        <w:ind w:left="1134"/>
        <w:jc w:val="both"/>
        <w:rPr>
          <w:rFonts w:asciiTheme="majorHAnsi" w:hAnsiTheme="majorHAnsi" w:cs="Arial"/>
          <w:sz w:val="22"/>
          <w:szCs w:val="22"/>
        </w:rPr>
      </w:pPr>
      <w:r w:rsidRPr="00C6126B">
        <w:rPr>
          <w:rFonts w:asciiTheme="majorHAnsi" w:hAnsiTheme="majorHAnsi"/>
          <w:sz w:val="22"/>
          <w:szCs w:val="22"/>
        </w:rPr>
        <w:t xml:space="preserve">Ogłoszenie o zamówieniu zostało zamieszczone Na stronie internetowej Zamawiającego oraz Bazie Konkurencyjności. </w:t>
      </w:r>
    </w:p>
    <w:p w:rsidR="00EB18C3" w:rsidRPr="00D74CFC" w:rsidRDefault="00EB18C3" w:rsidP="00BC5100">
      <w:pPr>
        <w:pStyle w:val="Tekstpodstawowy"/>
        <w:widowControl w:val="0"/>
        <w:numPr>
          <w:ilvl w:val="2"/>
          <w:numId w:val="16"/>
        </w:numPr>
        <w:spacing w:after="0"/>
        <w:ind w:left="709" w:hanging="425"/>
        <w:jc w:val="both"/>
        <w:rPr>
          <w:rFonts w:asciiTheme="majorHAnsi" w:hAnsiTheme="majorHAnsi" w:cs="Arial"/>
          <w:b/>
          <w:color w:val="000000" w:themeColor="text1"/>
          <w:sz w:val="22"/>
          <w:szCs w:val="22"/>
        </w:rPr>
      </w:pPr>
      <w:r w:rsidRPr="00D74CFC">
        <w:rPr>
          <w:rFonts w:asciiTheme="majorHAnsi" w:hAnsiTheme="majorHAnsi" w:cs="Arial"/>
          <w:b/>
          <w:color w:val="000000" w:themeColor="text1"/>
          <w:sz w:val="22"/>
          <w:szCs w:val="22"/>
        </w:rPr>
        <w:t xml:space="preserve">Miejsce i termin składania ofert. </w:t>
      </w:r>
    </w:p>
    <w:p w:rsidR="00EB18C3" w:rsidRPr="00D74CFC" w:rsidRDefault="00EB18C3" w:rsidP="00BC5100">
      <w:pPr>
        <w:pStyle w:val="Akapitzlist"/>
        <w:numPr>
          <w:ilvl w:val="0"/>
          <w:numId w:val="29"/>
        </w:numPr>
        <w:suppressAutoHyphens w:val="0"/>
        <w:autoSpaceDE w:val="0"/>
        <w:autoSpaceDN w:val="0"/>
        <w:adjustRightInd w:val="0"/>
        <w:spacing w:after="0" w:line="240" w:lineRule="auto"/>
        <w:ind w:left="1134"/>
        <w:contextualSpacing/>
        <w:jc w:val="both"/>
        <w:rPr>
          <w:rFonts w:asciiTheme="majorHAnsi" w:hAnsiTheme="majorHAnsi" w:cs="Times New Roman"/>
          <w:b/>
          <w:bCs/>
          <w:color w:val="000000" w:themeColor="text1"/>
        </w:rPr>
      </w:pPr>
      <w:r w:rsidRPr="00D74CFC">
        <w:rPr>
          <w:rFonts w:asciiTheme="majorHAnsi" w:hAnsiTheme="majorHAnsi" w:cs="Arial"/>
          <w:color w:val="000000" w:themeColor="text1"/>
        </w:rPr>
        <w:t xml:space="preserve">Ofertę należy złożyć w siedzibie Zamawiającego, </w:t>
      </w:r>
      <w:r w:rsidRPr="00D74CFC">
        <w:rPr>
          <w:rFonts w:asciiTheme="majorHAnsi" w:hAnsiTheme="majorHAnsi" w:cs="Arial"/>
          <w:b/>
          <w:color w:val="000000" w:themeColor="text1"/>
        </w:rPr>
        <w:t xml:space="preserve">sekretariat Biura Zakładu ul. </w:t>
      </w:r>
      <w:proofErr w:type="gramStart"/>
      <w:r w:rsidRPr="00D74CFC">
        <w:rPr>
          <w:rFonts w:asciiTheme="majorHAnsi" w:hAnsiTheme="majorHAnsi" w:cs="Arial"/>
          <w:b/>
          <w:color w:val="000000" w:themeColor="text1"/>
        </w:rPr>
        <w:t>Śląska 9,  25-328 Kielce</w:t>
      </w:r>
      <w:proofErr w:type="gramEnd"/>
      <w:r w:rsidRPr="00D74CFC">
        <w:rPr>
          <w:rFonts w:asciiTheme="majorHAnsi" w:hAnsiTheme="majorHAnsi" w:cs="Arial"/>
          <w:b/>
          <w:color w:val="000000" w:themeColor="text1"/>
        </w:rPr>
        <w:t xml:space="preserve"> </w:t>
      </w:r>
      <w:r w:rsidRPr="00D74CFC">
        <w:rPr>
          <w:rFonts w:asciiTheme="majorHAnsi" w:hAnsiTheme="majorHAnsi" w:cs="Arial"/>
          <w:color w:val="000000" w:themeColor="text1"/>
        </w:rPr>
        <w:t xml:space="preserve">w terminie </w:t>
      </w:r>
      <w:r w:rsidRPr="00D74CFC">
        <w:rPr>
          <w:rFonts w:asciiTheme="majorHAnsi" w:hAnsiTheme="majorHAnsi" w:cs="Arial"/>
          <w:b/>
          <w:color w:val="000000" w:themeColor="text1"/>
        </w:rPr>
        <w:t>do dnia 2021-0</w:t>
      </w:r>
      <w:r w:rsidR="00055204" w:rsidRPr="00D74CFC">
        <w:rPr>
          <w:rFonts w:asciiTheme="majorHAnsi" w:hAnsiTheme="majorHAnsi" w:cs="Arial"/>
          <w:b/>
          <w:color w:val="000000" w:themeColor="text1"/>
        </w:rPr>
        <w:t>9</w:t>
      </w:r>
      <w:r w:rsidRPr="00D74CFC">
        <w:rPr>
          <w:rFonts w:asciiTheme="majorHAnsi" w:hAnsiTheme="majorHAnsi" w:cs="Arial"/>
          <w:b/>
          <w:color w:val="000000" w:themeColor="text1"/>
        </w:rPr>
        <w:t>-</w:t>
      </w:r>
      <w:r w:rsidR="00082B6C" w:rsidRPr="00D74CFC">
        <w:rPr>
          <w:rFonts w:asciiTheme="majorHAnsi" w:hAnsiTheme="majorHAnsi" w:cs="Arial"/>
          <w:b/>
          <w:color w:val="000000" w:themeColor="text1"/>
        </w:rPr>
        <w:t>2</w:t>
      </w:r>
      <w:r w:rsidR="00036023">
        <w:rPr>
          <w:rFonts w:asciiTheme="majorHAnsi" w:hAnsiTheme="majorHAnsi" w:cs="Arial"/>
          <w:b/>
          <w:color w:val="000000" w:themeColor="text1"/>
        </w:rPr>
        <w:t>4</w:t>
      </w:r>
      <w:r w:rsidRPr="00D74CFC">
        <w:rPr>
          <w:rFonts w:asciiTheme="majorHAnsi" w:hAnsiTheme="majorHAnsi"/>
          <w:b/>
          <w:bCs/>
          <w:color w:val="000000" w:themeColor="text1"/>
        </w:rPr>
        <w:t xml:space="preserve"> do godz. 10:00.</w:t>
      </w:r>
    </w:p>
    <w:p w:rsidR="00EB18C3" w:rsidRPr="00D74CFC" w:rsidRDefault="00EB18C3" w:rsidP="00BC5100">
      <w:pPr>
        <w:pStyle w:val="Akapitzlist"/>
        <w:numPr>
          <w:ilvl w:val="0"/>
          <w:numId w:val="29"/>
        </w:numPr>
        <w:suppressAutoHyphens w:val="0"/>
        <w:autoSpaceDE w:val="0"/>
        <w:autoSpaceDN w:val="0"/>
        <w:adjustRightInd w:val="0"/>
        <w:spacing w:after="0" w:line="240" w:lineRule="auto"/>
        <w:ind w:left="1134"/>
        <w:contextualSpacing/>
        <w:jc w:val="both"/>
        <w:rPr>
          <w:rFonts w:asciiTheme="majorHAnsi" w:hAnsiTheme="majorHAnsi" w:cs="Times New Roman"/>
          <w:bCs/>
          <w:color w:val="000000" w:themeColor="text1"/>
        </w:rPr>
      </w:pPr>
      <w:r w:rsidRPr="00D74CFC">
        <w:rPr>
          <w:rFonts w:asciiTheme="majorHAnsi" w:hAnsiTheme="majorHAnsi"/>
          <w:bCs/>
          <w:color w:val="000000" w:themeColor="text1"/>
        </w:rPr>
        <w:t xml:space="preserve">Otwarcie ofert odbędzie się w dniu </w:t>
      </w:r>
      <w:r w:rsidR="00082B6C" w:rsidRPr="00D74CFC">
        <w:rPr>
          <w:rFonts w:asciiTheme="majorHAnsi" w:hAnsiTheme="majorHAnsi"/>
          <w:b/>
          <w:bCs/>
          <w:color w:val="000000" w:themeColor="text1"/>
        </w:rPr>
        <w:t>2</w:t>
      </w:r>
      <w:r w:rsidR="00036023">
        <w:rPr>
          <w:rFonts w:asciiTheme="majorHAnsi" w:hAnsiTheme="majorHAnsi"/>
          <w:b/>
          <w:bCs/>
          <w:color w:val="000000" w:themeColor="text1"/>
        </w:rPr>
        <w:t>4</w:t>
      </w:r>
      <w:r w:rsidRPr="00D74CFC">
        <w:rPr>
          <w:rFonts w:asciiTheme="majorHAnsi" w:hAnsiTheme="majorHAnsi"/>
          <w:b/>
          <w:bCs/>
          <w:color w:val="000000" w:themeColor="text1"/>
        </w:rPr>
        <w:t>.0</w:t>
      </w:r>
      <w:r w:rsidR="00055204" w:rsidRPr="00D74CFC">
        <w:rPr>
          <w:rFonts w:asciiTheme="majorHAnsi" w:hAnsiTheme="majorHAnsi"/>
          <w:b/>
          <w:bCs/>
          <w:color w:val="000000" w:themeColor="text1"/>
        </w:rPr>
        <w:t>9</w:t>
      </w:r>
      <w:r w:rsidRPr="00D74CFC">
        <w:rPr>
          <w:rFonts w:asciiTheme="majorHAnsi" w:hAnsiTheme="majorHAnsi"/>
          <w:b/>
          <w:bCs/>
          <w:color w:val="000000" w:themeColor="text1"/>
        </w:rPr>
        <w:t xml:space="preserve">.2021 </w:t>
      </w:r>
      <w:proofErr w:type="gramStart"/>
      <w:r w:rsidRPr="00D74CFC">
        <w:rPr>
          <w:rFonts w:asciiTheme="majorHAnsi" w:hAnsiTheme="majorHAnsi"/>
          <w:b/>
          <w:bCs/>
          <w:color w:val="000000" w:themeColor="text1"/>
        </w:rPr>
        <w:t>r</w:t>
      </w:r>
      <w:proofErr w:type="gramEnd"/>
      <w:r w:rsidRPr="00D74CFC">
        <w:rPr>
          <w:rFonts w:asciiTheme="majorHAnsi" w:hAnsiTheme="majorHAnsi"/>
          <w:bCs/>
          <w:color w:val="000000" w:themeColor="text1"/>
        </w:rPr>
        <w:t>. w pokoju 206 ul. Śląska 9, 25-328 Kielce o godz. 10.15</w:t>
      </w:r>
    </w:p>
    <w:p w:rsidR="00EB18C3" w:rsidRPr="00C6126B" w:rsidRDefault="00EB18C3" w:rsidP="00BC5100">
      <w:pPr>
        <w:pStyle w:val="Akapitzlist"/>
        <w:numPr>
          <w:ilvl w:val="0"/>
          <w:numId w:val="29"/>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C6126B">
        <w:rPr>
          <w:rFonts w:asciiTheme="majorHAnsi" w:hAnsiTheme="majorHAnsi" w:cs="Arial"/>
        </w:rPr>
        <w:t>Oferta złożona po terminie zostanie zwrócona.</w:t>
      </w:r>
    </w:p>
    <w:p w:rsidR="00EB18C3" w:rsidRPr="00C6126B" w:rsidRDefault="00EB18C3" w:rsidP="00BC5100">
      <w:pPr>
        <w:pStyle w:val="Akapitzlist"/>
        <w:numPr>
          <w:ilvl w:val="0"/>
          <w:numId w:val="29"/>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C6126B">
        <w:rPr>
          <w:rFonts w:asciiTheme="majorHAnsi" w:hAnsiTheme="majorHAnsi" w:cs="Arial"/>
        </w:rPr>
        <w:t>Zamawiający powiadomi o wynikach postępowania wszystkich Wykonawców. Wybranemu Wykonawcy Zamawiający wskaże termin i miejsce podpisania umowy.</w:t>
      </w:r>
    </w:p>
    <w:p w:rsidR="00EB18C3" w:rsidRPr="00C6126B" w:rsidRDefault="00EB18C3" w:rsidP="00BC5100">
      <w:pPr>
        <w:pStyle w:val="Tekstpodstawowy"/>
        <w:widowControl w:val="0"/>
        <w:numPr>
          <w:ilvl w:val="2"/>
          <w:numId w:val="16"/>
        </w:numPr>
        <w:spacing w:after="0"/>
        <w:ind w:left="709" w:hanging="425"/>
        <w:jc w:val="both"/>
        <w:rPr>
          <w:rFonts w:asciiTheme="majorHAnsi" w:hAnsiTheme="majorHAnsi" w:cs="Arial"/>
          <w:b/>
          <w:sz w:val="22"/>
          <w:szCs w:val="22"/>
        </w:rPr>
      </w:pPr>
      <w:r w:rsidRPr="00C6126B">
        <w:rPr>
          <w:rFonts w:asciiTheme="majorHAnsi" w:hAnsiTheme="majorHAnsi" w:cs="Arial"/>
          <w:b/>
          <w:sz w:val="22"/>
          <w:szCs w:val="22"/>
        </w:rPr>
        <w:t>Opis sposobu obliczenia ceny oraz opis kryteriów, którymi Zamawiający będzie się kierował przy wyborze oferty wraz z podaniem znaczenia tych kryteriów i sposobu oceny ofert.</w:t>
      </w:r>
    </w:p>
    <w:p w:rsidR="00EB18C3" w:rsidRPr="00C6126B" w:rsidRDefault="00EB18C3" w:rsidP="00BC5100">
      <w:pPr>
        <w:pStyle w:val="Tekstpodstawowy"/>
        <w:numPr>
          <w:ilvl w:val="0"/>
          <w:numId w:val="30"/>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lastRenderedPageBreak/>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00674F35" w:rsidRPr="00C6126B">
        <w:rPr>
          <w:rFonts w:asciiTheme="majorHAnsi" w:hAnsiTheme="majorHAnsi" w:cs="Arial"/>
          <w:sz w:val="22"/>
          <w:szCs w:val="22"/>
        </w:rPr>
        <w:br/>
      </w:r>
      <w:r w:rsidRPr="00C6126B">
        <w:rPr>
          <w:rFonts w:asciiTheme="majorHAnsi" w:hAnsiTheme="majorHAnsi" w:cs="Arial"/>
          <w:sz w:val="22"/>
          <w:szCs w:val="22"/>
        </w:rPr>
        <w:t>Do wynagrodzenia ryczałtowego ma zastosowanie art. 632 KC.</w:t>
      </w:r>
    </w:p>
    <w:p w:rsidR="00EB18C3" w:rsidRDefault="00EB18C3" w:rsidP="00BC5100">
      <w:pPr>
        <w:pStyle w:val="Tekstpodstawowy"/>
        <w:numPr>
          <w:ilvl w:val="0"/>
          <w:numId w:val="30"/>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2F2ADC" w:rsidRPr="00923320" w:rsidRDefault="002F2ADC" w:rsidP="00BC5100">
      <w:pPr>
        <w:pStyle w:val="Tekstpodstawowy"/>
        <w:numPr>
          <w:ilvl w:val="0"/>
          <w:numId w:val="30"/>
        </w:numPr>
        <w:suppressAutoHyphens w:val="0"/>
        <w:spacing w:after="0"/>
        <w:ind w:left="1134"/>
        <w:jc w:val="both"/>
        <w:rPr>
          <w:rFonts w:asciiTheme="majorHAnsi" w:hAnsiTheme="majorHAnsi" w:cs="Arial"/>
          <w:color w:val="000000" w:themeColor="text1"/>
          <w:sz w:val="22"/>
          <w:szCs w:val="22"/>
        </w:rPr>
      </w:pPr>
      <w:r w:rsidRPr="00923320">
        <w:rPr>
          <w:rFonts w:asciiTheme="majorHAnsi" w:hAnsiTheme="majorHAnsi" w:cs="Arial"/>
          <w:color w:val="000000" w:themeColor="text1"/>
          <w:sz w:val="22"/>
          <w:szCs w:val="22"/>
        </w:rPr>
        <w:t>Cena w ofercie winna być wyliczona dla wskazanej liczby osób, tj. 84 oraz przyjętego terminu realizacji, tj. 9 miesięcy.</w:t>
      </w:r>
    </w:p>
    <w:p w:rsidR="002F2ADC" w:rsidRPr="00923320" w:rsidRDefault="002F2ADC" w:rsidP="00BC5100">
      <w:pPr>
        <w:pStyle w:val="Tekstpodstawowy"/>
        <w:numPr>
          <w:ilvl w:val="0"/>
          <w:numId w:val="30"/>
        </w:numPr>
        <w:suppressAutoHyphens w:val="0"/>
        <w:spacing w:after="0"/>
        <w:ind w:left="1134"/>
        <w:jc w:val="both"/>
        <w:rPr>
          <w:rFonts w:asciiTheme="majorHAnsi" w:hAnsiTheme="majorHAnsi" w:cs="Arial"/>
          <w:color w:val="000000" w:themeColor="text1"/>
          <w:sz w:val="22"/>
          <w:szCs w:val="22"/>
        </w:rPr>
      </w:pPr>
      <w:r w:rsidRPr="00923320">
        <w:rPr>
          <w:rFonts w:asciiTheme="majorHAnsi" w:hAnsiTheme="majorHAnsi" w:cs="Arial"/>
          <w:color w:val="000000" w:themeColor="text1"/>
          <w:sz w:val="22"/>
          <w:szCs w:val="22"/>
        </w:rPr>
        <w:t xml:space="preserve">Zamawiający zastrzega możliwość zwiększenia/zmniejszenia liczy osób, jak również </w:t>
      </w:r>
      <w:r w:rsidR="00923320" w:rsidRPr="00923320">
        <w:rPr>
          <w:rFonts w:asciiTheme="majorHAnsi" w:hAnsiTheme="majorHAnsi" w:cs="Arial"/>
          <w:color w:val="000000" w:themeColor="text1"/>
          <w:sz w:val="22"/>
          <w:szCs w:val="22"/>
        </w:rPr>
        <w:t>zmiany terminu realizacji polegającej na skróceniu o jeden miesiąc lub wydłużeniu terminu realizacji na okres wydłużenie realizacji projektu pn.</w:t>
      </w:r>
      <w:r w:rsidR="00923320">
        <w:rPr>
          <w:rFonts w:asciiTheme="majorHAnsi" w:hAnsiTheme="majorHAnsi" w:cs="Arial"/>
          <w:color w:val="000000" w:themeColor="text1"/>
          <w:sz w:val="22"/>
          <w:szCs w:val="22"/>
        </w:rPr>
        <w:t xml:space="preserve"> </w:t>
      </w:r>
      <w:r w:rsidR="00923320" w:rsidRPr="00923320">
        <w:rPr>
          <w:rFonts w:asciiTheme="majorHAnsi" w:hAnsiTheme="majorHAnsi" w:cs="Arial"/>
          <w:color w:val="000000" w:themeColor="text1"/>
          <w:sz w:val="22"/>
          <w:szCs w:val="22"/>
        </w:rPr>
        <w:t>„PROGRAM PROZDROWOTNY DLA PRACOWNIKÓW ZDZ W KIELCACH”</w:t>
      </w:r>
    </w:p>
    <w:p w:rsidR="00EB18C3" w:rsidRPr="00C6126B" w:rsidRDefault="00EB18C3" w:rsidP="00BC5100">
      <w:pPr>
        <w:pStyle w:val="Tekstpodstawowy"/>
        <w:numPr>
          <w:ilvl w:val="0"/>
          <w:numId w:val="30"/>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Cena musi być podana w</w:t>
      </w:r>
      <w:r w:rsidRPr="00C6126B">
        <w:rPr>
          <w:rFonts w:asciiTheme="majorHAnsi" w:hAnsiTheme="majorHAnsi" w:cs="Arial"/>
          <w:b/>
          <w:sz w:val="22"/>
          <w:szCs w:val="22"/>
        </w:rPr>
        <w:t xml:space="preserve"> złotych polskich</w:t>
      </w:r>
      <w:r w:rsidRPr="00C6126B">
        <w:rPr>
          <w:rFonts w:asciiTheme="majorHAnsi" w:hAnsiTheme="majorHAnsi" w:cs="Arial"/>
          <w:sz w:val="22"/>
          <w:szCs w:val="22"/>
        </w:rPr>
        <w:t xml:space="preserve"> cyfrowo i słownie, w zaokrągleniu do drugiego miejsca po przecinku.</w:t>
      </w:r>
    </w:p>
    <w:p w:rsidR="00EB18C3" w:rsidRPr="00C6126B" w:rsidRDefault="00EB18C3" w:rsidP="00BC5100">
      <w:pPr>
        <w:pStyle w:val="Tekstpodstawowy"/>
        <w:numPr>
          <w:ilvl w:val="0"/>
          <w:numId w:val="30"/>
        </w:numPr>
        <w:suppressAutoHyphens w:val="0"/>
        <w:spacing w:after="0"/>
        <w:ind w:left="1134"/>
        <w:jc w:val="both"/>
        <w:rPr>
          <w:rFonts w:asciiTheme="majorHAnsi" w:hAnsiTheme="majorHAnsi" w:cs="Arial"/>
          <w:sz w:val="22"/>
          <w:szCs w:val="22"/>
        </w:rPr>
      </w:pPr>
      <w:r w:rsidRPr="00C6126B">
        <w:rPr>
          <w:rFonts w:asciiTheme="majorHAnsi" w:hAnsiTheme="majorHAnsi" w:cs="Arial"/>
          <w:sz w:val="22"/>
          <w:szCs w:val="22"/>
        </w:rPr>
        <w:t>Zamawiający dokona oceny ofert na podstawie poniższego kryterium oceny ofert:</w:t>
      </w: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8"/>
        <w:gridCol w:w="4921"/>
        <w:gridCol w:w="2818"/>
      </w:tblGrid>
      <w:tr w:rsidR="00EB18C3" w:rsidRPr="00C6126B" w:rsidTr="001A2049">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EB18C3" w:rsidRPr="00C6126B" w:rsidRDefault="00EB18C3" w:rsidP="00B434F2">
            <w:pPr>
              <w:jc w:val="center"/>
              <w:rPr>
                <w:rFonts w:asciiTheme="majorHAnsi" w:hAnsiTheme="majorHAnsi" w:cs="Arial"/>
                <w:b/>
              </w:rPr>
            </w:pPr>
            <w:r w:rsidRPr="00C6126B">
              <w:rPr>
                <w:rFonts w:asciiTheme="majorHAnsi" w:hAnsiTheme="majorHAnsi" w:cs="Arial"/>
                <w:b/>
              </w:rPr>
              <w:t>Nr kryt.</w:t>
            </w:r>
          </w:p>
        </w:tc>
        <w:tc>
          <w:tcPr>
            <w:tcW w:w="4921" w:type="dxa"/>
            <w:tcBorders>
              <w:top w:val="double" w:sz="4" w:space="0" w:color="auto"/>
              <w:left w:val="double" w:sz="4" w:space="0" w:color="auto"/>
              <w:bottom w:val="double" w:sz="4" w:space="0" w:color="auto"/>
              <w:right w:val="double" w:sz="4" w:space="0" w:color="auto"/>
            </w:tcBorders>
            <w:vAlign w:val="center"/>
            <w:hideMark/>
          </w:tcPr>
          <w:p w:rsidR="00EB18C3" w:rsidRPr="00C6126B" w:rsidRDefault="00EB18C3" w:rsidP="00B434F2">
            <w:pPr>
              <w:pStyle w:val="Nagwek7"/>
              <w:jc w:val="center"/>
              <w:rPr>
                <w:rFonts w:asciiTheme="majorHAnsi" w:hAnsiTheme="majorHAnsi" w:cs="Arial"/>
                <w:b w:val="0"/>
                <w:i/>
              </w:rPr>
            </w:pPr>
            <w:r w:rsidRPr="00C6126B">
              <w:rPr>
                <w:rFonts w:asciiTheme="majorHAnsi" w:hAnsiTheme="majorHAnsi" w:cs="Arial"/>
                <w:sz w:val="22"/>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EB18C3" w:rsidRPr="00C6126B" w:rsidRDefault="00EB18C3" w:rsidP="00B434F2">
            <w:pPr>
              <w:jc w:val="center"/>
              <w:rPr>
                <w:rFonts w:asciiTheme="majorHAnsi" w:hAnsiTheme="majorHAnsi" w:cs="Arial"/>
                <w:b/>
              </w:rPr>
            </w:pPr>
            <w:r w:rsidRPr="00C6126B">
              <w:rPr>
                <w:rFonts w:asciiTheme="majorHAnsi" w:hAnsiTheme="majorHAnsi" w:cs="Arial"/>
                <w:b/>
              </w:rPr>
              <w:t>Znaczenie</w:t>
            </w:r>
          </w:p>
        </w:tc>
      </w:tr>
      <w:tr w:rsidR="00EB18C3" w:rsidRPr="00C6126B" w:rsidTr="001A2049">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EB18C3" w:rsidRPr="00C6126B" w:rsidRDefault="00EB18C3" w:rsidP="00B434F2">
            <w:pPr>
              <w:jc w:val="center"/>
              <w:rPr>
                <w:rFonts w:asciiTheme="majorHAnsi" w:hAnsiTheme="majorHAnsi" w:cs="Arial"/>
                <w:bCs/>
              </w:rPr>
            </w:pPr>
            <w:r w:rsidRPr="00C6126B">
              <w:rPr>
                <w:rFonts w:asciiTheme="majorHAnsi" w:hAnsiTheme="majorHAnsi" w:cs="Arial"/>
                <w:bCs/>
              </w:rPr>
              <w:t>1</w:t>
            </w:r>
          </w:p>
        </w:tc>
        <w:tc>
          <w:tcPr>
            <w:tcW w:w="4921" w:type="dxa"/>
            <w:tcBorders>
              <w:top w:val="double" w:sz="4" w:space="0" w:color="auto"/>
              <w:left w:val="double" w:sz="4" w:space="0" w:color="auto"/>
              <w:bottom w:val="double" w:sz="4" w:space="0" w:color="auto"/>
              <w:right w:val="double" w:sz="4" w:space="0" w:color="auto"/>
            </w:tcBorders>
            <w:vAlign w:val="center"/>
            <w:hideMark/>
          </w:tcPr>
          <w:p w:rsidR="00EB18C3" w:rsidRPr="00082B6C" w:rsidRDefault="00EB18C3" w:rsidP="00B434F2">
            <w:pPr>
              <w:rPr>
                <w:rFonts w:asciiTheme="majorHAnsi" w:hAnsiTheme="majorHAnsi" w:cs="Arial"/>
                <w:bCs/>
                <w:color w:val="000000" w:themeColor="text1"/>
              </w:rPr>
            </w:pPr>
            <w:proofErr w:type="gramStart"/>
            <w:r w:rsidRPr="00082B6C">
              <w:rPr>
                <w:rFonts w:asciiTheme="majorHAnsi" w:hAnsiTheme="majorHAnsi" w:cs="Arial"/>
                <w:bCs/>
                <w:color w:val="000000" w:themeColor="text1"/>
              </w:rPr>
              <w:t>cena</w:t>
            </w:r>
            <w:proofErr w:type="gramEnd"/>
            <w:r w:rsidRPr="00082B6C">
              <w:rPr>
                <w:rFonts w:asciiTheme="majorHAnsi" w:hAnsiTheme="majorHAnsi" w:cs="Arial"/>
                <w:bCs/>
                <w:color w:val="000000" w:themeColor="text1"/>
              </w:rPr>
              <w:t xml:space="preserve"> oferty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EB18C3" w:rsidRPr="00082B6C" w:rsidRDefault="00EB18C3" w:rsidP="00B434F2">
            <w:pPr>
              <w:jc w:val="center"/>
              <w:rPr>
                <w:rFonts w:asciiTheme="majorHAnsi" w:hAnsiTheme="majorHAnsi" w:cs="Arial"/>
                <w:bCs/>
                <w:color w:val="000000" w:themeColor="text1"/>
              </w:rPr>
            </w:pPr>
            <w:r w:rsidRPr="00082B6C">
              <w:rPr>
                <w:rFonts w:asciiTheme="majorHAnsi" w:hAnsiTheme="majorHAnsi" w:cs="Arial"/>
                <w:bCs/>
                <w:color w:val="000000" w:themeColor="text1"/>
              </w:rPr>
              <w:t>100 %</w:t>
            </w:r>
          </w:p>
        </w:tc>
      </w:tr>
    </w:tbl>
    <w:p w:rsidR="00EB18C3" w:rsidRPr="00C6126B" w:rsidRDefault="00EB18C3" w:rsidP="00EB18C3">
      <w:pPr>
        <w:ind w:left="1134"/>
        <w:jc w:val="both"/>
        <w:rPr>
          <w:rFonts w:asciiTheme="majorHAnsi" w:hAnsiTheme="majorHAnsi" w:cs="Arial"/>
        </w:rPr>
      </w:pPr>
      <w:r w:rsidRPr="00C6126B">
        <w:rPr>
          <w:rFonts w:asciiTheme="majorHAnsi" w:hAnsiTheme="majorHAnsi" w:cs="Arial"/>
        </w:rPr>
        <w:t>Najkorzystniejsza oferta w odniesieniu do tych kryteriów może uzyskać maksimum 100 pkt. 1%=1pkt.</w:t>
      </w:r>
    </w:p>
    <w:p w:rsidR="00EB18C3" w:rsidRPr="00C6126B" w:rsidRDefault="00EB18C3" w:rsidP="00EB18C3">
      <w:pPr>
        <w:pStyle w:val="Tekstpodstawowy"/>
        <w:widowControl w:val="0"/>
        <w:ind w:left="1134"/>
        <w:rPr>
          <w:rFonts w:asciiTheme="majorHAnsi" w:hAnsiTheme="majorHAnsi" w:cs="Arial"/>
          <w:sz w:val="22"/>
          <w:szCs w:val="22"/>
        </w:rPr>
      </w:pPr>
      <w:r w:rsidRPr="00C6126B">
        <w:rPr>
          <w:rFonts w:asciiTheme="majorHAnsi" w:hAnsiTheme="majorHAnsi" w:cs="Arial"/>
          <w:sz w:val="22"/>
          <w:szCs w:val="22"/>
        </w:rPr>
        <w:t>Punkty przyznawane za kryteria będą liczone wg następujących zasad:</w:t>
      </w:r>
    </w:p>
    <w:p w:rsidR="00EB18C3" w:rsidRPr="00C6126B" w:rsidRDefault="00EB18C3" w:rsidP="00BC5100">
      <w:pPr>
        <w:pStyle w:val="Tekstpodstawowy"/>
        <w:widowControl w:val="0"/>
        <w:numPr>
          <w:ilvl w:val="0"/>
          <w:numId w:val="49"/>
        </w:numPr>
        <w:spacing w:after="0"/>
        <w:jc w:val="both"/>
        <w:rPr>
          <w:rFonts w:asciiTheme="majorHAnsi" w:hAnsiTheme="majorHAnsi" w:cs="Arial"/>
          <w:b/>
          <w:sz w:val="22"/>
          <w:szCs w:val="22"/>
          <w:highlight w:val="yellow"/>
        </w:rPr>
      </w:pPr>
      <w:r w:rsidRPr="00C6126B">
        <w:rPr>
          <w:rFonts w:asciiTheme="majorHAnsi" w:hAnsiTheme="majorHAnsi" w:cs="Arial"/>
          <w:b/>
          <w:sz w:val="22"/>
          <w:szCs w:val="22"/>
          <w:highlight w:val="yellow"/>
        </w:rPr>
        <w:t>Cena oferty brutto</w:t>
      </w:r>
    </w:p>
    <w:p w:rsidR="00EB18C3" w:rsidRPr="00C6126B" w:rsidRDefault="00EB18C3" w:rsidP="00EB18C3">
      <w:pPr>
        <w:pStyle w:val="ProPublico1"/>
        <w:spacing w:line="240" w:lineRule="auto"/>
        <w:ind w:left="1134"/>
        <w:jc w:val="left"/>
        <w:outlineLvl w:val="9"/>
        <w:rPr>
          <w:rFonts w:asciiTheme="majorHAnsi" w:hAnsiTheme="majorHAnsi" w:cs="Arial"/>
          <w:bCs/>
          <w:noProof w:val="0"/>
          <w:szCs w:val="22"/>
        </w:rPr>
      </w:pPr>
      <w:r w:rsidRPr="00C6126B">
        <w:rPr>
          <w:rFonts w:asciiTheme="majorHAnsi" w:hAnsiTheme="majorHAnsi" w:cs="Arial"/>
          <w:bCs/>
          <w:noProof w:val="0"/>
          <w:szCs w:val="22"/>
        </w:rPr>
        <w:t xml:space="preserve">Liczba punktów = </w:t>
      </w:r>
      <w:proofErr w:type="spellStart"/>
      <w:r w:rsidRPr="00C6126B">
        <w:rPr>
          <w:rFonts w:asciiTheme="majorHAnsi" w:hAnsiTheme="majorHAnsi" w:cs="Arial"/>
          <w:bCs/>
          <w:noProof w:val="0"/>
          <w:szCs w:val="22"/>
        </w:rPr>
        <w:t>Cn</w:t>
      </w:r>
      <w:proofErr w:type="spellEnd"/>
      <w:r w:rsidRPr="00C6126B">
        <w:rPr>
          <w:rFonts w:asciiTheme="majorHAnsi" w:hAnsiTheme="majorHAnsi" w:cs="Arial"/>
          <w:bCs/>
          <w:noProof w:val="0"/>
          <w:szCs w:val="22"/>
        </w:rPr>
        <w:t>/</w:t>
      </w:r>
      <w:proofErr w:type="spellStart"/>
      <w:r w:rsidRPr="00C6126B">
        <w:rPr>
          <w:rFonts w:asciiTheme="majorHAnsi" w:hAnsiTheme="majorHAnsi" w:cs="Arial"/>
          <w:bCs/>
          <w:noProof w:val="0"/>
          <w:szCs w:val="22"/>
        </w:rPr>
        <w:t>Cb</w:t>
      </w:r>
      <w:proofErr w:type="spellEnd"/>
      <w:r w:rsidRPr="00C6126B">
        <w:rPr>
          <w:rFonts w:asciiTheme="majorHAnsi" w:hAnsiTheme="majorHAnsi" w:cs="Arial"/>
          <w:bCs/>
          <w:noProof w:val="0"/>
          <w:szCs w:val="22"/>
        </w:rPr>
        <w:t xml:space="preserve"> x 100</w:t>
      </w:r>
    </w:p>
    <w:p w:rsidR="00EB18C3" w:rsidRPr="00C6126B" w:rsidRDefault="00EB18C3" w:rsidP="00EB18C3">
      <w:pPr>
        <w:pStyle w:val="BodyText21"/>
        <w:widowControl/>
        <w:ind w:left="1134"/>
        <w:jc w:val="left"/>
        <w:rPr>
          <w:rFonts w:asciiTheme="majorHAnsi" w:hAnsiTheme="majorHAnsi" w:cs="Arial"/>
          <w:szCs w:val="22"/>
        </w:rPr>
      </w:pPr>
      <w:proofErr w:type="gramStart"/>
      <w:r w:rsidRPr="00C6126B">
        <w:rPr>
          <w:rFonts w:asciiTheme="majorHAnsi" w:hAnsiTheme="majorHAnsi" w:cs="Arial"/>
          <w:szCs w:val="22"/>
        </w:rPr>
        <w:t>gdzie</w:t>
      </w:r>
      <w:proofErr w:type="gramEnd"/>
      <w:r w:rsidRPr="00C6126B">
        <w:rPr>
          <w:rFonts w:asciiTheme="majorHAnsi" w:hAnsiTheme="majorHAnsi" w:cs="Arial"/>
          <w:szCs w:val="22"/>
        </w:rPr>
        <w:t>:</w:t>
      </w:r>
    </w:p>
    <w:p w:rsidR="00EB18C3" w:rsidRPr="00C6126B" w:rsidRDefault="00EB18C3" w:rsidP="00246591">
      <w:pPr>
        <w:spacing w:line="240" w:lineRule="auto"/>
        <w:ind w:left="1134"/>
        <w:rPr>
          <w:rFonts w:asciiTheme="majorHAnsi" w:hAnsiTheme="majorHAnsi" w:cs="Arial"/>
        </w:rPr>
      </w:pPr>
      <w:r w:rsidRPr="00C6126B">
        <w:rPr>
          <w:rFonts w:asciiTheme="majorHAnsi" w:hAnsiTheme="majorHAnsi" w:cs="Arial"/>
        </w:rPr>
        <w:t xml:space="preserve"> - </w:t>
      </w:r>
      <w:proofErr w:type="spellStart"/>
      <w:r w:rsidRPr="00C6126B">
        <w:rPr>
          <w:rFonts w:asciiTheme="majorHAnsi" w:hAnsiTheme="majorHAnsi" w:cs="Arial"/>
        </w:rPr>
        <w:t>Cn</w:t>
      </w:r>
      <w:proofErr w:type="spellEnd"/>
      <w:r w:rsidRPr="00C6126B">
        <w:rPr>
          <w:rFonts w:asciiTheme="majorHAnsi" w:hAnsiTheme="majorHAnsi" w:cs="Arial"/>
        </w:rPr>
        <w:t xml:space="preserve"> – najniższa cena spośród wszystkich ofert nie </w:t>
      </w:r>
      <w:proofErr w:type="gramStart"/>
      <w:r w:rsidRPr="00C6126B">
        <w:rPr>
          <w:rFonts w:asciiTheme="majorHAnsi" w:hAnsiTheme="majorHAnsi" w:cs="Arial"/>
        </w:rPr>
        <w:t>odrzuconych</w:t>
      </w:r>
      <w:proofErr w:type="gramEnd"/>
    </w:p>
    <w:p w:rsidR="00EB18C3" w:rsidRPr="00C6126B" w:rsidRDefault="00EB18C3" w:rsidP="00246591">
      <w:pPr>
        <w:autoSpaceDE w:val="0"/>
        <w:autoSpaceDN w:val="0"/>
        <w:adjustRightInd w:val="0"/>
        <w:spacing w:line="240" w:lineRule="auto"/>
        <w:ind w:left="1134"/>
        <w:jc w:val="both"/>
        <w:rPr>
          <w:rFonts w:asciiTheme="majorHAnsi" w:hAnsiTheme="majorHAnsi" w:cs="Arial"/>
        </w:rPr>
      </w:pPr>
      <w:r w:rsidRPr="00C6126B">
        <w:rPr>
          <w:rFonts w:asciiTheme="majorHAnsi" w:hAnsiTheme="majorHAnsi" w:cs="Arial"/>
        </w:rPr>
        <w:t xml:space="preserve"> - </w:t>
      </w:r>
      <w:proofErr w:type="spellStart"/>
      <w:r w:rsidRPr="00C6126B">
        <w:rPr>
          <w:rFonts w:asciiTheme="majorHAnsi" w:hAnsiTheme="majorHAnsi" w:cs="Arial"/>
        </w:rPr>
        <w:t>Cb</w:t>
      </w:r>
      <w:proofErr w:type="spellEnd"/>
      <w:r w:rsidRPr="00C6126B">
        <w:rPr>
          <w:rFonts w:asciiTheme="majorHAnsi" w:hAnsiTheme="majorHAnsi" w:cs="Arial"/>
        </w:rPr>
        <w:t xml:space="preserve"> – cena oferty badanej</w:t>
      </w:r>
    </w:p>
    <w:p w:rsidR="00EB18C3" w:rsidRPr="00C6126B" w:rsidRDefault="00EB18C3" w:rsidP="00BC5100">
      <w:pPr>
        <w:pStyle w:val="Tekstpodstawowy"/>
        <w:widowControl w:val="0"/>
        <w:numPr>
          <w:ilvl w:val="0"/>
          <w:numId w:val="30"/>
        </w:numPr>
        <w:spacing w:after="0"/>
        <w:ind w:left="1134"/>
        <w:jc w:val="both"/>
        <w:rPr>
          <w:rFonts w:asciiTheme="majorHAnsi" w:hAnsiTheme="majorHAnsi" w:cs="Arial"/>
          <w:sz w:val="22"/>
          <w:szCs w:val="22"/>
        </w:rPr>
      </w:pPr>
      <w:r w:rsidRPr="00C6126B">
        <w:rPr>
          <w:rFonts w:asciiTheme="majorHAnsi" w:hAnsiTheme="majorHAnsi" w:cs="Arial"/>
          <w:sz w:val="22"/>
          <w:szCs w:val="22"/>
        </w:rPr>
        <w:t>Zamawiający udzieli zamówienia Wykonawcy, którego oferta odpowiada wszystkim wymaganiom określonym w niniejszym Zaproszeniu i została oceniona</w:t>
      </w:r>
      <w:r w:rsidR="00246591" w:rsidRPr="00C6126B">
        <w:rPr>
          <w:rFonts w:asciiTheme="majorHAnsi" w:hAnsiTheme="majorHAnsi" w:cs="Arial"/>
          <w:sz w:val="22"/>
          <w:szCs w:val="22"/>
        </w:rPr>
        <w:t>,</w:t>
      </w:r>
      <w:r w:rsidRPr="00C6126B">
        <w:rPr>
          <w:rFonts w:asciiTheme="majorHAnsi" w:hAnsiTheme="majorHAnsi" w:cs="Arial"/>
          <w:sz w:val="22"/>
          <w:szCs w:val="22"/>
        </w:rPr>
        <w:t xml:space="preserve"> jako najkorzystniejsza w oparciu o podane kryterium wyboru, podpisując umowę, której wzór stanowi Załącznik nr 6 do Zaproszenia. </w:t>
      </w:r>
    </w:p>
    <w:p w:rsidR="00EB18C3" w:rsidRPr="00C6126B" w:rsidRDefault="00EB18C3" w:rsidP="00BC5100">
      <w:pPr>
        <w:pStyle w:val="Bezodstpw"/>
        <w:numPr>
          <w:ilvl w:val="2"/>
          <w:numId w:val="16"/>
        </w:numPr>
        <w:suppressAutoHyphens w:val="0"/>
        <w:ind w:left="709" w:hanging="425"/>
        <w:jc w:val="both"/>
        <w:rPr>
          <w:rFonts w:asciiTheme="majorHAnsi" w:hAnsiTheme="majorHAnsi" w:cs="Arial"/>
          <w:b/>
        </w:rPr>
      </w:pPr>
      <w:r w:rsidRPr="00C6126B">
        <w:rPr>
          <w:rFonts w:asciiTheme="majorHAnsi" w:hAnsiTheme="majorHAnsi" w:cs="Arial"/>
          <w:b/>
        </w:rPr>
        <w:t xml:space="preserve">Informacja o formalnościach, jakie powinny zostać dopełnione po wyborze oferty w celu zawarcia umowy w sprawie zamówienia publicznego. </w:t>
      </w:r>
    </w:p>
    <w:p w:rsidR="00EB18C3" w:rsidRPr="00C6126B" w:rsidRDefault="00EB18C3" w:rsidP="00BC5100">
      <w:pPr>
        <w:pStyle w:val="Akapitzlist"/>
        <w:numPr>
          <w:ilvl w:val="0"/>
          <w:numId w:val="31"/>
        </w:numPr>
        <w:suppressAutoHyphens w:val="0"/>
        <w:spacing w:after="0" w:line="240" w:lineRule="auto"/>
        <w:ind w:left="1134"/>
        <w:contextualSpacing/>
        <w:jc w:val="both"/>
        <w:rPr>
          <w:rFonts w:asciiTheme="majorHAnsi" w:hAnsiTheme="majorHAnsi" w:cs="Arial"/>
        </w:rPr>
      </w:pPr>
      <w:r w:rsidRPr="00C6126B">
        <w:rPr>
          <w:rFonts w:asciiTheme="majorHAnsi" w:hAnsiTheme="majorHAnsi" w:cs="Arial"/>
        </w:rPr>
        <w:t>Niezwłocznie po wyborze najkorzystniejszej oferty Zamawiający jednocześnie zawiadomi Wykonawców, którzy złożyli oferty, o:</w:t>
      </w:r>
    </w:p>
    <w:p w:rsidR="00EB18C3" w:rsidRPr="00C6126B" w:rsidRDefault="00EB18C3" w:rsidP="00BC5100">
      <w:pPr>
        <w:pStyle w:val="Akapitzlist"/>
        <w:numPr>
          <w:ilvl w:val="0"/>
          <w:numId w:val="50"/>
        </w:numPr>
        <w:suppressAutoHyphens w:val="0"/>
        <w:spacing w:after="0" w:line="240" w:lineRule="auto"/>
        <w:ind w:left="1418"/>
        <w:contextualSpacing/>
        <w:jc w:val="both"/>
        <w:rPr>
          <w:rFonts w:asciiTheme="majorHAnsi" w:hAnsiTheme="majorHAnsi" w:cs="Arial"/>
        </w:rPr>
      </w:pPr>
      <w:proofErr w:type="gramStart"/>
      <w:r w:rsidRPr="00C6126B">
        <w:rPr>
          <w:rFonts w:asciiTheme="majorHAnsi" w:hAnsiTheme="majorHAnsi" w:cs="Arial"/>
        </w:rPr>
        <w:t>wyborze</w:t>
      </w:r>
      <w:proofErr w:type="gramEnd"/>
      <w:r w:rsidRPr="00C6126B">
        <w:rPr>
          <w:rFonts w:asciiTheme="majorHAnsi" w:hAnsiTheme="majorHAnsi" w:cs="Arial"/>
        </w:rPr>
        <w:t xml:space="preserve"> najkorzystniejszej oferty, podając nazwę (firmę), albo imię i nazwisko, siedzibę albo miejsce zamieszkania, jeżeli jest miejscem wykonywania działalności Wykonawcy, którego ofertę wybrano, uzasadnienie jej wyboru oraz nazwy (firmy) albo imiona i nazwiska, siedziby albo miejsca zamieszkania</w:t>
      </w:r>
      <w:r w:rsidR="008B2000" w:rsidRPr="00C6126B">
        <w:rPr>
          <w:rFonts w:asciiTheme="majorHAnsi" w:hAnsiTheme="majorHAnsi" w:cs="Arial"/>
        </w:rPr>
        <w:t>,</w:t>
      </w:r>
      <w:r w:rsidRPr="00C6126B">
        <w:rPr>
          <w:rFonts w:asciiTheme="majorHAnsi" w:hAnsiTheme="majorHAnsi" w:cs="Arial"/>
        </w:rPr>
        <w:t xml:space="preserve"> jeżeli są miejscami wykonywania działalności Wykonawców, którzy złożyli oferty, a także punktację przyznaną ofertom w przyjętym kryterium oceny ofert,</w:t>
      </w:r>
    </w:p>
    <w:p w:rsidR="00EB18C3" w:rsidRPr="00C6126B" w:rsidRDefault="00EB18C3" w:rsidP="00BC5100">
      <w:pPr>
        <w:pStyle w:val="Akapitzlist"/>
        <w:numPr>
          <w:ilvl w:val="0"/>
          <w:numId w:val="50"/>
        </w:numPr>
        <w:suppressAutoHyphens w:val="0"/>
        <w:spacing w:after="0" w:line="240" w:lineRule="auto"/>
        <w:ind w:left="1418"/>
        <w:contextualSpacing/>
        <w:jc w:val="both"/>
        <w:rPr>
          <w:rFonts w:asciiTheme="majorHAnsi" w:hAnsiTheme="majorHAnsi" w:cs="Arial"/>
        </w:rPr>
      </w:pPr>
      <w:r w:rsidRPr="00C6126B">
        <w:rPr>
          <w:rFonts w:asciiTheme="majorHAnsi" w:hAnsiTheme="majorHAnsi" w:cs="Arial"/>
        </w:rPr>
        <w:t>Wykonawcach, których oferty zostały odrzucone, podając uzasadnienie faktyczne,</w:t>
      </w:r>
    </w:p>
    <w:p w:rsidR="00EB18C3" w:rsidRPr="00C6126B" w:rsidRDefault="00EB18C3" w:rsidP="00BC5100">
      <w:pPr>
        <w:pStyle w:val="Tekstpodstawowy"/>
        <w:widowControl w:val="0"/>
        <w:numPr>
          <w:ilvl w:val="2"/>
          <w:numId w:val="16"/>
        </w:numPr>
        <w:spacing w:after="0"/>
        <w:ind w:left="709" w:hanging="425"/>
        <w:jc w:val="both"/>
        <w:rPr>
          <w:rFonts w:asciiTheme="majorHAnsi" w:hAnsiTheme="majorHAnsi" w:cs="Arial"/>
          <w:b/>
          <w:sz w:val="22"/>
          <w:szCs w:val="22"/>
        </w:rPr>
      </w:pPr>
      <w:r w:rsidRPr="00C6126B">
        <w:rPr>
          <w:rFonts w:asciiTheme="majorHAnsi" w:hAnsiTheme="majorHAnsi" w:cs="Arial"/>
          <w:b/>
          <w:sz w:val="22"/>
          <w:szCs w:val="22"/>
        </w:rPr>
        <w:t xml:space="preserve">Istotne dla stron postanowienia, które zostaną wprowadzone do treści zawieranej umowy w sprawie zamówienia publicznego, ogólne warunki umowy albo wzór umowy, </w:t>
      </w:r>
      <w:r w:rsidRPr="00C6126B">
        <w:rPr>
          <w:rFonts w:asciiTheme="majorHAnsi" w:hAnsiTheme="majorHAnsi" w:cs="Arial"/>
          <w:b/>
          <w:sz w:val="22"/>
          <w:szCs w:val="22"/>
        </w:rPr>
        <w:lastRenderedPageBreak/>
        <w:t>jeżeli zamawiający wymaga od wykonawcy, aby zawarł z nim umowę w sprawie zamówienia publicznego na takich warunkach.</w:t>
      </w:r>
    </w:p>
    <w:p w:rsidR="00EB18C3" w:rsidRPr="00C6126B" w:rsidRDefault="00EB18C3" w:rsidP="00EB18C3">
      <w:pPr>
        <w:pStyle w:val="Akapitzlist"/>
        <w:ind w:left="1134"/>
        <w:jc w:val="both"/>
        <w:rPr>
          <w:rFonts w:asciiTheme="majorHAnsi" w:hAnsiTheme="majorHAnsi"/>
        </w:rPr>
      </w:pPr>
      <w:r w:rsidRPr="00C6126B">
        <w:rPr>
          <w:rFonts w:asciiTheme="majorHAnsi" w:hAnsiTheme="majorHAnsi"/>
        </w:rPr>
        <w:t>Określa wzór umowy stanowiący Załącznik nr 6 do Zaproszenia.</w:t>
      </w:r>
    </w:p>
    <w:p w:rsidR="00EB18C3" w:rsidRPr="00C6126B" w:rsidRDefault="00EB18C3" w:rsidP="00BC5100">
      <w:pPr>
        <w:pStyle w:val="Tekstpodstawowy"/>
        <w:widowControl w:val="0"/>
        <w:numPr>
          <w:ilvl w:val="2"/>
          <w:numId w:val="16"/>
        </w:numPr>
        <w:spacing w:after="0"/>
        <w:ind w:left="709" w:hanging="425"/>
        <w:jc w:val="both"/>
        <w:rPr>
          <w:rFonts w:asciiTheme="majorHAnsi" w:hAnsiTheme="majorHAnsi" w:cs="Arial"/>
          <w:b/>
          <w:sz w:val="22"/>
          <w:szCs w:val="22"/>
        </w:rPr>
      </w:pPr>
      <w:r w:rsidRPr="00C6126B">
        <w:rPr>
          <w:rFonts w:asciiTheme="majorHAnsi" w:hAnsiTheme="majorHAnsi" w:cs="Arial"/>
          <w:b/>
          <w:sz w:val="22"/>
          <w:szCs w:val="22"/>
        </w:rPr>
        <w:t>Informacje dodatkowe</w:t>
      </w:r>
    </w:p>
    <w:p w:rsidR="00EB18C3" w:rsidRPr="00C6126B" w:rsidRDefault="00EB18C3" w:rsidP="00BC5100">
      <w:pPr>
        <w:pStyle w:val="Tekstpodstawowy"/>
        <w:widowControl w:val="0"/>
        <w:numPr>
          <w:ilvl w:val="0"/>
          <w:numId w:val="42"/>
        </w:numPr>
        <w:spacing w:after="0"/>
        <w:ind w:left="1134"/>
        <w:jc w:val="both"/>
        <w:rPr>
          <w:rFonts w:asciiTheme="majorHAnsi" w:hAnsiTheme="majorHAnsi" w:cs="Arial"/>
          <w:b/>
          <w:sz w:val="22"/>
          <w:szCs w:val="22"/>
        </w:rPr>
      </w:pPr>
      <w:r w:rsidRPr="00C6126B">
        <w:rPr>
          <w:rFonts w:asciiTheme="majorHAnsi" w:hAnsiTheme="majorHAnsi" w:cs="Arial"/>
          <w:sz w:val="22"/>
          <w:szCs w:val="22"/>
        </w:rPr>
        <w:t>Zamawiający zastrzega sobie możliwość dokonywania zmian w treści Zaproszenia.</w:t>
      </w:r>
    </w:p>
    <w:p w:rsidR="00EB18C3" w:rsidRPr="00C6126B" w:rsidRDefault="00EB18C3" w:rsidP="00BC5100">
      <w:pPr>
        <w:pStyle w:val="Tekstpodstawowy"/>
        <w:widowControl w:val="0"/>
        <w:numPr>
          <w:ilvl w:val="0"/>
          <w:numId w:val="42"/>
        </w:numPr>
        <w:spacing w:after="0"/>
        <w:ind w:left="1134"/>
        <w:jc w:val="both"/>
        <w:rPr>
          <w:rFonts w:asciiTheme="majorHAnsi" w:hAnsiTheme="majorHAnsi" w:cs="Arial"/>
          <w:b/>
          <w:sz w:val="22"/>
          <w:szCs w:val="22"/>
        </w:rPr>
      </w:pPr>
      <w:r w:rsidRPr="00C6126B">
        <w:rPr>
          <w:rFonts w:asciiTheme="majorHAnsi" w:hAnsiTheme="majorHAnsi"/>
          <w:sz w:val="22"/>
          <w:szCs w:val="22"/>
        </w:rPr>
        <w:t>Dokonaną zmianę treści Zaproszenia, Zamawiający udostępnia na stronie internetowej prowadzonego postępowania.</w:t>
      </w:r>
    </w:p>
    <w:p w:rsidR="00EB18C3" w:rsidRPr="00C6126B" w:rsidRDefault="00EB18C3" w:rsidP="00BC5100">
      <w:pPr>
        <w:pStyle w:val="Tekstpodstawowy"/>
        <w:widowControl w:val="0"/>
        <w:numPr>
          <w:ilvl w:val="0"/>
          <w:numId w:val="42"/>
        </w:numPr>
        <w:spacing w:after="0"/>
        <w:ind w:left="1134"/>
        <w:jc w:val="both"/>
        <w:rPr>
          <w:rFonts w:asciiTheme="majorHAnsi" w:hAnsiTheme="majorHAnsi" w:cs="Arial"/>
          <w:b/>
          <w:sz w:val="22"/>
          <w:szCs w:val="22"/>
        </w:rPr>
      </w:pPr>
      <w:r w:rsidRPr="00C6126B">
        <w:rPr>
          <w:rFonts w:asciiTheme="majorHAnsi" w:hAnsiTheme="majorHAnsi"/>
          <w:sz w:val="22"/>
          <w:szCs w:val="22"/>
        </w:rPr>
        <w:t xml:space="preserve">Zamawiający odrzuca ofertę, jeżeli: </w:t>
      </w:r>
    </w:p>
    <w:p w:rsidR="001A2049" w:rsidRDefault="00EB18C3" w:rsidP="001A2049">
      <w:pPr>
        <w:pStyle w:val="Akapitzlist"/>
        <w:numPr>
          <w:ilvl w:val="0"/>
          <w:numId w:val="62"/>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proofErr w:type="gramStart"/>
      <w:r w:rsidRPr="00C6126B">
        <w:rPr>
          <w:rFonts w:asciiTheme="majorHAnsi" w:eastAsia="Times New Roman" w:hAnsiTheme="majorHAnsi" w:cs="Times New Roman"/>
          <w:lang w:eastAsia="pl-PL"/>
        </w:rPr>
        <w:t>została</w:t>
      </w:r>
      <w:proofErr w:type="gramEnd"/>
      <w:r w:rsidRPr="00C6126B">
        <w:rPr>
          <w:rFonts w:asciiTheme="majorHAnsi" w:eastAsia="Times New Roman" w:hAnsiTheme="majorHAnsi" w:cs="Times New Roman"/>
          <w:lang w:eastAsia="pl-PL"/>
        </w:rPr>
        <w:t xml:space="preserve"> złożona po terminie składania ofert,</w:t>
      </w:r>
    </w:p>
    <w:p w:rsidR="00EB18C3" w:rsidRPr="001A2049" w:rsidRDefault="00EB18C3" w:rsidP="001A2049">
      <w:pPr>
        <w:pStyle w:val="Akapitzlist"/>
        <w:numPr>
          <w:ilvl w:val="0"/>
          <w:numId w:val="62"/>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proofErr w:type="gramStart"/>
      <w:r w:rsidRPr="001A2049">
        <w:rPr>
          <w:rFonts w:asciiTheme="majorHAnsi" w:eastAsia="Times New Roman" w:hAnsiTheme="majorHAnsi" w:cs="Times New Roman"/>
          <w:lang w:eastAsia="pl-PL"/>
        </w:rPr>
        <w:t>została</w:t>
      </w:r>
      <w:proofErr w:type="gramEnd"/>
      <w:r w:rsidRPr="001A2049">
        <w:rPr>
          <w:rFonts w:asciiTheme="majorHAnsi" w:eastAsia="Times New Roman" w:hAnsiTheme="majorHAnsi" w:cs="Times New Roman"/>
          <w:lang w:eastAsia="pl-PL"/>
        </w:rPr>
        <w:t xml:space="preserve"> złożona przez Wykonawcę podlegającego wykluczeniu z postępowania lub niespełniającego warunków udziału w postępowaniu, lub </w:t>
      </w:r>
      <w:r w:rsidRPr="001A2049">
        <w:rPr>
          <w:rFonts w:asciiTheme="majorHAnsi" w:eastAsia="Times New Roman" w:hAnsiTheme="majorHAnsi" w:cs="Times New Roman"/>
          <w:bCs/>
          <w:lang w:eastAsia="pl-PL"/>
        </w:rPr>
        <w:t xml:space="preserve">który nie złożył </w:t>
      </w:r>
      <w:r w:rsidR="00544D50" w:rsidRPr="001A2049">
        <w:rPr>
          <w:rFonts w:asciiTheme="majorHAnsi" w:eastAsia="Times New Roman" w:hAnsiTheme="majorHAnsi" w:cs="Times New Roman"/>
          <w:bCs/>
          <w:lang w:eastAsia="pl-PL"/>
        </w:rPr>
        <w:br/>
      </w:r>
      <w:r w:rsidRPr="001A2049">
        <w:rPr>
          <w:rFonts w:asciiTheme="majorHAnsi" w:eastAsia="Times New Roman" w:hAnsiTheme="majorHAnsi" w:cs="Times New Roman"/>
          <w:bCs/>
          <w:lang w:eastAsia="pl-PL"/>
        </w:rPr>
        <w:t>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1A2049" w:rsidRDefault="00EB18C3" w:rsidP="001A2049">
      <w:pPr>
        <w:pStyle w:val="Akapitzlist"/>
        <w:numPr>
          <w:ilvl w:val="0"/>
          <w:numId w:val="62"/>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proofErr w:type="gramStart"/>
      <w:r w:rsidRPr="001A2049">
        <w:rPr>
          <w:rFonts w:asciiTheme="majorHAnsi" w:eastAsia="Times New Roman" w:hAnsiTheme="majorHAnsi" w:cs="Times New Roman"/>
          <w:lang w:eastAsia="pl-PL"/>
        </w:rPr>
        <w:t>jest</w:t>
      </w:r>
      <w:proofErr w:type="gramEnd"/>
      <w:r w:rsidRPr="001A2049">
        <w:rPr>
          <w:rFonts w:asciiTheme="majorHAnsi" w:eastAsia="Times New Roman" w:hAnsiTheme="majorHAnsi" w:cs="Times New Roman"/>
          <w:lang w:eastAsia="pl-PL"/>
        </w:rPr>
        <w:t xml:space="preserve"> nieważna na podstawie odrębnych przepisów;</w:t>
      </w:r>
    </w:p>
    <w:p w:rsidR="00EB18C3" w:rsidRDefault="00EB18C3" w:rsidP="001A2049">
      <w:pPr>
        <w:pStyle w:val="Akapitzlist"/>
        <w:numPr>
          <w:ilvl w:val="0"/>
          <w:numId w:val="62"/>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proofErr w:type="gramStart"/>
      <w:r w:rsidRPr="001A2049">
        <w:rPr>
          <w:rFonts w:asciiTheme="majorHAnsi" w:eastAsia="Times New Roman" w:hAnsiTheme="majorHAnsi" w:cs="Times New Roman"/>
          <w:lang w:eastAsia="pl-PL"/>
        </w:rPr>
        <w:t>jej</w:t>
      </w:r>
      <w:proofErr w:type="gramEnd"/>
      <w:r w:rsidRPr="001A2049">
        <w:rPr>
          <w:rFonts w:asciiTheme="majorHAnsi" w:eastAsia="Times New Roman" w:hAnsiTheme="majorHAnsi" w:cs="Times New Roman"/>
          <w:lang w:eastAsia="pl-PL"/>
        </w:rPr>
        <w:t xml:space="preserve"> treść jest niezgodna z warunkami zamówienia;</w:t>
      </w:r>
    </w:p>
    <w:p w:rsidR="001A2049" w:rsidRDefault="00EB18C3" w:rsidP="001A2049">
      <w:pPr>
        <w:pStyle w:val="Akapitzlist"/>
        <w:numPr>
          <w:ilvl w:val="0"/>
          <w:numId w:val="62"/>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proofErr w:type="gramStart"/>
      <w:r w:rsidRPr="001A2049">
        <w:rPr>
          <w:rFonts w:asciiTheme="majorHAnsi" w:eastAsia="Times New Roman" w:hAnsiTheme="majorHAnsi" w:cs="Times New Roman"/>
          <w:lang w:eastAsia="pl-PL"/>
        </w:rPr>
        <w:t>została</w:t>
      </w:r>
      <w:proofErr w:type="gramEnd"/>
      <w:r w:rsidRPr="001A2049">
        <w:rPr>
          <w:rFonts w:asciiTheme="majorHAnsi" w:eastAsia="Times New Roman" w:hAnsiTheme="majorHAnsi" w:cs="Times New Roman"/>
          <w:lang w:eastAsia="pl-PL"/>
        </w:rPr>
        <w:t xml:space="preserve"> złożona w warunkach czynu nieuczciwej konkurencji w rozumien</w:t>
      </w:r>
      <w:r w:rsidR="001A2049">
        <w:rPr>
          <w:rFonts w:asciiTheme="majorHAnsi" w:eastAsia="Times New Roman" w:hAnsiTheme="majorHAnsi" w:cs="Times New Roman"/>
          <w:lang w:eastAsia="pl-PL"/>
        </w:rPr>
        <w:t xml:space="preserve">iu ustawy </w:t>
      </w:r>
      <w:r w:rsidRPr="001A2049">
        <w:rPr>
          <w:rFonts w:asciiTheme="majorHAnsi" w:eastAsia="Times New Roman" w:hAnsiTheme="majorHAnsi" w:cs="Times New Roman"/>
          <w:lang w:eastAsia="pl-PL"/>
        </w:rPr>
        <w:t>z dnia 16 kwietnia 1993 r. o zwalczaniu nieuczciwej konkurencji;</w:t>
      </w:r>
    </w:p>
    <w:p w:rsidR="00EB18C3" w:rsidRDefault="00EB18C3" w:rsidP="001A2049">
      <w:pPr>
        <w:pStyle w:val="Akapitzlist"/>
        <w:numPr>
          <w:ilvl w:val="0"/>
          <w:numId w:val="62"/>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proofErr w:type="gramStart"/>
      <w:r w:rsidRPr="001A2049">
        <w:rPr>
          <w:rFonts w:asciiTheme="majorHAnsi" w:eastAsia="Times New Roman" w:hAnsiTheme="majorHAnsi" w:cs="Times New Roman"/>
          <w:lang w:eastAsia="pl-PL"/>
        </w:rPr>
        <w:t>zawiera</w:t>
      </w:r>
      <w:proofErr w:type="gramEnd"/>
      <w:r w:rsidRPr="001A2049">
        <w:rPr>
          <w:rFonts w:asciiTheme="majorHAnsi" w:eastAsia="Times New Roman" w:hAnsiTheme="majorHAnsi" w:cs="Times New Roman"/>
          <w:lang w:eastAsia="pl-PL"/>
        </w:rPr>
        <w:t xml:space="preserve"> błędy w obliczeniu ceny lub kosztu;</w:t>
      </w:r>
    </w:p>
    <w:p w:rsidR="00EB18C3" w:rsidRDefault="00EB18C3" w:rsidP="001A2049">
      <w:pPr>
        <w:pStyle w:val="Akapitzlist"/>
        <w:numPr>
          <w:ilvl w:val="0"/>
          <w:numId w:val="62"/>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proofErr w:type="gramStart"/>
      <w:r w:rsidRPr="001A2049">
        <w:rPr>
          <w:rFonts w:asciiTheme="majorHAnsi" w:eastAsia="Times New Roman" w:hAnsiTheme="majorHAnsi" w:cs="Times New Roman"/>
          <w:lang w:eastAsia="pl-PL"/>
        </w:rPr>
        <w:t>wykonawca</w:t>
      </w:r>
      <w:proofErr w:type="gramEnd"/>
      <w:r w:rsidRPr="001A2049">
        <w:rPr>
          <w:rFonts w:asciiTheme="majorHAnsi" w:eastAsia="Times New Roman" w:hAnsiTheme="majorHAnsi" w:cs="Times New Roman"/>
          <w:lang w:eastAsia="pl-PL"/>
        </w:rPr>
        <w:t xml:space="preserve"> nie wyraził pisemnej zgody na przedłużenie terminu związania ofertą;</w:t>
      </w:r>
    </w:p>
    <w:p w:rsidR="001A2049" w:rsidRDefault="00EB18C3" w:rsidP="001A2049">
      <w:pPr>
        <w:pStyle w:val="Akapitzlist"/>
        <w:numPr>
          <w:ilvl w:val="0"/>
          <w:numId w:val="62"/>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proofErr w:type="gramStart"/>
      <w:r w:rsidRPr="001A2049">
        <w:rPr>
          <w:rFonts w:asciiTheme="majorHAnsi" w:eastAsia="Times New Roman" w:hAnsiTheme="majorHAnsi" w:cs="Times New Roman"/>
          <w:lang w:eastAsia="pl-PL"/>
        </w:rPr>
        <w:t>wykonawca</w:t>
      </w:r>
      <w:proofErr w:type="gramEnd"/>
      <w:r w:rsidRPr="001A2049">
        <w:rPr>
          <w:rFonts w:asciiTheme="majorHAnsi" w:eastAsia="Times New Roman" w:hAnsiTheme="majorHAnsi" w:cs="Times New Roman"/>
          <w:lang w:eastAsia="pl-PL"/>
        </w:rPr>
        <w:t xml:space="preserve"> nie wyraził pisemnej zgody na wybór jego oferty po upływie terminu związania ofertą;</w:t>
      </w:r>
    </w:p>
    <w:p w:rsidR="00EB18C3" w:rsidRDefault="00EB18C3" w:rsidP="001A2049">
      <w:pPr>
        <w:pStyle w:val="Akapitzlist"/>
        <w:numPr>
          <w:ilvl w:val="0"/>
          <w:numId w:val="62"/>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r w:rsidRPr="001A2049">
        <w:rPr>
          <w:rFonts w:asciiTheme="majorHAnsi" w:eastAsia="Times New Roman" w:hAnsiTheme="majorHAnsi" w:cs="Times New Roman"/>
          <w:lang w:eastAsia="pl-PL"/>
        </w:rPr>
        <w:t xml:space="preserve">wykonawca nie wniósł wadium, lub wniósł w sposób nieprawidłowy lub nie utrzymywał wadium nieprzerwanie do upływu terminu związania </w:t>
      </w:r>
      <w:proofErr w:type="gramStart"/>
      <w:r w:rsidRPr="001A2049">
        <w:rPr>
          <w:rFonts w:asciiTheme="majorHAnsi" w:eastAsia="Times New Roman" w:hAnsiTheme="majorHAnsi" w:cs="Times New Roman"/>
          <w:lang w:eastAsia="pl-PL"/>
        </w:rPr>
        <w:t xml:space="preserve">ofertą – </w:t>
      </w:r>
      <w:r w:rsidRPr="001A2049">
        <w:rPr>
          <w:rFonts w:asciiTheme="majorHAnsi" w:eastAsia="Times New Roman" w:hAnsiTheme="majorHAnsi" w:cs="Times New Roman"/>
          <w:b/>
          <w:lang w:eastAsia="pl-PL"/>
        </w:rPr>
        <w:t>jeżeli</w:t>
      </w:r>
      <w:proofErr w:type="gramEnd"/>
      <w:r w:rsidRPr="001A2049">
        <w:rPr>
          <w:rFonts w:asciiTheme="majorHAnsi" w:eastAsia="Times New Roman" w:hAnsiTheme="majorHAnsi" w:cs="Times New Roman"/>
          <w:b/>
          <w:lang w:eastAsia="pl-PL"/>
        </w:rPr>
        <w:t xml:space="preserve"> wadium było wymagane</w:t>
      </w:r>
      <w:r w:rsidRPr="001A2049">
        <w:rPr>
          <w:rFonts w:asciiTheme="majorHAnsi" w:eastAsia="Times New Roman" w:hAnsiTheme="majorHAnsi" w:cs="Times New Roman"/>
          <w:lang w:eastAsia="pl-PL"/>
        </w:rPr>
        <w:t>;</w:t>
      </w:r>
    </w:p>
    <w:p w:rsidR="00EB18C3" w:rsidRPr="001A2049" w:rsidRDefault="00EB18C3" w:rsidP="001A2049">
      <w:pPr>
        <w:pStyle w:val="Akapitzlist"/>
        <w:numPr>
          <w:ilvl w:val="0"/>
          <w:numId w:val="62"/>
        </w:numPr>
        <w:suppressAutoHyphens w:val="0"/>
        <w:autoSpaceDE w:val="0"/>
        <w:autoSpaceDN w:val="0"/>
        <w:adjustRightInd w:val="0"/>
        <w:spacing w:after="0" w:line="240" w:lineRule="auto"/>
        <w:ind w:left="1701"/>
        <w:jc w:val="both"/>
        <w:rPr>
          <w:rFonts w:asciiTheme="majorHAnsi" w:eastAsia="Times New Roman" w:hAnsiTheme="majorHAnsi" w:cs="Times New Roman"/>
          <w:lang w:eastAsia="pl-PL"/>
        </w:rPr>
      </w:pPr>
      <w:r w:rsidRPr="001A2049">
        <w:rPr>
          <w:rFonts w:asciiTheme="majorHAnsi" w:eastAsia="Times New Roman" w:hAnsiTheme="majorHAnsi" w:cs="Times New Roman"/>
          <w:lang w:eastAsia="pl-PL"/>
        </w:rPr>
        <w:t xml:space="preserve">została złożona bez odbycia wizji </w:t>
      </w:r>
      <w:proofErr w:type="gramStart"/>
      <w:r w:rsidRPr="001A2049">
        <w:rPr>
          <w:rFonts w:asciiTheme="majorHAnsi" w:eastAsia="Times New Roman" w:hAnsiTheme="majorHAnsi" w:cs="Times New Roman"/>
          <w:lang w:eastAsia="pl-PL"/>
        </w:rPr>
        <w:t xml:space="preserve">lokalnej – </w:t>
      </w:r>
      <w:r w:rsidRPr="001A2049">
        <w:rPr>
          <w:rFonts w:asciiTheme="majorHAnsi" w:eastAsia="Times New Roman" w:hAnsiTheme="majorHAnsi" w:cs="Times New Roman"/>
          <w:b/>
          <w:lang w:eastAsia="pl-PL"/>
        </w:rPr>
        <w:t>jeżeli</w:t>
      </w:r>
      <w:proofErr w:type="gramEnd"/>
      <w:r w:rsidRPr="001A2049">
        <w:rPr>
          <w:rFonts w:asciiTheme="majorHAnsi" w:eastAsia="Times New Roman" w:hAnsiTheme="majorHAnsi" w:cs="Times New Roman"/>
          <w:b/>
          <w:lang w:eastAsia="pl-PL"/>
        </w:rPr>
        <w:t xml:space="preserve"> była wymagana.</w:t>
      </w:r>
    </w:p>
    <w:p w:rsidR="00EB18C3" w:rsidRPr="00C6126B" w:rsidRDefault="00EB18C3" w:rsidP="00BC5100">
      <w:pPr>
        <w:pStyle w:val="Tekstpodstawowy"/>
        <w:widowControl w:val="0"/>
        <w:numPr>
          <w:ilvl w:val="0"/>
          <w:numId w:val="42"/>
        </w:numPr>
        <w:spacing w:after="0"/>
        <w:ind w:left="1134"/>
        <w:jc w:val="both"/>
        <w:rPr>
          <w:rFonts w:asciiTheme="majorHAnsi" w:hAnsiTheme="majorHAnsi" w:cs="Arial"/>
          <w:b/>
          <w:sz w:val="22"/>
          <w:szCs w:val="22"/>
        </w:rPr>
      </w:pPr>
      <w:r w:rsidRPr="00C6126B">
        <w:rPr>
          <w:rFonts w:asciiTheme="majorHAnsi" w:hAnsiTheme="majorHAnsi"/>
          <w:sz w:val="22"/>
          <w:szCs w:val="22"/>
        </w:rPr>
        <w:t xml:space="preserve">Zamawiający unieważnia postępowanie o udzielenie zamówienia, jeżeli: </w:t>
      </w:r>
    </w:p>
    <w:p w:rsidR="00EB18C3" w:rsidRPr="00C6126B" w:rsidRDefault="00EB18C3" w:rsidP="001A2049">
      <w:pPr>
        <w:pStyle w:val="Tekstpodstawowy"/>
        <w:widowControl w:val="0"/>
        <w:numPr>
          <w:ilvl w:val="0"/>
          <w:numId w:val="43"/>
        </w:numPr>
        <w:spacing w:after="0"/>
        <w:ind w:left="1701" w:hanging="425"/>
        <w:jc w:val="both"/>
        <w:rPr>
          <w:rFonts w:asciiTheme="majorHAnsi" w:hAnsiTheme="majorHAnsi" w:cs="Arial"/>
          <w:b/>
          <w:sz w:val="22"/>
          <w:szCs w:val="22"/>
        </w:rPr>
      </w:pPr>
      <w:proofErr w:type="gramStart"/>
      <w:r w:rsidRPr="00C6126B">
        <w:rPr>
          <w:rFonts w:asciiTheme="majorHAnsi" w:hAnsiTheme="majorHAnsi"/>
          <w:sz w:val="22"/>
          <w:szCs w:val="22"/>
        </w:rPr>
        <w:t>nie</w:t>
      </w:r>
      <w:proofErr w:type="gramEnd"/>
      <w:r w:rsidRPr="00C6126B">
        <w:rPr>
          <w:rFonts w:asciiTheme="majorHAnsi" w:hAnsiTheme="majorHAnsi"/>
          <w:sz w:val="22"/>
          <w:szCs w:val="22"/>
        </w:rPr>
        <w:t xml:space="preserve"> złożono żadnej oferty;</w:t>
      </w:r>
    </w:p>
    <w:p w:rsidR="00EB18C3" w:rsidRPr="00C6126B" w:rsidRDefault="00EB18C3" w:rsidP="001A2049">
      <w:pPr>
        <w:pStyle w:val="Tekstpodstawowy"/>
        <w:widowControl w:val="0"/>
        <w:numPr>
          <w:ilvl w:val="0"/>
          <w:numId w:val="43"/>
        </w:numPr>
        <w:spacing w:after="0"/>
        <w:ind w:left="1701" w:hanging="425"/>
        <w:jc w:val="both"/>
        <w:rPr>
          <w:rFonts w:asciiTheme="majorHAnsi" w:hAnsiTheme="majorHAnsi" w:cs="Arial"/>
          <w:b/>
          <w:sz w:val="22"/>
          <w:szCs w:val="22"/>
        </w:rPr>
      </w:pPr>
      <w:proofErr w:type="gramStart"/>
      <w:r w:rsidRPr="00C6126B">
        <w:rPr>
          <w:rFonts w:asciiTheme="majorHAnsi" w:hAnsiTheme="majorHAnsi"/>
          <w:sz w:val="22"/>
          <w:szCs w:val="22"/>
        </w:rPr>
        <w:t>wszystkie</w:t>
      </w:r>
      <w:proofErr w:type="gramEnd"/>
      <w:r w:rsidRPr="00C6126B">
        <w:rPr>
          <w:rFonts w:asciiTheme="majorHAnsi" w:hAnsiTheme="majorHAnsi"/>
          <w:sz w:val="22"/>
          <w:szCs w:val="22"/>
        </w:rPr>
        <w:t xml:space="preserve"> złożone oferty podlegały odrzuceniu; </w:t>
      </w:r>
    </w:p>
    <w:p w:rsidR="00EB18C3" w:rsidRPr="00C6126B" w:rsidRDefault="00EB18C3" w:rsidP="001A2049">
      <w:pPr>
        <w:pStyle w:val="Tekstpodstawowy"/>
        <w:widowControl w:val="0"/>
        <w:numPr>
          <w:ilvl w:val="0"/>
          <w:numId w:val="43"/>
        </w:numPr>
        <w:spacing w:after="0"/>
        <w:ind w:left="1701" w:hanging="425"/>
        <w:jc w:val="both"/>
        <w:rPr>
          <w:rFonts w:asciiTheme="majorHAnsi" w:hAnsiTheme="majorHAnsi" w:cs="Arial"/>
          <w:b/>
          <w:sz w:val="22"/>
          <w:szCs w:val="22"/>
        </w:rPr>
      </w:pPr>
      <w:proofErr w:type="gramStart"/>
      <w:r w:rsidRPr="00C6126B">
        <w:rPr>
          <w:rFonts w:asciiTheme="majorHAnsi" w:hAnsiTheme="majorHAnsi"/>
          <w:sz w:val="22"/>
          <w:szCs w:val="22"/>
        </w:rPr>
        <w:t>cena</w:t>
      </w:r>
      <w:proofErr w:type="gramEnd"/>
      <w:r w:rsidRPr="00C6126B">
        <w:rPr>
          <w:rFonts w:asciiTheme="majorHAnsi" w:hAnsiTheme="majorHAnsi"/>
          <w:sz w:val="22"/>
          <w:szCs w:val="22"/>
        </w:rPr>
        <w:t xml:space="preserve"> lub koszt najkorzystniejszej oferty lub oferta z najniższą ceną przewyższa kwotę, którą Zamawiający zamierza przeznaczyć na sfinansowanie zamówienia;</w:t>
      </w:r>
    </w:p>
    <w:p w:rsidR="00EB18C3" w:rsidRPr="00C6126B" w:rsidRDefault="00EB18C3" w:rsidP="001A2049">
      <w:pPr>
        <w:pStyle w:val="Tekstpodstawowy"/>
        <w:widowControl w:val="0"/>
        <w:numPr>
          <w:ilvl w:val="0"/>
          <w:numId w:val="43"/>
        </w:numPr>
        <w:spacing w:after="0"/>
        <w:ind w:left="1701" w:hanging="425"/>
        <w:jc w:val="both"/>
        <w:rPr>
          <w:rFonts w:asciiTheme="majorHAnsi" w:hAnsiTheme="majorHAnsi" w:cs="Arial"/>
          <w:b/>
          <w:sz w:val="22"/>
          <w:szCs w:val="22"/>
        </w:rPr>
      </w:pPr>
      <w:proofErr w:type="gramStart"/>
      <w:r w:rsidRPr="00C6126B">
        <w:rPr>
          <w:rFonts w:asciiTheme="majorHAnsi" w:hAnsiTheme="majorHAnsi"/>
          <w:sz w:val="22"/>
          <w:szCs w:val="22"/>
        </w:rPr>
        <w:t>wystąpiła</w:t>
      </w:r>
      <w:proofErr w:type="gramEnd"/>
      <w:r w:rsidRPr="00C6126B">
        <w:rPr>
          <w:rFonts w:asciiTheme="majorHAnsi" w:hAnsiTheme="majorHAnsi"/>
          <w:sz w:val="22"/>
          <w:szCs w:val="22"/>
        </w:rPr>
        <w:t xml:space="preserve"> istotna zmiana okoliczności powodująca, że prowadzenie postępowania lub wykonanie zamówienia nie leży w interesie publicznym, czego nie można było wcześniej przewidzieć; </w:t>
      </w:r>
    </w:p>
    <w:p w:rsidR="00EB18C3" w:rsidRPr="00C6126B" w:rsidRDefault="00EB18C3" w:rsidP="001A2049">
      <w:pPr>
        <w:pStyle w:val="Tekstpodstawowy"/>
        <w:widowControl w:val="0"/>
        <w:numPr>
          <w:ilvl w:val="0"/>
          <w:numId w:val="43"/>
        </w:numPr>
        <w:spacing w:after="0"/>
        <w:ind w:left="1701" w:hanging="425"/>
        <w:jc w:val="both"/>
        <w:rPr>
          <w:rFonts w:asciiTheme="majorHAnsi" w:hAnsiTheme="majorHAnsi" w:cs="Arial"/>
          <w:b/>
          <w:sz w:val="22"/>
          <w:szCs w:val="22"/>
        </w:rPr>
      </w:pPr>
      <w:proofErr w:type="gramStart"/>
      <w:r w:rsidRPr="00C6126B">
        <w:rPr>
          <w:rFonts w:asciiTheme="majorHAnsi" w:hAnsiTheme="majorHAnsi"/>
          <w:sz w:val="22"/>
          <w:szCs w:val="22"/>
        </w:rPr>
        <w:t>postępowanie</w:t>
      </w:r>
      <w:proofErr w:type="gramEnd"/>
      <w:r w:rsidRPr="00C6126B">
        <w:rPr>
          <w:rFonts w:asciiTheme="majorHAnsi" w:hAnsiTheme="majorHAnsi"/>
          <w:sz w:val="22"/>
          <w:szCs w:val="22"/>
        </w:rPr>
        <w:t xml:space="preserve"> obarczone jest niemożliwą do usunięcia wadą uniemożliwiającą zawarcie niepodlegającej unieważnieniu umowy w sprawie zamówienia publicznego;</w:t>
      </w:r>
    </w:p>
    <w:p w:rsidR="00EB18C3" w:rsidRPr="00C6126B" w:rsidRDefault="00EB18C3" w:rsidP="001A2049">
      <w:pPr>
        <w:pStyle w:val="Tekstpodstawowy"/>
        <w:widowControl w:val="0"/>
        <w:numPr>
          <w:ilvl w:val="0"/>
          <w:numId w:val="43"/>
        </w:numPr>
        <w:spacing w:after="0"/>
        <w:ind w:left="1701" w:hanging="425"/>
        <w:jc w:val="both"/>
        <w:rPr>
          <w:rFonts w:asciiTheme="majorHAnsi" w:hAnsiTheme="majorHAnsi" w:cs="Arial"/>
          <w:b/>
          <w:sz w:val="22"/>
          <w:szCs w:val="22"/>
        </w:rPr>
      </w:pPr>
      <w:r w:rsidRPr="00C6126B">
        <w:rPr>
          <w:rFonts w:asciiTheme="majorHAnsi" w:hAnsiTheme="majorHAnsi"/>
          <w:sz w:val="22"/>
          <w:szCs w:val="22"/>
        </w:rPr>
        <w:t>Zamawiający może unieważnić postępowanie o udzielenie zamówienia odpowiednio przed upływem terminu składania ofert, jeżeli wystąpiły okoliczności powodujące, że dalsze prowadzenie postępowania jest nieuzasadnione;</w:t>
      </w:r>
    </w:p>
    <w:p w:rsidR="00EB18C3" w:rsidRPr="00C6126B" w:rsidRDefault="00EB18C3" w:rsidP="001A2049">
      <w:pPr>
        <w:pStyle w:val="Tekstpodstawowy"/>
        <w:widowControl w:val="0"/>
        <w:numPr>
          <w:ilvl w:val="0"/>
          <w:numId w:val="43"/>
        </w:numPr>
        <w:spacing w:after="0"/>
        <w:ind w:left="1701" w:hanging="425"/>
        <w:jc w:val="both"/>
        <w:rPr>
          <w:rFonts w:asciiTheme="majorHAnsi" w:hAnsiTheme="majorHAnsi" w:cs="Arial"/>
          <w:b/>
          <w:sz w:val="22"/>
          <w:szCs w:val="22"/>
        </w:rPr>
      </w:pPr>
      <w:r w:rsidRPr="00C6126B">
        <w:rPr>
          <w:rFonts w:asciiTheme="majorHAnsi" w:hAnsiTheme="majorHAnsi"/>
          <w:sz w:val="22"/>
          <w:szCs w:val="22"/>
        </w:rPr>
        <w:t>Zamawiający może unieważnić postępowanie o udzielenie zamówienia, jeżeli środki publiczne, które zamawiający zamierzał przeznaczyć na sfinansowanie całości lub części zamówienia, nie zostały mu przyznane;</w:t>
      </w:r>
    </w:p>
    <w:p w:rsidR="00EB18C3" w:rsidRPr="00C6126B" w:rsidRDefault="00EB18C3" w:rsidP="00BC5100">
      <w:pPr>
        <w:pStyle w:val="Tekstpodstawowy"/>
        <w:widowControl w:val="0"/>
        <w:numPr>
          <w:ilvl w:val="0"/>
          <w:numId w:val="42"/>
        </w:numPr>
        <w:suppressAutoHyphens w:val="0"/>
        <w:autoSpaceDE w:val="0"/>
        <w:autoSpaceDN w:val="0"/>
        <w:adjustRightInd w:val="0"/>
        <w:spacing w:after="0"/>
        <w:ind w:left="1134"/>
        <w:jc w:val="both"/>
        <w:rPr>
          <w:rFonts w:asciiTheme="majorHAnsi" w:hAnsiTheme="majorHAnsi"/>
          <w:sz w:val="22"/>
          <w:szCs w:val="22"/>
        </w:rPr>
      </w:pPr>
      <w:r w:rsidRPr="00C6126B">
        <w:rPr>
          <w:rFonts w:asciiTheme="majorHAnsi" w:hAnsiTheme="majorHAnsi"/>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EB18C3" w:rsidRPr="00C6126B" w:rsidRDefault="00EB18C3" w:rsidP="00BC5100">
      <w:pPr>
        <w:pStyle w:val="Tekstpodstawowy"/>
        <w:widowControl w:val="0"/>
        <w:numPr>
          <w:ilvl w:val="0"/>
          <w:numId w:val="42"/>
        </w:numPr>
        <w:suppressAutoHyphens w:val="0"/>
        <w:autoSpaceDE w:val="0"/>
        <w:autoSpaceDN w:val="0"/>
        <w:adjustRightInd w:val="0"/>
        <w:spacing w:after="0"/>
        <w:ind w:left="1134"/>
        <w:jc w:val="both"/>
        <w:rPr>
          <w:rFonts w:asciiTheme="majorHAnsi" w:hAnsiTheme="majorHAnsi"/>
          <w:sz w:val="22"/>
          <w:szCs w:val="22"/>
        </w:rPr>
      </w:pPr>
      <w:r w:rsidRPr="00C6126B">
        <w:rPr>
          <w:rFonts w:asciiTheme="majorHAnsi" w:hAnsiTheme="majorHAnsi"/>
          <w:sz w:val="22"/>
          <w:szCs w:val="22"/>
        </w:rPr>
        <w:t xml:space="preserve">Zamawiający poprawia w ofercie: </w:t>
      </w:r>
    </w:p>
    <w:p w:rsidR="001A2049" w:rsidRDefault="00EB18C3" w:rsidP="001A2049">
      <w:pPr>
        <w:pStyle w:val="Tekstpodstawowy"/>
        <w:widowControl w:val="0"/>
        <w:numPr>
          <w:ilvl w:val="0"/>
          <w:numId w:val="63"/>
        </w:numPr>
        <w:suppressAutoHyphens w:val="0"/>
        <w:autoSpaceDE w:val="0"/>
        <w:autoSpaceDN w:val="0"/>
        <w:adjustRightInd w:val="0"/>
        <w:spacing w:after="0"/>
        <w:ind w:left="1701" w:hanging="425"/>
        <w:jc w:val="both"/>
        <w:rPr>
          <w:rFonts w:asciiTheme="majorHAnsi" w:hAnsiTheme="majorHAnsi"/>
          <w:sz w:val="22"/>
          <w:szCs w:val="22"/>
        </w:rPr>
      </w:pPr>
      <w:proofErr w:type="gramStart"/>
      <w:r w:rsidRPr="00C6126B">
        <w:rPr>
          <w:rFonts w:asciiTheme="majorHAnsi" w:hAnsiTheme="majorHAnsi"/>
          <w:sz w:val="22"/>
          <w:szCs w:val="22"/>
        </w:rPr>
        <w:t>oczywiste</w:t>
      </w:r>
      <w:proofErr w:type="gramEnd"/>
      <w:r w:rsidRPr="00C6126B">
        <w:rPr>
          <w:rFonts w:asciiTheme="majorHAnsi" w:hAnsiTheme="majorHAnsi"/>
          <w:sz w:val="22"/>
          <w:szCs w:val="22"/>
        </w:rPr>
        <w:t xml:space="preserve"> omyłki pisarskie;</w:t>
      </w:r>
    </w:p>
    <w:p w:rsidR="001A2049" w:rsidRDefault="00EB18C3" w:rsidP="001A2049">
      <w:pPr>
        <w:pStyle w:val="Tekstpodstawowy"/>
        <w:widowControl w:val="0"/>
        <w:numPr>
          <w:ilvl w:val="0"/>
          <w:numId w:val="63"/>
        </w:numPr>
        <w:suppressAutoHyphens w:val="0"/>
        <w:autoSpaceDE w:val="0"/>
        <w:autoSpaceDN w:val="0"/>
        <w:adjustRightInd w:val="0"/>
        <w:spacing w:after="0"/>
        <w:ind w:left="1701" w:hanging="425"/>
        <w:jc w:val="both"/>
        <w:rPr>
          <w:rFonts w:asciiTheme="majorHAnsi" w:hAnsiTheme="majorHAnsi"/>
          <w:sz w:val="22"/>
          <w:szCs w:val="22"/>
        </w:rPr>
      </w:pPr>
      <w:proofErr w:type="gramStart"/>
      <w:r w:rsidRPr="001A2049">
        <w:rPr>
          <w:rFonts w:asciiTheme="majorHAnsi" w:hAnsiTheme="majorHAnsi"/>
          <w:sz w:val="22"/>
          <w:szCs w:val="22"/>
        </w:rPr>
        <w:t>oczywiste</w:t>
      </w:r>
      <w:proofErr w:type="gramEnd"/>
      <w:r w:rsidRPr="001A2049">
        <w:rPr>
          <w:rFonts w:asciiTheme="majorHAnsi" w:hAnsiTheme="majorHAnsi"/>
          <w:sz w:val="22"/>
          <w:szCs w:val="22"/>
        </w:rPr>
        <w:t xml:space="preserve"> omyłki rachunkowe, z uwzględnieniem konsekwencji rachunkowych dokonanych poprawek;</w:t>
      </w:r>
    </w:p>
    <w:p w:rsidR="00EB18C3" w:rsidRPr="001A2049" w:rsidRDefault="00EB18C3" w:rsidP="001A2049">
      <w:pPr>
        <w:pStyle w:val="Tekstpodstawowy"/>
        <w:widowControl w:val="0"/>
        <w:numPr>
          <w:ilvl w:val="0"/>
          <w:numId w:val="63"/>
        </w:numPr>
        <w:suppressAutoHyphens w:val="0"/>
        <w:autoSpaceDE w:val="0"/>
        <w:autoSpaceDN w:val="0"/>
        <w:adjustRightInd w:val="0"/>
        <w:spacing w:after="0"/>
        <w:ind w:left="1701" w:hanging="425"/>
        <w:jc w:val="both"/>
        <w:rPr>
          <w:rFonts w:asciiTheme="majorHAnsi" w:hAnsiTheme="majorHAnsi"/>
          <w:sz w:val="22"/>
          <w:szCs w:val="22"/>
        </w:rPr>
      </w:pPr>
      <w:proofErr w:type="gramStart"/>
      <w:r w:rsidRPr="001A2049">
        <w:rPr>
          <w:rFonts w:asciiTheme="majorHAnsi" w:hAnsiTheme="majorHAnsi"/>
          <w:sz w:val="22"/>
          <w:szCs w:val="22"/>
        </w:rPr>
        <w:lastRenderedPageBreak/>
        <w:t>inne</w:t>
      </w:r>
      <w:proofErr w:type="gramEnd"/>
      <w:r w:rsidRPr="001A2049">
        <w:rPr>
          <w:rFonts w:asciiTheme="majorHAnsi" w:hAnsiTheme="majorHAnsi"/>
          <w:sz w:val="22"/>
          <w:szCs w:val="22"/>
        </w:rPr>
        <w:t xml:space="preserve"> omyłki polegające na niezgodności oferty z dokumentami zamówienia, niepowodujące istotnych zmian w treści oferty;</w:t>
      </w:r>
    </w:p>
    <w:p w:rsidR="00EB18C3" w:rsidRPr="00C6126B" w:rsidRDefault="00EB18C3" w:rsidP="00BC5100">
      <w:pPr>
        <w:pStyle w:val="Akapitzlist"/>
        <w:widowControl w:val="0"/>
        <w:numPr>
          <w:ilvl w:val="0"/>
          <w:numId w:val="42"/>
        </w:numPr>
        <w:spacing w:after="0" w:line="240" w:lineRule="auto"/>
        <w:ind w:left="1134"/>
        <w:contextualSpacing/>
        <w:jc w:val="both"/>
        <w:rPr>
          <w:rFonts w:asciiTheme="majorHAnsi" w:eastAsiaTheme="majorEastAsia" w:hAnsiTheme="majorHAnsi" w:cs="Arial"/>
          <w:iCs/>
        </w:rPr>
      </w:pPr>
      <w:r w:rsidRPr="00C6126B">
        <w:rPr>
          <w:rFonts w:asciiTheme="majorHAnsi" w:eastAsiaTheme="majorEastAsia" w:hAnsiTheme="majorHAnsi" w:cs="Arial"/>
          <w:iCs/>
        </w:rPr>
        <w:t xml:space="preserve">Zamawiający przewiduje możliwość wprowadzenia istotnych zmian postanowień zawartej umowy z wybranym Wykonawcą w stosunku do treści oferty, na </w:t>
      </w:r>
      <w:proofErr w:type="gramStart"/>
      <w:r w:rsidRPr="00C6126B">
        <w:rPr>
          <w:rFonts w:asciiTheme="majorHAnsi" w:eastAsiaTheme="majorEastAsia" w:hAnsiTheme="majorHAnsi" w:cs="Arial"/>
          <w:iCs/>
        </w:rPr>
        <w:t>podstawie której</w:t>
      </w:r>
      <w:proofErr w:type="gramEnd"/>
      <w:r w:rsidRPr="00C6126B">
        <w:rPr>
          <w:rFonts w:asciiTheme="majorHAnsi" w:eastAsiaTheme="majorEastAsia" w:hAnsiTheme="majorHAnsi" w:cs="Arial"/>
          <w:iCs/>
        </w:rPr>
        <w:t xml:space="preserve"> dokonano wyboru Wykonawcy. Dopuszczalne będą zmiany w szczególności</w:t>
      </w:r>
      <w:r w:rsidR="00544D50" w:rsidRPr="00C6126B">
        <w:rPr>
          <w:rFonts w:asciiTheme="majorHAnsi" w:eastAsiaTheme="majorEastAsia" w:hAnsiTheme="majorHAnsi" w:cs="Arial"/>
          <w:iCs/>
        </w:rPr>
        <w:t>,</w:t>
      </w:r>
      <w:r w:rsidRPr="00C6126B">
        <w:rPr>
          <w:rFonts w:asciiTheme="majorHAnsi" w:eastAsiaTheme="majorEastAsia" w:hAnsiTheme="majorHAnsi" w:cs="Arial"/>
          <w:iCs/>
        </w:rPr>
        <w:t xml:space="preserve"> </w:t>
      </w:r>
      <w:r w:rsidRPr="00C6126B">
        <w:rPr>
          <w:rFonts w:asciiTheme="majorHAnsi" w:eastAsia="Times New Roman" w:hAnsiTheme="majorHAnsi"/>
          <w:lang w:eastAsia="pl-PL"/>
        </w:rPr>
        <w:t>gdy konieczność wprowadzenia zmian wynika z okoliczności, których nie można było przewidzieć w chwili zawarcia Umowy tj.:</w:t>
      </w:r>
    </w:p>
    <w:p w:rsidR="00EB18C3" w:rsidRPr="00C6126B" w:rsidRDefault="00EB18C3" w:rsidP="001A2049">
      <w:pPr>
        <w:pStyle w:val="Akapitzlist"/>
        <w:numPr>
          <w:ilvl w:val="0"/>
          <w:numId w:val="47"/>
        </w:numPr>
        <w:suppressAutoHyphens w:val="0"/>
        <w:spacing w:after="0" w:line="240" w:lineRule="auto"/>
        <w:ind w:left="1701"/>
        <w:jc w:val="both"/>
        <w:rPr>
          <w:rFonts w:asciiTheme="majorHAnsi" w:eastAsia="Times New Roman" w:hAnsiTheme="majorHAnsi"/>
          <w:lang w:eastAsia="pl-PL"/>
        </w:rPr>
      </w:pPr>
      <w:r w:rsidRPr="00C6126B">
        <w:rPr>
          <w:rFonts w:asciiTheme="majorHAnsi" w:eastAsia="Times New Roman" w:hAnsiTheme="majorHAnsi"/>
          <w:lang w:eastAsia="pl-PL"/>
        </w:rPr>
        <w:t xml:space="preserve">Zmianą powszechnie obowiązujących przepisów prawa lub wynikających </w:t>
      </w:r>
      <w:r w:rsidR="00544D50" w:rsidRPr="00C6126B">
        <w:rPr>
          <w:rFonts w:asciiTheme="majorHAnsi" w:eastAsia="Times New Roman" w:hAnsiTheme="majorHAnsi"/>
          <w:lang w:eastAsia="pl-PL"/>
        </w:rPr>
        <w:br/>
      </w:r>
      <w:r w:rsidRPr="00C6126B">
        <w:rPr>
          <w:rFonts w:asciiTheme="majorHAnsi" w:eastAsia="Times New Roman" w:hAnsiTheme="majorHAnsi"/>
          <w:lang w:eastAsia="pl-PL"/>
        </w:rPr>
        <w:t>z prawomocnych orzeczeń lub ostatecznych aktów administracyjnych właściwych organów – w takim zakresie, w jakim będzie to niezbędne w celu dostosowania postanowień Umowy do zaistniałego stanu prawnego lub faktycznego;</w:t>
      </w:r>
    </w:p>
    <w:p w:rsidR="00EB18C3" w:rsidRPr="00C6126B" w:rsidRDefault="00EB18C3" w:rsidP="001A2049">
      <w:pPr>
        <w:pStyle w:val="Akapitzlist"/>
        <w:numPr>
          <w:ilvl w:val="0"/>
          <w:numId w:val="47"/>
        </w:numPr>
        <w:suppressAutoHyphens w:val="0"/>
        <w:spacing w:after="0" w:line="240" w:lineRule="auto"/>
        <w:ind w:left="1701"/>
        <w:jc w:val="both"/>
        <w:rPr>
          <w:rFonts w:asciiTheme="majorHAnsi" w:eastAsia="Times New Roman" w:hAnsiTheme="majorHAnsi"/>
          <w:lang w:eastAsia="pl-PL"/>
        </w:rPr>
      </w:pPr>
      <w:r w:rsidRPr="00C6126B">
        <w:rPr>
          <w:rFonts w:asciiTheme="majorHAnsi" w:eastAsia="Times New Roman" w:hAnsiTheme="majorHAnsi"/>
          <w:lang w:eastAsia="pl-PL"/>
        </w:rPr>
        <w:t>Siłą wyższą – rozumianą</w:t>
      </w:r>
      <w:r w:rsidR="00544D50" w:rsidRPr="00C6126B">
        <w:rPr>
          <w:rFonts w:asciiTheme="majorHAnsi" w:eastAsia="Times New Roman" w:hAnsiTheme="majorHAnsi"/>
          <w:lang w:eastAsia="pl-PL"/>
        </w:rPr>
        <w:t>,</w:t>
      </w:r>
      <w:r w:rsidRPr="00C6126B">
        <w:rPr>
          <w:rFonts w:asciiTheme="majorHAnsi" w:eastAsia="Times New Roman" w:hAnsiTheme="majorHAnsi"/>
          <w:lang w:eastAsia="pl-PL"/>
        </w:rPr>
        <w:t xml:space="preserve">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EB18C3" w:rsidRPr="00C6126B" w:rsidRDefault="00EB18C3" w:rsidP="001A2049">
      <w:pPr>
        <w:pStyle w:val="Akapitzlist"/>
        <w:numPr>
          <w:ilvl w:val="0"/>
          <w:numId w:val="47"/>
        </w:numPr>
        <w:suppressAutoHyphens w:val="0"/>
        <w:spacing w:after="0" w:line="240" w:lineRule="auto"/>
        <w:ind w:left="1701"/>
        <w:jc w:val="both"/>
        <w:rPr>
          <w:rFonts w:asciiTheme="majorHAnsi" w:eastAsia="Times New Roman" w:hAnsiTheme="majorHAnsi"/>
          <w:lang w:eastAsia="pl-PL"/>
        </w:rPr>
      </w:pPr>
      <w:r w:rsidRPr="00C6126B">
        <w:rPr>
          <w:rFonts w:asciiTheme="majorHAnsi" w:eastAsia="Times New Roman" w:hAnsiTheme="majorHAnsi"/>
          <w:lang w:eastAsia="pl-PL"/>
        </w:rPr>
        <w:t xml:space="preserve">Zmianą wniosku o dofinansowanie projektu </w:t>
      </w:r>
      <w:r w:rsidRPr="00C6126B">
        <w:rPr>
          <w:rFonts w:asciiTheme="majorHAnsi" w:hAnsiTheme="majorHAnsi" w:cstheme="minorHAnsi"/>
        </w:rPr>
        <w:t>„</w:t>
      </w:r>
      <w:r w:rsidRPr="00C6126B">
        <w:rPr>
          <w:rFonts w:asciiTheme="majorHAnsi" w:hAnsiTheme="majorHAnsi" w:cstheme="majorHAnsi"/>
        </w:rPr>
        <w:t>PROGRAM PROZDROWOTNY DLA PRACOWNIKÓW ZDZ KIELCE”</w:t>
      </w:r>
      <w:r w:rsidRPr="00C6126B">
        <w:rPr>
          <w:rFonts w:asciiTheme="majorHAnsi" w:eastAsia="Times New Roman" w:hAnsiTheme="majorHAnsi"/>
          <w:lang w:eastAsia="pl-PL"/>
        </w:rPr>
        <w:t xml:space="preserve"> zaakceptowaną przez Instytucję Zarządzającą </w:t>
      </w:r>
      <w:r w:rsidR="00C37E2F" w:rsidRPr="00C6126B">
        <w:rPr>
          <w:rFonts w:asciiTheme="majorHAnsi" w:eastAsia="Times New Roman" w:hAnsiTheme="majorHAnsi"/>
          <w:lang w:eastAsia="pl-PL"/>
        </w:rPr>
        <w:br/>
      </w:r>
      <w:r w:rsidRPr="00C6126B">
        <w:rPr>
          <w:rFonts w:asciiTheme="majorHAnsi" w:eastAsia="Times New Roman" w:hAnsiTheme="majorHAnsi"/>
          <w:lang w:eastAsia="pl-PL"/>
        </w:rPr>
        <w:t>w zakresie, w jakim zmiana ta ma wpływ na wykonanie przedmiotu Umowy;</w:t>
      </w:r>
    </w:p>
    <w:p w:rsidR="00EB18C3" w:rsidRPr="00C6126B" w:rsidRDefault="00EB18C3" w:rsidP="001A2049">
      <w:pPr>
        <w:pStyle w:val="Akapitzlist"/>
        <w:numPr>
          <w:ilvl w:val="0"/>
          <w:numId w:val="47"/>
        </w:numPr>
        <w:suppressAutoHyphens w:val="0"/>
        <w:spacing w:after="0" w:line="240" w:lineRule="auto"/>
        <w:ind w:left="1701"/>
        <w:jc w:val="both"/>
        <w:rPr>
          <w:rFonts w:asciiTheme="majorHAnsi" w:eastAsia="Times New Roman" w:hAnsiTheme="majorHAnsi"/>
          <w:lang w:eastAsia="pl-PL"/>
        </w:rPr>
      </w:pPr>
      <w:r w:rsidRPr="00C6126B">
        <w:rPr>
          <w:rFonts w:asciiTheme="majorHAnsi" w:eastAsia="Times New Roman" w:hAnsiTheme="majorHAnsi"/>
          <w:lang w:eastAsia="pl-PL"/>
        </w:rPr>
        <w:t xml:space="preserve">Rezygnacją z uczestnictwa w Projekcie </w:t>
      </w:r>
      <w:r w:rsidRPr="00C6126B">
        <w:rPr>
          <w:rFonts w:asciiTheme="majorHAnsi" w:hAnsiTheme="majorHAnsi" w:cstheme="minorHAnsi"/>
        </w:rPr>
        <w:t>„</w:t>
      </w:r>
      <w:r w:rsidRPr="00C6126B">
        <w:rPr>
          <w:rFonts w:asciiTheme="majorHAnsi" w:hAnsiTheme="majorHAnsi" w:cstheme="majorHAnsi"/>
        </w:rPr>
        <w:t>PROGRAM PROZDROWOTNY DLA PRACOWNIKÓW ZDZ KIELCE”</w:t>
      </w:r>
      <w:r w:rsidRPr="00C6126B">
        <w:rPr>
          <w:rFonts w:asciiTheme="majorHAnsi" w:eastAsia="Times New Roman" w:hAnsiTheme="majorHAnsi"/>
          <w:lang w:eastAsia="pl-PL"/>
        </w:rPr>
        <w:t xml:space="preserve"> kierowanych osób;</w:t>
      </w:r>
    </w:p>
    <w:p w:rsidR="00EB18C3" w:rsidRPr="00C6126B" w:rsidRDefault="00EB18C3" w:rsidP="001A2049">
      <w:pPr>
        <w:pStyle w:val="Akapitzlist"/>
        <w:numPr>
          <w:ilvl w:val="0"/>
          <w:numId w:val="47"/>
        </w:numPr>
        <w:suppressAutoHyphens w:val="0"/>
        <w:spacing w:after="0" w:line="240" w:lineRule="auto"/>
        <w:ind w:left="1701"/>
        <w:jc w:val="both"/>
        <w:rPr>
          <w:rFonts w:asciiTheme="majorHAnsi" w:eastAsia="Times New Roman" w:hAnsiTheme="majorHAnsi"/>
          <w:lang w:eastAsia="pl-PL"/>
        </w:rPr>
      </w:pPr>
      <w:proofErr w:type="gramStart"/>
      <w:r w:rsidRPr="00C6126B">
        <w:rPr>
          <w:rFonts w:asciiTheme="majorHAnsi" w:eastAsiaTheme="majorEastAsia" w:hAnsiTheme="majorHAnsi" w:cs="Arial"/>
          <w:iCs/>
        </w:rPr>
        <w:t>zmiany</w:t>
      </w:r>
      <w:proofErr w:type="gramEnd"/>
      <w:r w:rsidRPr="00C6126B">
        <w:rPr>
          <w:rFonts w:asciiTheme="majorHAnsi" w:eastAsiaTheme="majorEastAsia" w:hAnsiTheme="majorHAnsi" w:cs="Arial"/>
          <w:iCs/>
        </w:rPr>
        <w:t xml:space="preserve"> terminu i harmonogramu realizacji usług szkoleniowych w zakresie przedmiotu zamówienia</w:t>
      </w:r>
      <w:r w:rsidR="00CB4F2E" w:rsidRPr="00C6126B">
        <w:rPr>
          <w:rFonts w:asciiTheme="majorHAnsi" w:eastAsiaTheme="majorEastAsia" w:hAnsiTheme="majorHAnsi" w:cs="Arial"/>
          <w:iCs/>
        </w:rPr>
        <w:t>,</w:t>
      </w:r>
      <w:r w:rsidRPr="00C6126B">
        <w:rPr>
          <w:rFonts w:asciiTheme="majorHAnsi" w:eastAsiaTheme="majorEastAsia" w:hAnsiTheme="majorHAnsi" w:cs="Arial"/>
          <w:iCs/>
        </w:rPr>
        <w:t xml:space="preserve"> na które składana jest oferta;</w:t>
      </w:r>
    </w:p>
    <w:p w:rsidR="00EB18C3" w:rsidRPr="00C6126B" w:rsidRDefault="00EB18C3" w:rsidP="001A2049">
      <w:pPr>
        <w:pStyle w:val="Akapitzlist"/>
        <w:numPr>
          <w:ilvl w:val="0"/>
          <w:numId w:val="47"/>
        </w:numPr>
        <w:suppressAutoHyphens w:val="0"/>
        <w:spacing w:after="0" w:line="240" w:lineRule="auto"/>
        <w:ind w:left="1701"/>
        <w:jc w:val="both"/>
        <w:rPr>
          <w:rFonts w:asciiTheme="majorHAnsi" w:eastAsia="Times New Roman" w:hAnsiTheme="majorHAnsi"/>
          <w:lang w:eastAsia="pl-PL"/>
        </w:rPr>
      </w:pPr>
      <w:proofErr w:type="gramStart"/>
      <w:r w:rsidRPr="00C6126B">
        <w:rPr>
          <w:rFonts w:asciiTheme="majorHAnsi" w:eastAsiaTheme="majorEastAsia" w:hAnsiTheme="majorHAnsi" w:cs="Arial"/>
          <w:iCs/>
        </w:rPr>
        <w:t>ostatecznej</w:t>
      </w:r>
      <w:proofErr w:type="gramEnd"/>
      <w:r w:rsidRPr="00C6126B">
        <w:rPr>
          <w:rFonts w:asciiTheme="majorHAnsi" w:eastAsiaTheme="majorEastAsia" w:hAnsiTheme="majorHAnsi" w:cs="Arial"/>
          <w:iCs/>
        </w:rPr>
        <w:t xml:space="preserve"> ilości Uczestników Projektu objętych szkoleniem</w:t>
      </w:r>
      <w:r w:rsidR="00CB4F2E" w:rsidRPr="00C6126B">
        <w:rPr>
          <w:rFonts w:asciiTheme="majorHAnsi" w:eastAsiaTheme="majorEastAsia" w:hAnsiTheme="majorHAnsi" w:cs="Arial"/>
          <w:iCs/>
        </w:rPr>
        <w:t>,</w:t>
      </w:r>
      <w:r w:rsidRPr="00C6126B">
        <w:rPr>
          <w:rFonts w:asciiTheme="majorHAnsi" w:eastAsiaTheme="majorEastAsia" w:hAnsiTheme="majorHAnsi" w:cs="Arial"/>
          <w:iCs/>
        </w:rPr>
        <w:t xml:space="preserve"> na które składana jest oferta;</w:t>
      </w:r>
    </w:p>
    <w:p w:rsidR="00EB18C3" w:rsidRPr="00C6126B" w:rsidRDefault="00EB18C3" w:rsidP="001A2049">
      <w:pPr>
        <w:pStyle w:val="Akapitzlist"/>
        <w:numPr>
          <w:ilvl w:val="0"/>
          <w:numId w:val="47"/>
        </w:numPr>
        <w:suppressAutoHyphens w:val="0"/>
        <w:spacing w:after="0" w:line="240" w:lineRule="auto"/>
        <w:ind w:left="1701"/>
        <w:jc w:val="both"/>
        <w:rPr>
          <w:rFonts w:asciiTheme="majorHAnsi" w:eastAsia="Times New Roman" w:hAnsiTheme="majorHAnsi"/>
          <w:lang w:eastAsia="pl-PL"/>
        </w:rPr>
      </w:pPr>
      <w:proofErr w:type="gramStart"/>
      <w:r w:rsidRPr="00C6126B">
        <w:rPr>
          <w:rFonts w:asciiTheme="majorHAnsi" w:eastAsiaTheme="majorEastAsia" w:hAnsiTheme="majorHAnsi" w:cs="Arial"/>
          <w:iCs/>
        </w:rPr>
        <w:t>zmiany</w:t>
      </w:r>
      <w:proofErr w:type="gramEnd"/>
      <w:r w:rsidRPr="00C6126B">
        <w:rPr>
          <w:rFonts w:asciiTheme="majorHAnsi" w:eastAsiaTheme="majorEastAsia" w:hAnsiTheme="majorHAnsi" w:cs="Arial"/>
          <w:iCs/>
        </w:rPr>
        <w:t xml:space="preserve"> terminu płatności;</w:t>
      </w:r>
    </w:p>
    <w:p w:rsidR="00EB18C3" w:rsidRPr="00C6126B" w:rsidRDefault="00EB18C3" w:rsidP="00BC5100">
      <w:pPr>
        <w:pStyle w:val="Tekstpodstawowy"/>
        <w:widowControl w:val="0"/>
        <w:numPr>
          <w:ilvl w:val="0"/>
          <w:numId w:val="42"/>
        </w:numPr>
        <w:spacing w:after="0"/>
        <w:ind w:left="1134"/>
        <w:rPr>
          <w:rFonts w:asciiTheme="majorHAnsi" w:hAnsiTheme="majorHAnsi" w:cs="Arial"/>
          <w:sz w:val="22"/>
          <w:szCs w:val="22"/>
        </w:rPr>
      </w:pPr>
      <w:r w:rsidRPr="00C6126B">
        <w:rPr>
          <w:rFonts w:asciiTheme="majorHAnsi" w:hAnsiTheme="majorHAnsi" w:cs="Verdana"/>
          <w:bCs/>
          <w:sz w:val="22"/>
          <w:szCs w:val="22"/>
        </w:rPr>
        <w:t xml:space="preserve">Klauzula informacyjna dotycząca RODO </w:t>
      </w:r>
    </w:p>
    <w:p w:rsidR="00EB18C3" w:rsidRPr="00C6126B" w:rsidRDefault="00EB18C3" w:rsidP="00EB18C3">
      <w:pPr>
        <w:pStyle w:val="Akapitzlist"/>
        <w:tabs>
          <w:tab w:val="left" w:pos="360"/>
        </w:tabs>
        <w:ind w:left="633"/>
        <w:jc w:val="both"/>
        <w:rPr>
          <w:rFonts w:asciiTheme="majorHAnsi" w:hAnsiTheme="majorHAnsi" w:cs="Verdana"/>
          <w:b/>
          <w:bCs/>
          <w:lang w:eastAsia="pl-PL"/>
        </w:rPr>
      </w:pPr>
      <w:r w:rsidRPr="00C6126B">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CB4F2E" w:rsidRPr="00C6126B">
        <w:rPr>
          <w:rFonts w:asciiTheme="majorHAnsi" w:hAnsiTheme="majorHAnsi" w:cs="Times New Roman"/>
        </w:rPr>
        <w:br/>
      </w:r>
      <w:r w:rsidRPr="00C6126B">
        <w:rPr>
          <w:rFonts w:asciiTheme="majorHAnsi" w:hAnsiTheme="majorHAnsi" w:cs="Times New Roman"/>
        </w:rPr>
        <w:t xml:space="preserve">z 04.05.2016, </w:t>
      </w:r>
      <w:proofErr w:type="gramStart"/>
      <w:r w:rsidRPr="00C6126B">
        <w:rPr>
          <w:rFonts w:asciiTheme="majorHAnsi" w:hAnsiTheme="majorHAnsi" w:cs="Times New Roman"/>
        </w:rPr>
        <w:t>str</w:t>
      </w:r>
      <w:proofErr w:type="gramEnd"/>
      <w:r w:rsidRPr="00C6126B">
        <w:rPr>
          <w:rFonts w:asciiTheme="majorHAnsi" w:hAnsiTheme="majorHAnsi" w:cs="Times New Roman"/>
        </w:rPr>
        <w:t xml:space="preserve">. 1), dalej „RODO”, informuję, że: </w:t>
      </w:r>
    </w:p>
    <w:p w:rsidR="00EB18C3" w:rsidRPr="00C6126B" w:rsidRDefault="00EB18C3" w:rsidP="00BC5100">
      <w:pPr>
        <w:numPr>
          <w:ilvl w:val="0"/>
          <w:numId w:val="20"/>
        </w:numPr>
        <w:suppressAutoHyphens w:val="0"/>
        <w:spacing w:after="0" w:line="240" w:lineRule="auto"/>
        <w:ind w:left="993"/>
        <w:jc w:val="both"/>
        <w:rPr>
          <w:rFonts w:asciiTheme="majorHAnsi" w:hAnsiTheme="majorHAnsi" w:cs="Times New Roman"/>
          <w:b/>
          <w:bCs/>
          <w:i/>
        </w:rPr>
      </w:pPr>
      <w:proofErr w:type="gramStart"/>
      <w:r w:rsidRPr="00C6126B">
        <w:rPr>
          <w:rFonts w:asciiTheme="majorHAnsi" w:hAnsiTheme="majorHAnsi" w:cs="Times New Roman"/>
        </w:rPr>
        <w:t>administratorem</w:t>
      </w:r>
      <w:proofErr w:type="gramEnd"/>
      <w:r w:rsidRPr="00C6126B">
        <w:rPr>
          <w:rFonts w:asciiTheme="majorHAnsi" w:hAnsiTheme="majorHAnsi" w:cs="Times New Roman"/>
        </w:rPr>
        <w:t xml:space="preserve"> Pani/Pana danych osobowych jest </w:t>
      </w:r>
      <w:r w:rsidRPr="00C6126B">
        <w:rPr>
          <w:rFonts w:asciiTheme="majorHAnsi" w:hAnsiTheme="majorHAnsi" w:cs="Times New Roman"/>
          <w:bCs/>
          <w:iCs/>
        </w:rPr>
        <w:t>ZDZ w Kielcach</w:t>
      </w:r>
    </w:p>
    <w:p w:rsidR="00EB18C3" w:rsidRPr="00C6126B" w:rsidRDefault="00EB18C3" w:rsidP="00BC5100">
      <w:pPr>
        <w:numPr>
          <w:ilvl w:val="0"/>
          <w:numId w:val="21"/>
        </w:numPr>
        <w:suppressAutoHyphens w:val="0"/>
        <w:spacing w:after="0" w:line="240" w:lineRule="auto"/>
        <w:ind w:left="993"/>
        <w:jc w:val="both"/>
        <w:rPr>
          <w:rFonts w:asciiTheme="majorHAnsi" w:hAnsiTheme="majorHAnsi" w:cs="Times New Roman"/>
        </w:rPr>
      </w:pPr>
      <w:proofErr w:type="gramStart"/>
      <w:r w:rsidRPr="00C6126B">
        <w:rPr>
          <w:rFonts w:asciiTheme="majorHAnsi" w:hAnsiTheme="majorHAnsi" w:cs="Times New Roman"/>
        </w:rPr>
        <w:t>kontakt</w:t>
      </w:r>
      <w:proofErr w:type="gramEnd"/>
      <w:r w:rsidRPr="00C6126B">
        <w:rPr>
          <w:rFonts w:asciiTheme="majorHAnsi" w:hAnsiTheme="majorHAnsi" w:cs="Times New Roman"/>
        </w:rPr>
        <w:t xml:space="preserve"> z Inspektorem Ochrony Danych możliwy jest pod adresem: </w:t>
      </w:r>
      <w:hyperlink r:id="rId11" w:history="1">
        <w:r w:rsidRPr="00C6126B">
          <w:rPr>
            <w:rStyle w:val="Hipercze"/>
            <w:rFonts w:asciiTheme="majorHAnsi" w:hAnsiTheme="majorHAnsi" w:cs="Times New Roman"/>
          </w:rPr>
          <w:t>iod@zdz.kielce.pl</w:t>
        </w:r>
      </w:hyperlink>
    </w:p>
    <w:p w:rsidR="00EB18C3" w:rsidRPr="00C6126B" w:rsidRDefault="00EB18C3" w:rsidP="00BC5100">
      <w:pPr>
        <w:numPr>
          <w:ilvl w:val="0"/>
          <w:numId w:val="21"/>
        </w:numPr>
        <w:suppressAutoHyphens w:val="0"/>
        <w:spacing w:after="0" w:line="240" w:lineRule="auto"/>
        <w:ind w:left="993"/>
        <w:jc w:val="both"/>
        <w:rPr>
          <w:rFonts w:asciiTheme="majorHAnsi" w:hAnsiTheme="majorHAnsi" w:cs="Times New Roman"/>
        </w:rPr>
      </w:pPr>
      <w:r w:rsidRPr="00C6126B">
        <w:rPr>
          <w:rFonts w:asciiTheme="majorHAnsi" w:hAnsiTheme="majorHAnsi" w:cs="Times New Roman"/>
        </w:rPr>
        <w:t>Pani/Pana dane osobowe przetwarzane będą na podstawie art. 6 ust. 1 lit. c</w:t>
      </w:r>
      <w:r w:rsidRPr="00C6126B">
        <w:rPr>
          <w:rFonts w:asciiTheme="majorHAnsi" w:hAnsiTheme="majorHAnsi" w:cs="Times New Roman"/>
          <w:i/>
        </w:rPr>
        <w:t xml:space="preserve"> </w:t>
      </w:r>
      <w:r w:rsidRPr="00C6126B">
        <w:rPr>
          <w:rFonts w:asciiTheme="majorHAnsi" w:hAnsiTheme="majorHAnsi" w:cs="Times New Roman"/>
        </w:rPr>
        <w:t>RODO w celu związanym z niniejszym postępowaniem o udzielenie zamówienia publicznego;</w:t>
      </w:r>
    </w:p>
    <w:p w:rsidR="00EB18C3" w:rsidRPr="00C6126B" w:rsidRDefault="00EB18C3" w:rsidP="00BC5100">
      <w:pPr>
        <w:numPr>
          <w:ilvl w:val="0"/>
          <w:numId w:val="21"/>
        </w:numPr>
        <w:suppressAutoHyphens w:val="0"/>
        <w:spacing w:after="0" w:line="240" w:lineRule="auto"/>
        <w:ind w:left="993"/>
        <w:jc w:val="both"/>
        <w:rPr>
          <w:rFonts w:asciiTheme="majorHAnsi" w:hAnsiTheme="majorHAnsi" w:cs="Times New Roman"/>
        </w:rPr>
      </w:pPr>
      <w:proofErr w:type="gramStart"/>
      <w:r w:rsidRPr="00C6126B">
        <w:rPr>
          <w:rFonts w:asciiTheme="majorHAnsi" w:hAnsiTheme="majorHAnsi" w:cs="Times New Roman"/>
        </w:rPr>
        <w:t>odbiorcami</w:t>
      </w:r>
      <w:proofErr w:type="gramEnd"/>
      <w:r w:rsidRPr="00C6126B">
        <w:rPr>
          <w:rFonts w:asciiTheme="majorHAnsi" w:hAnsiTheme="majorHAnsi" w:cs="Times New Roman"/>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C6126B">
        <w:rPr>
          <w:rFonts w:asciiTheme="majorHAnsi" w:hAnsiTheme="majorHAnsi" w:cs="Times New Roman"/>
        </w:rPr>
        <w:t>z</w:t>
      </w:r>
      <w:proofErr w:type="gramEnd"/>
      <w:r w:rsidRPr="00C6126B">
        <w:rPr>
          <w:rFonts w:asciiTheme="majorHAnsi" w:hAnsiTheme="majorHAnsi" w:cs="Times New Roman"/>
        </w:rPr>
        <w:t xml:space="preserve"> 2019 r. poz. 1843);  </w:t>
      </w:r>
    </w:p>
    <w:p w:rsidR="00EB18C3" w:rsidRPr="00C6126B" w:rsidRDefault="00EB18C3" w:rsidP="00BC5100">
      <w:pPr>
        <w:numPr>
          <w:ilvl w:val="0"/>
          <w:numId w:val="21"/>
        </w:numPr>
        <w:suppressAutoHyphens w:val="0"/>
        <w:spacing w:after="0" w:line="240" w:lineRule="auto"/>
        <w:ind w:left="993"/>
        <w:jc w:val="both"/>
        <w:rPr>
          <w:rFonts w:asciiTheme="majorHAnsi" w:hAnsiTheme="majorHAnsi" w:cs="Times New Roman"/>
        </w:rPr>
      </w:pPr>
      <w:r w:rsidRPr="00C6126B">
        <w:rPr>
          <w:rFonts w:asciiTheme="majorHAnsi" w:hAnsiTheme="majorHAnsi" w:cs="Times New Roman"/>
        </w:rPr>
        <w:t xml:space="preserve">Pani/Pana dane osobowe będą przechowywane, zgodnie z art. 97 ust. 1 ustawy </w:t>
      </w:r>
      <w:proofErr w:type="spellStart"/>
      <w:r w:rsidRPr="00C6126B">
        <w:rPr>
          <w:rFonts w:asciiTheme="majorHAnsi" w:hAnsiTheme="majorHAnsi" w:cs="Times New Roman"/>
        </w:rPr>
        <w:t>Pzp</w:t>
      </w:r>
      <w:proofErr w:type="spellEnd"/>
      <w:r w:rsidRPr="00C6126B">
        <w:rPr>
          <w:rFonts w:asciiTheme="majorHAnsi" w:hAnsiTheme="majorHAnsi" w:cs="Times New Roman"/>
        </w:rPr>
        <w:t>, przez okres 4 lat od dnia zakończenia postępowania o udzielenie zamówienia lub na okres przechowywania tych danych zgodnie z wytycznymi o dofinansowania z środków UE;</w:t>
      </w:r>
    </w:p>
    <w:p w:rsidR="00EB18C3" w:rsidRPr="00C6126B" w:rsidRDefault="00EB18C3" w:rsidP="00BC5100">
      <w:pPr>
        <w:numPr>
          <w:ilvl w:val="0"/>
          <w:numId w:val="21"/>
        </w:numPr>
        <w:suppressAutoHyphens w:val="0"/>
        <w:spacing w:after="0" w:line="240" w:lineRule="auto"/>
        <w:ind w:left="993"/>
        <w:jc w:val="both"/>
        <w:rPr>
          <w:rFonts w:asciiTheme="majorHAnsi" w:hAnsiTheme="majorHAnsi" w:cs="Times New Roman"/>
          <w:b/>
          <w:i/>
        </w:rPr>
      </w:pPr>
      <w:proofErr w:type="gramStart"/>
      <w:r w:rsidRPr="00C6126B">
        <w:rPr>
          <w:rFonts w:asciiTheme="majorHAnsi" w:hAnsiTheme="majorHAnsi" w:cs="Times New Roman"/>
        </w:rPr>
        <w:t>obowiązek</w:t>
      </w:r>
      <w:proofErr w:type="gramEnd"/>
      <w:r w:rsidRPr="00C6126B">
        <w:rPr>
          <w:rFonts w:asciiTheme="majorHAnsi" w:hAnsiTheme="majorHAnsi" w:cs="Times New Roman"/>
        </w:rPr>
        <w:t xml:space="preserve"> podania przez Panią/Pana danych osobowych bezpośrednio Pani/Pana dotyczących jest wymogiem ustawowym określonym w przepisach ustawy </w:t>
      </w:r>
      <w:proofErr w:type="spellStart"/>
      <w:r w:rsidRPr="00C6126B">
        <w:rPr>
          <w:rFonts w:asciiTheme="majorHAnsi" w:hAnsiTheme="majorHAnsi" w:cs="Times New Roman"/>
        </w:rPr>
        <w:t>Pzp</w:t>
      </w:r>
      <w:proofErr w:type="spellEnd"/>
      <w:r w:rsidRPr="00C6126B">
        <w:rPr>
          <w:rFonts w:asciiTheme="majorHAnsi" w:hAnsiTheme="majorHAnsi" w:cs="Times New Roman"/>
        </w:rPr>
        <w:t xml:space="preserve">, związanym z udziałem w postępowaniu o udzielenie zamówienia publicznego; konsekwencje niepodania określonych danych wynikają z ustawy </w:t>
      </w:r>
      <w:proofErr w:type="spellStart"/>
      <w:r w:rsidRPr="00C6126B">
        <w:rPr>
          <w:rFonts w:asciiTheme="majorHAnsi" w:hAnsiTheme="majorHAnsi" w:cs="Times New Roman"/>
        </w:rPr>
        <w:t>Pzp</w:t>
      </w:r>
      <w:proofErr w:type="spellEnd"/>
      <w:r w:rsidRPr="00C6126B">
        <w:rPr>
          <w:rFonts w:asciiTheme="majorHAnsi" w:hAnsiTheme="majorHAnsi" w:cs="Times New Roman"/>
        </w:rPr>
        <w:t xml:space="preserve">;  </w:t>
      </w:r>
    </w:p>
    <w:p w:rsidR="00EB18C3" w:rsidRPr="00C6126B" w:rsidRDefault="00EB18C3" w:rsidP="00BC5100">
      <w:pPr>
        <w:numPr>
          <w:ilvl w:val="0"/>
          <w:numId w:val="21"/>
        </w:numPr>
        <w:suppressAutoHyphens w:val="0"/>
        <w:spacing w:after="0" w:line="240" w:lineRule="auto"/>
        <w:ind w:left="993"/>
        <w:jc w:val="both"/>
        <w:rPr>
          <w:rFonts w:asciiTheme="majorHAnsi" w:hAnsiTheme="majorHAnsi" w:cs="Times New Roman"/>
        </w:rPr>
      </w:pPr>
      <w:proofErr w:type="gramStart"/>
      <w:r w:rsidRPr="00C6126B">
        <w:rPr>
          <w:rFonts w:asciiTheme="majorHAnsi" w:hAnsiTheme="majorHAnsi" w:cs="Times New Roman"/>
        </w:rPr>
        <w:t>w</w:t>
      </w:r>
      <w:proofErr w:type="gramEnd"/>
      <w:r w:rsidRPr="00C6126B">
        <w:rPr>
          <w:rFonts w:asciiTheme="majorHAnsi" w:hAnsiTheme="majorHAnsi" w:cs="Times New Roman"/>
        </w:rPr>
        <w:t xml:space="preserve"> odniesieniu do Pani/Pana danych osobowych decyzje nie będą podejmowane w sposób zautomatyzowany, stosowanie do art. 22 RODO;</w:t>
      </w:r>
    </w:p>
    <w:p w:rsidR="00EB18C3" w:rsidRPr="00C6126B" w:rsidRDefault="00EB18C3" w:rsidP="00BC5100">
      <w:pPr>
        <w:numPr>
          <w:ilvl w:val="0"/>
          <w:numId w:val="21"/>
        </w:numPr>
        <w:suppressAutoHyphens w:val="0"/>
        <w:spacing w:after="0" w:line="240" w:lineRule="auto"/>
        <w:ind w:left="993"/>
        <w:jc w:val="both"/>
        <w:rPr>
          <w:rFonts w:asciiTheme="majorHAnsi" w:hAnsiTheme="majorHAnsi" w:cs="Times New Roman"/>
        </w:rPr>
      </w:pPr>
      <w:proofErr w:type="gramStart"/>
      <w:r w:rsidRPr="00C6126B">
        <w:rPr>
          <w:rFonts w:asciiTheme="majorHAnsi" w:hAnsiTheme="majorHAnsi" w:cs="Times New Roman"/>
        </w:rPr>
        <w:lastRenderedPageBreak/>
        <w:t>posiada</w:t>
      </w:r>
      <w:proofErr w:type="gramEnd"/>
      <w:r w:rsidRPr="00C6126B">
        <w:rPr>
          <w:rFonts w:asciiTheme="majorHAnsi" w:hAnsiTheme="majorHAnsi" w:cs="Times New Roman"/>
        </w:rPr>
        <w:t xml:space="preserve"> Pani/Pan:</w:t>
      </w:r>
    </w:p>
    <w:p w:rsidR="00EB18C3" w:rsidRPr="00C6126B" w:rsidRDefault="00EB18C3" w:rsidP="00BC5100">
      <w:pPr>
        <w:numPr>
          <w:ilvl w:val="0"/>
          <w:numId w:val="22"/>
        </w:numPr>
        <w:suppressAutoHyphens w:val="0"/>
        <w:spacing w:after="0" w:line="240" w:lineRule="auto"/>
        <w:ind w:left="1276"/>
        <w:jc w:val="both"/>
        <w:rPr>
          <w:rFonts w:asciiTheme="majorHAnsi" w:hAnsiTheme="majorHAnsi" w:cs="Times New Roman"/>
        </w:rPr>
      </w:pPr>
      <w:proofErr w:type="gramStart"/>
      <w:r w:rsidRPr="00C6126B">
        <w:rPr>
          <w:rFonts w:asciiTheme="majorHAnsi" w:hAnsiTheme="majorHAnsi" w:cs="Times New Roman"/>
        </w:rPr>
        <w:t>na</w:t>
      </w:r>
      <w:proofErr w:type="gramEnd"/>
      <w:r w:rsidRPr="00C6126B">
        <w:rPr>
          <w:rFonts w:asciiTheme="majorHAnsi" w:hAnsiTheme="majorHAnsi" w:cs="Times New Roman"/>
        </w:rPr>
        <w:t xml:space="preserve"> podstawie art. 15 RODO prawo dostępu do danych osobowych Pani/Pana dotyczących;</w:t>
      </w:r>
    </w:p>
    <w:p w:rsidR="00EB18C3" w:rsidRPr="00C6126B" w:rsidRDefault="00EB18C3" w:rsidP="00BC5100">
      <w:pPr>
        <w:numPr>
          <w:ilvl w:val="0"/>
          <w:numId w:val="22"/>
        </w:numPr>
        <w:suppressAutoHyphens w:val="0"/>
        <w:spacing w:after="0" w:line="240" w:lineRule="auto"/>
        <w:ind w:left="1276"/>
        <w:jc w:val="both"/>
        <w:rPr>
          <w:rFonts w:asciiTheme="majorHAnsi" w:hAnsiTheme="majorHAnsi" w:cs="Times New Roman"/>
        </w:rPr>
      </w:pPr>
      <w:proofErr w:type="gramStart"/>
      <w:r w:rsidRPr="00C6126B">
        <w:rPr>
          <w:rFonts w:asciiTheme="majorHAnsi" w:hAnsiTheme="majorHAnsi" w:cs="Times New Roman"/>
        </w:rPr>
        <w:t>na</w:t>
      </w:r>
      <w:proofErr w:type="gramEnd"/>
      <w:r w:rsidRPr="00C6126B">
        <w:rPr>
          <w:rFonts w:asciiTheme="majorHAnsi" w:hAnsiTheme="majorHAnsi" w:cs="Times New Roman"/>
        </w:rPr>
        <w:t xml:space="preserve"> podstawie art. 16 RODO prawo do sprostowania Pani/Pana danych osobowych </w:t>
      </w:r>
      <w:r w:rsidRPr="00C6126B">
        <w:rPr>
          <w:rFonts w:asciiTheme="majorHAnsi" w:hAnsiTheme="majorHAnsi" w:cs="Times New Roman"/>
          <w:b/>
          <w:vertAlign w:val="superscript"/>
        </w:rPr>
        <w:t>**</w:t>
      </w:r>
      <w:r w:rsidRPr="00C6126B">
        <w:rPr>
          <w:rFonts w:asciiTheme="majorHAnsi" w:hAnsiTheme="majorHAnsi" w:cs="Times New Roman"/>
        </w:rPr>
        <w:t>;</w:t>
      </w:r>
    </w:p>
    <w:p w:rsidR="00EB18C3" w:rsidRPr="00C6126B" w:rsidRDefault="00EB18C3" w:rsidP="00BC5100">
      <w:pPr>
        <w:numPr>
          <w:ilvl w:val="0"/>
          <w:numId w:val="22"/>
        </w:numPr>
        <w:suppressAutoHyphens w:val="0"/>
        <w:spacing w:after="0" w:line="240" w:lineRule="auto"/>
        <w:ind w:left="1276"/>
        <w:jc w:val="both"/>
        <w:rPr>
          <w:rFonts w:asciiTheme="majorHAnsi" w:hAnsiTheme="majorHAnsi" w:cs="Times New Roman"/>
        </w:rPr>
      </w:pPr>
      <w:proofErr w:type="gramStart"/>
      <w:r w:rsidRPr="00C6126B">
        <w:rPr>
          <w:rFonts w:asciiTheme="majorHAnsi" w:hAnsiTheme="majorHAnsi" w:cs="Times New Roman"/>
        </w:rPr>
        <w:t>na</w:t>
      </w:r>
      <w:proofErr w:type="gramEnd"/>
      <w:r w:rsidRPr="00C6126B">
        <w:rPr>
          <w:rFonts w:asciiTheme="majorHAnsi" w:hAnsiTheme="majorHAnsi" w:cs="Times New Roman"/>
        </w:rPr>
        <w:t xml:space="preserve"> podstawie art. 18 RODO prawo żądania od administratora ograniczenia przetwarzania danych osobowych z zastrzeżeniem przypadków, o których mowa w art. 18 ust. 2 RODO ***;</w:t>
      </w:r>
    </w:p>
    <w:p w:rsidR="00EB18C3" w:rsidRPr="00C6126B" w:rsidRDefault="00EB18C3" w:rsidP="00BC5100">
      <w:pPr>
        <w:numPr>
          <w:ilvl w:val="0"/>
          <w:numId w:val="22"/>
        </w:numPr>
        <w:suppressAutoHyphens w:val="0"/>
        <w:spacing w:after="0" w:line="240" w:lineRule="auto"/>
        <w:ind w:left="1276"/>
        <w:jc w:val="both"/>
        <w:rPr>
          <w:rFonts w:asciiTheme="majorHAnsi" w:hAnsiTheme="majorHAnsi" w:cs="Times New Roman"/>
          <w:i/>
        </w:rPr>
      </w:pPr>
      <w:proofErr w:type="gramStart"/>
      <w:r w:rsidRPr="00C6126B">
        <w:rPr>
          <w:rFonts w:asciiTheme="majorHAnsi" w:hAnsiTheme="majorHAnsi" w:cs="Times New Roman"/>
        </w:rPr>
        <w:t>prawo</w:t>
      </w:r>
      <w:proofErr w:type="gramEnd"/>
      <w:r w:rsidRPr="00C6126B">
        <w:rPr>
          <w:rFonts w:asciiTheme="majorHAnsi" w:hAnsiTheme="majorHAnsi" w:cs="Times New Roman"/>
        </w:rPr>
        <w:t xml:space="preserve"> do wniesienia skargi do Prezesa Urzędu Ochrony Danych Osobowych, gdy uzna Pani/Pan, że przetwarzanie danych osobowych Pani/Pana dotyczących narusza przepisy RODO;</w:t>
      </w:r>
    </w:p>
    <w:p w:rsidR="00EB18C3" w:rsidRPr="00C6126B" w:rsidRDefault="00EB18C3" w:rsidP="00BC5100">
      <w:pPr>
        <w:numPr>
          <w:ilvl w:val="0"/>
          <w:numId w:val="21"/>
        </w:numPr>
        <w:suppressAutoHyphens w:val="0"/>
        <w:spacing w:after="0" w:line="240" w:lineRule="auto"/>
        <w:ind w:left="993"/>
        <w:jc w:val="both"/>
        <w:rPr>
          <w:rFonts w:asciiTheme="majorHAnsi" w:hAnsiTheme="majorHAnsi" w:cs="Times New Roman"/>
          <w:i/>
        </w:rPr>
      </w:pPr>
      <w:proofErr w:type="gramStart"/>
      <w:r w:rsidRPr="00C6126B">
        <w:rPr>
          <w:rFonts w:asciiTheme="majorHAnsi" w:hAnsiTheme="majorHAnsi" w:cs="Times New Roman"/>
        </w:rPr>
        <w:t>nie</w:t>
      </w:r>
      <w:proofErr w:type="gramEnd"/>
      <w:r w:rsidRPr="00C6126B">
        <w:rPr>
          <w:rFonts w:asciiTheme="majorHAnsi" w:hAnsiTheme="majorHAnsi" w:cs="Times New Roman"/>
        </w:rPr>
        <w:t xml:space="preserve"> przysługuje Pani/Panu:</w:t>
      </w:r>
    </w:p>
    <w:p w:rsidR="00EB18C3" w:rsidRPr="00C6126B" w:rsidRDefault="00EB18C3" w:rsidP="00BC5100">
      <w:pPr>
        <w:numPr>
          <w:ilvl w:val="0"/>
          <w:numId w:val="23"/>
        </w:numPr>
        <w:suppressAutoHyphens w:val="0"/>
        <w:spacing w:after="0" w:line="240" w:lineRule="auto"/>
        <w:ind w:left="1276"/>
        <w:jc w:val="both"/>
        <w:rPr>
          <w:rFonts w:asciiTheme="majorHAnsi" w:hAnsiTheme="majorHAnsi" w:cs="Times New Roman"/>
          <w:i/>
        </w:rPr>
      </w:pPr>
      <w:proofErr w:type="gramStart"/>
      <w:r w:rsidRPr="00C6126B">
        <w:rPr>
          <w:rFonts w:asciiTheme="majorHAnsi" w:hAnsiTheme="majorHAnsi" w:cs="Times New Roman"/>
        </w:rPr>
        <w:t>w</w:t>
      </w:r>
      <w:proofErr w:type="gramEnd"/>
      <w:r w:rsidRPr="00C6126B">
        <w:rPr>
          <w:rFonts w:asciiTheme="majorHAnsi" w:hAnsiTheme="majorHAnsi" w:cs="Times New Roman"/>
        </w:rPr>
        <w:t xml:space="preserve"> związku z art. 17 ust. 3 lit. b, d lub e RODO prawo do usunięcia danych osobowych;</w:t>
      </w:r>
    </w:p>
    <w:p w:rsidR="00EB18C3" w:rsidRPr="00C6126B" w:rsidRDefault="00EB18C3" w:rsidP="00BC5100">
      <w:pPr>
        <w:numPr>
          <w:ilvl w:val="0"/>
          <w:numId w:val="23"/>
        </w:numPr>
        <w:suppressAutoHyphens w:val="0"/>
        <w:spacing w:after="0" w:line="240" w:lineRule="auto"/>
        <w:ind w:left="1276"/>
        <w:jc w:val="both"/>
        <w:rPr>
          <w:rFonts w:asciiTheme="majorHAnsi" w:hAnsiTheme="majorHAnsi" w:cs="Times New Roman"/>
          <w:b/>
          <w:i/>
        </w:rPr>
      </w:pPr>
      <w:proofErr w:type="gramStart"/>
      <w:r w:rsidRPr="00C6126B">
        <w:rPr>
          <w:rFonts w:asciiTheme="majorHAnsi" w:hAnsiTheme="majorHAnsi" w:cs="Times New Roman"/>
        </w:rPr>
        <w:t>prawo</w:t>
      </w:r>
      <w:proofErr w:type="gramEnd"/>
      <w:r w:rsidRPr="00C6126B">
        <w:rPr>
          <w:rFonts w:asciiTheme="majorHAnsi" w:hAnsiTheme="majorHAnsi" w:cs="Times New Roman"/>
        </w:rPr>
        <w:t xml:space="preserve"> do przenoszenia danych osobowych, o którym mowa w art. 20 RODO;</w:t>
      </w:r>
    </w:p>
    <w:p w:rsidR="00EB18C3" w:rsidRPr="00C6126B" w:rsidRDefault="00EB18C3" w:rsidP="00BC5100">
      <w:pPr>
        <w:numPr>
          <w:ilvl w:val="0"/>
          <w:numId w:val="23"/>
        </w:numPr>
        <w:suppressAutoHyphens w:val="0"/>
        <w:spacing w:after="0" w:line="240" w:lineRule="auto"/>
        <w:ind w:left="1276"/>
        <w:jc w:val="both"/>
        <w:rPr>
          <w:rFonts w:asciiTheme="majorHAnsi" w:hAnsiTheme="majorHAnsi" w:cs="Times New Roman"/>
          <w:i/>
        </w:rPr>
      </w:pPr>
      <w:proofErr w:type="gramStart"/>
      <w:r w:rsidRPr="00C6126B">
        <w:rPr>
          <w:rFonts w:asciiTheme="majorHAnsi" w:hAnsiTheme="majorHAnsi" w:cs="Times New Roman"/>
        </w:rPr>
        <w:t>na</w:t>
      </w:r>
      <w:proofErr w:type="gramEnd"/>
      <w:r w:rsidRPr="00C6126B">
        <w:rPr>
          <w:rFonts w:asciiTheme="majorHAnsi" w:hAnsiTheme="majorHAnsi" w:cs="Times New Roman"/>
        </w:rPr>
        <w:t xml:space="preserve"> podstawie art. 21 RODO prawo sprzeciwu, wobec przetwarzania danych osobowych, gdyż podstawą prawną przetwarzania Pani/Pana danych osobowych jest art. 6 ust. 1 lit. c RODO. </w:t>
      </w:r>
    </w:p>
    <w:p w:rsidR="00EB18C3" w:rsidRPr="00C6126B" w:rsidRDefault="00EB18C3" w:rsidP="00EB18C3">
      <w:pPr>
        <w:pStyle w:val="Tekstpodstawowy"/>
        <w:widowControl w:val="0"/>
        <w:rPr>
          <w:rFonts w:asciiTheme="majorHAnsi" w:hAnsiTheme="majorHAnsi" w:cs="Arial"/>
          <w:b/>
          <w:bCs/>
          <w:sz w:val="22"/>
          <w:szCs w:val="22"/>
          <w:u w:val="single"/>
        </w:rPr>
      </w:pPr>
    </w:p>
    <w:p w:rsidR="00F2030B" w:rsidRPr="00C6126B" w:rsidRDefault="00F2030B" w:rsidP="00EB18C3">
      <w:pPr>
        <w:pStyle w:val="Tekstpodstawowy"/>
        <w:widowControl w:val="0"/>
        <w:rPr>
          <w:rFonts w:asciiTheme="majorHAnsi" w:hAnsiTheme="majorHAnsi" w:cs="Arial"/>
          <w:b/>
          <w:bCs/>
          <w:sz w:val="22"/>
          <w:szCs w:val="22"/>
          <w:u w:val="single"/>
        </w:rPr>
      </w:pPr>
    </w:p>
    <w:p w:rsidR="00EB18C3" w:rsidRPr="00C6126B" w:rsidRDefault="00EB18C3" w:rsidP="00EB18C3">
      <w:pPr>
        <w:pStyle w:val="Tekstpodstawowy"/>
        <w:widowControl w:val="0"/>
        <w:rPr>
          <w:rFonts w:asciiTheme="majorHAnsi" w:hAnsiTheme="majorHAnsi" w:cs="Arial"/>
          <w:b/>
          <w:sz w:val="22"/>
          <w:szCs w:val="22"/>
          <w:u w:val="single"/>
        </w:rPr>
      </w:pPr>
      <w:r w:rsidRPr="00C6126B">
        <w:rPr>
          <w:rFonts w:asciiTheme="majorHAnsi" w:hAnsiTheme="majorHAnsi" w:cs="Arial"/>
          <w:b/>
          <w:bCs/>
          <w:sz w:val="22"/>
          <w:szCs w:val="22"/>
          <w:u w:val="single"/>
        </w:rPr>
        <w:t>Załączniki stanowiące integralną część zaproszenia</w:t>
      </w:r>
    </w:p>
    <w:p w:rsidR="00EB18C3" w:rsidRPr="00C6126B" w:rsidRDefault="00EB18C3" w:rsidP="00BC5100">
      <w:pPr>
        <w:pStyle w:val="Akapitzlist"/>
        <w:numPr>
          <w:ilvl w:val="0"/>
          <w:numId w:val="32"/>
        </w:numPr>
        <w:suppressAutoHyphens w:val="0"/>
        <w:spacing w:after="0" w:line="240" w:lineRule="auto"/>
        <w:ind w:left="1134"/>
        <w:contextualSpacing/>
        <w:jc w:val="both"/>
        <w:rPr>
          <w:rFonts w:asciiTheme="majorHAnsi" w:hAnsiTheme="majorHAnsi" w:cs="Times New Roman"/>
        </w:rPr>
      </w:pPr>
      <w:r w:rsidRPr="00C6126B">
        <w:rPr>
          <w:rFonts w:asciiTheme="majorHAnsi" w:hAnsiTheme="majorHAnsi"/>
        </w:rPr>
        <w:t>Załącznik nr 1</w:t>
      </w:r>
      <w:r w:rsidRPr="00C6126B">
        <w:rPr>
          <w:rFonts w:asciiTheme="majorHAnsi" w:hAnsiTheme="majorHAnsi"/>
        </w:rPr>
        <w:tab/>
        <w:t>-</w:t>
      </w:r>
      <w:r w:rsidRPr="00C6126B">
        <w:rPr>
          <w:rFonts w:asciiTheme="majorHAnsi" w:hAnsiTheme="majorHAnsi"/>
        </w:rPr>
        <w:tab/>
        <w:t>Charakterystyka przedmiotu zamówienia</w:t>
      </w:r>
    </w:p>
    <w:p w:rsidR="00EB18C3" w:rsidRPr="00C6126B" w:rsidRDefault="00EB18C3" w:rsidP="00BC5100">
      <w:pPr>
        <w:pStyle w:val="Akapitzlist"/>
        <w:numPr>
          <w:ilvl w:val="0"/>
          <w:numId w:val="32"/>
        </w:numPr>
        <w:suppressAutoHyphens w:val="0"/>
        <w:spacing w:after="0" w:line="240" w:lineRule="auto"/>
        <w:ind w:left="1134"/>
        <w:contextualSpacing/>
        <w:jc w:val="both"/>
        <w:rPr>
          <w:rFonts w:asciiTheme="majorHAnsi" w:hAnsiTheme="majorHAnsi" w:cs="Times New Roman"/>
        </w:rPr>
      </w:pPr>
      <w:r w:rsidRPr="00C6126B">
        <w:rPr>
          <w:rFonts w:asciiTheme="majorHAnsi" w:hAnsiTheme="majorHAnsi"/>
        </w:rPr>
        <w:t>Załącznik nr 2</w:t>
      </w:r>
      <w:r w:rsidRPr="00C6126B">
        <w:rPr>
          <w:rFonts w:asciiTheme="majorHAnsi" w:hAnsiTheme="majorHAnsi"/>
        </w:rPr>
        <w:tab/>
        <w:t>-</w:t>
      </w:r>
      <w:r w:rsidRPr="00C6126B">
        <w:rPr>
          <w:rFonts w:asciiTheme="majorHAnsi" w:hAnsiTheme="majorHAnsi"/>
        </w:rPr>
        <w:tab/>
        <w:t>Formularz Ofertowy</w:t>
      </w:r>
    </w:p>
    <w:p w:rsidR="00EB18C3" w:rsidRPr="00C6126B" w:rsidRDefault="00EB18C3" w:rsidP="00BC5100">
      <w:pPr>
        <w:pStyle w:val="Akapitzlist"/>
        <w:numPr>
          <w:ilvl w:val="0"/>
          <w:numId w:val="32"/>
        </w:numPr>
        <w:suppressAutoHyphens w:val="0"/>
        <w:spacing w:after="0" w:line="240" w:lineRule="auto"/>
        <w:ind w:left="1134"/>
        <w:contextualSpacing/>
        <w:jc w:val="both"/>
        <w:rPr>
          <w:rFonts w:asciiTheme="majorHAnsi" w:hAnsiTheme="majorHAnsi" w:cs="Times New Roman"/>
        </w:rPr>
      </w:pPr>
      <w:r w:rsidRPr="00C6126B">
        <w:rPr>
          <w:rFonts w:asciiTheme="majorHAnsi" w:hAnsiTheme="majorHAnsi"/>
        </w:rPr>
        <w:t xml:space="preserve">Załącznik </w:t>
      </w:r>
      <w:proofErr w:type="gramStart"/>
      <w:r w:rsidRPr="00C6126B">
        <w:rPr>
          <w:rFonts w:asciiTheme="majorHAnsi" w:hAnsiTheme="majorHAnsi"/>
        </w:rPr>
        <w:t xml:space="preserve">nr 3  </w:t>
      </w:r>
      <w:r w:rsidRPr="00C6126B">
        <w:rPr>
          <w:rFonts w:asciiTheme="majorHAnsi" w:hAnsiTheme="majorHAnsi"/>
        </w:rPr>
        <w:tab/>
        <w:t>-</w:t>
      </w:r>
      <w:r w:rsidRPr="00C6126B">
        <w:rPr>
          <w:rFonts w:asciiTheme="majorHAnsi" w:hAnsiTheme="majorHAnsi"/>
        </w:rPr>
        <w:tab/>
        <w:t>Oświadczenie</w:t>
      </w:r>
      <w:proofErr w:type="gramEnd"/>
      <w:r w:rsidRPr="00C6126B">
        <w:rPr>
          <w:rFonts w:asciiTheme="majorHAnsi" w:hAnsiTheme="majorHAnsi"/>
        </w:rPr>
        <w:t xml:space="preserve"> dot. spełnienia warunków udziału  w postępowaniu</w:t>
      </w:r>
    </w:p>
    <w:p w:rsidR="00EB18C3" w:rsidRPr="00C6126B" w:rsidRDefault="00EB18C3" w:rsidP="00BC5100">
      <w:pPr>
        <w:pStyle w:val="Akapitzlist"/>
        <w:numPr>
          <w:ilvl w:val="0"/>
          <w:numId w:val="32"/>
        </w:numPr>
        <w:suppressAutoHyphens w:val="0"/>
        <w:spacing w:after="0" w:line="240" w:lineRule="auto"/>
        <w:ind w:left="1134"/>
        <w:contextualSpacing/>
        <w:jc w:val="both"/>
        <w:rPr>
          <w:rFonts w:asciiTheme="majorHAnsi" w:hAnsiTheme="majorHAnsi" w:cs="Times New Roman"/>
        </w:rPr>
      </w:pPr>
      <w:r w:rsidRPr="00C6126B">
        <w:rPr>
          <w:rFonts w:asciiTheme="majorHAnsi" w:hAnsiTheme="majorHAnsi"/>
        </w:rPr>
        <w:t>Załącznik nr 4</w:t>
      </w:r>
      <w:r w:rsidRPr="00C6126B">
        <w:rPr>
          <w:rFonts w:asciiTheme="majorHAnsi" w:hAnsiTheme="majorHAnsi"/>
        </w:rPr>
        <w:tab/>
        <w:t>-</w:t>
      </w:r>
      <w:r w:rsidRPr="00C6126B">
        <w:rPr>
          <w:rFonts w:asciiTheme="majorHAnsi" w:hAnsiTheme="majorHAnsi"/>
        </w:rPr>
        <w:tab/>
        <w:t>Oświadczenie dot. podstaw wykluczenia</w:t>
      </w:r>
    </w:p>
    <w:p w:rsidR="00EB18C3" w:rsidRPr="00C6126B" w:rsidRDefault="00EB18C3" w:rsidP="00BC5100">
      <w:pPr>
        <w:pStyle w:val="Akapitzlist"/>
        <w:numPr>
          <w:ilvl w:val="0"/>
          <w:numId w:val="32"/>
        </w:numPr>
        <w:suppressAutoHyphens w:val="0"/>
        <w:spacing w:after="0" w:line="240" w:lineRule="auto"/>
        <w:ind w:left="1134"/>
        <w:contextualSpacing/>
        <w:jc w:val="both"/>
        <w:rPr>
          <w:rFonts w:asciiTheme="majorHAnsi" w:hAnsiTheme="majorHAnsi" w:cs="Times New Roman"/>
        </w:rPr>
      </w:pPr>
      <w:r w:rsidRPr="00C6126B">
        <w:rPr>
          <w:rFonts w:asciiTheme="majorHAnsi" w:hAnsiTheme="majorHAnsi"/>
        </w:rPr>
        <w:t>Załącznik nr 5</w:t>
      </w:r>
      <w:r w:rsidRPr="00C6126B">
        <w:rPr>
          <w:rFonts w:asciiTheme="majorHAnsi" w:hAnsiTheme="majorHAnsi"/>
        </w:rPr>
        <w:tab/>
        <w:t>-</w:t>
      </w:r>
      <w:r w:rsidRPr="00C6126B">
        <w:rPr>
          <w:rFonts w:asciiTheme="majorHAnsi" w:hAnsiTheme="majorHAnsi"/>
        </w:rPr>
        <w:tab/>
        <w:t>Oświadczenie dot. braku powiązań</w:t>
      </w:r>
    </w:p>
    <w:p w:rsidR="00EB18C3" w:rsidRPr="00C6126B" w:rsidRDefault="00EB18C3" w:rsidP="00BC5100">
      <w:pPr>
        <w:pStyle w:val="Akapitzlist"/>
        <w:numPr>
          <w:ilvl w:val="0"/>
          <w:numId w:val="32"/>
        </w:numPr>
        <w:suppressAutoHyphens w:val="0"/>
        <w:spacing w:after="0" w:line="240" w:lineRule="auto"/>
        <w:ind w:left="1134"/>
        <w:contextualSpacing/>
        <w:jc w:val="both"/>
        <w:rPr>
          <w:rFonts w:asciiTheme="majorHAnsi" w:hAnsiTheme="majorHAnsi" w:cs="Times New Roman"/>
        </w:rPr>
      </w:pPr>
      <w:r w:rsidRPr="00C6126B">
        <w:rPr>
          <w:rFonts w:asciiTheme="majorHAnsi" w:hAnsiTheme="majorHAnsi"/>
        </w:rPr>
        <w:t>Załącznik nr 6</w:t>
      </w:r>
      <w:r w:rsidRPr="00C6126B">
        <w:rPr>
          <w:rFonts w:asciiTheme="majorHAnsi" w:hAnsiTheme="majorHAnsi"/>
        </w:rPr>
        <w:tab/>
        <w:t>-</w:t>
      </w:r>
      <w:r w:rsidRPr="00C6126B">
        <w:rPr>
          <w:rFonts w:asciiTheme="majorHAnsi" w:hAnsiTheme="majorHAnsi"/>
        </w:rPr>
        <w:tab/>
      </w:r>
      <w:r w:rsidR="00EC2D84">
        <w:rPr>
          <w:rFonts w:asciiTheme="majorHAnsi" w:hAnsiTheme="majorHAnsi"/>
        </w:rPr>
        <w:t>Wzór</w:t>
      </w:r>
      <w:r w:rsidRPr="00C6126B">
        <w:rPr>
          <w:rFonts w:asciiTheme="majorHAnsi" w:hAnsiTheme="majorHAnsi"/>
        </w:rPr>
        <w:t xml:space="preserve"> umowy</w:t>
      </w:r>
    </w:p>
    <w:p w:rsidR="00CB4F2E" w:rsidRPr="00C6126B" w:rsidRDefault="00CB4F2E" w:rsidP="00EB18C3">
      <w:pPr>
        <w:tabs>
          <w:tab w:val="left" w:pos="709"/>
        </w:tabs>
        <w:ind w:left="3540"/>
        <w:jc w:val="center"/>
        <w:rPr>
          <w:rFonts w:asciiTheme="majorHAnsi" w:hAnsiTheme="majorHAnsi"/>
        </w:rPr>
      </w:pPr>
    </w:p>
    <w:p w:rsidR="00F33BBD" w:rsidRPr="00C6126B" w:rsidRDefault="00F33BBD" w:rsidP="00EB18C3">
      <w:pPr>
        <w:tabs>
          <w:tab w:val="left" w:pos="709"/>
        </w:tabs>
        <w:ind w:left="3540"/>
        <w:jc w:val="center"/>
        <w:rPr>
          <w:rFonts w:asciiTheme="majorHAnsi" w:hAnsiTheme="majorHAnsi"/>
        </w:rPr>
      </w:pPr>
      <w:r w:rsidRPr="00C6126B">
        <w:rPr>
          <w:rFonts w:asciiTheme="majorHAnsi" w:hAnsiTheme="majorHAnsi"/>
        </w:rPr>
        <w:t>Arkadiusz Kasperczyk</w:t>
      </w:r>
    </w:p>
    <w:p w:rsidR="00EB18C3" w:rsidRPr="00C6126B" w:rsidRDefault="00EB18C3" w:rsidP="00EB18C3">
      <w:pPr>
        <w:tabs>
          <w:tab w:val="left" w:pos="709"/>
        </w:tabs>
        <w:ind w:left="3540"/>
        <w:jc w:val="center"/>
        <w:rPr>
          <w:rFonts w:asciiTheme="majorHAnsi" w:hAnsiTheme="majorHAnsi"/>
          <w:color w:val="000000" w:themeColor="text1"/>
        </w:rPr>
      </w:pPr>
      <w:r w:rsidRPr="00C6126B">
        <w:rPr>
          <w:rFonts w:asciiTheme="majorHAnsi" w:hAnsiTheme="majorHAnsi"/>
          <w:color w:val="000000" w:themeColor="text1"/>
        </w:rPr>
        <w:t>Specjalista ds. Zamówień Publicznych</w:t>
      </w:r>
      <w:r w:rsidRPr="00C6126B">
        <w:rPr>
          <w:rFonts w:asciiTheme="majorHAnsi" w:hAnsiTheme="majorHAnsi"/>
          <w:color w:val="000000" w:themeColor="text1"/>
        </w:rPr>
        <w:br/>
        <w:t xml:space="preserve"> i Kontraktowania Wydatków</w:t>
      </w:r>
    </w:p>
    <w:p w:rsidR="004076E5" w:rsidRDefault="004076E5" w:rsidP="00EB18C3">
      <w:pPr>
        <w:tabs>
          <w:tab w:val="left" w:pos="709"/>
        </w:tabs>
        <w:rPr>
          <w:rFonts w:asciiTheme="majorHAnsi" w:hAnsiTheme="majorHAnsi"/>
          <w:b/>
          <w:color w:val="FF0000"/>
        </w:rPr>
      </w:pPr>
    </w:p>
    <w:p w:rsidR="00403014" w:rsidRDefault="00403014" w:rsidP="00EB18C3">
      <w:pPr>
        <w:tabs>
          <w:tab w:val="left" w:pos="709"/>
        </w:tabs>
        <w:rPr>
          <w:rFonts w:asciiTheme="majorHAnsi" w:hAnsiTheme="majorHAnsi"/>
          <w:b/>
          <w:color w:val="FF0000"/>
        </w:rPr>
      </w:pPr>
    </w:p>
    <w:p w:rsidR="001A2049" w:rsidRPr="00C6126B" w:rsidRDefault="001A2049" w:rsidP="00EB18C3">
      <w:pPr>
        <w:tabs>
          <w:tab w:val="left" w:pos="709"/>
        </w:tabs>
        <w:rPr>
          <w:rFonts w:asciiTheme="majorHAnsi" w:hAnsiTheme="majorHAnsi"/>
          <w:b/>
          <w:sz w:val="20"/>
          <w:szCs w:val="20"/>
        </w:rPr>
      </w:pPr>
    </w:p>
    <w:p w:rsidR="00EB18C3" w:rsidRPr="00C6126B" w:rsidRDefault="00EB18C3" w:rsidP="00EB18C3">
      <w:pPr>
        <w:ind w:left="284"/>
        <w:jc w:val="both"/>
        <w:rPr>
          <w:rFonts w:asciiTheme="majorHAnsi" w:hAnsiTheme="majorHAnsi" w:cs="Times New Roman"/>
          <w:sz w:val="20"/>
          <w:szCs w:val="20"/>
        </w:rPr>
      </w:pPr>
      <w:r w:rsidRPr="00C6126B">
        <w:rPr>
          <w:rFonts w:asciiTheme="majorHAnsi" w:hAnsiTheme="majorHAnsi" w:cs="Times New Roman"/>
          <w:sz w:val="20"/>
          <w:szCs w:val="20"/>
        </w:rPr>
        <w:t>* Wyjaśnienie: informacja w tym zakresie jest wymagana, jeżeli w odniesieniu do danego administratora lub </w:t>
      </w:r>
      <w:proofErr w:type="gramStart"/>
      <w:r w:rsidRPr="00C6126B">
        <w:rPr>
          <w:rFonts w:asciiTheme="majorHAnsi" w:hAnsiTheme="majorHAnsi" w:cs="Times New Roman"/>
          <w:sz w:val="20"/>
          <w:szCs w:val="20"/>
        </w:rPr>
        <w:t>podmiotu  przetwarzającego</w:t>
      </w:r>
      <w:proofErr w:type="gramEnd"/>
      <w:r w:rsidRPr="00C6126B">
        <w:rPr>
          <w:rFonts w:asciiTheme="majorHAnsi" w:hAnsiTheme="majorHAnsi" w:cs="Times New Roman"/>
          <w:sz w:val="20"/>
          <w:szCs w:val="20"/>
        </w:rPr>
        <w:t xml:space="preserve"> istnieje obowiązek wyznaczenia inspektora ochrony danych osobowych.</w:t>
      </w:r>
    </w:p>
    <w:p w:rsidR="00EB18C3" w:rsidRPr="00C6126B" w:rsidRDefault="00EB18C3" w:rsidP="00EB18C3">
      <w:pPr>
        <w:ind w:left="284"/>
        <w:jc w:val="both"/>
        <w:rPr>
          <w:rFonts w:asciiTheme="majorHAnsi" w:hAnsiTheme="majorHAnsi" w:cs="Times New Roman"/>
          <w:sz w:val="20"/>
          <w:szCs w:val="20"/>
        </w:rPr>
      </w:pPr>
      <w:r w:rsidRPr="00C6126B">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sidRPr="00C6126B">
        <w:rPr>
          <w:rFonts w:asciiTheme="majorHAnsi" w:hAnsiTheme="majorHAnsi"/>
          <w:sz w:val="20"/>
          <w:szCs w:val="20"/>
        </w:rPr>
        <w:t>w zakresie</w:t>
      </w:r>
      <w:r w:rsidRPr="00C6126B">
        <w:rPr>
          <w:rFonts w:asciiTheme="majorHAnsi" w:hAnsiTheme="majorHAnsi" w:cs="Times New Roman"/>
          <w:sz w:val="20"/>
          <w:szCs w:val="20"/>
        </w:rPr>
        <w:t xml:space="preserve"> niezgodnym z ustawą </w:t>
      </w:r>
      <w:r w:rsidR="00CB4F2E" w:rsidRPr="00C6126B">
        <w:rPr>
          <w:rFonts w:asciiTheme="majorHAnsi" w:hAnsiTheme="majorHAnsi" w:cs="Times New Roman"/>
          <w:sz w:val="20"/>
          <w:szCs w:val="20"/>
        </w:rPr>
        <w:br/>
      </w:r>
      <w:proofErr w:type="spellStart"/>
      <w:r w:rsidRPr="00C6126B">
        <w:rPr>
          <w:rFonts w:asciiTheme="majorHAnsi" w:hAnsiTheme="majorHAnsi" w:cs="Times New Roman"/>
          <w:sz w:val="20"/>
          <w:szCs w:val="20"/>
        </w:rPr>
        <w:t>Pzp</w:t>
      </w:r>
      <w:proofErr w:type="spellEnd"/>
      <w:r w:rsidRPr="00C6126B">
        <w:rPr>
          <w:rFonts w:asciiTheme="majorHAnsi" w:hAnsiTheme="majorHAnsi" w:cs="Times New Roman"/>
          <w:sz w:val="20"/>
          <w:szCs w:val="20"/>
        </w:rPr>
        <w:t xml:space="preserve"> oraz nie może </w:t>
      </w:r>
      <w:proofErr w:type="gramStart"/>
      <w:r w:rsidRPr="00C6126B">
        <w:rPr>
          <w:rFonts w:asciiTheme="majorHAnsi" w:hAnsiTheme="majorHAnsi" w:cs="Times New Roman"/>
          <w:sz w:val="20"/>
          <w:szCs w:val="20"/>
        </w:rPr>
        <w:t>naruszać  integralności</w:t>
      </w:r>
      <w:proofErr w:type="gramEnd"/>
      <w:r w:rsidRPr="00C6126B">
        <w:rPr>
          <w:rFonts w:asciiTheme="majorHAnsi" w:hAnsiTheme="majorHAnsi" w:cs="Times New Roman"/>
          <w:sz w:val="20"/>
          <w:szCs w:val="20"/>
        </w:rPr>
        <w:t xml:space="preserve"> protokołu oraz jego załączników.</w:t>
      </w:r>
    </w:p>
    <w:p w:rsidR="00EB18C3" w:rsidRPr="00C6126B" w:rsidRDefault="00EB18C3" w:rsidP="00EB18C3">
      <w:pPr>
        <w:ind w:left="284"/>
        <w:jc w:val="both"/>
        <w:rPr>
          <w:rFonts w:asciiTheme="majorHAnsi" w:hAnsiTheme="majorHAnsi" w:cs="Times New Roman"/>
          <w:sz w:val="20"/>
          <w:szCs w:val="20"/>
        </w:rPr>
      </w:pPr>
      <w:r w:rsidRPr="00C6126B">
        <w:rPr>
          <w:rFonts w:asciiTheme="majorHAnsi" w:hAnsiTheme="majorHAnsi" w:cs="Times New Roman"/>
          <w:sz w:val="20"/>
          <w:szCs w:val="20"/>
        </w:rPr>
        <w:t xml:space="preserve">*** Wyjaśnienie: prawo do ograniczenia przetwarzania nie ma zastosowania w odniesieniu </w:t>
      </w:r>
      <w:r w:rsidR="00CB4F2E" w:rsidRPr="00C6126B">
        <w:rPr>
          <w:rFonts w:asciiTheme="majorHAnsi" w:hAnsiTheme="majorHAnsi" w:cs="Times New Roman"/>
          <w:sz w:val="20"/>
          <w:szCs w:val="20"/>
        </w:rPr>
        <w:br/>
      </w:r>
      <w:r w:rsidRPr="00C6126B">
        <w:rPr>
          <w:rFonts w:asciiTheme="majorHAnsi" w:hAnsiTheme="majorHAnsi" w:cs="Times New Roman"/>
          <w:sz w:val="20"/>
          <w:szCs w:val="20"/>
        </w:rPr>
        <w:t xml:space="preserve">do przechowywania, w celu zapewnienia korzystania ze środków ochrony prawnej lub w celu ochrony </w:t>
      </w:r>
      <w:proofErr w:type="gramStart"/>
      <w:r w:rsidRPr="00C6126B">
        <w:rPr>
          <w:rFonts w:asciiTheme="majorHAnsi" w:hAnsiTheme="majorHAnsi" w:cs="Times New Roman"/>
          <w:sz w:val="20"/>
          <w:szCs w:val="20"/>
        </w:rPr>
        <w:t>praw</w:t>
      </w:r>
      <w:proofErr w:type="gramEnd"/>
      <w:r w:rsidRPr="00C6126B">
        <w:rPr>
          <w:rFonts w:asciiTheme="majorHAnsi" w:hAnsiTheme="majorHAnsi" w:cs="Times New Roman"/>
          <w:sz w:val="20"/>
          <w:szCs w:val="20"/>
        </w:rPr>
        <w:t xml:space="preserve"> innej osoby fizycznej lub prawnej, lub z uwagi na ważne względy interesu publicznego Unii Europejskiej lub państwa członkowskiego.</w:t>
      </w:r>
    </w:p>
    <w:p w:rsidR="0079172F" w:rsidRPr="00C6126B" w:rsidRDefault="00B4239A" w:rsidP="00904A4E">
      <w:pPr>
        <w:spacing w:after="0" w:line="240" w:lineRule="auto"/>
        <w:rPr>
          <w:rFonts w:asciiTheme="majorHAnsi" w:hAnsiTheme="majorHAnsi"/>
          <w:b/>
        </w:rPr>
      </w:pPr>
      <w:r w:rsidRPr="00C6126B">
        <w:rPr>
          <w:rFonts w:asciiTheme="majorHAnsi" w:hAnsiTheme="majorHAnsi"/>
          <w:b/>
        </w:rPr>
        <w:lastRenderedPageBreak/>
        <w:t xml:space="preserve">Załącznik nr 1 </w:t>
      </w:r>
    </w:p>
    <w:p w:rsidR="00CB4F2E" w:rsidRPr="00C6126B" w:rsidRDefault="00CB4F2E" w:rsidP="00904A4E">
      <w:pPr>
        <w:spacing w:after="0" w:line="240" w:lineRule="auto"/>
        <w:rPr>
          <w:rFonts w:asciiTheme="majorHAnsi" w:hAnsiTheme="majorHAnsi"/>
          <w:b/>
        </w:rPr>
      </w:pPr>
    </w:p>
    <w:p w:rsidR="00916AB9" w:rsidRPr="00C6126B" w:rsidRDefault="00916AB9" w:rsidP="00C40B7D">
      <w:pPr>
        <w:spacing w:after="0" w:line="240" w:lineRule="auto"/>
        <w:jc w:val="center"/>
        <w:rPr>
          <w:rFonts w:asciiTheme="majorHAnsi" w:hAnsiTheme="majorHAnsi"/>
          <w:b/>
          <w:bCs/>
        </w:rPr>
      </w:pPr>
    </w:p>
    <w:p w:rsidR="00904A4E" w:rsidRPr="00C6126B" w:rsidRDefault="00B4239A" w:rsidP="00415BF5">
      <w:pPr>
        <w:spacing w:after="0" w:line="240" w:lineRule="auto"/>
        <w:jc w:val="both"/>
        <w:rPr>
          <w:rFonts w:asciiTheme="majorHAnsi" w:hAnsiTheme="majorHAnsi"/>
          <w:bCs/>
        </w:rPr>
      </w:pPr>
      <w:r w:rsidRPr="00C6126B">
        <w:rPr>
          <w:rFonts w:asciiTheme="majorHAnsi" w:hAnsiTheme="majorHAnsi"/>
          <w:bCs/>
        </w:rPr>
        <w:t>CHARAKTERYSTYKA PRZEDMIOTU ZAMOWIENIA</w:t>
      </w: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color w:val="000000"/>
          <w:sz w:val="23"/>
          <w:szCs w:val="23"/>
          <w:lang w:eastAsia="en-US"/>
        </w:rPr>
      </w:pP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color w:val="000000"/>
          <w:sz w:val="23"/>
          <w:szCs w:val="23"/>
          <w:lang w:eastAsia="en-US"/>
        </w:rPr>
      </w:pPr>
      <w:r w:rsidRPr="00C6126B">
        <w:rPr>
          <w:rFonts w:asciiTheme="majorHAnsi" w:hAnsiTheme="majorHAnsi"/>
          <w:b/>
          <w:bCs/>
          <w:color w:val="000000"/>
          <w:sz w:val="23"/>
          <w:szCs w:val="23"/>
          <w:lang w:eastAsia="en-US"/>
        </w:rPr>
        <w:t>I. Przedmiotem zamówienia jest:</w:t>
      </w: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color w:val="000000"/>
          <w:sz w:val="23"/>
          <w:szCs w:val="23"/>
          <w:lang w:eastAsia="en-US"/>
        </w:rPr>
      </w:pP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bCs/>
          <w:color w:val="000000"/>
          <w:sz w:val="23"/>
          <w:szCs w:val="23"/>
          <w:lang w:eastAsia="en-US"/>
        </w:rPr>
      </w:pPr>
      <w:r w:rsidRPr="00C6126B">
        <w:rPr>
          <w:rFonts w:asciiTheme="majorHAnsi" w:hAnsiTheme="majorHAnsi"/>
          <w:bCs/>
          <w:color w:val="000000"/>
          <w:sz w:val="23"/>
          <w:szCs w:val="23"/>
          <w:lang w:eastAsia="en-US"/>
        </w:rPr>
        <w:t>Świadczenie usług</w:t>
      </w:r>
      <w:r w:rsidR="00395E83">
        <w:rPr>
          <w:rFonts w:asciiTheme="majorHAnsi" w:hAnsiTheme="majorHAnsi"/>
          <w:bCs/>
          <w:color w:val="000000"/>
          <w:sz w:val="23"/>
          <w:szCs w:val="23"/>
          <w:lang w:eastAsia="en-US"/>
        </w:rPr>
        <w:t>i</w:t>
      </w:r>
      <w:r w:rsidRPr="00C6126B">
        <w:rPr>
          <w:rFonts w:asciiTheme="majorHAnsi" w:hAnsiTheme="majorHAnsi"/>
          <w:bCs/>
          <w:color w:val="000000"/>
          <w:sz w:val="23"/>
          <w:szCs w:val="23"/>
          <w:lang w:eastAsia="en-US"/>
        </w:rPr>
        <w:t>, polegając</w:t>
      </w:r>
      <w:r w:rsidR="00395E83">
        <w:rPr>
          <w:rFonts w:asciiTheme="majorHAnsi" w:hAnsiTheme="majorHAnsi"/>
          <w:bCs/>
          <w:color w:val="000000"/>
          <w:sz w:val="23"/>
          <w:szCs w:val="23"/>
          <w:lang w:eastAsia="en-US"/>
        </w:rPr>
        <w:t>ej</w:t>
      </w:r>
      <w:r w:rsidRPr="00C6126B">
        <w:rPr>
          <w:rFonts w:asciiTheme="majorHAnsi" w:hAnsiTheme="majorHAnsi"/>
          <w:bCs/>
          <w:color w:val="000000"/>
          <w:sz w:val="23"/>
          <w:szCs w:val="23"/>
          <w:lang w:eastAsia="en-US"/>
        </w:rPr>
        <w:t xml:space="preserve"> na zapewnieniu nielimitowanego dostępu do obiektów </w:t>
      </w:r>
      <w:r w:rsidRPr="00C6126B">
        <w:rPr>
          <w:rFonts w:asciiTheme="majorHAnsi" w:hAnsiTheme="majorHAnsi"/>
          <w:bCs/>
          <w:color w:val="000000"/>
          <w:sz w:val="23"/>
          <w:szCs w:val="23"/>
          <w:lang w:eastAsia="en-US"/>
        </w:rPr>
        <w:br/>
        <w:t xml:space="preserve">sportowo-rekreacyjnych zlokalizowanych na terenie woj. świętokrzyskiego w ramach miesięcznego abonamentu na podstawie dostępu imiennego dla 84 pracowników Zakładu Doskonalenia Zawodowego w Kielcach – uczestników projektu pn. „PROGRAM PROZDROWOTNY DLA PRACOWNIKÓW ZDZ W KIELCACH” współfinansowanego przez Unię Europejską ze środków Europejskiego Funduszu Społecznego w ramach Programu Operacyjnego Województwa Świętokrzyskiego na lata 2014 – 2020. </w:t>
      </w: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color w:val="000000"/>
          <w:sz w:val="23"/>
          <w:szCs w:val="23"/>
          <w:lang w:eastAsia="en-US"/>
        </w:rPr>
      </w:pP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b/>
          <w:bCs/>
          <w:color w:val="000000"/>
          <w:sz w:val="23"/>
          <w:szCs w:val="23"/>
          <w:lang w:eastAsia="en-US"/>
        </w:rPr>
      </w:pPr>
      <w:r w:rsidRPr="00C6126B">
        <w:rPr>
          <w:rFonts w:asciiTheme="majorHAnsi" w:hAnsiTheme="majorHAnsi"/>
          <w:b/>
          <w:bCs/>
          <w:color w:val="000000"/>
          <w:sz w:val="23"/>
          <w:szCs w:val="23"/>
          <w:lang w:eastAsia="en-US"/>
        </w:rPr>
        <w:t xml:space="preserve">II. Cel zamówienia: </w:t>
      </w: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color w:val="000000"/>
          <w:sz w:val="23"/>
          <w:szCs w:val="23"/>
          <w:lang w:eastAsia="en-US"/>
        </w:rPr>
      </w:pP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color w:val="000000"/>
          <w:sz w:val="23"/>
          <w:szCs w:val="23"/>
          <w:lang w:eastAsia="en-US"/>
        </w:rPr>
      </w:pPr>
      <w:r w:rsidRPr="00C6126B">
        <w:rPr>
          <w:rFonts w:asciiTheme="majorHAnsi" w:hAnsiTheme="majorHAnsi"/>
          <w:color w:val="000000"/>
          <w:sz w:val="23"/>
          <w:szCs w:val="23"/>
          <w:lang w:eastAsia="en-US"/>
        </w:rPr>
        <w:t>Celem zamówienia jest wyłonienie Wykonawcy, świadczącego usługi</w:t>
      </w:r>
      <w:r w:rsidR="00395E83">
        <w:rPr>
          <w:rFonts w:asciiTheme="majorHAnsi" w:hAnsiTheme="majorHAnsi"/>
          <w:color w:val="000000"/>
          <w:sz w:val="23"/>
          <w:szCs w:val="23"/>
          <w:lang w:eastAsia="en-US"/>
        </w:rPr>
        <w:t xml:space="preserve"> </w:t>
      </w:r>
      <w:r w:rsidRPr="00C6126B">
        <w:rPr>
          <w:rFonts w:asciiTheme="majorHAnsi" w:hAnsiTheme="majorHAnsi"/>
          <w:color w:val="000000"/>
          <w:sz w:val="23"/>
          <w:szCs w:val="23"/>
          <w:lang w:eastAsia="en-US"/>
        </w:rPr>
        <w:t>polegające</w:t>
      </w:r>
      <w:r w:rsidR="00395E83">
        <w:rPr>
          <w:rFonts w:asciiTheme="majorHAnsi" w:hAnsiTheme="majorHAnsi"/>
          <w:color w:val="000000"/>
          <w:sz w:val="23"/>
          <w:szCs w:val="23"/>
          <w:lang w:eastAsia="en-US"/>
        </w:rPr>
        <w:t>j</w:t>
      </w:r>
      <w:r w:rsidRPr="00C6126B">
        <w:rPr>
          <w:rFonts w:asciiTheme="majorHAnsi" w:hAnsiTheme="majorHAnsi"/>
          <w:color w:val="000000"/>
          <w:sz w:val="23"/>
          <w:szCs w:val="23"/>
          <w:lang w:eastAsia="en-US"/>
        </w:rPr>
        <w:t xml:space="preserve"> na zapewnieniu dostępu do obiektów i zajęć sportowo-rekreacyjnych na potrzeby projektu pn. </w:t>
      </w:r>
      <w:r w:rsidRPr="00C6126B">
        <w:rPr>
          <w:rFonts w:asciiTheme="majorHAnsi" w:hAnsiTheme="majorHAnsi"/>
          <w:b/>
          <w:bCs/>
          <w:color w:val="000000"/>
          <w:sz w:val="23"/>
          <w:szCs w:val="23"/>
          <w:lang w:eastAsia="en-US"/>
        </w:rPr>
        <w:t xml:space="preserve">„PROGRAM PROZDROWOTNY DLA PRACOWNIKÓW ZDZ KIELCE”. </w:t>
      </w:r>
      <w:r w:rsidRPr="00C6126B">
        <w:rPr>
          <w:rFonts w:asciiTheme="majorHAnsi" w:hAnsiTheme="majorHAnsi"/>
          <w:color w:val="000000"/>
          <w:sz w:val="23"/>
          <w:szCs w:val="23"/>
          <w:lang w:eastAsia="en-US"/>
        </w:rPr>
        <w:t xml:space="preserve">Celem projektu jest wsparcie profilaktyki zdrowotnej pracowników Zakładu Doskonalenia Zawodowego w Kielcach. Karnety </w:t>
      </w:r>
      <w:r w:rsidRPr="00C6126B">
        <w:rPr>
          <w:rFonts w:asciiTheme="majorHAnsi" w:hAnsiTheme="majorHAnsi"/>
          <w:color w:val="000000"/>
          <w:sz w:val="23"/>
          <w:szCs w:val="23"/>
          <w:lang w:eastAsia="en-US"/>
        </w:rPr>
        <w:br/>
        <w:t>są finansowane w 100</w:t>
      </w:r>
      <w:r w:rsidR="0023252D" w:rsidRPr="00C6126B">
        <w:rPr>
          <w:rFonts w:asciiTheme="majorHAnsi" w:hAnsiTheme="majorHAnsi"/>
          <w:color w:val="000000"/>
          <w:sz w:val="23"/>
          <w:szCs w:val="23"/>
          <w:lang w:eastAsia="en-US"/>
        </w:rPr>
        <w:t xml:space="preserve"> </w:t>
      </w:r>
      <w:r w:rsidRPr="00C6126B">
        <w:rPr>
          <w:rFonts w:asciiTheme="majorHAnsi" w:hAnsiTheme="majorHAnsi"/>
          <w:color w:val="000000"/>
          <w:sz w:val="23"/>
          <w:szCs w:val="23"/>
          <w:lang w:eastAsia="en-US"/>
        </w:rPr>
        <w:t xml:space="preserve">% ze środków Europejskiego Funduszu Społecznego. </w:t>
      </w: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color w:val="000000"/>
          <w:sz w:val="23"/>
          <w:szCs w:val="23"/>
          <w:lang w:eastAsia="en-US"/>
        </w:rPr>
      </w:pPr>
    </w:p>
    <w:p w:rsidR="00415BF5" w:rsidRPr="00C6126B" w:rsidRDefault="00415BF5" w:rsidP="00415BF5">
      <w:pPr>
        <w:suppressAutoHyphens w:val="0"/>
        <w:autoSpaceDE w:val="0"/>
        <w:autoSpaceDN w:val="0"/>
        <w:adjustRightInd w:val="0"/>
        <w:spacing w:after="68" w:line="240" w:lineRule="auto"/>
        <w:jc w:val="both"/>
        <w:rPr>
          <w:rFonts w:asciiTheme="majorHAnsi" w:hAnsiTheme="majorHAnsi"/>
          <w:b/>
          <w:bCs/>
          <w:color w:val="000000"/>
          <w:sz w:val="23"/>
          <w:szCs w:val="23"/>
          <w:lang w:eastAsia="en-US"/>
        </w:rPr>
      </w:pPr>
      <w:r w:rsidRPr="00C6126B">
        <w:rPr>
          <w:rFonts w:asciiTheme="majorHAnsi" w:hAnsiTheme="majorHAnsi"/>
          <w:b/>
          <w:bCs/>
          <w:color w:val="000000"/>
          <w:sz w:val="23"/>
          <w:szCs w:val="23"/>
          <w:lang w:eastAsia="en-US"/>
        </w:rPr>
        <w:t>III. Szczegółowy opis przedmiotu zamówienia:</w:t>
      </w:r>
    </w:p>
    <w:p w:rsidR="00415BF5" w:rsidRPr="00C6126B" w:rsidRDefault="00415BF5" w:rsidP="00415BF5">
      <w:pPr>
        <w:suppressAutoHyphens w:val="0"/>
        <w:autoSpaceDE w:val="0"/>
        <w:autoSpaceDN w:val="0"/>
        <w:adjustRightInd w:val="0"/>
        <w:spacing w:after="68" w:line="240" w:lineRule="auto"/>
        <w:jc w:val="both"/>
        <w:rPr>
          <w:rFonts w:asciiTheme="majorHAnsi" w:hAnsiTheme="majorHAnsi"/>
          <w:b/>
          <w:bCs/>
          <w:color w:val="000000"/>
          <w:sz w:val="23"/>
          <w:szCs w:val="23"/>
          <w:lang w:eastAsia="en-US"/>
        </w:rPr>
      </w:pPr>
    </w:p>
    <w:p w:rsidR="00415BF5" w:rsidRPr="00C6126B" w:rsidRDefault="00415BF5" w:rsidP="0023252D">
      <w:pPr>
        <w:numPr>
          <w:ilvl w:val="0"/>
          <w:numId w:val="53"/>
        </w:numPr>
        <w:suppressAutoHyphens w:val="0"/>
        <w:autoSpaceDE w:val="0"/>
        <w:autoSpaceDN w:val="0"/>
        <w:adjustRightInd w:val="0"/>
        <w:spacing w:after="68" w:line="240" w:lineRule="auto"/>
        <w:jc w:val="both"/>
        <w:rPr>
          <w:rFonts w:asciiTheme="majorHAnsi" w:hAnsiTheme="majorHAnsi"/>
          <w:color w:val="000000"/>
          <w:sz w:val="23"/>
          <w:szCs w:val="23"/>
          <w:lang w:eastAsia="en-US"/>
        </w:rPr>
      </w:pPr>
      <w:r w:rsidRPr="00C6126B">
        <w:rPr>
          <w:rFonts w:asciiTheme="majorHAnsi" w:hAnsiTheme="majorHAnsi"/>
          <w:color w:val="000000"/>
          <w:sz w:val="23"/>
          <w:szCs w:val="23"/>
          <w:lang w:eastAsia="en-US"/>
        </w:rPr>
        <w:t xml:space="preserve">Wykonawca jest zobowiązany do zapewnienia dostępu do obiektów prowadzących zajęcia sportowo-rekreacyjne na terenie woj. świętokrzyskiego, ze szczególnym uwzględnieniem miast, w których zlokalizowane są jednostki Zakładu Doskonalenia Zawodowego </w:t>
      </w:r>
      <w:r w:rsidR="006D48F7" w:rsidRPr="00C6126B">
        <w:rPr>
          <w:rFonts w:asciiTheme="majorHAnsi" w:hAnsiTheme="majorHAnsi"/>
          <w:color w:val="000000"/>
          <w:sz w:val="23"/>
          <w:szCs w:val="23"/>
          <w:lang w:eastAsia="en-US"/>
        </w:rPr>
        <w:br/>
      </w:r>
      <w:r w:rsidRPr="00C6126B">
        <w:rPr>
          <w:rFonts w:asciiTheme="majorHAnsi" w:hAnsiTheme="majorHAnsi"/>
          <w:color w:val="000000"/>
          <w:sz w:val="23"/>
          <w:szCs w:val="23"/>
          <w:lang w:eastAsia="en-US"/>
        </w:rPr>
        <w:t>w Kielcach, tj</w:t>
      </w:r>
      <w:r w:rsidRPr="00C6126B">
        <w:rPr>
          <w:rFonts w:asciiTheme="majorHAnsi" w:hAnsiTheme="majorHAnsi"/>
          <w:color w:val="000000" w:themeColor="text1"/>
          <w:sz w:val="23"/>
          <w:szCs w:val="23"/>
          <w:lang w:eastAsia="en-US"/>
        </w:rPr>
        <w:t xml:space="preserve">.: Kielce, Opatów, Chmielnik, </w:t>
      </w:r>
      <w:r w:rsidR="007D73D6" w:rsidRPr="00C6126B">
        <w:rPr>
          <w:rFonts w:asciiTheme="majorHAnsi" w:hAnsiTheme="majorHAnsi"/>
          <w:color w:val="000000" w:themeColor="text1"/>
          <w:sz w:val="23"/>
          <w:szCs w:val="23"/>
          <w:lang w:eastAsia="en-US"/>
        </w:rPr>
        <w:t xml:space="preserve">Busko Zdrój, </w:t>
      </w:r>
      <w:r w:rsidRPr="00C6126B">
        <w:rPr>
          <w:rFonts w:asciiTheme="majorHAnsi" w:hAnsiTheme="majorHAnsi"/>
          <w:color w:val="000000" w:themeColor="text1"/>
          <w:sz w:val="23"/>
          <w:szCs w:val="23"/>
          <w:lang w:eastAsia="en-US"/>
        </w:rPr>
        <w:t>Ostrowiec Świętokrzyski, Starachowice, Końskie, Jędrzejów, Włoszczowa, Staszów, Sandomierz, Skarżysko-Kamienna oraz Kazimierza Wielka</w:t>
      </w:r>
      <w:r w:rsidRPr="00C6126B">
        <w:rPr>
          <w:rFonts w:asciiTheme="majorHAnsi" w:hAnsiTheme="majorHAnsi"/>
          <w:color w:val="000000"/>
          <w:sz w:val="23"/>
          <w:szCs w:val="23"/>
          <w:lang w:eastAsia="en-US"/>
        </w:rPr>
        <w:t xml:space="preserve">. W przypadku braku obiektu sportowo-rekreacyjnego na </w:t>
      </w:r>
      <w:r w:rsidRPr="00C6126B">
        <w:rPr>
          <w:rFonts w:asciiTheme="majorHAnsi" w:hAnsiTheme="majorHAnsi"/>
          <w:color w:val="000000" w:themeColor="text1"/>
          <w:sz w:val="23"/>
          <w:szCs w:val="23"/>
          <w:lang w:eastAsia="en-US"/>
        </w:rPr>
        <w:t xml:space="preserve">terenie któregoś/któryś z </w:t>
      </w:r>
      <w:r w:rsidRPr="00C6126B">
        <w:rPr>
          <w:rFonts w:asciiTheme="majorHAnsi" w:hAnsiTheme="majorHAnsi"/>
          <w:color w:val="000000"/>
          <w:sz w:val="23"/>
          <w:szCs w:val="23"/>
          <w:lang w:eastAsia="en-US"/>
        </w:rPr>
        <w:t xml:space="preserve">wymienionych miast zapewnienie możliwość skorzystania </w:t>
      </w:r>
      <w:r w:rsidR="0023252D" w:rsidRPr="00C6126B">
        <w:rPr>
          <w:rFonts w:asciiTheme="majorHAnsi" w:hAnsiTheme="majorHAnsi"/>
          <w:color w:val="000000"/>
          <w:sz w:val="23"/>
          <w:szCs w:val="23"/>
          <w:lang w:eastAsia="en-US"/>
        </w:rPr>
        <w:br/>
      </w:r>
      <w:r w:rsidRPr="00C6126B">
        <w:rPr>
          <w:rFonts w:asciiTheme="majorHAnsi" w:hAnsiTheme="majorHAnsi"/>
          <w:color w:val="000000"/>
          <w:sz w:val="23"/>
          <w:szCs w:val="23"/>
          <w:lang w:eastAsia="en-US"/>
        </w:rPr>
        <w:t xml:space="preserve">z obiektów w innym mieście oddalonym o nie więcej niż 20 km od danego miasta. Obiekt umożliwi skorzystanie przynajmniej z jednej aktywności sportowej: </w:t>
      </w:r>
      <w:r w:rsidRPr="00C6126B">
        <w:rPr>
          <w:rFonts w:asciiTheme="majorHAnsi" w:hAnsiTheme="majorHAnsi"/>
          <w:b/>
          <w:color w:val="000000"/>
          <w:sz w:val="23"/>
          <w:szCs w:val="23"/>
          <w:lang w:eastAsia="en-US"/>
        </w:rPr>
        <w:t>siłownia lub fitness lub basen</w:t>
      </w:r>
      <w:r w:rsidRPr="00C6126B">
        <w:rPr>
          <w:rFonts w:asciiTheme="majorHAnsi" w:hAnsiTheme="majorHAnsi"/>
          <w:color w:val="000000"/>
          <w:sz w:val="23"/>
          <w:szCs w:val="23"/>
          <w:lang w:eastAsia="en-US"/>
        </w:rPr>
        <w:t xml:space="preserve">. Ponadto, w ramach umowy Wykonawca zapewni wstęp do wszystkich punktów, świadczących tego typu usługi, będących w jego ofercie na terenie całego kraju. </w:t>
      </w:r>
    </w:p>
    <w:p w:rsidR="00415BF5" w:rsidRPr="00C6126B" w:rsidRDefault="00415BF5" w:rsidP="00BC5100">
      <w:pPr>
        <w:numPr>
          <w:ilvl w:val="0"/>
          <w:numId w:val="53"/>
        </w:numPr>
        <w:suppressAutoHyphens w:val="0"/>
        <w:autoSpaceDE w:val="0"/>
        <w:autoSpaceDN w:val="0"/>
        <w:adjustRightInd w:val="0"/>
        <w:spacing w:after="68" w:line="240" w:lineRule="auto"/>
        <w:jc w:val="both"/>
        <w:rPr>
          <w:rFonts w:asciiTheme="majorHAnsi" w:hAnsiTheme="majorHAnsi"/>
          <w:color w:val="000000"/>
          <w:sz w:val="23"/>
          <w:szCs w:val="23"/>
          <w:lang w:eastAsia="en-US"/>
        </w:rPr>
      </w:pPr>
      <w:r w:rsidRPr="00C6126B">
        <w:rPr>
          <w:rFonts w:asciiTheme="majorHAnsi" w:hAnsiTheme="majorHAnsi"/>
          <w:color w:val="000000"/>
          <w:sz w:val="23"/>
          <w:szCs w:val="23"/>
          <w:lang w:eastAsia="en-US"/>
        </w:rPr>
        <w:t xml:space="preserve">Zamawiający zgłosi </w:t>
      </w:r>
      <w:r w:rsidRPr="00C6126B">
        <w:rPr>
          <w:rFonts w:asciiTheme="majorHAnsi" w:hAnsiTheme="majorHAnsi"/>
          <w:b/>
          <w:color w:val="000000"/>
          <w:sz w:val="23"/>
          <w:szCs w:val="23"/>
          <w:lang w:eastAsia="en-US"/>
        </w:rPr>
        <w:t>84 pracowników</w:t>
      </w:r>
      <w:r w:rsidRPr="00C6126B">
        <w:rPr>
          <w:rFonts w:asciiTheme="majorHAnsi" w:hAnsiTheme="majorHAnsi"/>
          <w:color w:val="000000"/>
          <w:sz w:val="23"/>
          <w:szCs w:val="23"/>
          <w:lang w:eastAsia="en-US"/>
        </w:rPr>
        <w:t xml:space="preserve"> (Kobiety i Mężczyźni, w tym osoby niepełnosprawne) do korzystania z usług objętych pakietem sportowo-rekreacyjnym bez limitu wejść do obiektu/ów.</w:t>
      </w:r>
      <w:r w:rsidR="002F2ADC">
        <w:rPr>
          <w:rFonts w:asciiTheme="majorHAnsi" w:hAnsiTheme="majorHAnsi"/>
          <w:color w:val="000000"/>
          <w:sz w:val="23"/>
          <w:szCs w:val="23"/>
          <w:lang w:eastAsia="en-US"/>
        </w:rPr>
        <w:t xml:space="preserve"> </w:t>
      </w:r>
    </w:p>
    <w:p w:rsidR="00415BF5" w:rsidRPr="00C6126B" w:rsidRDefault="00415BF5" w:rsidP="00BC5100">
      <w:pPr>
        <w:numPr>
          <w:ilvl w:val="0"/>
          <w:numId w:val="53"/>
        </w:numPr>
        <w:suppressAutoHyphens w:val="0"/>
        <w:autoSpaceDE w:val="0"/>
        <w:autoSpaceDN w:val="0"/>
        <w:adjustRightInd w:val="0"/>
        <w:spacing w:after="0" w:line="240" w:lineRule="auto"/>
        <w:jc w:val="both"/>
        <w:rPr>
          <w:rFonts w:asciiTheme="majorHAnsi" w:hAnsiTheme="majorHAnsi"/>
          <w:color w:val="000000"/>
          <w:sz w:val="23"/>
          <w:szCs w:val="23"/>
          <w:lang w:eastAsia="en-US"/>
        </w:rPr>
      </w:pPr>
      <w:r w:rsidRPr="00C6126B">
        <w:rPr>
          <w:rFonts w:asciiTheme="majorHAnsi" w:hAnsiTheme="majorHAnsi"/>
          <w:color w:val="000000"/>
          <w:sz w:val="23"/>
          <w:szCs w:val="23"/>
          <w:lang w:eastAsia="en-US"/>
        </w:rPr>
        <w:t xml:space="preserve">Poprzez nielimitowany dostęp Zamawiający uważa zapewnienie minimum jednokrotnego wejścia do danego obiektu w każdym dniu obowiązywania umowy (zgodnie z godzinami pracy obiektu), bez ograniczeń czasowych oraz korzystania ze wszystkich usług danego ośrodka sportowo-rekreacyjnego. </w:t>
      </w:r>
    </w:p>
    <w:p w:rsidR="00415BF5" w:rsidRPr="00C6126B" w:rsidRDefault="00415BF5" w:rsidP="00BC5100">
      <w:pPr>
        <w:numPr>
          <w:ilvl w:val="0"/>
          <w:numId w:val="53"/>
        </w:numPr>
        <w:suppressAutoHyphens w:val="0"/>
        <w:autoSpaceDE w:val="0"/>
        <w:autoSpaceDN w:val="0"/>
        <w:adjustRightInd w:val="0"/>
        <w:spacing w:after="66" w:line="240" w:lineRule="auto"/>
        <w:jc w:val="both"/>
        <w:rPr>
          <w:rFonts w:asciiTheme="majorHAnsi" w:hAnsiTheme="majorHAnsi"/>
          <w:color w:val="000000"/>
          <w:sz w:val="23"/>
          <w:szCs w:val="23"/>
          <w:lang w:eastAsia="en-US"/>
        </w:rPr>
      </w:pPr>
      <w:r w:rsidRPr="00C6126B">
        <w:rPr>
          <w:rFonts w:asciiTheme="majorHAnsi" w:hAnsiTheme="majorHAnsi"/>
          <w:color w:val="000000"/>
          <w:sz w:val="23"/>
          <w:szCs w:val="23"/>
          <w:lang w:eastAsia="en-US"/>
        </w:rPr>
        <w:t xml:space="preserve">Dostępność obiektów dla uczestników musi pokrywać się z ich godzinami otwarcia </w:t>
      </w:r>
      <w:r w:rsidRPr="00C6126B">
        <w:rPr>
          <w:rFonts w:asciiTheme="majorHAnsi" w:hAnsiTheme="majorHAnsi"/>
          <w:color w:val="000000"/>
          <w:sz w:val="23"/>
          <w:szCs w:val="23"/>
          <w:lang w:eastAsia="en-US"/>
        </w:rPr>
        <w:br/>
        <w:t>i prowadzonych w ni</w:t>
      </w:r>
      <w:r w:rsidR="00A21C27">
        <w:rPr>
          <w:rFonts w:asciiTheme="majorHAnsi" w:hAnsiTheme="majorHAnsi"/>
          <w:color w:val="000000"/>
          <w:sz w:val="23"/>
          <w:szCs w:val="23"/>
          <w:lang w:eastAsia="en-US"/>
        </w:rPr>
        <w:t xml:space="preserve">ch zajęć sportowo-rekreacyjnych. </w:t>
      </w:r>
      <w:r w:rsidRPr="00C6126B">
        <w:rPr>
          <w:rFonts w:asciiTheme="majorHAnsi" w:hAnsiTheme="majorHAnsi"/>
          <w:color w:val="000000"/>
          <w:sz w:val="23"/>
          <w:szCs w:val="23"/>
          <w:lang w:eastAsia="en-US"/>
        </w:rPr>
        <w:t xml:space="preserve">Osoby zgłoszone przez Zamawiającego będą mogły korzystać z pakietu wyłącznie osobiście, </w:t>
      </w:r>
      <w:r w:rsidR="00EE392A" w:rsidRPr="00C6126B">
        <w:rPr>
          <w:rFonts w:asciiTheme="majorHAnsi" w:hAnsiTheme="majorHAnsi"/>
          <w:color w:val="000000"/>
          <w:sz w:val="23"/>
          <w:szCs w:val="23"/>
          <w:lang w:eastAsia="en-US"/>
        </w:rPr>
        <w:br/>
      </w:r>
      <w:r w:rsidRPr="00C6126B">
        <w:rPr>
          <w:rFonts w:asciiTheme="majorHAnsi" w:hAnsiTheme="majorHAnsi"/>
          <w:color w:val="000000"/>
          <w:sz w:val="23"/>
          <w:szCs w:val="23"/>
          <w:lang w:eastAsia="en-US"/>
        </w:rPr>
        <w:t>o różnych porach, ale wynikających z godzin pracy obiektu, z zastrzeżeniem ust. 3 powyżej.</w:t>
      </w:r>
    </w:p>
    <w:p w:rsidR="00415BF5" w:rsidRPr="00C6126B" w:rsidRDefault="00415BF5" w:rsidP="00BC5100">
      <w:pPr>
        <w:numPr>
          <w:ilvl w:val="0"/>
          <w:numId w:val="53"/>
        </w:numPr>
        <w:suppressAutoHyphens w:val="0"/>
        <w:autoSpaceDE w:val="0"/>
        <w:autoSpaceDN w:val="0"/>
        <w:adjustRightInd w:val="0"/>
        <w:spacing w:after="66" w:line="240" w:lineRule="auto"/>
        <w:jc w:val="both"/>
        <w:rPr>
          <w:rFonts w:asciiTheme="majorHAnsi" w:hAnsiTheme="majorHAnsi"/>
          <w:color w:val="000000"/>
          <w:sz w:val="23"/>
          <w:szCs w:val="23"/>
          <w:lang w:eastAsia="en-US"/>
        </w:rPr>
      </w:pPr>
      <w:r w:rsidRPr="00C6126B">
        <w:rPr>
          <w:rFonts w:asciiTheme="majorHAnsi" w:hAnsiTheme="majorHAnsi"/>
          <w:color w:val="000000"/>
          <w:sz w:val="23"/>
          <w:szCs w:val="23"/>
          <w:lang w:eastAsia="en-US"/>
        </w:rPr>
        <w:t xml:space="preserve">Usługa będzie realizowana na podstawie miesięcznych kart abonamentowych wystawionych imiennie dla każdego uczestnika przez okres </w:t>
      </w:r>
      <w:r w:rsidRPr="00C6126B">
        <w:rPr>
          <w:rFonts w:asciiTheme="majorHAnsi" w:hAnsiTheme="majorHAnsi"/>
          <w:b/>
          <w:color w:val="000000"/>
          <w:sz w:val="23"/>
          <w:szCs w:val="23"/>
          <w:lang w:eastAsia="en-US"/>
        </w:rPr>
        <w:t>9 pełnych miesięcy</w:t>
      </w:r>
      <w:r w:rsidRPr="00C6126B">
        <w:rPr>
          <w:rFonts w:asciiTheme="majorHAnsi" w:hAnsiTheme="majorHAnsi"/>
          <w:color w:val="000000"/>
          <w:sz w:val="23"/>
          <w:szCs w:val="23"/>
          <w:lang w:eastAsia="en-US"/>
        </w:rPr>
        <w:t>.</w:t>
      </w:r>
    </w:p>
    <w:p w:rsidR="00415BF5" w:rsidRPr="00C6126B" w:rsidRDefault="00415BF5" w:rsidP="00BC5100">
      <w:pPr>
        <w:numPr>
          <w:ilvl w:val="0"/>
          <w:numId w:val="53"/>
        </w:numPr>
        <w:suppressAutoHyphens w:val="0"/>
        <w:autoSpaceDE w:val="0"/>
        <w:autoSpaceDN w:val="0"/>
        <w:adjustRightInd w:val="0"/>
        <w:spacing w:after="66" w:line="240" w:lineRule="auto"/>
        <w:jc w:val="both"/>
        <w:rPr>
          <w:rFonts w:asciiTheme="majorHAnsi" w:hAnsiTheme="majorHAnsi"/>
          <w:color w:val="000000"/>
          <w:sz w:val="23"/>
          <w:szCs w:val="23"/>
          <w:lang w:eastAsia="en-US"/>
        </w:rPr>
      </w:pPr>
      <w:r w:rsidRPr="00C6126B">
        <w:rPr>
          <w:rFonts w:asciiTheme="majorHAnsi" w:hAnsiTheme="majorHAnsi"/>
          <w:b/>
          <w:color w:val="000000"/>
          <w:sz w:val="23"/>
          <w:szCs w:val="23"/>
          <w:lang w:eastAsia="en-US"/>
        </w:rPr>
        <w:lastRenderedPageBreak/>
        <w:t xml:space="preserve">Wykonawca usługi </w:t>
      </w:r>
      <w:r w:rsidRPr="00C6126B">
        <w:rPr>
          <w:rFonts w:asciiTheme="majorHAnsi" w:hAnsiTheme="majorHAnsi"/>
          <w:b/>
          <w:color w:val="000000" w:themeColor="text1"/>
          <w:sz w:val="23"/>
          <w:szCs w:val="23"/>
          <w:lang w:eastAsia="en-US"/>
        </w:rPr>
        <w:t>będzie zobowiązany do</w:t>
      </w:r>
      <w:r w:rsidRPr="00C6126B">
        <w:rPr>
          <w:rFonts w:asciiTheme="majorHAnsi" w:hAnsiTheme="majorHAnsi"/>
          <w:color w:val="000000" w:themeColor="text1"/>
          <w:sz w:val="23"/>
          <w:szCs w:val="23"/>
          <w:lang w:eastAsia="en-US"/>
        </w:rPr>
        <w:t>:</w:t>
      </w:r>
    </w:p>
    <w:p w:rsidR="00415BF5" w:rsidRPr="00C6126B" w:rsidRDefault="00415BF5" w:rsidP="00BC5100">
      <w:pPr>
        <w:numPr>
          <w:ilvl w:val="0"/>
          <w:numId w:val="55"/>
        </w:numPr>
        <w:suppressAutoHyphens w:val="0"/>
        <w:autoSpaceDE w:val="0"/>
        <w:autoSpaceDN w:val="0"/>
        <w:adjustRightInd w:val="0"/>
        <w:spacing w:after="66" w:line="240" w:lineRule="auto"/>
        <w:jc w:val="both"/>
        <w:rPr>
          <w:rFonts w:asciiTheme="majorHAnsi" w:hAnsiTheme="majorHAnsi"/>
          <w:color w:val="000000"/>
          <w:sz w:val="23"/>
          <w:szCs w:val="23"/>
          <w:lang w:eastAsia="en-US"/>
        </w:rPr>
      </w:pPr>
      <w:proofErr w:type="gramStart"/>
      <w:r w:rsidRPr="00C6126B">
        <w:rPr>
          <w:rFonts w:asciiTheme="majorHAnsi" w:hAnsiTheme="majorHAnsi"/>
          <w:color w:val="000000"/>
          <w:sz w:val="23"/>
          <w:szCs w:val="23"/>
          <w:lang w:eastAsia="en-US"/>
        </w:rPr>
        <w:t>zapewnienia</w:t>
      </w:r>
      <w:proofErr w:type="gramEnd"/>
      <w:r w:rsidRPr="00C6126B">
        <w:rPr>
          <w:rFonts w:asciiTheme="majorHAnsi" w:hAnsiTheme="majorHAnsi"/>
          <w:color w:val="000000"/>
          <w:sz w:val="23"/>
          <w:szCs w:val="23"/>
          <w:lang w:eastAsia="en-US"/>
        </w:rPr>
        <w:t xml:space="preserve"> imiennych kart wejściowych dla Uczestników;</w:t>
      </w:r>
    </w:p>
    <w:p w:rsidR="00415BF5" w:rsidRPr="00C6126B" w:rsidRDefault="00415BF5" w:rsidP="00BC5100">
      <w:pPr>
        <w:numPr>
          <w:ilvl w:val="0"/>
          <w:numId w:val="55"/>
        </w:numPr>
        <w:suppressAutoHyphens w:val="0"/>
        <w:autoSpaceDE w:val="0"/>
        <w:autoSpaceDN w:val="0"/>
        <w:adjustRightInd w:val="0"/>
        <w:spacing w:after="66" w:line="240" w:lineRule="auto"/>
        <w:jc w:val="both"/>
        <w:rPr>
          <w:rFonts w:asciiTheme="majorHAnsi" w:hAnsiTheme="majorHAnsi"/>
          <w:color w:val="000000"/>
          <w:sz w:val="23"/>
          <w:szCs w:val="23"/>
          <w:lang w:eastAsia="en-US"/>
        </w:rPr>
      </w:pPr>
      <w:proofErr w:type="gramStart"/>
      <w:r w:rsidRPr="00C6126B">
        <w:rPr>
          <w:rFonts w:asciiTheme="majorHAnsi" w:hAnsiTheme="majorHAnsi"/>
          <w:color w:val="000000"/>
          <w:sz w:val="23"/>
          <w:szCs w:val="23"/>
          <w:lang w:eastAsia="en-US"/>
        </w:rPr>
        <w:t>zapewnienia</w:t>
      </w:r>
      <w:proofErr w:type="gramEnd"/>
      <w:r w:rsidRPr="00C6126B">
        <w:rPr>
          <w:rFonts w:asciiTheme="majorHAnsi" w:hAnsiTheme="majorHAnsi"/>
          <w:color w:val="000000"/>
          <w:sz w:val="23"/>
          <w:szCs w:val="23"/>
          <w:lang w:eastAsia="en-US"/>
        </w:rPr>
        <w:t xml:space="preserve"> pełnej obsługi logistycznej związanej z obsługą imiennych kart;</w:t>
      </w:r>
    </w:p>
    <w:p w:rsidR="00EE392A" w:rsidRPr="00C6126B" w:rsidRDefault="005636EE" w:rsidP="00BC5100">
      <w:pPr>
        <w:numPr>
          <w:ilvl w:val="0"/>
          <w:numId w:val="55"/>
        </w:numPr>
        <w:suppressAutoHyphens w:val="0"/>
        <w:autoSpaceDE w:val="0"/>
        <w:autoSpaceDN w:val="0"/>
        <w:adjustRightInd w:val="0"/>
        <w:spacing w:after="66" w:line="240" w:lineRule="auto"/>
        <w:jc w:val="both"/>
        <w:rPr>
          <w:rFonts w:asciiTheme="majorHAnsi" w:hAnsiTheme="majorHAnsi"/>
          <w:color w:val="000000"/>
          <w:sz w:val="23"/>
          <w:szCs w:val="23"/>
          <w:lang w:eastAsia="en-US"/>
        </w:rPr>
      </w:pPr>
      <w:r w:rsidRPr="00C6126B">
        <w:rPr>
          <w:rFonts w:asciiTheme="majorHAnsi" w:hAnsiTheme="majorHAnsi"/>
          <w:color w:val="000000"/>
          <w:sz w:val="23"/>
          <w:szCs w:val="23"/>
          <w:lang w:eastAsia="en-US"/>
        </w:rPr>
        <w:t xml:space="preserve">zapewnienia </w:t>
      </w:r>
      <w:r w:rsidR="00415BF5" w:rsidRPr="00C6126B">
        <w:rPr>
          <w:rFonts w:asciiTheme="majorHAnsi" w:hAnsiTheme="majorHAnsi"/>
          <w:color w:val="000000"/>
          <w:sz w:val="23"/>
          <w:szCs w:val="23"/>
          <w:lang w:eastAsia="en-US"/>
        </w:rPr>
        <w:t>kart abonamentow</w:t>
      </w:r>
      <w:r w:rsidRPr="00C6126B">
        <w:rPr>
          <w:rFonts w:asciiTheme="majorHAnsi" w:hAnsiTheme="majorHAnsi"/>
          <w:color w:val="000000"/>
          <w:sz w:val="23"/>
          <w:szCs w:val="23"/>
          <w:lang w:eastAsia="en-US"/>
        </w:rPr>
        <w:t>ych, które</w:t>
      </w:r>
      <w:r w:rsidR="00415BF5" w:rsidRPr="00C6126B">
        <w:rPr>
          <w:rFonts w:asciiTheme="majorHAnsi" w:hAnsiTheme="majorHAnsi"/>
          <w:color w:val="000000"/>
          <w:sz w:val="23"/>
          <w:szCs w:val="23"/>
          <w:lang w:eastAsia="en-US"/>
        </w:rPr>
        <w:t xml:space="preserve"> będą imienne i aktywne dla Uczestników </w:t>
      </w:r>
      <w:r w:rsidR="00EE392A" w:rsidRPr="00C6126B">
        <w:rPr>
          <w:rFonts w:asciiTheme="majorHAnsi" w:hAnsiTheme="majorHAnsi"/>
          <w:color w:val="000000"/>
          <w:sz w:val="23"/>
          <w:szCs w:val="23"/>
          <w:lang w:eastAsia="en-US"/>
        </w:rPr>
        <w:t>przez czas trwania umowy, chyba</w:t>
      </w:r>
      <w:r w:rsidR="00FD21E3" w:rsidRPr="00C6126B">
        <w:rPr>
          <w:rFonts w:asciiTheme="majorHAnsi" w:hAnsiTheme="majorHAnsi"/>
          <w:color w:val="000000"/>
          <w:sz w:val="23"/>
          <w:szCs w:val="23"/>
          <w:lang w:eastAsia="en-US"/>
        </w:rPr>
        <w:t>,</w:t>
      </w:r>
      <w:r w:rsidR="00EE392A" w:rsidRPr="00C6126B">
        <w:rPr>
          <w:rFonts w:asciiTheme="majorHAnsi" w:hAnsiTheme="majorHAnsi"/>
          <w:color w:val="000000"/>
          <w:sz w:val="23"/>
          <w:szCs w:val="23"/>
          <w:lang w:eastAsia="en-US"/>
        </w:rPr>
        <w:t xml:space="preserve"> </w:t>
      </w:r>
      <w:r w:rsidR="00415BF5" w:rsidRPr="00C6126B">
        <w:rPr>
          <w:rFonts w:asciiTheme="majorHAnsi" w:hAnsiTheme="majorHAnsi"/>
          <w:color w:val="000000"/>
          <w:sz w:val="23"/>
          <w:szCs w:val="23"/>
          <w:lang w:eastAsia="en-US"/>
        </w:rPr>
        <w:t xml:space="preserve">że Uczestnik </w:t>
      </w:r>
      <w:proofErr w:type="gramStart"/>
      <w:r w:rsidR="00415BF5" w:rsidRPr="00C6126B">
        <w:rPr>
          <w:rFonts w:asciiTheme="majorHAnsi" w:hAnsiTheme="majorHAnsi"/>
          <w:color w:val="000000"/>
          <w:sz w:val="23"/>
          <w:szCs w:val="23"/>
          <w:lang w:eastAsia="en-US"/>
        </w:rPr>
        <w:t>zrezygnuje</w:t>
      </w:r>
      <w:r w:rsidR="00FD21E3" w:rsidRPr="00C6126B">
        <w:rPr>
          <w:rFonts w:asciiTheme="majorHAnsi" w:hAnsiTheme="majorHAnsi"/>
          <w:color w:val="000000"/>
          <w:sz w:val="23"/>
          <w:szCs w:val="23"/>
          <w:lang w:eastAsia="en-US"/>
        </w:rPr>
        <w:t xml:space="preserve"> (</w:t>
      </w:r>
      <w:r w:rsidR="00415BF5" w:rsidRPr="00C6126B">
        <w:rPr>
          <w:rFonts w:asciiTheme="majorHAnsi" w:hAnsiTheme="majorHAnsi"/>
          <w:color w:val="000000"/>
          <w:sz w:val="23"/>
          <w:szCs w:val="23"/>
          <w:lang w:eastAsia="en-US"/>
        </w:rPr>
        <w:t>o czym</w:t>
      </w:r>
      <w:proofErr w:type="gramEnd"/>
      <w:r w:rsidR="00415BF5" w:rsidRPr="00C6126B">
        <w:rPr>
          <w:rFonts w:asciiTheme="majorHAnsi" w:hAnsiTheme="majorHAnsi"/>
          <w:color w:val="000000"/>
          <w:sz w:val="23"/>
          <w:szCs w:val="23"/>
          <w:lang w:eastAsia="en-US"/>
        </w:rPr>
        <w:t xml:space="preserve"> Zamawiający zobowiązuje się powiadomić Wykonawcę</w:t>
      </w:r>
      <w:r w:rsidR="00FD21E3" w:rsidRPr="00C6126B">
        <w:rPr>
          <w:rFonts w:asciiTheme="majorHAnsi" w:hAnsiTheme="majorHAnsi"/>
          <w:color w:val="000000"/>
          <w:sz w:val="23"/>
          <w:szCs w:val="23"/>
          <w:lang w:eastAsia="en-US"/>
        </w:rPr>
        <w:t>)</w:t>
      </w:r>
      <w:r w:rsidR="00415BF5" w:rsidRPr="00C6126B">
        <w:rPr>
          <w:rFonts w:asciiTheme="majorHAnsi" w:hAnsiTheme="majorHAnsi"/>
          <w:color w:val="000000"/>
          <w:sz w:val="23"/>
          <w:szCs w:val="23"/>
          <w:lang w:eastAsia="en-US"/>
        </w:rPr>
        <w:t xml:space="preserve">. </w:t>
      </w:r>
    </w:p>
    <w:p w:rsidR="00415BF5" w:rsidRPr="00C6126B" w:rsidRDefault="00415BF5" w:rsidP="00EE392A">
      <w:pPr>
        <w:suppressAutoHyphens w:val="0"/>
        <w:autoSpaceDE w:val="0"/>
        <w:autoSpaceDN w:val="0"/>
        <w:adjustRightInd w:val="0"/>
        <w:spacing w:after="66" w:line="240" w:lineRule="auto"/>
        <w:ind w:left="720"/>
        <w:jc w:val="both"/>
        <w:rPr>
          <w:rFonts w:asciiTheme="majorHAnsi" w:hAnsiTheme="majorHAnsi"/>
          <w:color w:val="000000"/>
          <w:sz w:val="23"/>
          <w:szCs w:val="23"/>
          <w:lang w:eastAsia="en-US"/>
        </w:rPr>
      </w:pPr>
      <w:r w:rsidRPr="00C6126B">
        <w:rPr>
          <w:rFonts w:asciiTheme="majorHAnsi" w:hAnsiTheme="majorHAnsi"/>
          <w:i/>
          <w:color w:val="000000"/>
          <w:sz w:val="23"/>
          <w:szCs w:val="23"/>
          <w:lang w:eastAsia="en-US"/>
        </w:rPr>
        <w:t xml:space="preserve">Karty osób rezygnujących będą blokowane. Wykonawca nie będzie pobierał opłat za wydanie nowych kart dla osób wskazanych w miejsce rezygnujących Uczestników oraz </w:t>
      </w:r>
      <w:r w:rsidR="005636EE" w:rsidRPr="00C6126B">
        <w:rPr>
          <w:rFonts w:asciiTheme="majorHAnsi" w:hAnsiTheme="majorHAnsi"/>
          <w:i/>
          <w:color w:val="000000"/>
          <w:sz w:val="23"/>
          <w:szCs w:val="23"/>
          <w:lang w:eastAsia="en-US"/>
        </w:rPr>
        <w:br/>
      </w:r>
      <w:r w:rsidRPr="00C6126B">
        <w:rPr>
          <w:rFonts w:asciiTheme="majorHAnsi" w:hAnsiTheme="majorHAnsi"/>
          <w:i/>
          <w:color w:val="000000"/>
          <w:sz w:val="23"/>
          <w:szCs w:val="23"/>
          <w:lang w:eastAsia="en-US"/>
        </w:rPr>
        <w:t>za zablokowanie kart osób rezygnujących</w:t>
      </w:r>
      <w:r w:rsidRPr="00C6126B">
        <w:rPr>
          <w:rFonts w:asciiTheme="majorHAnsi" w:hAnsiTheme="majorHAnsi"/>
          <w:color w:val="000000"/>
          <w:sz w:val="23"/>
          <w:szCs w:val="23"/>
          <w:lang w:eastAsia="en-US"/>
        </w:rPr>
        <w:t>;</w:t>
      </w:r>
    </w:p>
    <w:p w:rsidR="005636EE" w:rsidRPr="00C6126B" w:rsidRDefault="005636EE" w:rsidP="005636EE">
      <w:pPr>
        <w:numPr>
          <w:ilvl w:val="0"/>
          <w:numId w:val="55"/>
        </w:numPr>
        <w:suppressAutoHyphens w:val="0"/>
        <w:autoSpaceDE w:val="0"/>
        <w:autoSpaceDN w:val="0"/>
        <w:adjustRightInd w:val="0"/>
        <w:spacing w:after="66" w:line="240" w:lineRule="auto"/>
        <w:jc w:val="both"/>
        <w:rPr>
          <w:rFonts w:asciiTheme="majorHAnsi" w:hAnsiTheme="majorHAnsi"/>
          <w:color w:val="000000"/>
          <w:sz w:val="23"/>
          <w:szCs w:val="23"/>
          <w:lang w:eastAsia="en-US"/>
        </w:rPr>
      </w:pPr>
      <w:proofErr w:type="gramStart"/>
      <w:r w:rsidRPr="00C6126B">
        <w:rPr>
          <w:rFonts w:asciiTheme="majorHAnsi" w:hAnsiTheme="majorHAnsi"/>
          <w:color w:val="000000"/>
          <w:sz w:val="23"/>
          <w:szCs w:val="23"/>
          <w:lang w:eastAsia="en-US"/>
        </w:rPr>
        <w:t>wystawienia</w:t>
      </w:r>
      <w:proofErr w:type="gramEnd"/>
      <w:r w:rsidRPr="00C6126B">
        <w:rPr>
          <w:rFonts w:asciiTheme="majorHAnsi" w:hAnsiTheme="majorHAnsi"/>
          <w:color w:val="000000"/>
          <w:sz w:val="23"/>
          <w:szCs w:val="23"/>
          <w:lang w:eastAsia="en-US"/>
        </w:rPr>
        <w:t xml:space="preserve"> nieodpłatnie imiennych kart abonamentowych dla nowo zgłoszonych Uczestników w terminie 5 dni roboczych od otrzymania informacji na ich temat </w:t>
      </w:r>
      <w:r w:rsidRPr="00C6126B">
        <w:rPr>
          <w:rFonts w:asciiTheme="majorHAnsi" w:hAnsiTheme="majorHAnsi"/>
          <w:color w:val="000000"/>
          <w:sz w:val="23"/>
          <w:szCs w:val="23"/>
          <w:lang w:eastAsia="en-US"/>
        </w:rPr>
        <w:br/>
        <w:t xml:space="preserve">od Zamawiającego. </w:t>
      </w:r>
    </w:p>
    <w:p w:rsidR="005636EE" w:rsidRPr="00C6126B" w:rsidRDefault="005636EE" w:rsidP="005636EE">
      <w:pPr>
        <w:suppressAutoHyphens w:val="0"/>
        <w:autoSpaceDE w:val="0"/>
        <w:autoSpaceDN w:val="0"/>
        <w:adjustRightInd w:val="0"/>
        <w:spacing w:after="66" w:line="240" w:lineRule="auto"/>
        <w:ind w:left="720"/>
        <w:jc w:val="both"/>
        <w:rPr>
          <w:rFonts w:asciiTheme="majorHAnsi" w:hAnsiTheme="majorHAnsi"/>
          <w:i/>
          <w:color w:val="000000"/>
          <w:sz w:val="23"/>
          <w:szCs w:val="23"/>
          <w:lang w:eastAsia="en-US"/>
        </w:rPr>
      </w:pPr>
      <w:r w:rsidRPr="00C6126B">
        <w:rPr>
          <w:rFonts w:asciiTheme="majorHAnsi" w:hAnsiTheme="majorHAnsi"/>
          <w:i/>
          <w:color w:val="000000"/>
          <w:sz w:val="23"/>
          <w:szCs w:val="23"/>
          <w:lang w:eastAsia="en-US"/>
        </w:rPr>
        <w:t>Zakres usług dla nowych Uczestników musi być tożsamy z usługami innych osób, biorących udział w projekcie</w:t>
      </w:r>
    </w:p>
    <w:p w:rsidR="00415BF5" w:rsidRPr="00C6126B" w:rsidRDefault="005636EE" w:rsidP="0041162C">
      <w:pPr>
        <w:suppressAutoHyphens w:val="0"/>
        <w:autoSpaceDE w:val="0"/>
        <w:autoSpaceDN w:val="0"/>
        <w:adjustRightInd w:val="0"/>
        <w:spacing w:after="66" w:line="240" w:lineRule="auto"/>
        <w:ind w:left="720"/>
        <w:jc w:val="both"/>
        <w:rPr>
          <w:rFonts w:asciiTheme="majorHAnsi" w:hAnsiTheme="majorHAnsi"/>
          <w:i/>
          <w:color w:val="000000"/>
          <w:sz w:val="23"/>
          <w:szCs w:val="23"/>
          <w:lang w:eastAsia="en-US"/>
        </w:rPr>
      </w:pPr>
      <w:r w:rsidRPr="00C6126B">
        <w:rPr>
          <w:rFonts w:asciiTheme="majorHAnsi" w:hAnsiTheme="majorHAnsi"/>
          <w:i/>
          <w:color w:val="000000" w:themeColor="text1"/>
          <w:sz w:val="23"/>
          <w:szCs w:val="23"/>
          <w:lang w:eastAsia="en-US"/>
        </w:rPr>
        <w:t>D</w:t>
      </w:r>
      <w:r w:rsidR="00415BF5" w:rsidRPr="00C6126B">
        <w:rPr>
          <w:rFonts w:asciiTheme="majorHAnsi" w:hAnsiTheme="majorHAnsi"/>
          <w:i/>
          <w:color w:val="000000" w:themeColor="text1"/>
          <w:sz w:val="23"/>
          <w:szCs w:val="23"/>
          <w:lang w:eastAsia="en-US"/>
        </w:rPr>
        <w:t xml:space="preserve">ane Uczestników niezbędne do sporządzenia </w:t>
      </w:r>
      <w:r w:rsidR="00415BF5" w:rsidRPr="00C6126B">
        <w:rPr>
          <w:rFonts w:asciiTheme="majorHAnsi" w:hAnsiTheme="majorHAnsi"/>
          <w:i/>
          <w:color w:val="000000"/>
          <w:sz w:val="23"/>
          <w:szCs w:val="23"/>
          <w:lang w:eastAsia="en-US"/>
        </w:rPr>
        <w:t>imiennych kart abonamentowych zostaną przekazane przez Zamawiającego najpóźniej do 20 dnia każdego miesiąca kalendarzowego obowiązywania umowy poprzez kontakt e-mailowy z osobą wskazaną w umowie ze strony Wykonawcy;</w:t>
      </w:r>
    </w:p>
    <w:p w:rsidR="0041162C" w:rsidRPr="00C6126B" w:rsidRDefault="0041162C" w:rsidP="00BC5100">
      <w:pPr>
        <w:numPr>
          <w:ilvl w:val="0"/>
          <w:numId w:val="55"/>
        </w:numPr>
        <w:suppressAutoHyphens w:val="0"/>
        <w:autoSpaceDE w:val="0"/>
        <w:autoSpaceDN w:val="0"/>
        <w:adjustRightInd w:val="0"/>
        <w:spacing w:after="66" w:line="240" w:lineRule="auto"/>
        <w:jc w:val="both"/>
        <w:rPr>
          <w:rFonts w:asciiTheme="majorHAnsi" w:hAnsiTheme="majorHAnsi"/>
          <w:color w:val="000000"/>
          <w:sz w:val="23"/>
          <w:szCs w:val="23"/>
          <w:lang w:eastAsia="en-US"/>
        </w:rPr>
      </w:pPr>
      <w:proofErr w:type="gramStart"/>
      <w:r w:rsidRPr="00C6126B">
        <w:rPr>
          <w:rFonts w:asciiTheme="majorHAnsi" w:hAnsiTheme="majorHAnsi"/>
          <w:color w:val="000000" w:themeColor="text1"/>
          <w:sz w:val="23"/>
          <w:szCs w:val="23"/>
          <w:lang w:eastAsia="en-US"/>
        </w:rPr>
        <w:t>umożliwienia</w:t>
      </w:r>
      <w:proofErr w:type="gramEnd"/>
      <w:r w:rsidR="00415BF5" w:rsidRPr="00C6126B">
        <w:rPr>
          <w:rFonts w:asciiTheme="majorHAnsi" w:hAnsiTheme="majorHAnsi"/>
          <w:color w:val="000000" w:themeColor="text1"/>
          <w:sz w:val="23"/>
          <w:szCs w:val="23"/>
          <w:lang w:eastAsia="en-US"/>
        </w:rPr>
        <w:t xml:space="preserve"> w</w:t>
      </w:r>
      <w:r w:rsidR="00415BF5" w:rsidRPr="00C6126B">
        <w:rPr>
          <w:rFonts w:asciiTheme="majorHAnsi" w:hAnsiTheme="majorHAnsi"/>
          <w:color w:val="000000"/>
          <w:sz w:val="23"/>
          <w:szCs w:val="23"/>
          <w:lang w:eastAsia="en-US"/>
        </w:rPr>
        <w:t xml:space="preserve"> ramach umowy korzystani</w:t>
      </w:r>
      <w:r w:rsidRPr="00C6126B">
        <w:rPr>
          <w:rFonts w:asciiTheme="majorHAnsi" w:hAnsiTheme="majorHAnsi"/>
          <w:color w:val="000000"/>
          <w:sz w:val="23"/>
          <w:szCs w:val="23"/>
          <w:lang w:eastAsia="en-US"/>
        </w:rPr>
        <w:t>a</w:t>
      </w:r>
      <w:r w:rsidR="00415BF5" w:rsidRPr="00C6126B">
        <w:rPr>
          <w:rFonts w:asciiTheme="majorHAnsi" w:hAnsiTheme="majorHAnsi"/>
          <w:color w:val="000000"/>
          <w:sz w:val="23"/>
          <w:szCs w:val="23"/>
          <w:lang w:eastAsia="en-US"/>
        </w:rPr>
        <w:t xml:space="preserve"> z </w:t>
      </w:r>
      <w:proofErr w:type="spellStart"/>
      <w:r w:rsidR="00415BF5" w:rsidRPr="00C6126B">
        <w:rPr>
          <w:rFonts w:asciiTheme="majorHAnsi" w:hAnsiTheme="majorHAnsi"/>
          <w:color w:val="000000" w:themeColor="text1"/>
          <w:sz w:val="23"/>
          <w:szCs w:val="23"/>
          <w:lang w:eastAsia="en-US"/>
        </w:rPr>
        <w:t>nowodostępnych</w:t>
      </w:r>
      <w:proofErr w:type="spellEnd"/>
      <w:r w:rsidR="00415BF5" w:rsidRPr="00C6126B">
        <w:rPr>
          <w:rFonts w:asciiTheme="majorHAnsi" w:hAnsiTheme="majorHAnsi"/>
          <w:color w:val="000000" w:themeColor="text1"/>
          <w:sz w:val="23"/>
          <w:szCs w:val="23"/>
          <w:lang w:eastAsia="en-US"/>
        </w:rPr>
        <w:t xml:space="preserve"> usług </w:t>
      </w:r>
      <w:r w:rsidR="00EE392A" w:rsidRPr="00C6126B">
        <w:rPr>
          <w:rFonts w:asciiTheme="majorHAnsi" w:hAnsiTheme="majorHAnsi"/>
          <w:color w:val="000000"/>
          <w:sz w:val="23"/>
          <w:szCs w:val="23"/>
          <w:lang w:eastAsia="en-US"/>
        </w:rPr>
        <w:br/>
      </w:r>
      <w:r w:rsidR="00415BF5" w:rsidRPr="00C6126B">
        <w:rPr>
          <w:rFonts w:asciiTheme="majorHAnsi" w:hAnsiTheme="majorHAnsi"/>
          <w:color w:val="000000"/>
          <w:sz w:val="23"/>
          <w:szCs w:val="23"/>
          <w:lang w:eastAsia="en-US"/>
        </w:rPr>
        <w:t xml:space="preserve">w ramach pakietu sportowo-rekreacyjnego, świadczonych przez podmioty, z którymi Wykonawca nawiąże współpracę. </w:t>
      </w:r>
    </w:p>
    <w:p w:rsidR="0041162C" w:rsidRPr="00C6126B" w:rsidRDefault="00415BF5" w:rsidP="0041162C">
      <w:pPr>
        <w:suppressAutoHyphens w:val="0"/>
        <w:autoSpaceDE w:val="0"/>
        <w:autoSpaceDN w:val="0"/>
        <w:adjustRightInd w:val="0"/>
        <w:spacing w:after="66" w:line="240" w:lineRule="auto"/>
        <w:ind w:left="720"/>
        <w:jc w:val="both"/>
        <w:rPr>
          <w:rFonts w:asciiTheme="majorHAnsi" w:hAnsiTheme="majorHAnsi"/>
          <w:i/>
          <w:color w:val="000000"/>
          <w:sz w:val="23"/>
          <w:szCs w:val="23"/>
          <w:lang w:eastAsia="en-US"/>
        </w:rPr>
      </w:pPr>
      <w:r w:rsidRPr="00C6126B">
        <w:rPr>
          <w:rFonts w:asciiTheme="majorHAnsi" w:hAnsiTheme="majorHAnsi"/>
          <w:i/>
          <w:color w:val="000000"/>
          <w:sz w:val="23"/>
          <w:szCs w:val="23"/>
          <w:lang w:eastAsia="en-US"/>
        </w:rPr>
        <w:t xml:space="preserve">Uczestnicy będą mogli korzystać również z tych usług. Zamawiający będzie informowany </w:t>
      </w:r>
      <w:r w:rsidR="0041162C" w:rsidRPr="00C6126B">
        <w:rPr>
          <w:rFonts w:asciiTheme="majorHAnsi" w:hAnsiTheme="majorHAnsi"/>
          <w:i/>
          <w:color w:val="000000"/>
          <w:sz w:val="23"/>
          <w:szCs w:val="23"/>
          <w:lang w:eastAsia="en-US"/>
        </w:rPr>
        <w:br/>
      </w:r>
      <w:r w:rsidRPr="00C6126B">
        <w:rPr>
          <w:rFonts w:asciiTheme="majorHAnsi" w:hAnsiTheme="majorHAnsi"/>
          <w:i/>
          <w:color w:val="000000"/>
          <w:sz w:val="23"/>
          <w:szCs w:val="23"/>
          <w:lang w:eastAsia="en-US"/>
        </w:rPr>
        <w:t>o nowych usługach za pośre</w:t>
      </w:r>
      <w:r w:rsidR="001D41F2">
        <w:rPr>
          <w:rFonts w:asciiTheme="majorHAnsi" w:hAnsiTheme="majorHAnsi"/>
          <w:i/>
          <w:color w:val="000000"/>
          <w:sz w:val="23"/>
          <w:szCs w:val="23"/>
          <w:lang w:eastAsia="en-US"/>
        </w:rPr>
        <w:t>dnictwem poczty elektronicznej na adres osoby wskazanej w umowie.</w:t>
      </w:r>
    </w:p>
    <w:p w:rsidR="00415BF5" w:rsidRPr="00C6126B" w:rsidRDefault="00415BF5" w:rsidP="0041162C">
      <w:pPr>
        <w:suppressAutoHyphens w:val="0"/>
        <w:autoSpaceDE w:val="0"/>
        <w:autoSpaceDN w:val="0"/>
        <w:adjustRightInd w:val="0"/>
        <w:spacing w:after="66" w:line="240" w:lineRule="auto"/>
        <w:ind w:left="720"/>
        <w:jc w:val="both"/>
        <w:rPr>
          <w:rFonts w:asciiTheme="majorHAnsi" w:hAnsiTheme="majorHAnsi"/>
          <w:i/>
          <w:color w:val="000000"/>
          <w:sz w:val="23"/>
          <w:szCs w:val="23"/>
          <w:lang w:eastAsia="en-US"/>
        </w:rPr>
      </w:pPr>
      <w:r w:rsidRPr="00C6126B">
        <w:rPr>
          <w:rFonts w:asciiTheme="majorHAnsi" w:hAnsiTheme="majorHAnsi"/>
          <w:i/>
          <w:color w:val="000000"/>
          <w:sz w:val="23"/>
          <w:szCs w:val="23"/>
          <w:lang w:eastAsia="en-US"/>
        </w:rPr>
        <w:t>Dostęp do nowych usług nie spowoduje wzrostu cen jednostkowych wskazanych w ofercie. Aktualna lista wszystkich dostępnych obiektów i zajęć sportowo-rekreacyjnych będzie zawsze dostępna na stronie internetowej Wykonawcy;</w:t>
      </w:r>
    </w:p>
    <w:p w:rsidR="00E443BB" w:rsidRPr="00C6126B" w:rsidRDefault="00415BF5" w:rsidP="00BC5100">
      <w:pPr>
        <w:numPr>
          <w:ilvl w:val="0"/>
          <w:numId w:val="55"/>
        </w:numPr>
        <w:suppressAutoHyphens w:val="0"/>
        <w:autoSpaceDE w:val="0"/>
        <w:autoSpaceDN w:val="0"/>
        <w:adjustRightInd w:val="0"/>
        <w:spacing w:after="66" w:line="240" w:lineRule="auto"/>
        <w:jc w:val="both"/>
        <w:rPr>
          <w:rFonts w:asciiTheme="majorHAnsi" w:hAnsiTheme="majorHAnsi"/>
          <w:color w:val="000000"/>
          <w:sz w:val="23"/>
          <w:szCs w:val="23"/>
          <w:lang w:eastAsia="en-US"/>
        </w:rPr>
      </w:pPr>
      <w:r w:rsidRPr="00C6126B">
        <w:rPr>
          <w:rFonts w:asciiTheme="majorHAnsi" w:hAnsiTheme="majorHAnsi"/>
          <w:color w:val="000000"/>
          <w:sz w:val="23"/>
          <w:szCs w:val="23"/>
          <w:lang w:eastAsia="en-US"/>
        </w:rPr>
        <w:t>dostarcz</w:t>
      </w:r>
      <w:r w:rsidR="00E443BB" w:rsidRPr="00C6126B">
        <w:rPr>
          <w:rFonts w:asciiTheme="majorHAnsi" w:hAnsiTheme="majorHAnsi"/>
          <w:color w:val="000000"/>
          <w:sz w:val="23"/>
          <w:szCs w:val="23"/>
          <w:lang w:eastAsia="en-US"/>
        </w:rPr>
        <w:t>ania</w:t>
      </w:r>
      <w:r w:rsidRPr="00C6126B">
        <w:rPr>
          <w:rFonts w:asciiTheme="majorHAnsi" w:hAnsiTheme="majorHAnsi"/>
          <w:color w:val="000000"/>
          <w:sz w:val="23"/>
          <w:szCs w:val="23"/>
          <w:lang w:eastAsia="en-US"/>
        </w:rPr>
        <w:t xml:space="preserve"> imienn</w:t>
      </w:r>
      <w:r w:rsidR="00E443BB" w:rsidRPr="00C6126B">
        <w:rPr>
          <w:rFonts w:asciiTheme="majorHAnsi" w:hAnsiTheme="majorHAnsi"/>
          <w:color w:val="000000"/>
          <w:sz w:val="23"/>
          <w:szCs w:val="23"/>
          <w:lang w:eastAsia="en-US"/>
        </w:rPr>
        <w:t>ych</w:t>
      </w:r>
      <w:r w:rsidRPr="00C6126B">
        <w:rPr>
          <w:rFonts w:asciiTheme="majorHAnsi" w:hAnsiTheme="majorHAnsi"/>
          <w:color w:val="000000"/>
          <w:sz w:val="23"/>
          <w:szCs w:val="23"/>
          <w:lang w:eastAsia="en-US"/>
        </w:rPr>
        <w:t xml:space="preserve"> kart abonamentow</w:t>
      </w:r>
      <w:r w:rsidR="00E443BB" w:rsidRPr="00C6126B">
        <w:rPr>
          <w:rFonts w:asciiTheme="majorHAnsi" w:hAnsiTheme="majorHAnsi"/>
          <w:color w:val="000000"/>
          <w:sz w:val="23"/>
          <w:szCs w:val="23"/>
          <w:lang w:eastAsia="en-US"/>
        </w:rPr>
        <w:t>ych</w:t>
      </w:r>
      <w:r w:rsidRPr="00C6126B">
        <w:rPr>
          <w:rFonts w:asciiTheme="majorHAnsi" w:hAnsiTheme="majorHAnsi"/>
          <w:color w:val="000000"/>
          <w:sz w:val="23"/>
          <w:szCs w:val="23"/>
          <w:lang w:eastAsia="en-US"/>
        </w:rPr>
        <w:t>, umożliwiając</w:t>
      </w:r>
      <w:r w:rsidR="00E443BB" w:rsidRPr="00C6126B">
        <w:rPr>
          <w:rFonts w:asciiTheme="majorHAnsi" w:hAnsiTheme="majorHAnsi"/>
          <w:color w:val="000000"/>
          <w:sz w:val="23"/>
          <w:szCs w:val="23"/>
          <w:lang w:eastAsia="en-US"/>
        </w:rPr>
        <w:t>ych</w:t>
      </w:r>
      <w:r w:rsidRPr="00C6126B">
        <w:rPr>
          <w:rFonts w:asciiTheme="majorHAnsi" w:hAnsiTheme="majorHAnsi"/>
          <w:color w:val="000000"/>
          <w:sz w:val="23"/>
          <w:szCs w:val="23"/>
          <w:lang w:eastAsia="en-US"/>
        </w:rPr>
        <w:t xml:space="preserve"> świadczenie usług będących przedmiotem zamówienia</w:t>
      </w:r>
      <w:r w:rsidR="00E443BB" w:rsidRPr="00C6126B">
        <w:rPr>
          <w:rFonts w:asciiTheme="majorHAnsi" w:hAnsiTheme="majorHAnsi"/>
          <w:color w:val="000000"/>
          <w:sz w:val="23"/>
          <w:szCs w:val="23"/>
          <w:lang w:eastAsia="en-US"/>
        </w:rPr>
        <w:t xml:space="preserve"> </w:t>
      </w:r>
      <w:r w:rsidRPr="00C6126B">
        <w:rPr>
          <w:rFonts w:asciiTheme="majorHAnsi" w:hAnsiTheme="majorHAnsi"/>
          <w:color w:val="000000"/>
          <w:sz w:val="23"/>
          <w:szCs w:val="23"/>
          <w:lang w:eastAsia="en-US"/>
        </w:rPr>
        <w:t xml:space="preserve">do Biura Zakładu Doskonalenia Zawodowego </w:t>
      </w:r>
      <w:r w:rsidR="00E443BB" w:rsidRPr="00C6126B">
        <w:rPr>
          <w:rFonts w:asciiTheme="majorHAnsi" w:hAnsiTheme="majorHAnsi"/>
          <w:color w:val="000000"/>
          <w:sz w:val="23"/>
          <w:szCs w:val="23"/>
          <w:lang w:eastAsia="en-US"/>
        </w:rPr>
        <w:br/>
      </w:r>
      <w:r w:rsidRPr="00C6126B">
        <w:rPr>
          <w:rFonts w:asciiTheme="majorHAnsi" w:hAnsiTheme="majorHAnsi"/>
          <w:color w:val="000000"/>
          <w:sz w:val="23"/>
          <w:szCs w:val="23"/>
          <w:lang w:eastAsia="en-US"/>
        </w:rPr>
        <w:t>w Kielcach – ul. Śląska 9, 25–328 Kielce, pokój 209 - Centrum Aplikacji, Badań i Rozwoju Edukacyjno-Zawodowego w dniach o</w:t>
      </w:r>
      <w:bookmarkStart w:id="0" w:name="_GoBack"/>
      <w:bookmarkEnd w:id="0"/>
      <w:r w:rsidRPr="00C6126B">
        <w:rPr>
          <w:rFonts w:asciiTheme="majorHAnsi" w:hAnsiTheme="majorHAnsi"/>
          <w:color w:val="000000"/>
          <w:sz w:val="23"/>
          <w:szCs w:val="23"/>
          <w:lang w:eastAsia="en-US"/>
        </w:rPr>
        <w:t>d poniedziałku do piątku w godzinach od</w:t>
      </w:r>
      <w:proofErr w:type="gramStart"/>
      <w:r w:rsidRPr="00C6126B">
        <w:rPr>
          <w:rFonts w:asciiTheme="majorHAnsi" w:hAnsiTheme="majorHAnsi"/>
          <w:color w:val="000000"/>
          <w:sz w:val="23"/>
          <w:szCs w:val="23"/>
          <w:lang w:eastAsia="en-US"/>
        </w:rPr>
        <w:t xml:space="preserve"> 8:00 do</w:t>
      </w:r>
      <w:proofErr w:type="gramEnd"/>
      <w:r w:rsidRPr="00C6126B">
        <w:rPr>
          <w:rFonts w:asciiTheme="majorHAnsi" w:hAnsiTheme="majorHAnsi"/>
          <w:color w:val="000000"/>
          <w:sz w:val="23"/>
          <w:szCs w:val="23"/>
          <w:lang w:eastAsia="en-US"/>
        </w:rPr>
        <w:t xml:space="preserve"> 16:00. </w:t>
      </w:r>
    </w:p>
    <w:p w:rsidR="00415BF5" w:rsidRPr="00C6126B" w:rsidRDefault="00415BF5" w:rsidP="00E443BB">
      <w:pPr>
        <w:suppressAutoHyphens w:val="0"/>
        <w:autoSpaceDE w:val="0"/>
        <w:autoSpaceDN w:val="0"/>
        <w:adjustRightInd w:val="0"/>
        <w:spacing w:after="66" w:line="240" w:lineRule="auto"/>
        <w:ind w:left="720"/>
        <w:jc w:val="both"/>
        <w:rPr>
          <w:rFonts w:asciiTheme="majorHAnsi" w:hAnsiTheme="majorHAnsi"/>
          <w:i/>
          <w:color w:val="000000"/>
          <w:sz w:val="23"/>
          <w:szCs w:val="23"/>
          <w:lang w:eastAsia="en-US"/>
        </w:rPr>
      </w:pPr>
      <w:r w:rsidRPr="00C6126B">
        <w:rPr>
          <w:rFonts w:asciiTheme="majorHAnsi" w:hAnsiTheme="majorHAnsi"/>
          <w:b/>
          <w:i/>
          <w:color w:val="000000"/>
          <w:sz w:val="23"/>
          <w:szCs w:val="23"/>
          <w:lang w:eastAsia="en-US"/>
        </w:rPr>
        <w:t>Termin dostarczania kart: maksymalnie do 4 dni przed rozpoczęciem każdego miesiąca kalendarzowego obowiązywania umowy</w:t>
      </w:r>
      <w:r w:rsidRPr="00C6126B">
        <w:rPr>
          <w:rFonts w:asciiTheme="majorHAnsi" w:hAnsiTheme="majorHAnsi"/>
          <w:i/>
          <w:color w:val="000000"/>
          <w:sz w:val="23"/>
          <w:szCs w:val="23"/>
          <w:lang w:eastAsia="en-US"/>
        </w:rPr>
        <w:t>;</w:t>
      </w:r>
    </w:p>
    <w:p w:rsidR="00415BF5" w:rsidRPr="00C6126B" w:rsidRDefault="002A3952" w:rsidP="002A3952">
      <w:pPr>
        <w:numPr>
          <w:ilvl w:val="0"/>
          <w:numId w:val="55"/>
        </w:numPr>
        <w:suppressAutoHyphens w:val="0"/>
        <w:autoSpaceDE w:val="0"/>
        <w:autoSpaceDN w:val="0"/>
        <w:adjustRightInd w:val="0"/>
        <w:spacing w:after="66" w:line="240" w:lineRule="auto"/>
        <w:jc w:val="both"/>
        <w:rPr>
          <w:rFonts w:asciiTheme="majorHAnsi" w:hAnsiTheme="majorHAnsi"/>
          <w:color w:val="000000"/>
          <w:sz w:val="23"/>
          <w:szCs w:val="23"/>
          <w:lang w:eastAsia="en-US"/>
        </w:rPr>
      </w:pPr>
      <w:proofErr w:type="gramStart"/>
      <w:r w:rsidRPr="00C6126B">
        <w:rPr>
          <w:rFonts w:asciiTheme="majorHAnsi" w:hAnsiTheme="majorHAnsi"/>
          <w:color w:val="000000"/>
          <w:sz w:val="23"/>
          <w:szCs w:val="23"/>
          <w:lang w:eastAsia="en-US"/>
        </w:rPr>
        <w:t>przesłania</w:t>
      </w:r>
      <w:proofErr w:type="gramEnd"/>
      <w:r w:rsidRPr="00C6126B">
        <w:rPr>
          <w:rFonts w:asciiTheme="majorHAnsi" w:hAnsiTheme="majorHAnsi"/>
          <w:color w:val="000000"/>
          <w:sz w:val="23"/>
          <w:szCs w:val="23"/>
          <w:lang w:eastAsia="en-US"/>
        </w:rPr>
        <w:t xml:space="preserve"> nieodpłatnie na pisemne zgłoszenie ze strony Zamawiającego </w:t>
      </w:r>
      <w:r w:rsidR="00415BF5" w:rsidRPr="00C6126B">
        <w:rPr>
          <w:rFonts w:asciiTheme="majorHAnsi" w:hAnsiTheme="majorHAnsi"/>
          <w:color w:val="000000"/>
          <w:sz w:val="23"/>
          <w:szCs w:val="23"/>
          <w:lang w:eastAsia="en-US"/>
        </w:rPr>
        <w:t>w</w:t>
      </w:r>
      <w:r w:rsidRPr="00C6126B">
        <w:rPr>
          <w:rFonts w:asciiTheme="majorHAnsi" w:hAnsiTheme="majorHAnsi"/>
        </w:rPr>
        <w:t xml:space="preserve"> </w:t>
      </w:r>
      <w:r w:rsidRPr="00C6126B">
        <w:rPr>
          <w:rFonts w:asciiTheme="majorHAnsi" w:hAnsiTheme="majorHAnsi"/>
          <w:color w:val="000000"/>
          <w:sz w:val="23"/>
          <w:szCs w:val="23"/>
          <w:lang w:eastAsia="en-US"/>
        </w:rPr>
        <w:t>terminie 10 dni robocz</w:t>
      </w:r>
      <w:r w:rsidR="00AB7FAA" w:rsidRPr="00C6126B">
        <w:rPr>
          <w:rFonts w:asciiTheme="majorHAnsi" w:hAnsiTheme="majorHAnsi"/>
          <w:color w:val="000000"/>
          <w:sz w:val="23"/>
          <w:szCs w:val="23"/>
          <w:lang w:eastAsia="en-US"/>
        </w:rPr>
        <w:t>ego</w:t>
      </w:r>
      <w:r w:rsidRPr="00C6126B">
        <w:rPr>
          <w:rFonts w:asciiTheme="majorHAnsi" w:hAnsiTheme="majorHAnsi"/>
          <w:color w:val="000000"/>
          <w:sz w:val="23"/>
          <w:szCs w:val="23"/>
          <w:lang w:eastAsia="en-US"/>
        </w:rPr>
        <w:t xml:space="preserve"> duplikatu karty (w</w:t>
      </w:r>
      <w:r w:rsidR="00415BF5" w:rsidRPr="00C6126B">
        <w:rPr>
          <w:rFonts w:asciiTheme="majorHAnsi" w:hAnsiTheme="majorHAnsi"/>
          <w:color w:val="000000"/>
          <w:sz w:val="23"/>
          <w:szCs w:val="23"/>
          <w:lang w:eastAsia="en-US"/>
        </w:rPr>
        <w:t xml:space="preserve"> przypadku zaginięcia imiennej karty abonamentowej czy nieumyślnego utracenia jej przez Uczestnika</w:t>
      </w:r>
      <w:r w:rsidRPr="00C6126B">
        <w:rPr>
          <w:rFonts w:asciiTheme="majorHAnsi" w:hAnsiTheme="majorHAnsi"/>
          <w:color w:val="000000"/>
          <w:sz w:val="23"/>
          <w:szCs w:val="23"/>
          <w:lang w:eastAsia="en-US"/>
        </w:rPr>
        <w:t>)</w:t>
      </w:r>
      <w:r w:rsidR="00415BF5" w:rsidRPr="00C6126B">
        <w:rPr>
          <w:rFonts w:asciiTheme="majorHAnsi" w:hAnsiTheme="majorHAnsi"/>
          <w:color w:val="000000"/>
          <w:sz w:val="23"/>
          <w:szCs w:val="23"/>
          <w:lang w:eastAsia="en-US"/>
        </w:rPr>
        <w:t xml:space="preserve">; </w:t>
      </w:r>
    </w:p>
    <w:p w:rsidR="00415BF5" w:rsidRPr="00C6126B" w:rsidRDefault="00415BF5" w:rsidP="00BC5100">
      <w:pPr>
        <w:numPr>
          <w:ilvl w:val="0"/>
          <w:numId w:val="55"/>
        </w:numPr>
        <w:suppressAutoHyphens w:val="0"/>
        <w:autoSpaceDE w:val="0"/>
        <w:autoSpaceDN w:val="0"/>
        <w:adjustRightInd w:val="0"/>
        <w:spacing w:after="66" w:line="240" w:lineRule="auto"/>
        <w:jc w:val="both"/>
        <w:rPr>
          <w:rFonts w:asciiTheme="majorHAnsi" w:hAnsiTheme="majorHAnsi"/>
          <w:color w:val="000000" w:themeColor="text1"/>
          <w:sz w:val="23"/>
          <w:szCs w:val="23"/>
          <w:lang w:eastAsia="en-US"/>
        </w:rPr>
      </w:pPr>
      <w:proofErr w:type="gramStart"/>
      <w:r w:rsidRPr="00C6126B">
        <w:rPr>
          <w:rFonts w:asciiTheme="majorHAnsi" w:hAnsiTheme="majorHAnsi"/>
          <w:color w:val="000000" w:themeColor="text1"/>
          <w:sz w:val="23"/>
          <w:szCs w:val="23"/>
          <w:lang w:eastAsia="en-US"/>
        </w:rPr>
        <w:t>miesięcznego</w:t>
      </w:r>
      <w:proofErr w:type="gramEnd"/>
      <w:r w:rsidRPr="00C6126B">
        <w:rPr>
          <w:rFonts w:asciiTheme="majorHAnsi" w:hAnsiTheme="majorHAnsi"/>
          <w:color w:val="000000" w:themeColor="text1"/>
          <w:sz w:val="23"/>
          <w:szCs w:val="23"/>
          <w:lang w:eastAsia="en-US"/>
        </w:rPr>
        <w:t xml:space="preserve"> cyklu rozliczenia aktywnych kart, rozpoczynającego się od 1 dnia danego miesiąca kalendarzowego; </w:t>
      </w:r>
    </w:p>
    <w:p w:rsidR="00AB7FAA" w:rsidRPr="00C6126B" w:rsidRDefault="00415BF5" w:rsidP="00BC5100">
      <w:pPr>
        <w:numPr>
          <w:ilvl w:val="0"/>
          <w:numId w:val="55"/>
        </w:numPr>
        <w:suppressAutoHyphens w:val="0"/>
        <w:autoSpaceDE w:val="0"/>
        <w:autoSpaceDN w:val="0"/>
        <w:adjustRightInd w:val="0"/>
        <w:spacing w:after="66" w:line="240" w:lineRule="auto"/>
        <w:jc w:val="both"/>
        <w:rPr>
          <w:rFonts w:asciiTheme="majorHAnsi" w:hAnsiTheme="majorHAnsi"/>
          <w:color w:val="000000"/>
          <w:sz w:val="23"/>
          <w:szCs w:val="23"/>
          <w:lang w:eastAsia="en-US"/>
        </w:rPr>
      </w:pPr>
      <w:proofErr w:type="gramStart"/>
      <w:r w:rsidRPr="00C6126B">
        <w:rPr>
          <w:rFonts w:asciiTheme="majorHAnsi" w:hAnsiTheme="majorHAnsi"/>
          <w:sz w:val="23"/>
          <w:szCs w:val="23"/>
          <w:lang w:eastAsia="en-US"/>
        </w:rPr>
        <w:t>wystawiania</w:t>
      </w:r>
      <w:proofErr w:type="gramEnd"/>
      <w:r w:rsidRPr="00C6126B">
        <w:rPr>
          <w:rFonts w:asciiTheme="majorHAnsi" w:hAnsiTheme="majorHAnsi"/>
          <w:sz w:val="23"/>
          <w:szCs w:val="23"/>
          <w:lang w:eastAsia="en-US"/>
        </w:rPr>
        <w:t xml:space="preserve"> i dostarczania Zamawiającemu faktur w systemie miesięcznym do </w:t>
      </w:r>
      <w:r w:rsidR="00036023" w:rsidRPr="00036023">
        <w:rPr>
          <w:rFonts w:asciiTheme="majorHAnsi" w:hAnsiTheme="majorHAnsi"/>
          <w:b/>
          <w:sz w:val="23"/>
          <w:szCs w:val="23"/>
          <w:lang w:eastAsia="en-US"/>
        </w:rPr>
        <w:t>5</w:t>
      </w:r>
      <w:r w:rsidRPr="00C6126B">
        <w:rPr>
          <w:rFonts w:asciiTheme="majorHAnsi" w:hAnsiTheme="majorHAnsi"/>
          <w:b/>
          <w:sz w:val="23"/>
          <w:szCs w:val="23"/>
          <w:lang w:eastAsia="en-US"/>
        </w:rPr>
        <w:t xml:space="preserve"> dnia każdego miesiąca</w:t>
      </w:r>
      <w:r w:rsidRPr="00C6126B">
        <w:rPr>
          <w:rFonts w:asciiTheme="majorHAnsi" w:hAnsiTheme="majorHAnsi"/>
          <w:sz w:val="23"/>
          <w:szCs w:val="23"/>
          <w:lang w:eastAsia="en-US"/>
        </w:rPr>
        <w:t xml:space="preserve"> obowiązywania umowy. </w:t>
      </w:r>
    </w:p>
    <w:p w:rsidR="00415BF5" w:rsidRPr="00C6126B" w:rsidRDefault="00415BF5" w:rsidP="00AB7FAA">
      <w:pPr>
        <w:suppressAutoHyphens w:val="0"/>
        <w:autoSpaceDE w:val="0"/>
        <w:autoSpaceDN w:val="0"/>
        <w:adjustRightInd w:val="0"/>
        <w:spacing w:after="66" w:line="240" w:lineRule="auto"/>
        <w:ind w:left="720"/>
        <w:jc w:val="both"/>
        <w:rPr>
          <w:rFonts w:asciiTheme="majorHAnsi" w:hAnsiTheme="majorHAnsi"/>
          <w:color w:val="000000"/>
          <w:sz w:val="23"/>
          <w:szCs w:val="23"/>
          <w:lang w:eastAsia="en-US"/>
        </w:rPr>
      </w:pPr>
      <w:r w:rsidRPr="00C6126B">
        <w:rPr>
          <w:rFonts w:asciiTheme="majorHAnsi" w:hAnsiTheme="majorHAnsi"/>
          <w:i/>
          <w:sz w:val="23"/>
          <w:szCs w:val="23"/>
          <w:lang w:eastAsia="en-US"/>
        </w:rPr>
        <w:t>Warunkiem rozliczenia faktury będzie dołączenie zbiorczego zestawienia aktywnych kart</w:t>
      </w:r>
      <w:r w:rsidRPr="00C6126B">
        <w:rPr>
          <w:rFonts w:asciiTheme="majorHAnsi" w:hAnsiTheme="majorHAnsi"/>
          <w:sz w:val="23"/>
          <w:szCs w:val="23"/>
          <w:lang w:eastAsia="en-US"/>
        </w:rPr>
        <w:t>;</w:t>
      </w:r>
    </w:p>
    <w:p w:rsidR="00B823C5" w:rsidRPr="00C6126B" w:rsidRDefault="00415BF5" w:rsidP="00AB7FAA">
      <w:pPr>
        <w:numPr>
          <w:ilvl w:val="0"/>
          <w:numId w:val="55"/>
        </w:numPr>
        <w:suppressAutoHyphens w:val="0"/>
        <w:autoSpaceDE w:val="0"/>
        <w:autoSpaceDN w:val="0"/>
        <w:adjustRightInd w:val="0"/>
        <w:spacing w:after="66" w:line="240" w:lineRule="auto"/>
        <w:jc w:val="both"/>
        <w:rPr>
          <w:rFonts w:asciiTheme="majorHAnsi" w:hAnsiTheme="majorHAnsi"/>
          <w:color w:val="000000"/>
          <w:sz w:val="23"/>
          <w:szCs w:val="23"/>
          <w:lang w:eastAsia="en-US"/>
        </w:rPr>
      </w:pPr>
      <w:proofErr w:type="gramStart"/>
      <w:r w:rsidRPr="00C6126B">
        <w:rPr>
          <w:rFonts w:asciiTheme="majorHAnsi" w:hAnsiTheme="majorHAnsi"/>
          <w:color w:val="000000"/>
          <w:sz w:val="23"/>
          <w:szCs w:val="23"/>
          <w:lang w:eastAsia="en-US"/>
        </w:rPr>
        <w:t>przekazania</w:t>
      </w:r>
      <w:proofErr w:type="gramEnd"/>
      <w:r w:rsidRPr="00C6126B">
        <w:rPr>
          <w:rFonts w:asciiTheme="majorHAnsi" w:hAnsiTheme="majorHAnsi"/>
          <w:color w:val="000000"/>
          <w:sz w:val="23"/>
          <w:szCs w:val="23"/>
          <w:lang w:eastAsia="en-US"/>
        </w:rPr>
        <w:t xml:space="preserve"> wszelkich informacji Uczestnikom o dostępnych usługach oraz zasadach korzystania z usług poprzez dostarczanie Zamawiającemu informacji na ten temat. </w:t>
      </w:r>
    </w:p>
    <w:p w:rsidR="00082B6C" w:rsidRDefault="00082B6C" w:rsidP="00415BF5">
      <w:pPr>
        <w:suppressAutoHyphens w:val="0"/>
        <w:autoSpaceDE w:val="0"/>
        <w:autoSpaceDN w:val="0"/>
        <w:adjustRightInd w:val="0"/>
        <w:spacing w:after="0" w:line="240" w:lineRule="auto"/>
        <w:jc w:val="both"/>
        <w:rPr>
          <w:rFonts w:asciiTheme="majorHAnsi" w:hAnsiTheme="majorHAnsi"/>
          <w:b/>
          <w:color w:val="000000"/>
          <w:sz w:val="23"/>
          <w:szCs w:val="23"/>
          <w:lang w:eastAsia="en-US"/>
        </w:rPr>
      </w:pPr>
    </w:p>
    <w:p w:rsidR="00082B6C" w:rsidRDefault="00082B6C" w:rsidP="00415BF5">
      <w:pPr>
        <w:suppressAutoHyphens w:val="0"/>
        <w:autoSpaceDE w:val="0"/>
        <w:autoSpaceDN w:val="0"/>
        <w:adjustRightInd w:val="0"/>
        <w:spacing w:after="0" w:line="240" w:lineRule="auto"/>
        <w:jc w:val="both"/>
        <w:rPr>
          <w:rFonts w:asciiTheme="majorHAnsi" w:hAnsiTheme="majorHAnsi"/>
          <w:b/>
          <w:color w:val="000000"/>
          <w:sz w:val="23"/>
          <w:szCs w:val="23"/>
          <w:lang w:eastAsia="en-US"/>
        </w:rPr>
      </w:pPr>
    </w:p>
    <w:p w:rsidR="00415BF5" w:rsidRPr="00C6126B" w:rsidRDefault="00415BF5" w:rsidP="00415BF5">
      <w:pPr>
        <w:suppressAutoHyphens w:val="0"/>
        <w:autoSpaceDE w:val="0"/>
        <w:autoSpaceDN w:val="0"/>
        <w:adjustRightInd w:val="0"/>
        <w:spacing w:after="0" w:line="240" w:lineRule="auto"/>
        <w:jc w:val="both"/>
        <w:rPr>
          <w:rFonts w:asciiTheme="majorHAnsi" w:hAnsiTheme="majorHAnsi"/>
          <w:b/>
          <w:color w:val="000000"/>
          <w:sz w:val="23"/>
          <w:szCs w:val="23"/>
          <w:lang w:eastAsia="en-US"/>
        </w:rPr>
      </w:pPr>
      <w:r w:rsidRPr="00C6126B">
        <w:rPr>
          <w:rFonts w:asciiTheme="majorHAnsi" w:hAnsiTheme="majorHAnsi"/>
          <w:b/>
          <w:color w:val="000000"/>
          <w:sz w:val="23"/>
          <w:szCs w:val="23"/>
          <w:lang w:eastAsia="en-US"/>
        </w:rPr>
        <w:t>UWAGA!</w:t>
      </w:r>
    </w:p>
    <w:p w:rsidR="003446B0" w:rsidRPr="00C6126B" w:rsidRDefault="003446B0" w:rsidP="00415BF5">
      <w:pPr>
        <w:suppressAutoHyphens w:val="0"/>
        <w:autoSpaceDE w:val="0"/>
        <w:autoSpaceDN w:val="0"/>
        <w:adjustRightInd w:val="0"/>
        <w:spacing w:after="0" w:line="240" w:lineRule="auto"/>
        <w:jc w:val="both"/>
        <w:rPr>
          <w:rFonts w:asciiTheme="majorHAnsi" w:hAnsiTheme="majorHAnsi"/>
          <w:b/>
          <w:color w:val="000000"/>
          <w:sz w:val="23"/>
          <w:szCs w:val="23"/>
          <w:lang w:eastAsia="en-US"/>
        </w:rPr>
      </w:pPr>
    </w:p>
    <w:p w:rsidR="003446B0" w:rsidRPr="00C6126B" w:rsidRDefault="00415BF5" w:rsidP="00BC5100">
      <w:pPr>
        <w:numPr>
          <w:ilvl w:val="0"/>
          <w:numId w:val="54"/>
        </w:numPr>
        <w:suppressAutoHyphens w:val="0"/>
        <w:autoSpaceDE w:val="0"/>
        <w:autoSpaceDN w:val="0"/>
        <w:adjustRightInd w:val="0"/>
        <w:spacing w:after="77" w:line="240" w:lineRule="auto"/>
        <w:jc w:val="both"/>
        <w:rPr>
          <w:rFonts w:asciiTheme="majorHAnsi" w:hAnsiTheme="majorHAnsi"/>
          <w:sz w:val="23"/>
          <w:szCs w:val="23"/>
          <w:lang w:eastAsia="en-US"/>
        </w:rPr>
      </w:pPr>
      <w:r w:rsidRPr="00C6126B">
        <w:rPr>
          <w:rFonts w:asciiTheme="majorHAnsi" w:hAnsiTheme="majorHAnsi"/>
          <w:b/>
          <w:bCs/>
          <w:sz w:val="23"/>
          <w:szCs w:val="23"/>
          <w:lang w:eastAsia="en-US"/>
        </w:rPr>
        <w:t xml:space="preserve">Warunkiem koniecznym jest, aby przedmiot zamówienia był świadczony </w:t>
      </w:r>
      <w:r w:rsidR="003446B0" w:rsidRPr="00C6126B">
        <w:rPr>
          <w:rFonts w:asciiTheme="majorHAnsi" w:hAnsiTheme="majorHAnsi"/>
          <w:b/>
          <w:bCs/>
          <w:sz w:val="23"/>
          <w:szCs w:val="23"/>
          <w:lang w:eastAsia="en-US"/>
        </w:rPr>
        <w:br/>
      </w:r>
      <w:r w:rsidRPr="00C6126B">
        <w:rPr>
          <w:rFonts w:asciiTheme="majorHAnsi" w:hAnsiTheme="majorHAnsi"/>
          <w:b/>
          <w:bCs/>
          <w:sz w:val="23"/>
          <w:szCs w:val="23"/>
          <w:lang w:eastAsia="en-US"/>
        </w:rPr>
        <w:t xml:space="preserve">na podstawie wystawionych przez Wykonawcę imiennych kart abonamentowych wraz z zastosowaniem sposobu weryfikacji (rejestracji wejścia/wyjścia). </w:t>
      </w:r>
    </w:p>
    <w:p w:rsidR="005D5EB7" w:rsidRPr="00C6126B" w:rsidRDefault="00415BF5" w:rsidP="003446B0">
      <w:pPr>
        <w:suppressAutoHyphens w:val="0"/>
        <w:autoSpaceDE w:val="0"/>
        <w:autoSpaceDN w:val="0"/>
        <w:adjustRightInd w:val="0"/>
        <w:spacing w:after="77" w:line="240" w:lineRule="auto"/>
        <w:ind w:left="720"/>
        <w:jc w:val="both"/>
        <w:rPr>
          <w:rFonts w:asciiTheme="majorHAnsi" w:hAnsiTheme="majorHAnsi"/>
          <w:b/>
          <w:bCs/>
          <w:sz w:val="23"/>
          <w:szCs w:val="23"/>
          <w:lang w:eastAsia="en-US"/>
        </w:rPr>
      </w:pPr>
      <w:r w:rsidRPr="00C6126B">
        <w:rPr>
          <w:rFonts w:asciiTheme="majorHAnsi" w:hAnsiTheme="majorHAnsi"/>
          <w:b/>
          <w:bCs/>
          <w:sz w:val="23"/>
          <w:szCs w:val="23"/>
          <w:lang w:eastAsia="en-US"/>
        </w:rPr>
        <w:t xml:space="preserve">Zamawiający przewiduje uzależnienie wstępu do obiektów lub korzystania z zajęć sportowo-rekreacyjnych od identyfikacji Uczestnika w zakresie jego imienia </w:t>
      </w:r>
      <w:r w:rsidR="003446B0" w:rsidRPr="00C6126B">
        <w:rPr>
          <w:rFonts w:asciiTheme="majorHAnsi" w:hAnsiTheme="majorHAnsi"/>
          <w:b/>
          <w:bCs/>
          <w:sz w:val="23"/>
          <w:szCs w:val="23"/>
          <w:lang w:eastAsia="en-US"/>
        </w:rPr>
        <w:br/>
      </w:r>
      <w:r w:rsidRPr="00C6126B">
        <w:rPr>
          <w:rFonts w:asciiTheme="majorHAnsi" w:hAnsiTheme="majorHAnsi"/>
          <w:b/>
          <w:bCs/>
          <w:sz w:val="23"/>
          <w:szCs w:val="23"/>
          <w:lang w:eastAsia="en-US"/>
        </w:rPr>
        <w:t xml:space="preserve">i nazwiska (tzn. zgodności tych danych z informacjami zawartymi w dokumencie tożsamości lub innym dokumencie ze zdjęciem), dopuszcza także potwierdzenie przez Uczestnika faktu wstępu do obiektów lub skorzystania z zajęć poprzez weryfikację imiennej karty abonamentowej wraz z okazanym dowodem tożsamości. </w:t>
      </w:r>
    </w:p>
    <w:p w:rsidR="00415BF5" w:rsidRPr="00C6126B" w:rsidRDefault="00415BF5" w:rsidP="003446B0">
      <w:pPr>
        <w:suppressAutoHyphens w:val="0"/>
        <w:autoSpaceDE w:val="0"/>
        <w:autoSpaceDN w:val="0"/>
        <w:adjustRightInd w:val="0"/>
        <w:spacing w:after="77" w:line="240" w:lineRule="auto"/>
        <w:ind w:left="720"/>
        <w:jc w:val="both"/>
        <w:rPr>
          <w:rFonts w:asciiTheme="majorHAnsi" w:hAnsiTheme="majorHAnsi"/>
          <w:b/>
          <w:bCs/>
          <w:sz w:val="23"/>
          <w:szCs w:val="23"/>
          <w:lang w:eastAsia="en-US"/>
        </w:rPr>
      </w:pPr>
      <w:r w:rsidRPr="00C6126B">
        <w:rPr>
          <w:rFonts w:asciiTheme="majorHAnsi" w:hAnsiTheme="majorHAnsi"/>
          <w:b/>
          <w:bCs/>
          <w:sz w:val="23"/>
          <w:szCs w:val="23"/>
          <w:lang w:eastAsia="en-US"/>
        </w:rPr>
        <w:t xml:space="preserve">Na potwierdzenie uczestnictwa osób Wykonawca przekaże Zamawiającemu na jego żądanie wydruki korzystania z kart przez osoby, biorące udział w projekcie. </w:t>
      </w:r>
    </w:p>
    <w:p w:rsidR="00133EB9" w:rsidRPr="00C6126B" w:rsidRDefault="00133EB9" w:rsidP="003446B0">
      <w:pPr>
        <w:suppressAutoHyphens w:val="0"/>
        <w:autoSpaceDE w:val="0"/>
        <w:autoSpaceDN w:val="0"/>
        <w:adjustRightInd w:val="0"/>
        <w:spacing w:after="77" w:line="240" w:lineRule="auto"/>
        <w:ind w:left="720"/>
        <w:jc w:val="both"/>
        <w:rPr>
          <w:rFonts w:asciiTheme="majorHAnsi" w:hAnsiTheme="majorHAnsi"/>
          <w:sz w:val="23"/>
          <w:szCs w:val="23"/>
          <w:lang w:eastAsia="en-US"/>
        </w:rPr>
      </w:pPr>
    </w:p>
    <w:p w:rsidR="00415BF5" w:rsidRPr="00C6126B" w:rsidRDefault="00415BF5" w:rsidP="00BC5100">
      <w:pPr>
        <w:numPr>
          <w:ilvl w:val="0"/>
          <w:numId w:val="54"/>
        </w:numPr>
        <w:suppressAutoHyphens w:val="0"/>
        <w:autoSpaceDE w:val="0"/>
        <w:autoSpaceDN w:val="0"/>
        <w:adjustRightInd w:val="0"/>
        <w:spacing w:after="0" w:line="240" w:lineRule="auto"/>
        <w:jc w:val="both"/>
        <w:rPr>
          <w:rFonts w:asciiTheme="majorHAnsi" w:hAnsiTheme="majorHAnsi"/>
          <w:sz w:val="23"/>
          <w:szCs w:val="23"/>
          <w:lang w:eastAsia="en-US"/>
        </w:rPr>
      </w:pPr>
      <w:r w:rsidRPr="00C6126B">
        <w:rPr>
          <w:rFonts w:asciiTheme="majorHAnsi" w:hAnsiTheme="majorHAnsi"/>
          <w:b/>
          <w:bCs/>
          <w:sz w:val="23"/>
          <w:szCs w:val="23"/>
          <w:lang w:eastAsia="en-US"/>
        </w:rPr>
        <w:t>W przypadku wprowadzenia ograniczeń w dostępie do wszystkich obiektów objętych umową, wynikających z wprowadzonego stanu epidemicznego, Wykonawca zobowiązuje się do wydłuże</w:t>
      </w:r>
      <w:r w:rsidR="00AB7FAA" w:rsidRPr="00C6126B">
        <w:rPr>
          <w:rFonts w:asciiTheme="majorHAnsi" w:hAnsiTheme="majorHAnsi"/>
          <w:b/>
          <w:bCs/>
          <w:sz w:val="23"/>
          <w:szCs w:val="23"/>
          <w:lang w:eastAsia="en-US"/>
        </w:rPr>
        <w:t xml:space="preserve">nia, na wniosek Zamawiającego </w:t>
      </w:r>
      <w:r w:rsidRPr="00C6126B">
        <w:rPr>
          <w:rFonts w:asciiTheme="majorHAnsi" w:hAnsiTheme="majorHAnsi"/>
          <w:b/>
          <w:bCs/>
          <w:sz w:val="23"/>
          <w:szCs w:val="23"/>
          <w:lang w:eastAsia="en-US"/>
        </w:rPr>
        <w:t xml:space="preserve">terminu obowiązywania umowy. Okres wydłużenia umowy będzie tożsamy z czasem trwania ogłoszonych restrykcji, bez ponoszenia przez Zamawiającego dodatkowych kosztów. </w:t>
      </w:r>
    </w:p>
    <w:p w:rsidR="00415BF5" w:rsidRPr="00C6126B" w:rsidRDefault="00415BF5" w:rsidP="00415BF5">
      <w:pPr>
        <w:suppressAutoHyphens w:val="0"/>
        <w:spacing w:after="0" w:line="240" w:lineRule="auto"/>
        <w:jc w:val="both"/>
        <w:rPr>
          <w:rFonts w:asciiTheme="majorHAnsi" w:hAnsiTheme="majorHAnsi" w:cs="Times New Roman"/>
          <w:sz w:val="24"/>
          <w:lang w:eastAsia="en-US"/>
        </w:rPr>
      </w:pPr>
    </w:p>
    <w:p w:rsidR="00415BF5" w:rsidRPr="00C6126B" w:rsidRDefault="00415BF5" w:rsidP="00904A4E">
      <w:pPr>
        <w:spacing w:after="120" w:line="240" w:lineRule="auto"/>
        <w:jc w:val="both"/>
        <w:rPr>
          <w:rFonts w:asciiTheme="majorHAnsi" w:hAnsiTheme="majorHAnsi" w:cs="Times New Roman"/>
          <w:b/>
        </w:rPr>
      </w:pPr>
    </w:p>
    <w:p w:rsidR="00A975AD" w:rsidRPr="00C6126B" w:rsidRDefault="00A975AD" w:rsidP="00784218">
      <w:pPr>
        <w:pStyle w:val="Akapitzlist"/>
        <w:spacing w:after="0" w:line="240" w:lineRule="auto"/>
        <w:ind w:left="5529"/>
        <w:jc w:val="center"/>
        <w:rPr>
          <w:rFonts w:asciiTheme="majorHAnsi" w:hAnsiTheme="majorHAnsi"/>
        </w:rPr>
      </w:pPr>
    </w:p>
    <w:p w:rsidR="00A975AD" w:rsidRPr="00C6126B" w:rsidRDefault="00A975AD" w:rsidP="00784218">
      <w:pPr>
        <w:pStyle w:val="Akapitzlist"/>
        <w:spacing w:after="0" w:line="240" w:lineRule="auto"/>
        <w:ind w:left="5529"/>
        <w:jc w:val="center"/>
        <w:rPr>
          <w:rFonts w:asciiTheme="majorHAnsi" w:hAnsiTheme="majorHAnsi"/>
        </w:rPr>
      </w:pPr>
    </w:p>
    <w:p w:rsidR="00A975AD" w:rsidRPr="00C6126B" w:rsidRDefault="00A975AD" w:rsidP="00784218">
      <w:pPr>
        <w:pStyle w:val="Akapitzlist"/>
        <w:spacing w:after="0" w:line="240" w:lineRule="auto"/>
        <w:ind w:left="5529"/>
        <w:jc w:val="center"/>
        <w:rPr>
          <w:rFonts w:asciiTheme="majorHAnsi" w:hAnsiTheme="majorHAnsi"/>
        </w:rPr>
      </w:pPr>
    </w:p>
    <w:p w:rsidR="00A975AD" w:rsidRPr="00C6126B" w:rsidRDefault="00A975AD" w:rsidP="00784218">
      <w:pPr>
        <w:pStyle w:val="Akapitzlist"/>
        <w:spacing w:after="0" w:line="240" w:lineRule="auto"/>
        <w:ind w:left="5529"/>
        <w:jc w:val="center"/>
        <w:rPr>
          <w:rFonts w:asciiTheme="majorHAnsi" w:hAnsiTheme="majorHAnsi"/>
        </w:rPr>
      </w:pPr>
    </w:p>
    <w:p w:rsidR="00A975AD" w:rsidRPr="00C6126B" w:rsidRDefault="00A975AD" w:rsidP="00784218">
      <w:pPr>
        <w:pStyle w:val="Akapitzlist"/>
        <w:spacing w:after="0" w:line="240" w:lineRule="auto"/>
        <w:ind w:left="5529"/>
        <w:jc w:val="center"/>
        <w:rPr>
          <w:rFonts w:asciiTheme="majorHAnsi" w:hAnsiTheme="majorHAnsi"/>
        </w:rPr>
      </w:pPr>
    </w:p>
    <w:p w:rsidR="00901183" w:rsidRPr="00C6126B" w:rsidRDefault="00901183" w:rsidP="000D7E24">
      <w:pPr>
        <w:spacing w:after="0" w:line="240" w:lineRule="auto"/>
        <w:rPr>
          <w:rFonts w:asciiTheme="majorHAnsi" w:hAnsiTheme="majorHAnsi"/>
        </w:rPr>
      </w:pPr>
    </w:p>
    <w:p w:rsidR="006D5C54" w:rsidRPr="00C6126B" w:rsidRDefault="006D5C54" w:rsidP="00784218">
      <w:pPr>
        <w:spacing w:after="0" w:line="240" w:lineRule="auto"/>
        <w:rPr>
          <w:rFonts w:asciiTheme="majorHAnsi" w:hAnsiTheme="majorHAnsi"/>
          <w:b/>
          <w:color w:val="000000" w:themeColor="text1"/>
        </w:rPr>
      </w:pPr>
    </w:p>
    <w:p w:rsidR="006D5C54" w:rsidRPr="00C6126B" w:rsidRDefault="006D5C54" w:rsidP="00784218">
      <w:pPr>
        <w:spacing w:after="0" w:line="240" w:lineRule="auto"/>
        <w:rPr>
          <w:rFonts w:asciiTheme="majorHAnsi" w:hAnsiTheme="majorHAnsi"/>
          <w:b/>
          <w:color w:val="000000" w:themeColor="text1"/>
        </w:rPr>
      </w:pPr>
    </w:p>
    <w:p w:rsidR="006D5C54" w:rsidRPr="00C6126B" w:rsidRDefault="006D5C54" w:rsidP="00784218">
      <w:pPr>
        <w:spacing w:after="0" w:line="240" w:lineRule="auto"/>
        <w:rPr>
          <w:rFonts w:asciiTheme="majorHAnsi" w:hAnsiTheme="majorHAnsi"/>
          <w:b/>
          <w:color w:val="000000" w:themeColor="text1"/>
        </w:rPr>
      </w:pPr>
    </w:p>
    <w:p w:rsidR="00904A4E" w:rsidRPr="00C6126B" w:rsidRDefault="00904A4E" w:rsidP="00784218">
      <w:pPr>
        <w:spacing w:after="0" w:line="240" w:lineRule="auto"/>
        <w:rPr>
          <w:rFonts w:asciiTheme="majorHAnsi" w:hAnsiTheme="majorHAnsi"/>
          <w:b/>
          <w:color w:val="000000" w:themeColor="text1"/>
        </w:rPr>
      </w:pPr>
    </w:p>
    <w:p w:rsidR="00904A4E" w:rsidRPr="00C6126B" w:rsidRDefault="00904A4E" w:rsidP="00784218">
      <w:pPr>
        <w:spacing w:after="0" w:line="240" w:lineRule="auto"/>
        <w:rPr>
          <w:rFonts w:asciiTheme="majorHAnsi" w:hAnsiTheme="majorHAnsi"/>
          <w:b/>
          <w:color w:val="000000" w:themeColor="text1"/>
        </w:rPr>
      </w:pPr>
    </w:p>
    <w:p w:rsidR="00904A4E" w:rsidRPr="00C6126B" w:rsidRDefault="00904A4E" w:rsidP="00784218">
      <w:pPr>
        <w:spacing w:after="0" w:line="240" w:lineRule="auto"/>
        <w:rPr>
          <w:rFonts w:asciiTheme="majorHAnsi" w:hAnsiTheme="majorHAnsi"/>
          <w:b/>
          <w:color w:val="000000" w:themeColor="text1"/>
        </w:rPr>
      </w:pPr>
    </w:p>
    <w:p w:rsidR="00904A4E" w:rsidRPr="00C6126B" w:rsidRDefault="00904A4E" w:rsidP="00784218">
      <w:pPr>
        <w:spacing w:after="0" w:line="240" w:lineRule="auto"/>
        <w:rPr>
          <w:rFonts w:asciiTheme="majorHAnsi" w:hAnsiTheme="majorHAnsi"/>
          <w:b/>
          <w:color w:val="000000" w:themeColor="text1"/>
        </w:rPr>
      </w:pPr>
    </w:p>
    <w:p w:rsidR="00904A4E" w:rsidRPr="00C6126B" w:rsidRDefault="00904A4E" w:rsidP="00784218">
      <w:pPr>
        <w:spacing w:after="0" w:line="240" w:lineRule="auto"/>
        <w:rPr>
          <w:rFonts w:asciiTheme="majorHAnsi" w:hAnsiTheme="majorHAnsi"/>
          <w:b/>
          <w:color w:val="000000" w:themeColor="text1"/>
        </w:rPr>
      </w:pPr>
    </w:p>
    <w:p w:rsidR="00904A4E" w:rsidRPr="00C6126B" w:rsidRDefault="00904A4E" w:rsidP="00784218">
      <w:pPr>
        <w:spacing w:after="0" w:line="240" w:lineRule="auto"/>
        <w:rPr>
          <w:rFonts w:asciiTheme="majorHAnsi" w:hAnsiTheme="majorHAnsi"/>
          <w:b/>
          <w:color w:val="000000" w:themeColor="text1"/>
        </w:rPr>
      </w:pPr>
    </w:p>
    <w:p w:rsidR="00904A4E" w:rsidRPr="00C6126B" w:rsidRDefault="00904A4E" w:rsidP="00784218">
      <w:pPr>
        <w:spacing w:after="0" w:line="240" w:lineRule="auto"/>
        <w:rPr>
          <w:rFonts w:asciiTheme="majorHAnsi" w:hAnsiTheme="majorHAnsi"/>
          <w:b/>
          <w:color w:val="000000" w:themeColor="text1"/>
        </w:rPr>
      </w:pPr>
    </w:p>
    <w:p w:rsidR="00E93D51" w:rsidRPr="00C6126B" w:rsidRDefault="00E93D51" w:rsidP="00784218">
      <w:pPr>
        <w:spacing w:after="0" w:line="240" w:lineRule="auto"/>
        <w:rPr>
          <w:rFonts w:asciiTheme="majorHAnsi" w:hAnsiTheme="majorHAnsi"/>
          <w:b/>
          <w:color w:val="000000" w:themeColor="text1"/>
        </w:rPr>
      </w:pPr>
    </w:p>
    <w:p w:rsidR="00E93D51" w:rsidRPr="00C6126B" w:rsidRDefault="00E93D51" w:rsidP="00784218">
      <w:pPr>
        <w:spacing w:after="0" w:line="240" w:lineRule="auto"/>
        <w:rPr>
          <w:rFonts w:asciiTheme="majorHAnsi" w:hAnsiTheme="majorHAnsi"/>
          <w:b/>
          <w:color w:val="000000" w:themeColor="text1"/>
        </w:rPr>
      </w:pPr>
    </w:p>
    <w:p w:rsidR="00E93D51" w:rsidRPr="00C6126B" w:rsidRDefault="00E93D51" w:rsidP="00784218">
      <w:pPr>
        <w:spacing w:after="0" w:line="240" w:lineRule="auto"/>
        <w:rPr>
          <w:rFonts w:asciiTheme="majorHAnsi" w:hAnsiTheme="majorHAnsi"/>
          <w:b/>
          <w:color w:val="000000" w:themeColor="text1"/>
        </w:rPr>
      </w:pPr>
    </w:p>
    <w:p w:rsidR="00F33BBD" w:rsidRPr="00C6126B" w:rsidRDefault="00F33BBD" w:rsidP="00784218">
      <w:pPr>
        <w:spacing w:after="0" w:line="240" w:lineRule="auto"/>
        <w:rPr>
          <w:rFonts w:asciiTheme="majorHAnsi" w:hAnsiTheme="majorHAnsi"/>
          <w:b/>
          <w:color w:val="000000" w:themeColor="text1"/>
        </w:rPr>
      </w:pPr>
    </w:p>
    <w:p w:rsidR="00BC5100" w:rsidRPr="00C6126B" w:rsidRDefault="00BC5100" w:rsidP="00784218">
      <w:pPr>
        <w:spacing w:after="0" w:line="240" w:lineRule="auto"/>
        <w:rPr>
          <w:rFonts w:asciiTheme="majorHAnsi" w:hAnsiTheme="majorHAnsi"/>
          <w:b/>
          <w:color w:val="000000" w:themeColor="text1"/>
        </w:rPr>
      </w:pPr>
    </w:p>
    <w:p w:rsidR="00BC5100" w:rsidRPr="00C6126B" w:rsidRDefault="00BC5100" w:rsidP="00784218">
      <w:pPr>
        <w:spacing w:after="0" w:line="240" w:lineRule="auto"/>
        <w:rPr>
          <w:rFonts w:asciiTheme="majorHAnsi" w:hAnsiTheme="majorHAnsi"/>
          <w:b/>
          <w:color w:val="000000" w:themeColor="text1"/>
        </w:rPr>
      </w:pPr>
    </w:p>
    <w:p w:rsidR="00BC5100" w:rsidRPr="00C6126B" w:rsidRDefault="00BC5100" w:rsidP="00784218">
      <w:pPr>
        <w:spacing w:after="0" w:line="240" w:lineRule="auto"/>
        <w:rPr>
          <w:rFonts w:asciiTheme="majorHAnsi" w:hAnsiTheme="majorHAnsi"/>
          <w:b/>
          <w:color w:val="000000" w:themeColor="text1"/>
        </w:rPr>
      </w:pPr>
    </w:p>
    <w:p w:rsidR="00BC5100" w:rsidRPr="00C6126B" w:rsidRDefault="00BC5100" w:rsidP="00784218">
      <w:pPr>
        <w:spacing w:after="0" w:line="240" w:lineRule="auto"/>
        <w:rPr>
          <w:rFonts w:asciiTheme="majorHAnsi" w:hAnsiTheme="majorHAnsi"/>
          <w:b/>
          <w:color w:val="000000" w:themeColor="text1"/>
        </w:rPr>
      </w:pPr>
    </w:p>
    <w:p w:rsidR="00BC5100" w:rsidRPr="00C6126B" w:rsidRDefault="00BC5100" w:rsidP="00784218">
      <w:pPr>
        <w:spacing w:after="0" w:line="240" w:lineRule="auto"/>
        <w:rPr>
          <w:rFonts w:asciiTheme="majorHAnsi" w:hAnsiTheme="majorHAnsi"/>
          <w:b/>
          <w:color w:val="000000" w:themeColor="text1"/>
        </w:rPr>
      </w:pPr>
    </w:p>
    <w:p w:rsidR="00916AB9" w:rsidRDefault="00916AB9" w:rsidP="00784218">
      <w:pPr>
        <w:spacing w:after="0" w:line="240" w:lineRule="auto"/>
        <w:rPr>
          <w:rFonts w:asciiTheme="majorHAnsi" w:hAnsiTheme="majorHAnsi"/>
          <w:b/>
          <w:color w:val="000000" w:themeColor="text1"/>
        </w:rPr>
      </w:pPr>
    </w:p>
    <w:p w:rsidR="00403014" w:rsidRPr="00C6126B" w:rsidRDefault="00403014" w:rsidP="00784218">
      <w:pPr>
        <w:spacing w:after="0" w:line="240" w:lineRule="auto"/>
        <w:rPr>
          <w:rFonts w:asciiTheme="majorHAnsi" w:hAnsiTheme="majorHAnsi"/>
          <w:b/>
          <w:color w:val="000000" w:themeColor="text1"/>
        </w:rPr>
      </w:pPr>
    </w:p>
    <w:p w:rsidR="0045576C" w:rsidRPr="00C6126B" w:rsidRDefault="0045576C" w:rsidP="00784218">
      <w:pPr>
        <w:spacing w:after="0" w:line="240" w:lineRule="auto"/>
        <w:rPr>
          <w:rFonts w:asciiTheme="majorHAnsi" w:hAnsiTheme="majorHAnsi"/>
          <w:b/>
          <w:color w:val="000000" w:themeColor="text1"/>
        </w:rPr>
      </w:pPr>
      <w:r w:rsidRPr="00C6126B">
        <w:rPr>
          <w:rFonts w:asciiTheme="majorHAnsi" w:hAnsiTheme="majorHAnsi"/>
          <w:b/>
          <w:color w:val="000000" w:themeColor="text1"/>
        </w:rPr>
        <w:lastRenderedPageBreak/>
        <w:t>Załącznik nr 2</w:t>
      </w:r>
      <w:r w:rsidR="001A7253" w:rsidRPr="00C6126B">
        <w:rPr>
          <w:rFonts w:asciiTheme="majorHAnsi" w:hAnsiTheme="majorHAnsi"/>
          <w:b/>
          <w:color w:val="000000" w:themeColor="text1"/>
        </w:rPr>
        <w:t xml:space="preserve">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C6126B" w:rsidTr="00AC4CED">
        <w:trPr>
          <w:trHeight w:val="934"/>
        </w:trPr>
        <w:tc>
          <w:tcPr>
            <w:tcW w:w="3692" w:type="dxa"/>
            <w:vAlign w:val="center"/>
          </w:tcPr>
          <w:p w:rsidR="0045576C" w:rsidRPr="00C6126B" w:rsidRDefault="0045576C" w:rsidP="00784218">
            <w:pPr>
              <w:tabs>
                <w:tab w:val="left" w:pos="3675"/>
              </w:tabs>
              <w:spacing w:after="0" w:line="240" w:lineRule="auto"/>
              <w:jc w:val="center"/>
              <w:rPr>
                <w:rFonts w:asciiTheme="majorHAnsi" w:hAnsiTheme="majorHAnsi"/>
                <w:color w:val="000000" w:themeColor="text1"/>
              </w:rPr>
            </w:pPr>
          </w:p>
          <w:p w:rsidR="00C56F8B" w:rsidRPr="00C6126B" w:rsidRDefault="00C56F8B" w:rsidP="000F0F53">
            <w:pPr>
              <w:tabs>
                <w:tab w:val="left" w:pos="3675"/>
              </w:tabs>
              <w:spacing w:after="0" w:line="240" w:lineRule="auto"/>
              <w:rPr>
                <w:rFonts w:asciiTheme="majorHAnsi" w:hAnsiTheme="majorHAnsi"/>
                <w:color w:val="000000" w:themeColor="text1"/>
              </w:rPr>
            </w:pPr>
          </w:p>
          <w:p w:rsidR="00C56F8B" w:rsidRPr="00C6126B" w:rsidRDefault="00C56F8B" w:rsidP="00784218">
            <w:pPr>
              <w:tabs>
                <w:tab w:val="left" w:pos="3675"/>
              </w:tabs>
              <w:spacing w:after="0" w:line="240" w:lineRule="auto"/>
              <w:jc w:val="center"/>
              <w:rPr>
                <w:rFonts w:asciiTheme="majorHAnsi" w:hAnsiTheme="majorHAnsi"/>
                <w:color w:val="000000" w:themeColor="text1"/>
              </w:rPr>
            </w:pPr>
          </w:p>
          <w:p w:rsidR="00C56F8B" w:rsidRPr="00C6126B" w:rsidRDefault="00C56F8B" w:rsidP="000F0F53">
            <w:pPr>
              <w:tabs>
                <w:tab w:val="left" w:pos="3675"/>
              </w:tabs>
              <w:spacing w:after="0" w:line="240" w:lineRule="auto"/>
              <w:rPr>
                <w:rFonts w:asciiTheme="majorHAnsi" w:hAnsiTheme="majorHAnsi"/>
                <w:color w:val="000000" w:themeColor="text1"/>
              </w:rPr>
            </w:pPr>
          </w:p>
          <w:p w:rsidR="00C56F8B" w:rsidRPr="00C6126B" w:rsidRDefault="00C56F8B" w:rsidP="00784218">
            <w:pPr>
              <w:tabs>
                <w:tab w:val="left" w:pos="3675"/>
              </w:tabs>
              <w:spacing w:after="0" w:line="240" w:lineRule="auto"/>
              <w:jc w:val="center"/>
              <w:rPr>
                <w:rFonts w:asciiTheme="majorHAnsi" w:hAnsiTheme="majorHAnsi"/>
                <w:color w:val="000000" w:themeColor="text1"/>
              </w:rPr>
            </w:pPr>
          </w:p>
        </w:tc>
      </w:tr>
      <w:tr w:rsidR="0045576C" w:rsidRPr="00C6126B" w:rsidTr="00AC4CED">
        <w:trPr>
          <w:trHeight w:val="365"/>
        </w:trPr>
        <w:tc>
          <w:tcPr>
            <w:tcW w:w="3692" w:type="dxa"/>
            <w:vAlign w:val="center"/>
          </w:tcPr>
          <w:p w:rsidR="0045576C" w:rsidRPr="00C6126B" w:rsidRDefault="0045576C" w:rsidP="00784218">
            <w:pPr>
              <w:tabs>
                <w:tab w:val="left" w:pos="3675"/>
              </w:tabs>
              <w:spacing w:after="0" w:line="240" w:lineRule="auto"/>
              <w:jc w:val="center"/>
              <w:rPr>
                <w:rFonts w:asciiTheme="majorHAnsi" w:hAnsiTheme="majorHAnsi"/>
                <w:color w:val="000000" w:themeColor="text1"/>
              </w:rPr>
            </w:pPr>
            <w:r w:rsidRPr="00C6126B">
              <w:rPr>
                <w:rFonts w:asciiTheme="majorHAnsi" w:hAnsiTheme="majorHAnsi"/>
                <w:color w:val="000000" w:themeColor="text1"/>
              </w:rPr>
              <w:t>Pieczęć / imię i nazwisko, adres Wykonawcy</w:t>
            </w:r>
          </w:p>
        </w:tc>
      </w:tr>
    </w:tbl>
    <w:p w:rsidR="00C56F8B" w:rsidRPr="00C6126B" w:rsidRDefault="00C56F8B" w:rsidP="003416FC">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C56F8B" w:rsidRPr="00C6126B" w:rsidRDefault="00C56F8B" w:rsidP="003416FC">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3416FC" w:rsidRPr="00C6126B" w:rsidRDefault="0045576C"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C6126B">
        <w:rPr>
          <w:rFonts w:asciiTheme="majorHAnsi" w:eastAsia="Times New Roman" w:hAnsiTheme="majorHAnsi"/>
          <w:b/>
          <w:iCs/>
          <w:color w:val="000000" w:themeColor="text1"/>
          <w:u w:val="single"/>
          <w:lang w:val="it-IT" w:eastAsia="pl-PL"/>
        </w:rPr>
        <w:t>O F E R T A  C E N O W A</w:t>
      </w:r>
    </w:p>
    <w:p w:rsidR="00C53E5E" w:rsidRPr="00C6126B" w:rsidRDefault="00C53E5E"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901183" w:rsidRPr="00C6126B" w:rsidRDefault="00901183"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C6126B" w:rsidTr="00776BA0">
        <w:trPr>
          <w:trHeight w:val="403"/>
        </w:trPr>
        <w:tc>
          <w:tcPr>
            <w:tcW w:w="10037" w:type="dxa"/>
            <w:gridSpan w:val="2"/>
            <w:shd w:val="clear" w:color="auto" w:fill="D9D9D9"/>
            <w:vAlign w:val="center"/>
          </w:tcPr>
          <w:p w:rsidR="00901183" w:rsidRPr="00C6126B" w:rsidRDefault="00901183" w:rsidP="00776BA0">
            <w:pPr>
              <w:spacing w:after="0" w:line="240" w:lineRule="auto"/>
              <w:jc w:val="center"/>
              <w:rPr>
                <w:rFonts w:asciiTheme="majorHAnsi" w:hAnsiTheme="majorHAnsi"/>
                <w:color w:val="000000" w:themeColor="text1"/>
              </w:rPr>
            </w:pPr>
            <w:r w:rsidRPr="00C6126B">
              <w:rPr>
                <w:rFonts w:asciiTheme="majorHAnsi" w:hAnsiTheme="majorHAnsi"/>
                <w:color w:val="000000" w:themeColor="text1"/>
              </w:rPr>
              <w:t>Dane dotyczące Wykonawcy:</w:t>
            </w:r>
          </w:p>
        </w:tc>
      </w:tr>
      <w:tr w:rsidR="000D7E24" w:rsidRPr="00C6126B" w:rsidTr="00776BA0">
        <w:trPr>
          <w:trHeight w:val="558"/>
        </w:trPr>
        <w:tc>
          <w:tcPr>
            <w:tcW w:w="4613" w:type="dxa"/>
            <w:vAlign w:val="center"/>
          </w:tcPr>
          <w:p w:rsidR="000D7E24" w:rsidRPr="00C6126B" w:rsidRDefault="000D7E24" w:rsidP="000D7E24">
            <w:pPr>
              <w:spacing w:after="0" w:line="240" w:lineRule="auto"/>
              <w:jc w:val="right"/>
              <w:rPr>
                <w:rFonts w:asciiTheme="majorHAnsi" w:hAnsiTheme="majorHAnsi"/>
                <w:color w:val="000000" w:themeColor="text1"/>
              </w:rPr>
            </w:pPr>
            <w:r w:rsidRPr="00C6126B">
              <w:rPr>
                <w:rFonts w:asciiTheme="majorHAnsi" w:hAnsiTheme="majorHAnsi"/>
                <w:color w:val="000000" w:themeColor="text1"/>
              </w:rPr>
              <w:t>Nazwa i adres Wykonawcy</w:t>
            </w:r>
          </w:p>
        </w:tc>
        <w:tc>
          <w:tcPr>
            <w:tcW w:w="5424" w:type="dxa"/>
            <w:vAlign w:val="center"/>
          </w:tcPr>
          <w:p w:rsidR="000D7E24" w:rsidRPr="00C6126B" w:rsidRDefault="000D7E24" w:rsidP="00776BA0">
            <w:pPr>
              <w:spacing w:after="0" w:line="240" w:lineRule="auto"/>
              <w:rPr>
                <w:rFonts w:asciiTheme="majorHAnsi" w:hAnsiTheme="majorHAnsi"/>
                <w:color w:val="000000" w:themeColor="text1"/>
              </w:rPr>
            </w:pPr>
          </w:p>
        </w:tc>
      </w:tr>
      <w:tr w:rsidR="00901183" w:rsidRPr="00C6126B" w:rsidTr="00776BA0">
        <w:trPr>
          <w:trHeight w:val="558"/>
        </w:trPr>
        <w:tc>
          <w:tcPr>
            <w:tcW w:w="4613" w:type="dxa"/>
            <w:vAlign w:val="center"/>
          </w:tcPr>
          <w:p w:rsidR="00901183" w:rsidRPr="00C6126B" w:rsidRDefault="00901183" w:rsidP="00776BA0">
            <w:pPr>
              <w:spacing w:after="0" w:line="240" w:lineRule="auto"/>
              <w:jc w:val="right"/>
              <w:rPr>
                <w:rFonts w:asciiTheme="majorHAnsi" w:hAnsiTheme="majorHAnsi"/>
                <w:color w:val="000000" w:themeColor="text1"/>
              </w:rPr>
            </w:pPr>
            <w:r w:rsidRPr="00C6126B">
              <w:rPr>
                <w:rFonts w:asciiTheme="majorHAnsi" w:hAnsiTheme="majorHAnsi"/>
                <w:color w:val="000000" w:themeColor="text1"/>
              </w:rPr>
              <w:t>Imię, nazwisko osoby (osób) upoważnionych do podpisania umowy:</w:t>
            </w:r>
          </w:p>
        </w:tc>
        <w:tc>
          <w:tcPr>
            <w:tcW w:w="5424" w:type="dxa"/>
            <w:vAlign w:val="center"/>
          </w:tcPr>
          <w:p w:rsidR="00901183" w:rsidRPr="00C6126B" w:rsidRDefault="00901183" w:rsidP="00776BA0">
            <w:pPr>
              <w:spacing w:after="0" w:line="240" w:lineRule="auto"/>
              <w:rPr>
                <w:rFonts w:asciiTheme="majorHAnsi" w:hAnsiTheme="majorHAnsi"/>
                <w:color w:val="000000" w:themeColor="text1"/>
              </w:rPr>
            </w:pPr>
          </w:p>
        </w:tc>
      </w:tr>
      <w:tr w:rsidR="00901183" w:rsidRPr="00C6126B" w:rsidTr="00776BA0">
        <w:trPr>
          <w:trHeight w:val="461"/>
        </w:trPr>
        <w:tc>
          <w:tcPr>
            <w:tcW w:w="4613" w:type="dxa"/>
            <w:vAlign w:val="center"/>
          </w:tcPr>
          <w:p w:rsidR="00901183" w:rsidRPr="00C6126B" w:rsidRDefault="00901183" w:rsidP="00776BA0">
            <w:pPr>
              <w:spacing w:after="0" w:line="240" w:lineRule="auto"/>
              <w:jc w:val="right"/>
              <w:rPr>
                <w:rFonts w:asciiTheme="majorHAnsi" w:hAnsiTheme="majorHAnsi"/>
                <w:color w:val="000000" w:themeColor="text1"/>
              </w:rPr>
            </w:pPr>
            <w:r w:rsidRPr="00C6126B">
              <w:rPr>
                <w:rFonts w:asciiTheme="majorHAnsi" w:hAnsiTheme="majorHAnsi"/>
                <w:color w:val="000000" w:themeColor="text1"/>
              </w:rPr>
              <w:t>Numer telefonu:</w:t>
            </w:r>
          </w:p>
        </w:tc>
        <w:tc>
          <w:tcPr>
            <w:tcW w:w="5424" w:type="dxa"/>
            <w:vAlign w:val="center"/>
          </w:tcPr>
          <w:p w:rsidR="00901183" w:rsidRPr="00C6126B" w:rsidRDefault="00901183" w:rsidP="00776BA0">
            <w:pPr>
              <w:spacing w:after="0" w:line="240" w:lineRule="auto"/>
              <w:rPr>
                <w:rFonts w:asciiTheme="majorHAnsi" w:hAnsiTheme="majorHAnsi"/>
                <w:color w:val="000000" w:themeColor="text1"/>
              </w:rPr>
            </w:pPr>
          </w:p>
        </w:tc>
      </w:tr>
      <w:tr w:rsidR="00901183" w:rsidRPr="00C6126B" w:rsidTr="00776BA0">
        <w:trPr>
          <w:trHeight w:val="521"/>
        </w:trPr>
        <w:tc>
          <w:tcPr>
            <w:tcW w:w="4613" w:type="dxa"/>
            <w:vAlign w:val="center"/>
          </w:tcPr>
          <w:p w:rsidR="00901183" w:rsidRPr="00C6126B" w:rsidRDefault="00901183" w:rsidP="00776BA0">
            <w:pPr>
              <w:spacing w:after="0" w:line="240" w:lineRule="auto"/>
              <w:jc w:val="right"/>
              <w:rPr>
                <w:rFonts w:asciiTheme="majorHAnsi" w:hAnsiTheme="majorHAnsi"/>
                <w:color w:val="000000" w:themeColor="text1"/>
              </w:rPr>
            </w:pPr>
            <w:r w:rsidRPr="00C6126B">
              <w:rPr>
                <w:rFonts w:asciiTheme="majorHAnsi" w:hAnsiTheme="majorHAnsi"/>
                <w:color w:val="000000" w:themeColor="text1"/>
              </w:rPr>
              <w:t>Numer REGON:</w:t>
            </w:r>
          </w:p>
        </w:tc>
        <w:tc>
          <w:tcPr>
            <w:tcW w:w="5424" w:type="dxa"/>
            <w:vAlign w:val="center"/>
          </w:tcPr>
          <w:p w:rsidR="00901183" w:rsidRPr="00C6126B" w:rsidRDefault="00901183" w:rsidP="00776BA0">
            <w:pPr>
              <w:spacing w:after="0" w:line="240" w:lineRule="auto"/>
              <w:jc w:val="center"/>
              <w:rPr>
                <w:rFonts w:asciiTheme="majorHAnsi" w:hAnsiTheme="majorHAnsi"/>
                <w:color w:val="000000" w:themeColor="text1"/>
              </w:rPr>
            </w:pPr>
          </w:p>
        </w:tc>
      </w:tr>
      <w:tr w:rsidR="00901183" w:rsidRPr="00C6126B" w:rsidTr="00776BA0">
        <w:trPr>
          <w:trHeight w:val="494"/>
        </w:trPr>
        <w:tc>
          <w:tcPr>
            <w:tcW w:w="4613" w:type="dxa"/>
            <w:vAlign w:val="center"/>
          </w:tcPr>
          <w:p w:rsidR="00901183" w:rsidRPr="00C6126B" w:rsidRDefault="00901183" w:rsidP="00776BA0">
            <w:pPr>
              <w:spacing w:after="0" w:line="240" w:lineRule="auto"/>
              <w:jc w:val="right"/>
              <w:rPr>
                <w:rFonts w:asciiTheme="majorHAnsi" w:hAnsiTheme="majorHAnsi"/>
                <w:color w:val="000000" w:themeColor="text1"/>
              </w:rPr>
            </w:pPr>
            <w:r w:rsidRPr="00C6126B">
              <w:rPr>
                <w:rFonts w:asciiTheme="majorHAnsi" w:hAnsiTheme="majorHAnsi"/>
                <w:color w:val="000000" w:themeColor="text1"/>
              </w:rPr>
              <w:t>Numer NIP:</w:t>
            </w:r>
          </w:p>
        </w:tc>
        <w:tc>
          <w:tcPr>
            <w:tcW w:w="5424" w:type="dxa"/>
            <w:vAlign w:val="center"/>
          </w:tcPr>
          <w:p w:rsidR="00901183" w:rsidRPr="00C6126B" w:rsidRDefault="00901183" w:rsidP="00776BA0">
            <w:pPr>
              <w:spacing w:after="0" w:line="240" w:lineRule="auto"/>
              <w:jc w:val="center"/>
              <w:rPr>
                <w:rFonts w:asciiTheme="majorHAnsi" w:hAnsiTheme="majorHAnsi"/>
                <w:color w:val="000000" w:themeColor="text1"/>
              </w:rPr>
            </w:pPr>
          </w:p>
        </w:tc>
      </w:tr>
      <w:tr w:rsidR="00901183" w:rsidRPr="00C6126B" w:rsidTr="00776BA0">
        <w:trPr>
          <w:trHeight w:val="517"/>
        </w:trPr>
        <w:tc>
          <w:tcPr>
            <w:tcW w:w="4613" w:type="dxa"/>
            <w:vAlign w:val="center"/>
          </w:tcPr>
          <w:p w:rsidR="00901183" w:rsidRPr="00C6126B" w:rsidRDefault="00901183" w:rsidP="00776BA0">
            <w:pPr>
              <w:spacing w:after="0" w:line="240" w:lineRule="auto"/>
              <w:jc w:val="right"/>
              <w:rPr>
                <w:rFonts w:asciiTheme="majorHAnsi" w:hAnsiTheme="majorHAnsi"/>
                <w:color w:val="000000" w:themeColor="text1"/>
              </w:rPr>
            </w:pPr>
            <w:r w:rsidRPr="00C6126B">
              <w:rPr>
                <w:rFonts w:asciiTheme="majorHAnsi" w:hAnsiTheme="majorHAnsi"/>
                <w:color w:val="000000" w:themeColor="text1"/>
              </w:rPr>
              <w:t>Adres kontaktowy e-mail:</w:t>
            </w:r>
          </w:p>
        </w:tc>
        <w:tc>
          <w:tcPr>
            <w:tcW w:w="5424" w:type="dxa"/>
            <w:vAlign w:val="center"/>
          </w:tcPr>
          <w:p w:rsidR="00901183" w:rsidRPr="00C6126B" w:rsidRDefault="00901183" w:rsidP="00776BA0">
            <w:pPr>
              <w:spacing w:after="0" w:line="240" w:lineRule="auto"/>
              <w:rPr>
                <w:rFonts w:asciiTheme="majorHAnsi" w:hAnsiTheme="majorHAnsi"/>
                <w:color w:val="000000" w:themeColor="text1"/>
              </w:rPr>
            </w:pPr>
          </w:p>
        </w:tc>
      </w:tr>
    </w:tbl>
    <w:p w:rsidR="00901183" w:rsidRPr="00C6126B" w:rsidRDefault="00901183"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C40B7D" w:rsidRPr="00C6126B" w:rsidRDefault="00C40B7D" w:rsidP="00C40B7D">
      <w:pPr>
        <w:keepNext/>
        <w:jc w:val="center"/>
        <w:outlineLvl w:val="0"/>
        <w:rPr>
          <w:rFonts w:asciiTheme="majorHAnsi" w:eastAsia="Times New Roman" w:hAnsiTheme="majorHAnsi"/>
          <w:b/>
          <w:iCs/>
          <w:u w:val="single"/>
          <w:lang w:val="it-IT" w:eastAsia="pl-PL"/>
        </w:rPr>
      </w:pPr>
      <w:r w:rsidRPr="00C6126B">
        <w:rPr>
          <w:rFonts w:asciiTheme="majorHAnsi" w:eastAsia="Times New Roman" w:hAnsiTheme="majorHAnsi" w:cstheme="minorHAnsi"/>
        </w:rPr>
        <w:t xml:space="preserve">Nawiązując do </w:t>
      </w:r>
      <w:r w:rsidRPr="00B316D4">
        <w:rPr>
          <w:rFonts w:asciiTheme="majorHAnsi" w:eastAsia="Times New Roman" w:hAnsiTheme="majorHAnsi" w:cstheme="minorHAnsi"/>
        </w:rPr>
        <w:t>Zaproszenia</w:t>
      </w:r>
      <w:r w:rsidRPr="00B316D4">
        <w:rPr>
          <w:rFonts w:asciiTheme="majorHAnsi" w:eastAsia="Times New Roman" w:hAnsiTheme="majorHAnsi" w:cstheme="minorHAnsi"/>
          <w:bCs/>
        </w:rPr>
        <w:t xml:space="preserve"> </w:t>
      </w:r>
      <w:r w:rsidR="00B316D4" w:rsidRPr="00B316D4">
        <w:rPr>
          <w:rFonts w:asciiTheme="majorHAnsi" w:eastAsia="Times New Roman" w:hAnsiTheme="majorHAnsi" w:cstheme="minorHAnsi"/>
          <w:bCs/>
        </w:rPr>
        <w:t>pn.</w:t>
      </w:r>
      <w:r w:rsidRPr="00B316D4">
        <w:rPr>
          <w:rFonts w:asciiTheme="majorHAnsi" w:eastAsia="Times New Roman" w:hAnsiTheme="majorHAnsi" w:cstheme="minorHAnsi"/>
        </w:rPr>
        <w:t>:</w:t>
      </w:r>
    </w:p>
    <w:p w:rsidR="00A157BB" w:rsidRDefault="00B04111" w:rsidP="00A157BB">
      <w:pPr>
        <w:jc w:val="both"/>
        <w:rPr>
          <w:rFonts w:asciiTheme="majorHAnsi" w:hAnsiTheme="majorHAnsi" w:cstheme="minorHAnsi"/>
          <w:color w:val="000000" w:themeColor="text1"/>
        </w:rPr>
      </w:pPr>
      <w:r w:rsidRPr="000663DB">
        <w:rPr>
          <w:rFonts w:asciiTheme="majorHAnsi" w:hAnsiTheme="majorHAnsi" w:cstheme="minorHAnsi"/>
          <w:color w:val="000000" w:themeColor="text1"/>
        </w:rPr>
        <w:t>Świadczenie usług</w:t>
      </w:r>
      <w:r w:rsidR="00A157BB">
        <w:rPr>
          <w:rFonts w:asciiTheme="majorHAnsi" w:hAnsiTheme="majorHAnsi" w:cstheme="minorHAnsi"/>
          <w:color w:val="000000" w:themeColor="text1"/>
        </w:rPr>
        <w:t>i</w:t>
      </w:r>
      <w:r w:rsidRPr="000663DB">
        <w:rPr>
          <w:rFonts w:asciiTheme="majorHAnsi" w:hAnsiTheme="majorHAnsi" w:cstheme="minorHAnsi"/>
          <w:color w:val="000000" w:themeColor="text1"/>
        </w:rPr>
        <w:t xml:space="preserve"> polegając</w:t>
      </w:r>
      <w:r w:rsidR="00A157BB">
        <w:rPr>
          <w:rFonts w:asciiTheme="majorHAnsi" w:hAnsiTheme="majorHAnsi" w:cstheme="minorHAnsi"/>
          <w:color w:val="000000" w:themeColor="text1"/>
        </w:rPr>
        <w:t>ej</w:t>
      </w:r>
      <w:r w:rsidRPr="000663DB">
        <w:rPr>
          <w:rFonts w:asciiTheme="majorHAnsi" w:hAnsiTheme="majorHAnsi" w:cstheme="minorHAnsi"/>
          <w:color w:val="000000" w:themeColor="text1"/>
        </w:rPr>
        <w:t xml:space="preserve"> na zapewnieniu nielimitowanego dostępu do obiektów sportowo - rekreacyjnych zlokalizowanych na terenie woj. Świętokrzyskiego w ramach miesięcznego abonamentu na podstawie dostępu imiennego dla 84 pracowników Zakładu Doskonalenia Zawodowego w Kielcach realizowanego w ramach projektu pn. PROGRAM PROZDROWOTNY DLA PRACOWNIKÓW </w:t>
      </w:r>
    </w:p>
    <w:p w:rsidR="005536EA" w:rsidRPr="00A157BB" w:rsidRDefault="00A157BB" w:rsidP="00A157BB">
      <w:pPr>
        <w:jc w:val="both"/>
        <w:rPr>
          <w:rFonts w:asciiTheme="majorHAnsi" w:hAnsiTheme="majorHAnsi" w:cstheme="minorHAnsi"/>
          <w:color w:val="FF0000"/>
        </w:rPr>
      </w:pPr>
      <w:proofErr w:type="gramStart"/>
      <w:r>
        <w:rPr>
          <w:rFonts w:asciiTheme="majorHAnsi" w:eastAsia="Times New Roman" w:hAnsiTheme="majorHAnsi"/>
          <w:bCs/>
          <w:color w:val="000000" w:themeColor="text1"/>
        </w:rPr>
        <w:t>o</w:t>
      </w:r>
      <w:r w:rsidR="00E96156">
        <w:rPr>
          <w:rFonts w:asciiTheme="majorHAnsi" w:eastAsia="Times New Roman" w:hAnsiTheme="majorHAnsi"/>
          <w:bCs/>
          <w:color w:val="000000" w:themeColor="text1"/>
        </w:rPr>
        <w:t>feruję</w:t>
      </w:r>
      <w:proofErr w:type="gramEnd"/>
      <w:r w:rsidR="00E96156">
        <w:rPr>
          <w:rFonts w:asciiTheme="majorHAnsi" w:eastAsia="Times New Roman" w:hAnsiTheme="majorHAnsi"/>
          <w:bCs/>
          <w:color w:val="000000" w:themeColor="text1"/>
        </w:rPr>
        <w:t xml:space="preserve"> wykonanie usługi za</w:t>
      </w:r>
      <w:r w:rsidR="005536EA">
        <w:rPr>
          <w:rFonts w:asciiTheme="majorHAnsi" w:eastAsia="Times New Roman" w:hAnsiTheme="majorHAnsi"/>
          <w:bCs/>
          <w:color w:val="000000" w:themeColor="text1"/>
        </w:rPr>
        <w:t xml:space="preserve"> </w:t>
      </w:r>
      <w:r w:rsidR="00E96156">
        <w:rPr>
          <w:rFonts w:asciiTheme="majorHAnsi" w:eastAsia="Times New Roman" w:hAnsiTheme="majorHAnsi"/>
          <w:bCs/>
          <w:color w:val="000000" w:themeColor="text1"/>
        </w:rPr>
        <w:t>ł</w:t>
      </w:r>
      <w:r w:rsidR="005536EA">
        <w:rPr>
          <w:rFonts w:asciiTheme="majorHAnsi" w:eastAsia="Times New Roman" w:hAnsiTheme="majorHAnsi"/>
          <w:bCs/>
          <w:color w:val="000000" w:themeColor="text1"/>
        </w:rPr>
        <w:t>ą</w:t>
      </w:r>
      <w:r w:rsidR="00E96156" w:rsidRPr="00E96156">
        <w:rPr>
          <w:rFonts w:asciiTheme="majorHAnsi" w:eastAsia="Times New Roman" w:hAnsiTheme="majorHAnsi"/>
          <w:bCs/>
          <w:color w:val="000000" w:themeColor="text1"/>
        </w:rPr>
        <w:t>czne ryczałtowe wynagrodzenie</w:t>
      </w:r>
      <w:r w:rsidR="005536EA" w:rsidRPr="005536EA">
        <w:rPr>
          <w:rFonts w:asciiTheme="majorHAnsi" w:eastAsia="Times New Roman" w:hAnsiTheme="majorHAnsi"/>
          <w:bCs/>
          <w:color w:val="000000" w:themeColor="text1"/>
        </w:rPr>
        <w:t>: ………………..</w:t>
      </w:r>
      <w:r w:rsidR="005536EA">
        <w:rPr>
          <w:rFonts w:asciiTheme="majorHAnsi" w:eastAsia="Times New Roman" w:hAnsiTheme="majorHAnsi"/>
          <w:bCs/>
          <w:color w:val="000000" w:themeColor="text1"/>
        </w:rPr>
        <w:t xml:space="preserve"> zł brutto (</w:t>
      </w:r>
      <w:r w:rsidR="005536EA" w:rsidRPr="005536EA">
        <w:rPr>
          <w:rFonts w:asciiTheme="majorHAnsi" w:eastAsia="Times New Roman" w:hAnsiTheme="majorHAnsi"/>
          <w:bCs/>
          <w:color w:val="000000" w:themeColor="text1"/>
        </w:rPr>
        <w:t>za 9 pełnych miesięcy świadczenia usługi dla 84 osób)</w:t>
      </w:r>
      <w:r w:rsidR="005536EA">
        <w:rPr>
          <w:rFonts w:asciiTheme="majorHAnsi" w:eastAsia="Times New Roman" w:hAnsiTheme="majorHAnsi"/>
          <w:bCs/>
          <w:color w:val="000000" w:themeColor="text1"/>
        </w:rPr>
        <w:t xml:space="preserve">, </w:t>
      </w:r>
      <w:r w:rsidR="00E96156" w:rsidRPr="00E96156">
        <w:rPr>
          <w:rFonts w:asciiTheme="majorHAnsi" w:eastAsia="Times New Roman" w:hAnsiTheme="majorHAnsi"/>
          <w:bCs/>
          <w:color w:val="000000" w:themeColor="text1"/>
        </w:rPr>
        <w:t xml:space="preserve">w tym kwota za </w:t>
      </w:r>
      <w:r w:rsidR="00E96156" w:rsidRPr="005536EA">
        <w:rPr>
          <w:rFonts w:asciiTheme="majorHAnsi" w:eastAsia="Times New Roman" w:hAnsiTheme="majorHAnsi"/>
          <w:bCs/>
          <w:color w:val="000000" w:themeColor="text1"/>
        </w:rPr>
        <w:t xml:space="preserve">1 miesiąc świadczenia usługi dla 1 osoby wraz z wydaniem karty </w:t>
      </w:r>
      <w:proofErr w:type="gramStart"/>
      <w:r w:rsidR="00E96156" w:rsidRPr="005536EA">
        <w:rPr>
          <w:rFonts w:asciiTheme="majorHAnsi" w:eastAsia="Times New Roman" w:hAnsiTheme="majorHAnsi"/>
          <w:bCs/>
          <w:color w:val="000000" w:themeColor="text1"/>
        </w:rPr>
        <w:t>open</w:t>
      </w:r>
      <w:r w:rsidR="005536EA" w:rsidRPr="005536EA">
        <w:rPr>
          <w:rFonts w:asciiTheme="majorHAnsi" w:eastAsia="Times New Roman" w:hAnsiTheme="majorHAnsi"/>
          <w:bCs/>
          <w:color w:val="000000" w:themeColor="text1"/>
        </w:rPr>
        <w:t>:</w:t>
      </w:r>
      <w:r w:rsidR="00E96156" w:rsidRPr="005536EA">
        <w:rPr>
          <w:rFonts w:asciiTheme="majorHAnsi" w:eastAsia="Times New Roman" w:hAnsiTheme="majorHAnsi"/>
          <w:bCs/>
          <w:color w:val="000000" w:themeColor="text1"/>
        </w:rPr>
        <w:t xml:space="preserve"> .......</w:t>
      </w:r>
      <w:r w:rsidR="005536EA" w:rsidRPr="005536EA">
        <w:rPr>
          <w:rFonts w:asciiTheme="majorHAnsi" w:eastAsia="Times New Roman" w:hAnsiTheme="majorHAnsi"/>
          <w:bCs/>
          <w:color w:val="000000" w:themeColor="text1"/>
        </w:rPr>
        <w:t>..................... zł</w:t>
      </w:r>
      <w:proofErr w:type="gramEnd"/>
      <w:r w:rsidR="005536EA" w:rsidRPr="005536EA">
        <w:rPr>
          <w:rFonts w:asciiTheme="majorHAnsi" w:eastAsia="Times New Roman" w:hAnsiTheme="majorHAnsi"/>
          <w:bCs/>
          <w:color w:val="000000" w:themeColor="text1"/>
        </w:rPr>
        <w:t xml:space="preserve"> brutto.</w:t>
      </w:r>
    </w:p>
    <w:p w:rsidR="005536EA" w:rsidRPr="005536EA" w:rsidRDefault="005536EA" w:rsidP="005536EA">
      <w:pPr>
        <w:suppressAutoHyphens w:val="0"/>
        <w:spacing w:after="0" w:line="240" w:lineRule="auto"/>
        <w:jc w:val="both"/>
        <w:rPr>
          <w:rFonts w:asciiTheme="majorHAnsi" w:eastAsia="Times New Roman" w:hAnsiTheme="majorHAnsi"/>
          <w:bCs/>
          <w:color w:val="000000" w:themeColor="text1"/>
        </w:rPr>
      </w:pPr>
    </w:p>
    <w:p w:rsidR="004A79DF" w:rsidRPr="00C6126B" w:rsidRDefault="004A79DF" w:rsidP="00BC5100">
      <w:pPr>
        <w:numPr>
          <w:ilvl w:val="0"/>
          <w:numId w:val="33"/>
        </w:numPr>
        <w:suppressAutoHyphens w:val="0"/>
        <w:autoSpaceDE w:val="0"/>
        <w:autoSpaceDN w:val="0"/>
        <w:adjustRightInd w:val="0"/>
        <w:spacing w:after="0" w:line="240" w:lineRule="auto"/>
        <w:jc w:val="both"/>
        <w:rPr>
          <w:rFonts w:asciiTheme="majorHAnsi" w:hAnsiTheme="majorHAnsi"/>
          <w:b/>
          <w:sz w:val="20"/>
          <w:szCs w:val="20"/>
        </w:rPr>
      </w:pPr>
      <w:r w:rsidRPr="00C6126B">
        <w:rPr>
          <w:rFonts w:asciiTheme="majorHAnsi" w:hAnsiTheme="majorHAnsi"/>
          <w:b/>
          <w:sz w:val="20"/>
          <w:szCs w:val="20"/>
        </w:rPr>
        <w:t>Oświadczamy, że wykonamy przedmiot zamówienia zgodnie z Charakterystyką przedmiotu zamówienia stanowiącym Załącznik nr 1 do Zaproszenia.</w:t>
      </w:r>
    </w:p>
    <w:p w:rsidR="0019636C" w:rsidRPr="00C6126B" w:rsidRDefault="00E300EC" w:rsidP="00BC5100">
      <w:pPr>
        <w:numPr>
          <w:ilvl w:val="0"/>
          <w:numId w:val="33"/>
        </w:numPr>
        <w:suppressAutoHyphens w:val="0"/>
        <w:autoSpaceDE w:val="0"/>
        <w:autoSpaceDN w:val="0"/>
        <w:adjustRightInd w:val="0"/>
        <w:spacing w:after="0" w:line="240" w:lineRule="auto"/>
        <w:jc w:val="both"/>
        <w:rPr>
          <w:rFonts w:asciiTheme="majorHAnsi" w:hAnsiTheme="majorHAnsi"/>
          <w:sz w:val="20"/>
          <w:szCs w:val="20"/>
        </w:rPr>
      </w:pPr>
      <w:r w:rsidRPr="00C6126B">
        <w:rPr>
          <w:rFonts w:asciiTheme="majorHAnsi" w:hAnsiTheme="majorHAnsi"/>
          <w:sz w:val="20"/>
          <w:szCs w:val="20"/>
        </w:rPr>
        <w:t>Oświadczamy, że dysponujemy osobami oraz warunkami technicznymi, umożliwiającymi wykonanie niniejszego zamówienia.</w:t>
      </w:r>
    </w:p>
    <w:p w:rsidR="00E300EC" w:rsidRPr="00C6126B" w:rsidRDefault="00E300EC" w:rsidP="00BC5100">
      <w:pPr>
        <w:numPr>
          <w:ilvl w:val="0"/>
          <w:numId w:val="33"/>
        </w:numPr>
        <w:suppressAutoHyphens w:val="0"/>
        <w:autoSpaceDE w:val="0"/>
        <w:autoSpaceDN w:val="0"/>
        <w:adjustRightInd w:val="0"/>
        <w:spacing w:after="0" w:line="240" w:lineRule="auto"/>
        <w:jc w:val="both"/>
        <w:rPr>
          <w:rFonts w:asciiTheme="majorHAnsi" w:hAnsiTheme="majorHAnsi"/>
          <w:sz w:val="20"/>
          <w:szCs w:val="20"/>
        </w:rPr>
      </w:pPr>
      <w:r w:rsidRPr="00C6126B">
        <w:rPr>
          <w:rFonts w:asciiTheme="majorHAnsi" w:hAnsiTheme="majorHAnsi"/>
          <w:sz w:val="20"/>
          <w:szCs w:val="20"/>
        </w:rPr>
        <w:t>Oświadczamy, że jesteśmy w odpowiedniej sytuacji ekonomicznej lub finansowej umożliwiającej wykonanie zamówienia w terminach i na warunkach określonych przez Zamawiającego.</w:t>
      </w:r>
    </w:p>
    <w:p w:rsidR="00CB4F2E" w:rsidRPr="00C6126B" w:rsidRDefault="004063FB" w:rsidP="00BC5100">
      <w:pPr>
        <w:numPr>
          <w:ilvl w:val="0"/>
          <w:numId w:val="33"/>
        </w:numPr>
        <w:spacing w:after="0" w:line="240" w:lineRule="auto"/>
        <w:ind w:right="-28"/>
        <w:jc w:val="both"/>
        <w:rPr>
          <w:rFonts w:asciiTheme="majorHAnsi" w:hAnsiTheme="majorHAnsi" w:cs="Arial"/>
          <w:sz w:val="20"/>
          <w:szCs w:val="20"/>
        </w:rPr>
      </w:pPr>
      <w:r w:rsidRPr="00C6126B">
        <w:rPr>
          <w:rFonts w:asciiTheme="majorHAnsi" w:hAnsiTheme="majorHAnsi" w:cs="Arial"/>
          <w:sz w:val="20"/>
          <w:szCs w:val="20"/>
        </w:rPr>
        <w:t xml:space="preserve">Wskazujemy dostępność odpisu z właściwego rejestru lub z centralnej ewidencji i informacji </w:t>
      </w:r>
      <w:r w:rsidR="00CB4F2E" w:rsidRPr="00C6126B">
        <w:rPr>
          <w:rFonts w:asciiTheme="majorHAnsi" w:hAnsiTheme="majorHAnsi" w:cs="Arial"/>
          <w:sz w:val="20"/>
          <w:szCs w:val="20"/>
        </w:rPr>
        <w:br/>
      </w:r>
      <w:r w:rsidRPr="00C6126B">
        <w:rPr>
          <w:rFonts w:asciiTheme="majorHAnsi" w:hAnsiTheme="majorHAnsi" w:cs="Arial"/>
          <w:sz w:val="20"/>
          <w:szCs w:val="20"/>
        </w:rPr>
        <w:t>o działalności gospodarczej w formie elektronicznej pod następującym adresem internetowym</w:t>
      </w:r>
      <w:r w:rsidRPr="00C6126B">
        <w:rPr>
          <w:rStyle w:val="Odwoanieprzypisudolnego"/>
          <w:rFonts w:asciiTheme="majorHAnsi" w:hAnsiTheme="majorHAnsi" w:cs="Arial"/>
          <w:sz w:val="20"/>
          <w:szCs w:val="20"/>
        </w:rPr>
        <w:footnoteReference w:id="1"/>
      </w:r>
      <w:r w:rsidRPr="00C6126B">
        <w:rPr>
          <w:rFonts w:asciiTheme="majorHAnsi" w:hAnsiTheme="majorHAnsi" w:cs="Arial"/>
          <w:sz w:val="20"/>
          <w:szCs w:val="20"/>
        </w:rPr>
        <w:t>:</w:t>
      </w:r>
    </w:p>
    <w:p w:rsidR="00205462" w:rsidRPr="00C6126B" w:rsidRDefault="00205462" w:rsidP="004405F5">
      <w:pPr>
        <w:widowControl w:val="0"/>
        <w:spacing w:after="0" w:line="240" w:lineRule="auto"/>
        <w:ind w:left="720"/>
        <w:rPr>
          <w:rFonts w:asciiTheme="majorHAnsi" w:hAnsiTheme="majorHAnsi" w:cs="Arial"/>
          <w:b/>
          <w:sz w:val="20"/>
          <w:szCs w:val="20"/>
        </w:rPr>
      </w:pPr>
    </w:p>
    <w:p w:rsidR="00403014" w:rsidRDefault="00403014" w:rsidP="004405F5">
      <w:pPr>
        <w:widowControl w:val="0"/>
        <w:spacing w:after="0" w:line="240" w:lineRule="auto"/>
        <w:ind w:left="720"/>
        <w:rPr>
          <w:rFonts w:asciiTheme="majorHAnsi" w:hAnsiTheme="majorHAnsi" w:cs="Arial"/>
          <w:b/>
          <w:sz w:val="20"/>
          <w:szCs w:val="20"/>
        </w:rPr>
      </w:pPr>
    </w:p>
    <w:p w:rsidR="004063FB" w:rsidRPr="00C6126B" w:rsidRDefault="004063FB" w:rsidP="004405F5">
      <w:pPr>
        <w:widowControl w:val="0"/>
        <w:spacing w:after="0" w:line="240" w:lineRule="auto"/>
        <w:ind w:left="720"/>
        <w:rPr>
          <w:rFonts w:asciiTheme="majorHAnsi" w:hAnsiTheme="majorHAnsi" w:cs="Arial"/>
          <w:b/>
          <w:sz w:val="20"/>
          <w:szCs w:val="20"/>
        </w:rPr>
      </w:pPr>
      <w:r w:rsidRPr="00C6126B">
        <w:rPr>
          <w:rFonts w:asciiTheme="majorHAnsi" w:hAnsiTheme="majorHAnsi" w:cs="Arial"/>
          <w:b/>
          <w:sz w:val="20"/>
          <w:szCs w:val="20"/>
        </w:rPr>
        <w:lastRenderedPageBreak/>
        <w:t>https</w:t>
      </w:r>
      <w:proofErr w:type="gramStart"/>
      <w:r w:rsidRPr="00C6126B">
        <w:rPr>
          <w:rFonts w:asciiTheme="majorHAnsi" w:hAnsiTheme="majorHAnsi" w:cs="Arial"/>
          <w:b/>
          <w:sz w:val="20"/>
          <w:szCs w:val="20"/>
        </w:rPr>
        <w:t>://ems</w:t>
      </w:r>
      <w:proofErr w:type="gramEnd"/>
      <w:r w:rsidRPr="00C6126B">
        <w:rPr>
          <w:rFonts w:asciiTheme="majorHAnsi" w:hAnsiTheme="majorHAnsi" w:cs="Arial"/>
          <w:b/>
          <w:sz w:val="20"/>
          <w:szCs w:val="20"/>
        </w:rPr>
        <w:t>.</w:t>
      </w:r>
      <w:proofErr w:type="gramStart"/>
      <w:r w:rsidRPr="00C6126B">
        <w:rPr>
          <w:rFonts w:asciiTheme="majorHAnsi" w:hAnsiTheme="majorHAnsi" w:cs="Arial"/>
          <w:b/>
          <w:sz w:val="20"/>
          <w:szCs w:val="20"/>
        </w:rPr>
        <w:t>ms</w:t>
      </w:r>
      <w:proofErr w:type="gramEnd"/>
      <w:r w:rsidRPr="00C6126B">
        <w:rPr>
          <w:rFonts w:asciiTheme="majorHAnsi" w:hAnsiTheme="majorHAnsi" w:cs="Arial"/>
          <w:b/>
          <w:sz w:val="20"/>
          <w:szCs w:val="20"/>
        </w:rPr>
        <w:t>.</w:t>
      </w:r>
      <w:proofErr w:type="gramStart"/>
      <w:r w:rsidRPr="00C6126B">
        <w:rPr>
          <w:rFonts w:asciiTheme="majorHAnsi" w:hAnsiTheme="majorHAnsi" w:cs="Arial"/>
          <w:b/>
          <w:sz w:val="20"/>
          <w:szCs w:val="20"/>
        </w:rPr>
        <w:t>gov</w:t>
      </w:r>
      <w:proofErr w:type="gramEnd"/>
      <w:r w:rsidRPr="00C6126B">
        <w:rPr>
          <w:rFonts w:asciiTheme="majorHAnsi" w:hAnsiTheme="majorHAnsi" w:cs="Arial"/>
          <w:b/>
          <w:sz w:val="20"/>
          <w:szCs w:val="20"/>
        </w:rPr>
        <w:t>.</w:t>
      </w:r>
      <w:proofErr w:type="gramStart"/>
      <w:r w:rsidRPr="00C6126B">
        <w:rPr>
          <w:rFonts w:asciiTheme="majorHAnsi" w:hAnsiTheme="majorHAnsi" w:cs="Arial"/>
          <w:b/>
          <w:sz w:val="20"/>
          <w:szCs w:val="20"/>
        </w:rPr>
        <w:t>pl</w:t>
      </w:r>
      <w:proofErr w:type="gramEnd"/>
      <w:r w:rsidRPr="00C6126B">
        <w:rPr>
          <w:rFonts w:asciiTheme="majorHAnsi" w:hAnsiTheme="majorHAnsi" w:cs="Arial"/>
          <w:b/>
          <w:sz w:val="20"/>
          <w:szCs w:val="20"/>
        </w:rPr>
        <w:t xml:space="preserve"> - dla odpisu z Krajowego Rejestru Sądowego</w:t>
      </w:r>
    </w:p>
    <w:p w:rsidR="004063FB" w:rsidRPr="00C6126B" w:rsidRDefault="004063FB" w:rsidP="004405F5">
      <w:pPr>
        <w:widowControl w:val="0"/>
        <w:spacing w:after="0" w:line="240" w:lineRule="auto"/>
        <w:ind w:left="720"/>
        <w:rPr>
          <w:rFonts w:asciiTheme="majorHAnsi" w:hAnsiTheme="majorHAnsi" w:cs="Arial"/>
          <w:b/>
          <w:sz w:val="20"/>
          <w:szCs w:val="20"/>
        </w:rPr>
      </w:pPr>
      <w:r w:rsidRPr="00C6126B">
        <w:rPr>
          <w:rFonts w:asciiTheme="majorHAnsi" w:hAnsiTheme="majorHAnsi" w:cs="Arial"/>
          <w:b/>
          <w:sz w:val="20"/>
          <w:szCs w:val="20"/>
        </w:rPr>
        <w:t>https</w:t>
      </w:r>
      <w:proofErr w:type="gramStart"/>
      <w:r w:rsidRPr="00C6126B">
        <w:rPr>
          <w:rFonts w:asciiTheme="majorHAnsi" w:hAnsiTheme="majorHAnsi" w:cs="Arial"/>
          <w:b/>
          <w:sz w:val="20"/>
          <w:szCs w:val="20"/>
        </w:rPr>
        <w:t>://www</w:t>
      </w:r>
      <w:proofErr w:type="gramEnd"/>
      <w:r w:rsidRPr="00C6126B">
        <w:rPr>
          <w:rFonts w:asciiTheme="majorHAnsi" w:hAnsiTheme="majorHAnsi" w:cs="Arial"/>
          <w:b/>
          <w:sz w:val="20"/>
          <w:szCs w:val="20"/>
        </w:rPr>
        <w:t>.</w:t>
      </w:r>
      <w:proofErr w:type="gramStart"/>
      <w:r w:rsidRPr="00C6126B">
        <w:rPr>
          <w:rFonts w:asciiTheme="majorHAnsi" w:hAnsiTheme="majorHAnsi" w:cs="Arial"/>
          <w:b/>
          <w:sz w:val="20"/>
          <w:szCs w:val="20"/>
        </w:rPr>
        <w:t>ceidg</w:t>
      </w:r>
      <w:proofErr w:type="gramEnd"/>
      <w:r w:rsidRPr="00C6126B">
        <w:rPr>
          <w:rFonts w:asciiTheme="majorHAnsi" w:hAnsiTheme="majorHAnsi" w:cs="Arial"/>
          <w:b/>
          <w:sz w:val="20"/>
          <w:szCs w:val="20"/>
        </w:rPr>
        <w:t>.</w:t>
      </w:r>
      <w:proofErr w:type="gramStart"/>
      <w:r w:rsidRPr="00C6126B">
        <w:rPr>
          <w:rFonts w:asciiTheme="majorHAnsi" w:hAnsiTheme="majorHAnsi" w:cs="Arial"/>
          <w:b/>
          <w:sz w:val="20"/>
          <w:szCs w:val="20"/>
        </w:rPr>
        <w:t>gov</w:t>
      </w:r>
      <w:proofErr w:type="gramEnd"/>
      <w:r w:rsidRPr="00C6126B">
        <w:rPr>
          <w:rFonts w:asciiTheme="majorHAnsi" w:hAnsiTheme="majorHAnsi" w:cs="Arial"/>
          <w:b/>
          <w:sz w:val="20"/>
          <w:szCs w:val="20"/>
        </w:rPr>
        <w:t>.</w:t>
      </w:r>
      <w:proofErr w:type="gramStart"/>
      <w:r w:rsidRPr="00C6126B">
        <w:rPr>
          <w:rFonts w:asciiTheme="majorHAnsi" w:hAnsiTheme="majorHAnsi" w:cs="Arial"/>
          <w:b/>
          <w:sz w:val="20"/>
          <w:szCs w:val="20"/>
        </w:rPr>
        <w:t>pl</w:t>
      </w:r>
      <w:proofErr w:type="gramEnd"/>
      <w:r w:rsidRPr="00C6126B">
        <w:rPr>
          <w:rFonts w:asciiTheme="majorHAnsi" w:hAnsiTheme="majorHAnsi" w:cs="Arial"/>
          <w:b/>
          <w:sz w:val="20"/>
          <w:szCs w:val="20"/>
        </w:rPr>
        <w:t xml:space="preserve"> - dla odpisu z </w:t>
      </w:r>
      <w:proofErr w:type="spellStart"/>
      <w:r w:rsidRPr="00C6126B">
        <w:rPr>
          <w:rFonts w:asciiTheme="majorHAnsi" w:hAnsiTheme="majorHAnsi" w:cs="Arial"/>
          <w:b/>
          <w:sz w:val="20"/>
          <w:szCs w:val="20"/>
        </w:rPr>
        <w:t>CEDiIG</w:t>
      </w:r>
      <w:proofErr w:type="spellEnd"/>
    </w:p>
    <w:p w:rsidR="004063FB" w:rsidRPr="00C6126B" w:rsidRDefault="004063FB" w:rsidP="004405F5">
      <w:pPr>
        <w:widowControl w:val="0"/>
        <w:spacing w:after="60" w:line="240" w:lineRule="auto"/>
        <w:ind w:left="720"/>
        <w:rPr>
          <w:rFonts w:asciiTheme="majorHAnsi" w:hAnsiTheme="majorHAnsi" w:cs="Arial"/>
          <w:b/>
          <w:i/>
          <w:sz w:val="20"/>
          <w:szCs w:val="20"/>
          <w:u w:val="single"/>
          <w:vertAlign w:val="superscript"/>
        </w:rPr>
      </w:pPr>
      <w:proofErr w:type="gramStart"/>
      <w:r w:rsidRPr="00C6126B">
        <w:rPr>
          <w:rFonts w:asciiTheme="majorHAnsi" w:hAnsiTheme="majorHAnsi" w:cs="Arial"/>
          <w:b/>
          <w:sz w:val="20"/>
          <w:szCs w:val="20"/>
        </w:rPr>
        <w:t>http</w:t>
      </w:r>
      <w:proofErr w:type="gramEnd"/>
      <w:r w:rsidRPr="00C6126B">
        <w:rPr>
          <w:rFonts w:asciiTheme="majorHAnsi" w:hAnsiTheme="majorHAnsi" w:cs="Arial"/>
          <w:b/>
          <w:sz w:val="20"/>
          <w:szCs w:val="20"/>
        </w:rPr>
        <w:t>://…………………</w:t>
      </w:r>
      <w:r w:rsidR="001E7564" w:rsidRPr="00C6126B">
        <w:rPr>
          <w:rFonts w:asciiTheme="majorHAnsi" w:hAnsiTheme="majorHAnsi" w:cs="Arial"/>
          <w:b/>
          <w:sz w:val="20"/>
          <w:szCs w:val="20"/>
        </w:rPr>
        <w:t>.....................</w:t>
      </w:r>
      <w:r w:rsidRPr="00C6126B">
        <w:rPr>
          <w:rFonts w:asciiTheme="majorHAnsi" w:hAnsiTheme="majorHAnsi" w:cs="Arial"/>
          <w:b/>
          <w:sz w:val="20"/>
          <w:szCs w:val="20"/>
        </w:rPr>
        <w:t>…</w:t>
      </w:r>
      <w:r w:rsidR="00442E69" w:rsidRPr="00C6126B">
        <w:rPr>
          <w:rFonts w:asciiTheme="majorHAnsi" w:hAnsiTheme="majorHAnsi" w:cs="Arial"/>
          <w:b/>
          <w:sz w:val="20"/>
          <w:szCs w:val="20"/>
        </w:rPr>
        <w:t>..................................</w:t>
      </w:r>
      <w:r w:rsidRPr="00C6126B">
        <w:rPr>
          <w:rFonts w:asciiTheme="majorHAnsi" w:hAnsiTheme="majorHAnsi" w:cs="Arial"/>
          <w:b/>
          <w:sz w:val="20"/>
          <w:szCs w:val="20"/>
        </w:rPr>
        <w:t xml:space="preserve">……. - </w:t>
      </w:r>
      <w:proofErr w:type="gramStart"/>
      <w:r w:rsidRPr="00C6126B">
        <w:rPr>
          <w:rFonts w:asciiTheme="majorHAnsi" w:hAnsiTheme="majorHAnsi" w:cs="Arial"/>
          <w:b/>
          <w:sz w:val="20"/>
          <w:szCs w:val="20"/>
        </w:rPr>
        <w:t>inny</w:t>
      </w:r>
      <w:proofErr w:type="gramEnd"/>
      <w:r w:rsidRPr="00C6126B">
        <w:rPr>
          <w:rFonts w:asciiTheme="majorHAnsi" w:hAnsiTheme="majorHAnsi" w:cs="Arial"/>
          <w:b/>
          <w:sz w:val="20"/>
          <w:szCs w:val="20"/>
        </w:rPr>
        <w:t xml:space="preserve"> dokument</w:t>
      </w:r>
    </w:p>
    <w:p w:rsidR="00E300EC" w:rsidRPr="00C6126B" w:rsidRDefault="00E300EC" w:rsidP="00BC5100">
      <w:pPr>
        <w:numPr>
          <w:ilvl w:val="0"/>
          <w:numId w:val="33"/>
        </w:numPr>
        <w:suppressAutoHyphens w:val="0"/>
        <w:autoSpaceDE w:val="0"/>
        <w:autoSpaceDN w:val="0"/>
        <w:adjustRightInd w:val="0"/>
        <w:spacing w:after="0" w:line="240" w:lineRule="auto"/>
        <w:jc w:val="both"/>
        <w:rPr>
          <w:rFonts w:asciiTheme="majorHAnsi" w:hAnsiTheme="majorHAnsi"/>
          <w:sz w:val="20"/>
          <w:szCs w:val="20"/>
        </w:rPr>
      </w:pPr>
      <w:r w:rsidRPr="00C6126B">
        <w:rPr>
          <w:rFonts w:asciiTheme="majorHAnsi" w:hAnsiTheme="majorHAnsi"/>
          <w:sz w:val="20"/>
          <w:szCs w:val="20"/>
        </w:rPr>
        <w:t>O</w:t>
      </w:r>
      <w:r w:rsidRPr="00C6126B">
        <w:rPr>
          <w:rFonts w:asciiTheme="majorHAnsi" w:eastAsia="TimesNewRoman" w:hAnsiTheme="majorHAnsi" w:cs="TimesNewRoman"/>
          <w:sz w:val="20"/>
          <w:szCs w:val="20"/>
        </w:rPr>
        <w:t>ś</w:t>
      </w:r>
      <w:r w:rsidRPr="00C6126B">
        <w:rPr>
          <w:rFonts w:asciiTheme="majorHAnsi" w:hAnsiTheme="majorHAnsi"/>
          <w:sz w:val="20"/>
          <w:szCs w:val="20"/>
        </w:rPr>
        <w:t xml:space="preserve">wiadczamy, </w:t>
      </w:r>
      <w:r w:rsidRPr="00C6126B">
        <w:rPr>
          <w:rFonts w:asciiTheme="majorHAnsi" w:eastAsia="TimesNewRoman" w:hAnsiTheme="majorHAnsi" w:cs="TimesNewRoman"/>
          <w:sz w:val="20"/>
          <w:szCs w:val="20"/>
        </w:rPr>
        <w:t>ż</w:t>
      </w:r>
      <w:r w:rsidRPr="00C6126B">
        <w:rPr>
          <w:rFonts w:asciiTheme="majorHAnsi" w:hAnsiTheme="majorHAnsi"/>
          <w:sz w:val="20"/>
          <w:szCs w:val="20"/>
        </w:rPr>
        <w:t>e w cenie naszej oferty zostały uwzgl</w:t>
      </w:r>
      <w:r w:rsidRPr="00C6126B">
        <w:rPr>
          <w:rFonts w:asciiTheme="majorHAnsi" w:eastAsia="TimesNewRoman" w:hAnsiTheme="majorHAnsi" w:cs="TimesNewRoman"/>
          <w:sz w:val="20"/>
          <w:szCs w:val="20"/>
        </w:rPr>
        <w:t>ę</w:t>
      </w:r>
      <w:r w:rsidRPr="00C6126B">
        <w:rPr>
          <w:rFonts w:asciiTheme="majorHAnsi" w:hAnsiTheme="majorHAnsi"/>
          <w:sz w:val="20"/>
          <w:szCs w:val="20"/>
        </w:rPr>
        <w:t>dnione wszystkie koszty wykonania przedmiotu zamówienia zgodnie z Zaproszenie</w:t>
      </w:r>
      <w:r w:rsidR="000A4B6C" w:rsidRPr="00C6126B">
        <w:rPr>
          <w:rFonts w:asciiTheme="majorHAnsi" w:hAnsiTheme="majorHAnsi"/>
          <w:sz w:val="20"/>
          <w:szCs w:val="20"/>
        </w:rPr>
        <w:t>m</w:t>
      </w:r>
      <w:r w:rsidRPr="00C6126B">
        <w:rPr>
          <w:rFonts w:asciiTheme="majorHAnsi" w:hAnsiTheme="majorHAnsi"/>
          <w:sz w:val="20"/>
          <w:szCs w:val="20"/>
        </w:rPr>
        <w:t xml:space="preserve"> do składania oferty.</w:t>
      </w:r>
    </w:p>
    <w:p w:rsidR="00E300EC" w:rsidRPr="00C6126B" w:rsidRDefault="00E300EC" w:rsidP="00BC5100">
      <w:pPr>
        <w:numPr>
          <w:ilvl w:val="0"/>
          <w:numId w:val="33"/>
        </w:numPr>
        <w:suppressAutoHyphens w:val="0"/>
        <w:autoSpaceDE w:val="0"/>
        <w:autoSpaceDN w:val="0"/>
        <w:adjustRightInd w:val="0"/>
        <w:spacing w:after="0" w:line="240" w:lineRule="auto"/>
        <w:jc w:val="both"/>
        <w:rPr>
          <w:rFonts w:asciiTheme="majorHAnsi" w:hAnsiTheme="majorHAnsi"/>
          <w:sz w:val="20"/>
          <w:szCs w:val="20"/>
        </w:rPr>
      </w:pPr>
      <w:r w:rsidRPr="00C6126B">
        <w:rPr>
          <w:rFonts w:asciiTheme="majorHAnsi" w:hAnsiTheme="majorHAnsi"/>
          <w:sz w:val="20"/>
          <w:szCs w:val="20"/>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C6126B" w:rsidRDefault="00E300EC" w:rsidP="00BC5100">
      <w:pPr>
        <w:numPr>
          <w:ilvl w:val="0"/>
          <w:numId w:val="33"/>
        </w:numPr>
        <w:suppressAutoHyphens w:val="0"/>
        <w:autoSpaceDE w:val="0"/>
        <w:autoSpaceDN w:val="0"/>
        <w:adjustRightInd w:val="0"/>
        <w:spacing w:after="0" w:line="240" w:lineRule="auto"/>
        <w:jc w:val="both"/>
        <w:rPr>
          <w:rFonts w:asciiTheme="majorHAnsi" w:hAnsiTheme="majorHAnsi"/>
          <w:sz w:val="20"/>
          <w:szCs w:val="20"/>
        </w:rPr>
      </w:pPr>
      <w:r w:rsidRPr="00C6126B">
        <w:rPr>
          <w:rFonts w:asciiTheme="majorHAnsi" w:eastAsia="Times New Roman" w:hAnsiTheme="majorHAnsi" w:cs="Times New Roman"/>
          <w:sz w:val="20"/>
          <w:szCs w:val="20"/>
        </w:rPr>
        <w:t>O</w:t>
      </w:r>
      <w:r w:rsidRPr="00C6126B">
        <w:rPr>
          <w:rFonts w:asciiTheme="majorHAnsi" w:eastAsia="TimesNewRoman" w:hAnsiTheme="majorHAnsi" w:cs="TimesNewRoman"/>
          <w:sz w:val="20"/>
          <w:szCs w:val="20"/>
        </w:rPr>
        <w:t>ś</w:t>
      </w:r>
      <w:r w:rsidRPr="00C6126B">
        <w:rPr>
          <w:rFonts w:asciiTheme="majorHAnsi" w:eastAsia="Times New Roman" w:hAnsiTheme="majorHAnsi" w:cs="Times New Roman"/>
          <w:sz w:val="20"/>
          <w:szCs w:val="20"/>
        </w:rPr>
        <w:t>wiadczamy, iż uwa</w:t>
      </w:r>
      <w:r w:rsidRPr="00C6126B">
        <w:rPr>
          <w:rFonts w:asciiTheme="majorHAnsi" w:eastAsia="TimesNewRoman" w:hAnsiTheme="majorHAnsi" w:cs="TimesNewRoman"/>
          <w:sz w:val="20"/>
          <w:szCs w:val="20"/>
        </w:rPr>
        <w:t>ż</w:t>
      </w:r>
      <w:r w:rsidRPr="00C6126B">
        <w:rPr>
          <w:rFonts w:asciiTheme="majorHAnsi" w:eastAsia="Times New Roman" w:hAnsiTheme="majorHAnsi" w:cs="Times New Roman"/>
          <w:sz w:val="20"/>
          <w:szCs w:val="20"/>
        </w:rPr>
        <w:t>amy si</w:t>
      </w:r>
      <w:r w:rsidRPr="00C6126B">
        <w:rPr>
          <w:rFonts w:asciiTheme="majorHAnsi" w:eastAsia="TimesNewRoman" w:hAnsiTheme="majorHAnsi" w:cs="TimesNewRoman"/>
          <w:sz w:val="20"/>
          <w:szCs w:val="20"/>
        </w:rPr>
        <w:t xml:space="preserve">ę </w:t>
      </w:r>
      <w:r w:rsidRPr="00C6126B">
        <w:rPr>
          <w:rFonts w:asciiTheme="majorHAnsi" w:eastAsia="Times New Roman" w:hAnsiTheme="majorHAnsi" w:cs="Times New Roman"/>
          <w:sz w:val="20"/>
          <w:szCs w:val="20"/>
        </w:rPr>
        <w:t>za zwi</w:t>
      </w:r>
      <w:r w:rsidRPr="00C6126B">
        <w:rPr>
          <w:rFonts w:asciiTheme="majorHAnsi" w:eastAsia="TimesNewRoman" w:hAnsiTheme="majorHAnsi" w:cs="TimesNewRoman"/>
          <w:sz w:val="20"/>
          <w:szCs w:val="20"/>
        </w:rPr>
        <w:t>ą</w:t>
      </w:r>
      <w:r w:rsidRPr="00C6126B">
        <w:rPr>
          <w:rFonts w:asciiTheme="majorHAnsi" w:eastAsia="Times New Roman" w:hAnsiTheme="majorHAnsi" w:cs="Times New Roman"/>
          <w:sz w:val="20"/>
          <w:szCs w:val="20"/>
        </w:rPr>
        <w:t>zanych niniejsz</w:t>
      </w:r>
      <w:r w:rsidRPr="00C6126B">
        <w:rPr>
          <w:rFonts w:asciiTheme="majorHAnsi" w:eastAsia="TimesNewRoman" w:hAnsiTheme="majorHAnsi" w:cs="TimesNewRoman"/>
          <w:sz w:val="20"/>
          <w:szCs w:val="20"/>
        </w:rPr>
        <w:t xml:space="preserve">ą </w:t>
      </w:r>
      <w:r w:rsidRPr="00C6126B">
        <w:rPr>
          <w:rFonts w:asciiTheme="majorHAnsi" w:eastAsia="Times New Roman" w:hAnsiTheme="majorHAnsi" w:cs="Times New Roman"/>
          <w:sz w:val="20"/>
          <w:szCs w:val="20"/>
        </w:rPr>
        <w:t>ofert</w:t>
      </w:r>
      <w:r w:rsidRPr="00C6126B">
        <w:rPr>
          <w:rFonts w:asciiTheme="majorHAnsi" w:eastAsia="TimesNewRoman" w:hAnsiTheme="majorHAnsi" w:cs="TimesNewRoman"/>
          <w:sz w:val="20"/>
          <w:szCs w:val="20"/>
        </w:rPr>
        <w:t xml:space="preserve">ą </w:t>
      </w:r>
      <w:r w:rsidRPr="00C6126B">
        <w:rPr>
          <w:rFonts w:asciiTheme="majorHAnsi" w:eastAsia="Times New Roman" w:hAnsiTheme="majorHAnsi" w:cs="Times New Roman"/>
          <w:sz w:val="20"/>
          <w:szCs w:val="20"/>
        </w:rPr>
        <w:t>na czas 30 dni - wskazany w Zaproszeniu.</w:t>
      </w:r>
    </w:p>
    <w:p w:rsidR="00E300EC" w:rsidRPr="00C6126B" w:rsidRDefault="00E300EC" w:rsidP="00BC5100">
      <w:pPr>
        <w:numPr>
          <w:ilvl w:val="0"/>
          <w:numId w:val="33"/>
        </w:numPr>
        <w:suppressAutoHyphens w:val="0"/>
        <w:autoSpaceDE w:val="0"/>
        <w:autoSpaceDN w:val="0"/>
        <w:adjustRightInd w:val="0"/>
        <w:spacing w:after="0" w:line="240" w:lineRule="auto"/>
        <w:jc w:val="both"/>
        <w:rPr>
          <w:rFonts w:asciiTheme="majorHAnsi" w:hAnsiTheme="majorHAnsi"/>
          <w:sz w:val="20"/>
          <w:szCs w:val="20"/>
        </w:rPr>
      </w:pPr>
      <w:r w:rsidRPr="00C6126B">
        <w:rPr>
          <w:rFonts w:asciiTheme="majorHAnsi" w:eastAsia="Verdana,Bold" w:hAnsiTheme="majorHAnsi" w:cs="Verdana,Bold"/>
          <w:bCs/>
          <w:sz w:val="20"/>
          <w:szCs w:val="20"/>
          <w:lang w:eastAsia="pl-PL"/>
        </w:rPr>
        <w:t>Oświadczamy</w:t>
      </w:r>
      <w:r w:rsidRPr="00C6126B">
        <w:rPr>
          <w:rFonts w:asciiTheme="majorHAnsi" w:eastAsia="Times New Roman" w:hAnsiTheme="majorHAnsi" w:cs="Verdana"/>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C6126B" w:rsidRDefault="00E300EC" w:rsidP="00BC5100">
      <w:pPr>
        <w:numPr>
          <w:ilvl w:val="0"/>
          <w:numId w:val="34"/>
        </w:numPr>
        <w:suppressAutoHyphens w:val="0"/>
        <w:spacing w:after="0" w:line="240" w:lineRule="auto"/>
        <w:jc w:val="both"/>
        <w:rPr>
          <w:rFonts w:asciiTheme="majorHAnsi" w:hAnsiTheme="majorHAnsi"/>
          <w:color w:val="000000" w:themeColor="text1"/>
          <w:sz w:val="20"/>
          <w:szCs w:val="20"/>
        </w:rPr>
      </w:pPr>
      <w:r w:rsidRPr="00C6126B">
        <w:rPr>
          <w:rFonts w:asciiTheme="majorHAnsi" w:hAnsiTheme="majorHAnsi"/>
          <w:sz w:val="20"/>
          <w:szCs w:val="20"/>
        </w:rPr>
        <w:t xml:space="preserve">Oświadczamy, że wypełniliśmy obowiązki informacyjne przewidziane w art. 13 oraz 14 </w:t>
      </w:r>
      <w:proofErr w:type="gramStart"/>
      <w:r w:rsidRPr="00C6126B">
        <w:rPr>
          <w:rFonts w:asciiTheme="majorHAnsi" w:hAnsiTheme="majorHAnsi"/>
          <w:sz w:val="20"/>
          <w:szCs w:val="20"/>
        </w:rPr>
        <w:t>RODO</w:t>
      </w:r>
      <w:r w:rsidRPr="00C6126B">
        <w:rPr>
          <w:rStyle w:val="Odwoanieprzypisudolnego"/>
          <w:rFonts w:asciiTheme="majorHAnsi" w:hAnsiTheme="majorHAnsi"/>
          <w:sz w:val="20"/>
          <w:szCs w:val="20"/>
        </w:rPr>
        <w:footnoteReference w:id="2"/>
      </w:r>
      <w:r w:rsidRPr="00C6126B">
        <w:rPr>
          <w:rFonts w:asciiTheme="majorHAnsi" w:hAnsiTheme="majorHAnsi"/>
          <w:sz w:val="20"/>
          <w:szCs w:val="20"/>
        </w:rPr>
        <w:t xml:space="preserve">  wobec</w:t>
      </w:r>
      <w:proofErr w:type="gramEnd"/>
      <w:r w:rsidRPr="00C6126B">
        <w:rPr>
          <w:rFonts w:asciiTheme="majorHAnsi" w:hAnsiTheme="majorHAnsi"/>
          <w:sz w:val="20"/>
          <w:szCs w:val="20"/>
        </w:rPr>
        <w:t xml:space="preserve"> osób fizycznych, od których dane osobowe bezpośrednio lub pośrednio pozyskaliśmy w celu ubiegania się o </w:t>
      </w:r>
      <w:r w:rsidRPr="00C6126B">
        <w:rPr>
          <w:rFonts w:asciiTheme="majorHAnsi" w:hAnsiTheme="majorHAnsi"/>
          <w:color w:val="000000" w:themeColor="text1"/>
          <w:sz w:val="20"/>
          <w:szCs w:val="20"/>
        </w:rPr>
        <w:t>udzielnie niniejszego zamówienia / nie dotyczy</w:t>
      </w:r>
      <w:r w:rsidRPr="00C6126B">
        <w:rPr>
          <w:rStyle w:val="Odwoanieprzypisudolnego"/>
          <w:rFonts w:asciiTheme="majorHAnsi" w:hAnsiTheme="majorHAnsi"/>
          <w:color w:val="000000" w:themeColor="text1"/>
          <w:sz w:val="20"/>
          <w:szCs w:val="20"/>
        </w:rPr>
        <w:footnoteReference w:id="3"/>
      </w:r>
    </w:p>
    <w:p w:rsidR="00E300EC" w:rsidRPr="00C6126B" w:rsidRDefault="00E300EC" w:rsidP="00BC5100">
      <w:pPr>
        <w:numPr>
          <w:ilvl w:val="0"/>
          <w:numId w:val="34"/>
        </w:numPr>
        <w:suppressAutoHyphens w:val="0"/>
        <w:spacing w:after="0" w:line="240" w:lineRule="auto"/>
        <w:jc w:val="both"/>
        <w:rPr>
          <w:rFonts w:asciiTheme="majorHAnsi" w:hAnsiTheme="majorHAnsi"/>
          <w:color w:val="000000" w:themeColor="text1"/>
          <w:sz w:val="20"/>
          <w:szCs w:val="20"/>
        </w:rPr>
      </w:pPr>
      <w:r w:rsidRPr="00C6126B">
        <w:rPr>
          <w:rFonts w:asciiTheme="majorHAnsi" w:eastAsia="Verdana,Bold" w:hAnsiTheme="majorHAnsi" w:cs="Verdana,Bold"/>
          <w:bCs/>
          <w:color w:val="000000" w:themeColor="text1"/>
          <w:sz w:val="20"/>
          <w:szCs w:val="20"/>
        </w:rPr>
        <w:t xml:space="preserve">Zobowiązujemy się </w:t>
      </w:r>
      <w:r w:rsidRPr="00C6126B">
        <w:rPr>
          <w:rFonts w:asciiTheme="majorHAnsi" w:hAnsiTheme="majorHAnsi" w:cs="Verdana"/>
          <w:color w:val="000000" w:themeColor="text1"/>
          <w:sz w:val="20"/>
          <w:szCs w:val="20"/>
        </w:rPr>
        <w:t>do wykonania zamówienia w terminie określonym w Zaproszeniu.</w:t>
      </w:r>
    </w:p>
    <w:p w:rsidR="00E300EC" w:rsidRPr="00C6126B" w:rsidRDefault="00E300EC" w:rsidP="00BC5100">
      <w:pPr>
        <w:numPr>
          <w:ilvl w:val="0"/>
          <w:numId w:val="34"/>
        </w:numPr>
        <w:suppressAutoHyphens w:val="0"/>
        <w:spacing w:after="0" w:line="240" w:lineRule="auto"/>
        <w:jc w:val="both"/>
        <w:rPr>
          <w:rFonts w:asciiTheme="majorHAnsi" w:hAnsiTheme="majorHAnsi"/>
          <w:color w:val="000000" w:themeColor="text1"/>
          <w:sz w:val="20"/>
          <w:szCs w:val="20"/>
        </w:rPr>
      </w:pPr>
      <w:r w:rsidRPr="00C6126B">
        <w:rPr>
          <w:rFonts w:asciiTheme="majorHAnsi" w:eastAsia="Verdana,Bold" w:hAnsiTheme="majorHAnsi" w:cs="Verdana,Bold"/>
          <w:bCs/>
          <w:color w:val="000000" w:themeColor="text1"/>
          <w:sz w:val="20"/>
          <w:szCs w:val="20"/>
        </w:rPr>
        <w:t xml:space="preserve">Akceptujemy </w:t>
      </w:r>
      <w:r w:rsidRPr="00C6126B">
        <w:rPr>
          <w:rFonts w:asciiTheme="majorHAnsi" w:hAnsiTheme="majorHAnsi" w:cs="Verdana"/>
          <w:color w:val="000000" w:themeColor="text1"/>
          <w:sz w:val="20"/>
          <w:szCs w:val="20"/>
        </w:rPr>
        <w:t>warunki płatności określone przez Zamawiającego w Projekcie umowy – Załączniku nr </w:t>
      </w:r>
      <w:r w:rsidR="00E655F3" w:rsidRPr="00C6126B">
        <w:rPr>
          <w:rFonts w:asciiTheme="majorHAnsi" w:hAnsiTheme="majorHAnsi" w:cs="Verdana"/>
          <w:color w:val="000000" w:themeColor="text1"/>
          <w:sz w:val="20"/>
          <w:szCs w:val="20"/>
        </w:rPr>
        <w:t>6</w:t>
      </w:r>
      <w:r w:rsidRPr="00C6126B">
        <w:rPr>
          <w:rFonts w:asciiTheme="majorHAnsi" w:hAnsiTheme="majorHAnsi" w:cs="Verdana"/>
          <w:color w:val="000000" w:themeColor="text1"/>
          <w:sz w:val="20"/>
          <w:szCs w:val="20"/>
        </w:rPr>
        <w:t> do Zaproszenia.</w:t>
      </w:r>
    </w:p>
    <w:p w:rsidR="00E300EC" w:rsidRPr="00C6126B" w:rsidRDefault="00E300EC" w:rsidP="00BC5100">
      <w:pPr>
        <w:numPr>
          <w:ilvl w:val="0"/>
          <w:numId w:val="34"/>
        </w:numPr>
        <w:suppressAutoHyphens w:val="0"/>
        <w:autoSpaceDE w:val="0"/>
        <w:autoSpaceDN w:val="0"/>
        <w:adjustRightInd w:val="0"/>
        <w:spacing w:after="0" w:line="240" w:lineRule="auto"/>
        <w:jc w:val="both"/>
        <w:rPr>
          <w:rFonts w:asciiTheme="majorHAnsi" w:hAnsiTheme="majorHAnsi" w:cs="Verdana"/>
          <w:sz w:val="20"/>
          <w:szCs w:val="20"/>
          <w:u w:val="single"/>
        </w:rPr>
      </w:pPr>
      <w:r w:rsidRPr="00C6126B">
        <w:rPr>
          <w:rFonts w:asciiTheme="majorHAnsi" w:eastAsia="Verdana,Bold" w:hAnsiTheme="majorHAnsi" w:cs="Verdana,Bold"/>
          <w:bCs/>
          <w:color w:val="000000" w:themeColor="text1"/>
          <w:sz w:val="20"/>
          <w:szCs w:val="20"/>
        </w:rPr>
        <w:t xml:space="preserve">Oświadczamy, </w:t>
      </w:r>
      <w:r w:rsidRPr="00C6126B">
        <w:rPr>
          <w:rFonts w:asciiTheme="majorHAnsi" w:hAnsiTheme="majorHAnsi" w:cs="Verdana"/>
          <w:color w:val="000000" w:themeColor="text1"/>
          <w:sz w:val="20"/>
          <w:szCs w:val="20"/>
        </w:rPr>
        <w:t xml:space="preserve">że zapoznaliśmy się z Projektem umowy, stanowiącym Załącznik nr </w:t>
      </w:r>
      <w:r w:rsidR="00E655F3" w:rsidRPr="00C6126B">
        <w:rPr>
          <w:rFonts w:asciiTheme="majorHAnsi" w:hAnsiTheme="majorHAnsi" w:cs="Verdana"/>
          <w:color w:val="000000" w:themeColor="text1"/>
          <w:sz w:val="20"/>
          <w:szCs w:val="20"/>
        </w:rPr>
        <w:t>6</w:t>
      </w:r>
      <w:r w:rsidRPr="00C6126B">
        <w:rPr>
          <w:rFonts w:asciiTheme="majorHAnsi" w:hAnsiTheme="majorHAnsi" w:cs="Verdana"/>
          <w:color w:val="000000" w:themeColor="text1"/>
          <w:sz w:val="20"/>
          <w:szCs w:val="20"/>
        </w:rPr>
        <w:t xml:space="preserve"> </w:t>
      </w:r>
      <w:r w:rsidRPr="00C6126B">
        <w:rPr>
          <w:rFonts w:asciiTheme="majorHAnsi" w:hAnsiTheme="majorHAnsi" w:cs="Verdana"/>
          <w:sz w:val="20"/>
          <w:szCs w:val="20"/>
        </w:rPr>
        <w:t xml:space="preserve">do Zaproszenia </w:t>
      </w:r>
      <w:r w:rsidRPr="00C6126B">
        <w:rPr>
          <w:rFonts w:asciiTheme="majorHAnsi" w:hAnsiTheme="majorHAnsi" w:cs="Verdana"/>
          <w:sz w:val="20"/>
          <w:szCs w:val="20"/>
          <w:u w:val="single"/>
        </w:rPr>
        <w:t>i zobowiązujemy się, w przypadku wyboru naszej oferty, do zawarcia umowy zgodnej z ofertą, na warunkach określonych w Zaproszeniu oraz w miejscu i terminie wyznaczonym przez Zamawiającego.</w:t>
      </w:r>
    </w:p>
    <w:p w:rsidR="00F13083" w:rsidRPr="00C6126B" w:rsidRDefault="00E300EC" w:rsidP="00BC5100">
      <w:pPr>
        <w:numPr>
          <w:ilvl w:val="0"/>
          <w:numId w:val="34"/>
        </w:numPr>
        <w:suppressAutoHyphens w:val="0"/>
        <w:autoSpaceDE w:val="0"/>
        <w:autoSpaceDN w:val="0"/>
        <w:adjustRightInd w:val="0"/>
        <w:spacing w:after="0" w:line="240" w:lineRule="auto"/>
        <w:jc w:val="both"/>
        <w:rPr>
          <w:rFonts w:asciiTheme="majorHAnsi" w:hAnsiTheme="majorHAnsi" w:cs="Verdana"/>
          <w:sz w:val="20"/>
          <w:szCs w:val="20"/>
        </w:rPr>
      </w:pPr>
      <w:r w:rsidRPr="00C6126B">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C6126B" w:rsidRDefault="00B82759" w:rsidP="00B82759">
      <w:pPr>
        <w:suppressAutoHyphens w:val="0"/>
        <w:autoSpaceDE w:val="0"/>
        <w:autoSpaceDN w:val="0"/>
        <w:adjustRightInd w:val="0"/>
        <w:spacing w:after="0" w:line="240" w:lineRule="auto"/>
        <w:ind w:left="360"/>
        <w:jc w:val="both"/>
        <w:rPr>
          <w:rFonts w:asciiTheme="majorHAnsi" w:hAnsiTheme="majorHAnsi"/>
        </w:rPr>
      </w:pPr>
    </w:p>
    <w:p w:rsidR="00E300EC" w:rsidRPr="00C6126B" w:rsidRDefault="00E300EC" w:rsidP="004405F5">
      <w:pPr>
        <w:autoSpaceDE w:val="0"/>
        <w:autoSpaceDN w:val="0"/>
        <w:adjustRightInd w:val="0"/>
        <w:spacing w:after="0" w:line="240" w:lineRule="auto"/>
        <w:rPr>
          <w:rFonts w:asciiTheme="majorHAnsi" w:eastAsia="Verdana,Italic" w:hAnsiTheme="majorHAnsi" w:cs="Verdana,Italic"/>
          <w:b/>
          <w:i/>
          <w:iCs/>
        </w:rPr>
      </w:pPr>
      <w:r w:rsidRPr="00C6126B">
        <w:rPr>
          <w:rFonts w:asciiTheme="majorHAnsi" w:eastAsia="Verdana,Italic" w:hAnsiTheme="majorHAnsi" w:cs="Verdana,Italic"/>
          <w:b/>
          <w:i/>
          <w:iCs/>
        </w:rPr>
        <w:t>______________________________</w:t>
      </w:r>
    </w:p>
    <w:p w:rsidR="00E300EC" w:rsidRPr="00C6126B" w:rsidRDefault="00CD0F98" w:rsidP="004405F5">
      <w:pPr>
        <w:autoSpaceDE w:val="0"/>
        <w:autoSpaceDN w:val="0"/>
        <w:adjustRightInd w:val="0"/>
        <w:spacing w:after="0" w:line="240" w:lineRule="auto"/>
        <w:rPr>
          <w:rFonts w:asciiTheme="majorHAnsi" w:hAnsiTheme="majorHAnsi"/>
          <w:i/>
        </w:rPr>
      </w:pPr>
      <w:r w:rsidRPr="00C6126B">
        <w:rPr>
          <w:rFonts w:asciiTheme="majorHAnsi" w:hAnsiTheme="majorHAnsi"/>
        </w:rPr>
        <w:t xml:space="preserve">   </w:t>
      </w:r>
      <w:r w:rsidR="00E300EC" w:rsidRPr="00C6126B">
        <w:rPr>
          <w:rFonts w:asciiTheme="majorHAnsi" w:hAnsiTheme="majorHAnsi"/>
        </w:rPr>
        <w:t xml:space="preserve">  </w:t>
      </w:r>
      <w:r w:rsidR="00E300EC" w:rsidRPr="00C6126B">
        <w:rPr>
          <w:rFonts w:asciiTheme="majorHAnsi" w:hAnsiTheme="majorHAnsi"/>
          <w:i/>
        </w:rPr>
        <w:t>(miejscowo</w:t>
      </w:r>
      <w:r w:rsidR="00E300EC" w:rsidRPr="00C6126B">
        <w:rPr>
          <w:rFonts w:asciiTheme="majorHAnsi" w:eastAsia="TimesNewRoman" w:hAnsiTheme="majorHAnsi" w:cs="TimesNewRoman"/>
          <w:i/>
        </w:rPr>
        <w:t>ść</w:t>
      </w:r>
      <w:r w:rsidR="00E300EC" w:rsidRPr="00C6126B">
        <w:rPr>
          <w:rFonts w:asciiTheme="majorHAnsi" w:hAnsiTheme="majorHAnsi"/>
          <w:i/>
        </w:rPr>
        <w:t xml:space="preserve">, </w:t>
      </w:r>
      <w:proofErr w:type="gramStart"/>
      <w:r w:rsidR="00E300EC" w:rsidRPr="00C6126B">
        <w:rPr>
          <w:rFonts w:asciiTheme="majorHAnsi" w:hAnsiTheme="majorHAnsi"/>
          <w:i/>
        </w:rPr>
        <w:t>data)</w:t>
      </w:r>
      <w:r w:rsidR="000D7E24" w:rsidRPr="00C6126B">
        <w:rPr>
          <w:rFonts w:asciiTheme="majorHAnsi" w:hAnsiTheme="majorHAnsi"/>
          <w:i/>
        </w:rPr>
        <w:tab/>
      </w:r>
      <w:r w:rsidR="000D7E24" w:rsidRPr="00C6126B">
        <w:rPr>
          <w:rFonts w:asciiTheme="majorHAnsi" w:hAnsiTheme="majorHAnsi"/>
          <w:i/>
        </w:rPr>
        <w:tab/>
      </w:r>
      <w:r w:rsidR="000D7E24" w:rsidRPr="00C6126B">
        <w:rPr>
          <w:rFonts w:asciiTheme="majorHAnsi" w:hAnsiTheme="majorHAnsi"/>
          <w:i/>
        </w:rPr>
        <w:tab/>
      </w:r>
      <w:r w:rsidR="000D7E24" w:rsidRPr="00C6126B">
        <w:rPr>
          <w:rFonts w:asciiTheme="majorHAnsi" w:hAnsiTheme="majorHAnsi"/>
          <w:i/>
        </w:rPr>
        <w:tab/>
      </w:r>
      <w:r w:rsidR="00E655F3" w:rsidRPr="00C6126B">
        <w:rPr>
          <w:rFonts w:asciiTheme="majorHAnsi" w:hAnsiTheme="majorHAnsi"/>
          <w:i/>
        </w:rPr>
        <w:t xml:space="preserve">                      </w:t>
      </w:r>
      <w:r w:rsidR="00E300EC" w:rsidRPr="00C6126B">
        <w:rPr>
          <w:rFonts w:asciiTheme="majorHAnsi" w:eastAsia="Verdana,Italic" w:hAnsiTheme="majorHAnsi" w:cs="Verdana,Italic"/>
          <w:b/>
          <w:i/>
          <w:iCs/>
        </w:rPr>
        <w:t>_______________________</w:t>
      </w:r>
      <w:proofErr w:type="gramEnd"/>
      <w:r w:rsidR="00E300EC" w:rsidRPr="00C6126B">
        <w:rPr>
          <w:rFonts w:asciiTheme="majorHAnsi" w:eastAsia="Verdana,Italic" w:hAnsiTheme="majorHAnsi" w:cs="Verdana,Italic"/>
          <w:b/>
          <w:i/>
          <w:iCs/>
        </w:rPr>
        <w:t>______________________________</w:t>
      </w:r>
    </w:p>
    <w:p w:rsidR="00A6767D" w:rsidRPr="00C6126B" w:rsidRDefault="00E300EC" w:rsidP="00C53E5E">
      <w:pPr>
        <w:autoSpaceDE w:val="0"/>
        <w:autoSpaceDN w:val="0"/>
        <w:adjustRightInd w:val="0"/>
        <w:spacing w:line="240" w:lineRule="auto"/>
        <w:ind w:left="5040"/>
        <w:rPr>
          <w:rFonts w:asciiTheme="majorHAnsi" w:hAnsiTheme="majorHAnsi"/>
          <w:i/>
        </w:rPr>
      </w:pPr>
      <w:r w:rsidRPr="00C6126B">
        <w:rPr>
          <w:rFonts w:asciiTheme="majorHAnsi" w:hAnsiTheme="majorHAnsi"/>
          <w:i/>
        </w:rPr>
        <w:t>(piecz</w:t>
      </w:r>
      <w:r w:rsidRPr="00C6126B">
        <w:rPr>
          <w:rFonts w:asciiTheme="majorHAnsi" w:eastAsia="TimesNewRoman" w:hAnsiTheme="majorHAnsi" w:cs="TimesNewRoman"/>
          <w:i/>
        </w:rPr>
        <w:t>ą</w:t>
      </w:r>
      <w:r w:rsidRPr="00C6126B">
        <w:rPr>
          <w:rFonts w:asciiTheme="majorHAnsi" w:hAnsiTheme="majorHAnsi"/>
          <w:i/>
        </w:rPr>
        <w:t>tka i podpis osoby/osób uprawnionej/</w:t>
      </w:r>
      <w:proofErr w:type="spellStart"/>
      <w:r w:rsidRPr="00C6126B">
        <w:rPr>
          <w:rFonts w:asciiTheme="majorHAnsi" w:hAnsiTheme="majorHAnsi"/>
          <w:i/>
        </w:rPr>
        <w:t>ych</w:t>
      </w:r>
      <w:proofErr w:type="spellEnd"/>
      <w:r w:rsidRPr="00C6126B">
        <w:rPr>
          <w:rFonts w:asciiTheme="majorHAnsi" w:hAnsiTheme="majorHAnsi"/>
          <w:i/>
        </w:rPr>
        <w:t xml:space="preserve"> upowa</w:t>
      </w:r>
      <w:r w:rsidRPr="00C6126B">
        <w:rPr>
          <w:rFonts w:asciiTheme="majorHAnsi" w:eastAsia="TimesNewRoman" w:hAnsiTheme="majorHAnsi" w:cs="TimesNewRoman"/>
          <w:i/>
        </w:rPr>
        <w:t>ż</w:t>
      </w:r>
      <w:r w:rsidRPr="00C6126B">
        <w:rPr>
          <w:rFonts w:asciiTheme="majorHAnsi" w:hAnsiTheme="majorHAnsi"/>
          <w:i/>
        </w:rPr>
        <w:t>nionej przez Wykonawc</w:t>
      </w:r>
      <w:r w:rsidRPr="00C6126B">
        <w:rPr>
          <w:rFonts w:asciiTheme="majorHAnsi" w:eastAsia="TimesNewRoman" w:hAnsiTheme="majorHAnsi" w:cs="TimesNewRoman"/>
          <w:i/>
        </w:rPr>
        <w:t>ę</w:t>
      </w:r>
      <w:r w:rsidRPr="00C6126B">
        <w:rPr>
          <w:rFonts w:asciiTheme="majorHAnsi" w:hAnsiTheme="majorHAnsi"/>
          <w:i/>
        </w:rPr>
        <w:t>)</w:t>
      </w:r>
    </w:p>
    <w:p w:rsidR="00843460" w:rsidRPr="00C6126B" w:rsidRDefault="00843460" w:rsidP="00784218">
      <w:pPr>
        <w:spacing w:after="0" w:line="240" w:lineRule="auto"/>
        <w:rPr>
          <w:rFonts w:asciiTheme="majorHAnsi" w:hAnsiTheme="majorHAnsi"/>
          <w:b/>
          <w:color w:val="000000" w:themeColor="text1"/>
        </w:rPr>
      </w:pPr>
    </w:p>
    <w:p w:rsidR="00143C64" w:rsidRPr="00C6126B" w:rsidRDefault="00143C64" w:rsidP="00784218">
      <w:pPr>
        <w:spacing w:after="0" w:line="240" w:lineRule="auto"/>
        <w:rPr>
          <w:rFonts w:asciiTheme="majorHAnsi" w:hAnsiTheme="majorHAnsi"/>
          <w:b/>
          <w:color w:val="000000" w:themeColor="text1"/>
        </w:rPr>
      </w:pPr>
    </w:p>
    <w:p w:rsidR="00143C64" w:rsidRPr="00C6126B" w:rsidRDefault="00143C64" w:rsidP="00784218">
      <w:pPr>
        <w:spacing w:after="0" w:line="240" w:lineRule="auto"/>
        <w:rPr>
          <w:rFonts w:asciiTheme="majorHAnsi" w:hAnsiTheme="majorHAnsi"/>
          <w:b/>
          <w:color w:val="000000" w:themeColor="text1"/>
        </w:rPr>
      </w:pPr>
    </w:p>
    <w:p w:rsidR="008228EA" w:rsidRPr="00C6126B" w:rsidRDefault="008228EA" w:rsidP="00784218">
      <w:pPr>
        <w:spacing w:after="0" w:line="240" w:lineRule="auto"/>
        <w:rPr>
          <w:rFonts w:asciiTheme="majorHAnsi" w:hAnsiTheme="majorHAnsi"/>
          <w:b/>
          <w:color w:val="000000" w:themeColor="text1"/>
        </w:rPr>
      </w:pPr>
    </w:p>
    <w:p w:rsidR="008228EA" w:rsidRPr="00C6126B" w:rsidRDefault="008228EA" w:rsidP="00784218">
      <w:pPr>
        <w:spacing w:after="0" w:line="240" w:lineRule="auto"/>
        <w:rPr>
          <w:rFonts w:asciiTheme="majorHAnsi" w:hAnsiTheme="majorHAnsi"/>
          <w:b/>
          <w:color w:val="000000" w:themeColor="text1"/>
        </w:rPr>
      </w:pPr>
    </w:p>
    <w:p w:rsidR="008228EA" w:rsidRPr="00C6126B" w:rsidRDefault="008228EA" w:rsidP="00784218">
      <w:pPr>
        <w:spacing w:after="0" w:line="240" w:lineRule="auto"/>
        <w:rPr>
          <w:rFonts w:asciiTheme="majorHAnsi" w:hAnsiTheme="majorHAnsi"/>
          <w:b/>
          <w:color w:val="000000" w:themeColor="text1"/>
        </w:rPr>
      </w:pPr>
    </w:p>
    <w:p w:rsidR="008228EA" w:rsidRPr="00C6126B" w:rsidRDefault="008228EA" w:rsidP="00784218">
      <w:pPr>
        <w:spacing w:after="0" w:line="240" w:lineRule="auto"/>
        <w:rPr>
          <w:rFonts w:asciiTheme="majorHAnsi" w:hAnsiTheme="majorHAnsi"/>
          <w:b/>
          <w:color w:val="000000" w:themeColor="text1"/>
        </w:rPr>
      </w:pPr>
    </w:p>
    <w:p w:rsidR="008228EA" w:rsidRPr="00C6126B" w:rsidRDefault="008228EA" w:rsidP="00784218">
      <w:pPr>
        <w:spacing w:after="0" w:line="240" w:lineRule="auto"/>
        <w:rPr>
          <w:rFonts w:asciiTheme="majorHAnsi" w:hAnsiTheme="majorHAnsi"/>
          <w:b/>
          <w:color w:val="000000" w:themeColor="text1"/>
        </w:rPr>
      </w:pPr>
    </w:p>
    <w:p w:rsidR="008228EA" w:rsidRPr="00C6126B" w:rsidRDefault="008228EA" w:rsidP="00784218">
      <w:pPr>
        <w:spacing w:after="0" w:line="240" w:lineRule="auto"/>
        <w:rPr>
          <w:rFonts w:asciiTheme="majorHAnsi" w:hAnsiTheme="majorHAnsi"/>
          <w:b/>
          <w:color w:val="000000" w:themeColor="text1"/>
        </w:rPr>
      </w:pPr>
    </w:p>
    <w:p w:rsidR="00B04111" w:rsidRDefault="00B04111" w:rsidP="00784218">
      <w:pPr>
        <w:spacing w:after="0" w:line="240" w:lineRule="auto"/>
        <w:rPr>
          <w:rFonts w:asciiTheme="majorHAnsi" w:hAnsiTheme="majorHAnsi"/>
          <w:b/>
          <w:color w:val="000000" w:themeColor="text1"/>
        </w:rPr>
      </w:pPr>
    </w:p>
    <w:p w:rsidR="00EC2D84" w:rsidRDefault="00EC2D84" w:rsidP="00784218">
      <w:pPr>
        <w:spacing w:after="0" w:line="240" w:lineRule="auto"/>
        <w:rPr>
          <w:rFonts w:asciiTheme="majorHAnsi" w:hAnsiTheme="majorHAnsi"/>
          <w:b/>
          <w:color w:val="000000" w:themeColor="text1"/>
        </w:rPr>
      </w:pPr>
    </w:p>
    <w:p w:rsidR="00E96156" w:rsidRDefault="00E96156" w:rsidP="00784218">
      <w:pPr>
        <w:spacing w:after="0" w:line="240" w:lineRule="auto"/>
        <w:rPr>
          <w:rFonts w:asciiTheme="majorHAnsi" w:hAnsiTheme="majorHAnsi"/>
          <w:b/>
          <w:color w:val="000000" w:themeColor="text1"/>
        </w:rPr>
      </w:pPr>
    </w:p>
    <w:p w:rsidR="00E96156" w:rsidRDefault="00E96156" w:rsidP="00784218">
      <w:pPr>
        <w:spacing w:after="0" w:line="240" w:lineRule="auto"/>
        <w:rPr>
          <w:rFonts w:asciiTheme="majorHAnsi" w:hAnsiTheme="majorHAnsi"/>
          <w:b/>
          <w:color w:val="000000" w:themeColor="text1"/>
        </w:rPr>
      </w:pPr>
    </w:p>
    <w:p w:rsidR="00E96156" w:rsidRDefault="00E96156" w:rsidP="00784218">
      <w:pPr>
        <w:spacing w:after="0" w:line="240" w:lineRule="auto"/>
        <w:rPr>
          <w:rFonts w:asciiTheme="majorHAnsi" w:hAnsiTheme="majorHAnsi"/>
          <w:b/>
          <w:color w:val="000000" w:themeColor="text1"/>
        </w:rPr>
      </w:pPr>
    </w:p>
    <w:p w:rsidR="00E96156" w:rsidRDefault="00E96156" w:rsidP="00784218">
      <w:pPr>
        <w:spacing w:after="0" w:line="240" w:lineRule="auto"/>
        <w:rPr>
          <w:rFonts w:asciiTheme="majorHAnsi" w:hAnsiTheme="majorHAnsi"/>
          <w:b/>
          <w:color w:val="000000" w:themeColor="text1"/>
        </w:rPr>
      </w:pPr>
    </w:p>
    <w:p w:rsidR="00E96156" w:rsidRDefault="00E96156" w:rsidP="00784218">
      <w:pPr>
        <w:spacing w:after="0" w:line="240" w:lineRule="auto"/>
        <w:rPr>
          <w:rFonts w:asciiTheme="majorHAnsi" w:hAnsiTheme="majorHAnsi"/>
          <w:b/>
          <w:color w:val="000000" w:themeColor="text1"/>
        </w:rPr>
      </w:pPr>
    </w:p>
    <w:p w:rsidR="00EC2D84" w:rsidRPr="00C6126B" w:rsidRDefault="00EC2D84" w:rsidP="00784218">
      <w:pPr>
        <w:spacing w:after="0" w:line="240" w:lineRule="auto"/>
        <w:rPr>
          <w:rFonts w:asciiTheme="majorHAnsi" w:hAnsiTheme="majorHAnsi"/>
          <w:b/>
          <w:color w:val="000000" w:themeColor="text1"/>
        </w:rPr>
      </w:pPr>
    </w:p>
    <w:p w:rsidR="0045576C" w:rsidRPr="00C6126B" w:rsidRDefault="0045576C" w:rsidP="00784218">
      <w:pPr>
        <w:spacing w:after="0" w:line="240" w:lineRule="auto"/>
        <w:rPr>
          <w:rFonts w:asciiTheme="majorHAnsi" w:hAnsiTheme="majorHAnsi"/>
          <w:b/>
          <w:color w:val="000000" w:themeColor="text1"/>
        </w:rPr>
      </w:pPr>
      <w:r w:rsidRPr="00C6126B">
        <w:rPr>
          <w:rFonts w:asciiTheme="majorHAnsi" w:hAnsiTheme="majorHAnsi"/>
          <w:b/>
          <w:color w:val="000000" w:themeColor="text1"/>
        </w:rPr>
        <w:lastRenderedPageBreak/>
        <w:t>Załącznik nr 3</w:t>
      </w:r>
    </w:p>
    <w:p w:rsidR="00C411E7" w:rsidRPr="00C6126B" w:rsidRDefault="0045576C" w:rsidP="000D7E24">
      <w:pPr>
        <w:spacing w:after="0" w:line="240" w:lineRule="auto"/>
        <w:ind w:left="4820" w:firstLine="709"/>
        <w:rPr>
          <w:rFonts w:asciiTheme="majorHAnsi" w:hAnsiTheme="majorHAnsi" w:cs="Tahoma"/>
          <w:b/>
          <w:color w:val="000000" w:themeColor="text1"/>
        </w:rPr>
      </w:pPr>
      <w:r w:rsidRPr="00C6126B">
        <w:rPr>
          <w:rFonts w:asciiTheme="majorHAnsi" w:hAnsiTheme="majorHAnsi" w:cs="Tahoma"/>
          <w:b/>
          <w:color w:val="000000" w:themeColor="text1"/>
        </w:rPr>
        <w:t xml:space="preserve">Zamawiający: </w:t>
      </w:r>
    </w:p>
    <w:p w:rsidR="00CD0F98" w:rsidRPr="00C6126B" w:rsidRDefault="00CD0F98" w:rsidP="00CD0F98">
      <w:pPr>
        <w:spacing w:after="0" w:line="240" w:lineRule="auto"/>
        <w:ind w:left="5529"/>
        <w:rPr>
          <w:rFonts w:asciiTheme="majorHAnsi" w:hAnsiTheme="majorHAnsi"/>
          <w:b/>
          <w:color w:val="000000" w:themeColor="text1"/>
        </w:rPr>
      </w:pPr>
      <w:r w:rsidRPr="00C6126B">
        <w:rPr>
          <w:rFonts w:asciiTheme="majorHAnsi" w:hAnsiTheme="majorHAnsi"/>
          <w:b/>
          <w:color w:val="000000" w:themeColor="text1"/>
        </w:rPr>
        <w:t xml:space="preserve">Zakład Doskonalenia Zawodowego </w:t>
      </w:r>
      <w:r w:rsidRPr="00C6126B">
        <w:rPr>
          <w:rFonts w:asciiTheme="majorHAnsi" w:hAnsiTheme="majorHAnsi"/>
          <w:b/>
          <w:color w:val="000000" w:themeColor="text1"/>
        </w:rPr>
        <w:br/>
        <w:t xml:space="preserve">w Kielcach </w:t>
      </w:r>
      <w:r w:rsidRPr="00C6126B">
        <w:rPr>
          <w:rFonts w:asciiTheme="majorHAnsi" w:hAnsiTheme="majorHAnsi"/>
          <w:b/>
          <w:color w:val="000000" w:themeColor="text1"/>
        </w:rPr>
        <w:br/>
      </w:r>
      <w:r w:rsidRPr="00C6126B">
        <w:rPr>
          <w:rFonts w:asciiTheme="majorHAnsi" w:hAnsiTheme="majorHAnsi"/>
          <w:color w:val="000000" w:themeColor="text1"/>
        </w:rPr>
        <w:t>ul. Paderewskiego 55, 25-950 Kielce</w:t>
      </w:r>
    </w:p>
    <w:p w:rsidR="00CD0F98" w:rsidRPr="00C6126B" w:rsidRDefault="00CD0F98" w:rsidP="00784218">
      <w:pPr>
        <w:spacing w:after="0" w:line="240" w:lineRule="auto"/>
        <w:ind w:left="5529"/>
        <w:jc w:val="center"/>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C6126B" w:rsidTr="00776BA0">
        <w:trPr>
          <w:trHeight w:val="934"/>
        </w:trPr>
        <w:tc>
          <w:tcPr>
            <w:tcW w:w="3692" w:type="dxa"/>
            <w:vAlign w:val="center"/>
          </w:tcPr>
          <w:p w:rsidR="00CD0F98" w:rsidRPr="00C6126B" w:rsidRDefault="00CD0F98" w:rsidP="00776BA0">
            <w:pPr>
              <w:tabs>
                <w:tab w:val="left" w:pos="3675"/>
              </w:tabs>
              <w:spacing w:after="0" w:line="240" w:lineRule="auto"/>
              <w:jc w:val="center"/>
              <w:rPr>
                <w:rFonts w:asciiTheme="majorHAnsi" w:hAnsiTheme="majorHAnsi"/>
                <w:color w:val="000000" w:themeColor="text1"/>
              </w:rPr>
            </w:pPr>
          </w:p>
          <w:p w:rsidR="00CD0F98" w:rsidRPr="00C6126B" w:rsidRDefault="00CD0F98" w:rsidP="00776BA0">
            <w:pPr>
              <w:tabs>
                <w:tab w:val="left" w:pos="3675"/>
              </w:tabs>
              <w:spacing w:after="0" w:line="240" w:lineRule="auto"/>
              <w:rPr>
                <w:rFonts w:asciiTheme="majorHAnsi" w:hAnsiTheme="majorHAnsi"/>
                <w:color w:val="000000" w:themeColor="text1"/>
              </w:rPr>
            </w:pPr>
          </w:p>
          <w:p w:rsidR="00CD0F98" w:rsidRPr="00C6126B" w:rsidRDefault="00CD0F98" w:rsidP="00776BA0">
            <w:pPr>
              <w:tabs>
                <w:tab w:val="left" w:pos="3675"/>
              </w:tabs>
              <w:spacing w:after="0" w:line="240" w:lineRule="auto"/>
              <w:jc w:val="center"/>
              <w:rPr>
                <w:rFonts w:asciiTheme="majorHAnsi" w:hAnsiTheme="majorHAnsi"/>
                <w:color w:val="000000" w:themeColor="text1"/>
              </w:rPr>
            </w:pPr>
          </w:p>
          <w:p w:rsidR="00CD0F98" w:rsidRPr="00C6126B" w:rsidRDefault="00CD0F98" w:rsidP="00776BA0">
            <w:pPr>
              <w:tabs>
                <w:tab w:val="left" w:pos="3675"/>
              </w:tabs>
              <w:spacing w:after="0" w:line="240" w:lineRule="auto"/>
              <w:rPr>
                <w:rFonts w:asciiTheme="majorHAnsi" w:hAnsiTheme="majorHAnsi"/>
                <w:color w:val="000000" w:themeColor="text1"/>
              </w:rPr>
            </w:pPr>
          </w:p>
          <w:p w:rsidR="00CD0F98" w:rsidRPr="00C6126B" w:rsidRDefault="00CD0F98" w:rsidP="00776BA0">
            <w:pPr>
              <w:tabs>
                <w:tab w:val="left" w:pos="3675"/>
              </w:tabs>
              <w:spacing w:after="0" w:line="240" w:lineRule="auto"/>
              <w:jc w:val="center"/>
              <w:rPr>
                <w:rFonts w:asciiTheme="majorHAnsi" w:hAnsiTheme="majorHAnsi"/>
                <w:color w:val="000000" w:themeColor="text1"/>
              </w:rPr>
            </w:pPr>
          </w:p>
        </w:tc>
      </w:tr>
      <w:tr w:rsidR="00CD0F98" w:rsidRPr="00C6126B" w:rsidTr="00776BA0">
        <w:trPr>
          <w:trHeight w:val="365"/>
        </w:trPr>
        <w:tc>
          <w:tcPr>
            <w:tcW w:w="3692" w:type="dxa"/>
            <w:vAlign w:val="center"/>
          </w:tcPr>
          <w:p w:rsidR="00CD0F98" w:rsidRPr="00C6126B" w:rsidRDefault="00CD0F98" w:rsidP="00776BA0">
            <w:pPr>
              <w:tabs>
                <w:tab w:val="left" w:pos="3675"/>
              </w:tabs>
              <w:spacing w:after="0" w:line="240" w:lineRule="auto"/>
              <w:jc w:val="center"/>
              <w:rPr>
                <w:rFonts w:asciiTheme="majorHAnsi" w:hAnsiTheme="majorHAnsi"/>
                <w:color w:val="000000" w:themeColor="text1"/>
              </w:rPr>
            </w:pPr>
            <w:r w:rsidRPr="00C6126B">
              <w:rPr>
                <w:rFonts w:asciiTheme="majorHAnsi" w:hAnsiTheme="majorHAnsi"/>
                <w:color w:val="000000" w:themeColor="text1"/>
              </w:rPr>
              <w:t>Pieczęć / imię i nazwisko, adres Wykonawcy</w:t>
            </w:r>
          </w:p>
        </w:tc>
      </w:tr>
    </w:tbl>
    <w:p w:rsidR="00C411E7" w:rsidRPr="00C6126B" w:rsidRDefault="00C411E7" w:rsidP="00784218">
      <w:pPr>
        <w:spacing w:after="0" w:line="240" w:lineRule="auto"/>
        <w:jc w:val="center"/>
        <w:rPr>
          <w:rFonts w:asciiTheme="majorHAnsi" w:hAnsiTheme="majorHAnsi" w:cs="Tahoma"/>
          <w:b/>
          <w:color w:val="000000" w:themeColor="text1"/>
          <w:u w:val="single"/>
        </w:rPr>
      </w:pPr>
    </w:p>
    <w:p w:rsidR="0045576C" w:rsidRPr="00C6126B" w:rsidRDefault="0045576C" w:rsidP="00784218">
      <w:pPr>
        <w:spacing w:after="0" w:line="240" w:lineRule="auto"/>
        <w:jc w:val="center"/>
        <w:rPr>
          <w:rFonts w:asciiTheme="majorHAnsi" w:hAnsiTheme="majorHAnsi" w:cs="Tahoma"/>
          <w:b/>
          <w:color w:val="000000" w:themeColor="text1"/>
          <w:u w:val="single"/>
        </w:rPr>
      </w:pPr>
      <w:r w:rsidRPr="00C6126B">
        <w:rPr>
          <w:rFonts w:asciiTheme="majorHAnsi" w:hAnsiTheme="majorHAnsi" w:cs="Tahoma"/>
          <w:b/>
          <w:color w:val="000000" w:themeColor="text1"/>
          <w:u w:val="single"/>
        </w:rPr>
        <w:t xml:space="preserve">Oświadczenie </w:t>
      </w:r>
      <w:r w:rsidR="00C411E7" w:rsidRPr="00C6126B">
        <w:rPr>
          <w:rFonts w:asciiTheme="majorHAnsi" w:hAnsiTheme="majorHAnsi" w:cs="Tahoma"/>
          <w:b/>
          <w:color w:val="000000" w:themeColor="text1"/>
          <w:u w:val="single"/>
        </w:rPr>
        <w:t>W</w:t>
      </w:r>
      <w:r w:rsidRPr="00C6126B">
        <w:rPr>
          <w:rFonts w:asciiTheme="majorHAnsi" w:hAnsiTheme="majorHAnsi" w:cs="Tahoma"/>
          <w:b/>
          <w:color w:val="000000" w:themeColor="text1"/>
          <w:u w:val="single"/>
        </w:rPr>
        <w:t xml:space="preserve">ykonawcy </w:t>
      </w:r>
    </w:p>
    <w:p w:rsidR="0045576C" w:rsidRPr="00C6126B" w:rsidRDefault="0045576C" w:rsidP="00784218">
      <w:pPr>
        <w:spacing w:after="0" w:line="240" w:lineRule="auto"/>
        <w:jc w:val="center"/>
        <w:rPr>
          <w:rFonts w:asciiTheme="majorHAnsi" w:hAnsiTheme="majorHAnsi" w:cs="Tahoma"/>
          <w:b/>
          <w:color w:val="000000" w:themeColor="text1"/>
        </w:rPr>
      </w:pPr>
    </w:p>
    <w:p w:rsidR="0045576C" w:rsidRPr="00C6126B" w:rsidRDefault="0045576C" w:rsidP="00784218">
      <w:pPr>
        <w:spacing w:after="0" w:line="240" w:lineRule="auto"/>
        <w:jc w:val="center"/>
        <w:rPr>
          <w:rFonts w:asciiTheme="majorHAnsi" w:hAnsiTheme="majorHAnsi" w:cs="Tahoma"/>
          <w:b/>
          <w:color w:val="000000" w:themeColor="text1"/>
          <w:u w:val="single"/>
        </w:rPr>
      </w:pPr>
      <w:r w:rsidRPr="00C6126B">
        <w:rPr>
          <w:rFonts w:asciiTheme="majorHAnsi" w:hAnsiTheme="majorHAnsi" w:cs="Tahoma"/>
          <w:b/>
          <w:color w:val="000000" w:themeColor="text1"/>
          <w:u w:val="single"/>
        </w:rPr>
        <w:t xml:space="preserve">DOTYCZĄCE SPEŁNIANIA WARUNKÓW UDZIAŁU W POSTĘPOWANIU </w:t>
      </w:r>
      <w:r w:rsidRPr="00C6126B">
        <w:rPr>
          <w:rFonts w:asciiTheme="majorHAnsi" w:hAnsiTheme="majorHAnsi" w:cs="Tahoma"/>
          <w:b/>
          <w:color w:val="000000" w:themeColor="text1"/>
          <w:u w:val="single"/>
        </w:rPr>
        <w:br/>
      </w:r>
    </w:p>
    <w:p w:rsidR="00B04111" w:rsidRDefault="0045576C" w:rsidP="00244489">
      <w:pPr>
        <w:shd w:val="clear" w:color="auto" w:fill="EEECE1"/>
        <w:spacing w:after="0"/>
        <w:jc w:val="center"/>
        <w:rPr>
          <w:rFonts w:asciiTheme="majorHAnsi" w:eastAsia="Times New Roman" w:hAnsiTheme="majorHAnsi" w:cstheme="minorHAnsi"/>
          <w:color w:val="000000" w:themeColor="text1"/>
        </w:rPr>
      </w:pPr>
      <w:r w:rsidRPr="00C6126B">
        <w:rPr>
          <w:rFonts w:asciiTheme="majorHAnsi" w:hAnsiTheme="majorHAnsi" w:cs="Tahoma"/>
          <w:color w:val="000000" w:themeColor="text1"/>
        </w:rPr>
        <w:t>Na potrzeby postępowania o udzielenie zamówienia publicznego pn.</w:t>
      </w:r>
      <w:r w:rsidRPr="00C6126B">
        <w:rPr>
          <w:rFonts w:asciiTheme="majorHAnsi" w:eastAsia="Times New Roman" w:hAnsiTheme="majorHAnsi" w:cstheme="minorHAnsi"/>
          <w:color w:val="000000" w:themeColor="text1"/>
        </w:rPr>
        <w:t xml:space="preserve">: </w:t>
      </w:r>
    </w:p>
    <w:p w:rsidR="00A157BB" w:rsidRPr="00244489" w:rsidRDefault="00A157BB" w:rsidP="00A157BB">
      <w:pPr>
        <w:jc w:val="both"/>
        <w:rPr>
          <w:rFonts w:asciiTheme="majorHAnsi" w:hAnsiTheme="majorHAnsi" w:cstheme="minorHAnsi"/>
          <w:b/>
        </w:rPr>
      </w:pPr>
      <w:r w:rsidRPr="00C6126B">
        <w:rPr>
          <w:rFonts w:asciiTheme="majorHAnsi" w:hAnsiTheme="majorHAnsi"/>
          <w:color w:val="000000" w:themeColor="text1"/>
        </w:rPr>
        <w:t>Świadczenie usług</w:t>
      </w:r>
      <w:r>
        <w:rPr>
          <w:rFonts w:asciiTheme="majorHAnsi" w:hAnsiTheme="majorHAnsi"/>
          <w:color w:val="000000" w:themeColor="text1"/>
        </w:rPr>
        <w:t>i</w:t>
      </w:r>
      <w:r w:rsidRPr="00C6126B">
        <w:rPr>
          <w:rFonts w:asciiTheme="majorHAnsi" w:hAnsiTheme="majorHAnsi"/>
          <w:color w:val="000000" w:themeColor="text1"/>
        </w:rPr>
        <w:t xml:space="preserve"> polegając</w:t>
      </w:r>
      <w:r>
        <w:rPr>
          <w:rFonts w:asciiTheme="majorHAnsi" w:hAnsiTheme="majorHAnsi"/>
          <w:color w:val="000000" w:themeColor="text1"/>
        </w:rPr>
        <w:t>ej</w:t>
      </w:r>
      <w:r w:rsidRPr="00C6126B">
        <w:rPr>
          <w:rFonts w:asciiTheme="majorHAnsi" w:hAnsiTheme="majorHAnsi"/>
          <w:color w:val="000000" w:themeColor="text1"/>
        </w:rPr>
        <w:t xml:space="preserve"> na zapewnieniu nielimitowanego dostępu do obiektów sportowo - rekreacyjnych zlokalizowanych na terenie woj. Świętokrzyskiego w ramach miesięcznego abonamentu na podstawie dostępu imiennego dla 84 pracowników Zakładu Doskonalenia Zawodowego w Kielcach realizowanego w ramach projektu pn. PROGRAM PROZDROWOTNY DLA PRACOWNIKÓW </w:t>
      </w:r>
      <w:r>
        <w:rPr>
          <w:rFonts w:asciiTheme="majorHAnsi" w:hAnsiTheme="majorHAnsi"/>
          <w:color w:val="000000" w:themeColor="text1"/>
        </w:rPr>
        <w:br/>
      </w:r>
      <w:r w:rsidRPr="00C6126B">
        <w:rPr>
          <w:rFonts w:asciiTheme="majorHAnsi" w:hAnsiTheme="majorHAnsi"/>
          <w:color w:val="000000" w:themeColor="text1"/>
        </w:rPr>
        <w:t>ZDZ W KIELCACH współfinansowanego ze środków Unii Europejskiej w ramach Europejskiego Funduszu Społecznego</w:t>
      </w:r>
    </w:p>
    <w:p w:rsidR="00A157BB" w:rsidRPr="00244489" w:rsidRDefault="00A157BB" w:rsidP="00244489">
      <w:pPr>
        <w:shd w:val="clear" w:color="auto" w:fill="EEECE1"/>
        <w:spacing w:after="0"/>
        <w:jc w:val="center"/>
        <w:rPr>
          <w:rFonts w:asciiTheme="majorHAnsi" w:eastAsia="Times New Roman" w:hAnsiTheme="majorHAnsi" w:cstheme="minorHAnsi"/>
          <w:color w:val="000000" w:themeColor="text1"/>
        </w:rPr>
      </w:pPr>
    </w:p>
    <w:p w:rsidR="0045576C" w:rsidRPr="00C6126B" w:rsidRDefault="0045576C" w:rsidP="00784218">
      <w:pPr>
        <w:spacing w:after="0" w:line="240" w:lineRule="auto"/>
        <w:jc w:val="both"/>
        <w:rPr>
          <w:rFonts w:asciiTheme="majorHAnsi" w:hAnsiTheme="majorHAnsi"/>
          <w:color w:val="000000" w:themeColor="text1"/>
        </w:rPr>
      </w:pPr>
      <w:proofErr w:type="gramStart"/>
      <w:r w:rsidRPr="00C6126B">
        <w:rPr>
          <w:rFonts w:asciiTheme="majorHAnsi" w:hAnsiTheme="majorHAnsi" w:cs="Tahoma"/>
          <w:color w:val="000000" w:themeColor="text1"/>
        </w:rPr>
        <w:t>oświadczam</w:t>
      </w:r>
      <w:proofErr w:type="gramEnd"/>
      <w:r w:rsidRPr="00C6126B">
        <w:rPr>
          <w:rFonts w:asciiTheme="majorHAnsi" w:hAnsiTheme="majorHAnsi" w:cs="Tahoma"/>
          <w:color w:val="000000" w:themeColor="text1"/>
        </w:rPr>
        <w:t>, co następuje:</w:t>
      </w:r>
    </w:p>
    <w:p w:rsidR="0045576C" w:rsidRPr="00C6126B" w:rsidRDefault="0045576C" w:rsidP="00784218">
      <w:pPr>
        <w:spacing w:after="0" w:line="240" w:lineRule="auto"/>
        <w:jc w:val="both"/>
        <w:rPr>
          <w:rFonts w:asciiTheme="majorHAnsi" w:hAnsiTheme="majorHAnsi" w:cs="Tahoma"/>
          <w:color w:val="000000" w:themeColor="text1"/>
        </w:rPr>
      </w:pPr>
    </w:p>
    <w:p w:rsidR="0045576C" w:rsidRPr="00C6126B" w:rsidRDefault="0045576C" w:rsidP="00784218">
      <w:pPr>
        <w:shd w:val="clear" w:color="auto" w:fill="BFBFBF"/>
        <w:spacing w:after="0" w:line="240" w:lineRule="auto"/>
        <w:jc w:val="both"/>
        <w:rPr>
          <w:rFonts w:asciiTheme="majorHAnsi" w:hAnsiTheme="majorHAnsi" w:cs="Tahoma"/>
          <w:b/>
          <w:color w:val="000000" w:themeColor="text1"/>
        </w:rPr>
      </w:pPr>
      <w:r w:rsidRPr="00C6126B">
        <w:rPr>
          <w:rFonts w:asciiTheme="majorHAnsi" w:hAnsiTheme="majorHAnsi" w:cs="Tahoma"/>
          <w:b/>
          <w:color w:val="000000" w:themeColor="text1"/>
        </w:rPr>
        <w:t>INFORMACJA DOTYCZĄCA WYKONAWCY:</w:t>
      </w:r>
    </w:p>
    <w:p w:rsidR="0045576C" w:rsidRPr="00C6126B" w:rsidRDefault="0045576C" w:rsidP="00784218">
      <w:pPr>
        <w:spacing w:after="0" w:line="240" w:lineRule="auto"/>
        <w:jc w:val="both"/>
        <w:rPr>
          <w:rFonts w:asciiTheme="majorHAnsi" w:hAnsiTheme="majorHAnsi" w:cs="Tahoma"/>
          <w:color w:val="000000" w:themeColor="text1"/>
        </w:rPr>
      </w:pPr>
      <w:r w:rsidRPr="00C6126B">
        <w:rPr>
          <w:rFonts w:asciiTheme="majorHAnsi" w:hAnsiTheme="majorHAnsi" w:cs="Tahoma"/>
          <w:color w:val="000000" w:themeColor="text1"/>
        </w:rPr>
        <w:t>Oświadczam, że spełniam warunki udziału w postępowaniu określone przez zamawiającego</w:t>
      </w:r>
      <w:r w:rsidR="00C411E7" w:rsidRPr="00C6126B">
        <w:rPr>
          <w:rFonts w:asciiTheme="majorHAnsi" w:hAnsiTheme="majorHAnsi" w:cs="Tahoma"/>
          <w:color w:val="000000" w:themeColor="text1"/>
        </w:rPr>
        <w:t xml:space="preserve"> </w:t>
      </w:r>
      <w:r w:rsidRPr="00C6126B">
        <w:rPr>
          <w:rFonts w:asciiTheme="majorHAnsi" w:hAnsiTheme="majorHAnsi" w:cs="Tahoma"/>
          <w:color w:val="000000" w:themeColor="text1"/>
        </w:rPr>
        <w:t>w </w:t>
      </w:r>
      <w:r w:rsidR="00C411E7" w:rsidRPr="00C6126B">
        <w:rPr>
          <w:rFonts w:asciiTheme="majorHAnsi" w:hAnsiTheme="majorHAnsi" w:cs="Tahoma"/>
          <w:color w:val="000000" w:themeColor="text1"/>
        </w:rPr>
        <w:t>Z</w:t>
      </w:r>
      <w:r w:rsidRPr="00C6126B">
        <w:rPr>
          <w:rFonts w:asciiTheme="majorHAnsi" w:hAnsiTheme="majorHAnsi" w:cs="Tahoma"/>
          <w:color w:val="000000" w:themeColor="text1"/>
        </w:rPr>
        <w:t>aproszeniu do składania ofert.</w:t>
      </w:r>
    </w:p>
    <w:p w:rsidR="0045576C" w:rsidRPr="00C6126B" w:rsidRDefault="0045576C" w:rsidP="00784218">
      <w:pPr>
        <w:spacing w:after="0" w:line="240" w:lineRule="auto"/>
        <w:jc w:val="both"/>
        <w:rPr>
          <w:rFonts w:asciiTheme="majorHAnsi" w:hAnsiTheme="majorHAnsi" w:cs="Tahoma"/>
          <w:color w:val="000000" w:themeColor="text1"/>
        </w:rPr>
      </w:pPr>
    </w:p>
    <w:p w:rsidR="00C411E7" w:rsidRPr="00C6126B" w:rsidRDefault="00C411E7" w:rsidP="00784218">
      <w:pPr>
        <w:spacing w:after="0" w:line="240" w:lineRule="auto"/>
        <w:jc w:val="both"/>
        <w:rPr>
          <w:rFonts w:asciiTheme="majorHAnsi" w:hAnsiTheme="majorHAnsi" w:cs="Tahoma"/>
          <w:color w:val="000000" w:themeColor="text1"/>
        </w:rPr>
      </w:pPr>
    </w:p>
    <w:p w:rsidR="00681FEC" w:rsidRPr="00C6126B" w:rsidRDefault="00681FEC" w:rsidP="00784218">
      <w:pPr>
        <w:spacing w:after="0" w:line="240" w:lineRule="auto"/>
        <w:jc w:val="both"/>
        <w:rPr>
          <w:rFonts w:asciiTheme="majorHAnsi" w:hAnsiTheme="majorHAnsi" w:cs="Tahoma"/>
          <w:color w:val="000000" w:themeColor="text1"/>
        </w:rPr>
      </w:pPr>
    </w:p>
    <w:p w:rsidR="0045576C" w:rsidRPr="00C6126B" w:rsidRDefault="0045576C" w:rsidP="00C411E7">
      <w:pPr>
        <w:spacing w:after="0" w:line="240" w:lineRule="auto"/>
        <w:jc w:val="right"/>
        <w:rPr>
          <w:rFonts w:asciiTheme="majorHAnsi" w:hAnsiTheme="majorHAnsi" w:cs="Tahoma"/>
          <w:color w:val="000000" w:themeColor="text1"/>
        </w:rPr>
      </w:pPr>
      <w:r w:rsidRPr="00C6126B">
        <w:rPr>
          <w:rFonts w:asciiTheme="majorHAnsi" w:hAnsiTheme="majorHAnsi" w:cs="Tahoma"/>
          <w:color w:val="000000" w:themeColor="text1"/>
        </w:rPr>
        <w:t>…………………………………………</w:t>
      </w:r>
    </w:p>
    <w:p w:rsidR="0045576C" w:rsidRPr="00C6126B" w:rsidRDefault="00C411E7" w:rsidP="00C411E7">
      <w:pPr>
        <w:spacing w:after="0" w:line="240" w:lineRule="auto"/>
        <w:ind w:left="5664" w:firstLine="708"/>
        <w:jc w:val="center"/>
        <w:rPr>
          <w:rFonts w:asciiTheme="majorHAnsi" w:hAnsiTheme="majorHAnsi" w:cs="Tahoma"/>
          <w:i/>
          <w:color w:val="000000" w:themeColor="text1"/>
        </w:rPr>
      </w:pPr>
      <w:r w:rsidRPr="00C6126B">
        <w:rPr>
          <w:rFonts w:asciiTheme="majorHAnsi" w:hAnsiTheme="majorHAnsi" w:cs="Tahoma"/>
          <w:i/>
          <w:color w:val="000000" w:themeColor="text1"/>
        </w:rPr>
        <w:t xml:space="preserve">            </w:t>
      </w:r>
      <w:r w:rsidR="0045576C" w:rsidRPr="00C6126B">
        <w:rPr>
          <w:rFonts w:asciiTheme="majorHAnsi" w:hAnsiTheme="majorHAnsi" w:cs="Tahoma"/>
          <w:i/>
          <w:color w:val="000000" w:themeColor="text1"/>
        </w:rPr>
        <w:t>(podpis)</w:t>
      </w:r>
    </w:p>
    <w:p w:rsidR="0045576C" w:rsidRPr="00C6126B" w:rsidRDefault="0045576C" w:rsidP="00784218">
      <w:pPr>
        <w:spacing w:after="0" w:line="240" w:lineRule="auto"/>
        <w:rPr>
          <w:rFonts w:asciiTheme="majorHAnsi" w:hAnsiTheme="majorHAnsi"/>
          <w:color w:val="FF0000"/>
        </w:rPr>
      </w:pPr>
    </w:p>
    <w:p w:rsidR="006D3B8C" w:rsidRPr="00C6126B" w:rsidRDefault="006D3B8C" w:rsidP="00784218">
      <w:pPr>
        <w:spacing w:after="0" w:line="240" w:lineRule="auto"/>
        <w:rPr>
          <w:rFonts w:asciiTheme="majorHAnsi" w:hAnsiTheme="majorHAnsi"/>
          <w:color w:val="FF0000"/>
        </w:rPr>
      </w:pPr>
    </w:p>
    <w:p w:rsidR="00442E69" w:rsidRPr="00C6126B" w:rsidRDefault="00442E69" w:rsidP="00784218">
      <w:pPr>
        <w:spacing w:after="0" w:line="240" w:lineRule="auto"/>
        <w:rPr>
          <w:rFonts w:asciiTheme="majorHAnsi" w:hAnsiTheme="majorHAnsi" w:cs="Tahoma"/>
          <w:b/>
          <w:color w:val="000000" w:themeColor="text1"/>
        </w:rPr>
      </w:pPr>
    </w:p>
    <w:p w:rsidR="00442E69" w:rsidRPr="00C6126B" w:rsidRDefault="00442E69" w:rsidP="00784218">
      <w:pPr>
        <w:spacing w:after="0" w:line="240" w:lineRule="auto"/>
        <w:rPr>
          <w:rFonts w:asciiTheme="majorHAnsi" w:hAnsiTheme="majorHAnsi" w:cs="Tahoma"/>
          <w:b/>
          <w:color w:val="000000" w:themeColor="text1"/>
        </w:rPr>
      </w:pPr>
    </w:p>
    <w:p w:rsidR="00442E69" w:rsidRPr="00C6126B" w:rsidRDefault="00442E69" w:rsidP="00784218">
      <w:pPr>
        <w:spacing w:after="0" w:line="240" w:lineRule="auto"/>
        <w:rPr>
          <w:rFonts w:asciiTheme="majorHAnsi" w:hAnsiTheme="majorHAnsi" w:cs="Tahoma"/>
          <w:b/>
          <w:color w:val="000000" w:themeColor="text1"/>
        </w:rPr>
      </w:pPr>
    </w:p>
    <w:p w:rsidR="000D7E24" w:rsidRPr="00C6126B" w:rsidRDefault="000D7E24" w:rsidP="00784218">
      <w:pPr>
        <w:spacing w:after="0" w:line="240" w:lineRule="auto"/>
        <w:rPr>
          <w:rFonts w:asciiTheme="majorHAnsi" w:hAnsiTheme="majorHAnsi" w:cs="Tahoma"/>
          <w:b/>
          <w:color w:val="000000" w:themeColor="text1"/>
        </w:rPr>
      </w:pPr>
    </w:p>
    <w:p w:rsidR="000D7E24" w:rsidRPr="00C6126B" w:rsidRDefault="000D7E24" w:rsidP="00784218">
      <w:pPr>
        <w:spacing w:after="0" w:line="240" w:lineRule="auto"/>
        <w:rPr>
          <w:rFonts w:asciiTheme="majorHAnsi" w:hAnsiTheme="majorHAnsi" w:cs="Tahoma"/>
          <w:b/>
          <w:color w:val="000000" w:themeColor="text1"/>
        </w:rPr>
      </w:pPr>
    </w:p>
    <w:p w:rsidR="000D7E24" w:rsidRPr="00C6126B" w:rsidRDefault="000D7E24" w:rsidP="00784218">
      <w:pPr>
        <w:spacing w:after="0" w:line="240" w:lineRule="auto"/>
        <w:rPr>
          <w:rFonts w:asciiTheme="majorHAnsi" w:hAnsiTheme="majorHAnsi" w:cs="Tahoma"/>
          <w:b/>
          <w:color w:val="000000" w:themeColor="text1"/>
        </w:rPr>
      </w:pPr>
    </w:p>
    <w:p w:rsidR="000D7E24" w:rsidRDefault="000D7E24" w:rsidP="00784218">
      <w:pPr>
        <w:spacing w:after="0" w:line="240" w:lineRule="auto"/>
        <w:rPr>
          <w:rFonts w:asciiTheme="majorHAnsi" w:hAnsiTheme="majorHAnsi" w:cs="Tahoma"/>
          <w:b/>
          <w:color w:val="000000" w:themeColor="text1"/>
        </w:rPr>
      </w:pPr>
    </w:p>
    <w:p w:rsidR="004E6BA3" w:rsidRDefault="004E6BA3" w:rsidP="00784218">
      <w:pPr>
        <w:spacing w:after="0" w:line="240" w:lineRule="auto"/>
        <w:rPr>
          <w:rFonts w:asciiTheme="majorHAnsi" w:hAnsiTheme="majorHAnsi" w:cs="Tahoma"/>
          <w:b/>
          <w:color w:val="000000" w:themeColor="text1"/>
        </w:rPr>
      </w:pPr>
    </w:p>
    <w:p w:rsidR="004E6BA3" w:rsidRPr="00C6126B" w:rsidRDefault="004E6BA3" w:rsidP="00784218">
      <w:pPr>
        <w:spacing w:after="0" w:line="240" w:lineRule="auto"/>
        <w:rPr>
          <w:rFonts w:asciiTheme="majorHAnsi" w:hAnsiTheme="majorHAnsi" w:cs="Tahoma"/>
          <w:b/>
          <w:color w:val="000000" w:themeColor="text1"/>
        </w:rPr>
      </w:pPr>
    </w:p>
    <w:p w:rsidR="00261CDE" w:rsidRPr="00C6126B" w:rsidRDefault="00261CDE" w:rsidP="00784218">
      <w:pPr>
        <w:spacing w:after="0" w:line="240" w:lineRule="auto"/>
        <w:rPr>
          <w:rFonts w:asciiTheme="majorHAnsi" w:hAnsiTheme="majorHAnsi" w:cs="Tahoma"/>
          <w:b/>
          <w:color w:val="000000" w:themeColor="text1"/>
        </w:rPr>
      </w:pPr>
    </w:p>
    <w:p w:rsidR="00244489" w:rsidRDefault="00244489" w:rsidP="00784218">
      <w:pPr>
        <w:spacing w:after="0" w:line="240" w:lineRule="auto"/>
        <w:rPr>
          <w:rFonts w:asciiTheme="majorHAnsi" w:hAnsiTheme="majorHAnsi" w:cs="Tahoma"/>
          <w:b/>
          <w:color w:val="000000" w:themeColor="text1"/>
        </w:rPr>
      </w:pPr>
    </w:p>
    <w:p w:rsidR="00A157BB" w:rsidRDefault="00A157BB" w:rsidP="00784218">
      <w:pPr>
        <w:spacing w:after="0" w:line="240" w:lineRule="auto"/>
        <w:rPr>
          <w:rFonts w:asciiTheme="majorHAnsi" w:hAnsiTheme="majorHAnsi" w:cs="Tahoma"/>
          <w:b/>
          <w:color w:val="000000" w:themeColor="text1"/>
        </w:rPr>
      </w:pPr>
    </w:p>
    <w:p w:rsidR="0045576C" w:rsidRPr="00C6126B" w:rsidRDefault="0045576C" w:rsidP="00784218">
      <w:pPr>
        <w:spacing w:after="0" w:line="240" w:lineRule="auto"/>
        <w:rPr>
          <w:rFonts w:asciiTheme="majorHAnsi" w:hAnsiTheme="majorHAnsi"/>
          <w:color w:val="000000" w:themeColor="text1"/>
        </w:rPr>
      </w:pPr>
      <w:r w:rsidRPr="00C6126B">
        <w:rPr>
          <w:rFonts w:asciiTheme="majorHAnsi" w:hAnsiTheme="majorHAnsi" w:cs="Tahoma"/>
          <w:b/>
          <w:color w:val="000000" w:themeColor="text1"/>
        </w:rPr>
        <w:lastRenderedPageBreak/>
        <w:t>Załącznik nr 4</w:t>
      </w:r>
      <w:r w:rsidR="00A71AE0" w:rsidRPr="00C6126B">
        <w:rPr>
          <w:rFonts w:asciiTheme="majorHAnsi" w:hAnsiTheme="majorHAnsi" w:cs="Tahoma"/>
          <w:b/>
          <w:color w:val="000000" w:themeColor="text1"/>
        </w:rPr>
        <w:t xml:space="preserve"> </w:t>
      </w:r>
    </w:p>
    <w:p w:rsidR="0045576C" w:rsidRPr="00C6126B" w:rsidRDefault="0045576C" w:rsidP="00784218">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C6126B" w:rsidTr="00776BA0">
        <w:trPr>
          <w:trHeight w:val="934"/>
        </w:trPr>
        <w:tc>
          <w:tcPr>
            <w:tcW w:w="3692" w:type="dxa"/>
            <w:vAlign w:val="center"/>
          </w:tcPr>
          <w:p w:rsidR="00CD0F98" w:rsidRPr="00C6126B" w:rsidRDefault="00CD0F98" w:rsidP="00776BA0">
            <w:pPr>
              <w:tabs>
                <w:tab w:val="left" w:pos="3675"/>
              </w:tabs>
              <w:spacing w:after="0" w:line="240" w:lineRule="auto"/>
              <w:jc w:val="center"/>
              <w:rPr>
                <w:rFonts w:asciiTheme="majorHAnsi" w:hAnsiTheme="majorHAnsi"/>
                <w:color w:val="000000" w:themeColor="text1"/>
              </w:rPr>
            </w:pPr>
          </w:p>
          <w:p w:rsidR="00CD0F98" w:rsidRPr="00C6126B" w:rsidRDefault="00CD0F98" w:rsidP="00776BA0">
            <w:pPr>
              <w:tabs>
                <w:tab w:val="left" w:pos="3675"/>
              </w:tabs>
              <w:spacing w:after="0" w:line="240" w:lineRule="auto"/>
              <w:rPr>
                <w:rFonts w:asciiTheme="majorHAnsi" w:hAnsiTheme="majorHAnsi"/>
                <w:color w:val="000000" w:themeColor="text1"/>
              </w:rPr>
            </w:pPr>
          </w:p>
          <w:p w:rsidR="00CD0F98" w:rsidRPr="00C6126B" w:rsidRDefault="00CD0F98" w:rsidP="00776BA0">
            <w:pPr>
              <w:tabs>
                <w:tab w:val="left" w:pos="3675"/>
              </w:tabs>
              <w:spacing w:after="0" w:line="240" w:lineRule="auto"/>
              <w:jc w:val="center"/>
              <w:rPr>
                <w:rFonts w:asciiTheme="majorHAnsi" w:hAnsiTheme="majorHAnsi"/>
                <w:color w:val="000000" w:themeColor="text1"/>
              </w:rPr>
            </w:pPr>
          </w:p>
          <w:p w:rsidR="00CD0F98" w:rsidRPr="00C6126B" w:rsidRDefault="00CD0F98" w:rsidP="00776BA0">
            <w:pPr>
              <w:tabs>
                <w:tab w:val="left" w:pos="3675"/>
              </w:tabs>
              <w:spacing w:after="0" w:line="240" w:lineRule="auto"/>
              <w:rPr>
                <w:rFonts w:asciiTheme="majorHAnsi" w:hAnsiTheme="majorHAnsi"/>
                <w:color w:val="000000" w:themeColor="text1"/>
              </w:rPr>
            </w:pPr>
          </w:p>
          <w:p w:rsidR="00CD0F98" w:rsidRPr="00C6126B" w:rsidRDefault="00CD0F98" w:rsidP="00776BA0">
            <w:pPr>
              <w:tabs>
                <w:tab w:val="left" w:pos="3675"/>
              </w:tabs>
              <w:spacing w:after="0" w:line="240" w:lineRule="auto"/>
              <w:jc w:val="center"/>
              <w:rPr>
                <w:rFonts w:asciiTheme="majorHAnsi" w:hAnsiTheme="majorHAnsi"/>
                <w:color w:val="000000" w:themeColor="text1"/>
              </w:rPr>
            </w:pPr>
          </w:p>
        </w:tc>
      </w:tr>
      <w:tr w:rsidR="00CD0F98" w:rsidRPr="00C6126B" w:rsidTr="00776BA0">
        <w:trPr>
          <w:trHeight w:val="365"/>
        </w:trPr>
        <w:tc>
          <w:tcPr>
            <w:tcW w:w="3692" w:type="dxa"/>
            <w:vAlign w:val="center"/>
          </w:tcPr>
          <w:p w:rsidR="00CD0F98" w:rsidRPr="00C6126B" w:rsidRDefault="00CD0F98" w:rsidP="00776BA0">
            <w:pPr>
              <w:tabs>
                <w:tab w:val="left" w:pos="3675"/>
              </w:tabs>
              <w:spacing w:after="0" w:line="240" w:lineRule="auto"/>
              <w:jc w:val="center"/>
              <w:rPr>
                <w:rFonts w:asciiTheme="majorHAnsi" w:hAnsiTheme="majorHAnsi"/>
                <w:color w:val="000000" w:themeColor="text1"/>
              </w:rPr>
            </w:pPr>
            <w:r w:rsidRPr="00C6126B">
              <w:rPr>
                <w:rFonts w:asciiTheme="majorHAnsi" w:hAnsiTheme="majorHAnsi"/>
                <w:color w:val="000000" w:themeColor="text1"/>
              </w:rPr>
              <w:t>Pieczęć / imię i nazwisko, adres Wykonawcy</w:t>
            </w:r>
          </w:p>
        </w:tc>
      </w:tr>
    </w:tbl>
    <w:p w:rsidR="00C411E7" w:rsidRPr="00C6126B" w:rsidRDefault="00C411E7" w:rsidP="00C411E7">
      <w:pPr>
        <w:spacing w:after="0" w:line="240" w:lineRule="auto"/>
        <w:ind w:left="5529"/>
        <w:jc w:val="center"/>
        <w:rPr>
          <w:rFonts w:asciiTheme="majorHAnsi" w:hAnsiTheme="majorHAnsi" w:cs="Tahoma"/>
          <w:b/>
          <w:color w:val="000000" w:themeColor="text1"/>
        </w:rPr>
      </w:pPr>
      <w:r w:rsidRPr="00C6126B">
        <w:rPr>
          <w:rFonts w:asciiTheme="majorHAnsi" w:hAnsiTheme="majorHAnsi" w:cs="Tahoma"/>
          <w:b/>
          <w:color w:val="000000" w:themeColor="text1"/>
        </w:rPr>
        <w:t xml:space="preserve">Zamawiający: </w:t>
      </w:r>
    </w:p>
    <w:p w:rsidR="00C411E7" w:rsidRPr="00C6126B" w:rsidRDefault="00C411E7" w:rsidP="00CD0F98">
      <w:pPr>
        <w:spacing w:after="0" w:line="240" w:lineRule="auto"/>
        <w:ind w:left="5529"/>
        <w:jc w:val="center"/>
        <w:rPr>
          <w:rFonts w:asciiTheme="majorHAnsi" w:hAnsiTheme="majorHAnsi" w:cs="Tahoma"/>
          <w:i/>
          <w:color w:val="000000" w:themeColor="text1"/>
        </w:rPr>
      </w:pPr>
      <w:r w:rsidRPr="00C6126B">
        <w:rPr>
          <w:rFonts w:asciiTheme="majorHAnsi" w:hAnsiTheme="majorHAnsi"/>
          <w:b/>
          <w:color w:val="000000" w:themeColor="text1"/>
        </w:rPr>
        <w:t xml:space="preserve">Zakład Doskonalenia Zawodowego </w:t>
      </w:r>
      <w:r w:rsidR="00B04111" w:rsidRPr="00C6126B">
        <w:rPr>
          <w:rFonts w:asciiTheme="majorHAnsi" w:hAnsiTheme="majorHAnsi"/>
          <w:b/>
          <w:color w:val="000000" w:themeColor="text1"/>
        </w:rPr>
        <w:br/>
      </w:r>
      <w:r w:rsidRPr="00C6126B">
        <w:rPr>
          <w:rFonts w:asciiTheme="majorHAnsi" w:hAnsiTheme="majorHAnsi"/>
          <w:b/>
          <w:color w:val="000000" w:themeColor="text1"/>
        </w:rPr>
        <w:t xml:space="preserve">w Kielcach </w:t>
      </w:r>
      <w:r w:rsidRPr="00C6126B">
        <w:rPr>
          <w:rFonts w:asciiTheme="majorHAnsi" w:hAnsiTheme="majorHAnsi"/>
          <w:b/>
          <w:color w:val="000000" w:themeColor="text1"/>
        </w:rPr>
        <w:br/>
      </w:r>
    </w:p>
    <w:p w:rsidR="0045576C" w:rsidRPr="00C6126B" w:rsidRDefault="0045576C" w:rsidP="00784218">
      <w:pPr>
        <w:spacing w:after="0" w:line="240" w:lineRule="auto"/>
        <w:jc w:val="center"/>
        <w:rPr>
          <w:rFonts w:asciiTheme="majorHAnsi" w:hAnsiTheme="majorHAnsi" w:cs="Tahoma"/>
          <w:b/>
          <w:color w:val="000000" w:themeColor="text1"/>
          <w:u w:val="single"/>
        </w:rPr>
      </w:pPr>
    </w:p>
    <w:p w:rsidR="002175A9" w:rsidRPr="00C6126B" w:rsidRDefault="002175A9" w:rsidP="00784218">
      <w:pPr>
        <w:spacing w:after="0" w:line="240" w:lineRule="auto"/>
        <w:jc w:val="center"/>
        <w:rPr>
          <w:rFonts w:asciiTheme="majorHAnsi" w:hAnsiTheme="majorHAnsi" w:cs="Tahoma"/>
          <w:b/>
          <w:color w:val="000000" w:themeColor="text1"/>
          <w:u w:val="single"/>
        </w:rPr>
      </w:pPr>
    </w:p>
    <w:p w:rsidR="0045576C" w:rsidRPr="00C6126B" w:rsidRDefault="0045576C" w:rsidP="00784218">
      <w:pPr>
        <w:spacing w:after="0" w:line="240" w:lineRule="auto"/>
        <w:jc w:val="center"/>
        <w:rPr>
          <w:rFonts w:asciiTheme="majorHAnsi" w:hAnsiTheme="majorHAnsi" w:cs="Tahoma"/>
          <w:b/>
          <w:color w:val="000000" w:themeColor="text1"/>
          <w:u w:val="single"/>
        </w:rPr>
      </w:pPr>
      <w:r w:rsidRPr="00C6126B">
        <w:rPr>
          <w:rFonts w:asciiTheme="majorHAnsi" w:hAnsiTheme="majorHAnsi" w:cs="Tahoma"/>
          <w:b/>
          <w:color w:val="000000" w:themeColor="text1"/>
          <w:u w:val="single"/>
        </w:rPr>
        <w:t xml:space="preserve">Oświadczenie </w:t>
      </w:r>
      <w:r w:rsidR="00C411E7" w:rsidRPr="00C6126B">
        <w:rPr>
          <w:rFonts w:asciiTheme="majorHAnsi" w:hAnsiTheme="majorHAnsi" w:cs="Tahoma"/>
          <w:b/>
          <w:color w:val="000000" w:themeColor="text1"/>
          <w:u w:val="single"/>
        </w:rPr>
        <w:t>W</w:t>
      </w:r>
      <w:r w:rsidRPr="00C6126B">
        <w:rPr>
          <w:rFonts w:asciiTheme="majorHAnsi" w:hAnsiTheme="majorHAnsi" w:cs="Tahoma"/>
          <w:b/>
          <w:color w:val="000000" w:themeColor="text1"/>
          <w:u w:val="single"/>
        </w:rPr>
        <w:t xml:space="preserve">ykonawcy </w:t>
      </w:r>
    </w:p>
    <w:p w:rsidR="0045576C" w:rsidRPr="00C6126B" w:rsidRDefault="0045576C" w:rsidP="00784218">
      <w:pPr>
        <w:spacing w:after="0" w:line="240" w:lineRule="auto"/>
        <w:jc w:val="center"/>
        <w:rPr>
          <w:rFonts w:asciiTheme="majorHAnsi" w:hAnsiTheme="majorHAnsi" w:cs="Tahoma"/>
          <w:b/>
          <w:color w:val="000000" w:themeColor="text1"/>
          <w:u w:val="single"/>
        </w:rPr>
      </w:pPr>
      <w:r w:rsidRPr="00C6126B">
        <w:rPr>
          <w:rFonts w:asciiTheme="majorHAnsi" w:hAnsiTheme="majorHAnsi" w:cs="Tahoma"/>
          <w:b/>
          <w:color w:val="000000" w:themeColor="text1"/>
          <w:u w:val="single"/>
        </w:rPr>
        <w:t>DOTYCZĄCE PRZESŁANEK WYKLUCZENIA Z POSTĘPOWANIA</w:t>
      </w:r>
    </w:p>
    <w:p w:rsidR="0045576C" w:rsidRPr="00C6126B" w:rsidRDefault="0045576C" w:rsidP="00784218">
      <w:pPr>
        <w:spacing w:after="0" w:line="240" w:lineRule="auto"/>
        <w:jc w:val="both"/>
        <w:rPr>
          <w:rFonts w:asciiTheme="majorHAnsi" w:hAnsiTheme="majorHAnsi" w:cs="Tahoma"/>
          <w:color w:val="000000" w:themeColor="text1"/>
        </w:rPr>
      </w:pPr>
    </w:p>
    <w:p w:rsidR="00A71AE0" w:rsidRPr="00C6126B" w:rsidRDefault="00A71AE0" w:rsidP="00A71AE0">
      <w:pPr>
        <w:shd w:val="clear" w:color="auto" w:fill="EEECE1"/>
        <w:spacing w:after="0"/>
        <w:jc w:val="center"/>
        <w:rPr>
          <w:rFonts w:asciiTheme="majorHAnsi" w:eastAsia="Times New Roman" w:hAnsiTheme="majorHAnsi" w:cstheme="minorHAnsi"/>
        </w:rPr>
      </w:pPr>
      <w:r w:rsidRPr="00C6126B">
        <w:rPr>
          <w:rFonts w:asciiTheme="majorHAnsi" w:hAnsiTheme="majorHAnsi" w:cs="Tahoma"/>
        </w:rPr>
        <w:t>Na potrzeby postępowania o udzielenie zamówienia publicznego pn.</w:t>
      </w:r>
      <w:r w:rsidRPr="00C6126B">
        <w:rPr>
          <w:rFonts w:asciiTheme="majorHAnsi" w:eastAsia="Times New Roman" w:hAnsiTheme="majorHAnsi" w:cstheme="minorHAnsi"/>
        </w:rPr>
        <w:t xml:space="preserve">: </w:t>
      </w:r>
    </w:p>
    <w:p w:rsidR="002175A9" w:rsidRPr="00C6126B" w:rsidRDefault="00B04111" w:rsidP="00B04111">
      <w:pPr>
        <w:jc w:val="both"/>
        <w:rPr>
          <w:rFonts w:asciiTheme="majorHAnsi" w:hAnsiTheme="majorHAnsi" w:cstheme="minorHAnsi"/>
          <w:b/>
        </w:rPr>
      </w:pPr>
      <w:r w:rsidRPr="004E6BA3">
        <w:rPr>
          <w:rFonts w:asciiTheme="majorHAnsi" w:hAnsiTheme="majorHAnsi"/>
          <w:b/>
          <w:color w:val="000000" w:themeColor="text1"/>
        </w:rPr>
        <w:t>Świadczenie usług</w:t>
      </w:r>
      <w:r w:rsidR="00A157BB">
        <w:rPr>
          <w:rFonts w:asciiTheme="majorHAnsi" w:hAnsiTheme="majorHAnsi"/>
          <w:b/>
          <w:color w:val="000000" w:themeColor="text1"/>
        </w:rPr>
        <w:t>i</w:t>
      </w:r>
      <w:r w:rsidRPr="004E6BA3">
        <w:rPr>
          <w:rFonts w:asciiTheme="majorHAnsi" w:hAnsiTheme="majorHAnsi"/>
          <w:b/>
          <w:color w:val="000000" w:themeColor="text1"/>
        </w:rPr>
        <w:t xml:space="preserve"> polegając</w:t>
      </w:r>
      <w:r w:rsidR="00A157BB">
        <w:rPr>
          <w:rFonts w:asciiTheme="majorHAnsi" w:hAnsiTheme="majorHAnsi"/>
          <w:b/>
          <w:color w:val="000000" w:themeColor="text1"/>
        </w:rPr>
        <w:t>ej</w:t>
      </w:r>
      <w:r w:rsidRPr="004E6BA3">
        <w:rPr>
          <w:rFonts w:asciiTheme="majorHAnsi" w:hAnsiTheme="majorHAnsi"/>
          <w:b/>
          <w:color w:val="000000" w:themeColor="text1"/>
        </w:rPr>
        <w:t xml:space="preserve"> na zapewnieniu nielimitowanego dostępu do obiektów sportowo - rekreacyjnych zlokalizowanych na terenie woj. Świętokrzyskiego w ramach miesięcznego abonamentu na podstawie dostępu imiennego dla 84 pracowników Zakładu Doskonalenia Zawodowego w Kielcach </w:t>
      </w:r>
      <w:r w:rsidRPr="00C6126B">
        <w:rPr>
          <w:rFonts w:asciiTheme="majorHAnsi" w:hAnsiTheme="majorHAnsi"/>
          <w:color w:val="000000" w:themeColor="text1"/>
        </w:rPr>
        <w:t xml:space="preserve">realizowanego w ramach projektu pn. PROGRAM PROZDROWOTNY DLA PRACOWNIKÓW ZDZ W KIELCACH </w:t>
      </w:r>
      <w:r w:rsidR="002175A9" w:rsidRPr="00C6126B">
        <w:rPr>
          <w:rFonts w:asciiTheme="majorHAnsi" w:hAnsiTheme="majorHAnsi"/>
          <w:color w:val="000000" w:themeColor="text1"/>
        </w:rPr>
        <w:t>współfinansowanego ze środków Unii Europejskiej w ramach Europejskiego Funduszu Społecznego</w:t>
      </w:r>
    </w:p>
    <w:p w:rsidR="0045576C" w:rsidRPr="00C6126B" w:rsidRDefault="0045576C" w:rsidP="00784218">
      <w:pPr>
        <w:spacing w:after="0" w:line="240" w:lineRule="auto"/>
        <w:jc w:val="both"/>
        <w:rPr>
          <w:rFonts w:asciiTheme="majorHAnsi" w:hAnsiTheme="majorHAnsi" w:cs="Tahoma"/>
          <w:color w:val="000000" w:themeColor="text1"/>
        </w:rPr>
      </w:pPr>
    </w:p>
    <w:p w:rsidR="0045576C" w:rsidRPr="00C6126B" w:rsidRDefault="0045576C" w:rsidP="000D7E24">
      <w:pPr>
        <w:shd w:val="clear" w:color="auto" w:fill="BFBFBF"/>
        <w:spacing w:after="0" w:line="240" w:lineRule="auto"/>
        <w:rPr>
          <w:rFonts w:asciiTheme="majorHAnsi" w:hAnsiTheme="majorHAnsi" w:cs="Tahoma"/>
          <w:b/>
          <w:color w:val="000000" w:themeColor="text1"/>
        </w:rPr>
      </w:pPr>
      <w:r w:rsidRPr="00C6126B">
        <w:rPr>
          <w:rFonts w:asciiTheme="majorHAnsi" w:hAnsiTheme="majorHAnsi" w:cs="Tahoma"/>
          <w:b/>
          <w:color w:val="000000" w:themeColor="text1"/>
        </w:rPr>
        <w:t>OŚWIADCZENIA DOTYCZĄCE WYKONAWCY:</w:t>
      </w:r>
    </w:p>
    <w:p w:rsidR="0045576C" w:rsidRPr="00C6126B" w:rsidRDefault="0045576C" w:rsidP="00784218">
      <w:pPr>
        <w:spacing w:after="0" w:line="240" w:lineRule="auto"/>
        <w:jc w:val="both"/>
        <w:rPr>
          <w:rFonts w:asciiTheme="majorHAnsi" w:hAnsiTheme="majorHAnsi" w:cs="Tahoma"/>
        </w:rPr>
      </w:pPr>
      <w:r w:rsidRPr="00C6126B">
        <w:rPr>
          <w:rFonts w:asciiTheme="majorHAnsi" w:hAnsiTheme="majorHAnsi" w:cs="Tahoma"/>
        </w:rPr>
        <w:t xml:space="preserve">Oświadczam, że nie podlegam wykluczeniu z postępowania na podstawie na podstawie opisanych okoliczności w części </w:t>
      </w:r>
      <w:r w:rsidR="009F6BD9" w:rsidRPr="00C6126B">
        <w:rPr>
          <w:rFonts w:asciiTheme="majorHAnsi" w:hAnsiTheme="majorHAnsi" w:cs="Tahoma"/>
        </w:rPr>
        <w:t>III ust. 3</w:t>
      </w:r>
      <w:r w:rsidRPr="00C6126B">
        <w:rPr>
          <w:rFonts w:asciiTheme="majorHAnsi" w:hAnsiTheme="majorHAnsi" w:cs="Tahoma"/>
        </w:rPr>
        <w:t xml:space="preserve"> </w:t>
      </w:r>
      <w:r w:rsidR="00C411E7" w:rsidRPr="00C6126B">
        <w:rPr>
          <w:rFonts w:asciiTheme="majorHAnsi" w:hAnsiTheme="majorHAnsi" w:cs="Tahoma"/>
        </w:rPr>
        <w:t>Z</w:t>
      </w:r>
      <w:r w:rsidRPr="00C6126B">
        <w:rPr>
          <w:rFonts w:asciiTheme="majorHAnsi" w:hAnsiTheme="majorHAnsi" w:cs="Tahoma"/>
        </w:rPr>
        <w:t>aproszenia.</w:t>
      </w:r>
    </w:p>
    <w:p w:rsidR="0045576C" w:rsidRPr="00C6126B" w:rsidRDefault="0045576C" w:rsidP="00784218">
      <w:pPr>
        <w:spacing w:after="0" w:line="240" w:lineRule="auto"/>
        <w:jc w:val="both"/>
        <w:rPr>
          <w:rFonts w:asciiTheme="majorHAnsi" w:hAnsiTheme="majorHAnsi" w:cs="Tahoma"/>
          <w:i/>
          <w:color w:val="000000" w:themeColor="text1"/>
        </w:rPr>
      </w:pPr>
    </w:p>
    <w:p w:rsidR="00A15D1E" w:rsidRPr="00C6126B" w:rsidRDefault="00A15D1E" w:rsidP="00784218">
      <w:pPr>
        <w:spacing w:after="0" w:line="240" w:lineRule="auto"/>
        <w:jc w:val="both"/>
        <w:rPr>
          <w:rFonts w:asciiTheme="majorHAnsi" w:hAnsiTheme="majorHAnsi" w:cs="Tahoma"/>
          <w:i/>
          <w:color w:val="000000" w:themeColor="text1"/>
        </w:rPr>
      </w:pPr>
    </w:p>
    <w:p w:rsidR="00C411E7" w:rsidRPr="00C6126B" w:rsidRDefault="0045576C" w:rsidP="00C411E7">
      <w:pPr>
        <w:spacing w:after="0" w:line="240" w:lineRule="auto"/>
        <w:jc w:val="right"/>
        <w:rPr>
          <w:rFonts w:asciiTheme="majorHAnsi" w:hAnsiTheme="majorHAnsi" w:cs="Tahoma"/>
          <w:color w:val="000000" w:themeColor="text1"/>
        </w:rPr>
      </w:pPr>
      <w:r w:rsidRPr="00C6126B">
        <w:rPr>
          <w:rFonts w:asciiTheme="majorHAnsi" w:hAnsiTheme="majorHAnsi" w:cs="Tahoma"/>
          <w:color w:val="000000" w:themeColor="text1"/>
        </w:rPr>
        <w:tab/>
      </w:r>
      <w:r w:rsidRPr="00C6126B">
        <w:rPr>
          <w:rFonts w:asciiTheme="majorHAnsi" w:hAnsiTheme="majorHAnsi" w:cs="Tahoma"/>
          <w:color w:val="000000" w:themeColor="text1"/>
        </w:rPr>
        <w:tab/>
      </w:r>
      <w:r w:rsidRPr="00C6126B">
        <w:rPr>
          <w:rFonts w:asciiTheme="majorHAnsi" w:hAnsiTheme="majorHAnsi" w:cs="Tahoma"/>
          <w:color w:val="000000" w:themeColor="text1"/>
        </w:rPr>
        <w:tab/>
      </w:r>
      <w:r w:rsidRPr="00C6126B">
        <w:rPr>
          <w:rFonts w:asciiTheme="majorHAnsi" w:hAnsiTheme="majorHAnsi" w:cs="Tahoma"/>
          <w:color w:val="000000" w:themeColor="text1"/>
        </w:rPr>
        <w:tab/>
      </w:r>
      <w:r w:rsidRPr="00C6126B">
        <w:rPr>
          <w:rFonts w:asciiTheme="majorHAnsi" w:hAnsiTheme="majorHAnsi" w:cs="Tahoma"/>
          <w:color w:val="000000" w:themeColor="text1"/>
        </w:rPr>
        <w:tab/>
      </w:r>
      <w:r w:rsidRPr="00C6126B">
        <w:rPr>
          <w:rFonts w:asciiTheme="majorHAnsi" w:hAnsiTheme="majorHAnsi" w:cs="Tahoma"/>
          <w:color w:val="000000" w:themeColor="text1"/>
        </w:rPr>
        <w:tab/>
      </w:r>
    </w:p>
    <w:p w:rsidR="0045576C" w:rsidRPr="00C6126B" w:rsidRDefault="0045576C" w:rsidP="00C411E7">
      <w:pPr>
        <w:spacing w:after="0" w:line="240" w:lineRule="auto"/>
        <w:jc w:val="right"/>
        <w:rPr>
          <w:rFonts w:asciiTheme="majorHAnsi" w:hAnsiTheme="majorHAnsi" w:cs="Tahoma"/>
          <w:color w:val="000000" w:themeColor="text1"/>
        </w:rPr>
      </w:pPr>
      <w:r w:rsidRPr="00C6126B">
        <w:rPr>
          <w:rFonts w:asciiTheme="majorHAnsi" w:hAnsiTheme="majorHAnsi" w:cs="Tahoma"/>
          <w:color w:val="000000" w:themeColor="text1"/>
        </w:rPr>
        <w:tab/>
        <w:t xml:space="preserve">          …………………………………………</w:t>
      </w:r>
    </w:p>
    <w:p w:rsidR="0045576C" w:rsidRPr="00C6126B" w:rsidRDefault="0045576C" w:rsidP="00E655F3">
      <w:pPr>
        <w:spacing w:after="0" w:line="240" w:lineRule="auto"/>
        <w:ind w:left="7090" w:firstLine="709"/>
        <w:jc w:val="both"/>
        <w:rPr>
          <w:rFonts w:asciiTheme="majorHAnsi" w:hAnsiTheme="majorHAnsi" w:cs="Tahoma"/>
          <w:i/>
          <w:color w:val="000000" w:themeColor="text1"/>
        </w:rPr>
      </w:pPr>
      <w:r w:rsidRPr="00C6126B">
        <w:rPr>
          <w:rFonts w:asciiTheme="majorHAnsi" w:hAnsiTheme="majorHAnsi" w:cs="Tahoma"/>
          <w:i/>
          <w:color w:val="000000" w:themeColor="text1"/>
        </w:rPr>
        <w:t>(podpis)</w:t>
      </w:r>
    </w:p>
    <w:p w:rsidR="0045576C" w:rsidRPr="00C6126B" w:rsidRDefault="0045576C" w:rsidP="00784218">
      <w:pPr>
        <w:tabs>
          <w:tab w:val="center" w:pos="4536"/>
          <w:tab w:val="right" w:pos="9072"/>
        </w:tabs>
        <w:spacing w:after="0" w:line="240" w:lineRule="auto"/>
        <w:rPr>
          <w:rFonts w:asciiTheme="majorHAnsi" w:hAnsiTheme="majorHAnsi"/>
          <w:color w:val="000000" w:themeColor="text1"/>
        </w:rPr>
      </w:pPr>
    </w:p>
    <w:p w:rsidR="0045576C" w:rsidRPr="00C6126B" w:rsidRDefault="0045576C" w:rsidP="00784218">
      <w:pPr>
        <w:tabs>
          <w:tab w:val="center" w:pos="4536"/>
          <w:tab w:val="right" w:pos="9072"/>
        </w:tabs>
        <w:spacing w:after="0" w:line="240" w:lineRule="auto"/>
        <w:rPr>
          <w:rFonts w:asciiTheme="majorHAnsi" w:hAnsiTheme="majorHAnsi"/>
          <w:color w:val="000000" w:themeColor="text1"/>
        </w:rPr>
      </w:pPr>
    </w:p>
    <w:p w:rsidR="0045576C" w:rsidRPr="00C6126B" w:rsidRDefault="0045576C" w:rsidP="00784218">
      <w:pPr>
        <w:tabs>
          <w:tab w:val="center" w:pos="4536"/>
          <w:tab w:val="right" w:pos="9072"/>
        </w:tabs>
        <w:spacing w:after="0" w:line="240" w:lineRule="auto"/>
        <w:rPr>
          <w:rFonts w:asciiTheme="majorHAnsi" w:hAnsiTheme="majorHAnsi"/>
          <w:color w:val="000000" w:themeColor="text1"/>
        </w:rPr>
      </w:pPr>
    </w:p>
    <w:p w:rsidR="00595613" w:rsidRPr="00C6126B" w:rsidRDefault="00595613" w:rsidP="00784218">
      <w:pPr>
        <w:tabs>
          <w:tab w:val="center" w:pos="4536"/>
          <w:tab w:val="right" w:pos="9072"/>
        </w:tabs>
        <w:spacing w:after="0" w:line="240" w:lineRule="auto"/>
        <w:rPr>
          <w:rFonts w:asciiTheme="majorHAnsi" w:hAnsiTheme="majorHAnsi"/>
          <w:color w:val="000000" w:themeColor="text1"/>
        </w:rPr>
      </w:pPr>
    </w:p>
    <w:p w:rsidR="00496CC5" w:rsidRPr="00C6126B" w:rsidRDefault="00496CC5" w:rsidP="00784218">
      <w:pPr>
        <w:tabs>
          <w:tab w:val="center" w:pos="4536"/>
          <w:tab w:val="right" w:pos="9072"/>
        </w:tabs>
        <w:spacing w:after="0" w:line="240" w:lineRule="auto"/>
        <w:rPr>
          <w:rFonts w:asciiTheme="majorHAnsi" w:hAnsiTheme="majorHAnsi"/>
          <w:color w:val="000000" w:themeColor="text1"/>
        </w:rPr>
      </w:pPr>
    </w:p>
    <w:p w:rsidR="00CD0F98" w:rsidRPr="00C6126B" w:rsidRDefault="00CD0F98" w:rsidP="00784218">
      <w:pPr>
        <w:tabs>
          <w:tab w:val="center" w:pos="4536"/>
          <w:tab w:val="right" w:pos="9072"/>
        </w:tabs>
        <w:spacing w:after="0" w:line="240" w:lineRule="auto"/>
        <w:rPr>
          <w:rFonts w:asciiTheme="majorHAnsi" w:hAnsiTheme="majorHAnsi"/>
          <w:color w:val="000000" w:themeColor="text1"/>
        </w:rPr>
      </w:pPr>
    </w:p>
    <w:p w:rsidR="00904A4E" w:rsidRPr="00C6126B" w:rsidRDefault="00904A4E" w:rsidP="00784218">
      <w:pPr>
        <w:tabs>
          <w:tab w:val="center" w:pos="4536"/>
          <w:tab w:val="right" w:pos="9072"/>
        </w:tabs>
        <w:spacing w:after="0" w:line="240" w:lineRule="auto"/>
        <w:rPr>
          <w:rFonts w:asciiTheme="majorHAnsi" w:hAnsiTheme="majorHAnsi"/>
          <w:color w:val="000000" w:themeColor="text1"/>
        </w:rPr>
      </w:pPr>
    </w:p>
    <w:p w:rsidR="00904A4E" w:rsidRPr="00C6126B" w:rsidRDefault="00904A4E" w:rsidP="00784218">
      <w:pPr>
        <w:tabs>
          <w:tab w:val="center" w:pos="4536"/>
          <w:tab w:val="right" w:pos="9072"/>
        </w:tabs>
        <w:spacing w:after="0" w:line="240" w:lineRule="auto"/>
        <w:rPr>
          <w:rFonts w:asciiTheme="majorHAnsi" w:hAnsiTheme="majorHAnsi"/>
          <w:color w:val="000000" w:themeColor="text1"/>
        </w:rPr>
      </w:pPr>
    </w:p>
    <w:p w:rsidR="00904A4E" w:rsidRDefault="00904A4E" w:rsidP="00784218">
      <w:pPr>
        <w:tabs>
          <w:tab w:val="center" w:pos="4536"/>
          <w:tab w:val="right" w:pos="9072"/>
        </w:tabs>
        <w:spacing w:after="0" w:line="240" w:lineRule="auto"/>
        <w:rPr>
          <w:rFonts w:asciiTheme="majorHAnsi" w:hAnsiTheme="majorHAnsi"/>
          <w:color w:val="000000" w:themeColor="text1"/>
        </w:rPr>
      </w:pPr>
    </w:p>
    <w:p w:rsidR="00403014" w:rsidRDefault="00403014" w:rsidP="00784218">
      <w:pPr>
        <w:tabs>
          <w:tab w:val="center" w:pos="4536"/>
          <w:tab w:val="right" w:pos="9072"/>
        </w:tabs>
        <w:spacing w:after="0" w:line="240" w:lineRule="auto"/>
        <w:rPr>
          <w:rFonts w:asciiTheme="majorHAnsi" w:hAnsiTheme="majorHAnsi"/>
          <w:color w:val="000000" w:themeColor="text1"/>
        </w:rPr>
      </w:pPr>
    </w:p>
    <w:p w:rsidR="00403014" w:rsidRDefault="00403014" w:rsidP="00784218">
      <w:pPr>
        <w:tabs>
          <w:tab w:val="center" w:pos="4536"/>
          <w:tab w:val="right" w:pos="9072"/>
        </w:tabs>
        <w:spacing w:after="0" w:line="240" w:lineRule="auto"/>
        <w:rPr>
          <w:rFonts w:asciiTheme="majorHAnsi" w:hAnsiTheme="majorHAnsi"/>
          <w:color w:val="000000" w:themeColor="text1"/>
        </w:rPr>
      </w:pPr>
    </w:p>
    <w:p w:rsidR="00403014" w:rsidRDefault="00403014" w:rsidP="00784218">
      <w:pPr>
        <w:tabs>
          <w:tab w:val="center" w:pos="4536"/>
          <w:tab w:val="right" w:pos="9072"/>
        </w:tabs>
        <w:spacing w:after="0" w:line="240" w:lineRule="auto"/>
        <w:rPr>
          <w:rFonts w:asciiTheme="majorHAnsi" w:hAnsiTheme="majorHAnsi"/>
          <w:color w:val="000000" w:themeColor="text1"/>
        </w:rPr>
      </w:pPr>
    </w:p>
    <w:p w:rsidR="00403014" w:rsidRDefault="00403014" w:rsidP="00784218">
      <w:pPr>
        <w:tabs>
          <w:tab w:val="center" w:pos="4536"/>
          <w:tab w:val="right" w:pos="9072"/>
        </w:tabs>
        <w:spacing w:after="0" w:line="240" w:lineRule="auto"/>
        <w:rPr>
          <w:rFonts w:asciiTheme="majorHAnsi" w:hAnsiTheme="majorHAnsi"/>
          <w:color w:val="000000" w:themeColor="text1"/>
        </w:rPr>
      </w:pPr>
    </w:p>
    <w:p w:rsidR="00403014" w:rsidRPr="00C6126B" w:rsidRDefault="00403014" w:rsidP="00784218">
      <w:pPr>
        <w:tabs>
          <w:tab w:val="center" w:pos="4536"/>
          <w:tab w:val="right" w:pos="9072"/>
        </w:tabs>
        <w:spacing w:after="0" w:line="240" w:lineRule="auto"/>
        <w:rPr>
          <w:rFonts w:asciiTheme="majorHAnsi" w:hAnsiTheme="majorHAnsi"/>
          <w:color w:val="000000" w:themeColor="text1"/>
        </w:rPr>
      </w:pPr>
    </w:p>
    <w:p w:rsidR="00904A4E" w:rsidRPr="00C6126B" w:rsidRDefault="00904A4E" w:rsidP="00784218">
      <w:pPr>
        <w:tabs>
          <w:tab w:val="center" w:pos="4536"/>
          <w:tab w:val="right" w:pos="9072"/>
        </w:tabs>
        <w:spacing w:after="0" w:line="240" w:lineRule="auto"/>
        <w:rPr>
          <w:rFonts w:asciiTheme="majorHAnsi" w:hAnsiTheme="majorHAnsi"/>
          <w:color w:val="000000" w:themeColor="text1"/>
        </w:rPr>
      </w:pPr>
    </w:p>
    <w:p w:rsidR="00904A4E" w:rsidRPr="00C6126B" w:rsidRDefault="00904A4E" w:rsidP="00904A4E">
      <w:pPr>
        <w:spacing w:after="0" w:line="240" w:lineRule="auto"/>
        <w:rPr>
          <w:rFonts w:asciiTheme="majorHAnsi" w:hAnsiTheme="majorHAnsi" w:cs="Tahoma"/>
          <w:b/>
          <w:color w:val="000000" w:themeColor="text1"/>
        </w:rPr>
      </w:pPr>
    </w:p>
    <w:p w:rsidR="00904A4E" w:rsidRPr="00C6126B" w:rsidRDefault="00904A4E" w:rsidP="00904A4E">
      <w:pPr>
        <w:spacing w:after="0" w:line="240" w:lineRule="auto"/>
        <w:rPr>
          <w:rFonts w:asciiTheme="majorHAnsi" w:hAnsiTheme="majorHAnsi"/>
          <w:color w:val="000000" w:themeColor="text1"/>
        </w:rPr>
      </w:pPr>
      <w:r w:rsidRPr="00C6126B">
        <w:rPr>
          <w:rFonts w:asciiTheme="majorHAnsi" w:hAnsiTheme="majorHAnsi" w:cs="Tahoma"/>
          <w:b/>
          <w:color w:val="000000" w:themeColor="text1"/>
        </w:rPr>
        <w:lastRenderedPageBreak/>
        <w:t xml:space="preserve">Załącznik nr 5 </w:t>
      </w:r>
    </w:p>
    <w:p w:rsidR="00904A4E" w:rsidRPr="00C6126B" w:rsidRDefault="00904A4E" w:rsidP="00904A4E">
      <w:pPr>
        <w:spacing w:after="0" w:line="240" w:lineRule="auto"/>
        <w:ind w:left="5246" w:firstLine="708"/>
        <w:rPr>
          <w:rFonts w:asciiTheme="majorHAnsi" w:hAnsiTheme="majorHAnsi" w:cs="Tahoma"/>
          <w:b/>
          <w:color w:val="000000" w:themeColor="text1"/>
        </w:rPr>
      </w:pPr>
    </w:p>
    <w:p w:rsidR="00904A4E" w:rsidRPr="00C6126B" w:rsidRDefault="00904A4E" w:rsidP="00904A4E">
      <w:pPr>
        <w:spacing w:after="0" w:line="240" w:lineRule="auto"/>
        <w:ind w:left="5529"/>
        <w:jc w:val="center"/>
        <w:rPr>
          <w:rFonts w:asciiTheme="majorHAnsi" w:hAnsiTheme="majorHAnsi" w:cs="Tahoma"/>
          <w:b/>
          <w:color w:val="000000" w:themeColor="text1"/>
        </w:rPr>
      </w:pPr>
      <w:r w:rsidRPr="00C6126B">
        <w:rPr>
          <w:rFonts w:asciiTheme="majorHAnsi" w:hAnsiTheme="majorHAnsi" w:cs="Tahoma"/>
          <w:b/>
          <w:color w:val="000000" w:themeColor="text1"/>
        </w:rPr>
        <w:t xml:space="preserve">Zamawiający: </w:t>
      </w:r>
    </w:p>
    <w:p w:rsidR="00904A4E" w:rsidRPr="00C6126B" w:rsidRDefault="00904A4E" w:rsidP="00904A4E">
      <w:pPr>
        <w:spacing w:after="0" w:line="240" w:lineRule="auto"/>
        <w:ind w:left="5529"/>
        <w:jc w:val="center"/>
        <w:rPr>
          <w:rFonts w:asciiTheme="majorHAnsi" w:hAnsiTheme="majorHAnsi"/>
          <w:color w:val="000000" w:themeColor="text1"/>
        </w:rPr>
      </w:pPr>
      <w:r w:rsidRPr="00C6126B">
        <w:rPr>
          <w:rFonts w:asciiTheme="majorHAnsi" w:hAnsiTheme="majorHAnsi"/>
          <w:b/>
          <w:color w:val="000000" w:themeColor="text1"/>
        </w:rPr>
        <w:t xml:space="preserve">Zakład Doskonalenia Zawodowego w Kielcach </w:t>
      </w:r>
      <w:r w:rsidRPr="00C6126B">
        <w:rPr>
          <w:rFonts w:asciiTheme="majorHAnsi" w:hAnsiTheme="majorHAnsi"/>
          <w:b/>
          <w:color w:val="000000" w:themeColor="text1"/>
        </w:rPr>
        <w:br/>
      </w:r>
      <w:r w:rsidRPr="00C6126B">
        <w:rPr>
          <w:rFonts w:asciiTheme="majorHAnsi" w:hAnsiTheme="majorHAnsi"/>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904A4E" w:rsidRPr="00C6126B" w:rsidTr="00F16F0D">
        <w:trPr>
          <w:trHeight w:val="934"/>
        </w:trPr>
        <w:tc>
          <w:tcPr>
            <w:tcW w:w="3692" w:type="dxa"/>
            <w:vAlign w:val="center"/>
          </w:tcPr>
          <w:p w:rsidR="00904A4E" w:rsidRPr="00C6126B" w:rsidRDefault="00904A4E" w:rsidP="00F16F0D">
            <w:pPr>
              <w:tabs>
                <w:tab w:val="left" w:pos="3675"/>
              </w:tabs>
              <w:spacing w:after="0" w:line="240" w:lineRule="auto"/>
              <w:jc w:val="center"/>
              <w:rPr>
                <w:rFonts w:asciiTheme="majorHAnsi" w:hAnsiTheme="majorHAnsi"/>
                <w:color w:val="000000" w:themeColor="text1"/>
              </w:rPr>
            </w:pPr>
          </w:p>
          <w:p w:rsidR="00904A4E" w:rsidRPr="00C6126B" w:rsidRDefault="00904A4E" w:rsidP="00F16F0D">
            <w:pPr>
              <w:tabs>
                <w:tab w:val="left" w:pos="3675"/>
              </w:tabs>
              <w:spacing w:after="0" w:line="240" w:lineRule="auto"/>
              <w:rPr>
                <w:rFonts w:asciiTheme="majorHAnsi" w:hAnsiTheme="majorHAnsi"/>
                <w:color w:val="000000" w:themeColor="text1"/>
              </w:rPr>
            </w:pPr>
          </w:p>
          <w:p w:rsidR="00904A4E" w:rsidRPr="00C6126B" w:rsidRDefault="00904A4E" w:rsidP="00F16F0D">
            <w:pPr>
              <w:tabs>
                <w:tab w:val="left" w:pos="3675"/>
              </w:tabs>
              <w:spacing w:after="0" w:line="240" w:lineRule="auto"/>
              <w:jc w:val="center"/>
              <w:rPr>
                <w:rFonts w:asciiTheme="majorHAnsi" w:hAnsiTheme="majorHAnsi"/>
                <w:color w:val="000000" w:themeColor="text1"/>
              </w:rPr>
            </w:pPr>
          </w:p>
          <w:p w:rsidR="00904A4E" w:rsidRPr="00C6126B" w:rsidRDefault="00904A4E" w:rsidP="00F16F0D">
            <w:pPr>
              <w:tabs>
                <w:tab w:val="left" w:pos="3675"/>
              </w:tabs>
              <w:spacing w:after="0" w:line="240" w:lineRule="auto"/>
              <w:rPr>
                <w:rFonts w:asciiTheme="majorHAnsi" w:hAnsiTheme="majorHAnsi"/>
                <w:color w:val="000000" w:themeColor="text1"/>
              </w:rPr>
            </w:pPr>
          </w:p>
        </w:tc>
      </w:tr>
      <w:tr w:rsidR="00904A4E" w:rsidRPr="00C6126B" w:rsidTr="00F16F0D">
        <w:trPr>
          <w:trHeight w:val="365"/>
        </w:trPr>
        <w:tc>
          <w:tcPr>
            <w:tcW w:w="3692" w:type="dxa"/>
            <w:vAlign w:val="center"/>
          </w:tcPr>
          <w:p w:rsidR="00904A4E" w:rsidRPr="00C6126B" w:rsidRDefault="00904A4E" w:rsidP="00F16F0D">
            <w:pPr>
              <w:tabs>
                <w:tab w:val="left" w:pos="3675"/>
              </w:tabs>
              <w:spacing w:after="0" w:line="240" w:lineRule="auto"/>
              <w:jc w:val="center"/>
              <w:rPr>
                <w:rFonts w:asciiTheme="majorHAnsi" w:hAnsiTheme="majorHAnsi"/>
                <w:color w:val="000000" w:themeColor="text1"/>
              </w:rPr>
            </w:pPr>
            <w:r w:rsidRPr="00C6126B">
              <w:rPr>
                <w:rFonts w:asciiTheme="majorHAnsi" w:hAnsiTheme="majorHAnsi"/>
                <w:color w:val="000000" w:themeColor="text1"/>
              </w:rPr>
              <w:t>Pieczęć / imię i nazwisko, adres Wykonawcy</w:t>
            </w:r>
          </w:p>
        </w:tc>
      </w:tr>
    </w:tbl>
    <w:p w:rsidR="00904A4E" w:rsidRPr="00C6126B" w:rsidRDefault="00904A4E" w:rsidP="00904A4E">
      <w:pPr>
        <w:spacing w:after="0" w:line="240" w:lineRule="auto"/>
        <w:rPr>
          <w:rFonts w:asciiTheme="majorHAnsi" w:hAnsiTheme="majorHAnsi" w:cs="Tahoma"/>
          <w:b/>
          <w:color w:val="000000" w:themeColor="text1"/>
          <w:u w:val="single"/>
        </w:rPr>
      </w:pPr>
    </w:p>
    <w:p w:rsidR="00904A4E" w:rsidRDefault="00904A4E" w:rsidP="00904A4E">
      <w:pPr>
        <w:spacing w:after="0" w:line="240" w:lineRule="auto"/>
        <w:jc w:val="center"/>
        <w:rPr>
          <w:rFonts w:asciiTheme="majorHAnsi" w:hAnsiTheme="majorHAnsi" w:cs="Tahoma"/>
          <w:b/>
          <w:color w:val="000000" w:themeColor="text1"/>
          <w:u w:val="single"/>
        </w:rPr>
      </w:pPr>
      <w:r w:rsidRPr="00C6126B">
        <w:rPr>
          <w:rFonts w:asciiTheme="majorHAnsi" w:hAnsiTheme="majorHAnsi" w:cs="Tahoma"/>
          <w:b/>
          <w:color w:val="000000" w:themeColor="text1"/>
          <w:u w:val="single"/>
        </w:rPr>
        <w:t xml:space="preserve">Oświadczenie Wykonawcy </w:t>
      </w:r>
    </w:p>
    <w:p w:rsidR="00A157BB" w:rsidRPr="00C6126B" w:rsidRDefault="00A157BB" w:rsidP="00904A4E">
      <w:pPr>
        <w:spacing w:after="0" w:line="240" w:lineRule="auto"/>
        <w:jc w:val="center"/>
        <w:rPr>
          <w:rFonts w:asciiTheme="majorHAnsi" w:hAnsiTheme="majorHAnsi" w:cs="Tahoma"/>
          <w:b/>
          <w:color w:val="000000" w:themeColor="text1"/>
          <w:u w:val="single"/>
        </w:rPr>
      </w:pPr>
    </w:p>
    <w:p w:rsidR="00904A4E" w:rsidRPr="00C6126B" w:rsidRDefault="00904A4E" w:rsidP="00904A4E">
      <w:pPr>
        <w:spacing w:after="0" w:line="240" w:lineRule="auto"/>
        <w:jc w:val="center"/>
        <w:rPr>
          <w:rFonts w:asciiTheme="majorHAnsi" w:hAnsiTheme="majorHAnsi" w:cs="Tahoma"/>
          <w:b/>
          <w:color w:val="000000" w:themeColor="text1"/>
          <w:u w:val="single"/>
        </w:rPr>
      </w:pPr>
      <w:r w:rsidRPr="00C6126B">
        <w:rPr>
          <w:rFonts w:asciiTheme="majorHAnsi" w:hAnsiTheme="majorHAnsi" w:cs="Tahoma"/>
          <w:b/>
          <w:color w:val="000000" w:themeColor="text1"/>
          <w:u w:val="single"/>
        </w:rPr>
        <w:t>O BRAKU POWIĄZAŃ OSOBOWYCH I KAPITAŁOWYCH</w:t>
      </w:r>
    </w:p>
    <w:p w:rsidR="00904A4E" w:rsidRPr="00C6126B" w:rsidRDefault="00904A4E" w:rsidP="00904A4E">
      <w:pPr>
        <w:spacing w:after="0" w:line="240" w:lineRule="auto"/>
        <w:jc w:val="center"/>
        <w:rPr>
          <w:rFonts w:asciiTheme="majorHAnsi" w:hAnsiTheme="majorHAnsi"/>
          <w:b/>
          <w:color w:val="000000" w:themeColor="text1"/>
          <w:u w:val="single"/>
        </w:rPr>
      </w:pPr>
    </w:p>
    <w:p w:rsidR="00904A4E" w:rsidRPr="00C6126B" w:rsidRDefault="00904A4E" w:rsidP="00904A4E">
      <w:pPr>
        <w:spacing w:after="0"/>
        <w:jc w:val="both"/>
        <w:rPr>
          <w:rFonts w:asciiTheme="majorHAnsi" w:hAnsiTheme="majorHAnsi"/>
          <w:color w:val="000000" w:themeColor="text1"/>
        </w:rPr>
      </w:pPr>
      <w:r w:rsidRPr="00C6126B">
        <w:rPr>
          <w:rFonts w:asciiTheme="majorHAnsi" w:hAnsiTheme="majorHAnsi"/>
          <w:color w:val="000000" w:themeColor="text1"/>
        </w:rPr>
        <w:t>Oświadczamy, iż ubiegając się o udz</w:t>
      </w:r>
      <w:r w:rsidR="002175A9" w:rsidRPr="00C6126B">
        <w:rPr>
          <w:rFonts w:asciiTheme="majorHAnsi" w:hAnsiTheme="majorHAnsi"/>
          <w:color w:val="000000" w:themeColor="text1"/>
        </w:rPr>
        <w:t xml:space="preserve">ielenie zamówienia (nr sprawy: </w:t>
      </w:r>
      <w:r w:rsidR="002175A9" w:rsidRPr="00C6126B">
        <w:rPr>
          <w:rFonts w:asciiTheme="majorHAnsi" w:hAnsiTheme="majorHAnsi"/>
          <w:b/>
          <w:color w:val="000000" w:themeColor="text1"/>
        </w:rPr>
        <w:t>4</w:t>
      </w:r>
      <w:r w:rsidR="00143C64" w:rsidRPr="00C6126B">
        <w:rPr>
          <w:rFonts w:asciiTheme="majorHAnsi" w:hAnsiTheme="majorHAnsi"/>
          <w:b/>
          <w:color w:val="000000" w:themeColor="text1"/>
        </w:rPr>
        <w:t>4</w:t>
      </w:r>
      <w:r w:rsidRPr="00C6126B">
        <w:rPr>
          <w:rFonts w:asciiTheme="majorHAnsi" w:hAnsiTheme="majorHAnsi"/>
          <w:b/>
          <w:color w:val="000000" w:themeColor="text1"/>
        </w:rPr>
        <w:t>/ZK/2021/</w:t>
      </w:r>
      <w:r w:rsidR="002175A9" w:rsidRPr="00C6126B">
        <w:rPr>
          <w:rFonts w:asciiTheme="majorHAnsi" w:hAnsiTheme="majorHAnsi"/>
          <w:b/>
          <w:color w:val="000000" w:themeColor="text1"/>
        </w:rPr>
        <w:t>PP</w:t>
      </w:r>
      <w:r w:rsidRPr="00C6126B">
        <w:rPr>
          <w:rFonts w:asciiTheme="majorHAnsi" w:hAnsiTheme="majorHAnsi"/>
          <w:color w:val="000000" w:themeColor="text1"/>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904A4E" w:rsidRPr="00C6126B" w:rsidRDefault="00904A4E" w:rsidP="00904A4E">
      <w:pPr>
        <w:spacing w:after="0"/>
        <w:ind w:firstLine="360"/>
        <w:jc w:val="both"/>
        <w:rPr>
          <w:rFonts w:asciiTheme="majorHAnsi" w:hAnsiTheme="majorHAnsi"/>
          <w:vanish/>
          <w:color w:val="000000" w:themeColor="text1"/>
          <w:specVanish/>
        </w:rPr>
      </w:pPr>
      <w:r w:rsidRPr="00C6126B">
        <w:rPr>
          <w:rFonts w:asciiTheme="majorHAnsi" w:hAnsiTheme="majorHAnsi"/>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w:t>
      </w:r>
      <w:r w:rsidR="002536C3" w:rsidRPr="00C6126B">
        <w:rPr>
          <w:rFonts w:asciiTheme="majorHAnsi" w:hAnsiTheme="majorHAnsi"/>
          <w:color w:val="000000" w:themeColor="text1"/>
        </w:rPr>
        <w:br/>
      </w:r>
      <w:r w:rsidRPr="00C6126B">
        <w:rPr>
          <w:rFonts w:asciiTheme="majorHAnsi" w:hAnsiTheme="majorHAnsi"/>
          <w:color w:val="000000" w:themeColor="text1"/>
        </w:rPr>
        <w:t>i przeprowadzeniem procedury wyboru Wykonawcy a Wykonawcą, polegające w szczególności na:</w:t>
      </w:r>
    </w:p>
    <w:p w:rsidR="00904A4E" w:rsidRPr="00C6126B" w:rsidRDefault="00904A4E" w:rsidP="00BC5100">
      <w:pPr>
        <w:numPr>
          <w:ilvl w:val="0"/>
          <w:numId w:val="14"/>
        </w:numPr>
        <w:suppressAutoHyphens w:val="0"/>
        <w:spacing w:after="0"/>
        <w:contextualSpacing/>
        <w:jc w:val="both"/>
        <w:rPr>
          <w:rFonts w:asciiTheme="majorHAnsi" w:hAnsiTheme="majorHAnsi"/>
          <w:color w:val="000000" w:themeColor="text1"/>
        </w:rPr>
      </w:pPr>
      <w:r w:rsidRPr="00C6126B">
        <w:rPr>
          <w:rFonts w:asciiTheme="majorHAnsi" w:hAnsiTheme="majorHAnsi"/>
          <w:color w:val="000000" w:themeColor="text1"/>
        </w:rPr>
        <w:t xml:space="preserve"> </w:t>
      </w:r>
    </w:p>
    <w:p w:rsidR="00904A4E" w:rsidRPr="00C6126B" w:rsidRDefault="00904A4E" w:rsidP="00BC5100">
      <w:pPr>
        <w:numPr>
          <w:ilvl w:val="0"/>
          <w:numId w:val="14"/>
        </w:numPr>
        <w:suppressAutoHyphens w:val="0"/>
        <w:spacing w:after="0"/>
        <w:contextualSpacing/>
        <w:jc w:val="both"/>
        <w:rPr>
          <w:rFonts w:asciiTheme="majorHAnsi" w:hAnsiTheme="majorHAnsi"/>
          <w:color w:val="000000" w:themeColor="text1"/>
        </w:rPr>
      </w:pPr>
      <w:r w:rsidRPr="00C6126B">
        <w:rPr>
          <w:rFonts w:asciiTheme="majorHAnsi" w:hAnsiTheme="majorHAnsi"/>
          <w:color w:val="000000" w:themeColor="text1"/>
        </w:rPr>
        <w:t xml:space="preserve">uczestniczeniu w </w:t>
      </w:r>
      <w:proofErr w:type="gramStart"/>
      <w:r w:rsidRPr="00C6126B">
        <w:rPr>
          <w:rFonts w:asciiTheme="majorHAnsi" w:hAnsiTheme="majorHAnsi"/>
          <w:color w:val="000000" w:themeColor="text1"/>
        </w:rPr>
        <w:t>spółce jako</w:t>
      </w:r>
      <w:proofErr w:type="gramEnd"/>
      <w:r w:rsidRPr="00C6126B">
        <w:rPr>
          <w:rFonts w:asciiTheme="majorHAnsi" w:hAnsiTheme="majorHAnsi"/>
          <w:color w:val="000000" w:themeColor="text1"/>
        </w:rPr>
        <w:t xml:space="preserve"> wspólnik spółki cywilnej lub spółki osobowej;</w:t>
      </w:r>
    </w:p>
    <w:p w:rsidR="00904A4E" w:rsidRPr="00C6126B" w:rsidRDefault="00904A4E" w:rsidP="00BC5100">
      <w:pPr>
        <w:numPr>
          <w:ilvl w:val="0"/>
          <w:numId w:val="14"/>
        </w:numPr>
        <w:suppressAutoHyphens w:val="0"/>
        <w:spacing w:after="0"/>
        <w:contextualSpacing/>
        <w:jc w:val="both"/>
        <w:rPr>
          <w:rFonts w:asciiTheme="majorHAnsi" w:hAnsiTheme="majorHAnsi"/>
          <w:color w:val="000000" w:themeColor="text1"/>
        </w:rPr>
      </w:pPr>
      <w:proofErr w:type="gramStart"/>
      <w:r w:rsidRPr="00C6126B">
        <w:rPr>
          <w:rFonts w:asciiTheme="majorHAnsi" w:hAnsiTheme="majorHAnsi"/>
          <w:color w:val="000000" w:themeColor="text1"/>
        </w:rPr>
        <w:t>posiadaniu co</w:t>
      </w:r>
      <w:proofErr w:type="gramEnd"/>
      <w:r w:rsidRPr="00C6126B">
        <w:rPr>
          <w:rFonts w:asciiTheme="majorHAnsi" w:hAnsiTheme="majorHAnsi"/>
          <w:color w:val="000000" w:themeColor="text1"/>
        </w:rPr>
        <w:t xml:space="preserve"> najmniej 10 % udziałów lub akcji;</w:t>
      </w:r>
    </w:p>
    <w:p w:rsidR="00904A4E" w:rsidRPr="00C6126B" w:rsidRDefault="00904A4E" w:rsidP="00BC5100">
      <w:pPr>
        <w:numPr>
          <w:ilvl w:val="0"/>
          <w:numId w:val="14"/>
        </w:numPr>
        <w:suppressAutoHyphens w:val="0"/>
        <w:spacing w:after="0"/>
        <w:contextualSpacing/>
        <w:jc w:val="both"/>
        <w:rPr>
          <w:rFonts w:asciiTheme="majorHAnsi" w:hAnsiTheme="majorHAnsi"/>
          <w:color w:val="000000" w:themeColor="text1"/>
        </w:rPr>
      </w:pPr>
      <w:proofErr w:type="gramStart"/>
      <w:r w:rsidRPr="00C6126B">
        <w:rPr>
          <w:rFonts w:asciiTheme="majorHAnsi" w:hAnsiTheme="majorHAnsi"/>
          <w:color w:val="000000" w:themeColor="text1"/>
        </w:rPr>
        <w:t>pełnieniu</w:t>
      </w:r>
      <w:proofErr w:type="gramEnd"/>
      <w:r w:rsidRPr="00C6126B">
        <w:rPr>
          <w:rFonts w:asciiTheme="majorHAnsi" w:hAnsiTheme="majorHAnsi"/>
          <w:color w:val="000000" w:themeColor="text1"/>
        </w:rPr>
        <w:t xml:space="preserve"> funkcji członka organu nadzorczego lub zarządzającego, prokurenta, pełnomocnika;</w:t>
      </w:r>
    </w:p>
    <w:p w:rsidR="00904A4E" w:rsidRPr="00C6126B" w:rsidRDefault="00904A4E" w:rsidP="00BC5100">
      <w:pPr>
        <w:numPr>
          <w:ilvl w:val="0"/>
          <w:numId w:val="14"/>
        </w:numPr>
        <w:suppressAutoHyphens w:val="0"/>
        <w:spacing w:after="0"/>
        <w:contextualSpacing/>
        <w:jc w:val="both"/>
        <w:rPr>
          <w:rFonts w:asciiTheme="majorHAnsi" w:hAnsiTheme="majorHAnsi"/>
          <w:color w:val="000000" w:themeColor="text1"/>
        </w:rPr>
      </w:pPr>
      <w:proofErr w:type="gramStart"/>
      <w:r w:rsidRPr="00C6126B">
        <w:rPr>
          <w:rFonts w:asciiTheme="majorHAnsi" w:hAnsiTheme="majorHAnsi"/>
          <w:color w:val="000000" w:themeColor="text1"/>
        </w:rPr>
        <w:t>pozostawaniu</w:t>
      </w:r>
      <w:proofErr w:type="gramEnd"/>
      <w:r w:rsidRPr="00C6126B">
        <w:rPr>
          <w:rFonts w:asciiTheme="majorHAnsi" w:hAnsiTheme="majorHAnsi"/>
          <w:color w:val="000000" w:themeColor="text1"/>
        </w:rPr>
        <w:t xml:space="preserve"> w związku małżeńskim, w stosunku pokrewieństwa lub powinowactwa w linii prostej, pokrewieństwa lub powinowactwa w linii bocznej do drugiego stopnia lub w stosunku przysposobienia, opieki lub kurateli z n/w osobami:</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bCs/>
          <w:color w:val="000000" w:themeColor="text1"/>
        </w:rPr>
        <w:t xml:space="preserve">Prezes Zarządu </w:t>
      </w:r>
      <w:r w:rsidRPr="00C6126B">
        <w:rPr>
          <w:rFonts w:asciiTheme="majorHAnsi" w:hAnsiTheme="majorHAnsi"/>
          <w:bCs/>
          <w:color w:val="000000" w:themeColor="text1"/>
        </w:rPr>
        <w:tab/>
      </w:r>
      <w:r w:rsidRPr="00C6126B">
        <w:rPr>
          <w:rFonts w:asciiTheme="majorHAnsi" w:hAnsiTheme="majorHAnsi"/>
          <w:bCs/>
          <w:color w:val="000000" w:themeColor="text1"/>
        </w:rPr>
        <w:tab/>
        <w:t>-</w:t>
      </w:r>
      <w:r w:rsidRPr="00C6126B">
        <w:rPr>
          <w:rFonts w:asciiTheme="majorHAnsi" w:hAnsiTheme="majorHAnsi"/>
          <w:bCs/>
          <w:color w:val="000000" w:themeColor="text1"/>
        </w:rPr>
        <w:tab/>
        <w:t>Jerzy Wątroba</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bCs/>
          <w:color w:val="000000" w:themeColor="text1"/>
        </w:rPr>
        <w:t xml:space="preserve">Wiceprezes Zarządu </w:t>
      </w:r>
      <w:r w:rsidRPr="00C6126B">
        <w:rPr>
          <w:rFonts w:asciiTheme="majorHAnsi" w:hAnsiTheme="majorHAnsi"/>
          <w:bCs/>
          <w:color w:val="000000" w:themeColor="text1"/>
        </w:rPr>
        <w:tab/>
      </w:r>
      <w:r w:rsidR="002536C3" w:rsidRPr="00C6126B">
        <w:rPr>
          <w:rFonts w:asciiTheme="majorHAnsi" w:hAnsiTheme="majorHAnsi"/>
          <w:bCs/>
          <w:color w:val="000000" w:themeColor="text1"/>
        </w:rPr>
        <w:tab/>
      </w:r>
      <w:r w:rsidRPr="00C6126B">
        <w:rPr>
          <w:rFonts w:asciiTheme="majorHAnsi" w:hAnsiTheme="majorHAnsi"/>
          <w:bCs/>
          <w:color w:val="000000" w:themeColor="text1"/>
        </w:rPr>
        <w:t>-</w:t>
      </w:r>
      <w:r w:rsidRPr="00C6126B">
        <w:rPr>
          <w:rFonts w:asciiTheme="majorHAnsi" w:hAnsiTheme="majorHAnsi"/>
          <w:bCs/>
          <w:color w:val="000000" w:themeColor="text1"/>
        </w:rPr>
        <w:tab/>
        <w:t>Dariusz Wątroba</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bCs/>
          <w:color w:val="000000" w:themeColor="text1"/>
        </w:rPr>
        <w:t>Członek Zarządu</w:t>
      </w:r>
      <w:r w:rsidRPr="00C6126B">
        <w:rPr>
          <w:rFonts w:asciiTheme="majorHAnsi" w:hAnsiTheme="majorHAnsi"/>
          <w:bCs/>
          <w:color w:val="000000" w:themeColor="text1"/>
        </w:rPr>
        <w:tab/>
      </w:r>
      <w:r w:rsidRPr="00C6126B">
        <w:rPr>
          <w:rFonts w:asciiTheme="majorHAnsi" w:hAnsiTheme="majorHAnsi"/>
          <w:bCs/>
          <w:color w:val="000000" w:themeColor="text1"/>
        </w:rPr>
        <w:tab/>
        <w:t xml:space="preserve">- </w:t>
      </w:r>
      <w:r w:rsidRPr="00C6126B">
        <w:rPr>
          <w:rFonts w:asciiTheme="majorHAnsi" w:hAnsiTheme="majorHAnsi"/>
          <w:bCs/>
          <w:color w:val="000000" w:themeColor="text1"/>
        </w:rPr>
        <w:tab/>
        <w:t>Beata Gębska-Wójcik</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bCs/>
          <w:color w:val="000000" w:themeColor="text1"/>
        </w:rPr>
        <w:t xml:space="preserve">Pracownik </w:t>
      </w:r>
      <w:r w:rsidRPr="00C6126B">
        <w:rPr>
          <w:rFonts w:asciiTheme="majorHAnsi" w:hAnsiTheme="majorHAnsi"/>
          <w:bCs/>
          <w:color w:val="000000" w:themeColor="text1"/>
        </w:rPr>
        <w:tab/>
      </w:r>
      <w:r w:rsidRPr="00C6126B">
        <w:rPr>
          <w:rFonts w:asciiTheme="majorHAnsi" w:hAnsiTheme="majorHAnsi"/>
          <w:bCs/>
          <w:color w:val="000000" w:themeColor="text1"/>
        </w:rPr>
        <w:tab/>
      </w:r>
      <w:r w:rsidR="002536C3" w:rsidRPr="00C6126B">
        <w:rPr>
          <w:rFonts w:asciiTheme="majorHAnsi" w:hAnsiTheme="majorHAnsi"/>
          <w:bCs/>
          <w:color w:val="000000" w:themeColor="text1"/>
        </w:rPr>
        <w:tab/>
      </w:r>
      <w:r w:rsidRPr="00C6126B">
        <w:rPr>
          <w:rFonts w:asciiTheme="majorHAnsi" w:hAnsiTheme="majorHAnsi"/>
          <w:bCs/>
          <w:color w:val="000000" w:themeColor="text1"/>
        </w:rPr>
        <w:t>-</w:t>
      </w:r>
      <w:r w:rsidRPr="00C6126B">
        <w:rPr>
          <w:rFonts w:asciiTheme="majorHAnsi" w:hAnsiTheme="majorHAnsi"/>
          <w:bCs/>
          <w:color w:val="000000" w:themeColor="text1"/>
        </w:rPr>
        <w:tab/>
        <w:t>Agnieszka Sobczyk</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bCs/>
          <w:color w:val="000000" w:themeColor="text1"/>
        </w:rPr>
        <w:t>Pracownik</w:t>
      </w:r>
      <w:r w:rsidRPr="00C6126B">
        <w:rPr>
          <w:rFonts w:asciiTheme="majorHAnsi" w:hAnsiTheme="majorHAnsi"/>
          <w:bCs/>
          <w:color w:val="000000" w:themeColor="text1"/>
        </w:rPr>
        <w:tab/>
      </w:r>
      <w:r w:rsidRPr="00C6126B">
        <w:rPr>
          <w:rFonts w:asciiTheme="majorHAnsi" w:hAnsiTheme="majorHAnsi"/>
          <w:bCs/>
          <w:color w:val="000000" w:themeColor="text1"/>
        </w:rPr>
        <w:tab/>
      </w:r>
      <w:r w:rsidR="002536C3" w:rsidRPr="00C6126B">
        <w:rPr>
          <w:rFonts w:asciiTheme="majorHAnsi" w:hAnsiTheme="majorHAnsi"/>
          <w:bCs/>
          <w:color w:val="000000" w:themeColor="text1"/>
        </w:rPr>
        <w:tab/>
      </w:r>
      <w:r w:rsidRPr="00C6126B">
        <w:rPr>
          <w:rFonts w:asciiTheme="majorHAnsi" w:hAnsiTheme="majorHAnsi"/>
          <w:bCs/>
          <w:color w:val="000000" w:themeColor="text1"/>
        </w:rPr>
        <w:t>-</w:t>
      </w:r>
      <w:r w:rsidRPr="00C6126B">
        <w:rPr>
          <w:rFonts w:asciiTheme="majorHAnsi" w:hAnsiTheme="majorHAnsi"/>
          <w:bCs/>
          <w:color w:val="000000" w:themeColor="text1"/>
        </w:rPr>
        <w:tab/>
        <w:t>Maria Lech-Bielecka</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color w:val="000000" w:themeColor="text1"/>
        </w:rPr>
        <w:t>Pracownik</w:t>
      </w:r>
      <w:r w:rsidRPr="00C6126B">
        <w:rPr>
          <w:rFonts w:asciiTheme="majorHAnsi" w:hAnsiTheme="majorHAnsi"/>
          <w:color w:val="000000" w:themeColor="text1"/>
        </w:rPr>
        <w:tab/>
      </w:r>
      <w:r w:rsidRPr="00C6126B">
        <w:rPr>
          <w:rFonts w:asciiTheme="majorHAnsi" w:hAnsiTheme="majorHAnsi"/>
          <w:color w:val="000000" w:themeColor="text1"/>
        </w:rPr>
        <w:tab/>
      </w:r>
      <w:r w:rsidR="002536C3" w:rsidRPr="00C6126B">
        <w:rPr>
          <w:rFonts w:asciiTheme="majorHAnsi" w:hAnsiTheme="majorHAnsi"/>
          <w:color w:val="000000" w:themeColor="text1"/>
        </w:rPr>
        <w:tab/>
      </w:r>
      <w:r w:rsidRPr="00C6126B">
        <w:rPr>
          <w:rFonts w:asciiTheme="majorHAnsi" w:hAnsiTheme="majorHAnsi"/>
          <w:color w:val="000000" w:themeColor="text1"/>
        </w:rPr>
        <w:t>-</w:t>
      </w:r>
      <w:r w:rsidRPr="00C6126B">
        <w:rPr>
          <w:rFonts w:asciiTheme="majorHAnsi" w:hAnsiTheme="majorHAnsi"/>
          <w:color w:val="000000" w:themeColor="text1"/>
        </w:rPr>
        <w:tab/>
        <w:t>Jolanta Madej</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color w:val="000000" w:themeColor="text1"/>
        </w:rPr>
        <w:t>Pracownik</w:t>
      </w:r>
      <w:r w:rsidRPr="00C6126B">
        <w:rPr>
          <w:rFonts w:asciiTheme="majorHAnsi" w:hAnsiTheme="majorHAnsi"/>
          <w:color w:val="000000" w:themeColor="text1"/>
        </w:rPr>
        <w:tab/>
      </w:r>
      <w:r w:rsidRPr="00C6126B">
        <w:rPr>
          <w:rFonts w:asciiTheme="majorHAnsi" w:hAnsiTheme="majorHAnsi"/>
          <w:color w:val="000000" w:themeColor="text1"/>
        </w:rPr>
        <w:tab/>
      </w:r>
      <w:r w:rsidR="002536C3" w:rsidRPr="00C6126B">
        <w:rPr>
          <w:rFonts w:asciiTheme="majorHAnsi" w:hAnsiTheme="majorHAnsi"/>
          <w:color w:val="000000" w:themeColor="text1"/>
        </w:rPr>
        <w:tab/>
      </w:r>
      <w:r w:rsidRPr="00C6126B">
        <w:rPr>
          <w:rFonts w:asciiTheme="majorHAnsi" w:hAnsiTheme="majorHAnsi"/>
          <w:color w:val="000000" w:themeColor="text1"/>
        </w:rPr>
        <w:t>-</w:t>
      </w:r>
      <w:r w:rsidRPr="00C6126B">
        <w:rPr>
          <w:rFonts w:asciiTheme="majorHAnsi" w:hAnsiTheme="majorHAnsi"/>
          <w:color w:val="000000" w:themeColor="text1"/>
        </w:rPr>
        <w:tab/>
        <w:t>Arkadiusz Kasperczyk</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color w:val="000000" w:themeColor="text1"/>
        </w:rPr>
        <w:t>Pracownik</w:t>
      </w:r>
      <w:r w:rsidRPr="00C6126B">
        <w:rPr>
          <w:rFonts w:asciiTheme="majorHAnsi" w:hAnsiTheme="majorHAnsi"/>
          <w:color w:val="000000" w:themeColor="text1"/>
        </w:rPr>
        <w:tab/>
      </w:r>
      <w:r w:rsidRPr="00C6126B">
        <w:rPr>
          <w:rFonts w:asciiTheme="majorHAnsi" w:hAnsiTheme="majorHAnsi"/>
          <w:color w:val="000000" w:themeColor="text1"/>
        </w:rPr>
        <w:tab/>
      </w:r>
      <w:r w:rsidR="002536C3" w:rsidRPr="00C6126B">
        <w:rPr>
          <w:rFonts w:asciiTheme="majorHAnsi" w:hAnsiTheme="majorHAnsi"/>
          <w:color w:val="000000" w:themeColor="text1"/>
        </w:rPr>
        <w:tab/>
      </w:r>
      <w:r w:rsidRPr="00C6126B">
        <w:rPr>
          <w:rFonts w:asciiTheme="majorHAnsi" w:hAnsiTheme="majorHAnsi"/>
          <w:color w:val="000000" w:themeColor="text1"/>
        </w:rPr>
        <w:t>-</w:t>
      </w:r>
      <w:r w:rsidRPr="00C6126B">
        <w:rPr>
          <w:rFonts w:asciiTheme="majorHAnsi" w:hAnsiTheme="majorHAnsi"/>
          <w:color w:val="000000" w:themeColor="text1"/>
        </w:rPr>
        <w:tab/>
        <w:t>Joanna Kaśków</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color w:val="000000" w:themeColor="text1"/>
        </w:rPr>
        <w:t>Pracownik</w:t>
      </w:r>
      <w:r w:rsidRPr="00C6126B">
        <w:rPr>
          <w:rFonts w:asciiTheme="majorHAnsi" w:hAnsiTheme="majorHAnsi"/>
          <w:color w:val="000000" w:themeColor="text1"/>
        </w:rPr>
        <w:tab/>
      </w:r>
      <w:r w:rsidRPr="00C6126B">
        <w:rPr>
          <w:rFonts w:asciiTheme="majorHAnsi" w:hAnsiTheme="majorHAnsi"/>
          <w:color w:val="000000" w:themeColor="text1"/>
        </w:rPr>
        <w:tab/>
      </w:r>
      <w:r w:rsidR="002536C3" w:rsidRPr="00C6126B">
        <w:rPr>
          <w:rFonts w:asciiTheme="majorHAnsi" w:hAnsiTheme="majorHAnsi"/>
          <w:color w:val="000000" w:themeColor="text1"/>
        </w:rPr>
        <w:tab/>
      </w:r>
      <w:r w:rsidRPr="00C6126B">
        <w:rPr>
          <w:rFonts w:asciiTheme="majorHAnsi" w:hAnsiTheme="majorHAnsi"/>
          <w:color w:val="000000" w:themeColor="text1"/>
        </w:rPr>
        <w:t>-</w:t>
      </w:r>
      <w:r w:rsidRPr="00C6126B">
        <w:rPr>
          <w:rFonts w:asciiTheme="majorHAnsi" w:hAnsiTheme="majorHAnsi"/>
          <w:color w:val="000000" w:themeColor="text1"/>
        </w:rPr>
        <w:tab/>
        <w:t>Katarzyna Kaczmarek-Wolska</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color w:val="000000" w:themeColor="text1"/>
        </w:rPr>
        <w:t>Pracownik</w:t>
      </w:r>
      <w:r w:rsidRPr="00C6126B">
        <w:rPr>
          <w:rFonts w:asciiTheme="majorHAnsi" w:hAnsiTheme="majorHAnsi"/>
          <w:color w:val="000000" w:themeColor="text1"/>
        </w:rPr>
        <w:tab/>
      </w:r>
      <w:r w:rsidRPr="00C6126B">
        <w:rPr>
          <w:rFonts w:asciiTheme="majorHAnsi" w:hAnsiTheme="majorHAnsi"/>
          <w:color w:val="000000" w:themeColor="text1"/>
        </w:rPr>
        <w:tab/>
      </w:r>
      <w:r w:rsidR="002536C3" w:rsidRPr="00C6126B">
        <w:rPr>
          <w:rFonts w:asciiTheme="majorHAnsi" w:hAnsiTheme="majorHAnsi"/>
          <w:color w:val="000000" w:themeColor="text1"/>
        </w:rPr>
        <w:tab/>
      </w:r>
      <w:r w:rsidRPr="00C6126B">
        <w:rPr>
          <w:rFonts w:asciiTheme="majorHAnsi" w:hAnsiTheme="majorHAnsi"/>
          <w:color w:val="000000" w:themeColor="text1"/>
        </w:rPr>
        <w:t>-</w:t>
      </w:r>
      <w:r w:rsidRPr="00C6126B">
        <w:rPr>
          <w:rFonts w:asciiTheme="majorHAnsi" w:hAnsiTheme="majorHAnsi"/>
          <w:color w:val="000000" w:themeColor="text1"/>
        </w:rPr>
        <w:tab/>
        <w:t>Monika Skowron</w:t>
      </w:r>
    </w:p>
    <w:p w:rsidR="00904A4E" w:rsidRPr="00C6126B"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C6126B">
        <w:rPr>
          <w:rFonts w:asciiTheme="majorHAnsi" w:hAnsiTheme="majorHAnsi"/>
          <w:color w:val="000000" w:themeColor="text1"/>
        </w:rPr>
        <w:t>Pracownik</w:t>
      </w:r>
      <w:r w:rsidRPr="00C6126B">
        <w:rPr>
          <w:rFonts w:asciiTheme="majorHAnsi" w:hAnsiTheme="majorHAnsi"/>
          <w:color w:val="000000" w:themeColor="text1"/>
        </w:rPr>
        <w:tab/>
      </w:r>
      <w:r w:rsidRPr="00C6126B">
        <w:rPr>
          <w:rFonts w:asciiTheme="majorHAnsi" w:hAnsiTheme="majorHAnsi"/>
          <w:color w:val="000000" w:themeColor="text1"/>
        </w:rPr>
        <w:tab/>
      </w:r>
      <w:r w:rsidR="002536C3" w:rsidRPr="00C6126B">
        <w:rPr>
          <w:rFonts w:asciiTheme="majorHAnsi" w:hAnsiTheme="majorHAnsi"/>
          <w:color w:val="000000" w:themeColor="text1"/>
        </w:rPr>
        <w:tab/>
      </w:r>
      <w:r w:rsidRPr="00C6126B">
        <w:rPr>
          <w:rFonts w:asciiTheme="majorHAnsi" w:hAnsiTheme="majorHAnsi"/>
          <w:color w:val="000000" w:themeColor="text1"/>
        </w:rPr>
        <w:t>-</w:t>
      </w:r>
      <w:r w:rsidRPr="00C6126B">
        <w:rPr>
          <w:rFonts w:asciiTheme="majorHAnsi" w:hAnsiTheme="majorHAnsi"/>
          <w:color w:val="000000" w:themeColor="text1"/>
        </w:rPr>
        <w:tab/>
        <w:t>Magdalena Ryba</w:t>
      </w:r>
    </w:p>
    <w:p w:rsidR="00904A4E" w:rsidRPr="00C6126B" w:rsidRDefault="00904A4E" w:rsidP="00904A4E">
      <w:pPr>
        <w:spacing w:after="0" w:line="240" w:lineRule="auto"/>
        <w:ind w:left="5245"/>
        <w:jc w:val="center"/>
        <w:rPr>
          <w:rFonts w:asciiTheme="majorHAnsi" w:hAnsiTheme="majorHAnsi"/>
          <w:color w:val="000000" w:themeColor="text1"/>
        </w:rPr>
      </w:pPr>
    </w:p>
    <w:p w:rsidR="00904A4E" w:rsidRPr="00C6126B" w:rsidRDefault="00904A4E" w:rsidP="00904A4E">
      <w:pPr>
        <w:spacing w:after="0" w:line="240" w:lineRule="auto"/>
        <w:rPr>
          <w:rFonts w:asciiTheme="majorHAnsi" w:hAnsiTheme="majorHAnsi"/>
          <w:color w:val="000000" w:themeColor="text1"/>
        </w:rPr>
      </w:pPr>
    </w:p>
    <w:p w:rsidR="00904A4E" w:rsidRPr="00C6126B" w:rsidRDefault="00904A4E" w:rsidP="00904A4E">
      <w:pPr>
        <w:spacing w:after="0" w:line="240" w:lineRule="auto"/>
        <w:ind w:left="5245"/>
        <w:jc w:val="center"/>
        <w:rPr>
          <w:rFonts w:asciiTheme="majorHAnsi" w:hAnsiTheme="majorHAnsi"/>
          <w:color w:val="000000" w:themeColor="text1"/>
        </w:rPr>
      </w:pPr>
      <w:r w:rsidRPr="00C6126B">
        <w:rPr>
          <w:rFonts w:asciiTheme="majorHAnsi" w:hAnsiTheme="majorHAnsi"/>
          <w:color w:val="000000" w:themeColor="text1"/>
        </w:rPr>
        <w:t>………………………………………………………………</w:t>
      </w:r>
      <w:r w:rsidRPr="00C6126B">
        <w:rPr>
          <w:rFonts w:asciiTheme="majorHAnsi" w:hAnsiTheme="majorHAnsi"/>
          <w:color w:val="000000" w:themeColor="text1"/>
        </w:rPr>
        <w:br/>
        <w:t>podpisy osób upoważnionych do składania</w:t>
      </w:r>
    </w:p>
    <w:p w:rsidR="004E6BA3" w:rsidRPr="00403014" w:rsidRDefault="00904A4E" w:rsidP="00403014">
      <w:pPr>
        <w:spacing w:after="0" w:line="240" w:lineRule="auto"/>
        <w:ind w:left="5245"/>
        <w:jc w:val="center"/>
        <w:rPr>
          <w:rFonts w:asciiTheme="majorHAnsi" w:hAnsiTheme="majorHAnsi"/>
          <w:color w:val="000000" w:themeColor="text1"/>
        </w:rPr>
      </w:pPr>
      <w:proofErr w:type="gramStart"/>
      <w:r w:rsidRPr="00C6126B">
        <w:rPr>
          <w:rFonts w:asciiTheme="majorHAnsi" w:hAnsiTheme="majorHAnsi"/>
          <w:color w:val="000000" w:themeColor="text1"/>
        </w:rPr>
        <w:t>oświadczeń</w:t>
      </w:r>
      <w:proofErr w:type="gramEnd"/>
      <w:r w:rsidRPr="00C6126B">
        <w:rPr>
          <w:rFonts w:asciiTheme="majorHAnsi" w:hAnsiTheme="majorHAnsi"/>
          <w:color w:val="000000" w:themeColor="text1"/>
        </w:rPr>
        <w:t xml:space="preserve"> woli w imieniu Oferenta</w:t>
      </w:r>
    </w:p>
    <w:p w:rsidR="004405F5" w:rsidRPr="00C6126B" w:rsidRDefault="00847F5E" w:rsidP="002536C3">
      <w:pPr>
        <w:tabs>
          <w:tab w:val="left" w:pos="284"/>
        </w:tabs>
        <w:spacing w:after="0" w:line="240" w:lineRule="auto"/>
        <w:jc w:val="both"/>
        <w:rPr>
          <w:rFonts w:asciiTheme="majorHAnsi" w:hAnsiTheme="majorHAnsi"/>
          <w:b/>
          <w:color w:val="000000" w:themeColor="text1"/>
        </w:rPr>
      </w:pPr>
      <w:r w:rsidRPr="00C6126B">
        <w:rPr>
          <w:rFonts w:asciiTheme="majorHAnsi" w:hAnsiTheme="majorHAnsi"/>
          <w:b/>
          <w:color w:val="000000" w:themeColor="text1"/>
        </w:rPr>
        <w:lastRenderedPageBreak/>
        <w:t xml:space="preserve">Załącznik nr </w:t>
      </w:r>
      <w:r w:rsidR="00904A4E" w:rsidRPr="00C6126B">
        <w:rPr>
          <w:rFonts w:asciiTheme="majorHAnsi" w:hAnsiTheme="majorHAnsi"/>
          <w:b/>
          <w:color w:val="000000" w:themeColor="text1"/>
        </w:rPr>
        <w:t>6</w:t>
      </w:r>
      <w:r w:rsidR="004011A7" w:rsidRPr="00C6126B">
        <w:rPr>
          <w:rFonts w:asciiTheme="majorHAnsi" w:hAnsiTheme="majorHAnsi"/>
          <w:b/>
          <w:color w:val="000000" w:themeColor="text1"/>
        </w:rPr>
        <w:t xml:space="preserve"> </w:t>
      </w:r>
    </w:p>
    <w:p w:rsidR="002536C3" w:rsidRPr="00C6126B" w:rsidRDefault="002536C3" w:rsidP="00A15D1E">
      <w:pPr>
        <w:spacing w:after="0" w:line="240" w:lineRule="auto"/>
        <w:jc w:val="center"/>
        <w:outlineLvl w:val="0"/>
        <w:rPr>
          <w:rFonts w:asciiTheme="majorHAnsi" w:hAnsiTheme="majorHAnsi"/>
          <w:b/>
          <w:color w:val="000000" w:themeColor="text1"/>
        </w:rPr>
      </w:pPr>
    </w:p>
    <w:p w:rsidR="00C411E7" w:rsidRPr="00C6126B" w:rsidRDefault="00EC2D84" w:rsidP="00A15D1E">
      <w:pPr>
        <w:spacing w:after="0" w:line="240" w:lineRule="auto"/>
        <w:jc w:val="center"/>
        <w:outlineLvl w:val="0"/>
        <w:rPr>
          <w:rFonts w:asciiTheme="majorHAnsi" w:hAnsiTheme="majorHAnsi"/>
          <w:b/>
          <w:color w:val="000000" w:themeColor="text1"/>
        </w:rPr>
      </w:pPr>
      <w:r>
        <w:rPr>
          <w:rFonts w:asciiTheme="majorHAnsi" w:hAnsiTheme="majorHAnsi"/>
          <w:b/>
          <w:color w:val="000000" w:themeColor="text1"/>
        </w:rPr>
        <w:t xml:space="preserve">Wzór </w:t>
      </w:r>
      <w:r w:rsidR="00847F5E" w:rsidRPr="00C6126B">
        <w:rPr>
          <w:rFonts w:asciiTheme="majorHAnsi" w:hAnsiTheme="majorHAnsi"/>
          <w:b/>
          <w:color w:val="000000" w:themeColor="text1"/>
        </w:rPr>
        <w:t>UMOW</w:t>
      </w:r>
      <w:r>
        <w:rPr>
          <w:rFonts w:asciiTheme="majorHAnsi" w:hAnsiTheme="majorHAnsi"/>
          <w:b/>
          <w:color w:val="000000" w:themeColor="text1"/>
        </w:rPr>
        <w:t>Y</w:t>
      </w:r>
      <w:r w:rsidR="00847F5E" w:rsidRPr="00C6126B">
        <w:rPr>
          <w:rFonts w:asciiTheme="majorHAnsi" w:hAnsiTheme="majorHAnsi"/>
          <w:color w:val="000000" w:themeColor="text1"/>
        </w:rPr>
        <w:t xml:space="preserve"> </w:t>
      </w:r>
      <w:r w:rsidR="001469A7">
        <w:rPr>
          <w:rFonts w:asciiTheme="majorHAnsi" w:hAnsiTheme="majorHAnsi"/>
          <w:b/>
          <w:color w:val="000000" w:themeColor="text1"/>
        </w:rPr>
        <w:t>Nr 44/ZK/2021/PP</w:t>
      </w:r>
    </w:p>
    <w:p w:rsidR="00847F5E" w:rsidRPr="00C6126B" w:rsidRDefault="00847F5E" w:rsidP="00A15D1E">
      <w:pPr>
        <w:spacing w:after="0" w:line="240" w:lineRule="auto"/>
        <w:jc w:val="center"/>
        <w:outlineLvl w:val="0"/>
        <w:rPr>
          <w:rFonts w:asciiTheme="majorHAnsi" w:hAnsiTheme="majorHAnsi"/>
          <w:b/>
          <w:color w:val="000000" w:themeColor="text1"/>
          <w:u w:val="single"/>
        </w:rPr>
      </w:pPr>
      <w:r w:rsidRPr="00C6126B">
        <w:rPr>
          <w:rFonts w:asciiTheme="majorHAnsi" w:hAnsiTheme="majorHAnsi"/>
          <w:b/>
          <w:color w:val="000000" w:themeColor="text1"/>
          <w:u w:val="single"/>
        </w:rPr>
        <w:t xml:space="preserve"> </w:t>
      </w:r>
    </w:p>
    <w:p w:rsidR="00C411E7" w:rsidRPr="00C6126B" w:rsidRDefault="004405F5" w:rsidP="00A15D1E">
      <w:pPr>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podpisana</w:t>
      </w:r>
      <w:proofErr w:type="gramEnd"/>
      <w:r w:rsidR="00847F5E" w:rsidRPr="00C6126B">
        <w:rPr>
          <w:rFonts w:asciiTheme="majorHAnsi" w:hAnsiTheme="majorHAnsi"/>
          <w:color w:val="000000" w:themeColor="text1"/>
        </w:rPr>
        <w:t xml:space="preserve"> w </w:t>
      </w:r>
      <w:r w:rsidRPr="00C6126B">
        <w:rPr>
          <w:rFonts w:asciiTheme="majorHAnsi" w:hAnsiTheme="majorHAnsi"/>
          <w:color w:val="000000" w:themeColor="text1"/>
        </w:rPr>
        <w:t>Kielcach</w:t>
      </w:r>
      <w:r w:rsidR="00847F5E" w:rsidRPr="00C6126B">
        <w:rPr>
          <w:rFonts w:asciiTheme="majorHAnsi" w:hAnsiTheme="majorHAnsi"/>
          <w:color w:val="000000" w:themeColor="text1"/>
        </w:rPr>
        <w:t xml:space="preserve"> w dniu …</w:t>
      </w:r>
      <w:r w:rsidRPr="00C6126B">
        <w:rPr>
          <w:rFonts w:asciiTheme="majorHAnsi" w:hAnsiTheme="majorHAnsi"/>
          <w:color w:val="000000" w:themeColor="text1"/>
        </w:rPr>
        <w:t>………..</w:t>
      </w:r>
      <w:r w:rsidR="00244489">
        <w:rPr>
          <w:rFonts w:asciiTheme="majorHAnsi" w:hAnsiTheme="majorHAnsi"/>
          <w:color w:val="000000" w:themeColor="text1"/>
        </w:rPr>
        <w:t xml:space="preserve">…. 2021 </w:t>
      </w:r>
      <w:proofErr w:type="gramStart"/>
      <w:r w:rsidR="00244489">
        <w:rPr>
          <w:rFonts w:asciiTheme="majorHAnsi" w:hAnsiTheme="majorHAnsi"/>
          <w:color w:val="000000" w:themeColor="text1"/>
        </w:rPr>
        <w:t>roku</w:t>
      </w:r>
      <w:proofErr w:type="gramEnd"/>
      <w:r w:rsidR="00244489">
        <w:rPr>
          <w:rFonts w:asciiTheme="majorHAnsi" w:hAnsiTheme="majorHAnsi"/>
          <w:color w:val="000000" w:themeColor="text1"/>
        </w:rPr>
        <w:t xml:space="preserve"> pomiędzy </w:t>
      </w:r>
    </w:p>
    <w:p w:rsidR="00847F5E" w:rsidRPr="00C6126B" w:rsidRDefault="00847F5E" w:rsidP="00A15D1E">
      <w:pPr>
        <w:spacing w:after="0" w:line="240" w:lineRule="auto"/>
        <w:jc w:val="both"/>
        <w:rPr>
          <w:rFonts w:asciiTheme="majorHAnsi" w:hAnsiTheme="majorHAnsi"/>
          <w:color w:val="000000" w:themeColor="text1"/>
        </w:rPr>
      </w:pPr>
      <w:r w:rsidRPr="00C6126B">
        <w:rPr>
          <w:rFonts w:asciiTheme="majorHAnsi" w:hAnsiTheme="majorHAnsi"/>
          <w:b/>
          <w:color w:val="000000" w:themeColor="text1"/>
        </w:rPr>
        <w:t>Zakładem Doskonalenia Zawodowego w Kielcach</w:t>
      </w:r>
      <w:r w:rsidRPr="00C6126B">
        <w:rPr>
          <w:rFonts w:asciiTheme="majorHAnsi" w:hAnsiTheme="majorHAnsi"/>
          <w:color w:val="000000" w:themeColor="text1"/>
        </w:rPr>
        <w:t>, ul. Paderewskiego 55, 25-950 Kielce, zarejestrowanym w Krajowym Rejestrze Sądowym pod nr KRS 0000067987, prowadzonym przez Sąd Rejonowy X Wydział Gospodarczy w Kielcach, NIP 657-000-88-69</w:t>
      </w:r>
    </w:p>
    <w:p w:rsidR="00C411E7" w:rsidRPr="00C6126B" w:rsidRDefault="00C411E7" w:rsidP="00A15D1E">
      <w:pPr>
        <w:spacing w:after="0" w:line="240" w:lineRule="auto"/>
        <w:jc w:val="both"/>
        <w:rPr>
          <w:rFonts w:asciiTheme="majorHAnsi" w:hAnsiTheme="majorHAnsi"/>
          <w:color w:val="000000" w:themeColor="text1"/>
        </w:rPr>
      </w:pPr>
    </w:p>
    <w:p w:rsidR="00205462" w:rsidRPr="00C6126B" w:rsidRDefault="00847F5E" w:rsidP="00A15D1E">
      <w:pPr>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reprezentowanym</w:t>
      </w:r>
      <w:proofErr w:type="gramEnd"/>
      <w:r w:rsidRPr="00C6126B">
        <w:rPr>
          <w:rFonts w:asciiTheme="majorHAnsi" w:hAnsiTheme="majorHAnsi"/>
          <w:color w:val="000000" w:themeColor="text1"/>
        </w:rPr>
        <w:t xml:space="preserve"> przez</w:t>
      </w:r>
      <w:r w:rsidR="00205462" w:rsidRPr="00C6126B">
        <w:rPr>
          <w:rFonts w:asciiTheme="majorHAnsi" w:hAnsiTheme="majorHAnsi"/>
          <w:color w:val="000000" w:themeColor="text1"/>
        </w:rPr>
        <w:t>:</w:t>
      </w:r>
    </w:p>
    <w:p w:rsidR="00205462" w:rsidRPr="00C6126B" w:rsidRDefault="00205462" w:rsidP="00BC5100">
      <w:pPr>
        <w:pStyle w:val="Akapitzlist"/>
        <w:numPr>
          <w:ilvl w:val="0"/>
          <w:numId w:val="52"/>
        </w:numPr>
        <w:spacing w:after="0" w:line="240" w:lineRule="auto"/>
        <w:ind w:left="567" w:hanging="567"/>
        <w:jc w:val="both"/>
        <w:rPr>
          <w:rFonts w:asciiTheme="majorHAnsi" w:hAnsiTheme="majorHAnsi"/>
          <w:color w:val="000000" w:themeColor="text1"/>
        </w:rPr>
      </w:pPr>
    </w:p>
    <w:p w:rsidR="00205462" w:rsidRPr="00C6126B" w:rsidRDefault="00205462" w:rsidP="00BC5100">
      <w:pPr>
        <w:pStyle w:val="Akapitzlist"/>
        <w:numPr>
          <w:ilvl w:val="0"/>
          <w:numId w:val="52"/>
        </w:numPr>
        <w:spacing w:after="0" w:line="240" w:lineRule="auto"/>
        <w:ind w:left="567" w:hanging="567"/>
        <w:jc w:val="both"/>
        <w:rPr>
          <w:rFonts w:asciiTheme="majorHAnsi" w:hAnsiTheme="majorHAnsi"/>
          <w:color w:val="000000" w:themeColor="text1"/>
        </w:rPr>
      </w:pPr>
    </w:p>
    <w:p w:rsidR="00C411E7" w:rsidRPr="00C6126B" w:rsidRDefault="00847F5E" w:rsidP="00A15D1E">
      <w:pPr>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zwanym</w:t>
      </w:r>
      <w:proofErr w:type="gramEnd"/>
      <w:r w:rsidRPr="00C6126B">
        <w:rPr>
          <w:rFonts w:asciiTheme="majorHAnsi" w:hAnsiTheme="majorHAnsi"/>
          <w:color w:val="000000" w:themeColor="text1"/>
        </w:rPr>
        <w:t xml:space="preserve"> dalej </w:t>
      </w:r>
      <w:r w:rsidR="00A71AE0" w:rsidRPr="00C6126B">
        <w:rPr>
          <w:rFonts w:asciiTheme="majorHAnsi" w:hAnsiTheme="majorHAnsi"/>
          <w:b/>
          <w:color w:val="000000" w:themeColor="text1"/>
        </w:rPr>
        <w:t>ZAMAWI</w:t>
      </w:r>
      <w:r w:rsidR="001A4B84" w:rsidRPr="00C6126B">
        <w:rPr>
          <w:rFonts w:asciiTheme="majorHAnsi" w:hAnsiTheme="majorHAnsi"/>
          <w:b/>
          <w:color w:val="000000" w:themeColor="text1"/>
        </w:rPr>
        <w:t>A</w:t>
      </w:r>
      <w:r w:rsidR="00A71AE0" w:rsidRPr="00C6126B">
        <w:rPr>
          <w:rFonts w:asciiTheme="majorHAnsi" w:hAnsiTheme="majorHAnsi"/>
          <w:b/>
          <w:color w:val="000000" w:themeColor="text1"/>
        </w:rPr>
        <w:t xml:space="preserve">JACYM </w:t>
      </w:r>
    </w:p>
    <w:p w:rsidR="00205462" w:rsidRPr="00C6126B" w:rsidRDefault="00847F5E" w:rsidP="00A15D1E">
      <w:pPr>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a</w:t>
      </w:r>
      <w:proofErr w:type="gramEnd"/>
    </w:p>
    <w:p w:rsidR="00D15084" w:rsidRPr="00C6126B" w:rsidRDefault="00847F5E" w:rsidP="00D15084">
      <w:pPr>
        <w:spacing w:after="0" w:line="240" w:lineRule="auto"/>
        <w:jc w:val="both"/>
        <w:rPr>
          <w:rFonts w:asciiTheme="majorHAnsi" w:hAnsiTheme="majorHAnsi"/>
          <w:color w:val="000000" w:themeColor="text1"/>
        </w:rPr>
      </w:pPr>
      <w:r w:rsidRPr="00C6126B">
        <w:rPr>
          <w:rFonts w:asciiTheme="majorHAnsi" w:hAnsiTheme="majorHAnsi"/>
          <w:color w:val="000000" w:themeColor="text1"/>
        </w:rPr>
        <w:t xml:space="preserve">……………. </w:t>
      </w:r>
    </w:p>
    <w:p w:rsidR="00847F5E" w:rsidRPr="00C6126B" w:rsidRDefault="00847F5E" w:rsidP="00D15084">
      <w:pPr>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zwanym</w:t>
      </w:r>
      <w:proofErr w:type="gramEnd"/>
      <w:r w:rsidRPr="00C6126B">
        <w:rPr>
          <w:rFonts w:asciiTheme="majorHAnsi" w:hAnsiTheme="majorHAnsi"/>
          <w:color w:val="000000" w:themeColor="text1"/>
        </w:rPr>
        <w:t xml:space="preserve"> dalej </w:t>
      </w:r>
      <w:r w:rsidR="00A71AE0" w:rsidRPr="00C6126B">
        <w:rPr>
          <w:rFonts w:asciiTheme="majorHAnsi" w:hAnsiTheme="majorHAnsi"/>
          <w:b/>
          <w:color w:val="000000" w:themeColor="text1"/>
        </w:rPr>
        <w:t>WYKONAWCĄ</w:t>
      </w:r>
    </w:p>
    <w:p w:rsidR="00C411E7" w:rsidRPr="00C6126B" w:rsidRDefault="00C411E7" w:rsidP="00A15D1E">
      <w:pPr>
        <w:spacing w:after="0" w:line="240" w:lineRule="auto"/>
        <w:jc w:val="both"/>
        <w:rPr>
          <w:rFonts w:asciiTheme="majorHAnsi" w:hAnsiTheme="majorHAnsi"/>
          <w:b/>
          <w:color w:val="000000" w:themeColor="text1"/>
        </w:rPr>
      </w:pPr>
    </w:p>
    <w:p w:rsidR="00C411E7" w:rsidRPr="00C6126B" w:rsidRDefault="00C411E7" w:rsidP="00A15D1E">
      <w:pPr>
        <w:spacing w:after="0" w:line="240" w:lineRule="auto"/>
        <w:jc w:val="both"/>
        <w:rPr>
          <w:rFonts w:asciiTheme="majorHAnsi" w:hAnsiTheme="majorHAnsi"/>
          <w:bCs/>
          <w:color w:val="000000" w:themeColor="text1"/>
        </w:rPr>
      </w:pPr>
      <w:proofErr w:type="gramStart"/>
      <w:r w:rsidRPr="00C6126B">
        <w:rPr>
          <w:rFonts w:asciiTheme="majorHAnsi" w:hAnsiTheme="majorHAnsi"/>
          <w:bCs/>
          <w:color w:val="000000" w:themeColor="text1"/>
        </w:rPr>
        <w:t>o</w:t>
      </w:r>
      <w:proofErr w:type="gramEnd"/>
      <w:r w:rsidRPr="00C6126B">
        <w:rPr>
          <w:rFonts w:asciiTheme="majorHAnsi" w:hAnsiTheme="majorHAnsi"/>
          <w:b/>
          <w:color w:val="000000" w:themeColor="text1"/>
        </w:rPr>
        <w:t xml:space="preserve"> </w:t>
      </w:r>
      <w:r w:rsidRPr="00C6126B">
        <w:rPr>
          <w:rFonts w:asciiTheme="majorHAnsi" w:hAnsiTheme="majorHAnsi"/>
          <w:bCs/>
          <w:color w:val="000000" w:themeColor="text1"/>
        </w:rPr>
        <w:t>następującej treści:</w:t>
      </w:r>
    </w:p>
    <w:p w:rsidR="00C411E7" w:rsidRPr="00C6126B" w:rsidRDefault="00C411E7" w:rsidP="00A15D1E">
      <w:pPr>
        <w:spacing w:after="0" w:line="240" w:lineRule="auto"/>
        <w:jc w:val="both"/>
        <w:rPr>
          <w:rFonts w:asciiTheme="majorHAnsi" w:hAnsiTheme="majorHAnsi"/>
          <w:color w:val="000000" w:themeColor="text1"/>
        </w:rPr>
      </w:pPr>
    </w:p>
    <w:p w:rsidR="00A87116" w:rsidRPr="00C6126B" w:rsidRDefault="00847F5E" w:rsidP="00A87116">
      <w:pPr>
        <w:spacing w:after="0" w:line="240" w:lineRule="auto"/>
        <w:jc w:val="center"/>
        <w:rPr>
          <w:rFonts w:asciiTheme="majorHAnsi" w:hAnsiTheme="majorHAnsi"/>
          <w:b/>
          <w:color w:val="000000" w:themeColor="text1"/>
        </w:rPr>
      </w:pPr>
      <w:r w:rsidRPr="00C6126B">
        <w:rPr>
          <w:rFonts w:asciiTheme="majorHAnsi" w:hAnsiTheme="majorHAnsi"/>
          <w:b/>
          <w:color w:val="000000" w:themeColor="text1"/>
        </w:rPr>
        <w:t>§</w:t>
      </w:r>
      <w:r w:rsidR="007948E3" w:rsidRPr="00C6126B">
        <w:rPr>
          <w:rFonts w:asciiTheme="majorHAnsi" w:hAnsiTheme="majorHAnsi"/>
          <w:b/>
          <w:color w:val="000000" w:themeColor="text1"/>
        </w:rPr>
        <w:t xml:space="preserve"> </w:t>
      </w:r>
      <w:r w:rsidRPr="00C6126B">
        <w:rPr>
          <w:rFonts w:asciiTheme="majorHAnsi" w:hAnsiTheme="majorHAnsi"/>
          <w:b/>
          <w:color w:val="000000" w:themeColor="text1"/>
        </w:rPr>
        <w:t>1</w:t>
      </w:r>
      <w:r w:rsidR="004D65B7" w:rsidRPr="00C6126B">
        <w:rPr>
          <w:rFonts w:asciiTheme="majorHAnsi" w:hAnsiTheme="majorHAnsi"/>
          <w:b/>
          <w:color w:val="000000" w:themeColor="text1"/>
        </w:rPr>
        <w:t xml:space="preserve"> </w:t>
      </w:r>
    </w:p>
    <w:p w:rsidR="00A87116" w:rsidRPr="00C6126B" w:rsidRDefault="00A87116" w:rsidP="00A87116">
      <w:pPr>
        <w:spacing w:after="0" w:line="240" w:lineRule="auto"/>
        <w:jc w:val="center"/>
        <w:rPr>
          <w:rFonts w:asciiTheme="majorHAnsi" w:hAnsiTheme="majorHAnsi"/>
          <w:b/>
          <w:color w:val="000000" w:themeColor="text1"/>
        </w:rPr>
      </w:pPr>
    </w:p>
    <w:p w:rsidR="00530EA4" w:rsidRPr="006E5D08" w:rsidRDefault="00A71AE0" w:rsidP="00A87116">
      <w:pPr>
        <w:pStyle w:val="Akapitzlist"/>
        <w:numPr>
          <w:ilvl w:val="0"/>
          <w:numId w:val="12"/>
        </w:numPr>
        <w:spacing w:line="240" w:lineRule="auto"/>
        <w:jc w:val="both"/>
        <w:rPr>
          <w:rFonts w:asciiTheme="majorHAnsi" w:hAnsiTheme="majorHAnsi" w:cstheme="minorHAnsi"/>
          <w:color w:val="000000" w:themeColor="text1"/>
        </w:rPr>
      </w:pPr>
      <w:r w:rsidRPr="00C6126B">
        <w:rPr>
          <w:rFonts w:asciiTheme="majorHAnsi" w:eastAsia="Times New Roman" w:hAnsiTheme="majorHAnsi"/>
          <w:bCs/>
          <w:color w:val="000000" w:themeColor="text1"/>
        </w:rPr>
        <w:t>Zamawiający</w:t>
      </w:r>
      <w:r w:rsidR="00847F5E" w:rsidRPr="00C6126B">
        <w:rPr>
          <w:rFonts w:asciiTheme="majorHAnsi" w:eastAsia="Times New Roman" w:hAnsiTheme="majorHAnsi"/>
          <w:bCs/>
          <w:color w:val="000000" w:themeColor="text1"/>
        </w:rPr>
        <w:t xml:space="preserve"> zleca, a </w:t>
      </w:r>
      <w:r w:rsidRPr="00C6126B">
        <w:rPr>
          <w:rFonts w:asciiTheme="majorHAnsi" w:eastAsia="Times New Roman" w:hAnsiTheme="majorHAnsi"/>
          <w:bCs/>
          <w:color w:val="000000" w:themeColor="text1"/>
        </w:rPr>
        <w:t>Wykonawca</w:t>
      </w:r>
      <w:r w:rsidR="00847F5E" w:rsidRPr="00C6126B">
        <w:rPr>
          <w:rFonts w:asciiTheme="majorHAnsi" w:eastAsia="Times New Roman" w:hAnsiTheme="majorHAnsi"/>
          <w:bCs/>
          <w:color w:val="000000" w:themeColor="text1"/>
        </w:rPr>
        <w:t xml:space="preserve"> zobowiązuje się do </w:t>
      </w:r>
      <w:r w:rsidR="002175A9" w:rsidRPr="00C6126B">
        <w:rPr>
          <w:rFonts w:asciiTheme="majorHAnsi" w:eastAsia="Times New Roman" w:hAnsiTheme="majorHAnsi" w:cs="Cambria"/>
          <w:color w:val="000000" w:themeColor="text1"/>
        </w:rPr>
        <w:t>wykonania</w:t>
      </w:r>
      <w:r w:rsidR="00B04111" w:rsidRPr="00C6126B">
        <w:rPr>
          <w:rFonts w:asciiTheme="majorHAnsi" w:eastAsia="Times New Roman" w:hAnsiTheme="majorHAnsi" w:cs="Cambria"/>
          <w:color w:val="000000" w:themeColor="text1"/>
        </w:rPr>
        <w:t xml:space="preserve"> usługi polegającej </w:t>
      </w:r>
      <w:r w:rsidR="00B04111" w:rsidRPr="00C6126B">
        <w:rPr>
          <w:rFonts w:asciiTheme="majorHAnsi" w:eastAsia="Times New Roman" w:hAnsiTheme="majorHAnsi" w:cs="Cambria"/>
          <w:color w:val="000000" w:themeColor="text1"/>
        </w:rPr>
        <w:br/>
        <w:t xml:space="preserve">na zapewnieniu nielimitowanego dostępu do obiektów sportowo - rekreacyjnych zlokalizowanych na terenie woj. Świętokrzyskiego w ramach miesięcznego abonamentu na podstawie dostępu imiennego dla 84 pracowników Zakładu Doskonalenia Zawodowego w Kielcach realizowanego </w:t>
      </w:r>
      <w:r w:rsidR="00B04111" w:rsidRPr="00C6126B">
        <w:rPr>
          <w:rFonts w:asciiTheme="majorHAnsi" w:eastAsia="Times New Roman" w:hAnsiTheme="majorHAnsi" w:cs="Cambria"/>
          <w:color w:val="000000" w:themeColor="text1"/>
        </w:rPr>
        <w:br/>
        <w:t>w ramach projektu pn. PROGRAM PROZDROWOTNY DLA PRACOWNIKÓW ZDZ W KIELCACH</w:t>
      </w:r>
      <w:r w:rsidR="00A87116" w:rsidRPr="00C6126B">
        <w:rPr>
          <w:rFonts w:asciiTheme="majorHAnsi" w:hAnsiTheme="majorHAnsi"/>
          <w:bCs/>
          <w:color w:val="000000"/>
          <w:sz w:val="23"/>
          <w:szCs w:val="23"/>
          <w:lang w:eastAsia="en-US"/>
        </w:rPr>
        <w:t xml:space="preserve"> </w:t>
      </w:r>
      <w:r w:rsidR="00A87116" w:rsidRPr="00C6126B">
        <w:rPr>
          <w:rFonts w:asciiTheme="majorHAnsi" w:eastAsia="Times New Roman" w:hAnsiTheme="majorHAnsi" w:cs="Cambria"/>
          <w:bCs/>
          <w:color w:val="000000" w:themeColor="text1"/>
        </w:rPr>
        <w:t xml:space="preserve">współfinansowanego przez Unię Europejską ze środków Europejskiego Funduszu Społecznego </w:t>
      </w:r>
      <w:r w:rsidR="00A87116" w:rsidRPr="00C6126B">
        <w:rPr>
          <w:rFonts w:asciiTheme="majorHAnsi" w:eastAsia="Times New Roman" w:hAnsiTheme="majorHAnsi" w:cs="Cambria"/>
          <w:bCs/>
          <w:color w:val="000000" w:themeColor="text1"/>
        </w:rPr>
        <w:br/>
        <w:t xml:space="preserve">w ramach Programu Operacyjnego Województwa Świętokrzyskiego na lata 2014 – 2020. </w:t>
      </w:r>
      <w:r w:rsidR="00A15D1E" w:rsidRPr="00C6126B">
        <w:rPr>
          <w:rFonts w:asciiTheme="majorHAnsi" w:eastAsia="Times New Roman" w:hAnsiTheme="majorHAnsi"/>
          <w:iCs/>
          <w:color w:val="000000" w:themeColor="text1"/>
        </w:rPr>
        <w:t>Z</w:t>
      </w:r>
      <w:r w:rsidR="00A15D1E" w:rsidRPr="00C6126B">
        <w:rPr>
          <w:rFonts w:asciiTheme="majorHAnsi" w:hAnsiTheme="majorHAnsi" w:cs="Arial"/>
          <w:color w:val="000000" w:themeColor="text1"/>
        </w:rPr>
        <w:t>akres rzeczowy został określony w charakterystyce przedmiotu zamówienia - Załączniku nr 1 do Zaproszenia.</w:t>
      </w:r>
    </w:p>
    <w:p w:rsidR="006E5D08" w:rsidRPr="006E5D08" w:rsidRDefault="006E5D08" w:rsidP="006E5D08">
      <w:pPr>
        <w:pStyle w:val="Akapitzlist"/>
        <w:numPr>
          <w:ilvl w:val="0"/>
          <w:numId w:val="12"/>
        </w:numPr>
        <w:spacing w:line="240" w:lineRule="auto"/>
        <w:jc w:val="both"/>
        <w:rPr>
          <w:rFonts w:asciiTheme="majorHAnsi" w:hAnsiTheme="majorHAnsi" w:cstheme="minorHAnsi"/>
        </w:rPr>
      </w:pPr>
      <w:r>
        <w:rPr>
          <w:rFonts w:asciiTheme="majorHAnsi" w:hAnsiTheme="majorHAnsi" w:cstheme="minorHAnsi"/>
        </w:rPr>
        <w:t>D</w:t>
      </w:r>
      <w:r w:rsidRPr="00C6126B">
        <w:rPr>
          <w:rFonts w:asciiTheme="majorHAnsi" w:hAnsiTheme="majorHAnsi" w:cstheme="minorHAnsi"/>
        </w:rPr>
        <w:t>o korzystania z usług objętych pakietem sportowo-rekreacyjnym</w:t>
      </w:r>
      <w:r>
        <w:rPr>
          <w:rFonts w:asciiTheme="majorHAnsi" w:hAnsiTheme="majorHAnsi" w:cstheme="minorHAnsi"/>
        </w:rPr>
        <w:t xml:space="preserve"> bez limitu wejść do obiektu/ów</w:t>
      </w:r>
      <w:r w:rsidRPr="006E5D08">
        <w:rPr>
          <w:rFonts w:asciiTheme="majorHAnsi" w:hAnsiTheme="majorHAnsi" w:cstheme="minorHAnsi"/>
        </w:rPr>
        <w:t xml:space="preserve"> </w:t>
      </w:r>
      <w:r w:rsidRPr="00C6126B">
        <w:rPr>
          <w:rFonts w:asciiTheme="majorHAnsi" w:hAnsiTheme="majorHAnsi" w:cstheme="minorHAnsi"/>
        </w:rPr>
        <w:t>Zamawiający zgłosi 84 pracowników (Kobiety i Mężczyźni, w tym osoby niepełnosprawne)</w:t>
      </w:r>
      <w:r>
        <w:rPr>
          <w:rFonts w:asciiTheme="majorHAnsi" w:hAnsiTheme="majorHAnsi" w:cstheme="minorHAnsi"/>
        </w:rPr>
        <w:t>.</w:t>
      </w:r>
      <w:r w:rsidRPr="00C6126B">
        <w:rPr>
          <w:rFonts w:asciiTheme="majorHAnsi" w:hAnsiTheme="majorHAnsi" w:cstheme="minorHAnsi"/>
        </w:rPr>
        <w:t xml:space="preserve"> </w:t>
      </w:r>
    </w:p>
    <w:p w:rsidR="006E5D08" w:rsidRPr="006E5D08" w:rsidRDefault="006E5D08" w:rsidP="006E5D08">
      <w:pPr>
        <w:pStyle w:val="Akapitzlist"/>
        <w:numPr>
          <w:ilvl w:val="0"/>
          <w:numId w:val="12"/>
        </w:numPr>
        <w:spacing w:line="240" w:lineRule="auto"/>
        <w:jc w:val="both"/>
        <w:rPr>
          <w:rFonts w:asciiTheme="majorHAnsi" w:hAnsiTheme="majorHAnsi" w:cstheme="minorHAnsi"/>
        </w:rPr>
      </w:pPr>
      <w:r w:rsidRPr="00C6126B">
        <w:rPr>
          <w:rFonts w:asciiTheme="majorHAnsi" w:hAnsiTheme="majorHAnsi" w:cstheme="minorHAnsi"/>
        </w:rPr>
        <w:t>Poprzez nielimitowany dostęp Zamawiający uważa zapewnienie minimum jednokrotnego wejścia do danego obiektu w każdym dniu obowiązywania umowy (zgodnie z godzinami pracy obiektu), bez ograniczeń czasowych oraz korzystania ze wszystkich usług danego ośrodka sportowo-rekreacyjnego</w:t>
      </w:r>
    </w:p>
    <w:p w:rsidR="00940FE6" w:rsidRPr="006E5D08" w:rsidRDefault="00940FE6" w:rsidP="00BC5100">
      <w:pPr>
        <w:pStyle w:val="Akapitzlist"/>
        <w:numPr>
          <w:ilvl w:val="0"/>
          <w:numId w:val="12"/>
        </w:numPr>
        <w:spacing w:line="240" w:lineRule="auto"/>
        <w:jc w:val="both"/>
        <w:rPr>
          <w:rFonts w:asciiTheme="majorHAnsi" w:hAnsiTheme="majorHAnsi" w:cstheme="minorHAnsi"/>
          <w:b/>
        </w:rPr>
      </w:pPr>
      <w:r w:rsidRPr="00C6126B">
        <w:rPr>
          <w:rFonts w:asciiTheme="majorHAnsi" w:hAnsiTheme="majorHAnsi" w:cstheme="minorHAnsi"/>
        </w:rPr>
        <w:t xml:space="preserve">Wykonawca jest zobowiązany do zapewnienia dostępu do obiektów prowadzących zajęcia sportowo-rekreacyjne na terenie woj. świętokrzyskiego, ze szczególnym uwzględnieniem miast, </w:t>
      </w:r>
      <w:r w:rsidRPr="00C6126B">
        <w:rPr>
          <w:rFonts w:asciiTheme="majorHAnsi" w:hAnsiTheme="majorHAnsi" w:cstheme="minorHAnsi"/>
        </w:rPr>
        <w:br/>
        <w:t xml:space="preserve">w których zlokalizowane są jednostki Zakładu Doskonalenia Zawodowego w Kielcach, tj.: Kielce, Opatów, Chmielnik, </w:t>
      </w:r>
      <w:r w:rsidRPr="001469A7">
        <w:rPr>
          <w:rFonts w:asciiTheme="majorHAnsi" w:hAnsiTheme="majorHAnsi" w:cstheme="minorHAnsi"/>
          <w:color w:val="000000" w:themeColor="text1"/>
        </w:rPr>
        <w:t xml:space="preserve">Busko Zdrój, </w:t>
      </w:r>
      <w:r w:rsidRPr="00C6126B">
        <w:rPr>
          <w:rFonts w:asciiTheme="majorHAnsi" w:hAnsiTheme="majorHAnsi" w:cstheme="minorHAnsi"/>
        </w:rPr>
        <w:t>Ostrowiec Świętokrzyski, Starachowice, Końskie, Jędrzejów, Włoszczowa, Staszów, Sandomierz, Skarżysko-</w:t>
      </w:r>
      <w:r w:rsidR="001D41F2">
        <w:rPr>
          <w:rFonts w:asciiTheme="majorHAnsi" w:hAnsiTheme="majorHAnsi" w:cstheme="minorHAnsi"/>
        </w:rPr>
        <w:t xml:space="preserve">Kamienna oraz Kazimierza Wielka, </w:t>
      </w:r>
      <w:r w:rsidR="001D41F2" w:rsidRPr="006E5D08">
        <w:rPr>
          <w:rFonts w:asciiTheme="majorHAnsi" w:hAnsiTheme="majorHAnsi" w:cstheme="minorHAnsi"/>
          <w:b/>
        </w:rPr>
        <w:t xml:space="preserve">których </w:t>
      </w:r>
      <w:r w:rsidR="006E5D08" w:rsidRPr="006E5D08">
        <w:rPr>
          <w:rFonts w:asciiTheme="majorHAnsi" w:hAnsiTheme="majorHAnsi" w:cstheme="minorHAnsi"/>
          <w:b/>
        </w:rPr>
        <w:t>aktualny wykaz stanowi Załącznik do niniejszej umowy.</w:t>
      </w:r>
    </w:p>
    <w:p w:rsidR="001D41F2" w:rsidRDefault="00940FE6" w:rsidP="00940FE6">
      <w:pPr>
        <w:pStyle w:val="Akapitzlist"/>
        <w:numPr>
          <w:ilvl w:val="0"/>
          <w:numId w:val="12"/>
        </w:numPr>
        <w:spacing w:line="240" w:lineRule="auto"/>
        <w:jc w:val="both"/>
        <w:rPr>
          <w:rFonts w:asciiTheme="majorHAnsi" w:hAnsiTheme="majorHAnsi" w:cstheme="minorHAnsi"/>
        </w:rPr>
      </w:pPr>
      <w:r w:rsidRPr="001D41F2">
        <w:rPr>
          <w:rFonts w:asciiTheme="majorHAnsi" w:hAnsiTheme="majorHAnsi" w:cstheme="minorHAnsi"/>
        </w:rPr>
        <w:t xml:space="preserve">W przypadku braku obiektu sportowo-rekreacyjnego na terenie któregoś/któryś z wymienionych miast zapewnienie możliwość skorzystania z obiektów w innym mieście oddalonym o nie więcej niż 20 km od danego miasta. Obiekt umożliwi skorzystanie przynajmniej z jednej aktywności sportowej: </w:t>
      </w:r>
      <w:r w:rsidRPr="001D41F2">
        <w:rPr>
          <w:rFonts w:asciiTheme="majorHAnsi" w:hAnsiTheme="majorHAnsi" w:cstheme="minorHAnsi"/>
          <w:b/>
        </w:rPr>
        <w:t>siłownia lub fitness lub basen</w:t>
      </w:r>
      <w:r w:rsidRPr="001D41F2">
        <w:rPr>
          <w:rFonts w:asciiTheme="majorHAnsi" w:hAnsiTheme="majorHAnsi" w:cstheme="minorHAnsi"/>
        </w:rPr>
        <w:t xml:space="preserve">. </w:t>
      </w:r>
    </w:p>
    <w:p w:rsidR="00940FE6" w:rsidRPr="001D41F2" w:rsidRDefault="00940FE6" w:rsidP="00940FE6">
      <w:pPr>
        <w:pStyle w:val="Akapitzlist"/>
        <w:numPr>
          <w:ilvl w:val="0"/>
          <w:numId w:val="12"/>
        </w:numPr>
        <w:spacing w:line="240" w:lineRule="auto"/>
        <w:jc w:val="both"/>
        <w:rPr>
          <w:rFonts w:asciiTheme="majorHAnsi" w:hAnsiTheme="majorHAnsi" w:cstheme="minorHAnsi"/>
        </w:rPr>
      </w:pPr>
      <w:r w:rsidRPr="001D41F2">
        <w:rPr>
          <w:rFonts w:asciiTheme="majorHAnsi" w:hAnsiTheme="majorHAnsi" w:cstheme="minorHAnsi"/>
        </w:rPr>
        <w:t xml:space="preserve">Wykonawca zapewni wstęp do wszystkich punktów, świadczących tego typu usługi, będących </w:t>
      </w:r>
      <w:r w:rsidR="00E96156">
        <w:rPr>
          <w:rFonts w:asciiTheme="majorHAnsi" w:hAnsiTheme="majorHAnsi" w:cstheme="minorHAnsi"/>
        </w:rPr>
        <w:br/>
      </w:r>
      <w:r w:rsidRPr="001D41F2">
        <w:rPr>
          <w:rFonts w:asciiTheme="majorHAnsi" w:hAnsiTheme="majorHAnsi" w:cstheme="minorHAnsi"/>
        </w:rPr>
        <w:t>w jego ofercie na terenie całego kraju</w:t>
      </w:r>
    </w:p>
    <w:p w:rsidR="00940FE6" w:rsidRPr="00C6126B" w:rsidRDefault="00940FE6" w:rsidP="00BC5100">
      <w:pPr>
        <w:pStyle w:val="Akapitzlist"/>
        <w:numPr>
          <w:ilvl w:val="0"/>
          <w:numId w:val="12"/>
        </w:numPr>
        <w:spacing w:line="240" w:lineRule="auto"/>
        <w:jc w:val="both"/>
        <w:rPr>
          <w:rFonts w:asciiTheme="majorHAnsi" w:hAnsiTheme="majorHAnsi" w:cstheme="minorHAnsi"/>
        </w:rPr>
      </w:pPr>
      <w:r w:rsidRPr="00C6126B">
        <w:rPr>
          <w:rFonts w:asciiTheme="majorHAnsi" w:hAnsiTheme="majorHAnsi" w:cstheme="minorHAnsi"/>
        </w:rPr>
        <w:lastRenderedPageBreak/>
        <w:t xml:space="preserve">Dostępność obiektów dla uczestników musi pokrywać się z ich godzinami otwarcia </w:t>
      </w:r>
      <w:r w:rsidRPr="00C6126B">
        <w:rPr>
          <w:rFonts w:asciiTheme="majorHAnsi" w:hAnsiTheme="majorHAnsi" w:cstheme="minorHAnsi"/>
        </w:rPr>
        <w:br/>
        <w:t>i prowadzonych w nich zajęć sportowo-rekreacyjnych. Osoby zgłoszone przez Zamawiającego będą mogły korzystać z pakietu wyłączni</w:t>
      </w:r>
      <w:r w:rsidR="00E96156">
        <w:rPr>
          <w:rFonts w:asciiTheme="majorHAnsi" w:hAnsiTheme="majorHAnsi" w:cstheme="minorHAnsi"/>
        </w:rPr>
        <w:t xml:space="preserve">e osobiście, o różnych porach, </w:t>
      </w:r>
      <w:r w:rsidRPr="00C6126B">
        <w:rPr>
          <w:rFonts w:asciiTheme="majorHAnsi" w:hAnsiTheme="majorHAnsi" w:cstheme="minorHAnsi"/>
        </w:rPr>
        <w:t>ale wynik</w:t>
      </w:r>
      <w:r w:rsidR="00A21C27">
        <w:rPr>
          <w:rFonts w:asciiTheme="majorHAnsi" w:hAnsiTheme="majorHAnsi" w:cstheme="minorHAnsi"/>
        </w:rPr>
        <w:t>ających z godzin pracy obiektu.</w:t>
      </w:r>
    </w:p>
    <w:p w:rsidR="00845352" w:rsidRPr="001469A7" w:rsidRDefault="00940FE6" w:rsidP="001469A7">
      <w:pPr>
        <w:pStyle w:val="Akapitzlist"/>
        <w:numPr>
          <w:ilvl w:val="0"/>
          <w:numId w:val="12"/>
        </w:numPr>
        <w:spacing w:line="240" w:lineRule="auto"/>
        <w:jc w:val="both"/>
        <w:rPr>
          <w:rFonts w:asciiTheme="majorHAnsi" w:hAnsiTheme="majorHAnsi" w:cstheme="minorHAnsi"/>
        </w:rPr>
      </w:pPr>
      <w:r w:rsidRPr="00C6126B">
        <w:rPr>
          <w:rFonts w:asciiTheme="majorHAnsi" w:hAnsiTheme="majorHAnsi" w:cstheme="minorHAnsi"/>
        </w:rPr>
        <w:t xml:space="preserve">Usługa będzie realizowana na podstawie miesięcznych kart abonamentowych wystawionych imiennie dla każdego uczestnika przez okres </w:t>
      </w:r>
      <w:r w:rsidRPr="00E96156">
        <w:rPr>
          <w:rFonts w:asciiTheme="majorHAnsi" w:hAnsiTheme="majorHAnsi" w:cstheme="minorHAnsi"/>
          <w:b/>
        </w:rPr>
        <w:t>9 pełnych miesięcy</w:t>
      </w:r>
      <w:r w:rsidR="00E22727">
        <w:rPr>
          <w:rFonts w:asciiTheme="majorHAnsi" w:hAnsiTheme="majorHAnsi" w:cstheme="minorHAnsi"/>
        </w:rPr>
        <w:t>.</w:t>
      </w:r>
    </w:p>
    <w:p w:rsidR="00847F5E" w:rsidRPr="00C6126B" w:rsidRDefault="00847F5E" w:rsidP="00A15D1E">
      <w:pPr>
        <w:spacing w:after="0" w:line="240" w:lineRule="auto"/>
        <w:ind w:right="-96"/>
        <w:jc w:val="center"/>
        <w:rPr>
          <w:rFonts w:asciiTheme="majorHAnsi" w:hAnsiTheme="majorHAnsi"/>
          <w:b/>
          <w:color w:val="000000" w:themeColor="text1"/>
        </w:rPr>
      </w:pPr>
      <w:r w:rsidRPr="00C6126B">
        <w:rPr>
          <w:rFonts w:asciiTheme="majorHAnsi" w:hAnsiTheme="majorHAnsi"/>
          <w:b/>
          <w:color w:val="000000" w:themeColor="text1"/>
        </w:rPr>
        <w:t>§</w:t>
      </w:r>
      <w:r w:rsidR="007948E3" w:rsidRPr="00C6126B">
        <w:rPr>
          <w:rFonts w:asciiTheme="majorHAnsi" w:hAnsiTheme="majorHAnsi"/>
          <w:b/>
          <w:color w:val="000000" w:themeColor="text1"/>
        </w:rPr>
        <w:t xml:space="preserve"> </w:t>
      </w:r>
      <w:r w:rsidRPr="00C6126B">
        <w:rPr>
          <w:rFonts w:asciiTheme="majorHAnsi" w:hAnsiTheme="majorHAnsi"/>
          <w:b/>
          <w:color w:val="000000" w:themeColor="text1"/>
        </w:rPr>
        <w:t>2</w:t>
      </w:r>
    </w:p>
    <w:p w:rsidR="00940FE6" w:rsidRPr="00C6126B" w:rsidRDefault="00940FE6" w:rsidP="00A15D1E">
      <w:pPr>
        <w:numPr>
          <w:ilvl w:val="0"/>
          <w:numId w:val="10"/>
        </w:numPr>
        <w:suppressAutoHyphens w:val="0"/>
        <w:spacing w:after="0" w:line="240" w:lineRule="auto"/>
        <w:jc w:val="both"/>
        <w:rPr>
          <w:rFonts w:asciiTheme="majorHAnsi" w:hAnsiTheme="majorHAnsi"/>
          <w:color w:val="000000" w:themeColor="text1"/>
        </w:rPr>
      </w:pPr>
      <w:r w:rsidRPr="00C6126B">
        <w:rPr>
          <w:rFonts w:asciiTheme="majorHAnsi" w:hAnsiTheme="majorHAnsi"/>
          <w:color w:val="000000" w:themeColor="text1"/>
        </w:rPr>
        <w:t>Wykonawca usługi będzie zobowiązany do:</w:t>
      </w:r>
    </w:p>
    <w:p w:rsidR="008C565D" w:rsidRPr="00C6126B" w:rsidRDefault="008C565D" w:rsidP="006A16FC">
      <w:pPr>
        <w:pStyle w:val="Akapitzlist"/>
        <w:numPr>
          <w:ilvl w:val="0"/>
          <w:numId w:val="58"/>
        </w:numPr>
        <w:suppressAutoHyphens w:val="0"/>
        <w:spacing w:after="0" w:line="240" w:lineRule="auto"/>
        <w:ind w:left="1134" w:hanging="567"/>
        <w:jc w:val="both"/>
        <w:rPr>
          <w:rFonts w:asciiTheme="majorHAnsi" w:hAnsiTheme="majorHAnsi"/>
          <w:color w:val="000000" w:themeColor="text1"/>
        </w:rPr>
      </w:pPr>
      <w:proofErr w:type="gramStart"/>
      <w:r w:rsidRPr="00C6126B">
        <w:rPr>
          <w:rFonts w:asciiTheme="majorHAnsi" w:hAnsiTheme="majorHAnsi"/>
          <w:color w:val="000000" w:themeColor="text1"/>
        </w:rPr>
        <w:t>zapewnienia</w:t>
      </w:r>
      <w:proofErr w:type="gramEnd"/>
      <w:r w:rsidRPr="00C6126B">
        <w:rPr>
          <w:rFonts w:asciiTheme="majorHAnsi" w:hAnsiTheme="majorHAnsi"/>
          <w:color w:val="000000" w:themeColor="text1"/>
        </w:rPr>
        <w:t xml:space="preserve"> imiennych kart wejściowych dla Uczestników;</w:t>
      </w:r>
    </w:p>
    <w:p w:rsidR="008C565D" w:rsidRPr="00C6126B" w:rsidRDefault="008C565D" w:rsidP="006A16FC">
      <w:pPr>
        <w:pStyle w:val="Akapitzlist"/>
        <w:numPr>
          <w:ilvl w:val="0"/>
          <w:numId w:val="58"/>
        </w:numPr>
        <w:suppressAutoHyphens w:val="0"/>
        <w:spacing w:after="0" w:line="240" w:lineRule="auto"/>
        <w:ind w:left="1134" w:hanging="567"/>
        <w:jc w:val="both"/>
        <w:rPr>
          <w:rFonts w:asciiTheme="majorHAnsi" w:hAnsiTheme="majorHAnsi"/>
          <w:color w:val="000000" w:themeColor="text1"/>
        </w:rPr>
      </w:pPr>
      <w:proofErr w:type="gramStart"/>
      <w:r w:rsidRPr="00C6126B">
        <w:rPr>
          <w:rFonts w:asciiTheme="majorHAnsi" w:hAnsiTheme="majorHAnsi"/>
          <w:color w:val="000000" w:themeColor="text1"/>
        </w:rPr>
        <w:t>zapewnienia</w:t>
      </w:r>
      <w:proofErr w:type="gramEnd"/>
      <w:r w:rsidRPr="00C6126B">
        <w:rPr>
          <w:rFonts w:asciiTheme="majorHAnsi" w:hAnsiTheme="majorHAnsi"/>
          <w:color w:val="000000" w:themeColor="text1"/>
        </w:rPr>
        <w:t xml:space="preserve"> pełnej obsługi logistycznej związanej z obsługą imiennych kart;</w:t>
      </w:r>
    </w:p>
    <w:p w:rsidR="008C565D" w:rsidRPr="00C6126B" w:rsidRDefault="008C565D" w:rsidP="006A16FC">
      <w:pPr>
        <w:pStyle w:val="Akapitzlist"/>
        <w:numPr>
          <w:ilvl w:val="0"/>
          <w:numId w:val="58"/>
        </w:numPr>
        <w:suppressAutoHyphens w:val="0"/>
        <w:spacing w:after="0" w:line="240" w:lineRule="auto"/>
        <w:ind w:left="1134" w:hanging="567"/>
        <w:jc w:val="both"/>
        <w:rPr>
          <w:rFonts w:asciiTheme="majorHAnsi" w:hAnsiTheme="majorHAnsi"/>
          <w:color w:val="000000" w:themeColor="text1"/>
        </w:rPr>
      </w:pPr>
      <w:proofErr w:type="gramStart"/>
      <w:r w:rsidRPr="00C6126B">
        <w:rPr>
          <w:rFonts w:asciiTheme="majorHAnsi" w:hAnsiTheme="majorHAnsi"/>
          <w:color w:val="000000" w:themeColor="text1"/>
        </w:rPr>
        <w:t>zapewnienia</w:t>
      </w:r>
      <w:proofErr w:type="gramEnd"/>
      <w:r w:rsidRPr="00C6126B">
        <w:rPr>
          <w:rFonts w:asciiTheme="majorHAnsi" w:hAnsiTheme="majorHAnsi"/>
          <w:color w:val="000000" w:themeColor="text1"/>
        </w:rPr>
        <w:t xml:space="preserve"> kart abonamentowych, które będą imienne i aktywne dla Uczestników przez czas trwania umowy, chyba, że Uczestnik zrezygnuje (Zamawiający zobowiązuje się powiadomić o tym Wykonawcę). </w:t>
      </w:r>
    </w:p>
    <w:p w:rsidR="008C565D" w:rsidRPr="00C6126B" w:rsidRDefault="008C565D" w:rsidP="006A16FC">
      <w:pPr>
        <w:pStyle w:val="Akapitzlist"/>
        <w:suppressAutoHyphens w:val="0"/>
        <w:spacing w:after="0" w:line="240" w:lineRule="auto"/>
        <w:ind w:left="1134"/>
        <w:jc w:val="both"/>
        <w:rPr>
          <w:rFonts w:asciiTheme="majorHAnsi" w:hAnsiTheme="majorHAnsi"/>
          <w:color w:val="000000" w:themeColor="text1"/>
        </w:rPr>
      </w:pPr>
      <w:r w:rsidRPr="00C6126B">
        <w:rPr>
          <w:rFonts w:asciiTheme="majorHAnsi" w:hAnsiTheme="majorHAnsi"/>
          <w:color w:val="000000" w:themeColor="text1"/>
        </w:rPr>
        <w:t xml:space="preserve">Karty osób rezygnujących będą blokowane. Wykonawca nie będzie pobierał opłat </w:t>
      </w:r>
      <w:r w:rsidRPr="00C6126B">
        <w:rPr>
          <w:rFonts w:asciiTheme="majorHAnsi" w:hAnsiTheme="majorHAnsi"/>
          <w:color w:val="000000" w:themeColor="text1"/>
        </w:rPr>
        <w:br/>
        <w:t xml:space="preserve">za wydanie nowych kart dla osób wskazanych w miejsce rezygnujących Uczestników oraz </w:t>
      </w:r>
      <w:r w:rsidRPr="00C6126B">
        <w:rPr>
          <w:rFonts w:asciiTheme="majorHAnsi" w:hAnsiTheme="majorHAnsi"/>
          <w:color w:val="000000" w:themeColor="text1"/>
        </w:rPr>
        <w:br/>
        <w:t>za zablokowanie kart osób rezygnujących;</w:t>
      </w:r>
    </w:p>
    <w:p w:rsidR="008C565D" w:rsidRPr="00E22727" w:rsidRDefault="008C565D" w:rsidP="00E22727">
      <w:pPr>
        <w:pStyle w:val="Akapitzlist"/>
        <w:numPr>
          <w:ilvl w:val="0"/>
          <w:numId w:val="58"/>
        </w:numPr>
        <w:suppressAutoHyphens w:val="0"/>
        <w:spacing w:after="0" w:line="240" w:lineRule="auto"/>
        <w:ind w:left="1134" w:hanging="567"/>
        <w:jc w:val="both"/>
        <w:rPr>
          <w:rFonts w:asciiTheme="majorHAnsi" w:hAnsiTheme="majorHAnsi"/>
          <w:color w:val="000000" w:themeColor="text1"/>
        </w:rPr>
      </w:pPr>
      <w:proofErr w:type="gramStart"/>
      <w:r w:rsidRPr="00C6126B">
        <w:rPr>
          <w:rFonts w:asciiTheme="majorHAnsi" w:hAnsiTheme="majorHAnsi"/>
          <w:color w:val="000000" w:themeColor="text1"/>
        </w:rPr>
        <w:t>wystawienia</w:t>
      </w:r>
      <w:proofErr w:type="gramEnd"/>
      <w:r w:rsidRPr="00C6126B">
        <w:rPr>
          <w:rFonts w:asciiTheme="majorHAnsi" w:hAnsiTheme="majorHAnsi"/>
          <w:color w:val="000000" w:themeColor="text1"/>
        </w:rPr>
        <w:t xml:space="preserve"> nieodpłatnie imiennych kart abonamentowych dla nowo zgłoszonych Uczestników w terminie 5 dni roboczych od otrzymania informacji na ich temat </w:t>
      </w:r>
      <w:r w:rsidRPr="00C6126B">
        <w:rPr>
          <w:rFonts w:asciiTheme="majorHAnsi" w:hAnsiTheme="majorHAnsi"/>
          <w:color w:val="000000" w:themeColor="text1"/>
        </w:rPr>
        <w:br/>
        <w:t xml:space="preserve">od Zamawiającego. </w:t>
      </w:r>
      <w:r w:rsidRPr="00E22727">
        <w:rPr>
          <w:rFonts w:asciiTheme="majorHAnsi" w:hAnsiTheme="majorHAnsi"/>
          <w:color w:val="000000" w:themeColor="text1"/>
        </w:rPr>
        <w:t>Zakres usług dla nowych Uczestników musi być tożsamy z usługami innych osób, biorących udział w projekcie</w:t>
      </w:r>
      <w:r w:rsidR="00E22727">
        <w:rPr>
          <w:rFonts w:asciiTheme="majorHAnsi" w:hAnsiTheme="majorHAnsi"/>
          <w:color w:val="000000" w:themeColor="text1"/>
        </w:rPr>
        <w:t>.</w:t>
      </w:r>
    </w:p>
    <w:p w:rsidR="008C565D" w:rsidRDefault="008C565D" w:rsidP="006A16FC">
      <w:pPr>
        <w:pStyle w:val="Akapitzlist"/>
        <w:suppressAutoHyphens w:val="0"/>
        <w:spacing w:after="0" w:line="240" w:lineRule="auto"/>
        <w:ind w:left="1134"/>
        <w:jc w:val="both"/>
        <w:rPr>
          <w:rFonts w:asciiTheme="majorHAnsi" w:hAnsiTheme="majorHAnsi"/>
          <w:color w:val="000000" w:themeColor="text1"/>
        </w:rPr>
      </w:pPr>
      <w:r w:rsidRPr="00C6126B">
        <w:rPr>
          <w:rFonts w:asciiTheme="majorHAnsi" w:hAnsiTheme="majorHAnsi"/>
          <w:color w:val="000000" w:themeColor="text1"/>
        </w:rPr>
        <w:t xml:space="preserve">Dane Uczestników niezbędne do sporządzenia imiennych kart abonamentowych zostaną przekazane przez Zamawiającego najpóźniej do 20 dnia każdego miesiąca kalendarzowego obowiązywania umowy poprzez kontakt e-mailowy z osobą wskazaną </w:t>
      </w:r>
      <w:r w:rsidR="00E96156">
        <w:rPr>
          <w:rFonts w:asciiTheme="majorHAnsi" w:hAnsiTheme="majorHAnsi"/>
          <w:color w:val="000000" w:themeColor="text1"/>
        </w:rPr>
        <w:br/>
      </w:r>
      <w:r w:rsidRPr="00C6126B">
        <w:rPr>
          <w:rFonts w:asciiTheme="majorHAnsi" w:hAnsiTheme="majorHAnsi"/>
          <w:color w:val="000000" w:themeColor="text1"/>
        </w:rPr>
        <w:t>w umowie ze strony Wykonawcy;</w:t>
      </w:r>
    </w:p>
    <w:p w:rsidR="00E22727" w:rsidRDefault="008C565D" w:rsidP="00E22727">
      <w:pPr>
        <w:pStyle w:val="Akapitzlist"/>
        <w:numPr>
          <w:ilvl w:val="0"/>
          <w:numId w:val="58"/>
        </w:numPr>
        <w:suppressAutoHyphens w:val="0"/>
        <w:spacing w:after="0" w:line="240" w:lineRule="auto"/>
        <w:ind w:left="1134" w:hanging="567"/>
        <w:jc w:val="both"/>
        <w:rPr>
          <w:rFonts w:asciiTheme="majorHAnsi" w:hAnsiTheme="majorHAnsi"/>
          <w:color w:val="000000" w:themeColor="text1"/>
        </w:rPr>
      </w:pPr>
      <w:proofErr w:type="gramStart"/>
      <w:r w:rsidRPr="00E22727">
        <w:rPr>
          <w:rFonts w:asciiTheme="majorHAnsi" w:hAnsiTheme="majorHAnsi"/>
          <w:color w:val="000000" w:themeColor="text1"/>
        </w:rPr>
        <w:t>umożliwienia</w:t>
      </w:r>
      <w:proofErr w:type="gramEnd"/>
      <w:r w:rsidRPr="00E22727">
        <w:rPr>
          <w:rFonts w:asciiTheme="majorHAnsi" w:hAnsiTheme="majorHAnsi"/>
          <w:color w:val="000000" w:themeColor="text1"/>
        </w:rPr>
        <w:t xml:space="preserve"> w ramach umowy korzystania z </w:t>
      </w:r>
      <w:proofErr w:type="spellStart"/>
      <w:r w:rsidRPr="00E22727">
        <w:rPr>
          <w:rFonts w:asciiTheme="majorHAnsi" w:hAnsiTheme="majorHAnsi"/>
          <w:color w:val="000000" w:themeColor="text1"/>
        </w:rPr>
        <w:t>nowodostępnych</w:t>
      </w:r>
      <w:proofErr w:type="spellEnd"/>
      <w:r w:rsidRPr="00E22727">
        <w:rPr>
          <w:rFonts w:asciiTheme="majorHAnsi" w:hAnsiTheme="majorHAnsi"/>
          <w:color w:val="000000" w:themeColor="text1"/>
        </w:rPr>
        <w:t xml:space="preserve"> usług w ramach pakietu sportowo-rekreacyjnego, świadczonych przez podmioty, z którymi Wykonawca nawiąże współpracę. Uczestnicy będą mogli korzystać również z tych usług. </w:t>
      </w:r>
    </w:p>
    <w:p w:rsidR="008C565D" w:rsidRPr="00E22727" w:rsidRDefault="008C565D" w:rsidP="00E22727">
      <w:pPr>
        <w:pStyle w:val="Akapitzlist"/>
        <w:numPr>
          <w:ilvl w:val="0"/>
          <w:numId w:val="58"/>
        </w:numPr>
        <w:suppressAutoHyphens w:val="0"/>
        <w:spacing w:after="0" w:line="240" w:lineRule="auto"/>
        <w:ind w:left="1134" w:hanging="567"/>
        <w:jc w:val="both"/>
        <w:rPr>
          <w:rFonts w:asciiTheme="majorHAnsi" w:hAnsiTheme="majorHAnsi"/>
          <w:color w:val="000000" w:themeColor="text1"/>
        </w:rPr>
      </w:pPr>
      <w:r w:rsidRPr="00E22727">
        <w:rPr>
          <w:rFonts w:asciiTheme="majorHAnsi" w:hAnsiTheme="majorHAnsi"/>
          <w:color w:val="000000" w:themeColor="text1"/>
        </w:rPr>
        <w:t xml:space="preserve">Dostęp do nowych usług nie spowoduje wzrostu cen jednostkowych wskazanych </w:t>
      </w:r>
      <w:r w:rsidR="00E96156">
        <w:rPr>
          <w:rFonts w:asciiTheme="majorHAnsi" w:hAnsiTheme="majorHAnsi"/>
          <w:color w:val="000000" w:themeColor="text1"/>
        </w:rPr>
        <w:br/>
      </w:r>
      <w:r w:rsidRPr="00E22727">
        <w:rPr>
          <w:rFonts w:asciiTheme="majorHAnsi" w:hAnsiTheme="majorHAnsi"/>
          <w:color w:val="000000" w:themeColor="text1"/>
        </w:rPr>
        <w:t>w ofercie. Aktualna lista wszystkich dostępnych obiektów i zajęć sportowo-rekreacyjnych będzie zawsze dostępna na stronie internetowej Wykonawcy;</w:t>
      </w:r>
    </w:p>
    <w:p w:rsidR="008C565D" w:rsidRPr="00C6126B" w:rsidRDefault="008C565D" w:rsidP="006A16FC">
      <w:pPr>
        <w:pStyle w:val="Akapitzlist"/>
        <w:numPr>
          <w:ilvl w:val="0"/>
          <w:numId w:val="58"/>
        </w:numPr>
        <w:suppressAutoHyphens w:val="0"/>
        <w:spacing w:after="0" w:line="240" w:lineRule="auto"/>
        <w:ind w:left="1134" w:hanging="567"/>
        <w:jc w:val="both"/>
        <w:rPr>
          <w:rFonts w:asciiTheme="majorHAnsi" w:hAnsiTheme="majorHAnsi"/>
          <w:color w:val="000000" w:themeColor="text1"/>
        </w:rPr>
      </w:pPr>
      <w:r w:rsidRPr="00C6126B">
        <w:rPr>
          <w:rFonts w:asciiTheme="majorHAnsi" w:hAnsiTheme="majorHAnsi"/>
          <w:color w:val="000000" w:themeColor="text1"/>
        </w:rPr>
        <w:t xml:space="preserve">dostarczania imiennych kart abonamentowych, umożliwiających świadczenie usług będących przedmiotem zamówienia do Biura Zakładu Doskonalenia Zawodowego </w:t>
      </w:r>
      <w:r w:rsidRPr="00C6126B">
        <w:rPr>
          <w:rFonts w:asciiTheme="majorHAnsi" w:hAnsiTheme="majorHAnsi"/>
          <w:color w:val="000000" w:themeColor="text1"/>
        </w:rPr>
        <w:br/>
        <w:t>w Kielcach – ul. Śląska 9, 25–328 Kielce, pokój 209 - Centrum Aplikacji, Badań i Rozwoju Edukacyjno-Zawodowego w dniach od poniedziałku do piątku w godzinach od</w:t>
      </w:r>
      <w:proofErr w:type="gramStart"/>
      <w:r w:rsidRPr="00C6126B">
        <w:rPr>
          <w:rFonts w:asciiTheme="majorHAnsi" w:hAnsiTheme="majorHAnsi"/>
          <w:color w:val="000000" w:themeColor="text1"/>
        </w:rPr>
        <w:t xml:space="preserve"> 8:00 </w:t>
      </w:r>
      <w:r w:rsidR="007E7FC7" w:rsidRPr="00C6126B">
        <w:rPr>
          <w:rFonts w:asciiTheme="majorHAnsi" w:hAnsiTheme="majorHAnsi"/>
          <w:color w:val="000000" w:themeColor="text1"/>
        </w:rPr>
        <w:br/>
      </w:r>
      <w:r w:rsidRPr="00C6126B">
        <w:rPr>
          <w:rFonts w:asciiTheme="majorHAnsi" w:hAnsiTheme="majorHAnsi"/>
          <w:color w:val="000000" w:themeColor="text1"/>
        </w:rPr>
        <w:t>do</w:t>
      </w:r>
      <w:proofErr w:type="gramEnd"/>
      <w:r w:rsidRPr="00C6126B">
        <w:rPr>
          <w:rFonts w:asciiTheme="majorHAnsi" w:hAnsiTheme="majorHAnsi"/>
          <w:color w:val="000000" w:themeColor="text1"/>
        </w:rPr>
        <w:t xml:space="preserve"> 16:00. </w:t>
      </w:r>
    </w:p>
    <w:p w:rsidR="008C565D" w:rsidRPr="00C6126B" w:rsidRDefault="008C565D" w:rsidP="006A16FC">
      <w:pPr>
        <w:pStyle w:val="Akapitzlist"/>
        <w:suppressAutoHyphens w:val="0"/>
        <w:spacing w:after="0" w:line="240" w:lineRule="auto"/>
        <w:ind w:left="1134"/>
        <w:jc w:val="both"/>
        <w:rPr>
          <w:rFonts w:asciiTheme="majorHAnsi" w:hAnsiTheme="majorHAnsi"/>
          <w:color w:val="000000" w:themeColor="text1"/>
        </w:rPr>
      </w:pPr>
      <w:r w:rsidRPr="00C6126B">
        <w:rPr>
          <w:rFonts w:asciiTheme="majorHAnsi" w:hAnsiTheme="majorHAnsi"/>
          <w:color w:val="000000" w:themeColor="text1"/>
        </w:rPr>
        <w:t>Termin dostarczania kart: maksymalnie do 4 dni przed rozpoczęciem każdego miesiąca kalendarzowego obowiązywania umowy;</w:t>
      </w:r>
    </w:p>
    <w:p w:rsidR="008C565D" w:rsidRPr="00D3393F" w:rsidRDefault="008C565D" w:rsidP="006A16FC">
      <w:pPr>
        <w:pStyle w:val="Akapitzlist"/>
        <w:numPr>
          <w:ilvl w:val="0"/>
          <w:numId w:val="58"/>
        </w:numPr>
        <w:suppressAutoHyphens w:val="0"/>
        <w:spacing w:after="0" w:line="240" w:lineRule="auto"/>
        <w:ind w:left="1134" w:hanging="567"/>
        <w:jc w:val="both"/>
        <w:rPr>
          <w:rFonts w:asciiTheme="majorHAnsi" w:hAnsiTheme="majorHAnsi"/>
          <w:color w:val="000000" w:themeColor="text1"/>
        </w:rPr>
      </w:pPr>
      <w:proofErr w:type="gramStart"/>
      <w:r w:rsidRPr="00C6126B">
        <w:rPr>
          <w:rFonts w:asciiTheme="majorHAnsi" w:hAnsiTheme="majorHAnsi"/>
          <w:color w:val="000000" w:themeColor="text1"/>
        </w:rPr>
        <w:t>przesłania</w:t>
      </w:r>
      <w:proofErr w:type="gramEnd"/>
      <w:r w:rsidRPr="00C6126B">
        <w:rPr>
          <w:rFonts w:asciiTheme="majorHAnsi" w:hAnsiTheme="majorHAnsi"/>
          <w:color w:val="000000" w:themeColor="text1"/>
        </w:rPr>
        <w:t xml:space="preserve"> nieodpłatnie na pisemne zgłoszenie ze strony Zamawiającego w terminie </w:t>
      </w:r>
      <w:r w:rsidR="00E96156">
        <w:rPr>
          <w:rFonts w:asciiTheme="majorHAnsi" w:hAnsiTheme="majorHAnsi"/>
          <w:color w:val="000000" w:themeColor="text1"/>
        </w:rPr>
        <w:br/>
      </w:r>
      <w:r w:rsidRPr="00C6126B">
        <w:rPr>
          <w:rFonts w:asciiTheme="majorHAnsi" w:hAnsiTheme="majorHAnsi"/>
          <w:color w:val="000000" w:themeColor="text1"/>
        </w:rPr>
        <w:t xml:space="preserve">10 dni roboczego duplikatu karty (w przypadku zaginięcia imiennej karty abonamentowej </w:t>
      </w:r>
      <w:r w:rsidRPr="00D3393F">
        <w:rPr>
          <w:rFonts w:asciiTheme="majorHAnsi" w:hAnsiTheme="majorHAnsi"/>
          <w:color w:val="000000" w:themeColor="text1"/>
        </w:rPr>
        <w:t xml:space="preserve">czy nieumyślnego utracenia jej przez Uczestnika); </w:t>
      </w:r>
    </w:p>
    <w:p w:rsidR="008C565D" w:rsidRPr="00D3393F" w:rsidRDefault="008C565D" w:rsidP="006A16FC">
      <w:pPr>
        <w:pStyle w:val="Akapitzlist"/>
        <w:numPr>
          <w:ilvl w:val="0"/>
          <w:numId w:val="58"/>
        </w:numPr>
        <w:suppressAutoHyphens w:val="0"/>
        <w:spacing w:after="0" w:line="240" w:lineRule="auto"/>
        <w:ind w:left="1134" w:hanging="567"/>
        <w:jc w:val="both"/>
        <w:rPr>
          <w:rFonts w:asciiTheme="majorHAnsi" w:hAnsiTheme="majorHAnsi"/>
          <w:color w:val="000000" w:themeColor="text1"/>
        </w:rPr>
      </w:pPr>
      <w:proofErr w:type="gramStart"/>
      <w:r w:rsidRPr="00D3393F">
        <w:rPr>
          <w:rFonts w:asciiTheme="majorHAnsi" w:hAnsiTheme="majorHAnsi"/>
          <w:color w:val="000000" w:themeColor="text1"/>
        </w:rPr>
        <w:t>miesięcznego</w:t>
      </w:r>
      <w:proofErr w:type="gramEnd"/>
      <w:r w:rsidRPr="00D3393F">
        <w:rPr>
          <w:rFonts w:asciiTheme="majorHAnsi" w:hAnsiTheme="majorHAnsi"/>
          <w:color w:val="000000" w:themeColor="text1"/>
        </w:rPr>
        <w:t xml:space="preserve"> cyklu rozliczenia aktywnych kart, rozpoczynającego się od 1 dnia danego miesiąca kalendarzowego; </w:t>
      </w:r>
    </w:p>
    <w:p w:rsidR="008C565D" w:rsidRPr="00D3393F" w:rsidRDefault="008C565D" w:rsidP="006A16FC">
      <w:pPr>
        <w:pStyle w:val="Akapitzlist"/>
        <w:numPr>
          <w:ilvl w:val="0"/>
          <w:numId w:val="58"/>
        </w:numPr>
        <w:suppressAutoHyphens w:val="0"/>
        <w:spacing w:after="0" w:line="240" w:lineRule="auto"/>
        <w:ind w:left="1134" w:hanging="567"/>
        <w:jc w:val="both"/>
        <w:rPr>
          <w:rFonts w:asciiTheme="majorHAnsi" w:hAnsiTheme="majorHAnsi"/>
          <w:color w:val="000000" w:themeColor="text1"/>
        </w:rPr>
      </w:pPr>
      <w:proofErr w:type="gramStart"/>
      <w:r w:rsidRPr="00D3393F">
        <w:rPr>
          <w:rFonts w:asciiTheme="majorHAnsi" w:hAnsiTheme="majorHAnsi"/>
          <w:color w:val="000000" w:themeColor="text1"/>
        </w:rPr>
        <w:t>wystawiania</w:t>
      </w:r>
      <w:proofErr w:type="gramEnd"/>
      <w:r w:rsidRPr="00D3393F">
        <w:rPr>
          <w:rFonts w:asciiTheme="majorHAnsi" w:hAnsiTheme="majorHAnsi"/>
          <w:color w:val="000000" w:themeColor="text1"/>
        </w:rPr>
        <w:t xml:space="preserve"> i dostarczania Zamawiającemu faktur w systemie miesięcznym do </w:t>
      </w:r>
      <w:r w:rsidR="00D3393F" w:rsidRPr="00D3393F">
        <w:rPr>
          <w:rFonts w:asciiTheme="majorHAnsi" w:hAnsiTheme="majorHAnsi"/>
          <w:color w:val="000000" w:themeColor="text1"/>
        </w:rPr>
        <w:t>5</w:t>
      </w:r>
      <w:r w:rsidRPr="00D3393F">
        <w:rPr>
          <w:rFonts w:asciiTheme="majorHAnsi" w:hAnsiTheme="majorHAnsi"/>
          <w:color w:val="000000" w:themeColor="text1"/>
        </w:rPr>
        <w:t xml:space="preserve"> dnia każdego miesiąca obowiązywania umowy. </w:t>
      </w:r>
    </w:p>
    <w:p w:rsidR="008C565D" w:rsidRPr="00C6126B" w:rsidRDefault="008C565D" w:rsidP="006A16FC">
      <w:pPr>
        <w:pStyle w:val="Akapitzlist"/>
        <w:suppressAutoHyphens w:val="0"/>
        <w:spacing w:after="0" w:line="240" w:lineRule="auto"/>
        <w:ind w:left="1134"/>
        <w:jc w:val="both"/>
        <w:rPr>
          <w:rFonts w:asciiTheme="majorHAnsi" w:hAnsiTheme="majorHAnsi"/>
          <w:color w:val="000000" w:themeColor="text1"/>
        </w:rPr>
      </w:pPr>
      <w:r w:rsidRPr="00C6126B">
        <w:rPr>
          <w:rFonts w:asciiTheme="majorHAnsi" w:hAnsiTheme="majorHAnsi"/>
          <w:color w:val="000000" w:themeColor="text1"/>
        </w:rPr>
        <w:t>Warunkiem rozliczenia faktury będzie dołączenie zbiorczego zestawienia aktywnych kart;</w:t>
      </w:r>
    </w:p>
    <w:p w:rsidR="008C565D" w:rsidRPr="00C6126B" w:rsidRDefault="008C565D" w:rsidP="006A16FC">
      <w:pPr>
        <w:pStyle w:val="Akapitzlist"/>
        <w:numPr>
          <w:ilvl w:val="0"/>
          <w:numId w:val="58"/>
        </w:numPr>
        <w:suppressAutoHyphens w:val="0"/>
        <w:spacing w:after="0" w:line="240" w:lineRule="auto"/>
        <w:ind w:left="1134" w:hanging="567"/>
        <w:jc w:val="both"/>
        <w:rPr>
          <w:rFonts w:asciiTheme="majorHAnsi" w:hAnsiTheme="majorHAnsi"/>
          <w:color w:val="000000" w:themeColor="text1"/>
        </w:rPr>
      </w:pPr>
      <w:proofErr w:type="gramStart"/>
      <w:r w:rsidRPr="00C6126B">
        <w:rPr>
          <w:rFonts w:asciiTheme="majorHAnsi" w:hAnsiTheme="majorHAnsi"/>
          <w:color w:val="000000" w:themeColor="text1"/>
        </w:rPr>
        <w:t>przekazania</w:t>
      </w:r>
      <w:proofErr w:type="gramEnd"/>
      <w:r w:rsidRPr="00C6126B">
        <w:rPr>
          <w:rFonts w:asciiTheme="majorHAnsi" w:hAnsiTheme="majorHAnsi"/>
          <w:color w:val="000000" w:themeColor="text1"/>
        </w:rPr>
        <w:t xml:space="preserve"> wszelkich informacji Uczestnikom o dostępnych usługach oraz zasadach korzystania z usług poprzez dostarczanie Zamawiającemu informacji na ten temat. </w:t>
      </w:r>
    </w:p>
    <w:p w:rsidR="00E96156" w:rsidRDefault="00E96156" w:rsidP="00A23C52">
      <w:pPr>
        <w:spacing w:after="0" w:line="240" w:lineRule="auto"/>
        <w:ind w:right="-96"/>
        <w:rPr>
          <w:rFonts w:asciiTheme="majorHAnsi" w:hAnsiTheme="majorHAnsi"/>
          <w:b/>
          <w:color w:val="000000" w:themeColor="text1"/>
        </w:rPr>
      </w:pPr>
    </w:p>
    <w:p w:rsidR="00403014" w:rsidRDefault="00403014" w:rsidP="006A16FC">
      <w:pPr>
        <w:spacing w:after="0" w:line="240" w:lineRule="auto"/>
        <w:ind w:right="-96"/>
        <w:jc w:val="center"/>
        <w:rPr>
          <w:rFonts w:asciiTheme="majorHAnsi" w:hAnsiTheme="majorHAnsi"/>
          <w:b/>
          <w:color w:val="000000" w:themeColor="text1"/>
        </w:rPr>
      </w:pPr>
    </w:p>
    <w:p w:rsidR="00403014" w:rsidRDefault="00403014" w:rsidP="006A16FC">
      <w:pPr>
        <w:spacing w:after="0" w:line="240" w:lineRule="auto"/>
        <w:ind w:right="-96"/>
        <w:jc w:val="center"/>
        <w:rPr>
          <w:rFonts w:asciiTheme="majorHAnsi" w:hAnsiTheme="majorHAnsi"/>
          <w:b/>
          <w:color w:val="000000" w:themeColor="text1"/>
        </w:rPr>
      </w:pPr>
    </w:p>
    <w:p w:rsidR="006A16FC" w:rsidRPr="00C6126B" w:rsidRDefault="006A16FC" w:rsidP="006A16FC">
      <w:pPr>
        <w:spacing w:after="0" w:line="240" w:lineRule="auto"/>
        <w:ind w:right="-96"/>
        <w:jc w:val="center"/>
        <w:rPr>
          <w:rFonts w:asciiTheme="majorHAnsi" w:hAnsiTheme="majorHAnsi"/>
          <w:b/>
          <w:color w:val="000000" w:themeColor="text1"/>
        </w:rPr>
      </w:pPr>
      <w:r w:rsidRPr="00C6126B">
        <w:rPr>
          <w:rFonts w:asciiTheme="majorHAnsi" w:hAnsiTheme="majorHAnsi"/>
          <w:b/>
          <w:color w:val="000000" w:themeColor="text1"/>
        </w:rPr>
        <w:lastRenderedPageBreak/>
        <w:t>§ 3</w:t>
      </w:r>
    </w:p>
    <w:p w:rsidR="00940FE6" w:rsidRPr="00C6126B" w:rsidRDefault="00940FE6" w:rsidP="006A16FC">
      <w:pPr>
        <w:suppressAutoHyphens w:val="0"/>
        <w:spacing w:after="0" w:line="240" w:lineRule="auto"/>
        <w:jc w:val="center"/>
        <w:rPr>
          <w:rFonts w:asciiTheme="majorHAnsi" w:hAnsiTheme="majorHAnsi"/>
          <w:color w:val="000000" w:themeColor="text1"/>
        </w:rPr>
      </w:pPr>
    </w:p>
    <w:p w:rsidR="00072C22" w:rsidRPr="00C6126B" w:rsidRDefault="00072C22" w:rsidP="00AA75CE">
      <w:pPr>
        <w:numPr>
          <w:ilvl w:val="0"/>
          <w:numId w:val="65"/>
        </w:numPr>
        <w:suppressAutoHyphens w:val="0"/>
        <w:autoSpaceDE w:val="0"/>
        <w:autoSpaceDN w:val="0"/>
        <w:adjustRightInd w:val="0"/>
        <w:spacing w:after="0" w:line="240" w:lineRule="auto"/>
        <w:jc w:val="both"/>
        <w:rPr>
          <w:rFonts w:asciiTheme="majorHAnsi" w:hAnsiTheme="majorHAnsi"/>
        </w:rPr>
      </w:pPr>
      <w:r w:rsidRPr="00C6126B">
        <w:rPr>
          <w:rFonts w:asciiTheme="majorHAnsi" w:hAnsiTheme="majorHAnsi"/>
        </w:rPr>
        <w:t>Wykonawca oświadcza, że jest w odpowiedniej sytuacji ekonomicznej lub finansowej umożliwiającej wykonanie zamówienia w terminach i na warunkach określonych przez Zamawiającego.</w:t>
      </w:r>
    </w:p>
    <w:p w:rsidR="00847F5E" w:rsidRPr="00C6126B" w:rsidRDefault="00847F5E" w:rsidP="00AA75CE">
      <w:pPr>
        <w:numPr>
          <w:ilvl w:val="0"/>
          <w:numId w:val="65"/>
        </w:numPr>
        <w:suppressAutoHyphens w:val="0"/>
        <w:spacing w:after="0" w:line="240" w:lineRule="auto"/>
        <w:jc w:val="both"/>
        <w:rPr>
          <w:rFonts w:asciiTheme="majorHAnsi" w:hAnsiTheme="majorHAnsi"/>
          <w:color w:val="000000" w:themeColor="text1"/>
        </w:rPr>
      </w:pPr>
      <w:r w:rsidRPr="00C6126B">
        <w:rPr>
          <w:rFonts w:asciiTheme="majorHAnsi" w:hAnsiTheme="majorHAnsi"/>
          <w:color w:val="000000" w:themeColor="text1"/>
        </w:rPr>
        <w:t xml:space="preserve">Wykonując przedmiot Umowy, </w:t>
      </w:r>
      <w:r w:rsidR="00A71AE0" w:rsidRPr="00C6126B">
        <w:rPr>
          <w:rFonts w:asciiTheme="majorHAnsi" w:hAnsiTheme="majorHAnsi"/>
          <w:color w:val="000000" w:themeColor="text1"/>
        </w:rPr>
        <w:t>Wykonawca</w:t>
      </w:r>
      <w:r w:rsidRPr="00C6126B">
        <w:rPr>
          <w:rFonts w:asciiTheme="majorHAnsi" w:hAnsiTheme="majorHAnsi"/>
          <w:color w:val="000000" w:themeColor="text1"/>
        </w:rPr>
        <w:t xml:space="preserve"> zobowiązuje się do terminowego, starannego </w:t>
      </w:r>
      <w:r w:rsidR="002D0A11" w:rsidRPr="00C6126B">
        <w:rPr>
          <w:rFonts w:asciiTheme="majorHAnsi" w:hAnsiTheme="majorHAnsi"/>
          <w:color w:val="000000" w:themeColor="text1"/>
        </w:rPr>
        <w:br/>
      </w:r>
      <w:r w:rsidRPr="00C6126B">
        <w:rPr>
          <w:rFonts w:asciiTheme="majorHAnsi" w:hAnsiTheme="majorHAnsi"/>
          <w:color w:val="000000" w:themeColor="text1"/>
        </w:rPr>
        <w:t xml:space="preserve">i profesjonalnego wykonania </w:t>
      </w:r>
      <w:r w:rsidR="00A71AE0" w:rsidRPr="00C6126B">
        <w:rPr>
          <w:rFonts w:asciiTheme="majorHAnsi" w:hAnsiTheme="majorHAnsi"/>
          <w:color w:val="000000" w:themeColor="text1"/>
        </w:rPr>
        <w:t>przedmiotu zamó</w:t>
      </w:r>
      <w:r w:rsidR="00C00D20" w:rsidRPr="00C6126B">
        <w:rPr>
          <w:rFonts w:asciiTheme="majorHAnsi" w:hAnsiTheme="majorHAnsi"/>
          <w:color w:val="000000" w:themeColor="text1"/>
        </w:rPr>
        <w:t>w</w:t>
      </w:r>
      <w:r w:rsidR="00A71AE0" w:rsidRPr="00C6126B">
        <w:rPr>
          <w:rFonts w:asciiTheme="majorHAnsi" w:hAnsiTheme="majorHAnsi"/>
          <w:color w:val="000000" w:themeColor="text1"/>
        </w:rPr>
        <w:t>i</w:t>
      </w:r>
      <w:r w:rsidR="00C00D20" w:rsidRPr="00C6126B">
        <w:rPr>
          <w:rFonts w:asciiTheme="majorHAnsi" w:hAnsiTheme="majorHAnsi"/>
          <w:color w:val="000000" w:themeColor="text1"/>
        </w:rPr>
        <w:t>e</w:t>
      </w:r>
      <w:r w:rsidR="00A71AE0" w:rsidRPr="00C6126B">
        <w:rPr>
          <w:rFonts w:asciiTheme="majorHAnsi" w:hAnsiTheme="majorHAnsi"/>
          <w:color w:val="000000" w:themeColor="text1"/>
        </w:rPr>
        <w:t>nia</w:t>
      </w:r>
      <w:r w:rsidRPr="00C6126B">
        <w:rPr>
          <w:rFonts w:asciiTheme="majorHAnsi" w:eastAsia="Times New Roman" w:hAnsiTheme="majorHAnsi"/>
          <w:color w:val="000000" w:themeColor="text1"/>
        </w:rPr>
        <w:t xml:space="preserve"> </w:t>
      </w:r>
      <w:r w:rsidR="001F6A9E" w:rsidRPr="00C6126B">
        <w:rPr>
          <w:rFonts w:asciiTheme="majorHAnsi" w:eastAsia="Times New Roman" w:hAnsiTheme="majorHAnsi"/>
          <w:color w:val="000000" w:themeColor="text1"/>
        </w:rPr>
        <w:t>zgodnie z charakterystyką przedmiotu zamówienia</w:t>
      </w:r>
      <w:r w:rsidR="00575C30" w:rsidRPr="00C6126B">
        <w:rPr>
          <w:rFonts w:asciiTheme="majorHAnsi" w:eastAsia="Times New Roman" w:hAnsiTheme="majorHAnsi"/>
          <w:color w:val="000000" w:themeColor="text1"/>
        </w:rPr>
        <w:t xml:space="preserve"> postępowania.</w:t>
      </w:r>
    </w:p>
    <w:p w:rsidR="00847F5E" w:rsidRPr="00C6126B" w:rsidRDefault="00A71AE0" w:rsidP="00AA75CE">
      <w:pPr>
        <w:numPr>
          <w:ilvl w:val="0"/>
          <w:numId w:val="65"/>
        </w:numPr>
        <w:suppressAutoHyphens w:val="0"/>
        <w:spacing w:after="0" w:line="240" w:lineRule="auto"/>
        <w:ind w:left="357" w:hanging="357"/>
        <w:jc w:val="both"/>
        <w:rPr>
          <w:rFonts w:asciiTheme="majorHAnsi" w:eastAsia="Times New Roman" w:hAnsiTheme="majorHAnsi"/>
          <w:color w:val="000000" w:themeColor="text1"/>
        </w:rPr>
      </w:pPr>
      <w:r w:rsidRPr="00C6126B">
        <w:rPr>
          <w:rFonts w:asciiTheme="majorHAnsi" w:eastAsia="Arial Unicode MS" w:hAnsiTheme="majorHAnsi"/>
          <w:bCs/>
          <w:color w:val="000000" w:themeColor="text1"/>
        </w:rPr>
        <w:t>Wykonawca</w:t>
      </w:r>
      <w:r w:rsidR="00847F5E" w:rsidRPr="00C6126B">
        <w:rPr>
          <w:rFonts w:asciiTheme="majorHAnsi" w:eastAsia="Arial Unicode MS" w:hAnsiTheme="majorHAnsi"/>
          <w:bCs/>
          <w:color w:val="000000" w:themeColor="text1"/>
        </w:rPr>
        <w:t xml:space="preserve"> jest zobowiązany informować wyznaczonego pracownika </w:t>
      </w:r>
      <w:r w:rsidR="00C00D20" w:rsidRPr="00C6126B">
        <w:rPr>
          <w:rFonts w:asciiTheme="majorHAnsi" w:eastAsia="Arial Unicode MS" w:hAnsiTheme="majorHAnsi"/>
          <w:bCs/>
          <w:color w:val="000000" w:themeColor="text1"/>
        </w:rPr>
        <w:t>Zamawiającego</w:t>
      </w:r>
      <w:r w:rsidR="00847F5E" w:rsidRPr="00C6126B">
        <w:rPr>
          <w:rFonts w:asciiTheme="majorHAnsi" w:eastAsia="Arial Unicode MS" w:hAnsiTheme="majorHAnsi"/>
          <w:bCs/>
          <w:color w:val="000000" w:themeColor="text1"/>
        </w:rPr>
        <w:t xml:space="preserve"> o wszelkich przeszkodach utrudniających lub uniemożliwiających realizację </w:t>
      </w:r>
      <w:r w:rsidR="00D1583A" w:rsidRPr="00C6126B">
        <w:rPr>
          <w:rFonts w:asciiTheme="majorHAnsi" w:eastAsia="Arial Unicode MS" w:hAnsiTheme="majorHAnsi"/>
          <w:bCs/>
          <w:color w:val="000000" w:themeColor="text1"/>
        </w:rPr>
        <w:t>U</w:t>
      </w:r>
      <w:r w:rsidR="00847F5E" w:rsidRPr="00C6126B">
        <w:rPr>
          <w:rFonts w:asciiTheme="majorHAnsi" w:eastAsia="Arial Unicode MS" w:hAnsiTheme="majorHAnsi"/>
          <w:bCs/>
          <w:color w:val="000000" w:themeColor="text1"/>
        </w:rPr>
        <w:t xml:space="preserve">mowy, a także o innych zdarzeniach mających wpływ na realizację </w:t>
      </w:r>
      <w:r w:rsidR="008354B7" w:rsidRPr="00C6126B">
        <w:rPr>
          <w:rFonts w:asciiTheme="majorHAnsi" w:eastAsia="Arial Unicode MS" w:hAnsiTheme="majorHAnsi"/>
          <w:bCs/>
          <w:color w:val="000000" w:themeColor="text1"/>
        </w:rPr>
        <w:t>U</w:t>
      </w:r>
      <w:r w:rsidR="00847F5E" w:rsidRPr="00C6126B">
        <w:rPr>
          <w:rFonts w:asciiTheme="majorHAnsi" w:eastAsia="Arial Unicode MS" w:hAnsiTheme="majorHAnsi"/>
          <w:bCs/>
          <w:color w:val="000000" w:themeColor="text1"/>
        </w:rPr>
        <w:t>mowy.</w:t>
      </w:r>
    </w:p>
    <w:p w:rsidR="00847F5E" w:rsidRDefault="00A71AE0" w:rsidP="00AA75CE">
      <w:pPr>
        <w:numPr>
          <w:ilvl w:val="0"/>
          <w:numId w:val="65"/>
        </w:numPr>
        <w:suppressAutoHyphens w:val="0"/>
        <w:spacing w:after="0" w:line="240" w:lineRule="auto"/>
        <w:ind w:left="357" w:hanging="357"/>
        <w:jc w:val="both"/>
        <w:rPr>
          <w:rFonts w:asciiTheme="majorHAnsi" w:hAnsiTheme="majorHAnsi"/>
          <w:color w:val="000000" w:themeColor="text1"/>
        </w:rPr>
      </w:pPr>
      <w:r w:rsidRPr="00C6126B">
        <w:rPr>
          <w:rFonts w:asciiTheme="majorHAnsi" w:hAnsiTheme="majorHAnsi"/>
          <w:color w:val="000000" w:themeColor="text1"/>
        </w:rPr>
        <w:t>Wykonawca</w:t>
      </w:r>
      <w:r w:rsidR="00847F5E" w:rsidRPr="00C6126B">
        <w:rPr>
          <w:rFonts w:asciiTheme="majorHAnsi" w:hAnsiTheme="majorHAnsi"/>
          <w:color w:val="000000" w:themeColor="text1"/>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00847F5E" w:rsidRPr="00C6126B">
        <w:rPr>
          <w:rFonts w:asciiTheme="majorHAnsi" w:hAnsiTheme="majorHAnsi"/>
          <w:color w:val="000000" w:themeColor="text1"/>
        </w:rPr>
        <w:t>praw</w:t>
      </w:r>
      <w:proofErr w:type="gramEnd"/>
      <w:r w:rsidR="00847F5E" w:rsidRPr="00C6126B">
        <w:rPr>
          <w:rFonts w:asciiTheme="majorHAnsi" w:hAnsiTheme="majorHAnsi"/>
          <w:color w:val="000000" w:themeColor="text1"/>
        </w:rPr>
        <w:t xml:space="preserve"> osób trzecich i obowiązującego prawa.</w:t>
      </w:r>
    </w:p>
    <w:p w:rsidR="002A75E5" w:rsidRPr="001D41F2" w:rsidRDefault="002A75E5" w:rsidP="00AA75CE">
      <w:pPr>
        <w:numPr>
          <w:ilvl w:val="0"/>
          <w:numId w:val="65"/>
        </w:numPr>
        <w:suppressAutoHyphens w:val="0"/>
        <w:spacing w:after="0" w:line="240" w:lineRule="auto"/>
        <w:ind w:left="357" w:hanging="357"/>
        <w:jc w:val="both"/>
        <w:rPr>
          <w:rFonts w:asciiTheme="majorHAnsi" w:hAnsiTheme="majorHAnsi"/>
          <w:color w:val="000000" w:themeColor="text1"/>
        </w:rPr>
      </w:pPr>
      <w:r w:rsidRPr="001D41F2">
        <w:rPr>
          <w:rFonts w:asciiTheme="majorHAnsi" w:hAnsiTheme="majorHAnsi"/>
        </w:rPr>
        <w:t>Za nadzór nad realizacją umowy ze stron</w:t>
      </w:r>
      <w:r w:rsidR="001D41F2" w:rsidRPr="001D41F2">
        <w:rPr>
          <w:rFonts w:asciiTheme="majorHAnsi" w:hAnsiTheme="majorHAnsi"/>
        </w:rPr>
        <w:t>y:</w:t>
      </w:r>
    </w:p>
    <w:p w:rsidR="001D41F2" w:rsidRPr="00E96156" w:rsidRDefault="001D41F2" w:rsidP="00E96156">
      <w:pPr>
        <w:pStyle w:val="Akapitzlist"/>
        <w:numPr>
          <w:ilvl w:val="3"/>
          <w:numId w:val="16"/>
        </w:numPr>
        <w:suppressAutoHyphens w:val="0"/>
        <w:spacing w:after="0" w:line="240" w:lineRule="auto"/>
        <w:ind w:left="851" w:hanging="425"/>
        <w:jc w:val="both"/>
        <w:rPr>
          <w:rFonts w:asciiTheme="majorHAnsi" w:hAnsiTheme="majorHAnsi"/>
          <w:color w:val="000000" w:themeColor="text1"/>
        </w:rPr>
      </w:pPr>
      <w:r w:rsidRPr="001D41F2">
        <w:rPr>
          <w:rFonts w:asciiTheme="majorHAnsi" w:hAnsiTheme="majorHAnsi"/>
        </w:rPr>
        <w:t>Zamawiającego będzie odpowiedzialny/a: …………………</w:t>
      </w:r>
      <w:r>
        <w:rPr>
          <w:rFonts w:asciiTheme="majorHAnsi" w:hAnsiTheme="majorHAnsi"/>
        </w:rPr>
        <w:t>……………….</w:t>
      </w:r>
      <w:r w:rsidRPr="001D41F2">
        <w:rPr>
          <w:rFonts w:asciiTheme="majorHAnsi" w:hAnsiTheme="majorHAnsi"/>
        </w:rPr>
        <w:t xml:space="preserve">……………, </w:t>
      </w:r>
      <w:r w:rsidR="00E96156">
        <w:rPr>
          <w:rFonts w:asciiTheme="majorHAnsi" w:hAnsiTheme="majorHAnsi"/>
        </w:rPr>
        <w:br/>
      </w:r>
      <w:proofErr w:type="gramStart"/>
      <w:r w:rsidRPr="001D41F2">
        <w:rPr>
          <w:rFonts w:asciiTheme="majorHAnsi" w:hAnsiTheme="majorHAnsi"/>
        </w:rPr>
        <w:t>nr</w:t>
      </w:r>
      <w:proofErr w:type="gramEnd"/>
      <w:r w:rsidRPr="001D41F2">
        <w:rPr>
          <w:rFonts w:asciiTheme="majorHAnsi" w:hAnsiTheme="majorHAnsi"/>
        </w:rPr>
        <w:t xml:space="preserve"> tel.: ………………, </w:t>
      </w:r>
      <w:r w:rsidRPr="00E96156">
        <w:rPr>
          <w:rFonts w:asciiTheme="majorHAnsi" w:hAnsiTheme="majorHAnsi"/>
        </w:rPr>
        <w:t>e-mail: ……………………….</w:t>
      </w:r>
    </w:p>
    <w:p w:rsidR="00D1583A" w:rsidRPr="00403014" w:rsidRDefault="001D41F2" w:rsidP="00403014">
      <w:pPr>
        <w:pStyle w:val="Akapitzlist"/>
        <w:numPr>
          <w:ilvl w:val="3"/>
          <w:numId w:val="16"/>
        </w:numPr>
        <w:suppressAutoHyphens w:val="0"/>
        <w:spacing w:after="0" w:line="240" w:lineRule="auto"/>
        <w:ind w:left="851" w:hanging="425"/>
        <w:jc w:val="both"/>
        <w:rPr>
          <w:rFonts w:asciiTheme="majorHAnsi" w:hAnsiTheme="majorHAnsi"/>
          <w:color w:val="000000" w:themeColor="text1"/>
        </w:rPr>
      </w:pPr>
      <w:r w:rsidRPr="001D41F2">
        <w:rPr>
          <w:rFonts w:asciiTheme="majorHAnsi" w:hAnsiTheme="majorHAnsi"/>
        </w:rPr>
        <w:t>Wykonawcy będzie odpowiedzialny/a …………………</w:t>
      </w:r>
      <w:r>
        <w:rPr>
          <w:rFonts w:asciiTheme="majorHAnsi" w:hAnsiTheme="majorHAnsi"/>
        </w:rPr>
        <w:t>……………………….</w:t>
      </w:r>
      <w:r w:rsidRPr="001D41F2">
        <w:rPr>
          <w:rFonts w:asciiTheme="majorHAnsi" w:hAnsiTheme="majorHAnsi"/>
        </w:rPr>
        <w:t xml:space="preserve">………..., </w:t>
      </w:r>
      <w:proofErr w:type="gramStart"/>
      <w:r w:rsidRPr="001D41F2">
        <w:rPr>
          <w:rFonts w:asciiTheme="majorHAnsi" w:hAnsiTheme="majorHAnsi"/>
        </w:rPr>
        <w:t>nr</w:t>
      </w:r>
      <w:proofErr w:type="gramEnd"/>
      <w:r w:rsidRPr="001D41F2">
        <w:rPr>
          <w:rFonts w:asciiTheme="majorHAnsi" w:hAnsiTheme="majorHAnsi"/>
        </w:rPr>
        <w:t xml:space="preserve"> tel.: ………………, </w:t>
      </w:r>
      <w:r>
        <w:rPr>
          <w:rFonts w:asciiTheme="majorHAnsi" w:hAnsiTheme="majorHAnsi"/>
        </w:rPr>
        <w:br/>
      </w:r>
      <w:r w:rsidRPr="001D41F2">
        <w:rPr>
          <w:rFonts w:asciiTheme="majorHAnsi" w:hAnsiTheme="majorHAnsi"/>
        </w:rPr>
        <w:t>e-mail: ………………………</w:t>
      </w:r>
    </w:p>
    <w:p w:rsidR="00847F5E" w:rsidRPr="00C6126B" w:rsidRDefault="00847F5E" w:rsidP="00A15D1E">
      <w:pPr>
        <w:spacing w:after="0" w:line="240" w:lineRule="auto"/>
        <w:ind w:right="-96"/>
        <w:jc w:val="center"/>
        <w:rPr>
          <w:rFonts w:asciiTheme="majorHAnsi" w:hAnsiTheme="majorHAnsi"/>
          <w:b/>
          <w:color w:val="000000" w:themeColor="text1"/>
        </w:rPr>
      </w:pPr>
      <w:r w:rsidRPr="00C6126B">
        <w:rPr>
          <w:rFonts w:asciiTheme="majorHAnsi" w:hAnsiTheme="majorHAnsi"/>
          <w:b/>
          <w:color w:val="000000" w:themeColor="text1"/>
        </w:rPr>
        <w:t>§</w:t>
      </w:r>
      <w:r w:rsidR="007948E3" w:rsidRPr="00C6126B">
        <w:rPr>
          <w:rFonts w:asciiTheme="majorHAnsi" w:hAnsiTheme="majorHAnsi"/>
          <w:b/>
          <w:color w:val="000000" w:themeColor="text1"/>
        </w:rPr>
        <w:t xml:space="preserve"> </w:t>
      </w:r>
      <w:r w:rsidR="006A16FC" w:rsidRPr="00C6126B">
        <w:rPr>
          <w:rFonts w:asciiTheme="majorHAnsi" w:hAnsiTheme="majorHAnsi"/>
          <w:b/>
          <w:color w:val="000000" w:themeColor="text1"/>
        </w:rPr>
        <w:t>4</w:t>
      </w:r>
    </w:p>
    <w:p w:rsidR="00981E6C" w:rsidRPr="00C6126B" w:rsidRDefault="00981E6C" w:rsidP="00A15D1E">
      <w:pPr>
        <w:spacing w:after="0" w:line="240" w:lineRule="auto"/>
        <w:ind w:right="-96"/>
        <w:jc w:val="center"/>
        <w:rPr>
          <w:rFonts w:asciiTheme="majorHAnsi" w:hAnsiTheme="majorHAnsi"/>
          <w:b/>
          <w:color w:val="000000" w:themeColor="text1"/>
        </w:rPr>
      </w:pPr>
    </w:p>
    <w:p w:rsidR="00981E6C" w:rsidRPr="00C6126B" w:rsidRDefault="00981E6C" w:rsidP="00981E6C">
      <w:pPr>
        <w:pStyle w:val="Akapitzlist"/>
        <w:numPr>
          <w:ilvl w:val="1"/>
          <w:numId w:val="3"/>
        </w:numPr>
        <w:tabs>
          <w:tab w:val="clear" w:pos="1080"/>
          <w:tab w:val="num" w:pos="426"/>
        </w:tabs>
        <w:spacing w:after="0" w:line="240" w:lineRule="auto"/>
        <w:ind w:left="284" w:right="-96" w:hanging="284"/>
        <w:jc w:val="both"/>
        <w:rPr>
          <w:rFonts w:asciiTheme="majorHAnsi" w:hAnsiTheme="majorHAnsi"/>
          <w:bCs/>
          <w:color w:val="000000" w:themeColor="text1"/>
        </w:rPr>
      </w:pPr>
      <w:r w:rsidRPr="00C6126B">
        <w:rPr>
          <w:rFonts w:asciiTheme="majorHAnsi" w:hAnsiTheme="majorHAnsi"/>
          <w:bCs/>
          <w:color w:val="000000" w:themeColor="text1"/>
        </w:rPr>
        <w:t xml:space="preserve">Warunkiem koniecznym jest, aby przedmiot zamówienia był świadczony na podstawie wystawionych przez Wykonawcę imiennych kart abonamentowych wraz z zastosowaniem sposobu weryfikacji (rejestracji wejścia/wyjścia). Zamawiający przewiduje uzależnienie wstępu do obiektów lub korzystania z zajęć sportowo-rekreacyjnych od identyfikacji Uczestnika w zakresie jego imienia </w:t>
      </w:r>
      <w:r w:rsidRPr="00C6126B">
        <w:rPr>
          <w:rFonts w:asciiTheme="majorHAnsi" w:hAnsiTheme="majorHAnsi"/>
          <w:bCs/>
          <w:color w:val="000000" w:themeColor="text1"/>
        </w:rPr>
        <w:br/>
        <w:t xml:space="preserve">i nazwiska (tzn. zgodności tych danych z informacjami zawartymi w dokumencie tożsamości </w:t>
      </w:r>
      <w:r w:rsidRPr="00C6126B">
        <w:rPr>
          <w:rFonts w:asciiTheme="majorHAnsi" w:hAnsiTheme="majorHAnsi"/>
          <w:bCs/>
          <w:color w:val="000000" w:themeColor="text1"/>
        </w:rPr>
        <w:br/>
        <w:t xml:space="preserve">lub innym dokumencie ze zdjęciem), dopuszcza także potwierdzenie przez Uczestnika faktu wstępu do obiektów lub skorzystania z zajęć poprzez weryfikację imiennej karty abonamentowej wraz </w:t>
      </w:r>
      <w:r w:rsidRPr="00C6126B">
        <w:rPr>
          <w:rFonts w:asciiTheme="majorHAnsi" w:hAnsiTheme="majorHAnsi"/>
          <w:bCs/>
          <w:color w:val="000000" w:themeColor="text1"/>
        </w:rPr>
        <w:br/>
        <w:t xml:space="preserve">z okazanym dowodem tożsamości. Na potwierdzenie uczestnictwa osób Wykonawca </w:t>
      </w:r>
      <w:r w:rsidR="006E4265">
        <w:rPr>
          <w:rFonts w:asciiTheme="majorHAnsi" w:hAnsiTheme="majorHAnsi"/>
          <w:bCs/>
          <w:color w:val="000000" w:themeColor="text1"/>
        </w:rPr>
        <w:t xml:space="preserve">udostępni </w:t>
      </w:r>
      <w:r w:rsidRPr="00C6126B">
        <w:rPr>
          <w:rFonts w:asciiTheme="majorHAnsi" w:hAnsiTheme="majorHAnsi"/>
          <w:bCs/>
          <w:color w:val="000000" w:themeColor="text1"/>
        </w:rPr>
        <w:t>Zamawiającemu</w:t>
      </w:r>
      <w:r w:rsidR="006E4265">
        <w:rPr>
          <w:rFonts w:asciiTheme="majorHAnsi" w:hAnsiTheme="majorHAnsi"/>
          <w:bCs/>
          <w:color w:val="000000" w:themeColor="text1"/>
        </w:rPr>
        <w:t xml:space="preserve"> możliwość weryfikacji k</w:t>
      </w:r>
      <w:r w:rsidRPr="00C6126B">
        <w:rPr>
          <w:rFonts w:asciiTheme="majorHAnsi" w:hAnsiTheme="majorHAnsi"/>
          <w:bCs/>
          <w:color w:val="000000" w:themeColor="text1"/>
        </w:rPr>
        <w:t>orzystania z kart przez osoby, biorące udział w projekcie.</w:t>
      </w:r>
    </w:p>
    <w:p w:rsidR="00981E6C" w:rsidRPr="00C6126B" w:rsidRDefault="00981E6C" w:rsidP="00981E6C">
      <w:pPr>
        <w:pStyle w:val="Akapitzlist"/>
        <w:spacing w:after="0" w:line="240" w:lineRule="auto"/>
        <w:ind w:left="284" w:right="-96"/>
        <w:jc w:val="both"/>
        <w:rPr>
          <w:rFonts w:asciiTheme="majorHAnsi" w:hAnsiTheme="majorHAnsi"/>
          <w:bCs/>
          <w:color w:val="000000" w:themeColor="text1"/>
        </w:rPr>
      </w:pPr>
    </w:p>
    <w:p w:rsidR="006A16FC" w:rsidRPr="00C6126B" w:rsidRDefault="00981E6C" w:rsidP="00981E6C">
      <w:pPr>
        <w:pStyle w:val="Akapitzlist"/>
        <w:numPr>
          <w:ilvl w:val="1"/>
          <w:numId w:val="3"/>
        </w:numPr>
        <w:tabs>
          <w:tab w:val="clear" w:pos="1080"/>
          <w:tab w:val="num" w:pos="426"/>
        </w:tabs>
        <w:spacing w:after="0" w:line="240" w:lineRule="auto"/>
        <w:ind w:left="284" w:right="-96" w:hanging="284"/>
        <w:jc w:val="both"/>
        <w:rPr>
          <w:rFonts w:asciiTheme="majorHAnsi" w:hAnsiTheme="majorHAnsi"/>
          <w:bCs/>
          <w:color w:val="000000" w:themeColor="text1"/>
        </w:rPr>
      </w:pPr>
      <w:r w:rsidRPr="00C6126B">
        <w:rPr>
          <w:rFonts w:asciiTheme="majorHAnsi" w:hAnsiTheme="majorHAnsi"/>
          <w:bCs/>
          <w:color w:val="000000" w:themeColor="text1"/>
        </w:rPr>
        <w:t>W przypadku wprowadzenia ograniczeń w dostępie do wszystkich obiektów objętych umową, wynikających z wprowadzonego stanu epidemicznego, Wykonawca zobowiązuje się do wydłużenia, na wniosek Zamawiającego terminu obowiązywania umowy. Okres wydłużenia umowy będzie tożsamy z czasem trwania ogłoszonych restrykcji, bez ponoszenia przez Zamawiającego dodatkowych kosztów.</w:t>
      </w:r>
    </w:p>
    <w:p w:rsidR="006A16FC" w:rsidRPr="00C6126B" w:rsidRDefault="006A16FC" w:rsidP="006A16FC">
      <w:pPr>
        <w:spacing w:after="0" w:line="240" w:lineRule="auto"/>
        <w:ind w:right="-96"/>
        <w:jc w:val="center"/>
        <w:rPr>
          <w:rFonts w:asciiTheme="majorHAnsi" w:hAnsiTheme="majorHAnsi"/>
          <w:b/>
          <w:bCs/>
          <w:color w:val="FF0000"/>
        </w:rPr>
      </w:pPr>
    </w:p>
    <w:p w:rsidR="006A16FC" w:rsidRPr="00C6126B" w:rsidRDefault="006A16FC" w:rsidP="006A16FC">
      <w:pPr>
        <w:spacing w:after="0" w:line="240" w:lineRule="auto"/>
        <w:ind w:right="-96"/>
        <w:jc w:val="center"/>
        <w:rPr>
          <w:rFonts w:asciiTheme="majorHAnsi" w:hAnsiTheme="majorHAnsi"/>
          <w:b/>
          <w:bCs/>
          <w:color w:val="000000" w:themeColor="text1"/>
        </w:rPr>
      </w:pPr>
      <w:r w:rsidRPr="00C6126B">
        <w:rPr>
          <w:rFonts w:asciiTheme="majorHAnsi" w:hAnsiTheme="majorHAnsi"/>
          <w:b/>
          <w:bCs/>
          <w:color w:val="000000" w:themeColor="text1"/>
        </w:rPr>
        <w:t xml:space="preserve">§ </w:t>
      </w:r>
      <w:r w:rsidR="00ED2DD4" w:rsidRPr="00C6126B">
        <w:rPr>
          <w:rFonts w:asciiTheme="majorHAnsi" w:hAnsiTheme="majorHAnsi"/>
          <w:b/>
          <w:bCs/>
          <w:color w:val="000000" w:themeColor="text1"/>
        </w:rPr>
        <w:t>5</w:t>
      </w:r>
    </w:p>
    <w:p w:rsidR="006A16FC" w:rsidRPr="00C6126B" w:rsidRDefault="006A16FC" w:rsidP="00ED2DD4">
      <w:pPr>
        <w:spacing w:after="0" w:line="240" w:lineRule="auto"/>
        <w:ind w:right="-96"/>
        <w:rPr>
          <w:rFonts w:asciiTheme="majorHAnsi" w:hAnsiTheme="majorHAnsi"/>
          <w:b/>
          <w:color w:val="FF0000"/>
        </w:rPr>
      </w:pPr>
    </w:p>
    <w:p w:rsidR="00403014" w:rsidRPr="00403014" w:rsidRDefault="00981E6C" w:rsidP="00403014">
      <w:pPr>
        <w:numPr>
          <w:ilvl w:val="0"/>
          <w:numId w:val="9"/>
        </w:numPr>
        <w:suppressAutoHyphens w:val="0"/>
        <w:spacing w:after="0" w:line="240" w:lineRule="auto"/>
        <w:jc w:val="both"/>
        <w:rPr>
          <w:rFonts w:asciiTheme="majorHAnsi" w:eastAsia="Times New Roman" w:hAnsiTheme="majorHAnsi"/>
          <w:color w:val="000000" w:themeColor="text1"/>
        </w:rPr>
      </w:pPr>
      <w:r w:rsidRPr="00C6126B">
        <w:rPr>
          <w:rFonts w:asciiTheme="majorHAnsi" w:eastAsia="Times New Roman" w:hAnsiTheme="majorHAnsi"/>
          <w:color w:val="000000" w:themeColor="text1"/>
        </w:rPr>
        <w:t xml:space="preserve">Usługi, stanowiące przedmiot umowy będą wykonywane przez </w:t>
      </w:r>
      <w:r w:rsidRPr="00403014">
        <w:rPr>
          <w:rFonts w:asciiTheme="majorHAnsi" w:eastAsia="Times New Roman" w:hAnsiTheme="majorHAnsi"/>
          <w:color w:val="000000" w:themeColor="text1"/>
        </w:rPr>
        <w:t>okres 9 pełnych miesięcy</w:t>
      </w:r>
      <w:r w:rsidRPr="00C6126B">
        <w:rPr>
          <w:rFonts w:asciiTheme="majorHAnsi" w:eastAsia="Times New Roman" w:hAnsiTheme="majorHAnsi"/>
          <w:color w:val="000000" w:themeColor="text1"/>
        </w:rPr>
        <w:t xml:space="preserve">, liczonych od pierwszego dnia miesiąca, następującego po miesiącu, w którym zawarto umowę, </w:t>
      </w:r>
      <w:r w:rsidRPr="00C6126B">
        <w:rPr>
          <w:rFonts w:asciiTheme="majorHAnsi" w:eastAsia="Times New Roman" w:hAnsiTheme="majorHAnsi"/>
          <w:color w:val="000000" w:themeColor="text1"/>
        </w:rPr>
        <w:br/>
        <w:t xml:space="preserve">tj. od dnia …………………… do dnia </w:t>
      </w:r>
      <w:r w:rsidR="005B4DE4">
        <w:rPr>
          <w:rFonts w:asciiTheme="majorHAnsi" w:eastAsia="Times New Roman" w:hAnsiTheme="majorHAnsi"/>
          <w:color w:val="000000" w:themeColor="text1"/>
        </w:rPr>
        <w:t>30,.06.2022</w:t>
      </w:r>
    </w:p>
    <w:p w:rsidR="00403014" w:rsidRDefault="00403014" w:rsidP="00ED2DD4">
      <w:pPr>
        <w:suppressAutoHyphens w:val="0"/>
        <w:spacing w:after="0" w:line="240" w:lineRule="auto"/>
        <w:jc w:val="center"/>
        <w:rPr>
          <w:rFonts w:asciiTheme="majorHAnsi" w:eastAsia="Times New Roman" w:hAnsiTheme="majorHAnsi"/>
          <w:b/>
          <w:bCs/>
          <w:color w:val="000000" w:themeColor="text1"/>
        </w:rPr>
      </w:pPr>
    </w:p>
    <w:p w:rsidR="00ED2DD4" w:rsidRDefault="00ED2DD4" w:rsidP="00ED2DD4">
      <w:pPr>
        <w:suppressAutoHyphens w:val="0"/>
        <w:spacing w:after="0" w:line="240" w:lineRule="auto"/>
        <w:jc w:val="center"/>
        <w:rPr>
          <w:rFonts w:asciiTheme="majorHAnsi" w:eastAsia="Times New Roman" w:hAnsiTheme="majorHAnsi"/>
          <w:b/>
          <w:bCs/>
          <w:color w:val="000000" w:themeColor="text1"/>
        </w:rPr>
      </w:pPr>
      <w:r w:rsidRPr="00C6126B">
        <w:rPr>
          <w:rFonts w:asciiTheme="majorHAnsi" w:eastAsia="Times New Roman" w:hAnsiTheme="majorHAnsi"/>
          <w:b/>
          <w:bCs/>
          <w:color w:val="000000" w:themeColor="text1"/>
        </w:rPr>
        <w:t>§ 6</w:t>
      </w:r>
    </w:p>
    <w:p w:rsidR="00403014" w:rsidRDefault="00403014" w:rsidP="00ED2DD4">
      <w:pPr>
        <w:suppressAutoHyphens w:val="0"/>
        <w:spacing w:after="0" w:line="240" w:lineRule="auto"/>
        <w:jc w:val="center"/>
        <w:rPr>
          <w:rFonts w:asciiTheme="majorHAnsi" w:eastAsia="Times New Roman" w:hAnsiTheme="majorHAnsi"/>
          <w:b/>
          <w:bCs/>
          <w:color w:val="000000" w:themeColor="text1"/>
        </w:rPr>
      </w:pPr>
    </w:p>
    <w:p w:rsidR="00FF6BB7" w:rsidRPr="00E96156" w:rsidRDefault="00FF6BB7" w:rsidP="00E96156">
      <w:pPr>
        <w:pStyle w:val="Akapitzlist"/>
        <w:numPr>
          <w:ilvl w:val="2"/>
          <w:numId w:val="3"/>
        </w:numPr>
        <w:tabs>
          <w:tab w:val="clear" w:pos="1800"/>
          <w:tab w:val="num" w:pos="426"/>
        </w:tabs>
        <w:suppressAutoHyphens w:val="0"/>
        <w:spacing w:after="0" w:line="240" w:lineRule="auto"/>
        <w:ind w:left="426" w:hanging="426"/>
        <w:jc w:val="both"/>
        <w:rPr>
          <w:rFonts w:asciiTheme="majorHAnsi" w:eastAsia="Times New Roman" w:hAnsiTheme="majorHAnsi"/>
          <w:b/>
          <w:bCs/>
          <w:color w:val="000000" w:themeColor="text1"/>
        </w:rPr>
      </w:pPr>
      <w:r w:rsidRPr="00E96156">
        <w:rPr>
          <w:rFonts w:asciiTheme="majorHAnsi" w:eastAsia="Times New Roman" w:hAnsiTheme="majorHAnsi"/>
          <w:bCs/>
          <w:color w:val="000000" w:themeColor="text1"/>
        </w:rPr>
        <w:t>Łączne ryczałtowe wynagrodzenie Wykonawcy za przedmiot umowy, tj</w:t>
      </w:r>
      <w:r w:rsidRPr="00403014">
        <w:rPr>
          <w:rFonts w:asciiTheme="majorHAnsi" w:eastAsia="Times New Roman" w:hAnsiTheme="majorHAnsi"/>
          <w:bCs/>
          <w:color w:val="000000" w:themeColor="text1"/>
        </w:rPr>
        <w:t xml:space="preserve">. </w:t>
      </w:r>
      <w:r w:rsidRPr="00403014">
        <w:rPr>
          <w:rFonts w:asciiTheme="majorHAnsi" w:eastAsia="Times New Roman" w:hAnsiTheme="majorHAnsi"/>
          <w:b/>
          <w:bCs/>
          <w:color w:val="000000" w:themeColor="text1"/>
        </w:rPr>
        <w:t>9 pełnych miesięcy</w:t>
      </w:r>
      <w:r w:rsidRPr="00403014">
        <w:rPr>
          <w:rFonts w:asciiTheme="majorHAnsi" w:eastAsia="Times New Roman" w:hAnsiTheme="majorHAnsi"/>
          <w:bCs/>
          <w:color w:val="000000" w:themeColor="text1"/>
        </w:rPr>
        <w:t xml:space="preserve"> </w:t>
      </w:r>
      <w:r w:rsidRPr="00E96156">
        <w:rPr>
          <w:rFonts w:asciiTheme="majorHAnsi" w:eastAsia="Times New Roman" w:hAnsiTheme="majorHAnsi"/>
          <w:bCs/>
          <w:color w:val="000000" w:themeColor="text1"/>
        </w:rPr>
        <w:t xml:space="preserve">świadczenia usługi dla </w:t>
      </w:r>
      <w:r w:rsidRPr="00E96156">
        <w:rPr>
          <w:rFonts w:asciiTheme="majorHAnsi" w:eastAsia="Times New Roman" w:hAnsiTheme="majorHAnsi"/>
          <w:b/>
          <w:bCs/>
          <w:color w:val="000000" w:themeColor="text1"/>
        </w:rPr>
        <w:t>84 osób</w:t>
      </w:r>
      <w:r w:rsidRPr="00E96156">
        <w:rPr>
          <w:rFonts w:asciiTheme="majorHAnsi" w:eastAsia="Times New Roman" w:hAnsiTheme="majorHAnsi"/>
          <w:bCs/>
          <w:color w:val="000000" w:themeColor="text1"/>
        </w:rPr>
        <w:t xml:space="preserve"> </w:t>
      </w:r>
      <w:proofErr w:type="gramStart"/>
      <w:r w:rsidRPr="00E96156">
        <w:rPr>
          <w:rFonts w:asciiTheme="majorHAnsi" w:eastAsia="Times New Roman" w:hAnsiTheme="majorHAnsi"/>
          <w:bCs/>
          <w:color w:val="000000" w:themeColor="text1"/>
        </w:rPr>
        <w:t>wynosi .................</w:t>
      </w:r>
      <w:r w:rsidR="00E96156">
        <w:rPr>
          <w:rFonts w:asciiTheme="majorHAnsi" w:eastAsia="Times New Roman" w:hAnsiTheme="majorHAnsi"/>
          <w:bCs/>
          <w:color w:val="000000" w:themeColor="text1"/>
        </w:rPr>
        <w:t>.... zł</w:t>
      </w:r>
      <w:proofErr w:type="gramEnd"/>
      <w:r w:rsidR="00E96156">
        <w:rPr>
          <w:rFonts w:asciiTheme="majorHAnsi" w:eastAsia="Times New Roman" w:hAnsiTheme="majorHAnsi"/>
          <w:bCs/>
          <w:color w:val="000000" w:themeColor="text1"/>
        </w:rPr>
        <w:t xml:space="preserve"> brutto (słownie brutto:</w:t>
      </w:r>
      <w:r w:rsidRPr="00E96156">
        <w:rPr>
          <w:rFonts w:asciiTheme="majorHAnsi" w:eastAsia="Times New Roman" w:hAnsiTheme="majorHAnsi"/>
          <w:bCs/>
          <w:color w:val="000000" w:themeColor="text1"/>
        </w:rPr>
        <w:t xml:space="preserve">.......................................................... /100 </w:t>
      </w:r>
      <w:proofErr w:type="gramStart"/>
      <w:r w:rsidRPr="00E96156">
        <w:rPr>
          <w:rFonts w:asciiTheme="majorHAnsi" w:eastAsia="Times New Roman" w:hAnsiTheme="majorHAnsi"/>
          <w:bCs/>
          <w:color w:val="000000" w:themeColor="text1"/>
        </w:rPr>
        <w:t>złotych</w:t>
      </w:r>
      <w:proofErr w:type="gramEnd"/>
      <w:r w:rsidRPr="00E96156">
        <w:rPr>
          <w:rFonts w:asciiTheme="majorHAnsi" w:eastAsia="Times New Roman" w:hAnsiTheme="majorHAnsi"/>
          <w:bCs/>
          <w:color w:val="000000" w:themeColor="text1"/>
        </w:rPr>
        <w:t xml:space="preserve">), uwzględniając VAT w stawce …..%, w tym kwota za </w:t>
      </w:r>
      <w:r w:rsidRPr="00E96156">
        <w:rPr>
          <w:rFonts w:asciiTheme="majorHAnsi" w:eastAsia="Times New Roman" w:hAnsiTheme="majorHAnsi"/>
          <w:b/>
          <w:bCs/>
          <w:color w:val="000000" w:themeColor="text1"/>
        </w:rPr>
        <w:t>1 miesiąc</w:t>
      </w:r>
      <w:r w:rsidRPr="00E96156">
        <w:rPr>
          <w:rFonts w:asciiTheme="majorHAnsi" w:eastAsia="Times New Roman" w:hAnsiTheme="majorHAnsi"/>
          <w:bCs/>
          <w:color w:val="000000" w:themeColor="text1"/>
        </w:rPr>
        <w:t xml:space="preserve"> świadczenia usługi dla </w:t>
      </w:r>
      <w:r w:rsidRPr="00E96156">
        <w:rPr>
          <w:rFonts w:asciiTheme="majorHAnsi" w:eastAsia="Times New Roman" w:hAnsiTheme="majorHAnsi"/>
          <w:b/>
          <w:bCs/>
          <w:color w:val="000000" w:themeColor="text1"/>
        </w:rPr>
        <w:t>1 osoby</w:t>
      </w:r>
      <w:r w:rsidRPr="00E96156">
        <w:rPr>
          <w:rFonts w:asciiTheme="majorHAnsi" w:eastAsia="Times New Roman" w:hAnsiTheme="majorHAnsi"/>
          <w:bCs/>
          <w:color w:val="000000" w:themeColor="text1"/>
        </w:rPr>
        <w:t xml:space="preserve"> wraz z wydaniem karty open </w:t>
      </w:r>
      <w:proofErr w:type="gramStart"/>
      <w:r w:rsidRPr="00E96156">
        <w:rPr>
          <w:rFonts w:asciiTheme="majorHAnsi" w:eastAsia="Times New Roman" w:hAnsiTheme="majorHAnsi"/>
          <w:bCs/>
          <w:color w:val="000000" w:themeColor="text1"/>
        </w:rPr>
        <w:t xml:space="preserve">wynosi ............................ </w:t>
      </w:r>
      <w:proofErr w:type="gramEnd"/>
      <w:r w:rsidRPr="00E96156">
        <w:rPr>
          <w:rFonts w:asciiTheme="majorHAnsi" w:eastAsia="Times New Roman" w:hAnsiTheme="majorHAnsi"/>
          <w:bCs/>
          <w:color w:val="000000" w:themeColor="text1"/>
        </w:rPr>
        <w:t xml:space="preserve">zł brutto (słownie </w:t>
      </w:r>
      <w:proofErr w:type="gramStart"/>
      <w:r w:rsidRPr="00E96156">
        <w:rPr>
          <w:rFonts w:asciiTheme="majorHAnsi" w:eastAsia="Times New Roman" w:hAnsiTheme="majorHAnsi"/>
          <w:bCs/>
          <w:color w:val="000000" w:themeColor="text1"/>
        </w:rPr>
        <w:t>brutto: ................................................</w:t>
      </w:r>
      <w:proofErr w:type="gramEnd"/>
      <w:r w:rsidRPr="00E96156">
        <w:rPr>
          <w:rFonts w:asciiTheme="majorHAnsi" w:eastAsia="Times New Roman" w:hAnsiTheme="majorHAnsi"/>
          <w:bCs/>
          <w:color w:val="000000" w:themeColor="text1"/>
        </w:rPr>
        <w:t xml:space="preserve">.......... /100 </w:t>
      </w:r>
      <w:proofErr w:type="gramStart"/>
      <w:r w:rsidRPr="00E96156">
        <w:rPr>
          <w:rFonts w:asciiTheme="majorHAnsi" w:eastAsia="Times New Roman" w:hAnsiTheme="majorHAnsi"/>
          <w:bCs/>
          <w:color w:val="000000" w:themeColor="text1"/>
        </w:rPr>
        <w:t>złotych</w:t>
      </w:r>
      <w:proofErr w:type="gramEnd"/>
      <w:r w:rsidRPr="00E96156">
        <w:rPr>
          <w:rFonts w:asciiTheme="majorHAnsi" w:eastAsia="Times New Roman" w:hAnsiTheme="majorHAnsi"/>
          <w:bCs/>
          <w:color w:val="000000" w:themeColor="text1"/>
        </w:rPr>
        <w:t>).</w:t>
      </w:r>
    </w:p>
    <w:p w:rsidR="00FF6BB7" w:rsidRPr="00E96156" w:rsidRDefault="00FF6BB7" w:rsidP="00E96156">
      <w:pPr>
        <w:pStyle w:val="Akapitzlist"/>
        <w:numPr>
          <w:ilvl w:val="2"/>
          <w:numId w:val="3"/>
        </w:numPr>
        <w:tabs>
          <w:tab w:val="clear" w:pos="1800"/>
          <w:tab w:val="num" w:pos="426"/>
        </w:tabs>
        <w:suppressAutoHyphens w:val="0"/>
        <w:spacing w:after="0" w:line="240" w:lineRule="auto"/>
        <w:ind w:left="426" w:hanging="426"/>
        <w:jc w:val="both"/>
        <w:rPr>
          <w:rFonts w:asciiTheme="majorHAnsi" w:eastAsia="Times New Roman" w:hAnsiTheme="majorHAnsi"/>
          <w:b/>
          <w:bCs/>
          <w:color w:val="000000" w:themeColor="text1"/>
        </w:rPr>
      </w:pPr>
      <w:r w:rsidRPr="00E96156">
        <w:rPr>
          <w:rFonts w:asciiTheme="majorHAnsi" w:eastAsia="Times New Roman" w:hAnsiTheme="majorHAnsi"/>
          <w:bCs/>
          <w:color w:val="000000" w:themeColor="text1"/>
        </w:rPr>
        <w:lastRenderedPageBreak/>
        <w:t>Wynagrodzenie Wykonawcy zostanie ustalone</w:t>
      </w:r>
      <w:r w:rsidR="00E96156">
        <w:rPr>
          <w:rFonts w:asciiTheme="majorHAnsi" w:eastAsia="Times New Roman" w:hAnsiTheme="majorHAnsi"/>
          <w:bCs/>
          <w:color w:val="000000" w:themeColor="text1"/>
        </w:rPr>
        <w:t>,</w:t>
      </w:r>
      <w:r w:rsidRPr="00E96156">
        <w:rPr>
          <w:rFonts w:asciiTheme="majorHAnsi" w:eastAsia="Times New Roman" w:hAnsiTheme="majorHAnsi"/>
          <w:bCs/>
          <w:color w:val="000000" w:themeColor="text1"/>
        </w:rPr>
        <w:t xml:space="preserve"> jako iloczyn ilości osób, dla których wydano imienne karty abonamentowe w danym miesiącu i jednostkowej ceny brutto za 1 miesiąc świadczenia usługi dla 1 osoby, zadeklarowanej w ofercie.</w:t>
      </w:r>
    </w:p>
    <w:p w:rsidR="00FF6BB7" w:rsidRPr="00E96156" w:rsidRDefault="00FF6BB7" w:rsidP="00E96156">
      <w:pPr>
        <w:pStyle w:val="Akapitzlist"/>
        <w:numPr>
          <w:ilvl w:val="2"/>
          <w:numId w:val="3"/>
        </w:numPr>
        <w:tabs>
          <w:tab w:val="clear" w:pos="1800"/>
          <w:tab w:val="num" w:pos="426"/>
        </w:tabs>
        <w:suppressAutoHyphens w:val="0"/>
        <w:spacing w:after="0" w:line="240" w:lineRule="auto"/>
        <w:ind w:left="426" w:hanging="426"/>
        <w:jc w:val="both"/>
        <w:rPr>
          <w:rFonts w:asciiTheme="majorHAnsi" w:eastAsia="Times New Roman" w:hAnsiTheme="majorHAnsi"/>
          <w:b/>
          <w:bCs/>
          <w:color w:val="000000" w:themeColor="text1"/>
        </w:rPr>
      </w:pPr>
      <w:r w:rsidRPr="00E96156">
        <w:rPr>
          <w:rFonts w:asciiTheme="majorHAnsi" w:eastAsia="Times New Roman" w:hAnsiTheme="majorHAnsi"/>
          <w:bCs/>
          <w:color w:val="000000" w:themeColor="text1"/>
        </w:rPr>
        <w:t>Łączne ryczałtowe wynagrodzenie, o którym mowa w ust. 1 powyżej obejmuje wszelkie koszty, jakie Wykonawca musi ponieść w związku z wykonaniem przedmiotu umowy, w tym koszty wydania imiennych kart abonamentowych dla Uczestników oraz ich duplikatów.</w:t>
      </w:r>
    </w:p>
    <w:p w:rsidR="00FF6BB7" w:rsidRPr="00E96156" w:rsidRDefault="00FF6BB7" w:rsidP="00E96156">
      <w:pPr>
        <w:pStyle w:val="Akapitzlist"/>
        <w:numPr>
          <w:ilvl w:val="2"/>
          <w:numId w:val="3"/>
        </w:numPr>
        <w:tabs>
          <w:tab w:val="clear" w:pos="1800"/>
          <w:tab w:val="num" w:pos="426"/>
        </w:tabs>
        <w:suppressAutoHyphens w:val="0"/>
        <w:spacing w:after="0" w:line="240" w:lineRule="auto"/>
        <w:ind w:left="426" w:hanging="426"/>
        <w:jc w:val="both"/>
        <w:rPr>
          <w:rFonts w:asciiTheme="majorHAnsi" w:eastAsia="Times New Roman" w:hAnsiTheme="majorHAnsi"/>
          <w:b/>
          <w:bCs/>
          <w:color w:val="000000" w:themeColor="text1"/>
        </w:rPr>
      </w:pPr>
      <w:r w:rsidRPr="00E96156">
        <w:rPr>
          <w:rFonts w:asciiTheme="majorHAnsi" w:eastAsia="Times New Roman" w:hAnsiTheme="majorHAnsi"/>
          <w:bCs/>
          <w:color w:val="000000" w:themeColor="text1"/>
        </w:rPr>
        <w:t xml:space="preserve">Wykonawca zobowiązuje się do wystawiania i dostarczania Zamawiającemu faktur w systemie miesięcznym „z góry” do </w:t>
      </w:r>
      <w:r w:rsidR="006E4265">
        <w:rPr>
          <w:rFonts w:asciiTheme="majorHAnsi" w:eastAsia="Times New Roman" w:hAnsiTheme="majorHAnsi"/>
          <w:bCs/>
          <w:color w:val="000000" w:themeColor="text1"/>
        </w:rPr>
        <w:t>5</w:t>
      </w:r>
      <w:r w:rsidRPr="00E96156">
        <w:rPr>
          <w:rFonts w:asciiTheme="majorHAnsi" w:eastAsia="Times New Roman" w:hAnsiTheme="majorHAnsi"/>
          <w:bCs/>
          <w:color w:val="000000" w:themeColor="text1"/>
        </w:rPr>
        <w:t xml:space="preserve"> dnia każdego miesiąca obowiązywania umowy. Warunkiem wystawienia faktury jest potwierdzenie </w:t>
      </w:r>
      <w:r w:rsidR="00FF425F">
        <w:rPr>
          <w:rFonts w:asciiTheme="majorHAnsi" w:eastAsia="Times New Roman" w:hAnsiTheme="majorHAnsi"/>
          <w:bCs/>
          <w:color w:val="000000" w:themeColor="text1"/>
        </w:rPr>
        <w:t xml:space="preserve">liczby aktywnych kart na dokumencie </w:t>
      </w:r>
      <w:r w:rsidRPr="00E96156">
        <w:rPr>
          <w:rFonts w:asciiTheme="majorHAnsi" w:eastAsia="Times New Roman" w:hAnsiTheme="majorHAnsi"/>
          <w:bCs/>
          <w:color w:val="000000" w:themeColor="text1"/>
        </w:rPr>
        <w:t>sporządzonym przez Wykonawcę i podpisanym przez przedstawicieli obu Stron umowy.</w:t>
      </w:r>
    </w:p>
    <w:p w:rsidR="00ED2DD4" w:rsidRPr="00E96156" w:rsidRDefault="00FF6BB7" w:rsidP="00E96156">
      <w:pPr>
        <w:pStyle w:val="Akapitzlist"/>
        <w:numPr>
          <w:ilvl w:val="2"/>
          <w:numId w:val="3"/>
        </w:numPr>
        <w:tabs>
          <w:tab w:val="clear" w:pos="1800"/>
          <w:tab w:val="num" w:pos="426"/>
        </w:tabs>
        <w:suppressAutoHyphens w:val="0"/>
        <w:spacing w:after="0" w:line="240" w:lineRule="auto"/>
        <w:ind w:left="426" w:hanging="426"/>
        <w:jc w:val="both"/>
        <w:rPr>
          <w:rFonts w:asciiTheme="majorHAnsi" w:eastAsia="Times New Roman" w:hAnsiTheme="majorHAnsi"/>
          <w:b/>
          <w:bCs/>
          <w:color w:val="000000" w:themeColor="text1"/>
        </w:rPr>
      </w:pPr>
      <w:r w:rsidRPr="00E96156">
        <w:rPr>
          <w:rFonts w:asciiTheme="majorHAnsi" w:eastAsia="Times New Roman" w:hAnsiTheme="majorHAnsi"/>
          <w:bCs/>
          <w:color w:val="000000" w:themeColor="text1"/>
        </w:rPr>
        <w:t>Zamawiający zapłaci należności, wyliczone w sposób określony w ust. 2 powyżej, w formie przelew</w:t>
      </w:r>
      <w:r w:rsidR="00E96156">
        <w:rPr>
          <w:rFonts w:asciiTheme="majorHAnsi" w:eastAsia="Times New Roman" w:hAnsiTheme="majorHAnsi"/>
          <w:bCs/>
          <w:color w:val="000000" w:themeColor="text1"/>
        </w:rPr>
        <w:t xml:space="preserve">u na rachunek bankowy Wykonawcy </w:t>
      </w:r>
      <w:r w:rsidRPr="00E96156">
        <w:rPr>
          <w:rFonts w:asciiTheme="majorHAnsi" w:eastAsia="Times New Roman" w:hAnsiTheme="majorHAnsi"/>
          <w:bCs/>
          <w:color w:val="000000" w:themeColor="text1"/>
        </w:rPr>
        <w:t>na podstawie faktur wystawionych przez Wykonawcę z terminem płatności 14 dni od daty otrzymania prawidłowo wystawionej faktury przez Zamawiającego. Za dzień zapłaty faktury uznaje się dzień obciążenia rachunku Zamawiającego</w:t>
      </w:r>
      <w:r w:rsidR="00E96156">
        <w:rPr>
          <w:rFonts w:asciiTheme="majorHAnsi" w:eastAsia="Times New Roman" w:hAnsiTheme="majorHAnsi"/>
          <w:bCs/>
          <w:color w:val="000000" w:themeColor="text1"/>
        </w:rPr>
        <w:t>.</w:t>
      </w:r>
    </w:p>
    <w:p w:rsidR="00847F5E" w:rsidRPr="00E96156" w:rsidRDefault="00847F5E" w:rsidP="00E96156">
      <w:pPr>
        <w:pStyle w:val="Akapitzlist"/>
        <w:numPr>
          <w:ilvl w:val="2"/>
          <w:numId w:val="3"/>
        </w:numPr>
        <w:tabs>
          <w:tab w:val="clear" w:pos="1800"/>
          <w:tab w:val="num" w:pos="426"/>
        </w:tabs>
        <w:suppressAutoHyphens w:val="0"/>
        <w:spacing w:after="0" w:line="240" w:lineRule="auto"/>
        <w:ind w:left="426" w:hanging="426"/>
        <w:jc w:val="both"/>
        <w:rPr>
          <w:rFonts w:asciiTheme="majorHAnsi" w:eastAsia="Times New Roman" w:hAnsiTheme="majorHAnsi"/>
          <w:b/>
          <w:bCs/>
          <w:color w:val="000000" w:themeColor="text1"/>
        </w:rPr>
      </w:pPr>
      <w:r w:rsidRPr="00E96156">
        <w:rPr>
          <w:rFonts w:asciiTheme="majorHAnsi" w:eastAsia="Times New Roman" w:hAnsiTheme="majorHAnsi"/>
          <w:color w:val="000000" w:themeColor="text1"/>
        </w:rPr>
        <w:t>Wynagrodzenie, o którym mowa w ust. 1 jest wynagrodzeniem obejmującym wszystkie czynności niezbędne do prawidłowego wykonania Umowy.</w:t>
      </w:r>
    </w:p>
    <w:p w:rsidR="00847F5E" w:rsidRPr="00C6126B" w:rsidRDefault="00847F5E" w:rsidP="00ED2DD4">
      <w:pPr>
        <w:spacing w:after="0" w:line="240" w:lineRule="auto"/>
        <w:rPr>
          <w:rFonts w:asciiTheme="majorHAnsi" w:eastAsia="Times New Roman" w:hAnsiTheme="majorHAnsi"/>
          <w:color w:val="000000" w:themeColor="text1"/>
        </w:rPr>
      </w:pPr>
    </w:p>
    <w:p w:rsidR="00847F5E" w:rsidRDefault="00847F5E" w:rsidP="00A15D1E">
      <w:pPr>
        <w:spacing w:after="0" w:line="240" w:lineRule="auto"/>
        <w:ind w:right="-96"/>
        <w:jc w:val="center"/>
        <w:rPr>
          <w:rFonts w:asciiTheme="majorHAnsi" w:eastAsia="Arial Unicode MS" w:hAnsiTheme="majorHAnsi"/>
          <w:b/>
          <w:bCs/>
          <w:color w:val="000000" w:themeColor="text1"/>
        </w:rPr>
      </w:pPr>
      <w:r w:rsidRPr="00C6126B">
        <w:rPr>
          <w:rFonts w:asciiTheme="majorHAnsi" w:eastAsia="Arial Unicode MS" w:hAnsiTheme="majorHAnsi"/>
          <w:b/>
          <w:bCs/>
          <w:color w:val="000000" w:themeColor="text1"/>
        </w:rPr>
        <w:t>§</w:t>
      </w:r>
      <w:r w:rsidR="007948E3" w:rsidRPr="00C6126B">
        <w:rPr>
          <w:rFonts w:asciiTheme="majorHAnsi" w:eastAsia="Arial Unicode MS" w:hAnsiTheme="majorHAnsi"/>
          <w:b/>
          <w:bCs/>
          <w:color w:val="000000" w:themeColor="text1"/>
        </w:rPr>
        <w:t xml:space="preserve"> </w:t>
      </w:r>
      <w:r w:rsidR="00ED2DD4" w:rsidRPr="00C6126B">
        <w:rPr>
          <w:rFonts w:asciiTheme="majorHAnsi" w:eastAsia="Arial Unicode MS" w:hAnsiTheme="majorHAnsi"/>
          <w:b/>
          <w:bCs/>
          <w:color w:val="000000" w:themeColor="text1"/>
        </w:rPr>
        <w:t>7</w:t>
      </w:r>
    </w:p>
    <w:p w:rsidR="00B30622" w:rsidRPr="00C6126B" w:rsidRDefault="00B30622" w:rsidP="00A15D1E">
      <w:pPr>
        <w:spacing w:after="0" w:line="240" w:lineRule="auto"/>
        <w:ind w:right="-96"/>
        <w:jc w:val="center"/>
        <w:rPr>
          <w:rFonts w:asciiTheme="majorHAnsi" w:eastAsia="Arial Unicode MS" w:hAnsiTheme="majorHAnsi"/>
          <w:b/>
          <w:bCs/>
          <w:color w:val="000000" w:themeColor="text1"/>
        </w:rPr>
      </w:pPr>
    </w:p>
    <w:p w:rsidR="00ED2DD4" w:rsidRPr="00C6126B" w:rsidRDefault="00ED2DD4" w:rsidP="0056025E">
      <w:pPr>
        <w:numPr>
          <w:ilvl w:val="0"/>
          <w:numId w:val="11"/>
        </w:numPr>
        <w:suppressAutoHyphens w:val="0"/>
        <w:spacing w:after="60" w:line="240" w:lineRule="auto"/>
        <w:jc w:val="both"/>
        <w:rPr>
          <w:rFonts w:asciiTheme="majorHAnsi" w:eastAsia="Lucida Sans Unicode" w:hAnsiTheme="majorHAnsi"/>
          <w:bCs/>
          <w:color w:val="000000" w:themeColor="text1"/>
          <w:lang w:eastAsia="pl-PL"/>
        </w:rPr>
      </w:pPr>
      <w:r w:rsidRPr="00C6126B">
        <w:rPr>
          <w:rFonts w:asciiTheme="majorHAnsi" w:eastAsia="Lucida Sans Unicode" w:hAnsiTheme="majorHAnsi"/>
          <w:bCs/>
          <w:color w:val="000000" w:themeColor="text1"/>
          <w:lang w:eastAsia="pl-PL"/>
        </w:rPr>
        <w:t xml:space="preserve">Strony postanawiają, że będą obowiązywać kary umowne w następujących przypadkach </w:t>
      </w:r>
      <w:r w:rsidRPr="00C6126B">
        <w:rPr>
          <w:rFonts w:asciiTheme="majorHAnsi" w:eastAsia="Lucida Sans Unicode" w:hAnsiTheme="majorHAnsi"/>
          <w:bCs/>
          <w:color w:val="000000" w:themeColor="text1"/>
          <w:lang w:eastAsia="pl-PL"/>
        </w:rPr>
        <w:br/>
        <w:t xml:space="preserve">i wysokościach: </w:t>
      </w:r>
    </w:p>
    <w:p w:rsidR="00ED2DD4" w:rsidRPr="00C6126B" w:rsidRDefault="00ED2DD4" w:rsidP="00E22727">
      <w:pPr>
        <w:pStyle w:val="Akapitzlist"/>
        <w:numPr>
          <w:ilvl w:val="1"/>
          <w:numId w:val="64"/>
        </w:numPr>
        <w:suppressAutoHyphens w:val="0"/>
        <w:spacing w:after="60" w:line="240" w:lineRule="auto"/>
        <w:ind w:left="709" w:hanging="425"/>
        <w:jc w:val="both"/>
        <w:rPr>
          <w:rFonts w:asciiTheme="majorHAnsi" w:eastAsia="Lucida Sans Unicode" w:hAnsiTheme="majorHAnsi"/>
          <w:bCs/>
          <w:color w:val="000000" w:themeColor="text1"/>
          <w:lang w:eastAsia="pl-PL"/>
        </w:rPr>
      </w:pPr>
      <w:proofErr w:type="gramStart"/>
      <w:r w:rsidRPr="00C6126B">
        <w:rPr>
          <w:rFonts w:asciiTheme="majorHAnsi" w:eastAsia="Lucida Sans Unicode" w:hAnsiTheme="majorHAnsi"/>
          <w:bCs/>
          <w:color w:val="000000" w:themeColor="text1"/>
          <w:lang w:eastAsia="pl-PL"/>
        </w:rPr>
        <w:t>odstąpienia</w:t>
      </w:r>
      <w:proofErr w:type="gramEnd"/>
      <w:r w:rsidRPr="00C6126B">
        <w:rPr>
          <w:rFonts w:asciiTheme="majorHAnsi" w:eastAsia="Lucida Sans Unicode" w:hAnsiTheme="majorHAnsi"/>
          <w:bCs/>
          <w:color w:val="000000" w:themeColor="text1"/>
          <w:lang w:eastAsia="pl-PL"/>
        </w:rPr>
        <w:t xml:space="preserve"> od umowy przez Zamawiającego z przyczyn, leżących po stronie Wykonawcy. Wykonawca zapłaci Zamawiającemu karę umowną w wysokości 20</w:t>
      </w:r>
      <w:r w:rsidR="0056025E" w:rsidRPr="00C6126B">
        <w:rPr>
          <w:rFonts w:asciiTheme="majorHAnsi" w:eastAsia="Lucida Sans Unicode" w:hAnsiTheme="majorHAnsi"/>
          <w:bCs/>
          <w:color w:val="000000" w:themeColor="text1"/>
          <w:lang w:eastAsia="pl-PL"/>
        </w:rPr>
        <w:t xml:space="preserve"> </w:t>
      </w:r>
      <w:r w:rsidRPr="00C6126B">
        <w:rPr>
          <w:rFonts w:asciiTheme="majorHAnsi" w:eastAsia="Lucida Sans Unicode" w:hAnsiTheme="majorHAnsi"/>
          <w:bCs/>
          <w:color w:val="000000" w:themeColor="text1"/>
          <w:lang w:eastAsia="pl-PL"/>
        </w:rPr>
        <w:t xml:space="preserve">% łącznego ryczałtowego wynagrodzenia brutto za przedmiot umowy, wskazanego w § </w:t>
      </w:r>
      <w:r w:rsidR="00227D8B" w:rsidRPr="00C6126B">
        <w:rPr>
          <w:rFonts w:asciiTheme="majorHAnsi" w:eastAsia="Lucida Sans Unicode" w:hAnsiTheme="majorHAnsi"/>
          <w:bCs/>
          <w:color w:val="000000" w:themeColor="text1"/>
          <w:lang w:eastAsia="pl-PL"/>
        </w:rPr>
        <w:t>6</w:t>
      </w:r>
      <w:r w:rsidRPr="00C6126B">
        <w:rPr>
          <w:rFonts w:asciiTheme="majorHAnsi" w:eastAsia="Lucida Sans Unicode" w:hAnsiTheme="majorHAnsi"/>
          <w:bCs/>
          <w:color w:val="000000" w:themeColor="text1"/>
          <w:lang w:eastAsia="pl-PL"/>
        </w:rPr>
        <w:t xml:space="preserve"> ust. 1, </w:t>
      </w:r>
    </w:p>
    <w:p w:rsidR="00ED2DD4" w:rsidRPr="00C6126B" w:rsidRDefault="00ED2DD4" w:rsidP="00E22727">
      <w:pPr>
        <w:pStyle w:val="Akapitzlist"/>
        <w:numPr>
          <w:ilvl w:val="1"/>
          <w:numId w:val="64"/>
        </w:numPr>
        <w:suppressAutoHyphens w:val="0"/>
        <w:spacing w:after="60" w:line="240" w:lineRule="auto"/>
        <w:ind w:left="709" w:hanging="425"/>
        <w:jc w:val="both"/>
        <w:rPr>
          <w:rFonts w:asciiTheme="majorHAnsi" w:eastAsia="Lucida Sans Unicode" w:hAnsiTheme="majorHAnsi"/>
          <w:bCs/>
          <w:color w:val="000000" w:themeColor="text1"/>
          <w:lang w:eastAsia="pl-PL"/>
        </w:rPr>
      </w:pPr>
      <w:proofErr w:type="gramStart"/>
      <w:r w:rsidRPr="00C6126B">
        <w:rPr>
          <w:rFonts w:asciiTheme="majorHAnsi" w:eastAsia="Lucida Sans Unicode" w:hAnsiTheme="majorHAnsi"/>
          <w:bCs/>
          <w:color w:val="000000" w:themeColor="text1"/>
          <w:lang w:eastAsia="pl-PL"/>
        </w:rPr>
        <w:t>za</w:t>
      </w:r>
      <w:proofErr w:type="gramEnd"/>
      <w:r w:rsidRPr="00C6126B">
        <w:rPr>
          <w:rFonts w:asciiTheme="majorHAnsi" w:eastAsia="Lucida Sans Unicode" w:hAnsiTheme="majorHAnsi"/>
          <w:bCs/>
          <w:color w:val="000000" w:themeColor="text1"/>
          <w:lang w:eastAsia="pl-PL"/>
        </w:rPr>
        <w:t xml:space="preserve"> każdy dzień zwłoki w dostarczeniu poszczególnych imiennych kart abonamentowych dla Uczestników projektu w stosunku do terminu określonego w § 2 umowy w wysokości 5</w:t>
      </w:r>
      <w:r w:rsidR="0056025E" w:rsidRPr="00C6126B">
        <w:rPr>
          <w:rFonts w:asciiTheme="majorHAnsi" w:eastAsia="Lucida Sans Unicode" w:hAnsiTheme="majorHAnsi"/>
          <w:bCs/>
          <w:color w:val="000000" w:themeColor="text1"/>
          <w:lang w:eastAsia="pl-PL"/>
        </w:rPr>
        <w:t xml:space="preserve"> </w:t>
      </w:r>
      <w:r w:rsidRPr="00C6126B">
        <w:rPr>
          <w:rFonts w:asciiTheme="majorHAnsi" w:eastAsia="Lucida Sans Unicode" w:hAnsiTheme="majorHAnsi"/>
          <w:bCs/>
          <w:color w:val="000000" w:themeColor="text1"/>
          <w:lang w:eastAsia="pl-PL"/>
        </w:rPr>
        <w:t xml:space="preserve">% jednostkowej ceny brutto za 1 miesiąc świadczenia usługi dla 1 osoby, o której mowa w § </w:t>
      </w:r>
      <w:r w:rsidR="00227D8B" w:rsidRPr="00C6126B">
        <w:rPr>
          <w:rFonts w:asciiTheme="majorHAnsi" w:eastAsia="Lucida Sans Unicode" w:hAnsiTheme="majorHAnsi"/>
          <w:bCs/>
          <w:color w:val="000000" w:themeColor="text1"/>
          <w:lang w:eastAsia="pl-PL"/>
        </w:rPr>
        <w:t>6</w:t>
      </w:r>
      <w:r w:rsidRPr="00C6126B">
        <w:rPr>
          <w:rFonts w:asciiTheme="majorHAnsi" w:eastAsia="Lucida Sans Unicode" w:hAnsiTheme="majorHAnsi"/>
          <w:bCs/>
          <w:color w:val="000000" w:themeColor="text1"/>
          <w:lang w:eastAsia="pl-PL"/>
        </w:rPr>
        <w:t xml:space="preserve"> ust. 1 umowy, pomnożonej przez liczbę niedostarczonych kart, </w:t>
      </w:r>
    </w:p>
    <w:p w:rsidR="00ED2DD4" w:rsidRPr="00C6126B" w:rsidRDefault="00ED2DD4" w:rsidP="00E22727">
      <w:pPr>
        <w:pStyle w:val="Akapitzlist"/>
        <w:numPr>
          <w:ilvl w:val="1"/>
          <w:numId w:val="64"/>
        </w:numPr>
        <w:suppressAutoHyphens w:val="0"/>
        <w:spacing w:after="60" w:line="240" w:lineRule="auto"/>
        <w:ind w:left="709" w:hanging="425"/>
        <w:jc w:val="both"/>
        <w:rPr>
          <w:rFonts w:asciiTheme="majorHAnsi" w:eastAsia="Lucida Sans Unicode" w:hAnsiTheme="majorHAnsi"/>
          <w:bCs/>
          <w:color w:val="000000" w:themeColor="text1"/>
          <w:lang w:eastAsia="pl-PL"/>
        </w:rPr>
      </w:pPr>
      <w:proofErr w:type="gramStart"/>
      <w:r w:rsidRPr="00C6126B">
        <w:rPr>
          <w:rFonts w:asciiTheme="majorHAnsi" w:eastAsia="Lucida Sans Unicode" w:hAnsiTheme="majorHAnsi"/>
          <w:bCs/>
          <w:color w:val="000000" w:themeColor="text1"/>
          <w:lang w:eastAsia="pl-PL"/>
        </w:rPr>
        <w:t>za</w:t>
      </w:r>
      <w:proofErr w:type="gramEnd"/>
      <w:r w:rsidRPr="00C6126B">
        <w:rPr>
          <w:rFonts w:asciiTheme="majorHAnsi" w:eastAsia="Lucida Sans Unicode" w:hAnsiTheme="majorHAnsi"/>
          <w:bCs/>
          <w:color w:val="000000" w:themeColor="text1"/>
          <w:lang w:eastAsia="pl-PL"/>
        </w:rPr>
        <w:t xml:space="preserve"> każdy dzień zwłoki w dostarczeniu imiennych kart abonamentowych, będących duplikatami kart zaginionych lub utraconych przez Uczestników projektu w stosunku do terminu określonego w § 2 ust. </w:t>
      </w:r>
      <w:r w:rsidR="00227D8B" w:rsidRPr="00C6126B">
        <w:rPr>
          <w:rFonts w:asciiTheme="majorHAnsi" w:eastAsia="Lucida Sans Unicode" w:hAnsiTheme="majorHAnsi"/>
          <w:bCs/>
          <w:color w:val="000000" w:themeColor="text1"/>
          <w:lang w:eastAsia="pl-PL"/>
        </w:rPr>
        <w:t>1</w:t>
      </w:r>
      <w:r w:rsidRPr="00C6126B">
        <w:rPr>
          <w:rFonts w:asciiTheme="majorHAnsi" w:eastAsia="Lucida Sans Unicode" w:hAnsiTheme="majorHAnsi"/>
          <w:bCs/>
          <w:color w:val="000000" w:themeColor="text1"/>
          <w:lang w:eastAsia="pl-PL"/>
        </w:rPr>
        <w:t xml:space="preserve"> pkt </w:t>
      </w:r>
      <w:r w:rsidR="00227D8B" w:rsidRPr="00C6126B">
        <w:rPr>
          <w:rFonts w:asciiTheme="majorHAnsi" w:eastAsia="Lucida Sans Unicode" w:hAnsiTheme="majorHAnsi"/>
          <w:bCs/>
          <w:color w:val="000000" w:themeColor="text1"/>
          <w:lang w:eastAsia="pl-PL"/>
        </w:rPr>
        <w:t>6</w:t>
      </w:r>
      <w:r w:rsidRPr="00C6126B">
        <w:rPr>
          <w:rFonts w:asciiTheme="majorHAnsi" w:eastAsia="Lucida Sans Unicode" w:hAnsiTheme="majorHAnsi"/>
          <w:bCs/>
          <w:color w:val="000000" w:themeColor="text1"/>
          <w:lang w:eastAsia="pl-PL"/>
        </w:rPr>
        <w:t>) umowy w wysokości 5</w:t>
      </w:r>
      <w:r w:rsidR="0056025E" w:rsidRPr="00C6126B">
        <w:rPr>
          <w:rFonts w:asciiTheme="majorHAnsi" w:eastAsia="Lucida Sans Unicode" w:hAnsiTheme="majorHAnsi"/>
          <w:bCs/>
          <w:color w:val="000000" w:themeColor="text1"/>
          <w:lang w:eastAsia="pl-PL"/>
        </w:rPr>
        <w:t xml:space="preserve"> </w:t>
      </w:r>
      <w:r w:rsidRPr="00C6126B">
        <w:rPr>
          <w:rFonts w:asciiTheme="majorHAnsi" w:eastAsia="Lucida Sans Unicode" w:hAnsiTheme="majorHAnsi"/>
          <w:bCs/>
          <w:color w:val="000000" w:themeColor="text1"/>
          <w:lang w:eastAsia="pl-PL"/>
        </w:rPr>
        <w:t xml:space="preserve">% jednostkowej ceny brutto za 1 miesiąc świadczenia usługi dla 1 osoby, o której mowa w § </w:t>
      </w:r>
      <w:r w:rsidR="00227D8B" w:rsidRPr="00C6126B">
        <w:rPr>
          <w:rFonts w:asciiTheme="majorHAnsi" w:eastAsia="Lucida Sans Unicode" w:hAnsiTheme="majorHAnsi"/>
          <w:bCs/>
          <w:color w:val="000000" w:themeColor="text1"/>
          <w:lang w:eastAsia="pl-PL"/>
        </w:rPr>
        <w:t>6</w:t>
      </w:r>
      <w:r w:rsidRPr="00C6126B">
        <w:rPr>
          <w:rFonts w:asciiTheme="majorHAnsi" w:eastAsia="Lucida Sans Unicode" w:hAnsiTheme="majorHAnsi"/>
          <w:bCs/>
          <w:color w:val="000000" w:themeColor="text1"/>
          <w:lang w:eastAsia="pl-PL"/>
        </w:rPr>
        <w:t xml:space="preserve"> ust. 1 umowy, pomnożonej przez liczbę niedostarczonych kart. </w:t>
      </w:r>
    </w:p>
    <w:p w:rsidR="00ED2DD4" w:rsidRPr="00C6126B" w:rsidRDefault="00ED2DD4" w:rsidP="0056025E">
      <w:pPr>
        <w:numPr>
          <w:ilvl w:val="0"/>
          <w:numId w:val="11"/>
        </w:numPr>
        <w:suppressAutoHyphens w:val="0"/>
        <w:spacing w:after="60" w:line="240" w:lineRule="auto"/>
        <w:jc w:val="both"/>
        <w:rPr>
          <w:rFonts w:asciiTheme="majorHAnsi" w:eastAsia="Lucida Sans Unicode" w:hAnsiTheme="majorHAnsi"/>
          <w:bCs/>
          <w:color w:val="000000" w:themeColor="text1"/>
          <w:lang w:eastAsia="pl-PL"/>
        </w:rPr>
      </w:pPr>
      <w:r w:rsidRPr="00C6126B">
        <w:rPr>
          <w:rFonts w:asciiTheme="majorHAnsi" w:eastAsia="Lucida Sans Unicode" w:hAnsiTheme="majorHAnsi"/>
          <w:bCs/>
          <w:color w:val="000000" w:themeColor="text1"/>
          <w:lang w:eastAsia="pl-PL"/>
        </w:rPr>
        <w:t>Łączna wartość kar umownych nie może przekroczyć 20</w:t>
      </w:r>
      <w:r w:rsidR="00227D8B" w:rsidRPr="00C6126B">
        <w:rPr>
          <w:rFonts w:asciiTheme="majorHAnsi" w:eastAsia="Lucida Sans Unicode" w:hAnsiTheme="majorHAnsi"/>
          <w:bCs/>
          <w:color w:val="000000" w:themeColor="text1"/>
          <w:lang w:eastAsia="pl-PL"/>
        </w:rPr>
        <w:t xml:space="preserve"> </w:t>
      </w:r>
      <w:r w:rsidRPr="00C6126B">
        <w:rPr>
          <w:rFonts w:asciiTheme="majorHAnsi" w:eastAsia="Lucida Sans Unicode" w:hAnsiTheme="majorHAnsi"/>
          <w:bCs/>
          <w:color w:val="000000" w:themeColor="text1"/>
          <w:lang w:eastAsia="pl-PL"/>
        </w:rPr>
        <w:t xml:space="preserve">% wartości łącznego ryczałtowego wynagrodzenia brutto za przedmiot umowy, wskazanego w </w:t>
      </w:r>
      <w:r w:rsidR="00227D8B" w:rsidRPr="00C6126B">
        <w:rPr>
          <w:rFonts w:asciiTheme="majorHAnsi" w:eastAsia="Lucida Sans Unicode" w:hAnsiTheme="majorHAnsi"/>
          <w:bCs/>
          <w:color w:val="000000" w:themeColor="text1"/>
          <w:lang w:eastAsia="pl-PL"/>
        </w:rPr>
        <w:t>6</w:t>
      </w:r>
      <w:r w:rsidRPr="00C6126B">
        <w:rPr>
          <w:rFonts w:asciiTheme="majorHAnsi" w:eastAsia="Lucida Sans Unicode" w:hAnsiTheme="majorHAnsi"/>
          <w:bCs/>
          <w:color w:val="000000" w:themeColor="text1"/>
          <w:lang w:eastAsia="pl-PL"/>
        </w:rPr>
        <w:t xml:space="preserve"> ust. 1 umowy. </w:t>
      </w:r>
    </w:p>
    <w:p w:rsidR="00ED2DD4" w:rsidRPr="00C6126B" w:rsidRDefault="00ED2DD4" w:rsidP="0056025E">
      <w:pPr>
        <w:numPr>
          <w:ilvl w:val="0"/>
          <w:numId w:val="11"/>
        </w:numPr>
        <w:suppressAutoHyphens w:val="0"/>
        <w:spacing w:after="60" w:line="240" w:lineRule="auto"/>
        <w:jc w:val="both"/>
        <w:rPr>
          <w:rFonts w:asciiTheme="majorHAnsi" w:eastAsia="Lucida Sans Unicode" w:hAnsiTheme="majorHAnsi"/>
          <w:bCs/>
          <w:color w:val="000000" w:themeColor="text1"/>
          <w:lang w:eastAsia="pl-PL"/>
        </w:rPr>
      </w:pPr>
      <w:r w:rsidRPr="00C6126B">
        <w:rPr>
          <w:rFonts w:asciiTheme="majorHAnsi" w:eastAsia="Lucida Sans Unicode" w:hAnsiTheme="majorHAnsi"/>
          <w:bCs/>
          <w:color w:val="000000" w:themeColor="text1"/>
          <w:lang w:eastAsia="pl-PL"/>
        </w:rPr>
        <w:t xml:space="preserve">Kary, o których mowa w ust. 1 powyżej będą potrącane z bieżącego wynagrodzenia, na co Wykonawca wyraża zgodę. </w:t>
      </w:r>
    </w:p>
    <w:p w:rsidR="00ED2DD4" w:rsidRPr="00C6126B" w:rsidRDefault="00ED2DD4" w:rsidP="0056025E">
      <w:pPr>
        <w:numPr>
          <w:ilvl w:val="0"/>
          <w:numId w:val="11"/>
        </w:numPr>
        <w:suppressAutoHyphens w:val="0"/>
        <w:spacing w:after="60" w:line="240" w:lineRule="auto"/>
        <w:jc w:val="both"/>
        <w:rPr>
          <w:rFonts w:asciiTheme="majorHAnsi" w:eastAsia="Lucida Sans Unicode" w:hAnsiTheme="majorHAnsi"/>
          <w:bCs/>
          <w:color w:val="000000" w:themeColor="text1"/>
          <w:lang w:eastAsia="pl-PL"/>
        </w:rPr>
      </w:pPr>
      <w:r w:rsidRPr="00C6126B">
        <w:rPr>
          <w:rFonts w:asciiTheme="majorHAnsi" w:eastAsia="Lucida Sans Unicode" w:hAnsiTheme="majorHAnsi"/>
          <w:bCs/>
          <w:color w:val="000000" w:themeColor="text1"/>
          <w:lang w:eastAsia="pl-PL"/>
        </w:rPr>
        <w:t xml:space="preserve">Niezależnie od kar umownych, Stronom przysługuje prawo dochodzenia odszkodowania uzupełniającego na zasadach ogólnych określonych przepisami Kodeksu cywilnego. </w:t>
      </w:r>
    </w:p>
    <w:p w:rsidR="00847F5E" w:rsidRPr="00C6126B" w:rsidRDefault="00ED2DD4" w:rsidP="0056025E">
      <w:pPr>
        <w:numPr>
          <w:ilvl w:val="0"/>
          <w:numId w:val="11"/>
        </w:numPr>
        <w:suppressAutoHyphens w:val="0"/>
        <w:spacing w:after="60" w:line="240" w:lineRule="auto"/>
        <w:jc w:val="both"/>
        <w:rPr>
          <w:rFonts w:asciiTheme="majorHAnsi" w:eastAsia="Lucida Sans Unicode" w:hAnsiTheme="majorHAnsi"/>
          <w:bCs/>
          <w:color w:val="000000" w:themeColor="text1"/>
          <w:lang w:eastAsia="pl-PL"/>
        </w:rPr>
      </w:pPr>
      <w:r w:rsidRPr="00C6126B">
        <w:rPr>
          <w:rFonts w:asciiTheme="majorHAnsi" w:eastAsia="Lucida Sans Unicode" w:hAnsiTheme="majorHAnsi"/>
          <w:bCs/>
          <w:color w:val="000000" w:themeColor="text1"/>
          <w:lang w:eastAsia="pl-PL"/>
        </w:rPr>
        <w:t>Zamawiający nie wyraża zgody na cesję wierzytelności wynikających z niniejszej umowy.</w:t>
      </w:r>
    </w:p>
    <w:p w:rsidR="001F6A9E" w:rsidRPr="00C6126B" w:rsidRDefault="00A71AE0" w:rsidP="0056025E">
      <w:pPr>
        <w:numPr>
          <w:ilvl w:val="0"/>
          <w:numId w:val="11"/>
        </w:numPr>
        <w:suppressAutoHyphens w:val="0"/>
        <w:spacing w:after="0" w:line="240" w:lineRule="auto"/>
        <w:jc w:val="both"/>
        <w:rPr>
          <w:rFonts w:asciiTheme="majorHAnsi" w:eastAsia="Lucida Sans Unicode" w:hAnsiTheme="majorHAnsi"/>
          <w:bCs/>
          <w:color w:val="000000" w:themeColor="text1"/>
          <w:lang w:eastAsia="pl-PL"/>
        </w:rPr>
      </w:pPr>
      <w:r w:rsidRPr="00C6126B">
        <w:rPr>
          <w:rFonts w:asciiTheme="majorHAnsi" w:eastAsia="Lucida Sans Unicode" w:hAnsiTheme="majorHAnsi"/>
          <w:bCs/>
          <w:color w:val="000000" w:themeColor="text1"/>
          <w:lang w:eastAsia="pl-PL"/>
        </w:rPr>
        <w:t>Zamawiający</w:t>
      </w:r>
      <w:r w:rsidR="001F6A9E" w:rsidRPr="00C6126B">
        <w:rPr>
          <w:rFonts w:asciiTheme="majorHAnsi" w:eastAsia="Lucida Sans Unicode" w:hAnsiTheme="majorHAnsi"/>
          <w:bCs/>
          <w:color w:val="000000" w:themeColor="text1"/>
          <w:lang w:eastAsia="pl-PL"/>
        </w:rPr>
        <w:t xml:space="preserve"> może potrącić kary umowne z wynagrodzenia </w:t>
      </w:r>
      <w:r w:rsidR="000B3D9B" w:rsidRPr="00C6126B">
        <w:rPr>
          <w:rFonts w:asciiTheme="majorHAnsi" w:eastAsia="Lucida Sans Unicode" w:hAnsiTheme="majorHAnsi"/>
          <w:bCs/>
          <w:color w:val="000000" w:themeColor="text1"/>
          <w:lang w:eastAsia="pl-PL"/>
        </w:rPr>
        <w:t>Wykonawcy.</w:t>
      </w:r>
    </w:p>
    <w:p w:rsidR="00CD6865" w:rsidRPr="00C6126B" w:rsidRDefault="00CD6865" w:rsidP="0056025E">
      <w:pPr>
        <w:numPr>
          <w:ilvl w:val="0"/>
          <w:numId w:val="11"/>
        </w:numPr>
        <w:suppressAutoHyphens w:val="0"/>
        <w:spacing w:after="0" w:line="240" w:lineRule="auto"/>
        <w:jc w:val="both"/>
        <w:rPr>
          <w:rFonts w:asciiTheme="majorHAnsi" w:eastAsia="Lucida Sans Unicode" w:hAnsiTheme="majorHAnsi"/>
          <w:bCs/>
          <w:color w:val="000000" w:themeColor="text1"/>
          <w:lang w:eastAsia="pl-PL"/>
        </w:rPr>
      </w:pPr>
      <w:r w:rsidRPr="00C6126B">
        <w:rPr>
          <w:rFonts w:asciiTheme="majorHAnsi" w:eastAsia="Lucida Sans Unicode" w:hAnsiTheme="majorHAnsi"/>
          <w:bCs/>
          <w:color w:val="000000" w:themeColor="text1"/>
          <w:lang w:eastAsia="pl-PL"/>
        </w:rPr>
        <w:t>Odstąpienie od umowy nie zwalnia Wykonawcy z obowiązku zapłaty kar umownych.</w:t>
      </w:r>
    </w:p>
    <w:p w:rsidR="00D36266" w:rsidRPr="00C6126B" w:rsidRDefault="00D36266" w:rsidP="00A15D1E">
      <w:pPr>
        <w:spacing w:after="0" w:line="240" w:lineRule="auto"/>
        <w:jc w:val="center"/>
        <w:rPr>
          <w:rFonts w:asciiTheme="majorHAnsi" w:eastAsia="Times New Roman" w:hAnsiTheme="majorHAnsi"/>
          <w:b/>
          <w:color w:val="000000" w:themeColor="text1"/>
          <w:lang w:eastAsia="pl-PL"/>
        </w:rPr>
      </w:pPr>
    </w:p>
    <w:p w:rsidR="00444117" w:rsidRDefault="00444117" w:rsidP="00923320">
      <w:pPr>
        <w:spacing w:after="0" w:line="240" w:lineRule="auto"/>
        <w:rPr>
          <w:rFonts w:asciiTheme="majorHAnsi" w:eastAsia="Times New Roman" w:hAnsiTheme="majorHAnsi"/>
          <w:b/>
          <w:color w:val="000000" w:themeColor="text1"/>
          <w:lang w:eastAsia="pl-PL"/>
        </w:rPr>
      </w:pPr>
    </w:p>
    <w:p w:rsidR="00847F5E" w:rsidRDefault="00847F5E" w:rsidP="00A15D1E">
      <w:pPr>
        <w:spacing w:after="0" w:line="240" w:lineRule="auto"/>
        <w:jc w:val="center"/>
        <w:rPr>
          <w:rFonts w:asciiTheme="majorHAnsi" w:eastAsia="Times New Roman" w:hAnsiTheme="majorHAnsi"/>
          <w:b/>
          <w:color w:val="000000" w:themeColor="text1"/>
          <w:lang w:eastAsia="pl-PL"/>
        </w:rPr>
      </w:pPr>
      <w:r w:rsidRPr="00C6126B">
        <w:rPr>
          <w:rFonts w:asciiTheme="majorHAnsi" w:eastAsia="Times New Roman" w:hAnsiTheme="majorHAnsi"/>
          <w:b/>
          <w:color w:val="000000" w:themeColor="text1"/>
          <w:lang w:eastAsia="pl-PL"/>
        </w:rPr>
        <w:t>§</w:t>
      </w:r>
      <w:r w:rsidR="007948E3" w:rsidRPr="00C6126B">
        <w:rPr>
          <w:rFonts w:asciiTheme="majorHAnsi" w:eastAsia="Times New Roman" w:hAnsiTheme="majorHAnsi"/>
          <w:b/>
          <w:color w:val="000000" w:themeColor="text1"/>
          <w:lang w:eastAsia="pl-PL"/>
        </w:rPr>
        <w:t xml:space="preserve"> </w:t>
      </w:r>
      <w:r w:rsidR="001469A7">
        <w:rPr>
          <w:rFonts w:asciiTheme="majorHAnsi" w:eastAsia="Times New Roman" w:hAnsiTheme="majorHAnsi"/>
          <w:b/>
          <w:color w:val="000000" w:themeColor="text1"/>
          <w:lang w:eastAsia="pl-PL"/>
        </w:rPr>
        <w:t>8</w:t>
      </w:r>
    </w:p>
    <w:p w:rsidR="00B30622" w:rsidRPr="00C6126B" w:rsidRDefault="00B30622" w:rsidP="00A15D1E">
      <w:pPr>
        <w:spacing w:after="0" w:line="240" w:lineRule="auto"/>
        <w:jc w:val="center"/>
        <w:rPr>
          <w:rFonts w:asciiTheme="majorHAnsi" w:eastAsia="Times New Roman" w:hAnsiTheme="majorHAnsi"/>
          <w:b/>
          <w:color w:val="000000" w:themeColor="text1"/>
          <w:lang w:eastAsia="pl-PL"/>
        </w:rPr>
      </w:pPr>
    </w:p>
    <w:p w:rsidR="00847F5E" w:rsidRPr="00C6126B" w:rsidRDefault="00847F5E" w:rsidP="00A15D1E">
      <w:pPr>
        <w:spacing w:after="60" w:line="240" w:lineRule="auto"/>
        <w:jc w:val="both"/>
        <w:rPr>
          <w:rFonts w:asciiTheme="majorHAnsi" w:eastAsia="Times New Roman" w:hAnsiTheme="majorHAnsi"/>
          <w:lang w:eastAsia="pl-PL"/>
        </w:rPr>
      </w:pPr>
      <w:r w:rsidRPr="00C6126B">
        <w:rPr>
          <w:rFonts w:asciiTheme="majorHAnsi" w:eastAsia="Times New Roman" w:hAnsiTheme="majorHAnsi"/>
          <w:lang w:eastAsia="pl-PL"/>
        </w:rPr>
        <w:t>Strony dopuszczają możliwość dokonania zmiany zawartej Umowy w przypadku, gdy konieczność wprowadzenia zmian wynika z okoliczności, których nie można było przewidzieć w chwili zawarcia Umowy tj</w:t>
      </w:r>
      <w:r w:rsidR="008354B7" w:rsidRPr="00C6126B">
        <w:rPr>
          <w:rFonts w:asciiTheme="majorHAnsi" w:eastAsia="Times New Roman" w:hAnsiTheme="majorHAnsi"/>
          <w:lang w:eastAsia="pl-PL"/>
        </w:rPr>
        <w:t>.</w:t>
      </w:r>
      <w:r w:rsidRPr="00C6126B">
        <w:rPr>
          <w:rFonts w:asciiTheme="majorHAnsi" w:eastAsia="Times New Roman" w:hAnsiTheme="majorHAnsi"/>
          <w:lang w:eastAsia="pl-PL"/>
        </w:rPr>
        <w:t>:</w:t>
      </w:r>
    </w:p>
    <w:p w:rsidR="00A11906" w:rsidRPr="00C6126B" w:rsidRDefault="00CD6865" w:rsidP="00BC5100">
      <w:pPr>
        <w:pStyle w:val="Akapitzlist"/>
        <w:numPr>
          <w:ilvl w:val="0"/>
          <w:numId w:val="48"/>
        </w:numPr>
        <w:suppressAutoHyphens w:val="0"/>
        <w:spacing w:after="0" w:line="240" w:lineRule="auto"/>
        <w:jc w:val="both"/>
        <w:rPr>
          <w:rFonts w:asciiTheme="majorHAnsi" w:eastAsia="Times New Roman" w:hAnsiTheme="majorHAnsi"/>
          <w:lang w:eastAsia="pl-PL"/>
        </w:rPr>
      </w:pPr>
      <w:r w:rsidRPr="00C6126B">
        <w:rPr>
          <w:rFonts w:asciiTheme="majorHAnsi" w:eastAsia="Times New Roman" w:hAnsiTheme="majorHAnsi"/>
          <w:lang w:eastAsia="pl-PL"/>
        </w:rPr>
        <w:lastRenderedPageBreak/>
        <w:t>Zmiany</w:t>
      </w:r>
      <w:r w:rsidR="00A11906" w:rsidRPr="00C6126B">
        <w:rPr>
          <w:rFonts w:asciiTheme="majorHAnsi" w:eastAsia="Times New Roman" w:hAnsiTheme="majorHAnsi"/>
          <w:lang w:eastAsia="pl-PL"/>
        </w:rPr>
        <w:t xml:space="preserve">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11906" w:rsidRPr="00B30622" w:rsidRDefault="00CD6865" w:rsidP="00BC5100">
      <w:pPr>
        <w:pStyle w:val="Akapitzlist"/>
        <w:numPr>
          <w:ilvl w:val="0"/>
          <w:numId w:val="48"/>
        </w:numPr>
        <w:suppressAutoHyphens w:val="0"/>
        <w:spacing w:after="0" w:line="240" w:lineRule="auto"/>
        <w:jc w:val="both"/>
        <w:rPr>
          <w:rFonts w:asciiTheme="majorHAnsi" w:eastAsia="Times New Roman" w:hAnsiTheme="majorHAnsi"/>
          <w:lang w:eastAsia="pl-PL"/>
        </w:rPr>
      </w:pPr>
      <w:r w:rsidRPr="00C6126B">
        <w:rPr>
          <w:rFonts w:asciiTheme="majorHAnsi" w:eastAsia="Times New Roman" w:hAnsiTheme="majorHAnsi"/>
          <w:lang w:eastAsia="pl-PL"/>
        </w:rPr>
        <w:t>Siły wyższej – rozumianej</w:t>
      </w:r>
      <w:r w:rsidR="007A5674" w:rsidRPr="00C6126B">
        <w:rPr>
          <w:rFonts w:asciiTheme="majorHAnsi" w:eastAsia="Times New Roman" w:hAnsiTheme="majorHAnsi"/>
          <w:lang w:eastAsia="pl-PL"/>
        </w:rPr>
        <w:t>,</w:t>
      </w:r>
      <w:r w:rsidR="00A11906" w:rsidRPr="00C6126B">
        <w:rPr>
          <w:rFonts w:asciiTheme="majorHAnsi" w:eastAsia="Times New Roman" w:hAnsiTheme="majorHAnsi"/>
          <w:lang w:eastAsia="pl-PL"/>
        </w:rPr>
        <w:t xml:space="preserve"> jako wystąpienie zdarzenia nadzwyczajnego, zewnętrznego, niemożliwego do przewidzenia i zapobieżenia, którego nie dało się uniknąć nawet przy zachowaniu należytej staranności, a które uniemożliwia </w:t>
      </w:r>
      <w:r w:rsidRPr="00C6126B">
        <w:rPr>
          <w:rFonts w:asciiTheme="majorHAnsi" w:eastAsia="Times New Roman" w:hAnsiTheme="majorHAnsi"/>
          <w:lang w:eastAsia="pl-PL"/>
        </w:rPr>
        <w:t>Wykonawcy</w:t>
      </w:r>
      <w:r w:rsidR="00A11906" w:rsidRPr="00C6126B">
        <w:rPr>
          <w:rFonts w:asciiTheme="majorHAnsi" w:eastAsia="Times New Roman" w:hAnsiTheme="majorHAnsi"/>
          <w:lang w:eastAsia="pl-PL"/>
        </w:rPr>
        <w:t xml:space="preserve"> wykonanie jego zobowiązania w całości lub części. W przypadku wystąpienia siły wyższej Wykonawca zobowiązany jest dołożyć wszelkich starań w celu ograniczenia do minimum opóźnienia </w:t>
      </w:r>
      <w:r w:rsidR="00A11906" w:rsidRPr="00B30622">
        <w:rPr>
          <w:rFonts w:asciiTheme="majorHAnsi" w:eastAsia="Times New Roman" w:hAnsiTheme="majorHAnsi"/>
          <w:lang w:eastAsia="pl-PL"/>
        </w:rPr>
        <w:t>w wykonywaniu swoich zobowiązań umownych, powstałego na skutek działania siły wyższej;</w:t>
      </w:r>
    </w:p>
    <w:p w:rsidR="00681FEC" w:rsidRPr="00B30622" w:rsidRDefault="00CD6865" w:rsidP="00BC5100">
      <w:pPr>
        <w:pStyle w:val="Akapitzlist"/>
        <w:numPr>
          <w:ilvl w:val="0"/>
          <w:numId w:val="48"/>
        </w:numPr>
        <w:suppressAutoHyphens w:val="0"/>
        <w:spacing w:after="0" w:line="240" w:lineRule="auto"/>
        <w:jc w:val="both"/>
        <w:rPr>
          <w:rFonts w:asciiTheme="majorHAnsi" w:eastAsia="Times New Roman" w:hAnsiTheme="majorHAnsi"/>
          <w:color w:val="000000" w:themeColor="text1"/>
          <w:lang w:eastAsia="pl-PL"/>
        </w:rPr>
      </w:pPr>
      <w:r w:rsidRPr="00B30622">
        <w:rPr>
          <w:rFonts w:asciiTheme="majorHAnsi" w:eastAsia="Times New Roman" w:hAnsiTheme="majorHAnsi"/>
          <w:lang w:eastAsia="pl-PL"/>
        </w:rPr>
        <w:t>Zmiany</w:t>
      </w:r>
      <w:r w:rsidR="00A11906" w:rsidRPr="00B30622">
        <w:rPr>
          <w:rFonts w:asciiTheme="majorHAnsi" w:eastAsia="Times New Roman" w:hAnsiTheme="majorHAnsi"/>
          <w:lang w:eastAsia="pl-PL"/>
        </w:rPr>
        <w:t xml:space="preserve"> wniosku o dofinansowanie projektu </w:t>
      </w:r>
      <w:r w:rsidR="005028B9" w:rsidRPr="00B30622">
        <w:rPr>
          <w:rFonts w:asciiTheme="majorHAnsi" w:hAnsiTheme="majorHAnsi" w:cstheme="minorHAnsi"/>
        </w:rPr>
        <w:t>„PROGRAM PROZDROWOTNY DLA PRACOWNIKÓW ZDZ KIELCE”</w:t>
      </w:r>
      <w:r w:rsidR="00243FCE" w:rsidRPr="00B30622">
        <w:rPr>
          <w:rFonts w:asciiTheme="majorHAnsi" w:eastAsia="Times New Roman" w:hAnsiTheme="majorHAnsi"/>
          <w:color w:val="FF0000"/>
          <w:lang w:eastAsia="pl-PL"/>
        </w:rPr>
        <w:t xml:space="preserve"> </w:t>
      </w:r>
      <w:r w:rsidRPr="00B30622">
        <w:rPr>
          <w:rFonts w:asciiTheme="majorHAnsi" w:eastAsia="Times New Roman" w:hAnsiTheme="majorHAnsi"/>
          <w:lang w:eastAsia="pl-PL"/>
        </w:rPr>
        <w:t>zaakceptowanej</w:t>
      </w:r>
      <w:r w:rsidR="00A11906" w:rsidRPr="00B30622">
        <w:rPr>
          <w:rFonts w:asciiTheme="majorHAnsi" w:eastAsia="Times New Roman" w:hAnsiTheme="majorHAnsi"/>
          <w:lang w:eastAsia="pl-PL"/>
        </w:rPr>
        <w:t xml:space="preserve"> przez Instytucję Zarządzającą w zakresie, </w:t>
      </w:r>
      <w:r w:rsidR="005028B9" w:rsidRPr="00B30622">
        <w:rPr>
          <w:rFonts w:asciiTheme="majorHAnsi" w:eastAsia="Times New Roman" w:hAnsiTheme="majorHAnsi"/>
          <w:lang w:eastAsia="pl-PL"/>
        </w:rPr>
        <w:br/>
      </w:r>
      <w:r w:rsidR="00A11906" w:rsidRPr="00B30622">
        <w:rPr>
          <w:rFonts w:asciiTheme="majorHAnsi" w:eastAsia="Times New Roman" w:hAnsiTheme="majorHAnsi"/>
          <w:lang w:eastAsia="pl-PL"/>
        </w:rPr>
        <w:t xml:space="preserve">w jakim zmiana ta ma </w:t>
      </w:r>
      <w:r w:rsidR="00A11906" w:rsidRPr="00B30622">
        <w:rPr>
          <w:rFonts w:asciiTheme="majorHAnsi" w:eastAsia="Times New Roman" w:hAnsiTheme="majorHAnsi"/>
          <w:color w:val="000000" w:themeColor="text1"/>
          <w:lang w:eastAsia="pl-PL"/>
        </w:rPr>
        <w:t>wpływ na wykonanie przedmiotu Umowy;</w:t>
      </w:r>
    </w:p>
    <w:p w:rsidR="00A11906" w:rsidRPr="00B30622" w:rsidRDefault="00A11906" w:rsidP="00BC5100">
      <w:pPr>
        <w:pStyle w:val="Akapitzlist"/>
        <w:numPr>
          <w:ilvl w:val="0"/>
          <w:numId w:val="48"/>
        </w:numPr>
        <w:suppressAutoHyphens w:val="0"/>
        <w:spacing w:after="0" w:line="240" w:lineRule="auto"/>
        <w:jc w:val="both"/>
        <w:rPr>
          <w:rFonts w:asciiTheme="majorHAnsi" w:eastAsia="Times New Roman" w:hAnsiTheme="majorHAnsi"/>
          <w:color w:val="000000" w:themeColor="text1"/>
          <w:lang w:eastAsia="pl-PL"/>
        </w:rPr>
      </w:pPr>
      <w:r w:rsidRPr="00B30622">
        <w:rPr>
          <w:rFonts w:asciiTheme="majorHAnsi" w:eastAsia="Times New Roman" w:hAnsiTheme="majorHAnsi"/>
          <w:color w:val="000000" w:themeColor="text1"/>
          <w:lang w:eastAsia="pl-PL"/>
        </w:rPr>
        <w:t>Rezygna</w:t>
      </w:r>
      <w:r w:rsidR="00243FCE" w:rsidRPr="00B30622">
        <w:rPr>
          <w:rFonts w:asciiTheme="majorHAnsi" w:eastAsia="Times New Roman" w:hAnsiTheme="majorHAnsi"/>
          <w:color w:val="000000" w:themeColor="text1"/>
          <w:lang w:eastAsia="pl-PL"/>
        </w:rPr>
        <w:t>cj</w:t>
      </w:r>
      <w:r w:rsidR="00CD6865" w:rsidRPr="00B30622">
        <w:rPr>
          <w:rFonts w:asciiTheme="majorHAnsi" w:eastAsia="Times New Roman" w:hAnsiTheme="majorHAnsi"/>
          <w:color w:val="000000" w:themeColor="text1"/>
          <w:lang w:eastAsia="pl-PL"/>
        </w:rPr>
        <w:t>i</w:t>
      </w:r>
      <w:r w:rsidR="00243FCE" w:rsidRPr="00B30622">
        <w:rPr>
          <w:rFonts w:asciiTheme="majorHAnsi" w:eastAsia="Times New Roman" w:hAnsiTheme="majorHAnsi"/>
          <w:color w:val="000000" w:themeColor="text1"/>
          <w:lang w:eastAsia="pl-PL"/>
        </w:rPr>
        <w:t xml:space="preserve"> z uczestnictwa w Projekcie </w:t>
      </w:r>
      <w:r w:rsidR="005028B9" w:rsidRPr="00B30622">
        <w:rPr>
          <w:rFonts w:asciiTheme="majorHAnsi" w:hAnsiTheme="majorHAnsi" w:cstheme="minorHAnsi"/>
          <w:color w:val="000000" w:themeColor="text1"/>
        </w:rPr>
        <w:t>„PROGRAM PROZDROWOTNY DLA PRACOWNIKÓW ZDZ KIELCE”</w:t>
      </w:r>
      <w:r w:rsidRPr="00B30622">
        <w:rPr>
          <w:rFonts w:asciiTheme="majorHAnsi" w:eastAsia="Times New Roman" w:hAnsiTheme="majorHAnsi"/>
          <w:color w:val="000000" w:themeColor="text1"/>
          <w:lang w:eastAsia="pl-PL"/>
        </w:rPr>
        <w:t xml:space="preserve"> kierowanych osób;</w:t>
      </w:r>
    </w:p>
    <w:p w:rsidR="00801D8F" w:rsidRPr="00923320" w:rsidRDefault="00A11906" w:rsidP="00D216C9">
      <w:pPr>
        <w:pStyle w:val="Akapitzlist"/>
        <w:numPr>
          <w:ilvl w:val="0"/>
          <w:numId w:val="48"/>
        </w:numPr>
        <w:suppressAutoHyphens w:val="0"/>
        <w:spacing w:after="0" w:line="240" w:lineRule="auto"/>
        <w:jc w:val="both"/>
        <w:rPr>
          <w:rFonts w:asciiTheme="majorHAnsi" w:eastAsia="Times New Roman" w:hAnsiTheme="majorHAnsi"/>
          <w:color w:val="000000" w:themeColor="text1"/>
          <w:lang w:eastAsia="pl-PL"/>
        </w:rPr>
      </w:pPr>
      <w:proofErr w:type="gramStart"/>
      <w:r w:rsidRPr="00B30622">
        <w:rPr>
          <w:rFonts w:asciiTheme="majorHAnsi" w:eastAsiaTheme="majorEastAsia" w:hAnsiTheme="majorHAnsi" w:cs="Arial"/>
          <w:iCs/>
          <w:color w:val="000000" w:themeColor="text1"/>
        </w:rPr>
        <w:t>zmiany</w:t>
      </w:r>
      <w:proofErr w:type="gramEnd"/>
      <w:r w:rsidRPr="00B30622">
        <w:rPr>
          <w:rFonts w:asciiTheme="majorHAnsi" w:eastAsiaTheme="majorEastAsia" w:hAnsiTheme="majorHAnsi" w:cs="Arial"/>
          <w:iCs/>
          <w:color w:val="000000" w:themeColor="text1"/>
        </w:rPr>
        <w:t xml:space="preserve"> terminu płatności;</w:t>
      </w:r>
    </w:p>
    <w:p w:rsidR="00923320" w:rsidRPr="00F9470A" w:rsidRDefault="00923320" w:rsidP="00F9470A">
      <w:pPr>
        <w:pStyle w:val="Akapitzlist"/>
        <w:numPr>
          <w:ilvl w:val="0"/>
          <w:numId w:val="48"/>
        </w:numPr>
        <w:suppressAutoHyphens w:val="0"/>
        <w:spacing w:after="0" w:line="240" w:lineRule="auto"/>
        <w:jc w:val="both"/>
        <w:rPr>
          <w:rFonts w:asciiTheme="majorHAnsi" w:eastAsia="Times New Roman" w:hAnsiTheme="majorHAnsi"/>
          <w:color w:val="000000" w:themeColor="text1"/>
          <w:lang w:eastAsia="pl-PL"/>
        </w:rPr>
      </w:pPr>
      <w:proofErr w:type="gramStart"/>
      <w:r>
        <w:rPr>
          <w:rFonts w:asciiTheme="majorHAnsi" w:eastAsia="Times New Roman" w:hAnsiTheme="majorHAnsi"/>
          <w:color w:val="000000" w:themeColor="text1"/>
          <w:lang w:eastAsia="pl-PL"/>
        </w:rPr>
        <w:t>zmiany</w:t>
      </w:r>
      <w:proofErr w:type="gramEnd"/>
      <w:r>
        <w:rPr>
          <w:rFonts w:asciiTheme="majorHAnsi" w:eastAsia="Times New Roman" w:hAnsiTheme="majorHAnsi"/>
          <w:color w:val="000000" w:themeColor="text1"/>
          <w:lang w:eastAsia="pl-PL"/>
        </w:rPr>
        <w:t xml:space="preserve"> terminu realizacji zamówienia</w:t>
      </w:r>
      <w:r w:rsidR="00403014">
        <w:rPr>
          <w:rFonts w:asciiTheme="majorHAnsi" w:eastAsia="Times New Roman" w:hAnsiTheme="majorHAnsi"/>
          <w:color w:val="000000" w:themeColor="text1"/>
          <w:lang w:eastAsia="pl-PL"/>
        </w:rPr>
        <w:t xml:space="preserve"> polegającej na s</w:t>
      </w:r>
      <w:r w:rsidRPr="00F9470A">
        <w:rPr>
          <w:rFonts w:asciiTheme="majorHAnsi" w:eastAsia="Times New Roman" w:hAnsiTheme="majorHAnsi"/>
          <w:color w:val="000000" w:themeColor="text1"/>
          <w:lang w:eastAsia="pl-PL"/>
        </w:rPr>
        <w:t>króceniu o jeden miesiąc lub wydłużeniu terminu realizacji na okres wydłużenie realizacji projektu pn. „PROGRAM PROZDROWOTNY DLA PRACOWNIKÓW ZDZ W KIELCACH”</w:t>
      </w:r>
    </w:p>
    <w:p w:rsidR="00923320" w:rsidRDefault="00923320" w:rsidP="00A15D1E">
      <w:pPr>
        <w:keepLines/>
        <w:autoSpaceDE w:val="0"/>
        <w:spacing w:after="0" w:line="240" w:lineRule="auto"/>
        <w:jc w:val="center"/>
        <w:rPr>
          <w:rFonts w:asciiTheme="majorHAnsi" w:hAnsiTheme="majorHAnsi"/>
          <w:b/>
          <w:color w:val="000000" w:themeColor="text1"/>
        </w:rPr>
      </w:pPr>
    </w:p>
    <w:p w:rsidR="00847F5E" w:rsidRDefault="00847F5E" w:rsidP="00A15D1E">
      <w:pPr>
        <w:keepLines/>
        <w:autoSpaceDE w:val="0"/>
        <w:spacing w:after="0" w:line="240" w:lineRule="auto"/>
        <w:jc w:val="center"/>
        <w:rPr>
          <w:rFonts w:asciiTheme="majorHAnsi" w:hAnsiTheme="majorHAnsi"/>
          <w:b/>
          <w:color w:val="000000" w:themeColor="text1"/>
        </w:rPr>
      </w:pPr>
      <w:r w:rsidRPr="00C6126B">
        <w:rPr>
          <w:rFonts w:asciiTheme="majorHAnsi" w:hAnsiTheme="majorHAnsi"/>
          <w:b/>
          <w:color w:val="000000" w:themeColor="text1"/>
        </w:rPr>
        <w:t>§</w:t>
      </w:r>
      <w:r w:rsidR="007948E3" w:rsidRPr="00C6126B">
        <w:rPr>
          <w:rFonts w:asciiTheme="majorHAnsi" w:hAnsiTheme="majorHAnsi"/>
          <w:b/>
          <w:color w:val="000000" w:themeColor="text1"/>
        </w:rPr>
        <w:t xml:space="preserve"> </w:t>
      </w:r>
      <w:r w:rsidR="001469A7">
        <w:rPr>
          <w:rFonts w:asciiTheme="majorHAnsi" w:hAnsiTheme="majorHAnsi"/>
          <w:b/>
          <w:color w:val="000000" w:themeColor="text1"/>
        </w:rPr>
        <w:t>9</w:t>
      </w:r>
    </w:p>
    <w:p w:rsidR="00B30622" w:rsidRPr="00C6126B" w:rsidRDefault="00B30622" w:rsidP="00A15D1E">
      <w:pPr>
        <w:keepLines/>
        <w:autoSpaceDE w:val="0"/>
        <w:spacing w:after="0" w:line="240" w:lineRule="auto"/>
        <w:jc w:val="center"/>
        <w:rPr>
          <w:rFonts w:asciiTheme="majorHAnsi" w:hAnsiTheme="majorHAnsi"/>
          <w:b/>
          <w:color w:val="000000" w:themeColor="text1"/>
        </w:rPr>
      </w:pPr>
    </w:p>
    <w:p w:rsidR="00B30622" w:rsidRPr="00B30622" w:rsidRDefault="00C6126B" w:rsidP="00B30622">
      <w:pPr>
        <w:pStyle w:val="Akapitzlist"/>
        <w:numPr>
          <w:ilvl w:val="0"/>
          <w:numId w:val="61"/>
        </w:numPr>
        <w:suppressAutoHyphens w:val="0"/>
        <w:autoSpaceDE w:val="0"/>
        <w:autoSpaceDN w:val="0"/>
        <w:adjustRightInd w:val="0"/>
        <w:spacing w:after="22" w:line="240" w:lineRule="auto"/>
        <w:ind w:left="426" w:hanging="426"/>
        <w:jc w:val="both"/>
        <w:rPr>
          <w:rFonts w:asciiTheme="majorHAnsi" w:hAnsiTheme="majorHAnsi"/>
          <w:color w:val="000000"/>
          <w:lang w:eastAsia="en-US"/>
        </w:rPr>
      </w:pPr>
      <w:r w:rsidRPr="00B30622">
        <w:rPr>
          <w:rFonts w:asciiTheme="majorHAnsi" w:hAnsiTheme="majorHAnsi"/>
          <w:color w:val="000000"/>
          <w:lang w:eastAsia="en-US"/>
        </w:rPr>
        <w:t>Wykonawca nie może powierzyć wykonania niniejszej</w:t>
      </w:r>
      <w:r w:rsidR="00B30622" w:rsidRPr="00B30622">
        <w:rPr>
          <w:rFonts w:asciiTheme="majorHAnsi" w:hAnsiTheme="majorHAnsi"/>
          <w:color w:val="000000"/>
          <w:lang w:eastAsia="en-US"/>
        </w:rPr>
        <w:t xml:space="preserve"> umowy osobom trzecim bez zgody </w:t>
      </w:r>
      <w:r w:rsidRPr="00B30622">
        <w:rPr>
          <w:rFonts w:asciiTheme="majorHAnsi" w:hAnsiTheme="majorHAnsi"/>
          <w:color w:val="000000"/>
          <w:lang w:eastAsia="en-US"/>
        </w:rPr>
        <w:t>Zamawiającego.</w:t>
      </w:r>
    </w:p>
    <w:p w:rsidR="00B30622" w:rsidRPr="00B30622" w:rsidRDefault="00C6126B" w:rsidP="00B30622">
      <w:pPr>
        <w:pStyle w:val="Akapitzlist"/>
        <w:numPr>
          <w:ilvl w:val="0"/>
          <w:numId w:val="61"/>
        </w:numPr>
        <w:suppressAutoHyphens w:val="0"/>
        <w:autoSpaceDE w:val="0"/>
        <w:autoSpaceDN w:val="0"/>
        <w:adjustRightInd w:val="0"/>
        <w:spacing w:after="22" w:line="240" w:lineRule="auto"/>
        <w:ind w:left="426" w:hanging="426"/>
        <w:jc w:val="both"/>
        <w:rPr>
          <w:rFonts w:asciiTheme="majorHAnsi" w:hAnsiTheme="majorHAnsi"/>
          <w:color w:val="000000"/>
          <w:lang w:eastAsia="en-US"/>
        </w:rPr>
      </w:pPr>
      <w:r w:rsidRPr="00B30622">
        <w:rPr>
          <w:rFonts w:asciiTheme="majorHAnsi" w:hAnsiTheme="majorHAnsi"/>
          <w:color w:val="000000"/>
          <w:lang w:eastAsia="en-US"/>
        </w:rPr>
        <w:t>Wykonawca zobowiązuje się do zachowania w tajemnicy względem osób trzecich wszelkich informacji, które uzyskał w związku z wykonywaniem umowy.</w:t>
      </w:r>
    </w:p>
    <w:p w:rsidR="00B30622" w:rsidRPr="00B30622" w:rsidRDefault="00C6126B" w:rsidP="00B30622">
      <w:pPr>
        <w:pStyle w:val="Akapitzlist"/>
        <w:numPr>
          <w:ilvl w:val="0"/>
          <w:numId w:val="61"/>
        </w:numPr>
        <w:suppressAutoHyphens w:val="0"/>
        <w:autoSpaceDE w:val="0"/>
        <w:autoSpaceDN w:val="0"/>
        <w:adjustRightInd w:val="0"/>
        <w:spacing w:after="22" w:line="240" w:lineRule="auto"/>
        <w:ind w:left="426" w:hanging="426"/>
        <w:jc w:val="both"/>
        <w:rPr>
          <w:rFonts w:asciiTheme="majorHAnsi" w:hAnsiTheme="majorHAnsi"/>
          <w:color w:val="000000"/>
          <w:lang w:eastAsia="en-US"/>
        </w:rPr>
      </w:pPr>
      <w:r w:rsidRPr="00B30622">
        <w:rPr>
          <w:rFonts w:asciiTheme="majorHAnsi" w:hAnsiTheme="majorHAnsi"/>
          <w:color w:val="000000"/>
          <w:lang w:eastAsia="en-US"/>
        </w:rPr>
        <w:t xml:space="preserve">Wszelkie informacje i materiały uzyskane od Zamawiającego w związku z realizacją umowy mogą być wykorzystane tylko w celu realizacji umowy. Wykonawca zabezpieczy te informacje </w:t>
      </w:r>
      <w:r w:rsidR="00B30622">
        <w:rPr>
          <w:rFonts w:asciiTheme="majorHAnsi" w:hAnsiTheme="majorHAnsi"/>
          <w:color w:val="000000"/>
          <w:lang w:eastAsia="en-US"/>
        </w:rPr>
        <w:br/>
      </w:r>
      <w:r w:rsidRPr="00B30622">
        <w:rPr>
          <w:rFonts w:asciiTheme="majorHAnsi" w:hAnsiTheme="majorHAnsi"/>
          <w:color w:val="000000"/>
          <w:lang w:eastAsia="en-US"/>
        </w:rPr>
        <w:t>i materiały przed dostępem osób trzecich.</w:t>
      </w:r>
    </w:p>
    <w:p w:rsidR="00C6126B" w:rsidRPr="00B30622" w:rsidRDefault="00C6126B" w:rsidP="00B30622">
      <w:pPr>
        <w:pStyle w:val="Akapitzlist"/>
        <w:numPr>
          <w:ilvl w:val="0"/>
          <w:numId w:val="61"/>
        </w:numPr>
        <w:suppressAutoHyphens w:val="0"/>
        <w:autoSpaceDE w:val="0"/>
        <w:autoSpaceDN w:val="0"/>
        <w:adjustRightInd w:val="0"/>
        <w:spacing w:after="22" w:line="240" w:lineRule="auto"/>
        <w:ind w:left="426" w:hanging="426"/>
        <w:jc w:val="both"/>
        <w:rPr>
          <w:rFonts w:asciiTheme="majorHAnsi" w:hAnsiTheme="majorHAnsi"/>
          <w:color w:val="000000"/>
          <w:lang w:eastAsia="en-US"/>
        </w:rPr>
      </w:pPr>
      <w:r w:rsidRPr="00B30622">
        <w:rPr>
          <w:rFonts w:asciiTheme="majorHAnsi" w:hAnsiTheme="majorHAnsi"/>
          <w:color w:val="000000"/>
          <w:lang w:eastAsia="en-US"/>
        </w:rPr>
        <w:t xml:space="preserve">W ślad za zawartą umową z Wykonawcą zostanie zawarta umowa powierzenia danych osobowych, regulująca warunki przetwarzania danych osobowych. </w:t>
      </w:r>
    </w:p>
    <w:p w:rsidR="00C6126B" w:rsidRPr="00C6126B" w:rsidRDefault="001469A7" w:rsidP="001469A7">
      <w:pPr>
        <w:keepLines/>
        <w:autoSpaceDE w:val="0"/>
        <w:spacing w:after="0" w:line="240" w:lineRule="auto"/>
        <w:rPr>
          <w:rFonts w:asciiTheme="majorHAnsi" w:hAnsiTheme="majorHAnsi"/>
          <w:b/>
          <w:color w:val="000000" w:themeColor="text1"/>
        </w:rPr>
      </w:pPr>
      <w:r>
        <w:rPr>
          <w:rFonts w:asciiTheme="majorHAnsi" w:hAnsiTheme="majorHAnsi"/>
          <w:b/>
          <w:color w:val="000000" w:themeColor="text1"/>
        </w:rPr>
        <w:t xml:space="preserve"> </w:t>
      </w:r>
    </w:p>
    <w:p w:rsidR="00C6126B" w:rsidRPr="00C6126B" w:rsidRDefault="00C6126B" w:rsidP="00C6126B">
      <w:pPr>
        <w:keepLines/>
        <w:autoSpaceDE w:val="0"/>
        <w:spacing w:after="0" w:line="240" w:lineRule="auto"/>
        <w:jc w:val="center"/>
        <w:rPr>
          <w:rFonts w:asciiTheme="majorHAnsi" w:hAnsiTheme="majorHAnsi"/>
          <w:b/>
          <w:color w:val="000000" w:themeColor="text1"/>
        </w:rPr>
      </w:pPr>
      <w:r w:rsidRPr="00C6126B">
        <w:rPr>
          <w:rFonts w:asciiTheme="majorHAnsi" w:hAnsiTheme="majorHAnsi"/>
          <w:b/>
          <w:color w:val="000000" w:themeColor="text1"/>
        </w:rPr>
        <w:t xml:space="preserve">§ </w:t>
      </w:r>
      <w:r w:rsidR="001469A7">
        <w:rPr>
          <w:rFonts w:asciiTheme="majorHAnsi" w:hAnsiTheme="majorHAnsi"/>
          <w:b/>
          <w:color w:val="000000" w:themeColor="text1"/>
        </w:rPr>
        <w:t>10</w:t>
      </w:r>
    </w:p>
    <w:p w:rsidR="00C6126B" w:rsidRPr="00C6126B" w:rsidRDefault="00C6126B" w:rsidP="00C6126B">
      <w:pPr>
        <w:keepLines/>
        <w:autoSpaceDE w:val="0"/>
        <w:spacing w:after="0" w:line="240" w:lineRule="auto"/>
        <w:rPr>
          <w:rFonts w:asciiTheme="majorHAnsi" w:hAnsiTheme="majorHAnsi"/>
          <w:b/>
          <w:color w:val="000000" w:themeColor="text1"/>
        </w:rPr>
      </w:pPr>
    </w:p>
    <w:p w:rsidR="00847F5E" w:rsidRPr="00C6126B" w:rsidRDefault="00847F5E" w:rsidP="00A15D1E">
      <w:pPr>
        <w:autoSpaceDE w:val="0"/>
        <w:autoSpaceDN w:val="0"/>
        <w:spacing w:after="0" w:line="240" w:lineRule="auto"/>
        <w:jc w:val="both"/>
        <w:rPr>
          <w:rFonts w:asciiTheme="majorHAnsi" w:hAnsiTheme="majorHAnsi"/>
          <w:color w:val="000000" w:themeColor="text1"/>
        </w:rPr>
      </w:pPr>
      <w:r w:rsidRPr="00C6126B">
        <w:rPr>
          <w:rFonts w:asciiTheme="majorHAnsi" w:hAnsiTheme="majorHAnsi"/>
          <w:color w:val="000000" w:themeColor="text1"/>
        </w:rPr>
        <w:t xml:space="preserve">Stosownie do wymogu określonego w art. 13 ogólnego </w:t>
      </w:r>
      <w:r w:rsidR="00D1583A" w:rsidRPr="00C6126B">
        <w:rPr>
          <w:rFonts w:asciiTheme="majorHAnsi" w:hAnsiTheme="majorHAnsi"/>
          <w:color w:val="000000" w:themeColor="text1"/>
        </w:rPr>
        <w:t>R</w:t>
      </w:r>
      <w:r w:rsidRPr="00C6126B">
        <w:rPr>
          <w:rFonts w:asciiTheme="majorHAnsi" w:hAnsiTheme="majorHAnsi"/>
          <w:color w:val="000000" w:themeColor="text1"/>
        </w:rPr>
        <w:t xml:space="preserve">ozporządzenia o ochronie danych osobowych z dnia 27 kwietnia 2016 r. </w:t>
      </w:r>
      <w:r w:rsidR="00A71AE0" w:rsidRPr="00C6126B">
        <w:rPr>
          <w:rFonts w:asciiTheme="majorHAnsi" w:hAnsiTheme="majorHAnsi"/>
          <w:color w:val="000000" w:themeColor="text1"/>
        </w:rPr>
        <w:t>Wykonawca</w:t>
      </w:r>
      <w:r w:rsidRPr="00C6126B">
        <w:rPr>
          <w:rFonts w:asciiTheme="majorHAnsi" w:hAnsiTheme="majorHAnsi"/>
          <w:b/>
          <w:color w:val="000000" w:themeColor="text1"/>
        </w:rPr>
        <w:t xml:space="preserve"> </w:t>
      </w:r>
      <w:r w:rsidRPr="00C6126B">
        <w:rPr>
          <w:rFonts w:asciiTheme="majorHAnsi" w:hAnsiTheme="majorHAnsi"/>
          <w:color w:val="000000" w:themeColor="text1"/>
        </w:rPr>
        <w:t>został poinformowany, że</w:t>
      </w:r>
      <w:r w:rsidRPr="00C6126B">
        <w:rPr>
          <w:rFonts w:asciiTheme="majorHAnsi" w:hAnsiTheme="majorHAnsi"/>
          <w:b/>
          <w:color w:val="000000" w:themeColor="text1"/>
        </w:rPr>
        <w:t>:</w:t>
      </w:r>
    </w:p>
    <w:p w:rsidR="00847F5E" w:rsidRPr="00C6126B" w:rsidRDefault="00847F5E" w:rsidP="00BC5100">
      <w:pPr>
        <w:numPr>
          <w:ilvl w:val="0"/>
          <w:numId w:val="13"/>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administratorem</w:t>
      </w:r>
      <w:proofErr w:type="gramEnd"/>
      <w:r w:rsidRPr="00C6126B">
        <w:rPr>
          <w:rFonts w:asciiTheme="majorHAnsi" w:hAnsiTheme="majorHAnsi"/>
          <w:color w:val="000000" w:themeColor="text1"/>
        </w:rPr>
        <w:t xml:space="preserve"> jego danych osobowych jest Zakład Doskonalenia Zawodowego w Kielcach z siedzibą: 25-950 Kielce, ul. Paderewskiego 55,</w:t>
      </w:r>
    </w:p>
    <w:p w:rsidR="00847F5E" w:rsidRPr="00C6126B" w:rsidRDefault="00847F5E" w:rsidP="00BC5100">
      <w:pPr>
        <w:numPr>
          <w:ilvl w:val="0"/>
          <w:numId w:val="13"/>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kontakt</w:t>
      </w:r>
      <w:proofErr w:type="gramEnd"/>
      <w:r w:rsidRPr="00C6126B">
        <w:rPr>
          <w:rFonts w:asciiTheme="majorHAnsi" w:hAnsiTheme="majorHAnsi"/>
          <w:color w:val="000000" w:themeColor="text1"/>
        </w:rPr>
        <w:t xml:space="preserve"> z Inspektorem Ochrony Danych możliwy jest pod adresem: </w:t>
      </w:r>
      <w:hyperlink r:id="rId12" w:history="1">
        <w:r w:rsidRPr="00C6126B">
          <w:rPr>
            <w:rFonts w:asciiTheme="majorHAnsi" w:hAnsiTheme="majorHAnsi"/>
            <w:color w:val="000000" w:themeColor="text1"/>
            <w:u w:val="single"/>
          </w:rPr>
          <w:t>iod@zdz.kielce.pl</w:t>
        </w:r>
      </w:hyperlink>
    </w:p>
    <w:p w:rsidR="00847F5E" w:rsidRPr="00C6126B" w:rsidRDefault="00847F5E" w:rsidP="00BC5100">
      <w:pPr>
        <w:numPr>
          <w:ilvl w:val="0"/>
          <w:numId w:val="13"/>
        </w:numPr>
        <w:tabs>
          <w:tab w:val="num" w:pos="851"/>
        </w:tabs>
        <w:suppressAutoHyphens w:val="0"/>
        <w:autoSpaceDE w:val="0"/>
        <w:autoSpaceDN w:val="0"/>
        <w:spacing w:after="0" w:line="240" w:lineRule="auto"/>
        <w:jc w:val="both"/>
        <w:rPr>
          <w:rFonts w:asciiTheme="majorHAnsi" w:hAnsiTheme="majorHAnsi"/>
          <w:color w:val="000000" w:themeColor="text1"/>
        </w:rPr>
      </w:pPr>
      <w:r w:rsidRPr="00C6126B">
        <w:rPr>
          <w:rFonts w:asciiTheme="majorHAnsi" w:hAnsiTheme="majorHAnsi"/>
          <w:color w:val="000000" w:themeColor="text1"/>
        </w:rPr>
        <w:t xml:space="preserve">dane osobowe </w:t>
      </w:r>
      <w:r w:rsidR="00CD6865" w:rsidRPr="00C6126B">
        <w:rPr>
          <w:rFonts w:asciiTheme="majorHAnsi" w:hAnsiTheme="majorHAnsi"/>
          <w:color w:val="000000" w:themeColor="text1"/>
        </w:rPr>
        <w:t xml:space="preserve">Wykonawcy </w:t>
      </w:r>
      <w:r w:rsidRPr="00C6126B">
        <w:rPr>
          <w:rFonts w:asciiTheme="majorHAnsi" w:hAnsiTheme="majorHAnsi"/>
          <w:color w:val="000000" w:themeColor="text1"/>
        </w:rPr>
        <w:t>przetwarzane będą w celu realizacji umowy na podstawie art. 6 ust. 1 lit. b ogólnego rozporządzenia o ochronie danych osobowych z dnia 27 kwietnia 2016</w:t>
      </w:r>
      <w:proofErr w:type="gramStart"/>
      <w:r w:rsidRPr="00C6126B">
        <w:rPr>
          <w:rFonts w:asciiTheme="majorHAnsi" w:hAnsiTheme="majorHAnsi"/>
          <w:color w:val="000000" w:themeColor="text1"/>
        </w:rPr>
        <w:t>r. ,</w:t>
      </w:r>
      <w:proofErr w:type="gramEnd"/>
    </w:p>
    <w:p w:rsidR="00847F5E" w:rsidRPr="00C6126B" w:rsidRDefault="00847F5E" w:rsidP="00BC5100">
      <w:pPr>
        <w:numPr>
          <w:ilvl w:val="0"/>
          <w:numId w:val="13"/>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dane</w:t>
      </w:r>
      <w:proofErr w:type="gramEnd"/>
      <w:r w:rsidRPr="00C6126B">
        <w:rPr>
          <w:rFonts w:asciiTheme="majorHAnsi" w:hAnsiTheme="majorHAnsi"/>
          <w:color w:val="000000" w:themeColor="text1"/>
        </w:rPr>
        <w:t xml:space="preserve"> osobowe mogą być przekazywane innym organom i podmiotom wyłącznie na podstawie obowiązujących przepisów prawa, </w:t>
      </w:r>
    </w:p>
    <w:p w:rsidR="00847F5E" w:rsidRPr="00C6126B" w:rsidRDefault="00847F5E" w:rsidP="00BC5100">
      <w:pPr>
        <w:numPr>
          <w:ilvl w:val="0"/>
          <w:numId w:val="13"/>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dane</w:t>
      </w:r>
      <w:proofErr w:type="gramEnd"/>
      <w:r w:rsidRPr="00C6126B">
        <w:rPr>
          <w:rFonts w:asciiTheme="majorHAnsi" w:hAnsiTheme="majorHAnsi"/>
          <w:color w:val="000000" w:themeColor="text1"/>
        </w:rPr>
        <w:t xml:space="preserve"> osobowe przechowywane będą przez okres </w:t>
      </w:r>
      <w:r w:rsidR="0083138A" w:rsidRPr="00C6126B">
        <w:rPr>
          <w:rFonts w:asciiTheme="majorHAnsi" w:hAnsiTheme="majorHAnsi"/>
          <w:color w:val="000000" w:themeColor="text1"/>
        </w:rPr>
        <w:t>10</w:t>
      </w:r>
      <w:r w:rsidRPr="00C6126B">
        <w:rPr>
          <w:rFonts w:asciiTheme="majorHAnsi" w:hAnsiTheme="majorHAnsi"/>
          <w:color w:val="000000" w:themeColor="text1"/>
        </w:rPr>
        <w:t xml:space="preserve"> lat po ustaniu umowy,</w:t>
      </w:r>
    </w:p>
    <w:p w:rsidR="00847F5E" w:rsidRPr="00C6126B" w:rsidRDefault="00A71AE0" w:rsidP="00BC5100">
      <w:pPr>
        <w:numPr>
          <w:ilvl w:val="0"/>
          <w:numId w:val="13"/>
        </w:numPr>
        <w:tabs>
          <w:tab w:val="num" w:pos="851"/>
        </w:tabs>
        <w:suppressAutoHyphens w:val="0"/>
        <w:autoSpaceDE w:val="0"/>
        <w:autoSpaceDN w:val="0"/>
        <w:spacing w:after="0" w:line="240" w:lineRule="auto"/>
        <w:jc w:val="both"/>
        <w:rPr>
          <w:rFonts w:asciiTheme="majorHAnsi" w:hAnsiTheme="majorHAnsi"/>
          <w:color w:val="000000" w:themeColor="text1"/>
        </w:rPr>
      </w:pPr>
      <w:r w:rsidRPr="00C6126B">
        <w:rPr>
          <w:rFonts w:asciiTheme="majorHAnsi" w:hAnsiTheme="majorHAnsi"/>
          <w:color w:val="000000" w:themeColor="text1"/>
        </w:rPr>
        <w:t>Wykonawca</w:t>
      </w:r>
      <w:r w:rsidR="00847F5E" w:rsidRPr="00C6126B">
        <w:rPr>
          <w:rFonts w:asciiTheme="majorHAnsi" w:hAnsiTheme="majorHAnsi"/>
          <w:color w:val="000000" w:themeColor="text1"/>
        </w:rPr>
        <w:t xml:space="preserve"> posiada prawo do dostępu do treści swoich danych, ich sprostowania, usunięcia lub ograniczenia przetwarzania,</w:t>
      </w:r>
    </w:p>
    <w:p w:rsidR="00847F5E" w:rsidRPr="00C6126B" w:rsidRDefault="00A71AE0" w:rsidP="00BC5100">
      <w:pPr>
        <w:numPr>
          <w:ilvl w:val="0"/>
          <w:numId w:val="13"/>
        </w:numPr>
        <w:tabs>
          <w:tab w:val="num" w:pos="851"/>
        </w:tabs>
        <w:suppressAutoHyphens w:val="0"/>
        <w:autoSpaceDE w:val="0"/>
        <w:autoSpaceDN w:val="0"/>
        <w:spacing w:after="0" w:line="240" w:lineRule="auto"/>
        <w:jc w:val="both"/>
        <w:rPr>
          <w:rFonts w:asciiTheme="majorHAnsi" w:hAnsiTheme="majorHAnsi"/>
          <w:color w:val="000000" w:themeColor="text1"/>
        </w:rPr>
      </w:pPr>
      <w:r w:rsidRPr="00C6126B">
        <w:rPr>
          <w:rFonts w:asciiTheme="majorHAnsi" w:hAnsiTheme="majorHAnsi"/>
          <w:color w:val="000000" w:themeColor="text1"/>
        </w:rPr>
        <w:t>Wykonawca</w:t>
      </w:r>
      <w:r w:rsidR="00847F5E" w:rsidRPr="00C6126B">
        <w:rPr>
          <w:rFonts w:asciiTheme="majorHAnsi" w:hAnsiTheme="majorHAnsi"/>
          <w:color w:val="000000" w:themeColor="text1"/>
        </w:rPr>
        <w:t xml:space="preserve"> ma prawo wniesienia skargi do organu nadzorczego, gdy przetwarzanie danych osobowych dotyczących </w:t>
      </w:r>
      <w:r w:rsidR="00CD6865" w:rsidRPr="00C6126B">
        <w:rPr>
          <w:rFonts w:asciiTheme="majorHAnsi" w:hAnsiTheme="majorHAnsi"/>
          <w:color w:val="000000" w:themeColor="text1"/>
        </w:rPr>
        <w:t xml:space="preserve">Wykonawcy </w:t>
      </w:r>
      <w:r w:rsidR="00847F5E" w:rsidRPr="00C6126B">
        <w:rPr>
          <w:rFonts w:asciiTheme="majorHAnsi" w:hAnsiTheme="majorHAnsi"/>
          <w:color w:val="000000" w:themeColor="text1"/>
        </w:rPr>
        <w:t>naruszyłoby przepisy ogólnego rozporządzenia o ochronie danych osobowych z dnia 27 kwietnia 2016 roku.,</w:t>
      </w:r>
    </w:p>
    <w:p w:rsidR="00847F5E" w:rsidRPr="00C6126B" w:rsidRDefault="00847F5E" w:rsidP="00BC5100">
      <w:pPr>
        <w:numPr>
          <w:ilvl w:val="0"/>
          <w:numId w:val="13"/>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C6126B">
        <w:rPr>
          <w:rFonts w:asciiTheme="majorHAnsi" w:hAnsiTheme="majorHAnsi"/>
          <w:color w:val="000000" w:themeColor="text1"/>
        </w:rPr>
        <w:t>podanie</w:t>
      </w:r>
      <w:proofErr w:type="gramEnd"/>
      <w:r w:rsidRPr="00C6126B">
        <w:rPr>
          <w:rFonts w:asciiTheme="majorHAnsi" w:hAnsiTheme="majorHAnsi"/>
          <w:color w:val="000000" w:themeColor="text1"/>
        </w:rPr>
        <w:t xml:space="preserve"> danych osobowych przez </w:t>
      </w:r>
      <w:r w:rsidR="00CD6865" w:rsidRPr="00C6126B">
        <w:rPr>
          <w:rFonts w:asciiTheme="majorHAnsi" w:hAnsiTheme="majorHAnsi"/>
          <w:color w:val="000000" w:themeColor="text1"/>
        </w:rPr>
        <w:t xml:space="preserve">Wykonawcę </w:t>
      </w:r>
      <w:r w:rsidRPr="00C6126B">
        <w:rPr>
          <w:rFonts w:asciiTheme="majorHAnsi" w:hAnsiTheme="majorHAnsi"/>
          <w:color w:val="000000" w:themeColor="text1"/>
        </w:rPr>
        <w:t xml:space="preserve">jest </w:t>
      </w:r>
      <w:r w:rsidR="00444710" w:rsidRPr="00C6126B">
        <w:rPr>
          <w:rFonts w:asciiTheme="majorHAnsi" w:hAnsiTheme="majorHAnsi"/>
          <w:color w:val="000000" w:themeColor="text1"/>
        </w:rPr>
        <w:t>dobrowolne,</w:t>
      </w:r>
      <w:r w:rsidRPr="00C6126B">
        <w:rPr>
          <w:rFonts w:asciiTheme="majorHAnsi" w:hAnsiTheme="majorHAnsi"/>
          <w:color w:val="000000" w:themeColor="text1"/>
        </w:rPr>
        <w:t xml:space="preserve"> jednakże odmowa podania danych skutkuje odmową zawarcia umowy</w:t>
      </w:r>
    </w:p>
    <w:p w:rsidR="007948E3" w:rsidRPr="00C6126B" w:rsidRDefault="007948E3" w:rsidP="00A15D1E">
      <w:pPr>
        <w:spacing w:after="0" w:line="240" w:lineRule="auto"/>
        <w:rPr>
          <w:rFonts w:asciiTheme="majorHAnsi" w:eastAsia="Times New Roman" w:hAnsiTheme="majorHAnsi"/>
          <w:b/>
          <w:color w:val="000000" w:themeColor="text1"/>
          <w:lang w:eastAsia="pl-PL"/>
        </w:rPr>
      </w:pPr>
    </w:p>
    <w:p w:rsidR="00847F5E" w:rsidRDefault="00847F5E" w:rsidP="00A15D1E">
      <w:pPr>
        <w:spacing w:after="0" w:line="240" w:lineRule="auto"/>
        <w:jc w:val="center"/>
        <w:rPr>
          <w:rFonts w:asciiTheme="majorHAnsi" w:eastAsia="Times New Roman" w:hAnsiTheme="majorHAnsi"/>
          <w:b/>
          <w:color w:val="000000" w:themeColor="text1"/>
          <w:lang w:eastAsia="pl-PL"/>
        </w:rPr>
      </w:pPr>
      <w:r w:rsidRPr="00C6126B">
        <w:rPr>
          <w:rFonts w:asciiTheme="majorHAnsi" w:eastAsia="Times New Roman" w:hAnsiTheme="majorHAnsi"/>
          <w:b/>
          <w:color w:val="000000" w:themeColor="text1"/>
          <w:lang w:eastAsia="pl-PL"/>
        </w:rPr>
        <w:lastRenderedPageBreak/>
        <w:t>§</w:t>
      </w:r>
      <w:r w:rsidR="007948E3" w:rsidRPr="00C6126B">
        <w:rPr>
          <w:rFonts w:asciiTheme="majorHAnsi" w:eastAsia="Times New Roman" w:hAnsiTheme="majorHAnsi"/>
          <w:b/>
          <w:color w:val="000000" w:themeColor="text1"/>
          <w:lang w:eastAsia="pl-PL"/>
        </w:rPr>
        <w:t xml:space="preserve"> </w:t>
      </w:r>
      <w:r w:rsidR="001469A7">
        <w:rPr>
          <w:rFonts w:asciiTheme="majorHAnsi" w:eastAsia="Times New Roman" w:hAnsiTheme="majorHAnsi"/>
          <w:b/>
          <w:color w:val="000000" w:themeColor="text1"/>
          <w:lang w:eastAsia="pl-PL"/>
        </w:rPr>
        <w:t>11</w:t>
      </w:r>
    </w:p>
    <w:p w:rsidR="001469A7" w:rsidRPr="00C6126B" w:rsidRDefault="001469A7" w:rsidP="00A15D1E">
      <w:pPr>
        <w:spacing w:after="0" w:line="240" w:lineRule="auto"/>
        <w:jc w:val="center"/>
        <w:rPr>
          <w:rFonts w:asciiTheme="majorHAnsi" w:eastAsia="Times New Roman" w:hAnsiTheme="majorHAnsi"/>
          <w:b/>
          <w:color w:val="000000" w:themeColor="text1"/>
          <w:lang w:eastAsia="pl-PL"/>
        </w:rPr>
      </w:pPr>
    </w:p>
    <w:p w:rsidR="00847F5E" w:rsidRPr="00C6126B" w:rsidRDefault="00847F5E" w:rsidP="00A15D1E">
      <w:pPr>
        <w:spacing w:after="0" w:line="240" w:lineRule="auto"/>
        <w:jc w:val="both"/>
        <w:rPr>
          <w:rFonts w:asciiTheme="majorHAnsi" w:eastAsia="Times New Roman" w:hAnsiTheme="majorHAnsi"/>
          <w:color w:val="000000" w:themeColor="text1"/>
          <w:lang w:eastAsia="pl-PL"/>
        </w:rPr>
      </w:pPr>
      <w:r w:rsidRPr="00C6126B">
        <w:rPr>
          <w:rFonts w:asciiTheme="majorHAnsi" w:eastAsia="Times New Roman" w:hAnsiTheme="majorHAnsi"/>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sidRPr="00C6126B">
        <w:rPr>
          <w:rFonts w:asciiTheme="majorHAnsi" w:eastAsia="Times New Roman" w:hAnsiTheme="majorHAnsi"/>
          <w:color w:val="000000" w:themeColor="text1"/>
          <w:lang w:eastAsia="pl-PL"/>
        </w:rPr>
        <w:t>Wykonawca</w:t>
      </w:r>
      <w:r w:rsidRPr="00C6126B">
        <w:rPr>
          <w:rFonts w:asciiTheme="majorHAnsi" w:eastAsia="Times New Roman" w:hAnsiTheme="majorHAnsi"/>
          <w:color w:val="000000" w:themeColor="text1"/>
          <w:lang w:eastAsia="pl-PL"/>
        </w:rPr>
        <w:t xml:space="preserve"> otrzyma wynagrodzenie w wysokości proporcjonalnej do zrealizowanej usługi i zrzeka się dochodzenia roszczeń odszkodowawczych zwi</w:t>
      </w:r>
      <w:r w:rsidR="00635227" w:rsidRPr="00C6126B">
        <w:rPr>
          <w:rFonts w:asciiTheme="majorHAnsi" w:eastAsia="Times New Roman" w:hAnsiTheme="majorHAnsi"/>
          <w:color w:val="000000" w:themeColor="text1"/>
          <w:lang w:eastAsia="pl-PL"/>
        </w:rPr>
        <w:t>ązanych z </w:t>
      </w:r>
      <w:r w:rsidRPr="00C6126B">
        <w:rPr>
          <w:rFonts w:asciiTheme="majorHAnsi" w:eastAsia="Times New Roman" w:hAnsiTheme="majorHAnsi"/>
          <w:color w:val="000000" w:themeColor="text1"/>
          <w:lang w:eastAsia="pl-PL"/>
        </w:rPr>
        <w:t xml:space="preserve">ograniczeniem zakresu </w:t>
      </w:r>
      <w:r w:rsidR="00D1583A" w:rsidRPr="00C6126B">
        <w:rPr>
          <w:rFonts w:asciiTheme="majorHAnsi" w:eastAsia="Times New Roman" w:hAnsiTheme="majorHAnsi"/>
          <w:color w:val="000000" w:themeColor="text1"/>
          <w:lang w:eastAsia="pl-PL"/>
        </w:rPr>
        <w:t>U</w:t>
      </w:r>
      <w:r w:rsidRPr="00C6126B">
        <w:rPr>
          <w:rFonts w:asciiTheme="majorHAnsi" w:eastAsia="Times New Roman" w:hAnsiTheme="majorHAnsi"/>
          <w:color w:val="000000" w:themeColor="text1"/>
          <w:lang w:eastAsia="pl-PL"/>
        </w:rPr>
        <w:t>mowy.</w:t>
      </w:r>
    </w:p>
    <w:p w:rsidR="00966CE7" w:rsidRPr="00C6126B" w:rsidRDefault="00966CE7" w:rsidP="00A15D1E">
      <w:pPr>
        <w:keepLines/>
        <w:spacing w:after="0" w:line="240" w:lineRule="auto"/>
        <w:rPr>
          <w:rFonts w:asciiTheme="majorHAnsi" w:hAnsiTheme="majorHAnsi"/>
          <w:b/>
          <w:bCs/>
        </w:rPr>
      </w:pPr>
    </w:p>
    <w:p w:rsidR="007948E3" w:rsidRDefault="000B3D9B" w:rsidP="00A15D1E">
      <w:pPr>
        <w:keepLines/>
        <w:spacing w:after="0" w:line="240" w:lineRule="auto"/>
        <w:jc w:val="center"/>
        <w:rPr>
          <w:rFonts w:asciiTheme="majorHAnsi" w:hAnsiTheme="majorHAnsi"/>
          <w:b/>
          <w:bCs/>
        </w:rPr>
      </w:pPr>
      <w:r w:rsidRPr="00C6126B">
        <w:rPr>
          <w:rFonts w:asciiTheme="majorHAnsi" w:hAnsiTheme="majorHAnsi"/>
          <w:b/>
          <w:bCs/>
        </w:rPr>
        <w:t xml:space="preserve">§ </w:t>
      </w:r>
      <w:r w:rsidR="001469A7">
        <w:rPr>
          <w:rFonts w:asciiTheme="majorHAnsi" w:hAnsiTheme="majorHAnsi"/>
          <w:b/>
          <w:bCs/>
        </w:rPr>
        <w:t>12</w:t>
      </w:r>
    </w:p>
    <w:p w:rsidR="001469A7" w:rsidRPr="00C6126B" w:rsidRDefault="001469A7" w:rsidP="00A15D1E">
      <w:pPr>
        <w:keepLines/>
        <w:spacing w:after="0" w:line="240" w:lineRule="auto"/>
        <w:jc w:val="center"/>
        <w:rPr>
          <w:rFonts w:asciiTheme="majorHAnsi" w:hAnsiTheme="majorHAnsi"/>
          <w:b/>
          <w:bCs/>
        </w:rPr>
      </w:pPr>
    </w:p>
    <w:p w:rsidR="00D1583A" w:rsidRPr="00C6126B" w:rsidRDefault="007948E3" w:rsidP="005F1649">
      <w:pPr>
        <w:spacing w:after="0" w:line="240" w:lineRule="auto"/>
        <w:jc w:val="both"/>
        <w:rPr>
          <w:rFonts w:asciiTheme="majorHAnsi" w:eastAsia="Times New Roman" w:hAnsiTheme="majorHAnsi"/>
          <w:b/>
          <w:color w:val="FF0000"/>
          <w:lang w:eastAsia="pl-PL"/>
        </w:rPr>
      </w:pPr>
      <w:r w:rsidRPr="00C6126B">
        <w:rPr>
          <w:rFonts w:asciiTheme="majorHAnsi" w:hAnsiTheme="majorHAnsi"/>
          <w:bCs/>
        </w:rPr>
        <w:t xml:space="preserve">ZDZ w Kielcach oświadcza, że posiada status dużego przedsiębiorcy w rozumieniu art. 4 pkt 6) ustawy z dnia 8 marca 2013 roku o przeciwdziałaniu nadmiernym opóźnieniom w transakcjach handlowych (Dz. U. </w:t>
      </w:r>
      <w:proofErr w:type="gramStart"/>
      <w:r w:rsidRPr="00C6126B">
        <w:rPr>
          <w:rFonts w:asciiTheme="majorHAnsi" w:hAnsiTheme="majorHAnsi"/>
          <w:bCs/>
        </w:rPr>
        <w:t>z</w:t>
      </w:r>
      <w:proofErr w:type="gramEnd"/>
      <w:r w:rsidRPr="00C6126B">
        <w:rPr>
          <w:rFonts w:asciiTheme="majorHAnsi" w:hAnsiTheme="majorHAnsi"/>
          <w:bCs/>
        </w:rPr>
        <w:t xml:space="preserve"> 2019r. poz. 118)</w:t>
      </w:r>
    </w:p>
    <w:p w:rsidR="00847F5E" w:rsidRDefault="00847F5E" w:rsidP="00A15D1E">
      <w:pPr>
        <w:tabs>
          <w:tab w:val="left" w:pos="4770"/>
          <w:tab w:val="center" w:pos="5102"/>
        </w:tabs>
        <w:spacing w:after="0" w:line="240" w:lineRule="auto"/>
        <w:jc w:val="center"/>
        <w:rPr>
          <w:rFonts w:asciiTheme="majorHAnsi" w:eastAsia="Times New Roman" w:hAnsiTheme="majorHAnsi"/>
          <w:b/>
          <w:color w:val="000000" w:themeColor="text1"/>
          <w:lang w:eastAsia="pl-PL"/>
        </w:rPr>
      </w:pPr>
      <w:r w:rsidRPr="00C6126B">
        <w:rPr>
          <w:rFonts w:asciiTheme="majorHAnsi" w:eastAsia="Times New Roman" w:hAnsiTheme="majorHAnsi"/>
          <w:b/>
          <w:color w:val="000000" w:themeColor="text1"/>
          <w:lang w:eastAsia="pl-PL"/>
        </w:rPr>
        <w:t>§</w:t>
      </w:r>
      <w:r w:rsidR="007948E3" w:rsidRPr="00C6126B">
        <w:rPr>
          <w:rFonts w:asciiTheme="majorHAnsi" w:eastAsia="Times New Roman" w:hAnsiTheme="majorHAnsi"/>
          <w:b/>
          <w:color w:val="000000" w:themeColor="text1"/>
          <w:lang w:eastAsia="pl-PL"/>
        </w:rPr>
        <w:t xml:space="preserve"> </w:t>
      </w:r>
      <w:r w:rsidRPr="00C6126B">
        <w:rPr>
          <w:rFonts w:asciiTheme="majorHAnsi" w:eastAsia="Times New Roman" w:hAnsiTheme="majorHAnsi"/>
          <w:b/>
          <w:color w:val="000000" w:themeColor="text1"/>
          <w:lang w:eastAsia="pl-PL"/>
        </w:rPr>
        <w:t>1</w:t>
      </w:r>
      <w:r w:rsidR="001469A7">
        <w:rPr>
          <w:rFonts w:asciiTheme="majorHAnsi" w:eastAsia="Times New Roman" w:hAnsiTheme="majorHAnsi"/>
          <w:b/>
          <w:color w:val="000000" w:themeColor="text1"/>
          <w:lang w:eastAsia="pl-PL"/>
        </w:rPr>
        <w:t>3</w:t>
      </w:r>
    </w:p>
    <w:p w:rsidR="00B30622" w:rsidRPr="00C6126B" w:rsidRDefault="00B30622" w:rsidP="00A15D1E">
      <w:pPr>
        <w:tabs>
          <w:tab w:val="left" w:pos="4770"/>
          <w:tab w:val="center" w:pos="5102"/>
        </w:tabs>
        <w:spacing w:after="0" w:line="240" w:lineRule="auto"/>
        <w:jc w:val="center"/>
        <w:rPr>
          <w:rFonts w:asciiTheme="majorHAnsi" w:eastAsia="Times New Roman" w:hAnsiTheme="majorHAnsi"/>
          <w:b/>
          <w:color w:val="000000" w:themeColor="text1"/>
          <w:lang w:eastAsia="pl-PL"/>
        </w:rPr>
      </w:pPr>
    </w:p>
    <w:p w:rsidR="00847F5E" w:rsidRPr="00C6126B" w:rsidRDefault="00847F5E" w:rsidP="00A15D1E">
      <w:pPr>
        <w:numPr>
          <w:ilvl w:val="0"/>
          <w:numId w:val="7"/>
        </w:numPr>
        <w:suppressAutoHyphens w:val="0"/>
        <w:spacing w:after="60" w:line="240" w:lineRule="auto"/>
        <w:ind w:left="357" w:hanging="357"/>
        <w:jc w:val="both"/>
        <w:rPr>
          <w:rFonts w:asciiTheme="majorHAnsi" w:hAnsiTheme="majorHAnsi"/>
          <w:color w:val="000000" w:themeColor="text1"/>
        </w:rPr>
      </w:pPr>
      <w:r w:rsidRPr="00C6126B">
        <w:rPr>
          <w:rFonts w:asciiTheme="majorHAnsi" w:hAnsiTheme="majorHAnsi"/>
          <w:color w:val="000000" w:themeColor="text1"/>
        </w:rPr>
        <w:t xml:space="preserve">W sprawach nieuregulowanych niniejszą </w:t>
      </w:r>
      <w:r w:rsidR="00D1583A" w:rsidRPr="00C6126B">
        <w:rPr>
          <w:rFonts w:asciiTheme="majorHAnsi" w:hAnsiTheme="majorHAnsi"/>
          <w:color w:val="000000" w:themeColor="text1"/>
        </w:rPr>
        <w:t>U</w:t>
      </w:r>
      <w:r w:rsidRPr="00C6126B">
        <w:rPr>
          <w:rFonts w:asciiTheme="majorHAnsi" w:hAnsiTheme="majorHAnsi"/>
          <w:color w:val="000000" w:themeColor="text1"/>
        </w:rPr>
        <w:t xml:space="preserve">mową mają zastosowanie odpowiednie przepisy powszechnie obowiązującego prawa, w szczególności przepisy Kodeksu cywilnego. </w:t>
      </w:r>
    </w:p>
    <w:p w:rsidR="00847F5E" w:rsidRPr="00C6126B" w:rsidRDefault="00847F5E" w:rsidP="00A15D1E">
      <w:pPr>
        <w:numPr>
          <w:ilvl w:val="0"/>
          <w:numId w:val="7"/>
        </w:numPr>
        <w:suppressAutoHyphens w:val="0"/>
        <w:spacing w:after="60" w:line="240" w:lineRule="auto"/>
        <w:ind w:left="357" w:hanging="357"/>
        <w:jc w:val="both"/>
        <w:rPr>
          <w:rFonts w:asciiTheme="majorHAnsi" w:hAnsiTheme="majorHAnsi"/>
          <w:color w:val="000000" w:themeColor="text1"/>
        </w:rPr>
      </w:pPr>
      <w:r w:rsidRPr="00C6126B">
        <w:rPr>
          <w:rFonts w:asciiTheme="majorHAnsi" w:hAnsiTheme="majorHAnsi"/>
          <w:color w:val="000000" w:themeColor="text1"/>
        </w:rPr>
        <w:t>Sprawy sporne, wynikłe z realizacji niniejszej Umowy, będą rozstrzygane przez Sąd właściwy dla Zleceniodawcy.</w:t>
      </w:r>
    </w:p>
    <w:p w:rsidR="00847F5E" w:rsidRPr="00C6126B" w:rsidRDefault="00847F5E" w:rsidP="00A15D1E">
      <w:pPr>
        <w:numPr>
          <w:ilvl w:val="0"/>
          <w:numId w:val="7"/>
        </w:numPr>
        <w:suppressAutoHyphens w:val="0"/>
        <w:spacing w:after="60" w:line="240" w:lineRule="auto"/>
        <w:ind w:left="357" w:hanging="357"/>
        <w:jc w:val="both"/>
        <w:rPr>
          <w:rFonts w:asciiTheme="majorHAnsi" w:hAnsiTheme="majorHAnsi"/>
          <w:color w:val="000000" w:themeColor="text1"/>
        </w:rPr>
      </w:pPr>
      <w:r w:rsidRPr="00C6126B">
        <w:rPr>
          <w:rFonts w:asciiTheme="majorHAnsi" w:hAnsiTheme="majorHAnsi"/>
          <w:color w:val="000000" w:themeColor="text1"/>
        </w:rPr>
        <w:t>Zmiana Umowy wymaga formy pisemnej pod rygorem nieważności.</w:t>
      </w:r>
    </w:p>
    <w:p w:rsidR="00847F5E" w:rsidRPr="00C6126B" w:rsidRDefault="00847F5E" w:rsidP="00A15D1E">
      <w:pPr>
        <w:numPr>
          <w:ilvl w:val="0"/>
          <w:numId w:val="7"/>
        </w:numPr>
        <w:suppressAutoHyphens w:val="0"/>
        <w:spacing w:after="60" w:line="240" w:lineRule="auto"/>
        <w:ind w:left="357" w:hanging="357"/>
        <w:jc w:val="both"/>
        <w:rPr>
          <w:rFonts w:asciiTheme="majorHAnsi" w:hAnsiTheme="majorHAnsi"/>
          <w:color w:val="000000" w:themeColor="text1"/>
        </w:rPr>
      </w:pPr>
      <w:r w:rsidRPr="00C6126B">
        <w:rPr>
          <w:rFonts w:asciiTheme="majorHAnsi" w:hAnsiTheme="majorHAnsi"/>
          <w:color w:val="000000" w:themeColor="text1"/>
        </w:rPr>
        <w:t xml:space="preserve">Umowę sporządzano w dwóch jednobrzmiących egzemplarzach, po jednym dla każdej ze </w:t>
      </w:r>
      <w:r w:rsidR="00D1583A" w:rsidRPr="00C6126B">
        <w:rPr>
          <w:rFonts w:asciiTheme="majorHAnsi" w:hAnsiTheme="majorHAnsi"/>
          <w:color w:val="000000" w:themeColor="text1"/>
        </w:rPr>
        <w:t>S</w:t>
      </w:r>
      <w:r w:rsidRPr="00C6126B">
        <w:rPr>
          <w:rFonts w:asciiTheme="majorHAnsi" w:hAnsiTheme="majorHAnsi"/>
          <w:color w:val="000000" w:themeColor="text1"/>
        </w:rPr>
        <w:t>tron.</w:t>
      </w:r>
    </w:p>
    <w:p w:rsidR="00442E69" w:rsidRPr="001D41F2" w:rsidRDefault="00847F5E" w:rsidP="005028B9">
      <w:pPr>
        <w:numPr>
          <w:ilvl w:val="0"/>
          <w:numId w:val="7"/>
        </w:numPr>
        <w:suppressAutoHyphens w:val="0"/>
        <w:spacing w:after="60" w:line="240" w:lineRule="auto"/>
        <w:ind w:left="357" w:hanging="357"/>
        <w:jc w:val="both"/>
        <w:rPr>
          <w:rFonts w:asciiTheme="majorHAnsi" w:hAnsiTheme="majorHAnsi"/>
          <w:bCs/>
          <w:color w:val="000000" w:themeColor="text1"/>
        </w:rPr>
      </w:pPr>
      <w:r w:rsidRPr="00C6126B">
        <w:rPr>
          <w:rFonts w:asciiTheme="majorHAnsi" w:hAnsiTheme="majorHAnsi"/>
          <w:color w:val="000000" w:themeColor="text1"/>
        </w:rPr>
        <w:t xml:space="preserve">Integralną część Umowy stanowi </w:t>
      </w:r>
      <w:r w:rsidR="001D41F2">
        <w:rPr>
          <w:rFonts w:asciiTheme="majorHAnsi" w:hAnsiTheme="majorHAnsi"/>
          <w:color w:val="000000" w:themeColor="text1"/>
        </w:rPr>
        <w:t xml:space="preserve">Oferta Wykonawcy, </w:t>
      </w:r>
      <w:r w:rsidRPr="00C6126B">
        <w:rPr>
          <w:rFonts w:asciiTheme="majorHAnsi" w:hAnsiTheme="majorHAnsi"/>
          <w:color w:val="000000" w:themeColor="text1"/>
        </w:rPr>
        <w:t>Zaproszenie do składan</w:t>
      </w:r>
      <w:r w:rsidR="00496CC5" w:rsidRPr="00C6126B">
        <w:rPr>
          <w:rFonts w:asciiTheme="majorHAnsi" w:hAnsiTheme="majorHAnsi"/>
          <w:color w:val="000000" w:themeColor="text1"/>
        </w:rPr>
        <w:t>ia ofert wraz z Załącznikami</w:t>
      </w:r>
      <w:r w:rsidR="001D41F2">
        <w:rPr>
          <w:rFonts w:asciiTheme="majorHAnsi" w:hAnsiTheme="majorHAnsi"/>
          <w:color w:val="000000" w:themeColor="text1"/>
        </w:rPr>
        <w:t xml:space="preserve"> w </w:t>
      </w:r>
      <w:r w:rsidRPr="00C6126B">
        <w:rPr>
          <w:rFonts w:asciiTheme="majorHAnsi" w:hAnsiTheme="majorHAnsi"/>
          <w:color w:val="000000" w:themeColor="text1"/>
        </w:rPr>
        <w:t>postępowaniu nr</w:t>
      </w:r>
      <w:r w:rsidR="007948E3" w:rsidRPr="00C6126B">
        <w:rPr>
          <w:rFonts w:asciiTheme="majorHAnsi" w:hAnsiTheme="majorHAnsi"/>
          <w:color w:val="000000" w:themeColor="text1"/>
        </w:rPr>
        <w:t xml:space="preserve"> </w:t>
      </w:r>
      <w:r w:rsidR="005028B9" w:rsidRPr="00C6126B">
        <w:rPr>
          <w:rFonts w:asciiTheme="majorHAnsi" w:hAnsiTheme="majorHAnsi"/>
          <w:color w:val="000000" w:themeColor="text1"/>
        </w:rPr>
        <w:t>4</w:t>
      </w:r>
      <w:r w:rsidR="00593B02" w:rsidRPr="00C6126B">
        <w:rPr>
          <w:rFonts w:asciiTheme="majorHAnsi" w:hAnsiTheme="majorHAnsi"/>
          <w:color w:val="000000" w:themeColor="text1"/>
        </w:rPr>
        <w:t>4</w:t>
      </w:r>
      <w:r w:rsidR="00496CC5" w:rsidRPr="00C6126B">
        <w:rPr>
          <w:rFonts w:asciiTheme="majorHAnsi" w:hAnsiTheme="majorHAnsi"/>
          <w:color w:val="000000" w:themeColor="text1"/>
        </w:rPr>
        <w:t>/ZK/202</w:t>
      </w:r>
      <w:r w:rsidR="00635227" w:rsidRPr="00C6126B">
        <w:rPr>
          <w:rFonts w:asciiTheme="majorHAnsi" w:hAnsiTheme="majorHAnsi"/>
          <w:color w:val="000000" w:themeColor="text1"/>
        </w:rPr>
        <w:t>1</w:t>
      </w:r>
      <w:r w:rsidR="00496CC5" w:rsidRPr="00C6126B">
        <w:rPr>
          <w:rFonts w:asciiTheme="majorHAnsi" w:hAnsiTheme="majorHAnsi"/>
          <w:color w:val="000000" w:themeColor="text1"/>
        </w:rPr>
        <w:t>/</w:t>
      </w:r>
      <w:r w:rsidR="005028B9" w:rsidRPr="00C6126B">
        <w:rPr>
          <w:rFonts w:asciiTheme="majorHAnsi" w:hAnsiTheme="majorHAnsi"/>
          <w:color w:val="000000" w:themeColor="text1"/>
        </w:rPr>
        <w:t>PP</w:t>
      </w:r>
      <w:r w:rsidR="005028B9" w:rsidRPr="00C6126B">
        <w:rPr>
          <w:rFonts w:asciiTheme="majorHAnsi" w:hAnsiTheme="majorHAnsi"/>
          <w:b/>
          <w:bCs/>
          <w:color w:val="000000" w:themeColor="text1"/>
        </w:rPr>
        <w:t xml:space="preserve"> </w:t>
      </w:r>
      <w:r w:rsidR="001D41F2" w:rsidRPr="001D41F2">
        <w:rPr>
          <w:rFonts w:asciiTheme="majorHAnsi" w:hAnsiTheme="majorHAnsi"/>
          <w:bCs/>
          <w:color w:val="000000" w:themeColor="text1"/>
        </w:rPr>
        <w:t xml:space="preserve">oraz </w:t>
      </w:r>
      <w:r w:rsidR="001D41F2">
        <w:rPr>
          <w:rFonts w:asciiTheme="majorHAnsi" w:hAnsiTheme="majorHAnsi"/>
          <w:bCs/>
          <w:color w:val="000000" w:themeColor="text1"/>
        </w:rPr>
        <w:t>wykaz obiektów wykonawcy obowiązujący na dzień podpisania umowy.</w:t>
      </w:r>
    </w:p>
    <w:p w:rsidR="00635227" w:rsidRPr="00C6126B" w:rsidRDefault="00635227" w:rsidP="00784218">
      <w:pPr>
        <w:spacing w:after="0" w:line="240" w:lineRule="auto"/>
        <w:jc w:val="center"/>
        <w:rPr>
          <w:rFonts w:asciiTheme="majorHAnsi" w:hAnsiTheme="majorHAnsi"/>
          <w:b/>
          <w:color w:val="000000" w:themeColor="text1"/>
        </w:rPr>
      </w:pPr>
    </w:p>
    <w:p w:rsidR="003F7D8B" w:rsidRPr="00C6126B" w:rsidRDefault="00A71AE0" w:rsidP="007F1E32">
      <w:pPr>
        <w:spacing w:after="0" w:line="240" w:lineRule="auto"/>
        <w:ind w:left="709"/>
        <w:rPr>
          <w:rFonts w:asciiTheme="majorHAnsi" w:hAnsiTheme="majorHAnsi"/>
          <w:b/>
          <w:color w:val="000000" w:themeColor="text1"/>
          <w:u w:val="single"/>
        </w:rPr>
      </w:pPr>
      <w:r w:rsidRPr="00C6126B">
        <w:rPr>
          <w:rFonts w:asciiTheme="majorHAnsi" w:hAnsiTheme="majorHAnsi"/>
          <w:b/>
          <w:color w:val="000000" w:themeColor="text1"/>
        </w:rPr>
        <w:t>WYKONAWCA</w:t>
      </w:r>
      <w:r w:rsidR="00847F5E" w:rsidRPr="00C6126B">
        <w:rPr>
          <w:rFonts w:asciiTheme="majorHAnsi" w:hAnsiTheme="majorHAnsi"/>
          <w:b/>
          <w:color w:val="000000" w:themeColor="text1"/>
        </w:rPr>
        <w:tab/>
      </w:r>
      <w:r w:rsidR="00847F5E" w:rsidRPr="00C6126B">
        <w:rPr>
          <w:rFonts w:asciiTheme="majorHAnsi" w:hAnsiTheme="majorHAnsi"/>
          <w:b/>
          <w:color w:val="000000" w:themeColor="text1"/>
        </w:rPr>
        <w:tab/>
      </w:r>
      <w:r w:rsidR="00847F5E" w:rsidRPr="00C6126B">
        <w:rPr>
          <w:rFonts w:asciiTheme="majorHAnsi" w:hAnsiTheme="majorHAnsi"/>
          <w:b/>
          <w:color w:val="000000" w:themeColor="text1"/>
        </w:rPr>
        <w:tab/>
      </w:r>
      <w:r w:rsidR="00847F5E" w:rsidRPr="00C6126B">
        <w:rPr>
          <w:rFonts w:asciiTheme="majorHAnsi" w:hAnsiTheme="majorHAnsi"/>
          <w:b/>
          <w:color w:val="000000" w:themeColor="text1"/>
        </w:rPr>
        <w:tab/>
      </w:r>
      <w:r w:rsidR="00847F5E" w:rsidRPr="00C6126B">
        <w:rPr>
          <w:rFonts w:asciiTheme="majorHAnsi" w:hAnsiTheme="majorHAnsi"/>
          <w:b/>
          <w:color w:val="000000" w:themeColor="text1"/>
        </w:rPr>
        <w:tab/>
      </w:r>
      <w:r w:rsidR="00847F5E" w:rsidRPr="00C6126B">
        <w:rPr>
          <w:rFonts w:asciiTheme="majorHAnsi" w:hAnsiTheme="majorHAnsi"/>
          <w:b/>
          <w:color w:val="000000" w:themeColor="text1"/>
        </w:rPr>
        <w:tab/>
      </w:r>
      <w:r w:rsidR="00847F5E" w:rsidRPr="00C6126B">
        <w:rPr>
          <w:rFonts w:asciiTheme="majorHAnsi" w:hAnsiTheme="majorHAnsi"/>
          <w:b/>
          <w:color w:val="000000" w:themeColor="text1"/>
        </w:rPr>
        <w:tab/>
      </w:r>
      <w:r w:rsidRPr="00C6126B">
        <w:rPr>
          <w:rFonts w:asciiTheme="majorHAnsi" w:hAnsiTheme="majorHAnsi"/>
          <w:b/>
          <w:color w:val="000000" w:themeColor="text1"/>
        </w:rPr>
        <w:t>ZAMAWIAJĄCY</w:t>
      </w:r>
    </w:p>
    <w:sectPr w:rsidR="003F7D8B" w:rsidRPr="00C6126B" w:rsidSect="006D3B8C">
      <w:headerReference w:type="default" r:id="rId13"/>
      <w:footerReference w:type="default" r:id="rId14"/>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023" w:rsidRDefault="00036023">
      <w:pPr>
        <w:spacing w:after="0" w:line="240" w:lineRule="auto"/>
      </w:pPr>
      <w:r>
        <w:separator/>
      </w:r>
    </w:p>
  </w:endnote>
  <w:endnote w:type="continuationSeparator" w:id="0">
    <w:p w:rsidR="00036023" w:rsidRDefault="0003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023" w:rsidRPr="00CC0999" w:rsidRDefault="00036023" w:rsidP="001131D5">
    <w:pPr>
      <w:pStyle w:val="Stopka"/>
      <w:rPr>
        <w:rFonts w:ascii="Times New Roman" w:hAnsi="Times New Roman" w:cs="Times New Roman"/>
      </w:rPr>
    </w:pPr>
    <w:r>
      <w:rPr>
        <w:rFonts w:ascii="Times New Roman" w:hAnsi="Times New Roman" w:cs="Times New Roman"/>
        <w:noProof/>
        <w:lang w:eastAsia="pl-PL"/>
      </w:rPr>
      <w:drawing>
        <wp:inline distT="0" distB="0" distL="0" distR="0" wp14:anchorId="2DE2165E" wp14:editId="5580D722">
          <wp:extent cx="6120765" cy="450850"/>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450850"/>
                  </a:xfrm>
                  <a:prstGeom prst="rect">
                    <a:avLst/>
                  </a:prstGeom>
                  <a:noFill/>
                </pic:spPr>
              </pic:pic>
            </a:graphicData>
          </a:graphic>
        </wp:inline>
      </w:drawing>
    </w:r>
  </w:p>
  <w:sdt>
    <w:sdtPr>
      <w:id w:val="-432745021"/>
      <w:docPartObj>
        <w:docPartGallery w:val="Page Numbers (Bottom of Page)"/>
        <w:docPartUnique/>
      </w:docPartObj>
    </w:sdtPr>
    <w:sdtContent>
      <w:p w:rsidR="00036023" w:rsidRPr="00AC4CED" w:rsidRDefault="00036023" w:rsidP="00E36C88">
        <w:pPr>
          <w:pStyle w:val="Stopka"/>
          <w:tabs>
            <w:tab w:val="clear" w:pos="4536"/>
            <w:tab w:val="clear" w:pos="9072"/>
            <w:tab w:val="left" w:pos="8370"/>
          </w:tabs>
          <w:rPr>
            <w:sz w:val="16"/>
            <w:szCs w:val="16"/>
          </w:rPr>
        </w:pPr>
      </w:p>
      <w:p w:rsidR="00036023" w:rsidRPr="007948E3" w:rsidRDefault="00036023" w:rsidP="007948E3">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023" w:rsidRDefault="00036023">
      <w:pPr>
        <w:spacing w:after="0" w:line="240" w:lineRule="auto"/>
      </w:pPr>
      <w:r>
        <w:separator/>
      </w:r>
    </w:p>
  </w:footnote>
  <w:footnote w:type="continuationSeparator" w:id="0">
    <w:p w:rsidR="00036023" w:rsidRDefault="00036023">
      <w:pPr>
        <w:spacing w:after="0" w:line="240" w:lineRule="auto"/>
      </w:pPr>
      <w:r>
        <w:continuationSeparator/>
      </w:r>
    </w:p>
  </w:footnote>
  <w:footnote w:id="1">
    <w:p w:rsidR="00036023" w:rsidRPr="000D7E24" w:rsidRDefault="00036023">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w:t>
      </w:r>
      <w:proofErr w:type="gramStart"/>
      <w:r w:rsidRPr="000D7E24">
        <w:rPr>
          <w:rFonts w:ascii="Arial Narrow" w:hAnsi="Arial Narrow"/>
          <w:sz w:val="18"/>
          <w:szCs w:val="18"/>
        </w:rPr>
        <w:t>niepotrzebne</w:t>
      </w:r>
      <w:proofErr w:type="gramEnd"/>
      <w:r w:rsidRPr="000D7E24">
        <w:rPr>
          <w:rFonts w:ascii="Arial Narrow" w:hAnsi="Arial Narrow"/>
          <w:sz w:val="18"/>
          <w:szCs w:val="18"/>
        </w:rPr>
        <w:t xml:space="preserve"> skreślić</w:t>
      </w:r>
    </w:p>
  </w:footnote>
  <w:footnote w:id="2">
    <w:p w:rsidR="00036023" w:rsidRPr="000D7E24" w:rsidRDefault="00036023"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w:t>
      </w:r>
      <w:proofErr w:type="gramStart"/>
      <w:r w:rsidRPr="000D7E24">
        <w:rPr>
          <w:rFonts w:ascii="Arial Narrow" w:hAnsi="Arial Narrow"/>
          <w:sz w:val="18"/>
          <w:szCs w:val="18"/>
        </w:rPr>
        <w:t>str</w:t>
      </w:r>
      <w:proofErr w:type="gramEnd"/>
      <w:r w:rsidRPr="000D7E24">
        <w:rPr>
          <w:rFonts w:ascii="Arial Narrow" w:hAnsi="Arial Narrow"/>
          <w:sz w:val="18"/>
          <w:szCs w:val="18"/>
        </w:rPr>
        <w:t xml:space="preserve">. 1), (Dz. Urz. UEL127 z 23.05.2018, </w:t>
      </w:r>
      <w:proofErr w:type="gramStart"/>
      <w:r w:rsidRPr="000D7E24">
        <w:rPr>
          <w:rFonts w:ascii="Arial Narrow" w:hAnsi="Arial Narrow"/>
          <w:sz w:val="18"/>
          <w:szCs w:val="18"/>
        </w:rPr>
        <w:t>str</w:t>
      </w:r>
      <w:proofErr w:type="gramEnd"/>
      <w:r w:rsidRPr="000D7E24">
        <w:rPr>
          <w:rFonts w:ascii="Arial Narrow" w:hAnsi="Arial Narrow"/>
          <w:sz w:val="18"/>
          <w:szCs w:val="18"/>
        </w:rPr>
        <w:t>. 2) dalej „RODO"</w:t>
      </w:r>
    </w:p>
  </w:footnote>
  <w:footnote w:id="3">
    <w:p w:rsidR="00036023" w:rsidRPr="006D3B8C" w:rsidRDefault="00036023"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t>
      </w:r>
      <w:proofErr w:type="gramStart"/>
      <w:r w:rsidRPr="000D7E24">
        <w:rPr>
          <w:rFonts w:ascii="Arial Narrow" w:hAnsi="Arial Narrow"/>
          <w:sz w:val="18"/>
          <w:szCs w:val="18"/>
        </w:rPr>
        <w:t>W  przypadku</w:t>
      </w:r>
      <w:proofErr w:type="gramEnd"/>
      <w:r w:rsidRPr="000D7E24">
        <w:rPr>
          <w:rFonts w:ascii="Arial Narrow" w:hAnsi="Arial Narrow"/>
          <w:sz w:val="18"/>
          <w:szCs w:val="18"/>
        </w:rPr>
        <w:t>,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023" w:rsidRPr="00AC44B5" w:rsidRDefault="00036023"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036023" w:rsidRDefault="00036023"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rFonts w:ascii="Times New Roman" w:hAnsi="Times New Roman" w:cs="Times New Roman"/>
        <w:noProof/>
        <w:sz w:val="18"/>
        <w:szCs w:val="18"/>
        <w:lang w:eastAsia="pl-PL"/>
      </w:rPr>
      <w:drawing>
        <wp:inline distT="0" distB="0" distL="0" distR="0" wp14:anchorId="379D4147" wp14:editId="26DE013C">
          <wp:extent cx="6120765" cy="7683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68350"/>
                  </a:xfrm>
                  <a:prstGeom prst="rect">
                    <a:avLst/>
                  </a:prstGeom>
                  <a:noFill/>
                </pic:spPr>
              </pic:pic>
            </a:graphicData>
          </a:graphic>
        </wp:inline>
      </w:drawing>
    </w:r>
  </w:p>
  <w:p w:rsidR="00036023" w:rsidRPr="00052E04" w:rsidRDefault="00036023" w:rsidP="00141172">
    <w:pPr>
      <w:tabs>
        <w:tab w:val="center" w:pos="4536"/>
        <w:tab w:val="right" w:pos="9072"/>
      </w:tabs>
      <w:suppressAutoHyphens w:val="0"/>
      <w:spacing w:after="0" w:line="240" w:lineRule="auto"/>
      <w:jc w:val="right"/>
      <w:rPr>
        <w:rFonts w:ascii="Times New Roman" w:hAnsi="Times New Roman" w:cs="Times New Roman"/>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t xml:space="preserve">          </w:t>
    </w:r>
    <w:r>
      <w:rPr>
        <w:rFonts w:ascii="Cambria" w:hAnsi="Cambria" w:cs="Cambria"/>
        <w:b/>
        <w:sz w:val="18"/>
        <w:szCs w:val="18"/>
        <w:u w:val="single"/>
        <w:lang w:eastAsia="pl-PL"/>
      </w:rPr>
      <w:t>Numer sprawy: 44/ZK/2021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PP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2FD4170"/>
    <w:multiLevelType w:val="hybridMultilevel"/>
    <w:tmpl w:val="70583992"/>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D3076F"/>
    <w:multiLevelType w:val="hybridMultilevel"/>
    <w:tmpl w:val="BEA2EA66"/>
    <w:lvl w:ilvl="0" w:tplc="A60A679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F8F0850"/>
    <w:multiLevelType w:val="hybridMultilevel"/>
    <w:tmpl w:val="1F625992"/>
    <w:lvl w:ilvl="0" w:tplc="30EAE2E2">
      <w:start w:val="1"/>
      <w:numFmt w:val="decimal"/>
      <w:lvlText w:val="%1."/>
      <w:lvlJc w:val="left"/>
      <w:pPr>
        <w:ind w:left="720" w:hanging="360"/>
      </w:pPr>
      <w:rPr>
        <w:rFonts w:asciiTheme="majorHAnsi" w:eastAsiaTheme="minorHAnsi" w:hAnsiTheme="majorHAnsi" w:cs="Arial"/>
        <w:b w:val="0"/>
      </w:rPr>
    </w:lvl>
    <w:lvl w:ilvl="1" w:tplc="B1048CC4">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1E4006D"/>
    <w:multiLevelType w:val="multilevel"/>
    <w:tmpl w:val="EF96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7">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9">
    <w:nsid w:val="1E0E3114"/>
    <w:multiLevelType w:val="hybridMultilevel"/>
    <w:tmpl w:val="47785C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1BD0DE3"/>
    <w:multiLevelType w:val="hybridMultilevel"/>
    <w:tmpl w:val="817E45C6"/>
    <w:lvl w:ilvl="0" w:tplc="0415000F">
      <w:start w:val="1"/>
      <w:numFmt w:val="decimal"/>
      <w:lvlText w:val="%1."/>
      <w:lvlJc w:val="left"/>
      <w:pPr>
        <w:ind w:left="360" w:hanging="360"/>
      </w:pPr>
    </w:lvl>
    <w:lvl w:ilvl="1" w:tplc="3912D5B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23831EB7"/>
    <w:multiLevelType w:val="hybridMultilevel"/>
    <w:tmpl w:val="1FB48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4156E62"/>
    <w:multiLevelType w:val="hybridMultilevel"/>
    <w:tmpl w:val="E056D0D8"/>
    <w:lvl w:ilvl="0" w:tplc="6FB87DC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6">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0">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2">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8E6194C"/>
    <w:multiLevelType w:val="hybridMultilevel"/>
    <w:tmpl w:val="5D2E36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98A72A2"/>
    <w:multiLevelType w:val="hybridMultilevel"/>
    <w:tmpl w:val="0570F846"/>
    <w:lvl w:ilvl="0" w:tplc="5D5AC692">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9">
    <w:nsid w:val="499641D0"/>
    <w:multiLevelType w:val="hybridMultilevel"/>
    <w:tmpl w:val="60CE5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4B217178"/>
    <w:multiLevelType w:val="hybridMultilevel"/>
    <w:tmpl w:val="D72420CA"/>
    <w:lvl w:ilvl="0" w:tplc="04150017">
      <w:start w:val="1"/>
      <w:numFmt w:val="lowerLetter"/>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2">
    <w:nsid w:val="4BF77F05"/>
    <w:multiLevelType w:val="hybridMultilevel"/>
    <w:tmpl w:val="64F8EDD4"/>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13">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4">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24F6A12"/>
    <w:multiLevelType w:val="hybridMultilevel"/>
    <w:tmpl w:val="4C32879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7">
    <w:nsid w:val="56497615"/>
    <w:multiLevelType w:val="hybridMultilevel"/>
    <w:tmpl w:val="E40892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C8C3FFD"/>
    <w:multiLevelType w:val="hybridMultilevel"/>
    <w:tmpl w:val="588ED5AA"/>
    <w:lvl w:ilvl="0" w:tplc="9A428402">
      <w:start w:val="1"/>
      <w:numFmt w:val="upperRoman"/>
      <w:lvlText w:val="%1."/>
      <w:lvlJc w:val="right"/>
      <w:pPr>
        <w:ind w:left="360" w:hanging="360"/>
      </w:pPr>
      <w:rPr>
        <w:i w:val="0"/>
      </w:rPr>
    </w:lvl>
    <w:lvl w:ilvl="1" w:tplc="A54CC0AC">
      <w:start w:val="1"/>
      <w:numFmt w:val="decimal"/>
      <w:lvlText w:val="%2."/>
      <w:lvlJc w:val="left"/>
      <w:pPr>
        <w:tabs>
          <w:tab w:val="num" w:pos="1080"/>
        </w:tabs>
        <w:ind w:left="1080" w:hanging="360"/>
      </w:pPr>
      <w:rPr>
        <w:b w:val="0"/>
      </w:rPr>
    </w:lvl>
    <w:lvl w:ilvl="2" w:tplc="656AF844">
      <w:start w:val="1"/>
      <w:numFmt w:val="decimal"/>
      <w:lvlText w:val="%3."/>
      <w:lvlJc w:val="left"/>
      <w:pPr>
        <w:tabs>
          <w:tab w:val="num" w:pos="1800"/>
        </w:tabs>
        <w:ind w:left="1800" w:hanging="360"/>
      </w:pPr>
      <w:rPr>
        <w:b w:val="0"/>
      </w:r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3">
    <w:nsid w:val="5F3E0873"/>
    <w:multiLevelType w:val="hybridMultilevel"/>
    <w:tmpl w:val="3F60D08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4">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5">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64876E4E"/>
    <w:multiLevelType w:val="hybridMultilevel"/>
    <w:tmpl w:val="4C32879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9">
    <w:nsid w:val="6D5D6639"/>
    <w:multiLevelType w:val="hybridMultilevel"/>
    <w:tmpl w:val="CC2C5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1">
    <w:nsid w:val="769F7D5B"/>
    <w:multiLevelType w:val="hybridMultilevel"/>
    <w:tmpl w:val="C0A28762"/>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32">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B1D4DA4"/>
    <w:multiLevelType w:val="hybridMultilevel"/>
    <w:tmpl w:val="CA0E28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6">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nsid w:val="7E8E6FED"/>
    <w:multiLevelType w:val="hybridMultilevel"/>
    <w:tmpl w:val="4A086A76"/>
    <w:lvl w:ilvl="0" w:tplc="CCB0F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2"/>
  </w:num>
  <w:num w:numId="4">
    <w:abstractNumId w:val="101"/>
  </w:num>
  <w:num w:numId="5">
    <w:abstractNumId w:val="118"/>
  </w:num>
  <w:num w:numId="6">
    <w:abstractNumId w:val="106"/>
  </w:num>
  <w:num w:numId="7">
    <w:abstractNumId w:val="123"/>
  </w:num>
  <w:num w:numId="8">
    <w:abstractNumId w:val="107"/>
  </w:num>
  <w:num w:numId="9">
    <w:abstractNumId w:val="136"/>
  </w:num>
  <w:num w:numId="10">
    <w:abstractNumId w:val="115"/>
  </w:num>
  <w:num w:numId="11">
    <w:abstractNumId w:val="90"/>
  </w:num>
  <w:num w:numId="12">
    <w:abstractNumId w:val="93"/>
  </w:num>
  <w:num w:numId="13">
    <w:abstractNumId w:val="78"/>
  </w:num>
  <w:num w:numId="14">
    <w:abstractNumId w:val="96"/>
  </w:num>
  <w:num w:numId="15">
    <w:abstractNumId w:val="121"/>
  </w:num>
  <w:num w:numId="16">
    <w:abstractNumId w:val="124"/>
  </w:num>
  <w:num w:numId="17">
    <w:abstractNumId w:val="127"/>
  </w:num>
  <w:num w:numId="18">
    <w:abstractNumId w:val="86"/>
  </w:num>
  <w:num w:numId="19">
    <w:abstractNumId w:val="128"/>
  </w:num>
  <w:num w:numId="20">
    <w:abstractNumId w:val="110"/>
  </w:num>
  <w:num w:numId="21">
    <w:abstractNumId w:val="94"/>
  </w:num>
  <w:num w:numId="22">
    <w:abstractNumId w:val="88"/>
  </w:num>
  <w:num w:numId="23">
    <w:abstractNumId w:val="99"/>
  </w:num>
  <w:num w:numId="24">
    <w:abstractNumId w:val="87"/>
  </w:num>
  <w:num w:numId="25">
    <w:abstractNumId w:val="119"/>
  </w:num>
  <w:num w:numId="26">
    <w:abstractNumId w:val="83"/>
  </w:num>
  <w:num w:numId="27">
    <w:abstractNumId w:val="102"/>
  </w:num>
  <w:num w:numId="28">
    <w:abstractNumId w:val="92"/>
  </w:num>
  <w:num w:numId="29">
    <w:abstractNumId w:val="133"/>
  </w:num>
  <w:num w:numId="30">
    <w:abstractNumId w:val="132"/>
  </w:num>
  <w:num w:numId="31">
    <w:abstractNumId w:val="97"/>
  </w:num>
  <w:num w:numId="32">
    <w:abstractNumId w:val="105"/>
  </w:num>
  <w:num w:numId="3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8"/>
  </w:num>
  <w:num w:numId="35">
    <w:abstractNumId w:val="82"/>
  </w:num>
  <w:num w:numId="36">
    <w:abstractNumId w:val="77"/>
  </w:num>
  <w:num w:numId="37">
    <w:abstractNumId w:val="80"/>
  </w:num>
  <w:num w:numId="38">
    <w:abstractNumId w:val="76"/>
  </w:num>
  <w:num w:numId="39">
    <w:abstractNumId w:val="125"/>
  </w:num>
  <w:num w:numId="40">
    <w:abstractNumId w:val="134"/>
  </w:num>
  <w:num w:numId="41">
    <w:abstractNumId w:val="98"/>
  </w:num>
  <w:num w:numId="42">
    <w:abstractNumId w:val="95"/>
  </w:num>
  <w:num w:numId="43">
    <w:abstractNumId w:val="79"/>
  </w:num>
  <w:num w:numId="44">
    <w:abstractNumId w:val="120"/>
  </w:num>
  <w:num w:numId="45">
    <w:abstractNumId w:val="104"/>
  </w:num>
  <w:num w:numId="46">
    <w:abstractNumId w:val="114"/>
  </w:num>
  <w:num w:numId="47">
    <w:abstractNumId w:val="75"/>
  </w:num>
  <w:num w:numId="48">
    <w:abstractNumId w:val="100"/>
  </w:num>
  <w:num w:numId="49">
    <w:abstractNumId w:val="74"/>
  </w:num>
  <w:num w:numId="50">
    <w:abstractNumId w:val="84"/>
  </w:num>
  <w:num w:numId="51">
    <w:abstractNumId w:val="81"/>
  </w:num>
  <w:num w:numId="52">
    <w:abstractNumId w:val="109"/>
  </w:num>
  <w:num w:numId="53">
    <w:abstractNumId w:val="129"/>
  </w:num>
  <w:num w:numId="54">
    <w:abstractNumId w:val="89"/>
  </w:num>
  <w:num w:numId="55">
    <w:abstractNumId w:val="137"/>
  </w:num>
  <w:num w:numId="56">
    <w:abstractNumId w:val="85"/>
  </w:num>
  <w:num w:numId="57">
    <w:abstractNumId w:val="135"/>
  </w:num>
  <w:num w:numId="58">
    <w:abstractNumId w:val="117"/>
  </w:num>
  <w:num w:numId="59">
    <w:abstractNumId w:val="103"/>
  </w:num>
  <w:num w:numId="60">
    <w:abstractNumId w:val="73"/>
  </w:num>
  <w:num w:numId="61">
    <w:abstractNumId w:val="91"/>
  </w:num>
  <w:num w:numId="62">
    <w:abstractNumId w:val="131"/>
  </w:num>
  <w:num w:numId="63">
    <w:abstractNumId w:val="112"/>
  </w:num>
  <w:num w:numId="64">
    <w:abstractNumId w:val="111"/>
  </w:num>
  <w:num w:numId="65">
    <w:abstractNumId w:val="1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052BC"/>
    <w:rsid w:val="00006458"/>
    <w:rsid w:val="00006C96"/>
    <w:rsid w:val="00006E73"/>
    <w:rsid w:val="000108CA"/>
    <w:rsid w:val="00022FAA"/>
    <w:rsid w:val="00023EDF"/>
    <w:rsid w:val="00032FE1"/>
    <w:rsid w:val="00036023"/>
    <w:rsid w:val="0003608A"/>
    <w:rsid w:val="000374F1"/>
    <w:rsid w:val="00041BC8"/>
    <w:rsid w:val="00041E4B"/>
    <w:rsid w:val="000450F4"/>
    <w:rsid w:val="0004701C"/>
    <w:rsid w:val="0004750E"/>
    <w:rsid w:val="00050B4F"/>
    <w:rsid w:val="00052E04"/>
    <w:rsid w:val="00055204"/>
    <w:rsid w:val="000555F3"/>
    <w:rsid w:val="00062323"/>
    <w:rsid w:val="00063886"/>
    <w:rsid w:val="000663DB"/>
    <w:rsid w:val="00071DA3"/>
    <w:rsid w:val="00072C22"/>
    <w:rsid w:val="000800A5"/>
    <w:rsid w:val="00082B6C"/>
    <w:rsid w:val="000837E4"/>
    <w:rsid w:val="00085280"/>
    <w:rsid w:val="00092CD3"/>
    <w:rsid w:val="0009396D"/>
    <w:rsid w:val="00097FE9"/>
    <w:rsid w:val="000A4201"/>
    <w:rsid w:val="000A4B6C"/>
    <w:rsid w:val="000B0135"/>
    <w:rsid w:val="000B0A74"/>
    <w:rsid w:val="000B11F0"/>
    <w:rsid w:val="000B3D9B"/>
    <w:rsid w:val="000C2A22"/>
    <w:rsid w:val="000D6408"/>
    <w:rsid w:val="000D674A"/>
    <w:rsid w:val="000D7E24"/>
    <w:rsid w:val="000E2A25"/>
    <w:rsid w:val="000E55A4"/>
    <w:rsid w:val="000F0F53"/>
    <w:rsid w:val="000F4400"/>
    <w:rsid w:val="00100BB6"/>
    <w:rsid w:val="00110049"/>
    <w:rsid w:val="0011024E"/>
    <w:rsid w:val="001131B2"/>
    <w:rsid w:val="001131D5"/>
    <w:rsid w:val="00115EFD"/>
    <w:rsid w:val="001179B6"/>
    <w:rsid w:val="00123FB9"/>
    <w:rsid w:val="00126B89"/>
    <w:rsid w:val="001331A0"/>
    <w:rsid w:val="00133EB9"/>
    <w:rsid w:val="001349E6"/>
    <w:rsid w:val="0013735C"/>
    <w:rsid w:val="00141172"/>
    <w:rsid w:val="00143C64"/>
    <w:rsid w:val="001466C1"/>
    <w:rsid w:val="001469A7"/>
    <w:rsid w:val="00147D85"/>
    <w:rsid w:val="00150DD2"/>
    <w:rsid w:val="00153F7E"/>
    <w:rsid w:val="00156146"/>
    <w:rsid w:val="001565BF"/>
    <w:rsid w:val="00160B76"/>
    <w:rsid w:val="00161ABB"/>
    <w:rsid w:val="00161EC7"/>
    <w:rsid w:val="00162911"/>
    <w:rsid w:val="001722EB"/>
    <w:rsid w:val="00172A30"/>
    <w:rsid w:val="00172E43"/>
    <w:rsid w:val="001819DA"/>
    <w:rsid w:val="00181DC0"/>
    <w:rsid w:val="001822D9"/>
    <w:rsid w:val="001863CD"/>
    <w:rsid w:val="001956D2"/>
    <w:rsid w:val="0019636C"/>
    <w:rsid w:val="001A2049"/>
    <w:rsid w:val="001A32BF"/>
    <w:rsid w:val="001A4B84"/>
    <w:rsid w:val="001A7090"/>
    <w:rsid w:val="001A7253"/>
    <w:rsid w:val="001B110A"/>
    <w:rsid w:val="001B1975"/>
    <w:rsid w:val="001C1667"/>
    <w:rsid w:val="001D07D8"/>
    <w:rsid w:val="001D1C66"/>
    <w:rsid w:val="001D3461"/>
    <w:rsid w:val="001D41F2"/>
    <w:rsid w:val="001E3DD4"/>
    <w:rsid w:val="001E7564"/>
    <w:rsid w:val="001F06E7"/>
    <w:rsid w:val="001F6A9E"/>
    <w:rsid w:val="001F6D06"/>
    <w:rsid w:val="00203FBC"/>
    <w:rsid w:val="00205462"/>
    <w:rsid w:val="00205BEB"/>
    <w:rsid w:val="00214244"/>
    <w:rsid w:val="00215F73"/>
    <w:rsid w:val="002175A9"/>
    <w:rsid w:val="00226C54"/>
    <w:rsid w:val="00227D8B"/>
    <w:rsid w:val="0023076D"/>
    <w:rsid w:val="0023252D"/>
    <w:rsid w:val="00243FCE"/>
    <w:rsid w:val="00244489"/>
    <w:rsid w:val="00246591"/>
    <w:rsid w:val="002536C3"/>
    <w:rsid w:val="00261CDE"/>
    <w:rsid w:val="00271BD0"/>
    <w:rsid w:val="00280041"/>
    <w:rsid w:val="0028251F"/>
    <w:rsid w:val="002866B9"/>
    <w:rsid w:val="00290C0A"/>
    <w:rsid w:val="002A30CE"/>
    <w:rsid w:val="002A3952"/>
    <w:rsid w:val="002A3CA1"/>
    <w:rsid w:val="002A55FE"/>
    <w:rsid w:val="002A6398"/>
    <w:rsid w:val="002A75E5"/>
    <w:rsid w:val="002B027A"/>
    <w:rsid w:val="002B2AB4"/>
    <w:rsid w:val="002B3C92"/>
    <w:rsid w:val="002B41E0"/>
    <w:rsid w:val="002B5BBB"/>
    <w:rsid w:val="002C6FA9"/>
    <w:rsid w:val="002D0A11"/>
    <w:rsid w:val="002D34BF"/>
    <w:rsid w:val="002D350B"/>
    <w:rsid w:val="002D677E"/>
    <w:rsid w:val="002E2BA8"/>
    <w:rsid w:val="002E77FA"/>
    <w:rsid w:val="002F1419"/>
    <w:rsid w:val="002F2ADC"/>
    <w:rsid w:val="002F647E"/>
    <w:rsid w:val="002F74A9"/>
    <w:rsid w:val="00310A79"/>
    <w:rsid w:val="00310C4C"/>
    <w:rsid w:val="003168A4"/>
    <w:rsid w:val="00326BD6"/>
    <w:rsid w:val="00330395"/>
    <w:rsid w:val="00332E8E"/>
    <w:rsid w:val="003416FC"/>
    <w:rsid w:val="003446B0"/>
    <w:rsid w:val="00346867"/>
    <w:rsid w:val="00357FD2"/>
    <w:rsid w:val="00360C2F"/>
    <w:rsid w:val="00363A3F"/>
    <w:rsid w:val="00370DF7"/>
    <w:rsid w:val="00375FBD"/>
    <w:rsid w:val="003909FE"/>
    <w:rsid w:val="00395C22"/>
    <w:rsid w:val="00395D53"/>
    <w:rsid w:val="00395E83"/>
    <w:rsid w:val="003A4455"/>
    <w:rsid w:val="003A663C"/>
    <w:rsid w:val="003A69D2"/>
    <w:rsid w:val="003A74D7"/>
    <w:rsid w:val="003C3766"/>
    <w:rsid w:val="003C518F"/>
    <w:rsid w:val="003C621B"/>
    <w:rsid w:val="003D0EF8"/>
    <w:rsid w:val="003D267D"/>
    <w:rsid w:val="003E1B44"/>
    <w:rsid w:val="003E3B0F"/>
    <w:rsid w:val="003F0371"/>
    <w:rsid w:val="003F06C0"/>
    <w:rsid w:val="003F7B7F"/>
    <w:rsid w:val="003F7D8B"/>
    <w:rsid w:val="004011A7"/>
    <w:rsid w:val="00401DB6"/>
    <w:rsid w:val="00403014"/>
    <w:rsid w:val="0040561A"/>
    <w:rsid w:val="004063FB"/>
    <w:rsid w:val="004076E5"/>
    <w:rsid w:val="0041162C"/>
    <w:rsid w:val="00412C38"/>
    <w:rsid w:val="00413DAA"/>
    <w:rsid w:val="00414A57"/>
    <w:rsid w:val="00415BF5"/>
    <w:rsid w:val="00417A68"/>
    <w:rsid w:val="004209F0"/>
    <w:rsid w:val="00422B11"/>
    <w:rsid w:val="00425E43"/>
    <w:rsid w:val="00430941"/>
    <w:rsid w:val="00432282"/>
    <w:rsid w:val="004352C9"/>
    <w:rsid w:val="00435C81"/>
    <w:rsid w:val="004405F5"/>
    <w:rsid w:val="00442E69"/>
    <w:rsid w:val="00444117"/>
    <w:rsid w:val="00444710"/>
    <w:rsid w:val="00446777"/>
    <w:rsid w:val="00447934"/>
    <w:rsid w:val="00451B0C"/>
    <w:rsid w:val="004552B0"/>
    <w:rsid w:val="0045576C"/>
    <w:rsid w:val="004576C9"/>
    <w:rsid w:val="004612A0"/>
    <w:rsid w:val="004638E4"/>
    <w:rsid w:val="00470F7A"/>
    <w:rsid w:val="00471BC4"/>
    <w:rsid w:val="00474943"/>
    <w:rsid w:val="0048039B"/>
    <w:rsid w:val="00483914"/>
    <w:rsid w:val="00495DA6"/>
    <w:rsid w:val="00496871"/>
    <w:rsid w:val="00496CC5"/>
    <w:rsid w:val="004A79DF"/>
    <w:rsid w:val="004B1A8C"/>
    <w:rsid w:val="004B32E4"/>
    <w:rsid w:val="004B76C4"/>
    <w:rsid w:val="004C089E"/>
    <w:rsid w:val="004C3B85"/>
    <w:rsid w:val="004C5E86"/>
    <w:rsid w:val="004C6BAA"/>
    <w:rsid w:val="004D0A85"/>
    <w:rsid w:val="004D65B7"/>
    <w:rsid w:val="004D6B51"/>
    <w:rsid w:val="004E134D"/>
    <w:rsid w:val="004E176F"/>
    <w:rsid w:val="004E1945"/>
    <w:rsid w:val="004E2C85"/>
    <w:rsid w:val="004E6BA3"/>
    <w:rsid w:val="004F028C"/>
    <w:rsid w:val="005028B9"/>
    <w:rsid w:val="00507DDB"/>
    <w:rsid w:val="00515F11"/>
    <w:rsid w:val="00527606"/>
    <w:rsid w:val="00530EA4"/>
    <w:rsid w:val="00534359"/>
    <w:rsid w:val="0053585D"/>
    <w:rsid w:val="0053654B"/>
    <w:rsid w:val="005427B5"/>
    <w:rsid w:val="00544AB1"/>
    <w:rsid w:val="00544D50"/>
    <w:rsid w:val="00544FC4"/>
    <w:rsid w:val="005469FE"/>
    <w:rsid w:val="005536EA"/>
    <w:rsid w:val="0055563A"/>
    <w:rsid w:val="00556DC4"/>
    <w:rsid w:val="0056025E"/>
    <w:rsid w:val="00561401"/>
    <w:rsid w:val="005636EE"/>
    <w:rsid w:val="00567486"/>
    <w:rsid w:val="00575572"/>
    <w:rsid w:val="00575AB2"/>
    <w:rsid w:val="00575C30"/>
    <w:rsid w:val="00582F2B"/>
    <w:rsid w:val="00584EC0"/>
    <w:rsid w:val="00585521"/>
    <w:rsid w:val="0058636B"/>
    <w:rsid w:val="0058657E"/>
    <w:rsid w:val="005924D8"/>
    <w:rsid w:val="00593B02"/>
    <w:rsid w:val="005944A2"/>
    <w:rsid w:val="00594F7D"/>
    <w:rsid w:val="00595613"/>
    <w:rsid w:val="005A1DCE"/>
    <w:rsid w:val="005A3546"/>
    <w:rsid w:val="005A431A"/>
    <w:rsid w:val="005B4DE4"/>
    <w:rsid w:val="005C0D1C"/>
    <w:rsid w:val="005C0EE5"/>
    <w:rsid w:val="005D5EB7"/>
    <w:rsid w:val="005E4861"/>
    <w:rsid w:val="005F1163"/>
    <w:rsid w:val="005F1649"/>
    <w:rsid w:val="005F177B"/>
    <w:rsid w:val="005F3F2D"/>
    <w:rsid w:val="005F574B"/>
    <w:rsid w:val="005F5885"/>
    <w:rsid w:val="006012B2"/>
    <w:rsid w:val="00601F05"/>
    <w:rsid w:val="00625B37"/>
    <w:rsid w:val="00626BA3"/>
    <w:rsid w:val="00627AC3"/>
    <w:rsid w:val="00631AB6"/>
    <w:rsid w:val="00635101"/>
    <w:rsid w:val="00635227"/>
    <w:rsid w:val="00637C44"/>
    <w:rsid w:val="00640508"/>
    <w:rsid w:val="00640BDD"/>
    <w:rsid w:val="0064128A"/>
    <w:rsid w:val="00651BC2"/>
    <w:rsid w:val="006614C8"/>
    <w:rsid w:val="0066343B"/>
    <w:rsid w:val="00665AD8"/>
    <w:rsid w:val="00665C48"/>
    <w:rsid w:val="00665D5A"/>
    <w:rsid w:val="00670BC4"/>
    <w:rsid w:val="006716DD"/>
    <w:rsid w:val="0067408B"/>
    <w:rsid w:val="00674F35"/>
    <w:rsid w:val="00675019"/>
    <w:rsid w:val="00681FA4"/>
    <w:rsid w:val="00681FEC"/>
    <w:rsid w:val="006821A5"/>
    <w:rsid w:val="00683701"/>
    <w:rsid w:val="0068663E"/>
    <w:rsid w:val="00692E0C"/>
    <w:rsid w:val="00697C57"/>
    <w:rsid w:val="006A0E8F"/>
    <w:rsid w:val="006A16FC"/>
    <w:rsid w:val="006B4D44"/>
    <w:rsid w:val="006B684A"/>
    <w:rsid w:val="006C0197"/>
    <w:rsid w:val="006C0700"/>
    <w:rsid w:val="006C2665"/>
    <w:rsid w:val="006C502B"/>
    <w:rsid w:val="006C7C21"/>
    <w:rsid w:val="006D3B8C"/>
    <w:rsid w:val="006D48F7"/>
    <w:rsid w:val="006D4D10"/>
    <w:rsid w:val="006D5C54"/>
    <w:rsid w:val="006D5FCF"/>
    <w:rsid w:val="006D60F9"/>
    <w:rsid w:val="006D735F"/>
    <w:rsid w:val="006E15F8"/>
    <w:rsid w:val="006E4265"/>
    <w:rsid w:val="006E4E96"/>
    <w:rsid w:val="006E5D08"/>
    <w:rsid w:val="006F165E"/>
    <w:rsid w:val="00700CB0"/>
    <w:rsid w:val="00700E58"/>
    <w:rsid w:val="00701CE7"/>
    <w:rsid w:val="00704D10"/>
    <w:rsid w:val="00711B12"/>
    <w:rsid w:val="007158A6"/>
    <w:rsid w:val="00716A2F"/>
    <w:rsid w:val="00725324"/>
    <w:rsid w:val="00731B8F"/>
    <w:rsid w:val="007345F6"/>
    <w:rsid w:val="00740AA9"/>
    <w:rsid w:val="00745E9D"/>
    <w:rsid w:val="00746DD6"/>
    <w:rsid w:val="0075337E"/>
    <w:rsid w:val="00753682"/>
    <w:rsid w:val="00754C9B"/>
    <w:rsid w:val="00761615"/>
    <w:rsid w:val="00762F75"/>
    <w:rsid w:val="00763E6B"/>
    <w:rsid w:val="007656F1"/>
    <w:rsid w:val="007661D3"/>
    <w:rsid w:val="00766490"/>
    <w:rsid w:val="00770135"/>
    <w:rsid w:val="00774FBB"/>
    <w:rsid w:val="00776BA0"/>
    <w:rsid w:val="00781AE5"/>
    <w:rsid w:val="00784218"/>
    <w:rsid w:val="0078586F"/>
    <w:rsid w:val="00785C5C"/>
    <w:rsid w:val="0079172F"/>
    <w:rsid w:val="00792307"/>
    <w:rsid w:val="007948E3"/>
    <w:rsid w:val="00794A99"/>
    <w:rsid w:val="007971A7"/>
    <w:rsid w:val="007A538A"/>
    <w:rsid w:val="007A5674"/>
    <w:rsid w:val="007B17CF"/>
    <w:rsid w:val="007B5644"/>
    <w:rsid w:val="007B789E"/>
    <w:rsid w:val="007C0000"/>
    <w:rsid w:val="007C3133"/>
    <w:rsid w:val="007D2227"/>
    <w:rsid w:val="007D73D6"/>
    <w:rsid w:val="007E6EE2"/>
    <w:rsid w:val="007E7FC7"/>
    <w:rsid w:val="007F1E32"/>
    <w:rsid w:val="007F2FD9"/>
    <w:rsid w:val="007F4FD5"/>
    <w:rsid w:val="007F7DC6"/>
    <w:rsid w:val="00801D8F"/>
    <w:rsid w:val="00802477"/>
    <w:rsid w:val="0080308B"/>
    <w:rsid w:val="00805ED0"/>
    <w:rsid w:val="00810899"/>
    <w:rsid w:val="00811D7A"/>
    <w:rsid w:val="00815038"/>
    <w:rsid w:val="008228EA"/>
    <w:rsid w:val="00827AC3"/>
    <w:rsid w:val="0083138A"/>
    <w:rsid w:val="00831E6D"/>
    <w:rsid w:val="008354B7"/>
    <w:rsid w:val="00842CE8"/>
    <w:rsid w:val="00843460"/>
    <w:rsid w:val="00843D8E"/>
    <w:rsid w:val="00844778"/>
    <w:rsid w:val="00844B0F"/>
    <w:rsid w:val="00844E79"/>
    <w:rsid w:val="00845352"/>
    <w:rsid w:val="00846FB6"/>
    <w:rsid w:val="00847F5E"/>
    <w:rsid w:val="008506C5"/>
    <w:rsid w:val="00852D29"/>
    <w:rsid w:val="008623E0"/>
    <w:rsid w:val="00866249"/>
    <w:rsid w:val="008670A7"/>
    <w:rsid w:val="00867E3B"/>
    <w:rsid w:val="00867EAC"/>
    <w:rsid w:val="008701FC"/>
    <w:rsid w:val="00872017"/>
    <w:rsid w:val="0087260C"/>
    <w:rsid w:val="00873352"/>
    <w:rsid w:val="00880EDC"/>
    <w:rsid w:val="00881037"/>
    <w:rsid w:val="00881315"/>
    <w:rsid w:val="00885B72"/>
    <w:rsid w:val="0089174A"/>
    <w:rsid w:val="00895F00"/>
    <w:rsid w:val="008A44E5"/>
    <w:rsid w:val="008A54D4"/>
    <w:rsid w:val="008A7986"/>
    <w:rsid w:val="008B081D"/>
    <w:rsid w:val="008B2000"/>
    <w:rsid w:val="008B34B3"/>
    <w:rsid w:val="008C326E"/>
    <w:rsid w:val="008C565D"/>
    <w:rsid w:val="008C5A18"/>
    <w:rsid w:val="008D63D1"/>
    <w:rsid w:val="008D6E33"/>
    <w:rsid w:val="008E098B"/>
    <w:rsid w:val="008E20F7"/>
    <w:rsid w:val="008E4820"/>
    <w:rsid w:val="008E6D6B"/>
    <w:rsid w:val="008E7986"/>
    <w:rsid w:val="008F0537"/>
    <w:rsid w:val="008F13C5"/>
    <w:rsid w:val="008F1654"/>
    <w:rsid w:val="008F235D"/>
    <w:rsid w:val="008F2EFD"/>
    <w:rsid w:val="008F6FE3"/>
    <w:rsid w:val="00900C24"/>
    <w:rsid w:val="00901183"/>
    <w:rsid w:val="0090190C"/>
    <w:rsid w:val="00904A4E"/>
    <w:rsid w:val="009061B8"/>
    <w:rsid w:val="00916040"/>
    <w:rsid w:val="00916AB9"/>
    <w:rsid w:val="00922457"/>
    <w:rsid w:val="00923320"/>
    <w:rsid w:val="00924405"/>
    <w:rsid w:val="00925CF6"/>
    <w:rsid w:val="009305DC"/>
    <w:rsid w:val="0093173C"/>
    <w:rsid w:val="00931F61"/>
    <w:rsid w:val="009329B3"/>
    <w:rsid w:val="00933B1E"/>
    <w:rsid w:val="00934822"/>
    <w:rsid w:val="00934F92"/>
    <w:rsid w:val="009351B5"/>
    <w:rsid w:val="0093578C"/>
    <w:rsid w:val="00936B4B"/>
    <w:rsid w:val="00937239"/>
    <w:rsid w:val="0094086C"/>
    <w:rsid w:val="00940FE6"/>
    <w:rsid w:val="009537EC"/>
    <w:rsid w:val="009601B8"/>
    <w:rsid w:val="0096086B"/>
    <w:rsid w:val="0096672F"/>
    <w:rsid w:val="00966CE7"/>
    <w:rsid w:val="009675A1"/>
    <w:rsid w:val="009735D3"/>
    <w:rsid w:val="00974279"/>
    <w:rsid w:val="00975B45"/>
    <w:rsid w:val="009769FA"/>
    <w:rsid w:val="009800FF"/>
    <w:rsid w:val="009807A2"/>
    <w:rsid w:val="00981E6C"/>
    <w:rsid w:val="0098436E"/>
    <w:rsid w:val="0098584A"/>
    <w:rsid w:val="0098665E"/>
    <w:rsid w:val="00992F5A"/>
    <w:rsid w:val="009A47F7"/>
    <w:rsid w:val="009B595C"/>
    <w:rsid w:val="009B7398"/>
    <w:rsid w:val="009C05DF"/>
    <w:rsid w:val="009C1FEE"/>
    <w:rsid w:val="009C4B76"/>
    <w:rsid w:val="009C62CA"/>
    <w:rsid w:val="009E2552"/>
    <w:rsid w:val="009E33FC"/>
    <w:rsid w:val="009E3F70"/>
    <w:rsid w:val="009E49FB"/>
    <w:rsid w:val="009E59FE"/>
    <w:rsid w:val="009F6A72"/>
    <w:rsid w:val="009F6BD9"/>
    <w:rsid w:val="00A0275F"/>
    <w:rsid w:val="00A046BF"/>
    <w:rsid w:val="00A05101"/>
    <w:rsid w:val="00A07DA9"/>
    <w:rsid w:val="00A11906"/>
    <w:rsid w:val="00A157BB"/>
    <w:rsid w:val="00A15D1E"/>
    <w:rsid w:val="00A17531"/>
    <w:rsid w:val="00A21689"/>
    <w:rsid w:val="00A21C27"/>
    <w:rsid w:val="00A237E3"/>
    <w:rsid w:val="00A23C52"/>
    <w:rsid w:val="00A35170"/>
    <w:rsid w:val="00A368D8"/>
    <w:rsid w:val="00A4211E"/>
    <w:rsid w:val="00A55209"/>
    <w:rsid w:val="00A57CDF"/>
    <w:rsid w:val="00A61C97"/>
    <w:rsid w:val="00A65C42"/>
    <w:rsid w:val="00A67359"/>
    <w:rsid w:val="00A6767D"/>
    <w:rsid w:val="00A70358"/>
    <w:rsid w:val="00A71867"/>
    <w:rsid w:val="00A71AE0"/>
    <w:rsid w:val="00A75DE6"/>
    <w:rsid w:val="00A83A7E"/>
    <w:rsid w:val="00A87116"/>
    <w:rsid w:val="00A87F33"/>
    <w:rsid w:val="00A975AD"/>
    <w:rsid w:val="00AA1F5A"/>
    <w:rsid w:val="00AA75CE"/>
    <w:rsid w:val="00AB0345"/>
    <w:rsid w:val="00AB2A33"/>
    <w:rsid w:val="00AB3AE9"/>
    <w:rsid w:val="00AB7CD6"/>
    <w:rsid w:val="00AB7FAA"/>
    <w:rsid w:val="00AC44B5"/>
    <w:rsid w:val="00AC4CED"/>
    <w:rsid w:val="00AC5B91"/>
    <w:rsid w:val="00AD26E5"/>
    <w:rsid w:val="00AD42A3"/>
    <w:rsid w:val="00AD59D8"/>
    <w:rsid w:val="00AD75D5"/>
    <w:rsid w:val="00AE49CE"/>
    <w:rsid w:val="00AF6965"/>
    <w:rsid w:val="00B00F50"/>
    <w:rsid w:val="00B01C36"/>
    <w:rsid w:val="00B04111"/>
    <w:rsid w:val="00B049B5"/>
    <w:rsid w:val="00B142F6"/>
    <w:rsid w:val="00B159CF"/>
    <w:rsid w:val="00B17EE5"/>
    <w:rsid w:val="00B25E11"/>
    <w:rsid w:val="00B30622"/>
    <w:rsid w:val="00B30DFF"/>
    <w:rsid w:val="00B316D4"/>
    <w:rsid w:val="00B41E58"/>
    <w:rsid w:val="00B4239A"/>
    <w:rsid w:val="00B434F2"/>
    <w:rsid w:val="00B47C13"/>
    <w:rsid w:val="00B501FF"/>
    <w:rsid w:val="00B5052E"/>
    <w:rsid w:val="00B54616"/>
    <w:rsid w:val="00B54C8E"/>
    <w:rsid w:val="00B631F0"/>
    <w:rsid w:val="00B64F3E"/>
    <w:rsid w:val="00B669B8"/>
    <w:rsid w:val="00B70A67"/>
    <w:rsid w:val="00B81C38"/>
    <w:rsid w:val="00B823C5"/>
    <w:rsid w:val="00B82759"/>
    <w:rsid w:val="00B8323E"/>
    <w:rsid w:val="00B867BA"/>
    <w:rsid w:val="00B93E8F"/>
    <w:rsid w:val="00BA27AE"/>
    <w:rsid w:val="00BA5285"/>
    <w:rsid w:val="00BB0A4B"/>
    <w:rsid w:val="00BC2123"/>
    <w:rsid w:val="00BC3A43"/>
    <w:rsid w:val="00BC3C91"/>
    <w:rsid w:val="00BC5100"/>
    <w:rsid w:val="00BC66DA"/>
    <w:rsid w:val="00BC6721"/>
    <w:rsid w:val="00BD00DB"/>
    <w:rsid w:val="00BD2409"/>
    <w:rsid w:val="00BE4533"/>
    <w:rsid w:val="00BE7885"/>
    <w:rsid w:val="00BF6A3E"/>
    <w:rsid w:val="00C00D20"/>
    <w:rsid w:val="00C05E98"/>
    <w:rsid w:val="00C150EC"/>
    <w:rsid w:val="00C34D69"/>
    <w:rsid w:val="00C36D9D"/>
    <w:rsid w:val="00C373E7"/>
    <w:rsid w:val="00C37E2F"/>
    <w:rsid w:val="00C40B7D"/>
    <w:rsid w:val="00C411E7"/>
    <w:rsid w:val="00C41A33"/>
    <w:rsid w:val="00C42806"/>
    <w:rsid w:val="00C439A3"/>
    <w:rsid w:val="00C46422"/>
    <w:rsid w:val="00C5130D"/>
    <w:rsid w:val="00C53617"/>
    <w:rsid w:val="00C53E5E"/>
    <w:rsid w:val="00C54ADC"/>
    <w:rsid w:val="00C55AD1"/>
    <w:rsid w:val="00C56F8B"/>
    <w:rsid w:val="00C57416"/>
    <w:rsid w:val="00C6126B"/>
    <w:rsid w:val="00C62F39"/>
    <w:rsid w:val="00C73A34"/>
    <w:rsid w:val="00C741F1"/>
    <w:rsid w:val="00C772AA"/>
    <w:rsid w:val="00C93336"/>
    <w:rsid w:val="00CA1041"/>
    <w:rsid w:val="00CA7653"/>
    <w:rsid w:val="00CB1DA9"/>
    <w:rsid w:val="00CB2B92"/>
    <w:rsid w:val="00CB4F2E"/>
    <w:rsid w:val="00CB5578"/>
    <w:rsid w:val="00CC0999"/>
    <w:rsid w:val="00CC67D3"/>
    <w:rsid w:val="00CC69E3"/>
    <w:rsid w:val="00CC7267"/>
    <w:rsid w:val="00CD0F98"/>
    <w:rsid w:val="00CD32B4"/>
    <w:rsid w:val="00CD6849"/>
    <w:rsid w:val="00CD6865"/>
    <w:rsid w:val="00CD721D"/>
    <w:rsid w:val="00CE5BE1"/>
    <w:rsid w:val="00CE5C08"/>
    <w:rsid w:val="00CF3DE2"/>
    <w:rsid w:val="00CF7BA3"/>
    <w:rsid w:val="00D0189F"/>
    <w:rsid w:val="00D06AC6"/>
    <w:rsid w:val="00D06D0B"/>
    <w:rsid w:val="00D1042C"/>
    <w:rsid w:val="00D12649"/>
    <w:rsid w:val="00D15084"/>
    <w:rsid w:val="00D1583A"/>
    <w:rsid w:val="00D216C9"/>
    <w:rsid w:val="00D2383D"/>
    <w:rsid w:val="00D32858"/>
    <w:rsid w:val="00D3393F"/>
    <w:rsid w:val="00D36266"/>
    <w:rsid w:val="00D41A34"/>
    <w:rsid w:val="00D50B80"/>
    <w:rsid w:val="00D5366C"/>
    <w:rsid w:val="00D55AC7"/>
    <w:rsid w:val="00D56BE0"/>
    <w:rsid w:val="00D67982"/>
    <w:rsid w:val="00D72A4C"/>
    <w:rsid w:val="00D74CFC"/>
    <w:rsid w:val="00D75740"/>
    <w:rsid w:val="00D80DD6"/>
    <w:rsid w:val="00D853D3"/>
    <w:rsid w:val="00D967B7"/>
    <w:rsid w:val="00DA045F"/>
    <w:rsid w:val="00DA5F05"/>
    <w:rsid w:val="00DA69D4"/>
    <w:rsid w:val="00DA7136"/>
    <w:rsid w:val="00DD0970"/>
    <w:rsid w:val="00DD2B85"/>
    <w:rsid w:val="00DD6A36"/>
    <w:rsid w:val="00DE491E"/>
    <w:rsid w:val="00DF21CF"/>
    <w:rsid w:val="00DF21FE"/>
    <w:rsid w:val="00DF3759"/>
    <w:rsid w:val="00DF6F34"/>
    <w:rsid w:val="00E03990"/>
    <w:rsid w:val="00E22727"/>
    <w:rsid w:val="00E23B1F"/>
    <w:rsid w:val="00E254C9"/>
    <w:rsid w:val="00E27F36"/>
    <w:rsid w:val="00E300EC"/>
    <w:rsid w:val="00E301D8"/>
    <w:rsid w:val="00E3154B"/>
    <w:rsid w:val="00E35ED8"/>
    <w:rsid w:val="00E35FCD"/>
    <w:rsid w:val="00E36C88"/>
    <w:rsid w:val="00E43AD2"/>
    <w:rsid w:val="00E443BB"/>
    <w:rsid w:val="00E44ACB"/>
    <w:rsid w:val="00E4752C"/>
    <w:rsid w:val="00E50ADC"/>
    <w:rsid w:val="00E53350"/>
    <w:rsid w:val="00E53613"/>
    <w:rsid w:val="00E555B6"/>
    <w:rsid w:val="00E55F46"/>
    <w:rsid w:val="00E574DE"/>
    <w:rsid w:val="00E574F1"/>
    <w:rsid w:val="00E61BC6"/>
    <w:rsid w:val="00E64A63"/>
    <w:rsid w:val="00E655F3"/>
    <w:rsid w:val="00E67812"/>
    <w:rsid w:val="00E702E6"/>
    <w:rsid w:val="00E82183"/>
    <w:rsid w:val="00E87BEE"/>
    <w:rsid w:val="00E92054"/>
    <w:rsid w:val="00E93D51"/>
    <w:rsid w:val="00E96156"/>
    <w:rsid w:val="00EB18C3"/>
    <w:rsid w:val="00EB6E23"/>
    <w:rsid w:val="00EC198E"/>
    <w:rsid w:val="00EC2CF2"/>
    <w:rsid w:val="00EC2D84"/>
    <w:rsid w:val="00EC64D8"/>
    <w:rsid w:val="00ED2DD4"/>
    <w:rsid w:val="00ED7BC2"/>
    <w:rsid w:val="00EE392A"/>
    <w:rsid w:val="00EF18F9"/>
    <w:rsid w:val="00EF2333"/>
    <w:rsid w:val="00F02A67"/>
    <w:rsid w:val="00F03C55"/>
    <w:rsid w:val="00F04FF8"/>
    <w:rsid w:val="00F05B2F"/>
    <w:rsid w:val="00F05E0D"/>
    <w:rsid w:val="00F06BC0"/>
    <w:rsid w:val="00F07E21"/>
    <w:rsid w:val="00F1141F"/>
    <w:rsid w:val="00F13083"/>
    <w:rsid w:val="00F130AA"/>
    <w:rsid w:val="00F15832"/>
    <w:rsid w:val="00F166BB"/>
    <w:rsid w:val="00F16F0D"/>
    <w:rsid w:val="00F17A7A"/>
    <w:rsid w:val="00F2030B"/>
    <w:rsid w:val="00F210EE"/>
    <w:rsid w:val="00F24DF1"/>
    <w:rsid w:val="00F259A6"/>
    <w:rsid w:val="00F25D63"/>
    <w:rsid w:val="00F31ADF"/>
    <w:rsid w:val="00F33BBD"/>
    <w:rsid w:val="00F412CA"/>
    <w:rsid w:val="00F4251C"/>
    <w:rsid w:val="00F428DA"/>
    <w:rsid w:val="00F4404C"/>
    <w:rsid w:val="00F4433E"/>
    <w:rsid w:val="00F52479"/>
    <w:rsid w:val="00F61266"/>
    <w:rsid w:val="00F629AC"/>
    <w:rsid w:val="00F64406"/>
    <w:rsid w:val="00F64C8A"/>
    <w:rsid w:val="00F66068"/>
    <w:rsid w:val="00F83C32"/>
    <w:rsid w:val="00F83CF3"/>
    <w:rsid w:val="00F94298"/>
    <w:rsid w:val="00F9470A"/>
    <w:rsid w:val="00F97AF7"/>
    <w:rsid w:val="00FA30A6"/>
    <w:rsid w:val="00FB06E6"/>
    <w:rsid w:val="00FB176C"/>
    <w:rsid w:val="00FD14C1"/>
    <w:rsid w:val="00FD2157"/>
    <w:rsid w:val="00FD21E3"/>
    <w:rsid w:val="00FD40A6"/>
    <w:rsid w:val="00FE2F7A"/>
    <w:rsid w:val="00FE3633"/>
    <w:rsid w:val="00FE5B92"/>
    <w:rsid w:val="00FF2517"/>
    <w:rsid w:val="00FF425F"/>
    <w:rsid w:val="00FF58B7"/>
    <w:rsid w:val="00FF645B"/>
    <w:rsid w:val="00FF6BB7"/>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638E4"/>
    <w:rPr>
      <w:sz w:val="16"/>
      <w:szCs w:val="16"/>
    </w:rPr>
  </w:style>
  <w:style w:type="paragraph" w:styleId="Tekstkomentarza">
    <w:name w:val="annotation text"/>
    <w:basedOn w:val="Normalny"/>
    <w:link w:val="TekstkomentarzaZnak"/>
    <w:uiPriority w:val="99"/>
    <w:semiHidden/>
    <w:unhideWhenUsed/>
    <w:rsid w:val="004638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638E4"/>
    <w:rPr>
      <w:rFonts w:ascii="Calibri" w:eastAsia="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4638E4"/>
    <w:rPr>
      <w:b/>
      <w:bCs/>
    </w:rPr>
  </w:style>
  <w:style w:type="character" w:customStyle="1" w:styleId="TematkomentarzaZnak">
    <w:name w:val="Temat komentarza Znak"/>
    <w:basedOn w:val="TekstkomentarzaZnak"/>
    <w:link w:val="Tematkomentarza"/>
    <w:uiPriority w:val="99"/>
    <w:semiHidden/>
    <w:rsid w:val="004638E4"/>
    <w:rPr>
      <w:rFonts w:ascii="Calibri" w:eastAsia="Calibri" w:hAnsi="Calibri" w:cs="Calibri"/>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638E4"/>
    <w:rPr>
      <w:sz w:val="16"/>
      <w:szCs w:val="16"/>
    </w:rPr>
  </w:style>
  <w:style w:type="paragraph" w:styleId="Tekstkomentarza">
    <w:name w:val="annotation text"/>
    <w:basedOn w:val="Normalny"/>
    <w:link w:val="TekstkomentarzaZnak"/>
    <w:uiPriority w:val="99"/>
    <w:semiHidden/>
    <w:unhideWhenUsed/>
    <w:rsid w:val="004638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638E4"/>
    <w:rPr>
      <w:rFonts w:ascii="Calibri" w:eastAsia="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4638E4"/>
    <w:rPr>
      <w:b/>
      <w:bCs/>
    </w:rPr>
  </w:style>
  <w:style w:type="character" w:customStyle="1" w:styleId="TematkomentarzaZnak">
    <w:name w:val="Temat komentarza Znak"/>
    <w:basedOn w:val="TekstkomentarzaZnak"/>
    <w:link w:val="Tematkomentarza"/>
    <w:uiPriority w:val="99"/>
    <w:semiHidden/>
    <w:rsid w:val="004638E4"/>
    <w:rPr>
      <w:rFonts w:ascii="Calibri" w:eastAsia="Calibri" w:hAnsi="Calibri"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7986">
      <w:bodyDiv w:val="1"/>
      <w:marLeft w:val="0"/>
      <w:marRight w:val="0"/>
      <w:marTop w:val="0"/>
      <w:marBottom w:val="0"/>
      <w:divBdr>
        <w:top w:val="none" w:sz="0" w:space="0" w:color="auto"/>
        <w:left w:val="none" w:sz="0" w:space="0" w:color="auto"/>
        <w:bottom w:val="none" w:sz="0" w:space="0" w:color="auto"/>
        <w:right w:val="none" w:sz="0" w:space="0" w:color="auto"/>
      </w:divBdr>
      <w:divsChild>
        <w:div w:id="386103753">
          <w:marLeft w:val="0"/>
          <w:marRight w:val="0"/>
          <w:marTop w:val="0"/>
          <w:marBottom w:val="0"/>
          <w:divBdr>
            <w:top w:val="none" w:sz="0" w:space="0" w:color="auto"/>
            <w:left w:val="none" w:sz="0" w:space="0" w:color="auto"/>
            <w:bottom w:val="none" w:sz="0" w:space="0" w:color="auto"/>
            <w:right w:val="none" w:sz="0" w:space="0" w:color="auto"/>
          </w:divBdr>
        </w:div>
        <w:div w:id="1090812746">
          <w:marLeft w:val="0"/>
          <w:marRight w:val="0"/>
          <w:marTop w:val="0"/>
          <w:marBottom w:val="0"/>
          <w:divBdr>
            <w:top w:val="none" w:sz="0" w:space="0" w:color="auto"/>
            <w:left w:val="none" w:sz="0" w:space="0" w:color="auto"/>
            <w:bottom w:val="none" w:sz="0" w:space="0" w:color="auto"/>
            <w:right w:val="none" w:sz="0" w:space="0" w:color="auto"/>
          </w:divBdr>
        </w:div>
      </w:divsChild>
    </w:div>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32473">
      <w:bodyDiv w:val="1"/>
      <w:marLeft w:val="0"/>
      <w:marRight w:val="0"/>
      <w:marTop w:val="0"/>
      <w:marBottom w:val="0"/>
      <w:divBdr>
        <w:top w:val="none" w:sz="0" w:space="0" w:color="auto"/>
        <w:left w:val="none" w:sz="0" w:space="0" w:color="auto"/>
        <w:bottom w:val="none" w:sz="0" w:space="0" w:color="auto"/>
        <w:right w:val="none" w:sz="0" w:space="0" w:color="auto"/>
      </w:divBdr>
      <w:divsChild>
        <w:div w:id="816459056">
          <w:marLeft w:val="0"/>
          <w:marRight w:val="0"/>
          <w:marTop w:val="0"/>
          <w:marBottom w:val="0"/>
          <w:divBdr>
            <w:top w:val="none" w:sz="0" w:space="0" w:color="auto"/>
            <w:left w:val="none" w:sz="0" w:space="0" w:color="auto"/>
            <w:bottom w:val="none" w:sz="0" w:space="0" w:color="auto"/>
            <w:right w:val="none" w:sz="0" w:space="0" w:color="auto"/>
          </w:divBdr>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383404">
      <w:bodyDiv w:val="1"/>
      <w:marLeft w:val="0"/>
      <w:marRight w:val="0"/>
      <w:marTop w:val="0"/>
      <w:marBottom w:val="0"/>
      <w:divBdr>
        <w:top w:val="none" w:sz="0" w:space="0" w:color="auto"/>
        <w:left w:val="none" w:sz="0" w:space="0" w:color="auto"/>
        <w:bottom w:val="none" w:sz="0" w:space="0" w:color="auto"/>
        <w:right w:val="none" w:sz="0" w:space="0" w:color="auto"/>
      </w:divBdr>
      <w:divsChild>
        <w:div w:id="431711132">
          <w:marLeft w:val="0"/>
          <w:marRight w:val="0"/>
          <w:marTop w:val="0"/>
          <w:marBottom w:val="0"/>
          <w:divBdr>
            <w:top w:val="none" w:sz="0" w:space="0" w:color="auto"/>
            <w:left w:val="none" w:sz="0" w:space="0" w:color="auto"/>
            <w:bottom w:val="none" w:sz="0" w:space="0" w:color="auto"/>
            <w:right w:val="none" w:sz="0" w:space="0" w:color="auto"/>
          </w:divBdr>
          <w:divsChild>
            <w:div w:id="398988840">
              <w:marLeft w:val="0"/>
              <w:marRight w:val="0"/>
              <w:marTop w:val="0"/>
              <w:marBottom w:val="0"/>
              <w:divBdr>
                <w:top w:val="none" w:sz="0" w:space="0" w:color="auto"/>
                <w:left w:val="none" w:sz="0" w:space="0" w:color="auto"/>
                <w:bottom w:val="none" w:sz="0" w:space="0" w:color="auto"/>
                <w:right w:val="none" w:sz="0" w:space="0" w:color="auto"/>
              </w:divBdr>
            </w:div>
            <w:div w:id="507987049">
              <w:marLeft w:val="0"/>
              <w:marRight w:val="0"/>
              <w:marTop w:val="0"/>
              <w:marBottom w:val="0"/>
              <w:divBdr>
                <w:top w:val="none" w:sz="0" w:space="0" w:color="auto"/>
                <w:left w:val="none" w:sz="0" w:space="0" w:color="auto"/>
                <w:bottom w:val="none" w:sz="0" w:space="0" w:color="auto"/>
                <w:right w:val="none" w:sz="0" w:space="0" w:color="auto"/>
              </w:divBdr>
            </w:div>
          </w:divsChild>
        </w:div>
        <w:div w:id="1227499401">
          <w:marLeft w:val="0"/>
          <w:marRight w:val="0"/>
          <w:marTop w:val="0"/>
          <w:marBottom w:val="0"/>
          <w:divBdr>
            <w:top w:val="none" w:sz="0" w:space="0" w:color="auto"/>
            <w:left w:val="none" w:sz="0" w:space="0" w:color="auto"/>
            <w:bottom w:val="none" w:sz="0" w:space="0" w:color="auto"/>
            <w:right w:val="none" w:sz="0" w:space="0" w:color="auto"/>
          </w:divBdr>
          <w:divsChild>
            <w:div w:id="26760467">
              <w:marLeft w:val="0"/>
              <w:marRight w:val="0"/>
              <w:marTop w:val="0"/>
              <w:marBottom w:val="0"/>
              <w:divBdr>
                <w:top w:val="none" w:sz="0" w:space="0" w:color="auto"/>
                <w:left w:val="none" w:sz="0" w:space="0" w:color="auto"/>
                <w:bottom w:val="none" w:sz="0" w:space="0" w:color="auto"/>
                <w:right w:val="none" w:sz="0" w:space="0" w:color="auto"/>
              </w:divBdr>
            </w:div>
            <w:div w:id="1838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2038652119">
      <w:bodyDiv w:val="1"/>
      <w:marLeft w:val="0"/>
      <w:marRight w:val="0"/>
      <w:marTop w:val="0"/>
      <w:marBottom w:val="0"/>
      <w:divBdr>
        <w:top w:val="none" w:sz="0" w:space="0" w:color="auto"/>
        <w:left w:val="none" w:sz="0" w:space="0" w:color="auto"/>
        <w:bottom w:val="none" w:sz="0" w:space="0" w:color="auto"/>
        <w:right w:val="none" w:sz="0" w:space="0" w:color="auto"/>
      </w:divBdr>
      <w:divsChild>
        <w:div w:id="1743790622">
          <w:marLeft w:val="0"/>
          <w:marRight w:val="0"/>
          <w:marTop w:val="0"/>
          <w:marBottom w:val="0"/>
          <w:divBdr>
            <w:top w:val="none" w:sz="0" w:space="0" w:color="auto"/>
            <w:left w:val="none" w:sz="0" w:space="0" w:color="auto"/>
            <w:bottom w:val="none" w:sz="0" w:space="0" w:color="auto"/>
            <w:right w:val="none" w:sz="0" w:space="0" w:color="auto"/>
          </w:divBdr>
        </w:div>
        <w:div w:id="1790512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42CC8-4BDB-47C9-97A9-68004B6D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24</Pages>
  <Words>8450</Words>
  <Characters>50705</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59037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Arkadiusz Kasperczyk</cp:lastModifiedBy>
  <cp:revision>71</cp:revision>
  <cp:lastPrinted>2021-09-16T13:24:00Z</cp:lastPrinted>
  <dcterms:created xsi:type="dcterms:W3CDTF">2021-09-10T06:39:00Z</dcterms:created>
  <dcterms:modified xsi:type="dcterms:W3CDTF">2021-09-16T13:46:00Z</dcterms:modified>
</cp:coreProperties>
</file>