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65A6" w:rsidRPr="0028436F" w:rsidRDefault="005665A6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847F5E" w:rsidRPr="0028436F" w:rsidRDefault="00847F5E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</w:rPr>
      </w:pPr>
      <w:r w:rsidRPr="0028436F">
        <w:rPr>
          <w:rFonts w:asciiTheme="majorHAnsi" w:hAnsiTheme="majorHAnsi"/>
          <w:b/>
        </w:rPr>
        <w:t xml:space="preserve">Załącznik nr </w:t>
      </w:r>
      <w:r w:rsidR="000B740D">
        <w:rPr>
          <w:rFonts w:asciiTheme="majorHAnsi" w:hAnsiTheme="majorHAnsi"/>
          <w:b/>
        </w:rPr>
        <w:t>5</w:t>
      </w:r>
      <w:r w:rsidR="004011A7" w:rsidRPr="0028436F">
        <w:rPr>
          <w:rFonts w:asciiTheme="majorHAnsi" w:hAnsiTheme="majorHAnsi"/>
          <w:b/>
        </w:rPr>
        <w:t xml:space="preserve"> </w:t>
      </w:r>
    </w:p>
    <w:p w:rsidR="004405F5" w:rsidRPr="0028436F" w:rsidRDefault="004405F5" w:rsidP="00784218">
      <w:pPr>
        <w:spacing w:after="0" w:line="240" w:lineRule="auto"/>
        <w:jc w:val="center"/>
        <w:outlineLvl w:val="0"/>
        <w:rPr>
          <w:rFonts w:asciiTheme="majorHAnsi" w:hAnsiTheme="majorHAnsi"/>
          <w:b/>
        </w:rPr>
      </w:pPr>
    </w:p>
    <w:p w:rsidR="00BE71D8" w:rsidRPr="0028436F" w:rsidRDefault="00BE71D8" w:rsidP="005665A6">
      <w:pPr>
        <w:tabs>
          <w:tab w:val="left" w:pos="6390"/>
          <w:tab w:val="right" w:pos="9072"/>
          <w:tab w:val="right" w:pos="9637"/>
        </w:tabs>
        <w:spacing w:after="0" w:line="240" w:lineRule="auto"/>
        <w:jc w:val="center"/>
        <w:rPr>
          <w:rFonts w:asciiTheme="majorHAnsi" w:hAnsiTheme="majorHAnsi"/>
        </w:rPr>
      </w:pPr>
      <w:r w:rsidRPr="0028436F">
        <w:rPr>
          <w:rFonts w:asciiTheme="majorHAnsi" w:hAnsiTheme="majorHAnsi"/>
        </w:rPr>
        <w:t>PROJEKT UMOW</w:t>
      </w:r>
      <w:r w:rsidR="007352FE">
        <w:rPr>
          <w:rFonts w:asciiTheme="majorHAnsi" w:hAnsiTheme="majorHAnsi"/>
        </w:rPr>
        <w:t>Y</w:t>
      </w:r>
    </w:p>
    <w:p w:rsidR="00BE71D8" w:rsidRPr="00C547E3" w:rsidRDefault="00BE71D8" w:rsidP="005665A6">
      <w:pPr>
        <w:tabs>
          <w:tab w:val="left" w:pos="6390"/>
          <w:tab w:val="right" w:pos="9072"/>
          <w:tab w:val="right" w:pos="9637"/>
        </w:tabs>
        <w:spacing w:after="0" w:line="240" w:lineRule="auto"/>
        <w:jc w:val="center"/>
        <w:rPr>
          <w:rFonts w:asciiTheme="majorHAnsi" w:hAnsiTheme="majorHAnsi"/>
          <w:color w:val="000000" w:themeColor="text1"/>
        </w:rPr>
      </w:pPr>
      <w:r w:rsidRPr="00C547E3">
        <w:rPr>
          <w:rFonts w:asciiTheme="majorHAnsi" w:hAnsiTheme="majorHAnsi"/>
          <w:color w:val="000000" w:themeColor="text1"/>
        </w:rPr>
        <w:t xml:space="preserve">Nr </w:t>
      </w:r>
      <w:r w:rsidR="007352FE" w:rsidRPr="00C547E3">
        <w:rPr>
          <w:rFonts w:asciiTheme="majorHAnsi" w:hAnsiTheme="majorHAnsi"/>
          <w:color w:val="000000" w:themeColor="text1"/>
        </w:rPr>
        <w:t>4</w:t>
      </w:r>
      <w:r w:rsidR="00C547E3" w:rsidRPr="00C547E3">
        <w:rPr>
          <w:rFonts w:asciiTheme="majorHAnsi" w:hAnsiTheme="majorHAnsi"/>
          <w:color w:val="000000" w:themeColor="text1"/>
        </w:rPr>
        <w:t>8</w:t>
      </w:r>
      <w:r w:rsidRPr="00C547E3">
        <w:rPr>
          <w:rFonts w:asciiTheme="majorHAnsi" w:hAnsiTheme="majorHAnsi"/>
          <w:color w:val="000000" w:themeColor="text1"/>
        </w:rPr>
        <w:t>/ZK/2021/</w:t>
      </w:r>
      <w:r w:rsidR="00C547E3" w:rsidRPr="00C547E3">
        <w:rPr>
          <w:rFonts w:asciiTheme="majorHAnsi" w:hAnsiTheme="majorHAnsi"/>
          <w:color w:val="000000" w:themeColor="text1"/>
        </w:rPr>
        <w:t>W</w:t>
      </w:r>
    </w:p>
    <w:p w:rsidR="005665A6" w:rsidRPr="0028436F" w:rsidRDefault="005665A6" w:rsidP="005665A6">
      <w:pPr>
        <w:tabs>
          <w:tab w:val="left" w:pos="6390"/>
          <w:tab w:val="right" w:pos="9072"/>
          <w:tab w:val="right" w:pos="9637"/>
        </w:tabs>
        <w:spacing w:after="0" w:line="240" w:lineRule="auto"/>
        <w:jc w:val="center"/>
        <w:rPr>
          <w:rFonts w:asciiTheme="majorHAnsi" w:hAnsiTheme="majorHAnsi"/>
        </w:rPr>
      </w:pPr>
    </w:p>
    <w:p w:rsidR="00BE71D8" w:rsidRPr="0028436F" w:rsidRDefault="007352FE" w:rsidP="00BE71D8">
      <w:pPr>
        <w:jc w:val="both"/>
        <w:rPr>
          <w:rFonts w:asciiTheme="majorHAnsi" w:eastAsiaTheme="minorHAnsi" w:hAnsiTheme="majorHAnsi"/>
        </w:rPr>
      </w:pPr>
      <w:r>
        <w:rPr>
          <w:rFonts w:asciiTheme="majorHAnsi" w:hAnsiTheme="majorHAnsi"/>
        </w:rPr>
        <w:t xml:space="preserve">Umowa zawarta </w:t>
      </w:r>
      <w:r w:rsidR="00BE71D8" w:rsidRPr="0028436F">
        <w:rPr>
          <w:rFonts w:asciiTheme="majorHAnsi" w:hAnsiTheme="majorHAnsi"/>
        </w:rPr>
        <w:t>w Kielcach, w dniu ………</w:t>
      </w:r>
      <w:r>
        <w:rPr>
          <w:rFonts w:asciiTheme="majorHAnsi" w:hAnsiTheme="majorHAnsi"/>
        </w:rPr>
        <w:t>…..2021</w:t>
      </w:r>
      <w:r w:rsidR="00BE71D8" w:rsidRPr="0028436F">
        <w:rPr>
          <w:rFonts w:asciiTheme="majorHAnsi" w:hAnsiTheme="majorHAnsi"/>
        </w:rPr>
        <w:t xml:space="preserve"> </w:t>
      </w:r>
      <w:proofErr w:type="gramStart"/>
      <w:r w:rsidR="00BE71D8" w:rsidRPr="0028436F">
        <w:rPr>
          <w:rFonts w:asciiTheme="majorHAnsi" w:hAnsiTheme="majorHAnsi"/>
        </w:rPr>
        <w:t>r</w:t>
      </w:r>
      <w:proofErr w:type="gramEnd"/>
      <w:r w:rsidR="00BE71D8" w:rsidRPr="0028436F">
        <w:rPr>
          <w:rFonts w:asciiTheme="majorHAnsi" w:hAnsiTheme="majorHAnsi"/>
        </w:rPr>
        <w:t>. pomiędzy:</w:t>
      </w:r>
    </w:p>
    <w:p w:rsidR="00BE71D8" w:rsidRPr="007352FE" w:rsidRDefault="00BE71D8" w:rsidP="00BE71D8">
      <w:pPr>
        <w:pStyle w:val="Nagwek5"/>
        <w:spacing w:after="0" w:line="240" w:lineRule="auto"/>
        <w:jc w:val="both"/>
        <w:rPr>
          <w:rFonts w:asciiTheme="majorHAnsi" w:hAnsiTheme="majorHAnsi"/>
          <w:b w:val="0"/>
          <w:u w:val="none"/>
        </w:rPr>
      </w:pPr>
      <w:r w:rsidRPr="007352FE">
        <w:rPr>
          <w:rFonts w:asciiTheme="majorHAnsi" w:hAnsiTheme="majorHAnsi"/>
          <w:b w:val="0"/>
          <w:u w:val="none"/>
        </w:rPr>
        <w:t xml:space="preserve">Zakładem Doskonalenia Zawodowego w Kielcach ul. Paderewskiego 55, 25-950 Kielce wpisanym </w:t>
      </w:r>
      <w:r w:rsidR="007352FE">
        <w:rPr>
          <w:rFonts w:asciiTheme="majorHAnsi" w:hAnsiTheme="majorHAnsi"/>
          <w:b w:val="0"/>
          <w:u w:val="none"/>
        </w:rPr>
        <w:br/>
      </w:r>
      <w:r w:rsidRPr="007352FE">
        <w:rPr>
          <w:rFonts w:asciiTheme="majorHAnsi" w:hAnsiTheme="majorHAnsi"/>
          <w:b w:val="0"/>
          <w:u w:val="none"/>
        </w:rPr>
        <w:t>do</w:t>
      </w:r>
      <w:r w:rsidRPr="007352FE">
        <w:rPr>
          <w:rStyle w:val="Pogrubienie"/>
          <w:rFonts w:asciiTheme="majorHAnsi" w:hAnsiTheme="majorHAnsi"/>
          <w:u w:val="none"/>
        </w:rPr>
        <w:t xml:space="preserve"> rejestru przedsiębiorców</w:t>
      </w:r>
      <w:r w:rsidRPr="007352FE">
        <w:rPr>
          <w:rFonts w:asciiTheme="majorHAnsi" w:hAnsiTheme="majorHAnsi"/>
          <w:b w:val="0"/>
          <w:u w:val="none"/>
        </w:rPr>
        <w:t xml:space="preserve"> </w:t>
      </w:r>
      <w:r w:rsidRPr="007352FE">
        <w:rPr>
          <w:rStyle w:val="Pogrubienie"/>
          <w:rFonts w:asciiTheme="majorHAnsi" w:hAnsiTheme="majorHAnsi"/>
          <w:u w:val="none"/>
        </w:rPr>
        <w:t xml:space="preserve">prowadzonego przez </w:t>
      </w:r>
      <w:r w:rsidRPr="007352FE">
        <w:rPr>
          <w:rFonts w:asciiTheme="majorHAnsi" w:hAnsiTheme="majorHAnsi"/>
          <w:b w:val="0"/>
          <w:u w:val="none"/>
        </w:rPr>
        <w:t xml:space="preserve">Sąd Rejonowy w Kielcach X Wydział Gospodarczy Krajowego Rejestru Sądowego pod </w:t>
      </w:r>
      <w:r w:rsidRPr="007352FE">
        <w:rPr>
          <w:rStyle w:val="Pogrubienie"/>
          <w:rFonts w:asciiTheme="majorHAnsi" w:hAnsiTheme="majorHAnsi"/>
          <w:u w:val="none"/>
        </w:rPr>
        <w:t xml:space="preserve">numerem KRS 0000067987, </w:t>
      </w:r>
      <w:r w:rsidRPr="007352FE">
        <w:rPr>
          <w:rFonts w:asciiTheme="majorHAnsi" w:hAnsiTheme="majorHAnsi"/>
          <w:b w:val="0"/>
          <w:u w:val="none"/>
        </w:rPr>
        <w:t>NIP 657-000-88-69 REGON 000512562, reprezentowanym przez:</w:t>
      </w:r>
    </w:p>
    <w:p w:rsidR="00BE71D8" w:rsidRPr="0028436F" w:rsidRDefault="007352FE" w:rsidP="00CF7D34">
      <w:pPr>
        <w:widowControl w:val="0"/>
        <w:numPr>
          <w:ilvl w:val="0"/>
          <w:numId w:val="42"/>
        </w:numPr>
        <w:tabs>
          <w:tab w:val="clear" w:pos="435"/>
          <w:tab w:val="left" w:pos="720"/>
        </w:tabs>
        <w:suppressAutoHyphens w:val="0"/>
        <w:autoSpaceDE w:val="0"/>
        <w:spacing w:after="0" w:line="240" w:lineRule="auto"/>
        <w:ind w:left="714" w:hanging="357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……….</w:t>
      </w:r>
      <w:r w:rsidR="00BE71D8" w:rsidRPr="0028436F">
        <w:rPr>
          <w:rFonts w:asciiTheme="majorHAnsi" w:hAnsiTheme="majorHAnsi" w:cs="Tahoma"/>
        </w:rPr>
        <w:tab/>
      </w:r>
      <w:r w:rsidR="00BE71D8" w:rsidRPr="0028436F">
        <w:rPr>
          <w:rFonts w:asciiTheme="majorHAnsi" w:hAnsiTheme="majorHAnsi" w:cs="Tahoma"/>
        </w:rPr>
        <w:tab/>
        <w:t>-</w:t>
      </w:r>
      <w:r w:rsidR="00BE71D8" w:rsidRPr="0028436F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>……….</w:t>
      </w:r>
    </w:p>
    <w:p w:rsidR="00BE71D8" w:rsidRPr="0028436F" w:rsidRDefault="007352FE" w:rsidP="00CF7D34">
      <w:pPr>
        <w:widowControl w:val="0"/>
        <w:numPr>
          <w:ilvl w:val="0"/>
          <w:numId w:val="42"/>
        </w:numPr>
        <w:tabs>
          <w:tab w:val="clear" w:pos="435"/>
          <w:tab w:val="left" w:pos="720"/>
        </w:tabs>
        <w:suppressAutoHyphens w:val="0"/>
        <w:autoSpaceDE w:val="0"/>
        <w:spacing w:after="60" w:line="240" w:lineRule="auto"/>
        <w:ind w:left="720" w:hanging="360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……….</w:t>
      </w:r>
      <w:r w:rsidR="00BE71D8" w:rsidRPr="0028436F">
        <w:rPr>
          <w:rFonts w:asciiTheme="majorHAnsi" w:hAnsiTheme="majorHAnsi" w:cs="Tahoma"/>
        </w:rPr>
        <w:tab/>
      </w:r>
      <w:r w:rsidR="00BE71D8" w:rsidRPr="0028436F">
        <w:rPr>
          <w:rFonts w:asciiTheme="majorHAnsi" w:hAnsiTheme="majorHAnsi" w:cs="Tahoma"/>
        </w:rPr>
        <w:tab/>
        <w:t>-</w:t>
      </w:r>
      <w:r w:rsidR="00BE71D8" w:rsidRPr="0028436F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>……….</w:t>
      </w:r>
    </w:p>
    <w:p w:rsidR="00BE71D8" w:rsidRPr="0028436F" w:rsidRDefault="00BE71D8" w:rsidP="007352FE">
      <w:pPr>
        <w:spacing w:after="0"/>
        <w:jc w:val="both"/>
        <w:rPr>
          <w:rFonts w:asciiTheme="majorHAnsi" w:hAnsiTheme="majorHAnsi" w:cs="Tahoma"/>
        </w:rPr>
      </w:pPr>
      <w:proofErr w:type="gramStart"/>
      <w:r w:rsidRPr="0028436F">
        <w:rPr>
          <w:rFonts w:asciiTheme="majorHAnsi" w:hAnsiTheme="majorHAnsi" w:cs="Tahoma"/>
        </w:rPr>
        <w:t>zwanym</w:t>
      </w:r>
      <w:proofErr w:type="gramEnd"/>
      <w:r w:rsidRPr="0028436F">
        <w:rPr>
          <w:rFonts w:asciiTheme="majorHAnsi" w:hAnsiTheme="majorHAnsi" w:cs="Tahoma"/>
        </w:rPr>
        <w:t xml:space="preserve"> dalej </w:t>
      </w:r>
      <w:r w:rsidRPr="0028436F">
        <w:rPr>
          <w:rFonts w:asciiTheme="majorHAnsi" w:hAnsiTheme="majorHAnsi" w:cs="Tahoma"/>
          <w:b/>
        </w:rPr>
        <w:t>Zamawiającym</w:t>
      </w:r>
    </w:p>
    <w:p w:rsidR="007352FE" w:rsidRDefault="00BE71D8" w:rsidP="007352FE">
      <w:pPr>
        <w:spacing w:after="0"/>
        <w:jc w:val="both"/>
        <w:rPr>
          <w:rFonts w:asciiTheme="majorHAnsi" w:hAnsiTheme="majorHAnsi" w:cstheme="minorBidi"/>
        </w:rPr>
      </w:pPr>
      <w:proofErr w:type="gramStart"/>
      <w:r w:rsidRPr="0028436F">
        <w:rPr>
          <w:rFonts w:asciiTheme="majorHAnsi" w:hAnsiTheme="majorHAnsi"/>
        </w:rPr>
        <w:t>a</w:t>
      </w:r>
      <w:proofErr w:type="gramEnd"/>
    </w:p>
    <w:p w:rsidR="00BE71D8" w:rsidRPr="007352FE" w:rsidRDefault="00BE71D8" w:rsidP="007352FE">
      <w:pPr>
        <w:spacing w:after="0"/>
        <w:jc w:val="both"/>
        <w:rPr>
          <w:rFonts w:asciiTheme="majorHAnsi" w:hAnsiTheme="majorHAnsi" w:cstheme="minorBidi"/>
        </w:rPr>
      </w:pPr>
      <w:r w:rsidRPr="007352FE">
        <w:rPr>
          <w:rFonts w:asciiTheme="majorHAnsi" w:hAnsiTheme="majorHAnsi"/>
        </w:rPr>
        <w:t>……………………………………….</w:t>
      </w:r>
    </w:p>
    <w:p w:rsidR="00BE71D8" w:rsidRPr="0028436F" w:rsidRDefault="006536C6" w:rsidP="00BE71D8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z</w:t>
      </w:r>
      <w:r w:rsidR="00BE71D8" w:rsidRPr="0028436F">
        <w:rPr>
          <w:rFonts w:asciiTheme="majorHAnsi" w:hAnsiTheme="majorHAnsi"/>
        </w:rPr>
        <w:t>wanym</w:t>
      </w:r>
      <w:proofErr w:type="gramEnd"/>
      <w:r w:rsidR="00BE71D8" w:rsidRPr="0028436F">
        <w:rPr>
          <w:rFonts w:asciiTheme="majorHAnsi" w:hAnsiTheme="majorHAnsi"/>
        </w:rPr>
        <w:t xml:space="preserve"> dalej </w:t>
      </w:r>
      <w:r w:rsidR="00BE71D8" w:rsidRPr="006536C6">
        <w:rPr>
          <w:rFonts w:asciiTheme="majorHAnsi" w:hAnsiTheme="majorHAnsi"/>
          <w:b/>
        </w:rPr>
        <w:t>Wykonawcą</w:t>
      </w:r>
    </w:p>
    <w:p w:rsidR="00C547E3" w:rsidRPr="00C547E3" w:rsidRDefault="00BE71D8" w:rsidP="00C547E3">
      <w:pPr>
        <w:keepLines/>
        <w:autoSpaceDE w:val="0"/>
        <w:jc w:val="both"/>
        <w:rPr>
          <w:rFonts w:asciiTheme="majorHAnsi" w:hAnsiTheme="majorHAnsi"/>
          <w:b/>
          <w:bCs/>
          <w:color w:val="000000" w:themeColor="text1"/>
        </w:rPr>
      </w:pPr>
      <w:r w:rsidRPr="0028436F">
        <w:rPr>
          <w:rFonts w:asciiTheme="majorHAnsi" w:hAnsiTheme="majorHAnsi"/>
        </w:rPr>
        <w:t xml:space="preserve">W wyniku rozstrzygnięcia postępowania prowadzonego w formie Zaproszenia do składania ofert </w:t>
      </w:r>
      <w:r w:rsidR="007352FE">
        <w:rPr>
          <w:rFonts w:asciiTheme="majorHAnsi" w:hAnsiTheme="majorHAnsi"/>
        </w:rPr>
        <w:br/>
      </w:r>
      <w:r w:rsidRPr="0028436F">
        <w:rPr>
          <w:rFonts w:asciiTheme="majorHAnsi" w:hAnsiTheme="majorHAnsi"/>
        </w:rPr>
        <w:t>pn</w:t>
      </w:r>
      <w:r w:rsidRPr="00224500">
        <w:rPr>
          <w:rFonts w:asciiTheme="majorHAnsi" w:hAnsiTheme="majorHAnsi"/>
          <w:color w:val="000000" w:themeColor="text1"/>
        </w:rPr>
        <w:t>.:</w:t>
      </w:r>
      <w:r w:rsidR="00224500" w:rsidRPr="00224500">
        <w:rPr>
          <w:rFonts w:asciiTheme="majorHAnsi" w:hAnsiTheme="majorHAnsi"/>
          <w:color w:val="000000" w:themeColor="text1"/>
        </w:rPr>
        <w:t xml:space="preserve"> </w:t>
      </w:r>
      <w:r w:rsidR="00224500" w:rsidRPr="00224500">
        <w:rPr>
          <w:rFonts w:asciiTheme="majorHAnsi" w:hAnsiTheme="majorHAnsi"/>
          <w:b/>
          <w:bCs/>
          <w:color w:val="000000" w:themeColor="text1"/>
        </w:rPr>
        <w:t>„Zakup wraz z dostawą samochodu 9-osobowego dostosowanego do przewozu osób niepełnosprawnych</w:t>
      </w:r>
      <w:r w:rsidR="00C547E3" w:rsidRPr="00C547E3">
        <w:rPr>
          <w:rFonts w:asciiTheme="majorHAnsi" w:hAnsiTheme="majorHAnsi" w:cstheme="minorBidi"/>
          <w:b/>
          <w:bCs/>
          <w:color w:val="000000" w:themeColor="text1"/>
        </w:rPr>
        <w:t xml:space="preserve"> </w:t>
      </w:r>
      <w:r w:rsidR="00C547E3" w:rsidRPr="00C547E3">
        <w:rPr>
          <w:rFonts w:asciiTheme="majorHAnsi" w:hAnsiTheme="majorHAnsi"/>
          <w:b/>
          <w:bCs/>
          <w:color w:val="000000" w:themeColor="text1"/>
        </w:rPr>
        <w:t>dla potrzeb Zakładu Aktywności Zawodowej w Chmielniku</w:t>
      </w:r>
      <w:r w:rsidR="00224500" w:rsidRPr="00224500">
        <w:rPr>
          <w:rFonts w:asciiTheme="majorHAnsi" w:hAnsiTheme="majorHAnsi"/>
          <w:b/>
          <w:bCs/>
          <w:color w:val="000000" w:themeColor="text1"/>
        </w:rPr>
        <w:t>”</w:t>
      </w:r>
      <w:r w:rsidR="00224500">
        <w:rPr>
          <w:rFonts w:asciiTheme="majorHAnsi" w:hAnsiTheme="majorHAnsi"/>
          <w:b/>
          <w:bCs/>
          <w:color w:val="FF0000"/>
        </w:rPr>
        <w:t xml:space="preserve"> </w:t>
      </w:r>
      <w:r w:rsidR="00C547E3" w:rsidRPr="00C547E3">
        <w:rPr>
          <w:rFonts w:asciiTheme="majorHAnsi" w:hAnsiTheme="majorHAnsi"/>
          <w:bCs/>
          <w:color w:val="000000" w:themeColor="text1"/>
        </w:rPr>
        <w:t>realizowanego w ramach dofinansowania ze środków Państwowego Funduszu Rehabilitacji Osób Niepełnosprawnych.</w:t>
      </w:r>
    </w:p>
    <w:p w:rsidR="00BE71D8" w:rsidRPr="0028436F" w:rsidRDefault="00BE71D8" w:rsidP="00BE71D8">
      <w:pPr>
        <w:spacing w:after="0"/>
        <w:jc w:val="center"/>
        <w:rPr>
          <w:rFonts w:asciiTheme="majorHAnsi" w:hAnsiTheme="majorHAnsi"/>
          <w:b/>
          <w:snapToGrid w:val="0"/>
        </w:rPr>
      </w:pPr>
      <w:r w:rsidRPr="0028436F">
        <w:rPr>
          <w:rFonts w:asciiTheme="majorHAnsi" w:hAnsiTheme="majorHAnsi"/>
          <w:b/>
          <w:snapToGrid w:val="0"/>
        </w:rPr>
        <w:t>§ 1</w:t>
      </w:r>
    </w:p>
    <w:p w:rsidR="00BE71D8" w:rsidRPr="00C328B2" w:rsidRDefault="00C328B2" w:rsidP="00C328B2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  <w:color w:val="000000" w:themeColor="text1"/>
        </w:rPr>
      </w:pPr>
      <w:r w:rsidRPr="00C328B2">
        <w:rPr>
          <w:rFonts w:asciiTheme="majorHAnsi" w:hAnsiTheme="majorHAnsi"/>
          <w:iCs/>
          <w:color w:val="000000" w:themeColor="text1"/>
        </w:rPr>
        <w:t xml:space="preserve">Zamawiający zleca, a Wykonawca zobowiązuje się zrealizować zamówienie pn. </w:t>
      </w:r>
      <w:r w:rsidRPr="00C328B2">
        <w:rPr>
          <w:rFonts w:asciiTheme="majorHAnsi" w:hAnsiTheme="majorHAnsi"/>
          <w:b/>
          <w:bCs/>
          <w:iCs/>
          <w:color w:val="000000" w:themeColor="text1"/>
        </w:rPr>
        <w:t xml:space="preserve">Zakup wraz </w:t>
      </w:r>
      <w:r w:rsidRPr="00C328B2">
        <w:rPr>
          <w:rFonts w:asciiTheme="majorHAnsi" w:hAnsiTheme="majorHAnsi"/>
          <w:b/>
          <w:bCs/>
          <w:iCs/>
          <w:color w:val="000000" w:themeColor="text1"/>
        </w:rPr>
        <w:br/>
        <w:t xml:space="preserve">z dostawą samochodu 9-osobowego dostosowanego do przewozu osób niepełnosprawnych dla potrzeb </w:t>
      </w:r>
      <w:r w:rsidRPr="00C328B2">
        <w:rPr>
          <w:rFonts w:asciiTheme="majorHAnsi" w:hAnsiTheme="majorHAnsi"/>
          <w:b/>
          <w:iCs/>
          <w:color w:val="000000" w:themeColor="text1"/>
        </w:rPr>
        <w:t xml:space="preserve">Zakładu Aktywności Zawodowej w Chmielniku </w:t>
      </w:r>
      <w:r w:rsidR="00166E23" w:rsidRPr="00C328B2">
        <w:rPr>
          <w:rFonts w:asciiTheme="majorHAnsi" w:hAnsiTheme="majorHAnsi" w:cs="Arial"/>
          <w:color w:val="000000" w:themeColor="text1"/>
        </w:rPr>
        <w:t>zgodnie z</w:t>
      </w:r>
      <w:r w:rsidR="00BE71D8" w:rsidRPr="00C328B2">
        <w:rPr>
          <w:rFonts w:asciiTheme="majorHAnsi" w:hAnsiTheme="majorHAnsi" w:cs="Arial"/>
          <w:color w:val="000000" w:themeColor="text1"/>
        </w:rPr>
        <w:t xml:space="preserve">  Charakterysty</w:t>
      </w:r>
      <w:r w:rsidR="00166E23" w:rsidRPr="00C328B2">
        <w:rPr>
          <w:rFonts w:asciiTheme="majorHAnsi" w:hAnsiTheme="majorHAnsi" w:cs="Arial"/>
          <w:color w:val="000000" w:themeColor="text1"/>
        </w:rPr>
        <w:t>ką</w:t>
      </w:r>
      <w:r w:rsidR="00BE71D8" w:rsidRPr="00C328B2">
        <w:rPr>
          <w:rFonts w:asciiTheme="majorHAnsi" w:hAnsiTheme="majorHAnsi" w:cs="Arial"/>
          <w:color w:val="000000" w:themeColor="text1"/>
        </w:rPr>
        <w:t xml:space="preserve"> przedmiotu zamówienia – Załącznik nr 1 do Zaproszenia.</w:t>
      </w:r>
    </w:p>
    <w:p w:rsidR="00C328B2" w:rsidRDefault="00C328B2" w:rsidP="00CF7D34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C328B2">
        <w:rPr>
          <w:rFonts w:asciiTheme="majorHAnsi" w:hAnsiTheme="majorHAnsi"/>
          <w:iCs/>
        </w:rPr>
        <w:t>Wykonawca dostarczy Zamawiającemu samochód osobowy, szczegółowo opisany poniżej:</w:t>
      </w:r>
    </w:p>
    <w:p w:rsidR="00C328B2" w:rsidRPr="00C328B2" w:rsidRDefault="00C328B2" w:rsidP="00C328B2">
      <w:pPr>
        <w:pStyle w:val="Default"/>
        <w:ind w:left="426"/>
        <w:rPr>
          <w:rFonts w:asciiTheme="majorHAnsi" w:hAnsiTheme="majorHAnsi" w:cs="Times New Roman"/>
          <w:color w:val="auto"/>
          <w:sz w:val="22"/>
          <w:szCs w:val="22"/>
        </w:rPr>
      </w:pPr>
      <w:r w:rsidRPr="00C328B2">
        <w:rPr>
          <w:rFonts w:asciiTheme="majorHAnsi" w:hAnsiTheme="majorHAnsi" w:cs="Times New Roman"/>
          <w:color w:val="auto"/>
          <w:sz w:val="22"/>
          <w:szCs w:val="22"/>
        </w:rPr>
        <w:t>Marka: …........................................</w:t>
      </w:r>
      <w:r>
        <w:rPr>
          <w:rFonts w:asciiTheme="majorHAnsi" w:hAnsiTheme="majorHAnsi" w:cs="Times New Roman"/>
          <w:color w:val="auto"/>
          <w:sz w:val="22"/>
          <w:szCs w:val="22"/>
        </w:rPr>
        <w:t>....................</w:t>
      </w:r>
      <w:r w:rsidRPr="00C328B2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</w:p>
    <w:p w:rsidR="00C328B2" w:rsidRPr="00C328B2" w:rsidRDefault="00C328B2" w:rsidP="00C328B2">
      <w:pPr>
        <w:pStyle w:val="Default"/>
        <w:ind w:left="426"/>
        <w:rPr>
          <w:rFonts w:asciiTheme="majorHAnsi" w:hAnsiTheme="majorHAnsi" w:cs="Times New Roman"/>
          <w:color w:val="auto"/>
          <w:sz w:val="22"/>
          <w:szCs w:val="22"/>
        </w:rPr>
      </w:pPr>
      <w:proofErr w:type="gramStart"/>
      <w:r w:rsidRPr="00C328B2">
        <w:rPr>
          <w:rFonts w:asciiTheme="majorHAnsi" w:hAnsiTheme="majorHAnsi" w:cs="Times New Roman"/>
          <w:color w:val="auto"/>
          <w:sz w:val="22"/>
          <w:szCs w:val="22"/>
        </w:rPr>
        <w:t>Model: ............................................</w:t>
      </w:r>
      <w:r>
        <w:rPr>
          <w:rFonts w:asciiTheme="majorHAnsi" w:hAnsiTheme="majorHAnsi" w:cs="Times New Roman"/>
          <w:color w:val="auto"/>
          <w:sz w:val="22"/>
          <w:szCs w:val="22"/>
        </w:rPr>
        <w:t>....</w:t>
      </w:r>
      <w:proofErr w:type="gramEnd"/>
      <w:r>
        <w:rPr>
          <w:rFonts w:asciiTheme="majorHAnsi" w:hAnsiTheme="majorHAnsi" w:cs="Times New Roman"/>
          <w:color w:val="auto"/>
          <w:sz w:val="22"/>
          <w:szCs w:val="22"/>
        </w:rPr>
        <w:t>................</w:t>
      </w:r>
      <w:r w:rsidRPr="00C328B2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</w:p>
    <w:p w:rsidR="00C328B2" w:rsidRPr="00C328B2" w:rsidRDefault="00C328B2" w:rsidP="00C328B2">
      <w:pPr>
        <w:pStyle w:val="Default"/>
        <w:ind w:left="426"/>
        <w:rPr>
          <w:rFonts w:asciiTheme="majorHAnsi" w:hAnsiTheme="majorHAnsi" w:cs="Times New Roman"/>
          <w:color w:val="auto"/>
          <w:sz w:val="22"/>
          <w:szCs w:val="22"/>
        </w:rPr>
      </w:pPr>
      <w:r w:rsidRPr="00C328B2">
        <w:rPr>
          <w:rFonts w:asciiTheme="majorHAnsi" w:hAnsiTheme="majorHAnsi" w:cs="Times New Roman"/>
          <w:color w:val="auto"/>
          <w:sz w:val="22"/>
          <w:szCs w:val="22"/>
        </w:rPr>
        <w:t>Typ: ……………………………………</w:t>
      </w:r>
      <w:r>
        <w:rPr>
          <w:rFonts w:asciiTheme="majorHAnsi" w:hAnsiTheme="majorHAnsi" w:cs="Times New Roman"/>
          <w:color w:val="auto"/>
          <w:sz w:val="22"/>
          <w:szCs w:val="22"/>
        </w:rPr>
        <w:t>…………….</w:t>
      </w:r>
      <w:r w:rsidRPr="00C328B2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</w:p>
    <w:p w:rsidR="00C328B2" w:rsidRPr="00C328B2" w:rsidRDefault="00C328B2" w:rsidP="00C328B2">
      <w:pPr>
        <w:pStyle w:val="Default"/>
        <w:ind w:left="426"/>
        <w:rPr>
          <w:rFonts w:asciiTheme="majorHAnsi" w:hAnsiTheme="majorHAnsi" w:cs="Times New Roman"/>
          <w:color w:val="auto"/>
          <w:sz w:val="22"/>
          <w:szCs w:val="22"/>
        </w:rPr>
      </w:pPr>
      <w:proofErr w:type="gramStart"/>
      <w:r w:rsidRPr="00C328B2">
        <w:rPr>
          <w:rFonts w:asciiTheme="majorHAnsi" w:hAnsiTheme="majorHAnsi" w:cs="Times New Roman"/>
          <w:color w:val="auto"/>
          <w:sz w:val="22"/>
          <w:szCs w:val="22"/>
        </w:rPr>
        <w:t>rok</w:t>
      </w:r>
      <w:proofErr w:type="gramEnd"/>
      <w:r w:rsidRPr="00C328B2">
        <w:rPr>
          <w:rFonts w:asciiTheme="majorHAnsi" w:hAnsiTheme="majorHAnsi" w:cs="Times New Roman"/>
          <w:color w:val="auto"/>
          <w:sz w:val="22"/>
          <w:szCs w:val="22"/>
        </w:rPr>
        <w:t xml:space="preserve"> produkcji …....</w:t>
      </w:r>
      <w:r>
        <w:rPr>
          <w:rFonts w:asciiTheme="majorHAnsi" w:hAnsiTheme="majorHAnsi" w:cs="Times New Roman"/>
          <w:color w:val="auto"/>
          <w:sz w:val="22"/>
          <w:szCs w:val="22"/>
        </w:rPr>
        <w:t>..........................................</w:t>
      </w:r>
    </w:p>
    <w:p w:rsidR="00C328B2" w:rsidRPr="00C328B2" w:rsidRDefault="00C328B2" w:rsidP="00C328B2">
      <w:pPr>
        <w:pStyle w:val="Default"/>
        <w:ind w:left="426"/>
        <w:rPr>
          <w:rFonts w:asciiTheme="majorHAnsi" w:hAnsiTheme="majorHAnsi" w:cs="Times New Roman"/>
          <w:color w:val="auto"/>
          <w:sz w:val="22"/>
          <w:szCs w:val="22"/>
        </w:rPr>
      </w:pPr>
      <w:proofErr w:type="gramStart"/>
      <w:r w:rsidRPr="00C328B2">
        <w:rPr>
          <w:rFonts w:asciiTheme="majorHAnsi" w:hAnsiTheme="majorHAnsi" w:cs="Times New Roman"/>
          <w:color w:val="auto"/>
          <w:sz w:val="22"/>
          <w:szCs w:val="22"/>
        </w:rPr>
        <w:t>nr</w:t>
      </w:r>
      <w:proofErr w:type="gramEnd"/>
      <w:r w:rsidRPr="00C328B2">
        <w:rPr>
          <w:rFonts w:asciiTheme="majorHAnsi" w:hAnsiTheme="majorHAnsi" w:cs="Times New Roman"/>
          <w:color w:val="auto"/>
          <w:sz w:val="22"/>
          <w:szCs w:val="22"/>
        </w:rPr>
        <w:t xml:space="preserve"> nadwozia</w:t>
      </w:r>
      <w:r>
        <w:rPr>
          <w:rFonts w:asciiTheme="majorHAnsi" w:hAnsiTheme="majorHAnsi" w:cs="Times New Roman"/>
          <w:color w:val="auto"/>
          <w:sz w:val="22"/>
          <w:szCs w:val="22"/>
        </w:rPr>
        <w:t xml:space="preserve"> ….................................................</w:t>
      </w:r>
      <w:r w:rsidRPr="00C328B2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</w:p>
    <w:p w:rsidR="00C328B2" w:rsidRPr="00C328B2" w:rsidRDefault="00C328B2" w:rsidP="00C328B2">
      <w:pPr>
        <w:pStyle w:val="Default"/>
        <w:ind w:left="426"/>
        <w:rPr>
          <w:rFonts w:asciiTheme="majorHAnsi" w:hAnsiTheme="majorHAnsi" w:cs="Times New Roman"/>
          <w:color w:val="auto"/>
          <w:sz w:val="22"/>
          <w:szCs w:val="22"/>
        </w:rPr>
      </w:pPr>
      <w:r w:rsidRPr="00C328B2">
        <w:rPr>
          <w:rFonts w:asciiTheme="majorHAnsi" w:hAnsiTheme="majorHAnsi" w:cs="Times New Roman"/>
          <w:color w:val="auto"/>
          <w:sz w:val="22"/>
          <w:szCs w:val="22"/>
        </w:rPr>
        <w:t>Stan licznika: ………………………</w:t>
      </w:r>
      <w:r>
        <w:rPr>
          <w:rFonts w:asciiTheme="majorHAnsi" w:hAnsiTheme="majorHAnsi" w:cs="Times New Roman"/>
          <w:color w:val="auto"/>
          <w:sz w:val="22"/>
          <w:szCs w:val="22"/>
        </w:rPr>
        <w:t>……………..</w:t>
      </w:r>
    </w:p>
    <w:p w:rsidR="00C328B2" w:rsidRPr="00C328B2" w:rsidRDefault="00C328B2" w:rsidP="00C328B2">
      <w:pPr>
        <w:pStyle w:val="Default"/>
        <w:ind w:left="426"/>
        <w:rPr>
          <w:rFonts w:asciiTheme="majorHAnsi" w:hAnsiTheme="majorHAnsi" w:cs="Times New Roman"/>
          <w:color w:val="auto"/>
          <w:sz w:val="22"/>
          <w:szCs w:val="22"/>
        </w:rPr>
      </w:pPr>
      <w:r w:rsidRPr="00C328B2">
        <w:rPr>
          <w:rFonts w:asciiTheme="majorHAnsi" w:hAnsiTheme="majorHAnsi" w:cs="Times New Roman"/>
          <w:color w:val="auto"/>
          <w:sz w:val="22"/>
          <w:szCs w:val="22"/>
        </w:rPr>
        <w:t>Wyposażenie dodatkowe: ……</w:t>
      </w:r>
      <w:r>
        <w:rPr>
          <w:rFonts w:asciiTheme="majorHAnsi" w:hAnsiTheme="majorHAnsi" w:cs="Times New Roman"/>
          <w:color w:val="auto"/>
          <w:sz w:val="22"/>
          <w:szCs w:val="22"/>
        </w:rPr>
        <w:t>……….</w:t>
      </w:r>
      <w:r w:rsidRPr="00C328B2">
        <w:rPr>
          <w:rFonts w:asciiTheme="majorHAnsi" w:hAnsiTheme="majorHAnsi" w:cs="Times New Roman"/>
          <w:color w:val="auto"/>
          <w:sz w:val="22"/>
          <w:szCs w:val="22"/>
        </w:rPr>
        <w:t xml:space="preserve">…… </w:t>
      </w:r>
    </w:p>
    <w:p w:rsidR="00C328B2" w:rsidRPr="00C328B2" w:rsidRDefault="00C328B2" w:rsidP="00C328B2">
      <w:pPr>
        <w:pStyle w:val="Akapitzlist"/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C328B2">
        <w:rPr>
          <w:rFonts w:asciiTheme="majorHAnsi" w:hAnsiTheme="majorHAnsi" w:cs="Times New Roman"/>
        </w:rPr>
        <w:t>Uwagi: …………………………</w:t>
      </w:r>
      <w:r>
        <w:rPr>
          <w:rFonts w:asciiTheme="majorHAnsi" w:hAnsiTheme="majorHAnsi" w:cs="Times New Roman"/>
        </w:rPr>
        <w:t>…………………….</w:t>
      </w:r>
    </w:p>
    <w:p w:rsidR="00C328B2" w:rsidRDefault="00C328B2" w:rsidP="00CF7D34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C328B2">
        <w:rPr>
          <w:rFonts w:asciiTheme="majorHAnsi" w:hAnsiTheme="majorHAnsi"/>
          <w:iCs/>
        </w:rPr>
        <w:t>Wykonawca gwarantuje, że dostarczony pojazd jest fabrycznie nowy, kompletny, posiada cechy zgodne z ofertą oraz spełnia wymogi obowiązujących przepisów i norm</w:t>
      </w:r>
      <w:r>
        <w:rPr>
          <w:rFonts w:asciiTheme="majorHAnsi" w:hAnsiTheme="majorHAnsi"/>
          <w:iCs/>
        </w:rPr>
        <w:t>.</w:t>
      </w:r>
    </w:p>
    <w:p w:rsidR="00C328B2" w:rsidRDefault="00C328B2" w:rsidP="00CF7D34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C328B2">
        <w:rPr>
          <w:rFonts w:asciiTheme="majorHAnsi" w:hAnsiTheme="majorHAnsi"/>
          <w:iCs/>
        </w:rPr>
        <w:t>Ponadto Wykonawca oświadcza, że przedmiot umowy jest wolny od wad fizycznych oraz prawnych.</w:t>
      </w:r>
    </w:p>
    <w:p w:rsidR="00C328B2" w:rsidRDefault="00C328B2" w:rsidP="00CF7D34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C328B2">
        <w:rPr>
          <w:rFonts w:asciiTheme="majorHAnsi" w:hAnsiTheme="majorHAnsi"/>
          <w:iCs/>
        </w:rPr>
        <w:t xml:space="preserve">Wykonanie przedmiotu umowy, w tym także zabezpieczenie pojazdu, transport i dostarczenie do miejsca dostawy, ewentualnie ubezpieczenie na czas transportu i dostarczenia, uruchomienie </w:t>
      </w:r>
      <w:r w:rsidR="00A93FCF">
        <w:rPr>
          <w:rFonts w:asciiTheme="majorHAnsi" w:hAnsiTheme="majorHAnsi"/>
          <w:iCs/>
        </w:rPr>
        <w:br/>
      </w:r>
      <w:r w:rsidRPr="00C328B2">
        <w:rPr>
          <w:rFonts w:asciiTheme="majorHAnsi" w:hAnsiTheme="majorHAnsi"/>
          <w:iCs/>
        </w:rPr>
        <w:t>i serwis, nastąpi na wyłączny koszt i ryzyko Wykonawcy.</w:t>
      </w:r>
    </w:p>
    <w:p w:rsidR="00C328B2" w:rsidRDefault="00C328B2" w:rsidP="00CF7D34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C328B2">
        <w:rPr>
          <w:rFonts w:asciiTheme="majorHAnsi" w:hAnsiTheme="majorHAnsi"/>
          <w:iCs/>
        </w:rPr>
        <w:t xml:space="preserve">Wykonawca oświadcza, że zapoznał się z warunkami realizacji zamówienia, akceptuje je w całości oraz uwzględnił w cenie ofertowej wszelkie koszty niezbędne do właściwej realizacji dostawy </w:t>
      </w:r>
      <w:r w:rsidR="00A93FCF">
        <w:rPr>
          <w:rFonts w:asciiTheme="majorHAnsi" w:hAnsiTheme="majorHAnsi"/>
          <w:iCs/>
        </w:rPr>
        <w:br/>
      </w:r>
      <w:r w:rsidRPr="00C328B2">
        <w:rPr>
          <w:rFonts w:asciiTheme="majorHAnsi" w:hAnsiTheme="majorHAnsi"/>
          <w:iCs/>
        </w:rPr>
        <w:t>i późniejszego serwisu zgodnie z umową. Wykonawca oświadcza, że nie będzie zgłaszał żadnych roszczeń z tytułu niedoszacowania wynagrodzenia określonego w ofercie.</w:t>
      </w:r>
    </w:p>
    <w:p w:rsidR="00C328B2" w:rsidRDefault="00C328B2" w:rsidP="00CF7D34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lastRenderedPageBreak/>
        <w:t xml:space="preserve">Wykonawca </w:t>
      </w:r>
      <w:r w:rsidRPr="00C328B2">
        <w:rPr>
          <w:rFonts w:asciiTheme="majorHAnsi" w:hAnsiTheme="majorHAnsi"/>
          <w:iCs/>
        </w:rPr>
        <w:t xml:space="preserve">oświadcza, </w:t>
      </w:r>
      <w:r w:rsidRPr="00A93FCF">
        <w:rPr>
          <w:rFonts w:asciiTheme="majorHAnsi" w:hAnsiTheme="majorHAnsi"/>
          <w:iCs/>
          <w:color w:val="000000" w:themeColor="text1"/>
        </w:rPr>
        <w:t xml:space="preserve">ze dysponuje przynajmniej jedna autoryzowaną stacją obsługi dla oferowanego modelu samochodu (serwisem) znajdującym się w odległości do </w:t>
      </w:r>
      <w:r w:rsidR="000B740D" w:rsidRPr="00A93FCF">
        <w:rPr>
          <w:rFonts w:asciiTheme="majorHAnsi" w:hAnsiTheme="majorHAnsi"/>
          <w:iCs/>
          <w:color w:val="000000" w:themeColor="text1"/>
        </w:rPr>
        <w:t>60</w:t>
      </w:r>
      <w:r w:rsidRPr="00A93FCF">
        <w:rPr>
          <w:rFonts w:asciiTheme="majorHAnsi" w:hAnsiTheme="majorHAnsi"/>
          <w:iCs/>
          <w:color w:val="000000" w:themeColor="text1"/>
        </w:rPr>
        <w:t xml:space="preserve"> km od siedziby </w:t>
      </w:r>
      <w:r w:rsidRPr="00C328B2">
        <w:rPr>
          <w:rFonts w:asciiTheme="majorHAnsi" w:hAnsiTheme="majorHAnsi"/>
          <w:iCs/>
        </w:rPr>
        <w:t>Zamawiającego, w którym możliwe jest dokonywanie wszelkich czynności wymaganych do zachowania udzielonej gwarancji, w szczególności konserwacji, przeglądów technicznych, serwisu i naprawy</w:t>
      </w:r>
      <w:r>
        <w:rPr>
          <w:rFonts w:asciiTheme="majorHAnsi" w:hAnsiTheme="majorHAnsi"/>
          <w:iCs/>
        </w:rPr>
        <w:t>.</w:t>
      </w:r>
    </w:p>
    <w:p w:rsidR="00D475FD" w:rsidRPr="00061812" w:rsidRDefault="00BE71D8" w:rsidP="00061812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C328B2">
        <w:rPr>
          <w:rFonts w:asciiTheme="majorHAnsi" w:hAnsiTheme="majorHAnsi"/>
        </w:rPr>
        <w:t>Zaproszenie do składania ofert wraz z załącznikami oraz oferta Wykonawcy stanowią integralną część umowy.</w:t>
      </w:r>
    </w:p>
    <w:p w:rsidR="00BE71D8" w:rsidRPr="00C328B2" w:rsidRDefault="00BE71D8" w:rsidP="00BE71D8">
      <w:pPr>
        <w:tabs>
          <w:tab w:val="right" w:pos="8953"/>
        </w:tabs>
        <w:spacing w:after="0"/>
        <w:jc w:val="center"/>
        <w:rPr>
          <w:rFonts w:asciiTheme="majorHAnsi" w:hAnsiTheme="majorHAnsi"/>
          <w:b/>
          <w:snapToGrid w:val="0"/>
          <w:color w:val="000000" w:themeColor="text1"/>
        </w:rPr>
      </w:pPr>
      <w:r w:rsidRPr="00C328B2">
        <w:rPr>
          <w:rFonts w:asciiTheme="majorHAnsi" w:hAnsiTheme="majorHAnsi"/>
          <w:b/>
          <w:snapToGrid w:val="0"/>
          <w:color w:val="000000" w:themeColor="text1"/>
        </w:rPr>
        <w:t>§ 2</w:t>
      </w:r>
    </w:p>
    <w:p w:rsidR="00C328B2" w:rsidRDefault="00C328B2" w:rsidP="00CF7D34">
      <w:pPr>
        <w:pStyle w:val="Akapitzlist"/>
        <w:numPr>
          <w:ilvl w:val="0"/>
          <w:numId w:val="44"/>
        </w:numPr>
        <w:suppressAutoHyphens w:val="0"/>
        <w:spacing w:after="0" w:line="240" w:lineRule="auto"/>
        <w:ind w:left="425" w:hanging="357"/>
        <w:contextualSpacing/>
        <w:jc w:val="both"/>
        <w:rPr>
          <w:rFonts w:asciiTheme="majorHAnsi" w:hAnsiTheme="majorHAnsi" w:cs="Arial"/>
          <w:snapToGrid w:val="0"/>
          <w:color w:val="000000" w:themeColor="text1"/>
        </w:rPr>
      </w:pPr>
      <w:r w:rsidRPr="00C328B2">
        <w:rPr>
          <w:rFonts w:asciiTheme="majorHAnsi" w:hAnsiTheme="majorHAnsi" w:cs="Arial"/>
          <w:snapToGrid w:val="0"/>
          <w:color w:val="000000" w:themeColor="text1"/>
        </w:rPr>
        <w:t>Wykonawca zobowiązuje się dostarczyć przedmiot niniejszej umowy do siedziby Zamawiającego:</w:t>
      </w:r>
      <w:r w:rsidR="006536C6" w:rsidRPr="006536C6">
        <w:rPr>
          <w:rFonts w:asciiTheme="majorHAnsi" w:hAnsiTheme="majorHAnsi"/>
          <w:b/>
        </w:rPr>
        <w:t xml:space="preserve"> </w:t>
      </w:r>
      <w:r w:rsidR="006536C6" w:rsidRPr="006536C6">
        <w:rPr>
          <w:rFonts w:asciiTheme="majorHAnsi" w:hAnsiTheme="majorHAnsi" w:cs="Arial"/>
          <w:b/>
          <w:snapToGrid w:val="0"/>
          <w:color w:val="000000" w:themeColor="text1"/>
        </w:rPr>
        <w:t>Zakład Doskonalenia Zawodowego w Kielcach ul. Śląska 9, 25-328 Kielce</w:t>
      </w:r>
      <w:r w:rsidRPr="006536C6">
        <w:rPr>
          <w:rFonts w:asciiTheme="majorHAnsi" w:hAnsiTheme="majorHAnsi" w:cs="Arial"/>
          <w:snapToGrid w:val="0"/>
          <w:color w:val="000000" w:themeColor="text1"/>
        </w:rPr>
        <w:t xml:space="preserve">, w terminie </w:t>
      </w:r>
      <w:r w:rsidR="006536C6" w:rsidRPr="006536C6">
        <w:rPr>
          <w:rFonts w:asciiTheme="majorHAnsi" w:hAnsiTheme="majorHAnsi" w:cs="Arial"/>
          <w:snapToGrid w:val="0"/>
          <w:color w:val="000000" w:themeColor="text1"/>
        </w:rPr>
        <w:t xml:space="preserve">od dnia zawarcia umowy </w:t>
      </w:r>
      <w:r w:rsidRPr="006536C6">
        <w:rPr>
          <w:rFonts w:asciiTheme="majorHAnsi" w:hAnsiTheme="majorHAnsi" w:cs="Arial"/>
          <w:snapToGrid w:val="0"/>
          <w:color w:val="000000" w:themeColor="text1"/>
        </w:rPr>
        <w:t xml:space="preserve">do dnia </w:t>
      </w:r>
      <w:r w:rsidR="006536C6" w:rsidRPr="006536C6">
        <w:rPr>
          <w:rFonts w:asciiTheme="majorHAnsi" w:hAnsiTheme="majorHAnsi" w:cs="Arial"/>
          <w:snapToGrid w:val="0"/>
          <w:color w:val="000000" w:themeColor="text1"/>
        </w:rPr>
        <w:t>20</w:t>
      </w:r>
      <w:r w:rsidRPr="006536C6">
        <w:rPr>
          <w:rFonts w:asciiTheme="majorHAnsi" w:hAnsiTheme="majorHAnsi" w:cs="Arial"/>
          <w:snapToGrid w:val="0"/>
          <w:color w:val="000000" w:themeColor="text1"/>
        </w:rPr>
        <w:t>.</w:t>
      </w:r>
      <w:r w:rsidR="006536C6" w:rsidRPr="006536C6">
        <w:rPr>
          <w:rFonts w:asciiTheme="majorHAnsi" w:hAnsiTheme="majorHAnsi" w:cs="Arial"/>
          <w:snapToGrid w:val="0"/>
          <w:color w:val="000000" w:themeColor="text1"/>
        </w:rPr>
        <w:t>11</w:t>
      </w:r>
      <w:r w:rsidRPr="006536C6">
        <w:rPr>
          <w:rFonts w:asciiTheme="majorHAnsi" w:hAnsiTheme="majorHAnsi" w:cs="Arial"/>
          <w:snapToGrid w:val="0"/>
          <w:color w:val="000000" w:themeColor="text1"/>
        </w:rPr>
        <w:t xml:space="preserve">.2021 </w:t>
      </w:r>
      <w:proofErr w:type="gramStart"/>
      <w:r w:rsidRPr="006536C6">
        <w:rPr>
          <w:rFonts w:asciiTheme="majorHAnsi" w:hAnsiTheme="majorHAnsi" w:cs="Arial"/>
          <w:snapToGrid w:val="0"/>
          <w:color w:val="000000" w:themeColor="text1"/>
        </w:rPr>
        <w:t>r</w:t>
      </w:r>
      <w:proofErr w:type="gramEnd"/>
      <w:r w:rsidRPr="006536C6">
        <w:rPr>
          <w:rFonts w:asciiTheme="majorHAnsi" w:hAnsiTheme="majorHAnsi" w:cs="Arial"/>
          <w:snapToGrid w:val="0"/>
          <w:color w:val="000000" w:themeColor="text1"/>
        </w:rPr>
        <w:t>.</w:t>
      </w:r>
    </w:p>
    <w:p w:rsidR="00C328B2" w:rsidRDefault="00C328B2" w:rsidP="00CF7D34">
      <w:pPr>
        <w:pStyle w:val="Akapitzlist"/>
        <w:numPr>
          <w:ilvl w:val="0"/>
          <w:numId w:val="44"/>
        </w:numPr>
        <w:suppressAutoHyphens w:val="0"/>
        <w:spacing w:after="0" w:line="240" w:lineRule="auto"/>
        <w:ind w:left="425" w:hanging="357"/>
        <w:contextualSpacing/>
        <w:jc w:val="both"/>
        <w:rPr>
          <w:rFonts w:asciiTheme="majorHAnsi" w:hAnsiTheme="majorHAnsi" w:cs="Arial"/>
          <w:snapToGrid w:val="0"/>
          <w:color w:val="000000" w:themeColor="text1"/>
        </w:rPr>
      </w:pPr>
      <w:r w:rsidRPr="00C328B2">
        <w:rPr>
          <w:rFonts w:asciiTheme="majorHAnsi" w:hAnsiTheme="majorHAnsi" w:cs="Arial"/>
          <w:snapToGrid w:val="0"/>
          <w:color w:val="000000" w:themeColor="text1"/>
        </w:rPr>
        <w:t xml:space="preserve">Wykonawca zobowiązany jest zawiadomić Zamawiającego pisemnie o przewidywanym terminie </w:t>
      </w:r>
      <w:proofErr w:type="gramStart"/>
      <w:r w:rsidRPr="00C328B2">
        <w:rPr>
          <w:rFonts w:asciiTheme="majorHAnsi" w:hAnsiTheme="majorHAnsi" w:cs="Arial"/>
          <w:snapToGrid w:val="0"/>
          <w:color w:val="000000" w:themeColor="text1"/>
        </w:rPr>
        <w:t>dostawy z co</w:t>
      </w:r>
      <w:proofErr w:type="gramEnd"/>
      <w:r w:rsidRPr="00C328B2">
        <w:rPr>
          <w:rFonts w:asciiTheme="majorHAnsi" w:hAnsiTheme="majorHAnsi" w:cs="Arial"/>
          <w:snapToGrid w:val="0"/>
          <w:color w:val="000000" w:themeColor="text1"/>
        </w:rPr>
        <w:t xml:space="preserve"> </w:t>
      </w:r>
      <w:r w:rsidRPr="000B740D">
        <w:rPr>
          <w:rFonts w:asciiTheme="majorHAnsi" w:hAnsiTheme="majorHAnsi" w:cs="Arial"/>
          <w:snapToGrid w:val="0"/>
          <w:color w:val="000000" w:themeColor="text1"/>
        </w:rPr>
        <w:t xml:space="preserve">najmniej 3-dniowym </w:t>
      </w:r>
      <w:r w:rsidRPr="00C328B2">
        <w:rPr>
          <w:rFonts w:asciiTheme="majorHAnsi" w:hAnsiTheme="majorHAnsi" w:cs="Arial"/>
          <w:snapToGrid w:val="0"/>
          <w:color w:val="000000" w:themeColor="text1"/>
        </w:rPr>
        <w:t>wyprzedzeniem.</w:t>
      </w:r>
    </w:p>
    <w:p w:rsidR="00C328B2" w:rsidRPr="00C328B2" w:rsidRDefault="00C328B2" w:rsidP="00CF7D34">
      <w:pPr>
        <w:pStyle w:val="Akapitzlist"/>
        <w:numPr>
          <w:ilvl w:val="0"/>
          <w:numId w:val="44"/>
        </w:numPr>
        <w:suppressAutoHyphens w:val="0"/>
        <w:spacing w:after="0" w:line="240" w:lineRule="auto"/>
        <w:ind w:left="425" w:hanging="357"/>
        <w:contextualSpacing/>
        <w:jc w:val="both"/>
        <w:rPr>
          <w:rFonts w:asciiTheme="majorHAnsi" w:hAnsiTheme="majorHAnsi" w:cs="Arial"/>
          <w:snapToGrid w:val="0"/>
          <w:color w:val="000000" w:themeColor="text1"/>
        </w:rPr>
      </w:pPr>
      <w:r w:rsidRPr="00C328B2">
        <w:rPr>
          <w:rFonts w:asciiTheme="majorHAnsi" w:hAnsiTheme="majorHAnsi" w:cs="Arial"/>
          <w:snapToGrid w:val="0"/>
          <w:color w:val="000000" w:themeColor="text1"/>
        </w:rPr>
        <w:t>Za dzień wykonania umowy uważa się dzień wydania Zamawiającemu kompletnego, w pełni sprawnego i odpowiadającego wymaganiom Zamawiającego opisanego w zapytaniu ofertowym oraz ofercie Wykonawcy samochodu, potwierdzone protokołem odbioru podpisanym przez osoby upoważnione do odbioru ze strony Zamawiającego i Wykonawcy.</w:t>
      </w:r>
    </w:p>
    <w:p w:rsidR="00B32C10" w:rsidRDefault="00B32C10" w:rsidP="00B32C10">
      <w:pPr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  <w:b/>
          <w:snapToGrid w:val="0"/>
        </w:rPr>
      </w:pPr>
    </w:p>
    <w:p w:rsidR="00B32C10" w:rsidRPr="00B32C10" w:rsidRDefault="00B32C10" w:rsidP="00B32C10">
      <w:pPr>
        <w:suppressAutoHyphens w:val="0"/>
        <w:spacing w:after="0" w:line="240" w:lineRule="auto"/>
        <w:contextualSpacing/>
        <w:jc w:val="center"/>
        <w:rPr>
          <w:rFonts w:asciiTheme="majorHAnsi" w:hAnsiTheme="majorHAnsi" w:cs="Arial"/>
          <w:b/>
          <w:snapToGrid w:val="0"/>
        </w:rPr>
      </w:pPr>
      <w:r>
        <w:rPr>
          <w:rFonts w:asciiTheme="majorHAnsi" w:hAnsiTheme="majorHAnsi" w:cs="Arial"/>
          <w:b/>
          <w:snapToGrid w:val="0"/>
        </w:rPr>
        <w:t>§ 3</w:t>
      </w:r>
    </w:p>
    <w:p w:rsidR="00C328B2" w:rsidRDefault="00C328B2" w:rsidP="00CF7D34">
      <w:pPr>
        <w:pStyle w:val="Akapitzlist"/>
        <w:numPr>
          <w:ilvl w:val="0"/>
          <w:numId w:val="54"/>
        </w:numPr>
        <w:suppressAutoHyphens w:val="0"/>
        <w:spacing w:after="0" w:line="240" w:lineRule="auto"/>
        <w:ind w:left="425" w:hanging="357"/>
        <w:contextualSpacing/>
        <w:jc w:val="both"/>
        <w:rPr>
          <w:rFonts w:asciiTheme="majorHAnsi" w:hAnsiTheme="majorHAnsi" w:cs="Arial"/>
          <w:snapToGrid w:val="0"/>
        </w:rPr>
      </w:pPr>
      <w:r w:rsidRPr="00C328B2">
        <w:rPr>
          <w:rFonts w:asciiTheme="majorHAnsi" w:hAnsiTheme="majorHAnsi" w:cs="Arial"/>
          <w:snapToGrid w:val="0"/>
        </w:rPr>
        <w:t>Jeżeli w trakcie odbioru stwierdzona zostanie wada przedmiotu Umowy, Zamawiający może odmówić jego odbioru, a Wykonawca obowiązany będzie, w zależności od wyboru Zamawiającego, do wymiany wadliwego przedmiotu Umowy na wolny od wad, bądź do usunięcia wady w drodze jego naprawy w terminie uzgodnionym protokolarnie przez strony Umowy.</w:t>
      </w:r>
    </w:p>
    <w:p w:rsidR="00D475FD" w:rsidRPr="00061812" w:rsidRDefault="00C328B2" w:rsidP="00061812">
      <w:pPr>
        <w:pStyle w:val="Akapitzlist"/>
        <w:numPr>
          <w:ilvl w:val="0"/>
          <w:numId w:val="54"/>
        </w:numPr>
        <w:suppressAutoHyphens w:val="0"/>
        <w:spacing w:after="0" w:line="240" w:lineRule="auto"/>
        <w:ind w:left="425" w:hanging="357"/>
        <w:contextualSpacing/>
        <w:jc w:val="both"/>
        <w:rPr>
          <w:rFonts w:asciiTheme="majorHAnsi" w:hAnsiTheme="majorHAnsi" w:cs="Arial"/>
          <w:snapToGrid w:val="0"/>
        </w:rPr>
      </w:pPr>
      <w:r w:rsidRPr="00C328B2">
        <w:rPr>
          <w:rFonts w:asciiTheme="majorHAnsi" w:hAnsiTheme="majorHAnsi" w:cs="Arial"/>
          <w:snapToGrid w:val="0"/>
        </w:rPr>
        <w:t>Podstawą do wystawienia faktury przez Wykonawcę jest protokół zdawczo – odbiorczy przekazania przedmiotu umowy.</w:t>
      </w:r>
    </w:p>
    <w:p w:rsidR="00BE71D8" w:rsidRPr="0028436F" w:rsidRDefault="00B32C10" w:rsidP="00BE71D8">
      <w:pPr>
        <w:tabs>
          <w:tab w:val="right" w:pos="8953"/>
        </w:tabs>
        <w:spacing w:after="0"/>
        <w:jc w:val="center"/>
        <w:rPr>
          <w:rFonts w:asciiTheme="majorHAnsi" w:hAnsiTheme="majorHAnsi"/>
          <w:b/>
          <w:snapToGrid w:val="0"/>
        </w:rPr>
      </w:pPr>
      <w:r>
        <w:rPr>
          <w:rFonts w:asciiTheme="majorHAnsi" w:hAnsiTheme="majorHAnsi"/>
          <w:b/>
          <w:snapToGrid w:val="0"/>
        </w:rPr>
        <w:t>§ 4</w:t>
      </w:r>
    </w:p>
    <w:p w:rsidR="00694E89" w:rsidRPr="00232FFC" w:rsidRDefault="00BE71D8" w:rsidP="00C9649D">
      <w:pPr>
        <w:jc w:val="both"/>
        <w:rPr>
          <w:rFonts w:asciiTheme="majorHAnsi" w:hAnsiTheme="majorHAnsi"/>
          <w:color w:val="000000" w:themeColor="text1"/>
        </w:rPr>
      </w:pPr>
      <w:r w:rsidRPr="00232FFC">
        <w:rPr>
          <w:rFonts w:asciiTheme="majorHAnsi" w:hAnsiTheme="majorHAnsi" w:cs="Arial"/>
          <w:color w:val="000000" w:themeColor="text1"/>
        </w:rPr>
        <w:t>Przedmiot zamówien</w:t>
      </w:r>
      <w:r w:rsidR="00232FFC" w:rsidRPr="00232FFC">
        <w:rPr>
          <w:rFonts w:asciiTheme="majorHAnsi" w:hAnsiTheme="majorHAnsi" w:cs="Arial"/>
          <w:color w:val="000000" w:themeColor="text1"/>
        </w:rPr>
        <w:t xml:space="preserve">ia należy dostarczyć w terminie: do </w:t>
      </w:r>
      <w:r w:rsidR="008F51D1">
        <w:rPr>
          <w:rFonts w:asciiTheme="majorHAnsi" w:hAnsiTheme="majorHAnsi" w:cs="Arial"/>
          <w:color w:val="000000" w:themeColor="text1"/>
        </w:rPr>
        <w:t xml:space="preserve">dnia </w:t>
      </w:r>
      <w:r w:rsidR="00232FFC" w:rsidRPr="00232FFC">
        <w:rPr>
          <w:rFonts w:asciiTheme="majorHAnsi" w:hAnsiTheme="majorHAnsi" w:cs="Arial"/>
          <w:b/>
          <w:color w:val="000000" w:themeColor="text1"/>
        </w:rPr>
        <w:t xml:space="preserve">20.11.2021 </w:t>
      </w:r>
      <w:proofErr w:type="gramStart"/>
      <w:r w:rsidR="00232FFC" w:rsidRPr="00232FFC">
        <w:rPr>
          <w:rFonts w:asciiTheme="majorHAnsi" w:hAnsiTheme="majorHAnsi" w:cs="Arial"/>
          <w:b/>
          <w:color w:val="000000" w:themeColor="text1"/>
        </w:rPr>
        <w:t>r</w:t>
      </w:r>
      <w:proofErr w:type="gramEnd"/>
      <w:r w:rsidR="00232FFC" w:rsidRPr="00232FFC">
        <w:rPr>
          <w:rFonts w:asciiTheme="majorHAnsi" w:hAnsiTheme="majorHAnsi" w:cs="Arial"/>
          <w:b/>
          <w:color w:val="000000" w:themeColor="text1"/>
        </w:rPr>
        <w:t>.</w:t>
      </w:r>
    </w:p>
    <w:p w:rsidR="00BE71D8" w:rsidRPr="0028436F" w:rsidRDefault="00B32C10" w:rsidP="00BE71D8">
      <w:pPr>
        <w:tabs>
          <w:tab w:val="right" w:pos="8953"/>
        </w:tabs>
        <w:spacing w:after="0"/>
        <w:jc w:val="center"/>
        <w:rPr>
          <w:rFonts w:asciiTheme="majorHAnsi" w:hAnsiTheme="majorHAnsi"/>
          <w:b/>
          <w:snapToGrid w:val="0"/>
        </w:rPr>
      </w:pPr>
      <w:r>
        <w:rPr>
          <w:rFonts w:asciiTheme="majorHAnsi" w:hAnsiTheme="majorHAnsi"/>
          <w:b/>
          <w:snapToGrid w:val="0"/>
        </w:rPr>
        <w:t>§ 5</w:t>
      </w:r>
    </w:p>
    <w:p w:rsidR="00C031BC" w:rsidRDefault="00C031BC" w:rsidP="00CF7D34">
      <w:pPr>
        <w:pStyle w:val="Akapitzlist"/>
        <w:numPr>
          <w:ilvl w:val="0"/>
          <w:numId w:val="45"/>
        </w:num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</w:rPr>
      </w:pPr>
      <w:r w:rsidRPr="00C031BC">
        <w:rPr>
          <w:rFonts w:asciiTheme="majorHAnsi" w:hAnsiTheme="majorHAnsi"/>
          <w:snapToGrid w:val="0"/>
        </w:rPr>
        <w:t>Wykonawca ma obowiązek zgłaszać z odpowiednim wyprzedzeniem okoliczności utrudniające lub uniemożliwiające prawidłowe wykonanie przedmiotu umowy, jak również okoliczności mogące wymagać zmiany tej umowy.</w:t>
      </w:r>
    </w:p>
    <w:p w:rsidR="00C031BC" w:rsidRDefault="00C031BC" w:rsidP="00CF7D34">
      <w:pPr>
        <w:pStyle w:val="Akapitzlist"/>
        <w:numPr>
          <w:ilvl w:val="0"/>
          <w:numId w:val="45"/>
        </w:num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</w:rPr>
      </w:pPr>
      <w:r w:rsidRPr="00C031BC">
        <w:rPr>
          <w:rFonts w:asciiTheme="majorHAnsi" w:hAnsiTheme="majorHAnsi"/>
          <w:snapToGrid w:val="0"/>
        </w:rPr>
        <w:t>Wykonawca ponosi pełną odpowiedzialność cywilnoprawną za szkody spowodowane własnym działaniem lub zaniechaniem związanym z realizacją niniejszego zamówienia</w:t>
      </w:r>
      <w:r>
        <w:rPr>
          <w:rFonts w:asciiTheme="majorHAnsi" w:hAnsiTheme="majorHAnsi"/>
          <w:snapToGrid w:val="0"/>
        </w:rPr>
        <w:t>.</w:t>
      </w:r>
    </w:p>
    <w:p w:rsidR="00C031BC" w:rsidRDefault="00C031BC" w:rsidP="00CF7D34">
      <w:pPr>
        <w:pStyle w:val="Akapitzlist"/>
        <w:numPr>
          <w:ilvl w:val="0"/>
          <w:numId w:val="45"/>
        </w:num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</w:rPr>
      </w:pPr>
      <w:r w:rsidRPr="00C031BC">
        <w:rPr>
          <w:rFonts w:asciiTheme="majorHAnsi" w:hAnsiTheme="majorHAnsi"/>
          <w:snapToGrid w:val="0"/>
        </w:rPr>
        <w:t>Osoby upoważnione do kontaktu</w:t>
      </w:r>
      <w:r>
        <w:rPr>
          <w:rFonts w:asciiTheme="majorHAnsi" w:hAnsiTheme="majorHAnsi"/>
          <w:snapToGrid w:val="0"/>
        </w:rPr>
        <w:t>:</w:t>
      </w:r>
    </w:p>
    <w:p w:rsidR="00C031BC" w:rsidRPr="00C031BC" w:rsidRDefault="00C031BC" w:rsidP="00C031BC">
      <w:pPr>
        <w:pStyle w:val="Default"/>
        <w:spacing w:after="148"/>
        <w:ind w:firstLine="426"/>
        <w:rPr>
          <w:rFonts w:asciiTheme="majorHAnsi" w:hAnsiTheme="majorHAnsi" w:cs="Times New Roman"/>
          <w:color w:val="auto"/>
          <w:sz w:val="22"/>
          <w:szCs w:val="22"/>
        </w:rPr>
      </w:pPr>
      <w:proofErr w:type="gramStart"/>
      <w:r w:rsidRPr="00C031BC">
        <w:rPr>
          <w:rFonts w:asciiTheme="majorHAnsi" w:hAnsiTheme="majorHAnsi" w:cs="Times New Roman"/>
          <w:color w:val="auto"/>
          <w:sz w:val="22"/>
          <w:szCs w:val="22"/>
        </w:rPr>
        <w:t>a</w:t>
      </w:r>
      <w:proofErr w:type="gramEnd"/>
      <w:r w:rsidRPr="00C031BC">
        <w:rPr>
          <w:rFonts w:asciiTheme="majorHAnsi" w:hAnsiTheme="majorHAnsi" w:cs="Times New Roman"/>
          <w:color w:val="auto"/>
          <w:sz w:val="22"/>
          <w:szCs w:val="22"/>
        </w:rPr>
        <w:t xml:space="preserve">) ze strony Wykonawcy będzie:............................................................ </w:t>
      </w:r>
    </w:p>
    <w:p w:rsidR="00C031BC" w:rsidRDefault="00C031BC" w:rsidP="00C031BC">
      <w:pPr>
        <w:pStyle w:val="Default"/>
        <w:ind w:firstLine="426"/>
        <w:rPr>
          <w:rFonts w:asciiTheme="majorHAnsi" w:hAnsiTheme="majorHAnsi" w:cs="Times New Roman"/>
          <w:color w:val="auto"/>
          <w:sz w:val="22"/>
          <w:szCs w:val="22"/>
        </w:rPr>
      </w:pPr>
      <w:r w:rsidRPr="00C031BC">
        <w:rPr>
          <w:rFonts w:asciiTheme="majorHAnsi" w:hAnsiTheme="majorHAnsi" w:cs="Times New Roman"/>
          <w:color w:val="auto"/>
          <w:sz w:val="22"/>
          <w:szCs w:val="22"/>
        </w:rPr>
        <w:t>b) ze strony Zamawiają</w:t>
      </w:r>
      <w:r>
        <w:rPr>
          <w:rFonts w:asciiTheme="majorHAnsi" w:hAnsiTheme="majorHAnsi" w:cs="Times New Roman"/>
          <w:color w:val="auto"/>
          <w:sz w:val="22"/>
          <w:szCs w:val="22"/>
        </w:rPr>
        <w:t xml:space="preserve">cego </w:t>
      </w:r>
      <w:proofErr w:type="gramStart"/>
      <w:r>
        <w:rPr>
          <w:rFonts w:asciiTheme="majorHAnsi" w:hAnsiTheme="majorHAnsi" w:cs="Times New Roman"/>
          <w:color w:val="auto"/>
          <w:sz w:val="22"/>
          <w:szCs w:val="22"/>
        </w:rPr>
        <w:t xml:space="preserve">będzie : …………………………………….. </w:t>
      </w:r>
      <w:proofErr w:type="gramEnd"/>
    </w:p>
    <w:p w:rsidR="00B07A40" w:rsidRDefault="00B07A40" w:rsidP="00B07A40">
      <w:pPr>
        <w:tabs>
          <w:tab w:val="right" w:pos="8089"/>
        </w:tabs>
        <w:spacing w:after="0"/>
        <w:jc w:val="center"/>
        <w:rPr>
          <w:rFonts w:asciiTheme="majorHAnsi" w:hAnsiTheme="majorHAnsi" w:cs="Arial"/>
          <w:b/>
          <w:snapToGrid w:val="0"/>
        </w:rPr>
      </w:pPr>
    </w:p>
    <w:p w:rsidR="00B07A40" w:rsidRPr="006536C6" w:rsidRDefault="00B07A40" w:rsidP="006536C6">
      <w:pPr>
        <w:tabs>
          <w:tab w:val="right" w:pos="8089"/>
        </w:tabs>
        <w:spacing w:after="0"/>
        <w:jc w:val="center"/>
        <w:rPr>
          <w:rFonts w:asciiTheme="majorHAnsi" w:hAnsiTheme="majorHAnsi" w:cs="Arial"/>
          <w:b/>
          <w:snapToGrid w:val="0"/>
        </w:rPr>
      </w:pPr>
      <w:r>
        <w:rPr>
          <w:rFonts w:asciiTheme="majorHAnsi" w:hAnsiTheme="majorHAnsi" w:cs="Arial"/>
          <w:b/>
          <w:snapToGrid w:val="0"/>
        </w:rPr>
        <w:t>§ 6</w:t>
      </w:r>
    </w:p>
    <w:p w:rsidR="00BE71D8" w:rsidRPr="00B07A40" w:rsidRDefault="00BE71D8" w:rsidP="00B07A40">
      <w:pPr>
        <w:pStyle w:val="Akapitzlist"/>
        <w:numPr>
          <w:ilvl w:val="1"/>
          <w:numId w:val="45"/>
        </w:numPr>
        <w:tabs>
          <w:tab w:val="clear" w:pos="1440"/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 w:rsidRPr="00B07A40">
        <w:rPr>
          <w:rFonts w:asciiTheme="majorHAnsi" w:hAnsiTheme="majorHAnsi"/>
          <w:color w:val="000000" w:themeColor="text1"/>
        </w:rPr>
        <w:t>St</w:t>
      </w:r>
      <w:r w:rsidR="00916782" w:rsidRPr="00B07A40">
        <w:rPr>
          <w:rFonts w:asciiTheme="majorHAnsi" w:hAnsiTheme="majorHAnsi"/>
          <w:color w:val="000000" w:themeColor="text1"/>
        </w:rPr>
        <w:t xml:space="preserve">rony ustalają </w:t>
      </w:r>
      <w:r w:rsidR="00B07A40" w:rsidRPr="00B07A40">
        <w:rPr>
          <w:rFonts w:asciiTheme="majorHAnsi" w:hAnsiTheme="majorHAnsi"/>
          <w:color w:val="000000" w:themeColor="text1"/>
        </w:rPr>
        <w:t xml:space="preserve">wynagrodzenie za przedmiot umowy zgodnie z ofertą w wysokości: ……………………… zł brutto (słownie złotych: ……………………………………………………………….), </w:t>
      </w:r>
      <w:proofErr w:type="gramStart"/>
      <w:r w:rsidR="00B07A40" w:rsidRPr="00B07A40">
        <w:rPr>
          <w:rFonts w:asciiTheme="majorHAnsi" w:hAnsiTheme="majorHAnsi"/>
          <w:color w:val="000000" w:themeColor="text1"/>
        </w:rPr>
        <w:t>w</w:t>
      </w:r>
      <w:proofErr w:type="gramEnd"/>
      <w:r w:rsidR="00B07A40" w:rsidRPr="00B07A40">
        <w:rPr>
          <w:rFonts w:asciiTheme="majorHAnsi" w:hAnsiTheme="majorHAnsi"/>
          <w:color w:val="000000" w:themeColor="text1"/>
        </w:rPr>
        <w:t xml:space="preserve"> tym podatek VAT …….. % </w:t>
      </w:r>
      <w:proofErr w:type="gramStart"/>
      <w:r w:rsidR="00B07A40" w:rsidRPr="00B07A40">
        <w:rPr>
          <w:rFonts w:asciiTheme="majorHAnsi" w:hAnsiTheme="majorHAnsi"/>
          <w:color w:val="000000" w:themeColor="text1"/>
        </w:rPr>
        <w:t>tj</w:t>
      </w:r>
      <w:proofErr w:type="gramEnd"/>
      <w:r w:rsidR="00B07A40" w:rsidRPr="00B07A40">
        <w:rPr>
          <w:rFonts w:asciiTheme="majorHAnsi" w:hAnsiTheme="majorHAnsi"/>
          <w:color w:val="000000" w:themeColor="text1"/>
        </w:rPr>
        <w:t xml:space="preserve">.: ……................ zł. (słownie </w:t>
      </w:r>
      <w:proofErr w:type="gramStart"/>
      <w:r w:rsidR="00B07A40" w:rsidRPr="00B07A40">
        <w:rPr>
          <w:rFonts w:asciiTheme="majorHAnsi" w:hAnsiTheme="majorHAnsi"/>
          <w:color w:val="000000" w:themeColor="text1"/>
        </w:rPr>
        <w:t>złotych: ...………………….), netto</w:t>
      </w:r>
      <w:proofErr w:type="gramEnd"/>
      <w:r w:rsidR="00B07A40" w:rsidRPr="00B07A40">
        <w:rPr>
          <w:rFonts w:asciiTheme="majorHAnsi" w:hAnsiTheme="majorHAnsi"/>
          <w:color w:val="000000" w:themeColor="text1"/>
        </w:rPr>
        <w:t xml:space="preserve">: ……….............................. </w:t>
      </w:r>
      <w:proofErr w:type="gramStart"/>
      <w:r w:rsidR="00B07A40" w:rsidRPr="00B07A40">
        <w:rPr>
          <w:rFonts w:asciiTheme="majorHAnsi" w:hAnsiTheme="majorHAnsi"/>
          <w:color w:val="000000" w:themeColor="text1"/>
        </w:rPr>
        <w:t>zł</w:t>
      </w:r>
      <w:proofErr w:type="gramEnd"/>
      <w:r w:rsidR="00B07A40" w:rsidRPr="00B07A40">
        <w:rPr>
          <w:rFonts w:asciiTheme="majorHAnsi" w:hAnsiTheme="majorHAnsi"/>
          <w:color w:val="000000" w:themeColor="text1"/>
        </w:rPr>
        <w:t xml:space="preserve">. (słownie </w:t>
      </w:r>
      <w:proofErr w:type="gramStart"/>
      <w:r w:rsidR="00B07A40" w:rsidRPr="00B07A40">
        <w:rPr>
          <w:rFonts w:asciiTheme="majorHAnsi" w:hAnsiTheme="majorHAnsi"/>
          <w:color w:val="000000" w:themeColor="text1"/>
        </w:rPr>
        <w:t>złotych: .....................................………........</w:t>
      </w:r>
      <w:proofErr w:type="gramEnd"/>
      <w:r w:rsidR="00B07A40" w:rsidRPr="00B07A40">
        <w:rPr>
          <w:rFonts w:asciiTheme="majorHAnsi" w:hAnsiTheme="majorHAnsi"/>
          <w:color w:val="000000" w:themeColor="text1"/>
        </w:rPr>
        <w:t>…………................)</w:t>
      </w:r>
    </w:p>
    <w:p w:rsidR="00B07A40" w:rsidRPr="00B07A40" w:rsidRDefault="00B07A40" w:rsidP="00B07A40">
      <w:pPr>
        <w:pStyle w:val="Akapitzlist"/>
        <w:numPr>
          <w:ilvl w:val="1"/>
          <w:numId w:val="45"/>
        </w:numPr>
        <w:tabs>
          <w:tab w:val="clear" w:pos="1440"/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 w:rsidRPr="00B07A40">
        <w:rPr>
          <w:rFonts w:asciiTheme="majorHAnsi" w:hAnsiTheme="majorHAnsi"/>
          <w:snapToGrid w:val="0"/>
          <w:color w:val="000000" w:themeColor="text1"/>
        </w:rPr>
        <w:t>Wynagrodzenie obejmuje całkowity koszt realizacji przedmiotu umowy, w tym koszty transportu do siedziby Zamawiającego, oraz świadczenia serwisu gwarancyjnego i rękojmia</w:t>
      </w:r>
      <w:r>
        <w:rPr>
          <w:rFonts w:asciiTheme="majorHAnsi" w:hAnsiTheme="majorHAnsi"/>
          <w:snapToGrid w:val="0"/>
          <w:color w:val="000000" w:themeColor="text1"/>
        </w:rPr>
        <w:t>.</w:t>
      </w:r>
    </w:p>
    <w:p w:rsidR="00BE71D8" w:rsidRPr="00B07A40" w:rsidRDefault="00B07A40" w:rsidP="0037608F">
      <w:pPr>
        <w:pStyle w:val="Akapitzlist"/>
        <w:numPr>
          <w:ilvl w:val="1"/>
          <w:numId w:val="45"/>
        </w:numPr>
        <w:tabs>
          <w:tab w:val="clear" w:pos="1440"/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 w:rsidRPr="00B07A40">
        <w:rPr>
          <w:rFonts w:asciiTheme="majorHAnsi" w:hAnsiTheme="majorHAnsi"/>
          <w:snapToGrid w:val="0"/>
          <w:color w:val="000000" w:themeColor="text1"/>
        </w:rPr>
        <w:t xml:space="preserve">Zamawiający zobowiązuje się dokonać zapłaty za dostarczony przedmiot zamówienia w terminie </w:t>
      </w:r>
      <w:r w:rsidR="008F51D1" w:rsidRPr="008F51D1">
        <w:rPr>
          <w:rFonts w:asciiTheme="majorHAnsi" w:hAnsiTheme="majorHAnsi"/>
          <w:b/>
          <w:snapToGrid w:val="0"/>
          <w:color w:val="000000" w:themeColor="text1"/>
        </w:rPr>
        <w:t>nie krótszym niż 30 dni</w:t>
      </w:r>
      <w:r w:rsidR="008F51D1">
        <w:rPr>
          <w:rFonts w:asciiTheme="majorHAnsi" w:hAnsiTheme="majorHAnsi"/>
          <w:snapToGrid w:val="0"/>
          <w:color w:val="000000" w:themeColor="text1"/>
        </w:rPr>
        <w:t xml:space="preserve"> od daty otrzymania prawidłowo wystawi</w:t>
      </w:r>
      <w:r w:rsidRPr="00B07A40">
        <w:rPr>
          <w:rFonts w:asciiTheme="majorHAnsi" w:hAnsiTheme="majorHAnsi"/>
          <w:snapToGrid w:val="0"/>
          <w:color w:val="000000" w:themeColor="text1"/>
        </w:rPr>
        <w:t xml:space="preserve">onej faktury, przelewem </w:t>
      </w:r>
      <w:r w:rsidR="008F51D1">
        <w:rPr>
          <w:rFonts w:asciiTheme="majorHAnsi" w:hAnsiTheme="majorHAnsi"/>
          <w:snapToGrid w:val="0"/>
          <w:color w:val="000000" w:themeColor="text1"/>
        </w:rPr>
        <w:br/>
      </w:r>
      <w:r w:rsidRPr="00B07A40">
        <w:rPr>
          <w:rFonts w:asciiTheme="majorHAnsi" w:hAnsiTheme="majorHAnsi"/>
          <w:snapToGrid w:val="0"/>
          <w:color w:val="000000" w:themeColor="text1"/>
        </w:rPr>
        <w:t>na konto Dostawcy wskazane na fakturze VAT.</w:t>
      </w:r>
    </w:p>
    <w:p w:rsidR="00B07A40" w:rsidRPr="00B07A40" w:rsidRDefault="00B07A40" w:rsidP="00B07A40">
      <w:pPr>
        <w:pStyle w:val="Akapitzlist"/>
        <w:numPr>
          <w:ilvl w:val="1"/>
          <w:numId w:val="45"/>
        </w:numPr>
        <w:tabs>
          <w:tab w:val="clear" w:pos="1440"/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 w:rsidRPr="00B07A40">
        <w:rPr>
          <w:rFonts w:asciiTheme="majorHAnsi" w:hAnsiTheme="majorHAnsi"/>
          <w:snapToGrid w:val="0"/>
          <w:color w:val="000000" w:themeColor="text1"/>
        </w:rPr>
        <w:t>Za dzień zapłaty strony ustalają datę obciążenia rachunku bankowego Zamawiającego.</w:t>
      </w:r>
    </w:p>
    <w:p w:rsidR="00BE71D8" w:rsidRPr="00DE7463" w:rsidRDefault="00BE71D8" w:rsidP="00B07A40">
      <w:pPr>
        <w:pStyle w:val="Akapitzlist"/>
        <w:numPr>
          <w:ilvl w:val="1"/>
          <w:numId w:val="45"/>
        </w:numPr>
        <w:tabs>
          <w:tab w:val="clear" w:pos="1440"/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FF0000"/>
        </w:rPr>
      </w:pPr>
      <w:r w:rsidRPr="00B07A40">
        <w:rPr>
          <w:rFonts w:asciiTheme="majorHAnsi" w:hAnsiTheme="majorHAnsi"/>
          <w:bCs/>
          <w:color w:val="000000" w:themeColor="text1"/>
        </w:rPr>
        <w:t>Datą zapłaty jest dzień obciążenia rachunku bankowego Zamawiającego</w:t>
      </w:r>
      <w:r w:rsidRPr="00B07A40">
        <w:rPr>
          <w:rFonts w:asciiTheme="majorHAnsi" w:hAnsiTheme="majorHAnsi"/>
          <w:bCs/>
          <w:color w:val="FF0000"/>
        </w:rPr>
        <w:t>.</w:t>
      </w:r>
    </w:p>
    <w:p w:rsidR="00DE7463" w:rsidRPr="00DE7463" w:rsidRDefault="00DE7463" w:rsidP="00DE7463">
      <w:pPr>
        <w:pStyle w:val="Akapitzlist"/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 w:rsidRPr="00DE7463">
        <w:rPr>
          <w:rFonts w:asciiTheme="majorHAnsi" w:hAnsiTheme="majorHAnsi"/>
          <w:snapToGrid w:val="0"/>
          <w:color w:val="000000" w:themeColor="text1"/>
        </w:rPr>
        <w:t xml:space="preserve"> </w:t>
      </w:r>
    </w:p>
    <w:p w:rsidR="00B07A40" w:rsidRDefault="00B07A40" w:rsidP="00B07A40">
      <w:pPr>
        <w:tabs>
          <w:tab w:val="right" w:pos="8089"/>
        </w:tabs>
        <w:spacing w:after="0"/>
        <w:rPr>
          <w:rFonts w:asciiTheme="majorHAnsi" w:hAnsiTheme="majorHAnsi"/>
          <w:b/>
          <w:snapToGrid w:val="0"/>
        </w:rPr>
      </w:pPr>
    </w:p>
    <w:p w:rsidR="00A93FCF" w:rsidRDefault="00A93FCF" w:rsidP="0037608F">
      <w:pPr>
        <w:keepLines/>
        <w:autoSpaceDE w:val="0"/>
        <w:spacing w:after="0"/>
        <w:jc w:val="center"/>
        <w:rPr>
          <w:rFonts w:asciiTheme="majorHAnsi" w:hAnsiTheme="majorHAnsi"/>
          <w:b/>
        </w:rPr>
      </w:pPr>
    </w:p>
    <w:p w:rsidR="0037608F" w:rsidRPr="0028436F" w:rsidRDefault="0037608F" w:rsidP="0037608F">
      <w:pPr>
        <w:keepLines/>
        <w:autoSpaceDE w:val="0"/>
        <w:spacing w:after="0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/>
          <w:b/>
        </w:rPr>
        <w:t>§ 7</w:t>
      </w:r>
    </w:p>
    <w:p w:rsidR="00396DFE" w:rsidRPr="00396DFE" w:rsidRDefault="0037608F" w:rsidP="00396DFE">
      <w:pPr>
        <w:pStyle w:val="Akapitzlist"/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37608F">
        <w:rPr>
          <w:rFonts w:asciiTheme="majorHAnsi" w:eastAsiaTheme="minorHAnsi" w:hAnsiTheme="majorHAnsi" w:cs="Arial"/>
          <w:bCs/>
        </w:rPr>
        <w:t xml:space="preserve">Wykonawca udziela rękojmi i </w:t>
      </w:r>
      <w:proofErr w:type="gramStart"/>
      <w:r w:rsidRPr="0037608F">
        <w:rPr>
          <w:rFonts w:asciiTheme="majorHAnsi" w:eastAsiaTheme="minorHAnsi" w:hAnsiTheme="majorHAnsi" w:cs="Arial"/>
          <w:bCs/>
        </w:rPr>
        <w:t>gwarancji jakości</w:t>
      </w:r>
      <w:proofErr w:type="gramEnd"/>
      <w:r w:rsidRPr="0037608F">
        <w:rPr>
          <w:rFonts w:asciiTheme="majorHAnsi" w:eastAsiaTheme="minorHAnsi" w:hAnsiTheme="majorHAnsi" w:cs="Arial"/>
          <w:bCs/>
        </w:rPr>
        <w:t xml:space="preserve"> na dos</w:t>
      </w:r>
      <w:r w:rsidR="00396DFE">
        <w:rPr>
          <w:rFonts w:asciiTheme="majorHAnsi" w:eastAsiaTheme="minorHAnsi" w:hAnsiTheme="majorHAnsi" w:cs="Arial"/>
          <w:bCs/>
        </w:rPr>
        <w:t xml:space="preserve">tarczony przedmiot umowy. Okres gwarancyjny liczony </w:t>
      </w:r>
      <w:proofErr w:type="gramStart"/>
      <w:r w:rsidR="00396DFE">
        <w:rPr>
          <w:rFonts w:asciiTheme="majorHAnsi" w:eastAsiaTheme="minorHAnsi" w:hAnsiTheme="majorHAnsi" w:cs="Arial"/>
          <w:bCs/>
        </w:rPr>
        <w:t xml:space="preserve">jest  </w:t>
      </w:r>
      <w:r w:rsidRPr="0037608F">
        <w:rPr>
          <w:rFonts w:asciiTheme="majorHAnsi" w:eastAsiaTheme="minorHAnsi" w:hAnsiTheme="majorHAnsi" w:cs="Arial"/>
          <w:bCs/>
        </w:rPr>
        <w:t>od</w:t>
      </w:r>
      <w:proofErr w:type="gramEnd"/>
      <w:r w:rsidRPr="0037608F">
        <w:rPr>
          <w:rFonts w:asciiTheme="majorHAnsi" w:eastAsiaTheme="minorHAnsi" w:hAnsiTheme="majorHAnsi" w:cs="Arial"/>
          <w:bCs/>
        </w:rPr>
        <w:t xml:space="preserve"> dnia podpisania protoko</w:t>
      </w:r>
      <w:r w:rsidR="00396DFE">
        <w:rPr>
          <w:rFonts w:asciiTheme="majorHAnsi" w:eastAsiaTheme="minorHAnsi" w:hAnsiTheme="majorHAnsi" w:cs="Arial"/>
          <w:bCs/>
        </w:rPr>
        <w:t>łu zdawczo-odbiorczego i wynosi</w:t>
      </w:r>
      <w:r w:rsidRPr="0037608F">
        <w:rPr>
          <w:rFonts w:asciiTheme="majorHAnsi" w:eastAsiaTheme="minorHAnsi" w:hAnsiTheme="majorHAnsi" w:cs="Arial"/>
          <w:bCs/>
        </w:rPr>
        <w:t>:</w:t>
      </w:r>
      <w:r w:rsidR="00396DFE">
        <w:rPr>
          <w:rFonts w:asciiTheme="majorHAnsi" w:eastAsiaTheme="minorHAnsi" w:hAnsiTheme="majorHAnsi" w:cs="Arial"/>
          <w:bCs/>
        </w:rPr>
        <w:t xml:space="preserve">…………………………………. </w:t>
      </w:r>
      <w:proofErr w:type="gramStart"/>
      <w:r w:rsidR="00396DFE" w:rsidRPr="00396DFE">
        <w:rPr>
          <w:rFonts w:asciiTheme="majorHAnsi" w:eastAsiaTheme="minorHAnsi" w:hAnsiTheme="majorHAnsi" w:cs="Arial-BoldMT"/>
          <w:bCs/>
          <w:i/>
          <w:color w:val="000000"/>
          <w:lang w:eastAsia="en-US"/>
        </w:rPr>
        <w:t>miesiące</w:t>
      </w:r>
      <w:proofErr w:type="gramEnd"/>
      <w:r w:rsidR="00396DFE" w:rsidRPr="00396DFE">
        <w:rPr>
          <w:rFonts w:asciiTheme="majorHAnsi" w:eastAsiaTheme="minorHAnsi" w:hAnsiTheme="majorHAnsi" w:cs="Arial-BoldMT"/>
          <w:bCs/>
          <w:i/>
          <w:color w:val="000000"/>
          <w:lang w:eastAsia="en-US"/>
        </w:rPr>
        <w:t xml:space="preserve"> na cały pojazd -limit roczny nie mniej niż 30 tysięcy kilometrów</w:t>
      </w:r>
    </w:p>
    <w:p w:rsidR="0037608F" w:rsidRDefault="0037608F" w:rsidP="0037608F">
      <w:pPr>
        <w:pStyle w:val="Akapitzlist"/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37608F">
        <w:rPr>
          <w:rFonts w:asciiTheme="majorHAnsi" w:eastAsiaTheme="minorHAnsi" w:hAnsiTheme="majorHAnsi" w:cs="Arial"/>
          <w:bCs/>
        </w:rPr>
        <w:t xml:space="preserve">Dokument gwarancji, </w:t>
      </w:r>
      <w:proofErr w:type="gramStart"/>
      <w:r w:rsidRPr="0037608F">
        <w:rPr>
          <w:rFonts w:asciiTheme="majorHAnsi" w:eastAsiaTheme="minorHAnsi" w:hAnsiTheme="majorHAnsi" w:cs="Arial"/>
          <w:bCs/>
        </w:rPr>
        <w:t>zawierający co</w:t>
      </w:r>
      <w:proofErr w:type="gramEnd"/>
      <w:r w:rsidRPr="0037608F">
        <w:rPr>
          <w:rFonts w:asciiTheme="majorHAnsi" w:eastAsiaTheme="minorHAnsi" w:hAnsiTheme="majorHAnsi" w:cs="Arial"/>
          <w:bCs/>
        </w:rPr>
        <w:t xml:space="preserve"> najmniej postanowienia określone w zapytaniu ofertowym, dotyczący przedmiotu umowy Wykonawca wyda Zamawiającemu w dniu podpisania przez obydwie Strony protokołu zdawczo - odbiorczego.</w:t>
      </w:r>
    </w:p>
    <w:p w:rsidR="0037608F" w:rsidRDefault="0037608F" w:rsidP="0037608F">
      <w:pPr>
        <w:pStyle w:val="Akapitzlist"/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37608F">
        <w:rPr>
          <w:rFonts w:asciiTheme="majorHAnsi" w:eastAsiaTheme="minorHAnsi" w:hAnsiTheme="majorHAnsi" w:cs="Arial"/>
          <w:bCs/>
        </w:rPr>
        <w:t>Podpisanie przez Zamawiającego protokołu zdawczo-odbiorczego bez uwag nie wyklucza dochodzenia roszczeń z tytułu rękojmi i gwarancji w przypadku wykrycia wad lub usterek lub braków w przedmiocie umowy w terminie późniejszym</w:t>
      </w:r>
      <w:r>
        <w:rPr>
          <w:rFonts w:asciiTheme="majorHAnsi" w:eastAsiaTheme="minorHAnsi" w:hAnsiTheme="majorHAnsi" w:cs="Arial"/>
          <w:bCs/>
        </w:rPr>
        <w:t>.</w:t>
      </w:r>
    </w:p>
    <w:p w:rsidR="0037608F" w:rsidRDefault="0037608F" w:rsidP="0037608F">
      <w:pPr>
        <w:pStyle w:val="Akapitzlist"/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37608F">
        <w:rPr>
          <w:rFonts w:asciiTheme="majorHAnsi" w:eastAsiaTheme="minorHAnsi" w:hAnsiTheme="majorHAnsi" w:cs="Arial"/>
          <w:bCs/>
        </w:rPr>
        <w:t>W czasie powyższym w ramach gwarancji bądź rękojmi – według wyboru Zamawiającego, Wykonawca zobowiązany jest do usuwania usterek i awarii w działaniu dostarczonego pojazdu</w:t>
      </w:r>
      <w:r>
        <w:rPr>
          <w:rFonts w:asciiTheme="majorHAnsi" w:eastAsiaTheme="minorHAnsi" w:hAnsiTheme="majorHAnsi" w:cs="Arial"/>
          <w:bCs/>
        </w:rPr>
        <w:t>.</w:t>
      </w:r>
    </w:p>
    <w:p w:rsidR="0037608F" w:rsidRDefault="0037608F" w:rsidP="0037608F">
      <w:pPr>
        <w:pStyle w:val="Akapitzlist"/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37608F">
        <w:rPr>
          <w:rFonts w:asciiTheme="majorHAnsi" w:eastAsiaTheme="minorHAnsi" w:hAnsiTheme="majorHAnsi" w:cs="Arial"/>
          <w:bCs/>
        </w:rPr>
        <w:t xml:space="preserve">Czas reakcji na zgłoszenie awarii wynosił będzie 24 godziny, a w przypadku usterki </w:t>
      </w:r>
      <w:proofErr w:type="gramStart"/>
      <w:r w:rsidRPr="0037608F">
        <w:rPr>
          <w:rFonts w:asciiTheme="majorHAnsi" w:eastAsiaTheme="minorHAnsi" w:hAnsiTheme="majorHAnsi" w:cs="Arial"/>
          <w:bCs/>
        </w:rPr>
        <w:t>niewpływającej na jakość</w:t>
      </w:r>
      <w:proofErr w:type="gramEnd"/>
      <w:r w:rsidRPr="0037608F">
        <w:rPr>
          <w:rFonts w:asciiTheme="majorHAnsi" w:eastAsiaTheme="minorHAnsi" w:hAnsiTheme="majorHAnsi" w:cs="Arial"/>
          <w:bCs/>
        </w:rPr>
        <w:t xml:space="preserve"> działania dostarczonego pojazdu 36 godzin. Terminy reakcji liczone będą od daty zgłoszenia awarii.</w:t>
      </w:r>
    </w:p>
    <w:p w:rsidR="0037608F" w:rsidRPr="000B740D" w:rsidRDefault="0037608F" w:rsidP="0037608F">
      <w:pPr>
        <w:pStyle w:val="Akapitzlist"/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  <w:color w:val="000000" w:themeColor="text1"/>
        </w:rPr>
      </w:pPr>
      <w:r w:rsidRPr="0037608F">
        <w:rPr>
          <w:rFonts w:asciiTheme="majorHAnsi" w:eastAsiaTheme="minorHAnsi" w:hAnsiTheme="majorHAnsi" w:cs="Arial"/>
          <w:bCs/>
        </w:rPr>
        <w:t xml:space="preserve">W okresie udzielonej gwarancji usługi serwisowe będą odbywały się w autoryzowanej stacji obsługi </w:t>
      </w:r>
      <w:r w:rsidRPr="000B740D">
        <w:rPr>
          <w:rFonts w:asciiTheme="majorHAnsi" w:eastAsiaTheme="minorHAnsi" w:hAnsiTheme="majorHAnsi" w:cs="Arial"/>
          <w:bCs/>
          <w:color w:val="000000" w:themeColor="text1"/>
        </w:rPr>
        <w:t xml:space="preserve">dla oferowanego modelu położonego w odległości nie większej niż </w:t>
      </w:r>
      <w:r w:rsidR="000B740D" w:rsidRPr="000B740D">
        <w:rPr>
          <w:rFonts w:asciiTheme="majorHAnsi" w:eastAsiaTheme="minorHAnsi" w:hAnsiTheme="majorHAnsi" w:cs="Arial"/>
          <w:bCs/>
          <w:color w:val="000000" w:themeColor="text1"/>
        </w:rPr>
        <w:t>60</w:t>
      </w:r>
      <w:r w:rsidRPr="000B740D">
        <w:rPr>
          <w:rFonts w:asciiTheme="majorHAnsi" w:eastAsiaTheme="minorHAnsi" w:hAnsiTheme="majorHAnsi" w:cs="Arial"/>
          <w:bCs/>
          <w:color w:val="000000" w:themeColor="text1"/>
        </w:rPr>
        <w:t xml:space="preserve"> km od siedziby Zamawiającego.</w:t>
      </w:r>
    </w:p>
    <w:p w:rsidR="0037608F" w:rsidRDefault="0037608F" w:rsidP="0037608F">
      <w:pPr>
        <w:pStyle w:val="Akapitzlist"/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37608F">
        <w:rPr>
          <w:rFonts w:asciiTheme="majorHAnsi" w:eastAsiaTheme="minorHAnsi" w:hAnsiTheme="majorHAnsi" w:cs="Arial"/>
          <w:bCs/>
        </w:rPr>
        <w:t>W okresie gwarancji Zamawiający będzie zobowiązany do wykonywania bezpłatnego serwisu oraz bezpłatnych napraw lub wymiany na produkt wolny od wad</w:t>
      </w:r>
      <w:r>
        <w:rPr>
          <w:rFonts w:asciiTheme="majorHAnsi" w:eastAsiaTheme="minorHAnsi" w:hAnsiTheme="majorHAnsi" w:cs="Arial"/>
          <w:bCs/>
        </w:rPr>
        <w:t>.</w:t>
      </w:r>
    </w:p>
    <w:p w:rsidR="0037608F" w:rsidRPr="0095308F" w:rsidRDefault="0037608F" w:rsidP="0095308F">
      <w:pPr>
        <w:pStyle w:val="Akapitzlist"/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</w:p>
    <w:p w:rsidR="00BE71D8" w:rsidRPr="00232FFC" w:rsidRDefault="00B32C10" w:rsidP="00BE71D8">
      <w:pPr>
        <w:tabs>
          <w:tab w:val="right" w:pos="8089"/>
        </w:tabs>
        <w:spacing w:after="0"/>
        <w:jc w:val="center"/>
        <w:rPr>
          <w:rFonts w:asciiTheme="majorHAnsi" w:hAnsiTheme="majorHAnsi"/>
          <w:b/>
          <w:snapToGrid w:val="0"/>
          <w:color w:val="000000" w:themeColor="text1"/>
        </w:rPr>
      </w:pPr>
      <w:r w:rsidRPr="00232FFC">
        <w:rPr>
          <w:rFonts w:asciiTheme="majorHAnsi" w:hAnsiTheme="majorHAnsi"/>
          <w:b/>
          <w:snapToGrid w:val="0"/>
          <w:color w:val="000000" w:themeColor="text1"/>
        </w:rPr>
        <w:t xml:space="preserve">§ </w:t>
      </w:r>
      <w:r w:rsidR="007E22EC" w:rsidRPr="00232FFC">
        <w:rPr>
          <w:rFonts w:asciiTheme="majorHAnsi" w:hAnsiTheme="majorHAnsi"/>
          <w:b/>
          <w:snapToGrid w:val="0"/>
          <w:color w:val="000000" w:themeColor="text1"/>
        </w:rPr>
        <w:t>8</w:t>
      </w:r>
    </w:p>
    <w:p w:rsidR="00D76A44" w:rsidRDefault="00D76A44" w:rsidP="00CF7D34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D76A44">
        <w:rPr>
          <w:rFonts w:asciiTheme="majorHAnsi" w:hAnsiTheme="majorHAnsi" w:cs="Arial"/>
          <w:snapToGrid w:val="0"/>
        </w:rPr>
        <w:t>Strony postanawiają, iż obowiązującą formą odszkodowania stanowią kary umowne,</w:t>
      </w:r>
      <w:r w:rsidRPr="00D76A44">
        <w:rPr>
          <w:rFonts w:ascii="Times New Roman" w:eastAsiaTheme="minorHAnsi" w:hAnsi="Times New Roman" w:cs="Times New Roman"/>
          <w:lang w:eastAsia="en-US"/>
        </w:rPr>
        <w:t xml:space="preserve"> </w:t>
      </w:r>
      <w:r w:rsidR="007E22EC">
        <w:rPr>
          <w:rFonts w:ascii="Times New Roman" w:eastAsiaTheme="minorHAnsi" w:hAnsi="Times New Roman" w:cs="Times New Roman"/>
          <w:lang w:eastAsia="en-US"/>
        </w:rPr>
        <w:br/>
      </w:r>
      <w:r w:rsidRPr="00D76A44">
        <w:rPr>
          <w:rFonts w:asciiTheme="majorHAnsi" w:hAnsiTheme="majorHAnsi" w:cs="Arial"/>
          <w:snapToGrid w:val="0"/>
        </w:rPr>
        <w:t>z zastrzeżeniem ust. 4 niniejszego paragrafu</w:t>
      </w:r>
      <w:r w:rsidR="007E22EC">
        <w:rPr>
          <w:rFonts w:asciiTheme="majorHAnsi" w:hAnsiTheme="majorHAnsi" w:cs="Arial"/>
          <w:snapToGrid w:val="0"/>
        </w:rPr>
        <w:t>.</w:t>
      </w:r>
    </w:p>
    <w:p w:rsidR="00D76A44" w:rsidRDefault="00F47ED3" w:rsidP="00CF7D34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>
        <w:rPr>
          <w:rFonts w:asciiTheme="majorHAnsi" w:hAnsiTheme="majorHAnsi" w:cs="Arial"/>
          <w:snapToGrid w:val="0"/>
        </w:rPr>
        <w:t>Wykonawca</w:t>
      </w:r>
      <w:r w:rsidR="007E22EC" w:rsidRPr="007E22EC">
        <w:rPr>
          <w:rFonts w:asciiTheme="majorHAnsi" w:hAnsiTheme="majorHAnsi" w:cs="Arial"/>
          <w:snapToGrid w:val="0"/>
        </w:rPr>
        <w:t xml:space="preserve"> zapłaci Zamawiającemu kary umowne</w:t>
      </w:r>
      <w:r w:rsidR="007E22EC">
        <w:rPr>
          <w:rFonts w:asciiTheme="majorHAnsi" w:hAnsiTheme="majorHAnsi" w:cs="Arial"/>
          <w:snapToGrid w:val="0"/>
        </w:rPr>
        <w:t>:</w:t>
      </w:r>
    </w:p>
    <w:p w:rsidR="007E22EC" w:rsidRPr="007E22EC" w:rsidRDefault="007E22EC" w:rsidP="007E22EC">
      <w:pPr>
        <w:pStyle w:val="Default"/>
        <w:spacing w:after="148"/>
        <w:ind w:left="426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proofErr w:type="gramStart"/>
      <w:r w:rsidRPr="007E22EC">
        <w:rPr>
          <w:rFonts w:asciiTheme="majorHAnsi" w:hAnsiTheme="majorHAnsi" w:cs="Times New Roman"/>
          <w:color w:val="auto"/>
          <w:sz w:val="22"/>
          <w:szCs w:val="22"/>
        </w:rPr>
        <w:t>a</w:t>
      </w:r>
      <w:proofErr w:type="gramEnd"/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) za </w:t>
      </w:r>
      <w:r w:rsidR="00EE58E8">
        <w:rPr>
          <w:rFonts w:asciiTheme="majorHAnsi" w:hAnsiTheme="majorHAnsi" w:cs="Times New Roman"/>
          <w:color w:val="auto"/>
          <w:sz w:val="22"/>
          <w:szCs w:val="22"/>
        </w:rPr>
        <w:t>zwłokę</w:t>
      </w:r>
      <w:r w:rsidR="00EE58E8"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>w dostarczeniu przedmiotu umowy w wysokości 0,1</w:t>
      </w:r>
      <w:r w:rsidR="00232FFC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% wynagrodzenia umownego brutto za każdy dzień </w:t>
      </w:r>
      <w:r w:rsidR="00EE58E8">
        <w:rPr>
          <w:rFonts w:asciiTheme="majorHAnsi" w:hAnsiTheme="majorHAnsi" w:cs="Times New Roman"/>
          <w:color w:val="auto"/>
          <w:sz w:val="22"/>
          <w:szCs w:val="22"/>
        </w:rPr>
        <w:t>zwłoki</w:t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, </w:t>
      </w:r>
    </w:p>
    <w:p w:rsidR="007E22EC" w:rsidRPr="007E22EC" w:rsidRDefault="007E22EC" w:rsidP="007E22EC">
      <w:pPr>
        <w:pStyle w:val="Default"/>
        <w:spacing w:after="148"/>
        <w:ind w:left="426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proofErr w:type="gramStart"/>
      <w:r w:rsidRPr="007E22EC">
        <w:rPr>
          <w:rFonts w:asciiTheme="majorHAnsi" w:hAnsiTheme="majorHAnsi" w:cs="Times New Roman"/>
          <w:color w:val="auto"/>
          <w:sz w:val="22"/>
          <w:szCs w:val="22"/>
        </w:rPr>
        <w:t>b</w:t>
      </w:r>
      <w:proofErr w:type="gramEnd"/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) za </w:t>
      </w:r>
      <w:r w:rsidR="00EE58E8">
        <w:rPr>
          <w:rFonts w:asciiTheme="majorHAnsi" w:hAnsiTheme="majorHAnsi" w:cs="Times New Roman"/>
          <w:color w:val="auto"/>
          <w:sz w:val="22"/>
          <w:szCs w:val="22"/>
        </w:rPr>
        <w:t>zwłokę</w:t>
      </w:r>
      <w:r w:rsidR="00EE58E8"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>w usunięciu wad stwierdzonych przy odbiorze lub w okresie rękojmi i gwarancji w wysokości 0,1</w:t>
      </w:r>
      <w:r w:rsidR="00232FFC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% wynagrodzenia umownego brutto za każdy dzień </w:t>
      </w:r>
      <w:r w:rsidR="00EE58E8">
        <w:rPr>
          <w:rFonts w:asciiTheme="majorHAnsi" w:hAnsiTheme="majorHAnsi" w:cs="Times New Roman"/>
          <w:color w:val="auto"/>
          <w:sz w:val="22"/>
          <w:szCs w:val="22"/>
        </w:rPr>
        <w:t>zwłoki</w:t>
      </w:r>
      <w:r w:rsidR="00EE58E8"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licząc od dnia wyznaczonego na usunięcie wad, </w:t>
      </w:r>
    </w:p>
    <w:p w:rsidR="007E22EC" w:rsidRPr="007E22EC" w:rsidRDefault="007E22EC" w:rsidP="007E22EC">
      <w:pPr>
        <w:pStyle w:val="Default"/>
        <w:ind w:left="426"/>
        <w:jc w:val="both"/>
        <w:rPr>
          <w:rFonts w:asciiTheme="majorHAnsi" w:hAnsiTheme="majorHAnsi" w:cs="Times New Roman"/>
          <w:color w:val="FF0000"/>
          <w:sz w:val="22"/>
          <w:szCs w:val="22"/>
        </w:rPr>
      </w:pPr>
      <w:proofErr w:type="gramStart"/>
      <w:r w:rsidRPr="007E22EC">
        <w:rPr>
          <w:rFonts w:asciiTheme="majorHAnsi" w:hAnsiTheme="majorHAnsi" w:cs="Times New Roman"/>
          <w:color w:val="auto"/>
          <w:sz w:val="22"/>
          <w:szCs w:val="22"/>
        </w:rPr>
        <w:t>c</w:t>
      </w:r>
      <w:proofErr w:type="gramEnd"/>
      <w:r w:rsidRPr="007E22EC">
        <w:rPr>
          <w:rFonts w:asciiTheme="majorHAnsi" w:hAnsiTheme="majorHAnsi" w:cs="Times New Roman"/>
          <w:color w:val="auto"/>
          <w:sz w:val="22"/>
          <w:szCs w:val="22"/>
        </w:rPr>
        <w:t>) za odstąpienie od umowy z przyczyn zależnych od Dostawcy w wysokości 15</w:t>
      </w:r>
      <w:r w:rsidR="00232FFC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% wynagrodzenia umownego brutto, </w:t>
      </w:r>
      <w:r w:rsidRPr="00232FFC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wskazanego w </w:t>
      </w:r>
      <w:r w:rsidRPr="00232FFC">
        <w:rPr>
          <w:rFonts w:asciiTheme="majorHAnsi" w:hAnsiTheme="majorHAnsi" w:cs="Times New Roman"/>
          <w:bCs/>
          <w:color w:val="000000" w:themeColor="text1"/>
          <w:sz w:val="22"/>
          <w:szCs w:val="22"/>
        </w:rPr>
        <w:t>§</w:t>
      </w:r>
      <w:r w:rsidRPr="00232FFC">
        <w:rPr>
          <w:rFonts w:asciiTheme="majorHAnsi" w:hAnsiTheme="majorHAnsi" w:cs="Times New Roman"/>
          <w:b/>
          <w:bCs/>
          <w:color w:val="000000" w:themeColor="text1"/>
          <w:sz w:val="22"/>
          <w:szCs w:val="22"/>
        </w:rPr>
        <w:t xml:space="preserve"> </w:t>
      </w:r>
      <w:r w:rsidRPr="00232FFC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6 ust. 1. </w:t>
      </w:r>
    </w:p>
    <w:p w:rsidR="007E22EC" w:rsidRDefault="007E22EC" w:rsidP="00CF7D34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7E22EC">
        <w:rPr>
          <w:rFonts w:asciiTheme="majorHAnsi" w:hAnsiTheme="majorHAnsi" w:cs="Arial"/>
          <w:snapToGrid w:val="0"/>
        </w:rPr>
        <w:t xml:space="preserve">Zamawiający zapłaci </w:t>
      </w:r>
      <w:r w:rsidR="00F47ED3">
        <w:rPr>
          <w:rFonts w:asciiTheme="majorHAnsi" w:hAnsiTheme="majorHAnsi" w:cs="Arial"/>
          <w:snapToGrid w:val="0"/>
        </w:rPr>
        <w:t>Wykonawcy</w:t>
      </w:r>
      <w:r w:rsidRPr="007E22EC">
        <w:rPr>
          <w:rFonts w:asciiTheme="majorHAnsi" w:hAnsiTheme="majorHAnsi" w:cs="Arial"/>
          <w:snapToGrid w:val="0"/>
        </w:rPr>
        <w:t xml:space="preserve"> kary umowne z tytułu odstąpienia od umowy z przyczyn zależnych wyłącznie od Zamawiającego w wysokości 15</w:t>
      </w:r>
      <w:r w:rsidR="00232FFC">
        <w:rPr>
          <w:rFonts w:asciiTheme="majorHAnsi" w:hAnsiTheme="majorHAnsi" w:cs="Arial"/>
          <w:snapToGrid w:val="0"/>
        </w:rPr>
        <w:t xml:space="preserve"> </w:t>
      </w:r>
      <w:r w:rsidRPr="007E22EC">
        <w:rPr>
          <w:rFonts w:asciiTheme="majorHAnsi" w:hAnsiTheme="majorHAnsi" w:cs="Arial"/>
          <w:snapToGrid w:val="0"/>
        </w:rPr>
        <w:t xml:space="preserve">% wynagrodzenia umownego brutto </w:t>
      </w:r>
      <w:r>
        <w:rPr>
          <w:rFonts w:asciiTheme="majorHAnsi" w:hAnsiTheme="majorHAnsi" w:cs="Arial"/>
          <w:snapToGrid w:val="0"/>
        </w:rPr>
        <w:br/>
      </w:r>
      <w:r w:rsidRPr="007E22EC">
        <w:rPr>
          <w:rFonts w:asciiTheme="majorHAnsi" w:hAnsiTheme="majorHAnsi" w:cs="Arial"/>
          <w:snapToGrid w:val="0"/>
        </w:rPr>
        <w:t xml:space="preserve">z </w:t>
      </w:r>
      <w:r w:rsidRPr="00232FFC">
        <w:rPr>
          <w:rFonts w:asciiTheme="majorHAnsi" w:hAnsiTheme="majorHAnsi" w:cs="Arial"/>
          <w:snapToGrid w:val="0"/>
          <w:color w:val="000000" w:themeColor="text1"/>
        </w:rPr>
        <w:t xml:space="preserve">zastrzeżeniem </w:t>
      </w:r>
      <w:r w:rsidR="00232FFC" w:rsidRPr="00232FFC">
        <w:rPr>
          <w:rFonts w:asciiTheme="majorHAnsi" w:hAnsiTheme="majorHAnsi" w:cs="Arial"/>
          <w:snapToGrid w:val="0"/>
          <w:color w:val="000000" w:themeColor="text1"/>
        </w:rPr>
        <w:t xml:space="preserve">§ 10 </w:t>
      </w:r>
      <w:r w:rsidRPr="00232FFC">
        <w:rPr>
          <w:rFonts w:asciiTheme="majorHAnsi" w:hAnsiTheme="majorHAnsi" w:cs="Arial"/>
          <w:snapToGrid w:val="0"/>
          <w:color w:val="000000" w:themeColor="text1"/>
        </w:rPr>
        <w:t>niniejszej umowy.</w:t>
      </w:r>
    </w:p>
    <w:p w:rsidR="007E22EC" w:rsidRDefault="007E22EC" w:rsidP="00CF7D34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7E22EC">
        <w:rPr>
          <w:rFonts w:asciiTheme="majorHAnsi" w:hAnsiTheme="majorHAnsi" w:cs="Arial"/>
          <w:snapToGrid w:val="0"/>
        </w:rPr>
        <w:t xml:space="preserve">W przypadku, gdy zapłata kar umownych nie pokryje w całości szkody wynikającej </w:t>
      </w:r>
      <w:r>
        <w:rPr>
          <w:rFonts w:asciiTheme="majorHAnsi" w:hAnsiTheme="majorHAnsi" w:cs="Arial"/>
          <w:snapToGrid w:val="0"/>
        </w:rPr>
        <w:br/>
      </w:r>
      <w:r w:rsidRPr="007E22EC">
        <w:rPr>
          <w:rFonts w:asciiTheme="majorHAnsi" w:hAnsiTheme="majorHAnsi" w:cs="Arial"/>
          <w:snapToGrid w:val="0"/>
        </w:rPr>
        <w:t xml:space="preserve">z niewykonania lub nienależytego wykonania umowy, Strony mogą dochodzić odszkodowania </w:t>
      </w:r>
      <w:r>
        <w:rPr>
          <w:rFonts w:asciiTheme="majorHAnsi" w:hAnsiTheme="majorHAnsi" w:cs="Arial"/>
          <w:snapToGrid w:val="0"/>
        </w:rPr>
        <w:br/>
      </w:r>
      <w:r w:rsidRPr="007E22EC">
        <w:rPr>
          <w:rFonts w:asciiTheme="majorHAnsi" w:hAnsiTheme="majorHAnsi" w:cs="Arial"/>
          <w:snapToGrid w:val="0"/>
        </w:rPr>
        <w:t>na zasadach ogólnych.</w:t>
      </w:r>
    </w:p>
    <w:p w:rsidR="00BE71D8" w:rsidRPr="007E22EC" w:rsidRDefault="00BE71D8" w:rsidP="007E22EC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7E22EC">
        <w:rPr>
          <w:rFonts w:asciiTheme="majorHAnsi" w:hAnsiTheme="majorHAnsi" w:cs="Arial"/>
          <w:snapToGrid w:val="0"/>
        </w:rPr>
        <w:t>Wykonawca wyraża zgodę na potrącenie kar umownych z należnego mu wynagrodzenia.</w:t>
      </w:r>
    </w:p>
    <w:p w:rsidR="00BE71D8" w:rsidRPr="0028436F" w:rsidRDefault="00BE76F8" w:rsidP="00CF7D34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>
        <w:rPr>
          <w:rFonts w:asciiTheme="majorHAnsi" w:hAnsiTheme="majorHAnsi" w:cs="Arial"/>
          <w:snapToGrid w:val="0"/>
        </w:rPr>
        <w:t>Łączna maksymalna wysokość kar umownych, których mogą dochodzić strony, nie może przekroczyć 20</w:t>
      </w:r>
      <w:r w:rsidR="006B7B0D">
        <w:rPr>
          <w:rFonts w:asciiTheme="majorHAnsi" w:hAnsiTheme="majorHAnsi" w:cs="Arial"/>
          <w:snapToGrid w:val="0"/>
        </w:rPr>
        <w:t xml:space="preserve"> </w:t>
      </w:r>
      <w:bookmarkStart w:id="0" w:name="_GoBack"/>
      <w:bookmarkEnd w:id="0"/>
      <w:r>
        <w:rPr>
          <w:rFonts w:asciiTheme="majorHAnsi" w:hAnsiTheme="majorHAnsi" w:cs="Arial"/>
          <w:snapToGrid w:val="0"/>
        </w:rPr>
        <w:t>% wynagrodzenia brutto wskazanego w art. 6 ust. 1.</w:t>
      </w:r>
    </w:p>
    <w:p w:rsidR="00224D35" w:rsidRDefault="00BE71D8" w:rsidP="00CF7D34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28436F">
        <w:rPr>
          <w:rFonts w:asciiTheme="majorHAnsi" w:hAnsiTheme="majorHAnsi" w:cs="Arial"/>
          <w:snapToGrid w:val="0"/>
        </w:rPr>
        <w:t>Zamawiający może dochodzić jednocześnie kar umownych z różnych tytułów.</w:t>
      </w:r>
    </w:p>
    <w:p w:rsidR="00224D35" w:rsidRPr="00224D35" w:rsidRDefault="00224D35" w:rsidP="00CF7D34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224D35">
        <w:rPr>
          <w:rFonts w:asciiTheme="majorHAnsi" w:hAnsiTheme="majorHAnsi"/>
        </w:rPr>
        <w:t xml:space="preserve">Zamawiającemu przysługuje prawo odstąpienia od umowy, jeżeli Wykonawca </w:t>
      </w:r>
      <w:r w:rsidR="00BE76F8">
        <w:rPr>
          <w:rFonts w:asciiTheme="majorHAnsi" w:hAnsiTheme="majorHAnsi"/>
        </w:rPr>
        <w:t xml:space="preserve">jest w zwłoce </w:t>
      </w:r>
      <w:r w:rsidRPr="00224D35">
        <w:rPr>
          <w:rFonts w:asciiTheme="majorHAnsi" w:hAnsiTheme="majorHAnsi"/>
        </w:rPr>
        <w:t xml:space="preserve">z przekazaniem przedmiotu umowy ponad 7 dni w stosunku do terminu </w:t>
      </w:r>
      <w:r w:rsidRPr="00232FFC">
        <w:rPr>
          <w:rFonts w:asciiTheme="majorHAnsi" w:hAnsiTheme="majorHAnsi"/>
          <w:color w:val="000000" w:themeColor="text1"/>
        </w:rPr>
        <w:t xml:space="preserve">określonego </w:t>
      </w:r>
      <w:r w:rsidR="00F47ED3">
        <w:rPr>
          <w:rFonts w:asciiTheme="majorHAnsi" w:hAnsiTheme="majorHAnsi"/>
          <w:color w:val="000000" w:themeColor="text1"/>
        </w:rPr>
        <w:br/>
      </w:r>
      <w:r w:rsidRPr="00232FFC">
        <w:rPr>
          <w:rFonts w:asciiTheme="majorHAnsi" w:hAnsiTheme="majorHAnsi"/>
          <w:color w:val="000000" w:themeColor="text1"/>
        </w:rPr>
        <w:t xml:space="preserve">w § 4. </w:t>
      </w:r>
      <w:r w:rsidRPr="00224D35">
        <w:rPr>
          <w:rFonts w:asciiTheme="majorHAnsi" w:hAnsiTheme="majorHAnsi"/>
        </w:rPr>
        <w:t>Zamawiający może wykonać prawo odstąpienia w terminie 14 dni od wystąpienia przyczyny uzasadniającej odstąpienie od umowy.</w:t>
      </w:r>
    </w:p>
    <w:p w:rsidR="001B1A6C" w:rsidRPr="006536C6" w:rsidRDefault="00224D35" w:rsidP="001B1A6C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224D35">
        <w:rPr>
          <w:rFonts w:asciiTheme="majorHAnsi" w:hAnsiTheme="majorHAnsi"/>
        </w:rPr>
        <w:lastRenderedPageBreak/>
        <w:t>Odstąpienie Zamawiającego od umowy nie zwalnia Wykonawcy z obowiązku zapłaty kary umownej lub odszkodowania.</w:t>
      </w:r>
    </w:p>
    <w:p w:rsidR="000B740D" w:rsidRDefault="000B740D" w:rsidP="00061812">
      <w:pPr>
        <w:spacing w:after="0"/>
        <w:jc w:val="center"/>
        <w:rPr>
          <w:rFonts w:asciiTheme="majorHAnsi" w:hAnsiTheme="majorHAnsi" w:cs="Arial"/>
          <w:b/>
          <w:bCs/>
        </w:rPr>
      </w:pPr>
    </w:p>
    <w:p w:rsidR="001B1A6C" w:rsidRPr="001B1A6C" w:rsidRDefault="001B1A6C" w:rsidP="00061812">
      <w:pPr>
        <w:spacing w:after="0"/>
        <w:jc w:val="center"/>
        <w:rPr>
          <w:rFonts w:asciiTheme="majorHAnsi" w:hAnsiTheme="majorHAnsi" w:cs="Arial"/>
          <w:b/>
          <w:bCs/>
        </w:rPr>
      </w:pPr>
      <w:r w:rsidRPr="001B1A6C">
        <w:rPr>
          <w:rFonts w:asciiTheme="majorHAnsi" w:hAnsiTheme="majorHAnsi" w:cs="Arial"/>
          <w:b/>
          <w:bCs/>
        </w:rPr>
        <w:t xml:space="preserve">§ </w:t>
      </w:r>
      <w:r w:rsidR="00061812">
        <w:rPr>
          <w:rFonts w:asciiTheme="majorHAnsi" w:hAnsiTheme="majorHAnsi" w:cs="Arial"/>
          <w:b/>
          <w:bCs/>
        </w:rPr>
        <w:t>9</w:t>
      </w:r>
    </w:p>
    <w:p w:rsidR="001B1A6C" w:rsidRPr="006536C6" w:rsidRDefault="001B1A6C" w:rsidP="006536C6">
      <w:pPr>
        <w:spacing w:after="0"/>
        <w:jc w:val="both"/>
        <w:rPr>
          <w:rFonts w:asciiTheme="majorHAnsi" w:hAnsiTheme="majorHAnsi" w:cs="Arial"/>
          <w:bCs/>
        </w:rPr>
      </w:pPr>
      <w:r w:rsidRPr="006536C6">
        <w:rPr>
          <w:rFonts w:asciiTheme="majorHAnsi" w:hAnsiTheme="majorHAnsi" w:cs="Arial"/>
          <w:bCs/>
        </w:rPr>
        <w:t>W przypadku stwierdzenia wad dostarczonego przez Wykonawc</w:t>
      </w:r>
      <w:r w:rsidR="00061812" w:rsidRPr="006536C6">
        <w:rPr>
          <w:rFonts w:asciiTheme="majorHAnsi" w:hAnsiTheme="majorHAnsi" w:cs="Arial"/>
          <w:bCs/>
        </w:rPr>
        <w:t xml:space="preserve">ę przedmiotu umowy, Wykonawca </w:t>
      </w:r>
      <w:r w:rsidRPr="006536C6">
        <w:rPr>
          <w:rFonts w:asciiTheme="majorHAnsi" w:hAnsiTheme="majorHAnsi" w:cs="Arial"/>
          <w:bCs/>
        </w:rPr>
        <w:t>zobowiązany będzie do jego wymiany na nowy, wolny od wad w ciągu 14 dni roboczych licząc od dnia żądania Zamawiającego.</w:t>
      </w:r>
    </w:p>
    <w:p w:rsidR="007E22EC" w:rsidRPr="00232FFC" w:rsidRDefault="007E22EC" w:rsidP="007E22EC">
      <w:pPr>
        <w:keepLines/>
        <w:autoSpaceDE w:val="0"/>
        <w:spacing w:after="0"/>
        <w:jc w:val="center"/>
        <w:rPr>
          <w:rFonts w:asciiTheme="majorHAnsi" w:hAnsiTheme="majorHAnsi" w:cs="Times New Roman"/>
          <w:b/>
          <w:color w:val="000000" w:themeColor="text1"/>
        </w:rPr>
      </w:pPr>
      <w:r w:rsidRPr="00232FFC">
        <w:rPr>
          <w:rFonts w:asciiTheme="majorHAnsi" w:hAnsiTheme="majorHAnsi"/>
          <w:b/>
          <w:color w:val="000000" w:themeColor="text1"/>
        </w:rPr>
        <w:t xml:space="preserve">§ </w:t>
      </w:r>
      <w:r w:rsidR="00061812" w:rsidRPr="00232FFC">
        <w:rPr>
          <w:rFonts w:asciiTheme="majorHAnsi" w:hAnsiTheme="majorHAnsi"/>
          <w:b/>
          <w:color w:val="000000" w:themeColor="text1"/>
        </w:rPr>
        <w:t>10</w:t>
      </w:r>
    </w:p>
    <w:p w:rsidR="00BE71D8" w:rsidRPr="0028436F" w:rsidRDefault="00BE71D8" w:rsidP="00BE71D8">
      <w:pPr>
        <w:spacing w:after="0"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BE71D8" w:rsidRPr="0028436F" w:rsidRDefault="00BE71D8" w:rsidP="00CF7D34">
      <w:pPr>
        <w:pStyle w:val="Akapitzlist"/>
        <w:numPr>
          <w:ilvl w:val="0"/>
          <w:numId w:val="48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Zmianą powszechnie obowiązujących przepisów prawa lub wynikających 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BE71D8" w:rsidRPr="0028436F" w:rsidRDefault="00BE71D8" w:rsidP="00CF7D34">
      <w:pPr>
        <w:pStyle w:val="Akapitzlist"/>
        <w:numPr>
          <w:ilvl w:val="0"/>
          <w:numId w:val="48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Siłą wyższą – rozumianą</w:t>
      </w:r>
      <w:r w:rsidR="00A761A4">
        <w:rPr>
          <w:rFonts w:asciiTheme="majorHAnsi" w:hAnsiTheme="majorHAnsi" w:cs="Arial"/>
        </w:rPr>
        <w:t>,</w:t>
      </w:r>
      <w:r w:rsidRPr="0028436F">
        <w:rPr>
          <w:rFonts w:asciiTheme="majorHAnsi" w:hAnsiTheme="majorHAnsi" w:cs="Arial"/>
        </w:rPr>
        <w:t xml:space="preserve">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BE71D8" w:rsidRPr="0028436F" w:rsidRDefault="00BE71D8" w:rsidP="00CF7D34">
      <w:pPr>
        <w:pStyle w:val="Akapitzlist"/>
        <w:numPr>
          <w:ilvl w:val="0"/>
          <w:numId w:val="48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Zmian zapisanych w zaproszeniu do składania ofert.</w:t>
      </w:r>
    </w:p>
    <w:p w:rsidR="006536C6" w:rsidRDefault="006536C6" w:rsidP="00BE71D8">
      <w:pPr>
        <w:keepLines/>
        <w:autoSpaceDE w:val="0"/>
        <w:spacing w:after="0"/>
        <w:jc w:val="center"/>
        <w:rPr>
          <w:rFonts w:asciiTheme="majorHAnsi" w:hAnsiTheme="majorHAnsi"/>
          <w:b/>
          <w:color w:val="000000" w:themeColor="text1"/>
        </w:rPr>
      </w:pPr>
    </w:p>
    <w:p w:rsidR="00BE71D8" w:rsidRPr="00232FFC" w:rsidRDefault="00B32C10" w:rsidP="00BE71D8">
      <w:pPr>
        <w:keepLines/>
        <w:autoSpaceDE w:val="0"/>
        <w:spacing w:after="0"/>
        <w:jc w:val="center"/>
        <w:rPr>
          <w:rFonts w:asciiTheme="majorHAnsi" w:hAnsiTheme="majorHAnsi" w:cs="Times New Roman"/>
          <w:b/>
          <w:color w:val="000000" w:themeColor="text1"/>
        </w:rPr>
      </w:pPr>
      <w:r w:rsidRPr="00232FFC">
        <w:rPr>
          <w:rFonts w:asciiTheme="majorHAnsi" w:hAnsiTheme="majorHAnsi"/>
          <w:b/>
          <w:color w:val="000000" w:themeColor="text1"/>
        </w:rPr>
        <w:t>§ 1</w:t>
      </w:r>
      <w:r w:rsidR="00C870DE">
        <w:rPr>
          <w:rFonts w:asciiTheme="majorHAnsi" w:hAnsiTheme="majorHAnsi"/>
          <w:b/>
          <w:color w:val="000000" w:themeColor="text1"/>
        </w:rPr>
        <w:t>1</w:t>
      </w:r>
    </w:p>
    <w:p w:rsidR="007E22EC" w:rsidRPr="007E22EC" w:rsidRDefault="007E22EC" w:rsidP="007E22EC">
      <w:pPr>
        <w:pStyle w:val="Akapitzlist"/>
        <w:numPr>
          <w:ilvl w:val="1"/>
          <w:numId w:val="48"/>
        </w:numPr>
        <w:tabs>
          <w:tab w:val="clear" w:pos="1440"/>
          <w:tab w:val="num" w:pos="426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7E22EC">
        <w:rPr>
          <w:rFonts w:asciiTheme="majorHAnsi" w:eastAsiaTheme="minorHAnsi" w:hAnsiTheme="majorHAnsi" w:cs="Arial"/>
          <w:bCs/>
        </w:rPr>
        <w:t xml:space="preserve">Zamawiającemu przysługuje prawo odstąpienia od umowy bez płacenia kar umownych w razie wystąpienia istotnej zmiany okoliczności powodujących, że wykonanie umowy nie leży </w:t>
      </w:r>
      <w:r>
        <w:rPr>
          <w:rFonts w:asciiTheme="majorHAnsi" w:eastAsiaTheme="minorHAnsi" w:hAnsiTheme="majorHAnsi" w:cs="Arial"/>
          <w:bCs/>
        </w:rPr>
        <w:br/>
      </w:r>
      <w:r w:rsidRPr="007E22EC">
        <w:rPr>
          <w:rFonts w:asciiTheme="majorHAnsi" w:eastAsiaTheme="minorHAnsi" w:hAnsiTheme="majorHAnsi" w:cs="Arial"/>
          <w:bCs/>
        </w:rPr>
        <w:t>w interesie publicznym, czego nie można było przewidzieć w chwili zawarcia umowy lub dalsze jej wykonywanie może zagrozić istotnemu interesowi bezpieczeństwa państwa lub bezpieczeństwu publicznemu</w:t>
      </w:r>
      <w:r>
        <w:rPr>
          <w:rFonts w:asciiTheme="majorHAnsi" w:eastAsiaTheme="minorHAnsi" w:hAnsiTheme="majorHAnsi" w:cs="Arial"/>
          <w:bCs/>
        </w:rPr>
        <w:t>.</w:t>
      </w:r>
    </w:p>
    <w:p w:rsidR="007E22EC" w:rsidRPr="007E22EC" w:rsidRDefault="007E22EC" w:rsidP="007E22EC">
      <w:pPr>
        <w:pStyle w:val="Akapitzlist"/>
        <w:numPr>
          <w:ilvl w:val="1"/>
          <w:numId w:val="48"/>
        </w:numPr>
        <w:tabs>
          <w:tab w:val="clear" w:pos="1440"/>
          <w:tab w:val="num" w:pos="426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7E22EC">
        <w:rPr>
          <w:rFonts w:asciiTheme="majorHAnsi" w:eastAsiaTheme="minorHAnsi" w:hAnsiTheme="majorHAnsi" w:cs="Arial"/>
          <w:bCs/>
        </w:rPr>
        <w:t xml:space="preserve">Zamawiający może odstąpić od niniejszej umowy w terminie 30 dni od powzięcia wiadomości </w:t>
      </w:r>
      <w:r>
        <w:rPr>
          <w:rFonts w:asciiTheme="majorHAnsi" w:eastAsiaTheme="minorHAnsi" w:hAnsiTheme="majorHAnsi" w:cs="Arial"/>
          <w:bCs/>
        </w:rPr>
        <w:br/>
      </w:r>
      <w:r w:rsidRPr="007E22EC">
        <w:rPr>
          <w:rFonts w:asciiTheme="majorHAnsi" w:eastAsiaTheme="minorHAnsi" w:hAnsiTheme="majorHAnsi" w:cs="Arial"/>
          <w:bCs/>
        </w:rPr>
        <w:t>o tych okolicznościach. Odstąpienie od umowy powinno nastąpić w formie pisemnej pod rygorem nieważności z podaniem uzasadnienia.</w:t>
      </w:r>
    </w:p>
    <w:p w:rsidR="00BE71D8" w:rsidRPr="0028436F" w:rsidRDefault="00B32C10" w:rsidP="00BE71D8">
      <w:pPr>
        <w:spacing w:after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1</w:t>
      </w:r>
      <w:r w:rsidR="00C870DE">
        <w:rPr>
          <w:rFonts w:asciiTheme="majorHAnsi" w:hAnsiTheme="majorHAnsi"/>
          <w:b/>
          <w:bCs/>
        </w:rPr>
        <w:t>2</w:t>
      </w:r>
    </w:p>
    <w:p w:rsidR="00BE71D8" w:rsidRPr="0028436F" w:rsidRDefault="00BE71D8" w:rsidP="00BE71D8">
      <w:pPr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Strony wyłączają możliwość przelewu wierzytelności wynikającej z niniejszej umowy na osobę trzecią.</w:t>
      </w:r>
    </w:p>
    <w:p w:rsidR="00BE71D8" w:rsidRPr="0028436F" w:rsidRDefault="00B32C10" w:rsidP="00BE71D8">
      <w:pPr>
        <w:spacing w:after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1</w:t>
      </w:r>
      <w:r w:rsidR="00C870DE">
        <w:rPr>
          <w:rFonts w:asciiTheme="majorHAnsi" w:hAnsiTheme="majorHAnsi"/>
          <w:b/>
          <w:bCs/>
        </w:rPr>
        <w:t>3</w:t>
      </w:r>
    </w:p>
    <w:p w:rsidR="00CD4473" w:rsidRPr="00CD4473" w:rsidRDefault="000F33FB" w:rsidP="00CD4473">
      <w:pPr>
        <w:spacing w:after="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W sprawach nie</w:t>
      </w:r>
      <w:r w:rsidR="00BE71D8" w:rsidRPr="0028436F">
        <w:rPr>
          <w:rFonts w:asciiTheme="majorHAnsi" w:hAnsiTheme="majorHAnsi" w:cs="Arial"/>
          <w:bCs/>
        </w:rPr>
        <w:t>uregulowanych niniejszą umową zastosowanie mają przepisy ustawy z dnia 23.04.1964 Kodeks C</w:t>
      </w:r>
      <w:r w:rsidR="00CD4473">
        <w:rPr>
          <w:rFonts w:asciiTheme="majorHAnsi" w:hAnsiTheme="majorHAnsi" w:cs="Arial"/>
          <w:bCs/>
        </w:rPr>
        <w:t xml:space="preserve">ywilny (Dz. U. 2019 </w:t>
      </w:r>
      <w:proofErr w:type="gramStart"/>
      <w:r w:rsidR="00CD4473">
        <w:rPr>
          <w:rFonts w:asciiTheme="majorHAnsi" w:hAnsiTheme="majorHAnsi" w:cs="Arial"/>
          <w:bCs/>
        </w:rPr>
        <w:t>poz</w:t>
      </w:r>
      <w:proofErr w:type="gramEnd"/>
      <w:r w:rsidR="00CD4473">
        <w:rPr>
          <w:rFonts w:asciiTheme="majorHAnsi" w:hAnsiTheme="majorHAnsi" w:cs="Arial"/>
          <w:bCs/>
        </w:rPr>
        <w:t>. 1145).</w:t>
      </w:r>
    </w:p>
    <w:p w:rsidR="00CD4473" w:rsidRDefault="00CD4473" w:rsidP="00BE71D8">
      <w:pPr>
        <w:spacing w:after="0"/>
        <w:jc w:val="center"/>
        <w:rPr>
          <w:rFonts w:asciiTheme="majorHAnsi" w:hAnsiTheme="majorHAnsi"/>
          <w:b/>
          <w:bCs/>
        </w:rPr>
      </w:pPr>
    </w:p>
    <w:p w:rsidR="00BE71D8" w:rsidRPr="0028436F" w:rsidRDefault="00B32C10" w:rsidP="00BE71D8">
      <w:pPr>
        <w:spacing w:after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1</w:t>
      </w:r>
      <w:r w:rsidR="00C870DE">
        <w:rPr>
          <w:rFonts w:asciiTheme="majorHAnsi" w:hAnsiTheme="majorHAnsi"/>
          <w:b/>
          <w:bCs/>
        </w:rPr>
        <w:t>4</w:t>
      </w:r>
    </w:p>
    <w:p w:rsidR="00BE3936" w:rsidRPr="001B1A6C" w:rsidRDefault="00BE71D8" w:rsidP="001B1A6C">
      <w:pPr>
        <w:jc w:val="both"/>
        <w:rPr>
          <w:rFonts w:asciiTheme="majorHAnsi" w:hAnsiTheme="majorHAnsi"/>
        </w:rPr>
      </w:pPr>
      <w:r w:rsidRPr="0028436F">
        <w:rPr>
          <w:rFonts w:asciiTheme="majorHAnsi" w:hAnsiTheme="majorHAnsi"/>
        </w:rPr>
        <w:t>Ewentualne spory wynikłe na tle wykonywania niniejszej umowy Strony rozstrzygać będą polubownie, a w przypadku braku porozumienia poddadzą pod rozstrzygnięcie sądowi właściwe</w:t>
      </w:r>
      <w:r w:rsidR="00694E89">
        <w:rPr>
          <w:rFonts w:asciiTheme="majorHAnsi" w:hAnsiTheme="majorHAnsi"/>
        </w:rPr>
        <w:t>mu miejscowo dla Zamawiającego.</w:t>
      </w:r>
    </w:p>
    <w:p w:rsidR="00BE71D8" w:rsidRPr="0028436F" w:rsidRDefault="00B32C10" w:rsidP="00BE71D8">
      <w:pPr>
        <w:spacing w:after="0"/>
        <w:jc w:val="center"/>
        <w:rPr>
          <w:rFonts w:asciiTheme="majorHAnsi" w:eastAsia="Times New Roman" w:hAnsiTheme="majorHAnsi" w:cs="Arial"/>
          <w:b/>
          <w:bCs/>
        </w:rPr>
      </w:pPr>
      <w:r>
        <w:rPr>
          <w:rFonts w:asciiTheme="majorHAnsi" w:eastAsia="Times New Roman" w:hAnsiTheme="majorHAnsi" w:cs="Arial"/>
          <w:b/>
          <w:bCs/>
        </w:rPr>
        <w:t>§ 1</w:t>
      </w:r>
      <w:r w:rsidR="00C870DE">
        <w:rPr>
          <w:rFonts w:asciiTheme="majorHAnsi" w:eastAsia="Times New Roman" w:hAnsiTheme="majorHAnsi" w:cs="Arial"/>
          <w:b/>
          <w:bCs/>
        </w:rPr>
        <w:t>5</w:t>
      </w:r>
    </w:p>
    <w:p w:rsidR="00694E89" w:rsidRPr="00694E89" w:rsidRDefault="00BE71D8" w:rsidP="00694E89">
      <w:pPr>
        <w:jc w:val="both"/>
        <w:rPr>
          <w:rFonts w:asciiTheme="majorHAnsi" w:eastAsia="Times New Roman" w:hAnsiTheme="majorHAnsi" w:cs="Arial"/>
        </w:rPr>
      </w:pPr>
      <w:r w:rsidRPr="0028436F">
        <w:rPr>
          <w:rFonts w:asciiTheme="majorHAnsi" w:eastAsia="Times New Roman" w:hAnsiTheme="majorHAnsi" w:cs="Arial"/>
        </w:rPr>
        <w:t xml:space="preserve">Zamawiający oświadcza, że posiada status dużego przedsiębiorcy w rozumieniu art. 4 pkt 6) ustawy </w:t>
      </w:r>
      <w:r w:rsidR="000F33FB">
        <w:rPr>
          <w:rFonts w:asciiTheme="majorHAnsi" w:eastAsia="Times New Roman" w:hAnsiTheme="majorHAnsi" w:cs="Arial"/>
        </w:rPr>
        <w:br/>
      </w:r>
      <w:r w:rsidRPr="0028436F">
        <w:rPr>
          <w:rFonts w:asciiTheme="majorHAnsi" w:eastAsia="Times New Roman" w:hAnsiTheme="majorHAnsi" w:cs="Arial"/>
        </w:rPr>
        <w:t xml:space="preserve">z dnia 8 marca 2013 roku o przeciwdziałaniu nadmiernym opóźnieniom w transakcjach handlowych (Dz. U. </w:t>
      </w:r>
      <w:proofErr w:type="gramStart"/>
      <w:r w:rsidRPr="0028436F">
        <w:rPr>
          <w:rFonts w:asciiTheme="majorHAnsi" w:eastAsia="Times New Roman" w:hAnsiTheme="majorHAnsi" w:cs="Arial"/>
        </w:rPr>
        <w:t>z</w:t>
      </w:r>
      <w:proofErr w:type="gramEnd"/>
      <w:r w:rsidRPr="0028436F">
        <w:rPr>
          <w:rFonts w:asciiTheme="majorHAnsi" w:eastAsia="Times New Roman" w:hAnsiTheme="majorHAnsi" w:cs="Arial"/>
        </w:rPr>
        <w:t xml:space="preserve"> 2019</w:t>
      </w:r>
      <w:r w:rsidR="000F33FB">
        <w:rPr>
          <w:rFonts w:asciiTheme="majorHAnsi" w:eastAsia="Times New Roman" w:hAnsiTheme="majorHAnsi" w:cs="Arial"/>
        </w:rPr>
        <w:t xml:space="preserve"> </w:t>
      </w:r>
      <w:r w:rsidR="00694E89">
        <w:rPr>
          <w:rFonts w:asciiTheme="majorHAnsi" w:eastAsia="Times New Roman" w:hAnsiTheme="majorHAnsi" w:cs="Arial"/>
        </w:rPr>
        <w:t>r. poz. 118).</w:t>
      </w:r>
    </w:p>
    <w:p w:rsidR="00BE71D8" w:rsidRPr="0028436F" w:rsidRDefault="00B32C10" w:rsidP="00BE71D8">
      <w:pPr>
        <w:spacing w:after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lastRenderedPageBreak/>
        <w:t>§ 1</w:t>
      </w:r>
      <w:r w:rsidR="00C870DE">
        <w:rPr>
          <w:rFonts w:asciiTheme="majorHAnsi" w:hAnsiTheme="majorHAnsi"/>
          <w:b/>
          <w:bCs/>
        </w:rPr>
        <w:t>6</w:t>
      </w:r>
    </w:p>
    <w:p w:rsidR="00BE71D8" w:rsidRPr="0028436F" w:rsidRDefault="00BE71D8" w:rsidP="00CF7D34">
      <w:pPr>
        <w:numPr>
          <w:ilvl w:val="0"/>
          <w:numId w:val="50"/>
        </w:numPr>
        <w:tabs>
          <w:tab w:val="clear" w:pos="0"/>
          <w:tab w:val="num" w:pos="720"/>
        </w:tabs>
        <w:suppressAutoHyphens w:val="0"/>
        <w:autoSpaceDE w:val="0"/>
        <w:autoSpaceDN w:val="0"/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Stosownie do wymogu określonego w art. 13 ogólnego rozporządzenia o ochronie danych osobowych z dnia 27 kwietnia 2016 r. Wykonawca</w:t>
      </w:r>
      <w:r w:rsidRPr="0028436F">
        <w:rPr>
          <w:rFonts w:asciiTheme="majorHAnsi" w:hAnsiTheme="majorHAnsi" w:cs="Arial"/>
          <w:b/>
        </w:rPr>
        <w:t xml:space="preserve"> </w:t>
      </w:r>
      <w:r w:rsidRPr="0028436F">
        <w:rPr>
          <w:rFonts w:asciiTheme="majorHAnsi" w:hAnsiTheme="majorHAnsi" w:cs="Arial"/>
        </w:rPr>
        <w:t>został poinformowany, że</w:t>
      </w:r>
      <w:r w:rsidRPr="0028436F">
        <w:rPr>
          <w:rFonts w:asciiTheme="majorHAnsi" w:hAnsiTheme="majorHAnsi" w:cs="Arial"/>
          <w:b/>
        </w:rPr>
        <w:t>:</w:t>
      </w:r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28436F">
        <w:rPr>
          <w:rFonts w:asciiTheme="majorHAnsi" w:hAnsiTheme="majorHAnsi" w:cs="Arial"/>
        </w:rPr>
        <w:t>administratorem</w:t>
      </w:r>
      <w:proofErr w:type="gramEnd"/>
      <w:r w:rsidRPr="0028436F">
        <w:rPr>
          <w:rFonts w:asciiTheme="majorHAnsi" w:hAnsiTheme="majorHAnsi" w:cs="Arial"/>
        </w:rPr>
        <w:t xml:space="preserve"> jego danych osobowych jest Zakład Doskonalenia Zawodowego w Kielcach z siedzibą: 25-950 Kielce, ul. Paderewskiego 55,</w:t>
      </w:r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28436F">
        <w:rPr>
          <w:rFonts w:asciiTheme="majorHAnsi" w:hAnsiTheme="majorHAnsi" w:cs="Arial"/>
        </w:rPr>
        <w:t>kontakt</w:t>
      </w:r>
      <w:proofErr w:type="gramEnd"/>
      <w:r w:rsidRPr="0028436F">
        <w:rPr>
          <w:rFonts w:asciiTheme="majorHAnsi" w:hAnsiTheme="majorHAnsi" w:cs="Arial"/>
        </w:rPr>
        <w:t xml:space="preserve"> z Inspektorem Ochrony Danych możliwy jest pod adresem: </w:t>
      </w:r>
      <w:hyperlink r:id="rId9" w:history="1">
        <w:r w:rsidRPr="0028436F">
          <w:rPr>
            <w:rStyle w:val="Hipercze"/>
            <w:rFonts w:asciiTheme="majorHAnsi" w:hAnsiTheme="majorHAnsi" w:cs="Arial"/>
            <w:color w:val="auto"/>
          </w:rPr>
          <w:t>iod@zdz.kielce.pl</w:t>
        </w:r>
      </w:hyperlink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 xml:space="preserve">dane osobowe Wykonawcy przetwarzane będą w celu realizacji umowy na podstawie art. 6 ust. 1 lit. b ogólnego rozporządzenia o ochronie danych osobowych z dnia 27 kwietnia 2016 </w:t>
      </w:r>
      <w:proofErr w:type="gramStart"/>
      <w:r w:rsidRPr="0028436F">
        <w:rPr>
          <w:rFonts w:asciiTheme="majorHAnsi" w:hAnsiTheme="majorHAnsi" w:cs="Arial"/>
        </w:rPr>
        <w:t>r. ,</w:t>
      </w:r>
      <w:proofErr w:type="gramEnd"/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28436F">
        <w:rPr>
          <w:rFonts w:asciiTheme="majorHAnsi" w:hAnsiTheme="majorHAnsi" w:cs="Arial"/>
        </w:rPr>
        <w:t>dane</w:t>
      </w:r>
      <w:proofErr w:type="gramEnd"/>
      <w:r w:rsidRPr="0028436F">
        <w:rPr>
          <w:rFonts w:asciiTheme="majorHAnsi" w:hAnsiTheme="majorHAnsi" w:cs="Arial"/>
        </w:rPr>
        <w:t xml:space="preserve"> osobowe mogą być przekazywane innym organom i podmiotom wyłącznie na podstawie obowiązujących przepisów prawa,</w:t>
      </w:r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28436F">
        <w:rPr>
          <w:rFonts w:asciiTheme="majorHAnsi" w:hAnsiTheme="majorHAnsi" w:cs="Arial"/>
        </w:rPr>
        <w:t>dane</w:t>
      </w:r>
      <w:proofErr w:type="gramEnd"/>
      <w:r w:rsidRPr="0028436F">
        <w:rPr>
          <w:rFonts w:asciiTheme="majorHAnsi" w:hAnsiTheme="majorHAnsi" w:cs="Arial"/>
        </w:rPr>
        <w:t xml:space="preserve"> osobowe przechowywane będą przez okres 10 lat po ustaniu umowy,</w:t>
      </w:r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 xml:space="preserve">Wykonawca posiada prawo do dostępu do treści swoich </w:t>
      </w:r>
      <w:proofErr w:type="gramStart"/>
      <w:r w:rsidRPr="0028436F">
        <w:rPr>
          <w:rFonts w:asciiTheme="majorHAnsi" w:hAnsiTheme="majorHAnsi" w:cs="Arial"/>
        </w:rPr>
        <w:t>danych,  ich</w:t>
      </w:r>
      <w:proofErr w:type="gramEnd"/>
      <w:r w:rsidRPr="0028436F">
        <w:rPr>
          <w:rFonts w:asciiTheme="majorHAnsi" w:hAnsiTheme="majorHAnsi" w:cs="Arial"/>
        </w:rPr>
        <w:t xml:space="preserve"> sprostowania, lub ograniczenia przetwarzania,</w:t>
      </w:r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28436F">
        <w:rPr>
          <w:rFonts w:asciiTheme="majorHAnsi" w:hAnsiTheme="majorHAnsi" w:cs="Arial"/>
        </w:rPr>
        <w:t>podanie</w:t>
      </w:r>
      <w:proofErr w:type="gramEnd"/>
      <w:r w:rsidRPr="0028436F">
        <w:rPr>
          <w:rFonts w:asciiTheme="majorHAnsi" w:hAnsiTheme="majorHAnsi" w:cs="Arial"/>
        </w:rPr>
        <w:t xml:space="preserve"> danych osobowych przez Wykonawcę jest dobrowolne jednakże odmowa podania danych skutkuje odmową zawarcia umowy,</w:t>
      </w:r>
    </w:p>
    <w:p w:rsidR="001B1A6C" w:rsidRPr="00061812" w:rsidRDefault="00BE71D8" w:rsidP="00061812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Wykonawca zobowiązuje się do zachowania w tajemnicy danych osobowych osób, z którymi się zapoznał przy wykonywaniu umowy.</w:t>
      </w:r>
    </w:p>
    <w:p w:rsidR="006536C6" w:rsidRDefault="006536C6" w:rsidP="00BE71D8">
      <w:pPr>
        <w:spacing w:after="0"/>
        <w:jc w:val="center"/>
        <w:rPr>
          <w:rFonts w:asciiTheme="majorHAnsi" w:hAnsiTheme="majorHAnsi"/>
          <w:b/>
          <w:bCs/>
        </w:rPr>
      </w:pPr>
    </w:p>
    <w:p w:rsidR="00BE71D8" w:rsidRPr="0028436F" w:rsidRDefault="00B32C10" w:rsidP="00BE71D8">
      <w:pPr>
        <w:spacing w:after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1</w:t>
      </w:r>
      <w:r w:rsidR="00C870DE">
        <w:rPr>
          <w:rFonts w:asciiTheme="majorHAnsi" w:hAnsiTheme="majorHAnsi"/>
          <w:b/>
          <w:bCs/>
        </w:rPr>
        <w:t>7</w:t>
      </w:r>
    </w:p>
    <w:p w:rsidR="00BE71D8" w:rsidRDefault="00BE71D8" w:rsidP="000F33FB">
      <w:pPr>
        <w:pStyle w:val="Tekstpodstawowy"/>
        <w:rPr>
          <w:rFonts w:asciiTheme="majorHAnsi" w:hAnsiTheme="majorHAnsi"/>
          <w:bCs/>
          <w:sz w:val="22"/>
          <w:szCs w:val="22"/>
        </w:rPr>
      </w:pPr>
      <w:r w:rsidRPr="0028436F">
        <w:rPr>
          <w:rFonts w:asciiTheme="majorHAnsi" w:hAnsiTheme="majorHAnsi"/>
          <w:bCs/>
          <w:sz w:val="22"/>
          <w:szCs w:val="22"/>
        </w:rPr>
        <w:t>Umowa została sporządzona w dwóch jednobrzmiących egzemplarzach, po je</w:t>
      </w:r>
      <w:r w:rsidR="000F33FB">
        <w:rPr>
          <w:rFonts w:asciiTheme="majorHAnsi" w:hAnsiTheme="majorHAnsi"/>
          <w:bCs/>
          <w:sz w:val="22"/>
          <w:szCs w:val="22"/>
        </w:rPr>
        <w:t>dnym dla każdej ze stron umowy.</w:t>
      </w:r>
    </w:p>
    <w:p w:rsidR="000F33FB" w:rsidRDefault="000F33FB" w:rsidP="000F33FB">
      <w:pPr>
        <w:pStyle w:val="Tekstpodstawowy"/>
        <w:rPr>
          <w:rFonts w:asciiTheme="majorHAnsi" w:hAnsiTheme="majorHAnsi"/>
          <w:bCs/>
          <w:sz w:val="22"/>
          <w:szCs w:val="22"/>
        </w:rPr>
      </w:pPr>
    </w:p>
    <w:p w:rsidR="00694E89" w:rsidRPr="000F33FB" w:rsidRDefault="00694E89" w:rsidP="000F33FB">
      <w:pPr>
        <w:pStyle w:val="Tekstpodstawowy"/>
        <w:rPr>
          <w:rFonts w:asciiTheme="majorHAnsi" w:hAnsiTheme="majorHAnsi"/>
          <w:bCs/>
          <w:sz w:val="22"/>
          <w:szCs w:val="22"/>
        </w:rPr>
      </w:pPr>
    </w:p>
    <w:p w:rsidR="00BE71D8" w:rsidRPr="000F33FB" w:rsidRDefault="00BE71D8" w:rsidP="00BE71D8">
      <w:pPr>
        <w:jc w:val="both"/>
        <w:rPr>
          <w:rFonts w:asciiTheme="majorHAnsi" w:hAnsiTheme="majorHAnsi"/>
          <w:bCs/>
        </w:rPr>
      </w:pPr>
      <w:r w:rsidRPr="000F33FB">
        <w:rPr>
          <w:rFonts w:asciiTheme="majorHAnsi" w:hAnsiTheme="majorHAnsi"/>
          <w:bCs/>
        </w:rPr>
        <w:t>............................................</w:t>
      </w:r>
      <w:r w:rsidRPr="000F33FB">
        <w:rPr>
          <w:rFonts w:asciiTheme="majorHAnsi" w:hAnsiTheme="majorHAnsi"/>
          <w:bCs/>
        </w:rPr>
        <w:tab/>
      </w:r>
      <w:r w:rsidRPr="000F33FB">
        <w:rPr>
          <w:rFonts w:asciiTheme="majorHAnsi" w:hAnsiTheme="majorHAnsi"/>
          <w:bCs/>
        </w:rPr>
        <w:tab/>
      </w:r>
      <w:r w:rsidRPr="000F33FB">
        <w:rPr>
          <w:rFonts w:asciiTheme="majorHAnsi" w:hAnsiTheme="majorHAnsi"/>
          <w:bCs/>
        </w:rPr>
        <w:tab/>
      </w:r>
      <w:r w:rsidRPr="000F33FB">
        <w:rPr>
          <w:rFonts w:asciiTheme="majorHAnsi" w:hAnsiTheme="majorHAnsi"/>
          <w:bCs/>
        </w:rPr>
        <w:tab/>
      </w:r>
      <w:r w:rsidRPr="000F33FB">
        <w:rPr>
          <w:rFonts w:asciiTheme="majorHAnsi" w:hAnsiTheme="majorHAnsi"/>
          <w:bCs/>
        </w:rPr>
        <w:tab/>
      </w:r>
      <w:r w:rsidRPr="000F33FB">
        <w:rPr>
          <w:rFonts w:asciiTheme="majorHAnsi" w:hAnsiTheme="majorHAnsi"/>
          <w:bCs/>
        </w:rPr>
        <w:tab/>
        <w:t xml:space="preserve">     </w:t>
      </w:r>
      <w:r w:rsidR="000F33FB">
        <w:rPr>
          <w:rFonts w:asciiTheme="majorHAnsi" w:hAnsiTheme="majorHAnsi"/>
          <w:bCs/>
        </w:rPr>
        <w:t xml:space="preserve">           </w:t>
      </w:r>
      <w:r w:rsidRPr="000F33FB">
        <w:rPr>
          <w:rFonts w:asciiTheme="majorHAnsi" w:hAnsiTheme="majorHAnsi"/>
          <w:bCs/>
        </w:rPr>
        <w:t xml:space="preserve"> ........................…..................</w:t>
      </w:r>
    </w:p>
    <w:p w:rsidR="003F7D8B" w:rsidRPr="000B740D" w:rsidRDefault="000F33FB" w:rsidP="000B740D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</w:rPr>
        <w:t xml:space="preserve">     </w:t>
      </w:r>
      <w:proofErr w:type="gramStart"/>
      <w:r w:rsidR="00BE71D8" w:rsidRPr="000F33FB">
        <w:rPr>
          <w:rFonts w:asciiTheme="majorHAnsi" w:hAnsiTheme="majorHAnsi"/>
          <w:bCs/>
        </w:rPr>
        <w:t>ZAMAWIAJĄCY</w:t>
      </w:r>
      <w:r w:rsidR="00BE71D8" w:rsidRPr="000F33FB">
        <w:rPr>
          <w:rFonts w:asciiTheme="majorHAnsi" w:hAnsiTheme="majorHAnsi"/>
          <w:bCs/>
        </w:rPr>
        <w:tab/>
      </w:r>
      <w:r w:rsidR="00BE71D8" w:rsidRPr="000F33FB">
        <w:rPr>
          <w:rFonts w:asciiTheme="majorHAnsi" w:hAnsiTheme="majorHAnsi"/>
          <w:bCs/>
        </w:rPr>
        <w:tab/>
      </w:r>
      <w:r w:rsidR="00BE71D8" w:rsidRPr="000F33FB">
        <w:rPr>
          <w:rFonts w:asciiTheme="majorHAnsi" w:hAnsiTheme="majorHAnsi"/>
          <w:bCs/>
        </w:rPr>
        <w:tab/>
      </w:r>
      <w:r w:rsidR="00BE71D8" w:rsidRPr="000F33FB">
        <w:rPr>
          <w:rFonts w:asciiTheme="majorHAnsi" w:hAnsiTheme="majorHAnsi"/>
          <w:bCs/>
        </w:rPr>
        <w:tab/>
      </w:r>
      <w:r w:rsidR="00BE71D8" w:rsidRPr="000F33FB">
        <w:rPr>
          <w:rFonts w:asciiTheme="majorHAnsi" w:hAnsiTheme="majorHAnsi"/>
          <w:bCs/>
        </w:rPr>
        <w:tab/>
      </w:r>
      <w:r w:rsidR="00BE71D8" w:rsidRPr="000F33FB">
        <w:rPr>
          <w:rFonts w:asciiTheme="majorHAnsi" w:hAnsiTheme="majorHAnsi"/>
          <w:bCs/>
        </w:rPr>
        <w:tab/>
        <w:t xml:space="preserve">        </w:t>
      </w:r>
      <w:r w:rsidR="00BE71D8" w:rsidRPr="000F33FB">
        <w:rPr>
          <w:rFonts w:asciiTheme="majorHAnsi" w:hAnsiTheme="majorHAnsi"/>
          <w:bCs/>
        </w:rPr>
        <w:tab/>
        <w:t xml:space="preserve">         WYKONAWCA</w:t>
      </w:r>
      <w:proofErr w:type="gramEnd"/>
    </w:p>
    <w:sectPr w:rsidR="003F7D8B" w:rsidRPr="000B740D" w:rsidSect="006D3B8C">
      <w:headerReference w:type="default" r:id="rId10"/>
      <w:footerReference w:type="default" r:id="rId11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83" w:rsidRDefault="00E34383">
      <w:pPr>
        <w:spacing w:after="0" w:line="240" w:lineRule="auto"/>
      </w:pPr>
      <w:r>
        <w:separator/>
      </w:r>
    </w:p>
  </w:endnote>
  <w:endnote w:type="continuationSeparator" w:id="0">
    <w:p w:rsidR="00E34383" w:rsidRDefault="00E3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E8" w:rsidRPr="00CC0999" w:rsidRDefault="00EE58E8" w:rsidP="001131D5">
    <w:pPr>
      <w:pStyle w:val="Stopka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EE58E8" w:rsidRPr="00AC4CED" w:rsidRDefault="00EE58E8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EE58E8" w:rsidRPr="007948E3" w:rsidRDefault="006B7B0D" w:rsidP="007948E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83" w:rsidRDefault="00E34383">
      <w:pPr>
        <w:spacing w:after="0" w:line="240" w:lineRule="auto"/>
      </w:pPr>
      <w:r>
        <w:separator/>
      </w:r>
    </w:p>
  </w:footnote>
  <w:footnote w:type="continuationSeparator" w:id="0">
    <w:p w:rsidR="00E34383" w:rsidRDefault="00E34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E8" w:rsidRPr="00AC44B5" w:rsidRDefault="00EE58E8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EE58E8" w:rsidRDefault="00EE58E8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980EDB">
      <w:rPr>
        <w:noProof/>
        <w:lang w:eastAsia="pl-PL"/>
      </w:rPr>
      <w:drawing>
        <wp:inline distT="0" distB="0" distL="0" distR="0" wp14:anchorId="73E1ABE7" wp14:editId="338CA5E5">
          <wp:extent cx="5759450" cy="760323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58E8" w:rsidRPr="000431DA" w:rsidRDefault="00EE58E8" w:rsidP="0028436F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color w:val="000000" w:themeColor="text1"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 w:rsidRPr="000431DA">
      <w:rPr>
        <w:rFonts w:ascii="Cambria" w:hAnsi="Cambria" w:cs="Cambria"/>
        <w:b/>
        <w:color w:val="000000" w:themeColor="text1"/>
        <w:sz w:val="18"/>
        <w:szCs w:val="18"/>
        <w:u w:val="single"/>
        <w:lang w:eastAsia="pl-PL"/>
      </w:rPr>
      <w:t>48/ZK/2021/W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F19474E4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Theme="majorHAnsi" w:hAnsiTheme="majorHAnsi" w:hint="default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695C2A"/>
    <w:multiLevelType w:val="hybridMultilevel"/>
    <w:tmpl w:val="4D1A6F96"/>
    <w:lvl w:ilvl="0" w:tplc="57B88418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B491CB7"/>
    <w:multiLevelType w:val="hybridMultilevel"/>
    <w:tmpl w:val="A4840D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F8F0850"/>
    <w:multiLevelType w:val="hybridMultilevel"/>
    <w:tmpl w:val="8BCC99E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B922E508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4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>
    <w:nsid w:val="1A6C5DCA"/>
    <w:multiLevelType w:val="hybridMultilevel"/>
    <w:tmpl w:val="A6AEE3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6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CF70953"/>
    <w:multiLevelType w:val="hybridMultilevel"/>
    <w:tmpl w:val="A7D2C7B4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3B2B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1B32217"/>
    <w:multiLevelType w:val="hybridMultilevel"/>
    <w:tmpl w:val="151EA7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2D65555"/>
    <w:multiLevelType w:val="hybridMultilevel"/>
    <w:tmpl w:val="E4DA2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4A10F87"/>
    <w:multiLevelType w:val="hybridMultilevel"/>
    <w:tmpl w:val="CED8C672"/>
    <w:lvl w:ilvl="0" w:tplc="DD0E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F06666C"/>
    <w:multiLevelType w:val="hybridMultilevel"/>
    <w:tmpl w:val="BE72C9A6"/>
    <w:lvl w:ilvl="0" w:tplc="5E4278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08D78C6"/>
    <w:multiLevelType w:val="hybridMultilevel"/>
    <w:tmpl w:val="1B7A8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8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3">
    <w:nsid w:val="68C3600B"/>
    <w:multiLevelType w:val="multilevel"/>
    <w:tmpl w:val="BA364EB6"/>
    <w:lvl w:ilvl="0">
      <w:start w:val="1"/>
      <w:numFmt w:val="bullet"/>
      <w:lvlText w:val="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  <w:color w:val="auto"/>
      </w:r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24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5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27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B1D4B17"/>
    <w:multiLevelType w:val="hybridMultilevel"/>
    <w:tmpl w:val="079434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CE36228"/>
    <w:multiLevelType w:val="hybridMultilevel"/>
    <w:tmpl w:val="3D346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E013E46"/>
    <w:multiLevelType w:val="hybridMultilevel"/>
    <w:tmpl w:val="E4D2D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A00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17"/>
  </w:num>
  <w:num w:numId="4">
    <w:abstractNumId w:val="96"/>
  </w:num>
  <w:num w:numId="5">
    <w:abstractNumId w:val="113"/>
  </w:num>
  <w:num w:numId="6">
    <w:abstractNumId w:val="101"/>
  </w:num>
  <w:num w:numId="7">
    <w:abstractNumId w:val="116"/>
  </w:num>
  <w:num w:numId="8">
    <w:abstractNumId w:val="118"/>
  </w:num>
  <w:num w:numId="9">
    <w:abstractNumId w:val="120"/>
  </w:num>
  <w:num w:numId="10">
    <w:abstractNumId w:val="83"/>
  </w:num>
  <w:num w:numId="11">
    <w:abstractNumId w:val="124"/>
  </w:num>
  <w:num w:numId="12">
    <w:abstractNumId w:val="107"/>
  </w:num>
  <w:num w:numId="13">
    <w:abstractNumId w:val="89"/>
  </w:num>
  <w:num w:numId="14">
    <w:abstractNumId w:val="85"/>
  </w:num>
  <w:num w:numId="15">
    <w:abstractNumId w:val="95"/>
  </w:num>
  <w:num w:numId="16">
    <w:abstractNumId w:val="84"/>
  </w:num>
  <w:num w:numId="17">
    <w:abstractNumId w:val="114"/>
  </w:num>
  <w:num w:numId="18">
    <w:abstractNumId w:val="81"/>
  </w:num>
  <w:num w:numId="19">
    <w:abstractNumId w:val="97"/>
  </w:num>
  <w:num w:numId="20">
    <w:abstractNumId w:val="88"/>
  </w:num>
  <w:num w:numId="21">
    <w:abstractNumId w:val="128"/>
  </w:num>
  <w:num w:numId="22">
    <w:abstractNumId w:val="127"/>
  </w:num>
  <w:num w:numId="23">
    <w:abstractNumId w:val="92"/>
  </w:num>
  <w:num w:numId="24">
    <w:abstractNumId w:val="77"/>
  </w:num>
  <w:num w:numId="25">
    <w:abstractNumId w:val="100"/>
  </w:num>
  <w:num w:numId="2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6"/>
  </w:num>
  <w:num w:numId="28">
    <w:abstractNumId w:val="80"/>
  </w:num>
  <w:num w:numId="29">
    <w:abstractNumId w:val="75"/>
  </w:num>
  <w:num w:numId="30">
    <w:abstractNumId w:val="79"/>
  </w:num>
  <w:num w:numId="31">
    <w:abstractNumId w:val="74"/>
  </w:num>
  <w:num w:numId="32">
    <w:abstractNumId w:val="119"/>
  </w:num>
  <w:num w:numId="33">
    <w:abstractNumId w:val="129"/>
  </w:num>
  <w:num w:numId="34">
    <w:abstractNumId w:val="93"/>
  </w:num>
  <w:num w:numId="35">
    <w:abstractNumId w:val="91"/>
  </w:num>
  <w:num w:numId="36">
    <w:abstractNumId w:val="78"/>
  </w:num>
  <w:num w:numId="37">
    <w:abstractNumId w:val="115"/>
  </w:num>
  <w:num w:numId="38">
    <w:abstractNumId w:val="98"/>
  </w:num>
  <w:num w:numId="39">
    <w:abstractNumId w:val="109"/>
  </w:num>
  <w:num w:numId="40">
    <w:abstractNumId w:val="82"/>
  </w:num>
  <w:num w:numId="41">
    <w:abstractNumId w:val="73"/>
  </w:num>
  <w:num w:numId="42">
    <w:abstractNumId w:val="4"/>
    <w:lvlOverride w:ilvl="0">
      <w:startOverride w:val="1"/>
    </w:lvlOverride>
  </w:num>
  <w:num w:numId="4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</w:num>
  <w:num w:numId="5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2"/>
  </w:num>
  <w:num w:numId="53">
    <w:abstractNumId w:val="94"/>
  </w:num>
  <w:num w:numId="54">
    <w:abstractNumId w:val="105"/>
  </w:num>
  <w:num w:numId="55">
    <w:abstractNumId w:val="103"/>
  </w:num>
  <w:num w:numId="56">
    <w:abstractNumId w:val="130"/>
  </w:num>
  <w:num w:numId="57">
    <w:abstractNumId w:val="86"/>
  </w:num>
  <w:num w:numId="58">
    <w:abstractNumId w:val="76"/>
  </w:num>
  <w:num w:numId="59">
    <w:abstractNumId w:val="110"/>
  </w:num>
  <w:num w:numId="60">
    <w:abstractNumId w:val="104"/>
  </w:num>
  <w:num w:numId="61">
    <w:abstractNumId w:val="123"/>
  </w:num>
  <w:num w:numId="62">
    <w:abstractNumId w:val="131"/>
  </w:num>
  <w:num w:numId="63">
    <w:abstractNumId w:val="111"/>
  </w:num>
  <w:num w:numId="64">
    <w:abstractNumId w:val="9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06458"/>
    <w:rsid w:val="00006E73"/>
    <w:rsid w:val="00010261"/>
    <w:rsid w:val="000108CA"/>
    <w:rsid w:val="00021A91"/>
    <w:rsid w:val="00022FAA"/>
    <w:rsid w:val="00023EDF"/>
    <w:rsid w:val="00030015"/>
    <w:rsid w:val="00032FE1"/>
    <w:rsid w:val="0003608A"/>
    <w:rsid w:val="000374F1"/>
    <w:rsid w:val="00041BC8"/>
    <w:rsid w:val="00041E4B"/>
    <w:rsid w:val="000431DA"/>
    <w:rsid w:val="000450F4"/>
    <w:rsid w:val="0004701C"/>
    <w:rsid w:val="0004750E"/>
    <w:rsid w:val="00050B4F"/>
    <w:rsid w:val="00052E04"/>
    <w:rsid w:val="000555F3"/>
    <w:rsid w:val="000559CA"/>
    <w:rsid w:val="000578FD"/>
    <w:rsid w:val="00061812"/>
    <w:rsid w:val="00062323"/>
    <w:rsid w:val="00063886"/>
    <w:rsid w:val="00071953"/>
    <w:rsid w:val="00071DA3"/>
    <w:rsid w:val="00072C22"/>
    <w:rsid w:val="000837E4"/>
    <w:rsid w:val="00085280"/>
    <w:rsid w:val="00092CD3"/>
    <w:rsid w:val="0009396D"/>
    <w:rsid w:val="00093BB0"/>
    <w:rsid w:val="00097FE9"/>
    <w:rsid w:val="000A4201"/>
    <w:rsid w:val="000B0135"/>
    <w:rsid w:val="000B0A74"/>
    <w:rsid w:val="000B11F0"/>
    <w:rsid w:val="000B3D9B"/>
    <w:rsid w:val="000B48A9"/>
    <w:rsid w:val="000B740D"/>
    <w:rsid w:val="000C2A22"/>
    <w:rsid w:val="000C4B9A"/>
    <w:rsid w:val="000D6408"/>
    <w:rsid w:val="000D674A"/>
    <w:rsid w:val="000D7E24"/>
    <w:rsid w:val="000E55A4"/>
    <w:rsid w:val="000F0F53"/>
    <w:rsid w:val="000F33FB"/>
    <w:rsid w:val="000F4400"/>
    <w:rsid w:val="000F65E7"/>
    <w:rsid w:val="00100BB6"/>
    <w:rsid w:val="00110049"/>
    <w:rsid w:val="0011024E"/>
    <w:rsid w:val="00111EAE"/>
    <w:rsid w:val="001131D5"/>
    <w:rsid w:val="001158AB"/>
    <w:rsid w:val="00115EFD"/>
    <w:rsid w:val="0011634B"/>
    <w:rsid w:val="001179B6"/>
    <w:rsid w:val="00122E9E"/>
    <w:rsid w:val="00123FB9"/>
    <w:rsid w:val="001247F2"/>
    <w:rsid w:val="00126B89"/>
    <w:rsid w:val="001331A0"/>
    <w:rsid w:val="001466C1"/>
    <w:rsid w:val="00147D85"/>
    <w:rsid w:val="00150DD2"/>
    <w:rsid w:val="00153F7E"/>
    <w:rsid w:val="00156146"/>
    <w:rsid w:val="001565BF"/>
    <w:rsid w:val="00160B76"/>
    <w:rsid w:val="00161ABB"/>
    <w:rsid w:val="00161EC7"/>
    <w:rsid w:val="001625A2"/>
    <w:rsid w:val="00162911"/>
    <w:rsid w:val="00166E23"/>
    <w:rsid w:val="001722EB"/>
    <w:rsid w:val="00172A30"/>
    <w:rsid w:val="00172E43"/>
    <w:rsid w:val="001745D4"/>
    <w:rsid w:val="001819DA"/>
    <w:rsid w:val="00181DC0"/>
    <w:rsid w:val="001822D9"/>
    <w:rsid w:val="001956D2"/>
    <w:rsid w:val="0019636C"/>
    <w:rsid w:val="001A32BF"/>
    <w:rsid w:val="001A4B84"/>
    <w:rsid w:val="001A7090"/>
    <w:rsid w:val="001A7253"/>
    <w:rsid w:val="001B0105"/>
    <w:rsid w:val="001B110A"/>
    <w:rsid w:val="001B1975"/>
    <w:rsid w:val="001B1A6C"/>
    <w:rsid w:val="001C1667"/>
    <w:rsid w:val="001D07D8"/>
    <w:rsid w:val="001D1C66"/>
    <w:rsid w:val="001D3461"/>
    <w:rsid w:val="001E7564"/>
    <w:rsid w:val="001F06E7"/>
    <w:rsid w:val="001F67E9"/>
    <w:rsid w:val="001F6A9E"/>
    <w:rsid w:val="001F6D06"/>
    <w:rsid w:val="00203FBC"/>
    <w:rsid w:val="00205BEB"/>
    <w:rsid w:val="00214244"/>
    <w:rsid w:val="00215F73"/>
    <w:rsid w:val="00224500"/>
    <w:rsid w:val="00224D35"/>
    <w:rsid w:val="00225DF0"/>
    <w:rsid w:val="00226C54"/>
    <w:rsid w:val="0023076D"/>
    <w:rsid w:val="00232FFC"/>
    <w:rsid w:val="00243FCE"/>
    <w:rsid w:val="002448A2"/>
    <w:rsid w:val="00271BD0"/>
    <w:rsid w:val="0028251F"/>
    <w:rsid w:val="0028436F"/>
    <w:rsid w:val="002866B9"/>
    <w:rsid w:val="00290C0A"/>
    <w:rsid w:val="002A30CE"/>
    <w:rsid w:val="002A3CA1"/>
    <w:rsid w:val="002A55FE"/>
    <w:rsid w:val="002A6398"/>
    <w:rsid w:val="002B027A"/>
    <w:rsid w:val="002B2AB4"/>
    <w:rsid w:val="002B3C92"/>
    <w:rsid w:val="002C3A21"/>
    <w:rsid w:val="002C6E74"/>
    <w:rsid w:val="002C6FA9"/>
    <w:rsid w:val="002D089B"/>
    <w:rsid w:val="002D3277"/>
    <w:rsid w:val="002D34BF"/>
    <w:rsid w:val="002D350B"/>
    <w:rsid w:val="002D677E"/>
    <w:rsid w:val="002E2BA8"/>
    <w:rsid w:val="002E77FA"/>
    <w:rsid w:val="002F647E"/>
    <w:rsid w:val="002F74A9"/>
    <w:rsid w:val="00310A79"/>
    <w:rsid w:val="00310C4C"/>
    <w:rsid w:val="00312306"/>
    <w:rsid w:val="0032241B"/>
    <w:rsid w:val="00326BD6"/>
    <w:rsid w:val="00330395"/>
    <w:rsid w:val="00332E8E"/>
    <w:rsid w:val="00336877"/>
    <w:rsid w:val="003416FC"/>
    <w:rsid w:val="00346867"/>
    <w:rsid w:val="00357FD2"/>
    <w:rsid w:val="00360C2F"/>
    <w:rsid w:val="00363A3F"/>
    <w:rsid w:val="0037182E"/>
    <w:rsid w:val="00375FBD"/>
    <w:rsid w:val="0037608F"/>
    <w:rsid w:val="00384768"/>
    <w:rsid w:val="003909FE"/>
    <w:rsid w:val="00394350"/>
    <w:rsid w:val="00395C22"/>
    <w:rsid w:val="00395D53"/>
    <w:rsid w:val="00396DFE"/>
    <w:rsid w:val="003A4455"/>
    <w:rsid w:val="003A663C"/>
    <w:rsid w:val="003A69D2"/>
    <w:rsid w:val="003A74D7"/>
    <w:rsid w:val="003B1831"/>
    <w:rsid w:val="003B51C2"/>
    <w:rsid w:val="003B64F0"/>
    <w:rsid w:val="003C3766"/>
    <w:rsid w:val="003C621B"/>
    <w:rsid w:val="003D1F59"/>
    <w:rsid w:val="003D267D"/>
    <w:rsid w:val="003E1B44"/>
    <w:rsid w:val="003E3B0F"/>
    <w:rsid w:val="003F0371"/>
    <w:rsid w:val="003F06C0"/>
    <w:rsid w:val="003F65C9"/>
    <w:rsid w:val="003F7B7F"/>
    <w:rsid w:val="003F7D8B"/>
    <w:rsid w:val="004011A7"/>
    <w:rsid w:val="00401DB6"/>
    <w:rsid w:val="004063FB"/>
    <w:rsid w:val="00412C38"/>
    <w:rsid w:val="00413DAA"/>
    <w:rsid w:val="00417A68"/>
    <w:rsid w:val="004209F0"/>
    <w:rsid w:val="00422B11"/>
    <w:rsid w:val="00425E43"/>
    <w:rsid w:val="00430941"/>
    <w:rsid w:val="00432282"/>
    <w:rsid w:val="004352C9"/>
    <w:rsid w:val="00435C81"/>
    <w:rsid w:val="00436183"/>
    <w:rsid w:val="004405F5"/>
    <w:rsid w:val="00442E69"/>
    <w:rsid w:val="00444710"/>
    <w:rsid w:val="00446777"/>
    <w:rsid w:val="00447934"/>
    <w:rsid w:val="00451B0C"/>
    <w:rsid w:val="004552B0"/>
    <w:rsid w:val="0045576C"/>
    <w:rsid w:val="004612A0"/>
    <w:rsid w:val="00470F7A"/>
    <w:rsid w:val="00471BC4"/>
    <w:rsid w:val="00474943"/>
    <w:rsid w:val="0048039B"/>
    <w:rsid w:val="00483914"/>
    <w:rsid w:val="00495DA6"/>
    <w:rsid w:val="00496871"/>
    <w:rsid w:val="00496CC5"/>
    <w:rsid w:val="004A6596"/>
    <w:rsid w:val="004B1A8C"/>
    <w:rsid w:val="004B32E4"/>
    <w:rsid w:val="004B76C4"/>
    <w:rsid w:val="004C671D"/>
    <w:rsid w:val="004C6BAA"/>
    <w:rsid w:val="004C7B49"/>
    <w:rsid w:val="004D0A85"/>
    <w:rsid w:val="004D6B51"/>
    <w:rsid w:val="004D6C57"/>
    <w:rsid w:val="004E134D"/>
    <w:rsid w:val="004E176F"/>
    <w:rsid w:val="004E1945"/>
    <w:rsid w:val="004E2C85"/>
    <w:rsid w:val="004F028C"/>
    <w:rsid w:val="004F54C7"/>
    <w:rsid w:val="00503E03"/>
    <w:rsid w:val="00507DDB"/>
    <w:rsid w:val="00513DED"/>
    <w:rsid w:val="00530EA4"/>
    <w:rsid w:val="0053585D"/>
    <w:rsid w:val="0053654B"/>
    <w:rsid w:val="005427B5"/>
    <w:rsid w:val="00544AB1"/>
    <w:rsid w:val="00544FC4"/>
    <w:rsid w:val="005469FE"/>
    <w:rsid w:val="00550D08"/>
    <w:rsid w:val="0055563A"/>
    <w:rsid w:val="00556DC4"/>
    <w:rsid w:val="00561401"/>
    <w:rsid w:val="005665A6"/>
    <w:rsid w:val="00567035"/>
    <w:rsid w:val="00567486"/>
    <w:rsid w:val="00575572"/>
    <w:rsid w:val="00575AB2"/>
    <w:rsid w:val="005772FB"/>
    <w:rsid w:val="00582F2B"/>
    <w:rsid w:val="00584EC0"/>
    <w:rsid w:val="00585521"/>
    <w:rsid w:val="0058636B"/>
    <w:rsid w:val="005908BD"/>
    <w:rsid w:val="005924D8"/>
    <w:rsid w:val="00594F7D"/>
    <w:rsid w:val="00595613"/>
    <w:rsid w:val="005A1DCE"/>
    <w:rsid w:val="005B049F"/>
    <w:rsid w:val="005C0D1C"/>
    <w:rsid w:val="005C0EE5"/>
    <w:rsid w:val="005D53B6"/>
    <w:rsid w:val="005E4861"/>
    <w:rsid w:val="005F1163"/>
    <w:rsid w:val="005F2DA9"/>
    <w:rsid w:val="005F3F2D"/>
    <w:rsid w:val="005F574B"/>
    <w:rsid w:val="005F5885"/>
    <w:rsid w:val="006012B2"/>
    <w:rsid w:val="00601F05"/>
    <w:rsid w:val="006223A5"/>
    <w:rsid w:val="00626BA3"/>
    <w:rsid w:val="00627AC3"/>
    <w:rsid w:val="00631AB6"/>
    <w:rsid w:val="00635101"/>
    <w:rsid w:val="00635227"/>
    <w:rsid w:val="00637C44"/>
    <w:rsid w:val="00640BDD"/>
    <w:rsid w:val="0064128A"/>
    <w:rsid w:val="0064592F"/>
    <w:rsid w:val="006467E7"/>
    <w:rsid w:val="00651BC2"/>
    <w:rsid w:val="006536C6"/>
    <w:rsid w:val="006614C8"/>
    <w:rsid w:val="0066343B"/>
    <w:rsid w:val="00663D99"/>
    <w:rsid w:val="00665AD8"/>
    <w:rsid w:val="00665C48"/>
    <w:rsid w:val="00665D5A"/>
    <w:rsid w:val="006716DD"/>
    <w:rsid w:val="0067408B"/>
    <w:rsid w:val="00675019"/>
    <w:rsid w:val="00681FA4"/>
    <w:rsid w:val="00681FEC"/>
    <w:rsid w:val="006821A5"/>
    <w:rsid w:val="00683701"/>
    <w:rsid w:val="0068663E"/>
    <w:rsid w:val="00692E0C"/>
    <w:rsid w:val="00694E89"/>
    <w:rsid w:val="00697C57"/>
    <w:rsid w:val="006A0E8F"/>
    <w:rsid w:val="006A25CE"/>
    <w:rsid w:val="006B1634"/>
    <w:rsid w:val="006B4D44"/>
    <w:rsid w:val="006B684A"/>
    <w:rsid w:val="006B7B0D"/>
    <w:rsid w:val="006C0700"/>
    <w:rsid w:val="006C2665"/>
    <w:rsid w:val="006C37B5"/>
    <w:rsid w:val="006C502B"/>
    <w:rsid w:val="006C7C21"/>
    <w:rsid w:val="006D2200"/>
    <w:rsid w:val="006D3B8C"/>
    <w:rsid w:val="006D4D10"/>
    <w:rsid w:val="006D5C54"/>
    <w:rsid w:val="006D5FCF"/>
    <w:rsid w:val="006D60F9"/>
    <w:rsid w:val="006D735F"/>
    <w:rsid w:val="006E15F8"/>
    <w:rsid w:val="006E3C09"/>
    <w:rsid w:val="006E3E43"/>
    <w:rsid w:val="006E4E96"/>
    <w:rsid w:val="006F165E"/>
    <w:rsid w:val="007002B8"/>
    <w:rsid w:val="00700E58"/>
    <w:rsid w:val="00701CE7"/>
    <w:rsid w:val="007158A6"/>
    <w:rsid w:val="00716A2F"/>
    <w:rsid w:val="00725324"/>
    <w:rsid w:val="00731A70"/>
    <w:rsid w:val="00731B8F"/>
    <w:rsid w:val="007345F6"/>
    <w:rsid w:val="007352FE"/>
    <w:rsid w:val="00735317"/>
    <w:rsid w:val="00740AA9"/>
    <w:rsid w:val="00745E9D"/>
    <w:rsid w:val="0075337E"/>
    <w:rsid w:val="00753682"/>
    <w:rsid w:val="00754C9B"/>
    <w:rsid w:val="00761615"/>
    <w:rsid w:val="00762F75"/>
    <w:rsid w:val="00763E6B"/>
    <w:rsid w:val="007656F1"/>
    <w:rsid w:val="007661D3"/>
    <w:rsid w:val="007661FB"/>
    <w:rsid w:val="00770135"/>
    <w:rsid w:val="007728B4"/>
    <w:rsid w:val="00774FBB"/>
    <w:rsid w:val="00776BA0"/>
    <w:rsid w:val="00780170"/>
    <w:rsid w:val="00782DA8"/>
    <w:rsid w:val="00784218"/>
    <w:rsid w:val="0078586F"/>
    <w:rsid w:val="00785C5C"/>
    <w:rsid w:val="007904A1"/>
    <w:rsid w:val="0079172F"/>
    <w:rsid w:val="00792307"/>
    <w:rsid w:val="007948E3"/>
    <w:rsid w:val="00794A99"/>
    <w:rsid w:val="007971A7"/>
    <w:rsid w:val="007A3AEF"/>
    <w:rsid w:val="007A5169"/>
    <w:rsid w:val="007A538A"/>
    <w:rsid w:val="007B2AA8"/>
    <w:rsid w:val="007B5644"/>
    <w:rsid w:val="007B789E"/>
    <w:rsid w:val="007C0000"/>
    <w:rsid w:val="007C3133"/>
    <w:rsid w:val="007C440E"/>
    <w:rsid w:val="007D2227"/>
    <w:rsid w:val="007E22EC"/>
    <w:rsid w:val="007E6EE2"/>
    <w:rsid w:val="007F2FD9"/>
    <w:rsid w:val="007F38F2"/>
    <w:rsid w:val="007F4FD5"/>
    <w:rsid w:val="007F5303"/>
    <w:rsid w:val="007F65BA"/>
    <w:rsid w:val="007F7DC6"/>
    <w:rsid w:val="00802477"/>
    <w:rsid w:val="0080308B"/>
    <w:rsid w:val="00805ED0"/>
    <w:rsid w:val="00810899"/>
    <w:rsid w:val="00811D7A"/>
    <w:rsid w:val="00815038"/>
    <w:rsid w:val="008208E8"/>
    <w:rsid w:val="00827AC3"/>
    <w:rsid w:val="0083138A"/>
    <w:rsid w:val="00831E6D"/>
    <w:rsid w:val="008354B7"/>
    <w:rsid w:val="00842CE8"/>
    <w:rsid w:val="00843D8E"/>
    <w:rsid w:val="00844778"/>
    <w:rsid w:val="00844B0F"/>
    <w:rsid w:val="00844E79"/>
    <w:rsid w:val="00846FB6"/>
    <w:rsid w:val="00847A4D"/>
    <w:rsid w:val="00847F5E"/>
    <w:rsid w:val="008506C5"/>
    <w:rsid w:val="00853950"/>
    <w:rsid w:val="00861F54"/>
    <w:rsid w:val="008623E0"/>
    <w:rsid w:val="00866249"/>
    <w:rsid w:val="00867EAC"/>
    <w:rsid w:val="008701FC"/>
    <w:rsid w:val="00872017"/>
    <w:rsid w:val="0087260C"/>
    <w:rsid w:val="00873352"/>
    <w:rsid w:val="00880EDC"/>
    <w:rsid w:val="00881037"/>
    <w:rsid w:val="00885B72"/>
    <w:rsid w:val="00895F00"/>
    <w:rsid w:val="008A44E5"/>
    <w:rsid w:val="008A54D4"/>
    <w:rsid w:val="008B081D"/>
    <w:rsid w:val="008B34B3"/>
    <w:rsid w:val="008C2B61"/>
    <w:rsid w:val="008C326E"/>
    <w:rsid w:val="008C5A18"/>
    <w:rsid w:val="008D63D1"/>
    <w:rsid w:val="008D6E33"/>
    <w:rsid w:val="008E098B"/>
    <w:rsid w:val="008E0DC1"/>
    <w:rsid w:val="008E6D6B"/>
    <w:rsid w:val="008E7986"/>
    <w:rsid w:val="008F0537"/>
    <w:rsid w:val="008F13C5"/>
    <w:rsid w:val="008F1654"/>
    <w:rsid w:val="008F235D"/>
    <w:rsid w:val="008F2EFD"/>
    <w:rsid w:val="008F51D1"/>
    <w:rsid w:val="008F6FE3"/>
    <w:rsid w:val="00900C24"/>
    <w:rsid w:val="00901183"/>
    <w:rsid w:val="0090190C"/>
    <w:rsid w:val="009061B8"/>
    <w:rsid w:val="00916040"/>
    <w:rsid w:val="00916782"/>
    <w:rsid w:val="00924405"/>
    <w:rsid w:val="00925CF6"/>
    <w:rsid w:val="009265C3"/>
    <w:rsid w:val="009305DC"/>
    <w:rsid w:val="009329B3"/>
    <w:rsid w:val="00933B1E"/>
    <w:rsid w:val="00934822"/>
    <w:rsid w:val="00934F92"/>
    <w:rsid w:val="009351B5"/>
    <w:rsid w:val="0093578C"/>
    <w:rsid w:val="00937239"/>
    <w:rsid w:val="0094086C"/>
    <w:rsid w:val="0095143C"/>
    <w:rsid w:val="0095308F"/>
    <w:rsid w:val="009537EC"/>
    <w:rsid w:val="0096086B"/>
    <w:rsid w:val="0096672F"/>
    <w:rsid w:val="00966CE7"/>
    <w:rsid w:val="009675A1"/>
    <w:rsid w:val="009735D3"/>
    <w:rsid w:val="00974279"/>
    <w:rsid w:val="00975B45"/>
    <w:rsid w:val="009769FA"/>
    <w:rsid w:val="009800FF"/>
    <w:rsid w:val="009807A2"/>
    <w:rsid w:val="00980EDB"/>
    <w:rsid w:val="0098436E"/>
    <w:rsid w:val="0098584A"/>
    <w:rsid w:val="0098665E"/>
    <w:rsid w:val="00992F5A"/>
    <w:rsid w:val="009953CE"/>
    <w:rsid w:val="009A47F7"/>
    <w:rsid w:val="009B4266"/>
    <w:rsid w:val="009B595C"/>
    <w:rsid w:val="009B7398"/>
    <w:rsid w:val="009C05DF"/>
    <w:rsid w:val="009C1FEE"/>
    <w:rsid w:val="009C62CA"/>
    <w:rsid w:val="009E061B"/>
    <w:rsid w:val="009E2552"/>
    <w:rsid w:val="009E33FC"/>
    <w:rsid w:val="009E3F70"/>
    <w:rsid w:val="009E49FB"/>
    <w:rsid w:val="009F6A4C"/>
    <w:rsid w:val="009F6A72"/>
    <w:rsid w:val="009F6BD9"/>
    <w:rsid w:val="00A0263F"/>
    <w:rsid w:val="00A046BF"/>
    <w:rsid w:val="00A05101"/>
    <w:rsid w:val="00A07A08"/>
    <w:rsid w:val="00A07DA9"/>
    <w:rsid w:val="00A10465"/>
    <w:rsid w:val="00A11906"/>
    <w:rsid w:val="00A17531"/>
    <w:rsid w:val="00A21689"/>
    <w:rsid w:val="00A237E3"/>
    <w:rsid w:val="00A33555"/>
    <w:rsid w:val="00A34E45"/>
    <w:rsid w:val="00A35170"/>
    <w:rsid w:val="00A368D8"/>
    <w:rsid w:val="00A4211E"/>
    <w:rsid w:val="00A55209"/>
    <w:rsid w:val="00A61C97"/>
    <w:rsid w:val="00A65C42"/>
    <w:rsid w:val="00A67359"/>
    <w:rsid w:val="00A6767D"/>
    <w:rsid w:val="00A67710"/>
    <w:rsid w:val="00A70358"/>
    <w:rsid w:val="00A71867"/>
    <w:rsid w:val="00A71AE0"/>
    <w:rsid w:val="00A75DE6"/>
    <w:rsid w:val="00A761A4"/>
    <w:rsid w:val="00A8435D"/>
    <w:rsid w:val="00A87F33"/>
    <w:rsid w:val="00A92C1B"/>
    <w:rsid w:val="00A93FCF"/>
    <w:rsid w:val="00A975AD"/>
    <w:rsid w:val="00AA1F5A"/>
    <w:rsid w:val="00AB0345"/>
    <w:rsid w:val="00AB3AE9"/>
    <w:rsid w:val="00AB7CD6"/>
    <w:rsid w:val="00AC44B5"/>
    <w:rsid w:val="00AC47F4"/>
    <w:rsid w:val="00AC4CED"/>
    <w:rsid w:val="00AC5B91"/>
    <w:rsid w:val="00AD26E5"/>
    <w:rsid w:val="00AD59D8"/>
    <w:rsid w:val="00AD75D5"/>
    <w:rsid w:val="00AE1EED"/>
    <w:rsid w:val="00AE49CE"/>
    <w:rsid w:val="00AE5CE6"/>
    <w:rsid w:val="00AF3A2E"/>
    <w:rsid w:val="00AF3E9E"/>
    <w:rsid w:val="00AF6965"/>
    <w:rsid w:val="00B00F50"/>
    <w:rsid w:val="00B01C36"/>
    <w:rsid w:val="00B049B5"/>
    <w:rsid w:val="00B07A40"/>
    <w:rsid w:val="00B10EB3"/>
    <w:rsid w:val="00B142F6"/>
    <w:rsid w:val="00B159CF"/>
    <w:rsid w:val="00B15F32"/>
    <w:rsid w:val="00B17EE5"/>
    <w:rsid w:val="00B2103B"/>
    <w:rsid w:val="00B30DFF"/>
    <w:rsid w:val="00B32C10"/>
    <w:rsid w:val="00B3362B"/>
    <w:rsid w:val="00B4010C"/>
    <w:rsid w:val="00B41E58"/>
    <w:rsid w:val="00B4239A"/>
    <w:rsid w:val="00B445D5"/>
    <w:rsid w:val="00B47388"/>
    <w:rsid w:val="00B47C13"/>
    <w:rsid w:val="00B501FF"/>
    <w:rsid w:val="00B5052E"/>
    <w:rsid w:val="00B53486"/>
    <w:rsid w:val="00B54616"/>
    <w:rsid w:val="00B54C8E"/>
    <w:rsid w:val="00B61276"/>
    <w:rsid w:val="00B613CF"/>
    <w:rsid w:val="00B64F3E"/>
    <w:rsid w:val="00B669B8"/>
    <w:rsid w:val="00B70A67"/>
    <w:rsid w:val="00B82759"/>
    <w:rsid w:val="00B8323E"/>
    <w:rsid w:val="00B85FE0"/>
    <w:rsid w:val="00B867BA"/>
    <w:rsid w:val="00B93E8F"/>
    <w:rsid w:val="00BA0A85"/>
    <w:rsid w:val="00BA27AE"/>
    <w:rsid w:val="00BA5285"/>
    <w:rsid w:val="00BB0A4B"/>
    <w:rsid w:val="00BB2A6F"/>
    <w:rsid w:val="00BC2123"/>
    <w:rsid w:val="00BC3A43"/>
    <w:rsid w:val="00BC3C91"/>
    <w:rsid w:val="00BC66DA"/>
    <w:rsid w:val="00BC6721"/>
    <w:rsid w:val="00BD00DB"/>
    <w:rsid w:val="00BD2409"/>
    <w:rsid w:val="00BE3936"/>
    <w:rsid w:val="00BE4533"/>
    <w:rsid w:val="00BE6186"/>
    <w:rsid w:val="00BE71D8"/>
    <w:rsid w:val="00BE76F8"/>
    <w:rsid w:val="00BE7885"/>
    <w:rsid w:val="00C00D20"/>
    <w:rsid w:val="00C0309A"/>
    <w:rsid w:val="00C031BC"/>
    <w:rsid w:val="00C05E98"/>
    <w:rsid w:val="00C06783"/>
    <w:rsid w:val="00C150EC"/>
    <w:rsid w:val="00C1654C"/>
    <w:rsid w:val="00C178D9"/>
    <w:rsid w:val="00C328B2"/>
    <w:rsid w:val="00C34D69"/>
    <w:rsid w:val="00C36D9D"/>
    <w:rsid w:val="00C373E7"/>
    <w:rsid w:val="00C411E7"/>
    <w:rsid w:val="00C41A33"/>
    <w:rsid w:val="00C42806"/>
    <w:rsid w:val="00C439A3"/>
    <w:rsid w:val="00C460BB"/>
    <w:rsid w:val="00C46422"/>
    <w:rsid w:val="00C5130D"/>
    <w:rsid w:val="00C51950"/>
    <w:rsid w:val="00C53617"/>
    <w:rsid w:val="00C547E3"/>
    <w:rsid w:val="00C54ADC"/>
    <w:rsid w:val="00C56F8B"/>
    <w:rsid w:val="00C57416"/>
    <w:rsid w:val="00C62F39"/>
    <w:rsid w:val="00C73A34"/>
    <w:rsid w:val="00C772AA"/>
    <w:rsid w:val="00C77CDF"/>
    <w:rsid w:val="00C870DE"/>
    <w:rsid w:val="00C87CC5"/>
    <w:rsid w:val="00C9164C"/>
    <w:rsid w:val="00C93336"/>
    <w:rsid w:val="00C9649D"/>
    <w:rsid w:val="00CA1041"/>
    <w:rsid w:val="00CA7653"/>
    <w:rsid w:val="00CB1DA9"/>
    <w:rsid w:val="00CB2B92"/>
    <w:rsid w:val="00CB4376"/>
    <w:rsid w:val="00CB5578"/>
    <w:rsid w:val="00CC0999"/>
    <w:rsid w:val="00CC290F"/>
    <w:rsid w:val="00CC4732"/>
    <w:rsid w:val="00CC67D3"/>
    <w:rsid w:val="00CC6DDF"/>
    <w:rsid w:val="00CC7267"/>
    <w:rsid w:val="00CD0F98"/>
    <w:rsid w:val="00CD32B4"/>
    <w:rsid w:val="00CD4473"/>
    <w:rsid w:val="00CD6849"/>
    <w:rsid w:val="00CD721D"/>
    <w:rsid w:val="00CE5BE1"/>
    <w:rsid w:val="00CE5C08"/>
    <w:rsid w:val="00CF3DE2"/>
    <w:rsid w:val="00CF67AC"/>
    <w:rsid w:val="00CF7BA3"/>
    <w:rsid w:val="00CF7D34"/>
    <w:rsid w:val="00D0189F"/>
    <w:rsid w:val="00D06AC6"/>
    <w:rsid w:val="00D06D0B"/>
    <w:rsid w:val="00D1042C"/>
    <w:rsid w:val="00D12649"/>
    <w:rsid w:val="00D1583A"/>
    <w:rsid w:val="00D2383D"/>
    <w:rsid w:val="00D32668"/>
    <w:rsid w:val="00D32858"/>
    <w:rsid w:val="00D36266"/>
    <w:rsid w:val="00D41A34"/>
    <w:rsid w:val="00D42F11"/>
    <w:rsid w:val="00D475FD"/>
    <w:rsid w:val="00D5366C"/>
    <w:rsid w:val="00D55AC7"/>
    <w:rsid w:val="00D56BE0"/>
    <w:rsid w:val="00D67982"/>
    <w:rsid w:val="00D72A4C"/>
    <w:rsid w:val="00D73D4A"/>
    <w:rsid w:val="00D75740"/>
    <w:rsid w:val="00D76A44"/>
    <w:rsid w:val="00D80DD6"/>
    <w:rsid w:val="00D853D3"/>
    <w:rsid w:val="00D967B7"/>
    <w:rsid w:val="00DA045F"/>
    <w:rsid w:val="00DA0C2D"/>
    <w:rsid w:val="00DA5F05"/>
    <w:rsid w:val="00DA7136"/>
    <w:rsid w:val="00DC2B35"/>
    <w:rsid w:val="00DD2B85"/>
    <w:rsid w:val="00DD6A36"/>
    <w:rsid w:val="00DE491E"/>
    <w:rsid w:val="00DE7463"/>
    <w:rsid w:val="00DF21CF"/>
    <w:rsid w:val="00DF21FE"/>
    <w:rsid w:val="00DF3759"/>
    <w:rsid w:val="00DF4716"/>
    <w:rsid w:val="00E0155C"/>
    <w:rsid w:val="00E15399"/>
    <w:rsid w:val="00E23B1F"/>
    <w:rsid w:val="00E254C9"/>
    <w:rsid w:val="00E27F36"/>
    <w:rsid w:val="00E300EC"/>
    <w:rsid w:val="00E3154B"/>
    <w:rsid w:val="00E33E46"/>
    <w:rsid w:val="00E34383"/>
    <w:rsid w:val="00E35ED8"/>
    <w:rsid w:val="00E36C88"/>
    <w:rsid w:val="00E43AD2"/>
    <w:rsid w:val="00E44ACB"/>
    <w:rsid w:val="00E4752C"/>
    <w:rsid w:val="00E50ADC"/>
    <w:rsid w:val="00E53350"/>
    <w:rsid w:val="00E555B6"/>
    <w:rsid w:val="00E55F46"/>
    <w:rsid w:val="00E574DE"/>
    <w:rsid w:val="00E574F1"/>
    <w:rsid w:val="00E61BC6"/>
    <w:rsid w:val="00E64A63"/>
    <w:rsid w:val="00E660D4"/>
    <w:rsid w:val="00E67812"/>
    <w:rsid w:val="00E702E6"/>
    <w:rsid w:val="00E819B6"/>
    <w:rsid w:val="00E82183"/>
    <w:rsid w:val="00E86D52"/>
    <w:rsid w:val="00E87BEE"/>
    <w:rsid w:val="00E901EB"/>
    <w:rsid w:val="00E91932"/>
    <w:rsid w:val="00E92054"/>
    <w:rsid w:val="00EA0408"/>
    <w:rsid w:val="00EA0C03"/>
    <w:rsid w:val="00EA3487"/>
    <w:rsid w:val="00EB33C2"/>
    <w:rsid w:val="00EB6E23"/>
    <w:rsid w:val="00EC198E"/>
    <w:rsid w:val="00EC2CF2"/>
    <w:rsid w:val="00EC64D8"/>
    <w:rsid w:val="00ED36A6"/>
    <w:rsid w:val="00ED3D4C"/>
    <w:rsid w:val="00ED7BC2"/>
    <w:rsid w:val="00EE58E8"/>
    <w:rsid w:val="00EF18F9"/>
    <w:rsid w:val="00EF2333"/>
    <w:rsid w:val="00EF283D"/>
    <w:rsid w:val="00F02A67"/>
    <w:rsid w:val="00F03C55"/>
    <w:rsid w:val="00F04FF8"/>
    <w:rsid w:val="00F05B2F"/>
    <w:rsid w:val="00F05E0D"/>
    <w:rsid w:val="00F06BC0"/>
    <w:rsid w:val="00F07E21"/>
    <w:rsid w:val="00F1141F"/>
    <w:rsid w:val="00F13083"/>
    <w:rsid w:val="00F130AA"/>
    <w:rsid w:val="00F14A16"/>
    <w:rsid w:val="00F15832"/>
    <w:rsid w:val="00F166BB"/>
    <w:rsid w:val="00F17A7A"/>
    <w:rsid w:val="00F2011F"/>
    <w:rsid w:val="00F210EE"/>
    <w:rsid w:val="00F24DF1"/>
    <w:rsid w:val="00F259A6"/>
    <w:rsid w:val="00F25D63"/>
    <w:rsid w:val="00F31ADF"/>
    <w:rsid w:val="00F412CA"/>
    <w:rsid w:val="00F4251C"/>
    <w:rsid w:val="00F428DA"/>
    <w:rsid w:val="00F461A5"/>
    <w:rsid w:val="00F47ED3"/>
    <w:rsid w:val="00F52479"/>
    <w:rsid w:val="00F52F74"/>
    <w:rsid w:val="00F57E13"/>
    <w:rsid w:val="00F61266"/>
    <w:rsid w:val="00F64C8A"/>
    <w:rsid w:val="00F66068"/>
    <w:rsid w:val="00F701CC"/>
    <w:rsid w:val="00F77EF5"/>
    <w:rsid w:val="00F83C32"/>
    <w:rsid w:val="00F94298"/>
    <w:rsid w:val="00F97AF7"/>
    <w:rsid w:val="00FA30A6"/>
    <w:rsid w:val="00FB176C"/>
    <w:rsid w:val="00FD14C1"/>
    <w:rsid w:val="00FD2157"/>
    <w:rsid w:val="00FE2F7A"/>
    <w:rsid w:val="00FE3633"/>
    <w:rsid w:val="00FF58B7"/>
    <w:rsid w:val="00FF645B"/>
    <w:rsid w:val="00FF784B"/>
    <w:rsid w:val="0A275097"/>
    <w:rsid w:val="0AAD6C89"/>
    <w:rsid w:val="0AADB9D5"/>
    <w:rsid w:val="1C544338"/>
    <w:rsid w:val="1EC8E411"/>
    <w:rsid w:val="24C93BA8"/>
    <w:rsid w:val="2768AE4E"/>
    <w:rsid w:val="2B01FF88"/>
    <w:rsid w:val="2B33C267"/>
    <w:rsid w:val="2C9DCFE9"/>
    <w:rsid w:val="30CBC3AD"/>
    <w:rsid w:val="361A1C2A"/>
    <w:rsid w:val="39D1C785"/>
    <w:rsid w:val="3D84DB56"/>
    <w:rsid w:val="465CF037"/>
    <w:rsid w:val="48C199B0"/>
    <w:rsid w:val="53A3CE1A"/>
    <w:rsid w:val="574CFE83"/>
    <w:rsid w:val="62F751CC"/>
    <w:rsid w:val="69B6C3E8"/>
    <w:rsid w:val="6BC19697"/>
    <w:rsid w:val="6DF3DF8F"/>
    <w:rsid w:val="6EAF1082"/>
    <w:rsid w:val="703DE47C"/>
    <w:rsid w:val="70811503"/>
    <w:rsid w:val="7410DFC9"/>
    <w:rsid w:val="7A06CBA0"/>
    <w:rsid w:val="7DA58E6E"/>
    <w:rsid w:val="7DD4DED6"/>
    <w:rsid w:val="7E75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ED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0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EB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EB3"/>
    <w:rPr>
      <w:rFonts w:ascii="Calibri" w:eastAsia="Calibri" w:hAnsi="Calibri" w:cs="Calibri"/>
      <w:b/>
      <w:bCs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CF7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ED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0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EB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EB3"/>
    <w:rPr>
      <w:rFonts w:ascii="Calibri" w:eastAsia="Calibri" w:hAnsi="Calibri" w:cs="Calibri"/>
      <w:b/>
      <w:bCs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CF7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2EFE-48B4-422B-B834-EB4570EE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1844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12885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Arkadiusz Kasperczyk</cp:lastModifiedBy>
  <cp:revision>3</cp:revision>
  <cp:lastPrinted>2021-07-29T11:20:00Z</cp:lastPrinted>
  <dcterms:created xsi:type="dcterms:W3CDTF">2021-09-10T13:40:00Z</dcterms:created>
  <dcterms:modified xsi:type="dcterms:W3CDTF">2021-09-10T13:47:00Z</dcterms:modified>
</cp:coreProperties>
</file>