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E6B" w:rsidRPr="0028436F" w:rsidRDefault="001B110A" w:rsidP="00763E6B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 w:rsidRPr="0028436F">
        <w:rPr>
          <w:rFonts w:asciiTheme="majorHAnsi" w:hAnsiTheme="majorHAnsi"/>
          <w:b/>
          <w:smallCaps/>
        </w:rPr>
        <w:t xml:space="preserve">      </w:t>
      </w:r>
      <w:r w:rsidR="00763E6B" w:rsidRPr="0028436F">
        <w:rPr>
          <w:rFonts w:asciiTheme="majorHAnsi" w:hAnsiTheme="majorHAnsi"/>
          <w:b/>
          <w:smallCaps/>
        </w:rPr>
        <w:t xml:space="preserve">                                           </w:t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  <w:r w:rsidR="00763E6B" w:rsidRPr="0028436F">
        <w:rPr>
          <w:rFonts w:asciiTheme="majorHAnsi" w:hAnsiTheme="majorHAnsi"/>
          <w:b/>
          <w:smallCaps/>
        </w:rPr>
        <w:tab/>
      </w:r>
    </w:p>
    <w:p w:rsidR="003F7D8B" w:rsidRPr="0028436F" w:rsidRDefault="00763E6B" w:rsidP="001F76E5">
      <w:pPr>
        <w:tabs>
          <w:tab w:val="left" w:pos="5827"/>
        </w:tabs>
        <w:spacing w:after="0" w:line="240" w:lineRule="auto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  <w:smallCaps/>
        </w:rPr>
        <w:tab/>
      </w:r>
      <w:r w:rsidRPr="0028436F">
        <w:rPr>
          <w:rFonts w:asciiTheme="majorHAnsi" w:hAnsiTheme="majorHAnsi"/>
          <w:b/>
          <w:smallCaps/>
        </w:rPr>
        <w:tab/>
      </w:r>
    </w:p>
    <w:p w:rsidR="0045576C" w:rsidRPr="0028436F" w:rsidRDefault="0045576C" w:rsidP="00784218">
      <w:pPr>
        <w:spacing w:after="0" w:line="240" w:lineRule="auto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</w:rPr>
        <w:t>Załącznik nr 3</w:t>
      </w:r>
      <w:r w:rsidR="00E300EC" w:rsidRPr="0028436F">
        <w:rPr>
          <w:rFonts w:asciiTheme="majorHAnsi" w:hAnsiTheme="majorHAnsi"/>
          <w:b/>
        </w:rPr>
        <w:t xml:space="preserve"> </w:t>
      </w:r>
    </w:p>
    <w:p w:rsidR="00BA0A85" w:rsidRDefault="00BA0A85" w:rsidP="000D7E24">
      <w:pPr>
        <w:spacing w:after="0" w:line="240" w:lineRule="auto"/>
        <w:ind w:left="4820" w:firstLine="709"/>
        <w:rPr>
          <w:rFonts w:asciiTheme="majorHAnsi" w:hAnsiTheme="majorHAnsi" w:cs="Tahoma"/>
          <w:b/>
        </w:rPr>
      </w:pPr>
    </w:p>
    <w:p w:rsidR="00C411E7" w:rsidRPr="0028436F" w:rsidRDefault="0045576C" w:rsidP="000D7E24">
      <w:pPr>
        <w:spacing w:after="0" w:line="240" w:lineRule="auto"/>
        <w:ind w:left="4820" w:firstLine="709"/>
        <w:rPr>
          <w:rFonts w:asciiTheme="majorHAnsi" w:hAnsiTheme="majorHAnsi" w:cs="Tahoma"/>
          <w:b/>
        </w:rPr>
      </w:pPr>
      <w:r w:rsidRPr="0028436F">
        <w:rPr>
          <w:rFonts w:asciiTheme="majorHAnsi" w:hAnsiTheme="majorHAnsi" w:cs="Tahoma"/>
          <w:b/>
        </w:rPr>
        <w:t xml:space="preserve">Zamawiający: </w:t>
      </w:r>
    </w:p>
    <w:p w:rsidR="00CD0F98" w:rsidRPr="0028436F" w:rsidRDefault="00CD0F98" w:rsidP="00CD0F98">
      <w:pPr>
        <w:spacing w:after="0" w:line="240" w:lineRule="auto"/>
        <w:ind w:left="5529"/>
        <w:rPr>
          <w:rFonts w:asciiTheme="majorHAnsi" w:hAnsiTheme="majorHAnsi"/>
          <w:b/>
        </w:rPr>
      </w:pPr>
      <w:r w:rsidRPr="0028436F">
        <w:rPr>
          <w:rFonts w:asciiTheme="majorHAnsi" w:hAnsiTheme="majorHAnsi"/>
          <w:b/>
        </w:rPr>
        <w:t xml:space="preserve">Zakład Doskonalenia Zawodowego </w:t>
      </w:r>
      <w:r w:rsidRPr="0028436F">
        <w:rPr>
          <w:rFonts w:asciiTheme="majorHAnsi" w:hAnsiTheme="majorHAnsi"/>
          <w:b/>
        </w:rPr>
        <w:br/>
        <w:t xml:space="preserve">w Kielcach </w:t>
      </w:r>
      <w:r w:rsidRPr="0028436F">
        <w:rPr>
          <w:rFonts w:asciiTheme="majorHAnsi" w:hAnsiTheme="majorHAnsi"/>
          <w:b/>
        </w:rPr>
        <w:br/>
      </w:r>
      <w:r w:rsidRPr="0028436F">
        <w:rPr>
          <w:rFonts w:asciiTheme="majorHAnsi" w:hAnsiTheme="majorHAnsi"/>
        </w:rPr>
        <w:t>ul. Paderewskiego 55, 25-950 Kielce</w:t>
      </w:r>
    </w:p>
    <w:p w:rsidR="00CD0F98" w:rsidRPr="0028436F" w:rsidRDefault="00CD0F98" w:rsidP="00784218">
      <w:pPr>
        <w:spacing w:after="0" w:line="240" w:lineRule="auto"/>
        <w:ind w:left="5529"/>
        <w:jc w:val="center"/>
        <w:rPr>
          <w:rFonts w:asciiTheme="majorHAnsi" w:hAnsiTheme="majorHAnsi" w:cs="Tahoma"/>
          <w:b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D0F98" w:rsidRPr="0028436F" w:rsidTr="00776BA0">
        <w:trPr>
          <w:trHeight w:val="934"/>
        </w:trPr>
        <w:tc>
          <w:tcPr>
            <w:tcW w:w="3692" w:type="dxa"/>
            <w:vAlign w:val="center"/>
          </w:tcPr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CD0F98" w:rsidRPr="0028436F" w:rsidTr="00776BA0">
        <w:trPr>
          <w:trHeight w:val="365"/>
        </w:trPr>
        <w:tc>
          <w:tcPr>
            <w:tcW w:w="3692" w:type="dxa"/>
            <w:vAlign w:val="center"/>
          </w:tcPr>
          <w:p w:rsidR="00CD0F98" w:rsidRPr="0028436F" w:rsidRDefault="00CD0F98" w:rsidP="00776BA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8436F">
              <w:rPr>
                <w:rFonts w:asciiTheme="majorHAnsi" w:hAnsiTheme="majorHAnsi"/>
              </w:rPr>
              <w:t>Pieczęć / imię i nazwisko, adres Wykonawcy</w:t>
            </w:r>
          </w:p>
        </w:tc>
      </w:tr>
    </w:tbl>
    <w:p w:rsidR="00C411E7" w:rsidRPr="0028436F" w:rsidRDefault="00C411E7" w:rsidP="00784218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</w:p>
    <w:p w:rsidR="0045576C" w:rsidRPr="0028436F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28436F">
        <w:rPr>
          <w:rFonts w:asciiTheme="majorHAnsi" w:hAnsiTheme="majorHAnsi" w:cs="Tahoma"/>
          <w:b/>
          <w:u w:val="single"/>
        </w:rPr>
        <w:t xml:space="preserve">Oświadczenie </w:t>
      </w:r>
      <w:r w:rsidR="00C411E7" w:rsidRPr="0028436F">
        <w:rPr>
          <w:rFonts w:asciiTheme="majorHAnsi" w:hAnsiTheme="majorHAnsi" w:cs="Tahoma"/>
          <w:b/>
          <w:u w:val="single"/>
        </w:rPr>
        <w:t>W</w:t>
      </w:r>
      <w:r w:rsidRPr="0028436F">
        <w:rPr>
          <w:rFonts w:asciiTheme="majorHAnsi" w:hAnsiTheme="majorHAnsi" w:cs="Tahoma"/>
          <w:b/>
          <w:u w:val="single"/>
        </w:rPr>
        <w:t xml:space="preserve">ykonawcy </w:t>
      </w:r>
    </w:p>
    <w:p w:rsidR="0045576C" w:rsidRPr="0028436F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</w:rPr>
      </w:pPr>
    </w:p>
    <w:p w:rsidR="0045576C" w:rsidRPr="0028436F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u w:val="single"/>
        </w:rPr>
      </w:pPr>
      <w:r w:rsidRPr="0028436F">
        <w:rPr>
          <w:rFonts w:asciiTheme="majorHAnsi" w:hAnsiTheme="majorHAnsi" w:cs="Tahoma"/>
          <w:b/>
          <w:u w:val="single"/>
        </w:rPr>
        <w:t xml:space="preserve">DOTYCZĄCE SPEŁNIANIA WARUNKÓW UDZIAŁU W POSTĘPOWANIU </w:t>
      </w:r>
      <w:r w:rsidRPr="0028436F">
        <w:rPr>
          <w:rFonts w:asciiTheme="majorHAnsi" w:hAnsiTheme="majorHAnsi" w:cs="Tahoma"/>
          <w:b/>
          <w:u w:val="single"/>
        </w:rPr>
        <w:br/>
      </w:r>
    </w:p>
    <w:p w:rsidR="00A71AE0" w:rsidRPr="0028436F" w:rsidRDefault="0045576C" w:rsidP="00A71AE0">
      <w:pPr>
        <w:shd w:val="clear" w:color="auto" w:fill="EEECE1"/>
        <w:spacing w:after="0"/>
        <w:jc w:val="center"/>
        <w:rPr>
          <w:rFonts w:asciiTheme="majorHAnsi" w:eastAsia="Times New Roman" w:hAnsiTheme="majorHAnsi" w:cstheme="minorHAnsi"/>
        </w:rPr>
      </w:pPr>
      <w:r w:rsidRPr="0028436F">
        <w:rPr>
          <w:rFonts w:asciiTheme="majorHAnsi" w:hAnsiTheme="majorHAnsi" w:cs="Tahoma"/>
        </w:rPr>
        <w:t>Na potrzeby postępowania o udzielenie zamówienia publicznego pn.</w:t>
      </w:r>
      <w:r w:rsidRPr="0028436F">
        <w:rPr>
          <w:rFonts w:asciiTheme="majorHAnsi" w:eastAsia="Times New Roman" w:hAnsiTheme="majorHAnsi" w:cstheme="minorHAnsi"/>
        </w:rPr>
        <w:t xml:space="preserve">: </w:t>
      </w:r>
    </w:p>
    <w:p w:rsidR="00F461A5" w:rsidRPr="00F461A5" w:rsidRDefault="00F461A5" w:rsidP="00F461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r w:rsidRPr="00F461A5">
        <w:rPr>
          <w:rFonts w:asciiTheme="majorHAnsi" w:hAnsiTheme="majorHAnsi" w:cstheme="minorBidi"/>
          <w:b/>
          <w:bCs/>
          <w:color w:val="000000" w:themeColor="text1"/>
        </w:rPr>
        <w:t xml:space="preserve">„Zakup samochodu 9-osobowego dostosowanego </w:t>
      </w:r>
    </w:p>
    <w:p w:rsidR="00EA0408" w:rsidRDefault="00F461A5" w:rsidP="00F461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proofErr w:type="gramStart"/>
      <w:r w:rsidRPr="00F461A5">
        <w:rPr>
          <w:rFonts w:asciiTheme="majorHAnsi" w:hAnsiTheme="majorHAnsi" w:cstheme="minorBidi"/>
          <w:b/>
          <w:bCs/>
          <w:color w:val="000000" w:themeColor="text1"/>
        </w:rPr>
        <w:t>do</w:t>
      </w:r>
      <w:proofErr w:type="gramEnd"/>
      <w:r w:rsidRPr="00F461A5">
        <w:rPr>
          <w:rFonts w:asciiTheme="majorHAnsi" w:hAnsiTheme="majorHAnsi" w:cstheme="minorBidi"/>
          <w:b/>
          <w:bCs/>
          <w:color w:val="000000" w:themeColor="text1"/>
        </w:rPr>
        <w:t xml:space="preserve"> przewozu osób niepełnosprawnych</w:t>
      </w:r>
      <w:r w:rsidR="00EA0408" w:rsidRPr="00EA0408">
        <w:rPr>
          <w:rFonts w:asciiTheme="majorHAnsi" w:eastAsiaTheme="minorHAnsi" w:hAnsiTheme="majorHAnsi" w:cstheme="minorBidi"/>
          <w:b/>
          <w:bCs/>
          <w:color w:val="00000A"/>
          <w:lang w:eastAsia="en-US"/>
        </w:rPr>
        <w:t xml:space="preserve"> </w:t>
      </w:r>
      <w:r w:rsidR="00EA0408" w:rsidRPr="00EA0408">
        <w:rPr>
          <w:rFonts w:asciiTheme="majorHAnsi" w:hAnsiTheme="majorHAnsi" w:cstheme="minorBidi"/>
          <w:b/>
          <w:bCs/>
          <w:color w:val="000000" w:themeColor="text1"/>
        </w:rPr>
        <w:t xml:space="preserve">dla potrzeb </w:t>
      </w:r>
    </w:p>
    <w:p w:rsidR="00ED3D4C" w:rsidRPr="00F461A5" w:rsidRDefault="00EA0408" w:rsidP="00F461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Bidi"/>
          <w:b/>
          <w:bCs/>
          <w:color w:val="000000" w:themeColor="text1"/>
        </w:rPr>
      </w:pPr>
      <w:r w:rsidRPr="00EA0408">
        <w:rPr>
          <w:rFonts w:asciiTheme="majorHAnsi" w:hAnsiTheme="majorHAnsi" w:cstheme="minorBidi"/>
          <w:b/>
          <w:bCs/>
          <w:color w:val="000000" w:themeColor="text1"/>
        </w:rPr>
        <w:t>Zakładu Aktywności Zawodowej w Chmielniku</w:t>
      </w:r>
      <w:r w:rsidR="00F461A5" w:rsidRPr="00F461A5">
        <w:rPr>
          <w:rFonts w:asciiTheme="majorHAnsi" w:hAnsiTheme="majorHAnsi" w:cstheme="minorBidi"/>
          <w:b/>
          <w:bCs/>
          <w:color w:val="000000" w:themeColor="text1"/>
        </w:rPr>
        <w:t>”</w:t>
      </w:r>
    </w:p>
    <w:p w:rsidR="00F57E13" w:rsidRPr="00F57E13" w:rsidRDefault="00F57E13" w:rsidP="00F57E13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bCs/>
          <w:iCs/>
          <w:u w:val="single"/>
          <w:lang w:eastAsia="pl-PL"/>
        </w:rPr>
      </w:pPr>
      <w:proofErr w:type="gramStart"/>
      <w:r w:rsidRPr="00F57E13">
        <w:rPr>
          <w:rFonts w:asciiTheme="majorHAnsi" w:eastAsia="Times New Roman" w:hAnsiTheme="majorHAnsi"/>
          <w:iCs/>
          <w:lang w:eastAsia="pl-PL"/>
        </w:rPr>
        <w:t>realizowanego</w:t>
      </w:r>
      <w:proofErr w:type="gramEnd"/>
      <w:r w:rsidRPr="00F57E13">
        <w:rPr>
          <w:rFonts w:asciiTheme="majorHAnsi" w:eastAsia="Times New Roman" w:hAnsiTheme="majorHAnsi"/>
          <w:iCs/>
          <w:lang w:eastAsia="pl-PL"/>
        </w:rPr>
        <w:t xml:space="preserve"> w ramach dofinansowania ze środków Państwowego Funduszu Rehabilitacji Osób Niepełnosprawnych</w:t>
      </w:r>
      <w:r w:rsidRPr="00F57E13">
        <w:rPr>
          <w:rFonts w:asciiTheme="majorHAnsi" w:eastAsia="Times New Roman" w:hAnsiTheme="majorHAnsi"/>
          <w:b/>
          <w:iCs/>
          <w:u w:val="single"/>
          <w:lang w:eastAsia="pl-PL"/>
        </w:rPr>
        <w:t>.</w:t>
      </w:r>
    </w:p>
    <w:p w:rsidR="0045576C" w:rsidRPr="0028436F" w:rsidRDefault="0045576C" w:rsidP="00C411E7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u w:val="single"/>
          <w:lang w:val="it-IT" w:eastAsia="pl-PL"/>
        </w:rPr>
      </w:pPr>
    </w:p>
    <w:p w:rsidR="00C411E7" w:rsidRPr="0028436F" w:rsidRDefault="00C411E7" w:rsidP="00784218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45576C" w:rsidRPr="0028436F" w:rsidRDefault="0045576C" w:rsidP="00784218">
      <w:pPr>
        <w:spacing w:after="0" w:line="240" w:lineRule="auto"/>
        <w:jc w:val="both"/>
        <w:rPr>
          <w:rFonts w:asciiTheme="majorHAnsi" w:hAnsiTheme="majorHAnsi"/>
        </w:rPr>
      </w:pPr>
      <w:proofErr w:type="gramStart"/>
      <w:r w:rsidRPr="0028436F">
        <w:rPr>
          <w:rFonts w:asciiTheme="majorHAnsi" w:hAnsiTheme="majorHAnsi" w:cs="Tahoma"/>
        </w:rPr>
        <w:t>oświadczam</w:t>
      </w:r>
      <w:proofErr w:type="gramEnd"/>
      <w:r w:rsidRPr="0028436F">
        <w:rPr>
          <w:rFonts w:asciiTheme="majorHAnsi" w:hAnsiTheme="majorHAnsi" w:cs="Tahoma"/>
        </w:rPr>
        <w:t>, co następuje:</w:t>
      </w:r>
    </w:p>
    <w:p w:rsidR="0045576C" w:rsidRPr="0028436F" w:rsidRDefault="0045576C" w:rsidP="00784218">
      <w:pPr>
        <w:spacing w:after="0" w:line="240" w:lineRule="auto"/>
        <w:jc w:val="both"/>
        <w:rPr>
          <w:rFonts w:asciiTheme="majorHAnsi" w:hAnsiTheme="majorHAnsi" w:cs="Tahoma"/>
        </w:rPr>
      </w:pPr>
    </w:p>
    <w:p w:rsidR="0045576C" w:rsidRPr="0028436F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</w:rPr>
      </w:pPr>
      <w:r w:rsidRPr="0028436F">
        <w:rPr>
          <w:rFonts w:asciiTheme="majorHAnsi" w:hAnsiTheme="majorHAnsi" w:cs="Tahoma"/>
          <w:b/>
        </w:rPr>
        <w:t>INFORMACJA DOTYCZĄCA WYKONAWCY:</w:t>
      </w:r>
    </w:p>
    <w:p w:rsidR="0045576C" w:rsidRPr="0028436F" w:rsidRDefault="0045576C" w:rsidP="00784218">
      <w:pPr>
        <w:spacing w:after="0" w:line="240" w:lineRule="auto"/>
        <w:jc w:val="both"/>
        <w:rPr>
          <w:rFonts w:asciiTheme="majorHAnsi" w:hAnsiTheme="majorHAnsi" w:cs="Tahoma"/>
        </w:rPr>
      </w:pPr>
      <w:r w:rsidRPr="0028436F">
        <w:rPr>
          <w:rFonts w:asciiTheme="majorHAnsi" w:hAnsiTheme="majorHAnsi" w:cs="Tahoma"/>
        </w:rPr>
        <w:t>Oświadczam, że spełniam warunki udziału w postępowaniu określone przez zamawiającego</w:t>
      </w:r>
      <w:r w:rsidR="00C411E7" w:rsidRPr="0028436F">
        <w:rPr>
          <w:rFonts w:asciiTheme="majorHAnsi" w:hAnsiTheme="majorHAnsi" w:cs="Tahoma"/>
        </w:rPr>
        <w:t xml:space="preserve"> </w:t>
      </w:r>
      <w:r w:rsidRPr="0028436F">
        <w:rPr>
          <w:rFonts w:asciiTheme="majorHAnsi" w:hAnsiTheme="majorHAnsi" w:cs="Tahoma"/>
        </w:rPr>
        <w:t>w </w:t>
      </w:r>
      <w:r w:rsidR="00C411E7" w:rsidRPr="0028436F">
        <w:rPr>
          <w:rFonts w:asciiTheme="majorHAnsi" w:hAnsiTheme="majorHAnsi" w:cs="Tahoma"/>
        </w:rPr>
        <w:t>Z</w:t>
      </w:r>
      <w:r w:rsidRPr="0028436F">
        <w:rPr>
          <w:rFonts w:asciiTheme="majorHAnsi" w:hAnsiTheme="majorHAnsi" w:cs="Tahoma"/>
        </w:rPr>
        <w:t>aproszeniu do składania ofert.</w:t>
      </w:r>
    </w:p>
    <w:p w:rsidR="0045576C" w:rsidRPr="0028436F" w:rsidRDefault="0045576C" w:rsidP="00784218">
      <w:pPr>
        <w:spacing w:after="0" w:line="240" w:lineRule="auto"/>
        <w:jc w:val="both"/>
        <w:rPr>
          <w:rFonts w:asciiTheme="majorHAnsi" w:hAnsiTheme="majorHAnsi" w:cs="Tahoma"/>
        </w:rPr>
      </w:pPr>
    </w:p>
    <w:p w:rsidR="00C411E7" w:rsidRPr="0028436F" w:rsidRDefault="00C411E7" w:rsidP="00784218">
      <w:pPr>
        <w:spacing w:after="0" w:line="240" w:lineRule="auto"/>
        <w:jc w:val="both"/>
        <w:rPr>
          <w:rFonts w:asciiTheme="majorHAnsi" w:hAnsiTheme="majorHAnsi" w:cs="Tahoma"/>
        </w:rPr>
      </w:pPr>
    </w:p>
    <w:p w:rsidR="00681FEC" w:rsidRPr="0028436F" w:rsidRDefault="00681FEC" w:rsidP="00784218">
      <w:pPr>
        <w:spacing w:after="0" w:line="240" w:lineRule="auto"/>
        <w:jc w:val="both"/>
        <w:rPr>
          <w:rFonts w:asciiTheme="majorHAnsi" w:hAnsiTheme="majorHAnsi" w:cs="Tahoma"/>
        </w:rPr>
      </w:pPr>
    </w:p>
    <w:p w:rsidR="0045576C" w:rsidRPr="0028436F" w:rsidRDefault="0045576C" w:rsidP="00C411E7">
      <w:pPr>
        <w:spacing w:after="0" w:line="240" w:lineRule="auto"/>
        <w:jc w:val="right"/>
        <w:rPr>
          <w:rFonts w:asciiTheme="majorHAnsi" w:hAnsiTheme="majorHAnsi" w:cs="Tahoma"/>
        </w:rPr>
      </w:pPr>
      <w:r w:rsidRPr="0028436F">
        <w:rPr>
          <w:rFonts w:asciiTheme="majorHAnsi" w:hAnsiTheme="majorHAnsi" w:cs="Tahoma"/>
        </w:rPr>
        <w:t>…………………………………………</w:t>
      </w:r>
    </w:p>
    <w:p w:rsidR="0045576C" w:rsidRPr="0028436F" w:rsidRDefault="00C411E7" w:rsidP="00C411E7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</w:rPr>
      </w:pPr>
      <w:r w:rsidRPr="0028436F">
        <w:rPr>
          <w:rFonts w:asciiTheme="majorHAnsi" w:hAnsiTheme="majorHAnsi" w:cs="Tahoma"/>
          <w:i/>
        </w:rPr>
        <w:t xml:space="preserve">                            </w:t>
      </w:r>
      <w:r w:rsidR="0045576C" w:rsidRPr="0028436F">
        <w:rPr>
          <w:rFonts w:asciiTheme="majorHAnsi" w:hAnsiTheme="majorHAnsi" w:cs="Tahoma"/>
          <w:i/>
        </w:rPr>
        <w:t>(podpis)</w:t>
      </w:r>
    </w:p>
    <w:p w:rsidR="0045576C" w:rsidRPr="0028436F" w:rsidRDefault="0045576C" w:rsidP="00784218">
      <w:pPr>
        <w:spacing w:after="0" w:line="240" w:lineRule="auto"/>
        <w:rPr>
          <w:rFonts w:asciiTheme="majorHAnsi" w:hAnsiTheme="majorHAnsi"/>
        </w:rPr>
      </w:pPr>
    </w:p>
    <w:p w:rsidR="006D3B8C" w:rsidRPr="0028436F" w:rsidRDefault="006D3B8C" w:rsidP="00784218">
      <w:pPr>
        <w:spacing w:after="0" w:line="240" w:lineRule="auto"/>
        <w:rPr>
          <w:rFonts w:asciiTheme="majorHAnsi" w:hAnsiTheme="majorHAnsi"/>
        </w:rPr>
      </w:pPr>
    </w:p>
    <w:p w:rsidR="00442E69" w:rsidRPr="0028436F" w:rsidRDefault="00442E69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442E69" w:rsidRPr="0028436F" w:rsidRDefault="00442E69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442E69" w:rsidRPr="0028436F" w:rsidRDefault="00442E69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0D7E24" w:rsidRPr="0028436F" w:rsidRDefault="000D7E24" w:rsidP="00784218">
      <w:pPr>
        <w:spacing w:after="0" w:line="240" w:lineRule="auto"/>
        <w:rPr>
          <w:rFonts w:asciiTheme="majorHAnsi" w:hAnsiTheme="majorHAnsi" w:cs="Tahoma"/>
          <w:b/>
        </w:rPr>
      </w:pPr>
    </w:p>
    <w:p w:rsidR="000B740D" w:rsidRPr="0028436F" w:rsidRDefault="000B740D" w:rsidP="00784218">
      <w:pPr>
        <w:spacing w:after="0" w:line="240" w:lineRule="auto"/>
        <w:rPr>
          <w:rFonts w:asciiTheme="majorHAnsi" w:hAnsiTheme="majorHAnsi" w:cs="Tahoma"/>
          <w:b/>
        </w:rPr>
      </w:pPr>
      <w:bookmarkStart w:id="0" w:name="_GoBack"/>
      <w:bookmarkEnd w:id="0"/>
    </w:p>
    <w:sectPr w:rsidR="000B740D" w:rsidRPr="0028436F" w:rsidSect="006D3B8C">
      <w:headerReference w:type="default" r:id="rId9"/>
      <w:footerReference w:type="default" r:id="rId10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90" w:rsidRDefault="000B2690">
      <w:pPr>
        <w:spacing w:after="0" w:line="240" w:lineRule="auto"/>
      </w:pPr>
      <w:r>
        <w:separator/>
      </w:r>
    </w:p>
  </w:endnote>
  <w:endnote w:type="continuationSeparator" w:id="0">
    <w:p w:rsidR="000B2690" w:rsidRDefault="000B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CC0999" w:rsidRDefault="000B2690" w:rsidP="001131D5">
    <w:pPr>
      <w:pStyle w:val="Stopka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0B2690" w:rsidRPr="00AC4CED" w:rsidRDefault="000B2690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0B2690" w:rsidRPr="007948E3" w:rsidRDefault="006474F3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90" w:rsidRDefault="000B2690">
      <w:pPr>
        <w:spacing w:after="0" w:line="240" w:lineRule="auto"/>
      </w:pPr>
      <w:r>
        <w:separator/>
      </w:r>
    </w:p>
  </w:footnote>
  <w:footnote w:type="continuationSeparator" w:id="0">
    <w:p w:rsidR="000B2690" w:rsidRDefault="000B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90" w:rsidRPr="00AC44B5" w:rsidRDefault="000B2690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0B2690" w:rsidRDefault="000B2690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980EDB">
      <w:rPr>
        <w:noProof/>
        <w:lang w:eastAsia="pl-PL"/>
      </w:rPr>
      <w:drawing>
        <wp:inline distT="0" distB="0" distL="0" distR="0" wp14:anchorId="56E762F4" wp14:editId="05CC218E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690" w:rsidRPr="000431DA" w:rsidRDefault="000B2690" w:rsidP="0028436F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color w:val="000000" w:themeColor="text1"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993602"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53</w:t>
    </w:r>
    <w:r w:rsidRPr="00993602">
      <w:rPr>
        <w:rFonts w:ascii="Cambria" w:hAnsi="Cambria" w:cs="Cambria"/>
        <w:b/>
        <w:color w:val="000000" w:themeColor="text1"/>
        <w:sz w:val="18"/>
        <w:szCs w:val="18"/>
        <w:u w:val="single"/>
        <w:lang w:eastAsia="pl-PL"/>
      </w:rPr>
      <w:t>/ZK/2021/W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695C2A"/>
    <w:multiLevelType w:val="hybridMultilevel"/>
    <w:tmpl w:val="4D1A6F96"/>
    <w:lvl w:ilvl="0" w:tplc="57B8841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0B491CB7"/>
    <w:multiLevelType w:val="hybridMultilevel"/>
    <w:tmpl w:val="A4840D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F8F0850"/>
    <w:multiLevelType w:val="hybridMultilevel"/>
    <w:tmpl w:val="8BCC99E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922E508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1A6C5DCA"/>
    <w:multiLevelType w:val="hybridMultilevel"/>
    <w:tmpl w:val="A6AEE3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CF70953"/>
    <w:multiLevelType w:val="hybridMultilevel"/>
    <w:tmpl w:val="4DA4E1EC"/>
    <w:lvl w:ilvl="0" w:tplc="ABC66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B2B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1B32217"/>
    <w:multiLevelType w:val="hybridMultilevel"/>
    <w:tmpl w:val="151EA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2D65555"/>
    <w:multiLevelType w:val="hybridMultilevel"/>
    <w:tmpl w:val="E4DA2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06666C"/>
    <w:multiLevelType w:val="hybridMultilevel"/>
    <w:tmpl w:val="BE72C9A6"/>
    <w:lvl w:ilvl="0" w:tplc="5E427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8D78C6"/>
    <w:multiLevelType w:val="hybridMultilevel"/>
    <w:tmpl w:val="1B7A8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8724DE6"/>
    <w:multiLevelType w:val="hybridMultilevel"/>
    <w:tmpl w:val="1D9EAF3A"/>
    <w:lvl w:ilvl="0" w:tplc="FAA4F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3">
    <w:nsid w:val="68C3600B"/>
    <w:multiLevelType w:val="multilevel"/>
    <w:tmpl w:val="BA364EB6"/>
    <w:lvl w:ilvl="0">
      <w:start w:val="1"/>
      <w:numFmt w:val="bullet"/>
      <w:lvlText w:val="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2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5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B1D4B17"/>
    <w:multiLevelType w:val="hybridMultilevel"/>
    <w:tmpl w:val="079434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CE36228"/>
    <w:multiLevelType w:val="hybridMultilevel"/>
    <w:tmpl w:val="3D346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E013E46"/>
    <w:multiLevelType w:val="hybridMultilevel"/>
    <w:tmpl w:val="E4D2D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A00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17"/>
  </w:num>
  <w:num w:numId="4">
    <w:abstractNumId w:val="96"/>
  </w:num>
  <w:num w:numId="5">
    <w:abstractNumId w:val="113"/>
  </w:num>
  <w:num w:numId="6">
    <w:abstractNumId w:val="101"/>
  </w:num>
  <w:num w:numId="7">
    <w:abstractNumId w:val="116"/>
  </w:num>
  <w:num w:numId="8">
    <w:abstractNumId w:val="118"/>
  </w:num>
  <w:num w:numId="9">
    <w:abstractNumId w:val="120"/>
  </w:num>
  <w:num w:numId="10">
    <w:abstractNumId w:val="83"/>
  </w:num>
  <w:num w:numId="11">
    <w:abstractNumId w:val="124"/>
  </w:num>
  <w:num w:numId="12">
    <w:abstractNumId w:val="107"/>
  </w:num>
  <w:num w:numId="13">
    <w:abstractNumId w:val="89"/>
  </w:num>
  <w:num w:numId="14">
    <w:abstractNumId w:val="85"/>
  </w:num>
  <w:num w:numId="15">
    <w:abstractNumId w:val="95"/>
  </w:num>
  <w:num w:numId="16">
    <w:abstractNumId w:val="84"/>
  </w:num>
  <w:num w:numId="17">
    <w:abstractNumId w:val="114"/>
  </w:num>
  <w:num w:numId="18">
    <w:abstractNumId w:val="81"/>
  </w:num>
  <w:num w:numId="19">
    <w:abstractNumId w:val="97"/>
  </w:num>
  <w:num w:numId="20">
    <w:abstractNumId w:val="88"/>
  </w:num>
  <w:num w:numId="21">
    <w:abstractNumId w:val="128"/>
  </w:num>
  <w:num w:numId="22">
    <w:abstractNumId w:val="127"/>
  </w:num>
  <w:num w:numId="23">
    <w:abstractNumId w:val="92"/>
  </w:num>
  <w:num w:numId="24">
    <w:abstractNumId w:val="77"/>
  </w:num>
  <w:num w:numId="25">
    <w:abstractNumId w:val="100"/>
  </w:num>
  <w:num w:numId="2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6"/>
  </w:num>
  <w:num w:numId="28">
    <w:abstractNumId w:val="80"/>
  </w:num>
  <w:num w:numId="29">
    <w:abstractNumId w:val="75"/>
  </w:num>
  <w:num w:numId="30">
    <w:abstractNumId w:val="79"/>
  </w:num>
  <w:num w:numId="31">
    <w:abstractNumId w:val="74"/>
  </w:num>
  <w:num w:numId="32">
    <w:abstractNumId w:val="119"/>
  </w:num>
  <w:num w:numId="33">
    <w:abstractNumId w:val="129"/>
  </w:num>
  <w:num w:numId="34">
    <w:abstractNumId w:val="93"/>
  </w:num>
  <w:num w:numId="35">
    <w:abstractNumId w:val="91"/>
  </w:num>
  <w:num w:numId="36">
    <w:abstractNumId w:val="78"/>
  </w:num>
  <w:num w:numId="37">
    <w:abstractNumId w:val="115"/>
  </w:num>
  <w:num w:numId="38">
    <w:abstractNumId w:val="98"/>
  </w:num>
  <w:num w:numId="39">
    <w:abstractNumId w:val="109"/>
  </w:num>
  <w:num w:numId="40">
    <w:abstractNumId w:val="82"/>
  </w:num>
  <w:num w:numId="41">
    <w:abstractNumId w:val="73"/>
  </w:num>
  <w:num w:numId="42">
    <w:abstractNumId w:val="4"/>
    <w:lvlOverride w:ilvl="0">
      <w:startOverride w:val="1"/>
    </w:lvlOverride>
  </w:num>
  <w:num w:numId="4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</w:num>
  <w:num w:numId="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2"/>
  </w:num>
  <w:num w:numId="53">
    <w:abstractNumId w:val="94"/>
  </w:num>
  <w:num w:numId="54">
    <w:abstractNumId w:val="105"/>
  </w:num>
  <w:num w:numId="55">
    <w:abstractNumId w:val="103"/>
  </w:num>
  <w:num w:numId="56">
    <w:abstractNumId w:val="130"/>
  </w:num>
  <w:num w:numId="57">
    <w:abstractNumId w:val="86"/>
  </w:num>
  <w:num w:numId="58">
    <w:abstractNumId w:val="76"/>
  </w:num>
  <w:num w:numId="59">
    <w:abstractNumId w:val="110"/>
  </w:num>
  <w:num w:numId="60">
    <w:abstractNumId w:val="104"/>
  </w:num>
  <w:num w:numId="61">
    <w:abstractNumId w:val="123"/>
  </w:num>
  <w:num w:numId="62">
    <w:abstractNumId w:val="131"/>
  </w:num>
  <w:num w:numId="63">
    <w:abstractNumId w:val="111"/>
  </w:num>
  <w:num w:numId="64">
    <w:abstractNumId w:val="9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31DA"/>
    <w:rsid w:val="000450F4"/>
    <w:rsid w:val="0004701C"/>
    <w:rsid w:val="0004750E"/>
    <w:rsid w:val="00050B4F"/>
    <w:rsid w:val="00052E04"/>
    <w:rsid w:val="000555F3"/>
    <w:rsid w:val="000559CA"/>
    <w:rsid w:val="000578FD"/>
    <w:rsid w:val="00061812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3BB0"/>
    <w:rsid w:val="00097FE9"/>
    <w:rsid w:val="000A4201"/>
    <w:rsid w:val="000B0135"/>
    <w:rsid w:val="000B0A74"/>
    <w:rsid w:val="000B11F0"/>
    <w:rsid w:val="000B2690"/>
    <w:rsid w:val="000B3D9B"/>
    <w:rsid w:val="000B48A9"/>
    <w:rsid w:val="000B740D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634B"/>
    <w:rsid w:val="001179B6"/>
    <w:rsid w:val="00122E9E"/>
    <w:rsid w:val="00123FB9"/>
    <w:rsid w:val="001247F2"/>
    <w:rsid w:val="00126B89"/>
    <w:rsid w:val="001331A0"/>
    <w:rsid w:val="00145C52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6E23"/>
    <w:rsid w:val="001722EB"/>
    <w:rsid w:val="00172A30"/>
    <w:rsid w:val="00172E43"/>
    <w:rsid w:val="001745D4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B1A6C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1F76E5"/>
    <w:rsid w:val="00203FBC"/>
    <w:rsid w:val="00205BEB"/>
    <w:rsid w:val="00214244"/>
    <w:rsid w:val="00215F73"/>
    <w:rsid w:val="00224500"/>
    <w:rsid w:val="00224D35"/>
    <w:rsid w:val="00225DF0"/>
    <w:rsid w:val="00226C54"/>
    <w:rsid w:val="0023076D"/>
    <w:rsid w:val="00232FFC"/>
    <w:rsid w:val="00243FCE"/>
    <w:rsid w:val="002448A2"/>
    <w:rsid w:val="00271BD0"/>
    <w:rsid w:val="0028251F"/>
    <w:rsid w:val="0028436F"/>
    <w:rsid w:val="002866B9"/>
    <w:rsid w:val="00290C0A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277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7608F"/>
    <w:rsid w:val="00384768"/>
    <w:rsid w:val="003909FE"/>
    <w:rsid w:val="00394350"/>
    <w:rsid w:val="00395C22"/>
    <w:rsid w:val="00395D53"/>
    <w:rsid w:val="00396DFE"/>
    <w:rsid w:val="003A4455"/>
    <w:rsid w:val="003A663C"/>
    <w:rsid w:val="003A69D2"/>
    <w:rsid w:val="003A74D7"/>
    <w:rsid w:val="003B1831"/>
    <w:rsid w:val="003B51C2"/>
    <w:rsid w:val="003B64F0"/>
    <w:rsid w:val="003C1B16"/>
    <w:rsid w:val="003C3766"/>
    <w:rsid w:val="003C621B"/>
    <w:rsid w:val="003D1F59"/>
    <w:rsid w:val="003D267D"/>
    <w:rsid w:val="003E1B44"/>
    <w:rsid w:val="003E3B0F"/>
    <w:rsid w:val="003F0371"/>
    <w:rsid w:val="003F06C0"/>
    <w:rsid w:val="003F65C9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C7B49"/>
    <w:rsid w:val="004D0A85"/>
    <w:rsid w:val="004D6B51"/>
    <w:rsid w:val="004D6C57"/>
    <w:rsid w:val="004E134D"/>
    <w:rsid w:val="004E176F"/>
    <w:rsid w:val="004E1945"/>
    <w:rsid w:val="004E2C85"/>
    <w:rsid w:val="004F028C"/>
    <w:rsid w:val="004F54C7"/>
    <w:rsid w:val="00503E03"/>
    <w:rsid w:val="00507DDB"/>
    <w:rsid w:val="00513DED"/>
    <w:rsid w:val="00530EA4"/>
    <w:rsid w:val="0053585D"/>
    <w:rsid w:val="0053654B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2DA9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592F"/>
    <w:rsid w:val="006467E7"/>
    <w:rsid w:val="006474F3"/>
    <w:rsid w:val="00651BC2"/>
    <w:rsid w:val="006536C6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1634"/>
    <w:rsid w:val="006B4D44"/>
    <w:rsid w:val="006B684A"/>
    <w:rsid w:val="006C0700"/>
    <w:rsid w:val="006C2665"/>
    <w:rsid w:val="006C37B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3C09"/>
    <w:rsid w:val="006E3E43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22EC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1F54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51D1"/>
    <w:rsid w:val="008F6FE3"/>
    <w:rsid w:val="00900C24"/>
    <w:rsid w:val="00901183"/>
    <w:rsid w:val="0090190C"/>
    <w:rsid w:val="009061B8"/>
    <w:rsid w:val="00916040"/>
    <w:rsid w:val="00916782"/>
    <w:rsid w:val="00924405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08F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0EDB"/>
    <w:rsid w:val="0098436E"/>
    <w:rsid w:val="0098584A"/>
    <w:rsid w:val="0098665E"/>
    <w:rsid w:val="00992F5A"/>
    <w:rsid w:val="00993602"/>
    <w:rsid w:val="009953CE"/>
    <w:rsid w:val="009A47F7"/>
    <w:rsid w:val="009B4266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A08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3FCF"/>
    <w:rsid w:val="00A975AD"/>
    <w:rsid w:val="00AA1F5A"/>
    <w:rsid w:val="00AB0345"/>
    <w:rsid w:val="00AB3AE9"/>
    <w:rsid w:val="00AB7CD6"/>
    <w:rsid w:val="00AC44B5"/>
    <w:rsid w:val="00AC47F4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07A40"/>
    <w:rsid w:val="00B10EB3"/>
    <w:rsid w:val="00B142F6"/>
    <w:rsid w:val="00B159CF"/>
    <w:rsid w:val="00B17EE5"/>
    <w:rsid w:val="00B2103B"/>
    <w:rsid w:val="00B30DFF"/>
    <w:rsid w:val="00B32C10"/>
    <w:rsid w:val="00B3362B"/>
    <w:rsid w:val="00B4010C"/>
    <w:rsid w:val="00B41E58"/>
    <w:rsid w:val="00B4239A"/>
    <w:rsid w:val="00B445D5"/>
    <w:rsid w:val="00B47388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B2A6F"/>
    <w:rsid w:val="00BC2123"/>
    <w:rsid w:val="00BC3A43"/>
    <w:rsid w:val="00BC3C91"/>
    <w:rsid w:val="00BC66DA"/>
    <w:rsid w:val="00BC6721"/>
    <w:rsid w:val="00BD00DB"/>
    <w:rsid w:val="00BD2409"/>
    <w:rsid w:val="00BE3936"/>
    <w:rsid w:val="00BE4533"/>
    <w:rsid w:val="00BE6186"/>
    <w:rsid w:val="00BE71D8"/>
    <w:rsid w:val="00BE7885"/>
    <w:rsid w:val="00C00D20"/>
    <w:rsid w:val="00C0309A"/>
    <w:rsid w:val="00C031BC"/>
    <w:rsid w:val="00C05E98"/>
    <w:rsid w:val="00C06783"/>
    <w:rsid w:val="00C150EC"/>
    <w:rsid w:val="00C1654C"/>
    <w:rsid w:val="00C178D9"/>
    <w:rsid w:val="00C328B2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7E3"/>
    <w:rsid w:val="00C54ADC"/>
    <w:rsid w:val="00C56F8B"/>
    <w:rsid w:val="00C57416"/>
    <w:rsid w:val="00C62F39"/>
    <w:rsid w:val="00C73A34"/>
    <w:rsid w:val="00C772AA"/>
    <w:rsid w:val="00C77CDF"/>
    <w:rsid w:val="00C87CC5"/>
    <w:rsid w:val="00C9164C"/>
    <w:rsid w:val="00C93336"/>
    <w:rsid w:val="00C9649D"/>
    <w:rsid w:val="00CA1041"/>
    <w:rsid w:val="00CA7653"/>
    <w:rsid w:val="00CB1DA9"/>
    <w:rsid w:val="00CB2B92"/>
    <w:rsid w:val="00CB4376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CF7D34"/>
    <w:rsid w:val="00D0189F"/>
    <w:rsid w:val="00D06AC6"/>
    <w:rsid w:val="00D06D0B"/>
    <w:rsid w:val="00D1042C"/>
    <w:rsid w:val="00D12649"/>
    <w:rsid w:val="00D1583A"/>
    <w:rsid w:val="00D2383D"/>
    <w:rsid w:val="00D26A18"/>
    <w:rsid w:val="00D32668"/>
    <w:rsid w:val="00D32858"/>
    <w:rsid w:val="00D36266"/>
    <w:rsid w:val="00D41A34"/>
    <w:rsid w:val="00D42F11"/>
    <w:rsid w:val="00D475FD"/>
    <w:rsid w:val="00D5366C"/>
    <w:rsid w:val="00D55AC7"/>
    <w:rsid w:val="00D56BE0"/>
    <w:rsid w:val="00D67982"/>
    <w:rsid w:val="00D72A4C"/>
    <w:rsid w:val="00D73D4A"/>
    <w:rsid w:val="00D75740"/>
    <w:rsid w:val="00D76A44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E7463"/>
    <w:rsid w:val="00DF21CF"/>
    <w:rsid w:val="00DF21FE"/>
    <w:rsid w:val="00DF3759"/>
    <w:rsid w:val="00DF4716"/>
    <w:rsid w:val="00E0155C"/>
    <w:rsid w:val="00E15399"/>
    <w:rsid w:val="00E23B1F"/>
    <w:rsid w:val="00E254C9"/>
    <w:rsid w:val="00E27F36"/>
    <w:rsid w:val="00E300EC"/>
    <w:rsid w:val="00E3154B"/>
    <w:rsid w:val="00E33E46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60D4"/>
    <w:rsid w:val="00E67812"/>
    <w:rsid w:val="00E702E6"/>
    <w:rsid w:val="00E819B6"/>
    <w:rsid w:val="00E82183"/>
    <w:rsid w:val="00E86D52"/>
    <w:rsid w:val="00E87BEE"/>
    <w:rsid w:val="00E901EB"/>
    <w:rsid w:val="00E91932"/>
    <w:rsid w:val="00E92054"/>
    <w:rsid w:val="00EA0408"/>
    <w:rsid w:val="00EA0C03"/>
    <w:rsid w:val="00EA3487"/>
    <w:rsid w:val="00EB33C2"/>
    <w:rsid w:val="00EB6E23"/>
    <w:rsid w:val="00EC198E"/>
    <w:rsid w:val="00EC2CF2"/>
    <w:rsid w:val="00EC64D8"/>
    <w:rsid w:val="00ED36A6"/>
    <w:rsid w:val="00ED3D4C"/>
    <w:rsid w:val="00ED7BC2"/>
    <w:rsid w:val="00EF18F9"/>
    <w:rsid w:val="00EF2333"/>
    <w:rsid w:val="00EF283D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461A5"/>
    <w:rsid w:val="00F47ED3"/>
    <w:rsid w:val="00F52479"/>
    <w:rsid w:val="00F52F74"/>
    <w:rsid w:val="00F57E13"/>
    <w:rsid w:val="00F61266"/>
    <w:rsid w:val="00F64C8A"/>
    <w:rsid w:val="00F66068"/>
    <w:rsid w:val="00F701CC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0E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E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EB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E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EB3"/>
    <w:rPr>
      <w:rFonts w:ascii="Calibri" w:eastAsia="Calibri" w:hAnsi="Calibri" w:cs="Calibri"/>
      <w:b/>
      <w:bCs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CF7D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8F009-1C6B-469D-B29D-435C02C5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857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3</cp:revision>
  <cp:lastPrinted>2021-07-29T11:20:00Z</cp:lastPrinted>
  <dcterms:created xsi:type="dcterms:W3CDTF">2021-09-22T10:12:00Z</dcterms:created>
  <dcterms:modified xsi:type="dcterms:W3CDTF">2021-09-22T10:15:00Z</dcterms:modified>
</cp:coreProperties>
</file>