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E6B" w:rsidRPr="0028436F" w:rsidRDefault="001B110A" w:rsidP="00763E6B">
      <w:pPr>
        <w:tabs>
          <w:tab w:val="left" w:pos="5827"/>
        </w:tabs>
        <w:spacing w:after="0" w:line="240" w:lineRule="auto"/>
        <w:rPr>
          <w:rFonts w:asciiTheme="majorHAnsi" w:hAnsiTheme="majorHAnsi"/>
          <w:b/>
          <w:smallCaps/>
        </w:rPr>
      </w:pPr>
      <w:r w:rsidRPr="0028436F">
        <w:rPr>
          <w:rFonts w:asciiTheme="majorHAnsi" w:hAnsiTheme="majorHAnsi"/>
          <w:b/>
          <w:smallCaps/>
        </w:rPr>
        <w:t xml:space="preserve">      </w:t>
      </w:r>
      <w:r w:rsidR="00766549">
        <w:rPr>
          <w:rFonts w:asciiTheme="majorHAnsi" w:hAnsiTheme="majorHAnsi"/>
          <w:b/>
          <w:smallCaps/>
        </w:rPr>
        <w:t xml:space="preserve">                        </w:t>
      </w:r>
      <w:r w:rsidR="00763E6B" w:rsidRPr="0028436F">
        <w:rPr>
          <w:rFonts w:asciiTheme="majorHAnsi" w:hAnsiTheme="majorHAnsi"/>
          <w:b/>
          <w:smallCaps/>
        </w:rPr>
        <w:t xml:space="preserve">                 </w:t>
      </w:r>
      <w:r w:rsidR="00763E6B" w:rsidRPr="0028436F">
        <w:rPr>
          <w:rFonts w:asciiTheme="majorHAnsi" w:hAnsiTheme="majorHAnsi"/>
          <w:b/>
          <w:smallCaps/>
        </w:rPr>
        <w:tab/>
      </w:r>
      <w:r w:rsidR="00763E6B" w:rsidRPr="0028436F">
        <w:rPr>
          <w:rFonts w:asciiTheme="majorHAnsi" w:hAnsiTheme="majorHAnsi"/>
          <w:b/>
          <w:smallCaps/>
        </w:rPr>
        <w:tab/>
      </w:r>
      <w:r w:rsidR="00763E6B" w:rsidRPr="0028436F">
        <w:rPr>
          <w:rFonts w:asciiTheme="majorHAnsi" w:hAnsiTheme="majorHAnsi"/>
          <w:b/>
          <w:smallCaps/>
        </w:rPr>
        <w:tab/>
      </w:r>
    </w:p>
    <w:p w:rsidR="0045576C" w:rsidRPr="00766549" w:rsidRDefault="0045576C" w:rsidP="00766549">
      <w:pPr>
        <w:tabs>
          <w:tab w:val="left" w:pos="0"/>
        </w:tabs>
        <w:spacing w:after="0" w:line="240" w:lineRule="auto"/>
        <w:rPr>
          <w:rFonts w:asciiTheme="majorHAnsi" w:hAnsiTheme="majorHAnsi"/>
          <w:b/>
        </w:rPr>
      </w:pPr>
      <w:r w:rsidRPr="0028436F">
        <w:rPr>
          <w:rFonts w:asciiTheme="majorHAnsi" w:hAnsiTheme="majorHAnsi" w:cs="Tahoma"/>
          <w:b/>
        </w:rPr>
        <w:t>Załącznik nr 4</w:t>
      </w:r>
      <w:r w:rsidR="00A71AE0" w:rsidRPr="0028436F">
        <w:rPr>
          <w:rFonts w:asciiTheme="majorHAnsi" w:hAnsiTheme="majorHAnsi" w:cs="Tahoma"/>
          <w:b/>
        </w:rPr>
        <w:t xml:space="preserve"> </w:t>
      </w:r>
    </w:p>
    <w:p w:rsidR="0045576C" w:rsidRPr="0028436F" w:rsidRDefault="0045576C" w:rsidP="00784218">
      <w:pPr>
        <w:spacing w:after="0" w:line="240" w:lineRule="auto"/>
        <w:ind w:left="5246" w:firstLine="708"/>
        <w:rPr>
          <w:rFonts w:asciiTheme="majorHAnsi" w:hAnsiTheme="majorHAnsi" w:cs="Tahoma"/>
          <w:b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D0F98" w:rsidRPr="0028436F" w:rsidTr="00776BA0">
        <w:trPr>
          <w:trHeight w:val="934"/>
        </w:trPr>
        <w:tc>
          <w:tcPr>
            <w:tcW w:w="3692" w:type="dxa"/>
            <w:vAlign w:val="center"/>
          </w:tcPr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CD0F98" w:rsidRPr="0028436F" w:rsidTr="00776BA0">
        <w:trPr>
          <w:trHeight w:val="365"/>
        </w:trPr>
        <w:tc>
          <w:tcPr>
            <w:tcW w:w="3692" w:type="dxa"/>
            <w:vAlign w:val="center"/>
          </w:tcPr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Pieczęć / imię i nazwisko, adres Wykonawcy</w:t>
            </w:r>
          </w:p>
        </w:tc>
      </w:tr>
    </w:tbl>
    <w:p w:rsidR="00C411E7" w:rsidRPr="0028436F" w:rsidRDefault="00C411E7" w:rsidP="00C411E7">
      <w:pPr>
        <w:spacing w:after="0" w:line="240" w:lineRule="auto"/>
        <w:ind w:left="5529"/>
        <w:jc w:val="center"/>
        <w:rPr>
          <w:rFonts w:asciiTheme="majorHAnsi" w:hAnsiTheme="majorHAnsi" w:cs="Tahoma"/>
          <w:b/>
        </w:rPr>
      </w:pPr>
      <w:r w:rsidRPr="0028436F">
        <w:rPr>
          <w:rFonts w:asciiTheme="majorHAnsi" w:hAnsiTheme="majorHAnsi" w:cs="Tahoma"/>
          <w:b/>
        </w:rPr>
        <w:t xml:space="preserve">Zamawiający: </w:t>
      </w:r>
    </w:p>
    <w:p w:rsidR="00C411E7" w:rsidRPr="0028436F" w:rsidRDefault="00C411E7" w:rsidP="00CD0F98">
      <w:pPr>
        <w:spacing w:after="0" w:line="240" w:lineRule="auto"/>
        <w:ind w:left="5529"/>
        <w:jc w:val="center"/>
        <w:rPr>
          <w:rFonts w:asciiTheme="majorHAnsi" w:hAnsiTheme="majorHAnsi" w:cs="Tahoma"/>
          <w:i/>
        </w:rPr>
      </w:pPr>
      <w:r w:rsidRPr="0028436F">
        <w:rPr>
          <w:rFonts w:asciiTheme="majorHAnsi" w:hAnsiTheme="majorHAnsi"/>
          <w:b/>
        </w:rPr>
        <w:t xml:space="preserve">Zakład Doskonalenia Zawodowego </w:t>
      </w:r>
      <w:r w:rsidR="00BA0A85">
        <w:rPr>
          <w:rFonts w:asciiTheme="majorHAnsi" w:hAnsiTheme="majorHAnsi"/>
          <w:b/>
        </w:rPr>
        <w:br/>
      </w:r>
      <w:r w:rsidRPr="0028436F">
        <w:rPr>
          <w:rFonts w:asciiTheme="majorHAnsi" w:hAnsiTheme="majorHAnsi"/>
          <w:b/>
        </w:rPr>
        <w:t xml:space="preserve">w Kielcach </w:t>
      </w:r>
      <w:r w:rsidRPr="0028436F">
        <w:rPr>
          <w:rFonts w:asciiTheme="majorHAnsi" w:hAnsiTheme="majorHAnsi"/>
          <w:b/>
        </w:rPr>
        <w:br/>
      </w:r>
    </w:p>
    <w:p w:rsidR="0045576C" w:rsidRPr="0028436F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</w:p>
    <w:p w:rsidR="0045576C" w:rsidRPr="0028436F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28436F">
        <w:rPr>
          <w:rFonts w:asciiTheme="majorHAnsi" w:hAnsiTheme="majorHAnsi" w:cs="Tahoma"/>
          <w:b/>
          <w:u w:val="single"/>
        </w:rPr>
        <w:t xml:space="preserve">Oświadczenie </w:t>
      </w:r>
      <w:r w:rsidR="00C411E7" w:rsidRPr="0028436F">
        <w:rPr>
          <w:rFonts w:asciiTheme="majorHAnsi" w:hAnsiTheme="majorHAnsi" w:cs="Tahoma"/>
          <w:b/>
          <w:u w:val="single"/>
        </w:rPr>
        <w:t>W</w:t>
      </w:r>
      <w:r w:rsidRPr="0028436F">
        <w:rPr>
          <w:rFonts w:asciiTheme="majorHAnsi" w:hAnsiTheme="majorHAnsi" w:cs="Tahoma"/>
          <w:b/>
          <w:u w:val="single"/>
        </w:rPr>
        <w:t xml:space="preserve">ykonawcy </w:t>
      </w:r>
    </w:p>
    <w:p w:rsidR="0045576C" w:rsidRPr="0028436F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28436F">
        <w:rPr>
          <w:rFonts w:asciiTheme="majorHAnsi" w:hAnsiTheme="majorHAnsi" w:cs="Tahoma"/>
          <w:b/>
          <w:u w:val="single"/>
        </w:rPr>
        <w:t>DOTYCZĄCE PRZESŁANEK WYKLUCZENIA Z POSTĘPOWANIA</w:t>
      </w:r>
    </w:p>
    <w:p w:rsidR="0045576C" w:rsidRPr="0028436F" w:rsidRDefault="0045576C" w:rsidP="00784218">
      <w:pPr>
        <w:spacing w:after="0" w:line="240" w:lineRule="auto"/>
        <w:jc w:val="both"/>
        <w:rPr>
          <w:rFonts w:asciiTheme="majorHAnsi" w:hAnsiTheme="majorHAnsi" w:cs="Tahoma"/>
        </w:rPr>
      </w:pPr>
    </w:p>
    <w:p w:rsidR="00A71AE0" w:rsidRPr="0028436F" w:rsidRDefault="00A71AE0" w:rsidP="00A71AE0">
      <w:pPr>
        <w:shd w:val="clear" w:color="auto" w:fill="EEECE1"/>
        <w:spacing w:after="0"/>
        <w:jc w:val="center"/>
        <w:rPr>
          <w:rFonts w:asciiTheme="majorHAnsi" w:eastAsia="Times New Roman" w:hAnsiTheme="majorHAnsi" w:cstheme="minorHAnsi"/>
        </w:rPr>
      </w:pPr>
      <w:r w:rsidRPr="0028436F">
        <w:rPr>
          <w:rFonts w:asciiTheme="majorHAnsi" w:hAnsiTheme="majorHAnsi" w:cs="Tahoma"/>
        </w:rPr>
        <w:t>Na potrzeby postępowania o udzielenie zamówienia publicznego pn.</w:t>
      </w:r>
      <w:r w:rsidRPr="0028436F">
        <w:rPr>
          <w:rFonts w:asciiTheme="majorHAnsi" w:eastAsia="Times New Roman" w:hAnsiTheme="majorHAnsi" w:cstheme="minorHAnsi"/>
        </w:rPr>
        <w:t xml:space="preserve">: </w:t>
      </w:r>
    </w:p>
    <w:p w:rsidR="00224500" w:rsidRPr="00F461A5" w:rsidRDefault="00224500" w:rsidP="002245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Bidi"/>
          <w:b/>
          <w:bCs/>
          <w:color w:val="000000" w:themeColor="text1"/>
        </w:rPr>
      </w:pPr>
      <w:r w:rsidRPr="00F461A5">
        <w:rPr>
          <w:rFonts w:asciiTheme="majorHAnsi" w:hAnsiTheme="majorHAnsi" w:cstheme="minorBidi"/>
          <w:b/>
          <w:bCs/>
          <w:color w:val="000000" w:themeColor="text1"/>
        </w:rPr>
        <w:t xml:space="preserve">„Zakup samochodu 9-osobowego dostosowanego </w:t>
      </w:r>
    </w:p>
    <w:p w:rsidR="00C547E3" w:rsidRPr="00C547E3" w:rsidRDefault="00224500" w:rsidP="00C547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Bidi"/>
          <w:b/>
          <w:bCs/>
          <w:color w:val="000000" w:themeColor="text1"/>
        </w:rPr>
      </w:pPr>
      <w:proofErr w:type="gramStart"/>
      <w:r w:rsidRPr="00F461A5">
        <w:rPr>
          <w:rFonts w:asciiTheme="majorHAnsi" w:hAnsiTheme="majorHAnsi" w:cstheme="minorBidi"/>
          <w:b/>
          <w:bCs/>
          <w:color w:val="000000" w:themeColor="text1"/>
        </w:rPr>
        <w:t>do</w:t>
      </w:r>
      <w:proofErr w:type="gramEnd"/>
      <w:r w:rsidRPr="00F461A5">
        <w:rPr>
          <w:rFonts w:asciiTheme="majorHAnsi" w:hAnsiTheme="majorHAnsi" w:cstheme="minorBidi"/>
          <w:b/>
          <w:bCs/>
          <w:color w:val="000000" w:themeColor="text1"/>
        </w:rPr>
        <w:t xml:space="preserve"> przewozu osób niepełnosprawnych</w:t>
      </w:r>
      <w:r w:rsidR="00C547E3" w:rsidRPr="00C547E3">
        <w:rPr>
          <w:rFonts w:asciiTheme="majorHAnsi" w:hAnsiTheme="majorHAnsi" w:cstheme="minorBidi"/>
          <w:b/>
          <w:bCs/>
          <w:color w:val="000000" w:themeColor="text1"/>
        </w:rPr>
        <w:t xml:space="preserve"> dla potrzeb </w:t>
      </w:r>
    </w:p>
    <w:p w:rsidR="00ED3D4C" w:rsidRPr="00224500" w:rsidRDefault="00C547E3" w:rsidP="00C547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Bidi"/>
          <w:b/>
          <w:bCs/>
          <w:color w:val="000000" w:themeColor="text1"/>
        </w:rPr>
      </w:pPr>
      <w:r w:rsidRPr="00C547E3">
        <w:rPr>
          <w:rFonts w:asciiTheme="majorHAnsi" w:hAnsiTheme="majorHAnsi" w:cstheme="minorBidi"/>
          <w:b/>
          <w:bCs/>
          <w:color w:val="000000" w:themeColor="text1"/>
        </w:rPr>
        <w:t>Zakładu Aktywności Zawodowej w Chmielniku</w:t>
      </w:r>
      <w:r w:rsidR="00224500" w:rsidRPr="00F461A5">
        <w:rPr>
          <w:rFonts w:asciiTheme="majorHAnsi" w:hAnsiTheme="majorHAnsi" w:cstheme="minorBidi"/>
          <w:b/>
          <w:bCs/>
          <w:color w:val="000000" w:themeColor="text1"/>
        </w:rPr>
        <w:t>”</w:t>
      </w:r>
    </w:p>
    <w:p w:rsidR="00F57E13" w:rsidRPr="006C37B5" w:rsidRDefault="00F57E13" w:rsidP="00F57E13">
      <w:pPr>
        <w:spacing w:after="0" w:line="240" w:lineRule="auto"/>
        <w:jc w:val="both"/>
        <w:rPr>
          <w:rFonts w:asciiTheme="majorHAnsi" w:hAnsiTheme="majorHAnsi" w:cstheme="minorBidi"/>
          <w:b/>
          <w:bCs/>
          <w:color w:val="000000" w:themeColor="text1"/>
        </w:rPr>
      </w:pPr>
      <w:proofErr w:type="gramStart"/>
      <w:r w:rsidRPr="006C37B5">
        <w:rPr>
          <w:rFonts w:asciiTheme="majorHAnsi" w:hAnsiTheme="majorHAnsi" w:cstheme="minorBidi"/>
          <w:color w:val="000000" w:themeColor="text1"/>
        </w:rPr>
        <w:t>realizowanego</w:t>
      </w:r>
      <w:proofErr w:type="gramEnd"/>
      <w:r w:rsidRPr="006C37B5">
        <w:rPr>
          <w:rFonts w:asciiTheme="majorHAnsi" w:hAnsiTheme="majorHAnsi" w:cstheme="minorBidi"/>
          <w:color w:val="000000" w:themeColor="text1"/>
        </w:rPr>
        <w:t xml:space="preserve"> w ramach dofinansowania ze środków Państwowego Funduszu Rehabilitacji Osób Niepełnosprawnych.</w:t>
      </w:r>
    </w:p>
    <w:p w:rsidR="0045576C" w:rsidRPr="0028436F" w:rsidRDefault="0045576C" w:rsidP="00784218">
      <w:pPr>
        <w:spacing w:after="0" w:line="240" w:lineRule="auto"/>
        <w:jc w:val="both"/>
        <w:rPr>
          <w:rFonts w:asciiTheme="majorHAnsi" w:hAnsiTheme="majorHAnsi" w:cs="Tahoma"/>
        </w:rPr>
      </w:pPr>
    </w:p>
    <w:p w:rsidR="0045576C" w:rsidRPr="00EF283D" w:rsidRDefault="0045576C" w:rsidP="000D7E24">
      <w:pPr>
        <w:shd w:val="clear" w:color="auto" w:fill="BFBFBF"/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  <w:r w:rsidRPr="00EF283D">
        <w:rPr>
          <w:rFonts w:asciiTheme="majorHAnsi" w:hAnsiTheme="majorHAnsi" w:cs="Tahoma"/>
          <w:b/>
          <w:color w:val="000000" w:themeColor="text1"/>
        </w:rPr>
        <w:t>OŚWIADCZENIA DOTYCZĄCE WYKONAWCY:</w:t>
      </w:r>
    </w:p>
    <w:p w:rsidR="0045576C" w:rsidRPr="00EF283D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</w:rPr>
      </w:pPr>
      <w:r w:rsidRPr="00EF283D">
        <w:rPr>
          <w:rFonts w:asciiTheme="majorHAnsi" w:hAnsiTheme="majorHAnsi" w:cs="Tahoma"/>
          <w:color w:val="000000" w:themeColor="text1"/>
        </w:rPr>
        <w:t xml:space="preserve">Oświadczam, że nie podlegam wykluczeniu z postępowania na podstawie na podstawie opisanych okoliczności w części </w:t>
      </w:r>
      <w:r w:rsidR="009F6BD9" w:rsidRPr="00EF283D">
        <w:rPr>
          <w:rFonts w:asciiTheme="majorHAnsi" w:hAnsiTheme="majorHAnsi" w:cs="Tahoma"/>
          <w:color w:val="000000" w:themeColor="text1"/>
        </w:rPr>
        <w:t>III ust. 3</w:t>
      </w:r>
      <w:r w:rsidRPr="00EF283D">
        <w:rPr>
          <w:rFonts w:asciiTheme="majorHAnsi" w:hAnsiTheme="majorHAnsi" w:cs="Tahoma"/>
          <w:color w:val="000000" w:themeColor="text1"/>
        </w:rPr>
        <w:t xml:space="preserve"> </w:t>
      </w:r>
      <w:r w:rsidR="00C411E7" w:rsidRPr="00EF283D">
        <w:rPr>
          <w:rFonts w:asciiTheme="majorHAnsi" w:hAnsiTheme="majorHAnsi" w:cs="Tahoma"/>
          <w:color w:val="000000" w:themeColor="text1"/>
        </w:rPr>
        <w:t>Z</w:t>
      </w:r>
      <w:r w:rsidRPr="00EF283D">
        <w:rPr>
          <w:rFonts w:asciiTheme="majorHAnsi" w:hAnsiTheme="majorHAnsi" w:cs="Tahoma"/>
          <w:color w:val="000000" w:themeColor="text1"/>
        </w:rPr>
        <w:t>aproszenia.</w:t>
      </w:r>
    </w:p>
    <w:p w:rsidR="0045576C" w:rsidRPr="0028436F" w:rsidRDefault="0045576C" w:rsidP="00784218">
      <w:pPr>
        <w:spacing w:after="0" w:line="240" w:lineRule="auto"/>
        <w:jc w:val="both"/>
        <w:rPr>
          <w:rFonts w:asciiTheme="majorHAnsi" w:hAnsiTheme="majorHAnsi" w:cs="Tahoma"/>
          <w:i/>
        </w:rPr>
      </w:pPr>
    </w:p>
    <w:p w:rsidR="00C411E7" w:rsidRPr="0028436F" w:rsidRDefault="0045576C" w:rsidP="00C411E7">
      <w:pPr>
        <w:spacing w:after="0" w:line="240" w:lineRule="auto"/>
        <w:jc w:val="right"/>
        <w:rPr>
          <w:rFonts w:asciiTheme="majorHAnsi" w:hAnsiTheme="majorHAnsi" w:cs="Tahoma"/>
        </w:rPr>
      </w:pPr>
      <w:r w:rsidRPr="0028436F">
        <w:rPr>
          <w:rFonts w:asciiTheme="majorHAnsi" w:hAnsiTheme="majorHAnsi" w:cs="Tahoma"/>
        </w:rPr>
        <w:tab/>
      </w:r>
      <w:r w:rsidRPr="0028436F">
        <w:rPr>
          <w:rFonts w:asciiTheme="majorHAnsi" w:hAnsiTheme="majorHAnsi" w:cs="Tahoma"/>
        </w:rPr>
        <w:tab/>
      </w:r>
      <w:r w:rsidRPr="0028436F">
        <w:rPr>
          <w:rFonts w:asciiTheme="majorHAnsi" w:hAnsiTheme="majorHAnsi" w:cs="Tahoma"/>
        </w:rPr>
        <w:tab/>
      </w:r>
      <w:r w:rsidRPr="0028436F">
        <w:rPr>
          <w:rFonts w:asciiTheme="majorHAnsi" w:hAnsiTheme="majorHAnsi" w:cs="Tahoma"/>
        </w:rPr>
        <w:tab/>
      </w:r>
      <w:r w:rsidRPr="0028436F">
        <w:rPr>
          <w:rFonts w:asciiTheme="majorHAnsi" w:hAnsiTheme="majorHAnsi" w:cs="Tahoma"/>
        </w:rPr>
        <w:tab/>
      </w:r>
      <w:r w:rsidRPr="0028436F">
        <w:rPr>
          <w:rFonts w:asciiTheme="majorHAnsi" w:hAnsiTheme="majorHAnsi" w:cs="Tahoma"/>
        </w:rPr>
        <w:tab/>
      </w:r>
    </w:p>
    <w:p w:rsidR="0045576C" w:rsidRPr="0028436F" w:rsidRDefault="0045576C" w:rsidP="00C411E7">
      <w:pPr>
        <w:spacing w:after="0" w:line="240" w:lineRule="auto"/>
        <w:jc w:val="right"/>
        <w:rPr>
          <w:rFonts w:asciiTheme="majorHAnsi" w:hAnsiTheme="majorHAnsi" w:cs="Tahoma"/>
        </w:rPr>
      </w:pPr>
      <w:r w:rsidRPr="0028436F">
        <w:rPr>
          <w:rFonts w:asciiTheme="majorHAnsi" w:hAnsiTheme="majorHAnsi" w:cs="Tahoma"/>
        </w:rPr>
        <w:tab/>
        <w:t xml:space="preserve">          …………………………………………</w:t>
      </w:r>
    </w:p>
    <w:p w:rsidR="0045576C" w:rsidRPr="0028436F" w:rsidRDefault="0045576C" w:rsidP="00C411E7">
      <w:pPr>
        <w:spacing w:after="0" w:line="240" w:lineRule="auto"/>
        <w:ind w:left="7800" w:firstLine="708"/>
        <w:jc w:val="both"/>
        <w:rPr>
          <w:rFonts w:asciiTheme="majorHAnsi" w:hAnsiTheme="majorHAnsi" w:cs="Tahoma"/>
          <w:i/>
        </w:rPr>
      </w:pPr>
      <w:r w:rsidRPr="0028436F">
        <w:rPr>
          <w:rFonts w:asciiTheme="majorHAnsi" w:hAnsiTheme="majorHAnsi" w:cs="Tahoma"/>
          <w:i/>
        </w:rPr>
        <w:t>(podpis)</w:t>
      </w:r>
    </w:p>
    <w:p w:rsidR="0045576C" w:rsidRPr="0028436F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</w:rPr>
      </w:pPr>
    </w:p>
    <w:p w:rsidR="0045576C" w:rsidRPr="0028436F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</w:rPr>
      </w:pPr>
    </w:p>
    <w:p w:rsidR="0045576C" w:rsidRPr="0028436F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</w:rPr>
      </w:pPr>
    </w:p>
    <w:p w:rsidR="00595613" w:rsidRPr="0028436F" w:rsidRDefault="00595613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</w:rPr>
      </w:pPr>
    </w:p>
    <w:p w:rsidR="00496CC5" w:rsidRPr="0028436F" w:rsidRDefault="00496CC5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</w:rPr>
      </w:pPr>
    </w:p>
    <w:p w:rsidR="00CD0F98" w:rsidRPr="0028436F" w:rsidRDefault="00CD0F98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</w:rPr>
      </w:pPr>
    </w:p>
    <w:p w:rsidR="00CD0F98" w:rsidRPr="0028436F" w:rsidRDefault="00CD0F98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</w:rPr>
      </w:pPr>
    </w:p>
    <w:p w:rsidR="00CD0F98" w:rsidRPr="0028436F" w:rsidRDefault="00CD0F98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</w:rPr>
      </w:pPr>
    </w:p>
    <w:p w:rsidR="00CD0F98" w:rsidRPr="0028436F" w:rsidRDefault="00CD0F98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</w:rPr>
      </w:pPr>
    </w:p>
    <w:p w:rsidR="0045576C" w:rsidRPr="0028436F" w:rsidRDefault="0045576C" w:rsidP="00784218">
      <w:pPr>
        <w:spacing w:after="0" w:line="240" w:lineRule="auto"/>
        <w:rPr>
          <w:rFonts w:asciiTheme="majorHAnsi" w:hAnsiTheme="majorHAnsi"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/>
        </w:rPr>
      </w:pPr>
    </w:p>
    <w:p w:rsidR="009F6BD9" w:rsidRPr="0028436F" w:rsidRDefault="009F6BD9" w:rsidP="00784218">
      <w:pPr>
        <w:spacing w:after="0" w:line="240" w:lineRule="auto"/>
        <w:rPr>
          <w:rFonts w:asciiTheme="majorHAnsi" w:hAnsiTheme="majorHAnsi"/>
        </w:rPr>
      </w:pPr>
    </w:p>
    <w:p w:rsidR="005665A6" w:rsidRPr="0028436F" w:rsidRDefault="005665A6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</w:rPr>
      </w:pPr>
      <w:bookmarkStart w:id="0" w:name="_GoBack"/>
      <w:bookmarkEnd w:id="0"/>
    </w:p>
    <w:sectPr w:rsidR="005665A6" w:rsidRPr="0028436F" w:rsidSect="006D3B8C">
      <w:headerReference w:type="default" r:id="rId9"/>
      <w:footerReference w:type="default" r:id="rId10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90" w:rsidRDefault="000B2690">
      <w:pPr>
        <w:spacing w:after="0" w:line="240" w:lineRule="auto"/>
      </w:pPr>
      <w:r>
        <w:separator/>
      </w:r>
    </w:p>
  </w:endnote>
  <w:endnote w:type="continuationSeparator" w:id="0">
    <w:p w:rsidR="000B2690" w:rsidRDefault="000B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90" w:rsidRPr="00CC0999" w:rsidRDefault="000B2690" w:rsidP="001131D5">
    <w:pPr>
      <w:pStyle w:val="Stopka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0B2690" w:rsidRPr="00AC4CED" w:rsidRDefault="000B2690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0B2690" w:rsidRPr="007948E3" w:rsidRDefault="00F24F1E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90" w:rsidRDefault="000B2690">
      <w:pPr>
        <w:spacing w:after="0" w:line="240" w:lineRule="auto"/>
      </w:pPr>
      <w:r>
        <w:separator/>
      </w:r>
    </w:p>
  </w:footnote>
  <w:footnote w:type="continuationSeparator" w:id="0">
    <w:p w:rsidR="000B2690" w:rsidRDefault="000B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90" w:rsidRPr="00AC44B5" w:rsidRDefault="000B2690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0B2690" w:rsidRDefault="000B2690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980EDB">
      <w:rPr>
        <w:noProof/>
        <w:lang w:eastAsia="pl-PL"/>
      </w:rPr>
      <w:drawing>
        <wp:inline distT="0" distB="0" distL="0" distR="0" wp14:anchorId="122A7406" wp14:editId="01B1BB90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690" w:rsidRPr="000431DA" w:rsidRDefault="000B2690" w:rsidP="0028436F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color w:val="000000" w:themeColor="text1"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993602" w:rsidRPr="00993602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53</w:t>
    </w:r>
    <w:r w:rsidRPr="00993602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/ZK/2021/W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695C2A"/>
    <w:multiLevelType w:val="hybridMultilevel"/>
    <w:tmpl w:val="4D1A6F96"/>
    <w:lvl w:ilvl="0" w:tplc="57B8841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491CB7"/>
    <w:multiLevelType w:val="hybridMultilevel"/>
    <w:tmpl w:val="A4840D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F8F0850"/>
    <w:multiLevelType w:val="hybridMultilevel"/>
    <w:tmpl w:val="8BCC99E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B922E508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>
    <w:nsid w:val="1A6C5DCA"/>
    <w:multiLevelType w:val="hybridMultilevel"/>
    <w:tmpl w:val="A6AEE3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CF70953"/>
    <w:multiLevelType w:val="hybridMultilevel"/>
    <w:tmpl w:val="4DA4E1EC"/>
    <w:lvl w:ilvl="0" w:tplc="ABC66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B2B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B32217"/>
    <w:multiLevelType w:val="hybridMultilevel"/>
    <w:tmpl w:val="151EA7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2D65555"/>
    <w:multiLevelType w:val="hybridMultilevel"/>
    <w:tmpl w:val="E4DA2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F06666C"/>
    <w:multiLevelType w:val="hybridMultilevel"/>
    <w:tmpl w:val="BE72C9A6"/>
    <w:lvl w:ilvl="0" w:tplc="5E427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8D78C6"/>
    <w:multiLevelType w:val="hybridMultilevel"/>
    <w:tmpl w:val="1B7A8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3">
    <w:nsid w:val="58724DE6"/>
    <w:multiLevelType w:val="hybridMultilevel"/>
    <w:tmpl w:val="1D9EAF3A"/>
    <w:lvl w:ilvl="0" w:tplc="FAA4F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3">
    <w:nsid w:val="68C3600B"/>
    <w:multiLevelType w:val="multilevel"/>
    <w:tmpl w:val="BA364EB6"/>
    <w:lvl w:ilvl="0">
      <w:start w:val="1"/>
      <w:numFmt w:val="bullet"/>
      <w:lvlText w:val="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  <w:color w:val="auto"/>
      </w:r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2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5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7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B1D4B17"/>
    <w:multiLevelType w:val="hybridMultilevel"/>
    <w:tmpl w:val="079434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E36228"/>
    <w:multiLevelType w:val="hybridMultilevel"/>
    <w:tmpl w:val="3D346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E013E46"/>
    <w:multiLevelType w:val="hybridMultilevel"/>
    <w:tmpl w:val="E4D2D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A00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17"/>
  </w:num>
  <w:num w:numId="4">
    <w:abstractNumId w:val="96"/>
  </w:num>
  <w:num w:numId="5">
    <w:abstractNumId w:val="113"/>
  </w:num>
  <w:num w:numId="6">
    <w:abstractNumId w:val="101"/>
  </w:num>
  <w:num w:numId="7">
    <w:abstractNumId w:val="116"/>
  </w:num>
  <w:num w:numId="8">
    <w:abstractNumId w:val="118"/>
  </w:num>
  <w:num w:numId="9">
    <w:abstractNumId w:val="120"/>
  </w:num>
  <w:num w:numId="10">
    <w:abstractNumId w:val="83"/>
  </w:num>
  <w:num w:numId="11">
    <w:abstractNumId w:val="124"/>
  </w:num>
  <w:num w:numId="12">
    <w:abstractNumId w:val="107"/>
  </w:num>
  <w:num w:numId="13">
    <w:abstractNumId w:val="89"/>
  </w:num>
  <w:num w:numId="14">
    <w:abstractNumId w:val="85"/>
  </w:num>
  <w:num w:numId="15">
    <w:abstractNumId w:val="95"/>
  </w:num>
  <w:num w:numId="16">
    <w:abstractNumId w:val="84"/>
  </w:num>
  <w:num w:numId="17">
    <w:abstractNumId w:val="114"/>
  </w:num>
  <w:num w:numId="18">
    <w:abstractNumId w:val="81"/>
  </w:num>
  <w:num w:numId="19">
    <w:abstractNumId w:val="97"/>
  </w:num>
  <w:num w:numId="20">
    <w:abstractNumId w:val="88"/>
  </w:num>
  <w:num w:numId="21">
    <w:abstractNumId w:val="128"/>
  </w:num>
  <w:num w:numId="22">
    <w:abstractNumId w:val="127"/>
  </w:num>
  <w:num w:numId="23">
    <w:abstractNumId w:val="92"/>
  </w:num>
  <w:num w:numId="24">
    <w:abstractNumId w:val="77"/>
  </w:num>
  <w:num w:numId="25">
    <w:abstractNumId w:val="100"/>
  </w:num>
  <w:num w:numId="2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6"/>
  </w:num>
  <w:num w:numId="28">
    <w:abstractNumId w:val="80"/>
  </w:num>
  <w:num w:numId="29">
    <w:abstractNumId w:val="75"/>
  </w:num>
  <w:num w:numId="30">
    <w:abstractNumId w:val="79"/>
  </w:num>
  <w:num w:numId="31">
    <w:abstractNumId w:val="74"/>
  </w:num>
  <w:num w:numId="32">
    <w:abstractNumId w:val="119"/>
  </w:num>
  <w:num w:numId="33">
    <w:abstractNumId w:val="129"/>
  </w:num>
  <w:num w:numId="34">
    <w:abstractNumId w:val="93"/>
  </w:num>
  <w:num w:numId="35">
    <w:abstractNumId w:val="91"/>
  </w:num>
  <w:num w:numId="36">
    <w:abstractNumId w:val="78"/>
  </w:num>
  <w:num w:numId="37">
    <w:abstractNumId w:val="115"/>
  </w:num>
  <w:num w:numId="38">
    <w:abstractNumId w:val="98"/>
  </w:num>
  <w:num w:numId="39">
    <w:abstractNumId w:val="109"/>
  </w:num>
  <w:num w:numId="40">
    <w:abstractNumId w:val="82"/>
  </w:num>
  <w:num w:numId="41">
    <w:abstractNumId w:val="73"/>
  </w:num>
  <w:num w:numId="42">
    <w:abstractNumId w:val="4"/>
    <w:lvlOverride w:ilvl="0">
      <w:startOverride w:val="1"/>
    </w:lvlOverride>
  </w:num>
  <w:num w:numId="4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</w:num>
  <w:num w:numId="5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2"/>
  </w:num>
  <w:num w:numId="53">
    <w:abstractNumId w:val="94"/>
  </w:num>
  <w:num w:numId="54">
    <w:abstractNumId w:val="105"/>
  </w:num>
  <w:num w:numId="55">
    <w:abstractNumId w:val="103"/>
  </w:num>
  <w:num w:numId="56">
    <w:abstractNumId w:val="130"/>
  </w:num>
  <w:num w:numId="57">
    <w:abstractNumId w:val="86"/>
  </w:num>
  <w:num w:numId="58">
    <w:abstractNumId w:val="76"/>
  </w:num>
  <w:num w:numId="59">
    <w:abstractNumId w:val="110"/>
  </w:num>
  <w:num w:numId="60">
    <w:abstractNumId w:val="104"/>
  </w:num>
  <w:num w:numId="61">
    <w:abstractNumId w:val="123"/>
  </w:num>
  <w:num w:numId="62">
    <w:abstractNumId w:val="131"/>
  </w:num>
  <w:num w:numId="63">
    <w:abstractNumId w:val="111"/>
  </w:num>
  <w:num w:numId="64">
    <w:abstractNumId w:val="9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6458"/>
    <w:rsid w:val="00006E73"/>
    <w:rsid w:val="00010261"/>
    <w:rsid w:val="000108CA"/>
    <w:rsid w:val="00021A91"/>
    <w:rsid w:val="00022FAA"/>
    <w:rsid w:val="00023EDF"/>
    <w:rsid w:val="00030015"/>
    <w:rsid w:val="00032FE1"/>
    <w:rsid w:val="0003608A"/>
    <w:rsid w:val="000374F1"/>
    <w:rsid w:val="00041BC8"/>
    <w:rsid w:val="00041E4B"/>
    <w:rsid w:val="000431DA"/>
    <w:rsid w:val="000450F4"/>
    <w:rsid w:val="0004701C"/>
    <w:rsid w:val="0004750E"/>
    <w:rsid w:val="00050B4F"/>
    <w:rsid w:val="00052E04"/>
    <w:rsid w:val="000555F3"/>
    <w:rsid w:val="000559CA"/>
    <w:rsid w:val="000578FD"/>
    <w:rsid w:val="00061812"/>
    <w:rsid w:val="00062323"/>
    <w:rsid w:val="00063886"/>
    <w:rsid w:val="00071953"/>
    <w:rsid w:val="00071DA3"/>
    <w:rsid w:val="00072C22"/>
    <w:rsid w:val="000837E4"/>
    <w:rsid w:val="00085280"/>
    <w:rsid w:val="00092CD3"/>
    <w:rsid w:val="0009396D"/>
    <w:rsid w:val="00093BB0"/>
    <w:rsid w:val="00097FE9"/>
    <w:rsid w:val="000A4201"/>
    <w:rsid w:val="000B0135"/>
    <w:rsid w:val="000B0A74"/>
    <w:rsid w:val="000B11F0"/>
    <w:rsid w:val="000B2690"/>
    <w:rsid w:val="000B3D9B"/>
    <w:rsid w:val="000B48A9"/>
    <w:rsid w:val="000B740D"/>
    <w:rsid w:val="000C2A22"/>
    <w:rsid w:val="000C4B9A"/>
    <w:rsid w:val="000D6408"/>
    <w:rsid w:val="000D674A"/>
    <w:rsid w:val="000D7E24"/>
    <w:rsid w:val="000E55A4"/>
    <w:rsid w:val="000F0F53"/>
    <w:rsid w:val="000F33FB"/>
    <w:rsid w:val="000F4400"/>
    <w:rsid w:val="000F65E7"/>
    <w:rsid w:val="00100BB6"/>
    <w:rsid w:val="00110049"/>
    <w:rsid w:val="0011024E"/>
    <w:rsid w:val="00111EAE"/>
    <w:rsid w:val="001131D5"/>
    <w:rsid w:val="001158AB"/>
    <w:rsid w:val="00115EFD"/>
    <w:rsid w:val="0011634B"/>
    <w:rsid w:val="001179B6"/>
    <w:rsid w:val="00122E9E"/>
    <w:rsid w:val="00123FB9"/>
    <w:rsid w:val="001247F2"/>
    <w:rsid w:val="00126B89"/>
    <w:rsid w:val="001331A0"/>
    <w:rsid w:val="00145C52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66E23"/>
    <w:rsid w:val="001722EB"/>
    <w:rsid w:val="00172A30"/>
    <w:rsid w:val="00172E43"/>
    <w:rsid w:val="001745D4"/>
    <w:rsid w:val="001819DA"/>
    <w:rsid w:val="00181DC0"/>
    <w:rsid w:val="001822D9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B1A6C"/>
    <w:rsid w:val="001C1667"/>
    <w:rsid w:val="001D07D8"/>
    <w:rsid w:val="001D1C66"/>
    <w:rsid w:val="001D3461"/>
    <w:rsid w:val="001E7564"/>
    <w:rsid w:val="001F06E7"/>
    <w:rsid w:val="001F67E9"/>
    <w:rsid w:val="001F6A9E"/>
    <w:rsid w:val="001F6D06"/>
    <w:rsid w:val="001F76E5"/>
    <w:rsid w:val="00203FBC"/>
    <w:rsid w:val="00205BEB"/>
    <w:rsid w:val="00214244"/>
    <w:rsid w:val="00215F73"/>
    <w:rsid w:val="00224500"/>
    <w:rsid w:val="00224D35"/>
    <w:rsid w:val="00225DF0"/>
    <w:rsid w:val="00226C54"/>
    <w:rsid w:val="0023076D"/>
    <w:rsid w:val="00232FFC"/>
    <w:rsid w:val="00243FCE"/>
    <w:rsid w:val="002448A2"/>
    <w:rsid w:val="00271BD0"/>
    <w:rsid w:val="0028251F"/>
    <w:rsid w:val="0028436F"/>
    <w:rsid w:val="002866B9"/>
    <w:rsid w:val="00290C0A"/>
    <w:rsid w:val="002A30CE"/>
    <w:rsid w:val="002A3CA1"/>
    <w:rsid w:val="002A55FE"/>
    <w:rsid w:val="002A6398"/>
    <w:rsid w:val="002B027A"/>
    <w:rsid w:val="002B2AB4"/>
    <w:rsid w:val="002B3C92"/>
    <w:rsid w:val="002C3A21"/>
    <w:rsid w:val="002C6E74"/>
    <w:rsid w:val="002C6FA9"/>
    <w:rsid w:val="002D089B"/>
    <w:rsid w:val="002D3277"/>
    <w:rsid w:val="002D34BF"/>
    <w:rsid w:val="002D350B"/>
    <w:rsid w:val="002D677E"/>
    <w:rsid w:val="002E2BA8"/>
    <w:rsid w:val="002E77FA"/>
    <w:rsid w:val="002F647E"/>
    <w:rsid w:val="002F74A9"/>
    <w:rsid w:val="00310A79"/>
    <w:rsid w:val="00310C4C"/>
    <w:rsid w:val="00312306"/>
    <w:rsid w:val="0032241B"/>
    <w:rsid w:val="00326BD6"/>
    <w:rsid w:val="00330395"/>
    <w:rsid w:val="00332E8E"/>
    <w:rsid w:val="00336877"/>
    <w:rsid w:val="003416FC"/>
    <w:rsid w:val="00346867"/>
    <w:rsid w:val="00357FD2"/>
    <w:rsid w:val="00360C2F"/>
    <w:rsid w:val="00363A3F"/>
    <w:rsid w:val="0037182E"/>
    <w:rsid w:val="00375FBD"/>
    <w:rsid w:val="0037608F"/>
    <w:rsid w:val="00384768"/>
    <w:rsid w:val="003909FE"/>
    <w:rsid w:val="00394350"/>
    <w:rsid w:val="00395C22"/>
    <w:rsid w:val="00395D53"/>
    <w:rsid w:val="00396DFE"/>
    <w:rsid w:val="003A4455"/>
    <w:rsid w:val="003A663C"/>
    <w:rsid w:val="003A69D2"/>
    <w:rsid w:val="003A74D7"/>
    <w:rsid w:val="003B1831"/>
    <w:rsid w:val="003B51C2"/>
    <w:rsid w:val="003B64F0"/>
    <w:rsid w:val="003C1B16"/>
    <w:rsid w:val="003C3766"/>
    <w:rsid w:val="003C621B"/>
    <w:rsid w:val="003D1F59"/>
    <w:rsid w:val="003D267D"/>
    <w:rsid w:val="003E1B44"/>
    <w:rsid w:val="003E3B0F"/>
    <w:rsid w:val="003F0371"/>
    <w:rsid w:val="003F06C0"/>
    <w:rsid w:val="003F65C9"/>
    <w:rsid w:val="003F7B7F"/>
    <w:rsid w:val="003F7D8B"/>
    <w:rsid w:val="004011A7"/>
    <w:rsid w:val="00401DB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52C9"/>
    <w:rsid w:val="00435C81"/>
    <w:rsid w:val="00436183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B1A8C"/>
    <w:rsid w:val="004B32E4"/>
    <w:rsid w:val="004B76C4"/>
    <w:rsid w:val="004C671D"/>
    <w:rsid w:val="004C6BAA"/>
    <w:rsid w:val="004C7B49"/>
    <w:rsid w:val="004D0A85"/>
    <w:rsid w:val="004D6B51"/>
    <w:rsid w:val="004D6C57"/>
    <w:rsid w:val="004E134D"/>
    <w:rsid w:val="004E176F"/>
    <w:rsid w:val="004E1945"/>
    <w:rsid w:val="004E2C85"/>
    <w:rsid w:val="004F028C"/>
    <w:rsid w:val="004F54C7"/>
    <w:rsid w:val="00503E03"/>
    <w:rsid w:val="00507DDB"/>
    <w:rsid w:val="00513DED"/>
    <w:rsid w:val="00530EA4"/>
    <w:rsid w:val="0053585D"/>
    <w:rsid w:val="0053654B"/>
    <w:rsid w:val="005427B5"/>
    <w:rsid w:val="00544AB1"/>
    <w:rsid w:val="00544FC4"/>
    <w:rsid w:val="005469FE"/>
    <w:rsid w:val="00550D08"/>
    <w:rsid w:val="0055563A"/>
    <w:rsid w:val="00556DC4"/>
    <w:rsid w:val="00561401"/>
    <w:rsid w:val="005665A6"/>
    <w:rsid w:val="00567486"/>
    <w:rsid w:val="00575572"/>
    <w:rsid w:val="00575AB2"/>
    <w:rsid w:val="005772FB"/>
    <w:rsid w:val="00582F2B"/>
    <w:rsid w:val="00584EC0"/>
    <w:rsid w:val="00585521"/>
    <w:rsid w:val="0058636B"/>
    <w:rsid w:val="005908BD"/>
    <w:rsid w:val="005924D8"/>
    <w:rsid w:val="00594F7D"/>
    <w:rsid w:val="00595613"/>
    <w:rsid w:val="005A1DCE"/>
    <w:rsid w:val="005B049F"/>
    <w:rsid w:val="005C0D1C"/>
    <w:rsid w:val="005C0EE5"/>
    <w:rsid w:val="005D53B6"/>
    <w:rsid w:val="005E4861"/>
    <w:rsid w:val="005F1163"/>
    <w:rsid w:val="005F2DA9"/>
    <w:rsid w:val="005F3F2D"/>
    <w:rsid w:val="005F574B"/>
    <w:rsid w:val="005F5885"/>
    <w:rsid w:val="006012B2"/>
    <w:rsid w:val="00601F05"/>
    <w:rsid w:val="006223A5"/>
    <w:rsid w:val="00626BA3"/>
    <w:rsid w:val="00627AC3"/>
    <w:rsid w:val="00631AB6"/>
    <w:rsid w:val="00635101"/>
    <w:rsid w:val="00635227"/>
    <w:rsid w:val="00637C44"/>
    <w:rsid w:val="00640BDD"/>
    <w:rsid w:val="0064128A"/>
    <w:rsid w:val="0064592F"/>
    <w:rsid w:val="006467E7"/>
    <w:rsid w:val="00651BC2"/>
    <w:rsid w:val="006536C6"/>
    <w:rsid w:val="006614C8"/>
    <w:rsid w:val="0066343B"/>
    <w:rsid w:val="00663D99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663E"/>
    <w:rsid w:val="00692E0C"/>
    <w:rsid w:val="00694E89"/>
    <w:rsid w:val="00697C57"/>
    <w:rsid w:val="006A0E8F"/>
    <w:rsid w:val="006A25CE"/>
    <w:rsid w:val="006B1634"/>
    <w:rsid w:val="006B4D44"/>
    <w:rsid w:val="006B684A"/>
    <w:rsid w:val="006C0700"/>
    <w:rsid w:val="006C2665"/>
    <w:rsid w:val="006C37B5"/>
    <w:rsid w:val="006C502B"/>
    <w:rsid w:val="006C7C21"/>
    <w:rsid w:val="006D2200"/>
    <w:rsid w:val="006D3B8C"/>
    <w:rsid w:val="006D4D10"/>
    <w:rsid w:val="006D5C54"/>
    <w:rsid w:val="006D5FCF"/>
    <w:rsid w:val="006D60F9"/>
    <w:rsid w:val="006D735F"/>
    <w:rsid w:val="006E15F8"/>
    <w:rsid w:val="006E3C09"/>
    <w:rsid w:val="006E3E43"/>
    <w:rsid w:val="006E4E96"/>
    <w:rsid w:val="006F165E"/>
    <w:rsid w:val="007002B8"/>
    <w:rsid w:val="00700E58"/>
    <w:rsid w:val="00701CE7"/>
    <w:rsid w:val="007158A6"/>
    <w:rsid w:val="00716A2F"/>
    <w:rsid w:val="00725324"/>
    <w:rsid w:val="00731A70"/>
    <w:rsid w:val="00731B8F"/>
    <w:rsid w:val="007345F6"/>
    <w:rsid w:val="007352FE"/>
    <w:rsid w:val="0073531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661FB"/>
    <w:rsid w:val="00766549"/>
    <w:rsid w:val="00770135"/>
    <w:rsid w:val="007728B4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48E3"/>
    <w:rsid w:val="00794A99"/>
    <w:rsid w:val="007971A7"/>
    <w:rsid w:val="007A3AEF"/>
    <w:rsid w:val="007A5169"/>
    <w:rsid w:val="007A538A"/>
    <w:rsid w:val="007B2AA8"/>
    <w:rsid w:val="007B5644"/>
    <w:rsid w:val="007B789E"/>
    <w:rsid w:val="007C0000"/>
    <w:rsid w:val="007C3133"/>
    <w:rsid w:val="007C440E"/>
    <w:rsid w:val="007D2227"/>
    <w:rsid w:val="007E22EC"/>
    <w:rsid w:val="007E6EE2"/>
    <w:rsid w:val="007F2FD9"/>
    <w:rsid w:val="007F38F2"/>
    <w:rsid w:val="007F4FD5"/>
    <w:rsid w:val="007F5303"/>
    <w:rsid w:val="007F65BA"/>
    <w:rsid w:val="007F7DC6"/>
    <w:rsid w:val="00802477"/>
    <w:rsid w:val="0080308B"/>
    <w:rsid w:val="00805ED0"/>
    <w:rsid w:val="00810899"/>
    <w:rsid w:val="00811D7A"/>
    <w:rsid w:val="00815038"/>
    <w:rsid w:val="008208E8"/>
    <w:rsid w:val="00827AC3"/>
    <w:rsid w:val="0083138A"/>
    <w:rsid w:val="00831E6D"/>
    <w:rsid w:val="008354B7"/>
    <w:rsid w:val="00842CE8"/>
    <w:rsid w:val="00843D8E"/>
    <w:rsid w:val="00844778"/>
    <w:rsid w:val="00844B0F"/>
    <w:rsid w:val="00844E79"/>
    <w:rsid w:val="00846FB6"/>
    <w:rsid w:val="00847A4D"/>
    <w:rsid w:val="00847F5E"/>
    <w:rsid w:val="008506C5"/>
    <w:rsid w:val="00853950"/>
    <w:rsid w:val="00861F54"/>
    <w:rsid w:val="008623E0"/>
    <w:rsid w:val="00866249"/>
    <w:rsid w:val="00867EAC"/>
    <w:rsid w:val="008701FC"/>
    <w:rsid w:val="00872017"/>
    <w:rsid w:val="0087260C"/>
    <w:rsid w:val="00873352"/>
    <w:rsid w:val="00880EDC"/>
    <w:rsid w:val="00881037"/>
    <w:rsid w:val="00885B72"/>
    <w:rsid w:val="00895F00"/>
    <w:rsid w:val="008A44E5"/>
    <w:rsid w:val="008A54D4"/>
    <w:rsid w:val="008B081D"/>
    <w:rsid w:val="008B34B3"/>
    <w:rsid w:val="008C2B61"/>
    <w:rsid w:val="008C326E"/>
    <w:rsid w:val="008C5A18"/>
    <w:rsid w:val="008D63D1"/>
    <w:rsid w:val="008D6E33"/>
    <w:rsid w:val="008E098B"/>
    <w:rsid w:val="008E0DC1"/>
    <w:rsid w:val="008E6D6B"/>
    <w:rsid w:val="008E7986"/>
    <w:rsid w:val="008F0537"/>
    <w:rsid w:val="008F13C5"/>
    <w:rsid w:val="008F1654"/>
    <w:rsid w:val="008F235D"/>
    <w:rsid w:val="008F2EFD"/>
    <w:rsid w:val="008F51D1"/>
    <w:rsid w:val="008F6FE3"/>
    <w:rsid w:val="00900C24"/>
    <w:rsid w:val="00901183"/>
    <w:rsid w:val="0090190C"/>
    <w:rsid w:val="009061B8"/>
    <w:rsid w:val="00916040"/>
    <w:rsid w:val="00916782"/>
    <w:rsid w:val="00924405"/>
    <w:rsid w:val="00925CF6"/>
    <w:rsid w:val="009265C3"/>
    <w:rsid w:val="009305DC"/>
    <w:rsid w:val="009329B3"/>
    <w:rsid w:val="00933B1E"/>
    <w:rsid w:val="00934822"/>
    <w:rsid w:val="00934F92"/>
    <w:rsid w:val="009351B5"/>
    <w:rsid w:val="0093578C"/>
    <w:rsid w:val="00937239"/>
    <w:rsid w:val="0094086C"/>
    <w:rsid w:val="0095143C"/>
    <w:rsid w:val="0095308F"/>
    <w:rsid w:val="009537EC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0EDB"/>
    <w:rsid w:val="0098436E"/>
    <w:rsid w:val="0098584A"/>
    <w:rsid w:val="0098665E"/>
    <w:rsid w:val="00992F5A"/>
    <w:rsid w:val="00993602"/>
    <w:rsid w:val="009953CE"/>
    <w:rsid w:val="009A47F7"/>
    <w:rsid w:val="009B4266"/>
    <w:rsid w:val="009B595C"/>
    <w:rsid w:val="009B7398"/>
    <w:rsid w:val="009C05DF"/>
    <w:rsid w:val="009C1FEE"/>
    <w:rsid w:val="009C62CA"/>
    <w:rsid w:val="009E061B"/>
    <w:rsid w:val="009E2552"/>
    <w:rsid w:val="009E33FC"/>
    <w:rsid w:val="009E3F70"/>
    <w:rsid w:val="009E49FB"/>
    <w:rsid w:val="009F6A4C"/>
    <w:rsid w:val="009F6A72"/>
    <w:rsid w:val="009F6BD9"/>
    <w:rsid w:val="00A0263F"/>
    <w:rsid w:val="00A046BF"/>
    <w:rsid w:val="00A05101"/>
    <w:rsid w:val="00A07A08"/>
    <w:rsid w:val="00A07DA9"/>
    <w:rsid w:val="00A10465"/>
    <w:rsid w:val="00A11906"/>
    <w:rsid w:val="00A17531"/>
    <w:rsid w:val="00A21689"/>
    <w:rsid w:val="00A237E3"/>
    <w:rsid w:val="00A33555"/>
    <w:rsid w:val="00A34E45"/>
    <w:rsid w:val="00A35170"/>
    <w:rsid w:val="00A368D8"/>
    <w:rsid w:val="00A4211E"/>
    <w:rsid w:val="00A55209"/>
    <w:rsid w:val="00A61C97"/>
    <w:rsid w:val="00A65C42"/>
    <w:rsid w:val="00A67359"/>
    <w:rsid w:val="00A6767D"/>
    <w:rsid w:val="00A67710"/>
    <w:rsid w:val="00A70358"/>
    <w:rsid w:val="00A71867"/>
    <w:rsid w:val="00A71AE0"/>
    <w:rsid w:val="00A75DE6"/>
    <w:rsid w:val="00A761A4"/>
    <w:rsid w:val="00A8435D"/>
    <w:rsid w:val="00A87F33"/>
    <w:rsid w:val="00A92C1B"/>
    <w:rsid w:val="00A93FCF"/>
    <w:rsid w:val="00A975AD"/>
    <w:rsid w:val="00AA1F5A"/>
    <w:rsid w:val="00AB0345"/>
    <w:rsid w:val="00AB3AE9"/>
    <w:rsid w:val="00AB7CD6"/>
    <w:rsid w:val="00AC44B5"/>
    <w:rsid w:val="00AC47F4"/>
    <w:rsid w:val="00AC4CED"/>
    <w:rsid w:val="00AC5B91"/>
    <w:rsid w:val="00AD26E5"/>
    <w:rsid w:val="00AD59D8"/>
    <w:rsid w:val="00AD75D5"/>
    <w:rsid w:val="00AE1EED"/>
    <w:rsid w:val="00AE49CE"/>
    <w:rsid w:val="00AE5CE6"/>
    <w:rsid w:val="00AF3A2E"/>
    <w:rsid w:val="00AF3E9E"/>
    <w:rsid w:val="00AF6965"/>
    <w:rsid w:val="00B00F50"/>
    <w:rsid w:val="00B01C36"/>
    <w:rsid w:val="00B049B5"/>
    <w:rsid w:val="00B07A40"/>
    <w:rsid w:val="00B10EB3"/>
    <w:rsid w:val="00B142F6"/>
    <w:rsid w:val="00B159CF"/>
    <w:rsid w:val="00B17EE5"/>
    <w:rsid w:val="00B2103B"/>
    <w:rsid w:val="00B30DFF"/>
    <w:rsid w:val="00B32C10"/>
    <w:rsid w:val="00B3362B"/>
    <w:rsid w:val="00B4010C"/>
    <w:rsid w:val="00B41E58"/>
    <w:rsid w:val="00B4239A"/>
    <w:rsid w:val="00B445D5"/>
    <w:rsid w:val="00B47388"/>
    <w:rsid w:val="00B47C13"/>
    <w:rsid w:val="00B501FF"/>
    <w:rsid w:val="00B5052E"/>
    <w:rsid w:val="00B53486"/>
    <w:rsid w:val="00B54616"/>
    <w:rsid w:val="00B54C8E"/>
    <w:rsid w:val="00B61276"/>
    <w:rsid w:val="00B613CF"/>
    <w:rsid w:val="00B64F3E"/>
    <w:rsid w:val="00B669B8"/>
    <w:rsid w:val="00B70A67"/>
    <w:rsid w:val="00B82759"/>
    <w:rsid w:val="00B8323E"/>
    <w:rsid w:val="00B85FE0"/>
    <w:rsid w:val="00B867BA"/>
    <w:rsid w:val="00B93E8F"/>
    <w:rsid w:val="00BA0A85"/>
    <w:rsid w:val="00BA27AE"/>
    <w:rsid w:val="00BA5285"/>
    <w:rsid w:val="00BB0A4B"/>
    <w:rsid w:val="00BB2A6F"/>
    <w:rsid w:val="00BC2123"/>
    <w:rsid w:val="00BC3A43"/>
    <w:rsid w:val="00BC3C91"/>
    <w:rsid w:val="00BC66DA"/>
    <w:rsid w:val="00BC6721"/>
    <w:rsid w:val="00BD00DB"/>
    <w:rsid w:val="00BD2409"/>
    <w:rsid w:val="00BE3936"/>
    <w:rsid w:val="00BE4533"/>
    <w:rsid w:val="00BE6186"/>
    <w:rsid w:val="00BE71D8"/>
    <w:rsid w:val="00BE7885"/>
    <w:rsid w:val="00C00D20"/>
    <w:rsid w:val="00C0309A"/>
    <w:rsid w:val="00C031BC"/>
    <w:rsid w:val="00C05E98"/>
    <w:rsid w:val="00C06783"/>
    <w:rsid w:val="00C150EC"/>
    <w:rsid w:val="00C1654C"/>
    <w:rsid w:val="00C178D9"/>
    <w:rsid w:val="00C328B2"/>
    <w:rsid w:val="00C34D69"/>
    <w:rsid w:val="00C36D9D"/>
    <w:rsid w:val="00C373E7"/>
    <w:rsid w:val="00C411E7"/>
    <w:rsid w:val="00C41A33"/>
    <w:rsid w:val="00C42806"/>
    <w:rsid w:val="00C439A3"/>
    <w:rsid w:val="00C460BB"/>
    <w:rsid w:val="00C46422"/>
    <w:rsid w:val="00C5130D"/>
    <w:rsid w:val="00C53617"/>
    <w:rsid w:val="00C547E3"/>
    <w:rsid w:val="00C54ADC"/>
    <w:rsid w:val="00C56F8B"/>
    <w:rsid w:val="00C57416"/>
    <w:rsid w:val="00C62F39"/>
    <w:rsid w:val="00C73A34"/>
    <w:rsid w:val="00C772AA"/>
    <w:rsid w:val="00C77CDF"/>
    <w:rsid w:val="00C87CC5"/>
    <w:rsid w:val="00C9164C"/>
    <w:rsid w:val="00C93336"/>
    <w:rsid w:val="00C9649D"/>
    <w:rsid w:val="00CA1041"/>
    <w:rsid w:val="00CA7653"/>
    <w:rsid w:val="00CB1DA9"/>
    <w:rsid w:val="00CB2B92"/>
    <w:rsid w:val="00CB4376"/>
    <w:rsid w:val="00CB5578"/>
    <w:rsid w:val="00CC0999"/>
    <w:rsid w:val="00CC290F"/>
    <w:rsid w:val="00CC4732"/>
    <w:rsid w:val="00CC67D3"/>
    <w:rsid w:val="00CC6DDF"/>
    <w:rsid w:val="00CC7267"/>
    <w:rsid w:val="00CD0F98"/>
    <w:rsid w:val="00CD32B4"/>
    <w:rsid w:val="00CD4473"/>
    <w:rsid w:val="00CD6849"/>
    <w:rsid w:val="00CD721D"/>
    <w:rsid w:val="00CE5BE1"/>
    <w:rsid w:val="00CE5C08"/>
    <w:rsid w:val="00CF3DE2"/>
    <w:rsid w:val="00CF67AC"/>
    <w:rsid w:val="00CF7BA3"/>
    <w:rsid w:val="00CF7D34"/>
    <w:rsid w:val="00D0189F"/>
    <w:rsid w:val="00D06AC6"/>
    <w:rsid w:val="00D06D0B"/>
    <w:rsid w:val="00D1042C"/>
    <w:rsid w:val="00D12649"/>
    <w:rsid w:val="00D1583A"/>
    <w:rsid w:val="00D2383D"/>
    <w:rsid w:val="00D26A18"/>
    <w:rsid w:val="00D32668"/>
    <w:rsid w:val="00D32858"/>
    <w:rsid w:val="00D36266"/>
    <w:rsid w:val="00D41A34"/>
    <w:rsid w:val="00D42F11"/>
    <w:rsid w:val="00D475FD"/>
    <w:rsid w:val="00D5366C"/>
    <w:rsid w:val="00D55AC7"/>
    <w:rsid w:val="00D56BE0"/>
    <w:rsid w:val="00D67982"/>
    <w:rsid w:val="00D72A4C"/>
    <w:rsid w:val="00D73D4A"/>
    <w:rsid w:val="00D75740"/>
    <w:rsid w:val="00D76A44"/>
    <w:rsid w:val="00D80DD6"/>
    <w:rsid w:val="00D853D3"/>
    <w:rsid w:val="00D967B7"/>
    <w:rsid w:val="00DA045F"/>
    <w:rsid w:val="00DA0C2D"/>
    <w:rsid w:val="00DA5F05"/>
    <w:rsid w:val="00DA7136"/>
    <w:rsid w:val="00DC2B35"/>
    <w:rsid w:val="00DD2B85"/>
    <w:rsid w:val="00DD6A36"/>
    <w:rsid w:val="00DE491E"/>
    <w:rsid w:val="00DE7463"/>
    <w:rsid w:val="00DF21CF"/>
    <w:rsid w:val="00DF21FE"/>
    <w:rsid w:val="00DF3759"/>
    <w:rsid w:val="00DF4716"/>
    <w:rsid w:val="00E0155C"/>
    <w:rsid w:val="00E15399"/>
    <w:rsid w:val="00E23B1F"/>
    <w:rsid w:val="00E254C9"/>
    <w:rsid w:val="00E27F36"/>
    <w:rsid w:val="00E300EC"/>
    <w:rsid w:val="00E3154B"/>
    <w:rsid w:val="00E33E46"/>
    <w:rsid w:val="00E35ED8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4A63"/>
    <w:rsid w:val="00E660D4"/>
    <w:rsid w:val="00E67812"/>
    <w:rsid w:val="00E702E6"/>
    <w:rsid w:val="00E819B6"/>
    <w:rsid w:val="00E82183"/>
    <w:rsid w:val="00E86D52"/>
    <w:rsid w:val="00E87BEE"/>
    <w:rsid w:val="00E901EB"/>
    <w:rsid w:val="00E91932"/>
    <w:rsid w:val="00E92054"/>
    <w:rsid w:val="00EA0408"/>
    <w:rsid w:val="00EA0C03"/>
    <w:rsid w:val="00EA3487"/>
    <w:rsid w:val="00EB33C2"/>
    <w:rsid w:val="00EB6E23"/>
    <w:rsid w:val="00EC198E"/>
    <w:rsid w:val="00EC2CF2"/>
    <w:rsid w:val="00EC64D8"/>
    <w:rsid w:val="00ED36A6"/>
    <w:rsid w:val="00ED3D4C"/>
    <w:rsid w:val="00ED7BC2"/>
    <w:rsid w:val="00EF18F9"/>
    <w:rsid w:val="00EF2333"/>
    <w:rsid w:val="00EF283D"/>
    <w:rsid w:val="00F02A67"/>
    <w:rsid w:val="00F03C55"/>
    <w:rsid w:val="00F04FF8"/>
    <w:rsid w:val="00F05B2F"/>
    <w:rsid w:val="00F05E0D"/>
    <w:rsid w:val="00F06BC0"/>
    <w:rsid w:val="00F07E21"/>
    <w:rsid w:val="00F1141F"/>
    <w:rsid w:val="00F13083"/>
    <w:rsid w:val="00F130AA"/>
    <w:rsid w:val="00F14A16"/>
    <w:rsid w:val="00F15832"/>
    <w:rsid w:val="00F166BB"/>
    <w:rsid w:val="00F17A7A"/>
    <w:rsid w:val="00F2011F"/>
    <w:rsid w:val="00F210EE"/>
    <w:rsid w:val="00F24DF1"/>
    <w:rsid w:val="00F24F1E"/>
    <w:rsid w:val="00F259A6"/>
    <w:rsid w:val="00F25D63"/>
    <w:rsid w:val="00F31ADF"/>
    <w:rsid w:val="00F412CA"/>
    <w:rsid w:val="00F4251C"/>
    <w:rsid w:val="00F428DA"/>
    <w:rsid w:val="00F461A5"/>
    <w:rsid w:val="00F47ED3"/>
    <w:rsid w:val="00F52479"/>
    <w:rsid w:val="00F52F74"/>
    <w:rsid w:val="00F57E13"/>
    <w:rsid w:val="00F61266"/>
    <w:rsid w:val="00F64C8A"/>
    <w:rsid w:val="00F66068"/>
    <w:rsid w:val="00F701CC"/>
    <w:rsid w:val="00F77EF5"/>
    <w:rsid w:val="00F83C32"/>
    <w:rsid w:val="00F94298"/>
    <w:rsid w:val="00F97AF7"/>
    <w:rsid w:val="00FA30A6"/>
    <w:rsid w:val="00FB176C"/>
    <w:rsid w:val="00FD14C1"/>
    <w:rsid w:val="00FD2157"/>
    <w:rsid w:val="00FE2F7A"/>
    <w:rsid w:val="00FE3633"/>
    <w:rsid w:val="00FF58B7"/>
    <w:rsid w:val="00FF645B"/>
    <w:rsid w:val="00FF784B"/>
    <w:rsid w:val="0A275097"/>
    <w:rsid w:val="0AAD6C89"/>
    <w:rsid w:val="0AADB9D5"/>
    <w:rsid w:val="1C544338"/>
    <w:rsid w:val="1EC8E411"/>
    <w:rsid w:val="24C93BA8"/>
    <w:rsid w:val="2768AE4E"/>
    <w:rsid w:val="2B01FF88"/>
    <w:rsid w:val="2B33C267"/>
    <w:rsid w:val="2C9DCFE9"/>
    <w:rsid w:val="30CBC3AD"/>
    <w:rsid w:val="361A1C2A"/>
    <w:rsid w:val="39D1C785"/>
    <w:rsid w:val="3D84DB56"/>
    <w:rsid w:val="465CF037"/>
    <w:rsid w:val="48C199B0"/>
    <w:rsid w:val="53A3CE1A"/>
    <w:rsid w:val="574CFE83"/>
    <w:rsid w:val="62F751CC"/>
    <w:rsid w:val="69B6C3E8"/>
    <w:rsid w:val="6BC19697"/>
    <w:rsid w:val="6DF3DF8F"/>
    <w:rsid w:val="6EAF1082"/>
    <w:rsid w:val="703DE47C"/>
    <w:rsid w:val="70811503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1BE9-BB56-45B7-8171-CD5DCAFA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796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3</cp:revision>
  <cp:lastPrinted>2021-07-29T11:20:00Z</cp:lastPrinted>
  <dcterms:created xsi:type="dcterms:W3CDTF">2021-09-22T10:12:00Z</dcterms:created>
  <dcterms:modified xsi:type="dcterms:W3CDTF">2021-09-22T10:15:00Z</dcterms:modified>
</cp:coreProperties>
</file>