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E6B" w:rsidRPr="0028436F" w:rsidRDefault="001B110A" w:rsidP="00763E6B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 w:rsidRPr="0028436F">
        <w:rPr>
          <w:rFonts w:asciiTheme="majorHAnsi" w:hAnsiTheme="majorHAnsi"/>
          <w:b/>
          <w:smallCaps/>
        </w:rPr>
        <w:t xml:space="preserve">      </w:t>
      </w:r>
      <w:r w:rsidR="00766549">
        <w:rPr>
          <w:rFonts w:asciiTheme="majorHAnsi" w:hAnsiTheme="majorHAnsi"/>
          <w:b/>
          <w:smallCaps/>
        </w:rPr>
        <w:t xml:space="preserve">                        </w:t>
      </w:r>
      <w:r w:rsidR="00763E6B" w:rsidRPr="0028436F">
        <w:rPr>
          <w:rFonts w:asciiTheme="majorHAnsi" w:hAnsiTheme="majorHAnsi"/>
          <w:b/>
          <w:smallCaps/>
        </w:rPr>
        <w:t xml:space="preserve">                 </w:t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</w:p>
    <w:p w:rsidR="00847F5E" w:rsidRPr="0028436F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</w:rPr>
        <w:t xml:space="preserve">Załącznik nr </w:t>
      </w:r>
      <w:r w:rsidR="000B740D">
        <w:rPr>
          <w:rFonts w:asciiTheme="majorHAnsi" w:hAnsiTheme="majorHAnsi"/>
          <w:b/>
        </w:rPr>
        <w:t>5</w:t>
      </w:r>
      <w:r w:rsidR="004011A7" w:rsidRPr="0028436F">
        <w:rPr>
          <w:rFonts w:asciiTheme="majorHAnsi" w:hAnsiTheme="majorHAnsi"/>
          <w:b/>
        </w:rPr>
        <w:t xml:space="preserve"> </w:t>
      </w:r>
    </w:p>
    <w:p w:rsidR="004405F5" w:rsidRDefault="004405F5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</w:rPr>
      </w:pPr>
    </w:p>
    <w:p w:rsidR="00993602" w:rsidRPr="00993602" w:rsidRDefault="00993602" w:rsidP="00993602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</w:rPr>
      </w:pPr>
      <w:r w:rsidRPr="00993602">
        <w:rPr>
          <w:rFonts w:asciiTheme="majorHAnsi" w:hAnsiTheme="majorHAnsi"/>
        </w:rPr>
        <w:t>PROJEKT UMOWY</w:t>
      </w:r>
    </w:p>
    <w:p w:rsidR="00993602" w:rsidRPr="00993602" w:rsidRDefault="00993602" w:rsidP="00993602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  <w:color w:val="000000" w:themeColor="text1"/>
        </w:rPr>
      </w:pPr>
      <w:r w:rsidRPr="00993602">
        <w:rPr>
          <w:rFonts w:asciiTheme="majorHAnsi" w:hAnsiTheme="majorHAnsi"/>
          <w:color w:val="000000" w:themeColor="text1"/>
        </w:rPr>
        <w:t>Nr 53/ZK/2021/W</w:t>
      </w:r>
    </w:p>
    <w:p w:rsidR="00993602" w:rsidRPr="00993602" w:rsidRDefault="00993602" w:rsidP="00993602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</w:rPr>
      </w:pPr>
    </w:p>
    <w:p w:rsidR="00993602" w:rsidRPr="00993602" w:rsidRDefault="00993602" w:rsidP="00993602">
      <w:pPr>
        <w:jc w:val="both"/>
        <w:rPr>
          <w:rFonts w:asciiTheme="majorHAnsi" w:eastAsiaTheme="minorHAnsi" w:hAnsiTheme="majorHAnsi"/>
        </w:rPr>
      </w:pPr>
      <w:r w:rsidRPr="00993602">
        <w:rPr>
          <w:rFonts w:asciiTheme="majorHAnsi" w:hAnsiTheme="majorHAnsi"/>
        </w:rPr>
        <w:t xml:space="preserve">Umowa zawarta w Kielcach, w dniu …………..2021 </w:t>
      </w:r>
      <w:proofErr w:type="gramStart"/>
      <w:r w:rsidRPr="00993602">
        <w:rPr>
          <w:rFonts w:asciiTheme="majorHAnsi" w:hAnsiTheme="majorHAnsi"/>
        </w:rPr>
        <w:t>r</w:t>
      </w:r>
      <w:proofErr w:type="gramEnd"/>
      <w:r w:rsidRPr="00993602">
        <w:rPr>
          <w:rFonts w:asciiTheme="majorHAnsi" w:hAnsiTheme="majorHAnsi"/>
        </w:rPr>
        <w:t>. pomiędzy:</w:t>
      </w:r>
    </w:p>
    <w:p w:rsidR="00993602" w:rsidRPr="00993602" w:rsidRDefault="00993602" w:rsidP="00993602">
      <w:pPr>
        <w:keepNext/>
        <w:spacing w:after="0" w:line="240" w:lineRule="auto"/>
        <w:jc w:val="both"/>
        <w:outlineLvl w:val="4"/>
        <w:rPr>
          <w:rFonts w:asciiTheme="majorHAnsi" w:hAnsiTheme="majorHAnsi"/>
        </w:rPr>
      </w:pPr>
      <w:r w:rsidRPr="00993602">
        <w:rPr>
          <w:rFonts w:asciiTheme="majorHAnsi" w:hAnsiTheme="majorHAnsi"/>
        </w:rPr>
        <w:t xml:space="preserve">Zakładem Doskonalenia Zawodowego w Kielcach ul. Paderewskiego 55, 25-950 Kielce wpisanym </w:t>
      </w:r>
      <w:r w:rsidRPr="00993602">
        <w:rPr>
          <w:rFonts w:asciiTheme="majorHAnsi" w:hAnsiTheme="majorHAnsi"/>
        </w:rPr>
        <w:br/>
        <w:t>do</w:t>
      </w:r>
      <w:r w:rsidRPr="00993602">
        <w:rPr>
          <w:rFonts w:asciiTheme="majorHAnsi" w:hAnsiTheme="majorHAnsi"/>
          <w:bCs/>
        </w:rPr>
        <w:t xml:space="preserve"> rejestru przedsiębiorców</w:t>
      </w:r>
      <w:r w:rsidRPr="00993602">
        <w:rPr>
          <w:rFonts w:asciiTheme="majorHAnsi" w:hAnsiTheme="majorHAnsi"/>
        </w:rPr>
        <w:t xml:space="preserve"> </w:t>
      </w:r>
      <w:r w:rsidRPr="00993602">
        <w:rPr>
          <w:rFonts w:asciiTheme="majorHAnsi" w:hAnsiTheme="majorHAnsi"/>
          <w:bCs/>
        </w:rPr>
        <w:t xml:space="preserve">prowadzonego przez </w:t>
      </w:r>
      <w:r w:rsidRPr="00993602">
        <w:rPr>
          <w:rFonts w:asciiTheme="majorHAnsi" w:hAnsiTheme="majorHAnsi"/>
        </w:rPr>
        <w:t xml:space="preserve">Sąd Rejonowy w Kielcach X Wydział Gospodarczy Krajowego Rejestru Sądowego pod </w:t>
      </w:r>
      <w:r w:rsidRPr="00993602">
        <w:rPr>
          <w:rFonts w:asciiTheme="majorHAnsi" w:hAnsiTheme="majorHAnsi"/>
          <w:bCs/>
        </w:rPr>
        <w:t xml:space="preserve">numerem KRS 0000067987, </w:t>
      </w:r>
      <w:r w:rsidRPr="00993602">
        <w:rPr>
          <w:rFonts w:asciiTheme="majorHAnsi" w:hAnsiTheme="majorHAnsi"/>
        </w:rPr>
        <w:t>NIP 657-000-88-69 REGON 000512562, reprezentowanym przez:</w:t>
      </w:r>
    </w:p>
    <w:p w:rsidR="00993602" w:rsidRPr="00993602" w:rsidRDefault="00993602" w:rsidP="00993602">
      <w:pPr>
        <w:widowControl w:val="0"/>
        <w:numPr>
          <w:ilvl w:val="0"/>
          <w:numId w:val="42"/>
        </w:numPr>
        <w:tabs>
          <w:tab w:val="left" w:pos="720"/>
        </w:tabs>
        <w:suppressAutoHyphens w:val="0"/>
        <w:autoSpaceDE w:val="0"/>
        <w:spacing w:after="0" w:line="240" w:lineRule="auto"/>
        <w:ind w:left="714" w:hanging="357"/>
        <w:jc w:val="both"/>
        <w:rPr>
          <w:rFonts w:asciiTheme="majorHAnsi" w:hAnsiTheme="majorHAnsi" w:cs="Tahoma"/>
        </w:rPr>
      </w:pPr>
      <w:r w:rsidRPr="00993602">
        <w:rPr>
          <w:rFonts w:asciiTheme="majorHAnsi" w:hAnsiTheme="majorHAnsi" w:cs="Tahoma"/>
        </w:rPr>
        <w:t>……….</w:t>
      </w:r>
      <w:r w:rsidRPr="00993602">
        <w:rPr>
          <w:rFonts w:asciiTheme="majorHAnsi" w:hAnsiTheme="majorHAnsi" w:cs="Tahoma"/>
        </w:rPr>
        <w:tab/>
      </w:r>
      <w:r w:rsidRPr="00993602">
        <w:rPr>
          <w:rFonts w:asciiTheme="majorHAnsi" w:hAnsiTheme="majorHAnsi" w:cs="Tahoma"/>
        </w:rPr>
        <w:tab/>
        <w:t>-</w:t>
      </w:r>
      <w:r w:rsidRPr="00993602">
        <w:rPr>
          <w:rFonts w:asciiTheme="majorHAnsi" w:hAnsiTheme="majorHAnsi" w:cs="Tahoma"/>
        </w:rPr>
        <w:tab/>
        <w:t>……….</w:t>
      </w:r>
    </w:p>
    <w:p w:rsidR="00993602" w:rsidRPr="00993602" w:rsidRDefault="00993602" w:rsidP="00993602">
      <w:pPr>
        <w:widowControl w:val="0"/>
        <w:numPr>
          <w:ilvl w:val="0"/>
          <w:numId w:val="42"/>
        </w:numPr>
        <w:tabs>
          <w:tab w:val="left" w:pos="720"/>
        </w:tabs>
        <w:suppressAutoHyphens w:val="0"/>
        <w:autoSpaceDE w:val="0"/>
        <w:spacing w:after="60" w:line="240" w:lineRule="auto"/>
        <w:ind w:left="720"/>
        <w:jc w:val="both"/>
        <w:rPr>
          <w:rFonts w:asciiTheme="majorHAnsi" w:hAnsiTheme="majorHAnsi" w:cs="Tahoma"/>
        </w:rPr>
      </w:pPr>
      <w:r w:rsidRPr="00993602">
        <w:rPr>
          <w:rFonts w:asciiTheme="majorHAnsi" w:hAnsiTheme="majorHAnsi" w:cs="Tahoma"/>
        </w:rPr>
        <w:t>……….</w:t>
      </w:r>
      <w:r w:rsidRPr="00993602">
        <w:rPr>
          <w:rFonts w:asciiTheme="majorHAnsi" w:hAnsiTheme="majorHAnsi" w:cs="Tahoma"/>
        </w:rPr>
        <w:tab/>
      </w:r>
      <w:r w:rsidRPr="00993602">
        <w:rPr>
          <w:rFonts w:asciiTheme="majorHAnsi" w:hAnsiTheme="majorHAnsi" w:cs="Tahoma"/>
        </w:rPr>
        <w:tab/>
        <w:t>-</w:t>
      </w:r>
      <w:r w:rsidRPr="00993602">
        <w:rPr>
          <w:rFonts w:asciiTheme="majorHAnsi" w:hAnsiTheme="majorHAnsi" w:cs="Tahoma"/>
        </w:rPr>
        <w:tab/>
        <w:t>……….</w:t>
      </w:r>
    </w:p>
    <w:p w:rsidR="00993602" w:rsidRPr="00993602" w:rsidRDefault="00993602" w:rsidP="00993602">
      <w:pPr>
        <w:spacing w:after="0"/>
        <w:jc w:val="both"/>
        <w:rPr>
          <w:rFonts w:asciiTheme="majorHAnsi" w:hAnsiTheme="majorHAnsi" w:cs="Tahoma"/>
        </w:rPr>
      </w:pPr>
      <w:proofErr w:type="gramStart"/>
      <w:r w:rsidRPr="00993602">
        <w:rPr>
          <w:rFonts w:asciiTheme="majorHAnsi" w:hAnsiTheme="majorHAnsi" w:cs="Tahoma"/>
        </w:rPr>
        <w:t>zwanym</w:t>
      </w:r>
      <w:proofErr w:type="gramEnd"/>
      <w:r w:rsidRPr="00993602">
        <w:rPr>
          <w:rFonts w:asciiTheme="majorHAnsi" w:hAnsiTheme="majorHAnsi" w:cs="Tahoma"/>
        </w:rPr>
        <w:t xml:space="preserve"> dalej </w:t>
      </w:r>
      <w:r w:rsidRPr="00993602">
        <w:rPr>
          <w:rFonts w:asciiTheme="majorHAnsi" w:hAnsiTheme="majorHAnsi" w:cs="Tahoma"/>
          <w:b/>
        </w:rPr>
        <w:t>Zamawiającym</w:t>
      </w:r>
    </w:p>
    <w:p w:rsidR="00993602" w:rsidRPr="00993602" w:rsidRDefault="00993602" w:rsidP="00993602">
      <w:pPr>
        <w:spacing w:after="0"/>
        <w:jc w:val="both"/>
        <w:rPr>
          <w:rFonts w:asciiTheme="majorHAnsi" w:hAnsiTheme="majorHAnsi" w:cstheme="minorBidi"/>
        </w:rPr>
      </w:pPr>
      <w:proofErr w:type="gramStart"/>
      <w:r w:rsidRPr="00993602">
        <w:rPr>
          <w:rFonts w:asciiTheme="majorHAnsi" w:hAnsiTheme="majorHAnsi"/>
        </w:rPr>
        <w:t>a</w:t>
      </w:r>
      <w:proofErr w:type="gramEnd"/>
    </w:p>
    <w:p w:rsidR="00993602" w:rsidRPr="00993602" w:rsidRDefault="00993602" w:rsidP="00993602">
      <w:pPr>
        <w:spacing w:after="0"/>
        <w:jc w:val="both"/>
        <w:rPr>
          <w:rFonts w:asciiTheme="majorHAnsi" w:hAnsiTheme="majorHAnsi" w:cstheme="minorBidi"/>
        </w:rPr>
      </w:pPr>
      <w:r w:rsidRPr="00993602">
        <w:rPr>
          <w:rFonts w:asciiTheme="majorHAnsi" w:hAnsiTheme="majorHAnsi"/>
        </w:rPr>
        <w:t>……………………………………….</w:t>
      </w:r>
    </w:p>
    <w:p w:rsidR="00993602" w:rsidRPr="00993602" w:rsidRDefault="00993602" w:rsidP="00993602">
      <w:pPr>
        <w:jc w:val="both"/>
        <w:rPr>
          <w:rFonts w:asciiTheme="majorHAnsi" w:hAnsiTheme="majorHAnsi"/>
        </w:rPr>
      </w:pPr>
      <w:proofErr w:type="gramStart"/>
      <w:r w:rsidRPr="00993602">
        <w:rPr>
          <w:rFonts w:asciiTheme="majorHAnsi" w:hAnsiTheme="majorHAnsi"/>
        </w:rPr>
        <w:t>zwanym</w:t>
      </w:r>
      <w:proofErr w:type="gramEnd"/>
      <w:r w:rsidRPr="00993602">
        <w:rPr>
          <w:rFonts w:asciiTheme="majorHAnsi" w:hAnsiTheme="majorHAnsi"/>
        </w:rPr>
        <w:t xml:space="preserve"> dalej </w:t>
      </w:r>
      <w:r w:rsidRPr="00993602">
        <w:rPr>
          <w:rFonts w:asciiTheme="majorHAnsi" w:hAnsiTheme="majorHAnsi"/>
          <w:b/>
        </w:rPr>
        <w:t>Wykonawcą</w:t>
      </w:r>
    </w:p>
    <w:p w:rsidR="00993602" w:rsidRPr="00993602" w:rsidRDefault="00993602" w:rsidP="00993602">
      <w:pPr>
        <w:keepLines/>
        <w:autoSpaceDE w:val="0"/>
        <w:jc w:val="both"/>
        <w:rPr>
          <w:rFonts w:asciiTheme="majorHAnsi" w:hAnsiTheme="majorHAnsi"/>
          <w:b/>
          <w:bCs/>
          <w:color w:val="000000" w:themeColor="text1"/>
        </w:rPr>
      </w:pPr>
      <w:r w:rsidRPr="00993602">
        <w:rPr>
          <w:rFonts w:asciiTheme="majorHAnsi" w:hAnsiTheme="majorHAnsi"/>
        </w:rPr>
        <w:t xml:space="preserve">W wyniku rozstrzygnięcia postępowania prowadzonego w formie Zaproszenia do składania ofert </w:t>
      </w:r>
      <w:r w:rsidRPr="00993602">
        <w:rPr>
          <w:rFonts w:asciiTheme="majorHAnsi" w:hAnsiTheme="majorHAnsi"/>
        </w:rPr>
        <w:br/>
        <w:t>pn</w:t>
      </w:r>
      <w:r w:rsidRPr="00993602">
        <w:rPr>
          <w:rFonts w:asciiTheme="majorHAnsi" w:hAnsiTheme="majorHAnsi"/>
          <w:color w:val="000000" w:themeColor="text1"/>
        </w:rPr>
        <w:t xml:space="preserve">.: </w:t>
      </w:r>
      <w:r w:rsidRPr="00993602">
        <w:rPr>
          <w:rFonts w:asciiTheme="majorHAnsi" w:hAnsiTheme="majorHAnsi"/>
          <w:b/>
          <w:bCs/>
          <w:color w:val="000000" w:themeColor="text1"/>
        </w:rPr>
        <w:t>„Zakup samochodu 9-osobowego dostosowanego do przewozu osób niepełnosprawnych</w:t>
      </w:r>
      <w:r w:rsidRPr="00993602">
        <w:rPr>
          <w:rFonts w:asciiTheme="majorHAnsi" w:hAnsiTheme="majorHAnsi" w:cstheme="minorBidi"/>
          <w:b/>
          <w:bCs/>
          <w:color w:val="000000" w:themeColor="text1"/>
        </w:rPr>
        <w:t xml:space="preserve"> </w:t>
      </w:r>
      <w:r w:rsidRPr="00993602">
        <w:rPr>
          <w:rFonts w:asciiTheme="majorHAnsi" w:hAnsiTheme="majorHAnsi"/>
          <w:b/>
          <w:bCs/>
          <w:color w:val="000000" w:themeColor="text1"/>
        </w:rPr>
        <w:t>dla potrzeb Zakładu Aktywności Zawodowej w Chmielniku”</w:t>
      </w:r>
      <w:r w:rsidRPr="00993602">
        <w:rPr>
          <w:rFonts w:asciiTheme="majorHAnsi" w:hAnsiTheme="majorHAnsi"/>
          <w:b/>
          <w:bCs/>
          <w:color w:val="FF0000"/>
        </w:rPr>
        <w:t xml:space="preserve"> </w:t>
      </w:r>
      <w:r w:rsidRPr="00993602">
        <w:rPr>
          <w:rFonts w:asciiTheme="majorHAnsi" w:hAnsiTheme="majorHAnsi"/>
          <w:bCs/>
          <w:color w:val="000000" w:themeColor="text1"/>
        </w:rPr>
        <w:t>realizowanego w ramach dofinansowania ze środków Państwowego Funduszu Rehabilitacji Osób Niepełnosprawnych.</w:t>
      </w: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snapToGrid w:val="0"/>
        </w:rPr>
      </w:pPr>
      <w:r w:rsidRPr="00993602">
        <w:rPr>
          <w:rFonts w:asciiTheme="majorHAnsi" w:hAnsiTheme="majorHAnsi"/>
          <w:b/>
          <w:snapToGrid w:val="0"/>
        </w:rPr>
        <w:t>§ 1</w:t>
      </w:r>
    </w:p>
    <w:p w:rsidR="00993602" w:rsidRPr="00993602" w:rsidRDefault="00993602" w:rsidP="00993602">
      <w:pPr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  <w:color w:val="000000" w:themeColor="text1"/>
        </w:rPr>
      </w:pPr>
      <w:r w:rsidRPr="00993602">
        <w:rPr>
          <w:rFonts w:asciiTheme="majorHAnsi" w:hAnsiTheme="majorHAnsi"/>
          <w:iCs/>
          <w:color w:val="000000" w:themeColor="text1"/>
        </w:rPr>
        <w:t xml:space="preserve">Zamawiający zleca, a Wykonawca zobowiązuje się zrealizować zamówienie pn. </w:t>
      </w:r>
      <w:r w:rsidRPr="00993602">
        <w:rPr>
          <w:rFonts w:asciiTheme="majorHAnsi" w:hAnsiTheme="majorHAnsi"/>
          <w:b/>
          <w:bCs/>
          <w:iCs/>
          <w:color w:val="000000" w:themeColor="text1"/>
        </w:rPr>
        <w:t xml:space="preserve">Zakup samochodu 9-osobowego dostosowanego do przewozu osób niepełnosprawnych dla potrzeb </w:t>
      </w:r>
      <w:r w:rsidRPr="00993602">
        <w:rPr>
          <w:rFonts w:asciiTheme="majorHAnsi" w:hAnsiTheme="majorHAnsi"/>
          <w:b/>
          <w:iCs/>
          <w:color w:val="000000" w:themeColor="text1"/>
        </w:rPr>
        <w:t xml:space="preserve">Zakładu Aktywności Zawodowej w Chmielniku </w:t>
      </w:r>
      <w:r w:rsidRPr="00993602">
        <w:rPr>
          <w:rFonts w:asciiTheme="majorHAnsi" w:hAnsiTheme="majorHAnsi" w:cs="Arial"/>
          <w:color w:val="000000" w:themeColor="text1"/>
        </w:rPr>
        <w:t>zgodnie z  Charakterystyką przedmiotu zamówienia – Załącznik nr 1 do Zaproszenia.</w:t>
      </w:r>
    </w:p>
    <w:p w:rsidR="00993602" w:rsidRPr="00993602" w:rsidRDefault="00993602" w:rsidP="00993602">
      <w:pPr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993602">
        <w:rPr>
          <w:rFonts w:asciiTheme="majorHAnsi" w:hAnsiTheme="majorHAnsi"/>
          <w:iCs/>
        </w:rPr>
        <w:t>Wykonawca dostarczy Zamawiającemu samochód osobowy, szczegółowo opisany poniżej: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rPr>
          <w:rFonts w:asciiTheme="majorHAnsi" w:eastAsia="Times New Roman" w:hAnsiTheme="majorHAnsi" w:cs="Times New Roman"/>
        </w:rPr>
      </w:pPr>
      <w:r w:rsidRPr="00993602">
        <w:rPr>
          <w:rFonts w:asciiTheme="majorHAnsi" w:eastAsia="Times New Roman" w:hAnsiTheme="majorHAnsi" w:cs="Times New Roman"/>
        </w:rPr>
        <w:t xml:space="preserve">Marka: …............................................................ 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rPr>
          <w:rFonts w:asciiTheme="majorHAnsi" w:eastAsia="Times New Roman" w:hAnsiTheme="majorHAnsi" w:cs="Times New Roman"/>
        </w:rPr>
      </w:pPr>
      <w:proofErr w:type="gramStart"/>
      <w:r w:rsidRPr="00993602">
        <w:rPr>
          <w:rFonts w:asciiTheme="majorHAnsi" w:eastAsia="Times New Roman" w:hAnsiTheme="majorHAnsi" w:cs="Times New Roman"/>
        </w:rPr>
        <w:t>Model: ................................................</w:t>
      </w:r>
      <w:proofErr w:type="gramEnd"/>
      <w:r w:rsidRPr="00993602">
        <w:rPr>
          <w:rFonts w:asciiTheme="majorHAnsi" w:eastAsia="Times New Roman" w:hAnsiTheme="majorHAnsi" w:cs="Times New Roman"/>
        </w:rPr>
        <w:t xml:space="preserve">................ 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rPr>
          <w:rFonts w:asciiTheme="majorHAnsi" w:eastAsia="Times New Roman" w:hAnsiTheme="majorHAnsi" w:cs="Times New Roman"/>
        </w:rPr>
      </w:pPr>
      <w:r w:rsidRPr="00993602">
        <w:rPr>
          <w:rFonts w:asciiTheme="majorHAnsi" w:eastAsia="Times New Roman" w:hAnsiTheme="majorHAnsi" w:cs="Times New Roman"/>
        </w:rPr>
        <w:t xml:space="preserve">Typ: …………………………………………………. 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rPr>
          <w:rFonts w:asciiTheme="majorHAnsi" w:eastAsia="Times New Roman" w:hAnsiTheme="majorHAnsi" w:cs="Times New Roman"/>
        </w:rPr>
      </w:pPr>
      <w:proofErr w:type="gramStart"/>
      <w:r w:rsidRPr="00993602">
        <w:rPr>
          <w:rFonts w:asciiTheme="majorHAnsi" w:eastAsia="Times New Roman" w:hAnsiTheme="majorHAnsi" w:cs="Times New Roman"/>
        </w:rPr>
        <w:t>rok</w:t>
      </w:r>
      <w:proofErr w:type="gramEnd"/>
      <w:r w:rsidRPr="00993602">
        <w:rPr>
          <w:rFonts w:asciiTheme="majorHAnsi" w:eastAsia="Times New Roman" w:hAnsiTheme="majorHAnsi" w:cs="Times New Roman"/>
        </w:rPr>
        <w:t xml:space="preserve"> produkcji …..............................................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rPr>
          <w:rFonts w:asciiTheme="majorHAnsi" w:eastAsia="Times New Roman" w:hAnsiTheme="majorHAnsi" w:cs="Times New Roman"/>
        </w:rPr>
      </w:pPr>
      <w:proofErr w:type="gramStart"/>
      <w:r w:rsidRPr="00993602">
        <w:rPr>
          <w:rFonts w:asciiTheme="majorHAnsi" w:eastAsia="Times New Roman" w:hAnsiTheme="majorHAnsi" w:cs="Times New Roman"/>
        </w:rPr>
        <w:t>nr</w:t>
      </w:r>
      <w:proofErr w:type="gramEnd"/>
      <w:r w:rsidRPr="00993602">
        <w:rPr>
          <w:rFonts w:asciiTheme="majorHAnsi" w:eastAsia="Times New Roman" w:hAnsiTheme="majorHAnsi" w:cs="Times New Roman"/>
        </w:rPr>
        <w:t xml:space="preserve"> nadwozia …................................................. 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rPr>
          <w:rFonts w:asciiTheme="majorHAnsi" w:eastAsia="Times New Roman" w:hAnsiTheme="majorHAnsi" w:cs="Times New Roman"/>
        </w:rPr>
      </w:pPr>
      <w:r w:rsidRPr="00993602">
        <w:rPr>
          <w:rFonts w:asciiTheme="majorHAnsi" w:eastAsia="Times New Roman" w:hAnsiTheme="majorHAnsi" w:cs="Times New Roman"/>
        </w:rPr>
        <w:t>Stan licznika: ……………………………………..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rPr>
          <w:rFonts w:asciiTheme="majorHAnsi" w:eastAsia="Times New Roman" w:hAnsiTheme="majorHAnsi" w:cs="Times New Roman"/>
        </w:rPr>
      </w:pPr>
      <w:r w:rsidRPr="00993602">
        <w:rPr>
          <w:rFonts w:asciiTheme="majorHAnsi" w:eastAsia="Times New Roman" w:hAnsiTheme="majorHAnsi" w:cs="Times New Roman"/>
        </w:rPr>
        <w:t xml:space="preserve">Wyposażenie dodatkowe: …………….…… </w:t>
      </w:r>
    </w:p>
    <w:p w:rsidR="00993602" w:rsidRPr="00993602" w:rsidRDefault="00993602" w:rsidP="00993602">
      <w:p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993602">
        <w:rPr>
          <w:rFonts w:asciiTheme="majorHAnsi" w:hAnsiTheme="majorHAnsi" w:cs="Times New Roman"/>
        </w:rPr>
        <w:t>Uwagi: ……………………………………………….</w:t>
      </w:r>
    </w:p>
    <w:p w:rsidR="00993602" w:rsidRPr="00993602" w:rsidRDefault="00993602" w:rsidP="00993602">
      <w:pPr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993602">
        <w:rPr>
          <w:rFonts w:asciiTheme="majorHAnsi" w:hAnsiTheme="majorHAnsi"/>
          <w:iCs/>
        </w:rPr>
        <w:t>Wykonawca gwarantuje, że dostarczony pojazd jest fabrycznie nowy, kompletny, posiada cechy zgodne z ofertą oraz spełnia wymogi obowiązujących przepisów i norm.</w:t>
      </w:r>
    </w:p>
    <w:p w:rsidR="00993602" w:rsidRPr="00993602" w:rsidRDefault="00993602" w:rsidP="00993602">
      <w:pPr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993602">
        <w:rPr>
          <w:rFonts w:asciiTheme="majorHAnsi" w:hAnsiTheme="majorHAnsi"/>
          <w:iCs/>
        </w:rPr>
        <w:t>Ponadto Wykonawca oświadcza, że przedmiot umowy jest wolny od wad fizycznych oraz prawnych.</w:t>
      </w:r>
    </w:p>
    <w:p w:rsidR="00993602" w:rsidRPr="00993602" w:rsidRDefault="00993602" w:rsidP="00993602">
      <w:pPr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993602">
        <w:rPr>
          <w:rFonts w:asciiTheme="majorHAnsi" w:hAnsiTheme="majorHAnsi"/>
          <w:iCs/>
        </w:rPr>
        <w:t xml:space="preserve">Wykonawca oświadcza, że zapoznał się z warunkami realizacji zamówienia, akceptuje je w całości oraz uwzględnił w cenie ofertowej wszelkie koszty niezbędne do właściwej realizacji dostawy </w:t>
      </w:r>
      <w:r w:rsidRPr="00993602">
        <w:rPr>
          <w:rFonts w:asciiTheme="majorHAnsi" w:hAnsiTheme="majorHAnsi"/>
          <w:iCs/>
        </w:rPr>
        <w:br/>
        <w:t>i późniejszego serwisu zgodnie z umową. Wykonawca oświadcza, że nie będzie zgłaszał żadnych roszczeń z tytułu niedoszacowania wynagrodzenia określonego w ofercie.</w:t>
      </w:r>
    </w:p>
    <w:p w:rsidR="00993602" w:rsidRPr="00993602" w:rsidRDefault="00993602" w:rsidP="00993602">
      <w:pPr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993602">
        <w:rPr>
          <w:rFonts w:asciiTheme="majorHAnsi" w:hAnsiTheme="majorHAnsi"/>
          <w:iCs/>
        </w:rPr>
        <w:t xml:space="preserve">Wykonawca oświadcza, </w:t>
      </w:r>
      <w:r w:rsidRPr="00993602">
        <w:rPr>
          <w:rFonts w:asciiTheme="majorHAnsi" w:hAnsiTheme="majorHAnsi"/>
          <w:iCs/>
          <w:color w:val="000000" w:themeColor="text1"/>
        </w:rPr>
        <w:t xml:space="preserve">ze dysponuje przynajmniej jedna autoryzowaną stacją obsługi dla oferowanego modelu samochodu (serwisem) znajdującym się w odległości do 60 km od siedziby </w:t>
      </w:r>
      <w:r w:rsidRPr="00993602">
        <w:rPr>
          <w:rFonts w:asciiTheme="majorHAnsi" w:hAnsiTheme="majorHAnsi"/>
          <w:iCs/>
        </w:rPr>
        <w:t xml:space="preserve">Zamawiającego, w którym możliwe jest dokonywanie wszelkich czynności wymaganych </w:t>
      </w:r>
      <w:r>
        <w:rPr>
          <w:rFonts w:asciiTheme="majorHAnsi" w:hAnsiTheme="majorHAnsi"/>
          <w:iCs/>
        </w:rPr>
        <w:br/>
      </w:r>
      <w:r w:rsidRPr="00993602">
        <w:rPr>
          <w:rFonts w:asciiTheme="majorHAnsi" w:hAnsiTheme="majorHAnsi"/>
          <w:iCs/>
        </w:rPr>
        <w:t>do zachowania udzielonej gwarancji, w szczególności konserwacji, przeglądów technicznych, serwisu i naprawy.</w:t>
      </w:r>
    </w:p>
    <w:p w:rsidR="00993602" w:rsidRPr="00993602" w:rsidRDefault="00993602" w:rsidP="00993602">
      <w:pPr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993602">
        <w:rPr>
          <w:rFonts w:asciiTheme="majorHAnsi" w:hAnsiTheme="majorHAnsi"/>
        </w:rPr>
        <w:lastRenderedPageBreak/>
        <w:t>Zaproszenie do składania ofert wraz z załącznikami oraz oferta Wykonawcy stanowią integralną część umowy.</w:t>
      </w:r>
    </w:p>
    <w:p w:rsidR="00993602" w:rsidRPr="00993602" w:rsidRDefault="00993602" w:rsidP="00993602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  <w:color w:val="000000" w:themeColor="text1"/>
        </w:rPr>
      </w:pPr>
      <w:r w:rsidRPr="00993602">
        <w:rPr>
          <w:rFonts w:asciiTheme="majorHAnsi" w:hAnsiTheme="majorHAnsi"/>
          <w:b/>
          <w:snapToGrid w:val="0"/>
          <w:color w:val="000000" w:themeColor="text1"/>
        </w:rPr>
        <w:t>§ 2</w:t>
      </w:r>
    </w:p>
    <w:p w:rsidR="00993602" w:rsidRPr="00993602" w:rsidRDefault="00993602" w:rsidP="00993602">
      <w:pPr>
        <w:numPr>
          <w:ilvl w:val="0"/>
          <w:numId w:val="4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  <w:color w:val="000000" w:themeColor="text1"/>
        </w:rPr>
      </w:pPr>
      <w:r w:rsidRPr="00993602">
        <w:rPr>
          <w:rFonts w:asciiTheme="majorHAnsi" w:hAnsiTheme="majorHAnsi" w:cs="Arial"/>
          <w:snapToGrid w:val="0"/>
          <w:color w:val="000000" w:themeColor="text1"/>
        </w:rPr>
        <w:t>Za dzień wykonania umowy uważa się dzień wydania Zamawiającemu kompletnego, w pełni sprawnego i odpowiadającego wymaganiom Zamawiającego opisanego w zapytaniu ofertowym oraz ofercie Wykonawcy samochodu, potwierdzone protokołem odbioru podpisanym przez osoby upoważnione do odbioru ze strony Zamawiającego i Wykonawcy.</w:t>
      </w:r>
    </w:p>
    <w:p w:rsidR="00993602" w:rsidRPr="00993602" w:rsidRDefault="00993602" w:rsidP="00993602">
      <w:p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  <w:b/>
          <w:snapToGrid w:val="0"/>
        </w:rPr>
      </w:pPr>
    </w:p>
    <w:p w:rsidR="00993602" w:rsidRPr="00993602" w:rsidRDefault="00993602" w:rsidP="00993602">
      <w:pPr>
        <w:suppressAutoHyphens w:val="0"/>
        <w:spacing w:after="0" w:line="240" w:lineRule="auto"/>
        <w:contextualSpacing/>
        <w:jc w:val="center"/>
        <w:rPr>
          <w:rFonts w:asciiTheme="majorHAnsi" w:hAnsiTheme="majorHAnsi" w:cs="Arial"/>
          <w:b/>
          <w:snapToGrid w:val="0"/>
        </w:rPr>
      </w:pPr>
      <w:r w:rsidRPr="00993602">
        <w:rPr>
          <w:rFonts w:asciiTheme="majorHAnsi" w:hAnsiTheme="majorHAnsi" w:cs="Arial"/>
          <w:b/>
          <w:snapToGrid w:val="0"/>
        </w:rPr>
        <w:t>§ 3</w:t>
      </w:r>
    </w:p>
    <w:p w:rsidR="00993602" w:rsidRPr="00993602" w:rsidRDefault="00993602" w:rsidP="00993602">
      <w:pPr>
        <w:numPr>
          <w:ilvl w:val="0"/>
          <w:numId w:val="5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>Jeżeli w trakcie odbioru stwierdzona zostanie wada przedmiotu Umowy, Zamawiający może odmówić jego odbioru, a Wykonawca obowiązany będzie, w zależności od wyboru Zamawiającego, do wymiany wadliwego przedmiotu Umowy na wolny od wad, bądź do usunięcia wady w drodze jego naprawy w terminie uzgodnionym protokolarnie przez strony Umowy.</w:t>
      </w:r>
    </w:p>
    <w:p w:rsidR="00993602" w:rsidRPr="00993602" w:rsidRDefault="00993602" w:rsidP="00993602">
      <w:pPr>
        <w:numPr>
          <w:ilvl w:val="0"/>
          <w:numId w:val="5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>Podstawą do wystawienia faktury przez Wykonawcę jest protokół zdawczo – odbiorczy przekazania przedmiotu umowy.</w:t>
      </w:r>
    </w:p>
    <w:p w:rsidR="00993602" w:rsidRPr="00993602" w:rsidRDefault="00993602" w:rsidP="00993602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</w:rPr>
      </w:pPr>
      <w:r w:rsidRPr="00993602">
        <w:rPr>
          <w:rFonts w:asciiTheme="majorHAnsi" w:hAnsiTheme="majorHAnsi"/>
          <w:b/>
          <w:snapToGrid w:val="0"/>
        </w:rPr>
        <w:t>§ 4</w:t>
      </w:r>
    </w:p>
    <w:p w:rsidR="00993602" w:rsidRPr="00993602" w:rsidRDefault="00993602" w:rsidP="00993602">
      <w:pPr>
        <w:jc w:val="both"/>
        <w:rPr>
          <w:rFonts w:asciiTheme="majorHAnsi" w:hAnsiTheme="majorHAnsi"/>
          <w:color w:val="FF0000"/>
        </w:rPr>
      </w:pPr>
      <w:r w:rsidRPr="00993602">
        <w:rPr>
          <w:rFonts w:asciiTheme="majorHAnsi" w:hAnsiTheme="majorHAnsi" w:cs="Arial"/>
          <w:color w:val="000000" w:themeColor="text1"/>
        </w:rPr>
        <w:t xml:space="preserve">Przedmiot zamówienia należy dostarczyć w terminie: do dnia </w:t>
      </w:r>
      <w:r w:rsidRPr="00993602">
        <w:rPr>
          <w:rFonts w:asciiTheme="majorHAnsi" w:hAnsiTheme="majorHAnsi" w:cs="Arial"/>
          <w:b/>
          <w:color w:val="000000" w:themeColor="text1"/>
        </w:rPr>
        <w:t xml:space="preserve">15.12.2021 </w:t>
      </w:r>
      <w:proofErr w:type="gramStart"/>
      <w:r w:rsidRPr="00993602">
        <w:rPr>
          <w:rFonts w:asciiTheme="majorHAnsi" w:hAnsiTheme="majorHAnsi" w:cs="Arial"/>
          <w:b/>
          <w:color w:val="000000" w:themeColor="text1"/>
        </w:rPr>
        <w:t>r</w:t>
      </w:r>
      <w:proofErr w:type="gramEnd"/>
      <w:r w:rsidRPr="00993602">
        <w:rPr>
          <w:rFonts w:asciiTheme="majorHAnsi" w:hAnsiTheme="majorHAnsi" w:cs="Arial"/>
          <w:b/>
          <w:color w:val="000000" w:themeColor="text1"/>
        </w:rPr>
        <w:t>.</w:t>
      </w:r>
    </w:p>
    <w:p w:rsidR="00993602" w:rsidRPr="00993602" w:rsidRDefault="00993602" w:rsidP="00993602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</w:rPr>
      </w:pPr>
      <w:r w:rsidRPr="00993602">
        <w:rPr>
          <w:rFonts w:asciiTheme="majorHAnsi" w:hAnsiTheme="majorHAnsi"/>
          <w:b/>
          <w:snapToGrid w:val="0"/>
        </w:rPr>
        <w:t>§ 5</w:t>
      </w:r>
    </w:p>
    <w:p w:rsidR="00993602" w:rsidRPr="00993602" w:rsidRDefault="00993602" w:rsidP="00993602">
      <w:pPr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993602">
        <w:rPr>
          <w:rFonts w:asciiTheme="majorHAnsi" w:hAnsiTheme="majorHAnsi"/>
          <w:snapToGrid w:val="0"/>
        </w:rPr>
        <w:t>Wykonawca ma obowiązek zgłaszać z odpowiednim wyprzedzeniem okoliczności utrudniające lub uniemożliwiające prawidłowe wykonanie przedmiotu umowy, jak również okoliczności mogące wymagać zmiany tej umowy.</w:t>
      </w:r>
    </w:p>
    <w:p w:rsidR="00993602" w:rsidRPr="00993602" w:rsidRDefault="00993602" w:rsidP="00993602">
      <w:pPr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993602">
        <w:rPr>
          <w:rFonts w:asciiTheme="majorHAnsi" w:hAnsiTheme="majorHAnsi"/>
          <w:snapToGrid w:val="0"/>
        </w:rPr>
        <w:t>Wykonawca ponosi pełną odpowiedzialność cywilnoprawną za szkody spowodowane własnym działaniem lub zaniechaniem związanym z realizacją niniejszego zamówienia.</w:t>
      </w:r>
    </w:p>
    <w:p w:rsidR="00993602" w:rsidRPr="00993602" w:rsidRDefault="00993602" w:rsidP="00993602">
      <w:pPr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993602">
        <w:rPr>
          <w:rFonts w:asciiTheme="majorHAnsi" w:hAnsiTheme="majorHAnsi"/>
          <w:snapToGrid w:val="0"/>
        </w:rPr>
        <w:t>Osoby upoważnione do kontaktu:</w:t>
      </w:r>
    </w:p>
    <w:p w:rsidR="00993602" w:rsidRPr="00993602" w:rsidRDefault="00993602" w:rsidP="00993602">
      <w:pPr>
        <w:autoSpaceDE w:val="0"/>
        <w:spacing w:after="148" w:line="240" w:lineRule="auto"/>
        <w:ind w:firstLine="426"/>
        <w:rPr>
          <w:rFonts w:asciiTheme="majorHAnsi" w:eastAsia="Times New Roman" w:hAnsiTheme="majorHAnsi" w:cs="Times New Roman"/>
        </w:rPr>
      </w:pPr>
      <w:proofErr w:type="gramStart"/>
      <w:r w:rsidRPr="00993602">
        <w:rPr>
          <w:rFonts w:asciiTheme="majorHAnsi" w:eastAsia="Times New Roman" w:hAnsiTheme="majorHAnsi" w:cs="Times New Roman"/>
        </w:rPr>
        <w:t>a</w:t>
      </w:r>
      <w:proofErr w:type="gramEnd"/>
      <w:r w:rsidRPr="00993602">
        <w:rPr>
          <w:rFonts w:asciiTheme="majorHAnsi" w:eastAsia="Times New Roman" w:hAnsiTheme="majorHAnsi" w:cs="Times New Roman"/>
        </w:rPr>
        <w:t xml:space="preserve">) ze strony Wykonawcy będzie:............................................................ </w:t>
      </w:r>
    </w:p>
    <w:p w:rsidR="00993602" w:rsidRPr="00993602" w:rsidRDefault="00993602" w:rsidP="00993602">
      <w:pPr>
        <w:autoSpaceDE w:val="0"/>
        <w:spacing w:after="0" w:line="240" w:lineRule="auto"/>
        <w:ind w:firstLine="426"/>
        <w:rPr>
          <w:rFonts w:asciiTheme="majorHAnsi" w:eastAsia="Times New Roman" w:hAnsiTheme="majorHAnsi" w:cs="Times New Roman"/>
        </w:rPr>
      </w:pPr>
      <w:r w:rsidRPr="00993602">
        <w:rPr>
          <w:rFonts w:asciiTheme="majorHAnsi" w:eastAsia="Times New Roman" w:hAnsiTheme="majorHAnsi" w:cs="Times New Roman"/>
        </w:rPr>
        <w:t xml:space="preserve">b) ze strony Zamawiającego </w:t>
      </w:r>
      <w:proofErr w:type="gramStart"/>
      <w:r w:rsidRPr="00993602">
        <w:rPr>
          <w:rFonts w:asciiTheme="majorHAnsi" w:eastAsia="Times New Roman" w:hAnsiTheme="majorHAnsi" w:cs="Times New Roman"/>
        </w:rPr>
        <w:t xml:space="preserve">będzie : …………………………………….. </w:t>
      </w:r>
      <w:proofErr w:type="gramEnd"/>
    </w:p>
    <w:p w:rsidR="00993602" w:rsidRPr="00993602" w:rsidRDefault="00993602" w:rsidP="00993602">
      <w:pPr>
        <w:tabs>
          <w:tab w:val="right" w:pos="8089"/>
        </w:tabs>
        <w:spacing w:after="0"/>
        <w:jc w:val="center"/>
        <w:rPr>
          <w:rFonts w:asciiTheme="majorHAnsi" w:hAnsiTheme="majorHAnsi" w:cs="Arial"/>
          <w:b/>
          <w:snapToGrid w:val="0"/>
        </w:rPr>
      </w:pPr>
    </w:p>
    <w:p w:rsidR="00993602" w:rsidRPr="00993602" w:rsidRDefault="00993602" w:rsidP="00993602">
      <w:pPr>
        <w:tabs>
          <w:tab w:val="right" w:pos="8089"/>
        </w:tabs>
        <w:spacing w:after="0"/>
        <w:jc w:val="center"/>
        <w:rPr>
          <w:rFonts w:asciiTheme="majorHAnsi" w:hAnsiTheme="majorHAnsi" w:cs="Arial"/>
          <w:b/>
          <w:snapToGrid w:val="0"/>
        </w:rPr>
      </w:pPr>
      <w:r w:rsidRPr="00993602">
        <w:rPr>
          <w:rFonts w:asciiTheme="majorHAnsi" w:hAnsiTheme="majorHAnsi" w:cs="Arial"/>
          <w:b/>
          <w:snapToGrid w:val="0"/>
        </w:rPr>
        <w:t>§ 6</w:t>
      </w:r>
    </w:p>
    <w:p w:rsidR="00993602" w:rsidRPr="00993602" w:rsidRDefault="00993602" w:rsidP="00993602">
      <w:pPr>
        <w:numPr>
          <w:ilvl w:val="1"/>
          <w:numId w:val="45"/>
        </w:numPr>
        <w:tabs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993602">
        <w:rPr>
          <w:rFonts w:asciiTheme="majorHAnsi" w:hAnsiTheme="majorHAnsi"/>
          <w:color w:val="000000" w:themeColor="text1"/>
        </w:rPr>
        <w:t xml:space="preserve">Strony ustalają wynagrodzenie za przedmiot umowy zgodnie z ofertą w wysokości: ……………………… zł brutto (słownie złotych: ……………………………………………………………….), </w:t>
      </w:r>
      <w:proofErr w:type="gramStart"/>
      <w:r w:rsidRPr="00993602">
        <w:rPr>
          <w:rFonts w:asciiTheme="majorHAnsi" w:hAnsiTheme="majorHAnsi"/>
          <w:color w:val="000000" w:themeColor="text1"/>
        </w:rPr>
        <w:t>w</w:t>
      </w:r>
      <w:proofErr w:type="gramEnd"/>
      <w:r w:rsidRPr="00993602">
        <w:rPr>
          <w:rFonts w:asciiTheme="majorHAnsi" w:hAnsiTheme="majorHAnsi"/>
          <w:color w:val="000000" w:themeColor="text1"/>
        </w:rPr>
        <w:t xml:space="preserve"> tym podatek VAT …….. % </w:t>
      </w:r>
      <w:proofErr w:type="gramStart"/>
      <w:r w:rsidRPr="00993602">
        <w:rPr>
          <w:rFonts w:asciiTheme="majorHAnsi" w:hAnsiTheme="majorHAnsi"/>
          <w:color w:val="000000" w:themeColor="text1"/>
        </w:rPr>
        <w:t>tj</w:t>
      </w:r>
      <w:proofErr w:type="gramEnd"/>
      <w:r w:rsidRPr="00993602">
        <w:rPr>
          <w:rFonts w:asciiTheme="majorHAnsi" w:hAnsiTheme="majorHAnsi"/>
          <w:color w:val="000000" w:themeColor="text1"/>
        </w:rPr>
        <w:t xml:space="preserve">.: ……................ zł. (słownie </w:t>
      </w:r>
      <w:proofErr w:type="gramStart"/>
      <w:r w:rsidRPr="00993602">
        <w:rPr>
          <w:rFonts w:asciiTheme="majorHAnsi" w:hAnsiTheme="majorHAnsi"/>
          <w:color w:val="000000" w:themeColor="text1"/>
        </w:rPr>
        <w:t>złotych: ...………………….), netto</w:t>
      </w:r>
      <w:proofErr w:type="gramEnd"/>
      <w:r w:rsidRPr="00993602">
        <w:rPr>
          <w:rFonts w:asciiTheme="majorHAnsi" w:hAnsiTheme="majorHAnsi"/>
          <w:color w:val="000000" w:themeColor="text1"/>
        </w:rPr>
        <w:t xml:space="preserve">: ……….............................. </w:t>
      </w:r>
      <w:proofErr w:type="gramStart"/>
      <w:r w:rsidRPr="00993602">
        <w:rPr>
          <w:rFonts w:asciiTheme="majorHAnsi" w:hAnsiTheme="majorHAnsi"/>
          <w:color w:val="000000" w:themeColor="text1"/>
        </w:rPr>
        <w:t>zł</w:t>
      </w:r>
      <w:proofErr w:type="gramEnd"/>
      <w:r w:rsidRPr="00993602">
        <w:rPr>
          <w:rFonts w:asciiTheme="majorHAnsi" w:hAnsiTheme="majorHAnsi"/>
          <w:color w:val="000000" w:themeColor="text1"/>
        </w:rPr>
        <w:t xml:space="preserve">. (słownie </w:t>
      </w:r>
      <w:proofErr w:type="gramStart"/>
      <w:r w:rsidRPr="00993602">
        <w:rPr>
          <w:rFonts w:asciiTheme="majorHAnsi" w:hAnsiTheme="majorHAnsi"/>
          <w:color w:val="000000" w:themeColor="text1"/>
        </w:rPr>
        <w:t>złotych: .....................................………........</w:t>
      </w:r>
      <w:proofErr w:type="gramEnd"/>
      <w:r w:rsidRPr="00993602">
        <w:rPr>
          <w:rFonts w:asciiTheme="majorHAnsi" w:hAnsiTheme="majorHAnsi"/>
          <w:color w:val="000000" w:themeColor="text1"/>
        </w:rPr>
        <w:t>…………................)</w:t>
      </w:r>
    </w:p>
    <w:p w:rsidR="00993602" w:rsidRPr="00993602" w:rsidRDefault="00993602" w:rsidP="00993602">
      <w:pPr>
        <w:numPr>
          <w:ilvl w:val="1"/>
          <w:numId w:val="45"/>
        </w:numPr>
        <w:tabs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993602">
        <w:rPr>
          <w:rFonts w:asciiTheme="majorHAnsi" w:hAnsiTheme="majorHAnsi"/>
          <w:snapToGrid w:val="0"/>
          <w:color w:val="000000" w:themeColor="text1"/>
        </w:rPr>
        <w:t>Wynagrodzenie obejmuje całkowity koszt realizacji przedmiotu umowy, w tym koszty transportu do siedziby Zamawiającego, oraz świadczenia serwisu gwarancyjnego i rękojmia.</w:t>
      </w:r>
    </w:p>
    <w:p w:rsidR="00993602" w:rsidRPr="00993602" w:rsidRDefault="00993602" w:rsidP="00993602">
      <w:pPr>
        <w:numPr>
          <w:ilvl w:val="1"/>
          <w:numId w:val="45"/>
        </w:numPr>
        <w:tabs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993602">
        <w:rPr>
          <w:rFonts w:asciiTheme="majorHAnsi" w:hAnsiTheme="majorHAnsi"/>
          <w:snapToGrid w:val="0"/>
          <w:color w:val="000000" w:themeColor="text1"/>
        </w:rPr>
        <w:t xml:space="preserve">Zamawiający zobowiązuje się dokonać zapłaty za dostarczony przedmiot zamówienia w terminie </w:t>
      </w:r>
      <w:r w:rsidRPr="00993602">
        <w:rPr>
          <w:rFonts w:asciiTheme="majorHAnsi" w:hAnsiTheme="majorHAnsi"/>
          <w:b/>
          <w:snapToGrid w:val="0"/>
          <w:color w:val="000000" w:themeColor="text1"/>
        </w:rPr>
        <w:t>nie krótszym niż 30 dni</w:t>
      </w:r>
      <w:r w:rsidRPr="00993602">
        <w:rPr>
          <w:rFonts w:asciiTheme="majorHAnsi" w:hAnsiTheme="majorHAnsi"/>
          <w:snapToGrid w:val="0"/>
          <w:color w:val="000000" w:themeColor="text1"/>
        </w:rPr>
        <w:t xml:space="preserve"> od daty otrzymania prawidłowo wystawionej faktury, przelewem </w:t>
      </w:r>
      <w:r w:rsidRPr="00993602">
        <w:rPr>
          <w:rFonts w:asciiTheme="majorHAnsi" w:hAnsiTheme="majorHAnsi"/>
          <w:snapToGrid w:val="0"/>
          <w:color w:val="000000" w:themeColor="text1"/>
        </w:rPr>
        <w:br/>
        <w:t>na konto Dostawcy wskazane na fakturze VAT.</w:t>
      </w:r>
    </w:p>
    <w:p w:rsidR="00993602" w:rsidRPr="00993602" w:rsidRDefault="00993602" w:rsidP="00993602">
      <w:pPr>
        <w:numPr>
          <w:ilvl w:val="1"/>
          <w:numId w:val="45"/>
        </w:numPr>
        <w:tabs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993602">
        <w:rPr>
          <w:rFonts w:asciiTheme="majorHAnsi" w:hAnsiTheme="majorHAnsi"/>
          <w:snapToGrid w:val="0"/>
          <w:color w:val="000000" w:themeColor="text1"/>
        </w:rPr>
        <w:t>Za dzień zapłaty strony ustalają datę obciążenia rachunku bankowego Zamawiającego.</w:t>
      </w:r>
    </w:p>
    <w:p w:rsidR="00993602" w:rsidRPr="00993602" w:rsidRDefault="00993602" w:rsidP="00993602">
      <w:pPr>
        <w:numPr>
          <w:ilvl w:val="1"/>
          <w:numId w:val="45"/>
        </w:numPr>
        <w:tabs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FF0000"/>
        </w:rPr>
      </w:pPr>
      <w:r w:rsidRPr="00993602">
        <w:rPr>
          <w:rFonts w:asciiTheme="majorHAnsi" w:hAnsiTheme="majorHAnsi"/>
          <w:bCs/>
          <w:color w:val="000000" w:themeColor="text1"/>
        </w:rPr>
        <w:t>Datą zapłaty jest dzień obciążenia rachunku bankowego Zamawiającego</w:t>
      </w:r>
      <w:r w:rsidRPr="00993602">
        <w:rPr>
          <w:rFonts w:asciiTheme="majorHAnsi" w:hAnsiTheme="majorHAnsi"/>
          <w:bCs/>
          <w:color w:val="FF0000"/>
        </w:rPr>
        <w:t>.</w:t>
      </w:r>
    </w:p>
    <w:p w:rsidR="00993602" w:rsidRPr="00870BD5" w:rsidRDefault="00993602" w:rsidP="00870BD5">
      <w:p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993602">
        <w:rPr>
          <w:rFonts w:asciiTheme="majorHAnsi" w:hAnsiTheme="majorHAnsi"/>
          <w:snapToGrid w:val="0"/>
          <w:color w:val="000000" w:themeColor="text1"/>
        </w:rPr>
        <w:t xml:space="preserve"> </w:t>
      </w:r>
      <w:bookmarkStart w:id="0" w:name="_GoBack"/>
      <w:bookmarkEnd w:id="0"/>
    </w:p>
    <w:p w:rsidR="00993602" w:rsidRPr="00993602" w:rsidRDefault="00993602" w:rsidP="00993602">
      <w:pPr>
        <w:keepLines/>
        <w:autoSpaceDE w:val="0"/>
        <w:spacing w:after="0"/>
        <w:jc w:val="center"/>
        <w:rPr>
          <w:rFonts w:asciiTheme="majorHAnsi" w:hAnsiTheme="majorHAnsi" w:cs="Times New Roman"/>
          <w:b/>
        </w:rPr>
      </w:pPr>
      <w:r w:rsidRPr="00993602">
        <w:rPr>
          <w:rFonts w:asciiTheme="majorHAnsi" w:hAnsiTheme="majorHAnsi"/>
          <w:b/>
        </w:rPr>
        <w:t>§ 7</w:t>
      </w:r>
    </w:p>
    <w:p w:rsidR="00993602" w:rsidRPr="00993602" w:rsidRDefault="00993602" w:rsidP="00993602">
      <w:pPr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t xml:space="preserve">Wykonawca udziela rękojmi i </w:t>
      </w:r>
      <w:proofErr w:type="gramStart"/>
      <w:r w:rsidRPr="00993602">
        <w:rPr>
          <w:rFonts w:asciiTheme="majorHAnsi" w:eastAsiaTheme="minorHAnsi" w:hAnsiTheme="majorHAnsi" w:cs="Arial"/>
          <w:bCs/>
        </w:rPr>
        <w:t>gwarancji jakości</w:t>
      </w:r>
      <w:proofErr w:type="gramEnd"/>
      <w:r w:rsidRPr="00993602">
        <w:rPr>
          <w:rFonts w:asciiTheme="majorHAnsi" w:eastAsiaTheme="minorHAnsi" w:hAnsiTheme="majorHAnsi" w:cs="Arial"/>
          <w:bCs/>
        </w:rPr>
        <w:t xml:space="preserve"> na dostarczony przedmiot umowy. Okres gwarancyjny liczony </w:t>
      </w:r>
      <w:proofErr w:type="gramStart"/>
      <w:r w:rsidRPr="00993602">
        <w:rPr>
          <w:rFonts w:asciiTheme="majorHAnsi" w:eastAsiaTheme="minorHAnsi" w:hAnsiTheme="majorHAnsi" w:cs="Arial"/>
          <w:bCs/>
        </w:rPr>
        <w:t>jest  od</w:t>
      </w:r>
      <w:proofErr w:type="gramEnd"/>
      <w:r w:rsidRPr="00993602">
        <w:rPr>
          <w:rFonts w:asciiTheme="majorHAnsi" w:eastAsiaTheme="minorHAnsi" w:hAnsiTheme="majorHAnsi" w:cs="Arial"/>
          <w:bCs/>
        </w:rPr>
        <w:t xml:space="preserve"> dnia podpisania protokołu zdawczo-odbiorczego </w:t>
      </w:r>
      <w:r>
        <w:rPr>
          <w:rFonts w:asciiTheme="majorHAnsi" w:eastAsiaTheme="minorHAnsi" w:hAnsiTheme="majorHAnsi" w:cs="Arial"/>
          <w:bCs/>
        </w:rPr>
        <w:br/>
      </w:r>
      <w:r w:rsidRPr="00993602">
        <w:rPr>
          <w:rFonts w:asciiTheme="majorHAnsi" w:eastAsiaTheme="minorHAnsi" w:hAnsiTheme="majorHAnsi" w:cs="Arial"/>
          <w:bCs/>
        </w:rPr>
        <w:t xml:space="preserve">i wynosi:…………………………………. </w:t>
      </w:r>
      <w:proofErr w:type="gramStart"/>
      <w:r w:rsidRPr="00993602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>miesiące</w:t>
      </w:r>
      <w:proofErr w:type="gramEnd"/>
      <w:r w:rsidRPr="00993602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 xml:space="preserve"> na cały pojazd -limit roczny nie mniej niż 30 tysięcy kilometrów</w:t>
      </w:r>
    </w:p>
    <w:p w:rsidR="00993602" w:rsidRPr="00993602" w:rsidRDefault="00993602" w:rsidP="00993602">
      <w:pPr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t xml:space="preserve">Dokument gwarancji, </w:t>
      </w:r>
      <w:proofErr w:type="gramStart"/>
      <w:r w:rsidRPr="00993602">
        <w:rPr>
          <w:rFonts w:asciiTheme="majorHAnsi" w:eastAsiaTheme="minorHAnsi" w:hAnsiTheme="majorHAnsi" w:cs="Arial"/>
          <w:bCs/>
        </w:rPr>
        <w:t>zawierający co</w:t>
      </w:r>
      <w:proofErr w:type="gramEnd"/>
      <w:r w:rsidRPr="00993602">
        <w:rPr>
          <w:rFonts w:asciiTheme="majorHAnsi" w:eastAsiaTheme="minorHAnsi" w:hAnsiTheme="majorHAnsi" w:cs="Arial"/>
          <w:bCs/>
        </w:rPr>
        <w:t xml:space="preserve"> najmniej postanowienia określone w zapytaniu ofertowym, dotyczący przedmiotu umowy Wykonawca wyda Zamawiającemu w dniu podpisania przez obydwie Strony protokołu zdawczo - odbiorczego.</w:t>
      </w:r>
    </w:p>
    <w:p w:rsidR="00993602" w:rsidRPr="00993602" w:rsidRDefault="00993602" w:rsidP="00993602">
      <w:pPr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lastRenderedPageBreak/>
        <w:t>Podpisanie przez Zamawiającego protokołu zdawczo-odbiorczego bez uwag nie wyklucza dochodzenia roszczeń z tytułu rękojmi i gwarancji w przypadku wykrycia wad lub usterek lub braków w przedmiocie umowy w terminie późniejszym.</w:t>
      </w:r>
    </w:p>
    <w:p w:rsidR="00993602" w:rsidRPr="00993602" w:rsidRDefault="00993602" w:rsidP="00993602">
      <w:pPr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t>W czasie powyższym w ramach gwarancji bądź rękojmi – według wyboru Zamawiającego, Wykonawca zobowiązany jest do usuwania usterek i awarii w działaniu dostarczonego pojazdu.</w:t>
      </w:r>
    </w:p>
    <w:p w:rsidR="00993602" w:rsidRPr="00993602" w:rsidRDefault="00993602" w:rsidP="00993602">
      <w:pPr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t xml:space="preserve">Czas reakcji na zgłoszenie awarii wynosił będzie 24 godziny, a w przypadku usterki </w:t>
      </w:r>
      <w:proofErr w:type="gramStart"/>
      <w:r w:rsidRPr="00993602">
        <w:rPr>
          <w:rFonts w:asciiTheme="majorHAnsi" w:eastAsiaTheme="minorHAnsi" w:hAnsiTheme="majorHAnsi" w:cs="Arial"/>
          <w:bCs/>
        </w:rPr>
        <w:t>niewpływającej na jakość</w:t>
      </w:r>
      <w:proofErr w:type="gramEnd"/>
      <w:r w:rsidRPr="00993602">
        <w:rPr>
          <w:rFonts w:asciiTheme="majorHAnsi" w:eastAsiaTheme="minorHAnsi" w:hAnsiTheme="majorHAnsi" w:cs="Arial"/>
          <w:bCs/>
        </w:rPr>
        <w:t xml:space="preserve"> działania dostarczonego pojazdu 36 godzin. Terminy reakcji liczone będą od daty zgłoszenia awarii.</w:t>
      </w:r>
    </w:p>
    <w:p w:rsidR="00993602" w:rsidRPr="00993602" w:rsidRDefault="00993602" w:rsidP="00993602">
      <w:pPr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  <w:color w:val="000000" w:themeColor="text1"/>
        </w:rPr>
      </w:pPr>
      <w:r w:rsidRPr="00993602">
        <w:rPr>
          <w:rFonts w:asciiTheme="majorHAnsi" w:eastAsiaTheme="minorHAnsi" w:hAnsiTheme="majorHAnsi" w:cs="Arial"/>
          <w:bCs/>
        </w:rPr>
        <w:t xml:space="preserve">W okresie udzielonej gwarancji usługi serwisowe będą odbywały się w autoryzowanej stacji obsługi </w:t>
      </w:r>
      <w:r w:rsidRPr="00993602">
        <w:rPr>
          <w:rFonts w:asciiTheme="majorHAnsi" w:eastAsiaTheme="minorHAnsi" w:hAnsiTheme="majorHAnsi" w:cs="Arial"/>
          <w:bCs/>
          <w:color w:val="000000" w:themeColor="text1"/>
        </w:rPr>
        <w:t>dla oferowanego modelu położonego w odległości nie większej niż 60 km od siedziby Zamawiającego.</w:t>
      </w:r>
    </w:p>
    <w:p w:rsidR="00993602" w:rsidRPr="00993602" w:rsidRDefault="00993602" w:rsidP="00993602">
      <w:pPr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t>W okresie gwarancji Zamawiający będzie zobowiązany do wykonywania bezpłatnego serwisu oraz bezpłatnych napraw lub wymiany na produkt wolny od wad.</w:t>
      </w:r>
    </w:p>
    <w:p w:rsidR="00993602" w:rsidRPr="00993602" w:rsidRDefault="00993602" w:rsidP="00993602">
      <w:p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</w:p>
    <w:p w:rsidR="00993602" w:rsidRPr="00993602" w:rsidRDefault="00993602" w:rsidP="00993602">
      <w:pPr>
        <w:tabs>
          <w:tab w:val="right" w:pos="8089"/>
        </w:tabs>
        <w:spacing w:after="0"/>
        <w:jc w:val="center"/>
        <w:rPr>
          <w:rFonts w:asciiTheme="majorHAnsi" w:hAnsiTheme="majorHAnsi"/>
          <w:b/>
          <w:snapToGrid w:val="0"/>
          <w:color w:val="000000" w:themeColor="text1"/>
        </w:rPr>
      </w:pPr>
      <w:r w:rsidRPr="00993602">
        <w:rPr>
          <w:rFonts w:asciiTheme="majorHAnsi" w:hAnsiTheme="majorHAnsi"/>
          <w:b/>
          <w:snapToGrid w:val="0"/>
          <w:color w:val="000000" w:themeColor="text1"/>
        </w:rPr>
        <w:t>§ 8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>Strony postanawiają, iż obowiązującą formą odszkodowania stanowią kary umowne,</w:t>
      </w:r>
      <w:r w:rsidRPr="00993602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993602">
        <w:rPr>
          <w:rFonts w:ascii="Times New Roman" w:eastAsiaTheme="minorHAnsi" w:hAnsi="Times New Roman" w:cs="Times New Roman"/>
          <w:lang w:eastAsia="en-US"/>
        </w:rPr>
        <w:br/>
      </w:r>
      <w:r w:rsidRPr="00993602">
        <w:rPr>
          <w:rFonts w:asciiTheme="majorHAnsi" w:hAnsiTheme="majorHAnsi" w:cs="Arial"/>
          <w:snapToGrid w:val="0"/>
        </w:rPr>
        <w:t>z zastrzeżeniem ust. 4 niniejszego paragrafu.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>Wykonawca zapłaci Zamawiającemu kary umowne:</w:t>
      </w:r>
    </w:p>
    <w:p w:rsidR="00993602" w:rsidRPr="00993602" w:rsidRDefault="00993602" w:rsidP="00993602">
      <w:pPr>
        <w:autoSpaceDE w:val="0"/>
        <w:spacing w:after="148" w:line="240" w:lineRule="auto"/>
        <w:ind w:left="426"/>
        <w:jc w:val="both"/>
        <w:rPr>
          <w:rFonts w:asciiTheme="majorHAnsi" w:eastAsia="Times New Roman" w:hAnsiTheme="majorHAnsi" w:cs="Times New Roman"/>
        </w:rPr>
      </w:pPr>
      <w:proofErr w:type="gramStart"/>
      <w:r w:rsidRPr="00993602">
        <w:rPr>
          <w:rFonts w:asciiTheme="majorHAnsi" w:eastAsia="Times New Roman" w:hAnsiTheme="majorHAnsi" w:cs="Times New Roman"/>
        </w:rPr>
        <w:t>a</w:t>
      </w:r>
      <w:proofErr w:type="gramEnd"/>
      <w:r w:rsidRPr="00993602">
        <w:rPr>
          <w:rFonts w:asciiTheme="majorHAnsi" w:eastAsia="Times New Roman" w:hAnsiTheme="majorHAnsi" w:cs="Times New Roman"/>
        </w:rPr>
        <w:t xml:space="preserve">) za zwłokę w dostarczeniu przedmiotu umowy w wysokości 0,1 % wynagrodzenia umownego brutto za każdy dzień zwłoki, </w:t>
      </w:r>
    </w:p>
    <w:p w:rsidR="00993602" w:rsidRPr="00993602" w:rsidRDefault="00993602" w:rsidP="00993602">
      <w:pPr>
        <w:autoSpaceDE w:val="0"/>
        <w:spacing w:after="148" w:line="240" w:lineRule="auto"/>
        <w:ind w:left="426"/>
        <w:jc w:val="both"/>
        <w:rPr>
          <w:rFonts w:asciiTheme="majorHAnsi" w:eastAsia="Times New Roman" w:hAnsiTheme="majorHAnsi" w:cs="Times New Roman"/>
        </w:rPr>
      </w:pPr>
      <w:proofErr w:type="gramStart"/>
      <w:r w:rsidRPr="00993602">
        <w:rPr>
          <w:rFonts w:asciiTheme="majorHAnsi" w:eastAsia="Times New Roman" w:hAnsiTheme="majorHAnsi" w:cs="Times New Roman"/>
        </w:rPr>
        <w:t>b</w:t>
      </w:r>
      <w:proofErr w:type="gramEnd"/>
      <w:r w:rsidRPr="00993602">
        <w:rPr>
          <w:rFonts w:asciiTheme="majorHAnsi" w:eastAsia="Times New Roman" w:hAnsiTheme="majorHAnsi" w:cs="Times New Roman"/>
        </w:rPr>
        <w:t xml:space="preserve">) za zwłokę w usunięciu wad stwierdzonych przy odbiorze lub w okresie rękojmi i gwarancji w wysokości 0,1 % wynagrodzenia umownego brutto za każdy dzień zwłoki licząc od dnia wyznaczonego na usunięcie wad, </w:t>
      </w:r>
    </w:p>
    <w:p w:rsidR="00993602" w:rsidRPr="00993602" w:rsidRDefault="00993602" w:rsidP="00993602">
      <w:pPr>
        <w:autoSpaceDE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FF0000"/>
        </w:rPr>
      </w:pPr>
      <w:proofErr w:type="gramStart"/>
      <w:r w:rsidRPr="00993602">
        <w:rPr>
          <w:rFonts w:asciiTheme="majorHAnsi" w:eastAsia="Times New Roman" w:hAnsiTheme="majorHAnsi" w:cs="Times New Roman"/>
        </w:rPr>
        <w:t>c</w:t>
      </w:r>
      <w:proofErr w:type="gramEnd"/>
      <w:r w:rsidRPr="00993602">
        <w:rPr>
          <w:rFonts w:asciiTheme="majorHAnsi" w:eastAsia="Times New Roman" w:hAnsiTheme="majorHAnsi" w:cs="Times New Roman"/>
        </w:rPr>
        <w:t xml:space="preserve">) za odstąpienie od umowy z przyczyn zależnych od Dostawcy w wysokości 15 % wynagrodzenia umownego brutto, </w:t>
      </w:r>
      <w:r w:rsidRPr="00993602">
        <w:rPr>
          <w:rFonts w:asciiTheme="majorHAnsi" w:eastAsia="Times New Roman" w:hAnsiTheme="majorHAnsi" w:cs="Times New Roman"/>
          <w:color w:val="000000" w:themeColor="text1"/>
        </w:rPr>
        <w:t xml:space="preserve">wskazanego w </w:t>
      </w:r>
      <w:r w:rsidRPr="00993602">
        <w:rPr>
          <w:rFonts w:asciiTheme="majorHAnsi" w:eastAsia="Times New Roman" w:hAnsiTheme="majorHAnsi" w:cs="Times New Roman"/>
          <w:bCs/>
          <w:color w:val="000000" w:themeColor="text1"/>
        </w:rPr>
        <w:t>§</w:t>
      </w:r>
      <w:r w:rsidRPr="00993602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 </w:t>
      </w:r>
      <w:r w:rsidRPr="00993602">
        <w:rPr>
          <w:rFonts w:asciiTheme="majorHAnsi" w:eastAsia="Times New Roman" w:hAnsiTheme="majorHAnsi" w:cs="Times New Roman"/>
          <w:color w:val="000000" w:themeColor="text1"/>
        </w:rPr>
        <w:t xml:space="preserve">6 ust. 1. 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 xml:space="preserve">Zamawiający zapłaci Wykonawcy kary umowne z tytułu odstąpienia od umowy z przyczyn zależnych wyłącznie od Zamawiającego w wysokości 15 % wynagrodzenia umownego brutto </w:t>
      </w:r>
      <w:r w:rsidRPr="00993602">
        <w:rPr>
          <w:rFonts w:asciiTheme="majorHAnsi" w:hAnsiTheme="majorHAnsi" w:cs="Arial"/>
          <w:snapToGrid w:val="0"/>
        </w:rPr>
        <w:br/>
        <w:t xml:space="preserve">z </w:t>
      </w:r>
      <w:r w:rsidRPr="00993602">
        <w:rPr>
          <w:rFonts w:asciiTheme="majorHAnsi" w:hAnsiTheme="majorHAnsi" w:cs="Arial"/>
          <w:snapToGrid w:val="0"/>
          <w:color w:val="000000" w:themeColor="text1"/>
        </w:rPr>
        <w:t>zastrzeżeniem § 10 niniejszej umowy.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 xml:space="preserve">W przypadku, gdy zapłata kar umownych nie pokryje w całości szkody wynikającej </w:t>
      </w:r>
      <w:r w:rsidRPr="00993602">
        <w:rPr>
          <w:rFonts w:asciiTheme="majorHAnsi" w:hAnsiTheme="majorHAnsi" w:cs="Arial"/>
          <w:snapToGrid w:val="0"/>
        </w:rPr>
        <w:br/>
        <w:t xml:space="preserve">z niewykonania lub nienależytego wykonania umowy, Strony mogą dochodzić odszkodowania </w:t>
      </w:r>
      <w:r w:rsidRPr="00993602">
        <w:rPr>
          <w:rFonts w:asciiTheme="majorHAnsi" w:hAnsiTheme="majorHAnsi" w:cs="Arial"/>
          <w:snapToGrid w:val="0"/>
        </w:rPr>
        <w:br/>
        <w:t>na zasadach ogólnych.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>Wykonawca wyraża zgodę na potrącenie kar umownych z należnego mu wynagrodzenia.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>Łączna maksymalna wysokość kar umownych, których mogą dochodzić strony, nie może przekroczyć 20 % wynagrodzenia brutto wskazanego w art. 6 ust. 1.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 w:cs="Arial"/>
          <w:snapToGrid w:val="0"/>
        </w:rPr>
        <w:t>Zamawiający może dochodzić jednocześnie kar umownych z różnych tytułów.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/>
        </w:rPr>
        <w:t xml:space="preserve">Zamawiającemu przysługuje prawo odstąpienia od umowy, jeżeli Wykonawca jest w zwłoce z przekazaniem przedmiotu umowy ponad 7 dni w stosunku do terminu </w:t>
      </w:r>
      <w:r w:rsidRPr="00993602">
        <w:rPr>
          <w:rFonts w:asciiTheme="majorHAnsi" w:hAnsiTheme="majorHAnsi"/>
          <w:color w:val="000000" w:themeColor="text1"/>
        </w:rPr>
        <w:t xml:space="preserve">określonego </w:t>
      </w:r>
      <w:r w:rsidRPr="00993602">
        <w:rPr>
          <w:rFonts w:asciiTheme="majorHAnsi" w:hAnsiTheme="majorHAnsi"/>
          <w:color w:val="000000" w:themeColor="text1"/>
        </w:rPr>
        <w:br/>
        <w:t xml:space="preserve">w § 4. </w:t>
      </w:r>
      <w:r w:rsidRPr="00993602">
        <w:rPr>
          <w:rFonts w:asciiTheme="majorHAnsi" w:hAnsiTheme="majorHAnsi"/>
        </w:rPr>
        <w:t>Zamawiający może wykonać prawo odstąpienia w terminie 14 dni od wystąpienia przyczyny uzasadniającej odstąpienie od umowy.</w:t>
      </w:r>
    </w:p>
    <w:p w:rsidR="00993602" w:rsidRPr="00993602" w:rsidRDefault="00993602" w:rsidP="00993602">
      <w:pPr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993602">
        <w:rPr>
          <w:rFonts w:asciiTheme="majorHAnsi" w:hAnsiTheme="majorHAnsi"/>
        </w:rPr>
        <w:t>Odstąpienie Zamawiającego od umowy nie zwalnia Wykonawcy z obowiązku zapłaty kary umownej lub odszkodowania.</w:t>
      </w:r>
    </w:p>
    <w:p w:rsidR="00993602" w:rsidRPr="00993602" w:rsidRDefault="00993602" w:rsidP="00993602">
      <w:pPr>
        <w:spacing w:after="0"/>
        <w:jc w:val="center"/>
        <w:rPr>
          <w:rFonts w:asciiTheme="majorHAnsi" w:hAnsiTheme="majorHAnsi" w:cs="Arial"/>
          <w:b/>
          <w:bCs/>
        </w:rPr>
      </w:pPr>
    </w:p>
    <w:p w:rsidR="00993602" w:rsidRPr="00993602" w:rsidRDefault="00993602" w:rsidP="00993602">
      <w:pPr>
        <w:spacing w:after="0"/>
        <w:jc w:val="center"/>
        <w:rPr>
          <w:rFonts w:asciiTheme="majorHAnsi" w:hAnsiTheme="majorHAnsi" w:cs="Arial"/>
          <w:b/>
          <w:bCs/>
        </w:rPr>
      </w:pPr>
      <w:r w:rsidRPr="00993602">
        <w:rPr>
          <w:rFonts w:asciiTheme="majorHAnsi" w:hAnsiTheme="majorHAnsi" w:cs="Arial"/>
          <w:b/>
          <w:bCs/>
        </w:rPr>
        <w:t>§ 9</w:t>
      </w:r>
    </w:p>
    <w:p w:rsidR="00993602" w:rsidRPr="00993602" w:rsidRDefault="00993602" w:rsidP="00993602">
      <w:pPr>
        <w:spacing w:after="0"/>
        <w:jc w:val="both"/>
        <w:rPr>
          <w:rFonts w:asciiTheme="majorHAnsi" w:hAnsiTheme="majorHAnsi" w:cs="Arial"/>
          <w:bCs/>
        </w:rPr>
      </w:pPr>
      <w:r w:rsidRPr="00993602">
        <w:rPr>
          <w:rFonts w:asciiTheme="majorHAnsi" w:hAnsiTheme="majorHAnsi" w:cs="Arial"/>
          <w:bCs/>
        </w:rPr>
        <w:t>W przypadku stwierdzenia wad dostarczonego przez Wykonawcę przedmiotu umowy, Wykonawca zobowiązany będzie do jego wymiany na nowy, wolny od wad w ciągu 14 dni roboczych licząc od dnia żądania Zamawiającego.</w:t>
      </w:r>
    </w:p>
    <w:p w:rsidR="00993602" w:rsidRPr="00993602" w:rsidRDefault="00993602" w:rsidP="00993602">
      <w:pPr>
        <w:keepLines/>
        <w:autoSpaceDE w:val="0"/>
        <w:spacing w:after="0"/>
        <w:jc w:val="center"/>
        <w:rPr>
          <w:rFonts w:asciiTheme="majorHAnsi" w:hAnsiTheme="majorHAnsi" w:cs="Times New Roman"/>
          <w:b/>
          <w:color w:val="000000" w:themeColor="text1"/>
        </w:rPr>
      </w:pPr>
      <w:r w:rsidRPr="00993602">
        <w:rPr>
          <w:rFonts w:asciiTheme="majorHAnsi" w:hAnsiTheme="majorHAnsi"/>
          <w:b/>
          <w:color w:val="000000" w:themeColor="text1"/>
        </w:rPr>
        <w:t>§ 10</w:t>
      </w:r>
    </w:p>
    <w:p w:rsidR="00993602" w:rsidRPr="00993602" w:rsidRDefault="00993602" w:rsidP="00993602">
      <w:pPr>
        <w:spacing w:after="0"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lastRenderedPageBreak/>
        <w:t>Strony dopuszczają możliwość dokonania zmiany zawartej Umowy w przypadku, gdy konieczność wprowadzenia zmian wynika z okoliczności, których nie można było przewidzieć w chwili zawarcia Umowy tj.:</w:t>
      </w:r>
    </w:p>
    <w:p w:rsidR="00993602" w:rsidRPr="00993602" w:rsidRDefault="00993602" w:rsidP="00993602">
      <w:pPr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993602" w:rsidRPr="00993602" w:rsidRDefault="00993602" w:rsidP="00993602">
      <w:pPr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993602" w:rsidRPr="00993602" w:rsidRDefault="00993602" w:rsidP="00993602">
      <w:pPr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>Zmian zapisanych w zaproszeniu do składania ofert.</w:t>
      </w:r>
    </w:p>
    <w:p w:rsidR="00993602" w:rsidRPr="00993602" w:rsidRDefault="00993602" w:rsidP="00993602">
      <w:pPr>
        <w:keepLines/>
        <w:autoSpaceDE w:val="0"/>
        <w:spacing w:after="0"/>
        <w:jc w:val="center"/>
        <w:rPr>
          <w:rFonts w:asciiTheme="majorHAnsi" w:hAnsiTheme="majorHAnsi"/>
          <w:b/>
          <w:color w:val="000000" w:themeColor="text1"/>
        </w:rPr>
      </w:pPr>
    </w:p>
    <w:p w:rsidR="00993602" w:rsidRPr="00993602" w:rsidRDefault="00993602" w:rsidP="00993602">
      <w:pPr>
        <w:keepLines/>
        <w:autoSpaceDE w:val="0"/>
        <w:spacing w:after="0"/>
        <w:jc w:val="center"/>
        <w:rPr>
          <w:rFonts w:asciiTheme="majorHAnsi" w:hAnsiTheme="majorHAnsi" w:cs="Times New Roman"/>
          <w:b/>
          <w:color w:val="000000" w:themeColor="text1"/>
        </w:rPr>
      </w:pPr>
      <w:r w:rsidRPr="00993602">
        <w:rPr>
          <w:rFonts w:asciiTheme="majorHAnsi" w:hAnsiTheme="majorHAnsi"/>
          <w:b/>
          <w:color w:val="000000" w:themeColor="text1"/>
        </w:rPr>
        <w:t>§ 11</w:t>
      </w:r>
    </w:p>
    <w:p w:rsidR="00993602" w:rsidRPr="00993602" w:rsidRDefault="00993602" w:rsidP="00993602">
      <w:pPr>
        <w:numPr>
          <w:ilvl w:val="1"/>
          <w:numId w:val="48"/>
        </w:numPr>
        <w:tabs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t xml:space="preserve">Zamawiającemu przysługuje prawo odstąpienia od umowy bez płacenia kar umownych w razie wystąpienia istotnej zmiany okoliczności powodujących, że wykonanie umowy nie leży </w:t>
      </w:r>
      <w:r w:rsidRPr="00993602">
        <w:rPr>
          <w:rFonts w:asciiTheme="majorHAnsi" w:eastAsiaTheme="minorHAnsi" w:hAnsiTheme="majorHAnsi" w:cs="Arial"/>
          <w:bCs/>
        </w:rPr>
        <w:br/>
        <w:t>w interesie publicznym, czego nie można było przewidzieć w chwili zawarcia umowy lub dalsze jej wykonywanie może zagrozić istotnemu interesowi bezpieczeństwa państwa lub bezpieczeństwu publicznemu.</w:t>
      </w:r>
    </w:p>
    <w:p w:rsidR="00993602" w:rsidRPr="00993602" w:rsidRDefault="00993602" w:rsidP="00993602">
      <w:pPr>
        <w:numPr>
          <w:ilvl w:val="1"/>
          <w:numId w:val="48"/>
        </w:numPr>
        <w:tabs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993602">
        <w:rPr>
          <w:rFonts w:asciiTheme="majorHAnsi" w:eastAsiaTheme="minorHAnsi" w:hAnsiTheme="majorHAnsi" w:cs="Arial"/>
          <w:bCs/>
        </w:rPr>
        <w:t xml:space="preserve">Zamawiający może odstąpić od niniejszej umowy w terminie 30 dni od powzięcia wiadomości </w:t>
      </w:r>
      <w:r w:rsidRPr="00993602">
        <w:rPr>
          <w:rFonts w:asciiTheme="majorHAnsi" w:eastAsiaTheme="minorHAnsi" w:hAnsiTheme="majorHAnsi" w:cs="Arial"/>
          <w:bCs/>
        </w:rPr>
        <w:br/>
        <w:t>o tych okolicznościach. Odstąpienie od umowy powinno nastąpić w formie pisemnej pod rygorem nieważności z podaniem uzasadnienia.</w:t>
      </w: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bCs/>
        </w:rPr>
      </w:pPr>
      <w:r w:rsidRPr="00993602">
        <w:rPr>
          <w:rFonts w:asciiTheme="majorHAnsi" w:hAnsiTheme="majorHAnsi"/>
          <w:b/>
          <w:bCs/>
        </w:rPr>
        <w:t>§ 12</w:t>
      </w:r>
    </w:p>
    <w:p w:rsidR="00993602" w:rsidRPr="00993602" w:rsidRDefault="00993602" w:rsidP="00993602">
      <w:pPr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>Strony wyłączają możliwość przelewu wierzytelności wynikającej z niniejszej umowy na osobę trzecią.</w:t>
      </w: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bCs/>
        </w:rPr>
      </w:pPr>
      <w:r w:rsidRPr="00993602">
        <w:rPr>
          <w:rFonts w:asciiTheme="majorHAnsi" w:hAnsiTheme="majorHAnsi"/>
          <w:b/>
          <w:bCs/>
        </w:rPr>
        <w:t>§ 13</w:t>
      </w:r>
    </w:p>
    <w:p w:rsidR="00993602" w:rsidRPr="00993602" w:rsidRDefault="00993602" w:rsidP="00993602">
      <w:pPr>
        <w:spacing w:after="0"/>
        <w:jc w:val="both"/>
        <w:rPr>
          <w:rFonts w:asciiTheme="majorHAnsi" w:hAnsiTheme="majorHAnsi" w:cs="Arial"/>
          <w:bCs/>
        </w:rPr>
      </w:pPr>
      <w:r w:rsidRPr="00993602">
        <w:rPr>
          <w:rFonts w:asciiTheme="majorHAnsi" w:hAnsiTheme="majorHAnsi" w:cs="Arial"/>
          <w:bCs/>
        </w:rPr>
        <w:t xml:space="preserve">W sprawach nieuregulowanych niniejszą umową zastosowanie mają przepisy ustawy z dnia 23.04.1964 Kodeks Cywilny (Dz. U. 2019 </w:t>
      </w:r>
      <w:proofErr w:type="gramStart"/>
      <w:r w:rsidRPr="00993602">
        <w:rPr>
          <w:rFonts w:asciiTheme="majorHAnsi" w:hAnsiTheme="majorHAnsi" w:cs="Arial"/>
          <w:bCs/>
        </w:rPr>
        <w:t>poz</w:t>
      </w:r>
      <w:proofErr w:type="gramEnd"/>
      <w:r w:rsidRPr="00993602">
        <w:rPr>
          <w:rFonts w:asciiTheme="majorHAnsi" w:hAnsiTheme="majorHAnsi" w:cs="Arial"/>
          <w:bCs/>
        </w:rPr>
        <w:t>. 1145).</w:t>
      </w: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bCs/>
        </w:rPr>
      </w:pP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bCs/>
        </w:rPr>
      </w:pPr>
      <w:r w:rsidRPr="00993602">
        <w:rPr>
          <w:rFonts w:asciiTheme="majorHAnsi" w:hAnsiTheme="majorHAnsi"/>
          <w:b/>
          <w:bCs/>
        </w:rPr>
        <w:t>§ 14</w:t>
      </w:r>
    </w:p>
    <w:p w:rsidR="00993602" w:rsidRPr="00993602" w:rsidRDefault="00993602" w:rsidP="00993602">
      <w:pPr>
        <w:jc w:val="both"/>
        <w:rPr>
          <w:rFonts w:asciiTheme="majorHAnsi" w:hAnsiTheme="majorHAnsi"/>
        </w:rPr>
      </w:pPr>
      <w:r w:rsidRPr="00993602">
        <w:rPr>
          <w:rFonts w:asciiTheme="majorHAnsi" w:hAnsiTheme="majorHAnsi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:rsidR="00993602" w:rsidRPr="00993602" w:rsidRDefault="00993602" w:rsidP="00993602">
      <w:pPr>
        <w:spacing w:after="0"/>
        <w:jc w:val="center"/>
        <w:rPr>
          <w:rFonts w:asciiTheme="majorHAnsi" w:eastAsia="Times New Roman" w:hAnsiTheme="majorHAnsi" w:cs="Arial"/>
          <w:b/>
          <w:bCs/>
        </w:rPr>
      </w:pPr>
      <w:r w:rsidRPr="00993602">
        <w:rPr>
          <w:rFonts w:asciiTheme="majorHAnsi" w:eastAsia="Times New Roman" w:hAnsiTheme="majorHAnsi" w:cs="Arial"/>
          <w:b/>
          <w:bCs/>
        </w:rPr>
        <w:t>§ 15</w:t>
      </w:r>
    </w:p>
    <w:p w:rsidR="00993602" w:rsidRPr="00993602" w:rsidRDefault="00993602" w:rsidP="00993602">
      <w:pPr>
        <w:jc w:val="both"/>
        <w:rPr>
          <w:rFonts w:asciiTheme="majorHAnsi" w:eastAsia="Times New Roman" w:hAnsiTheme="majorHAnsi" w:cs="Arial"/>
        </w:rPr>
      </w:pPr>
      <w:r w:rsidRPr="00993602">
        <w:rPr>
          <w:rFonts w:asciiTheme="majorHAnsi" w:eastAsia="Times New Roman" w:hAnsiTheme="majorHAnsi" w:cs="Arial"/>
        </w:rPr>
        <w:t xml:space="preserve">Zamawiający oświadcza, że posiada status dużego przedsiębiorcy w rozumieniu art. 4 pkt 6) ustawy </w:t>
      </w:r>
      <w:r w:rsidRPr="00993602">
        <w:rPr>
          <w:rFonts w:asciiTheme="majorHAnsi" w:eastAsia="Times New Roman" w:hAnsiTheme="majorHAnsi" w:cs="Arial"/>
        </w:rPr>
        <w:br/>
        <w:t xml:space="preserve">z dnia 8 marca 2013 roku o przeciwdziałaniu nadmiernym opóźnieniom w transakcjach handlowych (Dz. U. </w:t>
      </w:r>
      <w:proofErr w:type="gramStart"/>
      <w:r w:rsidRPr="00993602">
        <w:rPr>
          <w:rFonts w:asciiTheme="majorHAnsi" w:eastAsia="Times New Roman" w:hAnsiTheme="majorHAnsi" w:cs="Arial"/>
        </w:rPr>
        <w:t>z</w:t>
      </w:r>
      <w:proofErr w:type="gramEnd"/>
      <w:r w:rsidRPr="00993602">
        <w:rPr>
          <w:rFonts w:asciiTheme="majorHAnsi" w:eastAsia="Times New Roman" w:hAnsiTheme="majorHAnsi" w:cs="Arial"/>
        </w:rPr>
        <w:t xml:space="preserve"> 2019 r. poz. 118).</w:t>
      </w: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bCs/>
        </w:rPr>
      </w:pPr>
      <w:r w:rsidRPr="00993602">
        <w:rPr>
          <w:rFonts w:asciiTheme="majorHAnsi" w:hAnsiTheme="majorHAnsi"/>
          <w:b/>
          <w:bCs/>
        </w:rPr>
        <w:t>§ 16</w:t>
      </w:r>
    </w:p>
    <w:p w:rsidR="00993602" w:rsidRPr="00993602" w:rsidRDefault="00993602" w:rsidP="00993602">
      <w:pPr>
        <w:numPr>
          <w:ilvl w:val="0"/>
          <w:numId w:val="50"/>
        </w:numPr>
        <w:tabs>
          <w:tab w:val="num" w:pos="720"/>
        </w:tabs>
        <w:suppressAutoHyphens w:val="0"/>
        <w:autoSpaceDE w:val="0"/>
        <w:autoSpaceDN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>Stosownie do wymogu określonego w art. 13 ogólnego rozporządzenia o ochronie danych osobowych z dnia 27 kwietnia 2016 r. Wykonawca</w:t>
      </w:r>
      <w:r w:rsidRPr="00993602">
        <w:rPr>
          <w:rFonts w:asciiTheme="majorHAnsi" w:hAnsiTheme="majorHAnsi" w:cs="Arial"/>
          <w:b/>
        </w:rPr>
        <w:t xml:space="preserve"> </w:t>
      </w:r>
      <w:r w:rsidRPr="00993602">
        <w:rPr>
          <w:rFonts w:asciiTheme="majorHAnsi" w:hAnsiTheme="majorHAnsi" w:cs="Arial"/>
        </w:rPr>
        <w:t>został poinformowany, że</w:t>
      </w:r>
      <w:r w:rsidRPr="00993602">
        <w:rPr>
          <w:rFonts w:asciiTheme="majorHAnsi" w:hAnsiTheme="majorHAnsi" w:cs="Arial"/>
          <w:b/>
        </w:rPr>
        <w:t>:</w:t>
      </w:r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993602">
        <w:rPr>
          <w:rFonts w:asciiTheme="majorHAnsi" w:hAnsiTheme="majorHAnsi" w:cs="Arial"/>
        </w:rPr>
        <w:t>administratorem</w:t>
      </w:r>
      <w:proofErr w:type="gramEnd"/>
      <w:r w:rsidRPr="00993602">
        <w:rPr>
          <w:rFonts w:asciiTheme="majorHAnsi" w:hAnsiTheme="majorHAnsi" w:cs="Arial"/>
        </w:rPr>
        <w:t xml:space="preserve"> jego danych osobowych jest Zakład Doskonalenia Zawodowego w Kielcach z siedzibą: 25-950 Kielce, ul. Paderewskiego 55,</w:t>
      </w:r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993602">
        <w:rPr>
          <w:rFonts w:asciiTheme="majorHAnsi" w:hAnsiTheme="majorHAnsi" w:cs="Arial"/>
        </w:rPr>
        <w:t>kontakt</w:t>
      </w:r>
      <w:proofErr w:type="gramEnd"/>
      <w:r w:rsidRPr="00993602">
        <w:rPr>
          <w:rFonts w:asciiTheme="majorHAnsi" w:hAnsiTheme="majorHAnsi" w:cs="Arial"/>
        </w:rPr>
        <w:t xml:space="preserve"> z Inspektorem Ochrony Danych możliwy jest pod adresem: </w:t>
      </w:r>
      <w:hyperlink r:id="rId9" w:history="1">
        <w:r w:rsidRPr="00993602">
          <w:rPr>
            <w:rFonts w:asciiTheme="majorHAnsi" w:hAnsiTheme="majorHAnsi" w:cs="Arial"/>
            <w:color w:val="000080"/>
            <w:u w:val="single"/>
          </w:rPr>
          <w:t>iod@zdz.kielce.pl</w:t>
        </w:r>
      </w:hyperlink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993602">
        <w:rPr>
          <w:rFonts w:asciiTheme="majorHAnsi" w:hAnsiTheme="majorHAnsi" w:cs="Arial"/>
        </w:rPr>
        <w:t>r. ,</w:t>
      </w:r>
      <w:proofErr w:type="gramEnd"/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993602">
        <w:rPr>
          <w:rFonts w:asciiTheme="majorHAnsi" w:hAnsiTheme="majorHAnsi" w:cs="Arial"/>
        </w:rPr>
        <w:lastRenderedPageBreak/>
        <w:t>dane</w:t>
      </w:r>
      <w:proofErr w:type="gramEnd"/>
      <w:r w:rsidRPr="00993602">
        <w:rPr>
          <w:rFonts w:asciiTheme="majorHAnsi" w:hAnsiTheme="majorHAnsi" w:cs="Arial"/>
        </w:rPr>
        <w:t xml:space="preserve"> osobowe mogą być przekazywane innym organom i podmiotom wyłącznie na podstawie obowiązujących przepisów prawa,</w:t>
      </w:r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993602">
        <w:rPr>
          <w:rFonts w:asciiTheme="majorHAnsi" w:hAnsiTheme="majorHAnsi" w:cs="Arial"/>
        </w:rPr>
        <w:t>dane</w:t>
      </w:r>
      <w:proofErr w:type="gramEnd"/>
      <w:r w:rsidRPr="00993602">
        <w:rPr>
          <w:rFonts w:asciiTheme="majorHAnsi" w:hAnsiTheme="majorHAnsi" w:cs="Arial"/>
        </w:rPr>
        <w:t xml:space="preserve"> osobowe przechowywane będą przez okres 10 lat po ustaniu umowy,</w:t>
      </w:r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 xml:space="preserve">Wykonawca posiada prawo do dostępu do treści swoich </w:t>
      </w:r>
      <w:proofErr w:type="gramStart"/>
      <w:r w:rsidRPr="00993602">
        <w:rPr>
          <w:rFonts w:asciiTheme="majorHAnsi" w:hAnsiTheme="majorHAnsi" w:cs="Arial"/>
        </w:rPr>
        <w:t>danych,  ich</w:t>
      </w:r>
      <w:proofErr w:type="gramEnd"/>
      <w:r w:rsidRPr="00993602">
        <w:rPr>
          <w:rFonts w:asciiTheme="majorHAnsi" w:hAnsiTheme="majorHAnsi" w:cs="Arial"/>
        </w:rPr>
        <w:t xml:space="preserve"> sprostowania, lub ograniczenia przetwarzania,</w:t>
      </w:r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993602">
        <w:rPr>
          <w:rFonts w:asciiTheme="majorHAnsi" w:hAnsiTheme="majorHAnsi" w:cs="Arial"/>
        </w:rPr>
        <w:t>podanie</w:t>
      </w:r>
      <w:proofErr w:type="gramEnd"/>
      <w:r w:rsidRPr="00993602">
        <w:rPr>
          <w:rFonts w:asciiTheme="majorHAnsi" w:hAnsiTheme="majorHAnsi" w:cs="Arial"/>
        </w:rPr>
        <w:t xml:space="preserve"> danych osobowych przez Wykonawcę jest dobrowolne jednakże odmowa podania danych skutkuje odmową zawarcia umowy,</w:t>
      </w:r>
    </w:p>
    <w:p w:rsidR="00993602" w:rsidRPr="00993602" w:rsidRDefault="00993602" w:rsidP="00993602">
      <w:pPr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993602">
        <w:rPr>
          <w:rFonts w:asciiTheme="majorHAnsi" w:hAnsiTheme="majorHAnsi" w:cs="Arial"/>
        </w:rPr>
        <w:t>Wykonawca zobowiązuje się do zachowania w tajemnicy danych osobowych osób, z którymi się zapoznał przy wykonywaniu umowy.</w:t>
      </w: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bCs/>
        </w:rPr>
      </w:pPr>
    </w:p>
    <w:p w:rsidR="00993602" w:rsidRPr="00993602" w:rsidRDefault="00993602" w:rsidP="00993602">
      <w:pPr>
        <w:spacing w:after="0"/>
        <w:jc w:val="center"/>
        <w:rPr>
          <w:rFonts w:asciiTheme="majorHAnsi" w:hAnsiTheme="majorHAnsi"/>
          <w:b/>
          <w:bCs/>
        </w:rPr>
      </w:pPr>
      <w:r w:rsidRPr="00993602">
        <w:rPr>
          <w:rFonts w:asciiTheme="majorHAnsi" w:hAnsiTheme="majorHAnsi"/>
          <w:b/>
          <w:bCs/>
        </w:rPr>
        <w:t>§ 17</w:t>
      </w:r>
    </w:p>
    <w:p w:rsidR="00993602" w:rsidRPr="00993602" w:rsidRDefault="00993602" w:rsidP="00993602">
      <w:pPr>
        <w:spacing w:after="120" w:line="240" w:lineRule="auto"/>
        <w:rPr>
          <w:rFonts w:asciiTheme="majorHAnsi" w:eastAsia="Times New Roman" w:hAnsiTheme="majorHAnsi"/>
          <w:bCs/>
        </w:rPr>
      </w:pPr>
      <w:r w:rsidRPr="00993602">
        <w:rPr>
          <w:rFonts w:asciiTheme="majorHAnsi" w:eastAsia="Times New Roman" w:hAnsiTheme="majorHAnsi"/>
          <w:bCs/>
        </w:rPr>
        <w:t>Umowa została sporządzona w dwóch jednobrzmiących egzemplarzach, po jednym dla każdej ze stron umowy.</w:t>
      </w:r>
    </w:p>
    <w:p w:rsidR="00993602" w:rsidRPr="00993602" w:rsidRDefault="00993602" w:rsidP="00993602">
      <w:pPr>
        <w:spacing w:after="120" w:line="240" w:lineRule="auto"/>
        <w:rPr>
          <w:rFonts w:asciiTheme="majorHAnsi" w:eastAsia="Times New Roman" w:hAnsiTheme="majorHAnsi"/>
          <w:bCs/>
        </w:rPr>
      </w:pPr>
    </w:p>
    <w:p w:rsidR="00993602" w:rsidRPr="00993602" w:rsidRDefault="00993602" w:rsidP="00993602">
      <w:pPr>
        <w:spacing w:after="120" w:line="240" w:lineRule="auto"/>
        <w:rPr>
          <w:rFonts w:asciiTheme="majorHAnsi" w:eastAsia="Times New Roman" w:hAnsiTheme="majorHAnsi"/>
          <w:bCs/>
        </w:rPr>
      </w:pPr>
    </w:p>
    <w:p w:rsidR="00993602" w:rsidRPr="00993602" w:rsidRDefault="00993602" w:rsidP="00993602">
      <w:pPr>
        <w:jc w:val="both"/>
        <w:rPr>
          <w:rFonts w:asciiTheme="majorHAnsi" w:hAnsiTheme="majorHAnsi"/>
          <w:bCs/>
        </w:rPr>
      </w:pPr>
      <w:r w:rsidRPr="00993602">
        <w:rPr>
          <w:rFonts w:asciiTheme="majorHAnsi" w:hAnsiTheme="majorHAnsi"/>
          <w:bCs/>
        </w:rPr>
        <w:t>............................................</w:t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  <w:t xml:space="preserve">                 ........................…..................</w:t>
      </w:r>
    </w:p>
    <w:p w:rsidR="00993602" w:rsidRPr="00993602" w:rsidRDefault="00993602" w:rsidP="00993602">
      <w:pPr>
        <w:jc w:val="both"/>
        <w:rPr>
          <w:rFonts w:asciiTheme="majorHAnsi" w:hAnsiTheme="majorHAnsi"/>
        </w:rPr>
      </w:pPr>
      <w:r w:rsidRPr="00993602">
        <w:rPr>
          <w:rFonts w:asciiTheme="majorHAnsi" w:hAnsiTheme="majorHAnsi"/>
          <w:bCs/>
        </w:rPr>
        <w:t xml:space="preserve">     </w:t>
      </w:r>
      <w:proofErr w:type="gramStart"/>
      <w:r w:rsidRPr="00993602">
        <w:rPr>
          <w:rFonts w:asciiTheme="majorHAnsi" w:hAnsiTheme="majorHAnsi"/>
          <w:bCs/>
        </w:rPr>
        <w:t>ZAMAWIAJĄCY</w:t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</w:r>
      <w:r w:rsidRPr="00993602">
        <w:rPr>
          <w:rFonts w:asciiTheme="majorHAnsi" w:hAnsiTheme="majorHAnsi"/>
          <w:bCs/>
        </w:rPr>
        <w:tab/>
        <w:t xml:space="preserve">        </w:t>
      </w:r>
      <w:r w:rsidRPr="00993602">
        <w:rPr>
          <w:rFonts w:asciiTheme="majorHAnsi" w:hAnsiTheme="majorHAnsi"/>
          <w:bCs/>
        </w:rPr>
        <w:tab/>
        <w:t xml:space="preserve">         WYKONAWCA</w:t>
      </w:r>
      <w:proofErr w:type="gramEnd"/>
    </w:p>
    <w:p w:rsidR="00993602" w:rsidRPr="0028436F" w:rsidRDefault="00993602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</w:rPr>
      </w:pPr>
    </w:p>
    <w:sectPr w:rsidR="00993602" w:rsidRPr="0028436F" w:rsidSect="006D3B8C">
      <w:headerReference w:type="default" r:id="rId10"/>
      <w:footerReference w:type="default" r:id="rId11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90" w:rsidRDefault="000B2690">
      <w:pPr>
        <w:spacing w:after="0" w:line="240" w:lineRule="auto"/>
      </w:pPr>
      <w:r>
        <w:separator/>
      </w:r>
    </w:p>
  </w:endnote>
  <w:endnote w:type="continuationSeparator" w:id="0">
    <w:p w:rsidR="000B2690" w:rsidRDefault="000B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CC0999" w:rsidRDefault="000B2690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0B2690" w:rsidRPr="00AC4CED" w:rsidRDefault="000B2690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0B2690" w:rsidRPr="007948E3" w:rsidRDefault="00870BD5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90" w:rsidRDefault="000B2690">
      <w:pPr>
        <w:spacing w:after="0" w:line="240" w:lineRule="auto"/>
      </w:pPr>
      <w:r>
        <w:separator/>
      </w:r>
    </w:p>
  </w:footnote>
  <w:footnote w:type="continuationSeparator" w:id="0">
    <w:p w:rsidR="000B2690" w:rsidRDefault="000B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AC44B5" w:rsidRDefault="000B269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0B2690" w:rsidRDefault="000B2690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980EDB">
      <w:rPr>
        <w:noProof/>
        <w:lang w:eastAsia="pl-PL"/>
      </w:rPr>
      <w:drawing>
        <wp:inline distT="0" distB="0" distL="0" distR="0" wp14:anchorId="112BBECE" wp14:editId="5643B04A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690" w:rsidRPr="000431DA" w:rsidRDefault="000B2690" w:rsidP="0028436F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color w:val="000000" w:themeColor="text1"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993602"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53</w:t>
    </w:r>
    <w:r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/ZK/2021/W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695C2A"/>
    <w:multiLevelType w:val="hybridMultilevel"/>
    <w:tmpl w:val="4D1A6F96"/>
    <w:lvl w:ilvl="0" w:tplc="57B8841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491CB7"/>
    <w:multiLevelType w:val="hybridMultilevel"/>
    <w:tmpl w:val="A4840D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8F0850"/>
    <w:multiLevelType w:val="hybridMultilevel"/>
    <w:tmpl w:val="8BCC99E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922E508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1A6C5DCA"/>
    <w:multiLevelType w:val="hybridMultilevel"/>
    <w:tmpl w:val="A6AEE3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CF70953"/>
    <w:multiLevelType w:val="hybridMultilevel"/>
    <w:tmpl w:val="4DA4E1EC"/>
    <w:lvl w:ilvl="0" w:tplc="ABC66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B2B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B32217"/>
    <w:multiLevelType w:val="hybridMultilevel"/>
    <w:tmpl w:val="151EA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2D65555"/>
    <w:multiLevelType w:val="hybridMultilevel"/>
    <w:tmpl w:val="E4DA2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06666C"/>
    <w:multiLevelType w:val="hybridMultilevel"/>
    <w:tmpl w:val="BE72C9A6"/>
    <w:lvl w:ilvl="0" w:tplc="5E427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8D78C6"/>
    <w:multiLevelType w:val="hybridMultilevel"/>
    <w:tmpl w:val="1B7A8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8724DE6"/>
    <w:multiLevelType w:val="hybridMultilevel"/>
    <w:tmpl w:val="1D9EAF3A"/>
    <w:lvl w:ilvl="0" w:tplc="FAA4F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3">
    <w:nsid w:val="68C3600B"/>
    <w:multiLevelType w:val="multilevel"/>
    <w:tmpl w:val="BA364EB6"/>
    <w:lvl w:ilvl="0">
      <w:start w:val="1"/>
      <w:numFmt w:val="bullet"/>
      <w:lvlText w:val="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2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5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B1D4B17"/>
    <w:multiLevelType w:val="hybridMultilevel"/>
    <w:tmpl w:val="079434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E36228"/>
    <w:multiLevelType w:val="hybridMultilevel"/>
    <w:tmpl w:val="3D346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E013E46"/>
    <w:multiLevelType w:val="hybridMultilevel"/>
    <w:tmpl w:val="E4D2D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A0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17"/>
  </w:num>
  <w:num w:numId="4">
    <w:abstractNumId w:val="96"/>
  </w:num>
  <w:num w:numId="5">
    <w:abstractNumId w:val="113"/>
  </w:num>
  <w:num w:numId="6">
    <w:abstractNumId w:val="101"/>
  </w:num>
  <w:num w:numId="7">
    <w:abstractNumId w:val="116"/>
  </w:num>
  <w:num w:numId="8">
    <w:abstractNumId w:val="118"/>
  </w:num>
  <w:num w:numId="9">
    <w:abstractNumId w:val="120"/>
  </w:num>
  <w:num w:numId="10">
    <w:abstractNumId w:val="83"/>
  </w:num>
  <w:num w:numId="11">
    <w:abstractNumId w:val="124"/>
  </w:num>
  <w:num w:numId="12">
    <w:abstractNumId w:val="107"/>
  </w:num>
  <w:num w:numId="13">
    <w:abstractNumId w:val="89"/>
  </w:num>
  <w:num w:numId="14">
    <w:abstractNumId w:val="85"/>
  </w:num>
  <w:num w:numId="15">
    <w:abstractNumId w:val="95"/>
  </w:num>
  <w:num w:numId="16">
    <w:abstractNumId w:val="84"/>
  </w:num>
  <w:num w:numId="17">
    <w:abstractNumId w:val="114"/>
  </w:num>
  <w:num w:numId="18">
    <w:abstractNumId w:val="81"/>
  </w:num>
  <w:num w:numId="19">
    <w:abstractNumId w:val="97"/>
  </w:num>
  <w:num w:numId="20">
    <w:abstractNumId w:val="88"/>
  </w:num>
  <w:num w:numId="21">
    <w:abstractNumId w:val="128"/>
  </w:num>
  <w:num w:numId="22">
    <w:abstractNumId w:val="127"/>
  </w:num>
  <w:num w:numId="23">
    <w:abstractNumId w:val="92"/>
  </w:num>
  <w:num w:numId="24">
    <w:abstractNumId w:val="77"/>
  </w:num>
  <w:num w:numId="25">
    <w:abstractNumId w:val="100"/>
  </w:num>
  <w:num w:numId="2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6"/>
  </w:num>
  <w:num w:numId="28">
    <w:abstractNumId w:val="80"/>
  </w:num>
  <w:num w:numId="29">
    <w:abstractNumId w:val="75"/>
  </w:num>
  <w:num w:numId="30">
    <w:abstractNumId w:val="79"/>
  </w:num>
  <w:num w:numId="31">
    <w:abstractNumId w:val="74"/>
  </w:num>
  <w:num w:numId="32">
    <w:abstractNumId w:val="119"/>
  </w:num>
  <w:num w:numId="33">
    <w:abstractNumId w:val="129"/>
  </w:num>
  <w:num w:numId="34">
    <w:abstractNumId w:val="93"/>
  </w:num>
  <w:num w:numId="35">
    <w:abstractNumId w:val="91"/>
  </w:num>
  <w:num w:numId="36">
    <w:abstractNumId w:val="78"/>
  </w:num>
  <w:num w:numId="37">
    <w:abstractNumId w:val="115"/>
  </w:num>
  <w:num w:numId="38">
    <w:abstractNumId w:val="98"/>
  </w:num>
  <w:num w:numId="39">
    <w:abstractNumId w:val="109"/>
  </w:num>
  <w:num w:numId="40">
    <w:abstractNumId w:val="82"/>
  </w:num>
  <w:num w:numId="41">
    <w:abstractNumId w:val="73"/>
  </w:num>
  <w:num w:numId="42">
    <w:abstractNumId w:val="4"/>
    <w:lvlOverride w:ilvl="0">
      <w:startOverride w:val="1"/>
    </w:lvlOverride>
  </w:num>
  <w:num w:numId="4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</w:num>
  <w:num w:numId="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2"/>
  </w:num>
  <w:num w:numId="53">
    <w:abstractNumId w:val="94"/>
  </w:num>
  <w:num w:numId="54">
    <w:abstractNumId w:val="105"/>
  </w:num>
  <w:num w:numId="55">
    <w:abstractNumId w:val="103"/>
  </w:num>
  <w:num w:numId="56">
    <w:abstractNumId w:val="130"/>
  </w:num>
  <w:num w:numId="57">
    <w:abstractNumId w:val="86"/>
  </w:num>
  <w:num w:numId="58">
    <w:abstractNumId w:val="76"/>
  </w:num>
  <w:num w:numId="59">
    <w:abstractNumId w:val="110"/>
  </w:num>
  <w:num w:numId="60">
    <w:abstractNumId w:val="104"/>
  </w:num>
  <w:num w:numId="61">
    <w:abstractNumId w:val="123"/>
  </w:num>
  <w:num w:numId="62">
    <w:abstractNumId w:val="131"/>
  </w:num>
  <w:num w:numId="63">
    <w:abstractNumId w:val="111"/>
  </w:num>
  <w:num w:numId="64">
    <w:abstractNumId w:val="9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31DA"/>
    <w:rsid w:val="000450F4"/>
    <w:rsid w:val="0004701C"/>
    <w:rsid w:val="0004750E"/>
    <w:rsid w:val="00050B4F"/>
    <w:rsid w:val="00052E04"/>
    <w:rsid w:val="000555F3"/>
    <w:rsid w:val="000559CA"/>
    <w:rsid w:val="000578FD"/>
    <w:rsid w:val="00061812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3BB0"/>
    <w:rsid w:val="00097FE9"/>
    <w:rsid w:val="000A4201"/>
    <w:rsid w:val="000B0135"/>
    <w:rsid w:val="000B0A74"/>
    <w:rsid w:val="000B11F0"/>
    <w:rsid w:val="000B2690"/>
    <w:rsid w:val="000B3D9B"/>
    <w:rsid w:val="000B48A9"/>
    <w:rsid w:val="000B740D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634B"/>
    <w:rsid w:val="001179B6"/>
    <w:rsid w:val="00122E9E"/>
    <w:rsid w:val="00123FB9"/>
    <w:rsid w:val="001247F2"/>
    <w:rsid w:val="00126B89"/>
    <w:rsid w:val="001331A0"/>
    <w:rsid w:val="00145C52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6E23"/>
    <w:rsid w:val="001722EB"/>
    <w:rsid w:val="00172A30"/>
    <w:rsid w:val="00172E43"/>
    <w:rsid w:val="001745D4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1A6C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1F76E5"/>
    <w:rsid w:val="00203FBC"/>
    <w:rsid w:val="00205BEB"/>
    <w:rsid w:val="00214244"/>
    <w:rsid w:val="00215F73"/>
    <w:rsid w:val="00224500"/>
    <w:rsid w:val="00224D35"/>
    <w:rsid w:val="00225DF0"/>
    <w:rsid w:val="00226C54"/>
    <w:rsid w:val="0023076D"/>
    <w:rsid w:val="00232FFC"/>
    <w:rsid w:val="00243FCE"/>
    <w:rsid w:val="002448A2"/>
    <w:rsid w:val="00271BD0"/>
    <w:rsid w:val="0028251F"/>
    <w:rsid w:val="0028436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277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7608F"/>
    <w:rsid w:val="00384768"/>
    <w:rsid w:val="003909FE"/>
    <w:rsid w:val="00394350"/>
    <w:rsid w:val="00395C22"/>
    <w:rsid w:val="00395D53"/>
    <w:rsid w:val="00396DFE"/>
    <w:rsid w:val="003A4455"/>
    <w:rsid w:val="003A663C"/>
    <w:rsid w:val="003A69D2"/>
    <w:rsid w:val="003A74D7"/>
    <w:rsid w:val="003B1831"/>
    <w:rsid w:val="003B51C2"/>
    <w:rsid w:val="003B64F0"/>
    <w:rsid w:val="003C1B16"/>
    <w:rsid w:val="003C3766"/>
    <w:rsid w:val="003C621B"/>
    <w:rsid w:val="003D1F59"/>
    <w:rsid w:val="003D267D"/>
    <w:rsid w:val="003E1B44"/>
    <w:rsid w:val="003E3B0F"/>
    <w:rsid w:val="003F0371"/>
    <w:rsid w:val="003F06C0"/>
    <w:rsid w:val="003F65C9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C7B49"/>
    <w:rsid w:val="004D0A85"/>
    <w:rsid w:val="004D6B51"/>
    <w:rsid w:val="004D6C57"/>
    <w:rsid w:val="004E134D"/>
    <w:rsid w:val="004E176F"/>
    <w:rsid w:val="004E1945"/>
    <w:rsid w:val="004E2C85"/>
    <w:rsid w:val="004F028C"/>
    <w:rsid w:val="004F54C7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2DA9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592F"/>
    <w:rsid w:val="006467E7"/>
    <w:rsid w:val="00651BC2"/>
    <w:rsid w:val="006536C6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1634"/>
    <w:rsid w:val="006B4D44"/>
    <w:rsid w:val="006B684A"/>
    <w:rsid w:val="006C0700"/>
    <w:rsid w:val="006C2665"/>
    <w:rsid w:val="006C37B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3C09"/>
    <w:rsid w:val="006E3E43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66549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22EC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1F54"/>
    <w:rsid w:val="008623E0"/>
    <w:rsid w:val="00866249"/>
    <w:rsid w:val="00867EAC"/>
    <w:rsid w:val="008701FC"/>
    <w:rsid w:val="00870BD5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51D1"/>
    <w:rsid w:val="008F6FE3"/>
    <w:rsid w:val="00900C24"/>
    <w:rsid w:val="00901183"/>
    <w:rsid w:val="0090190C"/>
    <w:rsid w:val="009061B8"/>
    <w:rsid w:val="00916040"/>
    <w:rsid w:val="00916782"/>
    <w:rsid w:val="00924405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08F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0EDB"/>
    <w:rsid w:val="0098436E"/>
    <w:rsid w:val="0098584A"/>
    <w:rsid w:val="0098665E"/>
    <w:rsid w:val="00992F5A"/>
    <w:rsid w:val="00993602"/>
    <w:rsid w:val="009953CE"/>
    <w:rsid w:val="009A47F7"/>
    <w:rsid w:val="009B4266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A08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3FCF"/>
    <w:rsid w:val="00A975AD"/>
    <w:rsid w:val="00AA1F5A"/>
    <w:rsid w:val="00AB0345"/>
    <w:rsid w:val="00AB3AE9"/>
    <w:rsid w:val="00AB7CD6"/>
    <w:rsid w:val="00AC44B5"/>
    <w:rsid w:val="00AC47F4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07A40"/>
    <w:rsid w:val="00B10EB3"/>
    <w:rsid w:val="00B142F6"/>
    <w:rsid w:val="00B159CF"/>
    <w:rsid w:val="00B17EE5"/>
    <w:rsid w:val="00B2103B"/>
    <w:rsid w:val="00B30DFF"/>
    <w:rsid w:val="00B32C10"/>
    <w:rsid w:val="00B3362B"/>
    <w:rsid w:val="00B4010C"/>
    <w:rsid w:val="00B41E58"/>
    <w:rsid w:val="00B4239A"/>
    <w:rsid w:val="00B445D5"/>
    <w:rsid w:val="00B47388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B2A6F"/>
    <w:rsid w:val="00BC2123"/>
    <w:rsid w:val="00BC3A43"/>
    <w:rsid w:val="00BC3C91"/>
    <w:rsid w:val="00BC66DA"/>
    <w:rsid w:val="00BC6721"/>
    <w:rsid w:val="00BD00DB"/>
    <w:rsid w:val="00BD2409"/>
    <w:rsid w:val="00BE3936"/>
    <w:rsid w:val="00BE4533"/>
    <w:rsid w:val="00BE6186"/>
    <w:rsid w:val="00BE71D8"/>
    <w:rsid w:val="00BE7885"/>
    <w:rsid w:val="00C00D20"/>
    <w:rsid w:val="00C0309A"/>
    <w:rsid w:val="00C031BC"/>
    <w:rsid w:val="00C05E98"/>
    <w:rsid w:val="00C06783"/>
    <w:rsid w:val="00C150EC"/>
    <w:rsid w:val="00C1654C"/>
    <w:rsid w:val="00C178D9"/>
    <w:rsid w:val="00C328B2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7E3"/>
    <w:rsid w:val="00C54ADC"/>
    <w:rsid w:val="00C56F8B"/>
    <w:rsid w:val="00C57416"/>
    <w:rsid w:val="00C62F39"/>
    <w:rsid w:val="00C73A34"/>
    <w:rsid w:val="00C772AA"/>
    <w:rsid w:val="00C77CDF"/>
    <w:rsid w:val="00C87CC5"/>
    <w:rsid w:val="00C9164C"/>
    <w:rsid w:val="00C93336"/>
    <w:rsid w:val="00C9649D"/>
    <w:rsid w:val="00CA1041"/>
    <w:rsid w:val="00CA7653"/>
    <w:rsid w:val="00CB1DA9"/>
    <w:rsid w:val="00CB2B92"/>
    <w:rsid w:val="00CB4376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CF7D34"/>
    <w:rsid w:val="00D0189F"/>
    <w:rsid w:val="00D06AC6"/>
    <w:rsid w:val="00D06D0B"/>
    <w:rsid w:val="00D1042C"/>
    <w:rsid w:val="00D12649"/>
    <w:rsid w:val="00D1583A"/>
    <w:rsid w:val="00D2383D"/>
    <w:rsid w:val="00D26A18"/>
    <w:rsid w:val="00D32668"/>
    <w:rsid w:val="00D32858"/>
    <w:rsid w:val="00D36266"/>
    <w:rsid w:val="00D41A34"/>
    <w:rsid w:val="00D42F11"/>
    <w:rsid w:val="00D475FD"/>
    <w:rsid w:val="00D5366C"/>
    <w:rsid w:val="00D55AC7"/>
    <w:rsid w:val="00D56BE0"/>
    <w:rsid w:val="00D67982"/>
    <w:rsid w:val="00D72A4C"/>
    <w:rsid w:val="00D73D4A"/>
    <w:rsid w:val="00D75740"/>
    <w:rsid w:val="00D76A44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E7463"/>
    <w:rsid w:val="00DF21CF"/>
    <w:rsid w:val="00DF21FE"/>
    <w:rsid w:val="00DF3759"/>
    <w:rsid w:val="00DF4716"/>
    <w:rsid w:val="00E0155C"/>
    <w:rsid w:val="00E05B66"/>
    <w:rsid w:val="00E15399"/>
    <w:rsid w:val="00E23B1F"/>
    <w:rsid w:val="00E254C9"/>
    <w:rsid w:val="00E27F36"/>
    <w:rsid w:val="00E300EC"/>
    <w:rsid w:val="00E3154B"/>
    <w:rsid w:val="00E33E46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60D4"/>
    <w:rsid w:val="00E67812"/>
    <w:rsid w:val="00E702E6"/>
    <w:rsid w:val="00E819B6"/>
    <w:rsid w:val="00E82183"/>
    <w:rsid w:val="00E86D52"/>
    <w:rsid w:val="00E87BEE"/>
    <w:rsid w:val="00E901EB"/>
    <w:rsid w:val="00E91932"/>
    <w:rsid w:val="00E92054"/>
    <w:rsid w:val="00EA0408"/>
    <w:rsid w:val="00EA0C03"/>
    <w:rsid w:val="00EA3487"/>
    <w:rsid w:val="00EB33C2"/>
    <w:rsid w:val="00EB6E23"/>
    <w:rsid w:val="00EC198E"/>
    <w:rsid w:val="00EC2CF2"/>
    <w:rsid w:val="00EC64D8"/>
    <w:rsid w:val="00ED36A6"/>
    <w:rsid w:val="00ED3D4C"/>
    <w:rsid w:val="00ED7BC2"/>
    <w:rsid w:val="00EF18F9"/>
    <w:rsid w:val="00EF2333"/>
    <w:rsid w:val="00EF283D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461A5"/>
    <w:rsid w:val="00F47ED3"/>
    <w:rsid w:val="00F52479"/>
    <w:rsid w:val="00F52F74"/>
    <w:rsid w:val="00F57E13"/>
    <w:rsid w:val="00F61266"/>
    <w:rsid w:val="00F64C8A"/>
    <w:rsid w:val="00F66068"/>
    <w:rsid w:val="00F701CC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66F0-82BF-4818-B847-FD7AB6D7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12315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3</cp:revision>
  <cp:lastPrinted>2021-07-29T11:20:00Z</cp:lastPrinted>
  <dcterms:created xsi:type="dcterms:W3CDTF">2021-09-22T10:13:00Z</dcterms:created>
  <dcterms:modified xsi:type="dcterms:W3CDTF">2021-09-22T10:17:00Z</dcterms:modified>
</cp:coreProperties>
</file>