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97139" w:rsidRDefault="001B110A" w:rsidP="00AA521D">
      <w:pPr>
        <w:tabs>
          <w:tab w:val="left" w:pos="5827"/>
        </w:tabs>
        <w:spacing w:after="0" w:line="240" w:lineRule="auto"/>
        <w:rPr>
          <w:rFonts w:asciiTheme="majorHAnsi" w:eastAsia="Times New Roman" w:hAnsiTheme="majorHAnsi" w:cs="Times New Roman"/>
          <w:b/>
        </w:rPr>
      </w:pPr>
      <w:r w:rsidRPr="00A1301E">
        <w:rPr>
          <w:rFonts w:asciiTheme="majorHAnsi" w:hAnsiTheme="majorHAnsi"/>
          <w:b/>
          <w:smallCaps/>
        </w:rPr>
        <w:t xml:space="preserve">      </w:t>
      </w:r>
      <w:r w:rsidR="00763E6B" w:rsidRPr="00A1301E">
        <w:rPr>
          <w:rFonts w:asciiTheme="majorHAnsi" w:hAnsiTheme="majorHAnsi"/>
          <w:b/>
          <w:smallCaps/>
        </w:rPr>
        <w:t xml:space="preserve">                                           </w:t>
      </w:r>
      <w:r w:rsidR="00763E6B" w:rsidRPr="00A1301E">
        <w:rPr>
          <w:rFonts w:asciiTheme="majorHAnsi" w:hAnsiTheme="majorHAnsi"/>
          <w:b/>
          <w:smallCaps/>
        </w:rPr>
        <w:tab/>
      </w:r>
    </w:p>
    <w:p w:rsidR="0045576C" w:rsidRPr="00A1301E" w:rsidRDefault="0045576C" w:rsidP="00D646BD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  <w:r w:rsidRPr="00A1301E">
        <w:rPr>
          <w:rFonts w:asciiTheme="majorHAnsi" w:hAnsiTheme="majorHAnsi"/>
          <w:b/>
          <w:color w:val="000000" w:themeColor="text1"/>
        </w:rPr>
        <w:t>Załącznik nr 2</w:t>
      </w:r>
      <w:r w:rsidR="001A7253" w:rsidRPr="00A1301E">
        <w:rPr>
          <w:rFonts w:asciiTheme="majorHAnsi" w:hAnsiTheme="majorHAnsi"/>
          <w:b/>
          <w:color w:val="000000" w:themeColor="text1"/>
        </w:rPr>
        <w:t xml:space="preserve"> 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45576C" w:rsidRPr="00A1301E" w:rsidTr="00AC4CED">
        <w:trPr>
          <w:trHeight w:val="934"/>
        </w:trPr>
        <w:tc>
          <w:tcPr>
            <w:tcW w:w="3692" w:type="dxa"/>
            <w:vAlign w:val="center"/>
          </w:tcPr>
          <w:p w:rsidR="0045576C" w:rsidRPr="00A1301E" w:rsidRDefault="0045576C" w:rsidP="00D646B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C56F8B" w:rsidRPr="00A1301E" w:rsidRDefault="00C56F8B" w:rsidP="00D646BD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  <w:p w:rsidR="00C56F8B" w:rsidRPr="00A1301E" w:rsidRDefault="00C56F8B" w:rsidP="00D646BD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45576C" w:rsidRPr="00A1301E" w:rsidTr="00AC4CED">
        <w:trPr>
          <w:trHeight w:val="365"/>
        </w:trPr>
        <w:tc>
          <w:tcPr>
            <w:tcW w:w="3692" w:type="dxa"/>
            <w:vAlign w:val="center"/>
          </w:tcPr>
          <w:p w:rsidR="0045576C" w:rsidRPr="00A1301E" w:rsidRDefault="0045576C" w:rsidP="00D646B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A1301E">
              <w:rPr>
                <w:rFonts w:asciiTheme="majorHAnsi" w:hAnsiTheme="majorHAnsi"/>
                <w:color w:val="000000" w:themeColor="text1"/>
              </w:rPr>
              <w:t>Pieczęć / imię i nazwisko, adres Wykonawcy</w:t>
            </w:r>
          </w:p>
        </w:tc>
      </w:tr>
    </w:tbl>
    <w:p w:rsidR="00C56F8B" w:rsidRPr="00A1301E" w:rsidRDefault="00C56F8B" w:rsidP="00174ADE">
      <w:pPr>
        <w:keepNext/>
        <w:spacing w:after="0" w:line="240" w:lineRule="auto"/>
        <w:outlineLvl w:val="0"/>
        <w:rPr>
          <w:rFonts w:asciiTheme="majorHAnsi" w:eastAsia="Times New Roman" w:hAnsiTheme="majorHAnsi"/>
          <w:b/>
          <w:iCs/>
          <w:color w:val="000000" w:themeColor="text1"/>
          <w:u w:val="single"/>
          <w:lang w:val="it-IT" w:eastAsia="pl-PL"/>
        </w:rPr>
      </w:pPr>
    </w:p>
    <w:p w:rsidR="003416FC" w:rsidRPr="00A1301E" w:rsidRDefault="0045576C" w:rsidP="00D646BD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color w:val="000000" w:themeColor="text1"/>
          <w:u w:val="single"/>
          <w:lang w:val="it-IT" w:eastAsia="pl-PL"/>
        </w:rPr>
      </w:pPr>
      <w:r w:rsidRPr="00A1301E">
        <w:rPr>
          <w:rFonts w:asciiTheme="majorHAnsi" w:eastAsia="Times New Roman" w:hAnsiTheme="majorHAnsi"/>
          <w:b/>
          <w:iCs/>
          <w:color w:val="000000" w:themeColor="text1"/>
          <w:u w:val="single"/>
          <w:lang w:val="it-IT" w:eastAsia="pl-PL"/>
        </w:rPr>
        <w:t>O F E R T A  C E N O W A</w:t>
      </w:r>
    </w:p>
    <w:p w:rsidR="00901183" w:rsidRPr="00A1301E" w:rsidRDefault="00901183" w:rsidP="00D646BD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color w:val="000000" w:themeColor="text1"/>
          <w:u w:val="single"/>
          <w:lang w:val="it-IT" w:eastAsia="pl-PL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4613"/>
        <w:gridCol w:w="5424"/>
      </w:tblGrid>
      <w:tr w:rsidR="00901183" w:rsidRPr="00A1301E" w:rsidTr="00776BA0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901183" w:rsidRPr="00A1301E" w:rsidRDefault="00901183" w:rsidP="00D646BD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A1301E">
              <w:rPr>
                <w:rFonts w:asciiTheme="majorHAnsi" w:hAnsiTheme="majorHAnsi"/>
                <w:color w:val="000000" w:themeColor="text1"/>
              </w:rPr>
              <w:t>Dane dotyczące Wykonawcy:</w:t>
            </w:r>
          </w:p>
        </w:tc>
      </w:tr>
      <w:tr w:rsidR="000D7E24" w:rsidRPr="00A1301E" w:rsidTr="00174ADE">
        <w:trPr>
          <w:trHeight w:val="471"/>
        </w:trPr>
        <w:tc>
          <w:tcPr>
            <w:tcW w:w="4613" w:type="dxa"/>
            <w:vAlign w:val="center"/>
          </w:tcPr>
          <w:p w:rsidR="000D7E24" w:rsidRPr="00174ADE" w:rsidRDefault="000D7E24" w:rsidP="00D646BD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74AD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Nazwa i adres Wykonawcy</w:t>
            </w:r>
          </w:p>
        </w:tc>
        <w:tc>
          <w:tcPr>
            <w:tcW w:w="5424" w:type="dxa"/>
            <w:vAlign w:val="center"/>
          </w:tcPr>
          <w:p w:rsidR="000D7E24" w:rsidRPr="00174ADE" w:rsidRDefault="000D7E24" w:rsidP="00D646BD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901183" w:rsidRPr="00A1301E" w:rsidTr="00776BA0">
        <w:trPr>
          <w:trHeight w:val="558"/>
        </w:trPr>
        <w:tc>
          <w:tcPr>
            <w:tcW w:w="4613" w:type="dxa"/>
            <w:vAlign w:val="center"/>
          </w:tcPr>
          <w:p w:rsidR="00901183" w:rsidRPr="00174ADE" w:rsidRDefault="00901183" w:rsidP="00D646BD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74AD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24" w:type="dxa"/>
            <w:vAlign w:val="center"/>
          </w:tcPr>
          <w:p w:rsidR="00901183" w:rsidRPr="00174ADE" w:rsidRDefault="00901183" w:rsidP="00D646BD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901183" w:rsidRPr="00A1301E" w:rsidTr="00174ADE">
        <w:trPr>
          <w:trHeight w:val="415"/>
        </w:trPr>
        <w:tc>
          <w:tcPr>
            <w:tcW w:w="4613" w:type="dxa"/>
            <w:vAlign w:val="center"/>
          </w:tcPr>
          <w:p w:rsidR="00901183" w:rsidRPr="00174ADE" w:rsidRDefault="00901183" w:rsidP="00D646BD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74AD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Numer telefonu:</w:t>
            </w:r>
          </w:p>
        </w:tc>
        <w:tc>
          <w:tcPr>
            <w:tcW w:w="5424" w:type="dxa"/>
            <w:vAlign w:val="center"/>
          </w:tcPr>
          <w:p w:rsidR="00901183" w:rsidRPr="00174ADE" w:rsidRDefault="00901183" w:rsidP="00D646BD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901183" w:rsidRPr="00A1301E" w:rsidTr="00174ADE">
        <w:trPr>
          <w:trHeight w:val="407"/>
        </w:trPr>
        <w:tc>
          <w:tcPr>
            <w:tcW w:w="4613" w:type="dxa"/>
            <w:vAlign w:val="center"/>
          </w:tcPr>
          <w:p w:rsidR="00901183" w:rsidRPr="00174ADE" w:rsidRDefault="00901183" w:rsidP="00D646BD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74AD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Numer REGON:</w:t>
            </w:r>
          </w:p>
        </w:tc>
        <w:tc>
          <w:tcPr>
            <w:tcW w:w="5424" w:type="dxa"/>
            <w:vAlign w:val="center"/>
          </w:tcPr>
          <w:p w:rsidR="00901183" w:rsidRPr="00174ADE" w:rsidRDefault="00901183" w:rsidP="00D646BD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901183" w:rsidRPr="00A1301E" w:rsidTr="00174ADE">
        <w:trPr>
          <w:trHeight w:val="413"/>
        </w:trPr>
        <w:tc>
          <w:tcPr>
            <w:tcW w:w="4613" w:type="dxa"/>
            <w:vAlign w:val="center"/>
          </w:tcPr>
          <w:p w:rsidR="00901183" w:rsidRPr="00174ADE" w:rsidRDefault="00901183" w:rsidP="00D646BD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74AD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Numer NIP:</w:t>
            </w:r>
          </w:p>
        </w:tc>
        <w:tc>
          <w:tcPr>
            <w:tcW w:w="5424" w:type="dxa"/>
            <w:vAlign w:val="center"/>
          </w:tcPr>
          <w:p w:rsidR="00901183" w:rsidRPr="00174ADE" w:rsidRDefault="00901183" w:rsidP="00D646BD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901183" w:rsidRPr="00A1301E" w:rsidTr="00174ADE">
        <w:trPr>
          <w:trHeight w:val="419"/>
        </w:trPr>
        <w:tc>
          <w:tcPr>
            <w:tcW w:w="4613" w:type="dxa"/>
            <w:vAlign w:val="center"/>
          </w:tcPr>
          <w:p w:rsidR="00901183" w:rsidRPr="00174ADE" w:rsidRDefault="00901183" w:rsidP="00D646BD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74AD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:rsidR="00901183" w:rsidRPr="00174ADE" w:rsidRDefault="00901183" w:rsidP="00D646BD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901183" w:rsidRPr="00A1301E" w:rsidRDefault="00901183" w:rsidP="00174ADE">
      <w:pPr>
        <w:keepNext/>
        <w:spacing w:after="0" w:line="240" w:lineRule="auto"/>
        <w:outlineLvl w:val="0"/>
        <w:rPr>
          <w:rFonts w:asciiTheme="majorHAnsi" w:eastAsia="Times New Roman" w:hAnsiTheme="majorHAnsi"/>
          <w:b/>
          <w:iCs/>
          <w:color w:val="000000" w:themeColor="text1"/>
          <w:u w:val="single"/>
          <w:lang w:val="it-IT" w:eastAsia="pl-PL"/>
        </w:rPr>
      </w:pPr>
    </w:p>
    <w:p w:rsidR="003416FC" w:rsidRPr="00A1301E" w:rsidRDefault="0045576C" w:rsidP="00D646BD">
      <w:pPr>
        <w:keepNext/>
        <w:spacing w:after="0"/>
        <w:jc w:val="center"/>
        <w:outlineLvl w:val="0"/>
        <w:rPr>
          <w:rFonts w:asciiTheme="majorHAnsi" w:eastAsia="Times New Roman" w:hAnsiTheme="majorHAnsi"/>
          <w:b/>
          <w:iCs/>
          <w:color w:val="000000" w:themeColor="text1"/>
          <w:u w:val="single"/>
          <w:lang w:val="it-IT" w:eastAsia="pl-PL"/>
        </w:rPr>
      </w:pPr>
      <w:r w:rsidRPr="00A1301E">
        <w:rPr>
          <w:rFonts w:asciiTheme="majorHAnsi" w:eastAsia="Times New Roman" w:hAnsiTheme="majorHAnsi" w:cstheme="minorHAnsi"/>
          <w:color w:val="000000" w:themeColor="text1"/>
        </w:rPr>
        <w:t xml:space="preserve">Nawiązując do </w:t>
      </w:r>
      <w:r w:rsidR="003416FC" w:rsidRPr="00A1301E">
        <w:rPr>
          <w:rFonts w:asciiTheme="majorHAnsi" w:eastAsia="Times New Roman" w:hAnsiTheme="majorHAnsi" w:cstheme="minorHAnsi"/>
          <w:color w:val="000000" w:themeColor="text1"/>
        </w:rPr>
        <w:t>Z</w:t>
      </w:r>
      <w:r w:rsidRPr="00A1301E">
        <w:rPr>
          <w:rFonts w:asciiTheme="majorHAnsi" w:eastAsia="Times New Roman" w:hAnsiTheme="majorHAnsi" w:cstheme="minorHAnsi"/>
          <w:color w:val="000000" w:themeColor="text1"/>
        </w:rPr>
        <w:t>aproszenia</w:t>
      </w:r>
      <w:r w:rsidRPr="00A1301E">
        <w:rPr>
          <w:rFonts w:asciiTheme="majorHAnsi" w:eastAsia="Times New Roman" w:hAnsiTheme="majorHAnsi" w:cstheme="minorHAnsi"/>
          <w:b/>
          <w:bCs/>
          <w:color w:val="000000" w:themeColor="text1"/>
        </w:rPr>
        <w:t xml:space="preserve"> </w:t>
      </w:r>
      <w:r w:rsidRPr="00A1301E">
        <w:rPr>
          <w:rFonts w:asciiTheme="majorHAnsi" w:eastAsia="Times New Roman" w:hAnsiTheme="majorHAnsi" w:cstheme="minorHAnsi"/>
          <w:color w:val="000000" w:themeColor="text1"/>
        </w:rPr>
        <w:t>na:</w:t>
      </w:r>
    </w:p>
    <w:p w:rsidR="00216DB6" w:rsidRDefault="00071E4E" w:rsidP="005902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FF0000"/>
        </w:rPr>
      </w:pPr>
      <w:r w:rsidRPr="0074254F">
        <w:rPr>
          <w:rFonts w:asciiTheme="majorHAnsi" w:eastAsia="Times New Roman" w:hAnsiTheme="majorHAnsi" w:cs="Times New Roman"/>
          <w:iCs/>
          <w:lang w:eastAsia="en-US"/>
        </w:rPr>
        <w:t>Przeprowadzenie kursu masażu kosmetycznego (twarzy, szyi, dekoltu) oraz przeprowadzenie szkoleń</w:t>
      </w:r>
      <w:r w:rsidR="0074254F" w:rsidRPr="0074254F">
        <w:rPr>
          <w:rFonts w:asciiTheme="majorHAnsi" w:eastAsia="Times New Roman" w:hAnsiTheme="majorHAnsi" w:cs="Times New Roman"/>
          <w:iCs/>
          <w:lang w:eastAsia="en-US"/>
        </w:rPr>
        <w:t xml:space="preserve"> </w:t>
      </w:r>
      <w:r w:rsidRPr="0074254F">
        <w:rPr>
          <w:rFonts w:asciiTheme="majorHAnsi" w:eastAsia="Times New Roman" w:hAnsiTheme="majorHAnsi" w:cs="Times New Roman"/>
          <w:iCs/>
          <w:lang w:eastAsia="en-US"/>
        </w:rPr>
        <w:t>energetycznych wraz z egzaminem nadającym kwalifikacje w jednostkach Zakładu Doskonalenia Zawodowego w Kielcach</w:t>
      </w:r>
      <w:r w:rsidRPr="0074254F">
        <w:rPr>
          <w:rFonts w:asciiTheme="majorHAnsi" w:hAnsiTheme="majorHAnsi"/>
          <w:color w:val="000000" w:themeColor="text1"/>
        </w:rPr>
        <w:t>”</w:t>
      </w:r>
      <w:r w:rsidRPr="0074254F">
        <w:rPr>
          <w:rFonts w:asciiTheme="majorHAnsi" w:hAnsiTheme="majorHAnsi"/>
        </w:rPr>
        <w:t xml:space="preserve"> w celu realizacji projektu pn. </w:t>
      </w:r>
      <w:r w:rsidRPr="0074254F">
        <w:rPr>
          <w:rFonts w:asciiTheme="majorHAnsi" w:hAnsiTheme="majorHAnsi" w:cs="Arial"/>
          <w:b/>
          <w:bCs/>
          <w:color w:val="000000"/>
        </w:rPr>
        <w:t xml:space="preserve">„SPECJALIŚCI I SPECJALISTKI </w:t>
      </w:r>
      <w:r w:rsidR="0074254F" w:rsidRPr="0074254F">
        <w:rPr>
          <w:rFonts w:asciiTheme="majorHAnsi" w:hAnsiTheme="majorHAnsi" w:cs="Arial"/>
          <w:b/>
          <w:bCs/>
          <w:color w:val="000000"/>
        </w:rPr>
        <w:br/>
      </w:r>
      <w:r w:rsidRPr="0074254F">
        <w:rPr>
          <w:rFonts w:asciiTheme="majorHAnsi" w:hAnsiTheme="majorHAnsi" w:cs="Arial"/>
          <w:b/>
          <w:bCs/>
          <w:color w:val="000000"/>
        </w:rPr>
        <w:t>W ZAWODZIE!</w:t>
      </w:r>
      <w:r w:rsidRPr="0074254F">
        <w:rPr>
          <w:rFonts w:asciiTheme="majorHAnsi" w:hAnsiTheme="majorHAnsi" w:cs="Arial"/>
          <w:b/>
          <w:bCs/>
          <w:color w:val="000000" w:themeColor="text1"/>
        </w:rPr>
        <w:t>”</w:t>
      </w:r>
      <w:r w:rsidR="00D3166B" w:rsidRPr="0074254F">
        <w:rPr>
          <w:rFonts w:asciiTheme="majorHAnsi" w:hAnsiTheme="majorHAnsi"/>
          <w:b/>
          <w:bCs/>
          <w:color w:val="FF0000"/>
        </w:rPr>
        <w:t xml:space="preserve">  </w:t>
      </w:r>
      <w:proofErr w:type="gramStart"/>
      <w:r w:rsidR="0045576C" w:rsidRPr="0074254F">
        <w:rPr>
          <w:rFonts w:asciiTheme="majorHAnsi" w:hAnsiTheme="majorHAnsi" w:cstheme="minorHAnsi"/>
          <w:color w:val="000000" w:themeColor="text1"/>
        </w:rPr>
        <w:t>oferuję</w:t>
      </w:r>
      <w:proofErr w:type="gramEnd"/>
      <w:r w:rsidR="0045576C" w:rsidRPr="0074254F">
        <w:rPr>
          <w:rFonts w:asciiTheme="majorHAnsi" w:hAnsiTheme="majorHAnsi" w:cstheme="minorHAnsi"/>
          <w:color w:val="000000" w:themeColor="text1"/>
        </w:rPr>
        <w:t xml:space="preserve"> realizację </w:t>
      </w:r>
      <w:r w:rsidR="00216DB6">
        <w:rPr>
          <w:rFonts w:asciiTheme="majorHAnsi" w:hAnsiTheme="majorHAnsi" w:cstheme="minorHAnsi"/>
          <w:color w:val="000000" w:themeColor="text1"/>
        </w:rPr>
        <w:t xml:space="preserve">całego </w:t>
      </w:r>
      <w:r w:rsidR="0045576C" w:rsidRPr="0074254F">
        <w:rPr>
          <w:rFonts w:asciiTheme="majorHAnsi" w:hAnsiTheme="majorHAnsi" w:cstheme="minorHAnsi"/>
          <w:color w:val="000000" w:themeColor="text1"/>
        </w:rPr>
        <w:t xml:space="preserve">przedmiotu zamówienia </w:t>
      </w:r>
      <w:r w:rsidR="002D350B" w:rsidRPr="0074254F">
        <w:rPr>
          <w:rFonts w:asciiTheme="majorHAnsi" w:hAnsiTheme="majorHAnsi" w:cstheme="minorHAnsi"/>
          <w:color w:val="000000" w:themeColor="text1"/>
        </w:rPr>
        <w:t>za</w:t>
      </w:r>
      <w:r w:rsidR="00D3166B" w:rsidRPr="0074254F">
        <w:rPr>
          <w:rFonts w:asciiTheme="majorHAnsi" w:hAnsiTheme="majorHAnsi" w:cstheme="minorHAnsi"/>
          <w:color w:val="000000" w:themeColor="text1"/>
        </w:rPr>
        <w:t xml:space="preserve"> cenę</w:t>
      </w:r>
      <w:r w:rsidR="0058372F" w:rsidRPr="0074254F">
        <w:rPr>
          <w:rFonts w:asciiTheme="majorHAnsi" w:hAnsiTheme="majorHAnsi" w:cstheme="minorHAnsi"/>
          <w:color w:val="000000" w:themeColor="text1"/>
        </w:rPr>
        <w:t xml:space="preserve"> brutto</w:t>
      </w:r>
      <w:r w:rsidR="00D3166B" w:rsidRPr="0074254F">
        <w:rPr>
          <w:rFonts w:asciiTheme="majorHAnsi" w:hAnsiTheme="majorHAnsi" w:cstheme="minorHAnsi"/>
          <w:color w:val="000000" w:themeColor="text1"/>
        </w:rPr>
        <w:t>:</w:t>
      </w:r>
    </w:p>
    <w:p w:rsidR="0058372F" w:rsidRPr="00216DB6" w:rsidRDefault="00D3166B" w:rsidP="005902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FF0000"/>
        </w:rPr>
      </w:pPr>
      <w:r w:rsidRPr="0074254F">
        <w:rPr>
          <w:rFonts w:asciiTheme="majorHAnsi" w:hAnsiTheme="majorHAnsi" w:cstheme="minorHAnsi"/>
          <w:color w:val="000000" w:themeColor="text1"/>
        </w:rPr>
        <w:t>(</w:t>
      </w:r>
      <w:r w:rsidRPr="0074254F">
        <w:rPr>
          <w:rFonts w:asciiTheme="majorHAnsi" w:hAnsiTheme="majorHAnsi" w:cstheme="minorHAnsi"/>
          <w:b/>
          <w:color w:val="000000" w:themeColor="text1"/>
          <w:highlight w:val="yellow"/>
        </w:rPr>
        <w:t>za</w:t>
      </w:r>
      <w:r w:rsidR="00216DB6">
        <w:rPr>
          <w:rFonts w:asciiTheme="majorHAnsi" w:hAnsiTheme="majorHAnsi" w:cstheme="minorHAnsi"/>
          <w:b/>
          <w:color w:val="000000" w:themeColor="text1"/>
          <w:highlight w:val="yellow"/>
        </w:rPr>
        <w:t xml:space="preserve"> przeszkolenie 36 </w:t>
      </w:r>
      <w:r w:rsidR="00E36546">
        <w:rPr>
          <w:rFonts w:asciiTheme="majorHAnsi" w:hAnsiTheme="majorHAnsi" w:cstheme="minorHAnsi"/>
          <w:b/>
          <w:color w:val="000000" w:themeColor="text1"/>
          <w:highlight w:val="yellow"/>
        </w:rPr>
        <w:t>Uczestników/U</w:t>
      </w:r>
      <w:bookmarkStart w:id="0" w:name="_GoBack"/>
      <w:bookmarkEnd w:id="0"/>
      <w:r w:rsidR="00590277">
        <w:rPr>
          <w:rFonts w:asciiTheme="majorHAnsi" w:hAnsiTheme="majorHAnsi" w:cstheme="minorHAnsi"/>
          <w:b/>
          <w:color w:val="000000" w:themeColor="text1"/>
          <w:highlight w:val="yellow"/>
        </w:rPr>
        <w:t>czestniczek</w:t>
      </w:r>
      <w:r w:rsidR="00216DB6">
        <w:rPr>
          <w:rFonts w:asciiTheme="majorHAnsi" w:hAnsiTheme="majorHAnsi" w:cstheme="minorHAnsi"/>
          <w:b/>
          <w:color w:val="000000" w:themeColor="text1"/>
          <w:highlight w:val="yellow"/>
        </w:rPr>
        <w:t xml:space="preserve"> w </w:t>
      </w:r>
      <w:proofErr w:type="gramStart"/>
      <w:r w:rsidR="00216DB6">
        <w:rPr>
          <w:rFonts w:asciiTheme="majorHAnsi" w:hAnsiTheme="majorHAnsi" w:cstheme="minorHAnsi"/>
          <w:b/>
          <w:color w:val="000000" w:themeColor="text1"/>
          <w:highlight w:val="yellow"/>
        </w:rPr>
        <w:t>zakresie  Zadania</w:t>
      </w:r>
      <w:proofErr w:type="gramEnd"/>
      <w:r w:rsidRPr="0074254F">
        <w:rPr>
          <w:rFonts w:asciiTheme="majorHAnsi" w:hAnsiTheme="majorHAnsi" w:cstheme="minorHAnsi"/>
          <w:b/>
          <w:color w:val="000000" w:themeColor="text1"/>
          <w:highlight w:val="yellow"/>
        </w:rPr>
        <w:t xml:space="preserve"> nr</w:t>
      </w:r>
      <w:r w:rsidR="0074254F" w:rsidRPr="0074254F">
        <w:rPr>
          <w:rFonts w:asciiTheme="majorHAnsi" w:hAnsiTheme="majorHAnsi" w:cstheme="minorHAnsi"/>
          <w:b/>
          <w:color w:val="000000" w:themeColor="text1"/>
          <w:highlight w:val="yellow"/>
        </w:rPr>
        <w:t xml:space="preserve"> </w:t>
      </w:r>
      <w:r w:rsidR="00216DB6">
        <w:rPr>
          <w:rFonts w:asciiTheme="majorHAnsi" w:hAnsiTheme="majorHAnsi" w:cstheme="minorHAnsi"/>
          <w:b/>
          <w:color w:val="000000" w:themeColor="text1"/>
          <w:highlight w:val="yellow"/>
        </w:rPr>
        <w:t>1 i Zadania</w:t>
      </w:r>
      <w:r w:rsidRPr="0074254F">
        <w:rPr>
          <w:rFonts w:asciiTheme="majorHAnsi" w:hAnsiTheme="majorHAnsi" w:cstheme="minorHAnsi"/>
          <w:b/>
          <w:color w:val="000000" w:themeColor="text1"/>
          <w:highlight w:val="yellow"/>
        </w:rPr>
        <w:t xml:space="preserve"> nr 2</w:t>
      </w:r>
      <w:r w:rsidR="00590277">
        <w:rPr>
          <w:rFonts w:asciiTheme="majorHAnsi" w:hAnsiTheme="majorHAnsi" w:cstheme="minorHAnsi"/>
          <w:color w:val="000000" w:themeColor="text1"/>
        </w:rPr>
        <w:t xml:space="preserve">): </w:t>
      </w:r>
      <w:r w:rsidR="00216DB6">
        <w:rPr>
          <w:rFonts w:asciiTheme="majorHAnsi" w:hAnsiTheme="majorHAnsi" w:cstheme="minorHAnsi"/>
          <w:color w:val="000000" w:themeColor="text1"/>
        </w:rPr>
        <w:t>…………………………………</w:t>
      </w:r>
      <w:r w:rsidRPr="0074254F">
        <w:rPr>
          <w:rFonts w:asciiTheme="majorHAnsi" w:hAnsiTheme="majorHAnsi" w:cstheme="minorHAnsi"/>
          <w:color w:val="000000" w:themeColor="text1"/>
        </w:rPr>
        <w:t>……….. zł</w:t>
      </w:r>
    </w:p>
    <w:p w:rsidR="00D3166B" w:rsidRPr="0074254F" w:rsidRDefault="00D3166B" w:rsidP="005902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color w:val="000000" w:themeColor="text1"/>
        </w:rPr>
      </w:pPr>
      <w:proofErr w:type="gramStart"/>
      <w:r w:rsidRPr="0074254F">
        <w:rPr>
          <w:rFonts w:asciiTheme="majorHAnsi" w:hAnsiTheme="majorHAnsi" w:cstheme="minorHAnsi"/>
          <w:color w:val="000000" w:themeColor="text1"/>
        </w:rPr>
        <w:t>słownie</w:t>
      </w:r>
      <w:proofErr w:type="gramEnd"/>
      <w:r w:rsidRPr="0074254F">
        <w:rPr>
          <w:rFonts w:asciiTheme="majorHAnsi" w:hAnsiTheme="majorHAnsi" w:cstheme="minorHAnsi"/>
          <w:color w:val="000000" w:themeColor="text1"/>
        </w:rPr>
        <w:t xml:space="preserve"> ………………………………………………………………………….……………</w:t>
      </w:r>
      <w:r w:rsidR="0074254F" w:rsidRPr="0074254F">
        <w:rPr>
          <w:rFonts w:asciiTheme="majorHAnsi" w:hAnsiTheme="majorHAnsi" w:cstheme="minorHAnsi"/>
          <w:color w:val="000000" w:themeColor="text1"/>
        </w:rPr>
        <w:t>….</w:t>
      </w:r>
      <w:r w:rsidRPr="0074254F">
        <w:rPr>
          <w:rFonts w:asciiTheme="majorHAnsi" w:hAnsiTheme="majorHAnsi" w:cstheme="minorHAnsi"/>
          <w:color w:val="000000" w:themeColor="text1"/>
        </w:rPr>
        <w:t xml:space="preserve"> </w:t>
      </w:r>
      <w:proofErr w:type="gramStart"/>
      <w:r w:rsidRPr="0074254F">
        <w:rPr>
          <w:rFonts w:asciiTheme="majorHAnsi" w:hAnsiTheme="majorHAnsi" w:cstheme="minorHAnsi"/>
          <w:color w:val="000000" w:themeColor="text1"/>
        </w:rPr>
        <w:t>zł</w:t>
      </w:r>
      <w:proofErr w:type="gramEnd"/>
    </w:p>
    <w:p w:rsidR="00D3166B" w:rsidRDefault="00D3166B" w:rsidP="005902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color w:val="000000" w:themeColor="text1"/>
        </w:rPr>
      </w:pPr>
      <w:proofErr w:type="gramStart"/>
      <w:r w:rsidRPr="0074254F">
        <w:rPr>
          <w:rFonts w:asciiTheme="majorHAnsi" w:hAnsiTheme="majorHAnsi" w:cstheme="minorHAnsi"/>
          <w:color w:val="000000" w:themeColor="text1"/>
        </w:rPr>
        <w:t>w</w:t>
      </w:r>
      <w:proofErr w:type="gramEnd"/>
      <w:r w:rsidRPr="0074254F">
        <w:rPr>
          <w:rFonts w:asciiTheme="majorHAnsi" w:hAnsiTheme="majorHAnsi" w:cstheme="minorHAnsi"/>
          <w:color w:val="000000" w:themeColor="text1"/>
        </w:rPr>
        <w:t xml:space="preserve"> tym:</w:t>
      </w:r>
      <w:r w:rsidR="00216DB6">
        <w:rPr>
          <w:rFonts w:asciiTheme="majorHAnsi" w:hAnsiTheme="majorHAnsi" w:cstheme="minorHAnsi"/>
          <w:color w:val="000000" w:themeColor="text1"/>
        </w:rPr>
        <w:t xml:space="preserve"> cena za </w:t>
      </w:r>
      <w:r w:rsidR="00216DB6" w:rsidRPr="00590277">
        <w:rPr>
          <w:rFonts w:asciiTheme="majorHAnsi" w:hAnsiTheme="majorHAnsi" w:cstheme="minorHAnsi"/>
          <w:b/>
          <w:color w:val="000000" w:themeColor="text1"/>
        </w:rPr>
        <w:t>1 uczestnika</w:t>
      </w:r>
      <w:r w:rsidR="00216DB6">
        <w:rPr>
          <w:rFonts w:asciiTheme="majorHAnsi" w:hAnsiTheme="majorHAnsi" w:cstheme="minorHAnsi"/>
          <w:color w:val="000000" w:themeColor="text1"/>
        </w:rPr>
        <w:t xml:space="preserve"> …………………….. </w:t>
      </w:r>
      <w:proofErr w:type="gramStart"/>
      <w:r w:rsidR="00216DB6">
        <w:rPr>
          <w:rFonts w:asciiTheme="majorHAnsi" w:hAnsiTheme="majorHAnsi" w:cstheme="minorHAnsi"/>
          <w:color w:val="000000" w:themeColor="text1"/>
        </w:rPr>
        <w:t>zł</w:t>
      </w:r>
      <w:proofErr w:type="gramEnd"/>
    </w:p>
    <w:p w:rsidR="00216DB6" w:rsidRPr="0074254F" w:rsidRDefault="00216DB6" w:rsidP="005902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color w:val="000000" w:themeColor="text1"/>
        </w:rPr>
      </w:pPr>
      <w:proofErr w:type="gramStart"/>
      <w:r>
        <w:rPr>
          <w:rFonts w:asciiTheme="majorHAnsi" w:hAnsiTheme="majorHAnsi" w:cstheme="minorHAnsi"/>
          <w:color w:val="000000" w:themeColor="text1"/>
        </w:rPr>
        <w:t>słownie</w:t>
      </w:r>
      <w:proofErr w:type="gramEnd"/>
      <w:r>
        <w:rPr>
          <w:rFonts w:asciiTheme="majorHAnsi" w:hAnsiTheme="majorHAnsi" w:cstheme="minorHAnsi"/>
          <w:color w:val="000000" w:themeColor="text1"/>
        </w:rPr>
        <w:t>:………………………………………………………..</w:t>
      </w:r>
      <w:proofErr w:type="gramStart"/>
      <w:r>
        <w:rPr>
          <w:rFonts w:asciiTheme="majorHAnsi" w:hAnsiTheme="majorHAnsi" w:cstheme="minorHAnsi"/>
          <w:color w:val="000000" w:themeColor="text1"/>
        </w:rPr>
        <w:t>zł</w:t>
      </w:r>
      <w:proofErr w:type="gramEnd"/>
      <w:r>
        <w:rPr>
          <w:rFonts w:asciiTheme="majorHAnsi" w:hAnsiTheme="majorHAnsi" w:cstheme="minorHAnsi"/>
          <w:color w:val="000000" w:themeColor="text1"/>
        </w:rPr>
        <w:t xml:space="preserve"> </w:t>
      </w:r>
    </w:p>
    <w:p w:rsidR="005F2512" w:rsidRPr="00A1301E" w:rsidRDefault="005F2512" w:rsidP="00D646BD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</w:p>
    <w:p w:rsidR="0019636C" w:rsidRPr="00A1301E" w:rsidRDefault="00E300EC" w:rsidP="002C15F8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A1301E">
        <w:rPr>
          <w:rFonts w:asciiTheme="majorHAnsi" w:hAnsiTheme="majorHAnsi"/>
        </w:rPr>
        <w:t>Oświadczamy, że dysponujemy osobami oraz warunkami technicznymi, umożliwiającymi wykonanie niniejszego zamówienia.</w:t>
      </w:r>
    </w:p>
    <w:p w:rsidR="00E300EC" w:rsidRPr="00A1301E" w:rsidRDefault="002D350B" w:rsidP="002C15F8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A1301E">
        <w:rPr>
          <w:rFonts w:asciiTheme="majorHAnsi" w:hAnsiTheme="majorHAnsi"/>
        </w:rPr>
        <w:t xml:space="preserve">Oświadczamy, że </w:t>
      </w:r>
      <w:r w:rsidRPr="00A1301E">
        <w:rPr>
          <w:rFonts w:asciiTheme="majorHAnsi" w:hAnsiTheme="majorHAnsi" w:cstheme="minorHAnsi"/>
        </w:rPr>
        <w:t>posiadam</w:t>
      </w:r>
      <w:r w:rsidR="00844778" w:rsidRPr="00A1301E">
        <w:rPr>
          <w:rFonts w:asciiTheme="majorHAnsi" w:hAnsiTheme="majorHAnsi" w:cstheme="minorHAnsi"/>
        </w:rPr>
        <w:t>y</w:t>
      </w:r>
      <w:r w:rsidRPr="00A1301E">
        <w:rPr>
          <w:rFonts w:asciiTheme="majorHAnsi" w:hAnsiTheme="majorHAnsi" w:cstheme="minorHAnsi"/>
        </w:rPr>
        <w:t xml:space="preserve"> </w:t>
      </w:r>
      <w:r w:rsidR="0019636C" w:rsidRPr="00A1301E">
        <w:rPr>
          <w:rFonts w:asciiTheme="majorHAnsi" w:hAnsiTheme="majorHAnsi" w:cstheme="minorHAnsi"/>
        </w:rPr>
        <w:t xml:space="preserve">odpowiednią </w:t>
      </w:r>
      <w:r w:rsidRPr="00A1301E">
        <w:rPr>
          <w:rFonts w:asciiTheme="majorHAnsi" w:hAnsiTheme="majorHAnsi" w:cstheme="minorHAnsi"/>
        </w:rPr>
        <w:t>wiedzę</w:t>
      </w:r>
      <w:r w:rsidR="000B65DA" w:rsidRPr="00A1301E">
        <w:rPr>
          <w:rFonts w:asciiTheme="majorHAnsi" w:hAnsiTheme="majorHAnsi" w:cstheme="minorHAnsi"/>
        </w:rPr>
        <w:t xml:space="preserve"> teoretyczną i praktyczna w zakresie przedmiotu zamówienia</w:t>
      </w:r>
      <w:r w:rsidR="00844778" w:rsidRPr="00A1301E">
        <w:rPr>
          <w:rFonts w:asciiTheme="majorHAnsi" w:hAnsiTheme="majorHAnsi" w:cstheme="minorHAnsi"/>
        </w:rPr>
        <w:t xml:space="preserve"> </w:t>
      </w:r>
      <w:r w:rsidR="000B65DA" w:rsidRPr="00A1301E">
        <w:rPr>
          <w:rFonts w:asciiTheme="majorHAnsi" w:hAnsiTheme="majorHAnsi" w:cstheme="minorHAnsi"/>
        </w:rPr>
        <w:t xml:space="preserve">oraz </w:t>
      </w:r>
      <w:r w:rsidR="00844778" w:rsidRPr="00A1301E">
        <w:rPr>
          <w:rFonts w:asciiTheme="majorHAnsi" w:hAnsiTheme="majorHAnsi" w:cstheme="minorHAnsi"/>
        </w:rPr>
        <w:t xml:space="preserve">umiejętności </w:t>
      </w:r>
      <w:r w:rsidR="00381D6B" w:rsidRPr="00A1301E">
        <w:rPr>
          <w:rFonts w:asciiTheme="majorHAnsi" w:hAnsiTheme="majorHAnsi" w:cstheme="minorHAnsi"/>
        </w:rPr>
        <w:t xml:space="preserve">w zakresie </w:t>
      </w:r>
      <w:r w:rsidR="000B65DA" w:rsidRPr="00A1301E">
        <w:rPr>
          <w:rFonts w:asciiTheme="majorHAnsi" w:hAnsiTheme="majorHAnsi" w:cstheme="minorHAnsi"/>
        </w:rPr>
        <w:t>przedmiotu zamówienia</w:t>
      </w:r>
      <w:r w:rsidR="00381D6B" w:rsidRPr="00A1301E">
        <w:rPr>
          <w:rFonts w:asciiTheme="majorHAnsi" w:hAnsiTheme="majorHAnsi" w:cstheme="minorHAnsi"/>
        </w:rPr>
        <w:t xml:space="preserve">, </w:t>
      </w:r>
      <w:r w:rsidR="0019636C" w:rsidRPr="00A1301E">
        <w:rPr>
          <w:rFonts w:asciiTheme="majorHAnsi" w:hAnsiTheme="majorHAnsi" w:cstheme="minorHAnsi"/>
          <w:lang w:eastAsia="pl-PL"/>
        </w:rPr>
        <w:t xml:space="preserve">które </w:t>
      </w:r>
      <w:r w:rsidR="00E300EC" w:rsidRPr="00A1301E">
        <w:rPr>
          <w:rFonts w:asciiTheme="majorHAnsi" w:hAnsiTheme="majorHAnsi"/>
        </w:rPr>
        <w:t>umożliwi</w:t>
      </w:r>
      <w:r w:rsidR="0019636C" w:rsidRPr="00A1301E">
        <w:rPr>
          <w:rFonts w:asciiTheme="majorHAnsi" w:hAnsiTheme="majorHAnsi"/>
        </w:rPr>
        <w:t>ą</w:t>
      </w:r>
      <w:r w:rsidR="00E300EC" w:rsidRPr="00A1301E">
        <w:rPr>
          <w:rFonts w:asciiTheme="majorHAnsi" w:hAnsiTheme="majorHAnsi"/>
        </w:rPr>
        <w:t xml:space="preserve"> wykonanie zamówienia w terminach i na warunkach określonych przez Zamawiającego.</w:t>
      </w:r>
    </w:p>
    <w:p w:rsidR="00E300EC" w:rsidRPr="00A1301E" w:rsidRDefault="00E300EC" w:rsidP="002C15F8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A1301E">
        <w:rPr>
          <w:rFonts w:asciiTheme="majorHAnsi" w:hAnsiTheme="majorHAnsi"/>
        </w:rPr>
        <w:t>Oświadczamy, że jesteśmy w odpowiedniej sytuacji ekonomicznej lub finansowej umożliwiającej wykonanie zamówienia w terminach i na warunkach określonych przez Zamawiającego.</w:t>
      </w:r>
    </w:p>
    <w:p w:rsidR="00E300EC" w:rsidRPr="00A1301E" w:rsidRDefault="00E300EC" w:rsidP="002C15F8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A1301E">
        <w:rPr>
          <w:rFonts w:asciiTheme="majorHAnsi" w:hAnsiTheme="majorHAnsi"/>
        </w:rPr>
        <w:t>Oświadczamy, że wykonamy przedmiot zamówienia zgodnie z Charakterystyką przedmiotu zamówienia stanowiącym Załącznik nr 1 do Zaproszenia.</w:t>
      </w:r>
    </w:p>
    <w:p w:rsidR="007F029B" w:rsidRPr="00174ADE" w:rsidRDefault="004063FB" w:rsidP="002C15F8">
      <w:pPr>
        <w:numPr>
          <w:ilvl w:val="0"/>
          <w:numId w:val="30"/>
        </w:numPr>
        <w:spacing w:after="0"/>
        <w:ind w:right="-28"/>
        <w:jc w:val="both"/>
        <w:rPr>
          <w:rFonts w:asciiTheme="majorHAnsi" w:hAnsiTheme="majorHAnsi" w:cs="Arial"/>
        </w:rPr>
      </w:pPr>
      <w:r w:rsidRPr="00A1301E">
        <w:rPr>
          <w:rFonts w:asciiTheme="majorHAnsi" w:hAnsiTheme="majorHAnsi" w:cs="Arial"/>
        </w:rPr>
        <w:t xml:space="preserve">Wskazujemy dostępność odpisu z właściwego rejestru lub z centralnej ewidencji i informacji </w:t>
      </w:r>
      <w:r w:rsidR="00174ADE">
        <w:rPr>
          <w:rFonts w:asciiTheme="majorHAnsi" w:hAnsiTheme="majorHAnsi" w:cs="Arial"/>
        </w:rPr>
        <w:br/>
      </w:r>
      <w:r w:rsidRPr="00A1301E">
        <w:rPr>
          <w:rFonts w:asciiTheme="majorHAnsi" w:hAnsiTheme="majorHAnsi" w:cs="Arial"/>
        </w:rPr>
        <w:t>o działalności gospodarczej w formie elektronicznej pod następującym adresem internetowym</w:t>
      </w:r>
      <w:r w:rsidRPr="00A1301E">
        <w:rPr>
          <w:rStyle w:val="Odwoanieprzypisudolnego"/>
          <w:rFonts w:asciiTheme="majorHAnsi" w:hAnsiTheme="majorHAnsi" w:cs="Arial"/>
        </w:rPr>
        <w:footnoteReference w:id="1"/>
      </w:r>
      <w:r w:rsidRPr="00A1301E">
        <w:rPr>
          <w:rFonts w:asciiTheme="majorHAnsi" w:hAnsiTheme="majorHAnsi" w:cs="Arial"/>
        </w:rPr>
        <w:t>:</w:t>
      </w:r>
    </w:p>
    <w:p w:rsidR="00174ADE" w:rsidRDefault="00174ADE" w:rsidP="00D646BD">
      <w:pPr>
        <w:widowControl w:val="0"/>
        <w:spacing w:after="0"/>
        <w:ind w:left="720"/>
        <w:rPr>
          <w:rFonts w:asciiTheme="majorHAnsi" w:hAnsiTheme="majorHAnsi" w:cs="Arial"/>
        </w:rPr>
      </w:pPr>
    </w:p>
    <w:p w:rsidR="00AA521D" w:rsidRDefault="00AA521D" w:rsidP="00D646BD">
      <w:pPr>
        <w:widowControl w:val="0"/>
        <w:spacing w:after="0"/>
        <w:ind w:left="720"/>
        <w:rPr>
          <w:rFonts w:asciiTheme="majorHAnsi" w:hAnsiTheme="majorHAnsi" w:cs="Arial"/>
          <w:b/>
        </w:rPr>
      </w:pPr>
    </w:p>
    <w:p w:rsidR="004063FB" w:rsidRPr="00174ADE" w:rsidRDefault="004063FB" w:rsidP="00D646BD">
      <w:pPr>
        <w:widowControl w:val="0"/>
        <w:spacing w:after="0"/>
        <w:ind w:left="720"/>
        <w:rPr>
          <w:rFonts w:asciiTheme="majorHAnsi" w:hAnsiTheme="majorHAnsi" w:cs="Arial"/>
          <w:b/>
        </w:rPr>
      </w:pPr>
      <w:r w:rsidRPr="00174ADE">
        <w:rPr>
          <w:rFonts w:asciiTheme="majorHAnsi" w:hAnsiTheme="majorHAnsi" w:cs="Arial"/>
          <w:b/>
        </w:rPr>
        <w:lastRenderedPageBreak/>
        <w:t>https</w:t>
      </w:r>
      <w:proofErr w:type="gramStart"/>
      <w:r w:rsidRPr="00174ADE">
        <w:rPr>
          <w:rFonts w:asciiTheme="majorHAnsi" w:hAnsiTheme="majorHAnsi" w:cs="Arial"/>
          <w:b/>
        </w:rPr>
        <w:t>://ems</w:t>
      </w:r>
      <w:proofErr w:type="gramEnd"/>
      <w:r w:rsidRPr="00174ADE">
        <w:rPr>
          <w:rFonts w:asciiTheme="majorHAnsi" w:hAnsiTheme="majorHAnsi" w:cs="Arial"/>
          <w:b/>
        </w:rPr>
        <w:t>.</w:t>
      </w:r>
      <w:proofErr w:type="gramStart"/>
      <w:r w:rsidRPr="00174ADE">
        <w:rPr>
          <w:rFonts w:asciiTheme="majorHAnsi" w:hAnsiTheme="majorHAnsi" w:cs="Arial"/>
          <w:b/>
        </w:rPr>
        <w:t>ms</w:t>
      </w:r>
      <w:proofErr w:type="gramEnd"/>
      <w:r w:rsidRPr="00174ADE">
        <w:rPr>
          <w:rFonts w:asciiTheme="majorHAnsi" w:hAnsiTheme="majorHAnsi" w:cs="Arial"/>
          <w:b/>
        </w:rPr>
        <w:t>.</w:t>
      </w:r>
      <w:proofErr w:type="gramStart"/>
      <w:r w:rsidRPr="00174ADE">
        <w:rPr>
          <w:rFonts w:asciiTheme="majorHAnsi" w:hAnsiTheme="majorHAnsi" w:cs="Arial"/>
          <w:b/>
        </w:rPr>
        <w:t>gov</w:t>
      </w:r>
      <w:proofErr w:type="gramEnd"/>
      <w:r w:rsidRPr="00174ADE">
        <w:rPr>
          <w:rFonts w:asciiTheme="majorHAnsi" w:hAnsiTheme="majorHAnsi" w:cs="Arial"/>
          <w:b/>
        </w:rPr>
        <w:t>.</w:t>
      </w:r>
      <w:proofErr w:type="gramStart"/>
      <w:r w:rsidRPr="00174ADE">
        <w:rPr>
          <w:rFonts w:asciiTheme="majorHAnsi" w:hAnsiTheme="majorHAnsi" w:cs="Arial"/>
          <w:b/>
        </w:rPr>
        <w:t>pl</w:t>
      </w:r>
      <w:proofErr w:type="gramEnd"/>
      <w:r w:rsidRPr="00174ADE">
        <w:rPr>
          <w:rFonts w:asciiTheme="majorHAnsi" w:hAnsiTheme="majorHAnsi" w:cs="Arial"/>
          <w:b/>
        </w:rPr>
        <w:t xml:space="preserve"> - dla odpisu z Krajowego Rejestru Sądowego</w:t>
      </w:r>
    </w:p>
    <w:p w:rsidR="004063FB" w:rsidRPr="00174ADE" w:rsidRDefault="004063FB" w:rsidP="00D646BD">
      <w:pPr>
        <w:widowControl w:val="0"/>
        <w:spacing w:after="0"/>
        <w:ind w:left="720"/>
        <w:rPr>
          <w:rFonts w:asciiTheme="majorHAnsi" w:hAnsiTheme="majorHAnsi" w:cs="Arial"/>
          <w:b/>
        </w:rPr>
      </w:pPr>
      <w:r w:rsidRPr="00174ADE">
        <w:rPr>
          <w:rFonts w:asciiTheme="majorHAnsi" w:hAnsiTheme="majorHAnsi" w:cs="Arial"/>
          <w:b/>
        </w:rPr>
        <w:t>https</w:t>
      </w:r>
      <w:proofErr w:type="gramStart"/>
      <w:r w:rsidRPr="00174ADE">
        <w:rPr>
          <w:rFonts w:asciiTheme="majorHAnsi" w:hAnsiTheme="majorHAnsi" w:cs="Arial"/>
          <w:b/>
        </w:rPr>
        <w:t>://www</w:t>
      </w:r>
      <w:proofErr w:type="gramEnd"/>
      <w:r w:rsidRPr="00174ADE">
        <w:rPr>
          <w:rFonts w:asciiTheme="majorHAnsi" w:hAnsiTheme="majorHAnsi" w:cs="Arial"/>
          <w:b/>
        </w:rPr>
        <w:t>.</w:t>
      </w:r>
      <w:proofErr w:type="gramStart"/>
      <w:r w:rsidRPr="00174ADE">
        <w:rPr>
          <w:rFonts w:asciiTheme="majorHAnsi" w:hAnsiTheme="majorHAnsi" w:cs="Arial"/>
          <w:b/>
        </w:rPr>
        <w:t>ceidg</w:t>
      </w:r>
      <w:proofErr w:type="gramEnd"/>
      <w:r w:rsidRPr="00174ADE">
        <w:rPr>
          <w:rFonts w:asciiTheme="majorHAnsi" w:hAnsiTheme="majorHAnsi" w:cs="Arial"/>
          <w:b/>
        </w:rPr>
        <w:t>.</w:t>
      </w:r>
      <w:proofErr w:type="gramStart"/>
      <w:r w:rsidRPr="00174ADE">
        <w:rPr>
          <w:rFonts w:asciiTheme="majorHAnsi" w:hAnsiTheme="majorHAnsi" w:cs="Arial"/>
          <w:b/>
        </w:rPr>
        <w:t>gov</w:t>
      </w:r>
      <w:proofErr w:type="gramEnd"/>
      <w:r w:rsidRPr="00174ADE">
        <w:rPr>
          <w:rFonts w:asciiTheme="majorHAnsi" w:hAnsiTheme="majorHAnsi" w:cs="Arial"/>
          <w:b/>
        </w:rPr>
        <w:t>.</w:t>
      </w:r>
      <w:proofErr w:type="gramStart"/>
      <w:r w:rsidRPr="00174ADE">
        <w:rPr>
          <w:rFonts w:asciiTheme="majorHAnsi" w:hAnsiTheme="majorHAnsi" w:cs="Arial"/>
          <w:b/>
        </w:rPr>
        <w:t>pl</w:t>
      </w:r>
      <w:proofErr w:type="gramEnd"/>
      <w:r w:rsidRPr="00174ADE">
        <w:rPr>
          <w:rFonts w:asciiTheme="majorHAnsi" w:hAnsiTheme="majorHAnsi" w:cs="Arial"/>
          <w:b/>
        </w:rPr>
        <w:t xml:space="preserve"> - dla odpisu z </w:t>
      </w:r>
      <w:proofErr w:type="spellStart"/>
      <w:r w:rsidRPr="00174ADE">
        <w:rPr>
          <w:rFonts w:asciiTheme="majorHAnsi" w:hAnsiTheme="majorHAnsi" w:cs="Arial"/>
          <w:b/>
        </w:rPr>
        <w:t>CEDiIG</w:t>
      </w:r>
      <w:proofErr w:type="spellEnd"/>
    </w:p>
    <w:p w:rsidR="00174ADE" w:rsidRPr="0074254F" w:rsidRDefault="004063FB" w:rsidP="0074254F">
      <w:pPr>
        <w:widowControl w:val="0"/>
        <w:spacing w:after="60"/>
        <w:ind w:left="720"/>
        <w:rPr>
          <w:rFonts w:asciiTheme="majorHAnsi" w:hAnsiTheme="majorHAnsi" w:cs="Arial"/>
          <w:b/>
        </w:rPr>
      </w:pPr>
      <w:proofErr w:type="gramStart"/>
      <w:r w:rsidRPr="00174ADE">
        <w:rPr>
          <w:rFonts w:asciiTheme="majorHAnsi" w:hAnsiTheme="majorHAnsi" w:cs="Arial"/>
          <w:b/>
        </w:rPr>
        <w:t>http</w:t>
      </w:r>
      <w:proofErr w:type="gramEnd"/>
      <w:r w:rsidRPr="00174ADE">
        <w:rPr>
          <w:rFonts w:asciiTheme="majorHAnsi" w:hAnsiTheme="majorHAnsi" w:cs="Arial"/>
          <w:b/>
        </w:rPr>
        <w:t>://…………………</w:t>
      </w:r>
      <w:r w:rsidR="001E7564" w:rsidRPr="00174ADE">
        <w:rPr>
          <w:rFonts w:asciiTheme="majorHAnsi" w:hAnsiTheme="majorHAnsi" w:cs="Arial"/>
          <w:b/>
        </w:rPr>
        <w:t>.....................</w:t>
      </w:r>
      <w:r w:rsidRPr="00174ADE">
        <w:rPr>
          <w:rFonts w:asciiTheme="majorHAnsi" w:hAnsiTheme="majorHAnsi" w:cs="Arial"/>
          <w:b/>
        </w:rPr>
        <w:t>…</w:t>
      </w:r>
      <w:r w:rsidR="00442E69" w:rsidRPr="00174ADE">
        <w:rPr>
          <w:rFonts w:asciiTheme="majorHAnsi" w:hAnsiTheme="majorHAnsi" w:cs="Arial"/>
          <w:b/>
        </w:rPr>
        <w:t>..................................</w:t>
      </w:r>
      <w:r w:rsidRPr="00174ADE">
        <w:rPr>
          <w:rFonts w:asciiTheme="majorHAnsi" w:hAnsiTheme="majorHAnsi" w:cs="Arial"/>
          <w:b/>
        </w:rPr>
        <w:t xml:space="preserve">……. - </w:t>
      </w:r>
      <w:proofErr w:type="gramStart"/>
      <w:r w:rsidRPr="00174ADE">
        <w:rPr>
          <w:rFonts w:asciiTheme="majorHAnsi" w:hAnsiTheme="majorHAnsi" w:cs="Arial"/>
          <w:b/>
        </w:rPr>
        <w:t>inny</w:t>
      </w:r>
      <w:proofErr w:type="gramEnd"/>
      <w:r w:rsidRPr="00174ADE">
        <w:rPr>
          <w:rFonts w:asciiTheme="majorHAnsi" w:hAnsiTheme="majorHAnsi" w:cs="Arial"/>
          <w:b/>
        </w:rPr>
        <w:t xml:space="preserve"> dokument</w:t>
      </w:r>
    </w:p>
    <w:p w:rsidR="00E300EC" w:rsidRPr="00A1301E" w:rsidRDefault="00E300EC" w:rsidP="002C15F8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A1301E">
        <w:rPr>
          <w:rFonts w:asciiTheme="majorHAnsi" w:hAnsiTheme="majorHAnsi"/>
        </w:rPr>
        <w:t>O</w:t>
      </w:r>
      <w:r w:rsidRPr="00A1301E">
        <w:rPr>
          <w:rFonts w:asciiTheme="majorHAnsi" w:eastAsia="TimesNewRoman" w:hAnsiTheme="majorHAnsi" w:cs="TimesNewRoman"/>
        </w:rPr>
        <w:t>ś</w:t>
      </w:r>
      <w:r w:rsidRPr="00A1301E">
        <w:rPr>
          <w:rFonts w:asciiTheme="majorHAnsi" w:hAnsiTheme="majorHAnsi"/>
        </w:rPr>
        <w:t xml:space="preserve">wiadczamy, </w:t>
      </w:r>
      <w:r w:rsidRPr="00A1301E">
        <w:rPr>
          <w:rFonts w:asciiTheme="majorHAnsi" w:eastAsia="TimesNewRoman" w:hAnsiTheme="majorHAnsi" w:cs="TimesNewRoman"/>
        </w:rPr>
        <w:t>ż</w:t>
      </w:r>
      <w:r w:rsidRPr="00A1301E">
        <w:rPr>
          <w:rFonts w:asciiTheme="majorHAnsi" w:hAnsiTheme="majorHAnsi"/>
        </w:rPr>
        <w:t>e w cenie naszej oferty zostały uwzgl</w:t>
      </w:r>
      <w:r w:rsidRPr="00A1301E">
        <w:rPr>
          <w:rFonts w:asciiTheme="majorHAnsi" w:eastAsia="TimesNewRoman" w:hAnsiTheme="majorHAnsi" w:cs="TimesNewRoman"/>
        </w:rPr>
        <w:t>ę</w:t>
      </w:r>
      <w:r w:rsidRPr="00A1301E">
        <w:rPr>
          <w:rFonts w:asciiTheme="majorHAnsi" w:hAnsiTheme="majorHAnsi"/>
        </w:rPr>
        <w:t>dnione wszystkie koszty wykonania przedmiotu zamówienia zgodnie z Zaproszenie do składania oferty.</w:t>
      </w:r>
    </w:p>
    <w:p w:rsidR="00E300EC" w:rsidRPr="00A1301E" w:rsidRDefault="00E300EC" w:rsidP="002C15F8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A1301E">
        <w:rPr>
          <w:rFonts w:asciiTheme="majorHAnsi" w:hAnsiTheme="majorHAnsi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</w:t>
      </w:r>
      <w:r w:rsidR="00071E4E">
        <w:rPr>
          <w:rFonts w:asciiTheme="majorHAnsi" w:hAnsiTheme="majorHAnsi"/>
        </w:rPr>
        <w:t xml:space="preserve">wzorem </w:t>
      </w:r>
      <w:r w:rsidRPr="00A1301E">
        <w:rPr>
          <w:rFonts w:asciiTheme="majorHAnsi" w:hAnsiTheme="majorHAnsi"/>
        </w:rPr>
        <w:t xml:space="preserve">umowy i nie wnosimy do nich zastrzeżeń oraz przyjmujemy warunki w nich zawarte. </w:t>
      </w:r>
    </w:p>
    <w:p w:rsidR="00E300EC" w:rsidRPr="00A1301E" w:rsidRDefault="00E300EC" w:rsidP="002C15F8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A1301E">
        <w:rPr>
          <w:rFonts w:asciiTheme="majorHAnsi" w:eastAsia="Times New Roman" w:hAnsiTheme="majorHAnsi" w:cs="Times New Roman"/>
        </w:rPr>
        <w:t>O</w:t>
      </w:r>
      <w:r w:rsidRPr="00A1301E">
        <w:rPr>
          <w:rFonts w:asciiTheme="majorHAnsi" w:eastAsia="TimesNewRoman" w:hAnsiTheme="majorHAnsi" w:cs="TimesNewRoman"/>
        </w:rPr>
        <w:t>ś</w:t>
      </w:r>
      <w:r w:rsidRPr="00A1301E">
        <w:rPr>
          <w:rFonts w:asciiTheme="majorHAnsi" w:eastAsia="Times New Roman" w:hAnsiTheme="majorHAnsi" w:cs="Times New Roman"/>
        </w:rPr>
        <w:t>wiadczamy, iż uwa</w:t>
      </w:r>
      <w:r w:rsidRPr="00A1301E">
        <w:rPr>
          <w:rFonts w:asciiTheme="majorHAnsi" w:eastAsia="TimesNewRoman" w:hAnsiTheme="majorHAnsi" w:cs="TimesNewRoman"/>
        </w:rPr>
        <w:t>ż</w:t>
      </w:r>
      <w:r w:rsidRPr="00A1301E">
        <w:rPr>
          <w:rFonts w:asciiTheme="majorHAnsi" w:eastAsia="Times New Roman" w:hAnsiTheme="majorHAnsi" w:cs="Times New Roman"/>
        </w:rPr>
        <w:t>amy si</w:t>
      </w:r>
      <w:r w:rsidRPr="00A1301E">
        <w:rPr>
          <w:rFonts w:asciiTheme="majorHAnsi" w:eastAsia="TimesNewRoman" w:hAnsiTheme="majorHAnsi" w:cs="TimesNewRoman"/>
        </w:rPr>
        <w:t xml:space="preserve">ę </w:t>
      </w:r>
      <w:r w:rsidRPr="00A1301E">
        <w:rPr>
          <w:rFonts w:asciiTheme="majorHAnsi" w:eastAsia="Times New Roman" w:hAnsiTheme="majorHAnsi" w:cs="Times New Roman"/>
        </w:rPr>
        <w:t>za zwi</w:t>
      </w:r>
      <w:r w:rsidRPr="00A1301E">
        <w:rPr>
          <w:rFonts w:asciiTheme="majorHAnsi" w:eastAsia="TimesNewRoman" w:hAnsiTheme="majorHAnsi" w:cs="TimesNewRoman"/>
        </w:rPr>
        <w:t>ą</w:t>
      </w:r>
      <w:r w:rsidRPr="00A1301E">
        <w:rPr>
          <w:rFonts w:asciiTheme="majorHAnsi" w:eastAsia="Times New Roman" w:hAnsiTheme="majorHAnsi" w:cs="Times New Roman"/>
        </w:rPr>
        <w:t>zanych niniejsz</w:t>
      </w:r>
      <w:r w:rsidRPr="00A1301E">
        <w:rPr>
          <w:rFonts w:asciiTheme="majorHAnsi" w:eastAsia="TimesNewRoman" w:hAnsiTheme="majorHAnsi" w:cs="TimesNewRoman"/>
        </w:rPr>
        <w:t xml:space="preserve">ą </w:t>
      </w:r>
      <w:r w:rsidRPr="00A1301E">
        <w:rPr>
          <w:rFonts w:asciiTheme="majorHAnsi" w:eastAsia="Times New Roman" w:hAnsiTheme="majorHAnsi" w:cs="Times New Roman"/>
        </w:rPr>
        <w:t>ofert</w:t>
      </w:r>
      <w:r w:rsidRPr="00A1301E">
        <w:rPr>
          <w:rFonts w:asciiTheme="majorHAnsi" w:eastAsia="TimesNewRoman" w:hAnsiTheme="majorHAnsi" w:cs="TimesNewRoman"/>
        </w:rPr>
        <w:t xml:space="preserve">ą </w:t>
      </w:r>
      <w:r w:rsidRPr="00A1301E">
        <w:rPr>
          <w:rFonts w:asciiTheme="majorHAnsi" w:eastAsia="Times New Roman" w:hAnsiTheme="majorHAnsi" w:cs="Times New Roman"/>
        </w:rPr>
        <w:t>na czas 30 dni - wskazany w Zaproszeniu.</w:t>
      </w:r>
    </w:p>
    <w:p w:rsidR="00E300EC" w:rsidRPr="00A1301E" w:rsidRDefault="00E300EC" w:rsidP="002C15F8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A1301E">
        <w:rPr>
          <w:rFonts w:asciiTheme="majorHAnsi" w:eastAsia="Verdana,Bold" w:hAnsiTheme="majorHAnsi" w:cs="Verdana,Bold"/>
          <w:bCs/>
          <w:lang w:eastAsia="pl-PL"/>
        </w:rPr>
        <w:t>Oświadczamy</w:t>
      </w:r>
      <w:r w:rsidRPr="00A1301E">
        <w:rPr>
          <w:rFonts w:asciiTheme="majorHAnsi" w:eastAsia="Times New Roman" w:hAnsiTheme="majorHAnsi" w:cs="Verdana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E300EC" w:rsidRPr="00A1301E" w:rsidRDefault="00E300EC" w:rsidP="002C15F8">
      <w:pPr>
        <w:numPr>
          <w:ilvl w:val="0"/>
          <w:numId w:val="31"/>
        </w:numPr>
        <w:suppressAutoHyphens w:val="0"/>
        <w:spacing w:after="0"/>
        <w:jc w:val="both"/>
        <w:rPr>
          <w:rFonts w:asciiTheme="majorHAnsi" w:hAnsiTheme="majorHAnsi"/>
        </w:rPr>
      </w:pPr>
      <w:r w:rsidRPr="00A1301E">
        <w:rPr>
          <w:rFonts w:asciiTheme="majorHAnsi" w:hAnsiTheme="majorHAnsi"/>
        </w:rPr>
        <w:t xml:space="preserve">Oświadczamy, że wypełniliśmy obowiązki informacyjne przewidziane w art. 13 oraz 14 </w:t>
      </w:r>
      <w:proofErr w:type="gramStart"/>
      <w:r w:rsidRPr="00A1301E">
        <w:rPr>
          <w:rFonts w:asciiTheme="majorHAnsi" w:hAnsiTheme="majorHAnsi"/>
        </w:rPr>
        <w:t>RODO</w:t>
      </w:r>
      <w:r w:rsidRPr="00A1301E">
        <w:rPr>
          <w:rStyle w:val="Odwoanieprzypisudolnego"/>
          <w:rFonts w:asciiTheme="majorHAnsi" w:hAnsiTheme="majorHAnsi"/>
        </w:rPr>
        <w:footnoteReference w:id="2"/>
      </w:r>
      <w:r w:rsidRPr="00A1301E">
        <w:rPr>
          <w:rFonts w:asciiTheme="majorHAnsi" w:hAnsiTheme="majorHAnsi"/>
        </w:rPr>
        <w:t xml:space="preserve">  wobec</w:t>
      </w:r>
      <w:proofErr w:type="gramEnd"/>
      <w:r w:rsidRPr="00A1301E">
        <w:rPr>
          <w:rFonts w:asciiTheme="majorHAnsi" w:hAnsiTheme="majorHAnsi"/>
        </w:rPr>
        <w:t xml:space="preserve"> osób fizycznych, od których dane osobowe bezpośrednio lub pośrednio pozyskaliśmy w celu ubiegania się o udzielnie niniejszego zamówienia / nie dotyczy</w:t>
      </w:r>
      <w:r w:rsidRPr="00A1301E">
        <w:rPr>
          <w:rStyle w:val="Odwoanieprzypisudolnego"/>
          <w:rFonts w:asciiTheme="majorHAnsi" w:hAnsiTheme="majorHAnsi"/>
        </w:rPr>
        <w:footnoteReference w:id="3"/>
      </w:r>
    </w:p>
    <w:p w:rsidR="00E300EC" w:rsidRPr="00A1301E" w:rsidRDefault="00E300EC" w:rsidP="002C15F8">
      <w:pPr>
        <w:numPr>
          <w:ilvl w:val="0"/>
          <w:numId w:val="31"/>
        </w:numPr>
        <w:suppressAutoHyphens w:val="0"/>
        <w:spacing w:after="0"/>
        <w:jc w:val="both"/>
        <w:rPr>
          <w:rFonts w:asciiTheme="majorHAnsi" w:hAnsiTheme="majorHAnsi"/>
        </w:rPr>
      </w:pPr>
      <w:r w:rsidRPr="00A1301E">
        <w:rPr>
          <w:rFonts w:asciiTheme="majorHAnsi" w:eastAsia="Verdana,Bold" w:hAnsiTheme="majorHAnsi" w:cs="Verdana,Bold"/>
          <w:bCs/>
        </w:rPr>
        <w:t xml:space="preserve">Zobowiązujemy się </w:t>
      </w:r>
      <w:r w:rsidRPr="00A1301E">
        <w:rPr>
          <w:rFonts w:asciiTheme="majorHAnsi" w:hAnsiTheme="majorHAnsi" w:cs="Verdana"/>
        </w:rPr>
        <w:t>do wykonania zamówienia w terminie określonym w Zaproszeniu.</w:t>
      </w:r>
    </w:p>
    <w:p w:rsidR="00E300EC" w:rsidRPr="00A1301E" w:rsidRDefault="00E300EC" w:rsidP="002C15F8">
      <w:pPr>
        <w:numPr>
          <w:ilvl w:val="0"/>
          <w:numId w:val="31"/>
        </w:numPr>
        <w:suppressAutoHyphens w:val="0"/>
        <w:spacing w:after="0"/>
        <w:jc w:val="both"/>
        <w:rPr>
          <w:rFonts w:asciiTheme="majorHAnsi" w:hAnsiTheme="majorHAnsi"/>
        </w:rPr>
      </w:pPr>
      <w:r w:rsidRPr="00A1301E">
        <w:rPr>
          <w:rFonts w:asciiTheme="majorHAnsi" w:eastAsia="Verdana,Bold" w:hAnsiTheme="majorHAnsi" w:cs="Verdana,Bold"/>
          <w:bCs/>
        </w:rPr>
        <w:t xml:space="preserve">Akceptujemy </w:t>
      </w:r>
      <w:r w:rsidRPr="00A1301E">
        <w:rPr>
          <w:rFonts w:asciiTheme="majorHAnsi" w:hAnsiTheme="majorHAnsi" w:cs="Verdana"/>
        </w:rPr>
        <w:t>warunki płatności określone przez Zamawiającego w</w:t>
      </w:r>
      <w:r w:rsidR="00071E4E">
        <w:rPr>
          <w:rFonts w:asciiTheme="majorHAnsi" w:hAnsiTheme="majorHAnsi" w:cs="Verdana"/>
        </w:rPr>
        <w:t>e</w:t>
      </w:r>
      <w:r w:rsidRPr="00A1301E">
        <w:rPr>
          <w:rFonts w:asciiTheme="majorHAnsi" w:hAnsiTheme="majorHAnsi" w:cs="Verdana"/>
        </w:rPr>
        <w:t xml:space="preserve"> </w:t>
      </w:r>
      <w:r w:rsidR="00071E4E">
        <w:rPr>
          <w:rFonts w:asciiTheme="majorHAnsi" w:hAnsiTheme="majorHAnsi" w:cs="Verdana"/>
        </w:rPr>
        <w:t>wzorze</w:t>
      </w:r>
      <w:r w:rsidRPr="00A1301E">
        <w:rPr>
          <w:rFonts w:asciiTheme="majorHAnsi" w:hAnsiTheme="majorHAnsi" w:cs="Verdana"/>
        </w:rPr>
        <w:t xml:space="preserve"> umowy – Załącznik nr </w:t>
      </w:r>
      <w:r w:rsidR="00F97AF7" w:rsidRPr="00A1301E">
        <w:rPr>
          <w:rFonts w:asciiTheme="majorHAnsi" w:hAnsiTheme="majorHAnsi" w:cs="Verdana"/>
        </w:rPr>
        <w:t>7</w:t>
      </w:r>
      <w:r w:rsidRPr="00A1301E">
        <w:rPr>
          <w:rFonts w:asciiTheme="majorHAnsi" w:hAnsiTheme="majorHAnsi" w:cs="Verdana"/>
        </w:rPr>
        <w:t> do Zaproszenia.</w:t>
      </w:r>
    </w:p>
    <w:p w:rsidR="00174ADE" w:rsidRPr="00590277" w:rsidRDefault="00E300EC" w:rsidP="00590277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Theme="majorHAnsi" w:hAnsiTheme="majorHAnsi" w:cs="Verdana"/>
          <w:u w:val="single"/>
        </w:rPr>
      </w:pPr>
      <w:r w:rsidRPr="00A1301E">
        <w:rPr>
          <w:rFonts w:asciiTheme="majorHAnsi" w:eastAsia="Verdana,Bold" w:hAnsiTheme="majorHAnsi" w:cs="Verdana,Bold"/>
          <w:bCs/>
        </w:rPr>
        <w:t xml:space="preserve">Oświadczamy, </w:t>
      </w:r>
      <w:r w:rsidRPr="00A1301E">
        <w:rPr>
          <w:rFonts w:asciiTheme="majorHAnsi" w:hAnsiTheme="majorHAnsi" w:cs="Verdana"/>
        </w:rPr>
        <w:t xml:space="preserve">że zapoznaliśmy się z </w:t>
      </w:r>
      <w:r w:rsidR="00071E4E">
        <w:rPr>
          <w:rFonts w:asciiTheme="majorHAnsi" w:hAnsiTheme="majorHAnsi" w:cs="Verdana"/>
        </w:rPr>
        <w:t>wzorem</w:t>
      </w:r>
      <w:r w:rsidRPr="00A1301E">
        <w:rPr>
          <w:rFonts w:asciiTheme="majorHAnsi" w:hAnsiTheme="majorHAnsi" w:cs="Verdana"/>
        </w:rPr>
        <w:t xml:space="preserve"> umowy, stanowiącym Załącznik nr </w:t>
      </w:r>
      <w:r w:rsidR="00F97AF7" w:rsidRPr="00A1301E">
        <w:rPr>
          <w:rFonts w:asciiTheme="majorHAnsi" w:hAnsiTheme="majorHAnsi" w:cs="Verdana"/>
        </w:rPr>
        <w:t>7</w:t>
      </w:r>
      <w:r w:rsidRPr="00A1301E">
        <w:rPr>
          <w:rFonts w:asciiTheme="majorHAnsi" w:hAnsiTheme="majorHAnsi" w:cs="Verdana"/>
        </w:rPr>
        <w:t xml:space="preserve"> do Zaproszenia </w:t>
      </w:r>
      <w:r w:rsidRPr="00A1301E">
        <w:rPr>
          <w:rFonts w:asciiTheme="majorHAnsi" w:hAnsiTheme="majorHAnsi" w:cs="Verdana"/>
          <w:u w:val="single"/>
        </w:rPr>
        <w:t xml:space="preserve">i zobowiązujemy się, w przypadku wyboru naszej oferty, do zawarcia umowy zgodnej z ofertą, </w:t>
      </w:r>
      <w:r w:rsidR="00071E4E">
        <w:rPr>
          <w:rFonts w:asciiTheme="majorHAnsi" w:hAnsiTheme="majorHAnsi" w:cs="Verdana"/>
          <w:u w:val="single"/>
        </w:rPr>
        <w:br/>
      </w:r>
      <w:r w:rsidRPr="00A1301E">
        <w:rPr>
          <w:rFonts w:asciiTheme="majorHAnsi" w:hAnsiTheme="majorHAnsi" w:cs="Verdana"/>
          <w:u w:val="single"/>
        </w:rPr>
        <w:t>na warunkach określonych w Zaproszeniu oraz w miejscu i terminie wyznaczonym przez Zamawiającego.</w:t>
      </w:r>
    </w:p>
    <w:p w:rsidR="00E300EC" w:rsidRPr="00A1301E" w:rsidRDefault="00E300EC" w:rsidP="002C15F8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Theme="majorHAnsi" w:hAnsiTheme="majorHAnsi" w:cs="Verdana"/>
        </w:rPr>
      </w:pPr>
      <w:r w:rsidRPr="00A1301E">
        <w:rPr>
          <w:rFonts w:asciiTheme="majorHAnsi" w:hAnsiTheme="majorHAnsi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300EC" w:rsidRPr="00A1301E" w:rsidRDefault="00E300EC" w:rsidP="00D646BD">
      <w:pPr>
        <w:autoSpaceDE w:val="0"/>
        <w:autoSpaceDN w:val="0"/>
        <w:adjustRightInd w:val="0"/>
        <w:spacing w:line="240" w:lineRule="auto"/>
        <w:rPr>
          <w:rFonts w:asciiTheme="majorHAnsi" w:hAnsiTheme="majorHAnsi"/>
        </w:rPr>
      </w:pPr>
    </w:p>
    <w:p w:rsidR="00E80E67" w:rsidRPr="00A1301E" w:rsidRDefault="00E80E67" w:rsidP="00D646BD">
      <w:pPr>
        <w:autoSpaceDE w:val="0"/>
        <w:autoSpaceDN w:val="0"/>
        <w:adjustRightInd w:val="0"/>
        <w:spacing w:line="240" w:lineRule="auto"/>
        <w:rPr>
          <w:rFonts w:asciiTheme="majorHAnsi" w:hAnsiTheme="majorHAnsi"/>
        </w:rPr>
      </w:pPr>
    </w:p>
    <w:p w:rsidR="00E300EC" w:rsidRPr="00A1301E" w:rsidRDefault="00E300EC" w:rsidP="00D646BD">
      <w:pPr>
        <w:autoSpaceDE w:val="0"/>
        <w:autoSpaceDN w:val="0"/>
        <w:adjustRightInd w:val="0"/>
        <w:spacing w:after="0" w:line="240" w:lineRule="auto"/>
        <w:rPr>
          <w:rFonts w:asciiTheme="majorHAnsi" w:eastAsia="Verdana,Italic" w:hAnsiTheme="majorHAnsi" w:cs="Verdana,Italic"/>
          <w:b/>
          <w:i/>
          <w:iCs/>
        </w:rPr>
      </w:pPr>
      <w:r w:rsidRPr="00A1301E">
        <w:rPr>
          <w:rFonts w:asciiTheme="majorHAnsi" w:eastAsia="Verdana,Italic" w:hAnsiTheme="majorHAnsi" w:cs="Verdana,Italic"/>
          <w:b/>
          <w:i/>
          <w:iCs/>
        </w:rPr>
        <w:t>______________________________</w:t>
      </w:r>
    </w:p>
    <w:p w:rsidR="00E300EC" w:rsidRPr="00A1301E" w:rsidRDefault="00CD0F98" w:rsidP="00D646BD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i/>
        </w:rPr>
      </w:pPr>
      <w:r w:rsidRPr="00A1301E">
        <w:rPr>
          <w:rFonts w:asciiTheme="majorHAnsi" w:hAnsiTheme="majorHAnsi"/>
        </w:rPr>
        <w:t xml:space="preserve">   </w:t>
      </w:r>
      <w:r w:rsidR="00E300EC" w:rsidRPr="00A1301E">
        <w:rPr>
          <w:rFonts w:asciiTheme="majorHAnsi" w:hAnsiTheme="majorHAnsi"/>
        </w:rPr>
        <w:t xml:space="preserve">  </w:t>
      </w:r>
      <w:r w:rsidR="00E300EC" w:rsidRPr="00A1301E">
        <w:rPr>
          <w:rFonts w:asciiTheme="majorHAnsi" w:hAnsiTheme="majorHAnsi"/>
          <w:i/>
        </w:rPr>
        <w:t>(miejscowo</w:t>
      </w:r>
      <w:r w:rsidR="00E300EC" w:rsidRPr="00A1301E">
        <w:rPr>
          <w:rFonts w:asciiTheme="majorHAnsi" w:eastAsia="TimesNewRoman" w:hAnsiTheme="majorHAnsi" w:cs="TimesNewRoman"/>
          <w:i/>
        </w:rPr>
        <w:t>ść</w:t>
      </w:r>
      <w:r w:rsidR="00E300EC" w:rsidRPr="00A1301E">
        <w:rPr>
          <w:rFonts w:asciiTheme="majorHAnsi" w:hAnsiTheme="majorHAnsi"/>
          <w:i/>
        </w:rPr>
        <w:t xml:space="preserve">, </w:t>
      </w:r>
      <w:proofErr w:type="gramStart"/>
      <w:r w:rsidR="00E300EC" w:rsidRPr="00A1301E">
        <w:rPr>
          <w:rFonts w:asciiTheme="majorHAnsi" w:hAnsiTheme="majorHAnsi"/>
          <w:i/>
        </w:rPr>
        <w:t>data)</w:t>
      </w:r>
      <w:r w:rsidR="000D7E24" w:rsidRPr="00A1301E">
        <w:rPr>
          <w:rFonts w:asciiTheme="majorHAnsi" w:hAnsiTheme="majorHAnsi"/>
          <w:i/>
        </w:rPr>
        <w:tab/>
      </w:r>
      <w:r w:rsidR="000D7E24" w:rsidRPr="00A1301E">
        <w:rPr>
          <w:rFonts w:asciiTheme="majorHAnsi" w:hAnsiTheme="majorHAnsi"/>
          <w:i/>
        </w:rPr>
        <w:tab/>
      </w:r>
      <w:r w:rsidR="000D7E24" w:rsidRPr="00A1301E">
        <w:rPr>
          <w:rFonts w:asciiTheme="majorHAnsi" w:hAnsiTheme="majorHAnsi"/>
          <w:i/>
        </w:rPr>
        <w:tab/>
      </w:r>
      <w:r w:rsidR="000D7E24" w:rsidRPr="00A1301E">
        <w:rPr>
          <w:rFonts w:asciiTheme="majorHAnsi" w:hAnsiTheme="majorHAnsi"/>
          <w:i/>
        </w:rPr>
        <w:tab/>
      </w:r>
      <w:r w:rsidR="00301A17">
        <w:rPr>
          <w:rFonts w:asciiTheme="majorHAnsi" w:hAnsiTheme="majorHAnsi"/>
          <w:i/>
        </w:rPr>
        <w:t xml:space="preserve">                  </w:t>
      </w:r>
      <w:r w:rsidR="00E300EC" w:rsidRPr="00A1301E">
        <w:rPr>
          <w:rFonts w:asciiTheme="majorHAnsi" w:eastAsia="Verdana,Italic" w:hAnsiTheme="majorHAnsi" w:cs="Verdana,Italic"/>
          <w:b/>
          <w:i/>
          <w:iCs/>
        </w:rPr>
        <w:t>___________________________</w:t>
      </w:r>
      <w:proofErr w:type="gramEnd"/>
      <w:r w:rsidR="00E300EC" w:rsidRPr="00A1301E">
        <w:rPr>
          <w:rFonts w:asciiTheme="majorHAnsi" w:eastAsia="Verdana,Italic" w:hAnsiTheme="majorHAnsi" w:cs="Verdana,Italic"/>
          <w:b/>
          <w:i/>
          <w:iCs/>
        </w:rPr>
        <w:t>__________________________</w:t>
      </w:r>
    </w:p>
    <w:p w:rsidR="002617A4" w:rsidRPr="00A1301E" w:rsidRDefault="00E300EC" w:rsidP="00D646BD">
      <w:pPr>
        <w:autoSpaceDE w:val="0"/>
        <w:autoSpaceDN w:val="0"/>
        <w:adjustRightInd w:val="0"/>
        <w:spacing w:line="240" w:lineRule="auto"/>
        <w:ind w:left="5040"/>
        <w:rPr>
          <w:rFonts w:asciiTheme="majorHAnsi" w:hAnsiTheme="majorHAnsi"/>
          <w:i/>
        </w:rPr>
      </w:pPr>
      <w:r w:rsidRPr="00A1301E">
        <w:rPr>
          <w:rFonts w:asciiTheme="majorHAnsi" w:hAnsiTheme="majorHAnsi"/>
          <w:i/>
        </w:rPr>
        <w:t>(piecz</w:t>
      </w:r>
      <w:r w:rsidRPr="00A1301E">
        <w:rPr>
          <w:rFonts w:asciiTheme="majorHAnsi" w:eastAsia="TimesNewRoman" w:hAnsiTheme="majorHAnsi" w:cs="TimesNewRoman"/>
          <w:i/>
        </w:rPr>
        <w:t>ą</w:t>
      </w:r>
      <w:r w:rsidRPr="00A1301E">
        <w:rPr>
          <w:rFonts w:asciiTheme="majorHAnsi" w:hAnsiTheme="majorHAnsi"/>
          <w:i/>
        </w:rPr>
        <w:t>tka i podpis osoby/osób uprawnionej/</w:t>
      </w:r>
      <w:proofErr w:type="spellStart"/>
      <w:r w:rsidRPr="00A1301E">
        <w:rPr>
          <w:rFonts w:asciiTheme="majorHAnsi" w:hAnsiTheme="majorHAnsi"/>
          <w:i/>
        </w:rPr>
        <w:t>ych</w:t>
      </w:r>
      <w:proofErr w:type="spellEnd"/>
      <w:r w:rsidRPr="00A1301E">
        <w:rPr>
          <w:rFonts w:asciiTheme="majorHAnsi" w:hAnsiTheme="majorHAnsi"/>
          <w:i/>
        </w:rPr>
        <w:t xml:space="preserve"> upowa</w:t>
      </w:r>
      <w:r w:rsidRPr="00A1301E">
        <w:rPr>
          <w:rFonts w:asciiTheme="majorHAnsi" w:eastAsia="TimesNewRoman" w:hAnsiTheme="majorHAnsi" w:cs="TimesNewRoman"/>
          <w:i/>
        </w:rPr>
        <w:t>ż</w:t>
      </w:r>
      <w:r w:rsidRPr="00A1301E">
        <w:rPr>
          <w:rFonts w:asciiTheme="majorHAnsi" w:hAnsiTheme="majorHAnsi"/>
          <w:i/>
        </w:rPr>
        <w:t>nionej przez Wykonawc</w:t>
      </w:r>
      <w:r w:rsidRPr="00A1301E">
        <w:rPr>
          <w:rFonts w:asciiTheme="majorHAnsi" w:eastAsia="TimesNewRoman" w:hAnsiTheme="majorHAnsi" w:cs="TimesNewRoman"/>
          <w:i/>
        </w:rPr>
        <w:t>ę</w:t>
      </w:r>
      <w:r w:rsidRPr="00A1301E">
        <w:rPr>
          <w:rFonts w:asciiTheme="majorHAnsi" w:hAnsiTheme="majorHAnsi"/>
          <w:i/>
        </w:rPr>
        <w:t>)</w:t>
      </w:r>
    </w:p>
    <w:p w:rsidR="00301A17" w:rsidRDefault="00301A17" w:rsidP="00D646BD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</w:p>
    <w:p w:rsidR="00301A17" w:rsidRDefault="00301A17" w:rsidP="00D646BD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</w:p>
    <w:p w:rsidR="00301A17" w:rsidRDefault="00301A17" w:rsidP="00D646BD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</w:p>
    <w:p w:rsidR="00301A17" w:rsidRDefault="00301A17" w:rsidP="00D646BD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</w:p>
    <w:sectPr w:rsidR="00301A17" w:rsidSect="006D3B8C">
      <w:headerReference w:type="default" r:id="rId9"/>
      <w:footerReference w:type="default" r:id="rId10"/>
      <w:pgSz w:w="11906" w:h="16838"/>
      <w:pgMar w:top="1418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9A0" w:rsidRDefault="00BE29A0">
      <w:pPr>
        <w:spacing w:after="0" w:line="240" w:lineRule="auto"/>
      </w:pPr>
      <w:r>
        <w:separator/>
      </w:r>
    </w:p>
  </w:endnote>
  <w:endnote w:type="continuationSeparator" w:id="0">
    <w:p w:rsidR="00BE29A0" w:rsidRDefault="00BE2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A0" w:rsidRPr="00CC0999" w:rsidRDefault="00BE29A0" w:rsidP="00330F35">
    <w:pPr>
      <w:pStyle w:val="Stopka"/>
      <w:rPr>
        <w:rFonts w:ascii="Times New Roman" w:hAnsi="Times New Roman" w:cs="Times New Roman"/>
      </w:rPr>
    </w:pPr>
    <w:r w:rsidRPr="00330F35">
      <w:rPr>
        <w:noProof/>
        <w:sz w:val="18"/>
        <w:szCs w:val="18"/>
        <w:lang w:eastAsia="pl-PL"/>
      </w:rPr>
      <w:drawing>
        <wp:inline distT="0" distB="0" distL="0" distR="0" wp14:anchorId="003BD789" wp14:editId="12C84311">
          <wp:extent cx="6120130" cy="638810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432745021"/>
      <w:docPartObj>
        <w:docPartGallery w:val="Page Numbers (Bottom of Page)"/>
        <w:docPartUnique/>
      </w:docPartObj>
    </w:sdtPr>
    <w:sdtEndPr/>
    <w:sdtContent>
      <w:p w:rsidR="00BE29A0" w:rsidRPr="00AC4CED" w:rsidRDefault="00BE29A0" w:rsidP="00E36C88">
        <w:pPr>
          <w:pStyle w:val="Stopka"/>
          <w:tabs>
            <w:tab w:val="clear" w:pos="4536"/>
            <w:tab w:val="clear" w:pos="9072"/>
            <w:tab w:val="left" w:pos="8370"/>
          </w:tabs>
          <w:rPr>
            <w:sz w:val="16"/>
            <w:szCs w:val="16"/>
          </w:rPr>
        </w:pPr>
      </w:p>
      <w:p w:rsidR="00BE29A0" w:rsidRPr="007948E3" w:rsidRDefault="00E36546" w:rsidP="007948E3">
        <w:pPr>
          <w:pStyle w:val="Stopk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9A0" w:rsidRDefault="00BE29A0">
      <w:pPr>
        <w:spacing w:after="0" w:line="240" w:lineRule="auto"/>
      </w:pPr>
      <w:r>
        <w:separator/>
      </w:r>
    </w:p>
  </w:footnote>
  <w:footnote w:type="continuationSeparator" w:id="0">
    <w:p w:rsidR="00BE29A0" w:rsidRDefault="00BE29A0">
      <w:pPr>
        <w:spacing w:after="0" w:line="240" w:lineRule="auto"/>
      </w:pPr>
      <w:r>
        <w:continuationSeparator/>
      </w:r>
    </w:p>
  </w:footnote>
  <w:footnote w:id="1">
    <w:p w:rsidR="00BE29A0" w:rsidRPr="000D7E24" w:rsidRDefault="00BE29A0">
      <w:pPr>
        <w:pStyle w:val="Tekstprzypisudolnego"/>
        <w:rPr>
          <w:rFonts w:ascii="Arial Narrow" w:hAnsi="Arial Narrow"/>
          <w:sz w:val="18"/>
          <w:szCs w:val="18"/>
        </w:rPr>
      </w:pPr>
      <w:r w:rsidRPr="000D7E2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0D7E24">
        <w:rPr>
          <w:rFonts w:ascii="Arial Narrow" w:hAnsi="Arial Narrow"/>
          <w:sz w:val="18"/>
          <w:szCs w:val="18"/>
        </w:rPr>
        <w:t>niepotrzebne</w:t>
      </w:r>
      <w:proofErr w:type="gramEnd"/>
      <w:r w:rsidRPr="000D7E24">
        <w:rPr>
          <w:rFonts w:ascii="Arial Narrow" w:hAnsi="Arial Narrow"/>
          <w:sz w:val="18"/>
          <w:szCs w:val="18"/>
        </w:rPr>
        <w:t xml:space="preserve"> skreślić</w:t>
      </w:r>
    </w:p>
  </w:footnote>
  <w:footnote w:id="2">
    <w:p w:rsidR="00BE29A0" w:rsidRPr="000D7E24" w:rsidRDefault="00BE29A0" w:rsidP="00E300EC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0D7E2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</w:t>
      </w:r>
      <w:proofErr w:type="gramStart"/>
      <w:r w:rsidRPr="000D7E24">
        <w:rPr>
          <w:rFonts w:ascii="Arial Narrow" w:hAnsi="Arial Narrow"/>
          <w:sz w:val="18"/>
          <w:szCs w:val="18"/>
        </w:rPr>
        <w:t>str</w:t>
      </w:r>
      <w:proofErr w:type="gramEnd"/>
      <w:r w:rsidRPr="000D7E24">
        <w:rPr>
          <w:rFonts w:ascii="Arial Narrow" w:hAnsi="Arial Narrow"/>
          <w:sz w:val="18"/>
          <w:szCs w:val="18"/>
        </w:rPr>
        <w:t xml:space="preserve">. 1), (Dz. Urz. UEL127 z 23.05.2018, </w:t>
      </w:r>
      <w:proofErr w:type="gramStart"/>
      <w:r w:rsidRPr="000D7E24">
        <w:rPr>
          <w:rFonts w:ascii="Arial Narrow" w:hAnsi="Arial Narrow"/>
          <w:sz w:val="18"/>
          <w:szCs w:val="18"/>
        </w:rPr>
        <w:t>str</w:t>
      </w:r>
      <w:proofErr w:type="gramEnd"/>
      <w:r w:rsidRPr="000D7E24">
        <w:rPr>
          <w:rFonts w:ascii="Arial Narrow" w:hAnsi="Arial Narrow"/>
          <w:sz w:val="18"/>
          <w:szCs w:val="18"/>
        </w:rPr>
        <w:t>. 2) dalej „RODO"</w:t>
      </w:r>
    </w:p>
  </w:footnote>
  <w:footnote w:id="3">
    <w:p w:rsidR="00BE29A0" w:rsidRPr="006D3B8C" w:rsidRDefault="00BE29A0" w:rsidP="00E300EC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0D7E24">
        <w:rPr>
          <w:rFonts w:ascii="Arial Narrow" w:hAnsi="Arial Narrow"/>
          <w:sz w:val="18"/>
          <w:szCs w:val="18"/>
          <w:vertAlign w:val="superscript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0D7E24">
        <w:rPr>
          <w:rFonts w:ascii="Arial Narrow" w:hAnsi="Arial Narrow"/>
          <w:sz w:val="18"/>
          <w:szCs w:val="18"/>
        </w:rPr>
        <w:t>W  przypadku</w:t>
      </w:r>
      <w:proofErr w:type="gramEnd"/>
      <w:r w:rsidRPr="000D7E24">
        <w:rPr>
          <w:rFonts w:ascii="Arial Narrow" w:hAnsi="Arial Narrow"/>
          <w:sz w:val="18"/>
          <w:szCs w:val="18"/>
        </w:rPr>
        <w:t>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A0" w:rsidRPr="00AC44B5" w:rsidRDefault="00BE29A0" w:rsidP="008F235D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:rsidR="00BE29A0" w:rsidRDefault="00BE29A0" w:rsidP="00AC4CED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 w:rsidRPr="00206927">
      <w:rPr>
        <w:rFonts w:ascii="Times New Roman" w:hAnsi="Times New Roman" w:cs="Times New Roman"/>
        <w:noProof/>
        <w:sz w:val="18"/>
        <w:szCs w:val="18"/>
        <w:lang w:eastAsia="pl-PL"/>
      </w:rPr>
      <w:drawing>
        <wp:inline distT="0" distB="0" distL="0" distR="0" wp14:anchorId="390ACC4C" wp14:editId="6E4C4D3C">
          <wp:extent cx="5760720" cy="721510"/>
          <wp:effectExtent l="0" t="0" r="0" b="254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29A0" w:rsidRPr="00A1301E" w:rsidRDefault="00BE29A0" w:rsidP="002458BC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ajorHAnsi" w:hAnsiTheme="majorHAnsi" w:cs="Cambria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 w:rsidRPr="00A1301E">
      <w:rPr>
        <w:rFonts w:asciiTheme="majorHAnsi" w:hAnsiTheme="majorHAnsi" w:cs="Cambria"/>
        <w:b/>
        <w:sz w:val="18"/>
        <w:szCs w:val="18"/>
        <w:u w:val="single"/>
        <w:lang w:eastAsia="pl-PL"/>
      </w:rPr>
      <w:t>Numer sprawy: 59/ZK/2021/SIS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91"/>
        </w:tabs>
        <w:ind w:left="1211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491"/>
        </w:tabs>
        <w:ind w:left="2651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491"/>
        </w:tabs>
        <w:ind w:left="6971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5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6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7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8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9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0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1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2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4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5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6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7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58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0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1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2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3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4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5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6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7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8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9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1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2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3">
    <w:nsid w:val="05A36793"/>
    <w:multiLevelType w:val="hybridMultilevel"/>
    <w:tmpl w:val="C4569E18"/>
    <w:lvl w:ilvl="0" w:tplc="8F425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5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0D744B6E"/>
    <w:multiLevelType w:val="hybridMultilevel"/>
    <w:tmpl w:val="153E524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8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0DC02935"/>
    <w:multiLevelType w:val="hybridMultilevel"/>
    <w:tmpl w:val="42005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0F8F0850"/>
    <w:multiLevelType w:val="hybridMultilevel"/>
    <w:tmpl w:val="F7A2AC2A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3344FEB0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11505C1C"/>
    <w:multiLevelType w:val="hybridMultilevel"/>
    <w:tmpl w:val="D08C1270"/>
    <w:lvl w:ilvl="0" w:tplc="D12644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85">
    <w:nsid w:val="194823F5"/>
    <w:multiLevelType w:val="hybridMultilevel"/>
    <w:tmpl w:val="A8EE506C"/>
    <w:lvl w:ilvl="0" w:tplc="0415000F">
      <w:start w:val="1"/>
      <w:numFmt w:val="decimal"/>
      <w:lvlText w:val="%1."/>
      <w:lvlJc w:val="left"/>
      <w:pPr>
        <w:ind w:left="77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6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8">
    <w:nsid w:val="20812DE4"/>
    <w:multiLevelType w:val="hybridMultilevel"/>
    <w:tmpl w:val="51F8325E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41B49C8"/>
    <w:multiLevelType w:val="hybridMultilevel"/>
    <w:tmpl w:val="7750D8DC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1">
    <w:nsid w:val="24A86F46"/>
    <w:multiLevelType w:val="hybridMultilevel"/>
    <w:tmpl w:val="427CEBD0"/>
    <w:lvl w:ilvl="0" w:tplc="D3028D2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2C1E3E08"/>
    <w:multiLevelType w:val="hybridMultilevel"/>
    <w:tmpl w:val="EA02D6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9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0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4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14E165D"/>
    <w:multiLevelType w:val="hybridMultilevel"/>
    <w:tmpl w:val="3B6CEE76"/>
    <w:lvl w:ilvl="0" w:tplc="0C186626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2B670CC"/>
    <w:multiLevelType w:val="hybridMultilevel"/>
    <w:tmpl w:val="8F8A2416"/>
    <w:lvl w:ilvl="0" w:tplc="3A3A50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>
    <w:nsid w:val="44566D05"/>
    <w:multiLevelType w:val="hybridMultilevel"/>
    <w:tmpl w:val="2A347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1">
    <w:nsid w:val="4A630E8F"/>
    <w:multiLevelType w:val="hybridMultilevel"/>
    <w:tmpl w:val="9C862A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B165E06"/>
    <w:multiLevelType w:val="hybridMultilevel"/>
    <w:tmpl w:val="9116723A"/>
    <w:lvl w:ilvl="0" w:tplc="D526CD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786"/>
        </w:tabs>
        <w:ind w:left="786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0D71558"/>
    <w:multiLevelType w:val="hybridMultilevel"/>
    <w:tmpl w:val="985A3046"/>
    <w:lvl w:ilvl="0" w:tplc="45B458DE">
      <w:start w:val="1"/>
      <w:numFmt w:val="lowerLetter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2A558FB"/>
    <w:multiLevelType w:val="hybridMultilevel"/>
    <w:tmpl w:val="040A2F1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18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9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8950B14"/>
    <w:multiLevelType w:val="hybridMultilevel"/>
    <w:tmpl w:val="6B1210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1">
    <w:nsid w:val="592A675D"/>
    <w:multiLevelType w:val="hybridMultilevel"/>
    <w:tmpl w:val="4CA25E7E"/>
    <w:lvl w:ilvl="0" w:tplc="0D1417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2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7">
    <w:nsid w:val="5F1E5485"/>
    <w:multiLevelType w:val="hybridMultilevel"/>
    <w:tmpl w:val="5BB252F8"/>
    <w:lvl w:ilvl="0" w:tplc="3528AB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0">
    <w:nsid w:val="5FDD60A0"/>
    <w:multiLevelType w:val="hybridMultilevel"/>
    <w:tmpl w:val="C7CA075E"/>
    <w:lvl w:ilvl="0" w:tplc="0415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1">
    <w:nsid w:val="602779E5"/>
    <w:multiLevelType w:val="hybridMultilevel"/>
    <w:tmpl w:val="1B16841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2">
    <w:nsid w:val="61971E72"/>
    <w:multiLevelType w:val="hybridMultilevel"/>
    <w:tmpl w:val="9116723A"/>
    <w:lvl w:ilvl="0" w:tplc="D526CD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4E20A90"/>
    <w:multiLevelType w:val="hybridMultilevel"/>
    <w:tmpl w:val="40325148"/>
    <w:lvl w:ilvl="0" w:tplc="A02AFB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70568A9"/>
    <w:multiLevelType w:val="hybridMultilevel"/>
    <w:tmpl w:val="22BC0EB6"/>
    <w:lvl w:ilvl="0" w:tplc="B2C8326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6">
    <w:nsid w:val="6B4163B7"/>
    <w:multiLevelType w:val="hybridMultilevel"/>
    <w:tmpl w:val="AA44882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64C8B9B4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37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8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39">
    <w:nsid w:val="6F6B2070"/>
    <w:multiLevelType w:val="hybridMultilevel"/>
    <w:tmpl w:val="543CDEE0"/>
    <w:styleLink w:val="Zaimportowanystyl19"/>
    <w:lvl w:ilvl="0" w:tplc="FA04F4D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82F9B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CE429E">
      <w:start w:val="1"/>
      <w:numFmt w:val="lowerRoman"/>
      <w:lvlText w:val="%3."/>
      <w:lvlJc w:val="left"/>
      <w:pPr>
        <w:ind w:left="172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AEA51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2223C0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8AA72E">
      <w:start w:val="1"/>
      <w:numFmt w:val="lowerRoman"/>
      <w:lvlText w:val="%6."/>
      <w:lvlJc w:val="left"/>
      <w:pPr>
        <w:ind w:left="388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48108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B4B0A4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C02216">
      <w:start w:val="1"/>
      <w:numFmt w:val="lowerRoman"/>
      <w:lvlText w:val="%9."/>
      <w:lvlJc w:val="left"/>
      <w:pPr>
        <w:ind w:left="604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0">
    <w:nsid w:val="77541490"/>
    <w:multiLevelType w:val="hybridMultilevel"/>
    <w:tmpl w:val="B8F88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7E25D14"/>
    <w:multiLevelType w:val="hybridMultilevel"/>
    <w:tmpl w:val="0D748278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6"/>
  </w:num>
  <w:num w:numId="4">
    <w:abstractNumId w:val="99"/>
  </w:num>
  <w:num w:numId="5">
    <w:abstractNumId w:val="119"/>
  </w:num>
  <w:num w:numId="6">
    <w:abstractNumId w:val="106"/>
  </w:num>
  <w:num w:numId="7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3"/>
  </w:num>
  <w:num w:numId="9">
    <w:abstractNumId w:val="94"/>
  </w:num>
  <w:num w:numId="10">
    <w:abstractNumId w:val="124"/>
  </w:num>
  <w:num w:numId="11">
    <w:abstractNumId w:val="129"/>
  </w:num>
  <w:num w:numId="12">
    <w:abstractNumId w:val="134"/>
  </w:num>
  <w:num w:numId="13">
    <w:abstractNumId w:val="84"/>
  </w:num>
  <w:num w:numId="14">
    <w:abstractNumId w:val="137"/>
  </w:num>
  <w:num w:numId="15">
    <w:abstractNumId w:val="111"/>
  </w:num>
  <w:num w:numId="16">
    <w:abstractNumId w:val="92"/>
  </w:num>
  <w:num w:numId="17">
    <w:abstractNumId w:val="87"/>
  </w:num>
  <w:num w:numId="18">
    <w:abstractNumId w:val="98"/>
  </w:num>
  <w:num w:numId="19">
    <w:abstractNumId w:val="86"/>
  </w:num>
  <w:num w:numId="20">
    <w:abstractNumId w:val="122"/>
  </w:num>
  <w:num w:numId="21">
    <w:abstractNumId w:val="82"/>
  </w:num>
  <w:num w:numId="22">
    <w:abstractNumId w:val="100"/>
  </w:num>
  <w:num w:numId="23">
    <w:abstractNumId w:val="89"/>
  </w:num>
  <w:num w:numId="24">
    <w:abstractNumId w:val="143"/>
  </w:num>
  <w:num w:numId="25">
    <w:abstractNumId w:val="141"/>
  </w:num>
  <w:num w:numId="26">
    <w:abstractNumId w:val="91"/>
  </w:num>
  <w:num w:numId="27">
    <w:abstractNumId w:val="96"/>
  </w:num>
  <w:num w:numId="28">
    <w:abstractNumId w:val="76"/>
  </w:num>
  <w:num w:numId="29">
    <w:abstractNumId w:val="102"/>
  </w:num>
  <w:num w:numId="30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0"/>
  </w:num>
  <w:num w:numId="32">
    <w:abstractNumId w:val="81"/>
  </w:num>
  <w:num w:numId="33">
    <w:abstractNumId w:val="88"/>
  </w:num>
  <w:num w:numId="34">
    <w:abstractNumId w:val="75"/>
  </w:num>
  <w:num w:numId="35">
    <w:abstractNumId w:val="79"/>
  </w:num>
  <w:num w:numId="36">
    <w:abstractNumId w:val="74"/>
  </w:num>
  <w:num w:numId="37">
    <w:abstractNumId w:val="144"/>
  </w:num>
  <w:num w:numId="38">
    <w:abstractNumId w:val="97"/>
  </w:num>
  <w:num w:numId="39">
    <w:abstractNumId w:val="93"/>
  </w:num>
  <w:num w:numId="40">
    <w:abstractNumId w:val="78"/>
  </w:num>
  <w:num w:numId="41">
    <w:abstractNumId w:val="123"/>
  </w:num>
  <w:num w:numId="42">
    <w:abstractNumId w:val="101"/>
  </w:num>
  <w:num w:numId="43">
    <w:abstractNumId w:val="114"/>
  </w:num>
  <w:num w:numId="44">
    <w:abstractNumId w:val="142"/>
  </w:num>
  <w:num w:numId="45">
    <w:abstractNumId w:val="139"/>
  </w:num>
  <w:num w:numId="46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5"/>
  </w:num>
  <w:num w:numId="48">
    <w:abstractNumId w:val="112"/>
  </w:num>
  <w:num w:numId="49">
    <w:abstractNumId w:val="104"/>
  </w:num>
  <w:num w:numId="50">
    <w:abstractNumId w:val="95"/>
  </w:num>
  <w:num w:numId="51">
    <w:abstractNumId w:val="130"/>
  </w:num>
  <w:num w:numId="52">
    <w:abstractNumId w:val="133"/>
  </w:num>
  <w:num w:numId="53">
    <w:abstractNumId w:val="73"/>
  </w:num>
  <w:num w:numId="54">
    <w:abstractNumId w:val="108"/>
  </w:num>
  <w:num w:numId="55">
    <w:abstractNumId w:val="140"/>
  </w:num>
  <w:num w:numId="56">
    <w:abstractNumId w:val="105"/>
  </w:num>
  <w:num w:numId="57">
    <w:abstractNumId w:val="121"/>
  </w:num>
  <w:num w:numId="58">
    <w:abstractNumId w:val="80"/>
  </w:num>
  <w:num w:numId="59">
    <w:abstractNumId w:val="85"/>
  </w:num>
  <w:num w:numId="60">
    <w:abstractNumId w:val="132"/>
  </w:num>
  <w:num w:numId="61">
    <w:abstractNumId w:val="120"/>
  </w:num>
  <w:num w:numId="62">
    <w:abstractNumId w:val="11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7"/>
  </w:num>
  <w:num w:numId="64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3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C1"/>
    <w:rsid w:val="00001E92"/>
    <w:rsid w:val="00006458"/>
    <w:rsid w:val="00006E73"/>
    <w:rsid w:val="000108CA"/>
    <w:rsid w:val="00011742"/>
    <w:rsid w:val="000122DA"/>
    <w:rsid w:val="0001490F"/>
    <w:rsid w:val="00022FAA"/>
    <w:rsid w:val="00023EDF"/>
    <w:rsid w:val="000279A1"/>
    <w:rsid w:val="00030258"/>
    <w:rsid w:val="00032FE1"/>
    <w:rsid w:val="000355C5"/>
    <w:rsid w:val="0003608A"/>
    <w:rsid w:val="000374F1"/>
    <w:rsid w:val="00040BAC"/>
    <w:rsid w:val="00041BC8"/>
    <w:rsid w:val="00041E4B"/>
    <w:rsid w:val="000450F4"/>
    <w:rsid w:val="0004750E"/>
    <w:rsid w:val="00050B4F"/>
    <w:rsid w:val="00052E04"/>
    <w:rsid w:val="000555F3"/>
    <w:rsid w:val="00062323"/>
    <w:rsid w:val="00063886"/>
    <w:rsid w:val="00070C71"/>
    <w:rsid w:val="00071DA3"/>
    <w:rsid w:val="00071E4E"/>
    <w:rsid w:val="00072C22"/>
    <w:rsid w:val="00080EEA"/>
    <w:rsid w:val="000837E4"/>
    <w:rsid w:val="00085280"/>
    <w:rsid w:val="00086933"/>
    <w:rsid w:val="00090C2A"/>
    <w:rsid w:val="00092CD3"/>
    <w:rsid w:val="0009396D"/>
    <w:rsid w:val="00097FE9"/>
    <w:rsid w:val="000A4009"/>
    <w:rsid w:val="000A537A"/>
    <w:rsid w:val="000B0135"/>
    <w:rsid w:val="000B0A74"/>
    <w:rsid w:val="000B11F0"/>
    <w:rsid w:val="000B3D9B"/>
    <w:rsid w:val="000B65DA"/>
    <w:rsid w:val="000C2A22"/>
    <w:rsid w:val="000C7ADC"/>
    <w:rsid w:val="000D3042"/>
    <w:rsid w:val="000D6408"/>
    <w:rsid w:val="000D674A"/>
    <w:rsid w:val="000D7E24"/>
    <w:rsid w:val="000E50F6"/>
    <w:rsid w:val="000E55A4"/>
    <w:rsid w:val="000F0F53"/>
    <w:rsid w:val="000F4400"/>
    <w:rsid w:val="00100BB6"/>
    <w:rsid w:val="001064BA"/>
    <w:rsid w:val="00110049"/>
    <w:rsid w:val="0011024E"/>
    <w:rsid w:val="001136AA"/>
    <w:rsid w:val="00115EFD"/>
    <w:rsid w:val="001179B6"/>
    <w:rsid w:val="00123FB9"/>
    <w:rsid w:val="00126B89"/>
    <w:rsid w:val="001331A0"/>
    <w:rsid w:val="001466C1"/>
    <w:rsid w:val="00147D85"/>
    <w:rsid w:val="001501F0"/>
    <w:rsid w:val="00150DD2"/>
    <w:rsid w:val="00153F7E"/>
    <w:rsid w:val="00155944"/>
    <w:rsid w:val="00156146"/>
    <w:rsid w:val="00160B76"/>
    <w:rsid w:val="00161ABB"/>
    <w:rsid w:val="00161EC7"/>
    <w:rsid w:val="00162911"/>
    <w:rsid w:val="001722EB"/>
    <w:rsid w:val="00172A30"/>
    <w:rsid w:val="00172E43"/>
    <w:rsid w:val="00174ADE"/>
    <w:rsid w:val="00177BC0"/>
    <w:rsid w:val="00180CD1"/>
    <w:rsid w:val="001819DA"/>
    <w:rsid w:val="00181DC0"/>
    <w:rsid w:val="001822D9"/>
    <w:rsid w:val="00187F43"/>
    <w:rsid w:val="001956D2"/>
    <w:rsid w:val="0019636C"/>
    <w:rsid w:val="001A04CF"/>
    <w:rsid w:val="001A4B84"/>
    <w:rsid w:val="001A5805"/>
    <w:rsid w:val="001A7090"/>
    <w:rsid w:val="001A7253"/>
    <w:rsid w:val="001B110A"/>
    <w:rsid w:val="001B1975"/>
    <w:rsid w:val="001C1667"/>
    <w:rsid w:val="001C60B2"/>
    <w:rsid w:val="001D07D8"/>
    <w:rsid w:val="001D2910"/>
    <w:rsid w:val="001D3461"/>
    <w:rsid w:val="001E7564"/>
    <w:rsid w:val="001E762A"/>
    <w:rsid w:val="001F06E7"/>
    <w:rsid w:val="001F6A9E"/>
    <w:rsid w:val="001F6D06"/>
    <w:rsid w:val="00203FBC"/>
    <w:rsid w:val="00205BEB"/>
    <w:rsid w:val="00205EDB"/>
    <w:rsid w:val="00206927"/>
    <w:rsid w:val="002120D7"/>
    <w:rsid w:val="00214244"/>
    <w:rsid w:val="00215F73"/>
    <w:rsid w:val="00216DB6"/>
    <w:rsid w:val="00226C54"/>
    <w:rsid w:val="0022798D"/>
    <w:rsid w:val="0023076D"/>
    <w:rsid w:val="002339B3"/>
    <w:rsid w:val="00243FCE"/>
    <w:rsid w:val="002458BC"/>
    <w:rsid w:val="00247C28"/>
    <w:rsid w:val="00255095"/>
    <w:rsid w:val="002617A4"/>
    <w:rsid w:val="0026585C"/>
    <w:rsid w:val="00271BD0"/>
    <w:rsid w:val="0028251F"/>
    <w:rsid w:val="002866B9"/>
    <w:rsid w:val="00290C0A"/>
    <w:rsid w:val="002A30CE"/>
    <w:rsid w:val="002A3CA1"/>
    <w:rsid w:val="002A3CCB"/>
    <w:rsid w:val="002A55FE"/>
    <w:rsid w:val="002A6215"/>
    <w:rsid w:val="002A6398"/>
    <w:rsid w:val="002B027A"/>
    <w:rsid w:val="002B2AB4"/>
    <w:rsid w:val="002B3C92"/>
    <w:rsid w:val="002B71D1"/>
    <w:rsid w:val="002C15F8"/>
    <w:rsid w:val="002C1DE7"/>
    <w:rsid w:val="002C3E4F"/>
    <w:rsid w:val="002C6FA9"/>
    <w:rsid w:val="002C70DE"/>
    <w:rsid w:val="002C7C6F"/>
    <w:rsid w:val="002D350B"/>
    <w:rsid w:val="002D3AB6"/>
    <w:rsid w:val="002D677E"/>
    <w:rsid w:val="002D7D40"/>
    <w:rsid w:val="002E2BA8"/>
    <w:rsid w:val="002E5F01"/>
    <w:rsid w:val="002F647E"/>
    <w:rsid w:val="002F74A9"/>
    <w:rsid w:val="00301A17"/>
    <w:rsid w:val="00304292"/>
    <w:rsid w:val="0030571F"/>
    <w:rsid w:val="00310A79"/>
    <w:rsid w:val="00310C4C"/>
    <w:rsid w:val="00315D46"/>
    <w:rsid w:val="00330395"/>
    <w:rsid w:val="00330F35"/>
    <w:rsid w:val="00332E8E"/>
    <w:rsid w:val="00334DB8"/>
    <w:rsid w:val="00336EB0"/>
    <w:rsid w:val="003416FC"/>
    <w:rsid w:val="00346867"/>
    <w:rsid w:val="00357FD2"/>
    <w:rsid w:val="00363A3F"/>
    <w:rsid w:val="003725D3"/>
    <w:rsid w:val="00375FBD"/>
    <w:rsid w:val="00381D6B"/>
    <w:rsid w:val="003864F6"/>
    <w:rsid w:val="003909FE"/>
    <w:rsid w:val="00395C22"/>
    <w:rsid w:val="00395D53"/>
    <w:rsid w:val="00397B73"/>
    <w:rsid w:val="003A4455"/>
    <w:rsid w:val="003A663C"/>
    <w:rsid w:val="003A69D2"/>
    <w:rsid w:val="003C3766"/>
    <w:rsid w:val="003C57B1"/>
    <w:rsid w:val="003C621B"/>
    <w:rsid w:val="003D0F94"/>
    <w:rsid w:val="003D267D"/>
    <w:rsid w:val="003E3B0F"/>
    <w:rsid w:val="003E7F07"/>
    <w:rsid w:val="003F0371"/>
    <w:rsid w:val="003F06C0"/>
    <w:rsid w:val="003F1379"/>
    <w:rsid w:val="003F7B7F"/>
    <w:rsid w:val="004011A7"/>
    <w:rsid w:val="004016E6"/>
    <w:rsid w:val="00401DB6"/>
    <w:rsid w:val="004063FB"/>
    <w:rsid w:val="004072B5"/>
    <w:rsid w:val="00411BB4"/>
    <w:rsid w:val="00412C38"/>
    <w:rsid w:val="00413DAA"/>
    <w:rsid w:val="00417188"/>
    <w:rsid w:val="00417A3A"/>
    <w:rsid w:val="00417A68"/>
    <w:rsid w:val="004209F0"/>
    <w:rsid w:val="00422B11"/>
    <w:rsid w:val="00425B82"/>
    <w:rsid w:val="00425E43"/>
    <w:rsid w:val="00430941"/>
    <w:rsid w:val="00432282"/>
    <w:rsid w:val="00433773"/>
    <w:rsid w:val="004352C9"/>
    <w:rsid w:val="00435C81"/>
    <w:rsid w:val="00436E0B"/>
    <w:rsid w:val="004405F5"/>
    <w:rsid w:val="00442E69"/>
    <w:rsid w:val="00444710"/>
    <w:rsid w:val="00446777"/>
    <w:rsid w:val="00447934"/>
    <w:rsid w:val="004552B0"/>
    <w:rsid w:val="0045576C"/>
    <w:rsid w:val="004612A0"/>
    <w:rsid w:val="004703B9"/>
    <w:rsid w:val="00470F7A"/>
    <w:rsid w:val="00471BC4"/>
    <w:rsid w:val="00474943"/>
    <w:rsid w:val="0048039B"/>
    <w:rsid w:val="00483914"/>
    <w:rsid w:val="0049427A"/>
    <w:rsid w:val="00495DA6"/>
    <w:rsid w:val="00496871"/>
    <w:rsid w:val="00496CC5"/>
    <w:rsid w:val="004B1A8C"/>
    <w:rsid w:val="004B32E4"/>
    <w:rsid w:val="004B76C4"/>
    <w:rsid w:val="004C6BAA"/>
    <w:rsid w:val="004D0A85"/>
    <w:rsid w:val="004D20F8"/>
    <w:rsid w:val="004D6B51"/>
    <w:rsid w:val="004E1945"/>
    <w:rsid w:val="004E2C85"/>
    <w:rsid w:val="004F028C"/>
    <w:rsid w:val="00501462"/>
    <w:rsid w:val="00507DDB"/>
    <w:rsid w:val="00512347"/>
    <w:rsid w:val="00530EA4"/>
    <w:rsid w:val="00535842"/>
    <w:rsid w:val="0053585D"/>
    <w:rsid w:val="0053654B"/>
    <w:rsid w:val="005427B5"/>
    <w:rsid w:val="00544AB1"/>
    <w:rsid w:val="00544FC4"/>
    <w:rsid w:val="00545672"/>
    <w:rsid w:val="005469FE"/>
    <w:rsid w:val="00546D2F"/>
    <w:rsid w:val="0055563A"/>
    <w:rsid w:val="00556DC4"/>
    <w:rsid w:val="00561401"/>
    <w:rsid w:val="00563F7C"/>
    <w:rsid w:val="00567486"/>
    <w:rsid w:val="005674A6"/>
    <w:rsid w:val="00575572"/>
    <w:rsid w:val="00575AB2"/>
    <w:rsid w:val="00576563"/>
    <w:rsid w:val="00577ABC"/>
    <w:rsid w:val="00582F2B"/>
    <w:rsid w:val="0058372F"/>
    <w:rsid w:val="00585521"/>
    <w:rsid w:val="0058636B"/>
    <w:rsid w:val="00590277"/>
    <w:rsid w:val="005924D8"/>
    <w:rsid w:val="005933B9"/>
    <w:rsid w:val="00594355"/>
    <w:rsid w:val="00595613"/>
    <w:rsid w:val="005A1B5B"/>
    <w:rsid w:val="005A1DCE"/>
    <w:rsid w:val="005B14D1"/>
    <w:rsid w:val="005B74A8"/>
    <w:rsid w:val="005C0D1C"/>
    <w:rsid w:val="005C0EE5"/>
    <w:rsid w:val="005C2DF4"/>
    <w:rsid w:val="005E4861"/>
    <w:rsid w:val="005F1163"/>
    <w:rsid w:val="005F1FBD"/>
    <w:rsid w:val="005F2512"/>
    <w:rsid w:val="005F3F2D"/>
    <w:rsid w:val="005F574B"/>
    <w:rsid w:val="005F5885"/>
    <w:rsid w:val="006012B2"/>
    <w:rsid w:val="006020F7"/>
    <w:rsid w:val="00620508"/>
    <w:rsid w:val="00626BA3"/>
    <w:rsid w:val="00627AC3"/>
    <w:rsid w:val="00631AB6"/>
    <w:rsid w:val="00633CF3"/>
    <w:rsid w:val="00634A76"/>
    <w:rsid w:val="00635101"/>
    <w:rsid w:val="00635227"/>
    <w:rsid w:val="00637C44"/>
    <w:rsid w:val="0064128A"/>
    <w:rsid w:val="00646498"/>
    <w:rsid w:val="006477A8"/>
    <w:rsid w:val="00647AF8"/>
    <w:rsid w:val="00651945"/>
    <w:rsid w:val="006614C8"/>
    <w:rsid w:val="0066343B"/>
    <w:rsid w:val="00665AD8"/>
    <w:rsid w:val="00665D5A"/>
    <w:rsid w:val="006716DD"/>
    <w:rsid w:val="00675019"/>
    <w:rsid w:val="00681FEC"/>
    <w:rsid w:val="006821A5"/>
    <w:rsid w:val="00683701"/>
    <w:rsid w:val="00685953"/>
    <w:rsid w:val="0068663E"/>
    <w:rsid w:val="00692E0C"/>
    <w:rsid w:val="00697139"/>
    <w:rsid w:val="00697C57"/>
    <w:rsid w:val="006A4715"/>
    <w:rsid w:val="006A7688"/>
    <w:rsid w:val="006B2BB2"/>
    <w:rsid w:val="006B4D44"/>
    <w:rsid w:val="006B52E4"/>
    <w:rsid w:val="006B5B65"/>
    <w:rsid w:val="006B684A"/>
    <w:rsid w:val="006C0700"/>
    <w:rsid w:val="006C2665"/>
    <w:rsid w:val="006C7C21"/>
    <w:rsid w:val="006D3B8C"/>
    <w:rsid w:val="006D4D10"/>
    <w:rsid w:val="006D5FCF"/>
    <w:rsid w:val="006D60F9"/>
    <w:rsid w:val="006D7460"/>
    <w:rsid w:val="006E15F8"/>
    <w:rsid w:val="006E4E96"/>
    <w:rsid w:val="006F165E"/>
    <w:rsid w:val="006F3BD6"/>
    <w:rsid w:val="006F3F05"/>
    <w:rsid w:val="006F413E"/>
    <w:rsid w:val="006F7033"/>
    <w:rsid w:val="00700E58"/>
    <w:rsid w:val="0070386D"/>
    <w:rsid w:val="00707CEA"/>
    <w:rsid w:val="007133ED"/>
    <w:rsid w:val="007158A6"/>
    <w:rsid w:val="0071615F"/>
    <w:rsid w:val="00716A2F"/>
    <w:rsid w:val="00725324"/>
    <w:rsid w:val="00731B8F"/>
    <w:rsid w:val="00732167"/>
    <w:rsid w:val="00740AA9"/>
    <w:rsid w:val="0074254F"/>
    <w:rsid w:val="00745E9D"/>
    <w:rsid w:val="0075337E"/>
    <w:rsid w:val="00753682"/>
    <w:rsid w:val="00754C9B"/>
    <w:rsid w:val="00761615"/>
    <w:rsid w:val="00762F75"/>
    <w:rsid w:val="00763E6B"/>
    <w:rsid w:val="007656F1"/>
    <w:rsid w:val="007661D3"/>
    <w:rsid w:val="00770135"/>
    <w:rsid w:val="00774FBB"/>
    <w:rsid w:val="00776BA0"/>
    <w:rsid w:val="00784218"/>
    <w:rsid w:val="0078586F"/>
    <w:rsid w:val="0079172F"/>
    <w:rsid w:val="00792307"/>
    <w:rsid w:val="007948E3"/>
    <w:rsid w:val="00794A99"/>
    <w:rsid w:val="007968DE"/>
    <w:rsid w:val="007A1250"/>
    <w:rsid w:val="007A538A"/>
    <w:rsid w:val="007A6B62"/>
    <w:rsid w:val="007B5644"/>
    <w:rsid w:val="007B6BA9"/>
    <w:rsid w:val="007C0000"/>
    <w:rsid w:val="007C09AF"/>
    <w:rsid w:val="007C3133"/>
    <w:rsid w:val="007D2227"/>
    <w:rsid w:val="007E6EE2"/>
    <w:rsid w:val="007F029B"/>
    <w:rsid w:val="007F318C"/>
    <w:rsid w:val="007F4FD5"/>
    <w:rsid w:val="007F7DC6"/>
    <w:rsid w:val="00802477"/>
    <w:rsid w:val="0080308B"/>
    <w:rsid w:val="00805E89"/>
    <w:rsid w:val="00805ED0"/>
    <w:rsid w:val="00810899"/>
    <w:rsid w:val="00811D7A"/>
    <w:rsid w:val="00815038"/>
    <w:rsid w:val="00827AC3"/>
    <w:rsid w:val="0083138A"/>
    <w:rsid w:val="00831E6D"/>
    <w:rsid w:val="00832054"/>
    <w:rsid w:val="008354B7"/>
    <w:rsid w:val="0083639A"/>
    <w:rsid w:val="00842CE8"/>
    <w:rsid w:val="00843D8E"/>
    <w:rsid w:val="00844778"/>
    <w:rsid w:val="00844B0F"/>
    <w:rsid w:val="00844E79"/>
    <w:rsid w:val="00846FB6"/>
    <w:rsid w:val="00847F5E"/>
    <w:rsid w:val="008506C5"/>
    <w:rsid w:val="00860E81"/>
    <w:rsid w:val="00863842"/>
    <w:rsid w:val="008643EC"/>
    <w:rsid w:val="00866704"/>
    <w:rsid w:val="008701FC"/>
    <w:rsid w:val="00872017"/>
    <w:rsid w:val="0087260C"/>
    <w:rsid w:val="00873352"/>
    <w:rsid w:val="00881037"/>
    <w:rsid w:val="0088238A"/>
    <w:rsid w:val="00895F00"/>
    <w:rsid w:val="008A44E5"/>
    <w:rsid w:val="008A54D4"/>
    <w:rsid w:val="008B081D"/>
    <w:rsid w:val="008B34B3"/>
    <w:rsid w:val="008B7178"/>
    <w:rsid w:val="008C326E"/>
    <w:rsid w:val="008C4033"/>
    <w:rsid w:val="008C49A2"/>
    <w:rsid w:val="008C5A18"/>
    <w:rsid w:val="008D4F89"/>
    <w:rsid w:val="008D63D1"/>
    <w:rsid w:val="008D6E33"/>
    <w:rsid w:val="008E098B"/>
    <w:rsid w:val="008E6D6B"/>
    <w:rsid w:val="008E7986"/>
    <w:rsid w:val="008F0537"/>
    <w:rsid w:val="008F10B7"/>
    <w:rsid w:val="008F13C5"/>
    <w:rsid w:val="008F1654"/>
    <w:rsid w:val="008F235D"/>
    <w:rsid w:val="008F2EFD"/>
    <w:rsid w:val="008F55A4"/>
    <w:rsid w:val="008F6FE3"/>
    <w:rsid w:val="00900C24"/>
    <w:rsid w:val="00901183"/>
    <w:rsid w:val="0090190C"/>
    <w:rsid w:val="009061B8"/>
    <w:rsid w:val="00916040"/>
    <w:rsid w:val="00924405"/>
    <w:rsid w:val="00925CF6"/>
    <w:rsid w:val="009303B4"/>
    <w:rsid w:val="009305DC"/>
    <w:rsid w:val="009329B3"/>
    <w:rsid w:val="00933B1E"/>
    <w:rsid w:val="00934822"/>
    <w:rsid w:val="00934F92"/>
    <w:rsid w:val="009351B5"/>
    <w:rsid w:val="0093578C"/>
    <w:rsid w:val="00937239"/>
    <w:rsid w:val="00940185"/>
    <w:rsid w:val="0094086C"/>
    <w:rsid w:val="009521D9"/>
    <w:rsid w:val="009530A7"/>
    <w:rsid w:val="0096086B"/>
    <w:rsid w:val="00966CE7"/>
    <w:rsid w:val="00967382"/>
    <w:rsid w:val="009675A1"/>
    <w:rsid w:val="009735D3"/>
    <w:rsid w:val="00974279"/>
    <w:rsid w:val="00975B45"/>
    <w:rsid w:val="009769FA"/>
    <w:rsid w:val="0097785C"/>
    <w:rsid w:val="009778C0"/>
    <w:rsid w:val="009800FF"/>
    <w:rsid w:val="009807A2"/>
    <w:rsid w:val="00983AA7"/>
    <w:rsid w:val="0098436E"/>
    <w:rsid w:val="0098584A"/>
    <w:rsid w:val="0098665E"/>
    <w:rsid w:val="00992F5A"/>
    <w:rsid w:val="009A47F7"/>
    <w:rsid w:val="009A7C7C"/>
    <w:rsid w:val="009B595C"/>
    <w:rsid w:val="009C05DF"/>
    <w:rsid w:val="009C2BDC"/>
    <w:rsid w:val="009C619B"/>
    <w:rsid w:val="009C62CA"/>
    <w:rsid w:val="009E2552"/>
    <w:rsid w:val="009E33FC"/>
    <w:rsid w:val="009E49FB"/>
    <w:rsid w:val="009F618B"/>
    <w:rsid w:val="009F6A72"/>
    <w:rsid w:val="009F6BD9"/>
    <w:rsid w:val="009F70BD"/>
    <w:rsid w:val="00A046BF"/>
    <w:rsid w:val="00A05101"/>
    <w:rsid w:val="00A0526E"/>
    <w:rsid w:val="00A07DA9"/>
    <w:rsid w:val="00A11906"/>
    <w:rsid w:val="00A1301E"/>
    <w:rsid w:val="00A149E0"/>
    <w:rsid w:val="00A21398"/>
    <w:rsid w:val="00A237E3"/>
    <w:rsid w:val="00A368D8"/>
    <w:rsid w:val="00A4211E"/>
    <w:rsid w:val="00A50562"/>
    <w:rsid w:val="00A55209"/>
    <w:rsid w:val="00A56807"/>
    <w:rsid w:val="00A57A3A"/>
    <w:rsid w:val="00A61C97"/>
    <w:rsid w:val="00A65C42"/>
    <w:rsid w:val="00A67359"/>
    <w:rsid w:val="00A70358"/>
    <w:rsid w:val="00A71062"/>
    <w:rsid w:val="00A71867"/>
    <w:rsid w:val="00A71AE0"/>
    <w:rsid w:val="00A75DE6"/>
    <w:rsid w:val="00A87F33"/>
    <w:rsid w:val="00A96A5D"/>
    <w:rsid w:val="00A975AD"/>
    <w:rsid w:val="00AA1F5A"/>
    <w:rsid w:val="00AA4B8D"/>
    <w:rsid w:val="00AA521D"/>
    <w:rsid w:val="00AB0345"/>
    <w:rsid w:val="00AB1280"/>
    <w:rsid w:val="00AB3AE9"/>
    <w:rsid w:val="00AB7CD6"/>
    <w:rsid w:val="00AC44B5"/>
    <w:rsid w:val="00AC4CED"/>
    <w:rsid w:val="00AC5B91"/>
    <w:rsid w:val="00AD26E5"/>
    <w:rsid w:val="00AD59D8"/>
    <w:rsid w:val="00AE2878"/>
    <w:rsid w:val="00AE49CE"/>
    <w:rsid w:val="00AF3735"/>
    <w:rsid w:val="00B00F50"/>
    <w:rsid w:val="00B01C36"/>
    <w:rsid w:val="00B049B5"/>
    <w:rsid w:val="00B142F6"/>
    <w:rsid w:val="00B159CF"/>
    <w:rsid w:val="00B24F97"/>
    <w:rsid w:val="00B30DFF"/>
    <w:rsid w:val="00B405D4"/>
    <w:rsid w:val="00B41E58"/>
    <w:rsid w:val="00B4239A"/>
    <w:rsid w:val="00B42E37"/>
    <w:rsid w:val="00B4544D"/>
    <w:rsid w:val="00B47C13"/>
    <w:rsid w:val="00B501FF"/>
    <w:rsid w:val="00B5052E"/>
    <w:rsid w:val="00B54616"/>
    <w:rsid w:val="00B54C8E"/>
    <w:rsid w:val="00B61D3F"/>
    <w:rsid w:val="00B64F3E"/>
    <w:rsid w:val="00B669B8"/>
    <w:rsid w:val="00B70A67"/>
    <w:rsid w:val="00B72C9D"/>
    <w:rsid w:val="00B75311"/>
    <w:rsid w:val="00B8323E"/>
    <w:rsid w:val="00B93E8F"/>
    <w:rsid w:val="00B967FC"/>
    <w:rsid w:val="00BA27AE"/>
    <w:rsid w:val="00BA5285"/>
    <w:rsid w:val="00BB0A4B"/>
    <w:rsid w:val="00BB292C"/>
    <w:rsid w:val="00BB4EF8"/>
    <w:rsid w:val="00BB6491"/>
    <w:rsid w:val="00BC2123"/>
    <w:rsid w:val="00BC3A43"/>
    <w:rsid w:val="00BC3C91"/>
    <w:rsid w:val="00BC66DA"/>
    <w:rsid w:val="00BD00DB"/>
    <w:rsid w:val="00BD2409"/>
    <w:rsid w:val="00BE29A0"/>
    <w:rsid w:val="00BE4533"/>
    <w:rsid w:val="00BE4CB4"/>
    <w:rsid w:val="00BE60B9"/>
    <w:rsid w:val="00BE7885"/>
    <w:rsid w:val="00C00D20"/>
    <w:rsid w:val="00C01C29"/>
    <w:rsid w:val="00C05E7B"/>
    <w:rsid w:val="00C05E98"/>
    <w:rsid w:val="00C1487A"/>
    <w:rsid w:val="00C150EC"/>
    <w:rsid w:val="00C25937"/>
    <w:rsid w:val="00C34D69"/>
    <w:rsid w:val="00C36D9D"/>
    <w:rsid w:val="00C373E7"/>
    <w:rsid w:val="00C411E7"/>
    <w:rsid w:val="00C41A33"/>
    <w:rsid w:val="00C42806"/>
    <w:rsid w:val="00C439A3"/>
    <w:rsid w:val="00C46422"/>
    <w:rsid w:val="00C46B7D"/>
    <w:rsid w:val="00C474D3"/>
    <w:rsid w:val="00C5130D"/>
    <w:rsid w:val="00C53617"/>
    <w:rsid w:val="00C54ADC"/>
    <w:rsid w:val="00C56F8B"/>
    <w:rsid w:val="00C57112"/>
    <w:rsid w:val="00C62F39"/>
    <w:rsid w:val="00C73A34"/>
    <w:rsid w:val="00C772AA"/>
    <w:rsid w:val="00C90F83"/>
    <w:rsid w:val="00C93336"/>
    <w:rsid w:val="00C968EF"/>
    <w:rsid w:val="00CA1041"/>
    <w:rsid w:val="00CA6EE2"/>
    <w:rsid w:val="00CA7653"/>
    <w:rsid w:val="00CB1DA9"/>
    <w:rsid w:val="00CB2B92"/>
    <w:rsid w:val="00CB5578"/>
    <w:rsid w:val="00CC0999"/>
    <w:rsid w:val="00CC67D3"/>
    <w:rsid w:val="00CC7267"/>
    <w:rsid w:val="00CD0F98"/>
    <w:rsid w:val="00CD32B4"/>
    <w:rsid w:val="00CD3D36"/>
    <w:rsid w:val="00CD53BE"/>
    <w:rsid w:val="00CD6849"/>
    <w:rsid w:val="00CD721D"/>
    <w:rsid w:val="00CE5BE1"/>
    <w:rsid w:val="00CF1059"/>
    <w:rsid w:val="00CF2527"/>
    <w:rsid w:val="00CF3DE2"/>
    <w:rsid w:val="00CF7BA3"/>
    <w:rsid w:val="00D01876"/>
    <w:rsid w:val="00D0189F"/>
    <w:rsid w:val="00D06AC6"/>
    <w:rsid w:val="00D06D0B"/>
    <w:rsid w:val="00D1042C"/>
    <w:rsid w:val="00D12649"/>
    <w:rsid w:val="00D1583A"/>
    <w:rsid w:val="00D3166B"/>
    <w:rsid w:val="00D3213C"/>
    <w:rsid w:val="00D32858"/>
    <w:rsid w:val="00D3766D"/>
    <w:rsid w:val="00D40CDB"/>
    <w:rsid w:val="00D52FB0"/>
    <w:rsid w:val="00D5366C"/>
    <w:rsid w:val="00D55AC7"/>
    <w:rsid w:val="00D56BE0"/>
    <w:rsid w:val="00D646BD"/>
    <w:rsid w:val="00D656CE"/>
    <w:rsid w:val="00D65F96"/>
    <w:rsid w:val="00D67982"/>
    <w:rsid w:val="00D72A4C"/>
    <w:rsid w:val="00D75740"/>
    <w:rsid w:val="00D764CF"/>
    <w:rsid w:val="00D853D3"/>
    <w:rsid w:val="00D967B7"/>
    <w:rsid w:val="00DA045F"/>
    <w:rsid w:val="00DA5F05"/>
    <w:rsid w:val="00DA7136"/>
    <w:rsid w:val="00DB685A"/>
    <w:rsid w:val="00DD05AB"/>
    <w:rsid w:val="00DD2542"/>
    <w:rsid w:val="00DD2B85"/>
    <w:rsid w:val="00DD6A36"/>
    <w:rsid w:val="00DE491E"/>
    <w:rsid w:val="00DF21CF"/>
    <w:rsid w:val="00DF21FE"/>
    <w:rsid w:val="00DF3759"/>
    <w:rsid w:val="00DF4C2D"/>
    <w:rsid w:val="00E04732"/>
    <w:rsid w:val="00E0597A"/>
    <w:rsid w:val="00E166D1"/>
    <w:rsid w:val="00E16B5C"/>
    <w:rsid w:val="00E23B1F"/>
    <w:rsid w:val="00E300EC"/>
    <w:rsid w:val="00E3154B"/>
    <w:rsid w:val="00E36546"/>
    <w:rsid w:val="00E36C88"/>
    <w:rsid w:val="00E43AD2"/>
    <w:rsid w:val="00E44ACB"/>
    <w:rsid w:val="00E4752C"/>
    <w:rsid w:val="00E50ADC"/>
    <w:rsid w:val="00E53350"/>
    <w:rsid w:val="00E555B6"/>
    <w:rsid w:val="00E55F46"/>
    <w:rsid w:val="00E574DE"/>
    <w:rsid w:val="00E574F1"/>
    <w:rsid w:val="00E61BC6"/>
    <w:rsid w:val="00E67812"/>
    <w:rsid w:val="00E702E6"/>
    <w:rsid w:val="00E80E67"/>
    <w:rsid w:val="00E846C1"/>
    <w:rsid w:val="00E877E6"/>
    <w:rsid w:val="00E92054"/>
    <w:rsid w:val="00E94E36"/>
    <w:rsid w:val="00EA1EA6"/>
    <w:rsid w:val="00EA4168"/>
    <w:rsid w:val="00EB0037"/>
    <w:rsid w:val="00EB6E23"/>
    <w:rsid w:val="00EC198E"/>
    <w:rsid w:val="00EC2CF2"/>
    <w:rsid w:val="00EC30C7"/>
    <w:rsid w:val="00EC64D8"/>
    <w:rsid w:val="00ED7BC2"/>
    <w:rsid w:val="00EE47AE"/>
    <w:rsid w:val="00EF0C2E"/>
    <w:rsid w:val="00EF18F9"/>
    <w:rsid w:val="00EF2333"/>
    <w:rsid w:val="00EF5451"/>
    <w:rsid w:val="00EF7E40"/>
    <w:rsid w:val="00F02A67"/>
    <w:rsid w:val="00F03C55"/>
    <w:rsid w:val="00F04FF8"/>
    <w:rsid w:val="00F05B2F"/>
    <w:rsid w:val="00F05E0D"/>
    <w:rsid w:val="00F06BC0"/>
    <w:rsid w:val="00F1141F"/>
    <w:rsid w:val="00F130AA"/>
    <w:rsid w:val="00F15832"/>
    <w:rsid w:val="00F166BB"/>
    <w:rsid w:val="00F17A7A"/>
    <w:rsid w:val="00F210EE"/>
    <w:rsid w:val="00F25D63"/>
    <w:rsid w:val="00F31ADF"/>
    <w:rsid w:val="00F34638"/>
    <w:rsid w:val="00F35558"/>
    <w:rsid w:val="00F412CA"/>
    <w:rsid w:val="00F4251C"/>
    <w:rsid w:val="00F428DA"/>
    <w:rsid w:val="00F4333C"/>
    <w:rsid w:val="00F52479"/>
    <w:rsid w:val="00F56D88"/>
    <w:rsid w:val="00F60C03"/>
    <w:rsid w:val="00F61266"/>
    <w:rsid w:val="00F66068"/>
    <w:rsid w:val="00F83936"/>
    <w:rsid w:val="00F83C32"/>
    <w:rsid w:val="00F94298"/>
    <w:rsid w:val="00F97AF7"/>
    <w:rsid w:val="00FA1789"/>
    <w:rsid w:val="00FA30A6"/>
    <w:rsid w:val="00FB4BE5"/>
    <w:rsid w:val="00FB4DE0"/>
    <w:rsid w:val="00FC01C5"/>
    <w:rsid w:val="00FD14C1"/>
    <w:rsid w:val="00FD2157"/>
    <w:rsid w:val="00FE2F7A"/>
    <w:rsid w:val="00FE3633"/>
    <w:rsid w:val="00FF58B7"/>
    <w:rsid w:val="00FF645B"/>
    <w:rsid w:val="00FF65CF"/>
    <w:rsid w:val="00FF784B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99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753682"/>
    <w:rPr>
      <w:rFonts w:ascii="Calibri" w:eastAsia="Calibri" w:hAnsi="Calibri" w:cs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rsid w:val="00E300EC"/>
    <w:rPr>
      <w:vertAlign w:val="superscript"/>
    </w:rPr>
  </w:style>
  <w:style w:type="character" w:customStyle="1" w:styleId="contact-street">
    <w:name w:val="contact-street"/>
    <w:basedOn w:val="Domylnaczcionkaakapitu"/>
    <w:rsid w:val="00D967B7"/>
  </w:style>
  <w:style w:type="character" w:customStyle="1" w:styleId="contact-postcode">
    <w:name w:val="contact-postcode"/>
    <w:basedOn w:val="Domylnaczcionkaakapitu"/>
    <w:rsid w:val="00D967B7"/>
  </w:style>
  <w:style w:type="table" w:customStyle="1" w:styleId="TableNormal">
    <w:name w:val="Table Normal"/>
    <w:rsid w:val="009C619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9C619B"/>
  </w:style>
  <w:style w:type="numbering" w:customStyle="1" w:styleId="Zaimportowanystyl19">
    <w:name w:val="Zaimportowany styl 19"/>
    <w:rsid w:val="009530A7"/>
    <w:pPr>
      <w:numPr>
        <w:numId w:val="45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A4715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0B65DA"/>
    <w:rPr>
      <w:i/>
      <w:iCs/>
    </w:rPr>
  </w:style>
  <w:style w:type="table" w:customStyle="1" w:styleId="Tabela-Siatka3">
    <w:name w:val="Tabela - Siatka3"/>
    <w:basedOn w:val="Standardowy"/>
    <w:next w:val="Tabela-Siatka"/>
    <w:uiPriority w:val="59"/>
    <w:rsid w:val="006205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99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753682"/>
    <w:rPr>
      <w:rFonts w:ascii="Calibri" w:eastAsia="Calibri" w:hAnsi="Calibri" w:cs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rsid w:val="00E300EC"/>
    <w:rPr>
      <w:vertAlign w:val="superscript"/>
    </w:rPr>
  </w:style>
  <w:style w:type="character" w:customStyle="1" w:styleId="contact-street">
    <w:name w:val="contact-street"/>
    <w:basedOn w:val="Domylnaczcionkaakapitu"/>
    <w:rsid w:val="00D967B7"/>
  </w:style>
  <w:style w:type="character" w:customStyle="1" w:styleId="contact-postcode">
    <w:name w:val="contact-postcode"/>
    <w:basedOn w:val="Domylnaczcionkaakapitu"/>
    <w:rsid w:val="00D967B7"/>
  </w:style>
  <w:style w:type="table" w:customStyle="1" w:styleId="TableNormal">
    <w:name w:val="Table Normal"/>
    <w:rsid w:val="009C619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9C619B"/>
  </w:style>
  <w:style w:type="numbering" w:customStyle="1" w:styleId="Zaimportowanystyl19">
    <w:name w:val="Zaimportowany styl 19"/>
    <w:rsid w:val="009530A7"/>
    <w:pPr>
      <w:numPr>
        <w:numId w:val="45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A4715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0B65DA"/>
    <w:rPr>
      <w:i/>
      <w:iCs/>
    </w:rPr>
  </w:style>
  <w:style w:type="table" w:customStyle="1" w:styleId="Tabela-Siatka3">
    <w:name w:val="Tabela - Siatka3"/>
    <w:basedOn w:val="Standardowy"/>
    <w:next w:val="Tabela-Siatka"/>
    <w:uiPriority w:val="59"/>
    <w:rsid w:val="006205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6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C8D0A-53BA-45A6-8E88-353432549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3946</CharactersWithSpaces>
  <SharedDoc>false</SharedDoc>
  <HyperlinkBase/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http://www.mgops.busko.pl/</vt:lpwstr>
      </vt:variant>
      <vt:variant>
        <vt:lpwstr/>
      </vt:variant>
      <vt:variant>
        <vt:i4>1835123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mailto:sekretariat@mgops.busko.pl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Arkadiusz Kasperczyk</cp:lastModifiedBy>
  <cp:revision>5</cp:revision>
  <cp:lastPrinted>2021-10-29T12:41:00Z</cp:lastPrinted>
  <dcterms:created xsi:type="dcterms:W3CDTF">2021-11-03T08:24:00Z</dcterms:created>
  <dcterms:modified xsi:type="dcterms:W3CDTF">2021-11-03T08:30:00Z</dcterms:modified>
</cp:coreProperties>
</file>