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7139" w:rsidRDefault="001B110A" w:rsidP="00AA521D">
      <w:pPr>
        <w:tabs>
          <w:tab w:val="left" w:pos="5827"/>
        </w:tabs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A1301E">
        <w:rPr>
          <w:rFonts w:asciiTheme="majorHAnsi" w:hAnsiTheme="majorHAnsi"/>
          <w:b/>
          <w:smallCaps/>
        </w:rPr>
        <w:t xml:space="preserve">      </w:t>
      </w:r>
      <w:r w:rsidR="00763E6B" w:rsidRPr="00A1301E">
        <w:rPr>
          <w:rFonts w:asciiTheme="majorHAnsi" w:hAnsiTheme="majorHAnsi"/>
          <w:b/>
          <w:smallCaps/>
        </w:rPr>
        <w:t xml:space="preserve">                                           </w:t>
      </w:r>
      <w:r w:rsidR="00763E6B" w:rsidRPr="00A1301E">
        <w:rPr>
          <w:rFonts w:asciiTheme="majorHAnsi" w:hAnsiTheme="majorHAnsi"/>
          <w:b/>
          <w:smallCaps/>
        </w:rPr>
        <w:tab/>
      </w:r>
    </w:p>
    <w:p w:rsidR="006B5B65" w:rsidRPr="00A1301E" w:rsidRDefault="006B5B65" w:rsidP="006B5B65">
      <w:pPr>
        <w:spacing w:after="0" w:line="240" w:lineRule="auto"/>
        <w:rPr>
          <w:rFonts w:asciiTheme="majorHAnsi" w:hAnsiTheme="majorHAnsi"/>
          <w:color w:val="000000" w:themeColor="text1"/>
        </w:rPr>
      </w:pPr>
      <w:r w:rsidRPr="00A1301E">
        <w:rPr>
          <w:rFonts w:asciiTheme="majorHAnsi" w:hAnsiTheme="majorHAnsi" w:cs="Tahoma"/>
          <w:b/>
          <w:color w:val="000000" w:themeColor="text1"/>
        </w:rPr>
        <w:t xml:space="preserve">Załącznik nr 7 </w:t>
      </w:r>
    </w:p>
    <w:p w:rsidR="0030571F" w:rsidRPr="00A1301E" w:rsidRDefault="0030571F" w:rsidP="00D646BD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2C15F8" w:rsidRPr="002C15F8" w:rsidRDefault="002C15F8" w:rsidP="002C15F8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u w:val="single"/>
          <w:lang w:eastAsia="pl-PL"/>
        </w:rPr>
      </w:pPr>
      <w:r w:rsidRPr="002C15F8">
        <w:rPr>
          <w:rFonts w:ascii="Cambria" w:eastAsia="Times New Roman" w:hAnsi="Cambria" w:cs="Arial"/>
          <w:b/>
          <w:u w:val="single"/>
          <w:lang w:eastAsia="pl-PL"/>
        </w:rPr>
        <w:t>WZÓR UMOWY</w:t>
      </w: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proofErr w:type="gramStart"/>
      <w:r w:rsidRPr="002C15F8">
        <w:rPr>
          <w:rFonts w:ascii="Cambria" w:eastAsia="Times New Roman" w:hAnsi="Cambria" w:cs="Arial"/>
          <w:lang w:eastAsia="pl-PL"/>
        </w:rPr>
        <w:t>podpisana</w:t>
      </w:r>
      <w:proofErr w:type="gramEnd"/>
      <w:r w:rsidRPr="002C15F8">
        <w:rPr>
          <w:rFonts w:ascii="Cambria" w:eastAsia="Times New Roman" w:hAnsi="Cambria" w:cs="Arial"/>
          <w:lang w:eastAsia="pl-PL"/>
        </w:rPr>
        <w:t xml:space="preserve"> w dniu …………….2021 </w:t>
      </w:r>
      <w:proofErr w:type="gramStart"/>
      <w:r w:rsidRPr="002C15F8">
        <w:rPr>
          <w:rFonts w:ascii="Cambria" w:eastAsia="Times New Roman" w:hAnsi="Cambria" w:cs="Arial"/>
          <w:lang w:eastAsia="pl-PL"/>
        </w:rPr>
        <w:t>r</w:t>
      </w:r>
      <w:proofErr w:type="gramEnd"/>
      <w:r w:rsidRPr="002C15F8">
        <w:rPr>
          <w:rFonts w:ascii="Cambria" w:eastAsia="Times New Roman" w:hAnsi="Cambria" w:cs="Arial"/>
          <w:lang w:eastAsia="pl-PL"/>
        </w:rPr>
        <w:t>. pomiędzy:</w:t>
      </w: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b/>
          <w:lang w:eastAsia="pl-PL"/>
        </w:rPr>
      </w:pPr>
      <w:r w:rsidRPr="002C15F8">
        <w:rPr>
          <w:rFonts w:ascii="Cambria" w:eastAsia="Times New Roman" w:hAnsi="Cambria" w:cs="Arial"/>
          <w:b/>
          <w:lang w:eastAsia="pl-PL"/>
        </w:rPr>
        <w:t xml:space="preserve">Zakładem Doskonalenia Zawodowego w Kielcach, </w:t>
      </w:r>
      <w:r w:rsidRPr="002C15F8">
        <w:rPr>
          <w:rFonts w:ascii="Cambria" w:eastAsia="Times New Roman" w:hAnsi="Cambria" w:cs="Arial"/>
          <w:lang w:eastAsia="pl-PL"/>
        </w:rPr>
        <w:t>ul. Paderewskiego 55</w:t>
      </w:r>
      <w:r w:rsidRPr="002C15F8">
        <w:rPr>
          <w:rFonts w:ascii="Cambria" w:eastAsia="Times New Roman" w:hAnsi="Cambria" w:cs="Arial"/>
          <w:b/>
          <w:lang w:eastAsia="pl-PL"/>
        </w:rPr>
        <w:t xml:space="preserve">, </w:t>
      </w:r>
      <w:r w:rsidRPr="002C15F8">
        <w:rPr>
          <w:rFonts w:ascii="Cambria" w:eastAsia="Times New Roman" w:hAnsi="Cambria" w:cs="Arial"/>
          <w:lang w:eastAsia="pl-PL"/>
        </w:rPr>
        <w:t>25-950 Kielce</w:t>
      </w: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proofErr w:type="gramStart"/>
      <w:r w:rsidRPr="002C15F8">
        <w:rPr>
          <w:rFonts w:ascii="Cambria" w:eastAsia="Times New Roman" w:hAnsi="Cambria" w:cs="Arial"/>
          <w:lang w:eastAsia="pl-PL"/>
        </w:rPr>
        <w:t>wpisanym</w:t>
      </w:r>
      <w:proofErr w:type="gramEnd"/>
      <w:r w:rsidRPr="002C15F8">
        <w:rPr>
          <w:rFonts w:ascii="Cambria" w:eastAsia="Times New Roman" w:hAnsi="Cambria" w:cs="Arial"/>
          <w:lang w:eastAsia="pl-PL"/>
        </w:rPr>
        <w:t xml:space="preserve"> do</w:t>
      </w:r>
      <w:r w:rsidRPr="002C15F8">
        <w:rPr>
          <w:rFonts w:ascii="Cambria" w:eastAsia="Times New Roman" w:hAnsi="Cambria" w:cs="Arial"/>
          <w:bCs/>
          <w:lang w:eastAsia="pl-PL"/>
        </w:rPr>
        <w:t xml:space="preserve"> </w:t>
      </w:r>
      <w:r w:rsidRPr="002C15F8">
        <w:rPr>
          <w:rFonts w:ascii="Cambria" w:eastAsia="Times New Roman" w:hAnsi="Cambria" w:cs="Arial"/>
          <w:lang w:eastAsia="pl-PL"/>
        </w:rPr>
        <w:t>rejestru przedsiębiorców prowadzonego przez Sąd Rejonowy w Kielcach X Wydział Gospodarczy Krajowego Rejestru Sądowego pod numerem KRS 0000067987, NIP 657-000-88-69 REGON 000512562</w:t>
      </w: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proofErr w:type="gramStart"/>
      <w:r w:rsidRPr="002C15F8">
        <w:rPr>
          <w:rFonts w:ascii="Cambria" w:eastAsia="Times New Roman" w:hAnsi="Cambria" w:cs="Arial"/>
          <w:lang w:eastAsia="pl-PL"/>
        </w:rPr>
        <w:t>reprezentowany</w:t>
      </w:r>
      <w:proofErr w:type="gramEnd"/>
      <w:r w:rsidRPr="002C15F8">
        <w:rPr>
          <w:rFonts w:ascii="Cambria" w:eastAsia="Times New Roman" w:hAnsi="Cambria" w:cs="Arial"/>
          <w:lang w:eastAsia="pl-PL"/>
        </w:rPr>
        <w:t xml:space="preserve"> przez:</w:t>
      </w: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2C15F8">
        <w:rPr>
          <w:rFonts w:ascii="Cambria" w:eastAsia="Times New Roman" w:hAnsi="Cambria" w:cs="Arial"/>
          <w:lang w:eastAsia="pl-PL"/>
        </w:rPr>
        <w:t>1.</w:t>
      </w: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2C15F8">
        <w:rPr>
          <w:rFonts w:ascii="Cambria" w:eastAsia="Times New Roman" w:hAnsi="Cambria" w:cs="Arial"/>
          <w:lang w:eastAsia="pl-PL"/>
        </w:rPr>
        <w:t>2.</w:t>
      </w: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b/>
          <w:lang w:eastAsia="pl-PL"/>
        </w:rPr>
      </w:pPr>
      <w:proofErr w:type="gramStart"/>
      <w:r w:rsidRPr="002C15F8">
        <w:rPr>
          <w:rFonts w:ascii="Cambria" w:eastAsia="Times New Roman" w:hAnsi="Cambria" w:cs="Arial"/>
          <w:lang w:eastAsia="pl-PL"/>
        </w:rPr>
        <w:t>zwanym</w:t>
      </w:r>
      <w:proofErr w:type="gramEnd"/>
      <w:r w:rsidRPr="002C15F8">
        <w:rPr>
          <w:rFonts w:ascii="Cambria" w:eastAsia="Times New Roman" w:hAnsi="Cambria" w:cs="Arial"/>
          <w:lang w:eastAsia="pl-PL"/>
        </w:rPr>
        <w:t xml:space="preserve"> dalej </w:t>
      </w:r>
      <w:r w:rsidRPr="002C15F8">
        <w:rPr>
          <w:rFonts w:ascii="Cambria" w:eastAsia="Times New Roman" w:hAnsi="Cambria" w:cs="Arial"/>
          <w:b/>
          <w:lang w:eastAsia="pl-PL"/>
        </w:rPr>
        <w:t>Zamawiającym</w:t>
      </w: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proofErr w:type="gramStart"/>
      <w:r w:rsidRPr="002C15F8">
        <w:rPr>
          <w:rFonts w:ascii="Cambria" w:eastAsia="Times New Roman" w:hAnsi="Cambria" w:cs="Arial"/>
          <w:lang w:eastAsia="pl-PL"/>
        </w:rPr>
        <w:t>a</w:t>
      </w:r>
      <w:proofErr w:type="gramEnd"/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2C15F8">
        <w:rPr>
          <w:rFonts w:ascii="Cambria" w:eastAsia="Times New Roman" w:hAnsi="Cambria" w:cs="Arial"/>
          <w:lang w:eastAsia="pl-PL"/>
        </w:rPr>
        <w:t>……………………………….</w:t>
      </w: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proofErr w:type="gramStart"/>
      <w:r w:rsidRPr="002C15F8">
        <w:rPr>
          <w:rFonts w:ascii="Cambria" w:eastAsia="Times New Roman" w:hAnsi="Cambria" w:cs="Arial"/>
          <w:lang w:eastAsia="pl-PL"/>
        </w:rPr>
        <w:t>reprezentowanym</w:t>
      </w:r>
      <w:proofErr w:type="gramEnd"/>
      <w:r w:rsidRPr="002C15F8">
        <w:rPr>
          <w:rFonts w:ascii="Cambria" w:eastAsia="Times New Roman" w:hAnsi="Cambria" w:cs="Arial"/>
          <w:lang w:eastAsia="pl-PL"/>
        </w:rPr>
        <w:t xml:space="preserve"> przez:</w:t>
      </w: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b/>
          <w:lang w:eastAsia="pl-PL"/>
        </w:rPr>
      </w:pPr>
      <w:proofErr w:type="gramStart"/>
      <w:r w:rsidRPr="002C15F8">
        <w:rPr>
          <w:rFonts w:ascii="Cambria" w:eastAsia="Times New Roman" w:hAnsi="Cambria" w:cs="Arial"/>
          <w:lang w:eastAsia="pl-PL"/>
        </w:rPr>
        <w:t>zwanym</w:t>
      </w:r>
      <w:proofErr w:type="gramEnd"/>
      <w:r w:rsidRPr="002C15F8">
        <w:rPr>
          <w:rFonts w:ascii="Cambria" w:eastAsia="Times New Roman" w:hAnsi="Cambria" w:cs="Arial"/>
          <w:lang w:eastAsia="pl-PL"/>
        </w:rPr>
        <w:t xml:space="preserve"> dalej </w:t>
      </w:r>
      <w:r w:rsidRPr="002C15F8">
        <w:rPr>
          <w:rFonts w:ascii="Cambria" w:eastAsia="Times New Roman" w:hAnsi="Cambria" w:cs="Arial"/>
          <w:b/>
          <w:lang w:eastAsia="pl-PL"/>
        </w:rPr>
        <w:t>Wykonawcą</w:t>
      </w:r>
    </w:p>
    <w:p w:rsidR="002C15F8" w:rsidRPr="002C15F8" w:rsidRDefault="002C15F8" w:rsidP="002C15F8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proofErr w:type="gramStart"/>
      <w:r w:rsidRPr="002C15F8">
        <w:rPr>
          <w:rFonts w:ascii="Cambria" w:eastAsia="Times New Roman" w:hAnsi="Cambria" w:cs="Arial"/>
          <w:lang w:eastAsia="pl-PL"/>
        </w:rPr>
        <w:t>o</w:t>
      </w:r>
      <w:proofErr w:type="gramEnd"/>
      <w:r w:rsidRPr="002C15F8">
        <w:rPr>
          <w:rFonts w:ascii="Cambria" w:eastAsia="Times New Roman" w:hAnsi="Cambria" w:cs="Arial"/>
          <w:lang w:eastAsia="pl-PL"/>
        </w:rPr>
        <w:t xml:space="preserve"> następującej treści:</w:t>
      </w:r>
    </w:p>
    <w:p w:rsidR="002C15F8" w:rsidRPr="002C15F8" w:rsidRDefault="002C15F8" w:rsidP="002C15F8">
      <w:pPr>
        <w:spacing w:after="0" w:line="240" w:lineRule="auto"/>
        <w:ind w:left="360"/>
        <w:jc w:val="center"/>
        <w:rPr>
          <w:rFonts w:ascii="Cambria" w:hAnsi="Cambria" w:cs="Arial"/>
          <w:b/>
          <w:color w:val="000000" w:themeColor="text1"/>
        </w:rPr>
      </w:pPr>
      <w:r w:rsidRPr="002C15F8">
        <w:rPr>
          <w:rFonts w:ascii="Cambria" w:hAnsi="Cambria" w:cs="Arial"/>
          <w:b/>
          <w:color w:val="000000" w:themeColor="text1"/>
        </w:rPr>
        <w:t>§ 1</w:t>
      </w:r>
    </w:p>
    <w:p w:rsidR="002C15F8" w:rsidRPr="00216DB6" w:rsidRDefault="002C15F8" w:rsidP="002C15F8">
      <w:pPr>
        <w:numPr>
          <w:ilvl w:val="2"/>
          <w:numId w:val="62"/>
        </w:numPr>
        <w:tabs>
          <w:tab w:val="num" w:pos="426"/>
        </w:tabs>
        <w:suppressAutoHyphens w:val="0"/>
        <w:spacing w:after="0" w:line="240" w:lineRule="auto"/>
        <w:ind w:left="426"/>
        <w:contextualSpacing/>
        <w:jc w:val="both"/>
        <w:rPr>
          <w:rFonts w:ascii="Cambria" w:eastAsia="Times New Roman" w:hAnsi="Cambria" w:cs="Arial"/>
          <w:bCs/>
          <w:color w:val="000000" w:themeColor="text1"/>
        </w:rPr>
      </w:pPr>
      <w:r w:rsidRPr="002C15F8">
        <w:rPr>
          <w:rFonts w:ascii="Cambria" w:eastAsia="Times New Roman" w:hAnsi="Cambria" w:cs="Arial"/>
          <w:bCs/>
          <w:color w:val="000000" w:themeColor="text1"/>
        </w:rPr>
        <w:t>Zamawiający zleca, a Wykonawca przyjmuje do realizacji usługę polegającą na p</w:t>
      </w:r>
      <w:r w:rsidRPr="002C15F8">
        <w:rPr>
          <w:rFonts w:ascii="Cambria" w:eastAsia="Times New Roman" w:hAnsi="Cambria" w:cs="Arial"/>
          <w:bCs/>
          <w:iCs/>
          <w:color w:val="000000" w:themeColor="text1"/>
        </w:rPr>
        <w:t>rzeprowadzeniu kursu masażu kosmetycznego (twarzy, szyi, dekoltu) oraz przeprowadzeniu szkoleń energetycznych wraz z egzaminem nadającym kwalifikacje w jednostkach Zakładu Doskonalenia Zawodowego w Kielcach</w:t>
      </w:r>
      <w:r w:rsidRPr="002C15F8">
        <w:rPr>
          <w:rFonts w:ascii="Cambria" w:eastAsia="Times New Roman" w:hAnsi="Cambria" w:cs="Arial"/>
          <w:bCs/>
          <w:color w:val="000000" w:themeColor="text1"/>
        </w:rPr>
        <w:t>”</w:t>
      </w:r>
      <w:r w:rsidR="00216DB6">
        <w:rPr>
          <w:rFonts w:ascii="Cambria" w:eastAsia="Times New Roman" w:hAnsi="Cambria" w:cs="Arial"/>
          <w:bCs/>
          <w:color w:val="000000" w:themeColor="text1"/>
        </w:rPr>
        <w:t xml:space="preserve"> dla 36</w:t>
      </w:r>
      <w:r w:rsidR="00717A58">
        <w:rPr>
          <w:rFonts w:ascii="Cambria" w:eastAsia="Times New Roman" w:hAnsi="Cambria" w:cs="Arial"/>
          <w:bCs/>
          <w:color w:val="000000" w:themeColor="text1"/>
        </w:rPr>
        <w:t xml:space="preserve"> </w:t>
      </w:r>
      <w:r w:rsidR="00717A58" w:rsidRPr="00717A58">
        <w:rPr>
          <w:rFonts w:ascii="Cambria" w:eastAsia="Times New Roman" w:hAnsi="Cambria" w:cs="Arial"/>
          <w:bCs/>
          <w:color w:val="000000" w:themeColor="text1"/>
        </w:rPr>
        <w:t>Uczestników/Uczestniczek</w:t>
      </w:r>
      <w:r w:rsidR="00216DB6">
        <w:rPr>
          <w:rFonts w:ascii="Cambria" w:eastAsia="Times New Roman" w:hAnsi="Cambria" w:cs="Arial"/>
          <w:bCs/>
          <w:color w:val="000000" w:themeColor="text1"/>
        </w:rPr>
        <w:t>.</w:t>
      </w:r>
    </w:p>
    <w:p w:rsidR="002C15F8" w:rsidRPr="002C15F8" w:rsidRDefault="002C15F8" w:rsidP="002C15F8">
      <w:pPr>
        <w:numPr>
          <w:ilvl w:val="2"/>
          <w:numId w:val="62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Cambria" w:hAnsi="Cambria" w:cs="Arial"/>
          <w:color w:val="000000" w:themeColor="text1"/>
        </w:rPr>
      </w:pPr>
      <w:r w:rsidRPr="002C15F8">
        <w:rPr>
          <w:rFonts w:ascii="Cambria" w:hAnsi="Cambria" w:cs="Arial"/>
          <w:color w:val="000000" w:themeColor="text1"/>
        </w:rPr>
        <w:t>Czynności wymienione w ust. 1 zostaną wykonane zgodnie z programem i harmonogramem (przekazanym na 7 dni przed rozpoczęciem spotkań) przez ……………................ (</w:t>
      </w:r>
      <w:proofErr w:type="gramStart"/>
      <w:r w:rsidRPr="002C15F8">
        <w:rPr>
          <w:rFonts w:ascii="Cambria" w:hAnsi="Cambria" w:cs="Arial"/>
          <w:color w:val="000000" w:themeColor="text1"/>
        </w:rPr>
        <w:t>osoby</w:t>
      </w:r>
      <w:proofErr w:type="gramEnd"/>
      <w:r w:rsidRPr="002C15F8">
        <w:rPr>
          <w:rFonts w:ascii="Cambria" w:hAnsi="Cambria" w:cs="Arial"/>
          <w:color w:val="000000" w:themeColor="text1"/>
        </w:rPr>
        <w:t xml:space="preserve"> wskazane </w:t>
      </w:r>
      <w:r w:rsidRPr="002C15F8">
        <w:rPr>
          <w:rFonts w:ascii="Cambria" w:hAnsi="Cambria" w:cs="Arial"/>
          <w:color w:val="000000" w:themeColor="text1"/>
        </w:rPr>
        <w:br/>
        <w:t>w wykazie osób)</w:t>
      </w:r>
    </w:p>
    <w:p w:rsidR="002C15F8" w:rsidRPr="002C15F8" w:rsidRDefault="002C15F8" w:rsidP="002C15F8">
      <w:pPr>
        <w:numPr>
          <w:ilvl w:val="2"/>
          <w:numId w:val="62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 xml:space="preserve">Zajęcia odbywać się będą: </w:t>
      </w:r>
    </w:p>
    <w:p w:rsidR="002C15F8" w:rsidRPr="002C15F8" w:rsidRDefault="002C15F8" w:rsidP="002C15F8">
      <w:pPr>
        <w:numPr>
          <w:ilvl w:val="0"/>
          <w:numId w:val="63"/>
        </w:numPr>
        <w:suppressAutoHyphens w:val="0"/>
        <w:spacing w:after="0" w:line="240" w:lineRule="auto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CKZ Ostrowiec Świętokrzyski ul. Furmańska 5, 27-400 Ostrowiec Świętokrzyski;</w:t>
      </w:r>
    </w:p>
    <w:p w:rsidR="002C15F8" w:rsidRPr="002C15F8" w:rsidRDefault="002C15F8" w:rsidP="002C15F8">
      <w:pPr>
        <w:numPr>
          <w:ilvl w:val="0"/>
          <w:numId w:val="63"/>
        </w:numPr>
        <w:suppressAutoHyphens w:val="0"/>
        <w:spacing w:after="0" w:line="240" w:lineRule="auto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CKZ Opatów, ul. Ćmielowska 4, 27-500 Opatów;</w:t>
      </w:r>
    </w:p>
    <w:p w:rsidR="002C15F8" w:rsidRPr="002C15F8" w:rsidRDefault="002C15F8" w:rsidP="002C15F8">
      <w:pPr>
        <w:numPr>
          <w:ilvl w:val="0"/>
          <w:numId w:val="63"/>
        </w:numPr>
        <w:suppressAutoHyphens w:val="0"/>
        <w:spacing w:after="0" w:line="240" w:lineRule="auto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CKZ Kielce ul. Paderewskiego 55, 25-950 Kielce.</w:t>
      </w:r>
    </w:p>
    <w:p w:rsidR="002C15F8" w:rsidRPr="002C15F8" w:rsidRDefault="002C15F8" w:rsidP="002C15F8">
      <w:pPr>
        <w:numPr>
          <w:ilvl w:val="2"/>
          <w:numId w:val="62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Wykonawca zobowiązuje się do dołożenia najwyższej staranności w wykonaniu zleconych czynności.</w:t>
      </w:r>
    </w:p>
    <w:p w:rsidR="002C15F8" w:rsidRPr="002C15F8" w:rsidRDefault="002C15F8" w:rsidP="002C15F8">
      <w:pPr>
        <w:spacing w:after="0" w:line="240" w:lineRule="auto"/>
        <w:ind w:right="-96"/>
        <w:rPr>
          <w:rFonts w:ascii="Cambria" w:hAnsi="Cambria" w:cs="Arial"/>
          <w:b/>
        </w:rPr>
      </w:pPr>
    </w:p>
    <w:p w:rsidR="002C15F8" w:rsidRPr="002C15F8" w:rsidRDefault="002C15F8" w:rsidP="002C15F8">
      <w:pPr>
        <w:spacing w:after="0" w:line="240" w:lineRule="auto"/>
        <w:ind w:right="-96"/>
        <w:jc w:val="center"/>
        <w:rPr>
          <w:rFonts w:ascii="Cambria" w:hAnsi="Cambria" w:cs="Arial"/>
          <w:b/>
        </w:rPr>
      </w:pPr>
      <w:r w:rsidRPr="002C15F8">
        <w:rPr>
          <w:rFonts w:ascii="Cambria" w:hAnsi="Cambria" w:cs="Arial"/>
          <w:b/>
        </w:rPr>
        <w:t>§ 2</w:t>
      </w:r>
    </w:p>
    <w:p w:rsidR="002C15F8" w:rsidRPr="002C15F8" w:rsidRDefault="002C15F8" w:rsidP="002C15F8">
      <w:pPr>
        <w:numPr>
          <w:ilvl w:val="0"/>
          <w:numId w:val="64"/>
        </w:numPr>
        <w:suppressAutoHyphens w:val="0"/>
        <w:spacing w:after="0" w:line="240" w:lineRule="auto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Wykonawca oświadcza, iż posiada odpowiednie kwalifikacje, uprawnienia i wiedzą do należytego wykonania przedmiotu umowy.</w:t>
      </w:r>
    </w:p>
    <w:p w:rsidR="002C15F8" w:rsidRPr="002C15F8" w:rsidRDefault="002C15F8" w:rsidP="002C15F8">
      <w:pPr>
        <w:numPr>
          <w:ilvl w:val="0"/>
          <w:numId w:val="64"/>
        </w:numPr>
        <w:suppressAutoHyphens w:val="0"/>
        <w:spacing w:after="0" w:line="240" w:lineRule="auto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 xml:space="preserve">Wykonując przedmiot Umowy, Wykonawca zobowiązuje się do terminowego, starannego </w:t>
      </w:r>
      <w:r w:rsidRPr="002C15F8">
        <w:rPr>
          <w:rFonts w:ascii="Cambria" w:hAnsi="Cambria" w:cs="Arial"/>
        </w:rPr>
        <w:br/>
        <w:t xml:space="preserve">i profesjonalnego wykonania zgodnie z charakterystyką przedmiotu zamówienia </w:t>
      </w:r>
      <w:r w:rsidRPr="002C15F8">
        <w:rPr>
          <w:rFonts w:ascii="Cambria" w:eastAsia="Times New Roman" w:hAnsi="Cambria" w:cs="Arial"/>
        </w:rPr>
        <w:t xml:space="preserve">postępowania </w:t>
      </w:r>
      <w:r>
        <w:rPr>
          <w:rFonts w:ascii="Cambria" w:eastAsia="Times New Roman" w:hAnsi="Cambria" w:cs="Arial"/>
        </w:rPr>
        <w:br/>
      </w:r>
      <w:r w:rsidRPr="002C15F8">
        <w:rPr>
          <w:rFonts w:ascii="Cambria" w:eastAsia="Times New Roman" w:hAnsi="Cambria" w:cs="Arial"/>
          <w:color w:val="000000" w:themeColor="text1"/>
        </w:rPr>
        <w:t>nr 59/ZK/2021/SIS</w:t>
      </w:r>
    </w:p>
    <w:p w:rsidR="002C15F8" w:rsidRPr="002C15F8" w:rsidRDefault="002C15F8" w:rsidP="002C15F8">
      <w:pPr>
        <w:numPr>
          <w:ilvl w:val="0"/>
          <w:numId w:val="64"/>
        </w:numPr>
        <w:suppressAutoHyphens w:val="0"/>
        <w:spacing w:after="0" w:line="240" w:lineRule="auto"/>
        <w:ind w:left="357" w:hanging="357"/>
        <w:jc w:val="both"/>
        <w:rPr>
          <w:rFonts w:ascii="Cambria" w:eastAsia="Times New Roman" w:hAnsi="Cambria" w:cs="Arial"/>
        </w:rPr>
      </w:pPr>
      <w:r w:rsidRPr="002C15F8">
        <w:rPr>
          <w:rFonts w:ascii="Cambria" w:eastAsia="Arial Unicode MS" w:hAnsi="Cambria" w:cs="Arial"/>
          <w:bCs/>
        </w:rPr>
        <w:t xml:space="preserve">Wykonawca nie może powierzyć innej osobie wykonania czynności określonych w § 1 niniejszej Umowy, bez zgody Zamawiającego. Ograniczenie nie dotyczy czynności związanych </w:t>
      </w:r>
      <w:r>
        <w:rPr>
          <w:rFonts w:ascii="Cambria" w:eastAsia="Arial Unicode MS" w:hAnsi="Cambria" w:cs="Arial"/>
          <w:bCs/>
        </w:rPr>
        <w:br/>
      </w:r>
      <w:r w:rsidRPr="002C15F8">
        <w:rPr>
          <w:rFonts w:ascii="Cambria" w:eastAsia="Arial Unicode MS" w:hAnsi="Cambria" w:cs="Arial"/>
          <w:bCs/>
        </w:rPr>
        <w:t>z przeprowadzeniem egzaminów kwalifikacyjnych.</w:t>
      </w:r>
    </w:p>
    <w:p w:rsidR="002C15F8" w:rsidRPr="002C15F8" w:rsidRDefault="002C15F8" w:rsidP="002C15F8">
      <w:pPr>
        <w:numPr>
          <w:ilvl w:val="0"/>
          <w:numId w:val="64"/>
        </w:numPr>
        <w:suppressAutoHyphens w:val="0"/>
        <w:spacing w:after="0" w:line="240" w:lineRule="auto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2C15F8">
        <w:rPr>
          <w:rFonts w:ascii="Cambria" w:hAnsi="Cambria" w:cs="Arial"/>
        </w:rPr>
        <w:t>praw</w:t>
      </w:r>
      <w:proofErr w:type="gramEnd"/>
      <w:r w:rsidRPr="002C15F8">
        <w:rPr>
          <w:rFonts w:ascii="Cambria" w:hAnsi="Cambria" w:cs="Arial"/>
        </w:rPr>
        <w:t xml:space="preserve"> osób trzecich i obowiązującego prawa.</w:t>
      </w:r>
    </w:p>
    <w:p w:rsidR="002C15F8" w:rsidRPr="002C15F8" w:rsidRDefault="002C15F8" w:rsidP="002C15F8">
      <w:pPr>
        <w:numPr>
          <w:ilvl w:val="0"/>
          <w:numId w:val="64"/>
        </w:numPr>
        <w:suppressAutoHyphens w:val="0"/>
        <w:spacing w:after="0" w:line="240" w:lineRule="auto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Osobami upoważnionymi do kontaktów w sprawie realizacji postanowień niniejszej umowy, ze strony Zamawiającego jest ………………………: e-mail:</w:t>
      </w:r>
      <w:r w:rsidRPr="002C15F8">
        <w:rPr>
          <w:rFonts w:ascii="Cambria" w:hAnsi="Cambria"/>
          <w:color w:val="000080"/>
          <w:u w:val="single"/>
        </w:rPr>
        <w:t xml:space="preserve"> </w:t>
      </w:r>
      <w:r w:rsidRPr="002C15F8">
        <w:rPr>
          <w:rFonts w:ascii="Cambria" w:hAnsi="Cambria" w:cs="Arial"/>
          <w:color w:val="000080"/>
          <w:u w:val="single"/>
        </w:rPr>
        <w:t>………………………….</w:t>
      </w:r>
      <w:hyperlink r:id="rId9" w:history="1">
        <w:r w:rsidRPr="002C15F8">
          <w:rPr>
            <w:rFonts w:ascii="Cambria" w:hAnsi="Cambria" w:cs="Arial"/>
            <w:color w:val="000080"/>
            <w:u w:val="single"/>
          </w:rPr>
          <w:t>@zdz.</w:t>
        </w:r>
        <w:proofErr w:type="gramStart"/>
        <w:r w:rsidRPr="002C15F8">
          <w:rPr>
            <w:rFonts w:ascii="Cambria" w:hAnsi="Cambria" w:cs="Arial"/>
            <w:color w:val="000080"/>
            <w:u w:val="single"/>
          </w:rPr>
          <w:t>kielce</w:t>
        </w:r>
        <w:proofErr w:type="gramEnd"/>
        <w:r w:rsidRPr="002C15F8">
          <w:rPr>
            <w:rFonts w:ascii="Cambria" w:hAnsi="Cambria" w:cs="Arial"/>
            <w:color w:val="000080"/>
            <w:u w:val="single"/>
          </w:rPr>
          <w:t>.</w:t>
        </w:r>
        <w:proofErr w:type="gramStart"/>
        <w:r w:rsidRPr="002C15F8">
          <w:rPr>
            <w:rFonts w:ascii="Cambria" w:hAnsi="Cambria" w:cs="Arial"/>
            <w:color w:val="000080"/>
            <w:u w:val="single"/>
          </w:rPr>
          <w:t>pl</w:t>
        </w:r>
      </w:hyperlink>
      <w:proofErr w:type="gramEnd"/>
      <w:r w:rsidRPr="002C15F8">
        <w:rPr>
          <w:rFonts w:ascii="Cambria" w:hAnsi="Cambria" w:cs="Arial"/>
        </w:rPr>
        <w:t xml:space="preserve"> </w:t>
      </w:r>
    </w:p>
    <w:p w:rsidR="002C15F8" w:rsidRPr="002C15F8" w:rsidRDefault="002C15F8" w:rsidP="002C15F8">
      <w:pPr>
        <w:spacing w:after="0" w:line="240" w:lineRule="auto"/>
        <w:ind w:right="-96"/>
        <w:rPr>
          <w:rFonts w:ascii="Cambria" w:hAnsi="Cambria" w:cs="Arial"/>
          <w:b/>
          <w:color w:val="FF0000"/>
        </w:rPr>
      </w:pPr>
    </w:p>
    <w:p w:rsidR="002C15F8" w:rsidRPr="002C15F8" w:rsidRDefault="002C15F8" w:rsidP="002C15F8">
      <w:pPr>
        <w:spacing w:after="0" w:line="240" w:lineRule="auto"/>
        <w:jc w:val="center"/>
        <w:rPr>
          <w:rFonts w:ascii="Cambria" w:hAnsi="Cambria" w:cs="Arial"/>
          <w:b/>
        </w:rPr>
      </w:pPr>
      <w:r w:rsidRPr="002C15F8">
        <w:rPr>
          <w:rFonts w:ascii="Cambria" w:hAnsi="Cambria" w:cs="Arial"/>
          <w:b/>
        </w:rPr>
        <w:t>§ 3</w:t>
      </w:r>
    </w:p>
    <w:p w:rsidR="002C15F8" w:rsidRPr="002C15F8" w:rsidRDefault="002C15F8" w:rsidP="002C15F8">
      <w:pPr>
        <w:numPr>
          <w:ilvl w:val="2"/>
          <w:numId w:val="65"/>
        </w:numPr>
        <w:tabs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Cambria" w:hAnsi="Cambria" w:cs="Arial"/>
          <w:b/>
          <w:color w:val="000000" w:themeColor="text1"/>
        </w:rPr>
      </w:pPr>
      <w:r w:rsidRPr="002C15F8">
        <w:rPr>
          <w:rFonts w:ascii="Cambria" w:hAnsi="Cambria" w:cs="Arial"/>
          <w:color w:val="000000" w:themeColor="text1"/>
        </w:rPr>
        <w:lastRenderedPageBreak/>
        <w:t xml:space="preserve">Wykonawca, zgodnie z wymogami szczegółowej charakterystyki przedmiotu zamówienia zobowiązuje się do zorganizowania i przeprowadzenia zajęć na </w:t>
      </w:r>
      <w:r w:rsidRPr="002C15F8">
        <w:rPr>
          <w:rFonts w:ascii="Cambria" w:hAnsi="Cambria" w:cs="Arial"/>
          <w:iCs/>
          <w:color w:val="000000" w:themeColor="text1"/>
        </w:rPr>
        <w:t>masażu kosmetycznego (twarzy, szyi, dekoltu) oraz przeprowadzenie szkoleń energetycznych wraz z egzaminem nadającym kwalifikacje w jednostkach Zakładu Doskonalenia Zawodowego w Kielcach</w:t>
      </w:r>
      <w:r w:rsidRPr="002C15F8">
        <w:rPr>
          <w:rFonts w:ascii="Cambria" w:eastAsia="Times New Roman" w:hAnsi="Cambria" w:cs="Times New Roman"/>
          <w:color w:val="000000" w:themeColor="text1"/>
        </w:rPr>
        <w:t>.</w:t>
      </w:r>
    </w:p>
    <w:p w:rsidR="002C15F8" w:rsidRPr="002C15F8" w:rsidRDefault="002C15F8" w:rsidP="002C15F8">
      <w:pPr>
        <w:numPr>
          <w:ilvl w:val="2"/>
          <w:numId w:val="65"/>
        </w:numPr>
        <w:tabs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Cambria" w:hAnsi="Cambria" w:cs="Arial"/>
          <w:b/>
        </w:rPr>
      </w:pPr>
      <w:r w:rsidRPr="002C15F8">
        <w:rPr>
          <w:rFonts w:ascii="Cambria" w:eastAsia="Times New Roman" w:hAnsi="Cambria" w:cs="Arial"/>
          <w:lang w:eastAsia="pl-PL"/>
        </w:rPr>
        <w:t xml:space="preserve">Wykonawca zobowiązuje się do nadzoru nad frekwencją Uczestników/Uczestniczek Projektu </w:t>
      </w:r>
      <w:r w:rsidRPr="002C15F8">
        <w:rPr>
          <w:rFonts w:ascii="Cambria" w:eastAsia="Times New Roman" w:hAnsi="Cambria" w:cs="Arial"/>
          <w:lang w:eastAsia="pl-PL"/>
        </w:rPr>
        <w:br/>
        <w:t>i do systematycznego prowadzenia dokumentacji w Projekcie dostarczonej przez Koordynatora Lokalnego.</w:t>
      </w:r>
    </w:p>
    <w:p w:rsidR="002C15F8" w:rsidRPr="002C15F8" w:rsidRDefault="002C15F8" w:rsidP="002C15F8">
      <w:pPr>
        <w:numPr>
          <w:ilvl w:val="2"/>
          <w:numId w:val="65"/>
        </w:numPr>
        <w:tabs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Cambria" w:hAnsi="Cambria" w:cs="Arial"/>
          <w:b/>
        </w:rPr>
      </w:pPr>
      <w:r w:rsidRPr="002C15F8">
        <w:rPr>
          <w:rFonts w:ascii="Cambria" w:eastAsia="Times New Roman" w:hAnsi="Cambria" w:cs="Arial"/>
          <w:lang w:eastAsia="pl-PL"/>
        </w:rPr>
        <w:t xml:space="preserve">Wykonawca zobowiązuje się do systematycznych kontaktów z Koordynatorem Lokalnym </w:t>
      </w:r>
      <w:r w:rsidRPr="002C15F8">
        <w:rPr>
          <w:rFonts w:ascii="Cambria" w:eastAsia="Times New Roman" w:hAnsi="Cambria" w:cs="Arial"/>
          <w:lang w:eastAsia="pl-PL"/>
        </w:rPr>
        <w:br/>
        <w:t xml:space="preserve">nt. uczestnictwa poszczególnych UP w zajęciach, informowania Koordynatora Lokalnego </w:t>
      </w:r>
      <w:r w:rsidRPr="002C15F8">
        <w:rPr>
          <w:rFonts w:ascii="Cambria" w:eastAsia="Times New Roman" w:hAnsi="Cambria" w:cs="Arial"/>
          <w:lang w:eastAsia="pl-PL"/>
        </w:rPr>
        <w:br/>
        <w:t>o wszelkich trudnościach w realizacji kursu/umowy</w:t>
      </w:r>
      <w:r w:rsidRPr="002C15F8">
        <w:rPr>
          <w:rFonts w:ascii="Cambria" w:eastAsia="Arial Unicode MS" w:hAnsi="Cambria" w:cs="Arial"/>
          <w:bCs/>
        </w:rPr>
        <w:t xml:space="preserve">, a także o innych zdarzeniach mających wpływ na realizację umowy </w:t>
      </w:r>
      <w:r w:rsidRPr="002C15F8">
        <w:rPr>
          <w:rFonts w:ascii="Cambria" w:eastAsia="Times New Roman" w:hAnsi="Cambria" w:cs="Arial"/>
          <w:lang w:eastAsia="pl-PL"/>
        </w:rPr>
        <w:t>oraz do rozliczania się z obowiązującej dokumentacji (m.in. listy obecności, dziennika, kopii protokołów z egzaminów wewnętrznych i innych).</w:t>
      </w:r>
    </w:p>
    <w:p w:rsidR="002C15F8" w:rsidRPr="002C15F8" w:rsidRDefault="002C15F8" w:rsidP="002C15F8">
      <w:pPr>
        <w:spacing w:after="0" w:line="240" w:lineRule="auto"/>
        <w:ind w:right="-96"/>
        <w:jc w:val="center"/>
        <w:rPr>
          <w:rFonts w:ascii="Cambria" w:hAnsi="Cambria" w:cs="Arial"/>
          <w:b/>
        </w:rPr>
      </w:pPr>
    </w:p>
    <w:p w:rsidR="002C15F8" w:rsidRPr="002C15F8" w:rsidRDefault="002C15F8" w:rsidP="002C15F8">
      <w:pPr>
        <w:spacing w:after="0" w:line="240" w:lineRule="auto"/>
        <w:ind w:right="-96"/>
        <w:jc w:val="center"/>
        <w:rPr>
          <w:rFonts w:ascii="Cambria" w:hAnsi="Cambria" w:cs="Arial"/>
          <w:b/>
        </w:rPr>
      </w:pPr>
      <w:r w:rsidRPr="002C15F8">
        <w:rPr>
          <w:rFonts w:ascii="Cambria" w:hAnsi="Cambria" w:cs="Arial"/>
          <w:b/>
        </w:rPr>
        <w:t>§ 4</w:t>
      </w:r>
    </w:p>
    <w:p w:rsidR="002C15F8" w:rsidRDefault="002C15F8" w:rsidP="002C15F8">
      <w:pPr>
        <w:numPr>
          <w:ilvl w:val="0"/>
          <w:numId w:val="66"/>
        </w:numPr>
        <w:suppressAutoHyphens w:val="0"/>
        <w:spacing w:after="0" w:line="240" w:lineRule="auto"/>
        <w:ind w:left="357" w:hanging="357"/>
        <w:jc w:val="both"/>
        <w:rPr>
          <w:rFonts w:ascii="Cambria" w:eastAsia="Times New Roman" w:hAnsi="Cambria" w:cs="Arial"/>
          <w:b/>
        </w:rPr>
      </w:pPr>
      <w:r w:rsidRPr="002C15F8">
        <w:rPr>
          <w:rFonts w:ascii="Cambria" w:eastAsia="Times New Roman" w:hAnsi="Cambria" w:cs="Arial"/>
        </w:rPr>
        <w:t xml:space="preserve">Za wykonanie czynności określonych w §1 umowy Zamawiający zobowiązuje się wypłacić Wykonawcy wynagrodzenie w wysokości </w:t>
      </w:r>
      <w:r w:rsidRPr="002C15F8">
        <w:rPr>
          <w:rFonts w:ascii="Cambria" w:eastAsia="Times New Roman" w:hAnsi="Cambria" w:cs="Arial"/>
          <w:b/>
        </w:rPr>
        <w:t>brutto</w:t>
      </w:r>
      <w:r w:rsidRPr="002C15F8">
        <w:rPr>
          <w:rFonts w:ascii="Cambria" w:eastAsia="Times New Roman" w:hAnsi="Cambria" w:cs="Arial"/>
        </w:rPr>
        <w:t xml:space="preserve"> </w:t>
      </w:r>
      <w:r w:rsidRPr="002C15F8">
        <w:rPr>
          <w:rFonts w:ascii="Cambria" w:eastAsia="Times New Roman" w:hAnsi="Cambria" w:cs="Arial"/>
          <w:b/>
        </w:rPr>
        <w:t xml:space="preserve">……………………. </w:t>
      </w:r>
      <w:proofErr w:type="gramStart"/>
      <w:r w:rsidRPr="002C15F8">
        <w:rPr>
          <w:rFonts w:ascii="Cambria" w:eastAsia="Times New Roman" w:hAnsi="Cambria" w:cs="Arial"/>
          <w:b/>
        </w:rPr>
        <w:t>zł</w:t>
      </w:r>
      <w:proofErr w:type="gramEnd"/>
      <w:r w:rsidRPr="002C15F8">
        <w:rPr>
          <w:rFonts w:ascii="Cambria" w:eastAsia="Times New Roman" w:hAnsi="Cambria" w:cs="Arial"/>
          <w:b/>
        </w:rPr>
        <w:t xml:space="preserve">, słownie: ……………..………. </w:t>
      </w:r>
    </w:p>
    <w:p w:rsidR="00216DB6" w:rsidRPr="00216DB6" w:rsidRDefault="00216DB6" w:rsidP="00216D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Theme="majorHAnsi" w:hAnsiTheme="majorHAnsi" w:cstheme="minorHAnsi"/>
          <w:color w:val="000000" w:themeColor="text1"/>
        </w:rPr>
      </w:pPr>
      <w:proofErr w:type="gramStart"/>
      <w:r w:rsidRPr="00216DB6">
        <w:rPr>
          <w:rFonts w:asciiTheme="majorHAnsi" w:hAnsiTheme="majorHAnsi" w:cstheme="minorHAnsi"/>
          <w:color w:val="000000" w:themeColor="text1"/>
        </w:rPr>
        <w:t>w</w:t>
      </w:r>
      <w:proofErr w:type="gramEnd"/>
      <w:r w:rsidRPr="00216DB6">
        <w:rPr>
          <w:rFonts w:asciiTheme="majorHAnsi" w:hAnsiTheme="majorHAnsi" w:cstheme="minorHAnsi"/>
          <w:color w:val="000000" w:themeColor="text1"/>
        </w:rPr>
        <w:t xml:space="preserve"> tym: cena za 1 uczestnika …………………….. </w:t>
      </w:r>
      <w:proofErr w:type="gramStart"/>
      <w:r w:rsidRPr="00216DB6">
        <w:rPr>
          <w:rFonts w:asciiTheme="majorHAnsi" w:hAnsiTheme="majorHAnsi" w:cstheme="minorHAnsi"/>
          <w:color w:val="000000" w:themeColor="text1"/>
        </w:rPr>
        <w:t>zł</w:t>
      </w:r>
      <w:proofErr w:type="gramEnd"/>
      <w:r>
        <w:rPr>
          <w:rFonts w:asciiTheme="majorHAnsi" w:hAnsiTheme="majorHAnsi" w:cstheme="minorHAnsi"/>
          <w:color w:val="000000" w:themeColor="text1"/>
        </w:rPr>
        <w:t xml:space="preserve">, </w:t>
      </w:r>
      <w:r w:rsidRPr="00216DB6">
        <w:rPr>
          <w:rFonts w:asciiTheme="majorHAnsi" w:hAnsiTheme="majorHAnsi" w:cstheme="minorHAnsi"/>
          <w:color w:val="000000" w:themeColor="text1"/>
        </w:rPr>
        <w:t>słownie:………………………………………………………..</w:t>
      </w:r>
      <w:proofErr w:type="gramStart"/>
      <w:r w:rsidRPr="00216DB6">
        <w:rPr>
          <w:rFonts w:asciiTheme="majorHAnsi" w:hAnsiTheme="majorHAnsi" w:cstheme="minorHAnsi"/>
          <w:color w:val="000000" w:themeColor="text1"/>
        </w:rPr>
        <w:t>zł</w:t>
      </w:r>
      <w:proofErr w:type="gramEnd"/>
      <w:r w:rsidRPr="00216DB6">
        <w:rPr>
          <w:rFonts w:asciiTheme="majorHAnsi" w:hAnsiTheme="majorHAnsi" w:cstheme="minorHAnsi"/>
          <w:color w:val="000000" w:themeColor="text1"/>
        </w:rPr>
        <w:t xml:space="preserve"> </w:t>
      </w:r>
    </w:p>
    <w:p w:rsidR="002C15F8" w:rsidRPr="002C15F8" w:rsidRDefault="002C15F8" w:rsidP="002C15F8">
      <w:pPr>
        <w:numPr>
          <w:ilvl w:val="0"/>
          <w:numId w:val="67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/>
        </w:rPr>
      </w:pPr>
      <w:r w:rsidRPr="002C15F8">
        <w:rPr>
          <w:rFonts w:ascii="Cambria" w:hAnsi="Cambria"/>
          <w:bCs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  <w:bookmarkStart w:id="0" w:name="_GoBack"/>
      <w:bookmarkEnd w:id="0"/>
    </w:p>
    <w:p w:rsidR="002C15F8" w:rsidRPr="002C15F8" w:rsidRDefault="002C15F8" w:rsidP="002C15F8">
      <w:pPr>
        <w:numPr>
          <w:ilvl w:val="0"/>
          <w:numId w:val="67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/>
        </w:rPr>
      </w:pPr>
      <w:r w:rsidRPr="002C15F8">
        <w:rPr>
          <w:rFonts w:ascii="Cambria" w:hAnsi="Cambria"/>
        </w:rPr>
        <w:t xml:space="preserve">Wykonawca w terminie 2 dni od daty zaistnienia zdarzenia jest zobowiązany powiadomić Zamawiającego o wszelkich zmianach, które będą miały wpływ na koszty ponoszone </w:t>
      </w:r>
      <w:r>
        <w:rPr>
          <w:rFonts w:ascii="Cambria" w:hAnsi="Cambria"/>
        </w:rPr>
        <w:br/>
      </w:r>
      <w:r w:rsidRPr="002C15F8">
        <w:rPr>
          <w:rFonts w:ascii="Cambria" w:hAnsi="Cambria"/>
        </w:rPr>
        <w:t>po stronie Zamawiającego a związane z zatrudnieniem Wykonawcy, w szczególności zmiana danych związanych ze złożonym oświadczeniem zleceniobiorcy do oferty.</w:t>
      </w:r>
    </w:p>
    <w:p w:rsidR="00216DB6" w:rsidRPr="00717A58" w:rsidRDefault="002C15F8" w:rsidP="00216DB6">
      <w:pPr>
        <w:numPr>
          <w:ilvl w:val="0"/>
          <w:numId w:val="66"/>
        </w:numPr>
        <w:tabs>
          <w:tab w:val="left" w:pos="-360"/>
        </w:tabs>
        <w:suppressAutoHyphens w:val="0"/>
        <w:spacing w:after="0" w:line="240" w:lineRule="auto"/>
        <w:jc w:val="both"/>
        <w:rPr>
          <w:rFonts w:ascii="Cambria" w:eastAsia="Times New Roman" w:hAnsi="Cambria" w:cs="Arial"/>
          <w:color w:val="000000" w:themeColor="text1"/>
        </w:rPr>
      </w:pPr>
      <w:r w:rsidRPr="00717A58">
        <w:rPr>
          <w:rFonts w:ascii="Cambria" w:eastAsia="Times New Roman" w:hAnsi="Cambria" w:cs="Arial"/>
          <w:color w:val="000000" w:themeColor="text1"/>
          <w:lang w:eastAsia="pl-PL"/>
        </w:rPr>
        <w:t xml:space="preserve">Wynagrodzenie, o którym mowa w ust. </w:t>
      </w:r>
      <w:r w:rsidR="003864F6" w:rsidRPr="00717A58">
        <w:rPr>
          <w:rFonts w:ascii="Cambria" w:eastAsia="Times New Roman" w:hAnsi="Cambria" w:cs="Arial"/>
          <w:color w:val="000000" w:themeColor="text1"/>
          <w:lang w:eastAsia="pl-PL"/>
        </w:rPr>
        <w:t xml:space="preserve">1 będzie wypłacane </w:t>
      </w:r>
      <w:r w:rsidRPr="00717A58">
        <w:rPr>
          <w:rFonts w:ascii="Cambria" w:eastAsia="Times New Roman" w:hAnsi="Cambria" w:cs="Arial"/>
          <w:color w:val="000000" w:themeColor="text1"/>
          <w:lang w:eastAsia="pl-PL"/>
        </w:rPr>
        <w:t xml:space="preserve">na zakończenie </w:t>
      </w:r>
      <w:r w:rsidR="007F318C" w:rsidRPr="00717A58">
        <w:rPr>
          <w:rFonts w:ascii="Cambria" w:eastAsia="Times New Roman" w:hAnsi="Cambria" w:cs="Arial"/>
          <w:color w:val="000000" w:themeColor="text1"/>
          <w:lang w:eastAsia="pl-PL"/>
        </w:rPr>
        <w:t xml:space="preserve">szkolenia </w:t>
      </w:r>
      <w:r w:rsidRPr="00717A58">
        <w:rPr>
          <w:rFonts w:ascii="Cambria" w:eastAsia="Times New Roman" w:hAnsi="Cambria" w:cs="Arial"/>
          <w:color w:val="000000" w:themeColor="text1"/>
          <w:lang w:eastAsia="pl-PL"/>
        </w:rPr>
        <w:t>za wskazaną przez Zleceniobiorcę</w:t>
      </w:r>
      <w:r w:rsidR="00433773" w:rsidRPr="00717A58">
        <w:rPr>
          <w:rFonts w:ascii="Cambria" w:eastAsia="Times New Roman" w:hAnsi="Cambria" w:cs="Arial"/>
          <w:color w:val="000000" w:themeColor="text1"/>
          <w:lang w:eastAsia="pl-PL"/>
        </w:rPr>
        <w:t xml:space="preserve"> </w:t>
      </w:r>
      <w:r w:rsidRPr="00717A58">
        <w:rPr>
          <w:rFonts w:ascii="Cambria" w:eastAsia="Times New Roman" w:hAnsi="Cambria" w:cs="Arial"/>
          <w:color w:val="000000" w:themeColor="text1"/>
          <w:lang w:eastAsia="pl-PL"/>
        </w:rPr>
        <w:t>na rachunku/fakturze VAT</w:t>
      </w:r>
      <w:r w:rsidR="00433773" w:rsidRPr="00717A58">
        <w:rPr>
          <w:rFonts w:ascii="Cambria" w:eastAsia="Times New Roman" w:hAnsi="Cambria" w:cs="Arial"/>
          <w:color w:val="000000" w:themeColor="text1"/>
          <w:lang w:eastAsia="pl-PL"/>
        </w:rPr>
        <w:t xml:space="preserve"> </w:t>
      </w:r>
      <w:r w:rsidRPr="00717A58">
        <w:rPr>
          <w:rFonts w:ascii="Cambria" w:eastAsia="Times New Roman" w:hAnsi="Cambria" w:cs="Arial"/>
          <w:color w:val="000000" w:themeColor="text1"/>
          <w:lang w:eastAsia="pl-PL"/>
        </w:rPr>
        <w:t xml:space="preserve">ilość </w:t>
      </w:r>
      <w:r w:rsidR="00433773" w:rsidRPr="00717A58">
        <w:rPr>
          <w:rFonts w:ascii="Cambria" w:eastAsia="Times New Roman" w:hAnsi="Cambria" w:cs="Arial"/>
          <w:color w:val="000000" w:themeColor="text1"/>
          <w:lang w:eastAsia="pl-PL"/>
        </w:rPr>
        <w:t xml:space="preserve">faktycznie przeszkolonych </w:t>
      </w:r>
      <w:r w:rsidR="00717A58" w:rsidRPr="00717A58">
        <w:rPr>
          <w:rFonts w:ascii="Cambria" w:eastAsia="Times New Roman" w:hAnsi="Cambria" w:cs="Arial"/>
          <w:color w:val="000000" w:themeColor="text1"/>
          <w:lang w:eastAsia="pl-PL"/>
        </w:rPr>
        <w:t>Uczestników/Uczestniczek</w:t>
      </w:r>
      <w:r w:rsidR="00216DB6" w:rsidRPr="00717A58">
        <w:rPr>
          <w:rFonts w:ascii="Cambria" w:eastAsia="Times New Roman" w:hAnsi="Cambria" w:cs="Arial"/>
          <w:color w:val="000000" w:themeColor="text1"/>
          <w:lang w:eastAsia="pl-PL"/>
        </w:rPr>
        <w:t>.</w:t>
      </w:r>
      <w:r w:rsidRPr="00717A58">
        <w:rPr>
          <w:rFonts w:ascii="Cambria" w:eastAsia="Times New Roman" w:hAnsi="Cambria" w:cs="Arial"/>
          <w:color w:val="000000" w:themeColor="text1"/>
          <w:lang w:eastAsia="pl-PL"/>
        </w:rPr>
        <w:t xml:space="preserve"> </w:t>
      </w:r>
    </w:p>
    <w:p w:rsidR="002C15F8" w:rsidRPr="002C15F8" w:rsidRDefault="002C15F8" w:rsidP="00216DB6">
      <w:pPr>
        <w:numPr>
          <w:ilvl w:val="0"/>
          <w:numId w:val="66"/>
        </w:numPr>
        <w:tabs>
          <w:tab w:val="left" w:pos="-360"/>
        </w:tabs>
        <w:suppressAutoHyphens w:val="0"/>
        <w:spacing w:after="0" w:line="240" w:lineRule="auto"/>
        <w:jc w:val="both"/>
        <w:rPr>
          <w:rFonts w:ascii="Cambria" w:eastAsia="Times New Roman" w:hAnsi="Cambria" w:cs="Arial"/>
        </w:rPr>
      </w:pPr>
      <w:r w:rsidRPr="002C15F8">
        <w:rPr>
          <w:rFonts w:ascii="Cambria" w:eastAsia="Times New Roman" w:hAnsi="Cambria" w:cs="Arial"/>
          <w:lang w:eastAsia="pl-PL"/>
        </w:rPr>
        <w:t xml:space="preserve">Zapłata za wykonanie przedmiotu umowy będzie dokonywana na podstawie FV/Rachunku wystawionego przez Wykonawcę w terminie </w:t>
      </w:r>
      <w:r w:rsidRPr="002C15F8">
        <w:rPr>
          <w:rFonts w:ascii="Cambria" w:eastAsia="Times New Roman" w:hAnsi="Cambria" w:cs="Arial"/>
          <w:color w:val="000000" w:themeColor="text1"/>
          <w:lang w:eastAsia="pl-PL"/>
        </w:rPr>
        <w:t xml:space="preserve">14 dni </w:t>
      </w:r>
      <w:r w:rsidRPr="002C15F8">
        <w:rPr>
          <w:rFonts w:ascii="Cambria" w:eastAsia="Times New Roman" w:hAnsi="Cambria" w:cs="Arial"/>
          <w:lang w:eastAsia="pl-PL"/>
        </w:rPr>
        <w:t>od daty jego prawidłowego dostarczenia do Zamawiającego wraz z innymi dokumentami potwierdzającymi wykonanie przedmiotu umowy.</w:t>
      </w:r>
    </w:p>
    <w:p w:rsidR="002C15F8" w:rsidRPr="002C15F8" w:rsidRDefault="002C15F8" w:rsidP="002C15F8">
      <w:pPr>
        <w:numPr>
          <w:ilvl w:val="0"/>
          <w:numId w:val="66"/>
        </w:numPr>
        <w:suppressAutoHyphens w:val="0"/>
        <w:spacing w:after="0" w:line="240" w:lineRule="auto"/>
        <w:ind w:left="357" w:hanging="357"/>
        <w:jc w:val="both"/>
        <w:rPr>
          <w:rFonts w:ascii="Cambria" w:eastAsia="Times New Roman" w:hAnsi="Cambria" w:cs="Arial"/>
        </w:rPr>
      </w:pPr>
      <w:r w:rsidRPr="002C15F8">
        <w:rPr>
          <w:rFonts w:ascii="Cambria" w:eastAsia="Times New Roman" w:hAnsi="Cambria" w:cs="Arial"/>
        </w:rPr>
        <w:t>Wynagrodzenie, o którym mowa w ust. 1 jest wynagrodzeniem obejmującym wszystkie czynności niezbędne do prawidłowego wykonania Umowy.</w:t>
      </w:r>
    </w:p>
    <w:p w:rsidR="002C15F8" w:rsidRPr="002C15F8" w:rsidRDefault="002C15F8" w:rsidP="002C15F8">
      <w:pPr>
        <w:spacing w:after="0" w:line="240" w:lineRule="auto"/>
        <w:ind w:right="-96"/>
        <w:jc w:val="center"/>
        <w:rPr>
          <w:rFonts w:ascii="Cambria" w:eastAsia="Times New Roman" w:hAnsi="Cambria" w:cs="Arial"/>
        </w:rPr>
      </w:pPr>
    </w:p>
    <w:p w:rsidR="002C15F8" w:rsidRPr="002C15F8" w:rsidRDefault="002C15F8" w:rsidP="002C15F8">
      <w:pPr>
        <w:spacing w:after="0" w:line="240" w:lineRule="auto"/>
        <w:ind w:right="-96"/>
        <w:jc w:val="center"/>
        <w:rPr>
          <w:rFonts w:ascii="Cambria" w:hAnsi="Cambria" w:cs="Arial"/>
          <w:b/>
          <w:bCs/>
        </w:rPr>
      </w:pPr>
      <w:r w:rsidRPr="002C15F8">
        <w:rPr>
          <w:rFonts w:ascii="Cambria" w:hAnsi="Cambria" w:cs="Arial"/>
          <w:b/>
          <w:bCs/>
        </w:rPr>
        <w:t>§ 5</w:t>
      </w:r>
    </w:p>
    <w:p w:rsidR="002C15F8" w:rsidRPr="002C15F8" w:rsidRDefault="002C15F8" w:rsidP="002C15F8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C15F8">
        <w:rPr>
          <w:rFonts w:ascii="Cambria" w:eastAsia="Times New Roman" w:hAnsi="Cambria" w:cs="Arial"/>
        </w:rPr>
        <w:t xml:space="preserve">Umowa zostaje zawarta na czas określony od dnia zawarcia umowy do </w:t>
      </w:r>
      <w:r w:rsidRPr="002C15F8">
        <w:rPr>
          <w:rFonts w:ascii="Cambria" w:eastAsia="Times New Roman" w:hAnsi="Cambria" w:cs="Arial"/>
          <w:b/>
        </w:rPr>
        <w:t>30 kwietnia 2022 roku</w:t>
      </w:r>
      <w:r w:rsidRPr="002C15F8">
        <w:rPr>
          <w:rFonts w:ascii="Cambria" w:eastAsia="Times New Roman" w:hAnsi="Cambria" w:cs="Arial"/>
        </w:rPr>
        <w:t>.</w:t>
      </w:r>
    </w:p>
    <w:p w:rsidR="002C15F8" w:rsidRPr="002C15F8" w:rsidRDefault="002C15F8" w:rsidP="002C15F8">
      <w:pPr>
        <w:spacing w:after="0" w:line="240" w:lineRule="auto"/>
        <w:rPr>
          <w:rFonts w:ascii="Cambria" w:eastAsia="Times New Roman" w:hAnsi="Cambria" w:cs="Arial"/>
          <w:color w:val="FF0000"/>
        </w:rPr>
      </w:pPr>
    </w:p>
    <w:p w:rsidR="002C15F8" w:rsidRPr="002C15F8" w:rsidRDefault="002C15F8" w:rsidP="002C15F8">
      <w:pPr>
        <w:spacing w:after="0" w:line="240" w:lineRule="auto"/>
        <w:ind w:right="-96"/>
        <w:jc w:val="center"/>
        <w:rPr>
          <w:rFonts w:ascii="Cambria" w:eastAsia="Arial Unicode MS" w:hAnsi="Cambria" w:cs="Arial"/>
          <w:b/>
          <w:bCs/>
        </w:rPr>
      </w:pPr>
      <w:r w:rsidRPr="002C15F8">
        <w:rPr>
          <w:rFonts w:ascii="Cambria" w:eastAsia="Arial Unicode MS" w:hAnsi="Cambria" w:cs="Arial"/>
          <w:b/>
          <w:bCs/>
        </w:rPr>
        <w:t xml:space="preserve">§ 6  </w:t>
      </w:r>
    </w:p>
    <w:p w:rsidR="002C15F8" w:rsidRPr="002C15F8" w:rsidRDefault="002C15F8" w:rsidP="002C15F8">
      <w:pPr>
        <w:numPr>
          <w:ilvl w:val="0"/>
          <w:numId w:val="68"/>
        </w:numPr>
        <w:suppressAutoHyphens w:val="0"/>
        <w:spacing w:after="0" w:line="240" w:lineRule="auto"/>
        <w:ind w:left="284"/>
        <w:rPr>
          <w:rFonts w:ascii="Cambria" w:eastAsia="Lucida Sans Unicode" w:hAnsi="Cambria" w:cs="Arial"/>
          <w:bCs/>
          <w:lang w:eastAsia="pl-PL"/>
        </w:rPr>
      </w:pPr>
      <w:r w:rsidRPr="002C15F8">
        <w:rPr>
          <w:rFonts w:ascii="Cambria" w:eastAsia="Lucida Sans Unicode" w:hAnsi="Cambria" w:cs="Arial"/>
          <w:bCs/>
          <w:lang w:eastAsia="pl-PL"/>
        </w:rPr>
        <w:t>Wykonawca zapłaci Zamawiającemu kary umowne za:</w:t>
      </w:r>
    </w:p>
    <w:p w:rsidR="002C15F8" w:rsidRPr="002C15F8" w:rsidRDefault="002C15F8" w:rsidP="002C15F8">
      <w:pPr>
        <w:numPr>
          <w:ilvl w:val="0"/>
          <w:numId w:val="69"/>
        </w:numPr>
        <w:suppressAutoHyphens w:val="0"/>
        <w:spacing w:after="0" w:line="240" w:lineRule="auto"/>
        <w:ind w:hanging="357"/>
        <w:jc w:val="both"/>
        <w:rPr>
          <w:rFonts w:ascii="Cambria" w:eastAsia="Lucida Sans Unicode" w:hAnsi="Cambria" w:cs="Arial"/>
          <w:bCs/>
          <w:lang w:eastAsia="pl-PL"/>
        </w:rPr>
      </w:pPr>
      <w:proofErr w:type="gramStart"/>
      <w:r w:rsidRPr="002C15F8">
        <w:rPr>
          <w:rFonts w:ascii="Cambria" w:eastAsia="Lucida Sans Unicode" w:hAnsi="Cambria" w:cs="Arial"/>
          <w:bCs/>
          <w:lang w:eastAsia="pl-PL"/>
        </w:rPr>
        <w:t>opóźnienia</w:t>
      </w:r>
      <w:proofErr w:type="gramEnd"/>
      <w:r w:rsidRPr="002C15F8">
        <w:rPr>
          <w:rFonts w:ascii="Cambria" w:eastAsia="Lucida Sans Unicode" w:hAnsi="Cambria" w:cs="Arial"/>
          <w:bCs/>
          <w:lang w:eastAsia="pl-PL"/>
        </w:rPr>
        <w:t xml:space="preserve"> w wykonywaniu każdego z terminów cząstkowego harmonogramu objętych umową z przyczyn leżących po stronie Wykonawcy w wysokości 2 % wynagrodzenia brutto wskazanego w § 4 ust. 1 Umowy za każdy dzień opóźnienia,</w:t>
      </w:r>
    </w:p>
    <w:p w:rsidR="002C15F8" w:rsidRPr="002C15F8" w:rsidRDefault="002C15F8" w:rsidP="002C15F8">
      <w:pPr>
        <w:numPr>
          <w:ilvl w:val="0"/>
          <w:numId w:val="69"/>
        </w:numPr>
        <w:suppressAutoHyphens w:val="0"/>
        <w:spacing w:after="0" w:line="240" w:lineRule="auto"/>
        <w:jc w:val="both"/>
        <w:rPr>
          <w:rFonts w:ascii="Cambria" w:eastAsia="Lucida Sans Unicode" w:hAnsi="Cambria" w:cs="Arial"/>
          <w:bCs/>
          <w:lang w:eastAsia="pl-PL"/>
        </w:rPr>
      </w:pPr>
      <w:proofErr w:type="gramStart"/>
      <w:r w:rsidRPr="002C15F8">
        <w:rPr>
          <w:rFonts w:ascii="Cambria" w:eastAsia="Lucida Sans Unicode" w:hAnsi="Cambria" w:cs="Arial"/>
          <w:bCs/>
          <w:lang w:eastAsia="pl-PL"/>
        </w:rPr>
        <w:t>odstąpienie</w:t>
      </w:r>
      <w:proofErr w:type="gramEnd"/>
      <w:r w:rsidRPr="002C15F8">
        <w:rPr>
          <w:rFonts w:ascii="Cambria" w:eastAsia="Lucida Sans Unicode" w:hAnsi="Cambria" w:cs="Arial"/>
          <w:bCs/>
          <w:lang w:eastAsia="pl-PL"/>
        </w:rPr>
        <w:t xml:space="preserve"> lub rozwiązanie Umowy z przyczyn leżących po stronie Wykonawcy w wysokości 20 % wynagrodzenia brutto wskazanego w § 4. Ust. 1 Umowy </w:t>
      </w:r>
    </w:p>
    <w:p w:rsidR="002C15F8" w:rsidRPr="002C15F8" w:rsidRDefault="002C15F8" w:rsidP="002C15F8">
      <w:pPr>
        <w:numPr>
          <w:ilvl w:val="0"/>
          <w:numId w:val="69"/>
        </w:numPr>
        <w:suppressAutoHyphens w:val="0"/>
        <w:spacing w:after="0" w:line="240" w:lineRule="auto"/>
        <w:ind w:hanging="357"/>
        <w:jc w:val="both"/>
        <w:rPr>
          <w:rFonts w:ascii="Cambria" w:eastAsia="Lucida Sans Unicode" w:hAnsi="Cambria" w:cs="Arial"/>
          <w:bCs/>
          <w:lang w:eastAsia="pl-PL"/>
        </w:rPr>
      </w:pPr>
      <w:proofErr w:type="gramStart"/>
      <w:r w:rsidRPr="002C15F8">
        <w:rPr>
          <w:rFonts w:ascii="Cambria" w:eastAsia="Lucida Sans Unicode" w:hAnsi="Cambria" w:cs="Arial"/>
          <w:bCs/>
          <w:lang w:eastAsia="pl-PL"/>
        </w:rPr>
        <w:t>stwierdzenie</w:t>
      </w:r>
      <w:proofErr w:type="gramEnd"/>
      <w:r w:rsidRPr="002C15F8">
        <w:rPr>
          <w:rFonts w:ascii="Cambria" w:eastAsia="Lucida Sans Unicode" w:hAnsi="Cambria" w:cs="Arial"/>
          <w:bCs/>
          <w:lang w:eastAsia="pl-PL"/>
        </w:rPr>
        <w:t xml:space="preserve"> rażących zaniedbań w realizacji przedmiotu Umowy, w tym w szczególności w przypadku trzykrotnego powtórzenia się nieprawidłowości w świadczeniu usług, </w:t>
      </w:r>
      <w:r w:rsidRPr="002C15F8">
        <w:rPr>
          <w:rFonts w:ascii="Cambria" w:eastAsia="Lucida Sans Unicode" w:hAnsi="Cambria" w:cs="Arial"/>
          <w:bCs/>
          <w:lang w:eastAsia="pl-PL"/>
        </w:rPr>
        <w:br/>
        <w:t>w wysokości 10 % wynagrodzenia brutto wskazanego w § 4. Ust. 1 Umowy,</w:t>
      </w:r>
    </w:p>
    <w:p w:rsidR="002C15F8" w:rsidRPr="002C15F8" w:rsidRDefault="002C15F8" w:rsidP="002C15F8">
      <w:pPr>
        <w:numPr>
          <w:ilvl w:val="0"/>
          <w:numId w:val="68"/>
        </w:numPr>
        <w:suppressAutoHyphens w:val="0"/>
        <w:spacing w:after="0" w:line="240" w:lineRule="auto"/>
        <w:ind w:left="284"/>
        <w:contextualSpacing/>
        <w:jc w:val="both"/>
        <w:rPr>
          <w:rFonts w:ascii="Cambria" w:eastAsia="Lucida Sans Unicode" w:hAnsi="Cambria" w:cs="Arial"/>
          <w:bCs/>
          <w:lang w:eastAsia="pl-PL"/>
        </w:rPr>
      </w:pPr>
      <w:r w:rsidRPr="002C15F8">
        <w:rPr>
          <w:rFonts w:ascii="Cambria" w:eastAsia="Lucida Sans Unicode" w:hAnsi="Cambria" w:cs="Arial"/>
          <w:bCs/>
          <w:lang w:eastAsia="pl-PL"/>
        </w:rPr>
        <w:t>Zamawiający może potrącić kary umowne z wynagrodzenia Wykonawcy,</w:t>
      </w:r>
    </w:p>
    <w:p w:rsidR="002C15F8" w:rsidRPr="002C15F8" w:rsidRDefault="002C15F8" w:rsidP="002C15F8">
      <w:pPr>
        <w:numPr>
          <w:ilvl w:val="0"/>
          <w:numId w:val="68"/>
        </w:numPr>
        <w:suppressAutoHyphens w:val="0"/>
        <w:spacing w:after="0" w:line="240" w:lineRule="auto"/>
        <w:ind w:left="284"/>
        <w:contextualSpacing/>
        <w:jc w:val="both"/>
        <w:rPr>
          <w:rFonts w:ascii="Cambria" w:eastAsia="Lucida Sans Unicode" w:hAnsi="Cambria" w:cs="Arial"/>
          <w:bCs/>
          <w:lang w:eastAsia="pl-PL"/>
        </w:rPr>
      </w:pPr>
      <w:r w:rsidRPr="002C15F8">
        <w:rPr>
          <w:rFonts w:ascii="Cambria" w:eastAsia="Lucida Sans Unicode" w:hAnsi="Cambria" w:cs="Arial"/>
          <w:bCs/>
          <w:lang w:eastAsia="pl-PL"/>
        </w:rPr>
        <w:t>W przypadku niedopełnienia obowiązku informacyjnego w zakresie zmiany danych złożonego oświadczenia zleceniobiorcy, o którym mowa w § 4 ust. 1 pkt. b) Wykonawca pokryje szkodę poniesioną przez Zamawiającego powstałą z tytułu zmiany statusu Wykonawcy.</w:t>
      </w:r>
    </w:p>
    <w:p w:rsidR="002C15F8" w:rsidRPr="002C15F8" w:rsidRDefault="002C15F8" w:rsidP="002C15F8">
      <w:pPr>
        <w:numPr>
          <w:ilvl w:val="0"/>
          <w:numId w:val="68"/>
        </w:numPr>
        <w:suppressAutoHyphens w:val="0"/>
        <w:spacing w:after="0" w:line="240" w:lineRule="auto"/>
        <w:ind w:left="284"/>
        <w:contextualSpacing/>
        <w:jc w:val="both"/>
        <w:rPr>
          <w:rFonts w:ascii="Cambria" w:eastAsia="Lucida Sans Unicode" w:hAnsi="Cambria" w:cs="Arial"/>
          <w:bCs/>
          <w:lang w:eastAsia="pl-PL"/>
        </w:rPr>
      </w:pPr>
      <w:r w:rsidRPr="002C15F8">
        <w:rPr>
          <w:rFonts w:ascii="Cambria" w:eastAsia="Lucida Sans Unicode" w:hAnsi="Cambria" w:cs="Arial"/>
          <w:bCs/>
          <w:lang w:eastAsia="pl-PL"/>
        </w:rPr>
        <w:lastRenderedPageBreak/>
        <w:t>Zamawiający zastrzega sobie prawo żądania odszkodowania uzupełniającego, jeżeli powstałe szkody będą wyższe od nałożonych kar umownych.</w:t>
      </w:r>
    </w:p>
    <w:p w:rsidR="002C15F8" w:rsidRPr="002C15F8" w:rsidRDefault="002C15F8" w:rsidP="002C15F8">
      <w:pPr>
        <w:numPr>
          <w:ilvl w:val="0"/>
          <w:numId w:val="68"/>
        </w:numPr>
        <w:suppressAutoHyphens w:val="0"/>
        <w:spacing w:after="0" w:line="240" w:lineRule="auto"/>
        <w:ind w:left="284"/>
        <w:contextualSpacing/>
        <w:jc w:val="both"/>
        <w:rPr>
          <w:rFonts w:ascii="Cambria" w:eastAsia="Lucida Sans Unicode" w:hAnsi="Cambria" w:cs="Arial"/>
          <w:bCs/>
          <w:lang w:eastAsia="pl-PL"/>
        </w:rPr>
      </w:pPr>
      <w:r w:rsidRPr="002C15F8">
        <w:rPr>
          <w:rFonts w:ascii="Cambria" w:eastAsia="Lucida Sans Unicode" w:hAnsi="Cambria" w:cs="Arial"/>
          <w:bCs/>
          <w:lang w:eastAsia="pl-PL"/>
        </w:rPr>
        <w:t>W razie opóźnienia w wykonaniu usługi Zamawiający może odstąpić od umowy w terminie 7 dni bez wyznaczenia terminu dodatkowego.</w:t>
      </w:r>
    </w:p>
    <w:p w:rsidR="002C15F8" w:rsidRPr="002C15F8" w:rsidRDefault="002C15F8" w:rsidP="002C15F8">
      <w:pPr>
        <w:numPr>
          <w:ilvl w:val="0"/>
          <w:numId w:val="68"/>
        </w:numPr>
        <w:suppressAutoHyphens w:val="0"/>
        <w:spacing w:after="0" w:line="240" w:lineRule="auto"/>
        <w:ind w:left="284"/>
        <w:contextualSpacing/>
        <w:jc w:val="both"/>
        <w:rPr>
          <w:rFonts w:ascii="Cambria" w:eastAsia="Lucida Sans Unicode" w:hAnsi="Cambria" w:cs="Arial"/>
          <w:bCs/>
          <w:lang w:eastAsia="pl-PL"/>
        </w:rPr>
      </w:pPr>
      <w:r w:rsidRPr="002C15F8">
        <w:rPr>
          <w:rFonts w:ascii="Cambria" w:eastAsia="Lucida Sans Unicode" w:hAnsi="Cambria" w:cs="Arial"/>
          <w:bCs/>
          <w:lang w:eastAsia="pl-PL"/>
        </w:rPr>
        <w:t>W przypadku wystąpienia zmian w oświadczeniu Wykonawcy wywołującego zobowiązania finansowe po stronie Zamawiającego to Zamawiający jest uprawniony do wypowiedzenia umowy ze skutkiem natychmiastowym.</w:t>
      </w:r>
    </w:p>
    <w:p w:rsidR="002C15F8" w:rsidRPr="002C15F8" w:rsidRDefault="002C15F8" w:rsidP="002C15F8">
      <w:pPr>
        <w:numPr>
          <w:ilvl w:val="0"/>
          <w:numId w:val="68"/>
        </w:numPr>
        <w:suppressAutoHyphens w:val="0"/>
        <w:spacing w:after="0" w:line="240" w:lineRule="auto"/>
        <w:ind w:left="284"/>
        <w:contextualSpacing/>
        <w:jc w:val="both"/>
        <w:rPr>
          <w:rFonts w:ascii="Cambria" w:eastAsia="Lucida Sans Unicode" w:hAnsi="Cambria" w:cs="Arial"/>
          <w:bCs/>
          <w:lang w:eastAsia="pl-PL"/>
        </w:rPr>
      </w:pPr>
      <w:r w:rsidRPr="002C15F8">
        <w:rPr>
          <w:rFonts w:ascii="Cambria" w:eastAsia="Lucida Sans Unicode" w:hAnsi="Cambria" w:cs="Arial"/>
          <w:bCs/>
          <w:lang w:eastAsia="pl-PL"/>
        </w:rPr>
        <w:t>W przypadku nieujawnienia przez Wykonawcę informacji, o których mowa w ust. 2 w terminie dwóch dni od daty ich powstania, Wykonawca zwróci z należnymi odsetkami Zamawiającego wszelkie należności, które powstaną.</w:t>
      </w:r>
    </w:p>
    <w:p w:rsidR="002C15F8" w:rsidRPr="002C15F8" w:rsidRDefault="002C15F8" w:rsidP="002C15F8">
      <w:pPr>
        <w:suppressAutoHyphens w:val="0"/>
        <w:spacing w:after="0" w:line="240" w:lineRule="auto"/>
        <w:ind w:left="284"/>
        <w:contextualSpacing/>
        <w:jc w:val="both"/>
        <w:rPr>
          <w:rFonts w:ascii="Cambria" w:eastAsia="Lucida Sans Unicode" w:hAnsi="Cambria" w:cs="Arial"/>
          <w:bCs/>
          <w:lang w:eastAsia="pl-PL"/>
        </w:rPr>
      </w:pPr>
    </w:p>
    <w:p w:rsidR="002C15F8" w:rsidRPr="002C15F8" w:rsidRDefault="002C15F8" w:rsidP="002C15F8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2C15F8">
        <w:rPr>
          <w:rFonts w:ascii="Cambria" w:eastAsia="Times New Roman" w:hAnsi="Cambria" w:cs="Arial"/>
          <w:b/>
          <w:lang w:eastAsia="pl-PL"/>
        </w:rPr>
        <w:t>§ 7</w:t>
      </w:r>
    </w:p>
    <w:p w:rsidR="002C15F8" w:rsidRPr="002C15F8" w:rsidRDefault="002C15F8" w:rsidP="002C15F8">
      <w:pPr>
        <w:numPr>
          <w:ilvl w:val="0"/>
          <w:numId w:val="70"/>
        </w:numPr>
        <w:suppressAutoHyphens w:val="0"/>
        <w:spacing w:after="0" w:line="240" w:lineRule="auto"/>
        <w:ind w:left="426"/>
        <w:contextualSpacing/>
        <w:jc w:val="both"/>
        <w:rPr>
          <w:rFonts w:ascii="Cambria" w:eastAsia="Times New Roman" w:hAnsi="Cambria" w:cs="Arial"/>
          <w:b/>
          <w:lang w:eastAsia="pl-PL"/>
        </w:rPr>
      </w:pPr>
      <w:r w:rsidRPr="002C15F8">
        <w:rPr>
          <w:rFonts w:ascii="Cambria" w:eastAsia="MS Gothic" w:hAnsi="Cambria" w:cs="Arial"/>
          <w:iCs/>
        </w:rPr>
        <w:t>Zamawiający przewiduje możliwość wprowadzenia istotnych zmian postanowień zawartej umowy z wybranym Wykonawcą w stosunku do treści oferty, na podstawie, której dokonano wyboru Wykonawcy.</w:t>
      </w:r>
    </w:p>
    <w:p w:rsidR="002C15F8" w:rsidRPr="002C15F8" w:rsidRDefault="002C15F8" w:rsidP="002C15F8">
      <w:pPr>
        <w:numPr>
          <w:ilvl w:val="0"/>
          <w:numId w:val="70"/>
        </w:numPr>
        <w:suppressAutoHyphens w:val="0"/>
        <w:spacing w:after="0" w:line="240" w:lineRule="auto"/>
        <w:ind w:left="426"/>
        <w:contextualSpacing/>
        <w:jc w:val="both"/>
        <w:rPr>
          <w:rFonts w:ascii="Cambria" w:eastAsia="Times New Roman" w:hAnsi="Cambria" w:cs="Arial"/>
          <w:b/>
          <w:lang w:eastAsia="pl-PL"/>
        </w:rPr>
      </w:pPr>
      <w:r w:rsidRPr="002C15F8">
        <w:rPr>
          <w:rFonts w:ascii="Cambria" w:eastAsia="Times New Roman" w:hAnsi="Cambria" w:cs="Arial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2C15F8" w:rsidRPr="002C15F8" w:rsidRDefault="002C15F8" w:rsidP="002C15F8">
      <w:pPr>
        <w:suppressAutoHyphens w:val="0"/>
        <w:spacing w:after="0" w:line="240" w:lineRule="auto"/>
        <w:ind w:left="426"/>
        <w:contextualSpacing/>
        <w:jc w:val="both"/>
        <w:rPr>
          <w:rFonts w:ascii="Cambria" w:eastAsia="Times New Roman" w:hAnsi="Cambria" w:cs="Arial"/>
          <w:b/>
          <w:lang w:eastAsia="pl-PL"/>
        </w:rPr>
      </w:pPr>
    </w:p>
    <w:p w:rsidR="002C15F8" w:rsidRPr="002C15F8" w:rsidRDefault="002C15F8" w:rsidP="002C15F8">
      <w:pPr>
        <w:numPr>
          <w:ilvl w:val="0"/>
          <w:numId w:val="71"/>
        </w:numPr>
        <w:suppressAutoHyphens w:val="0"/>
        <w:spacing w:after="0" w:line="240" w:lineRule="auto"/>
        <w:ind w:left="709"/>
        <w:contextualSpacing/>
        <w:jc w:val="both"/>
        <w:rPr>
          <w:rFonts w:ascii="Cambria" w:eastAsia="Times New Roman" w:hAnsi="Cambria" w:cs="Arial"/>
          <w:b/>
          <w:lang w:eastAsia="pl-PL"/>
        </w:rPr>
      </w:pPr>
      <w:proofErr w:type="gramStart"/>
      <w:r w:rsidRPr="002C15F8">
        <w:rPr>
          <w:rFonts w:ascii="Cambria" w:eastAsia="MS Gothic" w:hAnsi="Cambria" w:cs="Arial"/>
          <w:iCs/>
        </w:rPr>
        <w:t>zmiany</w:t>
      </w:r>
      <w:proofErr w:type="gramEnd"/>
      <w:r w:rsidRPr="002C15F8">
        <w:rPr>
          <w:rFonts w:ascii="Cambria" w:eastAsia="MS Gothic" w:hAnsi="Cambria" w:cs="Arial"/>
          <w:iCs/>
        </w:rPr>
        <w:t xml:space="preserve"> jakichkolwiek rozporządzeń i przepisów i innych dokumentów, w tym dokumentów programowych Regionalnego Programu Operacyjnego Województwa Świętokrzyskiego na lata 2014-2020, mających wpływ na realizację umowy, w tym </w:t>
      </w:r>
      <w:r w:rsidRPr="002C15F8">
        <w:rPr>
          <w:rFonts w:ascii="Cambria" w:eastAsia="Times New Roman" w:hAnsi="Cambria" w:cs="Arial"/>
          <w:lang w:eastAsia="pl-PL"/>
        </w:rPr>
        <w:t xml:space="preserve">wniosku o dofinansowanie projektu „SPECJALIŚCI I SPECJALISTKI W ZAWODZIE!” </w:t>
      </w:r>
      <w:proofErr w:type="gramStart"/>
      <w:r w:rsidRPr="002C15F8">
        <w:rPr>
          <w:rFonts w:ascii="Cambria" w:eastAsia="Times New Roman" w:hAnsi="Cambria" w:cs="Arial"/>
          <w:lang w:eastAsia="pl-PL"/>
        </w:rPr>
        <w:t>zaakceptowaną</w:t>
      </w:r>
      <w:proofErr w:type="gramEnd"/>
      <w:r w:rsidRPr="002C15F8">
        <w:rPr>
          <w:rFonts w:ascii="Cambria" w:eastAsia="Times New Roman" w:hAnsi="Cambria" w:cs="Arial"/>
          <w:lang w:eastAsia="pl-PL"/>
        </w:rPr>
        <w:t xml:space="preserve"> przez Instytucję Zarządzającą w zakresie, w jakim zmiana ta ma wpływ na wykonanie przedmiotu Umowy.</w:t>
      </w:r>
    </w:p>
    <w:p w:rsidR="002C15F8" w:rsidRPr="002C15F8" w:rsidRDefault="002C15F8" w:rsidP="002C15F8">
      <w:pPr>
        <w:numPr>
          <w:ilvl w:val="0"/>
          <w:numId w:val="71"/>
        </w:numPr>
        <w:suppressAutoHyphens w:val="0"/>
        <w:spacing w:after="0" w:line="240" w:lineRule="auto"/>
        <w:ind w:left="709"/>
        <w:contextualSpacing/>
        <w:jc w:val="both"/>
        <w:rPr>
          <w:rFonts w:ascii="Cambria" w:eastAsia="Times New Roman" w:hAnsi="Cambria" w:cs="Arial"/>
          <w:b/>
          <w:lang w:eastAsia="pl-PL"/>
        </w:rPr>
      </w:pPr>
      <w:proofErr w:type="gramStart"/>
      <w:r w:rsidRPr="002C15F8">
        <w:rPr>
          <w:rFonts w:ascii="Cambria" w:eastAsia="MS Gothic" w:hAnsi="Cambria" w:cs="Arial"/>
          <w:iCs/>
        </w:rPr>
        <w:t>zmiany</w:t>
      </w:r>
      <w:proofErr w:type="gramEnd"/>
      <w:r w:rsidRPr="002C15F8">
        <w:rPr>
          <w:rFonts w:ascii="Cambria" w:eastAsia="MS Gothic" w:hAnsi="Cambria" w:cs="Arial"/>
          <w:iCs/>
        </w:rPr>
        <w:t xml:space="preserve"> terminu i harmonogramu realizacji usług szkoleniowych w zakresie przedmiotu zamówienia, na które składana jest oferta, zmiany miejsca realizacji szkoleń,</w:t>
      </w:r>
    </w:p>
    <w:p w:rsidR="002C15F8" w:rsidRPr="002C15F8" w:rsidRDefault="002C15F8" w:rsidP="002C15F8">
      <w:pPr>
        <w:numPr>
          <w:ilvl w:val="0"/>
          <w:numId w:val="71"/>
        </w:numPr>
        <w:suppressAutoHyphens w:val="0"/>
        <w:spacing w:after="0" w:line="240" w:lineRule="auto"/>
        <w:ind w:left="709"/>
        <w:contextualSpacing/>
        <w:jc w:val="both"/>
        <w:rPr>
          <w:rFonts w:ascii="Cambria" w:eastAsia="Times New Roman" w:hAnsi="Cambria" w:cs="Arial"/>
          <w:lang w:eastAsia="pl-PL"/>
        </w:rPr>
      </w:pPr>
      <w:proofErr w:type="gramStart"/>
      <w:r w:rsidRPr="002C15F8">
        <w:rPr>
          <w:rFonts w:ascii="Cambria" w:eastAsia="MS Gothic" w:hAnsi="Cambria" w:cs="Arial"/>
          <w:iCs/>
        </w:rPr>
        <w:t>ostatecznej</w:t>
      </w:r>
      <w:proofErr w:type="gramEnd"/>
      <w:r w:rsidRPr="002C15F8">
        <w:rPr>
          <w:rFonts w:ascii="Cambria" w:eastAsia="MS Gothic" w:hAnsi="Cambria" w:cs="Arial"/>
          <w:iCs/>
        </w:rPr>
        <w:t xml:space="preserve"> ilości Uczestników Projektu objętych szkoleniem, na które składana jest oferta,</w:t>
      </w:r>
    </w:p>
    <w:p w:rsidR="002C15F8" w:rsidRPr="002C15F8" w:rsidRDefault="002C15F8" w:rsidP="002C15F8">
      <w:pPr>
        <w:numPr>
          <w:ilvl w:val="0"/>
          <w:numId w:val="71"/>
        </w:numPr>
        <w:suppressAutoHyphens w:val="0"/>
        <w:spacing w:after="0" w:line="240" w:lineRule="auto"/>
        <w:ind w:left="709"/>
        <w:contextualSpacing/>
        <w:jc w:val="both"/>
        <w:rPr>
          <w:rFonts w:ascii="Cambria" w:eastAsia="Times New Roman" w:hAnsi="Cambria" w:cs="Arial"/>
          <w:lang w:eastAsia="pl-PL"/>
        </w:rPr>
      </w:pPr>
      <w:r w:rsidRPr="002C15F8">
        <w:rPr>
          <w:rFonts w:ascii="Cambria" w:eastAsia="Times New Roman" w:hAnsi="Cambria" w:cs="Arial"/>
          <w:lang w:eastAsia="pl-PL"/>
        </w:rPr>
        <w:t>Zmiany trenera na innego o kwalifikacjach i doświadczeniu określonym w zaproszeniu.</w:t>
      </w:r>
    </w:p>
    <w:p w:rsidR="002C15F8" w:rsidRPr="002C15F8" w:rsidRDefault="002C15F8" w:rsidP="002C15F8">
      <w:pPr>
        <w:spacing w:after="0" w:line="240" w:lineRule="auto"/>
        <w:ind w:left="928"/>
        <w:jc w:val="center"/>
        <w:rPr>
          <w:rFonts w:ascii="Cambria" w:eastAsia="Times New Roman" w:hAnsi="Cambria" w:cs="Arial"/>
          <w:b/>
          <w:lang w:eastAsia="pl-PL"/>
        </w:rPr>
      </w:pPr>
    </w:p>
    <w:p w:rsidR="002C15F8" w:rsidRPr="002C15F8" w:rsidRDefault="002C15F8" w:rsidP="002C15F8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2C15F8">
        <w:rPr>
          <w:rFonts w:ascii="Cambria" w:eastAsia="Times New Roman" w:hAnsi="Cambria" w:cs="Arial"/>
          <w:b/>
          <w:lang w:eastAsia="pl-PL"/>
        </w:rPr>
        <w:t>§ 8</w:t>
      </w:r>
    </w:p>
    <w:p w:rsidR="002C15F8" w:rsidRPr="002C15F8" w:rsidRDefault="002C15F8" w:rsidP="002C15F8">
      <w:pPr>
        <w:numPr>
          <w:ilvl w:val="0"/>
          <w:numId w:val="72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2C15F8">
        <w:rPr>
          <w:rFonts w:ascii="Cambria" w:hAnsi="Cambria" w:cs="Arial"/>
          <w:b/>
        </w:rPr>
        <w:t xml:space="preserve"> </w:t>
      </w:r>
      <w:r w:rsidRPr="002C15F8">
        <w:rPr>
          <w:rFonts w:ascii="Cambria" w:hAnsi="Cambria" w:cs="Arial"/>
        </w:rPr>
        <w:t>został poinformowany, że</w:t>
      </w:r>
      <w:r w:rsidRPr="002C15F8">
        <w:rPr>
          <w:rFonts w:ascii="Cambria" w:hAnsi="Cambria" w:cs="Arial"/>
          <w:b/>
        </w:rPr>
        <w:t>:</w:t>
      </w:r>
    </w:p>
    <w:p w:rsidR="002C15F8" w:rsidRPr="002C15F8" w:rsidRDefault="002C15F8" w:rsidP="002C15F8">
      <w:pPr>
        <w:numPr>
          <w:ilvl w:val="0"/>
          <w:numId w:val="46"/>
        </w:numPr>
        <w:tabs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Cambria" w:hAnsi="Cambria" w:cs="Arial"/>
        </w:rPr>
      </w:pPr>
      <w:proofErr w:type="gramStart"/>
      <w:r w:rsidRPr="002C15F8">
        <w:rPr>
          <w:rFonts w:ascii="Cambria" w:hAnsi="Cambria" w:cs="Arial"/>
        </w:rPr>
        <w:t>administratorem</w:t>
      </w:r>
      <w:proofErr w:type="gramEnd"/>
      <w:r w:rsidRPr="002C15F8">
        <w:rPr>
          <w:rFonts w:ascii="Cambria" w:hAnsi="Cambria" w:cs="Arial"/>
        </w:rPr>
        <w:t xml:space="preserve"> jego danych osobowych jest Zakład Doskonalenia Zawodowego </w:t>
      </w:r>
      <w:r>
        <w:rPr>
          <w:rFonts w:ascii="Cambria" w:hAnsi="Cambria" w:cs="Arial"/>
        </w:rPr>
        <w:br/>
      </w:r>
      <w:r w:rsidRPr="002C15F8">
        <w:rPr>
          <w:rFonts w:ascii="Cambria" w:hAnsi="Cambria" w:cs="Arial"/>
        </w:rPr>
        <w:t>w Kielcach z siedzibą: 25-950 Kielce, ul. Paderewskiego 55,</w:t>
      </w:r>
    </w:p>
    <w:p w:rsidR="002C15F8" w:rsidRPr="002C15F8" w:rsidRDefault="002C15F8" w:rsidP="002C15F8">
      <w:pPr>
        <w:numPr>
          <w:ilvl w:val="0"/>
          <w:numId w:val="46"/>
        </w:numPr>
        <w:tabs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Cambria" w:hAnsi="Cambria" w:cs="Arial"/>
        </w:rPr>
      </w:pPr>
      <w:proofErr w:type="gramStart"/>
      <w:r w:rsidRPr="002C15F8">
        <w:rPr>
          <w:rFonts w:ascii="Cambria" w:hAnsi="Cambria" w:cs="Arial"/>
        </w:rPr>
        <w:t>kontakt</w:t>
      </w:r>
      <w:proofErr w:type="gramEnd"/>
      <w:r w:rsidRPr="002C15F8">
        <w:rPr>
          <w:rFonts w:ascii="Cambria" w:hAnsi="Cambria" w:cs="Arial"/>
        </w:rPr>
        <w:t xml:space="preserve"> z Inspektorem Ochrony Danych możliwy jest pod adresem: </w:t>
      </w:r>
      <w:hyperlink r:id="rId10" w:history="1">
        <w:r w:rsidRPr="002C15F8">
          <w:rPr>
            <w:rFonts w:ascii="Cambria" w:hAnsi="Cambria" w:cs="Arial"/>
            <w:u w:val="single"/>
          </w:rPr>
          <w:t>iod@zdz.kielce.pl</w:t>
        </w:r>
      </w:hyperlink>
    </w:p>
    <w:p w:rsidR="002C15F8" w:rsidRPr="002C15F8" w:rsidRDefault="002C15F8" w:rsidP="002C15F8">
      <w:pPr>
        <w:numPr>
          <w:ilvl w:val="0"/>
          <w:numId w:val="46"/>
        </w:numPr>
        <w:tabs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2C15F8">
        <w:rPr>
          <w:rFonts w:ascii="Cambria" w:hAnsi="Cambria" w:cs="Arial"/>
        </w:rPr>
        <w:t>r. ,</w:t>
      </w:r>
      <w:proofErr w:type="gramEnd"/>
    </w:p>
    <w:p w:rsidR="002C15F8" w:rsidRPr="002C15F8" w:rsidRDefault="002C15F8" w:rsidP="002C15F8">
      <w:pPr>
        <w:numPr>
          <w:ilvl w:val="0"/>
          <w:numId w:val="46"/>
        </w:numPr>
        <w:tabs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Cambria" w:hAnsi="Cambria" w:cs="Arial"/>
        </w:rPr>
      </w:pPr>
      <w:proofErr w:type="gramStart"/>
      <w:r w:rsidRPr="002C15F8">
        <w:rPr>
          <w:rFonts w:ascii="Cambria" w:hAnsi="Cambria" w:cs="Arial"/>
        </w:rPr>
        <w:t>dane</w:t>
      </w:r>
      <w:proofErr w:type="gramEnd"/>
      <w:r w:rsidRPr="002C15F8">
        <w:rPr>
          <w:rFonts w:ascii="Cambria" w:hAnsi="Cambria" w:cs="Arial"/>
        </w:rPr>
        <w:t xml:space="preserve"> osobowe mogą być przekazywane innym organom i podmiotom wyłącznie na podstawie obowiązujących przepisów prawa, </w:t>
      </w:r>
    </w:p>
    <w:p w:rsidR="002C15F8" w:rsidRPr="002C15F8" w:rsidRDefault="002C15F8" w:rsidP="002C15F8">
      <w:pPr>
        <w:numPr>
          <w:ilvl w:val="0"/>
          <w:numId w:val="46"/>
        </w:numPr>
        <w:tabs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Cambria" w:hAnsi="Cambria" w:cs="Arial"/>
        </w:rPr>
      </w:pPr>
      <w:proofErr w:type="gramStart"/>
      <w:r w:rsidRPr="002C15F8">
        <w:rPr>
          <w:rFonts w:ascii="Cambria" w:hAnsi="Cambria" w:cs="Arial"/>
        </w:rPr>
        <w:t>dane</w:t>
      </w:r>
      <w:proofErr w:type="gramEnd"/>
      <w:r w:rsidRPr="002C15F8">
        <w:rPr>
          <w:rFonts w:ascii="Cambria" w:hAnsi="Cambria" w:cs="Arial"/>
        </w:rPr>
        <w:t xml:space="preserve"> osobowe przechowywane będą przez okres 10 lat po ustaniu umowy,</w:t>
      </w:r>
    </w:p>
    <w:p w:rsidR="002C15F8" w:rsidRPr="002C15F8" w:rsidRDefault="002C15F8" w:rsidP="002C15F8">
      <w:pPr>
        <w:numPr>
          <w:ilvl w:val="0"/>
          <w:numId w:val="46"/>
        </w:numPr>
        <w:tabs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 xml:space="preserve">Wykonawca posiada prawo do dostępu do treści swoich </w:t>
      </w:r>
      <w:proofErr w:type="gramStart"/>
      <w:r w:rsidRPr="002C15F8">
        <w:rPr>
          <w:rFonts w:ascii="Cambria" w:hAnsi="Cambria" w:cs="Arial"/>
        </w:rPr>
        <w:t>danych,  ich</w:t>
      </w:r>
      <w:proofErr w:type="gramEnd"/>
      <w:r w:rsidRPr="002C15F8">
        <w:rPr>
          <w:rFonts w:ascii="Cambria" w:hAnsi="Cambria" w:cs="Arial"/>
        </w:rPr>
        <w:t xml:space="preserve"> sprostowania, usunięcia lub ograniczenia przetwarzania,</w:t>
      </w:r>
    </w:p>
    <w:p w:rsidR="002C15F8" w:rsidRPr="002C15F8" w:rsidRDefault="002C15F8" w:rsidP="002C15F8">
      <w:pPr>
        <w:numPr>
          <w:ilvl w:val="0"/>
          <w:numId w:val="46"/>
        </w:numPr>
        <w:tabs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Wykonawca ma prawo wniesienia skargi do organu nadzorczego, gdy przetwarzanie danych osobowych dotyczących Zleceniobiorcy naruszyłoby przepisy ogólnego rozporządzenia o ochronie danych osobowych z dnia 27 kwietnia 2016 roku.,</w:t>
      </w:r>
    </w:p>
    <w:p w:rsidR="002C15F8" w:rsidRPr="002C15F8" w:rsidRDefault="002C15F8" w:rsidP="002C15F8">
      <w:pPr>
        <w:numPr>
          <w:ilvl w:val="0"/>
          <w:numId w:val="46"/>
        </w:numPr>
        <w:tabs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Cambria" w:hAnsi="Cambria" w:cs="Arial"/>
        </w:rPr>
      </w:pPr>
      <w:proofErr w:type="gramStart"/>
      <w:r w:rsidRPr="002C15F8">
        <w:rPr>
          <w:rFonts w:ascii="Cambria" w:hAnsi="Cambria" w:cs="Arial"/>
        </w:rPr>
        <w:t>podanie</w:t>
      </w:r>
      <w:proofErr w:type="gramEnd"/>
      <w:r w:rsidRPr="002C15F8">
        <w:rPr>
          <w:rFonts w:ascii="Cambria" w:hAnsi="Cambria" w:cs="Arial"/>
        </w:rPr>
        <w:t xml:space="preserve"> danych osobowych przez Zleceniobiorcę jest dobrowolne jednakże odmowa podania danych skutkuje odmową zawarcia umowy</w:t>
      </w:r>
    </w:p>
    <w:p w:rsidR="002C15F8" w:rsidRPr="002C15F8" w:rsidRDefault="002C15F8" w:rsidP="002C15F8">
      <w:pPr>
        <w:autoSpaceDE w:val="0"/>
        <w:autoSpaceDN w:val="0"/>
        <w:spacing w:after="0" w:line="240" w:lineRule="auto"/>
        <w:ind w:left="1134"/>
        <w:jc w:val="both"/>
        <w:rPr>
          <w:rFonts w:ascii="Cambria" w:hAnsi="Cambria" w:cs="Arial"/>
        </w:rPr>
      </w:pPr>
    </w:p>
    <w:p w:rsidR="002C15F8" w:rsidRPr="002C15F8" w:rsidRDefault="002C15F8" w:rsidP="002C15F8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2C15F8">
        <w:rPr>
          <w:rFonts w:ascii="Cambria" w:eastAsia="Times New Roman" w:hAnsi="Cambria" w:cs="Arial"/>
          <w:b/>
          <w:lang w:eastAsia="pl-PL"/>
        </w:rPr>
        <w:t>§ 9</w:t>
      </w:r>
    </w:p>
    <w:p w:rsidR="002C15F8" w:rsidRPr="002C15F8" w:rsidRDefault="002C15F8" w:rsidP="002C15F8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2C15F8">
        <w:rPr>
          <w:rFonts w:ascii="Cambria" w:eastAsia="Times New Roman" w:hAnsi="Cambria" w:cs="Arial"/>
          <w:lang w:eastAsia="pl-PL"/>
        </w:rPr>
        <w:t xml:space="preserve">Na podstawie rozporządzenia Parlamentu Europejskiego i Rady (UE) 2016/679 z dnia 27 kwietnia 2016 r. w sprawie ochrony osób fizycznych w związku z przetwarzaniem danych osobowych </w:t>
      </w:r>
      <w:r w:rsidRPr="002C15F8">
        <w:rPr>
          <w:rFonts w:ascii="Cambria" w:eastAsia="Times New Roman" w:hAnsi="Cambria" w:cs="Arial"/>
          <w:lang w:eastAsia="pl-PL"/>
        </w:rPr>
        <w:lastRenderedPageBreak/>
        <w:t xml:space="preserve">Zamawiający odrębną umową ureguluje powierzenie przetwarzania danych osobowych przed przekazaniem danych Wykonawcy lub udzieli Wykonawcy stosownego upoważnienia </w:t>
      </w:r>
      <w:r>
        <w:rPr>
          <w:rFonts w:ascii="Cambria" w:eastAsia="Times New Roman" w:hAnsi="Cambria" w:cs="Arial"/>
          <w:lang w:eastAsia="pl-PL"/>
        </w:rPr>
        <w:br/>
      </w:r>
      <w:r w:rsidRPr="002C15F8">
        <w:rPr>
          <w:rFonts w:ascii="Cambria" w:eastAsia="Times New Roman" w:hAnsi="Cambria" w:cs="Arial"/>
          <w:lang w:eastAsia="pl-PL"/>
        </w:rPr>
        <w:t xml:space="preserve">do przetwarzania danych osobowych. </w:t>
      </w:r>
    </w:p>
    <w:p w:rsidR="002C15F8" w:rsidRPr="002C15F8" w:rsidRDefault="002C15F8" w:rsidP="002C15F8">
      <w:pPr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:rsidR="002C15F8" w:rsidRPr="002C15F8" w:rsidRDefault="002C15F8" w:rsidP="002C15F8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2C15F8">
        <w:rPr>
          <w:rFonts w:ascii="Cambria" w:eastAsia="Times New Roman" w:hAnsi="Cambria" w:cs="Arial"/>
          <w:b/>
          <w:lang w:eastAsia="pl-PL"/>
        </w:rPr>
        <w:t>§ 10</w:t>
      </w:r>
    </w:p>
    <w:p w:rsidR="002C15F8" w:rsidRPr="002C15F8" w:rsidRDefault="002C15F8" w:rsidP="002C15F8">
      <w:pPr>
        <w:spacing w:after="0" w:line="240" w:lineRule="auto"/>
        <w:jc w:val="both"/>
        <w:rPr>
          <w:rFonts w:ascii="Cambria" w:hAnsi="Cambria"/>
        </w:rPr>
      </w:pPr>
      <w:r w:rsidRPr="002C15F8">
        <w:rPr>
          <w:rFonts w:ascii="Cambria" w:hAnsi="Cambria"/>
        </w:rPr>
        <w:t xml:space="preserve">ZDZ w Kielcach oświadcza, że posiada status dużego przedsiębiorcy w rozumieniu art. 4 pkt 6) ustawy </w:t>
      </w:r>
      <w:r w:rsidRPr="002C15F8">
        <w:rPr>
          <w:rFonts w:ascii="Cambria" w:hAnsi="Cambria"/>
        </w:rPr>
        <w:br/>
        <w:t xml:space="preserve">z dnia 8 marca 2013 roku o przeciwdziałaniu nadmiernym opóźnieniom w transakcjach handlowych </w:t>
      </w:r>
      <w:r w:rsidRPr="002C15F8">
        <w:rPr>
          <w:rFonts w:ascii="Cambria" w:hAnsi="Cambria"/>
        </w:rPr>
        <w:br/>
        <w:t xml:space="preserve">(Dz. U. </w:t>
      </w:r>
      <w:proofErr w:type="gramStart"/>
      <w:r w:rsidRPr="002C15F8">
        <w:rPr>
          <w:rFonts w:ascii="Cambria" w:hAnsi="Cambria"/>
        </w:rPr>
        <w:t>z</w:t>
      </w:r>
      <w:proofErr w:type="gramEnd"/>
      <w:r w:rsidRPr="002C15F8">
        <w:rPr>
          <w:rFonts w:ascii="Cambria" w:hAnsi="Cambria"/>
        </w:rPr>
        <w:t xml:space="preserve"> 2019r. poz. 118).</w:t>
      </w:r>
    </w:p>
    <w:p w:rsidR="002C15F8" w:rsidRPr="002C15F8" w:rsidRDefault="002C15F8" w:rsidP="002C15F8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2C15F8" w:rsidRPr="002C15F8" w:rsidRDefault="002C15F8" w:rsidP="002C15F8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2C15F8">
        <w:rPr>
          <w:rFonts w:ascii="Cambria" w:eastAsia="Times New Roman" w:hAnsi="Cambria" w:cs="Arial"/>
          <w:b/>
          <w:lang w:eastAsia="pl-PL"/>
        </w:rPr>
        <w:t>§ 11</w:t>
      </w:r>
    </w:p>
    <w:p w:rsidR="002C15F8" w:rsidRPr="002C15F8" w:rsidRDefault="002C15F8" w:rsidP="002C15F8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2C15F8">
        <w:rPr>
          <w:rFonts w:ascii="Cambria" w:eastAsia="Times New Roman" w:hAnsi="Cambria" w:cs="Arial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 przypadku zmniejszenia zakresu usług będących przedmiotem umowy, Wykonawca otrzyma wynagrodzenie w wysokości proporcjonalnej do zrealizowanej usługi i zrzeka się dochodzenia roszczeń odszkodowawczych związanych z ograniczeniem zakresu umowy.</w:t>
      </w:r>
    </w:p>
    <w:p w:rsidR="002C15F8" w:rsidRPr="002C15F8" w:rsidRDefault="002C15F8" w:rsidP="002C15F8">
      <w:pPr>
        <w:spacing w:after="0" w:line="240" w:lineRule="auto"/>
        <w:jc w:val="center"/>
        <w:rPr>
          <w:rFonts w:ascii="Cambria" w:eastAsia="Times New Roman" w:hAnsi="Cambria" w:cs="Arial"/>
          <w:b/>
          <w:color w:val="FF0000"/>
          <w:lang w:eastAsia="pl-PL"/>
        </w:rPr>
      </w:pPr>
    </w:p>
    <w:p w:rsidR="002C15F8" w:rsidRPr="002C15F8" w:rsidRDefault="002C15F8" w:rsidP="002C15F8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2C15F8">
        <w:rPr>
          <w:rFonts w:ascii="Cambria" w:eastAsia="Times New Roman" w:hAnsi="Cambria" w:cs="Arial"/>
          <w:b/>
          <w:lang w:eastAsia="pl-PL"/>
        </w:rPr>
        <w:t>§ 12</w:t>
      </w:r>
    </w:p>
    <w:p w:rsidR="002C15F8" w:rsidRPr="002C15F8" w:rsidRDefault="002C15F8" w:rsidP="002C15F8">
      <w:pPr>
        <w:numPr>
          <w:ilvl w:val="0"/>
          <w:numId w:val="7"/>
        </w:numPr>
        <w:suppressAutoHyphens w:val="0"/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 xml:space="preserve">W sprawach nieuregulowanych niniejszą umową mają zastosowanie odpowiednie przepisy powszechnie obowiązującego prawa, w szczególności przepisy Kodeksu cywilnego. </w:t>
      </w:r>
    </w:p>
    <w:p w:rsidR="002C15F8" w:rsidRPr="002C15F8" w:rsidRDefault="002C15F8" w:rsidP="002C15F8">
      <w:pPr>
        <w:numPr>
          <w:ilvl w:val="0"/>
          <w:numId w:val="7"/>
        </w:numPr>
        <w:suppressAutoHyphens w:val="0"/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Sprawy sporne, wynikłe z realizacji niniejszej Umowy, będą rozstrzygane przez Sąd właściwy dla Zamawiającego.</w:t>
      </w:r>
    </w:p>
    <w:p w:rsidR="002C15F8" w:rsidRPr="002C15F8" w:rsidRDefault="002C15F8" w:rsidP="002C15F8">
      <w:pPr>
        <w:numPr>
          <w:ilvl w:val="0"/>
          <w:numId w:val="7"/>
        </w:numPr>
        <w:suppressAutoHyphens w:val="0"/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Zmiana Umowy wymaga formy pisemnej pod rygorem nieważności.</w:t>
      </w:r>
    </w:p>
    <w:p w:rsidR="002C15F8" w:rsidRPr="002C15F8" w:rsidRDefault="002C15F8" w:rsidP="002C15F8">
      <w:pPr>
        <w:numPr>
          <w:ilvl w:val="0"/>
          <w:numId w:val="7"/>
        </w:numPr>
        <w:suppressAutoHyphens w:val="0"/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Umowę sporządzano w dwóch jednobrzmiących egzemplarzach, po jednym dla każdej ze stron.</w:t>
      </w:r>
    </w:p>
    <w:p w:rsidR="002C15F8" w:rsidRPr="002C15F8" w:rsidRDefault="002C15F8" w:rsidP="002C15F8">
      <w:pPr>
        <w:numPr>
          <w:ilvl w:val="0"/>
          <w:numId w:val="7"/>
        </w:numPr>
        <w:suppressAutoHyphens w:val="0"/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2C15F8">
        <w:rPr>
          <w:rFonts w:ascii="Cambria" w:hAnsi="Cambria" w:cs="Arial"/>
        </w:rPr>
        <w:t>Integralną część Umowy stanowi Zaproszenie do składania ofert wraz z Załącznikami oraz oferta Wykonawcy złożona w postępowaniu nr 59/ZK/2021/SIS</w:t>
      </w:r>
    </w:p>
    <w:p w:rsidR="002C15F8" w:rsidRPr="002C15F8" w:rsidRDefault="002C15F8" w:rsidP="002C15F8">
      <w:pPr>
        <w:spacing w:after="0" w:line="240" w:lineRule="auto"/>
        <w:jc w:val="center"/>
        <w:rPr>
          <w:rFonts w:ascii="Cambria" w:hAnsi="Cambria" w:cs="Arial"/>
          <w:b/>
          <w:bCs/>
        </w:rPr>
      </w:pPr>
    </w:p>
    <w:p w:rsidR="002C15F8" w:rsidRPr="002C15F8" w:rsidRDefault="002C15F8" w:rsidP="002C15F8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2C15F8">
        <w:rPr>
          <w:rFonts w:ascii="Cambria" w:hAnsi="Cambria" w:cs="Arial"/>
          <w:b/>
        </w:rPr>
        <w:t>WYKONAWCA</w:t>
      </w:r>
      <w:r w:rsidRPr="002C15F8">
        <w:rPr>
          <w:rFonts w:ascii="Cambria" w:hAnsi="Cambria" w:cs="Arial"/>
          <w:b/>
        </w:rPr>
        <w:tab/>
      </w:r>
      <w:r w:rsidRPr="002C15F8">
        <w:rPr>
          <w:rFonts w:ascii="Cambria" w:hAnsi="Cambria" w:cs="Arial"/>
          <w:b/>
        </w:rPr>
        <w:tab/>
      </w:r>
      <w:r w:rsidRPr="002C15F8">
        <w:rPr>
          <w:rFonts w:ascii="Cambria" w:hAnsi="Cambria" w:cs="Arial"/>
          <w:b/>
        </w:rPr>
        <w:tab/>
      </w:r>
      <w:r w:rsidRPr="002C15F8">
        <w:rPr>
          <w:rFonts w:ascii="Cambria" w:hAnsi="Cambria" w:cs="Arial"/>
          <w:b/>
        </w:rPr>
        <w:tab/>
      </w:r>
      <w:r w:rsidRPr="002C15F8">
        <w:rPr>
          <w:rFonts w:ascii="Cambria" w:hAnsi="Cambria" w:cs="Arial"/>
          <w:b/>
        </w:rPr>
        <w:tab/>
      </w:r>
      <w:r w:rsidRPr="002C15F8">
        <w:rPr>
          <w:rFonts w:ascii="Cambria" w:hAnsi="Cambria" w:cs="Arial"/>
          <w:b/>
        </w:rPr>
        <w:tab/>
      </w:r>
      <w:r w:rsidRPr="002C15F8">
        <w:rPr>
          <w:rFonts w:ascii="Cambria" w:hAnsi="Cambria" w:cs="Arial"/>
          <w:b/>
        </w:rPr>
        <w:tab/>
        <w:t>ZAMAWIAJĄCY</w:t>
      </w:r>
    </w:p>
    <w:p w:rsidR="002C15F8" w:rsidRPr="002C15F8" w:rsidRDefault="002C15F8" w:rsidP="002C15F8">
      <w:pPr>
        <w:spacing w:after="0" w:line="240" w:lineRule="auto"/>
        <w:rPr>
          <w:rFonts w:ascii="Cambria" w:hAnsi="Cambria" w:cs="Tahoma"/>
          <w:b/>
          <w:color w:val="000000" w:themeColor="text1"/>
        </w:rPr>
      </w:pPr>
    </w:p>
    <w:p w:rsidR="00A57A3A" w:rsidRPr="00A1301E" w:rsidRDefault="00A57A3A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30571F" w:rsidRPr="00A1301E" w:rsidRDefault="0030571F" w:rsidP="0030571F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9521D9" w:rsidRPr="00A1301E" w:rsidRDefault="009521D9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E877E6" w:rsidRDefault="00E877E6" w:rsidP="00D646BD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sectPr w:rsidR="00E877E6" w:rsidSect="006D3B8C">
      <w:headerReference w:type="default" r:id="rId11"/>
      <w:footerReference w:type="default" r:id="rId12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A0" w:rsidRDefault="00BE29A0">
      <w:pPr>
        <w:spacing w:after="0" w:line="240" w:lineRule="auto"/>
      </w:pPr>
      <w:r>
        <w:separator/>
      </w:r>
    </w:p>
  </w:endnote>
  <w:endnote w:type="continuationSeparator" w:id="0">
    <w:p w:rsidR="00BE29A0" w:rsidRDefault="00BE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A0" w:rsidRPr="00CC0999" w:rsidRDefault="00BE29A0" w:rsidP="00330F35">
    <w:pPr>
      <w:pStyle w:val="Stopka"/>
      <w:rPr>
        <w:rFonts w:ascii="Times New Roman" w:hAnsi="Times New Roman" w:cs="Times New Roman"/>
      </w:rPr>
    </w:pPr>
    <w:r w:rsidRPr="00330F35">
      <w:rPr>
        <w:noProof/>
        <w:sz w:val="18"/>
        <w:szCs w:val="18"/>
        <w:lang w:eastAsia="pl-PL"/>
      </w:rPr>
      <w:drawing>
        <wp:inline distT="0" distB="0" distL="0" distR="0" wp14:anchorId="05BAEFE2" wp14:editId="6F91701D">
          <wp:extent cx="6120130" cy="63881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432745021"/>
      <w:docPartObj>
        <w:docPartGallery w:val="Page Numbers (Bottom of Page)"/>
        <w:docPartUnique/>
      </w:docPartObj>
    </w:sdtPr>
    <w:sdtEndPr/>
    <w:sdtContent>
      <w:p w:rsidR="00BE29A0" w:rsidRPr="00AC4CED" w:rsidRDefault="00BE29A0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BE29A0" w:rsidRPr="007948E3" w:rsidRDefault="00717A58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A0" w:rsidRDefault="00BE29A0">
      <w:pPr>
        <w:spacing w:after="0" w:line="240" w:lineRule="auto"/>
      </w:pPr>
      <w:r>
        <w:separator/>
      </w:r>
    </w:p>
  </w:footnote>
  <w:footnote w:type="continuationSeparator" w:id="0">
    <w:p w:rsidR="00BE29A0" w:rsidRDefault="00BE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A0" w:rsidRPr="00AC44B5" w:rsidRDefault="00BE29A0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BE29A0" w:rsidRDefault="00BE29A0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206927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 wp14:anchorId="3409E9BA" wp14:editId="7B584E26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29A0" w:rsidRPr="00A1301E" w:rsidRDefault="00BE29A0" w:rsidP="002458BC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ajorHAnsi" w:hAnsiTheme="majorHAnsi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 w:rsidRPr="00A1301E">
      <w:rPr>
        <w:rFonts w:asciiTheme="majorHAnsi" w:hAnsiTheme="majorHAnsi" w:cs="Cambria"/>
        <w:b/>
        <w:sz w:val="18"/>
        <w:szCs w:val="18"/>
        <w:u w:val="single"/>
        <w:lang w:eastAsia="pl-PL"/>
      </w:rPr>
      <w:t>Numer sprawy: 59/ZK/2021/SIS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5A36793"/>
    <w:multiLevelType w:val="hybridMultilevel"/>
    <w:tmpl w:val="C4569E18"/>
    <w:lvl w:ilvl="0" w:tplc="8F425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D744B6E"/>
    <w:multiLevelType w:val="hybridMultilevel"/>
    <w:tmpl w:val="153E52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DC02935"/>
    <w:multiLevelType w:val="hybridMultilevel"/>
    <w:tmpl w:val="42005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F8F0850"/>
    <w:multiLevelType w:val="hybridMultilevel"/>
    <w:tmpl w:val="F7A2AC2A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44FEB0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1505C1C"/>
    <w:multiLevelType w:val="hybridMultilevel"/>
    <w:tmpl w:val="D08C1270"/>
    <w:lvl w:ilvl="0" w:tplc="D1264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5">
    <w:nsid w:val="194823F5"/>
    <w:multiLevelType w:val="hybridMultilevel"/>
    <w:tmpl w:val="A8EE506C"/>
    <w:lvl w:ilvl="0" w:tplc="0415000F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6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>
    <w:nsid w:val="20812DE4"/>
    <w:multiLevelType w:val="hybridMultilevel"/>
    <w:tmpl w:val="51F8325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41B49C8"/>
    <w:multiLevelType w:val="hybridMultilevel"/>
    <w:tmpl w:val="7750D8D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1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2C1E3E08"/>
    <w:multiLevelType w:val="hybridMultilevel"/>
    <w:tmpl w:val="EA02D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14E165D"/>
    <w:multiLevelType w:val="hybridMultilevel"/>
    <w:tmpl w:val="3B6CEE76"/>
    <w:lvl w:ilvl="0" w:tplc="0C18662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2B670CC"/>
    <w:multiLevelType w:val="hybridMultilevel"/>
    <w:tmpl w:val="8F8A2416"/>
    <w:lvl w:ilvl="0" w:tplc="3A3A50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44566D05"/>
    <w:multiLevelType w:val="hybridMultilevel"/>
    <w:tmpl w:val="2A347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1">
    <w:nsid w:val="4A630E8F"/>
    <w:multiLevelType w:val="hybridMultilevel"/>
    <w:tmpl w:val="9C862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B165E06"/>
    <w:multiLevelType w:val="hybridMultilevel"/>
    <w:tmpl w:val="9116723A"/>
    <w:lvl w:ilvl="0" w:tplc="D526CD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0D71558"/>
    <w:multiLevelType w:val="hybridMultilevel"/>
    <w:tmpl w:val="985A3046"/>
    <w:lvl w:ilvl="0" w:tplc="45B458DE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18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8950B14"/>
    <w:multiLevelType w:val="hybridMultilevel"/>
    <w:tmpl w:val="6B1210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1">
    <w:nsid w:val="592A675D"/>
    <w:multiLevelType w:val="hybridMultilevel"/>
    <w:tmpl w:val="4CA25E7E"/>
    <w:lvl w:ilvl="0" w:tplc="0D1417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7">
    <w:nsid w:val="5F1E5485"/>
    <w:multiLevelType w:val="hybridMultilevel"/>
    <w:tmpl w:val="5BB252F8"/>
    <w:lvl w:ilvl="0" w:tplc="3528AB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0">
    <w:nsid w:val="5FDD60A0"/>
    <w:multiLevelType w:val="hybridMultilevel"/>
    <w:tmpl w:val="C7CA075E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1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2">
    <w:nsid w:val="61971E72"/>
    <w:multiLevelType w:val="hybridMultilevel"/>
    <w:tmpl w:val="9116723A"/>
    <w:lvl w:ilvl="0" w:tplc="D526CD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4E20A90"/>
    <w:multiLevelType w:val="hybridMultilevel"/>
    <w:tmpl w:val="40325148"/>
    <w:lvl w:ilvl="0" w:tplc="A02AF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70568A9"/>
    <w:multiLevelType w:val="hybridMultilevel"/>
    <w:tmpl w:val="22BC0EB6"/>
    <w:lvl w:ilvl="0" w:tplc="B2C8326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6">
    <w:nsid w:val="6B4163B7"/>
    <w:multiLevelType w:val="hybridMultilevel"/>
    <w:tmpl w:val="AA44882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64C8B9B4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37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8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39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0">
    <w:nsid w:val="77541490"/>
    <w:multiLevelType w:val="hybridMultilevel"/>
    <w:tmpl w:val="B8F88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6"/>
  </w:num>
  <w:num w:numId="4">
    <w:abstractNumId w:val="99"/>
  </w:num>
  <w:num w:numId="5">
    <w:abstractNumId w:val="119"/>
  </w:num>
  <w:num w:numId="6">
    <w:abstractNumId w:val="106"/>
  </w:num>
  <w:num w:numId="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3"/>
  </w:num>
  <w:num w:numId="9">
    <w:abstractNumId w:val="94"/>
  </w:num>
  <w:num w:numId="10">
    <w:abstractNumId w:val="124"/>
  </w:num>
  <w:num w:numId="11">
    <w:abstractNumId w:val="129"/>
  </w:num>
  <w:num w:numId="12">
    <w:abstractNumId w:val="134"/>
  </w:num>
  <w:num w:numId="13">
    <w:abstractNumId w:val="84"/>
  </w:num>
  <w:num w:numId="14">
    <w:abstractNumId w:val="137"/>
  </w:num>
  <w:num w:numId="15">
    <w:abstractNumId w:val="111"/>
  </w:num>
  <w:num w:numId="16">
    <w:abstractNumId w:val="92"/>
  </w:num>
  <w:num w:numId="17">
    <w:abstractNumId w:val="87"/>
  </w:num>
  <w:num w:numId="18">
    <w:abstractNumId w:val="98"/>
  </w:num>
  <w:num w:numId="19">
    <w:abstractNumId w:val="86"/>
  </w:num>
  <w:num w:numId="20">
    <w:abstractNumId w:val="122"/>
  </w:num>
  <w:num w:numId="21">
    <w:abstractNumId w:val="82"/>
  </w:num>
  <w:num w:numId="22">
    <w:abstractNumId w:val="100"/>
  </w:num>
  <w:num w:numId="23">
    <w:abstractNumId w:val="89"/>
  </w:num>
  <w:num w:numId="24">
    <w:abstractNumId w:val="143"/>
  </w:num>
  <w:num w:numId="25">
    <w:abstractNumId w:val="141"/>
  </w:num>
  <w:num w:numId="26">
    <w:abstractNumId w:val="91"/>
  </w:num>
  <w:num w:numId="27">
    <w:abstractNumId w:val="96"/>
  </w:num>
  <w:num w:numId="28">
    <w:abstractNumId w:val="76"/>
  </w:num>
  <w:num w:numId="29">
    <w:abstractNumId w:val="102"/>
  </w:num>
  <w:num w:numId="30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0"/>
  </w:num>
  <w:num w:numId="32">
    <w:abstractNumId w:val="81"/>
  </w:num>
  <w:num w:numId="33">
    <w:abstractNumId w:val="88"/>
  </w:num>
  <w:num w:numId="34">
    <w:abstractNumId w:val="75"/>
  </w:num>
  <w:num w:numId="35">
    <w:abstractNumId w:val="79"/>
  </w:num>
  <w:num w:numId="36">
    <w:abstractNumId w:val="74"/>
  </w:num>
  <w:num w:numId="37">
    <w:abstractNumId w:val="144"/>
  </w:num>
  <w:num w:numId="38">
    <w:abstractNumId w:val="97"/>
  </w:num>
  <w:num w:numId="39">
    <w:abstractNumId w:val="93"/>
  </w:num>
  <w:num w:numId="40">
    <w:abstractNumId w:val="78"/>
  </w:num>
  <w:num w:numId="41">
    <w:abstractNumId w:val="123"/>
  </w:num>
  <w:num w:numId="42">
    <w:abstractNumId w:val="101"/>
  </w:num>
  <w:num w:numId="43">
    <w:abstractNumId w:val="114"/>
  </w:num>
  <w:num w:numId="44">
    <w:abstractNumId w:val="142"/>
  </w:num>
  <w:num w:numId="45">
    <w:abstractNumId w:val="139"/>
  </w:num>
  <w:num w:numId="46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5"/>
  </w:num>
  <w:num w:numId="48">
    <w:abstractNumId w:val="112"/>
  </w:num>
  <w:num w:numId="49">
    <w:abstractNumId w:val="104"/>
  </w:num>
  <w:num w:numId="50">
    <w:abstractNumId w:val="95"/>
  </w:num>
  <w:num w:numId="51">
    <w:abstractNumId w:val="130"/>
  </w:num>
  <w:num w:numId="52">
    <w:abstractNumId w:val="133"/>
  </w:num>
  <w:num w:numId="53">
    <w:abstractNumId w:val="73"/>
  </w:num>
  <w:num w:numId="54">
    <w:abstractNumId w:val="108"/>
  </w:num>
  <w:num w:numId="55">
    <w:abstractNumId w:val="140"/>
  </w:num>
  <w:num w:numId="56">
    <w:abstractNumId w:val="105"/>
  </w:num>
  <w:num w:numId="57">
    <w:abstractNumId w:val="121"/>
  </w:num>
  <w:num w:numId="58">
    <w:abstractNumId w:val="80"/>
  </w:num>
  <w:num w:numId="59">
    <w:abstractNumId w:val="85"/>
  </w:num>
  <w:num w:numId="60">
    <w:abstractNumId w:val="132"/>
  </w:num>
  <w:num w:numId="61">
    <w:abstractNumId w:val="120"/>
  </w:num>
  <w:num w:numId="62">
    <w:abstractNumId w:val="1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7"/>
  </w:num>
  <w:num w:numId="6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06458"/>
    <w:rsid w:val="00006E73"/>
    <w:rsid w:val="000108CA"/>
    <w:rsid w:val="00011742"/>
    <w:rsid w:val="000122DA"/>
    <w:rsid w:val="0001490F"/>
    <w:rsid w:val="00022FAA"/>
    <w:rsid w:val="00023EDF"/>
    <w:rsid w:val="000279A1"/>
    <w:rsid w:val="00030258"/>
    <w:rsid w:val="00032FE1"/>
    <w:rsid w:val="000355C5"/>
    <w:rsid w:val="0003608A"/>
    <w:rsid w:val="000374F1"/>
    <w:rsid w:val="00040BAC"/>
    <w:rsid w:val="00041BC8"/>
    <w:rsid w:val="00041E4B"/>
    <w:rsid w:val="000450F4"/>
    <w:rsid w:val="0004750E"/>
    <w:rsid w:val="00050B4F"/>
    <w:rsid w:val="00052E04"/>
    <w:rsid w:val="000555F3"/>
    <w:rsid w:val="00062323"/>
    <w:rsid w:val="00063886"/>
    <w:rsid w:val="00070C71"/>
    <w:rsid w:val="00071DA3"/>
    <w:rsid w:val="00071E4E"/>
    <w:rsid w:val="00072C22"/>
    <w:rsid w:val="00080EEA"/>
    <w:rsid w:val="000837E4"/>
    <w:rsid w:val="00085280"/>
    <w:rsid w:val="00086933"/>
    <w:rsid w:val="00090C2A"/>
    <w:rsid w:val="00092CD3"/>
    <w:rsid w:val="0009396D"/>
    <w:rsid w:val="00097FE9"/>
    <w:rsid w:val="000A4009"/>
    <w:rsid w:val="000A537A"/>
    <w:rsid w:val="000B0135"/>
    <w:rsid w:val="000B0A74"/>
    <w:rsid w:val="000B11F0"/>
    <w:rsid w:val="000B3D9B"/>
    <w:rsid w:val="000B65DA"/>
    <w:rsid w:val="000C2A22"/>
    <w:rsid w:val="000C7ADC"/>
    <w:rsid w:val="000D3042"/>
    <w:rsid w:val="000D6408"/>
    <w:rsid w:val="000D674A"/>
    <w:rsid w:val="000D7E24"/>
    <w:rsid w:val="000E50F6"/>
    <w:rsid w:val="000E55A4"/>
    <w:rsid w:val="000F0F53"/>
    <w:rsid w:val="000F4400"/>
    <w:rsid w:val="00100BB6"/>
    <w:rsid w:val="001064BA"/>
    <w:rsid w:val="00110049"/>
    <w:rsid w:val="0011024E"/>
    <w:rsid w:val="001136AA"/>
    <w:rsid w:val="00115EFD"/>
    <w:rsid w:val="001179B6"/>
    <w:rsid w:val="00123FB9"/>
    <w:rsid w:val="00126B89"/>
    <w:rsid w:val="001331A0"/>
    <w:rsid w:val="001466C1"/>
    <w:rsid w:val="00147D85"/>
    <w:rsid w:val="001501F0"/>
    <w:rsid w:val="00150DD2"/>
    <w:rsid w:val="00153F7E"/>
    <w:rsid w:val="00155944"/>
    <w:rsid w:val="00156146"/>
    <w:rsid w:val="00160B76"/>
    <w:rsid w:val="00161ABB"/>
    <w:rsid w:val="00161EC7"/>
    <w:rsid w:val="00162911"/>
    <w:rsid w:val="001722EB"/>
    <w:rsid w:val="00172A30"/>
    <w:rsid w:val="00172E43"/>
    <w:rsid w:val="00174ADE"/>
    <w:rsid w:val="00177BC0"/>
    <w:rsid w:val="00180CD1"/>
    <w:rsid w:val="001819DA"/>
    <w:rsid w:val="00181DC0"/>
    <w:rsid w:val="001822D9"/>
    <w:rsid w:val="00187F43"/>
    <w:rsid w:val="001956D2"/>
    <w:rsid w:val="0019636C"/>
    <w:rsid w:val="001A04CF"/>
    <w:rsid w:val="001A4B84"/>
    <w:rsid w:val="001A5805"/>
    <w:rsid w:val="001A7090"/>
    <w:rsid w:val="001A7253"/>
    <w:rsid w:val="001B110A"/>
    <w:rsid w:val="001B1975"/>
    <w:rsid w:val="001C1667"/>
    <w:rsid w:val="001C60B2"/>
    <w:rsid w:val="001D07D8"/>
    <w:rsid w:val="001D2910"/>
    <w:rsid w:val="001D3461"/>
    <w:rsid w:val="001E7564"/>
    <w:rsid w:val="001E762A"/>
    <w:rsid w:val="001F06E7"/>
    <w:rsid w:val="001F6A9E"/>
    <w:rsid w:val="001F6D06"/>
    <w:rsid w:val="00203FBC"/>
    <w:rsid w:val="00205BEB"/>
    <w:rsid w:val="00205EDB"/>
    <w:rsid w:val="00206927"/>
    <w:rsid w:val="002120D7"/>
    <w:rsid w:val="00214244"/>
    <w:rsid w:val="00215F73"/>
    <w:rsid w:val="00216DB6"/>
    <w:rsid w:val="00226C54"/>
    <w:rsid w:val="0022798D"/>
    <w:rsid w:val="0023076D"/>
    <w:rsid w:val="002339B3"/>
    <w:rsid w:val="00243FCE"/>
    <w:rsid w:val="002458BC"/>
    <w:rsid w:val="00247C28"/>
    <w:rsid w:val="00255095"/>
    <w:rsid w:val="002617A4"/>
    <w:rsid w:val="0026585C"/>
    <w:rsid w:val="00271BD0"/>
    <w:rsid w:val="0028251F"/>
    <w:rsid w:val="002866B9"/>
    <w:rsid w:val="00290C0A"/>
    <w:rsid w:val="002A30CE"/>
    <w:rsid w:val="002A3CA1"/>
    <w:rsid w:val="002A3CCB"/>
    <w:rsid w:val="002A55FE"/>
    <w:rsid w:val="002A6215"/>
    <w:rsid w:val="002A6398"/>
    <w:rsid w:val="002B027A"/>
    <w:rsid w:val="002B2AB4"/>
    <w:rsid w:val="002B3C92"/>
    <w:rsid w:val="002B71D1"/>
    <w:rsid w:val="002C15F8"/>
    <w:rsid w:val="002C1DE7"/>
    <w:rsid w:val="002C3E4F"/>
    <w:rsid w:val="002C6FA9"/>
    <w:rsid w:val="002C70DE"/>
    <w:rsid w:val="002C7C6F"/>
    <w:rsid w:val="002D350B"/>
    <w:rsid w:val="002D3AB6"/>
    <w:rsid w:val="002D677E"/>
    <w:rsid w:val="002D7D40"/>
    <w:rsid w:val="002E2BA8"/>
    <w:rsid w:val="002E5F01"/>
    <w:rsid w:val="002F647E"/>
    <w:rsid w:val="002F74A9"/>
    <w:rsid w:val="00301A17"/>
    <w:rsid w:val="00304292"/>
    <w:rsid w:val="0030571F"/>
    <w:rsid w:val="00310A79"/>
    <w:rsid w:val="00310C4C"/>
    <w:rsid w:val="00315D46"/>
    <w:rsid w:val="00330395"/>
    <w:rsid w:val="00330F35"/>
    <w:rsid w:val="00332E8E"/>
    <w:rsid w:val="00334DB8"/>
    <w:rsid w:val="00336EB0"/>
    <w:rsid w:val="003416FC"/>
    <w:rsid w:val="00346867"/>
    <w:rsid w:val="00357FD2"/>
    <w:rsid w:val="00363A3F"/>
    <w:rsid w:val="003725D3"/>
    <w:rsid w:val="00375FBD"/>
    <w:rsid w:val="00381D6B"/>
    <w:rsid w:val="003864F6"/>
    <w:rsid w:val="003909FE"/>
    <w:rsid w:val="00395C22"/>
    <w:rsid w:val="00395D53"/>
    <w:rsid w:val="00397B73"/>
    <w:rsid w:val="003A4455"/>
    <w:rsid w:val="003A663C"/>
    <w:rsid w:val="003A69D2"/>
    <w:rsid w:val="003C3766"/>
    <w:rsid w:val="003C57B1"/>
    <w:rsid w:val="003C621B"/>
    <w:rsid w:val="003D0F94"/>
    <w:rsid w:val="003D267D"/>
    <w:rsid w:val="003E3B0F"/>
    <w:rsid w:val="003E7F07"/>
    <w:rsid w:val="003F0371"/>
    <w:rsid w:val="003F06C0"/>
    <w:rsid w:val="003F1379"/>
    <w:rsid w:val="003F7B7F"/>
    <w:rsid w:val="004011A7"/>
    <w:rsid w:val="004016E6"/>
    <w:rsid w:val="00401DB6"/>
    <w:rsid w:val="004063FB"/>
    <w:rsid w:val="004072B5"/>
    <w:rsid w:val="00411BB4"/>
    <w:rsid w:val="00412C38"/>
    <w:rsid w:val="00413DAA"/>
    <w:rsid w:val="00417188"/>
    <w:rsid w:val="00417A3A"/>
    <w:rsid w:val="00417A68"/>
    <w:rsid w:val="004209F0"/>
    <w:rsid w:val="00422B11"/>
    <w:rsid w:val="00425B82"/>
    <w:rsid w:val="00425E43"/>
    <w:rsid w:val="00430941"/>
    <w:rsid w:val="00432282"/>
    <w:rsid w:val="00433773"/>
    <w:rsid w:val="004352C9"/>
    <w:rsid w:val="00435C81"/>
    <w:rsid w:val="00436E0B"/>
    <w:rsid w:val="004405F5"/>
    <w:rsid w:val="00442E69"/>
    <w:rsid w:val="00444710"/>
    <w:rsid w:val="00446777"/>
    <w:rsid w:val="00447934"/>
    <w:rsid w:val="004552B0"/>
    <w:rsid w:val="0045576C"/>
    <w:rsid w:val="004612A0"/>
    <w:rsid w:val="004703B9"/>
    <w:rsid w:val="00470F7A"/>
    <w:rsid w:val="00471BC4"/>
    <w:rsid w:val="00474943"/>
    <w:rsid w:val="0048039B"/>
    <w:rsid w:val="00483914"/>
    <w:rsid w:val="0049427A"/>
    <w:rsid w:val="00495DA6"/>
    <w:rsid w:val="00496871"/>
    <w:rsid w:val="00496CC5"/>
    <w:rsid w:val="004B1A8C"/>
    <w:rsid w:val="004B32E4"/>
    <w:rsid w:val="004B76C4"/>
    <w:rsid w:val="004C6BAA"/>
    <w:rsid w:val="004D0A85"/>
    <w:rsid w:val="004D20F8"/>
    <w:rsid w:val="004D6B51"/>
    <w:rsid w:val="004E1945"/>
    <w:rsid w:val="004E2C85"/>
    <w:rsid w:val="004F028C"/>
    <w:rsid w:val="00501462"/>
    <w:rsid w:val="00507DDB"/>
    <w:rsid w:val="00512347"/>
    <w:rsid w:val="00530EA4"/>
    <w:rsid w:val="00535842"/>
    <w:rsid w:val="0053585D"/>
    <w:rsid w:val="0053654B"/>
    <w:rsid w:val="005427B5"/>
    <w:rsid w:val="00544AB1"/>
    <w:rsid w:val="00544FC4"/>
    <w:rsid w:val="00545672"/>
    <w:rsid w:val="005469FE"/>
    <w:rsid w:val="00546D2F"/>
    <w:rsid w:val="0055563A"/>
    <w:rsid w:val="00556DC4"/>
    <w:rsid w:val="00561401"/>
    <w:rsid w:val="00563F7C"/>
    <w:rsid w:val="00567486"/>
    <w:rsid w:val="005674A6"/>
    <w:rsid w:val="00575572"/>
    <w:rsid w:val="00575AB2"/>
    <w:rsid w:val="00576563"/>
    <w:rsid w:val="00577ABC"/>
    <w:rsid w:val="00582F2B"/>
    <w:rsid w:val="0058372F"/>
    <w:rsid w:val="00585521"/>
    <w:rsid w:val="0058636B"/>
    <w:rsid w:val="005924D8"/>
    <w:rsid w:val="005933B9"/>
    <w:rsid w:val="00594355"/>
    <w:rsid w:val="00595613"/>
    <w:rsid w:val="005A1B5B"/>
    <w:rsid w:val="005A1DCE"/>
    <w:rsid w:val="005A3895"/>
    <w:rsid w:val="005B14D1"/>
    <w:rsid w:val="005B74A8"/>
    <w:rsid w:val="005C0D1C"/>
    <w:rsid w:val="005C0EE5"/>
    <w:rsid w:val="005C2DF4"/>
    <w:rsid w:val="005E4861"/>
    <w:rsid w:val="005F1163"/>
    <w:rsid w:val="005F1FBD"/>
    <w:rsid w:val="005F2512"/>
    <w:rsid w:val="005F3F2D"/>
    <w:rsid w:val="005F574B"/>
    <w:rsid w:val="005F5885"/>
    <w:rsid w:val="006012B2"/>
    <w:rsid w:val="006020F7"/>
    <w:rsid w:val="00620508"/>
    <w:rsid w:val="00626BA3"/>
    <w:rsid w:val="00627AC3"/>
    <w:rsid w:val="00631AB6"/>
    <w:rsid w:val="00634A76"/>
    <w:rsid w:val="00635101"/>
    <w:rsid w:val="00635227"/>
    <w:rsid w:val="00637C44"/>
    <w:rsid w:val="0064128A"/>
    <w:rsid w:val="00646498"/>
    <w:rsid w:val="006477A8"/>
    <w:rsid w:val="00647AF8"/>
    <w:rsid w:val="00651945"/>
    <w:rsid w:val="006614C8"/>
    <w:rsid w:val="0066343B"/>
    <w:rsid w:val="00665AD8"/>
    <w:rsid w:val="00665D5A"/>
    <w:rsid w:val="006716DD"/>
    <w:rsid w:val="00675019"/>
    <w:rsid w:val="00681FEC"/>
    <w:rsid w:val="006821A5"/>
    <w:rsid w:val="00683701"/>
    <w:rsid w:val="00685953"/>
    <w:rsid w:val="0068663E"/>
    <w:rsid w:val="00692E0C"/>
    <w:rsid w:val="00697139"/>
    <w:rsid w:val="00697C57"/>
    <w:rsid w:val="006A4715"/>
    <w:rsid w:val="006A7688"/>
    <w:rsid w:val="006B2BB2"/>
    <w:rsid w:val="006B4D44"/>
    <w:rsid w:val="006B52E4"/>
    <w:rsid w:val="006B5B65"/>
    <w:rsid w:val="006B684A"/>
    <w:rsid w:val="006C0700"/>
    <w:rsid w:val="006C2665"/>
    <w:rsid w:val="006C7C21"/>
    <w:rsid w:val="006D3B8C"/>
    <w:rsid w:val="006D4D10"/>
    <w:rsid w:val="006D5FCF"/>
    <w:rsid w:val="006D60F9"/>
    <w:rsid w:val="006D7460"/>
    <w:rsid w:val="006E15F8"/>
    <w:rsid w:val="006E4E96"/>
    <w:rsid w:val="006F165E"/>
    <w:rsid w:val="006F3BD6"/>
    <w:rsid w:val="006F3F05"/>
    <w:rsid w:val="006F413E"/>
    <w:rsid w:val="006F7033"/>
    <w:rsid w:val="00700E58"/>
    <w:rsid w:val="0070386D"/>
    <w:rsid w:val="00707CEA"/>
    <w:rsid w:val="007133ED"/>
    <w:rsid w:val="007158A6"/>
    <w:rsid w:val="0071615F"/>
    <w:rsid w:val="00716A2F"/>
    <w:rsid w:val="00717A58"/>
    <w:rsid w:val="00725324"/>
    <w:rsid w:val="00731B8F"/>
    <w:rsid w:val="00732167"/>
    <w:rsid w:val="00740AA9"/>
    <w:rsid w:val="0074254F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70135"/>
    <w:rsid w:val="00774FBB"/>
    <w:rsid w:val="00776BA0"/>
    <w:rsid w:val="00784218"/>
    <w:rsid w:val="0078586F"/>
    <w:rsid w:val="0079172F"/>
    <w:rsid w:val="00792307"/>
    <w:rsid w:val="007948E3"/>
    <w:rsid w:val="00794A99"/>
    <w:rsid w:val="007968DE"/>
    <w:rsid w:val="007A1250"/>
    <w:rsid w:val="007A538A"/>
    <w:rsid w:val="007A6B62"/>
    <w:rsid w:val="007B5644"/>
    <w:rsid w:val="007B6BA9"/>
    <w:rsid w:val="007C0000"/>
    <w:rsid w:val="007C09AF"/>
    <w:rsid w:val="007C3133"/>
    <w:rsid w:val="007D2227"/>
    <w:rsid w:val="007E6EE2"/>
    <w:rsid w:val="007F029B"/>
    <w:rsid w:val="007F318C"/>
    <w:rsid w:val="007F4FD5"/>
    <w:rsid w:val="007F7DC6"/>
    <w:rsid w:val="00802477"/>
    <w:rsid w:val="0080308B"/>
    <w:rsid w:val="00805E89"/>
    <w:rsid w:val="00805ED0"/>
    <w:rsid w:val="00810899"/>
    <w:rsid w:val="00811D7A"/>
    <w:rsid w:val="00815038"/>
    <w:rsid w:val="00827AC3"/>
    <w:rsid w:val="0083138A"/>
    <w:rsid w:val="00831E6D"/>
    <w:rsid w:val="00832054"/>
    <w:rsid w:val="008354B7"/>
    <w:rsid w:val="0083639A"/>
    <w:rsid w:val="00842CE8"/>
    <w:rsid w:val="00843D8E"/>
    <w:rsid w:val="00844778"/>
    <w:rsid w:val="00844B0F"/>
    <w:rsid w:val="00844E79"/>
    <w:rsid w:val="00846FB6"/>
    <w:rsid w:val="00847F5E"/>
    <w:rsid w:val="008506C5"/>
    <w:rsid w:val="00860E81"/>
    <w:rsid w:val="00863842"/>
    <w:rsid w:val="008643EC"/>
    <w:rsid w:val="00866704"/>
    <w:rsid w:val="008701FC"/>
    <w:rsid w:val="00872017"/>
    <w:rsid w:val="0087260C"/>
    <w:rsid w:val="00873352"/>
    <w:rsid w:val="00881037"/>
    <w:rsid w:val="0088238A"/>
    <w:rsid w:val="00895F00"/>
    <w:rsid w:val="008A44E5"/>
    <w:rsid w:val="008A54D4"/>
    <w:rsid w:val="008B081D"/>
    <w:rsid w:val="008B34B3"/>
    <w:rsid w:val="008B7178"/>
    <w:rsid w:val="008C326E"/>
    <w:rsid w:val="008C4033"/>
    <w:rsid w:val="008C49A2"/>
    <w:rsid w:val="008C5A18"/>
    <w:rsid w:val="008D4F89"/>
    <w:rsid w:val="008D63D1"/>
    <w:rsid w:val="008D6E33"/>
    <w:rsid w:val="008E098B"/>
    <w:rsid w:val="008E6D6B"/>
    <w:rsid w:val="008E7986"/>
    <w:rsid w:val="008F0537"/>
    <w:rsid w:val="008F10B7"/>
    <w:rsid w:val="008F13C5"/>
    <w:rsid w:val="008F1654"/>
    <w:rsid w:val="008F235D"/>
    <w:rsid w:val="008F2EFD"/>
    <w:rsid w:val="008F55A4"/>
    <w:rsid w:val="008F6FE3"/>
    <w:rsid w:val="00900C24"/>
    <w:rsid w:val="00901183"/>
    <w:rsid w:val="0090190C"/>
    <w:rsid w:val="009061B8"/>
    <w:rsid w:val="00916040"/>
    <w:rsid w:val="00924405"/>
    <w:rsid w:val="00925CF6"/>
    <w:rsid w:val="009303B4"/>
    <w:rsid w:val="009305DC"/>
    <w:rsid w:val="009329B3"/>
    <w:rsid w:val="00933B1E"/>
    <w:rsid w:val="00934822"/>
    <w:rsid w:val="00934F92"/>
    <w:rsid w:val="009351B5"/>
    <w:rsid w:val="0093578C"/>
    <w:rsid w:val="00937239"/>
    <w:rsid w:val="00940185"/>
    <w:rsid w:val="0094086C"/>
    <w:rsid w:val="009521D9"/>
    <w:rsid w:val="009530A7"/>
    <w:rsid w:val="0096086B"/>
    <w:rsid w:val="00966CE7"/>
    <w:rsid w:val="00967382"/>
    <w:rsid w:val="009675A1"/>
    <w:rsid w:val="009735D3"/>
    <w:rsid w:val="00974279"/>
    <w:rsid w:val="00975B45"/>
    <w:rsid w:val="009769FA"/>
    <w:rsid w:val="0097785C"/>
    <w:rsid w:val="009778C0"/>
    <w:rsid w:val="009800FF"/>
    <w:rsid w:val="009807A2"/>
    <w:rsid w:val="00983AA7"/>
    <w:rsid w:val="0098436E"/>
    <w:rsid w:val="0098584A"/>
    <w:rsid w:val="0098665E"/>
    <w:rsid w:val="00992F5A"/>
    <w:rsid w:val="009A47F7"/>
    <w:rsid w:val="009A7C7C"/>
    <w:rsid w:val="009B595C"/>
    <w:rsid w:val="009C05DF"/>
    <w:rsid w:val="009C2BDC"/>
    <w:rsid w:val="009C619B"/>
    <w:rsid w:val="009C62CA"/>
    <w:rsid w:val="009E2552"/>
    <w:rsid w:val="009E33FC"/>
    <w:rsid w:val="009E49FB"/>
    <w:rsid w:val="009F618B"/>
    <w:rsid w:val="009F6A72"/>
    <w:rsid w:val="009F6BD9"/>
    <w:rsid w:val="009F70BD"/>
    <w:rsid w:val="00A046BF"/>
    <w:rsid w:val="00A05101"/>
    <w:rsid w:val="00A0526E"/>
    <w:rsid w:val="00A07DA9"/>
    <w:rsid w:val="00A11906"/>
    <w:rsid w:val="00A1301E"/>
    <w:rsid w:val="00A149E0"/>
    <w:rsid w:val="00A21398"/>
    <w:rsid w:val="00A237E3"/>
    <w:rsid w:val="00A368D8"/>
    <w:rsid w:val="00A4211E"/>
    <w:rsid w:val="00A50562"/>
    <w:rsid w:val="00A55209"/>
    <w:rsid w:val="00A56807"/>
    <w:rsid w:val="00A57A3A"/>
    <w:rsid w:val="00A61C97"/>
    <w:rsid w:val="00A65C42"/>
    <w:rsid w:val="00A67359"/>
    <w:rsid w:val="00A70358"/>
    <w:rsid w:val="00A71062"/>
    <w:rsid w:val="00A71867"/>
    <w:rsid w:val="00A71AE0"/>
    <w:rsid w:val="00A75DE6"/>
    <w:rsid w:val="00A87F33"/>
    <w:rsid w:val="00A96A5D"/>
    <w:rsid w:val="00A975AD"/>
    <w:rsid w:val="00AA1F5A"/>
    <w:rsid w:val="00AA4B8D"/>
    <w:rsid w:val="00AA521D"/>
    <w:rsid w:val="00AB0345"/>
    <w:rsid w:val="00AB1280"/>
    <w:rsid w:val="00AB3AE9"/>
    <w:rsid w:val="00AB7CD6"/>
    <w:rsid w:val="00AC44B5"/>
    <w:rsid w:val="00AC4CED"/>
    <w:rsid w:val="00AC5B91"/>
    <w:rsid w:val="00AD26E5"/>
    <w:rsid w:val="00AD59D8"/>
    <w:rsid w:val="00AE2878"/>
    <w:rsid w:val="00AE49CE"/>
    <w:rsid w:val="00AF3735"/>
    <w:rsid w:val="00B00F50"/>
    <w:rsid w:val="00B01C36"/>
    <w:rsid w:val="00B049B5"/>
    <w:rsid w:val="00B142F6"/>
    <w:rsid w:val="00B159CF"/>
    <w:rsid w:val="00B24F97"/>
    <w:rsid w:val="00B30DFF"/>
    <w:rsid w:val="00B405D4"/>
    <w:rsid w:val="00B41E58"/>
    <w:rsid w:val="00B4239A"/>
    <w:rsid w:val="00B42E37"/>
    <w:rsid w:val="00B4544D"/>
    <w:rsid w:val="00B47C13"/>
    <w:rsid w:val="00B501FF"/>
    <w:rsid w:val="00B5052E"/>
    <w:rsid w:val="00B54616"/>
    <w:rsid w:val="00B54C8E"/>
    <w:rsid w:val="00B61D3F"/>
    <w:rsid w:val="00B64F3E"/>
    <w:rsid w:val="00B669B8"/>
    <w:rsid w:val="00B70A67"/>
    <w:rsid w:val="00B72C9D"/>
    <w:rsid w:val="00B75311"/>
    <w:rsid w:val="00B8323E"/>
    <w:rsid w:val="00B93E8F"/>
    <w:rsid w:val="00B967FC"/>
    <w:rsid w:val="00BA27AE"/>
    <w:rsid w:val="00BA5285"/>
    <w:rsid w:val="00BB0A4B"/>
    <w:rsid w:val="00BB292C"/>
    <w:rsid w:val="00BB4EF8"/>
    <w:rsid w:val="00BB6491"/>
    <w:rsid w:val="00BC2123"/>
    <w:rsid w:val="00BC3A43"/>
    <w:rsid w:val="00BC3C91"/>
    <w:rsid w:val="00BC66DA"/>
    <w:rsid w:val="00BD00DB"/>
    <w:rsid w:val="00BD2409"/>
    <w:rsid w:val="00BE29A0"/>
    <w:rsid w:val="00BE4533"/>
    <w:rsid w:val="00BE4CB4"/>
    <w:rsid w:val="00BE60B9"/>
    <w:rsid w:val="00BE7885"/>
    <w:rsid w:val="00C00D20"/>
    <w:rsid w:val="00C01C29"/>
    <w:rsid w:val="00C05E7B"/>
    <w:rsid w:val="00C05E98"/>
    <w:rsid w:val="00C1487A"/>
    <w:rsid w:val="00C150EC"/>
    <w:rsid w:val="00C25937"/>
    <w:rsid w:val="00C34D69"/>
    <w:rsid w:val="00C36D9D"/>
    <w:rsid w:val="00C373E7"/>
    <w:rsid w:val="00C411E7"/>
    <w:rsid w:val="00C41A33"/>
    <w:rsid w:val="00C42806"/>
    <w:rsid w:val="00C439A3"/>
    <w:rsid w:val="00C46422"/>
    <w:rsid w:val="00C46B7D"/>
    <w:rsid w:val="00C474D3"/>
    <w:rsid w:val="00C5130D"/>
    <w:rsid w:val="00C53617"/>
    <w:rsid w:val="00C54ADC"/>
    <w:rsid w:val="00C56F8B"/>
    <w:rsid w:val="00C57112"/>
    <w:rsid w:val="00C62F39"/>
    <w:rsid w:val="00C73A34"/>
    <w:rsid w:val="00C772AA"/>
    <w:rsid w:val="00C90F83"/>
    <w:rsid w:val="00C93336"/>
    <w:rsid w:val="00C968EF"/>
    <w:rsid w:val="00CA1041"/>
    <w:rsid w:val="00CA6EE2"/>
    <w:rsid w:val="00CA7653"/>
    <w:rsid w:val="00CB1DA9"/>
    <w:rsid w:val="00CB2B92"/>
    <w:rsid w:val="00CB5578"/>
    <w:rsid w:val="00CC0999"/>
    <w:rsid w:val="00CC67D3"/>
    <w:rsid w:val="00CC7267"/>
    <w:rsid w:val="00CD0F98"/>
    <w:rsid w:val="00CD32B4"/>
    <w:rsid w:val="00CD3D36"/>
    <w:rsid w:val="00CD53BE"/>
    <w:rsid w:val="00CD6849"/>
    <w:rsid w:val="00CD721D"/>
    <w:rsid w:val="00CE5BE1"/>
    <w:rsid w:val="00CF1059"/>
    <w:rsid w:val="00CF2527"/>
    <w:rsid w:val="00CF3DE2"/>
    <w:rsid w:val="00CF7BA3"/>
    <w:rsid w:val="00D01876"/>
    <w:rsid w:val="00D0189F"/>
    <w:rsid w:val="00D06AC6"/>
    <w:rsid w:val="00D06D0B"/>
    <w:rsid w:val="00D1042C"/>
    <w:rsid w:val="00D12649"/>
    <w:rsid w:val="00D1583A"/>
    <w:rsid w:val="00D3166B"/>
    <w:rsid w:val="00D3213C"/>
    <w:rsid w:val="00D32858"/>
    <w:rsid w:val="00D3766D"/>
    <w:rsid w:val="00D40CDB"/>
    <w:rsid w:val="00D52FB0"/>
    <w:rsid w:val="00D5366C"/>
    <w:rsid w:val="00D55AC7"/>
    <w:rsid w:val="00D56BE0"/>
    <w:rsid w:val="00D646BD"/>
    <w:rsid w:val="00D656CE"/>
    <w:rsid w:val="00D65F96"/>
    <w:rsid w:val="00D67982"/>
    <w:rsid w:val="00D72A4C"/>
    <w:rsid w:val="00D75740"/>
    <w:rsid w:val="00D764CF"/>
    <w:rsid w:val="00D853D3"/>
    <w:rsid w:val="00D967B7"/>
    <w:rsid w:val="00DA045F"/>
    <w:rsid w:val="00DA5F05"/>
    <w:rsid w:val="00DA7136"/>
    <w:rsid w:val="00DB685A"/>
    <w:rsid w:val="00DD05AB"/>
    <w:rsid w:val="00DD2542"/>
    <w:rsid w:val="00DD2B85"/>
    <w:rsid w:val="00DD6A36"/>
    <w:rsid w:val="00DE491E"/>
    <w:rsid w:val="00DF21CF"/>
    <w:rsid w:val="00DF21FE"/>
    <w:rsid w:val="00DF3759"/>
    <w:rsid w:val="00DF4C2D"/>
    <w:rsid w:val="00E04732"/>
    <w:rsid w:val="00E0597A"/>
    <w:rsid w:val="00E166D1"/>
    <w:rsid w:val="00E16B5C"/>
    <w:rsid w:val="00E23B1F"/>
    <w:rsid w:val="00E300EC"/>
    <w:rsid w:val="00E3154B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7812"/>
    <w:rsid w:val="00E702E6"/>
    <w:rsid w:val="00E80E67"/>
    <w:rsid w:val="00E846C1"/>
    <w:rsid w:val="00E877E6"/>
    <w:rsid w:val="00E92054"/>
    <w:rsid w:val="00E94E36"/>
    <w:rsid w:val="00EA1EA6"/>
    <w:rsid w:val="00EA4168"/>
    <w:rsid w:val="00EB0037"/>
    <w:rsid w:val="00EB6E23"/>
    <w:rsid w:val="00EC198E"/>
    <w:rsid w:val="00EC2CF2"/>
    <w:rsid w:val="00EC30C7"/>
    <w:rsid w:val="00EC64D8"/>
    <w:rsid w:val="00ED7BC2"/>
    <w:rsid w:val="00EE47AE"/>
    <w:rsid w:val="00EF0C2E"/>
    <w:rsid w:val="00EF18F9"/>
    <w:rsid w:val="00EF2333"/>
    <w:rsid w:val="00EF5451"/>
    <w:rsid w:val="00EF7E40"/>
    <w:rsid w:val="00F02A67"/>
    <w:rsid w:val="00F03C55"/>
    <w:rsid w:val="00F04FF8"/>
    <w:rsid w:val="00F05B2F"/>
    <w:rsid w:val="00F05E0D"/>
    <w:rsid w:val="00F06BC0"/>
    <w:rsid w:val="00F1141F"/>
    <w:rsid w:val="00F130AA"/>
    <w:rsid w:val="00F15832"/>
    <w:rsid w:val="00F166BB"/>
    <w:rsid w:val="00F17A7A"/>
    <w:rsid w:val="00F210EE"/>
    <w:rsid w:val="00F25D63"/>
    <w:rsid w:val="00F31ADF"/>
    <w:rsid w:val="00F34638"/>
    <w:rsid w:val="00F35558"/>
    <w:rsid w:val="00F412CA"/>
    <w:rsid w:val="00F4251C"/>
    <w:rsid w:val="00F428DA"/>
    <w:rsid w:val="00F4333C"/>
    <w:rsid w:val="00F52479"/>
    <w:rsid w:val="00F56D88"/>
    <w:rsid w:val="00F60C03"/>
    <w:rsid w:val="00F61266"/>
    <w:rsid w:val="00F66068"/>
    <w:rsid w:val="00F83936"/>
    <w:rsid w:val="00F83C32"/>
    <w:rsid w:val="00F94298"/>
    <w:rsid w:val="00F97AF7"/>
    <w:rsid w:val="00FA1789"/>
    <w:rsid w:val="00FA30A6"/>
    <w:rsid w:val="00FB4BE5"/>
    <w:rsid w:val="00FB4DE0"/>
    <w:rsid w:val="00FC01C5"/>
    <w:rsid w:val="00FD14C1"/>
    <w:rsid w:val="00FD2157"/>
    <w:rsid w:val="00FE2F7A"/>
    <w:rsid w:val="00FE3633"/>
    <w:rsid w:val="00FF58B7"/>
    <w:rsid w:val="00FF645B"/>
    <w:rsid w:val="00FF65CF"/>
    <w:rsid w:val="00FF784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leNormal">
    <w:name w:val="Table Normal"/>
    <w:rsid w:val="009C619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9C619B"/>
  </w:style>
  <w:style w:type="numbering" w:customStyle="1" w:styleId="Zaimportowanystyl19">
    <w:name w:val="Zaimportowany styl 19"/>
    <w:rsid w:val="009530A7"/>
    <w:pPr>
      <w:numPr>
        <w:numId w:val="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A4715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0B65DA"/>
    <w:rPr>
      <w:i/>
      <w:iCs/>
    </w:rPr>
  </w:style>
  <w:style w:type="table" w:customStyle="1" w:styleId="Tabela-Siatka3">
    <w:name w:val="Tabela - Siatka3"/>
    <w:basedOn w:val="Standardowy"/>
    <w:next w:val="Tabela-Siatka"/>
    <w:uiPriority w:val="59"/>
    <w:rsid w:val="006205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leNormal">
    <w:name w:val="Table Normal"/>
    <w:rsid w:val="009C619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9C619B"/>
  </w:style>
  <w:style w:type="numbering" w:customStyle="1" w:styleId="Zaimportowanystyl19">
    <w:name w:val="Zaimportowany styl 19"/>
    <w:rsid w:val="009530A7"/>
    <w:pPr>
      <w:numPr>
        <w:numId w:val="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A4715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0B65DA"/>
    <w:rPr>
      <w:i/>
      <w:iCs/>
    </w:rPr>
  </w:style>
  <w:style w:type="table" w:customStyle="1" w:styleId="Tabela-Siatka3">
    <w:name w:val="Tabela - Siatka3"/>
    <w:basedOn w:val="Standardowy"/>
    <w:next w:val="Tabela-Siatka"/>
    <w:uiPriority w:val="59"/>
    <w:rsid w:val="006205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karzysko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CACA-B450-4395-88DA-28F714CE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1537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10743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4</cp:revision>
  <cp:lastPrinted>2021-10-29T12:41:00Z</cp:lastPrinted>
  <dcterms:created xsi:type="dcterms:W3CDTF">2021-11-03T08:24:00Z</dcterms:created>
  <dcterms:modified xsi:type="dcterms:W3CDTF">2021-11-03T08:30:00Z</dcterms:modified>
</cp:coreProperties>
</file>