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5678B7" w:rsidRDefault="001B110A" w:rsidP="00763E6B">
      <w:pPr>
        <w:tabs>
          <w:tab w:val="left" w:pos="5827"/>
        </w:tabs>
        <w:spacing w:after="0" w:line="240" w:lineRule="auto"/>
        <w:rPr>
          <w:rFonts w:asciiTheme="majorHAnsi" w:hAnsiTheme="majorHAnsi"/>
          <w:b/>
          <w:smallCaps/>
        </w:rPr>
      </w:pPr>
      <w:r w:rsidRPr="005678B7">
        <w:rPr>
          <w:rFonts w:asciiTheme="majorHAnsi" w:hAnsiTheme="majorHAnsi"/>
          <w:b/>
          <w:smallCaps/>
        </w:rPr>
        <w:t xml:space="preserve">      </w:t>
      </w:r>
      <w:r w:rsidR="00763E6B" w:rsidRPr="005678B7">
        <w:rPr>
          <w:rFonts w:asciiTheme="majorHAnsi" w:hAnsiTheme="majorHAnsi"/>
          <w:b/>
          <w:smallCaps/>
        </w:rPr>
        <w:t xml:space="preserve">                                           </w:t>
      </w:r>
      <w:r w:rsidR="00763E6B" w:rsidRPr="005678B7">
        <w:rPr>
          <w:rFonts w:asciiTheme="majorHAnsi" w:hAnsiTheme="majorHAnsi"/>
          <w:b/>
          <w:smallCaps/>
        </w:rPr>
        <w:tab/>
      </w:r>
      <w:r w:rsidR="00763E6B" w:rsidRPr="005678B7">
        <w:rPr>
          <w:rFonts w:asciiTheme="majorHAnsi" w:hAnsiTheme="majorHAnsi"/>
          <w:b/>
          <w:smallCaps/>
        </w:rPr>
        <w:tab/>
      </w:r>
      <w:r w:rsidR="00763E6B" w:rsidRPr="005678B7">
        <w:rPr>
          <w:rFonts w:asciiTheme="majorHAnsi" w:hAnsiTheme="majorHAnsi"/>
          <w:b/>
          <w:smallCaps/>
        </w:rPr>
        <w:tab/>
      </w:r>
    </w:p>
    <w:p w:rsidR="00D7536E" w:rsidRDefault="00D7536E" w:rsidP="00D646BD">
      <w:pPr>
        <w:tabs>
          <w:tab w:val="left" w:pos="5827"/>
        </w:tabs>
        <w:spacing w:after="0" w:line="240" w:lineRule="auto"/>
        <w:rPr>
          <w:rFonts w:asciiTheme="majorHAnsi" w:hAnsiTheme="majorHAnsi"/>
          <w:b/>
          <w:smallCaps/>
        </w:rPr>
      </w:pPr>
    </w:p>
    <w:p w:rsidR="00763E6B" w:rsidRPr="005678B7" w:rsidRDefault="00763E6B" w:rsidP="00D646BD">
      <w:pPr>
        <w:tabs>
          <w:tab w:val="left" w:pos="5827"/>
        </w:tabs>
        <w:spacing w:after="0" w:line="240" w:lineRule="auto"/>
        <w:rPr>
          <w:rFonts w:asciiTheme="majorHAnsi" w:hAnsiTheme="majorHAnsi"/>
        </w:rPr>
      </w:pPr>
      <w:r w:rsidRPr="005678B7">
        <w:rPr>
          <w:rFonts w:asciiTheme="majorHAnsi" w:hAnsiTheme="majorHAnsi"/>
          <w:b/>
          <w:smallCaps/>
        </w:rPr>
        <w:tab/>
      </w:r>
      <w:r w:rsidRPr="005678B7">
        <w:rPr>
          <w:rFonts w:asciiTheme="majorHAnsi" w:hAnsiTheme="majorHAnsi"/>
          <w:b/>
          <w:smallCaps/>
        </w:rPr>
        <w:tab/>
      </w:r>
      <w:r w:rsidRPr="005678B7">
        <w:rPr>
          <w:rFonts w:asciiTheme="majorHAnsi" w:hAnsiTheme="majorHAnsi"/>
          <w:b/>
          <w:smallCaps/>
        </w:rPr>
        <w:tab/>
        <w:t xml:space="preserve">      </w:t>
      </w:r>
      <w:r w:rsidRPr="005678B7">
        <w:rPr>
          <w:rFonts w:asciiTheme="majorHAnsi" w:hAnsiTheme="majorHAnsi"/>
        </w:rPr>
        <w:t>Kielce, dnia 202</w:t>
      </w:r>
      <w:r w:rsidR="00575AB2" w:rsidRPr="005678B7">
        <w:rPr>
          <w:rFonts w:asciiTheme="majorHAnsi" w:hAnsiTheme="majorHAnsi"/>
        </w:rPr>
        <w:t>1</w:t>
      </w:r>
      <w:r w:rsidRPr="005678B7">
        <w:rPr>
          <w:rFonts w:asciiTheme="majorHAnsi" w:hAnsiTheme="majorHAnsi"/>
        </w:rPr>
        <w:t>-</w:t>
      </w:r>
      <w:r w:rsidR="00D7536E" w:rsidRPr="00D7536E">
        <w:rPr>
          <w:rFonts w:asciiTheme="majorHAnsi" w:hAnsiTheme="majorHAnsi"/>
          <w:color w:val="000000" w:themeColor="text1"/>
        </w:rPr>
        <w:t>1</w:t>
      </w:r>
      <w:r w:rsidR="003B1623">
        <w:rPr>
          <w:rFonts w:asciiTheme="majorHAnsi" w:hAnsiTheme="majorHAnsi"/>
          <w:color w:val="000000" w:themeColor="text1"/>
        </w:rPr>
        <w:t>1</w:t>
      </w:r>
      <w:r w:rsidR="001136AA" w:rsidRPr="00D7536E">
        <w:rPr>
          <w:rFonts w:asciiTheme="majorHAnsi" w:hAnsiTheme="majorHAnsi"/>
          <w:color w:val="000000" w:themeColor="text1"/>
        </w:rPr>
        <w:t>-</w:t>
      </w:r>
      <w:r w:rsidR="003B1623">
        <w:rPr>
          <w:rFonts w:asciiTheme="majorHAnsi" w:hAnsiTheme="majorHAnsi"/>
          <w:color w:val="000000" w:themeColor="text1"/>
        </w:rPr>
        <w:t>0</w:t>
      </w:r>
      <w:r w:rsidR="00B2435B">
        <w:rPr>
          <w:rFonts w:asciiTheme="majorHAnsi" w:hAnsiTheme="majorHAnsi"/>
          <w:color w:val="000000" w:themeColor="text1"/>
        </w:rPr>
        <w:t>5</w:t>
      </w:r>
    </w:p>
    <w:p w:rsidR="00763E6B" w:rsidRPr="005678B7" w:rsidRDefault="00763E6B" w:rsidP="00D646BD">
      <w:pPr>
        <w:spacing w:after="0" w:line="240" w:lineRule="auto"/>
        <w:rPr>
          <w:rFonts w:asciiTheme="majorHAnsi" w:hAnsiTheme="majorHAnsi"/>
          <w:b/>
          <w:smallCaps/>
        </w:rPr>
      </w:pPr>
      <w:r w:rsidRPr="005678B7">
        <w:rPr>
          <w:rFonts w:asciiTheme="majorHAnsi" w:hAnsiTheme="majorHAnsi"/>
          <w:b/>
          <w:smallCaps/>
        </w:rPr>
        <w:tab/>
      </w:r>
    </w:p>
    <w:p w:rsidR="001B110A" w:rsidRPr="005678B7" w:rsidRDefault="001B110A" w:rsidP="00D646BD">
      <w:pPr>
        <w:spacing w:after="0" w:line="240" w:lineRule="auto"/>
        <w:rPr>
          <w:rFonts w:asciiTheme="majorHAnsi" w:hAnsiTheme="majorHAnsi"/>
          <w:smallCaps/>
        </w:rPr>
      </w:pPr>
      <w:r w:rsidRPr="005678B7">
        <w:rPr>
          <w:rFonts w:asciiTheme="majorHAnsi" w:hAnsiTheme="majorHAnsi"/>
          <w:smallCaps/>
        </w:rPr>
        <w:t>……………</w:t>
      </w:r>
      <w:r w:rsidR="00763E6B" w:rsidRPr="005678B7">
        <w:rPr>
          <w:rFonts w:asciiTheme="majorHAnsi" w:hAnsiTheme="majorHAnsi"/>
          <w:smallCaps/>
        </w:rPr>
        <w:t>….</w:t>
      </w:r>
      <w:r w:rsidRPr="005678B7">
        <w:rPr>
          <w:rFonts w:asciiTheme="majorHAnsi" w:hAnsiTheme="majorHAnsi"/>
          <w:smallCaps/>
        </w:rPr>
        <w:t>…………</w:t>
      </w:r>
      <w:r w:rsidR="00A55209" w:rsidRPr="005678B7">
        <w:rPr>
          <w:rFonts w:asciiTheme="majorHAnsi" w:hAnsiTheme="majorHAnsi"/>
          <w:smallCaps/>
        </w:rPr>
        <w:t>………</w:t>
      </w:r>
      <w:r w:rsidRPr="005678B7">
        <w:rPr>
          <w:rFonts w:asciiTheme="majorHAnsi" w:hAnsiTheme="majorHAnsi"/>
          <w:smallCaps/>
        </w:rPr>
        <w:t>…</w:t>
      </w:r>
    </w:p>
    <w:p w:rsidR="001B110A" w:rsidRPr="005678B7" w:rsidRDefault="001B110A" w:rsidP="00D646BD">
      <w:pPr>
        <w:tabs>
          <w:tab w:val="left" w:pos="5827"/>
        </w:tabs>
        <w:spacing w:after="0" w:line="240" w:lineRule="auto"/>
        <w:rPr>
          <w:rFonts w:asciiTheme="majorHAnsi" w:hAnsiTheme="majorHAnsi"/>
        </w:rPr>
      </w:pPr>
      <w:r w:rsidRPr="005678B7">
        <w:rPr>
          <w:rFonts w:asciiTheme="majorHAnsi" w:hAnsiTheme="majorHAnsi"/>
          <w:b/>
          <w:smallCaps/>
        </w:rPr>
        <w:t xml:space="preserve">  </w:t>
      </w:r>
      <w:r w:rsidR="00A55209" w:rsidRPr="005678B7">
        <w:rPr>
          <w:rFonts w:asciiTheme="majorHAnsi" w:hAnsiTheme="majorHAnsi"/>
          <w:b/>
          <w:smallCaps/>
        </w:rPr>
        <w:t xml:space="preserve">     </w:t>
      </w:r>
      <w:r w:rsidRPr="005678B7">
        <w:rPr>
          <w:rFonts w:asciiTheme="majorHAnsi" w:hAnsiTheme="majorHAnsi"/>
          <w:b/>
          <w:smallCaps/>
        </w:rPr>
        <w:t xml:space="preserve">  </w:t>
      </w:r>
      <w:proofErr w:type="gramStart"/>
      <w:r w:rsidRPr="005678B7">
        <w:rPr>
          <w:rFonts w:asciiTheme="majorHAnsi" w:hAnsiTheme="majorHAnsi"/>
          <w:b/>
          <w:smallCaps/>
        </w:rPr>
        <w:t>zatwierdzam</w:t>
      </w:r>
      <w:proofErr w:type="gramEnd"/>
      <w:r w:rsidRPr="005678B7">
        <w:rPr>
          <w:rFonts w:asciiTheme="majorHAnsi" w:hAnsiTheme="majorHAnsi"/>
          <w:b/>
          <w:smallCaps/>
        </w:rPr>
        <w:tab/>
      </w:r>
    </w:p>
    <w:p w:rsidR="00BD00DB" w:rsidRPr="005678B7" w:rsidRDefault="00BD00DB" w:rsidP="00D646BD">
      <w:pPr>
        <w:spacing w:after="0" w:line="240" w:lineRule="auto"/>
        <w:rPr>
          <w:rFonts w:asciiTheme="majorHAnsi" w:hAnsiTheme="majorHAnsi"/>
          <w:b/>
        </w:rPr>
      </w:pPr>
    </w:p>
    <w:p w:rsidR="0033057C" w:rsidRDefault="0033057C" w:rsidP="00D646BD">
      <w:pPr>
        <w:spacing w:after="0" w:line="240" w:lineRule="auto"/>
        <w:jc w:val="center"/>
        <w:rPr>
          <w:rFonts w:asciiTheme="majorHAnsi" w:hAnsiTheme="majorHAnsi"/>
          <w:b/>
        </w:rPr>
      </w:pPr>
    </w:p>
    <w:p w:rsidR="00F46C08" w:rsidRDefault="001B110A" w:rsidP="00D646BD">
      <w:pPr>
        <w:spacing w:after="0" w:line="240" w:lineRule="auto"/>
        <w:jc w:val="center"/>
        <w:rPr>
          <w:rFonts w:asciiTheme="majorHAnsi" w:hAnsiTheme="majorHAnsi"/>
          <w:b/>
        </w:rPr>
      </w:pPr>
      <w:r w:rsidRPr="005678B7">
        <w:rPr>
          <w:rFonts w:asciiTheme="majorHAnsi" w:hAnsiTheme="majorHAnsi"/>
          <w:b/>
        </w:rPr>
        <w:t>ZAPROSZENIE</w:t>
      </w:r>
      <w:r w:rsidR="005B404E">
        <w:rPr>
          <w:rFonts w:asciiTheme="majorHAnsi" w:hAnsiTheme="majorHAnsi"/>
          <w:b/>
        </w:rPr>
        <w:t xml:space="preserve"> </w:t>
      </w:r>
    </w:p>
    <w:p w:rsidR="001B110A" w:rsidRPr="005678B7" w:rsidRDefault="001B110A" w:rsidP="00D646BD">
      <w:pPr>
        <w:spacing w:after="0" w:line="240" w:lineRule="auto"/>
        <w:jc w:val="center"/>
        <w:rPr>
          <w:rFonts w:asciiTheme="majorHAnsi" w:hAnsiTheme="majorHAnsi"/>
          <w:b/>
        </w:rPr>
      </w:pPr>
      <w:r w:rsidRPr="005678B7">
        <w:rPr>
          <w:rFonts w:asciiTheme="majorHAnsi" w:hAnsiTheme="majorHAnsi"/>
          <w:b/>
        </w:rPr>
        <w:t xml:space="preserve"> </w:t>
      </w:r>
    </w:p>
    <w:p w:rsidR="00BB7B8C" w:rsidRPr="005678B7" w:rsidRDefault="00BB7B8C" w:rsidP="00BB7B8C">
      <w:pPr>
        <w:spacing w:after="0"/>
        <w:jc w:val="both"/>
        <w:rPr>
          <w:rFonts w:asciiTheme="majorHAnsi" w:hAnsiTheme="majorHAnsi"/>
        </w:rPr>
      </w:pPr>
    </w:p>
    <w:p w:rsidR="00CF2527" w:rsidRPr="00BF138F" w:rsidRDefault="00BB7B8C" w:rsidP="00BB7B8C">
      <w:pPr>
        <w:jc w:val="both"/>
        <w:rPr>
          <w:rFonts w:ascii="Cambria" w:hAnsi="Cambria"/>
          <w:lang w:eastAsia="en-US"/>
        </w:rPr>
      </w:pPr>
      <w:proofErr w:type="gramStart"/>
      <w:r w:rsidRPr="00BF138F">
        <w:rPr>
          <w:rFonts w:asciiTheme="majorHAnsi" w:hAnsiTheme="majorHAnsi"/>
        </w:rPr>
        <w:t>do</w:t>
      </w:r>
      <w:proofErr w:type="gramEnd"/>
      <w:r w:rsidRPr="00BF138F">
        <w:rPr>
          <w:rFonts w:asciiTheme="majorHAnsi" w:hAnsiTheme="majorHAnsi"/>
        </w:rPr>
        <w:t xml:space="preserve"> złożenia oferty cenowej w prowadzonym zgodnie z zasadą konkurencyjności postępowaniu</w:t>
      </w:r>
      <w:r w:rsidRPr="00BF138F">
        <w:rPr>
          <w:rFonts w:asciiTheme="majorHAnsi" w:hAnsiTheme="majorHAnsi" w:cstheme="minorHAnsi"/>
          <w:b/>
        </w:rPr>
        <w:t xml:space="preserve"> </w:t>
      </w:r>
      <w:r w:rsidR="00D7536E" w:rsidRPr="00BF138F">
        <w:rPr>
          <w:rFonts w:asciiTheme="majorHAnsi" w:hAnsiTheme="majorHAnsi" w:cstheme="minorHAnsi"/>
          <w:b/>
        </w:rPr>
        <w:br/>
      </w:r>
      <w:r w:rsidR="007B51C0" w:rsidRPr="00BF138F">
        <w:rPr>
          <w:rFonts w:asciiTheme="majorHAnsi" w:hAnsiTheme="majorHAnsi" w:cstheme="minorHAnsi"/>
          <w:b/>
        </w:rPr>
        <w:t>pn</w:t>
      </w:r>
      <w:r w:rsidR="00D7536E" w:rsidRPr="00BF138F">
        <w:rPr>
          <w:rFonts w:asciiTheme="majorHAnsi" w:hAnsiTheme="majorHAnsi" w:cstheme="minorHAnsi"/>
          <w:b/>
        </w:rPr>
        <w:t xml:space="preserve">. </w:t>
      </w:r>
      <w:r w:rsidR="009D29BB" w:rsidRPr="00BF138F">
        <w:rPr>
          <w:rFonts w:asciiTheme="majorHAnsi" w:hAnsiTheme="majorHAnsi" w:cstheme="minorHAnsi"/>
          <w:b/>
        </w:rPr>
        <w:t>„</w:t>
      </w:r>
      <w:r w:rsidR="00D7536E" w:rsidRPr="00BF138F">
        <w:rPr>
          <w:rFonts w:ascii="Cambria" w:hAnsi="Cambria"/>
          <w:b/>
          <w:bCs/>
          <w:lang w:eastAsia="en-US"/>
        </w:rPr>
        <w:t xml:space="preserve">Usługa w zakresie przeprowadzenia szkoleń zawodowych” </w:t>
      </w:r>
      <w:r w:rsidR="00D7536E" w:rsidRPr="00BF138F">
        <w:rPr>
          <w:rFonts w:ascii="Cambria" w:hAnsi="Cambria"/>
          <w:lang w:eastAsia="en-US"/>
        </w:rPr>
        <w:t xml:space="preserve">w celu realizacji projektu </w:t>
      </w:r>
      <w:r w:rsidR="00D7536E" w:rsidRPr="00BF138F">
        <w:rPr>
          <w:rFonts w:ascii="Cambria" w:hAnsi="Cambria"/>
          <w:lang w:eastAsia="en-US"/>
        </w:rPr>
        <w:br/>
        <w:t xml:space="preserve">pn. </w:t>
      </w:r>
      <w:r w:rsidR="00D7536E" w:rsidRPr="00BF138F">
        <w:rPr>
          <w:rFonts w:ascii="Cambria" w:hAnsi="Cambria"/>
          <w:b/>
          <w:color w:val="000000"/>
          <w:lang w:eastAsia="en-US"/>
        </w:rPr>
        <w:t>„</w:t>
      </w:r>
      <w:r w:rsidR="00D7536E" w:rsidRPr="00BF138F">
        <w:rPr>
          <w:rFonts w:ascii="Cambria" w:hAnsi="Cambria"/>
          <w:b/>
          <w:lang w:eastAsia="en-US"/>
        </w:rPr>
        <w:t xml:space="preserve">Świętokrzyscy </w:t>
      </w:r>
      <w:proofErr w:type="spellStart"/>
      <w:r w:rsidR="00D7536E" w:rsidRPr="00BF138F">
        <w:rPr>
          <w:rFonts w:ascii="Cambria" w:hAnsi="Cambria"/>
          <w:b/>
          <w:lang w:eastAsia="en-US"/>
        </w:rPr>
        <w:t>Fryzjeromaniacy</w:t>
      </w:r>
      <w:proofErr w:type="spellEnd"/>
      <w:r w:rsidR="00D7536E" w:rsidRPr="00BF138F">
        <w:rPr>
          <w:rFonts w:ascii="Cambria" w:hAnsi="Cambria"/>
          <w:b/>
          <w:lang w:eastAsia="en-US"/>
        </w:rPr>
        <w:t xml:space="preserve"> – finezja i fachowość w szkołach ZDZ w Kielcach”</w:t>
      </w:r>
      <w:r w:rsidR="00D7536E" w:rsidRPr="00BF138F">
        <w:rPr>
          <w:rFonts w:ascii="Cambria" w:hAnsi="Cambria"/>
          <w:lang w:eastAsia="en-US"/>
        </w:rPr>
        <w:t xml:space="preserve"> </w:t>
      </w:r>
      <w:r w:rsidR="00F22187">
        <w:rPr>
          <w:rFonts w:ascii="Cambria" w:hAnsi="Cambria"/>
          <w:lang w:eastAsia="en-US"/>
        </w:rPr>
        <w:br/>
      </w:r>
      <w:r w:rsidR="00D7536E" w:rsidRPr="00BF138F">
        <w:rPr>
          <w:rFonts w:ascii="Cambria" w:hAnsi="Cambria"/>
          <w:lang w:eastAsia="en-US"/>
        </w:rPr>
        <w:t xml:space="preserve">w Niepublicznym Technikum Zawodowym im. Tadeusza Kościuszki w Ostrowcu Świętokrzyskim Zakładu Doskonalenia Zawodowego w Kielcach </w:t>
      </w:r>
      <w:r w:rsidR="00D7536E" w:rsidRPr="00BF138F">
        <w:rPr>
          <w:rFonts w:ascii="Cambria" w:hAnsi="Cambria"/>
          <w:color w:val="000000"/>
          <w:lang w:eastAsia="en-US"/>
        </w:rPr>
        <w:t>na podstawie umowy o dofinansowanie realizacji Projektu w ramach Regionalnego Programu Operacyjnego Województwa Świętokrzyskiego,</w:t>
      </w:r>
      <w:r w:rsidR="00D7536E" w:rsidRPr="00BF138F">
        <w:rPr>
          <w:rFonts w:ascii="Cambria" w:hAnsi="Cambria"/>
          <w:lang w:eastAsia="en-US"/>
        </w:rPr>
        <w:t xml:space="preserve"> </w:t>
      </w:r>
      <w:r w:rsidR="00D7536E" w:rsidRPr="00BF138F">
        <w:rPr>
          <w:rFonts w:ascii="Cambria" w:hAnsi="Cambria"/>
          <w:color w:val="000000"/>
          <w:lang w:eastAsia="en-US"/>
        </w:rPr>
        <w:t xml:space="preserve">Priorytet 8. </w:t>
      </w:r>
      <w:r w:rsidR="00D7536E" w:rsidRPr="00BF138F">
        <w:rPr>
          <w:rFonts w:ascii="Cambria" w:hAnsi="Cambria"/>
          <w:i/>
          <w:iCs/>
          <w:color w:val="000000"/>
          <w:lang w:eastAsia="en-US"/>
        </w:rPr>
        <w:t>Rozwój edukacji i aktywne społeczeństwo</w:t>
      </w:r>
      <w:r w:rsidR="00D7536E" w:rsidRPr="00BF138F">
        <w:rPr>
          <w:rFonts w:ascii="Cambria" w:hAnsi="Cambria"/>
          <w:color w:val="000000"/>
          <w:lang w:eastAsia="en-US"/>
        </w:rPr>
        <w:t xml:space="preserve">, Działanie 8.5 </w:t>
      </w:r>
      <w:r w:rsidR="00D7536E" w:rsidRPr="00BF138F">
        <w:rPr>
          <w:rFonts w:ascii="Cambria" w:hAnsi="Cambria"/>
          <w:i/>
          <w:iCs/>
          <w:color w:val="000000"/>
          <w:lang w:eastAsia="en-US"/>
        </w:rPr>
        <w:t xml:space="preserve">Rozwój i </w:t>
      </w:r>
      <w:proofErr w:type="gramStart"/>
      <w:r w:rsidR="00D7536E" w:rsidRPr="00BF138F">
        <w:rPr>
          <w:rFonts w:ascii="Cambria" w:hAnsi="Cambria"/>
          <w:i/>
          <w:iCs/>
          <w:color w:val="000000"/>
          <w:lang w:eastAsia="en-US"/>
        </w:rPr>
        <w:t>wysoka jakość</w:t>
      </w:r>
      <w:proofErr w:type="gramEnd"/>
      <w:r w:rsidR="00D7536E" w:rsidRPr="00BF138F">
        <w:rPr>
          <w:rFonts w:ascii="Cambria" w:hAnsi="Cambria"/>
          <w:i/>
          <w:iCs/>
          <w:color w:val="000000"/>
          <w:lang w:eastAsia="en-US"/>
        </w:rPr>
        <w:t xml:space="preserve"> szkolnictwa zawodowego i kształcenia ustawicznego</w:t>
      </w:r>
      <w:r w:rsidR="00D7536E" w:rsidRPr="00BF138F">
        <w:rPr>
          <w:rFonts w:ascii="Cambria" w:hAnsi="Cambria"/>
          <w:color w:val="000000"/>
          <w:lang w:eastAsia="en-US"/>
        </w:rPr>
        <w:t xml:space="preserve">, Poddziałanie </w:t>
      </w:r>
      <w:r w:rsidR="00D7536E" w:rsidRPr="00BF138F">
        <w:rPr>
          <w:rFonts w:ascii="Cambria" w:hAnsi="Cambria"/>
          <w:i/>
          <w:color w:val="000000"/>
          <w:lang w:eastAsia="en-US"/>
        </w:rPr>
        <w:t>8.5.1</w:t>
      </w:r>
      <w:r w:rsidR="00D7536E" w:rsidRPr="00BF138F">
        <w:rPr>
          <w:rFonts w:ascii="Cambria" w:hAnsi="Cambria"/>
          <w:i/>
          <w:lang w:eastAsia="en-US"/>
        </w:rPr>
        <w:t xml:space="preserve"> </w:t>
      </w:r>
      <w:proofErr w:type="gramStart"/>
      <w:r w:rsidR="00D7536E" w:rsidRPr="00BF138F">
        <w:rPr>
          <w:rFonts w:ascii="Cambria" w:hAnsi="Cambria"/>
          <w:i/>
          <w:color w:val="000000"/>
          <w:lang w:eastAsia="en-US"/>
        </w:rPr>
        <w:t>Podniesienie jakości</w:t>
      </w:r>
      <w:proofErr w:type="gramEnd"/>
      <w:r w:rsidR="00D7536E" w:rsidRPr="00BF138F">
        <w:rPr>
          <w:rFonts w:ascii="Cambria" w:hAnsi="Cambria"/>
          <w:i/>
          <w:color w:val="000000"/>
          <w:lang w:eastAsia="en-US"/>
        </w:rPr>
        <w:t xml:space="preserve"> kształcenia zawodowego oraz wsparcie na rzecz tworzenia i rozwoju </w:t>
      </w:r>
      <w:proofErr w:type="spellStart"/>
      <w:r w:rsidR="00D7536E" w:rsidRPr="00BF138F">
        <w:rPr>
          <w:rFonts w:ascii="Cambria" w:hAnsi="Cambria"/>
          <w:i/>
          <w:color w:val="000000"/>
          <w:lang w:eastAsia="en-US"/>
        </w:rPr>
        <w:t>CKZiU</w:t>
      </w:r>
      <w:proofErr w:type="spellEnd"/>
      <w:r w:rsidR="00D7536E" w:rsidRPr="00BF138F">
        <w:rPr>
          <w:rFonts w:ascii="Cambria" w:hAnsi="Cambria"/>
          <w:i/>
          <w:color w:val="000000"/>
          <w:lang w:eastAsia="en-US"/>
        </w:rPr>
        <w:t xml:space="preserve"> (projekty konkursowe)</w:t>
      </w:r>
      <w:r w:rsidR="00D7536E" w:rsidRPr="00BF138F">
        <w:rPr>
          <w:rFonts w:ascii="Cambria" w:hAnsi="Cambria"/>
          <w:color w:val="000000"/>
          <w:lang w:eastAsia="en-US"/>
        </w:rPr>
        <w:t xml:space="preserve">, numer naboru </w:t>
      </w:r>
      <w:r w:rsidR="00D7536E" w:rsidRPr="00BF138F">
        <w:rPr>
          <w:rFonts w:ascii="Cambria" w:hAnsi="Cambria"/>
          <w:b/>
          <w:bCs/>
          <w:color w:val="000000"/>
          <w:lang w:eastAsia="en-US"/>
        </w:rPr>
        <w:t xml:space="preserve">RPSW.08.05.01-IZ.00-26-291/19 </w:t>
      </w:r>
      <w:proofErr w:type="gramStart"/>
      <w:r w:rsidR="00D7536E" w:rsidRPr="00BF138F">
        <w:rPr>
          <w:rFonts w:ascii="Cambria" w:hAnsi="Cambria"/>
          <w:lang w:eastAsia="en-US"/>
        </w:rPr>
        <w:t>współfinansowanego</w:t>
      </w:r>
      <w:proofErr w:type="gramEnd"/>
      <w:r w:rsidR="00D7536E" w:rsidRPr="00BF138F">
        <w:rPr>
          <w:rFonts w:ascii="Cambria" w:hAnsi="Cambria"/>
          <w:lang w:eastAsia="en-US"/>
        </w:rPr>
        <w:t xml:space="preserve"> ze środków Unii Europejskiej w ramach Europejskiego Funduszu Społecznego.</w:t>
      </w:r>
    </w:p>
    <w:p w:rsidR="001B110A" w:rsidRDefault="001B110A" w:rsidP="006A4715">
      <w:pPr>
        <w:pStyle w:val="Nagwek4"/>
        <w:numPr>
          <w:ilvl w:val="0"/>
          <w:numId w:val="3"/>
        </w:numPr>
        <w:suppressAutoHyphens w:val="0"/>
        <w:spacing w:before="0" w:after="0"/>
        <w:ind w:left="284" w:hanging="284"/>
        <w:jc w:val="both"/>
        <w:rPr>
          <w:rFonts w:asciiTheme="majorHAnsi" w:hAnsiTheme="majorHAnsi"/>
          <w:sz w:val="22"/>
          <w:szCs w:val="22"/>
          <w:u w:val="single"/>
        </w:rPr>
      </w:pPr>
      <w:r w:rsidRPr="00BF138F">
        <w:rPr>
          <w:rFonts w:asciiTheme="majorHAnsi" w:hAnsiTheme="majorHAnsi"/>
          <w:sz w:val="22"/>
          <w:szCs w:val="22"/>
          <w:u w:val="single"/>
        </w:rPr>
        <w:t>Nazwa i adres Zamawiającego:</w:t>
      </w:r>
    </w:p>
    <w:p w:rsidR="0062646E" w:rsidRPr="0062646E" w:rsidRDefault="0062646E" w:rsidP="0062646E"/>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87"/>
      </w:tblGrid>
      <w:tr w:rsidR="00023EDF" w:rsidRPr="00BF138F" w:rsidTr="00BF138F">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BF138F" w:rsidRDefault="00023EDF" w:rsidP="00D646BD">
            <w:pPr>
              <w:tabs>
                <w:tab w:val="left" w:pos="2410"/>
              </w:tabs>
              <w:spacing w:after="0" w:line="240" w:lineRule="auto"/>
              <w:jc w:val="center"/>
              <w:rPr>
                <w:rFonts w:asciiTheme="majorHAnsi" w:hAnsiTheme="majorHAnsi"/>
                <w:b/>
                <w:bCs/>
              </w:rPr>
            </w:pPr>
            <w:r w:rsidRPr="00BF138F">
              <w:rPr>
                <w:rFonts w:asciiTheme="majorHAnsi" w:hAnsiTheme="majorHAnsi"/>
                <w:b/>
                <w:bCs/>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BF138F" w:rsidRDefault="00023EDF" w:rsidP="00D646BD">
            <w:pPr>
              <w:tabs>
                <w:tab w:val="left" w:pos="709"/>
              </w:tabs>
              <w:spacing w:after="0" w:line="240" w:lineRule="auto"/>
              <w:jc w:val="center"/>
              <w:rPr>
                <w:rFonts w:asciiTheme="majorHAnsi" w:hAnsiTheme="majorHAnsi"/>
                <w:b/>
              </w:rPr>
            </w:pPr>
            <w:r w:rsidRPr="00BF138F">
              <w:rPr>
                <w:rFonts w:asciiTheme="majorHAnsi" w:hAnsiTheme="majorHAnsi"/>
                <w:b/>
              </w:rPr>
              <w:t xml:space="preserve">Zakład Doskonalenia Zawodowego w Kielcach </w:t>
            </w:r>
            <w:r w:rsidRPr="00BF138F">
              <w:rPr>
                <w:rFonts w:asciiTheme="majorHAnsi" w:hAnsiTheme="majorHAnsi"/>
                <w:b/>
              </w:rPr>
              <w:br/>
            </w:r>
            <w:r w:rsidRPr="00BF138F">
              <w:rPr>
                <w:rFonts w:asciiTheme="majorHAnsi" w:hAnsiTheme="majorHAnsi"/>
              </w:rPr>
              <w:t xml:space="preserve">ul. Paderewskiego 55, 25-950 Kielce </w:t>
            </w:r>
          </w:p>
        </w:tc>
      </w:tr>
      <w:tr w:rsidR="00023EDF" w:rsidRPr="00BF138F" w:rsidTr="00BF138F">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BF138F" w:rsidRDefault="00023EDF" w:rsidP="00D646BD">
            <w:pPr>
              <w:tabs>
                <w:tab w:val="left" w:pos="2410"/>
              </w:tabs>
              <w:spacing w:after="0" w:line="240" w:lineRule="auto"/>
              <w:jc w:val="center"/>
              <w:rPr>
                <w:rFonts w:asciiTheme="majorHAnsi" w:hAnsiTheme="majorHAnsi"/>
                <w:b/>
                <w:bCs/>
              </w:rPr>
            </w:pPr>
            <w:r w:rsidRPr="00BF138F">
              <w:rPr>
                <w:rFonts w:asciiTheme="majorHAnsi" w:hAnsiTheme="majorHAnsi"/>
                <w:b/>
                <w:bCs/>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023EDF" w:rsidRPr="00BF138F" w:rsidRDefault="00023EDF" w:rsidP="00D646BD">
            <w:pPr>
              <w:tabs>
                <w:tab w:val="left" w:pos="709"/>
              </w:tabs>
              <w:spacing w:after="0" w:line="240" w:lineRule="auto"/>
              <w:jc w:val="center"/>
              <w:rPr>
                <w:rFonts w:asciiTheme="majorHAnsi" w:hAnsiTheme="majorHAnsi"/>
              </w:rPr>
            </w:pPr>
            <w:r w:rsidRPr="00BF138F">
              <w:rPr>
                <w:rFonts w:asciiTheme="majorHAnsi" w:hAnsiTheme="majorHAnsi"/>
              </w:rPr>
              <w:t>Zakład Doskonalenia Zawodowego w Kielcach</w:t>
            </w:r>
            <w:r w:rsidRPr="00BF138F">
              <w:rPr>
                <w:rFonts w:asciiTheme="majorHAnsi" w:hAnsiTheme="majorHAnsi"/>
                <w:b/>
              </w:rPr>
              <w:t xml:space="preserve"> </w:t>
            </w:r>
            <w:r w:rsidRPr="00BF138F">
              <w:rPr>
                <w:rFonts w:asciiTheme="majorHAnsi" w:hAnsiTheme="majorHAnsi"/>
                <w:b/>
              </w:rPr>
              <w:br/>
            </w:r>
            <w:r w:rsidR="00763E6B" w:rsidRPr="00BF138F">
              <w:rPr>
                <w:rFonts w:asciiTheme="majorHAnsi" w:hAnsiTheme="majorHAnsi"/>
              </w:rPr>
              <w:t>Biuro Zakładu, ul. Śląska 9, 25-328 Kielce</w:t>
            </w:r>
          </w:p>
          <w:p w:rsidR="00023EDF" w:rsidRPr="00BF138F" w:rsidRDefault="00763E6B" w:rsidP="00D646BD">
            <w:pPr>
              <w:tabs>
                <w:tab w:val="left" w:pos="709"/>
              </w:tabs>
              <w:spacing w:after="0" w:line="240" w:lineRule="auto"/>
              <w:jc w:val="center"/>
              <w:rPr>
                <w:rFonts w:asciiTheme="majorHAnsi" w:hAnsiTheme="majorHAnsi"/>
                <w:b/>
              </w:rPr>
            </w:pPr>
            <w:r w:rsidRPr="00BF138F">
              <w:rPr>
                <w:rFonts w:asciiTheme="majorHAnsi" w:hAnsiTheme="majorHAnsi"/>
                <w:b/>
              </w:rPr>
              <w:t xml:space="preserve">Wydział </w:t>
            </w:r>
            <w:r w:rsidR="00023EDF" w:rsidRPr="00BF138F">
              <w:rPr>
                <w:rFonts w:asciiTheme="majorHAnsi" w:hAnsiTheme="majorHAnsi"/>
                <w:b/>
              </w:rPr>
              <w:t>Zamówień Publicznych i Kontraktowania Wydatków</w:t>
            </w:r>
          </w:p>
          <w:p w:rsidR="00023EDF" w:rsidRPr="00BF138F" w:rsidRDefault="00023EDF" w:rsidP="00D646BD">
            <w:pPr>
              <w:tabs>
                <w:tab w:val="left" w:pos="709"/>
              </w:tabs>
              <w:spacing w:after="0" w:line="240" w:lineRule="auto"/>
              <w:jc w:val="center"/>
              <w:rPr>
                <w:rFonts w:asciiTheme="majorHAnsi" w:hAnsiTheme="majorHAnsi"/>
              </w:rPr>
            </w:pPr>
            <w:r w:rsidRPr="00BF138F">
              <w:rPr>
                <w:rFonts w:asciiTheme="majorHAnsi" w:hAnsiTheme="majorHAnsi"/>
              </w:rPr>
              <w:t>godziny pracy: od poniedziałku do piątku od</w:t>
            </w:r>
            <w:proofErr w:type="gramStart"/>
            <w:r w:rsidRPr="00BF138F">
              <w:rPr>
                <w:rFonts w:asciiTheme="majorHAnsi" w:hAnsiTheme="majorHAnsi"/>
              </w:rPr>
              <w:t xml:space="preserve"> 8:00 do</w:t>
            </w:r>
            <w:proofErr w:type="gramEnd"/>
            <w:r w:rsidRPr="00BF138F">
              <w:rPr>
                <w:rFonts w:asciiTheme="majorHAnsi" w:hAnsiTheme="majorHAnsi"/>
              </w:rPr>
              <w:t xml:space="preserve"> 16:00</w:t>
            </w:r>
            <w:r w:rsidRPr="00BF138F">
              <w:rPr>
                <w:rFonts w:asciiTheme="majorHAnsi" w:hAnsiTheme="majorHAnsi"/>
                <w:b/>
              </w:rPr>
              <w:t xml:space="preserve"> </w:t>
            </w:r>
            <w:r w:rsidRPr="00BF138F">
              <w:rPr>
                <w:rFonts w:asciiTheme="majorHAnsi" w:hAnsiTheme="majorHAnsi"/>
                <w:b/>
              </w:rPr>
              <w:br/>
            </w:r>
            <w:r w:rsidRPr="00BF138F">
              <w:rPr>
                <w:rFonts w:asciiTheme="majorHAnsi" w:hAnsiTheme="majorHAnsi"/>
              </w:rPr>
              <w:t>tel. 41/ 366-47-91</w:t>
            </w:r>
            <w:r w:rsidR="00BA3441">
              <w:rPr>
                <w:rFonts w:asciiTheme="majorHAnsi" w:hAnsiTheme="majorHAnsi"/>
              </w:rPr>
              <w:t xml:space="preserve"> wew. 130, 131</w:t>
            </w:r>
            <w:r w:rsidRPr="00BF138F">
              <w:rPr>
                <w:rFonts w:asciiTheme="majorHAnsi" w:hAnsiTheme="majorHAnsi"/>
              </w:rPr>
              <w:t xml:space="preserve">, fax. 41/ 366-39-26, </w:t>
            </w:r>
            <w:r w:rsidRPr="00BF138F">
              <w:rPr>
                <w:rFonts w:asciiTheme="majorHAnsi" w:hAnsiTheme="majorHAnsi"/>
              </w:rPr>
              <w:br/>
            </w:r>
            <w:hyperlink r:id="rId9" w:history="1">
              <w:r w:rsidRPr="00BF138F">
                <w:rPr>
                  <w:rStyle w:val="Hipercze"/>
                  <w:rFonts w:asciiTheme="majorHAnsi" w:hAnsiTheme="majorHAnsi"/>
                  <w:u w:val="none"/>
                </w:rPr>
                <w:t>www.zdz.kielce.</w:t>
              </w:r>
              <w:proofErr w:type="gramStart"/>
              <w:r w:rsidRPr="00BF138F">
                <w:rPr>
                  <w:rStyle w:val="Hipercze"/>
                  <w:rFonts w:asciiTheme="majorHAnsi" w:hAnsiTheme="majorHAnsi"/>
                  <w:u w:val="none"/>
                </w:rPr>
                <w:t>pl</w:t>
              </w:r>
            </w:hyperlink>
            <w:r w:rsidRPr="00BF138F">
              <w:rPr>
                <w:rFonts w:asciiTheme="majorHAnsi" w:hAnsiTheme="majorHAnsi"/>
              </w:rPr>
              <w:t xml:space="preserve">  e-mail</w:t>
            </w:r>
            <w:proofErr w:type="gramEnd"/>
            <w:r w:rsidRPr="00BF138F">
              <w:rPr>
                <w:rFonts w:asciiTheme="majorHAnsi" w:hAnsiTheme="majorHAnsi"/>
              </w:rPr>
              <w:t xml:space="preserve">: </w:t>
            </w:r>
            <w:hyperlink r:id="rId10" w:history="1">
              <w:r w:rsidR="00763E6B" w:rsidRPr="00BF138F">
                <w:rPr>
                  <w:rStyle w:val="Hipercze"/>
                  <w:rFonts w:asciiTheme="majorHAnsi" w:hAnsiTheme="majorHAnsi"/>
                </w:rPr>
                <w:t>zamowienia@zdz.kielce.pl</w:t>
              </w:r>
            </w:hyperlink>
            <w:r w:rsidRPr="00BF138F">
              <w:rPr>
                <w:rFonts w:asciiTheme="majorHAnsi" w:hAnsiTheme="majorHAnsi"/>
              </w:rPr>
              <w:t xml:space="preserve"> </w:t>
            </w:r>
          </w:p>
        </w:tc>
      </w:tr>
    </w:tbl>
    <w:p w:rsidR="001B110A" w:rsidRDefault="001B110A" w:rsidP="00D646BD">
      <w:pPr>
        <w:pStyle w:val="NormalnyWeb"/>
        <w:spacing w:before="0" w:after="0"/>
        <w:jc w:val="both"/>
        <w:rPr>
          <w:rFonts w:asciiTheme="majorHAnsi" w:hAnsiTheme="majorHAnsi" w:cs="Arial"/>
          <w:b/>
          <w:bCs/>
          <w:sz w:val="22"/>
          <w:szCs w:val="22"/>
        </w:rPr>
      </w:pPr>
    </w:p>
    <w:p w:rsidR="009D29BB" w:rsidRPr="005678B7" w:rsidRDefault="009D29BB" w:rsidP="00D646BD">
      <w:pPr>
        <w:pStyle w:val="NormalnyWeb"/>
        <w:spacing w:before="0" w:after="0"/>
        <w:jc w:val="both"/>
        <w:rPr>
          <w:rFonts w:asciiTheme="majorHAnsi" w:hAnsiTheme="majorHAnsi" w:cs="Arial"/>
          <w:b/>
          <w:bCs/>
          <w:sz w:val="22"/>
          <w:szCs w:val="22"/>
        </w:rPr>
      </w:pPr>
    </w:p>
    <w:p w:rsidR="001B110A" w:rsidRPr="005678B7" w:rsidRDefault="001B110A" w:rsidP="00261A34">
      <w:pPr>
        <w:pStyle w:val="NormalnyWeb"/>
        <w:numPr>
          <w:ilvl w:val="0"/>
          <w:numId w:val="10"/>
        </w:numPr>
        <w:suppressAutoHyphens w:val="0"/>
        <w:spacing w:before="0" w:after="0"/>
        <w:jc w:val="both"/>
        <w:rPr>
          <w:rFonts w:asciiTheme="majorHAnsi" w:hAnsiTheme="majorHAnsi" w:cs="Arial"/>
          <w:b/>
          <w:bCs/>
          <w:sz w:val="22"/>
          <w:szCs w:val="22"/>
        </w:rPr>
      </w:pPr>
      <w:r w:rsidRPr="005678B7">
        <w:rPr>
          <w:rFonts w:asciiTheme="majorHAnsi" w:hAnsiTheme="majorHAnsi" w:cs="Arial"/>
          <w:b/>
          <w:bCs/>
          <w:sz w:val="22"/>
          <w:szCs w:val="22"/>
        </w:rPr>
        <w:t xml:space="preserve">Postępowanie jest prowadzone w celu udzielenia zamówienia zgodnie z:    </w:t>
      </w:r>
    </w:p>
    <w:p w:rsidR="001B110A" w:rsidRPr="005678B7" w:rsidRDefault="00F210EE" w:rsidP="00D646BD">
      <w:pPr>
        <w:pStyle w:val="NormalnyWeb"/>
        <w:numPr>
          <w:ilvl w:val="0"/>
          <w:numId w:val="4"/>
        </w:numPr>
        <w:suppressAutoHyphens w:val="0"/>
        <w:spacing w:before="0" w:after="0"/>
        <w:jc w:val="both"/>
        <w:rPr>
          <w:rFonts w:asciiTheme="majorHAnsi" w:hAnsiTheme="majorHAnsi" w:cs="Arial"/>
          <w:sz w:val="22"/>
          <w:szCs w:val="22"/>
        </w:rPr>
      </w:pPr>
      <w:r w:rsidRPr="005678B7">
        <w:rPr>
          <w:rFonts w:asciiTheme="majorHAnsi" w:hAnsiTheme="majorHAnsi" w:cs="Arial"/>
          <w:bCs/>
          <w:sz w:val="22"/>
          <w:szCs w:val="22"/>
        </w:rPr>
        <w:t>W</w:t>
      </w:r>
      <w:r w:rsidR="001B110A" w:rsidRPr="005678B7">
        <w:rPr>
          <w:rFonts w:asciiTheme="majorHAnsi" w:hAnsiTheme="majorHAnsi" w:cs="Arial"/>
          <w:bCs/>
          <w:sz w:val="22"/>
          <w:szCs w:val="22"/>
        </w:rPr>
        <w:t xml:space="preserve">ytycznymi zawartymi w Komunikacie Wyjaśniającym Komisji dotyczącym prawa wspólnotowego obowiązującego w dziedzinie udzielania zamówień, które nie są lub </w:t>
      </w:r>
      <w:r w:rsidR="009D29BB">
        <w:rPr>
          <w:rFonts w:asciiTheme="majorHAnsi" w:hAnsiTheme="majorHAnsi" w:cs="Arial"/>
          <w:bCs/>
          <w:sz w:val="22"/>
          <w:szCs w:val="22"/>
        </w:rPr>
        <w:br/>
      </w:r>
      <w:r w:rsidR="001B110A" w:rsidRPr="005678B7">
        <w:rPr>
          <w:rFonts w:asciiTheme="majorHAnsi" w:hAnsiTheme="majorHAnsi" w:cs="Arial"/>
          <w:bCs/>
          <w:sz w:val="22"/>
          <w:szCs w:val="22"/>
        </w:rPr>
        <w:t>są jedynie częściowo objęte dyrektywami w sprawie zamówień publicznych </w:t>
      </w:r>
      <w:r w:rsidR="001B110A" w:rsidRPr="005678B7">
        <w:rPr>
          <w:rFonts w:asciiTheme="majorHAnsi" w:hAnsiTheme="majorHAnsi" w:cs="Arial"/>
          <w:sz w:val="22"/>
          <w:szCs w:val="22"/>
        </w:rPr>
        <w:t>Dziennik Urzędowy UE (2006/C 179/02),</w:t>
      </w:r>
    </w:p>
    <w:p w:rsidR="001B110A" w:rsidRPr="005678B7" w:rsidRDefault="00F210EE" w:rsidP="00D646BD">
      <w:pPr>
        <w:pStyle w:val="NormalnyWeb"/>
        <w:numPr>
          <w:ilvl w:val="0"/>
          <w:numId w:val="4"/>
        </w:numPr>
        <w:suppressAutoHyphens w:val="0"/>
        <w:spacing w:before="0" w:after="0"/>
        <w:jc w:val="both"/>
        <w:rPr>
          <w:rFonts w:asciiTheme="majorHAnsi" w:hAnsiTheme="majorHAnsi" w:cs="Arial"/>
          <w:bCs/>
          <w:sz w:val="22"/>
          <w:szCs w:val="22"/>
        </w:rPr>
      </w:pPr>
      <w:r w:rsidRPr="005678B7">
        <w:rPr>
          <w:rFonts w:asciiTheme="majorHAnsi" w:hAnsiTheme="majorHAnsi" w:cs="Arial"/>
          <w:bCs/>
          <w:sz w:val="22"/>
          <w:szCs w:val="22"/>
        </w:rPr>
        <w:t>W</w:t>
      </w:r>
      <w:r w:rsidR="001B110A" w:rsidRPr="005678B7">
        <w:rPr>
          <w:rFonts w:asciiTheme="majorHAnsi" w:hAnsiTheme="majorHAnsi" w:cs="Arial"/>
          <w:bCs/>
          <w:sz w:val="22"/>
          <w:szCs w:val="22"/>
        </w:rPr>
        <w:t>ytycznymi w zakresie kwalifikowalności wydatków w ramach Europejskiego Funduszu Rozwoju Regionalnego, Europejskiego Funduszu Społe</w:t>
      </w:r>
      <w:r w:rsidR="00D5366C" w:rsidRPr="005678B7">
        <w:rPr>
          <w:rFonts w:asciiTheme="majorHAnsi" w:hAnsiTheme="majorHAnsi" w:cs="Arial"/>
          <w:bCs/>
          <w:sz w:val="22"/>
          <w:szCs w:val="22"/>
        </w:rPr>
        <w:t xml:space="preserve">cznego oraz Funduszu Spójności </w:t>
      </w:r>
      <w:r w:rsidR="009D29BB">
        <w:rPr>
          <w:rFonts w:asciiTheme="majorHAnsi" w:hAnsiTheme="majorHAnsi" w:cs="Arial"/>
          <w:bCs/>
          <w:sz w:val="22"/>
          <w:szCs w:val="22"/>
        </w:rPr>
        <w:br/>
      </w:r>
      <w:r w:rsidR="001B110A" w:rsidRPr="005678B7">
        <w:rPr>
          <w:rFonts w:asciiTheme="majorHAnsi" w:hAnsiTheme="majorHAnsi" w:cs="Arial"/>
          <w:bCs/>
          <w:sz w:val="22"/>
          <w:szCs w:val="22"/>
        </w:rPr>
        <w:t>na lata 2014-2020 odnosząc</w:t>
      </w:r>
      <w:r w:rsidRPr="005678B7">
        <w:rPr>
          <w:rFonts w:asciiTheme="majorHAnsi" w:hAnsiTheme="majorHAnsi" w:cs="Arial"/>
          <w:bCs/>
          <w:sz w:val="22"/>
          <w:szCs w:val="22"/>
        </w:rPr>
        <w:t xml:space="preserve">ymi </w:t>
      </w:r>
      <w:r w:rsidR="001B110A" w:rsidRPr="005678B7">
        <w:rPr>
          <w:rFonts w:asciiTheme="majorHAnsi" w:hAnsiTheme="majorHAnsi" w:cs="Arial"/>
          <w:bCs/>
          <w:sz w:val="22"/>
          <w:szCs w:val="22"/>
        </w:rPr>
        <w:t>się do zasady konkurencyjności,</w:t>
      </w:r>
    </w:p>
    <w:p w:rsidR="00D5366C" w:rsidRPr="005678B7" w:rsidRDefault="001B110A" w:rsidP="00D646BD">
      <w:pPr>
        <w:pStyle w:val="NormalnyWeb"/>
        <w:numPr>
          <w:ilvl w:val="0"/>
          <w:numId w:val="4"/>
        </w:numPr>
        <w:suppressAutoHyphens w:val="0"/>
        <w:spacing w:before="0" w:after="0"/>
        <w:jc w:val="both"/>
        <w:rPr>
          <w:rFonts w:asciiTheme="majorHAnsi" w:hAnsiTheme="majorHAnsi" w:cs="Arial"/>
          <w:bCs/>
          <w:sz w:val="22"/>
          <w:szCs w:val="22"/>
        </w:rPr>
      </w:pPr>
      <w:r w:rsidRPr="005678B7">
        <w:rPr>
          <w:rFonts w:asciiTheme="majorHAnsi" w:hAnsiTheme="majorHAnsi" w:cs="Arial"/>
          <w:bCs/>
          <w:sz w:val="22"/>
          <w:szCs w:val="22"/>
        </w:rPr>
        <w:t xml:space="preserve">Pomocniczo z uwagi na brak obowiązku stosowania </w:t>
      </w:r>
      <w:r w:rsidR="00F210EE" w:rsidRPr="005678B7">
        <w:rPr>
          <w:rFonts w:asciiTheme="majorHAnsi" w:hAnsiTheme="majorHAnsi" w:cs="Arial"/>
          <w:bCs/>
          <w:sz w:val="22"/>
          <w:szCs w:val="22"/>
        </w:rPr>
        <w:t>–</w:t>
      </w:r>
      <w:r w:rsidRPr="005678B7">
        <w:rPr>
          <w:rFonts w:asciiTheme="majorHAnsi" w:hAnsiTheme="majorHAnsi" w:cs="Arial"/>
          <w:bCs/>
          <w:sz w:val="22"/>
          <w:szCs w:val="22"/>
        </w:rPr>
        <w:t xml:space="preserve"> ustawą z dnia </w:t>
      </w:r>
      <w:r w:rsidR="00575AB2" w:rsidRPr="005678B7">
        <w:rPr>
          <w:rFonts w:asciiTheme="majorHAnsi" w:hAnsiTheme="majorHAnsi" w:cs="Arial"/>
          <w:bCs/>
          <w:sz w:val="22"/>
          <w:szCs w:val="22"/>
        </w:rPr>
        <w:t>11 września 2019 r</w:t>
      </w:r>
      <w:r w:rsidRPr="005678B7">
        <w:rPr>
          <w:rFonts w:asciiTheme="majorHAnsi" w:hAnsiTheme="majorHAnsi" w:cs="Arial"/>
          <w:bCs/>
          <w:sz w:val="22"/>
          <w:szCs w:val="22"/>
        </w:rPr>
        <w:t xml:space="preserve">. Prawo zamówień publicznych (Dz. U. </w:t>
      </w:r>
      <w:proofErr w:type="gramStart"/>
      <w:r w:rsidRPr="005678B7">
        <w:rPr>
          <w:rFonts w:asciiTheme="majorHAnsi" w:hAnsiTheme="majorHAnsi" w:cs="Arial"/>
          <w:bCs/>
          <w:sz w:val="22"/>
          <w:szCs w:val="22"/>
        </w:rPr>
        <w:t>z</w:t>
      </w:r>
      <w:proofErr w:type="gramEnd"/>
      <w:r w:rsidRPr="005678B7">
        <w:rPr>
          <w:rFonts w:asciiTheme="majorHAnsi" w:hAnsiTheme="majorHAnsi" w:cs="Arial"/>
          <w:bCs/>
          <w:sz w:val="22"/>
          <w:szCs w:val="22"/>
        </w:rPr>
        <w:t xml:space="preserve"> </w:t>
      </w:r>
      <w:r w:rsidRPr="005678B7">
        <w:rPr>
          <w:rFonts w:asciiTheme="majorHAnsi" w:hAnsiTheme="majorHAnsi" w:cs="Arial"/>
          <w:spacing w:val="-4"/>
          <w:sz w:val="22"/>
          <w:szCs w:val="22"/>
        </w:rPr>
        <w:t>20</w:t>
      </w:r>
      <w:r w:rsidR="00F83936" w:rsidRPr="005678B7">
        <w:rPr>
          <w:rFonts w:asciiTheme="majorHAnsi" w:hAnsiTheme="majorHAnsi" w:cs="Arial"/>
          <w:spacing w:val="-4"/>
          <w:sz w:val="22"/>
          <w:szCs w:val="22"/>
        </w:rPr>
        <w:t>21</w:t>
      </w:r>
      <w:r w:rsidRPr="005678B7">
        <w:rPr>
          <w:rFonts w:asciiTheme="majorHAnsi" w:hAnsiTheme="majorHAnsi" w:cs="Arial"/>
          <w:spacing w:val="-4"/>
          <w:sz w:val="22"/>
          <w:szCs w:val="22"/>
        </w:rPr>
        <w:t xml:space="preserve"> r., poz. </w:t>
      </w:r>
      <w:r w:rsidR="00F83936" w:rsidRPr="005678B7">
        <w:rPr>
          <w:rFonts w:asciiTheme="majorHAnsi" w:hAnsiTheme="majorHAnsi" w:cs="Arial"/>
          <w:spacing w:val="-4"/>
          <w:sz w:val="22"/>
          <w:szCs w:val="22"/>
        </w:rPr>
        <w:t>1129</w:t>
      </w:r>
      <w:r w:rsidRPr="005678B7">
        <w:rPr>
          <w:rFonts w:asciiTheme="majorHAnsi" w:hAnsiTheme="majorHAnsi" w:cs="Arial"/>
          <w:spacing w:val="-4"/>
          <w:sz w:val="22"/>
          <w:szCs w:val="22"/>
        </w:rPr>
        <w:t xml:space="preserve"> ze zm.</w:t>
      </w:r>
      <w:r w:rsidRPr="005678B7">
        <w:rPr>
          <w:rFonts w:asciiTheme="majorHAnsi" w:hAnsiTheme="majorHAnsi" w:cs="Arial"/>
          <w:bCs/>
          <w:sz w:val="22"/>
          <w:szCs w:val="22"/>
        </w:rPr>
        <w:t xml:space="preserve">) zwanej dalej </w:t>
      </w:r>
      <w:r w:rsidR="00F210EE" w:rsidRPr="005678B7">
        <w:rPr>
          <w:rFonts w:asciiTheme="majorHAnsi" w:hAnsiTheme="majorHAnsi" w:cs="Arial"/>
          <w:bCs/>
          <w:sz w:val="22"/>
          <w:szCs w:val="22"/>
        </w:rPr>
        <w:t>U</w:t>
      </w:r>
      <w:r w:rsidRPr="005678B7">
        <w:rPr>
          <w:rFonts w:asciiTheme="majorHAnsi" w:hAnsiTheme="majorHAnsi" w:cs="Arial"/>
          <w:bCs/>
          <w:sz w:val="22"/>
          <w:szCs w:val="22"/>
        </w:rPr>
        <w:t>stawą</w:t>
      </w:r>
      <w:r w:rsidR="00BC2123" w:rsidRPr="005678B7">
        <w:rPr>
          <w:rFonts w:asciiTheme="majorHAnsi" w:hAnsiTheme="majorHAnsi" w:cs="Arial"/>
          <w:bCs/>
          <w:sz w:val="22"/>
          <w:szCs w:val="22"/>
        </w:rPr>
        <w:t xml:space="preserve"> </w:t>
      </w:r>
      <w:proofErr w:type="spellStart"/>
      <w:r w:rsidR="00BC2123" w:rsidRPr="005678B7">
        <w:rPr>
          <w:rFonts w:asciiTheme="majorHAnsi" w:hAnsiTheme="majorHAnsi" w:cs="Arial"/>
          <w:bCs/>
          <w:sz w:val="22"/>
          <w:szCs w:val="22"/>
        </w:rPr>
        <w:t>Pzp</w:t>
      </w:r>
      <w:proofErr w:type="spellEnd"/>
      <w:r w:rsidRPr="005678B7">
        <w:rPr>
          <w:rFonts w:asciiTheme="majorHAnsi" w:hAnsiTheme="majorHAnsi" w:cs="Arial"/>
          <w:bCs/>
          <w:sz w:val="22"/>
          <w:szCs w:val="22"/>
        </w:rPr>
        <w:t>, w zakresie wymaganych</w:t>
      </w:r>
      <w:r w:rsidR="009C05DF" w:rsidRPr="005678B7">
        <w:rPr>
          <w:rFonts w:asciiTheme="majorHAnsi" w:hAnsiTheme="majorHAnsi" w:cs="Arial"/>
          <w:bCs/>
          <w:sz w:val="22"/>
          <w:szCs w:val="22"/>
        </w:rPr>
        <w:t xml:space="preserve"> dokumentów</w:t>
      </w:r>
      <w:r w:rsidRPr="005678B7">
        <w:rPr>
          <w:rFonts w:asciiTheme="majorHAnsi" w:hAnsiTheme="majorHAnsi" w:cs="Arial"/>
          <w:bCs/>
          <w:sz w:val="22"/>
          <w:szCs w:val="22"/>
        </w:rPr>
        <w:t>, badania i oceny ofert</w:t>
      </w:r>
      <w:r w:rsidR="000450F4" w:rsidRPr="005678B7">
        <w:rPr>
          <w:rFonts w:asciiTheme="majorHAnsi" w:hAnsiTheme="majorHAnsi" w:cs="Arial"/>
          <w:bCs/>
          <w:sz w:val="22"/>
          <w:szCs w:val="22"/>
        </w:rPr>
        <w:t>,</w:t>
      </w:r>
      <w:r w:rsidRPr="005678B7">
        <w:rPr>
          <w:rFonts w:asciiTheme="majorHAnsi" w:hAnsiTheme="majorHAnsi" w:cs="Arial"/>
          <w:bCs/>
          <w:sz w:val="22"/>
          <w:szCs w:val="22"/>
        </w:rPr>
        <w:t xml:space="preserve"> w tym wykluczeni</w:t>
      </w:r>
      <w:r w:rsidR="00F210EE" w:rsidRPr="005678B7">
        <w:rPr>
          <w:rFonts w:asciiTheme="majorHAnsi" w:hAnsiTheme="majorHAnsi" w:cs="Arial"/>
          <w:bCs/>
          <w:sz w:val="22"/>
          <w:szCs w:val="22"/>
        </w:rPr>
        <w:t>a</w:t>
      </w:r>
      <w:r w:rsidRPr="005678B7">
        <w:rPr>
          <w:rFonts w:asciiTheme="majorHAnsi" w:hAnsiTheme="majorHAnsi" w:cs="Arial"/>
          <w:bCs/>
          <w:sz w:val="22"/>
          <w:szCs w:val="22"/>
        </w:rPr>
        <w:t xml:space="preserve"> </w:t>
      </w:r>
      <w:r w:rsidR="00F210EE" w:rsidRPr="005678B7">
        <w:rPr>
          <w:rFonts w:asciiTheme="majorHAnsi" w:hAnsiTheme="majorHAnsi" w:cs="Arial"/>
          <w:bCs/>
          <w:sz w:val="22"/>
          <w:szCs w:val="22"/>
        </w:rPr>
        <w:t>W</w:t>
      </w:r>
      <w:r w:rsidR="000450F4" w:rsidRPr="005678B7">
        <w:rPr>
          <w:rFonts w:asciiTheme="majorHAnsi" w:hAnsiTheme="majorHAnsi" w:cs="Arial"/>
          <w:bCs/>
          <w:sz w:val="22"/>
          <w:szCs w:val="22"/>
        </w:rPr>
        <w:t xml:space="preserve">ykonawcy, </w:t>
      </w:r>
      <w:r w:rsidRPr="005678B7">
        <w:rPr>
          <w:rFonts w:asciiTheme="majorHAnsi" w:hAnsiTheme="majorHAnsi" w:cs="Arial"/>
          <w:bCs/>
          <w:sz w:val="22"/>
          <w:szCs w:val="22"/>
        </w:rPr>
        <w:t>odrzucenia oferty oraz prowadzonej procedury.</w:t>
      </w:r>
    </w:p>
    <w:p w:rsidR="001B110A" w:rsidRPr="005678B7" w:rsidRDefault="001B110A" w:rsidP="00D646BD">
      <w:pPr>
        <w:pStyle w:val="NormalnyWeb"/>
        <w:spacing w:before="0" w:after="0"/>
        <w:jc w:val="both"/>
        <w:rPr>
          <w:rFonts w:asciiTheme="majorHAnsi" w:hAnsiTheme="majorHAnsi" w:cs="Arial"/>
          <w:b/>
          <w:bCs/>
          <w:sz w:val="22"/>
          <w:szCs w:val="22"/>
        </w:rPr>
      </w:pPr>
    </w:p>
    <w:p w:rsidR="00B2435B" w:rsidRPr="00B2435B" w:rsidRDefault="00D5366C" w:rsidP="00B2435B">
      <w:pPr>
        <w:pStyle w:val="Nagwek4"/>
        <w:numPr>
          <w:ilvl w:val="0"/>
          <w:numId w:val="3"/>
        </w:numPr>
        <w:suppressAutoHyphens w:val="0"/>
        <w:spacing w:before="0" w:after="0"/>
        <w:ind w:hanging="153"/>
        <w:jc w:val="both"/>
        <w:rPr>
          <w:rFonts w:asciiTheme="majorHAnsi" w:hAnsiTheme="majorHAnsi" w:cs="Arial"/>
          <w:sz w:val="22"/>
          <w:szCs w:val="22"/>
          <w:u w:val="single"/>
        </w:rPr>
      </w:pPr>
      <w:r w:rsidRPr="005678B7">
        <w:rPr>
          <w:rFonts w:asciiTheme="majorHAnsi" w:hAnsiTheme="majorHAnsi" w:cs="Arial"/>
          <w:sz w:val="22"/>
          <w:szCs w:val="22"/>
          <w:u w:val="single"/>
        </w:rPr>
        <w:lastRenderedPageBreak/>
        <w:t>Przedmiot</w:t>
      </w:r>
      <w:r w:rsidR="001B110A" w:rsidRPr="005678B7">
        <w:rPr>
          <w:rFonts w:asciiTheme="majorHAnsi" w:hAnsiTheme="majorHAnsi" w:cs="Arial"/>
          <w:sz w:val="22"/>
          <w:szCs w:val="22"/>
          <w:u w:val="single"/>
        </w:rPr>
        <w:t xml:space="preserve"> zamówienia:</w:t>
      </w:r>
    </w:p>
    <w:p w:rsidR="006A4715" w:rsidRPr="009D29BB" w:rsidRDefault="009C05DF" w:rsidP="00223DC1">
      <w:pPr>
        <w:pStyle w:val="Akapitzlist"/>
        <w:numPr>
          <w:ilvl w:val="0"/>
          <w:numId w:val="5"/>
        </w:numPr>
        <w:suppressAutoHyphens w:val="0"/>
        <w:spacing w:after="0" w:line="240" w:lineRule="auto"/>
        <w:jc w:val="both"/>
        <w:rPr>
          <w:rFonts w:asciiTheme="majorHAnsi" w:eastAsia="Times New Roman" w:hAnsiTheme="majorHAnsi"/>
          <w:iCs/>
          <w:color w:val="000000" w:themeColor="text1"/>
        </w:rPr>
      </w:pPr>
      <w:r w:rsidRPr="009D29BB">
        <w:rPr>
          <w:rFonts w:asciiTheme="majorHAnsi" w:eastAsia="Times New Roman" w:hAnsiTheme="majorHAnsi"/>
          <w:iCs/>
          <w:color w:val="000000" w:themeColor="text1"/>
        </w:rPr>
        <w:t xml:space="preserve">Przedmiotem </w:t>
      </w:r>
      <w:r w:rsidR="009D29BB" w:rsidRPr="009D29BB">
        <w:rPr>
          <w:rFonts w:asciiTheme="majorHAnsi" w:eastAsia="Times New Roman" w:hAnsiTheme="majorHAnsi"/>
          <w:iCs/>
          <w:color w:val="000000" w:themeColor="text1"/>
        </w:rPr>
        <w:t>zamówienia jest przeprowadzenie grupowych szkoleń zawodowych z zakresu: Fryzjerstwa, Stylizacji paznokci i makijażu.</w:t>
      </w:r>
    </w:p>
    <w:p w:rsidR="00223DC1" w:rsidRPr="005118BC" w:rsidRDefault="00282A4D" w:rsidP="005118BC">
      <w:pPr>
        <w:pStyle w:val="Akapitzlist"/>
        <w:numPr>
          <w:ilvl w:val="0"/>
          <w:numId w:val="5"/>
        </w:numPr>
        <w:suppressAutoHyphens w:val="0"/>
        <w:spacing w:after="0" w:line="240" w:lineRule="auto"/>
        <w:ind w:left="714" w:hanging="357"/>
        <w:jc w:val="both"/>
        <w:rPr>
          <w:rFonts w:asciiTheme="majorHAnsi" w:eastAsia="Times New Roman" w:hAnsiTheme="majorHAnsi"/>
          <w:lang w:eastAsia="pl-PL"/>
        </w:rPr>
      </w:pPr>
      <w:r w:rsidRPr="006877F9">
        <w:rPr>
          <w:rFonts w:asciiTheme="majorHAnsi" w:hAnsiTheme="majorHAnsi"/>
          <w:b/>
          <w:bCs/>
          <w:color w:val="000000" w:themeColor="text1"/>
          <w:u w:val="single"/>
        </w:rPr>
        <w:t xml:space="preserve">Zamawiający </w:t>
      </w:r>
      <w:r w:rsidR="009A6DCB" w:rsidRPr="006877F9">
        <w:rPr>
          <w:rFonts w:asciiTheme="majorHAnsi" w:hAnsiTheme="majorHAnsi"/>
          <w:b/>
          <w:bCs/>
          <w:color w:val="000000" w:themeColor="text1"/>
          <w:highlight w:val="yellow"/>
          <w:u w:val="single"/>
        </w:rPr>
        <w:t>nie dopuszcza</w:t>
      </w:r>
      <w:r w:rsidR="009A6DCB" w:rsidRPr="006877F9">
        <w:rPr>
          <w:rFonts w:asciiTheme="majorHAnsi" w:hAnsiTheme="majorHAnsi"/>
          <w:b/>
          <w:bCs/>
          <w:color w:val="000000" w:themeColor="text1"/>
          <w:u w:val="single"/>
        </w:rPr>
        <w:t xml:space="preserve"> składania</w:t>
      </w:r>
      <w:r w:rsidRPr="006877F9">
        <w:rPr>
          <w:rFonts w:asciiTheme="majorHAnsi" w:hAnsiTheme="majorHAnsi"/>
          <w:b/>
          <w:bCs/>
          <w:color w:val="000000" w:themeColor="text1"/>
          <w:u w:val="single"/>
        </w:rPr>
        <w:t xml:space="preserve"> ofert częściowych</w:t>
      </w:r>
      <w:r w:rsidRPr="005678B7">
        <w:rPr>
          <w:rFonts w:asciiTheme="majorHAnsi" w:hAnsiTheme="majorHAnsi"/>
        </w:rPr>
        <w:t xml:space="preserve">. Zamawiający podzielił zamówienia na </w:t>
      </w:r>
      <w:r w:rsidR="00223DC1" w:rsidRPr="009D29BB">
        <w:rPr>
          <w:rFonts w:asciiTheme="majorHAnsi" w:hAnsiTheme="majorHAnsi"/>
          <w:b/>
        </w:rPr>
        <w:t>2 ZADANIA</w:t>
      </w:r>
      <w:r w:rsidR="00223DC1">
        <w:rPr>
          <w:rFonts w:asciiTheme="majorHAnsi" w:hAnsiTheme="majorHAnsi"/>
        </w:rPr>
        <w:t>.</w:t>
      </w:r>
    </w:p>
    <w:tbl>
      <w:tblPr>
        <w:tblW w:w="9640" w:type="dxa"/>
        <w:tblInd w:w="-176" w:type="dxa"/>
        <w:tblLook w:val="04A0" w:firstRow="1" w:lastRow="0" w:firstColumn="1" w:lastColumn="0" w:noHBand="0" w:noVBand="1"/>
      </w:tblPr>
      <w:tblGrid>
        <w:gridCol w:w="3888"/>
        <w:gridCol w:w="2277"/>
        <w:gridCol w:w="1731"/>
        <w:gridCol w:w="1744"/>
      </w:tblGrid>
      <w:tr w:rsidR="00223DC1" w:rsidRPr="00223DC1" w:rsidTr="00564142">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223DC1" w:rsidRPr="00223DC1" w:rsidRDefault="00223DC1" w:rsidP="00F46C08">
            <w:pPr>
              <w:suppressAutoHyphens w:val="0"/>
              <w:spacing w:after="60"/>
              <w:jc w:val="center"/>
              <w:rPr>
                <w:rFonts w:ascii="Cambria" w:eastAsia="Times New Roman" w:hAnsi="Cambria"/>
                <w:b/>
                <w:bCs/>
                <w:sz w:val="20"/>
                <w:szCs w:val="20"/>
                <w:lang w:eastAsia="pl-PL"/>
              </w:rPr>
            </w:pPr>
            <w:r w:rsidRPr="009D29BB">
              <w:rPr>
                <w:rFonts w:ascii="Cambria" w:eastAsia="Times New Roman" w:hAnsi="Cambria"/>
                <w:b/>
                <w:bCs/>
                <w:sz w:val="20"/>
                <w:szCs w:val="20"/>
                <w:lang w:eastAsia="pl-PL"/>
              </w:rPr>
              <w:t>Zadanie 1</w:t>
            </w:r>
          </w:p>
          <w:p w:rsidR="00AF6474" w:rsidRDefault="00223DC1" w:rsidP="00223DC1">
            <w:pPr>
              <w:suppressAutoHyphens w:val="0"/>
              <w:spacing w:after="60"/>
              <w:jc w:val="both"/>
              <w:rPr>
                <w:rFonts w:ascii="Cambria" w:eastAsia="Times New Roman" w:hAnsi="Cambria"/>
                <w:bCs/>
                <w:color w:val="000000"/>
                <w:sz w:val="20"/>
                <w:szCs w:val="20"/>
                <w:lang w:eastAsia="pl-PL"/>
              </w:rPr>
            </w:pPr>
            <w:r w:rsidRPr="00223DC1">
              <w:rPr>
                <w:rFonts w:ascii="Cambria" w:eastAsia="Times New Roman" w:hAnsi="Cambria"/>
                <w:bCs/>
                <w:sz w:val="20"/>
                <w:szCs w:val="20"/>
                <w:lang w:eastAsia="pl-PL"/>
              </w:rPr>
              <w:t xml:space="preserve">Przeprowadzenie </w:t>
            </w:r>
            <w:r w:rsidR="00085F68" w:rsidRPr="00085F68">
              <w:rPr>
                <w:rFonts w:ascii="Cambria" w:eastAsia="Times New Roman" w:hAnsi="Cambria"/>
                <w:b/>
                <w:bCs/>
                <w:sz w:val="20"/>
                <w:szCs w:val="20"/>
                <w:highlight w:val="yellow"/>
                <w:lang w:eastAsia="pl-PL"/>
              </w:rPr>
              <w:t xml:space="preserve">2 </w:t>
            </w:r>
            <w:r w:rsidR="00752206" w:rsidRPr="00085F68">
              <w:rPr>
                <w:rFonts w:ascii="Cambria" w:eastAsia="Times New Roman" w:hAnsi="Cambria"/>
                <w:b/>
                <w:bCs/>
                <w:color w:val="000000" w:themeColor="text1"/>
                <w:sz w:val="20"/>
                <w:szCs w:val="20"/>
                <w:highlight w:val="yellow"/>
                <w:lang w:eastAsia="pl-PL"/>
              </w:rPr>
              <w:t>dwudniowych</w:t>
            </w:r>
            <w:r w:rsidR="00752206" w:rsidRPr="001C5B72">
              <w:rPr>
                <w:rFonts w:ascii="Cambria" w:eastAsia="Times New Roman" w:hAnsi="Cambria"/>
                <w:bCs/>
                <w:color w:val="FF0000"/>
                <w:sz w:val="20"/>
                <w:szCs w:val="20"/>
                <w:lang w:eastAsia="pl-PL"/>
              </w:rPr>
              <w:t xml:space="preserve"> </w:t>
            </w:r>
            <w:r w:rsidRPr="00223DC1">
              <w:rPr>
                <w:rFonts w:ascii="Cambria" w:eastAsia="Times New Roman" w:hAnsi="Cambria"/>
                <w:bCs/>
                <w:sz w:val="20"/>
                <w:szCs w:val="20"/>
                <w:lang w:eastAsia="pl-PL"/>
              </w:rPr>
              <w:t xml:space="preserve">grupowych </w:t>
            </w:r>
            <w:r w:rsidRPr="00223DC1">
              <w:rPr>
                <w:rFonts w:ascii="Cambria" w:eastAsia="Times New Roman" w:hAnsi="Cambria"/>
                <w:b/>
                <w:bCs/>
                <w:sz w:val="20"/>
                <w:szCs w:val="20"/>
                <w:lang w:eastAsia="pl-PL"/>
              </w:rPr>
              <w:t xml:space="preserve">wyjazdowych </w:t>
            </w:r>
            <w:r w:rsidRPr="00223DC1">
              <w:rPr>
                <w:rFonts w:ascii="Cambria" w:eastAsia="Times New Roman" w:hAnsi="Cambria"/>
                <w:bCs/>
                <w:sz w:val="20"/>
                <w:szCs w:val="20"/>
                <w:lang w:eastAsia="pl-PL"/>
              </w:rPr>
              <w:t xml:space="preserve">szkoleń fryzjerskich </w:t>
            </w:r>
            <w:r w:rsidRPr="00BF138F">
              <w:rPr>
                <w:rFonts w:ascii="Cambria" w:eastAsia="Times New Roman" w:hAnsi="Cambria"/>
                <w:b/>
                <w:bCs/>
                <w:sz w:val="20"/>
                <w:szCs w:val="20"/>
                <w:lang w:eastAsia="pl-PL"/>
              </w:rPr>
              <w:t xml:space="preserve">dla dwóch </w:t>
            </w:r>
            <w:r w:rsidR="00085F68">
              <w:rPr>
                <w:rFonts w:ascii="Cambria" w:eastAsia="Times New Roman" w:hAnsi="Cambria"/>
                <w:b/>
                <w:bCs/>
                <w:sz w:val="20"/>
                <w:szCs w:val="20"/>
                <w:lang w:eastAsia="pl-PL"/>
              </w:rPr>
              <w:br/>
            </w:r>
            <w:r w:rsidRPr="00BF138F">
              <w:rPr>
                <w:rFonts w:ascii="Cambria" w:eastAsia="Times New Roman" w:hAnsi="Cambria"/>
                <w:b/>
                <w:bCs/>
                <w:color w:val="000000"/>
                <w:sz w:val="20"/>
                <w:szCs w:val="20"/>
                <w:lang w:eastAsia="pl-PL"/>
              </w:rPr>
              <w:t>12 – osobowych grup z profilu fryzjer i 2 nauczycieli/-</w:t>
            </w:r>
            <w:proofErr w:type="spellStart"/>
            <w:r w:rsidRPr="00BF138F">
              <w:rPr>
                <w:rFonts w:ascii="Cambria" w:eastAsia="Times New Roman" w:hAnsi="Cambria"/>
                <w:b/>
                <w:bCs/>
                <w:color w:val="000000"/>
                <w:sz w:val="20"/>
                <w:szCs w:val="20"/>
                <w:lang w:eastAsia="pl-PL"/>
              </w:rPr>
              <w:t>lki</w:t>
            </w:r>
            <w:proofErr w:type="spellEnd"/>
            <w:r w:rsidRPr="00BF138F">
              <w:rPr>
                <w:rFonts w:ascii="Cambria" w:eastAsia="Times New Roman" w:hAnsi="Cambria"/>
                <w:b/>
                <w:bCs/>
                <w:color w:val="000000"/>
                <w:sz w:val="20"/>
                <w:szCs w:val="20"/>
                <w:lang w:eastAsia="pl-PL"/>
              </w:rPr>
              <w:t xml:space="preserve"> zawodu</w:t>
            </w:r>
            <w:r w:rsidRPr="00223DC1">
              <w:rPr>
                <w:rFonts w:ascii="Cambria" w:eastAsia="Times New Roman" w:hAnsi="Cambria"/>
                <w:bCs/>
                <w:color w:val="000000"/>
                <w:sz w:val="20"/>
                <w:szCs w:val="20"/>
                <w:lang w:eastAsia="pl-PL"/>
              </w:rPr>
              <w:t xml:space="preserve"> </w:t>
            </w:r>
          </w:p>
          <w:p w:rsidR="00AF6474" w:rsidRDefault="00AF6474" w:rsidP="00223DC1">
            <w:pPr>
              <w:suppressAutoHyphens w:val="0"/>
              <w:spacing w:after="60"/>
              <w:jc w:val="both"/>
              <w:rPr>
                <w:rFonts w:ascii="Cambria" w:eastAsia="Times New Roman" w:hAnsi="Cambria"/>
                <w:bCs/>
                <w:color w:val="000000"/>
                <w:sz w:val="20"/>
                <w:szCs w:val="20"/>
                <w:lang w:eastAsia="pl-PL"/>
              </w:rPr>
            </w:pPr>
            <w:proofErr w:type="gramStart"/>
            <w:r>
              <w:rPr>
                <w:rFonts w:ascii="Cambria" w:eastAsia="Times New Roman" w:hAnsi="Cambria"/>
                <w:bCs/>
                <w:color w:val="000000"/>
                <w:sz w:val="20"/>
                <w:szCs w:val="20"/>
                <w:lang w:eastAsia="pl-PL"/>
              </w:rPr>
              <w:t>o</w:t>
            </w:r>
            <w:r w:rsidR="00223DC1" w:rsidRPr="00223DC1">
              <w:rPr>
                <w:rFonts w:ascii="Cambria" w:eastAsia="Times New Roman" w:hAnsi="Cambria"/>
                <w:bCs/>
                <w:color w:val="000000"/>
                <w:sz w:val="20"/>
                <w:szCs w:val="20"/>
                <w:lang w:eastAsia="pl-PL"/>
              </w:rPr>
              <w:t>raz</w:t>
            </w:r>
            <w:proofErr w:type="gramEnd"/>
          </w:p>
          <w:p w:rsidR="00223DC1" w:rsidRPr="00223DC1" w:rsidRDefault="00223DC1" w:rsidP="00223DC1">
            <w:pPr>
              <w:suppressAutoHyphens w:val="0"/>
              <w:spacing w:after="60"/>
              <w:jc w:val="both"/>
              <w:rPr>
                <w:rFonts w:ascii="Cambria" w:eastAsia="Times New Roman" w:hAnsi="Cambria"/>
                <w:bCs/>
                <w:sz w:val="20"/>
                <w:szCs w:val="20"/>
                <w:lang w:eastAsia="pl-PL"/>
              </w:rPr>
            </w:pPr>
            <w:r w:rsidRPr="00223DC1">
              <w:rPr>
                <w:rFonts w:ascii="Cambria" w:eastAsia="Times New Roman" w:hAnsi="Cambria"/>
                <w:bCs/>
                <w:color w:val="000000"/>
                <w:sz w:val="20"/>
                <w:szCs w:val="20"/>
                <w:lang w:eastAsia="pl-PL"/>
              </w:rPr>
              <w:t xml:space="preserve"> </w:t>
            </w:r>
            <w:r w:rsidR="00085F68" w:rsidRPr="00085F68">
              <w:rPr>
                <w:rFonts w:ascii="Cambria" w:eastAsia="Times New Roman" w:hAnsi="Cambria"/>
                <w:b/>
                <w:bCs/>
                <w:color w:val="000000"/>
                <w:sz w:val="20"/>
                <w:szCs w:val="20"/>
                <w:highlight w:val="yellow"/>
                <w:lang w:eastAsia="pl-PL"/>
              </w:rPr>
              <w:t xml:space="preserve">2 </w:t>
            </w:r>
            <w:r w:rsidRPr="00085F68">
              <w:rPr>
                <w:rFonts w:ascii="Cambria" w:eastAsia="Times New Roman" w:hAnsi="Cambria"/>
                <w:b/>
                <w:bCs/>
                <w:color w:val="000000"/>
                <w:sz w:val="20"/>
                <w:szCs w:val="20"/>
                <w:highlight w:val="yellow"/>
                <w:lang w:eastAsia="pl-PL"/>
              </w:rPr>
              <w:t>stacjonarnych</w:t>
            </w:r>
            <w:r w:rsidRPr="00223DC1">
              <w:rPr>
                <w:rFonts w:ascii="Cambria" w:eastAsia="Times New Roman" w:hAnsi="Cambria"/>
                <w:bCs/>
                <w:color w:val="000000"/>
                <w:sz w:val="20"/>
                <w:szCs w:val="20"/>
                <w:lang w:eastAsia="pl-PL"/>
              </w:rPr>
              <w:t xml:space="preserve">, grupowych szkoleń fryzjerskich </w:t>
            </w:r>
            <w:r w:rsidRPr="009D29BB">
              <w:rPr>
                <w:rFonts w:ascii="Cambria" w:eastAsia="Times New Roman" w:hAnsi="Cambria"/>
                <w:b/>
                <w:bCs/>
                <w:color w:val="000000"/>
                <w:sz w:val="20"/>
                <w:szCs w:val="20"/>
                <w:lang w:eastAsia="pl-PL"/>
              </w:rPr>
              <w:t>dla dwóch 6-osobowych</w:t>
            </w:r>
            <w:r w:rsidRPr="00223DC1">
              <w:rPr>
                <w:rFonts w:ascii="Cambria" w:eastAsia="Times New Roman" w:hAnsi="Cambria"/>
                <w:bCs/>
                <w:color w:val="000000"/>
                <w:sz w:val="20"/>
                <w:szCs w:val="20"/>
                <w:lang w:eastAsia="pl-PL"/>
              </w:rPr>
              <w:t xml:space="preserve"> grup </w:t>
            </w:r>
            <w:r w:rsidRPr="00E64ACA">
              <w:rPr>
                <w:rFonts w:ascii="Cambria" w:eastAsia="Times New Roman" w:hAnsi="Cambria"/>
                <w:b/>
                <w:bCs/>
                <w:color w:val="000000"/>
                <w:sz w:val="20"/>
                <w:szCs w:val="20"/>
                <w:lang w:eastAsia="pl-PL"/>
              </w:rPr>
              <w:t>z profilu fryzjer</w:t>
            </w:r>
            <w:r w:rsidR="00085F68">
              <w:rPr>
                <w:rFonts w:ascii="Cambria" w:eastAsia="Times New Roman" w:hAnsi="Cambria"/>
                <w:bCs/>
                <w:color w:val="000000"/>
                <w:sz w:val="20"/>
                <w:szCs w:val="20"/>
                <w:lang w:eastAsia="pl-PL"/>
              </w:rPr>
              <w:t xml:space="preserve"> kształcących się w </w:t>
            </w:r>
            <w:r w:rsidR="00085F68" w:rsidRPr="00085F68">
              <w:rPr>
                <w:rFonts w:ascii="Cambria" w:eastAsia="Times New Roman" w:hAnsi="Cambria"/>
                <w:bCs/>
                <w:color w:val="000000"/>
                <w:sz w:val="20"/>
                <w:szCs w:val="20"/>
                <w:lang w:eastAsia="pl-PL"/>
              </w:rPr>
              <w:t>Niepubliczn</w:t>
            </w:r>
            <w:r w:rsidR="00085F68">
              <w:rPr>
                <w:rFonts w:ascii="Cambria" w:eastAsia="Times New Roman" w:hAnsi="Cambria"/>
                <w:bCs/>
                <w:color w:val="000000"/>
                <w:sz w:val="20"/>
                <w:szCs w:val="20"/>
                <w:lang w:eastAsia="pl-PL"/>
              </w:rPr>
              <w:t>ym</w:t>
            </w:r>
            <w:r w:rsidR="00085F68" w:rsidRPr="00085F68">
              <w:rPr>
                <w:rFonts w:ascii="Cambria" w:eastAsia="Times New Roman" w:hAnsi="Cambria"/>
                <w:bCs/>
                <w:color w:val="000000"/>
                <w:sz w:val="20"/>
                <w:szCs w:val="20"/>
                <w:lang w:eastAsia="pl-PL"/>
              </w:rPr>
              <w:t xml:space="preserve"> Technikum Zawodowym im. Tadeusza Kościuszki w Ostrowcu Św. Zakładu Doskonalenia Zawodowego w Kielcach</w:t>
            </w:r>
            <w:r w:rsidR="00085F68">
              <w:rPr>
                <w:rFonts w:ascii="Cambria" w:eastAsia="Times New Roman" w:hAnsi="Cambria"/>
                <w:bCs/>
                <w:color w:val="000000"/>
                <w:sz w:val="20"/>
                <w:szCs w:val="20"/>
                <w:lang w:eastAsia="pl-PL"/>
              </w:rPr>
              <w:t>.</w:t>
            </w:r>
          </w:p>
          <w:p w:rsidR="009D29BB" w:rsidRDefault="00223DC1" w:rsidP="00223DC1">
            <w:pPr>
              <w:suppressAutoHyphens w:val="0"/>
              <w:spacing w:after="60"/>
              <w:jc w:val="both"/>
              <w:rPr>
                <w:rFonts w:ascii="Cambria" w:eastAsia="Times New Roman" w:hAnsi="Cambria"/>
                <w:bCs/>
                <w:sz w:val="20"/>
                <w:szCs w:val="20"/>
                <w:lang w:eastAsia="pl-PL"/>
              </w:rPr>
            </w:pPr>
            <w:r w:rsidRPr="00223DC1">
              <w:rPr>
                <w:rFonts w:ascii="Cambria" w:eastAsia="Times New Roman" w:hAnsi="Cambria"/>
                <w:bCs/>
                <w:sz w:val="20"/>
                <w:szCs w:val="20"/>
                <w:lang w:eastAsia="pl-PL"/>
              </w:rPr>
              <w:t xml:space="preserve">Miejsce realizacji usługi: </w:t>
            </w:r>
          </w:p>
          <w:p w:rsidR="009D29BB" w:rsidRDefault="00223DC1" w:rsidP="007C4FE0">
            <w:pPr>
              <w:pStyle w:val="Akapitzlist"/>
              <w:numPr>
                <w:ilvl w:val="0"/>
                <w:numId w:val="70"/>
              </w:numPr>
              <w:suppressAutoHyphens w:val="0"/>
              <w:spacing w:after="60"/>
              <w:jc w:val="both"/>
              <w:rPr>
                <w:rFonts w:ascii="Cambria" w:eastAsia="Times New Roman" w:hAnsi="Cambria"/>
                <w:b/>
                <w:bCs/>
                <w:sz w:val="20"/>
                <w:szCs w:val="20"/>
                <w:lang w:eastAsia="pl-PL"/>
              </w:rPr>
            </w:pPr>
            <w:r w:rsidRPr="009D29BB">
              <w:rPr>
                <w:rFonts w:ascii="Cambria" w:eastAsia="Times New Roman" w:hAnsi="Cambria"/>
                <w:b/>
                <w:bCs/>
                <w:sz w:val="20"/>
                <w:szCs w:val="20"/>
                <w:lang w:eastAsia="pl-PL"/>
              </w:rPr>
              <w:t>Siedziba podmiotu szkolącego/ miejsce zapewnione przez podm</w:t>
            </w:r>
            <w:r w:rsidR="009D29BB" w:rsidRPr="009D29BB">
              <w:rPr>
                <w:rFonts w:ascii="Cambria" w:eastAsia="Times New Roman" w:hAnsi="Cambria"/>
                <w:b/>
                <w:bCs/>
                <w:sz w:val="20"/>
                <w:szCs w:val="20"/>
                <w:lang w:eastAsia="pl-PL"/>
              </w:rPr>
              <w:t>iot szkolący (dot. pkt. 1 i 2);</w:t>
            </w:r>
          </w:p>
          <w:p w:rsidR="009D29BB" w:rsidRPr="005118BC" w:rsidRDefault="00223DC1" w:rsidP="005118BC">
            <w:pPr>
              <w:pStyle w:val="Akapitzlist"/>
              <w:numPr>
                <w:ilvl w:val="0"/>
                <w:numId w:val="70"/>
              </w:numPr>
              <w:suppressAutoHyphens w:val="0"/>
              <w:spacing w:after="60"/>
              <w:jc w:val="both"/>
              <w:rPr>
                <w:rFonts w:ascii="Cambria" w:eastAsia="Times New Roman" w:hAnsi="Cambria"/>
                <w:b/>
                <w:bCs/>
                <w:sz w:val="20"/>
                <w:szCs w:val="20"/>
                <w:lang w:eastAsia="pl-PL"/>
              </w:rPr>
            </w:pPr>
            <w:r w:rsidRPr="009D29BB">
              <w:rPr>
                <w:rFonts w:ascii="Cambria" w:eastAsia="Times New Roman" w:hAnsi="Cambria"/>
                <w:b/>
                <w:bCs/>
                <w:sz w:val="20"/>
                <w:szCs w:val="20"/>
                <w:lang w:eastAsia="pl-PL"/>
              </w:rPr>
              <w:t>Niepubliczne Technikum Zawodowym im. Tadeusza Kościuszki w Ostrowcu Św. Zakładu Doskonalenia Zawodowego w Kielcach (dot. pkt. 3 i 4)</w:t>
            </w:r>
          </w:p>
        </w:tc>
      </w:tr>
      <w:tr w:rsidR="00223DC1" w:rsidRPr="00223DC1" w:rsidTr="00564142">
        <w:trPr>
          <w:trHeight w:val="712"/>
        </w:trPr>
        <w:tc>
          <w:tcPr>
            <w:tcW w:w="4211" w:type="dxa"/>
            <w:tcBorders>
              <w:top w:val="single" w:sz="4" w:space="0" w:color="auto"/>
              <w:left w:val="single" w:sz="4" w:space="0" w:color="auto"/>
              <w:bottom w:val="single" w:sz="4" w:space="0" w:color="auto"/>
              <w:right w:val="single" w:sz="4" w:space="0" w:color="auto"/>
            </w:tcBorders>
            <w:vAlign w:val="center"/>
            <w:hideMark/>
          </w:tcPr>
          <w:p w:rsidR="00223DC1" w:rsidRPr="00223DC1" w:rsidRDefault="00223DC1" w:rsidP="00223DC1">
            <w:pPr>
              <w:suppressAutoHyphens w:val="0"/>
              <w:spacing w:after="60"/>
              <w:jc w:val="both"/>
              <w:rPr>
                <w:rFonts w:ascii="Cambria" w:eastAsia="Times New Roman" w:hAnsi="Cambria"/>
                <w:bCs/>
                <w:sz w:val="20"/>
                <w:szCs w:val="20"/>
                <w:lang w:eastAsia="pl-PL"/>
              </w:rPr>
            </w:pPr>
            <w:r w:rsidRPr="00223DC1">
              <w:rPr>
                <w:rFonts w:ascii="Cambria" w:eastAsia="Times New Roman" w:hAnsi="Cambria"/>
                <w:bCs/>
                <w:sz w:val="20"/>
                <w:szCs w:val="20"/>
                <w:lang w:eastAsia="pl-PL"/>
              </w:rPr>
              <w:t>Wyszczególnienie</w:t>
            </w:r>
          </w:p>
        </w:tc>
        <w:tc>
          <w:tcPr>
            <w:tcW w:w="2481" w:type="dxa"/>
            <w:tcBorders>
              <w:top w:val="single" w:sz="4" w:space="0" w:color="auto"/>
              <w:left w:val="single" w:sz="4" w:space="0" w:color="auto"/>
              <w:bottom w:val="single" w:sz="4" w:space="0" w:color="auto"/>
              <w:right w:val="single" w:sz="4" w:space="0" w:color="auto"/>
            </w:tcBorders>
            <w:vAlign w:val="center"/>
            <w:hideMark/>
          </w:tcPr>
          <w:p w:rsidR="00223DC1" w:rsidRPr="00223DC1" w:rsidRDefault="00223DC1" w:rsidP="00223DC1">
            <w:pPr>
              <w:suppressAutoHyphens w:val="0"/>
              <w:spacing w:after="60"/>
              <w:jc w:val="both"/>
              <w:rPr>
                <w:rFonts w:ascii="Cambria" w:eastAsia="Times New Roman" w:hAnsi="Cambria"/>
                <w:bCs/>
                <w:sz w:val="20"/>
                <w:szCs w:val="20"/>
                <w:lang w:eastAsia="pl-PL"/>
              </w:rPr>
            </w:pPr>
            <w:r w:rsidRPr="00223DC1">
              <w:rPr>
                <w:rFonts w:ascii="Cambria" w:eastAsia="Times New Roman" w:hAnsi="Cambria"/>
                <w:bCs/>
                <w:sz w:val="20"/>
                <w:szCs w:val="20"/>
                <w:lang w:eastAsia="pl-PL"/>
              </w:rPr>
              <w:t>Ilość osób/ grup</w:t>
            </w:r>
          </w:p>
        </w:tc>
        <w:tc>
          <w:tcPr>
            <w:tcW w:w="1821" w:type="dxa"/>
            <w:tcBorders>
              <w:top w:val="single" w:sz="4" w:space="0" w:color="auto"/>
              <w:left w:val="single" w:sz="4" w:space="0" w:color="auto"/>
              <w:bottom w:val="single" w:sz="4" w:space="0" w:color="auto"/>
              <w:right w:val="single" w:sz="4" w:space="0" w:color="auto"/>
            </w:tcBorders>
            <w:vAlign w:val="center"/>
            <w:hideMark/>
          </w:tcPr>
          <w:p w:rsidR="00223DC1" w:rsidRPr="00223DC1" w:rsidRDefault="00223DC1" w:rsidP="00223DC1">
            <w:pPr>
              <w:suppressAutoHyphens w:val="0"/>
              <w:spacing w:after="60"/>
              <w:jc w:val="both"/>
              <w:rPr>
                <w:rFonts w:ascii="Cambria" w:eastAsia="Times New Roman" w:hAnsi="Cambria"/>
                <w:bCs/>
                <w:sz w:val="20"/>
                <w:szCs w:val="20"/>
                <w:lang w:eastAsia="pl-PL"/>
              </w:rPr>
            </w:pPr>
            <w:r w:rsidRPr="00223DC1">
              <w:rPr>
                <w:rFonts w:ascii="Cambria" w:eastAsia="Times New Roman" w:hAnsi="Cambria"/>
                <w:bCs/>
                <w:sz w:val="20"/>
                <w:szCs w:val="20"/>
                <w:lang w:eastAsia="pl-PL"/>
              </w:rPr>
              <w:t>Liczba godzin na osobę/ grupę</w:t>
            </w:r>
          </w:p>
        </w:tc>
        <w:tc>
          <w:tcPr>
            <w:tcW w:w="1127" w:type="dxa"/>
            <w:tcBorders>
              <w:top w:val="single" w:sz="4" w:space="0" w:color="auto"/>
              <w:left w:val="single" w:sz="4" w:space="0" w:color="auto"/>
              <w:bottom w:val="single" w:sz="4" w:space="0" w:color="auto"/>
              <w:right w:val="single" w:sz="4" w:space="0" w:color="auto"/>
            </w:tcBorders>
            <w:vAlign w:val="center"/>
            <w:hideMark/>
          </w:tcPr>
          <w:p w:rsidR="00223DC1" w:rsidRPr="00223DC1" w:rsidRDefault="00223DC1" w:rsidP="00223DC1">
            <w:pPr>
              <w:suppressAutoHyphens w:val="0"/>
              <w:spacing w:after="60"/>
              <w:jc w:val="both"/>
              <w:rPr>
                <w:rFonts w:ascii="Cambria" w:eastAsia="Times New Roman" w:hAnsi="Cambria"/>
                <w:bCs/>
                <w:sz w:val="20"/>
                <w:szCs w:val="20"/>
                <w:lang w:eastAsia="pl-PL"/>
              </w:rPr>
            </w:pPr>
            <w:r w:rsidRPr="00223DC1">
              <w:rPr>
                <w:rFonts w:ascii="Cambria" w:eastAsia="Times New Roman" w:hAnsi="Cambria"/>
                <w:bCs/>
                <w:sz w:val="20"/>
                <w:szCs w:val="20"/>
                <w:lang w:eastAsia="pl-PL"/>
              </w:rPr>
              <w:t>Razem</w:t>
            </w:r>
          </w:p>
        </w:tc>
      </w:tr>
      <w:tr w:rsidR="00223DC1" w:rsidRPr="00223DC1" w:rsidTr="00564142">
        <w:tc>
          <w:tcPr>
            <w:tcW w:w="4211" w:type="dxa"/>
            <w:tcBorders>
              <w:top w:val="single" w:sz="4" w:space="0" w:color="auto"/>
              <w:left w:val="single" w:sz="4" w:space="0" w:color="auto"/>
              <w:bottom w:val="single" w:sz="4" w:space="0" w:color="auto"/>
              <w:right w:val="single" w:sz="4" w:space="0" w:color="auto"/>
            </w:tcBorders>
            <w:vAlign w:val="center"/>
          </w:tcPr>
          <w:p w:rsidR="00447C8B" w:rsidRPr="00447C8B" w:rsidRDefault="00223DC1" w:rsidP="007C4FE0">
            <w:pPr>
              <w:numPr>
                <w:ilvl w:val="0"/>
                <w:numId w:val="60"/>
              </w:numPr>
              <w:suppressAutoHyphens w:val="0"/>
              <w:spacing w:after="60" w:line="240" w:lineRule="auto"/>
              <w:ind w:left="322" w:hanging="284"/>
              <w:contextualSpacing/>
              <w:rPr>
                <w:rFonts w:ascii="Cambria" w:eastAsia="Times New Roman" w:hAnsi="Cambria"/>
                <w:bCs/>
                <w:sz w:val="20"/>
                <w:szCs w:val="20"/>
                <w:lang w:eastAsia="pl-PL"/>
              </w:rPr>
            </w:pPr>
            <w:r w:rsidRPr="00223DC1">
              <w:rPr>
                <w:rFonts w:ascii="Cambria" w:eastAsia="Times New Roman" w:hAnsi="Cambria"/>
                <w:bCs/>
                <w:sz w:val="20"/>
                <w:szCs w:val="20"/>
                <w:lang w:eastAsia="pl-PL"/>
              </w:rPr>
              <w:t>Profesjonalne szkolenie</w:t>
            </w:r>
            <w:r w:rsidR="00085F68">
              <w:rPr>
                <w:rFonts w:ascii="Cambria" w:eastAsia="Times New Roman" w:hAnsi="Cambria"/>
                <w:bCs/>
                <w:sz w:val="20"/>
                <w:szCs w:val="20"/>
                <w:lang w:eastAsia="pl-PL"/>
              </w:rPr>
              <w:t xml:space="preserve"> (</w:t>
            </w:r>
            <w:r w:rsidR="00085F68" w:rsidRPr="00085F68">
              <w:rPr>
                <w:rFonts w:ascii="Cambria" w:eastAsia="Times New Roman" w:hAnsi="Cambria"/>
                <w:b/>
                <w:bCs/>
                <w:sz w:val="20"/>
                <w:szCs w:val="20"/>
                <w:highlight w:val="lightGray"/>
                <w:lang w:eastAsia="pl-PL"/>
              </w:rPr>
              <w:t>wyjazdowe</w:t>
            </w:r>
            <w:r w:rsidR="00085F68">
              <w:rPr>
                <w:rFonts w:ascii="Cambria" w:eastAsia="Times New Roman" w:hAnsi="Cambria"/>
                <w:bCs/>
                <w:sz w:val="20"/>
                <w:szCs w:val="20"/>
                <w:lang w:eastAsia="pl-PL"/>
              </w:rPr>
              <w:t>)</w:t>
            </w:r>
            <w:r w:rsidRPr="00223DC1">
              <w:rPr>
                <w:rFonts w:ascii="Cambria" w:eastAsia="Times New Roman" w:hAnsi="Cambria"/>
                <w:bCs/>
                <w:sz w:val="20"/>
                <w:szCs w:val="20"/>
                <w:lang w:eastAsia="pl-PL"/>
              </w:rPr>
              <w:t xml:space="preserve"> </w:t>
            </w:r>
            <w:r w:rsidR="006E1170" w:rsidRPr="006877F9">
              <w:rPr>
                <w:rFonts w:ascii="Cambria" w:eastAsia="Times New Roman" w:hAnsi="Cambria"/>
                <w:b/>
                <w:bCs/>
                <w:color w:val="000000" w:themeColor="text1"/>
                <w:sz w:val="20"/>
                <w:szCs w:val="20"/>
                <w:lang w:eastAsia="pl-PL"/>
              </w:rPr>
              <w:t>KOLORYZACJA + CIĘCIE typu COLOUR + FINISH lub tożsame</w:t>
            </w:r>
          </w:p>
          <w:p w:rsidR="00447C8B" w:rsidRDefault="00447C8B" w:rsidP="00447C8B">
            <w:pPr>
              <w:pStyle w:val="Akapitzlist"/>
              <w:spacing w:after="60"/>
              <w:ind w:left="322"/>
              <w:rPr>
                <w:rFonts w:ascii="Cambria" w:eastAsia="Times New Roman" w:hAnsi="Cambria"/>
                <w:bCs/>
                <w:sz w:val="20"/>
                <w:szCs w:val="20"/>
                <w:lang w:eastAsia="pl-PL"/>
              </w:rPr>
            </w:pPr>
            <w:r>
              <w:rPr>
                <w:rFonts w:ascii="Cambria" w:eastAsia="Times New Roman" w:hAnsi="Cambria"/>
                <w:bCs/>
                <w:sz w:val="20"/>
                <w:szCs w:val="20"/>
                <w:lang w:eastAsia="pl-PL"/>
              </w:rPr>
              <w:t>Program zajęć będzie obejmował m.in.:</w:t>
            </w:r>
          </w:p>
          <w:p w:rsidR="00223DC1" w:rsidRPr="00223DC1" w:rsidRDefault="00447C8B" w:rsidP="00447C8B">
            <w:pPr>
              <w:suppressAutoHyphens w:val="0"/>
              <w:spacing w:after="60"/>
              <w:ind w:left="322"/>
              <w:contextualSpacing/>
              <w:rPr>
                <w:rFonts w:ascii="Cambria" w:eastAsia="Times New Roman" w:hAnsi="Cambria"/>
                <w:bCs/>
                <w:sz w:val="20"/>
                <w:szCs w:val="20"/>
                <w:lang w:eastAsia="pl-PL"/>
              </w:rPr>
            </w:pPr>
            <w:r>
              <w:rPr>
                <w:rFonts w:ascii="Cambria" w:eastAsia="Times New Roman" w:hAnsi="Cambria"/>
                <w:bCs/>
                <w:sz w:val="20"/>
                <w:szCs w:val="20"/>
                <w:lang w:eastAsia="pl-PL"/>
              </w:rPr>
              <w:t xml:space="preserve">Zaawansowane techniki koloryzacji, analiza kolorystyczna, podstawa budowy włosa, </w:t>
            </w:r>
            <w:r w:rsidRPr="00C2057A">
              <w:rPr>
                <w:rFonts w:ascii="Cambria" w:eastAsia="Times New Roman" w:hAnsi="Cambria"/>
                <w:bCs/>
                <w:sz w:val="20"/>
                <w:szCs w:val="20"/>
                <w:lang w:eastAsia="pl-PL"/>
              </w:rPr>
              <w:t>melanina – rodzaje sztucznych i naturalnych melanin oraz ich wpływ na reakcję chemiczną, koło kolorów / neutralizacja / intensyfikacja / łączenie barw, rola substancji aktywnych w procesie koloryzacji włosów, prawidłowe i bezpieczne przeprowadzanie procesów rozjaśniania, dekoloryzacj</w:t>
            </w:r>
            <w:r>
              <w:rPr>
                <w:rFonts w:ascii="Cambria" w:eastAsia="Times New Roman" w:hAnsi="Cambria"/>
                <w:bCs/>
                <w:sz w:val="20"/>
                <w:szCs w:val="20"/>
                <w:lang w:eastAsia="pl-PL"/>
              </w:rPr>
              <w:t xml:space="preserve">i, repigmentacji, </w:t>
            </w:r>
            <w:proofErr w:type="spellStart"/>
            <w:r w:rsidRPr="00085F68">
              <w:rPr>
                <w:rFonts w:ascii="Cambria" w:eastAsia="Times New Roman" w:hAnsi="Cambria"/>
                <w:b/>
                <w:bCs/>
                <w:sz w:val="20"/>
                <w:szCs w:val="20"/>
                <w:lang w:eastAsia="pl-PL"/>
              </w:rPr>
              <w:t>prepigmentacji</w:t>
            </w:r>
            <w:proofErr w:type="spellEnd"/>
            <w:r w:rsidRPr="00C2057A">
              <w:rPr>
                <w:rFonts w:ascii="Cambria" w:eastAsia="Times New Roman" w:hAnsi="Cambria"/>
                <w:bCs/>
                <w:sz w:val="20"/>
                <w:szCs w:val="20"/>
                <w:lang w:eastAsia="pl-PL"/>
              </w:rPr>
              <w:t xml:space="preserve">, </w:t>
            </w:r>
            <w:proofErr w:type="spellStart"/>
            <w:r w:rsidRPr="00C2057A">
              <w:rPr>
                <w:rFonts w:ascii="Cambria" w:eastAsia="Times New Roman" w:hAnsi="Cambria"/>
                <w:bCs/>
                <w:sz w:val="20"/>
                <w:szCs w:val="20"/>
                <w:lang w:eastAsia="pl-PL"/>
              </w:rPr>
              <w:t>pH</w:t>
            </w:r>
            <w:proofErr w:type="spellEnd"/>
            <w:r w:rsidRPr="00C2057A">
              <w:rPr>
                <w:rFonts w:ascii="Cambria" w:eastAsia="Times New Roman" w:hAnsi="Cambria"/>
                <w:bCs/>
                <w:sz w:val="20"/>
                <w:szCs w:val="20"/>
                <w:lang w:eastAsia="pl-PL"/>
              </w:rPr>
              <w:t xml:space="preserve"> i zależności w procesach koloryzacji</w:t>
            </w:r>
            <w:r>
              <w:rPr>
                <w:rFonts w:ascii="Cambria" w:eastAsia="Times New Roman" w:hAnsi="Cambria"/>
                <w:bCs/>
                <w:sz w:val="20"/>
                <w:szCs w:val="20"/>
                <w:lang w:eastAsia="pl-PL"/>
              </w:rPr>
              <w:t>.</w:t>
            </w:r>
          </w:p>
        </w:tc>
        <w:tc>
          <w:tcPr>
            <w:tcW w:w="2481" w:type="dxa"/>
            <w:tcBorders>
              <w:left w:val="single" w:sz="4" w:space="0" w:color="auto"/>
              <w:bottom w:val="single" w:sz="4" w:space="0" w:color="auto"/>
              <w:right w:val="single" w:sz="4" w:space="0" w:color="auto"/>
            </w:tcBorders>
            <w:vAlign w:val="center"/>
          </w:tcPr>
          <w:p w:rsidR="00223DC1" w:rsidRPr="00223DC1" w:rsidRDefault="00223DC1" w:rsidP="00223DC1">
            <w:pPr>
              <w:suppressAutoHyphens w:val="0"/>
              <w:spacing w:after="60"/>
              <w:rPr>
                <w:rFonts w:ascii="Cambria" w:eastAsia="Times New Roman" w:hAnsi="Cambria"/>
                <w:bCs/>
                <w:sz w:val="20"/>
                <w:szCs w:val="20"/>
                <w:lang w:eastAsia="pl-PL"/>
              </w:rPr>
            </w:pPr>
            <w:r w:rsidRPr="00223DC1">
              <w:rPr>
                <w:rFonts w:ascii="Cambria" w:eastAsia="Times New Roman" w:hAnsi="Cambria"/>
                <w:bCs/>
                <w:sz w:val="20"/>
                <w:szCs w:val="20"/>
                <w:lang w:eastAsia="pl-PL"/>
              </w:rPr>
              <w:t>12 uczniów/ uczennic + 1 nauczyciel/ -</w:t>
            </w:r>
            <w:proofErr w:type="spellStart"/>
            <w:r w:rsidRPr="00223DC1">
              <w:rPr>
                <w:rFonts w:ascii="Cambria" w:eastAsia="Times New Roman" w:hAnsi="Cambria"/>
                <w:bCs/>
                <w:sz w:val="20"/>
                <w:szCs w:val="20"/>
                <w:lang w:eastAsia="pl-PL"/>
              </w:rPr>
              <w:t>lka</w:t>
            </w:r>
            <w:proofErr w:type="spellEnd"/>
          </w:p>
          <w:p w:rsidR="00223DC1" w:rsidRPr="00223DC1" w:rsidRDefault="00223DC1" w:rsidP="00223DC1">
            <w:pPr>
              <w:suppressAutoHyphens w:val="0"/>
              <w:spacing w:after="60"/>
              <w:rPr>
                <w:rFonts w:ascii="Cambria" w:eastAsia="Times New Roman" w:hAnsi="Cambria"/>
                <w:bCs/>
                <w:sz w:val="20"/>
                <w:szCs w:val="20"/>
                <w:lang w:eastAsia="pl-PL"/>
              </w:rPr>
            </w:pPr>
            <w:r w:rsidRPr="00223DC1">
              <w:rPr>
                <w:rFonts w:ascii="Cambria" w:eastAsia="Times New Roman" w:hAnsi="Cambria"/>
                <w:bCs/>
                <w:sz w:val="20"/>
                <w:szCs w:val="20"/>
                <w:lang w:eastAsia="pl-PL"/>
              </w:rPr>
              <w:t>(1 grupa)</w:t>
            </w:r>
          </w:p>
        </w:tc>
        <w:tc>
          <w:tcPr>
            <w:tcW w:w="1821" w:type="dxa"/>
            <w:tcBorders>
              <w:left w:val="single" w:sz="4" w:space="0" w:color="auto"/>
              <w:bottom w:val="single" w:sz="4" w:space="0" w:color="auto"/>
              <w:right w:val="single" w:sz="4" w:space="0" w:color="auto"/>
            </w:tcBorders>
            <w:vAlign w:val="center"/>
          </w:tcPr>
          <w:p w:rsidR="00223DC1" w:rsidRPr="00223DC1" w:rsidRDefault="00223DC1" w:rsidP="009D29BB">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16</w:t>
            </w:r>
            <w:r w:rsidR="009D29BB">
              <w:rPr>
                <w:rFonts w:ascii="Cambria" w:eastAsia="Times New Roman" w:hAnsi="Cambria"/>
                <w:bCs/>
                <w:sz w:val="20"/>
                <w:szCs w:val="20"/>
                <w:lang w:eastAsia="pl-PL"/>
              </w:rPr>
              <w:t xml:space="preserve"> </w:t>
            </w:r>
            <w:r w:rsidRPr="00223DC1">
              <w:rPr>
                <w:rFonts w:ascii="Cambria" w:eastAsia="Times New Roman" w:hAnsi="Cambria"/>
                <w:bCs/>
                <w:sz w:val="20"/>
                <w:szCs w:val="20"/>
                <w:lang w:eastAsia="pl-PL"/>
              </w:rPr>
              <w:t>godz./grupę</w:t>
            </w:r>
          </w:p>
        </w:tc>
        <w:tc>
          <w:tcPr>
            <w:tcW w:w="1127" w:type="dxa"/>
            <w:tcBorders>
              <w:left w:val="single" w:sz="4" w:space="0" w:color="auto"/>
              <w:bottom w:val="single" w:sz="4" w:space="0" w:color="auto"/>
              <w:right w:val="single" w:sz="4" w:space="0" w:color="auto"/>
            </w:tcBorders>
            <w:vAlign w:val="center"/>
          </w:tcPr>
          <w:p w:rsidR="00223DC1" w:rsidRPr="00223DC1" w:rsidRDefault="00223DC1" w:rsidP="009D29BB">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16 godz.</w:t>
            </w:r>
          </w:p>
        </w:tc>
      </w:tr>
      <w:tr w:rsidR="00223DC1" w:rsidRPr="00223DC1" w:rsidTr="00564142">
        <w:tc>
          <w:tcPr>
            <w:tcW w:w="4211"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7C4FE0">
            <w:pPr>
              <w:numPr>
                <w:ilvl w:val="0"/>
                <w:numId w:val="60"/>
              </w:numPr>
              <w:suppressAutoHyphens w:val="0"/>
              <w:spacing w:after="60" w:line="240" w:lineRule="auto"/>
              <w:ind w:left="322" w:hanging="284"/>
              <w:contextualSpacing/>
              <w:rPr>
                <w:rFonts w:ascii="Cambria" w:eastAsia="Times New Roman" w:hAnsi="Cambria"/>
                <w:bCs/>
                <w:sz w:val="20"/>
                <w:szCs w:val="20"/>
                <w:lang w:eastAsia="pl-PL"/>
              </w:rPr>
            </w:pPr>
            <w:r w:rsidRPr="00223DC1">
              <w:rPr>
                <w:rFonts w:ascii="Cambria" w:eastAsia="Times New Roman" w:hAnsi="Cambria"/>
                <w:bCs/>
                <w:sz w:val="20"/>
                <w:szCs w:val="20"/>
                <w:lang w:eastAsia="pl-PL"/>
              </w:rPr>
              <w:t xml:space="preserve">Profesjonalne szkolenie </w:t>
            </w:r>
            <w:r w:rsidR="00085F68">
              <w:rPr>
                <w:rFonts w:ascii="Cambria" w:eastAsia="Times New Roman" w:hAnsi="Cambria"/>
                <w:bCs/>
                <w:sz w:val="20"/>
                <w:szCs w:val="20"/>
                <w:lang w:eastAsia="pl-PL"/>
              </w:rPr>
              <w:t>(</w:t>
            </w:r>
            <w:r w:rsidRPr="00085F68">
              <w:rPr>
                <w:rFonts w:ascii="Cambria" w:eastAsia="Times New Roman" w:hAnsi="Cambria"/>
                <w:b/>
                <w:bCs/>
                <w:sz w:val="20"/>
                <w:szCs w:val="20"/>
                <w:highlight w:val="lightGray"/>
                <w:lang w:eastAsia="pl-PL"/>
              </w:rPr>
              <w:t>wyjazdowe</w:t>
            </w:r>
            <w:r w:rsidR="00085F68">
              <w:rPr>
                <w:rFonts w:ascii="Cambria" w:eastAsia="Times New Roman" w:hAnsi="Cambria"/>
                <w:b/>
                <w:bCs/>
                <w:sz w:val="20"/>
                <w:szCs w:val="20"/>
                <w:lang w:eastAsia="pl-PL"/>
              </w:rPr>
              <w:t>)</w:t>
            </w:r>
            <w:r w:rsidRPr="009D29BB">
              <w:rPr>
                <w:rFonts w:ascii="Cambria" w:eastAsia="Times New Roman" w:hAnsi="Cambria"/>
                <w:b/>
                <w:bCs/>
                <w:sz w:val="20"/>
                <w:szCs w:val="20"/>
                <w:lang w:eastAsia="pl-PL"/>
              </w:rPr>
              <w:t xml:space="preserve"> BARBER/KA</w:t>
            </w:r>
          </w:p>
          <w:p w:rsidR="00447C8B" w:rsidRPr="00447C8B" w:rsidRDefault="00447C8B" w:rsidP="00447C8B">
            <w:pPr>
              <w:suppressAutoHyphens w:val="0"/>
              <w:spacing w:after="60"/>
              <w:ind w:left="322"/>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t>Program zajęć będzie obejmował m.in.:</w:t>
            </w:r>
          </w:p>
          <w:p w:rsidR="009D29BB" w:rsidRPr="00223DC1" w:rsidRDefault="00447C8B" w:rsidP="00447C8B">
            <w:pPr>
              <w:suppressAutoHyphens w:val="0"/>
              <w:spacing w:after="60"/>
              <w:ind w:left="322"/>
              <w:contextualSpacing/>
              <w:rPr>
                <w:rFonts w:ascii="Cambria" w:eastAsia="Times New Roman" w:hAnsi="Cambria"/>
                <w:bCs/>
                <w:sz w:val="20"/>
                <w:szCs w:val="20"/>
                <w:lang w:eastAsia="pl-PL"/>
              </w:rPr>
            </w:pPr>
            <w:proofErr w:type="gramStart"/>
            <w:r w:rsidRPr="00447C8B">
              <w:rPr>
                <w:rFonts w:ascii="Cambria" w:eastAsia="Times New Roman" w:hAnsi="Cambria"/>
                <w:bCs/>
                <w:sz w:val="20"/>
                <w:szCs w:val="20"/>
                <w:lang w:eastAsia="pl-PL"/>
              </w:rPr>
              <w:t>podstawowe</w:t>
            </w:r>
            <w:proofErr w:type="gramEnd"/>
            <w:r w:rsidRPr="00447C8B">
              <w:rPr>
                <w:rFonts w:ascii="Cambria" w:eastAsia="Times New Roman" w:hAnsi="Cambria"/>
                <w:bCs/>
                <w:sz w:val="20"/>
                <w:szCs w:val="20"/>
                <w:lang w:eastAsia="pl-PL"/>
              </w:rPr>
              <w:t xml:space="preserve"> techniki strzyżenia, podstawy pracy z narzędziami, dezynfekcja, technika strzyżenia klasyczna fryzura, modelowanie fryzury, najnowsze trendy </w:t>
            </w:r>
            <w:proofErr w:type="spellStart"/>
            <w:r w:rsidRPr="00447C8B">
              <w:rPr>
                <w:rFonts w:ascii="Cambria" w:eastAsia="Times New Roman" w:hAnsi="Cambria"/>
                <w:bCs/>
                <w:sz w:val="20"/>
                <w:szCs w:val="20"/>
                <w:lang w:eastAsia="pl-PL"/>
              </w:rPr>
              <w:t>barberskie</w:t>
            </w:r>
            <w:proofErr w:type="spellEnd"/>
            <w:r w:rsidRPr="00447C8B">
              <w:rPr>
                <w:rFonts w:ascii="Cambria" w:eastAsia="Times New Roman" w:hAnsi="Cambria"/>
                <w:bCs/>
                <w:sz w:val="20"/>
                <w:szCs w:val="20"/>
                <w:lang w:eastAsia="pl-PL"/>
              </w:rPr>
              <w:t xml:space="preserve">, strzyżenie, trymowanie, pielęgnacja i stylizacja brody, golenie brzytwą (gorący ręcznik), królewskie golenie, tonowanie siwizny, koloryzacja </w:t>
            </w:r>
            <w:r w:rsidRPr="00447C8B">
              <w:rPr>
                <w:rFonts w:ascii="Cambria" w:eastAsia="Times New Roman" w:hAnsi="Cambria"/>
                <w:bCs/>
                <w:sz w:val="20"/>
                <w:szCs w:val="20"/>
                <w:lang w:eastAsia="pl-PL"/>
              </w:rPr>
              <w:lastRenderedPageBreak/>
              <w:t>zarostu twarzy i tuszowanie ubytków. Zasady projektowania fryzur zgodne z międzynarodowym systemem i terminologią fryzjerską.</w:t>
            </w:r>
          </w:p>
        </w:tc>
        <w:tc>
          <w:tcPr>
            <w:tcW w:w="2481" w:type="dxa"/>
            <w:tcBorders>
              <w:left w:val="single" w:sz="4" w:space="0" w:color="auto"/>
              <w:bottom w:val="single" w:sz="4" w:space="0" w:color="auto"/>
              <w:right w:val="single" w:sz="4" w:space="0" w:color="auto"/>
            </w:tcBorders>
            <w:vAlign w:val="center"/>
          </w:tcPr>
          <w:p w:rsidR="00223DC1" w:rsidRPr="00223DC1" w:rsidRDefault="00223DC1" w:rsidP="00223DC1">
            <w:pPr>
              <w:suppressAutoHyphens w:val="0"/>
              <w:spacing w:after="60"/>
              <w:rPr>
                <w:rFonts w:ascii="Cambria" w:eastAsia="Times New Roman" w:hAnsi="Cambria"/>
                <w:bCs/>
                <w:sz w:val="20"/>
                <w:szCs w:val="20"/>
                <w:lang w:eastAsia="pl-PL"/>
              </w:rPr>
            </w:pPr>
            <w:r w:rsidRPr="00223DC1">
              <w:rPr>
                <w:rFonts w:ascii="Cambria" w:eastAsia="Times New Roman" w:hAnsi="Cambria"/>
                <w:bCs/>
                <w:sz w:val="20"/>
                <w:szCs w:val="20"/>
                <w:lang w:eastAsia="pl-PL"/>
              </w:rPr>
              <w:lastRenderedPageBreak/>
              <w:t>12 uczniów/ uczennic + 1 nauczyciel/ -</w:t>
            </w:r>
            <w:proofErr w:type="spellStart"/>
            <w:r w:rsidRPr="00223DC1">
              <w:rPr>
                <w:rFonts w:ascii="Cambria" w:eastAsia="Times New Roman" w:hAnsi="Cambria"/>
                <w:bCs/>
                <w:sz w:val="20"/>
                <w:szCs w:val="20"/>
                <w:lang w:eastAsia="pl-PL"/>
              </w:rPr>
              <w:t>lka</w:t>
            </w:r>
            <w:proofErr w:type="spellEnd"/>
          </w:p>
          <w:p w:rsidR="00223DC1" w:rsidRPr="00223DC1" w:rsidRDefault="00223DC1" w:rsidP="00223DC1">
            <w:pPr>
              <w:suppressAutoHyphens w:val="0"/>
              <w:spacing w:after="60"/>
              <w:rPr>
                <w:rFonts w:ascii="Cambria" w:eastAsia="Times New Roman" w:hAnsi="Cambria"/>
                <w:bCs/>
                <w:sz w:val="20"/>
                <w:szCs w:val="20"/>
                <w:lang w:eastAsia="pl-PL"/>
              </w:rPr>
            </w:pPr>
            <w:r w:rsidRPr="00223DC1">
              <w:rPr>
                <w:rFonts w:ascii="Cambria" w:eastAsia="Times New Roman" w:hAnsi="Cambria"/>
                <w:bCs/>
                <w:sz w:val="20"/>
                <w:szCs w:val="20"/>
                <w:lang w:eastAsia="pl-PL"/>
              </w:rPr>
              <w:t>(1 grupa)</w:t>
            </w:r>
          </w:p>
        </w:tc>
        <w:tc>
          <w:tcPr>
            <w:tcW w:w="1821" w:type="dxa"/>
            <w:tcBorders>
              <w:left w:val="single" w:sz="4" w:space="0" w:color="auto"/>
              <w:bottom w:val="single" w:sz="4" w:space="0" w:color="auto"/>
              <w:right w:val="single" w:sz="4" w:space="0" w:color="auto"/>
            </w:tcBorders>
            <w:vAlign w:val="center"/>
          </w:tcPr>
          <w:p w:rsidR="00223DC1" w:rsidRPr="00223DC1" w:rsidRDefault="00223DC1" w:rsidP="009D29BB">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16 godz./grupę</w:t>
            </w:r>
          </w:p>
        </w:tc>
        <w:tc>
          <w:tcPr>
            <w:tcW w:w="1127" w:type="dxa"/>
            <w:tcBorders>
              <w:left w:val="single" w:sz="4" w:space="0" w:color="auto"/>
              <w:bottom w:val="single" w:sz="4" w:space="0" w:color="auto"/>
              <w:right w:val="single" w:sz="4" w:space="0" w:color="auto"/>
            </w:tcBorders>
            <w:vAlign w:val="center"/>
          </w:tcPr>
          <w:p w:rsidR="00223DC1" w:rsidRPr="00223DC1" w:rsidRDefault="009D29BB" w:rsidP="007C4FE0">
            <w:pPr>
              <w:numPr>
                <w:ilvl w:val="0"/>
                <w:numId w:val="61"/>
              </w:numPr>
              <w:suppressAutoHyphens w:val="0"/>
              <w:spacing w:after="60" w:line="240" w:lineRule="auto"/>
              <w:contextualSpacing/>
              <w:jc w:val="center"/>
              <w:rPr>
                <w:rFonts w:ascii="Cambria" w:eastAsia="Times New Roman" w:hAnsi="Cambria"/>
                <w:bCs/>
                <w:sz w:val="20"/>
                <w:szCs w:val="20"/>
                <w:lang w:eastAsia="pl-PL"/>
              </w:rPr>
            </w:pPr>
            <w:proofErr w:type="gramStart"/>
            <w:r>
              <w:rPr>
                <w:rFonts w:ascii="Cambria" w:eastAsia="Times New Roman" w:hAnsi="Cambria"/>
                <w:bCs/>
                <w:sz w:val="20"/>
                <w:szCs w:val="20"/>
                <w:lang w:eastAsia="pl-PL"/>
              </w:rPr>
              <w:t>g</w:t>
            </w:r>
            <w:r w:rsidR="00223DC1" w:rsidRPr="00223DC1">
              <w:rPr>
                <w:rFonts w:ascii="Cambria" w:eastAsia="Times New Roman" w:hAnsi="Cambria"/>
                <w:bCs/>
                <w:sz w:val="20"/>
                <w:szCs w:val="20"/>
                <w:lang w:eastAsia="pl-PL"/>
              </w:rPr>
              <w:t>odz</w:t>
            </w:r>
            <w:proofErr w:type="gramEnd"/>
            <w:r w:rsidR="00223DC1" w:rsidRPr="00223DC1">
              <w:rPr>
                <w:rFonts w:ascii="Cambria" w:eastAsia="Times New Roman" w:hAnsi="Cambria"/>
                <w:bCs/>
                <w:sz w:val="20"/>
                <w:szCs w:val="20"/>
                <w:lang w:eastAsia="pl-PL"/>
              </w:rPr>
              <w:t>.</w:t>
            </w:r>
          </w:p>
        </w:tc>
      </w:tr>
      <w:tr w:rsidR="00223DC1" w:rsidRPr="00223DC1" w:rsidTr="00564142">
        <w:trPr>
          <w:trHeight w:val="454"/>
        </w:trPr>
        <w:tc>
          <w:tcPr>
            <w:tcW w:w="4211" w:type="dxa"/>
            <w:tcBorders>
              <w:top w:val="single" w:sz="4" w:space="0" w:color="auto"/>
              <w:left w:val="single" w:sz="4" w:space="0" w:color="auto"/>
              <w:bottom w:val="single" w:sz="4" w:space="0" w:color="auto"/>
              <w:right w:val="single" w:sz="4" w:space="0" w:color="auto"/>
            </w:tcBorders>
            <w:vAlign w:val="center"/>
            <w:hideMark/>
          </w:tcPr>
          <w:p w:rsidR="00085F68" w:rsidRDefault="00447C8B" w:rsidP="007C4FE0">
            <w:pPr>
              <w:numPr>
                <w:ilvl w:val="0"/>
                <w:numId w:val="60"/>
              </w:numPr>
              <w:suppressAutoHyphens w:val="0"/>
              <w:spacing w:after="60" w:line="240" w:lineRule="auto"/>
              <w:ind w:left="344"/>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lastRenderedPageBreak/>
              <w:t xml:space="preserve">Szkolenie fryzjerskie </w:t>
            </w:r>
            <w:r w:rsidR="00085F68">
              <w:rPr>
                <w:rFonts w:ascii="Cambria" w:eastAsia="Times New Roman" w:hAnsi="Cambria"/>
                <w:bCs/>
                <w:sz w:val="20"/>
                <w:szCs w:val="20"/>
                <w:lang w:eastAsia="pl-PL"/>
              </w:rPr>
              <w:t>(</w:t>
            </w:r>
            <w:r w:rsidR="00085F68" w:rsidRPr="00085F68">
              <w:rPr>
                <w:rFonts w:ascii="Cambria" w:eastAsia="Times New Roman" w:hAnsi="Cambria"/>
                <w:b/>
                <w:bCs/>
                <w:sz w:val="20"/>
                <w:szCs w:val="20"/>
                <w:highlight w:val="lightGray"/>
                <w:lang w:eastAsia="pl-PL"/>
              </w:rPr>
              <w:t>stacjonarne</w:t>
            </w:r>
            <w:r w:rsidR="00085F68">
              <w:rPr>
                <w:rFonts w:ascii="Cambria" w:eastAsia="Times New Roman" w:hAnsi="Cambria"/>
                <w:bCs/>
                <w:sz w:val="20"/>
                <w:szCs w:val="20"/>
                <w:lang w:eastAsia="pl-PL"/>
              </w:rPr>
              <w:t>)</w:t>
            </w:r>
          </w:p>
          <w:p w:rsidR="00447C8B" w:rsidRPr="00447C8B" w:rsidRDefault="00D61BAD" w:rsidP="00085F68">
            <w:pPr>
              <w:suppressAutoHyphens w:val="0"/>
              <w:spacing w:after="60" w:line="240" w:lineRule="auto"/>
              <w:ind w:left="344"/>
              <w:contextualSpacing/>
              <w:rPr>
                <w:rFonts w:ascii="Cambria" w:eastAsia="Times New Roman" w:hAnsi="Cambria"/>
                <w:bCs/>
                <w:sz w:val="20"/>
                <w:szCs w:val="20"/>
                <w:lang w:eastAsia="pl-PL"/>
              </w:rPr>
            </w:pPr>
            <w:r w:rsidRPr="00D61BAD">
              <w:rPr>
                <w:rFonts w:ascii="Cambria" w:eastAsia="Times New Roman" w:hAnsi="Cambria"/>
                <w:b/>
                <w:bCs/>
                <w:sz w:val="20"/>
                <w:szCs w:val="20"/>
                <w:lang w:eastAsia="pl-PL"/>
              </w:rPr>
              <w:t>PROFESJONALNE STRZYŻENIE DAMSKIE typu MASTER CUT WOMEN lub tożsame</w:t>
            </w:r>
          </w:p>
          <w:p w:rsidR="00223DC1" w:rsidRPr="00223DC1" w:rsidRDefault="00447C8B" w:rsidP="00447C8B">
            <w:pPr>
              <w:suppressAutoHyphens w:val="0"/>
              <w:spacing w:after="60"/>
              <w:ind w:left="322"/>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t>Projektowanie strzyżenia w oparciu o wybór formy i procedur strzyżenia. Analiza kształtu twarzy i zasad projektowania. Formy łączone z naciskiem na wybór fryzur z najnowszych kolekcji fryzur. Wybór odpowiednich procedur tj. projekcja, dystrybucja, linia pamięci itp. dla uzyskania zamierzonego efektu. Projektowanie fryzur krok po kroku z rysunkiem technicznym i wykonanie strzyżeń długich, półdługich i krótkich pod okiem edukatora na główkach treningowych. Wykonanie końcowej stylizacji fryzur z analizą odpowiednich procedur stylizacyjnych. Stosowanie zaawansowanych technik w tworzeniu klasycznych i aktualnych strzyżeń i stylizacji. Zasady projektowania fryzur zgodne z międzynarodowym systemem i terminologią fryzjerską.</w:t>
            </w:r>
          </w:p>
        </w:tc>
        <w:tc>
          <w:tcPr>
            <w:tcW w:w="2481" w:type="dxa"/>
            <w:vMerge w:val="restart"/>
            <w:tcBorders>
              <w:top w:val="single" w:sz="4" w:space="0" w:color="auto"/>
              <w:left w:val="single" w:sz="4" w:space="0" w:color="auto"/>
              <w:right w:val="single" w:sz="4" w:space="0" w:color="auto"/>
            </w:tcBorders>
            <w:vAlign w:val="center"/>
          </w:tcPr>
          <w:p w:rsidR="00223DC1" w:rsidRPr="00223DC1" w:rsidRDefault="00223DC1" w:rsidP="00223DC1">
            <w:pPr>
              <w:suppressAutoHyphens w:val="0"/>
              <w:spacing w:after="60"/>
              <w:rPr>
                <w:rFonts w:ascii="Cambria" w:eastAsia="Times New Roman" w:hAnsi="Cambria"/>
                <w:bCs/>
                <w:sz w:val="20"/>
                <w:szCs w:val="20"/>
                <w:lang w:eastAsia="pl-PL"/>
              </w:rPr>
            </w:pPr>
            <w:r w:rsidRPr="00223DC1">
              <w:rPr>
                <w:rFonts w:ascii="Cambria" w:eastAsia="Times New Roman" w:hAnsi="Cambria"/>
                <w:bCs/>
                <w:sz w:val="20"/>
                <w:szCs w:val="20"/>
                <w:lang w:eastAsia="pl-PL"/>
              </w:rPr>
              <w:t>6 uczniów/ uczennic</w:t>
            </w:r>
          </w:p>
          <w:p w:rsidR="00223DC1" w:rsidRPr="00223DC1" w:rsidRDefault="00223DC1" w:rsidP="00223DC1">
            <w:pPr>
              <w:suppressAutoHyphens w:val="0"/>
              <w:spacing w:after="60"/>
              <w:rPr>
                <w:rFonts w:ascii="Cambria" w:eastAsia="Times New Roman" w:hAnsi="Cambria"/>
                <w:bCs/>
                <w:sz w:val="20"/>
                <w:szCs w:val="20"/>
                <w:lang w:eastAsia="pl-PL"/>
              </w:rPr>
            </w:pPr>
            <w:r w:rsidRPr="00223DC1">
              <w:rPr>
                <w:rFonts w:ascii="Cambria" w:eastAsia="Times New Roman" w:hAnsi="Cambria"/>
                <w:bCs/>
                <w:sz w:val="20"/>
                <w:szCs w:val="20"/>
                <w:lang w:eastAsia="pl-PL"/>
              </w:rPr>
              <w:t>(1 grupa)</w:t>
            </w:r>
          </w:p>
        </w:tc>
        <w:tc>
          <w:tcPr>
            <w:tcW w:w="1821"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9D29BB">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32 godz.</w:t>
            </w:r>
          </w:p>
        </w:tc>
        <w:tc>
          <w:tcPr>
            <w:tcW w:w="1127"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7C4FE0">
            <w:pPr>
              <w:numPr>
                <w:ilvl w:val="0"/>
                <w:numId w:val="62"/>
              </w:numPr>
              <w:suppressAutoHyphens w:val="0"/>
              <w:spacing w:after="60" w:line="240" w:lineRule="auto"/>
              <w:ind w:left="316"/>
              <w:contextualSpacing/>
              <w:jc w:val="center"/>
              <w:rPr>
                <w:rFonts w:ascii="Cambria" w:eastAsia="Times New Roman" w:hAnsi="Cambria"/>
                <w:bCs/>
                <w:sz w:val="20"/>
                <w:szCs w:val="20"/>
                <w:lang w:eastAsia="pl-PL"/>
              </w:rPr>
            </w:pPr>
            <w:proofErr w:type="gramStart"/>
            <w:r w:rsidRPr="00223DC1">
              <w:rPr>
                <w:rFonts w:ascii="Cambria" w:eastAsia="Times New Roman" w:hAnsi="Cambria"/>
                <w:bCs/>
                <w:sz w:val="20"/>
                <w:szCs w:val="20"/>
                <w:lang w:eastAsia="pl-PL"/>
              </w:rPr>
              <w:t>godz</w:t>
            </w:r>
            <w:proofErr w:type="gramEnd"/>
            <w:r w:rsidRPr="00223DC1">
              <w:rPr>
                <w:rFonts w:ascii="Cambria" w:eastAsia="Times New Roman" w:hAnsi="Cambria"/>
                <w:bCs/>
                <w:sz w:val="20"/>
                <w:szCs w:val="20"/>
                <w:lang w:eastAsia="pl-PL"/>
              </w:rPr>
              <w:t>.</w:t>
            </w:r>
          </w:p>
        </w:tc>
      </w:tr>
      <w:tr w:rsidR="00223DC1" w:rsidRPr="00223DC1" w:rsidTr="00564142">
        <w:trPr>
          <w:trHeight w:val="454"/>
        </w:trPr>
        <w:tc>
          <w:tcPr>
            <w:tcW w:w="4211" w:type="dxa"/>
            <w:tcBorders>
              <w:top w:val="single" w:sz="4" w:space="0" w:color="auto"/>
              <w:left w:val="single" w:sz="4" w:space="0" w:color="auto"/>
              <w:bottom w:val="single" w:sz="4" w:space="0" w:color="auto"/>
              <w:right w:val="single" w:sz="4" w:space="0" w:color="auto"/>
            </w:tcBorders>
            <w:vAlign w:val="center"/>
          </w:tcPr>
          <w:p w:rsidR="00085F68" w:rsidRDefault="00447C8B" w:rsidP="007C4FE0">
            <w:pPr>
              <w:numPr>
                <w:ilvl w:val="0"/>
                <w:numId w:val="60"/>
              </w:numPr>
              <w:suppressAutoHyphens w:val="0"/>
              <w:spacing w:after="60" w:line="240" w:lineRule="auto"/>
              <w:ind w:left="344"/>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t xml:space="preserve">Szkolenie fryzjerskie </w:t>
            </w:r>
            <w:r w:rsidR="00085F68">
              <w:rPr>
                <w:rFonts w:ascii="Cambria" w:eastAsia="Times New Roman" w:hAnsi="Cambria"/>
                <w:bCs/>
                <w:sz w:val="20"/>
                <w:szCs w:val="20"/>
                <w:lang w:eastAsia="pl-PL"/>
              </w:rPr>
              <w:t>(</w:t>
            </w:r>
            <w:r w:rsidR="00085F68" w:rsidRPr="00085F68">
              <w:rPr>
                <w:rFonts w:ascii="Cambria" w:eastAsia="Times New Roman" w:hAnsi="Cambria"/>
                <w:b/>
                <w:bCs/>
                <w:sz w:val="20"/>
                <w:szCs w:val="20"/>
                <w:highlight w:val="lightGray"/>
                <w:lang w:eastAsia="pl-PL"/>
              </w:rPr>
              <w:t>stacjonarne</w:t>
            </w:r>
            <w:r w:rsidR="00085F68">
              <w:rPr>
                <w:rFonts w:ascii="Cambria" w:eastAsia="Times New Roman" w:hAnsi="Cambria"/>
                <w:bCs/>
                <w:sz w:val="20"/>
                <w:szCs w:val="20"/>
                <w:lang w:eastAsia="pl-PL"/>
              </w:rPr>
              <w:t>)</w:t>
            </w:r>
          </w:p>
          <w:p w:rsidR="00447C8B" w:rsidRPr="00447C8B" w:rsidRDefault="00D61BAD" w:rsidP="00085F68">
            <w:pPr>
              <w:suppressAutoHyphens w:val="0"/>
              <w:spacing w:after="60" w:line="240" w:lineRule="auto"/>
              <w:ind w:left="344"/>
              <w:contextualSpacing/>
              <w:rPr>
                <w:rFonts w:ascii="Cambria" w:eastAsia="Times New Roman" w:hAnsi="Cambria"/>
                <w:bCs/>
                <w:sz w:val="20"/>
                <w:szCs w:val="20"/>
                <w:lang w:eastAsia="pl-PL"/>
              </w:rPr>
            </w:pPr>
            <w:r w:rsidRPr="006877F9">
              <w:rPr>
                <w:rFonts w:ascii="Cambria" w:eastAsia="Times New Roman" w:hAnsi="Cambria"/>
                <w:b/>
                <w:bCs/>
                <w:color w:val="000000" w:themeColor="text1"/>
                <w:sz w:val="20"/>
                <w:szCs w:val="20"/>
                <w:lang w:eastAsia="pl-PL"/>
              </w:rPr>
              <w:t>PROFESJONALNE STRZYŻENIE MĘSKIE typu MASTER CUT MAN lub tożsame</w:t>
            </w:r>
          </w:p>
          <w:p w:rsidR="00223DC1" w:rsidRPr="00223DC1" w:rsidRDefault="00447C8B" w:rsidP="009D576A">
            <w:pPr>
              <w:suppressAutoHyphens w:val="0"/>
              <w:spacing w:after="60"/>
              <w:ind w:left="322"/>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t>Technika planarna strzyżenia męskiego. Projektowanie męskich fryzur zgodnie z wyborem odpowiedniej formy i procedury strzyżenia (projekcja, dystrybucja, gradacja itp</w:t>
            </w:r>
            <w:proofErr w:type="gramStart"/>
            <w:r w:rsidRPr="00447C8B">
              <w:rPr>
                <w:rFonts w:ascii="Cambria" w:eastAsia="Times New Roman" w:hAnsi="Cambria"/>
                <w:bCs/>
                <w:sz w:val="20"/>
                <w:szCs w:val="20"/>
                <w:lang w:eastAsia="pl-PL"/>
              </w:rPr>
              <w:t>.). Techniki</w:t>
            </w:r>
            <w:proofErr w:type="gramEnd"/>
            <w:r w:rsidRPr="00447C8B">
              <w:rPr>
                <w:rFonts w:ascii="Cambria" w:eastAsia="Times New Roman" w:hAnsi="Cambria"/>
                <w:bCs/>
                <w:sz w:val="20"/>
                <w:szCs w:val="20"/>
                <w:lang w:eastAsia="pl-PL"/>
              </w:rPr>
              <w:t xml:space="preserve"> fakturowania męskich fryzur z wykorzystaniem różnych narzędzi fryzjerskich. Wykorzystanie kolekcji fryzur przygotowanych przez międzynarodowy team stylistów. Stylizacja fryzur zależna od analizy kształtu twarzy, sylwetki itp. Stylizacja zarostu. Zasady projektowania fryzur zgodne z międzynarodowym systemem i terminologią fryzjerską.</w:t>
            </w:r>
          </w:p>
        </w:tc>
        <w:tc>
          <w:tcPr>
            <w:tcW w:w="2481" w:type="dxa"/>
            <w:vMerge/>
            <w:tcBorders>
              <w:left w:val="single" w:sz="4" w:space="0" w:color="auto"/>
              <w:bottom w:val="single" w:sz="4" w:space="0" w:color="auto"/>
              <w:right w:val="single" w:sz="4" w:space="0" w:color="auto"/>
            </w:tcBorders>
            <w:vAlign w:val="center"/>
          </w:tcPr>
          <w:p w:rsidR="00223DC1" w:rsidRPr="00223DC1" w:rsidRDefault="00223DC1" w:rsidP="00223DC1">
            <w:pPr>
              <w:suppressAutoHyphens w:val="0"/>
              <w:spacing w:after="60"/>
              <w:rPr>
                <w:rFonts w:ascii="Cambria" w:eastAsia="Times New Roman" w:hAnsi="Cambria"/>
                <w:bCs/>
                <w:sz w:val="20"/>
                <w:szCs w:val="20"/>
                <w:lang w:eastAsia="pl-PL"/>
              </w:rPr>
            </w:pPr>
          </w:p>
        </w:tc>
        <w:tc>
          <w:tcPr>
            <w:tcW w:w="1821"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9D29BB">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16 godz.</w:t>
            </w:r>
          </w:p>
        </w:tc>
        <w:tc>
          <w:tcPr>
            <w:tcW w:w="1127"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9D29BB">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16 godz.</w:t>
            </w:r>
          </w:p>
        </w:tc>
      </w:tr>
    </w:tbl>
    <w:p w:rsidR="00F86CD9" w:rsidRDefault="00F86CD9" w:rsidP="00223DC1">
      <w:pPr>
        <w:suppressAutoHyphens w:val="0"/>
        <w:spacing w:after="60"/>
        <w:jc w:val="both"/>
        <w:rPr>
          <w:rFonts w:ascii="Cambria" w:eastAsia="Times New Roman" w:hAnsi="Cambria"/>
          <w:bCs/>
          <w:sz w:val="20"/>
          <w:szCs w:val="20"/>
          <w:lang w:eastAsia="pl-PL"/>
        </w:rPr>
      </w:pPr>
    </w:p>
    <w:p w:rsidR="005118BC" w:rsidRPr="00223DC1" w:rsidRDefault="005118BC" w:rsidP="00223DC1">
      <w:pPr>
        <w:suppressAutoHyphens w:val="0"/>
        <w:spacing w:after="60"/>
        <w:jc w:val="both"/>
        <w:rPr>
          <w:rFonts w:ascii="Cambria" w:eastAsia="Times New Roman" w:hAnsi="Cambria"/>
          <w:bCs/>
          <w:sz w:val="20"/>
          <w:szCs w:val="20"/>
          <w:lang w:eastAsia="pl-PL"/>
        </w:rPr>
      </w:pPr>
    </w:p>
    <w:tbl>
      <w:tblPr>
        <w:tblW w:w="9640" w:type="dxa"/>
        <w:tblInd w:w="-176" w:type="dxa"/>
        <w:tblLook w:val="04A0" w:firstRow="1" w:lastRow="0" w:firstColumn="1" w:lastColumn="0" w:noHBand="0" w:noVBand="1"/>
      </w:tblPr>
      <w:tblGrid>
        <w:gridCol w:w="4253"/>
        <w:gridCol w:w="2835"/>
        <w:gridCol w:w="1418"/>
        <w:gridCol w:w="1134"/>
      </w:tblGrid>
      <w:tr w:rsidR="00223DC1" w:rsidRPr="00223DC1" w:rsidTr="00564142">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23DC1" w:rsidRPr="00223DC1" w:rsidRDefault="00223DC1" w:rsidP="00223DC1">
            <w:pPr>
              <w:suppressAutoHyphens w:val="0"/>
              <w:spacing w:after="60"/>
              <w:jc w:val="center"/>
              <w:rPr>
                <w:rFonts w:ascii="Cambria" w:eastAsia="Times New Roman" w:hAnsi="Cambria"/>
                <w:b/>
                <w:bCs/>
                <w:sz w:val="20"/>
                <w:szCs w:val="20"/>
                <w:lang w:eastAsia="pl-PL"/>
              </w:rPr>
            </w:pPr>
            <w:r w:rsidRPr="00E64ACA">
              <w:rPr>
                <w:rFonts w:ascii="Cambria" w:eastAsia="Times New Roman" w:hAnsi="Cambria"/>
                <w:b/>
                <w:bCs/>
                <w:sz w:val="20"/>
                <w:szCs w:val="20"/>
                <w:lang w:eastAsia="pl-PL"/>
              </w:rPr>
              <w:t>Zadanie 2</w:t>
            </w:r>
          </w:p>
          <w:p w:rsidR="00BF138F" w:rsidRPr="00085F68" w:rsidRDefault="00223DC1" w:rsidP="00223DC1">
            <w:pPr>
              <w:suppressAutoHyphens w:val="0"/>
              <w:spacing w:after="60"/>
              <w:jc w:val="both"/>
              <w:rPr>
                <w:rFonts w:ascii="Cambria" w:eastAsia="Times New Roman" w:hAnsi="Cambria"/>
                <w:bCs/>
                <w:sz w:val="20"/>
                <w:szCs w:val="20"/>
                <w:lang w:eastAsia="pl-PL"/>
              </w:rPr>
            </w:pPr>
            <w:r w:rsidRPr="00BF138F">
              <w:rPr>
                <w:rFonts w:ascii="Cambria" w:eastAsia="Times New Roman" w:hAnsi="Cambria"/>
                <w:bCs/>
                <w:sz w:val="20"/>
                <w:szCs w:val="20"/>
                <w:lang w:eastAsia="pl-PL"/>
              </w:rPr>
              <w:t xml:space="preserve">Przeprowadzenie </w:t>
            </w:r>
            <w:r w:rsidRPr="00223DC1">
              <w:rPr>
                <w:rFonts w:ascii="Cambria" w:eastAsia="Times New Roman" w:hAnsi="Cambria"/>
                <w:bCs/>
                <w:sz w:val="20"/>
                <w:szCs w:val="20"/>
                <w:lang w:eastAsia="pl-PL"/>
              </w:rPr>
              <w:t xml:space="preserve">grupowych szkoleń fryzjerskich dla </w:t>
            </w:r>
            <w:r w:rsidRPr="00BF138F">
              <w:rPr>
                <w:rFonts w:ascii="Cambria" w:eastAsia="Times New Roman" w:hAnsi="Cambria"/>
                <w:b/>
                <w:bCs/>
                <w:color w:val="000000"/>
                <w:sz w:val="20"/>
                <w:szCs w:val="20"/>
                <w:lang w:eastAsia="pl-PL"/>
              </w:rPr>
              <w:t>trzech</w:t>
            </w:r>
            <w:r w:rsidR="00085F68">
              <w:rPr>
                <w:rFonts w:ascii="Cambria" w:eastAsia="Times New Roman" w:hAnsi="Cambria"/>
                <w:b/>
                <w:bCs/>
                <w:color w:val="000000"/>
                <w:sz w:val="20"/>
                <w:szCs w:val="20"/>
                <w:lang w:eastAsia="pl-PL"/>
              </w:rPr>
              <w:t xml:space="preserve"> grup</w:t>
            </w:r>
            <w:r w:rsidRPr="00BF138F">
              <w:rPr>
                <w:rFonts w:ascii="Cambria" w:eastAsia="Times New Roman" w:hAnsi="Cambria"/>
                <w:b/>
                <w:bCs/>
                <w:color w:val="000000"/>
                <w:sz w:val="20"/>
                <w:szCs w:val="20"/>
                <w:lang w:eastAsia="pl-PL"/>
              </w:rPr>
              <w:t xml:space="preserve"> </w:t>
            </w:r>
            <w:r w:rsidR="00085F68">
              <w:rPr>
                <w:rFonts w:ascii="Cambria" w:eastAsia="Times New Roman" w:hAnsi="Cambria"/>
                <w:b/>
                <w:bCs/>
                <w:color w:val="000000"/>
                <w:sz w:val="20"/>
                <w:szCs w:val="20"/>
                <w:lang w:eastAsia="pl-PL"/>
              </w:rPr>
              <w:t xml:space="preserve">6 - osobowych </w:t>
            </w:r>
            <w:r w:rsidRPr="00BF138F">
              <w:rPr>
                <w:rFonts w:ascii="Cambria" w:eastAsia="Times New Roman" w:hAnsi="Cambria"/>
                <w:b/>
                <w:bCs/>
                <w:color w:val="000000"/>
                <w:sz w:val="20"/>
                <w:szCs w:val="20"/>
                <w:lang w:eastAsia="pl-PL"/>
              </w:rPr>
              <w:t>z profilu fryzjer</w:t>
            </w:r>
            <w:r w:rsidR="00085F68" w:rsidRPr="00085F68">
              <w:rPr>
                <w:rFonts w:ascii="Cambria" w:eastAsia="Times New Roman" w:hAnsi="Cambria"/>
                <w:bCs/>
                <w:color w:val="000000"/>
                <w:sz w:val="20"/>
                <w:szCs w:val="20"/>
                <w:lang w:eastAsia="pl-PL"/>
              </w:rPr>
              <w:t xml:space="preserve"> kształcących się w Niepublicznym Technikum Zawodowym im. Tadeusza Kościuszki w Ostrowcu Św. Zakładu Doskonalenia Zawodowego w Kielcach</w:t>
            </w:r>
            <w:r w:rsidRPr="00085F68">
              <w:rPr>
                <w:rFonts w:ascii="Cambria" w:eastAsia="Times New Roman" w:hAnsi="Cambria"/>
                <w:bCs/>
                <w:color w:val="000000"/>
                <w:sz w:val="20"/>
                <w:szCs w:val="20"/>
                <w:lang w:eastAsia="pl-PL"/>
              </w:rPr>
              <w:t>.</w:t>
            </w:r>
          </w:p>
          <w:p w:rsidR="00BF138F" w:rsidRDefault="00223DC1" w:rsidP="00223DC1">
            <w:pPr>
              <w:suppressAutoHyphens w:val="0"/>
              <w:spacing w:after="60"/>
              <w:jc w:val="both"/>
              <w:rPr>
                <w:rFonts w:ascii="Cambria" w:eastAsia="Times New Roman" w:hAnsi="Cambria"/>
                <w:bCs/>
                <w:sz w:val="20"/>
                <w:szCs w:val="20"/>
                <w:lang w:eastAsia="pl-PL"/>
              </w:rPr>
            </w:pPr>
            <w:r w:rsidRPr="00223DC1">
              <w:rPr>
                <w:rFonts w:ascii="Cambria" w:eastAsia="Times New Roman" w:hAnsi="Cambria"/>
                <w:bCs/>
                <w:sz w:val="20"/>
                <w:szCs w:val="20"/>
                <w:lang w:eastAsia="pl-PL"/>
              </w:rPr>
              <w:t xml:space="preserve">Miejsce realizacji usługi: </w:t>
            </w:r>
          </w:p>
          <w:p w:rsidR="00223DC1" w:rsidRPr="00BF138F" w:rsidRDefault="00223DC1" w:rsidP="007C4FE0">
            <w:pPr>
              <w:pStyle w:val="Akapitzlist"/>
              <w:numPr>
                <w:ilvl w:val="0"/>
                <w:numId w:val="71"/>
              </w:numPr>
              <w:suppressAutoHyphens w:val="0"/>
              <w:spacing w:after="60"/>
              <w:jc w:val="both"/>
              <w:rPr>
                <w:rFonts w:ascii="Cambria" w:eastAsia="Times New Roman" w:hAnsi="Cambria"/>
                <w:bCs/>
                <w:sz w:val="20"/>
                <w:szCs w:val="20"/>
                <w:lang w:eastAsia="pl-PL"/>
              </w:rPr>
            </w:pPr>
            <w:r w:rsidRPr="00BF138F">
              <w:rPr>
                <w:rFonts w:ascii="Cambria" w:eastAsia="Times New Roman" w:hAnsi="Cambria"/>
                <w:b/>
                <w:bCs/>
                <w:sz w:val="20"/>
                <w:szCs w:val="20"/>
                <w:lang w:eastAsia="pl-PL"/>
              </w:rPr>
              <w:t>Niepubliczne Technikum Zawodowym im. Tadeusza Kościuszki w Ostrowcu Św. Zakładu Doskonalenia Zawodowego w Kielcach</w:t>
            </w:r>
          </w:p>
        </w:tc>
      </w:tr>
      <w:tr w:rsidR="00223DC1" w:rsidRPr="00223DC1" w:rsidTr="00564142">
        <w:tc>
          <w:tcPr>
            <w:tcW w:w="4253" w:type="dxa"/>
            <w:tcBorders>
              <w:top w:val="single" w:sz="4" w:space="0" w:color="auto"/>
              <w:left w:val="single" w:sz="4" w:space="0" w:color="auto"/>
              <w:bottom w:val="single" w:sz="4" w:space="0" w:color="auto"/>
              <w:right w:val="single" w:sz="4" w:space="0" w:color="auto"/>
            </w:tcBorders>
            <w:vAlign w:val="center"/>
            <w:hideMark/>
          </w:tcPr>
          <w:p w:rsidR="00223DC1" w:rsidRPr="00223DC1" w:rsidRDefault="00223DC1" w:rsidP="00223DC1">
            <w:pPr>
              <w:suppressAutoHyphens w:val="0"/>
              <w:spacing w:after="60"/>
              <w:jc w:val="both"/>
              <w:rPr>
                <w:rFonts w:ascii="Cambria" w:eastAsia="Times New Roman" w:hAnsi="Cambria"/>
                <w:bCs/>
                <w:sz w:val="20"/>
                <w:szCs w:val="20"/>
                <w:lang w:eastAsia="pl-PL"/>
              </w:rPr>
            </w:pPr>
            <w:r w:rsidRPr="00223DC1">
              <w:rPr>
                <w:rFonts w:ascii="Cambria" w:eastAsia="Times New Roman" w:hAnsi="Cambria"/>
                <w:bCs/>
                <w:sz w:val="20"/>
                <w:szCs w:val="20"/>
                <w:lang w:eastAsia="pl-PL"/>
              </w:rPr>
              <w:t>Wyszczególnienie</w:t>
            </w:r>
          </w:p>
        </w:tc>
        <w:tc>
          <w:tcPr>
            <w:tcW w:w="2835" w:type="dxa"/>
            <w:tcBorders>
              <w:top w:val="single" w:sz="4" w:space="0" w:color="auto"/>
              <w:left w:val="single" w:sz="4" w:space="0" w:color="auto"/>
              <w:bottom w:val="single" w:sz="4" w:space="0" w:color="auto"/>
              <w:right w:val="single" w:sz="4" w:space="0" w:color="auto"/>
            </w:tcBorders>
            <w:vAlign w:val="center"/>
            <w:hideMark/>
          </w:tcPr>
          <w:p w:rsidR="00223DC1" w:rsidRPr="00223DC1" w:rsidRDefault="00223DC1" w:rsidP="009D576A">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Ilość osób/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223DC1" w:rsidRPr="00223DC1" w:rsidRDefault="00223DC1" w:rsidP="009D576A">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Liczba godzin na osobę/ grupę</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3DC1" w:rsidRPr="00223DC1" w:rsidRDefault="00223DC1" w:rsidP="009D576A">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Razem</w:t>
            </w:r>
          </w:p>
        </w:tc>
      </w:tr>
      <w:tr w:rsidR="00223DC1" w:rsidRPr="00223DC1" w:rsidTr="00564142">
        <w:trPr>
          <w:trHeight w:val="454"/>
        </w:trPr>
        <w:tc>
          <w:tcPr>
            <w:tcW w:w="4253" w:type="dxa"/>
            <w:tcBorders>
              <w:top w:val="single" w:sz="4" w:space="0" w:color="auto"/>
              <w:left w:val="single" w:sz="4" w:space="0" w:color="auto"/>
              <w:bottom w:val="single" w:sz="4" w:space="0" w:color="auto"/>
              <w:right w:val="single" w:sz="4" w:space="0" w:color="auto"/>
            </w:tcBorders>
            <w:vAlign w:val="center"/>
          </w:tcPr>
          <w:p w:rsidR="00223DC1" w:rsidRPr="00BF138F" w:rsidRDefault="00223DC1" w:rsidP="007C4FE0">
            <w:pPr>
              <w:numPr>
                <w:ilvl w:val="3"/>
                <w:numId w:val="59"/>
              </w:numPr>
              <w:suppressAutoHyphens w:val="0"/>
              <w:spacing w:after="60" w:line="240" w:lineRule="auto"/>
              <w:ind w:left="344" w:hanging="284"/>
              <w:contextualSpacing/>
              <w:rPr>
                <w:rFonts w:ascii="Cambria" w:eastAsia="Times New Roman" w:hAnsi="Cambria"/>
                <w:b/>
                <w:bCs/>
                <w:sz w:val="20"/>
                <w:szCs w:val="20"/>
                <w:lang w:eastAsia="pl-PL"/>
              </w:rPr>
            </w:pPr>
            <w:r w:rsidRPr="00BF138F">
              <w:rPr>
                <w:rFonts w:ascii="Cambria" w:eastAsia="Times New Roman" w:hAnsi="Cambria"/>
                <w:b/>
                <w:bCs/>
                <w:sz w:val="20"/>
                <w:szCs w:val="20"/>
                <w:lang w:eastAsia="pl-PL"/>
              </w:rPr>
              <w:t>NOWOCZESNA STYLIZACJA PAZNOKCI</w:t>
            </w:r>
          </w:p>
          <w:p w:rsidR="00447C8B" w:rsidRPr="00447C8B" w:rsidRDefault="00447C8B" w:rsidP="00447C8B">
            <w:pPr>
              <w:suppressAutoHyphens w:val="0"/>
              <w:spacing w:after="60"/>
              <w:ind w:left="344"/>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t>Program zajęć będzie obejmował m.in.:</w:t>
            </w:r>
          </w:p>
          <w:p w:rsidR="00447C8B" w:rsidRPr="00447C8B" w:rsidRDefault="00447C8B" w:rsidP="00447C8B">
            <w:pPr>
              <w:suppressAutoHyphens w:val="0"/>
              <w:spacing w:after="60"/>
              <w:ind w:left="344"/>
              <w:contextualSpacing/>
              <w:rPr>
                <w:rFonts w:ascii="Cambria" w:eastAsia="Times New Roman" w:hAnsi="Cambria"/>
                <w:bCs/>
                <w:sz w:val="20"/>
                <w:szCs w:val="20"/>
                <w:lang w:eastAsia="pl-PL"/>
              </w:rPr>
            </w:pPr>
            <w:proofErr w:type="gramStart"/>
            <w:r w:rsidRPr="00447C8B">
              <w:rPr>
                <w:rFonts w:ascii="Cambria" w:eastAsia="Times New Roman" w:hAnsi="Cambria"/>
                <w:bCs/>
                <w:sz w:val="20"/>
                <w:szCs w:val="20"/>
                <w:lang w:eastAsia="pl-PL"/>
              </w:rPr>
              <w:t>budowa</w:t>
            </w:r>
            <w:proofErr w:type="gramEnd"/>
            <w:r w:rsidRPr="00447C8B">
              <w:rPr>
                <w:rFonts w:ascii="Cambria" w:eastAsia="Times New Roman" w:hAnsi="Cambria"/>
                <w:bCs/>
                <w:sz w:val="20"/>
                <w:szCs w:val="20"/>
                <w:lang w:eastAsia="pl-PL"/>
              </w:rPr>
              <w:t xml:space="preserve"> paznokcia naturalnego, wstęp do dermatologii, stylizacja paznokci w kształcie: migdał, kwadrat, owal-szpic, </w:t>
            </w:r>
            <w:proofErr w:type="spellStart"/>
            <w:r w:rsidRPr="00447C8B">
              <w:rPr>
                <w:rFonts w:ascii="Cambria" w:eastAsia="Times New Roman" w:hAnsi="Cambria"/>
                <w:bCs/>
                <w:sz w:val="20"/>
                <w:szCs w:val="20"/>
                <w:lang w:eastAsia="pl-PL"/>
              </w:rPr>
              <w:t>pipe</w:t>
            </w:r>
            <w:proofErr w:type="spellEnd"/>
            <w:r w:rsidRPr="00447C8B">
              <w:rPr>
                <w:rFonts w:ascii="Cambria" w:eastAsia="Times New Roman" w:hAnsi="Cambria"/>
                <w:bCs/>
                <w:sz w:val="20"/>
                <w:szCs w:val="20"/>
                <w:lang w:eastAsia="pl-PL"/>
              </w:rPr>
              <w:t xml:space="preserve">, aplikacja lakierów hybrydowych – wzmacnianie, </w:t>
            </w:r>
            <w:proofErr w:type="spellStart"/>
            <w:r w:rsidRPr="00447C8B">
              <w:rPr>
                <w:rFonts w:ascii="Cambria" w:eastAsia="Times New Roman" w:hAnsi="Cambria"/>
                <w:bCs/>
                <w:sz w:val="20"/>
                <w:szCs w:val="20"/>
                <w:lang w:eastAsia="pl-PL"/>
              </w:rPr>
              <w:t>french</w:t>
            </w:r>
            <w:proofErr w:type="spellEnd"/>
            <w:r w:rsidRPr="00447C8B">
              <w:rPr>
                <w:rFonts w:ascii="Cambria" w:eastAsia="Times New Roman" w:hAnsi="Cambria"/>
                <w:bCs/>
                <w:sz w:val="20"/>
                <w:szCs w:val="20"/>
                <w:lang w:eastAsia="pl-PL"/>
              </w:rPr>
              <w:t xml:space="preserve"> manicure oraz manicure jednokolorowy, uzupełnianie i bezpieczne usuwanie lakierów hybrydowych, żele, uzyskiwanie różnych efektów kolorystycznych: </w:t>
            </w:r>
            <w:proofErr w:type="spellStart"/>
            <w:r w:rsidRPr="00447C8B">
              <w:rPr>
                <w:rFonts w:ascii="Cambria" w:eastAsia="Times New Roman" w:hAnsi="Cambria"/>
                <w:bCs/>
                <w:sz w:val="20"/>
                <w:szCs w:val="20"/>
                <w:lang w:eastAsia="pl-PL"/>
              </w:rPr>
              <w:t>ombre</w:t>
            </w:r>
            <w:proofErr w:type="spellEnd"/>
            <w:r w:rsidRPr="00447C8B">
              <w:rPr>
                <w:rFonts w:ascii="Cambria" w:eastAsia="Times New Roman" w:hAnsi="Cambria"/>
                <w:bCs/>
                <w:sz w:val="20"/>
                <w:szCs w:val="20"/>
                <w:lang w:eastAsia="pl-PL"/>
              </w:rPr>
              <w:t xml:space="preserve"> pionowe i poziome- gąbką i pędzelkiem,</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zdobienia salonowe, efekt „syrenki”, efekt „kameleona”,</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efekt metalowych paznokci,</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zdobienia pikowane-</w:t>
            </w:r>
          </w:p>
          <w:p w:rsidR="00447C8B" w:rsidRPr="00447C8B" w:rsidRDefault="00447C8B" w:rsidP="00447C8B">
            <w:pPr>
              <w:suppressAutoHyphens w:val="0"/>
              <w:spacing w:after="60"/>
              <w:ind w:left="344"/>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t>„chanelka”,</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 xml:space="preserve">rewers </w:t>
            </w:r>
            <w:proofErr w:type="spellStart"/>
            <w:r w:rsidRPr="00447C8B">
              <w:rPr>
                <w:rFonts w:ascii="Cambria" w:eastAsia="Times New Roman" w:hAnsi="Cambria"/>
                <w:bCs/>
                <w:sz w:val="20"/>
                <w:szCs w:val="20"/>
                <w:lang w:eastAsia="pl-PL"/>
              </w:rPr>
              <w:t>french</w:t>
            </w:r>
            <w:proofErr w:type="spellEnd"/>
            <w:r w:rsidRPr="00447C8B">
              <w:rPr>
                <w:rFonts w:ascii="Cambria" w:eastAsia="Times New Roman" w:hAnsi="Cambria"/>
                <w:bCs/>
                <w:sz w:val="20"/>
                <w:szCs w:val="20"/>
                <w:lang w:eastAsia="pl-PL"/>
              </w:rPr>
              <w:t>,</w:t>
            </w:r>
            <w:r w:rsidR="0033057C">
              <w:rPr>
                <w:rFonts w:ascii="Cambria" w:eastAsia="Times New Roman" w:hAnsi="Cambria"/>
                <w:bCs/>
                <w:sz w:val="20"/>
                <w:szCs w:val="20"/>
                <w:lang w:eastAsia="pl-PL"/>
              </w:rPr>
              <w:t xml:space="preserve"> </w:t>
            </w:r>
            <w:proofErr w:type="spellStart"/>
            <w:r w:rsidRPr="00447C8B">
              <w:rPr>
                <w:rFonts w:ascii="Cambria" w:eastAsia="Times New Roman" w:hAnsi="Cambria"/>
                <w:bCs/>
                <w:sz w:val="20"/>
                <w:szCs w:val="20"/>
                <w:lang w:eastAsia="pl-PL"/>
              </w:rPr>
              <w:t>moon</w:t>
            </w:r>
            <w:proofErr w:type="spellEnd"/>
            <w:r w:rsidRPr="00447C8B">
              <w:rPr>
                <w:rFonts w:ascii="Cambria" w:eastAsia="Times New Roman" w:hAnsi="Cambria"/>
                <w:bCs/>
                <w:sz w:val="20"/>
                <w:szCs w:val="20"/>
                <w:lang w:eastAsia="pl-PL"/>
              </w:rPr>
              <w:t xml:space="preserve"> </w:t>
            </w:r>
            <w:proofErr w:type="spellStart"/>
            <w:r w:rsidRPr="00447C8B">
              <w:rPr>
                <w:rFonts w:ascii="Cambria" w:eastAsia="Times New Roman" w:hAnsi="Cambria"/>
                <w:bCs/>
                <w:sz w:val="20"/>
                <w:szCs w:val="20"/>
                <w:lang w:eastAsia="pl-PL"/>
              </w:rPr>
              <w:t>french</w:t>
            </w:r>
            <w:proofErr w:type="spellEnd"/>
            <w:r w:rsidRPr="00447C8B">
              <w:rPr>
                <w:rFonts w:ascii="Cambria" w:eastAsia="Times New Roman" w:hAnsi="Cambria"/>
                <w:bCs/>
                <w:sz w:val="20"/>
                <w:szCs w:val="20"/>
                <w:lang w:eastAsia="pl-PL"/>
              </w:rPr>
              <w:t>,</w:t>
            </w:r>
            <w:r w:rsidR="0033057C">
              <w:rPr>
                <w:rFonts w:ascii="Cambria" w:eastAsia="Times New Roman" w:hAnsi="Cambria"/>
                <w:bCs/>
                <w:sz w:val="20"/>
                <w:szCs w:val="20"/>
                <w:lang w:eastAsia="pl-PL"/>
              </w:rPr>
              <w:t xml:space="preserve"> </w:t>
            </w:r>
            <w:proofErr w:type="spellStart"/>
            <w:r w:rsidRPr="00447C8B">
              <w:rPr>
                <w:rFonts w:ascii="Cambria" w:eastAsia="Times New Roman" w:hAnsi="Cambria"/>
                <w:bCs/>
                <w:sz w:val="20"/>
                <w:szCs w:val="20"/>
                <w:lang w:eastAsia="pl-PL"/>
              </w:rPr>
              <w:t>glitter</w:t>
            </w:r>
            <w:proofErr w:type="spellEnd"/>
            <w:r w:rsidRPr="00447C8B">
              <w:rPr>
                <w:rFonts w:ascii="Cambria" w:eastAsia="Times New Roman" w:hAnsi="Cambria"/>
                <w:bCs/>
                <w:sz w:val="20"/>
                <w:szCs w:val="20"/>
                <w:lang w:eastAsia="pl-PL"/>
              </w:rPr>
              <w:t xml:space="preserve"> </w:t>
            </w:r>
            <w:proofErr w:type="spellStart"/>
            <w:r w:rsidRPr="00447C8B">
              <w:rPr>
                <w:rFonts w:ascii="Cambria" w:eastAsia="Times New Roman" w:hAnsi="Cambria"/>
                <w:bCs/>
                <w:sz w:val="20"/>
                <w:szCs w:val="20"/>
                <w:lang w:eastAsia="pl-PL"/>
              </w:rPr>
              <w:t>moon</w:t>
            </w:r>
            <w:proofErr w:type="spellEnd"/>
            <w:r w:rsidRPr="00447C8B">
              <w:rPr>
                <w:rFonts w:ascii="Cambria" w:eastAsia="Times New Roman" w:hAnsi="Cambria"/>
                <w:bCs/>
                <w:sz w:val="20"/>
                <w:szCs w:val="20"/>
                <w:lang w:eastAsia="pl-PL"/>
              </w:rPr>
              <w:t xml:space="preserve">, wzory „sweterki”, wzory ślubne 3D, neonowe / pastelowe </w:t>
            </w:r>
            <w:proofErr w:type="spellStart"/>
            <w:r w:rsidRPr="00447C8B">
              <w:rPr>
                <w:rFonts w:ascii="Cambria" w:eastAsia="Times New Roman" w:hAnsi="Cambria"/>
                <w:bCs/>
                <w:sz w:val="20"/>
                <w:szCs w:val="20"/>
                <w:lang w:eastAsia="pl-PL"/>
              </w:rPr>
              <w:t>ombre</w:t>
            </w:r>
            <w:proofErr w:type="spellEnd"/>
            <w:r w:rsidRPr="00447C8B">
              <w:rPr>
                <w:rFonts w:ascii="Cambria" w:eastAsia="Times New Roman" w:hAnsi="Cambria"/>
                <w:bCs/>
                <w:sz w:val="20"/>
                <w:szCs w:val="20"/>
                <w:lang w:eastAsia="pl-PL"/>
              </w:rPr>
              <w:t xml:space="preserve"> i łączenie zdobień pudrami akrylowymi, zawijasy, wzory geometryczne, mat + błysk </w:t>
            </w:r>
            <w:proofErr w:type="spellStart"/>
            <w:r w:rsidRPr="00447C8B">
              <w:rPr>
                <w:rFonts w:ascii="Cambria" w:eastAsia="Times New Roman" w:hAnsi="Cambria"/>
                <w:bCs/>
                <w:sz w:val="20"/>
                <w:szCs w:val="20"/>
                <w:lang w:eastAsia="pl-PL"/>
              </w:rPr>
              <w:t>blur</w:t>
            </w:r>
            <w:proofErr w:type="spellEnd"/>
            <w:r w:rsidRPr="00447C8B">
              <w:rPr>
                <w:rFonts w:ascii="Cambria" w:eastAsia="Times New Roman" w:hAnsi="Cambria"/>
                <w:bCs/>
                <w:sz w:val="20"/>
                <w:szCs w:val="20"/>
                <w:lang w:eastAsia="pl-PL"/>
              </w:rPr>
              <w:t xml:space="preserve"> </w:t>
            </w:r>
            <w:proofErr w:type="spellStart"/>
            <w:r w:rsidRPr="00447C8B">
              <w:rPr>
                <w:rFonts w:ascii="Cambria" w:eastAsia="Times New Roman" w:hAnsi="Cambria"/>
                <w:bCs/>
                <w:sz w:val="20"/>
                <w:szCs w:val="20"/>
                <w:lang w:eastAsia="pl-PL"/>
              </w:rPr>
              <w:t>effect</w:t>
            </w:r>
            <w:proofErr w:type="spellEnd"/>
            <w:r w:rsidRPr="00447C8B">
              <w:rPr>
                <w:rFonts w:ascii="Cambria" w:eastAsia="Times New Roman" w:hAnsi="Cambria"/>
                <w:bCs/>
                <w:sz w:val="20"/>
                <w:szCs w:val="20"/>
                <w:lang w:eastAsia="pl-PL"/>
              </w:rPr>
              <w:t xml:space="preserve"> - zdobienia na „mokro”, rozmazywane, łączenie kolorów, planowanie kompozycji,</w:t>
            </w:r>
          </w:p>
          <w:p w:rsidR="00447C8B" w:rsidRPr="00447C8B" w:rsidRDefault="00447C8B" w:rsidP="00447C8B">
            <w:pPr>
              <w:suppressAutoHyphens w:val="0"/>
              <w:spacing w:after="60"/>
              <w:ind w:left="344"/>
              <w:contextualSpacing/>
              <w:rPr>
                <w:rFonts w:ascii="Cambria" w:eastAsia="Times New Roman" w:hAnsi="Cambria"/>
                <w:bCs/>
                <w:sz w:val="20"/>
                <w:szCs w:val="20"/>
                <w:lang w:eastAsia="pl-PL"/>
              </w:rPr>
            </w:pPr>
            <w:proofErr w:type="gramStart"/>
            <w:r w:rsidRPr="00447C8B">
              <w:rPr>
                <w:rFonts w:ascii="Cambria" w:eastAsia="Times New Roman" w:hAnsi="Cambria"/>
                <w:bCs/>
                <w:sz w:val="20"/>
                <w:szCs w:val="20"/>
                <w:lang w:eastAsia="pl-PL"/>
              </w:rPr>
              <w:t>rozmazywanie</w:t>
            </w:r>
            <w:proofErr w:type="gramEnd"/>
            <w:r w:rsidRPr="00447C8B">
              <w:rPr>
                <w:rFonts w:ascii="Cambria" w:eastAsia="Times New Roman" w:hAnsi="Cambria"/>
                <w:bCs/>
                <w:sz w:val="20"/>
                <w:szCs w:val="20"/>
                <w:lang w:eastAsia="pl-PL"/>
              </w:rPr>
              <w:t xml:space="preserve"> tła, przejścia kolorystyczne, wzory. Harmonia barwna w stylizowaniu paznokci i doborze do kreacji i stylu klientki.</w:t>
            </w:r>
          </w:p>
          <w:p w:rsidR="00223DC1" w:rsidRPr="00223DC1" w:rsidRDefault="00447C8B" w:rsidP="00447C8B">
            <w:pPr>
              <w:suppressAutoHyphens w:val="0"/>
              <w:spacing w:after="60"/>
              <w:ind w:left="344"/>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t>Stylizacje z elementami wizażu i kierunków w sztuce</w:t>
            </w:r>
          </w:p>
        </w:tc>
        <w:tc>
          <w:tcPr>
            <w:tcW w:w="2835"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BF138F">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6 uczniów/ uczennic</w:t>
            </w:r>
          </w:p>
          <w:p w:rsidR="00223DC1" w:rsidRPr="00223DC1" w:rsidRDefault="00223DC1" w:rsidP="00BF138F">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(1 grupa)</w:t>
            </w:r>
          </w:p>
        </w:tc>
        <w:tc>
          <w:tcPr>
            <w:tcW w:w="1418"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BF138F">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48 godz./ grupę</w:t>
            </w:r>
          </w:p>
        </w:tc>
        <w:tc>
          <w:tcPr>
            <w:tcW w:w="1134"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BF138F">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48 godz.</w:t>
            </w:r>
          </w:p>
        </w:tc>
      </w:tr>
      <w:tr w:rsidR="00223DC1" w:rsidRPr="00223DC1" w:rsidTr="00564142">
        <w:trPr>
          <w:trHeight w:val="454"/>
        </w:trPr>
        <w:tc>
          <w:tcPr>
            <w:tcW w:w="4253" w:type="dxa"/>
            <w:tcBorders>
              <w:top w:val="single" w:sz="4" w:space="0" w:color="auto"/>
              <w:left w:val="single" w:sz="4" w:space="0" w:color="auto"/>
              <w:bottom w:val="single" w:sz="4" w:space="0" w:color="auto"/>
              <w:right w:val="single" w:sz="4" w:space="0" w:color="auto"/>
            </w:tcBorders>
            <w:vAlign w:val="center"/>
          </w:tcPr>
          <w:p w:rsidR="00223DC1" w:rsidRPr="00BF138F" w:rsidRDefault="00223DC1" w:rsidP="007C4FE0">
            <w:pPr>
              <w:numPr>
                <w:ilvl w:val="3"/>
                <w:numId w:val="59"/>
              </w:numPr>
              <w:suppressAutoHyphens w:val="0"/>
              <w:spacing w:after="60" w:line="240" w:lineRule="auto"/>
              <w:ind w:left="344" w:hanging="284"/>
              <w:contextualSpacing/>
              <w:rPr>
                <w:rFonts w:ascii="Cambria" w:eastAsia="Times New Roman" w:hAnsi="Cambria"/>
                <w:b/>
                <w:bCs/>
                <w:sz w:val="20"/>
                <w:szCs w:val="20"/>
                <w:lang w:eastAsia="pl-PL"/>
              </w:rPr>
            </w:pPr>
            <w:r w:rsidRPr="00BF138F">
              <w:rPr>
                <w:rFonts w:ascii="Cambria" w:eastAsia="Times New Roman" w:hAnsi="Cambria"/>
                <w:b/>
                <w:bCs/>
                <w:sz w:val="20"/>
                <w:szCs w:val="20"/>
                <w:lang w:eastAsia="pl-PL"/>
              </w:rPr>
              <w:t>KURS MAKIJAŻU ZAWODOWEGO</w:t>
            </w:r>
          </w:p>
          <w:p w:rsidR="0033057C" w:rsidRDefault="00447C8B" w:rsidP="00223DC1">
            <w:pPr>
              <w:suppressAutoHyphens w:val="0"/>
              <w:spacing w:after="60"/>
              <w:ind w:left="344"/>
              <w:contextualSpacing/>
              <w:rPr>
                <w:rFonts w:ascii="Cambria" w:eastAsia="Times New Roman" w:hAnsi="Cambria"/>
                <w:bCs/>
                <w:sz w:val="20"/>
                <w:szCs w:val="20"/>
                <w:lang w:eastAsia="pl-PL"/>
              </w:rPr>
            </w:pPr>
            <w:r w:rsidRPr="00447C8B">
              <w:rPr>
                <w:rFonts w:ascii="Cambria" w:eastAsia="Times New Roman" w:hAnsi="Cambria"/>
                <w:bCs/>
                <w:i/>
                <w:sz w:val="20"/>
                <w:szCs w:val="20"/>
                <w:lang w:eastAsia="pl-PL"/>
              </w:rPr>
              <w:t>Program zajęć będzie obejmował m.in.:</w:t>
            </w:r>
            <w:r w:rsidR="00895B22">
              <w:rPr>
                <w:rFonts w:ascii="Cambria" w:eastAsia="Times New Roman" w:hAnsi="Cambria"/>
                <w:bCs/>
                <w:i/>
                <w:sz w:val="20"/>
                <w:szCs w:val="20"/>
                <w:lang w:eastAsia="pl-PL"/>
              </w:rPr>
              <w:t xml:space="preserve"> </w:t>
            </w:r>
            <w:r w:rsidRPr="0033057C">
              <w:rPr>
                <w:rFonts w:ascii="Cambria" w:eastAsia="Times New Roman" w:hAnsi="Cambria"/>
                <w:b/>
                <w:bCs/>
                <w:sz w:val="20"/>
                <w:szCs w:val="20"/>
                <w:lang w:eastAsia="pl-PL"/>
              </w:rPr>
              <w:t>Moduł 1</w:t>
            </w:r>
            <w:r w:rsidRPr="00447C8B">
              <w:rPr>
                <w:rFonts w:ascii="Cambria" w:eastAsia="Times New Roman" w:hAnsi="Cambria"/>
                <w:bCs/>
                <w:sz w:val="20"/>
                <w:szCs w:val="20"/>
                <w:lang w:eastAsia="pl-PL"/>
              </w:rPr>
              <w:t xml:space="preserve">: </w:t>
            </w:r>
            <w:r w:rsidRPr="00447C8B">
              <w:rPr>
                <w:rFonts w:ascii="Cambria" w:eastAsia="Times New Roman" w:hAnsi="Cambria"/>
                <w:bCs/>
                <w:i/>
                <w:sz w:val="20"/>
                <w:szCs w:val="20"/>
                <w:lang w:eastAsia="pl-PL"/>
              </w:rPr>
              <w:t xml:space="preserve">Teoria makijażu: pielęgnacja, mapa twarzy, produkty i akcesoria, barwy ciepłe i zimne w makijażu. Techniki korygowania defektów. </w:t>
            </w:r>
            <w:r w:rsidRPr="00447C8B">
              <w:rPr>
                <w:rFonts w:ascii="Cambria" w:eastAsia="Times New Roman" w:hAnsi="Cambria"/>
                <w:bCs/>
                <w:sz w:val="20"/>
                <w:szCs w:val="20"/>
                <w:lang w:eastAsia="pl-PL"/>
              </w:rPr>
              <w:t xml:space="preserve">Makijaż dzienny, wieczorowy, nasycenie barwy a typ urody, </w:t>
            </w:r>
            <w:r w:rsidRPr="00447C8B">
              <w:rPr>
                <w:rFonts w:ascii="Cambria" w:eastAsia="Times New Roman" w:hAnsi="Cambria"/>
                <w:bCs/>
                <w:sz w:val="20"/>
                <w:szCs w:val="20"/>
                <w:lang w:eastAsia="pl-PL"/>
              </w:rPr>
              <w:lastRenderedPageBreak/>
              <w:t xml:space="preserve">praca z pigmentami i brokatami, aplikacja rzęs i kępek, makijaż korekcyjny </w:t>
            </w:r>
          </w:p>
          <w:p w:rsidR="0033057C" w:rsidRDefault="00447C8B" w:rsidP="00223DC1">
            <w:pPr>
              <w:suppressAutoHyphens w:val="0"/>
              <w:spacing w:after="60"/>
              <w:ind w:left="344"/>
              <w:contextualSpacing/>
              <w:rPr>
                <w:rFonts w:ascii="Cambria" w:eastAsia="Times New Roman" w:hAnsi="Cambria"/>
                <w:bCs/>
                <w:sz w:val="20"/>
                <w:szCs w:val="20"/>
                <w:lang w:eastAsia="pl-PL"/>
              </w:rPr>
            </w:pPr>
            <w:r w:rsidRPr="0033057C">
              <w:rPr>
                <w:rFonts w:ascii="Cambria" w:eastAsia="Times New Roman" w:hAnsi="Cambria"/>
                <w:b/>
                <w:bCs/>
                <w:sz w:val="20"/>
                <w:szCs w:val="20"/>
                <w:lang w:eastAsia="pl-PL"/>
              </w:rPr>
              <w:t>Moduł 2</w:t>
            </w:r>
            <w:r w:rsidRPr="00447C8B">
              <w:rPr>
                <w:rFonts w:ascii="Cambria" w:eastAsia="Times New Roman" w:hAnsi="Cambria"/>
                <w:bCs/>
                <w:sz w:val="20"/>
                <w:szCs w:val="20"/>
                <w:lang w:eastAsia="pl-PL"/>
              </w:rPr>
              <w:t>: Makijaż ślubny, techniki profesjonalnego utrwalania makijaży,</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 xml:space="preserve">makijaż kobiety dojrzałej, intensywność makijażu a typ urody. </w:t>
            </w:r>
          </w:p>
          <w:p w:rsidR="00223DC1" w:rsidRPr="00223DC1" w:rsidRDefault="00447C8B" w:rsidP="00223DC1">
            <w:pPr>
              <w:suppressAutoHyphens w:val="0"/>
              <w:spacing w:after="60"/>
              <w:ind w:left="344"/>
              <w:contextualSpacing/>
              <w:rPr>
                <w:rFonts w:ascii="Cambria" w:eastAsia="Times New Roman" w:hAnsi="Cambria"/>
                <w:bCs/>
                <w:sz w:val="20"/>
                <w:szCs w:val="20"/>
                <w:lang w:eastAsia="pl-PL"/>
              </w:rPr>
            </w:pPr>
            <w:r w:rsidRPr="0033057C">
              <w:rPr>
                <w:rFonts w:ascii="Cambria" w:eastAsia="Times New Roman" w:hAnsi="Cambria"/>
                <w:b/>
                <w:bCs/>
                <w:sz w:val="20"/>
                <w:szCs w:val="20"/>
                <w:lang w:eastAsia="pl-PL"/>
              </w:rPr>
              <w:t>Moduł 3</w:t>
            </w:r>
            <w:r w:rsidRPr="00447C8B">
              <w:rPr>
                <w:rFonts w:ascii="Cambria" w:eastAsia="Times New Roman" w:hAnsi="Cambria"/>
                <w:bCs/>
                <w:sz w:val="20"/>
                <w:szCs w:val="20"/>
                <w:lang w:eastAsia="pl-PL"/>
              </w:rPr>
              <w:t>: Makijaż fotograficzny: techniki makijażu na potrzeby fotografii kolorowej; techniki makijażu czarno- białego,</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graficzne rozwiązania estetyczne,</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 xml:space="preserve">makijaż </w:t>
            </w:r>
            <w:proofErr w:type="spellStart"/>
            <w:r w:rsidRPr="00447C8B">
              <w:rPr>
                <w:rFonts w:ascii="Cambria" w:eastAsia="Times New Roman" w:hAnsi="Cambria"/>
                <w:bCs/>
                <w:sz w:val="20"/>
                <w:szCs w:val="20"/>
                <w:lang w:eastAsia="pl-PL"/>
              </w:rPr>
              <w:t>soft</w:t>
            </w:r>
            <w:proofErr w:type="spellEnd"/>
            <w:r w:rsidRPr="00447C8B">
              <w:rPr>
                <w:rFonts w:ascii="Cambria" w:eastAsia="Times New Roman" w:hAnsi="Cambria"/>
                <w:bCs/>
                <w:sz w:val="20"/>
                <w:szCs w:val="20"/>
                <w:lang w:eastAsia="pl-PL"/>
              </w:rPr>
              <w:t>,</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 xml:space="preserve">kontrastowy i </w:t>
            </w:r>
            <w:proofErr w:type="spellStart"/>
            <w:r w:rsidRPr="00447C8B">
              <w:rPr>
                <w:rFonts w:ascii="Cambria" w:eastAsia="Times New Roman" w:hAnsi="Cambria"/>
                <w:bCs/>
                <w:sz w:val="20"/>
                <w:szCs w:val="20"/>
                <w:lang w:eastAsia="pl-PL"/>
              </w:rPr>
              <w:t>multichromatyczny</w:t>
            </w:r>
            <w:proofErr w:type="spellEnd"/>
            <w:r w:rsidRPr="00447C8B">
              <w:rPr>
                <w:rFonts w:ascii="Cambria" w:eastAsia="Times New Roman" w:hAnsi="Cambria"/>
                <w:bCs/>
                <w:sz w:val="20"/>
                <w:szCs w:val="20"/>
                <w:lang w:eastAsia="pl-PL"/>
              </w:rPr>
              <w:t>. Sesja zdjęciowa.</w:t>
            </w:r>
          </w:p>
        </w:tc>
        <w:tc>
          <w:tcPr>
            <w:tcW w:w="2835"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BF138F">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lastRenderedPageBreak/>
              <w:t xml:space="preserve">12 uczniów/ uczennic </w:t>
            </w:r>
            <w:r w:rsidR="009D576A">
              <w:rPr>
                <w:rFonts w:ascii="Cambria" w:eastAsia="Times New Roman" w:hAnsi="Cambria"/>
                <w:bCs/>
                <w:sz w:val="20"/>
                <w:szCs w:val="20"/>
                <w:lang w:eastAsia="pl-PL"/>
              </w:rPr>
              <w:br/>
            </w:r>
            <w:r w:rsidRPr="00223DC1">
              <w:rPr>
                <w:rFonts w:ascii="Cambria" w:eastAsia="Times New Roman" w:hAnsi="Cambria"/>
                <w:bCs/>
                <w:sz w:val="20"/>
                <w:szCs w:val="20"/>
                <w:lang w:eastAsia="pl-PL"/>
              </w:rPr>
              <w:t>(2 grupy)</w:t>
            </w:r>
          </w:p>
        </w:tc>
        <w:tc>
          <w:tcPr>
            <w:tcW w:w="1418"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BF138F">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16 godz./ grupę</w:t>
            </w:r>
          </w:p>
        </w:tc>
        <w:tc>
          <w:tcPr>
            <w:tcW w:w="1134" w:type="dxa"/>
            <w:tcBorders>
              <w:top w:val="single" w:sz="4" w:space="0" w:color="auto"/>
              <w:left w:val="single" w:sz="4" w:space="0" w:color="auto"/>
              <w:bottom w:val="single" w:sz="4" w:space="0" w:color="auto"/>
              <w:right w:val="single" w:sz="4" w:space="0" w:color="auto"/>
            </w:tcBorders>
            <w:vAlign w:val="center"/>
          </w:tcPr>
          <w:p w:rsidR="00223DC1" w:rsidRPr="00223DC1" w:rsidRDefault="00223DC1" w:rsidP="00BF138F">
            <w:pPr>
              <w:suppressAutoHyphens w:val="0"/>
              <w:spacing w:after="60"/>
              <w:jc w:val="center"/>
              <w:rPr>
                <w:rFonts w:ascii="Cambria" w:eastAsia="Times New Roman" w:hAnsi="Cambria"/>
                <w:bCs/>
                <w:sz w:val="20"/>
                <w:szCs w:val="20"/>
                <w:lang w:eastAsia="pl-PL"/>
              </w:rPr>
            </w:pPr>
            <w:r w:rsidRPr="00223DC1">
              <w:rPr>
                <w:rFonts w:ascii="Cambria" w:eastAsia="Times New Roman" w:hAnsi="Cambria"/>
                <w:bCs/>
                <w:sz w:val="20"/>
                <w:szCs w:val="20"/>
                <w:lang w:eastAsia="pl-PL"/>
              </w:rPr>
              <w:t>32 godz.</w:t>
            </w:r>
          </w:p>
        </w:tc>
      </w:tr>
    </w:tbl>
    <w:p w:rsidR="00BF138F" w:rsidRPr="005678B7" w:rsidRDefault="00BF138F" w:rsidP="00BB7B8C">
      <w:pPr>
        <w:suppressAutoHyphens w:val="0"/>
        <w:spacing w:after="0" w:line="240" w:lineRule="auto"/>
        <w:jc w:val="both"/>
        <w:rPr>
          <w:rFonts w:asciiTheme="majorHAnsi" w:eastAsia="Times New Roman" w:hAnsiTheme="majorHAnsi"/>
          <w:b/>
          <w:bCs/>
          <w:u w:val="single"/>
          <w:lang w:eastAsia="pl-PL"/>
        </w:rPr>
      </w:pPr>
    </w:p>
    <w:p w:rsidR="00BF138F" w:rsidRPr="009A0F7A" w:rsidRDefault="00BD00DB" w:rsidP="009A0F7A">
      <w:pPr>
        <w:pStyle w:val="Akapitzlist"/>
        <w:numPr>
          <w:ilvl w:val="0"/>
          <w:numId w:val="5"/>
        </w:numPr>
        <w:suppressAutoHyphens w:val="0"/>
        <w:spacing w:after="0" w:line="240" w:lineRule="auto"/>
        <w:ind w:left="714" w:hanging="357"/>
        <w:jc w:val="both"/>
        <w:rPr>
          <w:rFonts w:asciiTheme="majorHAnsi" w:eastAsia="Times New Roman" w:hAnsiTheme="majorHAnsi"/>
          <w:b/>
          <w:bCs/>
          <w:lang w:eastAsia="pl-PL"/>
        </w:rPr>
      </w:pPr>
      <w:r w:rsidRPr="001B5D5D">
        <w:rPr>
          <w:rFonts w:asciiTheme="majorHAnsi" w:hAnsiTheme="majorHAnsi"/>
          <w:b/>
        </w:rPr>
        <w:t>Miejsce realizacji usługi:</w:t>
      </w:r>
      <w:r w:rsidR="006D7460" w:rsidRPr="001B5D5D">
        <w:rPr>
          <w:rFonts w:asciiTheme="majorHAnsi" w:hAnsiTheme="majorHAnsi"/>
          <w:b/>
        </w:rPr>
        <w:t xml:space="preserve"> </w:t>
      </w:r>
    </w:p>
    <w:p w:rsidR="00BF138F" w:rsidRPr="001B5D5D" w:rsidRDefault="00BB7B8C" w:rsidP="00BF138F">
      <w:pPr>
        <w:pStyle w:val="Akapitzlist"/>
        <w:suppressAutoHyphens w:val="0"/>
        <w:spacing w:after="0" w:line="240" w:lineRule="auto"/>
        <w:ind w:left="714"/>
        <w:jc w:val="both"/>
        <w:rPr>
          <w:rFonts w:asciiTheme="majorHAnsi" w:hAnsiTheme="majorHAnsi"/>
          <w:b/>
        </w:rPr>
      </w:pPr>
      <w:r w:rsidRPr="001B5D5D">
        <w:rPr>
          <w:rFonts w:asciiTheme="majorHAnsi" w:hAnsiTheme="majorHAnsi"/>
          <w:b/>
        </w:rPr>
        <w:t>ZADANIE 1</w:t>
      </w:r>
      <w:r w:rsidR="00BF138F" w:rsidRPr="001B5D5D">
        <w:rPr>
          <w:rFonts w:asciiTheme="majorHAnsi" w:hAnsiTheme="majorHAnsi"/>
          <w:b/>
        </w:rPr>
        <w:t>:</w:t>
      </w:r>
    </w:p>
    <w:p w:rsidR="00BF138F" w:rsidRPr="001B5D5D" w:rsidRDefault="00BF138F" w:rsidP="007C4FE0">
      <w:pPr>
        <w:pStyle w:val="Akapitzlist"/>
        <w:numPr>
          <w:ilvl w:val="1"/>
          <w:numId w:val="70"/>
        </w:numPr>
        <w:suppressAutoHyphens w:val="0"/>
        <w:spacing w:after="0" w:line="240" w:lineRule="auto"/>
        <w:ind w:left="1134" w:hanging="283"/>
        <w:jc w:val="both"/>
        <w:rPr>
          <w:rFonts w:ascii="Cambria" w:eastAsia="Times New Roman" w:hAnsi="Cambria"/>
          <w:bCs/>
          <w:lang w:eastAsia="pl-PL"/>
        </w:rPr>
      </w:pPr>
      <w:r w:rsidRPr="001B5D5D">
        <w:rPr>
          <w:rFonts w:ascii="Cambria" w:eastAsia="Times New Roman" w:hAnsi="Cambria"/>
          <w:bCs/>
          <w:lang w:eastAsia="pl-PL"/>
        </w:rPr>
        <w:t xml:space="preserve">Siedziba podmiotu szkolącego/ miejsce zapewnione przez podmiot szkolący </w:t>
      </w:r>
      <w:r w:rsidRPr="001B5D5D">
        <w:rPr>
          <w:rFonts w:ascii="Cambria" w:eastAsia="Times New Roman" w:hAnsi="Cambria"/>
          <w:bCs/>
          <w:lang w:eastAsia="pl-PL"/>
        </w:rPr>
        <w:br/>
        <w:t xml:space="preserve">(dot. pkt. </w:t>
      </w:r>
      <w:r w:rsidRPr="00402D39">
        <w:rPr>
          <w:rFonts w:ascii="Cambria" w:eastAsia="Times New Roman" w:hAnsi="Cambria"/>
          <w:b/>
          <w:bCs/>
          <w:lang w:eastAsia="pl-PL"/>
        </w:rPr>
        <w:t>1 i 2</w:t>
      </w:r>
      <w:r w:rsidRPr="001B5D5D">
        <w:rPr>
          <w:rFonts w:ascii="Cambria" w:eastAsia="Times New Roman" w:hAnsi="Cambria"/>
          <w:bCs/>
          <w:lang w:eastAsia="pl-PL"/>
        </w:rPr>
        <w:t xml:space="preserve">) - </w:t>
      </w:r>
      <w:r w:rsidR="00D9496E" w:rsidRPr="00D9496E">
        <w:rPr>
          <w:rFonts w:ascii="Cambria" w:eastAsia="Times New Roman" w:hAnsi="Cambria"/>
          <w:b/>
          <w:bCs/>
          <w:color w:val="000000" w:themeColor="text1"/>
          <w:lang w:eastAsia="pl-PL"/>
        </w:rPr>
        <w:t>m</w:t>
      </w:r>
      <w:r w:rsidRPr="00D9496E">
        <w:rPr>
          <w:rFonts w:asciiTheme="majorHAnsi" w:hAnsiTheme="majorHAnsi"/>
          <w:b/>
          <w:color w:val="000000" w:themeColor="text1"/>
        </w:rPr>
        <w:t>iejsce wskazane przez Wykonawcę w Formularzu ofertowym</w:t>
      </w:r>
    </w:p>
    <w:p w:rsidR="00BF138F" w:rsidRPr="001B5D5D" w:rsidRDefault="00BF138F" w:rsidP="007C4FE0">
      <w:pPr>
        <w:pStyle w:val="Akapitzlist"/>
        <w:numPr>
          <w:ilvl w:val="1"/>
          <w:numId w:val="70"/>
        </w:numPr>
        <w:suppressAutoHyphens w:val="0"/>
        <w:spacing w:after="0" w:line="240" w:lineRule="auto"/>
        <w:ind w:left="1134" w:hanging="283"/>
        <w:jc w:val="both"/>
        <w:rPr>
          <w:rFonts w:ascii="Cambria" w:eastAsia="Times New Roman" w:hAnsi="Cambria"/>
          <w:bCs/>
          <w:lang w:eastAsia="pl-PL"/>
        </w:rPr>
      </w:pPr>
      <w:r w:rsidRPr="001B5D5D">
        <w:rPr>
          <w:rFonts w:ascii="Cambria" w:eastAsia="Times New Roman" w:hAnsi="Cambria"/>
          <w:bCs/>
          <w:lang w:eastAsia="pl-PL"/>
        </w:rPr>
        <w:t>Niepubliczne Technikum Zawodow</w:t>
      </w:r>
      <w:r w:rsidR="00402D39">
        <w:rPr>
          <w:rFonts w:ascii="Cambria" w:eastAsia="Times New Roman" w:hAnsi="Cambria"/>
          <w:bCs/>
          <w:lang w:eastAsia="pl-PL"/>
        </w:rPr>
        <w:t>e</w:t>
      </w:r>
      <w:r w:rsidRPr="001B5D5D">
        <w:rPr>
          <w:rFonts w:ascii="Cambria" w:eastAsia="Times New Roman" w:hAnsi="Cambria"/>
          <w:bCs/>
          <w:lang w:eastAsia="pl-PL"/>
        </w:rPr>
        <w:t xml:space="preserve"> im. Tadeusza Kościuszki w Ostrowcu Św. Zakładu Doskonalenia Zawodowego w Kielcach (dot. pkt. </w:t>
      </w:r>
      <w:r w:rsidRPr="00402D39">
        <w:rPr>
          <w:rFonts w:ascii="Cambria" w:eastAsia="Times New Roman" w:hAnsi="Cambria"/>
          <w:b/>
          <w:bCs/>
          <w:lang w:eastAsia="pl-PL"/>
        </w:rPr>
        <w:t>3 i 4</w:t>
      </w:r>
      <w:r w:rsidRPr="001B5D5D">
        <w:rPr>
          <w:rFonts w:ascii="Cambria" w:eastAsia="Times New Roman" w:hAnsi="Cambria"/>
          <w:bCs/>
          <w:lang w:eastAsia="pl-PL"/>
        </w:rPr>
        <w:t>)</w:t>
      </w:r>
    </w:p>
    <w:p w:rsidR="00BF138F" w:rsidRPr="001B5D5D" w:rsidRDefault="00BF138F" w:rsidP="00BF138F">
      <w:pPr>
        <w:pStyle w:val="Akapitzlist"/>
        <w:suppressAutoHyphens w:val="0"/>
        <w:spacing w:after="0" w:line="240" w:lineRule="auto"/>
        <w:ind w:left="714"/>
        <w:jc w:val="both"/>
        <w:rPr>
          <w:rFonts w:asciiTheme="majorHAnsi" w:hAnsiTheme="majorHAnsi"/>
          <w:b/>
        </w:rPr>
      </w:pPr>
    </w:p>
    <w:p w:rsidR="00BF138F" w:rsidRPr="001B5D5D" w:rsidRDefault="00BB7B8C" w:rsidP="00BF138F">
      <w:pPr>
        <w:pStyle w:val="Akapitzlist"/>
        <w:suppressAutoHyphens w:val="0"/>
        <w:spacing w:after="0" w:line="240" w:lineRule="auto"/>
        <w:ind w:left="714"/>
        <w:jc w:val="both"/>
        <w:rPr>
          <w:rFonts w:asciiTheme="majorHAnsi" w:hAnsiTheme="majorHAnsi"/>
          <w:b/>
        </w:rPr>
      </w:pPr>
      <w:r w:rsidRPr="001B5D5D">
        <w:rPr>
          <w:rFonts w:asciiTheme="majorHAnsi" w:hAnsiTheme="majorHAnsi"/>
          <w:b/>
        </w:rPr>
        <w:t>ZADANIE 2</w:t>
      </w:r>
      <w:r w:rsidR="00BF138F" w:rsidRPr="001B5D5D">
        <w:rPr>
          <w:rFonts w:asciiTheme="majorHAnsi" w:hAnsiTheme="majorHAnsi"/>
          <w:b/>
        </w:rPr>
        <w:t>:</w:t>
      </w:r>
    </w:p>
    <w:p w:rsidR="00402D39" w:rsidRPr="009A0F7A" w:rsidRDefault="00402D39" w:rsidP="009A0F7A">
      <w:pPr>
        <w:pStyle w:val="Akapitzlist"/>
        <w:numPr>
          <w:ilvl w:val="0"/>
          <w:numId w:val="72"/>
        </w:numPr>
        <w:suppressAutoHyphens w:val="0"/>
        <w:spacing w:after="0" w:line="240" w:lineRule="auto"/>
        <w:ind w:left="1134" w:hanging="283"/>
        <w:jc w:val="both"/>
        <w:rPr>
          <w:rFonts w:asciiTheme="majorHAnsi" w:hAnsiTheme="majorHAnsi"/>
        </w:rPr>
      </w:pPr>
      <w:r w:rsidRPr="00402D39">
        <w:rPr>
          <w:rFonts w:asciiTheme="majorHAnsi" w:hAnsiTheme="majorHAnsi"/>
        </w:rPr>
        <w:t>Niepubliczne Technikum Zawodowe im. Tadeusza Kościuszki w Ostrowcu Św. Zakładu Doskonalenia Zawodowego w Kielcach.</w:t>
      </w:r>
    </w:p>
    <w:p w:rsidR="009D4AD6" w:rsidRPr="001B5D5D" w:rsidRDefault="009C05DF" w:rsidP="009B016D">
      <w:pPr>
        <w:pStyle w:val="Akapitzlist"/>
        <w:numPr>
          <w:ilvl w:val="0"/>
          <w:numId w:val="5"/>
        </w:numPr>
        <w:suppressAutoHyphens w:val="0"/>
        <w:spacing w:after="0" w:line="240" w:lineRule="auto"/>
        <w:jc w:val="both"/>
        <w:rPr>
          <w:rFonts w:asciiTheme="majorHAnsi" w:hAnsiTheme="majorHAnsi"/>
          <w:iCs/>
        </w:rPr>
      </w:pPr>
      <w:r w:rsidRPr="001B5D5D">
        <w:rPr>
          <w:rFonts w:asciiTheme="majorHAnsi" w:eastAsia="Times New Roman" w:hAnsiTheme="majorHAnsi"/>
          <w:iCs/>
        </w:rPr>
        <w:t>Z</w:t>
      </w:r>
      <w:r w:rsidRPr="001B5D5D">
        <w:rPr>
          <w:rFonts w:asciiTheme="majorHAnsi" w:hAnsiTheme="majorHAnsi" w:cs="Arial"/>
        </w:rPr>
        <w:t>akr</w:t>
      </w:r>
      <w:r w:rsidR="00E23B1F" w:rsidRPr="001B5D5D">
        <w:rPr>
          <w:rFonts w:asciiTheme="majorHAnsi" w:hAnsiTheme="majorHAnsi" w:cs="Arial"/>
        </w:rPr>
        <w:t>es rzeczowy został określony w c</w:t>
      </w:r>
      <w:r w:rsidRPr="001B5D5D">
        <w:rPr>
          <w:rFonts w:asciiTheme="majorHAnsi" w:hAnsiTheme="majorHAnsi" w:cs="Arial"/>
        </w:rPr>
        <w:t xml:space="preserve">harakterystyce przedmiotu zamówienia - </w:t>
      </w:r>
      <w:r w:rsidR="00E23B1F" w:rsidRPr="001B5D5D">
        <w:rPr>
          <w:rFonts w:asciiTheme="majorHAnsi" w:hAnsiTheme="majorHAnsi" w:cs="Arial"/>
        </w:rPr>
        <w:t>Z</w:t>
      </w:r>
      <w:r w:rsidRPr="001B5D5D">
        <w:rPr>
          <w:rFonts w:asciiTheme="majorHAnsi" w:hAnsiTheme="majorHAnsi" w:cs="Arial"/>
        </w:rPr>
        <w:t>ałącznik</w:t>
      </w:r>
      <w:r w:rsidR="00E23B1F" w:rsidRPr="001B5D5D">
        <w:rPr>
          <w:rFonts w:asciiTheme="majorHAnsi" w:hAnsiTheme="majorHAnsi" w:cs="Arial"/>
        </w:rPr>
        <w:t xml:space="preserve"> nr 1 do Zaproszenia </w:t>
      </w:r>
      <w:r w:rsidR="00E23B1F" w:rsidRPr="001B5D5D">
        <w:rPr>
          <w:rFonts w:asciiTheme="majorHAnsi" w:hAnsiTheme="majorHAnsi" w:cs="Arial"/>
          <w:color w:val="000000" w:themeColor="text1"/>
        </w:rPr>
        <w:t>oraz w</w:t>
      </w:r>
      <w:r w:rsidR="00991FE1" w:rsidRPr="001B5D5D">
        <w:rPr>
          <w:rFonts w:asciiTheme="majorHAnsi" w:hAnsiTheme="majorHAnsi" w:cs="Arial"/>
          <w:color w:val="000000" w:themeColor="text1"/>
        </w:rPr>
        <w:t>e wzorze</w:t>
      </w:r>
      <w:r w:rsidRPr="001B5D5D">
        <w:rPr>
          <w:rFonts w:asciiTheme="majorHAnsi" w:hAnsiTheme="majorHAnsi" w:cs="Arial"/>
          <w:color w:val="000000" w:themeColor="text1"/>
        </w:rPr>
        <w:t xml:space="preserve"> umowy </w:t>
      </w:r>
      <w:r w:rsidRPr="00E64ACA">
        <w:rPr>
          <w:rFonts w:asciiTheme="majorHAnsi" w:hAnsiTheme="majorHAnsi" w:cs="Arial"/>
          <w:color w:val="000000" w:themeColor="text1"/>
        </w:rPr>
        <w:t xml:space="preserve">– załącznik nr </w:t>
      </w:r>
      <w:r w:rsidR="00E23B1F" w:rsidRPr="00E64ACA">
        <w:rPr>
          <w:rFonts w:asciiTheme="majorHAnsi" w:hAnsiTheme="majorHAnsi" w:cs="Arial"/>
          <w:color w:val="000000" w:themeColor="text1"/>
        </w:rPr>
        <w:t>7</w:t>
      </w:r>
      <w:r w:rsidRPr="00E64ACA">
        <w:rPr>
          <w:rFonts w:asciiTheme="majorHAnsi" w:hAnsiTheme="majorHAnsi" w:cs="Arial"/>
          <w:color w:val="000000" w:themeColor="text1"/>
        </w:rPr>
        <w:t xml:space="preserve"> </w:t>
      </w:r>
      <w:r w:rsidRPr="001B5D5D">
        <w:rPr>
          <w:rFonts w:asciiTheme="majorHAnsi" w:hAnsiTheme="majorHAnsi" w:cs="Arial"/>
        </w:rPr>
        <w:t>do Zaproszenia, które stanowią integralną część Zaproszenia</w:t>
      </w:r>
      <w:r w:rsidRPr="001B5D5D">
        <w:rPr>
          <w:rFonts w:asciiTheme="majorHAnsi" w:hAnsiTheme="majorHAnsi"/>
          <w:iCs/>
        </w:rPr>
        <w:t>.</w:t>
      </w:r>
    </w:p>
    <w:p w:rsidR="00763E6B" w:rsidRPr="001B5D5D" w:rsidRDefault="009C05DF" w:rsidP="00D646BD">
      <w:pPr>
        <w:pStyle w:val="Akapitzlist"/>
        <w:numPr>
          <w:ilvl w:val="0"/>
          <w:numId w:val="5"/>
        </w:numPr>
        <w:suppressAutoHyphens w:val="0"/>
        <w:spacing w:after="0" w:line="240" w:lineRule="auto"/>
        <w:jc w:val="both"/>
        <w:rPr>
          <w:rFonts w:asciiTheme="majorHAnsi" w:hAnsiTheme="majorHAnsi"/>
          <w:iCs/>
          <w:color w:val="000000" w:themeColor="text1"/>
        </w:rPr>
      </w:pPr>
      <w:r w:rsidRPr="001B5D5D">
        <w:rPr>
          <w:rFonts w:asciiTheme="majorHAnsi" w:hAnsiTheme="majorHAnsi"/>
          <w:color w:val="000000" w:themeColor="text1"/>
        </w:rPr>
        <w:t>Nazwy i kody przedmiotu zamówienia zgodne ze Wspólnym Słownikiem Zamówień</w:t>
      </w:r>
      <w:r w:rsidR="00763E6B" w:rsidRPr="001B5D5D">
        <w:rPr>
          <w:rFonts w:asciiTheme="majorHAnsi" w:hAnsiTheme="majorHAnsi"/>
          <w:color w:val="000000" w:themeColor="text1"/>
        </w:rPr>
        <w:t xml:space="preserve"> CPV</w:t>
      </w:r>
      <w:r w:rsidRPr="001B5D5D">
        <w:rPr>
          <w:rFonts w:asciiTheme="majorHAnsi" w:hAnsiTheme="majorHAnsi"/>
          <w:color w:val="000000" w:themeColor="text1"/>
        </w:rPr>
        <w:t xml:space="preserve">: </w:t>
      </w:r>
    </w:p>
    <w:p w:rsidR="00EE6AA9" w:rsidRDefault="009C05DF" w:rsidP="00D646BD">
      <w:pPr>
        <w:pStyle w:val="Akapitzlist"/>
        <w:suppressAutoHyphens w:val="0"/>
        <w:spacing w:after="0" w:line="240" w:lineRule="auto"/>
        <w:jc w:val="both"/>
        <w:rPr>
          <w:rFonts w:asciiTheme="majorHAnsi" w:hAnsiTheme="majorHAnsi"/>
          <w:bCs/>
          <w:color w:val="000000" w:themeColor="text1"/>
          <w:bdr w:val="none" w:sz="0" w:space="0" w:color="auto" w:frame="1"/>
        </w:rPr>
      </w:pPr>
      <w:r w:rsidRPr="001B5D5D">
        <w:rPr>
          <w:rFonts w:asciiTheme="majorHAnsi" w:hAnsiTheme="majorHAnsi"/>
          <w:bCs/>
          <w:color w:val="000000" w:themeColor="text1"/>
          <w:bdr w:val="none" w:sz="0" w:space="0" w:color="auto" w:frame="1"/>
        </w:rPr>
        <w:t xml:space="preserve">80000000-4 usługi edukacyjne i szkoleniowe </w:t>
      </w:r>
    </w:p>
    <w:p w:rsidR="009C05DF" w:rsidRPr="001B5D5D" w:rsidRDefault="009C05DF" w:rsidP="00D646BD">
      <w:pPr>
        <w:pStyle w:val="Akapitzlist"/>
        <w:suppressAutoHyphens w:val="0"/>
        <w:spacing w:after="0" w:line="240" w:lineRule="auto"/>
        <w:jc w:val="both"/>
        <w:rPr>
          <w:rFonts w:asciiTheme="majorHAnsi" w:eastAsia="Times New Roman" w:hAnsiTheme="majorHAnsi"/>
          <w:bCs/>
          <w:color w:val="000000" w:themeColor="text1"/>
          <w:lang w:eastAsia="pl-PL"/>
        </w:rPr>
      </w:pPr>
      <w:r w:rsidRPr="001B5D5D">
        <w:rPr>
          <w:rFonts w:asciiTheme="majorHAnsi" w:hAnsiTheme="majorHAnsi"/>
          <w:bCs/>
          <w:color w:val="000000" w:themeColor="text1"/>
          <w:bdr w:val="none" w:sz="0" w:space="0" w:color="auto" w:frame="1"/>
        </w:rPr>
        <w:t>80530000-8: usługi szkolenia zawodowego.</w:t>
      </w:r>
    </w:p>
    <w:p w:rsidR="001B110A" w:rsidRPr="001B5D5D" w:rsidRDefault="001B110A" w:rsidP="00D646BD">
      <w:pPr>
        <w:pStyle w:val="Akapitzlist"/>
        <w:numPr>
          <w:ilvl w:val="0"/>
          <w:numId w:val="5"/>
        </w:numPr>
        <w:suppressAutoHyphens w:val="0"/>
        <w:spacing w:after="0" w:line="240" w:lineRule="auto"/>
        <w:jc w:val="both"/>
        <w:rPr>
          <w:rFonts w:asciiTheme="majorHAnsi" w:eastAsia="Times New Roman" w:hAnsiTheme="majorHAnsi"/>
          <w:bCs/>
          <w:lang w:eastAsia="pl-PL"/>
        </w:rPr>
      </w:pPr>
      <w:r w:rsidRPr="001B5D5D">
        <w:rPr>
          <w:rFonts w:asciiTheme="majorHAnsi" w:hAnsiTheme="majorHAnsi" w:cs="Arial"/>
          <w:b/>
        </w:rPr>
        <w:t>Termin wykonania zamówienia:</w:t>
      </w:r>
    </w:p>
    <w:p w:rsidR="001448D7" w:rsidRDefault="00CE4ADC" w:rsidP="001448D7">
      <w:pPr>
        <w:pStyle w:val="Akapitzlist"/>
        <w:suppressAutoHyphens w:val="0"/>
        <w:spacing w:after="0" w:line="240" w:lineRule="auto"/>
        <w:jc w:val="both"/>
        <w:rPr>
          <w:rFonts w:ascii="Cambria" w:hAnsi="Cambria"/>
          <w:color w:val="000000" w:themeColor="text1"/>
          <w:lang w:eastAsia="en-US"/>
        </w:rPr>
      </w:pPr>
      <w:r w:rsidRPr="001B5D5D">
        <w:rPr>
          <w:rFonts w:asciiTheme="majorHAnsi" w:hAnsiTheme="majorHAnsi"/>
          <w:color w:val="000000" w:themeColor="text1"/>
        </w:rPr>
        <w:t>W zakresie każdego ZADANIA</w:t>
      </w:r>
      <w:r w:rsidR="00991FE1" w:rsidRPr="001B5D5D">
        <w:rPr>
          <w:rFonts w:asciiTheme="majorHAnsi" w:hAnsiTheme="majorHAnsi"/>
          <w:color w:val="000000" w:themeColor="text1"/>
        </w:rPr>
        <w:t xml:space="preserve"> (każdej części)</w:t>
      </w:r>
      <w:r w:rsidRPr="001B5D5D">
        <w:rPr>
          <w:rFonts w:asciiTheme="majorHAnsi" w:hAnsiTheme="majorHAnsi"/>
          <w:color w:val="000000" w:themeColor="text1"/>
        </w:rPr>
        <w:t xml:space="preserve"> o</w:t>
      </w:r>
      <w:r w:rsidR="00860E81" w:rsidRPr="001B5D5D">
        <w:rPr>
          <w:rFonts w:asciiTheme="majorHAnsi" w:hAnsiTheme="majorHAnsi"/>
          <w:color w:val="000000" w:themeColor="text1"/>
        </w:rPr>
        <w:t xml:space="preserve">d daty zawarcia umowy </w:t>
      </w:r>
      <w:r w:rsidR="00501462" w:rsidRPr="001B5D5D">
        <w:rPr>
          <w:rFonts w:asciiTheme="majorHAnsi" w:hAnsiTheme="majorHAnsi" w:cs="Arial"/>
          <w:color w:val="000000" w:themeColor="text1"/>
        </w:rPr>
        <w:t>do</w:t>
      </w:r>
      <w:r w:rsidR="00223DC1" w:rsidRPr="001B5D5D">
        <w:rPr>
          <w:rFonts w:asciiTheme="majorHAnsi" w:hAnsiTheme="majorHAnsi" w:cs="Arial"/>
          <w:color w:val="000000" w:themeColor="text1"/>
        </w:rPr>
        <w:t xml:space="preserve"> </w:t>
      </w:r>
      <w:r w:rsidR="00223DC1" w:rsidRPr="009D576A">
        <w:rPr>
          <w:rFonts w:ascii="Cambria" w:hAnsi="Cambria"/>
          <w:b/>
          <w:color w:val="000000" w:themeColor="text1"/>
          <w:highlight w:val="yellow"/>
          <w:lang w:eastAsia="en-US"/>
        </w:rPr>
        <w:t xml:space="preserve">31 </w:t>
      </w:r>
      <w:r w:rsidR="00991FE1" w:rsidRPr="009D576A">
        <w:rPr>
          <w:rFonts w:ascii="Cambria" w:hAnsi="Cambria"/>
          <w:b/>
          <w:color w:val="000000" w:themeColor="text1"/>
          <w:highlight w:val="yellow"/>
          <w:lang w:eastAsia="en-US"/>
        </w:rPr>
        <w:t xml:space="preserve">grudnia </w:t>
      </w:r>
      <w:r w:rsidR="00223DC1" w:rsidRPr="009D576A">
        <w:rPr>
          <w:rFonts w:ascii="Cambria" w:hAnsi="Cambria"/>
          <w:b/>
          <w:color w:val="000000" w:themeColor="text1"/>
          <w:highlight w:val="yellow"/>
          <w:lang w:eastAsia="en-US"/>
        </w:rPr>
        <w:t>2021</w:t>
      </w:r>
      <w:r w:rsidR="001448D7" w:rsidRPr="009D576A">
        <w:rPr>
          <w:rFonts w:ascii="Cambria" w:hAnsi="Cambria"/>
          <w:b/>
          <w:color w:val="000000" w:themeColor="text1"/>
          <w:highlight w:val="yellow"/>
          <w:lang w:eastAsia="en-US"/>
        </w:rPr>
        <w:t xml:space="preserve"> r</w:t>
      </w:r>
      <w:r w:rsidR="001448D7" w:rsidRPr="009D576A">
        <w:rPr>
          <w:rFonts w:ascii="Cambria" w:hAnsi="Cambria"/>
          <w:color w:val="000000" w:themeColor="text1"/>
          <w:highlight w:val="yellow"/>
          <w:lang w:eastAsia="en-US"/>
        </w:rPr>
        <w:t>.</w:t>
      </w:r>
      <w:r w:rsidR="00501462" w:rsidRPr="001B5D5D">
        <w:rPr>
          <w:rFonts w:asciiTheme="majorHAnsi" w:hAnsiTheme="majorHAnsi" w:cs="Arial"/>
          <w:color w:val="000000" w:themeColor="text1"/>
        </w:rPr>
        <w:t xml:space="preserve">, </w:t>
      </w:r>
      <w:r w:rsidR="00223DC1" w:rsidRPr="001B5D5D">
        <w:rPr>
          <w:rFonts w:ascii="Cambria" w:hAnsi="Cambria"/>
          <w:color w:val="000000" w:themeColor="text1"/>
          <w:lang w:eastAsia="en-US"/>
        </w:rPr>
        <w:t xml:space="preserve">zgodnie z harmonogramami przekazanymi przez Zamawiającego. </w:t>
      </w:r>
    </w:p>
    <w:p w:rsidR="00223DC1" w:rsidRPr="001448D7" w:rsidRDefault="00223DC1" w:rsidP="001448D7">
      <w:pPr>
        <w:pStyle w:val="Akapitzlist"/>
        <w:suppressAutoHyphens w:val="0"/>
        <w:spacing w:after="0" w:line="240" w:lineRule="auto"/>
        <w:jc w:val="both"/>
        <w:rPr>
          <w:rFonts w:ascii="Cambria" w:hAnsi="Cambria"/>
          <w:color w:val="000000" w:themeColor="text1"/>
          <w:lang w:eastAsia="en-US"/>
        </w:rPr>
      </w:pPr>
      <w:r w:rsidRPr="001448D7">
        <w:rPr>
          <w:rFonts w:ascii="Cambria" w:hAnsi="Cambria"/>
          <w:color w:val="000000" w:themeColor="text1"/>
          <w:lang w:eastAsia="en-US"/>
        </w:rPr>
        <w:t>Termin realizacji może ulec zmianie w zależności od naboru uczestników na zajęcia oraz możliwości uczestniczenia w zajęciach przez uczestników.</w:t>
      </w:r>
    </w:p>
    <w:p w:rsidR="006A4715" w:rsidRPr="001B5D5D" w:rsidRDefault="00223DC1" w:rsidP="00991FE1">
      <w:pPr>
        <w:tabs>
          <w:tab w:val="num" w:pos="709"/>
        </w:tabs>
        <w:suppressAutoHyphens w:val="0"/>
        <w:spacing w:after="60"/>
        <w:ind w:left="709"/>
        <w:jc w:val="both"/>
        <w:rPr>
          <w:rFonts w:ascii="Cambria" w:hAnsi="Cambria"/>
          <w:color w:val="000000" w:themeColor="text1"/>
          <w:lang w:eastAsia="en-US"/>
        </w:rPr>
      </w:pPr>
      <w:r w:rsidRPr="001B5D5D">
        <w:rPr>
          <w:rFonts w:ascii="Cambria" w:hAnsi="Cambria"/>
          <w:color w:val="000000" w:themeColor="text1"/>
          <w:lang w:eastAsia="en-US"/>
        </w:rPr>
        <w:t>Harmonogramy zajęć będą ustalane indywidualnie z Wykonawcą w terminie minimum 7 dni przed rozpoczęciem zajęć.</w:t>
      </w:r>
    </w:p>
    <w:p w:rsidR="005C0EE5" w:rsidRPr="005678B7" w:rsidRDefault="001B110A" w:rsidP="00D646BD">
      <w:pPr>
        <w:pStyle w:val="Tekstpodstawowy"/>
        <w:spacing w:after="0"/>
        <w:ind w:left="426" w:hanging="426"/>
        <w:rPr>
          <w:rFonts w:asciiTheme="majorHAnsi" w:hAnsiTheme="majorHAnsi"/>
          <w:sz w:val="22"/>
          <w:szCs w:val="22"/>
        </w:rPr>
      </w:pPr>
      <w:r w:rsidRPr="005678B7">
        <w:rPr>
          <w:rFonts w:asciiTheme="majorHAnsi" w:hAnsiTheme="majorHAnsi" w:cs="Cambria"/>
          <w:b/>
          <w:sz w:val="22"/>
          <w:szCs w:val="22"/>
        </w:rPr>
        <w:t>III.</w:t>
      </w:r>
      <w:r w:rsidRPr="005678B7">
        <w:rPr>
          <w:rFonts w:asciiTheme="majorHAnsi" w:hAnsiTheme="majorHAnsi" w:cs="Cambria"/>
          <w:b/>
          <w:sz w:val="22"/>
          <w:szCs w:val="22"/>
        </w:rPr>
        <w:tab/>
        <w:t>Określenie warunków udziału w postępowaniu:</w:t>
      </w:r>
    </w:p>
    <w:p w:rsidR="00753682" w:rsidRPr="005678B7" w:rsidRDefault="00753682" w:rsidP="00261A34">
      <w:pPr>
        <w:pStyle w:val="Akapitzlist"/>
        <w:numPr>
          <w:ilvl w:val="0"/>
          <w:numId w:val="12"/>
        </w:numPr>
        <w:spacing w:after="0" w:line="240" w:lineRule="auto"/>
        <w:ind w:left="851" w:hanging="284"/>
        <w:contextualSpacing/>
        <w:jc w:val="both"/>
        <w:rPr>
          <w:rFonts w:asciiTheme="majorHAnsi" w:hAnsiTheme="majorHAnsi"/>
        </w:rPr>
      </w:pPr>
      <w:r w:rsidRPr="005678B7">
        <w:rPr>
          <w:rFonts w:asciiTheme="majorHAnsi" w:eastAsia="Times New Roman" w:hAnsiTheme="majorHAnsi" w:cs="Cambria"/>
        </w:rPr>
        <w:t>Oferta zostanie uznana za spełniającą warunki, jeśli będzie:</w:t>
      </w:r>
    </w:p>
    <w:p w:rsidR="00753682" w:rsidRPr="005678B7" w:rsidRDefault="00753682" w:rsidP="00261A34">
      <w:pPr>
        <w:pStyle w:val="Akapitzlist"/>
        <w:numPr>
          <w:ilvl w:val="0"/>
          <w:numId w:val="14"/>
        </w:numPr>
        <w:spacing w:after="0" w:line="240" w:lineRule="auto"/>
        <w:ind w:left="1134"/>
        <w:contextualSpacing/>
        <w:jc w:val="both"/>
        <w:rPr>
          <w:rFonts w:asciiTheme="majorHAnsi" w:hAnsiTheme="majorHAnsi"/>
        </w:rPr>
      </w:pPr>
      <w:proofErr w:type="gramStart"/>
      <w:r w:rsidRPr="005678B7">
        <w:rPr>
          <w:rFonts w:asciiTheme="majorHAnsi" w:eastAsia="Times New Roman" w:hAnsiTheme="majorHAnsi" w:cs="Cambria"/>
        </w:rPr>
        <w:t>zgodna</w:t>
      </w:r>
      <w:proofErr w:type="gramEnd"/>
      <w:r w:rsidRPr="005678B7">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1B19DC" w:rsidRDefault="00753682" w:rsidP="00261A34">
      <w:pPr>
        <w:pStyle w:val="Akapitzlist"/>
        <w:numPr>
          <w:ilvl w:val="0"/>
          <w:numId w:val="14"/>
        </w:numPr>
        <w:spacing w:after="0" w:line="240" w:lineRule="auto"/>
        <w:ind w:left="1134"/>
        <w:contextualSpacing/>
        <w:jc w:val="both"/>
        <w:rPr>
          <w:rFonts w:asciiTheme="majorHAnsi" w:hAnsiTheme="majorHAnsi"/>
        </w:rPr>
      </w:pPr>
      <w:proofErr w:type="gramStart"/>
      <w:r w:rsidRPr="005678B7">
        <w:rPr>
          <w:rFonts w:asciiTheme="majorHAnsi" w:eastAsia="Times New Roman" w:hAnsiTheme="majorHAnsi" w:cs="Cambria"/>
        </w:rPr>
        <w:t>złożona</w:t>
      </w:r>
      <w:proofErr w:type="gramEnd"/>
      <w:r w:rsidRPr="005678B7">
        <w:rPr>
          <w:rFonts w:asciiTheme="majorHAnsi" w:eastAsia="Times New Roman" w:hAnsiTheme="majorHAnsi" w:cs="Cambria"/>
        </w:rPr>
        <w:t xml:space="preserve"> w wyznaczonym terminie składania ofert.</w:t>
      </w:r>
    </w:p>
    <w:p w:rsidR="001B19DC" w:rsidRPr="005678B7" w:rsidRDefault="001B19DC" w:rsidP="001B19DC">
      <w:pPr>
        <w:pStyle w:val="Akapitzlist"/>
        <w:spacing w:after="0" w:line="240" w:lineRule="auto"/>
        <w:ind w:left="1134"/>
        <w:contextualSpacing/>
        <w:jc w:val="both"/>
        <w:rPr>
          <w:rFonts w:asciiTheme="majorHAnsi" w:hAnsiTheme="majorHAnsi"/>
        </w:rPr>
      </w:pPr>
    </w:p>
    <w:p w:rsidR="00753682" w:rsidRPr="005678B7" w:rsidRDefault="00753682" w:rsidP="007C4FE0">
      <w:pPr>
        <w:pStyle w:val="Akapitzlist"/>
        <w:numPr>
          <w:ilvl w:val="0"/>
          <w:numId w:val="40"/>
        </w:numPr>
        <w:tabs>
          <w:tab w:val="clear" w:pos="704"/>
        </w:tabs>
        <w:suppressAutoHyphens w:val="0"/>
        <w:spacing w:after="0" w:line="240" w:lineRule="auto"/>
        <w:ind w:left="851" w:hanging="284"/>
        <w:jc w:val="both"/>
        <w:rPr>
          <w:rFonts w:asciiTheme="majorHAnsi" w:hAnsiTheme="majorHAnsi" w:cs="Arial"/>
          <w:b/>
        </w:rPr>
      </w:pPr>
      <w:r w:rsidRPr="005678B7">
        <w:rPr>
          <w:rFonts w:asciiTheme="majorHAnsi" w:hAnsiTheme="majorHAnsi" w:cs="Arial"/>
          <w:b/>
        </w:rPr>
        <w:t xml:space="preserve">Opis warunków </w:t>
      </w:r>
      <w:r w:rsidR="007E6EE2" w:rsidRPr="005678B7">
        <w:rPr>
          <w:rFonts w:asciiTheme="majorHAnsi" w:hAnsiTheme="majorHAnsi" w:cs="Arial"/>
          <w:b/>
        </w:rPr>
        <w:t xml:space="preserve">udziału w postępowaniu </w:t>
      </w:r>
      <w:r w:rsidRPr="005678B7">
        <w:rPr>
          <w:rFonts w:asciiTheme="majorHAnsi" w:hAnsiTheme="majorHAnsi" w:cs="Arial"/>
          <w:b/>
        </w:rPr>
        <w:t>i sposobu dokonywania oceny spełniania tych warunków:</w:t>
      </w:r>
    </w:p>
    <w:p w:rsidR="001B5D5D" w:rsidRDefault="001B5D5D" w:rsidP="001B5D5D">
      <w:pPr>
        <w:spacing w:after="0" w:line="240" w:lineRule="auto"/>
        <w:ind w:left="567"/>
        <w:jc w:val="both"/>
        <w:rPr>
          <w:rFonts w:asciiTheme="majorHAnsi" w:hAnsiTheme="majorHAnsi" w:cs="Arial Narrow"/>
        </w:rPr>
      </w:pPr>
    </w:p>
    <w:p w:rsidR="001B5D5D" w:rsidRDefault="00753682" w:rsidP="001B5D5D">
      <w:pPr>
        <w:spacing w:after="0" w:line="240" w:lineRule="auto"/>
        <w:ind w:left="567"/>
        <w:jc w:val="both"/>
        <w:rPr>
          <w:rFonts w:asciiTheme="majorHAnsi" w:hAnsiTheme="majorHAnsi" w:cs="Arial Narrow"/>
        </w:rPr>
      </w:pPr>
      <w:r w:rsidRPr="005678B7">
        <w:rPr>
          <w:rFonts w:asciiTheme="majorHAnsi" w:hAnsiTheme="majorHAnsi" w:cs="Arial Narrow"/>
        </w:rPr>
        <w:t>O udzielenie zamówienia mogą ubiegać się Wykonawcy, którzy</w:t>
      </w:r>
      <w:r w:rsidR="00B93E8F" w:rsidRPr="005678B7">
        <w:rPr>
          <w:rFonts w:asciiTheme="majorHAnsi" w:hAnsiTheme="majorHAnsi" w:cs="Arial Narrow"/>
        </w:rPr>
        <w:t xml:space="preserve"> spełniają warunki udziału </w:t>
      </w:r>
      <w:r w:rsidR="001B5D5D">
        <w:rPr>
          <w:rFonts w:asciiTheme="majorHAnsi" w:hAnsiTheme="majorHAnsi" w:cs="Arial Narrow"/>
        </w:rPr>
        <w:br/>
      </w:r>
      <w:r w:rsidR="00B93E8F" w:rsidRPr="005678B7">
        <w:rPr>
          <w:rFonts w:asciiTheme="majorHAnsi" w:hAnsiTheme="majorHAnsi" w:cs="Arial Narrow"/>
        </w:rPr>
        <w:t>w postępowaniu</w:t>
      </w:r>
      <w:r w:rsidR="007E6EE2" w:rsidRPr="005678B7">
        <w:rPr>
          <w:rFonts w:asciiTheme="majorHAnsi" w:hAnsiTheme="majorHAnsi" w:cs="Arial Narrow"/>
        </w:rPr>
        <w:t xml:space="preserve"> dotyczące</w:t>
      </w:r>
      <w:r w:rsidRPr="005678B7">
        <w:rPr>
          <w:rFonts w:asciiTheme="majorHAnsi" w:hAnsiTheme="majorHAnsi" w:cs="Arial Narrow"/>
        </w:rPr>
        <w:t>:</w:t>
      </w:r>
    </w:p>
    <w:p w:rsidR="00753682" w:rsidRPr="005678B7" w:rsidRDefault="00753682" w:rsidP="001B5D5D">
      <w:pPr>
        <w:spacing w:after="0" w:line="240" w:lineRule="auto"/>
        <w:ind w:left="567"/>
        <w:jc w:val="both"/>
        <w:rPr>
          <w:rFonts w:asciiTheme="majorHAnsi" w:hAnsiTheme="majorHAnsi" w:cs="Arial Narrow"/>
        </w:rPr>
      </w:pPr>
      <w:r w:rsidRPr="005678B7">
        <w:rPr>
          <w:rFonts w:asciiTheme="majorHAnsi" w:hAnsiTheme="majorHAnsi" w:cs="Arial Narrow"/>
        </w:rPr>
        <w:t xml:space="preserve"> </w:t>
      </w:r>
    </w:p>
    <w:p w:rsidR="001331A0" w:rsidRPr="005678B7" w:rsidRDefault="001331A0" w:rsidP="00D85AFD">
      <w:pPr>
        <w:pStyle w:val="Akapitzlist"/>
        <w:numPr>
          <w:ilvl w:val="1"/>
          <w:numId w:val="31"/>
        </w:numPr>
        <w:suppressAutoHyphens w:val="0"/>
        <w:spacing w:after="0" w:line="240" w:lineRule="auto"/>
        <w:ind w:left="1134" w:hanging="425"/>
        <w:contextualSpacing/>
        <w:jc w:val="both"/>
        <w:rPr>
          <w:rFonts w:asciiTheme="majorHAnsi" w:hAnsiTheme="majorHAnsi" w:cs="Arial"/>
          <w:b/>
        </w:rPr>
      </w:pPr>
      <w:proofErr w:type="gramStart"/>
      <w:r w:rsidRPr="005678B7">
        <w:rPr>
          <w:rFonts w:asciiTheme="majorHAnsi" w:hAnsiTheme="majorHAnsi" w:cs="Arial"/>
          <w:b/>
        </w:rPr>
        <w:t>zdolności</w:t>
      </w:r>
      <w:proofErr w:type="gramEnd"/>
      <w:r w:rsidRPr="005678B7">
        <w:rPr>
          <w:rFonts w:asciiTheme="majorHAnsi" w:hAnsiTheme="majorHAnsi" w:cs="Arial"/>
          <w:b/>
        </w:rPr>
        <w:t xml:space="preserve"> do występowania w obrocie gospodarczym;</w:t>
      </w:r>
    </w:p>
    <w:p w:rsidR="001B19DC" w:rsidRDefault="001B19DC" w:rsidP="00D646BD">
      <w:pPr>
        <w:pStyle w:val="Akapitzlist"/>
        <w:spacing w:after="0" w:line="240" w:lineRule="auto"/>
        <w:ind w:left="1134"/>
        <w:jc w:val="both"/>
        <w:rPr>
          <w:rFonts w:asciiTheme="majorHAnsi" w:hAnsiTheme="majorHAnsi" w:cs="Arial"/>
        </w:rPr>
      </w:pPr>
    </w:p>
    <w:p w:rsidR="001331A0" w:rsidRPr="005678B7" w:rsidRDefault="001331A0" w:rsidP="00D646BD">
      <w:pPr>
        <w:pStyle w:val="Akapitzlist"/>
        <w:spacing w:after="0" w:line="240" w:lineRule="auto"/>
        <w:ind w:left="1134"/>
        <w:jc w:val="both"/>
        <w:rPr>
          <w:rFonts w:asciiTheme="majorHAnsi" w:hAnsiTheme="majorHAnsi" w:cs="Arial"/>
        </w:rPr>
      </w:pPr>
      <w:r w:rsidRPr="005678B7">
        <w:rPr>
          <w:rFonts w:asciiTheme="majorHAnsi" w:hAnsiTheme="majorHAnsi" w:cs="Arial"/>
        </w:rPr>
        <w:lastRenderedPageBreak/>
        <w:t xml:space="preserve">Zamawiający nie </w:t>
      </w:r>
      <w:r w:rsidR="007E6EE2" w:rsidRPr="005678B7">
        <w:rPr>
          <w:rFonts w:asciiTheme="majorHAnsi" w:hAnsiTheme="majorHAnsi" w:cs="Arial"/>
        </w:rPr>
        <w:t>precyzuje</w:t>
      </w:r>
      <w:r w:rsidRPr="005678B7">
        <w:rPr>
          <w:rFonts w:asciiTheme="majorHAnsi" w:hAnsiTheme="majorHAnsi" w:cs="Arial"/>
        </w:rPr>
        <w:t xml:space="preserve"> warunku w tym zakresie.  </w:t>
      </w:r>
    </w:p>
    <w:p w:rsidR="001B19DC" w:rsidRDefault="001B19DC" w:rsidP="00D646BD">
      <w:pPr>
        <w:spacing w:after="0" w:line="240" w:lineRule="auto"/>
        <w:ind w:left="1134"/>
        <w:jc w:val="both"/>
        <w:rPr>
          <w:rFonts w:asciiTheme="majorHAnsi" w:hAnsiTheme="majorHAnsi" w:cs="Arial Narrow"/>
          <w:u w:val="single"/>
        </w:rPr>
      </w:pPr>
    </w:p>
    <w:p w:rsidR="007E6EE2" w:rsidRPr="005678B7" w:rsidRDefault="007E6EE2" w:rsidP="00D646BD">
      <w:pPr>
        <w:spacing w:after="0" w:line="240" w:lineRule="auto"/>
        <w:ind w:left="1134"/>
        <w:jc w:val="both"/>
        <w:rPr>
          <w:rFonts w:asciiTheme="majorHAnsi" w:eastAsia="Arial Narrow" w:hAnsiTheme="majorHAnsi" w:cs="Arial Narrow"/>
        </w:rPr>
      </w:pPr>
      <w:r w:rsidRPr="005678B7">
        <w:rPr>
          <w:rFonts w:asciiTheme="majorHAnsi" w:hAnsiTheme="majorHAnsi" w:cs="Arial Narrow"/>
          <w:u w:val="single"/>
        </w:rPr>
        <w:t>Opis</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sposobu</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dokonywania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oceny</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spełniania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tego</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warunku:</w:t>
      </w:r>
    </w:p>
    <w:p w:rsidR="001331A0" w:rsidRPr="005678B7" w:rsidRDefault="007E6EE2" w:rsidP="00D646BD">
      <w:pPr>
        <w:autoSpaceDE w:val="0"/>
        <w:autoSpaceDN w:val="0"/>
        <w:adjustRightInd w:val="0"/>
        <w:spacing w:after="0" w:line="240" w:lineRule="auto"/>
        <w:ind w:left="1134"/>
        <w:jc w:val="both"/>
        <w:rPr>
          <w:rFonts w:asciiTheme="majorHAnsi" w:hAnsiTheme="majorHAnsi"/>
        </w:rPr>
      </w:pPr>
      <w:r w:rsidRPr="005678B7">
        <w:rPr>
          <w:rFonts w:asciiTheme="majorHAnsi" w:hAnsiTheme="majorHAnsi"/>
        </w:rPr>
        <w:t>Ocena spełnienia tego warunku nastąpi na podstawie złożonego wraz z ofertą oświadczenia w sprawie spełniania warunków udziału w postępowaniu Załącznik nr 3 do Zaproszenia.</w:t>
      </w:r>
    </w:p>
    <w:p w:rsidR="00B93E8F" w:rsidRPr="005678B7" w:rsidRDefault="00B93E8F" w:rsidP="00D85AFD">
      <w:pPr>
        <w:pStyle w:val="Akapitzlist"/>
        <w:numPr>
          <w:ilvl w:val="1"/>
          <w:numId w:val="31"/>
        </w:numPr>
        <w:suppressAutoHyphens w:val="0"/>
        <w:spacing w:after="0" w:line="240" w:lineRule="auto"/>
        <w:ind w:left="1134" w:hanging="425"/>
        <w:contextualSpacing/>
        <w:jc w:val="both"/>
        <w:rPr>
          <w:rFonts w:asciiTheme="majorHAnsi" w:hAnsiTheme="majorHAnsi" w:cs="Arial"/>
          <w:b/>
        </w:rPr>
      </w:pPr>
      <w:proofErr w:type="gramStart"/>
      <w:r w:rsidRPr="005678B7">
        <w:rPr>
          <w:rFonts w:asciiTheme="majorHAnsi" w:hAnsiTheme="majorHAnsi" w:cs="Arial Narrow"/>
          <w:b/>
        </w:rPr>
        <w:t>uprawnień</w:t>
      </w:r>
      <w:proofErr w:type="gramEnd"/>
      <w:r w:rsidRPr="005678B7">
        <w:rPr>
          <w:rFonts w:asciiTheme="majorHAnsi" w:hAnsiTheme="majorHAnsi" w:cs="Arial Narrow"/>
          <w:b/>
        </w:rPr>
        <w:t xml:space="preserve"> do prowadzenia określonej działalności </w:t>
      </w:r>
      <w:r w:rsidR="001331A0" w:rsidRPr="005678B7">
        <w:rPr>
          <w:rFonts w:asciiTheme="majorHAnsi" w:hAnsiTheme="majorHAnsi" w:cs="Arial Narrow"/>
          <w:b/>
        </w:rPr>
        <w:t>gospodarc</w:t>
      </w:r>
      <w:r w:rsidRPr="005678B7">
        <w:rPr>
          <w:rFonts w:asciiTheme="majorHAnsi" w:hAnsiTheme="majorHAnsi" w:cs="Arial Narrow"/>
          <w:b/>
        </w:rPr>
        <w:t>z</w:t>
      </w:r>
      <w:r w:rsidR="001331A0" w:rsidRPr="005678B7">
        <w:rPr>
          <w:rFonts w:asciiTheme="majorHAnsi" w:hAnsiTheme="majorHAnsi" w:cs="Arial Narrow"/>
          <w:b/>
        </w:rPr>
        <w:t>ej lub z</w:t>
      </w:r>
      <w:r w:rsidRPr="005678B7">
        <w:rPr>
          <w:rFonts w:asciiTheme="majorHAnsi" w:hAnsiTheme="majorHAnsi" w:cs="Arial Narrow"/>
          <w:b/>
        </w:rPr>
        <w:t>awodowej, o ile wynika to z odrębnych przepisów</w:t>
      </w:r>
      <w:r w:rsidRPr="005678B7">
        <w:rPr>
          <w:rFonts w:asciiTheme="majorHAnsi" w:hAnsiTheme="majorHAnsi" w:cs="Arial Narrow"/>
        </w:rPr>
        <w:t>,</w:t>
      </w:r>
    </w:p>
    <w:p w:rsidR="001B19DC" w:rsidRDefault="001B19DC" w:rsidP="00D646BD">
      <w:pPr>
        <w:pStyle w:val="Akapitzlist"/>
        <w:spacing w:after="0" w:line="240" w:lineRule="auto"/>
        <w:ind w:left="1134"/>
        <w:jc w:val="both"/>
        <w:rPr>
          <w:rFonts w:asciiTheme="majorHAnsi" w:hAnsiTheme="majorHAnsi" w:cs="Arial"/>
        </w:rPr>
      </w:pPr>
    </w:p>
    <w:p w:rsidR="007E6EE2" w:rsidRPr="005678B7" w:rsidRDefault="007E6EE2" w:rsidP="00D646BD">
      <w:pPr>
        <w:pStyle w:val="Akapitzlist"/>
        <w:spacing w:after="0" w:line="240" w:lineRule="auto"/>
        <w:ind w:left="1134"/>
        <w:jc w:val="both"/>
        <w:rPr>
          <w:rFonts w:asciiTheme="majorHAnsi" w:hAnsiTheme="majorHAnsi" w:cs="Arial"/>
        </w:rPr>
      </w:pPr>
      <w:r w:rsidRPr="005678B7">
        <w:rPr>
          <w:rFonts w:asciiTheme="majorHAnsi" w:hAnsiTheme="majorHAnsi" w:cs="Arial"/>
        </w:rPr>
        <w:t xml:space="preserve">Zamawiający nie precyzuje warunku w tym zakresie.  </w:t>
      </w:r>
    </w:p>
    <w:p w:rsidR="00155944" w:rsidRPr="005678B7" w:rsidRDefault="007E6EE2" w:rsidP="00D646BD">
      <w:pPr>
        <w:pStyle w:val="Akapitzlist"/>
        <w:spacing w:after="0" w:line="240" w:lineRule="auto"/>
        <w:ind w:left="1134"/>
        <w:jc w:val="both"/>
        <w:rPr>
          <w:rFonts w:asciiTheme="majorHAnsi" w:eastAsia="Arial Narrow" w:hAnsiTheme="majorHAnsi" w:cs="Arial Narrow"/>
        </w:rPr>
      </w:pPr>
      <w:r w:rsidRPr="005678B7">
        <w:rPr>
          <w:rFonts w:asciiTheme="majorHAnsi" w:hAnsiTheme="majorHAnsi" w:cs="Arial Narrow"/>
          <w:u w:val="single"/>
        </w:rPr>
        <w:t>Opis</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sposobu</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dokonywania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oceny</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spełniania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tego</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warunku:</w:t>
      </w:r>
    </w:p>
    <w:p w:rsidR="007E6EE2" w:rsidRPr="005678B7" w:rsidRDefault="007E6EE2" w:rsidP="00D646BD">
      <w:pPr>
        <w:pStyle w:val="Akapitzlist"/>
        <w:autoSpaceDE w:val="0"/>
        <w:autoSpaceDN w:val="0"/>
        <w:adjustRightInd w:val="0"/>
        <w:spacing w:after="0" w:line="240" w:lineRule="auto"/>
        <w:ind w:left="1134"/>
        <w:jc w:val="both"/>
        <w:rPr>
          <w:rFonts w:asciiTheme="majorHAnsi" w:hAnsiTheme="majorHAnsi"/>
        </w:rPr>
      </w:pPr>
      <w:r w:rsidRPr="005678B7">
        <w:rPr>
          <w:rFonts w:asciiTheme="majorHAnsi" w:hAnsiTheme="majorHAnsi"/>
        </w:rPr>
        <w:t>Ocena spełnienia tego warunku nastąpi na podstawie złożonego wraz z ofertą oświadczenia w sprawie spełniania warunków udziału w postępowaniu Załącznik nr 3 do Zaproszenia.</w:t>
      </w:r>
    </w:p>
    <w:p w:rsidR="007E6EE2" w:rsidRPr="005678B7" w:rsidRDefault="007E6EE2" w:rsidP="00D85AFD">
      <w:pPr>
        <w:pStyle w:val="Akapitzlist"/>
        <w:numPr>
          <w:ilvl w:val="1"/>
          <w:numId w:val="31"/>
        </w:numPr>
        <w:suppressAutoHyphens w:val="0"/>
        <w:spacing w:after="60" w:line="240" w:lineRule="auto"/>
        <w:ind w:left="1134" w:hanging="425"/>
        <w:contextualSpacing/>
        <w:jc w:val="both"/>
        <w:rPr>
          <w:rFonts w:asciiTheme="majorHAnsi" w:hAnsiTheme="majorHAnsi" w:cs="Arial"/>
          <w:b/>
        </w:rPr>
      </w:pPr>
      <w:proofErr w:type="gramStart"/>
      <w:r w:rsidRPr="005678B7">
        <w:rPr>
          <w:rFonts w:asciiTheme="majorHAnsi" w:hAnsiTheme="majorHAnsi" w:cs="Arial"/>
          <w:b/>
        </w:rPr>
        <w:t>sytuacji</w:t>
      </w:r>
      <w:proofErr w:type="gramEnd"/>
      <w:r w:rsidRPr="005678B7">
        <w:rPr>
          <w:rFonts w:asciiTheme="majorHAnsi" w:hAnsiTheme="majorHAnsi" w:cs="Arial"/>
          <w:b/>
        </w:rPr>
        <w:t xml:space="preserve"> ekonomicznej lub finansowej</w:t>
      </w:r>
    </w:p>
    <w:p w:rsidR="007E6EE2" w:rsidRPr="005678B7" w:rsidRDefault="007E6EE2" w:rsidP="00D646BD">
      <w:pPr>
        <w:pStyle w:val="Akapitzlist"/>
        <w:spacing w:after="0" w:line="240" w:lineRule="auto"/>
        <w:ind w:left="1134"/>
        <w:jc w:val="both"/>
        <w:rPr>
          <w:rFonts w:asciiTheme="majorHAnsi" w:hAnsiTheme="majorHAnsi" w:cs="Arial"/>
        </w:rPr>
      </w:pPr>
      <w:r w:rsidRPr="005678B7">
        <w:rPr>
          <w:rFonts w:asciiTheme="majorHAnsi" w:hAnsiTheme="majorHAnsi" w:cs="Arial"/>
        </w:rPr>
        <w:t xml:space="preserve">Zamawiający nie precyzuje warunku w tym zakresie.  </w:t>
      </w:r>
    </w:p>
    <w:p w:rsidR="007E6EE2" w:rsidRPr="005678B7" w:rsidRDefault="007E6EE2" w:rsidP="00D646BD">
      <w:pPr>
        <w:pStyle w:val="Akapitzlist"/>
        <w:spacing w:after="0" w:line="240" w:lineRule="auto"/>
        <w:ind w:left="1134"/>
        <w:jc w:val="both"/>
        <w:rPr>
          <w:rFonts w:asciiTheme="majorHAnsi" w:eastAsia="Arial Narrow" w:hAnsiTheme="majorHAnsi" w:cs="Arial Narrow"/>
        </w:rPr>
      </w:pPr>
      <w:r w:rsidRPr="005678B7">
        <w:rPr>
          <w:rFonts w:asciiTheme="majorHAnsi" w:hAnsiTheme="majorHAnsi" w:cs="Arial Narrow"/>
          <w:u w:val="single"/>
        </w:rPr>
        <w:t>Opis</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sposobu</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dokonywania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oceny</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spełniania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tego</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warunku:</w:t>
      </w:r>
    </w:p>
    <w:p w:rsidR="007E6EE2" w:rsidRPr="005678B7" w:rsidRDefault="007E6EE2" w:rsidP="00D646BD">
      <w:pPr>
        <w:pStyle w:val="Akapitzlist"/>
        <w:autoSpaceDE w:val="0"/>
        <w:autoSpaceDN w:val="0"/>
        <w:adjustRightInd w:val="0"/>
        <w:spacing w:after="0" w:line="240" w:lineRule="auto"/>
        <w:ind w:left="1134"/>
        <w:jc w:val="both"/>
        <w:rPr>
          <w:rFonts w:asciiTheme="majorHAnsi" w:hAnsiTheme="majorHAnsi"/>
        </w:rPr>
      </w:pPr>
      <w:r w:rsidRPr="005678B7">
        <w:rPr>
          <w:rFonts w:asciiTheme="majorHAnsi" w:hAnsiTheme="majorHAnsi"/>
        </w:rPr>
        <w:t>Ocena spełnienia tego warunku nastąpi na podstawie złożonego wraz z ofertą oświadczenia w sprawie spełniania warunków udziału w postępowaniu Załącznik nr 3 do Zaproszenia.</w:t>
      </w:r>
    </w:p>
    <w:p w:rsidR="00B93E8F" w:rsidRDefault="00B93E8F" w:rsidP="00D85AFD">
      <w:pPr>
        <w:pStyle w:val="Akapitzlist"/>
        <w:numPr>
          <w:ilvl w:val="1"/>
          <w:numId w:val="31"/>
        </w:numPr>
        <w:suppressAutoHyphens w:val="0"/>
        <w:spacing w:after="60" w:line="240" w:lineRule="auto"/>
        <w:ind w:left="1134" w:hanging="425"/>
        <w:contextualSpacing/>
        <w:jc w:val="both"/>
        <w:rPr>
          <w:rFonts w:asciiTheme="majorHAnsi" w:hAnsiTheme="majorHAnsi" w:cs="Arial"/>
          <w:b/>
        </w:rPr>
      </w:pPr>
      <w:proofErr w:type="gramStart"/>
      <w:r w:rsidRPr="005678B7">
        <w:rPr>
          <w:rFonts w:asciiTheme="majorHAnsi" w:hAnsiTheme="majorHAnsi" w:cs="Arial"/>
          <w:b/>
        </w:rPr>
        <w:t>zdolności</w:t>
      </w:r>
      <w:proofErr w:type="gramEnd"/>
      <w:r w:rsidRPr="005678B7">
        <w:rPr>
          <w:rFonts w:asciiTheme="majorHAnsi" w:hAnsiTheme="majorHAnsi" w:cs="Arial"/>
          <w:b/>
        </w:rPr>
        <w:t xml:space="preserve"> technicznej lub zawodowej Wykonawcy w zakresie:</w:t>
      </w:r>
    </w:p>
    <w:p w:rsidR="00223DC1" w:rsidRPr="005678B7" w:rsidRDefault="00223DC1" w:rsidP="00223DC1">
      <w:pPr>
        <w:pStyle w:val="Akapitzlist"/>
        <w:suppressAutoHyphens w:val="0"/>
        <w:spacing w:after="60" w:line="240" w:lineRule="auto"/>
        <w:ind w:left="1134"/>
        <w:contextualSpacing/>
        <w:jc w:val="both"/>
        <w:rPr>
          <w:rFonts w:asciiTheme="majorHAnsi" w:hAnsiTheme="majorHAnsi" w:cs="Arial"/>
          <w:b/>
        </w:rPr>
      </w:pPr>
    </w:p>
    <w:p w:rsidR="00B93E8F" w:rsidRPr="005678B7" w:rsidRDefault="00B93E8F" w:rsidP="00D85AFD">
      <w:pPr>
        <w:pStyle w:val="Akapitzlist"/>
        <w:widowControl w:val="0"/>
        <w:numPr>
          <w:ilvl w:val="0"/>
          <w:numId w:val="32"/>
        </w:numPr>
        <w:suppressAutoHyphens w:val="0"/>
        <w:autoSpaceDE w:val="0"/>
        <w:autoSpaceDN w:val="0"/>
        <w:adjustRightInd w:val="0"/>
        <w:spacing w:after="0" w:line="240" w:lineRule="auto"/>
        <w:ind w:left="1701" w:right="-1"/>
        <w:contextualSpacing/>
        <w:jc w:val="both"/>
        <w:rPr>
          <w:rFonts w:asciiTheme="majorHAnsi" w:hAnsiTheme="majorHAnsi" w:cs="Arial"/>
          <w:b/>
          <w:highlight w:val="yellow"/>
        </w:rPr>
      </w:pPr>
      <w:proofErr w:type="gramStart"/>
      <w:r w:rsidRPr="005678B7">
        <w:rPr>
          <w:rFonts w:asciiTheme="majorHAnsi" w:hAnsiTheme="majorHAnsi" w:cs="Arial"/>
          <w:b/>
          <w:highlight w:val="yellow"/>
        </w:rPr>
        <w:t>doświadczenia</w:t>
      </w:r>
      <w:proofErr w:type="gramEnd"/>
      <w:r w:rsidRPr="005678B7">
        <w:rPr>
          <w:rFonts w:asciiTheme="majorHAnsi" w:hAnsiTheme="majorHAnsi" w:cs="Arial"/>
          <w:b/>
          <w:highlight w:val="yellow"/>
        </w:rPr>
        <w:t xml:space="preserve"> Wykonawcy</w:t>
      </w:r>
      <w:r w:rsidR="006D0A85" w:rsidRPr="005678B7">
        <w:rPr>
          <w:rFonts w:asciiTheme="majorHAnsi" w:hAnsiTheme="majorHAnsi" w:cs="Arial"/>
          <w:b/>
          <w:highlight w:val="yellow"/>
        </w:rPr>
        <w:t xml:space="preserve"> </w:t>
      </w:r>
    </w:p>
    <w:p w:rsidR="00223DC1" w:rsidRDefault="00223DC1" w:rsidP="009B016D">
      <w:pPr>
        <w:pStyle w:val="Akapitzlist"/>
        <w:widowControl w:val="0"/>
        <w:suppressAutoHyphens w:val="0"/>
        <w:autoSpaceDE w:val="0"/>
        <w:autoSpaceDN w:val="0"/>
        <w:adjustRightInd w:val="0"/>
        <w:spacing w:after="0" w:line="240" w:lineRule="auto"/>
        <w:ind w:left="1701" w:right="-1"/>
        <w:contextualSpacing/>
        <w:jc w:val="both"/>
        <w:rPr>
          <w:rFonts w:asciiTheme="majorHAnsi" w:hAnsiTheme="majorHAnsi"/>
          <w:b/>
        </w:rPr>
      </w:pPr>
    </w:p>
    <w:p w:rsidR="00FF14FC" w:rsidRPr="00D80F6F" w:rsidRDefault="00FF14FC" w:rsidP="00FF14FC">
      <w:pPr>
        <w:autoSpaceDE w:val="0"/>
        <w:autoSpaceDN w:val="0"/>
        <w:adjustRightInd w:val="0"/>
        <w:spacing w:after="0" w:line="240" w:lineRule="auto"/>
        <w:ind w:left="1701"/>
        <w:contextualSpacing/>
        <w:jc w:val="both"/>
        <w:rPr>
          <w:rFonts w:ascii="Cambria" w:hAnsi="Cambria" w:cs="Times New Roman"/>
          <w:b/>
          <w:lang w:eastAsia="en-US"/>
        </w:rPr>
      </w:pPr>
      <w:r w:rsidRPr="00D80F6F">
        <w:rPr>
          <w:rFonts w:ascii="Cambria" w:hAnsi="Cambria" w:cs="Times New Roman"/>
          <w:b/>
          <w:lang w:eastAsia="en-US"/>
        </w:rPr>
        <w:t>Dla zadania nr 1:</w:t>
      </w:r>
    </w:p>
    <w:p w:rsidR="00564142" w:rsidRDefault="00DC4634" w:rsidP="00DC4634">
      <w:pPr>
        <w:pStyle w:val="Akapitzlist"/>
        <w:widowControl w:val="0"/>
        <w:suppressAutoHyphens w:val="0"/>
        <w:autoSpaceDE w:val="0"/>
        <w:autoSpaceDN w:val="0"/>
        <w:adjustRightInd w:val="0"/>
        <w:spacing w:after="0" w:line="240" w:lineRule="auto"/>
        <w:ind w:left="1701" w:right="-1"/>
        <w:contextualSpacing/>
        <w:jc w:val="both"/>
        <w:rPr>
          <w:rFonts w:asciiTheme="majorHAnsi" w:hAnsiTheme="majorHAnsi"/>
        </w:rPr>
      </w:pPr>
      <w:r w:rsidRPr="00DC4634">
        <w:rPr>
          <w:rFonts w:asciiTheme="majorHAnsi" w:hAnsiTheme="majorHAnsi"/>
        </w:rPr>
        <w:t xml:space="preserve">Warunek ten zostanie spełniony, </w:t>
      </w:r>
      <w:r w:rsidR="009B016D" w:rsidRPr="00DC4634">
        <w:rPr>
          <w:rFonts w:asciiTheme="majorHAnsi" w:hAnsiTheme="majorHAnsi"/>
        </w:rPr>
        <w:t>jeżeli Wykonawca wykaże, że</w:t>
      </w:r>
      <w:r w:rsidR="00564142">
        <w:rPr>
          <w:rFonts w:asciiTheme="majorHAnsi" w:hAnsiTheme="majorHAnsi"/>
        </w:rPr>
        <w:t>:</w:t>
      </w:r>
    </w:p>
    <w:p w:rsidR="00564142" w:rsidRDefault="00564142" w:rsidP="00DC4634">
      <w:pPr>
        <w:pStyle w:val="Akapitzlist"/>
        <w:widowControl w:val="0"/>
        <w:suppressAutoHyphens w:val="0"/>
        <w:autoSpaceDE w:val="0"/>
        <w:autoSpaceDN w:val="0"/>
        <w:adjustRightInd w:val="0"/>
        <w:spacing w:after="0" w:line="240" w:lineRule="auto"/>
        <w:ind w:left="1701" w:right="-1"/>
        <w:contextualSpacing/>
        <w:jc w:val="both"/>
        <w:rPr>
          <w:rFonts w:asciiTheme="majorHAnsi" w:hAnsiTheme="majorHAnsi"/>
        </w:rPr>
      </w:pPr>
    </w:p>
    <w:p w:rsidR="00FF14FC" w:rsidRPr="009552B2" w:rsidRDefault="009B016D" w:rsidP="009552B2">
      <w:pPr>
        <w:pStyle w:val="Akapitzlist"/>
        <w:widowControl w:val="0"/>
        <w:numPr>
          <w:ilvl w:val="0"/>
          <w:numId w:val="63"/>
        </w:numPr>
        <w:suppressAutoHyphens w:val="0"/>
        <w:autoSpaceDE w:val="0"/>
        <w:autoSpaceDN w:val="0"/>
        <w:adjustRightInd w:val="0"/>
        <w:spacing w:after="0" w:line="240" w:lineRule="auto"/>
        <w:ind w:right="-1"/>
        <w:contextualSpacing/>
        <w:jc w:val="both"/>
        <w:rPr>
          <w:rFonts w:asciiTheme="majorHAnsi" w:hAnsiTheme="majorHAnsi" w:cs="Arial"/>
          <w:color w:val="000000" w:themeColor="text1"/>
        </w:rPr>
      </w:pPr>
      <w:proofErr w:type="gramStart"/>
      <w:r w:rsidRPr="006E5E19">
        <w:rPr>
          <w:rFonts w:asciiTheme="majorHAnsi" w:hAnsiTheme="majorHAnsi" w:cs="Arial"/>
          <w:color w:val="000000" w:themeColor="text1"/>
        </w:rPr>
        <w:t>posiada</w:t>
      </w:r>
      <w:proofErr w:type="gramEnd"/>
      <w:r w:rsidRPr="006E5E19">
        <w:rPr>
          <w:rFonts w:asciiTheme="majorHAnsi" w:hAnsiTheme="majorHAnsi" w:cs="Arial"/>
          <w:color w:val="000000" w:themeColor="text1"/>
        </w:rPr>
        <w:t xml:space="preserve"> doświadczenie polegające na przeprowadzeniu w okresie ostatnich </w:t>
      </w:r>
      <w:r w:rsidR="00364E88" w:rsidRPr="006E5E19">
        <w:rPr>
          <w:rFonts w:asciiTheme="majorHAnsi" w:hAnsiTheme="majorHAnsi" w:cs="Arial"/>
          <w:color w:val="000000" w:themeColor="text1"/>
        </w:rPr>
        <w:t>5</w:t>
      </w:r>
      <w:r w:rsidRPr="006E5E19">
        <w:rPr>
          <w:rFonts w:asciiTheme="majorHAnsi" w:hAnsiTheme="majorHAnsi" w:cs="Arial"/>
          <w:color w:val="000000" w:themeColor="text1"/>
        </w:rPr>
        <w:t xml:space="preserve"> lat (licząc od daty składania ofert) </w:t>
      </w:r>
      <w:r w:rsidRPr="006E5E19">
        <w:rPr>
          <w:rFonts w:asciiTheme="majorHAnsi" w:hAnsiTheme="majorHAnsi" w:cs="Arial"/>
          <w:b/>
          <w:color w:val="000000" w:themeColor="text1"/>
        </w:rPr>
        <w:t>min. 2 szkoleń</w:t>
      </w:r>
      <w:r w:rsidR="00DC4634" w:rsidRPr="006E5E19">
        <w:rPr>
          <w:rFonts w:ascii="Cambria" w:eastAsiaTheme="minorHAnsi" w:hAnsi="Cambria" w:cs="Arial"/>
          <w:b/>
          <w:color w:val="000000" w:themeColor="text1"/>
          <w:sz w:val="20"/>
          <w:szCs w:val="20"/>
          <w:lang w:eastAsia="en-US"/>
        </w:rPr>
        <w:t xml:space="preserve"> </w:t>
      </w:r>
      <w:r w:rsidR="00FF14FC" w:rsidRPr="006E5E19">
        <w:rPr>
          <w:rFonts w:asciiTheme="majorHAnsi" w:hAnsiTheme="majorHAnsi" w:cs="Arial"/>
          <w:b/>
          <w:color w:val="000000" w:themeColor="text1"/>
        </w:rPr>
        <w:t>fryzjerskich</w:t>
      </w:r>
      <w:r w:rsidR="00DC4634" w:rsidRPr="006E5E19">
        <w:rPr>
          <w:rFonts w:asciiTheme="majorHAnsi" w:hAnsiTheme="majorHAnsi" w:cs="Arial"/>
          <w:color w:val="000000" w:themeColor="text1"/>
        </w:rPr>
        <w:t>,</w:t>
      </w:r>
      <w:r w:rsidR="009552B2">
        <w:rPr>
          <w:rFonts w:asciiTheme="majorHAnsi" w:hAnsiTheme="majorHAnsi" w:cs="Arial"/>
          <w:color w:val="000000" w:themeColor="text1"/>
        </w:rPr>
        <w:t xml:space="preserve"> w tym </w:t>
      </w:r>
      <w:r w:rsidR="006E5E19" w:rsidRPr="009552B2">
        <w:rPr>
          <w:rFonts w:ascii="Cambria" w:hAnsi="Cambria" w:cs="Arial"/>
          <w:color w:val="000000" w:themeColor="text1"/>
          <w:lang w:eastAsia="en-US"/>
        </w:rPr>
        <w:t>min</w:t>
      </w:r>
      <w:r w:rsidR="00092927" w:rsidRPr="009552B2">
        <w:rPr>
          <w:rFonts w:ascii="Cambria" w:hAnsi="Cambria" w:cs="Arial"/>
          <w:color w:val="000000" w:themeColor="text1"/>
          <w:lang w:eastAsia="en-US"/>
        </w:rPr>
        <w:t>.</w:t>
      </w:r>
      <w:r w:rsidR="006E5E19" w:rsidRPr="009552B2">
        <w:rPr>
          <w:rFonts w:ascii="Cambria" w:hAnsi="Cambria" w:cs="Arial"/>
          <w:color w:val="000000" w:themeColor="text1"/>
          <w:lang w:eastAsia="en-US"/>
        </w:rPr>
        <w:t xml:space="preserve"> 1 </w:t>
      </w:r>
      <w:r w:rsidR="00564142" w:rsidRPr="009552B2">
        <w:rPr>
          <w:rFonts w:ascii="Cambria" w:hAnsi="Cambria" w:cs="Arial"/>
          <w:b/>
          <w:color w:val="000000" w:themeColor="text1"/>
          <w:lang w:eastAsia="en-US"/>
        </w:rPr>
        <w:t>szkolenia</w:t>
      </w:r>
      <w:r w:rsidR="00FF14FC" w:rsidRPr="009552B2">
        <w:rPr>
          <w:rFonts w:ascii="Cambria" w:hAnsi="Cambria" w:cs="Arial"/>
          <w:b/>
          <w:color w:val="000000" w:themeColor="text1"/>
          <w:lang w:eastAsia="en-US"/>
        </w:rPr>
        <w:t xml:space="preserve"> fryzjerskiego</w:t>
      </w:r>
      <w:r w:rsidR="00564142" w:rsidRPr="009552B2">
        <w:rPr>
          <w:rFonts w:ascii="Cambria" w:hAnsi="Cambria" w:cs="Arial"/>
          <w:b/>
          <w:color w:val="000000" w:themeColor="text1"/>
          <w:lang w:eastAsia="en-US"/>
        </w:rPr>
        <w:t xml:space="preserve"> w wymiarze 20 </w:t>
      </w:r>
      <w:r w:rsidR="00473857">
        <w:rPr>
          <w:rFonts w:ascii="Cambria" w:hAnsi="Cambria" w:cs="Arial"/>
          <w:b/>
          <w:color w:val="000000" w:themeColor="text1"/>
          <w:lang w:eastAsia="en-US"/>
        </w:rPr>
        <w:t>godzin</w:t>
      </w:r>
      <w:r w:rsidR="00564142" w:rsidRPr="009552B2">
        <w:rPr>
          <w:rFonts w:ascii="Cambria" w:hAnsi="Cambria" w:cs="Arial"/>
          <w:b/>
          <w:color w:val="000000" w:themeColor="text1"/>
          <w:lang w:eastAsia="en-US"/>
        </w:rPr>
        <w:t xml:space="preserve"> w ramach jednego zamówienia</w:t>
      </w:r>
      <w:r w:rsidR="002D5E09" w:rsidRPr="009552B2">
        <w:rPr>
          <w:rFonts w:asciiTheme="majorHAnsi" w:hAnsiTheme="majorHAnsi" w:cs="Arial"/>
          <w:color w:val="000000" w:themeColor="text1"/>
        </w:rPr>
        <w:t>.</w:t>
      </w:r>
    </w:p>
    <w:p w:rsidR="006E5E19" w:rsidRDefault="006E5E19" w:rsidP="006E5E19">
      <w:pPr>
        <w:pStyle w:val="Akapitzlist"/>
        <w:widowControl w:val="0"/>
        <w:suppressAutoHyphens w:val="0"/>
        <w:autoSpaceDE w:val="0"/>
        <w:autoSpaceDN w:val="0"/>
        <w:adjustRightInd w:val="0"/>
        <w:spacing w:after="0" w:line="240" w:lineRule="auto"/>
        <w:ind w:left="2421" w:right="-1"/>
        <w:contextualSpacing/>
        <w:jc w:val="both"/>
        <w:rPr>
          <w:rFonts w:asciiTheme="majorHAnsi" w:hAnsiTheme="majorHAnsi"/>
        </w:rPr>
      </w:pPr>
    </w:p>
    <w:p w:rsidR="006E5E19" w:rsidRDefault="006E5E19" w:rsidP="006E5E19">
      <w:pPr>
        <w:pStyle w:val="Akapitzlist"/>
        <w:widowControl w:val="0"/>
        <w:suppressAutoHyphens w:val="0"/>
        <w:autoSpaceDE w:val="0"/>
        <w:autoSpaceDN w:val="0"/>
        <w:adjustRightInd w:val="0"/>
        <w:spacing w:after="0" w:line="240" w:lineRule="auto"/>
        <w:ind w:left="1701" w:right="-1"/>
        <w:contextualSpacing/>
        <w:jc w:val="both"/>
        <w:rPr>
          <w:rFonts w:asciiTheme="majorHAnsi" w:hAnsiTheme="majorHAnsi"/>
        </w:rPr>
      </w:pPr>
      <w:r w:rsidRPr="006E5E19">
        <w:rPr>
          <w:rFonts w:asciiTheme="majorHAnsi" w:hAnsiTheme="majorHAnsi"/>
        </w:rPr>
        <w:t>Opis sposobu dokonywania oceny spełniania tego warunku:</w:t>
      </w:r>
    </w:p>
    <w:p w:rsidR="006E5E19" w:rsidRPr="006E5E19" w:rsidRDefault="006E5E19" w:rsidP="006E5E19">
      <w:pPr>
        <w:pStyle w:val="Akapitzlist"/>
        <w:widowControl w:val="0"/>
        <w:suppressAutoHyphens w:val="0"/>
        <w:autoSpaceDE w:val="0"/>
        <w:autoSpaceDN w:val="0"/>
        <w:adjustRightInd w:val="0"/>
        <w:spacing w:after="0" w:line="240" w:lineRule="auto"/>
        <w:ind w:left="1701" w:right="-1"/>
        <w:contextualSpacing/>
        <w:jc w:val="both"/>
        <w:rPr>
          <w:rFonts w:asciiTheme="majorHAnsi" w:hAnsiTheme="majorHAnsi"/>
        </w:rPr>
      </w:pPr>
    </w:p>
    <w:p w:rsidR="00FF14FC" w:rsidRPr="006E5E19" w:rsidRDefault="006E5E19" w:rsidP="006E5E19">
      <w:pPr>
        <w:pStyle w:val="Akapitzlist"/>
        <w:widowControl w:val="0"/>
        <w:suppressAutoHyphens w:val="0"/>
        <w:autoSpaceDE w:val="0"/>
        <w:autoSpaceDN w:val="0"/>
        <w:adjustRightInd w:val="0"/>
        <w:spacing w:after="0" w:line="240" w:lineRule="auto"/>
        <w:ind w:left="1701" w:right="-1"/>
        <w:contextualSpacing/>
        <w:jc w:val="both"/>
        <w:rPr>
          <w:rFonts w:asciiTheme="majorHAnsi" w:hAnsiTheme="majorHAnsi"/>
        </w:rPr>
      </w:pPr>
      <w:r w:rsidRPr="006E5E19">
        <w:rPr>
          <w:rFonts w:asciiTheme="majorHAnsi" w:hAnsiTheme="majorHAnsi"/>
        </w:rPr>
        <w:t>Ocena spełnienia tego warunku nastąpi na podstawie złożonego wraz z ofertą oświadczenia w sprawie spełniania warunków udziału w postępowaniu Załącznik nr 3 do Zaproszenia oraz wykazu usług (zgodnie z Załącznikiem nr 9)</w:t>
      </w:r>
    </w:p>
    <w:p w:rsidR="006E5E19" w:rsidRDefault="006E5E19" w:rsidP="00FF14FC">
      <w:pPr>
        <w:autoSpaceDE w:val="0"/>
        <w:autoSpaceDN w:val="0"/>
        <w:adjustRightInd w:val="0"/>
        <w:spacing w:after="0" w:line="240" w:lineRule="auto"/>
        <w:ind w:left="1701"/>
        <w:contextualSpacing/>
        <w:jc w:val="both"/>
        <w:rPr>
          <w:rFonts w:ascii="Cambria" w:hAnsi="Cambria" w:cs="Times New Roman"/>
          <w:b/>
          <w:lang w:eastAsia="en-US"/>
        </w:rPr>
      </w:pPr>
    </w:p>
    <w:p w:rsidR="00EA4AA3" w:rsidRPr="00D80F6F" w:rsidRDefault="00FF14FC" w:rsidP="00EA4AA3">
      <w:pPr>
        <w:autoSpaceDE w:val="0"/>
        <w:autoSpaceDN w:val="0"/>
        <w:adjustRightInd w:val="0"/>
        <w:spacing w:after="0" w:line="240" w:lineRule="auto"/>
        <w:ind w:left="1701"/>
        <w:contextualSpacing/>
        <w:jc w:val="both"/>
        <w:rPr>
          <w:rFonts w:ascii="Cambria" w:hAnsi="Cambria" w:cs="Times New Roman"/>
          <w:b/>
          <w:lang w:eastAsia="en-US"/>
        </w:rPr>
      </w:pPr>
      <w:r>
        <w:rPr>
          <w:rFonts w:ascii="Cambria" w:hAnsi="Cambria" w:cs="Times New Roman"/>
          <w:b/>
          <w:lang w:eastAsia="en-US"/>
        </w:rPr>
        <w:t>Dla zadania nr 2</w:t>
      </w:r>
      <w:r w:rsidRPr="00D80F6F">
        <w:rPr>
          <w:rFonts w:ascii="Cambria" w:hAnsi="Cambria" w:cs="Times New Roman"/>
          <w:b/>
          <w:lang w:eastAsia="en-US"/>
        </w:rPr>
        <w:t>:</w:t>
      </w:r>
    </w:p>
    <w:p w:rsidR="00FF14FC" w:rsidRDefault="00FF14FC" w:rsidP="00FF14FC">
      <w:pPr>
        <w:pStyle w:val="Akapitzlist"/>
        <w:widowControl w:val="0"/>
        <w:suppressAutoHyphens w:val="0"/>
        <w:autoSpaceDE w:val="0"/>
        <w:autoSpaceDN w:val="0"/>
        <w:adjustRightInd w:val="0"/>
        <w:spacing w:after="0" w:line="240" w:lineRule="auto"/>
        <w:ind w:left="1701" w:right="-1"/>
        <w:contextualSpacing/>
        <w:jc w:val="both"/>
        <w:rPr>
          <w:rFonts w:asciiTheme="majorHAnsi" w:hAnsiTheme="majorHAnsi"/>
        </w:rPr>
      </w:pPr>
      <w:r w:rsidRPr="00DC4634">
        <w:rPr>
          <w:rFonts w:asciiTheme="majorHAnsi" w:hAnsiTheme="majorHAnsi"/>
        </w:rPr>
        <w:t>Warunek ten zostanie spełniony, jeżeli Wykonawca wykaże, że</w:t>
      </w:r>
      <w:r>
        <w:rPr>
          <w:rFonts w:asciiTheme="majorHAnsi" w:hAnsiTheme="majorHAnsi"/>
        </w:rPr>
        <w:t>:</w:t>
      </w:r>
    </w:p>
    <w:p w:rsidR="00FF14FC" w:rsidRDefault="00FF14FC" w:rsidP="00FF14FC">
      <w:pPr>
        <w:pStyle w:val="Akapitzlist"/>
        <w:widowControl w:val="0"/>
        <w:suppressAutoHyphens w:val="0"/>
        <w:autoSpaceDE w:val="0"/>
        <w:autoSpaceDN w:val="0"/>
        <w:adjustRightInd w:val="0"/>
        <w:spacing w:after="0" w:line="240" w:lineRule="auto"/>
        <w:ind w:left="1701" w:right="-1"/>
        <w:contextualSpacing/>
        <w:jc w:val="both"/>
        <w:rPr>
          <w:rFonts w:asciiTheme="majorHAnsi" w:hAnsiTheme="majorHAnsi"/>
        </w:rPr>
      </w:pPr>
    </w:p>
    <w:p w:rsidR="00FF14FC" w:rsidRPr="009552B2" w:rsidRDefault="00FF14FC" w:rsidP="009552B2">
      <w:pPr>
        <w:pStyle w:val="Akapitzlist"/>
        <w:widowControl w:val="0"/>
        <w:numPr>
          <w:ilvl w:val="0"/>
          <w:numId w:val="63"/>
        </w:numPr>
        <w:suppressAutoHyphens w:val="0"/>
        <w:autoSpaceDE w:val="0"/>
        <w:autoSpaceDN w:val="0"/>
        <w:adjustRightInd w:val="0"/>
        <w:spacing w:after="0" w:line="240" w:lineRule="auto"/>
        <w:ind w:right="-1"/>
        <w:contextualSpacing/>
        <w:jc w:val="both"/>
        <w:rPr>
          <w:rFonts w:asciiTheme="majorHAnsi" w:hAnsiTheme="majorHAnsi" w:cs="Arial"/>
          <w:color w:val="000000" w:themeColor="text1"/>
        </w:rPr>
      </w:pPr>
      <w:proofErr w:type="gramStart"/>
      <w:r w:rsidRPr="006E5E19">
        <w:rPr>
          <w:rFonts w:asciiTheme="majorHAnsi" w:hAnsiTheme="majorHAnsi" w:cs="Arial"/>
          <w:color w:val="000000" w:themeColor="text1"/>
        </w:rPr>
        <w:t>posiada</w:t>
      </w:r>
      <w:proofErr w:type="gramEnd"/>
      <w:r w:rsidRPr="006E5E19">
        <w:rPr>
          <w:rFonts w:asciiTheme="majorHAnsi" w:hAnsiTheme="majorHAnsi" w:cs="Arial"/>
          <w:color w:val="000000" w:themeColor="text1"/>
        </w:rPr>
        <w:t xml:space="preserve"> doświadczenie polegające na przeprowadzeniu w okresie ostatnich 5 lat (licząc od daty składania ofert) </w:t>
      </w:r>
      <w:r w:rsidRPr="006E5E19">
        <w:rPr>
          <w:rFonts w:asciiTheme="majorHAnsi" w:hAnsiTheme="majorHAnsi" w:cs="Arial"/>
          <w:b/>
          <w:color w:val="000000" w:themeColor="text1"/>
        </w:rPr>
        <w:t>min. 2 szkoleń</w:t>
      </w:r>
      <w:r w:rsidRPr="006E5E19">
        <w:rPr>
          <w:rFonts w:ascii="Cambria" w:eastAsiaTheme="minorHAnsi" w:hAnsi="Cambria" w:cs="Arial"/>
          <w:b/>
          <w:color w:val="000000" w:themeColor="text1"/>
          <w:sz w:val="20"/>
          <w:szCs w:val="20"/>
          <w:lang w:eastAsia="en-US"/>
        </w:rPr>
        <w:t xml:space="preserve"> </w:t>
      </w:r>
      <w:r w:rsidRPr="006E5E19">
        <w:rPr>
          <w:rFonts w:asciiTheme="majorHAnsi" w:hAnsiTheme="majorHAnsi" w:cs="Arial"/>
          <w:b/>
          <w:color w:val="000000" w:themeColor="text1"/>
        </w:rPr>
        <w:t>w zakresie wizażu lub stylizacji paznokci</w:t>
      </w:r>
      <w:r w:rsidRPr="006E5E19">
        <w:rPr>
          <w:rFonts w:asciiTheme="majorHAnsi" w:hAnsiTheme="majorHAnsi" w:cs="Arial"/>
          <w:color w:val="000000" w:themeColor="text1"/>
        </w:rPr>
        <w:t>,</w:t>
      </w:r>
      <w:r w:rsidR="009552B2">
        <w:rPr>
          <w:rFonts w:asciiTheme="majorHAnsi" w:hAnsiTheme="majorHAnsi" w:cs="Arial"/>
          <w:color w:val="000000" w:themeColor="text1"/>
        </w:rPr>
        <w:t xml:space="preserve"> w tym </w:t>
      </w:r>
      <w:r w:rsidR="006E5E19" w:rsidRPr="009552B2">
        <w:rPr>
          <w:rFonts w:ascii="Cambria" w:hAnsi="Cambria" w:cs="Arial"/>
          <w:color w:val="000000" w:themeColor="text1"/>
          <w:lang w:eastAsia="en-US"/>
        </w:rPr>
        <w:t xml:space="preserve">min. 1 </w:t>
      </w:r>
      <w:r w:rsidRPr="009552B2">
        <w:rPr>
          <w:rFonts w:ascii="Cambria" w:hAnsi="Cambria" w:cs="Arial"/>
          <w:b/>
          <w:color w:val="000000" w:themeColor="text1"/>
          <w:lang w:eastAsia="en-US"/>
        </w:rPr>
        <w:t xml:space="preserve">szkolenia </w:t>
      </w:r>
      <w:r w:rsidRPr="009552B2">
        <w:rPr>
          <w:rFonts w:asciiTheme="majorHAnsi" w:hAnsiTheme="majorHAnsi" w:cs="Arial"/>
          <w:color w:val="000000" w:themeColor="text1"/>
        </w:rPr>
        <w:t>w zakresie wizażu lub stylizacji paznokci</w:t>
      </w:r>
      <w:r w:rsidRPr="009552B2">
        <w:rPr>
          <w:rFonts w:ascii="Cambria" w:hAnsi="Cambria" w:cs="Arial"/>
          <w:b/>
          <w:color w:val="000000" w:themeColor="text1"/>
          <w:lang w:eastAsia="en-US"/>
        </w:rPr>
        <w:t xml:space="preserve"> w wymiarze 20 </w:t>
      </w:r>
      <w:r w:rsidR="002E67BE">
        <w:rPr>
          <w:rFonts w:ascii="Cambria" w:hAnsi="Cambria" w:cs="Arial"/>
          <w:b/>
          <w:color w:val="000000" w:themeColor="text1"/>
          <w:lang w:eastAsia="en-US"/>
        </w:rPr>
        <w:t>godzin</w:t>
      </w:r>
      <w:r w:rsidRPr="009552B2">
        <w:rPr>
          <w:rFonts w:ascii="Cambria" w:hAnsi="Cambria" w:cs="Arial"/>
          <w:b/>
          <w:color w:val="000000" w:themeColor="text1"/>
          <w:lang w:eastAsia="en-US"/>
        </w:rPr>
        <w:t xml:space="preserve"> w ramach jednego zamówienia</w:t>
      </w:r>
      <w:r w:rsidRPr="009552B2">
        <w:rPr>
          <w:rFonts w:asciiTheme="majorHAnsi" w:hAnsiTheme="majorHAnsi" w:cs="Arial"/>
          <w:color w:val="000000" w:themeColor="text1"/>
        </w:rPr>
        <w:t>.</w:t>
      </w:r>
    </w:p>
    <w:p w:rsidR="006E5E19" w:rsidRDefault="006E5E19" w:rsidP="00EA4AA3">
      <w:pPr>
        <w:spacing w:after="0" w:line="240" w:lineRule="auto"/>
        <w:jc w:val="both"/>
        <w:rPr>
          <w:rFonts w:asciiTheme="majorHAnsi" w:hAnsiTheme="majorHAnsi" w:cs="Arial Narrow"/>
          <w:u w:val="single"/>
        </w:rPr>
      </w:pPr>
    </w:p>
    <w:p w:rsidR="000F23C3" w:rsidRDefault="000F23C3" w:rsidP="000F23C3">
      <w:pPr>
        <w:spacing w:after="0" w:line="240" w:lineRule="auto"/>
        <w:ind w:left="1701"/>
        <w:jc w:val="both"/>
        <w:rPr>
          <w:rFonts w:asciiTheme="majorHAnsi" w:hAnsiTheme="majorHAnsi" w:cs="Arial Narrow"/>
          <w:u w:val="single"/>
        </w:rPr>
      </w:pPr>
      <w:r w:rsidRPr="005678B7">
        <w:rPr>
          <w:rFonts w:asciiTheme="majorHAnsi" w:hAnsiTheme="majorHAnsi" w:cs="Arial Narrow"/>
          <w:u w:val="single"/>
        </w:rPr>
        <w:t>Opis</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sposobu</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dokonywania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oceny</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spełniania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tego</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warunku:</w:t>
      </w:r>
    </w:p>
    <w:p w:rsidR="006E5E19" w:rsidRPr="005678B7" w:rsidRDefault="006E5E19" w:rsidP="000F23C3">
      <w:pPr>
        <w:spacing w:after="0" w:line="240" w:lineRule="auto"/>
        <w:ind w:left="1701"/>
        <w:jc w:val="both"/>
        <w:rPr>
          <w:rFonts w:asciiTheme="majorHAnsi" w:eastAsia="Arial Narrow" w:hAnsiTheme="majorHAnsi" w:cs="Arial Narrow"/>
        </w:rPr>
      </w:pPr>
    </w:p>
    <w:p w:rsidR="000F23C3" w:rsidRPr="005678B7" w:rsidRDefault="000F23C3" w:rsidP="000F23C3">
      <w:pPr>
        <w:autoSpaceDE w:val="0"/>
        <w:autoSpaceDN w:val="0"/>
        <w:adjustRightInd w:val="0"/>
        <w:spacing w:after="0" w:line="240" w:lineRule="auto"/>
        <w:ind w:left="1701"/>
        <w:jc w:val="both"/>
        <w:rPr>
          <w:rFonts w:asciiTheme="majorHAnsi" w:hAnsiTheme="majorHAnsi"/>
        </w:rPr>
      </w:pPr>
      <w:r w:rsidRPr="005678B7">
        <w:rPr>
          <w:rFonts w:asciiTheme="majorHAnsi" w:hAnsiTheme="majorHAnsi"/>
        </w:rPr>
        <w:t xml:space="preserve">Ocena spełnienia tego warunku nastąpi na podstawie złożonego wraz z ofertą oświadczenia w sprawie spełniania warunków udziału w postępowaniu Załącznik nr 3 do Zaproszenia oraz </w:t>
      </w:r>
      <w:r w:rsidRPr="005678B7">
        <w:rPr>
          <w:rFonts w:asciiTheme="majorHAnsi" w:hAnsiTheme="majorHAnsi" w:cs="Arial"/>
        </w:rPr>
        <w:t xml:space="preserve">wykazu usług (zgodnie </w:t>
      </w:r>
      <w:r w:rsidRPr="008A53E0">
        <w:rPr>
          <w:rFonts w:asciiTheme="majorHAnsi" w:hAnsiTheme="majorHAnsi" w:cs="Arial"/>
          <w:color w:val="000000" w:themeColor="text1"/>
        </w:rPr>
        <w:t xml:space="preserve">z Załącznikiem nr </w:t>
      </w:r>
      <w:r w:rsidR="003D0D59" w:rsidRPr="008A53E0">
        <w:rPr>
          <w:rFonts w:asciiTheme="majorHAnsi" w:hAnsiTheme="majorHAnsi" w:cs="Arial"/>
          <w:color w:val="000000" w:themeColor="text1"/>
        </w:rPr>
        <w:t>9</w:t>
      </w:r>
      <w:r w:rsidRPr="005678B7">
        <w:rPr>
          <w:rFonts w:asciiTheme="majorHAnsi" w:hAnsiTheme="majorHAnsi" w:cs="Arial"/>
        </w:rPr>
        <w:t xml:space="preserve">) </w:t>
      </w:r>
    </w:p>
    <w:p w:rsidR="009B016D" w:rsidRPr="005678B7" w:rsidRDefault="009B016D" w:rsidP="000F23C3">
      <w:pPr>
        <w:widowControl w:val="0"/>
        <w:suppressAutoHyphens w:val="0"/>
        <w:autoSpaceDE w:val="0"/>
        <w:autoSpaceDN w:val="0"/>
        <w:adjustRightInd w:val="0"/>
        <w:spacing w:after="0" w:line="240" w:lineRule="auto"/>
        <w:ind w:right="-1"/>
        <w:contextualSpacing/>
        <w:jc w:val="both"/>
        <w:rPr>
          <w:rFonts w:asciiTheme="majorHAnsi" w:hAnsiTheme="majorHAnsi" w:cs="Arial"/>
          <w:b/>
        </w:rPr>
      </w:pPr>
    </w:p>
    <w:p w:rsidR="00B93E8F" w:rsidRPr="005678B7" w:rsidRDefault="00B93E8F" w:rsidP="00D85AFD">
      <w:pPr>
        <w:pStyle w:val="Akapitzlist"/>
        <w:widowControl w:val="0"/>
        <w:numPr>
          <w:ilvl w:val="0"/>
          <w:numId w:val="32"/>
        </w:numPr>
        <w:suppressAutoHyphens w:val="0"/>
        <w:autoSpaceDE w:val="0"/>
        <w:autoSpaceDN w:val="0"/>
        <w:adjustRightInd w:val="0"/>
        <w:spacing w:after="60" w:line="240" w:lineRule="auto"/>
        <w:ind w:left="1701" w:right="-1"/>
        <w:contextualSpacing/>
        <w:jc w:val="both"/>
        <w:rPr>
          <w:rFonts w:asciiTheme="majorHAnsi" w:hAnsiTheme="majorHAnsi" w:cs="Arial"/>
          <w:b/>
          <w:highlight w:val="yellow"/>
        </w:rPr>
      </w:pPr>
      <w:proofErr w:type="gramStart"/>
      <w:r w:rsidRPr="005678B7">
        <w:rPr>
          <w:rFonts w:asciiTheme="majorHAnsi" w:hAnsiTheme="majorHAnsi" w:cs="Arial"/>
          <w:b/>
          <w:highlight w:val="yellow"/>
          <w:u w:val="single"/>
        </w:rPr>
        <w:lastRenderedPageBreak/>
        <w:t>dysponowania</w:t>
      </w:r>
      <w:proofErr w:type="gramEnd"/>
      <w:r w:rsidRPr="005678B7">
        <w:rPr>
          <w:rFonts w:asciiTheme="majorHAnsi" w:hAnsiTheme="majorHAnsi" w:cs="Arial"/>
          <w:b/>
          <w:highlight w:val="yellow"/>
          <w:u w:val="single"/>
        </w:rPr>
        <w:t xml:space="preserve"> osobami</w:t>
      </w:r>
      <w:r w:rsidRPr="005678B7">
        <w:rPr>
          <w:rFonts w:asciiTheme="majorHAnsi" w:eastAsia="Times New Roman" w:hAnsiTheme="majorHAnsi" w:cs="Arial"/>
          <w:b/>
          <w:highlight w:val="yellow"/>
          <w:u w:val="single"/>
          <w:lang w:eastAsia="pl-PL"/>
        </w:rPr>
        <w:t xml:space="preserve"> zdolnymi do wykonania zamówienia:</w:t>
      </w:r>
    </w:p>
    <w:p w:rsidR="009274D0" w:rsidRDefault="009274D0" w:rsidP="009274D0">
      <w:pPr>
        <w:autoSpaceDE w:val="0"/>
        <w:autoSpaceDN w:val="0"/>
        <w:adjustRightInd w:val="0"/>
        <w:spacing w:after="0" w:line="240" w:lineRule="auto"/>
        <w:ind w:left="1701"/>
        <w:contextualSpacing/>
        <w:jc w:val="both"/>
        <w:rPr>
          <w:rFonts w:asciiTheme="majorHAnsi" w:hAnsiTheme="majorHAnsi" w:cs="Arial"/>
          <w:color w:val="FF0000"/>
        </w:rPr>
      </w:pPr>
    </w:p>
    <w:p w:rsidR="00D80F6F" w:rsidRPr="00EB0BDC" w:rsidRDefault="007E6EE2" w:rsidP="009274D0">
      <w:pPr>
        <w:autoSpaceDE w:val="0"/>
        <w:autoSpaceDN w:val="0"/>
        <w:adjustRightInd w:val="0"/>
        <w:spacing w:after="0" w:line="240" w:lineRule="auto"/>
        <w:ind w:left="1701"/>
        <w:contextualSpacing/>
        <w:jc w:val="both"/>
        <w:rPr>
          <w:rFonts w:ascii="Cambria" w:hAnsi="Cambria" w:cs="Times New Roman"/>
          <w:color w:val="000000" w:themeColor="text1"/>
          <w:lang w:eastAsia="en-US"/>
        </w:rPr>
      </w:pPr>
      <w:r w:rsidRPr="00EB0BDC">
        <w:rPr>
          <w:rFonts w:asciiTheme="majorHAnsi" w:hAnsiTheme="majorHAnsi" w:cs="Arial"/>
          <w:color w:val="000000" w:themeColor="text1"/>
        </w:rPr>
        <w:t xml:space="preserve">Warunek zostanie uznany za spełniony, jeżeli </w:t>
      </w:r>
      <w:r w:rsidR="00B93E8F" w:rsidRPr="00EB0BDC">
        <w:rPr>
          <w:rFonts w:asciiTheme="majorHAnsi" w:hAnsiTheme="majorHAnsi" w:cs="Arial"/>
          <w:color w:val="000000" w:themeColor="text1"/>
        </w:rPr>
        <w:t xml:space="preserve">Wykonawca </w:t>
      </w:r>
      <w:r w:rsidR="0011024E" w:rsidRPr="00EB0BDC">
        <w:rPr>
          <w:rFonts w:asciiTheme="majorHAnsi" w:hAnsiTheme="majorHAnsi" w:cs="Arial"/>
          <w:color w:val="000000" w:themeColor="text1"/>
        </w:rPr>
        <w:t>wykaże, ż</w:t>
      </w:r>
      <w:r w:rsidR="009274D0" w:rsidRPr="00EB0BDC">
        <w:rPr>
          <w:rFonts w:asciiTheme="majorHAnsi" w:hAnsiTheme="majorHAnsi" w:cs="Arial"/>
          <w:color w:val="000000" w:themeColor="text1"/>
        </w:rPr>
        <w:t xml:space="preserve">e </w:t>
      </w:r>
      <w:r w:rsidR="009274D0" w:rsidRPr="00EB0BDC">
        <w:rPr>
          <w:rFonts w:ascii="Cambria" w:hAnsi="Cambria" w:cs="Times New Roman"/>
          <w:color w:val="000000" w:themeColor="text1"/>
          <w:lang w:eastAsia="en-US"/>
        </w:rPr>
        <w:t>dysponuje</w:t>
      </w:r>
      <w:r w:rsidR="00EB0BDC">
        <w:rPr>
          <w:rFonts w:ascii="Cambria" w:hAnsi="Cambria" w:cs="Times New Roman"/>
          <w:color w:val="000000" w:themeColor="text1"/>
          <w:lang w:eastAsia="en-US"/>
        </w:rPr>
        <w:t xml:space="preserve"> min. 1 </w:t>
      </w:r>
      <w:r w:rsidR="009274D0" w:rsidRPr="00EB0BDC">
        <w:rPr>
          <w:rFonts w:ascii="Cambria" w:hAnsi="Cambria" w:cs="Times New Roman"/>
          <w:color w:val="000000" w:themeColor="text1"/>
          <w:lang w:eastAsia="en-US"/>
        </w:rPr>
        <w:t>osob</w:t>
      </w:r>
      <w:r w:rsidR="000B24B5" w:rsidRPr="00EB0BDC">
        <w:rPr>
          <w:rFonts w:ascii="Cambria" w:hAnsi="Cambria" w:cs="Times New Roman"/>
          <w:color w:val="000000" w:themeColor="text1"/>
          <w:lang w:eastAsia="en-US"/>
        </w:rPr>
        <w:t xml:space="preserve">ą, </w:t>
      </w:r>
      <w:r w:rsidR="009274D0" w:rsidRPr="00EB0BDC">
        <w:rPr>
          <w:rFonts w:ascii="Cambria" w:hAnsi="Cambria" w:cs="Times New Roman"/>
          <w:color w:val="000000" w:themeColor="text1"/>
          <w:lang w:eastAsia="en-US"/>
        </w:rPr>
        <w:t>któr</w:t>
      </w:r>
      <w:r w:rsidR="000B24B5" w:rsidRPr="00EB0BDC">
        <w:rPr>
          <w:rFonts w:ascii="Cambria" w:hAnsi="Cambria" w:cs="Times New Roman"/>
          <w:color w:val="000000" w:themeColor="text1"/>
          <w:lang w:eastAsia="en-US"/>
        </w:rPr>
        <w:t>a:</w:t>
      </w:r>
      <w:r w:rsidR="009274D0" w:rsidRPr="00EB0BDC">
        <w:rPr>
          <w:rFonts w:ascii="Cambria" w:hAnsi="Cambria" w:cs="Times New Roman"/>
          <w:color w:val="000000" w:themeColor="text1"/>
          <w:lang w:eastAsia="en-US"/>
        </w:rPr>
        <w:t xml:space="preserve"> </w:t>
      </w:r>
    </w:p>
    <w:p w:rsidR="000B24B5" w:rsidRDefault="000B24B5" w:rsidP="009274D0">
      <w:pPr>
        <w:autoSpaceDE w:val="0"/>
        <w:autoSpaceDN w:val="0"/>
        <w:adjustRightInd w:val="0"/>
        <w:spacing w:after="0" w:line="240" w:lineRule="auto"/>
        <w:ind w:left="1701"/>
        <w:contextualSpacing/>
        <w:jc w:val="both"/>
        <w:rPr>
          <w:rFonts w:ascii="Cambria" w:hAnsi="Cambria" w:cs="Times New Roman"/>
          <w:b/>
          <w:lang w:eastAsia="en-US"/>
        </w:rPr>
      </w:pPr>
    </w:p>
    <w:p w:rsidR="009274D0" w:rsidRPr="00D80F6F" w:rsidRDefault="00D80F6F" w:rsidP="009274D0">
      <w:pPr>
        <w:autoSpaceDE w:val="0"/>
        <w:autoSpaceDN w:val="0"/>
        <w:adjustRightInd w:val="0"/>
        <w:spacing w:after="0" w:line="240" w:lineRule="auto"/>
        <w:ind w:left="1701"/>
        <w:contextualSpacing/>
        <w:jc w:val="both"/>
        <w:rPr>
          <w:rFonts w:ascii="Cambria" w:hAnsi="Cambria" w:cs="Times New Roman"/>
          <w:b/>
          <w:lang w:eastAsia="en-US"/>
        </w:rPr>
      </w:pPr>
      <w:r w:rsidRPr="00D80F6F">
        <w:rPr>
          <w:rFonts w:ascii="Cambria" w:hAnsi="Cambria" w:cs="Times New Roman"/>
          <w:b/>
          <w:lang w:eastAsia="en-US"/>
        </w:rPr>
        <w:t>Dla zadania nr 1:</w:t>
      </w:r>
    </w:p>
    <w:p w:rsidR="00D80F6F" w:rsidRDefault="00D80F6F" w:rsidP="009274D0">
      <w:pPr>
        <w:autoSpaceDE w:val="0"/>
        <w:autoSpaceDN w:val="0"/>
        <w:adjustRightInd w:val="0"/>
        <w:spacing w:after="0" w:line="240" w:lineRule="auto"/>
        <w:ind w:left="1701"/>
        <w:contextualSpacing/>
        <w:jc w:val="both"/>
        <w:rPr>
          <w:rFonts w:ascii="Cambria" w:hAnsi="Cambria" w:cs="Times New Roman"/>
          <w:lang w:eastAsia="en-US"/>
        </w:rPr>
      </w:pPr>
    </w:p>
    <w:p w:rsidR="009274D0" w:rsidRPr="000B24B5" w:rsidRDefault="000B24B5" w:rsidP="007C4FE0">
      <w:pPr>
        <w:pStyle w:val="Akapitzlist"/>
        <w:numPr>
          <w:ilvl w:val="0"/>
          <w:numId w:val="64"/>
        </w:numPr>
        <w:autoSpaceDE w:val="0"/>
        <w:autoSpaceDN w:val="0"/>
        <w:adjustRightInd w:val="0"/>
        <w:spacing w:after="0" w:line="240" w:lineRule="auto"/>
        <w:contextualSpacing/>
        <w:jc w:val="both"/>
        <w:rPr>
          <w:rFonts w:asciiTheme="majorHAnsi" w:hAnsiTheme="majorHAnsi" w:cs="Arial"/>
          <w:color w:val="FF0000"/>
        </w:rPr>
      </w:pPr>
      <w:proofErr w:type="gramStart"/>
      <w:r w:rsidRPr="000B24B5">
        <w:rPr>
          <w:rFonts w:ascii="Cambria" w:hAnsi="Cambria" w:cs="Arial"/>
          <w:lang w:eastAsia="en-US"/>
        </w:rPr>
        <w:t>posiada</w:t>
      </w:r>
      <w:proofErr w:type="gramEnd"/>
      <w:r w:rsidRPr="000B24B5">
        <w:rPr>
          <w:rFonts w:ascii="Cambria" w:hAnsi="Cambria" w:cs="Arial"/>
          <w:lang w:eastAsia="en-US"/>
        </w:rPr>
        <w:t xml:space="preserve"> </w:t>
      </w:r>
      <w:r w:rsidR="009274D0" w:rsidRPr="000B24B5">
        <w:rPr>
          <w:rFonts w:ascii="Cambria" w:hAnsi="Cambria" w:cs="Arial"/>
          <w:lang w:eastAsia="en-US"/>
        </w:rPr>
        <w:t xml:space="preserve">wykształcenie w zawodzie: </w:t>
      </w:r>
      <w:r w:rsidR="009274D0" w:rsidRPr="000B24B5">
        <w:rPr>
          <w:rFonts w:ascii="Cambria" w:hAnsi="Cambria" w:cs="Arial"/>
          <w:b/>
          <w:lang w:eastAsia="en-US"/>
        </w:rPr>
        <w:t>fryzjer</w:t>
      </w:r>
      <w:r w:rsidR="009274D0" w:rsidRPr="000B24B5">
        <w:rPr>
          <w:rFonts w:ascii="Cambria" w:hAnsi="Cambria" w:cs="Arial"/>
          <w:lang w:eastAsia="en-US"/>
        </w:rPr>
        <w:t>;</w:t>
      </w:r>
    </w:p>
    <w:p w:rsidR="009274D0" w:rsidRPr="000B24B5" w:rsidRDefault="000B24B5" w:rsidP="007C4FE0">
      <w:pPr>
        <w:pStyle w:val="Akapitzlist"/>
        <w:numPr>
          <w:ilvl w:val="0"/>
          <w:numId w:val="64"/>
        </w:numPr>
        <w:autoSpaceDE w:val="0"/>
        <w:autoSpaceDN w:val="0"/>
        <w:adjustRightInd w:val="0"/>
        <w:spacing w:after="0" w:line="240" w:lineRule="auto"/>
        <w:contextualSpacing/>
        <w:jc w:val="both"/>
        <w:rPr>
          <w:rFonts w:asciiTheme="majorHAnsi" w:hAnsiTheme="majorHAnsi" w:cs="Arial"/>
          <w:color w:val="FF0000"/>
        </w:rPr>
      </w:pPr>
      <w:proofErr w:type="gramStart"/>
      <w:r w:rsidRPr="000B24B5">
        <w:rPr>
          <w:rFonts w:ascii="Cambria" w:hAnsi="Cambria" w:cs="Arial"/>
          <w:lang w:eastAsia="en-US"/>
        </w:rPr>
        <w:t>posiada</w:t>
      </w:r>
      <w:proofErr w:type="gramEnd"/>
      <w:r w:rsidRPr="000B24B5">
        <w:rPr>
          <w:rFonts w:ascii="Cambria" w:hAnsi="Cambria" w:cs="Arial"/>
          <w:lang w:eastAsia="en-US"/>
        </w:rPr>
        <w:t xml:space="preserve"> </w:t>
      </w:r>
      <w:r w:rsidR="009274D0" w:rsidRPr="00F22187">
        <w:rPr>
          <w:rFonts w:ascii="Cambria" w:hAnsi="Cambria" w:cs="Arial"/>
          <w:b/>
          <w:lang w:eastAsia="en-US"/>
        </w:rPr>
        <w:t>minimum</w:t>
      </w:r>
      <w:r w:rsidR="009274D0" w:rsidRPr="000B24B5">
        <w:rPr>
          <w:rFonts w:ascii="Cambria" w:hAnsi="Cambria" w:cs="Arial"/>
          <w:lang w:eastAsia="en-US"/>
        </w:rPr>
        <w:t xml:space="preserve"> </w:t>
      </w:r>
      <w:r w:rsidR="009274D0" w:rsidRPr="000B24B5">
        <w:rPr>
          <w:rFonts w:ascii="Cambria" w:hAnsi="Cambria" w:cs="Arial"/>
          <w:b/>
          <w:lang w:eastAsia="en-US"/>
        </w:rPr>
        <w:t>2 letnie doświadcz</w:t>
      </w:r>
      <w:r w:rsidRPr="000B24B5">
        <w:rPr>
          <w:rFonts w:ascii="Cambria" w:hAnsi="Cambria" w:cs="Arial"/>
          <w:b/>
          <w:lang w:eastAsia="en-US"/>
        </w:rPr>
        <w:t>enie</w:t>
      </w:r>
      <w:r w:rsidR="009274D0" w:rsidRPr="000B24B5">
        <w:rPr>
          <w:rFonts w:ascii="Cambria" w:hAnsi="Cambria" w:cs="Arial"/>
          <w:lang w:eastAsia="en-US"/>
        </w:rPr>
        <w:t xml:space="preserve"> zawodowe w zakresie zgodnym </w:t>
      </w:r>
      <w:r w:rsidRPr="000B24B5">
        <w:rPr>
          <w:rFonts w:ascii="Cambria" w:hAnsi="Cambria" w:cs="Arial"/>
          <w:lang w:eastAsia="en-US"/>
        </w:rPr>
        <w:br/>
      </w:r>
      <w:r w:rsidR="009274D0" w:rsidRPr="000B24B5">
        <w:rPr>
          <w:rFonts w:ascii="Cambria" w:hAnsi="Cambria" w:cs="Arial"/>
          <w:lang w:eastAsia="en-US"/>
        </w:rPr>
        <w:t xml:space="preserve">z </w:t>
      </w:r>
      <w:r w:rsidRPr="000B24B5">
        <w:rPr>
          <w:rFonts w:ascii="Cambria" w:hAnsi="Cambria" w:cs="Arial"/>
          <w:lang w:eastAsia="en-US"/>
        </w:rPr>
        <w:t>tematyką z</w:t>
      </w:r>
      <w:r w:rsidR="009274D0" w:rsidRPr="000B24B5">
        <w:rPr>
          <w:rFonts w:ascii="Cambria" w:hAnsi="Cambria" w:cs="Arial"/>
          <w:lang w:eastAsia="en-US"/>
        </w:rPr>
        <w:t>adania</w:t>
      </w:r>
      <w:r w:rsidRPr="000B24B5">
        <w:rPr>
          <w:rFonts w:ascii="Cambria" w:hAnsi="Cambria" w:cs="Arial"/>
          <w:lang w:eastAsia="en-US"/>
        </w:rPr>
        <w:t>;</w:t>
      </w:r>
    </w:p>
    <w:p w:rsidR="00A82548" w:rsidRPr="00F46C08" w:rsidRDefault="00A82548" w:rsidP="007C4FE0">
      <w:pPr>
        <w:pStyle w:val="Akapitzlist"/>
        <w:numPr>
          <w:ilvl w:val="0"/>
          <w:numId w:val="64"/>
        </w:numPr>
        <w:autoSpaceDE w:val="0"/>
        <w:autoSpaceDN w:val="0"/>
        <w:adjustRightInd w:val="0"/>
        <w:spacing w:after="0" w:line="240" w:lineRule="auto"/>
        <w:contextualSpacing/>
        <w:jc w:val="both"/>
        <w:rPr>
          <w:rFonts w:asciiTheme="majorHAnsi" w:hAnsiTheme="majorHAnsi" w:cs="Arial"/>
          <w:color w:val="000000" w:themeColor="text1"/>
        </w:rPr>
      </w:pPr>
      <w:proofErr w:type="gramStart"/>
      <w:r w:rsidRPr="007C3EE5">
        <w:rPr>
          <w:rFonts w:ascii="Cambria" w:hAnsi="Cambria" w:cs="Arial"/>
          <w:color w:val="000000" w:themeColor="text1"/>
          <w:lang w:eastAsia="en-US"/>
        </w:rPr>
        <w:t>posiada</w:t>
      </w:r>
      <w:proofErr w:type="gramEnd"/>
      <w:r w:rsidRPr="007C3EE5">
        <w:rPr>
          <w:rFonts w:ascii="Cambria" w:hAnsi="Cambria" w:cs="Arial"/>
          <w:color w:val="000000" w:themeColor="text1"/>
          <w:lang w:eastAsia="en-US"/>
        </w:rPr>
        <w:t xml:space="preserve"> doświadczenie w przeprowadzeniu </w:t>
      </w:r>
      <w:r w:rsidRPr="007C3EE5">
        <w:rPr>
          <w:rFonts w:ascii="Cambria" w:hAnsi="Cambria" w:cs="Arial"/>
          <w:b/>
          <w:color w:val="000000" w:themeColor="text1"/>
          <w:lang w:eastAsia="en-US"/>
        </w:rPr>
        <w:t>minimum</w:t>
      </w:r>
      <w:r w:rsidRPr="007C3EE5">
        <w:rPr>
          <w:rFonts w:ascii="Cambria" w:hAnsi="Cambria" w:cs="Arial"/>
          <w:color w:val="000000" w:themeColor="text1"/>
          <w:lang w:eastAsia="en-US"/>
        </w:rPr>
        <w:t xml:space="preserve"> </w:t>
      </w:r>
      <w:r w:rsidRPr="007C3EE5">
        <w:rPr>
          <w:rFonts w:ascii="Cambria" w:hAnsi="Cambria" w:cs="Arial"/>
          <w:b/>
          <w:color w:val="000000" w:themeColor="text1"/>
          <w:lang w:eastAsia="en-US"/>
        </w:rPr>
        <w:t>5 szkoleń indywidualnych lub grupowych</w:t>
      </w:r>
      <w:r w:rsidRPr="007C3EE5">
        <w:rPr>
          <w:rFonts w:ascii="Cambria" w:hAnsi="Cambria" w:cs="Arial"/>
          <w:color w:val="000000" w:themeColor="text1"/>
          <w:lang w:eastAsia="en-US"/>
        </w:rPr>
        <w:t xml:space="preserve"> </w:t>
      </w:r>
      <w:r w:rsidR="00471724" w:rsidRPr="007C3EE5">
        <w:rPr>
          <w:rFonts w:ascii="Cambria" w:hAnsi="Cambria" w:cs="Arial"/>
          <w:color w:val="000000" w:themeColor="text1"/>
          <w:lang w:eastAsia="en-US"/>
        </w:rPr>
        <w:t xml:space="preserve">w łącznym wymiarze </w:t>
      </w:r>
      <w:r w:rsidR="00EB0BDC">
        <w:rPr>
          <w:rFonts w:ascii="Cambria" w:hAnsi="Cambria" w:cs="Arial"/>
          <w:b/>
          <w:color w:val="000000" w:themeColor="text1"/>
          <w:lang w:eastAsia="en-US"/>
        </w:rPr>
        <w:t xml:space="preserve">min. 20 godzin </w:t>
      </w:r>
      <w:r w:rsidR="00EB0BDC" w:rsidRPr="00F46C08">
        <w:rPr>
          <w:rFonts w:ascii="Cambria" w:hAnsi="Cambria" w:cs="Arial"/>
          <w:b/>
          <w:color w:val="000000" w:themeColor="text1"/>
          <w:lang w:eastAsia="en-US"/>
        </w:rPr>
        <w:t xml:space="preserve">szkoleń </w:t>
      </w:r>
      <w:r w:rsidRPr="00F46C08">
        <w:rPr>
          <w:rFonts w:ascii="Cambria" w:hAnsi="Cambria" w:cs="Arial"/>
          <w:color w:val="000000" w:themeColor="text1"/>
          <w:lang w:eastAsia="en-US"/>
        </w:rPr>
        <w:t xml:space="preserve">w dziedzinie zgodnej z tematyką zadania </w:t>
      </w:r>
      <w:r w:rsidR="007C3EE5" w:rsidRPr="00F46C08">
        <w:rPr>
          <w:rFonts w:ascii="Cambria" w:hAnsi="Cambria" w:cs="Arial"/>
          <w:color w:val="000000" w:themeColor="text1"/>
          <w:lang w:eastAsia="en-US"/>
        </w:rPr>
        <w:t xml:space="preserve">w </w:t>
      </w:r>
      <w:r w:rsidRPr="00F46C08">
        <w:rPr>
          <w:rFonts w:ascii="Cambria" w:hAnsi="Cambria" w:cs="Arial"/>
          <w:color w:val="000000" w:themeColor="text1"/>
          <w:lang w:eastAsia="en-US"/>
        </w:rPr>
        <w:t xml:space="preserve">okresie ostatnich </w:t>
      </w:r>
      <w:r w:rsidR="0001399B" w:rsidRPr="00F46C08">
        <w:rPr>
          <w:rFonts w:ascii="Cambria" w:hAnsi="Cambria" w:cs="Arial"/>
          <w:color w:val="000000" w:themeColor="text1"/>
          <w:lang w:eastAsia="en-US"/>
        </w:rPr>
        <w:t>5</w:t>
      </w:r>
      <w:r w:rsidRPr="00F46C08">
        <w:rPr>
          <w:rFonts w:ascii="Cambria" w:hAnsi="Cambria" w:cs="Arial"/>
          <w:color w:val="000000" w:themeColor="text1"/>
          <w:lang w:eastAsia="en-US"/>
        </w:rPr>
        <w:t xml:space="preserve"> lat od daty składania ofert</w:t>
      </w:r>
    </w:p>
    <w:p w:rsidR="00A82548" w:rsidRPr="00F46C08" w:rsidRDefault="00A82548" w:rsidP="0033057C">
      <w:pPr>
        <w:pStyle w:val="gwp7b41dcacmsonormal"/>
        <w:numPr>
          <w:ilvl w:val="0"/>
          <w:numId w:val="64"/>
        </w:numPr>
        <w:spacing w:before="0" w:beforeAutospacing="0" w:after="0" w:afterAutospacing="0"/>
        <w:jc w:val="both"/>
        <w:rPr>
          <w:rFonts w:asciiTheme="majorHAnsi" w:hAnsiTheme="majorHAnsi"/>
          <w:color w:val="000000" w:themeColor="text1"/>
        </w:rPr>
      </w:pPr>
      <w:proofErr w:type="gramStart"/>
      <w:r w:rsidRPr="00F46C08">
        <w:rPr>
          <w:rStyle w:val="size"/>
          <w:rFonts w:asciiTheme="majorHAnsi" w:hAnsiTheme="majorHAnsi" w:cs="Calibri"/>
          <w:color w:val="000000" w:themeColor="text1"/>
          <w:sz w:val="22"/>
          <w:szCs w:val="22"/>
        </w:rPr>
        <w:t>posiada</w:t>
      </w:r>
      <w:proofErr w:type="gramEnd"/>
      <w:r w:rsidRPr="00F46C08">
        <w:rPr>
          <w:rStyle w:val="size"/>
          <w:rFonts w:asciiTheme="majorHAnsi" w:hAnsiTheme="majorHAnsi" w:cs="Calibri"/>
          <w:color w:val="000000" w:themeColor="text1"/>
          <w:sz w:val="22"/>
          <w:szCs w:val="22"/>
        </w:rPr>
        <w:t xml:space="preserve"> </w:t>
      </w:r>
      <w:r w:rsidR="00E60158" w:rsidRPr="00F46C08">
        <w:rPr>
          <w:rStyle w:val="size"/>
          <w:rFonts w:asciiTheme="majorHAnsi" w:hAnsiTheme="majorHAnsi" w:cs="Calibri"/>
          <w:color w:val="000000" w:themeColor="text1"/>
          <w:sz w:val="22"/>
          <w:szCs w:val="22"/>
        </w:rPr>
        <w:t>wiedzę</w:t>
      </w:r>
      <w:r w:rsidRPr="00F46C08">
        <w:rPr>
          <w:rStyle w:val="size"/>
          <w:rFonts w:asciiTheme="majorHAnsi" w:hAnsiTheme="majorHAnsi" w:cs="Calibri"/>
          <w:color w:val="000000" w:themeColor="text1"/>
          <w:sz w:val="22"/>
          <w:szCs w:val="22"/>
        </w:rPr>
        <w:t xml:space="preserve"> i umiejętności w zakresie międzynarodowych kolekcji trendów</w:t>
      </w:r>
      <w:r w:rsidR="00E60158" w:rsidRPr="00F46C08">
        <w:rPr>
          <w:rFonts w:asciiTheme="majorHAnsi" w:hAnsiTheme="majorHAnsi"/>
          <w:color w:val="000000" w:themeColor="text1"/>
        </w:rPr>
        <w:t xml:space="preserve"> </w:t>
      </w:r>
      <w:r w:rsidR="003A1312" w:rsidRPr="00F46C08">
        <w:rPr>
          <w:rFonts w:asciiTheme="majorHAnsi" w:hAnsiTheme="majorHAnsi"/>
          <w:color w:val="000000" w:themeColor="text1"/>
        </w:rPr>
        <w:t xml:space="preserve">fryzjerskich </w:t>
      </w:r>
      <w:r w:rsidR="00E60158" w:rsidRPr="00F46C08">
        <w:rPr>
          <w:rFonts w:asciiTheme="majorHAnsi" w:hAnsiTheme="majorHAnsi"/>
          <w:color w:val="000000" w:themeColor="text1"/>
        </w:rPr>
        <w:t xml:space="preserve">potwierdzone </w:t>
      </w:r>
      <w:r w:rsidRPr="00F46C08">
        <w:rPr>
          <w:rFonts w:asciiTheme="majorHAnsi" w:hAnsiTheme="majorHAnsi"/>
          <w:color w:val="000000" w:themeColor="text1"/>
        </w:rPr>
        <w:t xml:space="preserve">np. </w:t>
      </w:r>
      <w:r w:rsidRPr="00F46C08">
        <w:rPr>
          <w:rStyle w:val="size"/>
          <w:rFonts w:asciiTheme="majorHAnsi" w:hAnsiTheme="majorHAnsi" w:cs="Calibri"/>
          <w:color w:val="000000" w:themeColor="text1"/>
          <w:sz w:val="22"/>
          <w:szCs w:val="22"/>
        </w:rPr>
        <w:t>certyfikat</w:t>
      </w:r>
      <w:r w:rsidR="00E60158" w:rsidRPr="00F46C08">
        <w:rPr>
          <w:rStyle w:val="size"/>
          <w:rFonts w:asciiTheme="majorHAnsi" w:hAnsiTheme="majorHAnsi" w:cs="Calibri"/>
          <w:color w:val="000000" w:themeColor="text1"/>
          <w:sz w:val="22"/>
          <w:szCs w:val="22"/>
        </w:rPr>
        <w:t>em</w:t>
      </w:r>
      <w:r w:rsidRPr="00F46C08">
        <w:rPr>
          <w:rStyle w:val="size"/>
          <w:rFonts w:asciiTheme="majorHAnsi" w:hAnsiTheme="majorHAnsi" w:cs="Calibri"/>
          <w:color w:val="000000" w:themeColor="text1"/>
          <w:sz w:val="22"/>
          <w:szCs w:val="22"/>
        </w:rPr>
        <w:t xml:space="preserve"> ze szkolenia z kolekcji trendów </w:t>
      </w:r>
      <w:r w:rsidR="003A1312" w:rsidRPr="00F46C08">
        <w:rPr>
          <w:rStyle w:val="size"/>
          <w:rFonts w:asciiTheme="majorHAnsi" w:hAnsiTheme="majorHAnsi" w:cs="Calibri"/>
          <w:color w:val="000000" w:themeColor="text1"/>
          <w:sz w:val="22"/>
          <w:szCs w:val="22"/>
        </w:rPr>
        <w:t xml:space="preserve">fryzjerskich </w:t>
      </w:r>
      <w:r w:rsidRPr="00F46C08">
        <w:rPr>
          <w:rStyle w:val="size"/>
          <w:rFonts w:asciiTheme="majorHAnsi" w:hAnsiTheme="majorHAnsi" w:cs="Calibri"/>
          <w:color w:val="000000" w:themeColor="text1"/>
          <w:sz w:val="22"/>
          <w:szCs w:val="22"/>
        </w:rPr>
        <w:t>z ostatnich 3 lat</w:t>
      </w:r>
      <w:r w:rsidR="002F5DE4" w:rsidRPr="00F46C08">
        <w:rPr>
          <w:rStyle w:val="size"/>
          <w:rFonts w:asciiTheme="majorHAnsi" w:hAnsiTheme="majorHAnsi" w:cs="Calibri"/>
          <w:color w:val="000000" w:themeColor="text1"/>
          <w:sz w:val="22"/>
          <w:szCs w:val="22"/>
        </w:rPr>
        <w:t xml:space="preserve"> </w:t>
      </w:r>
    </w:p>
    <w:p w:rsidR="00D80F6F" w:rsidRDefault="00D80F6F" w:rsidP="000B24B5">
      <w:pPr>
        <w:spacing w:after="0" w:line="240" w:lineRule="auto"/>
        <w:jc w:val="both"/>
        <w:rPr>
          <w:rFonts w:asciiTheme="majorHAnsi" w:hAnsiTheme="majorHAnsi" w:cs="Arial Narrow"/>
          <w:color w:val="000000" w:themeColor="text1"/>
          <w:u w:val="single"/>
        </w:rPr>
      </w:pPr>
    </w:p>
    <w:p w:rsidR="00D80F6F" w:rsidRPr="00D9098A" w:rsidRDefault="00D80F6F" w:rsidP="00D80F6F">
      <w:pPr>
        <w:spacing w:after="0" w:line="240" w:lineRule="auto"/>
        <w:ind w:left="1701"/>
        <w:jc w:val="both"/>
        <w:rPr>
          <w:rFonts w:asciiTheme="majorHAnsi" w:eastAsia="Arial Narrow" w:hAnsiTheme="majorHAnsi" w:cs="Arial Narrow"/>
          <w:color w:val="000000" w:themeColor="text1"/>
        </w:rPr>
      </w:pPr>
      <w:r w:rsidRPr="00D9098A">
        <w:rPr>
          <w:rFonts w:asciiTheme="majorHAnsi" w:hAnsiTheme="majorHAnsi" w:cs="Arial Narrow"/>
          <w:color w:val="000000" w:themeColor="text1"/>
          <w:u w:val="single"/>
        </w:rPr>
        <w:t>Opis</w:t>
      </w:r>
      <w:r w:rsidRPr="00D9098A">
        <w:rPr>
          <w:rFonts w:asciiTheme="majorHAnsi" w:eastAsia="Arial Narrow" w:hAnsiTheme="majorHAnsi" w:cs="Arial Narrow"/>
          <w:color w:val="000000" w:themeColor="text1"/>
          <w:u w:val="single"/>
        </w:rPr>
        <w:t xml:space="preserve"> </w:t>
      </w:r>
      <w:r w:rsidRPr="00D9098A">
        <w:rPr>
          <w:rFonts w:asciiTheme="majorHAnsi" w:hAnsiTheme="majorHAnsi" w:cs="Arial Narrow"/>
          <w:color w:val="000000" w:themeColor="text1"/>
          <w:u w:val="single"/>
        </w:rPr>
        <w:t>sposobu</w:t>
      </w:r>
      <w:r w:rsidRPr="00D9098A">
        <w:rPr>
          <w:rFonts w:asciiTheme="majorHAnsi" w:eastAsia="Arial Narrow" w:hAnsiTheme="majorHAnsi" w:cs="Arial Narrow"/>
          <w:color w:val="000000" w:themeColor="text1"/>
          <w:u w:val="single"/>
        </w:rPr>
        <w:t xml:space="preserve"> </w:t>
      </w:r>
      <w:r w:rsidRPr="00D9098A">
        <w:rPr>
          <w:rFonts w:asciiTheme="majorHAnsi" w:hAnsiTheme="majorHAnsi" w:cs="Arial Narrow"/>
          <w:color w:val="000000" w:themeColor="text1"/>
          <w:u w:val="single"/>
        </w:rPr>
        <w:t>dokonywania</w:t>
      </w:r>
      <w:r w:rsidRPr="00D9098A">
        <w:rPr>
          <w:rFonts w:asciiTheme="majorHAnsi" w:eastAsia="Arial Narrow" w:hAnsiTheme="majorHAnsi" w:cs="Arial Narrow"/>
          <w:color w:val="000000" w:themeColor="text1"/>
          <w:u w:val="single"/>
        </w:rPr>
        <w:t xml:space="preserve"> </w:t>
      </w:r>
      <w:r w:rsidRPr="00D9098A">
        <w:rPr>
          <w:rFonts w:asciiTheme="majorHAnsi" w:hAnsiTheme="majorHAnsi" w:cs="Arial Narrow"/>
          <w:color w:val="000000" w:themeColor="text1"/>
          <w:u w:val="single"/>
        </w:rPr>
        <w:t>oceny</w:t>
      </w:r>
      <w:r w:rsidRPr="00D9098A">
        <w:rPr>
          <w:rFonts w:asciiTheme="majorHAnsi" w:eastAsia="Arial Narrow" w:hAnsiTheme="majorHAnsi" w:cs="Arial Narrow"/>
          <w:color w:val="000000" w:themeColor="text1"/>
          <w:u w:val="single"/>
        </w:rPr>
        <w:t xml:space="preserve"> </w:t>
      </w:r>
      <w:r w:rsidRPr="00D9098A">
        <w:rPr>
          <w:rFonts w:asciiTheme="majorHAnsi" w:hAnsiTheme="majorHAnsi" w:cs="Arial Narrow"/>
          <w:color w:val="000000" w:themeColor="text1"/>
          <w:u w:val="single"/>
        </w:rPr>
        <w:t>spełniania</w:t>
      </w:r>
      <w:r w:rsidRPr="00D9098A">
        <w:rPr>
          <w:rFonts w:asciiTheme="majorHAnsi" w:eastAsia="Arial Narrow" w:hAnsiTheme="majorHAnsi" w:cs="Arial Narrow"/>
          <w:color w:val="000000" w:themeColor="text1"/>
          <w:u w:val="single"/>
        </w:rPr>
        <w:t xml:space="preserve"> </w:t>
      </w:r>
      <w:r w:rsidRPr="00D9098A">
        <w:rPr>
          <w:rFonts w:asciiTheme="majorHAnsi" w:hAnsiTheme="majorHAnsi" w:cs="Arial Narrow"/>
          <w:color w:val="000000" w:themeColor="text1"/>
          <w:u w:val="single"/>
        </w:rPr>
        <w:t>tego</w:t>
      </w:r>
      <w:r w:rsidRPr="00D9098A">
        <w:rPr>
          <w:rFonts w:asciiTheme="majorHAnsi" w:eastAsia="Arial Narrow" w:hAnsiTheme="majorHAnsi" w:cs="Arial Narrow"/>
          <w:color w:val="000000" w:themeColor="text1"/>
          <w:u w:val="single"/>
        </w:rPr>
        <w:t xml:space="preserve"> </w:t>
      </w:r>
      <w:r w:rsidRPr="00D9098A">
        <w:rPr>
          <w:rFonts w:asciiTheme="majorHAnsi" w:hAnsiTheme="majorHAnsi" w:cs="Arial Narrow"/>
          <w:color w:val="000000" w:themeColor="text1"/>
          <w:u w:val="single"/>
        </w:rPr>
        <w:t>warunku:</w:t>
      </w:r>
    </w:p>
    <w:p w:rsidR="007C3EE5" w:rsidRDefault="007C3EE5" w:rsidP="00D80F6F">
      <w:pPr>
        <w:autoSpaceDE w:val="0"/>
        <w:autoSpaceDN w:val="0"/>
        <w:adjustRightInd w:val="0"/>
        <w:spacing w:after="0" w:line="240" w:lineRule="auto"/>
        <w:ind w:left="1701"/>
        <w:jc w:val="both"/>
        <w:rPr>
          <w:rFonts w:asciiTheme="majorHAnsi" w:hAnsiTheme="majorHAnsi"/>
          <w:color w:val="000000" w:themeColor="text1"/>
        </w:rPr>
      </w:pPr>
    </w:p>
    <w:p w:rsidR="00D80F6F" w:rsidRPr="00D9098A" w:rsidRDefault="00D80F6F" w:rsidP="00D80F6F">
      <w:pPr>
        <w:autoSpaceDE w:val="0"/>
        <w:autoSpaceDN w:val="0"/>
        <w:adjustRightInd w:val="0"/>
        <w:spacing w:after="0" w:line="240" w:lineRule="auto"/>
        <w:ind w:left="1701"/>
        <w:jc w:val="both"/>
        <w:rPr>
          <w:rFonts w:ascii="Cambria" w:hAnsi="Cambria" w:cs="Arial"/>
          <w:b/>
          <w:bCs/>
          <w:color w:val="000000" w:themeColor="text1"/>
          <w:sz w:val="20"/>
          <w:szCs w:val="20"/>
          <w:lang w:eastAsia="en-US"/>
        </w:rPr>
      </w:pPr>
      <w:r w:rsidRPr="00D9098A">
        <w:rPr>
          <w:rFonts w:asciiTheme="majorHAnsi" w:hAnsiTheme="majorHAnsi"/>
          <w:color w:val="000000" w:themeColor="text1"/>
        </w:rPr>
        <w:t xml:space="preserve">Ocena spełnienia tego warunku nastąpi na podstawie złożonego wraz z ofertą oświadczenia w sprawie spełniania warunków udziału w postępowaniu Załącznik nr 3 do Zaproszenia oraz </w:t>
      </w:r>
      <w:r w:rsidRPr="007C3EE5">
        <w:rPr>
          <w:rFonts w:asciiTheme="majorHAnsi" w:hAnsiTheme="majorHAnsi" w:cs="Arial"/>
          <w:b/>
          <w:color w:val="000000" w:themeColor="text1"/>
        </w:rPr>
        <w:t>wykazu osób</w:t>
      </w:r>
      <w:r w:rsidRPr="00D9098A">
        <w:rPr>
          <w:rFonts w:asciiTheme="majorHAnsi" w:hAnsiTheme="majorHAnsi" w:cs="Arial"/>
          <w:color w:val="000000" w:themeColor="text1"/>
        </w:rPr>
        <w:t xml:space="preserve"> (</w:t>
      </w:r>
      <w:r w:rsidRPr="001F638B">
        <w:rPr>
          <w:rFonts w:asciiTheme="majorHAnsi" w:hAnsiTheme="majorHAnsi" w:cs="Arial"/>
          <w:color w:val="000000" w:themeColor="text1"/>
        </w:rPr>
        <w:t>zgodnie z Załącznikiem nr 6), które będą uczestniczyć w wykonywaniu zamówienia</w:t>
      </w:r>
      <w:r w:rsidRPr="001F638B">
        <w:rPr>
          <w:rFonts w:asciiTheme="majorHAnsi" w:hAnsiTheme="majorHAnsi"/>
          <w:color w:val="000000" w:themeColor="text1"/>
        </w:rPr>
        <w:t xml:space="preserve"> </w:t>
      </w:r>
      <w:r w:rsidRPr="001F638B">
        <w:rPr>
          <w:rFonts w:asciiTheme="majorHAnsi" w:hAnsiTheme="majorHAnsi" w:cs="Arial"/>
          <w:bCs/>
          <w:color w:val="000000" w:themeColor="text1"/>
        </w:rPr>
        <w:t xml:space="preserve">a w przypadku złożenia oferty </w:t>
      </w:r>
      <w:r w:rsidRPr="00D9098A">
        <w:rPr>
          <w:rFonts w:asciiTheme="majorHAnsi" w:hAnsiTheme="majorHAnsi" w:cs="Arial"/>
          <w:bCs/>
          <w:color w:val="000000" w:themeColor="text1"/>
        </w:rPr>
        <w:t>przez osobę fizyczną - CV wg własnego wzoru.</w:t>
      </w:r>
      <w:r w:rsidRPr="00D9098A">
        <w:rPr>
          <w:rFonts w:ascii="Cambria" w:hAnsi="Cambria" w:cs="Arial"/>
          <w:b/>
          <w:bCs/>
          <w:color w:val="000000" w:themeColor="text1"/>
          <w:sz w:val="20"/>
          <w:szCs w:val="20"/>
          <w:lang w:eastAsia="en-US"/>
        </w:rPr>
        <w:t xml:space="preserve"> </w:t>
      </w:r>
    </w:p>
    <w:p w:rsidR="00D80F6F" w:rsidRPr="00D9098A" w:rsidRDefault="00D80F6F" w:rsidP="00D80F6F">
      <w:pPr>
        <w:autoSpaceDE w:val="0"/>
        <w:autoSpaceDN w:val="0"/>
        <w:adjustRightInd w:val="0"/>
        <w:spacing w:after="0" w:line="240" w:lineRule="auto"/>
        <w:ind w:left="1701"/>
        <w:jc w:val="both"/>
        <w:rPr>
          <w:rFonts w:asciiTheme="majorHAnsi" w:hAnsiTheme="majorHAnsi" w:cs="Arial"/>
          <w:b/>
          <w:bCs/>
          <w:color w:val="000000" w:themeColor="text1"/>
        </w:rPr>
      </w:pPr>
    </w:p>
    <w:p w:rsidR="00D80F6F" w:rsidRDefault="00D80F6F" w:rsidP="00D80F6F">
      <w:pPr>
        <w:autoSpaceDE w:val="0"/>
        <w:autoSpaceDN w:val="0"/>
        <w:adjustRightInd w:val="0"/>
        <w:spacing w:after="0" w:line="240" w:lineRule="auto"/>
        <w:ind w:left="1701"/>
        <w:jc w:val="both"/>
        <w:rPr>
          <w:rFonts w:asciiTheme="majorHAnsi" w:hAnsiTheme="majorHAnsi" w:cs="Arial"/>
          <w:bCs/>
          <w:color w:val="000000" w:themeColor="text1"/>
        </w:rPr>
      </w:pPr>
      <w:r w:rsidRPr="00787B79">
        <w:rPr>
          <w:rFonts w:asciiTheme="majorHAnsi" w:hAnsiTheme="majorHAnsi" w:cs="Arial"/>
          <w:bCs/>
          <w:color w:val="000000" w:themeColor="text1"/>
        </w:rPr>
        <w:t>CV o szerszym zakresie od wymaganego będzie trwale usuwane z uwagi na ochronę danych osobowych.</w:t>
      </w:r>
    </w:p>
    <w:p w:rsidR="00EB0BDC" w:rsidRDefault="00EB0BDC" w:rsidP="00EB0BDC">
      <w:pPr>
        <w:spacing w:after="0" w:line="240" w:lineRule="auto"/>
        <w:ind w:left="992" w:firstLine="709"/>
        <w:jc w:val="both"/>
        <w:rPr>
          <w:rFonts w:asciiTheme="majorHAnsi" w:hAnsiTheme="majorHAnsi" w:cs="Arial Narrow"/>
          <w:b/>
          <w:color w:val="000000" w:themeColor="text1"/>
        </w:rPr>
      </w:pPr>
    </w:p>
    <w:p w:rsidR="00EB0BDC" w:rsidRPr="00787B79" w:rsidRDefault="00EB0BDC" w:rsidP="00EB0BDC">
      <w:pPr>
        <w:spacing w:after="0" w:line="240" w:lineRule="auto"/>
        <w:ind w:left="992" w:firstLine="709"/>
        <w:jc w:val="both"/>
        <w:rPr>
          <w:rFonts w:asciiTheme="majorHAnsi" w:hAnsiTheme="majorHAnsi" w:cs="Arial Narrow"/>
          <w:b/>
          <w:color w:val="000000" w:themeColor="text1"/>
        </w:rPr>
      </w:pPr>
      <w:r w:rsidRPr="00787B79">
        <w:rPr>
          <w:rFonts w:asciiTheme="majorHAnsi" w:hAnsiTheme="majorHAnsi" w:cs="Arial Narrow"/>
          <w:b/>
          <w:color w:val="000000" w:themeColor="text1"/>
        </w:rPr>
        <w:t>Dla zadania nr 2:</w:t>
      </w:r>
    </w:p>
    <w:p w:rsidR="00EB0BDC" w:rsidRPr="00787B79" w:rsidRDefault="00EB0BDC" w:rsidP="00EB0BDC">
      <w:pPr>
        <w:spacing w:after="0" w:line="240" w:lineRule="auto"/>
        <w:ind w:left="1701"/>
        <w:jc w:val="both"/>
        <w:rPr>
          <w:rFonts w:asciiTheme="majorHAnsi" w:hAnsiTheme="majorHAnsi" w:cs="Arial Narrow"/>
          <w:color w:val="000000" w:themeColor="text1"/>
          <w:u w:val="single"/>
        </w:rPr>
      </w:pPr>
    </w:p>
    <w:p w:rsidR="00EB0BDC" w:rsidRPr="00787B79" w:rsidRDefault="00EB0BDC" w:rsidP="00EB0BDC">
      <w:pPr>
        <w:pStyle w:val="Akapitzlist"/>
        <w:numPr>
          <w:ilvl w:val="0"/>
          <w:numId w:val="64"/>
        </w:numPr>
        <w:autoSpaceDE w:val="0"/>
        <w:autoSpaceDN w:val="0"/>
        <w:adjustRightInd w:val="0"/>
        <w:spacing w:after="0" w:line="240" w:lineRule="auto"/>
        <w:contextualSpacing/>
        <w:jc w:val="both"/>
        <w:rPr>
          <w:rFonts w:asciiTheme="majorHAnsi" w:hAnsiTheme="majorHAnsi" w:cs="Arial"/>
          <w:color w:val="FF0000"/>
        </w:rPr>
      </w:pPr>
      <w:proofErr w:type="gramStart"/>
      <w:r w:rsidRPr="00787B79">
        <w:rPr>
          <w:rFonts w:ascii="Cambria" w:hAnsi="Cambria" w:cs="Arial"/>
          <w:lang w:eastAsia="en-US"/>
        </w:rPr>
        <w:t>posiada</w:t>
      </w:r>
      <w:proofErr w:type="gramEnd"/>
      <w:r w:rsidRPr="00787B79">
        <w:rPr>
          <w:rFonts w:ascii="Cambria" w:hAnsi="Cambria" w:cs="Arial"/>
          <w:lang w:eastAsia="en-US"/>
        </w:rPr>
        <w:t xml:space="preserve"> wykształcenie</w:t>
      </w:r>
      <w:r w:rsidR="0039404E">
        <w:rPr>
          <w:rFonts w:ascii="Cambria" w:hAnsi="Cambria" w:cs="Arial"/>
          <w:lang w:eastAsia="en-US"/>
        </w:rPr>
        <w:t xml:space="preserve"> </w:t>
      </w:r>
      <w:r w:rsidR="0039404E" w:rsidRPr="000B24B5">
        <w:rPr>
          <w:rFonts w:ascii="Cambria" w:hAnsi="Cambria" w:cs="Arial"/>
          <w:lang w:eastAsia="en-US"/>
        </w:rPr>
        <w:t>w zakresie zgodnym z tematyką zadania</w:t>
      </w:r>
      <w:r w:rsidR="00051D10">
        <w:rPr>
          <w:rFonts w:ascii="Cambria" w:hAnsi="Cambria" w:cs="Arial"/>
          <w:lang w:eastAsia="en-US"/>
        </w:rPr>
        <w:t xml:space="preserve"> w</w:t>
      </w:r>
      <w:r w:rsidR="0039404E" w:rsidRPr="00787B79">
        <w:rPr>
          <w:rFonts w:ascii="Cambria" w:hAnsi="Cambria" w:cs="Arial"/>
          <w:lang w:eastAsia="en-US"/>
        </w:rPr>
        <w:t xml:space="preserve"> </w:t>
      </w:r>
      <w:r w:rsidRPr="00787B79">
        <w:rPr>
          <w:rFonts w:ascii="Cambria" w:hAnsi="Cambria" w:cs="Arial"/>
          <w:lang w:eastAsia="en-US"/>
        </w:rPr>
        <w:t xml:space="preserve">zawodzie: </w:t>
      </w:r>
      <w:r w:rsidRPr="00787B79">
        <w:rPr>
          <w:rFonts w:ascii="Cambria" w:hAnsi="Cambria" w:cs="Arial"/>
          <w:b/>
          <w:lang w:eastAsia="en-US"/>
        </w:rPr>
        <w:t>k</w:t>
      </w:r>
      <w:r w:rsidR="00DB6386">
        <w:rPr>
          <w:rFonts w:ascii="Cambria" w:hAnsi="Cambria" w:cs="Arial"/>
          <w:b/>
          <w:lang w:eastAsia="en-US"/>
        </w:rPr>
        <w:t>osmetyczka/</w:t>
      </w:r>
      <w:r w:rsidRPr="00787B79">
        <w:rPr>
          <w:rFonts w:ascii="Cambria" w:hAnsi="Cambria" w:cs="Arial"/>
          <w:b/>
          <w:lang w:eastAsia="en-US"/>
        </w:rPr>
        <w:t xml:space="preserve">kosmetolog/ </w:t>
      </w:r>
      <w:r w:rsidRPr="0039404E">
        <w:rPr>
          <w:rFonts w:ascii="Cambria" w:hAnsi="Cambria" w:cs="Arial"/>
          <w:b/>
          <w:color w:val="000000" w:themeColor="text1"/>
          <w:lang w:eastAsia="en-US"/>
        </w:rPr>
        <w:t>wizażystka lub pokrewne</w:t>
      </w:r>
      <w:r w:rsidRPr="0039404E">
        <w:rPr>
          <w:rFonts w:ascii="Cambria" w:hAnsi="Cambria" w:cs="Arial"/>
          <w:color w:val="000000" w:themeColor="text1"/>
          <w:lang w:eastAsia="en-US"/>
        </w:rPr>
        <w:t>;</w:t>
      </w:r>
    </w:p>
    <w:p w:rsidR="00EB0BDC" w:rsidRPr="00787B79" w:rsidRDefault="00EB0BDC" w:rsidP="00EB0BDC">
      <w:pPr>
        <w:pStyle w:val="Akapitzlist"/>
        <w:numPr>
          <w:ilvl w:val="0"/>
          <w:numId w:val="64"/>
        </w:numPr>
        <w:autoSpaceDE w:val="0"/>
        <w:autoSpaceDN w:val="0"/>
        <w:adjustRightInd w:val="0"/>
        <w:spacing w:after="0" w:line="240" w:lineRule="auto"/>
        <w:contextualSpacing/>
        <w:jc w:val="both"/>
        <w:rPr>
          <w:rFonts w:asciiTheme="majorHAnsi" w:hAnsiTheme="majorHAnsi" w:cs="Arial"/>
          <w:color w:val="FF0000"/>
        </w:rPr>
      </w:pPr>
      <w:proofErr w:type="gramStart"/>
      <w:r w:rsidRPr="00787B79">
        <w:rPr>
          <w:rFonts w:ascii="Cambria" w:hAnsi="Cambria" w:cs="Arial"/>
          <w:lang w:eastAsia="en-US"/>
        </w:rPr>
        <w:t>posiada</w:t>
      </w:r>
      <w:proofErr w:type="gramEnd"/>
      <w:r w:rsidRPr="00787B79">
        <w:rPr>
          <w:rFonts w:ascii="Cambria" w:hAnsi="Cambria" w:cs="Arial"/>
          <w:lang w:eastAsia="en-US"/>
        </w:rPr>
        <w:t xml:space="preserve"> </w:t>
      </w:r>
      <w:r w:rsidRPr="00787B79">
        <w:rPr>
          <w:rFonts w:ascii="Cambria" w:hAnsi="Cambria" w:cs="Arial"/>
          <w:b/>
          <w:lang w:eastAsia="en-US"/>
        </w:rPr>
        <w:t>minimum 2 letnie</w:t>
      </w:r>
      <w:r w:rsidRPr="00787B79">
        <w:rPr>
          <w:rFonts w:ascii="Cambria" w:hAnsi="Cambria" w:cs="Arial"/>
          <w:lang w:eastAsia="en-US"/>
        </w:rPr>
        <w:t xml:space="preserve"> doświadczenia zawodowe w zakresie zgodnym </w:t>
      </w:r>
      <w:r w:rsidRPr="00787B79">
        <w:rPr>
          <w:rFonts w:ascii="Cambria" w:hAnsi="Cambria" w:cs="Arial"/>
          <w:lang w:eastAsia="en-US"/>
        </w:rPr>
        <w:br/>
        <w:t>z tematyką zadania;</w:t>
      </w:r>
    </w:p>
    <w:p w:rsidR="00EB0BDC" w:rsidRPr="00092927" w:rsidRDefault="00A15EC1" w:rsidP="00092927">
      <w:pPr>
        <w:pStyle w:val="Akapitzlist"/>
        <w:numPr>
          <w:ilvl w:val="0"/>
          <w:numId w:val="64"/>
        </w:numPr>
        <w:autoSpaceDE w:val="0"/>
        <w:autoSpaceDN w:val="0"/>
        <w:adjustRightInd w:val="0"/>
        <w:spacing w:after="0" w:line="240" w:lineRule="auto"/>
        <w:contextualSpacing/>
        <w:jc w:val="both"/>
        <w:rPr>
          <w:rFonts w:asciiTheme="majorHAnsi" w:hAnsiTheme="majorHAnsi" w:cs="Arial"/>
          <w:color w:val="FF0000"/>
        </w:rPr>
      </w:pPr>
      <w:proofErr w:type="gramStart"/>
      <w:r>
        <w:rPr>
          <w:rFonts w:ascii="Cambria" w:hAnsi="Cambria" w:cs="Arial"/>
          <w:lang w:eastAsia="en-US"/>
        </w:rPr>
        <w:t>posiada</w:t>
      </w:r>
      <w:proofErr w:type="gramEnd"/>
      <w:r>
        <w:rPr>
          <w:rFonts w:ascii="Cambria" w:hAnsi="Cambria" w:cs="Arial"/>
          <w:lang w:eastAsia="en-US"/>
        </w:rPr>
        <w:t xml:space="preserve"> </w:t>
      </w:r>
      <w:r w:rsidR="00EB0BDC" w:rsidRPr="00787B79">
        <w:rPr>
          <w:rFonts w:ascii="Cambria" w:hAnsi="Cambria" w:cs="Arial"/>
          <w:lang w:eastAsia="en-US"/>
        </w:rPr>
        <w:t xml:space="preserve">doświadczenie w przeprowadzeniu </w:t>
      </w:r>
      <w:r>
        <w:rPr>
          <w:rFonts w:ascii="Cambria" w:hAnsi="Cambria" w:cs="Arial"/>
          <w:b/>
          <w:lang w:eastAsia="en-US"/>
        </w:rPr>
        <w:t xml:space="preserve">minimum </w:t>
      </w:r>
      <w:r w:rsidR="00EB0BDC" w:rsidRPr="00787B79">
        <w:rPr>
          <w:rFonts w:ascii="Cambria" w:hAnsi="Cambria" w:cs="Arial"/>
          <w:b/>
          <w:lang w:eastAsia="en-US"/>
        </w:rPr>
        <w:t>20 godzin</w:t>
      </w:r>
      <w:r w:rsidR="00EB0BDC" w:rsidRPr="00787B79">
        <w:rPr>
          <w:rFonts w:ascii="Cambria" w:hAnsi="Cambria" w:cs="Arial"/>
          <w:lang w:eastAsia="en-US"/>
        </w:rPr>
        <w:t xml:space="preserve"> szkoleń w dziedzinie zgodnej z tematyką zadania, </w:t>
      </w:r>
      <w:r w:rsidR="00EB0BDC" w:rsidRPr="00092927">
        <w:rPr>
          <w:rFonts w:ascii="Cambria" w:hAnsi="Cambria" w:cs="Arial"/>
          <w:lang w:eastAsia="en-US"/>
        </w:rPr>
        <w:t>w okresie ostatnich 5 lat od daty składania ofert;</w:t>
      </w:r>
    </w:p>
    <w:p w:rsidR="00EB0BDC" w:rsidRPr="00787B79" w:rsidRDefault="00EB0BDC" w:rsidP="00EB0BDC">
      <w:pPr>
        <w:spacing w:after="0" w:line="240" w:lineRule="auto"/>
        <w:ind w:left="1701"/>
        <w:jc w:val="both"/>
        <w:rPr>
          <w:rFonts w:asciiTheme="majorHAnsi" w:hAnsiTheme="majorHAnsi" w:cs="Arial Narrow"/>
          <w:color w:val="000000" w:themeColor="text1"/>
          <w:u w:val="single"/>
        </w:rPr>
      </w:pPr>
    </w:p>
    <w:p w:rsidR="00EB0BDC" w:rsidRPr="00787B79" w:rsidRDefault="00EB0BDC" w:rsidP="00EB0BDC">
      <w:pPr>
        <w:spacing w:after="0" w:line="240" w:lineRule="auto"/>
        <w:ind w:left="1701"/>
        <w:jc w:val="both"/>
        <w:rPr>
          <w:rFonts w:asciiTheme="majorHAnsi" w:eastAsia="Arial Narrow" w:hAnsiTheme="majorHAnsi" w:cs="Arial Narrow"/>
          <w:color w:val="000000" w:themeColor="text1"/>
        </w:rPr>
      </w:pPr>
      <w:r w:rsidRPr="00787B79">
        <w:rPr>
          <w:rFonts w:asciiTheme="majorHAnsi" w:hAnsiTheme="majorHAnsi" w:cs="Arial Narrow"/>
          <w:color w:val="000000" w:themeColor="text1"/>
          <w:u w:val="single"/>
        </w:rPr>
        <w:t>Opis</w:t>
      </w:r>
      <w:r w:rsidRPr="00787B79">
        <w:rPr>
          <w:rFonts w:asciiTheme="majorHAnsi" w:eastAsia="Arial Narrow" w:hAnsiTheme="majorHAnsi" w:cs="Arial Narrow"/>
          <w:color w:val="000000" w:themeColor="text1"/>
          <w:u w:val="single"/>
        </w:rPr>
        <w:t xml:space="preserve"> </w:t>
      </w:r>
      <w:r w:rsidRPr="00787B79">
        <w:rPr>
          <w:rFonts w:asciiTheme="majorHAnsi" w:hAnsiTheme="majorHAnsi" w:cs="Arial Narrow"/>
          <w:color w:val="000000" w:themeColor="text1"/>
          <w:u w:val="single"/>
        </w:rPr>
        <w:t>sposobu</w:t>
      </w:r>
      <w:r w:rsidRPr="00787B79">
        <w:rPr>
          <w:rFonts w:asciiTheme="majorHAnsi" w:eastAsia="Arial Narrow" w:hAnsiTheme="majorHAnsi" w:cs="Arial Narrow"/>
          <w:color w:val="000000" w:themeColor="text1"/>
          <w:u w:val="single"/>
        </w:rPr>
        <w:t xml:space="preserve"> </w:t>
      </w:r>
      <w:r w:rsidRPr="00787B79">
        <w:rPr>
          <w:rFonts w:asciiTheme="majorHAnsi" w:hAnsiTheme="majorHAnsi" w:cs="Arial Narrow"/>
          <w:color w:val="000000" w:themeColor="text1"/>
          <w:u w:val="single"/>
        </w:rPr>
        <w:t>dokonywania</w:t>
      </w:r>
      <w:r w:rsidRPr="00787B79">
        <w:rPr>
          <w:rFonts w:asciiTheme="majorHAnsi" w:eastAsia="Arial Narrow" w:hAnsiTheme="majorHAnsi" w:cs="Arial Narrow"/>
          <w:color w:val="000000" w:themeColor="text1"/>
          <w:u w:val="single"/>
        </w:rPr>
        <w:t xml:space="preserve"> </w:t>
      </w:r>
      <w:r w:rsidRPr="00787B79">
        <w:rPr>
          <w:rFonts w:asciiTheme="majorHAnsi" w:hAnsiTheme="majorHAnsi" w:cs="Arial Narrow"/>
          <w:color w:val="000000" w:themeColor="text1"/>
          <w:u w:val="single"/>
        </w:rPr>
        <w:t>oceny</w:t>
      </w:r>
      <w:r w:rsidRPr="00787B79">
        <w:rPr>
          <w:rFonts w:asciiTheme="majorHAnsi" w:eastAsia="Arial Narrow" w:hAnsiTheme="majorHAnsi" w:cs="Arial Narrow"/>
          <w:color w:val="000000" w:themeColor="text1"/>
          <w:u w:val="single"/>
        </w:rPr>
        <w:t xml:space="preserve"> </w:t>
      </w:r>
      <w:r w:rsidRPr="00787B79">
        <w:rPr>
          <w:rFonts w:asciiTheme="majorHAnsi" w:hAnsiTheme="majorHAnsi" w:cs="Arial Narrow"/>
          <w:color w:val="000000" w:themeColor="text1"/>
          <w:u w:val="single"/>
        </w:rPr>
        <w:t>spełniania</w:t>
      </w:r>
      <w:r w:rsidRPr="00787B79">
        <w:rPr>
          <w:rFonts w:asciiTheme="majorHAnsi" w:eastAsia="Arial Narrow" w:hAnsiTheme="majorHAnsi" w:cs="Arial Narrow"/>
          <w:color w:val="000000" w:themeColor="text1"/>
          <w:u w:val="single"/>
        </w:rPr>
        <w:t xml:space="preserve"> </w:t>
      </w:r>
      <w:r w:rsidRPr="00787B79">
        <w:rPr>
          <w:rFonts w:asciiTheme="majorHAnsi" w:hAnsiTheme="majorHAnsi" w:cs="Arial Narrow"/>
          <w:color w:val="000000" w:themeColor="text1"/>
          <w:u w:val="single"/>
        </w:rPr>
        <w:t>tego</w:t>
      </w:r>
      <w:r w:rsidRPr="00787B79">
        <w:rPr>
          <w:rFonts w:asciiTheme="majorHAnsi" w:eastAsia="Arial Narrow" w:hAnsiTheme="majorHAnsi" w:cs="Arial Narrow"/>
          <w:color w:val="000000" w:themeColor="text1"/>
          <w:u w:val="single"/>
        </w:rPr>
        <w:t xml:space="preserve"> </w:t>
      </w:r>
      <w:r w:rsidRPr="00787B79">
        <w:rPr>
          <w:rFonts w:asciiTheme="majorHAnsi" w:hAnsiTheme="majorHAnsi" w:cs="Arial Narrow"/>
          <w:color w:val="000000" w:themeColor="text1"/>
          <w:u w:val="single"/>
        </w:rPr>
        <w:t>warunku:</w:t>
      </w:r>
    </w:p>
    <w:p w:rsidR="00EB0BDC" w:rsidRPr="00787B79" w:rsidRDefault="00EB0BDC" w:rsidP="00EB0BDC">
      <w:pPr>
        <w:spacing w:after="0" w:line="240" w:lineRule="auto"/>
        <w:ind w:left="1701"/>
        <w:jc w:val="both"/>
        <w:rPr>
          <w:rFonts w:asciiTheme="majorHAnsi" w:eastAsia="Arial Narrow" w:hAnsiTheme="majorHAnsi" w:cs="Arial Narrow"/>
          <w:color w:val="000000" w:themeColor="text1"/>
        </w:rPr>
      </w:pPr>
      <w:r w:rsidRPr="00787B79">
        <w:rPr>
          <w:rFonts w:asciiTheme="majorHAnsi" w:hAnsiTheme="majorHAnsi"/>
          <w:color w:val="000000" w:themeColor="text1"/>
        </w:rPr>
        <w:t xml:space="preserve">Ocena spełnienia tego warunku nastąpi na podstawie złożonego wraz z ofertą oświadczenia w sprawie spełniania warunków udziału w postępowaniu Załącznik nr 3 do Zaproszenia oraz </w:t>
      </w:r>
      <w:r w:rsidRPr="00787B79">
        <w:rPr>
          <w:rFonts w:asciiTheme="majorHAnsi" w:hAnsiTheme="majorHAnsi" w:cs="Arial"/>
          <w:color w:val="000000" w:themeColor="text1"/>
        </w:rPr>
        <w:t>wykazu osób (</w:t>
      </w:r>
      <w:r w:rsidRPr="008A53E0">
        <w:rPr>
          <w:rFonts w:asciiTheme="majorHAnsi" w:hAnsiTheme="majorHAnsi" w:cs="Arial"/>
          <w:color w:val="000000" w:themeColor="text1"/>
        </w:rPr>
        <w:t xml:space="preserve">zgodnie z Załącznikiem nr 6), </w:t>
      </w:r>
      <w:r w:rsidRPr="00787B79">
        <w:rPr>
          <w:rFonts w:asciiTheme="majorHAnsi" w:hAnsiTheme="majorHAnsi" w:cs="Arial"/>
          <w:color w:val="000000" w:themeColor="text1"/>
        </w:rPr>
        <w:t>które będą uczestniczyć w wykonywaniu zamówienia</w:t>
      </w:r>
      <w:r w:rsidRPr="00787B79">
        <w:rPr>
          <w:rFonts w:asciiTheme="majorHAnsi" w:hAnsiTheme="majorHAnsi"/>
          <w:color w:val="000000" w:themeColor="text1"/>
        </w:rPr>
        <w:t xml:space="preserve"> </w:t>
      </w:r>
      <w:r w:rsidRPr="00787B79">
        <w:rPr>
          <w:rFonts w:asciiTheme="majorHAnsi" w:hAnsiTheme="majorHAnsi" w:cs="Arial"/>
          <w:bCs/>
          <w:color w:val="000000" w:themeColor="text1"/>
        </w:rPr>
        <w:t>a w przypadku złożenia oferty przez osobę fizyczną - CV wg własnego wzoru.</w:t>
      </w:r>
      <w:r w:rsidRPr="00787B79">
        <w:rPr>
          <w:rFonts w:ascii="Cambria" w:hAnsi="Cambria" w:cs="Arial"/>
          <w:b/>
          <w:bCs/>
          <w:color w:val="000000" w:themeColor="text1"/>
          <w:lang w:eastAsia="en-US"/>
        </w:rPr>
        <w:t xml:space="preserve"> </w:t>
      </w:r>
    </w:p>
    <w:p w:rsidR="00EB0BDC" w:rsidRPr="00787B79" w:rsidRDefault="00EB0BDC" w:rsidP="00EB0BDC">
      <w:pPr>
        <w:autoSpaceDE w:val="0"/>
        <w:autoSpaceDN w:val="0"/>
        <w:adjustRightInd w:val="0"/>
        <w:spacing w:after="0" w:line="240" w:lineRule="auto"/>
        <w:ind w:left="1701"/>
        <w:jc w:val="both"/>
        <w:rPr>
          <w:rFonts w:asciiTheme="majorHAnsi" w:hAnsiTheme="majorHAnsi" w:cs="Arial"/>
          <w:b/>
          <w:bCs/>
          <w:color w:val="000000" w:themeColor="text1"/>
        </w:rPr>
      </w:pPr>
    </w:p>
    <w:p w:rsidR="00EB0BDC" w:rsidRPr="00787B79" w:rsidRDefault="00EB0BDC" w:rsidP="00EB0BDC">
      <w:pPr>
        <w:autoSpaceDE w:val="0"/>
        <w:autoSpaceDN w:val="0"/>
        <w:adjustRightInd w:val="0"/>
        <w:spacing w:after="0" w:line="240" w:lineRule="auto"/>
        <w:ind w:left="1701"/>
        <w:jc w:val="both"/>
        <w:rPr>
          <w:rFonts w:asciiTheme="majorHAnsi" w:hAnsiTheme="majorHAnsi" w:cs="Arial"/>
          <w:bCs/>
          <w:color w:val="000000" w:themeColor="text1"/>
        </w:rPr>
      </w:pPr>
      <w:r w:rsidRPr="00787B79">
        <w:rPr>
          <w:rFonts w:asciiTheme="majorHAnsi" w:hAnsiTheme="majorHAnsi" w:cs="Arial"/>
          <w:bCs/>
          <w:color w:val="000000" w:themeColor="text1"/>
        </w:rPr>
        <w:t>CV o szerszym zakresie od wymaganego będzie trwale usuwane z uwagi na ochronę danych osobowych.</w:t>
      </w:r>
    </w:p>
    <w:p w:rsidR="00ED6284" w:rsidRDefault="00ED6284" w:rsidP="009D67AF">
      <w:pPr>
        <w:autoSpaceDE w:val="0"/>
        <w:autoSpaceDN w:val="0"/>
        <w:adjustRightInd w:val="0"/>
        <w:spacing w:after="0" w:line="240" w:lineRule="auto"/>
        <w:jc w:val="both"/>
        <w:rPr>
          <w:rFonts w:asciiTheme="majorHAnsi" w:hAnsiTheme="majorHAnsi" w:cs="Arial"/>
          <w:bCs/>
          <w:color w:val="000000" w:themeColor="text1"/>
        </w:rPr>
      </w:pPr>
    </w:p>
    <w:p w:rsidR="00ED6284" w:rsidRPr="00DB6386" w:rsidRDefault="00ED6284" w:rsidP="00ED6284">
      <w:pPr>
        <w:pStyle w:val="Akapitzlist"/>
        <w:numPr>
          <w:ilvl w:val="0"/>
          <w:numId w:val="32"/>
        </w:numPr>
        <w:autoSpaceDE w:val="0"/>
        <w:autoSpaceDN w:val="0"/>
        <w:adjustRightInd w:val="0"/>
        <w:spacing w:after="0" w:line="240" w:lineRule="auto"/>
        <w:ind w:left="1701"/>
        <w:jc w:val="both"/>
        <w:rPr>
          <w:rFonts w:asciiTheme="majorHAnsi" w:hAnsiTheme="majorHAnsi"/>
        </w:rPr>
      </w:pPr>
      <w:proofErr w:type="gramStart"/>
      <w:r w:rsidRPr="005678B7">
        <w:rPr>
          <w:rFonts w:asciiTheme="majorHAnsi" w:hAnsiTheme="majorHAnsi" w:cs="Arial"/>
          <w:b/>
          <w:u w:val="single"/>
        </w:rPr>
        <w:t>dotyczącej</w:t>
      </w:r>
      <w:proofErr w:type="gramEnd"/>
      <w:r w:rsidRPr="005678B7">
        <w:rPr>
          <w:rFonts w:asciiTheme="majorHAnsi" w:hAnsiTheme="majorHAnsi" w:cs="Arial"/>
          <w:b/>
          <w:u w:val="single"/>
        </w:rPr>
        <w:t xml:space="preserve"> potencjału technicznego Wykonawcy</w:t>
      </w:r>
      <w:r w:rsidRPr="005678B7">
        <w:rPr>
          <w:rFonts w:asciiTheme="majorHAnsi" w:hAnsiTheme="majorHAnsi" w:cs="Arial"/>
          <w:b/>
        </w:rPr>
        <w:t>:</w:t>
      </w:r>
    </w:p>
    <w:p w:rsidR="00DB6386" w:rsidRDefault="00DB6386" w:rsidP="00DB6386">
      <w:pPr>
        <w:pStyle w:val="Akapitzlist"/>
        <w:autoSpaceDE w:val="0"/>
        <w:autoSpaceDN w:val="0"/>
        <w:adjustRightInd w:val="0"/>
        <w:spacing w:after="0" w:line="240" w:lineRule="auto"/>
        <w:ind w:left="1701"/>
        <w:jc w:val="both"/>
        <w:rPr>
          <w:rFonts w:ascii="Cambria" w:eastAsia="Times New Roman" w:hAnsi="Cambria"/>
          <w:b/>
          <w:bCs/>
          <w:lang w:eastAsia="pl-PL"/>
        </w:rPr>
      </w:pPr>
    </w:p>
    <w:p w:rsidR="001F638B" w:rsidRDefault="001F638B" w:rsidP="00DB6386">
      <w:pPr>
        <w:pStyle w:val="Akapitzlist"/>
        <w:autoSpaceDE w:val="0"/>
        <w:autoSpaceDN w:val="0"/>
        <w:adjustRightInd w:val="0"/>
        <w:spacing w:after="0" w:line="240" w:lineRule="auto"/>
        <w:ind w:left="1701"/>
        <w:jc w:val="both"/>
        <w:rPr>
          <w:rFonts w:asciiTheme="majorHAnsi" w:eastAsia="Times New Roman" w:hAnsiTheme="majorHAnsi"/>
          <w:b/>
          <w:bCs/>
          <w:lang w:eastAsia="pl-PL"/>
        </w:rPr>
      </w:pPr>
    </w:p>
    <w:p w:rsidR="00DB6386" w:rsidRPr="00DB6386" w:rsidRDefault="00DB6386" w:rsidP="00DB6386">
      <w:pPr>
        <w:pStyle w:val="Akapitzlist"/>
        <w:autoSpaceDE w:val="0"/>
        <w:autoSpaceDN w:val="0"/>
        <w:adjustRightInd w:val="0"/>
        <w:spacing w:after="0" w:line="240" w:lineRule="auto"/>
        <w:ind w:left="1701"/>
        <w:jc w:val="both"/>
        <w:rPr>
          <w:rFonts w:asciiTheme="majorHAnsi" w:eastAsia="Times New Roman" w:hAnsiTheme="majorHAnsi"/>
          <w:b/>
          <w:bCs/>
          <w:lang w:eastAsia="pl-PL"/>
        </w:rPr>
      </w:pPr>
      <w:r w:rsidRPr="00DB6386">
        <w:rPr>
          <w:rFonts w:asciiTheme="majorHAnsi" w:eastAsia="Times New Roman" w:hAnsiTheme="majorHAnsi"/>
          <w:b/>
          <w:bCs/>
          <w:lang w:eastAsia="pl-PL"/>
        </w:rPr>
        <w:t xml:space="preserve">Dla Zadania nr  1 </w:t>
      </w:r>
    </w:p>
    <w:p w:rsidR="001F638B" w:rsidRDefault="001F638B" w:rsidP="00DB6386">
      <w:pPr>
        <w:pStyle w:val="Akapitzlist"/>
        <w:autoSpaceDE w:val="0"/>
        <w:autoSpaceDN w:val="0"/>
        <w:adjustRightInd w:val="0"/>
        <w:spacing w:after="0" w:line="240" w:lineRule="auto"/>
        <w:ind w:left="1701"/>
        <w:jc w:val="both"/>
        <w:rPr>
          <w:rFonts w:asciiTheme="majorHAnsi" w:eastAsia="Times New Roman" w:hAnsiTheme="majorHAnsi"/>
          <w:b/>
          <w:bCs/>
          <w:lang w:eastAsia="pl-PL"/>
        </w:rPr>
      </w:pPr>
    </w:p>
    <w:p w:rsidR="00DB6386" w:rsidRPr="00DB6386" w:rsidRDefault="00DB6386" w:rsidP="00DB6386">
      <w:pPr>
        <w:pStyle w:val="Akapitzlist"/>
        <w:autoSpaceDE w:val="0"/>
        <w:autoSpaceDN w:val="0"/>
        <w:adjustRightInd w:val="0"/>
        <w:spacing w:after="0" w:line="240" w:lineRule="auto"/>
        <w:ind w:left="1701"/>
        <w:jc w:val="both"/>
        <w:rPr>
          <w:rFonts w:asciiTheme="majorHAnsi" w:eastAsia="Times New Roman" w:hAnsiTheme="majorHAnsi"/>
          <w:b/>
          <w:bCs/>
          <w:lang w:eastAsia="pl-PL"/>
        </w:rPr>
      </w:pPr>
      <w:r w:rsidRPr="00DB6386">
        <w:rPr>
          <w:rFonts w:asciiTheme="majorHAnsi" w:eastAsia="Times New Roman" w:hAnsiTheme="majorHAnsi"/>
          <w:b/>
          <w:bCs/>
          <w:lang w:eastAsia="pl-PL"/>
        </w:rPr>
        <w:t xml:space="preserve">Dotyczy bazy technicznej podmiotu szkolącego/ miejsca zapewnionego przez podmiot szkolący </w:t>
      </w:r>
    </w:p>
    <w:p w:rsidR="00DB6386" w:rsidRPr="00DB6386" w:rsidRDefault="00DB6386" w:rsidP="00DB6386">
      <w:pPr>
        <w:autoSpaceDE w:val="0"/>
        <w:autoSpaceDN w:val="0"/>
        <w:adjustRightInd w:val="0"/>
        <w:spacing w:after="0" w:line="240" w:lineRule="auto"/>
        <w:jc w:val="both"/>
        <w:rPr>
          <w:rFonts w:asciiTheme="majorHAnsi" w:hAnsiTheme="majorHAnsi"/>
        </w:rPr>
      </w:pPr>
    </w:p>
    <w:p w:rsidR="00EB0BDC" w:rsidRDefault="00ED6284" w:rsidP="00EB0BDC">
      <w:pPr>
        <w:ind w:left="1701"/>
        <w:jc w:val="both"/>
        <w:rPr>
          <w:rFonts w:ascii="Cambria" w:hAnsi="Cambria" w:cs="Arial"/>
          <w:color w:val="000000" w:themeColor="text1"/>
          <w:lang w:eastAsia="en-US"/>
        </w:rPr>
      </w:pPr>
      <w:r w:rsidRPr="005678B7">
        <w:rPr>
          <w:rFonts w:asciiTheme="majorHAnsi" w:hAnsiTheme="majorHAnsi"/>
          <w:b/>
        </w:rPr>
        <w:t>Warunek ten zostanie spełniony</w:t>
      </w:r>
      <w:r>
        <w:rPr>
          <w:rFonts w:asciiTheme="majorHAnsi" w:hAnsiTheme="majorHAnsi"/>
          <w:b/>
        </w:rPr>
        <w:t>,</w:t>
      </w:r>
      <w:r w:rsidRPr="005678B7">
        <w:rPr>
          <w:rFonts w:asciiTheme="majorHAnsi" w:hAnsiTheme="majorHAnsi"/>
          <w:b/>
        </w:rPr>
        <w:t xml:space="preserve"> jeżeli Wykonawca wykaże, że </w:t>
      </w:r>
      <w:r w:rsidRPr="00EB0BDC">
        <w:rPr>
          <w:rFonts w:ascii="Cambria" w:hAnsi="Cambria" w:cs="Arial"/>
          <w:color w:val="000000" w:themeColor="text1"/>
          <w:lang w:eastAsia="en-US"/>
        </w:rPr>
        <w:t>dysponuje</w:t>
      </w:r>
      <w:r w:rsidR="00EB0BDC">
        <w:rPr>
          <w:rFonts w:ascii="Cambria" w:hAnsi="Cambria" w:cs="Arial"/>
          <w:color w:val="000000" w:themeColor="text1"/>
          <w:lang w:eastAsia="en-US"/>
        </w:rPr>
        <w:t>:</w:t>
      </w:r>
    </w:p>
    <w:p w:rsidR="00ED6284" w:rsidRPr="00EB0BDC" w:rsidRDefault="00ED6284" w:rsidP="00EB0BDC">
      <w:pPr>
        <w:ind w:left="1701"/>
        <w:jc w:val="both"/>
        <w:rPr>
          <w:rFonts w:asciiTheme="majorHAnsi" w:eastAsia="Verdana,Bold" w:hAnsiTheme="majorHAnsi" w:cs="Verdana,Bold"/>
          <w:bCs/>
          <w:lang w:eastAsia="pl-PL"/>
        </w:rPr>
      </w:pPr>
      <w:proofErr w:type="gramStart"/>
      <w:r w:rsidRPr="00D72154">
        <w:rPr>
          <w:rFonts w:ascii="Cambria" w:hAnsi="Cambria" w:cs="Arial"/>
          <w:b/>
          <w:color w:val="000000" w:themeColor="text1"/>
          <w:highlight w:val="yellow"/>
          <w:lang w:eastAsia="en-US"/>
        </w:rPr>
        <w:t>bazą</w:t>
      </w:r>
      <w:proofErr w:type="gramEnd"/>
      <w:r w:rsidRPr="00D72154">
        <w:rPr>
          <w:rFonts w:ascii="Cambria" w:hAnsi="Cambria" w:cs="Arial"/>
          <w:b/>
          <w:color w:val="000000" w:themeColor="text1"/>
          <w:highlight w:val="yellow"/>
          <w:lang w:eastAsia="en-US"/>
        </w:rPr>
        <w:t xml:space="preserve"> techniczną</w:t>
      </w:r>
      <w:r w:rsidRPr="00D72154">
        <w:rPr>
          <w:rFonts w:ascii="Cambria" w:hAnsi="Cambria" w:cs="Arial"/>
          <w:color w:val="000000" w:themeColor="text1"/>
          <w:highlight w:val="yellow"/>
          <w:lang w:eastAsia="en-US"/>
        </w:rPr>
        <w:t>:</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u w:val="single"/>
          <w:lang w:eastAsia="pl-PL"/>
        </w:rPr>
      </w:pPr>
      <w:r w:rsidRPr="00D72154">
        <w:rPr>
          <w:rFonts w:asciiTheme="majorHAnsi" w:eastAsia="Verdana,Bold" w:hAnsiTheme="majorHAnsi" w:cs="Verdana,Bold"/>
          <w:b/>
          <w:bCs/>
          <w:color w:val="000000" w:themeColor="text1"/>
          <w:u w:val="single"/>
          <w:lang w:eastAsia="pl-PL"/>
        </w:rPr>
        <w:t>Sala konferencyjna</w:t>
      </w:r>
      <w:r w:rsidRPr="00D72154">
        <w:rPr>
          <w:rFonts w:asciiTheme="majorHAnsi" w:eastAsia="Verdana,Bold" w:hAnsiTheme="majorHAnsi" w:cs="Verdana,Bold"/>
          <w:bCs/>
          <w:color w:val="000000" w:themeColor="text1"/>
          <w:u w:val="single"/>
          <w:lang w:eastAsia="pl-PL"/>
        </w:rPr>
        <w:t xml:space="preserve"> zapewniająca spełnienie wymogów sanitarnych ze względów pandemicznych dla części teoretycznej szkolenia wyposażona w:</w:t>
      </w:r>
    </w:p>
    <w:p w:rsidR="00ED6284" w:rsidRPr="00EB0BDC" w:rsidRDefault="00ED6284" w:rsidP="00ED6284">
      <w:pPr>
        <w:spacing w:line="240" w:lineRule="auto"/>
        <w:ind w:left="1701"/>
        <w:jc w:val="both"/>
        <w:rPr>
          <w:rFonts w:asciiTheme="majorHAnsi" w:eastAsia="Verdana,Bold" w:hAnsiTheme="majorHAnsi" w:cs="Verdana,Bold"/>
          <w:bCs/>
          <w:color w:val="000000" w:themeColor="text1"/>
          <w:lang w:eastAsia="pl-PL"/>
        </w:rPr>
      </w:pPr>
      <w:r w:rsidRPr="00EB0BDC">
        <w:rPr>
          <w:rFonts w:asciiTheme="majorHAnsi" w:eastAsia="Verdana,Bold" w:hAnsiTheme="majorHAnsi" w:cs="Verdana,Bold"/>
          <w:bCs/>
          <w:color w:val="000000" w:themeColor="text1"/>
          <w:lang w:eastAsia="pl-PL"/>
        </w:rPr>
        <w:t>- rzutnik lub monitor</w:t>
      </w:r>
    </w:p>
    <w:p w:rsidR="00ED6284" w:rsidRPr="00EB0BDC" w:rsidRDefault="00ED6284" w:rsidP="00ED6284">
      <w:pPr>
        <w:spacing w:line="240" w:lineRule="auto"/>
        <w:ind w:left="1701"/>
        <w:jc w:val="both"/>
        <w:rPr>
          <w:rFonts w:asciiTheme="majorHAnsi" w:eastAsia="Verdana,Bold" w:hAnsiTheme="majorHAnsi" w:cs="Verdana,Bold"/>
          <w:bCs/>
          <w:color w:val="000000" w:themeColor="text1"/>
          <w:lang w:eastAsia="pl-PL"/>
        </w:rPr>
      </w:pPr>
      <w:r w:rsidRPr="00EB0BDC">
        <w:rPr>
          <w:rFonts w:asciiTheme="majorHAnsi" w:eastAsia="Verdana,Bold" w:hAnsiTheme="majorHAnsi" w:cs="Verdana,Bold"/>
          <w:bCs/>
          <w:color w:val="000000" w:themeColor="text1"/>
          <w:lang w:eastAsia="pl-PL"/>
        </w:rPr>
        <w:t>- flipchart lub tablica</w:t>
      </w:r>
    </w:p>
    <w:p w:rsidR="00ED6284" w:rsidRPr="00EB0BDC" w:rsidRDefault="00ED6284" w:rsidP="00ED6284">
      <w:pPr>
        <w:spacing w:line="240" w:lineRule="auto"/>
        <w:ind w:left="1701"/>
        <w:jc w:val="both"/>
        <w:rPr>
          <w:rFonts w:asciiTheme="majorHAnsi" w:eastAsia="Verdana,Bold" w:hAnsiTheme="majorHAnsi" w:cs="Verdana,Bold"/>
          <w:bCs/>
          <w:color w:val="000000" w:themeColor="text1"/>
          <w:lang w:eastAsia="pl-PL"/>
        </w:rPr>
      </w:pPr>
      <w:r w:rsidRPr="00EB0BDC">
        <w:rPr>
          <w:rFonts w:asciiTheme="majorHAnsi" w:eastAsia="Verdana,Bold" w:hAnsiTheme="majorHAnsi" w:cs="Verdana,Bold"/>
          <w:bCs/>
          <w:color w:val="000000" w:themeColor="text1"/>
          <w:lang w:eastAsia="pl-PL"/>
        </w:rPr>
        <w:t>- minimum 3 stanowiska komputerowe/laptopy</w:t>
      </w:r>
    </w:p>
    <w:p w:rsidR="00ED6284" w:rsidRPr="00295297" w:rsidRDefault="00ED6284" w:rsidP="00ED6284">
      <w:pPr>
        <w:spacing w:line="240" w:lineRule="auto"/>
        <w:ind w:left="1701"/>
        <w:jc w:val="both"/>
        <w:rPr>
          <w:rFonts w:asciiTheme="majorHAnsi" w:eastAsia="Verdana,Bold" w:hAnsiTheme="majorHAnsi" w:cs="Verdana,Bold"/>
          <w:bCs/>
          <w:color w:val="000000" w:themeColor="text1"/>
          <w:lang w:eastAsia="pl-PL"/>
        </w:rPr>
      </w:pPr>
      <w:r w:rsidRPr="00295297">
        <w:rPr>
          <w:rFonts w:asciiTheme="majorHAnsi" w:eastAsia="Verdana,Bold" w:hAnsiTheme="majorHAnsi" w:cs="Verdana,Bold"/>
          <w:bCs/>
          <w:color w:val="000000" w:themeColor="text1"/>
          <w:lang w:eastAsia="pl-PL"/>
        </w:rPr>
        <w:t>- przestrzenne modele form strzyżenia</w:t>
      </w:r>
    </w:p>
    <w:p w:rsidR="00ED6284" w:rsidRPr="00295297" w:rsidRDefault="00ED6284" w:rsidP="00ED6284">
      <w:pPr>
        <w:spacing w:line="240" w:lineRule="auto"/>
        <w:ind w:left="1701"/>
        <w:jc w:val="both"/>
        <w:rPr>
          <w:rFonts w:asciiTheme="majorHAnsi" w:eastAsia="Verdana,Bold" w:hAnsiTheme="majorHAnsi" w:cs="Verdana,Bold"/>
          <w:bCs/>
          <w:color w:val="000000" w:themeColor="text1"/>
          <w:lang w:eastAsia="pl-PL"/>
        </w:rPr>
      </w:pPr>
      <w:r w:rsidRPr="00295297">
        <w:rPr>
          <w:rFonts w:asciiTheme="majorHAnsi" w:eastAsia="Verdana,Bold" w:hAnsiTheme="majorHAnsi" w:cs="Verdana,Bold"/>
          <w:bCs/>
          <w:color w:val="000000" w:themeColor="text1"/>
          <w:lang w:eastAsia="pl-PL"/>
        </w:rPr>
        <w:t>- magnetyczne modele główek do wykonania rysunków technicznych</w:t>
      </w:r>
    </w:p>
    <w:p w:rsidR="00ED6284" w:rsidRPr="00295297" w:rsidRDefault="00ED6284" w:rsidP="00ED6284">
      <w:pPr>
        <w:spacing w:line="240" w:lineRule="auto"/>
        <w:ind w:left="1701"/>
        <w:jc w:val="both"/>
        <w:rPr>
          <w:rFonts w:asciiTheme="majorHAnsi" w:eastAsia="Verdana,Bold" w:hAnsiTheme="majorHAnsi" w:cs="Verdana,Bold"/>
          <w:bCs/>
          <w:color w:val="000000" w:themeColor="text1"/>
          <w:lang w:eastAsia="pl-PL"/>
        </w:rPr>
      </w:pPr>
      <w:r w:rsidRPr="00295297">
        <w:rPr>
          <w:rFonts w:asciiTheme="majorHAnsi" w:eastAsia="Verdana,Bold" w:hAnsiTheme="majorHAnsi" w:cs="Verdana,Bold"/>
          <w:bCs/>
          <w:color w:val="000000" w:themeColor="text1"/>
          <w:lang w:eastAsia="pl-PL"/>
        </w:rPr>
        <w:t>- komputerow</w:t>
      </w:r>
      <w:r w:rsidR="00295297" w:rsidRPr="00295297">
        <w:rPr>
          <w:rFonts w:asciiTheme="majorHAnsi" w:eastAsia="Verdana,Bold" w:hAnsiTheme="majorHAnsi" w:cs="Verdana,Bold"/>
          <w:bCs/>
          <w:color w:val="000000" w:themeColor="text1"/>
          <w:lang w:eastAsia="pl-PL"/>
        </w:rPr>
        <w:t xml:space="preserve">y program do </w:t>
      </w:r>
      <w:r w:rsidRPr="00295297">
        <w:rPr>
          <w:rFonts w:asciiTheme="majorHAnsi" w:eastAsia="Verdana,Bold" w:hAnsiTheme="majorHAnsi" w:cs="Verdana,Bold"/>
          <w:bCs/>
          <w:color w:val="000000" w:themeColor="text1"/>
          <w:lang w:eastAsia="pl-PL"/>
        </w:rPr>
        <w:t xml:space="preserve">projektowania fryzur zbliżony lub tożsamy </w:t>
      </w:r>
      <w:r w:rsidR="00295297">
        <w:rPr>
          <w:rFonts w:asciiTheme="majorHAnsi" w:eastAsia="Verdana,Bold" w:hAnsiTheme="majorHAnsi" w:cs="Verdana,Bold"/>
          <w:bCs/>
          <w:color w:val="000000" w:themeColor="text1"/>
          <w:lang w:eastAsia="pl-PL"/>
        </w:rPr>
        <w:br/>
      </w:r>
      <w:r w:rsidRPr="00295297">
        <w:rPr>
          <w:rFonts w:asciiTheme="majorHAnsi" w:eastAsia="Verdana,Bold" w:hAnsiTheme="majorHAnsi" w:cs="Verdana,Bold"/>
          <w:bCs/>
          <w:color w:val="000000" w:themeColor="text1"/>
          <w:lang w:eastAsia="pl-PL"/>
        </w:rPr>
        <w:t xml:space="preserve">z Programem projektowania Fryzur dla szkół </w:t>
      </w:r>
      <w:proofErr w:type="spellStart"/>
      <w:r w:rsidRPr="00295297">
        <w:rPr>
          <w:rFonts w:asciiTheme="majorHAnsi" w:eastAsia="Verdana,Bold" w:hAnsiTheme="majorHAnsi" w:cs="Verdana,Bold"/>
          <w:bCs/>
          <w:color w:val="000000" w:themeColor="text1"/>
          <w:lang w:eastAsia="pl-PL"/>
        </w:rPr>
        <w:t>Hair</w:t>
      </w:r>
      <w:proofErr w:type="spellEnd"/>
      <w:r w:rsidRPr="00295297">
        <w:rPr>
          <w:rFonts w:asciiTheme="majorHAnsi" w:eastAsia="Verdana,Bold" w:hAnsiTheme="majorHAnsi" w:cs="Verdana,Bold"/>
          <w:bCs/>
          <w:color w:val="000000" w:themeColor="text1"/>
          <w:lang w:eastAsia="pl-PL"/>
        </w:rPr>
        <w:t xml:space="preserve"> </w:t>
      </w:r>
      <w:proofErr w:type="spellStart"/>
      <w:r w:rsidRPr="00295297">
        <w:rPr>
          <w:rFonts w:asciiTheme="majorHAnsi" w:eastAsia="Verdana,Bold" w:hAnsiTheme="majorHAnsi" w:cs="Verdana,Bold"/>
          <w:bCs/>
          <w:color w:val="000000" w:themeColor="text1"/>
          <w:lang w:eastAsia="pl-PL"/>
        </w:rPr>
        <w:t>Concept</w:t>
      </w:r>
      <w:proofErr w:type="spellEnd"/>
      <w:r w:rsidRPr="00295297">
        <w:rPr>
          <w:rFonts w:asciiTheme="majorHAnsi" w:eastAsia="Verdana,Bold" w:hAnsiTheme="majorHAnsi" w:cs="Verdana,Bold"/>
          <w:bCs/>
          <w:color w:val="000000" w:themeColor="text1"/>
          <w:lang w:eastAsia="pl-PL"/>
        </w:rPr>
        <w:t>.</w:t>
      </w:r>
    </w:p>
    <w:p w:rsidR="00ED6284" w:rsidRPr="00EB0BDC" w:rsidRDefault="00ED6284" w:rsidP="00ED6284">
      <w:pPr>
        <w:spacing w:line="240" w:lineRule="auto"/>
        <w:ind w:left="1701"/>
        <w:jc w:val="both"/>
        <w:rPr>
          <w:rFonts w:asciiTheme="majorHAnsi" w:eastAsia="Verdana,Bold" w:hAnsiTheme="majorHAnsi" w:cs="Verdana,Bold"/>
          <w:bCs/>
          <w:color w:val="000000" w:themeColor="text1"/>
          <w:lang w:eastAsia="pl-PL"/>
        </w:rPr>
      </w:pPr>
      <w:r w:rsidRPr="00EB0BDC">
        <w:rPr>
          <w:rFonts w:asciiTheme="majorHAnsi" w:eastAsia="Verdana,Bold" w:hAnsiTheme="majorHAnsi" w:cs="Verdana,Bold"/>
          <w:bCs/>
          <w:color w:val="000000" w:themeColor="text1"/>
          <w:lang w:eastAsia="pl-PL"/>
        </w:rPr>
        <w:t xml:space="preserve">- książki instruktażowe z kolekcjami fryzur, zdjęciami i filmami krok po kroku zbliżone lub tożsama z kolekcją trendów </w:t>
      </w:r>
      <w:proofErr w:type="spellStart"/>
      <w:r w:rsidRPr="00EB0BDC">
        <w:rPr>
          <w:rFonts w:asciiTheme="majorHAnsi" w:eastAsia="Verdana,Bold" w:hAnsiTheme="majorHAnsi" w:cs="Verdana,Bold"/>
          <w:bCs/>
          <w:color w:val="000000" w:themeColor="text1"/>
          <w:lang w:eastAsia="pl-PL"/>
        </w:rPr>
        <w:t>Pivot</w:t>
      </w:r>
      <w:proofErr w:type="spellEnd"/>
      <w:r w:rsidRPr="00EB0BDC">
        <w:rPr>
          <w:rFonts w:asciiTheme="majorHAnsi" w:eastAsia="Verdana,Bold" w:hAnsiTheme="majorHAnsi" w:cs="Verdana,Bold"/>
          <w:bCs/>
          <w:color w:val="000000" w:themeColor="text1"/>
          <w:lang w:eastAsia="pl-PL"/>
        </w:rPr>
        <w:t xml:space="preserve"> Point International</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t>- karty pracy do wykonania projektu fryzur z zaznaczonymi procedurami strzyżenia: sekcje, separacje, projekcje, dystrybucje, linie pamięci</w:t>
      </w:r>
    </w:p>
    <w:p w:rsidR="00D72154" w:rsidRDefault="00D72154" w:rsidP="00ED6284">
      <w:pPr>
        <w:spacing w:line="240" w:lineRule="auto"/>
        <w:ind w:left="1701"/>
        <w:jc w:val="both"/>
        <w:rPr>
          <w:rFonts w:asciiTheme="majorHAnsi" w:eastAsia="Verdana,Bold" w:hAnsiTheme="majorHAnsi" w:cs="Verdana,Bold"/>
          <w:b/>
          <w:bCs/>
          <w:color w:val="000000" w:themeColor="text1"/>
          <w:u w:val="single"/>
          <w:lang w:eastAsia="pl-PL"/>
        </w:rPr>
      </w:pPr>
    </w:p>
    <w:p w:rsidR="00ED6284" w:rsidRPr="00D72154" w:rsidRDefault="00ED6284" w:rsidP="00ED6284">
      <w:pPr>
        <w:spacing w:line="240" w:lineRule="auto"/>
        <w:ind w:left="1701"/>
        <w:jc w:val="both"/>
        <w:rPr>
          <w:rFonts w:asciiTheme="majorHAnsi" w:eastAsia="Verdana,Bold" w:hAnsiTheme="majorHAnsi" w:cs="Verdana,Bold"/>
          <w:bCs/>
          <w:color w:val="000000" w:themeColor="text1"/>
          <w:u w:val="single"/>
          <w:lang w:eastAsia="pl-PL"/>
        </w:rPr>
      </w:pPr>
      <w:r w:rsidRPr="00D72154">
        <w:rPr>
          <w:rFonts w:asciiTheme="majorHAnsi" w:eastAsia="Verdana,Bold" w:hAnsiTheme="majorHAnsi" w:cs="Verdana,Bold"/>
          <w:b/>
          <w:bCs/>
          <w:color w:val="000000" w:themeColor="text1"/>
          <w:u w:val="single"/>
          <w:lang w:eastAsia="pl-PL"/>
        </w:rPr>
        <w:t>Sala szkoleniowa</w:t>
      </w:r>
      <w:r w:rsidRPr="00D72154">
        <w:rPr>
          <w:rFonts w:asciiTheme="majorHAnsi" w:eastAsia="Verdana,Bold" w:hAnsiTheme="majorHAnsi" w:cs="Verdana,Bold"/>
          <w:bCs/>
          <w:color w:val="000000" w:themeColor="text1"/>
          <w:u w:val="single"/>
          <w:lang w:eastAsia="pl-PL"/>
        </w:rPr>
        <w:t xml:space="preserve"> techniczna zapewniająca spełnienie wymogów sanitarnych ze względów pande</w:t>
      </w:r>
      <w:r w:rsidR="00D72154" w:rsidRPr="00D72154">
        <w:rPr>
          <w:rFonts w:asciiTheme="majorHAnsi" w:eastAsia="Verdana,Bold" w:hAnsiTheme="majorHAnsi" w:cs="Verdana,Bold"/>
          <w:bCs/>
          <w:color w:val="000000" w:themeColor="text1"/>
          <w:u w:val="single"/>
          <w:lang w:eastAsia="pl-PL"/>
        </w:rPr>
        <w:t>micznych dla części praktycznej wyposażona w:</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t xml:space="preserve">- </w:t>
      </w:r>
      <w:r w:rsidR="00D72154" w:rsidRPr="00295297">
        <w:rPr>
          <w:rFonts w:asciiTheme="majorHAnsi" w:eastAsia="Verdana,Bold" w:hAnsiTheme="majorHAnsi" w:cs="Verdana,Bold"/>
          <w:bCs/>
          <w:color w:val="000000" w:themeColor="text1"/>
          <w:lang w:eastAsia="pl-PL"/>
        </w:rPr>
        <w:t>m</w:t>
      </w:r>
      <w:r w:rsidRPr="00295297">
        <w:rPr>
          <w:rFonts w:asciiTheme="majorHAnsi" w:eastAsia="Verdana,Bold" w:hAnsiTheme="majorHAnsi" w:cs="Verdana,Bold"/>
          <w:bCs/>
          <w:color w:val="000000" w:themeColor="text1"/>
          <w:lang w:eastAsia="pl-PL"/>
        </w:rPr>
        <w:t>inimum 2 myjki</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t xml:space="preserve">- </w:t>
      </w:r>
      <w:r w:rsidR="00D72154" w:rsidRPr="00D72154">
        <w:rPr>
          <w:rFonts w:asciiTheme="majorHAnsi" w:eastAsia="Verdana,Bold" w:hAnsiTheme="majorHAnsi" w:cs="Verdana,Bold"/>
          <w:bCs/>
          <w:color w:val="000000" w:themeColor="text1"/>
          <w:lang w:eastAsia="pl-PL"/>
        </w:rPr>
        <w:t>m</w:t>
      </w:r>
      <w:r w:rsidRPr="00D72154">
        <w:rPr>
          <w:rFonts w:asciiTheme="majorHAnsi" w:eastAsia="Verdana,Bold" w:hAnsiTheme="majorHAnsi" w:cs="Verdana,Bold"/>
          <w:bCs/>
          <w:color w:val="000000" w:themeColor="text1"/>
          <w:lang w:eastAsia="pl-PL"/>
        </w:rPr>
        <w:t>inimum 2 stoiska fryzjerskie</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t xml:space="preserve">- </w:t>
      </w:r>
      <w:r w:rsidR="00051D10">
        <w:rPr>
          <w:rFonts w:asciiTheme="majorHAnsi" w:eastAsia="Verdana,Bold" w:hAnsiTheme="majorHAnsi" w:cs="Verdana,Bold"/>
          <w:bCs/>
          <w:color w:val="000000" w:themeColor="text1"/>
          <w:lang w:eastAsia="pl-PL"/>
        </w:rPr>
        <w:t xml:space="preserve">min. </w:t>
      </w:r>
      <w:r w:rsidRPr="00D72154">
        <w:rPr>
          <w:rFonts w:asciiTheme="majorHAnsi" w:eastAsia="Verdana,Bold" w:hAnsiTheme="majorHAnsi" w:cs="Verdana,Bold"/>
          <w:bCs/>
          <w:color w:val="000000" w:themeColor="text1"/>
          <w:lang w:eastAsia="pl-PL"/>
        </w:rPr>
        <w:t>12 statywów stojących</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t xml:space="preserve">- </w:t>
      </w:r>
      <w:r w:rsidR="00051D10">
        <w:rPr>
          <w:rFonts w:asciiTheme="majorHAnsi" w:eastAsia="Verdana,Bold" w:hAnsiTheme="majorHAnsi" w:cs="Verdana,Bold"/>
          <w:bCs/>
          <w:color w:val="000000" w:themeColor="text1"/>
          <w:lang w:eastAsia="pl-PL"/>
        </w:rPr>
        <w:t xml:space="preserve">min. </w:t>
      </w:r>
      <w:r w:rsidRPr="00D72154">
        <w:rPr>
          <w:rFonts w:asciiTheme="majorHAnsi" w:eastAsia="Verdana,Bold" w:hAnsiTheme="majorHAnsi" w:cs="Verdana,Bold"/>
          <w:bCs/>
          <w:color w:val="000000" w:themeColor="text1"/>
          <w:lang w:eastAsia="pl-PL"/>
        </w:rPr>
        <w:t>12 główek treningowych</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t xml:space="preserve">- </w:t>
      </w:r>
      <w:r w:rsidR="00051D10">
        <w:rPr>
          <w:rFonts w:asciiTheme="majorHAnsi" w:eastAsia="Verdana,Bold" w:hAnsiTheme="majorHAnsi" w:cs="Verdana,Bold"/>
          <w:bCs/>
          <w:color w:val="000000" w:themeColor="text1"/>
          <w:lang w:eastAsia="pl-PL"/>
        </w:rPr>
        <w:t xml:space="preserve">min. </w:t>
      </w:r>
      <w:r w:rsidRPr="00D72154">
        <w:rPr>
          <w:rFonts w:asciiTheme="majorHAnsi" w:eastAsia="Verdana,Bold" w:hAnsiTheme="majorHAnsi" w:cs="Verdana,Bold"/>
          <w:bCs/>
          <w:color w:val="000000" w:themeColor="text1"/>
          <w:lang w:eastAsia="pl-PL"/>
        </w:rPr>
        <w:t xml:space="preserve">12 zestawów – suszarka z jonizacją lub </w:t>
      </w:r>
      <w:proofErr w:type="spellStart"/>
      <w:r w:rsidRPr="00D72154">
        <w:rPr>
          <w:rFonts w:asciiTheme="majorHAnsi" w:eastAsia="Verdana,Bold" w:hAnsiTheme="majorHAnsi" w:cs="Verdana,Bold"/>
          <w:bCs/>
          <w:color w:val="000000" w:themeColor="text1"/>
          <w:lang w:eastAsia="pl-PL"/>
        </w:rPr>
        <w:t>infrared</w:t>
      </w:r>
      <w:proofErr w:type="spellEnd"/>
      <w:r w:rsidRPr="00D72154">
        <w:rPr>
          <w:rFonts w:asciiTheme="majorHAnsi" w:eastAsia="Verdana,Bold" w:hAnsiTheme="majorHAnsi" w:cs="Verdana,Bold"/>
          <w:bCs/>
          <w:color w:val="000000" w:themeColor="text1"/>
          <w:lang w:eastAsia="pl-PL"/>
        </w:rPr>
        <w:t>, prostownica z powłoką ceramiczną lub turmalinową, szczotka do modelowania z jonizacją, grzebień do kontroli strzyżenia do sprawdzania projekcji strzyżenia, klamerki kolorowe metalowe lub plastikowe</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t>- karty pracy do wykonania projektu fryzur z zaznaczonymi procedurami strzyżenia: sekcje, separacje, projekcje, dystrybucje, linie pamięci</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t xml:space="preserve">- pasemka do koloryzacji z minimum 7 kolorami naturalnymi podobne lub tożsame </w:t>
      </w:r>
      <w:r w:rsidR="00D72154">
        <w:rPr>
          <w:rFonts w:asciiTheme="majorHAnsi" w:eastAsia="Verdana,Bold" w:hAnsiTheme="majorHAnsi" w:cs="Verdana,Bold"/>
          <w:bCs/>
          <w:color w:val="000000" w:themeColor="text1"/>
          <w:lang w:eastAsia="pl-PL"/>
        </w:rPr>
        <w:br/>
      </w:r>
      <w:r w:rsidRPr="00D72154">
        <w:rPr>
          <w:rFonts w:asciiTheme="majorHAnsi" w:eastAsia="Verdana,Bold" w:hAnsiTheme="majorHAnsi" w:cs="Verdana,Bold"/>
          <w:bCs/>
          <w:color w:val="000000" w:themeColor="text1"/>
          <w:lang w:eastAsia="pl-PL"/>
        </w:rPr>
        <w:t xml:space="preserve">z pasemkami do koloryzacji </w:t>
      </w:r>
      <w:proofErr w:type="spellStart"/>
      <w:r w:rsidRPr="00D72154">
        <w:rPr>
          <w:rFonts w:asciiTheme="majorHAnsi" w:eastAsia="Verdana,Bold" w:hAnsiTheme="majorHAnsi" w:cs="Verdana,Bold"/>
          <w:bCs/>
          <w:color w:val="000000" w:themeColor="text1"/>
          <w:lang w:eastAsia="pl-PL"/>
        </w:rPr>
        <w:t>Hair</w:t>
      </w:r>
      <w:proofErr w:type="spellEnd"/>
      <w:r w:rsidRPr="00D72154">
        <w:rPr>
          <w:rFonts w:asciiTheme="majorHAnsi" w:eastAsia="Verdana,Bold" w:hAnsiTheme="majorHAnsi" w:cs="Verdana,Bold"/>
          <w:bCs/>
          <w:color w:val="000000" w:themeColor="text1"/>
          <w:lang w:eastAsia="pl-PL"/>
        </w:rPr>
        <w:t xml:space="preserve"> </w:t>
      </w:r>
      <w:proofErr w:type="spellStart"/>
      <w:r w:rsidRPr="00D72154">
        <w:rPr>
          <w:rFonts w:asciiTheme="majorHAnsi" w:eastAsia="Verdana,Bold" w:hAnsiTheme="majorHAnsi" w:cs="Verdana,Bold"/>
          <w:bCs/>
          <w:color w:val="000000" w:themeColor="text1"/>
          <w:lang w:eastAsia="pl-PL"/>
        </w:rPr>
        <w:t>Swatch</w:t>
      </w:r>
      <w:proofErr w:type="spellEnd"/>
      <w:r w:rsidRPr="00D72154">
        <w:rPr>
          <w:rFonts w:asciiTheme="majorHAnsi" w:eastAsia="Verdana,Bold" w:hAnsiTheme="majorHAnsi" w:cs="Verdana,Bold"/>
          <w:bCs/>
          <w:color w:val="000000" w:themeColor="text1"/>
          <w:lang w:eastAsia="pl-PL"/>
        </w:rPr>
        <w:t xml:space="preserve"> </w:t>
      </w:r>
      <w:proofErr w:type="spellStart"/>
      <w:r w:rsidRPr="00D72154">
        <w:rPr>
          <w:rFonts w:asciiTheme="majorHAnsi" w:eastAsia="Verdana,Bold" w:hAnsiTheme="majorHAnsi" w:cs="Verdana,Bold"/>
          <w:bCs/>
          <w:color w:val="000000" w:themeColor="text1"/>
          <w:lang w:eastAsia="pl-PL"/>
        </w:rPr>
        <w:t>Pivot</w:t>
      </w:r>
      <w:proofErr w:type="spellEnd"/>
      <w:r w:rsidRPr="00D72154">
        <w:rPr>
          <w:rFonts w:asciiTheme="majorHAnsi" w:eastAsia="Verdana,Bold" w:hAnsiTheme="majorHAnsi" w:cs="Verdana,Bold"/>
          <w:bCs/>
          <w:color w:val="000000" w:themeColor="text1"/>
          <w:lang w:eastAsia="pl-PL"/>
        </w:rPr>
        <w:t xml:space="preserve"> Point</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lastRenderedPageBreak/>
        <w:t>- min</w:t>
      </w:r>
      <w:r w:rsidR="00051D10">
        <w:rPr>
          <w:rFonts w:asciiTheme="majorHAnsi" w:eastAsia="Verdana,Bold" w:hAnsiTheme="majorHAnsi" w:cs="Verdana,Bold"/>
          <w:bCs/>
          <w:color w:val="000000" w:themeColor="text1"/>
          <w:lang w:eastAsia="pl-PL"/>
        </w:rPr>
        <w:t>.</w:t>
      </w:r>
      <w:r w:rsidRPr="00D72154">
        <w:rPr>
          <w:rFonts w:asciiTheme="majorHAnsi" w:eastAsia="Verdana,Bold" w:hAnsiTheme="majorHAnsi" w:cs="Verdana,Bold"/>
          <w:bCs/>
          <w:color w:val="000000" w:themeColor="text1"/>
          <w:lang w:eastAsia="pl-PL"/>
        </w:rPr>
        <w:t xml:space="preserve"> 3 farby do koloryzacji na osobę,</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t xml:space="preserve">- </w:t>
      </w:r>
      <w:r w:rsidR="00051D10">
        <w:rPr>
          <w:rFonts w:asciiTheme="majorHAnsi" w:eastAsia="Verdana,Bold" w:hAnsiTheme="majorHAnsi" w:cs="Verdana,Bold"/>
          <w:bCs/>
          <w:color w:val="000000" w:themeColor="text1"/>
          <w:lang w:eastAsia="pl-PL"/>
        </w:rPr>
        <w:t>min.</w:t>
      </w:r>
      <w:r w:rsidRPr="00D72154">
        <w:rPr>
          <w:rFonts w:asciiTheme="majorHAnsi" w:eastAsia="Verdana,Bold" w:hAnsiTheme="majorHAnsi" w:cs="Verdana,Bold"/>
          <w:bCs/>
          <w:color w:val="000000" w:themeColor="text1"/>
          <w:lang w:eastAsia="pl-PL"/>
        </w:rPr>
        <w:t>12 miseczek i pędzelków do koloryzacji</w:t>
      </w:r>
    </w:p>
    <w:p w:rsidR="00ED6284" w:rsidRPr="00D72154" w:rsidRDefault="00ED6284" w:rsidP="00ED6284">
      <w:pPr>
        <w:spacing w:line="240" w:lineRule="auto"/>
        <w:ind w:left="1701"/>
        <w:jc w:val="both"/>
        <w:rPr>
          <w:rFonts w:asciiTheme="majorHAnsi" w:eastAsia="Verdana,Bold" w:hAnsiTheme="majorHAnsi" w:cs="Verdana,Bold"/>
          <w:bCs/>
          <w:color w:val="000000" w:themeColor="text1"/>
          <w:lang w:eastAsia="pl-PL"/>
        </w:rPr>
      </w:pPr>
      <w:r w:rsidRPr="00D72154">
        <w:rPr>
          <w:rFonts w:asciiTheme="majorHAnsi" w:eastAsia="Verdana,Bold" w:hAnsiTheme="majorHAnsi" w:cs="Verdana,Bold"/>
          <w:bCs/>
          <w:color w:val="000000" w:themeColor="text1"/>
          <w:lang w:eastAsia="pl-PL"/>
        </w:rPr>
        <w:t>- min</w:t>
      </w:r>
      <w:r w:rsidR="00051D10">
        <w:rPr>
          <w:rFonts w:asciiTheme="majorHAnsi" w:eastAsia="Verdana,Bold" w:hAnsiTheme="majorHAnsi" w:cs="Verdana,Bold"/>
          <w:bCs/>
          <w:color w:val="000000" w:themeColor="text1"/>
          <w:lang w:eastAsia="pl-PL"/>
        </w:rPr>
        <w:t xml:space="preserve">. </w:t>
      </w:r>
      <w:r w:rsidRPr="00D72154">
        <w:rPr>
          <w:rFonts w:asciiTheme="majorHAnsi" w:eastAsia="Verdana,Bold" w:hAnsiTheme="majorHAnsi" w:cs="Verdana,Bold"/>
          <w:bCs/>
          <w:color w:val="000000" w:themeColor="text1"/>
          <w:lang w:eastAsia="pl-PL"/>
        </w:rPr>
        <w:t>5 rożnych kart do koloryzacji</w:t>
      </w:r>
    </w:p>
    <w:p w:rsidR="00ED6284" w:rsidRPr="00787B79" w:rsidRDefault="00ED6284" w:rsidP="00ED6284">
      <w:pPr>
        <w:spacing w:after="0" w:line="240" w:lineRule="auto"/>
        <w:ind w:left="1701"/>
        <w:jc w:val="both"/>
        <w:rPr>
          <w:rFonts w:asciiTheme="majorHAnsi" w:eastAsia="Arial Narrow" w:hAnsiTheme="majorHAnsi" w:cs="Arial Narrow"/>
        </w:rPr>
      </w:pPr>
      <w:r w:rsidRPr="00787B79">
        <w:rPr>
          <w:rFonts w:asciiTheme="majorHAnsi" w:hAnsiTheme="majorHAnsi" w:cs="Arial Narrow"/>
          <w:u w:val="single"/>
        </w:rPr>
        <w:t>Opis</w:t>
      </w:r>
      <w:r w:rsidRPr="00787B79">
        <w:rPr>
          <w:rFonts w:asciiTheme="majorHAnsi" w:eastAsia="Arial Narrow" w:hAnsiTheme="majorHAnsi" w:cs="Arial Narrow"/>
          <w:u w:val="single"/>
        </w:rPr>
        <w:t xml:space="preserve"> </w:t>
      </w:r>
      <w:r w:rsidRPr="00787B79">
        <w:rPr>
          <w:rFonts w:asciiTheme="majorHAnsi" w:hAnsiTheme="majorHAnsi" w:cs="Arial Narrow"/>
          <w:u w:val="single"/>
        </w:rPr>
        <w:t>sposobu</w:t>
      </w:r>
      <w:r w:rsidRPr="00787B79">
        <w:rPr>
          <w:rFonts w:asciiTheme="majorHAnsi" w:eastAsia="Arial Narrow" w:hAnsiTheme="majorHAnsi" w:cs="Arial Narrow"/>
          <w:u w:val="single"/>
        </w:rPr>
        <w:t xml:space="preserve"> </w:t>
      </w:r>
      <w:r w:rsidRPr="00787B79">
        <w:rPr>
          <w:rFonts w:asciiTheme="majorHAnsi" w:hAnsiTheme="majorHAnsi" w:cs="Arial Narrow"/>
          <w:u w:val="single"/>
        </w:rPr>
        <w:t>dokonywania</w:t>
      </w:r>
      <w:r w:rsidRPr="00787B79">
        <w:rPr>
          <w:rFonts w:asciiTheme="majorHAnsi" w:eastAsia="Arial Narrow" w:hAnsiTheme="majorHAnsi" w:cs="Arial Narrow"/>
          <w:u w:val="single"/>
        </w:rPr>
        <w:t xml:space="preserve"> </w:t>
      </w:r>
      <w:r w:rsidRPr="00787B79">
        <w:rPr>
          <w:rFonts w:asciiTheme="majorHAnsi" w:hAnsiTheme="majorHAnsi" w:cs="Arial Narrow"/>
          <w:u w:val="single"/>
        </w:rPr>
        <w:t>oceny</w:t>
      </w:r>
      <w:r w:rsidRPr="00787B79">
        <w:rPr>
          <w:rFonts w:asciiTheme="majorHAnsi" w:eastAsia="Arial Narrow" w:hAnsiTheme="majorHAnsi" w:cs="Arial Narrow"/>
          <w:u w:val="single"/>
        </w:rPr>
        <w:t xml:space="preserve"> </w:t>
      </w:r>
      <w:r w:rsidRPr="00787B79">
        <w:rPr>
          <w:rFonts w:asciiTheme="majorHAnsi" w:hAnsiTheme="majorHAnsi" w:cs="Arial Narrow"/>
          <w:u w:val="single"/>
        </w:rPr>
        <w:t>spełniania</w:t>
      </w:r>
      <w:r w:rsidRPr="00787B79">
        <w:rPr>
          <w:rFonts w:asciiTheme="majorHAnsi" w:eastAsia="Arial Narrow" w:hAnsiTheme="majorHAnsi" w:cs="Arial Narrow"/>
          <w:u w:val="single"/>
        </w:rPr>
        <w:t xml:space="preserve"> </w:t>
      </w:r>
      <w:r w:rsidRPr="00787B79">
        <w:rPr>
          <w:rFonts w:asciiTheme="majorHAnsi" w:hAnsiTheme="majorHAnsi" w:cs="Arial Narrow"/>
          <w:u w:val="single"/>
        </w:rPr>
        <w:t>tego</w:t>
      </w:r>
      <w:r w:rsidRPr="00787B79">
        <w:rPr>
          <w:rFonts w:asciiTheme="majorHAnsi" w:eastAsia="Arial Narrow" w:hAnsiTheme="majorHAnsi" w:cs="Arial Narrow"/>
          <w:u w:val="single"/>
        </w:rPr>
        <w:t xml:space="preserve"> </w:t>
      </w:r>
      <w:r w:rsidRPr="00787B79">
        <w:rPr>
          <w:rFonts w:asciiTheme="majorHAnsi" w:hAnsiTheme="majorHAnsi" w:cs="Arial Narrow"/>
          <w:u w:val="single"/>
        </w:rPr>
        <w:t>warunku:</w:t>
      </w:r>
    </w:p>
    <w:p w:rsidR="00ED6284" w:rsidRPr="00787B79" w:rsidRDefault="00ED6284" w:rsidP="00ED6284">
      <w:pPr>
        <w:autoSpaceDE w:val="0"/>
        <w:autoSpaceDN w:val="0"/>
        <w:adjustRightInd w:val="0"/>
        <w:spacing w:after="0" w:line="240" w:lineRule="auto"/>
        <w:ind w:left="1701"/>
        <w:jc w:val="both"/>
        <w:rPr>
          <w:rFonts w:asciiTheme="majorHAnsi" w:hAnsiTheme="majorHAnsi" w:cs="Arial"/>
        </w:rPr>
      </w:pPr>
      <w:r w:rsidRPr="00787B79">
        <w:rPr>
          <w:rFonts w:asciiTheme="majorHAnsi" w:hAnsiTheme="majorHAnsi"/>
        </w:rPr>
        <w:t xml:space="preserve">Ocena spełnienia tego warunku nastąpi na podstawie złożonego wraz z ofertą oświadczenia w sprawie spełniania warunków udziału w postępowaniu Załącznik nr 3 do Zaproszenia oraz </w:t>
      </w:r>
      <w:r w:rsidRPr="00D36B97">
        <w:rPr>
          <w:rFonts w:asciiTheme="majorHAnsi" w:hAnsiTheme="majorHAnsi" w:cs="Arial"/>
          <w:b/>
        </w:rPr>
        <w:t>wykazu bazy technicznej</w:t>
      </w:r>
      <w:r w:rsidRPr="00D36B97">
        <w:rPr>
          <w:rFonts w:asciiTheme="majorHAnsi" w:hAnsiTheme="majorHAnsi" w:cs="Arial"/>
        </w:rPr>
        <w:t xml:space="preserve"> (zgodnie z Załącznikiem nr 10</w:t>
      </w:r>
      <w:r w:rsidRPr="008A53E0">
        <w:rPr>
          <w:rFonts w:asciiTheme="majorHAnsi" w:hAnsiTheme="majorHAnsi" w:cs="Arial"/>
          <w:color w:val="000000" w:themeColor="text1"/>
        </w:rPr>
        <w:t>)</w:t>
      </w:r>
    </w:p>
    <w:p w:rsidR="000F23C3" w:rsidRPr="00787B79" w:rsidRDefault="000F23C3" w:rsidP="00EB0BDC">
      <w:pPr>
        <w:autoSpaceDE w:val="0"/>
        <w:autoSpaceDN w:val="0"/>
        <w:adjustRightInd w:val="0"/>
        <w:spacing w:after="0" w:line="240" w:lineRule="auto"/>
        <w:jc w:val="both"/>
        <w:rPr>
          <w:rFonts w:asciiTheme="majorHAnsi" w:hAnsiTheme="majorHAnsi" w:cs="Arial"/>
          <w:bCs/>
        </w:rPr>
      </w:pPr>
    </w:p>
    <w:p w:rsidR="00147D85" w:rsidRPr="005678B7" w:rsidRDefault="00147D85" w:rsidP="007C4FE0">
      <w:pPr>
        <w:pStyle w:val="Akapitzlist"/>
        <w:numPr>
          <w:ilvl w:val="0"/>
          <w:numId w:val="40"/>
        </w:numPr>
        <w:spacing w:after="0" w:line="240" w:lineRule="auto"/>
        <w:ind w:left="851" w:hanging="284"/>
        <w:contextualSpacing/>
        <w:jc w:val="both"/>
        <w:rPr>
          <w:rFonts w:asciiTheme="majorHAnsi" w:eastAsia="Arial Narrow" w:hAnsiTheme="majorHAnsi" w:cs="Arial Narrow"/>
          <w:b/>
        </w:rPr>
      </w:pPr>
      <w:r w:rsidRPr="005678B7">
        <w:rPr>
          <w:rFonts w:asciiTheme="majorHAnsi" w:eastAsia="Arial Narrow" w:hAnsiTheme="majorHAnsi" w:cs="Arial Narrow"/>
          <w:b/>
        </w:rPr>
        <w:t>Podstawy wykluczenia.</w:t>
      </w:r>
    </w:p>
    <w:p w:rsidR="00753682" w:rsidRPr="005678B7" w:rsidRDefault="00753682" w:rsidP="00D646BD">
      <w:pPr>
        <w:spacing w:after="0" w:line="240" w:lineRule="auto"/>
        <w:ind w:left="851"/>
        <w:jc w:val="both"/>
        <w:rPr>
          <w:rFonts w:asciiTheme="majorHAnsi" w:hAnsiTheme="majorHAnsi" w:cs="Arial"/>
        </w:rPr>
      </w:pPr>
      <w:r w:rsidRPr="005678B7">
        <w:rPr>
          <w:rFonts w:asciiTheme="majorHAnsi" w:hAnsiTheme="majorHAnsi" w:cs="Arial"/>
        </w:rPr>
        <w:t>Zamawiający wykluczy Wykonawcę:</w:t>
      </w:r>
    </w:p>
    <w:p w:rsidR="00EC2CF2" w:rsidRPr="005678B7" w:rsidRDefault="00EC2CF2" w:rsidP="00D85AFD">
      <w:pPr>
        <w:pStyle w:val="Akapitzlist"/>
        <w:numPr>
          <w:ilvl w:val="0"/>
          <w:numId w:val="33"/>
        </w:numPr>
        <w:suppressAutoHyphens w:val="0"/>
        <w:spacing w:after="0" w:line="240" w:lineRule="auto"/>
        <w:ind w:left="1134" w:hanging="425"/>
        <w:jc w:val="both"/>
        <w:rPr>
          <w:rFonts w:asciiTheme="majorHAnsi" w:eastAsia="Arial Narrow" w:hAnsiTheme="majorHAnsi" w:cs="Arial Narrow"/>
          <w:color w:val="FF0000"/>
        </w:rPr>
      </w:pPr>
      <w:proofErr w:type="gramStart"/>
      <w:r w:rsidRPr="005678B7">
        <w:rPr>
          <w:rFonts w:asciiTheme="majorHAnsi" w:hAnsiTheme="majorHAnsi"/>
        </w:rPr>
        <w:t>w</w:t>
      </w:r>
      <w:proofErr w:type="gramEnd"/>
      <w:r w:rsidRPr="005678B7">
        <w:rPr>
          <w:rFonts w:asciiTheme="majorHAnsi" w:hAnsiTheme="majorHAnsi"/>
        </w:rPr>
        <w:t> stosunku</w:t>
      </w:r>
      <w:r w:rsidR="009274D0">
        <w:rPr>
          <w:rFonts w:asciiTheme="majorHAnsi" w:hAnsiTheme="majorHAnsi"/>
        </w:rPr>
        <w:t>,</w:t>
      </w:r>
      <w:r w:rsidRPr="005678B7">
        <w:rPr>
          <w:rFonts w:asciiTheme="majorHAnsi" w:hAnsiTheme="maj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C6251" w:rsidRDefault="00CC6251" w:rsidP="00D646BD">
      <w:pPr>
        <w:spacing w:after="0" w:line="240" w:lineRule="auto"/>
        <w:ind w:left="1134"/>
        <w:jc w:val="both"/>
        <w:rPr>
          <w:rFonts w:asciiTheme="majorHAnsi" w:hAnsiTheme="majorHAnsi" w:cs="Arial Narrow"/>
          <w:u w:val="single"/>
        </w:rPr>
      </w:pPr>
    </w:p>
    <w:p w:rsidR="00EC2CF2" w:rsidRPr="005678B7" w:rsidRDefault="00EC2CF2" w:rsidP="00D646BD">
      <w:pPr>
        <w:spacing w:after="0" w:line="240" w:lineRule="auto"/>
        <w:ind w:left="1134"/>
        <w:jc w:val="both"/>
        <w:rPr>
          <w:rFonts w:asciiTheme="majorHAnsi" w:eastAsia="Arial Narrow" w:hAnsiTheme="majorHAnsi" w:cs="Arial Narrow"/>
        </w:rPr>
      </w:pPr>
      <w:r w:rsidRPr="005678B7">
        <w:rPr>
          <w:rFonts w:asciiTheme="majorHAnsi" w:hAnsiTheme="majorHAnsi" w:cs="Arial Narrow"/>
          <w:u w:val="single"/>
        </w:rPr>
        <w:t>Opis</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sposobu</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dokonywania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oceny</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spełniania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tego</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warunku:</w:t>
      </w:r>
    </w:p>
    <w:p w:rsidR="00EC2CF2" w:rsidRPr="005678B7" w:rsidRDefault="00EC2CF2" w:rsidP="00D646BD">
      <w:pPr>
        <w:spacing w:after="0" w:line="240" w:lineRule="auto"/>
        <w:ind w:left="1134"/>
        <w:jc w:val="both"/>
        <w:rPr>
          <w:rFonts w:asciiTheme="majorHAnsi" w:hAnsiTheme="majorHAnsi" w:cs="Arial Narrow"/>
          <w:lang w:eastAsia="pl-PL"/>
        </w:rPr>
      </w:pPr>
      <w:r w:rsidRPr="005678B7">
        <w:rPr>
          <w:rFonts w:asciiTheme="majorHAnsi" w:hAnsiTheme="majorHAnsi" w:cs="UniversPl"/>
          <w:lang w:eastAsia="pl-PL"/>
        </w:rPr>
        <w:t xml:space="preserve">Ocena spełniania tego warunku nastąpi na podstawie złożonego oświadczenia o braku podstaw do wykluczenia oraz </w:t>
      </w:r>
      <w:r w:rsidRPr="005678B7">
        <w:rPr>
          <w:rFonts w:asciiTheme="majorHAnsi" w:hAnsiTheme="majorHAnsi"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5678B7" w:rsidRDefault="00F05B2F" w:rsidP="00D646BD">
      <w:pPr>
        <w:pStyle w:val="Akapitzlist"/>
        <w:suppressAutoHyphens w:val="0"/>
        <w:spacing w:after="60" w:line="240" w:lineRule="auto"/>
        <w:ind w:left="1134"/>
        <w:contextualSpacing/>
        <w:jc w:val="both"/>
        <w:rPr>
          <w:rFonts w:asciiTheme="majorHAnsi" w:hAnsiTheme="majorHAnsi" w:cs="Arial"/>
        </w:rPr>
      </w:pPr>
    </w:p>
    <w:p w:rsidR="00EC2CF2" w:rsidRPr="005678B7" w:rsidRDefault="00EC2CF2" w:rsidP="00D646BD">
      <w:pPr>
        <w:pStyle w:val="Akapitzlist"/>
        <w:suppressAutoHyphens w:val="0"/>
        <w:spacing w:after="60" w:line="240" w:lineRule="auto"/>
        <w:ind w:left="1134"/>
        <w:contextualSpacing/>
        <w:jc w:val="both"/>
        <w:rPr>
          <w:rFonts w:asciiTheme="majorHAnsi" w:hAnsiTheme="majorHAnsi" w:cs="Arial"/>
        </w:rPr>
      </w:pPr>
      <w:r w:rsidRPr="005678B7">
        <w:rPr>
          <w:rFonts w:asciiTheme="majorHAnsi" w:hAnsiTheme="majorHAnsi" w:cs="Arial"/>
        </w:rPr>
        <w:t xml:space="preserve">Jeżeli Wykonawca ma siedzibę lub miejsce zamieszkania poza terytorium Rzeczypospolitej Polskiej zamiast dokumentów, o których mowa powyżej w lit. a), składa </w:t>
      </w:r>
      <w:r w:rsidRPr="005678B7">
        <w:rPr>
          <w:rFonts w:asciiTheme="majorHAnsi" w:hAnsiTheme="majorHAnsi"/>
          <w:bCs/>
        </w:rPr>
        <w:t>dokument lub dokumenty wystawione w kraju, w którym ma siedzibę lub miejsce zamieszkania, potwierdzające odpowiednio, że</w:t>
      </w:r>
    </w:p>
    <w:p w:rsidR="00EC2CF2" w:rsidRPr="005678B7" w:rsidRDefault="00EC2CF2" w:rsidP="00261A34">
      <w:pPr>
        <w:pStyle w:val="Akapitzlist"/>
        <w:widowControl w:val="0"/>
        <w:numPr>
          <w:ilvl w:val="0"/>
          <w:numId w:val="16"/>
        </w:numPr>
        <w:suppressAutoHyphens w:val="0"/>
        <w:spacing w:after="60" w:line="240" w:lineRule="auto"/>
        <w:ind w:left="1985"/>
        <w:contextualSpacing/>
        <w:rPr>
          <w:rFonts w:asciiTheme="majorHAnsi" w:hAnsiTheme="majorHAnsi" w:cs="Arial"/>
        </w:rPr>
      </w:pPr>
      <w:proofErr w:type="gramStart"/>
      <w:r w:rsidRPr="005678B7">
        <w:rPr>
          <w:rFonts w:asciiTheme="majorHAnsi" w:hAnsiTheme="majorHAnsi" w:cs="Arial"/>
        </w:rPr>
        <w:t>nie</w:t>
      </w:r>
      <w:proofErr w:type="gramEnd"/>
      <w:r w:rsidRPr="005678B7">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5678B7" w:rsidRDefault="00EC2CF2" w:rsidP="00CC6251">
      <w:pPr>
        <w:pStyle w:val="Akapitzlist"/>
        <w:widowControl w:val="0"/>
        <w:spacing w:after="60" w:line="240" w:lineRule="auto"/>
        <w:ind w:left="1134"/>
        <w:jc w:val="both"/>
        <w:rPr>
          <w:rFonts w:asciiTheme="majorHAnsi" w:hAnsiTheme="majorHAnsi" w:cs="Arial"/>
        </w:rPr>
      </w:pPr>
      <w:r w:rsidRPr="005678B7">
        <w:rPr>
          <w:rFonts w:asciiTheme="majorHAnsi" w:hAnsiTheme="majorHAnsi" w:cs="Arial"/>
        </w:rPr>
        <w:t xml:space="preserve">Dokumenty, o których mowa powyżej, powinny być wystawione nie wcześniej niż 3 miesiące przed ich złożeniem. </w:t>
      </w:r>
    </w:p>
    <w:p w:rsidR="00753682" w:rsidRPr="005678B7" w:rsidRDefault="00753682" w:rsidP="00D85AFD">
      <w:pPr>
        <w:pStyle w:val="Akapitzlist"/>
        <w:numPr>
          <w:ilvl w:val="0"/>
          <w:numId w:val="34"/>
        </w:numPr>
        <w:suppressAutoHyphens w:val="0"/>
        <w:spacing w:after="0" w:line="240" w:lineRule="auto"/>
        <w:ind w:left="1134"/>
        <w:jc w:val="both"/>
        <w:rPr>
          <w:rFonts w:asciiTheme="majorHAnsi" w:hAnsiTheme="majorHAnsi" w:cs="Arial"/>
        </w:rPr>
      </w:pPr>
      <w:proofErr w:type="gramStart"/>
      <w:r w:rsidRPr="005678B7">
        <w:rPr>
          <w:rFonts w:asciiTheme="majorHAnsi" w:hAnsiTheme="majorHAnsi" w:cs="Arial"/>
        </w:rPr>
        <w:t>jeżeli</w:t>
      </w:r>
      <w:proofErr w:type="gramEnd"/>
      <w:r w:rsidRPr="005678B7">
        <w:rPr>
          <w:rFonts w:asciiTheme="majorHAnsi" w:hAnsiTheme="majorHAnsi" w:cs="Arial"/>
        </w:rPr>
        <w:t xml:space="preserve"> jest powiązany z Zamawiającym osobowo lub kapitałowo. Przez powiązania kapitałowe lub osobowe rozumie się wzajemne powiązania między Zamawia</w:t>
      </w:r>
      <w:r w:rsidR="00156146" w:rsidRPr="005678B7">
        <w:rPr>
          <w:rFonts w:asciiTheme="majorHAnsi" w:hAnsiTheme="majorHAnsi" w:cs="Arial"/>
        </w:rPr>
        <w:t>jącym a Wykonawcą, polegające w </w:t>
      </w:r>
      <w:r w:rsidRPr="005678B7">
        <w:rPr>
          <w:rFonts w:asciiTheme="majorHAnsi" w:hAnsiTheme="majorHAnsi" w:cs="Arial"/>
        </w:rPr>
        <w:t xml:space="preserve">szczególności na: </w:t>
      </w:r>
    </w:p>
    <w:p w:rsidR="00753682" w:rsidRPr="005678B7" w:rsidRDefault="00753682" w:rsidP="00261A34">
      <w:pPr>
        <w:numPr>
          <w:ilvl w:val="0"/>
          <w:numId w:val="15"/>
        </w:numPr>
        <w:suppressAutoHyphens w:val="0"/>
        <w:spacing w:after="0" w:line="240" w:lineRule="auto"/>
        <w:ind w:left="1985"/>
        <w:jc w:val="both"/>
        <w:rPr>
          <w:rFonts w:asciiTheme="majorHAnsi" w:hAnsiTheme="majorHAnsi" w:cs="Arial"/>
        </w:rPr>
      </w:pPr>
      <w:proofErr w:type="gramStart"/>
      <w:r w:rsidRPr="005678B7">
        <w:rPr>
          <w:rFonts w:asciiTheme="majorHAnsi" w:hAnsiTheme="majorHAnsi" w:cs="Arial"/>
        </w:rPr>
        <w:t>uczestniczeniu</w:t>
      </w:r>
      <w:proofErr w:type="gramEnd"/>
      <w:r w:rsidRPr="005678B7">
        <w:rPr>
          <w:rFonts w:asciiTheme="majorHAnsi" w:hAnsiTheme="majorHAnsi" w:cs="Arial"/>
        </w:rPr>
        <w:t xml:space="preserve"> w spółce, jako wspólnik spółki cywilnej lub spółki osobowej;</w:t>
      </w:r>
    </w:p>
    <w:p w:rsidR="00753682" w:rsidRPr="005678B7" w:rsidRDefault="00753682" w:rsidP="00261A34">
      <w:pPr>
        <w:numPr>
          <w:ilvl w:val="0"/>
          <w:numId w:val="15"/>
        </w:numPr>
        <w:suppressAutoHyphens w:val="0"/>
        <w:spacing w:after="0" w:line="240" w:lineRule="auto"/>
        <w:ind w:left="1985"/>
        <w:jc w:val="both"/>
        <w:rPr>
          <w:rFonts w:asciiTheme="majorHAnsi" w:hAnsiTheme="majorHAnsi" w:cs="Arial"/>
        </w:rPr>
      </w:pPr>
      <w:r w:rsidRPr="005678B7">
        <w:rPr>
          <w:rFonts w:asciiTheme="majorHAnsi" w:hAnsiTheme="majorHAnsi" w:cs="Arial"/>
        </w:rPr>
        <w:t xml:space="preserve"> </w:t>
      </w:r>
      <w:proofErr w:type="gramStart"/>
      <w:r w:rsidRPr="005678B7">
        <w:rPr>
          <w:rFonts w:asciiTheme="majorHAnsi" w:hAnsiTheme="majorHAnsi" w:cs="Arial"/>
        </w:rPr>
        <w:t>posiadaniu</w:t>
      </w:r>
      <w:proofErr w:type="gramEnd"/>
      <w:r w:rsidRPr="005678B7">
        <w:rPr>
          <w:rFonts w:asciiTheme="majorHAnsi" w:hAnsiTheme="majorHAnsi" w:cs="Arial"/>
        </w:rPr>
        <w:t xml:space="preserve">, co najmniej 10 % udziałów lub akcji; </w:t>
      </w:r>
    </w:p>
    <w:p w:rsidR="00753682" w:rsidRPr="005678B7" w:rsidRDefault="00753682" w:rsidP="00261A34">
      <w:pPr>
        <w:numPr>
          <w:ilvl w:val="0"/>
          <w:numId w:val="15"/>
        </w:numPr>
        <w:suppressAutoHyphens w:val="0"/>
        <w:spacing w:after="0" w:line="240" w:lineRule="auto"/>
        <w:ind w:left="1985"/>
        <w:jc w:val="both"/>
        <w:rPr>
          <w:rFonts w:asciiTheme="majorHAnsi" w:hAnsiTheme="majorHAnsi" w:cs="Arial"/>
        </w:rPr>
      </w:pPr>
      <w:proofErr w:type="gramStart"/>
      <w:r w:rsidRPr="005678B7">
        <w:rPr>
          <w:rFonts w:asciiTheme="majorHAnsi" w:hAnsiTheme="majorHAnsi" w:cs="Arial"/>
        </w:rPr>
        <w:t>pełnieniu</w:t>
      </w:r>
      <w:proofErr w:type="gramEnd"/>
      <w:r w:rsidRPr="005678B7">
        <w:rPr>
          <w:rFonts w:asciiTheme="majorHAnsi" w:hAnsiTheme="majorHAnsi" w:cs="Arial"/>
        </w:rPr>
        <w:t xml:space="preserve"> funkcji członka organu nadzorczego lub zarządzającego, prokurenta, pełnomocnika;</w:t>
      </w:r>
    </w:p>
    <w:p w:rsidR="00753682" w:rsidRPr="005678B7" w:rsidRDefault="00753682" w:rsidP="00261A34">
      <w:pPr>
        <w:numPr>
          <w:ilvl w:val="0"/>
          <w:numId w:val="15"/>
        </w:numPr>
        <w:suppressAutoHyphens w:val="0"/>
        <w:spacing w:after="0" w:line="240" w:lineRule="auto"/>
        <w:ind w:left="1985"/>
        <w:jc w:val="both"/>
        <w:rPr>
          <w:rFonts w:asciiTheme="majorHAnsi" w:hAnsiTheme="majorHAnsi" w:cs="Arial"/>
        </w:rPr>
      </w:pPr>
      <w:proofErr w:type="gramStart"/>
      <w:r w:rsidRPr="005678B7">
        <w:rPr>
          <w:rFonts w:asciiTheme="majorHAnsi" w:hAnsiTheme="majorHAnsi" w:cs="Arial"/>
        </w:rPr>
        <w:t>pozostawaniu</w:t>
      </w:r>
      <w:proofErr w:type="gramEnd"/>
      <w:r w:rsidRPr="005678B7">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753682" w:rsidRPr="005678B7" w:rsidRDefault="00753682" w:rsidP="00D646BD">
      <w:pPr>
        <w:spacing w:after="0" w:line="240" w:lineRule="auto"/>
        <w:ind w:left="1418"/>
        <w:jc w:val="both"/>
        <w:rPr>
          <w:rFonts w:asciiTheme="majorHAnsi" w:eastAsia="Arial Narrow" w:hAnsiTheme="majorHAnsi" w:cs="Arial Narrow"/>
        </w:rPr>
      </w:pPr>
      <w:r w:rsidRPr="005678B7">
        <w:rPr>
          <w:rFonts w:asciiTheme="majorHAnsi" w:hAnsiTheme="majorHAnsi" w:cs="Arial Narrow"/>
          <w:u w:val="single"/>
        </w:rPr>
        <w:t>Opis</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sposobu</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dokonywania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oceny</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spełniania</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tego</w:t>
      </w:r>
      <w:r w:rsidRPr="005678B7">
        <w:rPr>
          <w:rFonts w:asciiTheme="majorHAnsi" w:eastAsia="Arial Narrow" w:hAnsiTheme="majorHAnsi" w:cs="Arial Narrow"/>
          <w:u w:val="single"/>
        </w:rPr>
        <w:t xml:space="preserve"> </w:t>
      </w:r>
      <w:r w:rsidRPr="005678B7">
        <w:rPr>
          <w:rFonts w:asciiTheme="majorHAnsi" w:hAnsiTheme="majorHAnsi" w:cs="Arial Narrow"/>
          <w:u w:val="single"/>
        </w:rPr>
        <w:t>warunku:</w:t>
      </w:r>
    </w:p>
    <w:p w:rsidR="00EC2CF2" w:rsidRPr="00CC6251" w:rsidRDefault="00753682" w:rsidP="00D646BD">
      <w:pPr>
        <w:spacing w:after="0" w:line="240" w:lineRule="auto"/>
        <w:ind w:left="1418"/>
        <w:jc w:val="both"/>
        <w:rPr>
          <w:rFonts w:asciiTheme="majorHAnsi" w:hAnsiTheme="majorHAnsi" w:cs="Times New Roman"/>
          <w:color w:val="000000" w:themeColor="text1"/>
          <w:lang w:eastAsia="zh-CN"/>
        </w:rPr>
      </w:pPr>
      <w:r w:rsidRPr="00CC6251">
        <w:rPr>
          <w:rFonts w:asciiTheme="majorHAnsi" w:hAnsiTheme="majorHAnsi" w:cs="UniversPl"/>
          <w:color w:val="000000" w:themeColor="text1"/>
          <w:lang w:eastAsia="pl-PL"/>
        </w:rPr>
        <w:t xml:space="preserve">Ocena spełniania tego warunku nastąpi na podstawie złożonego Oświadczenia o braku podstaw do </w:t>
      </w:r>
      <w:r w:rsidRPr="008A53E0">
        <w:rPr>
          <w:rFonts w:asciiTheme="majorHAnsi" w:hAnsiTheme="majorHAnsi" w:cs="UniversPl"/>
          <w:color w:val="000000" w:themeColor="text1"/>
          <w:lang w:eastAsia="pl-PL"/>
        </w:rPr>
        <w:t xml:space="preserve">wykluczenia </w:t>
      </w:r>
      <w:r w:rsidR="00CB2C95" w:rsidRPr="008A53E0">
        <w:rPr>
          <w:rFonts w:asciiTheme="majorHAnsi" w:hAnsiTheme="majorHAnsi" w:cs="UniversPl"/>
          <w:color w:val="000000" w:themeColor="text1"/>
          <w:lang w:eastAsia="pl-PL"/>
        </w:rPr>
        <w:t xml:space="preserve">– Załącznik nr 4 do Zaproszenia </w:t>
      </w:r>
      <w:r w:rsidRPr="008A53E0">
        <w:rPr>
          <w:rFonts w:asciiTheme="majorHAnsi" w:hAnsiTheme="majorHAnsi" w:cs="UniversPl"/>
          <w:color w:val="000000" w:themeColor="text1"/>
          <w:lang w:eastAsia="pl-PL"/>
        </w:rPr>
        <w:t xml:space="preserve">oraz </w:t>
      </w:r>
      <w:r w:rsidRPr="008A53E0">
        <w:rPr>
          <w:rFonts w:asciiTheme="majorHAnsi" w:hAnsiTheme="majorHAnsi" w:cs="Times New Roman"/>
          <w:color w:val="000000" w:themeColor="text1"/>
          <w:lang w:eastAsia="zh-CN"/>
        </w:rPr>
        <w:t xml:space="preserve">Oświadczenia </w:t>
      </w:r>
      <w:r w:rsidR="00CB2C95" w:rsidRPr="008A53E0">
        <w:rPr>
          <w:rFonts w:asciiTheme="majorHAnsi" w:hAnsiTheme="majorHAnsi" w:cs="Times New Roman"/>
          <w:color w:val="000000" w:themeColor="text1"/>
          <w:lang w:eastAsia="zh-CN"/>
        </w:rPr>
        <w:t>o braku powiązań z Zamawiającym – Załącznik nr 5 do Zaproszenia.</w:t>
      </w:r>
    </w:p>
    <w:p w:rsidR="0079172F" w:rsidRPr="005678B7" w:rsidRDefault="007C3133" w:rsidP="007C4FE0">
      <w:pPr>
        <w:pStyle w:val="pkt"/>
        <w:numPr>
          <w:ilvl w:val="0"/>
          <w:numId w:val="40"/>
        </w:numPr>
        <w:suppressAutoHyphens w:val="0"/>
        <w:spacing w:before="0" w:after="0"/>
        <w:ind w:left="851" w:hanging="284"/>
        <w:rPr>
          <w:rFonts w:asciiTheme="majorHAnsi" w:hAnsiTheme="majorHAnsi" w:cs="Arial"/>
          <w:b/>
          <w:sz w:val="22"/>
          <w:szCs w:val="22"/>
        </w:rPr>
      </w:pPr>
      <w:r w:rsidRPr="00B0159B">
        <w:rPr>
          <w:rFonts w:asciiTheme="majorHAnsi" w:hAnsiTheme="majorHAnsi" w:cs="Arial"/>
          <w:b/>
          <w:color w:val="000000" w:themeColor="text1"/>
          <w:sz w:val="22"/>
          <w:szCs w:val="22"/>
        </w:rPr>
        <w:t xml:space="preserve">Opis sposobu przygotowania i złożenia </w:t>
      </w:r>
      <w:r w:rsidR="0079172F" w:rsidRPr="00B0159B">
        <w:rPr>
          <w:rFonts w:asciiTheme="majorHAnsi" w:hAnsiTheme="majorHAnsi" w:cs="Arial"/>
          <w:b/>
          <w:color w:val="000000" w:themeColor="text1"/>
          <w:sz w:val="22"/>
          <w:szCs w:val="22"/>
        </w:rPr>
        <w:t>ofert</w:t>
      </w:r>
      <w:r w:rsidR="00147D85" w:rsidRPr="00B0159B">
        <w:rPr>
          <w:rFonts w:asciiTheme="majorHAnsi" w:hAnsiTheme="majorHAnsi" w:cs="Arial"/>
          <w:b/>
          <w:color w:val="000000" w:themeColor="text1"/>
          <w:sz w:val="22"/>
          <w:szCs w:val="22"/>
        </w:rPr>
        <w:t>y</w:t>
      </w:r>
      <w:r w:rsidRPr="00B0159B">
        <w:rPr>
          <w:rFonts w:asciiTheme="majorHAnsi" w:hAnsiTheme="majorHAnsi" w:cs="Arial"/>
          <w:b/>
          <w:color w:val="000000" w:themeColor="text1"/>
          <w:sz w:val="22"/>
          <w:szCs w:val="22"/>
        </w:rPr>
        <w:t xml:space="preserve"> oraz </w:t>
      </w:r>
      <w:r w:rsidR="00E53350" w:rsidRPr="00B0159B">
        <w:rPr>
          <w:rFonts w:asciiTheme="majorHAnsi" w:hAnsiTheme="majorHAnsi" w:cs="Arial"/>
          <w:b/>
          <w:color w:val="000000" w:themeColor="text1"/>
          <w:sz w:val="22"/>
          <w:szCs w:val="22"/>
        </w:rPr>
        <w:t xml:space="preserve">oświadczeń </w:t>
      </w:r>
      <w:r w:rsidRPr="005678B7">
        <w:rPr>
          <w:rFonts w:asciiTheme="majorHAnsi" w:hAnsiTheme="majorHAnsi" w:cs="Arial"/>
          <w:b/>
          <w:sz w:val="22"/>
          <w:szCs w:val="22"/>
        </w:rPr>
        <w:t>i dokumentów</w:t>
      </w:r>
      <w:r w:rsidR="00E53350" w:rsidRPr="005678B7">
        <w:rPr>
          <w:rFonts w:asciiTheme="majorHAnsi" w:hAnsiTheme="majorHAnsi" w:cs="Arial"/>
          <w:b/>
          <w:sz w:val="22"/>
          <w:szCs w:val="22"/>
        </w:rPr>
        <w:t>.</w:t>
      </w:r>
    </w:p>
    <w:p w:rsidR="0079172F" w:rsidRPr="005678B7" w:rsidRDefault="0079172F"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rPr>
        <w:lastRenderedPageBreak/>
        <w:t>Wykonawca przedstawia ofertę zgodnie z wymaganiami określonymi w niniejszym Zaproszeniu.</w:t>
      </w:r>
    </w:p>
    <w:p w:rsidR="0079172F" w:rsidRPr="005678B7" w:rsidRDefault="0079172F"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rPr>
        <w:t>Wykonawca ponosi wszystkie koszty związane z przygotowaniem i złożeniem oferty.</w:t>
      </w:r>
    </w:p>
    <w:p w:rsidR="0087260C" w:rsidRPr="005678B7" w:rsidRDefault="0087260C"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lang w:eastAsia="pl-PL"/>
        </w:rPr>
        <w:t xml:space="preserve">Postępowanie o udzielenie zamówienia prowadzi się w języku polskim z zachowaniem formy pisemnej. </w:t>
      </w:r>
    </w:p>
    <w:p w:rsidR="0079172F" w:rsidRPr="005678B7" w:rsidRDefault="0079172F"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rPr>
        <w:t xml:space="preserve">Dokumenty stanowiące tajemnicę przedsiębiorstwa </w:t>
      </w:r>
      <w:r w:rsidRPr="005678B7">
        <w:rPr>
          <w:rFonts w:asciiTheme="majorHAnsi" w:hAnsiTheme="majorHAnsi" w:cs="Arial"/>
          <w:bCs/>
          <w:sz w:val="22"/>
          <w:szCs w:val="22"/>
        </w:rPr>
        <w:t>w rozumieniu przepisów o zwalczaniu nieuczciwej konkurencji, należy w górnym prawym rogu oznaczyć zapisem</w:t>
      </w:r>
      <w:r w:rsidRPr="005678B7">
        <w:rPr>
          <w:rFonts w:asciiTheme="majorHAnsi" w:hAnsiTheme="majorHAnsi" w:cs="Arial"/>
          <w:sz w:val="22"/>
          <w:szCs w:val="22"/>
        </w:rPr>
        <w:t xml:space="preserve">: „Dokument stanowi tajemnicę przedsiębiorstwa”, i muszą być dołączone do oferty </w:t>
      </w:r>
      <w:r w:rsidR="00C51645">
        <w:rPr>
          <w:rFonts w:asciiTheme="majorHAnsi" w:hAnsiTheme="majorHAnsi" w:cs="Arial"/>
          <w:sz w:val="22"/>
          <w:szCs w:val="22"/>
        </w:rPr>
        <w:br/>
      </w:r>
      <w:r w:rsidRPr="005678B7">
        <w:rPr>
          <w:rFonts w:asciiTheme="majorHAnsi" w:hAnsiTheme="majorHAnsi" w:cs="Arial"/>
          <w:sz w:val="22"/>
          <w:szCs w:val="22"/>
        </w:rPr>
        <w:t>w oddzielnej kopercie oznaczonej: „Dokumenty stanowiące tajemnicę przedsiębiorstwa”.</w:t>
      </w:r>
    </w:p>
    <w:p w:rsidR="0079172F" w:rsidRPr="005678B7" w:rsidRDefault="0079172F"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Narrow"/>
          <w:sz w:val="22"/>
          <w:szCs w:val="22"/>
        </w:rPr>
        <w:t>Wszelkie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oświadczenia</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i</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dokumenty</w:t>
      </w:r>
      <w:r w:rsidRPr="005678B7">
        <w:rPr>
          <w:rFonts w:asciiTheme="majorHAnsi" w:eastAsia="Arial Narrow" w:hAnsiTheme="majorHAnsi" w:cs="Arial Narrow"/>
          <w:sz w:val="22"/>
          <w:szCs w:val="22"/>
        </w:rPr>
        <w:t xml:space="preserve"> składane z ofertą oraz sama oferta </w:t>
      </w:r>
      <w:r w:rsidRPr="005678B7">
        <w:rPr>
          <w:rFonts w:asciiTheme="majorHAnsi" w:hAnsiTheme="majorHAnsi" w:cs="Arial Narrow"/>
          <w:sz w:val="22"/>
          <w:szCs w:val="22"/>
        </w:rPr>
        <w:t>powinny</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być</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podpisane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przez</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osobę</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uprawnioną</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do</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reprezentowania</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firmy</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lub</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upoważnionego</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przez</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nią</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przedstawiciela.</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Oświadczenia</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powinny</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być</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złożone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w</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formie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oryginału,</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natomiast</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pozostałe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dokumenty</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mogą</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być</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złożone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w</w:t>
      </w:r>
      <w:r w:rsidRPr="005678B7">
        <w:rPr>
          <w:rFonts w:asciiTheme="majorHAnsi" w:eastAsia="Arial Narrow" w:hAnsiTheme="majorHAnsi" w:cs="Arial Narrow"/>
          <w:sz w:val="22"/>
          <w:szCs w:val="22"/>
        </w:rPr>
        <w:t> </w:t>
      </w:r>
      <w:r w:rsidRPr="005678B7">
        <w:rPr>
          <w:rFonts w:asciiTheme="majorHAnsi" w:hAnsiTheme="majorHAnsi" w:cs="Arial Narrow"/>
          <w:sz w:val="22"/>
          <w:szCs w:val="22"/>
        </w:rPr>
        <w:t>formie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oryginału</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lub</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kserokopii</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poświadczonej</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za</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zgodność</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w:t>
      </w:r>
      <w:r w:rsidRPr="005678B7">
        <w:rPr>
          <w:rFonts w:asciiTheme="majorHAnsi" w:eastAsia="Arial Narrow" w:hAnsiTheme="majorHAnsi" w:cs="Arial Narrow"/>
          <w:sz w:val="22"/>
          <w:szCs w:val="22"/>
        </w:rPr>
        <w:t> </w:t>
      </w:r>
      <w:r w:rsidRPr="005678B7">
        <w:rPr>
          <w:rFonts w:asciiTheme="majorHAnsi" w:hAnsiTheme="majorHAnsi" w:cs="Arial Narrow"/>
          <w:sz w:val="22"/>
          <w:szCs w:val="22"/>
        </w:rPr>
        <w:t>oryginałem</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i</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opatrzonej</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imienną</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pieczątką</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i</w:t>
      </w:r>
      <w:r w:rsidRPr="005678B7">
        <w:rPr>
          <w:rFonts w:asciiTheme="majorHAnsi" w:eastAsia="Arial Narrow" w:hAnsiTheme="majorHAnsi" w:cs="Arial Narrow"/>
          <w:sz w:val="22"/>
          <w:szCs w:val="22"/>
        </w:rPr>
        <w:t> </w:t>
      </w:r>
      <w:r w:rsidRPr="005678B7">
        <w:rPr>
          <w:rFonts w:asciiTheme="majorHAnsi" w:hAnsiTheme="majorHAnsi" w:cs="Arial Narrow"/>
          <w:sz w:val="22"/>
          <w:szCs w:val="22"/>
        </w:rPr>
        <w:t>podpisem</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osoby</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uprawnionej</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lub</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upoważnionej</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do</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reprezentowania</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firmy</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na</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zewnątrz.</w:t>
      </w:r>
    </w:p>
    <w:p w:rsidR="0079172F" w:rsidRPr="005678B7" w:rsidRDefault="0079172F"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Narrow"/>
          <w:sz w:val="22"/>
          <w:szCs w:val="22"/>
        </w:rPr>
        <w:t>W</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przypadku,</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gdy</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Wykonawcę</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reprezentuje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pełnomocnik,</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do</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oferty</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musi</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być</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dołączone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pełnomocnictwo</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określające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zakres</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umocowania</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i</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podpisane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przez</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osoby</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reprezentujące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osobę</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prawną</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lub</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fizyczną.</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Pełnomocnictwo</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powinno</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być</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złożone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w</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formie</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oryginału lub</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kopii</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poświadczonej</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za</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zgodność</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z</w:t>
      </w:r>
      <w:r w:rsidRPr="005678B7">
        <w:rPr>
          <w:rFonts w:asciiTheme="majorHAnsi" w:eastAsia="Arial Narrow" w:hAnsiTheme="majorHAnsi" w:cs="Arial Narrow"/>
          <w:sz w:val="22"/>
          <w:szCs w:val="22"/>
        </w:rPr>
        <w:t> </w:t>
      </w:r>
      <w:r w:rsidRPr="005678B7">
        <w:rPr>
          <w:rFonts w:asciiTheme="majorHAnsi" w:hAnsiTheme="majorHAnsi" w:cs="Arial Narrow"/>
          <w:sz w:val="22"/>
          <w:szCs w:val="22"/>
        </w:rPr>
        <w:t>oryginałem</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przez</w:t>
      </w:r>
      <w:r w:rsidRPr="005678B7">
        <w:rPr>
          <w:rFonts w:asciiTheme="majorHAnsi" w:eastAsia="Arial Narrow" w:hAnsiTheme="majorHAnsi" w:cs="Arial Narrow"/>
          <w:sz w:val="22"/>
          <w:szCs w:val="22"/>
        </w:rPr>
        <w:t xml:space="preserve"> </w:t>
      </w:r>
      <w:r w:rsidRPr="005678B7">
        <w:rPr>
          <w:rFonts w:asciiTheme="majorHAnsi" w:hAnsiTheme="majorHAnsi" w:cs="Arial Narrow"/>
          <w:sz w:val="22"/>
          <w:szCs w:val="22"/>
        </w:rPr>
        <w:t>notariusza.</w:t>
      </w:r>
    </w:p>
    <w:p w:rsidR="0079172F" w:rsidRPr="005678B7" w:rsidRDefault="0079172F"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5678B7" w:rsidRDefault="0079172F"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40CDB" w:rsidRPr="005678B7" w:rsidRDefault="00D40CDB"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w:sz w:val="22"/>
          <w:lang w:eastAsia="pl-PL"/>
        </w:rPr>
        <w:t>Wykonawca może wprowadzić zmiany, uzupełniania, poprawki do złożonej oferty pod warunkiem, że Zamawiający otrzyma pisemne oświadczenie o wprowadzeniu zmiany przed terminem składania ofert.</w:t>
      </w:r>
    </w:p>
    <w:p w:rsidR="00D40CDB" w:rsidRPr="005678B7" w:rsidRDefault="00D40CDB"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w:sz w:val="22"/>
          <w:lang w:eastAsia="pl-PL"/>
        </w:rPr>
        <w:t xml:space="preserve">Oświadczenie o wprowadzeniu zmian musi być złożone wg zasad składania ofert </w:t>
      </w:r>
      <w:r w:rsidR="00B2435B">
        <w:rPr>
          <w:rFonts w:asciiTheme="majorHAnsi" w:hAnsiTheme="majorHAnsi" w:cs="Arial"/>
          <w:sz w:val="22"/>
          <w:lang w:eastAsia="pl-PL"/>
        </w:rPr>
        <w:br/>
      </w:r>
      <w:r w:rsidRPr="005678B7">
        <w:rPr>
          <w:rFonts w:asciiTheme="majorHAnsi" w:hAnsiTheme="majorHAnsi" w:cs="Arial"/>
          <w:sz w:val="22"/>
          <w:lang w:eastAsia="pl-PL"/>
        </w:rPr>
        <w:t>tj. w odrębnej kopercie z adnotacją „ZMIANA” oferty.</w:t>
      </w:r>
    </w:p>
    <w:p w:rsidR="00D40CDB" w:rsidRPr="005678B7" w:rsidRDefault="00D40CDB"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D40CDB" w:rsidRPr="005678B7" w:rsidRDefault="00D40CDB" w:rsidP="00261A34">
      <w:pPr>
        <w:pStyle w:val="Tekstpodstawowy"/>
        <w:numPr>
          <w:ilvl w:val="0"/>
          <w:numId w:val="21"/>
        </w:numPr>
        <w:suppressAutoHyphens w:val="0"/>
        <w:spacing w:after="0"/>
        <w:ind w:left="1134"/>
        <w:jc w:val="both"/>
        <w:rPr>
          <w:rFonts w:asciiTheme="majorHAnsi" w:hAnsiTheme="majorHAnsi" w:cs="Arial"/>
          <w:sz w:val="22"/>
          <w:szCs w:val="22"/>
        </w:rPr>
      </w:pPr>
      <w:r w:rsidRPr="005678B7">
        <w:rPr>
          <w:rFonts w:asciiTheme="majorHAnsi" w:hAnsiTheme="majorHAnsi" w:cs="Arial"/>
          <w:sz w:val="22"/>
          <w:lang w:eastAsia="pl-PL"/>
        </w:rPr>
        <w:t xml:space="preserve">Wykonawca ma prawo przed upływem terminu składania ofert wycofać </w:t>
      </w:r>
      <w:r w:rsidR="00B2435B">
        <w:rPr>
          <w:rFonts w:asciiTheme="majorHAnsi" w:hAnsiTheme="majorHAnsi" w:cs="Arial"/>
          <w:sz w:val="22"/>
          <w:lang w:eastAsia="pl-PL"/>
        </w:rPr>
        <w:br/>
      </w:r>
      <w:r w:rsidRPr="005678B7">
        <w:rPr>
          <w:rFonts w:asciiTheme="majorHAnsi" w:hAnsiTheme="majorHAnsi" w:cs="Arial"/>
          <w:sz w:val="22"/>
          <w:lang w:eastAsia="pl-PL"/>
        </w:rPr>
        <w:t>się z postępowania poprzez złożenie pisemnego oświadczenia w tym zakresie. Koperty ofert wycofanych nie będą otwierane oraz zostaną niezwłocznie zwrócone Wykonawcy</w:t>
      </w:r>
      <w:r w:rsidR="00436E0B" w:rsidRPr="005678B7">
        <w:rPr>
          <w:rFonts w:asciiTheme="majorHAnsi" w:hAnsiTheme="majorHAnsi" w:cs="Arial"/>
          <w:sz w:val="22"/>
          <w:szCs w:val="22"/>
        </w:rPr>
        <w:t>.</w:t>
      </w:r>
    </w:p>
    <w:p w:rsidR="00172A30" w:rsidRPr="005678B7" w:rsidRDefault="0087260C" w:rsidP="007C4FE0">
      <w:pPr>
        <w:pStyle w:val="Tekstpodstawowy"/>
        <w:numPr>
          <w:ilvl w:val="0"/>
          <w:numId w:val="41"/>
        </w:numPr>
        <w:suppressAutoHyphens w:val="0"/>
        <w:spacing w:after="0"/>
        <w:ind w:left="851"/>
        <w:jc w:val="both"/>
        <w:rPr>
          <w:rFonts w:asciiTheme="majorHAnsi" w:hAnsiTheme="majorHAnsi" w:cs="Arial"/>
          <w:b/>
          <w:sz w:val="22"/>
          <w:szCs w:val="22"/>
        </w:rPr>
      </w:pPr>
      <w:r w:rsidRPr="005678B7">
        <w:rPr>
          <w:rFonts w:asciiTheme="majorHAnsi" w:hAnsiTheme="majorHAnsi" w:cs="Arial"/>
          <w:b/>
          <w:sz w:val="22"/>
          <w:szCs w:val="22"/>
        </w:rPr>
        <w:t xml:space="preserve">Informacja o podmiotowych </w:t>
      </w:r>
      <w:r w:rsidR="00E53350" w:rsidRPr="005678B7">
        <w:rPr>
          <w:rFonts w:asciiTheme="majorHAnsi" w:hAnsiTheme="majorHAnsi" w:cs="Arial"/>
          <w:b/>
          <w:sz w:val="22"/>
          <w:szCs w:val="22"/>
        </w:rPr>
        <w:t>środkach dowodowych</w:t>
      </w:r>
      <w:r w:rsidR="00172A30" w:rsidRPr="005678B7">
        <w:rPr>
          <w:rFonts w:asciiTheme="majorHAnsi" w:hAnsiTheme="majorHAnsi" w:cs="Arial"/>
          <w:sz w:val="22"/>
          <w:szCs w:val="22"/>
        </w:rPr>
        <w:t>.</w:t>
      </w:r>
    </w:p>
    <w:p w:rsidR="00C54ADC" w:rsidRDefault="00172A30" w:rsidP="00D85AFD">
      <w:pPr>
        <w:pStyle w:val="Tekstpodstawowy"/>
        <w:numPr>
          <w:ilvl w:val="0"/>
          <w:numId w:val="35"/>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rPr>
        <w:t xml:space="preserve">Podmiotowe środki dowodowe </w:t>
      </w:r>
      <w:r w:rsidR="00C54ADC" w:rsidRPr="005678B7">
        <w:rPr>
          <w:rFonts w:asciiTheme="majorHAnsi" w:hAnsiTheme="majorHAnsi" w:cs="Arial"/>
          <w:sz w:val="22"/>
          <w:szCs w:val="22"/>
        </w:rPr>
        <w:t>wymagane od Wykonawcy</w:t>
      </w:r>
      <w:r w:rsidR="007656F1" w:rsidRPr="005678B7">
        <w:rPr>
          <w:rFonts w:asciiTheme="majorHAnsi" w:hAnsiTheme="majorHAnsi" w:cs="Arial"/>
          <w:sz w:val="22"/>
          <w:szCs w:val="22"/>
        </w:rPr>
        <w:t xml:space="preserve"> na potwierdzenie braku podstaw do wykluczenia oraz spełniania warunków udziału w postępowaniu:</w:t>
      </w:r>
    </w:p>
    <w:p w:rsidR="00CC6251" w:rsidRPr="005678B7" w:rsidRDefault="00CC6251" w:rsidP="00CC6251">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5678B7" w:rsidTr="00C54ADC">
        <w:tc>
          <w:tcPr>
            <w:tcW w:w="8935" w:type="dxa"/>
            <w:gridSpan w:val="2"/>
            <w:shd w:val="clear" w:color="auto" w:fill="F2F2F2" w:themeFill="background1" w:themeFillShade="F2"/>
          </w:tcPr>
          <w:p w:rsidR="00C54ADC" w:rsidRPr="00CC6251" w:rsidRDefault="00422B11" w:rsidP="00CC6251">
            <w:pPr>
              <w:tabs>
                <w:tab w:val="left" w:pos="900"/>
              </w:tabs>
              <w:spacing w:after="0" w:line="240" w:lineRule="auto"/>
              <w:rPr>
                <w:rFonts w:asciiTheme="majorHAnsi" w:eastAsia="Times New Roman" w:hAnsiTheme="majorHAnsi" w:cs="Arial"/>
                <w:b/>
              </w:rPr>
            </w:pPr>
            <w:r w:rsidRPr="00CC6251">
              <w:rPr>
                <w:rFonts w:asciiTheme="majorHAnsi" w:eastAsia="Times New Roman" w:hAnsiTheme="majorHAnsi" w:cs="Arial"/>
                <w:b/>
              </w:rPr>
              <w:t>Oświadczenie woli (oferta) -</w:t>
            </w:r>
            <w:r w:rsidR="00FF645B" w:rsidRPr="00CC6251">
              <w:rPr>
                <w:rFonts w:asciiTheme="majorHAnsi" w:eastAsia="Times New Roman" w:hAnsiTheme="majorHAnsi" w:cs="Arial"/>
                <w:b/>
              </w:rPr>
              <w:t xml:space="preserve"> oświadczenia, dokumenty składane wraz z ofertą</w:t>
            </w:r>
            <w:r w:rsidR="00C54ADC" w:rsidRPr="00CC6251">
              <w:rPr>
                <w:rFonts w:asciiTheme="majorHAnsi" w:eastAsia="Times New Roman" w:hAnsiTheme="majorHAnsi" w:cs="Arial"/>
                <w:b/>
              </w:rPr>
              <w:t>:</w:t>
            </w:r>
          </w:p>
        </w:tc>
      </w:tr>
      <w:tr w:rsidR="00C54ADC" w:rsidRPr="005678B7" w:rsidTr="00FF645B">
        <w:trPr>
          <w:trHeight w:val="359"/>
        </w:trPr>
        <w:tc>
          <w:tcPr>
            <w:tcW w:w="567" w:type="dxa"/>
          </w:tcPr>
          <w:p w:rsidR="00C54ADC" w:rsidRPr="005678B7" w:rsidRDefault="00C54ADC" w:rsidP="00D646BD">
            <w:pPr>
              <w:tabs>
                <w:tab w:val="left" w:pos="900"/>
              </w:tabs>
              <w:spacing w:after="120" w:line="240" w:lineRule="auto"/>
              <w:jc w:val="both"/>
              <w:rPr>
                <w:rFonts w:asciiTheme="majorHAnsi" w:eastAsia="Times New Roman" w:hAnsiTheme="majorHAnsi" w:cs="Arial"/>
                <w:b/>
              </w:rPr>
            </w:pPr>
            <w:r w:rsidRPr="005678B7">
              <w:rPr>
                <w:rFonts w:asciiTheme="majorHAnsi" w:eastAsia="Times New Roman" w:hAnsiTheme="majorHAnsi" w:cs="Arial"/>
                <w:b/>
              </w:rPr>
              <w:t>1.</w:t>
            </w:r>
          </w:p>
        </w:tc>
        <w:tc>
          <w:tcPr>
            <w:tcW w:w="8368" w:type="dxa"/>
            <w:vAlign w:val="center"/>
          </w:tcPr>
          <w:p w:rsidR="00C54ADC" w:rsidRPr="005678B7" w:rsidRDefault="00C54ADC" w:rsidP="00C51645">
            <w:pPr>
              <w:tabs>
                <w:tab w:val="left" w:pos="900"/>
              </w:tabs>
              <w:spacing w:after="0" w:line="240" w:lineRule="auto"/>
              <w:ind w:left="34" w:hanging="34"/>
              <w:jc w:val="both"/>
              <w:rPr>
                <w:rFonts w:asciiTheme="majorHAnsi" w:eastAsia="Times New Roman" w:hAnsiTheme="majorHAnsi" w:cs="Arial"/>
              </w:rPr>
            </w:pPr>
            <w:r w:rsidRPr="005678B7">
              <w:rPr>
                <w:rFonts w:asciiTheme="majorHAnsi" w:eastAsia="Times New Roman" w:hAnsiTheme="majorHAnsi" w:cs="Arial"/>
              </w:rPr>
              <w:t>Oferta zgodna z załączonym drukiem „formula</w:t>
            </w:r>
            <w:r w:rsidR="00CC6251">
              <w:rPr>
                <w:rFonts w:asciiTheme="majorHAnsi" w:eastAsia="Times New Roman" w:hAnsiTheme="majorHAnsi" w:cs="Arial"/>
              </w:rPr>
              <w:t xml:space="preserve">rza oferty” – Załącznik nr 2 do </w:t>
            </w:r>
            <w:r w:rsidRPr="005678B7">
              <w:rPr>
                <w:rFonts w:asciiTheme="majorHAnsi" w:eastAsia="Times New Roman" w:hAnsiTheme="majorHAnsi" w:cs="Arial"/>
              </w:rPr>
              <w:t xml:space="preserve">Zaproszenia </w:t>
            </w:r>
          </w:p>
        </w:tc>
      </w:tr>
      <w:tr w:rsidR="00C54ADC" w:rsidRPr="005678B7" w:rsidTr="00C54ADC">
        <w:tc>
          <w:tcPr>
            <w:tcW w:w="567" w:type="dxa"/>
          </w:tcPr>
          <w:p w:rsidR="00C54ADC" w:rsidRPr="005678B7" w:rsidRDefault="00CC6251" w:rsidP="00D646BD">
            <w:pPr>
              <w:tabs>
                <w:tab w:val="left" w:pos="900"/>
              </w:tabs>
              <w:spacing w:after="120" w:line="240" w:lineRule="auto"/>
              <w:jc w:val="both"/>
              <w:rPr>
                <w:rFonts w:asciiTheme="majorHAnsi" w:eastAsia="Times New Roman" w:hAnsiTheme="majorHAnsi" w:cs="Arial"/>
                <w:b/>
              </w:rPr>
            </w:pPr>
            <w:r>
              <w:rPr>
                <w:rFonts w:asciiTheme="majorHAnsi" w:eastAsia="Times New Roman" w:hAnsiTheme="majorHAnsi" w:cs="Arial"/>
                <w:b/>
              </w:rPr>
              <w:t>2</w:t>
            </w:r>
            <w:r w:rsidR="00C54ADC" w:rsidRPr="005678B7">
              <w:rPr>
                <w:rFonts w:asciiTheme="majorHAnsi" w:eastAsia="Times New Roman" w:hAnsiTheme="majorHAnsi" w:cs="Arial"/>
                <w:b/>
              </w:rPr>
              <w:t>.</w:t>
            </w:r>
          </w:p>
        </w:tc>
        <w:tc>
          <w:tcPr>
            <w:tcW w:w="8368" w:type="dxa"/>
            <w:vAlign w:val="center"/>
          </w:tcPr>
          <w:p w:rsidR="009B595C" w:rsidRPr="005678B7" w:rsidRDefault="009B595C" w:rsidP="00D646BD">
            <w:pPr>
              <w:spacing w:after="0" w:line="240" w:lineRule="auto"/>
              <w:ind w:left="34" w:right="140" w:hanging="34"/>
              <w:jc w:val="both"/>
              <w:rPr>
                <w:rFonts w:asciiTheme="majorHAnsi" w:eastAsia="Batang" w:hAnsiTheme="majorHAnsi" w:cs="Cambria"/>
                <w:bCs/>
                <w:lang w:eastAsia="zh-CN"/>
              </w:rPr>
            </w:pPr>
            <w:r w:rsidRPr="005678B7">
              <w:rPr>
                <w:rFonts w:asciiTheme="majorHAnsi" w:eastAsia="Batang" w:hAnsiTheme="majorHAnsi" w:cs="Cambria"/>
                <w:bCs/>
                <w:lang w:eastAsia="zh-CN"/>
              </w:rPr>
              <w:t>Dokumenty</w:t>
            </w:r>
            <w:r w:rsidR="00C51645">
              <w:rPr>
                <w:rFonts w:asciiTheme="majorHAnsi" w:eastAsia="Batang" w:hAnsiTheme="majorHAnsi" w:cs="Cambria"/>
                <w:bCs/>
                <w:lang w:eastAsia="zh-CN"/>
              </w:rPr>
              <w:t xml:space="preserve">, </w:t>
            </w:r>
            <w:r w:rsidRPr="005678B7">
              <w:rPr>
                <w:rFonts w:asciiTheme="majorHAnsi" w:eastAsia="Batang" w:hAnsiTheme="majorHAnsi" w:cs="Cambria"/>
                <w:bCs/>
                <w:lang w:eastAsia="zh-CN"/>
              </w:rPr>
              <w:t>z których wynika umocowanie osób do reprezentowania Wykonawcy w szczególności:</w:t>
            </w:r>
          </w:p>
          <w:p w:rsidR="000A537A" w:rsidRPr="005678B7" w:rsidRDefault="009B595C" w:rsidP="007C4FE0">
            <w:pPr>
              <w:numPr>
                <w:ilvl w:val="0"/>
                <w:numId w:val="37"/>
              </w:numPr>
              <w:spacing w:after="0" w:line="240" w:lineRule="auto"/>
              <w:ind w:left="601" w:right="140"/>
              <w:jc w:val="both"/>
              <w:rPr>
                <w:rFonts w:asciiTheme="majorHAnsi" w:eastAsia="Batang" w:hAnsiTheme="majorHAnsi" w:cs="Cambria"/>
                <w:bCs/>
                <w:lang w:eastAsia="zh-CN"/>
              </w:rPr>
            </w:pPr>
            <w:proofErr w:type="gramStart"/>
            <w:r w:rsidRPr="005678B7">
              <w:rPr>
                <w:rFonts w:asciiTheme="majorHAnsi" w:eastAsia="Batang" w:hAnsiTheme="majorHAnsi" w:cs="Cambria"/>
                <w:bCs/>
                <w:lang w:eastAsia="zh-CN"/>
              </w:rPr>
              <w:t>odpis</w:t>
            </w:r>
            <w:proofErr w:type="gramEnd"/>
            <w:r w:rsidRPr="005678B7">
              <w:rPr>
                <w:rFonts w:asciiTheme="majorHAnsi" w:eastAsia="Batang" w:hAnsiTheme="majorHAnsi" w:cs="Cambria"/>
                <w:bCs/>
                <w:lang w:eastAsia="zh-CN"/>
              </w:rPr>
              <w:t xml:space="preserve"> z właściwego rejestru lub z centralnej ewidencji i informacji </w:t>
            </w:r>
            <w:r w:rsidR="00CC6251">
              <w:rPr>
                <w:rFonts w:asciiTheme="majorHAnsi" w:eastAsia="Batang" w:hAnsiTheme="majorHAnsi" w:cs="Cambria"/>
                <w:bCs/>
                <w:lang w:eastAsia="zh-CN"/>
              </w:rPr>
              <w:br/>
            </w:r>
            <w:r w:rsidRPr="005678B7">
              <w:rPr>
                <w:rFonts w:asciiTheme="majorHAnsi" w:eastAsia="Batang" w:hAnsiTheme="majorHAnsi" w:cs="Cambria"/>
                <w:bCs/>
                <w:lang w:eastAsia="zh-CN"/>
              </w:rPr>
              <w:t>o działalności gospodarczej, jeżeli odrębne przepisy wymagają w</w:t>
            </w:r>
            <w:r w:rsidR="00685953" w:rsidRPr="005678B7">
              <w:rPr>
                <w:rFonts w:asciiTheme="majorHAnsi" w:eastAsia="Batang" w:hAnsiTheme="majorHAnsi" w:cs="Cambria"/>
                <w:bCs/>
                <w:lang w:eastAsia="zh-CN"/>
              </w:rPr>
              <w:t xml:space="preserve">pisu </w:t>
            </w:r>
            <w:r w:rsidR="00CC6251">
              <w:rPr>
                <w:rFonts w:asciiTheme="majorHAnsi" w:eastAsia="Batang" w:hAnsiTheme="majorHAnsi" w:cs="Cambria"/>
                <w:bCs/>
                <w:lang w:eastAsia="zh-CN"/>
              </w:rPr>
              <w:br/>
            </w:r>
            <w:r w:rsidR="00685953" w:rsidRPr="005678B7">
              <w:rPr>
                <w:rFonts w:asciiTheme="majorHAnsi" w:eastAsia="Batang" w:hAnsiTheme="majorHAnsi" w:cs="Cambria"/>
                <w:bCs/>
                <w:lang w:eastAsia="zh-CN"/>
              </w:rPr>
              <w:t xml:space="preserve">do rejestru lub ewidencji. </w:t>
            </w:r>
            <w:r w:rsidR="000A537A" w:rsidRPr="005678B7">
              <w:rPr>
                <w:rFonts w:asciiTheme="majorHAnsi" w:hAnsiTheme="majorHAnsi" w:cs="Arial Narrow"/>
                <w:lang w:eastAsia="pl-PL"/>
              </w:rPr>
              <w:t xml:space="preserve">Odpis lub informacje z Krajowego Rejestru Sądowego lub z Centralnej Ewidencji i Informacji o Działalności o Działalności Gospodarczej, sporządzony nie wcześniej niż 3 miesiące przed jej złożeniem, </w:t>
            </w:r>
            <w:r w:rsidR="000A537A" w:rsidRPr="005678B7">
              <w:rPr>
                <w:rFonts w:asciiTheme="majorHAnsi" w:hAnsiTheme="majorHAnsi" w:cs="Arial Narrow"/>
                <w:lang w:eastAsia="pl-PL"/>
              </w:rPr>
              <w:lastRenderedPageBreak/>
              <w:t>jeżeli odrębne przepisy wymagają wpisu do rejestru lub ewidencji.</w:t>
            </w:r>
          </w:p>
          <w:p w:rsidR="000A537A" w:rsidRPr="005678B7" w:rsidRDefault="000A537A" w:rsidP="00D646BD">
            <w:pPr>
              <w:spacing w:after="0" w:line="240" w:lineRule="auto"/>
              <w:ind w:left="601" w:right="140"/>
              <w:jc w:val="both"/>
              <w:rPr>
                <w:rFonts w:asciiTheme="majorHAnsi" w:eastAsia="Batang" w:hAnsiTheme="majorHAnsi" w:cs="Cambria"/>
                <w:bCs/>
                <w:lang w:eastAsia="zh-CN"/>
              </w:rPr>
            </w:pPr>
            <w:r w:rsidRPr="005678B7">
              <w:rPr>
                <w:rFonts w:asciiTheme="majorHAnsi" w:hAnsiTheme="majorHAnsi" w:cs="Arial Narrow"/>
              </w:rPr>
              <w:t>Wykonawca nie składa powyższych odpisów/</w:t>
            </w:r>
            <w:proofErr w:type="gramStart"/>
            <w:r w:rsidRPr="005678B7">
              <w:rPr>
                <w:rFonts w:asciiTheme="majorHAnsi" w:hAnsiTheme="majorHAnsi" w:cs="Arial Narrow"/>
              </w:rPr>
              <w:t>informacji jeżeli</w:t>
            </w:r>
            <w:proofErr w:type="gramEnd"/>
            <w:r w:rsidRPr="005678B7">
              <w:rPr>
                <w:rFonts w:asciiTheme="majorHAnsi" w:hAnsiTheme="majorHAnsi" w:cs="Arial Narrow"/>
              </w:rPr>
              <w:t xml:space="preserve">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5678B7" w:rsidRDefault="009B595C" w:rsidP="00D646BD">
            <w:pPr>
              <w:spacing w:after="0" w:line="240" w:lineRule="auto"/>
              <w:ind w:left="34" w:right="140" w:hanging="34"/>
              <w:jc w:val="both"/>
              <w:rPr>
                <w:rFonts w:asciiTheme="majorHAnsi" w:eastAsia="Batang" w:hAnsiTheme="majorHAnsi" w:cs="Cambria"/>
                <w:bCs/>
                <w:lang w:eastAsia="zh-CN"/>
              </w:rPr>
            </w:pPr>
            <w:proofErr w:type="gramStart"/>
            <w:r w:rsidRPr="005678B7">
              <w:rPr>
                <w:rFonts w:asciiTheme="majorHAnsi" w:eastAsia="Batang" w:hAnsiTheme="majorHAnsi" w:cs="Cambria"/>
                <w:bCs/>
                <w:lang w:eastAsia="zh-CN"/>
              </w:rPr>
              <w:t>lub</w:t>
            </w:r>
            <w:proofErr w:type="gramEnd"/>
          </w:p>
          <w:p w:rsidR="009B595C" w:rsidRPr="005678B7" w:rsidRDefault="009B595C" w:rsidP="007C4FE0">
            <w:pPr>
              <w:numPr>
                <w:ilvl w:val="0"/>
                <w:numId w:val="37"/>
              </w:numPr>
              <w:spacing w:after="0" w:line="240" w:lineRule="auto"/>
              <w:ind w:left="601" w:right="140"/>
              <w:jc w:val="both"/>
              <w:rPr>
                <w:rFonts w:asciiTheme="majorHAnsi" w:eastAsia="Batang" w:hAnsiTheme="majorHAnsi" w:cs="Cambria"/>
                <w:bCs/>
                <w:lang w:eastAsia="zh-CN"/>
              </w:rPr>
            </w:pPr>
            <w:proofErr w:type="gramStart"/>
            <w:r w:rsidRPr="005678B7">
              <w:rPr>
                <w:rFonts w:asciiTheme="majorHAnsi" w:eastAsia="Batang" w:hAnsiTheme="majorHAnsi" w:cs="Cambria"/>
                <w:bCs/>
                <w:lang w:eastAsia="zh-CN"/>
              </w:rPr>
              <w:t>inny</w:t>
            </w:r>
            <w:proofErr w:type="gramEnd"/>
            <w:r w:rsidRPr="005678B7">
              <w:rPr>
                <w:rFonts w:asciiTheme="majorHAnsi" w:eastAsia="Batang" w:hAnsiTheme="majorHAnsi" w:cs="Cambria"/>
                <w:bCs/>
                <w:lang w:eastAsia="zh-CN"/>
              </w:rPr>
              <w:t xml:space="preserve"> dokument potwierdzający uprawnienie do reprezentowania pomiotu przystępującego do postępowania, jeśli z dokumentów rejestrowych to uprawnienie nie wynika</w:t>
            </w:r>
          </w:p>
          <w:p w:rsidR="009B595C" w:rsidRPr="005678B7" w:rsidRDefault="009B595C" w:rsidP="00D646BD">
            <w:pPr>
              <w:spacing w:after="0" w:line="240" w:lineRule="auto"/>
              <w:ind w:left="34" w:right="140" w:hanging="34"/>
              <w:jc w:val="both"/>
              <w:rPr>
                <w:rFonts w:asciiTheme="majorHAnsi" w:eastAsia="Batang" w:hAnsiTheme="majorHAnsi" w:cs="Cambria"/>
                <w:bCs/>
                <w:i/>
                <w:lang w:eastAsia="zh-CN"/>
              </w:rPr>
            </w:pPr>
            <w:r w:rsidRPr="005678B7">
              <w:rPr>
                <w:rFonts w:asciiTheme="majorHAnsi" w:eastAsia="Batang" w:hAnsiTheme="majorHAnsi" w:cs="Cambria"/>
                <w:bCs/>
                <w:i/>
                <w:lang w:eastAsia="zh-CN"/>
              </w:rPr>
              <w:t>Wymagana forma - oryginał lub kopia poświadczona „za zgodność z oryginałem”</w:t>
            </w:r>
          </w:p>
          <w:p w:rsidR="009B595C" w:rsidRPr="005678B7" w:rsidRDefault="009B595C" w:rsidP="00D646BD">
            <w:pPr>
              <w:spacing w:after="0" w:line="240" w:lineRule="auto"/>
              <w:ind w:right="140"/>
              <w:jc w:val="both"/>
              <w:rPr>
                <w:rFonts w:asciiTheme="majorHAnsi" w:eastAsia="Batang" w:hAnsiTheme="majorHAnsi" w:cs="Cambria"/>
                <w:bCs/>
                <w:i/>
                <w:lang w:eastAsia="zh-CN"/>
              </w:rPr>
            </w:pPr>
            <w:proofErr w:type="gramStart"/>
            <w:r w:rsidRPr="005678B7">
              <w:rPr>
                <w:rFonts w:asciiTheme="majorHAnsi" w:eastAsia="Batang" w:hAnsiTheme="majorHAnsi" w:cs="Cambria"/>
                <w:bCs/>
                <w:i/>
                <w:lang w:eastAsia="zh-CN"/>
              </w:rPr>
              <w:t>lub</w:t>
            </w:r>
            <w:proofErr w:type="gramEnd"/>
          </w:p>
          <w:p w:rsidR="009B595C" w:rsidRPr="005678B7" w:rsidRDefault="009B595C" w:rsidP="007C4FE0">
            <w:pPr>
              <w:numPr>
                <w:ilvl w:val="0"/>
                <w:numId w:val="36"/>
              </w:numPr>
              <w:spacing w:after="0" w:line="240" w:lineRule="auto"/>
              <w:ind w:left="601" w:right="140"/>
              <w:jc w:val="both"/>
              <w:rPr>
                <w:rFonts w:asciiTheme="majorHAnsi" w:eastAsia="Batang" w:hAnsiTheme="majorHAnsi" w:cs="Cambria"/>
                <w:bCs/>
                <w:lang w:eastAsia="zh-CN"/>
              </w:rPr>
            </w:pPr>
            <w:proofErr w:type="gramStart"/>
            <w:r w:rsidRPr="005678B7">
              <w:rPr>
                <w:rFonts w:asciiTheme="majorHAnsi" w:eastAsia="Batang" w:hAnsiTheme="majorHAnsi" w:cs="Cambria"/>
                <w:bCs/>
                <w:lang w:eastAsia="zh-CN"/>
              </w:rPr>
              <w:t>w</w:t>
            </w:r>
            <w:proofErr w:type="gramEnd"/>
            <w:r w:rsidRPr="005678B7">
              <w:rPr>
                <w:rFonts w:asciiTheme="majorHAnsi" w:eastAsia="Batang" w:hAnsiTheme="majorHAnsi" w:cs="Cambria"/>
                <w:bCs/>
                <w:lang w:eastAsia="zh-CN"/>
              </w:rPr>
              <w:t xml:space="preserve"> przypadku, gdy Wykonawcę reprezentuje pełnomocnik, a umocowanie </w:t>
            </w:r>
            <w:r w:rsidR="005118BC">
              <w:rPr>
                <w:rFonts w:asciiTheme="majorHAnsi" w:eastAsia="Batang" w:hAnsiTheme="majorHAnsi" w:cs="Cambria"/>
                <w:bCs/>
                <w:lang w:eastAsia="zh-CN"/>
              </w:rPr>
              <w:br/>
            </w:r>
            <w:r w:rsidRPr="005678B7">
              <w:rPr>
                <w:rFonts w:asciiTheme="majorHAnsi" w:eastAsia="Batang" w:hAnsiTheme="majorHAnsi" w:cs="Cambria"/>
                <w:bCs/>
                <w:lang w:eastAsia="zh-CN"/>
              </w:rPr>
              <w:t>do złożenia oferty nie wynika z odpisu z ww. dokumentów, należy załączyć pełnomocnictwo określające jego zakres.</w:t>
            </w:r>
          </w:p>
          <w:p w:rsidR="00C54ADC" w:rsidRPr="005678B7" w:rsidRDefault="009B595C" w:rsidP="00D646BD">
            <w:pPr>
              <w:spacing w:after="0" w:line="240" w:lineRule="auto"/>
              <w:ind w:left="34" w:right="140" w:hanging="34"/>
              <w:jc w:val="both"/>
              <w:rPr>
                <w:rFonts w:asciiTheme="majorHAnsi" w:hAnsiTheme="majorHAnsi"/>
                <w:lang w:eastAsia="zh-CN"/>
              </w:rPr>
            </w:pPr>
            <w:r w:rsidRPr="005678B7">
              <w:rPr>
                <w:rFonts w:asciiTheme="majorHAnsi" w:eastAsia="Batang" w:hAnsiTheme="majorHAnsi" w:cs="Cambria"/>
                <w:b/>
                <w:i/>
                <w:lang w:eastAsia="zh-CN"/>
              </w:rPr>
              <w:t>Pełnomocnictwo</w:t>
            </w:r>
            <w:r w:rsidRPr="005678B7">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5678B7">
              <w:rPr>
                <w:rFonts w:asciiTheme="majorHAnsi" w:eastAsia="Batang" w:hAnsiTheme="majorHAnsi" w:cs="Cambria"/>
                <w:b/>
                <w:i/>
                <w:lang w:eastAsia="zh-CN"/>
              </w:rPr>
              <w:t xml:space="preserve">w przypadku wspólnego ubiegania </w:t>
            </w:r>
            <w:r w:rsidR="005118BC">
              <w:rPr>
                <w:rFonts w:asciiTheme="majorHAnsi" w:eastAsia="Batang" w:hAnsiTheme="majorHAnsi" w:cs="Cambria"/>
                <w:b/>
                <w:i/>
                <w:lang w:eastAsia="zh-CN"/>
              </w:rPr>
              <w:br/>
            </w:r>
            <w:r w:rsidRPr="005678B7">
              <w:rPr>
                <w:rFonts w:asciiTheme="majorHAnsi" w:eastAsia="Batang" w:hAnsiTheme="majorHAnsi" w:cs="Cambria"/>
                <w:b/>
                <w:i/>
                <w:lang w:eastAsia="zh-CN"/>
              </w:rPr>
              <w:t>się o udzielenie niniejszego zamówienia (o ile dotyczy)</w:t>
            </w:r>
            <w:r w:rsidRPr="005678B7">
              <w:rPr>
                <w:rFonts w:asciiTheme="majorHAnsi" w:eastAsia="Batang" w:hAnsiTheme="majorHAnsi" w:cs="Cambria"/>
                <w:i/>
                <w:lang w:eastAsia="zh-CN"/>
              </w:rPr>
              <w:t xml:space="preserve">. Pełnomocnictwo, winno być załączone </w:t>
            </w:r>
            <w:r w:rsidRPr="005678B7">
              <w:rPr>
                <w:rFonts w:asciiTheme="majorHAnsi" w:eastAsia="Batang" w:hAnsiTheme="majorHAnsi" w:cs="Cambria"/>
                <w:b/>
                <w:i/>
                <w:lang w:eastAsia="zh-CN"/>
              </w:rPr>
              <w:t>w formie oryginału</w:t>
            </w:r>
            <w:r w:rsidRPr="005678B7">
              <w:rPr>
                <w:rFonts w:asciiTheme="majorHAnsi" w:eastAsia="Batang" w:hAnsiTheme="majorHAnsi" w:cs="Cambria"/>
                <w:i/>
                <w:lang w:eastAsia="zh-CN"/>
              </w:rPr>
              <w:t xml:space="preserve"> lub zgodnie z art. 98 ustawy z dnia 14 lutego 1991r. Prawo o notariacie (Dz. U. </w:t>
            </w:r>
            <w:proofErr w:type="gramStart"/>
            <w:r w:rsidRPr="005678B7">
              <w:rPr>
                <w:rFonts w:asciiTheme="majorHAnsi" w:eastAsia="Batang" w:hAnsiTheme="majorHAnsi" w:cs="Cambria"/>
                <w:i/>
                <w:lang w:eastAsia="zh-CN"/>
              </w:rPr>
              <w:t>z</w:t>
            </w:r>
            <w:proofErr w:type="gramEnd"/>
            <w:r w:rsidRPr="005678B7">
              <w:rPr>
                <w:rFonts w:asciiTheme="majorHAnsi" w:eastAsia="Batang" w:hAnsiTheme="majorHAnsi" w:cs="Cambria"/>
                <w:i/>
                <w:lang w:eastAsia="zh-CN"/>
              </w:rPr>
              <w:t xml:space="preserve"> 2017 r. poz. 2291 ze zm.) dopuszcza się złożenie </w:t>
            </w:r>
            <w:r w:rsidRPr="005678B7">
              <w:rPr>
                <w:rFonts w:asciiTheme="majorHAnsi" w:eastAsia="Batang" w:hAnsiTheme="majorHAnsi" w:cs="Cambria"/>
                <w:b/>
                <w:i/>
                <w:lang w:eastAsia="zh-CN"/>
              </w:rPr>
              <w:t>kopii powyższego dokumentu poświadczonej przez notariusza.</w:t>
            </w:r>
          </w:p>
        </w:tc>
      </w:tr>
      <w:tr w:rsidR="00C54ADC" w:rsidRPr="005678B7" w:rsidTr="00C54ADC">
        <w:tc>
          <w:tcPr>
            <w:tcW w:w="567" w:type="dxa"/>
          </w:tcPr>
          <w:p w:rsidR="00C54ADC" w:rsidRPr="005678B7" w:rsidRDefault="00CC6251" w:rsidP="00D646BD">
            <w:pPr>
              <w:tabs>
                <w:tab w:val="left" w:pos="900"/>
              </w:tabs>
              <w:spacing w:after="120" w:line="240" w:lineRule="auto"/>
              <w:jc w:val="both"/>
              <w:rPr>
                <w:rFonts w:asciiTheme="majorHAnsi" w:eastAsia="Times New Roman" w:hAnsiTheme="majorHAnsi" w:cs="Arial"/>
                <w:b/>
              </w:rPr>
            </w:pPr>
            <w:r>
              <w:rPr>
                <w:rFonts w:asciiTheme="majorHAnsi" w:eastAsia="Times New Roman" w:hAnsiTheme="majorHAnsi" w:cs="Arial"/>
                <w:b/>
              </w:rPr>
              <w:lastRenderedPageBreak/>
              <w:t>3</w:t>
            </w:r>
            <w:r w:rsidR="00C54ADC" w:rsidRPr="005678B7">
              <w:rPr>
                <w:rFonts w:asciiTheme="majorHAnsi" w:eastAsia="Times New Roman" w:hAnsiTheme="majorHAnsi" w:cs="Arial"/>
                <w:b/>
              </w:rPr>
              <w:t>.</w:t>
            </w:r>
          </w:p>
        </w:tc>
        <w:tc>
          <w:tcPr>
            <w:tcW w:w="8368" w:type="dxa"/>
          </w:tcPr>
          <w:p w:rsidR="00C54ADC" w:rsidRPr="005678B7" w:rsidRDefault="00C54ADC" w:rsidP="00D646BD">
            <w:pPr>
              <w:tabs>
                <w:tab w:val="left" w:pos="900"/>
              </w:tabs>
              <w:spacing w:after="0" w:line="240" w:lineRule="auto"/>
              <w:ind w:left="34" w:hanging="34"/>
              <w:jc w:val="both"/>
              <w:rPr>
                <w:rFonts w:asciiTheme="majorHAnsi" w:eastAsia="Times New Roman" w:hAnsiTheme="majorHAnsi" w:cs="Arial"/>
                <w:bCs/>
                <w:iCs/>
              </w:rPr>
            </w:pPr>
            <w:r w:rsidRPr="005678B7">
              <w:rPr>
                <w:rFonts w:asciiTheme="majorHAnsi" w:eastAsia="Times New Roman" w:hAnsiTheme="majorHAnsi" w:cs="Arial"/>
                <w:bCs/>
                <w:iCs/>
              </w:rPr>
              <w:t>Podpisane oświadczenie</w:t>
            </w:r>
            <w:r w:rsidRPr="005678B7">
              <w:rPr>
                <w:rFonts w:asciiTheme="majorHAnsi" w:eastAsia="Times New Roman" w:hAnsiTheme="majorHAnsi" w:cs="Arial"/>
              </w:rPr>
              <w:t xml:space="preserve"> o spełnianiu warunków udziału w postępowaniu - Załącznik nr 3 do Zaproszenia</w:t>
            </w:r>
          </w:p>
        </w:tc>
      </w:tr>
      <w:tr w:rsidR="00C54ADC" w:rsidRPr="005678B7" w:rsidTr="00A67359">
        <w:trPr>
          <w:trHeight w:val="420"/>
        </w:trPr>
        <w:tc>
          <w:tcPr>
            <w:tcW w:w="567" w:type="dxa"/>
          </w:tcPr>
          <w:p w:rsidR="00C54ADC" w:rsidRPr="005678B7" w:rsidRDefault="00CC6251" w:rsidP="00D646BD">
            <w:pPr>
              <w:tabs>
                <w:tab w:val="left" w:pos="900"/>
              </w:tabs>
              <w:spacing w:after="120" w:line="240" w:lineRule="auto"/>
              <w:jc w:val="both"/>
              <w:rPr>
                <w:rFonts w:asciiTheme="majorHAnsi" w:eastAsia="Times New Roman" w:hAnsiTheme="majorHAnsi" w:cs="Arial"/>
                <w:b/>
              </w:rPr>
            </w:pPr>
            <w:r>
              <w:rPr>
                <w:rFonts w:asciiTheme="majorHAnsi" w:eastAsia="Times New Roman" w:hAnsiTheme="majorHAnsi" w:cs="Arial"/>
                <w:b/>
              </w:rPr>
              <w:t>4</w:t>
            </w:r>
            <w:r w:rsidR="000A537A" w:rsidRPr="005678B7">
              <w:rPr>
                <w:rFonts w:asciiTheme="majorHAnsi" w:eastAsia="Times New Roman" w:hAnsiTheme="majorHAnsi" w:cs="Arial"/>
                <w:b/>
              </w:rPr>
              <w:t>.</w:t>
            </w:r>
          </w:p>
        </w:tc>
        <w:tc>
          <w:tcPr>
            <w:tcW w:w="8368" w:type="dxa"/>
          </w:tcPr>
          <w:p w:rsidR="00C54ADC" w:rsidRPr="005678B7" w:rsidRDefault="00C54ADC" w:rsidP="00D646BD">
            <w:pPr>
              <w:tabs>
                <w:tab w:val="left" w:pos="900"/>
              </w:tabs>
              <w:spacing w:after="0" w:line="240" w:lineRule="auto"/>
              <w:ind w:left="34" w:hanging="34"/>
              <w:jc w:val="both"/>
              <w:rPr>
                <w:rFonts w:asciiTheme="majorHAnsi" w:eastAsia="Times New Roman" w:hAnsiTheme="majorHAnsi" w:cs="Arial"/>
                <w:bCs/>
                <w:iCs/>
              </w:rPr>
            </w:pPr>
            <w:r w:rsidRPr="005678B7">
              <w:rPr>
                <w:rFonts w:asciiTheme="majorHAnsi" w:eastAsia="Times New Roman" w:hAnsiTheme="majorHAnsi" w:cs="Arial"/>
                <w:bCs/>
                <w:iCs/>
              </w:rPr>
              <w:t>Podpisane oświadczenie</w:t>
            </w:r>
            <w:r w:rsidRPr="005678B7">
              <w:rPr>
                <w:rFonts w:asciiTheme="majorHAnsi" w:eastAsia="Times New Roman" w:hAnsiTheme="majorHAnsi" w:cs="Arial"/>
              </w:rPr>
              <w:t xml:space="preserve"> dot. braku podstaw do wykluczenia z postępowania - Załącznik nr 4 do Zaproszenia</w:t>
            </w:r>
            <w:r w:rsidRPr="005678B7">
              <w:rPr>
                <w:rFonts w:asciiTheme="majorHAnsi" w:hAnsiTheme="majorHAnsi"/>
              </w:rPr>
              <w:t xml:space="preserve"> </w:t>
            </w:r>
          </w:p>
        </w:tc>
      </w:tr>
      <w:tr w:rsidR="008F55A4" w:rsidRPr="005678B7" w:rsidTr="00A67359">
        <w:trPr>
          <w:trHeight w:val="420"/>
        </w:trPr>
        <w:tc>
          <w:tcPr>
            <w:tcW w:w="567" w:type="dxa"/>
          </w:tcPr>
          <w:p w:rsidR="008F55A4" w:rsidRPr="005678B7" w:rsidRDefault="00CC6251" w:rsidP="00D646BD">
            <w:pPr>
              <w:tabs>
                <w:tab w:val="left" w:pos="900"/>
              </w:tabs>
              <w:spacing w:after="120" w:line="240" w:lineRule="auto"/>
              <w:jc w:val="both"/>
              <w:rPr>
                <w:rFonts w:asciiTheme="majorHAnsi" w:eastAsia="Times New Roman" w:hAnsiTheme="majorHAnsi" w:cs="Arial"/>
                <w:b/>
              </w:rPr>
            </w:pPr>
            <w:r>
              <w:rPr>
                <w:rFonts w:asciiTheme="majorHAnsi" w:eastAsia="Times New Roman" w:hAnsiTheme="majorHAnsi" w:cs="Arial"/>
                <w:b/>
              </w:rPr>
              <w:t>5</w:t>
            </w:r>
            <w:r w:rsidR="000A537A" w:rsidRPr="005678B7">
              <w:rPr>
                <w:rFonts w:asciiTheme="majorHAnsi" w:eastAsia="Times New Roman" w:hAnsiTheme="majorHAnsi" w:cs="Arial"/>
                <w:b/>
              </w:rPr>
              <w:t>.</w:t>
            </w:r>
          </w:p>
        </w:tc>
        <w:tc>
          <w:tcPr>
            <w:tcW w:w="8368" w:type="dxa"/>
          </w:tcPr>
          <w:p w:rsidR="008F55A4" w:rsidRPr="005678B7" w:rsidRDefault="008F55A4" w:rsidP="00D646BD">
            <w:pPr>
              <w:spacing w:after="0" w:line="240" w:lineRule="auto"/>
              <w:ind w:right="140"/>
              <w:jc w:val="both"/>
              <w:rPr>
                <w:rFonts w:asciiTheme="majorHAnsi" w:hAnsiTheme="majorHAnsi"/>
                <w:spacing w:val="-12"/>
              </w:rPr>
            </w:pPr>
            <w:r w:rsidRPr="005678B7">
              <w:rPr>
                <w:rFonts w:asciiTheme="majorHAnsi" w:eastAsia="Times New Roman" w:hAnsiTheme="majorHAnsi" w:cs="Arial"/>
                <w:bCs/>
                <w:iCs/>
              </w:rPr>
              <w:t>Podpisane oświadczenie</w:t>
            </w:r>
            <w:r w:rsidRPr="005678B7">
              <w:rPr>
                <w:rFonts w:asciiTheme="majorHAnsi" w:eastAsia="Times New Roman" w:hAnsiTheme="majorHAnsi" w:cs="Arial"/>
              </w:rPr>
              <w:t xml:space="preserve"> </w:t>
            </w:r>
            <w:r w:rsidRPr="005678B7">
              <w:rPr>
                <w:rFonts w:asciiTheme="majorHAnsi" w:hAnsiTheme="majorHAnsi"/>
                <w:lang w:eastAsia="zh-CN"/>
              </w:rPr>
              <w:t>o braku powiązania z Zamawiającym osobowo lub kapitałowo - Załącznik nr 5 do Zaproszenia</w:t>
            </w:r>
          </w:p>
        </w:tc>
      </w:tr>
      <w:tr w:rsidR="00AA74D9" w:rsidRPr="005678B7" w:rsidTr="00A67359">
        <w:trPr>
          <w:trHeight w:val="420"/>
        </w:trPr>
        <w:tc>
          <w:tcPr>
            <w:tcW w:w="567" w:type="dxa"/>
          </w:tcPr>
          <w:p w:rsidR="00AA74D9" w:rsidRPr="005678B7" w:rsidRDefault="00CC6251" w:rsidP="00D646BD">
            <w:pPr>
              <w:tabs>
                <w:tab w:val="left" w:pos="900"/>
              </w:tabs>
              <w:spacing w:after="120" w:line="240" w:lineRule="auto"/>
              <w:jc w:val="both"/>
              <w:rPr>
                <w:rFonts w:asciiTheme="majorHAnsi" w:eastAsia="Times New Roman" w:hAnsiTheme="majorHAnsi" w:cs="Arial"/>
                <w:b/>
              </w:rPr>
            </w:pPr>
            <w:r>
              <w:rPr>
                <w:rFonts w:asciiTheme="majorHAnsi" w:eastAsia="Times New Roman" w:hAnsiTheme="majorHAnsi" w:cs="Arial"/>
                <w:b/>
              </w:rPr>
              <w:t>6.</w:t>
            </w:r>
          </w:p>
        </w:tc>
        <w:tc>
          <w:tcPr>
            <w:tcW w:w="8368" w:type="dxa"/>
          </w:tcPr>
          <w:p w:rsidR="006D798E" w:rsidRPr="006D798E" w:rsidRDefault="006D798E" w:rsidP="006D798E">
            <w:pPr>
              <w:spacing w:after="0" w:line="240" w:lineRule="auto"/>
              <w:ind w:right="140"/>
              <w:jc w:val="both"/>
              <w:rPr>
                <w:rFonts w:asciiTheme="majorHAnsi" w:eastAsia="Times New Roman" w:hAnsiTheme="majorHAnsi" w:cs="Arial"/>
                <w:bCs/>
                <w:iCs/>
              </w:rPr>
            </w:pPr>
            <w:r w:rsidRPr="006D798E">
              <w:rPr>
                <w:rFonts w:asciiTheme="majorHAnsi" w:eastAsia="Times New Roman" w:hAnsiTheme="majorHAnsi" w:cs="Arial"/>
                <w:bCs/>
                <w:iCs/>
              </w:rPr>
              <w:t>Podpisane Oświadczenie Wykonawcy Załącznik nr 6 do Zaproszenia – W</w:t>
            </w:r>
            <w:r w:rsidRPr="006D798E">
              <w:rPr>
                <w:rFonts w:asciiTheme="majorHAnsi" w:eastAsia="Times New Roman" w:hAnsiTheme="majorHAnsi" w:cs="Arial"/>
                <w:b/>
                <w:bCs/>
                <w:iCs/>
              </w:rPr>
              <w:t>ykaz osób</w:t>
            </w:r>
            <w:r w:rsidRPr="006D798E">
              <w:rPr>
                <w:rFonts w:asciiTheme="majorHAnsi" w:eastAsia="Times New Roman" w:hAnsiTheme="majorHAnsi" w:cs="Arial"/>
                <w:bCs/>
                <w:iCs/>
              </w:rPr>
              <w:t xml:space="preserve"> </w:t>
            </w:r>
          </w:p>
          <w:p w:rsidR="006D798E" w:rsidRPr="006D798E" w:rsidRDefault="006D798E" w:rsidP="006D798E">
            <w:pPr>
              <w:spacing w:after="0" w:line="240" w:lineRule="auto"/>
              <w:ind w:right="140"/>
              <w:jc w:val="both"/>
              <w:rPr>
                <w:rFonts w:asciiTheme="majorHAnsi" w:eastAsia="Times New Roman" w:hAnsiTheme="majorHAnsi" w:cs="Arial"/>
                <w:bCs/>
                <w:iCs/>
              </w:rPr>
            </w:pPr>
          </w:p>
          <w:p w:rsidR="00AA74D9" w:rsidRPr="005678B7" w:rsidRDefault="006D798E" w:rsidP="006D798E">
            <w:pPr>
              <w:spacing w:after="0" w:line="240" w:lineRule="auto"/>
              <w:ind w:right="140"/>
              <w:jc w:val="both"/>
              <w:rPr>
                <w:rFonts w:asciiTheme="majorHAnsi" w:eastAsia="Times New Roman" w:hAnsiTheme="majorHAnsi" w:cs="Arial"/>
                <w:bCs/>
                <w:iCs/>
              </w:rPr>
            </w:pPr>
            <w:r w:rsidRPr="006D798E">
              <w:rPr>
                <w:rFonts w:asciiTheme="majorHAnsi" w:eastAsia="Times New Roman" w:hAnsiTheme="majorHAnsi" w:cs="Arial"/>
                <w:bCs/>
                <w:iCs/>
              </w:rPr>
              <w:t>W przypadku złożenia oferty przez osobę fizyczną - CV wg własnego wzoru.</w:t>
            </w:r>
          </w:p>
        </w:tc>
      </w:tr>
      <w:tr w:rsidR="006D798E" w:rsidRPr="005678B7" w:rsidTr="00A67359">
        <w:trPr>
          <w:trHeight w:val="420"/>
        </w:trPr>
        <w:tc>
          <w:tcPr>
            <w:tcW w:w="567" w:type="dxa"/>
          </w:tcPr>
          <w:p w:rsidR="006D798E" w:rsidRPr="005678B7" w:rsidRDefault="006D798E" w:rsidP="003B1623">
            <w:pPr>
              <w:tabs>
                <w:tab w:val="left" w:pos="900"/>
              </w:tabs>
              <w:spacing w:after="120" w:line="240" w:lineRule="auto"/>
              <w:jc w:val="both"/>
              <w:rPr>
                <w:rFonts w:asciiTheme="majorHAnsi" w:eastAsia="Times New Roman" w:hAnsiTheme="majorHAnsi" w:cs="Arial"/>
                <w:b/>
              </w:rPr>
            </w:pPr>
            <w:r w:rsidRPr="005678B7">
              <w:rPr>
                <w:rFonts w:asciiTheme="majorHAnsi" w:eastAsia="Times New Roman" w:hAnsiTheme="majorHAnsi" w:cs="Arial"/>
                <w:b/>
              </w:rPr>
              <w:t>7.</w:t>
            </w:r>
          </w:p>
        </w:tc>
        <w:tc>
          <w:tcPr>
            <w:tcW w:w="8368" w:type="dxa"/>
          </w:tcPr>
          <w:p w:rsidR="006D798E" w:rsidRPr="0068229B" w:rsidRDefault="006D798E" w:rsidP="006D798E">
            <w:pPr>
              <w:spacing w:after="0" w:line="240" w:lineRule="auto"/>
              <w:ind w:right="140"/>
              <w:jc w:val="both"/>
              <w:rPr>
                <w:rFonts w:asciiTheme="majorHAnsi" w:eastAsia="Times New Roman" w:hAnsiTheme="majorHAnsi" w:cs="Arial"/>
                <w:bCs/>
                <w:iCs/>
                <w:color w:val="000000" w:themeColor="text1"/>
              </w:rPr>
            </w:pPr>
            <w:r w:rsidRPr="006D798E">
              <w:rPr>
                <w:rFonts w:asciiTheme="majorHAnsi" w:eastAsia="Times New Roman" w:hAnsiTheme="majorHAnsi" w:cs="Arial"/>
                <w:bCs/>
                <w:iCs/>
                <w:color w:val="000000" w:themeColor="text1"/>
              </w:rPr>
              <w:t xml:space="preserve">Podpisane Oświadczenie Wykonawcy Załącznik nr 9 do Zaproszenia – </w:t>
            </w:r>
            <w:r w:rsidRPr="006D798E">
              <w:rPr>
                <w:rFonts w:asciiTheme="majorHAnsi" w:eastAsia="Times New Roman" w:hAnsiTheme="majorHAnsi" w:cs="Arial"/>
                <w:b/>
                <w:bCs/>
                <w:iCs/>
                <w:color w:val="000000" w:themeColor="text1"/>
              </w:rPr>
              <w:t>Wykaz usług</w:t>
            </w:r>
          </w:p>
        </w:tc>
      </w:tr>
      <w:tr w:rsidR="006D798E" w:rsidRPr="005678B7" w:rsidTr="00A67359">
        <w:trPr>
          <w:trHeight w:val="420"/>
        </w:trPr>
        <w:tc>
          <w:tcPr>
            <w:tcW w:w="567" w:type="dxa"/>
          </w:tcPr>
          <w:p w:rsidR="006D798E" w:rsidRPr="005678B7" w:rsidRDefault="006D798E" w:rsidP="00D646BD">
            <w:pPr>
              <w:tabs>
                <w:tab w:val="left" w:pos="900"/>
              </w:tabs>
              <w:spacing w:after="120" w:line="240" w:lineRule="auto"/>
              <w:jc w:val="both"/>
              <w:rPr>
                <w:rFonts w:asciiTheme="majorHAnsi" w:eastAsia="Times New Roman" w:hAnsiTheme="majorHAnsi" w:cs="Arial"/>
                <w:b/>
              </w:rPr>
            </w:pPr>
            <w:r w:rsidRPr="005678B7">
              <w:rPr>
                <w:rFonts w:asciiTheme="majorHAnsi" w:eastAsia="Times New Roman" w:hAnsiTheme="majorHAnsi" w:cs="Arial"/>
                <w:b/>
              </w:rPr>
              <w:t>8.</w:t>
            </w:r>
          </w:p>
        </w:tc>
        <w:tc>
          <w:tcPr>
            <w:tcW w:w="8368" w:type="dxa"/>
          </w:tcPr>
          <w:p w:rsidR="006D798E" w:rsidRPr="005678B7" w:rsidRDefault="006D798E" w:rsidP="008F10B7">
            <w:pPr>
              <w:spacing w:after="0"/>
              <w:ind w:right="140"/>
              <w:jc w:val="both"/>
              <w:rPr>
                <w:rFonts w:asciiTheme="majorHAnsi" w:hAnsiTheme="majorHAnsi"/>
                <w:spacing w:val="-12"/>
              </w:rPr>
            </w:pPr>
            <w:r w:rsidRPr="005678B7">
              <w:rPr>
                <w:rFonts w:asciiTheme="majorHAnsi" w:hAnsiTheme="majorHAnsi"/>
                <w:spacing w:val="-12"/>
              </w:rPr>
              <w:t>Oświadczenie ZLECENIO</w:t>
            </w:r>
            <w:r>
              <w:rPr>
                <w:rFonts w:asciiTheme="majorHAnsi" w:hAnsiTheme="majorHAnsi"/>
                <w:spacing w:val="-12"/>
              </w:rPr>
              <w:t xml:space="preserve">BIORCY PRZYJMUJĄCEGO ZAMÓWIENIE, </w:t>
            </w:r>
            <w:r w:rsidRPr="005678B7">
              <w:rPr>
                <w:rFonts w:asciiTheme="majorHAnsi" w:hAnsiTheme="majorHAnsi"/>
                <w:spacing w:val="-12"/>
              </w:rPr>
              <w:t xml:space="preserve">które posłuży do przyjęcia prawidłowej kwoty do udzielenia zamówienia – wg wzoru </w:t>
            </w:r>
            <w:r w:rsidRPr="000E4B26">
              <w:rPr>
                <w:rFonts w:asciiTheme="majorHAnsi" w:hAnsiTheme="majorHAnsi" w:cs="Arial"/>
                <w:color w:val="000000" w:themeColor="text1"/>
              </w:rPr>
              <w:t xml:space="preserve">stanowiącego Załącznik nr 8 do </w:t>
            </w:r>
            <w:r w:rsidRPr="005678B7">
              <w:rPr>
                <w:rFonts w:asciiTheme="majorHAnsi" w:hAnsiTheme="majorHAnsi" w:cs="Arial"/>
              </w:rPr>
              <w:t>Zaproszenia</w:t>
            </w:r>
          </w:p>
          <w:p w:rsidR="006D798E" w:rsidRPr="00C51645" w:rsidRDefault="006D798E" w:rsidP="008F10B7">
            <w:pPr>
              <w:spacing w:after="0" w:line="240" w:lineRule="auto"/>
              <w:ind w:right="140"/>
              <w:jc w:val="both"/>
              <w:rPr>
                <w:rFonts w:asciiTheme="majorHAnsi" w:eastAsia="Times New Roman" w:hAnsiTheme="majorHAnsi" w:cs="Arial"/>
                <w:b/>
                <w:bCs/>
                <w:iCs/>
              </w:rPr>
            </w:pPr>
            <w:r w:rsidRPr="00C51645">
              <w:rPr>
                <w:rFonts w:asciiTheme="majorHAnsi" w:hAnsiTheme="majorHAnsi"/>
                <w:b/>
                <w:bCs/>
              </w:rPr>
              <w:t>W przypadku oferty złożonej przez firmę Załącznik nr 8 nie ma zastosowania.</w:t>
            </w:r>
          </w:p>
        </w:tc>
      </w:tr>
      <w:tr w:rsidR="006D798E" w:rsidRPr="005678B7" w:rsidTr="00A67359">
        <w:trPr>
          <w:trHeight w:val="420"/>
        </w:trPr>
        <w:tc>
          <w:tcPr>
            <w:tcW w:w="567" w:type="dxa"/>
          </w:tcPr>
          <w:p w:rsidR="006D798E" w:rsidRPr="005678B7" w:rsidRDefault="006D798E" w:rsidP="00D646BD">
            <w:pPr>
              <w:tabs>
                <w:tab w:val="left" w:pos="900"/>
              </w:tabs>
              <w:spacing w:after="120" w:line="240" w:lineRule="auto"/>
              <w:jc w:val="both"/>
              <w:rPr>
                <w:rFonts w:asciiTheme="majorHAnsi" w:eastAsia="Times New Roman" w:hAnsiTheme="majorHAnsi" w:cs="Arial"/>
                <w:b/>
              </w:rPr>
            </w:pPr>
            <w:r>
              <w:rPr>
                <w:rFonts w:asciiTheme="majorHAnsi" w:eastAsia="Times New Roman" w:hAnsiTheme="majorHAnsi" w:cs="Arial"/>
                <w:b/>
              </w:rPr>
              <w:t>9.</w:t>
            </w:r>
          </w:p>
        </w:tc>
        <w:tc>
          <w:tcPr>
            <w:tcW w:w="8368" w:type="dxa"/>
          </w:tcPr>
          <w:p w:rsidR="006D798E" w:rsidRPr="005678B7" w:rsidRDefault="006D798E" w:rsidP="003A26D0">
            <w:pPr>
              <w:spacing w:after="0"/>
              <w:ind w:right="140"/>
              <w:jc w:val="both"/>
              <w:rPr>
                <w:rFonts w:asciiTheme="majorHAnsi" w:hAnsiTheme="majorHAnsi"/>
                <w:spacing w:val="-12"/>
              </w:rPr>
            </w:pPr>
            <w:r w:rsidRPr="006D798E">
              <w:rPr>
                <w:rFonts w:asciiTheme="majorHAnsi" w:eastAsia="Times New Roman" w:hAnsiTheme="majorHAnsi" w:cs="Arial"/>
                <w:bCs/>
                <w:iCs/>
                <w:color w:val="000000" w:themeColor="text1"/>
              </w:rPr>
              <w:t xml:space="preserve">Podpisane </w:t>
            </w:r>
            <w:r w:rsidRPr="006D798E">
              <w:rPr>
                <w:rFonts w:asciiTheme="majorHAnsi" w:hAnsiTheme="majorHAnsi"/>
                <w:color w:val="000000" w:themeColor="text1"/>
              </w:rPr>
              <w:t>Oświadczenie Wykonawcy</w:t>
            </w:r>
            <w:r w:rsidR="003A26D0" w:rsidRPr="003A26D0">
              <w:rPr>
                <w:rFonts w:asciiTheme="majorHAnsi" w:hAnsiTheme="majorHAnsi"/>
                <w:color w:val="000000" w:themeColor="text1"/>
              </w:rPr>
              <w:t xml:space="preserve"> Załącznik nr 10 do Zaproszenia</w:t>
            </w:r>
            <w:r w:rsidRPr="006D798E">
              <w:rPr>
                <w:rFonts w:asciiTheme="majorHAnsi" w:hAnsiTheme="majorHAnsi"/>
                <w:color w:val="000000" w:themeColor="text1"/>
              </w:rPr>
              <w:t xml:space="preserve"> – </w:t>
            </w:r>
            <w:r w:rsidRPr="006D798E">
              <w:rPr>
                <w:rFonts w:asciiTheme="majorHAnsi" w:hAnsiTheme="majorHAnsi"/>
                <w:b/>
                <w:color w:val="000000" w:themeColor="text1"/>
              </w:rPr>
              <w:t>wykaz bazy technicznej/narzędzi/wyposażenia</w:t>
            </w:r>
            <w:r w:rsidR="003A26D0">
              <w:rPr>
                <w:rFonts w:asciiTheme="majorHAnsi" w:hAnsiTheme="majorHAnsi"/>
                <w:color w:val="000000" w:themeColor="text1"/>
              </w:rPr>
              <w:t xml:space="preserve"> </w:t>
            </w:r>
            <w:r w:rsidRPr="006D798E">
              <w:rPr>
                <w:rFonts w:asciiTheme="majorHAnsi" w:hAnsiTheme="majorHAnsi"/>
                <w:color w:val="000000" w:themeColor="text1"/>
              </w:rPr>
              <w:t xml:space="preserve">wraz z informacją o podstawie </w:t>
            </w:r>
            <w:r w:rsidR="005118BC">
              <w:rPr>
                <w:rFonts w:asciiTheme="majorHAnsi" w:hAnsiTheme="majorHAnsi"/>
                <w:color w:val="000000" w:themeColor="text1"/>
              </w:rPr>
              <w:br/>
            </w:r>
            <w:r w:rsidRPr="006D798E">
              <w:rPr>
                <w:rFonts w:asciiTheme="majorHAnsi" w:hAnsiTheme="majorHAnsi"/>
                <w:color w:val="000000" w:themeColor="text1"/>
              </w:rPr>
              <w:t>do dysponowania tymi zasobami;</w:t>
            </w:r>
          </w:p>
        </w:tc>
      </w:tr>
    </w:tbl>
    <w:p w:rsidR="00C54ADC" w:rsidRPr="005678B7" w:rsidRDefault="00C54ADC" w:rsidP="00D646BD">
      <w:pPr>
        <w:pStyle w:val="Tekstpodstawowy"/>
        <w:widowControl w:val="0"/>
        <w:spacing w:after="0"/>
        <w:jc w:val="both"/>
        <w:rPr>
          <w:rFonts w:asciiTheme="majorHAnsi" w:hAnsiTheme="majorHAnsi" w:cs="Arial"/>
          <w:sz w:val="22"/>
          <w:szCs w:val="22"/>
        </w:rPr>
      </w:pPr>
    </w:p>
    <w:p w:rsidR="0079172F" w:rsidRPr="005678B7" w:rsidRDefault="0079172F" w:rsidP="007C4FE0">
      <w:pPr>
        <w:pStyle w:val="Tekstpodstawowy"/>
        <w:widowControl w:val="0"/>
        <w:numPr>
          <w:ilvl w:val="0"/>
          <w:numId w:val="42"/>
        </w:numPr>
        <w:spacing w:after="0"/>
        <w:ind w:left="851"/>
        <w:jc w:val="both"/>
        <w:rPr>
          <w:rFonts w:asciiTheme="majorHAnsi" w:hAnsiTheme="majorHAnsi" w:cs="Arial"/>
          <w:b/>
          <w:sz w:val="22"/>
          <w:szCs w:val="22"/>
        </w:rPr>
      </w:pPr>
      <w:r w:rsidRPr="005678B7">
        <w:rPr>
          <w:rFonts w:asciiTheme="majorHAnsi" w:hAnsiTheme="majorHAnsi" w:cs="Arial"/>
          <w:b/>
          <w:sz w:val="22"/>
          <w:szCs w:val="22"/>
        </w:rPr>
        <w:t>Informacja o sposobie porozumiewania się Zamawiającego z Wykonawcami oraz przekazywania oświadczeń lub dokumentów.</w:t>
      </w:r>
    </w:p>
    <w:p w:rsidR="00413DAA" w:rsidRPr="005678B7" w:rsidRDefault="0079172F" w:rsidP="00261A34">
      <w:pPr>
        <w:pStyle w:val="ust"/>
        <w:numPr>
          <w:ilvl w:val="0"/>
          <w:numId w:val="22"/>
        </w:numPr>
        <w:suppressAutoHyphens w:val="0"/>
        <w:spacing w:before="0" w:after="0"/>
        <w:ind w:left="1134"/>
        <w:rPr>
          <w:rFonts w:asciiTheme="majorHAnsi" w:hAnsiTheme="majorHAnsi" w:cs="Arial"/>
          <w:sz w:val="22"/>
          <w:szCs w:val="22"/>
        </w:rPr>
      </w:pPr>
      <w:r w:rsidRPr="005678B7">
        <w:rPr>
          <w:rFonts w:asciiTheme="majorHAnsi" w:hAnsiTheme="majorHAnsi" w:cs="Arial"/>
          <w:sz w:val="22"/>
          <w:szCs w:val="22"/>
        </w:rPr>
        <w:t>Postęp</w:t>
      </w:r>
      <w:r w:rsidR="00413DAA" w:rsidRPr="005678B7">
        <w:rPr>
          <w:rFonts w:asciiTheme="majorHAnsi" w:hAnsiTheme="majorHAnsi" w:cs="Arial"/>
          <w:sz w:val="22"/>
          <w:szCs w:val="22"/>
        </w:rPr>
        <w:t xml:space="preserve">owanie </w:t>
      </w:r>
      <w:r w:rsidR="00413DAA" w:rsidRPr="005678B7">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678B7" w:rsidRDefault="00413DAA" w:rsidP="00261A34">
      <w:pPr>
        <w:numPr>
          <w:ilvl w:val="0"/>
          <w:numId w:val="22"/>
        </w:numPr>
        <w:suppressAutoHyphens w:val="0"/>
        <w:spacing w:after="0" w:line="240" w:lineRule="auto"/>
        <w:ind w:left="1134" w:hanging="425"/>
        <w:jc w:val="both"/>
        <w:rPr>
          <w:rFonts w:asciiTheme="majorHAnsi" w:eastAsia="Times New Roman" w:hAnsiTheme="majorHAnsi" w:cs="Arial"/>
          <w:lang w:eastAsia="pl-PL"/>
        </w:rPr>
      </w:pPr>
      <w:r w:rsidRPr="005678B7">
        <w:rPr>
          <w:rFonts w:asciiTheme="majorHAnsi" w:eastAsia="Times New Roman" w:hAnsiTheme="majorHAnsi" w:cs="Arial"/>
          <w:lang w:eastAsia="pl-PL"/>
        </w:rPr>
        <w:t>W przypadku braku potwierdzenia otrzymania wiadomości przez Wyko</w:t>
      </w:r>
      <w:r w:rsidR="00E574F1" w:rsidRPr="005678B7">
        <w:rPr>
          <w:rFonts w:asciiTheme="majorHAnsi" w:eastAsia="Times New Roman" w:hAnsiTheme="majorHAnsi" w:cs="Arial"/>
          <w:lang w:eastAsia="pl-PL"/>
        </w:rPr>
        <w:t xml:space="preserve">nawcę, Zamawiający </w:t>
      </w:r>
      <w:proofErr w:type="gramStart"/>
      <w:r w:rsidR="00E574F1" w:rsidRPr="005678B7">
        <w:rPr>
          <w:rFonts w:asciiTheme="majorHAnsi" w:eastAsia="Times New Roman" w:hAnsiTheme="majorHAnsi" w:cs="Arial"/>
          <w:lang w:eastAsia="pl-PL"/>
        </w:rPr>
        <w:t>domniema</w:t>
      </w:r>
      <w:proofErr w:type="gramEnd"/>
      <w:r w:rsidR="00E574F1" w:rsidRPr="005678B7">
        <w:rPr>
          <w:rFonts w:asciiTheme="majorHAnsi" w:eastAsia="Times New Roman" w:hAnsiTheme="majorHAnsi" w:cs="Arial"/>
          <w:lang w:eastAsia="pl-PL"/>
        </w:rPr>
        <w:t>, iż </w:t>
      </w:r>
      <w:r w:rsidRPr="005678B7">
        <w:rPr>
          <w:rFonts w:asciiTheme="majorHAnsi" w:eastAsia="Times New Roman" w:hAnsiTheme="majorHAnsi" w:cs="Arial"/>
          <w:lang w:eastAsia="pl-PL"/>
        </w:rPr>
        <w:t xml:space="preserve">pismo wysłane przez Zamawiającego na adres poczty </w:t>
      </w:r>
      <w:r w:rsidRPr="005678B7">
        <w:rPr>
          <w:rFonts w:asciiTheme="majorHAnsi" w:eastAsia="Times New Roman" w:hAnsiTheme="majorHAnsi" w:cs="Arial"/>
          <w:lang w:eastAsia="pl-PL"/>
        </w:rPr>
        <w:lastRenderedPageBreak/>
        <w:t>elektronicznej podany przez Wykonawcę zostało mu doręczone w sposób umożliwiający zapoznanie się Wykonawcy z treścią pisma.</w:t>
      </w:r>
    </w:p>
    <w:p w:rsidR="0079172F" w:rsidRPr="005678B7" w:rsidRDefault="0079172F" w:rsidP="00261A34">
      <w:pPr>
        <w:numPr>
          <w:ilvl w:val="0"/>
          <w:numId w:val="22"/>
        </w:numPr>
        <w:suppressAutoHyphens w:val="0"/>
        <w:spacing w:after="0" w:line="240" w:lineRule="auto"/>
        <w:ind w:left="1134" w:hanging="425"/>
        <w:jc w:val="both"/>
        <w:rPr>
          <w:rFonts w:asciiTheme="majorHAnsi" w:eastAsia="Times New Roman" w:hAnsiTheme="majorHAnsi" w:cs="Arial"/>
          <w:lang w:eastAsia="pl-PL"/>
        </w:rPr>
      </w:pPr>
      <w:r w:rsidRPr="005678B7">
        <w:rPr>
          <w:rFonts w:asciiTheme="majorHAnsi" w:hAnsiTheme="majorHAnsi" w:cs="Arial"/>
        </w:rPr>
        <w:t>Każdy</w:t>
      </w:r>
      <w:r w:rsidRPr="005678B7">
        <w:rPr>
          <w:rFonts w:asciiTheme="majorHAnsi" w:eastAsia="Arial Narrow" w:hAnsiTheme="majorHAnsi" w:cs="Arial Narrow"/>
        </w:rPr>
        <w:t xml:space="preserve"> </w:t>
      </w:r>
      <w:r w:rsidRPr="005678B7">
        <w:rPr>
          <w:rFonts w:asciiTheme="majorHAnsi" w:hAnsiTheme="majorHAnsi"/>
        </w:rPr>
        <w:t>Wykonawca</w:t>
      </w:r>
      <w:r w:rsidRPr="005678B7">
        <w:rPr>
          <w:rFonts w:asciiTheme="majorHAnsi" w:eastAsia="Arial Narrow" w:hAnsiTheme="majorHAnsi" w:cs="Arial Narrow"/>
        </w:rPr>
        <w:t xml:space="preserve"> </w:t>
      </w:r>
      <w:r w:rsidRPr="005678B7">
        <w:rPr>
          <w:rFonts w:asciiTheme="majorHAnsi" w:hAnsiTheme="majorHAnsi"/>
        </w:rPr>
        <w:t>ma</w:t>
      </w:r>
      <w:r w:rsidRPr="005678B7">
        <w:rPr>
          <w:rFonts w:asciiTheme="majorHAnsi" w:eastAsia="Arial Narrow" w:hAnsiTheme="majorHAnsi" w:cs="Arial Narrow"/>
        </w:rPr>
        <w:t xml:space="preserve"> </w:t>
      </w:r>
      <w:r w:rsidRPr="005678B7">
        <w:rPr>
          <w:rFonts w:asciiTheme="majorHAnsi" w:hAnsiTheme="majorHAnsi"/>
        </w:rPr>
        <w:t>prawo</w:t>
      </w:r>
      <w:r w:rsidRPr="005678B7">
        <w:rPr>
          <w:rFonts w:asciiTheme="majorHAnsi" w:eastAsia="Arial Narrow" w:hAnsiTheme="majorHAnsi" w:cs="Arial Narrow"/>
        </w:rPr>
        <w:t xml:space="preserve"> </w:t>
      </w:r>
      <w:r w:rsidRPr="005678B7">
        <w:rPr>
          <w:rFonts w:asciiTheme="majorHAnsi" w:hAnsiTheme="majorHAnsi"/>
        </w:rPr>
        <w:t>zwrócić</w:t>
      </w:r>
      <w:r w:rsidRPr="005678B7">
        <w:rPr>
          <w:rFonts w:asciiTheme="majorHAnsi" w:eastAsia="Arial Narrow" w:hAnsiTheme="majorHAnsi" w:cs="Arial Narrow"/>
        </w:rPr>
        <w:t xml:space="preserve"> </w:t>
      </w:r>
      <w:r w:rsidRPr="005678B7">
        <w:rPr>
          <w:rFonts w:asciiTheme="majorHAnsi" w:hAnsiTheme="majorHAnsi"/>
        </w:rPr>
        <w:t>się</w:t>
      </w:r>
      <w:r w:rsidRPr="005678B7">
        <w:rPr>
          <w:rFonts w:asciiTheme="majorHAnsi" w:eastAsia="Arial Narrow" w:hAnsiTheme="majorHAnsi" w:cs="Arial Narrow"/>
        </w:rPr>
        <w:t xml:space="preserve"> </w:t>
      </w:r>
      <w:r w:rsidRPr="005678B7">
        <w:rPr>
          <w:rFonts w:asciiTheme="majorHAnsi" w:hAnsiTheme="majorHAnsi"/>
        </w:rPr>
        <w:t>do</w:t>
      </w:r>
      <w:r w:rsidRPr="005678B7">
        <w:rPr>
          <w:rFonts w:asciiTheme="majorHAnsi" w:eastAsia="Arial Narrow" w:hAnsiTheme="majorHAnsi" w:cs="Arial Narrow"/>
        </w:rPr>
        <w:t xml:space="preserve"> </w:t>
      </w:r>
      <w:r w:rsidRPr="005678B7">
        <w:rPr>
          <w:rFonts w:asciiTheme="majorHAnsi" w:hAnsiTheme="majorHAnsi"/>
        </w:rPr>
        <w:t>Zamawiającego</w:t>
      </w:r>
      <w:r w:rsidRPr="005678B7">
        <w:rPr>
          <w:rFonts w:asciiTheme="majorHAnsi" w:eastAsia="Arial Narrow" w:hAnsiTheme="majorHAnsi" w:cs="Arial Narrow"/>
        </w:rPr>
        <w:t xml:space="preserve"> </w:t>
      </w:r>
      <w:r w:rsidRPr="005678B7">
        <w:rPr>
          <w:rFonts w:asciiTheme="majorHAnsi" w:hAnsiTheme="majorHAnsi"/>
        </w:rPr>
        <w:t>o</w:t>
      </w:r>
      <w:r w:rsidRPr="005678B7">
        <w:rPr>
          <w:rFonts w:asciiTheme="majorHAnsi" w:eastAsia="Arial Narrow" w:hAnsiTheme="majorHAnsi" w:cs="Arial Narrow"/>
        </w:rPr>
        <w:t xml:space="preserve"> </w:t>
      </w:r>
      <w:r w:rsidRPr="005678B7">
        <w:rPr>
          <w:rFonts w:asciiTheme="majorHAnsi" w:hAnsiTheme="majorHAnsi"/>
        </w:rPr>
        <w:t>wyjaśnienie</w:t>
      </w:r>
      <w:r w:rsidRPr="005678B7">
        <w:rPr>
          <w:rFonts w:asciiTheme="majorHAnsi" w:eastAsia="Arial Narrow" w:hAnsiTheme="majorHAnsi" w:cs="Arial Narrow"/>
        </w:rPr>
        <w:t xml:space="preserve"> </w:t>
      </w:r>
      <w:r w:rsidRPr="005678B7">
        <w:rPr>
          <w:rFonts w:asciiTheme="majorHAnsi" w:hAnsiTheme="majorHAnsi"/>
        </w:rPr>
        <w:t>treści</w:t>
      </w:r>
      <w:r w:rsidRPr="005678B7">
        <w:rPr>
          <w:rFonts w:asciiTheme="majorHAnsi" w:eastAsia="Arial Narrow" w:hAnsiTheme="majorHAnsi" w:cs="Arial Narrow"/>
        </w:rPr>
        <w:t xml:space="preserve"> </w:t>
      </w:r>
      <w:r w:rsidRPr="005678B7">
        <w:rPr>
          <w:rFonts w:asciiTheme="majorHAnsi" w:hAnsiTheme="majorHAnsi"/>
        </w:rPr>
        <w:t>Zaproszenia.</w:t>
      </w:r>
    </w:p>
    <w:p w:rsidR="0079172F" w:rsidRPr="005678B7" w:rsidRDefault="00EF18F9" w:rsidP="00261A34">
      <w:pPr>
        <w:numPr>
          <w:ilvl w:val="0"/>
          <w:numId w:val="22"/>
        </w:numPr>
        <w:suppressAutoHyphens w:val="0"/>
        <w:spacing w:after="0" w:line="240" w:lineRule="auto"/>
        <w:ind w:left="1134" w:hanging="425"/>
        <w:jc w:val="both"/>
        <w:rPr>
          <w:rFonts w:asciiTheme="majorHAnsi" w:eastAsia="Times New Roman" w:hAnsiTheme="majorHAnsi" w:cs="Arial"/>
          <w:lang w:eastAsia="pl-PL"/>
        </w:rPr>
      </w:pPr>
      <w:r w:rsidRPr="005678B7">
        <w:rPr>
          <w:rFonts w:asciiTheme="majorHAnsi" w:eastAsia="Times New Roman" w:hAnsiTheme="majorHAnsi" w:cs="Times New Roman"/>
          <w:lang w:eastAsia="pl-PL"/>
        </w:rPr>
        <w:t xml:space="preserve">Zamawiający udzieli wyjaśnień niezwłocznie, jednak nie później niż na </w:t>
      </w:r>
      <w:r w:rsidR="00745E9D" w:rsidRPr="005678B7">
        <w:rPr>
          <w:rFonts w:asciiTheme="majorHAnsi" w:eastAsia="Times New Roman" w:hAnsiTheme="majorHAnsi" w:cs="Times New Roman"/>
          <w:lang w:eastAsia="pl-PL"/>
        </w:rPr>
        <w:t>2</w:t>
      </w:r>
      <w:r w:rsidRPr="005678B7">
        <w:rPr>
          <w:rFonts w:asciiTheme="majorHAnsi" w:eastAsia="Times New Roman" w:hAnsiTheme="majorHAnsi" w:cs="Times New Roman"/>
          <w:lang w:eastAsia="pl-PL"/>
        </w:rPr>
        <w:t xml:space="preserve"> dni przed upływem terminu składania ofert, pod warunkiem</w:t>
      </w:r>
      <w:r w:rsidR="00936A59">
        <w:rPr>
          <w:rFonts w:asciiTheme="majorHAnsi" w:eastAsia="Times New Roman" w:hAnsiTheme="majorHAnsi" w:cs="Times New Roman"/>
          <w:lang w:eastAsia="pl-PL"/>
        </w:rPr>
        <w:t xml:space="preserve">, </w:t>
      </w:r>
      <w:r w:rsidRPr="005678B7">
        <w:rPr>
          <w:rFonts w:asciiTheme="majorHAnsi" w:eastAsia="Times New Roman" w:hAnsiTheme="majorHAnsi" w:cs="Times New Roman"/>
          <w:lang w:eastAsia="pl-PL"/>
        </w:rPr>
        <w:t xml:space="preserve">że wniosek o wyjaśnienie treści Zaproszenia wpłynął do Zamawiającego nie później niż na odpowiednio </w:t>
      </w:r>
      <w:r w:rsidR="00745E9D" w:rsidRPr="005678B7">
        <w:rPr>
          <w:rFonts w:asciiTheme="majorHAnsi" w:eastAsia="Times New Roman" w:hAnsiTheme="majorHAnsi" w:cs="Times New Roman"/>
          <w:lang w:eastAsia="pl-PL"/>
        </w:rPr>
        <w:t>4</w:t>
      </w:r>
      <w:r w:rsidRPr="005678B7">
        <w:rPr>
          <w:rFonts w:asciiTheme="majorHAnsi" w:eastAsia="Times New Roman" w:hAnsiTheme="majorHAnsi" w:cs="Times New Roman"/>
          <w:lang w:eastAsia="pl-PL"/>
        </w:rPr>
        <w:t xml:space="preserve"> dni przed upływem terminu składania ofert. </w:t>
      </w:r>
    </w:p>
    <w:p w:rsidR="0079172F" w:rsidRPr="005678B7" w:rsidRDefault="0079172F" w:rsidP="00261A34">
      <w:pPr>
        <w:pStyle w:val="Tekstpodstawowy"/>
        <w:widowControl w:val="0"/>
        <w:numPr>
          <w:ilvl w:val="2"/>
          <w:numId w:val="13"/>
        </w:numPr>
        <w:spacing w:after="0"/>
        <w:ind w:left="851" w:hanging="425"/>
        <w:rPr>
          <w:rFonts w:asciiTheme="majorHAnsi" w:hAnsiTheme="majorHAnsi" w:cs="Arial"/>
          <w:b/>
          <w:bCs/>
          <w:sz w:val="22"/>
          <w:szCs w:val="22"/>
        </w:rPr>
      </w:pPr>
      <w:r w:rsidRPr="005678B7">
        <w:rPr>
          <w:rFonts w:asciiTheme="majorHAnsi" w:hAnsiTheme="majorHAnsi" w:cs="Arial"/>
          <w:b/>
          <w:bCs/>
          <w:sz w:val="22"/>
          <w:szCs w:val="22"/>
        </w:rPr>
        <w:t>Wskazanie osób uprawnionych do porozumiewania się z Wykonawcami.</w:t>
      </w:r>
    </w:p>
    <w:p w:rsidR="0079172F" w:rsidRPr="005678B7" w:rsidRDefault="0079172F" w:rsidP="00261A34">
      <w:pPr>
        <w:pStyle w:val="Tekstpodstawowy"/>
        <w:widowControl w:val="0"/>
        <w:numPr>
          <w:ilvl w:val="0"/>
          <w:numId w:val="23"/>
        </w:numPr>
        <w:spacing w:after="0"/>
        <w:ind w:left="1134"/>
        <w:jc w:val="both"/>
        <w:rPr>
          <w:rFonts w:asciiTheme="majorHAnsi" w:hAnsiTheme="majorHAnsi" w:cs="Arial"/>
          <w:b/>
          <w:bCs/>
          <w:color w:val="000000" w:themeColor="text1"/>
          <w:sz w:val="22"/>
          <w:szCs w:val="22"/>
          <w:u w:val="single"/>
        </w:rPr>
      </w:pPr>
      <w:r w:rsidRPr="005678B7">
        <w:rPr>
          <w:rFonts w:asciiTheme="majorHAnsi" w:hAnsiTheme="majorHAnsi" w:cs="Arial"/>
          <w:sz w:val="22"/>
          <w:szCs w:val="22"/>
        </w:rPr>
        <w:t xml:space="preserve">W sprawach prowadzonego postępowania osobą do kontaktu – </w:t>
      </w:r>
      <w:r w:rsidR="002F4F1C">
        <w:rPr>
          <w:rFonts w:asciiTheme="majorHAnsi" w:hAnsiTheme="majorHAnsi" w:cs="Arial"/>
          <w:sz w:val="22"/>
          <w:szCs w:val="22"/>
        </w:rPr>
        <w:t>Arkadiusz Kasperczyk</w:t>
      </w:r>
      <w:r w:rsidR="002F4F1C">
        <w:rPr>
          <w:rFonts w:asciiTheme="majorHAnsi" w:hAnsiTheme="majorHAnsi" w:cs="Arial"/>
          <w:sz w:val="22"/>
          <w:szCs w:val="22"/>
        </w:rPr>
        <w:br/>
      </w:r>
      <w:r w:rsidRPr="00936A59">
        <w:rPr>
          <w:rFonts w:asciiTheme="majorHAnsi" w:hAnsiTheme="majorHAnsi" w:cs="Arial"/>
          <w:color w:val="FF0000"/>
          <w:sz w:val="22"/>
          <w:szCs w:val="22"/>
        </w:rPr>
        <w:t xml:space="preserve"> </w:t>
      </w:r>
      <w:r w:rsidRPr="005678B7">
        <w:rPr>
          <w:rFonts w:asciiTheme="majorHAnsi" w:hAnsiTheme="majorHAnsi" w:cs="Arial"/>
          <w:color w:val="000000" w:themeColor="text1"/>
          <w:sz w:val="22"/>
          <w:szCs w:val="22"/>
        </w:rPr>
        <w:t>tel. 41/ 366-47-91 w. 13</w:t>
      </w:r>
      <w:r w:rsidR="00936A59">
        <w:rPr>
          <w:rFonts w:asciiTheme="majorHAnsi" w:hAnsiTheme="majorHAnsi" w:cs="Arial"/>
          <w:color w:val="000000" w:themeColor="text1"/>
          <w:sz w:val="22"/>
          <w:szCs w:val="22"/>
        </w:rPr>
        <w:t>0</w:t>
      </w:r>
      <w:r w:rsidR="002F4F1C">
        <w:rPr>
          <w:rFonts w:asciiTheme="majorHAnsi" w:hAnsiTheme="majorHAnsi" w:cs="Arial"/>
          <w:color w:val="000000" w:themeColor="text1"/>
          <w:sz w:val="22"/>
          <w:szCs w:val="22"/>
        </w:rPr>
        <w:t xml:space="preserve"> </w:t>
      </w:r>
      <w:proofErr w:type="gramStart"/>
      <w:r w:rsidR="002F4F1C">
        <w:rPr>
          <w:rFonts w:asciiTheme="majorHAnsi" w:hAnsiTheme="majorHAnsi" w:cs="Arial"/>
          <w:color w:val="000000" w:themeColor="text1"/>
          <w:sz w:val="22"/>
          <w:szCs w:val="22"/>
        </w:rPr>
        <w:t>lub</w:t>
      </w:r>
      <w:proofErr w:type="gramEnd"/>
      <w:r w:rsidR="002F4F1C">
        <w:rPr>
          <w:rFonts w:asciiTheme="majorHAnsi" w:hAnsiTheme="majorHAnsi" w:cs="Arial"/>
          <w:color w:val="000000" w:themeColor="text1"/>
          <w:sz w:val="22"/>
          <w:szCs w:val="22"/>
        </w:rPr>
        <w:t xml:space="preserve"> 131.</w:t>
      </w:r>
    </w:p>
    <w:p w:rsidR="001B1975" w:rsidRPr="005678B7" w:rsidRDefault="0079172F" w:rsidP="00261A34">
      <w:pPr>
        <w:pStyle w:val="Tekstpodstawowy"/>
        <w:widowControl w:val="0"/>
        <w:numPr>
          <w:ilvl w:val="0"/>
          <w:numId w:val="23"/>
        </w:numPr>
        <w:spacing w:after="0"/>
        <w:ind w:left="1134"/>
        <w:jc w:val="both"/>
        <w:rPr>
          <w:rFonts w:asciiTheme="majorHAnsi" w:hAnsiTheme="majorHAnsi" w:cs="Arial"/>
          <w:b/>
          <w:bCs/>
          <w:color w:val="000000" w:themeColor="text1"/>
          <w:sz w:val="22"/>
          <w:szCs w:val="22"/>
          <w:u w:val="single"/>
        </w:rPr>
      </w:pPr>
      <w:r w:rsidRPr="005678B7">
        <w:rPr>
          <w:rFonts w:asciiTheme="majorHAnsi" w:hAnsiTheme="majorHAnsi" w:cs="Arial"/>
          <w:sz w:val="22"/>
          <w:szCs w:val="22"/>
        </w:rPr>
        <w:t xml:space="preserve">Dodatkowe informacje dotyczące zamówienia można otrzymać w godz. </w:t>
      </w:r>
      <w:r w:rsidRPr="005678B7">
        <w:rPr>
          <w:rFonts w:asciiTheme="majorHAnsi" w:hAnsiTheme="majorHAnsi" w:cs="Arial"/>
          <w:bCs/>
          <w:sz w:val="22"/>
          <w:szCs w:val="22"/>
        </w:rPr>
        <w:t>od</w:t>
      </w:r>
      <w:proofErr w:type="gramStart"/>
      <w:r w:rsidRPr="005678B7">
        <w:rPr>
          <w:rFonts w:asciiTheme="majorHAnsi" w:hAnsiTheme="majorHAnsi" w:cs="Arial"/>
          <w:bCs/>
          <w:sz w:val="22"/>
          <w:szCs w:val="22"/>
        </w:rPr>
        <w:t xml:space="preserve"> 08:00 do</w:t>
      </w:r>
      <w:proofErr w:type="gramEnd"/>
      <w:r w:rsidRPr="005678B7">
        <w:rPr>
          <w:rFonts w:asciiTheme="majorHAnsi" w:hAnsiTheme="majorHAnsi" w:cs="Arial"/>
          <w:bCs/>
          <w:sz w:val="22"/>
          <w:szCs w:val="22"/>
        </w:rPr>
        <w:t xml:space="preserve"> 15:30</w:t>
      </w:r>
      <w:r w:rsidRPr="005678B7">
        <w:rPr>
          <w:rFonts w:asciiTheme="majorHAnsi" w:hAnsiTheme="majorHAnsi" w:cs="Arial"/>
          <w:sz w:val="22"/>
          <w:szCs w:val="22"/>
        </w:rPr>
        <w:t xml:space="preserve"> pod wymie</w:t>
      </w:r>
      <w:r w:rsidR="00F97AF7" w:rsidRPr="005678B7">
        <w:rPr>
          <w:rFonts w:asciiTheme="majorHAnsi" w:hAnsiTheme="majorHAnsi" w:cs="Arial"/>
          <w:sz w:val="22"/>
          <w:szCs w:val="22"/>
        </w:rPr>
        <w:t xml:space="preserve">nionym powyżej numerem telefonu. </w:t>
      </w:r>
      <w:r w:rsidRPr="005678B7">
        <w:rPr>
          <w:rFonts w:asciiTheme="majorHAnsi" w:hAnsiTheme="majorHAnsi" w:cs="Arial"/>
          <w:sz w:val="22"/>
          <w:szCs w:val="22"/>
        </w:rPr>
        <w:t xml:space="preserve">Wszelkie pisma Zamawiający przyjmuje </w:t>
      </w:r>
      <w:r w:rsidR="00936A59">
        <w:rPr>
          <w:rFonts w:asciiTheme="majorHAnsi" w:hAnsiTheme="majorHAnsi" w:cs="Arial"/>
          <w:sz w:val="22"/>
          <w:szCs w:val="22"/>
        </w:rPr>
        <w:br/>
      </w:r>
      <w:r w:rsidRPr="005678B7">
        <w:rPr>
          <w:rFonts w:asciiTheme="majorHAnsi" w:hAnsiTheme="majorHAnsi" w:cs="Arial"/>
          <w:sz w:val="22"/>
          <w:szCs w:val="22"/>
        </w:rPr>
        <w:t xml:space="preserve">w dni robocze w godz. </w:t>
      </w:r>
      <w:r w:rsidRPr="005678B7">
        <w:rPr>
          <w:rFonts w:asciiTheme="majorHAnsi" w:hAnsiTheme="majorHAnsi" w:cs="Arial"/>
          <w:bCs/>
          <w:sz w:val="22"/>
          <w:szCs w:val="22"/>
        </w:rPr>
        <w:t>od</w:t>
      </w:r>
      <w:proofErr w:type="gramStart"/>
      <w:r w:rsidRPr="005678B7">
        <w:rPr>
          <w:rFonts w:asciiTheme="majorHAnsi" w:hAnsiTheme="majorHAnsi" w:cs="Arial"/>
          <w:bCs/>
          <w:sz w:val="22"/>
          <w:szCs w:val="22"/>
        </w:rPr>
        <w:t xml:space="preserve"> 08:00 do</w:t>
      </w:r>
      <w:proofErr w:type="gramEnd"/>
      <w:r w:rsidRPr="005678B7">
        <w:rPr>
          <w:rFonts w:asciiTheme="majorHAnsi" w:hAnsiTheme="majorHAnsi" w:cs="Arial"/>
          <w:bCs/>
          <w:sz w:val="22"/>
          <w:szCs w:val="22"/>
        </w:rPr>
        <w:t xml:space="preserve"> 15:30</w:t>
      </w:r>
      <w:r w:rsidRPr="005678B7">
        <w:rPr>
          <w:rFonts w:asciiTheme="majorHAnsi" w:hAnsiTheme="majorHAnsi" w:cs="Arial"/>
          <w:sz w:val="22"/>
          <w:szCs w:val="22"/>
        </w:rPr>
        <w:t xml:space="preserve"> w siedzibie Zamawiającego.</w:t>
      </w:r>
    </w:p>
    <w:p w:rsidR="0079172F" w:rsidRPr="005678B7" w:rsidRDefault="0079172F" w:rsidP="00261A34">
      <w:pPr>
        <w:pStyle w:val="Tekstpodstawowy"/>
        <w:widowControl w:val="0"/>
        <w:numPr>
          <w:ilvl w:val="2"/>
          <w:numId w:val="13"/>
        </w:numPr>
        <w:spacing w:after="0"/>
        <w:ind w:left="851" w:hanging="425"/>
        <w:jc w:val="both"/>
        <w:rPr>
          <w:rFonts w:asciiTheme="majorHAnsi" w:hAnsiTheme="majorHAnsi" w:cs="Arial"/>
          <w:b/>
          <w:bCs/>
          <w:sz w:val="22"/>
          <w:szCs w:val="22"/>
        </w:rPr>
      </w:pPr>
      <w:r w:rsidRPr="005678B7">
        <w:rPr>
          <w:rFonts w:asciiTheme="majorHAnsi" w:hAnsiTheme="majorHAnsi" w:cs="Arial"/>
          <w:b/>
          <w:sz w:val="22"/>
          <w:szCs w:val="22"/>
        </w:rPr>
        <w:t>Termin związania ofertą</w:t>
      </w:r>
    </w:p>
    <w:p w:rsidR="001B1975" w:rsidRPr="005678B7" w:rsidRDefault="0079172F" w:rsidP="00D646BD">
      <w:pPr>
        <w:pStyle w:val="Tekstpodstawowy"/>
        <w:tabs>
          <w:tab w:val="left" w:pos="-1701"/>
        </w:tabs>
        <w:spacing w:after="0"/>
        <w:ind w:left="851"/>
        <w:rPr>
          <w:rFonts w:asciiTheme="majorHAnsi" w:hAnsiTheme="majorHAnsi" w:cs="Arial"/>
          <w:sz w:val="22"/>
          <w:szCs w:val="22"/>
        </w:rPr>
      </w:pPr>
      <w:r w:rsidRPr="005678B7">
        <w:rPr>
          <w:rFonts w:asciiTheme="majorHAnsi" w:hAnsiTheme="majorHAnsi" w:cs="Arial"/>
          <w:sz w:val="22"/>
          <w:szCs w:val="22"/>
        </w:rPr>
        <w:t>Termin związania ofertą upływa po 30 dniach od daty terminu składania ofert.</w:t>
      </w:r>
    </w:p>
    <w:p w:rsidR="0079172F" w:rsidRPr="005678B7" w:rsidRDefault="0079172F" w:rsidP="00261A34">
      <w:pPr>
        <w:pStyle w:val="Tekstpodstawowy"/>
        <w:widowControl w:val="0"/>
        <w:numPr>
          <w:ilvl w:val="2"/>
          <w:numId w:val="13"/>
        </w:numPr>
        <w:spacing w:after="0"/>
        <w:ind w:left="851" w:hanging="425"/>
        <w:jc w:val="both"/>
        <w:rPr>
          <w:rFonts w:asciiTheme="majorHAnsi" w:hAnsiTheme="majorHAnsi" w:cs="Arial"/>
          <w:b/>
          <w:bCs/>
          <w:sz w:val="22"/>
          <w:szCs w:val="22"/>
        </w:rPr>
      </w:pPr>
      <w:r w:rsidRPr="005678B7">
        <w:rPr>
          <w:rFonts w:asciiTheme="majorHAnsi" w:hAnsiTheme="majorHAnsi" w:cs="Arial"/>
          <w:b/>
          <w:sz w:val="22"/>
          <w:szCs w:val="22"/>
        </w:rPr>
        <w:t>Wymagania dotyczące wadium</w:t>
      </w:r>
      <w:r w:rsidR="00413DAA" w:rsidRPr="005678B7">
        <w:rPr>
          <w:rFonts w:asciiTheme="majorHAnsi" w:hAnsiTheme="majorHAnsi" w:cs="Arial"/>
          <w:b/>
          <w:sz w:val="22"/>
          <w:szCs w:val="22"/>
        </w:rPr>
        <w:t xml:space="preserve"> i zabezpieczenia należytego umowy</w:t>
      </w:r>
    </w:p>
    <w:p w:rsidR="001B1975" w:rsidRPr="005678B7" w:rsidRDefault="0079172F" w:rsidP="00D646BD">
      <w:pPr>
        <w:spacing w:after="0" w:line="240" w:lineRule="auto"/>
        <w:ind w:left="851"/>
        <w:rPr>
          <w:rFonts w:asciiTheme="majorHAnsi" w:hAnsiTheme="majorHAnsi" w:cs="Arial"/>
        </w:rPr>
      </w:pPr>
      <w:r w:rsidRPr="005678B7">
        <w:rPr>
          <w:rFonts w:asciiTheme="majorHAnsi" w:hAnsiTheme="majorHAnsi" w:cs="Arial"/>
        </w:rPr>
        <w:t>Nie jest wymagane.</w:t>
      </w:r>
    </w:p>
    <w:p w:rsidR="0079172F" w:rsidRPr="005678B7" w:rsidRDefault="0079172F" w:rsidP="00261A34">
      <w:pPr>
        <w:pStyle w:val="Tekstpodstawowy"/>
        <w:widowControl w:val="0"/>
        <w:numPr>
          <w:ilvl w:val="2"/>
          <w:numId w:val="13"/>
        </w:numPr>
        <w:spacing w:after="0"/>
        <w:ind w:left="851" w:hanging="425"/>
        <w:jc w:val="both"/>
        <w:rPr>
          <w:rFonts w:asciiTheme="majorHAnsi" w:hAnsiTheme="majorHAnsi" w:cs="Arial"/>
          <w:b/>
          <w:bCs/>
          <w:sz w:val="22"/>
          <w:szCs w:val="22"/>
        </w:rPr>
      </w:pPr>
      <w:r w:rsidRPr="005678B7">
        <w:rPr>
          <w:rFonts w:asciiTheme="majorHAnsi" w:hAnsiTheme="majorHAnsi" w:cs="Arial"/>
          <w:b/>
          <w:sz w:val="22"/>
          <w:szCs w:val="22"/>
        </w:rPr>
        <w:t>Opis sposobu przygotowania ofert.</w:t>
      </w:r>
    </w:p>
    <w:p w:rsidR="0079172F" w:rsidRPr="005678B7" w:rsidRDefault="0079172F" w:rsidP="00261A34">
      <w:pPr>
        <w:pStyle w:val="Tekstpodstawowy"/>
        <w:numPr>
          <w:ilvl w:val="0"/>
          <w:numId w:val="24"/>
        </w:numPr>
        <w:suppressAutoHyphens w:val="0"/>
        <w:spacing w:after="0"/>
        <w:ind w:left="1134" w:hanging="425"/>
        <w:jc w:val="both"/>
        <w:rPr>
          <w:rFonts w:asciiTheme="majorHAnsi" w:hAnsiTheme="majorHAnsi" w:cs="Arial"/>
          <w:sz w:val="22"/>
          <w:szCs w:val="22"/>
        </w:rPr>
      </w:pPr>
      <w:r w:rsidRPr="005678B7">
        <w:rPr>
          <w:rFonts w:asciiTheme="majorHAnsi" w:hAnsiTheme="majorHAnsi" w:cs="Arial"/>
          <w:sz w:val="22"/>
          <w:szCs w:val="22"/>
        </w:rPr>
        <w:t xml:space="preserve">Oferta musi być sporządzona w języku polskim, pod rygorem nieważności w formie pisemnej. </w:t>
      </w:r>
    </w:p>
    <w:p w:rsidR="0079172F" w:rsidRPr="005678B7" w:rsidRDefault="0079172F" w:rsidP="00261A34">
      <w:pPr>
        <w:pStyle w:val="Tekstpodstawowy"/>
        <w:numPr>
          <w:ilvl w:val="0"/>
          <w:numId w:val="24"/>
        </w:numPr>
        <w:suppressAutoHyphens w:val="0"/>
        <w:spacing w:after="0"/>
        <w:ind w:left="1134" w:hanging="425"/>
        <w:jc w:val="both"/>
        <w:rPr>
          <w:rFonts w:asciiTheme="majorHAnsi" w:hAnsiTheme="majorHAnsi" w:cs="Arial"/>
          <w:sz w:val="22"/>
          <w:szCs w:val="22"/>
        </w:rPr>
      </w:pPr>
      <w:r w:rsidRPr="005678B7">
        <w:rPr>
          <w:rFonts w:asciiTheme="majorHAnsi" w:hAnsiTheme="majorHAnsi" w:cs="Arial"/>
          <w:sz w:val="22"/>
          <w:szCs w:val="22"/>
        </w:rPr>
        <w:t>Oferta powinna być sporządzona z uwzględnieniem wszelkich wymagań Zamawiającego, określonych w Zaproszeniu.</w:t>
      </w:r>
    </w:p>
    <w:p w:rsidR="0079172F" w:rsidRPr="005678B7" w:rsidRDefault="0079172F" w:rsidP="00261A34">
      <w:pPr>
        <w:pStyle w:val="Tekstpodstawowy"/>
        <w:numPr>
          <w:ilvl w:val="0"/>
          <w:numId w:val="24"/>
        </w:numPr>
        <w:suppressAutoHyphens w:val="0"/>
        <w:spacing w:after="0"/>
        <w:ind w:left="1134" w:hanging="425"/>
        <w:jc w:val="both"/>
        <w:rPr>
          <w:rFonts w:asciiTheme="majorHAnsi" w:hAnsiTheme="majorHAnsi" w:cs="Arial"/>
          <w:sz w:val="22"/>
          <w:szCs w:val="22"/>
        </w:rPr>
      </w:pPr>
      <w:r w:rsidRPr="005678B7">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3DAA" w:rsidRPr="005678B7" w:rsidRDefault="0079172F" w:rsidP="00261A34">
      <w:pPr>
        <w:pStyle w:val="Tekstpodstawowy"/>
        <w:numPr>
          <w:ilvl w:val="0"/>
          <w:numId w:val="24"/>
        </w:numPr>
        <w:suppressAutoHyphens w:val="0"/>
        <w:spacing w:after="0"/>
        <w:ind w:left="1134" w:hanging="425"/>
        <w:jc w:val="both"/>
        <w:rPr>
          <w:rFonts w:asciiTheme="majorHAnsi" w:hAnsiTheme="majorHAnsi" w:cs="Arial"/>
          <w:sz w:val="22"/>
          <w:szCs w:val="22"/>
        </w:rPr>
      </w:pPr>
      <w:r w:rsidRPr="005678B7">
        <w:rPr>
          <w:rFonts w:asciiTheme="majorHAnsi" w:hAnsiTheme="majorHAnsi" w:cs="Arial"/>
          <w:sz w:val="22"/>
          <w:szCs w:val="22"/>
        </w:rPr>
        <w:t xml:space="preserve">Na kopercie oferty należy zamieścić </w:t>
      </w:r>
      <w:r w:rsidR="006B684A" w:rsidRPr="005678B7">
        <w:rPr>
          <w:rFonts w:asciiTheme="majorHAnsi" w:hAnsiTheme="majorHAnsi" w:cs="Arial"/>
          <w:sz w:val="22"/>
          <w:szCs w:val="22"/>
        </w:rPr>
        <w:t xml:space="preserve">Dane WYKONAWCY oraz </w:t>
      </w:r>
      <w:r w:rsidRPr="005678B7">
        <w:rPr>
          <w:rFonts w:asciiTheme="majorHAnsi" w:hAnsiTheme="majorHAnsi" w:cs="Arial"/>
          <w:sz w:val="22"/>
          <w:szCs w:val="22"/>
        </w:rPr>
        <w:t xml:space="preserve">następujące informacje: </w:t>
      </w:r>
    </w:p>
    <w:p w:rsidR="00BD6D62" w:rsidRPr="00936A59" w:rsidRDefault="00B27FD6"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color w:val="FF0000"/>
        </w:rPr>
      </w:pPr>
      <w:r w:rsidRPr="00BF138F">
        <w:rPr>
          <w:rFonts w:asciiTheme="majorHAnsi" w:hAnsiTheme="majorHAnsi" w:cstheme="minorHAnsi"/>
          <w:b/>
        </w:rPr>
        <w:t>„</w:t>
      </w:r>
      <w:r w:rsidRPr="00BF138F">
        <w:rPr>
          <w:rFonts w:ascii="Cambria" w:hAnsi="Cambria"/>
          <w:b/>
          <w:bCs/>
          <w:lang w:eastAsia="en-US"/>
        </w:rPr>
        <w:t xml:space="preserve">Usługa w zakresie przeprowadzenia szkoleń zawodowych” </w:t>
      </w:r>
      <w:r w:rsidRPr="00BF138F">
        <w:rPr>
          <w:rFonts w:ascii="Cambria" w:hAnsi="Cambria"/>
          <w:lang w:eastAsia="en-US"/>
        </w:rPr>
        <w:t xml:space="preserve">w celu realizacji projektu </w:t>
      </w:r>
      <w:r w:rsidRPr="00BF138F">
        <w:rPr>
          <w:rFonts w:ascii="Cambria" w:hAnsi="Cambria"/>
          <w:lang w:eastAsia="en-US"/>
        </w:rPr>
        <w:br/>
        <w:t xml:space="preserve">pn. </w:t>
      </w:r>
      <w:r w:rsidRPr="00BF138F">
        <w:rPr>
          <w:rFonts w:ascii="Cambria" w:hAnsi="Cambria"/>
          <w:b/>
          <w:color w:val="000000"/>
          <w:lang w:eastAsia="en-US"/>
        </w:rPr>
        <w:t>„</w:t>
      </w:r>
      <w:r w:rsidRPr="00BF138F">
        <w:rPr>
          <w:rFonts w:ascii="Cambria" w:hAnsi="Cambria"/>
          <w:b/>
          <w:lang w:eastAsia="en-US"/>
        </w:rPr>
        <w:t xml:space="preserve">Świętokrzyscy </w:t>
      </w:r>
      <w:proofErr w:type="spellStart"/>
      <w:r w:rsidRPr="00BF138F">
        <w:rPr>
          <w:rFonts w:ascii="Cambria" w:hAnsi="Cambria"/>
          <w:b/>
          <w:lang w:eastAsia="en-US"/>
        </w:rPr>
        <w:t>Fryzjeromaniacy</w:t>
      </w:r>
      <w:proofErr w:type="spellEnd"/>
      <w:r w:rsidRPr="00BF138F">
        <w:rPr>
          <w:rFonts w:ascii="Cambria" w:hAnsi="Cambria"/>
          <w:b/>
          <w:lang w:eastAsia="en-US"/>
        </w:rPr>
        <w:t xml:space="preserve"> – finezja i fachowość w szkołach ZDZ w Kielcach”</w:t>
      </w:r>
    </w:p>
    <w:p w:rsidR="00397B73" w:rsidRPr="005678B7"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rPr>
      </w:pPr>
      <w:r w:rsidRPr="0006239C">
        <w:rPr>
          <w:rFonts w:asciiTheme="majorHAnsi" w:hAnsiTheme="majorHAnsi"/>
          <w:b/>
          <w:bCs/>
          <w:color w:val="000000" w:themeColor="text1"/>
        </w:rPr>
        <w:t xml:space="preserve">Numer sprawy: </w:t>
      </w:r>
      <w:r w:rsidR="0006239C" w:rsidRPr="0006239C">
        <w:rPr>
          <w:rFonts w:asciiTheme="majorHAnsi" w:hAnsiTheme="majorHAnsi"/>
          <w:b/>
          <w:bCs/>
          <w:color w:val="000000" w:themeColor="text1"/>
        </w:rPr>
        <w:t>61</w:t>
      </w:r>
      <w:r w:rsidRPr="0006239C">
        <w:rPr>
          <w:rFonts w:asciiTheme="majorHAnsi" w:hAnsiTheme="majorHAnsi"/>
          <w:b/>
          <w:bCs/>
          <w:color w:val="000000" w:themeColor="text1"/>
        </w:rPr>
        <w:t>/</w:t>
      </w:r>
      <w:r w:rsidRPr="0006239C">
        <w:rPr>
          <w:rFonts w:asciiTheme="majorHAnsi" w:hAnsiTheme="majorHAnsi" w:cs="Arial"/>
          <w:b/>
          <w:color w:val="000000" w:themeColor="text1"/>
        </w:rPr>
        <w:t>ZK/2021/</w:t>
      </w:r>
      <w:r w:rsidR="0006239C" w:rsidRPr="0006239C">
        <w:rPr>
          <w:rFonts w:asciiTheme="majorHAnsi" w:hAnsiTheme="majorHAnsi" w:cs="Arial"/>
          <w:b/>
          <w:color w:val="000000" w:themeColor="text1"/>
        </w:rPr>
        <w:t>ŚF</w:t>
      </w:r>
      <w:r w:rsidRPr="00936A59">
        <w:rPr>
          <w:rFonts w:asciiTheme="majorHAnsi" w:hAnsiTheme="majorHAnsi"/>
          <w:b/>
          <w:bCs/>
          <w:color w:val="FF0000"/>
        </w:rPr>
        <w:br/>
      </w:r>
      <w:r w:rsidRPr="005678B7">
        <w:rPr>
          <w:rFonts w:asciiTheme="majorHAnsi" w:hAnsiTheme="majorHAnsi"/>
          <w:b/>
          <w:bCs/>
        </w:rPr>
        <w:t xml:space="preserve">Nie otwierać </w:t>
      </w:r>
      <w:r w:rsidRPr="001C5B72">
        <w:rPr>
          <w:rFonts w:asciiTheme="majorHAnsi" w:hAnsiTheme="majorHAnsi"/>
          <w:b/>
          <w:bCs/>
          <w:color w:val="000000" w:themeColor="text1"/>
        </w:rPr>
        <w:t xml:space="preserve">przed </w:t>
      </w:r>
      <w:r w:rsidR="001C5B72" w:rsidRPr="001F638B">
        <w:rPr>
          <w:rFonts w:asciiTheme="majorHAnsi" w:hAnsiTheme="majorHAnsi"/>
          <w:b/>
          <w:bCs/>
          <w:color w:val="000000" w:themeColor="text1"/>
          <w:highlight w:val="yellow"/>
        </w:rPr>
        <w:t>1</w:t>
      </w:r>
      <w:r w:rsidR="001F638B" w:rsidRPr="001F638B">
        <w:rPr>
          <w:rFonts w:asciiTheme="majorHAnsi" w:hAnsiTheme="majorHAnsi"/>
          <w:b/>
          <w:bCs/>
          <w:color w:val="000000" w:themeColor="text1"/>
          <w:highlight w:val="yellow"/>
        </w:rPr>
        <w:t>5</w:t>
      </w:r>
      <w:r w:rsidR="00775948" w:rsidRPr="001F638B">
        <w:rPr>
          <w:rFonts w:asciiTheme="majorHAnsi" w:hAnsiTheme="majorHAnsi"/>
          <w:b/>
          <w:bCs/>
          <w:color w:val="000000" w:themeColor="text1"/>
          <w:highlight w:val="yellow"/>
        </w:rPr>
        <w:t>.</w:t>
      </w:r>
      <w:r w:rsidR="001C5B72" w:rsidRPr="001F638B">
        <w:rPr>
          <w:rFonts w:asciiTheme="majorHAnsi" w:hAnsiTheme="majorHAnsi"/>
          <w:b/>
          <w:bCs/>
          <w:color w:val="000000" w:themeColor="text1"/>
          <w:highlight w:val="yellow"/>
        </w:rPr>
        <w:t>11</w:t>
      </w:r>
      <w:r w:rsidR="00030258" w:rsidRPr="001F638B">
        <w:rPr>
          <w:rFonts w:asciiTheme="majorHAnsi" w:hAnsiTheme="majorHAnsi"/>
          <w:b/>
          <w:bCs/>
          <w:color w:val="000000" w:themeColor="text1"/>
          <w:highlight w:val="yellow"/>
        </w:rPr>
        <w:t>.2021</w:t>
      </w:r>
      <w:r w:rsidR="00030258" w:rsidRPr="001F638B">
        <w:rPr>
          <w:rFonts w:asciiTheme="majorHAnsi" w:hAnsiTheme="majorHAnsi"/>
          <w:b/>
          <w:bCs/>
          <w:color w:val="000000" w:themeColor="text1"/>
        </w:rPr>
        <w:t xml:space="preserve"> </w:t>
      </w:r>
      <w:proofErr w:type="gramStart"/>
      <w:r w:rsidR="00030258" w:rsidRPr="001C5B72">
        <w:rPr>
          <w:rFonts w:asciiTheme="majorHAnsi" w:hAnsiTheme="majorHAnsi"/>
          <w:b/>
          <w:bCs/>
          <w:color w:val="000000" w:themeColor="text1"/>
        </w:rPr>
        <w:t>r</w:t>
      </w:r>
      <w:proofErr w:type="gramEnd"/>
      <w:r w:rsidR="00030258" w:rsidRPr="001C5B72">
        <w:rPr>
          <w:rFonts w:asciiTheme="majorHAnsi" w:hAnsiTheme="majorHAnsi"/>
          <w:b/>
          <w:bCs/>
          <w:color w:val="000000" w:themeColor="text1"/>
        </w:rPr>
        <w:t>.</w:t>
      </w:r>
      <w:r w:rsidRPr="001C5B72">
        <w:rPr>
          <w:rFonts w:asciiTheme="majorHAnsi" w:hAnsiTheme="majorHAnsi"/>
          <w:b/>
          <w:bCs/>
          <w:color w:val="000000" w:themeColor="text1"/>
        </w:rPr>
        <w:t xml:space="preserve"> godz. 10:00</w:t>
      </w:r>
    </w:p>
    <w:p w:rsidR="0079172F" w:rsidRPr="005678B7" w:rsidRDefault="0079172F" w:rsidP="00261A34">
      <w:pPr>
        <w:pStyle w:val="Tekstpodstawowy"/>
        <w:numPr>
          <w:ilvl w:val="0"/>
          <w:numId w:val="25"/>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rPr>
        <w:t xml:space="preserve">W przypadku braku w/w informacji Zamawiający nie ponosi odpowiedzialności </w:t>
      </w:r>
      <w:r w:rsidR="00A406B6">
        <w:rPr>
          <w:rFonts w:asciiTheme="majorHAnsi" w:hAnsiTheme="majorHAnsi" w:cs="Arial"/>
          <w:sz w:val="22"/>
          <w:szCs w:val="22"/>
        </w:rPr>
        <w:br/>
      </w:r>
      <w:r w:rsidRPr="005678B7">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172F" w:rsidRPr="005678B7" w:rsidRDefault="0079172F" w:rsidP="00261A34">
      <w:pPr>
        <w:pStyle w:val="Tekstpodstawowy"/>
        <w:numPr>
          <w:ilvl w:val="0"/>
          <w:numId w:val="25"/>
        </w:numPr>
        <w:suppressAutoHyphens w:val="0"/>
        <w:spacing w:after="0"/>
        <w:ind w:left="1134"/>
        <w:jc w:val="both"/>
        <w:rPr>
          <w:rFonts w:asciiTheme="majorHAnsi" w:hAnsiTheme="majorHAnsi" w:cs="Arial"/>
          <w:sz w:val="22"/>
          <w:szCs w:val="22"/>
        </w:rPr>
      </w:pPr>
      <w:r w:rsidRPr="005678B7">
        <w:rPr>
          <w:rFonts w:asciiTheme="majorHAnsi" w:hAnsiTheme="majorHAnsi"/>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5678B7">
        <w:rPr>
          <w:rFonts w:asciiTheme="majorHAnsi" w:hAnsiTheme="majorHAnsi"/>
          <w:sz w:val="22"/>
          <w:szCs w:val="22"/>
        </w:rPr>
        <w:t>powiedzi na pytania W</w:t>
      </w:r>
      <w:r w:rsidRPr="005678B7">
        <w:rPr>
          <w:rFonts w:asciiTheme="majorHAnsi" w:hAnsiTheme="majorHAnsi"/>
          <w:sz w:val="22"/>
          <w:szCs w:val="22"/>
        </w:rPr>
        <w:t>ykonawców</w:t>
      </w:r>
      <w:r w:rsidR="00F97AF7" w:rsidRPr="005678B7">
        <w:rPr>
          <w:rFonts w:asciiTheme="majorHAnsi" w:hAnsiTheme="majorHAnsi"/>
          <w:sz w:val="22"/>
          <w:szCs w:val="22"/>
        </w:rPr>
        <w:t>,</w:t>
      </w:r>
      <w:r w:rsidRPr="005678B7">
        <w:rPr>
          <w:rFonts w:asciiTheme="majorHAnsi" w:hAnsiTheme="majorHAnsi"/>
          <w:sz w:val="22"/>
          <w:szCs w:val="22"/>
        </w:rPr>
        <w:t xml:space="preserve"> Zamawiający zamieści na tej stronie.</w:t>
      </w:r>
    </w:p>
    <w:p w:rsidR="0079172F" w:rsidRPr="001C5B72" w:rsidRDefault="0079172F" w:rsidP="00261A34">
      <w:pPr>
        <w:pStyle w:val="Tekstpodstawowy"/>
        <w:widowControl w:val="0"/>
        <w:numPr>
          <w:ilvl w:val="2"/>
          <w:numId w:val="13"/>
        </w:numPr>
        <w:spacing w:after="0"/>
        <w:ind w:left="709" w:hanging="425"/>
        <w:jc w:val="both"/>
        <w:rPr>
          <w:rFonts w:asciiTheme="majorHAnsi" w:hAnsiTheme="majorHAnsi" w:cs="Arial"/>
          <w:b/>
          <w:color w:val="000000" w:themeColor="text1"/>
          <w:sz w:val="22"/>
          <w:szCs w:val="22"/>
        </w:rPr>
      </w:pPr>
      <w:r w:rsidRPr="001C5B72">
        <w:rPr>
          <w:rFonts w:asciiTheme="majorHAnsi" w:hAnsiTheme="majorHAnsi" w:cs="Arial"/>
          <w:b/>
          <w:color w:val="000000" w:themeColor="text1"/>
          <w:sz w:val="22"/>
          <w:szCs w:val="22"/>
        </w:rPr>
        <w:t xml:space="preserve">Miejsce i termin składania ofert. </w:t>
      </w:r>
    </w:p>
    <w:p w:rsidR="0079172F" w:rsidRPr="001C5B72"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Theme="majorHAnsi" w:hAnsiTheme="majorHAnsi" w:cs="Times New Roman"/>
          <w:b/>
          <w:bCs/>
          <w:color w:val="000000" w:themeColor="text1"/>
        </w:rPr>
      </w:pPr>
      <w:r w:rsidRPr="001C5B72">
        <w:rPr>
          <w:rFonts w:asciiTheme="majorHAnsi" w:hAnsiTheme="majorHAnsi" w:cs="Arial"/>
          <w:color w:val="000000" w:themeColor="text1"/>
        </w:rPr>
        <w:t xml:space="preserve">Ofertę należy złożyć w siedzibie Zamawiającego, </w:t>
      </w:r>
      <w:r w:rsidRPr="001C5B72">
        <w:rPr>
          <w:rFonts w:asciiTheme="majorHAnsi" w:hAnsiTheme="majorHAnsi" w:cs="Arial"/>
          <w:b/>
          <w:color w:val="000000" w:themeColor="text1"/>
        </w:rPr>
        <w:t xml:space="preserve">sekretariat Biura Zakładu ul. </w:t>
      </w:r>
      <w:proofErr w:type="gramStart"/>
      <w:r w:rsidRPr="001C5B72">
        <w:rPr>
          <w:rFonts w:asciiTheme="majorHAnsi" w:hAnsiTheme="majorHAnsi" w:cs="Arial"/>
          <w:b/>
          <w:color w:val="000000" w:themeColor="text1"/>
        </w:rPr>
        <w:t>Śląska 9,  25-328 Kielce</w:t>
      </w:r>
      <w:proofErr w:type="gramEnd"/>
      <w:r w:rsidRPr="001C5B72">
        <w:rPr>
          <w:rFonts w:asciiTheme="majorHAnsi" w:hAnsiTheme="majorHAnsi" w:cs="Arial"/>
          <w:b/>
          <w:color w:val="000000" w:themeColor="text1"/>
        </w:rPr>
        <w:t xml:space="preserve"> </w:t>
      </w:r>
      <w:r w:rsidRPr="001C5B72">
        <w:rPr>
          <w:rFonts w:asciiTheme="majorHAnsi" w:hAnsiTheme="majorHAnsi" w:cs="Arial"/>
          <w:color w:val="000000" w:themeColor="text1"/>
        </w:rPr>
        <w:t xml:space="preserve">w terminie </w:t>
      </w:r>
      <w:r w:rsidR="00901183" w:rsidRPr="001C5B72">
        <w:rPr>
          <w:rFonts w:asciiTheme="majorHAnsi" w:hAnsiTheme="majorHAnsi" w:cs="Arial"/>
          <w:b/>
          <w:color w:val="000000" w:themeColor="text1"/>
        </w:rPr>
        <w:t xml:space="preserve">do dnia </w:t>
      </w:r>
      <w:r w:rsidR="001C5B72" w:rsidRPr="001F638B">
        <w:rPr>
          <w:rFonts w:asciiTheme="majorHAnsi" w:hAnsiTheme="majorHAnsi" w:cs="Arial"/>
          <w:b/>
          <w:color w:val="000000" w:themeColor="text1"/>
          <w:highlight w:val="yellow"/>
        </w:rPr>
        <w:t>1</w:t>
      </w:r>
      <w:r w:rsidR="001F638B" w:rsidRPr="001F638B">
        <w:rPr>
          <w:rFonts w:asciiTheme="majorHAnsi" w:hAnsiTheme="majorHAnsi" w:cs="Arial"/>
          <w:b/>
          <w:color w:val="000000" w:themeColor="text1"/>
          <w:highlight w:val="yellow"/>
        </w:rPr>
        <w:t>5</w:t>
      </w:r>
      <w:r w:rsidR="00775948" w:rsidRPr="001F638B">
        <w:rPr>
          <w:rFonts w:asciiTheme="majorHAnsi" w:hAnsiTheme="majorHAnsi" w:cs="Arial"/>
          <w:b/>
          <w:color w:val="000000" w:themeColor="text1"/>
          <w:highlight w:val="yellow"/>
        </w:rPr>
        <w:t>.1</w:t>
      </w:r>
      <w:r w:rsidR="001C5B72" w:rsidRPr="001F638B">
        <w:rPr>
          <w:rFonts w:asciiTheme="majorHAnsi" w:hAnsiTheme="majorHAnsi" w:cs="Arial"/>
          <w:b/>
          <w:color w:val="000000" w:themeColor="text1"/>
          <w:highlight w:val="yellow"/>
        </w:rPr>
        <w:t>1</w:t>
      </w:r>
      <w:r w:rsidR="00030258" w:rsidRPr="001F638B">
        <w:rPr>
          <w:rFonts w:asciiTheme="majorHAnsi" w:hAnsiTheme="majorHAnsi" w:cs="Arial"/>
          <w:b/>
          <w:color w:val="000000" w:themeColor="text1"/>
          <w:highlight w:val="yellow"/>
        </w:rPr>
        <w:t>.</w:t>
      </w:r>
      <w:r w:rsidR="002C1DE7" w:rsidRPr="001F638B">
        <w:rPr>
          <w:rFonts w:asciiTheme="majorHAnsi" w:hAnsiTheme="majorHAnsi" w:cs="Arial"/>
          <w:b/>
          <w:color w:val="000000" w:themeColor="text1"/>
          <w:highlight w:val="yellow"/>
        </w:rPr>
        <w:t xml:space="preserve">2021 </w:t>
      </w:r>
      <w:proofErr w:type="gramStart"/>
      <w:r w:rsidR="002C1DE7" w:rsidRPr="001F638B">
        <w:rPr>
          <w:rFonts w:asciiTheme="majorHAnsi" w:hAnsiTheme="majorHAnsi" w:cs="Arial"/>
          <w:b/>
          <w:color w:val="000000" w:themeColor="text1"/>
          <w:highlight w:val="yellow"/>
        </w:rPr>
        <w:t>r</w:t>
      </w:r>
      <w:proofErr w:type="gramEnd"/>
      <w:r w:rsidR="002C1DE7" w:rsidRPr="001F638B">
        <w:rPr>
          <w:rFonts w:asciiTheme="majorHAnsi" w:hAnsiTheme="majorHAnsi" w:cs="Arial"/>
          <w:b/>
          <w:color w:val="000000" w:themeColor="text1"/>
          <w:highlight w:val="yellow"/>
        </w:rPr>
        <w:t>.</w:t>
      </w:r>
      <w:r w:rsidRPr="001F638B">
        <w:rPr>
          <w:rFonts w:asciiTheme="majorHAnsi" w:hAnsiTheme="majorHAnsi"/>
          <w:b/>
          <w:bCs/>
          <w:color w:val="000000" w:themeColor="text1"/>
        </w:rPr>
        <w:t xml:space="preserve"> </w:t>
      </w:r>
      <w:r w:rsidRPr="001C5B72">
        <w:rPr>
          <w:rFonts w:asciiTheme="majorHAnsi" w:hAnsiTheme="majorHAnsi"/>
          <w:b/>
          <w:bCs/>
          <w:color w:val="000000" w:themeColor="text1"/>
        </w:rPr>
        <w:t>do godz. 10:00.</w:t>
      </w:r>
    </w:p>
    <w:p w:rsidR="0079172F" w:rsidRPr="001C5B72"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Theme="majorHAnsi" w:hAnsiTheme="majorHAnsi" w:cs="Times New Roman"/>
          <w:b/>
          <w:bCs/>
          <w:color w:val="000000" w:themeColor="text1"/>
        </w:rPr>
      </w:pPr>
      <w:r w:rsidRPr="001C5B72">
        <w:rPr>
          <w:rFonts w:asciiTheme="majorHAnsi" w:hAnsiTheme="majorHAnsi" w:cs="Arial"/>
          <w:color w:val="000000" w:themeColor="text1"/>
        </w:rPr>
        <w:t>Oferta złożon</w:t>
      </w:r>
      <w:r w:rsidR="0003091C" w:rsidRPr="001C5B72">
        <w:rPr>
          <w:rFonts w:asciiTheme="majorHAnsi" w:hAnsiTheme="majorHAnsi" w:cs="Arial"/>
          <w:color w:val="000000" w:themeColor="text1"/>
        </w:rPr>
        <w:t>a po terminie zostanie zwrócona.</w:t>
      </w:r>
    </w:p>
    <w:p w:rsidR="001B1975" w:rsidRPr="005678B7"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678B7">
        <w:rPr>
          <w:rFonts w:asciiTheme="majorHAnsi" w:hAnsiTheme="majorHAnsi" w:cs="Arial"/>
        </w:rPr>
        <w:t>Zamawiający powiadomi o wynikach postępowania wszystkich Wykonawców. Wybranemu Wykonawcy Zamawiający wskaże termin i miejsce podpisania umowy.</w:t>
      </w:r>
    </w:p>
    <w:p w:rsidR="0079172F" w:rsidRPr="005678B7" w:rsidRDefault="0079172F" w:rsidP="00261A34">
      <w:pPr>
        <w:pStyle w:val="Tekstpodstawowy"/>
        <w:widowControl w:val="0"/>
        <w:numPr>
          <w:ilvl w:val="2"/>
          <w:numId w:val="13"/>
        </w:numPr>
        <w:spacing w:after="0"/>
        <w:ind w:left="709" w:hanging="425"/>
        <w:jc w:val="both"/>
        <w:rPr>
          <w:rFonts w:asciiTheme="majorHAnsi" w:hAnsiTheme="majorHAnsi" w:cs="Arial"/>
          <w:b/>
          <w:sz w:val="22"/>
          <w:szCs w:val="22"/>
        </w:rPr>
      </w:pPr>
      <w:r w:rsidRPr="005678B7">
        <w:rPr>
          <w:rFonts w:asciiTheme="majorHAnsi" w:hAnsiTheme="majorHAnsi" w:cs="Arial"/>
          <w:b/>
          <w:sz w:val="22"/>
          <w:szCs w:val="22"/>
        </w:rPr>
        <w:t xml:space="preserve">Opis sposobu obliczenia ceny oraz opis kryteriów, którymi Zamawiający będzie </w:t>
      </w:r>
      <w:r w:rsidR="00B2435B">
        <w:rPr>
          <w:rFonts w:asciiTheme="majorHAnsi" w:hAnsiTheme="majorHAnsi" w:cs="Arial"/>
          <w:b/>
          <w:sz w:val="22"/>
          <w:szCs w:val="22"/>
        </w:rPr>
        <w:br/>
      </w:r>
      <w:r w:rsidRPr="005678B7">
        <w:rPr>
          <w:rFonts w:asciiTheme="majorHAnsi" w:hAnsiTheme="majorHAnsi" w:cs="Arial"/>
          <w:b/>
          <w:sz w:val="22"/>
          <w:szCs w:val="22"/>
        </w:rPr>
        <w:t>się kierował przy wyborze oferty wraz z podaniem znaczenia tych kryteriów i sposobu oceny ofert.</w:t>
      </w:r>
    </w:p>
    <w:p w:rsidR="002D70DD" w:rsidRPr="005678B7" w:rsidRDefault="00C85A6E" w:rsidP="002D70DD">
      <w:pPr>
        <w:pStyle w:val="Tekstpodstawowy"/>
        <w:numPr>
          <w:ilvl w:val="0"/>
          <w:numId w:val="27"/>
        </w:numPr>
        <w:suppressAutoHyphens w:val="0"/>
        <w:spacing w:after="0"/>
        <w:ind w:left="1134"/>
        <w:jc w:val="both"/>
        <w:rPr>
          <w:rFonts w:asciiTheme="majorHAnsi" w:hAnsiTheme="majorHAnsi" w:cs="Arial"/>
          <w:sz w:val="22"/>
          <w:szCs w:val="22"/>
        </w:rPr>
      </w:pPr>
      <w:r w:rsidRPr="005678B7">
        <w:rPr>
          <w:rFonts w:asciiTheme="majorHAnsi" w:hAnsiTheme="majorHAnsi"/>
          <w:sz w:val="22"/>
          <w:szCs w:val="22"/>
          <w:lang w:eastAsia="pl-PL"/>
        </w:rPr>
        <w:lastRenderedPageBreak/>
        <w:t>Cena w ofercie musi być podana w walucie polskiej i być ceną brutto, tzn. obejmować wszystkie należne podatki, obciążenia i koszty</w:t>
      </w:r>
      <w:r w:rsidR="002D70DD" w:rsidRPr="005678B7">
        <w:rPr>
          <w:rFonts w:asciiTheme="majorHAnsi" w:hAnsiTheme="majorHAnsi"/>
          <w:sz w:val="22"/>
          <w:szCs w:val="22"/>
          <w:lang w:eastAsia="pl-PL"/>
        </w:rPr>
        <w:t xml:space="preserve">, </w:t>
      </w:r>
      <w:r w:rsidR="002D70DD" w:rsidRPr="005678B7">
        <w:rPr>
          <w:rFonts w:asciiTheme="majorHAnsi" w:hAnsiTheme="majorHAnsi" w:cs="Arial"/>
          <w:sz w:val="22"/>
          <w:szCs w:val="22"/>
        </w:rPr>
        <w:t>w zaokrągleniu do drugiego miejsca po przecinku.</w:t>
      </w:r>
    </w:p>
    <w:p w:rsidR="0079172F" w:rsidRPr="005678B7" w:rsidRDefault="0079172F" w:rsidP="002D70DD">
      <w:pPr>
        <w:pStyle w:val="Tekstpodstawowy"/>
        <w:numPr>
          <w:ilvl w:val="0"/>
          <w:numId w:val="27"/>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B2435B">
        <w:rPr>
          <w:rFonts w:asciiTheme="majorHAnsi" w:hAnsiTheme="majorHAnsi" w:cs="Arial"/>
          <w:sz w:val="22"/>
          <w:szCs w:val="22"/>
        </w:rPr>
        <w:br/>
      </w:r>
      <w:r w:rsidRPr="005678B7">
        <w:rPr>
          <w:rFonts w:asciiTheme="majorHAnsi" w:hAnsiTheme="majorHAnsi" w:cs="Arial"/>
          <w:sz w:val="22"/>
          <w:szCs w:val="22"/>
        </w:rPr>
        <w:t>Do wynagrodzenia ryczałtowego ma zastosowanie art. 632 KC.</w:t>
      </w:r>
    </w:p>
    <w:p w:rsidR="0079172F" w:rsidRPr="005678B7" w:rsidRDefault="0079172F" w:rsidP="002D70DD">
      <w:pPr>
        <w:pStyle w:val="Tekstpodstawowy"/>
        <w:numPr>
          <w:ilvl w:val="0"/>
          <w:numId w:val="27"/>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B61D3F" w:rsidRPr="00051D10" w:rsidRDefault="00B61D3F" w:rsidP="002D70DD">
      <w:pPr>
        <w:pStyle w:val="Tekstpodstawowy"/>
        <w:numPr>
          <w:ilvl w:val="0"/>
          <w:numId w:val="27"/>
        </w:numPr>
        <w:suppressAutoHyphens w:val="0"/>
        <w:spacing w:after="0"/>
        <w:ind w:left="1134"/>
        <w:jc w:val="both"/>
        <w:rPr>
          <w:rFonts w:asciiTheme="majorHAnsi" w:hAnsiTheme="majorHAnsi" w:cs="Arial"/>
          <w:color w:val="000000" w:themeColor="text1"/>
          <w:sz w:val="22"/>
          <w:szCs w:val="22"/>
        </w:rPr>
      </w:pPr>
      <w:r w:rsidRPr="00A406B6">
        <w:rPr>
          <w:rFonts w:asciiTheme="majorHAnsi" w:hAnsiTheme="majorHAnsi"/>
          <w:color w:val="000000" w:themeColor="text1"/>
          <w:sz w:val="22"/>
          <w:szCs w:val="22"/>
        </w:rPr>
        <w:t xml:space="preserve">Jeżeli w zaoferowanej cenie na podstawie złożonego Oświadczenia Zleceniobiorcy (Załącznik nr 8 do Zaproszenia) powstanie </w:t>
      </w:r>
      <w:r w:rsidRPr="00A406B6">
        <w:rPr>
          <w:rFonts w:asciiTheme="majorHAnsi" w:hAnsiTheme="majorHAnsi"/>
          <w:color w:val="000000" w:themeColor="text1"/>
          <w:sz w:val="22"/>
          <w:szCs w:val="22"/>
          <w:u w:val="single"/>
        </w:rPr>
        <w:t>po stronie Zamawiającego</w:t>
      </w:r>
      <w:r w:rsidRPr="00A406B6">
        <w:rPr>
          <w:rFonts w:asciiTheme="majorHAnsi" w:hAnsiTheme="majorHAnsi"/>
          <w:color w:val="000000" w:themeColor="text1"/>
          <w:sz w:val="22"/>
          <w:szCs w:val="22"/>
        </w:rPr>
        <w:t xml:space="preserve"> obowiązek odprowadzenia należnych składek na </w:t>
      </w:r>
      <w:r w:rsidRPr="005678B7">
        <w:rPr>
          <w:rFonts w:asciiTheme="majorHAnsi" w:hAnsiTheme="majorHAnsi"/>
          <w:sz w:val="22"/>
          <w:szCs w:val="22"/>
        </w:rPr>
        <w:t>rzecz ZUS, to Zamawiający do złożonej oferty</w:t>
      </w:r>
      <w:r w:rsidRPr="005678B7">
        <w:rPr>
          <w:rFonts w:asciiTheme="majorHAnsi" w:hAnsiTheme="majorHAnsi"/>
          <w:sz w:val="22"/>
          <w:szCs w:val="22"/>
          <w:u w:val="single"/>
        </w:rPr>
        <w:t xml:space="preserve"> w celu ustalenia kosztów Zamawiającego,</w:t>
      </w:r>
      <w:r w:rsidRPr="005678B7">
        <w:rPr>
          <w:rFonts w:asciiTheme="majorHAnsi" w:hAnsiTheme="majorHAnsi"/>
          <w:sz w:val="22"/>
          <w:szCs w:val="22"/>
        </w:rPr>
        <w:t xml:space="preserve"> doliczy kwotę należnej składki obciążające Zamawiającego. Jeżeli w trakcie realizacji umowy ulegnie zmianie status Wykonawcy, </w:t>
      </w:r>
      <w:r w:rsidRPr="00051D10">
        <w:rPr>
          <w:rFonts w:asciiTheme="majorHAnsi" w:hAnsiTheme="majorHAnsi"/>
          <w:color w:val="000000" w:themeColor="text1"/>
          <w:sz w:val="22"/>
          <w:szCs w:val="22"/>
        </w:rPr>
        <w:t>który spowoduje zwiększenie składek ZUS odprowadzanych przez Zamawiającego, Zamawiający jest uprawniony do</w:t>
      </w:r>
      <w:r w:rsidRPr="00051D10">
        <w:rPr>
          <w:rFonts w:asciiTheme="majorHAnsi" w:eastAsia="Lucida Sans Unicode" w:hAnsiTheme="majorHAnsi"/>
          <w:bCs/>
          <w:color w:val="000000" w:themeColor="text1"/>
          <w:sz w:val="22"/>
          <w:szCs w:val="22"/>
          <w:lang w:eastAsia="pl-PL"/>
        </w:rPr>
        <w:t xml:space="preserve"> </w:t>
      </w:r>
      <w:r w:rsidRPr="00051D10">
        <w:rPr>
          <w:rFonts w:asciiTheme="majorHAnsi" w:hAnsiTheme="majorHAnsi"/>
          <w:bCs/>
          <w:color w:val="000000" w:themeColor="text1"/>
          <w:sz w:val="22"/>
          <w:szCs w:val="22"/>
        </w:rPr>
        <w:t>wypowiedzenia umowy ze skutkiem natychmiastowym.</w:t>
      </w:r>
    </w:p>
    <w:p w:rsidR="006B2BB2" w:rsidRPr="003A34B4" w:rsidRDefault="006B2BB2" w:rsidP="003A34B4">
      <w:pPr>
        <w:pStyle w:val="Tekstpodstawowy"/>
        <w:numPr>
          <w:ilvl w:val="0"/>
          <w:numId w:val="27"/>
        </w:numPr>
        <w:suppressAutoHyphens w:val="0"/>
        <w:spacing w:after="0"/>
        <w:ind w:left="1134"/>
        <w:jc w:val="both"/>
        <w:rPr>
          <w:rFonts w:asciiTheme="majorHAnsi" w:hAnsiTheme="majorHAnsi" w:cs="Arial"/>
          <w:color w:val="000000" w:themeColor="text1"/>
          <w:sz w:val="22"/>
          <w:szCs w:val="22"/>
        </w:rPr>
      </w:pPr>
      <w:r w:rsidRPr="003A34B4">
        <w:rPr>
          <w:rFonts w:asciiTheme="majorHAnsi" w:hAnsiTheme="majorHAnsi" w:cs="Arial"/>
          <w:color w:val="000000" w:themeColor="text1"/>
          <w:sz w:val="22"/>
          <w:szCs w:val="22"/>
          <w:lang w:eastAsia="pl-PL"/>
        </w:rPr>
        <w:t xml:space="preserve">W kalkulacji kwoty wynagrodzenia za realizację </w:t>
      </w:r>
      <w:r w:rsidR="00D374DB" w:rsidRPr="003A34B4">
        <w:rPr>
          <w:rFonts w:asciiTheme="majorHAnsi" w:hAnsiTheme="majorHAnsi" w:cs="Arial"/>
          <w:color w:val="000000" w:themeColor="text1"/>
          <w:sz w:val="22"/>
          <w:szCs w:val="22"/>
          <w:lang w:eastAsia="pl-PL"/>
        </w:rPr>
        <w:t>jednej osoby</w:t>
      </w:r>
      <w:r w:rsidRPr="003A34B4">
        <w:rPr>
          <w:rFonts w:asciiTheme="majorHAnsi" w:hAnsiTheme="majorHAnsi" w:cs="Arial"/>
          <w:color w:val="000000" w:themeColor="text1"/>
          <w:sz w:val="22"/>
          <w:szCs w:val="22"/>
          <w:lang w:eastAsia="pl-PL"/>
        </w:rPr>
        <w:t xml:space="preserve"> zobowiązany jest ująć wszystkie przewidywane koszty związane z realizacją zamówienia, koszty związane </w:t>
      </w:r>
      <w:r w:rsidR="00051D10" w:rsidRPr="003A34B4">
        <w:rPr>
          <w:rFonts w:asciiTheme="majorHAnsi" w:hAnsiTheme="majorHAnsi" w:cs="Arial"/>
          <w:color w:val="000000" w:themeColor="text1"/>
          <w:sz w:val="22"/>
          <w:szCs w:val="22"/>
          <w:lang w:eastAsia="pl-PL"/>
        </w:rPr>
        <w:br/>
      </w:r>
      <w:r w:rsidRPr="003A34B4">
        <w:rPr>
          <w:rFonts w:asciiTheme="majorHAnsi" w:hAnsiTheme="majorHAnsi" w:cs="Arial"/>
          <w:color w:val="000000" w:themeColor="text1"/>
          <w:sz w:val="22"/>
          <w:szCs w:val="22"/>
          <w:lang w:eastAsia="pl-PL"/>
        </w:rPr>
        <w:t>z przygotowaniem wszystkich wymaganych niniejszym zapytaniem ofertowym dokumentów, koszty ewentualnego dojazdu trenera, noclegi,</w:t>
      </w:r>
      <w:r w:rsidR="00D374DB" w:rsidRPr="003A34B4">
        <w:rPr>
          <w:rFonts w:asciiTheme="majorHAnsi" w:hAnsiTheme="majorHAnsi" w:cs="Arial"/>
          <w:color w:val="000000" w:themeColor="text1"/>
          <w:sz w:val="22"/>
          <w:szCs w:val="22"/>
          <w:lang w:eastAsia="pl-PL"/>
        </w:rPr>
        <w:t xml:space="preserve"> ewentualnych </w:t>
      </w:r>
      <w:r w:rsidR="00860FFF" w:rsidRPr="003A34B4">
        <w:rPr>
          <w:rFonts w:asciiTheme="majorHAnsi" w:hAnsiTheme="majorHAnsi" w:cs="Arial"/>
          <w:color w:val="000000" w:themeColor="text1"/>
          <w:sz w:val="22"/>
          <w:szCs w:val="22"/>
          <w:lang w:eastAsia="pl-PL"/>
        </w:rPr>
        <w:t>pomieszczeń</w:t>
      </w:r>
      <w:r w:rsidRPr="003A34B4">
        <w:rPr>
          <w:rFonts w:asciiTheme="majorHAnsi" w:hAnsiTheme="majorHAnsi" w:cs="Arial"/>
          <w:color w:val="000000" w:themeColor="text1"/>
          <w:sz w:val="22"/>
          <w:szCs w:val="22"/>
          <w:lang w:eastAsia="pl-PL"/>
        </w:rPr>
        <w:t xml:space="preserve"> itp. Wykonawcy zobowiązani są do starannego zapoznania się z przedmiotem za</w:t>
      </w:r>
      <w:r w:rsidR="000D7A16" w:rsidRPr="003A34B4">
        <w:rPr>
          <w:rFonts w:asciiTheme="majorHAnsi" w:hAnsiTheme="majorHAnsi" w:cs="Arial"/>
          <w:color w:val="000000" w:themeColor="text1"/>
          <w:sz w:val="22"/>
          <w:szCs w:val="22"/>
          <w:lang w:eastAsia="pl-PL"/>
        </w:rPr>
        <w:t>mówienia, warunkami wykonania i </w:t>
      </w:r>
      <w:r w:rsidRPr="003A34B4">
        <w:rPr>
          <w:rFonts w:asciiTheme="majorHAnsi" w:hAnsiTheme="majorHAnsi" w:cs="Arial"/>
          <w:color w:val="000000" w:themeColor="text1"/>
          <w:sz w:val="22"/>
          <w:szCs w:val="22"/>
          <w:lang w:eastAsia="pl-PL"/>
        </w:rPr>
        <w:t>wszystkimi czynnikami mogącymi mieć wpływ na cenę jednej godziny szkoleniowej.</w:t>
      </w:r>
    </w:p>
    <w:p w:rsidR="006B2BB2" w:rsidRPr="00D915D4" w:rsidRDefault="006B2BB2" w:rsidP="00261A34">
      <w:pPr>
        <w:pStyle w:val="Tekstpodstawowy"/>
        <w:numPr>
          <w:ilvl w:val="0"/>
          <w:numId w:val="27"/>
        </w:numPr>
        <w:suppressAutoHyphens w:val="0"/>
        <w:spacing w:after="0"/>
        <w:ind w:left="1134"/>
        <w:jc w:val="both"/>
        <w:rPr>
          <w:rFonts w:asciiTheme="majorHAnsi" w:hAnsiTheme="majorHAnsi" w:cs="Arial"/>
          <w:color w:val="000000" w:themeColor="text1"/>
          <w:sz w:val="22"/>
          <w:szCs w:val="22"/>
        </w:rPr>
      </w:pPr>
      <w:r w:rsidRPr="00D915D4">
        <w:rPr>
          <w:rFonts w:asciiTheme="majorHAnsi" w:hAnsiTheme="majorHAnsi" w:cs="Arial"/>
          <w:color w:val="000000" w:themeColor="text1"/>
          <w:sz w:val="22"/>
          <w:szCs w:val="22"/>
          <w:lang w:eastAsia="pl-PL"/>
        </w:rPr>
        <w:t>Zamawiający wybierze te oferty cenowe, które nie przekroczą budżetu przeznaczonego na realizację poszczególnych usług objętych niniejszym zapytaniem ofertowym.</w:t>
      </w:r>
    </w:p>
    <w:p w:rsidR="006B2BB2" w:rsidRPr="00C87E39" w:rsidRDefault="006B2BB2" w:rsidP="00261A34">
      <w:pPr>
        <w:pStyle w:val="Tekstpodstawowy"/>
        <w:numPr>
          <w:ilvl w:val="0"/>
          <w:numId w:val="27"/>
        </w:numPr>
        <w:suppressAutoHyphens w:val="0"/>
        <w:spacing w:after="0"/>
        <w:ind w:left="1134"/>
        <w:jc w:val="both"/>
        <w:rPr>
          <w:rFonts w:asciiTheme="majorHAnsi" w:hAnsiTheme="majorHAnsi" w:cs="Arial"/>
          <w:color w:val="000000" w:themeColor="text1"/>
          <w:sz w:val="22"/>
          <w:szCs w:val="22"/>
        </w:rPr>
      </w:pPr>
      <w:r w:rsidRPr="00C87E39">
        <w:rPr>
          <w:rFonts w:asciiTheme="majorHAnsi" w:hAnsiTheme="majorHAnsi" w:cs="Arial"/>
          <w:color w:val="000000" w:themeColor="text1"/>
          <w:sz w:val="22"/>
          <w:szCs w:val="22"/>
          <w:lang w:eastAsia="pl-PL"/>
        </w:rPr>
        <w:t>Ceny określone przez Wykonawcę w ofercie będą obowiązywały przez cały okres ważności umowy i nie będą podlegały zwiększeniu.</w:t>
      </w:r>
    </w:p>
    <w:p w:rsidR="006B2BB2" w:rsidRPr="005678B7" w:rsidRDefault="006B2BB2" w:rsidP="00261A34">
      <w:pPr>
        <w:pStyle w:val="Tekstpodstawowy"/>
        <w:numPr>
          <w:ilvl w:val="0"/>
          <w:numId w:val="27"/>
        </w:numPr>
        <w:suppressAutoHyphens w:val="0"/>
        <w:spacing w:after="0"/>
        <w:ind w:left="1134"/>
        <w:jc w:val="both"/>
        <w:rPr>
          <w:rFonts w:asciiTheme="majorHAnsi" w:hAnsiTheme="majorHAnsi" w:cs="Arial"/>
          <w:sz w:val="22"/>
          <w:szCs w:val="22"/>
        </w:rPr>
      </w:pPr>
      <w:r w:rsidRPr="005678B7">
        <w:rPr>
          <w:rFonts w:asciiTheme="majorHAnsi" w:hAnsiTheme="majorHAnsi" w:cs="Arial"/>
          <w:sz w:val="22"/>
          <w:szCs w:val="22"/>
          <w:lang w:eastAsia="pl-PL"/>
        </w:rPr>
        <w:t>Zamawiający zastrzega sobie prawo do żądania wyjaśnień zaoferowanej ceny oferty</w:t>
      </w:r>
      <w:r w:rsidR="00C87E39">
        <w:rPr>
          <w:rFonts w:asciiTheme="majorHAnsi" w:hAnsiTheme="majorHAnsi" w:cs="Arial"/>
          <w:sz w:val="22"/>
          <w:szCs w:val="22"/>
          <w:lang w:eastAsia="pl-PL"/>
        </w:rPr>
        <w:t>,</w:t>
      </w:r>
      <w:r w:rsidRPr="005678B7">
        <w:rPr>
          <w:rFonts w:asciiTheme="majorHAnsi" w:hAnsiTheme="majorHAnsi" w:cs="Arial"/>
          <w:sz w:val="22"/>
          <w:szCs w:val="22"/>
          <w:lang w:eastAsia="pl-PL"/>
        </w:rPr>
        <w:t xml:space="preserve"> jeżeli wyda się ona rażąco niska w stosunku do przedmiotu zamówienia. Zamawiający może odrzucić ofertę wykonawcy, który nie udzielił wyjaśnień lub jeżeli dokonana ocena wyjaśnień potwierdza, że oferta zawiera rażąco niską cenę w stosunku do przedmiotu zamówienia.</w:t>
      </w:r>
    </w:p>
    <w:p w:rsidR="00C85A6E" w:rsidRPr="005678B7" w:rsidRDefault="00C85A6E" w:rsidP="00C85A6E">
      <w:pPr>
        <w:pStyle w:val="Tekstpodstawowy"/>
        <w:numPr>
          <w:ilvl w:val="0"/>
          <w:numId w:val="27"/>
        </w:numPr>
        <w:suppressAutoHyphens w:val="0"/>
        <w:spacing w:after="0"/>
        <w:ind w:left="1134"/>
        <w:jc w:val="both"/>
        <w:rPr>
          <w:rFonts w:asciiTheme="majorHAnsi" w:hAnsiTheme="majorHAnsi" w:cs="Arial"/>
          <w:sz w:val="22"/>
          <w:szCs w:val="22"/>
        </w:rPr>
      </w:pPr>
      <w:r w:rsidRPr="005678B7">
        <w:rPr>
          <w:rFonts w:asciiTheme="majorHAnsi" w:hAnsiTheme="majorHAnsi" w:cs="Arial"/>
          <w:b/>
          <w:bCs/>
          <w:iCs/>
          <w:sz w:val="22"/>
          <w:lang w:eastAsia="pl-PL"/>
        </w:rPr>
        <w:t>Opis kryteriów wraz z podaniem znaczenia tych kryteriów i sposobu oceny ofert</w:t>
      </w:r>
      <w:r w:rsidRPr="005678B7">
        <w:rPr>
          <w:rFonts w:asciiTheme="majorHAnsi" w:hAnsiTheme="majorHAnsi" w:cs="Arial"/>
          <w:b/>
          <w:sz w:val="22"/>
        </w:rPr>
        <w:t>:</w:t>
      </w:r>
    </w:p>
    <w:p w:rsidR="00C85A6E" w:rsidRPr="005678B7" w:rsidRDefault="00C85A6E" w:rsidP="00C85A6E">
      <w:pPr>
        <w:pStyle w:val="Tekstpodstawowy"/>
        <w:suppressAutoHyphens w:val="0"/>
        <w:spacing w:after="0"/>
        <w:ind w:left="1134"/>
        <w:jc w:val="both"/>
        <w:rPr>
          <w:rFonts w:asciiTheme="majorHAnsi" w:hAnsiTheme="majorHAnsi" w:cs="Arial"/>
          <w:sz w:val="22"/>
          <w:szCs w:val="22"/>
        </w:rPr>
      </w:pPr>
      <w:r w:rsidRPr="005678B7">
        <w:rPr>
          <w:rFonts w:asciiTheme="majorHAnsi" w:hAnsiTheme="majorHAnsi" w:cs="Arial"/>
          <w:sz w:val="22"/>
        </w:rPr>
        <w:t xml:space="preserve">Najkorzystniejsza oferta w odniesieniu do tych kryteriów może uzyskać maksimum </w:t>
      </w:r>
      <w:r w:rsidR="00D915D4">
        <w:rPr>
          <w:rFonts w:asciiTheme="majorHAnsi" w:hAnsiTheme="majorHAnsi" w:cs="Arial"/>
          <w:sz w:val="22"/>
        </w:rPr>
        <w:br/>
      </w:r>
      <w:r w:rsidRPr="005678B7">
        <w:rPr>
          <w:rFonts w:asciiTheme="majorHAnsi" w:hAnsiTheme="majorHAnsi" w:cs="Arial"/>
          <w:sz w:val="22"/>
        </w:rPr>
        <w:t>100 pkt. 1%=1pkt.</w:t>
      </w:r>
    </w:p>
    <w:p w:rsidR="00C85A6E" w:rsidRPr="005678B7" w:rsidRDefault="00C85A6E" w:rsidP="00C85A6E">
      <w:pPr>
        <w:pStyle w:val="Tekstpodstawowy"/>
        <w:spacing w:after="0" w:line="276" w:lineRule="auto"/>
        <w:ind w:left="143" w:firstLine="708"/>
        <w:rPr>
          <w:rFonts w:asciiTheme="majorHAnsi" w:hAnsiTheme="majorHAnsi" w:cs="Arial"/>
          <w:sz w:val="22"/>
          <w:szCs w:val="22"/>
        </w:rPr>
      </w:pPr>
    </w:p>
    <w:p w:rsidR="00C85A6E" w:rsidRPr="00D915D4" w:rsidRDefault="00C85A6E" w:rsidP="001861D2">
      <w:pPr>
        <w:pStyle w:val="Tekstpodstawowy"/>
        <w:spacing w:after="0"/>
        <w:ind w:left="1134" w:hanging="1"/>
        <w:jc w:val="both"/>
        <w:rPr>
          <w:rFonts w:asciiTheme="majorHAnsi" w:hAnsiTheme="majorHAnsi" w:cs="Arial"/>
          <w:color w:val="000000" w:themeColor="text1"/>
          <w:sz w:val="22"/>
          <w:szCs w:val="22"/>
        </w:rPr>
      </w:pPr>
      <w:r w:rsidRPr="00D915D4">
        <w:rPr>
          <w:rFonts w:asciiTheme="majorHAnsi" w:hAnsiTheme="majorHAnsi" w:cs="Arial"/>
          <w:color w:val="000000" w:themeColor="text1"/>
          <w:sz w:val="22"/>
          <w:szCs w:val="22"/>
        </w:rPr>
        <w:t xml:space="preserve">Zamawiający </w:t>
      </w:r>
      <w:r w:rsidR="00D915D4" w:rsidRPr="00D915D4">
        <w:rPr>
          <w:rFonts w:asciiTheme="majorHAnsi" w:hAnsiTheme="majorHAnsi" w:cs="Arial"/>
          <w:color w:val="000000" w:themeColor="text1"/>
          <w:sz w:val="22"/>
          <w:szCs w:val="22"/>
        </w:rPr>
        <w:t xml:space="preserve">(w zakresie każdego ZADANIA) </w:t>
      </w:r>
      <w:r w:rsidRPr="00D915D4">
        <w:rPr>
          <w:rFonts w:asciiTheme="majorHAnsi" w:hAnsiTheme="majorHAnsi" w:cs="Arial"/>
          <w:color w:val="000000" w:themeColor="text1"/>
          <w:sz w:val="22"/>
          <w:szCs w:val="22"/>
        </w:rPr>
        <w:t>dokona oce</w:t>
      </w:r>
      <w:r w:rsidR="006F4C14" w:rsidRPr="00D915D4">
        <w:rPr>
          <w:rFonts w:asciiTheme="majorHAnsi" w:hAnsiTheme="majorHAnsi" w:cs="Arial"/>
          <w:color w:val="000000" w:themeColor="text1"/>
          <w:sz w:val="22"/>
          <w:szCs w:val="22"/>
        </w:rPr>
        <w:t>ny ofert na podstawie poniższych kryteriów</w:t>
      </w:r>
      <w:r w:rsidRPr="00D915D4">
        <w:rPr>
          <w:rFonts w:asciiTheme="majorHAnsi" w:hAnsiTheme="majorHAnsi" w:cs="Arial"/>
          <w:color w:val="000000" w:themeColor="text1"/>
          <w:sz w:val="22"/>
          <w:szCs w:val="22"/>
        </w:rPr>
        <w:t xml:space="preserve"> oceny ofert:</w:t>
      </w:r>
      <w:r w:rsidR="00D374DB" w:rsidRPr="00D915D4">
        <w:rPr>
          <w:rFonts w:asciiTheme="majorHAnsi" w:hAnsiTheme="majorHAnsi" w:cs="Arial"/>
          <w:color w:val="000000" w:themeColor="text1"/>
          <w:sz w:val="22"/>
          <w:szCs w:val="22"/>
        </w:rPr>
        <w:t xml:space="preserve">  </w:t>
      </w:r>
    </w:p>
    <w:p w:rsidR="00C85A6E" w:rsidRPr="005678B7" w:rsidRDefault="00C85A6E" w:rsidP="00C85A6E">
      <w:pPr>
        <w:suppressAutoHyphens w:val="0"/>
        <w:autoSpaceDE w:val="0"/>
        <w:autoSpaceDN w:val="0"/>
        <w:adjustRightInd w:val="0"/>
        <w:spacing w:after="0" w:line="240" w:lineRule="auto"/>
        <w:ind w:left="1440"/>
        <w:jc w:val="both"/>
        <w:rPr>
          <w:rFonts w:asciiTheme="majorHAnsi" w:eastAsia="Times New Roman" w:hAnsiTheme="majorHAnsi"/>
          <w:b/>
          <w:lang w:eastAsia="pl-PL"/>
        </w:rPr>
      </w:pPr>
    </w:p>
    <w:p w:rsidR="00C85A6E" w:rsidRPr="005678B7" w:rsidRDefault="00C85A6E" w:rsidP="007C4FE0">
      <w:pPr>
        <w:numPr>
          <w:ilvl w:val="0"/>
          <w:numId w:val="57"/>
        </w:numPr>
        <w:suppressAutoHyphens w:val="0"/>
        <w:autoSpaceDE w:val="0"/>
        <w:autoSpaceDN w:val="0"/>
        <w:adjustRightInd w:val="0"/>
        <w:spacing w:after="0" w:line="240" w:lineRule="auto"/>
        <w:ind w:left="1440"/>
        <w:jc w:val="both"/>
        <w:rPr>
          <w:rFonts w:asciiTheme="majorHAnsi" w:eastAsia="Times New Roman" w:hAnsiTheme="majorHAnsi"/>
          <w:b/>
          <w:lang w:eastAsia="pl-PL"/>
        </w:rPr>
      </w:pPr>
      <w:r w:rsidRPr="005678B7">
        <w:rPr>
          <w:rFonts w:asciiTheme="majorHAnsi" w:eastAsia="Times New Roman" w:hAnsiTheme="majorHAnsi"/>
          <w:b/>
          <w:highlight w:val="yellow"/>
          <w:u w:val="single"/>
          <w:lang w:eastAsia="pl-PL"/>
        </w:rPr>
        <w:t>Cena: 60%</w:t>
      </w:r>
      <w:r w:rsidRPr="005678B7">
        <w:rPr>
          <w:rFonts w:asciiTheme="majorHAnsi" w:eastAsia="Times New Roman" w:hAnsiTheme="majorHAnsi"/>
          <w:b/>
          <w:lang w:eastAsia="pl-PL"/>
        </w:rPr>
        <w:tab/>
        <w:t>max. 60</w:t>
      </w:r>
      <w:r w:rsidR="001861D2">
        <w:rPr>
          <w:rFonts w:asciiTheme="majorHAnsi" w:eastAsia="Times New Roman" w:hAnsiTheme="majorHAnsi"/>
          <w:b/>
          <w:lang w:eastAsia="pl-PL"/>
        </w:rPr>
        <w:t xml:space="preserve"> </w:t>
      </w:r>
      <w:r w:rsidRPr="005678B7">
        <w:rPr>
          <w:rFonts w:asciiTheme="majorHAnsi" w:eastAsia="Times New Roman" w:hAnsiTheme="majorHAnsi"/>
          <w:b/>
          <w:lang w:eastAsia="pl-PL"/>
        </w:rPr>
        <w:t xml:space="preserve">pkt. </w:t>
      </w:r>
    </w:p>
    <w:p w:rsidR="00C85A6E" w:rsidRPr="005678B7" w:rsidRDefault="00C85A6E" w:rsidP="00C85A6E">
      <w:pPr>
        <w:autoSpaceDE w:val="0"/>
        <w:autoSpaceDN w:val="0"/>
        <w:adjustRightInd w:val="0"/>
        <w:spacing w:after="0" w:line="240" w:lineRule="auto"/>
        <w:ind w:left="1134"/>
        <w:jc w:val="both"/>
        <w:rPr>
          <w:rFonts w:asciiTheme="majorHAnsi" w:hAnsiTheme="majorHAnsi"/>
          <w:color w:val="000000"/>
          <w:lang w:eastAsia="pl-PL"/>
        </w:rPr>
      </w:pPr>
      <w:r w:rsidRPr="005678B7">
        <w:rPr>
          <w:rFonts w:asciiTheme="majorHAnsi" w:hAnsiTheme="majorHAnsi"/>
          <w:color w:val="000000"/>
          <w:lang w:eastAsia="pl-PL"/>
        </w:rPr>
        <w:t>Kryterium Cena (C) będzie oceniane w wyniku porównania ceny oferty najkorzystniejszej (</w:t>
      </w:r>
      <w:proofErr w:type="spellStart"/>
      <w:r w:rsidRPr="005678B7">
        <w:rPr>
          <w:rFonts w:asciiTheme="majorHAnsi" w:hAnsiTheme="majorHAnsi"/>
          <w:color w:val="000000"/>
          <w:lang w:eastAsia="pl-PL"/>
        </w:rPr>
        <w:t>Cmin</w:t>
      </w:r>
      <w:proofErr w:type="spellEnd"/>
      <w:r w:rsidRPr="005678B7">
        <w:rPr>
          <w:rFonts w:asciiTheme="majorHAnsi" w:hAnsiTheme="majorHAnsi"/>
          <w:color w:val="000000"/>
          <w:lang w:eastAsia="pl-PL"/>
        </w:rPr>
        <w:t xml:space="preserve">) z ceną podaną w ofercie rozpatrywanej (Cor), </w:t>
      </w:r>
      <w:proofErr w:type="spellStart"/>
      <w:r w:rsidRPr="005678B7">
        <w:rPr>
          <w:rFonts w:asciiTheme="majorHAnsi" w:hAnsiTheme="majorHAnsi"/>
          <w:color w:val="000000"/>
          <w:lang w:eastAsia="pl-PL"/>
        </w:rPr>
        <w:t>tj</w:t>
      </w:r>
      <w:proofErr w:type="spellEnd"/>
      <w:r w:rsidRPr="005678B7">
        <w:rPr>
          <w:rFonts w:asciiTheme="majorHAnsi" w:hAnsiTheme="majorHAnsi"/>
          <w:color w:val="000000"/>
          <w:lang w:eastAsia="pl-PL"/>
        </w:rPr>
        <w:t>:</w:t>
      </w:r>
    </w:p>
    <w:p w:rsidR="001861D2" w:rsidRDefault="001861D2" w:rsidP="00C85A6E">
      <w:pPr>
        <w:autoSpaceDE w:val="0"/>
        <w:autoSpaceDN w:val="0"/>
        <w:adjustRightInd w:val="0"/>
        <w:spacing w:after="0" w:line="240" w:lineRule="auto"/>
        <w:ind w:left="1134" w:firstLine="709"/>
        <w:jc w:val="both"/>
        <w:rPr>
          <w:rFonts w:asciiTheme="majorHAnsi" w:hAnsiTheme="majorHAnsi"/>
          <w:color w:val="000000"/>
          <w:lang w:eastAsia="pl-PL"/>
        </w:rPr>
      </w:pPr>
    </w:p>
    <w:p w:rsidR="00C85A6E" w:rsidRPr="005678B7" w:rsidRDefault="00C85A6E" w:rsidP="00C85A6E">
      <w:pPr>
        <w:autoSpaceDE w:val="0"/>
        <w:autoSpaceDN w:val="0"/>
        <w:adjustRightInd w:val="0"/>
        <w:spacing w:after="0" w:line="240" w:lineRule="auto"/>
        <w:ind w:left="1134" w:firstLine="709"/>
        <w:jc w:val="both"/>
        <w:rPr>
          <w:rFonts w:asciiTheme="majorHAnsi" w:eastAsia="Times New Roman" w:hAnsiTheme="majorHAnsi"/>
          <w:color w:val="000000"/>
          <w:lang w:eastAsia="pl-PL"/>
        </w:rPr>
      </w:pPr>
      <w:r w:rsidRPr="005678B7">
        <w:rPr>
          <w:rFonts w:asciiTheme="majorHAnsi" w:hAnsiTheme="majorHAnsi"/>
          <w:color w:val="000000"/>
          <w:lang w:eastAsia="pl-PL"/>
        </w:rPr>
        <w:t xml:space="preserve"> </w:t>
      </w:r>
      <w:r w:rsidRPr="005678B7">
        <w:rPr>
          <w:rFonts w:asciiTheme="majorHAnsi" w:hAnsiTheme="majorHAnsi"/>
          <w:bCs/>
          <w:color w:val="000000"/>
          <w:lang w:eastAsia="pl-PL"/>
        </w:rPr>
        <w:t xml:space="preserve">C = </w:t>
      </w:r>
      <w:proofErr w:type="spellStart"/>
      <w:r w:rsidRPr="005678B7">
        <w:rPr>
          <w:rFonts w:asciiTheme="majorHAnsi" w:hAnsiTheme="majorHAnsi"/>
          <w:bCs/>
          <w:color w:val="000000"/>
          <w:lang w:eastAsia="pl-PL"/>
        </w:rPr>
        <w:t>Cmin</w:t>
      </w:r>
      <w:proofErr w:type="spellEnd"/>
      <w:r w:rsidRPr="005678B7">
        <w:rPr>
          <w:rFonts w:asciiTheme="majorHAnsi" w:hAnsiTheme="majorHAnsi"/>
          <w:bCs/>
          <w:color w:val="000000"/>
          <w:lang w:eastAsia="pl-PL"/>
        </w:rPr>
        <w:t xml:space="preserve">. / Cor. </w:t>
      </w:r>
      <w:proofErr w:type="gramStart"/>
      <w:r w:rsidRPr="005678B7">
        <w:rPr>
          <w:rFonts w:asciiTheme="majorHAnsi" w:hAnsiTheme="majorHAnsi"/>
          <w:bCs/>
          <w:color w:val="000000"/>
          <w:lang w:eastAsia="pl-PL"/>
        </w:rPr>
        <w:t>x</w:t>
      </w:r>
      <w:proofErr w:type="gramEnd"/>
      <w:r w:rsidRPr="005678B7">
        <w:rPr>
          <w:rFonts w:asciiTheme="majorHAnsi" w:hAnsiTheme="majorHAnsi"/>
          <w:bCs/>
          <w:color w:val="000000"/>
          <w:lang w:eastAsia="pl-PL"/>
        </w:rPr>
        <w:t xml:space="preserve"> 60%</w:t>
      </w:r>
    </w:p>
    <w:p w:rsidR="001861D2" w:rsidRDefault="001861D2" w:rsidP="00C85A6E">
      <w:pPr>
        <w:autoSpaceDE w:val="0"/>
        <w:autoSpaceDN w:val="0"/>
        <w:adjustRightInd w:val="0"/>
        <w:spacing w:after="0" w:line="240" w:lineRule="auto"/>
        <w:ind w:left="1134"/>
        <w:jc w:val="both"/>
        <w:rPr>
          <w:rFonts w:asciiTheme="majorHAnsi" w:hAnsiTheme="majorHAnsi"/>
          <w:b/>
          <w:color w:val="000000"/>
          <w:lang w:eastAsia="pl-PL"/>
        </w:rPr>
      </w:pPr>
    </w:p>
    <w:p w:rsidR="00C85A6E" w:rsidRPr="005678B7" w:rsidRDefault="00C85A6E" w:rsidP="00C85A6E">
      <w:pPr>
        <w:autoSpaceDE w:val="0"/>
        <w:autoSpaceDN w:val="0"/>
        <w:adjustRightInd w:val="0"/>
        <w:spacing w:after="0" w:line="240" w:lineRule="auto"/>
        <w:ind w:left="1134"/>
        <w:jc w:val="both"/>
        <w:rPr>
          <w:rFonts w:asciiTheme="majorHAnsi" w:hAnsiTheme="majorHAnsi"/>
          <w:b/>
          <w:color w:val="000000"/>
          <w:lang w:eastAsia="pl-PL"/>
        </w:rPr>
      </w:pPr>
      <w:r w:rsidRPr="005678B7">
        <w:rPr>
          <w:rFonts w:asciiTheme="majorHAnsi" w:hAnsiTheme="majorHAnsi"/>
          <w:b/>
          <w:color w:val="000000"/>
          <w:lang w:eastAsia="pl-PL"/>
        </w:rPr>
        <w:t xml:space="preserve">W ramach niniejszego kryterium Oferent może uzyskać maksymalnie 60 punktów. </w:t>
      </w:r>
    </w:p>
    <w:p w:rsidR="00C85A6E" w:rsidRPr="005678B7" w:rsidRDefault="00C85A6E" w:rsidP="000371EF">
      <w:pPr>
        <w:autoSpaceDE w:val="0"/>
        <w:autoSpaceDN w:val="0"/>
        <w:adjustRightInd w:val="0"/>
        <w:spacing w:after="60" w:line="240" w:lineRule="auto"/>
        <w:jc w:val="both"/>
        <w:rPr>
          <w:rFonts w:asciiTheme="majorHAnsi" w:hAnsiTheme="majorHAnsi"/>
          <w:color w:val="000000"/>
          <w:lang w:eastAsia="pl-PL"/>
        </w:rPr>
      </w:pPr>
    </w:p>
    <w:p w:rsidR="00C85A6E" w:rsidRPr="005678B7" w:rsidRDefault="00C85A6E" w:rsidP="000D7A16">
      <w:pPr>
        <w:autoSpaceDE w:val="0"/>
        <w:autoSpaceDN w:val="0"/>
        <w:adjustRightInd w:val="0"/>
        <w:spacing w:after="0" w:line="240" w:lineRule="auto"/>
        <w:ind w:left="1134"/>
        <w:jc w:val="both"/>
        <w:rPr>
          <w:rFonts w:asciiTheme="majorHAnsi" w:hAnsiTheme="majorHAnsi"/>
          <w:color w:val="000000"/>
          <w:lang w:eastAsia="pl-PL"/>
        </w:rPr>
      </w:pPr>
      <w:r w:rsidRPr="005678B7">
        <w:rPr>
          <w:rFonts w:asciiTheme="majorHAnsi" w:hAnsiTheme="majorHAnsi"/>
          <w:color w:val="000000"/>
          <w:lang w:eastAsia="pl-PL"/>
        </w:rPr>
        <w:lastRenderedPageBreak/>
        <w:t xml:space="preserve">Jeżeli w zaoferowanej cenie na podstawie złożonego Oświadczenia </w:t>
      </w:r>
      <w:proofErr w:type="gramStart"/>
      <w:r w:rsidRPr="005678B7">
        <w:rPr>
          <w:rFonts w:asciiTheme="majorHAnsi" w:hAnsiTheme="majorHAnsi"/>
          <w:color w:val="000000"/>
          <w:lang w:eastAsia="pl-PL"/>
        </w:rPr>
        <w:t>Zleceniobiorcy  powstanie</w:t>
      </w:r>
      <w:proofErr w:type="gramEnd"/>
      <w:r w:rsidRPr="005678B7">
        <w:rPr>
          <w:rFonts w:asciiTheme="majorHAnsi" w:hAnsiTheme="majorHAnsi"/>
          <w:color w:val="000000"/>
          <w:lang w:eastAsia="pl-PL"/>
        </w:rPr>
        <w:t xml:space="preserve"> po stronie Zamawiającego obowiązek odprowadzenia należnych składek </w:t>
      </w:r>
      <w:r w:rsidR="00D915D4">
        <w:rPr>
          <w:rFonts w:asciiTheme="majorHAnsi" w:hAnsiTheme="majorHAnsi"/>
          <w:color w:val="000000"/>
          <w:lang w:eastAsia="pl-PL"/>
        </w:rPr>
        <w:br/>
      </w:r>
      <w:r w:rsidRPr="005678B7">
        <w:rPr>
          <w:rFonts w:asciiTheme="majorHAnsi" w:hAnsiTheme="majorHAnsi"/>
          <w:color w:val="000000"/>
          <w:lang w:eastAsia="pl-PL"/>
        </w:rPr>
        <w:t>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rsidR="00C85A6E" w:rsidRPr="005678B7" w:rsidRDefault="00C85A6E" w:rsidP="00C85A6E">
      <w:pPr>
        <w:autoSpaceDE w:val="0"/>
        <w:autoSpaceDN w:val="0"/>
        <w:adjustRightInd w:val="0"/>
        <w:spacing w:after="60"/>
        <w:ind w:left="708"/>
        <w:jc w:val="both"/>
        <w:rPr>
          <w:rFonts w:asciiTheme="majorHAnsi" w:hAnsiTheme="majorHAnsi"/>
          <w:color w:val="000000"/>
          <w:lang w:eastAsia="pl-PL"/>
        </w:rPr>
      </w:pPr>
    </w:p>
    <w:p w:rsidR="00C85A6E" w:rsidRPr="005678B7" w:rsidRDefault="00C85A6E" w:rsidP="007C4FE0">
      <w:pPr>
        <w:numPr>
          <w:ilvl w:val="0"/>
          <w:numId w:val="57"/>
        </w:numPr>
        <w:suppressAutoHyphens w:val="0"/>
        <w:autoSpaceDE w:val="0"/>
        <w:autoSpaceDN w:val="0"/>
        <w:adjustRightInd w:val="0"/>
        <w:spacing w:after="0"/>
        <w:ind w:left="1440"/>
        <w:jc w:val="both"/>
        <w:rPr>
          <w:rFonts w:asciiTheme="majorHAnsi" w:eastAsia="Times New Roman" w:hAnsiTheme="majorHAnsi"/>
          <w:lang w:eastAsia="pl-PL"/>
        </w:rPr>
      </w:pPr>
      <w:r w:rsidRPr="005678B7">
        <w:rPr>
          <w:rFonts w:asciiTheme="majorHAnsi" w:eastAsia="Times New Roman" w:hAnsiTheme="majorHAnsi"/>
          <w:b/>
          <w:highlight w:val="yellow"/>
          <w:u w:val="single"/>
          <w:lang w:eastAsia="pl-PL"/>
        </w:rPr>
        <w:t xml:space="preserve">Doświadczenie zawodowe </w:t>
      </w:r>
      <w:r w:rsidR="00673854" w:rsidRPr="005678B7">
        <w:rPr>
          <w:rFonts w:asciiTheme="majorHAnsi" w:eastAsia="Times New Roman" w:hAnsiTheme="majorHAnsi"/>
          <w:b/>
          <w:highlight w:val="yellow"/>
          <w:u w:val="single"/>
          <w:lang w:eastAsia="pl-PL"/>
        </w:rPr>
        <w:t>personelu</w:t>
      </w:r>
      <w:r w:rsidR="00A62405">
        <w:rPr>
          <w:rFonts w:asciiTheme="majorHAnsi" w:eastAsia="Times New Roman" w:hAnsiTheme="majorHAnsi"/>
          <w:b/>
          <w:highlight w:val="yellow"/>
          <w:u w:val="single"/>
          <w:lang w:eastAsia="pl-PL"/>
        </w:rPr>
        <w:t xml:space="preserve"> w zakresie zadania nr 1</w:t>
      </w:r>
      <w:r w:rsidRPr="005678B7">
        <w:rPr>
          <w:rFonts w:asciiTheme="majorHAnsi" w:eastAsia="Times New Roman" w:hAnsiTheme="majorHAnsi"/>
          <w:b/>
          <w:highlight w:val="yellow"/>
          <w:lang w:eastAsia="pl-PL"/>
        </w:rPr>
        <w:t xml:space="preserve">: </w:t>
      </w:r>
      <w:r w:rsidR="00A62405">
        <w:rPr>
          <w:rFonts w:asciiTheme="majorHAnsi" w:eastAsia="Times New Roman" w:hAnsiTheme="majorHAnsi"/>
          <w:b/>
          <w:highlight w:val="yellow"/>
          <w:lang w:eastAsia="pl-PL"/>
        </w:rPr>
        <w:t>20</w:t>
      </w:r>
      <w:r w:rsidRPr="005678B7">
        <w:rPr>
          <w:rFonts w:asciiTheme="majorHAnsi" w:eastAsia="Times New Roman" w:hAnsiTheme="majorHAnsi"/>
          <w:b/>
          <w:highlight w:val="yellow"/>
          <w:lang w:eastAsia="pl-PL"/>
        </w:rPr>
        <w:t>%,</w:t>
      </w:r>
      <w:r w:rsidRPr="005678B7">
        <w:rPr>
          <w:rFonts w:asciiTheme="majorHAnsi" w:eastAsia="Times New Roman" w:hAnsiTheme="majorHAnsi"/>
          <w:b/>
          <w:lang w:eastAsia="pl-PL"/>
        </w:rPr>
        <w:t xml:space="preserve"> max. </w:t>
      </w:r>
      <w:r w:rsidR="00A62405">
        <w:rPr>
          <w:rFonts w:asciiTheme="majorHAnsi" w:eastAsia="Times New Roman" w:hAnsiTheme="majorHAnsi"/>
          <w:b/>
          <w:lang w:eastAsia="pl-PL"/>
        </w:rPr>
        <w:t>2</w:t>
      </w:r>
      <w:r w:rsidRPr="005678B7">
        <w:rPr>
          <w:rFonts w:asciiTheme="majorHAnsi" w:eastAsia="Times New Roman" w:hAnsiTheme="majorHAnsi"/>
          <w:b/>
          <w:lang w:eastAsia="pl-PL"/>
        </w:rPr>
        <w:t>0</w:t>
      </w:r>
      <w:r w:rsidR="00507B29">
        <w:rPr>
          <w:rFonts w:asciiTheme="majorHAnsi" w:eastAsia="Times New Roman" w:hAnsiTheme="majorHAnsi"/>
          <w:b/>
          <w:lang w:eastAsia="pl-PL"/>
        </w:rPr>
        <w:t xml:space="preserve"> </w:t>
      </w:r>
      <w:r w:rsidRPr="005678B7">
        <w:rPr>
          <w:rFonts w:asciiTheme="majorHAnsi" w:eastAsia="Times New Roman" w:hAnsiTheme="majorHAnsi"/>
          <w:b/>
          <w:lang w:eastAsia="pl-PL"/>
        </w:rPr>
        <w:t xml:space="preserve">pkt. </w:t>
      </w:r>
    </w:p>
    <w:p w:rsidR="00C85A6E" w:rsidRDefault="00C85A6E" w:rsidP="000D7A16">
      <w:pPr>
        <w:autoSpaceDE w:val="0"/>
        <w:autoSpaceDN w:val="0"/>
        <w:adjustRightInd w:val="0"/>
        <w:spacing w:after="100" w:afterAutospacing="1"/>
        <w:ind w:left="1134"/>
        <w:jc w:val="both"/>
        <w:rPr>
          <w:rFonts w:asciiTheme="majorHAnsi" w:eastAsia="Times New Roman" w:hAnsiTheme="majorHAnsi"/>
          <w:lang w:eastAsia="pl-PL"/>
        </w:rPr>
      </w:pPr>
      <w:r w:rsidRPr="005678B7">
        <w:rPr>
          <w:rFonts w:asciiTheme="majorHAnsi" w:eastAsia="Times New Roman" w:hAnsiTheme="majorHAnsi"/>
          <w:lang w:eastAsia="pl-PL"/>
        </w:rPr>
        <w:t xml:space="preserve">Kryterium Doświadczenie zawodowe </w:t>
      </w:r>
      <w:r w:rsidR="00673854" w:rsidRPr="005678B7">
        <w:rPr>
          <w:rFonts w:asciiTheme="majorHAnsi" w:eastAsia="Times New Roman" w:hAnsiTheme="majorHAnsi"/>
          <w:lang w:eastAsia="pl-PL"/>
        </w:rPr>
        <w:t>osób</w:t>
      </w:r>
      <w:r w:rsidR="001861D2">
        <w:rPr>
          <w:rFonts w:asciiTheme="majorHAnsi" w:eastAsia="Times New Roman" w:hAnsiTheme="majorHAnsi"/>
          <w:lang w:eastAsia="pl-PL"/>
        </w:rPr>
        <w:t>,</w:t>
      </w:r>
      <w:r w:rsidR="00673854" w:rsidRPr="005678B7">
        <w:rPr>
          <w:rFonts w:asciiTheme="majorHAnsi" w:eastAsia="Times New Roman" w:hAnsiTheme="majorHAnsi"/>
          <w:lang w:eastAsia="pl-PL"/>
        </w:rPr>
        <w:t xml:space="preserve"> </w:t>
      </w:r>
      <w:r w:rsidR="00673854" w:rsidRPr="005678B7">
        <w:rPr>
          <w:rFonts w:asciiTheme="majorHAnsi" w:hAnsiTheme="majorHAnsi" w:cs="Arial"/>
        </w:rPr>
        <w:t>które będą realizować zajęcia</w:t>
      </w:r>
      <w:r w:rsidR="0076399E" w:rsidRPr="005678B7">
        <w:rPr>
          <w:rFonts w:asciiTheme="majorHAnsi" w:eastAsia="Times New Roman" w:hAnsiTheme="majorHAnsi"/>
          <w:lang w:eastAsia="pl-PL"/>
        </w:rPr>
        <w:t xml:space="preserve"> (DZ) oceniane będzie zgodnie z </w:t>
      </w:r>
      <w:r w:rsidRPr="005678B7">
        <w:rPr>
          <w:rFonts w:asciiTheme="majorHAnsi" w:eastAsia="Times New Roman" w:hAnsiTheme="majorHAnsi"/>
          <w:lang w:eastAsia="pl-PL"/>
        </w:rPr>
        <w:t>poniższą specyfikacją:</w:t>
      </w:r>
    </w:p>
    <w:p w:rsidR="000371EF" w:rsidRPr="001F638B" w:rsidRDefault="000371EF" w:rsidP="00A62405">
      <w:pPr>
        <w:pStyle w:val="Akapitzlist"/>
        <w:numPr>
          <w:ilvl w:val="0"/>
          <w:numId w:val="71"/>
        </w:numPr>
        <w:suppressAutoHyphens w:val="0"/>
        <w:autoSpaceDE w:val="0"/>
        <w:autoSpaceDN w:val="0"/>
        <w:adjustRightInd w:val="0"/>
        <w:spacing w:after="60"/>
        <w:ind w:left="1701" w:hanging="567"/>
        <w:jc w:val="both"/>
        <w:rPr>
          <w:rFonts w:asciiTheme="majorHAnsi" w:eastAsia="Times New Roman" w:hAnsiTheme="majorHAnsi"/>
          <w:color w:val="000000" w:themeColor="text1"/>
          <w:lang w:eastAsia="pl-PL"/>
        </w:rPr>
      </w:pPr>
      <w:r w:rsidRPr="001F638B">
        <w:rPr>
          <w:rFonts w:asciiTheme="majorHAnsi" w:eastAsia="Times New Roman" w:hAnsiTheme="majorHAnsi"/>
          <w:color w:val="000000" w:themeColor="text1"/>
          <w:lang w:eastAsia="pl-PL"/>
        </w:rPr>
        <w:t xml:space="preserve">Jeśli osoba wskazana w ofercie posiada doświadczenie w przeprowadzaniu minimum </w:t>
      </w:r>
      <w:r w:rsidR="00D915D4" w:rsidRPr="001F638B">
        <w:rPr>
          <w:rFonts w:asciiTheme="majorHAnsi" w:eastAsia="Times New Roman" w:hAnsiTheme="majorHAnsi"/>
          <w:b/>
          <w:color w:val="000000" w:themeColor="text1"/>
          <w:lang w:eastAsia="pl-PL"/>
        </w:rPr>
        <w:t>2</w:t>
      </w:r>
      <w:r w:rsidRPr="001F638B">
        <w:rPr>
          <w:rFonts w:asciiTheme="majorHAnsi" w:eastAsia="Times New Roman" w:hAnsiTheme="majorHAnsi"/>
          <w:b/>
          <w:color w:val="000000" w:themeColor="text1"/>
          <w:lang w:eastAsia="pl-PL"/>
        </w:rPr>
        <w:t>0</w:t>
      </w:r>
      <w:r w:rsidR="001861D2" w:rsidRPr="001F638B">
        <w:rPr>
          <w:rFonts w:asciiTheme="majorHAnsi" w:eastAsia="Times New Roman" w:hAnsiTheme="majorHAnsi"/>
          <w:b/>
          <w:color w:val="000000" w:themeColor="text1"/>
          <w:lang w:eastAsia="pl-PL"/>
        </w:rPr>
        <w:t xml:space="preserve"> </w:t>
      </w:r>
      <w:r w:rsidR="001C5B72" w:rsidRPr="001F638B">
        <w:rPr>
          <w:rFonts w:asciiTheme="majorHAnsi" w:eastAsia="Times New Roman" w:hAnsiTheme="majorHAnsi"/>
          <w:b/>
          <w:color w:val="000000" w:themeColor="text1"/>
          <w:lang w:eastAsia="pl-PL"/>
        </w:rPr>
        <w:t>godzin</w:t>
      </w:r>
      <w:r w:rsidRPr="001F638B">
        <w:rPr>
          <w:rFonts w:asciiTheme="majorHAnsi" w:eastAsia="Times New Roman" w:hAnsiTheme="majorHAnsi"/>
          <w:b/>
          <w:color w:val="000000" w:themeColor="text1"/>
          <w:lang w:eastAsia="pl-PL"/>
        </w:rPr>
        <w:t xml:space="preserve"> zajęć indywidualnych lub grupowych</w:t>
      </w:r>
      <w:r w:rsidR="00707CEF">
        <w:rPr>
          <w:rFonts w:asciiTheme="majorHAnsi" w:eastAsia="Times New Roman" w:hAnsiTheme="majorHAnsi"/>
          <w:color w:val="000000" w:themeColor="text1"/>
          <w:lang w:eastAsia="pl-PL"/>
        </w:rPr>
        <w:t xml:space="preserve"> związanych </w:t>
      </w:r>
      <w:r w:rsidR="00707CEF">
        <w:rPr>
          <w:rFonts w:asciiTheme="majorHAnsi" w:eastAsia="Times New Roman" w:hAnsiTheme="majorHAnsi"/>
          <w:color w:val="000000" w:themeColor="text1"/>
          <w:lang w:eastAsia="pl-PL"/>
        </w:rPr>
        <w:br/>
      </w:r>
      <w:r w:rsidRPr="001F638B">
        <w:rPr>
          <w:rFonts w:asciiTheme="majorHAnsi" w:eastAsia="Times New Roman" w:hAnsiTheme="majorHAnsi"/>
          <w:color w:val="000000" w:themeColor="text1"/>
          <w:lang w:eastAsia="pl-PL"/>
        </w:rPr>
        <w:t xml:space="preserve">z prowadzeniem szkoleń zawodowych w dziedzinie </w:t>
      </w:r>
      <w:r w:rsidRPr="001F638B">
        <w:rPr>
          <w:rFonts w:asciiTheme="majorHAnsi" w:eastAsia="Times New Roman" w:hAnsiTheme="majorHAnsi"/>
          <w:b/>
          <w:color w:val="000000" w:themeColor="text1"/>
          <w:lang w:eastAsia="pl-PL"/>
        </w:rPr>
        <w:t>fryzjerstwa</w:t>
      </w:r>
      <w:r w:rsidRPr="001F638B">
        <w:rPr>
          <w:rFonts w:asciiTheme="majorHAnsi" w:eastAsia="Times New Roman" w:hAnsiTheme="majorHAnsi"/>
          <w:color w:val="000000" w:themeColor="text1"/>
          <w:lang w:eastAsia="pl-PL"/>
        </w:rPr>
        <w:t xml:space="preserve"> w ciągu ostatnich </w:t>
      </w:r>
      <w:r w:rsidR="00F47B38" w:rsidRPr="001F638B">
        <w:rPr>
          <w:rFonts w:asciiTheme="majorHAnsi" w:eastAsia="Times New Roman" w:hAnsiTheme="majorHAnsi"/>
          <w:color w:val="000000" w:themeColor="text1"/>
          <w:lang w:eastAsia="pl-PL"/>
        </w:rPr>
        <w:br/>
      </w:r>
      <w:r w:rsidR="0001399B" w:rsidRPr="001F638B">
        <w:rPr>
          <w:rFonts w:asciiTheme="majorHAnsi" w:eastAsia="Times New Roman" w:hAnsiTheme="majorHAnsi"/>
          <w:color w:val="000000" w:themeColor="text1"/>
          <w:lang w:eastAsia="pl-PL"/>
        </w:rPr>
        <w:t>5</w:t>
      </w:r>
      <w:r w:rsidRPr="001F638B">
        <w:rPr>
          <w:rFonts w:asciiTheme="majorHAnsi" w:eastAsia="Times New Roman" w:hAnsiTheme="majorHAnsi"/>
          <w:color w:val="000000" w:themeColor="text1"/>
          <w:lang w:eastAsia="pl-PL"/>
        </w:rPr>
        <w:t xml:space="preserve"> lat </w:t>
      </w:r>
      <w:r w:rsidR="00A62405" w:rsidRPr="001F638B">
        <w:rPr>
          <w:rFonts w:asciiTheme="majorHAnsi" w:eastAsia="Times New Roman" w:hAnsiTheme="majorHAnsi"/>
          <w:color w:val="000000" w:themeColor="text1"/>
          <w:lang w:eastAsia="pl-PL"/>
        </w:rPr>
        <w:t xml:space="preserve">od daty składania ofert </w:t>
      </w:r>
      <w:r w:rsidRPr="001F638B">
        <w:rPr>
          <w:rFonts w:asciiTheme="majorHAnsi" w:eastAsia="Times New Roman" w:hAnsiTheme="majorHAnsi"/>
          <w:color w:val="000000" w:themeColor="text1"/>
          <w:lang w:eastAsia="pl-PL"/>
        </w:rPr>
        <w:t xml:space="preserve">– </w:t>
      </w:r>
      <w:r w:rsidRPr="001F638B">
        <w:rPr>
          <w:rFonts w:asciiTheme="majorHAnsi" w:eastAsia="Times New Roman" w:hAnsiTheme="majorHAnsi"/>
          <w:b/>
          <w:color w:val="000000" w:themeColor="text1"/>
          <w:lang w:eastAsia="pl-PL"/>
        </w:rPr>
        <w:t>0 punktów</w:t>
      </w:r>
      <w:r w:rsidRPr="001F638B">
        <w:rPr>
          <w:rFonts w:asciiTheme="majorHAnsi" w:eastAsia="Times New Roman" w:hAnsiTheme="majorHAnsi"/>
          <w:color w:val="000000" w:themeColor="text1"/>
          <w:lang w:eastAsia="pl-PL"/>
        </w:rPr>
        <w:t>;</w:t>
      </w:r>
    </w:p>
    <w:p w:rsidR="000371EF" w:rsidRPr="001F638B" w:rsidRDefault="00C85A6E" w:rsidP="00A62405">
      <w:pPr>
        <w:pStyle w:val="Akapitzlist"/>
        <w:numPr>
          <w:ilvl w:val="0"/>
          <w:numId w:val="71"/>
        </w:numPr>
        <w:suppressAutoHyphens w:val="0"/>
        <w:autoSpaceDE w:val="0"/>
        <w:autoSpaceDN w:val="0"/>
        <w:adjustRightInd w:val="0"/>
        <w:spacing w:after="60"/>
        <w:ind w:left="1701" w:hanging="567"/>
        <w:jc w:val="both"/>
        <w:rPr>
          <w:rFonts w:asciiTheme="majorHAnsi" w:eastAsia="Times New Roman" w:hAnsiTheme="majorHAnsi"/>
          <w:color w:val="000000" w:themeColor="text1"/>
          <w:lang w:eastAsia="pl-PL"/>
        </w:rPr>
      </w:pPr>
      <w:r w:rsidRPr="001F638B">
        <w:rPr>
          <w:rFonts w:asciiTheme="majorHAnsi" w:eastAsia="Times New Roman" w:hAnsiTheme="majorHAnsi"/>
          <w:color w:val="000000" w:themeColor="text1"/>
          <w:lang w:eastAsia="pl-PL"/>
        </w:rPr>
        <w:t>Jeśli osoba wskazana w ofercie posiada doświadc</w:t>
      </w:r>
      <w:r w:rsidR="00F40FD9" w:rsidRPr="001F638B">
        <w:rPr>
          <w:rFonts w:asciiTheme="majorHAnsi" w:eastAsia="Times New Roman" w:hAnsiTheme="majorHAnsi"/>
          <w:color w:val="000000" w:themeColor="text1"/>
          <w:lang w:eastAsia="pl-PL"/>
        </w:rPr>
        <w:t xml:space="preserve">zenie w przeprowadzaniu </w:t>
      </w:r>
      <w:r w:rsidR="00F40FD9" w:rsidRPr="001F638B">
        <w:rPr>
          <w:rFonts w:asciiTheme="majorHAnsi" w:eastAsia="Times New Roman" w:hAnsiTheme="majorHAnsi"/>
          <w:b/>
          <w:color w:val="000000" w:themeColor="text1"/>
          <w:lang w:eastAsia="pl-PL"/>
        </w:rPr>
        <w:t>21-40</w:t>
      </w:r>
      <w:r w:rsidR="00F40FD9" w:rsidRPr="001F638B">
        <w:rPr>
          <w:rFonts w:asciiTheme="majorHAnsi" w:eastAsia="Times New Roman" w:hAnsiTheme="majorHAnsi"/>
          <w:color w:val="000000" w:themeColor="text1"/>
          <w:lang w:eastAsia="pl-PL"/>
        </w:rPr>
        <w:t xml:space="preserve"> </w:t>
      </w:r>
      <w:r w:rsidR="001C5B72" w:rsidRPr="001F638B">
        <w:rPr>
          <w:rFonts w:asciiTheme="majorHAnsi" w:eastAsia="Times New Roman" w:hAnsiTheme="majorHAnsi"/>
          <w:b/>
          <w:color w:val="000000" w:themeColor="text1"/>
          <w:lang w:eastAsia="pl-PL"/>
        </w:rPr>
        <w:t>godzin</w:t>
      </w:r>
      <w:r w:rsidRPr="001F638B">
        <w:rPr>
          <w:rFonts w:asciiTheme="majorHAnsi" w:eastAsia="Times New Roman" w:hAnsiTheme="majorHAnsi"/>
          <w:color w:val="000000" w:themeColor="text1"/>
          <w:lang w:eastAsia="pl-PL"/>
        </w:rPr>
        <w:t xml:space="preserve"> </w:t>
      </w:r>
      <w:r w:rsidRPr="001F638B">
        <w:rPr>
          <w:rFonts w:asciiTheme="majorHAnsi" w:eastAsia="Times New Roman" w:hAnsiTheme="majorHAnsi"/>
          <w:b/>
          <w:color w:val="000000" w:themeColor="text1"/>
          <w:lang w:eastAsia="pl-PL"/>
        </w:rPr>
        <w:t>zajęć indywidualnych lub grupowych</w:t>
      </w:r>
      <w:r w:rsidRPr="001F638B">
        <w:rPr>
          <w:rFonts w:asciiTheme="majorHAnsi" w:eastAsia="Times New Roman" w:hAnsiTheme="majorHAnsi"/>
          <w:color w:val="000000" w:themeColor="text1"/>
          <w:lang w:eastAsia="pl-PL"/>
        </w:rPr>
        <w:t xml:space="preserve"> związanych z prowadzeniem szkoleń zawodowych w dziedzinie </w:t>
      </w:r>
      <w:r w:rsidRPr="001F638B">
        <w:rPr>
          <w:rFonts w:asciiTheme="majorHAnsi" w:eastAsia="Times New Roman" w:hAnsiTheme="majorHAnsi"/>
          <w:b/>
          <w:color w:val="000000" w:themeColor="text1"/>
          <w:lang w:eastAsia="pl-PL"/>
        </w:rPr>
        <w:t>fryzjerstwa</w:t>
      </w:r>
      <w:r w:rsidRPr="001F638B">
        <w:rPr>
          <w:rFonts w:asciiTheme="majorHAnsi" w:eastAsia="Times New Roman" w:hAnsiTheme="majorHAnsi"/>
          <w:color w:val="000000" w:themeColor="text1"/>
          <w:lang w:eastAsia="pl-PL"/>
        </w:rPr>
        <w:t xml:space="preserve"> w ciągu ostatnich </w:t>
      </w:r>
      <w:r w:rsidR="00F47B38" w:rsidRPr="001F638B">
        <w:rPr>
          <w:rFonts w:asciiTheme="majorHAnsi" w:eastAsia="Times New Roman" w:hAnsiTheme="majorHAnsi"/>
          <w:color w:val="000000" w:themeColor="text1"/>
          <w:lang w:eastAsia="pl-PL"/>
        </w:rPr>
        <w:br/>
      </w:r>
      <w:r w:rsidR="0001399B" w:rsidRPr="001F638B">
        <w:rPr>
          <w:rFonts w:asciiTheme="majorHAnsi" w:eastAsia="Times New Roman" w:hAnsiTheme="majorHAnsi"/>
          <w:color w:val="000000" w:themeColor="text1"/>
          <w:lang w:eastAsia="pl-PL"/>
        </w:rPr>
        <w:t>5</w:t>
      </w:r>
      <w:r w:rsidR="00A62405" w:rsidRPr="001F638B">
        <w:rPr>
          <w:rFonts w:asciiTheme="majorHAnsi" w:eastAsia="Times New Roman" w:hAnsiTheme="majorHAnsi"/>
          <w:color w:val="000000" w:themeColor="text1"/>
          <w:lang w:eastAsia="pl-PL"/>
        </w:rPr>
        <w:t xml:space="preserve"> lat od daty składania ofert </w:t>
      </w:r>
      <w:r w:rsidRPr="001F638B">
        <w:rPr>
          <w:rFonts w:asciiTheme="majorHAnsi" w:eastAsia="Times New Roman" w:hAnsiTheme="majorHAnsi"/>
          <w:color w:val="000000" w:themeColor="text1"/>
          <w:lang w:eastAsia="pl-PL"/>
        </w:rPr>
        <w:t xml:space="preserve">– </w:t>
      </w:r>
      <w:r w:rsidR="00A62405" w:rsidRPr="001F638B">
        <w:rPr>
          <w:rFonts w:asciiTheme="majorHAnsi" w:eastAsia="Times New Roman" w:hAnsiTheme="majorHAnsi"/>
          <w:b/>
          <w:color w:val="000000" w:themeColor="text1"/>
          <w:lang w:eastAsia="pl-PL"/>
        </w:rPr>
        <w:t>5</w:t>
      </w:r>
      <w:r w:rsidRPr="001F638B">
        <w:rPr>
          <w:rFonts w:asciiTheme="majorHAnsi" w:eastAsia="Times New Roman" w:hAnsiTheme="majorHAnsi"/>
          <w:b/>
          <w:color w:val="000000" w:themeColor="text1"/>
          <w:lang w:eastAsia="pl-PL"/>
        </w:rPr>
        <w:t xml:space="preserve"> punktów</w:t>
      </w:r>
      <w:r w:rsidRPr="001F638B">
        <w:rPr>
          <w:rFonts w:asciiTheme="majorHAnsi" w:eastAsia="Times New Roman" w:hAnsiTheme="majorHAnsi"/>
          <w:color w:val="000000" w:themeColor="text1"/>
          <w:lang w:eastAsia="pl-PL"/>
        </w:rPr>
        <w:t>;</w:t>
      </w:r>
    </w:p>
    <w:p w:rsidR="00C85A6E" w:rsidRPr="001F638B" w:rsidRDefault="001C5B72" w:rsidP="00A62405">
      <w:pPr>
        <w:pStyle w:val="Akapitzlist"/>
        <w:numPr>
          <w:ilvl w:val="0"/>
          <w:numId w:val="71"/>
        </w:numPr>
        <w:suppressAutoHyphens w:val="0"/>
        <w:autoSpaceDE w:val="0"/>
        <w:autoSpaceDN w:val="0"/>
        <w:adjustRightInd w:val="0"/>
        <w:spacing w:after="60"/>
        <w:ind w:left="1701" w:hanging="567"/>
        <w:jc w:val="both"/>
        <w:rPr>
          <w:rFonts w:asciiTheme="majorHAnsi" w:eastAsia="Times New Roman" w:hAnsiTheme="majorHAnsi"/>
          <w:color w:val="000000" w:themeColor="text1"/>
          <w:lang w:eastAsia="pl-PL"/>
        </w:rPr>
      </w:pPr>
      <w:r w:rsidRPr="001F638B">
        <w:rPr>
          <w:rFonts w:asciiTheme="majorHAnsi" w:eastAsia="Times New Roman" w:hAnsiTheme="majorHAnsi"/>
          <w:color w:val="000000" w:themeColor="text1"/>
          <w:lang w:eastAsia="pl-PL"/>
        </w:rPr>
        <w:t xml:space="preserve">Jeśli osoba wskazana w ofercie posiada doświadczenie </w:t>
      </w:r>
      <w:r w:rsidR="00F40FD9" w:rsidRPr="001F638B">
        <w:rPr>
          <w:rFonts w:asciiTheme="majorHAnsi" w:eastAsia="Times New Roman" w:hAnsiTheme="majorHAnsi"/>
          <w:color w:val="000000" w:themeColor="text1"/>
          <w:lang w:eastAsia="pl-PL"/>
        </w:rPr>
        <w:t xml:space="preserve">w przeprowadzaniu </w:t>
      </w:r>
      <w:r w:rsidR="00F40FD9" w:rsidRPr="001F638B">
        <w:rPr>
          <w:rFonts w:asciiTheme="majorHAnsi" w:eastAsia="Times New Roman" w:hAnsiTheme="majorHAnsi"/>
          <w:b/>
          <w:color w:val="000000" w:themeColor="text1"/>
          <w:lang w:eastAsia="pl-PL"/>
        </w:rPr>
        <w:t>41-60</w:t>
      </w:r>
      <w:r w:rsidR="00D915D4" w:rsidRPr="001F638B">
        <w:rPr>
          <w:rFonts w:asciiTheme="majorHAnsi" w:eastAsia="Times New Roman" w:hAnsiTheme="majorHAnsi"/>
          <w:b/>
          <w:color w:val="000000" w:themeColor="text1"/>
          <w:lang w:eastAsia="pl-PL"/>
        </w:rPr>
        <w:t xml:space="preserve"> </w:t>
      </w:r>
      <w:r w:rsidRPr="001F638B">
        <w:rPr>
          <w:rFonts w:asciiTheme="majorHAnsi" w:eastAsia="Times New Roman" w:hAnsiTheme="majorHAnsi"/>
          <w:b/>
          <w:color w:val="000000" w:themeColor="text1"/>
          <w:lang w:eastAsia="pl-PL"/>
        </w:rPr>
        <w:t>godzin</w:t>
      </w:r>
      <w:r w:rsidR="00C85A6E" w:rsidRPr="001F638B">
        <w:rPr>
          <w:rFonts w:asciiTheme="majorHAnsi" w:eastAsia="Times New Roman" w:hAnsiTheme="majorHAnsi"/>
          <w:color w:val="000000" w:themeColor="text1"/>
          <w:lang w:eastAsia="pl-PL"/>
        </w:rPr>
        <w:t xml:space="preserve"> </w:t>
      </w:r>
      <w:r w:rsidR="00C85A6E" w:rsidRPr="001F638B">
        <w:rPr>
          <w:rFonts w:asciiTheme="majorHAnsi" w:eastAsia="Times New Roman" w:hAnsiTheme="majorHAnsi"/>
          <w:b/>
          <w:color w:val="000000" w:themeColor="text1"/>
          <w:lang w:eastAsia="pl-PL"/>
        </w:rPr>
        <w:t>zajęć indywidualnych lub grupowych</w:t>
      </w:r>
      <w:r w:rsidR="00C85A6E" w:rsidRPr="001F638B">
        <w:rPr>
          <w:rFonts w:asciiTheme="majorHAnsi" w:eastAsia="Times New Roman" w:hAnsiTheme="majorHAnsi"/>
          <w:color w:val="000000" w:themeColor="text1"/>
          <w:lang w:eastAsia="pl-PL"/>
        </w:rPr>
        <w:t xml:space="preserve"> związanych z prowadzeniem szkoleń zawodowych w dziedzinie </w:t>
      </w:r>
      <w:r w:rsidR="000371EF" w:rsidRPr="001F638B">
        <w:rPr>
          <w:rFonts w:asciiTheme="majorHAnsi" w:eastAsia="Times New Roman" w:hAnsiTheme="majorHAnsi"/>
          <w:b/>
          <w:color w:val="000000" w:themeColor="text1"/>
          <w:lang w:eastAsia="pl-PL"/>
        </w:rPr>
        <w:t>fryzjerstwa</w:t>
      </w:r>
      <w:r w:rsidR="000371EF" w:rsidRPr="001F638B">
        <w:rPr>
          <w:rFonts w:asciiTheme="majorHAnsi" w:eastAsia="Times New Roman" w:hAnsiTheme="majorHAnsi"/>
          <w:color w:val="000000" w:themeColor="text1"/>
          <w:lang w:eastAsia="pl-PL"/>
        </w:rPr>
        <w:t xml:space="preserve"> w ciągu ostatnich </w:t>
      </w:r>
      <w:r w:rsidR="0001399B" w:rsidRPr="001F638B">
        <w:rPr>
          <w:rFonts w:asciiTheme="majorHAnsi" w:eastAsia="Times New Roman" w:hAnsiTheme="majorHAnsi"/>
          <w:color w:val="000000" w:themeColor="text1"/>
          <w:lang w:eastAsia="pl-PL"/>
        </w:rPr>
        <w:t>5</w:t>
      </w:r>
      <w:r w:rsidR="000371EF" w:rsidRPr="001F638B">
        <w:rPr>
          <w:rFonts w:asciiTheme="majorHAnsi" w:eastAsia="Times New Roman" w:hAnsiTheme="majorHAnsi"/>
          <w:color w:val="000000" w:themeColor="text1"/>
          <w:lang w:eastAsia="pl-PL"/>
        </w:rPr>
        <w:t> </w:t>
      </w:r>
      <w:r w:rsidR="00A62405" w:rsidRPr="001F638B">
        <w:rPr>
          <w:rFonts w:asciiTheme="majorHAnsi" w:eastAsia="Times New Roman" w:hAnsiTheme="majorHAnsi"/>
          <w:color w:val="000000" w:themeColor="text1"/>
          <w:lang w:eastAsia="pl-PL"/>
        </w:rPr>
        <w:t xml:space="preserve">lat od daty składania ofert </w:t>
      </w:r>
      <w:r w:rsidR="00C85A6E" w:rsidRPr="001F638B">
        <w:rPr>
          <w:rFonts w:asciiTheme="majorHAnsi" w:eastAsia="Times New Roman" w:hAnsiTheme="majorHAnsi"/>
          <w:color w:val="000000" w:themeColor="text1"/>
          <w:lang w:eastAsia="pl-PL"/>
        </w:rPr>
        <w:t xml:space="preserve">– </w:t>
      </w:r>
      <w:r w:rsidR="00A62405" w:rsidRPr="001F638B">
        <w:rPr>
          <w:rFonts w:asciiTheme="majorHAnsi" w:eastAsia="Times New Roman" w:hAnsiTheme="majorHAnsi"/>
          <w:b/>
          <w:color w:val="000000" w:themeColor="text1"/>
          <w:lang w:eastAsia="pl-PL"/>
        </w:rPr>
        <w:t>1</w:t>
      </w:r>
      <w:r w:rsidR="00C85A6E" w:rsidRPr="001F638B">
        <w:rPr>
          <w:rFonts w:asciiTheme="majorHAnsi" w:eastAsia="Times New Roman" w:hAnsiTheme="majorHAnsi"/>
          <w:b/>
          <w:color w:val="000000" w:themeColor="text1"/>
          <w:lang w:eastAsia="pl-PL"/>
        </w:rPr>
        <w:t>0 punktów</w:t>
      </w:r>
      <w:r w:rsidR="00C85A6E" w:rsidRPr="001F638B">
        <w:rPr>
          <w:rFonts w:asciiTheme="majorHAnsi" w:eastAsia="Times New Roman" w:hAnsiTheme="majorHAnsi"/>
          <w:color w:val="000000" w:themeColor="text1"/>
          <w:lang w:eastAsia="pl-PL"/>
        </w:rPr>
        <w:t>;</w:t>
      </w:r>
    </w:p>
    <w:p w:rsidR="00C85A6E" w:rsidRPr="001F638B" w:rsidRDefault="001C5B72" w:rsidP="00A62405">
      <w:pPr>
        <w:pStyle w:val="Akapitzlist"/>
        <w:numPr>
          <w:ilvl w:val="0"/>
          <w:numId w:val="71"/>
        </w:numPr>
        <w:suppressAutoHyphens w:val="0"/>
        <w:autoSpaceDE w:val="0"/>
        <w:autoSpaceDN w:val="0"/>
        <w:adjustRightInd w:val="0"/>
        <w:spacing w:after="60"/>
        <w:ind w:left="1701" w:hanging="567"/>
        <w:jc w:val="both"/>
        <w:rPr>
          <w:rFonts w:asciiTheme="majorHAnsi" w:eastAsia="Times New Roman" w:hAnsiTheme="majorHAnsi"/>
          <w:color w:val="000000" w:themeColor="text1"/>
          <w:lang w:eastAsia="pl-PL"/>
        </w:rPr>
      </w:pPr>
      <w:r w:rsidRPr="001F638B">
        <w:rPr>
          <w:rFonts w:asciiTheme="majorHAnsi" w:eastAsia="Times New Roman" w:hAnsiTheme="majorHAnsi"/>
          <w:color w:val="000000" w:themeColor="text1"/>
          <w:lang w:eastAsia="pl-PL"/>
        </w:rPr>
        <w:t xml:space="preserve">Jeśli osoba wskazana w ofercie posiada doświadczenie </w:t>
      </w:r>
      <w:r w:rsidR="00F40FD9" w:rsidRPr="001F638B">
        <w:rPr>
          <w:rFonts w:asciiTheme="majorHAnsi" w:eastAsia="Times New Roman" w:hAnsiTheme="majorHAnsi"/>
          <w:color w:val="000000" w:themeColor="text1"/>
          <w:lang w:eastAsia="pl-PL"/>
        </w:rPr>
        <w:t xml:space="preserve">w przeprowadzaniu </w:t>
      </w:r>
      <w:r w:rsidR="00F40FD9" w:rsidRPr="001F638B">
        <w:rPr>
          <w:rFonts w:asciiTheme="majorHAnsi" w:eastAsia="Times New Roman" w:hAnsiTheme="majorHAnsi"/>
          <w:b/>
          <w:color w:val="000000" w:themeColor="text1"/>
          <w:lang w:eastAsia="pl-PL"/>
        </w:rPr>
        <w:t>61-80</w:t>
      </w:r>
      <w:r w:rsidR="00D915D4" w:rsidRPr="001F638B">
        <w:rPr>
          <w:rFonts w:asciiTheme="majorHAnsi" w:eastAsia="Times New Roman" w:hAnsiTheme="majorHAnsi"/>
          <w:b/>
          <w:color w:val="000000" w:themeColor="text1"/>
          <w:lang w:eastAsia="pl-PL"/>
        </w:rPr>
        <w:t xml:space="preserve"> </w:t>
      </w:r>
      <w:r w:rsidRPr="001F638B">
        <w:rPr>
          <w:rFonts w:asciiTheme="majorHAnsi" w:eastAsia="Times New Roman" w:hAnsiTheme="majorHAnsi"/>
          <w:b/>
          <w:color w:val="000000" w:themeColor="text1"/>
          <w:lang w:eastAsia="pl-PL"/>
        </w:rPr>
        <w:t>godzin</w:t>
      </w:r>
      <w:r w:rsidR="00C85A6E" w:rsidRPr="001F638B">
        <w:rPr>
          <w:rFonts w:asciiTheme="majorHAnsi" w:eastAsia="Times New Roman" w:hAnsiTheme="majorHAnsi"/>
          <w:color w:val="000000" w:themeColor="text1"/>
          <w:lang w:eastAsia="pl-PL"/>
        </w:rPr>
        <w:t xml:space="preserve"> </w:t>
      </w:r>
      <w:r w:rsidR="00C85A6E" w:rsidRPr="001F638B">
        <w:rPr>
          <w:rFonts w:asciiTheme="majorHAnsi" w:eastAsia="Times New Roman" w:hAnsiTheme="majorHAnsi"/>
          <w:b/>
          <w:color w:val="000000" w:themeColor="text1"/>
          <w:lang w:eastAsia="pl-PL"/>
        </w:rPr>
        <w:t>zajęć indywidualnych lub grupowych</w:t>
      </w:r>
      <w:r w:rsidR="00C85A6E" w:rsidRPr="001F638B">
        <w:rPr>
          <w:rFonts w:asciiTheme="majorHAnsi" w:eastAsia="Times New Roman" w:hAnsiTheme="majorHAnsi"/>
          <w:color w:val="000000" w:themeColor="text1"/>
          <w:lang w:eastAsia="pl-PL"/>
        </w:rPr>
        <w:t xml:space="preserve"> związanych z prowadzeniem szkoleń zawodowych w dziedzinie </w:t>
      </w:r>
      <w:r w:rsidR="000371EF" w:rsidRPr="001F638B">
        <w:rPr>
          <w:rFonts w:asciiTheme="majorHAnsi" w:eastAsia="Times New Roman" w:hAnsiTheme="majorHAnsi"/>
          <w:b/>
          <w:color w:val="000000" w:themeColor="text1"/>
          <w:lang w:eastAsia="pl-PL"/>
        </w:rPr>
        <w:t>fryzjerstwa</w:t>
      </w:r>
      <w:r w:rsidR="000371EF" w:rsidRPr="001F638B">
        <w:rPr>
          <w:rFonts w:asciiTheme="majorHAnsi" w:eastAsia="Times New Roman" w:hAnsiTheme="majorHAnsi"/>
          <w:color w:val="000000" w:themeColor="text1"/>
          <w:lang w:eastAsia="pl-PL"/>
        </w:rPr>
        <w:t xml:space="preserve"> w ciągu ostatnich </w:t>
      </w:r>
      <w:r w:rsidR="0001399B" w:rsidRPr="001F638B">
        <w:rPr>
          <w:rFonts w:asciiTheme="majorHAnsi" w:eastAsia="Times New Roman" w:hAnsiTheme="majorHAnsi"/>
          <w:color w:val="000000" w:themeColor="text1"/>
          <w:lang w:eastAsia="pl-PL"/>
        </w:rPr>
        <w:t>5</w:t>
      </w:r>
      <w:r w:rsidR="000371EF" w:rsidRPr="001F638B">
        <w:rPr>
          <w:rFonts w:asciiTheme="majorHAnsi" w:eastAsia="Times New Roman" w:hAnsiTheme="majorHAnsi"/>
          <w:color w:val="000000" w:themeColor="text1"/>
          <w:lang w:eastAsia="pl-PL"/>
        </w:rPr>
        <w:t> </w:t>
      </w:r>
      <w:r w:rsidR="00A62405" w:rsidRPr="001F638B">
        <w:rPr>
          <w:rFonts w:asciiTheme="majorHAnsi" w:eastAsia="Times New Roman" w:hAnsiTheme="majorHAnsi"/>
          <w:color w:val="000000" w:themeColor="text1"/>
          <w:lang w:eastAsia="pl-PL"/>
        </w:rPr>
        <w:t xml:space="preserve">lat od daty składania ofert </w:t>
      </w:r>
      <w:r w:rsidR="00C85A6E" w:rsidRPr="001F638B">
        <w:rPr>
          <w:rFonts w:asciiTheme="majorHAnsi" w:eastAsia="Times New Roman" w:hAnsiTheme="majorHAnsi"/>
          <w:color w:val="000000" w:themeColor="text1"/>
          <w:lang w:eastAsia="pl-PL"/>
        </w:rPr>
        <w:t>–</w:t>
      </w:r>
      <w:r w:rsidR="00A62405" w:rsidRPr="001F638B">
        <w:rPr>
          <w:rFonts w:asciiTheme="majorHAnsi" w:eastAsia="Times New Roman" w:hAnsiTheme="majorHAnsi"/>
          <w:b/>
          <w:color w:val="000000" w:themeColor="text1"/>
          <w:lang w:eastAsia="pl-PL"/>
        </w:rPr>
        <w:t>15</w:t>
      </w:r>
      <w:r w:rsidR="00C85A6E" w:rsidRPr="001F638B">
        <w:rPr>
          <w:rFonts w:asciiTheme="majorHAnsi" w:eastAsia="Times New Roman" w:hAnsiTheme="majorHAnsi"/>
          <w:b/>
          <w:color w:val="000000" w:themeColor="text1"/>
          <w:lang w:eastAsia="pl-PL"/>
        </w:rPr>
        <w:t xml:space="preserve"> punktów;</w:t>
      </w:r>
    </w:p>
    <w:p w:rsidR="00C85A6E" w:rsidRPr="001F638B" w:rsidRDefault="001C5B72" w:rsidP="00A62405">
      <w:pPr>
        <w:pStyle w:val="Akapitzlist"/>
        <w:numPr>
          <w:ilvl w:val="0"/>
          <w:numId w:val="71"/>
        </w:numPr>
        <w:suppressAutoHyphens w:val="0"/>
        <w:autoSpaceDE w:val="0"/>
        <w:autoSpaceDN w:val="0"/>
        <w:adjustRightInd w:val="0"/>
        <w:spacing w:after="60"/>
        <w:ind w:left="1701" w:hanging="567"/>
        <w:jc w:val="both"/>
        <w:rPr>
          <w:rFonts w:asciiTheme="majorHAnsi" w:eastAsia="Times New Roman" w:hAnsiTheme="majorHAnsi"/>
          <w:color w:val="000000" w:themeColor="text1"/>
          <w:lang w:eastAsia="pl-PL"/>
        </w:rPr>
      </w:pPr>
      <w:r w:rsidRPr="001F638B">
        <w:rPr>
          <w:rFonts w:asciiTheme="majorHAnsi" w:eastAsia="Times New Roman" w:hAnsiTheme="majorHAnsi"/>
          <w:color w:val="000000" w:themeColor="text1"/>
          <w:lang w:eastAsia="pl-PL"/>
        </w:rPr>
        <w:t xml:space="preserve">Jeśli osoba wskazana w ofercie posiada doświadczenie </w:t>
      </w:r>
      <w:r w:rsidR="00F40FD9" w:rsidRPr="001F638B">
        <w:rPr>
          <w:rFonts w:asciiTheme="majorHAnsi" w:eastAsia="Times New Roman" w:hAnsiTheme="majorHAnsi"/>
          <w:color w:val="000000" w:themeColor="text1"/>
          <w:lang w:eastAsia="pl-PL"/>
        </w:rPr>
        <w:t xml:space="preserve">w przeprowadzaniu </w:t>
      </w:r>
      <w:r w:rsidR="00F40FD9" w:rsidRPr="001F638B">
        <w:rPr>
          <w:rFonts w:asciiTheme="majorHAnsi" w:eastAsia="Times New Roman" w:hAnsiTheme="majorHAnsi"/>
          <w:b/>
          <w:color w:val="000000" w:themeColor="text1"/>
          <w:lang w:eastAsia="pl-PL"/>
        </w:rPr>
        <w:t>81-100</w:t>
      </w:r>
      <w:r w:rsidR="00F40FD9" w:rsidRPr="001F638B">
        <w:rPr>
          <w:rFonts w:asciiTheme="majorHAnsi" w:eastAsia="Times New Roman" w:hAnsiTheme="majorHAnsi"/>
          <w:color w:val="000000" w:themeColor="text1"/>
          <w:lang w:eastAsia="pl-PL"/>
        </w:rPr>
        <w:t xml:space="preserve"> </w:t>
      </w:r>
      <w:r w:rsidR="001F638B">
        <w:rPr>
          <w:rFonts w:asciiTheme="majorHAnsi" w:eastAsia="Times New Roman" w:hAnsiTheme="majorHAnsi"/>
          <w:color w:val="000000" w:themeColor="text1"/>
          <w:lang w:eastAsia="pl-PL"/>
        </w:rPr>
        <w:br/>
      </w:r>
      <w:r w:rsidR="00F40FD9" w:rsidRPr="001F638B">
        <w:rPr>
          <w:rFonts w:asciiTheme="majorHAnsi" w:eastAsia="Times New Roman" w:hAnsiTheme="majorHAnsi"/>
          <w:color w:val="000000" w:themeColor="text1"/>
          <w:lang w:eastAsia="pl-PL"/>
        </w:rPr>
        <w:t xml:space="preserve">i powyżej </w:t>
      </w:r>
      <w:r w:rsidRPr="001F638B">
        <w:rPr>
          <w:rFonts w:asciiTheme="majorHAnsi" w:eastAsia="Times New Roman" w:hAnsiTheme="majorHAnsi"/>
          <w:b/>
          <w:color w:val="000000" w:themeColor="text1"/>
          <w:lang w:eastAsia="pl-PL"/>
        </w:rPr>
        <w:t>godzin</w:t>
      </w:r>
      <w:r w:rsidR="0020330F" w:rsidRPr="001F638B">
        <w:rPr>
          <w:rFonts w:asciiTheme="majorHAnsi" w:eastAsia="Times New Roman" w:hAnsiTheme="majorHAnsi"/>
          <w:b/>
          <w:color w:val="000000" w:themeColor="text1"/>
          <w:lang w:eastAsia="pl-PL"/>
        </w:rPr>
        <w:t xml:space="preserve"> </w:t>
      </w:r>
      <w:r w:rsidR="00C85A6E" w:rsidRPr="001F638B">
        <w:rPr>
          <w:rFonts w:asciiTheme="majorHAnsi" w:eastAsia="Times New Roman" w:hAnsiTheme="majorHAnsi"/>
          <w:b/>
          <w:color w:val="000000" w:themeColor="text1"/>
          <w:lang w:eastAsia="pl-PL"/>
        </w:rPr>
        <w:t>zajęć indywidualnych lub grupowych</w:t>
      </w:r>
      <w:r w:rsidR="00C85A6E" w:rsidRPr="001F638B">
        <w:rPr>
          <w:rFonts w:asciiTheme="majorHAnsi" w:eastAsia="Times New Roman" w:hAnsiTheme="majorHAnsi"/>
          <w:color w:val="000000" w:themeColor="text1"/>
          <w:lang w:eastAsia="pl-PL"/>
        </w:rPr>
        <w:t xml:space="preserve"> związanych </w:t>
      </w:r>
      <w:r w:rsidR="00F47B38" w:rsidRPr="001F638B">
        <w:rPr>
          <w:rFonts w:asciiTheme="majorHAnsi" w:eastAsia="Times New Roman" w:hAnsiTheme="majorHAnsi"/>
          <w:color w:val="000000" w:themeColor="text1"/>
          <w:lang w:eastAsia="pl-PL"/>
        </w:rPr>
        <w:br/>
      </w:r>
      <w:r w:rsidR="00C85A6E" w:rsidRPr="001F638B">
        <w:rPr>
          <w:rFonts w:asciiTheme="majorHAnsi" w:eastAsia="Times New Roman" w:hAnsiTheme="majorHAnsi"/>
          <w:color w:val="000000" w:themeColor="text1"/>
          <w:lang w:eastAsia="pl-PL"/>
        </w:rPr>
        <w:t xml:space="preserve">z prowadzeniem szkoleń zawodowych w dziedzinie </w:t>
      </w:r>
      <w:r w:rsidR="000371EF" w:rsidRPr="001F638B">
        <w:rPr>
          <w:rFonts w:asciiTheme="majorHAnsi" w:eastAsia="Times New Roman" w:hAnsiTheme="majorHAnsi"/>
          <w:b/>
          <w:color w:val="000000" w:themeColor="text1"/>
          <w:lang w:eastAsia="pl-PL"/>
        </w:rPr>
        <w:t>fryzjerstwa</w:t>
      </w:r>
      <w:r w:rsidR="000371EF" w:rsidRPr="001F638B">
        <w:rPr>
          <w:rFonts w:asciiTheme="majorHAnsi" w:eastAsia="Times New Roman" w:hAnsiTheme="majorHAnsi"/>
          <w:color w:val="000000" w:themeColor="text1"/>
          <w:lang w:eastAsia="pl-PL"/>
        </w:rPr>
        <w:t xml:space="preserve"> w ciągu ostatnich </w:t>
      </w:r>
      <w:r w:rsidR="0001399B" w:rsidRPr="001F638B">
        <w:rPr>
          <w:rFonts w:asciiTheme="majorHAnsi" w:eastAsia="Times New Roman" w:hAnsiTheme="majorHAnsi"/>
          <w:color w:val="000000" w:themeColor="text1"/>
          <w:lang w:eastAsia="pl-PL"/>
        </w:rPr>
        <w:t>5</w:t>
      </w:r>
      <w:r w:rsidR="000371EF" w:rsidRPr="001F638B">
        <w:rPr>
          <w:rFonts w:asciiTheme="majorHAnsi" w:eastAsia="Times New Roman" w:hAnsiTheme="majorHAnsi"/>
          <w:color w:val="000000" w:themeColor="text1"/>
          <w:lang w:eastAsia="pl-PL"/>
        </w:rPr>
        <w:t> </w:t>
      </w:r>
      <w:r w:rsidR="00A62405" w:rsidRPr="001F638B">
        <w:rPr>
          <w:rFonts w:asciiTheme="majorHAnsi" w:eastAsia="Times New Roman" w:hAnsiTheme="majorHAnsi"/>
          <w:color w:val="000000" w:themeColor="text1"/>
          <w:lang w:eastAsia="pl-PL"/>
        </w:rPr>
        <w:t xml:space="preserve">lat od daty składania ofert </w:t>
      </w:r>
      <w:r w:rsidR="00C85A6E" w:rsidRPr="001F638B">
        <w:rPr>
          <w:rFonts w:asciiTheme="majorHAnsi" w:eastAsia="Times New Roman" w:hAnsiTheme="majorHAnsi"/>
          <w:color w:val="000000" w:themeColor="text1"/>
          <w:lang w:eastAsia="pl-PL"/>
        </w:rPr>
        <w:t xml:space="preserve">– </w:t>
      </w:r>
      <w:r w:rsidR="00A62405" w:rsidRPr="001F638B">
        <w:rPr>
          <w:rFonts w:asciiTheme="majorHAnsi" w:eastAsia="Times New Roman" w:hAnsiTheme="majorHAnsi"/>
          <w:b/>
          <w:color w:val="000000" w:themeColor="text1"/>
          <w:lang w:eastAsia="pl-PL"/>
        </w:rPr>
        <w:t>20</w:t>
      </w:r>
      <w:r w:rsidR="00C85A6E" w:rsidRPr="001F638B">
        <w:rPr>
          <w:rFonts w:asciiTheme="majorHAnsi" w:eastAsia="Times New Roman" w:hAnsiTheme="majorHAnsi"/>
          <w:b/>
          <w:color w:val="000000" w:themeColor="text1"/>
          <w:lang w:eastAsia="pl-PL"/>
        </w:rPr>
        <w:t xml:space="preserve"> punktów;</w:t>
      </w:r>
    </w:p>
    <w:p w:rsidR="0052388C" w:rsidRDefault="0052388C" w:rsidP="0052388C">
      <w:pPr>
        <w:suppressAutoHyphens w:val="0"/>
        <w:autoSpaceDE w:val="0"/>
        <w:autoSpaceDN w:val="0"/>
        <w:adjustRightInd w:val="0"/>
        <w:spacing w:after="0"/>
        <w:ind w:left="1134"/>
        <w:jc w:val="both"/>
        <w:rPr>
          <w:rFonts w:asciiTheme="majorHAnsi" w:eastAsia="Times New Roman" w:hAnsiTheme="majorHAnsi"/>
          <w:lang w:eastAsia="pl-PL"/>
        </w:rPr>
      </w:pPr>
      <w:r w:rsidRPr="0052388C">
        <w:rPr>
          <w:rFonts w:asciiTheme="majorHAnsi" w:eastAsia="Times New Roman" w:hAnsiTheme="majorHAnsi"/>
          <w:lang w:eastAsia="pl-PL"/>
        </w:rPr>
        <w:t xml:space="preserve">W ramach niniejszego kryterium Oferent może uzyskać maksymalnie </w:t>
      </w:r>
      <w:r w:rsidRPr="0052388C">
        <w:rPr>
          <w:rFonts w:asciiTheme="majorHAnsi" w:eastAsia="Times New Roman" w:hAnsiTheme="majorHAnsi"/>
          <w:b/>
          <w:lang w:eastAsia="pl-PL"/>
        </w:rPr>
        <w:t>20 punktów</w:t>
      </w:r>
      <w:r w:rsidRPr="0052388C">
        <w:rPr>
          <w:rFonts w:asciiTheme="majorHAnsi" w:eastAsia="Times New Roman" w:hAnsiTheme="majorHAnsi"/>
          <w:lang w:eastAsia="pl-PL"/>
        </w:rPr>
        <w:t>.</w:t>
      </w:r>
    </w:p>
    <w:p w:rsidR="00707CEF" w:rsidRDefault="00707CEF" w:rsidP="0052388C">
      <w:pPr>
        <w:suppressAutoHyphens w:val="0"/>
        <w:autoSpaceDE w:val="0"/>
        <w:autoSpaceDN w:val="0"/>
        <w:adjustRightInd w:val="0"/>
        <w:spacing w:after="0"/>
        <w:ind w:left="1134"/>
        <w:jc w:val="both"/>
        <w:rPr>
          <w:rFonts w:asciiTheme="majorHAnsi" w:eastAsia="Times New Roman" w:hAnsiTheme="majorHAnsi"/>
          <w:lang w:eastAsia="pl-PL"/>
        </w:rPr>
      </w:pPr>
    </w:p>
    <w:p w:rsidR="00AD3D7C" w:rsidRPr="00707CEF" w:rsidRDefault="00AD3D7C" w:rsidP="0052388C">
      <w:pPr>
        <w:suppressAutoHyphens w:val="0"/>
        <w:autoSpaceDE w:val="0"/>
        <w:autoSpaceDN w:val="0"/>
        <w:adjustRightInd w:val="0"/>
        <w:spacing w:after="0"/>
        <w:ind w:left="1134"/>
        <w:jc w:val="both"/>
        <w:rPr>
          <w:rFonts w:asciiTheme="majorHAnsi" w:eastAsia="Times New Roman" w:hAnsiTheme="majorHAnsi"/>
          <w:b/>
          <w:lang w:eastAsia="pl-PL"/>
        </w:rPr>
      </w:pPr>
      <w:r w:rsidRPr="00707CEF">
        <w:rPr>
          <w:rFonts w:asciiTheme="majorHAnsi" w:eastAsia="Times New Roman" w:hAnsiTheme="majorHAnsi"/>
          <w:b/>
          <w:lang w:eastAsia="pl-PL"/>
        </w:rPr>
        <w:t xml:space="preserve">W przypadku wskazania do realizacji zamówienia większej liczby osób, zamawiający przyzna punkty zgodnie z opisem powyżej dla każdej ze wskazanych osób i uśredni wynik poprzez zsumowanie wszystkich przyznanych punktów </w:t>
      </w:r>
      <w:r w:rsidR="00707CEF">
        <w:rPr>
          <w:rFonts w:asciiTheme="majorHAnsi" w:eastAsia="Times New Roman" w:hAnsiTheme="majorHAnsi"/>
          <w:b/>
          <w:lang w:eastAsia="pl-PL"/>
        </w:rPr>
        <w:br/>
      </w:r>
      <w:r w:rsidRPr="00707CEF">
        <w:rPr>
          <w:rFonts w:asciiTheme="majorHAnsi" w:eastAsia="Times New Roman" w:hAnsiTheme="majorHAnsi"/>
          <w:b/>
          <w:lang w:eastAsia="pl-PL"/>
        </w:rPr>
        <w:t>i podzielenie przez liczbę osób.</w:t>
      </w:r>
    </w:p>
    <w:p w:rsidR="0052388C" w:rsidRPr="0052388C" w:rsidRDefault="0052388C" w:rsidP="0052388C">
      <w:pPr>
        <w:suppressAutoHyphens w:val="0"/>
        <w:autoSpaceDE w:val="0"/>
        <w:autoSpaceDN w:val="0"/>
        <w:adjustRightInd w:val="0"/>
        <w:spacing w:after="0"/>
        <w:ind w:left="1134"/>
        <w:jc w:val="both"/>
        <w:rPr>
          <w:rFonts w:asciiTheme="majorHAnsi" w:eastAsia="Times New Roman" w:hAnsiTheme="majorHAnsi"/>
          <w:lang w:eastAsia="pl-PL"/>
        </w:rPr>
      </w:pPr>
    </w:p>
    <w:p w:rsidR="0052388C" w:rsidRPr="0052388C" w:rsidRDefault="0052388C" w:rsidP="0052388C">
      <w:pPr>
        <w:suppressAutoHyphens w:val="0"/>
        <w:autoSpaceDE w:val="0"/>
        <w:autoSpaceDN w:val="0"/>
        <w:adjustRightInd w:val="0"/>
        <w:spacing w:after="0"/>
        <w:ind w:left="1134"/>
        <w:jc w:val="both"/>
        <w:rPr>
          <w:rFonts w:asciiTheme="majorHAnsi" w:eastAsia="Times New Roman" w:hAnsiTheme="majorHAnsi"/>
          <w:lang w:eastAsia="pl-PL"/>
        </w:rPr>
      </w:pPr>
      <w:r w:rsidRPr="0052388C">
        <w:rPr>
          <w:rFonts w:asciiTheme="majorHAnsi" w:eastAsia="Times New Roman" w:hAnsiTheme="majorHAnsi"/>
          <w:lang w:eastAsia="pl-PL"/>
        </w:rPr>
        <w:t>Uwaga: Punkty, w tym kryterium przyznane zostaną tylko w przypadku złożenia przez Wykonawcę oświadczenia, na podstawie, którego będzie można prz</w:t>
      </w:r>
      <w:r>
        <w:rPr>
          <w:rFonts w:asciiTheme="majorHAnsi" w:eastAsia="Times New Roman" w:hAnsiTheme="majorHAnsi"/>
          <w:lang w:eastAsia="pl-PL"/>
        </w:rPr>
        <w:t xml:space="preserve">yznać punkty. </w:t>
      </w:r>
      <w:r>
        <w:rPr>
          <w:rFonts w:asciiTheme="majorHAnsi" w:eastAsia="Times New Roman" w:hAnsiTheme="majorHAnsi"/>
          <w:lang w:eastAsia="pl-PL"/>
        </w:rPr>
        <w:br/>
      </w:r>
      <w:r w:rsidRPr="0052388C">
        <w:rPr>
          <w:rFonts w:asciiTheme="majorHAnsi" w:eastAsia="Times New Roman" w:hAnsiTheme="majorHAnsi"/>
          <w:lang w:eastAsia="pl-PL"/>
        </w:rPr>
        <w:t xml:space="preserve">W przypadku niezłożenia oświadczenia, Wykonawca otrzyma w tym kryterium </w:t>
      </w:r>
      <w:r>
        <w:rPr>
          <w:rFonts w:asciiTheme="majorHAnsi" w:eastAsia="Times New Roman" w:hAnsiTheme="majorHAnsi"/>
          <w:lang w:eastAsia="pl-PL"/>
        </w:rPr>
        <w:br/>
      </w:r>
      <w:r w:rsidRPr="0052388C">
        <w:rPr>
          <w:rFonts w:asciiTheme="majorHAnsi" w:eastAsia="Times New Roman" w:hAnsiTheme="majorHAnsi"/>
          <w:lang w:eastAsia="pl-PL"/>
        </w:rPr>
        <w:t xml:space="preserve">0 punktów. </w:t>
      </w:r>
    </w:p>
    <w:p w:rsidR="0052388C" w:rsidRPr="0052388C" w:rsidRDefault="0052388C" w:rsidP="0052388C">
      <w:pPr>
        <w:suppressAutoHyphens w:val="0"/>
        <w:autoSpaceDE w:val="0"/>
        <w:autoSpaceDN w:val="0"/>
        <w:adjustRightInd w:val="0"/>
        <w:spacing w:after="0"/>
        <w:ind w:left="1134"/>
        <w:jc w:val="both"/>
        <w:rPr>
          <w:rFonts w:asciiTheme="majorHAnsi" w:eastAsia="Times New Roman" w:hAnsiTheme="majorHAnsi"/>
          <w:lang w:eastAsia="pl-PL"/>
        </w:rPr>
      </w:pPr>
    </w:p>
    <w:p w:rsidR="0052388C" w:rsidRPr="0052388C" w:rsidRDefault="0052388C" w:rsidP="0052388C">
      <w:pPr>
        <w:suppressAutoHyphens w:val="0"/>
        <w:autoSpaceDE w:val="0"/>
        <w:autoSpaceDN w:val="0"/>
        <w:adjustRightInd w:val="0"/>
        <w:spacing w:after="0"/>
        <w:ind w:left="1134"/>
        <w:jc w:val="both"/>
        <w:rPr>
          <w:rFonts w:asciiTheme="majorHAnsi" w:eastAsia="Times New Roman" w:hAnsiTheme="majorHAnsi"/>
          <w:lang w:eastAsia="pl-PL"/>
        </w:rPr>
      </w:pPr>
      <w:r w:rsidRPr="0052388C">
        <w:rPr>
          <w:rFonts w:asciiTheme="majorHAnsi" w:eastAsia="Times New Roman" w:hAnsiTheme="majorHAnsi"/>
          <w:lang w:eastAsia="pl-PL"/>
        </w:rPr>
        <w:lastRenderedPageBreak/>
        <w:t>Deklarację/Oświadczenie w sprawie kryterium „Doświadczenie zawodowe personelu” Wykonawca przedstawia w Formularzu Of</w:t>
      </w:r>
      <w:r>
        <w:rPr>
          <w:rFonts w:asciiTheme="majorHAnsi" w:eastAsia="Times New Roman" w:hAnsiTheme="majorHAnsi"/>
          <w:lang w:eastAsia="pl-PL"/>
        </w:rPr>
        <w:t xml:space="preserve">ertowym wskazując jednocześnie </w:t>
      </w:r>
      <w:r w:rsidRPr="0052388C">
        <w:rPr>
          <w:rFonts w:asciiTheme="majorHAnsi" w:eastAsia="Times New Roman" w:hAnsiTheme="majorHAnsi"/>
          <w:lang w:eastAsia="pl-PL"/>
        </w:rPr>
        <w:t xml:space="preserve">Imię </w:t>
      </w:r>
      <w:r>
        <w:rPr>
          <w:rFonts w:asciiTheme="majorHAnsi" w:eastAsia="Times New Roman" w:hAnsiTheme="majorHAnsi"/>
          <w:lang w:eastAsia="pl-PL"/>
        </w:rPr>
        <w:br/>
      </w:r>
      <w:r w:rsidRPr="0052388C">
        <w:rPr>
          <w:rFonts w:asciiTheme="majorHAnsi" w:eastAsia="Times New Roman" w:hAnsiTheme="majorHAnsi"/>
          <w:lang w:eastAsia="pl-PL"/>
        </w:rPr>
        <w:t xml:space="preserve">i Nazwisko Trenera, który podlega dodatkowej ocenie. </w:t>
      </w:r>
    </w:p>
    <w:p w:rsidR="0052388C" w:rsidRDefault="0052388C" w:rsidP="005118BC">
      <w:pPr>
        <w:suppressAutoHyphens w:val="0"/>
        <w:autoSpaceDE w:val="0"/>
        <w:autoSpaceDN w:val="0"/>
        <w:adjustRightInd w:val="0"/>
        <w:spacing w:after="0"/>
        <w:jc w:val="both"/>
        <w:rPr>
          <w:rFonts w:asciiTheme="majorHAnsi" w:eastAsia="Times New Roman" w:hAnsiTheme="majorHAnsi"/>
          <w:lang w:eastAsia="pl-PL"/>
        </w:rPr>
      </w:pPr>
    </w:p>
    <w:p w:rsidR="0052388C" w:rsidRPr="0052388C" w:rsidRDefault="0052388C" w:rsidP="0052388C">
      <w:pPr>
        <w:suppressAutoHyphens w:val="0"/>
        <w:autoSpaceDE w:val="0"/>
        <w:autoSpaceDN w:val="0"/>
        <w:adjustRightInd w:val="0"/>
        <w:spacing w:after="0"/>
        <w:ind w:left="1134"/>
        <w:jc w:val="both"/>
        <w:rPr>
          <w:rFonts w:asciiTheme="majorHAnsi" w:eastAsia="Times New Roman" w:hAnsiTheme="majorHAnsi"/>
          <w:lang w:eastAsia="pl-PL"/>
        </w:rPr>
      </w:pPr>
      <w:r w:rsidRPr="0052388C">
        <w:rPr>
          <w:rFonts w:asciiTheme="majorHAnsi" w:eastAsia="Times New Roman" w:hAnsiTheme="majorHAnsi"/>
          <w:lang w:eastAsia="pl-PL"/>
        </w:rPr>
        <w:t xml:space="preserve">Wykonawca w przedstawionych dokumentach musi dołożyć należytej staranności w celu przedstawienia rzetelnych informacji, zgodnych z prawdą. Zamawiający zastrzega sobie prawo do zweryfikowania wiarygodności złożonego oświadczenia. Doświadczenie </w:t>
      </w:r>
      <w:r w:rsidR="00B2435B">
        <w:rPr>
          <w:rFonts w:asciiTheme="majorHAnsi" w:eastAsia="Times New Roman" w:hAnsiTheme="majorHAnsi"/>
          <w:lang w:eastAsia="pl-PL"/>
        </w:rPr>
        <w:br/>
      </w:r>
      <w:r w:rsidRPr="0052388C">
        <w:rPr>
          <w:rFonts w:asciiTheme="majorHAnsi" w:eastAsia="Times New Roman" w:hAnsiTheme="majorHAnsi"/>
          <w:lang w:eastAsia="pl-PL"/>
        </w:rPr>
        <w:t>ma dotyczyć osoby realizującej przedmiot zamówienia wykazanej w Wykazie osób.</w:t>
      </w:r>
    </w:p>
    <w:p w:rsidR="0052388C" w:rsidRPr="0052388C" w:rsidRDefault="0052388C" w:rsidP="0052388C">
      <w:pPr>
        <w:suppressAutoHyphens w:val="0"/>
        <w:autoSpaceDE w:val="0"/>
        <w:autoSpaceDN w:val="0"/>
        <w:adjustRightInd w:val="0"/>
        <w:spacing w:after="0"/>
        <w:ind w:left="1134"/>
        <w:jc w:val="both"/>
        <w:rPr>
          <w:rFonts w:asciiTheme="majorHAnsi" w:eastAsia="Times New Roman" w:hAnsiTheme="majorHAnsi"/>
          <w:lang w:eastAsia="pl-PL"/>
        </w:rPr>
      </w:pPr>
    </w:p>
    <w:p w:rsidR="00673854" w:rsidRDefault="0052388C" w:rsidP="0052388C">
      <w:pPr>
        <w:suppressAutoHyphens w:val="0"/>
        <w:autoSpaceDE w:val="0"/>
        <w:autoSpaceDN w:val="0"/>
        <w:adjustRightInd w:val="0"/>
        <w:spacing w:after="0"/>
        <w:ind w:left="1134"/>
        <w:jc w:val="both"/>
        <w:rPr>
          <w:rFonts w:asciiTheme="majorHAnsi" w:eastAsia="Times New Roman" w:hAnsiTheme="majorHAnsi"/>
          <w:lang w:eastAsia="pl-PL"/>
        </w:rPr>
      </w:pPr>
      <w:r w:rsidRPr="0052388C">
        <w:rPr>
          <w:rFonts w:asciiTheme="majorHAnsi" w:eastAsia="Times New Roman" w:hAnsiTheme="majorHAnsi"/>
          <w:lang w:eastAsia="pl-PL"/>
        </w:rPr>
        <w:t>Zamawiający udzieli zamówienia Wykonawcy, którego oferta odpowiada wszystkim wymaganiom określonym w niniejszym Zaproszeniu i została oceniona, jako najkorzystniejsza w oparciu o podane kryterium wyboru, podpisując umowę, której wzór stanowi Załącznik nr 7 do Zaproszenia.</w:t>
      </w:r>
    </w:p>
    <w:p w:rsidR="0052388C" w:rsidRDefault="0052388C" w:rsidP="00673854">
      <w:pPr>
        <w:suppressAutoHyphens w:val="0"/>
        <w:autoSpaceDE w:val="0"/>
        <w:autoSpaceDN w:val="0"/>
        <w:adjustRightInd w:val="0"/>
        <w:spacing w:after="0"/>
        <w:ind w:left="1134"/>
        <w:jc w:val="both"/>
        <w:rPr>
          <w:rFonts w:asciiTheme="majorHAnsi" w:eastAsia="Times New Roman" w:hAnsiTheme="majorHAnsi"/>
          <w:lang w:eastAsia="pl-PL"/>
        </w:rPr>
      </w:pPr>
    </w:p>
    <w:p w:rsidR="00A62405" w:rsidRPr="005678B7" w:rsidRDefault="00A62405" w:rsidP="00A62405">
      <w:pPr>
        <w:numPr>
          <w:ilvl w:val="0"/>
          <w:numId w:val="57"/>
        </w:numPr>
        <w:suppressAutoHyphens w:val="0"/>
        <w:autoSpaceDE w:val="0"/>
        <w:autoSpaceDN w:val="0"/>
        <w:adjustRightInd w:val="0"/>
        <w:spacing w:after="0"/>
        <w:ind w:left="1440"/>
        <w:jc w:val="both"/>
        <w:rPr>
          <w:rFonts w:asciiTheme="majorHAnsi" w:eastAsia="Times New Roman" w:hAnsiTheme="majorHAnsi"/>
          <w:lang w:eastAsia="pl-PL"/>
        </w:rPr>
      </w:pPr>
      <w:r w:rsidRPr="005678B7">
        <w:rPr>
          <w:rFonts w:asciiTheme="majorHAnsi" w:eastAsia="Times New Roman" w:hAnsiTheme="majorHAnsi"/>
          <w:b/>
          <w:highlight w:val="yellow"/>
          <w:u w:val="single"/>
          <w:lang w:eastAsia="pl-PL"/>
        </w:rPr>
        <w:t>Doświadczenie zawodowe personelu</w:t>
      </w:r>
      <w:r>
        <w:rPr>
          <w:rFonts w:asciiTheme="majorHAnsi" w:eastAsia="Times New Roman" w:hAnsiTheme="majorHAnsi"/>
          <w:b/>
          <w:highlight w:val="yellow"/>
          <w:u w:val="single"/>
          <w:lang w:eastAsia="pl-PL"/>
        </w:rPr>
        <w:t xml:space="preserve"> w zakresie zadania nr 2</w:t>
      </w:r>
      <w:r w:rsidRPr="005678B7">
        <w:rPr>
          <w:rFonts w:asciiTheme="majorHAnsi" w:eastAsia="Times New Roman" w:hAnsiTheme="majorHAnsi"/>
          <w:b/>
          <w:highlight w:val="yellow"/>
          <w:lang w:eastAsia="pl-PL"/>
        </w:rPr>
        <w:t xml:space="preserve">: </w:t>
      </w:r>
      <w:r>
        <w:rPr>
          <w:rFonts w:asciiTheme="majorHAnsi" w:eastAsia="Times New Roman" w:hAnsiTheme="majorHAnsi"/>
          <w:b/>
          <w:highlight w:val="yellow"/>
          <w:lang w:eastAsia="pl-PL"/>
        </w:rPr>
        <w:t>20</w:t>
      </w:r>
      <w:r w:rsidRPr="005678B7">
        <w:rPr>
          <w:rFonts w:asciiTheme="majorHAnsi" w:eastAsia="Times New Roman" w:hAnsiTheme="majorHAnsi"/>
          <w:b/>
          <w:highlight w:val="yellow"/>
          <w:lang w:eastAsia="pl-PL"/>
        </w:rPr>
        <w:t>%,</w:t>
      </w:r>
      <w:r w:rsidRPr="005678B7">
        <w:rPr>
          <w:rFonts w:asciiTheme="majorHAnsi" w:eastAsia="Times New Roman" w:hAnsiTheme="majorHAnsi"/>
          <w:b/>
          <w:lang w:eastAsia="pl-PL"/>
        </w:rPr>
        <w:t xml:space="preserve"> max. </w:t>
      </w:r>
      <w:r>
        <w:rPr>
          <w:rFonts w:asciiTheme="majorHAnsi" w:eastAsia="Times New Roman" w:hAnsiTheme="majorHAnsi"/>
          <w:b/>
          <w:lang w:eastAsia="pl-PL"/>
        </w:rPr>
        <w:t>2</w:t>
      </w:r>
      <w:r w:rsidRPr="005678B7">
        <w:rPr>
          <w:rFonts w:asciiTheme="majorHAnsi" w:eastAsia="Times New Roman" w:hAnsiTheme="majorHAnsi"/>
          <w:b/>
          <w:lang w:eastAsia="pl-PL"/>
        </w:rPr>
        <w:t>0</w:t>
      </w:r>
      <w:r>
        <w:rPr>
          <w:rFonts w:asciiTheme="majorHAnsi" w:eastAsia="Times New Roman" w:hAnsiTheme="majorHAnsi"/>
          <w:b/>
          <w:lang w:eastAsia="pl-PL"/>
        </w:rPr>
        <w:t xml:space="preserve"> </w:t>
      </w:r>
      <w:r w:rsidRPr="005678B7">
        <w:rPr>
          <w:rFonts w:asciiTheme="majorHAnsi" w:eastAsia="Times New Roman" w:hAnsiTheme="majorHAnsi"/>
          <w:b/>
          <w:lang w:eastAsia="pl-PL"/>
        </w:rPr>
        <w:t xml:space="preserve">pkt. </w:t>
      </w:r>
    </w:p>
    <w:p w:rsidR="00507B29" w:rsidRPr="001F638B" w:rsidRDefault="00A62405" w:rsidP="00A62405">
      <w:pPr>
        <w:autoSpaceDE w:val="0"/>
        <w:autoSpaceDN w:val="0"/>
        <w:adjustRightInd w:val="0"/>
        <w:spacing w:after="100" w:afterAutospacing="1"/>
        <w:ind w:left="1134"/>
        <w:jc w:val="both"/>
        <w:rPr>
          <w:rFonts w:asciiTheme="majorHAnsi" w:eastAsia="Times New Roman" w:hAnsiTheme="majorHAnsi"/>
          <w:color w:val="000000" w:themeColor="text1"/>
          <w:lang w:eastAsia="pl-PL"/>
        </w:rPr>
      </w:pPr>
      <w:r w:rsidRPr="005678B7">
        <w:rPr>
          <w:rFonts w:asciiTheme="majorHAnsi" w:eastAsia="Times New Roman" w:hAnsiTheme="majorHAnsi"/>
          <w:lang w:eastAsia="pl-PL"/>
        </w:rPr>
        <w:t>Kryterium Doświadczenie zawodowe osób</w:t>
      </w:r>
      <w:r>
        <w:rPr>
          <w:rFonts w:asciiTheme="majorHAnsi" w:eastAsia="Times New Roman" w:hAnsiTheme="majorHAnsi"/>
          <w:lang w:eastAsia="pl-PL"/>
        </w:rPr>
        <w:t>,</w:t>
      </w:r>
      <w:r w:rsidRPr="005678B7">
        <w:rPr>
          <w:rFonts w:asciiTheme="majorHAnsi" w:eastAsia="Times New Roman" w:hAnsiTheme="majorHAnsi"/>
          <w:lang w:eastAsia="pl-PL"/>
        </w:rPr>
        <w:t xml:space="preserve"> </w:t>
      </w:r>
      <w:r w:rsidRPr="005678B7">
        <w:rPr>
          <w:rFonts w:asciiTheme="majorHAnsi" w:hAnsiTheme="majorHAnsi" w:cs="Arial"/>
        </w:rPr>
        <w:t>które będą realizować zajęcia</w:t>
      </w:r>
      <w:r w:rsidRPr="005678B7">
        <w:rPr>
          <w:rFonts w:asciiTheme="majorHAnsi" w:eastAsia="Times New Roman" w:hAnsiTheme="majorHAnsi"/>
          <w:lang w:eastAsia="pl-PL"/>
        </w:rPr>
        <w:t xml:space="preserve"> (DZ) oceniane </w:t>
      </w:r>
      <w:r w:rsidRPr="001F638B">
        <w:rPr>
          <w:rFonts w:asciiTheme="majorHAnsi" w:eastAsia="Times New Roman" w:hAnsiTheme="majorHAnsi"/>
          <w:color w:val="000000" w:themeColor="text1"/>
          <w:lang w:eastAsia="pl-PL"/>
        </w:rPr>
        <w:t>będzie zgodnie z poniższą specyfikacją:</w:t>
      </w:r>
    </w:p>
    <w:p w:rsidR="0001399B" w:rsidRPr="001F638B" w:rsidRDefault="00507B29" w:rsidP="0052388C">
      <w:pPr>
        <w:pStyle w:val="Akapitzlist"/>
        <w:numPr>
          <w:ilvl w:val="0"/>
          <w:numId w:val="75"/>
        </w:numPr>
        <w:suppressAutoHyphens w:val="0"/>
        <w:autoSpaceDE w:val="0"/>
        <w:autoSpaceDN w:val="0"/>
        <w:adjustRightInd w:val="0"/>
        <w:spacing w:after="60"/>
        <w:ind w:left="1701" w:hanging="567"/>
        <w:jc w:val="both"/>
        <w:rPr>
          <w:rFonts w:asciiTheme="majorHAnsi" w:eastAsia="Times New Roman" w:hAnsiTheme="majorHAnsi"/>
          <w:color w:val="000000" w:themeColor="text1"/>
          <w:lang w:eastAsia="pl-PL"/>
        </w:rPr>
      </w:pPr>
      <w:r w:rsidRPr="001F638B">
        <w:rPr>
          <w:rFonts w:asciiTheme="majorHAnsi" w:eastAsia="Times New Roman" w:hAnsiTheme="majorHAnsi"/>
          <w:color w:val="000000" w:themeColor="text1"/>
          <w:lang w:eastAsia="pl-PL"/>
        </w:rPr>
        <w:t xml:space="preserve">Jeśli osoba wskazana w ofercie posiada doświadczenie w przeprowadzaniu minimum </w:t>
      </w:r>
      <w:r w:rsidRPr="001F638B">
        <w:rPr>
          <w:rFonts w:asciiTheme="majorHAnsi" w:eastAsia="Times New Roman" w:hAnsiTheme="majorHAnsi"/>
          <w:b/>
          <w:color w:val="000000" w:themeColor="text1"/>
          <w:lang w:eastAsia="pl-PL"/>
        </w:rPr>
        <w:t xml:space="preserve">20 </w:t>
      </w:r>
      <w:r w:rsidR="001C5B72" w:rsidRPr="001F638B">
        <w:rPr>
          <w:rFonts w:asciiTheme="majorHAnsi" w:eastAsia="Times New Roman" w:hAnsiTheme="majorHAnsi"/>
          <w:b/>
          <w:color w:val="000000" w:themeColor="text1"/>
          <w:lang w:eastAsia="pl-PL"/>
        </w:rPr>
        <w:t>godzin</w:t>
      </w:r>
      <w:r w:rsidRPr="001F638B">
        <w:rPr>
          <w:rFonts w:asciiTheme="majorHAnsi" w:eastAsia="Times New Roman" w:hAnsiTheme="majorHAnsi"/>
          <w:b/>
          <w:color w:val="000000" w:themeColor="text1"/>
          <w:lang w:eastAsia="pl-PL"/>
        </w:rPr>
        <w:t xml:space="preserve"> zajęć indywidualnych lub grupowych</w:t>
      </w:r>
      <w:r w:rsidRPr="001F638B">
        <w:rPr>
          <w:rFonts w:asciiTheme="majorHAnsi" w:eastAsia="Times New Roman" w:hAnsiTheme="majorHAnsi"/>
          <w:color w:val="000000" w:themeColor="text1"/>
          <w:lang w:eastAsia="pl-PL"/>
        </w:rPr>
        <w:t xml:space="preserve"> związanych </w:t>
      </w:r>
      <w:r w:rsidR="00A62405" w:rsidRPr="001F638B">
        <w:rPr>
          <w:rFonts w:asciiTheme="majorHAnsi" w:eastAsia="Times New Roman" w:hAnsiTheme="majorHAnsi"/>
          <w:color w:val="000000" w:themeColor="text1"/>
          <w:lang w:eastAsia="pl-PL"/>
        </w:rPr>
        <w:br/>
      </w:r>
      <w:r w:rsidRPr="001F638B">
        <w:rPr>
          <w:rFonts w:asciiTheme="majorHAnsi" w:eastAsia="Times New Roman" w:hAnsiTheme="majorHAnsi"/>
          <w:color w:val="000000" w:themeColor="text1"/>
          <w:lang w:eastAsia="pl-PL"/>
        </w:rPr>
        <w:t xml:space="preserve">z prowadzeniem szkoleń zawodowych w dziedzinie </w:t>
      </w:r>
      <w:r w:rsidRPr="001F638B">
        <w:rPr>
          <w:rFonts w:ascii="Cambria" w:hAnsi="Cambria" w:cs="Arial"/>
          <w:b/>
          <w:color w:val="000000" w:themeColor="text1"/>
          <w:lang w:eastAsia="en-US"/>
        </w:rPr>
        <w:t>wizażu</w:t>
      </w:r>
      <w:r w:rsidR="0001399B" w:rsidRPr="001F638B">
        <w:rPr>
          <w:rFonts w:ascii="Cambria" w:hAnsi="Cambria" w:cs="Arial"/>
          <w:b/>
          <w:color w:val="000000" w:themeColor="text1"/>
          <w:lang w:eastAsia="en-US"/>
        </w:rPr>
        <w:t>/ stylizacji paznokci</w:t>
      </w:r>
      <w:r w:rsidRPr="001F638B">
        <w:rPr>
          <w:rFonts w:asciiTheme="majorHAnsi" w:eastAsia="Times New Roman" w:hAnsiTheme="majorHAnsi"/>
          <w:color w:val="000000" w:themeColor="text1"/>
          <w:lang w:eastAsia="pl-PL"/>
        </w:rPr>
        <w:t xml:space="preserve"> </w:t>
      </w:r>
      <w:r w:rsidR="0052388C" w:rsidRPr="001F638B">
        <w:rPr>
          <w:rFonts w:asciiTheme="majorHAnsi" w:eastAsia="Times New Roman" w:hAnsiTheme="majorHAnsi"/>
          <w:color w:val="000000" w:themeColor="text1"/>
          <w:lang w:eastAsia="pl-PL"/>
        </w:rPr>
        <w:br/>
      </w:r>
      <w:r w:rsidRPr="001F638B">
        <w:rPr>
          <w:rFonts w:asciiTheme="majorHAnsi" w:eastAsia="Times New Roman" w:hAnsiTheme="majorHAnsi"/>
          <w:color w:val="000000" w:themeColor="text1"/>
          <w:lang w:eastAsia="pl-PL"/>
        </w:rPr>
        <w:t xml:space="preserve">w ciągu ostatnich </w:t>
      </w:r>
      <w:r w:rsidR="0001399B" w:rsidRPr="001F638B">
        <w:rPr>
          <w:rFonts w:asciiTheme="majorHAnsi" w:eastAsia="Times New Roman" w:hAnsiTheme="majorHAnsi"/>
          <w:color w:val="000000" w:themeColor="text1"/>
          <w:lang w:eastAsia="pl-PL"/>
        </w:rPr>
        <w:t>5</w:t>
      </w:r>
      <w:r w:rsidRPr="001F638B">
        <w:rPr>
          <w:rFonts w:asciiTheme="majorHAnsi" w:eastAsia="Times New Roman" w:hAnsiTheme="majorHAnsi"/>
          <w:color w:val="000000" w:themeColor="text1"/>
          <w:lang w:eastAsia="pl-PL"/>
        </w:rPr>
        <w:t xml:space="preserve"> lat od daty składania ofert – </w:t>
      </w:r>
      <w:r w:rsidRPr="001F638B">
        <w:rPr>
          <w:rFonts w:asciiTheme="majorHAnsi" w:eastAsia="Times New Roman" w:hAnsiTheme="majorHAnsi"/>
          <w:b/>
          <w:color w:val="000000" w:themeColor="text1"/>
          <w:lang w:eastAsia="pl-PL"/>
        </w:rPr>
        <w:t>0 punktów</w:t>
      </w:r>
      <w:r w:rsidRPr="001F638B">
        <w:rPr>
          <w:rFonts w:asciiTheme="majorHAnsi" w:eastAsia="Times New Roman" w:hAnsiTheme="majorHAnsi"/>
          <w:color w:val="000000" w:themeColor="text1"/>
          <w:lang w:eastAsia="pl-PL"/>
        </w:rPr>
        <w:t>;</w:t>
      </w:r>
    </w:p>
    <w:p w:rsidR="00507B29" w:rsidRPr="001F638B" w:rsidRDefault="00507B29" w:rsidP="00A62405">
      <w:pPr>
        <w:pStyle w:val="Akapitzlist"/>
        <w:numPr>
          <w:ilvl w:val="0"/>
          <w:numId w:val="75"/>
        </w:numPr>
        <w:suppressAutoHyphens w:val="0"/>
        <w:autoSpaceDE w:val="0"/>
        <w:autoSpaceDN w:val="0"/>
        <w:adjustRightInd w:val="0"/>
        <w:spacing w:after="60"/>
        <w:ind w:left="1701" w:hanging="567"/>
        <w:jc w:val="both"/>
        <w:rPr>
          <w:rFonts w:asciiTheme="majorHAnsi" w:eastAsia="Times New Roman" w:hAnsiTheme="majorHAnsi"/>
          <w:color w:val="000000" w:themeColor="text1"/>
          <w:lang w:eastAsia="pl-PL"/>
        </w:rPr>
      </w:pPr>
      <w:r w:rsidRPr="001F638B">
        <w:rPr>
          <w:rFonts w:asciiTheme="majorHAnsi" w:eastAsia="Times New Roman" w:hAnsiTheme="majorHAnsi"/>
          <w:color w:val="000000" w:themeColor="text1"/>
          <w:lang w:eastAsia="pl-PL"/>
        </w:rPr>
        <w:t xml:space="preserve">Jeśli osoba wskazana w ofercie posiada doświadczenie w przeprowadzaniu </w:t>
      </w:r>
      <w:r w:rsidR="001F638B" w:rsidRPr="001F638B">
        <w:rPr>
          <w:rFonts w:asciiTheme="majorHAnsi" w:eastAsia="Times New Roman" w:hAnsiTheme="majorHAnsi"/>
          <w:b/>
          <w:color w:val="000000" w:themeColor="text1"/>
          <w:lang w:eastAsia="pl-PL"/>
        </w:rPr>
        <w:t>21-40</w:t>
      </w:r>
      <w:r w:rsidR="001F638B" w:rsidRPr="001F638B">
        <w:rPr>
          <w:rFonts w:asciiTheme="majorHAnsi" w:eastAsia="Times New Roman" w:hAnsiTheme="majorHAnsi"/>
          <w:color w:val="000000" w:themeColor="text1"/>
          <w:lang w:eastAsia="pl-PL"/>
        </w:rPr>
        <w:t xml:space="preserve"> </w:t>
      </w:r>
      <w:r w:rsidR="00A62405" w:rsidRPr="001F638B">
        <w:rPr>
          <w:rFonts w:asciiTheme="majorHAnsi" w:eastAsia="Times New Roman" w:hAnsiTheme="majorHAnsi"/>
          <w:b/>
          <w:color w:val="000000" w:themeColor="text1"/>
          <w:lang w:eastAsia="pl-PL"/>
        </w:rPr>
        <w:t>godzin</w:t>
      </w:r>
      <w:r w:rsidRPr="001F638B">
        <w:rPr>
          <w:rFonts w:asciiTheme="majorHAnsi" w:eastAsia="Times New Roman" w:hAnsiTheme="majorHAnsi"/>
          <w:color w:val="000000" w:themeColor="text1"/>
          <w:lang w:eastAsia="pl-PL"/>
        </w:rPr>
        <w:t xml:space="preserve"> </w:t>
      </w:r>
      <w:r w:rsidRPr="001F638B">
        <w:rPr>
          <w:rFonts w:asciiTheme="majorHAnsi" w:eastAsia="Times New Roman" w:hAnsiTheme="majorHAnsi"/>
          <w:b/>
          <w:color w:val="000000" w:themeColor="text1"/>
          <w:lang w:eastAsia="pl-PL"/>
        </w:rPr>
        <w:t>zajęć indywidualnych lub grupowych</w:t>
      </w:r>
      <w:r w:rsidRPr="001F638B">
        <w:rPr>
          <w:rFonts w:asciiTheme="majorHAnsi" w:eastAsia="Times New Roman" w:hAnsiTheme="majorHAnsi"/>
          <w:color w:val="000000" w:themeColor="text1"/>
          <w:lang w:eastAsia="pl-PL"/>
        </w:rPr>
        <w:t xml:space="preserve"> związanych z prowadzeniem szkoleń zawodowych w dziedzinie </w:t>
      </w:r>
      <w:r w:rsidRPr="001F638B">
        <w:rPr>
          <w:rFonts w:ascii="Cambria" w:hAnsi="Cambria" w:cs="Arial"/>
          <w:b/>
          <w:color w:val="000000" w:themeColor="text1"/>
          <w:lang w:eastAsia="en-US"/>
        </w:rPr>
        <w:t>wizażu</w:t>
      </w:r>
      <w:r w:rsidR="0001399B" w:rsidRPr="001F638B">
        <w:rPr>
          <w:rFonts w:ascii="Cambria" w:hAnsi="Cambria" w:cs="Arial"/>
          <w:b/>
          <w:color w:val="000000" w:themeColor="text1"/>
          <w:lang w:eastAsia="en-US"/>
        </w:rPr>
        <w:t>/ stylizacji paznokci</w:t>
      </w:r>
      <w:r w:rsidRPr="001F638B">
        <w:rPr>
          <w:rFonts w:asciiTheme="majorHAnsi" w:eastAsia="Times New Roman" w:hAnsiTheme="majorHAnsi"/>
          <w:color w:val="000000" w:themeColor="text1"/>
          <w:lang w:eastAsia="pl-PL"/>
        </w:rPr>
        <w:t xml:space="preserve"> </w:t>
      </w:r>
      <w:r w:rsidR="0052388C" w:rsidRPr="001F638B">
        <w:rPr>
          <w:rFonts w:asciiTheme="majorHAnsi" w:eastAsia="Times New Roman" w:hAnsiTheme="majorHAnsi"/>
          <w:color w:val="000000" w:themeColor="text1"/>
          <w:lang w:eastAsia="pl-PL"/>
        </w:rPr>
        <w:br/>
      </w:r>
      <w:r w:rsidRPr="001F638B">
        <w:rPr>
          <w:rFonts w:asciiTheme="majorHAnsi" w:eastAsia="Times New Roman" w:hAnsiTheme="majorHAnsi"/>
          <w:color w:val="000000" w:themeColor="text1"/>
          <w:lang w:eastAsia="pl-PL"/>
        </w:rPr>
        <w:t xml:space="preserve">w ciągu ostatnich </w:t>
      </w:r>
      <w:r w:rsidR="0001399B" w:rsidRPr="001F638B">
        <w:rPr>
          <w:rFonts w:asciiTheme="majorHAnsi" w:eastAsia="Times New Roman" w:hAnsiTheme="majorHAnsi"/>
          <w:color w:val="000000" w:themeColor="text1"/>
          <w:lang w:eastAsia="pl-PL"/>
        </w:rPr>
        <w:t>5</w:t>
      </w:r>
      <w:r w:rsidRPr="001F638B">
        <w:rPr>
          <w:rFonts w:asciiTheme="majorHAnsi" w:eastAsia="Times New Roman" w:hAnsiTheme="majorHAnsi"/>
          <w:color w:val="000000" w:themeColor="text1"/>
          <w:lang w:eastAsia="pl-PL"/>
        </w:rPr>
        <w:t xml:space="preserve"> lat od daty składania ofert – </w:t>
      </w:r>
      <w:r w:rsidR="0052388C" w:rsidRPr="001F638B">
        <w:rPr>
          <w:rFonts w:asciiTheme="majorHAnsi" w:eastAsia="Times New Roman" w:hAnsiTheme="majorHAnsi"/>
          <w:b/>
          <w:color w:val="000000" w:themeColor="text1"/>
          <w:lang w:eastAsia="pl-PL"/>
        </w:rPr>
        <w:t>5</w:t>
      </w:r>
      <w:r w:rsidRPr="001F638B">
        <w:rPr>
          <w:rFonts w:asciiTheme="majorHAnsi" w:eastAsia="Times New Roman" w:hAnsiTheme="majorHAnsi"/>
          <w:b/>
          <w:color w:val="000000" w:themeColor="text1"/>
          <w:lang w:eastAsia="pl-PL"/>
        </w:rPr>
        <w:t xml:space="preserve"> punktów</w:t>
      </w:r>
      <w:r w:rsidRPr="001F638B">
        <w:rPr>
          <w:rFonts w:asciiTheme="majorHAnsi" w:eastAsia="Times New Roman" w:hAnsiTheme="majorHAnsi"/>
          <w:color w:val="000000" w:themeColor="text1"/>
          <w:lang w:eastAsia="pl-PL"/>
        </w:rPr>
        <w:t>;</w:t>
      </w:r>
    </w:p>
    <w:p w:rsidR="00507B29" w:rsidRPr="009145C5" w:rsidRDefault="001F638B" w:rsidP="0052388C">
      <w:pPr>
        <w:pStyle w:val="Akapitzlist"/>
        <w:numPr>
          <w:ilvl w:val="0"/>
          <w:numId w:val="75"/>
        </w:numPr>
        <w:suppressAutoHyphens w:val="0"/>
        <w:autoSpaceDE w:val="0"/>
        <w:autoSpaceDN w:val="0"/>
        <w:adjustRightInd w:val="0"/>
        <w:spacing w:after="60"/>
        <w:ind w:left="1701" w:hanging="567"/>
        <w:jc w:val="both"/>
        <w:rPr>
          <w:rFonts w:asciiTheme="majorHAnsi" w:eastAsia="Times New Roman" w:hAnsiTheme="majorHAnsi"/>
          <w:color w:val="000000" w:themeColor="text1"/>
          <w:lang w:eastAsia="pl-PL"/>
        </w:rPr>
      </w:pPr>
      <w:r w:rsidRPr="001F638B">
        <w:rPr>
          <w:rFonts w:asciiTheme="majorHAnsi" w:eastAsia="Times New Roman" w:hAnsiTheme="majorHAnsi"/>
          <w:color w:val="000000" w:themeColor="text1"/>
          <w:lang w:eastAsia="pl-PL"/>
        </w:rPr>
        <w:t xml:space="preserve">Jeśli osoba wskazana w ofercie </w:t>
      </w:r>
      <w:r>
        <w:rPr>
          <w:rFonts w:asciiTheme="majorHAnsi" w:eastAsia="Times New Roman" w:hAnsiTheme="majorHAnsi"/>
          <w:color w:val="000000" w:themeColor="text1"/>
          <w:lang w:eastAsia="pl-PL"/>
        </w:rPr>
        <w:t>p</w:t>
      </w:r>
      <w:r w:rsidR="00507B29" w:rsidRPr="001F638B">
        <w:rPr>
          <w:rFonts w:asciiTheme="majorHAnsi" w:eastAsia="Times New Roman" w:hAnsiTheme="majorHAnsi"/>
          <w:color w:val="000000" w:themeColor="text1"/>
          <w:lang w:eastAsia="pl-PL"/>
        </w:rPr>
        <w:t xml:space="preserve">osiada doświadczenie w przeprowadzaniu </w:t>
      </w:r>
      <w:r w:rsidRPr="001F638B">
        <w:rPr>
          <w:rFonts w:asciiTheme="majorHAnsi" w:eastAsia="Times New Roman" w:hAnsiTheme="majorHAnsi"/>
          <w:b/>
          <w:color w:val="000000" w:themeColor="text1"/>
          <w:lang w:eastAsia="pl-PL"/>
        </w:rPr>
        <w:t xml:space="preserve">41-60 </w:t>
      </w:r>
      <w:r w:rsidR="0052388C" w:rsidRPr="001F638B">
        <w:rPr>
          <w:rFonts w:asciiTheme="majorHAnsi" w:eastAsia="Times New Roman" w:hAnsiTheme="majorHAnsi"/>
          <w:b/>
          <w:color w:val="000000" w:themeColor="text1"/>
          <w:lang w:eastAsia="pl-PL"/>
        </w:rPr>
        <w:t>godzin</w:t>
      </w:r>
      <w:r w:rsidR="00507B29" w:rsidRPr="001F638B">
        <w:rPr>
          <w:rFonts w:asciiTheme="majorHAnsi" w:eastAsia="Times New Roman" w:hAnsiTheme="majorHAnsi"/>
          <w:color w:val="000000" w:themeColor="text1"/>
          <w:lang w:eastAsia="pl-PL"/>
        </w:rPr>
        <w:t xml:space="preserve"> </w:t>
      </w:r>
      <w:r w:rsidR="00507B29" w:rsidRPr="001F638B">
        <w:rPr>
          <w:rFonts w:asciiTheme="majorHAnsi" w:eastAsia="Times New Roman" w:hAnsiTheme="majorHAnsi"/>
          <w:b/>
          <w:color w:val="000000" w:themeColor="text1"/>
          <w:lang w:eastAsia="pl-PL"/>
        </w:rPr>
        <w:t>zajęć indywidualnych lub grupowych</w:t>
      </w:r>
      <w:r w:rsidR="00507B29" w:rsidRPr="001F638B">
        <w:rPr>
          <w:rFonts w:asciiTheme="majorHAnsi" w:eastAsia="Times New Roman" w:hAnsiTheme="majorHAnsi"/>
          <w:color w:val="000000" w:themeColor="text1"/>
          <w:lang w:eastAsia="pl-PL"/>
        </w:rPr>
        <w:t xml:space="preserve"> związanych z prowadzeniem szkoleń zawodowych w dziedzinie</w:t>
      </w:r>
      <w:r w:rsidR="0001399B" w:rsidRPr="001F638B">
        <w:rPr>
          <w:rFonts w:asciiTheme="majorHAnsi" w:eastAsia="Times New Roman" w:hAnsiTheme="majorHAnsi"/>
          <w:b/>
          <w:color w:val="000000" w:themeColor="text1"/>
          <w:lang w:eastAsia="pl-PL"/>
        </w:rPr>
        <w:t xml:space="preserve"> </w:t>
      </w:r>
      <w:r w:rsidR="004320EC" w:rsidRPr="001F638B">
        <w:rPr>
          <w:rFonts w:asciiTheme="majorHAnsi" w:eastAsia="Times New Roman" w:hAnsiTheme="majorHAnsi"/>
          <w:b/>
          <w:color w:val="000000" w:themeColor="text1"/>
          <w:lang w:eastAsia="pl-PL"/>
        </w:rPr>
        <w:t>wizażu</w:t>
      </w:r>
      <w:r w:rsidR="0001399B" w:rsidRPr="001F638B">
        <w:rPr>
          <w:rFonts w:asciiTheme="majorHAnsi" w:eastAsia="Times New Roman" w:hAnsiTheme="majorHAnsi"/>
          <w:b/>
          <w:color w:val="000000" w:themeColor="text1"/>
          <w:lang w:eastAsia="pl-PL"/>
        </w:rPr>
        <w:t>/ stylizacji paznokci</w:t>
      </w:r>
      <w:r w:rsidR="004320EC" w:rsidRPr="001F638B">
        <w:rPr>
          <w:rFonts w:asciiTheme="majorHAnsi" w:eastAsia="Times New Roman" w:hAnsiTheme="majorHAnsi"/>
          <w:color w:val="000000" w:themeColor="text1"/>
          <w:lang w:eastAsia="pl-PL"/>
        </w:rPr>
        <w:t xml:space="preserve"> </w:t>
      </w:r>
      <w:r w:rsidR="00507B29" w:rsidRPr="001F638B">
        <w:rPr>
          <w:rFonts w:asciiTheme="majorHAnsi" w:eastAsia="Times New Roman" w:hAnsiTheme="majorHAnsi"/>
          <w:color w:val="000000" w:themeColor="text1"/>
          <w:lang w:eastAsia="pl-PL"/>
        </w:rPr>
        <w:t xml:space="preserve">w ciągu ostatnich </w:t>
      </w:r>
      <w:r w:rsidR="0001399B" w:rsidRPr="001F638B">
        <w:rPr>
          <w:rFonts w:asciiTheme="majorHAnsi" w:eastAsia="Times New Roman" w:hAnsiTheme="majorHAnsi"/>
          <w:color w:val="000000" w:themeColor="text1"/>
          <w:lang w:eastAsia="pl-PL"/>
        </w:rPr>
        <w:t>5</w:t>
      </w:r>
      <w:r w:rsidR="00507B29" w:rsidRPr="001F638B">
        <w:rPr>
          <w:rFonts w:asciiTheme="majorHAnsi" w:eastAsia="Times New Roman" w:hAnsiTheme="majorHAnsi"/>
          <w:color w:val="000000" w:themeColor="text1"/>
          <w:lang w:eastAsia="pl-PL"/>
        </w:rPr>
        <w:t> </w:t>
      </w:r>
      <w:r w:rsidR="00507B29" w:rsidRPr="009145C5">
        <w:rPr>
          <w:rFonts w:asciiTheme="majorHAnsi" w:eastAsia="Times New Roman" w:hAnsiTheme="majorHAnsi"/>
          <w:color w:val="000000" w:themeColor="text1"/>
          <w:lang w:eastAsia="pl-PL"/>
        </w:rPr>
        <w:t xml:space="preserve">lat od daty składania ofert – </w:t>
      </w:r>
      <w:r w:rsidR="0052388C" w:rsidRPr="009145C5">
        <w:rPr>
          <w:rFonts w:asciiTheme="majorHAnsi" w:eastAsia="Times New Roman" w:hAnsiTheme="majorHAnsi"/>
          <w:b/>
          <w:color w:val="000000" w:themeColor="text1"/>
          <w:lang w:eastAsia="pl-PL"/>
        </w:rPr>
        <w:t>1</w:t>
      </w:r>
      <w:r w:rsidR="00507B29" w:rsidRPr="009145C5">
        <w:rPr>
          <w:rFonts w:asciiTheme="majorHAnsi" w:eastAsia="Times New Roman" w:hAnsiTheme="majorHAnsi"/>
          <w:b/>
          <w:color w:val="000000" w:themeColor="text1"/>
          <w:lang w:eastAsia="pl-PL"/>
        </w:rPr>
        <w:t>0 punktów</w:t>
      </w:r>
      <w:r w:rsidR="00507B29" w:rsidRPr="009145C5">
        <w:rPr>
          <w:rFonts w:asciiTheme="majorHAnsi" w:eastAsia="Times New Roman" w:hAnsiTheme="majorHAnsi"/>
          <w:color w:val="000000" w:themeColor="text1"/>
          <w:lang w:eastAsia="pl-PL"/>
        </w:rPr>
        <w:t>;</w:t>
      </w:r>
    </w:p>
    <w:p w:rsidR="00507B29" w:rsidRPr="009145C5" w:rsidRDefault="001F638B" w:rsidP="0052388C">
      <w:pPr>
        <w:pStyle w:val="Akapitzlist"/>
        <w:numPr>
          <w:ilvl w:val="0"/>
          <w:numId w:val="75"/>
        </w:numPr>
        <w:suppressAutoHyphens w:val="0"/>
        <w:autoSpaceDE w:val="0"/>
        <w:autoSpaceDN w:val="0"/>
        <w:adjustRightInd w:val="0"/>
        <w:spacing w:after="60"/>
        <w:ind w:left="1701" w:hanging="567"/>
        <w:jc w:val="both"/>
        <w:rPr>
          <w:rFonts w:asciiTheme="majorHAnsi" w:eastAsia="Times New Roman" w:hAnsiTheme="majorHAnsi"/>
          <w:color w:val="000000" w:themeColor="text1"/>
          <w:lang w:eastAsia="pl-PL"/>
        </w:rPr>
      </w:pPr>
      <w:r w:rsidRPr="009145C5">
        <w:rPr>
          <w:rFonts w:asciiTheme="majorHAnsi" w:eastAsia="Times New Roman" w:hAnsiTheme="majorHAnsi"/>
          <w:color w:val="000000" w:themeColor="text1"/>
          <w:lang w:eastAsia="pl-PL"/>
        </w:rPr>
        <w:t xml:space="preserve">Jeśli osoba wskazana w ofercie </w:t>
      </w:r>
      <w:r w:rsidR="009145C5" w:rsidRPr="009145C5">
        <w:rPr>
          <w:rFonts w:asciiTheme="majorHAnsi" w:eastAsia="Times New Roman" w:hAnsiTheme="majorHAnsi"/>
          <w:color w:val="000000" w:themeColor="text1"/>
          <w:lang w:eastAsia="pl-PL"/>
        </w:rPr>
        <w:t>p</w:t>
      </w:r>
      <w:r w:rsidR="00507B29" w:rsidRPr="009145C5">
        <w:rPr>
          <w:rFonts w:asciiTheme="majorHAnsi" w:eastAsia="Times New Roman" w:hAnsiTheme="majorHAnsi"/>
          <w:color w:val="000000" w:themeColor="text1"/>
          <w:lang w:eastAsia="pl-PL"/>
        </w:rPr>
        <w:t>osiada doświadczenie w przeprowadzaniu</w:t>
      </w:r>
      <w:r w:rsidR="009145C5" w:rsidRPr="009145C5">
        <w:rPr>
          <w:rFonts w:asciiTheme="majorHAnsi" w:eastAsia="Times New Roman" w:hAnsiTheme="majorHAnsi"/>
          <w:color w:val="000000" w:themeColor="text1"/>
          <w:lang w:eastAsia="pl-PL"/>
        </w:rPr>
        <w:t xml:space="preserve"> </w:t>
      </w:r>
      <w:r w:rsidR="009145C5" w:rsidRPr="009145C5">
        <w:rPr>
          <w:rFonts w:asciiTheme="majorHAnsi" w:eastAsia="Times New Roman" w:hAnsiTheme="majorHAnsi"/>
          <w:b/>
          <w:color w:val="000000" w:themeColor="text1"/>
          <w:lang w:eastAsia="pl-PL"/>
        </w:rPr>
        <w:t xml:space="preserve">61-80 </w:t>
      </w:r>
      <w:r w:rsidR="0052388C" w:rsidRPr="009145C5">
        <w:rPr>
          <w:rFonts w:asciiTheme="majorHAnsi" w:eastAsia="Times New Roman" w:hAnsiTheme="majorHAnsi"/>
          <w:b/>
          <w:color w:val="000000" w:themeColor="text1"/>
          <w:lang w:eastAsia="pl-PL"/>
        </w:rPr>
        <w:t>godzin</w:t>
      </w:r>
      <w:r w:rsidR="00507B29" w:rsidRPr="009145C5">
        <w:rPr>
          <w:rFonts w:asciiTheme="majorHAnsi" w:eastAsia="Times New Roman" w:hAnsiTheme="majorHAnsi"/>
          <w:color w:val="000000" w:themeColor="text1"/>
          <w:lang w:eastAsia="pl-PL"/>
        </w:rPr>
        <w:t xml:space="preserve"> </w:t>
      </w:r>
      <w:r w:rsidR="00507B29" w:rsidRPr="009145C5">
        <w:rPr>
          <w:rFonts w:asciiTheme="majorHAnsi" w:eastAsia="Times New Roman" w:hAnsiTheme="majorHAnsi"/>
          <w:b/>
          <w:color w:val="000000" w:themeColor="text1"/>
          <w:lang w:eastAsia="pl-PL"/>
        </w:rPr>
        <w:t>zajęć indywidualnych lub grupowych</w:t>
      </w:r>
      <w:r w:rsidR="00507B29" w:rsidRPr="009145C5">
        <w:rPr>
          <w:rFonts w:asciiTheme="majorHAnsi" w:eastAsia="Times New Roman" w:hAnsiTheme="majorHAnsi"/>
          <w:color w:val="000000" w:themeColor="text1"/>
          <w:lang w:eastAsia="pl-PL"/>
        </w:rPr>
        <w:t xml:space="preserve"> związanych z prowadzeniem szkoleń zawodowych w dziedzinie </w:t>
      </w:r>
      <w:r w:rsidR="0001399B" w:rsidRPr="009145C5">
        <w:rPr>
          <w:rFonts w:asciiTheme="majorHAnsi" w:eastAsia="Times New Roman" w:hAnsiTheme="majorHAnsi"/>
          <w:b/>
          <w:color w:val="000000" w:themeColor="text1"/>
          <w:lang w:eastAsia="pl-PL"/>
        </w:rPr>
        <w:t>wizażu/ stylizacji paznokci</w:t>
      </w:r>
      <w:r w:rsidR="0001399B" w:rsidRPr="009145C5">
        <w:rPr>
          <w:rFonts w:asciiTheme="majorHAnsi" w:eastAsia="Times New Roman" w:hAnsiTheme="majorHAnsi"/>
          <w:color w:val="000000" w:themeColor="text1"/>
          <w:lang w:eastAsia="pl-PL"/>
        </w:rPr>
        <w:t xml:space="preserve"> </w:t>
      </w:r>
      <w:r w:rsidR="00507B29" w:rsidRPr="009145C5">
        <w:rPr>
          <w:rFonts w:asciiTheme="majorHAnsi" w:eastAsia="Times New Roman" w:hAnsiTheme="majorHAnsi"/>
          <w:color w:val="000000" w:themeColor="text1"/>
          <w:lang w:eastAsia="pl-PL"/>
        </w:rPr>
        <w:t xml:space="preserve">w ciągu ostatnich </w:t>
      </w:r>
      <w:r w:rsidR="0001399B" w:rsidRPr="009145C5">
        <w:rPr>
          <w:rFonts w:asciiTheme="majorHAnsi" w:eastAsia="Times New Roman" w:hAnsiTheme="majorHAnsi"/>
          <w:color w:val="000000" w:themeColor="text1"/>
          <w:lang w:eastAsia="pl-PL"/>
        </w:rPr>
        <w:t>5</w:t>
      </w:r>
      <w:r w:rsidR="009145C5" w:rsidRPr="009145C5">
        <w:rPr>
          <w:rFonts w:asciiTheme="majorHAnsi" w:eastAsia="Times New Roman" w:hAnsiTheme="majorHAnsi"/>
          <w:color w:val="000000" w:themeColor="text1"/>
          <w:lang w:eastAsia="pl-PL"/>
        </w:rPr>
        <w:t xml:space="preserve"> lat </w:t>
      </w:r>
      <w:r w:rsidR="0052388C" w:rsidRPr="009145C5">
        <w:rPr>
          <w:rFonts w:asciiTheme="majorHAnsi" w:eastAsia="Times New Roman" w:hAnsiTheme="majorHAnsi"/>
          <w:color w:val="000000" w:themeColor="text1"/>
          <w:lang w:eastAsia="pl-PL"/>
        </w:rPr>
        <w:t xml:space="preserve">od daty składania ofert </w:t>
      </w:r>
      <w:r w:rsidR="00507B29" w:rsidRPr="009145C5">
        <w:rPr>
          <w:rFonts w:asciiTheme="majorHAnsi" w:eastAsia="Times New Roman" w:hAnsiTheme="majorHAnsi"/>
          <w:color w:val="000000" w:themeColor="text1"/>
          <w:lang w:eastAsia="pl-PL"/>
        </w:rPr>
        <w:t xml:space="preserve">– </w:t>
      </w:r>
      <w:r w:rsidR="0052388C" w:rsidRPr="009145C5">
        <w:rPr>
          <w:rFonts w:asciiTheme="majorHAnsi" w:eastAsia="Times New Roman" w:hAnsiTheme="majorHAnsi"/>
          <w:b/>
          <w:color w:val="000000" w:themeColor="text1"/>
          <w:lang w:eastAsia="pl-PL"/>
        </w:rPr>
        <w:t>15</w:t>
      </w:r>
      <w:r w:rsidR="00507B29" w:rsidRPr="009145C5">
        <w:rPr>
          <w:rFonts w:asciiTheme="majorHAnsi" w:eastAsia="Times New Roman" w:hAnsiTheme="majorHAnsi"/>
          <w:b/>
          <w:color w:val="000000" w:themeColor="text1"/>
          <w:lang w:eastAsia="pl-PL"/>
        </w:rPr>
        <w:t xml:space="preserve"> punktów;</w:t>
      </w:r>
    </w:p>
    <w:p w:rsidR="00507B29" w:rsidRPr="009145C5" w:rsidRDefault="009145C5" w:rsidP="0052388C">
      <w:pPr>
        <w:pStyle w:val="Akapitzlist"/>
        <w:numPr>
          <w:ilvl w:val="0"/>
          <w:numId w:val="75"/>
        </w:numPr>
        <w:suppressAutoHyphens w:val="0"/>
        <w:autoSpaceDE w:val="0"/>
        <w:autoSpaceDN w:val="0"/>
        <w:adjustRightInd w:val="0"/>
        <w:spacing w:after="60"/>
        <w:ind w:left="1701" w:hanging="567"/>
        <w:jc w:val="both"/>
        <w:rPr>
          <w:rFonts w:asciiTheme="majorHAnsi" w:eastAsia="Times New Roman" w:hAnsiTheme="majorHAnsi"/>
          <w:color w:val="000000" w:themeColor="text1"/>
          <w:lang w:eastAsia="pl-PL"/>
        </w:rPr>
      </w:pPr>
      <w:r w:rsidRPr="009145C5">
        <w:rPr>
          <w:rFonts w:asciiTheme="majorHAnsi" w:eastAsia="Times New Roman" w:hAnsiTheme="majorHAnsi"/>
          <w:color w:val="000000" w:themeColor="text1"/>
          <w:lang w:eastAsia="pl-PL"/>
        </w:rPr>
        <w:t>Jeśli osoba wskazana w ofercie p</w:t>
      </w:r>
      <w:r w:rsidR="00507B29" w:rsidRPr="009145C5">
        <w:rPr>
          <w:rFonts w:asciiTheme="majorHAnsi" w:eastAsia="Times New Roman" w:hAnsiTheme="majorHAnsi"/>
          <w:color w:val="000000" w:themeColor="text1"/>
          <w:lang w:eastAsia="pl-PL"/>
        </w:rPr>
        <w:t>osiada doświadczenie w przeprowadzaniu</w:t>
      </w:r>
      <w:r w:rsidRPr="009145C5">
        <w:rPr>
          <w:rFonts w:asciiTheme="majorHAnsi" w:eastAsia="Times New Roman" w:hAnsiTheme="majorHAnsi"/>
          <w:color w:val="000000" w:themeColor="text1"/>
          <w:lang w:eastAsia="pl-PL"/>
        </w:rPr>
        <w:t xml:space="preserve"> </w:t>
      </w:r>
      <w:r w:rsidRPr="009145C5">
        <w:rPr>
          <w:rFonts w:asciiTheme="majorHAnsi" w:eastAsia="Times New Roman" w:hAnsiTheme="majorHAnsi"/>
          <w:b/>
          <w:color w:val="000000" w:themeColor="text1"/>
          <w:lang w:eastAsia="pl-PL"/>
        </w:rPr>
        <w:t>81-100</w:t>
      </w:r>
      <w:r w:rsidRPr="009145C5">
        <w:rPr>
          <w:rFonts w:asciiTheme="majorHAnsi" w:eastAsia="Times New Roman" w:hAnsiTheme="majorHAnsi"/>
          <w:color w:val="000000" w:themeColor="text1"/>
          <w:lang w:eastAsia="pl-PL"/>
        </w:rPr>
        <w:t xml:space="preserve"> </w:t>
      </w:r>
      <w:r w:rsidRPr="009145C5">
        <w:rPr>
          <w:rFonts w:asciiTheme="majorHAnsi" w:eastAsia="Times New Roman" w:hAnsiTheme="majorHAnsi"/>
          <w:color w:val="000000" w:themeColor="text1"/>
          <w:lang w:eastAsia="pl-PL"/>
        </w:rPr>
        <w:br/>
        <w:t>i powyżej</w:t>
      </w:r>
      <w:r w:rsidR="00507B29" w:rsidRPr="009145C5">
        <w:rPr>
          <w:rFonts w:asciiTheme="majorHAnsi" w:eastAsia="Times New Roman" w:hAnsiTheme="majorHAnsi"/>
          <w:color w:val="000000" w:themeColor="text1"/>
          <w:lang w:eastAsia="pl-PL"/>
        </w:rPr>
        <w:t xml:space="preserve"> </w:t>
      </w:r>
      <w:r w:rsidR="0052388C" w:rsidRPr="009145C5">
        <w:rPr>
          <w:rFonts w:asciiTheme="majorHAnsi" w:eastAsia="Times New Roman" w:hAnsiTheme="majorHAnsi"/>
          <w:b/>
          <w:color w:val="000000" w:themeColor="text1"/>
          <w:lang w:eastAsia="pl-PL"/>
        </w:rPr>
        <w:t>godzin</w:t>
      </w:r>
      <w:r w:rsidR="00507B29" w:rsidRPr="009145C5">
        <w:rPr>
          <w:rFonts w:asciiTheme="majorHAnsi" w:eastAsia="Times New Roman" w:hAnsiTheme="majorHAnsi"/>
          <w:b/>
          <w:color w:val="000000" w:themeColor="text1"/>
          <w:lang w:eastAsia="pl-PL"/>
        </w:rPr>
        <w:t xml:space="preserve"> zajęć indywidualnych lub grupowych</w:t>
      </w:r>
      <w:r w:rsidR="00507B29" w:rsidRPr="009145C5">
        <w:rPr>
          <w:rFonts w:asciiTheme="majorHAnsi" w:eastAsia="Times New Roman" w:hAnsiTheme="majorHAnsi"/>
          <w:color w:val="000000" w:themeColor="text1"/>
          <w:lang w:eastAsia="pl-PL"/>
        </w:rPr>
        <w:t xml:space="preserve"> związanych </w:t>
      </w:r>
      <w:r>
        <w:rPr>
          <w:rFonts w:asciiTheme="majorHAnsi" w:eastAsia="Times New Roman" w:hAnsiTheme="majorHAnsi"/>
          <w:color w:val="000000" w:themeColor="text1"/>
          <w:lang w:eastAsia="pl-PL"/>
        </w:rPr>
        <w:br/>
      </w:r>
      <w:r w:rsidR="00507B29" w:rsidRPr="009145C5">
        <w:rPr>
          <w:rFonts w:asciiTheme="majorHAnsi" w:eastAsia="Times New Roman" w:hAnsiTheme="majorHAnsi"/>
          <w:color w:val="000000" w:themeColor="text1"/>
          <w:lang w:eastAsia="pl-PL"/>
        </w:rPr>
        <w:t xml:space="preserve">z prowadzeniem szkoleń zawodowych w dziedzinie </w:t>
      </w:r>
      <w:r w:rsidR="0001399B" w:rsidRPr="009145C5">
        <w:rPr>
          <w:rFonts w:asciiTheme="majorHAnsi" w:eastAsia="Times New Roman" w:hAnsiTheme="majorHAnsi"/>
          <w:b/>
          <w:color w:val="000000" w:themeColor="text1"/>
          <w:lang w:eastAsia="pl-PL"/>
        </w:rPr>
        <w:t>wizażu/ stylizacji paznokci</w:t>
      </w:r>
      <w:r w:rsidR="0001399B" w:rsidRPr="009145C5">
        <w:rPr>
          <w:rFonts w:asciiTheme="majorHAnsi" w:eastAsia="Times New Roman" w:hAnsiTheme="majorHAnsi"/>
          <w:color w:val="000000" w:themeColor="text1"/>
          <w:lang w:eastAsia="pl-PL"/>
        </w:rPr>
        <w:t xml:space="preserve"> </w:t>
      </w:r>
      <w:r>
        <w:rPr>
          <w:rFonts w:asciiTheme="majorHAnsi" w:eastAsia="Times New Roman" w:hAnsiTheme="majorHAnsi"/>
          <w:color w:val="000000" w:themeColor="text1"/>
          <w:lang w:eastAsia="pl-PL"/>
        </w:rPr>
        <w:br/>
      </w:r>
      <w:r w:rsidR="00507B29" w:rsidRPr="009145C5">
        <w:rPr>
          <w:rFonts w:asciiTheme="majorHAnsi" w:eastAsia="Times New Roman" w:hAnsiTheme="majorHAnsi"/>
          <w:color w:val="000000" w:themeColor="text1"/>
          <w:lang w:eastAsia="pl-PL"/>
        </w:rPr>
        <w:t xml:space="preserve">w ciągu ostatnich </w:t>
      </w:r>
      <w:r w:rsidR="0001399B" w:rsidRPr="009145C5">
        <w:rPr>
          <w:rFonts w:asciiTheme="majorHAnsi" w:eastAsia="Times New Roman" w:hAnsiTheme="majorHAnsi"/>
          <w:color w:val="000000" w:themeColor="text1"/>
          <w:lang w:eastAsia="pl-PL"/>
        </w:rPr>
        <w:t>5</w:t>
      </w:r>
      <w:r w:rsidR="00507B29" w:rsidRPr="009145C5">
        <w:rPr>
          <w:rFonts w:asciiTheme="majorHAnsi" w:eastAsia="Times New Roman" w:hAnsiTheme="majorHAnsi"/>
          <w:color w:val="000000" w:themeColor="text1"/>
          <w:lang w:eastAsia="pl-PL"/>
        </w:rPr>
        <w:t xml:space="preserve"> lat od daty składania ofert – </w:t>
      </w:r>
      <w:r w:rsidR="0052388C" w:rsidRPr="009145C5">
        <w:rPr>
          <w:rFonts w:asciiTheme="majorHAnsi" w:eastAsia="Times New Roman" w:hAnsiTheme="majorHAnsi"/>
          <w:b/>
          <w:color w:val="000000" w:themeColor="text1"/>
          <w:lang w:eastAsia="pl-PL"/>
        </w:rPr>
        <w:t>2</w:t>
      </w:r>
      <w:r w:rsidR="00507B29" w:rsidRPr="009145C5">
        <w:rPr>
          <w:rFonts w:asciiTheme="majorHAnsi" w:eastAsia="Times New Roman" w:hAnsiTheme="majorHAnsi"/>
          <w:b/>
          <w:color w:val="000000" w:themeColor="text1"/>
          <w:lang w:eastAsia="pl-PL"/>
        </w:rPr>
        <w:t>0 punktów;</w:t>
      </w:r>
    </w:p>
    <w:p w:rsidR="00507B29" w:rsidRPr="005678B7" w:rsidRDefault="00507B29" w:rsidP="004320EC">
      <w:pPr>
        <w:suppressAutoHyphens w:val="0"/>
        <w:autoSpaceDE w:val="0"/>
        <w:autoSpaceDN w:val="0"/>
        <w:adjustRightInd w:val="0"/>
        <w:spacing w:after="0"/>
        <w:jc w:val="both"/>
        <w:rPr>
          <w:rFonts w:asciiTheme="majorHAnsi" w:eastAsia="Times New Roman" w:hAnsiTheme="majorHAnsi"/>
          <w:lang w:eastAsia="pl-PL"/>
        </w:rPr>
      </w:pPr>
    </w:p>
    <w:p w:rsidR="00F46C08" w:rsidRDefault="00F46C08" w:rsidP="00707CEF">
      <w:pPr>
        <w:suppressAutoHyphens w:val="0"/>
        <w:autoSpaceDE w:val="0"/>
        <w:autoSpaceDN w:val="0"/>
        <w:adjustRightInd w:val="0"/>
        <w:spacing w:after="0"/>
        <w:ind w:left="709" w:firstLine="425"/>
        <w:jc w:val="both"/>
        <w:rPr>
          <w:rFonts w:asciiTheme="majorHAnsi" w:eastAsia="Times New Roman" w:hAnsiTheme="majorHAnsi"/>
          <w:lang w:eastAsia="pl-PL"/>
        </w:rPr>
      </w:pPr>
      <w:r w:rsidRPr="0052388C">
        <w:rPr>
          <w:rFonts w:asciiTheme="majorHAnsi" w:eastAsia="Times New Roman" w:hAnsiTheme="majorHAnsi"/>
          <w:lang w:eastAsia="pl-PL"/>
        </w:rPr>
        <w:t xml:space="preserve">W ramach niniejszego kryterium Oferent może uzyskać maksymalnie </w:t>
      </w:r>
      <w:r w:rsidRPr="0052388C">
        <w:rPr>
          <w:rFonts w:asciiTheme="majorHAnsi" w:eastAsia="Times New Roman" w:hAnsiTheme="majorHAnsi"/>
          <w:b/>
          <w:lang w:eastAsia="pl-PL"/>
        </w:rPr>
        <w:t>20 punktów</w:t>
      </w:r>
      <w:r w:rsidRPr="0052388C">
        <w:rPr>
          <w:rFonts w:asciiTheme="majorHAnsi" w:eastAsia="Times New Roman" w:hAnsiTheme="majorHAnsi"/>
          <w:lang w:eastAsia="pl-PL"/>
        </w:rPr>
        <w:t>.</w:t>
      </w:r>
    </w:p>
    <w:p w:rsidR="00707CEF" w:rsidRDefault="00707CEF" w:rsidP="00F46C08">
      <w:pPr>
        <w:suppressAutoHyphens w:val="0"/>
        <w:autoSpaceDE w:val="0"/>
        <w:autoSpaceDN w:val="0"/>
        <w:adjustRightInd w:val="0"/>
        <w:spacing w:after="0"/>
        <w:ind w:left="1134"/>
        <w:jc w:val="both"/>
        <w:rPr>
          <w:rFonts w:asciiTheme="majorHAnsi" w:eastAsia="Times New Roman" w:hAnsiTheme="majorHAnsi"/>
          <w:lang w:eastAsia="pl-PL"/>
        </w:rPr>
      </w:pPr>
    </w:p>
    <w:p w:rsidR="00F46C08" w:rsidRPr="00707CEF" w:rsidRDefault="00F46C08" w:rsidP="00F46C08">
      <w:pPr>
        <w:suppressAutoHyphens w:val="0"/>
        <w:autoSpaceDE w:val="0"/>
        <w:autoSpaceDN w:val="0"/>
        <w:adjustRightInd w:val="0"/>
        <w:spacing w:after="0"/>
        <w:ind w:left="1134"/>
        <w:jc w:val="both"/>
        <w:rPr>
          <w:rFonts w:asciiTheme="majorHAnsi" w:eastAsia="Times New Roman" w:hAnsiTheme="majorHAnsi"/>
          <w:b/>
          <w:lang w:eastAsia="pl-PL"/>
        </w:rPr>
      </w:pPr>
      <w:r w:rsidRPr="00707CEF">
        <w:rPr>
          <w:rFonts w:asciiTheme="majorHAnsi" w:eastAsia="Times New Roman" w:hAnsiTheme="majorHAnsi"/>
          <w:b/>
          <w:lang w:eastAsia="pl-PL"/>
        </w:rPr>
        <w:t xml:space="preserve">W przypadku wskazania do realizacji zamówienia większej liczby osób, zamawiający przyzna punkty zgodnie z opisem powyżej dla każdej ze wskazanych </w:t>
      </w:r>
      <w:r w:rsidRPr="00707CEF">
        <w:rPr>
          <w:rFonts w:asciiTheme="majorHAnsi" w:eastAsia="Times New Roman" w:hAnsiTheme="majorHAnsi"/>
          <w:b/>
          <w:lang w:eastAsia="pl-PL"/>
        </w:rPr>
        <w:lastRenderedPageBreak/>
        <w:t xml:space="preserve">osób i uśredni wynik poprzez zsumowanie wszystkich przyznanych punktów </w:t>
      </w:r>
      <w:r w:rsidR="00B2435B">
        <w:rPr>
          <w:rFonts w:asciiTheme="majorHAnsi" w:eastAsia="Times New Roman" w:hAnsiTheme="majorHAnsi"/>
          <w:b/>
          <w:lang w:eastAsia="pl-PL"/>
        </w:rPr>
        <w:br/>
      </w:r>
      <w:r w:rsidRPr="00707CEF">
        <w:rPr>
          <w:rFonts w:asciiTheme="majorHAnsi" w:eastAsia="Times New Roman" w:hAnsiTheme="majorHAnsi"/>
          <w:b/>
          <w:lang w:eastAsia="pl-PL"/>
        </w:rPr>
        <w:t>i podzielenie przez liczbę osób.</w:t>
      </w:r>
    </w:p>
    <w:p w:rsidR="00F46C08" w:rsidRPr="0052388C" w:rsidRDefault="00F46C08" w:rsidP="00F46C08">
      <w:pPr>
        <w:suppressAutoHyphens w:val="0"/>
        <w:autoSpaceDE w:val="0"/>
        <w:autoSpaceDN w:val="0"/>
        <w:adjustRightInd w:val="0"/>
        <w:spacing w:after="0"/>
        <w:ind w:left="1134"/>
        <w:jc w:val="both"/>
        <w:rPr>
          <w:rFonts w:asciiTheme="majorHAnsi" w:eastAsia="Times New Roman" w:hAnsiTheme="majorHAnsi"/>
          <w:lang w:eastAsia="pl-PL"/>
        </w:rPr>
      </w:pPr>
    </w:p>
    <w:p w:rsidR="00F46C08" w:rsidRPr="0052388C" w:rsidRDefault="00F46C08" w:rsidP="00F46C08">
      <w:pPr>
        <w:suppressAutoHyphens w:val="0"/>
        <w:autoSpaceDE w:val="0"/>
        <w:autoSpaceDN w:val="0"/>
        <w:adjustRightInd w:val="0"/>
        <w:spacing w:after="0"/>
        <w:ind w:left="1134"/>
        <w:jc w:val="both"/>
        <w:rPr>
          <w:rFonts w:asciiTheme="majorHAnsi" w:eastAsia="Times New Roman" w:hAnsiTheme="majorHAnsi"/>
          <w:lang w:eastAsia="pl-PL"/>
        </w:rPr>
      </w:pPr>
      <w:r w:rsidRPr="0052388C">
        <w:rPr>
          <w:rFonts w:asciiTheme="majorHAnsi" w:eastAsia="Times New Roman" w:hAnsiTheme="majorHAnsi"/>
          <w:lang w:eastAsia="pl-PL"/>
        </w:rPr>
        <w:t>Uwaga: Punkty, w tym kryterium przyznane zostaną tylko w przypadku złożenia przez Wykonawcę oświadczenia, na podstawie, którego będzie można prz</w:t>
      </w:r>
      <w:r>
        <w:rPr>
          <w:rFonts w:asciiTheme="majorHAnsi" w:eastAsia="Times New Roman" w:hAnsiTheme="majorHAnsi"/>
          <w:lang w:eastAsia="pl-PL"/>
        </w:rPr>
        <w:t xml:space="preserve">yznać punkty. </w:t>
      </w:r>
      <w:r>
        <w:rPr>
          <w:rFonts w:asciiTheme="majorHAnsi" w:eastAsia="Times New Roman" w:hAnsiTheme="majorHAnsi"/>
          <w:lang w:eastAsia="pl-PL"/>
        </w:rPr>
        <w:br/>
      </w:r>
      <w:r w:rsidRPr="0052388C">
        <w:rPr>
          <w:rFonts w:asciiTheme="majorHAnsi" w:eastAsia="Times New Roman" w:hAnsiTheme="majorHAnsi"/>
          <w:lang w:eastAsia="pl-PL"/>
        </w:rPr>
        <w:t xml:space="preserve">W przypadku niezłożenia oświadczenia, Wykonawca otrzyma w tym kryterium </w:t>
      </w:r>
      <w:r>
        <w:rPr>
          <w:rFonts w:asciiTheme="majorHAnsi" w:eastAsia="Times New Roman" w:hAnsiTheme="majorHAnsi"/>
          <w:lang w:eastAsia="pl-PL"/>
        </w:rPr>
        <w:br/>
      </w:r>
      <w:r w:rsidRPr="0052388C">
        <w:rPr>
          <w:rFonts w:asciiTheme="majorHAnsi" w:eastAsia="Times New Roman" w:hAnsiTheme="majorHAnsi"/>
          <w:lang w:eastAsia="pl-PL"/>
        </w:rPr>
        <w:t xml:space="preserve">0 punktów. </w:t>
      </w:r>
    </w:p>
    <w:p w:rsidR="00F46C08" w:rsidRPr="0052388C" w:rsidRDefault="00F46C08" w:rsidP="00F46C08">
      <w:pPr>
        <w:suppressAutoHyphens w:val="0"/>
        <w:autoSpaceDE w:val="0"/>
        <w:autoSpaceDN w:val="0"/>
        <w:adjustRightInd w:val="0"/>
        <w:spacing w:after="0"/>
        <w:ind w:left="1134"/>
        <w:jc w:val="both"/>
        <w:rPr>
          <w:rFonts w:asciiTheme="majorHAnsi" w:eastAsia="Times New Roman" w:hAnsiTheme="majorHAnsi"/>
          <w:lang w:eastAsia="pl-PL"/>
        </w:rPr>
      </w:pPr>
    </w:p>
    <w:p w:rsidR="00F46C08" w:rsidRPr="0052388C" w:rsidRDefault="00F46C08" w:rsidP="00F46C08">
      <w:pPr>
        <w:suppressAutoHyphens w:val="0"/>
        <w:autoSpaceDE w:val="0"/>
        <w:autoSpaceDN w:val="0"/>
        <w:adjustRightInd w:val="0"/>
        <w:spacing w:after="0"/>
        <w:ind w:left="1134"/>
        <w:jc w:val="both"/>
        <w:rPr>
          <w:rFonts w:asciiTheme="majorHAnsi" w:eastAsia="Times New Roman" w:hAnsiTheme="majorHAnsi"/>
          <w:lang w:eastAsia="pl-PL"/>
        </w:rPr>
      </w:pPr>
      <w:r w:rsidRPr="0052388C">
        <w:rPr>
          <w:rFonts w:asciiTheme="majorHAnsi" w:eastAsia="Times New Roman" w:hAnsiTheme="majorHAnsi"/>
          <w:lang w:eastAsia="pl-PL"/>
        </w:rPr>
        <w:t>Deklarację/Oświadczenie w sprawie kryterium „Doświadczenie zawodowe personelu” Wykonawca przedstawia w Formularzu Of</w:t>
      </w:r>
      <w:r>
        <w:rPr>
          <w:rFonts w:asciiTheme="majorHAnsi" w:eastAsia="Times New Roman" w:hAnsiTheme="majorHAnsi"/>
          <w:lang w:eastAsia="pl-PL"/>
        </w:rPr>
        <w:t xml:space="preserve">ertowym wskazując jednocześnie </w:t>
      </w:r>
      <w:r w:rsidRPr="0052388C">
        <w:rPr>
          <w:rFonts w:asciiTheme="majorHAnsi" w:eastAsia="Times New Roman" w:hAnsiTheme="majorHAnsi"/>
          <w:lang w:eastAsia="pl-PL"/>
        </w:rPr>
        <w:t xml:space="preserve">Imię </w:t>
      </w:r>
      <w:r>
        <w:rPr>
          <w:rFonts w:asciiTheme="majorHAnsi" w:eastAsia="Times New Roman" w:hAnsiTheme="majorHAnsi"/>
          <w:lang w:eastAsia="pl-PL"/>
        </w:rPr>
        <w:br/>
      </w:r>
      <w:r w:rsidRPr="0052388C">
        <w:rPr>
          <w:rFonts w:asciiTheme="majorHAnsi" w:eastAsia="Times New Roman" w:hAnsiTheme="majorHAnsi"/>
          <w:lang w:eastAsia="pl-PL"/>
        </w:rPr>
        <w:t xml:space="preserve">i Nazwisko Trenera, który podlega dodatkowej ocenie. </w:t>
      </w:r>
    </w:p>
    <w:p w:rsidR="00F46C08" w:rsidRDefault="00F46C08" w:rsidP="00F46C08">
      <w:pPr>
        <w:suppressAutoHyphens w:val="0"/>
        <w:autoSpaceDE w:val="0"/>
        <w:autoSpaceDN w:val="0"/>
        <w:adjustRightInd w:val="0"/>
        <w:spacing w:after="0"/>
        <w:jc w:val="both"/>
        <w:rPr>
          <w:rFonts w:asciiTheme="majorHAnsi" w:eastAsia="Times New Roman" w:hAnsiTheme="majorHAnsi"/>
          <w:lang w:eastAsia="pl-PL"/>
        </w:rPr>
      </w:pPr>
    </w:p>
    <w:p w:rsidR="00F46C08" w:rsidRPr="0052388C" w:rsidRDefault="00F46C08" w:rsidP="00F46C08">
      <w:pPr>
        <w:suppressAutoHyphens w:val="0"/>
        <w:autoSpaceDE w:val="0"/>
        <w:autoSpaceDN w:val="0"/>
        <w:adjustRightInd w:val="0"/>
        <w:spacing w:after="0"/>
        <w:ind w:left="1134"/>
        <w:jc w:val="both"/>
        <w:rPr>
          <w:rFonts w:asciiTheme="majorHAnsi" w:eastAsia="Times New Roman" w:hAnsiTheme="majorHAnsi"/>
          <w:lang w:eastAsia="pl-PL"/>
        </w:rPr>
      </w:pPr>
      <w:r w:rsidRPr="0052388C">
        <w:rPr>
          <w:rFonts w:asciiTheme="majorHAnsi" w:eastAsia="Times New Roman" w:hAnsiTheme="majorHAnsi"/>
          <w:lang w:eastAsia="pl-PL"/>
        </w:rPr>
        <w:t>Wykonawca w przedstawionych dokumentach musi dołożyć należytej staranności w celu przedstawienia rzetelnych informacji, zgodnych z prawdą. Zamawiający zastrzega sobie prawo do zweryfikowania wiarygodności złożonego oświadczenia. Doświadczenie ma dotyczyć osoby realizującej przedmiot zamówienia wykazanej w Wykazie osób.</w:t>
      </w:r>
    </w:p>
    <w:p w:rsidR="00F46C08" w:rsidRPr="0052388C" w:rsidRDefault="00F46C08" w:rsidP="00F46C08">
      <w:pPr>
        <w:suppressAutoHyphens w:val="0"/>
        <w:autoSpaceDE w:val="0"/>
        <w:autoSpaceDN w:val="0"/>
        <w:adjustRightInd w:val="0"/>
        <w:spacing w:after="0"/>
        <w:ind w:left="1134"/>
        <w:jc w:val="both"/>
        <w:rPr>
          <w:rFonts w:asciiTheme="majorHAnsi" w:eastAsia="Times New Roman" w:hAnsiTheme="majorHAnsi"/>
          <w:lang w:eastAsia="pl-PL"/>
        </w:rPr>
      </w:pPr>
    </w:p>
    <w:p w:rsidR="00F46C08" w:rsidRPr="00F46C08" w:rsidRDefault="00F46C08" w:rsidP="00F46C08">
      <w:pPr>
        <w:suppressAutoHyphens w:val="0"/>
        <w:autoSpaceDE w:val="0"/>
        <w:autoSpaceDN w:val="0"/>
        <w:adjustRightInd w:val="0"/>
        <w:spacing w:after="0"/>
        <w:ind w:left="1134"/>
        <w:jc w:val="both"/>
        <w:rPr>
          <w:rFonts w:asciiTheme="majorHAnsi" w:eastAsia="Times New Roman" w:hAnsiTheme="majorHAnsi"/>
          <w:lang w:eastAsia="pl-PL"/>
        </w:rPr>
      </w:pPr>
      <w:r w:rsidRPr="0052388C">
        <w:rPr>
          <w:rFonts w:asciiTheme="majorHAnsi" w:eastAsia="Times New Roman" w:hAnsiTheme="majorHAnsi"/>
          <w:lang w:eastAsia="pl-PL"/>
        </w:rPr>
        <w:t>Zamawiający udzieli zamówienia Wykonawcy, którego oferta odpowiada wszystkim wymaganiom określonym w niniejszym Zaproszeniu i została oceniona, jako najkorzystniejsza w oparciu o podane kryterium wyboru, podpisując umowę, której wzór stanowi Załącznik nr 7 do Zaproszenia.</w:t>
      </w:r>
    </w:p>
    <w:p w:rsidR="001B1975" w:rsidRPr="005678B7" w:rsidRDefault="001B1975" w:rsidP="00F46C08">
      <w:pPr>
        <w:pStyle w:val="Tekstpodstawowy"/>
        <w:widowControl w:val="0"/>
        <w:spacing w:after="0"/>
        <w:jc w:val="both"/>
        <w:rPr>
          <w:rFonts w:asciiTheme="majorHAnsi" w:hAnsiTheme="majorHAnsi" w:cs="Arial"/>
          <w:sz w:val="22"/>
          <w:szCs w:val="22"/>
        </w:rPr>
      </w:pPr>
    </w:p>
    <w:p w:rsidR="0079172F" w:rsidRPr="005678B7" w:rsidRDefault="0079172F" w:rsidP="00261A34">
      <w:pPr>
        <w:pStyle w:val="Bezodstpw"/>
        <w:numPr>
          <w:ilvl w:val="2"/>
          <w:numId w:val="13"/>
        </w:numPr>
        <w:suppressAutoHyphens w:val="0"/>
        <w:ind w:left="709" w:hanging="425"/>
        <w:jc w:val="both"/>
        <w:rPr>
          <w:rFonts w:asciiTheme="majorHAnsi" w:hAnsiTheme="majorHAnsi" w:cs="Arial"/>
          <w:b/>
        </w:rPr>
      </w:pPr>
      <w:r w:rsidRPr="005678B7">
        <w:rPr>
          <w:rFonts w:asciiTheme="majorHAnsi" w:hAnsiTheme="majorHAnsi" w:cs="Arial"/>
          <w:b/>
        </w:rPr>
        <w:t xml:space="preserve">Informacja o formalnościach, jakie powinny zostać dopełnione po wyborze oferty w celu zawarcia umowy w sprawie zamówienia publicznego. </w:t>
      </w:r>
    </w:p>
    <w:p w:rsidR="0079172F" w:rsidRPr="005678B7" w:rsidRDefault="0079172F" w:rsidP="00D85AFD">
      <w:pPr>
        <w:pStyle w:val="Akapitzlist"/>
        <w:numPr>
          <w:ilvl w:val="0"/>
          <w:numId w:val="28"/>
        </w:numPr>
        <w:suppressAutoHyphens w:val="0"/>
        <w:spacing w:after="0" w:line="240" w:lineRule="auto"/>
        <w:ind w:left="1134"/>
        <w:contextualSpacing/>
        <w:jc w:val="both"/>
        <w:rPr>
          <w:rFonts w:asciiTheme="majorHAnsi" w:hAnsiTheme="majorHAnsi" w:cs="Arial"/>
        </w:rPr>
      </w:pPr>
      <w:r w:rsidRPr="005678B7">
        <w:rPr>
          <w:rFonts w:asciiTheme="majorHAnsi" w:hAnsiTheme="majorHAnsi" w:cs="Arial"/>
        </w:rPr>
        <w:t>Niezwłocznie po wyborze najkorzystniejszej oferty Zamawiający jednocześnie zawiadomi Wykonawców, którzy złożyli oferty, o:</w:t>
      </w:r>
    </w:p>
    <w:p w:rsidR="00901183" w:rsidRPr="005678B7" w:rsidRDefault="0079172F" w:rsidP="007C4FE0">
      <w:pPr>
        <w:pStyle w:val="Akapitzlist"/>
        <w:numPr>
          <w:ilvl w:val="0"/>
          <w:numId w:val="54"/>
        </w:numPr>
        <w:suppressAutoHyphens w:val="0"/>
        <w:spacing w:after="0" w:line="240" w:lineRule="auto"/>
        <w:contextualSpacing/>
        <w:jc w:val="both"/>
        <w:rPr>
          <w:rFonts w:asciiTheme="majorHAnsi" w:hAnsiTheme="majorHAnsi" w:cs="Arial"/>
        </w:rPr>
      </w:pPr>
      <w:proofErr w:type="gramStart"/>
      <w:r w:rsidRPr="005678B7">
        <w:rPr>
          <w:rFonts w:asciiTheme="majorHAnsi" w:hAnsiTheme="majorHAnsi" w:cs="Arial"/>
        </w:rPr>
        <w:t>wyborze</w:t>
      </w:r>
      <w:proofErr w:type="gramEnd"/>
      <w:r w:rsidRPr="005678B7">
        <w:rPr>
          <w:rFonts w:asciiTheme="majorHAnsi" w:hAnsiTheme="majorHAnsi" w:cs="Arial"/>
        </w:rPr>
        <w:t xml:space="preserve"> najkorzystniejszej oferty, podając nazwę (firmę), albo imię i nazwisko, sie</w:t>
      </w:r>
      <w:r w:rsidR="003D0F94" w:rsidRPr="005678B7">
        <w:rPr>
          <w:rFonts w:asciiTheme="majorHAnsi" w:hAnsiTheme="majorHAnsi" w:cs="Arial"/>
        </w:rPr>
        <w:t xml:space="preserve">dzibę albo miejsce zamieszkania, jeżeli miejscem wykonywania działalności Wykonawcy, którego ofertę wybrano, oraz </w:t>
      </w:r>
      <w:r w:rsidRPr="005678B7">
        <w:rPr>
          <w:rFonts w:asciiTheme="majorHAnsi" w:hAnsiTheme="majorHAnsi" w:cs="Arial"/>
        </w:rPr>
        <w:t>uzasadnienie jej wyboru oraz nazwy (firmy), albo imiona i nazwiska, siedziby albo miejsca zamieszkania,</w:t>
      </w:r>
      <w:r w:rsidR="003D0F94" w:rsidRPr="005678B7">
        <w:rPr>
          <w:rFonts w:asciiTheme="majorHAnsi" w:hAnsiTheme="majorHAnsi" w:cs="Arial"/>
        </w:rPr>
        <w:t xml:space="preserve"> jeżeli </w:t>
      </w:r>
      <w:r w:rsidR="00F47B38">
        <w:rPr>
          <w:rFonts w:asciiTheme="majorHAnsi" w:hAnsiTheme="majorHAnsi" w:cs="Arial"/>
        </w:rPr>
        <w:br/>
      </w:r>
      <w:r w:rsidR="003D0F94" w:rsidRPr="005678B7">
        <w:rPr>
          <w:rFonts w:asciiTheme="majorHAnsi" w:hAnsiTheme="majorHAnsi" w:cs="Arial"/>
        </w:rPr>
        <w:t>są miejscami wykonywania działalności Wykonawcy</w:t>
      </w:r>
      <w:r w:rsidR="00A96982">
        <w:rPr>
          <w:rFonts w:asciiTheme="majorHAnsi" w:hAnsiTheme="majorHAnsi" w:cs="Arial"/>
        </w:rPr>
        <w:t xml:space="preserve">, </w:t>
      </w:r>
      <w:r w:rsidRPr="005678B7">
        <w:rPr>
          <w:rFonts w:asciiTheme="majorHAnsi" w:hAnsiTheme="majorHAnsi" w:cs="Arial"/>
        </w:rPr>
        <w:t>którzy złożyli oferty, a także punktację przyznaną ofertom w przyjętym kryterium oceny ofert,</w:t>
      </w:r>
    </w:p>
    <w:p w:rsidR="0079172F" w:rsidRPr="005678B7" w:rsidRDefault="0079172F" w:rsidP="007C4FE0">
      <w:pPr>
        <w:pStyle w:val="Akapitzlist"/>
        <w:numPr>
          <w:ilvl w:val="0"/>
          <w:numId w:val="54"/>
        </w:numPr>
        <w:suppressAutoHyphens w:val="0"/>
        <w:spacing w:after="0" w:line="240" w:lineRule="auto"/>
        <w:contextualSpacing/>
        <w:jc w:val="both"/>
        <w:rPr>
          <w:rFonts w:asciiTheme="majorHAnsi" w:hAnsiTheme="majorHAnsi" w:cs="Arial"/>
        </w:rPr>
      </w:pPr>
      <w:r w:rsidRPr="005678B7">
        <w:rPr>
          <w:rFonts w:asciiTheme="majorHAnsi" w:hAnsiTheme="majorHAnsi" w:cs="Arial"/>
        </w:rPr>
        <w:t>Wykonawcach, których oferty zostały odrzucone,</w:t>
      </w:r>
      <w:r w:rsidR="002E5F01" w:rsidRPr="005678B7">
        <w:rPr>
          <w:rFonts w:asciiTheme="majorHAnsi" w:hAnsiTheme="majorHAnsi" w:cs="Arial"/>
        </w:rPr>
        <w:t xml:space="preserve"> podając uzasadnienie faktyczne.</w:t>
      </w:r>
    </w:p>
    <w:p w:rsidR="0079172F" w:rsidRPr="005678B7" w:rsidRDefault="0079172F" w:rsidP="00261A34">
      <w:pPr>
        <w:pStyle w:val="Tekstpodstawowy"/>
        <w:widowControl w:val="0"/>
        <w:numPr>
          <w:ilvl w:val="2"/>
          <w:numId w:val="13"/>
        </w:numPr>
        <w:spacing w:after="0"/>
        <w:ind w:left="709" w:hanging="425"/>
        <w:jc w:val="both"/>
        <w:rPr>
          <w:rFonts w:asciiTheme="majorHAnsi" w:hAnsiTheme="majorHAnsi" w:cs="Arial"/>
          <w:b/>
          <w:sz w:val="22"/>
          <w:szCs w:val="22"/>
        </w:rPr>
      </w:pPr>
      <w:r w:rsidRPr="005678B7">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5678B7" w:rsidRDefault="0079172F" w:rsidP="00D85AFD">
      <w:pPr>
        <w:pStyle w:val="Akapitzlist"/>
        <w:numPr>
          <w:ilvl w:val="0"/>
          <w:numId w:val="29"/>
        </w:numPr>
        <w:suppressAutoHyphens w:val="0"/>
        <w:spacing w:after="0" w:line="240" w:lineRule="auto"/>
        <w:ind w:left="1134"/>
        <w:contextualSpacing/>
        <w:jc w:val="both"/>
        <w:rPr>
          <w:rFonts w:asciiTheme="majorHAnsi" w:hAnsiTheme="majorHAnsi"/>
        </w:rPr>
      </w:pPr>
      <w:r w:rsidRPr="005678B7">
        <w:rPr>
          <w:rFonts w:asciiTheme="majorHAnsi" w:hAnsiTheme="majorHAnsi"/>
        </w:rPr>
        <w:t xml:space="preserve">Określa wzór umowy </w:t>
      </w:r>
      <w:r w:rsidRPr="00A406B6">
        <w:rPr>
          <w:rFonts w:asciiTheme="majorHAnsi" w:hAnsiTheme="majorHAnsi"/>
          <w:color w:val="000000" w:themeColor="text1"/>
        </w:rPr>
        <w:t xml:space="preserve">stanowiący Załącznik nr </w:t>
      </w:r>
      <w:r w:rsidR="00F97AF7" w:rsidRPr="00A406B6">
        <w:rPr>
          <w:rFonts w:asciiTheme="majorHAnsi" w:hAnsiTheme="majorHAnsi"/>
          <w:color w:val="000000" w:themeColor="text1"/>
        </w:rPr>
        <w:t>7</w:t>
      </w:r>
      <w:r w:rsidRPr="00A406B6">
        <w:rPr>
          <w:rFonts w:asciiTheme="majorHAnsi" w:hAnsiTheme="majorHAnsi"/>
          <w:color w:val="000000" w:themeColor="text1"/>
        </w:rPr>
        <w:t xml:space="preserve"> do Zaproszenia.</w:t>
      </w:r>
    </w:p>
    <w:p w:rsidR="0079172F" w:rsidRPr="005678B7" w:rsidRDefault="00901183" w:rsidP="00261A34">
      <w:pPr>
        <w:pStyle w:val="Tekstpodstawowy"/>
        <w:widowControl w:val="0"/>
        <w:numPr>
          <w:ilvl w:val="2"/>
          <w:numId w:val="13"/>
        </w:numPr>
        <w:spacing w:after="0"/>
        <w:ind w:left="709" w:hanging="425"/>
        <w:jc w:val="both"/>
        <w:rPr>
          <w:rFonts w:asciiTheme="majorHAnsi" w:hAnsiTheme="majorHAnsi" w:cs="Arial"/>
          <w:b/>
          <w:sz w:val="22"/>
          <w:szCs w:val="22"/>
        </w:rPr>
      </w:pPr>
      <w:r w:rsidRPr="005678B7">
        <w:rPr>
          <w:rFonts w:asciiTheme="majorHAnsi" w:hAnsiTheme="majorHAnsi" w:cs="Arial"/>
          <w:b/>
          <w:sz w:val="22"/>
          <w:szCs w:val="22"/>
        </w:rPr>
        <w:t>Informacje dodatkowe</w:t>
      </w:r>
    </w:p>
    <w:p w:rsidR="0079172F" w:rsidRPr="005678B7" w:rsidRDefault="0079172F" w:rsidP="007C4FE0">
      <w:pPr>
        <w:pStyle w:val="Tekstpodstawowy"/>
        <w:widowControl w:val="0"/>
        <w:numPr>
          <w:ilvl w:val="0"/>
          <w:numId w:val="38"/>
        </w:numPr>
        <w:spacing w:after="0"/>
        <w:ind w:left="1134"/>
        <w:jc w:val="both"/>
        <w:rPr>
          <w:rFonts w:asciiTheme="majorHAnsi" w:hAnsiTheme="majorHAnsi" w:cs="Arial"/>
          <w:b/>
          <w:sz w:val="22"/>
          <w:szCs w:val="22"/>
        </w:rPr>
      </w:pPr>
      <w:r w:rsidRPr="005678B7">
        <w:rPr>
          <w:rFonts w:asciiTheme="majorHAnsi" w:hAnsiTheme="majorHAnsi" w:cs="Arial"/>
          <w:sz w:val="22"/>
          <w:szCs w:val="22"/>
        </w:rPr>
        <w:t>Zamawiający zastrzega sobie możliwość dokonywania zmian w treści Zaproszenia.</w:t>
      </w:r>
    </w:p>
    <w:p w:rsidR="003F0371" w:rsidRPr="005678B7" w:rsidRDefault="00EF18F9" w:rsidP="007C4FE0">
      <w:pPr>
        <w:pStyle w:val="Tekstpodstawowy"/>
        <w:widowControl w:val="0"/>
        <w:numPr>
          <w:ilvl w:val="0"/>
          <w:numId w:val="38"/>
        </w:numPr>
        <w:spacing w:after="0"/>
        <w:ind w:left="1134"/>
        <w:jc w:val="both"/>
        <w:rPr>
          <w:rFonts w:asciiTheme="majorHAnsi" w:hAnsiTheme="majorHAnsi" w:cs="Arial"/>
          <w:b/>
          <w:sz w:val="22"/>
          <w:szCs w:val="22"/>
        </w:rPr>
      </w:pPr>
      <w:r w:rsidRPr="005678B7">
        <w:rPr>
          <w:rFonts w:asciiTheme="majorHAnsi" w:hAnsiTheme="majorHAnsi" w:cs="Times New Roman"/>
          <w:color w:val="000000"/>
          <w:sz w:val="22"/>
          <w:szCs w:val="22"/>
          <w:lang w:eastAsia="pl-PL"/>
        </w:rPr>
        <w:t xml:space="preserve">Dokonaną zmianę treści </w:t>
      </w:r>
      <w:r w:rsidR="003F0371" w:rsidRPr="005678B7">
        <w:rPr>
          <w:rFonts w:asciiTheme="majorHAnsi" w:hAnsiTheme="majorHAnsi" w:cs="Times New Roman"/>
          <w:color w:val="000000"/>
          <w:sz w:val="22"/>
          <w:szCs w:val="22"/>
          <w:lang w:eastAsia="pl-PL"/>
        </w:rPr>
        <w:t xml:space="preserve">Zaproszenia, </w:t>
      </w:r>
      <w:r w:rsidR="008701FC" w:rsidRPr="005678B7">
        <w:rPr>
          <w:rFonts w:asciiTheme="majorHAnsi" w:hAnsiTheme="majorHAnsi" w:cs="Times New Roman"/>
          <w:color w:val="000000"/>
          <w:sz w:val="22"/>
          <w:szCs w:val="22"/>
          <w:lang w:eastAsia="pl-PL"/>
        </w:rPr>
        <w:t>Z</w:t>
      </w:r>
      <w:r w:rsidRPr="005678B7">
        <w:rPr>
          <w:rFonts w:asciiTheme="majorHAnsi" w:hAnsiTheme="majorHAnsi" w:cs="Times New Roman"/>
          <w:color w:val="000000"/>
          <w:sz w:val="22"/>
          <w:szCs w:val="22"/>
          <w:lang w:eastAsia="pl-PL"/>
        </w:rPr>
        <w:t>amawiający udostępnia na stronie internetowej prowadzonego postępowania.</w:t>
      </w:r>
    </w:p>
    <w:p w:rsidR="003F0371" w:rsidRPr="005678B7" w:rsidRDefault="003F0371" w:rsidP="007C4FE0">
      <w:pPr>
        <w:pStyle w:val="Tekstpodstawowy"/>
        <w:widowControl w:val="0"/>
        <w:numPr>
          <w:ilvl w:val="0"/>
          <w:numId w:val="38"/>
        </w:numPr>
        <w:spacing w:after="0"/>
        <w:ind w:left="1134"/>
        <w:jc w:val="both"/>
        <w:rPr>
          <w:rFonts w:asciiTheme="majorHAnsi" w:hAnsiTheme="majorHAnsi" w:cs="Arial"/>
          <w:b/>
          <w:sz w:val="22"/>
          <w:szCs w:val="22"/>
        </w:rPr>
      </w:pPr>
      <w:r w:rsidRPr="005678B7">
        <w:rPr>
          <w:rFonts w:asciiTheme="majorHAnsi" w:hAnsiTheme="majorHAnsi" w:cs="Times New Roman"/>
          <w:sz w:val="22"/>
          <w:szCs w:val="22"/>
          <w:lang w:eastAsia="pl-PL"/>
        </w:rPr>
        <w:t xml:space="preserve">Zamawiający odrzuca ofertę, jeżeli: </w:t>
      </w:r>
    </w:p>
    <w:p w:rsidR="00F17A7A" w:rsidRPr="005678B7" w:rsidRDefault="003F0371" w:rsidP="007C4FE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5678B7">
        <w:rPr>
          <w:rFonts w:asciiTheme="majorHAnsi" w:eastAsia="Times New Roman" w:hAnsiTheme="majorHAnsi" w:cs="Times New Roman"/>
          <w:color w:val="000000"/>
          <w:lang w:eastAsia="pl-PL"/>
        </w:rPr>
        <w:t>została</w:t>
      </w:r>
      <w:proofErr w:type="gramEnd"/>
      <w:r w:rsidRPr="005678B7">
        <w:rPr>
          <w:rFonts w:asciiTheme="majorHAnsi" w:eastAsia="Times New Roman" w:hAnsiTheme="majorHAnsi" w:cs="Times New Roman"/>
          <w:color w:val="000000"/>
          <w:lang w:eastAsia="pl-PL"/>
        </w:rPr>
        <w:t xml:space="preserve"> złożona po terminie składania ofert;</w:t>
      </w:r>
      <w:r w:rsidR="000D3042" w:rsidRPr="005678B7">
        <w:rPr>
          <w:rFonts w:asciiTheme="majorHAnsi" w:eastAsia="Times New Roman" w:hAnsiTheme="majorHAnsi" w:cs="Times New Roman"/>
          <w:color w:val="000000"/>
          <w:lang w:eastAsia="pl-PL"/>
        </w:rPr>
        <w:t xml:space="preserve"> </w:t>
      </w:r>
    </w:p>
    <w:p w:rsidR="003F0371" w:rsidRPr="005678B7" w:rsidRDefault="003F0371" w:rsidP="007C4FE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lang w:eastAsia="pl-PL"/>
        </w:rPr>
      </w:pPr>
      <w:proofErr w:type="gramStart"/>
      <w:r w:rsidRPr="005678B7">
        <w:rPr>
          <w:rFonts w:asciiTheme="majorHAnsi" w:eastAsia="Times New Roman" w:hAnsiTheme="majorHAnsi" w:cs="Times New Roman"/>
          <w:color w:val="000000"/>
          <w:lang w:eastAsia="pl-PL"/>
        </w:rPr>
        <w:t>została</w:t>
      </w:r>
      <w:proofErr w:type="gramEnd"/>
      <w:r w:rsidRPr="005678B7">
        <w:rPr>
          <w:rFonts w:asciiTheme="majorHAnsi" w:eastAsia="Times New Roman" w:hAnsiTheme="majorHAnsi" w:cs="Times New Roman"/>
          <w:color w:val="000000"/>
          <w:lang w:eastAsia="pl-PL"/>
        </w:rPr>
        <w:t xml:space="preserve"> złożona przez </w:t>
      </w:r>
      <w:r w:rsidR="00745E9D" w:rsidRPr="005678B7">
        <w:rPr>
          <w:rFonts w:asciiTheme="majorHAnsi" w:eastAsia="Times New Roman" w:hAnsiTheme="majorHAnsi" w:cs="Times New Roman"/>
          <w:color w:val="000000"/>
          <w:lang w:eastAsia="pl-PL"/>
        </w:rPr>
        <w:t>W</w:t>
      </w:r>
      <w:r w:rsidRPr="005678B7">
        <w:rPr>
          <w:rFonts w:asciiTheme="majorHAnsi" w:eastAsia="Times New Roman" w:hAnsiTheme="majorHAnsi" w:cs="Times New Roman"/>
          <w:color w:val="000000"/>
          <w:lang w:eastAsia="pl-PL"/>
        </w:rPr>
        <w:t>ykonawcę</w:t>
      </w:r>
      <w:r w:rsidR="00F17A7A" w:rsidRPr="005678B7">
        <w:rPr>
          <w:rFonts w:asciiTheme="majorHAnsi" w:eastAsia="Times New Roman" w:hAnsiTheme="majorHAnsi" w:cs="Times New Roman"/>
          <w:color w:val="000000"/>
          <w:lang w:eastAsia="pl-PL"/>
        </w:rPr>
        <w:t xml:space="preserve"> </w:t>
      </w:r>
      <w:r w:rsidRPr="005678B7">
        <w:rPr>
          <w:rFonts w:asciiTheme="majorHAnsi" w:eastAsia="Times New Roman" w:hAnsiTheme="majorHAnsi" w:cs="Times New Roman"/>
          <w:color w:val="000000"/>
          <w:lang w:eastAsia="pl-PL"/>
        </w:rPr>
        <w:t xml:space="preserve">podlegającego wykluczeniu z postępowania lub niespełniającego warunków udziału w postępowaniu, lub </w:t>
      </w:r>
      <w:r w:rsidRPr="005678B7">
        <w:rPr>
          <w:rFonts w:asciiTheme="majorHAnsi" w:eastAsia="Times New Roman" w:hAnsiTheme="majorHAnsi" w:cs="Times New Roman"/>
          <w:bCs/>
          <w:color w:val="000000"/>
          <w:lang w:eastAsia="pl-PL"/>
        </w:rPr>
        <w:t xml:space="preserve">który nie złożył </w:t>
      </w:r>
      <w:r w:rsidR="00A96982">
        <w:rPr>
          <w:rFonts w:asciiTheme="majorHAnsi" w:eastAsia="Times New Roman" w:hAnsiTheme="majorHAnsi" w:cs="Times New Roman"/>
          <w:bCs/>
          <w:color w:val="000000"/>
          <w:lang w:eastAsia="pl-PL"/>
        </w:rPr>
        <w:br/>
      </w:r>
      <w:r w:rsidRPr="005678B7">
        <w:rPr>
          <w:rFonts w:asciiTheme="majorHAnsi" w:eastAsia="Times New Roman" w:hAnsiTheme="majorHAnsi" w:cs="Times New Roman"/>
          <w:bCs/>
          <w:color w:val="000000"/>
          <w:lang w:eastAsia="pl-PL"/>
        </w:rPr>
        <w:t>w przewid</w:t>
      </w:r>
      <w:r w:rsidR="009C62CA" w:rsidRPr="005678B7">
        <w:rPr>
          <w:rFonts w:asciiTheme="majorHAnsi" w:eastAsia="Times New Roman" w:hAnsiTheme="majorHAnsi" w:cs="Times New Roman"/>
          <w:bCs/>
          <w:color w:val="000000"/>
          <w:lang w:eastAsia="pl-PL"/>
        </w:rPr>
        <w:t>zianym terminie</w:t>
      </w:r>
      <w:r w:rsidR="009061B8" w:rsidRPr="005678B7">
        <w:rPr>
          <w:rFonts w:asciiTheme="majorHAnsi" w:eastAsia="Times New Roman" w:hAnsiTheme="majorHAnsi" w:cs="Times New Roman"/>
          <w:bCs/>
          <w:color w:val="000000"/>
          <w:lang w:eastAsia="pl-PL"/>
        </w:rPr>
        <w:t xml:space="preserve"> oświadczenia </w:t>
      </w:r>
      <w:r w:rsidR="009061B8" w:rsidRPr="0026555F">
        <w:rPr>
          <w:rFonts w:asciiTheme="majorHAnsi" w:eastAsia="Times New Roman" w:hAnsiTheme="majorHAnsi" w:cs="Times New Roman"/>
          <w:bCs/>
          <w:color w:val="000000" w:themeColor="text1"/>
          <w:lang w:eastAsia="pl-PL"/>
        </w:rPr>
        <w:t>– Załącznik nr 3 i 4</w:t>
      </w:r>
      <w:r w:rsidRPr="0026555F">
        <w:rPr>
          <w:rFonts w:asciiTheme="majorHAnsi" w:eastAsia="Times New Roman" w:hAnsiTheme="majorHAnsi" w:cs="Times New Roman"/>
          <w:bCs/>
          <w:color w:val="000000" w:themeColor="text1"/>
          <w:lang w:eastAsia="pl-PL"/>
        </w:rPr>
        <w:t xml:space="preserve"> lub podmiotowego </w:t>
      </w:r>
      <w:r w:rsidRPr="005678B7">
        <w:rPr>
          <w:rFonts w:asciiTheme="majorHAnsi" w:eastAsia="Times New Roman" w:hAnsiTheme="majorHAnsi" w:cs="Times New Roman"/>
          <w:bCs/>
          <w:color w:val="000000"/>
          <w:lang w:eastAsia="pl-PL"/>
        </w:rPr>
        <w:t>środka dowodowego, potwierdzających brak podstaw wykluczenia lub spełnianie w</w:t>
      </w:r>
      <w:r w:rsidR="009061B8" w:rsidRPr="005678B7">
        <w:rPr>
          <w:rFonts w:asciiTheme="majorHAnsi" w:eastAsia="Times New Roman" w:hAnsiTheme="majorHAnsi" w:cs="Times New Roman"/>
          <w:bCs/>
          <w:color w:val="000000"/>
          <w:lang w:eastAsia="pl-PL"/>
        </w:rPr>
        <w:t xml:space="preserve">arunków </w:t>
      </w:r>
      <w:r w:rsidR="009061B8" w:rsidRPr="005678B7">
        <w:rPr>
          <w:rFonts w:asciiTheme="majorHAnsi" w:eastAsia="Times New Roman" w:hAnsiTheme="majorHAnsi" w:cs="Times New Roman"/>
          <w:bCs/>
          <w:color w:val="000000"/>
          <w:lang w:eastAsia="pl-PL"/>
        </w:rPr>
        <w:lastRenderedPageBreak/>
        <w:t xml:space="preserve">udziału w postępowaniu, </w:t>
      </w:r>
      <w:r w:rsidRPr="005678B7">
        <w:rPr>
          <w:rFonts w:asciiTheme="majorHAnsi" w:eastAsia="Times New Roman" w:hAnsiTheme="majorHAnsi" w:cs="Times New Roman"/>
          <w:bCs/>
          <w:color w:val="000000"/>
          <w:lang w:eastAsia="pl-PL"/>
        </w:rPr>
        <w:t>przedmiotowego środka dowodowego, lub innych dokumentów lub oświadczeń;</w:t>
      </w:r>
    </w:p>
    <w:p w:rsidR="003F0371" w:rsidRPr="005678B7" w:rsidRDefault="003F0371" w:rsidP="007C4FE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678B7">
        <w:rPr>
          <w:rFonts w:asciiTheme="majorHAnsi" w:eastAsia="Times New Roman" w:hAnsiTheme="majorHAnsi" w:cs="Times New Roman"/>
          <w:lang w:eastAsia="pl-PL"/>
        </w:rPr>
        <w:t>jest</w:t>
      </w:r>
      <w:proofErr w:type="gramEnd"/>
      <w:r w:rsidRPr="005678B7">
        <w:rPr>
          <w:rFonts w:asciiTheme="majorHAnsi" w:eastAsia="Times New Roman" w:hAnsiTheme="majorHAnsi" w:cs="Times New Roman"/>
          <w:lang w:eastAsia="pl-PL"/>
        </w:rPr>
        <w:t xml:space="preserve"> nieważna na podstawie odrębnych przepisów; </w:t>
      </w:r>
    </w:p>
    <w:p w:rsidR="00F17A7A" w:rsidRPr="005678B7" w:rsidRDefault="003F0371" w:rsidP="007C4FE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678B7">
        <w:rPr>
          <w:rFonts w:asciiTheme="majorHAnsi" w:eastAsia="Times New Roman" w:hAnsiTheme="majorHAnsi" w:cs="Times New Roman"/>
          <w:lang w:eastAsia="pl-PL"/>
        </w:rPr>
        <w:t>jej</w:t>
      </w:r>
      <w:proofErr w:type="gramEnd"/>
      <w:r w:rsidRPr="005678B7">
        <w:rPr>
          <w:rFonts w:asciiTheme="majorHAnsi" w:eastAsia="Times New Roman" w:hAnsiTheme="majorHAnsi" w:cs="Times New Roman"/>
          <w:lang w:eastAsia="pl-PL"/>
        </w:rPr>
        <w:t xml:space="preserve"> treść jest niezgodna z warunkami zamówienia;</w:t>
      </w:r>
    </w:p>
    <w:p w:rsidR="00F17A7A" w:rsidRPr="005678B7" w:rsidRDefault="003F0371" w:rsidP="007C4FE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678B7">
        <w:rPr>
          <w:rFonts w:asciiTheme="majorHAnsi" w:eastAsia="Times New Roman" w:hAnsiTheme="majorHAnsi" w:cs="Times New Roman"/>
          <w:lang w:eastAsia="pl-PL"/>
        </w:rPr>
        <w:t>została</w:t>
      </w:r>
      <w:proofErr w:type="gramEnd"/>
      <w:r w:rsidRPr="005678B7">
        <w:rPr>
          <w:rFonts w:asciiTheme="majorHAnsi" w:eastAsia="Times New Roman" w:hAnsiTheme="majorHAnsi" w:cs="Times New Roman"/>
          <w:lang w:eastAsia="pl-PL"/>
        </w:rPr>
        <w:t xml:space="preserve"> złożona w warunkach czynu nieuczciwej konkurencji w rozumieniu ustawy </w:t>
      </w:r>
      <w:r w:rsidR="00A96982">
        <w:rPr>
          <w:rFonts w:asciiTheme="majorHAnsi" w:eastAsia="Times New Roman" w:hAnsiTheme="majorHAnsi" w:cs="Times New Roman"/>
          <w:lang w:eastAsia="pl-PL"/>
        </w:rPr>
        <w:br/>
      </w:r>
      <w:r w:rsidRPr="005678B7">
        <w:rPr>
          <w:rFonts w:asciiTheme="majorHAnsi" w:eastAsia="Times New Roman" w:hAnsiTheme="majorHAnsi" w:cs="Times New Roman"/>
          <w:lang w:eastAsia="pl-PL"/>
        </w:rPr>
        <w:t xml:space="preserve">z dnia 16 kwietnia 1993 r. o zwalczaniu nieuczciwej konkurencji; </w:t>
      </w:r>
    </w:p>
    <w:p w:rsidR="00F17A7A" w:rsidRPr="005678B7" w:rsidRDefault="003F0371" w:rsidP="007C4FE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678B7">
        <w:rPr>
          <w:rFonts w:asciiTheme="majorHAnsi" w:eastAsia="Times New Roman" w:hAnsiTheme="majorHAnsi" w:cs="Times New Roman"/>
          <w:lang w:eastAsia="pl-PL"/>
        </w:rPr>
        <w:t>zawiera</w:t>
      </w:r>
      <w:proofErr w:type="gramEnd"/>
      <w:r w:rsidRPr="005678B7">
        <w:rPr>
          <w:rFonts w:asciiTheme="majorHAnsi" w:eastAsia="Times New Roman" w:hAnsiTheme="majorHAnsi" w:cs="Times New Roman"/>
          <w:lang w:eastAsia="pl-PL"/>
        </w:rPr>
        <w:t xml:space="preserve"> błędy w obliczeniu ceny lub kosztu;</w:t>
      </w:r>
    </w:p>
    <w:p w:rsidR="00F17A7A" w:rsidRPr="005678B7" w:rsidRDefault="003F0371" w:rsidP="007C4FE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678B7">
        <w:rPr>
          <w:rFonts w:asciiTheme="majorHAnsi" w:eastAsia="Times New Roman" w:hAnsiTheme="majorHAnsi" w:cs="Times New Roman"/>
          <w:lang w:eastAsia="pl-PL"/>
        </w:rPr>
        <w:t>wykonawca</w:t>
      </w:r>
      <w:proofErr w:type="gramEnd"/>
      <w:r w:rsidRPr="005678B7">
        <w:rPr>
          <w:rFonts w:asciiTheme="majorHAnsi" w:eastAsia="Times New Roman" w:hAnsiTheme="majorHAnsi" w:cs="Times New Roman"/>
          <w:lang w:eastAsia="pl-PL"/>
        </w:rPr>
        <w:t xml:space="preserve"> nie wyraził pisemnej zgody na przedłużenie terminu związania ofertą;</w:t>
      </w:r>
    </w:p>
    <w:p w:rsidR="003F0371" w:rsidRPr="005678B7" w:rsidRDefault="003F0371" w:rsidP="007C4FE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678B7">
        <w:rPr>
          <w:rFonts w:asciiTheme="majorHAnsi" w:eastAsia="Times New Roman" w:hAnsiTheme="majorHAnsi" w:cs="Times New Roman"/>
          <w:lang w:eastAsia="pl-PL"/>
        </w:rPr>
        <w:t>wykonawca</w:t>
      </w:r>
      <w:proofErr w:type="gramEnd"/>
      <w:r w:rsidRPr="005678B7">
        <w:rPr>
          <w:rFonts w:asciiTheme="majorHAnsi" w:eastAsia="Times New Roman" w:hAnsiTheme="majorHAnsi" w:cs="Times New Roman"/>
          <w:lang w:eastAsia="pl-PL"/>
        </w:rPr>
        <w:t xml:space="preserve"> nie wyraził pisemnej zgody na wybór jego oferty po upływie terminu związania ofertą; </w:t>
      </w:r>
    </w:p>
    <w:p w:rsidR="00F17A7A" w:rsidRPr="005678B7" w:rsidRDefault="003F0371" w:rsidP="007C4FE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678B7">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5678B7">
        <w:rPr>
          <w:rFonts w:asciiTheme="majorHAnsi" w:eastAsia="Times New Roman" w:hAnsiTheme="majorHAnsi" w:cs="Times New Roman"/>
          <w:lang w:eastAsia="pl-PL"/>
        </w:rPr>
        <w:t>ofertą</w:t>
      </w:r>
      <w:r w:rsidR="001B1975" w:rsidRPr="005678B7">
        <w:rPr>
          <w:rFonts w:asciiTheme="majorHAnsi" w:eastAsia="Times New Roman" w:hAnsiTheme="majorHAnsi" w:cs="Times New Roman"/>
          <w:lang w:eastAsia="pl-PL"/>
        </w:rPr>
        <w:t xml:space="preserve"> – </w:t>
      </w:r>
      <w:r w:rsidR="001B1975" w:rsidRPr="005678B7">
        <w:rPr>
          <w:rFonts w:asciiTheme="majorHAnsi" w:eastAsia="Times New Roman" w:hAnsiTheme="majorHAnsi" w:cs="Times New Roman"/>
          <w:b/>
          <w:lang w:eastAsia="pl-PL"/>
        </w:rPr>
        <w:t>jeżeli</w:t>
      </w:r>
      <w:proofErr w:type="gramEnd"/>
      <w:r w:rsidR="001B1975" w:rsidRPr="005678B7">
        <w:rPr>
          <w:rFonts w:asciiTheme="majorHAnsi" w:eastAsia="Times New Roman" w:hAnsiTheme="majorHAnsi" w:cs="Times New Roman"/>
          <w:b/>
          <w:lang w:eastAsia="pl-PL"/>
        </w:rPr>
        <w:t xml:space="preserve"> wadium było wymagane</w:t>
      </w:r>
      <w:r w:rsidR="009C62CA" w:rsidRPr="005678B7">
        <w:rPr>
          <w:rFonts w:asciiTheme="majorHAnsi" w:eastAsia="Times New Roman" w:hAnsiTheme="majorHAnsi" w:cs="Times New Roman"/>
          <w:lang w:eastAsia="pl-PL"/>
        </w:rPr>
        <w:t>;</w:t>
      </w:r>
    </w:p>
    <w:p w:rsidR="003F0371" w:rsidRPr="005678B7" w:rsidRDefault="00881037" w:rsidP="007C4FE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678B7">
        <w:rPr>
          <w:rFonts w:asciiTheme="majorHAnsi" w:eastAsia="Times New Roman" w:hAnsiTheme="majorHAnsi" w:cs="Times New Roman"/>
          <w:lang w:eastAsia="pl-PL"/>
        </w:rPr>
        <w:t xml:space="preserve">została złożona bez odbycia wizji </w:t>
      </w:r>
      <w:proofErr w:type="gramStart"/>
      <w:r w:rsidRPr="005678B7">
        <w:rPr>
          <w:rFonts w:asciiTheme="majorHAnsi" w:eastAsia="Times New Roman" w:hAnsiTheme="majorHAnsi" w:cs="Times New Roman"/>
          <w:lang w:eastAsia="pl-PL"/>
        </w:rPr>
        <w:t xml:space="preserve">lokalnej – </w:t>
      </w:r>
      <w:r w:rsidRPr="005678B7">
        <w:rPr>
          <w:rFonts w:asciiTheme="majorHAnsi" w:eastAsia="Times New Roman" w:hAnsiTheme="majorHAnsi" w:cs="Times New Roman"/>
          <w:b/>
          <w:lang w:eastAsia="pl-PL"/>
        </w:rPr>
        <w:t>jeżeli</w:t>
      </w:r>
      <w:proofErr w:type="gramEnd"/>
      <w:r w:rsidRPr="005678B7">
        <w:rPr>
          <w:rFonts w:asciiTheme="majorHAnsi" w:eastAsia="Times New Roman" w:hAnsiTheme="majorHAnsi" w:cs="Times New Roman"/>
          <w:b/>
          <w:lang w:eastAsia="pl-PL"/>
        </w:rPr>
        <w:t xml:space="preserve"> </w:t>
      </w:r>
      <w:r w:rsidR="001E762A" w:rsidRPr="005678B7">
        <w:rPr>
          <w:rFonts w:asciiTheme="majorHAnsi" w:eastAsia="Times New Roman" w:hAnsiTheme="majorHAnsi" w:cs="Times New Roman"/>
          <w:b/>
          <w:lang w:eastAsia="pl-PL"/>
        </w:rPr>
        <w:t xml:space="preserve">wizja lokalna </w:t>
      </w:r>
      <w:r w:rsidRPr="005678B7">
        <w:rPr>
          <w:rFonts w:asciiTheme="majorHAnsi" w:eastAsia="Times New Roman" w:hAnsiTheme="majorHAnsi" w:cs="Times New Roman"/>
          <w:b/>
          <w:lang w:eastAsia="pl-PL"/>
        </w:rPr>
        <w:t>była wymagana</w:t>
      </w:r>
      <w:r w:rsidR="009C62CA" w:rsidRPr="005678B7">
        <w:rPr>
          <w:rFonts w:asciiTheme="majorHAnsi" w:eastAsia="Times New Roman" w:hAnsiTheme="majorHAnsi" w:cs="Times New Roman"/>
          <w:b/>
          <w:lang w:eastAsia="pl-PL"/>
        </w:rPr>
        <w:t>.</w:t>
      </w:r>
    </w:p>
    <w:p w:rsidR="003F0371" w:rsidRPr="005678B7" w:rsidRDefault="008701FC" w:rsidP="007C4FE0">
      <w:pPr>
        <w:pStyle w:val="Tekstpodstawowy"/>
        <w:widowControl w:val="0"/>
        <w:numPr>
          <w:ilvl w:val="0"/>
          <w:numId w:val="38"/>
        </w:numPr>
        <w:spacing w:after="0"/>
        <w:ind w:left="1134"/>
        <w:jc w:val="both"/>
        <w:rPr>
          <w:rFonts w:asciiTheme="majorHAnsi" w:hAnsiTheme="majorHAnsi" w:cs="Arial"/>
          <w:b/>
          <w:sz w:val="22"/>
          <w:szCs w:val="22"/>
        </w:rPr>
      </w:pPr>
      <w:r w:rsidRPr="005678B7">
        <w:rPr>
          <w:rFonts w:asciiTheme="majorHAnsi" w:hAnsiTheme="majorHAnsi" w:cs="Times New Roman"/>
          <w:color w:val="000000"/>
          <w:sz w:val="22"/>
          <w:szCs w:val="22"/>
          <w:lang w:eastAsia="pl-PL"/>
        </w:rPr>
        <w:t xml:space="preserve">Zamawiający unieważnia postępowanie o udzielenie zamówienia, jeżeli: </w:t>
      </w:r>
    </w:p>
    <w:p w:rsidR="003F0371" w:rsidRPr="005678B7" w:rsidRDefault="008701FC" w:rsidP="007C4FE0">
      <w:pPr>
        <w:pStyle w:val="Tekstpodstawowy"/>
        <w:widowControl w:val="0"/>
        <w:numPr>
          <w:ilvl w:val="0"/>
          <w:numId w:val="39"/>
        </w:numPr>
        <w:spacing w:after="0"/>
        <w:ind w:left="1418"/>
        <w:jc w:val="both"/>
        <w:rPr>
          <w:rFonts w:asciiTheme="majorHAnsi" w:hAnsiTheme="majorHAnsi" w:cs="Arial"/>
          <w:b/>
          <w:sz w:val="22"/>
          <w:szCs w:val="22"/>
        </w:rPr>
      </w:pPr>
      <w:proofErr w:type="gramStart"/>
      <w:r w:rsidRPr="005678B7">
        <w:rPr>
          <w:rFonts w:asciiTheme="majorHAnsi" w:hAnsiTheme="majorHAnsi" w:cs="Times New Roman"/>
          <w:color w:val="000000"/>
          <w:sz w:val="22"/>
          <w:szCs w:val="22"/>
          <w:lang w:eastAsia="pl-PL"/>
        </w:rPr>
        <w:t>nie</w:t>
      </w:r>
      <w:proofErr w:type="gramEnd"/>
      <w:r w:rsidRPr="005678B7">
        <w:rPr>
          <w:rFonts w:asciiTheme="majorHAnsi" w:hAnsiTheme="majorHAnsi" w:cs="Times New Roman"/>
          <w:color w:val="000000"/>
          <w:sz w:val="22"/>
          <w:szCs w:val="22"/>
          <w:lang w:eastAsia="pl-PL"/>
        </w:rPr>
        <w:t xml:space="preserve"> złożono żadnej oferty;</w:t>
      </w:r>
    </w:p>
    <w:p w:rsidR="008701FC" w:rsidRPr="005678B7" w:rsidRDefault="008701FC" w:rsidP="007C4FE0">
      <w:pPr>
        <w:pStyle w:val="Tekstpodstawowy"/>
        <w:widowControl w:val="0"/>
        <w:numPr>
          <w:ilvl w:val="0"/>
          <w:numId w:val="39"/>
        </w:numPr>
        <w:spacing w:after="0"/>
        <w:ind w:left="1418"/>
        <w:jc w:val="both"/>
        <w:rPr>
          <w:rFonts w:asciiTheme="majorHAnsi" w:hAnsiTheme="majorHAnsi" w:cs="Arial"/>
          <w:b/>
          <w:sz w:val="22"/>
          <w:szCs w:val="22"/>
        </w:rPr>
      </w:pPr>
      <w:proofErr w:type="gramStart"/>
      <w:r w:rsidRPr="005678B7">
        <w:rPr>
          <w:rFonts w:asciiTheme="majorHAnsi" w:hAnsiTheme="majorHAnsi" w:cs="Times New Roman"/>
          <w:color w:val="000000"/>
          <w:sz w:val="22"/>
          <w:szCs w:val="22"/>
          <w:lang w:eastAsia="pl-PL"/>
        </w:rPr>
        <w:t>wszystkie</w:t>
      </w:r>
      <w:proofErr w:type="gramEnd"/>
      <w:r w:rsidRPr="005678B7">
        <w:rPr>
          <w:rFonts w:asciiTheme="majorHAnsi" w:hAnsiTheme="majorHAnsi" w:cs="Times New Roman"/>
          <w:color w:val="000000"/>
          <w:sz w:val="22"/>
          <w:szCs w:val="22"/>
          <w:lang w:eastAsia="pl-PL"/>
        </w:rPr>
        <w:t xml:space="preserve"> złożone </w:t>
      </w:r>
      <w:r w:rsidR="003F0371" w:rsidRPr="005678B7">
        <w:rPr>
          <w:rFonts w:asciiTheme="majorHAnsi" w:hAnsiTheme="majorHAnsi" w:cs="Times New Roman"/>
          <w:color w:val="000000"/>
          <w:sz w:val="22"/>
          <w:szCs w:val="22"/>
          <w:lang w:eastAsia="pl-PL"/>
        </w:rPr>
        <w:t>oferty podlegały od</w:t>
      </w:r>
      <w:r w:rsidRPr="005678B7">
        <w:rPr>
          <w:rFonts w:asciiTheme="majorHAnsi" w:hAnsiTheme="majorHAnsi" w:cs="Times New Roman"/>
          <w:color w:val="000000"/>
          <w:sz w:val="22"/>
          <w:szCs w:val="22"/>
          <w:lang w:eastAsia="pl-PL"/>
        </w:rPr>
        <w:t xml:space="preserve">rzuceniu; </w:t>
      </w:r>
    </w:p>
    <w:p w:rsidR="008701FC" w:rsidRPr="005678B7" w:rsidRDefault="008701FC" w:rsidP="007C4FE0">
      <w:pPr>
        <w:pStyle w:val="Tekstpodstawowy"/>
        <w:widowControl w:val="0"/>
        <w:numPr>
          <w:ilvl w:val="0"/>
          <w:numId w:val="39"/>
        </w:numPr>
        <w:spacing w:after="0"/>
        <w:ind w:left="1418"/>
        <w:jc w:val="both"/>
        <w:rPr>
          <w:rFonts w:asciiTheme="majorHAnsi" w:hAnsiTheme="majorHAnsi" w:cs="Arial"/>
          <w:b/>
          <w:sz w:val="22"/>
          <w:szCs w:val="22"/>
        </w:rPr>
      </w:pPr>
      <w:proofErr w:type="gramStart"/>
      <w:r w:rsidRPr="005678B7">
        <w:rPr>
          <w:rFonts w:asciiTheme="majorHAnsi" w:hAnsiTheme="majorHAnsi" w:cs="Times New Roman"/>
          <w:color w:val="000000"/>
          <w:sz w:val="22"/>
          <w:szCs w:val="22"/>
          <w:lang w:eastAsia="pl-PL"/>
        </w:rPr>
        <w:t>cena</w:t>
      </w:r>
      <w:proofErr w:type="gramEnd"/>
      <w:r w:rsidRPr="005678B7">
        <w:rPr>
          <w:rFonts w:asciiTheme="majorHAnsi" w:hAnsiTheme="majorHAnsi" w:cs="Times New Roman"/>
          <w:color w:val="000000"/>
          <w:sz w:val="22"/>
          <w:szCs w:val="22"/>
          <w:lang w:eastAsia="pl-PL"/>
        </w:rPr>
        <w:t xml:space="preserve"> lub koszt najkorzystniejszej oferty lub oferta z najniższą ceną przewyższa kwotę, którą </w:t>
      </w:r>
      <w:r w:rsidR="003F0371" w:rsidRPr="005678B7">
        <w:rPr>
          <w:rFonts w:asciiTheme="majorHAnsi" w:hAnsiTheme="majorHAnsi" w:cs="Times New Roman"/>
          <w:color w:val="000000"/>
          <w:sz w:val="22"/>
          <w:szCs w:val="22"/>
          <w:lang w:eastAsia="pl-PL"/>
        </w:rPr>
        <w:t>Zama</w:t>
      </w:r>
      <w:r w:rsidRPr="005678B7">
        <w:rPr>
          <w:rFonts w:asciiTheme="majorHAnsi" w:hAnsiTheme="majorHAnsi" w:cs="Times New Roman"/>
          <w:color w:val="000000"/>
          <w:sz w:val="22"/>
          <w:szCs w:val="22"/>
          <w:lang w:eastAsia="pl-PL"/>
        </w:rPr>
        <w:t>wiający zamierza przeznacz</w:t>
      </w:r>
      <w:r w:rsidR="003F0371" w:rsidRPr="005678B7">
        <w:rPr>
          <w:rFonts w:asciiTheme="majorHAnsi" w:hAnsiTheme="majorHAnsi" w:cs="Times New Roman"/>
          <w:color w:val="000000"/>
          <w:sz w:val="22"/>
          <w:szCs w:val="22"/>
          <w:lang w:eastAsia="pl-PL"/>
        </w:rPr>
        <w:t>yć na sfinansowanie zamówienia</w:t>
      </w:r>
      <w:r w:rsidR="009C62CA" w:rsidRPr="005678B7">
        <w:rPr>
          <w:rFonts w:asciiTheme="majorHAnsi" w:hAnsiTheme="majorHAnsi" w:cs="Times New Roman"/>
          <w:color w:val="000000"/>
          <w:sz w:val="22"/>
          <w:szCs w:val="22"/>
          <w:lang w:eastAsia="pl-PL"/>
        </w:rPr>
        <w:t>;</w:t>
      </w:r>
    </w:p>
    <w:p w:rsidR="008701FC" w:rsidRPr="005678B7" w:rsidRDefault="008701FC" w:rsidP="007C4FE0">
      <w:pPr>
        <w:pStyle w:val="Tekstpodstawowy"/>
        <w:widowControl w:val="0"/>
        <w:numPr>
          <w:ilvl w:val="0"/>
          <w:numId w:val="39"/>
        </w:numPr>
        <w:spacing w:after="0"/>
        <w:ind w:left="1418"/>
        <w:jc w:val="both"/>
        <w:rPr>
          <w:rFonts w:asciiTheme="majorHAnsi" w:hAnsiTheme="majorHAnsi" w:cs="Arial"/>
          <w:b/>
          <w:sz w:val="22"/>
          <w:szCs w:val="22"/>
        </w:rPr>
      </w:pPr>
      <w:proofErr w:type="gramStart"/>
      <w:r w:rsidRPr="005678B7">
        <w:rPr>
          <w:rFonts w:asciiTheme="majorHAnsi" w:hAnsiTheme="majorHAnsi" w:cs="Times New Roman"/>
          <w:color w:val="000000"/>
          <w:sz w:val="22"/>
          <w:szCs w:val="22"/>
          <w:lang w:eastAsia="pl-PL"/>
        </w:rPr>
        <w:t>wystąpiła</w:t>
      </w:r>
      <w:proofErr w:type="gramEnd"/>
      <w:r w:rsidRPr="005678B7">
        <w:rPr>
          <w:rFonts w:asciiTheme="majorHAnsi" w:hAnsiTheme="majorHAnsi" w:cs="Times New Roman"/>
          <w:color w:val="000000"/>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5678B7" w:rsidRDefault="008701FC" w:rsidP="007C4FE0">
      <w:pPr>
        <w:pStyle w:val="Tekstpodstawowy"/>
        <w:widowControl w:val="0"/>
        <w:numPr>
          <w:ilvl w:val="0"/>
          <w:numId w:val="39"/>
        </w:numPr>
        <w:spacing w:after="0"/>
        <w:ind w:left="1418"/>
        <w:jc w:val="both"/>
        <w:rPr>
          <w:rFonts w:asciiTheme="majorHAnsi" w:hAnsiTheme="majorHAnsi" w:cs="Arial"/>
          <w:b/>
          <w:sz w:val="22"/>
          <w:szCs w:val="22"/>
        </w:rPr>
      </w:pPr>
      <w:proofErr w:type="gramStart"/>
      <w:r w:rsidRPr="005678B7">
        <w:rPr>
          <w:rFonts w:asciiTheme="majorHAnsi" w:hAnsiTheme="majorHAnsi" w:cs="Times New Roman"/>
          <w:color w:val="000000"/>
          <w:sz w:val="22"/>
          <w:szCs w:val="22"/>
          <w:lang w:eastAsia="pl-PL"/>
        </w:rPr>
        <w:t>postępowanie</w:t>
      </w:r>
      <w:proofErr w:type="gramEnd"/>
      <w:r w:rsidRPr="005678B7">
        <w:rPr>
          <w:rFonts w:asciiTheme="majorHAnsi" w:hAnsiTheme="majorHAnsi" w:cs="Times New Roman"/>
          <w:color w:val="000000"/>
          <w:sz w:val="22"/>
          <w:szCs w:val="22"/>
          <w:lang w:eastAsia="pl-PL"/>
        </w:rPr>
        <w:t xml:space="preserve"> obarczone jest niemożliwą do usunięcia wadą uni</w:t>
      </w:r>
      <w:r w:rsidR="003F0371" w:rsidRPr="005678B7">
        <w:rPr>
          <w:rFonts w:asciiTheme="majorHAnsi" w:hAnsiTheme="majorHAnsi" w:cs="Times New Roman"/>
          <w:color w:val="000000"/>
          <w:sz w:val="22"/>
          <w:szCs w:val="22"/>
          <w:lang w:eastAsia="pl-PL"/>
        </w:rPr>
        <w:t>emożliwiającą zawarcie niepodle</w:t>
      </w:r>
      <w:r w:rsidRPr="005678B7">
        <w:rPr>
          <w:rFonts w:asciiTheme="majorHAnsi" w:hAnsiTheme="majorHAnsi" w:cs="Times New Roman"/>
          <w:color w:val="000000"/>
          <w:sz w:val="22"/>
          <w:szCs w:val="22"/>
          <w:lang w:eastAsia="pl-PL"/>
        </w:rPr>
        <w:t>gającej unieważnieniu umowy w sprawie zamówienia publicznego;</w:t>
      </w:r>
    </w:p>
    <w:p w:rsidR="008701FC" w:rsidRPr="005678B7" w:rsidRDefault="008701FC" w:rsidP="007C4FE0">
      <w:pPr>
        <w:pStyle w:val="Tekstpodstawowy"/>
        <w:widowControl w:val="0"/>
        <w:numPr>
          <w:ilvl w:val="0"/>
          <w:numId w:val="39"/>
        </w:numPr>
        <w:spacing w:after="0"/>
        <w:ind w:left="1418"/>
        <w:jc w:val="both"/>
        <w:rPr>
          <w:rFonts w:asciiTheme="majorHAnsi" w:hAnsiTheme="majorHAnsi" w:cs="Arial"/>
          <w:b/>
          <w:sz w:val="22"/>
          <w:szCs w:val="22"/>
        </w:rPr>
      </w:pPr>
      <w:r w:rsidRPr="005678B7">
        <w:rPr>
          <w:rFonts w:asciiTheme="majorHAnsi" w:hAnsiTheme="majorHAnsi" w:cs="Times New Roman"/>
          <w:color w:val="000000"/>
          <w:sz w:val="22"/>
          <w:szCs w:val="22"/>
          <w:lang w:eastAsia="pl-PL"/>
        </w:rPr>
        <w:t xml:space="preserve">Zamawiający może unieważnić postępowanie o udzielenie zamówienia odpowiednio przed upływem terminu do składania wniosków o dopuszczenie do udziału </w:t>
      </w:r>
      <w:r w:rsidR="00B31614">
        <w:rPr>
          <w:rFonts w:asciiTheme="majorHAnsi" w:hAnsiTheme="majorHAnsi" w:cs="Times New Roman"/>
          <w:color w:val="000000"/>
          <w:sz w:val="22"/>
          <w:szCs w:val="22"/>
          <w:lang w:eastAsia="pl-PL"/>
        </w:rPr>
        <w:br/>
      </w:r>
      <w:r w:rsidRPr="005678B7">
        <w:rPr>
          <w:rFonts w:asciiTheme="majorHAnsi" w:hAnsiTheme="majorHAnsi" w:cs="Times New Roman"/>
          <w:color w:val="000000"/>
          <w:sz w:val="22"/>
          <w:szCs w:val="22"/>
          <w:lang w:eastAsia="pl-PL"/>
        </w:rPr>
        <w:t>w postępowaniu albo przed upływem terminu składania ofert, jeżeli wystąpiły okoliczności powodujące, że dalsze prowadzenie po</w:t>
      </w:r>
      <w:r w:rsidR="009C62CA" w:rsidRPr="005678B7">
        <w:rPr>
          <w:rFonts w:asciiTheme="majorHAnsi" w:hAnsiTheme="majorHAnsi" w:cs="Times New Roman"/>
          <w:color w:val="000000"/>
          <w:sz w:val="22"/>
          <w:szCs w:val="22"/>
          <w:lang w:eastAsia="pl-PL"/>
        </w:rPr>
        <w:t>stępowania jest nieuzasadnione;</w:t>
      </w:r>
    </w:p>
    <w:p w:rsidR="008701FC" w:rsidRPr="005678B7" w:rsidRDefault="008701FC" w:rsidP="007C4FE0">
      <w:pPr>
        <w:pStyle w:val="Tekstpodstawowy"/>
        <w:widowControl w:val="0"/>
        <w:numPr>
          <w:ilvl w:val="0"/>
          <w:numId w:val="39"/>
        </w:numPr>
        <w:spacing w:after="0"/>
        <w:ind w:left="1418"/>
        <w:jc w:val="both"/>
        <w:rPr>
          <w:rFonts w:asciiTheme="majorHAnsi" w:hAnsiTheme="majorHAnsi" w:cs="Arial"/>
          <w:b/>
          <w:sz w:val="22"/>
          <w:szCs w:val="22"/>
        </w:rPr>
      </w:pPr>
      <w:r w:rsidRPr="005678B7">
        <w:rPr>
          <w:rFonts w:asciiTheme="majorHAnsi" w:hAnsiTheme="majorHAnsi" w:cs="Times New Roman"/>
          <w:color w:val="000000"/>
          <w:sz w:val="22"/>
          <w:szCs w:val="22"/>
          <w:lang w:eastAsia="pl-PL"/>
        </w:rPr>
        <w:t>Zamawiający może unieważnić postępowanie o udzielen</w:t>
      </w:r>
      <w:r w:rsidR="003F0371" w:rsidRPr="005678B7">
        <w:rPr>
          <w:rFonts w:asciiTheme="majorHAnsi" w:hAnsiTheme="majorHAnsi" w:cs="Times New Roman"/>
          <w:color w:val="000000"/>
          <w:sz w:val="22"/>
          <w:szCs w:val="22"/>
          <w:lang w:eastAsia="pl-PL"/>
        </w:rPr>
        <w:t>ie zamówienia, jeżeli środki pu</w:t>
      </w:r>
      <w:r w:rsidRPr="005678B7">
        <w:rPr>
          <w:rFonts w:asciiTheme="majorHAnsi" w:hAnsiTheme="majorHAnsi" w:cs="Times New Roman"/>
          <w:color w:val="000000"/>
          <w:sz w:val="22"/>
          <w:szCs w:val="22"/>
          <w:lang w:eastAsia="pl-PL"/>
        </w:rPr>
        <w:t>bliczne, które zamawiający zamierzał przeznaczyć na sfinansowanie całości lub części zamówienia, nie zostały mu przyznane</w:t>
      </w:r>
      <w:r w:rsidR="009C62CA" w:rsidRPr="005678B7">
        <w:rPr>
          <w:rFonts w:asciiTheme="majorHAnsi" w:hAnsiTheme="majorHAnsi" w:cs="Times New Roman"/>
          <w:color w:val="000000"/>
          <w:sz w:val="22"/>
          <w:szCs w:val="22"/>
          <w:lang w:eastAsia="pl-PL"/>
        </w:rPr>
        <w:t>;</w:t>
      </w:r>
    </w:p>
    <w:p w:rsidR="001B1975" w:rsidRPr="005678B7" w:rsidRDefault="001B1975" w:rsidP="007C4FE0">
      <w:pPr>
        <w:pStyle w:val="Tekstpodstawowy"/>
        <w:widowControl w:val="0"/>
        <w:numPr>
          <w:ilvl w:val="0"/>
          <w:numId w:val="38"/>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5678B7">
        <w:rPr>
          <w:rFonts w:asciiTheme="majorHAnsi" w:hAnsiTheme="majorHAnsi"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678B7" w:rsidRDefault="001B1975" w:rsidP="007C4FE0">
      <w:pPr>
        <w:pStyle w:val="Tekstpodstawowy"/>
        <w:widowControl w:val="0"/>
        <w:numPr>
          <w:ilvl w:val="0"/>
          <w:numId w:val="38"/>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5678B7">
        <w:rPr>
          <w:rFonts w:asciiTheme="majorHAnsi" w:hAnsiTheme="majorHAnsi" w:cs="Times New Roman"/>
          <w:color w:val="000000"/>
          <w:sz w:val="22"/>
          <w:szCs w:val="22"/>
          <w:lang w:eastAsia="pl-PL"/>
        </w:rPr>
        <w:t xml:space="preserve">Zamawiający poprawia w ofercie: </w:t>
      </w:r>
    </w:p>
    <w:p w:rsidR="001B1975" w:rsidRPr="005678B7" w:rsidRDefault="009C62CA" w:rsidP="007C4FE0">
      <w:pPr>
        <w:pStyle w:val="Tekstpodstawowy"/>
        <w:widowControl w:val="0"/>
        <w:numPr>
          <w:ilvl w:val="0"/>
          <w:numId w:val="54"/>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678B7">
        <w:rPr>
          <w:rFonts w:asciiTheme="majorHAnsi" w:hAnsiTheme="majorHAnsi" w:cs="Times New Roman"/>
          <w:color w:val="000000"/>
          <w:sz w:val="22"/>
          <w:szCs w:val="22"/>
          <w:lang w:eastAsia="pl-PL"/>
        </w:rPr>
        <w:t>oczywiste</w:t>
      </w:r>
      <w:proofErr w:type="gramEnd"/>
      <w:r w:rsidRPr="005678B7">
        <w:rPr>
          <w:rFonts w:asciiTheme="majorHAnsi" w:hAnsiTheme="majorHAnsi" w:cs="Times New Roman"/>
          <w:color w:val="000000"/>
          <w:sz w:val="22"/>
          <w:szCs w:val="22"/>
          <w:lang w:eastAsia="pl-PL"/>
        </w:rPr>
        <w:t xml:space="preserve"> omyłki pisarskie;</w:t>
      </w:r>
      <w:r w:rsidR="001B1975" w:rsidRPr="005678B7">
        <w:rPr>
          <w:rFonts w:asciiTheme="majorHAnsi" w:hAnsiTheme="majorHAnsi" w:cs="Times New Roman"/>
          <w:color w:val="000000"/>
          <w:sz w:val="22"/>
          <w:szCs w:val="22"/>
          <w:lang w:eastAsia="pl-PL"/>
        </w:rPr>
        <w:t xml:space="preserve"> </w:t>
      </w:r>
    </w:p>
    <w:p w:rsidR="001B1975" w:rsidRPr="005678B7" w:rsidRDefault="001B1975" w:rsidP="007C4FE0">
      <w:pPr>
        <w:pStyle w:val="Tekstpodstawowy"/>
        <w:widowControl w:val="0"/>
        <w:numPr>
          <w:ilvl w:val="0"/>
          <w:numId w:val="54"/>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678B7">
        <w:rPr>
          <w:rFonts w:asciiTheme="majorHAnsi" w:hAnsiTheme="majorHAnsi" w:cs="Times New Roman"/>
          <w:color w:val="000000"/>
          <w:sz w:val="22"/>
          <w:szCs w:val="22"/>
          <w:lang w:eastAsia="pl-PL"/>
        </w:rPr>
        <w:t>oczywiste</w:t>
      </w:r>
      <w:proofErr w:type="gramEnd"/>
      <w:r w:rsidRPr="005678B7">
        <w:rPr>
          <w:rFonts w:asciiTheme="majorHAnsi" w:hAnsiTheme="majorHAnsi" w:cs="Times New Roman"/>
          <w:color w:val="000000"/>
          <w:sz w:val="22"/>
          <w:szCs w:val="22"/>
          <w:lang w:eastAsia="pl-PL"/>
        </w:rPr>
        <w:t xml:space="preserve"> omyłki rachunkowe, z uwzględnieniem konsekwencji r</w:t>
      </w:r>
      <w:r w:rsidR="009C62CA" w:rsidRPr="005678B7">
        <w:rPr>
          <w:rFonts w:asciiTheme="majorHAnsi" w:hAnsiTheme="majorHAnsi" w:cs="Times New Roman"/>
          <w:color w:val="000000"/>
          <w:sz w:val="22"/>
          <w:szCs w:val="22"/>
          <w:lang w:eastAsia="pl-PL"/>
        </w:rPr>
        <w:t>achunkowych dokonanych poprawek;</w:t>
      </w:r>
      <w:r w:rsidRPr="005678B7">
        <w:rPr>
          <w:rFonts w:asciiTheme="majorHAnsi" w:hAnsiTheme="majorHAnsi" w:cs="Times New Roman"/>
          <w:color w:val="000000"/>
          <w:sz w:val="22"/>
          <w:szCs w:val="22"/>
          <w:lang w:eastAsia="pl-PL"/>
        </w:rPr>
        <w:t xml:space="preserve"> </w:t>
      </w:r>
    </w:p>
    <w:p w:rsidR="001B1975" w:rsidRPr="005678B7" w:rsidRDefault="001B1975" w:rsidP="007C4FE0">
      <w:pPr>
        <w:pStyle w:val="Tekstpodstawowy"/>
        <w:widowControl w:val="0"/>
        <w:numPr>
          <w:ilvl w:val="0"/>
          <w:numId w:val="54"/>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678B7">
        <w:rPr>
          <w:rFonts w:asciiTheme="majorHAnsi" w:hAnsiTheme="majorHAnsi" w:cs="Times New Roman"/>
          <w:color w:val="000000"/>
          <w:sz w:val="22"/>
          <w:szCs w:val="22"/>
          <w:lang w:eastAsia="pl-PL"/>
        </w:rPr>
        <w:t>inne</w:t>
      </w:r>
      <w:proofErr w:type="gramEnd"/>
      <w:r w:rsidRPr="005678B7">
        <w:rPr>
          <w:rFonts w:asciiTheme="majorHAnsi" w:hAnsiTheme="majorHAnsi" w:cs="Times New Roman"/>
          <w:color w:val="000000"/>
          <w:sz w:val="22"/>
          <w:szCs w:val="22"/>
          <w:lang w:eastAsia="pl-PL"/>
        </w:rPr>
        <w:t xml:space="preserve"> omyłki polegające na niezgodności oferty z dokumentami zamówienia, niepowodujące </w:t>
      </w:r>
      <w:r w:rsidR="009C62CA" w:rsidRPr="005678B7">
        <w:rPr>
          <w:rFonts w:asciiTheme="majorHAnsi" w:hAnsiTheme="majorHAnsi" w:cs="Times New Roman"/>
          <w:color w:val="000000"/>
          <w:sz w:val="22"/>
          <w:szCs w:val="22"/>
          <w:lang w:eastAsia="pl-PL"/>
        </w:rPr>
        <w:t>istotnych zmian w treści oferty;</w:t>
      </w:r>
    </w:p>
    <w:p w:rsidR="00F05E0D" w:rsidRPr="00670BC6" w:rsidRDefault="001B1975" w:rsidP="007C4FE0">
      <w:pPr>
        <w:pStyle w:val="Akapitzlist"/>
        <w:widowControl w:val="0"/>
        <w:numPr>
          <w:ilvl w:val="0"/>
          <w:numId w:val="38"/>
        </w:numPr>
        <w:spacing w:after="0" w:line="240" w:lineRule="auto"/>
        <w:ind w:left="1134"/>
        <w:contextualSpacing/>
        <w:jc w:val="both"/>
        <w:rPr>
          <w:rFonts w:asciiTheme="majorHAnsi" w:eastAsiaTheme="majorEastAsia" w:hAnsiTheme="majorHAnsi" w:cs="Arial"/>
          <w:iCs/>
          <w:color w:val="000000" w:themeColor="text1"/>
        </w:rPr>
      </w:pPr>
      <w:r w:rsidRPr="00670BC6">
        <w:rPr>
          <w:rFonts w:asciiTheme="majorHAnsi" w:eastAsiaTheme="majorEastAsia" w:hAnsiTheme="majorHAnsi" w:cs="Arial"/>
          <w:iCs/>
          <w:color w:val="000000" w:themeColor="text1"/>
        </w:rPr>
        <w:t>Zamawiający przewiduje możliwość wprowadzenia istotnych zmi</w:t>
      </w:r>
      <w:r w:rsidR="009C62CA" w:rsidRPr="00670BC6">
        <w:rPr>
          <w:rFonts w:asciiTheme="majorHAnsi" w:eastAsiaTheme="majorEastAsia" w:hAnsiTheme="majorHAnsi" w:cs="Arial"/>
          <w:iCs/>
          <w:color w:val="000000" w:themeColor="text1"/>
        </w:rPr>
        <w:t>an postanowień zawartej umowy z </w:t>
      </w:r>
      <w:r w:rsidRPr="00670BC6">
        <w:rPr>
          <w:rFonts w:asciiTheme="majorHAnsi" w:eastAsiaTheme="majorEastAsia" w:hAnsiTheme="majorHAnsi" w:cs="Arial"/>
          <w:iCs/>
          <w:color w:val="000000" w:themeColor="text1"/>
        </w:rPr>
        <w:t>wybranym Wykonawcą w stosunku do treści oferty, na podstawie</w:t>
      </w:r>
      <w:r w:rsidR="00F47B38">
        <w:rPr>
          <w:rFonts w:asciiTheme="majorHAnsi" w:eastAsiaTheme="majorEastAsia" w:hAnsiTheme="majorHAnsi" w:cs="Arial"/>
          <w:iCs/>
          <w:color w:val="000000" w:themeColor="text1"/>
        </w:rPr>
        <w:t>,</w:t>
      </w:r>
      <w:r w:rsidRPr="00670BC6">
        <w:rPr>
          <w:rFonts w:asciiTheme="majorHAnsi" w:eastAsiaTheme="majorEastAsia" w:hAnsiTheme="majorHAnsi" w:cs="Arial"/>
          <w:iCs/>
          <w:color w:val="000000" w:themeColor="text1"/>
        </w:rPr>
        <w:t xml:space="preserve"> której dokonano wyboru Wykon</w:t>
      </w:r>
      <w:r w:rsidR="00B159CF" w:rsidRPr="00670BC6">
        <w:rPr>
          <w:rFonts w:asciiTheme="majorHAnsi" w:eastAsiaTheme="majorEastAsia" w:hAnsiTheme="majorHAnsi" w:cs="Arial"/>
          <w:iCs/>
          <w:color w:val="000000" w:themeColor="text1"/>
        </w:rPr>
        <w:t xml:space="preserve">awcy. Dopuszczalne będą zmiany </w:t>
      </w:r>
      <w:r w:rsidR="00F05E0D" w:rsidRPr="00670BC6">
        <w:rPr>
          <w:rFonts w:asciiTheme="majorHAnsi" w:eastAsiaTheme="majorEastAsia" w:hAnsiTheme="majorHAnsi" w:cs="Arial"/>
          <w:iCs/>
          <w:color w:val="000000" w:themeColor="text1"/>
        </w:rPr>
        <w:t>w szczególności</w:t>
      </w:r>
      <w:r w:rsidR="00F47B38">
        <w:rPr>
          <w:rFonts w:asciiTheme="majorHAnsi" w:eastAsiaTheme="majorEastAsia" w:hAnsiTheme="majorHAnsi" w:cs="Arial"/>
          <w:iCs/>
          <w:color w:val="000000" w:themeColor="text1"/>
        </w:rPr>
        <w:t>,</w:t>
      </w:r>
      <w:r w:rsidR="00F05E0D" w:rsidRPr="00670BC6">
        <w:rPr>
          <w:rFonts w:asciiTheme="majorHAnsi" w:eastAsiaTheme="majorEastAsia" w:hAnsiTheme="majorHAnsi" w:cs="Arial"/>
          <w:iCs/>
          <w:color w:val="000000" w:themeColor="text1"/>
        </w:rPr>
        <w:t xml:space="preserve"> </w:t>
      </w:r>
      <w:r w:rsidR="00F05E0D" w:rsidRPr="00670BC6">
        <w:rPr>
          <w:rFonts w:asciiTheme="majorHAnsi" w:eastAsia="Times New Roman" w:hAnsiTheme="majorHAnsi"/>
          <w:color w:val="000000" w:themeColor="text1"/>
          <w:lang w:eastAsia="pl-PL"/>
        </w:rPr>
        <w:t>gdy konieczność wprowadzenia zmian wynika z okoliczności, których nie można było przewidzieć w chwili zawarcia Umowy tj.:</w:t>
      </w:r>
    </w:p>
    <w:p w:rsidR="00CF2527" w:rsidRPr="008D089C" w:rsidRDefault="00CF2527" w:rsidP="007C4FE0">
      <w:pPr>
        <w:pStyle w:val="Akapitzlist"/>
        <w:numPr>
          <w:ilvl w:val="0"/>
          <w:numId w:val="53"/>
        </w:numPr>
        <w:suppressAutoHyphens w:val="0"/>
        <w:spacing w:after="0" w:line="240" w:lineRule="auto"/>
        <w:ind w:left="1418"/>
        <w:contextualSpacing/>
        <w:jc w:val="both"/>
        <w:rPr>
          <w:rFonts w:asciiTheme="majorHAnsi" w:eastAsia="Times New Roman" w:hAnsiTheme="majorHAnsi" w:cs="Arial"/>
          <w:b/>
          <w:color w:val="000000" w:themeColor="text1"/>
          <w:lang w:eastAsia="pl-PL"/>
        </w:rPr>
      </w:pPr>
      <w:proofErr w:type="gramStart"/>
      <w:r w:rsidRPr="00670BC6">
        <w:rPr>
          <w:rFonts w:asciiTheme="majorHAnsi" w:eastAsiaTheme="majorEastAsia" w:hAnsiTheme="majorHAnsi" w:cs="Arial"/>
          <w:iCs/>
          <w:color w:val="000000" w:themeColor="text1"/>
        </w:rPr>
        <w:t>zmiany</w:t>
      </w:r>
      <w:proofErr w:type="gramEnd"/>
      <w:r w:rsidRPr="00670BC6">
        <w:rPr>
          <w:rFonts w:asciiTheme="majorHAnsi" w:eastAsiaTheme="majorEastAsia" w:hAnsiTheme="majorHAnsi" w:cs="Arial"/>
          <w:iCs/>
          <w:color w:val="000000" w:themeColor="text1"/>
        </w:rPr>
        <w:t xml:space="preserve"> jakichkolwiek rozporządzeń i przepisów i innych dokumentów, w tym dokumentów programowych Regionalnego Programu Operacyjnego Województwa </w:t>
      </w:r>
      <w:r w:rsidR="00670BC6" w:rsidRPr="00670BC6">
        <w:rPr>
          <w:rFonts w:asciiTheme="majorHAnsi" w:eastAsiaTheme="majorEastAsia" w:hAnsiTheme="majorHAnsi" w:cs="Arial"/>
          <w:iCs/>
          <w:color w:val="000000" w:themeColor="text1"/>
        </w:rPr>
        <w:t>Świętokrzyskiego</w:t>
      </w:r>
      <w:r w:rsidRPr="00670BC6">
        <w:rPr>
          <w:rFonts w:asciiTheme="majorHAnsi" w:eastAsiaTheme="majorEastAsia" w:hAnsiTheme="majorHAnsi" w:cs="Arial"/>
          <w:iCs/>
          <w:color w:val="000000" w:themeColor="text1"/>
        </w:rPr>
        <w:t xml:space="preserve">, mających wpływ na realizację umowy, w tym </w:t>
      </w:r>
      <w:r w:rsidRPr="00670BC6">
        <w:rPr>
          <w:rFonts w:asciiTheme="majorHAnsi" w:eastAsia="Times New Roman" w:hAnsiTheme="majorHAnsi" w:cs="Arial"/>
          <w:color w:val="000000" w:themeColor="text1"/>
          <w:lang w:eastAsia="pl-PL"/>
        </w:rPr>
        <w:t>wni</w:t>
      </w:r>
      <w:r w:rsidR="000D7A16" w:rsidRPr="00670BC6">
        <w:rPr>
          <w:rFonts w:asciiTheme="majorHAnsi" w:eastAsia="Times New Roman" w:hAnsiTheme="majorHAnsi" w:cs="Arial"/>
          <w:color w:val="000000" w:themeColor="text1"/>
          <w:lang w:eastAsia="pl-PL"/>
        </w:rPr>
        <w:t xml:space="preserve">osku </w:t>
      </w:r>
      <w:r w:rsidR="00A96982" w:rsidRPr="00670BC6">
        <w:rPr>
          <w:rFonts w:asciiTheme="majorHAnsi" w:eastAsia="Times New Roman" w:hAnsiTheme="majorHAnsi" w:cs="Arial"/>
          <w:color w:val="000000" w:themeColor="text1"/>
          <w:lang w:eastAsia="pl-PL"/>
        </w:rPr>
        <w:br/>
      </w:r>
      <w:r w:rsidR="000D7A16" w:rsidRPr="008D089C">
        <w:rPr>
          <w:rFonts w:asciiTheme="majorHAnsi" w:eastAsia="Times New Roman" w:hAnsiTheme="majorHAnsi" w:cs="Arial"/>
          <w:color w:val="000000" w:themeColor="text1"/>
          <w:lang w:eastAsia="pl-PL"/>
        </w:rPr>
        <w:t xml:space="preserve">o dofinansowanie projektu </w:t>
      </w:r>
      <w:r w:rsidR="008D089C" w:rsidRPr="008D089C">
        <w:rPr>
          <w:rFonts w:asciiTheme="majorHAnsi" w:eastAsia="Times New Roman" w:hAnsiTheme="majorHAnsi" w:cs="Arial"/>
          <w:b/>
          <w:color w:val="000000" w:themeColor="text1"/>
          <w:lang w:eastAsia="pl-PL"/>
        </w:rPr>
        <w:t xml:space="preserve">„Świętokrzyscy </w:t>
      </w:r>
      <w:proofErr w:type="spellStart"/>
      <w:r w:rsidR="008D089C" w:rsidRPr="008D089C">
        <w:rPr>
          <w:rFonts w:asciiTheme="majorHAnsi" w:eastAsia="Times New Roman" w:hAnsiTheme="majorHAnsi" w:cs="Arial"/>
          <w:b/>
          <w:color w:val="000000" w:themeColor="text1"/>
          <w:lang w:eastAsia="pl-PL"/>
        </w:rPr>
        <w:t>Fryzjeromaniacy</w:t>
      </w:r>
      <w:proofErr w:type="spellEnd"/>
      <w:r w:rsidR="008D089C" w:rsidRPr="008D089C">
        <w:rPr>
          <w:rFonts w:asciiTheme="majorHAnsi" w:eastAsia="Times New Roman" w:hAnsiTheme="majorHAnsi" w:cs="Arial"/>
          <w:b/>
          <w:color w:val="000000" w:themeColor="text1"/>
          <w:lang w:eastAsia="pl-PL"/>
        </w:rPr>
        <w:t xml:space="preserve"> – finezja i fachowość </w:t>
      </w:r>
      <w:r w:rsidR="008D089C">
        <w:rPr>
          <w:rFonts w:asciiTheme="majorHAnsi" w:eastAsia="Times New Roman" w:hAnsiTheme="majorHAnsi" w:cs="Arial"/>
          <w:b/>
          <w:color w:val="000000" w:themeColor="text1"/>
          <w:lang w:eastAsia="pl-PL"/>
        </w:rPr>
        <w:br/>
      </w:r>
      <w:r w:rsidR="008D089C" w:rsidRPr="008D089C">
        <w:rPr>
          <w:rFonts w:asciiTheme="majorHAnsi" w:eastAsia="Times New Roman" w:hAnsiTheme="majorHAnsi" w:cs="Arial"/>
          <w:b/>
          <w:color w:val="000000" w:themeColor="text1"/>
          <w:lang w:eastAsia="pl-PL"/>
        </w:rPr>
        <w:t>w szkołach ZDZ w Kielcach”</w:t>
      </w:r>
      <w:r w:rsidR="008D089C">
        <w:rPr>
          <w:rFonts w:asciiTheme="majorHAnsi" w:eastAsia="Times New Roman" w:hAnsiTheme="majorHAnsi" w:cs="Arial"/>
          <w:b/>
          <w:color w:val="000000" w:themeColor="text1"/>
          <w:lang w:eastAsia="pl-PL"/>
        </w:rPr>
        <w:t xml:space="preserve"> </w:t>
      </w:r>
      <w:r w:rsidRPr="008D089C">
        <w:rPr>
          <w:rFonts w:asciiTheme="majorHAnsi" w:eastAsia="Times New Roman" w:hAnsiTheme="majorHAnsi" w:cs="Arial"/>
          <w:color w:val="000000" w:themeColor="text1"/>
          <w:lang w:eastAsia="pl-PL"/>
        </w:rPr>
        <w:t>zaakceptowaną przez Instytucję Zarządzającą w zakresie, w jakim zmiana ta ma wpływ na wykonanie przedmiotu Umowy.</w:t>
      </w:r>
    </w:p>
    <w:p w:rsidR="00CF2527" w:rsidRPr="005678B7" w:rsidRDefault="00CF2527" w:rsidP="007C4FE0">
      <w:pPr>
        <w:pStyle w:val="Akapitzlist"/>
        <w:numPr>
          <w:ilvl w:val="0"/>
          <w:numId w:val="53"/>
        </w:numPr>
        <w:suppressAutoHyphens w:val="0"/>
        <w:spacing w:after="0" w:line="240" w:lineRule="auto"/>
        <w:ind w:left="1418"/>
        <w:contextualSpacing/>
        <w:jc w:val="both"/>
        <w:rPr>
          <w:rFonts w:asciiTheme="majorHAnsi" w:eastAsia="Times New Roman" w:hAnsiTheme="majorHAnsi" w:cs="Arial"/>
          <w:b/>
          <w:lang w:eastAsia="pl-PL"/>
        </w:rPr>
      </w:pPr>
      <w:proofErr w:type="gramStart"/>
      <w:r w:rsidRPr="005678B7">
        <w:rPr>
          <w:rFonts w:asciiTheme="majorHAnsi" w:eastAsiaTheme="majorEastAsia" w:hAnsiTheme="majorHAnsi" w:cs="Arial"/>
          <w:iCs/>
        </w:rPr>
        <w:lastRenderedPageBreak/>
        <w:t>zmiany</w:t>
      </w:r>
      <w:proofErr w:type="gramEnd"/>
      <w:r w:rsidRPr="005678B7">
        <w:rPr>
          <w:rFonts w:asciiTheme="majorHAnsi" w:eastAsiaTheme="majorEastAsia" w:hAnsiTheme="majorHAnsi" w:cs="Arial"/>
          <w:iCs/>
        </w:rPr>
        <w:t xml:space="preserve"> terminu i harmonogramu realizacji usług szkoleniowych w</w:t>
      </w:r>
      <w:r w:rsidR="00A96982">
        <w:rPr>
          <w:rFonts w:asciiTheme="majorHAnsi" w:eastAsiaTheme="majorEastAsia" w:hAnsiTheme="majorHAnsi" w:cs="Arial"/>
          <w:iCs/>
        </w:rPr>
        <w:t xml:space="preserve"> zakresie przedmiotu zamówienia, </w:t>
      </w:r>
      <w:r w:rsidRPr="005678B7">
        <w:rPr>
          <w:rFonts w:asciiTheme="majorHAnsi" w:eastAsiaTheme="majorEastAsia" w:hAnsiTheme="majorHAnsi" w:cs="Arial"/>
          <w:iCs/>
        </w:rPr>
        <w:t>na które składana jest oferta, zmiany miejsca realizacji szkoleń,</w:t>
      </w:r>
    </w:p>
    <w:p w:rsidR="00CF2527" w:rsidRPr="005678B7" w:rsidRDefault="00CF2527" w:rsidP="007C4FE0">
      <w:pPr>
        <w:pStyle w:val="Akapitzlist"/>
        <w:numPr>
          <w:ilvl w:val="0"/>
          <w:numId w:val="53"/>
        </w:numPr>
        <w:suppressAutoHyphens w:val="0"/>
        <w:spacing w:after="0" w:line="240" w:lineRule="auto"/>
        <w:ind w:left="1418"/>
        <w:contextualSpacing/>
        <w:jc w:val="both"/>
        <w:rPr>
          <w:rFonts w:asciiTheme="majorHAnsi" w:eastAsia="Times New Roman" w:hAnsiTheme="majorHAnsi" w:cs="Arial"/>
          <w:b/>
          <w:lang w:eastAsia="pl-PL"/>
        </w:rPr>
      </w:pPr>
      <w:proofErr w:type="gramStart"/>
      <w:r w:rsidRPr="005678B7">
        <w:rPr>
          <w:rFonts w:asciiTheme="majorHAnsi" w:eastAsiaTheme="majorEastAsia" w:hAnsiTheme="majorHAnsi" w:cs="Arial"/>
          <w:iCs/>
        </w:rPr>
        <w:t>ostatecznej</w:t>
      </w:r>
      <w:proofErr w:type="gramEnd"/>
      <w:r w:rsidRPr="005678B7">
        <w:rPr>
          <w:rFonts w:asciiTheme="majorHAnsi" w:eastAsiaTheme="majorEastAsia" w:hAnsiTheme="majorHAnsi" w:cs="Arial"/>
          <w:iCs/>
        </w:rPr>
        <w:t xml:space="preserve"> ilości Uczestnik</w:t>
      </w:r>
      <w:r w:rsidR="00A96982">
        <w:rPr>
          <w:rFonts w:asciiTheme="majorHAnsi" w:eastAsiaTheme="majorEastAsia" w:hAnsiTheme="majorHAnsi" w:cs="Arial"/>
          <w:iCs/>
        </w:rPr>
        <w:t xml:space="preserve">ów Projektu objętych szkoleniem, </w:t>
      </w:r>
      <w:r w:rsidRPr="005678B7">
        <w:rPr>
          <w:rFonts w:asciiTheme="majorHAnsi" w:eastAsiaTheme="majorEastAsia" w:hAnsiTheme="majorHAnsi" w:cs="Arial"/>
          <w:iCs/>
        </w:rPr>
        <w:t>na które składana jest oferta,</w:t>
      </w:r>
    </w:p>
    <w:p w:rsidR="00CF2527" w:rsidRPr="005678B7" w:rsidRDefault="00CF2527" w:rsidP="007C4FE0">
      <w:pPr>
        <w:pStyle w:val="Akapitzlist"/>
        <w:numPr>
          <w:ilvl w:val="0"/>
          <w:numId w:val="53"/>
        </w:numPr>
        <w:suppressAutoHyphens w:val="0"/>
        <w:spacing w:after="0" w:line="240" w:lineRule="auto"/>
        <w:ind w:left="1418"/>
        <w:contextualSpacing/>
        <w:jc w:val="both"/>
        <w:rPr>
          <w:rFonts w:asciiTheme="majorHAnsi" w:eastAsia="Times New Roman" w:hAnsiTheme="majorHAnsi" w:cs="Arial"/>
          <w:b/>
          <w:lang w:eastAsia="pl-PL"/>
        </w:rPr>
      </w:pPr>
      <w:proofErr w:type="gramStart"/>
      <w:r w:rsidRPr="005678B7">
        <w:rPr>
          <w:rFonts w:asciiTheme="majorHAnsi" w:eastAsiaTheme="majorEastAsia" w:hAnsiTheme="majorHAnsi" w:cs="Arial"/>
          <w:iCs/>
        </w:rPr>
        <w:t>zmiany</w:t>
      </w:r>
      <w:proofErr w:type="gramEnd"/>
      <w:r w:rsidRPr="005678B7">
        <w:rPr>
          <w:rFonts w:asciiTheme="majorHAnsi" w:eastAsiaTheme="majorEastAsia" w:hAnsiTheme="majorHAnsi" w:cs="Arial"/>
          <w:iCs/>
        </w:rPr>
        <w:t xml:space="preserve"> organizacyjnej w zakresie przedmiotu zamówienia</w:t>
      </w:r>
      <w:r w:rsidR="00A96982">
        <w:rPr>
          <w:rFonts w:asciiTheme="majorHAnsi" w:eastAsiaTheme="majorEastAsia" w:hAnsiTheme="majorHAnsi" w:cs="Arial"/>
          <w:iCs/>
        </w:rPr>
        <w:t>,</w:t>
      </w:r>
      <w:r w:rsidRPr="005678B7">
        <w:rPr>
          <w:rFonts w:asciiTheme="majorHAnsi" w:eastAsiaTheme="majorEastAsia" w:hAnsiTheme="majorHAnsi" w:cs="Arial"/>
          <w:iCs/>
        </w:rPr>
        <w:t xml:space="preserve"> na które składana jest oferta, polegającej na zmianie osób, wykonawców i innych podmiotów współpracujących przy realizacji zamówienia pod warunkiem, że ich uprawnienia </w:t>
      </w:r>
      <w:r w:rsidR="00A96982">
        <w:rPr>
          <w:rFonts w:asciiTheme="majorHAnsi" w:eastAsiaTheme="majorEastAsia" w:hAnsiTheme="majorHAnsi" w:cs="Arial"/>
          <w:iCs/>
        </w:rPr>
        <w:br/>
      </w:r>
      <w:r w:rsidRPr="005678B7">
        <w:rPr>
          <w:rFonts w:asciiTheme="majorHAnsi" w:eastAsiaTheme="majorEastAsia" w:hAnsiTheme="majorHAnsi" w:cs="Arial"/>
          <w:iCs/>
        </w:rPr>
        <w:t xml:space="preserve">i doświadczenie nie są gorsze od tych, jakie posiadają podmioty zamieniane. Zmiany te mogą nastąpić z przyczyn organizacyjnych lub wystąpienia przyczyn niezależnych </w:t>
      </w:r>
      <w:r w:rsidR="00F47B38">
        <w:rPr>
          <w:rFonts w:asciiTheme="majorHAnsi" w:eastAsiaTheme="majorEastAsia" w:hAnsiTheme="majorHAnsi" w:cs="Arial"/>
          <w:iCs/>
        </w:rPr>
        <w:br/>
      </w:r>
      <w:r w:rsidRPr="005678B7">
        <w:rPr>
          <w:rFonts w:asciiTheme="majorHAnsi" w:eastAsiaTheme="majorEastAsia" w:hAnsiTheme="majorHAnsi" w:cs="Arial"/>
          <w:iCs/>
        </w:rPr>
        <w:t>od Wykonawcy (trenera) pod warunkiem, że ww. osoby i podmioty spełniają wszystkie wymogi wynikające z zapytania ofertowego i złożonej oferty.</w:t>
      </w:r>
    </w:p>
    <w:p w:rsidR="0079172F" w:rsidRPr="005678B7" w:rsidRDefault="0079172F" w:rsidP="007C4FE0">
      <w:pPr>
        <w:pStyle w:val="Tekstpodstawowy"/>
        <w:widowControl w:val="0"/>
        <w:numPr>
          <w:ilvl w:val="0"/>
          <w:numId w:val="38"/>
        </w:numPr>
        <w:spacing w:after="0"/>
        <w:ind w:left="1134"/>
        <w:rPr>
          <w:rFonts w:asciiTheme="majorHAnsi" w:hAnsiTheme="majorHAnsi" w:cs="Arial"/>
          <w:sz w:val="22"/>
          <w:szCs w:val="22"/>
        </w:rPr>
      </w:pPr>
      <w:r w:rsidRPr="005678B7">
        <w:rPr>
          <w:rFonts w:asciiTheme="majorHAnsi" w:hAnsiTheme="majorHAnsi" w:cs="Verdana"/>
          <w:bCs/>
          <w:sz w:val="22"/>
          <w:szCs w:val="22"/>
          <w:lang w:eastAsia="pl-PL"/>
        </w:rPr>
        <w:t xml:space="preserve">Klauzula informacyjna dotycząca RODO </w:t>
      </w:r>
    </w:p>
    <w:p w:rsidR="0079172F" w:rsidRPr="005678B7" w:rsidRDefault="0079172F" w:rsidP="00D646BD">
      <w:pPr>
        <w:pStyle w:val="Akapitzlist"/>
        <w:tabs>
          <w:tab w:val="left" w:pos="360"/>
        </w:tabs>
        <w:spacing w:after="0" w:line="240" w:lineRule="auto"/>
        <w:ind w:left="633"/>
        <w:jc w:val="both"/>
        <w:rPr>
          <w:rFonts w:asciiTheme="majorHAnsi" w:hAnsiTheme="majorHAnsi" w:cs="Verdana"/>
          <w:b/>
          <w:bCs/>
          <w:lang w:eastAsia="pl-PL"/>
        </w:rPr>
      </w:pPr>
      <w:r w:rsidRPr="005678B7">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A96982">
        <w:rPr>
          <w:rFonts w:asciiTheme="majorHAnsi" w:hAnsiTheme="majorHAnsi" w:cs="Times New Roman"/>
        </w:rPr>
        <w:br/>
      </w:r>
      <w:r w:rsidRPr="005678B7">
        <w:rPr>
          <w:rFonts w:asciiTheme="majorHAnsi" w:hAnsiTheme="majorHAnsi" w:cs="Times New Roman"/>
        </w:rPr>
        <w:t xml:space="preserve">z 04.05.2016, </w:t>
      </w:r>
      <w:proofErr w:type="gramStart"/>
      <w:r w:rsidRPr="005678B7">
        <w:rPr>
          <w:rFonts w:asciiTheme="majorHAnsi" w:hAnsiTheme="majorHAnsi" w:cs="Times New Roman"/>
        </w:rPr>
        <w:t>str</w:t>
      </w:r>
      <w:proofErr w:type="gramEnd"/>
      <w:r w:rsidRPr="005678B7">
        <w:rPr>
          <w:rFonts w:asciiTheme="majorHAnsi" w:hAnsiTheme="majorHAnsi" w:cs="Times New Roman"/>
        </w:rPr>
        <w:t xml:space="preserve">. 1), dalej „RODO”, informuję, że: </w:t>
      </w:r>
    </w:p>
    <w:p w:rsidR="0079172F" w:rsidRPr="005678B7" w:rsidRDefault="0079172F" w:rsidP="00261A34">
      <w:pPr>
        <w:numPr>
          <w:ilvl w:val="0"/>
          <w:numId w:val="17"/>
        </w:numPr>
        <w:suppressAutoHyphens w:val="0"/>
        <w:spacing w:after="0" w:line="240" w:lineRule="auto"/>
        <w:ind w:left="993"/>
        <w:jc w:val="both"/>
        <w:rPr>
          <w:rFonts w:asciiTheme="majorHAnsi" w:hAnsiTheme="majorHAnsi" w:cs="Times New Roman"/>
          <w:b/>
          <w:bCs/>
          <w:i/>
        </w:rPr>
      </w:pPr>
      <w:proofErr w:type="gramStart"/>
      <w:r w:rsidRPr="005678B7">
        <w:rPr>
          <w:rFonts w:asciiTheme="majorHAnsi" w:hAnsiTheme="majorHAnsi" w:cs="Times New Roman"/>
        </w:rPr>
        <w:t>administratorem</w:t>
      </w:r>
      <w:proofErr w:type="gramEnd"/>
      <w:r w:rsidRPr="005678B7">
        <w:rPr>
          <w:rFonts w:asciiTheme="majorHAnsi" w:hAnsiTheme="majorHAnsi" w:cs="Times New Roman"/>
        </w:rPr>
        <w:t xml:space="preserve"> Pani/Pana danych osobowych jest </w:t>
      </w:r>
      <w:r w:rsidRPr="005678B7">
        <w:rPr>
          <w:rFonts w:asciiTheme="majorHAnsi" w:hAnsiTheme="majorHAnsi" w:cs="Times New Roman"/>
          <w:bCs/>
          <w:iCs/>
        </w:rPr>
        <w:t>ZDZ w Kielcach</w:t>
      </w:r>
    </w:p>
    <w:p w:rsidR="0079172F" w:rsidRPr="005678B7" w:rsidRDefault="00F97AF7" w:rsidP="00261A34">
      <w:pPr>
        <w:numPr>
          <w:ilvl w:val="0"/>
          <w:numId w:val="18"/>
        </w:numPr>
        <w:suppressAutoHyphens w:val="0"/>
        <w:spacing w:after="0" w:line="240" w:lineRule="auto"/>
        <w:ind w:left="993"/>
        <w:jc w:val="both"/>
        <w:rPr>
          <w:rFonts w:asciiTheme="majorHAnsi" w:hAnsiTheme="majorHAnsi" w:cs="Times New Roman"/>
        </w:rPr>
      </w:pPr>
      <w:proofErr w:type="gramStart"/>
      <w:r w:rsidRPr="005678B7">
        <w:rPr>
          <w:rFonts w:asciiTheme="majorHAnsi" w:hAnsiTheme="majorHAnsi" w:cs="Times New Roman"/>
        </w:rPr>
        <w:t>kontakt</w:t>
      </w:r>
      <w:proofErr w:type="gramEnd"/>
      <w:r w:rsidRPr="005678B7">
        <w:rPr>
          <w:rFonts w:asciiTheme="majorHAnsi" w:hAnsiTheme="majorHAnsi" w:cs="Times New Roman"/>
        </w:rPr>
        <w:t xml:space="preserve"> z Inspektorem Ochrony Danych możliwy jest pod adresem: </w:t>
      </w:r>
      <w:hyperlink r:id="rId11" w:history="1">
        <w:r w:rsidRPr="005678B7">
          <w:rPr>
            <w:rStyle w:val="Hipercze"/>
            <w:rFonts w:asciiTheme="majorHAnsi" w:hAnsiTheme="majorHAnsi" w:cs="Times New Roman"/>
            <w:color w:val="auto"/>
          </w:rPr>
          <w:t>iod@zdz.kielce.pl</w:t>
        </w:r>
      </w:hyperlink>
    </w:p>
    <w:p w:rsidR="0079172F" w:rsidRPr="005678B7" w:rsidRDefault="0079172F" w:rsidP="00261A34">
      <w:pPr>
        <w:numPr>
          <w:ilvl w:val="0"/>
          <w:numId w:val="18"/>
        </w:numPr>
        <w:suppressAutoHyphens w:val="0"/>
        <w:spacing w:after="0" w:line="240" w:lineRule="auto"/>
        <w:ind w:left="993"/>
        <w:jc w:val="both"/>
        <w:rPr>
          <w:rFonts w:asciiTheme="majorHAnsi" w:hAnsiTheme="majorHAnsi" w:cs="Times New Roman"/>
        </w:rPr>
      </w:pPr>
      <w:r w:rsidRPr="005678B7">
        <w:rPr>
          <w:rFonts w:asciiTheme="majorHAnsi" w:hAnsiTheme="majorHAnsi" w:cs="Times New Roman"/>
        </w:rPr>
        <w:t>Pani/Pana dane osobowe przetwarzane będą na podstawie art. 6 ust. 1 lit. c</w:t>
      </w:r>
      <w:r w:rsidRPr="005678B7">
        <w:rPr>
          <w:rFonts w:asciiTheme="majorHAnsi" w:hAnsiTheme="majorHAnsi" w:cs="Times New Roman"/>
          <w:i/>
        </w:rPr>
        <w:t xml:space="preserve"> </w:t>
      </w:r>
      <w:r w:rsidR="000D7E24" w:rsidRPr="005678B7">
        <w:rPr>
          <w:rFonts w:asciiTheme="majorHAnsi" w:hAnsiTheme="majorHAnsi" w:cs="Times New Roman"/>
        </w:rPr>
        <w:t>RODO w celu związanym z </w:t>
      </w:r>
      <w:r w:rsidRPr="005678B7">
        <w:rPr>
          <w:rFonts w:asciiTheme="majorHAnsi" w:hAnsiTheme="majorHAnsi" w:cs="Times New Roman"/>
        </w:rPr>
        <w:t>niniejszym postępowaniem o udzielenie zamówienia publicznego;</w:t>
      </w:r>
    </w:p>
    <w:p w:rsidR="0079172F" w:rsidRPr="005678B7" w:rsidRDefault="0079172F" w:rsidP="00261A34">
      <w:pPr>
        <w:numPr>
          <w:ilvl w:val="0"/>
          <w:numId w:val="18"/>
        </w:numPr>
        <w:suppressAutoHyphens w:val="0"/>
        <w:spacing w:after="0" w:line="240" w:lineRule="auto"/>
        <w:ind w:left="993"/>
        <w:jc w:val="both"/>
        <w:rPr>
          <w:rFonts w:asciiTheme="majorHAnsi" w:hAnsiTheme="majorHAnsi" w:cs="Times New Roman"/>
        </w:rPr>
      </w:pPr>
      <w:proofErr w:type="gramStart"/>
      <w:r w:rsidRPr="005678B7">
        <w:rPr>
          <w:rFonts w:asciiTheme="majorHAnsi" w:hAnsiTheme="majorHAnsi" w:cs="Times New Roman"/>
        </w:rPr>
        <w:t>odbiorcami</w:t>
      </w:r>
      <w:proofErr w:type="gramEnd"/>
      <w:r w:rsidRPr="005678B7">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5678B7">
        <w:rPr>
          <w:rFonts w:asciiTheme="majorHAnsi" w:hAnsiTheme="majorHAnsi" w:cs="Times New Roman"/>
        </w:rPr>
        <w:t>z</w:t>
      </w:r>
      <w:proofErr w:type="gramEnd"/>
      <w:r w:rsidRPr="005678B7">
        <w:rPr>
          <w:rFonts w:asciiTheme="majorHAnsi" w:hAnsiTheme="majorHAnsi" w:cs="Times New Roman"/>
        </w:rPr>
        <w:t xml:space="preserve"> 2019 r. poz. 1843);  </w:t>
      </w:r>
    </w:p>
    <w:p w:rsidR="0079172F" w:rsidRPr="005678B7" w:rsidRDefault="0079172F" w:rsidP="00261A34">
      <w:pPr>
        <w:numPr>
          <w:ilvl w:val="0"/>
          <w:numId w:val="18"/>
        </w:numPr>
        <w:suppressAutoHyphens w:val="0"/>
        <w:spacing w:after="0" w:line="240" w:lineRule="auto"/>
        <w:ind w:left="993"/>
        <w:jc w:val="both"/>
        <w:rPr>
          <w:rFonts w:asciiTheme="majorHAnsi" w:hAnsiTheme="majorHAnsi" w:cs="Times New Roman"/>
        </w:rPr>
      </w:pPr>
      <w:r w:rsidRPr="005678B7">
        <w:rPr>
          <w:rFonts w:asciiTheme="majorHAnsi" w:hAnsiTheme="majorHAnsi" w:cs="Times New Roman"/>
        </w:rPr>
        <w:t xml:space="preserve">Pani/Pana dane osobowe będą przechowywane, zgodnie z art. 97 ust. 1 ustawy </w:t>
      </w:r>
      <w:proofErr w:type="spellStart"/>
      <w:r w:rsidRPr="005678B7">
        <w:rPr>
          <w:rFonts w:asciiTheme="majorHAnsi" w:hAnsiTheme="majorHAnsi" w:cs="Times New Roman"/>
        </w:rPr>
        <w:t>Pzp</w:t>
      </w:r>
      <w:proofErr w:type="spellEnd"/>
      <w:r w:rsidRPr="005678B7">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5678B7" w:rsidRDefault="0079172F" w:rsidP="00261A34">
      <w:pPr>
        <w:numPr>
          <w:ilvl w:val="0"/>
          <w:numId w:val="18"/>
        </w:numPr>
        <w:suppressAutoHyphens w:val="0"/>
        <w:spacing w:after="0" w:line="240" w:lineRule="auto"/>
        <w:ind w:left="993"/>
        <w:jc w:val="both"/>
        <w:rPr>
          <w:rFonts w:asciiTheme="majorHAnsi" w:hAnsiTheme="majorHAnsi" w:cs="Times New Roman"/>
          <w:b/>
          <w:i/>
        </w:rPr>
      </w:pPr>
      <w:proofErr w:type="gramStart"/>
      <w:r w:rsidRPr="005678B7">
        <w:rPr>
          <w:rFonts w:asciiTheme="majorHAnsi" w:hAnsiTheme="majorHAnsi" w:cs="Times New Roman"/>
        </w:rPr>
        <w:t>obowiązek</w:t>
      </w:r>
      <w:proofErr w:type="gramEnd"/>
      <w:r w:rsidRPr="005678B7">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5678B7">
        <w:rPr>
          <w:rFonts w:asciiTheme="majorHAnsi" w:hAnsiTheme="majorHAnsi" w:cs="Times New Roman"/>
        </w:rPr>
        <w:t>Pzp</w:t>
      </w:r>
      <w:proofErr w:type="spellEnd"/>
      <w:r w:rsidRPr="005678B7">
        <w:rPr>
          <w:rFonts w:asciiTheme="majorHAnsi" w:hAnsiTheme="majorHAnsi" w:cs="Times New Roman"/>
        </w:rPr>
        <w:t>, związa</w:t>
      </w:r>
      <w:r w:rsidR="00156146" w:rsidRPr="005678B7">
        <w:rPr>
          <w:rFonts w:asciiTheme="majorHAnsi" w:hAnsiTheme="majorHAnsi" w:cs="Times New Roman"/>
        </w:rPr>
        <w:t>nym z udziałem w postępowaniu o </w:t>
      </w:r>
      <w:r w:rsidRPr="005678B7">
        <w:rPr>
          <w:rFonts w:asciiTheme="majorHAnsi" w:hAnsiTheme="majorHAnsi" w:cs="Times New Roman"/>
        </w:rPr>
        <w:t xml:space="preserve">udzielenie zamówienia publicznego; konsekwencje niepodania określonych danych wynikają z ustawy </w:t>
      </w:r>
      <w:proofErr w:type="spellStart"/>
      <w:r w:rsidRPr="005678B7">
        <w:rPr>
          <w:rFonts w:asciiTheme="majorHAnsi" w:hAnsiTheme="majorHAnsi" w:cs="Times New Roman"/>
        </w:rPr>
        <w:t>Pzp</w:t>
      </w:r>
      <w:proofErr w:type="spellEnd"/>
      <w:r w:rsidRPr="005678B7">
        <w:rPr>
          <w:rFonts w:asciiTheme="majorHAnsi" w:hAnsiTheme="majorHAnsi" w:cs="Times New Roman"/>
        </w:rPr>
        <w:t xml:space="preserve">;  </w:t>
      </w:r>
    </w:p>
    <w:p w:rsidR="0079172F" w:rsidRPr="005678B7" w:rsidRDefault="0079172F" w:rsidP="00261A34">
      <w:pPr>
        <w:numPr>
          <w:ilvl w:val="0"/>
          <w:numId w:val="18"/>
        </w:numPr>
        <w:suppressAutoHyphens w:val="0"/>
        <w:spacing w:after="0" w:line="240" w:lineRule="auto"/>
        <w:ind w:left="993"/>
        <w:jc w:val="both"/>
        <w:rPr>
          <w:rFonts w:asciiTheme="majorHAnsi" w:hAnsiTheme="majorHAnsi" w:cs="Times New Roman"/>
        </w:rPr>
      </w:pPr>
      <w:proofErr w:type="gramStart"/>
      <w:r w:rsidRPr="005678B7">
        <w:rPr>
          <w:rFonts w:asciiTheme="majorHAnsi" w:hAnsiTheme="majorHAnsi" w:cs="Times New Roman"/>
        </w:rPr>
        <w:t>w</w:t>
      </w:r>
      <w:proofErr w:type="gramEnd"/>
      <w:r w:rsidRPr="005678B7">
        <w:rPr>
          <w:rFonts w:asciiTheme="majorHAnsi" w:hAnsiTheme="majorHAnsi" w:cs="Times New Roman"/>
        </w:rPr>
        <w:t xml:space="preserve"> odniesieniu do Pani/Pana danych osobowych decyzje nie będą podejmowane w sposób zautomatyzowany, stosowanie do art. 22 RODO;</w:t>
      </w:r>
    </w:p>
    <w:p w:rsidR="0079172F" w:rsidRPr="005678B7" w:rsidRDefault="0079172F" w:rsidP="00261A34">
      <w:pPr>
        <w:numPr>
          <w:ilvl w:val="0"/>
          <w:numId w:val="18"/>
        </w:numPr>
        <w:suppressAutoHyphens w:val="0"/>
        <w:spacing w:after="0" w:line="240" w:lineRule="auto"/>
        <w:ind w:left="993"/>
        <w:jc w:val="both"/>
        <w:rPr>
          <w:rFonts w:asciiTheme="majorHAnsi" w:hAnsiTheme="majorHAnsi" w:cs="Times New Roman"/>
        </w:rPr>
      </w:pPr>
      <w:proofErr w:type="gramStart"/>
      <w:r w:rsidRPr="005678B7">
        <w:rPr>
          <w:rFonts w:asciiTheme="majorHAnsi" w:hAnsiTheme="majorHAnsi" w:cs="Times New Roman"/>
        </w:rPr>
        <w:t>posiada</w:t>
      </w:r>
      <w:proofErr w:type="gramEnd"/>
      <w:r w:rsidRPr="005678B7">
        <w:rPr>
          <w:rFonts w:asciiTheme="majorHAnsi" w:hAnsiTheme="majorHAnsi" w:cs="Times New Roman"/>
        </w:rPr>
        <w:t xml:space="preserve"> Pani/Pan:</w:t>
      </w:r>
    </w:p>
    <w:p w:rsidR="0079172F" w:rsidRPr="005678B7" w:rsidRDefault="0079172F" w:rsidP="00261A34">
      <w:pPr>
        <w:numPr>
          <w:ilvl w:val="0"/>
          <w:numId w:val="19"/>
        </w:numPr>
        <w:suppressAutoHyphens w:val="0"/>
        <w:spacing w:after="0" w:line="240" w:lineRule="auto"/>
        <w:ind w:left="1276"/>
        <w:jc w:val="both"/>
        <w:rPr>
          <w:rFonts w:asciiTheme="majorHAnsi" w:hAnsiTheme="majorHAnsi" w:cs="Times New Roman"/>
        </w:rPr>
      </w:pPr>
      <w:proofErr w:type="gramStart"/>
      <w:r w:rsidRPr="005678B7">
        <w:rPr>
          <w:rFonts w:asciiTheme="majorHAnsi" w:hAnsiTheme="majorHAnsi" w:cs="Times New Roman"/>
        </w:rPr>
        <w:t>na</w:t>
      </w:r>
      <w:proofErr w:type="gramEnd"/>
      <w:r w:rsidRPr="005678B7">
        <w:rPr>
          <w:rFonts w:asciiTheme="majorHAnsi" w:hAnsiTheme="majorHAnsi" w:cs="Times New Roman"/>
        </w:rPr>
        <w:t xml:space="preserve"> podstawie art. 15 RODO prawo dostępu do danych osobowych Pani/Pana dotyczących;</w:t>
      </w:r>
    </w:p>
    <w:p w:rsidR="0079172F" w:rsidRPr="005678B7" w:rsidRDefault="0079172F" w:rsidP="00261A34">
      <w:pPr>
        <w:numPr>
          <w:ilvl w:val="0"/>
          <w:numId w:val="19"/>
        </w:numPr>
        <w:suppressAutoHyphens w:val="0"/>
        <w:spacing w:after="0" w:line="240" w:lineRule="auto"/>
        <w:ind w:left="1276"/>
        <w:jc w:val="both"/>
        <w:rPr>
          <w:rFonts w:asciiTheme="majorHAnsi" w:hAnsiTheme="majorHAnsi" w:cs="Times New Roman"/>
        </w:rPr>
      </w:pPr>
      <w:proofErr w:type="gramStart"/>
      <w:r w:rsidRPr="005678B7">
        <w:rPr>
          <w:rFonts w:asciiTheme="majorHAnsi" w:hAnsiTheme="majorHAnsi" w:cs="Times New Roman"/>
        </w:rPr>
        <w:t>na</w:t>
      </w:r>
      <w:proofErr w:type="gramEnd"/>
      <w:r w:rsidRPr="005678B7">
        <w:rPr>
          <w:rFonts w:asciiTheme="majorHAnsi" w:hAnsiTheme="majorHAnsi" w:cs="Times New Roman"/>
        </w:rPr>
        <w:t xml:space="preserve"> podstawie art. 16 RODO prawo do sprostowania Pani/Pana danych osobowych </w:t>
      </w:r>
      <w:r w:rsidRPr="005678B7">
        <w:rPr>
          <w:rFonts w:asciiTheme="majorHAnsi" w:hAnsiTheme="majorHAnsi" w:cs="Times New Roman"/>
          <w:b/>
          <w:vertAlign w:val="superscript"/>
        </w:rPr>
        <w:t>**</w:t>
      </w:r>
      <w:r w:rsidRPr="005678B7">
        <w:rPr>
          <w:rFonts w:asciiTheme="majorHAnsi" w:hAnsiTheme="majorHAnsi" w:cs="Times New Roman"/>
        </w:rPr>
        <w:t>;</w:t>
      </w:r>
    </w:p>
    <w:p w:rsidR="0079172F" w:rsidRPr="005678B7" w:rsidRDefault="0079172F" w:rsidP="00261A34">
      <w:pPr>
        <w:numPr>
          <w:ilvl w:val="0"/>
          <w:numId w:val="19"/>
        </w:numPr>
        <w:suppressAutoHyphens w:val="0"/>
        <w:spacing w:after="0" w:line="240" w:lineRule="auto"/>
        <w:ind w:left="1276"/>
        <w:jc w:val="both"/>
        <w:rPr>
          <w:rFonts w:asciiTheme="majorHAnsi" w:hAnsiTheme="majorHAnsi" w:cs="Times New Roman"/>
        </w:rPr>
      </w:pPr>
      <w:proofErr w:type="gramStart"/>
      <w:r w:rsidRPr="005678B7">
        <w:rPr>
          <w:rFonts w:asciiTheme="majorHAnsi" w:hAnsiTheme="majorHAnsi" w:cs="Times New Roman"/>
        </w:rPr>
        <w:t>na</w:t>
      </w:r>
      <w:proofErr w:type="gramEnd"/>
      <w:r w:rsidRPr="005678B7">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5678B7" w:rsidRDefault="0079172F" w:rsidP="00261A34">
      <w:pPr>
        <w:numPr>
          <w:ilvl w:val="0"/>
          <w:numId w:val="19"/>
        </w:numPr>
        <w:suppressAutoHyphens w:val="0"/>
        <w:spacing w:after="0" w:line="240" w:lineRule="auto"/>
        <w:ind w:left="1276"/>
        <w:jc w:val="both"/>
        <w:rPr>
          <w:rFonts w:asciiTheme="majorHAnsi" w:hAnsiTheme="majorHAnsi" w:cs="Times New Roman"/>
          <w:i/>
        </w:rPr>
      </w:pPr>
      <w:proofErr w:type="gramStart"/>
      <w:r w:rsidRPr="005678B7">
        <w:rPr>
          <w:rFonts w:asciiTheme="majorHAnsi" w:hAnsiTheme="majorHAnsi" w:cs="Times New Roman"/>
        </w:rPr>
        <w:t>prawo</w:t>
      </w:r>
      <w:proofErr w:type="gramEnd"/>
      <w:r w:rsidRPr="005678B7">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5678B7" w:rsidRDefault="0079172F" w:rsidP="00261A34">
      <w:pPr>
        <w:numPr>
          <w:ilvl w:val="0"/>
          <w:numId w:val="18"/>
        </w:numPr>
        <w:suppressAutoHyphens w:val="0"/>
        <w:spacing w:after="0" w:line="240" w:lineRule="auto"/>
        <w:ind w:left="993"/>
        <w:jc w:val="both"/>
        <w:rPr>
          <w:rFonts w:asciiTheme="majorHAnsi" w:hAnsiTheme="majorHAnsi" w:cs="Times New Roman"/>
          <w:i/>
        </w:rPr>
      </w:pPr>
      <w:proofErr w:type="gramStart"/>
      <w:r w:rsidRPr="005678B7">
        <w:rPr>
          <w:rFonts w:asciiTheme="majorHAnsi" w:hAnsiTheme="majorHAnsi" w:cs="Times New Roman"/>
        </w:rPr>
        <w:t>nie</w:t>
      </w:r>
      <w:proofErr w:type="gramEnd"/>
      <w:r w:rsidRPr="005678B7">
        <w:rPr>
          <w:rFonts w:asciiTheme="majorHAnsi" w:hAnsiTheme="majorHAnsi" w:cs="Times New Roman"/>
        </w:rPr>
        <w:t xml:space="preserve"> przysługuje Pani/Panu:</w:t>
      </w:r>
    </w:p>
    <w:p w:rsidR="0079172F" w:rsidRPr="005678B7" w:rsidRDefault="0079172F" w:rsidP="00261A34">
      <w:pPr>
        <w:numPr>
          <w:ilvl w:val="0"/>
          <w:numId w:val="20"/>
        </w:numPr>
        <w:suppressAutoHyphens w:val="0"/>
        <w:spacing w:after="0" w:line="240" w:lineRule="auto"/>
        <w:ind w:left="1276"/>
        <w:jc w:val="both"/>
        <w:rPr>
          <w:rFonts w:asciiTheme="majorHAnsi" w:hAnsiTheme="majorHAnsi" w:cs="Times New Roman"/>
          <w:i/>
        </w:rPr>
      </w:pPr>
      <w:proofErr w:type="gramStart"/>
      <w:r w:rsidRPr="005678B7">
        <w:rPr>
          <w:rFonts w:asciiTheme="majorHAnsi" w:hAnsiTheme="majorHAnsi" w:cs="Times New Roman"/>
        </w:rPr>
        <w:t>w</w:t>
      </w:r>
      <w:proofErr w:type="gramEnd"/>
      <w:r w:rsidRPr="005678B7">
        <w:rPr>
          <w:rFonts w:asciiTheme="majorHAnsi" w:hAnsiTheme="majorHAnsi" w:cs="Times New Roman"/>
        </w:rPr>
        <w:t xml:space="preserve"> związku z art. 17 ust. 3 lit. b, d lub e RODO prawo do usunięcia danych osobowych;</w:t>
      </w:r>
    </w:p>
    <w:p w:rsidR="0079172F" w:rsidRPr="005678B7" w:rsidRDefault="0079172F" w:rsidP="00261A34">
      <w:pPr>
        <w:numPr>
          <w:ilvl w:val="0"/>
          <w:numId w:val="20"/>
        </w:numPr>
        <w:suppressAutoHyphens w:val="0"/>
        <w:spacing w:after="0" w:line="240" w:lineRule="auto"/>
        <w:ind w:left="1276"/>
        <w:jc w:val="both"/>
        <w:rPr>
          <w:rFonts w:asciiTheme="majorHAnsi" w:hAnsiTheme="majorHAnsi" w:cs="Times New Roman"/>
          <w:b/>
          <w:i/>
        </w:rPr>
      </w:pPr>
      <w:proofErr w:type="gramStart"/>
      <w:r w:rsidRPr="005678B7">
        <w:rPr>
          <w:rFonts w:asciiTheme="majorHAnsi" w:hAnsiTheme="majorHAnsi" w:cs="Times New Roman"/>
        </w:rPr>
        <w:t>prawo</w:t>
      </w:r>
      <w:proofErr w:type="gramEnd"/>
      <w:r w:rsidRPr="005678B7">
        <w:rPr>
          <w:rFonts w:asciiTheme="majorHAnsi" w:hAnsiTheme="majorHAnsi" w:cs="Times New Roman"/>
        </w:rPr>
        <w:t xml:space="preserve"> do przenoszenia danych osobowych, o którym mowa w art. 20 RODO;</w:t>
      </w:r>
    </w:p>
    <w:p w:rsidR="009D576A" w:rsidRPr="0062646E" w:rsidRDefault="0079172F" w:rsidP="0062646E">
      <w:pPr>
        <w:numPr>
          <w:ilvl w:val="0"/>
          <w:numId w:val="20"/>
        </w:numPr>
        <w:suppressAutoHyphens w:val="0"/>
        <w:spacing w:after="0" w:line="240" w:lineRule="auto"/>
        <w:ind w:left="1276"/>
        <w:jc w:val="both"/>
        <w:rPr>
          <w:rFonts w:asciiTheme="majorHAnsi" w:hAnsiTheme="majorHAnsi" w:cs="Times New Roman"/>
          <w:i/>
        </w:rPr>
      </w:pPr>
      <w:proofErr w:type="gramStart"/>
      <w:r w:rsidRPr="005678B7">
        <w:rPr>
          <w:rFonts w:asciiTheme="majorHAnsi" w:hAnsiTheme="majorHAnsi" w:cs="Times New Roman"/>
        </w:rPr>
        <w:t>na</w:t>
      </w:r>
      <w:proofErr w:type="gramEnd"/>
      <w:r w:rsidRPr="005678B7">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A975AD" w:rsidRPr="005678B7" w:rsidRDefault="00A975AD" w:rsidP="00D646BD">
      <w:pPr>
        <w:pStyle w:val="Tekstpodstawowy"/>
        <w:widowControl w:val="0"/>
        <w:spacing w:after="0"/>
        <w:rPr>
          <w:rFonts w:asciiTheme="majorHAnsi" w:hAnsiTheme="majorHAnsi" w:cs="Arial"/>
          <w:b/>
          <w:sz w:val="22"/>
          <w:szCs w:val="22"/>
          <w:u w:val="single"/>
        </w:rPr>
      </w:pPr>
      <w:r w:rsidRPr="005678B7">
        <w:rPr>
          <w:rFonts w:asciiTheme="majorHAnsi" w:hAnsiTheme="majorHAnsi" w:cs="Arial"/>
          <w:b/>
          <w:bCs/>
          <w:sz w:val="22"/>
          <w:szCs w:val="22"/>
          <w:u w:val="single"/>
        </w:rPr>
        <w:t>Załączniki stanowiące integralną część zaproszenia</w:t>
      </w:r>
    </w:p>
    <w:p w:rsidR="00A975AD" w:rsidRPr="00E64ACA" w:rsidRDefault="00A975AD" w:rsidP="00D85AFD">
      <w:pPr>
        <w:pStyle w:val="Akapitzlist"/>
        <w:numPr>
          <w:ilvl w:val="0"/>
          <w:numId w:val="30"/>
        </w:numPr>
        <w:suppressAutoHyphens w:val="0"/>
        <w:spacing w:after="0" w:line="240" w:lineRule="auto"/>
        <w:ind w:left="1134"/>
        <w:contextualSpacing/>
        <w:jc w:val="both"/>
        <w:rPr>
          <w:rFonts w:asciiTheme="majorHAnsi" w:hAnsiTheme="majorHAnsi" w:cs="Times New Roman"/>
          <w:color w:val="000000" w:themeColor="text1"/>
        </w:rPr>
      </w:pPr>
      <w:r w:rsidRPr="00E64ACA">
        <w:rPr>
          <w:rFonts w:asciiTheme="majorHAnsi" w:hAnsiTheme="majorHAnsi"/>
          <w:color w:val="000000" w:themeColor="text1"/>
        </w:rPr>
        <w:t>Załącznik nr 1</w:t>
      </w:r>
      <w:r w:rsidRPr="00E64ACA">
        <w:rPr>
          <w:rFonts w:asciiTheme="majorHAnsi" w:hAnsiTheme="majorHAnsi"/>
          <w:color w:val="000000" w:themeColor="text1"/>
        </w:rPr>
        <w:tab/>
        <w:t>-</w:t>
      </w:r>
      <w:r w:rsidRPr="00E64ACA">
        <w:rPr>
          <w:rFonts w:asciiTheme="majorHAnsi" w:hAnsiTheme="majorHAnsi"/>
          <w:color w:val="000000" w:themeColor="text1"/>
        </w:rPr>
        <w:tab/>
        <w:t>Charakterystyka przedmiotu zamówienia</w:t>
      </w:r>
    </w:p>
    <w:p w:rsidR="00A975AD" w:rsidRPr="00E64ACA" w:rsidRDefault="00A975AD" w:rsidP="00D85AFD">
      <w:pPr>
        <w:pStyle w:val="Akapitzlist"/>
        <w:numPr>
          <w:ilvl w:val="0"/>
          <w:numId w:val="30"/>
        </w:numPr>
        <w:suppressAutoHyphens w:val="0"/>
        <w:spacing w:after="0" w:line="240" w:lineRule="auto"/>
        <w:ind w:left="1134"/>
        <w:contextualSpacing/>
        <w:jc w:val="both"/>
        <w:rPr>
          <w:rFonts w:asciiTheme="majorHAnsi" w:hAnsiTheme="majorHAnsi" w:cs="Times New Roman"/>
          <w:color w:val="000000" w:themeColor="text1"/>
        </w:rPr>
      </w:pPr>
      <w:r w:rsidRPr="00E64ACA">
        <w:rPr>
          <w:rFonts w:asciiTheme="majorHAnsi" w:hAnsiTheme="majorHAnsi"/>
          <w:color w:val="000000" w:themeColor="text1"/>
        </w:rPr>
        <w:lastRenderedPageBreak/>
        <w:t>Załącznik nr 2</w:t>
      </w:r>
      <w:r w:rsidRPr="00E64ACA">
        <w:rPr>
          <w:rFonts w:asciiTheme="majorHAnsi" w:hAnsiTheme="majorHAnsi"/>
          <w:color w:val="000000" w:themeColor="text1"/>
        </w:rPr>
        <w:tab/>
        <w:t>-</w:t>
      </w:r>
      <w:r w:rsidRPr="00E64ACA">
        <w:rPr>
          <w:rFonts w:asciiTheme="majorHAnsi" w:hAnsiTheme="majorHAnsi"/>
          <w:color w:val="000000" w:themeColor="text1"/>
        </w:rPr>
        <w:tab/>
        <w:t>Formularz Ofertowy</w:t>
      </w:r>
    </w:p>
    <w:p w:rsidR="00A975AD" w:rsidRPr="00E64ACA" w:rsidRDefault="00A975AD" w:rsidP="00D85AFD">
      <w:pPr>
        <w:pStyle w:val="Akapitzlist"/>
        <w:numPr>
          <w:ilvl w:val="0"/>
          <w:numId w:val="30"/>
        </w:numPr>
        <w:suppressAutoHyphens w:val="0"/>
        <w:spacing w:after="0" w:line="240" w:lineRule="auto"/>
        <w:ind w:left="1134"/>
        <w:contextualSpacing/>
        <w:jc w:val="both"/>
        <w:rPr>
          <w:rFonts w:asciiTheme="majorHAnsi" w:hAnsiTheme="majorHAnsi" w:cs="Times New Roman"/>
          <w:color w:val="000000" w:themeColor="text1"/>
        </w:rPr>
      </w:pPr>
      <w:r w:rsidRPr="00E64ACA">
        <w:rPr>
          <w:rFonts w:asciiTheme="majorHAnsi" w:hAnsiTheme="majorHAnsi"/>
          <w:color w:val="000000" w:themeColor="text1"/>
        </w:rPr>
        <w:t xml:space="preserve">Załącznik </w:t>
      </w:r>
      <w:proofErr w:type="gramStart"/>
      <w:r w:rsidRPr="00E64ACA">
        <w:rPr>
          <w:rFonts w:asciiTheme="majorHAnsi" w:hAnsiTheme="majorHAnsi"/>
          <w:color w:val="000000" w:themeColor="text1"/>
        </w:rPr>
        <w:t xml:space="preserve">nr 3  </w:t>
      </w:r>
      <w:r w:rsidRPr="00E64ACA">
        <w:rPr>
          <w:rFonts w:asciiTheme="majorHAnsi" w:hAnsiTheme="majorHAnsi"/>
          <w:color w:val="000000" w:themeColor="text1"/>
        </w:rPr>
        <w:tab/>
        <w:t>-</w:t>
      </w:r>
      <w:r w:rsidRPr="00E64ACA">
        <w:rPr>
          <w:rFonts w:asciiTheme="majorHAnsi" w:hAnsiTheme="majorHAnsi"/>
          <w:color w:val="000000" w:themeColor="text1"/>
        </w:rPr>
        <w:tab/>
        <w:t>Oświadczenie</w:t>
      </w:r>
      <w:proofErr w:type="gramEnd"/>
      <w:r w:rsidRPr="00E64ACA">
        <w:rPr>
          <w:rFonts w:asciiTheme="majorHAnsi" w:hAnsiTheme="majorHAnsi"/>
          <w:color w:val="000000" w:themeColor="text1"/>
        </w:rPr>
        <w:t xml:space="preserve"> dot. spełnienia warunków udziału  w postępowaniu</w:t>
      </w:r>
    </w:p>
    <w:p w:rsidR="00A975AD" w:rsidRPr="00E64ACA" w:rsidRDefault="00A975AD" w:rsidP="00D85AFD">
      <w:pPr>
        <w:pStyle w:val="Akapitzlist"/>
        <w:numPr>
          <w:ilvl w:val="0"/>
          <w:numId w:val="30"/>
        </w:numPr>
        <w:suppressAutoHyphens w:val="0"/>
        <w:spacing w:after="0" w:line="240" w:lineRule="auto"/>
        <w:ind w:left="1134"/>
        <w:contextualSpacing/>
        <w:jc w:val="both"/>
        <w:rPr>
          <w:rFonts w:asciiTheme="majorHAnsi" w:hAnsiTheme="majorHAnsi" w:cs="Times New Roman"/>
          <w:color w:val="000000" w:themeColor="text1"/>
        </w:rPr>
      </w:pPr>
      <w:r w:rsidRPr="00E64ACA">
        <w:rPr>
          <w:rFonts w:asciiTheme="majorHAnsi" w:hAnsiTheme="majorHAnsi"/>
          <w:color w:val="000000" w:themeColor="text1"/>
        </w:rPr>
        <w:t>Załącznik nr 4</w:t>
      </w:r>
      <w:r w:rsidRPr="00E64ACA">
        <w:rPr>
          <w:rFonts w:asciiTheme="majorHAnsi" w:hAnsiTheme="majorHAnsi"/>
          <w:color w:val="000000" w:themeColor="text1"/>
        </w:rPr>
        <w:tab/>
        <w:t>-</w:t>
      </w:r>
      <w:r w:rsidRPr="00E64ACA">
        <w:rPr>
          <w:rFonts w:asciiTheme="majorHAnsi" w:hAnsiTheme="majorHAnsi"/>
          <w:color w:val="000000" w:themeColor="text1"/>
        </w:rPr>
        <w:tab/>
        <w:t>Oświadczenie dot. podstaw wykluczenia</w:t>
      </w:r>
    </w:p>
    <w:p w:rsidR="00A975AD" w:rsidRPr="00E64ACA" w:rsidRDefault="00A975AD" w:rsidP="00D85AFD">
      <w:pPr>
        <w:pStyle w:val="Akapitzlist"/>
        <w:numPr>
          <w:ilvl w:val="0"/>
          <w:numId w:val="30"/>
        </w:numPr>
        <w:suppressAutoHyphens w:val="0"/>
        <w:spacing w:after="0" w:line="240" w:lineRule="auto"/>
        <w:ind w:left="1134"/>
        <w:contextualSpacing/>
        <w:jc w:val="both"/>
        <w:rPr>
          <w:rFonts w:asciiTheme="majorHAnsi" w:hAnsiTheme="majorHAnsi" w:cs="Times New Roman"/>
          <w:color w:val="000000" w:themeColor="text1"/>
        </w:rPr>
      </w:pPr>
      <w:r w:rsidRPr="00E64ACA">
        <w:rPr>
          <w:rFonts w:asciiTheme="majorHAnsi" w:hAnsiTheme="majorHAnsi"/>
          <w:color w:val="000000" w:themeColor="text1"/>
        </w:rPr>
        <w:t>Załącznik nr 5</w:t>
      </w:r>
      <w:r w:rsidRPr="00E64ACA">
        <w:rPr>
          <w:rFonts w:asciiTheme="majorHAnsi" w:hAnsiTheme="majorHAnsi"/>
          <w:color w:val="000000" w:themeColor="text1"/>
        </w:rPr>
        <w:tab/>
        <w:t>-</w:t>
      </w:r>
      <w:r w:rsidRPr="00E64ACA">
        <w:rPr>
          <w:rFonts w:asciiTheme="majorHAnsi" w:hAnsiTheme="majorHAnsi"/>
          <w:color w:val="000000" w:themeColor="text1"/>
        </w:rPr>
        <w:tab/>
        <w:t>Oświadczenie dot. braku powiązań</w:t>
      </w:r>
    </w:p>
    <w:p w:rsidR="00A975AD" w:rsidRPr="00E64ACA" w:rsidRDefault="00A975AD" w:rsidP="00D85AFD">
      <w:pPr>
        <w:pStyle w:val="Akapitzlist"/>
        <w:numPr>
          <w:ilvl w:val="0"/>
          <w:numId w:val="30"/>
        </w:numPr>
        <w:suppressAutoHyphens w:val="0"/>
        <w:spacing w:after="0" w:line="240" w:lineRule="auto"/>
        <w:ind w:left="1134"/>
        <w:contextualSpacing/>
        <w:jc w:val="both"/>
        <w:rPr>
          <w:rFonts w:asciiTheme="majorHAnsi" w:hAnsiTheme="majorHAnsi" w:cs="Times New Roman"/>
          <w:color w:val="000000" w:themeColor="text1"/>
        </w:rPr>
      </w:pPr>
      <w:r w:rsidRPr="00E64ACA">
        <w:rPr>
          <w:rFonts w:asciiTheme="majorHAnsi" w:hAnsiTheme="majorHAnsi"/>
          <w:color w:val="000000" w:themeColor="text1"/>
        </w:rPr>
        <w:t>Załącznik nr 6</w:t>
      </w:r>
      <w:r w:rsidRPr="00E64ACA">
        <w:rPr>
          <w:rFonts w:asciiTheme="majorHAnsi" w:hAnsiTheme="majorHAnsi"/>
          <w:color w:val="000000" w:themeColor="text1"/>
        </w:rPr>
        <w:tab/>
        <w:t>-</w:t>
      </w:r>
      <w:r w:rsidRPr="00E64ACA">
        <w:rPr>
          <w:rFonts w:asciiTheme="majorHAnsi" w:hAnsiTheme="majorHAnsi"/>
          <w:color w:val="000000" w:themeColor="text1"/>
        </w:rPr>
        <w:tab/>
        <w:t>Wykaz osób</w:t>
      </w:r>
    </w:p>
    <w:p w:rsidR="00A975AD" w:rsidRPr="00E64ACA" w:rsidRDefault="00A975AD" w:rsidP="00D85AFD">
      <w:pPr>
        <w:pStyle w:val="Akapitzlist"/>
        <w:numPr>
          <w:ilvl w:val="0"/>
          <w:numId w:val="30"/>
        </w:numPr>
        <w:suppressAutoHyphens w:val="0"/>
        <w:spacing w:after="0" w:line="240" w:lineRule="auto"/>
        <w:ind w:left="1134"/>
        <w:contextualSpacing/>
        <w:jc w:val="both"/>
        <w:rPr>
          <w:rFonts w:asciiTheme="majorHAnsi" w:hAnsiTheme="majorHAnsi" w:cs="Times New Roman"/>
          <w:color w:val="000000" w:themeColor="text1"/>
        </w:rPr>
      </w:pPr>
      <w:r w:rsidRPr="00E64ACA">
        <w:rPr>
          <w:rFonts w:asciiTheme="majorHAnsi" w:hAnsiTheme="majorHAnsi"/>
          <w:color w:val="000000" w:themeColor="text1"/>
        </w:rPr>
        <w:t>Załącznik nr 7</w:t>
      </w:r>
      <w:r w:rsidRPr="00E64ACA">
        <w:rPr>
          <w:rFonts w:asciiTheme="majorHAnsi" w:hAnsiTheme="majorHAnsi"/>
          <w:color w:val="000000" w:themeColor="text1"/>
        </w:rPr>
        <w:tab/>
        <w:t>-</w:t>
      </w:r>
      <w:r w:rsidRPr="00E64ACA">
        <w:rPr>
          <w:rFonts w:asciiTheme="majorHAnsi" w:hAnsiTheme="majorHAnsi"/>
          <w:color w:val="000000" w:themeColor="text1"/>
        </w:rPr>
        <w:tab/>
        <w:t>Projekt umowy</w:t>
      </w:r>
    </w:p>
    <w:p w:rsidR="00A975AD" w:rsidRPr="00E64ACA" w:rsidRDefault="000B65DA" w:rsidP="00D85AFD">
      <w:pPr>
        <w:pStyle w:val="Akapitzlist"/>
        <w:numPr>
          <w:ilvl w:val="0"/>
          <w:numId w:val="30"/>
        </w:numPr>
        <w:suppressAutoHyphens w:val="0"/>
        <w:spacing w:after="0" w:line="240" w:lineRule="auto"/>
        <w:ind w:left="1134"/>
        <w:contextualSpacing/>
        <w:jc w:val="both"/>
        <w:rPr>
          <w:rFonts w:asciiTheme="majorHAnsi" w:hAnsiTheme="majorHAnsi" w:cs="Times New Roman"/>
          <w:color w:val="000000" w:themeColor="text1"/>
        </w:rPr>
      </w:pPr>
      <w:r w:rsidRPr="00E64ACA">
        <w:rPr>
          <w:rFonts w:asciiTheme="majorHAnsi" w:hAnsiTheme="majorHAnsi" w:cs="Times New Roman"/>
          <w:color w:val="000000" w:themeColor="text1"/>
        </w:rPr>
        <w:t>Załącznik nr 8</w:t>
      </w:r>
      <w:r w:rsidRPr="00E64ACA">
        <w:rPr>
          <w:rFonts w:asciiTheme="majorHAnsi" w:hAnsiTheme="majorHAnsi" w:cs="Times New Roman"/>
          <w:color w:val="000000" w:themeColor="text1"/>
        </w:rPr>
        <w:tab/>
        <w:t>-</w:t>
      </w:r>
      <w:r w:rsidRPr="00E64ACA">
        <w:rPr>
          <w:rFonts w:asciiTheme="majorHAnsi" w:hAnsiTheme="majorHAnsi" w:cs="Times New Roman"/>
          <w:color w:val="000000" w:themeColor="text1"/>
        </w:rPr>
        <w:tab/>
        <w:t>Oświadczenie Zleceniobiorcy dot. ZUS</w:t>
      </w:r>
    </w:p>
    <w:p w:rsidR="000371EF" w:rsidRPr="00E64ACA" w:rsidRDefault="0076399E" w:rsidP="000371EF">
      <w:pPr>
        <w:pStyle w:val="Akapitzlist"/>
        <w:numPr>
          <w:ilvl w:val="0"/>
          <w:numId w:val="30"/>
        </w:numPr>
        <w:suppressAutoHyphens w:val="0"/>
        <w:spacing w:after="0" w:line="240" w:lineRule="auto"/>
        <w:ind w:left="1134"/>
        <w:contextualSpacing/>
        <w:jc w:val="both"/>
        <w:rPr>
          <w:rFonts w:asciiTheme="majorHAnsi" w:hAnsiTheme="majorHAnsi" w:cs="Times New Roman"/>
          <w:color w:val="000000" w:themeColor="text1"/>
        </w:rPr>
      </w:pPr>
      <w:r w:rsidRPr="00E64ACA">
        <w:rPr>
          <w:rFonts w:asciiTheme="majorHAnsi" w:hAnsiTheme="majorHAnsi" w:cs="Times New Roman"/>
          <w:color w:val="000000" w:themeColor="text1"/>
        </w:rPr>
        <w:t>Załącznik nr 9</w:t>
      </w:r>
      <w:r w:rsidRPr="00E64ACA">
        <w:rPr>
          <w:rFonts w:asciiTheme="majorHAnsi" w:hAnsiTheme="majorHAnsi" w:cs="Times New Roman"/>
          <w:color w:val="000000" w:themeColor="text1"/>
        </w:rPr>
        <w:tab/>
        <w:t>-</w:t>
      </w:r>
      <w:r w:rsidRPr="00E64ACA">
        <w:rPr>
          <w:rFonts w:asciiTheme="majorHAnsi" w:hAnsiTheme="majorHAnsi" w:cs="Times New Roman"/>
          <w:color w:val="000000" w:themeColor="text1"/>
        </w:rPr>
        <w:tab/>
      </w:r>
      <w:r w:rsidR="009605D1" w:rsidRPr="00E64ACA">
        <w:rPr>
          <w:rFonts w:asciiTheme="majorHAnsi" w:hAnsiTheme="majorHAnsi" w:cs="Times New Roman"/>
          <w:color w:val="000000" w:themeColor="text1"/>
        </w:rPr>
        <w:t>Wykaz usług</w:t>
      </w:r>
    </w:p>
    <w:p w:rsidR="009605D1" w:rsidRPr="00E64ACA" w:rsidRDefault="009605D1" w:rsidP="00D85AFD">
      <w:pPr>
        <w:pStyle w:val="Akapitzlist"/>
        <w:numPr>
          <w:ilvl w:val="0"/>
          <w:numId w:val="30"/>
        </w:numPr>
        <w:suppressAutoHyphens w:val="0"/>
        <w:spacing w:after="0" w:line="240" w:lineRule="auto"/>
        <w:ind w:left="1134"/>
        <w:contextualSpacing/>
        <w:jc w:val="both"/>
        <w:rPr>
          <w:rFonts w:asciiTheme="majorHAnsi" w:hAnsiTheme="majorHAnsi" w:cs="Times New Roman"/>
          <w:color w:val="000000" w:themeColor="text1"/>
        </w:rPr>
      </w:pPr>
      <w:r w:rsidRPr="00E64ACA">
        <w:rPr>
          <w:rFonts w:asciiTheme="majorHAnsi" w:hAnsiTheme="majorHAnsi" w:cs="Times New Roman"/>
          <w:color w:val="000000" w:themeColor="text1"/>
        </w:rPr>
        <w:t>Załącznik nr 10</w:t>
      </w:r>
      <w:r w:rsidRPr="00E64ACA">
        <w:rPr>
          <w:rFonts w:asciiTheme="majorHAnsi" w:hAnsiTheme="majorHAnsi" w:cs="Times New Roman"/>
          <w:color w:val="000000" w:themeColor="text1"/>
        </w:rPr>
        <w:tab/>
        <w:t>-</w:t>
      </w:r>
      <w:r w:rsidRPr="00E64ACA">
        <w:rPr>
          <w:rFonts w:asciiTheme="majorHAnsi" w:hAnsiTheme="majorHAnsi" w:cs="Times New Roman"/>
          <w:color w:val="000000" w:themeColor="text1"/>
        </w:rPr>
        <w:tab/>
        <w:t>Wykaz bazy technicznej</w:t>
      </w:r>
    </w:p>
    <w:p w:rsidR="00952BE8" w:rsidRPr="005678B7" w:rsidRDefault="00952BE8" w:rsidP="005979C0">
      <w:pPr>
        <w:tabs>
          <w:tab w:val="left" w:pos="709"/>
        </w:tabs>
        <w:spacing w:after="0" w:line="240" w:lineRule="auto"/>
        <w:rPr>
          <w:rFonts w:asciiTheme="majorHAnsi" w:hAnsiTheme="majorHAnsi"/>
        </w:rPr>
      </w:pPr>
    </w:p>
    <w:p w:rsidR="00A96982" w:rsidRDefault="00A96982" w:rsidP="00D646BD">
      <w:pPr>
        <w:tabs>
          <w:tab w:val="left" w:pos="709"/>
        </w:tabs>
        <w:spacing w:after="0" w:line="240" w:lineRule="auto"/>
        <w:ind w:left="3540"/>
        <w:jc w:val="center"/>
        <w:rPr>
          <w:rFonts w:asciiTheme="majorHAnsi" w:hAnsiTheme="majorHAnsi"/>
        </w:rPr>
      </w:pPr>
    </w:p>
    <w:p w:rsidR="00A96982" w:rsidRDefault="00A96982" w:rsidP="00D646B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A96982" w:rsidRDefault="00A96982" w:rsidP="00D646BD">
      <w:pPr>
        <w:tabs>
          <w:tab w:val="left" w:pos="709"/>
        </w:tabs>
        <w:spacing w:after="0" w:line="240" w:lineRule="auto"/>
        <w:ind w:left="3540"/>
        <w:jc w:val="center"/>
        <w:rPr>
          <w:rFonts w:asciiTheme="majorHAnsi" w:hAnsiTheme="majorHAnsi"/>
        </w:rPr>
      </w:pPr>
    </w:p>
    <w:p w:rsidR="009D576A" w:rsidRDefault="00A975AD" w:rsidP="0062646E">
      <w:pPr>
        <w:tabs>
          <w:tab w:val="left" w:pos="709"/>
        </w:tabs>
        <w:spacing w:after="0" w:line="240" w:lineRule="auto"/>
        <w:ind w:left="3540"/>
        <w:jc w:val="center"/>
        <w:rPr>
          <w:rFonts w:asciiTheme="majorHAnsi" w:hAnsiTheme="majorHAnsi"/>
        </w:rPr>
      </w:pPr>
      <w:r w:rsidRPr="005678B7">
        <w:rPr>
          <w:rFonts w:asciiTheme="majorHAnsi" w:hAnsiTheme="majorHAnsi"/>
        </w:rPr>
        <w:t>Specjalista ds. Zamówień Publicznych</w:t>
      </w:r>
      <w:r w:rsidRPr="005678B7">
        <w:rPr>
          <w:rFonts w:asciiTheme="majorHAnsi" w:hAnsiTheme="majorHAnsi"/>
        </w:rPr>
        <w:br/>
        <w:t xml:space="preserve"> i Kontraktowania Wydatków</w:t>
      </w:r>
    </w:p>
    <w:p w:rsidR="0062646E" w:rsidRPr="0062646E" w:rsidRDefault="0062646E" w:rsidP="0062646E">
      <w:pPr>
        <w:tabs>
          <w:tab w:val="left" w:pos="709"/>
        </w:tabs>
        <w:spacing w:after="0" w:line="240" w:lineRule="auto"/>
        <w:ind w:left="3540"/>
        <w:jc w:val="center"/>
        <w:rPr>
          <w:rFonts w:asciiTheme="majorHAnsi" w:hAnsiTheme="majorHAnsi"/>
        </w:rPr>
      </w:pPr>
    </w:p>
    <w:p w:rsidR="00895B22" w:rsidRDefault="00895B22"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07CEF" w:rsidRDefault="00707CEF" w:rsidP="00895B22">
      <w:pPr>
        <w:spacing w:after="0" w:line="240" w:lineRule="auto"/>
        <w:jc w:val="both"/>
        <w:rPr>
          <w:rFonts w:asciiTheme="majorHAnsi" w:hAnsiTheme="majorHAnsi" w:cs="Times New Roman"/>
          <w:sz w:val="18"/>
          <w:szCs w:val="18"/>
        </w:rPr>
      </w:pPr>
    </w:p>
    <w:p w:rsidR="0079172F" w:rsidRPr="005678B7" w:rsidRDefault="0079172F" w:rsidP="00895B22">
      <w:pPr>
        <w:spacing w:after="0" w:line="240" w:lineRule="auto"/>
        <w:jc w:val="both"/>
        <w:rPr>
          <w:rFonts w:asciiTheme="majorHAnsi" w:hAnsiTheme="majorHAnsi" w:cs="Times New Roman"/>
          <w:sz w:val="18"/>
          <w:szCs w:val="18"/>
        </w:rPr>
      </w:pPr>
      <w:r w:rsidRPr="005678B7">
        <w:rPr>
          <w:rFonts w:asciiTheme="majorHAnsi" w:hAnsiTheme="majorHAnsi" w:cs="Times New Roman"/>
          <w:sz w:val="18"/>
          <w:szCs w:val="18"/>
        </w:rPr>
        <w:t>* Wyjaśnienie: informacja w tym zakresie jest wymagana, jeżeli w odniesieniu do danego administratora lub </w:t>
      </w:r>
      <w:proofErr w:type="gramStart"/>
      <w:r w:rsidRPr="005678B7">
        <w:rPr>
          <w:rFonts w:asciiTheme="majorHAnsi" w:hAnsiTheme="majorHAnsi" w:cs="Times New Roman"/>
          <w:sz w:val="18"/>
          <w:szCs w:val="18"/>
        </w:rPr>
        <w:t>podmiotu  przetwarzającego</w:t>
      </w:r>
      <w:proofErr w:type="gramEnd"/>
      <w:r w:rsidRPr="005678B7">
        <w:rPr>
          <w:rFonts w:asciiTheme="majorHAnsi" w:hAnsiTheme="majorHAnsi" w:cs="Times New Roman"/>
          <w:sz w:val="18"/>
          <w:szCs w:val="18"/>
        </w:rPr>
        <w:t xml:space="preserve"> istnieje obowiązek wyznaczenia inspektora ochrony danych osobowych.</w:t>
      </w:r>
    </w:p>
    <w:p w:rsidR="0079172F" w:rsidRPr="005678B7" w:rsidRDefault="0079172F" w:rsidP="00D646BD">
      <w:pPr>
        <w:spacing w:after="0" w:line="240" w:lineRule="auto"/>
        <w:ind w:left="284"/>
        <w:jc w:val="both"/>
        <w:rPr>
          <w:rFonts w:asciiTheme="majorHAnsi" w:hAnsiTheme="majorHAnsi" w:cs="Times New Roman"/>
          <w:sz w:val="18"/>
          <w:szCs w:val="18"/>
        </w:rPr>
      </w:pPr>
      <w:r w:rsidRPr="005678B7">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5678B7">
        <w:rPr>
          <w:rFonts w:asciiTheme="majorHAnsi" w:hAnsiTheme="majorHAnsi"/>
          <w:sz w:val="18"/>
          <w:szCs w:val="18"/>
        </w:rPr>
        <w:t>w zakresie</w:t>
      </w:r>
      <w:r w:rsidRPr="005678B7">
        <w:rPr>
          <w:rFonts w:asciiTheme="majorHAnsi" w:hAnsiTheme="majorHAnsi" w:cs="Times New Roman"/>
          <w:sz w:val="18"/>
          <w:szCs w:val="18"/>
        </w:rPr>
        <w:t xml:space="preserve"> niezgodnym z ustawą </w:t>
      </w:r>
      <w:proofErr w:type="spellStart"/>
      <w:r w:rsidRPr="005678B7">
        <w:rPr>
          <w:rFonts w:asciiTheme="majorHAnsi" w:hAnsiTheme="majorHAnsi" w:cs="Times New Roman"/>
          <w:sz w:val="18"/>
          <w:szCs w:val="18"/>
        </w:rPr>
        <w:t>Pzp</w:t>
      </w:r>
      <w:proofErr w:type="spellEnd"/>
      <w:r w:rsidRPr="005678B7">
        <w:rPr>
          <w:rFonts w:asciiTheme="majorHAnsi" w:hAnsiTheme="majorHAnsi" w:cs="Times New Roman"/>
          <w:sz w:val="18"/>
          <w:szCs w:val="18"/>
        </w:rPr>
        <w:t xml:space="preserve"> oraz nie może </w:t>
      </w:r>
      <w:proofErr w:type="gramStart"/>
      <w:r w:rsidRPr="005678B7">
        <w:rPr>
          <w:rFonts w:asciiTheme="majorHAnsi" w:hAnsiTheme="majorHAnsi" w:cs="Times New Roman"/>
          <w:sz w:val="18"/>
          <w:szCs w:val="18"/>
        </w:rPr>
        <w:t>naruszać  integralności</w:t>
      </w:r>
      <w:proofErr w:type="gramEnd"/>
      <w:r w:rsidRPr="005678B7">
        <w:rPr>
          <w:rFonts w:asciiTheme="majorHAnsi" w:hAnsiTheme="majorHAnsi" w:cs="Times New Roman"/>
          <w:sz w:val="18"/>
          <w:szCs w:val="18"/>
        </w:rPr>
        <w:t xml:space="preserve"> protokołu oraz jego załączników.</w:t>
      </w:r>
    </w:p>
    <w:p w:rsidR="00F57F61" w:rsidRPr="005118BC" w:rsidRDefault="0079172F" w:rsidP="005118BC">
      <w:pPr>
        <w:spacing w:after="0" w:line="240" w:lineRule="auto"/>
        <w:ind w:left="284"/>
        <w:jc w:val="both"/>
        <w:rPr>
          <w:rFonts w:asciiTheme="majorHAnsi" w:hAnsiTheme="majorHAnsi" w:cs="Times New Roman"/>
          <w:sz w:val="18"/>
          <w:szCs w:val="18"/>
        </w:rPr>
      </w:pPr>
      <w:r w:rsidRPr="005678B7">
        <w:rPr>
          <w:rFonts w:asciiTheme="majorHAnsi" w:hAnsiTheme="majorHAnsi" w:cs="Times New Roman"/>
          <w:sz w:val="18"/>
          <w:szCs w:val="18"/>
        </w:rPr>
        <w:t xml:space="preserve">*** Wyjaśnienie: prawo do ograniczenia przetwarzania nie ma zastosowania w odniesieniu do przechowywania, w celu zapewnienia korzystania ze środków ochrony prawnej lub w celu ochrony </w:t>
      </w:r>
      <w:proofErr w:type="gramStart"/>
      <w:r w:rsidRPr="005678B7">
        <w:rPr>
          <w:rFonts w:asciiTheme="majorHAnsi" w:hAnsiTheme="majorHAnsi" w:cs="Times New Roman"/>
          <w:sz w:val="18"/>
          <w:szCs w:val="18"/>
        </w:rPr>
        <w:t>praw</w:t>
      </w:r>
      <w:proofErr w:type="gramEnd"/>
      <w:r w:rsidRPr="005678B7">
        <w:rPr>
          <w:rFonts w:asciiTheme="majorHAnsi" w:hAnsiTheme="majorHAnsi" w:cs="Times New Roman"/>
          <w:sz w:val="18"/>
          <w:szCs w:val="18"/>
        </w:rPr>
        <w:t xml:space="preserve"> innej osoby fizycznej lub prawnej, lub z uwagi na ważne względy interesu publicznego Unii Europejskiej lub państwa członkowskiego.</w:t>
      </w:r>
    </w:p>
    <w:p w:rsidR="00F57F61" w:rsidRDefault="00F57F61" w:rsidP="00D646BD">
      <w:pPr>
        <w:spacing w:after="0" w:line="240" w:lineRule="auto"/>
        <w:rPr>
          <w:rFonts w:asciiTheme="majorHAnsi" w:hAnsiTheme="majorHAnsi"/>
          <w:b/>
        </w:rPr>
      </w:pPr>
    </w:p>
    <w:p w:rsidR="00707CEF" w:rsidRDefault="00707CEF" w:rsidP="00D646BD">
      <w:pPr>
        <w:spacing w:after="0" w:line="240" w:lineRule="auto"/>
        <w:rPr>
          <w:rFonts w:asciiTheme="majorHAnsi" w:hAnsiTheme="majorHAnsi"/>
          <w:b/>
        </w:rPr>
      </w:pPr>
    </w:p>
    <w:p w:rsidR="0079172F" w:rsidRPr="005678B7" w:rsidRDefault="00B4239A" w:rsidP="00D646BD">
      <w:pPr>
        <w:spacing w:after="0" w:line="240" w:lineRule="auto"/>
        <w:rPr>
          <w:rFonts w:asciiTheme="majorHAnsi" w:hAnsiTheme="majorHAnsi"/>
          <w:b/>
        </w:rPr>
      </w:pPr>
      <w:r w:rsidRPr="005678B7">
        <w:rPr>
          <w:rFonts w:asciiTheme="majorHAnsi" w:hAnsiTheme="majorHAnsi"/>
          <w:b/>
        </w:rPr>
        <w:t xml:space="preserve">Załącznik nr 1 </w:t>
      </w:r>
    </w:p>
    <w:p w:rsidR="00501462" w:rsidRPr="005678B7" w:rsidRDefault="00501462" w:rsidP="00D646BD">
      <w:pPr>
        <w:keepNext/>
        <w:spacing w:after="60" w:line="240" w:lineRule="auto"/>
        <w:outlineLvl w:val="0"/>
        <w:rPr>
          <w:rFonts w:asciiTheme="majorHAnsi" w:hAnsiTheme="majorHAnsi"/>
          <w:b/>
          <w:lang w:eastAsia="pl-PL"/>
        </w:rPr>
      </w:pPr>
    </w:p>
    <w:p w:rsidR="00F57F61" w:rsidRDefault="00F57F61" w:rsidP="003413BB">
      <w:pPr>
        <w:keepNext/>
        <w:suppressAutoHyphens w:val="0"/>
        <w:spacing w:after="60"/>
        <w:jc w:val="center"/>
        <w:outlineLvl w:val="0"/>
        <w:rPr>
          <w:rFonts w:ascii="Cambria" w:hAnsi="Cambria" w:cs="Times New Roman"/>
          <w:b/>
          <w:sz w:val="20"/>
          <w:szCs w:val="20"/>
          <w:lang w:eastAsia="pl-PL"/>
        </w:rPr>
      </w:pPr>
    </w:p>
    <w:p w:rsidR="003413BB" w:rsidRPr="00B2435B" w:rsidRDefault="003413BB" w:rsidP="003413BB">
      <w:pPr>
        <w:keepNext/>
        <w:suppressAutoHyphens w:val="0"/>
        <w:spacing w:after="60"/>
        <w:jc w:val="center"/>
        <w:outlineLvl w:val="0"/>
        <w:rPr>
          <w:rFonts w:ascii="Cambria" w:hAnsi="Cambria" w:cs="Times New Roman"/>
          <w:b/>
          <w:lang w:eastAsia="pl-PL"/>
        </w:rPr>
      </w:pPr>
      <w:r w:rsidRPr="00B2435B">
        <w:rPr>
          <w:rFonts w:ascii="Cambria" w:hAnsi="Cambria" w:cs="Times New Roman"/>
          <w:b/>
          <w:lang w:eastAsia="pl-PL"/>
        </w:rPr>
        <w:t>CHARAKTERYSTYKA PRZEDMIOTU ZAMÓWIENIA</w:t>
      </w:r>
    </w:p>
    <w:p w:rsidR="003413BB" w:rsidRPr="00B2435B" w:rsidRDefault="00853520" w:rsidP="00853520">
      <w:pPr>
        <w:tabs>
          <w:tab w:val="left" w:pos="7246"/>
        </w:tabs>
        <w:suppressAutoHyphens w:val="0"/>
        <w:spacing w:after="0"/>
        <w:jc w:val="both"/>
        <w:rPr>
          <w:rFonts w:ascii="Cambria" w:hAnsi="Cambria"/>
          <w:b/>
          <w:lang w:eastAsia="en-US"/>
        </w:rPr>
      </w:pPr>
      <w:r w:rsidRPr="00B2435B">
        <w:rPr>
          <w:rFonts w:ascii="Cambria" w:hAnsi="Cambria"/>
          <w:b/>
          <w:lang w:eastAsia="en-US"/>
        </w:rPr>
        <w:tab/>
      </w:r>
    </w:p>
    <w:p w:rsidR="003413BB" w:rsidRPr="00B2435B" w:rsidRDefault="003413BB" w:rsidP="003413BB">
      <w:pPr>
        <w:suppressAutoHyphens w:val="0"/>
        <w:spacing w:after="60"/>
        <w:jc w:val="both"/>
        <w:rPr>
          <w:rFonts w:ascii="Cambria" w:hAnsi="Cambria"/>
          <w:b/>
          <w:lang w:eastAsia="pl-PL"/>
        </w:rPr>
      </w:pPr>
      <w:r w:rsidRPr="00B2435B">
        <w:rPr>
          <w:rFonts w:ascii="Cambria" w:hAnsi="Cambria"/>
          <w:b/>
          <w:lang w:eastAsia="pl-PL"/>
        </w:rPr>
        <w:t xml:space="preserve">Grupa docelowa: Uczestnikami/Uczestniczkami Projektu będzie 24 UCZNIÓW/UCZENNIC </w:t>
      </w:r>
      <w:r w:rsidRPr="00B2435B">
        <w:rPr>
          <w:rFonts w:ascii="Cambria" w:hAnsi="Cambria"/>
          <w:b/>
          <w:lang w:eastAsia="pl-PL"/>
        </w:rPr>
        <w:br/>
        <w:t>i 2 nauczycieli/-</w:t>
      </w:r>
      <w:proofErr w:type="spellStart"/>
      <w:r w:rsidRPr="00B2435B">
        <w:rPr>
          <w:rFonts w:ascii="Cambria" w:hAnsi="Cambria"/>
          <w:b/>
          <w:lang w:eastAsia="pl-PL"/>
        </w:rPr>
        <w:t>lki</w:t>
      </w:r>
      <w:proofErr w:type="spellEnd"/>
      <w:r w:rsidRPr="00B2435B">
        <w:rPr>
          <w:rFonts w:ascii="Cambria" w:hAnsi="Cambria"/>
          <w:b/>
          <w:lang w:eastAsia="pl-PL"/>
        </w:rPr>
        <w:t xml:space="preserve"> z </w:t>
      </w:r>
      <w:r w:rsidRPr="00B2435B">
        <w:rPr>
          <w:rFonts w:ascii="Cambria" w:eastAsia="Times New Roman" w:hAnsi="Cambria"/>
          <w:b/>
          <w:bCs/>
          <w:lang w:eastAsia="pl-PL"/>
        </w:rPr>
        <w:t xml:space="preserve">Niepublicznego Technikum Zawodowego im. Tadeusza Kościuszki </w:t>
      </w:r>
      <w:r w:rsidR="00B2435B">
        <w:rPr>
          <w:rFonts w:ascii="Cambria" w:eastAsia="Times New Roman" w:hAnsi="Cambria"/>
          <w:b/>
          <w:bCs/>
          <w:lang w:eastAsia="pl-PL"/>
        </w:rPr>
        <w:br/>
      </w:r>
      <w:r w:rsidRPr="00B2435B">
        <w:rPr>
          <w:rFonts w:ascii="Cambria" w:eastAsia="Times New Roman" w:hAnsi="Cambria"/>
          <w:b/>
          <w:bCs/>
          <w:lang w:eastAsia="pl-PL"/>
        </w:rPr>
        <w:t>w Ostrowcu Św. Zakładu Doskonalenia Zawodowego w Kielcach.</w:t>
      </w:r>
    </w:p>
    <w:p w:rsidR="00A406B6" w:rsidRPr="00B2435B" w:rsidRDefault="00A406B6" w:rsidP="003413BB">
      <w:pPr>
        <w:suppressAutoHyphens w:val="0"/>
        <w:spacing w:after="60"/>
        <w:jc w:val="both"/>
        <w:rPr>
          <w:rFonts w:ascii="Cambria" w:hAnsi="Cambria"/>
          <w:lang w:eastAsia="en-US"/>
        </w:rPr>
      </w:pPr>
    </w:p>
    <w:p w:rsidR="00A406B6" w:rsidRPr="00B2435B" w:rsidRDefault="00A406B6" w:rsidP="003413BB">
      <w:pPr>
        <w:suppressAutoHyphens w:val="0"/>
        <w:spacing w:after="60"/>
        <w:jc w:val="both"/>
        <w:rPr>
          <w:rFonts w:ascii="Cambria" w:hAnsi="Cambria"/>
          <w:lang w:eastAsia="en-US"/>
        </w:rPr>
      </w:pPr>
      <w:r w:rsidRPr="00B2435B">
        <w:rPr>
          <w:rFonts w:ascii="Cambria" w:hAnsi="Cambria"/>
          <w:lang w:eastAsia="en-US"/>
        </w:rPr>
        <w:t>Zamówienia podzielone zostało na 2 zadania:</w:t>
      </w:r>
    </w:p>
    <w:p w:rsidR="003413BB" w:rsidRPr="003413BB" w:rsidRDefault="003413BB" w:rsidP="003413BB">
      <w:pPr>
        <w:suppressAutoHyphens w:val="0"/>
        <w:spacing w:after="0"/>
        <w:jc w:val="both"/>
        <w:rPr>
          <w:rFonts w:ascii="Cambria" w:hAnsi="Cambria"/>
          <w:sz w:val="20"/>
          <w:szCs w:val="20"/>
          <w:lang w:eastAsia="en-US"/>
        </w:rPr>
      </w:pPr>
    </w:p>
    <w:tbl>
      <w:tblPr>
        <w:tblW w:w="10094" w:type="dxa"/>
        <w:tblInd w:w="-176" w:type="dxa"/>
        <w:tblLayout w:type="fixed"/>
        <w:tblLook w:val="04A0" w:firstRow="1" w:lastRow="0" w:firstColumn="1" w:lastColumn="0" w:noHBand="0" w:noVBand="1"/>
      </w:tblPr>
      <w:tblGrid>
        <w:gridCol w:w="4566"/>
        <w:gridCol w:w="2126"/>
        <w:gridCol w:w="1701"/>
        <w:gridCol w:w="1701"/>
      </w:tblGrid>
      <w:tr w:rsidR="003413BB" w:rsidRPr="003413BB" w:rsidTr="009D29BB">
        <w:tc>
          <w:tcPr>
            <w:tcW w:w="1009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07CEF" w:rsidRDefault="00707CEF" w:rsidP="003413BB">
            <w:pPr>
              <w:suppressAutoHyphens w:val="0"/>
              <w:spacing w:after="60"/>
              <w:jc w:val="center"/>
              <w:rPr>
                <w:rFonts w:ascii="Cambria" w:eastAsia="Times New Roman" w:hAnsi="Cambria"/>
                <w:b/>
                <w:bCs/>
                <w:sz w:val="20"/>
                <w:szCs w:val="20"/>
                <w:highlight w:val="yellow"/>
                <w:lang w:eastAsia="pl-PL"/>
              </w:rPr>
            </w:pPr>
          </w:p>
          <w:p w:rsidR="003413BB" w:rsidRPr="003413BB" w:rsidRDefault="003413BB" w:rsidP="003413BB">
            <w:pPr>
              <w:suppressAutoHyphens w:val="0"/>
              <w:spacing w:after="60"/>
              <w:jc w:val="center"/>
              <w:rPr>
                <w:rFonts w:ascii="Cambria" w:eastAsia="Times New Roman" w:hAnsi="Cambria"/>
                <w:b/>
                <w:bCs/>
                <w:sz w:val="20"/>
                <w:szCs w:val="20"/>
                <w:lang w:eastAsia="pl-PL"/>
              </w:rPr>
            </w:pPr>
            <w:r w:rsidRPr="003413BB">
              <w:rPr>
                <w:rFonts w:ascii="Cambria" w:eastAsia="Times New Roman" w:hAnsi="Cambria"/>
                <w:b/>
                <w:bCs/>
                <w:sz w:val="20"/>
                <w:szCs w:val="20"/>
                <w:highlight w:val="yellow"/>
                <w:lang w:eastAsia="pl-PL"/>
              </w:rPr>
              <w:t>Zadanie 1</w:t>
            </w:r>
          </w:p>
          <w:p w:rsidR="003413BB" w:rsidRPr="00707CEF" w:rsidRDefault="003413BB" w:rsidP="003413BB">
            <w:pPr>
              <w:suppressAutoHyphens w:val="0"/>
              <w:spacing w:after="60"/>
              <w:jc w:val="both"/>
              <w:rPr>
                <w:rFonts w:ascii="Cambria" w:eastAsia="Times New Roman" w:hAnsi="Cambria"/>
                <w:bCs/>
                <w:color w:val="000000" w:themeColor="text1"/>
                <w:sz w:val="20"/>
                <w:szCs w:val="20"/>
                <w:lang w:eastAsia="pl-PL"/>
              </w:rPr>
            </w:pPr>
            <w:r w:rsidRPr="00707CEF">
              <w:rPr>
                <w:rFonts w:ascii="Cambria" w:eastAsia="Times New Roman" w:hAnsi="Cambria"/>
                <w:bCs/>
                <w:color w:val="000000" w:themeColor="text1"/>
                <w:sz w:val="20"/>
                <w:szCs w:val="20"/>
                <w:lang w:eastAsia="pl-PL"/>
              </w:rPr>
              <w:t xml:space="preserve">Przeprowadzenie </w:t>
            </w:r>
            <w:r w:rsidR="00085F68" w:rsidRPr="00707CEF">
              <w:rPr>
                <w:rFonts w:ascii="Cambria" w:eastAsia="Times New Roman" w:hAnsi="Cambria"/>
                <w:b/>
                <w:bCs/>
                <w:color w:val="000000" w:themeColor="text1"/>
                <w:sz w:val="20"/>
                <w:szCs w:val="20"/>
                <w:highlight w:val="yellow"/>
                <w:lang w:eastAsia="pl-PL"/>
              </w:rPr>
              <w:t>2</w:t>
            </w:r>
            <w:r w:rsidR="00085F68" w:rsidRPr="00707CEF">
              <w:rPr>
                <w:rFonts w:ascii="Cambria" w:eastAsia="Times New Roman" w:hAnsi="Cambria"/>
                <w:bCs/>
                <w:color w:val="000000" w:themeColor="text1"/>
                <w:sz w:val="20"/>
                <w:szCs w:val="20"/>
                <w:highlight w:val="yellow"/>
                <w:lang w:eastAsia="pl-PL"/>
              </w:rPr>
              <w:t xml:space="preserve"> </w:t>
            </w:r>
            <w:r w:rsidR="00752206" w:rsidRPr="00707CEF">
              <w:rPr>
                <w:rFonts w:ascii="Cambria" w:eastAsia="Times New Roman" w:hAnsi="Cambria"/>
                <w:b/>
                <w:bCs/>
                <w:color w:val="000000" w:themeColor="text1"/>
                <w:sz w:val="20"/>
                <w:szCs w:val="20"/>
                <w:highlight w:val="yellow"/>
                <w:lang w:eastAsia="pl-PL"/>
              </w:rPr>
              <w:t>dwudniowych</w:t>
            </w:r>
            <w:r w:rsidR="00752206" w:rsidRPr="00707CEF">
              <w:rPr>
                <w:rFonts w:ascii="Cambria" w:eastAsia="Times New Roman" w:hAnsi="Cambria"/>
                <w:b/>
                <w:bCs/>
                <w:color w:val="000000" w:themeColor="text1"/>
                <w:sz w:val="20"/>
                <w:szCs w:val="20"/>
                <w:lang w:eastAsia="pl-PL"/>
              </w:rPr>
              <w:t xml:space="preserve"> </w:t>
            </w:r>
            <w:r w:rsidRPr="00707CEF">
              <w:rPr>
                <w:rFonts w:ascii="Cambria" w:eastAsia="Times New Roman" w:hAnsi="Cambria"/>
                <w:bCs/>
                <w:color w:val="000000" w:themeColor="text1"/>
                <w:sz w:val="20"/>
                <w:szCs w:val="20"/>
                <w:lang w:eastAsia="pl-PL"/>
              </w:rPr>
              <w:t xml:space="preserve">grupowych </w:t>
            </w:r>
            <w:r w:rsidRPr="00707CEF">
              <w:rPr>
                <w:rFonts w:ascii="Cambria" w:eastAsia="Times New Roman" w:hAnsi="Cambria"/>
                <w:b/>
                <w:bCs/>
                <w:color w:val="000000" w:themeColor="text1"/>
                <w:sz w:val="20"/>
                <w:szCs w:val="20"/>
                <w:lang w:eastAsia="pl-PL"/>
              </w:rPr>
              <w:t xml:space="preserve">wyjazdowych </w:t>
            </w:r>
            <w:r w:rsidRPr="00707CEF">
              <w:rPr>
                <w:rFonts w:ascii="Cambria" w:eastAsia="Times New Roman" w:hAnsi="Cambria"/>
                <w:bCs/>
                <w:color w:val="000000" w:themeColor="text1"/>
                <w:sz w:val="20"/>
                <w:szCs w:val="20"/>
                <w:lang w:eastAsia="pl-PL"/>
              </w:rPr>
              <w:t>szkoleń fryzjerskich dla dwóch 12 – osobowych grup z profilu fryzjer i 2 nauczycieli/-</w:t>
            </w:r>
            <w:proofErr w:type="spellStart"/>
            <w:r w:rsidRPr="00707CEF">
              <w:rPr>
                <w:rFonts w:ascii="Cambria" w:eastAsia="Times New Roman" w:hAnsi="Cambria"/>
                <w:bCs/>
                <w:color w:val="000000" w:themeColor="text1"/>
                <w:sz w:val="20"/>
                <w:szCs w:val="20"/>
                <w:lang w:eastAsia="pl-PL"/>
              </w:rPr>
              <w:t>lki</w:t>
            </w:r>
            <w:proofErr w:type="spellEnd"/>
            <w:r w:rsidRPr="00707CEF">
              <w:rPr>
                <w:rFonts w:ascii="Cambria" w:eastAsia="Times New Roman" w:hAnsi="Cambria"/>
                <w:bCs/>
                <w:color w:val="000000" w:themeColor="text1"/>
                <w:sz w:val="20"/>
                <w:szCs w:val="20"/>
                <w:lang w:eastAsia="pl-PL"/>
              </w:rPr>
              <w:t xml:space="preserve"> zawodu oraz </w:t>
            </w:r>
            <w:r w:rsidR="00085F68" w:rsidRPr="00707CEF">
              <w:rPr>
                <w:rFonts w:ascii="Cambria" w:eastAsia="Times New Roman" w:hAnsi="Cambria"/>
                <w:b/>
                <w:bCs/>
                <w:color w:val="000000" w:themeColor="text1"/>
                <w:sz w:val="20"/>
                <w:szCs w:val="20"/>
                <w:highlight w:val="yellow"/>
                <w:lang w:eastAsia="pl-PL"/>
              </w:rPr>
              <w:t xml:space="preserve">2 </w:t>
            </w:r>
            <w:r w:rsidRPr="00707CEF">
              <w:rPr>
                <w:rFonts w:ascii="Cambria" w:eastAsia="Times New Roman" w:hAnsi="Cambria"/>
                <w:b/>
                <w:bCs/>
                <w:color w:val="000000" w:themeColor="text1"/>
                <w:sz w:val="20"/>
                <w:szCs w:val="20"/>
                <w:highlight w:val="yellow"/>
                <w:lang w:eastAsia="pl-PL"/>
              </w:rPr>
              <w:t>stacjonarnych</w:t>
            </w:r>
            <w:r w:rsidR="00085F68" w:rsidRPr="00707CEF">
              <w:rPr>
                <w:rFonts w:ascii="Cambria" w:eastAsia="Times New Roman" w:hAnsi="Cambria"/>
                <w:b/>
                <w:bCs/>
                <w:color w:val="000000" w:themeColor="text1"/>
                <w:sz w:val="20"/>
                <w:szCs w:val="20"/>
                <w:lang w:eastAsia="pl-PL"/>
              </w:rPr>
              <w:t xml:space="preserve"> </w:t>
            </w:r>
            <w:r w:rsidRPr="00707CEF">
              <w:rPr>
                <w:rFonts w:ascii="Cambria" w:eastAsia="Times New Roman" w:hAnsi="Cambria"/>
                <w:bCs/>
                <w:color w:val="000000" w:themeColor="text1"/>
                <w:sz w:val="20"/>
                <w:szCs w:val="20"/>
                <w:lang w:eastAsia="pl-PL"/>
              </w:rPr>
              <w:t xml:space="preserve">grupowych szkoleń fryzjerskich dla dwóch </w:t>
            </w:r>
            <w:r w:rsidR="00085F68" w:rsidRPr="00707CEF">
              <w:rPr>
                <w:rFonts w:ascii="Cambria" w:eastAsia="Times New Roman" w:hAnsi="Cambria"/>
                <w:bCs/>
                <w:color w:val="000000" w:themeColor="text1"/>
                <w:sz w:val="20"/>
                <w:szCs w:val="20"/>
                <w:lang w:eastAsia="pl-PL"/>
              </w:rPr>
              <w:br/>
            </w:r>
            <w:r w:rsidRPr="00707CEF">
              <w:rPr>
                <w:rFonts w:ascii="Cambria" w:eastAsia="Times New Roman" w:hAnsi="Cambria"/>
                <w:bCs/>
                <w:color w:val="000000" w:themeColor="text1"/>
                <w:sz w:val="20"/>
                <w:szCs w:val="20"/>
                <w:lang w:eastAsia="pl-PL"/>
              </w:rPr>
              <w:t>6-osobowych grup z profilu fryzjer.</w:t>
            </w:r>
          </w:p>
          <w:p w:rsidR="00A406B6" w:rsidRPr="00707CEF" w:rsidRDefault="003413BB" w:rsidP="003413BB">
            <w:pPr>
              <w:suppressAutoHyphens w:val="0"/>
              <w:spacing w:after="60"/>
              <w:jc w:val="both"/>
              <w:rPr>
                <w:rFonts w:ascii="Cambria" w:eastAsia="Times New Roman" w:hAnsi="Cambria"/>
                <w:bCs/>
                <w:color w:val="000000" w:themeColor="text1"/>
                <w:sz w:val="20"/>
                <w:szCs w:val="20"/>
                <w:lang w:eastAsia="pl-PL"/>
              </w:rPr>
            </w:pPr>
            <w:r w:rsidRPr="00707CEF">
              <w:rPr>
                <w:rFonts w:ascii="Cambria" w:eastAsia="Times New Roman" w:hAnsi="Cambria"/>
                <w:bCs/>
                <w:color w:val="000000" w:themeColor="text1"/>
                <w:sz w:val="20"/>
                <w:szCs w:val="20"/>
                <w:lang w:eastAsia="pl-PL"/>
              </w:rPr>
              <w:t xml:space="preserve">Miejsce realizacji usługi: </w:t>
            </w:r>
          </w:p>
          <w:p w:rsidR="00A406B6" w:rsidRPr="00A406B6" w:rsidRDefault="003413BB" w:rsidP="007C4FE0">
            <w:pPr>
              <w:pStyle w:val="Akapitzlist"/>
              <w:numPr>
                <w:ilvl w:val="0"/>
                <w:numId w:val="72"/>
              </w:numPr>
              <w:suppressAutoHyphens w:val="0"/>
              <w:spacing w:after="60"/>
              <w:ind w:left="1169" w:hanging="567"/>
              <w:jc w:val="both"/>
              <w:rPr>
                <w:rFonts w:ascii="Cambria" w:eastAsia="Times New Roman" w:hAnsi="Cambria"/>
                <w:bCs/>
                <w:sz w:val="20"/>
                <w:szCs w:val="20"/>
                <w:lang w:eastAsia="pl-PL"/>
              </w:rPr>
            </w:pPr>
            <w:r w:rsidRPr="00A406B6">
              <w:rPr>
                <w:rFonts w:ascii="Cambria" w:eastAsia="Times New Roman" w:hAnsi="Cambria"/>
                <w:b/>
                <w:bCs/>
                <w:sz w:val="20"/>
                <w:szCs w:val="20"/>
                <w:lang w:eastAsia="pl-PL"/>
              </w:rPr>
              <w:t>Siedziba podmiotu szkolącego/ miejsce zapewnione przez podmiot szkolący (dot. pkt. 1 i 2),</w:t>
            </w:r>
          </w:p>
          <w:p w:rsidR="003413BB" w:rsidRPr="00A406B6" w:rsidRDefault="003413BB" w:rsidP="007C4FE0">
            <w:pPr>
              <w:pStyle w:val="Akapitzlist"/>
              <w:numPr>
                <w:ilvl w:val="0"/>
                <w:numId w:val="72"/>
              </w:numPr>
              <w:suppressAutoHyphens w:val="0"/>
              <w:spacing w:after="60"/>
              <w:ind w:left="1169" w:hanging="567"/>
              <w:jc w:val="both"/>
              <w:rPr>
                <w:rFonts w:ascii="Cambria" w:eastAsia="Times New Roman" w:hAnsi="Cambria"/>
                <w:bCs/>
                <w:sz w:val="20"/>
                <w:szCs w:val="20"/>
                <w:lang w:eastAsia="pl-PL"/>
              </w:rPr>
            </w:pPr>
            <w:r w:rsidRPr="00A406B6">
              <w:rPr>
                <w:rFonts w:ascii="Cambria" w:eastAsia="Times New Roman" w:hAnsi="Cambria"/>
                <w:b/>
                <w:bCs/>
                <w:sz w:val="20"/>
                <w:szCs w:val="20"/>
                <w:lang w:eastAsia="pl-PL"/>
              </w:rPr>
              <w:t>Niepubliczne Technikum Zawodowym im. Tadeusza Kościuszki w Ostrowcu Św. Zakładu Doskonalenia Zawodowego w Kielcach (dot. pkt. 3 i 4)</w:t>
            </w:r>
          </w:p>
        </w:tc>
      </w:tr>
      <w:tr w:rsidR="003413BB" w:rsidRPr="003413BB" w:rsidTr="009D29BB">
        <w:trPr>
          <w:trHeight w:val="712"/>
        </w:trPr>
        <w:tc>
          <w:tcPr>
            <w:tcW w:w="4566" w:type="dxa"/>
            <w:tcBorders>
              <w:top w:val="single" w:sz="4" w:space="0" w:color="auto"/>
              <w:left w:val="single" w:sz="4" w:space="0" w:color="auto"/>
              <w:bottom w:val="single" w:sz="4" w:space="0" w:color="auto"/>
              <w:right w:val="single" w:sz="4" w:space="0" w:color="auto"/>
            </w:tcBorders>
            <w:vAlign w:val="center"/>
            <w:hideMark/>
          </w:tcPr>
          <w:p w:rsidR="003413BB" w:rsidRPr="003413BB" w:rsidRDefault="003413BB" w:rsidP="003413BB">
            <w:pPr>
              <w:suppressAutoHyphens w:val="0"/>
              <w:spacing w:after="60"/>
              <w:jc w:val="both"/>
              <w:rPr>
                <w:rFonts w:ascii="Cambria" w:eastAsia="Times New Roman" w:hAnsi="Cambria"/>
                <w:bCs/>
                <w:sz w:val="20"/>
                <w:szCs w:val="20"/>
                <w:lang w:eastAsia="pl-PL"/>
              </w:rPr>
            </w:pPr>
            <w:r w:rsidRPr="003413BB">
              <w:rPr>
                <w:rFonts w:ascii="Cambria" w:eastAsia="Times New Roman" w:hAnsi="Cambria"/>
                <w:bCs/>
                <w:sz w:val="20"/>
                <w:szCs w:val="20"/>
                <w:lang w:eastAsia="pl-PL"/>
              </w:rPr>
              <w:t>Wyszczególnienie</w:t>
            </w:r>
          </w:p>
        </w:tc>
        <w:tc>
          <w:tcPr>
            <w:tcW w:w="2126" w:type="dxa"/>
            <w:tcBorders>
              <w:top w:val="single" w:sz="4" w:space="0" w:color="auto"/>
              <w:left w:val="single" w:sz="4" w:space="0" w:color="auto"/>
              <w:bottom w:val="single" w:sz="4" w:space="0" w:color="auto"/>
              <w:right w:val="single" w:sz="4" w:space="0" w:color="auto"/>
            </w:tcBorders>
            <w:vAlign w:val="center"/>
            <w:hideMark/>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Ilość osób/ grup</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Liczba godzin na osobę/ grupę</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Razem</w:t>
            </w:r>
          </w:p>
        </w:tc>
      </w:tr>
      <w:tr w:rsidR="003413BB" w:rsidRPr="003413BB" w:rsidTr="009D29BB">
        <w:tc>
          <w:tcPr>
            <w:tcW w:w="4566" w:type="dxa"/>
            <w:tcBorders>
              <w:top w:val="single" w:sz="4" w:space="0" w:color="auto"/>
              <w:left w:val="single" w:sz="4" w:space="0" w:color="auto"/>
              <w:bottom w:val="single" w:sz="4" w:space="0" w:color="auto"/>
              <w:right w:val="single" w:sz="4" w:space="0" w:color="auto"/>
            </w:tcBorders>
            <w:vAlign w:val="center"/>
          </w:tcPr>
          <w:p w:rsidR="00CF2429" w:rsidRPr="00895B22" w:rsidRDefault="00CF2429" w:rsidP="00CF2429">
            <w:pPr>
              <w:pStyle w:val="Akapitzlist"/>
              <w:numPr>
                <w:ilvl w:val="3"/>
                <w:numId w:val="31"/>
              </w:numPr>
              <w:suppressAutoHyphens w:val="0"/>
              <w:spacing w:after="60" w:line="240" w:lineRule="auto"/>
              <w:ind w:left="344" w:hanging="344"/>
              <w:contextualSpacing/>
              <w:rPr>
                <w:rFonts w:ascii="Cambria" w:eastAsia="Times New Roman" w:hAnsi="Cambria"/>
                <w:bCs/>
                <w:color w:val="000000" w:themeColor="text1"/>
                <w:sz w:val="20"/>
                <w:szCs w:val="20"/>
                <w:lang w:eastAsia="pl-PL"/>
              </w:rPr>
            </w:pPr>
            <w:r w:rsidRPr="00895B22">
              <w:rPr>
                <w:rFonts w:ascii="Cambria" w:eastAsia="Times New Roman" w:hAnsi="Cambria"/>
                <w:bCs/>
                <w:color w:val="000000" w:themeColor="text1"/>
                <w:sz w:val="20"/>
                <w:szCs w:val="20"/>
                <w:lang w:eastAsia="pl-PL"/>
              </w:rPr>
              <w:t xml:space="preserve">Profesjonalne szkolenie </w:t>
            </w:r>
            <w:r w:rsidR="00844F46">
              <w:rPr>
                <w:rFonts w:ascii="Cambria" w:eastAsia="Times New Roman" w:hAnsi="Cambria"/>
                <w:bCs/>
                <w:color w:val="000000" w:themeColor="text1"/>
                <w:sz w:val="20"/>
                <w:szCs w:val="20"/>
                <w:lang w:eastAsia="pl-PL"/>
              </w:rPr>
              <w:t>(</w:t>
            </w:r>
            <w:r w:rsidRPr="00844F46">
              <w:rPr>
                <w:rFonts w:ascii="Cambria" w:eastAsia="Times New Roman" w:hAnsi="Cambria"/>
                <w:b/>
                <w:bCs/>
                <w:color w:val="000000" w:themeColor="text1"/>
                <w:sz w:val="20"/>
                <w:szCs w:val="20"/>
                <w:highlight w:val="lightGray"/>
                <w:lang w:eastAsia="pl-PL"/>
              </w:rPr>
              <w:t>wyjazdowe</w:t>
            </w:r>
            <w:r w:rsidR="00844F46">
              <w:rPr>
                <w:rFonts w:ascii="Cambria" w:eastAsia="Times New Roman" w:hAnsi="Cambria"/>
                <w:b/>
                <w:bCs/>
                <w:color w:val="000000" w:themeColor="text1"/>
                <w:sz w:val="20"/>
                <w:szCs w:val="20"/>
                <w:lang w:eastAsia="pl-PL"/>
              </w:rPr>
              <w:t>)</w:t>
            </w:r>
            <w:r w:rsidRPr="00895B22">
              <w:rPr>
                <w:rFonts w:ascii="Cambria" w:eastAsia="Times New Roman" w:hAnsi="Cambria"/>
                <w:bCs/>
                <w:color w:val="000000" w:themeColor="text1"/>
                <w:sz w:val="20"/>
                <w:szCs w:val="20"/>
                <w:lang w:eastAsia="pl-PL"/>
              </w:rPr>
              <w:t xml:space="preserve"> </w:t>
            </w:r>
            <w:r w:rsidRPr="00895B22">
              <w:rPr>
                <w:rFonts w:ascii="Cambria" w:eastAsia="Times New Roman" w:hAnsi="Cambria"/>
                <w:b/>
                <w:bCs/>
                <w:color w:val="000000" w:themeColor="text1"/>
                <w:sz w:val="20"/>
                <w:szCs w:val="20"/>
                <w:lang w:eastAsia="pl-PL"/>
              </w:rPr>
              <w:t>KOLORYZACJA + CIĘCIE</w:t>
            </w:r>
            <w:r w:rsidR="00507FB5" w:rsidRPr="00895B22">
              <w:rPr>
                <w:rFonts w:ascii="Cambria" w:eastAsia="Times New Roman" w:hAnsi="Cambria"/>
                <w:b/>
                <w:bCs/>
                <w:color w:val="000000" w:themeColor="text1"/>
                <w:sz w:val="20"/>
                <w:szCs w:val="20"/>
                <w:lang w:eastAsia="pl-PL"/>
              </w:rPr>
              <w:t xml:space="preserve"> typu COLOUR + FINISH lub tożsame</w:t>
            </w:r>
          </w:p>
          <w:p w:rsidR="00CF2429" w:rsidRPr="00895B22" w:rsidRDefault="00CF2429" w:rsidP="00CF2429">
            <w:pPr>
              <w:pStyle w:val="Akapitzlist"/>
              <w:spacing w:after="60"/>
              <w:ind w:left="322"/>
              <w:rPr>
                <w:rFonts w:ascii="Cambria" w:eastAsia="Times New Roman" w:hAnsi="Cambria"/>
                <w:bCs/>
                <w:color w:val="000000" w:themeColor="text1"/>
                <w:sz w:val="20"/>
                <w:szCs w:val="20"/>
                <w:lang w:eastAsia="pl-PL"/>
              </w:rPr>
            </w:pPr>
            <w:r w:rsidRPr="00895B22">
              <w:rPr>
                <w:rFonts w:ascii="Cambria" w:eastAsia="Times New Roman" w:hAnsi="Cambria"/>
                <w:bCs/>
                <w:color w:val="000000" w:themeColor="text1"/>
                <w:sz w:val="20"/>
                <w:szCs w:val="20"/>
                <w:lang w:eastAsia="pl-PL"/>
              </w:rPr>
              <w:t>Program zajęć będzie obejmował m.in.:</w:t>
            </w:r>
          </w:p>
          <w:p w:rsidR="003413BB" w:rsidRPr="00895B22" w:rsidRDefault="00CF2429" w:rsidP="00CF2429">
            <w:pPr>
              <w:suppressAutoHyphens w:val="0"/>
              <w:spacing w:after="60"/>
              <w:ind w:left="322"/>
              <w:contextualSpacing/>
              <w:rPr>
                <w:rFonts w:ascii="Cambria" w:eastAsia="Times New Roman" w:hAnsi="Cambria"/>
                <w:bCs/>
                <w:color w:val="000000" w:themeColor="text1"/>
                <w:sz w:val="20"/>
                <w:szCs w:val="20"/>
                <w:lang w:eastAsia="pl-PL"/>
              </w:rPr>
            </w:pPr>
            <w:r w:rsidRPr="00895B22">
              <w:rPr>
                <w:rFonts w:ascii="Cambria" w:eastAsia="Times New Roman" w:hAnsi="Cambria"/>
                <w:bCs/>
                <w:color w:val="000000" w:themeColor="text1"/>
                <w:sz w:val="20"/>
                <w:szCs w:val="20"/>
                <w:lang w:eastAsia="pl-PL"/>
              </w:rPr>
              <w:t xml:space="preserve">Zaawansowane techniki koloryzacji, analiza kolorystyczna, podstawa budowy włosa, melanina – rodzaje sztucznych i naturalnych melanin oraz ich wpływ na reakcję chemiczną, koło kolorów / neutralizacja / intensyfikacja / łączenie barw, rola substancji aktywnych w procesie koloryzacji włosów, prawidłowe i bezpieczne przeprowadzanie procesów rozjaśniania, dekoloryzacji, repigmentacji, </w:t>
            </w:r>
            <w:proofErr w:type="spellStart"/>
            <w:r w:rsidRPr="00895B22">
              <w:rPr>
                <w:rFonts w:ascii="Cambria" w:eastAsia="Times New Roman" w:hAnsi="Cambria"/>
                <w:bCs/>
                <w:color w:val="000000" w:themeColor="text1"/>
                <w:sz w:val="20"/>
                <w:szCs w:val="20"/>
                <w:lang w:eastAsia="pl-PL"/>
              </w:rPr>
              <w:t>prepigmentacji</w:t>
            </w:r>
            <w:proofErr w:type="spellEnd"/>
            <w:r w:rsidRPr="00895B22">
              <w:rPr>
                <w:rFonts w:ascii="Cambria" w:eastAsia="Times New Roman" w:hAnsi="Cambria"/>
                <w:bCs/>
                <w:color w:val="000000" w:themeColor="text1"/>
                <w:sz w:val="20"/>
                <w:szCs w:val="20"/>
                <w:lang w:eastAsia="pl-PL"/>
              </w:rPr>
              <w:t xml:space="preserve">, </w:t>
            </w:r>
            <w:proofErr w:type="spellStart"/>
            <w:r w:rsidRPr="00895B22">
              <w:rPr>
                <w:rFonts w:ascii="Cambria" w:eastAsia="Times New Roman" w:hAnsi="Cambria"/>
                <w:bCs/>
                <w:color w:val="000000" w:themeColor="text1"/>
                <w:sz w:val="20"/>
                <w:szCs w:val="20"/>
                <w:lang w:eastAsia="pl-PL"/>
              </w:rPr>
              <w:t>pH</w:t>
            </w:r>
            <w:proofErr w:type="spellEnd"/>
            <w:r w:rsidRPr="00895B22">
              <w:rPr>
                <w:rFonts w:ascii="Cambria" w:eastAsia="Times New Roman" w:hAnsi="Cambria"/>
                <w:bCs/>
                <w:color w:val="000000" w:themeColor="text1"/>
                <w:sz w:val="20"/>
                <w:szCs w:val="20"/>
                <w:lang w:eastAsia="pl-PL"/>
              </w:rPr>
              <w:t xml:space="preserve"> i zależności w procesach koloryzacji.</w:t>
            </w:r>
          </w:p>
        </w:tc>
        <w:tc>
          <w:tcPr>
            <w:tcW w:w="2126" w:type="dxa"/>
            <w:tcBorders>
              <w:left w:val="single" w:sz="4" w:space="0" w:color="auto"/>
              <w:bottom w:val="single" w:sz="4" w:space="0" w:color="auto"/>
              <w:right w:val="single" w:sz="4" w:space="0" w:color="auto"/>
            </w:tcBorders>
            <w:vAlign w:val="center"/>
          </w:tcPr>
          <w:p w:rsidR="003413BB" w:rsidRPr="003413BB" w:rsidRDefault="003413BB" w:rsidP="003413BB">
            <w:pPr>
              <w:suppressAutoHyphens w:val="0"/>
              <w:spacing w:after="60"/>
              <w:rPr>
                <w:rFonts w:ascii="Cambria" w:eastAsia="Times New Roman" w:hAnsi="Cambria"/>
                <w:bCs/>
                <w:sz w:val="20"/>
                <w:szCs w:val="20"/>
                <w:lang w:eastAsia="pl-PL"/>
              </w:rPr>
            </w:pPr>
            <w:r w:rsidRPr="003413BB">
              <w:rPr>
                <w:rFonts w:ascii="Cambria" w:eastAsia="Times New Roman" w:hAnsi="Cambria"/>
                <w:bCs/>
                <w:sz w:val="20"/>
                <w:szCs w:val="20"/>
                <w:lang w:eastAsia="pl-PL"/>
              </w:rPr>
              <w:t>12 uczniów/ uczennic + 1 nauczyciel/ -</w:t>
            </w:r>
            <w:proofErr w:type="spellStart"/>
            <w:r w:rsidRPr="003413BB">
              <w:rPr>
                <w:rFonts w:ascii="Cambria" w:eastAsia="Times New Roman" w:hAnsi="Cambria"/>
                <w:bCs/>
                <w:sz w:val="20"/>
                <w:szCs w:val="20"/>
                <w:lang w:eastAsia="pl-PL"/>
              </w:rPr>
              <w:t>lka</w:t>
            </w:r>
            <w:proofErr w:type="spellEnd"/>
          </w:p>
          <w:p w:rsidR="003413BB" w:rsidRPr="003413BB" w:rsidRDefault="003413BB" w:rsidP="003413BB">
            <w:pPr>
              <w:suppressAutoHyphens w:val="0"/>
              <w:spacing w:after="60"/>
              <w:rPr>
                <w:rFonts w:ascii="Cambria" w:eastAsia="Times New Roman" w:hAnsi="Cambria"/>
                <w:bCs/>
                <w:sz w:val="20"/>
                <w:szCs w:val="20"/>
                <w:lang w:eastAsia="pl-PL"/>
              </w:rPr>
            </w:pPr>
            <w:r w:rsidRPr="003413BB">
              <w:rPr>
                <w:rFonts w:ascii="Cambria" w:eastAsia="Times New Roman" w:hAnsi="Cambria"/>
                <w:bCs/>
                <w:sz w:val="20"/>
                <w:szCs w:val="20"/>
                <w:lang w:eastAsia="pl-PL"/>
              </w:rPr>
              <w:t>(1 grupa)</w:t>
            </w:r>
          </w:p>
        </w:tc>
        <w:tc>
          <w:tcPr>
            <w:tcW w:w="1701" w:type="dxa"/>
            <w:tcBorders>
              <w:left w:val="single" w:sz="4" w:space="0" w:color="auto"/>
              <w:bottom w:val="single" w:sz="4" w:space="0" w:color="auto"/>
              <w:right w:val="single" w:sz="4" w:space="0" w:color="auto"/>
            </w:tcBorders>
            <w:vAlign w:val="center"/>
          </w:tcPr>
          <w:p w:rsidR="003413BB" w:rsidRPr="003413BB" w:rsidRDefault="003413BB" w:rsidP="003413BB">
            <w:pPr>
              <w:suppressAutoHyphens w:val="0"/>
              <w:spacing w:after="60"/>
              <w:rPr>
                <w:rFonts w:ascii="Cambria" w:eastAsia="Times New Roman" w:hAnsi="Cambria"/>
                <w:bCs/>
                <w:sz w:val="20"/>
                <w:szCs w:val="20"/>
                <w:lang w:eastAsia="pl-PL"/>
              </w:rPr>
            </w:pPr>
            <w:r w:rsidRPr="003413BB">
              <w:rPr>
                <w:rFonts w:ascii="Cambria" w:eastAsia="Times New Roman" w:hAnsi="Cambria"/>
                <w:bCs/>
                <w:sz w:val="20"/>
                <w:szCs w:val="20"/>
                <w:lang w:eastAsia="pl-PL"/>
              </w:rPr>
              <w:t>16</w:t>
            </w:r>
            <w:r w:rsidR="00EA4C56">
              <w:rPr>
                <w:rFonts w:ascii="Cambria" w:eastAsia="Times New Roman" w:hAnsi="Cambria"/>
                <w:bCs/>
                <w:sz w:val="20"/>
                <w:szCs w:val="20"/>
                <w:lang w:eastAsia="pl-PL"/>
              </w:rPr>
              <w:t xml:space="preserve"> </w:t>
            </w:r>
            <w:r w:rsidRPr="003413BB">
              <w:rPr>
                <w:rFonts w:ascii="Cambria" w:eastAsia="Times New Roman" w:hAnsi="Cambria"/>
                <w:bCs/>
                <w:sz w:val="20"/>
                <w:szCs w:val="20"/>
                <w:lang w:eastAsia="pl-PL"/>
              </w:rPr>
              <w:t>godz./grupę</w:t>
            </w:r>
          </w:p>
        </w:tc>
        <w:tc>
          <w:tcPr>
            <w:tcW w:w="1701" w:type="dxa"/>
            <w:tcBorders>
              <w:left w:val="single" w:sz="4" w:space="0" w:color="auto"/>
              <w:bottom w:val="single" w:sz="4" w:space="0" w:color="auto"/>
              <w:right w:val="single" w:sz="4" w:space="0" w:color="auto"/>
            </w:tcBorders>
            <w:vAlign w:val="center"/>
          </w:tcPr>
          <w:p w:rsidR="003413BB" w:rsidRPr="003413BB" w:rsidRDefault="003413BB" w:rsidP="007C4FE0">
            <w:pPr>
              <w:numPr>
                <w:ilvl w:val="4"/>
                <w:numId w:val="65"/>
              </w:numPr>
              <w:suppressAutoHyphens w:val="0"/>
              <w:spacing w:after="60" w:line="240" w:lineRule="auto"/>
              <w:ind w:left="647" w:hanging="284"/>
              <w:contextualSpacing/>
              <w:rPr>
                <w:rFonts w:ascii="Cambria" w:eastAsia="Times New Roman" w:hAnsi="Cambria"/>
                <w:bCs/>
                <w:sz w:val="20"/>
                <w:szCs w:val="20"/>
                <w:lang w:eastAsia="pl-PL"/>
              </w:rPr>
            </w:pPr>
            <w:proofErr w:type="gramStart"/>
            <w:r w:rsidRPr="003413BB">
              <w:rPr>
                <w:rFonts w:ascii="Cambria" w:eastAsia="Times New Roman" w:hAnsi="Cambria"/>
                <w:bCs/>
                <w:sz w:val="20"/>
                <w:szCs w:val="20"/>
                <w:lang w:eastAsia="pl-PL"/>
              </w:rPr>
              <w:t>godz</w:t>
            </w:r>
            <w:proofErr w:type="gramEnd"/>
            <w:r w:rsidRPr="003413BB">
              <w:rPr>
                <w:rFonts w:ascii="Cambria" w:eastAsia="Times New Roman" w:hAnsi="Cambria"/>
                <w:bCs/>
                <w:sz w:val="20"/>
                <w:szCs w:val="20"/>
                <w:lang w:eastAsia="pl-PL"/>
              </w:rPr>
              <w:t>.</w:t>
            </w:r>
          </w:p>
        </w:tc>
      </w:tr>
      <w:tr w:rsidR="003413BB" w:rsidRPr="003413BB" w:rsidTr="009D29BB">
        <w:tc>
          <w:tcPr>
            <w:tcW w:w="4566" w:type="dxa"/>
            <w:tcBorders>
              <w:top w:val="single" w:sz="4" w:space="0" w:color="auto"/>
              <w:left w:val="single" w:sz="4" w:space="0" w:color="auto"/>
              <w:bottom w:val="single" w:sz="4" w:space="0" w:color="auto"/>
              <w:right w:val="single" w:sz="4" w:space="0" w:color="auto"/>
            </w:tcBorders>
            <w:vAlign w:val="center"/>
          </w:tcPr>
          <w:p w:rsidR="00CF2429" w:rsidRPr="00895B22" w:rsidRDefault="00CF2429" w:rsidP="00CF2429">
            <w:pPr>
              <w:numPr>
                <w:ilvl w:val="3"/>
                <w:numId w:val="31"/>
              </w:numPr>
              <w:suppressAutoHyphens w:val="0"/>
              <w:spacing w:after="60" w:line="240" w:lineRule="auto"/>
              <w:ind w:left="344"/>
              <w:contextualSpacing/>
              <w:rPr>
                <w:rFonts w:ascii="Cambria" w:eastAsia="Times New Roman" w:hAnsi="Cambria"/>
                <w:bCs/>
                <w:color w:val="000000" w:themeColor="text1"/>
                <w:sz w:val="20"/>
                <w:szCs w:val="20"/>
                <w:lang w:eastAsia="pl-PL"/>
              </w:rPr>
            </w:pPr>
            <w:r w:rsidRPr="00895B22">
              <w:rPr>
                <w:rFonts w:ascii="Cambria" w:eastAsia="Times New Roman" w:hAnsi="Cambria"/>
                <w:bCs/>
                <w:color w:val="000000" w:themeColor="text1"/>
                <w:sz w:val="20"/>
                <w:szCs w:val="20"/>
                <w:lang w:eastAsia="pl-PL"/>
              </w:rPr>
              <w:t xml:space="preserve">Profesjonalne szkolenie </w:t>
            </w:r>
            <w:r w:rsidR="00844F46">
              <w:rPr>
                <w:rFonts w:ascii="Cambria" w:eastAsia="Times New Roman" w:hAnsi="Cambria"/>
                <w:bCs/>
                <w:color w:val="000000" w:themeColor="text1"/>
                <w:sz w:val="20"/>
                <w:szCs w:val="20"/>
                <w:lang w:eastAsia="pl-PL"/>
              </w:rPr>
              <w:t>(</w:t>
            </w:r>
            <w:r w:rsidRPr="00844F46">
              <w:rPr>
                <w:rFonts w:ascii="Cambria" w:eastAsia="Times New Roman" w:hAnsi="Cambria"/>
                <w:b/>
                <w:bCs/>
                <w:color w:val="000000" w:themeColor="text1"/>
                <w:sz w:val="20"/>
                <w:szCs w:val="20"/>
                <w:highlight w:val="lightGray"/>
                <w:lang w:eastAsia="pl-PL"/>
              </w:rPr>
              <w:t>wyjazdowe</w:t>
            </w:r>
            <w:r w:rsidR="00844F46">
              <w:rPr>
                <w:rFonts w:ascii="Cambria" w:eastAsia="Times New Roman" w:hAnsi="Cambria"/>
                <w:b/>
                <w:bCs/>
                <w:color w:val="000000" w:themeColor="text1"/>
                <w:sz w:val="20"/>
                <w:szCs w:val="20"/>
                <w:lang w:eastAsia="pl-PL"/>
              </w:rPr>
              <w:t>)</w:t>
            </w:r>
            <w:r w:rsidRPr="00895B22">
              <w:rPr>
                <w:rFonts w:ascii="Cambria" w:eastAsia="Times New Roman" w:hAnsi="Cambria"/>
                <w:b/>
                <w:bCs/>
                <w:color w:val="000000" w:themeColor="text1"/>
                <w:sz w:val="20"/>
                <w:szCs w:val="20"/>
                <w:lang w:eastAsia="pl-PL"/>
              </w:rPr>
              <w:t xml:space="preserve"> BARBER/KA</w:t>
            </w:r>
          </w:p>
          <w:p w:rsidR="00CF2429" w:rsidRPr="00895B22" w:rsidRDefault="00CF2429" w:rsidP="00CF2429">
            <w:pPr>
              <w:suppressAutoHyphens w:val="0"/>
              <w:spacing w:after="60"/>
              <w:ind w:left="322"/>
              <w:contextualSpacing/>
              <w:rPr>
                <w:rFonts w:ascii="Cambria" w:eastAsia="Times New Roman" w:hAnsi="Cambria"/>
                <w:bCs/>
                <w:color w:val="000000" w:themeColor="text1"/>
                <w:sz w:val="20"/>
                <w:szCs w:val="20"/>
                <w:lang w:eastAsia="pl-PL"/>
              </w:rPr>
            </w:pPr>
            <w:r w:rsidRPr="00895B22">
              <w:rPr>
                <w:rFonts w:ascii="Cambria" w:eastAsia="Times New Roman" w:hAnsi="Cambria"/>
                <w:bCs/>
                <w:color w:val="000000" w:themeColor="text1"/>
                <w:sz w:val="20"/>
                <w:szCs w:val="20"/>
                <w:lang w:eastAsia="pl-PL"/>
              </w:rPr>
              <w:t>Program zajęć będzie obejmował m.in.:</w:t>
            </w:r>
          </w:p>
          <w:p w:rsidR="003413BB" w:rsidRPr="00895B22" w:rsidRDefault="00CF2429" w:rsidP="00CF2429">
            <w:pPr>
              <w:suppressAutoHyphens w:val="0"/>
              <w:spacing w:after="60"/>
              <w:ind w:left="322"/>
              <w:contextualSpacing/>
              <w:rPr>
                <w:rFonts w:ascii="Cambria" w:eastAsia="Times New Roman" w:hAnsi="Cambria"/>
                <w:bCs/>
                <w:color w:val="000000" w:themeColor="text1"/>
                <w:sz w:val="20"/>
                <w:szCs w:val="20"/>
                <w:lang w:eastAsia="pl-PL"/>
              </w:rPr>
            </w:pPr>
            <w:proofErr w:type="gramStart"/>
            <w:r w:rsidRPr="00895B22">
              <w:rPr>
                <w:rFonts w:ascii="Cambria" w:eastAsia="Times New Roman" w:hAnsi="Cambria"/>
                <w:bCs/>
                <w:color w:val="000000" w:themeColor="text1"/>
                <w:sz w:val="20"/>
                <w:szCs w:val="20"/>
                <w:lang w:eastAsia="pl-PL"/>
              </w:rPr>
              <w:t>podstawowe</w:t>
            </w:r>
            <w:proofErr w:type="gramEnd"/>
            <w:r w:rsidRPr="00895B22">
              <w:rPr>
                <w:rFonts w:ascii="Cambria" w:eastAsia="Times New Roman" w:hAnsi="Cambria"/>
                <w:bCs/>
                <w:color w:val="000000" w:themeColor="text1"/>
                <w:sz w:val="20"/>
                <w:szCs w:val="20"/>
                <w:lang w:eastAsia="pl-PL"/>
              </w:rPr>
              <w:t xml:space="preserve"> techniki strzyżenia, podstawy pracy z narzędziami, dezynfekcja, technika strzyżenia klasyczna fryzura, modelowanie fryzury, najnowsze trendy </w:t>
            </w:r>
            <w:proofErr w:type="spellStart"/>
            <w:r w:rsidRPr="00895B22">
              <w:rPr>
                <w:rFonts w:ascii="Cambria" w:eastAsia="Times New Roman" w:hAnsi="Cambria"/>
                <w:bCs/>
                <w:color w:val="000000" w:themeColor="text1"/>
                <w:sz w:val="20"/>
                <w:szCs w:val="20"/>
                <w:lang w:eastAsia="pl-PL"/>
              </w:rPr>
              <w:t>barberskie</w:t>
            </w:r>
            <w:proofErr w:type="spellEnd"/>
            <w:r w:rsidRPr="00895B22">
              <w:rPr>
                <w:rFonts w:ascii="Cambria" w:eastAsia="Times New Roman" w:hAnsi="Cambria"/>
                <w:bCs/>
                <w:color w:val="000000" w:themeColor="text1"/>
                <w:sz w:val="20"/>
                <w:szCs w:val="20"/>
                <w:lang w:eastAsia="pl-PL"/>
              </w:rPr>
              <w:t xml:space="preserve">, strzyżenie, trymowanie, pielęgnacja i stylizacja </w:t>
            </w:r>
            <w:r w:rsidRPr="00895B22">
              <w:rPr>
                <w:rFonts w:ascii="Cambria" w:eastAsia="Times New Roman" w:hAnsi="Cambria"/>
                <w:bCs/>
                <w:color w:val="000000" w:themeColor="text1"/>
                <w:sz w:val="20"/>
                <w:szCs w:val="20"/>
                <w:lang w:eastAsia="pl-PL"/>
              </w:rPr>
              <w:lastRenderedPageBreak/>
              <w:t>brody, golenie brzytwą (gorący ręcznik), królewskie golenie, tonowanie siwizny, koloryzacja zarostu twarzy i tuszowanie ubytków. Zasady projektowania fryzur zgodne z międzynarodowym systemem i terminologią fryzjerską.</w:t>
            </w:r>
          </w:p>
        </w:tc>
        <w:tc>
          <w:tcPr>
            <w:tcW w:w="2126" w:type="dxa"/>
            <w:tcBorders>
              <w:left w:val="single" w:sz="4" w:space="0" w:color="auto"/>
              <w:bottom w:val="single" w:sz="4" w:space="0" w:color="auto"/>
              <w:right w:val="single" w:sz="4" w:space="0" w:color="auto"/>
            </w:tcBorders>
            <w:vAlign w:val="center"/>
          </w:tcPr>
          <w:p w:rsidR="003413BB" w:rsidRPr="003413BB" w:rsidRDefault="003413BB" w:rsidP="003413BB">
            <w:pPr>
              <w:suppressAutoHyphens w:val="0"/>
              <w:spacing w:after="60"/>
              <w:rPr>
                <w:rFonts w:ascii="Cambria" w:eastAsia="Times New Roman" w:hAnsi="Cambria"/>
                <w:bCs/>
                <w:sz w:val="20"/>
                <w:szCs w:val="20"/>
                <w:lang w:eastAsia="pl-PL"/>
              </w:rPr>
            </w:pPr>
            <w:r w:rsidRPr="003413BB">
              <w:rPr>
                <w:rFonts w:ascii="Cambria" w:eastAsia="Times New Roman" w:hAnsi="Cambria"/>
                <w:bCs/>
                <w:sz w:val="20"/>
                <w:szCs w:val="20"/>
                <w:lang w:eastAsia="pl-PL"/>
              </w:rPr>
              <w:lastRenderedPageBreak/>
              <w:t>12 uczniów/ uczennic + 1 nauczyciel/ -</w:t>
            </w:r>
            <w:proofErr w:type="spellStart"/>
            <w:r w:rsidRPr="003413BB">
              <w:rPr>
                <w:rFonts w:ascii="Cambria" w:eastAsia="Times New Roman" w:hAnsi="Cambria"/>
                <w:bCs/>
                <w:sz w:val="20"/>
                <w:szCs w:val="20"/>
                <w:lang w:eastAsia="pl-PL"/>
              </w:rPr>
              <w:t>lka</w:t>
            </w:r>
            <w:proofErr w:type="spellEnd"/>
          </w:p>
          <w:p w:rsidR="003413BB" w:rsidRPr="003413BB" w:rsidRDefault="003413BB" w:rsidP="003413BB">
            <w:pPr>
              <w:suppressAutoHyphens w:val="0"/>
              <w:spacing w:after="60"/>
              <w:rPr>
                <w:rFonts w:ascii="Cambria" w:eastAsia="Times New Roman" w:hAnsi="Cambria"/>
                <w:bCs/>
                <w:sz w:val="20"/>
                <w:szCs w:val="20"/>
                <w:lang w:eastAsia="pl-PL"/>
              </w:rPr>
            </w:pPr>
            <w:r w:rsidRPr="003413BB">
              <w:rPr>
                <w:rFonts w:ascii="Cambria" w:eastAsia="Times New Roman" w:hAnsi="Cambria"/>
                <w:bCs/>
                <w:sz w:val="20"/>
                <w:szCs w:val="20"/>
                <w:lang w:eastAsia="pl-PL"/>
              </w:rPr>
              <w:t>(1 grupa)</w:t>
            </w:r>
          </w:p>
        </w:tc>
        <w:tc>
          <w:tcPr>
            <w:tcW w:w="1701" w:type="dxa"/>
            <w:tcBorders>
              <w:left w:val="single" w:sz="4" w:space="0" w:color="auto"/>
              <w:bottom w:val="single" w:sz="4" w:space="0" w:color="auto"/>
              <w:right w:val="single" w:sz="4" w:space="0" w:color="auto"/>
            </w:tcBorders>
            <w:vAlign w:val="center"/>
          </w:tcPr>
          <w:p w:rsidR="003413BB" w:rsidRPr="003413BB" w:rsidRDefault="003413BB" w:rsidP="003413BB">
            <w:pPr>
              <w:suppressAutoHyphens w:val="0"/>
              <w:spacing w:after="60"/>
              <w:rPr>
                <w:rFonts w:ascii="Cambria" w:eastAsia="Times New Roman" w:hAnsi="Cambria"/>
                <w:bCs/>
                <w:sz w:val="20"/>
                <w:szCs w:val="20"/>
                <w:lang w:eastAsia="pl-PL"/>
              </w:rPr>
            </w:pPr>
            <w:r w:rsidRPr="003413BB">
              <w:rPr>
                <w:rFonts w:ascii="Cambria" w:eastAsia="Times New Roman" w:hAnsi="Cambria"/>
                <w:bCs/>
                <w:sz w:val="20"/>
                <w:szCs w:val="20"/>
                <w:lang w:eastAsia="pl-PL"/>
              </w:rPr>
              <w:t>16 godz./grupę</w:t>
            </w:r>
          </w:p>
        </w:tc>
        <w:tc>
          <w:tcPr>
            <w:tcW w:w="1701" w:type="dxa"/>
            <w:tcBorders>
              <w:left w:val="single" w:sz="4" w:space="0" w:color="auto"/>
              <w:bottom w:val="single" w:sz="4" w:space="0" w:color="auto"/>
              <w:right w:val="single" w:sz="4" w:space="0" w:color="auto"/>
            </w:tcBorders>
            <w:vAlign w:val="center"/>
          </w:tcPr>
          <w:p w:rsidR="003413BB" w:rsidRPr="003413BB" w:rsidRDefault="003413BB" w:rsidP="007C4FE0">
            <w:pPr>
              <w:numPr>
                <w:ilvl w:val="0"/>
                <w:numId w:val="66"/>
              </w:numPr>
              <w:suppressAutoHyphens w:val="0"/>
              <w:spacing w:after="60" w:line="240" w:lineRule="auto"/>
              <w:contextualSpacing/>
              <w:rPr>
                <w:rFonts w:ascii="Cambria" w:eastAsia="Times New Roman" w:hAnsi="Cambria"/>
                <w:bCs/>
                <w:sz w:val="20"/>
                <w:szCs w:val="20"/>
                <w:lang w:eastAsia="pl-PL"/>
              </w:rPr>
            </w:pPr>
            <w:proofErr w:type="gramStart"/>
            <w:r w:rsidRPr="003413BB">
              <w:rPr>
                <w:rFonts w:ascii="Cambria" w:eastAsia="Times New Roman" w:hAnsi="Cambria"/>
                <w:bCs/>
                <w:sz w:val="20"/>
                <w:szCs w:val="20"/>
                <w:lang w:eastAsia="pl-PL"/>
              </w:rPr>
              <w:t>godz</w:t>
            </w:r>
            <w:proofErr w:type="gramEnd"/>
            <w:r w:rsidRPr="003413BB">
              <w:rPr>
                <w:rFonts w:ascii="Cambria" w:eastAsia="Times New Roman" w:hAnsi="Cambria"/>
                <w:bCs/>
                <w:sz w:val="20"/>
                <w:szCs w:val="20"/>
                <w:lang w:eastAsia="pl-PL"/>
              </w:rPr>
              <w:t>.</w:t>
            </w:r>
          </w:p>
        </w:tc>
      </w:tr>
      <w:tr w:rsidR="003413BB" w:rsidRPr="003413BB" w:rsidTr="009D29BB">
        <w:trPr>
          <w:trHeight w:val="454"/>
        </w:trPr>
        <w:tc>
          <w:tcPr>
            <w:tcW w:w="4566" w:type="dxa"/>
            <w:tcBorders>
              <w:top w:val="single" w:sz="4" w:space="0" w:color="auto"/>
              <w:left w:val="single" w:sz="4" w:space="0" w:color="auto"/>
              <w:bottom w:val="single" w:sz="4" w:space="0" w:color="auto"/>
              <w:right w:val="single" w:sz="4" w:space="0" w:color="auto"/>
            </w:tcBorders>
            <w:vAlign w:val="center"/>
            <w:hideMark/>
          </w:tcPr>
          <w:p w:rsidR="00421001" w:rsidRDefault="00CF2429" w:rsidP="00CF2429">
            <w:pPr>
              <w:numPr>
                <w:ilvl w:val="3"/>
                <w:numId w:val="31"/>
              </w:numPr>
              <w:suppressAutoHyphens w:val="0"/>
              <w:spacing w:after="60" w:line="240" w:lineRule="auto"/>
              <w:ind w:left="344" w:hanging="344"/>
              <w:contextualSpacing/>
              <w:rPr>
                <w:rFonts w:ascii="Cambria" w:eastAsia="Times New Roman" w:hAnsi="Cambria"/>
                <w:bCs/>
                <w:color w:val="000000" w:themeColor="text1"/>
                <w:sz w:val="20"/>
                <w:szCs w:val="20"/>
                <w:lang w:eastAsia="pl-PL"/>
              </w:rPr>
            </w:pPr>
            <w:r w:rsidRPr="00895B22">
              <w:rPr>
                <w:rFonts w:ascii="Cambria" w:eastAsia="Times New Roman" w:hAnsi="Cambria"/>
                <w:bCs/>
                <w:color w:val="000000" w:themeColor="text1"/>
                <w:sz w:val="20"/>
                <w:szCs w:val="20"/>
                <w:lang w:eastAsia="pl-PL"/>
              </w:rPr>
              <w:lastRenderedPageBreak/>
              <w:t xml:space="preserve">Szkolenie fryzjerskie </w:t>
            </w:r>
            <w:r w:rsidR="00421001">
              <w:rPr>
                <w:rFonts w:ascii="Cambria" w:eastAsia="Times New Roman" w:hAnsi="Cambria"/>
                <w:bCs/>
                <w:color w:val="000000" w:themeColor="text1"/>
                <w:sz w:val="20"/>
                <w:szCs w:val="20"/>
                <w:lang w:eastAsia="pl-PL"/>
              </w:rPr>
              <w:t>(</w:t>
            </w:r>
            <w:r w:rsidR="00421001" w:rsidRPr="007D4FDA">
              <w:rPr>
                <w:rFonts w:ascii="Cambria" w:eastAsia="Times New Roman" w:hAnsi="Cambria"/>
                <w:b/>
                <w:bCs/>
                <w:color w:val="000000" w:themeColor="text1"/>
                <w:sz w:val="20"/>
                <w:szCs w:val="20"/>
                <w:highlight w:val="lightGray"/>
                <w:lang w:eastAsia="pl-PL"/>
              </w:rPr>
              <w:t>stacjonarne</w:t>
            </w:r>
            <w:r w:rsidR="00421001">
              <w:rPr>
                <w:rFonts w:ascii="Cambria" w:eastAsia="Times New Roman" w:hAnsi="Cambria"/>
                <w:bCs/>
                <w:color w:val="000000" w:themeColor="text1"/>
                <w:sz w:val="20"/>
                <w:szCs w:val="20"/>
                <w:lang w:eastAsia="pl-PL"/>
              </w:rPr>
              <w:t>)</w:t>
            </w:r>
          </w:p>
          <w:p w:rsidR="00CF2429" w:rsidRPr="00895B22" w:rsidRDefault="00CF2429" w:rsidP="00421001">
            <w:pPr>
              <w:suppressAutoHyphens w:val="0"/>
              <w:spacing w:after="60" w:line="240" w:lineRule="auto"/>
              <w:ind w:left="344"/>
              <w:contextualSpacing/>
              <w:rPr>
                <w:rFonts w:ascii="Cambria" w:eastAsia="Times New Roman" w:hAnsi="Cambria"/>
                <w:bCs/>
                <w:color w:val="000000" w:themeColor="text1"/>
                <w:sz w:val="20"/>
                <w:szCs w:val="20"/>
                <w:lang w:eastAsia="pl-PL"/>
              </w:rPr>
            </w:pPr>
            <w:r w:rsidRPr="00895B22">
              <w:rPr>
                <w:rFonts w:ascii="Cambria" w:eastAsia="Times New Roman" w:hAnsi="Cambria"/>
                <w:b/>
                <w:bCs/>
                <w:color w:val="000000" w:themeColor="text1"/>
                <w:sz w:val="20"/>
                <w:szCs w:val="20"/>
                <w:lang w:eastAsia="pl-PL"/>
              </w:rPr>
              <w:t>PROFESJONALNE STRZYŻENIE DAMSKIE</w:t>
            </w:r>
            <w:r w:rsidR="00507FB5" w:rsidRPr="00895B22">
              <w:rPr>
                <w:rFonts w:ascii="Cambria" w:eastAsia="Times New Roman" w:hAnsi="Cambria"/>
                <w:b/>
                <w:bCs/>
                <w:color w:val="000000" w:themeColor="text1"/>
                <w:sz w:val="20"/>
                <w:szCs w:val="20"/>
                <w:lang w:eastAsia="pl-PL"/>
              </w:rPr>
              <w:t xml:space="preserve"> typu MASTER CUT WOMEN lub tożsame</w:t>
            </w:r>
          </w:p>
          <w:p w:rsidR="003413BB" w:rsidRPr="00895B22" w:rsidRDefault="00CF2429" w:rsidP="00CF2429">
            <w:pPr>
              <w:suppressAutoHyphens w:val="0"/>
              <w:spacing w:after="60"/>
              <w:ind w:left="322"/>
              <w:contextualSpacing/>
              <w:rPr>
                <w:rFonts w:ascii="Cambria" w:eastAsia="Times New Roman" w:hAnsi="Cambria"/>
                <w:bCs/>
                <w:color w:val="000000" w:themeColor="text1"/>
                <w:sz w:val="20"/>
                <w:szCs w:val="20"/>
                <w:lang w:eastAsia="pl-PL"/>
              </w:rPr>
            </w:pPr>
            <w:r w:rsidRPr="00895B22">
              <w:rPr>
                <w:rFonts w:ascii="Cambria" w:eastAsia="Times New Roman" w:hAnsi="Cambria"/>
                <w:bCs/>
                <w:color w:val="000000" w:themeColor="text1"/>
                <w:sz w:val="20"/>
                <w:szCs w:val="20"/>
                <w:lang w:eastAsia="pl-PL"/>
              </w:rPr>
              <w:t>Projektowanie strzyżenia w oparciu o wybór formy i procedur strzyżenia. Analiza kształtu twarzy i zasad projektowania. Formy łączone z naciskiem na wybór fryzur z najnowszych kolekcji fryzur. Wybór odpowiednich procedur tj. projekcja, dystrybucja, linia pamięci itp. dla uzyskania zamierzonego efektu. Projektowanie fryzur krok po kroku z rysunkiem technicznym i wykonanie strzyżeń długich, półdługich i krótkich pod okiem edukatora na główkach treningowych. Wykonanie końcowej stylizacji fryzur z analizą odpowiednich procedur stylizacyjnych. Stosowanie zaawansowanych technik w tworzeniu klasycznych i aktualnych strzyżeń i stylizacji. Zasady projektowania fryzur zgodne z międzynarodowym systemem i terminologią fryzjerską.</w:t>
            </w:r>
          </w:p>
        </w:tc>
        <w:tc>
          <w:tcPr>
            <w:tcW w:w="2126" w:type="dxa"/>
            <w:vMerge w:val="restart"/>
            <w:tcBorders>
              <w:top w:val="single" w:sz="4" w:space="0" w:color="auto"/>
              <w:left w:val="single" w:sz="4" w:space="0" w:color="auto"/>
              <w:right w:val="single" w:sz="4" w:space="0" w:color="auto"/>
            </w:tcBorders>
            <w:vAlign w:val="center"/>
          </w:tcPr>
          <w:p w:rsidR="003413BB" w:rsidRPr="00707CEF" w:rsidRDefault="003413BB" w:rsidP="00895B22">
            <w:pPr>
              <w:suppressAutoHyphens w:val="0"/>
              <w:spacing w:after="60"/>
              <w:jc w:val="center"/>
              <w:rPr>
                <w:rFonts w:ascii="Cambria" w:eastAsia="Times New Roman" w:hAnsi="Cambria"/>
                <w:bCs/>
                <w:color w:val="000000" w:themeColor="text1"/>
                <w:sz w:val="20"/>
                <w:szCs w:val="20"/>
                <w:lang w:eastAsia="pl-PL"/>
              </w:rPr>
            </w:pPr>
            <w:r w:rsidRPr="00707CEF">
              <w:rPr>
                <w:rFonts w:ascii="Cambria" w:eastAsia="Times New Roman" w:hAnsi="Cambria"/>
                <w:bCs/>
                <w:color w:val="000000" w:themeColor="text1"/>
                <w:sz w:val="20"/>
                <w:szCs w:val="20"/>
                <w:lang w:eastAsia="pl-PL"/>
              </w:rPr>
              <w:t>6 uczniów/ uczennic</w:t>
            </w:r>
          </w:p>
          <w:p w:rsidR="003413BB" w:rsidRPr="003413BB" w:rsidRDefault="003413BB" w:rsidP="00895B22">
            <w:pPr>
              <w:suppressAutoHyphens w:val="0"/>
              <w:spacing w:after="60"/>
              <w:jc w:val="center"/>
              <w:rPr>
                <w:rFonts w:ascii="Cambria" w:eastAsia="Times New Roman" w:hAnsi="Cambria"/>
                <w:bCs/>
                <w:sz w:val="20"/>
                <w:szCs w:val="20"/>
                <w:lang w:eastAsia="pl-PL"/>
              </w:rPr>
            </w:pPr>
            <w:r w:rsidRPr="00707CEF">
              <w:rPr>
                <w:rFonts w:ascii="Cambria" w:eastAsia="Times New Roman" w:hAnsi="Cambria"/>
                <w:bCs/>
                <w:color w:val="000000" w:themeColor="text1"/>
                <w:sz w:val="20"/>
                <w:szCs w:val="20"/>
                <w:lang w:eastAsia="pl-PL"/>
              </w:rPr>
              <w:t>(1 grupa)</w:t>
            </w:r>
          </w:p>
        </w:tc>
        <w:tc>
          <w:tcPr>
            <w:tcW w:w="1701" w:type="dxa"/>
            <w:tcBorders>
              <w:top w:val="single" w:sz="4" w:space="0" w:color="auto"/>
              <w:left w:val="single" w:sz="4" w:space="0" w:color="auto"/>
              <w:bottom w:val="single" w:sz="4" w:space="0" w:color="auto"/>
              <w:right w:val="single" w:sz="4" w:space="0" w:color="auto"/>
            </w:tcBorders>
            <w:vAlign w:val="center"/>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32 godz.</w:t>
            </w:r>
          </w:p>
        </w:tc>
        <w:tc>
          <w:tcPr>
            <w:tcW w:w="1701" w:type="dxa"/>
            <w:tcBorders>
              <w:top w:val="single" w:sz="4" w:space="0" w:color="auto"/>
              <w:left w:val="single" w:sz="4" w:space="0" w:color="auto"/>
              <w:bottom w:val="single" w:sz="4" w:space="0" w:color="auto"/>
              <w:right w:val="single" w:sz="4" w:space="0" w:color="auto"/>
            </w:tcBorders>
            <w:vAlign w:val="center"/>
          </w:tcPr>
          <w:p w:rsidR="003413BB" w:rsidRPr="003413BB" w:rsidRDefault="003413BB" w:rsidP="007C4FE0">
            <w:pPr>
              <w:numPr>
                <w:ilvl w:val="0"/>
                <w:numId w:val="67"/>
              </w:numPr>
              <w:suppressAutoHyphens w:val="0"/>
              <w:spacing w:after="60" w:line="240" w:lineRule="auto"/>
              <w:contextualSpacing/>
              <w:rPr>
                <w:rFonts w:ascii="Cambria" w:eastAsia="Times New Roman" w:hAnsi="Cambria"/>
                <w:bCs/>
                <w:sz w:val="20"/>
                <w:szCs w:val="20"/>
                <w:lang w:eastAsia="pl-PL"/>
              </w:rPr>
            </w:pPr>
            <w:proofErr w:type="gramStart"/>
            <w:r w:rsidRPr="003413BB">
              <w:rPr>
                <w:rFonts w:ascii="Cambria" w:eastAsia="Times New Roman" w:hAnsi="Cambria"/>
                <w:bCs/>
                <w:sz w:val="20"/>
                <w:szCs w:val="20"/>
                <w:lang w:eastAsia="pl-PL"/>
              </w:rPr>
              <w:t>godz</w:t>
            </w:r>
            <w:proofErr w:type="gramEnd"/>
            <w:r w:rsidRPr="003413BB">
              <w:rPr>
                <w:rFonts w:ascii="Cambria" w:eastAsia="Times New Roman" w:hAnsi="Cambria"/>
                <w:bCs/>
                <w:sz w:val="20"/>
                <w:szCs w:val="20"/>
                <w:lang w:eastAsia="pl-PL"/>
              </w:rPr>
              <w:t>.</w:t>
            </w:r>
          </w:p>
        </w:tc>
      </w:tr>
      <w:tr w:rsidR="003413BB" w:rsidRPr="003413BB" w:rsidTr="009D29BB">
        <w:trPr>
          <w:trHeight w:val="454"/>
        </w:trPr>
        <w:tc>
          <w:tcPr>
            <w:tcW w:w="4566" w:type="dxa"/>
            <w:tcBorders>
              <w:top w:val="single" w:sz="4" w:space="0" w:color="auto"/>
              <w:left w:val="single" w:sz="4" w:space="0" w:color="auto"/>
              <w:bottom w:val="single" w:sz="4" w:space="0" w:color="auto"/>
              <w:right w:val="single" w:sz="4" w:space="0" w:color="auto"/>
            </w:tcBorders>
            <w:vAlign w:val="center"/>
          </w:tcPr>
          <w:p w:rsidR="00421001" w:rsidRDefault="00CF2429" w:rsidP="00CF2429">
            <w:pPr>
              <w:numPr>
                <w:ilvl w:val="3"/>
                <w:numId w:val="31"/>
              </w:numPr>
              <w:suppressAutoHyphens w:val="0"/>
              <w:spacing w:after="60" w:line="240" w:lineRule="auto"/>
              <w:ind w:left="344"/>
              <w:contextualSpacing/>
              <w:rPr>
                <w:rFonts w:ascii="Cambria" w:eastAsia="Times New Roman" w:hAnsi="Cambria"/>
                <w:bCs/>
                <w:color w:val="000000" w:themeColor="text1"/>
                <w:sz w:val="20"/>
                <w:szCs w:val="20"/>
                <w:lang w:eastAsia="pl-PL"/>
              </w:rPr>
            </w:pPr>
            <w:r w:rsidRPr="00895B22">
              <w:rPr>
                <w:rFonts w:ascii="Cambria" w:eastAsia="Times New Roman" w:hAnsi="Cambria"/>
                <w:bCs/>
                <w:color w:val="000000" w:themeColor="text1"/>
                <w:sz w:val="20"/>
                <w:szCs w:val="20"/>
                <w:lang w:eastAsia="pl-PL"/>
              </w:rPr>
              <w:t>Szkolenie fryzjerskie</w:t>
            </w:r>
            <w:r w:rsidR="00421001">
              <w:rPr>
                <w:rFonts w:ascii="Cambria" w:eastAsia="Times New Roman" w:hAnsi="Cambria"/>
                <w:bCs/>
                <w:color w:val="000000" w:themeColor="text1"/>
                <w:sz w:val="20"/>
                <w:szCs w:val="20"/>
                <w:lang w:eastAsia="pl-PL"/>
              </w:rPr>
              <w:t xml:space="preserve"> (</w:t>
            </w:r>
            <w:r w:rsidR="00421001" w:rsidRPr="007D4FDA">
              <w:rPr>
                <w:rFonts w:ascii="Cambria" w:eastAsia="Times New Roman" w:hAnsi="Cambria"/>
                <w:b/>
                <w:bCs/>
                <w:color w:val="000000" w:themeColor="text1"/>
                <w:sz w:val="20"/>
                <w:szCs w:val="20"/>
                <w:highlight w:val="lightGray"/>
                <w:lang w:eastAsia="pl-PL"/>
              </w:rPr>
              <w:t>stacjonarne</w:t>
            </w:r>
            <w:r w:rsidR="00421001">
              <w:rPr>
                <w:rFonts w:ascii="Cambria" w:eastAsia="Times New Roman" w:hAnsi="Cambria"/>
                <w:bCs/>
                <w:color w:val="000000" w:themeColor="text1"/>
                <w:sz w:val="20"/>
                <w:szCs w:val="20"/>
                <w:lang w:eastAsia="pl-PL"/>
              </w:rPr>
              <w:t>)</w:t>
            </w:r>
            <w:r w:rsidRPr="00895B22">
              <w:rPr>
                <w:rFonts w:ascii="Cambria" w:eastAsia="Times New Roman" w:hAnsi="Cambria"/>
                <w:bCs/>
                <w:color w:val="000000" w:themeColor="text1"/>
                <w:sz w:val="20"/>
                <w:szCs w:val="20"/>
                <w:lang w:eastAsia="pl-PL"/>
              </w:rPr>
              <w:t xml:space="preserve"> </w:t>
            </w:r>
          </w:p>
          <w:p w:rsidR="00CF2429" w:rsidRPr="00895B22" w:rsidRDefault="00CF2429" w:rsidP="00421001">
            <w:pPr>
              <w:suppressAutoHyphens w:val="0"/>
              <w:spacing w:after="60" w:line="240" w:lineRule="auto"/>
              <w:ind w:left="344"/>
              <w:contextualSpacing/>
              <w:rPr>
                <w:rFonts w:ascii="Cambria" w:eastAsia="Times New Roman" w:hAnsi="Cambria"/>
                <w:bCs/>
                <w:color w:val="000000" w:themeColor="text1"/>
                <w:sz w:val="20"/>
                <w:szCs w:val="20"/>
                <w:lang w:eastAsia="pl-PL"/>
              </w:rPr>
            </w:pPr>
            <w:r w:rsidRPr="00895B22">
              <w:rPr>
                <w:rFonts w:ascii="Cambria" w:eastAsia="Times New Roman" w:hAnsi="Cambria"/>
                <w:b/>
                <w:bCs/>
                <w:color w:val="000000" w:themeColor="text1"/>
                <w:sz w:val="20"/>
                <w:szCs w:val="20"/>
                <w:lang w:eastAsia="pl-PL"/>
              </w:rPr>
              <w:t>PROFESJONALNE STRZYŻENIE MĘSKIE</w:t>
            </w:r>
            <w:r w:rsidR="00507FB5" w:rsidRPr="00895B22">
              <w:rPr>
                <w:rFonts w:ascii="Cambria" w:eastAsia="Times New Roman" w:hAnsi="Cambria"/>
                <w:b/>
                <w:bCs/>
                <w:color w:val="000000" w:themeColor="text1"/>
                <w:sz w:val="20"/>
                <w:szCs w:val="20"/>
                <w:lang w:eastAsia="pl-PL"/>
              </w:rPr>
              <w:t xml:space="preserve"> typu MASTER CUT MAN lub tożsame</w:t>
            </w:r>
          </w:p>
          <w:p w:rsidR="003413BB" w:rsidRPr="00895B22" w:rsidRDefault="00CF2429" w:rsidP="00CF2429">
            <w:pPr>
              <w:suppressAutoHyphens w:val="0"/>
              <w:spacing w:after="60"/>
              <w:ind w:left="322"/>
              <w:contextualSpacing/>
              <w:rPr>
                <w:rFonts w:ascii="Cambria" w:eastAsia="Times New Roman" w:hAnsi="Cambria"/>
                <w:bCs/>
                <w:color w:val="000000" w:themeColor="text1"/>
                <w:sz w:val="20"/>
                <w:szCs w:val="20"/>
                <w:lang w:eastAsia="pl-PL"/>
              </w:rPr>
            </w:pPr>
            <w:r w:rsidRPr="00895B22">
              <w:rPr>
                <w:rFonts w:ascii="Cambria" w:eastAsia="Times New Roman" w:hAnsi="Cambria"/>
                <w:bCs/>
                <w:color w:val="000000" w:themeColor="text1"/>
                <w:sz w:val="20"/>
                <w:szCs w:val="20"/>
                <w:lang w:eastAsia="pl-PL"/>
              </w:rPr>
              <w:t xml:space="preserve">Technika planarna strzyżenia męskiego. Projektowanie męskich fryzur zgodnie z wyborem odpowiedniej formy i procedury strzyżenia ( projekcja, dystrybucja, gradacja itp.). Techniki fakturowania męskich </w:t>
            </w:r>
            <w:proofErr w:type="gramStart"/>
            <w:r w:rsidRPr="00895B22">
              <w:rPr>
                <w:rFonts w:ascii="Cambria" w:eastAsia="Times New Roman" w:hAnsi="Cambria"/>
                <w:bCs/>
                <w:color w:val="000000" w:themeColor="text1"/>
                <w:sz w:val="20"/>
                <w:szCs w:val="20"/>
                <w:lang w:eastAsia="pl-PL"/>
              </w:rPr>
              <w:t xml:space="preserve">fryzur  </w:t>
            </w:r>
            <w:r w:rsidR="0033057C">
              <w:rPr>
                <w:rFonts w:ascii="Cambria" w:eastAsia="Times New Roman" w:hAnsi="Cambria"/>
                <w:bCs/>
                <w:color w:val="000000" w:themeColor="text1"/>
                <w:sz w:val="20"/>
                <w:szCs w:val="20"/>
                <w:lang w:eastAsia="pl-PL"/>
              </w:rPr>
              <w:br/>
            </w:r>
            <w:r w:rsidRPr="00895B22">
              <w:rPr>
                <w:rFonts w:ascii="Cambria" w:eastAsia="Times New Roman" w:hAnsi="Cambria"/>
                <w:bCs/>
                <w:color w:val="000000" w:themeColor="text1"/>
                <w:sz w:val="20"/>
                <w:szCs w:val="20"/>
                <w:lang w:eastAsia="pl-PL"/>
              </w:rPr>
              <w:t>z</w:t>
            </w:r>
            <w:proofErr w:type="gramEnd"/>
            <w:r w:rsidRPr="00895B22">
              <w:rPr>
                <w:rFonts w:ascii="Cambria" w:eastAsia="Times New Roman" w:hAnsi="Cambria"/>
                <w:bCs/>
                <w:color w:val="000000" w:themeColor="text1"/>
                <w:sz w:val="20"/>
                <w:szCs w:val="20"/>
                <w:lang w:eastAsia="pl-PL"/>
              </w:rPr>
              <w:t xml:space="preserve"> wykorzystaniem różnych narzędzi fryzjerskich. Wykorzystanie kolekcji fryzur przygotowanych przez międzynarodowy team stylistów. Stylizacja fryzur zależna od analizy kształtu twarzy, sylwetki itp. Stylizacja zarostu. Zasady projektowania fryzur zgodne z międzynarodowym systemem i terminologią fryzjerską.</w:t>
            </w:r>
          </w:p>
        </w:tc>
        <w:tc>
          <w:tcPr>
            <w:tcW w:w="2126" w:type="dxa"/>
            <w:vMerge/>
            <w:tcBorders>
              <w:left w:val="single" w:sz="4" w:space="0" w:color="auto"/>
              <w:bottom w:val="single" w:sz="4" w:space="0" w:color="auto"/>
              <w:right w:val="single" w:sz="4" w:space="0" w:color="auto"/>
            </w:tcBorders>
            <w:vAlign w:val="center"/>
          </w:tcPr>
          <w:p w:rsidR="003413BB" w:rsidRPr="003413BB" w:rsidRDefault="003413BB" w:rsidP="003413BB">
            <w:pPr>
              <w:suppressAutoHyphens w:val="0"/>
              <w:spacing w:after="60"/>
              <w:rPr>
                <w:rFonts w:ascii="Cambria" w:eastAsia="Times New Roman" w:hAnsi="Cambria"/>
                <w:bCs/>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vAlign w:val="center"/>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16 godz.</w:t>
            </w:r>
          </w:p>
        </w:tc>
        <w:tc>
          <w:tcPr>
            <w:tcW w:w="1701" w:type="dxa"/>
            <w:tcBorders>
              <w:top w:val="single" w:sz="4" w:space="0" w:color="auto"/>
              <w:left w:val="single" w:sz="4" w:space="0" w:color="auto"/>
              <w:bottom w:val="single" w:sz="4" w:space="0" w:color="auto"/>
              <w:right w:val="single" w:sz="4" w:space="0" w:color="auto"/>
            </w:tcBorders>
            <w:vAlign w:val="center"/>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16 godz.</w:t>
            </w:r>
          </w:p>
        </w:tc>
      </w:tr>
    </w:tbl>
    <w:p w:rsidR="00421001" w:rsidRDefault="00421001" w:rsidP="0037233E">
      <w:pPr>
        <w:suppressAutoHyphens w:val="0"/>
        <w:spacing w:after="0" w:line="240" w:lineRule="auto"/>
        <w:jc w:val="both"/>
        <w:rPr>
          <w:rFonts w:asciiTheme="majorHAnsi" w:hAnsiTheme="majorHAnsi"/>
          <w:b/>
        </w:rPr>
      </w:pPr>
    </w:p>
    <w:p w:rsidR="0037233E" w:rsidRPr="008E0595" w:rsidRDefault="0037233E" w:rsidP="0037233E">
      <w:pPr>
        <w:suppressAutoHyphens w:val="0"/>
        <w:spacing w:after="0" w:line="240" w:lineRule="auto"/>
        <w:jc w:val="both"/>
        <w:rPr>
          <w:rFonts w:asciiTheme="majorHAnsi" w:eastAsia="Times New Roman" w:hAnsiTheme="majorHAnsi"/>
          <w:b/>
          <w:bCs/>
          <w:lang w:eastAsia="pl-PL"/>
        </w:rPr>
      </w:pPr>
      <w:r w:rsidRPr="008E0595">
        <w:rPr>
          <w:rFonts w:asciiTheme="majorHAnsi" w:hAnsiTheme="majorHAnsi"/>
          <w:b/>
        </w:rPr>
        <w:t xml:space="preserve">Miejsce realizacji usługi: </w:t>
      </w:r>
    </w:p>
    <w:p w:rsidR="0037233E" w:rsidRPr="001B5D5D" w:rsidRDefault="0037233E" w:rsidP="0037233E">
      <w:pPr>
        <w:pStyle w:val="Akapitzlist"/>
        <w:suppressAutoHyphens w:val="0"/>
        <w:spacing w:after="0" w:line="240" w:lineRule="auto"/>
        <w:ind w:left="714"/>
        <w:jc w:val="both"/>
        <w:rPr>
          <w:rFonts w:asciiTheme="majorHAnsi" w:hAnsiTheme="majorHAnsi"/>
          <w:b/>
        </w:rPr>
      </w:pPr>
    </w:p>
    <w:p w:rsidR="0037233E" w:rsidRPr="001B5D5D" w:rsidRDefault="0037233E" w:rsidP="0037233E">
      <w:pPr>
        <w:pStyle w:val="Akapitzlist"/>
        <w:numPr>
          <w:ilvl w:val="1"/>
          <w:numId w:val="70"/>
        </w:numPr>
        <w:suppressAutoHyphens w:val="0"/>
        <w:spacing w:after="0" w:line="240" w:lineRule="auto"/>
        <w:ind w:left="1134" w:hanging="283"/>
        <w:jc w:val="both"/>
        <w:rPr>
          <w:rFonts w:ascii="Cambria" w:eastAsia="Times New Roman" w:hAnsi="Cambria"/>
          <w:bCs/>
          <w:lang w:eastAsia="pl-PL"/>
        </w:rPr>
      </w:pPr>
      <w:r w:rsidRPr="001B5D5D">
        <w:rPr>
          <w:rFonts w:ascii="Cambria" w:eastAsia="Times New Roman" w:hAnsi="Cambria"/>
          <w:bCs/>
          <w:lang w:eastAsia="pl-PL"/>
        </w:rPr>
        <w:t xml:space="preserve">Siedziba podmiotu szkolącego/ miejsce zapewnione przez podmiot szkolący </w:t>
      </w:r>
      <w:r w:rsidRPr="001B5D5D">
        <w:rPr>
          <w:rFonts w:ascii="Cambria" w:eastAsia="Times New Roman" w:hAnsi="Cambria"/>
          <w:bCs/>
          <w:lang w:eastAsia="pl-PL"/>
        </w:rPr>
        <w:br/>
        <w:t xml:space="preserve">(dot. pkt. </w:t>
      </w:r>
      <w:r w:rsidRPr="00402D39">
        <w:rPr>
          <w:rFonts w:ascii="Cambria" w:eastAsia="Times New Roman" w:hAnsi="Cambria"/>
          <w:b/>
          <w:bCs/>
          <w:lang w:eastAsia="pl-PL"/>
        </w:rPr>
        <w:t>1 i 2</w:t>
      </w:r>
      <w:r>
        <w:rPr>
          <w:rFonts w:ascii="Cambria" w:eastAsia="Times New Roman" w:hAnsi="Cambria"/>
          <w:bCs/>
          <w:lang w:eastAsia="pl-PL"/>
        </w:rPr>
        <w:t>);</w:t>
      </w:r>
    </w:p>
    <w:p w:rsidR="0037233E" w:rsidRPr="00421001" w:rsidRDefault="0037233E" w:rsidP="0037233E">
      <w:pPr>
        <w:pStyle w:val="Akapitzlist"/>
        <w:numPr>
          <w:ilvl w:val="1"/>
          <w:numId w:val="70"/>
        </w:numPr>
        <w:suppressAutoHyphens w:val="0"/>
        <w:spacing w:after="0" w:line="240" w:lineRule="auto"/>
        <w:ind w:left="1134" w:hanging="283"/>
        <w:jc w:val="both"/>
        <w:rPr>
          <w:rFonts w:ascii="Cambria" w:eastAsia="Times New Roman" w:hAnsi="Cambria"/>
          <w:bCs/>
          <w:lang w:eastAsia="pl-PL"/>
        </w:rPr>
      </w:pPr>
      <w:r w:rsidRPr="001B5D5D">
        <w:rPr>
          <w:rFonts w:ascii="Cambria" w:eastAsia="Times New Roman" w:hAnsi="Cambria"/>
          <w:bCs/>
          <w:lang w:eastAsia="pl-PL"/>
        </w:rPr>
        <w:t>Niepubliczne Technikum Zawodow</w:t>
      </w:r>
      <w:r>
        <w:rPr>
          <w:rFonts w:ascii="Cambria" w:eastAsia="Times New Roman" w:hAnsi="Cambria"/>
          <w:bCs/>
          <w:lang w:eastAsia="pl-PL"/>
        </w:rPr>
        <w:t>e</w:t>
      </w:r>
      <w:r w:rsidRPr="001B5D5D">
        <w:rPr>
          <w:rFonts w:ascii="Cambria" w:eastAsia="Times New Roman" w:hAnsi="Cambria"/>
          <w:bCs/>
          <w:lang w:eastAsia="pl-PL"/>
        </w:rPr>
        <w:t xml:space="preserve"> im. Tadeusza Kościuszki w Ostrowcu Św. Zakładu Doskonalenia Zawodowego w Kielcach (dot. pkt. </w:t>
      </w:r>
      <w:r w:rsidRPr="00402D39">
        <w:rPr>
          <w:rFonts w:ascii="Cambria" w:eastAsia="Times New Roman" w:hAnsi="Cambria"/>
          <w:b/>
          <w:bCs/>
          <w:lang w:eastAsia="pl-PL"/>
        </w:rPr>
        <w:t>3 i 4</w:t>
      </w:r>
      <w:r w:rsidRPr="001B5D5D">
        <w:rPr>
          <w:rFonts w:ascii="Cambria" w:eastAsia="Times New Roman" w:hAnsi="Cambria"/>
          <w:bCs/>
          <w:lang w:eastAsia="pl-PL"/>
        </w:rPr>
        <w:t>)</w:t>
      </w:r>
      <w:r>
        <w:rPr>
          <w:rFonts w:ascii="Cambria" w:eastAsia="Times New Roman" w:hAnsi="Cambria"/>
          <w:bCs/>
          <w:lang w:eastAsia="pl-PL"/>
        </w:rPr>
        <w:t>.</w:t>
      </w:r>
    </w:p>
    <w:p w:rsidR="0037233E" w:rsidRDefault="0037233E" w:rsidP="0037233E">
      <w:pPr>
        <w:suppressAutoHyphens w:val="0"/>
        <w:spacing w:after="0" w:line="240" w:lineRule="auto"/>
        <w:jc w:val="both"/>
        <w:rPr>
          <w:rFonts w:ascii="Cambria" w:hAnsi="Cambria"/>
          <w:sz w:val="20"/>
          <w:szCs w:val="20"/>
          <w:lang w:eastAsia="en-US"/>
        </w:rPr>
      </w:pPr>
    </w:p>
    <w:p w:rsidR="00D22D6B" w:rsidRPr="00421001" w:rsidRDefault="0037233E" w:rsidP="0037233E">
      <w:pPr>
        <w:suppressAutoHyphens w:val="0"/>
        <w:spacing w:after="0" w:line="240" w:lineRule="auto"/>
        <w:jc w:val="both"/>
        <w:rPr>
          <w:rFonts w:ascii="Cambria" w:eastAsia="Times New Roman" w:hAnsi="Cambria"/>
          <w:bCs/>
          <w:lang w:eastAsia="pl-PL"/>
        </w:rPr>
      </w:pPr>
      <w:r w:rsidRPr="00CA2824">
        <w:rPr>
          <w:rFonts w:ascii="Cambria" w:hAnsi="Cambria"/>
          <w:highlight w:val="yellow"/>
          <w:lang w:eastAsia="en-US"/>
        </w:rPr>
        <w:lastRenderedPageBreak/>
        <w:t xml:space="preserve">W ramach zadania 1 (punkt 1 i 2) wykonawca zapewni materiały, narzędzia i produkty niezbędne </w:t>
      </w:r>
      <w:r w:rsidR="00CA2824">
        <w:rPr>
          <w:rFonts w:ascii="Cambria" w:hAnsi="Cambria"/>
          <w:highlight w:val="yellow"/>
          <w:lang w:eastAsia="en-US"/>
        </w:rPr>
        <w:br/>
      </w:r>
      <w:r w:rsidRPr="00CA2824">
        <w:rPr>
          <w:rFonts w:ascii="Cambria" w:hAnsi="Cambria"/>
          <w:highlight w:val="yellow"/>
          <w:lang w:eastAsia="en-US"/>
        </w:rPr>
        <w:t>do przeprowadzenia szkoleń wyjazdowych.</w:t>
      </w:r>
    </w:p>
    <w:p w:rsidR="005118BC" w:rsidRDefault="005118BC" w:rsidP="00421001">
      <w:pPr>
        <w:suppressAutoHyphens w:val="0"/>
        <w:spacing w:after="0"/>
        <w:jc w:val="both"/>
        <w:rPr>
          <w:rFonts w:asciiTheme="majorHAnsi" w:hAnsiTheme="majorHAnsi"/>
          <w:b/>
          <w:color w:val="000000" w:themeColor="text1"/>
          <w:u w:val="single"/>
          <w:lang w:eastAsia="en-US"/>
        </w:rPr>
      </w:pPr>
    </w:p>
    <w:p w:rsidR="00421001" w:rsidRPr="000D1ADA" w:rsidRDefault="00421001" w:rsidP="00421001">
      <w:pPr>
        <w:suppressAutoHyphens w:val="0"/>
        <w:spacing w:after="0"/>
        <w:jc w:val="both"/>
        <w:rPr>
          <w:rFonts w:asciiTheme="majorHAnsi" w:hAnsiTheme="majorHAnsi"/>
          <w:b/>
          <w:color w:val="000000" w:themeColor="text1"/>
          <w:u w:val="single"/>
          <w:lang w:eastAsia="en-US"/>
        </w:rPr>
      </w:pPr>
      <w:r w:rsidRPr="000D1ADA">
        <w:rPr>
          <w:rFonts w:asciiTheme="majorHAnsi" w:hAnsiTheme="majorHAnsi"/>
          <w:b/>
          <w:color w:val="000000" w:themeColor="text1"/>
          <w:u w:val="single"/>
          <w:lang w:eastAsia="en-US"/>
        </w:rPr>
        <w:t>Minimalne wymagania w zakresie bazy technicznej</w:t>
      </w:r>
      <w:r w:rsidR="005118BC">
        <w:rPr>
          <w:rFonts w:asciiTheme="majorHAnsi" w:hAnsiTheme="majorHAnsi"/>
          <w:b/>
          <w:color w:val="000000" w:themeColor="text1"/>
          <w:u w:val="single"/>
          <w:lang w:eastAsia="en-US"/>
        </w:rPr>
        <w:t xml:space="preserve"> (dla zadania nr 1, pkt. 1 oraz pkt 2)</w:t>
      </w:r>
      <w:r w:rsidRPr="000D1ADA">
        <w:rPr>
          <w:rFonts w:asciiTheme="majorHAnsi" w:hAnsiTheme="majorHAnsi"/>
          <w:b/>
          <w:color w:val="000000" w:themeColor="text1"/>
          <w:u w:val="single"/>
          <w:lang w:eastAsia="en-US"/>
        </w:rPr>
        <w:t>:</w:t>
      </w:r>
    </w:p>
    <w:p w:rsidR="00421001" w:rsidRDefault="00421001" w:rsidP="00421001">
      <w:pPr>
        <w:suppressAutoHyphens w:val="0"/>
        <w:spacing w:after="0" w:line="240" w:lineRule="auto"/>
        <w:rPr>
          <w:rFonts w:asciiTheme="majorHAnsi" w:eastAsiaTheme="minorHAnsi" w:hAnsiTheme="majorHAnsi" w:cs="Arial"/>
          <w:color w:val="FF0000"/>
          <w:lang w:eastAsia="en-US"/>
        </w:rPr>
      </w:pPr>
    </w:p>
    <w:p w:rsidR="00421001" w:rsidRPr="00295297" w:rsidRDefault="00421001" w:rsidP="00421001">
      <w:pPr>
        <w:suppressAutoHyphens w:val="0"/>
        <w:spacing w:after="0" w:line="240" w:lineRule="auto"/>
        <w:rPr>
          <w:rFonts w:asciiTheme="majorHAnsi" w:eastAsiaTheme="minorHAnsi" w:hAnsiTheme="majorHAnsi" w:cs="Arial"/>
          <w:color w:val="000000" w:themeColor="text1"/>
          <w:lang w:eastAsia="en-US"/>
        </w:rPr>
      </w:pPr>
      <w:r w:rsidRPr="00295297">
        <w:rPr>
          <w:rFonts w:asciiTheme="majorHAnsi" w:eastAsiaTheme="minorHAnsi" w:hAnsiTheme="majorHAnsi" w:cs="Arial"/>
          <w:b/>
          <w:color w:val="000000" w:themeColor="text1"/>
          <w:lang w:eastAsia="en-US"/>
        </w:rPr>
        <w:t>Sala konferencyjna</w:t>
      </w:r>
      <w:r w:rsidRPr="00295297">
        <w:rPr>
          <w:rFonts w:asciiTheme="majorHAnsi" w:eastAsiaTheme="minorHAnsi" w:hAnsiTheme="majorHAnsi" w:cs="Arial"/>
          <w:color w:val="000000" w:themeColor="text1"/>
          <w:lang w:eastAsia="en-US"/>
        </w:rPr>
        <w:t xml:space="preserve"> zapewniająca spełnienie wymogów sanitarnych ze względów pandemicznych dla części teoretycznej szkolenia wyposażona w:</w:t>
      </w:r>
    </w:p>
    <w:p w:rsidR="00421001" w:rsidRPr="00507FB5" w:rsidRDefault="00421001" w:rsidP="00421001">
      <w:pPr>
        <w:suppressAutoHyphens w:val="0"/>
        <w:spacing w:after="0" w:line="240" w:lineRule="auto"/>
        <w:rPr>
          <w:rFonts w:asciiTheme="majorHAnsi" w:eastAsiaTheme="minorHAnsi" w:hAnsiTheme="majorHAnsi" w:cs="Arial"/>
          <w:color w:val="FF0000"/>
          <w:lang w:eastAsia="en-US"/>
        </w:rPr>
      </w:pPr>
    </w:p>
    <w:p w:rsidR="00421001" w:rsidRPr="00295297" w:rsidRDefault="00421001" w:rsidP="00421001">
      <w:pPr>
        <w:suppressAutoHyphens w:val="0"/>
        <w:spacing w:after="0" w:line="240" w:lineRule="auto"/>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rzutnik lub monitor</w:t>
      </w:r>
      <w:r w:rsidR="00295297" w:rsidRPr="00295297">
        <w:rPr>
          <w:rFonts w:asciiTheme="majorHAnsi" w:eastAsiaTheme="minorHAnsi" w:hAnsiTheme="majorHAnsi" w:cs="Arial"/>
          <w:color w:val="000000" w:themeColor="text1"/>
          <w:lang w:eastAsia="en-US"/>
        </w:rPr>
        <w:t>;</w:t>
      </w:r>
    </w:p>
    <w:p w:rsidR="00421001" w:rsidRPr="00295297" w:rsidRDefault="00421001" w:rsidP="00421001">
      <w:pPr>
        <w:suppressAutoHyphens w:val="0"/>
        <w:spacing w:after="0" w:line="240" w:lineRule="auto"/>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flipchart lub tablica</w:t>
      </w:r>
      <w:r w:rsidR="00295297" w:rsidRPr="00295297">
        <w:rPr>
          <w:rFonts w:asciiTheme="majorHAnsi" w:eastAsiaTheme="minorHAnsi" w:hAnsiTheme="majorHAnsi" w:cs="Arial"/>
          <w:color w:val="000000" w:themeColor="text1"/>
          <w:lang w:eastAsia="en-US"/>
        </w:rPr>
        <w:t>;</w:t>
      </w:r>
    </w:p>
    <w:p w:rsidR="00421001" w:rsidRPr="00295297" w:rsidRDefault="00421001" w:rsidP="00421001">
      <w:pPr>
        <w:suppressAutoHyphens w:val="0"/>
        <w:spacing w:after="0" w:line="240" w:lineRule="auto"/>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minimum 3 stanowiska komputerowe/laptopy</w:t>
      </w:r>
      <w:r w:rsidR="00295297" w:rsidRPr="00295297">
        <w:rPr>
          <w:rFonts w:asciiTheme="majorHAnsi" w:eastAsiaTheme="minorHAnsi" w:hAnsiTheme="majorHAnsi" w:cs="Arial"/>
          <w:color w:val="000000" w:themeColor="text1"/>
          <w:lang w:eastAsia="en-US"/>
        </w:rPr>
        <w:t>;</w:t>
      </w:r>
    </w:p>
    <w:p w:rsidR="00421001" w:rsidRPr="00295297" w:rsidRDefault="00421001" w:rsidP="00421001">
      <w:pPr>
        <w:suppressAutoHyphens w:val="0"/>
        <w:spacing w:after="0" w:line="240" w:lineRule="auto"/>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przestrzenne modele form strzyżenia</w:t>
      </w:r>
      <w:r w:rsidR="00295297" w:rsidRPr="00295297">
        <w:rPr>
          <w:rFonts w:asciiTheme="majorHAnsi" w:eastAsiaTheme="minorHAnsi" w:hAnsiTheme="majorHAnsi" w:cs="Arial"/>
          <w:color w:val="000000" w:themeColor="text1"/>
          <w:lang w:eastAsia="en-US"/>
        </w:rPr>
        <w:t>;</w:t>
      </w:r>
    </w:p>
    <w:p w:rsidR="00421001" w:rsidRPr="00295297" w:rsidRDefault="00421001" w:rsidP="00421001">
      <w:pPr>
        <w:suppressAutoHyphens w:val="0"/>
        <w:spacing w:after="0" w:line="240" w:lineRule="auto"/>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magnetyczne modele główek do wykonania rysunków technicznych</w:t>
      </w:r>
      <w:r w:rsidR="00295297" w:rsidRPr="00295297">
        <w:rPr>
          <w:rFonts w:asciiTheme="majorHAnsi" w:eastAsiaTheme="minorHAnsi" w:hAnsiTheme="majorHAnsi" w:cs="Arial"/>
          <w:color w:val="000000" w:themeColor="text1"/>
          <w:lang w:eastAsia="en-US"/>
        </w:rPr>
        <w:t>;</w:t>
      </w:r>
    </w:p>
    <w:p w:rsidR="00421001" w:rsidRPr="00295297" w:rsidRDefault="00C6014F" w:rsidP="00295297">
      <w:pPr>
        <w:suppressAutoHyphens w:val="0"/>
        <w:spacing w:after="0" w:line="240" w:lineRule="auto"/>
        <w:jc w:val="both"/>
        <w:rPr>
          <w:rFonts w:asciiTheme="majorHAnsi" w:eastAsiaTheme="minorHAnsi" w:hAnsiTheme="majorHAnsi" w:cs="Arial"/>
          <w:color w:val="000000" w:themeColor="text1"/>
          <w:lang w:eastAsia="en-US"/>
        </w:rPr>
      </w:pPr>
      <w:r>
        <w:rPr>
          <w:rFonts w:asciiTheme="majorHAnsi" w:eastAsiaTheme="minorHAnsi" w:hAnsiTheme="majorHAnsi" w:cs="Arial"/>
          <w:color w:val="000000" w:themeColor="text1"/>
          <w:lang w:eastAsia="en-US"/>
        </w:rPr>
        <w:t xml:space="preserve">- </w:t>
      </w:r>
      <w:r w:rsidR="00421001" w:rsidRPr="00295297">
        <w:rPr>
          <w:rFonts w:asciiTheme="majorHAnsi" w:eastAsiaTheme="minorHAnsi" w:hAnsiTheme="majorHAnsi" w:cs="Arial"/>
          <w:color w:val="000000" w:themeColor="text1"/>
          <w:lang w:eastAsia="en-US"/>
        </w:rPr>
        <w:t>komputerow</w:t>
      </w:r>
      <w:r>
        <w:rPr>
          <w:rFonts w:asciiTheme="majorHAnsi" w:eastAsiaTheme="minorHAnsi" w:hAnsiTheme="majorHAnsi" w:cs="Arial"/>
          <w:color w:val="000000" w:themeColor="text1"/>
          <w:lang w:eastAsia="en-US"/>
        </w:rPr>
        <w:t>y</w:t>
      </w:r>
      <w:r w:rsidR="00421001" w:rsidRPr="00295297">
        <w:rPr>
          <w:rFonts w:asciiTheme="majorHAnsi" w:eastAsiaTheme="minorHAnsi" w:hAnsiTheme="majorHAnsi" w:cs="Arial"/>
          <w:color w:val="000000" w:themeColor="text1"/>
          <w:lang w:eastAsia="en-US"/>
        </w:rPr>
        <w:t xml:space="preserve"> program</w:t>
      </w:r>
      <w:r>
        <w:rPr>
          <w:rFonts w:asciiTheme="majorHAnsi" w:eastAsiaTheme="minorHAnsi" w:hAnsiTheme="majorHAnsi" w:cs="Arial"/>
          <w:color w:val="000000" w:themeColor="text1"/>
          <w:lang w:eastAsia="en-US"/>
        </w:rPr>
        <w:t xml:space="preserve"> do </w:t>
      </w:r>
      <w:r w:rsidR="00421001" w:rsidRPr="00295297">
        <w:rPr>
          <w:rFonts w:asciiTheme="majorHAnsi" w:eastAsiaTheme="minorHAnsi" w:hAnsiTheme="majorHAnsi" w:cs="Arial"/>
          <w:color w:val="000000" w:themeColor="text1"/>
          <w:lang w:eastAsia="en-US"/>
        </w:rPr>
        <w:t xml:space="preserve">projektowania fryzur zbliżony lub tożsamy </w:t>
      </w:r>
      <w:r w:rsidR="00295297" w:rsidRPr="00295297">
        <w:rPr>
          <w:rFonts w:asciiTheme="majorHAnsi" w:eastAsiaTheme="minorHAnsi" w:hAnsiTheme="majorHAnsi" w:cs="Arial"/>
          <w:color w:val="000000" w:themeColor="text1"/>
          <w:lang w:eastAsia="en-US"/>
        </w:rPr>
        <w:br/>
      </w:r>
      <w:r w:rsidR="00421001" w:rsidRPr="00295297">
        <w:rPr>
          <w:rFonts w:asciiTheme="majorHAnsi" w:eastAsiaTheme="minorHAnsi" w:hAnsiTheme="majorHAnsi" w:cs="Arial"/>
          <w:color w:val="000000" w:themeColor="text1"/>
          <w:lang w:eastAsia="en-US"/>
        </w:rPr>
        <w:t>z Programem projektowani</w:t>
      </w:r>
      <w:r w:rsidR="00295297">
        <w:rPr>
          <w:rFonts w:asciiTheme="majorHAnsi" w:eastAsiaTheme="minorHAnsi" w:hAnsiTheme="majorHAnsi" w:cs="Arial"/>
          <w:color w:val="000000" w:themeColor="text1"/>
          <w:lang w:eastAsia="en-US"/>
        </w:rPr>
        <w:t xml:space="preserve">a Fryzur dla szkół </w:t>
      </w:r>
      <w:proofErr w:type="spellStart"/>
      <w:r w:rsidR="00295297">
        <w:rPr>
          <w:rFonts w:asciiTheme="majorHAnsi" w:eastAsiaTheme="minorHAnsi" w:hAnsiTheme="majorHAnsi" w:cs="Arial"/>
          <w:color w:val="000000" w:themeColor="text1"/>
          <w:lang w:eastAsia="en-US"/>
        </w:rPr>
        <w:t>Hair</w:t>
      </w:r>
      <w:proofErr w:type="spellEnd"/>
      <w:r w:rsidR="00295297">
        <w:rPr>
          <w:rFonts w:asciiTheme="majorHAnsi" w:eastAsiaTheme="minorHAnsi" w:hAnsiTheme="majorHAnsi" w:cs="Arial"/>
          <w:color w:val="000000" w:themeColor="text1"/>
          <w:lang w:eastAsia="en-US"/>
        </w:rPr>
        <w:t xml:space="preserve"> </w:t>
      </w:r>
      <w:proofErr w:type="spellStart"/>
      <w:r w:rsidR="00295297">
        <w:rPr>
          <w:rFonts w:asciiTheme="majorHAnsi" w:eastAsiaTheme="minorHAnsi" w:hAnsiTheme="majorHAnsi" w:cs="Arial"/>
          <w:color w:val="000000" w:themeColor="text1"/>
          <w:lang w:eastAsia="en-US"/>
        </w:rPr>
        <w:t>Concept</w:t>
      </w:r>
      <w:proofErr w:type="spellEnd"/>
      <w:r w:rsidR="00295297">
        <w:rPr>
          <w:rFonts w:asciiTheme="majorHAnsi" w:eastAsiaTheme="minorHAnsi" w:hAnsiTheme="majorHAnsi" w:cs="Arial"/>
          <w:color w:val="000000" w:themeColor="text1"/>
          <w:lang w:eastAsia="en-US"/>
        </w:rPr>
        <w:t>;</w:t>
      </w: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xml:space="preserve">- książki instruktażowe z kolekcjami fryzur, zdjęciami i filmami krok po kroku zbliżone lub tożsama </w:t>
      </w:r>
      <w:r w:rsidR="00295297" w:rsidRPr="00295297">
        <w:rPr>
          <w:rFonts w:asciiTheme="majorHAnsi" w:eastAsiaTheme="minorHAnsi" w:hAnsiTheme="majorHAnsi" w:cs="Arial"/>
          <w:color w:val="000000" w:themeColor="text1"/>
          <w:lang w:eastAsia="en-US"/>
        </w:rPr>
        <w:br/>
      </w:r>
      <w:r w:rsidRPr="00295297">
        <w:rPr>
          <w:rFonts w:asciiTheme="majorHAnsi" w:eastAsiaTheme="minorHAnsi" w:hAnsiTheme="majorHAnsi" w:cs="Arial"/>
          <w:color w:val="000000" w:themeColor="text1"/>
          <w:lang w:eastAsia="en-US"/>
        </w:rPr>
        <w:t xml:space="preserve">z kolekcją trendów </w:t>
      </w:r>
      <w:proofErr w:type="spellStart"/>
      <w:r w:rsidRPr="00295297">
        <w:rPr>
          <w:rFonts w:asciiTheme="majorHAnsi" w:eastAsiaTheme="minorHAnsi" w:hAnsiTheme="majorHAnsi" w:cs="Arial"/>
          <w:color w:val="000000" w:themeColor="text1"/>
          <w:lang w:eastAsia="en-US"/>
        </w:rPr>
        <w:t>Pivot</w:t>
      </w:r>
      <w:proofErr w:type="spellEnd"/>
      <w:r w:rsidRPr="00295297">
        <w:rPr>
          <w:rFonts w:asciiTheme="majorHAnsi" w:eastAsiaTheme="minorHAnsi" w:hAnsiTheme="majorHAnsi" w:cs="Arial"/>
          <w:color w:val="000000" w:themeColor="text1"/>
          <w:lang w:eastAsia="en-US"/>
        </w:rPr>
        <w:t xml:space="preserve"> Point International</w:t>
      </w:r>
      <w:r w:rsidR="00295297">
        <w:rPr>
          <w:rFonts w:asciiTheme="majorHAnsi" w:eastAsiaTheme="minorHAnsi" w:hAnsiTheme="majorHAnsi" w:cs="Arial"/>
          <w:color w:val="000000" w:themeColor="text1"/>
          <w:lang w:eastAsia="en-US"/>
        </w:rPr>
        <w:t>;</w:t>
      </w:r>
    </w:p>
    <w:p w:rsidR="00421001" w:rsidRPr="00295297" w:rsidRDefault="00421001" w:rsidP="00421001">
      <w:pPr>
        <w:suppressAutoHyphens w:val="0"/>
        <w:spacing w:after="0" w:line="240" w:lineRule="auto"/>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karty pracy do wykonania projektu fryzur z zaznaczonymi procedurami strzyżenia: sekcje, separacje, projekcje, dystrybucje, linie pamięci</w:t>
      </w:r>
      <w:r w:rsidR="00295297">
        <w:rPr>
          <w:rFonts w:asciiTheme="majorHAnsi" w:eastAsiaTheme="minorHAnsi" w:hAnsiTheme="majorHAnsi" w:cs="Arial"/>
          <w:color w:val="000000" w:themeColor="text1"/>
          <w:lang w:eastAsia="en-US"/>
        </w:rPr>
        <w:t>.</w:t>
      </w:r>
    </w:p>
    <w:p w:rsidR="00421001" w:rsidRPr="00507FB5" w:rsidRDefault="00421001" w:rsidP="00421001">
      <w:pPr>
        <w:suppressAutoHyphens w:val="0"/>
        <w:spacing w:after="0" w:line="240" w:lineRule="auto"/>
        <w:rPr>
          <w:rFonts w:asciiTheme="majorHAnsi" w:eastAsiaTheme="minorHAnsi" w:hAnsiTheme="majorHAnsi" w:cs="Arial"/>
          <w:color w:val="FF0000"/>
          <w:lang w:eastAsia="en-US"/>
        </w:rPr>
      </w:pPr>
      <w:r w:rsidRPr="00507FB5">
        <w:rPr>
          <w:rFonts w:asciiTheme="majorHAnsi" w:eastAsiaTheme="minorHAnsi" w:hAnsiTheme="majorHAnsi" w:cs="Arial"/>
          <w:color w:val="FF0000"/>
          <w:lang w:eastAsia="en-US"/>
        </w:rPr>
        <w:t xml:space="preserve"> </w:t>
      </w: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b/>
          <w:color w:val="000000" w:themeColor="text1"/>
          <w:lang w:eastAsia="en-US"/>
        </w:rPr>
        <w:t>Sala szkoleniowa</w:t>
      </w:r>
      <w:r w:rsidRPr="00295297">
        <w:rPr>
          <w:rFonts w:asciiTheme="majorHAnsi" w:eastAsiaTheme="minorHAnsi" w:hAnsiTheme="majorHAnsi" w:cs="Arial"/>
          <w:color w:val="000000" w:themeColor="text1"/>
          <w:lang w:eastAsia="en-US"/>
        </w:rPr>
        <w:t xml:space="preserve"> techniczna zapewniająca spełnienie wymogów sanitarnych ze względów pandemicznych dla części praktycznej.</w:t>
      </w:r>
    </w:p>
    <w:p w:rsidR="00295297" w:rsidRDefault="00295297" w:rsidP="00421001">
      <w:pPr>
        <w:suppressAutoHyphens w:val="0"/>
        <w:spacing w:after="0" w:line="240" w:lineRule="auto"/>
        <w:rPr>
          <w:rFonts w:asciiTheme="majorHAnsi" w:eastAsiaTheme="minorHAnsi" w:hAnsiTheme="majorHAnsi" w:cs="Arial"/>
          <w:color w:val="FF0000"/>
          <w:lang w:eastAsia="en-US"/>
        </w:rPr>
      </w:pPr>
    </w:p>
    <w:p w:rsidR="00421001" w:rsidRPr="00295297" w:rsidRDefault="00421001" w:rsidP="00421001">
      <w:pPr>
        <w:suppressAutoHyphens w:val="0"/>
        <w:spacing w:after="0" w:line="240" w:lineRule="auto"/>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Wyposażenie</w:t>
      </w:r>
      <w:r w:rsidR="00C6014F">
        <w:rPr>
          <w:rFonts w:asciiTheme="majorHAnsi" w:eastAsiaTheme="minorHAnsi" w:hAnsiTheme="majorHAnsi" w:cs="Arial"/>
          <w:color w:val="000000" w:themeColor="text1"/>
          <w:lang w:eastAsia="en-US"/>
        </w:rPr>
        <w:t xml:space="preserve"> sali</w:t>
      </w:r>
      <w:r w:rsidRPr="00295297">
        <w:rPr>
          <w:rFonts w:asciiTheme="majorHAnsi" w:eastAsiaTheme="minorHAnsi" w:hAnsiTheme="majorHAnsi" w:cs="Arial"/>
          <w:color w:val="000000" w:themeColor="text1"/>
          <w:lang w:eastAsia="en-US"/>
        </w:rPr>
        <w:t>:</w:t>
      </w:r>
    </w:p>
    <w:p w:rsidR="00295297" w:rsidRPr="00507FB5" w:rsidRDefault="00295297" w:rsidP="00421001">
      <w:pPr>
        <w:suppressAutoHyphens w:val="0"/>
        <w:spacing w:after="0" w:line="240" w:lineRule="auto"/>
        <w:rPr>
          <w:rFonts w:asciiTheme="majorHAnsi" w:eastAsiaTheme="minorHAnsi" w:hAnsiTheme="majorHAnsi" w:cs="Arial"/>
          <w:color w:val="FF0000"/>
          <w:lang w:eastAsia="en-US"/>
        </w:rPr>
      </w:pP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xml:space="preserve">- </w:t>
      </w:r>
      <w:r w:rsidR="00295297" w:rsidRPr="00295297">
        <w:rPr>
          <w:rFonts w:asciiTheme="majorHAnsi" w:eastAsiaTheme="minorHAnsi" w:hAnsiTheme="majorHAnsi" w:cs="Arial"/>
          <w:color w:val="000000" w:themeColor="text1"/>
          <w:lang w:eastAsia="en-US"/>
        </w:rPr>
        <w:t>m</w:t>
      </w:r>
      <w:r w:rsidRPr="00295297">
        <w:rPr>
          <w:rFonts w:asciiTheme="majorHAnsi" w:eastAsiaTheme="minorHAnsi" w:hAnsiTheme="majorHAnsi" w:cs="Arial"/>
          <w:color w:val="000000" w:themeColor="text1"/>
          <w:lang w:eastAsia="en-US"/>
        </w:rPr>
        <w:t>inimum 2 myjki</w:t>
      </w:r>
      <w:r w:rsidR="00295297" w:rsidRPr="00295297">
        <w:rPr>
          <w:rFonts w:asciiTheme="majorHAnsi" w:eastAsiaTheme="minorHAnsi" w:hAnsiTheme="majorHAnsi" w:cs="Arial"/>
          <w:color w:val="000000" w:themeColor="text1"/>
          <w:lang w:eastAsia="en-US"/>
        </w:rPr>
        <w:t>;</w:t>
      </w: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xml:space="preserve">- </w:t>
      </w:r>
      <w:r w:rsidR="00295297" w:rsidRPr="00295297">
        <w:rPr>
          <w:rFonts w:asciiTheme="majorHAnsi" w:eastAsiaTheme="minorHAnsi" w:hAnsiTheme="majorHAnsi" w:cs="Arial"/>
          <w:color w:val="000000" w:themeColor="text1"/>
          <w:lang w:eastAsia="en-US"/>
        </w:rPr>
        <w:t>m</w:t>
      </w:r>
      <w:r w:rsidRPr="00295297">
        <w:rPr>
          <w:rFonts w:asciiTheme="majorHAnsi" w:eastAsiaTheme="minorHAnsi" w:hAnsiTheme="majorHAnsi" w:cs="Arial"/>
          <w:color w:val="000000" w:themeColor="text1"/>
          <w:lang w:eastAsia="en-US"/>
        </w:rPr>
        <w:t>inimum 2 stoiska fryzjerskie</w:t>
      </w:r>
      <w:r w:rsidR="00295297" w:rsidRPr="00295297">
        <w:rPr>
          <w:rFonts w:asciiTheme="majorHAnsi" w:eastAsiaTheme="minorHAnsi" w:hAnsiTheme="majorHAnsi" w:cs="Arial"/>
          <w:color w:val="000000" w:themeColor="text1"/>
          <w:lang w:eastAsia="en-US"/>
        </w:rPr>
        <w:t>;</w:t>
      </w: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- 12 statywów stojących</w:t>
      </w:r>
      <w:r w:rsidR="00295297" w:rsidRPr="00295297">
        <w:rPr>
          <w:rFonts w:asciiTheme="majorHAnsi" w:eastAsiaTheme="minorHAnsi" w:hAnsiTheme="majorHAnsi" w:cs="Arial"/>
          <w:color w:val="000000" w:themeColor="text1"/>
          <w:lang w:eastAsia="en-US"/>
        </w:rPr>
        <w:t>;</w:t>
      </w: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- 12 główek treningowych</w:t>
      </w:r>
      <w:r w:rsidR="00295297" w:rsidRPr="00295297">
        <w:rPr>
          <w:rFonts w:asciiTheme="majorHAnsi" w:eastAsiaTheme="minorHAnsi" w:hAnsiTheme="majorHAnsi" w:cs="Arial"/>
          <w:color w:val="000000" w:themeColor="text1"/>
          <w:lang w:eastAsia="en-US"/>
        </w:rPr>
        <w:t>;</w:t>
      </w:r>
    </w:p>
    <w:p w:rsidR="00421001" w:rsidRPr="00295297" w:rsidRDefault="00295297"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xml:space="preserve">- </w:t>
      </w:r>
      <w:r w:rsidR="00421001" w:rsidRPr="00295297">
        <w:rPr>
          <w:rFonts w:asciiTheme="majorHAnsi" w:eastAsiaTheme="minorHAnsi" w:hAnsiTheme="majorHAnsi" w:cs="Arial"/>
          <w:color w:val="000000" w:themeColor="text1"/>
          <w:lang w:eastAsia="en-US"/>
        </w:rPr>
        <w:t xml:space="preserve">12 zestawów – suszarka z jonizacją lub </w:t>
      </w:r>
      <w:proofErr w:type="spellStart"/>
      <w:r w:rsidR="00421001" w:rsidRPr="00295297">
        <w:rPr>
          <w:rFonts w:asciiTheme="majorHAnsi" w:eastAsiaTheme="minorHAnsi" w:hAnsiTheme="majorHAnsi" w:cs="Arial"/>
          <w:color w:val="000000" w:themeColor="text1"/>
          <w:lang w:eastAsia="en-US"/>
        </w:rPr>
        <w:t>infrared</w:t>
      </w:r>
      <w:proofErr w:type="spellEnd"/>
      <w:r w:rsidR="00421001" w:rsidRPr="00295297">
        <w:rPr>
          <w:rFonts w:asciiTheme="majorHAnsi" w:eastAsiaTheme="minorHAnsi" w:hAnsiTheme="majorHAnsi" w:cs="Arial"/>
          <w:color w:val="000000" w:themeColor="text1"/>
          <w:lang w:eastAsia="en-US"/>
        </w:rPr>
        <w:t>, prostownica z powłoką ceramiczną lub turmalinową, szczotka do modelowania z jonizacją, grzebień do kontroli strzyżenia do sprawdzania projekcji strzyżenia, klamerki kolorowe metalowe lub plastikowe</w:t>
      </w:r>
      <w:r w:rsidRPr="00295297">
        <w:rPr>
          <w:rFonts w:asciiTheme="majorHAnsi" w:eastAsiaTheme="minorHAnsi" w:hAnsiTheme="majorHAnsi" w:cs="Arial"/>
          <w:color w:val="000000" w:themeColor="text1"/>
          <w:lang w:eastAsia="en-US"/>
        </w:rPr>
        <w:t>;</w:t>
      </w: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karty pracy do wykonania projektu fryzur z zaznaczonymi procedurami strzyżenia: sekcje, separacje, projekcje, dystrybucje, linie pamięci</w:t>
      </w:r>
      <w:r w:rsidR="00295297" w:rsidRPr="00295297">
        <w:rPr>
          <w:rFonts w:asciiTheme="majorHAnsi" w:eastAsiaTheme="minorHAnsi" w:hAnsiTheme="majorHAnsi" w:cs="Arial"/>
          <w:color w:val="000000" w:themeColor="text1"/>
          <w:lang w:eastAsia="en-US"/>
        </w:rPr>
        <w:t>;</w:t>
      </w: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xml:space="preserve">- pasemka do koloryzacji z minimum 7 kolorami naturalnymi podobne lub tożsame z pasemkami </w:t>
      </w:r>
      <w:r w:rsidR="00295297">
        <w:rPr>
          <w:rFonts w:asciiTheme="majorHAnsi" w:eastAsiaTheme="minorHAnsi" w:hAnsiTheme="majorHAnsi" w:cs="Arial"/>
          <w:color w:val="000000" w:themeColor="text1"/>
          <w:lang w:eastAsia="en-US"/>
        </w:rPr>
        <w:br/>
      </w:r>
      <w:r w:rsidRPr="00295297">
        <w:rPr>
          <w:rFonts w:asciiTheme="majorHAnsi" w:eastAsiaTheme="minorHAnsi" w:hAnsiTheme="majorHAnsi" w:cs="Arial"/>
          <w:color w:val="000000" w:themeColor="text1"/>
          <w:lang w:eastAsia="en-US"/>
        </w:rPr>
        <w:t xml:space="preserve">do koloryzacji </w:t>
      </w:r>
      <w:proofErr w:type="spellStart"/>
      <w:r w:rsidRPr="00295297">
        <w:rPr>
          <w:rFonts w:asciiTheme="majorHAnsi" w:eastAsiaTheme="minorHAnsi" w:hAnsiTheme="majorHAnsi" w:cs="Arial"/>
          <w:color w:val="000000" w:themeColor="text1"/>
          <w:lang w:eastAsia="en-US"/>
        </w:rPr>
        <w:t>Hair</w:t>
      </w:r>
      <w:proofErr w:type="spellEnd"/>
      <w:r w:rsidRPr="00295297">
        <w:rPr>
          <w:rFonts w:asciiTheme="majorHAnsi" w:eastAsiaTheme="minorHAnsi" w:hAnsiTheme="majorHAnsi" w:cs="Arial"/>
          <w:color w:val="000000" w:themeColor="text1"/>
          <w:lang w:eastAsia="en-US"/>
        </w:rPr>
        <w:t xml:space="preserve"> </w:t>
      </w:r>
      <w:proofErr w:type="spellStart"/>
      <w:r w:rsidRPr="00295297">
        <w:rPr>
          <w:rFonts w:asciiTheme="majorHAnsi" w:eastAsiaTheme="minorHAnsi" w:hAnsiTheme="majorHAnsi" w:cs="Arial"/>
          <w:color w:val="000000" w:themeColor="text1"/>
          <w:lang w:eastAsia="en-US"/>
        </w:rPr>
        <w:t>Swatch</w:t>
      </w:r>
      <w:proofErr w:type="spellEnd"/>
      <w:r w:rsidRPr="00295297">
        <w:rPr>
          <w:rFonts w:asciiTheme="majorHAnsi" w:eastAsiaTheme="minorHAnsi" w:hAnsiTheme="majorHAnsi" w:cs="Arial"/>
          <w:color w:val="000000" w:themeColor="text1"/>
          <w:lang w:eastAsia="en-US"/>
        </w:rPr>
        <w:t xml:space="preserve"> </w:t>
      </w:r>
      <w:proofErr w:type="spellStart"/>
      <w:r w:rsidRPr="00295297">
        <w:rPr>
          <w:rFonts w:asciiTheme="majorHAnsi" w:eastAsiaTheme="minorHAnsi" w:hAnsiTheme="majorHAnsi" w:cs="Arial"/>
          <w:color w:val="000000" w:themeColor="text1"/>
          <w:lang w:eastAsia="en-US"/>
        </w:rPr>
        <w:t>Pivot</w:t>
      </w:r>
      <w:proofErr w:type="spellEnd"/>
      <w:r w:rsidRPr="00295297">
        <w:rPr>
          <w:rFonts w:asciiTheme="majorHAnsi" w:eastAsiaTheme="minorHAnsi" w:hAnsiTheme="majorHAnsi" w:cs="Arial"/>
          <w:color w:val="000000" w:themeColor="text1"/>
          <w:lang w:eastAsia="en-US"/>
        </w:rPr>
        <w:t xml:space="preserve"> Point</w:t>
      </w:r>
      <w:r w:rsidR="00295297" w:rsidRPr="00295297">
        <w:rPr>
          <w:rFonts w:asciiTheme="majorHAnsi" w:eastAsiaTheme="minorHAnsi" w:hAnsiTheme="majorHAnsi" w:cs="Arial"/>
          <w:color w:val="000000" w:themeColor="text1"/>
          <w:lang w:eastAsia="en-US"/>
        </w:rPr>
        <w:t>;</w:t>
      </w: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xml:space="preserve">- minimum </w:t>
      </w:r>
      <w:r w:rsidR="00295297" w:rsidRPr="00707CEF">
        <w:rPr>
          <w:rFonts w:asciiTheme="majorHAnsi" w:eastAsiaTheme="minorHAnsi" w:hAnsiTheme="majorHAnsi" w:cs="Arial"/>
          <w:color w:val="000000" w:themeColor="text1"/>
          <w:lang w:eastAsia="en-US"/>
        </w:rPr>
        <w:t>3 farby do koloryzacji na osobę;</w:t>
      </w: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- 12 miseczek i pędzelków do koloryzacji</w:t>
      </w:r>
      <w:r w:rsidR="00295297" w:rsidRPr="00295297">
        <w:rPr>
          <w:rFonts w:asciiTheme="majorHAnsi" w:eastAsiaTheme="minorHAnsi" w:hAnsiTheme="majorHAnsi" w:cs="Arial"/>
          <w:color w:val="000000" w:themeColor="text1"/>
          <w:lang w:eastAsia="en-US"/>
        </w:rPr>
        <w:t>;</w:t>
      </w:r>
    </w:p>
    <w:p w:rsidR="00421001" w:rsidRPr="00295297" w:rsidRDefault="00421001" w:rsidP="00295297">
      <w:pPr>
        <w:suppressAutoHyphens w:val="0"/>
        <w:spacing w:after="0" w:line="240" w:lineRule="auto"/>
        <w:jc w:val="both"/>
        <w:rPr>
          <w:rFonts w:asciiTheme="majorHAnsi" w:eastAsiaTheme="minorHAnsi" w:hAnsiTheme="majorHAnsi" w:cs="Arial"/>
          <w:color w:val="000000" w:themeColor="text1"/>
          <w:lang w:eastAsia="en-US"/>
        </w:rPr>
      </w:pPr>
      <w:r w:rsidRPr="00295297">
        <w:rPr>
          <w:rFonts w:asciiTheme="majorHAnsi" w:eastAsiaTheme="minorHAnsi" w:hAnsiTheme="majorHAnsi" w:cs="Arial"/>
          <w:color w:val="000000" w:themeColor="text1"/>
          <w:lang w:eastAsia="en-US"/>
        </w:rPr>
        <w:t>- minimum 5 rożnych kart do koloryzacji.</w:t>
      </w:r>
    </w:p>
    <w:p w:rsidR="00421001" w:rsidRPr="00507FB5" w:rsidRDefault="00421001" w:rsidP="00421001">
      <w:pPr>
        <w:suppressAutoHyphens w:val="0"/>
        <w:spacing w:after="0" w:line="240" w:lineRule="auto"/>
        <w:rPr>
          <w:rFonts w:asciiTheme="majorHAnsi" w:eastAsiaTheme="minorHAnsi" w:hAnsiTheme="majorHAnsi" w:cs="Arial"/>
          <w:color w:val="FF0000"/>
          <w:lang w:eastAsia="en-US"/>
        </w:rPr>
      </w:pPr>
    </w:p>
    <w:p w:rsidR="00421001" w:rsidRPr="00707CEF" w:rsidRDefault="00421001" w:rsidP="00421001">
      <w:pPr>
        <w:suppressAutoHyphens w:val="0"/>
        <w:spacing w:after="0" w:line="240" w:lineRule="auto"/>
        <w:jc w:val="both"/>
        <w:rPr>
          <w:rFonts w:asciiTheme="majorHAnsi" w:eastAsiaTheme="minorHAnsi" w:hAnsiTheme="majorHAnsi" w:cs="Arial"/>
          <w:color w:val="000000" w:themeColor="text1"/>
          <w:lang w:eastAsia="en-US"/>
        </w:rPr>
      </w:pPr>
      <w:r w:rsidRPr="00707CEF">
        <w:rPr>
          <w:rFonts w:asciiTheme="majorHAnsi" w:eastAsiaTheme="minorHAnsi" w:hAnsiTheme="majorHAnsi" w:cs="Arial"/>
          <w:color w:val="000000" w:themeColor="text1"/>
          <w:highlight w:val="yellow"/>
          <w:lang w:eastAsia="en-US"/>
        </w:rPr>
        <w:t xml:space="preserve">Dodatkowo, w ramach </w:t>
      </w:r>
      <w:r w:rsidRPr="00707CEF">
        <w:rPr>
          <w:rFonts w:asciiTheme="majorHAnsi" w:eastAsiaTheme="minorHAnsi" w:hAnsiTheme="majorHAnsi" w:cs="Arial"/>
          <w:b/>
          <w:color w:val="000000" w:themeColor="text1"/>
          <w:highlight w:val="yellow"/>
          <w:lang w:eastAsia="en-US"/>
        </w:rPr>
        <w:t>zadania 1</w:t>
      </w:r>
      <w:r w:rsidRPr="00707CEF">
        <w:rPr>
          <w:rFonts w:asciiTheme="majorHAnsi" w:eastAsiaTheme="minorHAnsi" w:hAnsiTheme="majorHAnsi" w:cs="Arial"/>
          <w:color w:val="000000" w:themeColor="text1"/>
          <w:highlight w:val="yellow"/>
          <w:lang w:eastAsia="en-US"/>
        </w:rPr>
        <w:t xml:space="preserve">, </w:t>
      </w:r>
      <w:r w:rsidRPr="00707CEF">
        <w:rPr>
          <w:rFonts w:asciiTheme="majorHAnsi" w:eastAsiaTheme="minorHAnsi" w:hAnsiTheme="majorHAnsi" w:cs="Arial"/>
          <w:b/>
          <w:color w:val="000000" w:themeColor="text1"/>
          <w:highlight w:val="yellow"/>
          <w:lang w:eastAsia="en-US"/>
        </w:rPr>
        <w:t>wykonawca zapewni przeprowadzenie egzaminu wewnętrznego</w:t>
      </w:r>
      <w:r w:rsidRPr="00707CEF">
        <w:rPr>
          <w:rFonts w:asciiTheme="majorHAnsi" w:eastAsiaTheme="minorHAnsi" w:hAnsiTheme="majorHAnsi" w:cs="Arial"/>
          <w:color w:val="000000" w:themeColor="text1"/>
          <w:highlight w:val="yellow"/>
          <w:lang w:eastAsia="en-US"/>
        </w:rPr>
        <w:t xml:space="preserve">, </w:t>
      </w:r>
      <w:r w:rsidRPr="00707CEF">
        <w:rPr>
          <w:rFonts w:asciiTheme="majorHAnsi" w:eastAsiaTheme="minorHAnsi" w:hAnsiTheme="majorHAnsi" w:cs="Arial"/>
          <w:b/>
          <w:color w:val="000000" w:themeColor="text1"/>
          <w:highlight w:val="yellow"/>
          <w:lang w:eastAsia="en-US"/>
        </w:rPr>
        <w:t>wydanie zaświadczenia o ukończeniu szkolenia i międzynarodowy certyfikat</w:t>
      </w:r>
      <w:r w:rsidRPr="00707CEF">
        <w:rPr>
          <w:rFonts w:asciiTheme="majorHAnsi" w:eastAsiaTheme="minorHAnsi" w:hAnsiTheme="majorHAnsi" w:cs="Arial"/>
          <w:color w:val="000000" w:themeColor="text1"/>
          <w:highlight w:val="yellow"/>
          <w:lang w:eastAsia="en-US"/>
        </w:rPr>
        <w:t xml:space="preserve">, podobny lub tożsamy z certyfikatem </w:t>
      </w:r>
      <w:proofErr w:type="spellStart"/>
      <w:r w:rsidRPr="00707CEF">
        <w:rPr>
          <w:rFonts w:asciiTheme="majorHAnsi" w:eastAsiaTheme="minorHAnsi" w:hAnsiTheme="majorHAnsi" w:cs="Arial"/>
          <w:color w:val="000000" w:themeColor="text1"/>
          <w:highlight w:val="yellow"/>
          <w:lang w:eastAsia="en-US"/>
        </w:rPr>
        <w:t>Pivot</w:t>
      </w:r>
      <w:proofErr w:type="spellEnd"/>
      <w:r w:rsidRPr="00707CEF">
        <w:rPr>
          <w:rFonts w:asciiTheme="majorHAnsi" w:eastAsiaTheme="minorHAnsi" w:hAnsiTheme="majorHAnsi" w:cs="Arial"/>
          <w:color w:val="000000" w:themeColor="text1"/>
          <w:highlight w:val="yellow"/>
          <w:lang w:eastAsia="en-US"/>
        </w:rPr>
        <w:t xml:space="preserve"> Point International.</w:t>
      </w:r>
    </w:p>
    <w:p w:rsidR="00295297" w:rsidRDefault="00295297" w:rsidP="0037233E">
      <w:pPr>
        <w:suppressAutoHyphens w:val="0"/>
        <w:spacing w:after="0"/>
        <w:jc w:val="both"/>
        <w:rPr>
          <w:rFonts w:asciiTheme="majorHAnsi" w:hAnsiTheme="majorHAnsi"/>
          <w:b/>
          <w:lang w:eastAsia="en-US"/>
        </w:rPr>
      </w:pPr>
    </w:p>
    <w:p w:rsidR="0037233E" w:rsidRDefault="0037233E" w:rsidP="0037233E">
      <w:pPr>
        <w:suppressAutoHyphens w:val="0"/>
        <w:spacing w:after="0"/>
        <w:jc w:val="both"/>
        <w:rPr>
          <w:rFonts w:asciiTheme="majorHAnsi" w:hAnsiTheme="majorHAnsi"/>
          <w:b/>
          <w:lang w:eastAsia="en-US"/>
        </w:rPr>
      </w:pPr>
      <w:r w:rsidRPr="00507FB5">
        <w:rPr>
          <w:rFonts w:asciiTheme="majorHAnsi" w:hAnsiTheme="majorHAnsi"/>
          <w:b/>
          <w:lang w:eastAsia="en-US"/>
        </w:rPr>
        <w:t xml:space="preserve">Przez godzinę szkoleń zawodowych należy rozumieć godzinę lekcyjną - 45 minut. </w:t>
      </w:r>
    </w:p>
    <w:p w:rsidR="0037233E" w:rsidRDefault="0037233E" w:rsidP="0037233E">
      <w:pPr>
        <w:suppressAutoHyphens w:val="0"/>
        <w:spacing w:after="0"/>
        <w:jc w:val="both"/>
        <w:rPr>
          <w:rFonts w:ascii="Cambria" w:hAnsi="Cambria"/>
          <w:lang w:eastAsia="en-US"/>
        </w:rPr>
      </w:pPr>
    </w:p>
    <w:p w:rsidR="00D22D6B" w:rsidRPr="00421001" w:rsidRDefault="0037233E" w:rsidP="003413BB">
      <w:pPr>
        <w:suppressAutoHyphens w:val="0"/>
        <w:spacing w:after="0"/>
        <w:jc w:val="both"/>
        <w:rPr>
          <w:rFonts w:ascii="Cambria" w:hAnsi="Cambria"/>
          <w:b/>
          <w:lang w:eastAsia="en-US"/>
        </w:rPr>
      </w:pPr>
      <w:r w:rsidRPr="008E0595">
        <w:rPr>
          <w:rFonts w:ascii="Cambria" w:hAnsi="Cambria"/>
          <w:lang w:eastAsia="en-US"/>
        </w:rPr>
        <w:t xml:space="preserve">Zajęcia będą odbywać się </w:t>
      </w:r>
      <w:r w:rsidRPr="008E0595">
        <w:rPr>
          <w:rFonts w:ascii="Cambria" w:hAnsi="Cambria"/>
          <w:b/>
          <w:lang w:eastAsia="en-US"/>
        </w:rPr>
        <w:t xml:space="preserve">w godzinach porannych oraz popołudniowych, od poniedziałku </w:t>
      </w:r>
      <w:r w:rsidR="00295297">
        <w:rPr>
          <w:rFonts w:ascii="Cambria" w:hAnsi="Cambria"/>
          <w:b/>
          <w:lang w:eastAsia="en-US"/>
        </w:rPr>
        <w:br/>
      </w:r>
      <w:r w:rsidRPr="008E0595">
        <w:rPr>
          <w:rFonts w:ascii="Cambria" w:hAnsi="Cambria"/>
          <w:b/>
          <w:lang w:eastAsia="en-US"/>
        </w:rPr>
        <w:t>do niedzieli</w:t>
      </w:r>
      <w:r w:rsidRPr="008E0595">
        <w:rPr>
          <w:lang w:eastAsia="en-US"/>
        </w:rPr>
        <w:t xml:space="preserve"> </w:t>
      </w:r>
      <w:r w:rsidRPr="008E0595">
        <w:rPr>
          <w:rFonts w:ascii="Cambria" w:hAnsi="Cambria"/>
          <w:lang w:eastAsia="en-US"/>
        </w:rPr>
        <w:t xml:space="preserve">zgodnie Harmonogramem z uwzględnieniem potrzeb i możliwości uczniów i uczennic </w:t>
      </w:r>
      <w:r>
        <w:rPr>
          <w:rFonts w:ascii="Cambria" w:hAnsi="Cambria"/>
          <w:lang w:eastAsia="en-US"/>
        </w:rPr>
        <w:br/>
      </w:r>
      <w:r w:rsidRPr="008E0595">
        <w:rPr>
          <w:rFonts w:ascii="Cambria" w:hAnsi="Cambria"/>
          <w:lang w:eastAsia="en-US"/>
        </w:rPr>
        <w:t>(w tym ON).</w:t>
      </w:r>
    </w:p>
    <w:p w:rsidR="00D22D6B" w:rsidRDefault="00D22D6B" w:rsidP="003413BB">
      <w:pPr>
        <w:suppressAutoHyphens w:val="0"/>
        <w:spacing w:after="0"/>
        <w:jc w:val="both"/>
        <w:rPr>
          <w:rFonts w:ascii="Cambria" w:hAnsi="Cambria"/>
          <w:sz w:val="20"/>
          <w:szCs w:val="20"/>
          <w:lang w:eastAsia="en-US"/>
        </w:rPr>
      </w:pPr>
    </w:p>
    <w:p w:rsidR="009552B2" w:rsidRDefault="009552B2" w:rsidP="003413BB">
      <w:pPr>
        <w:suppressAutoHyphens w:val="0"/>
        <w:spacing w:after="0"/>
        <w:jc w:val="both"/>
        <w:rPr>
          <w:rFonts w:ascii="Cambria" w:hAnsi="Cambria"/>
          <w:sz w:val="20"/>
          <w:szCs w:val="20"/>
          <w:lang w:eastAsia="en-US"/>
        </w:rPr>
      </w:pPr>
    </w:p>
    <w:p w:rsidR="009552B2" w:rsidRPr="003413BB" w:rsidRDefault="009552B2" w:rsidP="003413BB">
      <w:pPr>
        <w:suppressAutoHyphens w:val="0"/>
        <w:spacing w:after="0"/>
        <w:jc w:val="both"/>
        <w:rPr>
          <w:rFonts w:ascii="Cambria" w:hAnsi="Cambria"/>
          <w:sz w:val="20"/>
          <w:szCs w:val="20"/>
          <w:lang w:eastAsia="en-US"/>
        </w:rPr>
      </w:pPr>
    </w:p>
    <w:tbl>
      <w:tblPr>
        <w:tblW w:w="10094" w:type="dxa"/>
        <w:tblInd w:w="-289" w:type="dxa"/>
        <w:tblLook w:val="04A0" w:firstRow="1" w:lastRow="0" w:firstColumn="1" w:lastColumn="0" w:noHBand="0" w:noVBand="1"/>
      </w:tblPr>
      <w:tblGrid>
        <w:gridCol w:w="4543"/>
        <w:gridCol w:w="2115"/>
        <w:gridCol w:w="1692"/>
        <w:gridCol w:w="1744"/>
      </w:tblGrid>
      <w:tr w:rsidR="003413BB" w:rsidRPr="003413BB" w:rsidTr="000F0DE2">
        <w:tc>
          <w:tcPr>
            <w:tcW w:w="1009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413BB" w:rsidRPr="003413BB" w:rsidRDefault="003413BB" w:rsidP="003413BB">
            <w:pPr>
              <w:suppressAutoHyphens w:val="0"/>
              <w:spacing w:after="60"/>
              <w:jc w:val="center"/>
              <w:rPr>
                <w:rFonts w:ascii="Cambria" w:eastAsia="Times New Roman" w:hAnsi="Cambria"/>
                <w:b/>
                <w:bCs/>
                <w:sz w:val="20"/>
                <w:szCs w:val="20"/>
                <w:lang w:eastAsia="pl-PL"/>
              </w:rPr>
            </w:pPr>
            <w:r w:rsidRPr="003413BB">
              <w:rPr>
                <w:rFonts w:ascii="Cambria" w:eastAsia="Times New Roman" w:hAnsi="Cambria"/>
                <w:b/>
                <w:bCs/>
                <w:sz w:val="20"/>
                <w:szCs w:val="20"/>
                <w:highlight w:val="yellow"/>
                <w:lang w:eastAsia="pl-PL"/>
              </w:rPr>
              <w:t>Zadanie 2</w:t>
            </w:r>
          </w:p>
          <w:p w:rsidR="003413BB" w:rsidRPr="00707CEF" w:rsidRDefault="003413BB" w:rsidP="003413BB">
            <w:pPr>
              <w:suppressAutoHyphens w:val="0"/>
              <w:spacing w:after="60"/>
              <w:jc w:val="both"/>
              <w:rPr>
                <w:rFonts w:ascii="Cambria" w:eastAsia="Times New Roman" w:hAnsi="Cambria"/>
                <w:bCs/>
                <w:color w:val="000000" w:themeColor="text1"/>
                <w:sz w:val="20"/>
                <w:szCs w:val="20"/>
                <w:lang w:eastAsia="pl-PL"/>
              </w:rPr>
            </w:pPr>
            <w:r w:rsidRPr="00707CEF">
              <w:rPr>
                <w:rFonts w:ascii="Cambria" w:eastAsia="Times New Roman" w:hAnsi="Cambria"/>
                <w:bCs/>
                <w:color w:val="000000" w:themeColor="text1"/>
                <w:sz w:val="20"/>
                <w:szCs w:val="20"/>
                <w:lang w:eastAsia="pl-PL"/>
              </w:rPr>
              <w:t xml:space="preserve">Przeprowadzenie w </w:t>
            </w:r>
            <w:r w:rsidRPr="00707CEF">
              <w:rPr>
                <w:rFonts w:ascii="Cambria" w:eastAsia="Times New Roman" w:hAnsi="Cambria"/>
                <w:b/>
                <w:bCs/>
                <w:color w:val="000000" w:themeColor="text1"/>
                <w:sz w:val="20"/>
                <w:szCs w:val="20"/>
                <w:lang w:eastAsia="pl-PL"/>
              </w:rPr>
              <w:t xml:space="preserve">Niepublicznym Technikum Zawodowym im. Tadeusza Kościuszki w Ostrowcu Św. Zakładu Doskonalenia Zawodowego w Kielcach </w:t>
            </w:r>
            <w:r w:rsidRPr="00707CEF">
              <w:rPr>
                <w:rFonts w:ascii="Cambria" w:eastAsia="Times New Roman" w:hAnsi="Cambria"/>
                <w:bCs/>
                <w:color w:val="000000" w:themeColor="text1"/>
                <w:sz w:val="20"/>
                <w:szCs w:val="20"/>
                <w:lang w:eastAsia="pl-PL"/>
              </w:rPr>
              <w:t xml:space="preserve">grupowych szkoleń fryzjerskich dla trzech 6-osobowych </w:t>
            </w:r>
            <w:r w:rsidRPr="00707CEF">
              <w:rPr>
                <w:rFonts w:ascii="Cambria" w:eastAsia="Times New Roman" w:hAnsi="Cambria"/>
                <w:bCs/>
                <w:color w:val="000000" w:themeColor="text1"/>
                <w:sz w:val="20"/>
                <w:szCs w:val="20"/>
                <w:lang w:eastAsia="pl-PL"/>
              </w:rPr>
              <w:br/>
              <w:t>z profilu fryzjer.</w:t>
            </w:r>
          </w:p>
          <w:p w:rsidR="00A406B6" w:rsidRDefault="003413BB" w:rsidP="003413BB">
            <w:pPr>
              <w:suppressAutoHyphens w:val="0"/>
              <w:spacing w:after="60"/>
              <w:jc w:val="both"/>
              <w:rPr>
                <w:rFonts w:ascii="Cambria" w:eastAsia="Times New Roman" w:hAnsi="Cambria"/>
                <w:bCs/>
                <w:sz w:val="20"/>
                <w:szCs w:val="20"/>
                <w:lang w:eastAsia="pl-PL"/>
              </w:rPr>
            </w:pPr>
            <w:r w:rsidRPr="003413BB">
              <w:rPr>
                <w:rFonts w:ascii="Cambria" w:eastAsia="Times New Roman" w:hAnsi="Cambria"/>
                <w:bCs/>
                <w:sz w:val="20"/>
                <w:szCs w:val="20"/>
                <w:lang w:eastAsia="pl-PL"/>
              </w:rPr>
              <w:t xml:space="preserve">Miejsce realizacji usługi: </w:t>
            </w:r>
          </w:p>
          <w:p w:rsidR="003413BB" w:rsidRPr="00A406B6" w:rsidRDefault="003413BB" w:rsidP="007C4FE0">
            <w:pPr>
              <w:pStyle w:val="Akapitzlist"/>
              <w:numPr>
                <w:ilvl w:val="0"/>
                <w:numId w:val="73"/>
              </w:numPr>
              <w:suppressAutoHyphens w:val="0"/>
              <w:spacing w:after="60"/>
              <w:jc w:val="both"/>
              <w:rPr>
                <w:rFonts w:ascii="Cambria" w:eastAsia="Times New Roman" w:hAnsi="Cambria"/>
                <w:bCs/>
                <w:sz w:val="20"/>
                <w:szCs w:val="20"/>
                <w:lang w:eastAsia="pl-PL"/>
              </w:rPr>
            </w:pPr>
            <w:r w:rsidRPr="00A406B6">
              <w:rPr>
                <w:rFonts w:ascii="Cambria" w:eastAsia="Times New Roman" w:hAnsi="Cambria"/>
                <w:b/>
                <w:bCs/>
                <w:sz w:val="20"/>
                <w:szCs w:val="20"/>
                <w:lang w:eastAsia="pl-PL"/>
              </w:rPr>
              <w:t>Niepubliczne Technikum Zawodowym im. Tadeusza Kościuszki w Ostrowcu Św. Zakładu Doskonalenia Zawodowego w Kielcach</w:t>
            </w:r>
          </w:p>
        </w:tc>
      </w:tr>
      <w:tr w:rsidR="003413BB" w:rsidRPr="003413BB" w:rsidTr="000F0DE2">
        <w:tc>
          <w:tcPr>
            <w:tcW w:w="4566" w:type="dxa"/>
            <w:tcBorders>
              <w:top w:val="single" w:sz="4" w:space="0" w:color="auto"/>
              <w:left w:val="single" w:sz="4" w:space="0" w:color="auto"/>
              <w:bottom w:val="single" w:sz="4" w:space="0" w:color="auto"/>
              <w:right w:val="single" w:sz="4" w:space="0" w:color="auto"/>
            </w:tcBorders>
            <w:vAlign w:val="center"/>
            <w:hideMark/>
          </w:tcPr>
          <w:p w:rsidR="003413BB" w:rsidRPr="003413BB" w:rsidRDefault="003413BB" w:rsidP="00BA5802">
            <w:pPr>
              <w:suppressAutoHyphens w:val="0"/>
              <w:spacing w:after="60"/>
              <w:rPr>
                <w:rFonts w:ascii="Cambria" w:eastAsia="Times New Roman" w:hAnsi="Cambria"/>
                <w:bCs/>
                <w:sz w:val="20"/>
                <w:szCs w:val="20"/>
                <w:lang w:eastAsia="pl-PL"/>
              </w:rPr>
            </w:pPr>
            <w:r w:rsidRPr="003413BB">
              <w:rPr>
                <w:rFonts w:ascii="Cambria" w:eastAsia="Times New Roman" w:hAnsi="Cambria"/>
                <w:bCs/>
                <w:sz w:val="20"/>
                <w:szCs w:val="20"/>
                <w:lang w:eastAsia="pl-PL"/>
              </w:rPr>
              <w:t>Wyszczególnienie</w:t>
            </w:r>
          </w:p>
        </w:tc>
        <w:tc>
          <w:tcPr>
            <w:tcW w:w="2126" w:type="dxa"/>
            <w:tcBorders>
              <w:top w:val="single" w:sz="4" w:space="0" w:color="auto"/>
              <w:left w:val="single" w:sz="4" w:space="0" w:color="auto"/>
              <w:bottom w:val="single" w:sz="4" w:space="0" w:color="auto"/>
              <w:right w:val="single" w:sz="4" w:space="0" w:color="auto"/>
            </w:tcBorders>
            <w:vAlign w:val="center"/>
            <w:hideMark/>
          </w:tcPr>
          <w:p w:rsidR="003413BB" w:rsidRPr="003413BB" w:rsidRDefault="003413BB" w:rsidP="00BA580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Ilość osób/ grup</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13BB" w:rsidRPr="003413BB" w:rsidRDefault="003413BB" w:rsidP="00BA580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Liczba godzin na osobę/ grupę</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13BB" w:rsidRPr="003413BB" w:rsidRDefault="003413BB" w:rsidP="00BA580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Razem</w:t>
            </w:r>
          </w:p>
        </w:tc>
      </w:tr>
      <w:tr w:rsidR="003413BB" w:rsidRPr="003413BB" w:rsidTr="000F0DE2">
        <w:trPr>
          <w:trHeight w:val="454"/>
        </w:trPr>
        <w:tc>
          <w:tcPr>
            <w:tcW w:w="4566" w:type="dxa"/>
            <w:tcBorders>
              <w:top w:val="single" w:sz="4" w:space="0" w:color="auto"/>
              <w:left w:val="single" w:sz="4" w:space="0" w:color="auto"/>
              <w:bottom w:val="single" w:sz="4" w:space="0" w:color="auto"/>
              <w:right w:val="single" w:sz="4" w:space="0" w:color="auto"/>
            </w:tcBorders>
            <w:vAlign w:val="center"/>
          </w:tcPr>
          <w:p w:rsidR="000F0DE2" w:rsidRPr="000F0DE2" w:rsidRDefault="000F0DE2" w:rsidP="000F0DE2">
            <w:pPr>
              <w:pStyle w:val="Akapitzlist"/>
              <w:numPr>
                <w:ilvl w:val="1"/>
                <w:numId w:val="3"/>
              </w:numPr>
              <w:tabs>
                <w:tab w:val="clear" w:pos="1080"/>
                <w:tab w:val="num" w:pos="769"/>
              </w:tabs>
              <w:suppressAutoHyphens w:val="0"/>
              <w:spacing w:after="60" w:line="240" w:lineRule="auto"/>
              <w:ind w:left="344" w:hanging="284"/>
              <w:contextualSpacing/>
              <w:rPr>
                <w:rFonts w:ascii="Cambria" w:eastAsia="Times New Roman" w:hAnsi="Cambria"/>
                <w:b/>
                <w:bCs/>
                <w:sz w:val="20"/>
                <w:szCs w:val="20"/>
                <w:lang w:eastAsia="pl-PL"/>
              </w:rPr>
            </w:pPr>
            <w:r w:rsidRPr="000F0DE2">
              <w:rPr>
                <w:rFonts w:ascii="Cambria" w:eastAsia="Times New Roman" w:hAnsi="Cambria"/>
                <w:b/>
                <w:bCs/>
                <w:sz w:val="20"/>
                <w:szCs w:val="20"/>
                <w:lang w:eastAsia="pl-PL"/>
              </w:rPr>
              <w:t>NOWOCZESNA STYLIZACJA PAZNOKCI</w:t>
            </w:r>
          </w:p>
          <w:p w:rsidR="000F0DE2" w:rsidRPr="00447C8B" w:rsidRDefault="000F0DE2" w:rsidP="000F0DE2">
            <w:pPr>
              <w:suppressAutoHyphens w:val="0"/>
              <w:spacing w:after="60"/>
              <w:ind w:left="344"/>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t>Program zajęć będzie obejmował m.in.:</w:t>
            </w:r>
          </w:p>
          <w:p w:rsidR="000F0DE2" w:rsidRPr="00447C8B" w:rsidRDefault="000F0DE2" w:rsidP="000F0DE2">
            <w:pPr>
              <w:suppressAutoHyphens w:val="0"/>
              <w:spacing w:after="60"/>
              <w:ind w:left="344"/>
              <w:contextualSpacing/>
              <w:rPr>
                <w:rFonts w:ascii="Cambria" w:eastAsia="Times New Roman" w:hAnsi="Cambria"/>
                <w:bCs/>
                <w:sz w:val="20"/>
                <w:szCs w:val="20"/>
                <w:lang w:eastAsia="pl-PL"/>
              </w:rPr>
            </w:pPr>
            <w:proofErr w:type="gramStart"/>
            <w:r w:rsidRPr="00447C8B">
              <w:rPr>
                <w:rFonts w:ascii="Cambria" w:eastAsia="Times New Roman" w:hAnsi="Cambria"/>
                <w:bCs/>
                <w:sz w:val="20"/>
                <w:szCs w:val="20"/>
                <w:lang w:eastAsia="pl-PL"/>
              </w:rPr>
              <w:t>budowa</w:t>
            </w:r>
            <w:proofErr w:type="gramEnd"/>
            <w:r w:rsidRPr="00447C8B">
              <w:rPr>
                <w:rFonts w:ascii="Cambria" w:eastAsia="Times New Roman" w:hAnsi="Cambria"/>
                <w:bCs/>
                <w:sz w:val="20"/>
                <w:szCs w:val="20"/>
                <w:lang w:eastAsia="pl-PL"/>
              </w:rPr>
              <w:t xml:space="preserve"> paznokcia naturalnego, wstęp do dermatologii, stylizacja paznokci w kształcie: migdał, kwadrat, owal-szpic, </w:t>
            </w:r>
            <w:proofErr w:type="spellStart"/>
            <w:r w:rsidRPr="00447C8B">
              <w:rPr>
                <w:rFonts w:ascii="Cambria" w:eastAsia="Times New Roman" w:hAnsi="Cambria"/>
                <w:bCs/>
                <w:sz w:val="20"/>
                <w:szCs w:val="20"/>
                <w:lang w:eastAsia="pl-PL"/>
              </w:rPr>
              <w:t>pipe</w:t>
            </w:r>
            <w:proofErr w:type="spellEnd"/>
            <w:r w:rsidRPr="00447C8B">
              <w:rPr>
                <w:rFonts w:ascii="Cambria" w:eastAsia="Times New Roman" w:hAnsi="Cambria"/>
                <w:bCs/>
                <w:sz w:val="20"/>
                <w:szCs w:val="20"/>
                <w:lang w:eastAsia="pl-PL"/>
              </w:rPr>
              <w:t xml:space="preserve">, aplikacja lakierów hybrydowych – wzmacnianie, </w:t>
            </w:r>
            <w:proofErr w:type="spellStart"/>
            <w:r w:rsidRPr="00447C8B">
              <w:rPr>
                <w:rFonts w:ascii="Cambria" w:eastAsia="Times New Roman" w:hAnsi="Cambria"/>
                <w:bCs/>
                <w:sz w:val="20"/>
                <w:szCs w:val="20"/>
                <w:lang w:eastAsia="pl-PL"/>
              </w:rPr>
              <w:t>french</w:t>
            </w:r>
            <w:proofErr w:type="spellEnd"/>
            <w:r w:rsidRPr="00447C8B">
              <w:rPr>
                <w:rFonts w:ascii="Cambria" w:eastAsia="Times New Roman" w:hAnsi="Cambria"/>
                <w:bCs/>
                <w:sz w:val="20"/>
                <w:szCs w:val="20"/>
                <w:lang w:eastAsia="pl-PL"/>
              </w:rPr>
              <w:t xml:space="preserve"> manicure oraz manicure jednokolorowy, uzupełnianie i bezpieczne usuwanie lakierów hybrydowych, żele, uzyskiwanie różnych efektów kolorystycznych: </w:t>
            </w:r>
            <w:proofErr w:type="spellStart"/>
            <w:r w:rsidRPr="00447C8B">
              <w:rPr>
                <w:rFonts w:ascii="Cambria" w:eastAsia="Times New Roman" w:hAnsi="Cambria"/>
                <w:bCs/>
                <w:sz w:val="20"/>
                <w:szCs w:val="20"/>
                <w:lang w:eastAsia="pl-PL"/>
              </w:rPr>
              <w:t>ombre</w:t>
            </w:r>
            <w:proofErr w:type="spellEnd"/>
            <w:r w:rsidRPr="00447C8B">
              <w:rPr>
                <w:rFonts w:ascii="Cambria" w:eastAsia="Times New Roman" w:hAnsi="Cambria"/>
                <w:bCs/>
                <w:sz w:val="20"/>
                <w:szCs w:val="20"/>
                <w:lang w:eastAsia="pl-PL"/>
              </w:rPr>
              <w:t xml:space="preserve"> pionowe i poziome- gąbką i pędzelkiem,</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zdobienia salonowe, efekt „syrenki”, efekt „kameleona”,</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efekt metalowych paznokci,</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zdobienia pikowane-</w:t>
            </w:r>
          </w:p>
          <w:p w:rsidR="000F0DE2" w:rsidRPr="00447C8B" w:rsidRDefault="000F0DE2" w:rsidP="000F0DE2">
            <w:pPr>
              <w:suppressAutoHyphens w:val="0"/>
              <w:spacing w:after="60"/>
              <w:ind w:left="344"/>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t>„chanelka”,</w:t>
            </w:r>
            <w:r w:rsidR="0033057C">
              <w:rPr>
                <w:rFonts w:ascii="Cambria" w:eastAsia="Times New Roman" w:hAnsi="Cambria"/>
                <w:bCs/>
                <w:sz w:val="20"/>
                <w:szCs w:val="20"/>
                <w:lang w:eastAsia="pl-PL"/>
              </w:rPr>
              <w:t xml:space="preserve"> </w:t>
            </w:r>
            <w:r w:rsidRPr="00447C8B">
              <w:rPr>
                <w:rFonts w:ascii="Cambria" w:eastAsia="Times New Roman" w:hAnsi="Cambria"/>
                <w:bCs/>
                <w:sz w:val="20"/>
                <w:szCs w:val="20"/>
                <w:lang w:eastAsia="pl-PL"/>
              </w:rPr>
              <w:t xml:space="preserve">rewers </w:t>
            </w:r>
            <w:proofErr w:type="spellStart"/>
            <w:r w:rsidRPr="00447C8B">
              <w:rPr>
                <w:rFonts w:ascii="Cambria" w:eastAsia="Times New Roman" w:hAnsi="Cambria"/>
                <w:bCs/>
                <w:sz w:val="20"/>
                <w:szCs w:val="20"/>
                <w:lang w:eastAsia="pl-PL"/>
              </w:rPr>
              <w:t>french</w:t>
            </w:r>
            <w:proofErr w:type="spellEnd"/>
            <w:r w:rsidRPr="00447C8B">
              <w:rPr>
                <w:rFonts w:ascii="Cambria" w:eastAsia="Times New Roman" w:hAnsi="Cambria"/>
                <w:bCs/>
                <w:sz w:val="20"/>
                <w:szCs w:val="20"/>
                <w:lang w:eastAsia="pl-PL"/>
              </w:rPr>
              <w:t>,</w:t>
            </w:r>
            <w:r w:rsidR="0033057C">
              <w:rPr>
                <w:rFonts w:ascii="Cambria" w:eastAsia="Times New Roman" w:hAnsi="Cambria"/>
                <w:bCs/>
                <w:sz w:val="20"/>
                <w:szCs w:val="20"/>
                <w:lang w:eastAsia="pl-PL"/>
              </w:rPr>
              <w:t xml:space="preserve"> </w:t>
            </w:r>
            <w:proofErr w:type="spellStart"/>
            <w:r w:rsidRPr="00447C8B">
              <w:rPr>
                <w:rFonts w:ascii="Cambria" w:eastAsia="Times New Roman" w:hAnsi="Cambria"/>
                <w:bCs/>
                <w:sz w:val="20"/>
                <w:szCs w:val="20"/>
                <w:lang w:eastAsia="pl-PL"/>
              </w:rPr>
              <w:t>moon</w:t>
            </w:r>
            <w:proofErr w:type="spellEnd"/>
            <w:r w:rsidRPr="00447C8B">
              <w:rPr>
                <w:rFonts w:ascii="Cambria" w:eastAsia="Times New Roman" w:hAnsi="Cambria"/>
                <w:bCs/>
                <w:sz w:val="20"/>
                <w:szCs w:val="20"/>
                <w:lang w:eastAsia="pl-PL"/>
              </w:rPr>
              <w:t xml:space="preserve"> </w:t>
            </w:r>
            <w:proofErr w:type="spellStart"/>
            <w:r w:rsidRPr="00447C8B">
              <w:rPr>
                <w:rFonts w:ascii="Cambria" w:eastAsia="Times New Roman" w:hAnsi="Cambria"/>
                <w:bCs/>
                <w:sz w:val="20"/>
                <w:szCs w:val="20"/>
                <w:lang w:eastAsia="pl-PL"/>
              </w:rPr>
              <w:t>french</w:t>
            </w:r>
            <w:proofErr w:type="spellEnd"/>
            <w:r w:rsidRPr="00447C8B">
              <w:rPr>
                <w:rFonts w:ascii="Cambria" w:eastAsia="Times New Roman" w:hAnsi="Cambria"/>
                <w:bCs/>
                <w:sz w:val="20"/>
                <w:szCs w:val="20"/>
                <w:lang w:eastAsia="pl-PL"/>
              </w:rPr>
              <w:t>,</w:t>
            </w:r>
            <w:r w:rsidR="0033057C">
              <w:rPr>
                <w:rFonts w:ascii="Cambria" w:eastAsia="Times New Roman" w:hAnsi="Cambria"/>
                <w:bCs/>
                <w:sz w:val="20"/>
                <w:szCs w:val="20"/>
                <w:lang w:eastAsia="pl-PL"/>
              </w:rPr>
              <w:t xml:space="preserve"> </w:t>
            </w:r>
            <w:proofErr w:type="spellStart"/>
            <w:r w:rsidRPr="00447C8B">
              <w:rPr>
                <w:rFonts w:ascii="Cambria" w:eastAsia="Times New Roman" w:hAnsi="Cambria"/>
                <w:bCs/>
                <w:sz w:val="20"/>
                <w:szCs w:val="20"/>
                <w:lang w:eastAsia="pl-PL"/>
              </w:rPr>
              <w:t>glitter</w:t>
            </w:r>
            <w:proofErr w:type="spellEnd"/>
            <w:r w:rsidRPr="00447C8B">
              <w:rPr>
                <w:rFonts w:ascii="Cambria" w:eastAsia="Times New Roman" w:hAnsi="Cambria"/>
                <w:bCs/>
                <w:sz w:val="20"/>
                <w:szCs w:val="20"/>
                <w:lang w:eastAsia="pl-PL"/>
              </w:rPr>
              <w:t xml:space="preserve"> </w:t>
            </w:r>
            <w:proofErr w:type="spellStart"/>
            <w:r w:rsidRPr="00447C8B">
              <w:rPr>
                <w:rFonts w:ascii="Cambria" w:eastAsia="Times New Roman" w:hAnsi="Cambria"/>
                <w:bCs/>
                <w:sz w:val="20"/>
                <w:szCs w:val="20"/>
                <w:lang w:eastAsia="pl-PL"/>
              </w:rPr>
              <w:t>moon</w:t>
            </w:r>
            <w:proofErr w:type="spellEnd"/>
            <w:r w:rsidRPr="00447C8B">
              <w:rPr>
                <w:rFonts w:ascii="Cambria" w:eastAsia="Times New Roman" w:hAnsi="Cambria"/>
                <w:bCs/>
                <w:sz w:val="20"/>
                <w:szCs w:val="20"/>
                <w:lang w:eastAsia="pl-PL"/>
              </w:rPr>
              <w:t xml:space="preserve">, wzory „sweterki”, wzory ślubne 3D, neonowe / pastelowe </w:t>
            </w:r>
            <w:proofErr w:type="spellStart"/>
            <w:r w:rsidRPr="00447C8B">
              <w:rPr>
                <w:rFonts w:ascii="Cambria" w:eastAsia="Times New Roman" w:hAnsi="Cambria"/>
                <w:bCs/>
                <w:sz w:val="20"/>
                <w:szCs w:val="20"/>
                <w:lang w:eastAsia="pl-PL"/>
              </w:rPr>
              <w:t>ombre</w:t>
            </w:r>
            <w:proofErr w:type="spellEnd"/>
            <w:r w:rsidRPr="00447C8B">
              <w:rPr>
                <w:rFonts w:ascii="Cambria" w:eastAsia="Times New Roman" w:hAnsi="Cambria"/>
                <w:bCs/>
                <w:sz w:val="20"/>
                <w:szCs w:val="20"/>
                <w:lang w:eastAsia="pl-PL"/>
              </w:rPr>
              <w:t xml:space="preserve"> i łączenie zdobień pudrami akrylowymi, zawijasy, wzory geometryczne, mat + błysk </w:t>
            </w:r>
            <w:proofErr w:type="spellStart"/>
            <w:r w:rsidRPr="00447C8B">
              <w:rPr>
                <w:rFonts w:ascii="Cambria" w:eastAsia="Times New Roman" w:hAnsi="Cambria"/>
                <w:bCs/>
                <w:sz w:val="20"/>
                <w:szCs w:val="20"/>
                <w:lang w:eastAsia="pl-PL"/>
              </w:rPr>
              <w:t>blur</w:t>
            </w:r>
            <w:proofErr w:type="spellEnd"/>
            <w:r w:rsidRPr="00447C8B">
              <w:rPr>
                <w:rFonts w:ascii="Cambria" w:eastAsia="Times New Roman" w:hAnsi="Cambria"/>
                <w:bCs/>
                <w:sz w:val="20"/>
                <w:szCs w:val="20"/>
                <w:lang w:eastAsia="pl-PL"/>
              </w:rPr>
              <w:t xml:space="preserve"> </w:t>
            </w:r>
            <w:proofErr w:type="spellStart"/>
            <w:r w:rsidRPr="00447C8B">
              <w:rPr>
                <w:rFonts w:ascii="Cambria" w:eastAsia="Times New Roman" w:hAnsi="Cambria"/>
                <w:bCs/>
                <w:sz w:val="20"/>
                <w:szCs w:val="20"/>
                <w:lang w:eastAsia="pl-PL"/>
              </w:rPr>
              <w:t>effect</w:t>
            </w:r>
            <w:proofErr w:type="spellEnd"/>
            <w:r w:rsidRPr="00447C8B">
              <w:rPr>
                <w:rFonts w:ascii="Cambria" w:eastAsia="Times New Roman" w:hAnsi="Cambria"/>
                <w:bCs/>
                <w:sz w:val="20"/>
                <w:szCs w:val="20"/>
                <w:lang w:eastAsia="pl-PL"/>
              </w:rPr>
              <w:t xml:space="preserve"> - zdobienia na „mokro”, rozmazywane, łączenie kolorów, planowanie kompozycji,</w:t>
            </w:r>
          </w:p>
          <w:p w:rsidR="000F0DE2" w:rsidRPr="00447C8B" w:rsidRDefault="000F0DE2" w:rsidP="000F0DE2">
            <w:pPr>
              <w:suppressAutoHyphens w:val="0"/>
              <w:spacing w:after="60"/>
              <w:ind w:left="344"/>
              <w:contextualSpacing/>
              <w:rPr>
                <w:rFonts w:ascii="Cambria" w:eastAsia="Times New Roman" w:hAnsi="Cambria"/>
                <w:bCs/>
                <w:sz w:val="20"/>
                <w:szCs w:val="20"/>
                <w:lang w:eastAsia="pl-PL"/>
              </w:rPr>
            </w:pPr>
            <w:proofErr w:type="gramStart"/>
            <w:r w:rsidRPr="00447C8B">
              <w:rPr>
                <w:rFonts w:ascii="Cambria" w:eastAsia="Times New Roman" w:hAnsi="Cambria"/>
                <w:bCs/>
                <w:sz w:val="20"/>
                <w:szCs w:val="20"/>
                <w:lang w:eastAsia="pl-PL"/>
              </w:rPr>
              <w:t>rozmazywanie</w:t>
            </w:r>
            <w:proofErr w:type="gramEnd"/>
            <w:r w:rsidRPr="00447C8B">
              <w:rPr>
                <w:rFonts w:ascii="Cambria" w:eastAsia="Times New Roman" w:hAnsi="Cambria"/>
                <w:bCs/>
                <w:sz w:val="20"/>
                <w:szCs w:val="20"/>
                <w:lang w:eastAsia="pl-PL"/>
              </w:rPr>
              <w:t xml:space="preserve"> tła, przejścia kolorystyczne, wzory. Harmonia barwna w stylizowaniu paznokci i doborze do kreacji i stylu klientki.</w:t>
            </w:r>
          </w:p>
          <w:p w:rsidR="003413BB" w:rsidRPr="003413BB" w:rsidRDefault="000F0DE2" w:rsidP="000F0DE2">
            <w:pPr>
              <w:suppressAutoHyphens w:val="0"/>
              <w:spacing w:after="60"/>
              <w:ind w:left="344"/>
              <w:contextualSpacing/>
              <w:rPr>
                <w:rFonts w:ascii="Cambria" w:eastAsia="Times New Roman" w:hAnsi="Cambria"/>
                <w:bCs/>
                <w:sz w:val="20"/>
                <w:szCs w:val="20"/>
                <w:lang w:eastAsia="pl-PL"/>
              </w:rPr>
            </w:pPr>
            <w:r w:rsidRPr="00447C8B">
              <w:rPr>
                <w:rFonts w:ascii="Cambria" w:eastAsia="Times New Roman" w:hAnsi="Cambria"/>
                <w:bCs/>
                <w:sz w:val="20"/>
                <w:szCs w:val="20"/>
                <w:lang w:eastAsia="pl-PL"/>
              </w:rPr>
              <w:t>Stylizacje z elementami wizażu i kierunków w sztuce</w:t>
            </w:r>
          </w:p>
        </w:tc>
        <w:tc>
          <w:tcPr>
            <w:tcW w:w="2126" w:type="dxa"/>
            <w:tcBorders>
              <w:top w:val="single" w:sz="4" w:space="0" w:color="auto"/>
              <w:left w:val="single" w:sz="4" w:space="0" w:color="auto"/>
              <w:bottom w:val="single" w:sz="4" w:space="0" w:color="auto"/>
              <w:right w:val="single" w:sz="4" w:space="0" w:color="auto"/>
            </w:tcBorders>
            <w:vAlign w:val="center"/>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6 uczniów/ uczennic</w:t>
            </w:r>
          </w:p>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(1 grupa)</w:t>
            </w:r>
          </w:p>
        </w:tc>
        <w:tc>
          <w:tcPr>
            <w:tcW w:w="1701" w:type="dxa"/>
            <w:tcBorders>
              <w:top w:val="single" w:sz="4" w:space="0" w:color="auto"/>
              <w:left w:val="single" w:sz="4" w:space="0" w:color="auto"/>
              <w:bottom w:val="single" w:sz="4" w:space="0" w:color="auto"/>
              <w:right w:val="single" w:sz="4" w:space="0" w:color="auto"/>
            </w:tcBorders>
            <w:vAlign w:val="center"/>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48 godz./ grupę</w:t>
            </w:r>
          </w:p>
        </w:tc>
        <w:tc>
          <w:tcPr>
            <w:tcW w:w="1701" w:type="dxa"/>
            <w:tcBorders>
              <w:top w:val="single" w:sz="4" w:space="0" w:color="auto"/>
              <w:left w:val="single" w:sz="4" w:space="0" w:color="auto"/>
              <w:bottom w:val="single" w:sz="4" w:space="0" w:color="auto"/>
              <w:right w:val="single" w:sz="4" w:space="0" w:color="auto"/>
            </w:tcBorders>
            <w:vAlign w:val="center"/>
          </w:tcPr>
          <w:p w:rsidR="003413BB" w:rsidRPr="000F0DE2" w:rsidRDefault="00B31614" w:rsidP="00895B22">
            <w:pPr>
              <w:pStyle w:val="Akapitzlist"/>
              <w:numPr>
                <w:ilvl w:val="0"/>
                <w:numId w:val="74"/>
              </w:numPr>
              <w:suppressAutoHyphens w:val="0"/>
              <w:spacing w:after="60"/>
              <w:jc w:val="center"/>
              <w:rPr>
                <w:rFonts w:ascii="Cambria" w:eastAsia="Times New Roman" w:hAnsi="Cambria"/>
                <w:bCs/>
                <w:sz w:val="20"/>
                <w:szCs w:val="20"/>
                <w:lang w:eastAsia="pl-PL"/>
              </w:rPr>
            </w:pPr>
            <w:proofErr w:type="gramStart"/>
            <w:r>
              <w:rPr>
                <w:rFonts w:ascii="Cambria" w:eastAsia="Times New Roman" w:hAnsi="Cambria"/>
                <w:bCs/>
                <w:sz w:val="20"/>
                <w:szCs w:val="20"/>
                <w:lang w:eastAsia="pl-PL"/>
              </w:rPr>
              <w:t>g</w:t>
            </w:r>
            <w:r w:rsidR="003413BB" w:rsidRPr="000F0DE2">
              <w:rPr>
                <w:rFonts w:ascii="Cambria" w:eastAsia="Times New Roman" w:hAnsi="Cambria"/>
                <w:bCs/>
                <w:sz w:val="20"/>
                <w:szCs w:val="20"/>
                <w:lang w:eastAsia="pl-PL"/>
              </w:rPr>
              <w:t>odz</w:t>
            </w:r>
            <w:proofErr w:type="gramEnd"/>
            <w:r w:rsidR="003413BB" w:rsidRPr="000F0DE2">
              <w:rPr>
                <w:rFonts w:ascii="Cambria" w:eastAsia="Times New Roman" w:hAnsi="Cambria"/>
                <w:bCs/>
                <w:sz w:val="20"/>
                <w:szCs w:val="20"/>
                <w:lang w:eastAsia="pl-PL"/>
              </w:rPr>
              <w:t>.</w:t>
            </w:r>
          </w:p>
        </w:tc>
      </w:tr>
      <w:tr w:rsidR="003413BB" w:rsidRPr="003413BB" w:rsidTr="000F0DE2">
        <w:trPr>
          <w:trHeight w:val="454"/>
        </w:trPr>
        <w:tc>
          <w:tcPr>
            <w:tcW w:w="4566" w:type="dxa"/>
            <w:tcBorders>
              <w:top w:val="single" w:sz="4" w:space="0" w:color="auto"/>
              <w:left w:val="single" w:sz="4" w:space="0" w:color="auto"/>
              <w:bottom w:val="single" w:sz="4" w:space="0" w:color="auto"/>
              <w:right w:val="single" w:sz="4" w:space="0" w:color="auto"/>
            </w:tcBorders>
            <w:vAlign w:val="center"/>
          </w:tcPr>
          <w:p w:rsidR="000F0DE2" w:rsidRPr="000F0DE2" w:rsidRDefault="000F0DE2" w:rsidP="000F0DE2">
            <w:pPr>
              <w:pStyle w:val="Akapitzlist"/>
              <w:numPr>
                <w:ilvl w:val="1"/>
                <w:numId w:val="3"/>
              </w:numPr>
              <w:tabs>
                <w:tab w:val="clear" w:pos="1080"/>
                <w:tab w:val="num" w:pos="747"/>
              </w:tabs>
              <w:suppressAutoHyphens w:val="0"/>
              <w:spacing w:after="60" w:line="240" w:lineRule="auto"/>
              <w:ind w:left="322" w:hanging="322"/>
              <w:contextualSpacing/>
              <w:rPr>
                <w:rFonts w:ascii="Cambria" w:eastAsia="Times New Roman" w:hAnsi="Cambria"/>
                <w:b/>
                <w:bCs/>
                <w:sz w:val="20"/>
                <w:szCs w:val="20"/>
                <w:lang w:eastAsia="pl-PL"/>
              </w:rPr>
            </w:pPr>
            <w:r w:rsidRPr="000F0DE2">
              <w:rPr>
                <w:rFonts w:ascii="Cambria" w:eastAsia="Times New Roman" w:hAnsi="Cambria"/>
                <w:b/>
                <w:bCs/>
                <w:sz w:val="20"/>
                <w:szCs w:val="20"/>
                <w:lang w:eastAsia="pl-PL"/>
              </w:rPr>
              <w:t>KURS MAKIJAŻU ZAWODOWEGO</w:t>
            </w:r>
          </w:p>
          <w:p w:rsidR="00295297" w:rsidRDefault="000F0DE2" w:rsidP="000F0DE2">
            <w:pPr>
              <w:suppressAutoHyphens w:val="0"/>
              <w:spacing w:after="60"/>
              <w:ind w:left="344"/>
              <w:contextualSpacing/>
              <w:rPr>
                <w:rFonts w:ascii="Cambria" w:eastAsia="Times New Roman" w:hAnsi="Cambria"/>
                <w:bCs/>
                <w:sz w:val="20"/>
                <w:szCs w:val="20"/>
                <w:lang w:eastAsia="pl-PL"/>
              </w:rPr>
            </w:pPr>
            <w:r w:rsidRPr="00295297">
              <w:rPr>
                <w:rFonts w:ascii="Cambria" w:eastAsia="Times New Roman" w:hAnsi="Cambria"/>
                <w:b/>
                <w:bCs/>
                <w:sz w:val="20"/>
                <w:szCs w:val="20"/>
                <w:lang w:eastAsia="pl-PL"/>
              </w:rPr>
              <w:t>Moduł 1</w:t>
            </w:r>
            <w:r w:rsidRPr="003413BB">
              <w:rPr>
                <w:rFonts w:ascii="Cambria" w:eastAsia="Times New Roman" w:hAnsi="Cambria"/>
                <w:bCs/>
                <w:sz w:val="20"/>
                <w:szCs w:val="20"/>
                <w:lang w:eastAsia="pl-PL"/>
              </w:rPr>
              <w:t xml:space="preserve">: Makijaż dzienny, wieczorowy, nasycenie barwy a typ urody, praca z pigmentami i brokatami, aplikacja rzęs i kępek, makijaż korekcyjny </w:t>
            </w:r>
          </w:p>
          <w:p w:rsidR="00295297" w:rsidRDefault="000F0DE2" w:rsidP="000F0DE2">
            <w:pPr>
              <w:suppressAutoHyphens w:val="0"/>
              <w:spacing w:after="60"/>
              <w:ind w:left="344"/>
              <w:contextualSpacing/>
              <w:rPr>
                <w:rFonts w:ascii="Cambria" w:eastAsia="Times New Roman" w:hAnsi="Cambria"/>
                <w:bCs/>
                <w:sz w:val="20"/>
                <w:szCs w:val="20"/>
                <w:lang w:eastAsia="pl-PL"/>
              </w:rPr>
            </w:pPr>
            <w:r w:rsidRPr="00295297">
              <w:rPr>
                <w:rFonts w:ascii="Cambria" w:eastAsia="Times New Roman" w:hAnsi="Cambria"/>
                <w:b/>
                <w:bCs/>
                <w:sz w:val="20"/>
                <w:szCs w:val="20"/>
                <w:lang w:eastAsia="pl-PL"/>
              </w:rPr>
              <w:t>Moduł 2</w:t>
            </w:r>
            <w:r w:rsidRPr="003413BB">
              <w:rPr>
                <w:rFonts w:ascii="Cambria" w:eastAsia="Times New Roman" w:hAnsi="Cambria"/>
                <w:bCs/>
                <w:sz w:val="20"/>
                <w:szCs w:val="20"/>
                <w:lang w:eastAsia="pl-PL"/>
              </w:rPr>
              <w:t>: Makijaż ślubny, techniki profesjonalnego utrwalania makijaży,</w:t>
            </w:r>
            <w:r>
              <w:rPr>
                <w:rFonts w:ascii="Cambria" w:eastAsia="Times New Roman" w:hAnsi="Cambria"/>
                <w:bCs/>
                <w:sz w:val="20"/>
                <w:szCs w:val="20"/>
                <w:lang w:eastAsia="pl-PL"/>
              </w:rPr>
              <w:t xml:space="preserve"> </w:t>
            </w:r>
            <w:r w:rsidRPr="003413BB">
              <w:rPr>
                <w:rFonts w:ascii="Cambria" w:eastAsia="Times New Roman" w:hAnsi="Cambria"/>
                <w:bCs/>
                <w:sz w:val="20"/>
                <w:szCs w:val="20"/>
                <w:lang w:eastAsia="pl-PL"/>
              </w:rPr>
              <w:t xml:space="preserve">makijaż kobiety dojrzałej, intensywność makijażu a typ urody. </w:t>
            </w:r>
          </w:p>
          <w:p w:rsidR="003413BB" w:rsidRPr="003413BB" w:rsidRDefault="000F0DE2" w:rsidP="000F0DE2">
            <w:pPr>
              <w:suppressAutoHyphens w:val="0"/>
              <w:spacing w:after="60"/>
              <w:ind w:left="344"/>
              <w:contextualSpacing/>
              <w:rPr>
                <w:rFonts w:ascii="Cambria" w:eastAsia="Times New Roman" w:hAnsi="Cambria"/>
                <w:bCs/>
                <w:sz w:val="20"/>
                <w:szCs w:val="20"/>
                <w:lang w:eastAsia="pl-PL"/>
              </w:rPr>
            </w:pPr>
            <w:r w:rsidRPr="00295297">
              <w:rPr>
                <w:rFonts w:ascii="Cambria" w:eastAsia="Times New Roman" w:hAnsi="Cambria"/>
                <w:b/>
                <w:bCs/>
                <w:sz w:val="20"/>
                <w:szCs w:val="20"/>
                <w:lang w:eastAsia="pl-PL"/>
              </w:rPr>
              <w:t>Moduł 3</w:t>
            </w:r>
            <w:r w:rsidRPr="003413BB">
              <w:rPr>
                <w:rFonts w:ascii="Cambria" w:eastAsia="Times New Roman" w:hAnsi="Cambria"/>
                <w:bCs/>
                <w:sz w:val="20"/>
                <w:szCs w:val="20"/>
                <w:lang w:eastAsia="pl-PL"/>
              </w:rPr>
              <w:t xml:space="preserve">: Makijaż fotograficzny: techniki makijażu na potrzeby fotografii kolorowej; </w:t>
            </w:r>
            <w:r w:rsidRPr="003413BB">
              <w:rPr>
                <w:rFonts w:ascii="Cambria" w:eastAsia="Times New Roman" w:hAnsi="Cambria"/>
                <w:bCs/>
                <w:sz w:val="20"/>
                <w:szCs w:val="20"/>
                <w:lang w:eastAsia="pl-PL"/>
              </w:rPr>
              <w:lastRenderedPageBreak/>
              <w:t>techniki makijażu czarno- białego,</w:t>
            </w:r>
            <w:r>
              <w:rPr>
                <w:rFonts w:ascii="Cambria" w:eastAsia="Times New Roman" w:hAnsi="Cambria"/>
                <w:bCs/>
                <w:sz w:val="20"/>
                <w:szCs w:val="20"/>
                <w:lang w:eastAsia="pl-PL"/>
              </w:rPr>
              <w:t xml:space="preserve"> </w:t>
            </w:r>
            <w:r w:rsidRPr="003413BB">
              <w:rPr>
                <w:rFonts w:ascii="Cambria" w:eastAsia="Times New Roman" w:hAnsi="Cambria"/>
                <w:bCs/>
                <w:sz w:val="20"/>
                <w:szCs w:val="20"/>
                <w:lang w:eastAsia="pl-PL"/>
              </w:rPr>
              <w:t>graficzne rozwiązania estetyczne,</w:t>
            </w:r>
            <w:r>
              <w:rPr>
                <w:rFonts w:ascii="Cambria" w:eastAsia="Times New Roman" w:hAnsi="Cambria"/>
                <w:bCs/>
                <w:sz w:val="20"/>
                <w:szCs w:val="20"/>
                <w:lang w:eastAsia="pl-PL"/>
              </w:rPr>
              <w:t xml:space="preserve"> </w:t>
            </w:r>
            <w:r w:rsidRPr="003413BB">
              <w:rPr>
                <w:rFonts w:ascii="Cambria" w:eastAsia="Times New Roman" w:hAnsi="Cambria"/>
                <w:bCs/>
                <w:sz w:val="20"/>
                <w:szCs w:val="20"/>
                <w:lang w:eastAsia="pl-PL"/>
              </w:rPr>
              <w:t xml:space="preserve">makijaż </w:t>
            </w:r>
            <w:proofErr w:type="spellStart"/>
            <w:r w:rsidRPr="003413BB">
              <w:rPr>
                <w:rFonts w:ascii="Cambria" w:eastAsia="Times New Roman" w:hAnsi="Cambria"/>
                <w:bCs/>
                <w:sz w:val="20"/>
                <w:szCs w:val="20"/>
                <w:lang w:eastAsia="pl-PL"/>
              </w:rPr>
              <w:t>soft</w:t>
            </w:r>
            <w:proofErr w:type="spellEnd"/>
            <w:r w:rsidRPr="003413BB">
              <w:rPr>
                <w:rFonts w:ascii="Cambria" w:eastAsia="Times New Roman" w:hAnsi="Cambria"/>
                <w:bCs/>
                <w:sz w:val="20"/>
                <w:szCs w:val="20"/>
                <w:lang w:eastAsia="pl-PL"/>
              </w:rPr>
              <w:t>,</w:t>
            </w:r>
            <w:r>
              <w:rPr>
                <w:rFonts w:ascii="Cambria" w:eastAsia="Times New Roman" w:hAnsi="Cambria"/>
                <w:bCs/>
                <w:sz w:val="20"/>
                <w:szCs w:val="20"/>
                <w:lang w:eastAsia="pl-PL"/>
              </w:rPr>
              <w:t xml:space="preserve"> </w:t>
            </w:r>
            <w:r w:rsidRPr="003413BB">
              <w:rPr>
                <w:rFonts w:ascii="Cambria" w:eastAsia="Times New Roman" w:hAnsi="Cambria"/>
                <w:bCs/>
                <w:sz w:val="20"/>
                <w:szCs w:val="20"/>
                <w:lang w:eastAsia="pl-PL"/>
              </w:rPr>
              <w:t xml:space="preserve">kontrastowy i </w:t>
            </w:r>
            <w:proofErr w:type="spellStart"/>
            <w:r w:rsidRPr="003413BB">
              <w:rPr>
                <w:rFonts w:ascii="Cambria" w:eastAsia="Times New Roman" w:hAnsi="Cambria"/>
                <w:bCs/>
                <w:sz w:val="20"/>
                <w:szCs w:val="20"/>
                <w:lang w:eastAsia="pl-PL"/>
              </w:rPr>
              <w:t>multichromatyczny</w:t>
            </w:r>
            <w:proofErr w:type="spellEnd"/>
            <w:r w:rsidRPr="003413BB">
              <w:rPr>
                <w:rFonts w:ascii="Cambria" w:eastAsia="Times New Roman" w:hAnsi="Cambria"/>
                <w:bCs/>
                <w:sz w:val="20"/>
                <w:szCs w:val="20"/>
                <w:lang w:eastAsia="pl-PL"/>
              </w:rPr>
              <w:t>. Sesja zdjęciowa.</w:t>
            </w:r>
          </w:p>
        </w:tc>
        <w:tc>
          <w:tcPr>
            <w:tcW w:w="2126" w:type="dxa"/>
            <w:tcBorders>
              <w:top w:val="single" w:sz="4" w:space="0" w:color="auto"/>
              <w:left w:val="single" w:sz="4" w:space="0" w:color="auto"/>
              <w:bottom w:val="single" w:sz="4" w:space="0" w:color="auto"/>
              <w:right w:val="single" w:sz="4" w:space="0" w:color="auto"/>
            </w:tcBorders>
            <w:vAlign w:val="center"/>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lastRenderedPageBreak/>
              <w:t>12 uczniów/ uczennic (2 grupy)</w:t>
            </w:r>
          </w:p>
        </w:tc>
        <w:tc>
          <w:tcPr>
            <w:tcW w:w="1701" w:type="dxa"/>
            <w:tcBorders>
              <w:top w:val="single" w:sz="4" w:space="0" w:color="auto"/>
              <w:left w:val="single" w:sz="4" w:space="0" w:color="auto"/>
              <w:bottom w:val="single" w:sz="4" w:space="0" w:color="auto"/>
              <w:right w:val="single" w:sz="4" w:space="0" w:color="auto"/>
            </w:tcBorders>
            <w:vAlign w:val="center"/>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16 godz./ grupę</w:t>
            </w:r>
          </w:p>
        </w:tc>
        <w:tc>
          <w:tcPr>
            <w:tcW w:w="1701" w:type="dxa"/>
            <w:tcBorders>
              <w:top w:val="single" w:sz="4" w:space="0" w:color="auto"/>
              <w:left w:val="single" w:sz="4" w:space="0" w:color="auto"/>
              <w:bottom w:val="single" w:sz="4" w:space="0" w:color="auto"/>
              <w:right w:val="single" w:sz="4" w:space="0" w:color="auto"/>
            </w:tcBorders>
            <w:vAlign w:val="center"/>
          </w:tcPr>
          <w:p w:rsidR="003413BB" w:rsidRPr="003413BB" w:rsidRDefault="003413BB" w:rsidP="00895B22">
            <w:pPr>
              <w:suppressAutoHyphens w:val="0"/>
              <w:spacing w:after="60"/>
              <w:jc w:val="center"/>
              <w:rPr>
                <w:rFonts w:ascii="Cambria" w:eastAsia="Times New Roman" w:hAnsi="Cambria"/>
                <w:bCs/>
                <w:sz w:val="20"/>
                <w:szCs w:val="20"/>
                <w:lang w:eastAsia="pl-PL"/>
              </w:rPr>
            </w:pPr>
            <w:r w:rsidRPr="003413BB">
              <w:rPr>
                <w:rFonts w:ascii="Cambria" w:eastAsia="Times New Roman" w:hAnsi="Cambria"/>
                <w:bCs/>
                <w:sz w:val="20"/>
                <w:szCs w:val="20"/>
                <w:lang w:eastAsia="pl-PL"/>
              </w:rPr>
              <w:t>32 godz.</w:t>
            </w:r>
          </w:p>
        </w:tc>
      </w:tr>
    </w:tbl>
    <w:p w:rsidR="00AB1280" w:rsidRPr="005678B7" w:rsidRDefault="00AB1280" w:rsidP="00D646BD">
      <w:pPr>
        <w:spacing w:after="0" w:line="240" w:lineRule="auto"/>
        <w:rPr>
          <w:rFonts w:asciiTheme="majorHAnsi" w:hAnsiTheme="majorHAnsi"/>
          <w:b/>
        </w:rPr>
      </w:pPr>
    </w:p>
    <w:p w:rsidR="003D43BE" w:rsidRDefault="003D43BE" w:rsidP="008E0595">
      <w:pPr>
        <w:suppressAutoHyphens w:val="0"/>
        <w:spacing w:after="0" w:line="240" w:lineRule="auto"/>
        <w:jc w:val="both"/>
        <w:rPr>
          <w:rFonts w:asciiTheme="majorHAnsi" w:hAnsiTheme="majorHAnsi"/>
          <w:b/>
        </w:rPr>
      </w:pPr>
    </w:p>
    <w:p w:rsidR="003D43BE" w:rsidRDefault="003D43BE" w:rsidP="003D43BE">
      <w:pPr>
        <w:suppressAutoHyphens w:val="0"/>
        <w:spacing w:after="0"/>
        <w:jc w:val="both"/>
        <w:rPr>
          <w:rFonts w:asciiTheme="majorHAnsi" w:hAnsiTheme="majorHAnsi"/>
          <w:b/>
          <w:lang w:eastAsia="en-US"/>
        </w:rPr>
      </w:pPr>
      <w:r w:rsidRPr="00507FB5">
        <w:rPr>
          <w:rFonts w:asciiTheme="majorHAnsi" w:hAnsiTheme="majorHAnsi"/>
          <w:b/>
          <w:lang w:eastAsia="en-US"/>
        </w:rPr>
        <w:t xml:space="preserve">Przez godzinę szkoleń zawodowych należy rozumieć godzinę lekcyjną - 45 minut. </w:t>
      </w:r>
    </w:p>
    <w:p w:rsidR="003D43BE" w:rsidRDefault="003D43BE" w:rsidP="003D43BE">
      <w:pPr>
        <w:suppressAutoHyphens w:val="0"/>
        <w:spacing w:after="0"/>
        <w:jc w:val="both"/>
        <w:rPr>
          <w:rFonts w:ascii="Cambria" w:hAnsi="Cambria"/>
          <w:lang w:eastAsia="en-US"/>
        </w:rPr>
      </w:pPr>
    </w:p>
    <w:p w:rsidR="003D43BE" w:rsidRPr="008E0595" w:rsidRDefault="003D43BE" w:rsidP="003D43BE">
      <w:pPr>
        <w:suppressAutoHyphens w:val="0"/>
        <w:spacing w:after="0"/>
        <w:jc w:val="both"/>
        <w:rPr>
          <w:rFonts w:ascii="Cambria" w:hAnsi="Cambria"/>
          <w:b/>
          <w:lang w:eastAsia="en-US"/>
        </w:rPr>
      </w:pPr>
      <w:r w:rsidRPr="008E0595">
        <w:rPr>
          <w:rFonts w:ascii="Cambria" w:hAnsi="Cambria"/>
          <w:lang w:eastAsia="en-US"/>
        </w:rPr>
        <w:t xml:space="preserve">Zajęcia będą odbywać się </w:t>
      </w:r>
      <w:r w:rsidRPr="008E0595">
        <w:rPr>
          <w:rFonts w:ascii="Cambria" w:hAnsi="Cambria"/>
          <w:b/>
          <w:lang w:eastAsia="en-US"/>
        </w:rPr>
        <w:t xml:space="preserve">w godzinach porannych oraz popołudniowych, od poniedziałku </w:t>
      </w:r>
      <w:r w:rsidR="00F47B38">
        <w:rPr>
          <w:rFonts w:ascii="Cambria" w:hAnsi="Cambria"/>
          <w:b/>
          <w:lang w:eastAsia="en-US"/>
        </w:rPr>
        <w:br/>
      </w:r>
      <w:r w:rsidRPr="008E0595">
        <w:rPr>
          <w:rFonts w:ascii="Cambria" w:hAnsi="Cambria"/>
          <w:b/>
          <w:lang w:eastAsia="en-US"/>
        </w:rPr>
        <w:t>do niedzieli</w:t>
      </w:r>
      <w:r w:rsidRPr="008E0595">
        <w:rPr>
          <w:lang w:eastAsia="en-US"/>
        </w:rPr>
        <w:t xml:space="preserve"> </w:t>
      </w:r>
      <w:r w:rsidRPr="008E0595">
        <w:rPr>
          <w:rFonts w:ascii="Cambria" w:hAnsi="Cambria"/>
          <w:lang w:eastAsia="en-US"/>
        </w:rPr>
        <w:t xml:space="preserve">zgodnie Harmonogramem z uwzględnieniem potrzeb i możliwości uczniów i uczennic </w:t>
      </w:r>
      <w:r w:rsidR="0037233E">
        <w:rPr>
          <w:rFonts w:ascii="Cambria" w:hAnsi="Cambria"/>
          <w:lang w:eastAsia="en-US"/>
        </w:rPr>
        <w:br/>
      </w:r>
      <w:r w:rsidRPr="008E0595">
        <w:rPr>
          <w:rFonts w:ascii="Cambria" w:hAnsi="Cambria"/>
          <w:lang w:eastAsia="en-US"/>
        </w:rPr>
        <w:t>(w tym ON).</w:t>
      </w:r>
    </w:p>
    <w:p w:rsidR="003D43BE" w:rsidRDefault="003D43BE" w:rsidP="003D43BE">
      <w:pPr>
        <w:suppressAutoHyphens w:val="0"/>
        <w:spacing w:after="0" w:line="240" w:lineRule="auto"/>
        <w:jc w:val="both"/>
        <w:rPr>
          <w:rFonts w:asciiTheme="majorHAnsi" w:hAnsiTheme="majorHAnsi"/>
          <w:b/>
        </w:rPr>
      </w:pPr>
    </w:p>
    <w:p w:rsidR="0037233E" w:rsidRPr="008E0595" w:rsidRDefault="0037233E" w:rsidP="0037233E">
      <w:pPr>
        <w:suppressAutoHyphens w:val="0"/>
        <w:spacing w:after="0" w:line="240" w:lineRule="auto"/>
        <w:jc w:val="both"/>
        <w:rPr>
          <w:rFonts w:asciiTheme="majorHAnsi" w:eastAsia="Times New Roman" w:hAnsiTheme="majorHAnsi"/>
          <w:b/>
          <w:bCs/>
          <w:lang w:eastAsia="pl-PL"/>
        </w:rPr>
      </w:pPr>
      <w:r w:rsidRPr="008E0595">
        <w:rPr>
          <w:rFonts w:asciiTheme="majorHAnsi" w:hAnsiTheme="majorHAnsi"/>
          <w:b/>
        </w:rPr>
        <w:t xml:space="preserve">Miejsce realizacji usługi: </w:t>
      </w:r>
    </w:p>
    <w:p w:rsidR="003D43BE" w:rsidRPr="001B5D5D" w:rsidRDefault="003D43BE" w:rsidP="003D43BE">
      <w:pPr>
        <w:pStyle w:val="Akapitzlist"/>
        <w:suppressAutoHyphens w:val="0"/>
        <w:spacing w:after="0" w:line="240" w:lineRule="auto"/>
        <w:ind w:left="714"/>
        <w:jc w:val="both"/>
        <w:rPr>
          <w:rFonts w:asciiTheme="majorHAnsi" w:hAnsiTheme="majorHAnsi"/>
          <w:b/>
        </w:rPr>
      </w:pPr>
    </w:p>
    <w:p w:rsidR="003D43BE" w:rsidRDefault="003D43BE" w:rsidP="003D43BE">
      <w:pPr>
        <w:pStyle w:val="Akapitzlist"/>
        <w:numPr>
          <w:ilvl w:val="0"/>
          <w:numId w:val="72"/>
        </w:numPr>
        <w:suppressAutoHyphens w:val="0"/>
        <w:spacing w:after="0" w:line="240" w:lineRule="auto"/>
        <w:ind w:left="1134" w:hanging="283"/>
        <w:jc w:val="both"/>
        <w:rPr>
          <w:rFonts w:asciiTheme="majorHAnsi" w:hAnsiTheme="majorHAnsi"/>
        </w:rPr>
      </w:pPr>
      <w:r w:rsidRPr="00402D39">
        <w:rPr>
          <w:rFonts w:asciiTheme="majorHAnsi" w:hAnsiTheme="majorHAnsi"/>
        </w:rPr>
        <w:t>Niepubliczne Technikum Zawodowe im. Tadeusza Kościuszki w Ostrowcu Św. Zakładu Doskonalenia Zawodowego w Kielcach.</w:t>
      </w:r>
    </w:p>
    <w:p w:rsidR="003D43BE" w:rsidRPr="00507FB5" w:rsidRDefault="003D43BE" w:rsidP="003D43BE">
      <w:pPr>
        <w:suppressAutoHyphens w:val="0"/>
        <w:spacing w:after="0"/>
        <w:jc w:val="both"/>
        <w:rPr>
          <w:rFonts w:asciiTheme="majorHAnsi" w:hAnsiTheme="majorHAnsi"/>
          <w:b/>
          <w:lang w:eastAsia="en-US"/>
        </w:rPr>
      </w:pPr>
    </w:p>
    <w:p w:rsidR="003D43BE" w:rsidRPr="003D4998" w:rsidRDefault="003D43BE" w:rsidP="003D43BE">
      <w:pPr>
        <w:suppressAutoHyphens w:val="0"/>
        <w:spacing w:after="0"/>
        <w:jc w:val="both"/>
        <w:rPr>
          <w:rFonts w:asciiTheme="majorHAnsi" w:hAnsiTheme="majorHAnsi"/>
          <w:b/>
          <w:color w:val="000000" w:themeColor="text1"/>
          <w:u w:val="single"/>
          <w:lang w:eastAsia="en-US"/>
        </w:rPr>
      </w:pPr>
      <w:r w:rsidRPr="003D4998">
        <w:rPr>
          <w:rFonts w:asciiTheme="majorHAnsi" w:hAnsiTheme="majorHAnsi"/>
          <w:b/>
          <w:color w:val="000000" w:themeColor="text1"/>
          <w:u w:val="single"/>
          <w:lang w:eastAsia="en-US"/>
        </w:rPr>
        <w:t>W ramach zadania 2 (punkt 2) wykonawca zapewni usługę profesjonalnego fotografa, który zrealizuje sesję fotograficzną w ramach modułu 3 – makijaż fotograficzny.</w:t>
      </w:r>
    </w:p>
    <w:p w:rsidR="003D43BE" w:rsidRDefault="003D43BE" w:rsidP="008E0595">
      <w:pPr>
        <w:suppressAutoHyphens w:val="0"/>
        <w:spacing w:after="0" w:line="240" w:lineRule="auto"/>
        <w:jc w:val="both"/>
        <w:rPr>
          <w:rFonts w:asciiTheme="majorHAnsi" w:hAnsiTheme="majorHAnsi"/>
          <w:b/>
        </w:rPr>
      </w:pPr>
    </w:p>
    <w:p w:rsidR="003D43BE" w:rsidRDefault="003D43BE" w:rsidP="008E0595">
      <w:pPr>
        <w:suppressAutoHyphens w:val="0"/>
        <w:spacing w:after="0" w:line="240" w:lineRule="auto"/>
        <w:jc w:val="both"/>
        <w:rPr>
          <w:rFonts w:asciiTheme="majorHAnsi" w:hAnsiTheme="majorHAnsi"/>
          <w:b/>
        </w:rPr>
      </w:pPr>
    </w:p>
    <w:p w:rsidR="008E0595" w:rsidRPr="008E0595" w:rsidRDefault="008E0595" w:rsidP="008E0595">
      <w:pPr>
        <w:pStyle w:val="Akapitzlist"/>
        <w:suppressAutoHyphens w:val="0"/>
        <w:spacing w:after="60"/>
        <w:ind w:left="0"/>
        <w:jc w:val="both"/>
        <w:rPr>
          <w:rFonts w:ascii="Cambria" w:eastAsia="Times New Roman" w:hAnsi="Cambria"/>
          <w:b/>
          <w:bCs/>
          <w:sz w:val="20"/>
          <w:szCs w:val="20"/>
          <w:lang w:eastAsia="pl-PL"/>
        </w:rPr>
      </w:pPr>
    </w:p>
    <w:p w:rsidR="00AB1280" w:rsidRPr="005678B7" w:rsidRDefault="00AB1280" w:rsidP="00D646BD">
      <w:pPr>
        <w:spacing w:after="0" w:line="240" w:lineRule="auto"/>
        <w:rPr>
          <w:rFonts w:asciiTheme="majorHAnsi" w:hAnsiTheme="majorHAnsi"/>
          <w:b/>
        </w:rPr>
      </w:pPr>
    </w:p>
    <w:p w:rsidR="00AB1280" w:rsidRPr="005678B7" w:rsidRDefault="00AB1280" w:rsidP="00D646BD">
      <w:pPr>
        <w:spacing w:after="0" w:line="240" w:lineRule="auto"/>
        <w:rPr>
          <w:rFonts w:asciiTheme="majorHAnsi" w:hAnsiTheme="majorHAnsi"/>
          <w:b/>
        </w:rPr>
      </w:pPr>
    </w:p>
    <w:p w:rsidR="001064BA" w:rsidRDefault="001064BA"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895B22" w:rsidRDefault="00895B22" w:rsidP="00D646BD">
      <w:pPr>
        <w:spacing w:after="0" w:line="240" w:lineRule="auto"/>
        <w:rPr>
          <w:rFonts w:asciiTheme="majorHAnsi" w:hAnsiTheme="majorHAnsi"/>
          <w:b/>
        </w:rPr>
      </w:pPr>
    </w:p>
    <w:p w:rsidR="00421001" w:rsidRDefault="00421001" w:rsidP="00D646BD">
      <w:pPr>
        <w:spacing w:after="0" w:line="240" w:lineRule="auto"/>
        <w:rPr>
          <w:rFonts w:asciiTheme="majorHAnsi" w:hAnsiTheme="majorHAnsi"/>
          <w:b/>
        </w:rPr>
      </w:pPr>
    </w:p>
    <w:p w:rsidR="0033057C" w:rsidRDefault="0033057C" w:rsidP="00D646BD">
      <w:pPr>
        <w:spacing w:after="0" w:line="240" w:lineRule="auto"/>
        <w:rPr>
          <w:rFonts w:asciiTheme="majorHAnsi" w:hAnsiTheme="majorHAnsi"/>
          <w:b/>
        </w:rPr>
      </w:pPr>
    </w:p>
    <w:p w:rsidR="0033057C" w:rsidRDefault="0033057C" w:rsidP="00D646BD">
      <w:pPr>
        <w:spacing w:after="0" w:line="240" w:lineRule="auto"/>
        <w:rPr>
          <w:rFonts w:asciiTheme="majorHAnsi" w:hAnsiTheme="majorHAnsi"/>
          <w:b/>
        </w:rPr>
      </w:pPr>
    </w:p>
    <w:p w:rsidR="009552B2" w:rsidRDefault="009552B2" w:rsidP="00D646BD">
      <w:pPr>
        <w:spacing w:after="0" w:line="240" w:lineRule="auto"/>
        <w:rPr>
          <w:rFonts w:asciiTheme="majorHAnsi" w:hAnsiTheme="majorHAnsi"/>
          <w:b/>
        </w:rPr>
      </w:pPr>
    </w:p>
    <w:p w:rsidR="009552B2" w:rsidRDefault="009552B2" w:rsidP="00D646BD">
      <w:pPr>
        <w:spacing w:after="0" w:line="240" w:lineRule="auto"/>
        <w:rPr>
          <w:rFonts w:asciiTheme="majorHAnsi" w:hAnsiTheme="majorHAnsi"/>
          <w:b/>
        </w:rPr>
      </w:pPr>
    </w:p>
    <w:p w:rsidR="009552B2" w:rsidRDefault="009552B2" w:rsidP="00D646BD">
      <w:pPr>
        <w:spacing w:after="0" w:line="240" w:lineRule="auto"/>
        <w:rPr>
          <w:rFonts w:asciiTheme="majorHAnsi" w:hAnsiTheme="majorHAnsi"/>
          <w:b/>
        </w:rPr>
      </w:pPr>
    </w:p>
    <w:p w:rsidR="009552B2" w:rsidRDefault="009552B2" w:rsidP="00D646BD">
      <w:pPr>
        <w:spacing w:after="0" w:line="240" w:lineRule="auto"/>
        <w:rPr>
          <w:rFonts w:asciiTheme="majorHAnsi" w:hAnsiTheme="majorHAnsi"/>
          <w:b/>
        </w:rPr>
      </w:pPr>
    </w:p>
    <w:p w:rsidR="009552B2" w:rsidRDefault="009552B2" w:rsidP="00D646BD">
      <w:pPr>
        <w:spacing w:after="0" w:line="240" w:lineRule="auto"/>
        <w:rPr>
          <w:rFonts w:asciiTheme="majorHAnsi" w:hAnsiTheme="majorHAnsi"/>
          <w:b/>
        </w:rPr>
      </w:pPr>
    </w:p>
    <w:p w:rsidR="009552B2" w:rsidRPr="005678B7" w:rsidRDefault="009552B2" w:rsidP="00D646BD">
      <w:pPr>
        <w:spacing w:after="0" w:line="240" w:lineRule="auto"/>
        <w:rPr>
          <w:rFonts w:asciiTheme="majorHAnsi" w:hAnsiTheme="majorHAnsi"/>
          <w:b/>
        </w:rPr>
      </w:pPr>
    </w:p>
    <w:p w:rsidR="0045576C" w:rsidRPr="005678B7" w:rsidRDefault="0045576C" w:rsidP="00D646BD">
      <w:pPr>
        <w:spacing w:after="0" w:line="240" w:lineRule="auto"/>
        <w:rPr>
          <w:rFonts w:asciiTheme="majorHAnsi" w:hAnsiTheme="majorHAnsi"/>
          <w:b/>
          <w:color w:val="000000" w:themeColor="text1"/>
        </w:rPr>
      </w:pPr>
      <w:r w:rsidRPr="005678B7">
        <w:rPr>
          <w:rFonts w:asciiTheme="majorHAnsi" w:hAnsiTheme="majorHAnsi"/>
          <w:b/>
          <w:color w:val="000000" w:themeColor="text1"/>
        </w:rPr>
        <w:t>Załącznik nr 2</w:t>
      </w:r>
      <w:r w:rsidR="001A7253" w:rsidRPr="005678B7">
        <w:rPr>
          <w:rFonts w:asciiTheme="majorHAnsi" w:hAnsiTheme="majorHAnsi"/>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5678B7" w:rsidTr="00AC4CED">
        <w:trPr>
          <w:trHeight w:val="934"/>
        </w:trPr>
        <w:tc>
          <w:tcPr>
            <w:tcW w:w="3692" w:type="dxa"/>
            <w:vAlign w:val="center"/>
          </w:tcPr>
          <w:p w:rsidR="0045576C" w:rsidRPr="005678B7" w:rsidRDefault="0045576C" w:rsidP="00D646BD">
            <w:pPr>
              <w:tabs>
                <w:tab w:val="left" w:pos="3675"/>
              </w:tabs>
              <w:spacing w:after="0" w:line="240" w:lineRule="auto"/>
              <w:jc w:val="center"/>
              <w:rPr>
                <w:rFonts w:asciiTheme="majorHAnsi" w:hAnsiTheme="majorHAnsi"/>
                <w:color w:val="000000" w:themeColor="text1"/>
              </w:rPr>
            </w:pPr>
          </w:p>
          <w:p w:rsidR="00C56F8B" w:rsidRDefault="00C56F8B" w:rsidP="00D646BD">
            <w:pPr>
              <w:tabs>
                <w:tab w:val="left" w:pos="3675"/>
              </w:tabs>
              <w:spacing w:after="0" w:line="240" w:lineRule="auto"/>
              <w:rPr>
                <w:rFonts w:asciiTheme="majorHAnsi" w:hAnsiTheme="majorHAnsi"/>
                <w:color w:val="000000" w:themeColor="text1"/>
              </w:rPr>
            </w:pPr>
          </w:p>
          <w:p w:rsidR="008E0595" w:rsidRDefault="008E0595" w:rsidP="00D646BD">
            <w:pPr>
              <w:tabs>
                <w:tab w:val="left" w:pos="3675"/>
              </w:tabs>
              <w:spacing w:after="0" w:line="240" w:lineRule="auto"/>
              <w:rPr>
                <w:rFonts w:asciiTheme="majorHAnsi" w:hAnsiTheme="majorHAnsi"/>
                <w:color w:val="000000" w:themeColor="text1"/>
              </w:rPr>
            </w:pPr>
          </w:p>
          <w:p w:rsidR="008E0595" w:rsidRPr="005678B7" w:rsidRDefault="008E0595" w:rsidP="00D646BD">
            <w:pPr>
              <w:tabs>
                <w:tab w:val="left" w:pos="3675"/>
              </w:tabs>
              <w:spacing w:after="0" w:line="240" w:lineRule="auto"/>
              <w:rPr>
                <w:rFonts w:asciiTheme="majorHAnsi" w:hAnsiTheme="majorHAnsi"/>
                <w:color w:val="000000" w:themeColor="text1"/>
              </w:rPr>
            </w:pPr>
          </w:p>
          <w:p w:rsidR="00C56F8B" w:rsidRPr="005678B7" w:rsidRDefault="00C56F8B" w:rsidP="00D646BD">
            <w:pPr>
              <w:tabs>
                <w:tab w:val="left" w:pos="3675"/>
              </w:tabs>
              <w:spacing w:after="0" w:line="240" w:lineRule="auto"/>
              <w:rPr>
                <w:rFonts w:asciiTheme="majorHAnsi" w:hAnsiTheme="majorHAnsi"/>
                <w:color w:val="000000" w:themeColor="text1"/>
              </w:rPr>
            </w:pPr>
          </w:p>
        </w:tc>
      </w:tr>
      <w:tr w:rsidR="0045576C" w:rsidRPr="005678B7" w:rsidTr="00AC4CED">
        <w:trPr>
          <w:trHeight w:val="365"/>
        </w:trPr>
        <w:tc>
          <w:tcPr>
            <w:tcW w:w="3692" w:type="dxa"/>
            <w:vAlign w:val="center"/>
          </w:tcPr>
          <w:p w:rsidR="0045576C" w:rsidRPr="005678B7" w:rsidRDefault="0045576C" w:rsidP="00D646BD">
            <w:pPr>
              <w:tabs>
                <w:tab w:val="left" w:pos="3675"/>
              </w:tabs>
              <w:spacing w:after="0" w:line="240" w:lineRule="auto"/>
              <w:jc w:val="center"/>
              <w:rPr>
                <w:rFonts w:asciiTheme="majorHAnsi" w:hAnsiTheme="majorHAnsi"/>
                <w:color w:val="000000" w:themeColor="text1"/>
              </w:rPr>
            </w:pPr>
            <w:r w:rsidRPr="005678B7">
              <w:rPr>
                <w:rFonts w:asciiTheme="majorHAnsi" w:hAnsiTheme="majorHAnsi"/>
                <w:color w:val="000000" w:themeColor="text1"/>
              </w:rPr>
              <w:t>Pieczęć / imię i nazwisko, adres Wykonawcy</w:t>
            </w:r>
          </w:p>
        </w:tc>
      </w:tr>
    </w:tbl>
    <w:p w:rsidR="00C56F8B" w:rsidRDefault="00C56F8B" w:rsidP="00D646BD">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8E0595" w:rsidRDefault="008E0595" w:rsidP="00D646BD">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5678B7" w:rsidRDefault="00C56F8B" w:rsidP="00BE6709">
      <w:pPr>
        <w:keepNext/>
        <w:spacing w:after="0" w:line="240" w:lineRule="auto"/>
        <w:outlineLvl w:val="0"/>
        <w:rPr>
          <w:rFonts w:asciiTheme="majorHAnsi" w:eastAsia="Times New Roman" w:hAnsiTheme="majorHAnsi"/>
          <w:b/>
          <w:iCs/>
          <w:color w:val="000000" w:themeColor="text1"/>
          <w:u w:val="single"/>
          <w:lang w:val="it-IT" w:eastAsia="pl-PL"/>
        </w:rPr>
      </w:pPr>
    </w:p>
    <w:p w:rsidR="003416FC" w:rsidRPr="005678B7" w:rsidRDefault="0045576C" w:rsidP="00BD6D62">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5678B7">
        <w:rPr>
          <w:rFonts w:asciiTheme="majorHAnsi" w:eastAsia="Times New Roman" w:hAnsiTheme="majorHAnsi"/>
          <w:b/>
          <w:iCs/>
          <w:color w:val="000000" w:themeColor="text1"/>
          <w:u w:val="single"/>
          <w:lang w:val="it-IT" w:eastAsia="pl-PL"/>
        </w:rPr>
        <w:t>O F E R T A  C E N O W A</w:t>
      </w:r>
    </w:p>
    <w:p w:rsidR="00901183" w:rsidRDefault="00901183" w:rsidP="00BD6D62">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8E0595" w:rsidRPr="005678B7" w:rsidRDefault="008E0595" w:rsidP="00BD6D62">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5678B7" w:rsidTr="00776BA0">
        <w:trPr>
          <w:trHeight w:val="403"/>
        </w:trPr>
        <w:tc>
          <w:tcPr>
            <w:tcW w:w="10037" w:type="dxa"/>
            <w:gridSpan w:val="2"/>
            <w:shd w:val="clear" w:color="auto" w:fill="D9D9D9"/>
            <w:vAlign w:val="center"/>
          </w:tcPr>
          <w:p w:rsidR="00901183" w:rsidRPr="005678B7" w:rsidRDefault="00901183" w:rsidP="00BD6D62">
            <w:pPr>
              <w:spacing w:after="0" w:line="240" w:lineRule="auto"/>
              <w:jc w:val="center"/>
              <w:rPr>
                <w:rFonts w:asciiTheme="majorHAnsi" w:hAnsiTheme="majorHAnsi"/>
                <w:color w:val="000000" w:themeColor="text1"/>
              </w:rPr>
            </w:pPr>
            <w:r w:rsidRPr="005678B7">
              <w:rPr>
                <w:rFonts w:asciiTheme="majorHAnsi" w:hAnsiTheme="majorHAnsi"/>
                <w:color w:val="000000" w:themeColor="text1"/>
              </w:rPr>
              <w:t>Dane dotyczące Wykonawcy:</w:t>
            </w:r>
          </w:p>
        </w:tc>
      </w:tr>
      <w:tr w:rsidR="000D7E24" w:rsidRPr="005678B7" w:rsidTr="00776BA0">
        <w:trPr>
          <w:trHeight w:val="558"/>
        </w:trPr>
        <w:tc>
          <w:tcPr>
            <w:tcW w:w="4613" w:type="dxa"/>
            <w:vAlign w:val="center"/>
          </w:tcPr>
          <w:p w:rsidR="000D7E24" w:rsidRPr="005678B7" w:rsidRDefault="000D7E24" w:rsidP="00BD6D62">
            <w:pPr>
              <w:spacing w:after="0" w:line="240" w:lineRule="auto"/>
              <w:jc w:val="right"/>
              <w:rPr>
                <w:rFonts w:asciiTheme="majorHAnsi" w:hAnsiTheme="majorHAnsi"/>
                <w:color w:val="000000" w:themeColor="text1"/>
              </w:rPr>
            </w:pPr>
            <w:r w:rsidRPr="005678B7">
              <w:rPr>
                <w:rFonts w:asciiTheme="majorHAnsi" w:hAnsiTheme="majorHAnsi"/>
                <w:color w:val="000000" w:themeColor="text1"/>
              </w:rPr>
              <w:t>Nazwa i adres Wykonawcy</w:t>
            </w:r>
          </w:p>
        </w:tc>
        <w:tc>
          <w:tcPr>
            <w:tcW w:w="5424" w:type="dxa"/>
            <w:vAlign w:val="center"/>
          </w:tcPr>
          <w:p w:rsidR="000D7E24" w:rsidRPr="005678B7" w:rsidRDefault="000D7E24" w:rsidP="00BD6D62">
            <w:pPr>
              <w:spacing w:after="0" w:line="240" w:lineRule="auto"/>
              <w:rPr>
                <w:rFonts w:asciiTheme="majorHAnsi" w:hAnsiTheme="majorHAnsi"/>
                <w:color w:val="000000" w:themeColor="text1"/>
              </w:rPr>
            </w:pPr>
          </w:p>
        </w:tc>
      </w:tr>
      <w:tr w:rsidR="00901183" w:rsidRPr="005678B7" w:rsidTr="00776BA0">
        <w:trPr>
          <w:trHeight w:val="558"/>
        </w:trPr>
        <w:tc>
          <w:tcPr>
            <w:tcW w:w="4613" w:type="dxa"/>
            <w:vAlign w:val="center"/>
          </w:tcPr>
          <w:p w:rsidR="00901183" w:rsidRPr="005678B7" w:rsidRDefault="00901183" w:rsidP="00BD6D62">
            <w:pPr>
              <w:spacing w:after="0" w:line="240" w:lineRule="auto"/>
              <w:jc w:val="right"/>
              <w:rPr>
                <w:rFonts w:asciiTheme="majorHAnsi" w:hAnsiTheme="majorHAnsi"/>
                <w:color w:val="000000" w:themeColor="text1"/>
              </w:rPr>
            </w:pPr>
            <w:r w:rsidRPr="005678B7">
              <w:rPr>
                <w:rFonts w:asciiTheme="majorHAnsi" w:hAnsiTheme="majorHAnsi"/>
                <w:color w:val="000000" w:themeColor="text1"/>
              </w:rPr>
              <w:t>Imię, nazwisko osoby (osób) upoważnionych do podpisania umowy:</w:t>
            </w:r>
          </w:p>
        </w:tc>
        <w:tc>
          <w:tcPr>
            <w:tcW w:w="5424" w:type="dxa"/>
            <w:vAlign w:val="center"/>
          </w:tcPr>
          <w:p w:rsidR="00901183" w:rsidRPr="005678B7" w:rsidRDefault="00901183" w:rsidP="00BD6D62">
            <w:pPr>
              <w:spacing w:after="0" w:line="240" w:lineRule="auto"/>
              <w:rPr>
                <w:rFonts w:asciiTheme="majorHAnsi" w:hAnsiTheme="majorHAnsi"/>
                <w:color w:val="000000" w:themeColor="text1"/>
              </w:rPr>
            </w:pPr>
          </w:p>
        </w:tc>
      </w:tr>
      <w:tr w:rsidR="00901183" w:rsidRPr="005678B7" w:rsidTr="00776BA0">
        <w:trPr>
          <w:trHeight w:val="461"/>
        </w:trPr>
        <w:tc>
          <w:tcPr>
            <w:tcW w:w="4613" w:type="dxa"/>
            <w:vAlign w:val="center"/>
          </w:tcPr>
          <w:p w:rsidR="00901183" w:rsidRPr="005678B7" w:rsidRDefault="00901183" w:rsidP="00BD6D62">
            <w:pPr>
              <w:spacing w:after="0" w:line="240" w:lineRule="auto"/>
              <w:jc w:val="right"/>
              <w:rPr>
                <w:rFonts w:asciiTheme="majorHAnsi" w:hAnsiTheme="majorHAnsi"/>
                <w:color w:val="000000" w:themeColor="text1"/>
              </w:rPr>
            </w:pPr>
            <w:r w:rsidRPr="005678B7">
              <w:rPr>
                <w:rFonts w:asciiTheme="majorHAnsi" w:hAnsiTheme="majorHAnsi"/>
                <w:color w:val="000000" w:themeColor="text1"/>
              </w:rPr>
              <w:t>Numer telefonu:</w:t>
            </w:r>
          </w:p>
        </w:tc>
        <w:tc>
          <w:tcPr>
            <w:tcW w:w="5424" w:type="dxa"/>
            <w:vAlign w:val="center"/>
          </w:tcPr>
          <w:p w:rsidR="00901183" w:rsidRPr="005678B7" w:rsidRDefault="00901183" w:rsidP="00BD6D62">
            <w:pPr>
              <w:spacing w:after="0" w:line="240" w:lineRule="auto"/>
              <w:rPr>
                <w:rFonts w:asciiTheme="majorHAnsi" w:hAnsiTheme="majorHAnsi"/>
                <w:color w:val="000000" w:themeColor="text1"/>
              </w:rPr>
            </w:pPr>
          </w:p>
        </w:tc>
      </w:tr>
      <w:tr w:rsidR="00901183" w:rsidRPr="005678B7" w:rsidTr="00776BA0">
        <w:trPr>
          <w:trHeight w:val="521"/>
        </w:trPr>
        <w:tc>
          <w:tcPr>
            <w:tcW w:w="4613" w:type="dxa"/>
            <w:vAlign w:val="center"/>
          </w:tcPr>
          <w:p w:rsidR="00901183" w:rsidRPr="005678B7" w:rsidRDefault="00901183" w:rsidP="00BD6D62">
            <w:pPr>
              <w:spacing w:after="0" w:line="240" w:lineRule="auto"/>
              <w:jc w:val="right"/>
              <w:rPr>
                <w:rFonts w:asciiTheme="majorHAnsi" w:hAnsiTheme="majorHAnsi"/>
                <w:color w:val="000000" w:themeColor="text1"/>
              </w:rPr>
            </w:pPr>
            <w:r w:rsidRPr="005678B7">
              <w:rPr>
                <w:rFonts w:asciiTheme="majorHAnsi" w:hAnsiTheme="majorHAnsi"/>
                <w:color w:val="000000" w:themeColor="text1"/>
              </w:rPr>
              <w:t>Numer REGON:</w:t>
            </w:r>
          </w:p>
        </w:tc>
        <w:tc>
          <w:tcPr>
            <w:tcW w:w="5424" w:type="dxa"/>
            <w:vAlign w:val="center"/>
          </w:tcPr>
          <w:p w:rsidR="00901183" w:rsidRPr="005678B7" w:rsidRDefault="00901183" w:rsidP="00BD6D62">
            <w:pPr>
              <w:spacing w:after="0" w:line="240" w:lineRule="auto"/>
              <w:jc w:val="center"/>
              <w:rPr>
                <w:rFonts w:asciiTheme="majorHAnsi" w:hAnsiTheme="majorHAnsi"/>
                <w:color w:val="000000" w:themeColor="text1"/>
              </w:rPr>
            </w:pPr>
          </w:p>
        </w:tc>
      </w:tr>
      <w:tr w:rsidR="00901183" w:rsidRPr="005678B7" w:rsidTr="00776BA0">
        <w:trPr>
          <w:trHeight w:val="494"/>
        </w:trPr>
        <w:tc>
          <w:tcPr>
            <w:tcW w:w="4613" w:type="dxa"/>
            <w:vAlign w:val="center"/>
          </w:tcPr>
          <w:p w:rsidR="00901183" w:rsidRPr="005678B7" w:rsidRDefault="00901183" w:rsidP="00BD6D62">
            <w:pPr>
              <w:spacing w:after="0" w:line="240" w:lineRule="auto"/>
              <w:jc w:val="right"/>
              <w:rPr>
                <w:rFonts w:asciiTheme="majorHAnsi" w:hAnsiTheme="majorHAnsi"/>
                <w:color w:val="000000" w:themeColor="text1"/>
              </w:rPr>
            </w:pPr>
            <w:r w:rsidRPr="005678B7">
              <w:rPr>
                <w:rFonts w:asciiTheme="majorHAnsi" w:hAnsiTheme="majorHAnsi"/>
                <w:color w:val="000000" w:themeColor="text1"/>
              </w:rPr>
              <w:t>Numer NIP:</w:t>
            </w:r>
          </w:p>
        </w:tc>
        <w:tc>
          <w:tcPr>
            <w:tcW w:w="5424" w:type="dxa"/>
            <w:vAlign w:val="center"/>
          </w:tcPr>
          <w:p w:rsidR="00901183" w:rsidRPr="005678B7" w:rsidRDefault="00901183" w:rsidP="00BD6D62">
            <w:pPr>
              <w:spacing w:after="0" w:line="240" w:lineRule="auto"/>
              <w:jc w:val="center"/>
              <w:rPr>
                <w:rFonts w:asciiTheme="majorHAnsi" w:hAnsiTheme="majorHAnsi"/>
                <w:color w:val="000000" w:themeColor="text1"/>
              </w:rPr>
            </w:pPr>
          </w:p>
        </w:tc>
      </w:tr>
      <w:tr w:rsidR="00901183" w:rsidRPr="005678B7" w:rsidTr="00776BA0">
        <w:trPr>
          <w:trHeight w:val="517"/>
        </w:trPr>
        <w:tc>
          <w:tcPr>
            <w:tcW w:w="4613" w:type="dxa"/>
            <w:vAlign w:val="center"/>
          </w:tcPr>
          <w:p w:rsidR="00901183" w:rsidRPr="005678B7" w:rsidRDefault="00901183" w:rsidP="00BD6D62">
            <w:pPr>
              <w:spacing w:after="0" w:line="240" w:lineRule="auto"/>
              <w:jc w:val="right"/>
              <w:rPr>
                <w:rFonts w:asciiTheme="majorHAnsi" w:hAnsiTheme="majorHAnsi"/>
                <w:color w:val="000000" w:themeColor="text1"/>
              </w:rPr>
            </w:pPr>
            <w:r w:rsidRPr="005678B7">
              <w:rPr>
                <w:rFonts w:asciiTheme="majorHAnsi" w:hAnsiTheme="majorHAnsi"/>
                <w:color w:val="000000" w:themeColor="text1"/>
              </w:rPr>
              <w:t>Adres kontaktowy e-mail:</w:t>
            </w:r>
          </w:p>
        </w:tc>
        <w:tc>
          <w:tcPr>
            <w:tcW w:w="5424" w:type="dxa"/>
            <w:vAlign w:val="center"/>
          </w:tcPr>
          <w:p w:rsidR="00901183" w:rsidRPr="005678B7" w:rsidRDefault="00901183" w:rsidP="00BD6D62">
            <w:pPr>
              <w:spacing w:after="0" w:line="240" w:lineRule="auto"/>
              <w:rPr>
                <w:rFonts w:asciiTheme="majorHAnsi" w:hAnsiTheme="majorHAnsi"/>
                <w:color w:val="000000" w:themeColor="text1"/>
              </w:rPr>
            </w:pPr>
          </w:p>
        </w:tc>
      </w:tr>
    </w:tbl>
    <w:p w:rsidR="008E0595" w:rsidRDefault="008E0595" w:rsidP="0033057C">
      <w:pPr>
        <w:spacing w:after="0" w:line="240" w:lineRule="auto"/>
        <w:rPr>
          <w:rFonts w:asciiTheme="majorHAnsi" w:hAnsiTheme="majorHAnsi" w:cstheme="minorHAnsi"/>
          <w:b/>
          <w:color w:val="000000" w:themeColor="text1"/>
        </w:rPr>
      </w:pPr>
    </w:p>
    <w:p w:rsidR="00027D58" w:rsidRPr="008E0595" w:rsidRDefault="00BD6D62" w:rsidP="00BD6D62">
      <w:pPr>
        <w:spacing w:after="0" w:line="240" w:lineRule="auto"/>
        <w:jc w:val="center"/>
        <w:rPr>
          <w:rFonts w:asciiTheme="majorHAnsi" w:hAnsiTheme="majorHAnsi"/>
          <w:b/>
          <w:bCs/>
          <w:color w:val="000000" w:themeColor="text1"/>
        </w:rPr>
      </w:pPr>
      <w:r w:rsidRPr="008E0595">
        <w:rPr>
          <w:rFonts w:asciiTheme="majorHAnsi" w:hAnsiTheme="majorHAnsi" w:cstheme="minorHAnsi"/>
          <w:b/>
          <w:color w:val="000000" w:themeColor="text1"/>
        </w:rPr>
        <w:t>„</w:t>
      </w:r>
      <w:r w:rsidR="008E0595" w:rsidRPr="008E0595">
        <w:rPr>
          <w:rFonts w:ascii="Cambria" w:hAnsi="Cambria"/>
          <w:b/>
          <w:bCs/>
          <w:color w:val="000000" w:themeColor="text1"/>
          <w:lang w:eastAsia="en-US"/>
        </w:rPr>
        <w:t>Usługa w zakresie przeprowadzenia szkoleń zawodowych</w:t>
      </w:r>
      <w:r w:rsidRPr="008E0595">
        <w:rPr>
          <w:rFonts w:asciiTheme="majorHAnsi" w:hAnsiTheme="majorHAnsi"/>
          <w:b/>
          <w:bCs/>
          <w:color w:val="000000" w:themeColor="text1"/>
        </w:rPr>
        <w:t>”</w:t>
      </w:r>
    </w:p>
    <w:p w:rsidR="00BD6D62" w:rsidRPr="005678B7" w:rsidRDefault="00BD6D62" w:rsidP="00BD6D62">
      <w:pPr>
        <w:spacing w:after="0" w:line="240" w:lineRule="auto"/>
        <w:jc w:val="center"/>
        <w:rPr>
          <w:rFonts w:asciiTheme="majorHAnsi" w:eastAsia="Times New Roman" w:hAnsiTheme="majorHAnsi"/>
          <w:b/>
          <w:iCs/>
          <w:u w:val="single"/>
          <w:lang w:val="it-IT" w:eastAsia="pl-PL"/>
        </w:rPr>
      </w:pPr>
    </w:p>
    <w:p w:rsidR="008E0595" w:rsidRPr="007D4FDA" w:rsidRDefault="00EB4C7A" w:rsidP="007D4FDA">
      <w:pPr>
        <w:suppressAutoHyphens w:val="0"/>
        <w:spacing w:after="0" w:line="240" w:lineRule="auto"/>
        <w:jc w:val="both"/>
        <w:rPr>
          <w:rFonts w:ascii="Cambria" w:hAnsi="Cambria"/>
          <w:color w:val="000000" w:themeColor="text1"/>
          <w:lang w:eastAsia="en-US"/>
        </w:rPr>
      </w:pPr>
      <w:r w:rsidRPr="008E0595">
        <w:rPr>
          <w:rFonts w:ascii="Cambria" w:eastAsia="Times New Roman" w:hAnsi="Cambria"/>
          <w:color w:val="000000" w:themeColor="text1"/>
        </w:rPr>
        <w:t>Nawiązując do zaproszenia</w:t>
      </w:r>
      <w:r w:rsidRPr="008E0595">
        <w:rPr>
          <w:rFonts w:ascii="Cambria" w:eastAsia="Times New Roman" w:hAnsi="Cambria"/>
          <w:b/>
          <w:bCs/>
          <w:color w:val="000000" w:themeColor="text1"/>
        </w:rPr>
        <w:t xml:space="preserve"> </w:t>
      </w:r>
      <w:r w:rsidRPr="008E0595">
        <w:rPr>
          <w:rFonts w:ascii="Cambria" w:hAnsi="Cambria"/>
          <w:color w:val="000000" w:themeColor="text1"/>
          <w:lang w:eastAsia="en-US"/>
        </w:rPr>
        <w:t xml:space="preserve">do złożenia oferty cenowej w postępowaniu na </w:t>
      </w:r>
      <w:r w:rsidRPr="008E0595">
        <w:rPr>
          <w:rFonts w:ascii="Cambria" w:hAnsi="Cambria"/>
          <w:b/>
          <w:bCs/>
          <w:color w:val="000000" w:themeColor="text1"/>
          <w:lang w:eastAsia="en-US"/>
        </w:rPr>
        <w:t xml:space="preserve">„Usługę w zakresie przeprowadzenia szkoleń zawodowych” </w:t>
      </w:r>
      <w:r w:rsidRPr="008E0595">
        <w:rPr>
          <w:rFonts w:ascii="Cambria" w:hAnsi="Cambria"/>
          <w:color w:val="000000" w:themeColor="text1"/>
          <w:lang w:eastAsia="en-US"/>
        </w:rPr>
        <w:t xml:space="preserve">w celu realizacji projektu pn. </w:t>
      </w:r>
      <w:r w:rsidRPr="008E0595">
        <w:rPr>
          <w:rFonts w:ascii="Cambria" w:hAnsi="Cambria"/>
          <w:b/>
          <w:color w:val="000000" w:themeColor="text1"/>
          <w:lang w:eastAsia="en-US"/>
        </w:rPr>
        <w:t xml:space="preserve">„Świętokrzyscy </w:t>
      </w:r>
      <w:proofErr w:type="spellStart"/>
      <w:r w:rsidRPr="008E0595">
        <w:rPr>
          <w:rFonts w:ascii="Cambria" w:hAnsi="Cambria"/>
          <w:b/>
          <w:color w:val="000000" w:themeColor="text1"/>
          <w:lang w:eastAsia="en-US"/>
        </w:rPr>
        <w:t>Fryzjeromaniacy</w:t>
      </w:r>
      <w:proofErr w:type="spellEnd"/>
      <w:r w:rsidRPr="008E0595">
        <w:rPr>
          <w:rFonts w:ascii="Cambria" w:hAnsi="Cambria"/>
          <w:b/>
          <w:color w:val="000000" w:themeColor="text1"/>
          <w:lang w:eastAsia="en-US"/>
        </w:rPr>
        <w:t xml:space="preserve"> – finezja i fachowość w szkołach ZDZ w Kielcach”</w:t>
      </w:r>
      <w:r w:rsidRPr="008E0595">
        <w:rPr>
          <w:rFonts w:ascii="Cambria" w:hAnsi="Cambria"/>
          <w:color w:val="000000" w:themeColor="text1"/>
          <w:lang w:eastAsia="en-US"/>
        </w:rPr>
        <w:t xml:space="preserve"> w Niepublicznym Technikum Zawodowym im. Tadeusza Kościuszki w Ostrowcu Świętokrzyskim Zakładu Doskonalenia Zawodowego w Kielcach na podstawie umowy o dofinansowanie realizacji Projektu w ramach Regionalnego Programu Operacyjnego Województwa Świętokrzyskiego,</w:t>
      </w:r>
      <w:r w:rsidR="008E0595">
        <w:rPr>
          <w:rFonts w:ascii="Cambria" w:hAnsi="Cambria"/>
          <w:color w:val="000000" w:themeColor="text1"/>
          <w:lang w:eastAsia="en-US"/>
        </w:rPr>
        <w:t xml:space="preserve"> </w:t>
      </w:r>
      <w:r w:rsidRPr="008E0595">
        <w:rPr>
          <w:rFonts w:ascii="Cambria" w:hAnsi="Cambria"/>
          <w:color w:val="000000" w:themeColor="text1"/>
          <w:lang w:eastAsia="en-US"/>
        </w:rPr>
        <w:t xml:space="preserve">Priorytet 8. </w:t>
      </w:r>
      <w:r w:rsidRPr="008E0595">
        <w:rPr>
          <w:rFonts w:ascii="Cambria" w:hAnsi="Cambria"/>
          <w:i/>
          <w:iCs/>
          <w:color w:val="000000" w:themeColor="text1"/>
          <w:lang w:eastAsia="en-US"/>
        </w:rPr>
        <w:t xml:space="preserve">Rozwój edukacji </w:t>
      </w:r>
      <w:r w:rsidR="008E0595">
        <w:rPr>
          <w:rFonts w:ascii="Cambria" w:hAnsi="Cambria"/>
          <w:i/>
          <w:iCs/>
          <w:color w:val="000000" w:themeColor="text1"/>
          <w:lang w:eastAsia="en-US"/>
        </w:rPr>
        <w:br/>
      </w:r>
      <w:r w:rsidRPr="008E0595">
        <w:rPr>
          <w:rFonts w:ascii="Cambria" w:hAnsi="Cambria"/>
          <w:i/>
          <w:iCs/>
          <w:color w:val="000000" w:themeColor="text1"/>
          <w:lang w:eastAsia="en-US"/>
        </w:rPr>
        <w:t>i aktywne społeczeństwo</w:t>
      </w:r>
      <w:r w:rsidR="008E0595">
        <w:rPr>
          <w:rFonts w:ascii="Cambria" w:hAnsi="Cambria"/>
          <w:color w:val="000000" w:themeColor="text1"/>
          <w:lang w:eastAsia="en-US"/>
        </w:rPr>
        <w:t xml:space="preserve">, </w:t>
      </w:r>
      <w:r w:rsidRPr="008E0595">
        <w:rPr>
          <w:rFonts w:ascii="Cambria" w:hAnsi="Cambria"/>
          <w:color w:val="000000" w:themeColor="text1"/>
          <w:lang w:eastAsia="en-US"/>
        </w:rPr>
        <w:t xml:space="preserve">Działanie 8.5 </w:t>
      </w:r>
      <w:r w:rsidRPr="008E0595">
        <w:rPr>
          <w:rFonts w:ascii="Cambria" w:hAnsi="Cambria"/>
          <w:i/>
          <w:iCs/>
          <w:color w:val="000000" w:themeColor="text1"/>
          <w:lang w:eastAsia="en-US"/>
        </w:rPr>
        <w:t xml:space="preserve">Rozwój i </w:t>
      </w:r>
      <w:proofErr w:type="gramStart"/>
      <w:r w:rsidRPr="008E0595">
        <w:rPr>
          <w:rFonts w:ascii="Cambria" w:hAnsi="Cambria"/>
          <w:i/>
          <w:iCs/>
          <w:color w:val="000000" w:themeColor="text1"/>
          <w:lang w:eastAsia="en-US"/>
        </w:rPr>
        <w:t>wysoka jakość</w:t>
      </w:r>
      <w:proofErr w:type="gramEnd"/>
      <w:r w:rsidRPr="008E0595">
        <w:rPr>
          <w:rFonts w:ascii="Cambria" w:hAnsi="Cambria"/>
          <w:i/>
          <w:iCs/>
          <w:color w:val="000000" w:themeColor="text1"/>
          <w:lang w:eastAsia="en-US"/>
        </w:rPr>
        <w:t xml:space="preserve"> szkolnictwa zawodowego i kształcenia ustawicznego</w:t>
      </w:r>
      <w:r w:rsidR="008E0595">
        <w:rPr>
          <w:rFonts w:ascii="Cambria" w:hAnsi="Cambria"/>
          <w:color w:val="000000" w:themeColor="text1"/>
          <w:lang w:eastAsia="en-US"/>
        </w:rPr>
        <w:t xml:space="preserve">, </w:t>
      </w:r>
      <w:r w:rsidRPr="008E0595">
        <w:rPr>
          <w:rFonts w:ascii="Cambria" w:hAnsi="Cambria"/>
          <w:color w:val="000000" w:themeColor="text1"/>
          <w:lang w:eastAsia="en-US"/>
        </w:rPr>
        <w:t xml:space="preserve">Poddziałanie </w:t>
      </w:r>
      <w:r w:rsidRPr="008E0595">
        <w:rPr>
          <w:rFonts w:ascii="Cambria" w:hAnsi="Cambria"/>
          <w:i/>
          <w:color w:val="000000" w:themeColor="text1"/>
          <w:lang w:eastAsia="en-US"/>
        </w:rPr>
        <w:t xml:space="preserve">8.5.1 </w:t>
      </w:r>
      <w:proofErr w:type="gramStart"/>
      <w:r w:rsidRPr="008E0595">
        <w:rPr>
          <w:rFonts w:ascii="Cambria" w:hAnsi="Cambria"/>
          <w:i/>
          <w:color w:val="000000" w:themeColor="text1"/>
          <w:lang w:eastAsia="en-US"/>
        </w:rPr>
        <w:t>Podniesienie jakości</w:t>
      </w:r>
      <w:proofErr w:type="gramEnd"/>
      <w:r w:rsidRPr="008E0595">
        <w:rPr>
          <w:rFonts w:ascii="Cambria" w:hAnsi="Cambria"/>
          <w:i/>
          <w:color w:val="000000" w:themeColor="text1"/>
          <w:lang w:eastAsia="en-US"/>
        </w:rPr>
        <w:t xml:space="preserve"> kształcenia zawodowego oraz wsparcie na rzecz tworzenia i rozwoju </w:t>
      </w:r>
      <w:proofErr w:type="spellStart"/>
      <w:r w:rsidRPr="008E0595">
        <w:rPr>
          <w:rFonts w:ascii="Cambria" w:hAnsi="Cambria"/>
          <w:i/>
          <w:color w:val="000000" w:themeColor="text1"/>
          <w:lang w:eastAsia="en-US"/>
        </w:rPr>
        <w:t>CKZiU</w:t>
      </w:r>
      <w:proofErr w:type="spellEnd"/>
      <w:r w:rsidRPr="008E0595">
        <w:rPr>
          <w:rFonts w:ascii="Cambria" w:hAnsi="Cambria"/>
          <w:i/>
          <w:color w:val="000000" w:themeColor="text1"/>
          <w:lang w:eastAsia="en-US"/>
        </w:rPr>
        <w:t xml:space="preserve"> (projekty konkursowe)</w:t>
      </w:r>
      <w:r w:rsidR="008E0595">
        <w:rPr>
          <w:rFonts w:ascii="Cambria" w:hAnsi="Cambria"/>
          <w:color w:val="000000" w:themeColor="text1"/>
          <w:lang w:eastAsia="en-US"/>
        </w:rPr>
        <w:t xml:space="preserve">, </w:t>
      </w:r>
      <w:r w:rsidRPr="008E0595">
        <w:rPr>
          <w:rFonts w:ascii="Cambria" w:hAnsi="Cambria"/>
          <w:color w:val="000000" w:themeColor="text1"/>
          <w:lang w:eastAsia="en-US"/>
        </w:rPr>
        <w:t xml:space="preserve">numer naboru </w:t>
      </w:r>
      <w:r w:rsidRPr="008E0595">
        <w:rPr>
          <w:rFonts w:ascii="Cambria" w:hAnsi="Cambria"/>
          <w:b/>
          <w:bCs/>
          <w:color w:val="000000" w:themeColor="text1"/>
          <w:lang w:eastAsia="en-US"/>
        </w:rPr>
        <w:t xml:space="preserve">RPSW.08.05.01-IZ.00-26-291/19 </w:t>
      </w:r>
      <w:proofErr w:type="gramStart"/>
      <w:r w:rsidRPr="008E0595">
        <w:rPr>
          <w:rFonts w:ascii="Cambria" w:hAnsi="Cambria"/>
          <w:color w:val="000000" w:themeColor="text1"/>
          <w:lang w:eastAsia="en-US"/>
        </w:rPr>
        <w:t>współfinansowanego</w:t>
      </w:r>
      <w:proofErr w:type="gramEnd"/>
      <w:r w:rsidRPr="008E0595">
        <w:rPr>
          <w:rFonts w:ascii="Cambria" w:hAnsi="Cambria"/>
          <w:color w:val="000000" w:themeColor="text1"/>
          <w:lang w:eastAsia="en-US"/>
        </w:rPr>
        <w:t xml:space="preserve"> ze środków Unii Europejskiej w ramach Euro</w:t>
      </w:r>
      <w:r w:rsidR="007D4FDA">
        <w:rPr>
          <w:rFonts w:ascii="Cambria" w:hAnsi="Cambria"/>
          <w:color w:val="000000" w:themeColor="text1"/>
          <w:lang w:eastAsia="en-US"/>
        </w:rPr>
        <w:t>pejskiego Funduszu Społecznego.</w:t>
      </w:r>
    </w:p>
    <w:p w:rsidR="008E0595" w:rsidRDefault="008E0595" w:rsidP="00EB4C7A">
      <w:pPr>
        <w:suppressAutoHyphens w:val="0"/>
        <w:spacing w:after="60"/>
        <w:jc w:val="center"/>
        <w:rPr>
          <w:rFonts w:ascii="Cambria" w:hAnsi="Cambria"/>
          <w:b/>
          <w:bCs/>
          <w:sz w:val="24"/>
          <w:szCs w:val="24"/>
          <w:lang w:eastAsia="en-US"/>
        </w:rPr>
      </w:pPr>
    </w:p>
    <w:p w:rsidR="00EB4C7A" w:rsidRPr="00C45A65" w:rsidRDefault="00EB4C7A" w:rsidP="00C45A65">
      <w:pPr>
        <w:pStyle w:val="Akapitzlist"/>
        <w:numPr>
          <w:ilvl w:val="0"/>
          <w:numId w:val="76"/>
        </w:numPr>
        <w:suppressAutoHyphens w:val="0"/>
        <w:spacing w:after="60"/>
        <w:rPr>
          <w:rFonts w:ascii="Cambria" w:hAnsi="Cambria"/>
          <w:b/>
          <w:bCs/>
          <w:sz w:val="24"/>
          <w:szCs w:val="24"/>
          <w:lang w:eastAsia="en-US"/>
        </w:rPr>
      </w:pPr>
      <w:r w:rsidRPr="00C45A65">
        <w:rPr>
          <w:rFonts w:ascii="Cambria" w:hAnsi="Cambria"/>
          <w:b/>
          <w:bCs/>
          <w:sz w:val="24"/>
          <w:szCs w:val="24"/>
          <w:lang w:eastAsia="en-US"/>
        </w:rPr>
        <w:t>Oświadczam</w:t>
      </w:r>
      <w:r w:rsidR="00C83D66" w:rsidRPr="00C45A65">
        <w:rPr>
          <w:rFonts w:ascii="Cambria" w:hAnsi="Cambria"/>
          <w:b/>
          <w:bCs/>
          <w:sz w:val="24"/>
          <w:szCs w:val="24"/>
          <w:lang w:eastAsia="en-US"/>
        </w:rPr>
        <w:t>y</w:t>
      </w:r>
      <w:r w:rsidRPr="00C45A65">
        <w:rPr>
          <w:rFonts w:ascii="Cambria" w:hAnsi="Cambria"/>
          <w:b/>
          <w:bCs/>
          <w:sz w:val="24"/>
          <w:szCs w:val="24"/>
          <w:lang w:eastAsia="en-US"/>
        </w:rPr>
        <w:t>, że</w:t>
      </w:r>
    </w:p>
    <w:p w:rsidR="00CA2824" w:rsidRDefault="00EB4C7A" w:rsidP="00CA2824">
      <w:pPr>
        <w:suppressAutoHyphens w:val="0"/>
        <w:spacing w:after="60" w:line="240" w:lineRule="auto"/>
        <w:contextualSpacing/>
        <w:jc w:val="both"/>
        <w:rPr>
          <w:rFonts w:ascii="Cambria" w:hAnsi="Cambria"/>
          <w:lang w:eastAsia="en-US"/>
        </w:rPr>
      </w:pPr>
      <w:proofErr w:type="gramStart"/>
      <w:r w:rsidRPr="008E0595">
        <w:rPr>
          <w:rFonts w:ascii="Cambria" w:hAnsi="Cambria"/>
          <w:b/>
          <w:lang w:eastAsia="en-US"/>
        </w:rPr>
        <w:t>oferuj</w:t>
      </w:r>
      <w:r w:rsidR="00C83D66">
        <w:rPr>
          <w:rFonts w:ascii="Cambria" w:hAnsi="Cambria"/>
          <w:b/>
          <w:lang w:eastAsia="en-US"/>
        </w:rPr>
        <w:t>emy</w:t>
      </w:r>
      <w:proofErr w:type="gramEnd"/>
      <w:r w:rsidRPr="008E0595">
        <w:rPr>
          <w:rFonts w:ascii="Cambria" w:hAnsi="Cambria"/>
          <w:b/>
          <w:lang w:eastAsia="en-US"/>
        </w:rPr>
        <w:t xml:space="preserve"> </w:t>
      </w:r>
      <w:r w:rsidRPr="008E0595">
        <w:rPr>
          <w:rFonts w:ascii="Cambria" w:hAnsi="Cambria"/>
          <w:lang w:eastAsia="en-US"/>
        </w:rPr>
        <w:t xml:space="preserve">wykonanie całości przedmiotu zamówienia </w:t>
      </w:r>
      <w:r w:rsidR="00FD5461">
        <w:rPr>
          <w:rFonts w:ascii="Cambria" w:hAnsi="Cambria"/>
          <w:lang w:eastAsia="en-US"/>
        </w:rPr>
        <w:t>(</w:t>
      </w:r>
      <w:r w:rsidR="00FD5461" w:rsidRPr="00FD5461">
        <w:rPr>
          <w:rFonts w:ascii="Cambria" w:hAnsi="Cambria"/>
          <w:b/>
          <w:highlight w:val="yellow"/>
          <w:lang w:eastAsia="en-US"/>
        </w:rPr>
        <w:t>Zadanie nr 1 i Zadanie nr 2</w:t>
      </w:r>
      <w:r w:rsidR="00FD5461">
        <w:rPr>
          <w:rFonts w:ascii="Cambria" w:hAnsi="Cambria"/>
          <w:lang w:eastAsia="en-US"/>
        </w:rPr>
        <w:t xml:space="preserve">) </w:t>
      </w:r>
      <w:r w:rsidRPr="008E0595">
        <w:rPr>
          <w:rFonts w:ascii="Cambria" w:hAnsi="Cambria"/>
          <w:lang w:eastAsia="en-US"/>
        </w:rPr>
        <w:t xml:space="preserve">w zakresie objętym Zaproszeniem </w:t>
      </w:r>
      <w:r w:rsidR="00C83D66">
        <w:rPr>
          <w:rFonts w:ascii="Cambria" w:hAnsi="Cambria"/>
          <w:lang w:eastAsia="en-US"/>
        </w:rPr>
        <w:t xml:space="preserve">i załącznikami </w:t>
      </w:r>
      <w:r w:rsidRPr="008E0595">
        <w:rPr>
          <w:rFonts w:ascii="Cambria" w:hAnsi="Cambria"/>
          <w:lang w:eastAsia="en-US"/>
        </w:rPr>
        <w:t xml:space="preserve">do Zaproszenia </w:t>
      </w:r>
      <w:r w:rsidR="0033057C">
        <w:rPr>
          <w:rFonts w:ascii="Cambria" w:hAnsi="Cambria"/>
          <w:lang w:eastAsia="en-US"/>
        </w:rPr>
        <w:t>za łączną wartość:</w:t>
      </w:r>
    </w:p>
    <w:p w:rsidR="00CA2824" w:rsidRDefault="00CA2824" w:rsidP="00CA2824">
      <w:pPr>
        <w:suppressAutoHyphens w:val="0"/>
        <w:spacing w:after="60" w:line="240" w:lineRule="auto"/>
        <w:contextualSpacing/>
        <w:jc w:val="both"/>
        <w:rPr>
          <w:rFonts w:ascii="Cambria" w:hAnsi="Cambria"/>
          <w:lang w:eastAsia="en-US"/>
        </w:rPr>
      </w:pPr>
    </w:p>
    <w:p w:rsidR="00CA2824" w:rsidRPr="00CA2824" w:rsidRDefault="00CA2824" w:rsidP="00CA2824">
      <w:pPr>
        <w:suppressAutoHyphens w:val="0"/>
        <w:spacing w:after="60" w:line="240" w:lineRule="auto"/>
        <w:contextualSpacing/>
        <w:jc w:val="both"/>
        <w:rPr>
          <w:rFonts w:asciiTheme="majorHAnsi" w:eastAsia="Times New Roman" w:hAnsiTheme="majorHAnsi"/>
          <w:bCs/>
          <w:color w:val="000000" w:themeColor="text1"/>
        </w:rPr>
      </w:pPr>
      <w:r w:rsidRPr="00CA2824">
        <w:rPr>
          <w:rFonts w:asciiTheme="majorHAnsi" w:eastAsia="Times New Roman" w:hAnsiTheme="majorHAnsi"/>
          <w:bCs/>
          <w:color w:val="000000" w:themeColor="text1"/>
        </w:rPr>
        <w:t xml:space="preserve">………………………….... </w:t>
      </w:r>
      <w:proofErr w:type="gramStart"/>
      <w:r w:rsidRPr="00CA2824">
        <w:rPr>
          <w:rFonts w:asciiTheme="majorHAnsi" w:eastAsia="Times New Roman" w:hAnsiTheme="majorHAnsi"/>
          <w:bCs/>
          <w:color w:val="000000" w:themeColor="text1"/>
        </w:rPr>
        <w:t>zł</w:t>
      </w:r>
      <w:proofErr w:type="gramEnd"/>
      <w:r w:rsidRPr="00CA2824">
        <w:rPr>
          <w:rFonts w:asciiTheme="majorHAnsi" w:eastAsia="Times New Roman" w:hAnsiTheme="majorHAnsi"/>
          <w:bCs/>
          <w:color w:val="000000" w:themeColor="text1"/>
        </w:rPr>
        <w:t xml:space="preserve"> brutto słownie ……………………………………. </w:t>
      </w:r>
      <w:proofErr w:type="gramStart"/>
      <w:r w:rsidRPr="00CA2824">
        <w:rPr>
          <w:rFonts w:asciiTheme="majorHAnsi" w:eastAsia="Times New Roman" w:hAnsiTheme="majorHAnsi"/>
          <w:bCs/>
          <w:color w:val="000000" w:themeColor="text1"/>
        </w:rPr>
        <w:t>zł</w:t>
      </w:r>
      <w:proofErr w:type="gramEnd"/>
      <w:r w:rsidRPr="00CA2824">
        <w:rPr>
          <w:rFonts w:asciiTheme="majorHAnsi" w:eastAsia="Times New Roman" w:hAnsiTheme="majorHAnsi"/>
          <w:bCs/>
          <w:color w:val="000000" w:themeColor="text1"/>
        </w:rPr>
        <w:t xml:space="preserve">, </w:t>
      </w:r>
    </w:p>
    <w:p w:rsidR="00CA2824" w:rsidRPr="00CA2824" w:rsidRDefault="00CA2824" w:rsidP="00CA2824">
      <w:pPr>
        <w:suppressAutoHyphens w:val="0"/>
        <w:spacing w:after="60" w:line="240" w:lineRule="auto"/>
        <w:contextualSpacing/>
        <w:jc w:val="both"/>
        <w:rPr>
          <w:rFonts w:asciiTheme="majorHAnsi" w:eastAsia="Times New Roman" w:hAnsiTheme="majorHAnsi"/>
          <w:bCs/>
          <w:color w:val="000000" w:themeColor="text1"/>
        </w:rPr>
      </w:pPr>
    </w:p>
    <w:p w:rsidR="00CA2824" w:rsidRPr="00CA2824" w:rsidRDefault="00CA2824" w:rsidP="00CA2824">
      <w:pPr>
        <w:suppressAutoHyphens w:val="0"/>
        <w:spacing w:after="60" w:line="240" w:lineRule="auto"/>
        <w:contextualSpacing/>
        <w:jc w:val="both"/>
        <w:rPr>
          <w:rFonts w:asciiTheme="majorHAnsi" w:eastAsia="Times New Roman" w:hAnsiTheme="majorHAnsi"/>
          <w:bCs/>
          <w:color w:val="000000" w:themeColor="text1"/>
        </w:rPr>
      </w:pPr>
      <w:proofErr w:type="gramStart"/>
      <w:r w:rsidRPr="00CA2824">
        <w:rPr>
          <w:rFonts w:asciiTheme="majorHAnsi" w:eastAsia="Times New Roman" w:hAnsiTheme="majorHAnsi"/>
          <w:bCs/>
          <w:color w:val="000000" w:themeColor="text1"/>
        </w:rPr>
        <w:t>w</w:t>
      </w:r>
      <w:proofErr w:type="gramEnd"/>
      <w:r w:rsidRPr="00CA2824">
        <w:rPr>
          <w:rFonts w:asciiTheme="majorHAnsi" w:eastAsia="Times New Roman" w:hAnsiTheme="majorHAnsi"/>
          <w:bCs/>
          <w:color w:val="000000" w:themeColor="text1"/>
        </w:rPr>
        <w:t xml:space="preserve"> tym:</w:t>
      </w:r>
    </w:p>
    <w:p w:rsidR="00EB4C7A" w:rsidRPr="00EB4C7A" w:rsidRDefault="00EB4C7A" w:rsidP="00CA2824">
      <w:pPr>
        <w:suppressAutoHyphens w:val="0"/>
        <w:spacing w:after="60"/>
        <w:contextualSpacing/>
        <w:jc w:val="both"/>
        <w:rPr>
          <w:rFonts w:ascii="Cambria" w:hAnsi="Cambria"/>
          <w:bCs/>
          <w:sz w:val="20"/>
          <w:szCs w:val="20"/>
          <w:lang w:eastAsia="en-US"/>
        </w:rPr>
      </w:pPr>
    </w:p>
    <w:tbl>
      <w:tblPr>
        <w:tblStyle w:val="Tabela-Siatka41"/>
        <w:tblW w:w="9601" w:type="dxa"/>
        <w:tblInd w:w="70" w:type="dxa"/>
        <w:tblLayout w:type="fixed"/>
        <w:tblCellMar>
          <w:left w:w="70" w:type="dxa"/>
          <w:right w:w="70" w:type="dxa"/>
        </w:tblCellMar>
        <w:tblLook w:val="0000" w:firstRow="0" w:lastRow="0" w:firstColumn="0" w:lastColumn="0" w:noHBand="0" w:noVBand="0"/>
      </w:tblPr>
      <w:tblGrid>
        <w:gridCol w:w="3185"/>
        <w:gridCol w:w="1237"/>
        <w:gridCol w:w="1522"/>
        <w:gridCol w:w="3657"/>
      </w:tblGrid>
      <w:tr w:rsidR="00EB4C7A" w:rsidRPr="00EB4C7A" w:rsidTr="009D29BB">
        <w:trPr>
          <w:trHeight w:val="450"/>
        </w:trPr>
        <w:tc>
          <w:tcPr>
            <w:tcW w:w="9601" w:type="dxa"/>
            <w:gridSpan w:val="4"/>
            <w:shd w:val="clear" w:color="auto" w:fill="D9D9D9" w:themeFill="background1" w:themeFillShade="D9"/>
          </w:tcPr>
          <w:p w:rsidR="003D4998" w:rsidRDefault="003D4998" w:rsidP="00EB4C7A">
            <w:pPr>
              <w:suppressAutoHyphens w:val="0"/>
              <w:spacing w:after="60"/>
              <w:ind w:left="108"/>
              <w:jc w:val="center"/>
              <w:rPr>
                <w:rFonts w:ascii="Cambria" w:hAnsi="Cambria" w:cs="Cambria"/>
                <w:b/>
                <w:lang w:eastAsia="en-US"/>
              </w:rPr>
            </w:pPr>
          </w:p>
          <w:p w:rsidR="00EB4C7A" w:rsidRPr="003C1DE1" w:rsidRDefault="00EB4C7A" w:rsidP="00EB4C7A">
            <w:pPr>
              <w:suppressAutoHyphens w:val="0"/>
              <w:spacing w:after="60"/>
              <w:ind w:left="108"/>
              <w:jc w:val="center"/>
              <w:rPr>
                <w:rFonts w:ascii="Cambria" w:hAnsi="Cambria" w:cs="Cambria"/>
                <w:b/>
                <w:lang w:eastAsia="en-US"/>
              </w:rPr>
            </w:pPr>
            <w:r w:rsidRPr="003C1DE1">
              <w:rPr>
                <w:rFonts w:ascii="Cambria" w:hAnsi="Cambria" w:cs="Cambria"/>
                <w:b/>
                <w:lang w:eastAsia="en-US"/>
              </w:rPr>
              <w:t>Zadanie 1</w:t>
            </w:r>
          </w:p>
        </w:tc>
      </w:tr>
      <w:tr w:rsidR="00EB4C7A" w:rsidRPr="00EB4C7A" w:rsidTr="009D29BB">
        <w:trPr>
          <w:trHeight w:val="450"/>
        </w:trPr>
        <w:tc>
          <w:tcPr>
            <w:tcW w:w="3185" w:type="dxa"/>
            <w:shd w:val="clear" w:color="auto" w:fill="D9D9D9" w:themeFill="background1" w:themeFillShade="D9"/>
          </w:tcPr>
          <w:p w:rsidR="00EB4C7A" w:rsidRPr="003C1DE1" w:rsidRDefault="00EB4C7A" w:rsidP="00BA5802">
            <w:pPr>
              <w:suppressAutoHyphens w:val="0"/>
              <w:spacing w:after="60"/>
              <w:ind w:left="108"/>
              <w:rPr>
                <w:rFonts w:ascii="Cambria" w:hAnsi="Cambria" w:cs="Cambria"/>
                <w:sz w:val="20"/>
                <w:szCs w:val="20"/>
                <w:lang w:eastAsia="en-US"/>
              </w:rPr>
            </w:pPr>
            <w:r w:rsidRPr="003C1DE1">
              <w:rPr>
                <w:rFonts w:ascii="Cambria" w:hAnsi="Cambria" w:cs="Cambria"/>
                <w:sz w:val="20"/>
                <w:szCs w:val="20"/>
                <w:lang w:eastAsia="en-US"/>
              </w:rPr>
              <w:t>Opis szkolenia</w:t>
            </w:r>
          </w:p>
        </w:tc>
        <w:tc>
          <w:tcPr>
            <w:tcW w:w="1237" w:type="dxa"/>
            <w:shd w:val="clear" w:color="auto" w:fill="D9D9D9" w:themeFill="background1" w:themeFillShade="D9"/>
          </w:tcPr>
          <w:p w:rsidR="00EB4C7A" w:rsidRPr="003C1DE1" w:rsidRDefault="00EB4C7A" w:rsidP="003C1DE1">
            <w:pPr>
              <w:suppressAutoHyphens w:val="0"/>
              <w:spacing w:after="0"/>
              <w:jc w:val="center"/>
              <w:rPr>
                <w:rFonts w:ascii="Cambria" w:hAnsi="Cambria" w:cs="Cambria"/>
                <w:sz w:val="20"/>
                <w:szCs w:val="20"/>
                <w:lang w:eastAsia="en-US"/>
              </w:rPr>
            </w:pPr>
            <w:proofErr w:type="gramStart"/>
            <w:r w:rsidRPr="003C1DE1">
              <w:rPr>
                <w:rFonts w:ascii="Cambria" w:hAnsi="Cambria" w:cs="Cambria"/>
                <w:sz w:val="20"/>
                <w:szCs w:val="20"/>
                <w:lang w:eastAsia="en-US"/>
              </w:rPr>
              <w:t>liczba</w:t>
            </w:r>
            <w:proofErr w:type="gramEnd"/>
            <w:r w:rsidRPr="003C1DE1">
              <w:rPr>
                <w:rFonts w:ascii="Cambria" w:hAnsi="Cambria" w:cs="Cambria"/>
                <w:sz w:val="20"/>
                <w:szCs w:val="20"/>
                <w:lang w:eastAsia="en-US"/>
              </w:rPr>
              <w:t xml:space="preserve"> osób</w:t>
            </w:r>
            <w:r w:rsidR="00EE6AA9">
              <w:rPr>
                <w:rFonts w:ascii="Cambria" w:hAnsi="Cambria" w:cs="Cambria"/>
                <w:sz w:val="20"/>
                <w:szCs w:val="20"/>
                <w:lang w:eastAsia="en-US"/>
              </w:rPr>
              <w:t xml:space="preserve"> </w:t>
            </w:r>
          </w:p>
        </w:tc>
        <w:tc>
          <w:tcPr>
            <w:tcW w:w="1522" w:type="dxa"/>
            <w:shd w:val="clear" w:color="auto" w:fill="D9D9D9" w:themeFill="background1" w:themeFillShade="D9"/>
          </w:tcPr>
          <w:p w:rsidR="00EB4C7A" w:rsidRPr="003C1DE1" w:rsidRDefault="00EB4C7A" w:rsidP="003C1DE1">
            <w:pPr>
              <w:suppressAutoHyphens w:val="0"/>
              <w:spacing w:after="60"/>
              <w:ind w:left="108"/>
              <w:jc w:val="center"/>
              <w:rPr>
                <w:rFonts w:ascii="Cambria" w:hAnsi="Cambria" w:cs="Cambria"/>
                <w:sz w:val="20"/>
                <w:szCs w:val="20"/>
                <w:lang w:eastAsia="en-US"/>
              </w:rPr>
            </w:pPr>
            <w:proofErr w:type="gramStart"/>
            <w:r w:rsidRPr="003C1DE1">
              <w:rPr>
                <w:rFonts w:ascii="Cambria" w:hAnsi="Cambria" w:cs="Cambria"/>
                <w:sz w:val="20"/>
                <w:szCs w:val="20"/>
                <w:lang w:eastAsia="en-US"/>
              </w:rPr>
              <w:t>za</w:t>
            </w:r>
            <w:proofErr w:type="gramEnd"/>
            <w:r w:rsidRPr="003C1DE1">
              <w:rPr>
                <w:rFonts w:ascii="Cambria" w:hAnsi="Cambria" w:cs="Cambria"/>
                <w:sz w:val="20"/>
                <w:szCs w:val="20"/>
                <w:lang w:eastAsia="en-US"/>
              </w:rPr>
              <w:t xml:space="preserve"> /osobę</w:t>
            </w:r>
          </w:p>
          <w:p w:rsidR="00EB4C7A" w:rsidRPr="003C1DE1" w:rsidRDefault="00EB4C7A" w:rsidP="003C1DE1">
            <w:pPr>
              <w:suppressAutoHyphens w:val="0"/>
              <w:spacing w:after="60"/>
              <w:ind w:left="108"/>
              <w:jc w:val="center"/>
              <w:rPr>
                <w:rFonts w:ascii="Cambria" w:hAnsi="Cambria" w:cs="Cambria"/>
                <w:sz w:val="20"/>
                <w:szCs w:val="20"/>
                <w:lang w:eastAsia="en-US"/>
              </w:rPr>
            </w:pPr>
            <w:r w:rsidRPr="003C1DE1">
              <w:rPr>
                <w:rFonts w:ascii="Cambria" w:hAnsi="Cambria" w:cs="Cambria"/>
                <w:smallCaps/>
                <w:sz w:val="20"/>
                <w:szCs w:val="20"/>
                <w:lang w:eastAsia="en-US"/>
              </w:rPr>
              <w:t>(brutto)</w:t>
            </w:r>
          </w:p>
        </w:tc>
        <w:tc>
          <w:tcPr>
            <w:tcW w:w="3657" w:type="dxa"/>
            <w:shd w:val="clear" w:color="auto" w:fill="D9D9D9" w:themeFill="background1" w:themeFillShade="D9"/>
          </w:tcPr>
          <w:p w:rsidR="00EB4C7A" w:rsidRPr="003C1DE1" w:rsidRDefault="00EB4C7A" w:rsidP="003C1DE1">
            <w:pPr>
              <w:suppressAutoHyphens w:val="0"/>
              <w:spacing w:after="60"/>
              <w:ind w:left="108"/>
              <w:jc w:val="center"/>
              <w:rPr>
                <w:rFonts w:ascii="Cambria" w:hAnsi="Cambria" w:cs="Cambria"/>
                <w:sz w:val="20"/>
                <w:szCs w:val="20"/>
                <w:lang w:eastAsia="en-US"/>
              </w:rPr>
            </w:pPr>
            <w:proofErr w:type="gramStart"/>
            <w:r w:rsidRPr="003C1DE1">
              <w:rPr>
                <w:rFonts w:ascii="Cambria" w:hAnsi="Cambria" w:cs="Cambria"/>
                <w:b/>
                <w:sz w:val="20"/>
                <w:szCs w:val="20"/>
                <w:lang w:eastAsia="en-US"/>
              </w:rPr>
              <w:t>wartość</w:t>
            </w:r>
            <w:proofErr w:type="gramEnd"/>
            <w:r w:rsidRPr="003C1DE1">
              <w:rPr>
                <w:rFonts w:ascii="Cambria" w:hAnsi="Cambria" w:cs="Cambria"/>
                <w:b/>
                <w:sz w:val="20"/>
                <w:szCs w:val="20"/>
                <w:lang w:eastAsia="en-US"/>
              </w:rPr>
              <w:t xml:space="preserve"> brutto</w:t>
            </w:r>
          </w:p>
          <w:p w:rsidR="00EB4C7A" w:rsidRPr="003C1DE1" w:rsidRDefault="00EB4C7A" w:rsidP="003C1DE1">
            <w:pPr>
              <w:suppressAutoHyphens w:val="0"/>
              <w:spacing w:after="60"/>
              <w:ind w:left="108"/>
              <w:jc w:val="center"/>
              <w:rPr>
                <w:rFonts w:ascii="Cambria" w:hAnsi="Cambria" w:cs="Cambria"/>
                <w:sz w:val="20"/>
                <w:szCs w:val="20"/>
                <w:lang w:eastAsia="en-US"/>
              </w:rPr>
            </w:pPr>
            <w:r w:rsidRPr="003C1DE1">
              <w:rPr>
                <w:rFonts w:ascii="Cambria" w:hAnsi="Cambria" w:cs="Cambria"/>
                <w:sz w:val="20"/>
                <w:szCs w:val="20"/>
                <w:lang w:eastAsia="en-US"/>
              </w:rPr>
              <w:t xml:space="preserve">(obliczona, </w:t>
            </w:r>
            <w:r w:rsidR="003C1DE1">
              <w:rPr>
                <w:rFonts w:ascii="Cambria" w:hAnsi="Cambria" w:cs="Cambria"/>
                <w:sz w:val="20"/>
                <w:szCs w:val="20"/>
                <w:lang w:eastAsia="en-US"/>
              </w:rPr>
              <w:t xml:space="preserve">jako iloczyn wartości </w:t>
            </w:r>
            <w:r w:rsidR="003C1DE1">
              <w:rPr>
                <w:rFonts w:ascii="Cambria" w:hAnsi="Cambria" w:cs="Cambria"/>
                <w:sz w:val="20"/>
                <w:szCs w:val="20"/>
                <w:lang w:eastAsia="en-US"/>
              </w:rPr>
              <w:br/>
              <w:t xml:space="preserve">z kolumny </w:t>
            </w:r>
            <w:r w:rsidRPr="003C1DE1">
              <w:rPr>
                <w:rFonts w:ascii="Cambria" w:hAnsi="Cambria" w:cs="Cambria"/>
                <w:sz w:val="20"/>
                <w:szCs w:val="20"/>
                <w:lang w:eastAsia="en-US"/>
              </w:rPr>
              <w:t>2 i 3)</w:t>
            </w:r>
          </w:p>
        </w:tc>
      </w:tr>
      <w:tr w:rsidR="00EB4C7A" w:rsidRPr="00EB4C7A" w:rsidTr="009D29BB">
        <w:trPr>
          <w:trHeight w:val="232"/>
        </w:trPr>
        <w:tc>
          <w:tcPr>
            <w:tcW w:w="3185" w:type="dxa"/>
            <w:shd w:val="clear" w:color="auto" w:fill="D9D9D9" w:themeFill="background1" w:themeFillShade="D9"/>
          </w:tcPr>
          <w:p w:rsidR="00EB4C7A" w:rsidRPr="0049725A" w:rsidRDefault="00EB4C7A" w:rsidP="00EB4C7A">
            <w:pPr>
              <w:suppressAutoHyphens w:val="0"/>
              <w:spacing w:after="60"/>
              <w:ind w:left="108"/>
              <w:jc w:val="center"/>
              <w:rPr>
                <w:rFonts w:ascii="Cambria" w:hAnsi="Cambria" w:cs="Cambria"/>
                <w:b/>
                <w:lang w:eastAsia="en-US"/>
              </w:rPr>
            </w:pPr>
            <w:r w:rsidRPr="0049725A">
              <w:rPr>
                <w:rFonts w:ascii="Cambria" w:hAnsi="Cambria" w:cs="Cambria"/>
                <w:b/>
                <w:lang w:eastAsia="en-US"/>
              </w:rPr>
              <w:t>1</w:t>
            </w:r>
          </w:p>
        </w:tc>
        <w:tc>
          <w:tcPr>
            <w:tcW w:w="1237" w:type="dxa"/>
            <w:shd w:val="clear" w:color="auto" w:fill="D9D9D9" w:themeFill="background1" w:themeFillShade="D9"/>
          </w:tcPr>
          <w:p w:rsidR="00EB4C7A" w:rsidRPr="0049725A" w:rsidRDefault="00EB4C7A" w:rsidP="00EB4C7A">
            <w:pPr>
              <w:suppressAutoHyphens w:val="0"/>
              <w:spacing w:after="0"/>
              <w:jc w:val="center"/>
              <w:rPr>
                <w:rFonts w:ascii="Cambria" w:hAnsi="Cambria" w:cs="Cambria"/>
                <w:b/>
                <w:lang w:eastAsia="en-US"/>
              </w:rPr>
            </w:pPr>
            <w:r w:rsidRPr="0049725A">
              <w:rPr>
                <w:rFonts w:ascii="Cambria" w:hAnsi="Cambria" w:cs="Cambria"/>
                <w:b/>
                <w:lang w:eastAsia="en-US"/>
              </w:rPr>
              <w:t>2</w:t>
            </w:r>
          </w:p>
        </w:tc>
        <w:tc>
          <w:tcPr>
            <w:tcW w:w="1522" w:type="dxa"/>
            <w:shd w:val="clear" w:color="auto" w:fill="D9D9D9" w:themeFill="background1" w:themeFillShade="D9"/>
          </w:tcPr>
          <w:p w:rsidR="00EB4C7A" w:rsidRPr="0049725A" w:rsidRDefault="00EB4C7A" w:rsidP="00EB4C7A">
            <w:pPr>
              <w:suppressAutoHyphens w:val="0"/>
              <w:spacing w:after="60"/>
              <w:ind w:left="108"/>
              <w:jc w:val="center"/>
              <w:rPr>
                <w:rFonts w:ascii="Cambria" w:hAnsi="Cambria" w:cs="Cambria"/>
                <w:b/>
                <w:lang w:eastAsia="en-US"/>
              </w:rPr>
            </w:pPr>
            <w:r w:rsidRPr="0049725A">
              <w:rPr>
                <w:rFonts w:ascii="Cambria" w:hAnsi="Cambria" w:cs="Cambria"/>
                <w:b/>
                <w:lang w:eastAsia="en-US"/>
              </w:rPr>
              <w:t>3</w:t>
            </w:r>
          </w:p>
        </w:tc>
        <w:tc>
          <w:tcPr>
            <w:tcW w:w="3657" w:type="dxa"/>
            <w:shd w:val="clear" w:color="auto" w:fill="D9D9D9" w:themeFill="background1" w:themeFillShade="D9"/>
          </w:tcPr>
          <w:p w:rsidR="00EB4C7A" w:rsidRPr="0049725A" w:rsidRDefault="00EB4C7A" w:rsidP="00EB4C7A">
            <w:pPr>
              <w:suppressAutoHyphens w:val="0"/>
              <w:spacing w:after="60"/>
              <w:ind w:left="108"/>
              <w:jc w:val="center"/>
              <w:rPr>
                <w:rFonts w:ascii="Cambria" w:hAnsi="Cambria" w:cs="Cambria"/>
                <w:b/>
                <w:lang w:eastAsia="en-US"/>
              </w:rPr>
            </w:pPr>
            <w:r w:rsidRPr="0049725A">
              <w:rPr>
                <w:rFonts w:ascii="Cambria" w:hAnsi="Cambria" w:cs="Cambria"/>
                <w:b/>
                <w:lang w:eastAsia="en-US"/>
              </w:rPr>
              <w:t>4</w:t>
            </w:r>
          </w:p>
        </w:tc>
      </w:tr>
      <w:tr w:rsidR="00EB4C7A" w:rsidRPr="00EB4C7A" w:rsidTr="009D29BB">
        <w:tblPrEx>
          <w:tblCellMar>
            <w:left w:w="108" w:type="dxa"/>
            <w:right w:w="108" w:type="dxa"/>
          </w:tblCellMar>
          <w:tblLook w:val="04A0" w:firstRow="1" w:lastRow="0" w:firstColumn="1" w:lastColumn="0" w:noHBand="0" w:noVBand="1"/>
        </w:tblPrEx>
        <w:trPr>
          <w:trHeight w:val="510"/>
        </w:trPr>
        <w:tc>
          <w:tcPr>
            <w:tcW w:w="3185" w:type="dxa"/>
            <w:vAlign w:val="center"/>
          </w:tcPr>
          <w:p w:rsidR="00EB4C7A" w:rsidRPr="003D43BE" w:rsidRDefault="006E1170" w:rsidP="00EB4C7A">
            <w:pPr>
              <w:suppressAutoHyphens w:val="0"/>
              <w:spacing w:after="0"/>
              <w:rPr>
                <w:rFonts w:asciiTheme="majorHAnsi" w:hAnsiTheme="majorHAnsi" w:cs="Cambria"/>
                <w:smallCaps/>
                <w:lang w:eastAsia="en-US"/>
              </w:rPr>
            </w:pPr>
            <w:proofErr w:type="gramStart"/>
            <w:r w:rsidRPr="003D43BE">
              <w:rPr>
                <w:rFonts w:asciiTheme="majorHAnsi" w:hAnsiTheme="majorHAnsi" w:cs="Cambria"/>
                <w:smallCaps/>
                <w:lang w:eastAsia="en-US"/>
              </w:rPr>
              <w:t>szkolenie</w:t>
            </w:r>
            <w:proofErr w:type="gramEnd"/>
            <w:r w:rsidRPr="003D43BE">
              <w:rPr>
                <w:rFonts w:asciiTheme="majorHAnsi" w:hAnsiTheme="majorHAnsi" w:cs="Cambria"/>
                <w:smallCaps/>
                <w:lang w:eastAsia="en-US"/>
              </w:rPr>
              <w:t xml:space="preserve"> </w:t>
            </w:r>
            <w:r w:rsidRPr="00C83D66">
              <w:rPr>
                <w:rFonts w:asciiTheme="majorHAnsi" w:hAnsiTheme="majorHAnsi" w:cs="Cambria"/>
                <w:b/>
                <w:smallCaps/>
                <w:lang w:eastAsia="en-US"/>
              </w:rPr>
              <w:t>wyjazdowe</w:t>
            </w:r>
            <w:r w:rsidRPr="003D43BE">
              <w:rPr>
                <w:rFonts w:asciiTheme="majorHAnsi" w:hAnsiTheme="majorHAnsi" w:cs="Cambria"/>
                <w:smallCaps/>
                <w:lang w:eastAsia="en-US"/>
              </w:rPr>
              <w:t xml:space="preserve"> KOLORYZACJA + CIĘCIE</w:t>
            </w:r>
          </w:p>
        </w:tc>
        <w:tc>
          <w:tcPr>
            <w:tcW w:w="1237" w:type="dxa"/>
            <w:shd w:val="clear" w:color="auto" w:fill="D9D9D9" w:themeFill="background1" w:themeFillShade="D9"/>
            <w:vAlign w:val="center"/>
          </w:tcPr>
          <w:p w:rsidR="00EB4C7A" w:rsidRPr="003C1DE1" w:rsidRDefault="00EB4C7A" w:rsidP="003C1DE1">
            <w:pPr>
              <w:suppressAutoHyphens w:val="0"/>
              <w:spacing w:after="0"/>
              <w:jc w:val="center"/>
              <w:rPr>
                <w:rFonts w:ascii="Cambria" w:hAnsi="Cambria" w:cs="Cambria"/>
                <w:lang w:eastAsia="en-US"/>
              </w:rPr>
            </w:pPr>
            <w:r w:rsidRPr="003C1DE1">
              <w:rPr>
                <w:rFonts w:ascii="Cambria" w:hAnsi="Cambria" w:cs="Cambria"/>
                <w:lang w:eastAsia="en-US"/>
              </w:rPr>
              <w:t>13 osób</w:t>
            </w:r>
          </w:p>
        </w:tc>
        <w:tc>
          <w:tcPr>
            <w:tcW w:w="1522" w:type="dxa"/>
            <w:shd w:val="clear" w:color="auto" w:fill="D9D9D9" w:themeFill="background1" w:themeFillShade="D9"/>
            <w:vAlign w:val="center"/>
          </w:tcPr>
          <w:p w:rsidR="00EB4C7A" w:rsidRPr="003C1DE1" w:rsidRDefault="00EB4C7A" w:rsidP="00EB4C7A">
            <w:pPr>
              <w:suppressAutoHyphens w:val="0"/>
              <w:spacing w:after="0"/>
              <w:rPr>
                <w:rFonts w:ascii="Cambria" w:hAnsi="Cambria" w:cs="Cambria"/>
                <w:b/>
                <w:lang w:eastAsia="en-US"/>
              </w:rPr>
            </w:pPr>
          </w:p>
        </w:tc>
        <w:tc>
          <w:tcPr>
            <w:tcW w:w="3657" w:type="dxa"/>
            <w:shd w:val="clear" w:color="auto" w:fill="D9D9D9" w:themeFill="background1" w:themeFillShade="D9"/>
            <w:vAlign w:val="center"/>
          </w:tcPr>
          <w:p w:rsidR="00EB4C7A" w:rsidRPr="003C1DE1" w:rsidRDefault="00EB4C7A" w:rsidP="00EB4C7A">
            <w:pPr>
              <w:suppressAutoHyphens w:val="0"/>
              <w:spacing w:after="0"/>
              <w:rPr>
                <w:rFonts w:ascii="Cambria" w:hAnsi="Cambria" w:cs="Cambria"/>
                <w:b/>
                <w:lang w:eastAsia="en-US"/>
              </w:rPr>
            </w:pPr>
          </w:p>
        </w:tc>
      </w:tr>
      <w:tr w:rsidR="00EB4C7A" w:rsidRPr="00EB4C7A" w:rsidTr="009D29BB">
        <w:tblPrEx>
          <w:tblCellMar>
            <w:left w:w="108" w:type="dxa"/>
            <w:right w:w="108" w:type="dxa"/>
          </w:tblCellMar>
          <w:tblLook w:val="04A0" w:firstRow="1" w:lastRow="0" w:firstColumn="1" w:lastColumn="0" w:noHBand="0" w:noVBand="1"/>
        </w:tblPrEx>
        <w:trPr>
          <w:trHeight w:val="510"/>
        </w:trPr>
        <w:tc>
          <w:tcPr>
            <w:tcW w:w="3185" w:type="dxa"/>
            <w:vAlign w:val="center"/>
          </w:tcPr>
          <w:p w:rsidR="00EB4C7A" w:rsidRPr="003D43BE" w:rsidRDefault="00EB4C7A" w:rsidP="00EB4C7A">
            <w:pPr>
              <w:suppressAutoHyphens w:val="0"/>
              <w:spacing w:after="0"/>
              <w:rPr>
                <w:rFonts w:asciiTheme="majorHAnsi" w:hAnsiTheme="majorHAnsi" w:cs="Cambria"/>
                <w:smallCaps/>
                <w:lang w:eastAsia="en-US"/>
              </w:rPr>
            </w:pPr>
            <w:proofErr w:type="gramStart"/>
            <w:r w:rsidRPr="003D43BE">
              <w:rPr>
                <w:rFonts w:asciiTheme="majorHAnsi" w:hAnsiTheme="majorHAnsi" w:cs="Cambria"/>
                <w:smallCaps/>
                <w:lang w:eastAsia="en-US"/>
              </w:rPr>
              <w:t>szkolenie</w:t>
            </w:r>
            <w:proofErr w:type="gramEnd"/>
            <w:r w:rsidRPr="003D43BE">
              <w:rPr>
                <w:rFonts w:asciiTheme="majorHAnsi" w:hAnsiTheme="majorHAnsi" w:cs="Cambria"/>
                <w:smallCaps/>
                <w:lang w:eastAsia="en-US"/>
              </w:rPr>
              <w:t xml:space="preserve"> fryzjerskie </w:t>
            </w:r>
            <w:r w:rsidRPr="00C83D66">
              <w:rPr>
                <w:rFonts w:asciiTheme="majorHAnsi" w:hAnsiTheme="majorHAnsi" w:cs="Cambria"/>
                <w:b/>
                <w:smallCaps/>
                <w:lang w:eastAsia="en-US"/>
              </w:rPr>
              <w:t>wyjazdowe</w:t>
            </w:r>
            <w:r w:rsidRPr="003D43BE">
              <w:rPr>
                <w:rFonts w:asciiTheme="majorHAnsi" w:hAnsiTheme="majorHAnsi" w:cs="Cambria"/>
                <w:smallCaps/>
                <w:lang w:eastAsia="en-US"/>
              </w:rPr>
              <w:t xml:space="preserve"> </w:t>
            </w:r>
            <w:proofErr w:type="spellStart"/>
            <w:r w:rsidRPr="003D43BE">
              <w:rPr>
                <w:rFonts w:asciiTheme="majorHAnsi" w:hAnsiTheme="majorHAnsi" w:cs="Cambria"/>
                <w:smallCaps/>
                <w:lang w:eastAsia="en-US"/>
              </w:rPr>
              <w:t>barber</w:t>
            </w:r>
            <w:proofErr w:type="spellEnd"/>
            <w:r w:rsidRPr="003D43BE">
              <w:rPr>
                <w:rFonts w:asciiTheme="majorHAnsi" w:hAnsiTheme="majorHAnsi" w:cs="Cambria"/>
                <w:smallCaps/>
                <w:lang w:eastAsia="en-US"/>
              </w:rPr>
              <w:t>/-ka</w:t>
            </w:r>
          </w:p>
        </w:tc>
        <w:tc>
          <w:tcPr>
            <w:tcW w:w="1237" w:type="dxa"/>
            <w:shd w:val="clear" w:color="auto" w:fill="D9D9D9" w:themeFill="background1" w:themeFillShade="D9"/>
            <w:vAlign w:val="center"/>
          </w:tcPr>
          <w:p w:rsidR="00EB4C7A" w:rsidRPr="003C1DE1" w:rsidRDefault="00EB4C7A" w:rsidP="003C1DE1">
            <w:pPr>
              <w:suppressAutoHyphens w:val="0"/>
              <w:spacing w:after="0"/>
              <w:jc w:val="center"/>
              <w:rPr>
                <w:rFonts w:ascii="Cambria" w:hAnsi="Cambria" w:cs="Cambria"/>
                <w:lang w:eastAsia="en-US"/>
              </w:rPr>
            </w:pPr>
            <w:r w:rsidRPr="003C1DE1">
              <w:rPr>
                <w:rFonts w:ascii="Cambria" w:hAnsi="Cambria" w:cs="Cambria"/>
                <w:lang w:eastAsia="en-US"/>
              </w:rPr>
              <w:t>13 osób</w:t>
            </w:r>
          </w:p>
        </w:tc>
        <w:tc>
          <w:tcPr>
            <w:tcW w:w="1522" w:type="dxa"/>
            <w:shd w:val="clear" w:color="auto" w:fill="D9D9D9" w:themeFill="background1" w:themeFillShade="D9"/>
            <w:vAlign w:val="center"/>
          </w:tcPr>
          <w:p w:rsidR="00EB4C7A" w:rsidRPr="003C1DE1" w:rsidRDefault="00EB4C7A" w:rsidP="00EB4C7A">
            <w:pPr>
              <w:suppressAutoHyphens w:val="0"/>
              <w:spacing w:after="0"/>
              <w:rPr>
                <w:rFonts w:ascii="Cambria" w:hAnsi="Cambria" w:cs="Cambria"/>
                <w:b/>
                <w:lang w:eastAsia="en-US"/>
              </w:rPr>
            </w:pPr>
          </w:p>
        </w:tc>
        <w:tc>
          <w:tcPr>
            <w:tcW w:w="3657" w:type="dxa"/>
            <w:shd w:val="clear" w:color="auto" w:fill="D9D9D9" w:themeFill="background1" w:themeFillShade="D9"/>
            <w:vAlign w:val="center"/>
          </w:tcPr>
          <w:p w:rsidR="00EB4C7A" w:rsidRPr="003C1DE1" w:rsidRDefault="00EB4C7A" w:rsidP="00EB4C7A">
            <w:pPr>
              <w:suppressAutoHyphens w:val="0"/>
              <w:spacing w:after="0"/>
              <w:rPr>
                <w:rFonts w:ascii="Cambria" w:hAnsi="Cambria" w:cs="Cambria"/>
                <w:b/>
                <w:lang w:eastAsia="en-US"/>
              </w:rPr>
            </w:pPr>
          </w:p>
        </w:tc>
      </w:tr>
      <w:tr w:rsidR="00EB4C7A" w:rsidRPr="00EB4C7A" w:rsidTr="009D29BB">
        <w:tblPrEx>
          <w:tblCellMar>
            <w:left w:w="108" w:type="dxa"/>
            <w:right w:w="108" w:type="dxa"/>
          </w:tblCellMar>
          <w:tblLook w:val="04A0" w:firstRow="1" w:lastRow="0" w:firstColumn="1" w:lastColumn="0" w:noHBand="0" w:noVBand="1"/>
        </w:tblPrEx>
        <w:trPr>
          <w:trHeight w:val="510"/>
        </w:trPr>
        <w:tc>
          <w:tcPr>
            <w:tcW w:w="3185" w:type="dxa"/>
            <w:vAlign w:val="center"/>
          </w:tcPr>
          <w:p w:rsidR="00EB4C7A" w:rsidRPr="003D43BE" w:rsidRDefault="00EB4C7A" w:rsidP="00EB4C7A">
            <w:pPr>
              <w:suppressAutoHyphens w:val="0"/>
              <w:spacing w:after="0"/>
              <w:rPr>
                <w:rFonts w:asciiTheme="majorHAnsi" w:hAnsiTheme="majorHAnsi" w:cs="Cambria"/>
                <w:smallCaps/>
                <w:lang w:eastAsia="en-US"/>
              </w:rPr>
            </w:pPr>
            <w:proofErr w:type="gramStart"/>
            <w:r w:rsidRPr="003D43BE">
              <w:rPr>
                <w:rFonts w:asciiTheme="majorHAnsi" w:hAnsiTheme="majorHAnsi" w:cs="Cambria"/>
                <w:smallCaps/>
                <w:lang w:eastAsia="en-US"/>
              </w:rPr>
              <w:t>Szkolenie  fryzjerskie</w:t>
            </w:r>
            <w:proofErr w:type="gramEnd"/>
            <w:r w:rsidRPr="003D43BE">
              <w:rPr>
                <w:rFonts w:asciiTheme="majorHAnsi" w:hAnsiTheme="majorHAnsi" w:cs="Cambria"/>
                <w:smallCaps/>
                <w:lang w:eastAsia="en-US"/>
              </w:rPr>
              <w:t xml:space="preserve"> </w:t>
            </w:r>
            <w:r w:rsidR="006E1170" w:rsidRPr="003D43BE">
              <w:rPr>
                <w:rFonts w:asciiTheme="majorHAnsi" w:hAnsiTheme="majorHAnsi" w:cs="Cambria"/>
                <w:smallCaps/>
                <w:lang w:eastAsia="en-US"/>
              </w:rPr>
              <w:t>PROFESJONALNE STRZYŻENIE DAMSKIE typu MASTER CUT WOMEN  lub tożsame</w:t>
            </w:r>
          </w:p>
        </w:tc>
        <w:tc>
          <w:tcPr>
            <w:tcW w:w="1237" w:type="dxa"/>
            <w:shd w:val="clear" w:color="auto" w:fill="D9D9D9" w:themeFill="background1" w:themeFillShade="D9"/>
            <w:vAlign w:val="center"/>
          </w:tcPr>
          <w:p w:rsidR="00EB4C7A" w:rsidRPr="003C1DE1" w:rsidRDefault="00EB4C7A" w:rsidP="003C1DE1">
            <w:pPr>
              <w:suppressAutoHyphens w:val="0"/>
              <w:spacing w:after="0"/>
              <w:jc w:val="center"/>
              <w:rPr>
                <w:rFonts w:ascii="Cambria" w:hAnsi="Cambria" w:cs="Cambria"/>
                <w:lang w:eastAsia="en-US"/>
              </w:rPr>
            </w:pPr>
            <w:r w:rsidRPr="003C1DE1">
              <w:rPr>
                <w:rFonts w:ascii="Cambria" w:hAnsi="Cambria" w:cs="Cambria"/>
                <w:lang w:eastAsia="en-US"/>
              </w:rPr>
              <w:t>6 osób</w:t>
            </w:r>
          </w:p>
        </w:tc>
        <w:tc>
          <w:tcPr>
            <w:tcW w:w="1522" w:type="dxa"/>
            <w:shd w:val="clear" w:color="auto" w:fill="D9D9D9" w:themeFill="background1" w:themeFillShade="D9"/>
            <w:vAlign w:val="center"/>
          </w:tcPr>
          <w:p w:rsidR="00EB4C7A" w:rsidRPr="003C1DE1" w:rsidRDefault="00EB4C7A" w:rsidP="00EB4C7A">
            <w:pPr>
              <w:suppressAutoHyphens w:val="0"/>
              <w:spacing w:after="0"/>
              <w:rPr>
                <w:rFonts w:ascii="Cambria" w:hAnsi="Cambria" w:cs="Cambria"/>
                <w:b/>
                <w:lang w:eastAsia="en-US"/>
              </w:rPr>
            </w:pPr>
          </w:p>
        </w:tc>
        <w:tc>
          <w:tcPr>
            <w:tcW w:w="3657" w:type="dxa"/>
            <w:shd w:val="clear" w:color="auto" w:fill="D9D9D9" w:themeFill="background1" w:themeFillShade="D9"/>
            <w:vAlign w:val="center"/>
          </w:tcPr>
          <w:p w:rsidR="00EB4C7A" w:rsidRPr="003C1DE1" w:rsidRDefault="00EB4C7A" w:rsidP="00EB4C7A">
            <w:pPr>
              <w:suppressAutoHyphens w:val="0"/>
              <w:spacing w:after="0"/>
              <w:rPr>
                <w:rFonts w:ascii="Cambria" w:hAnsi="Cambria" w:cs="Cambria"/>
                <w:b/>
                <w:lang w:eastAsia="en-US"/>
              </w:rPr>
            </w:pPr>
          </w:p>
        </w:tc>
      </w:tr>
      <w:tr w:rsidR="00EB4C7A" w:rsidRPr="00EB4C7A" w:rsidTr="009D29BB">
        <w:tblPrEx>
          <w:tblCellMar>
            <w:left w:w="108" w:type="dxa"/>
            <w:right w:w="108" w:type="dxa"/>
          </w:tblCellMar>
          <w:tblLook w:val="04A0" w:firstRow="1" w:lastRow="0" w:firstColumn="1" w:lastColumn="0" w:noHBand="0" w:noVBand="1"/>
        </w:tblPrEx>
        <w:trPr>
          <w:trHeight w:val="510"/>
        </w:trPr>
        <w:tc>
          <w:tcPr>
            <w:tcW w:w="3185" w:type="dxa"/>
            <w:vAlign w:val="center"/>
          </w:tcPr>
          <w:p w:rsidR="00EB4C7A" w:rsidRPr="003D43BE" w:rsidRDefault="00EB4C7A" w:rsidP="00EB4C7A">
            <w:pPr>
              <w:suppressAutoHyphens w:val="0"/>
              <w:spacing w:after="0"/>
              <w:rPr>
                <w:rFonts w:asciiTheme="majorHAnsi" w:hAnsiTheme="majorHAnsi" w:cs="Cambria"/>
                <w:smallCaps/>
                <w:lang w:eastAsia="en-US"/>
              </w:rPr>
            </w:pPr>
            <w:proofErr w:type="gramStart"/>
            <w:r w:rsidRPr="003D43BE">
              <w:rPr>
                <w:rFonts w:asciiTheme="majorHAnsi" w:hAnsiTheme="majorHAnsi" w:cs="Cambria"/>
                <w:smallCaps/>
                <w:lang w:eastAsia="en-US"/>
              </w:rPr>
              <w:t>Szkolenie  fryzjerskie</w:t>
            </w:r>
            <w:proofErr w:type="gramEnd"/>
            <w:r w:rsidRPr="003D43BE">
              <w:rPr>
                <w:rFonts w:asciiTheme="majorHAnsi" w:hAnsiTheme="majorHAnsi" w:cs="Cambria"/>
                <w:smallCaps/>
                <w:lang w:eastAsia="en-US"/>
              </w:rPr>
              <w:t xml:space="preserve"> </w:t>
            </w:r>
            <w:r w:rsidR="006E1170" w:rsidRPr="003D43BE">
              <w:rPr>
                <w:rFonts w:asciiTheme="majorHAnsi" w:hAnsiTheme="majorHAnsi" w:cs="Cambria"/>
                <w:smallCaps/>
                <w:lang w:eastAsia="en-US"/>
              </w:rPr>
              <w:t>PROFESJONALNE STRZYŻENIE MĘSKIE typu MASTER CUT MAN lub tożsame</w:t>
            </w:r>
          </w:p>
        </w:tc>
        <w:tc>
          <w:tcPr>
            <w:tcW w:w="1237" w:type="dxa"/>
            <w:shd w:val="clear" w:color="auto" w:fill="D9D9D9" w:themeFill="background1" w:themeFillShade="D9"/>
            <w:vAlign w:val="center"/>
          </w:tcPr>
          <w:p w:rsidR="00EB4C7A" w:rsidRPr="003C1DE1" w:rsidRDefault="00EB4C7A" w:rsidP="003C1DE1">
            <w:pPr>
              <w:suppressAutoHyphens w:val="0"/>
              <w:spacing w:after="0"/>
              <w:jc w:val="center"/>
              <w:rPr>
                <w:rFonts w:ascii="Cambria" w:hAnsi="Cambria" w:cs="Cambria"/>
                <w:lang w:eastAsia="en-US"/>
              </w:rPr>
            </w:pPr>
            <w:r w:rsidRPr="003C1DE1">
              <w:rPr>
                <w:rFonts w:ascii="Cambria" w:hAnsi="Cambria" w:cs="Cambria"/>
                <w:lang w:eastAsia="en-US"/>
              </w:rPr>
              <w:t>6 osób</w:t>
            </w:r>
          </w:p>
        </w:tc>
        <w:tc>
          <w:tcPr>
            <w:tcW w:w="1522" w:type="dxa"/>
            <w:shd w:val="clear" w:color="auto" w:fill="D9D9D9" w:themeFill="background1" w:themeFillShade="D9"/>
            <w:vAlign w:val="center"/>
          </w:tcPr>
          <w:p w:rsidR="00EB4C7A" w:rsidRPr="003C1DE1" w:rsidRDefault="00EB4C7A" w:rsidP="00EB4C7A">
            <w:pPr>
              <w:suppressAutoHyphens w:val="0"/>
              <w:spacing w:after="0"/>
              <w:rPr>
                <w:rFonts w:ascii="Cambria" w:hAnsi="Cambria" w:cs="Cambria"/>
                <w:b/>
                <w:lang w:eastAsia="en-US"/>
              </w:rPr>
            </w:pPr>
          </w:p>
        </w:tc>
        <w:tc>
          <w:tcPr>
            <w:tcW w:w="3657" w:type="dxa"/>
            <w:shd w:val="clear" w:color="auto" w:fill="D9D9D9" w:themeFill="background1" w:themeFillShade="D9"/>
            <w:vAlign w:val="center"/>
          </w:tcPr>
          <w:p w:rsidR="00EB4C7A" w:rsidRPr="003C1DE1" w:rsidRDefault="00EB4C7A" w:rsidP="00EB4C7A">
            <w:pPr>
              <w:suppressAutoHyphens w:val="0"/>
              <w:spacing w:after="0"/>
              <w:rPr>
                <w:rFonts w:ascii="Cambria" w:hAnsi="Cambria" w:cs="Cambria"/>
                <w:b/>
                <w:lang w:eastAsia="en-US"/>
              </w:rPr>
            </w:pPr>
          </w:p>
        </w:tc>
      </w:tr>
      <w:tr w:rsidR="00EB4C7A" w:rsidRPr="00EB4C7A" w:rsidTr="009D29BB">
        <w:tblPrEx>
          <w:tblCellMar>
            <w:left w:w="108" w:type="dxa"/>
            <w:right w:w="108" w:type="dxa"/>
          </w:tblCellMar>
          <w:tblLook w:val="04A0" w:firstRow="1" w:lastRow="0" w:firstColumn="1" w:lastColumn="0" w:noHBand="0" w:noVBand="1"/>
        </w:tblPrEx>
        <w:trPr>
          <w:trHeight w:val="510"/>
        </w:trPr>
        <w:tc>
          <w:tcPr>
            <w:tcW w:w="5944" w:type="dxa"/>
            <w:gridSpan w:val="3"/>
            <w:vAlign w:val="center"/>
          </w:tcPr>
          <w:p w:rsidR="00EB4C7A" w:rsidRPr="003C1DE1" w:rsidRDefault="00EB4C7A" w:rsidP="00EB4C7A">
            <w:pPr>
              <w:suppressAutoHyphens w:val="0"/>
              <w:spacing w:after="0"/>
              <w:rPr>
                <w:rFonts w:ascii="Cambria" w:hAnsi="Cambria" w:cs="Cambria"/>
                <w:b/>
                <w:bCs/>
                <w:smallCaps/>
                <w:highlight w:val="yellow"/>
                <w:lang w:eastAsia="en-US"/>
              </w:rPr>
            </w:pPr>
            <w:proofErr w:type="gramStart"/>
            <w:r w:rsidRPr="003C1DE1">
              <w:rPr>
                <w:rFonts w:ascii="Cambria" w:hAnsi="Cambria" w:cs="Cambria"/>
                <w:b/>
                <w:bCs/>
                <w:smallCaps/>
                <w:highlight w:val="yellow"/>
                <w:lang w:eastAsia="en-US"/>
              </w:rPr>
              <w:t>ogółem</w:t>
            </w:r>
            <w:proofErr w:type="gramEnd"/>
            <w:r w:rsidRPr="003C1DE1">
              <w:rPr>
                <w:rFonts w:ascii="Cambria" w:hAnsi="Cambria" w:cs="Cambria"/>
                <w:b/>
                <w:bCs/>
                <w:smallCaps/>
                <w:highlight w:val="yellow"/>
                <w:lang w:eastAsia="en-US"/>
              </w:rPr>
              <w:t xml:space="preserve"> cena brutto za całość </w:t>
            </w:r>
            <w:r w:rsidR="00FD5461">
              <w:rPr>
                <w:rFonts w:ascii="Cambria" w:hAnsi="Cambria" w:cs="Cambria"/>
                <w:b/>
                <w:bCs/>
                <w:smallCaps/>
                <w:highlight w:val="yellow"/>
                <w:lang w:eastAsia="en-US"/>
              </w:rPr>
              <w:t>Zadania 1</w:t>
            </w:r>
            <w:r w:rsidRPr="003C1DE1">
              <w:rPr>
                <w:rFonts w:ascii="Cambria" w:hAnsi="Cambria" w:cs="Cambria"/>
                <w:b/>
                <w:bCs/>
                <w:smallCaps/>
                <w:highlight w:val="yellow"/>
                <w:lang w:eastAsia="en-US"/>
              </w:rPr>
              <w:t>:</w:t>
            </w:r>
          </w:p>
        </w:tc>
        <w:tc>
          <w:tcPr>
            <w:tcW w:w="3657" w:type="dxa"/>
            <w:vAlign w:val="center"/>
          </w:tcPr>
          <w:p w:rsidR="00EB4C7A" w:rsidRPr="003C1DE1" w:rsidRDefault="00EB4C7A" w:rsidP="00EB4C7A">
            <w:pPr>
              <w:suppressAutoHyphens w:val="0"/>
              <w:spacing w:after="0"/>
              <w:rPr>
                <w:rFonts w:ascii="Cambria" w:hAnsi="Cambria" w:cs="Cambria"/>
                <w:b/>
                <w:highlight w:val="yellow"/>
                <w:lang w:eastAsia="en-US"/>
              </w:rPr>
            </w:pPr>
          </w:p>
          <w:p w:rsidR="00EB4C7A" w:rsidRPr="003C1DE1" w:rsidRDefault="00EB4C7A" w:rsidP="00EB4C7A">
            <w:pPr>
              <w:suppressAutoHyphens w:val="0"/>
              <w:spacing w:after="0"/>
              <w:rPr>
                <w:rFonts w:ascii="Cambria" w:hAnsi="Cambria" w:cs="Cambria"/>
                <w:b/>
                <w:highlight w:val="yellow"/>
                <w:lang w:eastAsia="en-US"/>
              </w:rPr>
            </w:pPr>
          </w:p>
        </w:tc>
      </w:tr>
      <w:tr w:rsidR="00EB4C7A" w:rsidRPr="00EB4C7A" w:rsidTr="00CA2824">
        <w:tblPrEx>
          <w:tblCellMar>
            <w:left w:w="108" w:type="dxa"/>
            <w:right w:w="108" w:type="dxa"/>
          </w:tblCellMar>
          <w:tblLook w:val="04A0" w:firstRow="1" w:lastRow="0" w:firstColumn="1" w:lastColumn="0" w:noHBand="0" w:noVBand="1"/>
        </w:tblPrEx>
        <w:trPr>
          <w:cantSplit/>
          <w:trHeight w:val="297"/>
        </w:trPr>
        <w:tc>
          <w:tcPr>
            <w:tcW w:w="9601" w:type="dxa"/>
            <w:gridSpan w:val="4"/>
            <w:tcBorders>
              <w:bottom w:val="single" w:sz="4" w:space="0" w:color="auto"/>
            </w:tcBorders>
            <w:vAlign w:val="center"/>
          </w:tcPr>
          <w:p w:rsidR="00EB4C7A" w:rsidRPr="003C1DE1" w:rsidRDefault="00EB4C7A" w:rsidP="00EB4C7A">
            <w:pPr>
              <w:suppressAutoHyphens w:val="0"/>
              <w:spacing w:after="0"/>
              <w:rPr>
                <w:rFonts w:ascii="Cambria" w:hAnsi="Cambria" w:cs="Cambria"/>
                <w:b/>
                <w:highlight w:val="yellow"/>
                <w:lang w:eastAsia="en-US"/>
              </w:rPr>
            </w:pPr>
            <w:proofErr w:type="gramStart"/>
            <w:r w:rsidRPr="003C1DE1">
              <w:rPr>
                <w:rFonts w:ascii="Cambria" w:hAnsi="Cambria" w:cs="Cambria"/>
                <w:b/>
                <w:smallCaps/>
                <w:highlight w:val="yellow"/>
                <w:lang w:eastAsia="en-US"/>
              </w:rPr>
              <w:t>słownie</w:t>
            </w:r>
            <w:proofErr w:type="gramEnd"/>
            <w:r w:rsidRPr="003C1DE1">
              <w:rPr>
                <w:rFonts w:ascii="Cambria" w:hAnsi="Cambria" w:cs="Cambria"/>
                <w:smallCaps/>
                <w:highlight w:val="yellow"/>
                <w:lang w:eastAsia="en-US"/>
              </w:rPr>
              <w:t>:</w:t>
            </w:r>
          </w:p>
        </w:tc>
      </w:tr>
    </w:tbl>
    <w:p w:rsidR="00EB4C7A" w:rsidRPr="00EB4C7A" w:rsidRDefault="00EB4C7A" w:rsidP="00EB4C7A">
      <w:pPr>
        <w:suppressAutoHyphens w:val="0"/>
        <w:spacing w:after="60"/>
        <w:jc w:val="both"/>
        <w:rPr>
          <w:rFonts w:ascii="Cambria" w:hAnsi="Cambria"/>
          <w:bCs/>
          <w:sz w:val="20"/>
          <w:szCs w:val="20"/>
          <w:lang w:eastAsia="en-US"/>
        </w:rPr>
      </w:pPr>
    </w:p>
    <w:tbl>
      <w:tblPr>
        <w:tblStyle w:val="Tabela-Siatka41"/>
        <w:tblW w:w="9601" w:type="dxa"/>
        <w:tblInd w:w="70" w:type="dxa"/>
        <w:tblLayout w:type="fixed"/>
        <w:tblCellMar>
          <w:left w:w="70" w:type="dxa"/>
          <w:right w:w="70" w:type="dxa"/>
        </w:tblCellMar>
        <w:tblLook w:val="0000" w:firstRow="0" w:lastRow="0" w:firstColumn="0" w:lastColumn="0" w:noHBand="0" w:noVBand="0"/>
      </w:tblPr>
      <w:tblGrid>
        <w:gridCol w:w="3185"/>
        <w:gridCol w:w="1237"/>
        <w:gridCol w:w="1522"/>
        <w:gridCol w:w="3657"/>
      </w:tblGrid>
      <w:tr w:rsidR="00EB4C7A" w:rsidRPr="00EB4C7A" w:rsidTr="009D29BB">
        <w:trPr>
          <w:trHeight w:val="450"/>
        </w:trPr>
        <w:tc>
          <w:tcPr>
            <w:tcW w:w="9601" w:type="dxa"/>
            <w:gridSpan w:val="4"/>
            <w:shd w:val="clear" w:color="auto" w:fill="D9D9D9" w:themeFill="background1" w:themeFillShade="D9"/>
          </w:tcPr>
          <w:p w:rsidR="003D4998" w:rsidRDefault="003D4998" w:rsidP="00EB4C7A">
            <w:pPr>
              <w:suppressAutoHyphens w:val="0"/>
              <w:spacing w:after="60"/>
              <w:ind w:left="108"/>
              <w:jc w:val="center"/>
              <w:rPr>
                <w:rFonts w:ascii="Cambria" w:hAnsi="Cambria" w:cs="Cambria"/>
                <w:b/>
                <w:lang w:eastAsia="en-US"/>
              </w:rPr>
            </w:pPr>
          </w:p>
          <w:p w:rsidR="00EB4C7A" w:rsidRPr="003C1DE1" w:rsidRDefault="00EB4C7A" w:rsidP="00EB4C7A">
            <w:pPr>
              <w:suppressAutoHyphens w:val="0"/>
              <w:spacing w:after="60"/>
              <w:ind w:left="108"/>
              <w:jc w:val="center"/>
              <w:rPr>
                <w:rFonts w:ascii="Cambria" w:hAnsi="Cambria" w:cs="Cambria"/>
                <w:b/>
                <w:lang w:eastAsia="en-US"/>
              </w:rPr>
            </w:pPr>
            <w:r w:rsidRPr="003C1DE1">
              <w:rPr>
                <w:rFonts w:ascii="Cambria" w:hAnsi="Cambria" w:cs="Cambria"/>
                <w:b/>
                <w:lang w:eastAsia="en-US"/>
              </w:rPr>
              <w:t>Zadanie 2</w:t>
            </w:r>
          </w:p>
        </w:tc>
      </w:tr>
      <w:tr w:rsidR="00EB4C7A" w:rsidRPr="00EB4C7A" w:rsidTr="009D29BB">
        <w:trPr>
          <w:trHeight w:val="450"/>
        </w:trPr>
        <w:tc>
          <w:tcPr>
            <w:tcW w:w="3185" w:type="dxa"/>
            <w:shd w:val="clear" w:color="auto" w:fill="D9D9D9" w:themeFill="background1" w:themeFillShade="D9"/>
          </w:tcPr>
          <w:p w:rsidR="00EB4C7A" w:rsidRPr="003C1DE1" w:rsidRDefault="00EB4C7A" w:rsidP="00BA5802">
            <w:pPr>
              <w:suppressAutoHyphens w:val="0"/>
              <w:spacing w:after="60"/>
              <w:rPr>
                <w:rFonts w:ascii="Cambria" w:hAnsi="Cambria" w:cs="Cambria"/>
                <w:sz w:val="20"/>
                <w:szCs w:val="20"/>
                <w:lang w:eastAsia="en-US"/>
              </w:rPr>
            </w:pPr>
            <w:r w:rsidRPr="003C1DE1">
              <w:rPr>
                <w:rFonts w:ascii="Cambria" w:hAnsi="Cambria" w:cs="Cambria"/>
                <w:sz w:val="20"/>
                <w:szCs w:val="20"/>
                <w:lang w:eastAsia="en-US"/>
              </w:rPr>
              <w:t>Opis szkolenia</w:t>
            </w:r>
          </w:p>
        </w:tc>
        <w:tc>
          <w:tcPr>
            <w:tcW w:w="1237" w:type="dxa"/>
            <w:shd w:val="clear" w:color="auto" w:fill="D9D9D9" w:themeFill="background1" w:themeFillShade="D9"/>
          </w:tcPr>
          <w:p w:rsidR="00EB4C7A" w:rsidRPr="003C1DE1" w:rsidRDefault="00EB4C7A" w:rsidP="003C1DE1">
            <w:pPr>
              <w:suppressAutoHyphens w:val="0"/>
              <w:spacing w:after="0"/>
              <w:jc w:val="center"/>
              <w:rPr>
                <w:rFonts w:ascii="Cambria" w:hAnsi="Cambria" w:cs="Cambria"/>
                <w:sz w:val="20"/>
                <w:szCs w:val="20"/>
                <w:lang w:eastAsia="en-US"/>
              </w:rPr>
            </w:pPr>
            <w:proofErr w:type="gramStart"/>
            <w:r w:rsidRPr="003C1DE1">
              <w:rPr>
                <w:rFonts w:ascii="Cambria" w:hAnsi="Cambria" w:cs="Cambria"/>
                <w:sz w:val="20"/>
                <w:szCs w:val="20"/>
                <w:lang w:eastAsia="en-US"/>
              </w:rPr>
              <w:t>liczba</w:t>
            </w:r>
            <w:proofErr w:type="gramEnd"/>
            <w:r w:rsidRPr="003C1DE1">
              <w:rPr>
                <w:rFonts w:ascii="Cambria" w:hAnsi="Cambria" w:cs="Cambria"/>
                <w:sz w:val="20"/>
                <w:szCs w:val="20"/>
                <w:lang w:eastAsia="en-US"/>
              </w:rPr>
              <w:t xml:space="preserve"> osób</w:t>
            </w:r>
            <w:r w:rsidR="003C1DE1">
              <w:rPr>
                <w:rFonts w:ascii="Cambria" w:hAnsi="Cambria" w:cs="Cambria"/>
                <w:sz w:val="20"/>
                <w:szCs w:val="20"/>
                <w:lang w:eastAsia="en-US"/>
              </w:rPr>
              <w:t xml:space="preserve"> (grup)</w:t>
            </w:r>
          </w:p>
        </w:tc>
        <w:tc>
          <w:tcPr>
            <w:tcW w:w="1522" w:type="dxa"/>
            <w:shd w:val="clear" w:color="auto" w:fill="D9D9D9" w:themeFill="background1" w:themeFillShade="D9"/>
          </w:tcPr>
          <w:p w:rsidR="00EB4C7A" w:rsidRPr="003C1DE1" w:rsidRDefault="004402B3" w:rsidP="00EB4C7A">
            <w:pPr>
              <w:suppressAutoHyphens w:val="0"/>
              <w:spacing w:after="60"/>
              <w:ind w:left="108"/>
              <w:jc w:val="center"/>
              <w:rPr>
                <w:rFonts w:ascii="Cambria" w:hAnsi="Cambria" w:cs="Cambria"/>
                <w:sz w:val="20"/>
                <w:szCs w:val="20"/>
                <w:lang w:eastAsia="en-US"/>
              </w:rPr>
            </w:pPr>
            <w:r>
              <w:rPr>
                <w:rFonts w:ascii="Cambria" w:hAnsi="Cambria" w:cs="Cambria"/>
                <w:sz w:val="20"/>
                <w:szCs w:val="20"/>
                <w:lang w:eastAsia="en-US"/>
              </w:rPr>
              <w:t xml:space="preserve">Za </w:t>
            </w:r>
            <w:r w:rsidR="00EB4C7A" w:rsidRPr="003C1DE1">
              <w:rPr>
                <w:rFonts w:ascii="Cambria" w:hAnsi="Cambria" w:cs="Cambria"/>
                <w:sz w:val="20"/>
                <w:szCs w:val="20"/>
                <w:lang w:eastAsia="en-US"/>
              </w:rPr>
              <w:t>osobę</w:t>
            </w:r>
          </w:p>
          <w:p w:rsidR="00EB4C7A" w:rsidRPr="003C1DE1" w:rsidRDefault="00EB4C7A" w:rsidP="00EB4C7A">
            <w:pPr>
              <w:suppressAutoHyphens w:val="0"/>
              <w:spacing w:after="60"/>
              <w:ind w:left="108"/>
              <w:jc w:val="center"/>
              <w:rPr>
                <w:rFonts w:ascii="Cambria" w:hAnsi="Cambria" w:cs="Cambria"/>
                <w:sz w:val="20"/>
                <w:szCs w:val="20"/>
                <w:lang w:eastAsia="en-US"/>
              </w:rPr>
            </w:pPr>
            <w:r w:rsidRPr="003C1DE1">
              <w:rPr>
                <w:rFonts w:ascii="Cambria" w:hAnsi="Cambria" w:cs="Cambria"/>
                <w:smallCaps/>
                <w:sz w:val="20"/>
                <w:szCs w:val="20"/>
                <w:lang w:eastAsia="en-US"/>
              </w:rPr>
              <w:t>(brutto)</w:t>
            </w:r>
          </w:p>
        </w:tc>
        <w:tc>
          <w:tcPr>
            <w:tcW w:w="3657" w:type="dxa"/>
            <w:shd w:val="clear" w:color="auto" w:fill="D9D9D9" w:themeFill="background1" w:themeFillShade="D9"/>
          </w:tcPr>
          <w:p w:rsidR="00EB4C7A" w:rsidRPr="003C1DE1" w:rsidRDefault="00EB4C7A" w:rsidP="00EB4C7A">
            <w:pPr>
              <w:suppressAutoHyphens w:val="0"/>
              <w:spacing w:after="60"/>
              <w:ind w:left="108"/>
              <w:jc w:val="center"/>
              <w:rPr>
                <w:rFonts w:ascii="Cambria" w:hAnsi="Cambria" w:cs="Cambria"/>
                <w:sz w:val="20"/>
                <w:szCs w:val="20"/>
                <w:lang w:eastAsia="en-US"/>
              </w:rPr>
            </w:pPr>
            <w:proofErr w:type="gramStart"/>
            <w:r w:rsidRPr="003C1DE1">
              <w:rPr>
                <w:rFonts w:ascii="Cambria" w:hAnsi="Cambria" w:cs="Cambria"/>
                <w:b/>
                <w:sz w:val="20"/>
                <w:szCs w:val="20"/>
                <w:lang w:eastAsia="en-US"/>
              </w:rPr>
              <w:t>wartość</w:t>
            </w:r>
            <w:proofErr w:type="gramEnd"/>
            <w:r w:rsidRPr="003C1DE1">
              <w:rPr>
                <w:rFonts w:ascii="Cambria" w:hAnsi="Cambria" w:cs="Cambria"/>
                <w:b/>
                <w:sz w:val="20"/>
                <w:szCs w:val="20"/>
                <w:lang w:eastAsia="en-US"/>
              </w:rPr>
              <w:t xml:space="preserve"> brutto</w:t>
            </w:r>
            <w:r w:rsidRPr="003C1DE1">
              <w:rPr>
                <w:rFonts w:ascii="Cambria" w:hAnsi="Cambria" w:cs="Cambria"/>
                <w:sz w:val="20"/>
                <w:szCs w:val="20"/>
                <w:lang w:eastAsia="en-US"/>
              </w:rPr>
              <w:t xml:space="preserve"> </w:t>
            </w:r>
          </w:p>
          <w:p w:rsidR="00EB4C7A" w:rsidRPr="003C1DE1" w:rsidRDefault="00EB4C7A" w:rsidP="003C1DE1">
            <w:pPr>
              <w:suppressAutoHyphens w:val="0"/>
              <w:spacing w:after="60"/>
              <w:ind w:left="108"/>
              <w:jc w:val="center"/>
              <w:rPr>
                <w:rFonts w:ascii="Cambria" w:hAnsi="Cambria" w:cs="Cambria"/>
                <w:sz w:val="20"/>
                <w:szCs w:val="20"/>
                <w:lang w:eastAsia="en-US"/>
              </w:rPr>
            </w:pPr>
            <w:r w:rsidRPr="003C1DE1">
              <w:rPr>
                <w:rFonts w:ascii="Cambria" w:hAnsi="Cambria" w:cs="Cambria"/>
                <w:sz w:val="20"/>
                <w:szCs w:val="20"/>
                <w:lang w:eastAsia="en-US"/>
              </w:rPr>
              <w:t xml:space="preserve">(obliczona, </w:t>
            </w:r>
            <w:r w:rsidR="003C1DE1">
              <w:rPr>
                <w:rFonts w:ascii="Cambria" w:hAnsi="Cambria" w:cs="Cambria"/>
                <w:sz w:val="20"/>
                <w:szCs w:val="20"/>
                <w:lang w:eastAsia="en-US"/>
              </w:rPr>
              <w:t xml:space="preserve">jako iloczyn wartości </w:t>
            </w:r>
            <w:r w:rsidR="003C1DE1">
              <w:rPr>
                <w:rFonts w:ascii="Cambria" w:hAnsi="Cambria" w:cs="Cambria"/>
                <w:sz w:val="20"/>
                <w:szCs w:val="20"/>
                <w:lang w:eastAsia="en-US"/>
              </w:rPr>
              <w:br/>
              <w:t xml:space="preserve">z kolumny </w:t>
            </w:r>
            <w:r w:rsidRPr="003C1DE1">
              <w:rPr>
                <w:rFonts w:ascii="Cambria" w:hAnsi="Cambria" w:cs="Cambria"/>
                <w:sz w:val="20"/>
                <w:szCs w:val="20"/>
                <w:lang w:eastAsia="en-US"/>
              </w:rPr>
              <w:t>2 i 3)</w:t>
            </w:r>
          </w:p>
        </w:tc>
      </w:tr>
      <w:tr w:rsidR="00EB4C7A" w:rsidRPr="00EB4C7A" w:rsidTr="009D29BB">
        <w:trPr>
          <w:trHeight w:val="232"/>
        </w:trPr>
        <w:tc>
          <w:tcPr>
            <w:tcW w:w="3185" w:type="dxa"/>
            <w:shd w:val="clear" w:color="auto" w:fill="D9D9D9" w:themeFill="background1" w:themeFillShade="D9"/>
          </w:tcPr>
          <w:p w:rsidR="00EB4C7A" w:rsidRPr="0049725A" w:rsidRDefault="00EB4C7A" w:rsidP="00EB4C7A">
            <w:pPr>
              <w:suppressAutoHyphens w:val="0"/>
              <w:spacing w:after="60"/>
              <w:ind w:left="108"/>
              <w:jc w:val="center"/>
              <w:rPr>
                <w:rFonts w:ascii="Cambria" w:hAnsi="Cambria" w:cs="Cambria"/>
                <w:b/>
                <w:lang w:eastAsia="en-US"/>
              </w:rPr>
            </w:pPr>
            <w:r w:rsidRPr="0049725A">
              <w:rPr>
                <w:rFonts w:ascii="Cambria" w:hAnsi="Cambria" w:cs="Cambria"/>
                <w:b/>
                <w:lang w:eastAsia="en-US"/>
              </w:rPr>
              <w:t>1</w:t>
            </w:r>
          </w:p>
        </w:tc>
        <w:tc>
          <w:tcPr>
            <w:tcW w:w="1237" w:type="dxa"/>
            <w:shd w:val="clear" w:color="auto" w:fill="D9D9D9" w:themeFill="background1" w:themeFillShade="D9"/>
          </w:tcPr>
          <w:p w:rsidR="00EB4C7A" w:rsidRPr="0049725A" w:rsidRDefault="00EB4C7A" w:rsidP="003C1DE1">
            <w:pPr>
              <w:suppressAutoHyphens w:val="0"/>
              <w:spacing w:after="0"/>
              <w:jc w:val="center"/>
              <w:rPr>
                <w:rFonts w:ascii="Cambria" w:hAnsi="Cambria" w:cs="Cambria"/>
                <w:b/>
                <w:lang w:eastAsia="en-US"/>
              </w:rPr>
            </w:pPr>
            <w:r w:rsidRPr="0049725A">
              <w:rPr>
                <w:rFonts w:ascii="Cambria" w:hAnsi="Cambria" w:cs="Cambria"/>
                <w:b/>
                <w:lang w:eastAsia="en-US"/>
              </w:rPr>
              <w:t>2</w:t>
            </w:r>
          </w:p>
        </w:tc>
        <w:tc>
          <w:tcPr>
            <w:tcW w:w="1522" w:type="dxa"/>
            <w:shd w:val="clear" w:color="auto" w:fill="D9D9D9" w:themeFill="background1" w:themeFillShade="D9"/>
          </w:tcPr>
          <w:p w:rsidR="00EB4C7A" w:rsidRPr="0049725A" w:rsidRDefault="00EB4C7A" w:rsidP="00EB4C7A">
            <w:pPr>
              <w:suppressAutoHyphens w:val="0"/>
              <w:spacing w:after="60"/>
              <w:ind w:left="108"/>
              <w:jc w:val="center"/>
              <w:rPr>
                <w:rFonts w:ascii="Cambria" w:hAnsi="Cambria" w:cs="Cambria"/>
                <w:b/>
                <w:lang w:eastAsia="en-US"/>
              </w:rPr>
            </w:pPr>
            <w:r w:rsidRPr="0049725A">
              <w:rPr>
                <w:rFonts w:ascii="Cambria" w:hAnsi="Cambria" w:cs="Cambria"/>
                <w:b/>
                <w:lang w:eastAsia="en-US"/>
              </w:rPr>
              <w:t>3</w:t>
            </w:r>
          </w:p>
        </w:tc>
        <w:tc>
          <w:tcPr>
            <w:tcW w:w="3657" w:type="dxa"/>
            <w:shd w:val="clear" w:color="auto" w:fill="D9D9D9" w:themeFill="background1" w:themeFillShade="D9"/>
          </w:tcPr>
          <w:p w:rsidR="00EB4C7A" w:rsidRPr="0049725A" w:rsidRDefault="00EB4C7A" w:rsidP="00EB4C7A">
            <w:pPr>
              <w:suppressAutoHyphens w:val="0"/>
              <w:spacing w:after="60"/>
              <w:ind w:left="108"/>
              <w:jc w:val="center"/>
              <w:rPr>
                <w:rFonts w:ascii="Cambria" w:hAnsi="Cambria" w:cs="Cambria"/>
                <w:b/>
                <w:lang w:eastAsia="en-US"/>
              </w:rPr>
            </w:pPr>
            <w:r w:rsidRPr="0049725A">
              <w:rPr>
                <w:rFonts w:ascii="Cambria" w:hAnsi="Cambria" w:cs="Cambria"/>
                <w:b/>
                <w:lang w:eastAsia="en-US"/>
              </w:rPr>
              <w:t>4</w:t>
            </w:r>
          </w:p>
        </w:tc>
      </w:tr>
      <w:tr w:rsidR="00EB4C7A" w:rsidRPr="00EB4C7A" w:rsidTr="009D29BB">
        <w:tblPrEx>
          <w:tblCellMar>
            <w:left w:w="108" w:type="dxa"/>
            <w:right w:w="108" w:type="dxa"/>
          </w:tblCellMar>
          <w:tblLook w:val="04A0" w:firstRow="1" w:lastRow="0" w:firstColumn="1" w:lastColumn="0" w:noHBand="0" w:noVBand="1"/>
        </w:tblPrEx>
        <w:trPr>
          <w:trHeight w:val="510"/>
        </w:trPr>
        <w:tc>
          <w:tcPr>
            <w:tcW w:w="3185" w:type="dxa"/>
            <w:vAlign w:val="center"/>
          </w:tcPr>
          <w:p w:rsidR="00EB4C7A" w:rsidRPr="003C1DE1" w:rsidRDefault="00EB4C7A" w:rsidP="00EB4C7A">
            <w:pPr>
              <w:suppressAutoHyphens w:val="0"/>
              <w:spacing w:after="0"/>
              <w:rPr>
                <w:rFonts w:ascii="Cambria" w:hAnsi="Cambria" w:cs="Cambria"/>
                <w:smallCaps/>
                <w:lang w:eastAsia="en-US"/>
              </w:rPr>
            </w:pPr>
            <w:proofErr w:type="gramStart"/>
            <w:r w:rsidRPr="003C1DE1">
              <w:rPr>
                <w:rFonts w:ascii="Cambria" w:hAnsi="Cambria" w:cs="Cambria"/>
                <w:smallCaps/>
                <w:lang w:eastAsia="en-US"/>
              </w:rPr>
              <w:t>szkolenie</w:t>
            </w:r>
            <w:proofErr w:type="gramEnd"/>
            <w:r w:rsidRPr="003C1DE1">
              <w:rPr>
                <w:rFonts w:ascii="Cambria" w:hAnsi="Cambria" w:cs="Cambria"/>
                <w:smallCaps/>
                <w:lang w:eastAsia="en-US"/>
              </w:rPr>
              <w:t xml:space="preserve"> nowoczesna stylizacja paznokci</w:t>
            </w:r>
          </w:p>
        </w:tc>
        <w:tc>
          <w:tcPr>
            <w:tcW w:w="1237" w:type="dxa"/>
            <w:shd w:val="clear" w:color="auto" w:fill="D9D9D9" w:themeFill="background1" w:themeFillShade="D9"/>
            <w:vAlign w:val="center"/>
          </w:tcPr>
          <w:p w:rsidR="00EB4C7A" w:rsidRPr="003C1DE1" w:rsidRDefault="00EB4C7A" w:rsidP="003C1DE1">
            <w:pPr>
              <w:suppressAutoHyphens w:val="0"/>
              <w:spacing w:after="0"/>
              <w:jc w:val="center"/>
              <w:rPr>
                <w:rFonts w:ascii="Cambria" w:hAnsi="Cambria" w:cs="Cambria"/>
                <w:lang w:eastAsia="en-US"/>
              </w:rPr>
            </w:pPr>
            <w:r w:rsidRPr="003C1DE1">
              <w:rPr>
                <w:rFonts w:ascii="Cambria" w:hAnsi="Cambria" w:cs="Cambria"/>
                <w:lang w:eastAsia="en-US"/>
              </w:rPr>
              <w:t>6 osób</w:t>
            </w:r>
          </w:p>
        </w:tc>
        <w:tc>
          <w:tcPr>
            <w:tcW w:w="1522" w:type="dxa"/>
            <w:shd w:val="clear" w:color="auto" w:fill="D9D9D9" w:themeFill="background1" w:themeFillShade="D9"/>
            <w:vAlign w:val="center"/>
          </w:tcPr>
          <w:p w:rsidR="00EB4C7A" w:rsidRPr="00EB4C7A" w:rsidRDefault="00EB4C7A" w:rsidP="00EB4C7A">
            <w:pPr>
              <w:suppressAutoHyphens w:val="0"/>
              <w:spacing w:after="0"/>
              <w:rPr>
                <w:rFonts w:ascii="Cambria" w:hAnsi="Cambria" w:cs="Cambria"/>
                <w:b/>
                <w:sz w:val="20"/>
                <w:szCs w:val="20"/>
                <w:lang w:eastAsia="en-US"/>
              </w:rPr>
            </w:pPr>
          </w:p>
        </w:tc>
        <w:tc>
          <w:tcPr>
            <w:tcW w:w="3657" w:type="dxa"/>
            <w:shd w:val="clear" w:color="auto" w:fill="D9D9D9" w:themeFill="background1" w:themeFillShade="D9"/>
            <w:vAlign w:val="center"/>
          </w:tcPr>
          <w:p w:rsidR="00EB4C7A" w:rsidRPr="00EB4C7A" w:rsidRDefault="00EB4C7A" w:rsidP="00EB4C7A">
            <w:pPr>
              <w:suppressAutoHyphens w:val="0"/>
              <w:spacing w:after="0"/>
              <w:rPr>
                <w:rFonts w:ascii="Cambria" w:hAnsi="Cambria" w:cs="Cambria"/>
                <w:b/>
                <w:sz w:val="20"/>
                <w:szCs w:val="20"/>
                <w:lang w:eastAsia="en-US"/>
              </w:rPr>
            </w:pPr>
          </w:p>
        </w:tc>
      </w:tr>
      <w:tr w:rsidR="00EB4C7A" w:rsidRPr="00EB4C7A" w:rsidTr="009D29BB">
        <w:tblPrEx>
          <w:tblCellMar>
            <w:left w:w="108" w:type="dxa"/>
            <w:right w:w="108" w:type="dxa"/>
          </w:tblCellMar>
          <w:tblLook w:val="04A0" w:firstRow="1" w:lastRow="0" w:firstColumn="1" w:lastColumn="0" w:noHBand="0" w:noVBand="1"/>
        </w:tblPrEx>
        <w:trPr>
          <w:trHeight w:val="510"/>
        </w:trPr>
        <w:tc>
          <w:tcPr>
            <w:tcW w:w="3185" w:type="dxa"/>
            <w:vAlign w:val="center"/>
          </w:tcPr>
          <w:p w:rsidR="00EB4C7A" w:rsidRPr="003C1DE1" w:rsidRDefault="00EB4C7A" w:rsidP="00EB4C7A">
            <w:pPr>
              <w:suppressAutoHyphens w:val="0"/>
              <w:spacing w:after="0"/>
              <w:rPr>
                <w:rFonts w:ascii="Cambria" w:hAnsi="Cambria" w:cs="Cambria"/>
                <w:smallCaps/>
                <w:lang w:eastAsia="en-US"/>
              </w:rPr>
            </w:pPr>
            <w:proofErr w:type="gramStart"/>
            <w:r w:rsidRPr="003C1DE1">
              <w:rPr>
                <w:rFonts w:ascii="Cambria" w:hAnsi="Cambria" w:cs="Cambria"/>
                <w:smallCaps/>
                <w:lang w:eastAsia="en-US"/>
              </w:rPr>
              <w:t>szkolenie</w:t>
            </w:r>
            <w:proofErr w:type="gramEnd"/>
            <w:r w:rsidRPr="003C1DE1">
              <w:rPr>
                <w:rFonts w:ascii="Cambria" w:hAnsi="Cambria" w:cs="Cambria"/>
                <w:smallCaps/>
                <w:lang w:eastAsia="en-US"/>
              </w:rPr>
              <w:t xml:space="preserve"> kurs makijażu zawodowego</w:t>
            </w:r>
          </w:p>
        </w:tc>
        <w:tc>
          <w:tcPr>
            <w:tcW w:w="1237" w:type="dxa"/>
            <w:shd w:val="clear" w:color="auto" w:fill="D9D9D9" w:themeFill="background1" w:themeFillShade="D9"/>
            <w:vAlign w:val="center"/>
          </w:tcPr>
          <w:p w:rsidR="004402B3" w:rsidRDefault="00EB4C7A" w:rsidP="003C1DE1">
            <w:pPr>
              <w:suppressAutoHyphens w:val="0"/>
              <w:spacing w:after="0"/>
              <w:jc w:val="center"/>
              <w:rPr>
                <w:rFonts w:ascii="Cambria" w:hAnsi="Cambria" w:cs="Cambria"/>
                <w:lang w:eastAsia="en-US"/>
              </w:rPr>
            </w:pPr>
            <w:r w:rsidRPr="003C1DE1">
              <w:rPr>
                <w:rFonts w:ascii="Cambria" w:hAnsi="Cambria" w:cs="Cambria"/>
                <w:lang w:eastAsia="en-US"/>
              </w:rPr>
              <w:t xml:space="preserve">12 osób </w:t>
            </w:r>
          </w:p>
          <w:p w:rsidR="00EB4C7A" w:rsidRPr="003C1DE1" w:rsidRDefault="00EB4C7A" w:rsidP="003C1DE1">
            <w:pPr>
              <w:suppressAutoHyphens w:val="0"/>
              <w:spacing w:after="0"/>
              <w:jc w:val="center"/>
              <w:rPr>
                <w:rFonts w:ascii="Cambria" w:hAnsi="Cambria" w:cs="Cambria"/>
                <w:lang w:eastAsia="en-US"/>
              </w:rPr>
            </w:pPr>
            <w:r w:rsidRPr="003C1DE1">
              <w:rPr>
                <w:rFonts w:ascii="Cambria" w:hAnsi="Cambria" w:cs="Cambria"/>
                <w:lang w:eastAsia="en-US"/>
              </w:rPr>
              <w:t>(2 grupy)</w:t>
            </w:r>
          </w:p>
        </w:tc>
        <w:tc>
          <w:tcPr>
            <w:tcW w:w="1522" w:type="dxa"/>
            <w:shd w:val="clear" w:color="auto" w:fill="D9D9D9" w:themeFill="background1" w:themeFillShade="D9"/>
            <w:vAlign w:val="center"/>
          </w:tcPr>
          <w:p w:rsidR="00EB4C7A" w:rsidRPr="00EB4C7A" w:rsidRDefault="00EB4C7A" w:rsidP="00EB4C7A">
            <w:pPr>
              <w:suppressAutoHyphens w:val="0"/>
              <w:spacing w:after="0"/>
              <w:rPr>
                <w:rFonts w:ascii="Cambria" w:hAnsi="Cambria" w:cs="Cambria"/>
                <w:b/>
                <w:sz w:val="20"/>
                <w:szCs w:val="20"/>
                <w:lang w:eastAsia="en-US"/>
              </w:rPr>
            </w:pPr>
          </w:p>
        </w:tc>
        <w:tc>
          <w:tcPr>
            <w:tcW w:w="3657" w:type="dxa"/>
            <w:shd w:val="clear" w:color="auto" w:fill="D9D9D9" w:themeFill="background1" w:themeFillShade="D9"/>
            <w:vAlign w:val="center"/>
          </w:tcPr>
          <w:p w:rsidR="00EB4C7A" w:rsidRPr="00EB4C7A" w:rsidRDefault="00EB4C7A" w:rsidP="00EB4C7A">
            <w:pPr>
              <w:suppressAutoHyphens w:val="0"/>
              <w:spacing w:after="0"/>
              <w:rPr>
                <w:rFonts w:ascii="Cambria" w:hAnsi="Cambria" w:cs="Cambria"/>
                <w:b/>
                <w:sz w:val="20"/>
                <w:szCs w:val="20"/>
                <w:lang w:eastAsia="en-US"/>
              </w:rPr>
            </w:pPr>
          </w:p>
        </w:tc>
      </w:tr>
      <w:tr w:rsidR="00EB4C7A" w:rsidRPr="00EB4C7A" w:rsidTr="00CA2824">
        <w:tblPrEx>
          <w:tblCellMar>
            <w:left w:w="108" w:type="dxa"/>
            <w:right w:w="108" w:type="dxa"/>
          </w:tblCellMar>
          <w:tblLook w:val="04A0" w:firstRow="1" w:lastRow="0" w:firstColumn="1" w:lastColumn="0" w:noHBand="0" w:noVBand="1"/>
        </w:tblPrEx>
        <w:trPr>
          <w:trHeight w:val="362"/>
        </w:trPr>
        <w:tc>
          <w:tcPr>
            <w:tcW w:w="5944" w:type="dxa"/>
            <w:gridSpan w:val="3"/>
            <w:vAlign w:val="center"/>
          </w:tcPr>
          <w:p w:rsidR="00EB4C7A" w:rsidRPr="00EB4C7A" w:rsidRDefault="00EB4C7A" w:rsidP="00EB4C7A">
            <w:pPr>
              <w:suppressAutoHyphens w:val="0"/>
              <w:spacing w:after="0"/>
              <w:rPr>
                <w:rFonts w:ascii="Cambria" w:hAnsi="Cambria" w:cs="Cambria"/>
                <w:b/>
                <w:bCs/>
                <w:smallCaps/>
                <w:sz w:val="20"/>
                <w:szCs w:val="20"/>
                <w:highlight w:val="yellow"/>
                <w:lang w:eastAsia="en-US"/>
              </w:rPr>
            </w:pPr>
            <w:proofErr w:type="gramStart"/>
            <w:r w:rsidRPr="00EB4C7A">
              <w:rPr>
                <w:rFonts w:ascii="Cambria" w:hAnsi="Cambria" w:cs="Cambria"/>
                <w:b/>
                <w:bCs/>
                <w:smallCaps/>
                <w:sz w:val="20"/>
                <w:szCs w:val="20"/>
                <w:highlight w:val="yellow"/>
                <w:lang w:eastAsia="en-US"/>
              </w:rPr>
              <w:t>ogó</w:t>
            </w:r>
            <w:r w:rsidR="00FD5461">
              <w:rPr>
                <w:rFonts w:ascii="Cambria" w:hAnsi="Cambria" w:cs="Cambria"/>
                <w:b/>
                <w:bCs/>
                <w:smallCaps/>
                <w:sz w:val="20"/>
                <w:szCs w:val="20"/>
                <w:highlight w:val="yellow"/>
                <w:lang w:eastAsia="en-US"/>
              </w:rPr>
              <w:t>łem</w:t>
            </w:r>
            <w:proofErr w:type="gramEnd"/>
            <w:r w:rsidR="00FD5461">
              <w:rPr>
                <w:rFonts w:ascii="Cambria" w:hAnsi="Cambria" w:cs="Cambria"/>
                <w:b/>
                <w:bCs/>
                <w:smallCaps/>
                <w:sz w:val="20"/>
                <w:szCs w:val="20"/>
                <w:highlight w:val="yellow"/>
                <w:lang w:eastAsia="en-US"/>
              </w:rPr>
              <w:t xml:space="preserve"> cena brutto za całość Zadania 2</w:t>
            </w:r>
            <w:r w:rsidRPr="00EB4C7A">
              <w:rPr>
                <w:rFonts w:ascii="Cambria" w:hAnsi="Cambria" w:cs="Cambria"/>
                <w:b/>
                <w:bCs/>
                <w:smallCaps/>
                <w:sz w:val="20"/>
                <w:szCs w:val="20"/>
                <w:highlight w:val="yellow"/>
                <w:lang w:eastAsia="en-US"/>
              </w:rPr>
              <w:t>:</w:t>
            </w:r>
          </w:p>
        </w:tc>
        <w:tc>
          <w:tcPr>
            <w:tcW w:w="3657" w:type="dxa"/>
            <w:vAlign w:val="center"/>
          </w:tcPr>
          <w:p w:rsidR="00EB4C7A" w:rsidRPr="00EB4C7A" w:rsidRDefault="00EB4C7A" w:rsidP="00EB4C7A">
            <w:pPr>
              <w:suppressAutoHyphens w:val="0"/>
              <w:spacing w:after="0"/>
              <w:rPr>
                <w:rFonts w:ascii="Cambria" w:hAnsi="Cambria" w:cs="Cambria"/>
                <w:b/>
                <w:sz w:val="20"/>
                <w:szCs w:val="20"/>
                <w:highlight w:val="yellow"/>
                <w:lang w:eastAsia="en-US"/>
              </w:rPr>
            </w:pPr>
          </w:p>
          <w:p w:rsidR="00EB4C7A" w:rsidRPr="00EB4C7A" w:rsidRDefault="00EB4C7A" w:rsidP="00EB4C7A">
            <w:pPr>
              <w:suppressAutoHyphens w:val="0"/>
              <w:spacing w:after="0"/>
              <w:rPr>
                <w:rFonts w:ascii="Cambria" w:hAnsi="Cambria" w:cs="Cambria"/>
                <w:b/>
                <w:sz w:val="20"/>
                <w:szCs w:val="20"/>
                <w:highlight w:val="yellow"/>
                <w:lang w:eastAsia="en-US"/>
              </w:rPr>
            </w:pPr>
          </w:p>
        </w:tc>
      </w:tr>
      <w:tr w:rsidR="00EB4C7A" w:rsidRPr="00EB4C7A" w:rsidTr="00CA2824">
        <w:tblPrEx>
          <w:tblCellMar>
            <w:left w:w="108" w:type="dxa"/>
            <w:right w:w="108" w:type="dxa"/>
          </w:tblCellMar>
          <w:tblLook w:val="04A0" w:firstRow="1" w:lastRow="0" w:firstColumn="1" w:lastColumn="0" w:noHBand="0" w:noVBand="1"/>
        </w:tblPrEx>
        <w:trPr>
          <w:cantSplit/>
          <w:trHeight w:val="385"/>
        </w:trPr>
        <w:tc>
          <w:tcPr>
            <w:tcW w:w="9601" w:type="dxa"/>
            <w:gridSpan w:val="4"/>
            <w:tcBorders>
              <w:bottom w:val="single" w:sz="4" w:space="0" w:color="auto"/>
            </w:tcBorders>
            <w:vAlign w:val="center"/>
          </w:tcPr>
          <w:p w:rsidR="00EB4C7A" w:rsidRPr="00EB4C7A" w:rsidRDefault="00EB4C7A" w:rsidP="00EB4C7A">
            <w:pPr>
              <w:suppressAutoHyphens w:val="0"/>
              <w:spacing w:after="0"/>
              <w:rPr>
                <w:rFonts w:ascii="Cambria" w:hAnsi="Cambria" w:cs="Cambria"/>
                <w:b/>
                <w:sz w:val="20"/>
                <w:szCs w:val="20"/>
                <w:highlight w:val="yellow"/>
                <w:lang w:eastAsia="en-US"/>
              </w:rPr>
            </w:pPr>
            <w:proofErr w:type="gramStart"/>
            <w:r w:rsidRPr="00EB4C7A">
              <w:rPr>
                <w:rFonts w:ascii="Cambria" w:hAnsi="Cambria" w:cs="Cambria"/>
                <w:b/>
                <w:smallCaps/>
                <w:sz w:val="20"/>
                <w:szCs w:val="20"/>
                <w:highlight w:val="yellow"/>
                <w:lang w:eastAsia="en-US"/>
              </w:rPr>
              <w:t>słownie</w:t>
            </w:r>
            <w:proofErr w:type="gramEnd"/>
            <w:r w:rsidRPr="00EB4C7A">
              <w:rPr>
                <w:rFonts w:ascii="Cambria" w:hAnsi="Cambria" w:cs="Cambria"/>
                <w:smallCaps/>
                <w:sz w:val="20"/>
                <w:szCs w:val="20"/>
                <w:highlight w:val="yellow"/>
                <w:lang w:eastAsia="en-US"/>
              </w:rPr>
              <w:t>:</w:t>
            </w:r>
          </w:p>
        </w:tc>
      </w:tr>
    </w:tbl>
    <w:p w:rsidR="007D4FDA" w:rsidRDefault="007D4FDA" w:rsidP="00EB4C7A">
      <w:pPr>
        <w:suppressAutoHyphens w:val="0"/>
        <w:spacing w:after="60"/>
        <w:jc w:val="both"/>
        <w:rPr>
          <w:rFonts w:ascii="Cambria" w:hAnsi="Cambria"/>
          <w:bCs/>
          <w:sz w:val="20"/>
          <w:szCs w:val="20"/>
          <w:lang w:eastAsia="en-US"/>
        </w:rPr>
      </w:pPr>
    </w:p>
    <w:p w:rsidR="00B2435B" w:rsidRPr="00EB4C7A" w:rsidRDefault="00B2435B" w:rsidP="00EB4C7A">
      <w:pPr>
        <w:suppressAutoHyphens w:val="0"/>
        <w:spacing w:after="60"/>
        <w:jc w:val="both"/>
        <w:rPr>
          <w:rFonts w:ascii="Cambria" w:hAnsi="Cambria"/>
          <w:bCs/>
          <w:sz w:val="20"/>
          <w:szCs w:val="20"/>
          <w:lang w:eastAsia="en-US"/>
        </w:rPr>
      </w:pPr>
    </w:p>
    <w:p w:rsidR="00EB4C7A" w:rsidRPr="003D4998" w:rsidRDefault="00EB4C7A" w:rsidP="007C4FE0">
      <w:pPr>
        <w:numPr>
          <w:ilvl w:val="1"/>
          <w:numId w:val="68"/>
        </w:numPr>
        <w:suppressAutoHyphens w:val="0"/>
        <w:spacing w:after="0" w:line="240" w:lineRule="auto"/>
        <w:ind w:left="284" w:right="40" w:hanging="284"/>
        <w:jc w:val="both"/>
        <w:rPr>
          <w:rFonts w:ascii="Cambria" w:hAnsi="Cambria"/>
          <w:color w:val="000000" w:themeColor="text1"/>
          <w:lang w:eastAsia="en-US"/>
        </w:rPr>
      </w:pPr>
      <w:r w:rsidRPr="003D4998">
        <w:rPr>
          <w:rFonts w:ascii="Cambria" w:hAnsi="Cambria"/>
          <w:color w:val="000000" w:themeColor="text1"/>
          <w:lang w:eastAsia="en-US"/>
        </w:rPr>
        <w:t xml:space="preserve">Osoba wyznaczona do realizacji zamówienia (posiadająca wymagane kwalifikacje i doświadczenie) posiada nabyte w okresie ostatnich </w:t>
      </w:r>
      <w:r w:rsidR="0001399B" w:rsidRPr="003D4998">
        <w:rPr>
          <w:rFonts w:ascii="Cambria" w:hAnsi="Cambria"/>
          <w:color w:val="000000" w:themeColor="text1"/>
          <w:lang w:eastAsia="en-US"/>
        </w:rPr>
        <w:t>5</w:t>
      </w:r>
      <w:r w:rsidRPr="003D4998">
        <w:rPr>
          <w:rFonts w:ascii="Cambria" w:hAnsi="Cambria"/>
          <w:color w:val="000000" w:themeColor="text1"/>
          <w:lang w:eastAsia="en-US"/>
        </w:rPr>
        <w:t xml:space="preserve"> lat od daty składania ofert, nast</w:t>
      </w:r>
      <w:r w:rsidR="0049725A" w:rsidRPr="003D4998">
        <w:rPr>
          <w:rFonts w:ascii="Cambria" w:hAnsi="Cambria"/>
          <w:color w:val="000000" w:themeColor="text1"/>
          <w:lang w:eastAsia="en-US"/>
        </w:rPr>
        <w:t xml:space="preserve">ępujące doświadczenie zawodowe </w:t>
      </w:r>
      <w:r w:rsidRPr="003D4998">
        <w:rPr>
          <w:rFonts w:ascii="Cambria" w:hAnsi="Cambria"/>
          <w:color w:val="000000" w:themeColor="text1"/>
          <w:lang w:eastAsia="en-US"/>
        </w:rPr>
        <w:t>w przeprowadzeniu zajęć indywidualnych lub grupowych związanych z prowadzeniem szkoleń zawodowych:</w:t>
      </w:r>
    </w:p>
    <w:p w:rsidR="007D4FDA" w:rsidRDefault="007D4FDA" w:rsidP="00D36B97">
      <w:pPr>
        <w:suppressAutoHyphens w:val="0"/>
        <w:spacing w:after="0" w:line="240" w:lineRule="auto"/>
        <w:ind w:right="40"/>
        <w:jc w:val="both"/>
        <w:rPr>
          <w:rFonts w:ascii="Cambria" w:hAnsi="Cambria"/>
          <w:sz w:val="20"/>
          <w:szCs w:val="20"/>
          <w:lang w:eastAsia="en-US"/>
        </w:rPr>
      </w:pPr>
    </w:p>
    <w:p w:rsidR="007D4FDA" w:rsidRDefault="007D4FDA" w:rsidP="00EB4C7A">
      <w:pPr>
        <w:suppressAutoHyphens w:val="0"/>
        <w:spacing w:after="0" w:line="240" w:lineRule="auto"/>
        <w:ind w:left="284" w:right="40"/>
        <w:jc w:val="both"/>
        <w:rPr>
          <w:rFonts w:ascii="Cambria" w:hAnsi="Cambria"/>
          <w:sz w:val="20"/>
          <w:szCs w:val="20"/>
          <w:lang w:eastAsia="en-US"/>
        </w:rPr>
      </w:pPr>
    </w:p>
    <w:p w:rsidR="00B2435B" w:rsidRPr="00EB4C7A" w:rsidRDefault="00B2435B" w:rsidP="00EB4C7A">
      <w:pPr>
        <w:suppressAutoHyphens w:val="0"/>
        <w:spacing w:after="0" w:line="240" w:lineRule="auto"/>
        <w:ind w:left="284" w:right="40"/>
        <w:jc w:val="both"/>
        <w:rPr>
          <w:rFonts w:ascii="Cambria" w:hAnsi="Cambria"/>
          <w:sz w:val="20"/>
          <w:szCs w:val="20"/>
          <w:lang w:eastAsia="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EB4C7A" w:rsidRPr="00EB4C7A" w:rsidTr="009D29BB">
        <w:trPr>
          <w:trHeight w:val="376"/>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4C7A" w:rsidRPr="00EB4C7A" w:rsidRDefault="00EB4C7A" w:rsidP="00F47B38">
            <w:pPr>
              <w:suppressAutoHyphens w:val="0"/>
              <w:spacing w:after="0" w:line="240" w:lineRule="auto"/>
              <w:ind w:right="39"/>
              <w:jc w:val="center"/>
              <w:rPr>
                <w:rFonts w:ascii="Cambria" w:hAnsi="Cambria"/>
                <w:b/>
                <w:sz w:val="20"/>
                <w:szCs w:val="20"/>
                <w:lang w:eastAsia="en-US"/>
              </w:rPr>
            </w:pPr>
            <w:r w:rsidRPr="00EB4C7A">
              <w:rPr>
                <w:rFonts w:ascii="Cambria" w:hAnsi="Cambria"/>
                <w:b/>
                <w:sz w:val="20"/>
                <w:szCs w:val="20"/>
                <w:lang w:eastAsia="en-US"/>
              </w:rPr>
              <w:t xml:space="preserve">Dla Zadania nr </w:t>
            </w:r>
            <w:r w:rsidR="00F47B38">
              <w:rPr>
                <w:rFonts w:ascii="Cambria" w:hAnsi="Cambria"/>
                <w:b/>
                <w:sz w:val="20"/>
                <w:szCs w:val="20"/>
                <w:lang w:eastAsia="en-US"/>
              </w:rPr>
              <w:t>1</w:t>
            </w:r>
          </w:p>
        </w:tc>
      </w:tr>
      <w:tr w:rsidR="00EB4C7A" w:rsidRPr="00EB4C7A" w:rsidTr="009D29BB">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EB4C7A" w:rsidRPr="00EB4C7A" w:rsidRDefault="00EB4C7A" w:rsidP="00EB4C7A">
            <w:pPr>
              <w:suppressAutoHyphens w:val="0"/>
              <w:spacing w:after="0" w:line="240" w:lineRule="auto"/>
              <w:ind w:right="39"/>
              <w:rPr>
                <w:rFonts w:ascii="Cambria" w:hAnsi="Cambria"/>
                <w:b/>
                <w:sz w:val="20"/>
                <w:szCs w:val="20"/>
                <w:lang w:eastAsia="en-US"/>
              </w:rPr>
            </w:pPr>
          </w:p>
          <w:p w:rsidR="00EB4C7A" w:rsidRPr="00EB4C7A" w:rsidRDefault="00EB4C7A" w:rsidP="00EB4C7A">
            <w:pPr>
              <w:suppressAutoHyphens w:val="0"/>
              <w:spacing w:after="0" w:line="240" w:lineRule="auto"/>
              <w:ind w:left="720" w:right="39" w:hanging="720"/>
              <w:jc w:val="center"/>
              <w:rPr>
                <w:rFonts w:ascii="Cambria" w:hAnsi="Cambria"/>
                <w:b/>
                <w:sz w:val="20"/>
                <w:szCs w:val="20"/>
                <w:lang w:eastAsia="en-US"/>
              </w:rPr>
            </w:pPr>
            <w:r w:rsidRPr="00EB4C7A">
              <w:rPr>
                <w:rFonts w:ascii="Cambria" w:hAnsi="Cambria"/>
                <w:b/>
                <w:sz w:val="20"/>
                <w:szCs w:val="20"/>
                <w:lang w:eastAsia="en-US"/>
              </w:rPr>
              <w:t>………………………….……………………………………………………………………………………………</w:t>
            </w:r>
          </w:p>
          <w:p w:rsidR="00EB4C7A" w:rsidRPr="00EB4C7A" w:rsidRDefault="00EB4C7A" w:rsidP="00EB4C7A">
            <w:pPr>
              <w:suppressAutoHyphens w:val="0"/>
              <w:spacing w:after="0" w:line="240" w:lineRule="auto"/>
              <w:ind w:left="720" w:right="39" w:hanging="720"/>
              <w:jc w:val="center"/>
              <w:rPr>
                <w:rFonts w:ascii="Cambria" w:hAnsi="Cambria"/>
                <w:b/>
                <w:sz w:val="16"/>
                <w:szCs w:val="16"/>
                <w:lang w:eastAsia="en-US"/>
              </w:rPr>
            </w:pPr>
            <w:r w:rsidRPr="00EB4C7A">
              <w:rPr>
                <w:rFonts w:ascii="Cambria" w:hAnsi="Cambria"/>
                <w:b/>
                <w:sz w:val="16"/>
                <w:szCs w:val="16"/>
                <w:lang w:eastAsia="en-US"/>
              </w:rPr>
              <w:t xml:space="preserve">Imię i nazwisko osoby skierowanej do realizacji niniejszego zamówienia </w:t>
            </w:r>
          </w:p>
        </w:tc>
      </w:tr>
      <w:tr w:rsidR="00EB4C7A" w:rsidRPr="00EB4C7A" w:rsidTr="009D29BB">
        <w:trPr>
          <w:trHeight w:val="441"/>
        </w:trPr>
        <w:tc>
          <w:tcPr>
            <w:tcW w:w="817" w:type="dxa"/>
            <w:tcBorders>
              <w:top w:val="single" w:sz="8" w:space="0" w:color="auto"/>
              <w:left w:val="single" w:sz="4" w:space="0" w:color="auto"/>
              <w:bottom w:val="single" w:sz="4" w:space="0" w:color="auto"/>
              <w:right w:val="single" w:sz="4" w:space="0" w:color="auto"/>
            </w:tcBorders>
            <w:vAlign w:val="center"/>
            <w:hideMark/>
          </w:tcPr>
          <w:p w:rsidR="00EB4C7A" w:rsidRPr="00EB4C7A" w:rsidRDefault="00EB4C7A" w:rsidP="00EB4C7A">
            <w:pPr>
              <w:tabs>
                <w:tab w:val="left" w:pos="900"/>
              </w:tabs>
              <w:suppressAutoHyphens w:val="0"/>
              <w:spacing w:after="0" w:line="240" w:lineRule="auto"/>
              <w:ind w:left="-120" w:right="-108"/>
              <w:jc w:val="center"/>
              <w:rPr>
                <w:rFonts w:ascii="Cambria" w:eastAsia="Times New Roman" w:hAnsi="Cambria"/>
                <w:b/>
                <w:sz w:val="20"/>
                <w:szCs w:val="20"/>
                <w:lang w:eastAsia="pl-PL"/>
              </w:rPr>
            </w:pPr>
            <w:r w:rsidRPr="00EB4C7A">
              <w:rPr>
                <w:rFonts w:ascii="Cambria" w:eastAsia="Times New Roman" w:hAnsi="Cambria"/>
                <w:b/>
                <w:sz w:val="20"/>
                <w:szCs w:val="20"/>
                <w:lang w:eastAsia="pl-PL"/>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4C7A" w:rsidRPr="00EB4C7A" w:rsidRDefault="00EB4C7A" w:rsidP="0067358A">
            <w:pPr>
              <w:suppressAutoHyphens w:val="0"/>
              <w:spacing w:after="0" w:line="240" w:lineRule="auto"/>
              <w:ind w:right="39"/>
              <w:rPr>
                <w:rFonts w:ascii="Cambria" w:hAnsi="Cambria"/>
                <w:b/>
                <w:sz w:val="20"/>
                <w:szCs w:val="20"/>
                <w:lang w:eastAsia="en-US"/>
              </w:rPr>
            </w:pPr>
            <w:r w:rsidRPr="00EB4C7A">
              <w:rPr>
                <w:rFonts w:ascii="Cambria" w:hAnsi="Cambria"/>
                <w:b/>
                <w:sz w:val="20"/>
                <w:szCs w:val="20"/>
                <w:lang w:eastAsia="en-US"/>
              </w:rPr>
              <w:t xml:space="preserve">Opis doświadczenia zawodowego ww. osoby </w:t>
            </w:r>
            <w:r w:rsidRPr="00EB4C7A">
              <w:rPr>
                <w:rFonts w:ascii="Cambria" w:hAnsi="Cambria"/>
                <w:sz w:val="20"/>
                <w:szCs w:val="20"/>
                <w:lang w:eastAsia="en-US"/>
              </w:rPr>
              <w:t>z uwzględnieniem wymaganych poniżej informacji</w:t>
            </w:r>
          </w:p>
        </w:tc>
      </w:tr>
      <w:tr w:rsidR="00EB4C7A" w:rsidRPr="00EB4C7A" w:rsidTr="009D29BB">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EB4C7A" w:rsidRPr="00EB4C7A" w:rsidRDefault="00EB4C7A" w:rsidP="00EB4C7A">
            <w:pPr>
              <w:suppressAutoHyphens w:val="0"/>
              <w:spacing w:after="0" w:line="240" w:lineRule="auto"/>
              <w:ind w:right="39"/>
              <w:jc w:val="center"/>
              <w:outlineLvl w:val="0"/>
              <w:rPr>
                <w:rFonts w:ascii="Cambria" w:hAnsi="Cambria"/>
                <w:sz w:val="20"/>
                <w:szCs w:val="20"/>
                <w:lang w:eastAsia="en-US"/>
              </w:rPr>
            </w:pPr>
            <w:r w:rsidRPr="00EB4C7A">
              <w:rPr>
                <w:rFonts w:ascii="Cambria" w:hAnsi="Cambria"/>
                <w:sz w:val="20"/>
                <w:szCs w:val="20"/>
                <w:lang w:eastAsia="en-US"/>
              </w:rPr>
              <w:t>1.</w:t>
            </w:r>
          </w:p>
        </w:tc>
        <w:tc>
          <w:tcPr>
            <w:tcW w:w="9068" w:type="dxa"/>
            <w:tcBorders>
              <w:top w:val="double" w:sz="4" w:space="0" w:color="auto"/>
              <w:left w:val="single" w:sz="4" w:space="0" w:color="auto"/>
              <w:bottom w:val="double" w:sz="4" w:space="0" w:color="auto"/>
              <w:right w:val="single" w:sz="4" w:space="0" w:color="auto"/>
            </w:tcBorders>
          </w:tcPr>
          <w:p w:rsidR="00EB4C7A" w:rsidRPr="00EB4C7A" w:rsidRDefault="00EB4C7A" w:rsidP="00EB4C7A">
            <w:pPr>
              <w:suppressAutoHyphens w:val="0"/>
              <w:spacing w:before="120" w:after="0" w:line="240" w:lineRule="auto"/>
              <w:ind w:right="40"/>
              <w:outlineLvl w:val="0"/>
              <w:rPr>
                <w:rFonts w:ascii="Cambria" w:hAnsi="Cambria"/>
                <w:sz w:val="2"/>
                <w:szCs w:val="2"/>
                <w:lang w:eastAsia="en-US"/>
              </w:rPr>
            </w:pPr>
          </w:p>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Nazwa i zakres szkolenia………………………………………………………………………………………………………………</w:t>
            </w:r>
          </w:p>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proofErr w:type="gramStart"/>
            <w:r w:rsidRPr="00EB4C7A">
              <w:rPr>
                <w:rFonts w:ascii="Cambria" w:hAnsi="Cambria"/>
                <w:sz w:val="20"/>
                <w:szCs w:val="20"/>
                <w:lang w:eastAsia="en-US"/>
              </w:rPr>
              <w:t>termin</w:t>
            </w:r>
            <w:proofErr w:type="gramEnd"/>
            <w:r w:rsidRPr="00EB4C7A">
              <w:rPr>
                <w:rFonts w:ascii="Cambria" w:hAnsi="Cambria"/>
                <w:sz w:val="20"/>
                <w:szCs w:val="20"/>
                <w:lang w:eastAsia="en-US"/>
              </w:rPr>
              <w:t xml:space="preserve"> szkolenia………...……………………..…………………………………………………………………………………………</w:t>
            </w:r>
          </w:p>
          <w:p w:rsidR="00EB4C7A" w:rsidRPr="00EB4C7A" w:rsidRDefault="00EB4C7A" w:rsidP="00EB4C7A">
            <w:pPr>
              <w:suppressAutoHyphens w:val="0"/>
              <w:spacing w:after="0" w:line="240" w:lineRule="auto"/>
              <w:ind w:right="40"/>
              <w:outlineLvl w:val="0"/>
              <w:rPr>
                <w:rFonts w:ascii="Cambria" w:hAnsi="Cambria"/>
                <w:sz w:val="20"/>
                <w:szCs w:val="20"/>
                <w:lang w:eastAsia="en-US"/>
              </w:rPr>
            </w:pPr>
          </w:p>
          <w:p w:rsidR="00EB4C7A" w:rsidRPr="00EB4C7A" w:rsidRDefault="00EB4C7A" w:rsidP="00EB4C7A">
            <w:pPr>
              <w:suppressAutoHyphens w:val="0"/>
              <w:spacing w:after="0" w:line="240" w:lineRule="auto"/>
              <w:ind w:right="40"/>
              <w:outlineLvl w:val="0"/>
              <w:rPr>
                <w:rFonts w:ascii="Cambria" w:hAnsi="Cambria"/>
                <w:sz w:val="20"/>
                <w:szCs w:val="20"/>
                <w:lang w:eastAsia="en-US"/>
              </w:rPr>
            </w:pPr>
            <w:r w:rsidRPr="00EB4C7A">
              <w:rPr>
                <w:rFonts w:ascii="Cambria" w:hAnsi="Cambria"/>
                <w:sz w:val="20"/>
                <w:szCs w:val="20"/>
                <w:lang w:eastAsia="en-US"/>
              </w:rPr>
              <w:t>Ilość godzin ……………………………………………………………………………………………………………………..…………</w:t>
            </w:r>
          </w:p>
        </w:tc>
      </w:tr>
      <w:tr w:rsidR="00EB4C7A" w:rsidRPr="00EB4C7A" w:rsidTr="009D29BB">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EB4C7A" w:rsidRPr="00EB4C7A" w:rsidRDefault="00EB4C7A" w:rsidP="00EB4C7A">
            <w:pPr>
              <w:suppressAutoHyphens w:val="0"/>
              <w:spacing w:after="0" w:line="240" w:lineRule="auto"/>
              <w:ind w:right="39"/>
              <w:jc w:val="center"/>
              <w:outlineLvl w:val="0"/>
              <w:rPr>
                <w:rFonts w:ascii="Cambria" w:hAnsi="Cambria"/>
                <w:sz w:val="20"/>
                <w:szCs w:val="20"/>
                <w:lang w:eastAsia="en-US"/>
              </w:rPr>
            </w:pPr>
            <w:r w:rsidRPr="00EB4C7A">
              <w:rPr>
                <w:rFonts w:ascii="Cambria" w:hAnsi="Cambria"/>
                <w:sz w:val="20"/>
                <w:szCs w:val="20"/>
                <w:lang w:eastAsia="en-US"/>
              </w:rPr>
              <w:t>2.</w:t>
            </w:r>
          </w:p>
        </w:tc>
        <w:tc>
          <w:tcPr>
            <w:tcW w:w="9068" w:type="dxa"/>
            <w:tcBorders>
              <w:top w:val="double" w:sz="4" w:space="0" w:color="auto"/>
              <w:left w:val="single" w:sz="4" w:space="0" w:color="auto"/>
              <w:bottom w:val="double" w:sz="4" w:space="0" w:color="auto"/>
              <w:right w:val="single" w:sz="4" w:space="0" w:color="auto"/>
            </w:tcBorders>
          </w:tcPr>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 xml:space="preserve">Nazwa i </w:t>
            </w:r>
            <w:proofErr w:type="gramStart"/>
            <w:r w:rsidRPr="00EB4C7A">
              <w:rPr>
                <w:rFonts w:ascii="Cambria" w:hAnsi="Cambria"/>
                <w:sz w:val="20"/>
                <w:szCs w:val="20"/>
                <w:lang w:eastAsia="en-US"/>
              </w:rPr>
              <w:t>zakres  szkolenia</w:t>
            </w:r>
            <w:proofErr w:type="gramEnd"/>
            <w:r w:rsidRPr="00EB4C7A">
              <w:rPr>
                <w:rFonts w:ascii="Cambria" w:hAnsi="Cambria"/>
                <w:sz w:val="20"/>
                <w:szCs w:val="20"/>
                <w:lang w:eastAsia="en-US"/>
              </w:rPr>
              <w:t>………………………………………………………………………………………………………………</w:t>
            </w:r>
          </w:p>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proofErr w:type="gramStart"/>
            <w:r w:rsidRPr="00EB4C7A">
              <w:rPr>
                <w:rFonts w:ascii="Cambria" w:hAnsi="Cambria"/>
                <w:sz w:val="20"/>
                <w:szCs w:val="20"/>
                <w:lang w:eastAsia="en-US"/>
              </w:rPr>
              <w:t>termin  szkolenia</w:t>
            </w:r>
            <w:proofErr w:type="gramEnd"/>
            <w:r w:rsidRPr="00EB4C7A">
              <w:rPr>
                <w:rFonts w:ascii="Cambria" w:hAnsi="Cambria"/>
                <w:sz w:val="20"/>
                <w:szCs w:val="20"/>
                <w:lang w:eastAsia="en-US"/>
              </w:rPr>
              <w:t>………...……………………..…………………………………………………………………………………………</w:t>
            </w:r>
          </w:p>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Ilość godzin ……………………………………………………………………………………………………………………..…………</w:t>
            </w:r>
          </w:p>
        </w:tc>
      </w:tr>
      <w:tr w:rsidR="00EB4C7A" w:rsidRPr="00EB4C7A" w:rsidTr="009D29BB">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EB4C7A" w:rsidRPr="00EB4C7A" w:rsidRDefault="00EB4C7A" w:rsidP="00EB4C7A">
            <w:pPr>
              <w:suppressAutoHyphens w:val="0"/>
              <w:spacing w:after="0" w:line="240" w:lineRule="auto"/>
              <w:ind w:right="39"/>
              <w:jc w:val="center"/>
              <w:outlineLvl w:val="0"/>
              <w:rPr>
                <w:rFonts w:ascii="Cambria" w:hAnsi="Cambria"/>
                <w:sz w:val="20"/>
                <w:szCs w:val="20"/>
                <w:lang w:eastAsia="en-US"/>
              </w:rPr>
            </w:pPr>
            <w:r w:rsidRPr="00EB4C7A">
              <w:rPr>
                <w:rFonts w:ascii="Cambria" w:hAnsi="Cambria"/>
                <w:sz w:val="20"/>
                <w:szCs w:val="20"/>
                <w:lang w:eastAsia="en-US"/>
              </w:rPr>
              <w:t>3.</w:t>
            </w:r>
          </w:p>
        </w:tc>
        <w:tc>
          <w:tcPr>
            <w:tcW w:w="9068" w:type="dxa"/>
            <w:tcBorders>
              <w:top w:val="double" w:sz="4" w:space="0" w:color="auto"/>
              <w:left w:val="single" w:sz="4" w:space="0" w:color="auto"/>
              <w:bottom w:val="double" w:sz="4" w:space="0" w:color="auto"/>
              <w:right w:val="single" w:sz="4" w:space="0" w:color="auto"/>
            </w:tcBorders>
          </w:tcPr>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 xml:space="preserve">Nazwa i </w:t>
            </w:r>
            <w:proofErr w:type="gramStart"/>
            <w:r w:rsidRPr="00EB4C7A">
              <w:rPr>
                <w:rFonts w:ascii="Cambria" w:hAnsi="Cambria"/>
                <w:sz w:val="20"/>
                <w:szCs w:val="20"/>
                <w:lang w:eastAsia="en-US"/>
              </w:rPr>
              <w:t>zakres  szkolenia</w:t>
            </w:r>
            <w:proofErr w:type="gramEnd"/>
            <w:r w:rsidRPr="00EB4C7A">
              <w:rPr>
                <w:rFonts w:ascii="Cambria" w:hAnsi="Cambria"/>
                <w:sz w:val="20"/>
                <w:szCs w:val="20"/>
                <w:lang w:eastAsia="en-US"/>
              </w:rPr>
              <w:t>………………………………………………………………………………………………………………</w:t>
            </w:r>
          </w:p>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proofErr w:type="gramStart"/>
            <w:r w:rsidRPr="00EB4C7A">
              <w:rPr>
                <w:rFonts w:ascii="Cambria" w:hAnsi="Cambria"/>
                <w:sz w:val="20"/>
                <w:szCs w:val="20"/>
                <w:lang w:eastAsia="en-US"/>
              </w:rPr>
              <w:t>termin  szkolenia</w:t>
            </w:r>
            <w:proofErr w:type="gramEnd"/>
            <w:r w:rsidRPr="00EB4C7A">
              <w:rPr>
                <w:rFonts w:ascii="Cambria" w:hAnsi="Cambria"/>
                <w:sz w:val="20"/>
                <w:szCs w:val="20"/>
                <w:lang w:eastAsia="en-US"/>
              </w:rPr>
              <w:t>………...……………………..…………………………………………………………………………………………</w:t>
            </w:r>
          </w:p>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Ilość godzin ……………………………………………………………………………………………………………………..…………</w:t>
            </w:r>
          </w:p>
        </w:tc>
      </w:tr>
      <w:tr w:rsidR="00EB4C7A" w:rsidRPr="00EB4C7A" w:rsidTr="009D29BB">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EB4C7A" w:rsidRPr="00EB4C7A" w:rsidRDefault="00EB4C7A" w:rsidP="00EB4C7A">
            <w:pPr>
              <w:suppressAutoHyphens w:val="0"/>
              <w:spacing w:after="0" w:line="240" w:lineRule="auto"/>
              <w:ind w:right="39"/>
              <w:jc w:val="center"/>
              <w:outlineLvl w:val="0"/>
              <w:rPr>
                <w:rFonts w:ascii="Cambria" w:hAnsi="Cambria"/>
                <w:sz w:val="20"/>
                <w:szCs w:val="20"/>
                <w:lang w:eastAsia="en-US"/>
              </w:rPr>
            </w:pPr>
          </w:p>
          <w:p w:rsidR="00EB4C7A" w:rsidRPr="00EB4C7A" w:rsidRDefault="00EB4C7A" w:rsidP="00EB4C7A">
            <w:pPr>
              <w:suppressAutoHyphens w:val="0"/>
              <w:spacing w:after="0" w:line="240" w:lineRule="auto"/>
              <w:ind w:right="39"/>
              <w:jc w:val="center"/>
              <w:outlineLvl w:val="0"/>
              <w:rPr>
                <w:rFonts w:ascii="Cambria" w:hAnsi="Cambria"/>
                <w:sz w:val="20"/>
                <w:szCs w:val="20"/>
                <w:lang w:eastAsia="en-US"/>
              </w:rPr>
            </w:pPr>
            <w:r w:rsidRPr="00EB4C7A">
              <w:rPr>
                <w:rFonts w:ascii="Cambria" w:hAnsi="Cambria"/>
                <w:sz w:val="20"/>
                <w:szCs w:val="20"/>
                <w:lang w:eastAsia="en-US"/>
              </w:rPr>
              <w:t>4.</w:t>
            </w:r>
          </w:p>
        </w:tc>
        <w:tc>
          <w:tcPr>
            <w:tcW w:w="9068" w:type="dxa"/>
            <w:tcBorders>
              <w:top w:val="double" w:sz="4" w:space="0" w:color="auto"/>
              <w:left w:val="single" w:sz="4" w:space="0" w:color="auto"/>
              <w:bottom w:val="double" w:sz="4" w:space="0" w:color="auto"/>
              <w:right w:val="single" w:sz="4" w:space="0" w:color="auto"/>
            </w:tcBorders>
          </w:tcPr>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 xml:space="preserve">Nazwa i </w:t>
            </w:r>
            <w:proofErr w:type="gramStart"/>
            <w:r w:rsidRPr="00EB4C7A">
              <w:rPr>
                <w:rFonts w:ascii="Cambria" w:hAnsi="Cambria"/>
                <w:sz w:val="20"/>
                <w:szCs w:val="20"/>
                <w:lang w:eastAsia="en-US"/>
              </w:rPr>
              <w:t>zakres  szkolenia</w:t>
            </w:r>
            <w:proofErr w:type="gramEnd"/>
            <w:r w:rsidRPr="00EB4C7A">
              <w:rPr>
                <w:rFonts w:ascii="Cambria" w:hAnsi="Cambria"/>
                <w:sz w:val="20"/>
                <w:szCs w:val="20"/>
                <w:lang w:eastAsia="en-US"/>
              </w:rPr>
              <w:t>………………………………………………………………………………………………………………</w:t>
            </w:r>
          </w:p>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proofErr w:type="gramStart"/>
            <w:r w:rsidRPr="00EB4C7A">
              <w:rPr>
                <w:rFonts w:ascii="Cambria" w:hAnsi="Cambria"/>
                <w:sz w:val="20"/>
                <w:szCs w:val="20"/>
                <w:lang w:eastAsia="en-US"/>
              </w:rPr>
              <w:t>termin  szkolenia</w:t>
            </w:r>
            <w:proofErr w:type="gramEnd"/>
            <w:r w:rsidRPr="00EB4C7A">
              <w:rPr>
                <w:rFonts w:ascii="Cambria" w:hAnsi="Cambria"/>
                <w:sz w:val="20"/>
                <w:szCs w:val="20"/>
                <w:lang w:eastAsia="en-US"/>
              </w:rPr>
              <w:t>………...……………………..…………………………………………………………………………………………</w:t>
            </w:r>
          </w:p>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Ilość godzin ……………………………………………………………………………………………………………………..…………</w:t>
            </w:r>
          </w:p>
        </w:tc>
      </w:tr>
      <w:tr w:rsidR="00EB4C7A" w:rsidRPr="00EB4C7A" w:rsidTr="009D29BB">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EB4C7A" w:rsidRPr="00EB4C7A" w:rsidRDefault="00EB4C7A" w:rsidP="00EB4C7A">
            <w:pPr>
              <w:suppressAutoHyphens w:val="0"/>
              <w:spacing w:after="0" w:line="240" w:lineRule="auto"/>
              <w:ind w:right="39"/>
              <w:jc w:val="center"/>
              <w:outlineLvl w:val="0"/>
              <w:rPr>
                <w:rFonts w:ascii="Cambria" w:hAnsi="Cambria"/>
                <w:sz w:val="20"/>
                <w:szCs w:val="20"/>
                <w:lang w:eastAsia="en-US"/>
              </w:rPr>
            </w:pPr>
          </w:p>
          <w:p w:rsidR="00EB4C7A" w:rsidRPr="00EB4C7A" w:rsidRDefault="00EB4C7A" w:rsidP="00EB4C7A">
            <w:pPr>
              <w:suppressAutoHyphens w:val="0"/>
              <w:spacing w:after="0" w:line="240" w:lineRule="auto"/>
              <w:ind w:right="39"/>
              <w:jc w:val="center"/>
              <w:outlineLvl w:val="0"/>
              <w:rPr>
                <w:rFonts w:ascii="Cambria" w:hAnsi="Cambria"/>
                <w:sz w:val="20"/>
                <w:szCs w:val="20"/>
                <w:lang w:eastAsia="en-US"/>
              </w:rPr>
            </w:pPr>
            <w:r w:rsidRPr="00EB4C7A">
              <w:rPr>
                <w:rFonts w:ascii="Cambria" w:hAnsi="Cambria"/>
                <w:sz w:val="20"/>
                <w:szCs w:val="20"/>
                <w:lang w:eastAsia="en-US"/>
              </w:rPr>
              <w:t>….</w:t>
            </w:r>
          </w:p>
        </w:tc>
        <w:tc>
          <w:tcPr>
            <w:tcW w:w="9068" w:type="dxa"/>
            <w:tcBorders>
              <w:top w:val="double" w:sz="4" w:space="0" w:color="auto"/>
              <w:left w:val="single" w:sz="4" w:space="0" w:color="auto"/>
              <w:bottom w:val="single" w:sz="4" w:space="0" w:color="auto"/>
              <w:right w:val="single" w:sz="4" w:space="0" w:color="auto"/>
            </w:tcBorders>
          </w:tcPr>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p>
          <w:p w:rsidR="00EB4C7A" w:rsidRPr="00EB4C7A" w:rsidRDefault="00EB4C7A" w:rsidP="00EB4C7A">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w:t>
            </w:r>
          </w:p>
        </w:tc>
      </w:tr>
    </w:tbl>
    <w:p w:rsidR="00EB4C7A" w:rsidRDefault="00EB4C7A" w:rsidP="00EB4C7A">
      <w:pPr>
        <w:suppressAutoHyphens w:val="0"/>
        <w:spacing w:after="0" w:line="240" w:lineRule="auto"/>
        <w:ind w:right="39"/>
        <w:jc w:val="both"/>
        <w:rPr>
          <w:b/>
          <w:sz w:val="24"/>
          <w:lang w:eastAsia="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F47B38" w:rsidRPr="00EB4C7A" w:rsidTr="00F47B38">
        <w:trPr>
          <w:trHeight w:val="376"/>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7B38" w:rsidRPr="00EB4C7A" w:rsidRDefault="00F47B38" w:rsidP="00F47B38">
            <w:pPr>
              <w:suppressAutoHyphens w:val="0"/>
              <w:spacing w:after="0" w:line="240" w:lineRule="auto"/>
              <w:ind w:right="39"/>
              <w:jc w:val="center"/>
              <w:rPr>
                <w:rFonts w:ascii="Cambria" w:hAnsi="Cambria"/>
                <w:b/>
                <w:sz w:val="20"/>
                <w:szCs w:val="20"/>
                <w:lang w:eastAsia="en-US"/>
              </w:rPr>
            </w:pPr>
            <w:r w:rsidRPr="00EB4C7A">
              <w:rPr>
                <w:rFonts w:ascii="Cambria" w:hAnsi="Cambria"/>
                <w:b/>
                <w:sz w:val="20"/>
                <w:szCs w:val="20"/>
                <w:lang w:eastAsia="en-US"/>
              </w:rPr>
              <w:t xml:space="preserve">Dla Zadania nr </w:t>
            </w:r>
            <w:r>
              <w:rPr>
                <w:rFonts w:ascii="Cambria" w:hAnsi="Cambria"/>
                <w:b/>
                <w:sz w:val="20"/>
                <w:szCs w:val="20"/>
                <w:lang w:eastAsia="en-US"/>
              </w:rPr>
              <w:t>2</w:t>
            </w:r>
          </w:p>
        </w:tc>
      </w:tr>
      <w:tr w:rsidR="00F47B38" w:rsidRPr="00EB4C7A" w:rsidTr="00F47B38">
        <w:trPr>
          <w:trHeight w:val="941"/>
        </w:trPr>
        <w:tc>
          <w:tcPr>
            <w:tcW w:w="9885" w:type="dxa"/>
            <w:gridSpan w:val="2"/>
            <w:tcBorders>
              <w:top w:val="single" w:sz="4" w:space="0" w:color="auto"/>
              <w:left w:val="single" w:sz="4" w:space="0" w:color="auto"/>
              <w:bottom w:val="single" w:sz="4" w:space="0" w:color="auto"/>
              <w:right w:val="single" w:sz="4" w:space="0" w:color="auto"/>
            </w:tcBorders>
            <w:vAlign w:val="center"/>
          </w:tcPr>
          <w:p w:rsidR="00F47B38" w:rsidRPr="00EB4C7A" w:rsidRDefault="00F47B38" w:rsidP="00F47B38">
            <w:pPr>
              <w:suppressAutoHyphens w:val="0"/>
              <w:spacing w:after="0" w:line="240" w:lineRule="auto"/>
              <w:ind w:right="39"/>
              <w:rPr>
                <w:rFonts w:ascii="Cambria" w:hAnsi="Cambria"/>
                <w:b/>
                <w:sz w:val="20"/>
                <w:szCs w:val="20"/>
                <w:lang w:eastAsia="en-US"/>
              </w:rPr>
            </w:pPr>
          </w:p>
          <w:p w:rsidR="00F47B38" w:rsidRPr="00EB4C7A" w:rsidRDefault="00F47B38" w:rsidP="00F47B38">
            <w:pPr>
              <w:suppressAutoHyphens w:val="0"/>
              <w:spacing w:after="0" w:line="240" w:lineRule="auto"/>
              <w:ind w:left="720" w:right="39" w:hanging="720"/>
              <w:jc w:val="center"/>
              <w:rPr>
                <w:rFonts w:ascii="Cambria" w:hAnsi="Cambria"/>
                <w:b/>
                <w:sz w:val="20"/>
                <w:szCs w:val="20"/>
                <w:lang w:eastAsia="en-US"/>
              </w:rPr>
            </w:pPr>
            <w:r w:rsidRPr="00EB4C7A">
              <w:rPr>
                <w:rFonts w:ascii="Cambria" w:hAnsi="Cambria"/>
                <w:b/>
                <w:sz w:val="20"/>
                <w:szCs w:val="20"/>
                <w:lang w:eastAsia="en-US"/>
              </w:rPr>
              <w:t>………………………….……………………………………………………………………………………………</w:t>
            </w:r>
          </w:p>
          <w:p w:rsidR="00F47B38" w:rsidRPr="00EB4C7A" w:rsidRDefault="00F47B38" w:rsidP="00F47B38">
            <w:pPr>
              <w:suppressAutoHyphens w:val="0"/>
              <w:spacing w:after="0" w:line="240" w:lineRule="auto"/>
              <w:ind w:left="720" w:right="39" w:hanging="720"/>
              <w:jc w:val="center"/>
              <w:rPr>
                <w:rFonts w:ascii="Cambria" w:hAnsi="Cambria"/>
                <w:b/>
                <w:sz w:val="16"/>
                <w:szCs w:val="16"/>
                <w:lang w:eastAsia="en-US"/>
              </w:rPr>
            </w:pPr>
            <w:r w:rsidRPr="00EB4C7A">
              <w:rPr>
                <w:rFonts w:ascii="Cambria" w:hAnsi="Cambria"/>
                <w:b/>
                <w:sz w:val="16"/>
                <w:szCs w:val="16"/>
                <w:lang w:eastAsia="en-US"/>
              </w:rPr>
              <w:t xml:space="preserve">Imię i nazwisko osoby skierowanej do realizacji niniejszego zamówienia </w:t>
            </w:r>
          </w:p>
        </w:tc>
      </w:tr>
      <w:tr w:rsidR="00F47B38" w:rsidRPr="00EB4C7A" w:rsidTr="00F47B38">
        <w:trPr>
          <w:trHeight w:val="441"/>
        </w:trPr>
        <w:tc>
          <w:tcPr>
            <w:tcW w:w="817" w:type="dxa"/>
            <w:tcBorders>
              <w:top w:val="single" w:sz="8" w:space="0" w:color="auto"/>
              <w:left w:val="single" w:sz="4" w:space="0" w:color="auto"/>
              <w:bottom w:val="single" w:sz="4" w:space="0" w:color="auto"/>
              <w:right w:val="single" w:sz="4" w:space="0" w:color="auto"/>
            </w:tcBorders>
            <w:vAlign w:val="center"/>
            <w:hideMark/>
          </w:tcPr>
          <w:p w:rsidR="00F47B38" w:rsidRPr="00EB4C7A" w:rsidRDefault="00F47B38" w:rsidP="00F47B38">
            <w:pPr>
              <w:tabs>
                <w:tab w:val="left" w:pos="900"/>
              </w:tabs>
              <w:suppressAutoHyphens w:val="0"/>
              <w:spacing w:after="0" w:line="240" w:lineRule="auto"/>
              <w:ind w:left="-120" w:right="-108"/>
              <w:jc w:val="center"/>
              <w:rPr>
                <w:rFonts w:ascii="Cambria" w:eastAsia="Times New Roman" w:hAnsi="Cambria"/>
                <w:b/>
                <w:sz w:val="20"/>
                <w:szCs w:val="20"/>
                <w:lang w:eastAsia="pl-PL"/>
              </w:rPr>
            </w:pPr>
            <w:r w:rsidRPr="00EB4C7A">
              <w:rPr>
                <w:rFonts w:ascii="Cambria" w:eastAsia="Times New Roman" w:hAnsi="Cambria"/>
                <w:b/>
                <w:sz w:val="20"/>
                <w:szCs w:val="20"/>
                <w:lang w:eastAsia="pl-PL"/>
              </w:rPr>
              <w:t xml:space="preserve">Lp. </w:t>
            </w:r>
          </w:p>
        </w:tc>
        <w:tc>
          <w:tcPr>
            <w:tcW w:w="9068"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7B38" w:rsidRPr="00EB4C7A" w:rsidRDefault="00F47B38" w:rsidP="00F47B38">
            <w:pPr>
              <w:suppressAutoHyphens w:val="0"/>
              <w:spacing w:after="0" w:line="240" w:lineRule="auto"/>
              <w:ind w:right="39"/>
              <w:rPr>
                <w:rFonts w:ascii="Cambria" w:hAnsi="Cambria"/>
                <w:b/>
                <w:sz w:val="20"/>
                <w:szCs w:val="20"/>
                <w:lang w:eastAsia="en-US"/>
              </w:rPr>
            </w:pPr>
            <w:r w:rsidRPr="00EB4C7A">
              <w:rPr>
                <w:rFonts w:ascii="Cambria" w:hAnsi="Cambria"/>
                <w:b/>
                <w:sz w:val="20"/>
                <w:szCs w:val="20"/>
                <w:lang w:eastAsia="en-US"/>
              </w:rPr>
              <w:t xml:space="preserve">Opis doświadczenia zawodowego ww. osoby </w:t>
            </w:r>
            <w:r w:rsidRPr="00EB4C7A">
              <w:rPr>
                <w:rFonts w:ascii="Cambria" w:hAnsi="Cambria"/>
                <w:sz w:val="20"/>
                <w:szCs w:val="20"/>
                <w:lang w:eastAsia="en-US"/>
              </w:rPr>
              <w:t>z uwzględnieniem wymaganych poniżej informacji</w:t>
            </w:r>
          </w:p>
        </w:tc>
      </w:tr>
      <w:tr w:rsidR="00F47B38" w:rsidRPr="00EB4C7A" w:rsidTr="00F47B38">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F47B38" w:rsidRPr="00EB4C7A" w:rsidRDefault="00F47B38" w:rsidP="00F47B38">
            <w:pPr>
              <w:suppressAutoHyphens w:val="0"/>
              <w:spacing w:after="0" w:line="240" w:lineRule="auto"/>
              <w:ind w:right="39"/>
              <w:jc w:val="center"/>
              <w:outlineLvl w:val="0"/>
              <w:rPr>
                <w:rFonts w:ascii="Cambria" w:hAnsi="Cambria"/>
                <w:sz w:val="20"/>
                <w:szCs w:val="20"/>
                <w:lang w:eastAsia="en-US"/>
              </w:rPr>
            </w:pPr>
            <w:r w:rsidRPr="00EB4C7A">
              <w:rPr>
                <w:rFonts w:ascii="Cambria" w:hAnsi="Cambria"/>
                <w:sz w:val="20"/>
                <w:szCs w:val="20"/>
                <w:lang w:eastAsia="en-US"/>
              </w:rPr>
              <w:t>1.</w:t>
            </w:r>
          </w:p>
        </w:tc>
        <w:tc>
          <w:tcPr>
            <w:tcW w:w="9068" w:type="dxa"/>
            <w:tcBorders>
              <w:top w:val="double" w:sz="4" w:space="0" w:color="auto"/>
              <w:left w:val="single" w:sz="4" w:space="0" w:color="auto"/>
              <w:bottom w:val="double" w:sz="4" w:space="0" w:color="auto"/>
              <w:right w:val="single" w:sz="4" w:space="0" w:color="auto"/>
            </w:tcBorders>
          </w:tcPr>
          <w:p w:rsidR="00F47B38" w:rsidRPr="00EB4C7A" w:rsidRDefault="00F47B38" w:rsidP="00F47B38">
            <w:pPr>
              <w:suppressAutoHyphens w:val="0"/>
              <w:spacing w:before="120" w:after="0" w:line="240" w:lineRule="auto"/>
              <w:ind w:right="40"/>
              <w:outlineLvl w:val="0"/>
              <w:rPr>
                <w:rFonts w:ascii="Cambria" w:hAnsi="Cambria"/>
                <w:sz w:val="2"/>
                <w:szCs w:val="2"/>
                <w:lang w:eastAsia="en-US"/>
              </w:rPr>
            </w:pPr>
          </w:p>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Nazwa i zakres szkolenia………………………………………………………………………………………………………………</w:t>
            </w:r>
          </w:p>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proofErr w:type="gramStart"/>
            <w:r w:rsidRPr="00EB4C7A">
              <w:rPr>
                <w:rFonts w:ascii="Cambria" w:hAnsi="Cambria"/>
                <w:sz w:val="20"/>
                <w:szCs w:val="20"/>
                <w:lang w:eastAsia="en-US"/>
              </w:rPr>
              <w:t>termin</w:t>
            </w:r>
            <w:proofErr w:type="gramEnd"/>
            <w:r w:rsidRPr="00EB4C7A">
              <w:rPr>
                <w:rFonts w:ascii="Cambria" w:hAnsi="Cambria"/>
                <w:sz w:val="20"/>
                <w:szCs w:val="20"/>
                <w:lang w:eastAsia="en-US"/>
              </w:rPr>
              <w:t xml:space="preserve"> szkolenia………...……………………..…………………………………………………………………………………………</w:t>
            </w:r>
          </w:p>
          <w:p w:rsidR="00F47B38" w:rsidRPr="00EB4C7A" w:rsidRDefault="00F47B38" w:rsidP="00F47B38">
            <w:pPr>
              <w:suppressAutoHyphens w:val="0"/>
              <w:spacing w:after="0" w:line="240" w:lineRule="auto"/>
              <w:ind w:right="40"/>
              <w:outlineLvl w:val="0"/>
              <w:rPr>
                <w:rFonts w:ascii="Cambria" w:hAnsi="Cambria"/>
                <w:sz w:val="20"/>
                <w:szCs w:val="20"/>
                <w:lang w:eastAsia="en-US"/>
              </w:rPr>
            </w:pPr>
          </w:p>
          <w:p w:rsidR="00F47B38" w:rsidRPr="00EB4C7A" w:rsidRDefault="00F47B38" w:rsidP="00F47B38">
            <w:pPr>
              <w:suppressAutoHyphens w:val="0"/>
              <w:spacing w:after="0" w:line="240" w:lineRule="auto"/>
              <w:ind w:right="40"/>
              <w:outlineLvl w:val="0"/>
              <w:rPr>
                <w:rFonts w:ascii="Cambria" w:hAnsi="Cambria"/>
                <w:sz w:val="20"/>
                <w:szCs w:val="20"/>
                <w:lang w:eastAsia="en-US"/>
              </w:rPr>
            </w:pPr>
            <w:r w:rsidRPr="00EB4C7A">
              <w:rPr>
                <w:rFonts w:ascii="Cambria" w:hAnsi="Cambria"/>
                <w:sz w:val="20"/>
                <w:szCs w:val="20"/>
                <w:lang w:eastAsia="en-US"/>
              </w:rPr>
              <w:t>Ilość godzin ……………………………………………………………………………………………………………………..…………</w:t>
            </w:r>
          </w:p>
        </w:tc>
      </w:tr>
      <w:tr w:rsidR="00F47B38" w:rsidRPr="00EB4C7A" w:rsidTr="00F47B38">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F47B38" w:rsidRPr="00EB4C7A" w:rsidRDefault="00F47B38" w:rsidP="00F47B38">
            <w:pPr>
              <w:suppressAutoHyphens w:val="0"/>
              <w:spacing w:after="0" w:line="240" w:lineRule="auto"/>
              <w:ind w:right="39"/>
              <w:jc w:val="center"/>
              <w:outlineLvl w:val="0"/>
              <w:rPr>
                <w:rFonts w:ascii="Cambria" w:hAnsi="Cambria"/>
                <w:sz w:val="20"/>
                <w:szCs w:val="20"/>
                <w:lang w:eastAsia="en-US"/>
              </w:rPr>
            </w:pPr>
            <w:r w:rsidRPr="00EB4C7A">
              <w:rPr>
                <w:rFonts w:ascii="Cambria" w:hAnsi="Cambria"/>
                <w:sz w:val="20"/>
                <w:szCs w:val="20"/>
                <w:lang w:eastAsia="en-US"/>
              </w:rPr>
              <w:t>2.</w:t>
            </w:r>
          </w:p>
        </w:tc>
        <w:tc>
          <w:tcPr>
            <w:tcW w:w="9068" w:type="dxa"/>
            <w:tcBorders>
              <w:top w:val="double" w:sz="4" w:space="0" w:color="auto"/>
              <w:left w:val="single" w:sz="4" w:space="0" w:color="auto"/>
              <w:bottom w:val="double" w:sz="4" w:space="0" w:color="auto"/>
              <w:right w:val="single" w:sz="4" w:space="0" w:color="auto"/>
            </w:tcBorders>
          </w:tcPr>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 xml:space="preserve">Nazwa i </w:t>
            </w:r>
            <w:proofErr w:type="gramStart"/>
            <w:r w:rsidRPr="00EB4C7A">
              <w:rPr>
                <w:rFonts w:ascii="Cambria" w:hAnsi="Cambria"/>
                <w:sz w:val="20"/>
                <w:szCs w:val="20"/>
                <w:lang w:eastAsia="en-US"/>
              </w:rPr>
              <w:t>zakres  szkolenia</w:t>
            </w:r>
            <w:proofErr w:type="gramEnd"/>
            <w:r w:rsidRPr="00EB4C7A">
              <w:rPr>
                <w:rFonts w:ascii="Cambria" w:hAnsi="Cambria"/>
                <w:sz w:val="20"/>
                <w:szCs w:val="20"/>
                <w:lang w:eastAsia="en-US"/>
              </w:rPr>
              <w:t>………………………………………………………………………………………………………………</w:t>
            </w:r>
          </w:p>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proofErr w:type="gramStart"/>
            <w:r w:rsidRPr="00EB4C7A">
              <w:rPr>
                <w:rFonts w:ascii="Cambria" w:hAnsi="Cambria"/>
                <w:sz w:val="20"/>
                <w:szCs w:val="20"/>
                <w:lang w:eastAsia="en-US"/>
              </w:rPr>
              <w:t>termin  szkolenia</w:t>
            </w:r>
            <w:proofErr w:type="gramEnd"/>
            <w:r w:rsidRPr="00EB4C7A">
              <w:rPr>
                <w:rFonts w:ascii="Cambria" w:hAnsi="Cambria"/>
                <w:sz w:val="20"/>
                <w:szCs w:val="20"/>
                <w:lang w:eastAsia="en-US"/>
              </w:rPr>
              <w:t>………...……………………..…………………………………………………………………………………………</w:t>
            </w:r>
          </w:p>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Ilość godzin ……………………………………………………………………………………………………………………..…………</w:t>
            </w:r>
          </w:p>
        </w:tc>
      </w:tr>
      <w:tr w:rsidR="00F47B38" w:rsidRPr="00EB4C7A" w:rsidTr="00F47B38">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F47B38" w:rsidRPr="00EB4C7A" w:rsidRDefault="00F47B38" w:rsidP="00F47B38">
            <w:pPr>
              <w:suppressAutoHyphens w:val="0"/>
              <w:spacing w:after="0" w:line="240" w:lineRule="auto"/>
              <w:ind w:right="39"/>
              <w:jc w:val="center"/>
              <w:outlineLvl w:val="0"/>
              <w:rPr>
                <w:rFonts w:ascii="Cambria" w:hAnsi="Cambria"/>
                <w:sz w:val="20"/>
                <w:szCs w:val="20"/>
                <w:lang w:eastAsia="en-US"/>
              </w:rPr>
            </w:pPr>
            <w:r w:rsidRPr="00EB4C7A">
              <w:rPr>
                <w:rFonts w:ascii="Cambria" w:hAnsi="Cambria"/>
                <w:sz w:val="20"/>
                <w:szCs w:val="20"/>
                <w:lang w:eastAsia="en-US"/>
              </w:rPr>
              <w:t>3.</w:t>
            </w:r>
          </w:p>
        </w:tc>
        <w:tc>
          <w:tcPr>
            <w:tcW w:w="9068" w:type="dxa"/>
            <w:tcBorders>
              <w:top w:val="double" w:sz="4" w:space="0" w:color="auto"/>
              <w:left w:val="single" w:sz="4" w:space="0" w:color="auto"/>
              <w:bottom w:val="double" w:sz="4" w:space="0" w:color="auto"/>
              <w:right w:val="single" w:sz="4" w:space="0" w:color="auto"/>
            </w:tcBorders>
          </w:tcPr>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 xml:space="preserve">Nazwa i </w:t>
            </w:r>
            <w:proofErr w:type="gramStart"/>
            <w:r w:rsidRPr="00EB4C7A">
              <w:rPr>
                <w:rFonts w:ascii="Cambria" w:hAnsi="Cambria"/>
                <w:sz w:val="20"/>
                <w:szCs w:val="20"/>
                <w:lang w:eastAsia="en-US"/>
              </w:rPr>
              <w:t>zakres  szkolenia</w:t>
            </w:r>
            <w:proofErr w:type="gramEnd"/>
            <w:r w:rsidRPr="00EB4C7A">
              <w:rPr>
                <w:rFonts w:ascii="Cambria" w:hAnsi="Cambria"/>
                <w:sz w:val="20"/>
                <w:szCs w:val="20"/>
                <w:lang w:eastAsia="en-US"/>
              </w:rPr>
              <w:t>………………………………………………………………………………………………………………</w:t>
            </w:r>
          </w:p>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proofErr w:type="gramStart"/>
            <w:r w:rsidRPr="00EB4C7A">
              <w:rPr>
                <w:rFonts w:ascii="Cambria" w:hAnsi="Cambria"/>
                <w:sz w:val="20"/>
                <w:szCs w:val="20"/>
                <w:lang w:eastAsia="en-US"/>
              </w:rPr>
              <w:t>termin  szkolenia</w:t>
            </w:r>
            <w:proofErr w:type="gramEnd"/>
            <w:r w:rsidRPr="00EB4C7A">
              <w:rPr>
                <w:rFonts w:ascii="Cambria" w:hAnsi="Cambria"/>
                <w:sz w:val="20"/>
                <w:szCs w:val="20"/>
                <w:lang w:eastAsia="en-US"/>
              </w:rPr>
              <w:t>………...……………………..…………………………………………………………………………………………</w:t>
            </w:r>
          </w:p>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Ilość godzin ……………………………………………………………………………………………………………………..…………</w:t>
            </w:r>
          </w:p>
        </w:tc>
      </w:tr>
      <w:tr w:rsidR="00F47B38" w:rsidRPr="00EB4C7A" w:rsidTr="00F47B38">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F47B38" w:rsidRPr="00EB4C7A" w:rsidRDefault="00F47B38" w:rsidP="00F47B38">
            <w:pPr>
              <w:suppressAutoHyphens w:val="0"/>
              <w:spacing w:after="0" w:line="240" w:lineRule="auto"/>
              <w:ind w:right="39"/>
              <w:jc w:val="center"/>
              <w:outlineLvl w:val="0"/>
              <w:rPr>
                <w:rFonts w:ascii="Cambria" w:hAnsi="Cambria"/>
                <w:sz w:val="20"/>
                <w:szCs w:val="20"/>
                <w:lang w:eastAsia="en-US"/>
              </w:rPr>
            </w:pPr>
          </w:p>
          <w:p w:rsidR="00F47B38" w:rsidRPr="00EB4C7A" w:rsidRDefault="00F47B38" w:rsidP="00F47B38">
            <w:pPr>
              <w:suppressAutoHyphens w:val="0"/>
              <w:spacing w:after="0" w:line="240" w:lineRule="auto"/>
              <w:ind w:right="39"/>
              <w:jc w:val="center"/>
              <w:outlineLvl w:val="0"/>
              <w:rPr>
                <w:rFonts w:ascii="Cambria" w:hAnsi="Cambria"/>
                <w:sz w:val="20"/>
                <w:szCs w:val="20"/>
                <w:lang w:eastAsia="en-US"/>
              </w:rPr>
            </w:pPr>
            <w:r w:rsidRPr="00EB4C7A">
              <w:rPr>
                <w:rFonts w:ascii="Cambria" w:hAnsi="Cambria"/>
                <w:sz w:val="20"/>
                <w:szCs w:val="20"/>
                <w:lang w:eastAsia="en-US"/>
              </w:rPr>
              <w:t>4.</w:t>
            </w:r>
          </w:p>
        </w:tc>
        <w:tc>
          <w:tcPr>
            <w:tcW w:w="9068" w:type="dxa"/>
            <w:tcBorders>
              <w:top w:val="double" w:sz="4" w:space="0" w:color="auto"/>
              <w:left w:val="single" w:sz="4" w:space="0" w:color="auto"/>
              <w:bottom w:val="double" w:sz="4" w:space="0" w:color="auto"/>
              <w:right w:val="single" w:sz="4" w:space="0" w:color="auto"/>
            </w:tcBorders>
          </w:tcPr>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 xml:space="preserve">Nazwa i </w:t>
            </w:r>
            <w:proofErr w:type="gramStart"/>
            <w:r w:rsidRPr="00EB4C7A">
              <w:rPr>
                <w:rFonts w:ascii="Cambria" w:hAnsi="Cambria"/>
                <w:sz w:val="20"/>
                <w:szCs w:val="20"/>
                <w:lang w:eastAsia="en-US"/>
              </w:rPr>
              <w:t>zakres  szkolenia</w:t>
            </w:r>
            <w:proofErr w:type="gramEnd"/>
            <w:r w:rsidRPr="00EB4C7A">
              <w:rPr>
                <w:rFonts w:ascii="Cambria" w:hAnsi="Cambria"/>
                <w:sz w:val="20"/>
                <w:szCs w:val="20"/>
                <w:lang w:eastAsia="en-US"/>
              </w:rPr>
              <w:t>………………………………………………………………………………………………………………</w:t>
            </w:r>
          </w:p>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proofErr w:type="gramStart"/>
            <w:r w:rsidRPr="00EB4C7A">
              <w:rPr>
                <w:rFonts w:ascii="Cambria" w:hAnsi="Cambria"/>
                <w:sz w:val="20"/>
                <w:szCs w:val="20"/>
                <w:lang w:eastAsia="en-US"/>
              </w:rPr>
              <w:t>termin  szkolenia</w:t>
            </w:r>
            <w:proofErr w:type="gramEnd"/>
            <w:r w:rsidRPr="00EB4C7A">
              <w:rPr>
                <w:rFonts w:ascii="Cambria" w:hAnsi="Cambria"/>
                <w:sz w:val="20"/>
                <w:szCs w:val="20"/>
                <w:lang w:eastAsia="en-US"/>
              </w:rPr>
              <w:t>………...……………………..…………………………………………………………………………………………</w:t>
            </w:r>
          </w:p>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Ilość godzin ……………………………………………………………………………………………………………………..…………</w:t>
            </w:r>
          </w:p>
        </w:tc>
      </w:tr>
      <w:tr w:rsidR="00F47B38" w:rsidRPr="00EB4C7A" w:rsidTr="00F47B38">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F47B38" w:rsidRPr="00EB4C7A" w:rsidRDefault="00F47B38" w:rsidP="00F47B38">
            <w:pPr>
              <w:suppressAutoHyphens w:val="0"/>
              <w:spacing w:after="0" w:line="240" w:lineRule="auto"/>
              <w:ind w:right="39"/>
              <w:jc w:val="center"/>
              <w:outlineLvl w:val="0"/>
              <w:rPr>
                <w:rFonts w:ascii="Cambria" w:hAnsi="Cambria"/>
                <w:sz w:val="20"/>
                <w:szCs w:val="20"/>
                <w:lang w:eastAsia="en-US"/>
              </w:rPr>
            </w:pPr>
          </w:p>
          <w:p w:rsidR="00F47B38" w:rsidRPr="00EB4C7A" w:rsidRDefault="00F47B38" w:rsidP="00F47B38">
            <w:pPr>
              <w:suppressAutoHyphens w:val="0"/>
              <w:spacing w:after="0" w:line="240" w:lineRule="auto"/>
              <w:ind w:right="39"/>
              <w:jc w:val="center"/>
              <w:outlineLvl w:val="0"/>
              <w:rPr>
                <w:rFonts w:ascii="Cambria" w:hAnsi="Cambria"/>
                <w:sz w:val="20"/>
                <w:szCs w:val="20"/>
                <w:lang w:eastAsia="en-US"/>
              </w:rPr>
            </w:pPr>
            <w:r w:rsidRPr="00EB4C7A">
              <w:rPr>
                <w:rFonts w:ascii="Cambria" w:hAnsi="Cambria"/>
                <w:sz w:val="20"/>
                <w:szCs w:val="20"/>
                <w:lang w:eastAsia="en-US"/>
              </w:rPr>
              <w:t>….</w:t>
            </w:r>
          </w:p>
        </w:tc>
        <w:tc>
          <w:tcPr>
            <w:tcW w:w="9068" w:type="dxa"/>
            <w:tcBorders>
              <w:top w:val="double" w:sz="4" w:space="0" w:color="auto"/>
              <w:left w:val="single" w:sz="4" w:space="0" w:color="auto"/>
              <w:bottom w:val="single" w:sz="4" w:space="0" w:color="auto"/>
              <w:right w:val="single" w:sz="4" w:space="0" w:color="auto"/>
            </w:tcBorders>
          </w:tcPr>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p>
          <w:p w:rsidR="00F47B38" w:rsidRPr="00EB4C7A" w:rsidRDefault="00F47B38" w:rsidP="00F47B38">
            <w:pPr>
              <w:suppressAutoHyphens w:val="0"/>
              <w:spacing w:before="120" w:after="0" w:line="240" w:lineRule="auto"/>
              <w:ind w:right="40"/>
              <w:outlineLvl w:val="0"/>
              <w:rPr>
                <w:rFonts w:ascii="Cambria" w:hAnsi="Cambria"/>
                <w:sz w:val="20"/>
                <w:szCs w:val="20"/>
                <w:lang w:eastAsia="en-US"/>
              </w:rPr>
            </w:pPr>
            <w:r w:rsidRPr="00EB4C7A">
              <w:rPr>
                <w:rFonts w:ascii="Cambria" w:hAnsi="Cambria"/>
                <w:sz w:val="20"/>
                <w:szCs w:val="20"/>
                <w:lang w:eastAsia="en-US"/>
              </w:rPr>
              <w:t>……………..</w:t>
            </w:r>
          </w:p>
        </w:tc>
      </w:tr>
    </w:tbl>
    <w:p w:rsidR="00F47B38" w:rsidRPr="00EB4C7A" w:rsidRDefault="00F47B38" w:rsidP="00EB4C7A">
      <w:pPr>
        <w:suppressAutoHyphens w:val="0"/>
        <w:spacing w:after="0" w:line="240" w:lineRule="auto"/>
        <w:ind w:right="39"/>
        <w:jc w:val="both"/>
        <w:rPr>
          <w:b/>
          <w:sz w:val="24"/>
          <w:lang w:eastAsia="en-US"/>
        </w:rPr>
      </w:pPr>
    </w:p>
    <w:p w:rsidR="00EB4C7A" w:rsidRPr="00EB4C7A" w:rsidRDefault="00EB4C7A" w:rsidP="00EB4C7A">
      <w:pPr>
        <w:suppressAutoHyphens w:val="0"/>
        <w:spacing w:after="0" w:line="240" w:lineRule="auto"/>
        <w:ind w:right="39"/>
        <w:jc w:val="both"/>
        <w:rPr>
          <w:rFonts w:ascii="Cambria" w:hAnsi="Cambria"/>
          <w:b/>
          <w:i/>
          <w:sz w:val="20"/>
          <w:szCs w:val="20"/>
          <w:lang w:eastAsia="en-US"/>
        </w:rPr>
      </w:pPr>
      <w:r w:rsidRPr="00EB4C7A">
        <w:rPr>
          <w:rFonts w:ascii="Cambria" w:hAnsi="Cambria"/>
          <w:b/>
          <w:i/>
          <w:sz w:val="20"/>
          <w:szCs w:val="20"/>
          <w:lang w:eastAsia="en-US"/>
        </w:rPr>
        <w:t xml:space="preserve">Uwaga: </w:t>
      </w:r>
      <w:r w:rsidRPr="00EB4C7A">
        <w:rPr>
          <w:rFonts w:ascii="Cambria" w:hAnsi="Cambria"/>
          <w:i/>
          <w:sz w:val="20"/>
          <w:szCs w:val="20"/>
          <w:lang w:eastAsia="en-US"/>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EB4C7A">
        <w:rPr>
          <w:rFonts w:ascii="Cambria" w:hAnsi="Cambria"/>
          <w:b/>
          <w:i/>
          <w:sz w:val="20"/>
          <w:szCs w:val="20"/>
          <w:lang w:eastAsia="en-US"/>
        </w:rPr>
        <w:t>nie podlega uzupełnieniu.</w:t>
      </w:r>
      <w:r w:rsidRPr="00EB4C7A">
        <w:rPr>
          <w:rFonts w:ascii="Cambria" w:hAnsi="Cambria"/>
          <w:i/>
          <w:sz w:val="20"/>
          <w:szCs w:val="20"/>
          <w:lang w:eastAsia="en-US"/>
        </w:rPr>
        <w:t xml:space="preserve"> </w:t>
      </w:r>
      <w:r w:rsidRPr="007D4FDA">
        <w:rPr>
          <w:rFonts w:ascii="Cambria" w:hAnsi="Cambria"/>
          <w:i/>
          <w:sz w:val="20"/>
          <w:szCs w:val="20"/>
          <w:highlight w:val="yellow"/>
          <w:lang w:eastAsia="en-US"/>
        </w:rPr>
        <w:t xml:space="preserve">Doświadczenie ww. osoby jest </w:t>
      </w:r>
      <w:r w:rsidRPr="007D4FDA">
        <w:rPr>
          <w:rFonts w:ascii="Cambria" w:hAnsi="Cambria"/>
          <w:b/>
          <w:i/>
          <w:sz w:val="20"/>
          <w:szCs w:val="20"/>
          <w:highlight w:val="yellow"/>
          <w:lang w:eastAsia="en-US"/>
        </w:rPr>
        <w:t>elementem kryterium oceny ofert.</w:t>
      </w:r>
    </w:p>
    <w:p w:rsidR="00EB4C7A" w:rsidRPr="00EB4C7A" w:rsidRDefault="00EB4C7A" w:rsidP="00EB4C7A">
      <w:pPr>
        <w:suppressAutoHyphens w:val="0"/>
        <w:spacing w:after="0" w:line="240" w:lineRule="auto"/>
        <w:ind w:right="39"/>
        <w:jc w:val="both"/>
        <w:rPr>
          <w:rFonts w:ascii="Cambria" w:hAnsi="Cambria"/>
          <w:b/>
          <w:i/>
          <w:sz w:val="20"/>
          <w:szCs w:val="20"/>
          <w:lang w:eastAsia="en-US"/>
        </w:rPr>
      </w:pPr>
    </w:p>
    <w:p w:rsidR="009D67AF" w:rsidRDefault="00EB4C7A" w:rsidP="009D67AF">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sz w:val="20"/>
          <w:szCs w:val="20"/>
          <w:lang w:eastAsia="en-US"/>
        </w:rPr>
        <w:t xml:space="preserve">Oświadczamy, że </w:t>
      </w:r>
      <w:r w:rsidR="00CA2824" w:rsidRPr="00F47B38">
        <w:rPr>
          <w:rFonts w:ascii="Cambria" w:hAnsi="Cambria"/>
          <w:b/>
          <w:color w:val="000000" w:themeColor="text1"/>
          <w:sz w:val="20"/>
          <w:szCs w:val="20"/>
          <w:lang w:eastAsia="en-US"/>
        </w:rPr>
        <w:t xml:space="preserve">2 </w:t>
      </w:r>
      <w:r w:rsidRPr="00F47B38">
        <w:rPr>
          <w:rFonts w:ascii="Cambria" w:hAnsi="Cambria"/>
          <w:b/>
          <w:color w:val="000000" w:themeColor="text1"/>
          <w:sz w:val="20"/>
          <w:szCs w:val="20"/>
          <w:lang w:eastAsia="en-US"/>
        </w:rPr>
        <w:t>dwudniowe wyjazdowe</w:t>
      </w:r>
      <w:r w:rsidRPr="00CA2824">
        <w:rPr>
          <w:rFonts w:ascii="Cambria" w:hAnsi="Cambria"/>
          <w:color w:val="000000" w:themeColor="text1"/>
          <w:sz w:val="20"/>
          <w:szCs w:val="20"/>
          <w:lang w:eastAsia="en-US"/>
        </w:rPr>
        <w:t xml:space="preserve"> </w:t>
      </w:r>
      <w:r w:rsidRPr="00EB4C7A">
        <w:rPr>
          <w:rFonts w:ascii="Cambria" w:hAnsi="Cambria"/>
          <w:sz w:val="20"/>
          <w:szCs w:val="20"/>
          <w:lang w:eastAsia="en-US"/>
        </w:rPr>
        <w:t xml:space="preserve">szkolenia fryzjerskie </w:t>
      </w:r>
      <w:proofErr w:type="gramStart"/>
      <w:r w:rsidR="009D67AF">
        <w:rPr>
          <w:rFonts w:ascii="Cambria" w:hAnsi="Cambria"/>
          <w:sz w:val="20"/>
          <w:szCs w:val="20"/>
          <w:lang w:eastAsia="en-US"/>
        </w:rPr>
        <w:t>z  zakresu</w:t>
      </w:r>
      <w:proofErr w:type="gramEnd"/>
      <w:r w:rsidR="009D67AF">
        <w:rPr>
          <w:rFonts w:ascii="Cambria" w:hAnsi="Cambria"/>
          <w:sz w:val="20"/>
          <w:szCs w:val="20"/>
          <w:lang w:eastAsia="en-US"/>
        </w:rPr>
        <w:t xml:space="preserve"> </w:t>
      </w:r>
      <w:r w:rsidR="009D67AF" w:rsidRPr="009D67AF">
        <w:rPr>
          <w:rFonts w:ascii="Cambria" w:hAnsi="Cambria"/>
          <w:b/>
          <w:sz w:val="20"/>
          <w:szCs w:val="20"/>
          <w:highlight w:val="yellow"/>
          <w:lang w:eastAsia="en-US"/>
        </w:rPr>
        <w:t>Zadania nr 1</w:t>
      </w:r>
      <w:r w:rsidR="009D67AF">
        <w:rPr>
          <w:rFonts w:ascii="Cambria" w:hAnsi="Cambria"/>
          <w:sz w:val="20"/>
          <w:szCs w:val="20"/>
          <w:lang w:eastAsia="en-US"/>
        </w:rPr>
        <w:t xml:space="preserve"> </w:t>
      </w:r>
      <w:r w:rsidRPr="00EB4C7A">
        <w:rPr>
          <w:rFonts w:ascii="Cambria" w:hAnsi="Cambria"/>
          <w:sz w:val="20"/>
          <w:szCs w:val="20"/>
          <w:lang w:eastAsia="en-US"/>
        </w:rPr>
        <w:t>odbędą się</w:t>
      </w:r>
      <w:r w:rsidR="00F47B38">
        <w:rPr>
          <w:rFonts w:ascii="Cambria" w:hAnsi="Cambria"/>
          <w:sz w:val="20"/>
          <w:szCs w:val="20"/>
          <w:lang w:eastAsia="en-US"/>
        </w:rPr>
        <w:t xml:space="preserve"> </w:t>
      </w:r>
    </w:p>
    <w:p w:rsidR="00EB4C7A" w:rsidRPr="009D67AF" w:rsidRDefault="00F47B38" w:rsidP="009D67AF">
      <w:pPr>
        <w:suppressAutoHyphens w:val="0"/>
        <w:spacing w:after="60" w:line="240" w:lineRule="auto"/>
        <w:ind w:left="720"/>
        <w:jc w:val="center"/>
        <w:rPr>
          <w:rFonts w:ascii="Cambria" w:hAnsi="Cambria"/>
          <w:sz w:val="20"/>
          <w:szCs w:val="20"/>
          <w:lang w:eastAsia="en-US"/>
        </w:rPr>
      </w:pPr>
      <w:proofErr w:type="gramStart"/>
      <w:r>
        <w:rPr>
          <w:rFonts w:ascii="Cambria" w:hAnsi="Cambria"/>
          <w:sz w:val="20"/>
          <w:szCs w:val="20"/>
          <w:lang w:eastAsia="en-US"/>
        </w:rPr>
        <w:t>w</w:t>
      </w:r>
      <w:proofErr w:type="gramEnd"/>
      <w:r>
        <w:rPr>
          <w:rFonts w:ascii="Cambria" w:hAnsi="Cambria"/>
          <w:sz w:val="20"/>
          <w:szCs w:val="20"/>
          <w:lang w:eastAsia="en-US"/>
        </w:rPr>
        <w:t>:</w:t>
      </w:r>
      <w:r w:rsidR="00EB4C7A" w:rsidRPr="009D67AF">
        <w:rPr>
          <w:rFonts w:ascii="Cambria" w:hAnsi="Cambria"/>
          <w:sz w:val="20"/>
          <w:szCs w:val="20"/>
          <w:lang w:eastAsia="en-US"/>
        </w:rPr>
        <w:t>………………………………………......…………………………………………………………</w:t>
      </w:r>
      <w:r w:rsidR="009D67AF">
        <w:rPr>
          <w:rFonts w:ascii="Cambria" w:hAnsi="Cambria"/>
          <w:sz w:val="20"/>
          <w:szCs w:val="20"/>
          <w:lang w:eastAsia="en-US"/>
        </w:rPr>
        <w:t>………………………………………………</w:t>
      </w:r>
      <w:r w:rsidR="00EB4C7A" w:rsidRPr="009D67AF">
        <w:rPr>
          <w:rFonts w:ascii="Cambria" w:hAnsi="Cambria"/>
          <w:sz w:val="20"/>
          <w:szCs w:val="20"/>
          <w:lang w:eastAsia="en-US"/>
        </w:rPr>
        <w:t xml:space="preserve"> </w:t>
      </w:r>
      <w:r w:rsidR="00EB4C7A" w:rsidRPr="009D67AF">
        <w:rPr>
          <w:rFonts w:ascii="Cambria" w:hAnsi="Cambria"/>
          <w:i/>
          <w:sz w:val="20"/>
          <w:szCs w:val="20"/>
          <w:lang w:eastAsia="en-US"/>
        </w:rPr>
        <w:t>(</w:t>
      </w:r>
      <w:r w:rsidR="00EB4C7A" w:rsidRPr="009D67AF">
        <w:rPr>
          <w:rFonts w:ascii="Cambria" w:hAnsi="Cambria"/>
          <w:b/>
          <w:i/>
          <w:sz w:val="20"/>
          <w:szCs w:val="20"/>
          <w:lang w:eastAsia="en-US"/>
        </w:rPr>
        <w:t>wskazać miej</w:t>
      </w:r>
      <w:r w:rsidRPr="009D67AF">
        <w:rPr>
          <w:rFonts w:ascii="Cambria" w:hAnsi="Cambria"/>
          <w:b/>
          <w:i/>
          <w:sz w:val="20"/>
          <w:szCs w:val="20"/>
          <w:lang w:eastAsia="en-US"/>
        </w:rPr>
        <w:t>s</w:t>
      </w:r>
      <w:r w:rsidR="00EB4C7A" w:rsidRPr="009D67AF">
        <w:rPr>
          <w:rFonts w:ascii="Cambria" w:hAnsi="Cambria"/>
          <w:b/>
          <w:i/>
          <w:sz w:val="20"/>
          <w:szCs w:val="20"/>
          <w:lang w:eastAsia="en-US"/>
        </w:rPr>
        <w:t>ce i adres</w:t>
      </w:r>
      <w:r w:rsidR="00EB4C7A" w:rsidRPr="009D67AF">
        <w:rPr>
          <w:rFonts w:ascii="Cambria" w:hAnsi="Cambria"/>
          <w:i/>
          <w:sz w:val="20"/>
          <w:szCs w:val="20"/>
          <w:lang w:eastAsia="en-US"/>
        </w:rPr>
        <w:t>)</w:t>
      </w:r>
      <w:r w:rsidR="007D4FDA" w:rsidRPr="009D67AF">
        <w:rPr>
          <w:rFonts w:ascii="Cambria" w:hAnsi="Cambria"/>
          <w:sz w:val="20"/>
          <w:szCs w:val="20"/>
          <w:lang w:eastAsia="en-US"/>
        </w:rPr>
        <w:t>.</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sz w:val="20"/>
          <w:szCs w:val="20"/>
          <w:lang w:eastAsia="en-US"/>
        </w:rPr>
        <w:t xml:space="preserve">Oświadczamy, że dysponujemy osobami oraz warunkami technicznymi, umożliwiającymi wykonanie niniejszego zamówienia.  </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sz w:val="20"/>
          <w:szCs w:val="20"/>
          <w:lang w:eastAsia="en-US"/>
        </w:rPr>
        <w:t>Oświadczamy, że posiadamy odpowiednią wiedzę i doświadczenie umożliwiające wykonanie zamówienia w terminach i na warunkach określonych przez Zamawiającego.</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sz w:val="20"/>
          <w:szCs w:val="20"/>
          <w:lang w:eastAsia="en-US"/>
        </w:rPr>
        <w:t>Oświadczamy, że jesteśmy w odpowiedniej sytuacji ekonomicznej lub finansowej umożliwiającej wykonanie zamówienia w terminach i na warunkach określonych przez Zamawiającego.</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sz w:val="20"/>
          <w:szCs w:val="20"/>
          <w:lang w:eastAsia="en-US"/>
        </w:rPr>
        <w:t>Oświadczamy, że wykonamy przedmiot zamówienia zgodnie z Charakterystyką przedmiotu zamówienia stanowiącym Załącznik nr 1 do Zaproszenia.</w:t>
      </w:r>
    </w:p>
    <w:p w:rsidR="00C83D66" w:rsidRPr="00F47B38" w:rsidRDefault="00EB4C7A" w:rsidP="00F47B38">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sz w:val="20"/>
          <w:szCs w:val="20"/>
          <w:lang w:eastAsia="en-US"/>
        </w:rPr>
        <w:t xml:space="preserve">Wskazujemy dostępność odpisu z właściwego rejestru lub z centralnej ewidencji i informacji </w:t>
      </w:r>
      <w:r w:rsidRPr="00EB4C7A">
        <w:rPr>
          <w:rFonts w:ascii="Cambria" w:hAnsi="Cambria"/>
          <w:sz w:val="20"/>
          <w:szCs w:val="20"/>
          <w:lang w:eastAsia="en-US"/>
        </w:rPr>
        <w:br/>
        <w:t>o działalności gospodarczej w formie elektronicznej pod następującym adresem internetowym</w:t>
      </w:r>
      <w:r w:rsidRPr="00EB4C7A">
        <w:rPr>
          <w:rFonts w:ascii="Cambria" w:hAnsi="Cambria"/>
          <w:sz w:val="20"/>
          <w:szCs w:val="20"/>
          <w:vertAlign w:val="superscript"/>
          <w:lang w:eastAsia="en-US"/>
        </w:rPr>
        <w:footnoteReference w:id="1"/>
      </w:r>
      <w:r w:rsidRPr="00EB4C7A">
        <w:rPr>
          <w:rFonts w:ascii="Cambria" w:hAnsi="Cambria"/>
          <w:sz w:val="20"/>
          <w:szCs w:val="20"/>
          <w:lang w:eastAsia="en-US"/>
        </w:rPr>
        <w:t>:</w:t>
      </w:r>
    </w:p>
    <w:p w:rsidR="00EB4C7A" w:rsidRPr="00752206" w:rsidRDefault="00EB4C7A" w:rsidP="00EB4C7A">
      <w:pPr>
        <w:suppressAutoHyphens w:val="0"/>
        <w:spacing w:after="60"/>
        <w:ind w:left="360"/>
        <w:jc w:val="both"/>
        <w:rPr>
          <w:rFonts w:ascii="Cambria" w:hAnsi="Cambria"/>
          <w:b/>
          <w:sz w:val="20"/>
          <w:szCs w:val="20"/>
          <w:lang w:eastAsia="en-US"/>
        </w:rPr>
      </w:pPr>
      <w:r w:rsidRPr="00752206">
        <w:rPr>
          <w:rFonts w:ascii="Cambria" w:hAnsi="Cambria"/>
          <w:b/>
          <w:sz w:val="20"/>
          <w:szCs w:val="20"/>
          <w:lang w:eastAsia="en-US"/>
        </w:rPr>
        <w:t>https</w:t>
      </w:r>
      <w:proofErr w:type="gramStart"/>
      <w:r w:rsidRPr="00752206">
        <w:rPr>
          <w:rFonts w:ascii="Cambria" w:hAnsi="Cambria"/>
          <w:b/>
          <w:sz w:val="20"/>
          <w:szCs w:val="20"/>
          <w:lang w:eastAsia="en-US"/>
        </w:rPr>
        <w:t>://ems</w:t>
      </w:r>
      <w:proofErr w:type="gramEnd"/>
      <w:r w:rsidRPr="00752206">
        <w:rPr>
          <w:rFonts w:ascii="Cambria" w:hAnsi="Cambria"/>
          <w:b/>
          <w:sz w:val="20"/>
          <w:szCs w:val="20"/>
          <w:lang w:eastAsia="en-US"/>
        </w:rPr>
        <w:t>.</w:t>
      </w:r>
      <w:proofErr w:type="gramStart"/>
      <w:r w:rsidRPr="00752206">
        <w:rPr>
          <w:rFonts w:ascii="Cambria" w:hAnsi="Cambria"/>
          <w:b/>
          <w:sz w:val="20"/>
          <w:szCs w:val="20"/>
          <w:lang w:eastAsia="en-US"/>
        </w:rPr>
        <w:t>ms</w:t>
      </w:r>
      <w:proofErr w:type="gramEnd"/>
      <w:r w:rsidRPr="00752206">
        <w:rPr>
          <w:rFonts w:ascii="Cambria" w:hAnsi="Cambria"/>
          <w:b/>
          <w:sz w:val="20"/>
          <w:szCs w:val="20"/>
          <w:lang w:eastAsia="en-US"/>
        </w:rPr>
        <w:t>.</w:t>
      </w:r>
      <w:proofErr w:type="gramStart"/>
      <w:r w:rsidRPr="00752206">
        <w:rPr>
          <w:rFonts w:ascii="Cambria" w:hAnsi="Cambria"/>
          <w:b/>
          <w:sz w:val="20"/>
          <w:szCs w:val="20"/>
          <w:lang w:eastAsia="en-US"/>
        </w:rPr>
        <w:t>gov</w:t>
      </w:r>
      <w:proofErr w:type="gramEnd"/>
      <w:r w:rsidRPr="00752206">
        <w:rPr>
          <w:rFonts w:ascii="Cambria" w:hAnsi="Cambria"/>
          <w:b/>
          <w:sz w:val="20"/>
          <w:szCs w:val="20"/>
          <w:lang w:eastAsia="en-US"/>
        </w:rPr>
        <w:t>.</w:t>
      </w:r>
      <w:proofErr w:type="gramStart"/>
      <w:r w:rsidRPr="00752206">
        <w:rPr>
          <w:rFonts w:ascii="Cambria" w:hAnsi="Cambria"/>
          <w:b/>
          <w:sz w:val="20"/>
          <w:szCs w:val="20"/>
          <w:lang w:eastAsia="en-US"/>
        </w:rPr>
        <w:t>pl</w:t>
      </w:r>
      <w:proofErr w:type="gramEnd"/>
      <w:r w:rsidRPr="00752206">
        <w:rPr>
          <w:rFonts w:ascii="Cambria" w:hAnsi="Cambria"/>
          <w:b/>
          <w:sz w:val="20"/>
          <w:szCs w:val="20"/>
          <w:lang w:eastAsia="en-US"/>
        </w:rPr>
        <w:t xml:space="preserve"> - dla odpisu z Krajowego Rejestru Sądowego</w:t>
      </w:r>
    </w:p>
    <w:p w:rsidR="00EB4C7A" w:rsidRPr="00752206" w:rsidRDefault="00EB4C7A" w:rsidP="00EB4C7A">
      <w:pPr>
        <w:suppressAutoHyphens w:val="0"/>
        <w:spacing w:after="60"/>
        <w:ind w:left="360"/>
        <w:jc w:val="both"/>
        <w:rPr>
          <w:rFonts w:ascii="Cambria" w:hAnsi="Cambria"/>
          <w:b/>
          <w:sz w:val="20"/>
          <w:szCs w:val="20"/>
          <w:lang w:eastAsia="en-US"/>
        </w:rPr>
      </w:pPr>
      <w:r w:rsidRPr="00752206">
        <w:rPr>
          <w:rFonts w:ascii="Cambria" w:hAnsi="Cambria"/>
          <w:b/>
          <w:sz w:val="20"/>
          <w:szCs w:val="20"/>
          <w:lang w:eastAsia="en-US"/>
        </w:rPr>
        <w:t>https</w:t>
      </w:r>
      <w:proofErr w:type="gramStart"/>
      <w:r w:rsidRPr="00752206">
        <w:rPr>
          <w:rFonts w:ascii="Cambria" w:hAnsi="Cambria"/>
          <w:b/>
          <w:sz w:val="20"/>
          <w:szCs w:val="20"/>
          <w:lang w:eastAsia="en-US"/>
        </w:rPr>
        <w:t>://www</w:t>
      </w:r>
      <w:proofErr w:type="gramEnd"/>
      <w:r w:rsidRPr="00752206">
        <w:rPr>
          <w:rFonts w:ascii="Cambria" w:hAnsi="Cambria"/>
          <w:b/>
          <w:sz w:val="20"/>
          <w:szCs w:val="20"/>
          <w:lang w:eastAsia="en-US"/>
        </w:rPr>
        <w:t>.</w:t>
      </w:r>
      <w:proofErr w:type="gramStart"/>
      <w:r w:rsidRPr="00752206">
        <w:rPr>
          <w:rFonts w:ascii="Cambria" w:hAnsi="Cambria"/>
          <w:b/>
          <w:sz w:val="20"/>
          <w:szCs w:val="20"/>
          <w:lang w:eastAsia="en-US"/>
        </w:rPr>
        <w:t>ceidg</w:t>
      </w:r>
      <w:proofErr w:type="gramEnd"/>
      <w:r w:rsidRPr="00752206">
        <w:rPr>
          <w:rFonts w:ascii="Cambria" w:hAnsi="Cambria"/>
          <w:b/>
          <w:sz w:val="20"/>
          <w:szCs w:val="20"/>
          <w:lang w:eastAsia="en-US"/>
        </w:rPr>
        <w:t>.</w:t>
      </w:r>
      <w:proofErr w:type="gramStart"/>
      <w:r w:rsidRPr="00752206">
        <w:rPr>
          <w:rFonts w:ascii="Cambria" w:hAnsi="Cambria"/>
          <w:b/>
          <w:sz w:val="20"/>
          <w:szCs w:val="20"/>
          <w:lang w:eastAsia="en-US"/>
        </w:rPr>
        <w:t>gov</w:t>
      </w:r>
      <w:proofErr w:type="gramEnd"/>
      <w:r w:rsidRPr="00752206">
        <w:rPr>
          <w:rFonts w:ascii="Cambria" w:hAnsi="Cambria"/>
          <w:b/>
          <w:sz w:val="20"/>
          <w:szCs w:val="20"/>
          <w:lang w:eastAsia="en-US"/>
        </w:rPr>
        <w:t>.</w:t>
      </w:r>
      <w:proofErr w:type="gramStart"/>
      <w:r w:rsidRPr="00752206">
        <w:rPr>
          <w:rFonts w:ascii="Cambria" w:hAnsi="Cambria"/>
          <w:b/>
          <w:sz w:val="20"/>
          <w:szCs w:val="20"/>
          <w:lang w:eastAsia="en-US"/>
        </w:rPr>
        <w:t>pl</w:t>
      </w:r>
      <w:proofErr w:type="gramEnd"/>
      <w:r w:rsidRPr="00752206">
        <w:rPr>
          <w:rFonts w:ascii="Cambria" w:hAnsi="Cambria"/>
          <w:b/>
          <w:sz w:val="20"/>
          <w:szCs w:val="20"/>
          <w:lang w:eastAsia="en-US"/>
        </w:rPr>
        <w:t xml:space="preserve"> - dla odpisu z </w:t>
      </w:r>
      <w:proofErr w:type="spellStart"/>
      <w:r w:rsidRPr="00752206">
        <w:rPr>
          <w:rFonts w:ascii="Cambria" w:hAnsi="Cambria"/>
          <w:b/>
          <w:sz w:val="20"/>
          <w:szCs w:val="20"/>
          <w:lang w:eastAsia="en-US"/>
        </w:rPr>
        <w:t>CEDiIG</w:t>
      </w:r>
      <w:proofErr w:type="spellEnd"/>
    </w:p>
    <w:p w:rsidR="00C83D66" w:rsidRPr="00752206" w:rsidRDefault="00EB4C7A" w:rsidP="00C83D66">
      <w:pPr>
        <w:suppressAutoHyphens w:val="0"/>
        <w:spacing w:after="60"/>
        <w:ind w:left="360"/>
        <w:jc w:val="both"/>
        <w:rPr>
          <w:rFonts w:ascii="Cambria" w:hAnsi="Cambria"/>
          <w:b/>
          <w:sz w:val="20"/>
          <w:szCs w:val="20"/>
          <w:lang w:eastAsia="en-US"/>
        </w:rPr>
      </w:pPr>
      <w:proofErr w:type="gramStart"/>
      <w:r w:rsidRPr="00752206">
        <w:rPr>
          <w:rFonts w:ascii="Cambria" w:hAnsi="Cambria"/>
          <w:b/>
          <w:sz w:val="20"/>
          <w:szCs w:val="20"/>
          <w:lang w:eastAsia="en-US"/>
        </w:rPr>
        <w:t>http</w:t>
      </w:r>
      <w:proofErr w:type="gramEnd"/>
      <w:r w:rsidRPr="00752206">
        <w:rPr>
          <w:rFonts w:ascii="Cambria" w:hAnsi="Cambria"/>
          <w:b/>
          <w:sz w:val="20"/>
          <w:szCs w:val="20"/>
          <w:lang w:eastAsia="en-US"/>
        </w:rPr>
        <w:t xml:space="preserve">://………………….....................…..................................……. - </w:t>
      </w:r>
      <w:proofErr w:type="gramStart"/>
      <w:r w:rsidRPr="00752206">
        <w:rPr>
          <w:rFonts w:ascii="Cambria" w:hAnsi="Cambria"/>
          <w:b/>
          <w:sz w:val="20"/>
          <w:szCs w:val="20"/>
          <w:lang w:eastAsia="en-US"/>
        </w:rPr>
        <w:t>inny</w:t>
      </w:r>
      <w:proofErr w:type="gramEnd"/>
      <w:r w:rsidRPr="00752206">
        <w:rPr>
          <w:rFonts w:ascii="Cambria" w:hAnsi="Cambria"/>
          <w:b/>
          <w:sz w:val="20"/>
          <w:szCs w:val="20"/>
          <w:lang w:eastAsia="en-US"/>
        </w:rPr>
        <w:t xml:space="preserve"> dokument.</w:t>
      </w:r>
    </w:p>
    <w:p w:rsidR="00EB4C7A" w:rsidRPr="00EB4C7A" w:rsidRDefault="00EB4C7A" w:rsidP="007C4FE0">
      <w:pPr>
        <w:numPr>
          <w:ilvl w:val="0"/>
          <w:numId w:val="69"/>
        </w:numPr>
        <w:suppressAutoHyphens w:val="0"/>
        <w:spacing w:after="60" w:line="240" w:lineRule="auto"/>
        <w:contextualSpacing/>
        <w:jc w:val="both"/>
        <w:rPr>
          <w:rFonts w:ascii="Cambria" w:hAnsi="Cambria"/>
          <w:sz w:val="20"/>
          <w:szCs w:val="20"/>
          <w:lang w:eastAsia="en-US"/>
        </w:rPr>
      </w:pPr>
      <w:r w:rsidRPr="00EB4C7A">
        <w:rPr>
          <w:rFonts w:ascii="Cambria" w:hAnsi="Cambria"/>
          <w:sz w:val="20"/>
          <w:szCs w:val="20"/>
          <w:lang w:eastAsia="en-US"/>
        </w:rPr>
        <w:t>Oświadczamy, że w cenie naszej oferty zostały uwzględnione wszystkie koszty wykonania przedmiotu zamówienia zgodnie z Zaproszenie do składania oferty.</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sz w:val="20"/>
          <w:szCs w:val="20"/>
          <w:lang w:eastAsia="en-US"/>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sz w:val="20"/>
          <w:szCs w:val="20"/>
          <w:lang w:eastAsia="en-US"/>
        </w:rPr>
        <w:t>Oświadczamy, iż uważamy się za związanych niniejszą ofertą na czas 30 dni - wskazany w Zaproszeniu.</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bCs/>
          <w:sz w:val="20"/>
          <w:szCs w:val="20"/>
          <w:lang w:eastAsia="en-US"/>
        </w:rPr>
        <w:t>Oświadczamy</w:t>
      </w:r>
      <w:r w:rsidRPr="00EB4C7A">
        <w:rPr>
          <w:rFonts w:ascii="Cambria" w:hAnsi="Cambria"/>
          <w:sz w:val="20"/>
          <w:szCs w:val="20"/>
          <w:lang w:eastAsia="en-US"/>
        </w:rPr>
        <w:t xml:space="preserve">, iż informacje i dokumenty zawarte na stronach nr od _____ do _____ stanowią tajemnicę przedsiębiorstwa w rozumieniu przepisów o zwalczaniu nieuczciwej konkurencji i zastrzegamy, że nie mogą być one udostępniane. </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sz w:val="20"/>
          <w:szCs w:val="20"/>
          <w:lang w:eastAsia="en-US"/>
        </w:rPr>
        <w:t>Oświadczamy, że wypełniliśmy obowiązki informacyjne przewidziane w art. 13 oraz 14 RODO</w:t>
      </w:r>
      <w:r w:rsidRPr="00EB4C7A">
        <w:rPr>
          <w:rFonts w:ascii="Cambria" w:hAnsi="Cambria"/>
          <w:sz w:val="20"/>
          <w:szCs w:val="20"/>
          <w:vertAlign w:val="superscript"/>
          <w:lang w:eastAsia="en-US"/>
        </w:rPr>
        <w:footnoteReference w:id="2"/>
      </w:r>
      <w:r w:rsidRPr="00EB4C7A">
        <w:rPr>
          <w:rFonts w:ascii="Cambria" w:hAnsi="Cambria"/>
          <w:sz w:val="20"/>
          <w:szCs w:val="20"/>
          <w:lang w:eastAsia="en-US"/>
        </w:rPr>
        <w:t xml:space="preserve"> wobec osób fizycznych, od których dane osobowe bezpośrednio lub pośrednio pozyskaliśmy w celu ubiegania się o udzielnie niniejszego zamówienia / nie dotyczy</w:t>
      </w:r>
      <w:r w:rsidRPr="00EB4C7A">
        <w:rPr>
          <w:rFonts w:ascii="Cambria" w:hAnsi="Cambria"/>
          <w:sz w:val="20"/>
          <w:szCs w:val="20"/>
          <w:vertAlign w:val="superscript"/>
          <w:lang w:eastAsia="en-US"/>
        </w:rPr>
        <w:footnoteReference w:id="3"/>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bCs/>
          <w:sz w:val="20"/>
          <w:szCs w:val="20"/>
          <w:lang w:eastAsia="en-US"/>
        </w:rPr>
        <w:t xml:space="preserve">Zobowiązujemy się </w:t>
      </w:r>
      <w:r w:rsidRPr="00EB4C7A">
        <w:rPr>
          <w:rFonts w:ascii="Cambria" w:hAnsi="Cambria"/>
          <w:sz w:val="20"/>
          <w:szCs w:val="20"/>
          <w:lang w:eastAsia="en-US"/>
        </w:rPr>
        <w:t>do wykonania zamówienia w terminie określonym w Zaproszeniu.</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bCs/>
          <w:sz w:val="20"/>
          <w:szCs w:val="20"/>
          <w:lang w:eastAsia="en-US"/>
        </w:rPr>
        <w:lastRenderedPageBreak/>
        <w:t xml:space="preserve">Akceptujemy </w:t>
      </w:r>
      <w:r w:rsidRPr="00EB4C7A">
        <w:rPr>
          <w:rFonts w:ascii="Cambria" w:hAnsi="Cambria"/>
          <w:sz w:val="20"/>
          <w:szCs w:val="20"/>
          <w:lang w:eastAsia="en-US"/>
        </w:rPr>
        <w:t>warunki płatności określone przez Zamawiającego w</w:t>
      </w:r>
      <w:r w:rsidR="00752206">
        <w:rPr>
          <w:rFonts w:ascii="Cambria" w:hAnsi="Cambria"/>
          <w:sz w:val="20"/>
          <w:szCs w:val="20"/>
          <w:lang w:eastAsia="en-US"/>
        </w:rPr>
        <w:t>e</w:t>
      </w:r>
      <w:r w:rsidRPr="00EB4C7A">
        <w:rPr>
          <w:rFonts w:ascii="Cambria" w:hAnsi="Cambria"/>
          <w:sz w:val="20"/>
          <w:szCs w:val="20"/>
          <w:lang w:eastAsia="en-US"/>
        </w:rPr>
        <w:t xml:space="preserve"> </w:t>
      </w:r>
      <w:r w:rsidR="00752206">
        <w:rPr>
          <w:rFonts w:ascii="Cambria" w:hAnsi="Cambria"/>
          <w:sz w:val="20"/>
          <w:szCs w:val="20"/>
          <w:lang w:eastAsia="en-US"/>
        </w:rPr>
        <w:t>wzorze</w:t>
      </w:r>
      <w:r w:rsidRPr="00EB4C7A">
        <w:rPr>
          <w:rFonts w:ascii="Cambria" w:hAnsi="Cambria"/>
          <w:sz w:val="20"/>
          <w:szCs w:val="20"/>
          <w:lang w:eastAsia="en-US"/>
        </w:rPr>
        <w:t xml:space="preserve"> umowy – Załączniku nr 7 do Zaproszenia.</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bCs/>
          <w:sz w:val="20"/>
          <w:szCs w:val="20"/>
          <w:lang w:eastAsia="en-US"/>
        </w:rPr>
        <w:t xml:space="preserve">Oświadczamy, </w:t>
      </w:r>
      <w:r w:rsidRPr="00EB4C7A">
        <w:rPr>
          <w:rFonts w:ascii="Cambria" w:hAnsi="Cambria"/>
          <w:sz w:val="20"/>
          <w:szCs w:val="20"/>
          <w:lang w:eastAsia="en-US"/>
        </w:rPr>
        <w:t>że zapoznaliśmy się z</w:t>
      </w:r>
      <w:r w:rsidR="00752206">
        <w:rPr>
          <w:rFonts w:ascii="Cambria" w:hAnsi="Cambria"/>
          <w:sz w:val="20"/>
          <w:szCs w:val="20"/>
          <w:lang w:eastAsia="en-US"/>
        </w:rPr>
        <w:t>e</w:t>
      </w:r>
      <w:r w:rsidRPr="00EB4C7A">
        <w:rPr>
          <w:rFonts w:ascii="Cambria" w:hAnsi="Cambria"/>
          <w:sz w:val="20"/>
          <w:szCs w:val="20"/>
          <w:lang w:eastAsia="en-US"/>
        </w:rPr>
        <w:t xml:space="preserve"> </w:t>
      </w:r>
      <w:r w:rsidR="00752206">
        <w:rPr>
          <w:rFonts w:ascii="Cambria" w:hAnsi="Cambria"/>
          <w:sz w:val="20"/>
          <w:szCs w:val="20"/>
          <w:lang w:eastAsia="en-US"/>
        </w:rPr>
        <w:t xml:space="preserve">wzorem </w:t>
      </w:r>
      <w:r w:rsidRPr="00EB4C7A">
        <w:rPr>
          <w:rFonts w:ascii="Cambria" w:hAnsi="Cambria"/>
          <w:sz w:val="20"/>
          <w:szCs w:val="20"/>
          <w:lang w:eastAsia="en-US"/>
        </w:rPr>
        <w:t xml:space="preserve">umowy, stanowiącym Załącznik nr 7 do Zaproszenia </w:t>
      </w:r>
      <w:r w:rsidRPr="00EB4C7A">
        <w:rPr>
          <w:rFonts w:ascii="Cambria" w:hAnsi="Cambria"/>
          <w:sz w:val="20"/>
          <w:szCs w:val="20"/>
          <w:u w:val="single"/>
          <w:lang w:eastAsia="en-US"/>
        </w:rPr>
        <w:t xml:space="preserve">i zobowiązujemy się, w przypadku wyboru naszej oferty, do zawarcia umowy zgodnej z ofertą, </w:t>
      </w:r>
      <w:r w:rsidR="00752206">
        <w:rPr>
          <w:rFonts w:ascii="Cambria" w:hAnsi="Cambria"/>
          <w:sz w:val="20"/>
          <w:szCs w:val="20"/>
          <w:u w:val="single"/>
          <w:lang w:eastAsia="en-US"/>
        </w:rPr>
        <w:br/>
      </w:r>
      <w:r w:rsidRPr="00EB4C7A">
        <w:rPr>
          <w:rFonts w:ascii="Cambria" w:hAnsi="Cambria"/>
          <w:sz w:val="20"/>
          <w:szCs w:val="20"/>
          <w:u w:val="single"/>
          <w:lang w:eastAsia="en-US"/>
        </w:rPr>
        <w:t>na warunkach określonych w Zaproszeniu oraz w miejscu i terminie wyznaczonym przez Zamawiającego.</w:t>
      </w:r>
    </w:p>
    <w:p w:rsidR="00EB4C7A" w:rsidRPr="00EB4C7A" w:rsidRDefault="00EB4C7A" w:rsidP="007C4FE0">
      <w:pPr>
        <w:numPr>
          <w:ilvl w:val="0"/>
          <w:numId w:val="69"/>
        </w:numPr>
        <w:suppressAutoHyphens w:val="0"/>
        <w:spacing w:after="60" w:line="240" w:lineRule="auto"/>
        <w:jc w:val="both"/>
        <w:rPr>
          <w:rFonts w:ascii="Cambria" w:hAnsi="Cambria"/>
          <w:sz w:val="20"/>
          <w:szCs w:val="20"/>
          <w:lang w:eastAsia="en-US"/>
        </w:rPr>
      </w:pPr>
      <w:r w:rsidRPr="00EB4C7A">
        <w:rPr>
          <w:rFonts w:ascii="Cambria" w:hAnsi="Cambria"/>
          <w:sz w:val="20"/>
          <w:szCs w:val="20"/>
          <w:lang w:eastAsia="en-US"/>
        </w:rPr>
        <w:t>Oświadczamy, że wszystkie informacje podane w niniejszym Formularzu są aktualne i zgodne z prawdą oraz zostały przedstawione z pełną świadomością konsekwencji wprowadzenia zamawiającego w błąd przy przedstawianiu informacji.</w:t>
      </w:r>
    </w:p>
    <w:p w:rsidR="00EB4C7A" w:rsidRPr="00EB4C7A" w:rsidRDefault="00EB4C7A" w:rsidP="00EB4C7A">
      <w:pPr>
        <w:suppressAutoHyphens w:val="0"/>
        <w:spacing w:after="60"/>
        <w:ind w:left="360"/>
        <w:jc w:val="both"/>
        <w:rPr>
          <w:rFonts w:ascii="Cambria" w:hAnsi="Cambria"/>
          <w:b/>
          <w:sz w:val="20"/>
          <w:szCs w:val="20"/>
          <w:lang w:eastAsia="en-US"/>
        </w:rPr>
      </w:pPr>
    </w:p>
    <w:p w:rsidR="00EB4C7A" w:rsidRPr="00EB4C7A" w:rsidRDefault="00EB4C7A" w:rsidP="00EB4C7A">
      <w:pPr>
        <w:suppressAutoHyphens w:val="0"/>
        <w:spacing w:after="60"/>
        <w:ind w:left="360"/>
        <w:jc w:val="both"/>
        <w:rPr>
          <w:rFonts w:ascii="Cambria" w:hAnsi="Cambria"/>
          <w:sz w:val="20"/>
          <w:szCs w:val="20"/>
          <w:lang w:eastAsia="en-US"/>
        </w:rPr>
      </w:pPr>
      <w:r w:rsidRPr="00EB4C7A">
        <w:rPr>
          <w:rFonts w:ascii="Cambria" w:hAnsi="Cambria"/>
          <w:sz w:val="20"/>
          <w:szCs w:val="20"/>
          <w:lang w:eastAsia="en-US"/>
        </w:rPr>
        <w:t>* niepotrzebne skreślić</w:t>
      </w:r>
    </w:p>
    <w:p w:rsidR="00EB4C7A" w:rsidRPr="00EB4C7A" w:rsidRDefault="00EB4C7A" w:rsidP="00BD6D62">
      <w:pPr>
        <w:spacing w:line="240" w:lineRule="auto"/>
        <w:jc w:val="both"/>
        <w:rPr>
          <w:rFonts w:asciiTheme="majorHAnsi" w:hAnsiTheme="majorHAnsi" w:cstheme="minorHAnsi"/>
          <w:color w:val="FF0000"/>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EB4C7A" w:rsidRDefault="00EB4C7A" w:rsidP="00D646BD">
      <w:pPr>
        <w:spacing w:after="0" w:line="240" w:lineRule="auto"/>
        <w:rPr>
          <w:rFonts w:asciiTheme="majorHAnsi" w:hAnsiTheme="majorHAnsi"/>
          <w:b/>
          <w:color w:val="000000" w:themeColor="text1"/>
        </w:rPr>
      </w:pPr>
    </w:p>
    <w:p w:rsidR="00C83D66" w:rsidRDefault="00C83D66"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F47B38" w:rsidRDefault="00F47B38" w:rsidP="00D646BD">
      <w:pPr>
        <w:spacing w:after="0" w:line="240" w:lineRule="auto"/>
        <w:rPr>
          <w:rFonts w:asciiTheme="majorHAnsi" w:hAnsiTheme="majorHAnsi"/>
          <w:b/>
          <w:color w:val="000000" w:themeColor="text1"/>
        </w:rPr>
      </w:pPr>
    </w:p>
    <w:p w:rsidR="00C83D66" w:rsidRDefault="00C83D66" w:rsidP="00D646BD">
      <w:pPr>
        <w:spacing w:after="0" w:line="240" w:lineRule="auto"/>
        <w:rPr>
          <w:rFonts w:asciiTheme="majorHAnsi" w:hAnsiTheme="majorHAnsi"/>
          <w:b/>
          <w:color w:val="000000" w:themeColor="text1"/>
        </w:rPr>
      </w:pPr>
    </w:p>
    <w:p w:rsidR="0045576C" w:rsidRPr="005678B7" w:rsidRDefault="0045576C" w:rsidP="00D646BD">
      <w:pPr>
        <w:spacing w:after="0" w:line="240" w:lineRule="auto"/>
        <w:rPr>
          <w:rFonts w:asciiTheme="majorHAnsi" w:hAnsiTheme="majorHAnsi"/>
          <w:b/>
          <w:color w:val="000000" w:themeColor="text1"/>
        </w:rPr>
      </w:pPr>
      <w:r w:rsidRPr="005678B7">
        <w:rPr>
          <w:rFonts w:asciiTheme="majorHAnsi" w:hAnsiTheme="majorHAnsi"/>
          <w:b/>
          <w:color w:val="000000" w:themeColor="text1"/>
        </w:rPr>
        <w:t>Załącznik nr 3</w:t>
      </w:r>
      <w:r w:rsidR="00E300EC" w:rsidRPr="005678B7">
        <w:rPr>
          <w:rFonts w:asciiTheme="majorHAnsi" w:hAnsiTheme="majorHAnsi"/>
          <w:b/>
          <w:color w:val="000000" w:themeColor="text1"/>
        </w:rPr>
        <w:t xml:space="preserve"> </w:t>
      </w:r>
    </w:p>
    <w:p w:rsidR="00C411E7" w:rsidRPr="005678B7" w:rsidRDefault="0045576C" w:rsidP="00D646BD">
      <w:pPr>
        <w:spacing w:after="0" w:line="240" w:lineRule="auto"/>
        <w:ind w:left="4820" w:firstLine="709"/>
        <w:rPr>
          <w:rFonts w:asciiTheme="majorHAnsi" w:hAnsiTheme="majorHAnsi" w:cs="Tahoma"/>
          <w:b/>
          <w:color w:val="000000" w:themeColor="text1"/>
        </w:rPr>
      </w:pPr>
      <w:r w:rsidRPr="005678B7">
        <w:rPr>
          <w:rFonts w:asciiTheme="majorHAnsi" w:hAnsiTheme="majorHAnsi" w:cs="Tahoma"/>
          <w:b/>
          <w:color w:val="000000" w:themeColor="text1"/>
        </w:rPr>
        <w:t xml:space="preserve">Zamawiający: </w:t>
      </w:r>
    </w:p>
    <w:p w:rsidR="00CD0F98" w:rsidRPr="005678B7" w:rsidRDefault="00CD0F98" w:rsidP="00D646BD">
      <w:pPr>
        <w:spacing w:after="0" w:line="240" w:lineRule="auto"/>
        <w:ind w:left="5529"/>
        <w:rPr>
          <w:rFonts w:asciiTheme="majorHAnsi" w:hAnsiTheme="majorHAnsi"/>
          <w:b/>
          <w:color w:val="000000" w:themeColor="text1"/>
        </w:rPr>
      </w:pPr>
      <w:r w:rsidRPr="005678B7">
        <w:rPr>
          <w:rFonts w:asciiTheme="majorHAnsi" w:hAnsiTheme="majorHAnsi"/>
          <w:b/>
          <w:color w:val="000000" w:themeColor="text1"/>
        </w:rPr>
        <w:t xml:space="preserve">Zakład Doskonalenia Zawodowego </w:t>
      </w:r>
      <w:r w:rsidRPr="005678B7">
        <w:rPr>
          <w:rFonts w:asciiTheme="majorHAnsi" w:hAnsiTheme="majorHAnsi"/>
          <w:b/>
          <w:color w:val="000000" w:themeColor="text1"/>
        </w:rPr>
        <w:br/>
        <w:t xml:space="preserve">w Kielcach </w:t>
      </w:r>
      <w:r w:rsidRPr="005678B7">
        <w:rPr>
          <w:rFonts w:asciiTheme="majorHAnsi" w:hAnsiTheme="majorHAnsi"/>
          <w:b/>
          <w:color w:val="000000" w:themeColor="text1"/>
        </w:rPr>
        <w:br/>
      </w:r>
      <w:r w:rsidRPr="005678B7">
        <w:rPr>
          <w:rFonts w:asciiTheme="majorHAnsi" w:hAnsiTheme="majorHAnsi"/>
          <w:color w:val="000000" w:themeColor="text1"/>
        </w:rPr>
        <w:t>ul. Paderewskiego 55, 25-950 Kielce</w:t>
      </w:r>
    </w:p>
    <w:p w:rsidR="00CD0F98" w:rsidRPr="005678B7" w:rsidRDefault="00CD0F98" w:rsidP="00D646BD">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678B7" w:rsidTr="00776BA0">
        <w:trPr>
          <w:trHeight w:val="934"/>
        </w:trPr>
        <w:tc>
          <w:tcPr>
            <w:tcW w:w="3692" w:type="dxa"/>
            <w:vAlign w:val="center"/>
          </w:tcPr>
          <w:p w:rsidR="00CD0F98" w:rsidRPr="005678B7" w:rsidRDefault="00CD0F98" w:rsidP="00D646BD">
            <w:pPr>
              <w:tabs>
                <w:tab w:val="left" w:pos="3675"/>
              </w:tabs>
              <w:spacing w:after="0" w:line="240" w:lineRule="auto"/>
              <w:jc w:val="center"/>
              <w:rPr>
                <w:rFonts w:asciiTheme="majorHAnsi" w:hAnsiTheme="majorHAnsi"/>
                <w:color w:val="000000" w:themeColor="text1"/>
              </w:rPr>
            </w:pPr>
          </w:p>
          <w:p w:rsidR="00CD0F98" w:rsidRPr="005678B7" w:rsidRDefault="00CD0F98" w:rsidP="00D646BD">
            <w:pPr>
              <w:tabs>
                <w:tab w:val="left" w:pos="3675"/>
              </w:tabs>
              <w:spacing w:after="0" w:line="240" w:lineRule="auto"/>
              <w:rPr>
                <w:rFonts w:asciiTheme="majorHAnsi" w:hAnsiTheme="majorHAnsi"/>
                <w:color w:val="000000" w:themeColor="text1"/>
              </w:rPr>
            </w:pPr>
          </w:p>
          <w:p w:rsidR="00CD0F98" w:rsidRPr="005678B7" w:rsidRDefault="00CD0F98" w:rsidP="00D646BD">
            <w:pPr>
              <w:tabs>
                <w:tab w:val="left" w:pos="3675"/>
              </w:tabs>
              <w:spacing w:after="0" w:line="240" w:lineRule="auto"/>
              <w:jc w:val="center"/>
              <w:rPr>
                <w:rFonts w:asciiTheme="majorHAnsi" w:hAnsiTheme="majorHAnsi"/>
                <w:color w:val="000000" w:themeColor="text1"/>
              </w:rPr>
            </w:pPr>
          </w:p>
          <w:p w:rsidR="00CD0F98" w:rsidRPr="005678B7" w:rsidRDefault="00CD0F98" w:rsidP="00D646BD">
            <w:pPr>
              <w:tabs>
                <w:tab w:val="left" w:pos="3675"/>
              </w:tabs>
              <w:spacing w:after="0" w:line="240" w:lineRule="auto"/>
              <w:rPr>
                <w:rFonts w:asciiTheme="majorHAnsi" w:hAnsiTheme="majorHAnsi"/>
                <w:color w:val="000000" w:themeColor="text1"/>
              </w:rPr>
            </w:pPr>
          </w:p>
          <w:p w:rsidR="00CD0F98" w:rsidRPr="005678B7" w:rsidRDefault="00CD0F98" w:rsidP="00D646BD">
            <w:pPr>
              <w:tabs>
                <w:tab w:val="left" w:pos="3675"/>
              </w:tabs>
              <w:spacing w:after="0" w:line="240" w:lineRule="auto"/>
              <w:jc w:val="center"/>
              <w:rPr>
                <w:rFonts w:asciiTheme="majorHAnsi" w:hAnsiTheme="majorHAnsi"/>
                <w:color w:val="000000" w:themeColor="text1"/>
              </w:rPr>
            </w:pPr>
          </w:p>
        </w:tc>
      </w:tr>
      <w:tr w:rsidR="00CD0F98" w:rsidRPr="005678B7" w:rsidTr="00776BA0">
        <w:trPr>
          <w:trHeight w:val="365"/>
        </w:trPr>
        <w:tc>
          <w:tcPr>
            <w:tcW w:w="3692" w:type="dxa"/>
            <w:vAlign w:val="center"/>
          </w:tcPr>
          <w:p w:rsidR="00CD0F98" w:rsidRPr="005678B7" w:rsidRDefault="00CD0F98" w:rsidP="00D646BD">
            <w:pPr>
              <w:tabs>
                <w:tab w:val="left" w:pos="3675"/>
              </w:tabs>
              <w:spacing w:after="0" w:line="240" w:lineRule="auto"/>
              <w:jc w:val="center"/>
              <w:rPr>
                <w:rFonts w:asciiTheme="majorHAnsi" w:hAnsiTheme="majorHAnsi"/>
                <w:color w:val="000000" w:themeColor="text1"/>
              </w:rPr>
            </w:pPr>
            <w:r w:rsidRPr="005678B7">
              <w:rPr>
                <w:rFonts w:asciiTheme="majorHAnsi" w:hAnsiTheme="majorHAnsi"/>
                <w:color w:val="000000" w:themeColor="text1"/>
              </w:rPr>
              <w:t>Pieczęć / imię i nazwisko, adres Wykonawcy</w:t>
            </w:r>
          </w:p>
        </w:tc>
      </w:tr>
    </w:tbl>
    <w:p w:rsidR="00C411E7" w:rsidRPr="005678B7" w:rsidRDefault="00C411E7" w:rsidP="00D646BD">
      <w:pPr>
        <w:spacing w:after="0" w:line="240" w:lineRule="auto"/>
        <w:jc w:val="center"/>
        <w:rPr>
          <w:rFonts w:asciiTheme="majorHAnsi" w:hAnsiTheme="majorHAnsi" w:cs="Tahoma"/>
          <w:b/>
          <w:color w:val="000000" w:themeColor="text1"/>
          <w:u w:val="single"/>
        </w:rPr>
      </w:pPr>
    </w:p>
    <w:p w:rsidR="0045576C" w:rsidRPr="005678B7" w:rsidRDefault="0045576C" w:rsidP="00D646BD">
      <w:pPr>
        <w:spacing w:after="0" w:line="240" w:lineRule="auto"/>
        <w:jc w:val="center"/>
        <w:rPr>
          <w:rFonts w:asciiTheme="majorHAnsi" w:hAnsiTheme="majorHAnsi" w:cs="Tahoma"/>
          <w:b/>
          <w:color w:val="000000" w:themeColor="text1"/>
          <w:u w:val="single"/>
        </w:rPr>
      </w:pPr>
      <w:r w:rsidRPr="005678B7">
        <w:rPr>
          <w:rFonts w:asciiTheme="majorHAnsi" w:hAnsiTheme="majorHAnsi" w:cs="Tahoma"/>
          <w:b/>
          <w:color w:val="000000" w:themeColor="text1"/>
          <w:u w:val="single"/>
        </w:rPr>
        <w:t xml:space="preserve">Oświadczenie </w:t>
      </w:r>
      <w:r w:rsidR="00C411E7" w:rsidRPr="005678B7">
        <w:rPr>
          <w:rFonts w:asciiTheme="majorHAnsi" w:hAnsiTheme="majorHAnsi" w:cs="Tahoma"/>
          <w:b/>
          <w:color w:val="000000" w:themeColor="text1"/>
          <w:u w:val="single"/>
        </w:rPr>
        <w:t>W</w:t>
      </w:r>
      <w:r w:rsidRPr="005678B7">
        <w:rPr>
          <w:rFonts w:asciiTheme="majorHAnsi" w:hAnsiTheme="majorHAnsi" w:cs="Tahoma"/>
          <w:b/>
          <w:color w:val="000000" w:themeColor="text1"/>
          <w:u w:val="single"/>
        </w:rPr>
        <w:t xml:space="preserve">ykonawcy </w:t>
      </w:r>
    </w:p>
    <w:p w:rsidR="0045576C" w:rsidRPr="005678B7" w:rsidRDefault="0045576C" w:rsidP="00D646BD">
      <w:pPr>
        <w:spacing w:after="0" w:line="240" w:lineRule="auto"/>
        <w:jc w:val="center"/>
        <w:rPr>
          <w:rFonts w:asciiTheme="majorHAnsi" w:hAnsiTheme="majorHAnsi" w:cs="Tahoma"/>
          <w:b/>
          <w:color w:val="000000" w:themeColor="text1"/>
        </w:rPr>
      </w:pPr>
    </w:p>
    <w:p w:rsidR="0045576C" w:rsidRPr="005678B7" w:rsidRDefault="0045576C" w:rsidP="00D646BD">
      <w:pPr>
        <w:spacing w:after="0" w:line="240" w:lineRule="auto"/>
        <w:jc w:val="center"/>
        <w:rPr>
          <w:rFonts w:asciiTheme="majorHAnsi" w:hAnsiTheme="majorHAnsi" w:cs="Tahoma"/>
          <w:b/>
          <w:color w:val="000000" w:themeColor="text1"/>
          <w:u w:val="single"/>
        </w:rPr>
      </w:pPr>
      <w:r w:rsidRPr="005678B7">
        <w:rPr>
          <w:rFonts w:asciiTheme="majorHAnsi" w:hAnsiTheme="majorHAnsi" w:cs="Tahoma"/>
          <w:b/>
          <w:color w:val="000000" w:themeColor="text1"/>
          <w:u w:val="single"/>
        </w:rPr>
        <w:t xml:space="preserve">DOTYCZĄCE SPEŁNIANIA WARUNKÓW UDZIAŁU W POSTĘPOWANIU </w:t>
      </w:r>
      <w:r w:rsidRPr="005678B7">
        <w:rPr>
          <w:rFonts w:asciiTheme="majorHAnsi" w:hAnsiTheme="majorHAnsi" w:cs="Tahoma"/>
          <w:b/>
          <w:color w:val="000000" w:themeColor="text1"/>
          <w:u w:val="single"/>
        </w:rPr>
        <w:br/>
      </w:r>
    </w:p>
    <w:p w:rsidR="001501F0" w:rsidRPr="00EB4C7A" w:rsidRDefault="0045576C" w:rsidP="00D92C21">
      <w:pPr>
        <w:autoSpaceDE w:val="0"/>
        <w:autoSpaceDN w:val="0"/>
        <w:adjustRightInd w:val="0"/>
        <w:spacing w:after="0" w:line="240" w:lineRule="auto"/>
        <w:jc w:val="center"/>
        <w:rPr>
          <w:rFonts w:asciiTheme="majorHAnsi" w:hAnsiTheme="majorHAnsi"/>
          <w:b/>
          <w:bCs/>
          <w:color w:val="FF0000"/>
        </w:rPr>
      </w:pPr>
      <w:r w:rsidRPr="005678B7">
        <w:rPr>
          <w:rFonts w:asciiTheme="majorHAnsi" w:hAnsiTheme="majorHAnsi" w:cs="Tahoma"/>
          <w:color w:val="000000" w:themeColor="text1"/>
        </w:rPr>
        <w:t>Na potrzeby postępowania o udzielenie zamówienia publicznego pn.</w:t>
      </w:r>
      <w:r w:rsidRPr="005678B7">
        <w:rPr>
          <w:rFonts w:asciiTheme="majorHAnsi" w:eastAsia="Times New Roman" w:hAnsiTheme="majorHAnsi" w:cstheme="minorHAnsi"/>
          <w:color w:val="000000" w:themeColor="text1"/>
        </w:rPr>
        <w:t xml:space="preserve">: </w:t>
      </w:r>
      <w:r w:rsidR="008B6A09" w:rsidRPr="00BF138F">
        <w:rPr>
          <w:rFonts w:asciiTheme="majorHAnsi" w:hAnsiTheme="majorHAnsi" w:cstheme="minorHAnsi"/>
          <w:b/>
        </w:rPr>
        <w:t>„</w:t>
      </w:r>
      <w:r w:rsidR="008B6A09" w:rsidRPr="00BF138F">
        <w:rPr>
          <w:rFonts w:ascii="Cambria" w:hAnsi="Cambria"/>
          <w:b/>
          <w:bCs/>
          <w:lang w:eastAsia="en-US"/>
        </w:rPr>
        <w:t xml:space="preserve">Usługa w zakresie przeprowadzenia szkoleń zawodowych” </w:t>
      </w:r>
      <w:r w:rsidR="00FF5525">
        <w:rPr>
          <w:rFonts w:ascii="Cambria" w:hAnsi="Cambria"/>
          <w:lang w:eastAsia="en-US"/>
        </w:rPr>
        <w:t xml:space="preserve">w celu realizacji projektu </w:t>
      </w:r>
      <w:r w:rsidR="008B6A09" w:rsidRPr="00BF138F">
        <w:rPr>
          <w:rFonts w:ascii="Cambria" w:hAnsi="Cambria"/>
          <w:lang w:eastAsia="en-US"/>
        </w:rPr>
        <w:t xml:space="preserve">pn. </w:t>
      </w:r>
      <w:r w:rsidR="008B6A09" w:rsidRPr="00BF138F">
        <w:rPr>
          <w:rFonts w:ascii="Cambria" w:hAnsi="Cambria"/>
          <w:b/>
          <w:color w:val="000000"/>
          <w:lang w:eastAsia="en-US"/>
        </w:rPr>
        <w:t>„</w:t>
      </w:r>
      <w:r w:rsidR="008B6A09" w:rsidRPr="00BF138F">
        <w:rPr>
          <w:rFonts w:ascii="Cambria" w:hAnsi="Cambria"/>
          <w:b/>
          <w:lang w:eastAsia="en-US"/>
        </w:rPr>
        <w:t xml:space="preserve">Świętokrzyscy </w:t>
      </w:r>
      <w:proofErr w:type="spellStart"/>
      <w:r w:rsidR="008B6A09" w:rsidRPr="00BF138F">
        <w:rPr>
          <w:rFonts w:ascii="Cambria" w:hAnsi="Cambria"/>
          <w:b/>
          <w:lang w:eastAsia="en-US"/>
        </w:rPr>
        <w:t>Fryzjeromaniacy</w:t>
      </w:r>
      <w:proofErr w:type="spellEnd"/>
      <w:r w:rsidR="008B6A09" w:rsidRPr="00BF138F">
        <w:rPr>
          <w:rFonts w:ascii="Cambria" w:hAnsi="Cambria"/>
          <w:b/>
          <w:lang w:eastAsia="en-US"/>
        </w:rPr>
        <w:t xml:space="preserve"> – finezja i fachowość w szkołach ZDZ w Kielcach”</w:t>
      </w:r>
    </w:p>
    <w:p w:rsidR="0045576C" w:rsidRPr="005678B7" w:rsidRDefault="0045576C" w:rsidP="00D646BD">
      <w:pPr>
        <w:keepNext/>
        <w:spacing w:after="0" w:line="240" w:lineRule="auto"/>
        <w:jc w:val="center"/>
        <w:outlineLvl w:val="0"/>
        <w:rPr>
          <w:rFonts w:asciiTheme="majorHAnsi" w:eastAsia="Times New Roman" w:hAnsiTheme="majorHAnsi"/>
          <w:b/>
          <w:iCs/>
          <w:color w:val="000000" w:themeColor="text1"/>
          <w:u w:val="single"/>
          <w:lang w:val="it-IT" w:eastAsia="pl-PL"/>
        </w:rPr>
      </w:pPr>
      <w:proofErr w:type="gramStart"/>
      <w:r w:rsidRPr="005678B7">
        <w:rPr>
          <w:rFonts w:asciiTheme="majorHAnsi" w:hAnsiTheme="majorHAnsi"/>
          <w:color w:val="000000" w:themeColor="text1"/>
        </w:rPr>
        <w:t>współfinansowanego</w:t>
      </w:r>
      <w:proofErr w:type="gramEnd"/>
      <w:r w:rsidRPr="005678B7">
        <w:rPr>
          <w:rFonts w:asciiTheme="majorHAnsi" w:hAnsiTheme="majorHAnsi"/>
          <w:color w:val="000000" w:themeColor="text1"/>
        </w:rPr>
        <w:t xml:space="preserve"> ze środków Unii Europejskiej w ramach Europejskiego Funduszu Społecznego</w:t>
      </w:r>
    </w:p>
    <w:p w:rsidR="0045576C" w:rsidRPr="005678B7" w:rsidRDefault="0045576C" w:rsidP="00D646BD">
      <w:pPr>
        <w:spacing w:after="0" w:line="240" w:lineRule="auto"/>
        <w:jc w:val="both"/>
        <w:rPr>
          <w:rFonts w:asciiTheme="majorHAnsi" w:hAnsiTheme="majorHAnsi" w:cs="Tahoma"/>
          <w:color w:val="000000" w:themeColor="text1"/>
        </w:rPr>
      </w:pPr>
    </w:p>
    <w:p w:rsidR="00A57A3A" w:rsidRPr="005678B7" w:rsidRDefault="00A57A3A" w:rsidP="00D646BD">
      <w:pPr>
        <w:spacing w:after="0" w:line="240" w:lineRule="auto"/>
        <w:jc w:val="both"/>
        <w:rPr>
          <w:rFonts w:asciiTheme="majorHAnsi" w:hAnsiTheme="majorHAnsi" w:cs="Tahoma"/>
          <w:color w:val="000000" w:themeColor="text1"/>
        </w:rPr>
      </w:pPr>
    </w:p>
    <w:p w:rsidR="0045576C" w:rsidRPr="005678B7" w:rsidRDefault="0045576C" w:rsidP="00D646BD">
      <w:pPr>
        <w:shd w:val="clear" w:color="auto" w:fill="BFBFBF"/>
        <w:spacing w:after="0" w:line="240" w:lineRule="auto"/>
        <w:jc w:val="both"/>
        <w:rPr>
          <w:rFonts w:asciiTheme="majorHAnsi" w:hAnsiTheme="majorHAnsi" w:cs="Tahoma"/>
          <w:b/>
          <w:color w:val="000000" w:themeColor="text1"/>
        </w:rPr>
      </w:pPr>
      <w:r w:rsidRPr="005678B7">
        <w:rPr>
          <w:rFonts w:asciiTheme="majorHAnsi" w:hAnsiTheme="majorHAnsi" w:cs="Tahoma"/>
          <w:b/>
          <w:color w:val="000000" w:themeColor="text1"/>
        </w:rPr>
        <w:t>INFORMACJA DOTYCZĄCA WYKONAWCY:</w:t>
      </w:r>
    </w:p>
    <w:p w:rsidR="0045576C" w:rsidRPr="005678B7" w:rsidRDefault="0045576C" w:rsidP="00D646BD">
      <w:pPr>
        <w:spacing w:after="0" w:line="240" w:lineRule="auto"/>
        <w:jc w:val="both"/>
        <w:rPr>
          <w:rFonts w:asciiTheme="majorHAnsi" w:hAnsiTheme="majorHAnsi" w:cs="Tahoma"/>
          <w:color w:val="000000" w:themeColor="text1"/>
        </w:rPr>
      </w:pPr>
      <w:r w:rsidRPr="005678B7">
        <w:rPr>
          <w:rFonts w:asciiTheme="majorHAnsi" w:hAnsiTheme="majorHAnsi" w:cs="Tahoma"/>
          <w:color w:val="000000" w:themeColor="text1"/>
        </w:rPr>
        <w:t>Oświadczam, że spełniam warunki udziału w postępowaniu określone przez zamawiającego</w:t>
      </w:r>
      <w:r w:rsidR="00C411E7" w:rsidRPr="005678B7">
        <w:rPr>
          <w:rFonts w:asciiTheme="majorHAnsi" w:hAnsiTheme="majorHAnsi" w:cs="Tahoma"/>
          <w:color w:val="000000" w:themeColor="text1"/>
        </w:rPr>
        <w:t xml:space="preserve"> </w:t>
      </w:r>
      <w:r w:rsidRPr="005678B7">
        <w:rPr>
          <w:rFonts w:asciiTheme="majorHAnsi" w:hAnsiTheme="majorHAnsi" w:cs="Tahoma"/>
          <w:color w:val="000000" w:themeColor="text1"/>
        </w:rPr>
        <w:t>w </w:t>
      </w:r>
      <w:r w:rsidR="00C411E7" w:rsidRPr="005678B7">
        <w:rPr>
          <w:rFonts w:asciiTheme="majorHAnsi" w:hAnsiTheme="majorHAnsi" w:cs="Tahoma"/>
          <w:color w:val="000000" w:themeColor="text1"/>
        </w:rPr>
        <w:t>Z</w:t>
      </w:r>
      <w:r w:rsidRPr="005678B7">
        <w:rPr>
          <w:rFonts w:asciiTheme="majorHAnsi" w:hAnsiTheme="majorHAnsi" w:cs="Tahoma"/>
          <w:color w:val="000000" w:themeColor="text1"/>
        </w:rPr>
        <w:t>aproszeniu do składania ofert.</w:t>
      </w:r>
    </w:p>
    <w:p w:rsidR="0045576C" w:rsidRPr="005678B7" w:rsidRDefault="0045576C" w:rsidP="00D646BD">
      <w:pPr>
        <w:spacing w:after="0" w:line="240" w:lineRule="auto"/>
        <w:jc w:val="both"/>
        <w:rPr>
          <w:rFonts w:asciiTheme="majorHAnsi" w:hAnsiTheme="majorHAnsi" w:cs="Tahoma"/>
          <w:color w:val="000000" w:themeColor="text1"/>
        </w:rPr>
      </w:pPr>
    </w:p>
    <w:p w:rsidR="00C411E7" w:rsidRPr="005678B7" w:rsidRDefault="00C411E7" w:rsidP="00D646BD">
      <w:pPr>
        <w:spacing w:after="0" w:line="240" w:lineRule="auto"/>
        <w:jc w:val="both"/>
        <w:rPr>
          <w:rFonts w:asciiTheme="majorHAnsi" w:hAnsiTheme="majorHAnsi" w:cs="Tahoma"/>
          <w:color w:val="000000" w:themeColor="text1"/>
        </w:rPr>
      </w:pPr>
    </w:p>
    <w:p w:rsidR="00681FEC" w:rsidRPr="005678B7" w:rsidRDefault="00681FEC" w:rsidP="00D646BD">
      <w:pPr>
        <w:spacing w:after="0" w:line="240" w:lineRule="auto"/>
        <w:jc w:val="both"/>
        <w:rPr>
          <w:rFonts w:asciiTheme="majorHAnsi" w:hAnsiTheme="majorHAnsi" w:cs="Tahoma"/>
          <w:color w:val="000000" w:themeColor="text1"/>
        </w:rPr>
      </w:pPr>
    </w:p>
    <w:p w:rsidR="0045576C" w:rsidRPr="005678B7" w:rsidRDefault="0045576C" w:rsidP="00D646BD">
      <w:pPr>
        <w:spacing w:after="0" w:line="240" w:lineRule="auto"/>
        <w:jc w:val="right"/>
        <w:rPr>
          <w:rFonts w:asciiTheme="majorHAnsi" w:hAnsiTheme="majorHAnsi" w:cs="Tahoma"/>
          <w:color w:val="000000" w:themeColor="text1"/>
        </w:rPr>
      </w:pPr>
      <w:r w:rsidRPr="005678B7">
        <w:rPr>
          <w:rFonts w:asciiTheme="majorHAnsi" w:hAnsiTheme="majorHAnsi" w:cs="Tahoma"/>
          <w:color w:val="000000" w:themeColor="text1"/>
        </w:rPr>
        <w:t>…………………………………………</w:t>
      </w:r>
    </w:p>
    <w:p w:rsidR="0045576C" w:rsidRPr="005678B7" w:rsidRDefault="00C411E7" w:rsidP="00D646BD">
      <w:pPr>
        <w:spacing w:after="0" w:line="240" w:lineRule="auto"/>
        <w:ind w:left="5664" w:firstLine="708"/>
        <w:jc w:val="center"/>
        <w:rPr>
          <w:rFonts w:asciiTheme="majorHAnsi" w:hAnsiTheme="majorHAnsi" w:cs="Tahoma"/>
          <w:i/>
          <w:color w:val="000000" w:themeColor="text1"/>
        </w:rPr>
      </w:pPr>
      <w:r w:rsidRPr="005678B7">
        <w:rPr>
          <w:rFonts w:asciiTheme="majorHAnsi" w:hAnsiTheme="majorHAnsi" w:cs="Tahoma"/>
          <w:i/>
          <w:color w:val="000000" w:themeColor="text1"/>
        </w:rPr>
        <w:t xml:space="preserve">                            </w:t>
      </w:r>
      <w:r w:rsidR="0045576C" w:rsidRPr="005678B7">
        <w:rPr>
          <w:rFonts w:asciiTheme="majorHAnsi" w:hAnsiTheme="majorHAnsi" w:cs="Tahoma"/>
          <w:i/>
          <w:color w:val="000000" w:themeColor="text1"/>
        </w:rPr>
        <w:t>(podpis)</w:t>
      </w:r>
    </w:p>
    <w:p w:rsidR="0045576C" w:rsidRDefault="0045576C"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61BAD" w:rsidRDefault="00D61BAD" w:rsidP="00D646BD">
      <w:pPr>
        <w:spacing w:after="0" w:line="240" w:lineRule="auto"/>
        <w:rPr>
          <w:rFonts w:asciiTheme="majorHAnsi" w:hAnsiTheme="majorHAnsi"/>
          <w:color w:val="FF0000"/>
        </w:rPr>
      </w:pPr>
    </w:p>
    <w:p w:rsidR="00D92C21" w:rsidRPr="005678B7" w:rsidRDefault="00D92C21" w:rsidP="00D646BD">
      <w:pPr>
        <w:spacing w:after="0" w:line="240" w:lineRule="auto"/>
        <w:rPr>
          <w:rFonts w:asciiTheme="majorHAnsi" w:hAnsiTheme="majorHAnsi" w:cs="Tahoma"/>
          <w:b/>
          <w:color w:val="000000" w:themeColor="text1"/>
        </w:rPr>
      </w:pPr>
    </w:p>
    <w:p w:rsidR="0045576C" w:rsidRPr="005678B7" w:rsidRDefault="0045576C" w:rsidP="00D646BD">
      <w:pPr>
        <w:spacing w:after="0" w:line="240" w:lineRule="auto"/>
        <w:rPr>
          <w:rFonts w:asciiTheme="majorHAnsi" w:hAnsiTheme="majorHAnsi"/>
          <w:color w:val="000000" w:themeColor="text1"/>
        </w:rPr>
      </w:pPr>
      <w:r w:rsidRPr="005678B7">
        <w:rPr>
          <w:rFonts w:asciiTheme="majorHAnsi" w:hAnsiTheme="majorHAnsi" w:cs="Tahoma"/>
          <w:b/>
          <w:color w:val="000000" w:themeColor="text1"/>
        </w:rPr>
        <w:t>Załącznik nr 4</w:t>
      </w:r>
      <w:r w:rsidR="00A71AE0" w:rsidRPr="005678B7">
        <w:rPr>
          <w:rFonts w:asciiTheme="majorHAnsi" w:hAnsiTheme="majorHAnsi" w:cs="Tahoma"/>
          <w:b/>
          <w:color w:val="000000" w:themeColor="text1"/>
        </w:rPr>
        <w:t xml:space="preserve"> </w:t>
      </w:r>
    </w:p>
    <w:p w:rsidR="0045576C" w:rsidRPr="005678B7" w:rsidRDefault="0045576C" w:rsidP="00D646BD">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678B7" w:rsidTr="00776BA0">
        <w:trPr>
          <w:trHeight w:val="934"/>
        </w:trPr>
        <w:tc>
          <w:tcPr>
            <w:tcW w:w="3692" w:type="dxa"/>
            <w:vAlign w:val="center"/>
          </w:tcPr>
          <w:p w:rsidR="00CD0F98" w:rsidRPr="005678B7" w:rsidRDefault="00CD0F98" w:rsidP="00D646BD">
            <w:pPr>
              <w:tabs>
                <w:tab w:val="left" w:pos="3675"/>
              </w:tabs>
              <w:spacing w:after="0" w:line="240" w:lineRule="auto"/>
              <w:jc w:val="center"/>
              <w:rPr>
                <w:rFonts w:asciiTheme="majorHAnsi" w:hAnsiTheme="majorHAnsi"/>
                <w:color w:val="000000" w:themeColor="text1"/>
              </w:rPr>
            </w:pPr>
          </w:p>
          <w:p w:rsidR="00CD0F98" w:rsidRPr="005678B7" w:rsidRDefault="00CD0F98" w:rsidP="00D646BD">
            <w:pPr>
              <w:tabs>
                <w:tab w:val="left" w:pos="3675"/>
              </w:tabs>
              <w:spacing w:after="0" w:line="240" w:lineRule="auto"/>
              <w:rPr>
                <w:rFonts w:asciiTheme="majorHAnsi" w:hAnsiTheme="majorHAnsi"/>
                <w:color w:val="000000" w:themeColor="text1"/>
              </w:rPr>
            </w:pPr>
          </w:p>
          <w:p w:rsidR="00CD0F98" w:rsidRPr="005678B7" w:rsidRDefault="00CD0F98" w:rsidP="00D646BD">
            <w:pPr>
              <w:tabs>
                <w:tab w:val="left" w:pos="3675"/>
              </w:tabs>
              <w:spacing w:after="0" w:line="240" w:lineRule="auto"/>
              <w:jc w:val="center"/>
              <w:rPr>
                <w:rFonts w:asciiTheme="majorHAnsi" w:hAnsiTheme="majorHAnsi"/>
                <w:color w:val="000000" w:themeColor="text1"/>
              </w:rPr>
            </w:pPr>
          </w:p>
          <w:p w:rsidR="00CD0F98" w:rsidRPr="005678B7" w:rsidRDefault="00CD0F98" w:rsidP="00D646BD">
            <w:pPr>
              <w:tabs>
                <w:tab w:val="left" w:pos="3675"/>
              </w:tabs>
              <w:spacing w:after="0" w:line="240" w:lineRule="auto"/>
              <w:rPr>
                <w:rFonts w:asciiTheme="majorHAnsi" w:hAnsiTheme="majorHAnsi"/>
                <w:color w:val="000000" w:themeColor="text1"/>
              </w:rPr>
            </w:pPr>
          </w:p>
          <w:p w:rsidR="00CD0F98" w:rsidRPr="005678B7" w:rsidRDefault="00CD0F98" w:rsidP="00D646BD">
            <w:pPr>
              <w:tabs>
                <w:tab w:val="left" w:pos="3675"/>
              </w:tabs>
              <w:spacing w:after="0" w:line="240" w:lineRule="auto"/>
              <w:jc w:val="center"/>
              <w:rPr>
                <w:rFonts w:asciiTheme="majorHAnsi" w:hAnsiTheme="majorHAnsi"/>
                <w:color w:val="000000" w:themeColor="text1"/>
              </w:rPr>
            </w:pPr>
          </w:p>
        </w:tc>
      </w:tr>
      <w:tr w:rsidR="00CD0F98" w:rsidRPr="005678B7" w:rsidTr="00776BA0">
        <w:trPr>
          <w:trHeight w:val="365"/>
        </w:trPr>
        <w:tc>
          <w:tcPr>
            <w:tcW w:w="3692" w:type="dxa"/>
            <w:vAlign w:val="center"/>
          </w:tcPr>
          <w:p w:rsidR="00CD0F98" w:rsidRPr="005678B7" w:rsidRDefault="00CD0F98" w:rsidP="00D646BD">
            <w:pPr>
              <w:tabs>
                <w:tab w:val="left" w:pos="3675"/>
              </w:tabs>
              <w:spacing w:after="0" w:line="240" w:lineRule="auto"/>
              <w:jc w:val="center"/>
              <w:rPr>
                <w:rFonts w:asciiTheme="majorHAnsi" w:hAnsiTheme="majorHAnsi"/>
                <w:color w:val="000000" w:themeColor="text1"/>
              </w:rPr>
            </w:pPr>
            <w:r w:rsidRPr="005678B7">
              <w:rPr>
                <w:rFonts w:asciiTheme="majorHAnsi" w:hAnsiTheme="majorHAnsi"/>
                <w:color w:val="000000" w:themeColor="text1"/>
              </w:rPr>
              <w:t>Pieczęć / imię i nazwisko, adres Wykonawcy</w:t>
            </w:r>
          </w:p>
        </w:tc>
      </w:tr>
    </w:tbl>
    <w:p w:rsidR="00C411E7" w:rsidRPr="005678B7" w:rsidRDefault="00C411E7" w:rsidP="00D646BD">
      <w:pPr>
        <w:spacing w:after="0" w:line="240" w:lineRule="auto"/>
        <w:ind w:left="5529"/>
        <w:jc w:val="center"/>
        <w:rPr>
          <w:rFonts w:asciiTheme="majorHAnsi" w:hAnsiTheme="majorHAnsi" w:cs="Tahoma"/>
          <w:b/>
          <w:color w:val="000000" w:themeColor="text1"/>
        </w:rPr>
      </w:pPr>
      <w:r w:rsidRPr="005678B7">
        <w:rPr>
          <w:rFonts w:asciiTheme="majorHAnsi" w:hAnsiTheme="majorHAnsi" w:cs="Tahoma"/>
          <w:b/>
          <w:color w:val="000000" w:themeColor="text1"/>
        </w:rPr>
        <w:t xml:space="preserve">Zamawiający: </w:t>
      </w:r>
    </w:p>
    <w:p w:rsidR="00C411E7" w:rsidRPr="005678B7" w:rsidRDefault="00C411E7" w:rsidP="00D646BD">
      <w:pPr>
        <w:spacing w:after="0" w:line="240" w:lineRule="auto"/>
        <w:ind w:left="5529"/>
        <w:jc w:val="center"/>
        <w:rPr>
          <w:rFonts w:asciiTheme="majorHAnsi" w:hAnsiTheme="majorHAnsi" w:cs="Tahoma"/>
          <w:i/>
          <w:color w:val="000000" w:themeColor="text1"/>
        </w:rPr>
      </w:pPr>
      <w:r w:rsidRPr="005678B7">
        <w:rPr>
          <w:rFonts w:asciiTheme="majorHAnsi" w:hAnsiTheme="majorHAnsi"/>
          <w:b/>
          <w:color w:val="000000" w:themeColor="text1"/>
        </w:rPr>
        <w:t xml:space="preserve">Zakład Doskonalenia Zawodowego </w:t>
      </w:r>
      <w:r w:rsidR="00EB4C7A">
        <w:rPr>
          <w:rFonts w:asciiTheme="majorHAnsi" w:hAnsiTheme="majorHAnsi"/>
          <w:b/>
          <w:color w:val="000000" w:themeColor="text1"/>
        </w:rPr>
        <w:br/>
      </w:r>
      <w:r w:rsidRPr="005678B7">
        <w:rPr>
          <w:rFonts w:asciiTheme="majorHAnsi" w:hAnsiTheme="majorHAnsi"/>
          <w:b/>
          <w:color w:val="000000" w:themeColor="text1"/>
        </w:rPr>
        <w:t xml:space="preserve">w Kielcach </w:t>
      </w:r>
      <w:r w:rsidRPr="005678B7">
        <w:rPr>
          <w:rFonts w:asciiTheme="majorHAnsi" w:hAnsiTheme="majorHAnsi"/>
          <w:b/>
          <w:color w:val="000000" w:themeColor="text1"/>
        </w:rPr>
        <w:br/>
      </w:r>
    </w:p>
    <w:p w:rsidR="0045576C" w:rsidRPr="005678B7" w:rsidRDefault="0045576C" w:rsidP="00D646BD">
      <w:pPr>
        <w:spacing w:after="0" w:line="240" w:lineRule="auto"/>
        <w:jc w:val="center"/>
        <w:rPr>
          <w:rFonts w:asciiTheme="majorHAnsi" w:hAnsiTheme="majorHAnsi" w:cs="Tahoma"/>
          <w:b/>
          <w:color w:val="000000" w:themeColor="text1"/>
          <w:u w:val="single"/>
        </w:rPr>
      </w:pPr>
    </w:p>
    <w:p w:rsidR="0045576C" w:rsidRPr="005678B7" w:rsidRDefault="0045576C" w:rsidP="00D646BD">
      <w:pPr>
        <w:spacing w:after="0" w:line="240" w:lineRule="auto"/>
        <w:jc w:val="center"/>
        <w:rPr>
          <w:rFonts w:asciiTheme="majorHAnsi" w:hAnsiTheme="majorHAnsi" w:cs="Tahoma"/>
          <w:b/>
          <w:color w:val="000000" w:themeColor="text1"/>
          <w:u w:val="single"/>
        </w:rPr>
      </w:pPr>
      <w:r w:rsidRPr="005678B7">
        <w:rPr>
          <w:rFonts w:asciiTheme="majorHAnsi" w:hAnsiTheme="majorHAnsi" w:cs="Tahoma"/>
          <w:b/>
          <w:color w:val="000000" w:themeColor="text1"/>
          <w:u w:val="single"/>
        </w:rPr>
        <w:t xml:space="preserve">Oświadczenie </w:t>
      </w:r>
      <w:r w:rsidR="00C411E7" w:rsidRPr="005678B7">
        <w:rPr>
          <w:rFonts w:asciiTheme="majorHAnsi" w:hAnsiTheme="majorHAnsi" w:cs="Tahoma"/>
          <w:b/>
          <w:color w:val="000000" w:themeColor="text1"/>
          <w:u w:val="single"/>
        </w:rPr>
        <w:t>W</w:t>
      </w:r>
      <w:r w:rsidRPr="005678B7">
        <w:rPr>
          <w:rFonts w:asciiTheme="majorHAnsi" w:hAnsiTheme="majorHAnsi" w:cs="Tahoma"/>
          <w:b/>
          <w:color w:val="000000" w:themeColor="text1"/>
          <w:u w:val="single"/>
        </w:rPr>
        <w:t xml:space="preserve">ykonawcy </w:t>
      </w:r>
    </w:p>
    <w:p w:rsidR="0045576C" w:rsidRPr="005678B7" w:rsidRDefault="0045576C" w:rsidP="00D646BD">
      <w:pPr>
        <w:spacing w:after="0" w:line="240" w:lineRule="auto"/>
        <w:jc w:val="center"/>
        <w:rPr>
          <w:rFonts w:asciiTheme="majorHAnsi" w:hAnsiTheme="majorHAnsi" w:cs="Tahoma"/>
          <w:b/>
          <w:color w:val="000000" w:themeColor="text1"/>
          <w:u w:val="single"/>
        </w:rPr>
      </w:pPr>
      <w:r w:rsidRPr="005678B7">
        <w:rPr>
          <w:rFonts w:asciiTheme="majorHAnsi" w:hAnsiTheme="majorHAnsi" w:cs="Tahoma"/>
          <w:b/>
          <w:color w:val="000000" w:themeColor="text1"/>
          <w:u w:val="single"/>
        </w:rPr>
        <w:t>DOTYCZĄCE PRZESŁANEK WYKLUCZENIA Z POSTĘPOWANIA</w:t>
      </w:r>
    </w:p>
    <w:p w:rsidR="0045576C" w:rsidRPr="005678B7" w:rsidRDefault="0045576C" w:rsidP="00D646BD">
      <w:pPr>
        <w:spacing w:after="0" w:line="240" w:lineRule="auto"/>
        <w:jc w:val="both"/>
        <w:rPr>
          <w:rFonts w:asciiTheme="majorHAnsi" w:hAnsiTheme="majorHAnsi" w:cs="Tahoma"/>
          <w:color w:val="000000" w:themeColor="text1"/>
        </w:rPr>
      </w:pPr>
    </w:p>
    <w:p w:rsidR="0058372F" w:rsidRPr="005678B7" w:rsidRDefault="00A71AE0" w:rsidP="00D646BD">
      <w:pPr>
        <w:spacing w:after="0" w:line="240" w:lineRule="auto"/>
        <w:jc w:val="center"/>
        <w:rPr>
          <w:rFonts w:asciiTheme="majorHAnsi" w:eastAsia="Times New Roman" w:hAnsiTheme="majorHAnsi" w:cstheme="minorHAnsi"/>
        </w:rPr>
      </w:pPr>
      <w:r w:rsidRPr="005678B7">
        <w:rPr>
          <w:rFonts w:asciiTheme="majorHAnsi" w:hAnsiTheme="majorHAnsi" w:cs="Tahoma"/>
        </w:rPr>
        <w:t>Na potrzeby postępowania o udzielenie zamówienia publicznego pn.</w:t>
      </w:r>
      <w:r w:rsidRPr="005678B7">
        <w:rPr>
          <w:rFonts w:asciiTheme="majorHAnsi" w:eastAsia="Times New Roman" w:hAnsiTheme="majorHAnsi" w:cstheme="minorHAnsi"/>
        </w:rPr>
        <w:t>:</w:t>
      </w:r>
    </w:p>
    <w:p w:rsidR="00D92C21" w:rsidRPr="00EB4C7A" w:rsidRDefault="00FF5525" w:rsidP="00D92C21">
      <w:pPr>
        <w:autoSpaceDE w:val="0"/>
        <w:autoSpaceDN w:val="0"/>
        <w:adjustRightInd w:val="0"/>
        <w:spacing w:after="0" w:line="240" w:lineRule="auto"/>
        <w:jc w:val="center"/>
        <w:rPr>
          <w:rFonts w:asciiTheme="majorHAnsi" w:hAnsiTheme="majorHAnsi"/>
          <w:b/>
          <w:bCs/>
          <w:color w:val="FF0000"/>
        </w:rPr>
      </w:pPr>
      <w:r w:rsidRPr="00BF138F">
        <w:rPr>
          <w:rFonts w:asciiTheme="majorHAnsi" w:hAnsiTheme="majorHAnsi" w:cstheme="minorHAnsi"/>
          <w:b/>
        </w:rPr>
        <w:t>„</w:t>
      </w:r>
      <w:r w:rsidRPr="00BF138F">
        <w:rPr>
          <w:rFonts w:ascii="Cambria" w:hAnsi="Cambria"/>
          <w:b/>
          <w:bCs/>
          <w:lang w:eastAsia="en-US"/>
        </w:rPr>
        <w:t xml:space="preserve">Usługa w zakresie przeprowadzenia szkoleń zawodowych” </w:t>
      </w:r>
      <w:r w:rsidRPr="00BF138F">
        <w:rPr>
          <w:rFonts w:ascii="Cambria" w:hAnsi="Cambria"/>
          <w:lang w:eastAsia="en-US"/>
        </w:rPr>
        <w:t xml:space="preserve">w celu realizacji projektu </w:t>
      </w:r>
      <w:r w:rsidRPr="00BF138F">
        <w:rPr>
          <w:rFonts w:ascii="Cambria" w:hAnsi="Cambria"/>
          <w:lang w:eastAsia="en-US"/>
        </w:rPr>
        <w:br/>
        <w:t xml:space="preserve">pn. </w:t>
      </w:r>
      <w:r w:rsidRPr="00BF138F">
        <w:rPr>
          <w:rFonts w:ascii="Cambria" w:hAnsi="Cambria"/>
          <w:b/>
          <w:color w:val="000000"/>
          <w:lang w:eastAsia="en-US"/>
        </w:rPr>
        <w:t>„</w:t>
      </w:r>
      <w:r w:rsidRPr="00BF138F">
        <w:rPr>
          <w:rFonts w:ascii="Cambria" w:hAnsi="Cambria"/>
          <w:b/>
          <w:lang w:eastAsia="en-US"/>
        </w:rPr>
        <w:t xml:space="preserve">Świętokrzyscy </w:t>
      </w:r>
      <w:proofErr w:type="spellStart"/>
      <w:r w:rsidRPr="00BF138F">
        <w:rPr>
          <w:rFonts w:ascii="Cambria" w:hAnsi="Cambria"/>
          <w:b/>
          <w:lang w:eastAsia="en-US"/>
        </w:rPr>
        <w:t>Fryzjeromaniacy</w:t>
      </w:r>
      <w:proofErr w:type="spellEnd"/>
      <w:r w:rsidRPr="00BF138F">
        <w:rPr>
          <w:rFonts w:ascii="Cambria" w:hAnsi="Cambria"/>
          <w:b/>
          <w:lang w:eastAsia="en-US"/>
        </w:rPr>
        <w:t xml:space="preserve"> – finezja i fachowość w szkołach ZDZ w Kielcach”</w:t>
      </w:r>
    </w:p>
    <w:p w:rsidR="008C4033" w:rsidRPr="005678B7" w:rsidRDefault="008C4033" w:rsidP="00D646BD">
      <w:pPr>
        <w:spacing w:after="0" w:line="240" w:lineRule="auto"/>
        <w:jc w:val="both"/>
        <w:rPr>
          <w:rFonts w:asciiTheme="majorHAnsi" w:hAnsiTheme="majorHAnsi" w:cs="Tahoma"/>
          <w:color w:val="000000" w:themeColor="text1"/>
        </w:rPr>
      </w:pPr>
    </w:p>
    <w:p w:rsidR="0045576C" w:rsidRPr="005678B7" w:rsidRDefault="0045576C" w:rsidP="00D646BD">
      <w:pPr>
        <w:shd w:val="clear" w:color="auto" w:fill="BFBFBF"/>
        <w:spacing w:after="0" w:line="240" w:lineRule="auto"/>
        <w:rPr>
          <w:rFonts w:asciiTheme="majorHAnsi" w:hAnsiTheme="majorHAnsi" w:cs="Tahoma"/>
          <w:b/>
          <w:color w:val="000000" w:themeColor="text1"/>
        </w:rPr>
      </w:pPr>
      <w:r w:rsidRPr="005678B7">
        <w:rPr>
          <w:rFonts w:asciiTheme="majorHAnsi" w:hAnsiTheme="majorHAnsi" w:cs="Tahoma"/>
          <w:b/>
          <w:color w:val="000000" w:themeColor="text1"/>
        </w:rPr>
        <w:t>OŚWIADCZENIA DOTYCZĄCE WYKONAWCY:</w:t>
      </w:r>
    </w:p>
    <w:p w:rsidR="0045576C" w:rsidRPr="005678B7" w:rsidRDefault="0045576C" w:rsidP="00D646BD">
      <w:pPr>
        <w:spacing w:after="0" w:line="240" w:lineRule="auto"/>
        <w:jc w:val="both"/>
        <w:rPr>
          <w:rFonts w:asciiTheme="majorHAnsi" w:hAnsiTheme="majorHAnsi" w:cs="Tahoma"/>
        </w:rPr>
      </w:pPr>
      <w:r w:rsidRPr="005678B7">
        <w:rPr>
          <w:rFonts w:asciiTheme="majorHAnsi" w:hAnsiTheme="majorHAnsi" w:cs="Tahoma"/>
        </w:rPr>
        <w:t>Oświadczam, że nie podlegam wykluczeniu z postępowania na podstawie na podstawie opisanych okolicznośc</w:t>
      </w:r>
      <w:r w:rsidRPr="00FF5525">
        <w:rPr>
          <w:rFonts w:asciiTheme="majorHAnsi" w:hAnsiTheme="majorHAnsi" w:cs="Tahoma"/>
          <w:color w:val="000000" w:themeColor="text1"/>
        </w:rPr>
        <w:t>i w </w:t>
      </w:r>
      <w:r w:rsidR="0083266D" w:rsidRPr="00FF5525">
        <w:rPr>
          <w:rFonts w:asciiTheme="majorHAnsi" w:hAnsiTheme="majorHAnsi" w:cs="Tahoma"/>
          <w:color w:val="000000" w:themeColor="text1"/>
        </w:rPr>
        <w:t>Rozdziale</w:t>
      </w:r>
      <w:r w:rsidRPr="00FF5525">
        <w:rPr>
          <w:rFonts w:asciiTheme="majorHAnsi" w:hAnsiTheme="majorHAnsi" w:cs="Tahoma"/>
          <w:color w:val="000000" w:themeColor="text1"/>
        </w:rPr>
        <w:t xml:space="preserve"> </w:t>
      </w:r>
      <w:r w:rsidR="009F6BD9" w:rsidRPr="00FF5525">
        <w:rPr>
          <w:rFonts w:asciiTheme="majorHAnsi" w:hAnsiTheme="majorHAnsi" w:cs="Tahoma"/>
          <w:color w:val="000000" w:themeColor="text1"/>
        </w:rPr>
        <w:t xml:space="preserve">III ust. </w:t>
      </w:r>
      <w:r w:rsidR="0083266D" w:rsidRPr="00FF5525">
        <w:rPr>
          <w:rFonts w:asciiTheme="majorHAnsi" w:hAnsiTheme="majorHAnsi" w:cs="Tahoma"/>
          <w:color w:val="000000" w:themeColor="text1"/>
        </w:rPr>
        <w:t>3</w:t>
      </w:r>
      <w:r w:rsidRPr="00FF5525">
        <w:rPr>
          <w:rFonts w:asciiTheme="majorHAnsi" w:hAnsiTheme="majorHAnsi" w:cs="Tahoma"/>
          <w:color w:val="000000" w:themeColor="text1"/>
        </w:rPr>
        <w:t xml:space="preserve"> </w:t>
      </w:r>
      <w:r w:rsidR="00C411E7" w:rsidRPr="00FF5525">
        <w:rPr>
          <w:rFonts w:asciiTheme="majorHAnsi" w:hAnsiTheme="majorHAnsi" w:cs="Tahoma"/>
          <w:color w:val="000000" w:themeColor="text1"/>
        </w:rPr>
        <w:t>Z</w:t>
      </w:r>
      <w:r w:rsidRPr="00FF5525">
        <w:rPr>
          <w:rFonts w:asciiTheme="majorHAnsi" w:hAnsiTheme="majorHAnsi" w:cs="Tahoma"/>
          <w:color w:val="000000" w:themeColor="text1"/>
        </w:rPr>
        <w:t>aproszenia.</w:t>
      </w:r>
    </w:p>
    <w:p w:rsidR="0045576C" w:rsidRPr="005678B7" w:rsidRDefault="0045576C" w:rsidP="00D646BD">
      <w:pPr>
        <w:spacing w:after="0" w:line="240" w:lineRule="auto"/>
        <w:jc w:val="both"/>
        <w:rPr>
          <w:rFonts w:asciiTheme="majorHAnsi" w:hAnsiTheme="majorHAnsi" w:cs="Tahoma"/>
          <w:i/>
          <w:color w:val="000000" w:themeColor="text1"/>
        </w:rPr>
      </w:pPr>
    </w:p>
    <w:p w:rsidR="00C411E7" w:rsidRPr="005678B7" w:rsidRDefault="0045576C" w:rsidP="00D646BD">
      <w:pPr>
        <w:spacing w:after="0" w:line="240" w:lineRule="auto"/>
        <w:jc w:val="right"/>
        <w:rPr>
          <w:rFonts w:asciiTheme="majorHAnsi" w:hAnsiTheme="majorHAnsi" w:cs="Tahoma"/>
          <w:color w:val="000000" w:themeColor="text1"/>
        </w:rPr>
      </w:pPr>
      <w:r w:rsidRPr="005678B7">
        <w:rPr>
          <w:rFonts w:asciiTheme="majorHAnsi" w:hAnsiTheme="majorHAnsi" w:cs="Tahoma"/>
          <w:color w:val="000000" w:themeColor="text1"/>
        </w:rPr>
        <w:tab/>
      </w:r>
      <w:r w:rsidRPr="005678B7">
        <w:rPr>
          <w:rFonts w:asciiTheme="majorHAnsi" w:hAnsiTheme="majorHAnsi" w:cs="Tahoma"/>
          <w:color w:val="000000" w:themeColor="text1"/>
        </w:rPr>
        <w:tab/>
      </w:r>
      <w:r w:rsidRPr="005678B7">
        <w:rPr>
          <w:rFonts w:asciiTheme="majorHAnsi" w:hAnsiTheme="majorHAnsi" w:cs="Tahoma"/>
          <w:color w:val="000000" w:themeColor="text1"/>
        </w:rPr>
        <w:tab/>
      </w:r>
      <w:r w:rsidRPr="005678B7">
        <w:rPr>
          <w:rFonts w:asciiTheme="majorHAnsi" w:hAnsiTheme="majorHAnsi" w:cs="Tahoma"/>
          <w:color w:val="000000" w:themeColor="text1"/>
        </w:rPr>
        <w:tab/>
      </w:r>
      <w:r w:rsidRPr="005678B7">
        <w:rPr>
          <w:rFonts w:asciiTheme="majorHAnsi" w:hAnsiTheme="majorHAnsi" w:cs="Tahoma"/>
          <w:color w:val="000000" w:themeColor="text1"/>
        </w:rPr>
        <w:tab/>
      </w:r>
      <w:r w:rsidRPr="005678B7">
        <w:rPr>
          <w:rFonts w:asciiTheme="majorHAnsi" w:hAnsiTheme="majorHAnsi" w:cs="Tahoma"/>
          <w:color w:val="000000" w:themeColor="text1"/>
        </w:rPr>
        <w:tab/>
      </w:r>
    </w:p>
    <w:p w:rsidR="0045576C" w:rsidRPr="005678B7" w:rsidRDefault="0045576C" w:rsidP="00D646BD">
      <w:pPr>
        <w:spacing w:after="0" w:line="240" w:lineRule="auto"/>
        <w:jc w:val="right"/>
        <w:rPr>
          <w:rFonts w:asciiTheme="majorHAnsi" w:hAnsiTheme="majorHAnsi" w:cs="Tahoma"/>
          <w:color w:val="000000" w:themeColor="text1"/>
        </w:rPr>
      </w:pPr>
      <w:r w:rsidRPr="005678B7">
        <w:rPr>
          <w:rFonts w:asciiTheme="majorHAnsi" w:hAnsiTheme="majorHAnsi" w:cs="Tahoma"/>
          <w:color w:val="000000" w:themeColor="text1"/>
        </w:rPr>
        <w:tab/>
        <w:t xml:space="preserve">          …………………………………………</w:t>
      </w:r>
    </w:p>
    <w:p w:rsidR="0045576C" w:rsidRPr="005678B7" w:rsidRDefault="0045576C" w:rsidP="00D646BD">
      <w:pPr>
        <w:spacing w:after="0" w:line="240" w:lineRule="auto"/>
        <w:ind w:left="7800" w:firstLine="708"/>
        <w:jc w:val="both"/>
        <w:rPr>
          <w:rFonts w:asciiTheme="majorHAnsi" w:hAnsiTheme="majorHAnsi" w:cs="Tahoma"/>
          <w:i/>
          <w:color w:val="000000" w:themeColor="text1"/>
        </w:rPr>
      </w:pPr>
      <w:r w:rsidRPr="005678B7">
        <w:rPr>
          <w:rFonts w:asciiTheme="majorHAnsi" w:hAnsiTheme="majorHAnsi" w:cs="Tahoma"/>
          <w:i/>
          <w:color w:val="000000" w:themeColor="text1"/>
        </w:rPr>
        <w:t>(podpis)</w:t>
      </w:r>
    </w:p>
    <w:p w:rsidR="0045576C" w:rsidRPr="005678B7" w:rsidRDefault="0045576C" w:rsidP="00D646BD">
      <w:pPr>
        <w:tabs>
          <w:tab w:val="center" w:pos="4536"/>
          <w:tab w:val="right" w:pos="9072"/>
        </w:tabs>
        <w:spacing w:after="0" w:line="240" w:lineRule="auto"/>
        <w:rPr>
          <w:rFonts w:asciiTheme="majorHAnsi" w:hAnsiTheme="majorHAnsi"/>
          <w:color w:val="000000" w:themeColor="text1"/>
        </w:rPr>
      </w:pPr>
    </w:p>
    <w:p w:rsidR="0045576C" w:rsidRPr="005678B7" w:rsidRDefault="0045576C" w:rsidP="00D646BD">
      <w:pPr>
        <w:tabs>
          <w:tab w:val="center" w:pos="4536"/>
          <w:tab w:val="right" w:pos="9072"/>
        </w:tabs>
        <w:spacing w:after="0" w:line="240" w:lineRule="auto"/>
        <w:rPr>
          <w:rFonts w:asciiTheme="majorHAnsi" w:hAnsiTheme="majorHAnsi"/>
          <w:color w:val="000000" w:themeColor="text1"/>
        </w:rPr>
      </w:pPr>
    </w:p>
    <w:p w:rsidR="0045576C" w:rsidRPr="005678B7" w:rsidRDefault="0045576C" w:rsidP="00D646BD">
      <w:pPr>
        <w:tabs>
          <w:tab w:val="center" w:pos="4536"/>
          <w:tab w:val="right" w:pos="9072"/>
        </w:tabs>
        <w:spacing w:after="0" w:line="240" w:lineRule="auto"/>
        <w:rPr>
          <w:rFonts w:asciiTheme="majorHAnsi" w:hAnsiTheme="majorHAnsi"/>
          <w:color w:val="000000" w:themeColor="text1"/>
        </w:rPr>
      </w:pPr>
    </w:p>
    <w:p w:rsidR="00595613" w:rsidRPr="005678B7" w:rsidRDefault="00595613" w:rsidP="00D646BD">
      <w:pPr>
        <w:tabs>
          <w:tab w:val="center" w:pos="4536"/>
          <w:tab w:val="right" w:pos="9072"/>
        </w:tabs>
        <w:spacing w:after="0" w:line="240" w:lineRule="auto"/>
        <w:rPr>
          <w:rFonts w:asciiTheme="majorHAnsi" w:hAnsiTheme="majorHAnsi"/>
          <w:color w:val="000000" w:themeColor="text1"/>
        </w:rPr>
      </w:pPr>
    </w:p>
    <w:p w:rsidR="0045576C" w:rsidRPr="005678B7" w:rsidRDefault="0045576C" w:rsidP="00D646BD">
      <w:pPr>
        <w:spacing w:after="0" w:line="240" w:lineRule="auto"/>
        <w:rPr>
          <w:rFonts w:asciiTheme="majorHAnsi" w:hAnsiTheme="majorHAnsi"/>
          <w:color w:val="FF0000"/>
        </w:rPr>
      </w:pPr>
    </w:p>
    <w:p w:rsidR="00FB602C" w:rsidRDefault="00FB602C"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A2824" w:rsidRDefault="00CA2824" w:rsidP="00D646BD">
      <w:pPr>
        <w:spacing w:after="0" w:line="240" w:lineRule="auto"/>
        <w:rPr>
          <w:rFonts w:asciiTheme="majorHAnsi" w:hAnsiTheme="majorHAnsi" w:cs="Tahoma"/>
          <w:b/>
          <w:color w:val="000000" w:themeColor="text1"/>
        </w:rPr>
      </w:pPr>
    </w:p>
    <w:p w:rsidR="00C83D66" w:rsidRDefault="00C83D66" w:rsidP="00D646BD">
      <w:pPr>
        <w:spacing w:after="0" w:line="240" w:lineRule="auto"/>
        <w:rPr>
          <w:rFonts w:asciiTheme="majorHAnsi" w:hAnsiTheme="majorHAnsi" w:cs="Tahoma"/>
          <w:b/>
          <w:color w:val="000000" w:themeColor="text1"/>
        </w:rPr>
      </w:pPr>
    </w:p>
    <w:p w:rsidR="004C022D" w:rsidRDefault="004C022D" w:rsidP="00B710A2">
      <w:pPr>
        <w:spacing w:after="0" w:line="240" w:lineRule="auto"/>
        <w:rPr>
          <w:rFonts w:asciiTheme="majorHAnsi" w:hAnsiTheme="majorHAnsi" w:cs="Tahoma"/>
          <w:b/>
          <w:color w:val="000000" w:themeColor="text1"/>
        </w:rPr>
      </w:pPr>
    </w:p>
    <w:p w:rsidR="004C022D" w:rsidRDefault="004C022D" w:rsidP="00B710A2">
      <w:pPr>
        <w:spacing w:after="0" w:line="240" w:lineRule="auto"/>
        <w:rPr>
          <w:rFonts w:asciiTheme="majorHAnsi" w:hAnsiTheme="majorHAnsi" w:cs="Tahoma"/>
          <w:b/>
          <w:color w:val="000000" w:themeColor="text1"/>
        </w:rPr>
      </w:pPr>
    </w:p>
    <w:p w:rsidR="00B710A2" w:rsidRPr="005678B7" w:rsidRDefault="00B710A2" w:rsidP="00B710A2">
      <w:pPr>
        <w:spacing w:after="0" w:line="240" w:lineRule="auto"/>
        <w:rPr>
          <w:rFonts w:asciiTheme="majorHAnsi" w:hAnsiTheme="majorHAnsi"/>
          <w:color w:val="000000" w:themeColor="text1"/>
        </w:rPr>
      </w:pPr>
      <w:r w:rsidRPr="005678B7">
        <w:rPr>
          <w:rFonts w:asciiTheme="majorHAnsi" w:hAnsiTheme="majorHAnsi" w:cs="Tahoma"/>
          <w:b/>
          <w:color w:val="000000" w:themeColor="text1"/>
        </w:rPr>
        <w:t xml:space="preserve">Załącznik nr 5 </w:t>
      </w:r>
    </w:p>
    <w:p w:rsidR="00B710A2" w:rsidRPr="005678B7" w:rsidRDefault="00B710A2" w:rsidP="00B710A2">
      <w:pPr>
        <w:spacing w:after="0" w:line="240" w:lineRule="auto"/>
        <w:ind w:left="5246" w:firstLine="708"/>
        <w:rPr>
          <w:rFonts w:asciiTheme="majorHAnsi" w:hAnsiTheme="majorHAnsi" w:cs="Tahoma"/>
          <w:b/>
          <w:color w:val="000000" w:themeColor="text1"/>
        </w:rPr>
      </w:pPr>
    </w:p>
    <w:p w:rsidR="00B710A2" w:rsidRPr="005678B7" w:rsidRDefault="00B710A2" w:rsidP="00B710A2">
      <w:pPr>
        <w:spacing w:after="0" w:line="240" w:lineRule="auto"/>
        <w:ind w:left="5529"/>
        <w:jc w:val="center"/>
        <w:rPr>
          <w:rFonts w:asciiTheme="majorHAnsi" w:hAnsiTheme="majorHAnsi" w:cs="Tahoma"/>
          <w:b/>
          <w:color w:val="000000" w:themeColor="text1"/>
        </w:rPr>
      </w:pPr>
      <w:r w:rsidRPr="005678B7">
        <w:rPr>
          <w:rFonts w:asciiTheme="majorHAnsi" w:hAnsiTheme="majorHAnsi" w:cs="Tahoma"/>
          <w:b/>
          <w:color w:val="000000" w:themeColor="text1"/>
        </w:rPr>
        <w:t xml:space="preserve">Zamawiający: </w:t>
      </w:r>
    </w:p>
    <w:p w:rsidR="00B710A2" w:rsidRPr="005678B7" w:rsidRDefault="00B710A2" w:rsidP="00B710A2">
      <w:pPr>
        <w:spacing w:after="0" w:line="240" w:lineRule="auto"/>
        <w:ind w:left="5529"/>
        <w:jc w:val="center"/>
        <w:rPr>
          <w:rFonts w:asciiTheme="majorHAnsi" w:hAnsiTheme="majorHAnsi"/>
          <w:color w:val="000000" w:themeColor="text1"/>
        </w:rPr>
      </w:pPr>
      <w:r w:rsidRPr="005678B7">
        <w:rPr>
          <w:rFonts w:asciiTheme="majorHAnsi" w:hAnsiTheme="majorHAnsi"/>
          <w:b/>
          <w:color w:val="000000" w:themeColor="text1"/>
        </w:rPr>
        <w:t xml:space="preserve">Zakład Doskonalenia Zawodowego w Kielcach </w:t>
      </w:r>
      <w:r w:rsidRPr="005678B7">
        <w:rPr>
          <w:rFonts w:asciiTheme="majorHAnsi" w:hAnsiTheme="majorHAnsi"/>
          <w:b/>
          <w:color w:val="000000" w:themeColor="text1"/>
        </w:rPr>
        <w:br/>
      </w:r>
      <w:r w:rsidRPr="005678B7">
        <w:rPr>
          <w:rFonts w:asciiTheme="majorHAnsi" w:hAnsiTheme="majorHAnsi"/>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B710A2" w:rsidRPr="005678B7" w:rsidTr="002E5AE1">
        <w:trPr>
          <w:trHeight w:val="934"/>
        </w:trPr>
        <w:tc>
          <w:tcPr>
            <w:tcW w:w="3692" w:type="dxa"/>
            <w:vAlign w:val="center"/>
          </w:tcPr>
          <w:p w:rsidR="00B710A2" w:rsidRPr="005678B7" w:rsidRDefault="00B710A2" w:rsidP="002E5AE1">
            <w:pPr>
              <w:tabs>
                <w:tab w:val="left" w:pos="3675"/>
              </w:tabs>
              <w:spacing w:after="0" w:line="240" w:lineRule="auto"/>
              <w:jc w:val="center"/>
              <w:rPr>
                <w:rFonts w:asciiTheme="majorHAnsi" w:hAnsiTheme="majorHAnsi"/>
                <w:color w:val="000000" w:themeColor="text1"/>
              </w:rPr>
            </w:pPr>
          </w:p>
          <w:p w:rsidR="00B710A2" w:rsidRPr="005678B7" w:rsidRDefault="00B710A2" w:rsidP="002E5AE1">
            <w:pPr>
              <w:tabs>
                <w:tab w:val="left" w:pos="3675"/>
              </w:tabs>
              <w:spacing w:after="0" w:line="240" w:lineRule="auto"/>
              <w:rPr>
                <w:rFonts w:asciiTheme="majorHAnsi" w:hAnsiTheme="majorHAnsi"/>
                <w:color w:val="000000" w:themeColor="text1"/>
              </w:rPr>
            </w:pPr>
          </w:p>
          <w:p w:rsidR="00B710A2" w:rsidRPr="005678B7" w:rsidRDefault="00B710A2" w:rsidP="002E5AE1">
            <w:pPr>
              <w:tabs>
                <w:tab w:val="left" w:pos="3675"/>
              </w:tabs>
              <w:spacing w:after="0" w:line="240" w:lineRule="auto"/>
              <w:jc w:val="center"/>
              <w:rPr>
                <w:rFonts w:asciiTheme="majorHAnsi" w:hAnsiTheme="majorHAnsi"/>
                <w:color w:val="000000" w:themeColor="text1"/>
              </w:rPr>
            </w:pPr>
          </w:p>
          <w:p w:rsidR="00B710A2" w:rsidRPr="005678B7" w:rsidRDefault="00B710A2" w:rsidP="002E5AE1">
            <w:pPr>
              <w:tabs>
                <w:tab w:val="left" w:pos="3675"/>
              </w:tabs>
              <w:spacing w:after="0" w:line="240" w:lineRule="auto"/>
              <w:rPr>
                <w:rFonts w:asciiTheme="majorHAnsi" w:hAnsiTheme="majorHAnsi"/>
                <w:color w:val="000000" w:themeColor="text1"/>
              </w:rPr>
            </w:pPr>
          </w:p>
        </w:tc>
      </w:tr>
      <w:tr w:rsidR="00B710A2" w:rsidRPr="005678B7" w:rsidTr="002E5AE1">
        <w:trPr>
          <w:trHeight w:val="365"/>
        </w:trPr>
        <w:tc>
          <w:tcPr>
            <w:tcW w:w="3692" w:type="dxa"/>
            <w:vAlign w:val="center"/>
          </w:tcPr>
          <w:p w:rsidR="00B710A2" w:rsidRPr="005678B7" w:rsidRDefault="00B710A2" w:rsidP="002E5AE1">
            <w:pPr>
              <w:tabs>
                <w:tab w:val="left" w:pos="3675"/>
              </w:tabs>
              <w:spacing w:after="0" w:line="240" w:lineRule="auto"/>
              <w:jc w:val="center"/>
              <w:rPr>
                <w:rFonts w:asciiTheme="majorHAnsi" w:hAnsiTheme="majorHAnsi"/>
                <w:color w:val="000000" w:themeColor="text1"/>
              </w:rPr>
            </w:pPr>
            <w:r w:rsidRPr="005678B7">
              <w:rPr>
                <w:rFonts w:asciiTheme="majorHAnsi" w:hAnsiTheme="majorHAnsi"/>
                <w:color w:val="000000" w:themeColor="text1"/>
              </w:rPr>
              <w:t>Pieczęć / imię i nazwisko, adres Wykonawcy</w:t>
            </w:r>
          </w:p>
        </w:tc>
      </w:tr>
    </w:tbl>
    <w:p w:rsidR="00B710A2" w:rsidRPr="005678B7" w:rsidRDefault="00B710A2" w:rsidP="00B710A2">
      <w:pPr>
        <w:spacing w:after="0" w:line="240" w:lineRule="auto"/>
        <w:rPr>
          <w:rFonts w:asciiTheme="majorHAnsi" w:hAnsiTheme="majorHAnsi" w:cs="Tahoma"/>
          <w:b/>
          <w:color w:val="000000" w:themeColor="text1"/>
          <w:u w:val="single"/>
        </w:rPr>
      </w:pPr>
    </w:p>
    <w:p w:rsidR="00B710A2" w:rsidRPr="005678B7" w:rsidRDefault="00B710A2" w:rsidP="00B710A2">
      <w:pPr>
        <w:spacing w:after="0" w:line="240" w:lineRule="auto"/>
        <w:jc w:val="center"/>
        <w:rPr>
          <w:rFonts w:asciiTheme="majorHAnsi" w:hAnsiTheme="majorHAnsi" w:cs="Tahoma"/>
          <w:b/>
          <w:color w:val="000000" w:themeColor="text1"/>
          <w:u w:val="single"/>
        </w:rPr>
      </w:pPr>
      <w:r w:rsidRPr="005678B7">
        <w:rPr>
          <w:rFonts w:asciiTheme="majorHAnsi" w:hAnsiTheme="majorHAnsi" w:cs="Tahoma"/>
          <w:b/>
          <w:color w:val="000000" w:themeColor="text1"/>
          <w:u w:val="single"/>
        </w:rPr>
        <w:t xml:space="preserve">Oświadczenie Wykonawcy </w:t>
      </w:r>
    </w:p>
    <w:p w:rsidR="00B710A2" w:rsidRPr="005678B7" w:rsidRDefault="00B710A2" w:rsidP="00B710A2">
      <w:pPr>
        <w:spacing w:after="0" w:line="240" w:lineRule="auto"/>
        <w:jc w:val="center"/>
        <w:rPr>
          <w:rFonts w:asciiTheme="majorHAnsi" w:hAnsiTheme="majorHAnsi" w:cs="Tahoma"/>
          <w:b/>
          <w:color w:val="000000" w:themeColor="text1"/>
          <w:u w:val="single"/>
        </w:rPr>
      </w:pPr>
      <w:r w:rsidRPr="005678B7">
        <w:rPr>
          <w:rFonts w:asciiTheme="majorHAnsi" w:hAnsiTheme="majorHAnsi" w:cs="Tahoma"/>
          <w:b/>
          <w:color w:val="000000" w:themeColor="text1"/>
          <w:u w:val="single"/>
        </w:rPr>
        <w:t>O BRAKU POWIĄZAŃ OSOBOWYCH I KAPITAŁOWYCH</w:t>
      </w:r>
    </w:p>
    <w:p w:rsidR="00B710A2" w:rsidRPr="005678B7" w:rsidRDefault="00B710A2" w:rsidP="00B710A2">
      <w:pPr>
        <w:spacing w:after="0" w:line="240" w:lineRule="auto"/>
        <w:jc w:val="center"/>
        <w:rPr>
          <w:rFonts w:asciiTheme="majorHAnsi" w:hAnsiTheme="majorHAnsi"/>
          <w:b/>
          <w:color w:val="000000" w:themeColor="text1"/>
          <w:u w:val="single"/>
        </w:rPr>
      </w:pPr>
    </w:p>
    <w:p w:rsidR="00B710A2" w:rsidRPr="005678B7" w:rsidRDefault="00B710A2" w:rsidP="00B710A2">
      <w:pPr>
        <w:spacing w:after="0" w:line="240" w:lineRule="auto"/>
        <w:jc w:val="both"/>
        <w:rPr>
          <w:rFonts w:asciiTheme="majorHAnsi" w:hAnsiTheme="majorHAnsi"/>
          <w:color w:val="000000" w:themeColor="text1"/>
        </w:rPr>
      </w:pPr>
      <w:r w:rsidRPr="005678B7">
        <w:rPr>
          <w:rFonts w:asciiTheme="majorHAnsi" w:hAnsiTheme="majorHAnsi"/>
          <w:color w:val="000000" w:themeColor="text1"/>
        </w:rPr>
        <w:t xml:space="preserve">Oświadczamy, iż ubiegając się o udzielenie zamówienia (nr sprawy: </w:t>
      </w:r>
      <w:r>
        <w:rPr>
          <w:rFonts w:asciiTheme="majorHAnsi" w:hAnsiTheme="majorHAnsi"/>
          <w:color w:val="000000" w:themeColor="text1"/>
        </w:rPr>
        <w:t>61</w:t>
      </w:r>
      <w:r w:rsidRPr="005678B7">
        <w:rPr>
          <w:rFonts w:asciiTheme="majorHAnsi" w:hAnsiTheme="majorHAnsi"/>
          <w:color w:val="000000" w:themeColor="text1"/>
        </w:rPr>
        <w:t>/ZK/2021/</w:t>
      </w:r>
      <w:r>
        <w:rPr>
          <w:rFonts w:asciiTheme="majorHAnsi" w:hAnsiTheme="majorHAnsi"/>
          <w:color w:val="000000" w:themeColor="text1"/>
        </w:rPr>
        <w:t>ŚF</w:t>
      </w:r>
      <w:r w:rsidRPr="005678B7">
        <w:rPr>
          <w:rFonts w:asciiTheme="majorHAnsi" w:hAnsiTheme="majorHAnsi"/>
          <w:color w:val="000000" w:themeColor="text1"/>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B710A2" w:rsidRPr="005678B7" w:rsidRDefault="00B710A2" w:rsidP="00B710A2">
      <w:pPr>
        <w:spacing w:after="0" w:line="240" w:lineRule="auto"/>
        <w:ind w:firstLine="360"/>
        <w:jc w:val="both"/>
        <w:rPr>
          <w:rFonts w:asciiTheme="majorHAnsi" w:hAnsiTheme="majorHAnsi"/>
          <w:vanish/>
          <w:color w:val="000000" w:themeColor="text1"/>
          <w:specVanish/>
        </w:rPr>
      </w:pPr>
      <w:r w:rsidRPr="005678B7">
        <w:rPr>
          <w:rFonts w:asciiTheme="majorHAnsi" w:hAnsiTheme="majorHAnsi"/>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Pr>
          <w:rFonts w:asciiTheme="majorHAnsi" w:hAnsiTheme="majorHAnsi"/>
          <w:color w:val="000000" w:themeColor="text1"/>
        </w:rPr>
        <w:br/>
      </w:r>
      <w:r w:rsidRPr="005678B7">
        <w:rPr>
          <w:rFonts w:asciiTheme="majorHAnsi" w:hAnsiTheme="majorHAnsi"/>
          <w:color w:val="000000" w:themeColor="text1"/>
        </w:rPr>
        <w:t>i przeprowadzeniem procedury wyboru Wykonawcy a Wykonawcą, polegające w szczególności na:</w:t>
      </w:r>
    </w:p>
    <w:p w:rsidR="00B710A2" w:rsidRPr="005678B7" w:rsidRDefault="00B710A2" w:rsidP="00B710A2">
      <w:pPr>
        <w:numPr>
          <w:ilvl w:val="0"/>
          <w:numId w:val="11"/>
        </w:numPr>
        <w:suppressAutoHyphens w:val="0"/>
        <w:spacing w:after="0" w:line="240" w:lineRule="auto"/>
        <w:contextualSpacing/>
        <w:jc w:val="both"/>
        <w:rPr>
          <w:rFonts w:asciiTheme="majorHAnsi" w:hAnsiTheme="majorHAnsi"/>
          <w:color w:val="000000" w:themeColor="text1"/>
        </w:rPr>
      </w:pPr>
      <w:r w:rsidRPr="005678B7">
        <w:rPr>
          <w:rFonts w:asciiTheme="majorHAnsi" w:hAnsiTheme="majorHAnsi"/>
          <w:color w:val="000000" w:themeColor="text1"/>
        </w:rPr>
        <w:t xml:space="preserve"> </w:t>
      </w:r>
    </w:p>
    <w:p w:rsidR="00B710A2" w:rsidRPr="005678B7" w:rsidRDefault="00B710A2" w:rsidP="00B710A2">
      <w:pPr>
        <w:numPr>
          <w:ilvl w:val="0"/>
          <w:numId w:val="11"/>
        </w:numPr>
        <w:suppressAutoHyphens w:val="0"/>
        <w:spacing w:after="0" w:line="240" w:lineRule="auto"/>
        <w:contextualSpacing/>
        <w:jc w:val="both"/>
        <w:rPr>
          <w:rFonts w:asciiTheme="majorHAnsi" w:hAnsiTheme="majorHAnsi"/>
          <w:color w:val="000000" w:themeColor="text1"/>
        </w:rPr>
      </w:pPr>
      <w:r w:rsidRPr="005678B7">
        <w:rPr>
          <w:rFonts w:asciiTheme="majorHAnsi" w:hAnsiTheme="majorHAnsi"/>
          <w:color w:val="000000" w:themeColor="text1"/>
        </w:rPr>
        <w:t xml:space="preserve">uczestniczeniu w </w:t>
      </w:r>
      <w:proofErr w:type="gramStart"/>
      <w:r w:rsidRPr="005678B7">
        <w:rPr>
          <w:rFonts w:asciiTheme="majorHAnsi" w:hAnsiTheme="majorHAnsi"/>
          <w:color w:val="000000" w:themeColor="text1"/>
        </w:rPr>
        <w:t>spółce jako</w:t>
      </w:r>
      <w:proofErr w:type="gramEnd"/>
      <w:r w:rsidRPr="005678B7">
        <w:rPr>
          <w:rFonts w:asciiTheme="majorHAnsi" w:hAnsiTheme="majorHAnsi"/>
          <w:color w:val="000000" w:themeColor="text1"/>
        </w:rPr>
        <w:t xml:space="preserve"> wspólnik spółki cywilnej lub spółki osobowej;</w:t>
      </w:r>
    </w:p>
    <w:p w:rsidR="00B710A2" w:rsidRPr="005678B7" w:rsidRDefault="00B710A2" w:rsidP="00B710A2">
      <w:pPr>
        <w:numPr>
          <w:ilvl w:val="0"/>
          <w:numId w:val="11"/>
        </w:numPr>
        <w:suppressAutoHyphens w:val="0"/>
        <w:spacing w:after="0" w:line="240" w:lineRule="auto"/>
        <w:contextualSpacing/>
        <w:jc w:val="both"/>
        <w:rPr>
          <w:rFonts w:asciiTheme="majorHAnsi" w:hAnsiTheme="majorHAnsi"/>
          <w:color w:val="000000" w:themeColor="text1"/>
        </w:rPr>
      </w:pPr>
      <w:proofErr w:type="gramStart"/>
      <w:r w:rsidRPr="005678B7">
        <w:rPr>
          <w:rFonts w:asciiTheme="majorHAnsi" w:hAnsiTheme="majorHAnsi"/>
          <w:color w:val="000000" w:themeColor="text1"/>
        </w:rPr>
        <w:t>posiadaniu co</w:t>
      </w:r>
      <w:proofErr w:type="gramEnd"/>
      <w:r w:rsidRPr="005678B7">
        <w:rPr>
          <w:rFonts w:asciiTheme="majorHAnsi" w:hAnsiTheme="majorHAnsi"/>
          <w:color w:val="000000" w:themeColor="text1"/>
        </w:rPr>
        <w:t xml:space="preserve"> najmniej 10 % udziałów lub akcji;</w:t>
      </w:r>
    </w:p>
    <w:p w:rsidR="00B710A2" w:rsidRPr="005678B7" w:rsidRDefault="00B710A2" w:rsidP="00B710A2">
      <w:pPr>
        <w:numPr>
          <w:ilvl w:val="0"/>
          <w:numId w:val="11"/>
        </w:numPr>
        <w:suppressAutoHyphens w:val="0"/>
        <w:spacing w:after="0" w:line="240" w:lineRule="auto"/>
        <w:contextualSpacing/>
        <w:jc w:val="both"/>
        <w:rPr>
          <w:rFonts w:asciiTheme="majorHAnsi" w:hAnsiTheme="majorHAnsi"/>
          <w:color w:val="000000" w:themeColor="text1"/>
        </w:rPr>
      </w:pPr>
      <w:proofErr w:type="gramStart"/>
      <w:r w:rsidRPr="005678B7">
        <w:rPr>
          <w:rFonts w:asciiTheme="majorHAnsi" w:hAnsiTheme="majorHAnsi"/>
          <w:color w:val="000000" w:themeColor="text1"/>
        </w:rPr>
        <w:t>pełnieniu</w:t>
      </w:r>
      <w:proofErr w:type="gramEnd"/>
      <w:r w:rsidRPr="005678B7">
        <w:rPr>
          <w:rFonts w:asciiTheme="majorHAnsi" w:hAnsiTheme="majorHAnsi"/>
          <w:color w:val="000000" w:themeColor="text1"/>
        </w:rPr>
        <w:t xml:space="preserve"> funkcji członka organu nadzorczego lub zarządzającego, prokurenta, pełnomocnika;</w:t>
      </w:r>
    </w:p>
    <w:p w:rsidR="00B710A2" w:rsidRPr="005678B7" w:rsidRDefault="00B710A2" w:rsidP="00B710A2">
      <w:pPr>
        <w:numPr>
          <w:ilvl w:val="0"/>
          <w:numId w:val="11"/>
        </w:numPr>
        <w:suppressAutoHyphens w:val="0"/>
        <w:spacing w:after="0" w:line="240" w:lineRule="auto"/>
        <w:contextualSpacing/>
        <w:jc w:val="both"/>
        <w:rPr>
          <w:rFonts w:asciiTheme="majorHAnsi" w:hAnsiTheme="majorHAnsi"/>
          <w:color w:val="000000" w:themeColor="text1"/>
        </w:rPr>
      </w:pPr>
      <w:proofErr w:type="gramStart"/>
      <w:r w:rsidRPr="005678B7">
        <w:rPr>
          <w:rFonts w:asciiTheme="majorHAnsi" w:hAnsiTheme="majorHAnsi"/>
          <w:color w:val="000000" w:themeColor="text1"/>
        </w:rPr>
        <w:t>pozostawaniu</w:t>
      </w:r>
      <w:proofErr w:type="gramEnd"/>
      <w:r w:rsidRPr="005678B7">
        <w:rPr>
          <w:rFonts w:asciiTheme="majorHAnsi" w:hAnsiTheme="majorHAnsi"/>
          <w:color w:val="000000" w:themeColor="text1"/>
        </w:rPr>
        <w:t xml:space="preserve"> w związku małżeńskim, w stosunku pokrewieństwa lub powinowactwa w linii prostej, pokrewieństwa lub powinowactwa w linii bocznej do drugiego stopnia lub w stosunku przysposobienia, opieki lub kurateli z n/w osobami:</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bCs/>
          <w:color w:val="000000" w:themeColor="text1"/>
        </w:rPr>
        <w:t xml:space="preserve">Prezes Zarządu </w:t>
      </w:r>
      <w:r w:rsidRPr="005678B7">
        <w:rPr>
          <w:rFonts w:asciiTheme="majorHAnsi" w:hAnsiTheme="majorHAnsi"/>
          <w:bCs/>
          <w:color w:val="000000" w:themeColor="text1"/>
        </w:rPr>
        <w:tab/>
      </w:r>
      <w:r w:rsidRPr="005678B7">
        <w:rPr>
          <w:rFonts w:asciiTheme="majorHAnsi" w:hAnsiTheme="majorHAnsi"/>
          <w:bCs/>
          <w:color w:val="000000" w:themeColor="text1"/>
        </w:rPr>
        <w:tab/>
        <w:t>-</w:t>
      </w:r>
      <w:r w:rsidRPr="005678B7">
        <w:rPr>
          <w:rFonts w:asciiTheme="majorHAnsi" w:hAnsiTheme="majorHAnsi"/>
          <w:bCs/>
          <w:color w:val="000000" w:themeColor="text1"/>
        </w:rPr>
        <w:tab/>
        <w:t>Jerzy Wątroba</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bCs/>
          <w:color w:val="000000" w:themeColor="text1"/>
        </w:rPr>
        <w:t xml:space="preserve">Wiceprezes Zarządu </w:t>
      </w:r>
      <w:r w:rsidRPr="005678B7">
        <w:rPr>
          <w:rFonts w:asciiTheme="majorHAnsi" w:hAnsiTheme="majorHAnsi"/>
          <w:bCs/>
          <w:color w:val="000000" w:themeColor="text1"/>
        </w:rPr>
        <w:tab/>
      </w:r>
      <w:r>
        <w:rPr>
          <w:rFonts w:asciiTheme="majorHAnsi" w:hAnsiTheme="majorHAnsi"/>
          <w:bCs/>
          <w:color w:val="000000" w:themeColor="text1"/>
        </w:rPr>
        <w:tab/>
      </w:r>
      <w:r w:rsidRPr="005678B7">
        <w:rPr>
          <w:rFonts w:asciiTheme="majorHAnsi" w:hAnsiTheme="majorHAnsi"/>
          <w:bCs/>
          <w:color w:val="000000" w:themeColor="text1"/>
        </w:rPr>
        <w:t>-</w:t>
      </w:r>
      <w:r w:rsidRPr="005678B7">
        <w:rPr>
          <w:rFonts w:asciiTheme="majorHAnsi" w:hAnsiTheme="majorHAnsi"/>
          <w:bCs/>
          <w:color w:val="000000" w:themeColor="text1"/>
        </w:rPr>
        <w:tab/>
        <w:t>Dariusz Wątroba</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bCs/>
          <w:color w:val="000000" w:themeColor="text1"/>
        </w:rPr>
        <w:t>Członek Zarządu</w:t>
      </w:r>
      <w:r w:rsidRPr="005678B7">
        <w:rPr>
          <w:rFonts w:asciiTheme="majorHAnsi" w:hAnsiTheme="majorHAnsi"/>
          <w:bCs/>
          <w:color w:val="000000" w:themeColor="text1"/>
        </w:rPr>
        <w:tab/>
      </w:r>
      <w:r w:rsidRPr="005678B7">
        <w:rPr>
          <w:rFonts w:asciiTheme="majorHAnsi" w:hAnsiTheme="majorHAnsi"/>
          <w:bCs/>
          <w:color w:val="000000" w:themeColor="text1"/>
        </w:rPr>
        <w:tab/>
        <w:t xml:space="preserve">- </w:t>
      </w:r>
      <w:r w:rsidRPr="005678B7">
        <w:rPr>
          <w:rFonts w:asciiTheme="majorHAnsi" w:hAnsiTheme="majorHAnsi"/>
          <w:bCs/>
          <w:color w:val="000000" w:themeColor="text1"/>
        </w:rPr>
        <w:tab/>
        <w:t>Beata Gębska-Wójcik</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bCs/>
          <w:color w:val="000000" w:themeColor="text1"/>
        </w:rPr>
        <w:t xml:space="preserve">Pracownik </w:t>
      </w:r>
      <w:r w:rsidRPr="005678B7">
        <w:rPr>
          <w:rFonts w:asciiTheme="majorHAnsi" w:hAnsiTheme="majorHAnsi"/>
          <w:bCs/>
          <w:color w:val="000000" w:themeColor="text1"/>
        </w:rPr>
        <w:tab/>
      </w:r>
      <w:r w:rsidRPr="005678B7">
        <w:rPr>
          <w:rFonts w:asciiTheme="majorHAnsi" w:hAnsiTheme="majorHAnsi"/>
          <w:bCs/>
          <w:color w:val="000000" w:themeColor="text1"/>
        </w:rPr>
        <w:tab/>
      </w:r>
      <w:r>
        <w:rPr>
          <w:rFonts w:asciiTheme="majorHAnsi" w:hAnsiTheme="majorHAnsi"/>
          <w:bCs/>
          <w:color w:val="000000" w:themeColor="text1"/>
        </w:rPr>
        <w:tab/>
      </w:r>
      <w:r w:rsidRPr="005678B7">
        <w:rPr>
          <w:rFonts w:asciiTheme="majorHAnsi" w:hAnsiTheme="majorHAnsi"/>
          <w:bCs/>
          <w:color w:val="000000" w:themeColor="text1"/>
        </w:rPr>
        <w:t>-</w:t>
      </w:r>
      <w:r w:rsidRPr="005678B7">
        <w:rPr>
          <w:rFonts w:asciiTheme="majorHAnsi" w:hAnsiTheme="majorHAnsi"/>
          <w:bCs/>
          <w:color w:val="000000" w:themeColor="text1"/>
        </w:rPr>
        <w:tab/>
        <w:t>Agnieszka Sobczyk</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bCs/>
          <w:color w:val="000000" w:themeColor="text1"/>
        </w:rPr>
        <w:t>Pracownik</w:t>
      </w:r>
      <w:r w:rsidRPr="005678B7">
        <w:rPr>
          <w:rFonts w:asciiTheme="majorHAnsi" w:hAnsiTheme="majorHAnsi"/>
          <w:bCs/>
          <w:color w:val="000000" w:themeColor="text1"/>
        </w:rPr>
        <w:tab/>
      </w:r>
      <w:r w:rsidRPr="005678B7">
        <w:rPr>
          <w:rFonts w:asciiTheme="majorHAnsi" w:hAnsiTheme="majorHAnsi"/>
          <w:bCs/>
          <w:color w:val="000000" w:themeColor="text1"/>
        </w:rPr>
        <w:tab/>
      </w:r>
      <w:r>
        <w:rPr>
          <w:rFonts w:asciiTheme="majorHAnsi" w:hAnsiTheme="majorHAnsi"/>
          <w:bCs/>
          <w:color w:val="000000" w:themeColor="text1"/>
        </w:rPr>
        <w:tab/>
      </w:r>
      <w:r w:rsidRPr="005678B7">
        <w:rPr>
          <w:rFonts w:asciiTheme="majorHAnsi" w:hAnsiTheme="majorHAnsi"/>
          <w:bCs/>
          <w:color w:val="000000" w:themeColor="text1"/>
        </w:rPr>
        <w:t>-</w:t>
      </w:r>
      <w:r w:rsidRPr="005678B7">
        <w:rPr>
          <w:rFonts w:asciiTheme="majorHAnsi" w:hAnsiTheme="majorHAnsi"/>
          <w:bCs/>
          <w:color w:val="000000" w:themeColor="text1"/>
        </w:rPr>
        <w:tab/>
        <w:t>Maria Lech-Bielecka</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color w:val="000000" w:themeColor="text1"/>
        </w:rPr>
        <w:t>Pracownik</w:t>
      </w:r>
      <w:r w:rsidRPr="005678B7">
        <w:rPr>
          <w:rFonts w:asciiTheme="majorHAnsi" w:hAnsiTheme="majorHAnsi"/>
          <w:color w:val="000000" w:themeColor="text1"/>
        </w:rPr>
        <w:tab/>
      </w:r>
      <w:r w:rsidRPr="005678B7">
        <w:rPr>
          <w:rFonts w:asciiTheme="majorHAnsi" w:hAnsiTheme="majorHAnsi"/>
          <w:color w:val="000000" w:themeColor="text1"/>
        </w:rPr>
        <w:tab/>
      </w:r>
      <w:r>
        <w:rPr>
          <w:rFonts w:asciiTheme="majorHAnsi" w:hAnsiTheme="majorHAnsi"/>
          <w:color w:val="000000" w:themeColor="text1"/>
        </w:rPr>
        <w:tab/>
      </w:r>
      <w:r w:rsidRPr="005678B7">
        <w:rPr>
          <w:rFonts w:asciiTheme="majorHAnsi" w:hAnsiTheme="majorHAnsi"/>
          <w:color w:val="000000" w:themeColor="text1"/>
        </w:rPr>
        <w:t>-</w:t>
      </w:r>
      <w:r w:rsidRPr="005678B7">
        <w:rPr>
          <w:rFonts w:asciiTheme="majorHAnsi" w:hAnsiTheme="majorHAnsi"/>
          <w:color w:val="000000" w:themeColor="text1"/>
        </w:rPr>
        <w:tab/>
        <w:t>Jolanta Madej</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color w:val="000000" w:themeColor="text1"/>
        </w:rPr>
        <w:t>Pracownik</w:t>
      </w:r>
      <w:r w:rsidRPr="005678B7">
        <w:rPr>
          <w:rFonts w:asciiTheme="majorHAnsi" w:hAnsiTheme="majorHAnsi"/>
          <w:color w:val="000000" w:themeColor="text1"/>
        </w:rPr>
        <w:tab/>
      </w:r>
      <w:r w:rsidRPr="005678B7">
        <w:rPr>
          <w:rFonts w:asciiTheme="majorHAnsi" w:hAnsiTheme="majorHAnsi"/>
          <w:color w:val="000000" w:themeColor="text1"/>
        </w:rPr>
        <w:tab/>
      </w:r>
      <w:r>
        <w:rPr>
          <w:rFonts w:asciiTheme="majorHAnsi" w:hAnsiTheme="majorHAnsi"/>
          <w:color w:val="000000" w:themeColor="text1"/>
        </w:rPr>
        <w:tab/>
      </w:r>
      <w:r w:rsidRPr="005678B7">
        <w:rPr>
          <w:rFonts w:asciiTheme="majorHAnsi" w:hAnsiTheme="majorHAnsi"/>
          <w:color w:val="000000" w:themeColor="text1"/>
        </w:rPr>
        <w:t>-</w:t>
      </w:r>
      <w:r w:rsidRPr="005678B7">
        <w:rPr>
          <w:rFonts w:asciiTheme="majorHAnsi" w:hAnsiTheme="majorHAnsi"/>
          <w:color w:val="000000" w:themeColor="text1"/>
        </w:rPr>
        <w:tab/>
        <w:t>Arkadiusz Kasperczyk</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color w:val="000000" w:themeColor="text1"/>
        </w:rPr>
        <w:t>Pracownik</w:t>
      </w:r>
      <w:r w:rsidRPr="005678B7">
        <w:rPr>
          <w:rFonts w:asciiTheme="majorHAnsi" w:hAnsiTheme="majorHAnsi"/>
          <w:color w:val="000000" w:themeColor="text1"/>
        </w:rPr>
        <w:tab/>
      </w:r>
      <w:r w:rsidRPr="005678B7">
        <w:rPr>
          <w:rFonts w:asciiTheme="majorHAnsi" w:hAnsiTheme="majorHAnsi"/>
          <w:color w:val="000000" w:themeColor="text1"/>
        </w:rPr>
        <w:tab/>
      </w:r>
      <w:r>
        <w:rPr>
          <w:rFonts w:asciiTheme="majorHAnsi" w:hAnsiTheme="majorHAnsi"/>
          <w:color w:val="000000" w:themeColor="text1"/>
        </w:rPr>
        <w:tab/>
      </w:r>
      <w:r w:rsidRPr="005678B7">
        <w:rPr>
          <w:rFonts w:asciiTheme="majorHAnsi" w:hAnsiTheme="majorHAnsi"/>
          <w:color w:val="000000" w:themeColor="text1"/>
        </w:rPr>
        <w:t>-</w:t>
      </w:r>
      <w:r w:rsidRPr="005678B7">
        <w:rPr>
          <w:rFonts w:asciiTheme="majorHAnsi" w:hAnsiTheme="majorHAnsi"/>
          <w:color w:val="000000" w:themeColor="text1"/>
        </w:rPr>
        <w:tab/>
        <w:t>Joanna Kaśków</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color w:val="000000" w:themeColor="text1"/>
        </w:rPr>
        <w:t>Pracownik</w:t>
      </w:r>
      <w:r w:rsidRPr="005678B7">
        <w:rPr>
          <w:rFonts w:asciiTheme="majorHAnsi" w:hAnsiTheme="majorHAnsi"/>
          <w:color w:val="000000" w:themeColor="text1"/>
        </w:rPr>
        <w:tab/>
      </w:r>
      <w:r w:rsidRPr="005678B7">
        <w:rPr>
          <w:rFonts w:asciiTheme="majorHAnsi" w:hAnsiTheme="majorHAnsi"/>
          <w:color w:val="000000" w:themeColor="text1"/>
        </w:rPr>
        <w:tab/>
      </w:r>
      <w:r>
        <w:rPr>
          <w:rFonts w:asciiTheme="majorHAnsi" w:hAnsiTheme="majorHAnsi"/>
          <w:color w:val="000000" w:themeColor="text1"/>
        </w:rPr>
        <w:tab/>
      </w:r>
      <w:r w:rsidRPr="005678B7">
        <w:rPr>
          <w:rFonts w:asciiTheme="majorHAnsi" w:hAnsiTheme="majorHAnsi"/>
          <w:color w:val="000000" w:themeColor="text1"/>
        </w:rPr>
        <w:t>-</w:t>
      </w:r>
      <w:r w:rsidRPr="005678B7">
        <w:rPr>
          <w:rFonts w:asciiTheme="majorHAnsi" w:hAnsiTheme="majorHAnsi"/>
          <w:color w:val="000000" w:themeColor="text1"/>
        </w:rPr>
        <w:tab/>
        <w:t>Katarzyna Kaczmarek-Wolska</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color w:val="000000" w:themeColor="text1"/>
        </w:rPr>
        <w:t>Pracownik</w:t>
      </w:r>
      <w:r w:rsidRPr="005678B7">
        <w:rPr>
          <w:rFonts w:asciiTheme="majorHAnsi" w:hAnsiTheme="majorHAnsi"/>
          <w:color w:val="000000" w:themeColor="text1"/>
        </w:rPr>
        <w:tab/>
      </w:r>
      <w:r w:rsidRPr="005678B7">
        <w:rPr>
          <w:rFonts w:asciiTheme="majorHAnsi" w:hAnsiTheme="majorHAnsi"/>
          <w:color w:val="000000" w:themeColor="text1"/>
        </w:rPr>
        <w:tab/>
      </w:r>
      <w:r>
        <w:rPr>
          <w:rFonts w:asciiTheme="majorHAnsi" w:hAnsiTheme="majorHAnsi"/>
          <w:color w:val="000000" w:themeColor="text1"/>
        </w:rPr>
        <w:tab/>
      </w:r>
      <w:r w:rsidRPr="005678B7">
        <w:rPr>
          <w:rFonts w:asciiTheme="majorHAnsi" w:hAnsiTheme="majorHAnsi"/>
          <w:color w:val="000000" w:themeColor="text1"/>
        </w:rPr>
        <w:t>-</w:t>
      </w:r>
      <w:r w:rsidRPr="005678B7">
        <w:rPr>
          <w:rFonts w:asciiTheme="majorHAnsi" w:hAnsiTheme="majorHAnsi"/>
          <w:color w:val="000000" w:themeColor="text1"/>
        </w:rPr>
        <w:tab/>
        <w:t>Monika Skowron</w:t>
      </w:r>
    </w:p>
    <w:p w:rsidR="00B710A2" w:rsidRPr="005678B7" w:rsidRDefault="00B710A2" w:rsidP="00B710A2">
      <w:pPr>
        <w:numPr>
          <w:ilvl w:val="1"/>
          <w:numId w:val="6"/>
        </w:numPr>
        <w:suppressAutoHyphens w:val="0"/>
        <w:spacing w:after="0" w:line="240" w:lineRule="auto"/>
        <w:ind w:left="1434" w:hanging="357"/>
        <w:jc w:val="both"/>
        <w:rPr>
          <w:rFonts w:asciiTheme="majorHAnsi" w:hAnsiTheme="majorHAnsi"/>
          <w:bCs/>
          <w:color w:val="000000" w:themeColor="text1"/>
        </w:rPr>
      </w:pPr>
      <w:r w:rsidRPr="005678B7">
        <w:rPr>
          <w:rFonts w:asciiTheme="majorHAnsi" w:hAnsiTheme="majorHAnsi"/>
          <w:color w:val="000000" w:themeColor="text1"/>
        </w:rPr>
        <w:t>Pracownik</w:t>
      </w:r>
      <w:r w:rsidRPr="005678B7">
        <w:rPr>
          <w:rFonts w:asciiTheme="majorHAnsi" w:hAnsiTheme="majorHAnsi"/>
          <w:color w:val="000000" w:themeColor="text1"/>
        </w:rPr>
        <w:tab/>
      </w:r>
      <w:r w:rsidRPr="005678B7">
        <w:rPr>
          <w:rFonts w:asciiTheme="majorHAnsi" w:hAnsiTheme="majorHAnsi"/>
          <w:color w:val="000000" w:themeColor="text1"/>
        </w:rPr>
        <w:tab/>
      </w:r>
      <w:r>
        <w:rPr>
          <w:rFonts w:asciiTheme="majorHAnsi" w:hAnsiTheme="majorHAnsi"/>
          <w:color w:val="000000" w:themeColor="text1"/>
        </w:rPr>
        <w:tab/>
      </w:r>
      <w:r w:rsidRPr="005678B7">
        <w:rPr>
          <w:rFonts w:asciiTheme="majorHAnsi" w:hAnsiTheme="majorHAnsi"/>
          <w:color w:val="000000" w:themeColor="text1"/>
        </w:rPr>
        <w:t>-</w:t>
      </w:r>
      <w:r w:rsidRPr="005678B7">
        <w:rPr>
          <w:rFonts w:asciiTheme="majorHAnsi" w:hAnsiTheme="majorHAnsi"/>
          <w:color w:val="000000" w:themeColor="text1"/>
        </w:rPr>
        <w:tab/>
        <w:t>Magdalena Ryba</w:t>
      </w:r>
    </w:p>
    <w:p w:rsidR="00B710A2" w:rsidRPr="005678B7" w:rsidRDefault="00B710A2" w:rsidP="00B710A2">
      <w:pPr>
        <w:spacing w:after="0" w:line="240" w:lineRule="auto"/>
        <w:ind w:left="5245"/>
        <w:jc w:val="center"/>
        <w:rPr>
          <w:rFonts w:asciiTheme="majorHAnsi" w:hAnsiTheme="majorHAnsi"/>
          <w:color w:val="000000" w:themeColor="text1"/>
        </w:rPr>
      </w:pPr>
    </w:p>
    <w:p w:rsidR="00B710A2" w:rsidRPr="005678B7" w:rsidRDefault="00B710A2" w:rsidP="00B710A2">
      <w:pPr>
        <w:spacing w:after="0" w:line="240" w:lineRule="auto"/>
        <w:rPr>
          <w:rFonts w:asciiTheme="majorHAnsi" w:hAnsiTheme="majorHAnsi"/>
          <w:color w:val="000000" w:themeColor="text1"/>
        </w:rPr>
      </w:pPr>
    </w:p>
    <w:p w:rsidR="00B710A2" w:rsidRPr="005678B7" w:rsidRDefault="00B710A2" w:rsidP="00B710A2">
      <w:pPr>
        <w:spacing w:after="0" w:line="240" w:lineRule="auto"/>
        <w:ind w:left="5245"/>
        <w:jc w:val="center"/>
        <w:rPr>
          <w:rFonts w:asciiTheme="majorHAnsi" w:hAnsiTheme="majorHAnsi"/>
          <w:color w:val="000000" w:themeColor="text1"/>
        </w:rPr>
      </w:pPr>
      <w:r w:rsidRPr="005678B7">
        <w:rPr>
          <w:rFonts w:asciiTheme="majorHAnsi" w:hAnsiTheme="majorHAnsi"/>
          <w:color w:val="000000" w:themeColor="text1"/>
        </w:rPr>
        <w:t>………………………………………………………………</w:t>
      </w:r>
      <w:r w:rsidRPr="005678B7">
        <w:rPr>
          <w:rFonts w:asciiTheme="majorHAnsi" w:hAnsiTheme="majorHAnsi"/>
          <w:color w:val="000000" w:themeColor="text1"/>
        </w:rPr>
        <w:br/>
        <w:t>podpisy osób upoważnionych do składania</w:t>
      </w:r>
    </w:p>
    <w:p w:rsidR="00B710A2" w:rsidRPr="005678B7" w:rsidRDefault="00B710A2" w:rsidP="00B710A2">
      <w:pPr>
        <w:spacing w:after="0" w:line="240" w:lineRule="auto"/>
        <w:ind w:left="5245"/>
        <w:jc w:val="center"/>
        <w:rPr>
          <w:rFonts w:asciiTheme="majorHAnsi" w:hAnsiTheme="majorHAnsi"/>
          <w:color w:val="000000" w:themeColor="text1"/>
        </w:rPr>
      </w:pPr>
      <w:proofErr w:type="gramStart"/>
      <w:r w:rsidRPr="005678B7">
        <w:rPr>
          <w:rFonts w:asciiTheme="majorHAnsi" w:hAnsiTheme="majorHAnsi"/>
          <w:color w:val="000000" w:themeColor="text1"/>
        </w:rPr>
        <w:t>oświadczeń</w:t>
      </w:r>
      <w:proofErr w:type="gramEnd"/>
      <w:r w:rsidRPr="005678B7">
        <w:rPr>
          <w:rFonts w:asciiTheme="majorHAnsi" w:hAnsiTheme="majorHAnsi"/>
          <w:color w:val="000000" w:themeColor="text1"/>
        </w:rPr>
        <w:t xml:space="preserve"> woli w imieniu Oferenta</w:t>
      </w:r>
    </w:p>
    <w:p w:rsidR="00B710A2" w:rsidRDefault="00B710A2" w:rsidP="00D646BD">
      <w:pPr>
        <w:spacing w:after="0" w:line="240" w:lineRule="auto"/>
        <w:rPr>
          <w:rFonts w:asciiTheme="majorHAnsi" w:hAnsiTheme="majorHAnsi" w:cs="Tahoma"/>
          <w:b/>
          <w:color w:val="000000" w:themeColor="text1"/>
        </w:rPr>
      </w:pPr>
    </w:p>
    <w:p w:rsidR="00B710A2" w:rsidRDefault="00B710A2" w:rsidP="00D646BD">
      <w:pPr>
        <w:spacing w:after="0" w:line="240" w:lineRule="auto"/>
        <w:rPr>
          <w:rFonts w:asciiTheme="majorHAnsi" w:hAnsiTheme="majorHAnsi" w:cs="Tahoma"/>
          <w:b/>
          <w:color w:val="000000" w:themeColor="text1"/>
        </w:rPr>
      </w:pPr>
    </w:p>
    <w:p w:rsidR="006C5B6F" w:rsidRPr="005678B7" w:rsidRDefault="006C5B6F" w:rsidP="00D646BD">
      <w:pPr>
        <w:spacing w:after="0" w:line="240" w:lineRule="auto"/>
        <w:rPr>
          <w:rFonts w:asciiTheme="majorHAnsi" w:hAnsiTheme="majorHAnsi" w:cs="Tahoma"/>
          <w:b/>
          <w:color w:val="000000" w:themeColor="text1"/>
        </w:rPr>
      </w:pPr>
    </w:p>
    <w:p w:rsidR="004C022D" w:rsidRDefault="004C022D" w:rsidP="00D646BD">
      <w:pPr>
        <w:spacing w:after="0" w:line="240" w:lineRule="auto"/>
        <w:rPr>
          <w:rFonts w:asciiTheme="majorHAnsi" w:hAnsiTheme="majorHAnsi" w:cs="Tahoma"/>
          <w:b/>
          <w:color w:val="000000" w:themeColor="text1"/>
        </w:rPr>
      </w:pPr>
    </w:p>
    <w:p w:rsidR="000D674A" w:rsidRPr="005678B7" w:rsidRDefault="000D674A" w:rsidP="00D646BD">
      <w:pPr>
        <w:spacing w:after="0" w:line="240" w:lineRule="auto"/>
        <w:rPr>
          <w:rFonts w:asciiTheme="majorHAnsi" w:hAnsiTheme="majorHAnsi"/>
          <w:color w:val="000000" w:themeColor="text1"/>
        </w:rPr>
      </w:pPr>
      <w:r w:rsidRPr="005678B7">
        <w:rPr>
          <w:rFonts w:asciiTheme="majorHAnsi" w:hAnsiTheme="majorHAnsi" w:cs="Tahoma"/>
          <w:b/>
          <w:color w:val="000000" w:themeColor="text1"/>
        </w:rPr>
        <w:t xml:space="preserve">Załącznik nr </w:t>
      </w:r>
      <w:r w:rsidR="008354B7" w:rsidRPr="005678B7">
        <w:rPr>
          <w:rFonts w:asciiTheme="majorHAnsi" w:hAnsiTheme="majorHAnsi" w:cs="Tahoma"/>
          <w:b/>
          <w:color w:val="000000" w:themeColor="text1"/>
        </w:rPr>
        <w:t>6</w:t>
      </w:r>
      <w:r w:rsidR="004011A7" w:rsidRPr="005678B7">
        <w:rPr>
          <w:rFonts w:asciiTheme="majorHAnsi" w:hAnsiTheme="majorHAnsi" w:cs="Tahoma"/>
          <w:b/>
          <w:color w:val="000000" w:themeColor="text1"/>
        </w:rPr>
        <w:t xml:space="preserve"> </w:t>
      </w:r>
    </w:p>
    <w:p w:rsidR="00635227" w:rsidRPr="005678B7" w:rsidRDefault="00635227" w:rsidP="00D646BD">
      <w:pPr>
        <w:spacing w:after="0" w:line="240" w:lineRule="auto"/>
        <w:ind w:left="5529"/>
        <w:rPr>
          <w:rFonts w:asciiTheme="majorHAnsi" w:hAnsiTheme="majorHAnsi" w:cs="Tahoma"/>
          <w:b/>
          <w:color w:val="000000" w:themeColor="text1"/>
        </w:rPr>
      </w:pPr>
      <w:r w:rsidRPr="005678B7">
        <w:rPr>
          <w:rFonts w:asciiTheme="majorHAnsi" w:hAnsiTheme="majorHAnsi" w:cs="Tahoma"/>
          <w:b/>
          <w:color w:val="000000" w:themeColor="text1"/>
        </w:rPr>
        <w:t xml:space="preserve">Zamawiający: </w:t>
      </w:r>
    </w:p>
    <w:p w:rsidR="00635227" w:rsidRPr="005678B7" w:rsidRDefault="00635227" w:rsidP="00D646BD">
      <w:pPr>
        <w:spacing w:after="0" w:line="240" w:lineRule="auto"/>
        <w:ind w:left="5529"/>
        <w:rPr>
          <w:rFonts w:asciiTheme="majorHAnsi" w:hAnsiTheme="majorHAnsi"/>
          <w:b/>
          <w:color w:val="000000" w:themeColor="text1"/>
        </w:rPr>
      </w:pPr>
      <w:r w:rsidRPr="005678B7">
        <w:rPr>
          <w:rFonts w:asciiTheme="majorHAnsi" w:hAnsiTheme="majorHAnsi"/>
          <w:b/>
          <w:color w:val="000000" w:themeColor="text1"/>
        </w:rPr>
        <w:t xml:space="preserve">Zakład Doskonalenia Zawodowego </w:t>
      </w:r>
      <w:r w:rsidR="009552B2">
        <w:rPr>
          <w:rFonts w:asciiTheme="majorHAnsi" w:hAnsiTheme="majorHAnsi"/>
          <w:b/>
          <w:color w:val="000000" w:themeColor="text1"/>
        </w:rPr>
        <w:br/>
      </w:r>
      <w:r w:rsidRPr="005678B7">
        <w:rPr>
          <w:rFonts w:asciiTheme="majorHAnsi" w:hAnsiTheme="majorHAnsi"/>
          <w:b/>
          <w:color w:val="000000" w:themeColor="text1"/>
        </w:rPr>
        <w:t xml:space="preserve">w Kielcach </w:t>
      </w:r>
      <w:r w:rsidRPr="005678B7">
        <w:rPr>
          <w:rFonts w:asciiTheme="majorHAnsi" w:hAnsiTheme="majorHAnsi"/>
          <w:b/>
          <w:color w:val="000000" w:themeColor="text1"/>
        </w:rPr>
        <w:br/>
      </w:r>
      <w:r w:rsidRPr="005678B7">
        <w:rPr>
          <w:rFonts w:asciiTheme="majorHAnsi" w:hAnsiTheme="majorHAnsi"/>
          <w:color w:val="000000" w:themeColor="text1"/>
        </w:rPr>
        <w:t>ul. Paderewskiego 55, 25-950 Kielce</w:t>
      </w:r>
    </w:p>
    <w:p w:rsidR="000D674A" w:rsidRPr="005678B7" w:rsidRDefault="000D674A" w:rsidP="00D646BD">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678B7" w:rsidTr="00776BA0">
        <w:trPr>
          <w:trHeight w:val="934"/>
        </w:trPr>
        <w:tc>
          <w:tcPr>
            <w:tcW w:w="3692" w:type="dxa"/>
            <w:vAlign w:val="center"/>
          </w:tcPr>
          <w:p w:rsidR="00CD0F98" w:rsidRPr="005678B7" w:rsidRDefault="00CD0F98" w:rsidP="00D646BD">
            <w:pPr>
              <w:tabs>
                <w:tab w:val="left" w:pos="3675"/>
              </w:tabs>
              <w:spacing w:after="0" w:line="240" w:lineRule="auto"/>
              <w:jc w:val="center"/>
              <w:rPr>
                <w:rFonts w:asciiTheme="majorHAnsi" w:hAnsiTheme="majorHAnsi"/>
                <w:color w:val="000000" w:themeColor="text1"/>
              </w:rPr>
            </w:pPr>
          </w:p>
          <w:p w:rsidR="00CD0F98" w:rsidRPr="005678B7" w:rsidRDefault="00CD0F98" w:rsidP="00D646BD">
            <w:pPr>
              <w:tabs>
                <w:tab w:val="left" w:pos="3675"/>
              </w:tabs>
              <w:spacing w:after="0" w:line="240" w:lineRule="auto"/>
              <w:rPr>
                <w:rFonts w:asciiTheme="majorHAnsi" w:hAnsiTheme="majorHAnsi"/>
                <w:color w:val="000000" w:themeColor="text1"/>
              </w:rPr>
            </w:pPr>
          </w:p>
          <w:p w:rsidR="00CD0F98" w:rsidRPr="005678B7" w:rsidRDefault="00CD0F98" w:rsidP="00D646BD">
            <w:pPr>
              <w:tabs>
                <w:tab w:val="left" w:pos="3675"/>
              </w:tabs>
              <w:spacing w:after="0" w:line="240" w:lineRule="auto"/>
              <w:jc w:val="center"/>
              <w:rPr>
                <w:rFonts w:asciiTheme="majorHAnsi" w:hAnsiTheme="majorHAnsi"/>
                <w:color w:val="000000" w:themeColor="text1"/>
              </w:rPr>
            </w:pPr>
          </w:p>
        </w:tc>
      </w:tr>
      <w:tr w:rsidR="00CD0F98" w:rsidRPr="005678B7" w:rsidTr="00776BA0">
        <w:trPr>
          <w:trHeight w:val="365"/>
        </w:trPr>
        <w:tc>
          <w:tcPr>
            <w:tcW w:w="3692" w:type="dxa"/>
            <w:vAlign w:val="center"/>
          </w:tcPr>
          <w:p w:rsidR="00CD0F98" w:rsidRPr="005678B7" w:rsidRDefault="00CD0F98" w:rsidP="00D646BD">
            <w:pPr>
              <w:tabs>
                <w:tab w:val="left" w:pos="3675"/>
              </w:tabs>
              <w:spacing w:after="0" w:line="240" w:lineRule="auto"/>
              <w:jc w:val="center"/>
              <w:rPr>
                <w:rFonts w:asciiTheme="majorHAnsi" w:hAnsiTheme="majorHAnsi"/>
                <w:color w:val="000000" w:themeColor="text1"/>
              </w:rPr>
            </w:pPr>
            <w:r w:rsidRPr="005678B7">
              <w:rPr>
                <w:rFonts w:asciiTheme="majorHAnsi" w:hAnsiTheme="majorHAnsi"/>
                <w:color w:val="000000" w:themeColor="text1"/>
              </w:rPr>
              <w:t>Pieczęć / imię i nazwisko, adres Wykonawcy</w:t>
            </w:r>
          </w:p>
        </w:tc>
      </w:tr>
    </w:tbl>
    <w:p w:rsidR="00635227" w:rsidRPr="005678B7" w:rsidRDefault="00635227" w:rsidP="00D646BD">
      <w:pPr>
        <w:spacing w:after="0" w:line="240" w:lineRule="auto"/>
        <w:jc w:val="center"/>
        <w:rPr>
          <w:rFonts w:asciiTheme="majorHAnsi" w:eastAsia="Times New Roman" w:hAnsiTheme="majorHAnsi" w:cs="Arial"/>
          <w:b/>
        </w:rPr>
      </w:pPr>
    </w:p>
    <w:p w:rsidR="00CD53BE" w:rsidRDefault="00CD53BE" w:rsidP="00D646BD">
      <w:pPr>
        <w:tabs>
          <w:tab w:val="left" w:pos="0"/>
          <w:tab w:val="left" w:pos="1560"/>
        </w:tabs>
        <w:spacing w:after="0" w:line="240" w:lineRule="auto"/>
        <w:ind w:right="8"/>
        <w:jc w:val="center"/>
        <w:rPr>
          <w:rFonts w:asciiTheme="majorHAnsi" w:hAnsiTheme="majorHAnsi" w:cstheme="minorHAnsi"/>
          <w:b/>
        </w:rPr>
      </w:pPr>
      <w:r w:rsidRPr="005678B7">
        <w:rPr>
          <w:rFonts w:asciiTheme="majorHAnsi" w:hAnsiTheme="majorHAnsi" w:cstheme="minorHAnsi"/>
          <w:b/>
        </w:rPr>
        <w:t xml:space="preserve">W Y K A </w:t>
      </w:r>
      <w:proofErr w:type="gramStart"/>
      <w:r w:rsidRPr="005678B7">
        <w:rPr>
          <w:rFonts w:asciiTheme="majorHAnsi" w:hAnsiTheme="majorHAnsi" w:cstheme="minorHAnsi"/>
          <w:b/>
        </w:rPr>
        <w:t>Z  OSÓB</w:t>
      </w:r>
      <w:proofErr w:type="gramEnd"/>
    </w:p>
    <w:p w:rsidR="00B710A2" w:rsidRPr="005678B7" w:rsidRDefault="00B710A2" w:rsidP="00D646BD">
      <w:pPr>
        <w:tabs>
          <w:tab w:val="left" w:pos="0"/>
          <w:tab w:val="left" w:pos="1560"/>
        </w:tabs>
        <w:spacing w:after="0" w:line="240" w:lineRule="auto"/>
        <w:ind w:right="8"/>
        <w:jc w:val="center"/>
        <w:rPr>
          <w:rFonts w:asciiTheme="majorHAnsi" w:hAnsiTheme="majorHAnsi" w:cstheme="minorHAnsi"/>
          <w:b/>
        </w:rPr>
      </w:pPr>
    </w:p>
    <w:p w:rsidR="00947DE5" w:rsidRPr="00E44621" w:rsidRDefault="00CD53BE" w:rsidP="00E44621">
      <w:pPr>
        <w:tabs>
          <w:tab w:val="left" w:pos="0"/>
          <w:tab w:val="left" w:pos="284"/>
        </w:tabs>
        <w:spacing w:line="240" w:lineRule="auto"/>
        <w:jc w:val="center"/>
        <w:rPr>
          <w:rFonts w:asciiTheme="majorHAnsi" w:hAnsiTheme="majorHAnsi" w:cs="Arial"/>
          <w:b/>
        </w:rPr>
      </w:pPr>
      <w:r w:rsidRPr="005678B7">
        <w:rPr>
          <w:rFonts w:asciiTheme="majorHAnsi" w:hAnsiTheme="majorHAnsi" w:cstheme="minorHAnsi"/>
          <w:b/>
        </w:rPr>
        <w:t xml:space="preserve"> dla spełnienia warunku </w:t>
      </w:r>
      <w:r w:rsidR="00F35558" w:rsidRPr="005678B7">
        <w:rPr>
          <w:rFonts w:asciiTheme="majorHAnsi" w:hAnsiTheme="majorHAnsi" w:cstheme="minorHAnsi"/>
          <w:b/>
        </w:rPr>
        <w:t xml:space="preserve">w zakresie </w:t>
      </w:r>
      <w:r w:rsidRPr="005678B7">
        <w:rPr>
          <w:rFonts w:asciiTheme="majorHAnsi" w:hAnsiTheme="majorHAnsi" w:cs="Arial Narrow"/>
          <w:b/>
          <w:u w:val="single"/>
        </w:rPr>
        <w:t xml:space="preserve">zdolności technicznej lub zawodowej Wykonawcy </w:t>
      </w:r>
      <w:proofErr w:type="gramStart"/>
      <w:r w:rsidR="00F35558" w:rsidRPr="005678B7">
        <w:rPr>
          <w:rFonts w:asciiTheme="majorHAnsi" w:hAnsiTheme="majorHAnsi" w:cs="Arial Narrow"/>
          <w:b/>
          <w:u w:val="single"/>
        </w:rPr>
        <w:t xml:space="preserve">dot. </w:t>
      </w:r>
      <w:r w:rsidRPr="005678B7">
        <w:rPr>
          <w:rFonts w:asciiTheme="majorHAnsi" w:hAnsiTheme="majorHAnsi" w:cs="Arial"/>
          <w:b/>
          <w:u w:val="single"/>
        </w:rPr>
        <w:t xml:space="preserve"> osób</w:t>
      </w:r>
      <w:proofErr w:type="gramEnd"/>
      <w:r w:rsidRPr="005678B7">
        <w:rPr>
          <w:rFonts w:asciiTheme="majorHAnsi" w:hAnsiTheme="majorHAnsi" w:cs="Arial"/>
          <w:b/>
          <w:u w:val="single"/>
        </w:rPr>
        <w:t xml:space="preserve">, które będą realizować zamówienie </w:t>
      </w:r>
      <w:r w:rsidR="00E44621">
        <w:rPr>
          <w:rFonts w:asciiTheme="majorHAnsi" w:hAnsiTheme="majorHAnsi" w:cs="Arial"/>
          <w:b/>
        </w:rPr>
        <w:t>tj.:</w:t>
      </w:r>
    </w:p>
    <w:p w:rsidR="00FF5525" w:rsidRDefault="00FF5525" w:rsidP="005656FF">
      <w:pPr>
        <w:autoSpaceDE w:val="0"/>
        <w:autoSpaceDN w:val="0"/>
        <w:adjustRightInd w:val="0"/>
        <w:spacing w:after="0" w:line="240" w:lineRule="auto"/>
        <w:contextualSpacing/>
        <w:jc w:val="both"/>
        <w:rPr>
          <w:rFonts w:asciiTheme="majorHAnsi" w:hAnsiTheme="majorHAnsi" w:cs="Arial"/>
          <w:b/>
          <w:highlight w:val="yellow"/>
        </w:rPr>
      </w:pPr>
    </w:p>
    <w:p w:rsidR="005656FF" w:rsidRPr="00E44621" w:rsidRDefault="005656FF" w:rsidP="005656FF">
      <w:pPr>
        <w:autoSpaceDE w:val="0"/>
        <w:autoSpaceDN w:val="0"/>
        <w:adjustRightInd w:val="0"/>
        <w:spacing w:after="0" w:line="240" w:lineRule="auto"/>
        <w:contextualSpacing/>
        <w:jc w:val="both"/>
        <w:rPr>
          <w:rFonts w:asciiTheme="majorHAnsi" w:hAnsiTheme="majorHAnsi" w:cs="Arial"/>
          <w:color w:val="000000"/>
        </w:rPr>
      </w:pPr>
      <w:r w:rsidRPr="005678B7">
        <w:rPr>
          <w:rFonts w:asciiTheme="majorHAnsi" w:hAnsiTheme="majorHAnsi" w:cs="Arial"/>
          <w:b/>
          <w:highlight w:val="yellow"/>
        </w:rPr>
        <w:t>W zakresie ZADANIA 1</w:t>
      </w:r>
      <w:r w:rsidRPr="005678B7">
        <w:rPr>
          <w:rFonts w:asciiTheme="majorHAnsi" w:hAnsiTheme="majorHAnsi" w:cs="Arial"/>
        </w:rPr>
        <w:t xml:space="preserve"> - Warunek zostanie uznany za spełniony, jeżeli W</w:t>
      </w:r>
      <w:r w:rsidRPr="005678B7">
        <w:rPr>
          <w:rFonts w:asciiTheme="majorHAnsi" w:hAnsiTheme="majorHAnsi" w:cs="Arial"/>
          <w:color w:val="000000"/>
        </w:rPr>
        <w:t xml:space="preserve">ykonawca wykaże, </w:t>
      </w:r>
      <w:r w:rsidR="0038750B">
        <w:rPr>
          <w:rFonts w:asciiTheme="majorHAnsi" w:hAnsiTheme="majorHAnsi" w:cs="Arial"/>
          <w:color w:val="000000"/>
        </w:rPr>
        <w:br/>
      </w:r>
      <w:r w:rsidRPr="005678B7">
        <w:rPr>
          <w:rFonts w:asciiTheme="majorHAnsi" w:hAnsiTheme="majorHAnsi" w:cs="Arial"/>
          <w:color w:val="000000"/>
        </w:rPr>
        <w:t xml:space="preserve">że dysponuje </w:t>
      </w:r>
      <w:r w:rsidRPr="005678B7">
        <w:rPr>
          <w:rFonts w:asciiTheme="majorHAnsi" w:hAnsiTheme="majorHAnsi" w:cs="Arial"/>
          <w:b/>
          <w:color w:val="000000"/>
        </w:rPr>
        <w:t>- min 1 osobą</w:t>
      </w:r>
      <w:r w:rsidRPr="00E44621">
        <w:rPr>
          <w:rFonts w:asciiTheme="majorHAnsi" w:hAnsiTheme="majorHAnsi" w:cs="Arial"/>
          <w:color w:val="000000"/>
        </w:rPr>
        <w:t xml:space="preserve">, </w:t>
      </w:r>
      <w:r w:rsidR="00E44621" w:rsidRPr="00E44621">
        <w:rPr>
          <w:rFonts w:asciiTheme="majorHAnsi" w:hAnsiTheme="majorHAnsi" w:cs="Arial"/>
          <w:color w:val="000000"/>
        </w:rPr>
        <w:t>która:</w:t>
      </w:r>
    </w:p>
    <w:p w:rsidR="00E44621" w:rsidRDefault="00E44621" w:rsidP="005656FF">
      <w:pPr>
        <w:autoSpaceDE w:val="0"/>
        <w:autoSpaceDN w:val="0"/>
        <w:adjustRightInd w:val="0"/>
        <w:spacing w:after="0" w:line="240" w:lineRule="auto"/>
        <w:contextualSpacing/>
        <w:jc w:val="both"/>
        <w:rPr>
          <w:rFonts w:asciiTheme="majorHAnsi" w:hAnsiTheme="majorHAnsi" w:cs="Arial"/>
          <w:b/>
          <w:color w:val="000000"/>
        </w:rPr>
      </w:pPr>
    </w:p>
    <w:p w:rsidR="00E44621" w:rsidRPr="000B24B5" w:rsidRDefault="00E44621" w:rsidP="00E44621">
      <w:pPr>
        <w:pStyle w:val="Akapitzlist"/>
        <w:numPr>
          <w:ilvl w:val="0"/>
          <w:numId w:val="64"/>
        </w:numPr>
        <w:autoSpaceDE w:val="0"/>
        <w:autoSpaceDN w:val="0"/>
        <w:adjustRightInd w:val="0"/>
        <w:spacing w:after="0" w:line="240" w:lineRule="auto"/>
        <w:ind w:left="567" w:hanging="283"/>
        <w:contextualSpacing/>
        <w:jc w:val="both"/>
        <w:rPr>
          <w:rFonts w:asciiTheme="majorHAnsi" w:hAnsiTheme="majorHAnsi" w:cs="Arial"/>
          <w:color w:val="FF0000"/>
        </w:rPr>
      </w:pPr>
      <w:proofErr w:type="gramStart"/>
      <w:r w:rsidRPr="000B24B5">
        <w:rPr>
          <w:rFonts w:ascii="Cambria" w:hAnsi="Cambria" w:cs="Arial"/>
          <w:lang w:eastAsia="en-US"/>
        </w:rPr>
        <w:t>posiada</w:t>
      </w:r>
      <w:proofErr w:type="gramEnd"/>
      <w:r w:rsidRPr="000B24B5">
        <w:rPr>
          <w:rFonts w:ascii="Cambria" w:hAnsi="Cambria" w:cs="Arial"/>
          <w:lang w:eastAsia="en-US"/>
        </w:rPr>
        <w:t xml:space="preserve"> wykształcenie w zawodzie: </w:t>
      </w:r>
      <w:r w:rsidRPr="000B24B5">
        <w:rPr>
          <w:rFonts w:ascii="Cambria" w:hAnsi="Cambria" w:cs="Arial"/>
          <w:b/>
          <w:lang w:eastAsia="en-US"/>
        </w:rPr>
        <w:t>fryzjer</w:t>
      </w:r>
      <w:r w:rsidRPr="000B24B5">
        <w:rPr>
          <w:rFonts w:ascii="Cambria" w:hAnsi="Cambria" w:cs="Arial"/>
          <w:lang w:eastAsia="en-US"/>
        </w:rPr>
        <w:t>;</w:t>
      </w:r>
    </w:p>
    <w:p w:rsidR="00E44621" w:rsidRPr="000B24B5" w:rsidRDefault="00E44621" w:rsidP="00E44621">
      <w:pPr>
        <w:pStyle w:val="Akapitzlist"/>
        <w:numPr>
          <w:ilvl w:val="0"/>
          <w:numId w:val="64"/>
        </w:numPr>
        <w:autoSpaceDE w:val="0"/>
        <w:autoSpaceDN w:val="0"/>
        <w:adjustRightInd w:val="0"/>
        <w:spacing w:after="0" w:line="240" w:lineRule="auto"/>
        <w:ind w:left="567" w:hanging="283"/>
        <w:contextualSpacing/>
        <w:jc w:val="both"/>
        <w:rPr>
          <w:rFonts w:asciiTheme="majorHAnsi" w:hAnsiTheme="majorHAnsi" w:cs="Arial"/>
          <w:color w:val="FF0000"/>
        </w:rPr>
      </w:pPr>
      <w:proofErr w:type="gramStart"/>
      <w:r w:rsidRPr="000B24B5">
        <w:rPr>
          <w:rFonts w:ascii="Cambria" w:hAnsi="Cambria" w:cs="Arial"/>
          <w:lang w:eastAsia="en-US"/>
        </w:rPr>
        <w:t>posiada</w:t>
      </w:r>
      <w:proofErr w:type="gramEnd"/>
      <w:r w:rsidRPr="000B24B5">
        <w:rPr>
          <w:rFonts w:ascii="Cambria" w:hAnsi="Cambria" w:cs="Arial"/>
          <w:lang w:eastAsia="en-US"/>
        </w:rPr>
        <w:t xml:space="preserve"> </w:t>
      </w:r>
      <w:r w:rsidRPr="00F22187">
        <w:rPr>
          <w:rFonts w:ascii="Cambria" w:hAnsi="Cambria" w:cs="Arial"/>
          <w:b/>
          <w:lang w:eastAsia="en-US"/>
        </w:rPr>
        <w:t>minimum</w:t>
      </w:r>
      <w:r w:rsidRPr="000B24B5">
        <w:rPr>
          <w:rFonts w:ascii="Cambria" w:hAnsi="Cambria" w:cs="Arial"/>
          <w:lang w:eastAsia="en-US"/>
        </w:rPr>
        <w:t xml:space="preserve"> </w:t>
      </w:r>
      <w:r w:rsidRPr="000B24B5">
        <w:rPr>
          <w:rFonts w:ascii="Cambria" w:hAnsi="Cambria" w:cs="Arial"/>
          <w:b/>
          <w:lang w:eastAsia="en-US"/>
        </w:rPr>
        <w:t>2 letnie doświadczenie</w:t>
      </w:r>
      <w:r w:rsidRPr="000B24B5">
        <w:rPr>
          <w:rFonts w:ascii="Cambria" w:hAnsi="Cambria" w:cs="Arial"/>
          <w:lang w:eastAsia="en-US"/>
        </w:rPr>
        <w:t xml:space="preserve"> zawodowe w zakresie zgodnym </w:t>
      </w:r>
      <w:r w:rsidRPr="000B24B5">
        <w:rPr>
          <w:rFonts w:ascii="Cambria" w:hAnsi="Cambria" w:cs="Arial"/>
          <w:lang w:eastAsia="en-US"/>
        </w:rPr>
        <w:br/>
        <w:t>z tematyką zadania;</w:t>
      </w:r>
    </w:p>
    <w:p w:rsidR="00E44621" w:rsidRPr="007C3EE5" w:rsidRDefault="00E44621" w:rsidP="00E44621">
      <w:pPr>
        <w:pStyle w:val="Akapitzlist"/>
        <w:numPr>
          <w:ilvl w:val="0"/>
          <w:numId w:val="64"/>
        </w:numPr>
        <w:autoSpaceDE w:val="0"/>
        <w:autoSpaceDN w:val="0"/>
        <w:adjustRightInd w:val="0"/>
        <w:spacing w:after="0" w:line="240" w:lineRule="auto"/>
        <w:ind w:left="567" w:hanging="283"/>
        <w:contextualSpacing/>
        <w:jc w:val="both"/>
        <w:rPr>
          <w:rFonts w:asciiTheme="majorHAnsi" w:hAnsiTheme="majorHAnsi" w:cs="Arial"/>
          <w:color w:val="000000" w:themeColor="text1"/>
        </w:rPr>
      </w:pPr>
      <w:proofErr w:type="gramStart"/>
      <w:r w:rsidRPr="007C3EE5">
        <w:rPr>
          <w:rFonts w:ascii="Cambria" w:hAnsi="Cambria" w:cs="Arial"/>
          <w:color w:val="000000" w:themeColor="text1"/>
          <w:lang w:eastAsia="en-US"/>
        </w:rPr>
        <w:t>posiada</w:t>
      </w:r>
      <w:proofErr w:type="gramEnd"/>
      <w:r w:rsidRPr="007C3EE5">
        <w:rPr>
          <w:rFonts w:ascii="Cambria" w:hAnsi="Cambria" w:cs="Arial"/>
          <w:color w:val="000000" w:themeColor="text1"/>
          <w:lang w:eastAsia="en-US"/>
        </w:rPr>
        <w:t xml:space="preserve"> doświadczenie w przeprowadzeniu </w:t>
      </w:r>
      <w:r w:rsidRPr="007C3EE5">
        <w:rPr>
          <w:rFonts w:ascii="Cambria" w:hAnsi="Cambria" w:cs="Arial"/>
          <w:b/>
          <w:color w:val="000000" w:themeColor="text1"/>
          <w:lang w:eastAsia="en-US"/>
        </w:rPr>
        <w:t>minimum</w:t>
      </w:r>
      <w:r w:rsidRPr="007C3EE5">
        <w:rPr>
          <w:rFonts w:ascii="Cambria" w:hAnsi="Cambria" w:cs="Arial"/>
          <w:color w:val="000000" w:themeColor="text1"/>
          <w:lang w:eastAsia="en-US"/>
        </w:rPr>
        <w:t xml:space="preserve"> </w:t>
      </w:r>
      <w:r w:rsidRPr="007C3EE5">
        <w:rPr>
          <w:rFonts w:ascii="Cambria" w:hAnsi="Cambria" w:cs="Arial"/>
          <w:b/>
          <w:color w:val="000000" w:themeColor="text1"/>
          <w:lang w:eastAsia="en-US"/>
        </w:rPr>
        <w:t>5 szkoleń indywidualnych lub grupowych</w:t>
      </w:r>
      <w:r w:rsidRPr="007C3EE5">
        <w:rPr>
          <w:rFonts w:ascii="Cambria" w:hAnsi="Cambria" w:cs="Arial"/>
          <w:color w:val="000000" w:themeColor="text1"/>
          <w:lang w:eastAsia="en-US"/>
        </w:rPr>
        <w:t xml:space="preserve"> w łącznym wymiarze </w:t>
      </w:r>
      <w:r>
        <w:rPr>
          <w:rFonts w:ascii="Cambria" w:hAnsi="Cambria" w:cs="Arial"/>
          <w:b/>
          <w:color w:val="000000" w:themeColor="text1"/>
          <w:lang w:eastAsia="en-US"/>
        </w:rPr>
        <w:t xml:space="preserve">min. 20 godzin szkoleń </w:t>
      </w:r>
      <w:r w:rsidRPr="007C3EE5">
        <w:rPr>
          <w:rFonts w:ascii="Cambria" w:hAnsi="Cambria" w:cs="Arial"/>
          <w:color w:val="000000" w:themeColor="text1"/>
          <w:lang w:eastAsia="en-US"/>
        </w:rPr>
        <w:t>w dziedzinie zgodnej z tematyką zadania w okresie ostatnich 5 lat od daty składania ofert</w:t>
      </w:r>
    </w:p>
    <w:p w:rsidR="00E44621" w:rsidRPr="004C022D" w:rsidRDefault="00E44621" w:rsidP="004C022D">
      <w:pPr>
        <w:pStyle w:val="gwp7b41dcacmsonormal"/>
        <w:numPr>
          <w:ilvl w:val="0"/>
          <w:numId w:val="64"/>
        </w:numPr>
        <w:spacing w:before="0" w:beforeAutospacing="0" w:after="0" w:afterAutospacing="0"/>
        <w:ind w:left="567" w:hanging="283"/>
        <w:jc w:val="both"/>
        <w:rPr>
          <w:rStyle w:val="size"/>
          <w:rFonts w:asciiTheme="majorHAnsi" w:hAnsiTheme="majorHAnsi"/>
          <w:color w:val="000000" w:themeColor="text1"/>
        </w:rPr>
      </w:pPr>
      <w:proofErr w:type="gramStart"/>
      <w:r w:rsidRPr="004C022D">
        <w:rPr>
          <w:rStyle w:val="size"/>
          <w:rFonts w:asciiTheme="majorHAnsi" w:hAnsiTheme="majorHAnsi" w:cs="Calibri"/>
          <w:color w:val="000000" w:themeColor="text1"/>
          <w:sz w:val="22"/>
          <w:szCs w:val="22"/>
        </w:rPr>
        <w:t>posiada</w:t>
      </w:r>
      <w:proofErr w:type="gramEnd"/>
      <w:r w:rsidRPr="004C022D">
        <w:rPr>
          <w:rStyle w:val="size"/>
          <w:rFonts w:asciiTheme="majorHAnsi" w:hAnsiTheme="majorHAnsi" w:cs="Calibri"/>
          <w:color w:val="000000" w:themeColor="text1"/>
          <w:sz w:val="22"/>
          <w:szCs w:val="22"/>
        </w:rPr>
        <w:t xml:space="preserve"> wiedzę i umiejętności w zakresie międzynarodowych kolekcji trendów</w:t>
      </w:r>
      <w:r w:rsidRPr="004C022D">
        <w:rPr>
          <w:rFonts w:asciiTheme="majorHAnsi" w:hAnsiTheme="majorHAnsi"/>
          <w:color w:val="000000" w:themeColor="text1"/>
        </w:rPr>
        <w:t xml:space="preserve"> </w:t>
      </w:r>
      <w:r w:rsidR="004C022D" w:rsidRPr="004C022D">
        <w:rPr>
          <w:rFonts w:asciiTheme="majorHAnsi" w:hAnsiTheme="majorHAnsi"/>
          <w:color w:val="000000" w:themeColor="text1"/>
        </w:rPr>
        <w:t xml:space="preserve">fryzjerskich </w:t>
      </w:r>
      <w:r w:rsidRPr="004C022D">
        <w:rPr>
          <w:rFonts w:asciiTheme="majorHAnsi" w:hAnsiTheme="majorHAnsi"/>
          <w:color w:val="000000" w:themeColor="text1"/>
        </w:rPr>
        <w:t xml:space="preserve">potwierdzone np. </w:t>
      </w:r>
      <w:r w:rsidRPr="004C022D">
        <w:rPr>
          <w:rStyle w:val="size"/>
          <w:rFonts w:asciiTheme="majorHAnsi" w:hAnsiTheme="majorHAnsi" w:cs="Calibri"/>
          <w:color w:val="000000" w:themeColor="text1"/>
          <w:sz w:val="22"/>
          <w:szCs w:val="22"/>
        </w:rPr>
        <w:t xml:space="preserve">certyfikatem ze szkolenia z kolekcji trendów z ostatnich 3 lat </w:t>
      </w:r>
    </w:p>
    <w:p w:rsidR="00D420E1" w:rsidRPr="00D420E1" w:rsidRDefault="00D420E1" w:rsidP="00D420E1">
      <w:pPr>
        <w:pStyle w:val="gwp7b41dcacmsonormal"/>
        <w:spacing w:before="0" w:beforeAutospacing="0" w:after="0" w:afterAutospacing="0"/>
        <w:ind w:left="567"/>
        <w:jc w:val="both"/>
        <w:rPr>
          <w:rFonts w:asciiTheme="majorHAnsi" w:hAnsiTheme="majorHAnsi"/>
          <w:color w:val="FF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CD53BE" w:rsidRPr="005678B7" w:rsidTr="00CD53B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5678B7" w:rsidRDefault="00CD53BE" w:rsidP="00D646BD">
            <w:pPr>
              <w:spacing w:after="0" w:line="240" w:lineRule="auto"/>
              <w:ind w:right="39"/>
              <w:rPr>
                <w:rFonts w:asciiTheme="majorHAnsi" w:hAnsiTheme="majorHAnsi"/>
                <w:b/>
              </w:rPr>
            </w:pPr>
          </w:p>
          <w:p w:rsidR="00CD53BE" w:rsidRPr="005678B7" w:rsidRDefault="00CD53BE" w:rsidP="00D646BD">
            <w:pPr>
              <w:spacing w:after="0" w:line="240" w:lineRule="auto"/>
              <w:ind w:left="720" w:right="39" w:hanging="720"/>
              <w:jc w:val="center"/>
              <w:rPr>
                <w:rFonts w:asciiTheme="majorHAnsi" w:hAnsiTheme="majorHAnsi"/>
                <w:b/>
              </w:rPr>
            </w:pPr>
            <w:r w:rsidRPr="005678B7">
              <w:rPr>
                <w:rFonts w:asciiTheme="majorHAnsi" w:hAnsiTheme="majorHAnsi"/>
                <w:b/>
              </w:rPr>
              <w:t>………………………….……………………………………………………………………………………………</w:t>
            </w:r>
          </w:p>
          <w:p w:rsidR="009C2BDC" w:rsidRPr="005678B7" w:rsidRDefault="00CD53BE" w:rsidP="00D646BD">
            <w:pPr>
              <w:spacing w:after="0" w:line="240" w:lineRule="auto"/>
              <w:ind w:left="720" w:right="39" w:hanging="720"/>
              <w:jc w:val="center"/>
              <w:rPr>
                <w:rFonts w:asciiTheme="majorHAnsi" w:hAnsiTheme="majorHAnsi"/>
                <w:b/>
              </w:rPr>
            </w:pPr>
            <w:r w:rsidRPr="005678B7">
              <w:rPr>
                <w:rFonts w:asciiTheme="majorHAnsi" w:hAnsiTheme="majorHAnsi"/>
                <w:b/>
              </w:rPr>
              <w:t>Imię i nazwisko osoby skierowanej do realizacji niniejszego zamówienia</w:t>
            </w:r>
          </w:p>
          <w:p w:rsidR="00940185" w:rsidRPr="005678B7" w:rsidRDefault="00940185" w:rsidP="00D646BD">
            <w:pPr>
              <w:spacing w:after="0" w:line="240" w:lineRule="auto"/>
              <w:ind w:left="720" w:right="39" w:hanging="720"/>
              <w:jc w:val="center"/>
              <w:rPr>
                <w:rFonts w:asciiTheme="majorHAnsi" w:hAnsiTheme="majorHAnsi"/>
                <w:b/>
              </w:rPr>
            </w:pPr>
          </w:p>
          <w:p w:rsidR="00940185" w:rsidRPr="005678B7" w:rsidRDefault="00940185" w:rsidP="00940185">
            <w:pPr>
              <w:suppressAutoHyphens w:val="0"/>
              <w:spacing w:after="0" w:line="240" w:lineRule="auto"/>
              <w:rPr>
                <w:rFonts w:asciiTheme="majorHAnsi" w:hAnsiTheme="majorHAnsi" w:cs="Arial"/>
                <w:color w:val="000000" w:themeColor="text1"/>
                <w:lang w:eastAsia="en-US"/>
              </w:rPr>
            </w:pPr>
            <w:r w:rsidRPr="005678B7">
              <w:rPr>
                <w:rFonts w:asciiTheme="majorHAnsi" w:hAnsiTheme="majorHAnsi"/>
              </w:rPr>
              <w:t>Informacja o podstawi</w:t>
            </w:r>
            <w:r w:rsidR="006C5B6F" w:rsidRPr="005678B7">
              <w:rPr>
                <w:rFonts w:asciiTheme="majorHAnsi" w:hAnsiTheme="majorHAnsi"/>
              </w:rPr>
              <w:t>e dysponowania tymi osobami:</w:t>
            </w:r>
            <w:r w:rsidR="0038750B">
              <w:rPr>
                <w:rFonts w:asciiTheme="majorHAnsi" w:hAnsiTheme="majorHAnsi"/>
              </w:rPr>
              <w:t xml:space="preserve"> </w:t>
            </w:r>
            <w:r w:rsidRPr="00EA4AA3">
              <w:rPr>
                <w:rFonts w:asciiTheme="majorHAnsi" w:hAnsiTheme="majorHAnsi"/>
                <w:u w:val="single"/>
              </w:rPr>
              <w:t>własne/</w:t>
            </w:r>
            <w:r w:rsidR="0038750B" w:rsidRPr="00EA4AA3">
              <w:rPr>
                <w:rFonts w:asciiTheme="majorHAnsi" w:hAnsiTheme="majorHAnsi" w:cs="Arial"/>
                <w:color w:val="000000" w:themeColor="text1"/>
                <w:u w:val="single"/>
                <w:lang w:eastAsia="en-US"/>
              </w:rPr>
              <w:t>o</w:t>
            </w:r>
            <w:r w:rsidRPr="00EA4AA3">
              <w:rPr>
                <w:rFonts w:asciiTheme="majorHAnsi" w:hAnsiTheme="majorHAnsi" w:cs="Arial"/>
                <w:color w:val="000000" w:themeColor="text1"/>
                <w:u w:val="single"/>
                <w:lang w:eastAsia="en-US"/>
              </w:rPr>
              <w:t>ddane* do dyspozycji</w:t>
            </w:r>
          </w:p>
          <w:p w:rsidR="00940185" w:rsidRPr="005678B7" w:rsidRDefault="00940185" w:rsidP="00D646BD">
            <w:pPr>
              <w:spacing w:after="0" w:line="240" w:lineRule="auto"/>
              <w:ind w:left="720" w:right="39" w:hanging="720"/>
              <w:jc w:val="center"/>
              <w:rPr>
                <w:rFonts w:asciiTheme="majorHAnsi" w:hAnsiTheme="majorHAnsi"/>
                <w:b/>
              </w:rPr>
            </w:pPr>
          </w:p>
        </w:tc>
      </w:tr>
      <w:tr w:rsidR="00CD53BE" w:rsidRPr="005678B7" w:rsidTr="0049427A">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D53BE" w:rsidRPr="005678B7" w:rsidRDefault="00CD53BE" w:rsidP="00D646BD">
            <w:pPr>
              <w:spacing w:after="0" w:line="240" w:lineRule="auto"/>
              <w:ind w:right="39"/>
              <w:jc w:val="center"/>
              <w:outlineLvl w:val="0"/>
              <w:rPr>
                <w:rFonts w:asciiTheme="majorHAnsi" w:hAnsiTheme="majorHAnsi"/>
              </w:rPr>
            </w:pPr>
            <w:r w:rsidRPr="005678B7">
              <w:rPr>
                <w:rFonts w:asciiTheme="majorHAnsi" w:hAnsiTheme="majorHAnsi"/>
              </w:rPr>
              <w:t>1.</w:t>
            </w:r>
          </w:p>
        </w:tc>
        <w:tc>
          <w:tcPr>
            <w:tcW w:w="9072" w:type="dxa"/>
            <w:tcBorders>
              <w:top w:val="double" w:sz="4" w:space="0" w:color="auto"/>
              <w:left w:val="single" w:sz="4" w:space="0" w:color="auto"/>
              <w:bottom w:val="double" w:sz="4" w:space="0" w:color="auto"/>
              <w:right w:val="single" w:sz="4" w:space="0" w:color="auto"/>
            </w:tcBorders>
          </w:tcPr>
          <w:p w:rsidR="0038750B" w:rsidRDefault="00CD53BE" w:rsidP="00D646BD">
            <w:pPr>
              <w:spacing w:after="0" w:line="240" w:lineRule="auto"/>
              <w:ind w:right="40"/>
              <w:outlineLvl w:val="0"/>
              <w:rPr>
                <w:rFonts w:asciiTheme="majorHAnsi" w:hAnsiTheme="majorHAnsi"/>
              </w:rPr>
            </w:pPr>
            <w:r w:rsidRPr="005678B7">
              <w:rPr>
                <w:rFonts w:asciiTheme="majorHAnsi" w:hAnsiTheme="majorHAnsi"/>
              </w:rPr>
              <w:t>Wykształcenie</w:t>
            </w:r>
            <w:r w:rsidR="0049427A" w:rsidRPr="005678B7">
              <w:rPr>
                <w:rFonts w:asciiTheme="majorHAnsi" w:hAnsiTheme="majorHAnsi"/>
              </w:rPr>
              <w:t xml:space="preserve">: </w:t>
            </w:r>
          </w:p>
          <w:p w:rsidR="0049427A" w:rsidRPr="005678B7" w:rsidRDefault="0049427A" w:rsidP="00D646BD">
            <w:pPr>
              <w:spacing w:after="0" w:line="240" w:lineRule="auto"/>
              <w:ind w:right="40"/>
              <w:outlineLvl w:val="0"/>
              <w:rPr>
                <w:rFonts w:asciiTheme="majorHAnsi" w:hAnsiTheme="majorHAnsi"/>
              </w:rPr>
            </w:pPr>
            <w:r w:rsidRPr="005678B7">
              <w:rPr>
                <w:rFonts w:asciiTheme="majorHAnsi" w:hAnsiTheme="majorHAnsi"/>
              </w:rPr>
              <w:t>………………………………………………………………………………………………………………………………</w:t>
            </w:r>
          </w:p>
        </w:tc>
      </w:tr>
      <w:tr w:rsidR="00086933" w:rsidRPr="005678B7"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86933" w:rsidRPr="005678B7" w:rsidRDefault="0038750B" w:rsidP="00D646BD">
            <w:pPr>
              <w:spacing w:after="0" w:line="240" w:lineRule="auto"/>
              <w:ind w:right="39"/>
              <w:jc w:val="center"/>
              <w:outlineLvl w:val="0"/>
              <w:rPr>
                <w:rFonts w:asciiTheme="majorHAnsi" w:hAnsiTheme="majorHAnsi"/>
              </w:rPr>
            </w:pPr>
            <w:r>
              <w:rPr>
                <w:rFonts w:asciiTheme="majorHAnsi" w:hAnsiTheme="majorHAnsi"/>
              </w:rPr>
              <w:t>2</w:t>
            </w:r>
            <w:r w:rsidR="00086933" w:rsidRPr="005678B7">
              <w:rPr>
                <w:rFonts w:asciiTheme="majorHAnsi" w:hAnsiTheme="majorHAnsi"/>
              </w:rPr>
              <w:t>.</w:t>
            </w:r>
          </w:p>
        </w:tc>
        <w:tc>
          <w:tcPr>
            <w:tcW w:w="9072" w:type="dxa"/>
            <w:tcBorders>
              <w:top w:val="double" w:sz="4" w:space="0" w:color="auto"/>
              <w:left w:val="single" w:sz="4" w:space="0" w:color="auto"/>
              <w:bottom w:val="double" w:sz="4" w:space="0" w:color="auto"/>
              <w:right w:val="single" w:sz="4" w:space="0" w:color="auto"/>
            </w:tcBorders>
          </w:tcPr>
          <w:p w:rsidR="00086933" w:rsidRPr="005678B7" w:rsidRDefault="00CF2527" w:rsidP="00D646BD">
            <w:pPr>
              <w:spacing w:after="0" w:line="240" w:lineRule="auto"/>
              <w:jc w:val="both"/>
              <w:rPr>
                <w:rFonts w:asciiTheme="majorHAnsi" w:hAnsiTheme="majorHAnsi" w:cs="Arial"/>
              </w:rPr>
            </w:pPr>
            <w:r w:rsidRPr="005678B7">
              <w:rPr>
                <w:rFonts w:asciiTheme="majorHAnsi" w:hAnsiTheme="majorHAnsi" w:cs="Arial"/>
              </w:rPr>
              <w:t>Doświadczenie niezbędne do wykonania zamówienia</w:t>
            </w:r>
            <w:r w:rsidR="00AB1AC5" w:rsidRPr="005678B7">
              <w:rPr>
                <w:rFonts w:asciiTheme="majorHAnsi" w:hAnsiTheme="majorHAnsi" w:cs="Arial"/>
              </w:rPr>
              <w:t xml:space="preserve"> tj. </w:t>
            </w:r>
            <w:r w:rsidR="000C307B" w:rsidRPr="005678B7">
              <w:rPr>
                <w:rFonts w:asciiTheme="majorHAnsi" w:hAnsiTheme="majorHAnsi" w:cs="Arial"/>
              </w:rPr>
              <w:t xml:space="preserve">min 2-letnie w zakresie </w:t>
            </w:r>
            <w:proofErr w:type="gramStart"/>
            <w:r w:rsidR="0038750B">
              <w:rPr>
                <w:rFonts w:asciiTheme="majorHAnsi" w:hAnsiTheme="majorHAnsi" w:cs="Arial"/>
              </w:rPr>
              <w:t xml:space="preserve">zgodnym </w:t>
            </w:r>
            <w:r w:rsidR="000C307B" w:rsidRPr="005678B7">
              <w:rPr>
                <w:rFonts w:asciiTheme="majorHAnsi" w:hAnsiTheme="majorHAnsi" w:cs="Arial"/>
              </w:rPr>
              <w:t xml:space="preserve"> z</w:t>
            </w:r>
            <w:proofErr w:type="gramEnd"/>
            <w:r w:rsidR="000C307B" w:rsidRPr="005678B7">
              <w:rPr>
                <w:rFonts w:asciiTheme="majorHAnsi" w:hAnsiTheme="majorHAnsi" w:cs="Arial"/>
              </w:rPr>
              <w:t> </w:t>
            </w:r>
            <w:r w:rsidR="00AB1AC5" w:rsidRPr="005678B7">
              <w:rPr>
                <w:rFonts w:asciiTheme="majorHAnsi" w:hAnsiTheme="majorHAnsi" w:cs="Arial"/>
              </w:rPr>
              <w:t xml:space="preserve">tematyką </w:t>
            </w:r>
            <w:r w:rsidR="00FB662D" w:rsidRPr="005678B7">
              <w:rPr>
                <w:rFonts w:asciiTheme="majorHAnsi" w:hAnsiTheme="majorHAnsi" w:cs="Arial"/>
              </w:rPr>
              <w:t>Szkolenia.</w:t>
            </w:r>
          </w:p>
          <w:p w:rsidR="0049427A" w:rsidRPr="005678B7" w:rsidRDefault="00086933" w:rsidP="00D646BD">
            <w:pPr>
              <w:spacing w:after="0" w:line="240" w:lineRule="auto"/>
              <w:ind w:right="40"/>
              <w:outlineLvl w:val="0"/>
              <w:rPr>
                <w:rFonts w:asciiTheme="majorHAnsi" w:hAnsiTheme="majorHAnsi"/>
              </w:rPr>
            </w:pPr>
            <w:r w:rsidRPr="005678B7">
              <w:rPr>
                <w:rFonts w:asciiTheme="majorHAnsi" w:hAnsiTheme="majorHAnsi"/>
              </w:rPr>
              <w:t>Miejsce pracy………………………………………………………………………………………………………</w:t>
            </w:r>
            <w:r w:rsidR="0049427A" w:rsidRPr="005678B7">
              <w:rPr>
                <w:rFonts w:asciiTheme="majorHAnsi" w:hAnsiTheme="majorHAnsi"/>
              </w:rPr>
              <w:t>……….</w:t>
            </w:r>
          </w:p>
          <w:p w:rsidR="0049427A" w:rsidRPr="005678B7" w:rsidRDefault="00086933" w:rsidP="00D646BD">
            <w:pPr>
              <w:spacing w:after="0" w:line="240" w:lineRule="auto"/>
              <w:ind w:right="40"/>
              <w:outlineLvl w:val="0"/>
              <w:rPr>
                <w:rFonts w:asciiTheme="majorHAnsi" w:hAnsiTheme="majorHAnsi"/>
              </w:rPr>
            </w:pPr>
            <w:r w:rsidRPr="005678B7">
              <w:rPr>
                <w:rFonts w:asciiTheme="majorHAnsi" w:hAnsiTheme="majorHAnsi"/>
              </w:rPr>
              <w:t>Wykonywane czynności………...……………………..…………………………………………………………………</w:t>
            </w:r>
            <w:r w:rsidR="0049427A" w:rsidRPr="005678B7">
              <w:rPr>
                <w:rFonts w:asciiTheme="majorHAnsi" w:hAnsiTheme="majorHAnsi"/>
              </w:rPr>
              <w:t>..</w:t>
            </w:r>
          </w:p>
          <w:p w:rsidR="00086933" w:rsidRPr="005678B7" w:rsidRDefault="00086933" w:rsidP="00D646BD">
            <w:pPr>
              <w:spacing w:after="0" w:line="240" w:lineRule="auto"/>
              <w:jc w:val="both"/>
              <w:rPr>
                <w:rFonts w:asciiTheme="majorHAnsi" w:hAnsiTheme="majorHAnsi"/>
              </w:rPr>
            </w:pPr>
            <w:r w:rsidRPr="005678B7">
              <w:rPr>
                <w:rFonts w:asciiTheme="majorHAnsi" w:hAnsiTheme="majorHAnsi"/>
              </w:rPr>
              <w:t>Okres zatrudnienia …………………………………………………………………………………………………………</w:t>
            </w:r>
          </w:p>
        </w:tc>
      </w:tr>
      <w:tr w:rsidR="00D24487" w:rsidRPr="005678B7" w:rsidTr="00FB662D">
        <w:trPr>
          <w:trHeight w:val="405"/>
        </w:trPr>
        <w:tc>
          <w:tcPr>
            <w:tcW w:w="709" w:type="dxa"/>
            <w:tcBorders>
              <w:top w:val="double" w:sz="4" w:space="0" w:color="auto"/>
              <w:left w:val="single" w:sz="4" w:space="0" w:color="auto"/>
              <w:bottom w:val="double" w:sz="4" w:space="0" w:color="auto"/>
              <w:right w:val="single" w:sz="4" w:space="0" w:color="auto"/>
            </w:tcBorders>
            <w:vAlign w:val="center"/>
          </w:tcPr>
          <w:p w:rsidR="00D24487" w:rsidRPr="005678B7" w:rsidRDefault="006A0874" w:rsidP="00D646BD">
            <w:pPr>
              <w:spacing w:after="0" w:line="240" w:lineRule="auto"/>
              <w:ind w:right="39"/>
              <w:jc w:val="center"/>
              <w:outlineLvl w:val="0"/>
              <w:rPr>
                <w:rFonts w:asciiTheme="majorHAnsi" w:hAnsiTheme="majorHAnsi"/>
              </w:rPr>
            </w:pPr>
            <w:r>
              <w:rPr>
                <w:rFonts w:asciiTheme="majorHAnsi" w:hAnsiTheme="majorHAnsi"/>
              </w:rPr>
              <w:t>3</w:t>
            </w:r>
            <w:r w:rsidR="00AB1AC5" w:rsidRPr="005678B7">
              <w:rPr>
                <w:rFonts w:asciiTheme="majorHAnsi" w:hAnsiTheme="majorHAnsi"/>
              </w:rPr>
              <w:t>.</w:t>
            </w:r>
          </w:p>
        </w:tc>
        <w:tc>
          <w:tcPr>
            <w:tcW w:w="9072" w:type="dxa"/>
            <w:tcBorders>
              <w:top w:val="double" w:sz="4" w:space="0" w:color="auto"/>
              <w:left w:val="single" w:sz="4" w:space="0" w:color="auto"/>
              <w:bottom w:val="double" w:sz="4" w:space="0" w:color="auto"/>
              <w:right w:val="single" w:sz="4" w:space="0" w:color="auto"/>
            </w:tcBorders>
          </w:tcPr>
          <w:p w:rsidR="00AF0844" w:rsidRDefault="00D24487" w:rsidP="00D24487">
            <w:pPr>
              <w:spacing w:after="0" w:line="240" w:lineRule="auto"/>
              <w:ind w:right="40"/>
              <w:outlineLvl w:val="0"/>
              <w:rPr>
                <w:rFonts w:asciiTheme="majorHAnsi" w:hAnsiTheme="majorHAnsi" w:cs="Arial"/>
              </w:rPr>
            </w:pPr>
            <w:r w:rsidRPr="005678B7">
              <w:rPr>
                <w:rFonts w:asciiTheme="majorHAnsi" w:hAnsiTheme="majorHAnsi" w:cs="Arial"/>
              </w:rPr>
              <w:t xml:space="preserve">Doświadczenie niezbędne do wykonania zamówienia </w:t>
            </w:r>
            <w:r w:rsidR="00AB1AC5" w:rsidRPr="005678B7">
              <w:rPr>
                <w:rFonts w:asciiTheme="majorHAnsi" w:hAnsiTheme="majorHAnsi" w:cs="Arial"/>
              </w:rPr>
              <w:t xml:space="preserve">tj. </w:t>
            </w:r>
            <w:r w:rsidR="00AF0844" w:rsidRPr="00AF0844">
              <w:rPr>
                <w:rFonts w:asciiTheme="majorHAnsi" w:hAnsiTheme="majorHAnsi" w:cs="Arial"/>
              </w:rPr>
              <w:t>doświadczenie w przeprowadzeniu minimum 5 szkoleń indywidualnych lub grupowych w dziedzinie zgodnej z tematyką zadania w łącznym wymiarze min. 20</w:t>
            </w:r>
            <w:r w:rsidR="00F44E05">
              <w:rPr>
                <w:rFonts w:asciiTheme="majorHAnsi" w:hAnsiTheme="majorHAnsi" w:cs="Arial"/>
              </w:rPr>
              <w:t>godz</w:t>
            </w:r>
            <w:r w:rsidR="00EA4AA3">
              <w:rPr>
                <w:rFonts w:asciiTheme="majorHAnsi" w:hAnsiTheme="majorHAnsi" w:cs="Arial"/>
              </w:rPr>
              <w:t>.</w:t>
            </w:r>
            <w:r w:rsidR="00AF0844" w:rsidRPr="00AF0844">
              <w:rPr>
                <w:rFonts w:asciiTheme="majorHAnsi" w:hAnsiTheme="majorHAnsi" w:cs="Arial"/>
              </w:rPr>
              <w:t xml:space="preserve"> w okresie ostatnich</w:t>
            </w:r>
            <w:r w:rsidR="0001399B">
              <w:rPr>
                <w:rFonts w:asciiTheme="majorHAnsi" w:hAnsiTheme="majorHAnsi" w:cs="Arial"/>
              </w:rPr>
              <w:t xml:space="preserve"> 5</w:t>
            </w:r>
            <w:r w:rsidR="00AF0844" w:rsidRPr="00AF0844">
              <w:rPr>
                <w:rFonts w:asciiTheme="majorHAnsi" w:hAnsiTheme="majorHAnsi" w:cs="Arial"/>
              </w:rPr>
              <w:t xml:space="preserve"> lat od daty składania ofert </w:t>
            </w:r>
          </w:p>
          <w:p w:rsidR="00D24487" w:rsidRPr="005678B7" w:rsidRDefault="00D24487" w:rsidP="00D24487">
            <w:pPr>
              <w:spacing w:after="0" w:line="240" w:lineRule="auto"/>
              <w:ind w:right="40"/>
              <w:outlineLvl w:val="0"/>
              <w:rPr>
                <w:rFonts w:asciiTheme="majorHAnsi" w:hAnsiTheme="majorHAnsi"/>
              </w:rPr>
            </w:pPr>
            <w:r w:rsidRPr="005678B7">
              <w:rPr>
                <w:rFonts w:asciiTheme="majorHAnsi" w:hAnsiTheme="majorHAnsi"/>
              </w:rPr>
              <w:t xml:space="preserve">Miejsce </w:t>
            </w:r>
            <w:r w:rsidR="00FB662D" w:rsidRPr="005678B7">
              <w:rPr>
                <w:rFonts w:asciiTheme="majorHAnsi" w:hAnsiTheme="majorHAnsi"/>
              </w:rPr>
              <w:t>Szkolenia</w:t>
            </w:r>
            <w:r w:rsidRPr="005678B7">
              <w:rPr>
                <w:rFonts w:asciiTheme="majorHAnsi" w:hAnsiTheme="majorHAnsi"/>
              </w:rPr>
              <w:t>………………………………</w:t>
            </w:r>
            <w:r w:rsidR="00AB1AC5" w:rsidRPr="005678B7">
              <w:rPr>
                <w:rFonts w:asciiTheme="majorHAnsi" w:hAnsiTheme="majorHAnsi"/>
              </w:rPr>
              <w:t>………………………………………………………………………</w:t>
            </w:r>
          </w:p>
          <w:p w:rsidR="00D24487" w:rsidRPr="005678B7" w:rsidRDefault="00D24487" w:rsidP="00D24487">
            <w:pPr>
              <w:spacing w:after="0" w:line="240" w:lineRule="auto"/>
              <w:ind w:right="40"/>
              <w:outlineLvl w:val="0"/>
              <w:rPr>
                <w:rFonts w:asciiTheme="majorHAnsi" w:hAnsiTheme="majorHAnsi"/>
              </w:rPr>
            </w:pPr>
            <w:r w:rsidRPr="005678B7">
              <w:rPr>
                <w:rFonts w:asciiTheme="majorHAnsi" w:hAnsiTheme="majorHAnsi"/>
              </w:rPr>
              <w:t>Wykonywane czynności</w:t>
            </w:r>
            <w:r w:rsidR="00AB1AC5" w:rsidRPr="005678B7">
              <w:rPr>
                <w:rFonts w:asciiTheme="majorHAnsi" w:hAnsiTheme="majorHAnsi"/>
              </w:rPr>
              <w:t xml:space="preserve"> (w tym ilość </w:t>
            </w:r>
            <w:proofErr w:type="spellStart"/>
            <w:r w:rsidR="00AB1AC5" w:rsidRPr="005678B7">
              <w:rPr>
                <w:rFonts w:asciiTheme="majorHAnsi" w:hAnsiTheme="majorHAnsi"/>
              </w:rPr>
              <w:t>godz</w:t>
            </w:r>
            <w:proofErr w:type="spellEnd"/>
            <w:r w:rsidR="00AB1AC5" w:rsidRPr="005678B7">
              <w:rPr>
                <w:rFonts w:asciiTheme="majorHAnsi" w:hAnsiTheme="majorHAnsi"/>
              </w:rPr>
              <w:t>).</w:t>
            </w:r>
            <w:r w:rsidRPr="005678B7">
              <w:rPr>
                <w:rFonts w:asciiTheme="majorHAnsi" w:hAnsiTheme="majorHAnsi"/>
              </w:rPr>
              <w:t>………</w:t>
            </w:r>
            <w:r w:rsidR="00F44E05">
              <w:rPr>
                <w:rFonts w:asciiTheme="majorHAnsi" w:hAnsiTheme="majorHAnsi"/>
              </w:rPr>
              <w:t>…</w:t>
            </w:r>
            <w:r w:rsidRPr="005678B7">
              <w:rPr>
                <w:rFonts w:asciiTheme="majorHAnsi" w:hAnsiTheme="majorHAnsi"/>
              </w:rPr>
              <w:t>……………</w:t>
            </w:r>
            <w:r w:rsidR="00AB1AC5" w:rsidRPr="005678B7">
              <w:rPr>
                <w:rFonts w:asciiTheme="majorHAnsi" w:hAnsiTheme="majorHAnsi"/>
              </w:rPr>
              <w:t>………..………………………………………</w:t>
            </w:r>
          </w:p>
          <w:p w:rsidR="00D24487" w:rsidRPr="005678B7" w:rsidRDefault="00D24487" w:rsidP="00AB1AC5">
            <w:pPr>
              <w:spacing w:after="0" w:line="240" w:lineRule="auto"/>
              <w:jc w:val="both"/>
              <w:rPr>
                <w:rFonts w:asciiTheme="majorHAnsi" w:hAnsiTheme="majorHAnsi"/>
              </w:rPr>
            </w:pPr>
            <w:r w:rsidRPr="005678B7">
              <w:rPr>
                <w:rFonts w:asciiTheme="majorHAnsi" w:hAnsiTheme="majorHAnsi"/>
              </w:rPr>
              <w:t xml:space="preserve">Okres </w:t>
            </w:r>
            <w:r w:rsidR="00AB1AC5" w:rsidRPr="005678B7">
              <w:rPr>
                <w:rFonts w:asciiTheme="majorHAnsi" w:hAnsiTheme="majorHAnsi"/>
              </w:rPr>
              <w:t>prowadzenia Szkolenia/kursu</w:t>
            </w:r>
            <w:r w:rsidRPr="005678B7">
              <w:rPr>
                <w:rFonts w:asciiTheme="majorHAnsi" w:hAnsiTheme="majorHAnsi"/>
              </w:rPr>
              <w:t xml:space="preserve"> …………………………………………………………………………………</w:t>
            </w:r>
          </w:p>
        </w:tc>
      </w:tr>
      <w:tr w:rsidR="00F44E05" w:rsidRPr="005678B7" w:rsidTr="00FB662D">
        <w:trPr>
          <w:trHeight w:val="405"/>
        </w:trPr>
        <w:tc>
          <w:tcPr>
            <w:tcW w:w="709" w:type="dxa"/>
            <w:tcBorders>
              <w:top w:val="double" w:sz="4" w:space="0" w:color="auto"/>
              <w:left w:val="single" w:sz="4" w:space="0" w:color="auto"/>
              <w:bottom w:val="double" w:sz="4" w:space="0" w:color="auto"/>
              <w:right w:val="single" w:sz="4" w:space="0" w:color="auto"/>
            </w:tcBorders>
            <w:vAlign w:val="center"/>
          </w:tcPr>
          <w:p w:rsidR="00F44E05" w:rsidRPr="004C022D" w:rsidRDefault="00F44E05" w:rsidP="00D646BD">
            <w:pPr>
              <w:spacing w:after="0" w:line="240" w:lineRule="auto"/>
              <w:ind w:right="39"/>
              <w:jc w:val="center"/>
              <w:outlineLvl w:val="0"/>
              <w:rPr>
                <w:rFonts w:asciiTheme="majorHAnsi" w:hAnsiTheme="majorHAnsi"/>
                <w:color w:val="000000" w:themeColor="text1"/>
              </w:rPr>
            </w:pPr>
            <w:r w:rsidRPr="004C022D">
              <w:rPr>
                <w:rFonts w:asciiTheme="majorHAnsi" w:hAnsiTheme="majorHAnsi"/>
                <w:color w:val="000000" w:themeColor="text1"/>
              </w:rPr>
              <w:lastRenderedPageBreak/>
              <w:t>4.</w:t>
            </w:r>
          </w:p>
        </w:tc>
        <w:tc>
          <w:tcPr>
            <w:tcW w:w="9072" w:type="dxa"/>
            <w:tcBorders>
              <w:top w:val="double" w:sz="4" w:space="0" w:color="auto"/>
              <w:left w:val="single" w:sz="4" w:space="0" w:color="auto"/>
              <w:bottom w:val="double" w:sz="4" w:space="0" w:color="auto"/>
              <w:right w:val="single" w:sz="4" w:space="0" w:color="auto"/>
            </w:tcBorders>
          </w:tcPr>
          <w:p w:rsidR="00F44E05" w:rsidRPr="004C022D" w:rsidRDefault="00F44E05" w:rsidP="00F44E05">
            <w:pPr>
              <w:spacing w:after="0" w:line="240" w:lineRule="auto"/>
              <w:ind w:right="40"/>
              <w:outlineLvl w:val="0"/>
              <w:rPr>
                <w:rStyle w:val="size"/>
                <w:rFonts w:asciiTheme="majorHAnsi" w:hAnsiTheme="majorHAnsi"/>
                <w:color w:val="000000" w:themeColor="text1"/>
              </w:rPr>
            </w:pPr>
            <w:r w:rsidRPr="004C022D">
              <w:rPr>
                <w:rStyle w:val="size"/>
                <w:rFonts w:asciiTheme="majorHAnsi" w:hAnsiTheme="majorHAnsi"/>
                <w:color w:val="000000" w:themeColor="text1"/>
              </w:rPr>
              <w:t>Wiedza i umiejętności w zakresie międzynarodowych kolekcji trendów</w:t>
            </w:r>
            <w:r w:rsidR="004C022D" w:rsidRPr="004C022D">
              <w:rPr>
                <w:rStyle w:val="size"/>
                <w:rFonts w:asciiTheme="majorHAnsi" w:hAnsiTheme="majorHAnsi"/>
                <w:color w:val="000000" w:themeColor="text1"/>
              </w:rPr>
              <w:t xml:space="preserve"> fryzjerskich</w:t>
            </w:r>
            <w:r w:rsidRPr="004C022D">
              <w:rPr>
                <w:rFonts w:asciiTheme="majorHAnsi" w:hAnsiTheme="majorHAnsi"/>
                <w:color w:val="000000" w:themeColor="text1"/>
              </w:rPr>
              <w:t xml:space="preserve"> potwierdzone np. </w:t>
            </w:r>
            <w:r w:rsidRPr="004C022D">
              <w:rPr>
                <w:rStyle w:val="size"/>
                <w:rFonts w:asciiTheme="majorHAnsi" w:hAnsiTheme="majorHAnsi"/>
                <w:color w:val="000000" w:themeColor="text1"/>
              </w:rPr>
              <w:t xml:space="preserve">certyfikatem ze szkolenia z kolekcji trendów </w:t>
            </w:r>
            <w:r w:rsidR="003A1312" w:rsidRPr="004C022D">
              <w:rPr>
                <w:rStyle w:val="size"/>
                <w:rFonts w:asciiTheme="majorHAnsi" w:hAnsiTheme="majorHAnsi"/>
                <w:color w:val="000000" w:themeColor="text1"/>
              </w:rPr>
              <w:t xml:space="preserve">fryzjerskich </w:t>
            </w:r>
            <w:r w:rsidRPr="004C022D">
              <w:rPr>
                <w:rStyle w:val="size"/>
                <w:rFonts w:asciiTheme="majorHAnsi" w:hAnsiTheme="majorHAnsi"/>
                <w:color w:val="000000" w:themeColor="text1"/>
              </w:rPr>
              <w:t>z ostatnich 3 lat:</w:t>
            </w:r>
          </w:p>
          <w:p w:rsidR="00F44E05" w:rsidRPr="004C022D" w:rsidRDefault="00F44E05" w:rsidP="00F44E05">
            <w:pPr>
              <w:spacing w:after="0" w:line="240" w:lineRule="auto"/>
              <w:ind w:right="40"/>
              <w:outlineLvl w:val="0"/>
              <w:rPr>
                <w:rStyle w:val="size"/>
                <w:rFonts w:asciiTheme="majorHAnsi" w:hAnsiTheme="majorHAnsi"/>
                <w:color w:val="000000" w:themeColor="text1"/>
              </w:rPr>
            </w:pPr>
            <w:r w:rsidRPr="004C022D">
              <w:rPr>
                <w:rStyle w:val="size"/>
                <w:rFonts w:asciiTheme="majorHAnsi" w:hAnsiTheme="majorHAnsi"/>
                <w:color w:val="000000" w:themeColor="text1"/>
              </w:rPr>
              <w:t>…………………………………………………………………………………………………………………………………………….</w:t>
            </w:r>
          </w:p>
          <w:p w:rsidR="00F44E05" w:rsidRPr="004C022D" w:rsidRDefault="003A1312" w:rsidP="003A1312">
            <w:pPr>
              <w:spacing w:after="0" w:line="240" w:lineRule="auto"/>
              <w:ind w:right="40"/>
              <w:outlineLvl w:val="0"/>
              <w:rPr>
                <w:rStyle w:val="size"/>
                <w:rFonts w:asciiTheme="majorHAnsi" w:hAnsiTheme="majorHAnsi"/>
                <w:color w:val="000000" w:themeColor="text1"/>
              </w:rPr>
            </w:pPr>
            <w:r w:rsidRPr="004C022D">
              <w:rPr>
                <w:rStyle w:val="size"/>
                <w:rFonts w:asciiTheme="majorHAnsi" w:hAnsiTheme="majorHAnsi"/>
                <w:color w:val="000000" w:themeColor="text1"/>
              </w:rPr>
              <w:t xml:space="preserve">Certyfikat wydany przez </w:t>
            </w:r>
            <w:r w:rsidR="00F44E05" w:rsidRPr="004C022D">
              <w:rPr>
                <w:rStyle w:val="size"/>
                <w:rFonts w:asciiTheme="majorHAnsi" w:hAnsiTheme="majorHAnsi"/>
                <w:color w:val="000000" w:themeColor="text1"/>
              </w:rPr>
              <w:t>………………………………………………………………………</w:t>
            </w:r>
            <w:r w:rsidRPr="004C022D">
              <w:rPr>
                <w:rStyle w:val="size"/>
                <w:rFonts w:asciiTheme="majorHAnsi" w:hAnsiTheme="majorHAnsi"/>
                <w:color w:val="000000" w:themeColor="text1"/>
              </w:rPr>
              <w:t>…………………….</w:t>
            </w:r>
            <w:r w:rsidR="00F44E05" w:rsidRPr="004C022D">
              <w:rPr>
                <w:rStyle w:val="size"/>
                <w:rFonts w:asciiTheme="majorHAnsi" w:hAnsiTheme="majorHAnsi"/>
                <w:color w:val="000000" w:themeColor="text1"/>
              </w:rPr>
              <w:t>……….</w:t>
            </w:r>
          </w:p>
          <w:p w:rsidR="003A1312" w:rsidRPr="004C022D" w:rsidRDefault="003A1312" w:rsidP="003A1312">
            <w:pPr>
              <w:spacing w:after="0" w:line="240" w:lineRule="auto"/>
              <w:ind w:right="40"/>
              <w:outlineLvl w:val="0"/>
              <w:rPr>
                <w:rFonts w:asciiTheme="majorHAnsi" w:hAnsiTheme="majorHAnsi" w:cs="Arial"/>
                <w:color w:val="000000" w:themeColor="text1"/>
              </w:rPr>
            </w:pPr>
            <w:r w:rsidRPr="004C022D">
              <w:rPr>
                <w:rStyle w:val="size"/>
                <w:rFonts w:asciiTheme="majorHAnsi" w:hAnsiTheme="majorHAnsi"/>
                <w:color w:val="000000" w:themeColor="text1"/>
              </w:rPr>
              <w:t xml:space="preserve">Data </w:t>
            </w:r>
            <w:proofErr w:type="gramStart"/>
            <w:r w:rsidR="00A15EC1" w:rsidRPr="004C022D">
              <w:rPr>
                <w:rStyle w:val="size"/>
                <w:rFonts w:asciiTheme="majorHAnsi" w:hAnsiTheme="majorHAnsi"/>
                <w:color w:val="000000" w:themeColor="text1"/>
              </w:rPr>
              <w:t>wyd</w:t>
            </w:r>
            <w:r w:rsidRPr="004C022D">
              <w:rPr>
                <w:rStyle w:val="size"/>
                <w:rFonts w:asciiTheme="majorHAnsi" w:hAnsiTheme="majorHAnsi"/>
                <w:color w:val="000000" w:themeColor="text1"/>
              </w:rPr>
              <w:t>ania :……………………………………………………………………………………………………………………</w:t>
            </w:r>
            <w:proofErr w:type="gramEnd"/>
          </w:p>
        </w:tc>
      </w:tr>
    </w:tbl>
    <w:p w:rsidR="0038750B" w:rsidRPr="0038750B" w:rsidRDefault="006C5B6F" w:rsidP="00E96B26">
      <w:pPr>
        <w:spacing w:line="240" w:lineRule="auto"/>
        <w:rPr>
          <w:rFonts w:asciiTheme="majorHAnsi" w:hAnsiTheme="majorHAnsi" w:cstheme="minorHAnsi"/>
          <w:sz w:val="18"/>
          <w:szCs w:val="18"/>
        </w:rPr>
      </w:pPr>
      <w:proofErr w:type="gramStart"/>
      <w:r w:rsidRPr="005678B7">
        <w:rPr>
          <w:rFonts w:asciiTheme="majorHAnsi" w:hAnsiTheme="majorHAnsi" w:cstheme="minorHAnsi"/>
          <w:sz w:val="18"/>
          <w:szCs w:val="18"/>
        </w:rPr>
        <w:t xml:space="preserve">*  </w:t>
      </w:r>
      <w:r w:rsidRPr="0038750B">
        <w:rPr>
          <w:rFonts w:asciiTheme="majorHAnsi" w:hAnsiTheme="majorHAnsi" w:cstheme="minorHAnsi"/>
          <w:b/>
          <w:sz w:val="18"/>
          <w:szCs w:val="18"/>
        </w:rPr>
        <w:t>niepotrzebne</w:t>
      </w:r>
      <w:proofErr w:type="gramEnd"/>
      <w:r w:rsidRPr="0038750B">
        <w:rPr>
          <w:rFonts w:asciiTheme="majorHAnsi" w:hAnsiTheme="majorHAnsi" w:cstheme="minorHAnsi"/>
          <w:b/>
          <w:sz w:val="18"/>
          <w:szCs w:val="18"/>
        </w:rPr>
        <w:t xml:space="preserve"> skreślić</w:t>
      </w:r>
    </w:p>
    <w:p w:rsidR="006C5B6F" w:rsidRPr="006C039A" w:rsidRDefault="006C5B6F" w:rsidP="00E96B26">
      <w:pPr>
        <w:spacing w:line="240" w:lineRule="auto"/>
        <w:rPr>
          <w:rFonts w:asciiTheme="majorHAnsi" w:hAnsiTheme="majorHAnsi" w:cs="Arial"/>
          <w:b/>
          <w:color w:val="000000" w:themeColor="text1"/>
          <w:lang w:eastAsia="en-US"/>
        </w:rPr>
      </w:pPr>
      <w:r w:rsidRPr="006C039A">
        <w:rPr>
          <w:rFonts w:asciiTheme="majorHAnsi" w:hAnsiTheme="majorHAnsi" w:cs="Arial"/>
          <w:b/>
          <w:color w:val="000000" w:themeColor="text1"/>
          <w:lang w:eastAsia="en-US"/>
        </w:rPr>
        <w:t>Wykazana</w:t>
      </w:r>
      <w:r w:rsidR="003A34B4">
        <w:rPr>
          <w:rFonts w:asciiTheme="majorHAnsi" w:hAnsiTheme="majorHAnsi" w:cs="Arial"/>
          <w:b/>
          <w:color w:val="000000" w:themeColor="text1"/>
          <w:lang w:eastAsia="en-US"/>
        </w:rPr>
        <w:t>/e</w:t>
      </w:r>
      <w:r w:rsidRPr="006C039A">
        <w:rPr>
          <w:rFonts w:asciiTheme="majorHAnsi" w:hAnsiTheme="majorHAnsi" w:cs="Arial"/>
          <w:b/>
          <w:color w:val="000000" w:themeColor="text1"/>
          <w:lang w:eastAsia="en-US"/>
        </w:rPr>
        <w:t xml:space="preserve"> osoba</w:t>
      </w:r>
      <w:r w:rsidR="003A34B4">
        <w:rPr>
          <w:rFonts w:asciiTheme="majorHAnsi" w:hAnsiTheme="majorHAnsi" w:cs="Arial"/>
          <w:b/>
          <w:color w:val="000000" w:themeColor="text1"/>
          <w:lang w:eastAsia="en-US"/>
        </w:rPr>
        <w:t>/osoby</w:t>
      </w:r>
      <w:r w:rsidRPr="006C039A">
        <w:rPr>
          <w:rFonts w:asciiTheme="majorHAnsi" w:hAnsiTheme="majorHAnsi" w:cs="Arial"/>
          <w:b/>
          <w:color w:val="000000" w:themeColor="text1"/>
          <w:lang w:eastAsia="en-US"/>
        </w:rPr>
        <w:t xml:space="preserve"> podlega</w:t>
      </w:r>
      <w:r w:rsidR="003A34B4">
        <w:rPr>
          <w:rFonts w:asciiTheme="majorHAnsi" w:hAnsiTheme="majorHAnsi" w:cs="Arial"/>
          <w:b/>
          <w:color w:val="000000" w:themeColor="text1"/>
          <w:lang w:eastAsia="en-US"/>
        </w:rPr>
        <w:t>/ją</w:t>
      </w:r>
      <w:r w:rsidRPr="006C039A">
        <w:rPr>
          <w:rFonts w:asciiTheme="majorHAnsi" w:hAnsiTheme="majorHAnsi" w:cs="Arial"/>
          <w:b/>
          <w:color w:val="000000" w:themeColor="text1"/>
          <w:lang w:eastAsia="en-US"/>
        </w:rPr>
        <w:t xml:space="preserve"> dodatkowej ocenie zgodnie </w:t>
      </w:r>
      <w:r w:rsidR="0038750B" w:rsidRPr="006C039A">
        <w:rPr>
          <w:rFonts w:asciiTheme="majorHAnsi" w:hAnsiTheme="majorHAnsi" w:cs="Arial"/>
          <w:b/>
          <w:color w:val="000000" w:themeColor="text1"/>
          <w:lang w:eastAsia="en-US"/>
        </w:rPr>
        <w:t xml:space="preserve">z </w:t>
      </w:r>
      <w:r w:rsidRPr="006C039A">
        <w:rPr>
          <w:rFonts w:asciiTheme="majorHAnsi" w:hAnsiTheme="majorHAnsi" w:cs="Arial"/>
          <w:b/>
          <w:color w:val="000000" w:themeColor="text1"/>
          <w:lang w:eastAsia="en-US"/>
        </w:rPr>
        <w:t>kryterium Oceny Ofert - Rozdziałem III ust. 12 pkt. 9.</w:t>
      </w:r>
    </w:p>
    <w:p w:rsidR="0038750B" w:rsidRDefault="0038750B" w:rsidP="005656FF">
      <w:pPr>
        <w:autoSpaceDE w:val="0"/>
        <w:autoSpaceDN w:val="0"/>
        <w:adjustRightInd w:val="0"/>
        <w:spacing w:after="0" w:line="240" w:lineRule="auto"/>
        <w:contextualSpacing/>
        <w:jc w:val="both"/>
        <w:rPr>
          <w:rFonts w:asciiTheme="majorHAnsi" w:hAnsiTheme="majorHAnsi" w:cs="Arial"/>
          <w:b/>
          <w:highlight w:val="yellow"/>
        </w:rPr>
      </w:pPr>
    </w:p>
    <w:p w:rsidR="005656FF" w:rsidRDefault="005656FF" w:rsidP="006A0874">
      <w:pPr>
        <w:autoSpaceDE w:val="0"/>
        <w:autoSpaceDN w:val="0"/>
        <w:adjustRightInd w:val="0"/>
        <w:spacing w:after="0" w:line="240" w:lineRule="auto"/>
        <w:contextualSpacing/>
        <w:jc w:val="both"/>
        <w:rPr>
          <w:rFonts w:asciiTheme="majorHAnsi" w:hAnsiTheme="majorHAnsi" w:cs="Arial"/>
        </w:rPr>
      </w:pPr>
      <w:r w:rsidRPr="005678B7">
        <w:rPr>
          <w:rFonts w:asciiTheme="majorHAnsi" w:hAnsiTheme="majorHAnsi" w:cs="Arial"/>
          <w:b/>
          <w:highlight w:val="yellow"/>
        </w:rPr>
        <w:t>W zakresie ZADANIA 2</w:t>
      </w:r>
      <w:r w:rsidRPr="005678B7">
        <w:rPr>
          <w:rFonts w:asciiTheme="majorHAnsi" w:hAnsiTheme="majorHAnsi" w:cs="Arial"/>
        </w:rPr>
        <w:t xml:space="preserve"> - Warunek zostanie uznany za spełniony, jeżeli Wykonawca wykaże, </w:t>
      </w:r>
      <w:r w:rsidR="006A0874">
        <w:rPr>
          <w:rFonts w:asciiTheme="majorHAnsi" w:hAnsiTheme="majorHAnsi" w:cs="Arial"/>
        </w:rPr>
        <w:br/>
      </w:r>
      <w:r w:rsidRPr="005678B7">
        <w:rPr>
          <w:rFonts w:asciiTheme="majorHAnsi" w:hAnsiTheme="majorHAnsi" w:cs="Arial"/>
        </w:rPr>
        <w:t xml:space="preserve">że dysponuje </w:t>
      </w:r>
      <w:r w:rsidRPr="005678B7">
        <w:rPr>
          <w:rFonts w:asciiTheme="majorHAnsi" w:hAnsiTheme="majorHAnsi" w:cs="Arial"/>
          <w:b/>
        </w:rPr>
        <w:t xml:space="preserve">- min </w:t>
      </w:r>
      <w:r w:rsidR="006A0874">
        <w:rPr>
          <w:rFonts w:asciiTheme="majorHAnsi" w:hAnsiTheme="majorHAnsi" w:cs="Arial"/>
          <w:b/>
        </w:rPr>
        <w:t>1</w:t>
      </w:r>
      <w:r w:rsidRPr="005678B7">
        <w:rPr>
          <w:rFonts w:asciiTheme="majorHAnsi" w:hAnsiTheme="majorHAnsi" w:cs="Arial"/>
          <w:b/>
        </w:rPr>
        <w:t xml:space="preserve"> osob</w:t>
      </w:r>
      <w:r w:rsidR="006A0874">
        <w:rPr>
          <w:rFonts w:asciiTheme="majorHAnsi" w:hAnsiTheme="majorHAnsi" w:cs="Arial"/>
          <w:b/>
        </w:rPr>
        <w:t>ą,</w:t>
      </w:r>
      <w:r w:rsidRPr="005678B7">
        <w:rPr>
          <w:rFonts w:asciiTheme="majorHAnsi" w:hAnsiTheme="majorHAnsi" w:cs="Arial"/>
          <w:b/>
        </w:rPr>
        <w:t xml:space="preserve"> </w:t>
      </w:r>
      <w:r w:rsidRPr="005678B7">
        <w:rPr>
          <w:rFonts w:asciiTheme="majorHAnsi" w:hAnsiTheme="majorHAnsi" w:cs="Arial"/>
        </w:rPr>
        <w:t>któr</w:t>
      </w:r>
      <w:r w:rsidR="006A0874">
        <w:rPr>
          <w:rFonts w:asciiTheme="majorHAnsi" w:hAnsiTheme="majorHAnsi" w:cs="Arial"/>
        </w:rPr>
        <w:t>a</w:t>
      </w:r>
      <w:r w:rsidR="00EA4AA3">
        <w:rPr>
          <w:rFonts w:asciiTheme="majorHAnsi" w:hAnsiTheme="majorHAnsi" w:cs="Arial"/>
        </w:rPr>
        <w:t>:</w:t>
      </w:r>
    </w:p>
    <w:p w:rsidR="00EA4AA3" w:rsidRPr="005678B7" w:rsidRDefault="00EA4AA3" w:rsidP="006A0874">
      <w:pPr>
        <w:autoSpaceDE w:val="0"/>
        <w:autoSpaceDN w:val="0"/>
        <w:adjustRightInd w:val="0"/>
        <w:spacing w:after="0" w:line="240" w:lineRule="auto"/>
        <w:contextualSpacing/>
        <w:jc w:val="both"/>
        <w:rPr>
          <w:rFonts w:asciiTheme="majorHAnsi" w:hAnsiTheme="majorHAnsi" w:cs="Arial"/>
        </w:rPr>
      </w:pPr>
    </w:p>
    <w:p w:rsidR="00EA4AA3" w:rsidRPr="00787B79" w:rsidRDefault="00EA4AA3" w:rsidP="00EA4AA3">
      <w:pPr>
        <w:pStyle w:val="Akapitzlist"/>
        <w:numPr>
          <w:ilvl w:val="0"/>
          <w:numId w:val="64"/>
        </w:numPr>
        <w:autoSpaceDE w:val="0"/>
        <w:autoSpaceDN w:val="0"/>
        <w:adjustRightInd w:val="0"/>
        <w:spacing w:after="0" w:line="240" w:lineRule="auto"/>
        <w:ind w:left="567" w:hanging="283"/>
        <w:contextualSpacing/>
        <w:jc w:val="both"/>
        <w:rPr>
          <w:rFonts w:asciiTheme="majorHAnsi" w:hAnsiTheme="majorHAnsi" w:cs="Arial"/>
          <w:color w:val="FF0000"/>
        </w:rPr>
      </w:pPr>
      <w:proofErr w:type="gramStart"/>
      <w:r w:rsidRPr="00787B79">
        <w:rPr>
          <w:rFonts w:ascii="Cambria" w:hAnsi="Cambria" w:cs="Arial"/>
          <w:lang w:eastAsia="en-US"/>
        </w:rPr>
        <w:t>posiada</w:t>
      </w:r>
      <w:proofErr w:type="gramEnd"/>
      <w:r w:rsidRPr="00787B79">
        <w:rPr>
          <w:rFonts w:ascii="Cambria" w:hAnsi="Cambria" w:cs="Arial"/>
          <w:lang w:eastAsia="en-US"/>
        </w:rPr>
        <w:t xml:space="preserve"> wykształcenie w zawodzie: </w:t>
      </w:r>
      <w:r w:rsidRPr="00787B79">
        <w:rPr>
          <w:rFonts w:ascii="Cambria" w:hAnsi="Cambria" w:cs="Arial"/>
          <w:b/>
          <w:lang w:eastAsia="en-US"/>
        </w:rPr>
        <w:t xml:space="preserve">kosmetyczka/ kosmetolog/ </w:t>
      </w:r>
      <w:r w:rsidRPr="0039404E">
        <w:rPr>
          <w:rFonts w:ascii="Cambria" w:hAnsi="Cambria" w:cs="Arial"/>
          <w:b/>
          <w:color w:val="000000" w:themeColor="text1"/>
          <w:lang w:eastAsia="en-US"/>
        </w:rPr>
        <w:t xml:space="preserve">wizażystka </w:t>
      </w:r>
      <w:r w:rsidRPr="0039404E">
        <w:rPr>
          <w:rFonts w:ascii="Cambria" w:hAnsi="Cambria" w:cs="Arial"/>
          <w:color w:val="000000" w:themeColor="text1"/>
          <w:lang w:eastAsia="en-US"/>
        </w:rPr>
        <w:t>lub pokrewne;</w:t>
      </w:r>
    </w:p>
    <w:p w:rsidR="00EA4AA3" w:rsidRPr="00787B79" w:rsidRDefault="00EA4AA3" w:rsidP="00EA4AA3">
      <w:pPr>
        <w:pStyle w:val="Akapitzlist"/>
        <w:numPr>
          <w:ilvl w:val="0"/>
          <w:numId w:val="64"/>
        </w:numPr>
        <w:autoSpaceDE w:val="0"/>
        <w:autoSpaceDN w:val="0"/>
        <w:adjustRightInd w:val="0"/>
        <w:spacing w:after="0" w:line="240" w:lineRule="auto"/>
        <w:ind w:left="567" w:hanging="283"/>
        <w:contextualSpacing/>
        <w:jc w:val="both"/>
        <w:rPr>
          <w:rFonts w:asciiTheme="majorHAnsi" w:hAnsiTheme="majorHAnsi" w:cs="Arial"/>
          <w:color w:val="FF0000"/>
        </w:rPr>
      </w:pPr>
      <w:proofErr w:type="gramStart"/>
      <w:r w:rsidRPr="00787B79">
        <w:rPr>
          <w:rFonts w:ascii="Cambria" w:hAnsi="Cambria" w:cs="Arial"/>
          <w:lang w:eastAsia="en-US"/>
        </w:rPr>
        <w:t>posiada</w:t>
      </w:r>
      <w:proofErr w:type="gramEnd"/>
      <w:r w:rsidRPr="00787B79">
        <w:rPr>
          <w:rFonts w:ascii="Cambria" w:hAnsi="Cambria" w:cs="Arial"/>
          <w:lang w:eastAsia="en-US"/>
        </w:rPr>
        <w:t xml:space="preserve"> </w:t>
      </w:r>
      <w:r w:rsidRPr="00787B79">
        <w:rPr>
          <w:rFonts w:ascii="Cambria" w:hAnsi="Cambria" w:cs="Arial"/>
          <w:b/>
          <w:lang w:eastAsia="en-US"/>
        </w:rPr>
        <w:t>minimum 2 letnie</w:t>
      </w:r>
      <w:r w:rsidRPr="00787B79">
        <w:rPr>
          <w:rFonts w:ascii="Cambria" w:hAnsi="Cambria" w:cs="Arial"/>
          <w:lang w:eastAsia="en-US"/>
        </w:rPr>
        <w:t xml:space="preserve"> doświadczenia zawodowe w zakresie zgodnym </w:t>
      </w:r>
      <w:r w:rsidRPr="00787B79">
        <w:rPr>
          <w:rFonts w:ascii="Cambria" w:hAnsi="Cambria" w:cs="Arial"/>
          <w:lang w:eastAsia="en-US"/>
        </w:rPr>
        <w:br/>
        <w:t>z tematyką zadania;</w:t>
      </w:r>
    </w:p>
    <w:p w:rsidR="0038750B" w:rsidRPr="00EA4AA3" w:rsidRDefault="00EA4AA3" w:rsidP="005656FF">
      <w:pPr>
        <w:pStyle w:val="Akapitzlist"/>
        <w:numPr>
          <w:ilvl w:val="0"/>
          <w:numId w:val="64"/>
        </w:numPr>
        <w:autoSpaceDE w:val="0"/>
        <w:autoSpaceDN w:val="0"/>
        <w:adjustRightInd w:val="0"/>
        <w:spacing w:after="0" w:line="240" w:lineRule="auto"/>
        <w:ind w:left="567" w:hanging="283"/>
        <w:contextualSpacing/>
        <w:jc w:val="both"/>
        <w:rPr>
          <w:rFonts w:asciiTheme="majorHAnsi" w:hAnsiTheme="majorHAnsi" w:cs="Arial"/>
          <w:color w:val="FF0000"/>
        </w:rPr>
      </w:pPr>
      <w:proofErr w:type="gramStart"/>
      <w:r w:rsidRPr="00787B79">
        <w:rPr>
          <w:rFonts w:ascii="Cambria" w:hAnsi="Cambria" w:cs="Arial"/>
          <w:lang w:eastAsia="en-US"/>
        </w:rPr>
        <w:t>posiada</w:t>
      </w:r>
      <w:proofErr w:type="gramEnd"/>
      <w:r w:rsidRPr="00787B79">
        <w:rPr>
          <w:rFonts w:ascii="Cambria" w:hAnsi="Cambria" w:cs="Arial"/>
          <w:lang w:eastAsia="en-US"/>
        </w:rPr>
        <w:t xml:space="preserve"> udokumentowane doświadczenie w przeprowadzeniu </w:t>
      </w:r>
      <w:r w:rsidRPr="00787B79">
        <w:rPr>
          <w:rFonts w:ascii="Cambria" w:hAnsi="Cambria" w:cs="Arial"/>
          <w:b/>
          <w:lang w:eastAsia="en-US"/>
        </w:rPr>
        <w:t xml:space="preserve">minimum </w:t>
      </w:r>
      <w:r w:rsidRPr="00787B79">
        <w:rPr>
          <w:rFonts w:ascii="Cambria" w:hAnsi="Cambria" w:cs="Arial"/>
          <w:b/>
          <w:lang w:eastAsia="en-US"/>
        </w:rPr>
        <w:br/>
        <w:t>20 godzin</w:t>
      </w:r>
      <w:r w:rsidRPr="00787B79">
        <w:rPr>
          <w:rFonts w:ascii="Cambria" w:hAnsi="Cambria" w:cs="Arial"/>
          <w:lang w:eastAsia="en-US"/>
        </w:rPr>
        <w:t xml:space="preserve"> szkoleń w dziedzinie zgodnej z tematyką zadania, </w:t>
      </w:r>
      <w:r w:rsidRPr="00EA4AA3">
        <w:rPr>
          <w:rFonts w:ascii="Cambria" w:hAnsi="Cambria" w:cs="Arial"/>
          <w:lang w:eastAsia="en-US"/>
        </w:rPr>
        <w:t>w okresie ostatnich 5 lat od daty składania ofert;</w:t>
      </w:r>
    </w:p>
    <w:p w:rsidR="005656FF" w:rsidRPr="005678B7" w:rsidRDefault="005656FF" w:rsidP="00E96B26">
      <w:pPr>
        <w:spacing w:after="0" w:line="240" w:lineRule="auto"/>
        <w:rPr>
          <w:rFonts w:asciiTheme="majorHAnsi" w:hAnsiTheme="majorHAnsi" w:cstheme="minorHAnsi"/>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FB662D" w:rsidRPr="005678B7" w:rsidTr="00282A4D">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FB662D" w:rsidRPr="005678B7" w:rsidRDefault="00FB662D" w:rsidP="00282A4D">
            <w:pPr>
              <w:spacing w:after="0" w:line="240" w:lineRule="auto"/>
              <w:ind w:right="39"/>
              <w:rPr>
                <w:rFonts w:asciiTheme="majorHAnsi" w:hAnsiTheme="majorHAnsi"/>
                <w:b/>
              </w:rPr>
            </w:pPr>
          </w:p>
          <w:p w:rsidR="00FB662D" w:rsidRPr="005678B7" w:rsidRDefault="00FB662D" w:rsidP="00282A4D">
            <w:pPr>
              <w:spacing w:after="0" w:line="240" w:lineRule="auto"/>
              <w:ind w:left="720" w:right="39" w:hanging="720"/>
              <w:jc w:val="center"/>
              <w:rPr>
                <w:rFonts w:asciiTheme="majorHAnsi" w:hAnsiTheme="majorHAnsi"/>
                <w:b/>
              </w:rPr>
            </w:pPr>
            <w:r w:rsidRPr="005678B7">
              <w:rPr>
                <w:rFonts w:asciiTheme="majorHAnsi" w:hAnsiTheme="majorHAnsi"/>
                <w:b/>
              </w:rPr>
              <w:t>………………………….……………………………………………………………………………………………</w:t>
            </w:r>
          </w:p>
          <w:p w:rsidR="00FB662D" w:rsidRPr="005678B7" w:rsidRDefault="00FB662D" w:rsidP="00282A4D">
            <w:pPr>
              <w:spacing w:after="0" w:line="240" w:lineRule="auto"/>
              <w:ind w:left="720" w:right="39" w:hanging="720"/>
              <w:jc w:val="center"/>
              <w:rPr>
                <w:rFonts w:asciiTheme="majorHAnsi" w:hAnsiTheme="majorHAnsi"/>
                <w:b/>
              </w:rPr>
            </w:pPr>
            <w:r w:rsidRPr="005678B7">
              <w:rPr>
                <w:rFonts w:asciiTheme="majorHAnsi" w:hAnsiTheme="majorHAnsi"/>
                <w:b/>
              </w:rPr>
              <w:t>Imię i nazwisko osoby skierowanej do realizacji niniejszego zamówienia</w:t>
            </w:r>
          </w:p>
          <w:p w:rsidR="00FB662D" w:rsidRPr="005678B7" w:rsidRDefault="00FB662D" w:rsidP="00282A4D">
            <w:pPr>
              <w:spacing w:after="0" w:line="240" w:lineRule="auto"/>
              <w:ind w:left="720" w:right="39" w:hanging="720"/>
              <w:jc w:val="center"/>
              <w:rPr>
                <w:rFonts w:asciiTheme="majorHAnsi" w:hAnsiTheme="majorHAnsi"/>
                <w:b/>
              </w:rPr>
            </w:pPr>
          </w:p>
          <w:p w:rsidR="00FB662D" w:rsidRPr="005678B7" w:rsidRDefault="00FB662D" w:rsidP="00282A4D">
            <w:pPr>
              <w:suppressAutoHyphens w:val="0"/>
              <w:spacing w:after="0" w:line="240" w:lineRule="auto"/>
              <w:rPr>
                <w:rFonts w:asciiTheme="majorHAnsi" w:hAnsiTheme="majorHAnsi" w:cs="Arial"/>
                <w:color w:val="000000" w:themeColor="text1"/>
                <w:lang w:eastAsia="en-US"/>
              </w:rPr>
            </w:pPr>
            <w:r w:rsidRPr="005678B7">
              <w:rPr>
                <w:rFonts w:asciiTheme="majorHAnsi" w:hAnsiTheme="majorHAnsi"/>
              </w:rPr>
              <w:t>Informacja o podstawie dysponowania tymi osobami:</w:t>
            </w:r>
            <w:r w:rsidR="006A0874">
              <w:rPr>
                <w:rFonts w:asciiTheme="majorHAnsi" w:hAnsiTheme="majorHAnsi"/>
              </w:rPr>
              <w:t xml:space="preserve"> </w:t>
            </w:r>
            <w:r w:rsidRPr="00EA4AA3">
              <w:rPr>
                <w:rFonts w:asciiTheme="majorHAnsi" w:hAnsiTheme="majorHAnsi"/>
                <w:u w:val="single"/>
              </w:rPr>
              <w:t>własne/</w:t>
            </w:r>
            <w:r w:rsidR="006A0874" w:rsidRPr="00EA4AA3">
              <w:rPr>
                <w:rFonts w:asciiTheme="majorHAnsi" w:hAnsiTheme="majorHAnsi"/>
                <w:u w:val="single"/>
              </w:rPr>
              <w:t>o</w:t>
            </w:r>
            <w:r w:rsidRPr="00EA4AA3">
              <w:rPr>
                <w:rFonts w:asciiTheme="majorHAnsi" w:hAnsiTheme="majorHAnsi" w:cs="Arial"/>
                <w:color w:val="000000" w:themeColor="text1"/>
                <w:u w:val="single"/>
                <w:lang w:eastAsia="en-US"/>
              </w:rPr>
              <w:t>ddane* do dyspozycji</w:t>
            </w:r>
          </w:p>
          <w:p w:rsidR="00FB662D" w:rsidRPr="005678B7" w:rsidRDefault="00FB662D" w:rsidP="00282A4D">
            <w:pPr>
              <w:spacing w:after="0" w:line="240" w:lineRule="auto"/>
              <w:ind w:left="720" w:right="39" w:hanging="720"/>
              <w:jc w:val="center"/>
              <w:rPr>
                <w:rFonts w:asciiTheme="majorHAnsi" w:hAnsiTheme="majorHAnsi"/>
                <w:b/>
              </w:rPr>
            </w:pPr>
          </w:p>
        </w:tc>
      </w:tr>
      <w:tr w:rsidR="00FB662D" w:rsidRPr="005678B7" w:rsidTr="00282A4D">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FB662D" w:rsidRPr="005678B7" w:rsidRDefault="00FB662D" w:rsidP="00282A4D">
            <w:pPr>
              <w:spacing w:after="0" w:line="240" w:lineRule="auto"/>
              <w:ind w:right="39"/>
              <w:jc w:val="center"/>
              <w:outlineLvl w:val="0"/>
              <w:rPr>
                <w:rFonts w:asciiTheme="majorHAnsi" w:hAnsiTheme="majorHAnsi"/>
              </w:rPr>
            </w:pPr>
            <w:r w:rsidRPr="005678B7">
              <w:rPr>
                <w:rFonts w:asciiTheme="majorHAnsi" w:hAnsiTheme="majorHAnsi"/>
              </w:rPr>
              <w:t>1.</w:t>
            </w:r>
          </w:p>
        </w:tc>
        <w:tc>
          <w:tcPr>
            <w:tcW w:w="9072" w:type="dxa"/>
            <w:tcBorders>
              <w:top w:val="double" w:sz="4" w:space="0" w:color="auto"/>
              <w:left w:val="single" w:sz="4" w:space="0" w:color="auto"/>
              <w:bottom w:val="double" w:sz="4" w:space="0" w:color="auto"/>
              <w:right w:val="single" w:sz="4" w:space="0" w:color="auto"/>
            </w:tcBorders>
          </w:tcPr>
          <w:p w:rsidR="00FB662D" w:rsidRPr="005678B7" w:rsidRDefault="00FB662D" w:rsidP="00282A4D">
            <w:pPr>
              <w:spacing w:after="0" w:line="240" w:lineRule="auto"/>
              <w:ind w:right="40"/>
              <w:outlineLvl w:val="0"/>
              <w:rPr>
                <w:rFonts w:asciiTheme="majorHAnsi" w:hAnsiTheme="majorHAnsi"/>
              </w:rPr>
            </w:pPr>
            <w:r w:rsidRPr="005678B7">
              <w:rPr>
                <w:rFonts w:asciiTheme="majorHAnsi" w:hAnsiTheme="majorHAnsi"/>
              </w:rPr>
              <w:t>Wykształcenie: ………………………………………………………………………………………………………………………………</w:t>
            </w:r>
          </w:p>
        </w:tc>
      </w:tr>
      <w:tr w:rsidR="00FB662D" w:rsidRPr="005678B7" w:rsidTr="00282A4D">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B662D" w:rsidRPr="005678B7" w:rsidRDefault="006A0874" w:rsidP="00282A4D">
            <w:pPr>
              <w:spacing w:after="0" w:line="240" w:lineRule="auto"/>
              <w:ind w:right="39"/>
              <w:jc w:val="center"/>
              <w:outlineLvl w:val="0"/>
              <w:rPr>
                <w:rFonts w:asciiTheme="majorHAnsi" w:hAnsiTheme="majorHAnsi"/>
              </w:rPr>
            </w:pPr>
            <w:r>
              <w:rPr>
                <w:rFonts w:asciiTheme="majorHAnsi" w:hAnsiTheme="majorHAnsi"/>
              </w:rPr>
              <w:t>2</w:t>
            </w:r>
            <w:r w:rsidR="00FB662D" w:rsidRPr="005678B7">
              <w:rPr>
                <w:rFonts w:asciiTheme="majorHAnsi" w:hAnsiTheme="majorHAnsi"/>
              </w:rPr>
              <w:t>.</w:t>
            </w:r>
          </w:p>
        </w:tc>
        <w:tc>
          <w:tcPr>
            <w:tcW w:w="9072" w:type="dxa"/>
            <w:tcBorders>
              <w:top w:val="double" w:sz="4" w:space="0" w:color="auto"/>
              <w:left w:val="single" w:sz="4" w:space="0" w:color="auto"/>
              <w:bottom w:val="double" w:sz="4" w:space="0" w:color="auto"/>
              <w:right w:val="single" w:sz="4" w:space="0" w:color="auto"/>
            </w:tcBorders>
          </w:tcPr>
          <w:p w:rsidR="00FB662D" w:rsidRPr="005678B7" w:rsidRDefault="00FB662D" w:rsidP="00282A4D">
            <w:pPr>
              <w:spacing w:after="0" w:line="240" w:lineRule="auto"/>
              <w:jc w:val="both"/>
              <w:rPr>
                <w:rFonts w:asciiTheme="majorHAnsi" w:hAnsiTheme="majorHAnsi" w:cs="Arial"/>
              </w:rPr>
            </w:pPr>
            <w:r w:rsidRPr="005678B7">
              <w:rPr>
                <w:rFonts w:asciiTheme="majorHAnsi" w:hAnsiTheme="majorHAnsi" w:cs="Arial"/>
              </w:rPr>
              <w:t>Doświadczenie niezbędne do wykonania zamówienia tj. min 2-letnie w zakresie zawodu związanym z tematyką Szkolenia.</w:t>
            </w:r>
          </w:p>
          <w:p w:rsidR="00FB662D" w:rsidRPr="005678B7" w:rsidRDefault="00FB662D" w:rsidP="00282A4D">
            <w:pPr>
              <w:spacing w:after="0" w:line="240" w:lineRule="auto"/>
              <w:ind w:right="40"/>
              <w:outlineLvl w:val="0"/>
              <w:rPr>
                <w:rFonts w:asciiTheme="majorHAnsi" w:hAnsiTheme="majorHAnsi"/>
              </w:rPr>
            </w:pPr>
            <w:r w:rsidRPr="005678B7">
              <w:rPr>
                <w:rFonts w:asciiTheme="majorHAnsi" w:hAnsiTheme="majorHAnsi"/>
              </w:rPr>
              <w:t>Miejsce pracy………………………………………………………………………………………………………………..</w:t>
            </w:r>
          </w:p>
          <w:p w:rsidR="00FB662D" w:rsidRPr="005678B7" w:rsidRDefault="00FB662D" w:rsidP="00282A4D">
            <w:pPr>
              <w:spacing w:after="0" w:line="240" w:lineRule="auto"/>
              <w:ind w:right="40"/>
              <w:outlineLvl w:val="0"/>
              <w:rPr>
                <w:rFonts w:asciiTheme="majorHAnsi" w:hAnsiTheme="majorHAnsi"/>
              </w:rPr>
            </w:pPr>
            <w:r w:rsidRPr="005678B7">
              <w:rPr>
                <w:rFonts w:asciiTheme="majorHAnsi" w:hAnsiTheme="majorHAnsi"/>
              </w:rPr>
              <w:t>Wykonywane czynności………...……………………..…………………………………………………………………...</w:t>
            </w:r>
          </w:p>
          <w:p w:rsidR="00FB662D" w:rsidRPr="005678B7" w:rsidRDefault="00FB662D" w:rsidP="00282A4D">
            <w:pPr>
              <w:spacing w:after="0" w:line="240" w:lineRule="auto"/>
              <w:jc w:val="both"/>
              <w:rPr>
                <w:rFonts w:asciiTheme="majorHAnsi" w:hAnsiTheme="majorHAnsi"/>
              </w:rPr>
            </w:pPr>
            <w:r w:rsidRPr="005678B7">
              <w:rPr>
                <w:rFonts w:asciiTheme="majorHAnsi" w:hAnsiTheme="majorHAnsi"/>
              </w:rPr>
              <w:t>Okres zatrudnienia …………………………………………………………………………………………………………</w:t>
            </w:r>
          </w:p>
        </w:tc>
      </w:tr>
      <w:tr w:rsidR="00FB662D" w:rsidRPr="005678B7" w:rsidTr="00282A4D">
        <w:trPr>
          <w:trHeight w:val="405"/>
        </w:trPr>
        <w:tc>
          <w:tcPr>
            <w:tcW w:w="709" w:type="dxa"/>
            <w:tcBorders>
              <w:top w:val="double" w:sz="4" w:space="0" w:color="auto"/>
              <w:left w:val="single" w:sz="4" w:space="0" w:color="auto"/>
              <w:bottom w:val="double" w:sz="4" w:space="0" w:color="auto"/>
              <w:right w:val="single" w:sz="4" w:space="0" w:color="auto"/>
            </w:tcBorders>
            <w:vAlign w:val="center"/>
          </w:tcPr>
          <w:p w:rsidR="00FB662D" w:rsidRPr="005678B7" w:rsidRDefault="006A0874" w:rsidP="00282A4D">
            <w:pPr>
              <w:spacing w:after="0" w:line="240" w:lineRule="auto"/>
              <w:ind w:right="39"/>
              <w:jc w:val="center"/>
              <w:outlineLvl w:val="0"/>
              <w:rPr>
                <w:rFonts w:asciiTheme="majorHAnsi" w:hAnsiTheme="majorHAnsi"/>
              </w:rPr>
            </w:pPr>
            <w:r>
              <w:rPr>
                <w:rFonts w:asciiTheme="majorHAnsi" w:hAnsiTheme="majorHAnsi"/>
              </w:rPr>
              <w:t>3</w:t>
            </w:r>
            <w:r w:rsidR="00FB662D" w:rsidRPr="005678B7">
              <w:rPr>
                <w:rFonts w:asciiTheme="majorHAnsi" w:hAnsiTheme="majorHAnsi"/>
              </w:rPr>
              <w:t>.</w:t>
            </w:r>
          </w:p>
        </w:tc>
        <w:tc>
          <w:tcPr>
            <w:tcW w:w="9072" w:type="dxa"/>
            <w:tcBorders>
              <w:top w:val="double" w:sz="4" w:space="0" w:color="auto"/>
              <w:left w:val="single" w:sz="4" w:space="0" w:color="auto"/>
              <w:bottom w:val="double" w:sz="4" w:space="0" w:color="auto"/>
              <w:right w:val="single" w:sz="4" w:space="0" w:color="auto"/>
            </w:tcBorders>
          </w:tcPr>
          <w:p w:rsidR="00FB662D" w:rsidRPr="005678B7" w:rsidRDefault="00FB662D" w:rsidP="006C5B6F">
            <w:pPr>
              <w:spacing w:after="0" w:line="240" w:lineRule="auto"/>
              <w:jc w:val="both"/>
              <w:rPr>
                <w:rFonts w:asciiTheme="majorHAnsi" w:hAnsiTheme="majorHAnsi" w:cs="Arial"/>
              </w:rPr>
            </w:pPr>
            <w:r w:rsidRPr="005678B7">
              <w:rPr>
                <w:rFonts w:asciiTheme="majorHAnsi" w:hAnsiTheme="majorHAnsi" w:cs="Arial"/>
              </w:rPr>
              <w:t>Doświadczenie niezbędne do wykonania zamówienia tj. doświadczenie w przeprowadzeniu min 20</w:t>
            </w:r>
            <w:r w:rsidR="00EA4AA3">
              <w:rPr>
                <w:rFonts w:asciiTheme="majorHAnsi" w:hAnsiTheme="majorHAnsi" w:cs="Arial"/>
              </w:rPr>
              <w:t xml:space="preserve"> godz.</w:t>
            </w:r>
            <w:r w:rsidRPr="005678B7">
              <w:rPr>
                <w:rFonts w:asciiTheme="majorHAnsi" w:hAnsiTheme="majorHAnsi" w:cs="Arial"/>
              </w:rPr>
              <w:t xml:space="preserve"> szkoleń fryzjerskich w ciągu ostatnich </w:t>
            </w:r>
            <w:r w:rsidR="0001399B">
              <w:rPr>
                <w:rFonts w:asciiTheme="majorHAnsi" w:hAnsiTheme="majorHAnsi" w:cs="Arial"/>
              </w:rPr>
              <w:t>5</w:t>
            </w:r>
            <w:r w:rsidRPr="005678B7">
              <w:rPr>
                <w:rFonts w:asciiTheme="majorHAnsi" w:hAnsiTheme="majorHAnsi" w:cs="Arial"/>
              </w:rPr>
              <w:t xml:space="preserve"> lat od daty składania ofert.</w:t>
            </w:r>
          </w:p>
          <w:p w:rsidR="00FB662D" w:rsidRPr="005678B7" w:rsidRDefault="00FB662D" w:rsidP="00282A4D">
            <w:pPr>
              <w:spacing w:after="0" w:line="240" w:lineRule="auto"/>
              <w:ind w:right="40"/>
              <w:outlineLvl w:val="0"/>
              <w:rPr>
                <w:rFonts w:asciiTheme="majorHAnsi" w:hAnsiTheme="majorHAnsi"/>
              </w:rPr>
            </w:pPr>
            <w:r w:rsidRPr="005678B7">
              <w:rPr>
                <w:rFonts w:asciiTheme="majorHAnsi" w:hAnsiTheme="majorHAnsi"/>
              </w:rPr>
              <w:t>Miejsce Szkolenia………………………………</w:t>
            </w:r>
            <w:r w:rsidR="006C5B6F" w:rsidRPr="005678B7">
              <w:rPr>
                <w:rFonts w:asciiTheme="majorHAnsi" w:hAnsiTheme="majorHAnsi"/>
              </w:rPr>
              <w:t>………………………………………………………………………</w:t>
            </w:r>
          </w:p>
          <w:p w:rsidR="00FB662D" w:rsidRPr="005678B7" w:rsidRDefault="00FB662D" w:rsidP="00282A4D">
            <w:pPr>
              <w:spacing w:after="0" w:line="240" w:lineRule="auto"/>
              <w:ind w:right="40"/>
              <w:outlineLvl w:val="0"/>
              <w:rPr>
                <w:rFonts w:asciiTheme="majorHAnsi" w:hAnsiTheme="majorHAnsi"/>
              </w:rPr>
            </w:pPr>
            <w:r w:rsidRPr="005678B7">
              <w:rPr>
                <w:rFonts w:asciiTheme="majorHAnsi" w:hAnsiTheme="majorHAnsi"/>
              </w:rPr>
              <w:t xml:space="preserve">Wykonywane czynności (w tym ilość </w:t>
            </w:r>
            <w:proofErr w:type="spellStart"/>
            <w:r w:rsidRPr="005678B7">
              <w:rPr>
                <w:rFonts w:asciiTheme="majorHAnsi" w:hAnsiTheme="majorHAnsi"/>
              </w:rPr>
              <w:t>godz</w:t>
            </w:r>
            <w:proofErr w:type="spellEnd"/>
            <w:r w:rsidRPr="005678B7">
              <w:rPr>
                <w:rFonts w:asciiTheme="majorHAnsi" w:hAnsiTheme="majorHAnsi"/>
              </w:rPr>
              <w:t>).………...……………………..…………………………………………</w:t>
            </w:r>
          </w:p>
          <w:p w:rsidR="00FB662D" w:rsidRPr="005678B7" w:rsidRDefault="00FB662D" w:rsidP="00282A4D">
            <w:pPr>
              <w:spacing w:after="0" w:line="240" w:lineRule="auto"/>
              <w:jc w:val="both"/>
              <w:rPr>
                <w:rFonts w:asciiTheme="majorHAnsi" w:hAnsiTheme="majorHAnsi"/>
              </w:rPr>
            </w:pPr>
            <w:r w:rsidRPr="005678B7">
              <w:rPr>
                <w:rFonts w:asciiTheme="majorHAnsi" w:hAnsiTheme="majorHAnsi"/>
              </w:rPr>
              <w:t>Okres prowadzenia Szkolenia/kursu …………………………………………………………………………………</w:t>
            </w:r>
          </w:p>
        </w:tc>
      </w:tr>
    </w:tbl>
    <w:p w:rsidR="00590E36" w:rsidRPr="005678B7" w:rsidRDefault="00590E36" w:rsidP="00947DE5">
      <w:pPr>
        <w:spacing w:after="0" w:line="240" w:lineRule="auto"/>
        <w:rPr>
          <w:rFonts w:asciiTheme="majorHAnsi" w:hAnsiTheme="majorHAnsi" w:cstheme="minorHAnsi"/>
          <w:sz w:val="18"/>
          <w:szCs w:val="18"/>
        </w:rPr>
      </w:pPr>
      <w:proofErr w:type="gramStart"/>
      <w:r w:rsidRPr="005678B7">
        <w:rPr>
          <w:rFonts w:asciiTheme="majorHAnsi" w:hAnsiTheme="majorHAnsi" w:cstheme="minorHAnsi"/>
          <w:sz w:val="18"/>
          <w:szCs w:val="18"/>
        </w:rPr>
        <w:t>*  niepotrzebne</w:t>
      </w:r>
      <w:proofErr w:type="gramEnd"/>
      <w:r w:rsidRPr="005678B7">
        <w:rPr>
          <w:rFonts w:asciiTheme="majorHAnsi" w:hAnsiTheme="majorHAnsi" w:cstheme="minorHAnsi"/>
          <w:sz w:val="18"/>
          <w:szCs w:val="18"/>
        </w:rPr>
        <w:t xml:space="preserve"> skreślić</w:t>
      </w:r>
    </w:p>
    <w:p w:rsidR="006C039A" w:rsidRDefault="006C039A" w:rsidP="006A0874">
      <w:pPr>
        <w:spacing w:line="240" w:lineRule="auto"/>
        <w:rPr>
          <w:rFonts w:asciiTheme="majorHAnsi" w:hAnsiTheme="majorHAnsi" w:cs="Arial"/>
          <w:b/>
          <w:lang w:eastAsia="en-US"/>
        </w:rPr>
      </w:pPr>
    </w:p>
    <w:p w:rsidR="006A0874" w:rsidRDefault="006A0874" w:rsidP="006A0874">
      <w:pPr>
        <w:spacing w:line="240" w:lineRule="auto"/>
        <w:rPr>
          <w:rFonts w:asciiTheme="majorHAnsi" w:hAnsiTheme="majorHAnsi" w:cs="Arial"/>
          <w:b/>
          <w:lang w:eastAsia="en-US"/>
        </w:rPr>
      </w:pPr>
      <w:r w:rsidRPr="0038750B">
        <w:rPr>
          <w:rFonts w:asciiTheme="majorHAnsi" w:hAnsiTheme="majorHAnsi" w:cs="Arial"/>
          <w:b/>
          <w:lang w:eastAsia="en-US"/>
        </w:rPr>
        <w:t>Wykazana</w:t>
      </w:r>
      <w:r w:rsidR="003A34B4">
        <w:rPr>
          <w:rFonts w:asciiTheme="majorHAnsi" w:hAnsiTheme="majorHAnsi" w:cs="Arial"/>
          <w:b/>
          <w:lang w:eastAsia="en-US"/>
        </w:rPr>
        <w:t>/e</w:t>
      </w:r>
      <w:r w:rsidRPr="0038750B">
        <w:rPr>
          <w:rFonts w:asciiTheme="majorHAnsi" w:hAnsiTheme="majorHAnsi" w:cs="Arial"/>
          <w:b/>
          <w:lang w:eastAsia="en-US"/>
        </w:rPr>
        <w:t xml:space="preserve"> osoba</w:t>
      </w:r>
      <w:r w:rsidR="003A34B4">
        <w:rPr>
          <w:rFonts w:asciiTheme="majorHAnsi" w:hAnsiTheme="majorHAnsi" w:cs="Arial"/>
          <w:b/>
          <w:lang w:eastAsia="en-US"/>
        </w:rPr>
        <w:t>/osoby</w:t>
      </w:r>
      <w:r w:rsidRPr="0038750B">
        <w:rPr>
          <w:rFonts w:asciiTheme="majorHAnsi" w:hAnsiTheme="majorHAnsi" w:cs="Arial"/>
          <w:b/>
          <w:lang w:eastAsia="en-US"/>
        </w:rPr>
        <w:t xml:space="preserve"> podlega</w:t>
      </w:r>
      <w:r w:rsidR="003A34B4">
        <w:rPr>
          <w:rFonts w:asciiTheme="majorHAnsi" w:hAnsiTheme="majorHAnsi" w:cs="Arial"/>
          <w:b/>
          <w:lang w:eastAsia="en-US"/>
        </w:rPr>
        <w:t>/ją</w:t>
      </w:r>
      <w:r w:rsidRPr="0038750B">
        <w:rPr>
          <w:rFonts w:asciiTheme="majorHAnsi" w:hAnsiTheme="majorHAnsi" w:cs="Arial"/>
          <w:b/>
          <w:lang w:eastAsia="en-US"/>
        </w:rPr>
        <w:t xml:space="preserve"> dodatkowej ocenie zgodnie </w:t>
      </w:r>
      <w:r>
        <w:rPr>
          <w:rFonts w:asciiTheme="majorHAnsi" w:hAnsiTheme="majorHAnsi" w:cs="Arial"/>
          <w:b/>
          <w:lang w:eastAsia="en-US"/>
        </w:rPr>
        <w:t xml:space="preserve">z </w:t>
      </w:r>
      <w:r w:rsidRPr="0038750B">
        <w:rPr>
          <w:rFonts w:asciiTheme="majorHAnsi" w:hAnsiTheme="majorHAnsi" w:cs="Arial"/>
          <w:b/>
          <w:lang w:eastAsia="en-US"/>
        </w:rPr>
        <w:t>kryterium Oceny Ofert -</w:t>
      </w:r>
      <w:r>
        <w:rPr>
          <w:rFonts w:asciiTheme="majorHAnsi" w:hAnsiTheme="majorHAnsi" w:cs="Arial"/>
          <w:b/>
          <w:lang w:eastAsia="en-US"/>
        </w:rPr>
        <w:t xml:space="preserve"> Rozdziałem III ust. 12 pkt. 9</w:t>
      </w:r>
    </w:p>
    <w:p w:rsidR="00CD53BE" w:rsidRPr="006A0874" w:rsidRDefault="00CD53BE" w:rsidP="006A0874">
      <w:pPr>
        <w:spacing w:line="240" w:lineRule="auto"/>
        <w:rPr>
          <w:rFonts w:asciiTheme="majorHAnsi" w:hAnsiTheme="majorHAnsi" w:cs="Arial"/>
          <w:b/>
          <w:lang w:eastAsia="en-US"/>
        </w:rPr>
      </w:pPr>
      <w:r w:rsidRPr="005678B7">
        <w:rPr>
          <w:rFonts w:asciiTheme="majorHAnsi" w:eastAsia="Verdana,Italic" w:hAnsiTheme="majorHAnsi" w:cs="Verdana,Italic"/>
          <w:b/>
          <w:i/>
          <w:iCs/>
        </w:rPr>
        <w:t>_________________________</w:t>
      </w:r>
    </w:p>
    <w:p w:rsidR="00CD53BE" w:rsidRPr="005678B7" w:rsidRDefault="00CD53BE" w:rsidP="00D646BD">
      <w:pPr>
        <w:autoSpaceDE w:val="0"/>
        <w:autoSpaceDN w:val="0"/>
        <w:adjustRightInd w:val="0"/>
        <w:spacing w:after="0" w:line="240" w:lineRule="auto"/>
        <w:rPr>
          <w:rFonts w:asciiTheme="majorHAnsi" w:hAnsiTheme="majorHAnsi"/>
          <w:i/>
        </w:rPr>
      </w:pPr>
      <w:r w:rsidRPr="005678B7">
        <w:rPr>
          <w:rFonts w:asciiTheme="majorHAnsi" w:hAnsiTheme="majorHAnsi"/>
        </w:rPr>
        <w:t xml:space="preserve">    </w:t>
      </w:r>
      <w:r w:rsidRPr="005678B7">
        <w:rPr>
          <w:rFonts w:asciiTheme="majorHAnsi" w:hAnsiTheme="majorHAnsi"/>
          <w:i/>
        </w:rPr>
        <w:t>(miejscowo</w:t>
      </w:r>
      <w:r w:rsidRPr="005678B7">
        <w:rPr>
          <w:rFonts w:asciiTheme="majorHAnsi" w:eastAsia="TimesNewRoman" w:hAnsiTheme="majorHAnsi" w:cs="TimesNewRoman"/>
          <w:i/>
        </w:rPr>
        <w:t>ść</w:t>
      </w:r>
      <w:r w:rsidRPr="005678B7">
        <w:rPr>
          <w:rFonts w:asciiTheme="majorHAnsi" w:hAnsiTheme="majorHAnsi"/>
          <w:i/>
        </w:rPr>
        <w:t xml:space="preserve">, </w:t>
      </w:r>
      <w:proofErr w:type="gramStart"/>
      <w:r w:rsidRPr="005678B7">
        <w:rPr>
          <w:rFonts w:asciiTheme="majorHAnsi" w:hAnsiTheme="majorHAnsi"/>
          <w:i/>
        </w:rPr>
        <w:t>data)</w:t>
      </w:r>
      <w:r w:rsidRPr="005678B7">
        <w:rPr>
          <w:rFonts w:asciiTheme="majorHAnsi" w:hAnsiTheme="majorHAnsi"/>
          <w:i/>
        </w:rPr>
        <w:tab/>
      </w:r>
      <w:r w:rsidRPr="005678B7">
        <w:rPr>
          <w:rFonts w:asciiTheme="majorHAnsi" w:hAnsiTheme="majorHAnsi"/>
          <w:i/>
        </w:rPr>
        <w:tab/>
      </w:r>
      <w:r w:rsidRPr="005678B7">
        <w:rPr>
          <w:rFonts w:asciiTheme="majorHAnsi" w:hAnsiTheme="majorHAnsi"/>
          <w:i/>
        </w:rPr>
        <w:tab/>
        <w:t xml:space="preserve">          </w:t>
      </w:r>
      <w:r w:rsidR="006C7394">
        <w:rPr>
          <w:rFonts w:asciiTheme="majorHAnsi" w:hAnsiTheme="majorHAnsi"/>
          <w:i/>
        </w:rPr>
        <w:t xml:space="preserve">                         </w:t>
      </w:r>
      <w:r w:rsidRPr="005678B7">
        <w:rPr>
          <w:rFonts w:asciiTheme="majorHAnsi" w:eastAsia="Verdana,Italic" w:hAnsiTheme="majorHAnsi" w:cs="Verdana,Italic"/>
          <w:b/>
          <w:i/>
          <w:iCs/>
        </w:rPr>
        <w:t>___________</w:t>
      </w:r>
      <w:proofErr w:type="gramEnd"/>
      <w:r w:rsidRPr="005678B7">
        <w:rPr>
          <w:rFonts w:asciiTheme="majorHAnsi" w:eastAsia="Verdana,Italic" w:hAnsiTheme="majorHAnsi" w:cs="Verdana,Italic"/>
          <w:b/>
          <w:i/>
          <w:iCs/>
        </w:rPr>
        <w:t>__________________________________________</w:t>
      </w:r>
    </w:p>
    <w:p w:rsidR="00947DE5" w:rsidRPr="005678B7" w:rsidRDefault="00CD53BE" w:rsidP="00947DE5">
      <w:pPr>
        <w:autoSpaceDE w:val="0"/>
        <w:autoSpaceDN w:val="0"/>
        <w:adjustRightInd w:val="0"/>
        <w:spacing w:line="240" w:lineRule="auto"/>
        <w:ind w:left="5040"/>
        <w:rPr>
          <w:rFonts w:asciiTheme="majorHAnsi" w:hAnsiTheme="majorHAnsi"/>
          <w:i/>
        </w:rPr>
      </w:pPr>
      <w:r w:rsidRPr="005678B7">
        <w:rPr>
          <w:rFonts w:asciiTheme="majorHAnsi" w:hAnsiTheme="majorHAnsi"/>
          <w:i/>
        </w:rPr>
        <w:t>(piecz</w:t>
      </w:r>
      <w:r w:rsidRPr="005678B7">
        <w:rPr>
          <w:rFonts w:asciiTheme="majorHAnsi" w:eastAsia="TimesNewRoman" w:hAnsiTheme="majorHAnsi" w:cs="TimesNewRoman"/>
          <w:i/>
        </w:rPr>
        <w:t>ą</w:t>
      </w:r>
      <w:r w:rsidRPr="005678B7">
        <w:rPr>
          <w:rFonts w:asciiTheme="majorHAnsi" w:hAnsiTheme="majorHAnsi"/>
          <w:i/>
        </w:rPr>
        <w:t>tka i podpis osoby/osób uprawnionej/</w:t>
      </w:r>
      <w:proofErr w:type="spellStart"/>
      <w:r w:rsidRPr="005678B7">
        <w:rPr>
          <w:rFonts w:asciiTheme="majorHAnsi" w:hAnsiTheme="majorHAnsi"/>
          <w:i/>
        </w:rPr>
        <w:t>ych</w:t>
      </w:r>
      <w:proofErr w:type="spellEnd"/>
      <w:r w:rsidRPr="005678B7">
        <w:rPr>
          <w:rFonts w:asciiTheme="majorHAnsi" w:hAnsiTheme="majorHAnsi"/>
          <w:i/>
        </w:rPr>
        <w:t xml:space="preserve"> upowa</w:t>
      </w:r>
      <w:r w:rsidRPr="005678B7">
        <w:rPr>
          <w:rFonts w:asciiTheme="majorHAnsi" w:eastAsia="TimesNewRoman" w:hAnsiTheme="majorHAnsi" w:cs="TimesNewRoman"/>
          <w:i/>
        </w:rPr>
        <w:t>ż</w:t>
      </w:r>
      <w:r w:rsidRPr="005678B7">
        <w:rPr>
          <w:rFonts w:asciiTheme="majorHAnsi" w:hAnsiTheme="majorHAnsi"/>
          <w:i/>
        </w:rPr>
        <w:t>nionej przez Wykonawc</w:t>
      </w:r>
      <w:r w:rsidRPr="005678B7">
        <w:rPr>
          <w:rFonts w:asciiTheme="majorHAnsi" w:eastAsia="TimesNewRoman" w:hAnsiTheme="majorHAnsi" w:cs="TimesNewRoman"/>
          <w:i/>
        </w:rPr>
        <w:t>ę</w:t>
      </w:r>
      <w:r w:rsidRPr="005678B7">
        <w:rPr>
          <w:rFonts w:asciiTheme="majorHAnsi" w:hAnsiTheme="majorHAnsi"/>
          <w:i/>
        </w:rPr>
        <w:t>)</w:t>
      </w:r>
    </w:p>
    <w:p w:rsidR="00947DE5" w:rsidRPr="005678B7" w:rsidRDefault="00947DE5" w:rsidP="00947DE5">
      <w:pPr>
        <w:autoSpaceDE w:val="0"/>
        <w:autoSpaceDN w:val="0"/>
        <w:adjustRightInd w:val="0"/>
        <w:spacing w:line="240" w:lineRule="auto"/>
        <w:ind w:left="5040"/>
        <w:rPr>
          <w:rFonts w:asciiTheme="majorHAnsi" w:hAnsiTheme="majorHAnsi"/>
          <w:i/>
        </w:rPr>
      </w:pPr>
    </w:p>
    <w:p w:rsidR="00EA4AA3" w:rsidRDefault="00EA4AA3" w:rsidP="002C3CCA">
      <w:pPr>
        <w:tabs>
          <w:tab w:val="left" w:pos="0"/>
          <w:tab w:val="left" w:pos="1560"/>
        </w:tabs>
        <w:spacing w:after="60"/>
        <w:ind w:right="8"/>
        <w:rPr>
          <w:rFonts w:asciiTheme="majorHAnsi" w:hAnsiTheme="majorHAnsi" w:cstheme="minorHAnsi"/>
          <w:b/>
        </w:rPr>
      </w:pPr>
    </w:p>
    <w:p w:rsidR="004C022D" w:rsidRPr="005678B7" w:rsidRDefault="004C022D" w:rsidP="004C022D">
      <w:pPr>
        <w:spacing w:after="0" w:line="240" w:lineRule="auto"/>
        <w:rPr>
          <w:rFonts w:asciiTheme="majorHAnsi" w:hAnsiTheme="majorHAnsi"/>
          <w:color w:val="000000" w:themeColor="text1"/>
        </w:rPr>
      </w:pPr>
      <w:r w:rsidRPr="005678B7">
        <w:rPr>
          <w:rFonts w:asciiTheme="majorHAnsi" w:hAnsiTheme="majorHAnsi" w:cs="Tahoma"/>
          <w:b/>
          <w:color w:val="000000" w:themeColor="text1"/>
        </w:rPr>
        <w:t xml:space="preserve">Załącznik nr 7 </w:t>
      </w:r>
    </w:p>
    <w:p w:rsidR="004C022D" w:rsidRPr="005678B7" w:rsidRDefault="004C022D" w:rsidP="004C022D">
      <w:pPr>
        <w:spacing w:after="0" w:line="240" w:lineRule="auto"/>
        <w:rPr>
          <w:rFonts w:asciiTheme="majorHAnsi" w:hAnsiTheme="majorHAnsi" w:cs="Tahoma"/>
          <w:b/>
          <w:color w:val="000000" w:themeColor="text1"/>
        </w:rPr>
      </w:pPr>
    </w:p>
    <w:p w:rsidR="004C022D" w:rsidRPr="005678B7" w:rsidRDefault="004C022D" w:rsidP="004C022D">
      <w:pPr>
        <w:spacing w:after="0" w:line="240" w:lineRule="auto"/>
        <w:contextualSpacing/>
        <w:jc w:val="center"/>
        <w:rPr>
          <w:rFonts w:asciiTheme="majorHAnsi" w:eastAsia="Times New Roman" w:hAnsiTheme="majorHAnsi" w:cs="Arial"/>
          <w:b/>
          <w:u w:val="single"/>
          <w:lang w:eastAsia="pl-PL"/>
        </w:rPr>
      </w:pPr>
      <w:r>
        <w:rPr>
          <w:rFonts w:asciiTheme="majorHAnsi" w:eastAsia="Times New Roman" w:hAnsiTheme="majorHAnsi" w:cs="Arial"/>
          <w:b/>
          <w:u w:val="single"/>
          <w:lang w:eastAsia="pl-PL"/>
        </w:rPr>
        <w:t xml:space="preserve"> WZÓR </w:t>
      </w:r>
      <w:r w:rsidRPr="005678B7">
        <w:rPr>
          <w:rFonts w:asciiTheme="majorHAnsi" w:eastAsia="Times New Roman" w:hAnsiTheme="majorHAnsi" w:cs="Arial"/>
          <w:b/>
          <w:u w:val="single"/>
          <w:lang w:eastAsia="pl-PL"/>
        </w:rPr>
        <w:t>UMOWY</w:t>
      </w:r>
    </w:p>
    <w:p w:rsidR="004C022D" w:rsidRPr="005678B7" w:rsidRDefault="004C022D" w:rsidP="004C022D">
      <w:pPr>
        <w:spacing w:after="0" w:line="240" w:lineRule="auto"/>
        <w:contextualSpacing/>
        <w:jc w:val="both"/>
        <w:rPr>
          <w:rFonts w:asciiTheme="majorHAnsi" w:eastAsia="Times New Roman" w:hAnsiTheme="majorHAnsi" w:cs="Arial"/>
          <w:lang w:eastAsia="pl-PL"/>
        </w:rPr>
      </w:pPr>
    </w:p>
    <w:p w:rsidR="004C022D" w:rsidRPr="005678B7" w:rsidRDefault="004C022D" w:rsidP="004C022D">
      <w:pPr>
        <w:spacing w:after="0" w:line="240" w:lineRule="auto"/>
        <w:contextualSpacing/>
        <w:jc w:val="both"/>
        <w:rPr>
          <w:rFonts w:asciiTheme="majorHAnsi" w:eastAsia="Times New Roman" w:hAnsiTheme="majorHAnsi" w:cs="Arial"/>
          <w:lang w:eastAsia="pl-PL"/>
        </w:rPr>
      </w:pPr>
      <w:proofErr w:type="gramStart"/>
      <w:r w:rsidRPr="005678B7">
        <w:rPr>
          <w:rFonts w:asciiTheme="majorHAnsi" w:eastAsia="Times New Roman" w:hAnsiTheme="majorHAnsi" w:cs="Arial"/>
          <w:lang w:eastAsia="pl-PL"/>
        </w:rPr>
        <w:t>podpisana</w:t>
      </w:r>
      <w:proofErr w:type="gramEnd"/>
      <w:r w:rsidRPr="005678B7">
        <w:rPr>
          <w:rFonts w:asciiTheme="majorHAnsi" w:eastAsia="Times New Roman" w:hAnsiTheme="majorHAnsi" w:cs="Arial"/>
          <w:lang w:eastAsia="pl-PL"/>
        </w:rPr>
        <w:t xml:space="preserve"> w dniu ………………………….….2021 </w:t>
      </w:r>
      <w:proofErr w:type="gramStart"/>
      <w:r w:rsidRPr="005678B7">
        <w:rPr>
          <w:rFonts w:asciiTheme="majorHAnsi" w:eastAsia="Times New Roman" w:hAnsiTheme="majorHAnsi" w:cs="Arial"/>
          <w:lang w:eastAsia="pl-PL"/>
        </w:rPr>
        <w:t>r</w:t>
      </w:r>
      <w:proofErr w:type="gramEnd"/>
      <w:r w:rsidRPr="005678B7">
        <w:rPr>
          <w:rFonts w:asciiTheme="majorHAnsi" w:eastAsia="Times New Roman" w:hAnsiTheme="majorHAnsi" w:cs="Arial"/>
          <w:lang w:eastAsia="pl-PL"/>
        </w:rPr>
        <w:t>. pomiędzy:</w:t>
      </w:r>
    </w:p>
    <w:p w:rsidR="004C022D" w:rsidRPr="005678B7" w:rsidRDefault="004C022D" w:rsidP="004C022D">
      <w:pPr>
        <w:spacing w:after="0" w:line="240" w:lineRule="auto"/>
        <w:contextualSpacing/>
        <w:jc w:val="both"/>
        <w:rPr>
          <w:rFonts w:asciiTheme="majorHAnsi" w:eastAsia="Times New Roman" w:hAnsiTheme="majorHAnsi" w:cs="Arial"/>
          <w:b/>
          <w:lang w:eastAsia="pl-PL"/>
        </w:rPr>
      </w:pPr>
      <w:r w:rsidRPr="005678B7">
        <w:rPr>
          <w:rFonts w:asciiTheme="majorHAnsi" w:eastAsia="Times New Roman" w:hAnsiTheme="majorHAnsi" w:cs="Arial"/>
          <w:b/>
          <w:lang w:eastAsia="pl-PL"/>
        </w:rPr>
        <w:t xml:space="preserve">Zakładem Doskonalenia Zawodowego w Kielcach, </w:t>
      </w:r>
      <w:r w:rsidRPr="005678B7">
        <w:rPr>
          <w:rFonts w:asciiTheme="majorHAnsi" w:eastAsia="Times New Roman" w:hAnsiTheme="majorHAnsi" w:cs="Arial"/>
          <w:lang w:eastAsia="pl-PL"/>
        </w:rPr>
        <w:t>ul. Paderewskiego 55</w:t>
      </w:r>
      <w:r w:rsidRPr="005678B7">
        <w:rPr>
          <w:rFonts w:asciiTheme="majorHAnsi" w:eastAsia="Times New Roman" w:hAnsiTheme="majorHAnsi" w:cs="Arial"/>
          <w:b/>
          <w:lang w:eastAsia="pl-PL"/>
        </w:rPr>
        <w:t xml:space="preserve">, </w:t>
      </w:r>
      <w:r w:rsidRPr="005678B7">
        <w:rPr>
          <w:rFonts w:asciiTheme="majorHAnsi" w:eastAsia="Times New Roman" w:hAnsiTheme="majorHAnsi" w:cs="Arial"/>
          <w:lang w:eastAsia="pl-PL"/>
        </w:rPr>
        <w:t>25-950 Kielce</w:t>
      </w:r>
    </w:p>
    <w:p w:rsidR="004C022D" w:rsidRPr="005678B7" w:rsidRDefault="004C022D" w:rsidP="004C022D">
      <w:pPr>
        <w:spacing w:after="0" w:line="240" w:lineRule="auto"/>
        <w:contextualSpacing/>
        <w:jc w:val="both"/>
        <w:rPr>
          <w:rFonts w:asciiTheme="majorHAnsi" w:eastAsia="Times New Roman" w:hAnsiTheme="majorHAnsi" w:cs="Arial"/>
          <w:lang w:eastAsia="pl-PL"/>
        </w:rPr>
      </w:pPr>
      <w:proofErr w:type="gramStart"/>
      <w:r w:rsidRPr="005678B7">
        <w:rPr>
          <w:rFonts w:asciiTheme="majorHAnsi" w:eastAsia="Times New Roman" w:hAnsiTheme="majorHAnsi" w:cs="Arial"/>
          <w:lang w:eastAsia="pl-PL"/>
        </w:rPr>
        <w:t>wpisanym</w:t>
      </w:r>
      <w:proofErr w:type="gramEnd"/>
      <w:r w:rsidRPr="005678B7">
        <w:rPr>
          <w:rFonts w:asciiTheme="majorHAnsi" w:eastAsia="Times New Roman" w:hAnsiTheme="majorHAnsi" w:cs="Arial"/>
          <w:lang w:eastAsia="pl-PL"/>
        </w:rPr>
        <w:t xml:space="preserve"> do</w:t>
      </w:r>
      <w:r w:rsidRPr="005678B7">
        <w:rPr>
          <w:rFonts w:asciiTheme="majorHAnsi" w:eastAsia="Times New Roman" w:hAnsiTheme="majorHAnsi" w:cs="Arial"/>
          <w:bCs/>
          <w:lang w:eastAsia="pl-PL"/>
        </w:rPr>
        <w:t xml:space="preserve"> </w:t>
      </w:r>
      <w:r w:rsidRPr="005678B7">
        <w:rPr>
          <w:rFonts w:asciiTheme="majorHAnsi" w:eastAsia="Times New Roman" w:hAnsiTheme="majorHAnsi" w:cs="Arial"/>
          <w:lang w:eastAsia="pl-PL"/>
        </w:rPr>
        <w:t>rejestru przedsiębiorców prowadzonego przez Sąd Rejonowy w Kielcach X Wydział Gospodarczy Krajowego Rejestru Sądowego pod numerem KRS 0000067987, NIP 657-000-88-69 REGON 000512562</w:t>
      </w:r>
    </w:p>
    <w:p w:rsidR="004C022D" w:rsidRPr="005678B7" w:rsidRDefault="004C022D" w:rsidP="004C022D">
      <w:pPr>
        <w:spacing w:after="0" w:line="240" w:lineRule="auto"/>
        <w:contextualSpacing/>
        <w:jc w:val="both"/>
        <w:rPr>
          <w:rFonts w:asciiTheme="majorHAnsi" w:eastAsia="Times New Roman" w:hAnsiTheme="majorHAnsi" w:cs="Arial"/>
          <w:lang w:eastAsia="pl-PL"/>
        </w:rPr>
      </w:pPr>
      <w:proofErr w:type="gramStart"/>
      <w:r w:rsidRPr="005678B7">
        <w:rPr>
          <w:rFonts w:asciiTheme="majorHAnsi" w:eastAsia="Times New Roman" w:hAnsiTheme="majorHAnsi" w:cs="Arial"/>
          <w:lang w:eastAsia="pl-PL"/>
        </w:rPr>
        <w:t>reprezentowany</w:t>
      </w:r>
      <w:proofErr w:type="gramEnd"/>
      <w:r w:rsidRPr="005678B7">
        <w:rPr>
          <w:rFonts w:asciiTheme="majorHAnsi" w:eastAsia="Times New Roman" w:hAnsiTheme="majorHAnsi" w:cs="Arial"/>
          <w:lang w:eastAsia="pl-PL"/>
        </w:rPr>
        <w:t xml:space="preserve"> przez:</w:t>
      </w:r>
    </w:p>
    <w:p w:rsidR="004C022D" w:rsidRPr="005678B7" w:rsidRDefault="004C022D" w:rsidP="004C022D">
      <w:pPr>
        <w:spacing w:after="0" w:line="240" w:lineRule="auto"/>
        <w:contextualSpacing/>
        <w:jc w:val="both"/>
        <w:rPr>
          <w:rFonts w:asciiTheme="majorHAnsi" w:eastAsia="Times New Roman" w:hAnsiTheme="majorHAnsi" w:cs="Arial"/>
          <w:lang w:eastAsia="pl-PL"/>
        </w:rPr>
      </w:pPr>
      <w:r w:rsidRPr="005678B7">
        <w:rPr>
          <w:rFonts w:asciiTheme="majorHAnsi" w:eastAsia="Times New Roman" w:hAnsiTheme="majorHAnsi" w:cs="Arial"/>
          <w:lang w:eastAsia="pl-PL"/>
        </w:rPr>
        <w:t>1.</w:t>
      </w:r>
    </w:p>
    <w:p w:rsidR="004C022D" w:rsidRPr="005678B7" w:rsidRDefault="004C022D" w:rsidP="004C022D">
      <w:pPr>
        <w:spacing w:after="0" w:line="240" w:lineRule="auto"/>
        <w:contextualSpacing/>
        <w:jc w:val="both"/>
        <w:rPr>
          <w:rFonts w:asciiTheme="majorHAnsi" w:eastAsia="Times New Roman" w:hAnsiTheme="majorHAnsi" w:cs="Arial"/>
          <w:lang w:eastAsia="pl-PL"/>
        </w:rPr>
      </w:pPr>
      <w:r w:rsidRPr="005678B7">
        <w:rPr>
          <w:rFonts w:asciiTheme="majorHAnsi" w:eastAsia="Times New Roman" w:hAnsiTheme="majorHAnsi" w:cs="Arial"/>
          <w:lang w:eastAsia="pl-PL"/>
        </w:rPr>
        <w:t>2.</w:t>
      </w:r>
    </w:p>
    <w:p w:rsidR="004C022D" w:rsidRPr="005678B7" w:rsidRDefault="004C022D" w:rsidP="004C022D">
      <w:pPr>
        <w:spacing w:after="0" w:line="240" w:lineRule="auto"/>
        <w:contextualSpacing/>
        <w:jc w:val="both"/>
        <w:rPr>
          <w:rFonts w:asciiTheme="majorHAnsi" w:eastAsia="Times New Roman" w:hAnsiTheme="majorHAnsi" w:cs="Arial"/>
          <w:b/>
          <w:lang w:eastAsia="pl-PL"/>
        </w:rPr>
      </w:pPr>
      <w:proofErr w:type="gramStart"/>
      <w:r w:rsidRPr="005678B7">
        <w:rPr>
          <w:rFonts w:asciiTheme="majorHAnsi" w:eastAsia="Times New Roman" w:hAnsiTheme="majorHAnsi" w:cs="Arial"/>
          <w:lang w:eastAsia="pl-PL"/>
        </w:rPr>
        <w:t>zwanym</w:t>
      </w:r>
      <w:proofErr w:type="gramEnd"/>
      <w:r w:rsidRPr="005678B7">
        <w:rPr>
          <w:rFonts w:asciiTheme="majorHAnsi" w:eastAsia="Times New Roman" w:hAnsiTheme="majorHAnsi" w:cs="Arial"/>
          <w:lang w:eastAsia="pl-PL"/>
        </w:rPr>
        <w:t xml:space="preserve"> dalej </w:t>
      </w:r>
      <w:r w:rsidRPr="005678B7">
        <w:rPr>
          <w:rFonts w:asciiTheme="majorHAnsi" w:eastAsia="Times New Roman" w:hAnsiTheme="majorHAnsi" w:cs="Arial"/>
          <w:b/>
          <w:lang w:eastAsia="pl-PL"/>
        </w:rPr>
        <w:t>Zamawiającym</w:t>
      </w:r>
    </w:p>
    <w:p w:rsidR="004C022D" w:rsidRPr="005678B7" w:rsidRDefault="004C022D" w:rsidP="004C022D">
      <w:pPr>
        <w:spacing w:after="0" w:line="240" w:lineRule="auto"/>
        <w:contextualSpacing/>
        <w:jc w:val="both"/>
        <w:rPr>
          <w:rFonts w:asciiTheme="majorHAnsi" w:eastAsia="Times New Roman" w:hAnsiTheme="majorHAnsi" w:cs="Arial"/>
          <w:lang w:eastAsia="pl-PL"/>
        </w:rPr>
      </w:pPr>
      <w:proofErr w:type="gramStart"/>
      <w:r w:rsidRPr="005678B7">
        <w:rPr>
          <w:rFonts w:asciiTheme="majorHAnsi" w:eastAsia="Times New Roman" w:hAnsiTheme="majorHAnsi" w:cs="Arial"/>
          <w:lang w:eastAsia="pl-PL"/>
        </w:rPr>
        <w:t>a</w:t>
      </w:r>
      <w:proofErr w:type="gramEnd"/>
    </w:p>
    <w:p w:rsidR="004C022D" w:rsidRPr="005678B7" w:rsidRDefault="004C022D" w:rsidP="004C022D">
      <w:pPr>
        <w:spacing w:after="0" w:line="240" w:lineRule="auto"/>
        <w:contextualSpacing/>
        <w:jc w:val="both"/>
        <w:rPr>
          <w:rFonts w:asciiTheme="majorHAnsi" w:eastAsia="Times New Roman" w:hAnsiTheme="majorHAnsi" w:cs="Arial"/>
          <w:lang w:eastAsia="pl-PL"/>
        </w:rPr>
      </w:pPr>
      <w:r w:rsidRPr="005678B7">
        <w:rPr>
          <w:rFonts w:asciiTheme="majorHAnsi" w:eastAsia="Times New Roman" w:hAnsiTheme="majorHAnsi" w:cs="Arial"/>
          <w:lang w:eastAsia="pl-PL"/>
        </w:rPr>
        <w:t>……………………………….</w:t>
      </w:r>
    </w:p>
    <w:p w:rsidR="004C022D" w:rsidRPr="005678B7" w:rsidRDefault="004C022D" w:rsidP="004C022D">
      <w:pPr>
        <w:spacing w:after="0" w:line="240" w:lineRule="auto"/>
        <w:contextualSpacing/>
        <w:jc w:val="both"/>
        <w:rPr>
          <w:rFonts w:asciiTheme="majorHAnsi" w:eastAsia="Times New Roman" w:hAnsiTheme="majorHAnsi" w:cs="Arial"/>
          <w:b/>
          <w:lang w:eastAsia="pl-PL"/>
        </w:rPr>
      </w:pPr>
      <w:proofErr w:type="gramStart"/>
      <w:r w:rsidRPr="005678B7">
        <w:rPr>
          <w:rFonts w:asciiTheme="majorHAnsi" w:eastAsia="Times New Roman" w:hAnsiTheme="majorHAnsi" w:cs="Arial"/>
          <w:lang w:eastAsia="pl-PL"/>
        </w:rPr>
        <w:t>zwanym</w:t>
      </w:r>
      <w:proofErr w:type="gramEnd"/>
      <w:r w:rsidRPr="005678B7">
        <w:rPr>
          <w:rFonts w:asciiTheme="majorHAnsi" w:eastAsia="Times New Roman" w:hAnsiTheme="majorHAnsi" w:cs="Arial"/>
          <w:lang w:eastAsia="pl-PL"/>
        </w:rPr>
        <w:t xml:space="preserve"> dalej </w:t>
      </w:r>
      <w:r w:rsidRPr="005678B7">
        <w:rPr>
          <w:rFonts w:asciiTheme="majorHAnsi" w:eastAsia="Times New Roman" w:hAnsiTheme="majorHAnsi" w:cs="Arial"/>
          <w:b/>
          <w:lang w:eastAsia="pl-PL"/>
        </w:rPr>
        <w:t>Wykonawcą</w:t>
      </w:r>
    </w:p>
    <w:p w:rsidR="004C022D" w:rsidRDefault="004C022D" w:rsidP="004C022D">
      <w:pPr>
        <w:spacing w:after="0" w:line="240" w:lineRule="auto"/>
        <w:contextualSpacing/>
        <w:jc w:val="both"/>
        <w:rPr>
          <w:rFonts w:asciiTheme="majorHAnsi" w:eastAsia="Times New Roman" w:hAnsiTheme="majorHAnsi" w:cs="Arial"/>
          <w:color w:val="000000" w:themeColor="text1"/>
          <w:lang w:eastAsia="pl-PL"/>
        </w:rPr>
      </w:pPr>
      <w:proofErr w:type="gramStart"/>
      <w:r w:rsidRPr="00527FC1">
        <w:rPr>
          <w:rFonts w:asciiTheme="majorHAnsi" w:eastAsia="Times New Roman" w:hAnsiTheme="majorHAnsi" w:cs="Arial"/>
          <w:color w:val="000000" w:themeColor="text1"/>
          <w:lang w:eastAsia="pl-PL"/>
        </w:rPr>
        <w:t>o</w:t>
      </w:r>
      <w:proofErr w:type="gramEnd"/>
      <w:r w:rsidRPr="00527FC1">
        <w:rPr>
          <w:rFonts w:asciiTheme="majorHAnsi" w:eastAsia="Times New Roman" w:hAnsiTheme="majorHAnsi" w:cs="Arial"/>
          <w:color w:val="000000" w:themeColor="text1"/>
          <w:lang w:eastAsia="pl-PL"/>
        </w:rPr>
        <w:t xml:space="preserve"> następującej treści:</w:t>
      </w:r>
    </w:p>
    <w:p w:rsidR="004C022D" w:rsidRDefault="004C022D" w:rsidP="004C022D">
      <w:pPr>
        <w:spacing w:after="0" w:line="240" w:lineRule="auto"/>
        <w:contextualSpacing/>
        <w:jc w:val="both"/>
        <w:rPr>
          <w:rFonts w:asciiTheme="majorHAnsi" w:eastAsia="Times New Roman" w:hAnsiTheme="majorHAnsi" w:cs="Arial"/>
          <w:color w:val="000000" w:themeColor="text1"/>
          <w:lang w:eastAsia="pl-PL"/>
        </w:rPr>
      </w:pPr>
    </w:p>
    <w:p w:rsidR="004C022D" w:rsidRPr="00527FC1" w:rsidRDefault="004C022D" w:rsidP="004C022D">
      <w:pPr>
        <w:spacing w:after="0" w:line="240" w:lineRule="auto"/>
        <w:contextualSpacing/>
        <w:jc w:val="both"/>
        <w:rPr>
          <w:rFonts w:asciiTheme="majorHAnsi" w:eastAsia="Times New Roman" w:hAnsiTheme="majorHAnsi" w:cs="Arial"/>
          <w:color w:val="000000" w:themeColor="text1"/>
          <w:lang w:eastAsia="pl-PL"/>
        </w:rPr>
      </w:pPr>
    </w:p>
    <w:p w:rsidR="004C022D" w:rsidRPr="00527FC1" w:rsidRDefault="004C022D" w:rsidP="004C022D">
      <w:pPr>
        <w:pStyle w:val="Akapitzlist"/>
        <w:spacing w:after="0" w:line="240" w:lineRule="auto"/>
        <w:ind w:left="360"/>
        <w:jc w:val="center"/>
        <w:rPr>
          <w:rFonts w:asciiTheme="majorHAnsi" w:hAnsiTheme="majorHAnsi" w:cs="Arial"/>
          <w:b/>
          <w:color w:val="000000" w:themeColor="text1"/>
        </w:rPr>
      </w:pPr>
      <w:r w:rsidRPr="00527FC1">
        <w:rPr>
          <w:rFonts w:asciiTheme="majorHAnsi" w:hAnsiTheme="majorHAnsi" w:cs="Arial"/>
          <w:b/>
          <w:color w:val="000000" w:themeColor="text1"/>
        </w:rPr>
        <w:t>§ 1</w:t>
      </w:r>
    </w:p>
    <w:p w:rsidR="004C022D" w:rsidRPr="00527FC1" w:rsidRDefault="004C022D" w:rsidP="004C022D">
      <w:pPr>
        <w:pStyle w:val="Akapitzlist"/>
        <w:numPr>
          <w:ilvl w:val="0"/>
          <w:numId w:val="58"/>
        </w:numPr>
        <w:spacing w:after="60"/>
        <w:ind w:left="426"/>
        <w:contextualSpacing/>
        <w:jc w:val="both"/>
        <w:rPr>
          <w:rFonts w:asciiTheme="majorHAnsi" w:hAnsiTheme="majorHAnsi"/>
          <w:bCs/>
          <w:color w:val="000000" w:themeColor="text1"/>
        </w:rPr>
      </w:pPr>
      <w:r w:rsidRPr="00527FC1">
        <w:rPr>
          <w:rFonts w:asciiTheme="majorHAnsi" w:eastAsia="Times New Roman" w:hAnsiTheme="majorHAnsi" w:cs="Arial"/>
          <w:bCs/>
          <w:color w:val="000000" w:themeColor="text1"/>
        </w:rPr>
        <w:t xml:space="preserve">Zamawiający zleca, a Wykonawca zobowiązuje się do </w:t>
      </w:r>
      <w:r w:rsidRPr="00527FC1">
        <w:rPr>
          <w:rFonts w:asciiTheme="majorHAnsi" w:hAnsiTheme="majorHAnsi"/>
          <w:bCs/>
          <w:color w:val="000000" w:themeColor="text1"/>
        </w:rPr>
        <w:t xml:space="preserve">przeprowadzenia specjalistycznych szkoleń zawodowych w celu realizacji projektu pn. „Świętokrzyscy </w:t>
      </w:r>
      <w:proofErr w:type="spellStart"/>
      <w:r w:rsidRPr="00527FC1">
        <w:rPr>
          <w:rFonts w:asciiTheme="majorHAnsi" w:hAnsiTheme="majorHAnsi"/>
          <w:bCs/>
          <w:color w:val="000000" w:themeColor="text1"/>
        </w:rPr>
        <w:t>Fryzjeromaniacy</w:t>
      </w:r>
      <w:proofErr w:type="spellEnd"/>
      <w:r w:rsidRPr="00527FC1">
        <w:rPr>
          <w:rFonts w:asciiTheme="majorHAnsi" w:hAnsiTheme="majorHAnsi"/>
          <w:bCs/>
          <w:color w:val="000000" w:themeColor="text1"/>
        </w:rPr>
        <w:t xml:space="preserve"> – finezja i fachow</w:t>
      </w:r>
      <w:r w:rsidR="00B2435B">
        <w:rPr>
          <w:rFonts w:asciiTheme="majorHAnsi" w:hAnsiTheme="majorHAnsi"/>
          <w:bCs/>
          <w:color w:val="000000" w:themeColor="text1"/>
        </w:rPr>
        <w:t xml:space="preserve">ość w szkołach ZDZ w Kielcach” </w:t>
      </w:r>
      <w:r w:rsidRPr="00527FC1">
        <w:rPr>
          <w:rFonts w:asciiTheme="majorHAnsi" w:hAnsiTheme="majorHAnsi"/>
          <w:bCs/>
          <w:color w:val="000000" w:themeColor="text1"/>
        </w:rPr>
        <w:t xml:space="preserve">w Niepublicznym Technikum Zawodowym im. Tadeusza Kościuszki w Ostrowcu Świętokrzyskim Zakładu Doskonalenia Zawodowego w Kielcach na podstawie umowy o dofinansowanie realizacji Projektu w ramach Regionalnego Programu Operacyjnego Województwa Świętokrzyskiego, Priorytet 8. </w:t>
      </w:r>
      <w:r w:rsidRPr="00527FC1">
        <w:rPr>
          <w:rFonts w:asciiTheme="majorHAnsi" w:hAnsiTheme="majorHAnsi"/>
          <w:bCs/>
          <w:i/>
          <w:iCs/>
          <w:color w:val="000000" w:themeColor="text1"/>
        </w:rPr>
        <w:t>Rozwój edukacji i aktywne społeczeństwo</w:t>
      </w:r>
      <w:r w:rsidRPr="00527FC1">
        <w:rPr>
          <w:rFonts w:asciiTheme="majorHAnsi" w:hAnsiTheme="majorHAnsi"/>
          <w:bCs/>
          <w:color w:val="000000" w:themeColor="text1"/>
        </w:rPr>
        <w:t xml:space="preserve">, Działanie 8.5 </w:t>
      </w:r>
      <w:r w:rsidRPr="00527FC1">
        <w:rPr>
          <w:rFonts w:asciiTheme="majorHAnsi" w:hAnsiTheme="majorHAnsi"/>
          <w:bCs/>
          <w:i/>
          <w:iCs/>
          <w:color w:val="000000" w:themeColor="text1"/>
        </w:rPr>
        <w:t xml:space="preserve">Rozwój i </w:t>
      </w:r>
      <w:proofErr w:type="gramStart"/>
      <w:r w:rsidRPr="00527FC1">
        <w:rPr>
          <w:rFonts w:asciiTheme="majorHAnsi" w:hAnsiTheme="majorHAnsi"/>
          <w:bCs/>
          <w:i/>
          <w:iCs/>
          <w:color w:val="000000" w:themeColor="text1"/>
        </w:rPr>
        <w:t>wysoka jakość</w:t>
      </w:r>
      <w:proofErr w:type="gramEnd"/>
      <w:r w:rsidRPr="00527FC1">
        <w:rPr>
          <w:rFonts w:asciiTheme="majorHAnsi" w:hAnsiTheme="majorHAnsi"/>
          <w:bCs/>
          <w:i/>
          <w:iCs/>
          <w:color w:val="000000" w:themeColor="text1"/>
        </w:rPr>
        <w:t xml:space="preserve"> szkolnictwa zawodowego i kształcenia ustawicznego</w:t>
      </w:r>
      <w:r w:rsidRPr="00527FC1">
        <w:rPr>
          <w:rFonts w:asciiTheme="majorHAnsi" w:hAnsiTheme="majorHAnsi"/>
          <w:bCs/>
          <w:color w:val="000000" w:themeColor="text1"/>
        </w:rPr>
        <w:t xml:space="preserve">, Poddziałanie </w:t>
      </w:r>
      <w:r w:rsidRPr="00527FC1">
        <w:rPr>
          <w:rFonts w:asciiTheme="majorHAnsi" w:hAnsiTheme="majorHAnsi"/>
          <w:bCs/>
          <w:i/>
          <w:color w:val="000000" w:themeColor="text1"/>
        </w:rPr>
        <w:t xml:space="preserve">8.5.1 </w:t>
      </w:r>
      <w:proofErr w:type="gramStart"/>
      <w:r w:rsidRPr="00527FC1">
        <w:rPr>
          <w:rFonts w:asciiTheme="majorHAnsi" w:hAnsiTheme="majorHAnsi"/>
          <w:bCs/>
          <w:i/>
          <w:color w:val="000000" w:themeColor="text1"/>
        </w:rPr>
        <w:t>Podniesienie jakości</w:t>
      </w:r>
      <w:proofErr w:type="gramEnd"/>
      <w:r w:rsidRPr="00527FC1">
        <w:rPr>
          <w:rFonts w:asciiTheme="majorHAnsi" w:hAnsiTheme="majorHAnsi"/>
          <w:bCs/>
          <w:i/>
          <w:color w:val="000000" w:themeColor="text1"/>
        </w:rPr>
        <w:t xml:space="preserve"> kształcenia zawodowego oraz wsparcie na rzecz tworzenia i rozwoju </w:t>
      </w:r>
      <w:proofErr w:type="spellStart"/>
      <w:r w:rsidRPr="00527FC1">
        <w:rPr>
          <w:rFonts w:asciiTheme="majorHAnsi" w:hAnsiTheme="majorHAnsi"/>
          <w:bCs/>
          <w:i/>
          <w:color w:val="000000" w:themeColor="text1"/>
        </w:rPr>
        <w:t>CKZiU</w:t>
      </w:r>
      <w:proofErr w:type="spellEnd"/>
      <w:r w:rsidRPr="00527FC1">
        <w:rPr>
          <w:rFonts w:asciiTheme="majorHAnsi" w:hAnsiTheme="majorHAnsi"/>
          <w:bCs/>
          <w:i/>
          <w:color w:val="000000" w:themeColor="text1"/>
        </w:rPr>
        <w:t xml:space="preserve"> (projekty konkursowe)</w:t>
      </w:r>
      <w:r w:rsidRPr="00527FC1">
        <w:rPr>
          <w:rFonts w:asciiTheme="majorHAnsi" w:hAnsiTheme="majorHAnsi"/>
          <w:bCs/>
          <w:color w:val="000000" w:themeColor="text1"/>
        </w:rPr>
        <w:t xml:space="preserve">, numer naboru RPSW.08.05.01-IZ.00-26-291/19 </w:t>
      </w:r>
      <w:proofErr w:type="gramStart"/>
      <w:r w:rsidRPr="00527FC1">
        <w:rPr>
          <w:rFonts w:asciiTheme="majorHAnsi" w:hAnsiTheme="majorHAnsi"/>
          <w:bCs/>
          <w:color w:val="000000" w:themeColor="text1"/>
        </w:rPr>
        <w:t>współfinansowanego</w:t>
      </w:r>
      <w:proofErr w:type="gramEnd"/>
      <w:r w:rsidRPr="00527FC1">
        <w:rPr>
          <w:rFonts w:asciiTheme="majorHAnsi" w:hAnsiTheme="majorHAnsi"/>
          <w:bCs/>
          <w:color w:val="000000" w:themeColor="text1"/>
        </w:rPr>
        <w:t xml:space="preserve"> </w:t>
      </w:r>
      <w:r w:rsidR="00B2435B">
        <w:rPr>
          <w:rFonts w:asciiTheme="majorHAnsi" w:hAnsiTheme="majorHAnsi"/>
          <w:bCs/>
          <w:color w:val="000000" w:themeColor="text1"/>
        </w:rPr>
        <w:br/>
      </w:r>
      <w:r w:rsidRPr="00527FC1">
        <w:rPr>
          <w:rFonts w:asciiTheme="majorHAnsi" w:hAnsiTheme="majorHAnsi"/>
          <w:bCs/>
          <w:color w:val="000000" w:themeColor="text1"/>
        </w:rPr>
        <w:t>ze środków Unii Europejskiej w ramach Europejskiego Funduszu Społecznego.</w:t>
      </w:r>
    </w:p>
    <w:p w:rsidR="004C022D" w:rsidRPr="00276004" w:rsidRDefault="004C022D" w:rsidP="004C022D">
      <w:pPr>
        <w:pStyle w:val="Akapitzlist"/>
        <w:numPr>
          <w:ilvl w:val="0"/>
          <w:numId w:val="58"/>
        </w:numPr>
        <w:suppressAutoHyphens w:val="0"/>
        <w:spacing w:after="60" w:line="240" w:lineRule="auto"/>
        <w:ind w:left="426"/>
        <w:contextualSpacing/>
        <w:jc w:val="both"/>
        <w:rPr>
          <w:rFonts w:asciiTheme="majorHAnsi" w:eastAsia="Times New Roman" w:hAnsiTheme="majorHAnsi"/>
          <w:iCs/>
          <w:color w:val="000000" w:themeColor="text1"/>
        </w:rPr>
      </w:pPr>
      <w:r w:rsidRPr="00276004">
        <w:rPr>
          <w:rFonts w:asciiTheme="majorHAnsi" w:eastAsia="Times New Roman" w:hAnsiTheme="majorHAnsi"/>
          <w:iCs/>
          <w:color w:val="000000" w:themeColor="text1"/>
        </w:rPr>
        <w:t>Z</w:t>
      </w:r>
      <w:r w:rsidRPr="00276004">
        <w:rPr>
          <w:rFonts w:asciiTheme="majorHAnsi" w:hAnsiTheme="majorHAnsi" w:cs="Arial"/>
          <w:color w:val="000000" w:themeColor="text1"/>
        </w:rPr>
        <w:t>akres rzeczowy został określony w charakterystyce przedmiotu zamówienia stanowią</w:t>
      </w:r>
      <w:r w:rsidR="00E70876">
        <w:rPr>
          <w:rFonts w:asciiTheme="majorHAnsi" w:hAnsiTheme="majorHAnsi" w:cs="Arial"/>
          <w:color w:val="000000" w:themeColor="text1"/>
        </w:rPr>
        <w:t>cej</w:t>
      </w:r>
      <w:r w:rsidRPr="00276004">
        <w:rPr>
          <w:rFonts w:asciiTheme="majorHAnsi" w:hAnsiTheme="majorHAnsi" w:cs="Arial"/>
          <w:color w:val="000000" w:themeColor="text1"/>
        </w:rPr>
        <w:t xml:space="preserve"> integralną część </w:t>
      </w:r>
      <w:r w:rsidR="00E70876">
        <w:rPr>
          <w:rFonts w:asciiTheme="majorHAnsi" w:hAnsiTheme="majorHAnsi" w:cs="Arial"/>
          <w:color w:val="000000" w:themeColor="text1"/>
        </w:rPr>
        <w:t>niniejszej umowy</w:t>
      </w:r>
      <w:r w:rsidRPr="00276004">
        <w:rPr>
          <w:rFonts w:asciiTheme="majorHAnsi" w:hAnsiTheme="majorHAnsi"/>
          <w:iCs/>
          <w:color w:val="000000" w:themeColor="text1"/>
        </w:rPr>
        <w:t>.</w:t>
      </w:r>
    </w:p>
    <w:p w:rsidR="004C022D" w:rsidRPr="00C83D66" w:rsidRDefault="004C022D" w:rsidP="004C022D">
      <w:pPr>
        <w:pStyle w:val="Akapitzlist"/>
        <w:numPr>
          <w:ilvl w:val="0"/>
          <w:numId w:val="58"/>
        </w:numPr>
        <w:suppressAutoHyphens w:val="0"/>
        <w:spacing w:after="60" w:line="240" w:lineRule="auto"/>
        <w:ind w:left="426"/>
        <w:contextualSpacing/>
        <w:jc w:val="both"/>
        <w:rPr>
          <w:rFonts w:asciiTheme="majorHAnsi" w:hAnsiTheme="majorHAnsi" w:cs="Arial"/>
          <w:b/>
          <w:color w:val="000000" w:themeColor="text1"/>
        </w:rPr>
      </w:pPr>
      <w:r w:rsidRPr="00276004">
        <w:rPr>
          <w:rFonts w:asciiTheme="majorHAnsi" w:hAnsiTheme="majorHAnsi"/>
          <w:iCs/>
          <w:color w:val="000000" w:themeColor="text1"/>
        </w:rPr>
        <w:t xml:space="preserve">Przedmiot zamówienia realizowany jest </w:t>
      </w:r>
      <w:r w:rsidRPr="00276004">
        <w:rPr>
          <w:rFonts w:asciiTheme="majorHAnsi" w:eastAsia="Times New Roman" w:hAnsiTheme="majorHAnsi"/>
          <w:bCs/>
          <w:color w:val="000000" w:themeColor="text1"/>
          <w:lang w:eastAsia="pl-PL"/>
        </w:rPr>
        <w:t xml:space="preserve">w celu realizacji projektu pn. </w:t>
      </w:r>
      <w:r w:rsidRPr="00276004">
        <w:rPr>
          <w:rFonts w:ascii="Cambria" w:hAnsi="Cambria"/>
          <w:b/>
          <w:color w:val="000000" w:themeColor="text1"/>
          <w:lang w:eastAsia="en-US"/>
        </w:rPr>
        <w:t xml:space="preserve">„Świętokrzyscy </w:t>
      </w:r>
      <w:proofErr w:type="spellStart"/>
      <w:r w:rsidRPr="00276004">
        <w:rPr>
          <w:rFonts w:ascii="Cambria" w:hAnsi="Cambria"/>
          <w:b/>
          <w:color w:val="000000" w:themeColor="text1"/>
          <w:lang w:eastAsia="en-US"/>
        </w:rPr>
        <w:t>Fryzjeromaniacy</w:t>
      </w:r>
      <w:proofErr w:type="spellEnd"/>
      <w:r w:rsidRPr="00276004">
        <w:rPr>
          <w:rFonts w:ascii="Cambria" w:hAnsi="Cambria"/>
          <w:b/>
          <w:color w:val="000000" w:themeColor="text1"/>
          <w:lang w:eastAsia="en-US"/>
        </w:rPr>
        <w:t xml:space="preserve"> – finezja i fachowość w szkołach ZDZ w Kielcach”</w:t>
      </w:r>
      <w:r>
        <w:rPr>
          <w:rFonts w:ascii="Cambria" w:hAnsi="Cambria"/>
          <w:b/>
          <w:color w:val="000000" w:themeColor="text1"/>
          <w:lang w:eastAsia="en-US"/>
        </w:rPr>
        <w:t xml:space="preserve"> </w:t>
      </w:r>
      <w:r w:rsidRPr="00276004">
        <w:rPr>
          <w:rFonts w:asciiTheme="majorHAnsi" w:eastAsia="Times New Roman" w:hAnsiTheme="majorHAnsi"/>
          <w:bCs/>
          <w:color w:val="000000" w:themeColor="text1"/>
          <w:lang w:eastAsia="pl-PL"/>
        </w:rPr>
        <w:t xml:space="preserve">w następującym zakresie </w:t>
      </w:r>
      <w:r>
        <w:rPr>
          <w:rFonts w:asciiTheme="majorHAnsi" w:eastAsia="Times New Roman" w:hAnsiTheme="majorHAnsi"/>
          <w:bCs/>
          <w:color w:val="000000" w:themeColor="text1"/>
          <w:lang w:eastAsia="pl-PL"/>
        </w:rPr>
        <w:br/>
      </w:r>
      <w:r w:rsidRPr="00276004">
        <w:rPr>
          <w:rFonts w:asciiTheme="majorHAnsi" w:eastAsia="Times New Roman" w:hAnsiTheme="majorHAnsi"/>
          <w:bCs/>
          <w:color w:val="000000" w:themeColor="text1"/>
          <w:lang w:eastAsia="pl-PL"/>
        </w:rPr>
        <w:t>i z wynagrodzeniem</w:t>
      </w:r>
      <w:r w:rsidRPr="00276004">
        <w:rPr>
          <w:rFonts w:asciiTheme="majorHAnsi" w:eastAsia="Times New Roman" w:hAnsiTheme="majorHAnsi" w:cs="Arial"/>
          <w:bCs/>
          <w:color w:val="000000" w:themeColor="text1"/>
        </w:rPr>
        <w:t>:</w:t>
      </w:r>
    </w:p>
    <w:tbl>
      <w:tblPr>
        <w:tblStyle w:val="Tabela-Siatka41"/>
        <w:tblW w:w="9639" w:type="dxa"/>
        <w:tblInd w:w="70" w:type="dxa"/>
        <w:tblLayout w:type="fixed"/>
        <w:tblCellMar>
          <w:left w:w="70" w:type="dxa"/>
          <w:right w:w="70" w:type="dxa"/>
        </w:tblCellMar>
        <w:tblLook w:val="0000" w:firstRow="0" w:lastRow="0" w:firstColumn="0" w:lastColumn="0" w:noHBand="0" w:noVBand="0"/>
      </w:tblPr>
      <w:tblGrid>
        <w:gridCol w:w="3185"/>
        <w:gridCol w:w="1237"/>
        <w:gridCol w:w="1522"/>
        <w:gridCol w:w="3695"/>
      </w:tblGrid>
      <w:tr w:rsidR="004C022D" w:rsidRPr="00EB4C7A" w:rsidTr="00E70876">
        <w:trPr>
          <w:trHeight w:val="450"/>
        </w:trPr>
        <w:tc>
          <w:tcPr>
            <w:tcW w:w="9639" w:type="dxa"/>
            <w:gridSpan w:val="4"/>
            <w:shd w:val="clear" w:color="auto" w:fill="D9D9D9" w:themeFill="background1" w:themeFillShade="D9"/>
          </w:tcPr>
          <w:p w:rsidR="004C022D" w:rsidRPr="003C1DE1" w:rsidRDefault="004C022D" w:rsidP="00E70876">
            <w:pPr>
              <w:suppressAutoHyphens w:val="0"/>
              <w:spacing w:after="60"/>
              <w:ind w:left="108"/>
              <w:jc w:val="center"/>
              <w:rPr>
                <w:rFonts w:ascii="Cambria" w:hAnsi="Cambria" w:cs="Cambria"/>
                <w:b/>
                <w:lang w:eastAsia="en-US"/>
              </w:rPr>
            </w:pPr>
            <w:r w:rsidRPr="003C1DE1">
              <w:rPr>
                <w:rFonts w:ascii="Cambria" w:hAnsi="Cambria" w:cs="Cambria"/>
                <w:b/>
                <w:lang w:eastAsia="en-US"/>
              </w:rPr>
              <w:t>Zadanie 1</w:t>
            </w:r>
          </w:p>
        </w:tc>
      </w:tr>
      <w:tr w:rsidR="004C022D" w:rsidRPr="00EB4C7A" w:rsidTr="00E70876">
        <w:trPr>
          <w:trHeight w:val="450"/>
        </w:trPr>
        <w:tc>
          <w:tcPr>
            <w:tcW w:w="3185" w:type="dxa"/>
            <w:shd w:val="clear" w:color="auto" w:fill="D9D9D9" w:themeFill="background1" w:themeFillShade="D9"/>
          </w:tcPr>
          <w:p w:rsidR="004C022D" w:rsidRPr="003C1DE1" w:rsidRDefault="004C022D" w:rsidP="00E70876">
            <w:pPr>
              <w:suppressAutoHyphens w:val="0"/>
              <w:spacing w:after="60"/>
              <w:ind w:left="108"/>
              <w:jc w:val="center"/>
              <w:rPr>
                <w:rFonts w:ascii="Cambria" w:hAnsi="Cambria" w:cs="Cambria"/>
                <w:sz w:val="20"/>
                <w:szCs w:val="20"/>
                <w:lang w:eastAsia="en-US"/>
              </w:rPr>
            </w:pPr>
            <w:r w:rsidRPr="003C1DE1">
              <w:rPr>
                <w:rFonts w:ascii="Cambria" w:hAnsi="Cambria" w:cs="Cambria"/>
                <w:sz w:val="20"/>
                <w:szCs w:val="20"/>
                <w:lang w:eastAsia="en-US"/>
              </w:rPr>
              <w:t>Opis szkolenia</w:t>
            </w:r>
          </w:p>
        </w:tc>
        <w:tc>
          <w:tcPr>
            <w:tcW w:w="1237" w:type="dxa"/>
            <w:shd w:val="clear" w:color="auto" w:fill="D9D9D9" w:themeFill="background1" w:themeFillShade="D9"/>
          </w:tcPr>
          <w:p w:rsidR="004C022D" w:rsidRPr="003C1DE1" w:rsidRDefault="004C022D" w:rsidP="00E70876">
            <w:pPr>
              <w:suppressAutoHyphens w:val="0"/>
              <w:spacing w:after="0"/>
              <w:jc w:val="center"/>
              <w:rPr>
                <w:rFonts w:ascii="Cambria" w:hAnsi="Cambria" w:cs="Cambria"/>
                <w:sz w:val="20"/>
                <w:szCs w:val="20"/>
                <w:lang w:eastAsia="en-US"/>
              </w:rPr>
            </w:pPr>
            <w:proofErr w:type="gramStart"/>
            <w:r w:rsidRPr="003C1DE1">
              <w:rPr>
                <w:rFonts w:ascii="Cambria" w:hAnsi="Cambria" w:cs="Cambria"/>
                <w:sz w:val="20"/>
                <w:szCs w:val="20"/>
                <w:lang w:eastAsia="en-US"/>
              </w:rPr>
              <w:t>liczba</w:t>
            </w:r>
            <w:proofErr w:type="gramEnd"/>
            <w:r w:rsidRPr="003C1DE1">
              <w:rPr>
                <w:rFonts w:ascii="Cambria" w:hAnsi="Cambria" w:cs="Cambria"/>
                <w:sz w:val="20"/>
                <w:szCs w:val="20"/>
                <w:lang w:eastAsia="en-US"/>
              </w:rPr>
              <w:t xml:space="preserve"> osób</w:t>
            </w:r>
          </w:p>
        </w:tc>
        <w:tc>
          <w:tcPr>
            <w:tcW w:w="1522" w:type="dxa"/>
            <w:shd w:val="clear" w:color="auto" w:fill="D9D9D9" w:themeFill="background1" w:themeFillShade="D9"/>
          </w:tcPr>
          <w:p w:rsidR="004C022D" w:rsidRPr="003C1DE1" w:rsidRDefault="004C022D" w:rsidP="00E70876">
            <w:pPr>
              <w:suppressAutoHyphens w:val="0"/>
              <w:spacing w:after="60"/>
              <w:ind w:left="108"/>
              <w:jc w:val="center"/>
              <w:rPr>
                <w:rFonts w:ascii="Cambria" w:hAnsi="Cambria" w:cs="Cambria"/>
                <w:sz w:val="20"/>
                <w:szCs w:val="20"/>
                <w:lang w:eastAsia="en-US"/>
              </w:rPr>
            </w:pPr>
            <w:proofErr w:type="gramStart"/>
            <w:r w:rsidRPr="003C1DE1">
              <w:rPr>
                <w:rFonts w:ascii="Cambria" w:hAnsi="Cambria" w:cs="Cambria"/>
                <w:sz w:val="20"/>
                <w:szCs w:val="20"/>
                <w:lang w:eastAsia="en-US"/>
              </w:rPr>
              <w:t>za</w:t>
            </w:r>
            <w:proofErr w:type="gramEnd"/>
            <w:r w:rsidRPr="003C1DE1">
              <w:rPr>
                <w:rFonts w:ascii="Cambria" w:hAnsi="Cambria" w:cs="Cambria"/>
                <w:sz w:val="20"/>
                <w:szCs w:val="20"/>
                <w:lang w:eastAsia="en-US"/>
              </w:rPr>
              <w:t xml:space="preserve"> /osobę</w:t>
            </w:r>
          </w:p>
          <w:p w:rsidR="004C022D" w:rsidRPr="003C1DE1" w:rsidRDefault="004C022D" w:rsidP="00E70876">
            <w:pPr>
              <w:suppressAutoHyphens w:val="0"/>
              <w:spacing w:after="60"/>
              <w:ind w:left="108"/>
              <w:jc w:val="center"/>
              <w:rPr>
                <w:rFonts w:ascii="Cambria" w:hAnsi="Cambria" w:cs="Cambria"/>
                <w:sz w:val="20"/>
                <w:szCs w:val="20"/>
                <w:lang w:eastAsia="en-US"/>
              </w:rPr>
            </w:pPr>
            <w:r w:rsidRPr="003C1DE1">
              <w:rPr>
                <w:rFonts w:ascii="Cambria" w:hAnsi="Cambria" w:cs="Cambria"/>
                <w:smallCaps/>
                <w:sz w:val="20"/>
                <w:szCs w:val="20"/>
                <w:lang w:eastAsia="en-US"/>
              </w:rPr>
              <w:t>(brutto)</w:t>
            </w:r>
          </w:p>
        </w:tc>
        <w:tc>
          <w:tcPr>
            <w:tcW w:w="3695" w:type="dxa"/>
            <w:shd w:val="clear" w:color="auto" w:fill="D9D9D9" w:themeFill="background1" w:themeFillShade="D9"/>
          </w:tcPr>
          <w:p w:rsidR="004C022D" w:rsidRPr="003C1DE1" w:rsidRDefault="004C022D" w:rsidP="00E70876">
            <w:pPr>
              <w:suppressAutoHyphens w:val="0"/>
              <w:spacing w:after="60"/>
              <w:ind w:left="108"/>
              <w:jc w:val="center"/>
              <w:rPr>
                <w:rFonts w:ascii="Cambria" w:hAnsi="Cambria" w:cs="Cambria"/>
                <w:sz w:val="20"/>
                <w:szCs w:val="20"/>
                <w:lang w:eastAsia="en-US"/>
              </w:rPr>
            </w:pPr>
            <w:proofErr w:type="gramStart"/>
            <w:r w:rsidRPr="003C1DE1">
              <w:rPr>
                <w:rFonts w:ascii="Cambria" w:hAnsi="Cambria" w:cs="Cambria"/>
                <w:b/>
                <w:sz w:val="20"/>
                <w:szCs w:val="20"/>
                <w:lang w:eastAsia="en-US"/>
              </w:rPr>
              <w:t>wartość</w:t>
            </w:r>
            <w:proofErr w:type="gramEnd"/>
            <w:r w:rsidRPr="003C1DE1">
              <w:rPr>
                <w:rFonts w:ascii="Cambria" w:hAnsi="Cambria" w:cs="Cambria"/>
                <w:b/>
                <w:sz w:val="20"/>
                <w:szCs w:val="20"/>
                <w:lang w:eastAsia="en-US"/>
              </w:rPr>
              <w:t xml:space="preserve"> brutto</w:t>
            </w:r>
          </w:p>
          <w:p w:rsidR="004C022D" w:rsidRPr="003C1DE1" w:rsidRDefault="004C022D" w:rsidP="00E70876">
            <w:pPr>
              <w:suppressAutoHyphens w:val="0"/>
              <w:spacing w:after="60"/>
              <w:ind w:left="108"/>
              <w:jc w:val="center"/>
              <w:rPr>
                <w:rFonts w:ascii="Cambria" w:hAnsi="Cambria" w:cs="Cambria"/>
                <w:sz w:val="20"/>
                <w:szCs w:val="20"/>
                <w:lang w:eastAsia="en-US"/>
              </w:rPr>
            </w:pPr>
            <w:r w:rsidRPr="003C1DE1">
              <w:rPr>
                <w:rFonts w:ascii="Cambria" w:hAnsi="Cambria" w:cs="Cambria"/>
                <w:sz w:val="20"/>
                <w:szCs w:val="20"/>
                <w:lang w:eastAsia="en-US"/>
              </w:rPr>
              <w:t xml:space="preserve">(obliczona, </w:t>
            </w:r>
            <w:r>
              <w:rPr>
                <w:rFonts w:ascii="Cambria" w:hAnsi="Cambria" w:cs="Cambria"/>
                <w:sz w:val="20"/>
                <w:szCs w:val="20"/>
                <w:lang w:eastAsia="en-US"/>
              </w:rPr>
              <w:t xml:space="preserve">jako iloczyn wartości </w:t>
            </w:r>
            <w:r>
              <w:rPr>
                <w:rFonts w:ascii="Cambria" w:hAnsi="Cambria" w:cs="Cambria"/>
                <w:sz w:val="20"/>
                <w:szCs w:val="20"/>
                <w:lang w:eastAsia="en-US"/>
              </w:rPr>
              <w:br/>
              <w:t xml:space="preserve">z kolumny </w:t>
            </w:r>
            <w:r w:rsidRPr="003C1DE1">
              <w:rPr>
                <w:rFonts w:ascii="Cambria" w:hAnsi="Cambria" w:cs="Cambria"/>
                <w:sz w:val="20"/>
                <w:szCs w:val="20"/>
                <w:lang w:eastAsia="en-US"/>
              </w:rPr>
              <w:t>2 i 3)</w:t>
            </w:r>
          </w:p>
        </w:tc>
      </w:tr>
      <w:tr w:rsidR="004C022D" w:rsidRPr="00EB4C7A" w:rsidTr="00E70876">
        <w:trPr>
          <w:trHeight w:val="232"/>
        </w:trPr>
        <w:tc>
          <w:tcPr>
            <w:tcW w:w="3185" w:type="dxa"/>
            <w:shd w:val="clear" w:color="auto" w:fill="D9D9D9" w:themeFill="background1" w:themeFillShade="D9"/>
          </w:tcPr>
          <w:p w:rsidR="004C022D" w:rsidRPr="0049725A" w:rsidRDefault="004C022D" w:rsidP="00E70876">
            <w:pPr>
              <w:suppressAutoHyphens w:val="0"/>
              <w:spacing w:after="60"/>
              <w:ind w:left="108"/>
              <w:jc w:val="center"/>
              <w:rPr>
                <w:rFonts w:ascii="Cambria" w:hAnsi="Cambria" w:cs="Cambria"/>
                <w:b/>
                <w:lang w:eastAsia="en-US"/>
              </w:rPr>
            </w:pPr>
            <w:r w:rsidRPr="0049725A">
              <w:rPr>
                <w:rFonts w:ascii="Cambria" w:hAnsi="Cambria" w:cs="Cambria"/>
                <w:b/>
                <w:lang w:eastAsia="en-US"/>
              </w:rPr>
              <w:t>1</w:t>
            </w:r>
          </w:p>
        </w:tc>
        <w:tc>
          <w:tcPr>
            <w:tcW w:w="1237" w:type="dxa"/>
            <w:shd w:val="clear" w:color="auto" w:fill="D9D9D9" w:themeFill="background1" w:themeFillShade="D9"/>
          </w:tcPr>
          <w:p w:rsidR="004C022D" w:rsidRPr="0049725A" w:rsidRDefault="004C022D" w:rsidP="00E70876">
            <w:pPr>
              <w:suppressAutoHyphens w:val="0"/>
              <w:spacing w:after="0"/>
              <w:jc w:val="center"/>
              <w:rPr>
                <w:rFonts w:ascii="Cambria" w:hAnsi="Cambria" w:cs="Cambria"/>
                <w:b/>
                <w:lang w:eastAsia="en-US"/>
              </w:rPr>
            </w:pPr>
            <w:r w:rsidRPr="0049725A">
              <w:rPr>
                <w:rFonts w:ascii="Cambria" w:hAnsi="Cambria" w:cs="Cambria"/>
                <w:b/>
                <w:lang w:eastAsia="en-US"/>
              </w:rPr>
              <w:t>2</w:t>
            </w:r>
          </w:p>
        </w:tc>
        <w:tc>
          <w:tcPr>
            <w:tcW w:w="1522" w:type="dxa"/>
            <w:shd w:val="clear" w:color="auto" w:fill="D9D9D9" w:themeFill="background1" w:themeFillShade="D9"/>
          </w:tcPr>
          <w:p w:rsidR="004C022D" w:rsidRPr="0049725A" w:rsidRDefault="004C022D" w:rsidP="00E70876">
            <w:pPr>
              <w:suppressAutoHyphens w:val="0"/>
              <w:spacing w:after="60"/>
              <w:ind w:left="108"/>
              <w:jc w:val="center"/>
              <w:rPr>
                <w:rFonts w:ascii="Cambria" w:hAnsi="Cambria" w:cs="Cambria"/>
                <w:b/>
                <w:lang w:eastAsia="en-US"/>
              </w:rPr>
            </w:pPr>
            <w:r w:rsidRPr="0049725A">
              <w:rPr>
                <w:rFonts w:ascii="Cambria" w:hAnsi="Cambria" w:cs="Cambria"/>
                <w:b/>
                <w:lang w:eastAsia="en-US"/>
              </w:rPr>
              <w:t>3</w:t>
            </w:r>
          </w:p>
        </w:tc>
        <w:tc>
          <w:tcPr>
            <w:tcW w:w="3695" w:type="dxa"/>
            <w:shd w:val="clear" w:color="auto" w:fill="D9D9D9" w:themeFill="background1" w:themeFillShade="D9"/>
          </w:tcPr>
          <w:p w:rsidR="004C022D" w:rsidRPr="0049725A" w:rsidRDefault="004C022D" w:rsidP="00E70876">
            <w:pPr>
              <w:suppressAutoHyphens w:val="0"/>
              <w:spacing w:after="60"/>
              <w:ind w:left="108"/>
              <w:jc w:val="center"/>
              <w:rPr>
                <w:rFonts w:ascii="Cambria" w:hAnsi="Cambria" w:cs="Cambria"/>
                <w:b/>
                <w:lang w:eastAsia="en-US"/>
              </w:rPr>
            </w:pPr>
            <w:r w:rsidRPr="0049725A">
              <w:rPr>
                <w:rFonts w:ascii="Cambria" w:hAnsi="Cambria" w:cs="Cambria"/>
                <w:b/>
                <w:lang w:eastAsia="en-US"/>
              </w:rPr>
              <w:t>4</w:t>
            </w:r>
          </w:p>
        </w:tc>
      </w:tr>
      <w:tr w:rsidR="004C022D" w:rsidRPr="00EB4C7A" w:rsidTr="00E70876">
        <w:tblPrEx>
          <w:tblCellMar>
            <w:left w:w="108" w:type="dxa"/>
            <w:right w:w="108" w:type="dxa"/>
          </w:tblCellMar>
          <w:tblLook w:val="04A0" w:firstRow="1" w:lastRow="0" w:firstColumn="1" w:lastColumn="0" w:noHBand="0" w:noVBand="1"/>
        </w:tblPrEx>
        <w:trPr>
          <w:trHeight w:val="510"/>
        </w:trPr>
        <w:tc>
          <w:tcPr>
            <w:tcW w:w="3185" w:type="dxa"/>
            <w:vAlign w:val="center"/>
          </w:tcPr>
          <w:p w:rsidR="004C022D" w:rsidRPr="003C1DE1" w:rsidRDefault="004C022D" w:rsidP="00E70876">
            <w:pPr>
              <w:suppressAutoHyphens w:val="0"/>
              <w:spacing w:after="0"/>
              <w:rPr>
                <w:rFonts w:ascii="Cambria" w:hAnsi="Cambria" w:cs="Cambria"/>
                <w:smallCaps/>
                <w:lang w:eastAsia="en-US"/>
              </w:rPr>
            </w:pPr>
            <w:proofErr w:type="gramStart"/>
            <w:r w:rsidRPr="003C1DE1">
              <w:rPr>
                <w:rFonts w:ascii="Cambria" w:hAnsi="Cambria" w:cs="Cambria"/>
                <w:smallCaps/>
                <w:lang w:eastAsia="en-US"/>
              </w:rPr>
              <w:t>szkolenie</w:t>
            </w:r>
            <w:proofErr w:type="gramEnd"/>
            <w:r w:rsidRPr="003C1DE1">
              <w:rPr>
                <w:rFonts w:ascii="Cambria" w:hAnsi="Cambria" w:cs="Cambria"/>
                <w:smallCaps/>
                <w:lang w:eastAsia="en-US"/>
              </w:rPr>
              <w:t xml:space="preserve"> fryzjerskie </w:t>
            </w:r>
            <w:r w:rsidRPr="00C83D66">
              <w:rPr>
                <w:rFonts w:ascii="Cambria" w:hAnsi="Cambria" w:cs="Cambria"/>
                <w:smallCaps/>
                <w:color w:val="000000" w:themeColor="text1"/>
                <w:lang w:eastAsia="en-US"/>
              </w:rPr>
              <w:t>wyjazdowe</w:t>
            </w:r>
            <w:r w:rsidRPr="006E1170">
              <w:rPr>
                <w:rFonts w:ascii="Cambria" w:hAnsi="Cambria" w:cs="Cambria"/>
                <w:smallCaps/>
                <w:lang w:eastAsia="en-US"/>
              </w:rPr>
              <w:t xml:space="preserve"> KOLORYZACJA + CIĘCIE</w:t>
            </w:r>
          </w:p>
        </w:tc>
        <w:tc>
          <w:tcPr>
            <w:tcW w:w="1237" w:type="dxa"/>
            <w:shd w:val="clear" w:color="auto" w:fill="D9D9D9" w:themeFill="background1" w:themeFillShade="D9"/>
            <w:vAlign w:val="center"/>
          </w:tcPr>
          <w:p w:rsidR="004C022D" w:rsidRPr="003C1DE1" w:rsidRDefault="004C022D" w:rsidP="00E70876">
            <w:pPr>
              <w:suppressAutoHyphens w:val="0"/>
              <w:spacing w:after="0"/>
              <w:jc w:val="center"/>
              <w:rPr>
                <w:rFonts w:ascii="Cambria" w:hAnsi="Cambria" w:cs="Cambria"/>
                <w:lang w:eastAsia="en-US"/>
              </w:rPr>
            </w:pPr>
            <w:r w:rsidRPr="003C1DE1">
              <w:rPr>
                <w:rFonts w:ascii="Cambria" w:hAnsi="Cambria" w:cs="Cambria"/>
                <w:lang w:eastAsia="en-US"/>
              </w:rPr>
              <w:t>13 osób</w:t>
            </w:r>
          </w:p>
        </w:tc>
        <w:tc>
          <w:tcPr>
            <w:tcW w:w="1522" w:type="dxa"/>
            <w:shd w:val="clear" w:color="auto" w:fill="D9D9D9" w:themeFill="background1" w:themeFillShade="D9"/>
            <w:vAlign w:val="center"/>
          </w:tcPr>
          <w:p w:rsidR="004C022D" w:rsidRPr="003C1DE1" w:rsidRDefault="004C022D" w:rsidP="00E70876">
            <w:pPr>
              <w:suppressAutoHyphens w:val="0"/>
              <w:spacing w:after="0"/>
              <w:rPr>
                <w:rFonts w:ascii="Cambria" w:hAnsi="Cambria" w:cs="Cambria"/>
                <w:b/>
                <w:lang w:eastAsia="en-US"/>
              </w:rPr>
            </w:pPr>
          </w:p>
        </w:tc>
        <w:tc>
          <w:tcPr>
            <w:tcW w:w="3695" w:type="dxa"/>
            <w:shd w:val="clear" w:color="auto" w:fill="D9D9D9" w:themeFill="background1" w:themeFillShade="D9"/>
            <w:vAlign w:val="center"/>
          </w:tcPr>
          <w:p w:rsidR="004C022D" w:rsidRPr="003C1DE1" w:rsidRDefault="004C022D" w:rsidP="00E70876">
            <w:pPr>
              <w:suppressAutoHyphens w:val="0"/>
              <w:spacing w:after="0"/>
              <w:rPr>
                <w:rFonts w:ascii="Cambria" w:hAnsi="Cambria" w:cs="Cambria"/>
                <w:b/>
                <w:lang w:eastAsia="en-US"/>
              </w:rPr>
            </w:pPr>
          </w:p>
        </w:tc>
      </w:tr>
      <w:tr w:rsidR="004C022D" w:rsidRPr="00EB4C7A" w:rsidTr="00E70876">
        <w:tblPrEx>
          <w:tblCellMar>
            <w:left w:w="108" w:type="dxa"/>
            <w:right w:w="108" w:type="dxa"/>
          </w:tblCellMar>
          <w:tblLook w:val="04A0" w:firstRow="1" w:lastRow="0" w:firstColumn="1" w:lastColumn="0" w:noHBand="0" w:noVBand="1"/>
        </w:tblPrEx>
        <w:trPr>
          <w:trHeight w:val="510"/>
        </w:trPr>
        <w:tc>
          <w:tcPr>
            <w:tcW w:w="3185" w:type="dxa"/>
            <w:vAlign w:val="center"/>
          </w:tcPr>
          <w:p w:rsidR="004C022D" w:rsidRPr="003C1DE1" w:rsidRDefault="004C022D" w:rsidP="00E70876">
            <w:pPr>
              <w:suppressAutoHyphens w:val="0"/>
              <w:spacing w:after="0"/>
              <w:rPr>
                <w:rFonts w:ascii="Cambria" w:hAnsi="Cambria" w:cs="Cambria"/>
                <w:smallCaps/>
                <w:lang w:eastAsia="en-US"/>
              </w:rPr>
            </w:pPr>
            <w:proofErr w:type="gramStart"/>
            <w:r w:rsidRPr="003C1DE1">
              <w:rPr>
                <w:rFonts w:ascii="Cambria" w:hAnsi="Cambria" w:cs="Cambria"/>
                <w:smallCaps/>
                <w:lang w:eastAsia="en-US"/>
              </w:rPr>
              <w:t>szkolenie</w:t>
            </w:r>
            <w:proofErr w:type="gramEnd"/>
            <w:r w:rsidRPr="003C1DE1">
              <w:rPr>
                <w:rFonts w:ascii="Cambria" w:hAnsi="Cambria" w:cs="Cambria"/>
                <w:smallCaps/>
                <w:lang w:eastAsia="en-US"/>
              </w:rPr>
              <w:t xml:space="preserve"> fryzjerskie </w:t>
            </w:r>
            <w:r w:rsidRPr="00C83D66">
              <w:rPr>
                <w:rFonts w:ascii="Cambria" w:hAnsi="Cambria" w:cs="Cambria"/>
                <w:smallCaps/>
                <w:color w:val="000000" w:themeColor="text1"/>
                <w:lang w:eastAsia="en-US"/>
              </w:rPr>
              <w:t xml:space="preserve">wyjazdowe </w:t>
            </w:r>
            <w:proofErr w:type="spellStart"/>
            <w:r w:rsidRPr="003C1DE1">
              <w:rPr>
                <w:rFonts w:ascii="Cambria" w:hAnsi="Cambria" w:cs="Cambria"/>
                <w:smallCaps/>
                <w:lang w:eastAsia="en-US"/>
              </w:rPr>
              <w:t>barber</w:t>
            </w:r>
            <w:proofErr w:type="spellEnd"/>
            <w:r w:rsidRPr="003C1DE1">
              <w:rPr>
                <w:rFonts w:ascii="Cambria" w:hAnsi="Cambria" w:cs="Cambria"/>
                <w:smallCaps/>
                <w:lang w:eastAsia="en-US"/>
              </w:rPr>
              <w:t>/-ka</w:t>
            </w:r>
          </w:p>
        </w:tc>
        <w:tc>
          <w:tcPr>
            <w:tcW w:w="1237" w:type="dxa"/>
            <w:shd w:val="clear" w:color="auto" w:fill="D9D9D9" w:themeFill="background1" w:themeFillShade="D9"/>
            <w:vAlign w:val="center"/>
          </w:tcPr>
          <w:p w:rsidR="004C022D" w:rsidRPr="003C1DE1" w:rsidRDefault="004C022D" w:rsidP="00E70876">
            <w:pPr>
              <w:suppressAutoHyphens w:val="0"/>
              <w:spacing w:after="0"/>
              <w:jc w:val="center"/>
              <w:rPr>
                <w:rFonts w:ascii="Cambria" w:hAnsi="Cambria" w:cs="Cambria"/>
                <w:lang w:eastAsia="en-US"/>
              </w:rPr>
            </w:pPr>
            <w:r w:rsidRPr="003C1DE1">
              <w:rPr>
                <w:rFonts w:ascii="Cambria" w:hAnsi="Cambria" w:cs="Cambria"/>
                <w:lang w:eastAsia="en-US"/>
              </w:rPr>
              <w:t>13 osób</w:t>
            </w:r>
          </w:p>
        </w:tc>
        <w:tc>
          <w:tcPr>
            <w:tcW w:w="1522" w:type="dxa"/>
            <w:shd w:val="clear" w:color="auto" w:fill="D9D9D9" w:themeFill="background1" w:themeFillShade="D9"/>
            <w:vAlign w:val="center"/>
          </w:tcPr>
          <w:p w:rsidR="004C022D" w:rsidRPr="003C1DE1" w:rsidRDefault="004C022D" w:rsidP="00E70876">
            <w:pPr>
              <w:suppressAutoHyphens w:val="0"/>
              <w:spacing w:after="0"/>
              <w:rPr>
                <w:rFonts w:ascii="Cambria" w:hAnsi="Cambria" w:cs="Cambria"/>
                <w:b/>
                <w:lang w:eastAsia="en-US"/>
              </w:rPr>
            </w:pPr>
          </w:p>
        </w:tc>
        <w:tc>
          <w:tcPr>
            <w:tcW w:w="3695" w:type="dxa"/>
            <w:shd w:val="clear" w:color="auto" w:fill="D9D9D9" w:themeFill="background1" w:themeFillShade="D9"/>
            <w:vAlign w:val="center"/>
          </w:tcPr>
          <w:p w:rsidR="004C022D" w:rsidRPr="003C1DE1" w:rsidRDefault="004C022D" w:rsidP="00E70876">
            <w:pPr>
              <w:suppressAutoHyphens w:val="0"/>
              <w:spacing w:after="0"/>
              <w:rPr>
                <w:rFonts w:ascii="Cambria" w:hAnsi="Cambria" w:cs="Cambria"/>
                <w:b/>
                <w:lang w:eastAsia="en-US"/>
              </w:rPr>
            </w:pPr>
          </w:p>
        </w:tc>
      </w:tr>
      <w:tr w:rsidR="004C022D" w:rsidRPr="00EB4C7A" w:rsidTr="00E70876">
        <w:tblPrEx>
          <w:tblCellMar>
            <w:left w:w="108" w:type="dxa"/>
            <w:right w:w="108" w:type="dxa"/>
          </w:tblCellMar>
          <w:tblLook w:val="04A0" w:firstRow="1" w:lastRow="0" w:firstColumn="1" w:lastColumn="0" w:noHBand="0" w:noVBand="1"/>
        </w:tblPrEx>
        <w:trPr>
          <w:trHeight w:val="510"/>
        </w:trPr>
        <w:tc>
          <w:tcPr>
            <w:tcW w:w="3185" w:type="dxa"/>
            <w:vAlign w:val="center"/>
          </w:tcPr>
          <w:p w:rsidR="004C022D" w:rsidRPr="003C1DE1" w:rsidRDefault="004C022D" w:rsidP="00E70876">
            <w:pPr>
              <w:suppressAutoHyphens w:val="0"/>
              <w:spacing w:after="0"/>
              <w:rPr>
                <w:rFonts w:ascii="Cambria" w:hAnsi="Cambria" w:cs="Cambria"/>
                <w:smallCaps/>
                <w:lang w:eastAsia="en-US"/>
              </w:rPr>
            </w:pPr>
            <w:proofErr w:type="gramStart"/>
            <w:r w:rsidRPr="003C1DE1">
              <w:rPr>
                <w:rFonts w:ascii="Cambria" w:hAnsi="Cambria" w:cs="Cambria"/>
                <w:smallCaps/>
                <w:lang w:eastAsia="en-US"/>
              </w:rPr>
              <w:lastRenderedPageBreak/>
              <w:t>Szkolenie  fryzjerskie</w:t>
            </w:r>
            <w:proofErr w:type="gramEnd"/>
            <w:r w:rsidRPr="003C1DE1">
              <w:rPr>
                <w:rFonts w:ascii="Cambria" w:hAnsi="Cambria" w:cs="Cambria"/>
                <w:smallCaps/>
                <w:lang w:eastAsia="en-US"/>
              </w:rPr>
              <w:t xml:space="preserve"> </w:t>
            </w:r>
            <w:r w:rsidRPr="006E1170">
              <w:rPr>
                <w:rFonts w:ascii="Cambria" w:hAnsi="Cambria" w:cs="Cambria"/>
                <w:smallCaps/>
                <w:lang w:eastAsia="en-US"/>
              </w:rPr>
              <w:t>PROFESJONALNE STRZYŻENIE DAMSKIE typu MASTER CUT WOMEN  lub tożsame</w:t>
            </w:r>
          </w:p>
        </w:tc>
        <w:tc>
          <w:tcPr>
            <w:tcW w:w="1237" w:type="dxa"/>
            <w:shd w:val="clear" w:color="auto" w:fill="D9D9D9" w:themeFill="background1" w:themeFillShade="D9"/>
            <w:vAlign w:val="center"/>
          </w:tcPr>
          <w:p w:rsidR="004C022D" w:rsidRPr="003C1DE1" w:rsidRDefault="004C022D" w:rsidP="00E70876">
            <w:pPr>
              <w:suppressAutoHyphens w:val="0"/>
              <w:spacing w:after="0"/>
              <w:jc w:val="center"/>
              <w:rPr>
                <w:rFonts w:ascii="Cambria" w:hAnsi="Cambria" w:cs="Cambria"/>
                <w:lang w:eastAsia="en-US"/>
              </w:rPr>
            </w:pPr>
            <w:r w:rsidRPr="003C1DE1">
              <w:rPr>
                <w:rFonts w:ascii="Cambria" w:hAnsi="Cambria" w:cs="Cambria"/>
                <w:lang w:eastAsia="en-US"/>
              </w:rPr>
              <w:t>6 osób</w:t>
            </w:r>
          </w:p>
        </w:tc>
        <w:tc>
          <w:tcPr>
            <w:tcW w:w="1522" w:type="dxa"/>
            <w:shd w:val="clear" w:color="auto" w:fill="D9D9D9" w:themeFill="background1" w:themeFillShade="D9"/>
            <w:vAlign w:val="center"/>
          </w:tcPr>
          <w:p w:rsidR="004C022D" w:rsidRPr="003C1DE1" w:rsidRDefault="004C022D" w:rsidP="00E70876">
            <w:pPr>
              <w:suppressAutoHyphens w:val="0"/>
              <w:spacing w:after="0"/>
              <w:rPr>
                <w:rFonts w:ascii="Cambria" w:hAnsi="Cambria" w:cs="Cambria"/>
                <w:b/>
                <w:lang w:eastAsia="en-US"/>
              </w:rPr>
            </w:pPr>
          </w:p>
        </w:tc>
        <w:tc>
          <w:tcPr>
            <w:tcW w:w="3695" w:type="dxa"/>
            <w:shd w:val="clear" w:color="auto" w:fill="D9D9D9" w:themeFill="background1" w:themeFillShade="D9"/>
            <w:vAlign w:val="center"/>
          </w:tcPr>
          <w:p w:rsidR="004C022D" w:rsidRPr="003C1DE1" w:rsidRDefault="004C022D" w:rsidP="00E70876">
            <w:pPr>
              <w:suppressAutoHyphens w:val="0"/>
              <w:spacing w:after="0"/>
              <w:rPr>
                <w:rFonts w:ascii="Cambria" w:hAnsi="Cambria" w:cs="Cambria"/>
                <w:b/>
                <w:lang w:eastAsia="en-US"/>
              </w:rPr>
            </w:pPr>
          </w:p>
        </w:tc>
      </w:tr>
      <w:tr w:rsidR="004C022D" w:rsidRPr="00EB4C7A" w:rsidTr="00E70876">
        <w:tblPrEx>
          <w:tblCellMar>
            <w:left w:w="108" w:type="dxa"/>
            <w:right w:w="108" w:type="dxa"/>
          </w:tblCellMar>
          <w:tblLook w:val="04A0" w:firstRow="1" w:lastRow="0" w:firstColumn="1" w:lastColumn="0" w:noHBand="0" w:noVBand="1"/>
        </w:tblPrEx>
        <w:trPr>
          <w:trHeight w:val="510"/>
        </w:trPr>
        <w:tc>
          <w:tcPr>
            <w:tcW w:w="3185" w:type="dxa"/>
            <w:vAlign w:val="center"/>
          </w:tcPr>
          <w:p w:rsidR="004C022D" w:rsidRPr="003C1DE1" w:rsidRDefault="004C022D" w:rsidP="00E70876">
            <w:pPr>
              <w:suppressAutoHyphens w:val="0"/>
              <w:spacing w:after="0"/>
              <w:rPr>
                <w:rFonts w:ascii="Cambria" w:hAnsi="Cambria" w:cs="Cambria"/>
                <w:smallCaps/>
                <w:lang w:eastAsia="en-US"/>
              </w:rPr>
            </w:pPr>
            <w:proofErr w:type="gramStart"/>
            <w:r w:rsidRPr="003C1DE1">
              <w:rPr>
                <w:rFonts w:ascii="Cambria" w:hAnsi="Cambria" w:cs="Cambria"/>
                <w:smallCaps/>
                <w:lang w:eastAsia="en-US"/>
              </w:rPr>
              <w:t>Szkolenie  fryzjerskie</w:t>
            </w:r>
            <w:proofErr w:type="gramEnd"/>
            <w:r>
              <w:t xml:space="preserve"> </w:t>
            </w:r>
            <w:r w:rsidRPr="006E1170">
              <w:rPr>
                <w:rFonts w:ascii="Cambria" w:hAnsi="Cambria" w:cs="Cambria"/>
                <w:smallCaps/>
                <w:lang w:eastAsia="en-US"/>
              </w:rPr>
              <w:t>PROFESJONALNE STRZYŻENIE MĘSKIE typu MASTER CUT MAN lub tożsame</w:t>
            </w:r>
          </w:p>
        </w:tc>
        <w:tc>
          <w:tcPr>
            <w:tcW w:w="1237" w:type="dxa"/>
            <w:shd w:val="clear" w:color="auto" w:fill="D9D9D9" w:themeFill="background1" w:themeFillShade="D9"/>
            <w:vAlign w:val="center"/>
          </w:tcPr>
          <w:p w:rsidR="004C022D" w:rsidRPr="003C1DE1" w:rsidRDefault="004C022D" w:rsidP="00E70876">
            <w:pPr>
              <w:suppressAutoHyphens w:val="0"/>
              <w:spacing w:after="0"/>
              <w:jc w:val="center"/>
              <w:rPr>
                <w:rFonts w:ascii="Cambria" w:hAnsi="Cambria" w:cs="Cambria"/>
                <w:lang w:eastAsia="en-US"/>
              </w:rPr>
            </w:pPr>
            <w:r w:rsidRPr="003C1DE1">
              <w:rPr>
                <w:rFonts w:ascii="Cambria" w:hAnsi="Cambria" w:cs="Cambria"/>
                <w:lang w:eastAsia="en-US"/>
              </w:rPr>
              <w:t>6 osób</w:t>
            </w:r>
          </w:p>
        </w:tc>
        <w:tc>
          <w:tcPr>
            <w:tcW w:w="1522" w:type="dxa"/>
            <w:shd w:val="clear" w:color="auto" w:fill="D9D9D9" w:themeFill="background1" w:themeFillShade="D9"/>
            <w:vAlign w:val="center"/>
          </w:tcPr>
          <w:p w:rsidR="004C022D" w:rsidRPr="003C1DE1" w:rsidRDefault="004C022D" w:rsidP="00E70876">
            <w:pPr>
              <w:suppressAutoHyphens w:val="0"/>
              <w:spacing w:after="0"/>
              <w:rPr>
                <w:rFonts w:ascii="Cambria" w:hAnsi="Cambria" w:cs="Cambria"/>
                <w:b/>
                <w:lang w:eastAsia="en-US"/>
              </w:rPr>
            </w:pPr>
          </w:p>
        </w:tc>
        <w:tc>
          <w:tcPr>
            <w:tcW w:w="3695" w:type="dxa"/>
            <w:shd w:val="clear" w:color="auto" w:fill="D9D9D9" w:themeFill="background1" w:themeFillShade="D9"/>
            <w:vAlign w:val="center"/>
          </w:tcPr>
          <w:p w:rsidR="004C022D" w:rsidRPr="003C1DE1" w:rsidRDefault="004C022D" w:rsidP="00E70876">
            <w:pPr>
              <w:suppressAutoHyphens w:val="0"/>
              <w:spacing w:after="0"/>
              <w:rPr>
                <w:rFonts w:ascii="Cambria" w:hAnsi="Cambria" w:cs="Cambria"/>
                <w:b/>
                <w:lang w:eastAsia="en-US"/>
              </w:rPr>
            </w:pPr>
          </w:p>
        </w:tc>
      </w:tr>
      <w:tr w:rsidR="004C022D" w:rsidRPr="00EB4C7A" w:rsidTr="00E70876">
        <w:tblPrEx>
          <w:tblCellMar>
            <w:left w:w="108" w:type="dxa"/>
            <w:right w:w="108" w:type="dxa"/>
          </w:tblCellMar>
          <w:tblLook w:val="04A0" w:firstRow="1" w:lastRow="0" w:firstColumn="1" w:lastColumn="0" w:noHBand="0" w:noVBand="1"/>
        </w:tblPrEx>
        <w:trPr>
          <w:trHeight w:val="385"/>
        </w:trPr>
        <w:tc>
          <w:tcPr>
            <w:tcW w:w="5944" w:type="dxa"/>
            <w:gridSpan w:val="3"/>
            <w:vAlign w:val="center"/>
          </w:tcPr>
          <w:p w:rsidR="004C022D" w:rsidRPr="003C1DE1" w:rsidRDefault="004C022D" w:rsidP="00E70876">
            <w:pPr>
              <w:suppressAutoHyphens w:val="0"/>
              <w:spacing w:after="0"/>
              <w:rPr>
                <w:rFonts w:ascii="Cambria" w:hAnsi="Cambria" w:cs="Cambria"/>
                <w:b/>
                <w:bCs/>
                <w:smallCaps/>
                <w:highlight w:val="yellow"/>
                <w:lang w:eastAsia="en-US"/>
              </w:rPr>
            </w:pPr>
            <w:proofErr w:type="gramStart"/>
            <w:r w:rsidRPr="003C1DE1">
              <w:rPr>
                <w:rFonts w:ascii="Cambria" w:hAnsi="Cambria" w:cs="Cambria"/>
                <w:b/>
                <w:bCs/>
                <w:smallCaps/>
                <w:highlight w:val="yellow"/>
                <w:lang w:eastAsia="en-US"/>
              </w:rPr>
              <w:t>ogółem</w:t>
            </w:r>
            <w:proofErr w:type="gramEnd"/>
            <w:r w:rsidRPr="003C1DE1">
              <w:rPr>
                <w:rFonts w:ascii="Cambria" w:hAnsi="Cambria" w:cs="Cambria"/>
                <w:b/>
                <w:bCs/>
                <w:smallCaps/>
                <w:highlight w:val="yellow"/>
                <w:lang w:eastAsia="en-US"/>
              </w:rPr>
              <w:t xml:space="preserve"> cena brutto za całość usługi:</w:t>
            </w:r>
          </w:p>
        </w:tc>
        <w:tc>
          <w:tcPr>
            <w:tcW w:w="3695" w:type="dxa"/>
            <w:vAlign w:val="center"/>
          </w:tcPr>
          <w:p w:rsidR="004C022D" w:rsidRPr="003C1DE1" w:rsidRDefault="004C022D" w:rsidP="00E70876">
            <w:pPr>
              <w:suppressAutoHyphens w:val="0"/>
              <w:spacing w:after="0"/>
              <w:rPr>
                <w:rFonts w:ascii="Cambria" w:hAnsi="Cambria" w:cs="Cambria"/>
                <w:b/>
                <w:highlight w:val="yellow"/>
                <w:lang w:eastAsia="en-US"/>
              </w:rPr>
            </w:pPr>
          </w:p>
          <w:p w:rsidR="004C022D" w:rsidRPr="003C1DE1" w:rsidRDefault="004C022D" w:rsidP="00E70876">
            <w:pPr>
              <w:suppressAutoHyphens w:val="0"/>
              <w:spacing w:after="0"/>
              <w:rPr>
                <w:rFonts w:ascii="Cambria" w:hAnsi="Cambria" w:cs="Cambria"/>
                <w:b/>
                <w:highlight w:val="yellow"/>
                <w:lang w:eastAsia="en-US"/>
              </w:rPr>
            </w:pPr>
          </w:p>
        </w:tc>
      </w:tr>
      <w:tr w:rsidR="004C022D" w:rsidRPr="00EB4C7A" w:rsidTr="00E70876">
        <w:tblPrEx>
          <w:tblCellMar>
            <w:left w:w="108" w:type="dxa"/>
            <w:right w:w="108" w:type="dxa"/>
          </w:tblCellMar>
          <w:tblLook w:val="04A0" w:firstRow="1" w:lastRow="0" w:firstColumn="1" w:lastColumn="0" w:noHBand="0" w:noVBand="1"/>
        </w:tblPrEx>
        <w:trPr>
          <w:cantSplit/>
          <w:trHeight w:val="351"/>
        </w:trPr>
        <w:tc>
          <w:tcPr>
            <w:tcW w:w="9639" w:type="dxa"/>
            <w:gridSpan w:val="4"/>
            <w:tcBorders>
              <w:bottom w:val="single" w:sz="4" w:space="0" w:color="auto"/>
            </w:tcBorders>
            <w:vAlign w:val="center"/>
          </w:tcPr>
          <w:p w:rsidR="004C022D" w:rsidRPr="003C1DE1" w:rsidRDefault="004C022D" w:rsidP="00E70876">
            <w:pPr>
              <w:suppressAutoHyphens w:val="0"/>
              <w:spacing w:after="0"/>
              <w:rPr>
                <w:rFonts w:ascii="Cambria" w:hAnsi="Cambria" w:cs="Cambria"/>
                <w:b/>
                <w:highlight w:val="yellow"/>
                <w:lang w:eastAsia="en-US"/>
              </w:rPr>
            </w:pPr>
            <w:proofErr w:type="gramStart"/>
            <w:r w:rsidRPr="003C1DE1">
              <w:rPr>
                <w:rFonts w:ascii="Cambria" w:hAnsi="Cambria" w:cs="Cambria"/>
                <w:b/>
                <w:smallCaps/>
                <w:highlight w:val="yellow"/>
                <w:lang w:eastAsia="en-US"/>
              </w:rPr>
              <w:t>słownie</w:t>
            </w:r>
            <w:proofErr w:type="gramEnd"/>
            <w:r w:rsidRPr="003C1DE1">
              <w:rPr>
                <w:rFonts w:ascii="Cambria" w:hAnsi="Cambria" w:cs="Cambria"/>
                <w:smallCaps/>
                <w:highlight w:val="yellow"/>
                <w:lang w:eastAsia="en-US"/>
              </w:rPr>
              <w:t>:</w:t>
            </w:r>
          </w:p>
        </w:tc>
      </w:tr>
    </w:tbl>
    <w:p w:rsidR="004C022D" w:rsidRDefault="004C022D" w:rsidP="004C022D">
      <w:pPr>
        <w:suppressAutoHyphens w:val="0"/>
        <w:spacing w:after="60" w:line="240" w:lineRule="auto"/>
        <w:contextualSpacing/>
        <w:jc w:val="both"/>
        <w:rPr>
          <w:rFonts w:asciiTheme="majorHAnsi" w:eastAsia="Times New Roman" w:hAnsiTheme="majorHAnsi" w:cs="Arial"/>
          <w:bCs/>
          <w:color w:val="000000" w:themeColor="text1"/>
        </w:rPr>
      </w:pPr>
    </w:p>
    <w:tbl>
      <w:tblPr>
        <w:tblStyle w:val="Tabela-Siatka41"/>
        <w:tblW w:w="9601" w:type="dxa"/>
        <w:tblInd w:w="70" w:type="dxa"/>
        <w:tblLayout w:type="fixed"/>
        <w:tblCellMar>
          <w:left w:w="70" w:type="dxa"/>
          <w:right w:w="70" w:type="dxa"/>
        </w:tblCellMar>
        <w:tblLook w:val="0000" w:firstRow="0" w:lastRow="0" w:firstColumn="0" w:lastColumn="0" w:noHBand="0" w:noVBand="0"/>
      </w:tblPr>
      <w:tblGrid>
        <w:gridCol w:w="3185"/>
        <w:gridCol w:w="1237"/>
        <w:gridCol w:w="1522"/>
        <w:gridCol w:w="3657"/>
      </w:tblGrid>
      <w:tr w:rsidR="004C022D" w:rsidRPr="00EB4C7A" w:rsidTr="00E70876">
        <w:trPr>
          <w:trHeight w:val="450"/>
        </w:trPr>
        <w:tc>
          <w:tcPr>
            <w:tcW w:w="9601" w:type="dxa"/>
            <w:gridSpan w:val="4"/>
            <w:shd w:val="clear" w:color="auto" w:fill="D9D9D9" w:themeFill="background1" w:themeFillShade="D9"/>
          </w:tcPr>
          <w:p w:rsidR="004C022D" w:rsidRPr="003C1DE1" w:rsidRDefault="004C022D" w:rsidP="00E70876">
            <w:pPr>
              <w:suppressAutoHyphens w:val="0"/>
              <w:spacing w:after="60"/>
              <w:ind w:left="108"/>
              <w:jc w:val="center"/>
              <w:rPr>
                <w:rFonts w:ascii="Cambria" w:hAnsi="Cambria" w:cs="Cambria"/>
                <w:b/>
                <w:lang w:eastAsia="en-US"/>
              </w:rPr>
            </w:pPr>
            <w:r w:rsidRPr="003C1DE1">
              <w:rPr>
                <w:rFonts w:ascii="Cambria" w:hAnsi="Cambria" w:cs="Cambria"/>
                <w:b/>
                <w:lang w:eastAsia="en-US"/>
              </w:rPr>
              <w:t>Zadanie 2</w:t>
            </w:r>
          </w:p>
        </w:tc>
      </w:tr>
      <w:tr w:rsidR="004C022D" w:rsidRPr="00EB4C7A" w:rsidTr="00E70876">
        <w:trPr>
          <w:trHeight w:val="450"/>
        </w:trPr>
        <w:tc>
          <w:tcPr>
            <w:tcW w:w="3185" w:type="dxa"/>
            <w:shd w:val="clear" w:color="auto" w:fill="D9D9D9" w:themeFill="background1" w:themeFillShade="D9"/>
          </w:tcPr>
          <w:p w:rsidR="004C022D" w:rsidRPr="003C1DE1" w:rsidRDefault="004C022D" w:rsidP="00E70876">
            <w:pPr>
              <w:suppressAutoHyphens w:val="0"/>
              <w:spacing w:after="60"/>
              <w:ind w:left="108"/>
              <w:rPr>
                <w:rFonts w:ascii="Cambria" w:hAnsi="Cambria" w:cs="Cambria"/>
                <w:sz w:val="20"/>
                <w:szCs w:val="20"/>
                <w:lang w:eastAsia="en-US"/>
              </w:rPr>
            </w:pPr>
            <w:r w:rsidRPr="003C1DE1">
              <w:rPr>
                <w:rFonts w:ascii="Cambria" w:hAnsi="Cambria" w:cs="Cambria"/>
                <w:sz w:val="20"/>
                <w:szCs w:val="20"/>
                <w:lang w:eastAsia="en-US"/>
              </w:rPr>
              <w:t>Opis szkolenia</w:t>
            </w:r>
          </w:p>
        </w:tc>
        <w:tc>
          <w:tcPr>
            <w:tcW w:w="1237" w:type="dxa"/>
            <w:shd w:val="clear" w:color="auto" w:fill="D9D9D9" w:themeFill="background1" w:themeFillShade="D9"/>
          </w:tcPr>
          <w:p w:rsidR="004C022D" w:rsidRPr="003C1DE1" w:rsidRDefault="004C022D" w:rsidP="00E70876">
            <w:pPr>
              <w:suppressAutoHyphens w:val="0"/>
              <w:spacing w:after="0"/>
              <w:jc w:val="center"/>
              <w:rPr>
                <w:rFonts w:ascii="Cambria" w:hAnsi="Cambria" w:cs="Cambria"/>
                <w:sz w:val="20"/>
                <w:szCs w:val="20"/>
                <w:lang w:eastAsia="en-US"/>
              </w:rPr>
            </w:pPr>
            <w:proofErr w:type="gramStart"/>
            <w:r w:rsidRPr="003C1DE1">
              <w:rPr>
                <w:rFonts w:ascii="Cambria" w:hAnsi="Cambria" w:cs="Cambria"/>
                <w:sz w:val="20"/>
                <w:szCs w:val="20"/>
                <w:lang w:eastAsia="en-US"/>
              </w:rPr>
              <w:t>liczba</w:t>
            </w:r>
            <w:proofErr w:type="gramEnd"/>
            <w:r w:rsidRPr="003C1DE1">
              <w:rPr>
                <w:rFonts w:ascii="Cambria" w:hAnsi="Cambria" w:cs="Cambria"/>
                <w:sz w:val="20"/>
                <w:szCs w:val="20"/>
                <w:lang w:eastAsia="en-US"/>
              </w:rPr>
              <w:t xml:space="preserve"> osób</w:t>
            </w:r>
            <w:r>
              <w:rPr>
                <w:rFonts w:ascii="Cambria" w:hAnsi="Cambria" w:cs="Cambria"/>
                <w:sz w:val="20"/>
                <w:szCs w:val="20"/>
                <w:lang w:eastAsia="en-US"/>
              </w:rPr>
              <w:t xml:space="preserve"> (grup)</w:t>
            </w:r>
          </w:p>
        </w:tc>
        <w:tc>
          <w:tcPr>
            <w:tcW w:w="1522" w:type="dxa"/>
            <w:shd w:val="clear" w:color="auto" w:fill="D9D9D9" w:themeFill="background1" w:themeFillShade="D9"/>
          </w:tcPr>
          <w:p w:rsidR="004C022D" w:rsidRPr="003C1DE1" w:rsidRDefault="004C022D" w:rsidP="00E70876">
            <w:pPr>
              <w:suppressAutoHyphens w:val="0"/>
              <w:spacing w:after="60"/>
              <w:ind w:left="108"/>
              <w:jc w:val="center"/>
              <w:rPr>
                <w:rFonts w:ascii="Cambria" w:hAnsi="Cambria" w:cs="Cambria"/>
                <w:sz w:val="20"/>
                <w:szCs w:val="20"/>
                <w:lang w:eastAsia="en-US"/>
              </w:rPr>
            </w:pPr>
            <w:r>
              <w:rPr>
                <w:rFonts w:ascii="Cambria" w:hAnsi="Cambria" w:cs="Cambria"/>
                <w:sz w:val="20"/>
                <w:szCs w:val="20"/>
                <w:lang w:eastAsia="en-US"/>
              </w:rPr>
              <w:t xml:space="preserve">Za </w:t>
            </w:r>
            <w:r w:rsidRPr="003C1DE1">
              <w:rPr>
                <w:rFonts w:ascii="Cambria" w:hAnsi="Cambria" w:cs="Cambria"/>
                <w:sz w:val="20"/>
                <w:szCs w:val="20"/>
                <w:lang w:eastAsia="en-US"/>
              </w:rPr>
              <w:t>osobę</w:t>
            </w:r>
          </w:p>
          <w:p w:rsidR="004C022D" w:rsidRPr="003C1DE1" w:rsidRDefault="004C022D" w:rsidP="00E70876">
            <w:pPr>
              <w:suppressAutoHyphens w:val="0"/>
              <w:spacing w:after="60"/>
              <w:ind w:left="108"/>
              <w:jc w:val="center"/>
              <w:rPr>
                <w:rFonts w:ascii="Cambria" w:hAnsi="Cambria" w:cs="Cambria"/>
                <w:sz w:val="20"/>
                <w:szCs w:val="20"/>
                <w:lang w:eastAsia="en-US"/>
              </w:rPr>
            </w:pPr>
            <w:r w:rsidRPr="003C1DE1">
              <w:rPr>
                <w:rFonts w:ascii="Cambria" w:hAnsi="Cambria" w:cs="Cambria"/>
                <w:smallCaps/>
                <w:sz w:val="20"/>
                <w:szCs w:val="20"/>
                <w:lang w:eastAsia="en-US"/>
              </w:rPr>
              <w:t>(brutto)</w:t>
            </w:r>
          </w:p>
        </w:tc>
        <w:tc>
          <w:tcPr>
            <w:tcW w:w="3657" w:type="dxa"/>
            <w:shd w:val="clear" w:color="auto" w:fill="D9D9D9" w:themeFill="background1" w:themeFillShade="D9"/>
          </w:tcPr>
          <w:p w:rsidR="004C022D" w:rsidRPr="003C1DE1" w:rsidRDefault="004C022D" w:rsidP="00E70876">
            <w:pPr>
              <w:suppressAutoHyphens w:val="0"/>
              <w:spacing w:after="60"/>
              <w:ind w:left="108"/>
              <w:jc w:val="center"/>
              <w:rPr>
                <w:rFonts w:ascii="Cambria" w:hAnsi="Cambria" w:cs="Cambria"/>
                <w:sz w:val="20"/>
                <w:szCs w:val="20"/>
                <w:lang w:eastAsia="en-US"/>
              </w:rPr>
            </w:pPr>
            <w:proofErr w:type="gramStart"/>
            <w:r w:rsidRPr="003C1DE1">
              <w:rPr>
                <w:rFonts w:ascii="Cambria" w:hAnsi="Cambria" w:cs="Cambria"/>
                <w:b/>
                <w:sz w:val="20"/>
                <w:szCs w:val="20"/>
                <w:lang w:eastAsia="en-US"/>
              </w:rPr>
              <w:t>wartość</w:t>
            </w:r>
            <w:proofErr w:type="gramEnd"/>
            <w:r w:rsidRPr="003C1DE1">
              <w:rPr>
                <w:rFonts w:ascii="Cambria" w:hAnsi="Cambria" w:cs="Cambria"/>
                <w:b/>
                <w:sz w:val="20"/>
                <w:szCs w:val="20"/>
                <w:lang w:eastAsia="en-US"/>
              </w:rPr>
              <w:t xml:space="preserve"> brutto</w:t>
            </w:r>
            <w:r w:rsidRPr="003C1DE1">
              <w:rPr>
                <w:rFonts w:ascii="Cambria" w:hAnsi="Cambria" w:cs="Cambria"/>
                <w:sz w:val="20"/>
                <w:szCs w:val="20"/>
                <w:lang w:eastAsia="en-US"/>
              </w:rPr>
              <w:t xml:space="preserve"> </w:t>
            </w:r>
          </w:p>
          <w:p w:rsidR="004C022D" w:rsidRPr="003C1DE1" w:rsidRDefault="004C022D" w:rsidP="00E70876">
            <w:pPr>
              <w:suppressAutoHyphens w:val="0"/>
              <w:spacing w:after="60"/>
              <w:ind w:left="108"/>
              <w:jc w:val="center"/>
              <w:rPr>
                <w:rFonts w:ascii="Cambria" w:hAnsi="Cambria" w:cs="Cambria"/>
                <w:sz w:val="20"/>
                <w:szCs w:val="20"/>
                <w:lang w:eastAsia="en-US"/>
              </w:rPr>
            </w:pPr>
            <w:r w:rsidRPr="003C1DE1">
              <w:rPr>
                <w:rFonts w:ascii="Cambria" w:hAnsi="Cambria" w:cs="Cambria"/>
                <w:sz w:val="20"/>
                <w:szCs w:val="20"/>
                <w:lang w:eastAsia="en-US"/>
              </w:rPr>
              <w:t xml:space="preserve">(obliczona, </w:t>
            </w:r>
            <w:r>
              <w:rPr>
                <w:rFonts w:ascii="Cambria" w:hAnsi="Cambria" w:cs="Cambria"/>
                <w:sz w:val="20"/>
                <w:szCs w:val="20"/>
                <w:lang w:eastAsia="en-US"/>
              </w:rPr>
              <w:t xml:space="preserve">jako iloczyn wartości </w:t>
            </w:r>
            <w:r>
              <w:rPr>
                <w:rFonts w:ascii="Cambria" w:hAnsi="Cambria" w:cs="Cambria"/>
                <w:sz w:val="20"/>
                <w:szCs w:val="20"/>
                <w:lang w:eastAsia="en-US"/>
              </w:rPr>
              <w:br/>
              <w:t xml:space="preserve">z kolumny </w:t>
            </w:r>
            <w:r w:rsidRPr="003C1DE1">
              <w:rPr>
                <w:rFonts w:ascii="Cambria" w:hAnsi="Cambria" w:cs="Cambria"/>
                <w:sz w:val="20"/>
                <w:szCs w:val="20"/>
                <w:lang w:eastAsia="en-US"/>
              </w:rPr>
              <w:t>2 i 3)</w:t>
            </w:r>
          </w:p>
        </w:tc>
      </w:tr>
      <w:tr w:rsidR="004C022D" w:rsidRPr="00EB4C7A" w:rsidTr="00E70876">
        <w:trPr>
          <w:trHeight w:val="232"/>
        </w:trPr>
        <w:tc>
          <w:tcPr>
            <w:tcW w:w="3185" w:type="dxa"/>
            <w:shd w:val="clear" w:color="auto" w:fill="D9D9D9" w:themeFill="background1" w:themeFillShade="D9"/>
          </w:tcPr>
          <w:p w:rsidR="004C022D" w:rsidRPr="0049725A" w:rsidRDefault="004C022D" w:rsidP="00E70876">
            <w:pPr>
              <w:suppressAutoHyphens w:val="0"/>
              <w:spacing w:after="60"/>
              <w:ind w:left="108"/>
              <w:jc w:val="center"/>
              <w:rPr>
                <w:rFonts w:ascii="Cambria" w:hAnsi="Cambria" w:cs="Cambria"/>
                <w:b/>
                <w:lang w:eastAsia="en-US"/>
              </w:rPr>
            </w:pPr>
            <w:r w:rsidRPr="0049725A">
              <w:rPr>
                <w:rFonts w:ascii="Cambria" w:hAnsi="Cambria" w:cs="Cambria"/>
                <w:b/>
                <w:lang w:eastAsia="en-US"/>
              </w:rPr>
              <w:t>1</w:t>
            </w:r>
          </w:p>
        </w:tc>
        <w:tc>
          <w:tcPr>
            <w:tcW w:w="1237" w:type="dxa"/>
            <w:shd w:val="clear" w:color="auto" w:fill="D9D9D9" w:themeFill="background1" w:themeFillShade="D9"/>
          </w:tcPr>
          <w:p w:rsidR="004C022D" w:rsidRPr="0049725A" w:rsidRDefault="004C022D" w:rsidP="00E70876">
            <w:pPr>
              <w:suppressAutoHyphens w:val="0"/>
              <w:spacing w:after="0"/>
              <w:jc w:val="center"/>
              <w:rPr>
                <w:rFonts w:ascii="Cambria" w:hAnsi="Cambria" w:cs="Cambria"/>
                <w:b/>
                <w:lang w:eastAsia="en-US"/>
              </w:rPr>
            </w:pPr>
            <w:r w:rsidRPr="0049725A">
              <w:rPr>
                <w:rFonts w:ascii="Cambria" w:hAnsi="Cambria" w:cs="Cambria"/>
                <w:b/>
                <w:lang w:eastAsia="en-US"/>
              </w:rPr>
              <w:t>2</w:t>
            </w:r>
          </w:p>
        </w:tc>
        <w:tc>
          <w:tcPr>
            <w:tcW w:w="1522" w:type="dxa"/>
            <w:shd w:val="clear" w:color="auto" w:fill="D9D9D9" w:themeFill="background1" w:themeFillShade="D9"/>
          </w:tcPr>
          <w:p w:rsidR="004C022D" w:rsidRPr="0049725A" w:rsidRDefault="004C022D" w:rsidP="00E70876">
            <w:pPr>
              <w:suppressAutoHyphens w:val="0"/>
              <w:spacing w:after="60"/>
              <w:ind w:left="108"/>
              <w:jc w:val="center"/>
              <w:rPr>
                <w:rFonts w:ascii="Cambria" w:hAnsi="Cambria" w:cs="Cambria"/>
                <w:b/>
                <w:lang w:eastAsia="en-US"/>
              </w:rPr>
            </w:pPr>
            <w:r w:rsidRPr="0049725A">
              <w:rPr>
                <w:rFonts w:ascii="Cambria" w:hAnsi="Cambria" w:cs="Cambria"/>
                <w:b/>
                <w:lang w:eastAsia="en-US"/>
              </w:rPr>
              <w:t>3</w:t>
            </w:r>
          </w:p>
        </w:tc>
        <w:tc>
          <w:tcPr>
            <w:tcW w:w="3657" w:type="dxa"/>
            <w:shd w:val="clear" w:color="auto" w:fill="D9D9D9" w:themeFill="background1" w:themeFillShade="D9"/>
          </w:tcPr>
          <w:p w:rsidR="004C022D" w:rsidRPr="0049725A" w:rsidRDefault="004C022D" w:rsidP="00E70876">
            <w:pPr>
              <w:suppressAutoHyphens w:val="0"/>
              <w:spacing w:after="60"/>
              <w:ind w:left="108"/>
              <w:jc w:val="center"/>
              <w:rPr>
                <w:rFonts w:ascii="Cambria" w:hAnsi="Cambria" w:cs="Cambria"/>
                <w:b/>
                <w:lang w:eastAsia="en-US"/>
              </w:rPr>
            </w:pPr>
            <w:r w:rsidRPr="0049725A">
              <w:rPr>
                <w:rFonts w:ascii="Cambria" w:hAnsi="Cambria" w:cs="Cambria"/>
                <w:b/>
                <w:lang w:eastAsia="en-US"/>
              </w:rPr>
              <w:t>4</w:t>
            </w:r>
          </w:p>
        </w:tc>
      </w:tr>
      <w:tr w:rsidR="004C022D" w:rsidRPr="00EB4C7A" w:rsidTr="00E70876">
        <w:tblPrEx>
          <w:tblCellMar>
            <w:left w:w="108" w:type="dxa"/>
            <w:right w:w="108" w:type="dxa"/>
          </w:tblCellMar>
          <w:tblLook w:val="04A0" w:firstRow="1" w:lastRow="0" w:firstColumn="1" w:lastColumn="0" w:noHBand="0" w:noVBand="1"/>
        </w:tblPrEx>
        <w:trPr>
          <w:trHeight w:val="510"/>
        </w:trPr>
        <w:tc>
          <w:tcPr>
            <w:tcW w:w="3185" w:type="dxa"/>
            <w:vAlign w:val="center"/>
          </w:tcPr>
          <w:p w:rsidR="004C022D" w:rsidRPr="003C1DE1" w:rsidRDefault="004C022D" w:rsidP="00E70876">
            <w:pPr>
              <w:suppressAutoHyphens w:val="0"/>
              <w:spacing w:after="0"/>
              <w:rPr>
                <w:rFonts w:ascii="Cambria" w:hAnsi="Cambria" w:cs="Cambria"/>
                <w:smallCaps/>
                <w:lang w:eastAsia="en-US"/>
              </w:rPr>
            </w:pPr>
            <w:proofErr w:type="gramStart"/>
            <w:r w:rsidRPr="003C1DE1">
              <w:rPr>
                <w:rFonts w:ascii="Cambria" w:hAnsi="Cambria" w:cs="Cambria"/>
                <w:smallCaps/>
                <w:lang w:eastAsia="en-US"/>
              </w:rPr>
              <w:t>szkolenie</w:t>
            </w:r>
            <w:proofErr w:type="gramEnd"/>
            <w:r w:rsidRPr="003C1DE1">
              <w:rPr>
                <w:rFonts w:ascii="Cambria" w:hAnsi="Cambria" w:cs="Cambria"/>
                <w:smallCaps/>
                <w:lang w:eastAsia="en-US"/>
              </w:rPr>
              <w:t xml:space="preserve"> nowoczesna stylizacja paznokci</w:t>
            </w:r>
          </w:p>
        </w:tc>
        <w:tc>
          <w:tcPr>
            <w:tcW w:w="1237" w:type="dxa"/>
            <w:shd w:val="clear" w:color="auto" w:fill="D9D9D9" w:themeFill="background1" w:themeFillShade="D9"/>
            <w:vAlign w:val="center"/>
          </w:tcPr>
          <w:p w:rsidR="004C022D" w:rsidRPr="003C1DE1" w:rsidRDefault="004C022D" w:rsidP="00E70876">
            <w:pPr>
              <w:suppressAutoHyphens w:val="0"/>
              <w:spacing w:after="0"/>
              <w:jc w:val="center"/>
              <w:rPr>
                <w:rFonts w:ascii="Cambria" w:hAnsi="Cambria" w:cs="Cambria"/>
                <w:lang w:eastAsia="en-US"/>
              </w:rPr>
            </w:pPr>
            <w:r w:rsidRPr="003C1DE1">
              <w:rPr>
                <w:rFonts w:ascii="Cambria" w:hAnsi="Cambria" w:cs="Cambria"/>
                <w:lang w:eastAsia="en-US"/>
              </w:rPr>
              <w:t>6 osób</w:t>
            </w:r>
          </w:p>
        </w:tc>
        <w:tc>
          <w:tcPr>
            <w:tcW w:w="1522" w:type="dxa"/>
            <w:shd w:val="clear" w:color="auto" w:fill="D9D9D9" w:themeFill="background1" w:themeFillShade="D9"/>
            <w:vAlign w:val="center"/>
          </w:tcPr>
          <w:p w:rsidR="004C022D" w:rsidRPr="00EB4C7A" w:rsidRDefault="004C022D" w:rsidP="00E70876">
            <w:pPr>
              <w:suppressAutoHyphens w:val="0"/>
              <w:spacing w:after="0"/>
              <w:rPr>
                <w:rFonts w:ascii="Cambria" w:hAnsi="Cambria" w:cs="Cambria"/>
                <w:b/>
                <w:sz w:val="20"/>
                <w:szCs w:val="20"/>
                <w:lang w:eastAsia="en-US"/>
              </w:rPr>
            </w:pPr>
          </w:p>
        </w:tc>
        <w:tc>
          <w:tcPr>
            <w:tcW w:w="3657" w:type="dxa"/>
            <w:shd w:val="clear" w:color="auto" w:fill="D9D9D9" w:themeFill="background1" w:themeFillShade="D9"/>
            <w:vAlign w:val="center"/>
          </w:tcPr>
          <w:p w:rsidR="004C022D" w:rsidRPr="00EB4C7A" w:rsidRDefault="004C022D" w:rsidP="00E70876">
            <w:pPr>
              <w:suppressAutoHyphens w:val="0"/>
              <w:spacing w:after="0"/>
              <w:rPr>
                <w:rFonts w:ascii="Cambria" w:hAnsi="Cambria" w:cs="Cambria"/>
                <w:b/>
                <w:sz w:val="20"/>
                <w:szCs w:val="20"/>
                <w:lang w:eastAsia="en-US"/>
              </w:rPr>
            </w:pPr>
          </w:p>
        </w:tc>
      </w:tr>
      <w:tr w:rsidR="004C022D" w:rsidRPr="00EB4C7A" w:rsidTr="00E70876">
        <w:tblPrEx>
          <w:tblCellMar>
            <w:left w:w="108" w:type="dxa"/>
            <w:right w:w="108" w:type="dxa"/>
          </w:tblCellMar>
          <w:tblLook w:val="04A0" w:firstRow="1" w:lastRow="0" w:firstColumn="1" w:lastColumn="0" w:noHBand="0" w:noVBand="1"/>
        </w:tblPrEx>
        <w:trPr>
          <w:trHeight w:val="510"/>
        </w:trPr>
        <w:tc>
          <w:tcPr>
            <w:tcW w:w="3185" w:type="dxa"/>
            <w:vAlign w:val="center"/>
          </w:tcPr>
          <w:p w:rsidR="004C022D" w:rsidRPr="003C1DE1" w:rsidRDefault="004C022D" w:rsidP="00E70876">
            <w:pPr>
              <w:suppressAutoHyphens w:val="0"/>
              <w:spacing w:after="0"/>
              <w:rPr>
                <w:rFonts w:ascii="Cambria" w:hAnsi="Cambria" w:cs="Cambria"/>
                <w:smallCaps/>
                <w:lang w:eastAsia="en-US"/>
              </w:rPr>
            </w:pPr>
            <w:proofErr w:type="gramStart"/>
            <w:r w:rsidRPr="003C1DE1">
              <w:rPr>
                <w:rFonts w:ascii="Cambria" w:hAnsi="Cambria" w:cs="Cambria"/>
                <w:smallCaps/>
                <w:lang w:eastAsia="en-US"/>
              </w:rPr>
              <w:t>szkolenie</w:t>
            </w:r>
            <w:proofErr w:type="gramEnd"/>
            <w:r w:rsidRPr="003C1DE1">
              <w:rPr>
                <w:rFonts w:ascii="Cambria" w:hAnsi="Cambria" w:cs="Cambria"/>
                <w:smallCaps/>
                <w:lang w:eastAsia="en-US"/>
              </w:rPr>
              <w:t xml:space="preserve"> kurs makijażu zawodowego</w:t>
            </w:r>
          </w:p>
        </w:tc>
        <w:tc>
          <w:tcPr>
            <w:tcW w:w="1237" w:type="dxa"/>
            <w:shd w:val="clear" w:color="auto" w:fill="D9D9D9" w:themeFill="background1" w:themeFillShade="D9"/>
            <w:vAlign w:val="center"/>
          </w:tcPr>
          <w:p w:rsidR="004C022D" w:rsidRDefault="004C022D" w:rsidP="00E70876">
            <w:pPr>
              <w:suppressAutoHyphens w:val="0"/>
              <w:spacing w:after="0"/>
              <w:jc w:val="center"/>
              <w:rPr>
                <w:rFonts w:ascii="Cambria" w:hAnsi="Cambria" w:cs="Cambria"/>
                <w:lang w:eastAsia="en-US"/>
              </w:rPr>
            </w:pPr>
            <w:r w:rsidRPr="003C1DE1">
              <w:rPr>
                <w:rFonts w:ascii="Cambria" w:hAnsi="Cambria" w:cs="Cambria"/>
                <w:lang w:eastAsia="en-US"/>
              </w:rPr>
              <w:t xml:space="preserve">12 osób </w:t>
            </w:r>
          </w:p>
          <w:p w:rsidR="004C022D" w:rsidRPr="003C1DE1" w:rsidRDefault="004C022D" w:rsidP="00E70876">
            <w:pPr>
              <w:suppressAutoHyphens w:val="0"/>
              <w:spacing w:after="0"/>
              <w:jc w:val="center"/>
              <w:rPr>
                <w:rFonts w:ascii="Cambria" w:hAnsi="Cambria" w:cs="Cambria"/>
                <w:lang w:eastAsia="en-US"/>
              </w:rPr>
            </w:pPr>
            <w:r w:rsidRPr="003C1DE1">
              <w:rPr>
                <w:rFonts w:ascii="Cambria" w:hAnsi="Cambria" w:cs="Cambria"/>
                <w:lang w:eastAsia="en-US"/>
              </w:rPr>
              <w:t>(2 grupy)</w:t>
            </w:r>
          </w:p>
        </w:tc>
        <w:tc>
          <w:tcPr>
            <w:tcW w:w="1522" w:type="dxa"/>
            <w:shd w:val="clear" w:color="auto" w:fill="D9D9D9" w:themeFill="background1" w:themeFillShade="D9"/>
            <w:vAlign w:val="center"/>
          </w:tcPr>
          <w:p w:rsidR="004C022D" w:rsidRPr="00EB4C7A" w:rsidRDefault="004C022D" w:rsidP="00E70876">
            <w:pPr>
              <w:suppressAutoHyphens w:val="0"/>
              <w:spacing w:after="0"/>
              <w:rPr>
                <w:rFonts w:ascii="Cambria" w:hAnsi="Cambria" w:cs="Cambria"/>
                <w:b/>
                <w:sz w:val="20"/>
                <w:szCs w:val="20"/>
                <w:lang w:eastAsia="en-US"/>
              </w:rPr>
            </w:pPr>
          </w:p>
        </w:tc>
        <w:tc>
          <w:tcPr>
            <w:tcW w:w="3657" w:type="dxa"/>
            <w:shd w:val="clear" w:color="auto" w:fill="D9D9D9" w:themeFill="background1" w:themeFillShade="D9"/>
            <w:vAlign w:val="center"/>
          </w:tcPr>
          <w:p w:rsidR="004C022D" w:rsidRPr="00EB4C7A" w:rsidRDefault="004C022D" w:rsidP="00E70876">
            <w:pPr>
              <w:suppressAutoHyphens w:val="0"/>
              <w:spacing w:after="0"/>
              <w:rPr>
                <w:rFonts w:ascii="Cambria" w:hAnsi="Cambria" w:cs="Cambria"/>
                <w:b/>
                <w:sz w:val="20"/>
                <w:szCs w:val="20"/>
                <w:lang w:eastAsia="en-US"/>
              </w:rPr>
            </w:pPr>
          </w:p>
        </w:tc>
      </w:tr>
      <w:tr w:rsidR="004C022D" w:rsidRPr="00EB4C7A" w:rsidTr="00E70876">
        <w:tblPrEx>
          <w:tblCellMar>
            <w:left w:w="108" w:type="dxa"/>
            <w:right w:w="108" w:type="dxa"/>
          </w:tblCellMar>
          <w:tblLook w:val="04A0" w:firstRow="1" w:lastRow="0" w:firstColumn="1" w:lastColumn="0" w:noHBand="0" w:noVBand="1"/>
        </w:tblPrEx>
        <w:trPr>
          <w:trHeight w:val="510"/>
        </w:trPr>
        <w:tc>
          <w:tcPr>
            <w:tcW w:w="5944" w:type="dxa"/>
            <w:gridSpan w:val="3"/>
            <w:vAlign w:val="center"/>
          </w:tcPr>
          <w:p w:rsidR="004C022D" w:rsidRPr="00EB4C7A" w:rsidRDefault="004C022D" w:rsidP="00E70876">
            <w:pPr>
              <w:suppressAutoHyphens w:val="0"/>
              <w:spacing w:after="0"/>
              <w:rPr>
                <w:rFonts w:ascii="Cambria" w:hAnsi="Cambria" w:cs="Cambria"/>
                <w:b/>
                <w:bCs/>
                <w:smallCaps/>
                <w:sz w:val="20"/>
                <w:szCs w:val="20"/>
                <w:highlight w:val="yellow"/>
                <w:lang w:eastAsia="en-US"/>
              </w:rPr>
            </w:pPr>
            <w:proofErr w:type="gramStart"/>
            <w:r w:rsidRPr="00EB4C7A">
              <w:rPr>
                <w:rFonts w:ascii="Cambria" w:hAnsi="Cambria" w:cs="Cambria"/>
                <w:b/>
                <w:bCs/>
                <w:smallCaps/>
                <w:sz w:val="20"/>
                <w:szCs w:val="20"/>
                <w:highlight w:val="yellow"/>
                <w:lang w:eastAsia="en-US"/>
              </w:rPr>
              <w:t>ogółem</w:t>
            </w:r>
            <w:proofErr w:type="gramEnd"/>
            <w:r w:rsidRPr="00EB4C7A">
              <w:rPr>
                <w:rFonts w:ascii="Cambria" w:hAnsi="Cambria" w:cs="Cambria"/>
                <w:b/>
                <w:bCs/>
                <w:smallCaps/>
                <w:sz w:val="20"/>
                <w:szCs w:val="20"/>
                <w:highlight w:val="yellow"/>
                <w:lang w:eastAsia="en-US"/>
              </w:rPr>
              <w:t xml:space="preserve"> cena brutto za całość usługi:</w:t>
            </w:r>
          </w:p>
        </w:tc>
        <w:tc>
          <w:tcPr>
            <w:tcW w:w="3657" w:type="dxa"/>
            <w:vAlign w:val="center"/>
          </w:tcPr>
          <w:p w:rsidR="004C022D" w:rsidRPr="00EB4C7A" w:rsidRDefault="004C022D" w:rsidP="00E70876">
            <w:pPr>
              <w:suppressAutoHyphens w:val="0"/>
              <w:spacing w:after="0"/>
              <w:rPr>
                <w:rFonts w:ascii="Cambria" w:hAnsi="Cambria" w:cs="Cambria"/>
                <w:b/>
                <w:sz w:val="20"/>
                <w:szCs w:val="20"/>
                <w:highlight w:val="yellow"/>
                <w:lang w:eastAsia="en-US"/>
              </w:rPr>
            </w:pPr>
          </w:p>
          <w:p w:rsidR="004C022D" w:rsidRPr="00EB4C7A" w:rsidRDefault="004C022D" w:rsidP="00E70876">
            <w:pPr>
              <w:suppressAutoHyphens w:val="0"/>
              <w:spacing w:after="0"/>
              <w:rPr>
                <w:rFonts w:ascii="Cambria" w:hAnsi="Cambria" w:cs="Cambria"/>
                <w:b/>
                <w:sz w:val="20"/>
                <w:szCs w:val="20"/>
                <w:highlight w:val="yellow"/>
                <w:lang w:eastAsia="en-US"/>
              </w:rPr>
            </w:pPr>
          </w:p>
        </w:tc>
      </w:tr>
      <w:tr w:rsidR="004C022D" w:rsidRPr="00EB4C7A" w:rsidTr="00E70876">
        <w:tblPrEx>
          <w:tblCellMar>
            <w:left w:w="108" w:type="dxa"/>
            <w:right w:w="108" w:type="dxa"/>
          </w:tblCellMar>
          <w:tblLook w:val="04A0" w:firstRow="1" w:lastRow="0" w:firstColumn="1" w:lastColumn="0" w:noHBand="0" w:noVBand="1"/>
        </w:tblPrEx>
        <w:trPr>
          <w:cantSplit/>
          <w:trHeight w:val="553"/>
        </w:trPr>
        <w:tc>
          <w:tcPr>
            <w:tcW w:w="9601" w:type="dxa"/>
            <w:gridSpan w:val="4"/>
            <w:tcBorders>
              <w:bottom w:val="single" w:sz="4" w:space="0" w:color="auto"/>
            </w:tcBorders>
            <w:vAlign w:val="center"/>
          </w:tcPr>
          <w:p w:rsidR="004C022D" w:rsidRPr="00EB4C7A" w:rsidRDefault="004C022D" w:rsidP="00E70876">
            <w:pPr>
              <w:suppressAutoHyphens w:val="0"/>
              <w:spacing w:after="0"/>
              <w:rPr>
                <w:rFonts w:ascii="Cambria" w:hAnsi="Cambria" w:cs="Cambria"/>
                <w:b/>
                <w:sz w:val="20"/>
                <w:szCs w:val="20"/>
                <w:highlight w:val="yellow"/>
                <w:lang w:eastAsia="en-US"/>
              </w:rPr>
            </w:pPr>
            <w:proofErr w:type="gramStart"/>
            <w:r w:rsidRPr="00EB4C7A">
              <w:rPr>
                <w:rFonts w:ascii="Cambria" w:hAnsi="Cambria" w:cs="Cambria"/>
                <w:b/>
                <w:smallCaps/>
                <w:sz w:val="20"/>
                <w:szCs w:val="20"/>
                <w:highlight w:val="yellow"/>
                <w:lang w:eastAsia="en-US"/>
              </w:rPr>
              <w:t>słownie</w:t>
            </w:r>
            <w:proofErr w:type="gramEnd"/>
            <w:r w:rsidRPr="00EB4C7A">
              <w:rPr>
                <w:rFonts w:ascii="Cambria" w:hAnsi="Cambria" w:cs="Cambria"/>
                <w:smallCaps/>
                <w:sz w:val="20"/>
                <w:szCs w:val="20"/>
                <w:highlight w:val="yellow"/>
                <w:lang w:eastAsia="en-US"/>
              </w:rPr>
              <w:t>:</w:t>
            </w:r>
          </w:p>
        </w:tc>
      </w:tr>
    </w:tbl>
    <w:p w:rsidR="004C022D" w:rsidRPr="00F86CD9" w:rsidRDefault="004C022D" w:rsidP="004C022D">
      <w:pPr>
        <w:suppressAutoHyphens w:val="0"/>
        <w:spacing w:after="60" w:line="240" w:lineRule="auto"/>
        <w:contextualSpacing/>
        <w:jc w:val="both"/>
        <w:rPr>
          <w:rFonts w:asciiTheme="majorHAnsi" w:eastAsia="Times New Roman" w:hAnsiTheme="majorHAnsi" w:cs="Arial"/>
          <w:bCs/>
          <w:color w:val="000000" w:themeColor="text1"/>
        </w:rPr>
      </w:pPr>
    </w:p>
    <w:p w:rsidR="004C022D" w:rsidRPr="006B7C4F" w:rsidRDefault="004C022D" w:rsidP="004C022D">
      <w:pPr>
        <w:pStyle w:val="Akapitzlist"/>
        <w:numPr>
          <w:ilvl w:val="0"/>
          <w:numId w:val="58"/>
        </w:numPr>
        <w:suppressAutoHyphens w:val="0"/>
        <w:spacing w:after="60" w:line="240" w:lineRule="auto"/>
        <w:ind w:left="426"/>
        <w:contextualSpacing/>
        <w:jc w:val="both"/>
        <w:rPr>
          <w:rFonts w:asciiTheme="majorHAnsi" w:eastAsia="Times New Roman" w:hAnsiTheme="majorHAnsi" w:cs="Arial"/>
          <w:bCs/>
          <w:color w:val="000000" w:themeColor="text1"/>
        </w:rPr>
      </w:pPr>
      <w:r w:rsidRPr="006B7C4F">
        <w:rPr>
          <w:rFonts w:asciiTheme="majorHAnsi" w:hAnsiTheme="majorHAnsi" w:cs="Arial"/>
          <w:color w:val="000000" w:themeColor="text1"/>
        </w:rPr>
        <w:t>Czynności wymienione w ust. 3 zostaną wykonane zgodnie z programem i harmonogramem spotkań.</w:t>
      </w:r>
    </w:p>
    <w:p w:rsidR="004C022D" w:rsidRPr="006B7C4F" w:rsidRDefault="004C022D" w:rsidP="004C022D">
      <w:pPr>
        <w:pStyle w:val="Akapitzlist"/>
        <w:numPr>
          <w:ilvl w:val="0"/>
          <w:numId w:val="58"/>
        </w:numPr>
        <w:suppressAutoHyphens w:val="0"/>
        <w:spacing w:after="60" w:line="240" w:lineRule="auto"/>
        <w:ind w:left="426"/>
        <w:contextualSpacing/>
        <w:jc w:val="both"/>
        <w:rPr>
          <w:rFonts w:asciiTheme="majorHAnsi" w:eastAsia="Times New Roman" w:hAnsiTheme="majorHAnsi" w:cs="Arial"/>
          <w:bCs/>
          <w:color w:val="000000" w:themeColor="text1"/>
        </w:rPr>
      </w:pPr>
      <w:r w:rsidRPr="006B7C4F">
        <w:rPr>
          <w:rFonts w:asciiTheme="majorHAnsi" w:hAnsiTheme="majorHAnsi" w:cs="Arial"/>
          <w:color w:val="000000" w:themeColor="text1"/>
        </w:rPr>
        <w:t>Zajęcia odbywać się będą</w:t>
      </w:r>
      <w:r w:rsidRPr="006B7C4F">
        <w:rPr>
          <w:rFonts w:asciiTheme="majorHAnsi" w:hAnsiTheme="majorHAnsi"/>
          <w:color w:val="000000" w:themeColor="text1"/>
        </w:rPr>
        <w:t>:</w:t>
      </w:r>
    </w:p>
    <w:p w:rsidR="004C022D" w:rsidRPr="006B7C4F" w:rsidRDefault="004C022D" w:rsidP="00B2435B">
      <w:pPr>
        <w:pStyle w:val="Akapitzlist"/>
        <w:numPr>
          <w:ilvl w:val="3"/>
          <w:numId w:val="13"/>
        </w:numPr>
        <w:suppressAutoHyphens w:val="0"/>
        <w:spacing w:after="60" w:line="240" w:lineRule="auto"/>
        <w:ind w:left="709" w:hanging="283"/>
        <w:contextualSpacing/>
        <w:jc w:val="both"/>
        <w:rPr>
          <w:rFonts w:asciiTheme="majorHAnsi" w:eastAsia="Times New Roman" w:hAnsiTheme="majorHAnsi" w:cs="Arial"/>
          <w:bCs/>
          <w:color w:val="000000" w:themeColor="text1"/>
        </w:rPr>
      </w:pPr>
      <w:r w:rsidRPr="006B7C4F">
        <w:rPr>
          <w:rFonts w:asciiTheme="majorHAnsi" w:hAnsiTheme="majorHAnsi" w:cs="Arial"/>
          <w:color w:val="000000" w:themeColor="text1"/>
        </w:rPr>
        <w:t>W zakresie zadania nr 1</w:t>
      </w:r>
      <w:r w:rsidRPr="006B7C4F">
        <w:rPr>
          <w:rFonts w:asciiTheme="majorHAnsi" w:eastAsia="Times New Roman" w:hAnsiTheme="majorHAnsi" w:cs="Arial"/>
          <w:bCs/>
          <w:color w:val="000000" w:themeColor="text1"/>
        </w:rPr>
        <w:t>:</w:t>
      </w:r>
    </w:p>
    <w:p w:rsidR="004C022D" w:rsidRPr="006B7C4F" w:rsidRDefault="004C022D" w:rsidP="004C022D">
      <w:pPr>
        <w:pStyle w:val="Akapitzlist"/>
        <w:numPr>
          <w:ilvl w:val="1"/>
          <w:numId w:val="70"/>
        </w:numPr>
        <w:suppressAutoHyphens w:val="0"/>
        <w:spacing w:after="0" w:line="240" w:lineRule="auto"/>
        <w:ind w:left="1134" w:hanging="283"/>
        <w:jc w:val="both"/>
        <w:rPr>
          <w:rFonts w:ascii="Cambria" w:eastAsia="Times New Roman" w:hAnsi="Cambria"/>
          <w:bCs/>
          <w:color w:val="000000" w:themeColor="text1"/>
          <w:lang w:eastAsia="pl-PL"/>
        </w:rPr>
      </w:pPr>
      <w:r>
        <w:rPr>
          <w:rFonts w:ascii="Cambria" w:eastAsia="Times New Roman" w:hAnsi="Cambria"/>
          <w:bCs/>
          <w:color w:val="000000" w:themeColor="text1"/>
          <w:lang w:eastAsia="pl-PL"/>
        </w:rPr>
        <w:t>w s</w:t>
      </w:r>
      <w:r w:rsidRPr="006B7C4F">
        <w:rPr>
          <w:rFonts w:ascii="Cambria" w:eastAsia="Times New Roman" w:hAnsi="Cambria"/>
          <w:bCs/>
          <w:color w:val="000000" w:themeColor="text1"/>
          <w:lang w:eastAsia="pl-PL"/>
        </w:rPr>
        <w:t>iedzib</w:t>
      </w:r>
      <w:r>
        <w:rPr>
          <w:rFonts w:ascii="Cambria" w:eastAsia="Times New Roman" w:hAnsi="Cambria"/>
          <w:bCs/>
          <w:color w:val="000000" w:themeColor="text1"/>
          <w:lang w:eastAsia="pl-PL"/>
        </w:rPr>
        <w:t>ie</w:t>
      </w:r>
      <w:r w:rsidRPr="006B7C4F">
        <w:rPr>
          <w:rFonts w:ascii="Cambria" w:eastAsia="Times New Roman" w:hAnsi="Cambria"/>
          <w:bCs/>
          <w:color w:val="000000" w:themeColor="text1"/>
          <w:lang w:eastAsia="pl-PL"/>
        </w:rPr>
        <w:t xml:space="preserve"> podmiotu szkolącego/ miejsc</w:t>
      </w:r>
      <w:r>
        <w:rPr>
          <w:rFonts w:ascii="Cambria" w:eastAsia="Times New Roman" w:hAnsi="Cambria"/>
          <w:bCs/>
          <w:color w:val="000000" w:themeColor="text1"/>
          <w:lang w:eastAsia="pl-PL"/>
        </w:rPr>
        <w:t>u zapewnionym</w:t>
      </w:r>
      <w:r w:rsidRPr="006B7C4F">
        <w:rPr>
          <w:rFonts w:ascii="Cambria" w:eastAsia="Times New Roman" w:hAnsi="Cambria"/>
          <w:bCs/>
          <w:color w:val="000000" w:themeColor="text1"/>
          <w:lang w:eastAsia="pl-PL"/>
        </w:rPr>
        <w:t xml:space="preserve"> przez podmiot szkolący </w:t>
      </w:r>
      <w:r w:rsidRPr="006B7C4F">
        <w:rPr>
          <w:rFonts w:ascii="Cambria" w:eastAsia="Times New Roman" w:hAnsi="Cambria"/>
          <w:bCs/>
          <w:color w:val="000000" w:themeColor="text1"/>
          <w:lang w:eastAsia="pl-PL"/>
        </w:rPr>
        <w:br/>
        <w:t>(dot.</w:t>
      </w:r>
      <w:r w:rsidR="00E70876">
        <w:rPr>
          <w:rFonts w:ascii="Cambria" w:eastAsia="Times New Roman" w:hAnsi="Cambria"/>
          <w:bCs/>
          <w:color w:val="000000" w:themeColor="text1"/>
          <w:lang w:eastAsia="pl-PL"/>
        </w:rPr>
        <w:t xml:space="preserve"> dotyczy szkoleń </w:t>
      </w:r>
      <w:proofErr w:type="gramStart"/>
      <w:r w:rsidR="00E70876">
        <w:rPr>
          <w:rFonts w:ascii="Cambria" w:eastAsia="Times New Roman" w:hAnsi="Cambria"/>
          <w:bCs/>
          <w:color w:val="000000" w:themeColor="text1"/>
          <w:lang w:eastAsia="pl-PL"/>
        </w:rPr>
        <w:t>wyjazdowych</w:t>
      </w:r>
      <w:r w:rsidRPr="006B7C4F">
        <w:rPr>
          <w:rFonts w:ascii="Cambria" w:eastAsia="Times New Roman" w:hAnsi="Cambria"/>
          <w:bCs/>
          <w:color w:val="000000" w:themeColor="text1"/>
          <w:lang w:eastAsia="pl-PL"/>
        </w:rPr>
        <w:t xml:space="preserve"> ) - </w:t>
      </w:r>
      <w:proofErr w:type="gramEnd"/>
      <w:r w:rsidRPr="006B7C4F">
        <w:rPr>
          <w:rFonts w:ascii="Cambria" w:eastAsia="Times New Roman" w:hAnsi="Cambria"/>
          <w:bCs/>
          <w:color w:val="000000" w:themeColor="text1"/>
          <w:lang w:eastAsia="pl-PL"/>
        </w:rPr>
        <w:t>m</w:t>
      </w:r>
      <w:r w:rsidRPr="006B7C4F">
        <w:rPr>
          <w:rFonts w:asciiTheme="majorHAnsi" w:hAnsiTheme="majorHAnsi"/>
          <w:color w:val="000000" w:themeColor="text1"/>
        </w:rPr>
        <w:t>iejsce wskazane przez Wykonawcę w Formularzu ofertowym</w:t>
      </w:r>
    </w:p>
    <w:p w:rsidR="004C022D" w:rsidRPr="006B7C4F" w:rsidRDefault="004C022D" w:rsidP="004C022D">
      <w:pPr>
        <w:pStyle w:val="Akapitzlist"/>
        <w:numPr>
          <w:ilvl w:val="1"/>
          <w:numId w:val="70"/>
        </w:numPr>
        <w:suppressAutoHyphens w:val="0"/>
        <w:spacing w:after="0" w:line="240" w:lineRule="auto"/>
        <w:ind w:left="1134" w:hanging="283"/>
        <w:jc w:val="both"/>
        <w:rPr>
          <w:rFonts w:ascii="Cambria" w:eastAsia="Times New Roman" w:hAnsi="Cambria"/>
          <w:bCs/>
          <w:color w:val="000000" w:themeColor="text1"/>
          <w:lang w:eastAsia="pl-PL"/>
        </w:rPr>
      </w:pPr>
      <w:proofErr w:type="gramStart"/>
      <w:r>
        <w:rPr>
          <w:rFonts w:ascii="Cambria" w:eastAsia="Times New Roman" w:hAnsi="Cambria"/>
          <w:bCs/>
          <w:color w:val="000000" w:themeColor="text1"/>
          <w:lang w:eastAsia="pl-PL"/>
        </w:rPr>
        <w:t>w</w:t>
      </w:r>
      <w:proofErr w:type="gramEnd"/>
      <w:r>
        <w:rPr>
          <w:rFonts w:ascii="Cambria" w:eastAsia="Times New Roman" w:hAnsi="Cambria"/>
          <w:bCs/>
          <w:color w:val="000000" w:themeColor="text1"/>
          <w:lang w:eastAsia="pl-PL"/>
        </w:rPr>
        <w:t xml:space="preserve"> </w:t>
      </w:r>
      <w:r w:rsidRPr="006B7C4F">
        <w:rPr>
          <w:rFonts w:ascii="Cambria" w:eastAsia="Times New Roman" w:hAnsi="Cambria"/>
          <w:bCs/>
          <w:color w:val="000000" w:themeColor="text1"/>
          <w:lang w:eastAsia="pl-PL"/>
        </w:rPr>
        <w:t>Niepubliczn</w:t>
      </w:r>
      <w:r>
        <w:rPr>
          <w:rFonts w:ascii="Cambria" w:eastAsia="Times New Roman" w:hAnsi="Cambria"/>
          <w:bCs/>
          <w:color w:val="000000" w:themeColor="text1"/>
          <w:lang w:eastAsia="pl-PL"/>
        </w:rPr>
        <w:t>ym</w:t>
      </w:r>
      <w:r w:rsidRPr="006B7C4F">
        <w:rPr>
          <w:rFonts w:ascii="Cambria" w:eastAsia="Times New Roman" w:hAnsi="Cambria"/>
          <w:bCs/>
          <w:color w:val="000000" w:themeColor="text1"/>
          <w:lang w:eastAsia="pl-PL"/>
        </w:rPr>
        <w:t xml:space="preserve"> Technikum Zawodow</w:t>
      </w:r>
      <w:r>
        <w:rPr>
          <w:rFonts w:ascii="Cambria" w:eastAsia="Times New Roman" w:hAnsi="Cambria"/>
          <w:bCs/>
          <w:color w:val="000000" w:themeColor="text1"/>
          <w:lang w:eastAsia="pl-PL"/>
        </w:rPr>
        <w:t>ym</w:t>
      </w:r>
      <w:r w:rsidRPr="006B7C4F">
        <w:rPr>
          <w:rFonts w:ascii="Cambria" w:eastAsia="Times New Roman" w:hAnsi="Cambria"/>
          <w:bCs/>
          <w:color w:val="000000" w:themeColor="text1"/>
          <w:lang w:eastAsia="pl-PL"/>
        </w:rPr>
        <w:t xml:space="preserve"> im. Tadeusza Kościuszki w Ostrowcu Św. Zakładu Doskonalenia Zawodowego w Kielcach (dot.</w:t>
      </w:r>
      <w:r w:rsidR="00E70876">
        <w:rPr>
          <w:rFonts w:ascii="Cambria" w:eastAsia="Times New Roman" w:hAnsi="Cambria"/>
          <w:bCs/>
          <w:color w:val="000000" w:themeColor="text1"/>
          <w:lang w:eastAsia="pl-PL"/>
        </w:rPr>
        <w:t xml:space="preserve"> szkoleń stacjonarnych</w:t>
      </w:r>
      <w:r w:rsidRPr="006B7C4F">
        <w:rPr>
          <w:rFonts w:ascii="Cambria" w:eastAsia="Times New Roman" w:hAnsi="Cambria"/>
          <w:bCs/>
          <w:color w:val="000000" w:themeColor="text1"/>
          <w:lang w:eastAsia="pl-PL"/>
        </w:rPr>
        <w:t>)</w:t>
      </w:r>
    </w:p>
    <w:p w:rsidR="004C022D" w:rsidRPr="006B7C4F" w:rsidRDefault="004C022D" w:rsidP="004C022D">
      <w:pPr>
        <w:suppressAutoHyphens w:val="0"/>
        <w:spacing w:after="0" w:line="240" w:lineRule="auto"/>
        <w:ind w:firstLine="709"/>
        <w:jc w:val="both"/>
        <w:rPr>
          <w:rFonts w:ascii="Cambria" w:eastAsia="Times New Roman" w:hAnsi="Cambria"/>
          <w:bCs/>
          <w:color w:val="000000" w:themeColor="text1"/>
          <w:lang w:eastAsia="pl-PL"/>
        </w:rPr>
      </w:pPr>
    </w:p>
    <w:p w:rsidR="004C022D" w:rsidRPr="005B404E" w:rsidRDefault="004C022D" w:rsidP="00B2435B">
      <w:pPr>
        <w:pStyle w:val="Akapitzlist"/>
        <w:numPr>
          <w:ilvl w:val="3"/>
          <w:numId w:val="13"/>
        </w:numPr>
        <w:suppressAutoHyphens w:val="0"/>
        <w:spacing w:after="0" w:line="240" w:lineRule="auto"/>
        <w:ind w:left="709" w:hanging="283"/>
        <w:jc w:val="both"/>
        <w:rPr>
          <w:rFonts w:ascii="Cambria" w:eastAsia="Times New Roman" w:hAnsi="Cambria"/>
          <w:bCs/>
          <w:color w:val="000000" w:themeColor="text1"/>
          <w:lang w:eastAsia="pl-PL"/>
        </w:rPr>
      </w:pPr>
      <w:r w:rsidRPr="005B404E">
        <w:rPr>
          <w:rFonts w:ascii="Cambria" w:eastAsia="Times New Roman" w:hAnsi="Cambria"/>
          <w:bCs/>
          <w:color w:val="000000" w:themeColor="text1"/>
          <w:lang w:eastAsia="pl-PL"/>
        </w:rPr>
        <w:t>W zakresie zadania nr 2:</w:t>
      </w:r>
    </w:p>
    <w:p w:rsidR="004C022D" w:rsidRPr="006B7C4F" w:rsidRDefault="004C022D" w:rsidP="004C022D">
      <w:pPr>
        <w:pStyle w:val="Akapitzlist"/>
        <w:numPr>
          <w:ilvl w:val="0"/>
          <w:numId w:val="72"/>
        </w:numPr>
        <w:suppressAutoHyphens w:val="0"/>
        <w:spacing w:after="0" w:line="240" w:lineRule="auto"/>
        <w:ind w:left="1134" w:hanging="283"/>
        <w:jc w:val="both"/>
        <w:rPr>
          <w:rFonts w:asciiTheme="majorHAnsi" w:hAnsiTheme="majorHAnsi"/>
          <w:color w:val="000000" w:themeColor="text1"/>
        </w:rPr>
      </w:pPr>
      <w:r w:rsidRPr="006B7C4F">
        <w:rPr>
          <w:rFonts w:asciiTheme="majorHAnsi" w:hAnsiTheme="majorHAnsi"/>
          <w:color w:val="000000" w:themeColor="text1"/>
        </w:rPr>
        <w:t>Niepubliczne Technikum Zawodowe im. Tadeusza Kościuszki w Ostrowcu Św. Zakładu Doskonalenia Zawodowego w Kielcach.</w:t>
      </w:r>
    </w:p>
    <w:p w:rsidR="004C022D" w:rsidRPr="00222DF0" w:rsidRDefault="004C022D" w:rsidP="004C022D">
      <w:pPr>
        <w:pStyle w:val="Akapitzlist"/>
        <w:suppressAutoHyphens w:val="0"/>
        <w:spacing w:after="60" w:line="240" w:lineRule="auto"/>
        <w:ind w:left="426"/>
        <w:contextualSpacing/>
        <w:jc w:val="both"/>
        <w:rPr>
          <w:rFonts w:asciiTheme="majorHAnsi" w:eastAsia="Times New Roman" w:hAnsiTheme="majorHAnsi" w:cs="Arial"/>
          <w:bCs/>
          <w:color w:val="FF0000"/>
        </w:rPr>
      </w:pPr>
    </w:p>
    <w:p w:rsidR="004C022D" w:rsidRPr="00222DF0" w:rsidRDefault="004C022D" w:rsidP="004C022D">
      <w:pPr>
        <w:pStyle w:val="Akapitzlist"/>
        <w:numPr>
          <w:ilvl w:val="0"/>
          <w:numId w:val="58"/>
        </w:numPr>
        <w:suppressAutoHyphens w:val="0"/>
        <w:spacing w:after="60" w:line="240" w:lineRule="auto"/>
        <w:ind w:left="426"/>
        <w:contextualSpacing/>
        <w:jc w:val="both"/>
        <w:rPr>
          <w:rFonts w:asciiTheme="majorHAnsi" w:eastAsia="Times New Roman" w:hAnsiTheme="majorHAnsi" w:cs="Arial"/>
          <w:bCs/>
        </w:rPr>
      </w:pPr>
      <w:r w:rsidRPr="005678B7">
        <w:rPr>
          <w:rFonts w:asciiTheme="majorHAnsi" w:hAnsiTheme="majorHAnsi" w:cs="Arial"/>
        </w:rPr>
        <w:t>Wykonawca zobowiązuje się do dołożenia najwyższej staranności w wykonaniu zleconych czynności.</w:t>
      </w:r>
    </w:p>
    <w:p w:rsidR="004C022D" w:rsidRPr="005678B7" w:rsidRDefault="004C022D" w:rsidP="004C022D">
      <w:pPr>
        <w:spacing w:after="0" w:line="240" w:lineRule="auto"/>
        <w:ind w:right="-96"/>
        <w:jc w:val="center"/>
        <w:rPr>
          <w:rFonts w:asciiTheme="majorHAnsi" w:hAnsiTheme="majorHAnsi" w:cs="Arial"/>
          <w:b/>
        </w:rPr>
      </w:pPr>
      <w:r w:rsidRPr="005678B7">
        <w:rPr>
          <w:rFonts w:asciiTheme="majorHAnsi" w:hAnsiTheme="majorHAnsi" w:cs="Arial"/>
          <w:b/>
        </w:rPr>
        <w:t>§ 2</w:t>
      </w:r>
    </w:p>
    <w:p w:rsidR="004C022D" w:rsidRPr="005678B7" w:rsidRDefault="004C022D" w:rsidP="004C022D">
      <w:pPr>
        <w:numPr>
          <w:ilvl w:val="0"/>
          <w:numId w:val="9"/>
        </w:numPr>
        <w:suppressAutoHyphens w:val="0"/>
        <w:spacing w:after="0" w:line="240" w:lineRule="auto"/>
        <w:jc w:val="both"/>
        <w:rPr>
          <w:rFonts w:asciiTheme="majorHAnsi" w:hAnsiTheme="majorHAnsi" w:cs="Arial"/>
        </w:rPr>
      </w:pPr>
      <w:r w:rsidRPr="005678B7">
        <w:rPr>
          <w:rFonts w:asciiTheme="majorHAnsi" w:hAnsiTheme="majorHAnsi" w:cs="Arial"/>
        </w:rPr>
        <w:t>Wykonawca oświadcza, iż posiada odpowiednie kwalifikacje, uprawnienia i wiedzą do należytego wykonania przedmiotu umowy.</w:t>
      </w:r>
    </w:p>
    <w:p w:rsidR="004C022D" w:rsidRPr="0039404E" w:rsidRDefault="004C022D" w:rsidP="004C022D">
      <w:pPr>
        <w:numPr>
          <w:ilvl w:val="0"/>
          <w:numId w:val="9"/>
        </w:numPr>
        <w:suppressAutoHyphens w:val="0"/>
        <w:spacing w:after="0" w:line="240" w:lineRule="auto"/>
        <w:jc w:val="both"/>
        <w:rPr>
          <w:rFonts w:asciiTheme="majorHAnsi" w:hAnsiTheme="majorHAnsi" w:cs="Arial"/>
          <w:color w:val="000000" w:themeColor="text1"/>
        </w:rPr>
      </w:pPr>
      <w:r w:rsidRPr="005678B7">
        <w:rPr>
          <w:rFonts w:asciiTheme="majorHAnsi" w:hAnsiTheme="majorHAnsi" w:cs="Arial"/>
        </w:rPr>
        <w:lastRenderedPageBreak/>
        <w:t xml:space="preserve">Wykonując przedmiot Umowy, Wykonawca zobowiązuje się do terminowego, starannego </w:t>
      </w:r>
      <w:r>
        <w:rPr>
          <w:rFonts w:asciiTheme="majorHAnsi" w:hAnsiTheme="majorHAnsi" w:cs="Arial"/>
        </w:rPr>
        <w:br/>
      </w:r>
      <w:r w:rsidRPr="0039404E">
        <w:rPr>
          <w:rFonts w:asciiTheme="majorHAnsi" w:hAnsiTheme="majorHAnsi" w:cs="Arial"/>
          <w:color w:val="000000" w:themeColor="text1"/>
        </w:rPr>
        <w:t>i profesjonalnego wykonania zlecenia</w:t>
      </w:r>
      <w:r w:rsidRPr="0039404E">
        <w:rPr>
          <w:rFonts w:asciiTheme="majorHAnsi" w:eastAsia="Times New Roman" w:hAnsiTheme="majorHAnsi" w:cs="Arial"/>
          <w:color w:val="000000" w:themeColor="text1"/>
        </w:rPr>
        <w:t xml:space="preserve"> zgodnie z charakterystyką przedmiotu zamówienia postępowania nr 61/ZK/2021/ŚF.</w:t>
      </w:r>
    </w:p>
    <w:p w:rsidR="004C022D" w:rsidRPr="0039404E" w:rsidRDefault="004C022D" w:rsidP="004C022D">
      <w:pPr>
        <w:numPr>
          <w:ilvl w:val="0"/>
          <w:numId w:val="9"/>
        </w:numPr>
        <w:suppressAutoHyphens w:val="0"/>
        <w:spacing w:after="0" w:line="240" w:lineRule="auto"/>
        <w:jc w:val="both"/>
        <w:rPr>
          <w:rFonts w:asciiTheme="majorHAnsi" w:hAnsiTheme="majorHAnsi" w:cs="Arial"/>
          <w:color w:val="000000" w:themeColor="text1"/>
        </w:rPr>
      </w:pPr>
      <w:r w:rsidRPr="0039404E">
        <w:rPr>
          <w:rFonts w:asciiTheme="majorHAnsi" w:eastAsia="Times New Roman" w:hAnsiTheme="majorHAnsi" w:cs="Arial"/>
          <w:color w:val="000000" w:themeColor="text1"/>
        </w:rPr>
        <w:t>Wykonawca oświadcza, ze dysponuje odpowiednią bazą techniczną</w:t>
      </w:r>
      <w:r w:rsidRPr="0039404E">
        <w:rPr>
          <w:rFonts w:asciiTheme="majorHAnsi" w:hAnsiTheme="majorHAnsi" w:cs="Arial"/>
          <w:color w:val="000000" w:themeColor="text1"/>
        </w:rPr>
        <w:t xml:space="preserve"> pozwalającą w sposób należyty zrealizować program Szkolenia w celu wykonania Szkolenia praktycznego w wymiarze 16h/grupę w ramach </w:t>
      </w:r>
      <w:r w:rsidRPr="0039404E">
        <w:rPr>
          <w:rFonts w:asciiTheme="majorHAnsi" w:hAnsiTheme="majorHAnsi" w:cstheme="minorHAnsi"/>
          <w:color w:val="000000" w:themeColor="text1"/>
        </w:rPr>
        <w:t xml:space="preserve">Szkolenia dwudniowego wyjazdowego w zakresie nowoczesnych strzyżeń tj.: dysponuje </w:t>
      </w:r>
      <w:r w:rsidRPr="0039404E">
        <w:rPr>
          <w:rFonts w:asciiTheme="majorHAnsi" w:hAnsiTheme="majorHAnsi"/>
          <w:color w:val="000000" w:themeColor="text1"/>
        </w:rPr>
        <w:t xml:space="preserve">odpowiednim profesjonalnym miejscem/pomieszczeniem, </w:t>
      </w:r>
      <w:r w:rsidRPr="0039404E">
        <w:rPr>
          <w:rFonts w:asciiTheme="majorHAnsi" w:eastAsia="Verdana,Bold" w:hAnsiTheme="majorHAnsi" w:cs="Verdana,Bold"/>
          <w:bCs/>
          <w:color w:val="000000" w:themeColor="text1"/>
          <w:lang w:eastAsia="pl-PL"/>
        </w:rPr>
        <w:t>profesjonalnym sprzętem oraz narzędziami itp.</w:t>
      </w:r>
      <w:r w:rsidRPr="0039404E">
        <w:rPr>
          <w:rFonts w:asciiTheme="majorHAnsi" w:hAnsiTheme="majorHAnsi" w:cs="Arial"/>
          <w:color w:val="000000" w:themeColor="text1"/>
        </w:rPr>
        <w:t xml:space="preserve"> – dot. Zadania 1</w:t>
      </w:r>
    </w:p>
    <w:p w:rsidR="004C022D" w:rsidRPr="005678B7" w:rsidRDefault="004C022D" w:rsidP="004C022D">
      <w:pPr>
        <w:numPr>
          <w:ilvl w:val="0"/>
          <w:numId w:val="9"/>
        </w:numPr>
        <w:suppressAutoHyphens w:val="0"/>
        <w:spacing w:after="0" w:line="240" w:lineRule="auto"/>
        <w:ind w:left="357" w:hanging="357"/>
        <w:jc w:val="both"/>
        <w:rPr>
          <w:rFonts w:asciiTheme="majorHAnsi" w:eastAsia="Times New Roman" w:hAnsiTheme="majorHAnsi" w:cs="Arial"/>
        </w:rPr>
      </w:pPr>
      <w:r w:rsidRPr="005678B7">
        <w:rPr>
          <w:rFonts w:asciiTheme="majorHAnsi" w:eastAsia="Arial Unicode MS" w:hAnsiTheme="majorHAnsi" w:cs="Arial"/>
          <w:bCs/>
        </w:rPr>
        <w:t>Wykonawca nie może powierzyć innej osobie wykonania czynności określonych w § 1 niniejszej Umowy, bez zgody Zamawiającego.</w:t>
      </w:r>
    </w:p>
    <w:p w:rsidR="004C022D" w:rsidRPr="00C6014F" w:rsidRDefault="004C022D" w:rsidP="004C022D">
      <w:pPr>
        <w:numPr>
          <w:ilvl w:val="0"/>
          <w:numId w:val="9"/>
        </w:numPr>
        <w:suppressAutoHyphens w:val="0"/>
        <w:spacing w:after="0" w:line="240" w:lineRule="auto"/>
        <w:jc w:val="both"/>
        <w:rPr>
          <w:rFonts w:asciiTheme="majorHAnsi" w:hAnsiTheme="majorHAnsi" w:cs="Arial"/>
          <w:color w:val="000000" w:themeColor="text1"/>
        </w:rPr>
      </w:pPr>
      <w:r w:rsidRPr="005678B7">
        <w:rPr>
          <w:rFonts w:asciiTheme="majorHAnsi" w:hAnsiTheme="majorHAnsi" w:cs="Arial"/>
        </w:rPr>
        <w:t xml:space="preserve">Wykonawca oświadcza, że w trakcie obowiązywania niniejszej Umowy, jak również po jej ustaniu, zachowa pełną poufność w stosunku do wszelkich informacji wynikających z tej Umowy </w:t>
      </w:r>
      <w:r>
        <w:rPr>
          <w:rFonts w:asciiTheme="majorHAnsi" w:hAnsiTheme="majorHAnsi" w:cs="Arial"/>
        </w:rPr>
        <w:br/>
      </w:r>
      <w:r w:rsidRPr="005678B7">
        <w:rPr>
          <w:rFonts w:asciiTheme="majorHAnsi" w:hAnsiTheme="majorHAnsi" w:cs="Arial"/>
        </w:rPr>
        <w:t xml:space="preserve">i nie wyjawi ich osobom trzecim oraz że wykonywane przez niego czynności nie będą naruszać </w:t>
      </w:r>
      <w:proofErr w:type="gramStart"/>
      <w:r w:rsidRPr="005678B7">
        <w:rPr>
          <w:rFonts w:asciiTheme="majorHAnsi" w:hAnsiTheme="majorHAnsi" w:cs="Arial"/>
        </w:rPr>
        <w:t>praw</w:t>
      </w:r>
      <w:proofErr w:type="gramEnd"/>
      <w:r w:rsidRPr="005678B7">
        <w:rPr>
          <w:rFonts w:asciiTheme="majorHAnsi" w:hAnsiTheme="majorHAnsi" w:cs="Arial"/>
        </w:rPr>
        <w:t xml:space="preserve"> </w:t>
      </w:r>
      <w:r w:rsidRPr="00C6014F">
        <w:rPr>
          <w:rFonts w:asciiTheme="majorHAnsi" w:hAnsiTheme="majorHAnsi" w:cs="Arial"/>
          <w:color w:val="000000" w:themeColor="text1"/>
        </w:rPr>
        <w:t>osób trzecich i obowiązującego prawa.</w:t>
      </w:r>
    </w:p>
    <w:p w:rsidR="004C022D" w:rsidRPr="005678B7" w:rsidRDefault="004C022D" w:rsidP="004C022D">
      <w:pPr>
        <w:numPr>
          <w:ilvl w:val="0"/>
          <w:numId w:val="9"/>
        </w:numPr>
        <w:suppressAutoHyphens w:val="0"/>
        <w:spacing w:after="0" w:line="240" w:lineRule="auto"/>
        <w:jc w:val="both"/>
        <w:rPr>
          <w:rFonts w:asciiTheme="majorHAnsi" w:hAnsiTheme="majorHAnsi" w:cs="Arial"/>
        </w:rPr>
      </w:pPr>
      <w:r w:rsidRPr="00C6014F">
        <w:rPr>
          <w:rFonts w:asciiTheme="majorHAnsi" w:hAnsiTheme="majorHAnsi" w:cs="Arial"/>
          <w:color w:val="000000" w:themeColor="text1"/>
        </w:rPr>
        <w:t xml:space="preserve">Osobami upoważnionymi do kontaktów w sprawie realizacji postanowień niniejszej umowy, ze strony Zamawiającego jest </w:t>
      </w:r>
      <w:r w:rsidRPr="005678B7">
        <w:rPr>
          <w:rFonts w:asciiTheme="majorHAnsi" w:hAnsiTheme="majorHAnsi" w:cs="Arial"/>
        </w:rPr>
        <w:t>………………: e-mail:</w:t>
      </w:r>
      <w:r w:rsidRPr="005678B7">
        <w:rPr>
          <w:rStyle w:val="Hipercze"/>
          <w:rFonts w:asciiTheme="majorHAnsi" w:hAnsiTheme="majorHAnsi"/>
        </w:rPr>
        <w:t xml:space="preserve"> </w:t>
      </w:r>
      <w:r w:rsidRPr="005678B7">
        <w:rPr>
          <w:rStyle w:val="Hipercze"/>
          <w:rFonts w:asciiTheme="majorHAnsi" w:hAnsiTheme="majorHAnsi" w:cs="Arial"/>
        </w:rPr>
        <w:t>………………………….</w:t>
      </w:r>
      <w:hyperlink r:id="rId12" w:history="1">
        <w:r w:rsidRPr="005678B7">
          <w:rPr>
            <w:rStyle w:val="Hipercze"/>
            <w:rFonts w:asciiTheme="majorHAnsi" w:hAnsiTheme="majorHAnsi" w:cs="Arial"/>
          </w:rPr>
          <w:t>@zdz.</w:t>
        </w:r>
        <w:proofErr w:type="gramStart"/>
        <w:r w:rsidRPr="005678B7">
          <w:rPr>
            <w:rStyle w:val="Hipercze"/>
            <w:rFonts w:asciiTheme="majorHAnsi" w:hAnsiTheme="majorHAnsi" w:cs="Arial"/>
          </w:rPr>
          <w:t>kielce</w:t>
        </w:r>
        <w:proofErr w:type="gramEnd"/>
        <w:r w:rsidRPr="005678B7">
          <w:rPr>
            <w:rStyle w:val="Hipercze"/>
            <w:rFonts w:asciiTheme="majorHAnsi" w:hAnsiTheme="majorHAnsi" w:cs="Arial"/>
          </w:rPr>
          <w:t>.</w:t>
        </w:r>
        <w:proofErr w:type="gramStart"/>
        <w:r w:rsidRPr="005678B7">
          <w:rPr>
            <w:rStyle w:val="Hipercze"/>
            <w:rFonts w:asciiTheme="majorHAnsi" w:hAnsiTheme="majorHAnsi" w:cs="Arial"/>
          </w:rPr>
          <w:t>pl</w:t>
        </w:r>
      </w:hyperlink>
      <w:proofErr w:type="gramEnd"/>
      <w:r w:rsidRPr="005678B7">
        <w:rPr>
          <w:rFonts w:asciiTheme="majorHAnsi" w:hAnsiTheme="majorHAnsi" w:cs="Arial"/>
        </w:rPr>
        <w:t xml:space="preserve"> </w:t>
      </w:r>
    </w:p>
    <w:p w:rsidR="004C022D" w:rsidRPr="005678B7" w:rsidRDefault="004C022D" w:rsidP="004C022D">
      <w:pPr>
        <w:spacing w:after="0" w:line="240" w:lineRule="auto"/>
        <w:rPr>
          <w:rFonts w:asciiTheme="majorHAnsi" w:hAnsiTheme="majorHAnsi" w:cs="Arial"/>
          <w:b/>
        </w:rPr>
      </w:pPr>
    </w:p>
    <w:p w:rsidR="004C022D" w:rsidRPr="005678B7" w:rsidRDefault="004C022D" w:rsidP="004C022D">
      <w:pPr>
        <w:spacing w:after="0" w:line="240" w:lineRule="auto"/>
        <w:jc w:val="center"/>
        <w:rPr>
          <w:rFonts w:asciiTheme="majorHAnsi" w:hAnsiTheme="majorHAnsi" w:cs="Arial"/>
          <w:b/>
        </w:rPr>
      </w:pPr>
      <w:r w:rsidRPr="005678B7">
        <w:rPr>
          <w:rFonts w:asciiTheme="majorHAnsi" w:hAnsiTheme="majorHAnsi" w:cs="Arial"/>
          <w:b/>
        </w:rPr>
        <w:t>§ 3</w:t>
      </w:r>
    </w:p>
    <w:p w:rsidR="004C022D" w:rsidRPr="005678B7" w:rsidRDefault="004C022D" w:rsidP="004C022D">
      <w:pPr>
        <w:pStyle w:val="Akapitzlist"/>
        <w:numPr>
          <w:ilvl w:val="2"/>
          <w:numId w:val="46"/>
        </w:numPr>
        <w:tabs>
          <w:tab w:val="clear" w:pos="-180"/>
          <w:tab w:val="num" w:pos="426"/>
        </w:tabs>
        <w:suppressAutoHyphens w:val="0"/>
        <w:spacing w:after="0" w:line="240" w:lineRule="auto"/>
        <w:ind w:left="426" w:hanging="426"/>
        <w:contextualSpacing/>
        <w:jc w:val="both"/>
        <w:rPr>
          <w:rFonts w:asciiTheme="majorHAnsi" w:hAnsiTheme="majorHAnsi" w:cs="Arial"/>
          <w:b/>
        </w:rPr>
      </w:pPr>
      <w:r w:rsidRPr="005678B7">
        <w:rPr>
          <w:rFonts w:asciiTheme="majorHAnsi" w:hAnsiTheme="majorHAnsi" w:cs="Arial"/>
        </w:rPr>
        <w:t xml:space="preserve">Wykonawca, zgodnie z wymogami szczegółowej charakterystyki przedmiotu zamówienia zobowiązuje się do zorganizowania i przeprowadzenia zajęć na szkoleniu pn. </w:t>
      </w:r>
      <w:r w:rsidRPr="00BF138F">
        <w:rPr>
          <w:rFonts w:asciiTheme="majorHAnsi" w:hAnsiTheme="majorHAnsi" w:cstheme="minorHAnsi"/>
          <w:b/>
        </w:rPr>
        <w:t>„</w:t>
      </w:r>
      <w:r w:rsidRPr="00BF138F">
        <w:rPr>
          <w:rFonts w:ascii="Cambria" w:hAnsi="Cambria"/>
          <w:b/>
          <w:bCs/>
          <w:lang w:eastAsia="en-US"/>
        </w:rPr>
        <w:t>Usługa w zakresie przeprowadzenia szkoleń zawodowych”</w:t>
      </w:r>
      <w:r w:rsidRPr="002B67E5">
        <w:rPr>
          <w:rFonts w:ascii="Cambria" w:hAnsi="Cambria"/>
          <w:bCs/>
          <w:lang w:eastAsia="en-US"/>
        </w:rPr>
        <w:t>.</w:t>
      </w:r>
    </w:p>
    <w:p w:rsidR="004C022D" w:rsidRPr="005678B7" w:rsidRDefault="004C022D" w:rsidP="004C022D">
      <w:pPr>
        <w:pStyle w:val="Akapitzlist"/>
        <w:numPr>
          <w:ilvl w:val="2"/>
          <w:numId w:val="46"/>
        </w:numPr>
        <w:tabs>
          <w:tab w:val="clear" w:pos="-180"/>
          <w:tab w:val="num" w:pos="426"/>
        </w:tabs>
        <w:suppressAutoHyphens w:val="0"/>
        <w:spacing w:after="0" w:line="240" w:lineRule="auto"/>
        <w:ind w:left="426" w:hanging="426"/>
        <w:contextualSpacing/>
        <w:jc w:val="both"/>
        <w:rPr>
          <w:rFonts w:asciiTheme="majorHAnsi" w:hAnsiTheme="majorHAnsi" w:cs="Arial"/>
          <w:b/>
        </w:rPr>
      </w:pPr>
      <w:r w:rsidRPr="005678B7">
        <w:rPr>
          <w:rFonts w:asciiTheme="majorHAnsi" w:eastAsia="Times New Roman" w:hAnsiTheme="majorHAnsi" w:cs="Arial"/>
          <w:lang w:eastAsia="pl-PL"/>
        </w:rPr>
        <w:t xml:space="preserve">Wykonawca zobowiązuje się do nadzoru nad frekwencją Uczestników/Uczestniczek Projektu </w:t>
      </w:r>
      <w:r>
        <w:rPr>
          <w:rFonts w:asciiTheme="majorHAnsi" w:eastAsia="Times New Roman" w:hAnsiTheme="majorHAnsi" w:cs="Arial"/>
          <w:lang w:eastAsia="pl-PL"/>
        </w:rPr>
        <w:br/>
      </w:r>
      <w:r w:rsidRPr="005678B7">
        <w:rPr>
          <w:rFonts w:asciiTheme="majorHAnsi" w:eastAsia="Times New Roman" w:hAnsiTheme="majorHAnsi" w:cs="Arial"/>
          <w:lang w:eastAsia="pl-PL"/>
        </w:rPr>
        <w:t>i do systematycznego prowadzenia dokumentacji w Projekcie dostarczonej przez Koordynatora Lokalnego.</w:t>
      </w:r>
    </w:p>
    <w:p w:rsidR="004C022D" w:rsidRPr="002B67E5" w:rsidRDefault="004C022D" w:rsidP="004C022D">
      <w:pPr>
        <w:pStyle w:val="Akapitzlist"/>
        <w:numPr>
          <w:ilvl w:val="2"/>
          <w:numId w:val="46"/>
        </w:numPr>
        <w:tabs>
          <w:tab w:val="clear" w:pos="-180"/>
          <w:tab w:val="num" w:pos="426"/>
        </w:tabs>
        <w:suppressAutoHyphens w:val="0"/>
        <w:spacing w:after="0" w:line="240" w:lineRule="auto"/>
        <w:ind w:left="426" w:hanging="426"/>
        <w:contextualSpacing/>
        <w:jc w:val="both"/>
        <w:rPr>
          <w:rFonts w:asciiTheme="majorHAnsi" w:hAnsiTheme="majorHAnsi" w:cs="Arial"/>
          <w:b/>
          <w:color w:val="000000" w:themeColor="text1"/>
        </w:rPr>
      </w:pPr>
      <w:r w:rsidRPr="002B67E5">
        <w:rPr>
          <w:rFonts w:asciiTheme="majorHAnsi" w:eastAsia="Times New Roman" w:hAnsiTheme="majorHAnsi" w:cs="Arial"/>
          <w:color w:val="000000" w:themeColor="text1"/>
          <w:lang w:eastAsia="pl-PL"/>
        </w:rPr>
        <w:t>Wykonawca zobowiązuje się do systematycznych kontaktów z Koordynatorem Lokalnym nt. uczestnictwa poszczególnych UP w zajęciach, informowania Koordynatora Lokalnego o wszelkich trudnościach w realizacji kursu/umowy</w:t>
      </w:r>
      <w:r w:rsidRPr="002B67E5">
        <w:rPr>
          <w:rFonts w:asciiTheme="majorHAnsi" w:eastAsia="Arial Unicode MS" w:hAnsiTheme="majorHAnsi" w:cs="Arial"/>
          <w:bCs/>
          <w:color w:val="000000" w:themeColor="text1"/>
        </w:rPr>
        <w:t xml:space="preserve">, a także o innych zdarzeniach mających wpływ na realizację umowy </w:t>
      </w:r>
      <w:r w:rsidRPr="002B67E5">
        <w:rPr>
          <w:rFonts w:asciiTheme="majorHAnsi" w:eastAsia="Times New Roman" w:hAnsiTheme="majorHAnsi" w:cs="Arial"/>
          <w:color w:val="000000" w:themeColor="text1"/>
          <w:lang w:eastAsia="pl-PL"/>
        </w:rPr>
        <w:t>oraz do rozliczania się z obowiązującej dokumentacji (m.in. listy obecności, dziennika, kopii protokołów z egzaminów wewnętrznych i innych).</w:t>
      </w:r>
    </w:p>
    <w:p w:rsidR="004C022D" w:rsidRPr="005678B7" w:rsidRDefault="004C022D" w:rsidP="004C022D">
      <w:pPr>
        <w:spacing w:after="0" w:line="240" w:lineRule="auto"/>
        <w:ind w:right="-96"/>
        <w:rPr>
          <w:rFonts w:asciiTheme="majorHAnsi" w:hAnsiTheme="majorHAnsi" w:cs="Arial"/>
          <w:b/>
        </w:rPr>
      </w:pPr>
    </w:p>
    <w:p w:rsidR="004C022D" w:rsidRPr="005678B7" w:rsidRDefault="004C022D" w:rsidP="004C022D">
      <w:pPr>
        <w:spacing w:after="0" w:line="240" w:lineRule="auto"/>
        <w:ind w:right="-96"/>
        <w:jc w:val="center"/>
        <w:rPr>
          <w:rFonts w:asciiTheme="majorHAnsi" w:hAnsiTheme="majorHAnsi" w:cs="Arial"/>
          <w:b/>
        </w:rPr>
      </w:pPr>
      <w:r w:rsidRPr="005678B7">
        <w:rPr>
          <w:rFonts w:asciiTheme="majorHAnsi" w:hAnsiTheme="majorHAnsi" w:cs="Arial"/>
          <w:b/>
        </w:rPr>
        <w:t>§ 4</w:t>
      </w:r>
    </w:p>
    <w:p w:rsidR="004C022D" w:rsidRDefault="004C022D" w:rsidP="004C022D">
      <w:pPr>
        <w:numPr>
          <w:ilvl w:val="0"/>
          <w:numId w:val="51"/>
        </w:numPr>
        <w:suppressAutoHyphens w:val="0"/>
        <w:spacing w:after="0" w:line="240" w:lineRule="auto"/>
        <w:ind w:left="357" w:hanging="357"/>
        <w:jc w:val="both"/>
        <w:rPr>
          <w:rFonts w:asciiTheme="majorHAnsi" w:eastAsia="Times New Roman" w:hAnsiTheme="majorHAnsi" w:cs="Arial"/>
          <w:b/>
          <w:color w:val="000000" w:themeColor="text1"/>
        </w:rPr>
      </w:pPr>
      <w:r w:rsidRPr="00FF5525">
        <w:rPr>
          <w:rFonts w:asciiTheme="majorHAnsi" w:eastAsia="Times New Roman" w:hAnsiTheme="majorHAnsi" w:cs="Arial"/>
          <w:color w:val="000000" w:themeColor="text1"/>
        </w:rPr>
        <w:t>Za wykonanie czynności określonych w §</w:t>
      </w:r>
      <w:r>
        <w:rPr>
          <w:rFonts w:asciiTheme="majorHAnsi" w:eastAsia="Times New Roman" w:hAnsiTheme="majorHAnsi" w:cs="Arial"/>
          <w:color w:val="000000" w:themeColor="text1"/>
        </w:rPr>
        <w:t xml:space="preserve"> </w:t>
      </w:r>
      <w:r w:rsidRPr="00FF5525">
        <w:rPr>
          <w:rFonts w:asciiTheme="majorHAnsi" w:eastAsia="Times New Roman" w:hAnsiTheme="majorHAnsi" w:cs="Arial"/>
          <w:color w:val="000000" w:themeColor="text1"/>
        </w:rPr>
        <w:t xml:space="preserve">1 umowy Zamawiający zobowiązuje się wypłacić Wykonawcy wynagrodzenie w wysokości </w:t>
      </w:r>
      <w:r w:rsidRPr="00FF5525">
        <w:rPr>
          <w:rFonts w:asciiTheme="majorHAnsi" w:eastAsia="Times New Roman" w:hAnsiTheme="majorHAnsi" w:cs="Arial"/>
          <w:b/>
          <w:color w:val="000000" w:themeColor="text1"/>
        </w:rPr>
        <w:t>………</w:t>
      </w:r>
      <w:r>
        <w:rPr>
          <w:rFonts w:asciiTheme="majorHAnsi" w:eastAsia="Times New Roman" w:hAnsiTheme="majorHAnsi" w:cs="Arial"/>
          <w:b/>
          <w:color w:val="000000" w:themeColor="text1"/>
        </w:rPr>
        <w:t xml:space="preserve">……………. </w:t>
      </w:r>
      <w:proofErr w:type="gramStart"/>
      <w:r>
        <w:rPr>
          <w:rFonts w:asciiTheme="majorHAnsi" w:eastAsia="Times New Roman" w:hAnsiTheme="majorHAnsi" w:cs="Arial"/>
          <w:b/>
          <w:color w:val="000000" w:themeColor="text1"/>
        </w:rPr>
        <w:t>zł</w:t>
      </w:r>
      <w:proofErr w:type="gramEnd"/>
      <w:r w:rsidRPr="000D1FC1">
        <w:rPr>
          <w:rFonts w:asciiTheme="majorHAnsi" w:eastAsia="Times New Roman" w:hAnsiTheme="majorHAnsi" w:cs="Arial"/>
          <w:b/>
          <w:color w:val="000000" w:themeColor="text1"/>
        </w:rPr>
        <w:t xml:space="preserve"> brutto</w:t>
      </w:r>
      <w:r>
        <w:rPr>
          <w:rFonts w:asciiTheme="majorHAnsi" w:eastAsia="Times New Roman" w:hAnsiTheme="majorHAnsi" w:cs="Arial"/>
          <w:b/>
          <w:color w:val="000000" w:themeColor="text1"/>
        </w:rPr>
        <w:t xml:space="preserve">, </w:t>
      </w:r>
      <w:r w:rsidRPr="000D1FC1">
        <w:rPr>
          <w:rFonts w:asciiTheme="majorHAnsi" w:eastAsia="Times New Roman" w:hAnsiTheme="majorHAnsi" w:cs="Arial"/>
          <w:color w:val="000000" w:themeColor="text1"/>
        </w:rPr>
        <w:t>słownie:</w:t>
      </w:r>
      <w:r>
        <w:rPr>
          <w:rFonts w:asciiTheme="majorHAnsi" w:eastAsia="Times New Roman" w:hAnsiTheme="majorHAnsi" w:cs="Arial"/>
          <w:b/>
          <w:color w:val="000000" w:themeColor="text1"/>
        </w:rPr>
        <w:t xml:space="preserve"> </w:t>
      </w:r>
      <w:r w:rsidRPr="000D1FC1">
        <w:rPr>
          <w:rFonts w:asciiTheme="majorHAnsi" w:eastAsia="Times New Roman" w:hAnsiTheme="majorHAnsi" w:cs="Arial"/>
          <w:color w:val="000000" w:themeColor="text1"/>
        </w:rPr>
        <w:t>……………..……….,</w:t>
      </w:r>
    </w:p>
    <w:p w:rsidR="004C022D" w:rsidRPr="000D1FC1" w:rsidRDefault="004C022D" w:rsidP="004C022D">
      <w:pPr>
        <w:suppressAutoHyphens w:val="0"/>
        <w:spacing w:after="0" w:line="240" w:lineRule="auto"/>
        <w:ind w:left="357"/>
        <w:jc w:val="both"/>
        <w:rPr>
          <w:rFonts w:asciiTheme="majorHAnsi" w:eastAsia="Times New Roman" w:hAnsiTheme="majorHAnsi" w:cs="Arial"/>
          <w:color w:val="000000" w:themeColor="text1"/>
        </w:rPr>
      </w:pPr>
      <w:proofErr w:type="gramStart"/>
      <w:r>
        <w:rPr>
          <w:rFonts w:asciiTheme="majorHAnsi" w:eastAsia="Times New Roman" w:hAnsiTheme="majorHAnsi" w:cs="Arial"/>
          <w:color w:val="000000" w:themeColor="text1"/>
        </w:rPr>
        <w:t>tj</w:t>
      </w:r>
      <w:proofErr w:type="gramEnd"/>
      <w:r w:rsidRPr="000D1FC1">
        <w:rPr>
          <w:rFonts w:asciiTheme="majorHAnsi" w:eastAsia="Times New Roman" w:hAnsiTheme="majorHAnsi" w:cs="Arial"/>
          <w:color w:val="000000" w:themeColor="text1"/>
        </w:rPr>
        <w:t>.</w:t>
      </w:r>
    </w:p>
    <w:p w:rsidR="004C022D" w:rsidRPr="000D1FC1" w:rsidRDefault="00E70876" w:rsidP="005B404E">
      <w:pPr>
        <w:pStyle w:val="Akapitzlist"/>
        <w:suppressAutoHyphens w:val="0"/>
        <w:spacing w:after="0" w:line="240" w:lineRule="auto"/>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 xml:space="preserve">1) </w:t>
      </w:r>
      <w:r w:rsidR="004C022D" w:rsidRPr="000D1FC1">
        <w:rPr>
          <w:rFonts w:asciiTheme="majorHAnsi" w:eastAsia="Times New Roman" w:hAnsiTheme="majorHAnsi" w:cs="Arial"/>
          <w:color w:val="000000" w:themeColor="text1"/>
        </w:rPr>
        <w:t>w zakresie ZADANIA nr 1: ……………………. zł brutto, słownie: ……………..……….;</w:t>
      </w:r>
    </w:p>
    <w:p w:rsidR="004C022D" w:rsidRPr="000D1FC1" w:rsidRDefault="00E70876" w:rsidP="005B404E">
      <w:pPr>
        <w:pStyle w:val="Akapitzlist"/>
        <w:suppressAutoHyphens w:val="0"/>
        <w:spacing w:after="0" w:line="240" w:lineRule="auto"/>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 xml:space="preserve">2) </w:t>
      </w:r>
      <w:r w:rsidR="004C022D" w:rsidRPr="000D1FC1">
        <w:rPr>
          <w:rFonts w:asciiTheme="majorHAnsi" w:eastAsia="Times New Roman" w:hAnsiTheme="majorHAnsi" w:cs="Arial"/>
          <w:color w:val="000000" w:themeColor="text1"/>
        </w:rPr>
        <w:t xml:space="preserve">w zakresie ZADANIA nr 2: ……………………. </w:t>
      </w:r>
      <w:r w:rsidR="004C022D">
        <w:rPr>
          <w:rFonts w:asciiTheme="majorHAnsi" w:eastAsia="Times New Roman" w:hAnsiTheme="majorHAnsi" w:cs="Arial"/>
          <w:color w:val="000000" w:themeColor="text1"/>
        </w:rPr>
        <w:t>z</w:t>
      </w:r>
      <w:r w:rsidR="004C022D" w:rsidRPr="000D1FC1">
        <w:rPr>
          <w:rFonts w:asciiTheme="majorHAnsi" w:eastAsia="Times New Roman" w:hAnsiTheme="majorHAnsi" w:cs="Arial"/>
          <w:color w:val="000000" w:themeColor="text1"/>
        </w:rPr>
        <w:t>ł brutto, słownie: ……………………</w:t>
      </w:r>
      <w:r w:rsidR="004C022D">
        <w:rPr>
          <w:rFonts w:asciiTheme="majorHAnsi" w:eastAsia="Times New Roman" w:hAnsiTheme="majorHAnsi" w:cs="Arial"/>
          <w:color w:val="000000" w:themeColor="text1"/>
        </w:rPr>
        <w:t>…</w:t>
      </w:r>
    </w:p>
    <w:p w:rsidR="004C022D" w:rsidRPr="00FF5525" w:rsidRDefault="004C022D" w:rsidP="004C022D">
      <w:pPr>
        <w:suppressAutoHyphens w:val="0"/>
        <w:spacing w:after="0" w:line="240" w:lineRule="auto"/>
        <w:ind w:left="357"/>
        <w:jc w:val="both"/>
        <w:rPr>
          <w:rFonts w:asciiTheme="majorHAnsi" w:eastAsia="Times New Roman" w:hAnsiTheme="majorHAnsi" w:cs="Arial"/>
          <w:b/>
          <w:color w:val="000000" w:themeColor="text1"/>
        </w:rPr>
      </w:pPr>
    </w:p>
    <w:p w:rsidR="004C022D" w:rsidRPr="005678B7" w:rsidRDefault="004C022D" w:rsidP="004C022D">
      <w:pPr>
        <w:pStyle w:val="Akapitzlist"/>
        <w:numPr>
          <w:ilvl w:val="0"/>
          <w:numId w:val="47"/>
        </w:numPr>
        <w:suppressAutoHyphens w:val="0"/>
        <w:autoSpaceDE w:val="0"/>
        <w:autoSpaceDN w:val="0"/>
        <w:adjustRightInd w:val="0"/>
        <w:spacing w:after="0" w:line="240" w:lineRule="auto"/>
        <w:ind w:left="851" w:hanging="425"/>
        <w:jc w:val="both"/>
        <w:rPr>
          <w:rFonts w:asciiTheme="majorHAnsi" w:hAnsiTheme="majorHAnsi"/>
        </w:rPr>
      </w:pPr>
      <w:r w:rsidRPr="005678B7">
        <w:rPr>
          <w:rFonts w:asciiTheme="majorHAnsi" w:hAnsiTheme="majorHAnsi"/>
          <w:bCs/>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4C022D" w:rsidRPr="00DC37BB" w:rsidRDefault="004C022D" w:rsidP="004C022D">
      <w:pPr>
        <w:pStyle w:val="Akapitzlist"/>
        <w:numPr>
          <w:ilvl w:val="0"/>
          <w:numId w:val="47"/>
        </w:numPr>
        <w:suppressAutoHyphens w:val="0"/>
        <w:autoSpaceDE w:val="0"/>
        <w:autoSpaceDN w:val="0"/>
        <w:adjustRightInd w:val="0"/>
        <w:spacing w:after="0" w:line="240" w:lineRule="auto"/>
        <w:ind w:left="851" w:hanging="425"/>
        <w:jc w:val="both"/>
        <w:rPr>
          <w:rFonts w:asciiTheme="majorHAnsi" w:hAnsiTheme="majorHAnsi"/>
          <w:color w:val="000000" w:themeColor="text1"/>
        </w:rPr>
      </w:pPr>
      <w:r w:rsidRPr="005678B7">
        <w:rPr>
          <w:rFonts w:asciiTheme="majorHAnsi" w:hAnsiTheme="majorHAnsi"/>
        </w:rPr>
        <w:t xml:space="preserve">Wykonawca w terminie 2 dni od daty zaistnienia zdarzenia jest zobowiązany powiadomić Zamawiającego o wszelkich zmianach, które będą miały wpływ na koszty ponoszone po stronie Zamawiającego a związane z zatrudnieniem Wykonawcy, w szczególności zmiana </w:t>
      </w:r>
      <w:r w:rsidRPr="00DC37BB">
        <w:rPr>
          <w:rFonts w:asciiTheme="majorHAnsi" w:hAnsiTheme="majorHAnsi"/>
          <w:color w:val="000000" w:themeColor="text1"/>
        </w:rPr>
        <w:t>danych związanych ze złożonym oświadczeniem zleceniobiorcy do oferty.</w:t>
      </w:r>
    </w:p>
    <w:p w:rsidR="004C022D" w:rsidRPr="00DC37BB" w:rsidRDefault="004C022D" w:rsidP="004C022D">
      <w:pPr>
        <w:numPr>
          <w:ilvl w:val="0"/>
          <w:numId w:val="51"/>
        </w:numPr>
        <w:tabs>
          <w:tab w:val="left" w:pos="-360"/>
        </w:tabs>
        <w:suppressAutoHyphens w:val="0"/>
        <w:spacing w:after="0" w:line="240" w:lineRule="auto"/>
        <w:jc w:val="both"/>
        <w:rPr>
          <w:rFonts w:asciiTheme="majorHAnsi" w:eastAsia="Times New Roman" w:hAnsiTheme="majorHAnsi" w:cs="Arial"/>
          <w:color w:val="000000" w:themeColor="text1"/>
          <w:lang w:eastAsia="pl-PL"/>
        </w:rPr>
      </w:pPr>
      <w:r w:rsidRPr="00DC37BB">
        <w:rPr>
          <w:rFonts w:asciiTheme="majorHAnsi" w:eastAsia="Times New Roman" w:hAnsiTheme="majorHAnsi" w:cs="Arial"/>
          <w:color w:val="000000" w:themeColor="text1"/>
          <w:lang w:eastAsia="pl-PL"/>
        </w:rPr>
        <w:t xml:space="preserve">Wynagrodzenie, o którym mowa w ust. 1 będzie wypłacane po zrealizowaniu szkolenia dla danej grupy za faktycznie przeszkolona </w:t>
      </w:r>
      <w:r w:rsidRPr="00DC37BB">
        <w:rPr>
          <w:rFonts w:asciiTheme="majorHAnsi" w:eastAsia="Times New Roman" w:hAnsiTheme="majorHAnsi" w:cs="Arial"/>
          <w:b/>
          <w:color w:val="000000" w:themeColor="text1"/>
          <w:lang w:eastAsia="pl-PL"/>
        </w:rPr>
        <w:t>ilość osób</w:t>
      </w:r>
      <w:r w:rsidRPr="00DC37BB">
        <w:rPr>
          <w:rFonts w:asciiTheme="majorHAnsi" w:eastAsia="Times New Roman" w:hAnsiTheme="majorHAnsi" w:cs="Arial"/>
          <w:color w:val="000000" w:themeColor="text1"/>
          <w:lang w:eastAsia="pl-PL"/>
        </w:rPr>
        <w:t xml:space="preserve"> wynikającą z danego kursu na rachunek bankowy wskazany przez Wykonawcę.</w:t>
      </w:r>
    </w:p>
    <w:p w:rsidR="004C022D" w:rsidRPr="005678B7" w:rsidRDefault="004C022D" w:rsidP="004C022D">
      <w:pPr>
        <w:numPr>
          <w:ilvl w:val="0"/>
          <w:numId w:val="51"/>
        </w:numPr>
        <w:suppressAutoHyphens w:val="0"/>
        <w:spacing w:after="0" w:line="240" w:lineRule="auto"/>
        <w:ind w:left="357" w:hanging="357"/>
        <w:jc w:val="both"/>
        <w:rPr>
          <w:rFonts w:asciiTheme="majorHAnsi" w:eastAsia="Times New Roman" w:hAnsiTheme="majorHAnsi" w:cs="Arial"/>
        </w:rPr>
      </w:pPr>
      <w:r w:rsidRPr="005678B7">
        <w:rPr>
          <w:rFonts w:asciiTheme="majorHAnsi" w:eastAsia="Times New Roman" w:hAnsiTheme="majorHAnsi" w:cs="Arial"/>
          <w:lang w:eastAsia="pl-PL"/>
        </w:rPr>
        <w:t xml:space="preserve">Zapłata za wykonanie przedmiotu umowy będzie dokonywana na podstawie FV/Rachunku wystawionego przez Wykonawcę w </w:t>
      </w:r>
      <w:r w:rsidRPr="000D1FC1">
        <w:rPr>
          <w:rFonts w:asciiTheme="majorHAnsi" w:eastAsia="Times New Roman" w:hAnsiTheme="majorHAnsi" w:cs="Arial"/>
          <w:color w:val="000000" w:themeColor="text1"/>
          <w:lang w:eastAsia="pl-PL"/>
        </w:rPr>
        <w:t xml:space="preserve">terminie 21 dni od </w:t>
      </w:r>
      <w:r w:rsidRPr="005678B7">
        <w:rPr>
          <w:rFonts w:asciiTheme="majorHAnsi" w:eastAsia="Times New Roman" w:hAnsiTheme="majorHAnsi" w:cs="Arial"/>
          <w:lang w:eastAsia="pl-PL"/>
        </w:rPr>
        <w:t>daty jego prawidłowego dostarczenia do Zamawiającego wraz z innymi dokumentami potwierdzającymi wykonanie przedmiotu umowy.</w:t>
      </w:r>
    </w:p>
    <w:p w:rsidR="004C022D" w:rsidRPr="005678B7" w:rsidRDefault="004C022D" w:rsidP="004C022D">
      <w:pPr>
        <w:numPr>
          <w:ilvl w:val="0"/>
          <w:numId w:val="51"/>
        </w:numPr>
        <w:suppressAutoHyphens w:val="0"/>
        <w:spacing w:after="0" w:line="240" w:lineRule="auto"/>
        <w:ind w:left="357" w:hanging="357"/>
        <w:jc w:val="both"/>
        <w:rPr>
          <w:rFonts w:asciiTheme="majorHAnsi" w:eastAsia="Times New Roman" w:hAnsiTheme="majorHAnsi" w:cs="Arial"/>
        </w:rPr>
      </w:pPr>
      <w:r w:rsidRPr="005678B7">
        <w:rPr>
          <w:rFonts w:asciiTheme="majorHAnsi" w:eastAsia="Times New Roman" w:hAnsiTheme="majorHAnsi" w:cs="Arial"/>
        </w:rPr>
        <w:lastRenderedPageBreak/>
        <w:t>Wynagrodzenie, o którym mowa w ust. 1 jest wynagrodzeniem obejmującym wszystkie czynności niezbędne do prawidłowego wykonania Umowy.</w:t>
      </w:r>
    </w:p>
    <w:p w:rsidR="004C022D" w:rsidRPr="005678B7" w:rsidRDefault="004C022D" w:rsidP="004C022D">
      <w:pPr>
        <w:spacing w:after="0" w:line="240" w:lineRule="auto"/>
        <w:ind w:right="-96"/>
        <w:jc w:val="center"/>
        <w:rPr>
          <w:rFonts w:asciiTheme="majorHAnsi" w:eastAsia="Times New Roman" w:hAnsiTheme="majorHAnsi" w:cs="Arial"/>
        </w:rPr>
      </w:pPr>
    </w:p>
    <w:p w:rsidR="004C022D" w:rsidRPr="005678B7" w:rsidRDefault="004C022D" w:rsidP="004C022D">
      <w:pPr>
        <w:spacing w:after="0" w:line="240" w:lineRule="auto"/>
        <w:ind w:right="-96"/>
        <w:jc w:val="center"/>
        <w:rPr>
          <w:rFonts w:asciiTheme="majorHAnsi" w:hAnsiTheme="majorHAnsi" w:cs="Arial"/>
          <w:b/>
          <w:bCs/>
        </w:rPr>
      </w:pPr>
      <w:r w:rsidRPr="005678B7">
        <w:rPr>
          <w:rFonts w:asciiTheme="majorHAnsi" w:hAnsiTheme="majorHAnsi" w:cs="Arial"/>
          <w:b/>
          <w:bCs/>
        </w:rPr>
        <w:t>§ 5</w:t>
      </w:r>
    </w:p>
    <w:p w:rsidR="004C022D" w:rsidRPr="005678B7" w:rsidRDefault="004C022D" w:rsidP="004C022D">
      <w:pPr>
        <w:spacing w:after="0" w:line="240" w:lineRule="auto"/>
        <w:jc w:val="both"/>
        <w:rPr>
          <w:rFonts w:asciiTheme="majorHAnsi" w:eastAsia="Times New Roman" w:hAnsiTheme="majorHAnsi" w:cs="Arial"/>
        </w:rPr>
      </w:pPr>
      <w:r w:rsidRPr="005678B7">
        <w:rPr>
          <w:rFonts w:asciiTheme="majorHAnsi" w:eastAsia="Times New Roman" w:hAnsiTheme="majorHAnsi" w:cs="Arial"/>
        </w:rPr>
        <w:t xml:space="preserve">Umowa zostaje zawarta na czas określony </w:t>
      </w:r>
      <w:r w:rsidRPr="00FF5525">
        <w:rPr>
          <w:rFonts w:asciiTheme="majorHAnsi" w:eastAsia="Times New Roman" w:hAnsiTheme="majorHAnsi" w:cs="Arial"/>
          <w:color w:val="000000" w:themeColor="text1"/>
        </w:rPr>
        <w:t xml:space="preserve">od dnia zawarcia umowy do </w:t>
      </w:r>
      <w:r w:rsidRPr="000D1FC1">
        <w:rPr>
          <w:rFonts w:asciiTheme="majorHAnsi" w:eastAsia="Times New Roman" w:hAnsiTheme="majorHAnsi" w:cs="Arial"/>
          <w:b/>
          <w:color w:val="000000" w:themeColor="text1"/>
        </w:rPr>
        <w:t>31 grudnia 2021</w:t>
      </w:r>
      <w:r w:rsidRPr="00FF5525">
        <w:rPr>
          <w:rFonts w:asciiTheme="majorHAnsi" w:eastAsia="Times New Roman" w:hAnsiTheme="majorHAnsi" w:cs="Arial"/>
          <w:color w:val="000000" w:themeColor="text1"/>
        </w:rPr>
        <w:t xml:space="preserve"> roku zgodnie z harmonogramem. </w:t>
      </w:r>
    </w:p>
    <w:p w:rsidR="004C022D" w:rsidRPr="005678B7" w:rsidRDefault="004C022D" w:rsidP="004C022D">
      <w:pPr>
        <w:spacing w:after="0" w:line="240" w:lineRule="auto"/>
        <w:rPr>
          <w:rFonts w:asciiTheme="majorHAnsi" w:eastAsia="Times New Roman" w:hAnsiTheme="majorHAnsi" w:cs="Arial"/>
          <w:color w:val="FF0000"/>
        </w:rPr>
      </w:pPr>
    </w:p>
    <w:p w:rsidR="004C022D" w:rsidRPr="005678B7" w:rsidRDefault="004C022D" w:rsidP="004C022D">
      <w:pPr>
        <w:spacing w:after="0" w:line="240" w:lineRule="auto"/>
        <w:ind w:right="-96"/>
        <w:jc w:val="center"/>
        <w:rPr>
          <w:rFonts w:asciiTheme="majorHAnsi" w:eastAsia="Arial Unicode MS" w:hAnsiTheme="majorHAnsi" w:cs="Arial"/>
          <w:b/>
          <w:bCs/>
        </w:rPr>
      </w:pPr>
      <w:r w:rsidRPr="005678B7">
        <w:rPr>
          <w:rFonts w:asciiTheme="majorHAnsi" w:eastAsia="Arial Unicode MS" w:hAnsiTheme="majorHAnsi" w:cs="Arial"/>
          <w:b/>
          <w:bCs/>
        </w:rPr>
        <w:t>§ 6</w:t>
      </w:r>
    </w:p>
    <w:p w:rsidR="004C022D" w:rsidRPr="005678B7" w:rsidRDefault="00E70876" w:rsidP="004C022D">
      <w:pPr>
        <w:pStyle w:val="Akapitzlist"/>
        <w:numPr>
          <w:ilvl w:val="0"/>
          <w:numId w:val="52"/>
        </w:numPr>
        <w:suppressAutoHyphens w:val="0"/>
        <w:spacing w:after="0" w:line="240" w:lineRule="auto"/>
        <w:ind w:left="284"/>
        <w:rPr>
          <w:rFonts w:asciiTheme="majorHAnsi" w:eastAsia="Lucida Sans Unicode" w:hAnsiTheme="majorHAnsi" w:cs="Arial"/>
          <w:bCs/>
          <w:lang w:eastAsia="pl-PL"/>
        </w:rPr>
      </w:pPr>
      <w:r>
        <w:rPr>
          <w:rFonts w:asciiTheme="majorHAnsi" w:eastAsia="Lucida Sans Unicode" w:hAnsiTheme="majorHAnsi" w:cs="Arial"/>
          <w:bCs/>
          <w:lang w:eastAsia="pl-PL"/>
        </w:rPr>
        <w:t>Zamawiający może naliczyć Wykonawcy</w:t>
      </w:r>
      <w:r w:rsidR="004C022D" w:rsidRPr="005678B7">
        <w:rPr>
          <w:rFonts w:asciiTheme="majorHAnsi" w:eastAsia="Lucida Sans Unicode" w:hAnsiTheme="majorHAnsi" w:cs="Arial"/>
          <w:bCs/>
          <w:lang w:eastAsia="pl-PL"/>
        </w:rPr>
        <w:t xml:space="preserve"> kary umowne za:</w:t>
      </w:r>
    </w:p>
    <w:p w:rsidR="004C022D" w:rsidRPr="003A34B4" w:rsidRDefault="004C022D" w:rsidP="004C022D">
      <w:pPr>
        <w:numPr>
          <w:ilvl w:val="0"/>
          <w:numId w:val="8"/>
        </w:numPr>
        <w:suppressAutoHyphens w:val="0"/>
        <w:spacing w:after="0" w:line="240" w:lineRule="auto"/>
        <w:ind w:hanging="357"/>
        <w:jc w:val="both"/>
        <w:rPr>
          <w:rFonts w:asciiTheme="majorHAnsi" w:eastAsia="Lucida Sans Unicode" w:hAnsiTheme="majorHAnsi" w:cs="Arial"/>
          <w:bCs/>
          <w:color w:val="000000" w:themeColor="text1"/>
          <w:lang w:eastAsia="pl-PL"/>
        </w:rPr>
      </w:pPr>
      <w:r w:rsidRPr="005678B7">
        <w:rPr>
          <w:rFonts w:asciiTheme="majorHAnsi" w:eastAsia="Lucida Sans Unicode" w:hAnsiTheme="majorHAnsi" w:cs="Arial"/>
          <w:bCs/>
          <w:lang w:eastAsia="pl-PL"/>
        </w:rPr>
        <w:t xml:space="preserve">opóźnienia w wykonywaniu każdego z terminów cząstkowego harmonogramu objętych umową z przyczyn leżących po stronie Wykonawcy w wysokości 2 % wynagrodzenia brutto wskazanego w § 4 ust. 1 Umowy </w:t>
      </w:r>
      <w:r w:rsidR="00E70876">
        <w:rPr>
          <w:rFonts w:asciiTheme="majorHAnsi" w:eastAsia="Lucida Sans Unicode" w:hAnsiTheme="majorHAnsi" w:cs="Arial"/>
          <w:bCs/>
          <w:lang w:eastAsia="pl-PL"/>
        </w:rPr>
        <w:t xml:space="preserve">dla </w:t>
      </w:r>
      <w:proofErr w:type="gramStart"/>
      <w:r w:rsidR="00E70876">
        <w:rPr>
          <w:rFonts w:asciiTheme="majorHAnsi" w:eastAsia="Lucida Sans Unicode" w:hAnsiTheme="majorHAnsi" w:cs="Arial"/>
          <w:bCs/>
          <w:lang w:eastAsia="pl-PL"/>
        </w:rPr>
        <w:t>zadania którego</w:t>
      </w:r>
      <w:proofErr w:type="gramEnd"/>
      <w:r w:rsidR="00E70876">
        <w:rPr>
          <w:rFonts w:asciiTheme="majorHAnsi" w:eastAsia="Lucida Sans Unicode" w:hAnsiTheme="majorHAnsi" w:cs="Arial"/>
          <w:bCs/>
          <w:lang w:eastAsia="pl-PL"/>
        </w:rPr>
        <w:t xml:space="preserve"> dotyczy opóźnienie </w:t>
      </w:r>
      <w:r w:rsidRPr="005678B7">
        <w:rPr>
          <w:rFonts w:asciiTheme="majorHAnsi" w:eastAsia="Lucida Sans Unicode" w:hAnsiTheme="majorHAnsi" w:cs="Arial"/>
          <w:bCs/>
          <w:lang w:eastAsia="pl-PL"/>
        </w:rPr>
        <w:t xml:space="preserve">za każdy dzień </w:t>
      </w:r>
      <w:r w:rsidRPr="003A34B4">
        <w:rPr>
          <w:rFonts w:asciiTheme="majorHAnsi" w:eastAsia="Lucida Sans Unicode" w:hAnsiTheme="majorHAnsi" w:cs="Arial"/>
          <w:bCs/>
          <w:color w:val="000000" w:themeColor="text1"/>
          <w:lang w:eastAsia="pl-PL"/>
        </w:rPr>
        <w:t>opóźnienia.</w:t>
      </w:r>
    </w:p>
    <w:p w:rsidR="004C022D" w:rsidRPr="003A34B4" w:rsidRDefault="004C022D" w:rsidP="004C022D">
      <w:pPr>
        <w:numPr>
          <w:ilvl w:val="0"/>
          <w:numId w:val="8"/>
        </w:numPr>
        <w:suppressAutoHyphens w:val="0"/>
        <w:spacing w:after="0" w:line="240" w:lineRule="auto"/>
        <w:ind w:hanging="357"/>
        <w:jc w:val="both"/>
        <w:rPr>
          <w:rFonts w:asciiTheme="majorHAnsi" w:eastAsia="Lucida Sans Unicode" w:hAnsiTheme="majorHAnsi" w:cs="Arial"/>
          <w:bCs/>
          <w:color w:val="000000" w:themeColor="text1"/>
          <w:lang w:eastAsia="pl-PL"/>
        </w:rPr>
      </w:pPr>
      <w:proofErr w:type="gramStart"/>
      <w:r w:rsidRPr="003A34B4">
        <w:rPr>
          <w:rFonts w:asciiTheme="majorHAnsi" w:eastAsia="Lucida Sans Unicode" w:hAnsiTheme="majorHAnsi" w:cs="Arial"/>
          <w:bCs/>
          <w:color w:val="000000" w:themeColor="text1"/>
          <w:lang w:eastAsia="pl-PL"/>
        </w:rPr>
        <w:t>odstąpienie</w:t>
      </w:r>
      <w:proofErr w:type="gramEnd"/>
      <w:r w:rsidRPr="003A34B4">
        <w:rPr>
          <w:rFonts w:asciiTheme="majorHAnsi" w:eastAsia="Lucida Sans Unicode" w:hAnsiTheme="majorHAnsi" w:cs="Arial"/>
          <w:bCs/>
          <w:color w:val="000000" w:themeColor="text1"/>
          <w:lang w:eastAsia="pl-PL"/>
        </w:rPr>
        <w:t xml:space="preserve"> lub rozwiązanie Umowy z przyczyn leżących po stronie Wykonawcy w wysokości </w:t>
      </w:r>
      <w:r w:rsidR="00E70876" w:rsidRPr="003A34B4">
        <w:rPr>
          <w:rFonts w:asciiTheme="majorHAnsi" w:eastAsia="Lucida Sans Unicode" w:hAnsiTheme="majorHAnsi" w:cs="Arial"/>
          <w:bCs/>
          <w:color w:val="000000" w:themeColor="text1"/>
          <w:lang w:eastAsia="pl-PL"/>
        </w:rPr>
        <w:t>20 % wynagrodzenia brutto wskazanego w § 4 ust. 1 umowy dla zadania, którego dotyczy odstąpienie</w:t>
      </w:r>
      <w:r w:rsidRPr="003A34B4">
        <w:rPr>
          <w:rFonts w:asciiTheme="majorHAnsi" w:eastAsia="Lucida Sans Unicode" w:hAnsiTheme="majorHAnsi" w:cs="Arial"/>
          <w:bCs/>
          <w:color w:val="000000" w:themeColor="text1"/>
          <w:lang w:eastAsia="pl-PL"/>
        </w:rPr>
        <w:t>,</w:t>
      </w:r>
    </w:p>
    <w:p w:rsidR="004C022D" w:rsidRPr="005678B7" w:rsidRDefault="004C022D" w:rsidP="004C022D">
      <w:pPr>
        <w:numPr>
          <w:ilvl w:val="0"/>
          <w:numId w:val="8"/>
        </w:numPr>
        <w:suppressAutoHyphens w:val="0"/>
        <w:spacing w:after="0" w:line="240" w:lineRule="auto"/>
        <w:ind w:hanging="357"/>
        <w:jc w:val="both"/>
        <w:rPr>
          <w:rFonts w:asciiTheme="majorHAnsi" w:eastAsia="Lucida Sans Unicode" w:hAnsiTheme="majorHAnsi" w:cs="Arial"/>
          <w:bCs/>
          <w:lang w:eastAsia="pl-PL"/>
        </w:rPr>
      </w:pPr>
      <w:proofErr w:type="gramStart"/>
      <w:r w:rsidRPr="005678B7">
        <w:rPr>
          <w:rFonts w:asciiTheme="majorHAnsi" w:eastAsia="Lucida Sans Unicode" w:hAnsiTheme="majorHAnsi" w:cs="Arial"/>
          <w:bCs/>
          <w:lang w:eastAsia="pl-PL"/>
        </w:rPr>
        <w:t>stwierdzenie</w:t>
      </w:r>
      <w:proofErr w:type="gramEnd"/>
      <w:r w:rsidRPr="005678B7">
        <w:rPr>
          <w:rFonts w:asciiTheme="majorHAnsi" w:eastAsia="Lucida Sans Unicode" w:hAnsiTheme="majorHAnsi" w:cs="Arial"/>
          <w:bCs/>
          <w:lang w:eastAsia="pl-PL"/>
        </w:rPr>
        <w:t xml:space="preserve"> rażących zaniedbań w realizacji przedmiotu Umowy, w tym w szczególności w przypadku trzykrotnego powtórzenia się nieprawidłowości w świadczeniu usług, </w:t>
      </w:r>
      <w:r>
        <w:rPr>
          <w:rFonts w:asciiTheme="majorHAnsi" w:eastAsia="Lucida Sans Unicode" w:hAnsiTheme="majorHAnsi" w:cs="Arial"/>
          <w:bCs/>
          <w:lang w:eastAsia="pl-PL"/>
        </w:rPr>
        <w:br/>
      </w:r>
      <w:r w:rsidRPr="005678B7">
        <w:rPr>
          <w:rFonts w:asciiTheme="majorHAnsi" w:eastAsia="Lucida Sans Unicode" w:hAnsiTheme="majorHAnsi" w:cs="Arial"/>
          <w:bCs/>
          <w:lang w:eastAsia="pl-PL"/>
        </w:rPr>
        <w:t xml:space="preserve">wysokości 10 % wynagrodzenia brutto wskazanego w § 4. </w:t>
      </w:r>
      <w:proofErr w:type="gramStart"/>
      <w:r w:rsidRPr="005678B7">
        <w:rPr>
          <w:rFonts w:asciiTheme="majorHAnsi" w:eastAsia="Lucida Sans Unicode" w:hAnsiTheme="majorHAnsi" w:cs="Arial"/>
          <w:bCs/>
          <w:lang w:eastAsia="pl-PL"/>
        </w:rPr>
        <w:t>ust</w:t>
      </w:r>
      <w:proofErr w:type="gramEnd"/>
      <w:r w:rsidRPr="005678B7">
        <w:rPr>
          <w:rFonts w:asciiTheme="majorHAnsi" w:eastAsia="Lucida Sans Unicode" w:hAnsiTheme="majorHAnsi" w:cs="Arial"/>
          <w:bCs/>
          <w:lang w:eastAsia="pl-PL"/>
        </w:rPr>
        <w:t>. 1 Umowy</w:t>
      </w:r>
      <w:r w:rsidR="00E70876">
        <w:rPr>
          <w:rFonts w:asciiTheme="majorHAnsi" w:eastAsia="Lucida Sans Unicode" w:hAnsiTheme="majorHAnsi" w:cs="Arial"/>
          <w:bCs/>
          <w:lang w:eastAsia="pl-PL"/>
        </w:rPr>
        <w:t xml:space="preserve">, dl zadania, którego </w:t>
      </w:r>
      <w:r w:rsidR="001564F5">
        <w:rPr>
          <w:rFonts w:asciiTheme="majorHAnsi" w:eastAsia="Lucida Sans Unicode" w:hAnsiTheme="majorHAnsi" w:cs="Arial"/>
          <w:bCs/>
          <w:lang w:eastAsia="pl-PL"/>
        </w:rPr>
        <w:t>dotyczy</w:t>
      </w:r>
      <w:r w:rsidRPr="005678B7">
        <w:rPr>
          <w:rFonts w:asciiTheme="majorHAnsi" w:eastAsia="Lucida Sans Unicode" w:hAnsiTheme="majorHAnsi" w:cs="Arial"/>
          <w:bCs/>
          <w:lang w:eastAsia="pl-PL"/>
        </w:rPr>
        <w:t>.</w:t>
      </w:r>
    </w:p>
    <w:p w:rsidR="004C022D" w:rsidRPr="005678B7" w:rsidRDefault="004C022D" w:rsidP="004C022D">
      <w:pPr>
        <w:pStyle w:val="Akapitzlist"/>
        <w:numPr>
          <w:ilvl w:val="0"/>
          <w:numId w:val="52"/>
        </w:numPr>
        <w:suppressAutoHyphens w:val="0"/>
        <w:spacing w:after="0" w:line="240" w:lineRule="auto"/>
        <w:ind w:left="284"/>
        <w:contextualSpacing/>
        <w:jc w:val="both"/>
        <w:rPr>
          <w:rFonts w:asciiTheme="majorHAnsi" w:eastAsia="Lucida Sans Unicode" w:hAnsiTheme="majorHAnsi" w:cs="Arial"/>
          <w:bCs/>
          <w:lang w:eastAsia="pl-PL"/>
        </w:rPr>
      </w:pPr>
      <w:r w:rsidRPr="005678B7">
        <w:rPr>
          <w:rFonts w:asciiTheme="majorHAnsi" w:eastAsia="Lucida Sans Unicode" w:hAnsiTheme="majorHAnsi" w:cs="Arial"/>
          <w:bCs/>
          <w:lang w:eastAsia="pl-PL"/>
        </w:rPr>
        <w:t>Zamawiający może potrącić kary umowne z wynagrodzenia Wykonawcy,</w:t>
      </w:r>
    </w:p>
    <w:p w:rsidR="004C022D" w:rsidRPr="005678B7" w:rsidRDefault="004C022D" w:rsidP="004C022D">
      <w:pPr>
        <w:pStyle w:val="Akapitzlist"/>
        <w:numPr>
          <w:ilvl w:val="0"/>
          <w:numId w:val="52"/>
        </w:numPr>
        <w:suppressAutoHyphens w:val="0"/>
        <w:spacing w:after="0" w:line="240" w:lineRule="auto"/>
        <w:ind w:left="284"/>
        <w:contextualSpacing/>
        <w:jc w:val="both"/>
        <w:rPr>
          <w:rFonts w:asciiTheme="majorHAnsi" w:eastAsia="Lucida Sans Unicode" w:hAnsiTheme="majorHAnsi" w:cs="Arial"/>
          <w:bCs/>
          <w:lang w:eastAsia="pl-PL"/>
        </w:rPr>
      </w:pPr>
      <w:r w:rsidRPr="005678B7">
        <w:rPr>
          <w:rFonts w:asciiTheme="majorHAnsi" w:eastAsia="Lucida Sans Unicode" w:hAnsiTheme="majorHAnsi" w:cs="Arial"/>
          <w:bCs/>
          <w:lang w:eastAsia="pl-PL"/>
        </w:rPr>
        <w:t>W przypadku niedopełnienia obowiązku informacyjnego w zakresie zmiany danych złożonego oświadczenia Wykonawcy, o którym mowa w § 4 ust. 1 pkt. b) Wykonawca pokryje szkodę poniesioną przez Zamawiającego powstałą z tytułu zmiany statusu Wykonawcy.</w:t>
      </w:r>
    </w:p>
    <w:p w:rsidR="004C022D" w:rsidRPr="005678B7" w:rsidRDefault="004C022D" w:rsidP="004C022D">
      <w:pPr>
        <w:pStyle w:val="Akapitzlist"/>
        <w:numPr>
          <w:ilvl w:val="0"/>
          <w:numId w:val="52"/>
        </w:numPr>
        <w:suppressAutoHyphens w:val="0"/>
        <w:spacing w:after="0" w:line="240" w:lineRule="auto"/>
        <w:ind w:left="284"/>
        <w:contextualSpacing/>
        <w:jc w:val="both"/>
        <w:rPr>
          <w:rFonts w:asciiTheme="majorHAnsi" w:eastAsia="Lucida Sans Unicode" w:hAnsiTheme="majorHAnsi" w:cs="Arial"/>
          <w:bCs/>
          <w:lang w:eastAsia="pl-PL"/>
        </w:rPr>
      </w:pPr>
      <w:r w:rsidRPr="005678B7">
        <w:rPr>
          <w:rFonts w:asciiTheme="majorHAnsi" w:eastAsia="Lucida Sans Unicode" w:hAnsiTheme="majorHAnsi" w:cs="Arial"/>
          <w:bCs/>
          <w:lang w:eastAsia="pl-PL"/>
        </w:rPr>
        <w:t>Zamawiający zastrzega sobie prawo żądania odszkodowania uzupełniającego, jeżeli powstałe szkody będą wyższe od nałożonych kar umownych.</w:t>
      </w:r>
    </w:p>
    <w:p w:rsidR="004C022D" w:rsidRPr="005678B7" w:rsidRDefault="004C022D" w:rsidP="004C022D">
      <w:pPr>
        <w:pStyle w:val="Akapitzlist"/>
        <w:numPr>
          <w:ilvl w:val="0"/>
          <w:numId w:val="52"/>
        </w:numPr>
        <w:suppressAutoHyphens w:val="0"/>
        <w:spacing w:after="0" w:line="240" w:lineRule="auto"/>
        <w:ind w:left="284"/>
        <w:contextualSpacing/>
        <w:jc w:val="both"/>
        <w:rPr>
          <w:rFonts w:asciiTheme="majorHAnsi" w:eastAsia="Lucida Sans Unicode" w:hAnsiTheme="majorHAnsi" w:cs="Arial"/>
          <w:bCs/>
          <w:lang w:eastAsia="pl-PL"/>
        </w:rPr>
      </w:pPr>
      <w:r w:rsidRPr="005678B7">
        <w:rPr>
          <w:rFonts w:asciiTheme="majorHAnsi" w:eastAsia="Lucida Sans Unicode" w:hAnsiTheme="majorHAnsi" w:cs="Arial"/>
          <w:bCs/>
          <w:lang w:eastAsia="pl-PL"/>
        </w:rPr>
        <w:t>W razie opóźnienia w wykonaniu usługi Zamawiający może odstąpić od umowy w terminie 7 dni bez wyznaczenia terminu dodatkowego.</w:t>
      </w:r>
    </w:p>
    <w:p w:rsidR="004C022D" w:rsidRPr="005678B7" w:rsidRDefault="004C022D" w:rsidP="004C022D">
      <w:pPr>
        <w:pStyle w:val="Akapitzlist"/>
        <w:numPr>
          <w:ilvl w:val="0"/>
          <w:numId w:val="52"/>
        </w:numPr>
        <w:suppressAutoHyphens w:val="0"/>
        <w:spacing w:after="0" w:line="240" w:lineRule="auto"/>
        <w:ind w:left="284"/>
        <w:contextualSpacing/>
        <w:jc w:val="both"/>
        <w:rPr>
          <w:rFonts w:asciiTheme="majorHAnsi" w:eastAsia="Lucida Sans Unicode" w:hAnsiTheme="majorHAnsi" w:cs="Arial"/>
          <w:bCs/>
          <w:lang w:eastAsia="pl-PL"/>
        </w:rPr>
      </w:pPr>
      <w:r w:rsidRPr="005678B7">
        <w:rPr>
          <w:rFonts w:asciiTheme="majorHAnsi" w:eastAsia="Lucida Sans Unicode" w:hAnsiTheme="majorHAnsi" w:cs="Arial"/>
          <w:bCs/>
          <w:lang w:eastAsia="pl-PL"/>
        </w:rPr>
        <w:t>W przypadku wystąpienia zmian w oświadczeniu Wykonawcy wywołującego zobowiązania finansowe po stronie Zamawiającego to Zamawiający jest uprawniony do wypowiedzenia umowy ze skutkiem natychmiastowym.</w:t>
      </w:r>
    </w:p>
    <w:p w:rsidR="004C022D" w:rsidRPr="005678B7" w:rsidRDefault="004C022D" w:rsidP="004C022D">
      <w:pPr>
        <w:pStyle w:val="Akapitzlist"/>
        <w:numPr>
          <w:ilvl w:val="0"/>
          <w:numId w:val="52"/>
        </w:numPr>
        <w:suppressAutoHyphens w:val="0"/>
        <w:spacing w:after="0" w:line="240" w:lineRule="auto"/>
        <w:ind w:left="284"/>
        <w:contextualSpacing/>
        <w:jc w:val="both"/>
        <w:rPr>
          <w:rFonts w:asciiTheme="majorHAnsi" w:eastAsia="Lucida Sans Unicode" w:hAnsiTheme="majorHAnsi" w:cs="Arial"/>
          <w:bCs/>
          <w:lang w:eastAsia="pl-PL"/>
        </w:rPr>
      </w:pPr>
      <w:r w:rsidRPr="005678B7">
        <w:rPr>
          <w:rFonts w:asciiTheme="majorHAnsi" w:eastAsia="Lucida Sans Unicode" w:hAnsiTheme="majorHAnsi" w:cs="Arial"/>
          <w:bCs/>
          <w:lang w:eastAsia="pl-PL"/>
        </w:rPr>
        <w:t>W przypadku nieujawnienia przez Wykonawcę informacji, o których mowa w ust. 2 w terminie dwóch dni od daty ich powstania, Wykonawca zwróci z należnymi odsetkami Zamawiającego wszelkie należności, które powstaną.</w:t>
      </w:r>
    </w:p>
    <w:p w:rsidR="004C022D" w:rsidRPr="005678B7" w:rsidRDefault="004C022D" w:rsidP="004C022D">
      <w:pPr>
        <w:spacing w:after="0" w:line="240" w:lineRule="auto"/>
        <w:rPr>
          <w:rFonts w:asciiTheme="majorHAnsi" w:eastAsia="Times New Roman" w:hAnsiTheme="majorHAnsi" w:cs="Arial"/>
          <w:b/>
          <w:lang w:eastAsia="pl-PL"/>
        </w:rPr>
      </w:pPr>
    </w:p>
    <w:p w:rsidR="004C022D" w:rsidRPr="005678B7" w:rsidRDefault="004C022D" w:rsidP="004C022D">
      <w:pPr>
        <w:spacing w:after="0" w:line="240" w:lineRule="auto"/>
        <w:jc w:val="center"/>
        <w:rPr>
          <w:rFonts w:asciiTheme="majorHAnsi" w:eastAsia="Times New Roman" w:hAnsiTheme="majorHAnsi" w:cs="Arial"/>
          <w:b/>
          <w:lang w:eastAsia="pl-PL"/>
        </w:rPr>
      </w:pPr>
      <w:r w:rsidRPr="005678B7">
        <w:rPr>
          <w:rFonts w:asciiTheme="majorHAnsi" w:eastAsia="Times New Roman" w:hAnsiTheme="majorHAnsi" w:cs="Arial"/>
          <w:b/>
          <w:lang w:eastAsia="pl-PL"/>
        </w:rPr>
        <w:t>§ 7</w:t>
      </w:r>
    </w:p>
    <w:p w:rsidR="004C022D" w:rsidRPr="005678B7" w:rsidRDefault="004C022D" w:rsidP="004C022D">
      <w:pPr>
        <w:pStyle w:val="Akapitzlist"/>
        <w:numPr>
          <w:ilvl w:val="0"/>
          <w:numId w:val="48"/>
        </w:numPr>
        <w:suppressAutoHyphens w:val="0"/>
        <w:spacing w:after="0" w:line="240" w:lineRule="auto"/>
        <w:ind w:left="426"/>
        <w:contextualSpacing/>
        <w:jc w:val="both"/>
        <w:rPr>
          <w:rFonts w:asciiTheme="majorHAnsi" w:eastAsia="Times New Roman" w:hAnsiTheme="majorHAnsi" w:cs="Arial"/>
          <w:b/>
          <w:lang w:eastAsia="pl-PL"/>
        </w:rPr>
      </w:pPr>
      <w:r w:rsidRPr="005678B7">
        <w:rPr>
          <w:rFonts w:asciiTheme="majorHAnsi" w:eastAsiaTheme="majorEastAsia" w:hAnsiTheme="majorHAnsi" w:cs="Arial"/>
          <w:iCs/>
        </w:rPr>
        <w:t>Zamawiający przewiduje możliwość wprowadzenia istotnych zmian postanowień zawartej umowy z wybranym Wykonawcą w stosunku do treści oferty, na podstawie</w:t>
      </w:r>
      <w:r>
        <w:rPr>
          <w:rFonts w:asciiTheme="majorHAnsi" w:eastAsiaTheme="majorEastAsia" w:hAnsiTheme="majorHAnsi" w:cs="Arial"/>
          <w:iCs/>
        </w:rPr>
        <w:t>,</w:t>
      </w:r>
      <w:r w:rsidRPr="005678B7">
        <w:rPr>
          <w:rFonts w:asciiTheme="majorHAnsi" w:eastAsiaTheme="majorEastAsia" w:hAnsiTheme="majorHAnsi" w:cs="Arial"/>
          <w:iCs/>
        </w:rPr>
        <w:t xml:space="preserve"> której dokonano wyboru Wykonawcy.</w:t>
      </w:r>
    </w:p>
    <w:p w:rsidR="004C022D" w:rsidRPr="005678B7" w:rsidRDefault="004C022D" w:rsidP="004C022D">
      <w:pPr>
        <w:pStyle w:val="Akapitzlist"/>
        <w:numPr>
          <w:ilvl w:val="0"/>
          <w:numId w:val="48"/>
        </w:numPr>
        <w:suppressAutoHyphens w:val="0"/>
        <w:spacing w:after="0" w:line="240" w:lineRule="auto"/>
        <w:ind w:left="426"/>
        <w:contextualSpacing/>
        <w:jc w:val="both"/>
        <w:rPr>
          <w:rFonts w:asciiTheme="majorHAnsi" w:eastAsia="Times New Roman" w:hAnsiTheme="majorHAnsi" w:cs="Arial"/>
          <w:b/>
          <w:lang w:eastAsia="pl-PL"/>
        </w:rPr>
      </w:pPr>
      <w:r w:rsidRPr="005678B7">
        <w:rPr>
          <w:rFonts w:asciiTheme="majorHAnsi" w:eastAsia="Times New Roman" w:hAnsiTheme="majorHAnsi" w:cs="Arial"/>
          <w:lang w:eastAsia="pl-PL"/>
        </w:rPr>
        <w:t>Strony dopuszczają możliwość dokonania zmiany zawartej Umowy w przypadku, gdy konieczność wprowadzenia zmian wynika z okoliczności, których nie można było przewidzieć w chwili zawarcia Umowy tj.:</w:t>
      </w:r>
    </w:p>
    <w:p w:rsidR="004C022D" w:rsidRPr="005678B7" w:rsidRDefault="004C022D" w:rsidP="004C022D">
      <w:pPr>
        <w:pStyle w:val="Akapitzlist"/>
        <w:numPr>
          <w:ilvl w:val="0"/>
          <w:numId w:val="50"/>
        </w:numPr>
        <w:suppressAutoHyphens w:val="0"/>
        <w:spacing w:after="0" w:line="240" w:lineRule="auto"/>
        <w:ind w:left="709"/>
        <w:contextualSpacing/>
        <w:jc w:val="both"/>
        <w:rPr>
          <w:rFonts w:asciiTheme="majorHAnsi" w:eastAsia="Times New Roman" w:hAnsiTheme="majorHAnsi" w:cs="Arial"/>
          <w:b/>
          <w:lang w:eastAsia="pl-PL"/>
        </w:rPr>
      </w:pPr>
      <w:proofErr w:type="gramStart"/>
      <w:r w:rsidRPr="005678B7">
        <w:rPr>
          <w:rFonts w:asciiTheme="majorHAnsi" w:eastAsiaTheme="majorEastAsia" w:hAnsiTheme="majorHAnsi" w:cs="Arial"/>
          <w:iCs/>
        </w:rPr>
        <w:t>zmiany</w:t>
      </w:r>
      <w:proofErr w:type="gramEnd"/>
      <w:r w:rsidRPr="005678B7">
        <w:rPr>
          <w:rFonts w:asciiTheme="majorHAnsi" w:eastAsiaTheme="majorEastAsia" w:hAnsiTheme="majorHAnsi" w:cs="Arial"/>
          <w:iCs/>
        </w:rPr>
        <w:t xml:space="preserve"> jakichkolwiek rozporządzeń i przepisów i innych dokumentów, w tym dokumentów </w:t>
      </w:r>
      <w:r w:rsidRPr="001D7423">
        <w:rPr>
          <w:rFonts w:asciiTheme="majorHAnsi" w:eastAsiaTheme="majorEastAsia" w:hAnsiTheme="majorHAnsi" w:cs="Arial"/>
          <w:iCs/>
          <w:color w:val="000000" w:themeColor="text1"/>
        </w:rPr>
        <w:t xml:space="preserve">programowych </w:t>
      </w:r>
      <w:r w:rsidRPr="001D7423">
        <w:rPr>
          <w:rFonts w:asciiTheme="majorHAnsi" w:hAnsiTheme="majorHAnsi" w:cstheme="minorHAnsi"/>
          <w:color w:val="000000" w:themeColor="text1"/>
        </w:rPr>
        <w:t>w ramach Regionalnego Programu Operacyjnego Województwa Świętokrzyskiego</w:t>
      </w:r>
      <w:r w:rsidRPr="001D7423">
        <w:rPr>
          <w:rFonts w:asciiTheme="majorHAnsi" w:eastAsiaTheme="majorEastAsia" w:hAnsiTheme="majorHAnsi" w:cs="Arial"/>
          <w:iCs/>
          <w:color w:val="000000" w:themeColor="text1"/>
        </w:rPr>
        <w:t xml:space="preserve">, </w:t>
      </w:r>
      <w:r w:rsidRPr="005678B7">
        <w:rPr>
          <w:rFonts w:asciiTheme="majorHAnsi" w:eastAsiaTheme="majorEastAsia" w:hAnsiTheme="majorHAnsi" w:cs="Arial"/>
          <w:iCs/>
        </w:rPr>
        <w:t xml:space="preserve">mających wpływ na realizację umowy, w tym </w:t>
      </w:r>
      <w:r w:rsidRPr="005678B7">
        <w:rPr>
          <w:rFonts w:asciiTheme="majorHAnsi" w:eastAsia="Times New Roman" w:hAnsiTheme="majorHAnsi" w:cs="Arial"/>
          <w:lang w:eastAsia="pl-PL"/>
        </w:rPr>
        <w:t>wni</w:t>
      </w:r>
      <w:r>
        <w:rPr>
          <w:rFonts w:asciiTheme="majorHAnsi" w:eastAsia="Times New Roman" w:hAnsiTheme="majorHAnsi" w:cs="Arial"/>
          <w:lang w:eastAsia="pl-PL"/>
        </w:rPr>
        <w:t xml:space="preserve">osku o dofinansowanie projektu </w:t>
      </w:r>
      <w:r w:rsidRPr="00BF138F">
        <w:rPr>
          <w:rFonts w:ascii="Cambria" w:hAnsi="Cambria"/>
          <w:b/>
          <w:color w:val="000000"/>
          <w:lang w:eastAsia="en-US"/>
        </w:rPr>
        <w:t>„</w:t>
      </w:r>
      <w:r w:rsidRPr="00BF138F">
        <w:rPr>
          <w:rFonts w:ascii="Cambria" w:hAnsi="Cambria"/>
          <w:b/>
          <w:lang w:eastAsia="en-US"/>
        </w:rPr>
        <w:t xml:space="preserve">Świętokrzyscy </w:t>
      </w:r>
      <w:proofErr w:type="spellStart"/>
      <w:r w:rsidRPr="00BF138F">
        <w:rPr>
          <w:rFonts w:ascii="Cambria" w:hAnsi="Cambria"/>
          <w:b/>
          <w:lang w:eastAsia="en-US"/>
        </w:rPr>
        <w:t>Fryzjeromaniacy</w:t>
      </w:r>
      <w:proofErr w:type="spellEnd"/>
      <w:r w:rsidRPr="00BF138F">
        <w:rPr>
          <w:rFonts w:ascii="Cambria" w:hAnsi="Cambria"/>
          <w:b/>
          <w:lang w:eastAsia="en-US"/>
        </w:rPr>
        <w:t xml:space="preserve"> – finezja i fachowość w szkołach </w:t>
      </w:r>
      <w:r>
        <w:rPr>
          <w:rFonts w:ascii="Cambria" w:hAnsi="Cambria"/>
          <w:b/>
          <w:lang w:eastAsia="en-US"/>
        </w:rPr>
        <w:br/>
      </w:r>
      <w:r w:rsidRPr="00BF138F">
        <w:rPr>
          <w:rFonts w:ascii="Cambria" w:hAnsi="Cambria"/>
          <w:b/>
          <w:lang w:eastAsia="en-US"/>
        </w:rPr>
        <w:t>ZDZ w Kielcach”</w:t>
      </w:r>
      <w:r w:rsidRPr="005678B7">
        <w:rPr>
          <w:rFonts w:asciiTheme="majorHAnsi" w:eastAsia="Times New Roman" w:hAnsiTheme="majorHAnsi" w:cs="Arial"/>
          <w:lang w:eastAsia="pl-PL"/>
        </w:rPr>
        <w:t xml:space="preserve"> zaakceptowaną przez Instytucję Zarządzającą w zakresie, w jakim zmiana </w:t>
      </w:r>
      <w:r>
        <w:rPr>
          <w:rFonts w:asciiTheme="majorHAnsi" w:eastAsia="Times New Roman" w:hAnsiTheme="majorHAnsi" w:cs="Arial"/>
          <w:lang w:eastAsia="pl-PL"/>
        </w:rPr>
        <w:br/>
      </w:r>
      <w:r w:rsidRPr="005678B7">
        <w:rPr>
          <w:rFonts w:asciiTheme="majorHAnsi" w:eastAsia="Times New Roman" w:hAnsiTheme="majorHAnsi" w:cs="Arial"/>
          <w:lang w:eastAsia="pl-PL"/>
        </w:rPr>
        <w:t>ta ma wpływ na wykonanie przedmiotu Umowy.</w:t>
      </w:r>
    </w:p>
    <w:p w:rsidR="004C022D" w:rsidRPr="005678B7" w:rsidRDefault="004C022D" w:rsidP="004C022D">
      <w:pPr>
        <w:pStyle w:val="Akapitzlist"/>
        <w:numPr>
          <w:ilvl w:val="0"/>
          <w:numId w:val="50"/>
        </w:numPr>
        <w:suppressAutoHyphens w:val="0"/>
        <w:spacing w:after="0" w:line="240" w:lineRule="auto"/>
        <w:ind w:left="709"/>
        <w:contextualSpacing/>
        <w:jc w:val="both"/>
        <w:rPr>
          <w:rFonts w:asciiTheme="majorHAnsi" w:eastAsia="Times New Roman" w:hAnsiTheme="majorHAnsi" w:cs="Arial"/>
          <w:b/>
          <w:lang w:eastAsia="pl-PL"/>
        </w:rPr>
      </w:pPr>
      <w:proofErr w:type="gramStart"/>
      <w:r w:rsidRPr="005678B7">
        <w:rPr>
          <w:rFonts w:asciiTheme="majorHAnsi" w:eastAsiaTheme="majorEastAsia" w:hAnsiTheme="majorHAnsi" w:cs="Arial"/>
          <w:iCs/>
        </w:rPr>
        <w:t>zmiany</w:t>
      </w:r>
      <w:proofErr w:type="gramEnd"/>
      <w:r w:rsidRPr="005678B7">
        <w:rPr>
          <w:rFonts w:asciiTheme="majorHAnsi" w:eastAsiaTheme="majorEastAsia" w:hAnsiTheme="majorHAnsi" w:cs="Arial"/>
          <w:iCs/>
        </w:rPr>
        <w:t xml:space="preserve"> terminu i harmonogramu realizacji usług szkoleniowych w</w:t>
      </w:r>
      <w:r>
        <w:rPr>
          <w:rFonts w:asciiTheme="majorHAnsi" w:eastAsiaTheme="majorEastAsia" w:hAnsiTheme="majorHAnsi" w:cs="Arial"/>
          <w:iCs/>
        </w:rPr>
        <w:t xml:space="preserve"> zakresie przedmiotu zamówienia, </w:t>
      </w:r>
      <w:r w:rsidRPr="005678B7">
        <w:rPr>
          <w:rFonts w:asciiTheme="majorHAnsi" w:eastAsiaTheme="majorEastAsia" w:hAnsiTheme="majorHAnsi" w:cs="Arial"/>
          <w:iCs/>
        </w:rPr>
        <w:t>na które składana jest oferta, zmiany miejsca realizacji szkoleń,</w:t>
      </w:r>
    </w:p>
    <w:p w:rsidR="004C022D" w:rsidRPr="005678B7" w:rsidRDefault="004C022D" w:rsidP="004C022D">
      <w:pPr>
        <w:pStyle w:val="Akapitzlist"/>
        <w:numPr>
          <w:ilvl w:val="0"/>
          <w:numId w:val="50"/>
        </w:numPr>
        <w:suppressAutoHyphens w:val="0"/>
        <w:spacing w:after="0" w:line="240" w:lineRule="auto"/>
        <w:ind w:left="709"/>
        <w:contextualSpacing/>
        <w:jc w:val="both"/>
        <w:rPr>
          <w:rFonts w:asciiTheme="majorHAnsi" w:eastAsia="Times New Roman" w:hAnsiTheme="majorHAnsi" w:cs="Arial"/>
          <w:b/>
          <w:lang w:eastAsia="pl-PL"/>
        </w:rPr>
      </w:pPr>
      <w:proofErr w:type="gramStart"/>
      <w:r w:rsidRPr="005678B7">
        <w:rPr>
          <w:rFonts w:asciiTheme="majorHAnsi" w:eastAsiaTheme="majorEastAsia" w:hAnsiTheme="majorHAnsi" w:cs="Arial"/>
          <w:iCs/>
        </w:rPr>
        <w:t>ostatecznej</w:t>
      </w:r>
      <w:proofErr w:type="gramEnd"/>
      <w:r w:rsidRPr="005678B7">
        <w:rPr>
          <w:rFonts w:asciiTheme="majorHAnsi" w:eastAsiaTheme="majorEastAsia" w:hAnsiTheme="majorHAnsi" w:cs="Arial"/>
          <w:iCs/>
        </w:rPr>
        <w:t xml:space="preserve"> ilości Uczestników Projektu objętych szkoleniem</w:t>
      </w:r>
      <w:r>
        <w:rPr>
          <w:rFonts w:asciiTheme="majorHAnsi" w:eastAsiaTheme="majorEastAsia" w:hAnsiTheme="majorHAnsi" w:cs="Arial"/>
          <w:iCs/>
        </w:rPr>
        <w:t>,</w:t>
      </w:r>
      <w:r w:rsidRPr="005678B7">
        <w:rPr>
          <w:rFonts w:asciiTheme="majorHAnsi" w:eastAsiaTheme="majorEastAsia" w:hAnsiTheme="majorHAnsi" w:cs="Arial"/>
          <w:iCs/>
        </w:rPr>
        <w:t xml:space="preserve"> na które składana jest oferta,</w:t>
      </w:r>
    </w:p>
    <w:p w:rsidR="004C022D" w:rsidRPr="00983E13" w:rsidRDefault="004C022D" w:rsidP="004C022D">
      <w:pPr>
        <w:pStyle w:val="Akapitzlist"/>
        <w:numPr>
          <w:ilvl w:val="0"/>
          <w:numId w:val="50"/>
        </w:numPr>
        <w:suppressAutoHyphens w:val="0"/>
        <w:spacing w:after="0" w:line="240" w:lineRule="auto"/>
        <w:ind w:left="709"/>
        <w:contextualSpacing/>
        <w:jc w:val="both"/>
        <w:rPr>
          <w:rFonts w:asciiTheme="majorHAnsi" w:eastAsia="Times New Roman" w:hAnsiTheme="majorHAnsi" w:cs="Arial"/>
          <w:b/>
          <w:lang w:eastAsia="pl-PL"/>
        </w:rPr>
      </w:pPr>
      <w:proofErr w:type="gramStart"/>
      <w:r w:rsidRPr="005678B7">
        <w:rPr>
          <w:rFonts w:asciiTheme="majorHAnsi" w:eastAsiaTheme="majorEastAsia" w:hAnsiTheme="majorHAnsi" w:cs="Arial"/>
          <w:iCs/>
        </w:rPr>
        <w:lastRenderedPageBreak/>
        <w:t>zmiany</w:t>
      </w:r>
      <w:proofErr w:type="gramEnd"/>
      <w:r w:rsidRPr="005678B7">
        <w:rPr>
          <w:rFonts w:asciiTheme="majorHAnsi" w:eastAsiaTheme="majorEastAsia" w:hAnsiTheme="majorHAnsi" w:cs="Arial"/>
          <w:iCs/>
        </w:rPr>
        <w:t xml:space="preserve"> organizacyjnej w zakresie przedmiotu zamówienia</w:t>
      </w:r>
      <w:r>
        <w:rPr>
          <w:rFonts w:asciiTheme="majorHAnsi" w:eastAsiaTheme="majorEastAsia" w:hAnsiTheme="majorHAnsi" w:cs="Arial"/>
          <w:iCs/>
        </w:rPr>
        <w:t>,</w:t>
      </w:r>
      <w:r w:rsidRPr="005678B7">
        <w:rPr>
          <w:rFonts w:asciiTheme="majorHAnsi" w:eastAsiaTheme="majorEastAsia" w:hAnsiTheme="majorHAnsi" w:cs="Arial"/>
          <w:iCs/>
        </w:rPr>
        <w:t xml:space="preserve">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4C022D" w:rsidRPr="005678B7" w:rsidRDefault="004C022D" w:rsidP="00AD29ED">
      <w:pPr>
        <w:pStyle w:val="Akapitzlist"/>
        <w:spacing w:after="0" w:line="240" w:lineRule="auto"/>
        <w:ind w:left="0"/>
        <w:jc w:val="center"/>
        <w:rPr>
          <w:rFonts w:asciiTheme="majorHAnsi" w:eastAsia="Times New Roman" w:hAnsiTheme="majorHAnsi" w:cs="Arial"/>
          <w:b/>
          <w:lang w:eastAsia="pl-PL"/>
        </w:rPr>
      </w:pPr>
      <w:r w:rsidRPr="005678B7">
        <w:rPr>
          <w:rFonts w:asciiTheme="majorHAnsi" w:eastAsia="Times New Roman" w:hAnsiTheme="majorHAnsi" w:cs="Arial"/>
          <w:b/>
          <w:lang w:eastAsia="pl-PL"/>
        </w:rPr>
        <w:t>§ 8</w:t>
      </w:r>
    </w:p>
    <w:p w:rsidR="004C022D" w:rsidRPr="005678B7" w:rsidRDefault="004C022D" w:rsidP="004C022D">
      <w:pPr>
        <w:pStyle w:val="Akapitzlist"/>
        <w:numPr>
          <w:ilvl w:val="0"/>
          <w:numId w:val="49"/>
        </w:numPr>
        <w:suppressAutoHyphens w:val="0"/>
        <w:autoSpaceDE w:val="0"/>
        <w:autoSpaceDN w:val="0"/>
        <w:spacing w:after="0" w:line="240" w:lineRule="auto"/>
        <w:contextualSpacing/>
        <w:jc w:val="both"/>
        <w:rPr>
          <w:rFonts w:asciiTheme="majorHAnsi" w:hAnsiTheme="majorHAnsi" w:cs="Arial"/>
        </w:rPr>
      </w:pPr>
      <w:r w:rsidRPr="005678B7">
        <w:rPr>
          <w:rFonts w:asciiTheme="majorHAnsi" w:hAnsiTheme="majorHAnsi" w:cs="Arial"/>
        </w:rPr>
        <w:t>Stosownie do wymogu określonego w art. 13 ogólnego rozporządzenia o ochronie danych osobowych z dnia 27 kwietnia 2016 r. Wykonawca</w:t>
      </w:r>
      <w:r w:rsidRPr="005678B7">
        <w:rPr>
          <w:rFonts w:asciiTheme="majorHAnsi" w:hAnsiTheme="majorHAnsi" w:cs="Arial"/>
          <w:b/>
        </w:rPr>
        <w:t xml:space="preserve"> </w:t>
      </w:r>
      <w:r w:rsidRPr="005678B7">
        <w:rPr>
          <w:rFonts w:asciiTheme="majorHAnsi" w:hAnsiTheme="majorHAnsi" w:cs="Arial"/>
        </w:rPr>
        <w:t>został poinformowany, że</w:t>
      </w:r>
      <w:r w:rsidRPr="005678B7">
        <w:rPr>
          <w:rFonts w:asciiTheme="majorHAnsi" w:hAnsiTheme="majorHAnsi" w:cs="Arial"/>
          <w:b/>
        </w:rPr>
        <w:t>:</w:t>
      </w:r>
    </w:p>
    <w:p w:rsidR="004C022D" w:rsidRPr="005678B7" w:rsidRDefault="004C022D" w:rsidP="004C022D">
      <w:pPr>
        <w:numPr>
          <w:ilvl w:val="0"/>
          <w:numId w:val="45"/>
        </w:numPr>
        <w:tabs>
          <w:tab w:val="clear" w:pos="720"/>
          <w:tab w:val="num" w:pos="1440"/>
        </w:tabs>
        <w:suppressAutoHyphens w:val="0"/>
        <w:autoSpaceDE w:val="0"/>
        <w:autoSpaceDN w:val="0"/>
        <w:spacing w:after="0" w:line="240" w:lineRule="auto"/>
        <w:ind w:left="1134"/>
        <w:jc w:val="both"/>
        <w:rPr>
          <w:rFonts w:asciiTheme="majorHAnsi" w:hAnsiTheme="majorHAnsi" w:cs="Arial"/>
        </w:rPr>
      </w:pPr>
      <w:proofErr w:type="gramStart"/>
      <w:r w:rsidRPr="005678B7">
        <w:rPr>
          <w:rFonts w:asciiTheme="majorHAnsi" w:hAnsiTheme="majorHAnsi" w:cs="Arial"/>
        </w:rPr>
        <w:t>administratorem</w:t>
      </w:r>
      <w:proofErr w:type="gramEnd"/>
      <w:r w:rsidRPr="005678B7">
        <w:rPr>
          <w:rFonts w:asciiTheme="majorHAnsi" w:hAnsiTheme="majorHAnsi" w:cs="Arial"/>
        </w:rPr>
        <w:t xml:space="preserve"> jego danych osobowych jest Zakład Doskonalenia Zawodowego </w:t>
      </w:r>
      <w:r>
        <w:rPr>
          <w:rFonts w:asciiTheme="majorHAnsi" w:hAnsiTheme="majorHAnsi" w:cs="Arial"/>
        </w:rPr>
        <w:br/>
      </w:r>
      <w:r w:rsidRPr="005678B7">
        <w:rPr>
          <w:rFonts w:asciiTheme="majorHAnsi" w:hAnsiTheme="majorHAnsi" w:cs="Arial"/>
        </w:rPr>
        <w:t>w Kielcach z siedzibą: 25-950 Kielce, ul. Paderewskiego 55,</w:t>
      </w:r>
    </w:p>
    <w:p w:rsidR="004C022D" w:rsidRPr="005678B7" w:rsidRDefault="004C022D" w:rsidP="004C022D">
      <w:pPr>
        <w:numPr>
          <w:ilvl w:val="0"/>
          <w:numId w:val="45"/>
        </w:numPr>
        <w:tabs>
          <w:tab w:val="clear" w:pos="720"/>
          <w:tab w:val="num" w:pos="1440"/>
        </w:tabs>
        <w:suppressAutoHyphens w:val="0"/>
        <w:autoSpaceDE w:val="0"/>
        <w:autoSpaceDN w:val="0"/>
        <w:spacing w:after="0" w:line="240" w:lineRule="auto"/>
        <w:ind w:left="1134"/>
        <w:jc w:val="both"/>
        <w:rPr>
          <w:rFonts w:asciiTheme="majorHAnsi" w:hAnsiTheme="majorHAnsi" w:cs="Arial"/>
        </w:rPr>
      </w:pPr>
      <w:proofErr w:type="gramStart"/>
      <w:r w:rsidRPr="005678B7">
        <w:rPr>
          <w:rFonts w:asciiTheme="majorHAnsi" w:hAnsiTheme="majorHAnsi" w:cs="Arial"/>
        </w:rPr>
        <w:t>kontakt</w:t>
      </w:r>
      <w:proofErr w:type="gramEnd"/>
      <w:r w:rsidRPr="005678B7">
        <w:rPr>
          <w:rFonts w:asciiTheme="majorHAnsi" w:hAnsiTheme="majorHAnsi" w:cs="Arial"/>
        </w:rPr>
        <w:t xml:space="preserve"> z Inspektorem Ochrony Danych możliwy jest pod adresem: </w:t>
      </w:r>
      <w:hyperlink r:id="rId13" w:history="1">
        <w:r w:rsidRPr="005678B7">
          <w:rPr>
            <w:rFonts w:asciiTheme="majorHAnsi" w:hAnsiTheme="majorHAnsi" w:cs="Arial"/>
            <w:u w:val="single"/>
          </w:rPr>
          <w:t>iod@zdz.kielce.pl</w:t>
        </w:r>
      </w:hyperlink>
    </w:p>
    <w:p w:rsidR="004C022D" w:rsidRPr="005678B7" w:rsidRDefault="004C022D" w:rsidP="004C022D">
      <w:pPr>
        <w:numPr>
          <w:ilvl w:val="0"/>
          <w:numId w:val="45"/>
        </w:numPr>
        <w:tabs>
          <w:tab w:val="clear" w:pos="720"/>
          <w:tab w:val="num" w:pos="1440"/>
        </w:tabs>
        <w:suppressAutoHyphens w:val="0"/>
        <w:autoSpaceDE w:val="0"/>
        <w:autoSpaceDN w:val="0"/>
        <w:spacing w:after="0" w:line="240" w:lineRule="auto"/>
        <w:ind w:left="1134"/>
        <w:jc w:val="both"/>
        <w:rPr>
          <w:rFonts w:asciiTheme="majorHAnsi" w:hAnsiTheme="majorHAnsi" w:cs="Arial"/>
        </w:rPr>
      </w:pPr>
      <w:r w:rsidRPr="005678B7">
        <w:rPr>
          <w:rFonts w:asciiTheme="majorHAnsi" w:hAnsiTheme="majorHAnsi" w:cs="Arial"/>
        </w:rPr>
        <w:t xml:space="preserve">dane osobowe Zleceniobiorcy przetwarzane będą w celu realizacji umowy na podstawie art. 6 ust. 1 lit. b ogólnego rozporządzenia o ochronie danych osobowych z dnia 27 kwietnia 2016 </w:t>
      </w:r>
      <w:proofErr w:type="gramStart"/>
      <w:r w:rsidRPr="005678B7">
        <w:rPr>
          <w:rFonts w:asciiTheme="majorHAnsi" w:hAnsiTheme="majorHAnsi" w:cs="Arial"/>
        </w:rPr>
        <w:t>r. ,</w:t>
      </w:r>
      <w:proofErr w:type="gramEnd"/>
    </w:p>
    <w:p w:rsidR="004C022D" w:rsidRPr="005678B7" w:rsidRDefault="004C022D" w:rsidP="004C022D">
      <w:pPr>
        <w:numPr>
          <w:ilvl w:val="0"/>
          <w:numId w:val="45"/>
        </w:numPr>
        <w:tabs>
          <w:tab w:val="clear" w:pos="720"/>
          <w:tab w:val="num" w:pos="1440"/>
        </w:tabs>
        <w:suppressAutoHyphens w:val="0"/>
        <w:autoSpaceDE w:val="0"/>
        <w:autoSpaceDN w:val="0"/>
        <w:spacing w:after="0" w:line="240" w:lineRule="auto"/>
        <w:ind w:left="1134"/>
        <w:jc w:val="both"/>
        <w:rPr>
          <w:rFonts w:asciiTheme="majorHAnsi" w:hAnsiTheme="majorHAnsi" w:cs="Arial"/>
        </w:rPr>
      </w:pPr>
      <w:proofErr w:type="gramStart"/>
      <w:r w:rsidRPr="005678B7">
        <w:rPr>
          <w:rFonts w:asciiTheme="majorHAnsi" w:hAnsiTheme="majorHAnsi" w:cs="Arial"/>
        </w:rPr>
        <w:t>dane</w:t>
      </w:r>
      <w:proofErr w:type="gramEnd"/>
      <w:r w:rsidRPr="005678B7">
        <w:rPr>
          <w:rFonts w:asciiTheme="majorHAnsi" w:hAnsiTheme="majorHAnsi" w:cs="Arial"/>
        </w:rPr>
        <w:t xml:space="preserve"> osobowe mogą być przekazywane innym organom i podmiotom wyłącznie na podstawie obowiązujących przepisów prawa, </w:t>
      </w:r>
    </w:p>
    <w:p w:rsidR="004C022D" w:rsidRPr="005678B7" w:rsidRDefault="004C022D" w:rsidP="004C022D">
      <w:pPr>
        <w:numPr>
          <w:ilvl w:val="0"/>
          <w:numId w:val="45"/>
        </w:numPr>
        <w:tabs>
          <w:tab w:val="clear" w:pos="720"/>
          <w:tab w:val="num" w:pos="1440"/>
        </w:tabs>
        <w:suppressAutoHyphens w:val="0"/>
        <w:autoSpaceDE w:val="0"/>
        <w:autoSpaceDN w:val="0"/>
        <w:spacing w:after="0" w:line="240" w:lineRule="auto"/>
        <w:ind w:left="1134"/>
        <w:jc w:val="both"/>
        <w:rPr>
          <w:rFonts w:asciiTheme="majorHAnsi" w:hAnsiTheme="majorHAnsi" w:cs="Arial"/>
        </w:rPr>
      </w:pPr>
      <w:proofErr w:type="gramStart"/>
      <w:r w:rsidRPr="005678B7">
        <w:rPr>
          <w:rFonts w:asciiTheme="majorHAnsi" w:hAnsiTheme="majorHAnsi" w:cs="Arial"/>
        </w:rPr>
        <w:t>dane</w:t>
      </w:r>
      <w:proofErr w:type="gramEnd"/>
      <w:r w:rsidRPr="005678B7">
        <w:rPr>
          <w:rFonts w:asciiTheme="majorHAnsi" w:hAnsiTheme="majorHAnsi" w:cs="Arial"/>
        </w:rPr>
        <w:t xml:space="preserve"> osobowe przechowywane będą przez okres 10 lat po ustaniu umowy,</w:t>
      </w:r>
    </w:p>
    <w:p w:rsidR="004C022D" w:rsidRPr="005678B7" w:rsidRDefault="004C022D" w:rsidP="004C022D">
      <w:pPr>
        <w:numPr>
          <w:ilvl w:val="0"/>
          <w:numId w:val="45"/>
        </w:numPr>
        <w:tabs>
          <w:tab w:val="clear" w:pos="720"/>
          <w:tab w:val="num" w:pos="1440"/>
        </w:tabs>
        <w:suppressAutoHyphens w:val="0"/>
        <w:autoSpaceDE w:val="0"/>
        <w:autoSpaceDN w:val="0"/>
        <w:spacing w:after="0" w:line="240" w:lineRule="auto"/>
        <w:ind w:left="1134"/>
        <w:jc w:val="both"/>
        <w:rPr>
          <w:rFonts w:asciiTheme="majorHAnsi" w:hAnsiTheme="majorHAnsi" w:cs="Arial"/>
        </w:rPr>
      </w:pPr>
      <w:r w:rsidRPr="005678B7">
        <w:rPr>
          <w:rFonts w:asciiTheme="majorHAnsi" w:hAnsiTheme="majorHAnsi" w:cs="Arial"/>
        </w:rPr>
        <w:t xml:space="preserve">Wykonawca posiada prawo do dostępu do treści swoich </w:t>
      </w:r>
      <w:proofErr w:type="gramStart"/>
      <w:r w:rsidRPr="005678B7">
        <w:rPr>
          <w:rFonts w:asciiTheme="majorHAnsi" w:hAnsiTheme="majorHAnsi" w:cs="Arial"/>
        </w:rPr>
        <w:t>danych,  ich</w:t>
      </w:r>
      <w:proofErr w:type="gramEnd"/>
      <w:r w:rsidRPr="005678B7">
        <w:rPr>
          <w:rFonts w:asciiTheme="majorHAnsi" w:hAnsiTheme="majorHAnsi" w:cs="Arial"/>
        </w:rPr>
        <w:t xml:space="preserve"> sprostowania, usunięcia lub ograniczenia przetwarzania,</w:t>
      </w:r>
    </w:p>
    <w:p w:rsidR="004C022D" w:rsidRPr="005678B7" w:rsidRDefault="004C022D" w:rsidP="004C022D">
      <w:pPr>
        <w:numPr>
          <w:ilvl w:val="0"/>
          <w:numId w:val="45"/>
        </w:numPr>
        <w:tabs>
          <w:tab w:val="clear" w:pos="720"/>
          <w:tab w:val="num" w:pos="1440"/>
        </w:tabs>
        <w:suppressAutoHyphens w:val="0"/>
        <w:autoSpaceDE w:val="0"/>
        <w:autoSpaceDN w:val="0"/>
        <w:spacing w:after="0" w:line="240" w:lineRule="auto"/>
        <w:ind w:left="1134"/>
        <w:jc w:val="both"/>
        <w:rPr>
          <w:rFonts w:asciiTheme="majorHAnsi" w:hAnsiTheme="majorHAnsi" w:cs="Arial"/>
        </w:rPr>
      </w:pPr>
      <w:r w:rsidRPr="005678B7">
        <w:rPr>
          <w:rFonts w:asciiTheme="majorHAnsi" w:hAnsiTheme="majorHAnsi" w:cs="Arial"/>
        </w:rPr>
        <w:t>Wykonawca ma prawo wniesienia skargi do organu nadzorczego, gdy przetwarzanie danych osobowych dotyczących Wykonawcy naruszyłoby przepisy ogólnego rozporządzenia o ochronie danych osobowych z dnia 27 kwietnia 2016 roku.,</w:t>
      </w:r>
    </w:p>
    <w:p w:rsidR="004C022D" w:rsidRPr="005678B7" w:rsidRDefault="004C022D" w:rsidP="004C022D">
      <w:pPr>
        <w:numPr>
          <w:ilvl w:val="0"/>
          <w:numId w:val="45"/>
        </w:numPr>
        <w:tabs>
          <w:tab w:val="clear" w:pos="720"/>
          <w:tab w:val="num" w:pos="1440"/>
        </w:tabs>
        <w:suppressAutoHyphens w:val="0"/>
        <w:autoSpaceDE w:val="0"/>
        <w:autoSpaceDN w:val="0"/>
        <w:spacing w:after="0" w:line="240" w:lineRule="auto"/>
        <w:ind w:left="1134"/>
        <w:jc w:val="both"/>
        <w:rPr>
          <w:rFonts w:asciiTheme="majorHAnsi" w:hAnsiTheme="majorHAnsi" w:cs="Arial"/>
        </w:rPr>
      </w:pPr>
      <w:proofErr w:type="gramStart"/>
      <w:r w:rsidRPr="005678B7">
        <w:rPr>
          <w:rFonts w:asciiTheme="majorHAnsi" w:hAnsiTheme="majorHAnsi" w:cs="Arial"/>
        </w:rPr>
        <w:t>podanie</w:t>
      </w:r>
      <w:proofErr w:type="gramEnd"/>
      <w:r w:rsidRPr="005678B7">
        <w:rPr>
          <w:rFonts w:asciiTheme="majorHAnsi" w:hAnsiTheme="majorHAnsi" w:cs="Arial"/>
        </w:rPr>
        <w:t xml:space="preserve"> danych osobowych przez Wykonawcy jest dobrowolne jednakże odmowa podania danych skutkuje odmową zawarcia umowy</w:t>
      </w:r>
    </w:p>
    <w:p w:rsidR="004C022D" w:rsidRPr="005678B7" w:rsidRDefault="004C022D" w:rsidP="004C022D">
      <w:pPr>
        <w:spacing w:after="0" w:line="240" w:lineRule="auto"/>
        <w:rPr>
          <w:rFonts w:asciiTheme="majorHAnsi" w:eastAsia="Times New Roman" w:hAnsiTheme="majorHAnsi" w:cs="Arial"/>
          <w:b/>
          <w:lang w:eastAsia="pl-PL"/>
        </w:rPr>
      </w:pPr>
    </w:p>
    <w:p w:rsidR="004C022D" w:rsidRPr="005678B7" w:rsidRDefault="004C022D" w:rsidP="004C022D">
      <w:pPr>
        <w:spacing w:after="0" w:line="240" w:lineRule="auto"/>
        <w:jc w:val="center"/>
        <w:rPr>
          <w:rFonts w:asciiTheme="majorHAnsi" w:eastAsia="Times New Roman" w:hAnsiTheme="majorHAnsi" w:cs="Arial"/>
          <w:b/>
          <w:lang w:eastAsia="pl-PL"/>
        </w:rPr>
      </w:pPr>
      <w:r w:rsidRPr="005678B7">
        <w:rPr>
          <w:rFonts w:asciiTheme="majorHAnsi" w:eastAsia="Times New Roman" w:hAnsiTheme="majorHAnsi" w:cs="Arial"/>
          <w:b/>
          <w:lang w:eastAsia="pl-PL"/>
        </w:rPr>
        <w:t>§ 9</w:t>
      </w:r>
    </w:p>
    <w:p w:rsidR="004C022D" w:rsidRPr="005678B7" w:rsidRDefault="004C022D" w:rsidP="004C022D">
      <w:pPr>
        <w:spacing w:after="0" w:line="240" w:lineRule="auto"/>
        <w:jc w:val="both"/>
        <w:rPr>
          <w:rFonts w:asciiTheme="majorHAnsi" w:eastAsia="Times New Roman" w:hAnsiTheme="majorHAnsi" w:cs="Arial"/>
          <w:lang w:eastAsia="pl-PL"/>
        </w:rPr>
      </w:pPr>
      <w:r w:rsidRPr="005678B7">
        <w:rPr>
          <w:rFonts w:asciiTheme="majorHAnsi" w:eastAsia="Times New Roman" w:hAnsiTheme="majorHAnsi" w:cs="Arial"/>
          <w:lang w:eastAsia="pl-PL"/>
        </w:rPr>
        <w:t>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Wykonawcy</w:t>
      </w:r>
      <w:r>
        <w:rPr>
          <w:rFonts w:asciiTheme="majorHAnsi" w:eastAsia="Times New Roman" w:hAnsiTheme="majorHAnsi" w:cs="Arial"/>
          <w:lang w:eastAsia="pl-PL"/>
        </w:rPr>
        <w:t xml:space="preserve"> </w:t>
      </w:r>
      <w:r w:rsidRPr="005678B7">
        <w:rPr>
          <w:rFonts w:asciiTheme="majorHAnsi" w:eastAsia="Times New Roman" w:hAnsiTheme="majorHAnsi" w:cs="Arial"/>
          <w:lang w:eastAsia="pl-PL"/>
        </w:rPr>
        <w:t xml:space="preserve">lub udzieli Wykonawcy stosownego upoważnienia </w:t>
      </w:r>
      <w:r>
        <w:rPr>
          <w:rFonts w:asciiTheme="majorHAnsi" w:eastAsia="Times New Roman" w:hAnsiTheme="majorHAnsi" w:cs="Arial"/>
          <w:lang w:eastAsia="pl-PL"/>
        </w:rPr>
        <w:br/>
      </w:r>
      <w:r w:rsidRPr="005678B7">
        <w:rPr>
          <w:rFonts w:asciiTheme="majorHAnsi" w:eastAsia="Times New Roman" w:hAnsiTheme="majorHAnsi" w:cs="Arial"/>
          <w:lang w:eastAsia="pl-PL"/>
        </w:rPr>
        <w:t xml:space="preserve">do przetwarzania danych osobowych. </w:t>
      </w:r>
    </w:p>
    <w:p w:rsidR="004C022D" w:rsidRPr="005678B7" w:rsidRDefault="004C022D" w:rsidP="004C022D">
      <w:pPr>
        <w:spacing w:after="0" w:line="240" w:lineRule="auto"/>
        <w:jc w:val="center"/>
        <w:rPr>
          <w:rFonts w:asciiTheme="majorHAnsi" w:eastAsia="Times New Roman" w:hAnsiTheme="majorHAnsi" w:cs="Arial"/>
          <w:b/>
          <w:lang w:eastAsia="pl-PL"/>
        </w:rPr>
      </w:pPr>
    </w:p>
    <w:p w:rsidR="004C022D" w:rsidRPr="005678B7" w:rsidRDefault="004C022D" w:rsidP="004C022D">
      <w:pPr>
        <w:spacing w:after="0" w:line="240" w:lineRule="auto"/>
        <w:jc w:val="center"/>
        <w:rPr>
          <w:rFonts w:asciiTheme="majorHAnsi" w:eastAsia="Times New Roman" w:hAnsiTheme="majorHAnsi" w:cs="Arial"/>
          <w:b/>
          <w:lang w:eastAsia="pl-PL"/>
        </w:rPr>
      </w:pPr>
      <w:r w:rsidRPr="005678B7">
        <w:rPr>
          <w:rFonts w:asciiTheme="majorHAnsi" w:eastAsia="Times New Roman" w:hAnsiTheme="majorHAnsi" w:cs="Arial"/>
          <w:b/>
          <w:lang w:eastAsia="pl-PL"/>
        </w:rPr>
        <w:t>§ 10</w:t>
      </w:r>
    </w:p>
    <w:p w:rsidR="004C022D" w:rsidRPr="005678B7" w:rsidRDefault="004C022D" w:rsidP="004C022D">
      <w:pPr>
        <w:spacing w:after="0" w:line="240" w:lineRule="auto"/>
        <w:jc w:val="both"/>
        <w:rPr>
          <w:rFonts w:asciiTheme="majorHAnsi" w:hAnsiTheme="majorHAnsi"/>
        </w:rPr>
      </w:pPr>
      <w:r w:rsidRPr="005678B7">
        <w:rPr>
          <w:rFonts w:asciiTheme="majorHAnsi" w:hAnsiTheme="majorHAnsi"/>
        </w:rPr>
        <w:t xml:space="preserve">ZDZ w Kielcach oświadcza, że posiada status dużego przedsiębiorcy w rozumieniu art. 4 pkt 6) ustawy </w:t>
      </w:r>
      <w:r w:rsidRPr="005678B7">
        <w:rPr>
          <w:rFonts w:asciiTheme="majorHAnsi" w:hAnsiTheme="majorHAnsi"/>
        </w:rPr>
        <w:br/>
        <w:t xml:space="preserve">z dnia 8 marca 2013 roku o przeciwdziałaniu nadmiernym opóźnieniom w transakcjach handlowych </w:t>
      </w:r>
      <w:r w:rsidRPr="005678B7">
        <w:rPr>
          <w:rFonts w:asciiTheme="majorHAnsi" w:hAnsiTheme="majorHAnsi"/>
        </w:rPr>
        <w:br/>
        <w:t xml:space="preserve">(Dz. U. </w:t>
      </w:r>
      <w:proofErr w:type="gramStart"/>
      <w:r w:rsidRPr="005678B7">
        <w:rPr>
          <w:rFonts w:asciiTheme="majorHAnsi" w:hAnsiTheme="majorHAnsi"/>
        </w:rPr>
        <w:t>z</w:t>
      </w:r>
      <w:proofErr w:type="gramEnd"/>
      <w:r w:rsidRPr="005678B7">
        <w:rPr>
          <w:rFonts w:asciiTheme="majorHAnsi" w:hAnsiTheme="majorHAnsi"/>
        </w:rPr>
        <w:t xml:space="preserve"> 2019r. poz. 118).</w:t>
      </w:r>
    </w:p>
    <w:p w:rsidR="004C022D" w:rsidRPr="005678B7" w:rsidRDefault="004C022D" w:rsidP="004C022D">
      <w:pPr>
        <w:spacing w:after="0" w:line="240" w:lineRule="auto"/>
        <w:jc w:val="center"/>
        <w:rPr>
          <w:rFonts w:asciiTheme="majorHAnsi" w:eastAsia="Times New Roman" w:hAnsiTheme="majorHAnsi" w:cs="Arial"/>
          <w:b/>
          <w:lang w:eastAsia="pl-PL"/>
        </w:rPr>
      </w:pPr>
    </w:p>
    <w:p w:rsidR="004C022D" w:rsidRPr="005678B7" w:rsidRDefault="004C022D" w:rsidP="004C022D">
      <w:pPr>
        <w:spacing w:after="0" w:line="240" w:lineRule="auto"/>
        <w:jc w:val="center"/>
        <w:rPr>
          <w:rFonts w:asciiTheme="majorHAnsi" w:eastAsia="Times New Roman" w:hAnsiTheme="majorHAnsi" w:cs="Arial"/>
          <w:b/>
          <w:lang w:eastAsia="pl-PL"/>
        </w:rPr>
      </w:pPr>
      <w:r w:rsidRPr="005678B7">
        <w:rPr>
          <w:rFonts w:asciiTheme="majorHAnsi" w:eastAsia="Times New Roman" w:hAnsiTheme="majorHAnsi" w:cs="Arial"/>
          <w:b/>
          <w:lang w:eastAsia="pl-PL"/>
        </w:rPr>
        <w:t>§ 11</w:t>
      </w:r>
    </w:p>
    <w:p w:rsidR="004C022D" w:rsidRPr="005678B7" w:rsidRDefault="004C022D" w:rsidP="004C022D">
      <w:pPr>
        <w:spacing w:after="0" w:line="240" w:lineRule="auto"/>
        <w:jc w:val="both"/>
        <w:rPr>
          <w:rFonts w:asciiTheme="majorHAnsi" w:eastAsia="Times New Roman" w:hAnsiTheme="majorHAnsi" w:cs="Arial"/>
          <w:lang w:eastAsia="pl-PL"/>
        </w:rPr>
      </w:pPr>
      <w:r w:rsidRPr="005678B7">
        <w:rPr>
          <w:rFonts w:asciiTheme="majorHAnsi" w:eastAsia="Times New Roman" w:hAnsiTheme="majorHAnsi" w:cs="Arial"/>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4C022D" w:rsidRPr="005678B7" w:rsidRDefault="004C022D" w:rsidP="004C022D">
      <w:pPr>
        <w:spacing w:after="0" w:line="240" w:lineRule="auto"/>
        <w:jc w:val="center"/>
        <w:rPr>
          <w:rFonts w:asciiTheme="majorHAnsi" w:eastAsia="Times New Roman" w:hAnsiTheme="majorHAnsi" w:cs="Arial"/>
          <w:b/>
          <w:color w:val="FF0000"/>
          <w:lang w:eastAsia="pl-PL"/>
        </w:rPr>
      </w:pPr>
    </w:p>
    <w:p w:rsidR="004C022D" w:rsidRPr="005678B7" w:rsidRDefault="004C022D" w:rsidP="004C022D">
      <w:pPr>
        <w:spacing w:after="0" w:line="240" w:lineRule="auto"/>
        <w:jc w:val="center"/>
        <w:rPr>
          <w:rFonts w:asciiTheme="majorHAnsi" w:eastAsia="Times New Roman" w:hAnsiTheme="majorHAnsi" w:cs="Arial"/>
          <w:b/>
          <w:lang w:eastAsia="pl-PL"/>
        </w:rPr>
      </w:pPr>
      <w:r w:rsidRPr="005678B7">
        <w:rPr>
          <w:rFonts w:asciiTheme="majorHAnsi" w:eastAsia="Times New Roman" w:hAnsiTheme="majorHAnsi" w:cs="Arial"/>
          <w:b/>
          <w:lang w:eastAsia="pl-PL"/>
        </w:rPr>
        <w:t>§ 12</w:t>
      </w:r>
    </w:p>
    <w:p w:rsidR="004C022D" w:rsidRPr="005678B7" w:rsidRDefault="004C022D" w:rsidP="004C022D">
      <w:pPr>
        <w:numPr>
          <w:ilvl w:val="0"/>
          <w:numId w:val="7"/>
        </w:numPr>
        <w:suppressAutoHyphens w:val="0"/>
        <w:spacing w:after="0" w:line="240" w:lineRule="auto"/>
        <w:ind w:left="357" w:hanging="357"/>
        <w:jc w:val="both"/>
        <w:rPr>
          <w:rFonts w:asciiTheme="majorHAnsi" w:hAnsiTheme="majorHAnsi" w:cs="Arial"/>
        </w:rPr>
      </w:pPr>
      <w:r w:rsidRPr="005678B7">
        <w:rPr>
          <w:rFonts w:asciiTheme="majorHAnsi" w:hAnsiTheme="majorHAnsi" w:cs="Arial"/>
        </w:rPr>
        <w:t xml:space="preserve">W sprawach nieuregulowanych niniejszą umową mają zastosowanie odpowiednie przepisy powszechnie obowiązującego prawa, w szczególności przepisy Kodeksu cywilnego. </w:t>
      </w:r>
    </w:p>
    <w:p w:rsidR="004C022D" w:rsidRPr="005678B7" w:rsidRDefault="004C022D" w:rsidP="004C022D">
      <w:pPr>
        <w:numPr>
          <w:ilvl w:val="0"/>
          <w:numId w:val="7"/>
        </w:numPr>
        <w:suppressAutoHyphens w:val="0"/>
        <w:spacing w:after="0" w:line="240" w:lineRule="auto"/>
        <w:ind w:left="357" w:hanging="357"/>
        <w:jc w:val="both"/>
        <w:rPr>
          <w:rFonts w:asciiTheme="majorHAnsi" w:hAnsiTheme="majorHAnsi" w:cs="Arial"/>
        </w:rPr>
      </w:pPr>
      <w:r w:rsidRPr="005678B7">
        <w:rPr>
          <w:rFonts w:asciiTheme="majorHAnsi" w:hAnsiTheme="majorHAnsi" w:cs="Arial"/>
        </w:rPr>
        <w:t>Sprawy sporne, wynikłe z realizacji niniejszej Umowy, będą rozstrzygane przez Sąd właściwy dla Zamawiającego.</w:t>
      </w:r>
    </w:p>
    <w:p w:rsidR="004C022D" w:rsidRPr="005678B7" w:rsidRDefault="004C022D" w:rsidP="004C022D">
      <w:pPr>
        <w:numPr>
          <w:ilvl w:val="0"/>
          <w:numId w:val="7"/>
        </w:numPr>
        <w:suppressAutoHyphens w:val="0"/>
        <w:spacing w:after="0" w:line="240" w:lineRule="auto"/>
        <w:ind w:left="357" w:hanging="357"/>
        <w:jc w:val="both"/>
        <w:rPr>
          <w:rFonts w:asciiTheme="majorHAnsi" w:hAnsiTheme="majorHAnsi" w:cs="Arial"/>
        </w:rPr>
      </w:pPr>
      <w:r w:rsidRPr="005678B7">
        <w:rPr>
          <w:rFonts w:asciiTheme="majorHAnsi" w:hAnsiTheme="majorHAnsi" w:cs="Arial"/>
        </w:rPr>
        <w:lastRenderedPageBreak/>
        <w:t>Zmiana Umowy wymaga formy pisemnej pod rygorem nieważności.</w:t>
      </w:r>
    </w:p>
    <w:p w:rsidR="004C022D" w:rsidRPr="00AD29ED" w:rsidRDefault="004C022D" w:rsidP="00AD29ED">
      <w:pPr>
        <w:numPr>
          <w:ilvl w:val="0"/>
          <w:numId w:val="7"/>
        </w:numPr>
        <w:suppressAutoHyphens w:val="0"/>
        <w:spacing w:after="0" w:line="240" w:lineRule="auto"/>
        <w:ind w:left="357" w:hanging="357"/>
        <w:jc w:val="both"/>
        <w:rPr>
          <w:rFonts w:asciiTheme="majorHAnsi" w:hAnsiTheme="majorHAnsi" w:cs="Arial"/>
        </w:rPr>
      </w:pPr>
      <w:r w:rsidRPr="005678B7">
        <w:rPr>
          <w:rFonts w:asciiTheme="majorHAnsi" w:hAnsiTheme="majorHAnsi" w:cs="Arial"/>
        </w:rPr>
        <w:t>Umowę sporządzano w dwóch jednobrzmiących egzemplarzach, po jednym dla każdej ze stron.</w:t>
      </w:r>
    </w:p>
    <w:p w:rsidR="004C022D" w:rsidRPr="005678B7" w:rsidRDefault="004C022D" w:rsidP="004C022D">
      <w:pPr>
        <w:numPr>
          <w:ilvl w:val="0"/>
          <w:numId w:val="7"/>
        </w:numPr>
        <w:suppressAutoHyphens w:val="0"/>
        <w:spacing w:after="0" w:line="240" w:lineRule="auto"/>
        <w:ind w:left="357" w:hanging="357"/>
        <w:jc w:val="both"/>
        <w:rPr>
          <w:rFonts w:asciiTheme="majorHAnsi" w:hAnsiTheme="majorHAnsi" w:cs="Arial"/>
        </w:rPr>
      </w:pPr>
      <w:r w:rsidRPr="005678B7">
        <w:rPr>
          <w:rFonts w:asciiTheme="majorHAnsi" w:hAnsiTheme="majorHAnsi" w:cs="Arial"/>
        </w:rPr>
        <w:t xml:space="preserve">Integralną część Umowy stanowi Zaproszenie do składania ofert wraz z Załącznikami oraz oferta Wykonawcy złożona w postępowaniu nr </w:t>
      </w:r>
      <w:r>
        <w:rPr>
          <w:rFonts w:asciiTheme="majorHAnsi" w:hAnsiTheme="majorHAnsi" w:cs="Arial"/>
        </w:rPr>
        <w:t>61</w:t>
      </w:r>
      <w:r w:rsidRPr="005678B7">
        <w:rPr>
          <w:rFonts w:asciiTheme="majorHAnsi" w:hAnsiTheme="majorHAnsi" w:cs="Arial"/>
        </w:rPr>
        <w:t>/ZK/2021/</w:t>
      </w:r>
      <w:r>
        <w:rPr>
          <w:rFonts w:asciiTheme="majorHAnsi" w:hAnsiTheme="majorHAnsi" w:cs="Arial"/>
        </w:rPr>
        <w:t>ŚF</w:t>
      </w:r>
    </w:p>
    <w:p w:rsidR="004C022D" w:rsidRPr="005678B7" w:rsidRDefault="004C022D" w:rsidP="004C022D">
      <w:pPr>
        <w:spacing w:after="0" w:line="240" w:lineRule="auto"/>
        <w:jc w:val="center"/>
        <w:rPr>
          <w:rFonts w:asciiTheme="majorHAnsi" w:hAnsiTheme="majorHAnsi" w:cs="Arial"/>
          <w:b/>
          <w:bCs/>
        </w:rPr>
      </w:pPr>
    </w:p>
    <w:p w:rsidR="004C022D" w:rsidRPr="005678B7" w:rsidRDefault="004C022D" w:rsidP="004C022D">
      <w:pPr>
        <w:spacing w:after="0" w:line="240" w:lineRule="auto"/>
        <w:jc w:val="center"/>
        <w:rPr>
          <w:rFonts w:asciiTheme="majorHAnsi" w:hAnsiTheme="majorHAnsi"/>
          <w:b/>
          <w:u w:val="single"/>
        </w:rPr>
      </w:pPr>
      <w:r w:rsidRPr="005678B7">
        <w:rPr>
          <w:rFonts w:asciiTheme="majorHAnsi" w:hAnsiTheme="majorHAnsi" w:cs="Arial"/>
          <w:b/>
        </w:rPr>
        <w:t>WYKONAWCA</w:t>
      </w:r>
      <w:r w:rsidRPr="005678B7">
        <w:rPr>
          <w:rFonts w:asciiTheme="majorHAnsi" w:hAnsiTheme="majorHAnsi" w:cs="Arial"/>
          <w:b/>
        </w:rPr>
        <w:tab/>
      </w:r>
      <w:r w:rsidRPr="005678B7">
        <w:rPr>
          <w:rFonts w:asciiTheme="majorHAnsi" w:hAnsiTheme="majorHAnsi" w:cs="Arial"/>
          <w:b/>
        </w:rPr>
        <w:tab/>
      </w:r>
      <w:r w:rsidRPr="005678B7">
        <w:rPr>
          <w:rFonts w:asciiTheme="majorHAnsi" w:hAnsiTheme="majorHAnsi" w:cs="Arial"/>
          <w:b/>
        </w:rPr>
        <w:tab/>
      </w:r>
      <w:r w:rsidRPr="005678B7">
        <w:rPr>
          <w:rFonts w:asciiTheme="majorHAnsi" w:hAnsiTheme="majorHAnsi" w:cs="Arial"/>
          <w:b/>
        </w:rPr>
        <w:tab/>
      </w:r>
      <w:r w:rsidRPr="005678B7">
        <w:rPr>
          <w:rFonts w:asciiTheme="majorHAnsi" w:hAnsiTheme="majorHAnsi" w:cs="Arial"/>
          <w:b/>
        </w:rPr>
        <w:tab/>
      </w:r>
      <w:r w:rsidRPr="005678B7">
        <w:rPr>
          <w:rFonts w:asciiTheme="majorHAnsi" w:hAnsiTheme="majorHAnsi" w:cs="Arial"/>
          <w:b/>
        </w:rPr>
        <w:tab/>
      </w:r>
      <w:r w:rsidRPr="005678B7">
        <w:rPr>
          <w:rFonts w:asciiTheme="majorHAnsi" w:hAnsiTheme="majorHAnsi" w:cs="Arial"/>
          <w:b/>
        </w:rPr>
        <w:tab/>
        <w:t>ZAMAWIAJĄCY</w:t>
      </w:r>
    </w:p>
    <w:p w:rsidR="004C022D" w:rsidRPr="005678B7" w:rsidRDefault="004C022D" w:rsidP="004C022D">
      <w:pPr>
        <w:spacing w:after="0" w:line="240" w:lineRule="auto"/>
        <w:rPr>
          <w:rFonts w:asciiTheme="majorHAnsi" w:hAnsiTheme="majorHAnsi" w:cs="Tahoma"/>
          <w:b/>
          <w:color w:val="000000" w:themeColor="text1"/>
        </w:rPr>
      </w:pPr>
    </w:p>
    <w:p w:rsidR="004C022D" w:rsidRDefault="004C022D" w:rsidP="004C022D">
      <w:pPr>
        <w:pStyle w:val="Nagwek1"/>
        <w:numPr>
          <w:ilvl w:val="0"/>
          <w:numId w:val="0"/>
        </w:numPr>
        <w:rPr>
          <w:rFonts w:asciiTheme="majorHAnsi" w:hAnsiTheme="majorHAnsi" w:cs="Arial"/>
          <w:sz w:val="22"/>
          <w:szCs w:val="22"/>
        </w:rPr>
      </w:pPr>
    </w:p>
    <w:p w:rsidR="004C022D" w:rsidRDefault="004C022D" w:rsidP="004C022D">
      <w:pPr>
        <w:pStyle w:val="Nagwek1"/>
        <w:numPr>
          <w:ilvl w:val="0"/>
          <w:numId w:val="0"/>
        </w:numPr>
        <w:rPr>
          <w:rFonts w:asciiTheme="majorHAnsi" w:hAnsiTheme="majorHAnsi" w:cs="Arial"/>
          <w:sz w:val="22"/>
          <w:szCs w:val="22"/>
        </w:rPr>
      </w:pPr>
    </w:p>
    <w:p w:rsidR="004C022D" w:rsidRDefault="004C022D" w:rsidP="004C022D">
      <w:pPr>
        <w:pStyle w:val="Nagwek1"/>
        <w:numPr>
          <w:ilvl w:val="0"/>
          <w:numId w:val="0"/>
        </w:numPr>
        <w:rPr>
          <w:rFonts w:asciiTheme="majorHAnsi" w:hAnsiTheme="majorHAnsi" w:cs="Arial"/>
          <w:sz w:val="22"/>
          <w:szCs w:val="22"/>
        </w:rPr>
      </w:pPr>
    </w:p>
    <w:p w:rsidR="004C022D" w:rsidRDefault="004C022D" w:rsidP="004C022D">
      <w:pPr>
        <w:pStyle w:val="Nagwek1"/>
        <w:numPr>
          <w:ilvl w:val="0"/>
          <w:numId w:val="0"/>
        </w:numPr>
        <w:rPr>
          <w:rFonts w:asciiTheme="majorHAnsi" w:hAnsiTheme="majorHAnsi" w:cs="Arial"/>
          <w:sz w:val="22"/>
          <w:szCs w:val="22"/>
        </w:rPr>
      </w:pPr>
    </w:p>
    <w:p w:rsidR="004C022D" w:rsidRDefault="004C022D" w:rsidP="004C022D">
      <w:pPr>
        <w:pStyle w:val="Nagwek1"/>
        <w:numPr>
          <w:ilvl w:val="0"/>
          <w:numId w:val="0"/>
        </w:numPr>
        <w:rPr>
          <w:rFonts w:asciiTheme="majorHAnsi" w:hAnsiTheme="majorHAnsi" w:cs="Arial"/>
          <w:sz w:val="22"/>
          <w:szCs w:val="22"/>
        </w:rPr>
      </w:pPr>
    </w:p>
    <w:p w:rsidR="004C022D" w:rsidRDefault="004C022D" w:rsidP="004C022D">
      <w:pPr>
        <w:pStyle w:val="Nagwek1"/>
        <w:numPr>
          <w:ilvl w:val="0"/>
          <w:numId w:val="0"/>
        </w:numPr>
        <w:rPr>
          <w:rFonts w:asciiTheme="majorHAnsi" w:hAnsiTheme="majorHAnsi" w:cs="Arial"/>
          <w:sz w:val="22"/>
          <w:szCs w:val="22"/>
        </w:rPr>
      </w:pPr>
    </w:p>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EE47B9" w:rsidRDefault="00EE47B9" w:rsidP="00EE47B9"/>
    <w:p w:rsidR="00AD29ED" w:rsidRDefault="00AD29ED" w:rsidP="004C022D">
      <w:pPr>
        <w:pStyle w:val="Nagwek1"/>
        <w:numPr>
          <w:ilvl w:val="0"/>
          <w:numId w:val="0"/>
        </w:numPr>
        <w:rPr>
          <w:rFonts w:ascii="Calibri" w:eastAsia="Calibri" w:hAnsi="Calibri"/>
          <w:b w:val="0"/>
          <w:bCs w:val="0"/>
          <w:kern w:val="0"/>
          <w:sz w:val="22"/>
          <w:szCs w:val="22"/>
        </w:rPr>
      </w:pPr>
    </w:p>
    <w:p w:rsidR="004C022D" w:rsidRPr="002134E5" w:rsidRDefault="004C022D" w:rsidP="004C022D">
      <w:pPr>
        <w:pStyle w:val="Nagwek1"/>
        <w:numPr>
          <w:ilvl w:val="0"/>
          <w:numId w:val="0"/>
        </w:numPr>
        <w:rPr>
          <w:rFonts w:asciiTheme="majorHAnsi" w:hAnsiTheme="majorHAnsi" w:cs="Arial"/>
          <w:sz w:val="22"/>
          <w:szCs w:val="22"/>
        </w:rPr>
      </w:pPr>
      <w:r w:rsidRPr="002134E5">
        <w:rPr>
          <w:rFonts w:asciiTheme="majorHAnsi" w:hAnsiTheme="majorHAnsi" w:cs="Arial"/>
          <w:sz w:val="22"/>
          <w:szCs w:val="22"/>
        </w:rPr>
        <w:t xml:space="preserve">Załącznik nr 8 </w:t>
      </w:r>
    </w:p>
    <w:p w:rsidR="004C022D" w:rsidRPr="002134E5" w:rsidRDefault="004C022D" w:rsidP="004C022D">
      <w:pPr>
        <w:pStyle w:val="Nagwek1"/>
        <w:numPr>
          <w:ilvl w:val="0"/>
          <w:numId w:val="0"/>
        </w:numPr>
        <w:ind w:left="1211"/>
        <w:rPr>
          <w:rFonts w:asciiTheme="majorHAnsi" w:hAnsiTheme="majorHAnsi" w:cs="Arial"/>
          <w:sz w:val="22"/>
          <w:szCs w:val="22"/>
        </w:rPr>
      </w:pPr>
    </w:p>
    <w:p w:rsidR="004C022D" w:rsidRPr="002134E5" w:rsidRDefault="004C022D" w:rsidP="004C022D">
      <w:pPr>
        <w:pStyle w:val="Nagwek1"/>
        <w:numPr>
          <w:ilvl w:val="0"/>
          <w:numId w:val="0"/>
        </w:numPr>
        <w:ind w:left="1211"/>
        <w:jc w:val="center"/>
        <w:rPr>
          <w:rFonts w:asciiTheme="majorHAnsi" w:hAnsiTheme="majorHAnsi" w:cs="Arial"/>
          <w:sz w:val="22"/>
          <w:szCs w:val="22"/>
        </w:rPr>
      </w:pPr>
      <w:r w:rsidRPr="002134E5">
        <w:rPr>
          <w:rFonts w:asciiTheme="majorHAnsi" w:hAnsiTheme="majorHAnsi" w:cs="Arial"/>
          <w:sz w:val="22"/>
          <w:szCs w:val="22"/>
        </w:rPr>
        <w:t>OŚWIADCZENIE NALEŻY WYPEŁNIĆ DWUSTRONNIE</w:t>
      </w:r>
    </w:p>
    <w:p w:rsidR="004C022D" w:rsidRDefault="004C022D" w:rsidP="004C022D">
      <w:pPr>
        <w:spacing w:after="0"/>
        <w:rPr>
          <w:rFonts w:asciiTheme="majorHAnsi" w:hAnsiTheme="majorHAnsi"/>
        </w:rPr>
      </w:pPr>
    </w:p>
    <w:p w:rsidR="004C022D" w:rsidRPr="002134E5" w:rsidRDefault="004C022D" w:rsidP="004C022D">
      <w:pPr>
        <w:spacing w:after="0"/>
        <w:rPr>
          <w:rFonts w:asciiTheme="majorHAnsi" w:hAnsiTheme="majorHAnsi"/>
        </w:rPr>
      </w:pPr>
      <w:r w:rsidRPr="002134E5">
        <w:rPr>
          <w:rFonts w:asciiTheme="majorHAnsi" w:hAnsiTheme="majorHAnsi"/>
        </w:rPr>
        <w:t>_____________________</w:t>
      </w:r>
    </w:p>
    <w:p w:rsidR="004C022D" w:rsidRPr="002134E5" w:rsidRDefault="004C022D" w:rsidP="004C022D">
      <w:pPr>
        <w:rPr>
          <w:rFonts w:asciiTheme="majorHAnsi" w:hAnsiTheme="majorHAnsi" w:cs="Arial"/>
        </w:rPr>
      </w:pPr>
      <w:r w:rsidRPr="002134E5">
        <w:rPr>
          <w:rFonts w:asciiTheme="majorHAnsi" w:hAnsiTheme="majorHAnsi" w:cs="Arial"/>
        </w:rPr>
        <w:t>(jednostka organizacyjna ZDZ w Kielcach)</w:t>
      </w:r>
    </w:p>
    <w:p w:rsidR="004C022D" w:rsidRPr="002134E5" w:rsidRDefault="004C022D" w:rsidP="004C022D">
      <w:pPr>
        <w:rPr>
          <w:rFonts w:asciiTheme="majorHAnsi" w:hAnsiTheme="majorHAnsi" w:cs="Arial"/>
        </w:rPr>
      </w:pPr>
    </w:p>
    <w:p w:rsidR="004C022D" w:rsidRPr="002134E5" w:rsidRDefault="004C022D" w:rsidP="004C022D">
      <w:pPr>
        <w:pStyle w:val="Nagwek1"/>
        <w:numPr>
          <w:ilvl w:val="0"/>
          <w:numId w:val="0"/>
        </w:numPr>
        <w:ind w:left="1211"/>
        <w:rPr>
          <w:rFonts w:asciiTheme="majorHAnsi" w:hAnsiTheme="majorHAnsi" w:cs="Arial"/>
          <w:sz w:val="22"/>
          <w:szCs w:val="22"/>
        </w:rPr>
      </w:pPr>
      <w:r w:rsidRPr="002134E5">
        <w:rPr>
          <w:rFonts w:asciiTheme="majorHAnsi" w:hAnsiTheme="majorHAnsi" w:cs="Arial"/>
          <w:sz w:val="22"/>
          <w:szCs w:val="22"/>
        </w:rPr>
        <w:t>OŚWIADCZENIE ZLECENIOBIORCY/</w:t>
      </w:r>
      <w:r w:rsidRPr="002134E5">
        <w:rPr>
          <w:rFonts w:asciiTheme="majorHAnsi" w:hAnsiTheme="majorHAnsi" w:cs="Arial"/>
          <w:b w:val="0"/>
          <w:sz w:val="22"/>
          <w:szCs w:val="22"/>
        </w:rPr>
        <w:t>PRZYJMUJĄCEGO ZAMÓWIENIE</w:t>
      </w:r>
      <w:r w:rsidRPr="002134E5">
        <w:rPr>
          <w:rFonts w:asciiTheme="majorHAnsi" w:hAnsiTheme="majorHAnsi" w:cs="Arial"/>
          <w:sz w:val="22"/>
          <w:szCs w:val="22"/>
        </w:rPr>
        <w:t xml:space="preserve"> do umowy nr…………..</w:t>
      </w:r>
    </w:p>
    <w:p w:rsidR="004C022D" w:rsidRPr="002134E5" w:rsidRDefault="004C022D" w:rsidP="004C022D">
      <w:pPr>
        <w:jc w:val="center"/>
        <w:rPr>
          <w:rFonts w:asciiTheme="majorHAnsi" w:hAnsiTheme="majorHAnsi" w:cs="Arial"/>
          <w:b/>
          <w:i/>
        </w:rPr>
      </w:pPr>
      <w:r w:rsidRPr="002134E5">
        <w:rPr>
          <w:rFonts w:asciiTheme="majorHAnsi" w:hAnsiTheme="majorHAnsi" w:cs="Arial"/>
          <w:b/>
          <w:i/>
        </w:rPr>
        <w:t>DLA CELÓW USTALENIA OBOWIĄZKU UBEZPIECZEŃ SPOŁECZNYCH I UBEZPIECZENIA ZDROWOTNEGO Z TYTUŁU WYKONYWANIA UMOWY ZLECENIA</w:t>
      </w:r>
    </w:p>
    <w:p w:rsidR="004C022D" w:rsidRPr="002134E5" w:rsidRDefault="004C022D" w:rsidP="004C022D">
      <w:pPr>
        <w:pStyle w:val="Nagwek1"/>
        <w:numPr>
          <w:ilvl w:val="0"/>
          <w:numId w:val="0"/>
        </w:numPr>
        <w:ind w:left="1211"/>
        <w:jc w:val="center"/>
        <w:rPr>
          <w:rFonts w:asciiTheme="majorHAnsi" w:hAnsiTheme="majorHAnsi" w:cs="Arial"/>
          <w:sz w:val="22"/>
          <w:szCs w:val="22"/>
        </w:rPr>
      </w:pPr>
      <w:r w:rsidRPr="002134E5">
        <w:rPr>
          <w:rFonts w:asciiTheme="majorHAnsi" w:hAnsiTheme="majorHAnsi" w:cs="Arial"/>
          <w:sz w:val="22"/>
          <w:szCs w:val="22"/>
        </w:rPr>
        <w:t>Obowiązującej na okres od dnia ………………… do dnia …………………………..</w:t>
      </w:r>
    </w:p>
    <w:p w:rsidR="004C022D" w:rsidRPr="002134E5" w:rsidRDefault="004C022D" w:rsidP="004C022D">
      <w:pPr>
        <w:rPr>
          <w:rFonts w:asciiTheme="majorHAnsi" w:hAnsiTheme="majorHAnsi"/>
        </w:rPr>
      </w:pPr>
    </w:p>
    <w:p w:rsidR="004C022D" w:rsidRPr="002134E5" w:rsidRDefault="004C022D" w:rsidP="004C022D">
      <w:pPr>
        <w:pStyle w:val="NormalnyWeb"/>
        <w:pBdr>
          <w:bottom w:val="single" w:sz="12" w:space="1" w:color="auto"/>
        </w:pBdr>
        <w:spacing w:before="0" w:after="0"/>
        <w:jc w:val="both"/>
        <w:rPr>
          <w:rStyle w:val="Uwydatnienie"/>
          <w:rFonts w:asciiTheme="majorHAnsi" w:hAnsiTheme="majorHAnsi"/>
          <w:sz w:val="22"/>
          <w:szCs w:val="22"/>
        </w:rPr>
      </w:pPr>
      <w:r w:rsidRPr="002134E5">
        <w:rPr>
          <w:rFonts w:asciiTheme="majorHAnsi" w:hAnsiTheme="majorHAnsi" w:cs="Arial"/>
          <w:b/>
          <w:sz w:val="22"/>
          <w:szCs w:val="22"/>
        </w:rPr>
        <w:t xml:space="preserve">Kod wykonywanego </w:t>
      </w:r>
      <w:proofErr w:type="gramStart"/>
      <w:r w:rsidRPr="002134E5">
        <w:rPr>
          <w:rFonts w:asciiTheme="majorHAnsi" w:hAnsiTheme="majorHAnsi" w:cs="Arial"/>
          <w:b/>
          <w:sz w:val="22"/>
          <w:szCs w:val="22"/>
        </w:rPr>
        <w:t>zawodu</w:t>
      </w:r>
      <w:r w:rsidRPr="002134E5">
        <w:rPr>
          <w:rFonts w:asciiTheme="majorHAnsi" w:hAnsiTheme="majorHAnsi" w:cs="Arial"/>
          <w:b/>
          <w:sz w:val="22"/>
          <w:szCs w:val="22"/>
          <w:vertAlign w:val="superscript"/>
        </w:rPr>
        <w:t>**</w:t>
      </w:r>
      <w:r w:rsidRPr="002134E5">
        <w:rPr>
          <w:rFonts w:asciiTheme="majorHAnsi" w:hAnsiTheme="majorHAnsi" w:cs="Arial"/>
          <w:sz w:val="22"/>
          <w:szCs w:val="22"/>
        </w:rPr>
        <w:t>_ _ _ _ _ _  - wypełnia</w:t>
      </w:r>
      <w:proofErr w:type="gramEnd"/>
      <w:r w:rsidRPr="002134E5">
        <w:rPr>
          <w:rFonts w:asciiTheme="majorHAnsi" w:hAnsiTheme="majorHAnsi" w:cs="Arial"/>
          <w:sz w:val="22"/>
          <w:szCs w:val="22"/>
        </w:rPr>
        <w:t xml:space="preserve"> pracownik zleceniodawcy/ jednostki organizacyjnej, „</w:t>
      </w:r>
      <w:r w:rsidRPr="002134E5">
        <w:rPr>
          <w:rStyle w:val="Uwydatnienie"/>
          <w:rFonts w:asciiTheme="majorHAnsi" w:hAnsiTheme="majorHAnsi"/>
          <w:sz w:val="22"/>
          <w:szCs w:val="22"/>
        </w:rPr>
        <w:t xml:space="preserve">kod wykonywanego zawodu zgodnie z rozporządzeniem Ministra Pracy i Polityki Społecznej z dnia 7 sierpnia 2014 r. w sprawie klasyfikacji zawodów i specjalności na potrzeby rynku pracy oraz zakresu jej stosowania (Dz. U. </w:t>
      </w:r>
      <w:proofErr w:type="gramStart"/>
      <w:r w:rsidRPr="002134E5">
        <w:rPr>
          <w:rStyle w:val="Uwydatnienie"/>
          <w:rFonts w:asciiTheme="majorHAnsi" w:hAnsiTheme="majorHAnsi"/>
          <w:sz w:val="22"/>
          <w:szCs w:val="22"/>
        </w:rPr>
        <w:t>z</w:t>
      </w:r>
      <w:proofErr w:type="gramEnd"/>
      <w:r w:rsidRPr="002134E5">
        <w:rPr>
          <w:rStyle w:val="Uwydatnienie"/>
          <w:rFonts w:asciiTheme="majorHAnsi" w:hAnsiTheme="majorHAnsi"/>
          <w:sz w:val="22"/>
          <w:szCs w:val="22"/>
        </w:rPr>
        <w:t xml:space="preserve"> 2018 r. poz. 227)"</w:t>
      </w:r>
    </w:p>
    <w:p w:rsidR="004C022D" w:rsidRPr="002134E5" w:rsidRDefault="004C022D" w:rsidP="004C022D">
      <w:pPr>
        <w:rPr>
          <w:rFonts w:asciiTheme="majorHAnsi" w:hAnsiTheme="majorHAnsi" w:cs="Arial"/>
        </w:rPr>
      </w:pPr>
    </w:p>
    <w:p w:rsidR="004C022D" w:rsidRPr="002134E5" w:rsidRDefault="004C022D" w:rsidP="004C022D">
      <w:pPr>
        <w:rPr>
          <w:rFonts w:asciiTheme="majorHAnsi" w:hAnsiTheme="majorHAnsi" w:cs="Arial"/>
        </w:rPr>
      </w:pPr>
      <w:proofErr w:type="gramStart"/>
      <w:r w:rsidRPr="002134E5">
        <w:rPr>
          <w:rFonts w:asciiTheme="majorHAnsi" w:hAnsiTheme="majorHAnsi" w:cs="Arial"/>
        </w:rPr>
        <w:t>nazwisko ................................................imiona .................................................</w:t>
      </w:r>
      <w:proofErr w:type="gramEnd"/>
      <w:r w:rsidRPr="002134E5">
        <w:rPr>
          <w:rFonts w:asciiTheme="majorHAnsi" w:hAnsiTheme="majorHAnsi" w:cs="Arial"/>
        </w:rPr>
        <w:t>............</w:t>
      </w:r>
    </w:p>
    <w:p w:rsidR="004C022D" w:rsidRPr="002134E5" w:rsidRDefault="004C022D" w:rsidP="004C022D">
      <w:pPr>
        <w:spacing w:before="120"/>
        <w:rPr>
          <w:rFonts w:asciiTheme="majorHAnsi" w:hAnsiTheme="majorHAnsi" w:cs="Arial"/>
        </w:rPr>
      </w:pPr>
      <w:r w:rsidRPr="002134E5">
        <w:rPr>
          <w:rFonts w:asciiTheme="majorHAnsi" w:hAnsiTheme="majorHAnsi" w:cs="Arial"/>
        </w:rPr>
        <w:t xml:space="preserve">miejsce </w:t>
      </w:r>
      <w:proofErr w:type="gramStart"/>
      <w:r w:rsidRPr="002134E5">
        <w:rPr>
          <w:rFonts w:asciiTheme="majorHAnsi" w:hAnsiTheme="majorHAnsi" w:cs="Arial"/>
        </w:rPr>
        <w:t>urodzenia ...........................................</w:t>
      </w:r>
      <w:proofErr w:type="gramEnd"/>
      <w:r w:rsidRPr="002134E5">
        <w:rPr>
          <w:rFonts w:asciiTheme="majorHAnsi" w:hAnsiTheme="majorHAnsi" w:cs="Arial"/>
        </w:rPr>
        <w:t xml:space="preserve">data </w:t>
      </w:r>
      <w:proofErr w:type="gramStart"/>
      <w:r w:rsidRPr="002134E5">
        <w:rPr>
          <w:rFonts w:asciiTheme="majorHAnsi" w:hAnsiTheme="majorHAnsi" w:cs="Arial"/>
        </w:rPr>
        <w:t>urodzenia ........................................</w:t>
      </w:r>
      <w:r w:rsidRPr="002134E5">
        <w:rPr>
          <w:rFonts w:asciiTheme="majorHAnsi" w:hAnsiTheme="majorHAnsi" w:cs="Arial"/>
        </w:rPr>
        <w:tab/>
      </w:r>
      <w:r w:rsidRPr="002134E5">
        <w:rPr>
          <w:rFonts w:asciiTheme="majorHAnsi" w:hAnsiTheme="majorHAnsi" w:cs="Arial"/>
        </w:rPr>
        <w:tab/>
      </w:r>
      <w:r w:rsidRPr="002134E5">
        <w:rPr>
          <w:rFonts w:asciiTheme="majorHAnsi" w:hAnsiTheme="majorHAnsi" w:cs="Arial"/>
        </w:rPr>
        <w:tab/>
      </w:r>
      <w:r w:rsidRPr="002134E5">
        <w:rPr>
          <w:rFonts w:asciiTheme="majorHAnsi" w:hAnsiTheme="majorHAnsi" w:cs="Arial"/>
        </w:rPr>
        <w:tab/>
      </w:r>
      <w:r w:rsidRPr="002134E5">
        <w:rPr>
          <w:rFonts w:asciiTheme="majorHAnsi" w:hAnsiTheme="majorHAnsi" w:cs="Arial"/>
        </w:rPr>
        <w:tab/>
      </w:r>
      <w:r w:rsidRPr="002134E5">
        <w:rPr>
          <w:rFonts w:asciiTheme="majorHAnsi" w:hAnsiTheme="majorHAnsi" w:cs="Arial"/>
        </w:rPr>
        <w:tab/>
      </w:r>
      <w:r w:rsidRPr="002134E5">
        <w:rPr>
          <w:rFonts w:asciiTheme="majorHAnsi" w:hAnsiTheme="majorHAnsi" w:cs="Arial"/>
        </w:rPr>
        <w:tab/>
      </w:r>
      <w:r w:rsidRPr="002134E5">
        <w:rPr>
          <w:rFonts w:asciiTheme="majorHAnsi" w:hAnsiTheme="majorHAnsi" w:cs="Arial"/>
        </w:rPr>
        <w:tab/>
      </w:r>
      <w:r w:rsidRPr="002134E5">
        <w:rPr>
          <w:rFonts w:asciiTheme="majorHAnsi" w:hAnsiTheme="majorHAnsi" w:cs="Arial"/>
        </w:rPr>
        <w:tab/>
      </w:r>
      <w:proofErr w:type="gramEnd"/>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4C022D" w:rsidRPr="002134E5" w:rsidTr="00E70876">
        <w:trPr>
          <w:trHeight w:val="529"/>
        </w:trPr>
        <w:tc>
          <w:tcPr>
            <w:tcW w:w="1701" w:type="dxa"/>
            <w:tcBorders>
              <w:top w:val="nil"/>
              <w:left w:val="single" w:sz="18" w:space="0" w:color="auto"/>
              <w:bottom w:val="single" w:sz="18" w:space="0" w:color="auto"/>
              <w:right w:val="single" w:sz="18" w:space="0" w:color="auto"/>
            </w:tcBorders>
            <w:hideMark/>
          </w:tcPr>
          <w:p w:rsidR="004C022D" w:rsidRPr="002134E5" w:rsidRDefault="004C022D" w:rsidP="00E70876">
            <w:pPr>
              <w:pStyle w:val="Nagwek2"/>
              <w:numPr>
                <w:ilvl w:val="0"/>
                <w:numId w:val="0"/>
              </w:numPr>
              <w:spacing w:before="120"/>
              <w:rPr>
                <w:rFonts w:asciiTheme="majorHAnsi" w:hAnsiTheme="majorHAnsi" w:cs="Arial"/>
                <w:sz w:val="22"/>
                <w:szCs w:val="22"/>
                <w:lang w:eastAsia="pl-PL"/>
              </w:rPr>
            </w:pPr>
          </w:p>
        </w:tc>
        <w:tc>
          <w:tcPr>
            <w:tcW w:w="426"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c>
          <w:tcPr>
            <w:tcW w:w="425"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c>
          <w:tcPr>
            <w:tcW w:w="425"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c>
          <w:tcPr>
            <w:tcW w:w="425"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c>
          <w:tcPr>
            <w:tcW w:w="426"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c>
          <w:tcPr>
            <w:tcW w:w="425"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c>
          <w:tcPr>
            <w:tcW w:w="425"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c>
          <w:tcPr>
            <w:tcW w:w="425"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c>
          <w:tcPr>
            <w:tcW w:w="426"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c>
          <w:tcPr>
            <w:tcW w:w="425"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c>
          <w:tcPr>
            <w:tcW w:w="425" w:type="dxa"/>
            <w:tcBorders>
              <w:top w:val="nil"/>
              <w:left w:val="single" w:sz="18" w:space="0" w:color="auto"/>
              <w:bottom w:val="single" w:sz="18" w:space="0" w:color="auto"/>
              <w:right w:val="single" w:sz="18" w:space="0" w:color="auto"/>
            </w:tcBorders>
          </w:tcPr>
          <w:p w:rsidR="004C022D" w:rsidRPr="002134E5" w:rsidRDefault="004C022D" w:rsidP="00E70876">
            <w:pPr>
              <w:spacing w:before="120"/>
              <w:jc w:val="both"/>
              <w:rPr>
                <w:rFonts w:asciiTheme="majorHAnsi" w:hAnsiTheme="majorHAnsi" w:cs="Arial"/>
              </w:rPr>
            </w:pPr>
          </w:p>
        </w:tc>
      </w:tr>
    </w:tbl>
    <w:p w:rsidR="004C022D" w:rsidRPr="002134E5" w:rsidRDefault="004C022D" w:rsidP="004C022D">
      <w:pPr>
        <w:spacing w:before="120"/>
        <w:jc w:val="center"/>
        <w:rPr>
          <w:rFonts w:asciiTheme="majorHAnsi" w:hAnsiTheme="majorHAnsi" w:cs="Arial"/>
          <w:b/>
        </w:rPr>
      </w:pPr>
      <w:r w:rsidRPr="002134E5">
        <w:rPr>
          <w:rFonts w:asciiTheme="majorHAnsi" w:hAnsiTheme="majorHAnsi" w:cs="Arial"/>
          <w:b/>
        </w:rPr>
        <w:t>DANE DO PIT</w:t>
      </w:r>
    </w:p>
    <w:p w:rsidR="004C022D" w:rsidRPr="002134E5" w:rsidRDefault="004C022D" w:rsidP="004C022D">
      <w:pPr>
        <w:spacing w:before="120"/>
        <w:rPr>
          <w:rFonts w:asciiTheme="majorHAnsi" w:hAnsiTheme="majorHAnsi" w:cs="Arial"/>
        </w:rPr>
      </w:pPr>
      <w:r w:rsidRPr="002134E5">
        <w:rPr>
          <w:rFonts w:asciiTheme="majorHAnsi" w:hAnsiTheme="majorHAnsi" w:cs="Arial"/>
        </w:rPr>
        <w:t xml:space="preserve">miejsce </w:t>
      </w:r>
      <w:proofErr w:type="gramStart"/>
      <w:r w:rsidRPr="002134E5">
        <w:rPr>
          <w:rFonts w:asciiTheme="majorHAnsi" w:hAnsiTheme="majorHAnsi" w:cs="Arial"/>
        </w:rPr>
        <w:t>zamieszkania .................................................</w:t>
      </w:r>
      <w:proofErr w:type="gramEnd"/>
      <w:r w:rsidRPr="002134E5">
        <w:rPr>
          <w:rFonts w:asciiTheme="majorHAnsi" w:hAnsiTheme="majorHAnsi" w:cs="Arial"/>
        </w:rPr>
        <w:t xml:space="preserve">.... </w:t>
      </w:r>
      <w:proofErr w:type="gramStart"/>
      <w:r w:rsidRPr="002134E5">
        <w:rPr>
          <w:rFonts w:asciiTheme="majorHAnsi" w:hAnsiTheme="majorHAnsi" w:cs="Arial"/>
        </w:rPr>
        <w:t>ul</w:t>
      </w:r>
      <w:proofErr w:type="gramEnd"/>
      <w:r w:rsidRPr="002134E5">
        <w:rPr>
          <w:rFonts w:asciiTheme="majorHAnsi" w:hAnsiTheme="majorHAnsi" w:cs="Arial"/>
        </w:rPr>
        <w:t>..........................................................</w:t>
      </w:r>
      <w:proofErr w:type="gramStart"/>
      <w:r w:rsidRPr="002134E5">
        <w:rPr>
          <w:rFonts w:asciiTheme="majorHAnsi" w:hAnsiTheme="majorHAnsi" w:cs="Arial"/>
        </w:rPr>
        <w:t>nr</w:t>
      </w:r>
      <w:proofErr w:type="gramEnd"/>
      <w:r w:rsidRPr="002134E5">
        <w:rPr>
          <w:rFonts w:asciiTheme="majorHAnsi" w:hAnsiTheme="majorHAnsi" w:cs="Arial"/>
        </w:rPr>
        <w:t xml:space="preserve"> domu …...... </w:t>
      </w:r>
      <w:proofErr w:type="gramStart"/>
      <w:r w:rsidRPr="002134E5">
        <w:rPr>
          <w:rFonts w:asciiTheme="majorHAnsi" w:hAnsiTheme="majorHAnsi" w:cs="Arial"/>
        </w:rPr>
        <w:t>nr</w:t>
      </w:r>
      <w:proofErr w:type="gramEnd"/>
      <w:r w:rsidRPr="002134E5">
        <w:rPr>
          <w:rFonts w:asciiTheme="majorHAnsi" w:hAnsiTheme="majorHAnsi" w:cs="Arial"/>
        </w:rPr>
        <w:t xml:space="preserve"> lok.......</w:t>
      </w:r>
    </w:p>
    <w:p w:rsidR="004C022D" w:rsidRPr="002134E5" w:rsidRDefault="004C022D" w:rsidP="004C022D">
      <w:pPr>
        <w:rPr>
          <w:rFonts w:asciiTheme="majorHAnsi" w:hAnsiTheme="majorHAnsi" w:cs="Arial"/>
        </w:rPr>
      </w:pPr>
      <w:proofErr w:type="gramStart"/>
      <w:r w:rsidRPr="002134E5">
        <w:rPr>
          <w:rFonts w:asciiTheme="majorHAnsi" w:hAnsiTheme="majorHAnsi" w:cs="Arial"/>
        </w:rPr>
        <w:t>gmina</w:t>
      </w:r>
      <w:proofErr w:type="gramEnd"/>
      <w:r w:rsidRPr="002134E5">
        <w:rPr>
          <w:rFonts w:asciiTheme="majorHAnsi" w:hAnsiTheme="majorHAnsi" w:cs="Arial"/>
        </w:rPr>
        <w:t xml:space="preserve"> …………………………………………………. </w:t>
      </w:r>
      <w:proofErr w:type="gramStart"/>
      <w:r w:rsidRPr="002134E5">
        <w:rPr>
          <w:rFonts w:asciiTheme="majorHAnsi" w:hAnsiTheme="majorHAnsi" w:cs="Arial"/>
        </w:rPr>
        <w:t>kod</w:t>
      </w:r>
      <w:proofErr w:type="gramEnd"/>
      <w:r w:rsidRPr="002134E5">
        <w:rPr>
          <w:rFonts w:asciiTheme="majorHAnsi" w:hAnsiTheme="majorHAnsi" w:cs="Arial"/>
        </w:rPr>
        <w:t xml:space="preserve"> pocztowy …………………………..</w:t>
      </w:r>
    </w:p>
    <w:p w:rsidR="004C022D" w:rsidRPr="002134E5" w:rsidRDefault="004C022D" w:rsidP="004C022D">
      <w:pPr>
        <w:spacing w:before="120"/>
        <w:rPr>
          <w:rFonts w:asciiTheme="majorHAnsi" w:hAnsiTheme="majorHAnsi" w:cs="Arial"/>
        </w:rPr>
      </w:pPr>
      <w:proofErr w:type="gramStart"/>
      <w:r w:rsidRPr="002134E5">
        <w:rPr>
          <w:rFonts w:asciiTheme="majorHAnsi" w:hAnsiTheme="majorHAnsi" w:cs="Arial"/>
        </w:rPr>
        <w:t>powiat .................................................</w:t>
      </w:r>
      <w:proofErr w:type="gramEnd"/>
      <w:r w:rsidRPr="002134E5">
        <w:rPr>
          <w:rFonts w:asciiTheme="majorHAnsi" w:hAnsiTheme="majorHAnsi" w:cs="Arial"/>
        </w:rPr>
        <w:t xml:space="preserve">..................... </w:t>
      </w:r>
      <w:proofErr w:type="gramStart"/>
      <w:r w:rsidRPr="002134E5">
        <w:rPr>
          <w:rFonts w:asciiTheme="majorHAnsi" w:hAnsiTheme="majorHAnsi" w:cs="Arial"/>
        </w:rPr>
        <w:t>województwo .................................................</w:t>
      </w:r>
      <w:proofErr w:type="gramEnd"/>
      <w:r w:rsidRPr="002134E5">
        <w:rPr>
          <w:rFonts w:asciiTheme="majorHAnsi" w:hAnsiTheme="majorHAnsi" w:cs="Arial"/>
        </w:rPr>
        <w:t>...................................</w:t>
      </w:r>
    </w:p>
    <w:p w:rsidR="004C022D" w:rsidRPr="002134E5" w:rsidRDefault="004C022D" w:rsidP="004C022D">
      <w:pPr>
        <w:rPr>
          <w:rFonts w:asciiTheme="majorHAnsi" w:hAnsiTheme="majorHAnsi" w:cs="Arial"/>
        </w:rPr>
      </w:pPr>
      <w:proofErr w:type="gramStart"/>
      <w:r w:rsidRPr="002134E5">
        <w:rPr>
          <w:rFonts w:asciiTheme="majorHAnsi" w:hAnsiTheme="majorHAnsi" w:cs="Arial"/>
          <w:b/>
        </w:rPr>
        <w:t>urząd</w:t>
      </w:r>
      <w:proofErr w:type="gramEnd"/>
      <w:r w:rsidRPr="002134E5">
        <w:rPr>
          <w:rFonts w:asciiTheme="majorHAnsi" w:hAnsiTheme="majorHAnsi" w:cs="Arial"/>
          <w:b/>
        </w:rPr>
        <w:t xml:space="preserve"> skarbowy</w:t>
      </w:r>
      <w:r w:rsidRPr="002134E5">
        <w:rPr>
          <w:rFonts w:asciiTheme="majorHAnsi" w:hAnsiTheme="majorHAnsi" w:cs="Arial"/>
        </w:rPr>
        <w:t>, do którego należy zleceniobiorca / wykonawca dzieła..............................................................................</w:t>
      </w:r>
    </w:p>
    <w:p w:rsidR="004C022D" w:rsidRPr="002134E5" w:rsidRDefault="004C022D" w:rsidP="004C022D">
      <w:pPr>
        <w:rPr>
          <w:rFonts w:asciiTheme="majorHAnsi" w:hAnsiTheme="majorHAnsi" w:cs="Arial"/>
        </w:rPr>
      </w:pPr>
      <w:r w:rsidRPr="002134E5">
        <w:rPr>
          <w:rFonts w:asciiTheme="majorHAnsi" w:hAnsiTheme="majorHAnsi" w:cs="Arial"/>
        </w:rPr>
        <w:t>…………………………………………………………………………………………………………………………………………….</w:t>
      </w:r>
    </w:p>
    <w:p w:rsidR="004C022D" w:rsidRPr="002134E5" w:rsidRDefault="004C022D" w:rsidP="004C022D">
      <w:pPr>
        <w:rPr>
          <w:rFonts w:asciiTheme="majorHAnsi" w:hAnsiTheme="majorHAnsi" w:cs="Arial"/>
        </w:rPr>
      </w:pPr>
      <w:proofErr w:type="gramStart"/>
      <w:r w:rsidRPr="002134E5">
        <w:rPr>
          <w:rFonts w:asciiTheme="majorHAnsi" w:hAnsiTheme="majorHAnsi" w:cs="Arial"/>
          <w:b/>
        </w:rPr>
        <w:t>nr</w:t>
      </w:r>
      <w:proofErr w:type="gramEnd"/>
      <w:r w:rsidRPr="002134E5">
        <w:rPr>
          <w:rFonts w:asciiTheme="majorHAnsi" w:hAnsiTheme="majorHAnsi" w:cs="Arial"/>
          <w:b/>
        </w:rPr>
        <w:t xml:space="preserve"> konta osobistego</w:t>
      </w:r>
      <w:r w:rsidRPr="002134E5">
        <w:rPr>
          <w:rFonts w:asciiTheme="majorHAnsi" w:hAnsiTheme="majorHAnsi" w:cs="Arial"/>
        </w:rPr>
        <w:t xml:space="preserve"> i nazwa banku …………………………………………………………………………………………………</w:t>
      </w:r>
    </w:p>
    <w:p w:rsidR="004C022D" w:rsidRPr="002134E5" w:rsidRDefault="004C022D" w:rsidP="004C022D">
      <w:pPr>
        <w:rPr>
          <w:rFonts w:asciiTheme="majorHAnsi" w:hAnsiTheme="majorHAnsi" w:cs="Arial"/>
        </w:rPr>
      </w:pPr>
      <w:r w:rsidRPr="002134E5">
        <w:rPr>
          <w:rFonts w:asciiTheme="majorHAnsi" w:hAnsiTheme="majorHAnsi" w:cs="Arial"/>
        </w:rPr>
        <w:t>…………………………………………………………………………………………………………………………………………….</w:t>
      </w:r>
    </w:p>
    <w:p w:rsidR="004C022D" w:rsidRPr="002134E5" w:rsidRDefault="004C022D" w:rsidP="004C022D">
      <w:pPr>
        <w:pBdr>
          <w:bottom w:val="single" w:sz="4" w:space="2" w:color="auto"/>
        </w:pBdr>
        <w:rPr>
          <w:rFonts w:asciiTheme="majorHAnsi" w:hAnsiTheme="majorHAnsi" w:cs="Arial"/>
        </w:rPr>
      </w:pPr>
    </w:p>
    <w:p w:rsidR="004C022D" w:rsidRPr="002134E5" w:rsidRDefault="004C022D" w:rsidP="004C022D">
      <w:pPr>
        <w:spacing w:line="360" w:lineRule="auto"/>
        <w:jc w:val="center"/>
        <w:rPr>
          <w:rFonts w:asciiTheme="majorHAnsi" w:hAnsiTheme="majorHAnsi" w:cs="Arial"/>
          <w:b/>
        </w:rPr>
      </w:pPr>
      <w:r w:rsidRPr="002134E5">
        <w:rPr>
          <w:rFonts w:asciiTheme="majorHAnsi" w:hAnsiTheme="majorHAnsi" w:cs="Arial"/>
          <w:b/>
        </w:rPr>
        <w:t>DANE DO ZUS</w:t>
      </w:r>
    </w:p>
    <w:p w:rsidR="004C022D" w:rsidRPr="002134E5" w:rsidRDefault="004C022D" w:rsidP="004C022D">
      <w:pPr>
        <w:numPr>
          <w:ilvl w:val="0"/>
          <w:numId w:val="55"/>
        </w:numPr>
        <w:suppressAutoHyphens w:val="0"/>
        <w:spacing w:after="0" w:line="360" w:lineRule="auto"/>
        <w:ind w:left="426" w:hanging="426"/>
        <w:jc w:val="both"/>
        <w:rPr>
          <w:rFonts w:asciiTheme="majorHAnsi" w:hAnsiTheme="majorHAnsi" w:cs="Arial"/>
        </w:rPr>
      </w:pPr>
      <w:r w:rsidRPr="002134E5">
        <w:rPr>
          <w:rFonts w:asciiTheme="majorHAnsi" w:hAnsiTheme="majorHAnsi" w:cs="Arial"/>
        </w:rPr>
        <w:t xml:space="preserve">Ja niżej podpisany(a), </w:t>
      </w:r>
      <w:r w:rsidRPr="002134E5">
        <w:rPr>
          <w:rFonts w:asciiTheme="majorHAnsi" w:hAnsiTheme="majorHAnsi" w:cs="Arial"/>
          <w:b/>
        </w:rPr>
        <w:t>oświadczam, że jestem objęty ubezpieczeniem społecznym</w:t>
      </w:r>
      <w:r w:rsidRPr="002134E5">
        <w:rPr>
          <w:rFonts w:asciiTheme="majorHAnsi" w:hAnsiTheme="majorHAnsi" w:cs="Arial"/>
        </w:rPr>
        <w:t xml:space="preserve"> z tytułu </w:t>
      </w:r>
      <w:proofErr w:type="gramStart"/>
      <w:r w:rsidRPr="002134E5">
        <w:rPr>
          <w:rFonts w:asciiTheme="majorHAnsi" w:hAnsiTheme="majorHAnsi" w:cs="Arial"/>
        </w:rPr>
        <w:t>zatrudnienia  na</w:t>
      </w:r>
      <w:proofErr w:type="gramEnd"/>
      <w:r w:rsidRPr="002134E5">
        <w:rPr>
          <w:rFonts w:asciiTheme="majorHAnsi" w:hAnsiTheme="majorHAnsi" w:cs="Arial"/>
        </w:rPr>
        <w:t xml:space="preserve"> podstawie </w:t>
      </w:r>
      <w:r w:rsidRPr="002134E5">
        <w:rPr>
          <w:rFonts w:asciiTheme="majorHAnsi" w:hAnsiTheme="majorHAnsi" w:cs="Arial"/>
          <w:b/>
        </w:rPr>
        <w:t>umowy o pracę</w:t>
      </w:r>
      <w:r w:rsidRPr="002134E5">
        <w:rPr>
          <w:rFonts w:asciiTheme="majorHAnsi" w:hAnsiTheme="majorHAnsi" w:cs="Arial"/>
        </w:rPr>
        <w:t xml:space="preserve"> TAK/NIE* …………………………………………………………………………………………</w:t>
      </w:r>
    </w:p>
    <w:p w:rsidR="004C022D" w:rsidRPr="002134E5" w:rsidRDefault="004C022D" w:rsidP="004C022D">
      <w:pPr>
        <w:spacing w:after="0" w:line="360" w:lineRule="auto"/>
        <w:ind w:left="426"/>
        <w:rPr>
          <w:rFonts w:asciiTheme="majorHAnsi" w:hAnsiTheme="majorHAnsi" w:cs="Arial"/>
        </w:rPr>
      </w:pPr>
      <w:r w:rsidRPr="002134E5">
        <w:rPr>
          <w:rFonts w:asciiTheme="majorHAnsi" w:hAnsiTheme="majorHAnsi" w:cs="Arial"/>
        </w:rPr>
        <w:t>………………………………………………………………………………………………………………………………………</w:t>
      </w:r>
    </w:p>
    <w:p w:rsidR="004C022D" w:rsidRPr="002134E5" w:rsidRDefault="004C022D" w:rsidP="004C022D">
      <w:pPr>
        <w:spacing w:after="0"/>
        <w:jc w:val="center"/>
        <w:rPr>
          <w:rFonts w:asciiTheme="majorHAnsi" w:hAnsiTheme="majorHAnsi" w:cs="Arial"/>
        </w:rPr>
      </w:pPr>
      <w:r w:rsidRPr="002134E5">
        <w:rPr>
          <w:rFonts w:asciiTheme="majorHAnsi" w:hAnsiTheme="majorHAnsi" w:cs="Arial"/>
        </w:rPr>
        <w:t xml:space="preserve">                                             (Dokładna nazwa i adres zakładu pracy)</w:t>
      </w:r>
    </w:p>
    <w:p w:rsidR="004C022D" w:rsidRPr="002134E5" w:rsidRDefault="004C022D" w:rsidP="004C022D">
      <w:pPr>
        <w:ind w:left="426"/>
        <w:rPr>
          <w:rFonts w:asciiTheme="majorHAnsi" w:hAnsiTheme="majorHAnsi" w:cs="Arial"/>
        </w:rPr>
      </w:pPr>
      <w:r w:rsidRPr="002134E5">
        <w:rPr>
          <w:rFonts w:asciiTheme="majorHAnsi" w:hAnsiTheme="majorHAnsi" w:cs="Arial"/>
        </w:rPr>
        <w:t xml:space="preserve">I mój przychód z tego tytułu </w:t>
      </w:r>
      <w:r w:rsidRPr="002134E5">
        <w:rPr>
          <w:rFonts w:asciiTheme="majorHAnsi" w:hAnsiTheme="majorHAnsi" w:cs="Arial"/>
          <w:b/>
        </w:rPr>
        <w:t>jest równy lub wyższy</w:t>
      </w:r>
      <w:r w:rsidRPr="002134E5">
        <w:rPr>
          <w:rFonts w:asciiTheme="majorHAnsi" w:hAnsiTheme="majorHAnsi" w:cs="Arial"/>
        </w:rPr>
        <w:t xml:space="preserve"> niż kwota minimalnego wynagrodzenia za pracę - TAK/NIE</w:t>
      </w:r>
    </w:p>
    <w:p w:rsidR="004C022D" w:rsidRPr="002134E5" w:rsidRDefault="004C022D" w:rsidP="004C022D">
      <w:pPr>
        <w:ind w:left="426"/>
        <w:rPr>
          <w:rFonts w:asciiTheme="majorHAnsi" w:hAnsiTheme="majorHAnsi" w:cs="Arial"/>
        </w:rPr>
      </w:pPr>
    </w:p>
    <w:p w:rsidR="004C022D" w:rsidRPr="002134E5" w:rsidRDefault="004C022D" w:rsidP="004C022D">
      <w:pPr>
        <w:numPr>
          <w:ilvl w:val="0"/>
          <w:numId w:val="55"/>
        </w:numPr>
        <w:suppressAutoHyphens w:val="0"/>
        <w:spacing w:after="0" w:line="240" w:lineRule="auto"/>
        <w:ind w:left="426" w:hanging="426"/>
        <w:rPr>
          <w:rFonts w:asciiTheme="majorHAnsi" w:hAnsiTheme="majorHAnsi" w:cs="Arial"/>
        </w:rPr>
      </w:pPr>
      <w:r w:rsidRPr="002134E5">
        <w:rPr>
          <w:rFonts w:asciiTheme="majorHAnsi" w:hAnsiTheme="majorHAnsi" w:cs="Arial"/>
          <w:b/>
        </w:rPr>
        <w:t>Wykonuję umowę zlecenia u innego zleceniodawcy</w:t>
      </w:r>
      <w:r w:rsidRPr="002134E5">
        <w:rPr>
          <w:rFonts w:asciiTheme="majorHAnsi" w:hAnsiTheme="majorHAnsi" w:cs="Arial"/>
        </w:rPr>
        <w:t xml:space="preserve"> TAK/NIE</w:t>
      </w:r>
    </w:p>
    <w:p w:rsidR="004C022D" w:rsidRPr="002134E5" w:rsidRDefault="004C022D" w:rsidP="004C022D">
      <w:pPr>
        <w:spacing w:after="0"/>
        <w:ind w:left="426"/>
        <w:jc w:val="both"/>
        <w:rPr>
          <w:rFonts w:asciiTheme="majorHAnsi" w:hAnsiTheme="majorHAnsi" w:cs="Arial"/>
        </w:rPr>
      </w:pPr>
      <w:r w:rsidRPr="002134E5">
        <w:rPr>
          <w:rFonts w:asciiTheme="majorHAnsi" w:hAnsiTheme="majorHAnsi" w:cs="Arial"/>
        </w:rPr>
        <w:t xml:space="preserve">W PRZYPADKU UDZIELENIA ODPOWIEDZI </w:t>
      </w:r>
      <w:r w:rsidRPr="002134E5">
        <w:rPr>
          <w:rFonts w:asciiTheme="majorHAnsi" w:hAnsiTheme="majorHAnsi" w:cs="Arial"/>
          <w:b/>
        </w:rPr>
        <w:t xml:space="preserve">TAK </w:t>
      </w:r>
      <w:r w:rsidRPr="002134E5">
        <w:rPr>
          <w:rFonts w:asciiTheme="majorHAnsi" w:hAnsiTheme="majorHAnsi" w:cs="Arial"/>
        </w:rPr>
        <w:t xml:space="preserve">oświadczam, że umowa została zawarta na okres od dnia………………..……….. </w:t>
      </w:r>
      <w:proofErr w:type="gramStart"/>
      <w:r w:rsidRPr="002134E5">
        <w:rPr>
          <w:rFonts w:asciiTheme="majorHAnsi" w:hAnsiTheme="majorHAnsi" w:cs="Arial"/>
        </w:rPr>
        <w:t>do</w:t>
      </w:r>
      <w:proofErr w:type="gramEnd"/>
      <w:r w:rsidRPr="002134E5">
        <w:rPr>
          <w:rFonts w:asciiTheme="majorHAnsi" w:hAnsiTheme="majorHAnsi" w:cs="Arial"/>
        </w:rPr>
        <w:t xml:space="preserve"> dnia…………………….…… </w:t>
      </w:r>
      <w:proofErr w:type="gramStart"/>
      <w:r w:rsidRPr="002134E5">
        <w:rPr>
          <w:rFonts w:asciiTheme="majorHAnsi" w:hAnsiTheme="majorHAnsi" w:cs="Arial"/>
        </w:rPr>
        <w:t>z</w:t>
      </w:r>
      <w:proofErr w:type="gramEnd"/>
      <w:r w:rsidRPr="002134E5">
        <w:rPr>
          <w:rFonts w:asciiTheme="majorHAnsi" w:hAnsiTheme="majorHAnsi" w:cs="Arial"/>
        </w:rPr>
        <w:t xml:space="preserve"> tytułu wykonywania tej umowy zlecenia uzyskuję /uzyskałam /przychód miesięczny będący podstawą wymiaru składek na ubezpieczenia społeczne (wybrać właściwe):</w:t>
      </w:r>
    </w:p>
    <w:p w:rsidR="004C022D" w:rsidRPr="002134E5" w:rsidRDefault="004C022D" w:rsidP="004C022D">
      <w:pPr>
        <w:spacing w:after="0"/>
        <w:ind w:firstLine="426"/>
        <w:jc w:val="both"/>
        <w:rPr>
          <w:rFonts w:asciiTheme="majorHAnsi" w:hAnsiTheme="majorHAnsi" w:cs="Arial"/>
        </w:rPr>
      </w:pPr>
      <w:r w:rsidRPr="002134E5">
        <w:rPr>
          <w:rFonts w:asciiTheme="majorHAnsi" w:hAnsiTheme="majorHAnsi" w:cs="Arial"/>
        </w:rPr>
        <w:t xml:space="preserve">- w </w:t>
      </w:r>
      <w:proofErr w:type="gramStart"/>
      <w:r w:rsidRPr="002134E5">
        <w:rPr>
          <w:rFonts w:asciiTheme="majorHAnsi" w:hAnsiTheme="majorHAnsi" w:cs="Arial"/>
        </w:rPr>
        <w:t>wysokości co</w:t>
      </w:r>
      <w:proofErr w:type="gramEnd"/>
      <w:r w:rsidRPr="002134E5">
        <w:rPr>
          <w:rFonts w:asciiTheme="majorHAnsi" w:hAnsiTheme="majorHAnsi" w:cs="Arial"/>
        </w:rPr>
        <w:t xml:space="preserve"> najmniej minimalnego wynagrodzenia brutto – TAK/NIE </w:t>
      </w:r>
    </w:p>
    <w:p w:rsidR="004C022D" w:rsidRPr="002134E5" w:rsidRDefault="004C022D" w:rsidP="004C022D">
      <w:pPr>
        <w:spacing w:after="0"/>
        <w:ind w:firstLine="426"/>
        <w:jc w:val="both"/>
        <w:rPr>
          <w:rFonts w:asciiTheme="majorHAnsi" w:hAnsiTheme="majorHAnsi" w:cs="Arial"/>
        </w:rPr>
      </w:pPr>
      <w:r w:rsidRPr="002134E5">
        <w:rPr>
          <w:rFonts w:asciiTheme="majorHAnsi" w:hAnsiTheme="majorHAnsi" w:cs="Arial"/>
        </w:rPr>
        <w:t>- w wysokości poniżej minimalnego wynagrodzenia brutto w kwocie ………………………………………………………</w:t>
      </w:r>
    </w:p>
    <w:p w:rsidR="004C022D" w:rsidRPr="002134E5" w:rsidRDefault="004C022D" w:rsidP="004C022D">
      <w:pPr>
        <w:numPr>
          <w:ilvl w:val="0"/>
          <w:numId w:val="55"/>
        </w:numPr>
        <w:suppressAutoHyphens w:val="0"/>
        <w:spacing w:after="0" w:line="240" w:lineRule="auto"/>
        <w:ind w:left="426" w:hanging="426"/>
        <w:rPr>
          <w:rFonts w:asciiTheme="majorHAnsi" w:hAnsiTheme="majorHAnsi" w:cs="Arial"/>
        </w:rPr>
      </w:pPr>
      <w:r w:rsidRPr="002134E5">
        <w:rPr>
          <w:rFonts w:asciiTheme="majorHAnsi" w:hAnsiTheme="majorHAnsi" w:cs="Arial"/>
        </w:rPr>
        <w:t>Prowadzę działalność gospodarczą i z tego tytułu opłacam składki na ubezpieczenia społeczne TAK/NIE*</w:t>
      </w:r>
    </w:p>
    <w:p w:rsidR="004C022D" w:rsidRPr="002134E5" w:rsidRDefault="004C022D" w:rsidP="004C022D">
      <w:pPr>
        <w:spacing w:after="0"/>
        <w:ind w:left="426"/>
        <w:jc w:val="both"/>
        <w:rPr>
          <w:rFonts w:asciiTheme="majorHAnsi" w:hAnsiTheme="majorHAnsi" w:cs="Arial"/>
        </w:rPr>
      </w:pPr>
      <w:r w:rsidRPr="002134E5">
        <w:rPr>
          <w:rFonts w:asciiTheme="majorHAnsi" w:hAnsiTheme="majorHAnsi" w:cs="Arial"/>
        </w:rPr>
        <w:t xml:space="preserve">Jeśli odpowiedz brzmi TAK proszę określić wysokość </w:t>
      </w:r>
      <w:proofErr w:type="gramStart"/>
      <w:r w:rsidRPr="002134E5">
        <w:rPr>
          <w:rFonts w:asciiTheme="majorHAnsi" w:hAnsiTheme="majorHAnsi" w:cs="Arial"/>
        </w:rPr>
        <w:t>podstawy od której</w:t>
      </w:r>
      <w:proofErr w:type="gramEnd"/>
      <w:r w:rsidRPr="002134E5">
        <w:rPr>
          <w:rFonts w:asciiTheme="majorHAnsi" w:hAnsiTheme="majorHAnsi" w:cs="Arial"/>
        </w:rPr>
        <w:t xml:space="preserve"> opłacane są składki: </w:t>
      </w:r>
      <w:r w:rsidRPr="002134E5">
        <w:rPr>
          <w:rFonts w:asciiTheme="majorHAnsi" w:hAnsiTheme="majorHAnsi" w:cs="Arial"/>
        </w:rPr>
        <w:br/>
        <w:t>(* - niepotrzebne skreślić)</w:t>
      </w:r>
    </w:p>
    <w:p w:rsidR="004C022D" w:rsidRPr="002134E5" w:rsidRDefault="004C022D" w:rsidP="004C022D">
      <w:pPr>
        <w:spacing w:after="0"/>
        <w:ind w:left="426"/>
        <w:rPr>
          <w:rFonts w:asciiTheme="majorHAnsi" w:hAnsiTheme="majorHAnsi" w:cs="Arial"/>
        </w:rPr>
      </w:pPr>
      <w:proofErr w:type="gramStart"/>
      <w:r w:rsidRPr="002134E5">
        <w:rPr>
          <w:rFonts w:asciiTheme="majorHAnsi" w:hAnsiTheme="majorHAnsi" w:cs="Arial"/>
        </w:rPr>
        <w:t>-  min</w:t>
      </w:r>
      <w:proofErr w:type="gramEnd"/>
      <w:r w:rsidRPr="002134E5">
        <w:rPr>
          <w:rFonts w:asciiTheme="majorHAnsi" w:hAnsiTheme="majorHAnsi" w:cs="Arial"/>
        </w:rPr>
        <w:t>. 60% prognozowanego przeciętnego wynagrodzenia (tzw. pełny ZUS)</w:t>
      </w:r>
    </w:p>
    <w:p w:rsidR="004C022D" w:rsidRPr="002134E5" w:rsidRDefault="004C022D" w:rsidP="004C022D">
      <w:pPr>
        <w:spacing w:after="0"/>
        <w:ind w:left="426"/>
        <w:rPr>
          <w:rFonts w:asciiTheme="majorHAnsi" w:hAnsiTheme="majorHAnsi" w:cs="Arial"/>
        </w:rPr>
      </w:pPr>
      <w:r w:rsidRPr="002134E5">
        <w:rPr>
          <w:rFonts w:asciiTheme="majorHAnsi" w:hAnsiTheme="majorHAnsi" w:cs="Arial"/>
        </w:rPr>
        <w:t xml:space="preserve">- 30% kwoty minimalnego wynagrodzenia (tzw. „preferencyjne składki ZUS”) </w:t>
      </w:r>
    </w:p>
    <w:p w:rsidR="004C022D" w:rsidRPr="002134E5" w:rsidRDefault="004C022D" w:rsidP="004C022D">
      <w:pPr>
        <w:numPr>
          <w:ilvl w:val="0"/>
          <w:numId w:val="55"/>
        </w:numPr>
        <w:suppressAutoHyphens w:val="0"/>
        <w:spacing w:after="0" w:line="240" w:lineRule="auto"/>
        <w:ind w:left="426" w:hanging="426"/>
        <w:rPr>
          <w:rFonts w:asciiTheme="majorHAnsi" w:hAnsiTheme="majorHAnsi" w:cs="Arial"/>
        </w:rPr>
      </w:pPr>
      <w:r w:rsidRPr="002134E5">
        <w:rPr>
          <w:rFonts w:asciiTheme="majorHAnsi" w:hAnsiTheme="majorHAnsi" w:cs="Arial"/>
        </w:rPr>
        <w:t>Przebywam:</w:t>
      </w:r>
    </w:p>
    <w:p w:rsidR="004C022D" w:rsidRPr="002134E5" w:rsidRDefault="004C022D" w:rsidP="004C022D">
      <w:pPr>
        <w:spacing w:after="0"/>
        <w:ind w:left="426"/>
        <w:rPr>
          <w:rFonts w:asciiTheme="majorHAnsi" w:hAnsiTheme="majorHAnsi" w:cs="Arial"/>
        </w:rPr>
      </w:pPr>
      <w:r w:rsidRPr="002134E5">
        <w:rPr>
          <w:rFonts w:asciiTheme="majorHAnsi" w:hAnsiTheme="majorHAnsi" w:cs="Arial"/>
        </w:rPr>
        <w:t>- na urlopie bezpłatnym TAK/</w:t>
      </w:r>
      <w:proofErr w:type="gramStart"/>
      <w:r w:rsidRPr="002134E5">
        <w:rPr>
          <w:rFonts w:asciiTheme="majorHAnsi" w:hAnsiTheme="majorHAnsi" w:cs="Arial"/>
        </w:rPr>
        <w:t>NIE* (jeśli</w:t>
      </w:r>
      <w:proofErr w:type="gramEnd"/>
      <w:r w:rsidRPr="002134E5">
        <w:rPr>
          <w:rFonts w:asciiTheme="majorHAnsi" w:hAnsiTheme="majorHAnsi" w:cs="Arial"/>
        </w:rPr>
        <w:t xml:space="preserve"> „tak” proszę podać okres)…………………………………………………………</w:t>
      </w:r>
    </w:p>
    <w:p w:rsidR="004C022D" w:rsidRPr="002134E5" w:rsidRDefault="004C022D" w:rsidP="004C022D">
      <w:pPr>
        <w:spacing w:after="0"/>
        <w:ind w:left="426"/>
        <w:rPr>
          <w:rFonts w:asciiTheme="majorHAnsi" w:hAnsiTheme="majorHAnsi" w:cs="Arial"/>
        </w:rPr>
      </w:pPr>
      <w:r w:rsidRPr="002134E5">
        <w:rPr>
          <w:rFonts w:asciiTheme="majorHAnsi" w:hAnsiTheme="majorHAnsi" w:cs="Arial"/>
        </w:rPr>
        <w:t>- na urlopie wychowawczym TAK/</w:t>
      </w:r>
      <w:proofErr w:type="gramStart"/>
      <w:r w:rsidRPr="002134E5">
        <w:rPr>
          <w:rFonts w:asciiTheme="majorHAnsi" w:hAnsiTheme="majorHAnsi" w:cs="Arial"/>
        </w:rPr>
        <w:t>NIE* (jeśli</w:t>
      </w:r>
      <w:proofErr w:type="gramEnd"/>
      <w:r w:rsidRPr="002134E5">
        <w:rPr>
          <w:rFonts w:asciiTheme="majorHAnsi" w:hAnsiTheme="majorHAnsi" w:cs="Arial"/>
        </w:rPr>
        <w:t xml:space="preserve"> „tak” proszę podać okres)…………………………………………………</w:t>
      </w:r>
    </w:p>
    <w:p w:rsidR="004C022D" w:rsidRPr="002134E5" w:rsidRDefault="004C022D" w:rsidP="004C022D">
      <w:pPr>
        <w:spacing w:after="0"/>
        <w:ind w:left="426"/>
        <w:rPr>
          <w:rFonts w:asciiTheme="majorHAnsi" w:hAnsiTheme="majorHAnsi" w:cs="Arial"/>
        </w:rPr>
      </w:pPr>
      <w:r w:rsidRPr="002134E5">
        <w:rPr>
          <w:rFonts w:asciiTheme="majorHAnsi" w:hAnsiTheme="majorHAnsi" w:cs="Arial"/>
        </w:rPr>
        <w:t>- na urlopie macierzyńskim/</w:t>
      </w:r>
      <w:proofErr w:type="gramStart"/>
      <w:r w:rsidRPr="002134E5">
        <w:rPr>
          <w:rFonts w:asciiTheme="majorHAnsi" w:hAnsiTheme="majorHAnsi" w:cs="Arial"/>
        </w:rPr>
        <w:t>rodzicielskim  TAK</w:t>
      </w:r>
      <w:proofErr w:type="gramEnd"/>
      <w:r w:rsidRPr="002134E5">
        <w:rPr>
          <w:rFonts w:asciiTheme="majorHAnsi" w:hAnsiTheme="majorHAnsi" w:cs="Arial"/>
        </w:rPr>
        <w:t>/NIE* (jeśli „tak” proszę podać okres)…………………………………..</w:t>
      </w:r>
    </w:p>
    <w:p w:rsidR="004C022D" w:rsidRPr="002134E5" w:rsidRDefault="004C022D" w:rsidP="004C022D">
      <w:pPr>
        <w:numPr>
          <w:ilvl w:val="0"/>
          <w:numId w:val="55"/>
        </w:numPr>
        <w:suppressAutoHyphens w:val="0"/>
        <w:spacing w:after="0" w:line="240" w:lineRule="auto"/>
        <w:ind w:left="426" w:hanging="426"/>
        <w:jc w:val="both"/>
        <w:rPr>
          <w:rFonts w:asciiTheme="majorHAnsi" w:hAnsiTheme="majorHAnsi" w:cs="Arial"/>
        </w:rPr>
      </w:pPr>
      <w:r w:rsidRPr="002134E5">
        <w:rPr>
          <w:rFonts w:asciiTheme="majorHAnsi" w:hAnsiTheme="majorHAnsi" w:cs="Arial"/>
        </w:rPr>
        <w:t>Jestem uczniem/studentem i nie ukończyłem/</w:t>
      </w:r>
      <w:proofErr w:type="spellStart"/>
      <w:r w:rsidRPr="002134E5">
        <w:rPr>
          <w:rFonts w:asciiTheme="majorHAnsi" w:hAnsiTheme="majorHAnsi" w:cs="Arial"/>
        </w:rPr>
        <w:t>am</w:t>
      </w:r>
      <w:proofErr w:type="spellEnd"/>
      <w:r w:rsidRPr="002134E5">
        <w:rPr>
          <w:rFonts w:asciiTheme="majorHAnsi" w:hAnsiTheme="majorHAnsi" w:cs="Arial"/>
        </w:rPr>
        <w:t xml:space="preserve"> 26 </w:t>
      </w:r>
      <w:proofErr w:type="gramStart"/>
      <w:r w:rsidRPr="002134E5">
        <w:rPr>
          <w:rFonts w:asciiTheme="majorHAnsi" w:hAnsiTheme="majorHAnsi" w:cs="Arial"/>
        </w:rPr>
        <w:t>lat  TAK</w:t>
      </w:r>
      <w:proofErr w:type="gramEnd"/>
      <w:r w:rsidRPr="002134E5">
        <w:rPr>
          <w:rFonts w:asciiTheme="majorHAnsi" w:hAnsiTheme="majorHAnsi" w:cs="Arial"/>
        </w:rPr>
        <w:t>/NIE* (jeśli „tak” proszę dostarczyć zaświadczenie                                  z uczelni) .……………………………………………..</w:t>
      </w:r>
    </w:p>
    <w:p w:rsidR="004C022D" w:rsidRPr="002134E5" w:rsidRDefault="004C022D" w:rsidP="004C022D">
      <w:pPr>
        <w:numPr>
          <w:ilvl w:val="0"/>
          <w:numId w:val="55"/>
        </w:numPr>
        <w:suppressAutoHyphens w:val="0"/>
        <w:spacing w:after="0" w:line="240" w:lineRule="auto"/>
        <w:ind w:left="426" w:hanging="426"/>
        <w:rPr>
          <w:rFonts w:asciiTheme="majorHAnsi" w:hAnsiTheme="majorHAnsi" w:cs="Arial"/>
        </w:rPr>
      </w:pPr>
      <w:r w:rsidRPr="002134E5">
        <w:rPr>
          <w:rFonts w:asciiTheme="majorHAnsi" w:hAnsiTheme="majorHAnsi" w:cs="Arial"/>
        </w:rPr>
        <w:t>Jestem osobą bezrobotną TAK/NIE*</w:t>
      </w:r>
    </w:p>
    <w:p w:rsidR="004C022D" w:rsidRPr="002134E5" w:rsidRDefault="004C022D" w:rsidP="004C022D">
      <w:pPr>
        <w:numPr>
          <w:ilvl w:val="0"/>
          <w:numId w:val="55"/>
        </w:numPr>
        <w:suppressAutoHyphens w:val="0"/>
        <w:spacing w:after="0" w:line="240" w:lineRule="auto"/>
        <w:ind w:left="426" w:hanging="426"/>
        <w:rPr>
          <w:rFonts w:asciiTheme="majorHAnsi" w:hAnsiTheme="majorHAnsi" w:cs="Arial"/>
        </w:rPr>
      </w:pPr>
      <w:r w:rsidRPr="002134E5">
        <w:rPr>
          <w:rFonts w:asciiTheme="majorHAnsi" w:hAnsiTheme="majorHAnsi" w:cs="Arial"/>
        </w:rPr>
        <w:t>Jestem emerytem TAK/NIE* ……………………………………</w:t>
      </w:r>
    </w:p>
    <w:p w:rsidR="004C022D" w:rsidRPr="002134E5" w:rsidRDefault="004C022D" w:rsidP="004C022D">
      <w:pPr>
        <w:numPr>
          <w:ilvl w:val="0"/>
          <w:numId w:val="55"/>
        </w:numPr>
        <w:suppressAutoHyphens w:val="0"/>
        <w:spacing w:after="0" w:line="240" w:lineRule="auto"/>
        <w:ind w:left="426" w:hanging="426"/>
        <w:rPr>
          <w:rFonts w:asciiTheme="majorHAnsi" w:hAnsiTheme="majorHAnsi" w:cs="Arial"/>
        </w:rPr>
      </w:pPr>
      <w:r w:rsidRPr="002134E5">
        <w:rPr>
          <w:rFonts w:asciiTheme="majorHAnsi" w:hAnsiTheme="majorHAnsi" w:cs="Arial"/>
        </w:rPr>
        <w:t>Jestem rencistą TAK/NIE* ………………………………………</w:t>
      </w:r>
    </w:p>
    <w:p w:rsidR="004C022D" w:rsidRPr="002134E5" w:rsidRDefault="004C022D" w:rsidP="004C022D">
      <w:pPr>
        <w:numPr>
          <w:ilvl w:val="0"/>
          <w:numId w:val="55"/>
        </w:numPr>
        <w:suppressAutoHyphens w:val="0"/>
        <w:spacing w:after="0" w:line="240" w:lineRule="auto"/>
        <w:ind w:left="426" w:hanging="426"/>
        <w:rPr>
          <w:rFonts w:asciiTheme="majorHAnsi" w:hAnsiTheme="majorHAnsi" w:cs="Arial"/>
        </w:rPr>
      </w:pPr>
      <w:r w:rsidRPr="002134E5">
        <w:rPr>
          <w:rFonts w:asciiTheme="majorHAnsi" w:hAnsiTheme="majorHAnsi" w:cs="Arial"/>
        </w:rPr>
        <w:t>Posiadam orzeczenie o stopniu niepełnosprawności TAK/NIE*</w:t>
      </w:r>
    </w:p>
    <w:p w:rsidR="004C022D" w:rsidRPr="002134E5" w:rsidRDefault="004C022D" w:rsidP="004C022D">
      <w:pPr>
        <w:spacing w:after="0"/>
        <w:ind w:left="426"/>
        <w:rPr>
          <w:rFonts w:asciiTheme="majorHAnsi" w:hAnsiTheme="majorHAnsi" w:cs="Arial"/>
        </w:rPr>
      </w:pPr>
      <w:r w:rsidRPr="002134E5">
        <w:rPr>
          <w:rFonts w:asciiTheme="majorHAnsi" w:hAnsiTheme="majorHAnsi" w:cs="Arial"/>
        </w:rPr>
        <w:t xml:space="preserve">Jeśli odpowiedź brzmi </w:t>
      </w:r>
      <w:proofErr w:type="gramStart"/>
      <w:r w:rsidRPr="002134E5">
        <w:rPr>
          <w:rFonts w:asciiTheme="majorHAnsi" w:hAnsiTheme="majorHAnsi" w:cs="Arial"/>
        </w:rPr>
        <w:t xml:space="preserve">TAK , </w:t>
      </w:r>
      <w:proofErr w:type="gramEnd"/>
      <w:r w:rsidRPr="002134E5">
        <w:rPr>
          <w:rFonts w:asciiTheme="majorHAnsi" w:hAnsiTheme="majorHAnsi" w:cs="Arial"/>
        </w:rPr>
        <w:t>określić orzeczony stopień niepełnosprawności…………………………………………….</w:t>
      </w:r>
    </w:p>
    <w:p w:rsidR="004C022D" w:rsidRPr="002134E5" w:rsidRDefault="004C022D" w:rsidP="004C022D">
      <w:pPr>
        <w:ind w:left="426"/>
        <w:rPr>
          <w:rFonts w:asciiTheme="majorHAnsi" w:hAnsiTheme="majorHAnsi" w:cs="Arial"/>
        </w:rPr>
      </w:pPr>
      <w:r w:rsidRPr="002134E5">
        <w:rPr>
          <w:rFonts w:asciiTheme="majorHAnsi" w:hAnsiTheme="majorHAnsi" w:cs="Arial"/>
        </w:rPr>
        <w:t>………………………………………………………………………………………………………………………………………</w:t>
      </w:r>
    </w:p>
    <w:p w:rsidR="004C022D" w:rsidRPr="002134E5" w:rsidRDefault="004C022D" w:rsidP="004C022D">
      <w:pPr>
        <w:pStyle w:val="Tekstpodstawowy"/>
        <w:rPr>
          <w:rFonts w:asciiTheme="majorHAnsi" w:hAnsiTheme="majorHAnsi" w:cs="Arial"/>
          <w:sz w:val="22"/>
          <w:szCs w:val="22"/>
        </w:rPr>
      </w:pPr>
      <w:r w:rsidRPr="002134E5">
        <w:rPr>
          <w:rFonts w:asciiTheme="majorHAnsi" w:hAnsiTheme="majorHAnsi" w:cs="Arial"/>
          <w:sz w:val="22"/>
          <w:szCs w:val="22"/>
        </w:rPr>
        <w:t xml:space="preserve">Dodatkowe informacje </w:t>
      </w:r>
      <w:proofErr w:type="gramStart"/>
      <w:r w:rsidRPr="002134E5">
        <w:rPr>
          <w:rFonts w:asciiTheme="majorHAnsi" w:hAnsiTheme="majorHAnsi" w:cs="Arial"/>
          <w:sz w:val="22"/>
          <w:szCs w:val="22"/>
        </w:rPr>
        <w:t>nie zawarte</w:t>
      </w:r>
      <w:proofErr w:type="gramEnd"/>
      <w:r w:rsidRPr="002134E5">
        <w:rPr>
          <w:rFonts w:asciiTheme="majorHAnsi" w:hAnsiTheme="majorHAnsi" w:cs="Arial"/>
          <w:sz w:val="22"/>
          <w:szCs w:val="22"/>
        </w:rPr>
        <w:t xml:space="preserve"> w ww. informacjach: ……………………………………………………………………</w:t>
      </w:r>
    </w:p>
    <w:p w:rsidR="004C022D" w:rsidRPr="002134E5" w:rsidRDefault="004C022D" w:rsidP="004C022D">
      <w:pPr>
        <w:pStyle w:val="Tekstpodstawowy"/>
        <w:rPr>
          <w:rFonts w:asciiTheme="majorHAnsi" w:hAnsiTheme="majorHAnsi" w:cs="Arial"/>
          <w:sz w:val="22"/>
          <w:szCs w:val="22"/>
        </w:rPr>
      </w:pPr>
    </w:p>
    <w:p w:rsidR="004C022D" w:rsidRPr="002134E5" w:rsidRDefault="004C022D" w:rsidP="004C022D">
      <w:pPr>
        <w:spacing w:after="0"/>
        <w:jc w:val="both"/>
        <w:rPr>
          <w:rFonts w:asciiTheme="majorHAnsi" w:hAnsiTheme="majorHAnsi" w:cs="Arial"/>
        </w:rPr>
      </w:pPr>
      <w:r w:rsidRPr="002134E5">
        <w:rPr>
          <w:rFonts w:asciiTheme="majorHAnsi" w:hAnsiTheme="majorHAnsi" w:cs="Arial"/>
        </w:rPr>
        <w:t>Przyjmuję do wiadomości, że</w:t>
      </w:r>
      <w:r w:rsidRPr="002134E5">
        <w:rPr>
          <w:rFonts w:asciiTheme="majorHAnsi" w:hAnsiTheme="majorHAnsi" w:cs="Arial"/>
          <w:b/>
        </w:rPr>
        <w:t>:</w:t>
      </w:r>
    </w:p>
    <w:p w:rsidR="004C022D" w:rsidRPr="002134E5" w:rsidRDefault="004C022D" w:rsidP="004C022D">
      <w:pPr>
        <w:pStyle w:val="Akapitzlist"/>
        <w:numPr>
          <w:ilvl w:val="0"/>
          <w:numId w:val="56"/>
        </w:numPr>
        <w:suppressAutoHyphens w:val="0"/>
        <w:spacing w:after="0" w:line="240" w:lineRule="auto"/>
        <w:jc w:val="both"/>
        <w:rPr>
          <w:rFonts w:asciiTheme="majorHAnsi" w:hAnsiTheme="majorHAnsi" w:cs="Arial"/>
        </w:rPr>
      </w:pPr>
      <w:proofErr w:type="gramStart"/>
      <w:r w:rsidRPr="002134E5">
        <w:rPr>
          <w:rFonts w:asciiTheme="majorHAnsi" w:hAnsiTheme="majorHAnsi" w:cs="Arial"/>
        </w:rPr>
        <w:t>administratorem</w:t>
      </w:r>
      <w:proofErr w:type="gramEnd"/>
      <w:r w:rsidRPr="002134E5">
        <w:rPr>
          <w:rFonts w:asciiTheme="majorHAnsi" w:hAnsiTheme="majorHAnsi" w:cs="Arial"/>
        </w:rPr>
        <w:t xml:space="preserve"> moich danych osobowych jest Zakład Doskonalenia Zawodowego w Kielcach z siedzibą: 25-950 Kielce, ul. Paderewskiego 55,</w:t>
      </w:r>
    </w:p>
    <w:p w:rsidR="004C022D" w:rsidRPr="002134E5" w:rsidRDefault="004C022D" w:rsidP="004C022D">
      <w:pPr>
        <w:pStyle w:val="Akapitzlist"/>
        <w:numPr>
          <w:ilvl w:val="0"/>
          <w:numId w:val="56"/>
        </w:numPr>
        <w:suppressAutoHyphens w:val="0"/>
        <w:spacing w:after="0" w:line="240" w:lineRule="auto"/>
        <w:jc w:val="both"/>
        <w:rPr>
          <w:rFonts w:asciiTheme="majorHAnsi" w:hAnsiTheme="majorHAnsi" w:cs="Arial"/>
        </w:rPr>
      </w:pPr>
      <w:proofErr w:type="gramStart"/>
      <w:r w:rsidRPr="002134E5">
        <w:rPr>
          <w:rFonts w:asciiTheme="majorHAnsi" w:hAnsiTheme="majorHAnsi" w:cs="Arial"/>
        </w:rPr>
        <w:t>kontakt</w:t>
      </w:r>
      <w:proofErr w:type="gramEnd"/>
      <w:r w:rsidRPr="002134E5">
        <w:rPr>
          <w:rFonts w:asciiTheme="majorHAnsi" w:hAnsiTheme="majorHAnsi" w:cs="Arial"/>
        </w:rPr>
        <w:t xml:space="preserve"> z Inspektorem Ochrony Danych możliwy jest pod adresem: </w:t>
      </w:r>
      <w:hyperlink r:id="rId14" w:history="1">
        <w:r w:rsidRPr="002134E5">
          <w:rPr>
            <w:rFonts w:asciiTheme="majorHAnsi" w:hAnsiTheme="majorHAnsi" w:cs="Arial"/>
            <w:u w:val="single"/>
          </w:rPr>
          <w:t>iod@zdz.kielce.pl</w:t>
        </w:r>
      </w:hyperlink>
    </w:p>
    <w:p w:rsidR="004C022D" w:rsidRPr="002134E5" w:rsidRDefault="004C022D" w:rsidP="004C022D">
      <w:pPr>
        <w:pStyle w:val="Akapitzlist"/>
        <w:numPr>
          <w:ilvl w:val="0"/>
          <w:numId w:val="56"/>
        </w:numPr>
        <w:suppressAutoHyphens w:val="0"/>
        <w:spacing w:after="0" w:line="240" w:lineRule="auto"/>
        <w:jc w:val="both"/>
        <w:rPr>
          <w:rFonts w:asciiTheme="majorHAnsi" w:hAnsiTheme="majorHAnsi" w:cs="Arial"/>
        </w:rPr>
      </w:pPr>
      <w:proofErr w:type="gramStart"/>
      <w:r w:rsidRPr="002134E5">
        <w:rPr>
          <w:rFonts w:asciiTheme="majorHAnsi" w:hAnsiTheme="majorHAnsi" w:cs="Arial"/>
        </w:rPr>
        <w:t>moje</w:t>
      </w:r>
      <w:proofErr w:type="gramEnd"/>
      <w:r w:rsidRPr="002134E5">
        <w:rPr>
          <w:rFonts w:asciiTheme="majorHAnsi" w:hAnsiTheme="majorHAnsi" w:cs="Arial"/>
        </w:rPr>
        <w:t xml:space="preserv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w:t>
      </w:r>
    </w:p>
    <w:p w:rsidR="004C022D" w:rsidRPr="002134E5" w:rsidRDefault="004C022D" w:rsidP="004C022D">
      <w:pPr>
        <w:pStyle w:val="Akapitzlist"/>
        <w:numPr>
          <w:ilvl w:val="0"/>
          <w:numId w:val="56"/>
        </w:numPr>
        <w:suppressAutoHyphens w:val="0"/>
        <w:spacing w:after="0" w:line="240" w:lineRule="auto"/>
        <w:jc w:val="both"/>
        <w:rPr>
          <w:rFonts w:asciiTheme="majorHAnsi" w:hAnsiTheme="majorHAnsi" w:cs="Arial"/>
        </w:rPr>
      </w:pPr>
      <w:proofErr w:type="gramStart"/>
      <w:r w:rsidRPr="002134E5">
        <w:rPr>
          <w:rFonts w:asciiTheme="majorHAnsi" w:hAnsiTheme="majorHAnsi" w:cs="Arial"/>
        </w:rPr>
        <w:t>moje</w:t>
      </w:r>
      <w:proofErr w:type="gramEnd"/>
      <w:r w:rsidRPr="002134E5">
        <w:rPr>
          <w:rFonts w:asciiTheme="majorHAnsi" w:hAnsiTheme="majorHAnsi" w:cs="Arial"/>
        </w:rPr>
        <w:t xml:space="preserve"> dane osobowe mogą być przekazywane innym organom i podmiotom wyłącznie na podstawie obowiązujących przepisów prawa,</w:t>
      </w:r>
    </w:p>
    <w:p w:rsidR="004C022D" w:rsidRPr="002134E5" w:rsidRDefault="004C022D" w:rsidP="004C022D">
      <w:pPr>
        <w:pStyle w:val="Akapitzlist"/>
        <w:numPr>
          <w:ilvl w:val="0"/>
          <w:numId w:val="56"/>
        </w:numPr>
        <w:suppressAutoHyphens w:val="0"/>
        <w:spacing w:after="0" w:line="240" w:lineRule="auto"/>
        <w:jc w:val="both"/>
        <w:rPr>
          <w:rFonts w:asciiTheme="majorHAnsi" w:hAnsiTheme="majorHAnsi" w:cs="Arial"/>
        </w:rPr>
      </w:pPr>
      <w:proofErr w:type="gramStart"/>
      <w:r w:rsidRPr="002134E5">
        <w:rPr>
          <w:rFonts w:asciiTheme="majorHAnsi" w:hAnsiTheme="majorHAnsi" w:cs="Arial"/>
        </w:rPr>
        <w:t>moje</w:t>
      </w:r>
      <w:proofErr w:type="gramEnd"/>
      <w:r w:rsidRPr="002134E5">
        <w:rPr>
          <w:rFonts w:asciiTheme="majorHAnsi" w:hAnsiTheme="majorHAnsi" w:cs="Arial"/>
        </w:rPr>
        <w:t xml:space="preserve"> dane osobowe przechowywane będą przez okres 10 lat po ustaniu umowy,</w:t>
      </w:r>
    </w:p>
    <w:p w:rsidR="004C022D" w:rsidRPr="002134E5" w:rsidRDefault="004C022D" w:rsidP="004C022D">
      <w:pPr>
        <w:pStyle w:val="Akapitzlist"/>
        <w:numPr>
          <w:ilvl w:val="0"/>
          <w:numId w:val="56"/>
        </w:numPr>
        <w:suppressAutoHyphens w:val="0"/>
        <w:spacing w:after="0" w:line="240" w:lineRule="auto"/>
        <w:jc w:val="both"/>
        <w:rPr>
          <w:rFonts w:asciiTheme="majorHAnsi" w:hAnsiTheme="majorHAnsi" w:cs="Arial"/>
        </w:rPr>
      </w:pPr>
      <w:r w:rsidRPr="002134E5">
        <w:rPr>
          <w:rFonts w:asciiTheme="majorHAnsi" w:hAnsiTheme="majorHAnsi" w:cs="Arial"/>
          <w:lang w:eastAsia="en-US"/>
        </w:rPr>
        <w:t xml:space="preserve">przysługuje mi prawo dostępu do treści moich </w:t>
      </w:r>
      <w:proofErr w:type="gramStart"/>
      <w:r w:rsidRPr="002134E5">
        <w:rPr>
          <w:rFonts w:asciiTheme="majorHAnsi" w:hAnsiTheme="majorHAnsi" w:cs="Arial"/>
          <w:lang w:eastAsia="en-US"/>
        </w:rPr>
        <w:t>danych,  ich</w:t>
      </w:r>
      <w:proofErr w:type="gramEnd"/>
      <w:r w:rsidRPr="002134E5">
        <w:rPr>
          <w:rFonts w:asciiTheme="majorHAnsi" w:hAnsiTheme="majorHAnsi" w:cs="Arial"/>
          <w:lang w:eastAsia="en-US"/>
        </w:rPr>
        <w:t xml:space="preserve"> sprostowania lub ograniczenia przetwarzania,</w:t>
      </w:r>
    </w:p>
    <w:p w:rsidR="004C022D" w:rsidRPr="002134E5" w:rsidRDefault="004C022D" w:rsidP="004C022D">
      <w:pPr>
        <w:pStyle w:val="Akapitzlist"/>
        <w:numPr>
          <w:ilvl w:val="0"/>
          <w:numId w:val="56"/>
        </w:numPr>
        <w:suppressAutoHyphens w:val="0"/>
        <w:spacing w:after="0" w:line="240" w:lineRule="auto"/>
        <w:jc w:val="both"/>
        <w:rPr>
          <w:rFonts w:asciiTheme="majorHAnsi" w:hAnsiTheme="majorHAnsi" w:cs="Arial"/>
        </w:rPr>
      </w:pPr>
      <w:proofErr w:type="gramStart"/>
      <w:r w:rsidRPr="002134E5">
        <w:rPr>
          <w:rFonts w:asciiTheme="majorHAnsi" w:hAnsiTheme="majorHAnsi" w:cs="Arial"/>
          <w:lang w:eastAsia="en-US"/>
        </w:rPr>
        <w:t>przysługuje</w:t>
      </w:r>
      <w:proofErr w:type="gramEnd"/>
      <w:r w:rsidRPr="002134E5">
        <w:rPr>
          <w:rFonts w:asciiTheme="majorHAnsi" w:hAnsiTheme="majorHAnsi" w:cs="Arial"/>
          <w:lang w:eastAsia="en-US"/>
        </w:rPr>
        <w:t xml:space="preserve"> mi prawo wniesienia skargi do organu nadzorczego, gdy przetwarzanie danych osobowych mnie dotyczących naruszyłoby przepisy ogólnego rozporządzenia o ochronie danych osobowych z dnia 27 kwietnia 2016 roku.,</w:t>
      </w:r>
    </w:p>
    <w:p w:rsidR="004C022D" w:rsidRPr="002134E5" w:rsidRDefault="004C022D" w:rsidP="004C022D">
      <w:pPr>
        <w:pStyle w:val="Akapitzlist"/>
        <w:numPr>
          <w:ilvl w:val="0"/>
          <w:numId w:val="56"/>
        </w:numPr>
        <w:suppressAutoHyphens w:val="0"/>
        <w:spacing w:after="0" w:line="240" w:lineRule="auto"/>
        <w:jc w:val="both"/>
        <w:rPr>
          <w:rFonts w:asciiTheme="majorHAnsi" w:hAnsiTheme="majorHAnsi" w:cs="Arial"/>
        </w:rPr>
      </w:pPr>
      <w:proofErr w:type="gramStart"/>
      <w:r w:rsidRPr="002134E5">
        <w:rPr>
          <w:rFonts w:asciiTheme="majorHAnsi" w:hAnsiTheme="majorHAnsi" w:cs="Arial"/>
          <w:lang w:eastAsia="en-US"/>
        </w:rPr>
        <w:t>podanie</w:t>
      </w:r>
      <w:proofErr w:type="gramEnd"/>
      <w:r w:rsidRPr="002134E5">
        <w:rPr>
          <w:rFonts w:asciiTheme="majorHAnsi" w:hAnsiTheme="majorHAnsi" w:cs="Arial"/>
          <w:lang w:eastAsia="en-US"/>
        </w:rPr>
        <w:t xml:space="preserve"> danych osobowych jest dobrowolne jednakże odmowa podania danych skutkuje odmową zawarcia umowy,</w:t>
      </w:r>
    </w:p>
    <w:p w:rsidR="004C022D" w:rsidRPr="002134E5" w:rsidRDefault="004C022D" w:rsidP="004C022D">
      <w:pPr>
        <w:ind w:left="284"/>
        <w:contextualSpacing/>
        <w:jc w:val="both"/>
        <w:rPr>
          <w:rFonts w:asciiTheme="majorHAnsi" w:hAnsiTheme="majorHAnsi" w:cs="Arial"/>
          <w:strike/>
          <w:lang w:eastAsia="en-US"/>
        </w:rPr>
      </w:pPr>
    </w:p>
    <w:p w:rsidR="004C022D" w:rsidRPr="002134E5" w:rsidRDefault="004C022D" w:rsidP="004C022D">
      <w:pPr>
        <w:contextualSpacing/>
        <w:jc w:val="both"/>
        <w:rPr>
          <w:rFonts w:asciiTheme="majorHAnsi" w:hAnsiTheme="majorHAnsi" w:cs="Arial"/>
          <w:lang w:eastAsia="en-US"/>
        </w:rPr>
      </w:pPr>
      <w:r w:rsidRPr="002134E5">
        <w:rPr>
          <w:rFonts w:asciiTheme="majorHAnsi" w:hAnsiTheme="majorHAnsi" w:cs="Arial"/>
          <w:lang w:eastAsia="en-US"/>
        </w:rPr>
        <w:t xml:space="preserve">Zobowiązuję się do zachowania w tajemnicy danych osobowych osób, z którymi zapoznałem się przy wykonywaniu umowy. </w:t>
      </w:r>
    </w:p>
    <w:p w:rsidR="004C022D" w:rsidRPr="002134E5" w:rsidRDefault="004C022D" w:rsidP="004C022D">
      <w:pPr>
        <w:pStyle w:val="Tekstpodstawowy"/>
        <w:jc w:val="both"/>
        <w:rPr>
          <w:rFonts w:asciiTheme="majorHAnsi" w:hAnsiTheme="majorHAnsi" w:cs="Arial"/>
          <w:b/>
          <w:sz w:val="22"/>
          <w:szCs w:val="22"/>
        </w:rPr>
      </w:pPr>
      <w:r w:rsidRPr="002134E5">
        <w:rPr>
          <w:rFonts w:asciiTheme="majorHAnsi" w:hAnsiTheme="majorHAnsi" w:cs="Arial"/>
          <w:b/>
          <w:sz w:val="22"/>
          <w:szCs w:val="22"/>
        </w:rPr>
        <w:t>Prawidłowość powyższych danych stwierdzam własnoręcznym podpisem. Zobowiązuję się do niezwłocznego informowania ZDZ w Kielcach o wszelkich zmianach danych zawartych w niniejszym oświadczeniu.</w:t>
      </w:r>
    </w:p>
    <w:p w:rsidR="004C022D" w:rsidRPr="002134E5" w:rsidRDefault="004C022D" w:rsidP="004C022D">
      <w:pPr>
        <w:pStyle w:val="Tekstpodstawowy"/>
        <w:rPr>
          <w:rFonts w:asciiTheme="majorHAnsi" w:hAnsiTheme="majorHAnsi" w:cs="Arial"/>
          <w:sz w:val="22"/>
          <w:szCs w:val="22"/>
        </w:rPr>
      </w:pPr>
    </w:p>
    <w:p w:rsidR="004C022D" w:rsidRPr="002134E5" w:rsidRDefault="004C022D" w:rsidP="004C022D">
      <w:pPr>
        <w:pStyle w:val="Tekstpodstawowy"/>
        <w:rPr>
          <w:rFonts w:asciiTheme="majorHAnsi" w:hAnsiTheme="majorHAnsi" w:cs="Arial"/>
          <w:sz w:val="22"/>
          <w:szCs w:val="22"/>
        </w:rPr>
      </w:pPr>
    </w:p>
    <w:p w:rsidR="004C022D" w:rsidRPr="002134E5" w:rsidRDefault="004C022D" w:rsidP="004C022D">
      <w:pPr>
        <w:rPr>
          <w:rFonts w:asciiTheme="majorHAnsi" w:hAnsiTheme="majorHAnsi" w:cs="Arial"/>
        </w:rPr>
      </w:pPr>
      <w:r w:rsidRPr="002134E5">
        <w:rPr>
          <w:rFonts w:asciiTheme="majorHAnsi" w:hAnsiTheme="majorHAnsi" w:cs="Arial"/>
        </w:rPr>
        <w:t xml:space="preserve">Miejscowość..............................................., </w:t>
      </w:r>
      <w:proofErr w:type="gramStart"/>
      <w:r w:rsidRPr="002134E5">
        <w:rPr>
          <w:rFonts w:asciiTheme="majorHAnsi" w:hAnsiTheme="majorHAnsi" w:cs="Arial"/>
        </w:rPr>
        <w:t>dnia ............................</w:t>
      </w:r>
      <w:proofErr w:type="gramEnd"/>
    </w:p>
    <w:p w:rsidR="004C022D" w:rsidRPr="002134E5" w:rsidRDefault="004C022D" w:rsidP="004C022D">
      <w:pPr>
        <w:pStyle w:val="Tekstpodstawowy"/>
        <w:rPr>
          <w:rFonts w:asciiTheme="majorHAnsi" w:hAnsiTheme="majorHAnsi" w:cs="Arial"/>
          <w:sz w:val="22"/>
          <w:szCs w:val="22"/>
        </w:rPr>
      </w:pPr>
    </w:p>
    <w:p w:rsidR="004C022D" w:rsidRPr="002134E5" w:rsidRDefault="004C022D" w:rsidP="004C022D">
      <w:pPr>
        <w:spacing w:after="0"/>
        <w:ind w:left="5672" w:firstLine="913"/>
        <w:jc w:val="center"/>
        <w:rPr>
          <w:rFonts w:asciiTheme="majorHAnsi" w:hAnsiTheme="majorHAnsi" w:cs="Arial"/>
        </w:rPr>
      </w:pPr>
      <w:r w:rsidRPr="002134E5">
        <w:rPr>
          <w:rFonts w:asciiTheme="majorHAnsi" w:hAnsiTheme="majorHAnsi" w:cs="Arial"/>
        </w:rPr>
        <w:t xml:space="preserve">...................................................   </w:t>
      </w:r>
      <w:proofErr w:type="gramStart"/>
      <w:r w:rsidRPr="002134E5">
        <w:rPr>
          <w:rFonts w:asciiTheme="majorHAnsi" w:hAnsiTheme="majorHAnsi" w:cs="Arial"/>
        </w:rPr>
        <w:t>czytelny</w:t>
      </w:r>
      <w:proofErr w:type="gramEnd"/>
      <w:r w:rsidRPr="002134E5">
        <w:rPr>
          <w:rFonts w:asciiTheme="majorHAnsi" w:hAnsiTheme="majorHAnsi" w:cs="Arial"/>
        </w:rPr>
        <w:t xml:space="preserve"> podpis wypełniającego oświadczenie</w:t>
      </w:r>
    </w:p>
    <w:p w:rsidR="004C022D" w:rsidRPr="002134E5" w:rsidRDefault="004C022D" w:rsidP="004C022D">
      <w:pPr>
        <w:ind w:left="5664"/>
        <w:rPr>
          <w:rFonts w:asciiTheme="majorHAnsi" w:hAnsiTheme="majorHAnsi" w:cs="Arial"/>
        </w:rPr>
      </w:pPr>
    </w:p>
    <w:p w:rsidR="004C022D" w:rsidRPr="002134E5" w:rsidRDefault="004C022D" w:rsidP="004C022D">
      <w:pPr>
        <w:rPr>
          <w:rFonts w:asciiTheme="majorHAnsi" w:hAnsiTheme="majorHAnsi" w:cs="Arial"/>
          <w:b/>
          <w:u w:val="single"/>
        </w:rPr>
      </w:pPr>
    </w:p>
    <w:p w:rsidR="004C022D" w:rsidRDefault="004C022D" w:rsidP="004C022D">
      <w:pPr>
        <w:rPr>
          <w:rFonts w:asciiTheme="majorHAnsi" w:hAnsiTheme="majorHAnsi" w:cs="Arial"/>
          <w:b/>
          <w:u w:val="single"/>
        </w:rPr>
      </w:pPr>
    </w:p>
    <w:p w:rsidR="004C022D" w:rsidRDefault="004C022D" w:rsidP="004C022D">
      <w:pPr>
        <w:spacing w:after="0"/>
        <w:rPr>
          <w:rFonts w:asciiTheme="majorHAnsi" w:hAnsiTheme="majorHAnsi" w:cs="Arial"/>
          <w:b/>
          <w:u w:val="single"/>
        </w:rPr>
      </w:pPr>
    </w:p>
    <w:p w:rsidR="00EE47B9" w:rsidRDefault="00EE47B9" w:rsidP="004C022D">
      <w:pPr>
        <w:spacing w:after="0"/>
        <w:rPr>
          <w:rFonts w:asciiTheme="majorHAnsi" w:hAnsiTheme="majorHAnsi" w:cs="Arial"/>
          <w:b/>
          <w:u w:val="single"/>
        </w:rPr>
      </w:pPr>
    </w:p>
    <w:p w:rsidR="00AD29ED" w:rsidRDefault="00AD29ED" w:rsidP="004C022D">
      <w:pPr>
        <w:spacing w:after="0"/>
        <w:rPr>
          <w:rFonts w:asciiTheme="majorHAnsi" w:hAnsiTheme="majorHAnsi" w:cs="Arial"/>
          <w:b/>
          <w:u w:val="single"/>
        </w:rPr>
      </w:pPr>
    </w:p>
    <w:p w:rsidR="00AD29ED" w:rsidRDefault="00AD29ED" w:rsidP="004C022D">
      <w:pPr>
        <w:spacing w:after="0"/>
        <w:rPr>
          <w:rFonts w:asciiTheme="majorHAnsi" w:hAnsiTheme="majorHAnsi" w:cs="Arial"/>
          <w:b/>
          <w:u w:val="single"/>
        </w:rPr>
      </w:pPr>
    </w:p>
    <w:p w:rsidR="00AD29ED" w:rsidRDefault="00AD29ED" w:rsidP="004C022D">
      <w:pPr>
        <w:spacing w:after="0"/>
        <w:rPr>
          <w:rFonts w:asciiTheme="majorHAnsi" w:hAnsiTheme="majorHAnsi" w:cs="Arial"/>
          <w:b/>
          <w:u w:val="single"/>
        </w:rPr>
      </w:pPr>
    </w:p>
    <w:p w:rsidR="004C022D" w:rsidRPr="002134E5" w:rsidRDefault="004C022D" w:rsidP="004C022D">
      <w:pPr>
        <w:spacing w:after="0"/>
        <w:rPr>
          <w:rFonts w:asciiTheme="majorHAnsi" w:hAnsiTheme="majorHAnsi" w:cs="Arial"/>
          <w:b/>
          <w:u w:val="single"/>
        </w:rPr>
      </w:pPr>
      <w:r w:rsidRPr="002134E5">
        <w:rPr>
          <w:rFonts w:asciiTheme="majorHAnsi" w:hAnsiTheme="majorHAnsi" w:cs="Arial"/>
          <w:b/>
          <w:u w:val="single"/>
        </w:rPr>
        <w:lastRenderedPageBreak/>
        <w:t>POUCZENIE</w:t>
      </w:r>
    </w:p>
    <w:p w:rsidR="004C022D" w:rsidRPr="002134E5" w:rsidRDefault="004C022D" w:rsidP="004C022D">
      <w:pPr>
        <w:jc w:val="both"/>
        <w:rPr>
          <w:rFonts w:asciiTheme="majorHAnsi" w:hAnsiTheme="majorHAnsi" w:cs="Arial"/>
          <w:b/>
        </w:rPr>
      </w:pPr>
      <w:r w:rsidRPr="002134E5">
        <w:rPr>
          <w:rFonts w:asciiTheme="majorHAnsi" w:hAnsiTheme="majorHAnsi" w:cs="Arial"/>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w:t>
      </w:r>
      <w:r>
        <w:rPr>
          <w:rFonts w:asciiTheme="majorHAnsi" w:hAnsiTheme="majorHAnsi" w:cs="Arial"/>
          <w:b/>
        </w:rPr>
        <w:t>eniodawcę z tego tytułu szkody.</w:t>
      </w:r>
    </w:p>
    <w:p w:rsidR="004C022D" w:rsidRPr="002134E5" w:rsidRDefault="004C022D" w:rsidP="004C022D">
      <w:pPr>
        <w:rPr>
          <w:rFonts w:asciiTheme="majorHAnsi" w:hAnsiTheme="majorHAnsi" w:cs="Arial"/>
        </w:rPr>
      </w:pPr>
      <w:r w:rsidRPr="002134E5">
        <w:rPr>
          <w:rFonts w:asciiTheme="majorHAnsi" w:hAnsiTheme="majorHAnsi" w:cs="Arial"/>
        </w:rPr>
        <w:t xml:space="preserve">Miejscowość..............................................., </w:t>
      </w:r>
      <w:proofErr w:type="gramStart"/>
      <w:r w:rsidRPr="002134E5">
        <w:rPr>
          <w:rFonts w:asciiTheme="majorHAnsi" w:hAnsiTheme="majorHAnsi" w:cs="Arial"/>
        </w:rPr>
        <w:t>dnia ............................</w:t>
      </w:r>
      <w:proofErr w:type="gramEnd"/>
    </w:p>
    <w:p w:rsidR="004C022D" w:rsidRPr="002134E5" w:rsidRDefault="004C022D" w:rsidP="004C022D">
      <w:pPr>
        <w:spacing w:after="0"/>
        <w:jc w:val="center"/>
        <w:rPr>
          <w:rFonts w:asciiTheme="majorHAnsi" w:hAnsiTheme="majorHAnsi" w:cs="Arial"/>
        </w:rPr>
      </w:pPr>
      <w:r>
        <w:rPr>
          <w:rFonts w:asciiTheme="majorHAnsi" w:hAnsiTheme="majorHAnsi" w:cs="Arial"/>
        </w:rPr>
        <w:t xml:space="preserve">                     </w:t>
      </w:r>
      <w:r w:rsidRPr="002134E5">
        <w:rPr>
          <w:rFonts w:asciiTheme="majorHAnsi" w:hAnsiTheme="majorHAnsi" w:cs="Arial"/>
        </w:rPr>
        <w:t xml:space="preserve">                                                                                                              ...................................................</w:t>
      </w:r>
    </w:p>
    <w:p w:rsidR="004C022D" w:rsidRPr="002134E5" w:rsidRDefault="004C022D" w:rsidP="004C022D">
      <w:pPr>
        <w:ind w:left="5664"/>
        <w:rPr>
          <w:rFonts w:asciiTheme="majorHAnsi" w:hAnsiTheme="majorHAnsi" w:cs="Arial"/>
        </w:rPr>
      </w:pPr>
      <w:r w:rsidRPr="002134E5">
        <w:rPr>
          <w:rFonts w:asciiTheme="majorHAnsi" w:hAnsiTheme="majorHAnsi" w:cs="Arial"/>
        </w:rPr>
        <w:t xml:space="preserve">     </w:t>
      </w:r>
      <w:proofErr w:type="gramStart"/>
      <w:r w:rsidRPr="002134E5">
        <w:rPr>
          <w:rFonts w:asciiTheme="majorHAnsi" w:hAnsiTheme="majorHAnsi" w:cs="Arial"/>
        </w:rPr>
        <w:t>czytelny</w:t>
      </w:r>
      <w:proofErr w:type="gramEnd"/>
      <w:r w:rsidRPr="002134E5">
        <w:rPr>
          <w:rFonts w:asciiTheme="majorHAnsi" w:hAnsiTheme="majorHAnsi" w:cs="Arial"/>
        </w:rPr>
        <w:t xml:space="preserve"> podpis wypełniającego oświadczenie</w:t>
      </w:r>
    </w:p>
    <w:p w:rsidR="004C022D" w:rsidRPr="002134E5" w:rsidRDefault="004C022D" w:rsidP="004C022D">
      <w:pPr>
        <w:rPr>
          <w:rFonts w:asciiTheme="majorHAnsi" w:hAnsiTheme="majorHAnsi" w:cs="Arial"/>
        </w:rPr>
      </w:pPr>
    </w:p>
    <w:p w:rsidR="004C022D" w:rsidRDefault="004C022D" w:rsidP="004C022D">
      <w:pPr>
        <w:rPr>
          <w:rFonts w:asciiTheme="majorHAnsi" w:hAnsiTheme="majorHAnsi" w:cs="Arial"/>
          <w:b/>
        </w:rPr>
      </w:pPr>
      <w:r w:rsidRPr="002134E5">
        <w:rPr>
          <w:rFonts w:asciiTheme="majorHAnsi" w:hAnsiTheme="majorHAnsi" w:cs="Arial"/>
          <w:b/>
        </w:rPr>
        <w:t>Powyższe Oświadczenie zostało sprawdzone pod względem poprawności uzupełnionych danych.</w:t>
      </w:r>
    </w:p>
    <w:p w:rsidR="004C022D" w:rsidRPr="002134E5" w:rsidRDefault="004C022D" w:rsidP="004C022D">
      <w:pPr>
        <w:rPr>
          <w:rFonts w:asciiTheme="majorHAnsi" w:hAnsiTheme="majorHAnsi" w:cs="Arial"/>
          <w:b/>
        </w:rPr>
      </w:pPr>
    </w:p>
    <w:p w:rsidR="004C022D" w:rsidRPr="002134E5" w:rsidRDefault="004C022D" w:rsidP="004C022D">
      <w:pPr>
        <w:spacing w:after="0"/>
        <w:jc w:val="center"/>
        <w:rPr>
          <w:rFonts w:asciiTheme="majorHAnsi" w:hAnsiTheme="majorHAnsi" w:cs="Arial"/>
        </w:rPr>
      </w:pPr>
      <w:r w:rsidRPr="002134E5">
        <w:rPr>
          <w:rFonts w:asciiTheme="majorHAnsi" w:hAnsiTheme="majorHAnsi" w:cs="Arial"/>
        </w:rPr>
        <w:t xml:space="preserve">                                                                                                          ...................................................</w:t>
      </w:r>
    </w:p>
    <w:p w:rsidR="004C022D" w:rsidRPr="002134E5" w:rsidRDefault="004C022D" w:rsidP="004C022D">
      <w:pPr>
        <w:ind w:left="5664"/>
        <w:jc w:val="center"/>
        <w:rPr>
          <w:rFonts w:asciiTheme="majorHAnsi" w:hAnsiTheme="majorHAnsi" w:cs="Arial"/>
        </w:rPr>
      </w:pPr>
      <w:proofErr w:type="gramStart"/>
      <w:r w:rsidRPr="002134E5">
        <w:rPr>
          <w:rFonts w:asciiTheme="majorHAnsi" w:hAnsiTheme="majorHAnsi" w:cs="Arial"/>
        </w:rPr>
        <w:t>czytelny</w:t>
      </w:r>
      <w:proofErr w:type="gramEnd"/>
      <w:r w:rsidRPr="002134E5">
        <w:rPr>
          <w:rFonts w:asciiTheme="majorHAnsi" w:hAnsiTheme="majorHAnsi" w:cs="Arial"/>
        </w:rPr>
        <w:t xml:space="preserve"> podpis pracownika jednostki organizacyjnej, szkoły, przedszkola, przyjmującego oświadczenie  </w:t>
      </w:r>
    </w:p>
    <w:p w:rsidR="004C022D" w:rsidRPr="002134E5" w:rsidRDefault="004C022D" w:rsidP="004C022D">
      <w:pPr>
        <w:rPr>
          <w:rFonts w:asciiTheme="majorHAnsi" w:hAnsiTheme="majorHAnsi" w:cs="Arial"/>
        </w:rPr>
      </w:pPr>
    </w:p>
    <w:p w:rsidR="004C022D" w:rsidRPr="002134E5" w:rsidRDefault="004C022D" w:rsidP="004C022D">
      <w:pPr>
        <w:rPr>
          <w:rFonts w:asciiTheme="majorHAnsi" w:hAnsiTheme="majorHAnsi" w:cs="Arial"/>
          <w:u w:val="single"/>
        </w:rPr>
      </w:pPr>
      <w:r w:rsidRPr="002134E5">
        <w:rPr>
          <w:rFonts w:asciiTheme="majorHAnsi" w:hAnsiTheme="majorHAnsi" w:cs="Arial"/>
          <w:u w:val="single"/>
        </w:rPr>
        <w:t>Dodat</w:t>
      </w:r>
      <w:r>
        <w:rPr>
          <w:rFonts w:asciiTheme="majorHAnsi" w:hAnsiTheme="majorHAnsi" w:cs="Arial"/>
          <w:u w:val="single"/>
        </w:rPr>
        <w:t>kowe oświadczenie – dobrowolne:</w:t>
      </w:r>
    </w:p>
    <w:p w:rsidR="004C022D" w:rsidRPr="002134E5" w:rsidRDefault="004C022D" w:rsidP="004C022D">
      <w:pPr>
        <w:jc w:val="center"/>
        <w:rPr>
          <w:rFonts w:asciiTheme="majorHAnsi" w:hAnsiTheme="majorHAnsi" w:cs="Arial"/>
          <w:b/>
          <w:i/>
        </w:rPr>
      </w:pPr>
      <w:r w:rsidRPr="002134E5">
        <w:rPr>
          <w:rFonts w:asciiTheme="majorHAnsi" w:hAnsiTheme="majorHAnsi" w:cs="Arial"/>
          <w:b/>
          <w:i/>
        </w:rPr>
        <w:t>Oświadczenie</w:t>
      </w:r>
    </w:p>
    <w:p w:rsidR="004C022D" w:rsidRPr="002134E5" w:rsidRDefault="004C022D" w:rsidP="004C022D">
      <w:pPr>
        <w:ind w:firstLine="708"/>
        <w:jc w:val="both"/>
        <w:rPr>
          <w:rFonts w:asciiTheme="majorHAnsi" w:hAnsiTheme="majorHAnsi" w:cs="Arial"/>
        </w:rPr>
      </w:pPr>
      <w:r w:rsidRPr="002134E5">
        <w:rPr>
          <w:rFonts w:asciiTheme="majorHAnsi" w:hAnsiTheme="majorHAnsi" w:cs="Arial"/>
        </w:rPr>
        <w:t>W związku z zawartą z ZDZ w Kielcach umową zlecenie, która jest jedynym moim źródłem dochodu i podleganiu z tego tytułu obowiązkowym ubezpieczeniom emerytalnym i rentowym proszę o objęcie mnie dobrowolnym ubezpieczeniem chorobowym.</w:t>
      </w:r>
    </w:p>
    <w:p w:rsidR="004C022D" w:rsidRPr="002134E5" w:rsidRDefault="004C022D" w:rsidP="004C022D">
      <w:pPr>
        <w:rPr>
          <w:rFonts w:asciiTheme="majorHAnsi" w:hAnsiTheme="majorHAnsi" w:cs="Arial"/>
        </w:rPr>
      </w:pPr>
      <w:r w:rsidRPr="002134E5">
        <w:rPr>
          <w:rFonts w:asciiTheme="majorHAnsi" w:hAnsiTheme="majorHAnsi" w:cs="Arial"/>
        </w:rPr>
        <w:t xml:space="preserve">Miejscowość..............................................., </w:t>
      </w:r>
      <w:proofErr w:type="gramStart"/>
      <w:r w:rsidRPr="002134E5">
        <w:rPr>
          <w:rFonts w:asciiTheme="majorHAnsi" w:hAnsiTheme="majorHAnsi" w:cs="Arial"/>
        </w:rPr>
        <w:t>dnia ............................</w:t>
      </w:r>
      <w:proofErr w:type="gramEnd"/>
    </w:p>
    <w:p w:rsidR="004C022D" w:rsidRPr="002134E5" w:rsidRDefault="004C022D" w:rsidP="004C022D">
      <w:pPr>
        <w:rPr>
          <w:rFonts w:asciiTheme="majorHAnsi" w:hAnsiTheme="majorHAnsi" w:cs="Arial"/>
        </w:rPr>
      </w:pPr>
    </w:p>
    <w:p w:rsidR="004C022D" w:rsidRPr="002134E5" w:rsidRDefault="004C022D" w:rsidP="004C022D">
      <w:pPr>
        <w:spacing w:after="0"/>
        <w:jc w:val="center"/>
        <w:rPr>
          <w:rFonts w:asciiTheme="majorHAnsi" w:hAnsiTheme="majorHAnsi" w:cs="Arial"/>
        </w:rPr>
      </w:pPr>
      <w:r w:rsidRPr="002134E5">
        <w:rPr>
          <w:rFonts w:asciiTheme="majorHAnsi" w:hAnsiTheme="majorHAnsi" w:cs="Arial"/>
        </w:rPr>
        <w:t xml:space="preserve">                                                                                                                                    ...................................................</w:t>
      </w:r>
    </w:p>
    <w:p w:rsidR="004C022D" w:rsidRPr="002134E5" w:rsidRDefault="004C022D" w:rsidP="004C022D">
      <w:pPr>
        <w:ind w:left="5664"/>
        <w:rPr>
          <w:rFonts w:asciiTheme="majorHAnsi" w:hAnsiTheme="majorHAnsi" w:cs="Arial"/>
        </w:rPr>
      </w:pPr>
      <w:r w:rsidRPr="002134E5">
        <w:rPr>
          <w:rFonts w:asciiTheme="majorHAnsi" w:hAnsiTheme="majorHAnsi" w:cs="Arial"/>
        </w:rPr>
        <w:t xml:space="preserve">     </w:t>
      </w:r>
      <w:proofErr w:type="gramStart"/>
      <w:r w:rsidRPr="002134E5">
        <w:rPr>
          <w:rFonts w:asciiTheme="majorHAnsi" w:hAnsiTheme="majorHAnsi" w:cs="Arial"/>
        </w:rPr>
        <w:t>czytelny</w:t>
      </w:r>
      <w:proofErr w:type="gramEnd"/>
      <w:r w:rsidRPr="002134E5">
        <w:rPr>
          <w:rFonts w:asciiTheme="majorHAnsi" w:hAnsiTheme="majorHAnsi" w:cs="Arial"/>
        </w:rPr>
        <w:t xml:space="preserve"> podpis wypełniającego oświadczenie</w:t>
      </w:r>
    </w:p>
    <w:p w:rsidR="004C022D" w:rsidRDefault="004C022D" w:rsidP="004C022D">
      <w:pPr>
        <w:tabs>
          <w:tab w:val="left" w:pos="284"/>
        </w:tabs>
        <w:spacing w:after="0" w:line="240" w:lineRule="auto"/>
        <w:jc w:val="both"/>
        <w:rPr>
          <w:rFonts w:asciiTheme="majorHAnsi" w:hAnsiTheme="majorHAnsi"/>
          <w:b/>
          <w:u w:val="single"/>
        </w:rPr>
      </w:pPr>
    </w:p>
    <w:p w:rsidR="003A34B4" w:rsidRDefault="003A34B4" w:rsidP="004C022D">
      <w:pPr>
        <w:tabs>
          <w:tab w:val="left" w:pos="284"/>
        </w:tabs>
        <w:spacing w:after="0" w:line="240" w:lineRule="auto"/>
        <w:jc w:val="both"/>
        <w:rPr>
          <w:rFonts w:asciiTheme="majorHAnsi" w:hAnsiTheme="majorHAnsi"/>
          <w:b/>
          <w:u w:val="single"/>
        </w:rPr>
      </w:pPr>
    </w:p>
    <w:p w:rsidR="003A34B4" w:rsidRDefault="003A34B4" w:rsidP="004C022D">
      <w:pPr>
        <w:tabs>
          <w:tab w:val="left" w:pos="284"/>
        </w:tabs>
        <w:spacing w:after="0" w:line="240" w:lineRule="auto"/>
        <w:jc w:val="both"/>
        <w:rPr>
          <w:rFonts w:asciiTheme="majorHAnsi" w:hAnsiTheme="majorHAnsi"/>
          <w:b/>
          <w:u w:val="single"/>
        </w:rPr>
      </w:pPr>
    </w:p>
    <w:p w:rsidR="003A34B4" w:rsidRPr="002134E5" w:rsidRDefault="003A34B4" w:rsidP="004C022D">
      <w:pPr>
        <w:tabs>
          <w:tab w:val="left" w:pos="284"/>
        </w:tabs>
        <w:spacing w:after="0" w:line="240" w:lineRule="auto"/>
        <w:jc w:val="both"/>
        <w:rPr>
          <w:rFonts w:asciiTheme="majorHAnsi" w:hAnsiTheme="majorHAnsi"/>
          <w:b/>
          <w:u w:val="single"/>
        </w:rPr>
      </w:pPr>
    </w:p>
    <w:p w:rsidR="004C022D" w:rsidRPr="002134E5" w:rsidRDefault="004C022D" w:rsidP="004C022D">
      <w:pPr>
        <w:tabs>
          <w:tab w:val="left" w:pos="284"/>
        </w:tabs>
        <w:spacing w:after="0" w:line="240" w:lineRule="auto"/>
        <w:jc w:val="both"/>
        <w:rPr>
          <w:rFonts w:asciiTheme="majorHAnsi" w:hAnsiTheme="majorHAnsi"/>
          <w:b/>
          <w:u w:val="single"/>
        </w:rPr>
      </w:pPr>
    </w:p>
    <w:p w:rsidR="004C022D" w:rsidRPr="002134E5" w:rsidRDefault="004C022D" w:rsidP="004C022D">
      <w:pPr>
        <w:pStyle w:val="Nagwek5"/>
        <w:spacing w:after="0"/>
        <w:jc w:val="left"/>
        <w:rPr>
          <w:rFonts w:asciiTheme="majorHAnsi" w:hAnsiTheme="majorHAnsi"/>
          <w:b w:val="0"/>
          <w:i/>
          <w:u w:val="none"/>
        </w:rPr>
      </w:pPr>
      <w:r w:rsidRPr="002134E5">
        <w:rPr>
          <w:rFonts w:asciiTheme="majorHAnsi" w:hAnsiTheme="majorHAnsi"/>
          <w:b w:val="0"/>
          <w:i/>
          <w:u w:val="none"/>
        </w:rPr>
        <w:t>*- niepotrzebne skreślić</w:t>
      </w:r>
    </w:p>
    <w:p w:rsidR="004C022D" w:rsidRPr="002134E5" w:rsidRDefault="004C022D" w:rsidP="004C022D">
      <w:pPr>
        <w:rPr>
          <w:rFonts w:asciiTheme="majorHAnsi" w:hAnsiTheme="majorHAnsi"/>
          <w:i/>
        </w:rPr>
      </w:pPr>
      <w:r w:rsidRPr="002134E5">
        <w:rPr>
          <w:rFonts w:asciiTheme="majorHAnsi" w:hAnsiTheme="majorHAnsi" w:cs="Arial"/>
          <w:b/>
          <w:vertAlign w:val="superscript"/>
        </w:rPr>
        <w:t>**</w:t>
      </w:r>
      <w:r w:rsidRPr="002134E5">
        <w:rPr>
          <w:rFonts w:asciiTheme="majorHAnsi" w:hAnsiTheme="majorHAnsi"/>
          <w:b/>
          <w:i/>
        </w:rPr>
        <w:t xml:space="preserve"> </w:t>
      </w:r>
      <w:r w:rsidRPr="002134E5">
        <w:rPr>
          <w:rFonts w:asciiTheme="majorHAnsi" w:hAnsiTheme="majorHAnsi"/>
          <w:i/>
        </w:rPr>
        <w:t>wypełnia pracownik jednostki/komórki organizacyjnej</w:t>
      </w:r>
    </w:p>
    <w:p w:rsidR="003A34B4" w:rsidRDefault="003A34B4" w:rsidP="002C3CCA">
      <w:pPr>
        <w:tabs>
          <w:tab w:val="left" w:pos="0"/>
          <w:tab w:val="left" w:pos="1560"/>
        </w:tabs>
        <w:spacing w:after="60"/>
        <w:ind w:right="8"/>
        <w:rPr>
          <w:rFonts w:asciiTheme="majorHAnsi" w:hAnsiTheme="majorHAnsi" w:cstheme="minorHAnsi"/>
          <w:b/>
        </w:rPr>
      </w:pPr>
      <w:bookmarkStart w:id="0" w:name="_GoBack"/>
      <w:bookmarkEnd w:id="0"/>
    </w:p>
    <w:p w:rsidR="002C3CCA" w:rsidRPr="005678B7" w:rsidRDefault="00B710A2" w:rsidP="002C3CCA">
      <w:pPr>
        <w:tabs>
          <w:tab w:val="left" w:pos="0"/>
          <w:tab w:val="left" w:pos="1560"/>
        </w:tabs>
        <w:spacing w:after="60"/>
        <w:ind w:right="8"/>
        <w:rPr>
          <w:rFonts w:asciiTheme="majorHAnsi" w:hAnsiTheme="majorHAnsi" w:cstheme="minorHAnsi"/>
          <w:b/>
        </w:rPr>
      </w:pPr>
      <w:r>
        <w:rPr>
          <w:rFonts w:asciiTheme="majorHAnsi" w:hAnsiTheme="majorHAnsi" w:cstheme="minorHAnsi"/>
          <w:b/>
        </w:rPr>
        <w:t>Załącznik nr</w:t>
      </w:r>
      <w:r w:rsidR="004C022D">
        <w:rPr>
          <w:rFonts w:asciiTheme="majorHAnsi" w:hAnsiTheme="majorHAnsi" w:cstheme="minorHAnsi"/>
          <w:b/>
        </w:rPr>
        <w:t xml:space="preserve"> </w:t>
      </w:r>
      <w:r w:rsidR="002C3CCA" w:rsidRPr="005678B7">
        <w:rPr>
          <w:rFonts w:asciiTheme="majorHAnsi" w:hAnsiTheme="majorHAnsi" w:cstheme="minorHAnsi"/>
          <w:b/>
        </w:rPr>
        <w:t xml:space="preserve">9 </w:t>
      </w:r>
    </w:p>
    <w:p w:rsidR="002C3CCA" w:rsidRPr="005678B7" w:rsidRDefault="002C3CCA" w:rsidP="002C3CCA">
      <w:pPr>
        <w:tabs>
          <w:tab w:val="left" w:pos="0"/>
          <w:tab w:val="left" w:pos="1560"/>
        </w:tabs>
        <w:spacing w:after="60"/>
        <w:ind w:right="8"/>
        <w:rPr>
          <w:rFonts w:asciiTheme="majorHAnsi" w:hAnsiTheme="majorHAnsi" w:cstheme="minorHAnsi"/>
          <w:b/>
        </w:rPr>
      </w:pPr>
    </w:p>
    <w:p w:rsidR="00D165FA" w:rsidRPr="005678B7" w:rsidRDefault="00D165FA" w:rsidP="002C3CCA">
      <w:pPr>
        <w:tabs>
          <w:tab w:val="left" w:pos="0"/>
          <w:tab w:val="left" w:pos="1560"/>
        </w:tabs>
        <w:spacing w:after="60"/>
        <w:ind w:right="8"/>
        <w:jc w:val="center"/>
        <w:rPr>
          <w:rFonts w:asciiTheme="majorHAnsi" w:hAnsiTheme="majorHAnsi" w:cstheme="minorHAnsi"/>
          <w:b/>
        </w:rPr>
      </w:pPr>
    </w:p>
    <w:p w:rsidR="002C3CCA" w:rsidRPr="00B710A2" w:rsidRDefault="002C3CCA" w:rsidP="002C3CCA">
      <w:pPr>
        <w:tabs>
          <w:tab w:val="left" w:pos="0"/>
          <w:tab w:val="left" w:pos="1560"/>
        </w:tabs>
        <w:spacing w:after="60"/>
        <w:ind w:right="8"/>
        <w:jc w:val="center"/>
        <w:rPr>
          <w:rFonts w:asciiTheme="majorHAnsi" w:hAnsiTheme="majorHAnsi" w:cstheme="minorHAnsi"/>
          <w:b/>
        </w:rPr>
      </w:pPr>
      <w:r w:rsidRPr="00B710A2">
        <w:rPr>
          <w:rFonts w:asciiTheme="majorHAnsi" w:hAnsiTheme="majorHAnsi" w:cstheme="minorHAnsi"/>
          <w:b/>
        </w:rPr>
        <w:t xml:space="preserve">W Y K A Z USŁUG </w:t>
      </w:r>
    </w:p>
    <w:p w:rsidR="002C3CCA" w:rsidRPr="00B710A2" w:rsidRDefault="002C3CCA" w:rsidP="002C3CCA">
      <w:pPr>
        <w:tabs>
          <w:tab w:val="left" w:pos="0"/>
          <w:tab w:val="left" w:pos="284"/>
        </w:tabs>
        <w:jc w:val="center"/>
        <w:rPr>
          <w:rFonts w:asciiTheme="majorHAnsi" w:hAnsiTheme="majorHAnsi" w:cs="Arial"/>
          <w:b/>
          <w:u w:val="single"/>
        </w:rPr>
      </w:pPr>
      <w:proofErr w:type="gramStart"/>
      <w:r w:rsidRPr="00B710A2">
        <w:rPr>
          <w:rFonts w:asciiTheme="majorHAnsi" w:hAnsiTheme="majorHAnsi" w:cstheme="minorHAnsi"/>
          <w:b/>
        </w:rPr>
        <w:t>dla</w:t>
      </w:r>
      <w:proofErr w:type="gramEnd"/>
      <w:r w:rsidRPr="00B710A2">
        <w:rPr>
          <w:rFonts w:asciiTheme="majorHAnsi" w:hAnsiTheme="majorHAnsi" w:cstheme="minorHAnsi"/>
          <w:b/>
        </w:rPr>
        <w:t xml:space="preserve"> spełnienia warunku opisanego </w:t>
      </w:r>
      <w:r w:rsidRPr="009552B2">
        <w:rPr>
          <w:rFonts w:asciiTheme="majorHAnsi" w:hAnsiTheme="majorHAnsi" w:cstheme="minorHAnsi"/>
          <w:b/>
          <w:color w:val="000000" w:themeColor="text1"/>
        </w:rPr>
        <w:t>w Rozdz. II</w:t>
      </w:r>
      <w:r w:rsidR="00B710A2" w:rsidRPr="009552B2">
        <w:rPr>
          <w:rFonts w:asciiTheme="majorHAnsi" w:hAnsiTheme="majorHAnsi" w:cstheme="minorHAnsi"/>
          <w:b/>
          <w:color w:val="000000" w:themeColor="text1"/>
        </w:rPr>
        <w:t>I</w:t>
      </w:r>
      <w:r w:rsidRPr="009552B2">
        <w:rPr>
          <w:rFonts w:asciiTheme="majorHAnsi" w:hAnsiTheme="majorHAnsi" w:cstheme="minorHAnsi"/>
          <w:b/>
          <w:color w:val="000000" w:themeColor="text1"/>
        </w:rPr>
        <w:t xml:space="preserve"> ust.</w:t>
      </w:r>
      <w:r w:rsidR="00B710A2" w:rsidRPr="009552B2">
        <w:rPr>
          <w:rFonts w:asciiTheme="majorHAnsi" w:hAnsiTheme="majorHAnsi" w:cstheme="minorHAnsi"/>
          <w:b/>
          <w:color w:val="000000" w:themeColor="text1"/>
        </w:rPr>
        <w:t xml:space="preserve"> 2 </w:t>
      </w:r>
      <w:r w:rsidRPr="009552B2">
        <w:rPr>
          <w:rFonts w:asciiTheme="majorHAnsi" w:hAnsiTheme="majorHAnsi" w:cstheme="minorHAnsi"/>
          <w:b/>
          <w:color w:val="000000" w:themeColor="text1"/>
        </w:rPr>
        <w:t xml:space="preserve">Zaproszenia tj. </w:t>
      </w:r>
      <w:r w:rsidRPr="009552B2">
        <w:rPr>
          <w:rFonts w:asciiTheme="majorHAnsi" w:hAnsiTheme="majorHAnsi" w:cs="Arial Narrow"/>
          <w:b/>
          <w:color w:val="000000" w:themeColor="text1"/>
          <w:u w:val="single"/>
        </w:rPr>
        <w:t xml:space="preserve">zdolności </w:t>
      </w:r>
      <w:r w:rsidRPr="00B710A2">
        <w:rPr>
          <w:rFonts w:asciiTheme="majorHAnsi" w:hAnsiTheme="majorHAnsi" w:cs="Arial Narrow"/>
          <w:b/>
          <w:u w:val="single"/>
        </w:rPr>
        <w:t>technicznej lub zawodowej</w:t>
      </w:r>
      <w:r w:rsidRPr="00B710A2">
        <w:rPr>
          <w:rFonts w:asciiTheme="majorHAnsi" w:hAnsiTheme="majorHAnsi" w:cs="Arial"/>
        </w:rPr>
        <w:t xml:space="preserve"> </w:t>
      </w:r>
      <w:r w:rsidRPr="00B710A2">
        <w:rPr>
          <w:rFonts w:asciiTheme="majorHAnsi" w:hAnsiTheme="majorHAnsi" w:cs="Arial"/>
          <w:b/>
          <w:u w:val="single"/>
        </w:rPr>
        <w:t xml:space="preserve">Wykonawcy w zakresie </w:t>
      </w:r>
      <w:r w:rsidRPr="00B710A2">
        <w:rPr>
          <w:rFonts w:asciiTheme="majorHAnsi" w:hAnsiTheme="majorHAnsi" w:cs="Arial"/>
          <w:b/>
        </w:rPr>
        <w:t xml:space="preserve">doświadczenia Wykonawcy </w:t>
      </w:r>
    </w:p>
    <w:p w:rsidR="0001399B" w:rsidRDefault="0001399B" w:rsidP="00EA4AA3">
      <w:pPr>
        <w:autoSpaceDE w:val="0"/>
        <w:autoSpaceDN w:val="0"/>
        <w:adjustRightInd w:val="0"/>
        <w:spacing w:after="0" w:line="240" w:lineRule="auto"/>
        <w:contextualSpacing/>
        <w:jc w:val="both"/>
        <w:rPr>
          <w:rFonts w:ascii="Cambria" w:hAnsi="Cambria" w:cs="Times New Roman"/>
          <w:b/>
          <w:lang w:eastAsia="en-US"/>
        </w:rPr>
      </w:pPr>
      <w:r w:rsidRPr="00C05FD0">
        <w:rPr>
          <w:rFonts w:ascii="Cambria" w:hAnsi="Cambria" w:cs="Times New Roman"/>
          <w:b/>
          <w:highlight w:val="yellow"/>
          <w:lang w:eastAsia="en-US"/>
        </w:rPr>
        <w:t>Dla zadania nr 1:</w:t>
      </w:r>
    </w:p>
    <w:p w:rsidR="004C022D" w:rsidRDefault="004C022D" w:rsidP="00EA4AA3">
      <w:pPr>
        <w:autoSpaceDE w:val="0"/>
        <w:autoSpaceDN w:val="0"/>
        <w:adjustRightInd w:val="0"/>
        <w:spacing w:after="0" w:line="240" w:lineRule="auto"/>
        <w:contextualSpacing/>
        <w:jc w:val="both"/>
        <w:rPr>
          <w:rFonts w:ascii="Cambria" w:hAnsi="Cambria" w:cs="Times New Roman"/>
          <w:b/>
          <w:lang w:eastAsia="en-US"/>
        </w:rPr>
      </w:pPr>
    </w:p>
    <w:p w:rsidR="0001399B" w:rsidRPr="00EA4AA3" w:rsidRDefault="0001399B" w:rsidP="00EA4AA3">
      <w:pPr>
        <w:widowControl w:val="0"/>
        <w:suppressAutoHyphens w:val="0"/>
        <w:autoSpaceDE w:val="0"/>
        <w:autoSpaceDN w:val="0"/>
        <w:adjustRightInd w:val="0"/>
        <w:spacing w:after="0" w:line="240" w:lineRule="auto"/>
        <w:ind w:right="-1"/>
        <w:contextualSpacing/>
        <w:jc w:val="both"/>
        <w:rPr>
          <w:rFonts w:asciiTheme="majorHAnsi" w:hAnsiTheme="majorHAnsi"/>
        </w:rPr>
      </w:pPr>
      <w:r w:rsidRPr="00EA4AA3">
        <w:rPr>
          <w:rFonts w:asciiTheme="majorHAnsi" w:hAnsiTheme="majorHAnsi"/>
        </w:rPr>
        <w:t>Warunek ten zostanie spełniony, jeżeli Wykonawca wykaże, że:</w:t>
      </w:r>
    </w:p>
    <w:p w:rsidR="0001399B" w:rsidRDefault="0001399B" w:rsidP="0001399B">
      <w:pPr>
        <w:pStyle w:val="Akapitzlist"/>
        <w:widowControl w:val="0"/>
        <w:suppressAutoHyphens w:val="0"/>
        <w:autoSpaceDE w:val="0"/>
        <w:autoSpaceDN w:val="0"/>
        <w:adjustRightInd w:val="0"/>
        <w:spacing w:after="0" w:line="240" w:lineRule="auto"/>
        <w:ind w:left="1701" w:right="-1"/>
        <w:contextualSpacing/>
        <w:jc w:val="both"/>
        <w:rPr>
          <w:rFonts w:asciiTheme="majorHAnsi" w:hAnsiTheme="majorHAnsi"/>
        </w:rPr>
      </w:pPr>
    </w:p>
    <w:p w:rsidR="00BF3625" w:rsidRPr="009552B2" w:rsidRDefault="00BF3625" w:rsidP="00BF3625">
      <w:pPr>
        <w:pStyle w:val="Akapitzlist"/>
        <w:widowControl w:val="0"/>
        <w:numPr>
          <w:ilvl w:val="0"/>
          <w:numId w:val="63"/>
        </w:numPr>
        <w:suppressAutoHyphens w:val="0"/>
        <w:autoSpaceDE w:val="0"/>
        <w:autoSpaceDN w:val="0"/>
        <w:adjustRightInd w:val="0"/>
        <w:spacing w:after="0" w:line="240" w:lineRule="auto"/>
        <w:ind w:left="567" w:right="-1" w:hanging="283"/>
        <w:contextualSpacing/>
        <w:jc w:val="both"/>
        <w:rPr>
          <w:rFonts w:asciiTheme="majorHAnsi" w:hAnsiTheme="majorHAnsi" w:cs="Arial"/>
          <w:color w:val="000000" w:themeColor="text1"/>
        </w:rPr>
      </w:pPr>
      <w:proofErr w:type="gramStart"/>
      <w:r w:rsidRPr="006E5E19">
        <w:rPr>
          <w:rFonts w:asciiTheme="majorHAnsi" w:hAnsiTheme="majorHAnsi" w:cs="Arial"/>
          <w:color w:val="000000" w:themeColor="text1"/>
        </w:rPr>
        <w:t>posiada</w:t>
      </w:r>
      <w:proofErr w:type="gramEnd"/>
      <w:r w:rsidRPr="006E5E19">
        <w:rPr>
          <w:rFonts w:asciiTheme="majorHAnsi" w:hAnsiTheme="majorHAnsi" w:cs="Arial"/>
          <w:color w:val="000000" w:themeColor="text1"/>
        </w:rPr>
        <w:t xml:space="preserve"> doświadczenie polegające na przeprowadzeniu w okresie ostatnich 5 lat (licząc od daty składania ofert) </w:t>
      </w:r>
      <w:r w:rsidRPr="006E5E19">
        <w:rPr>
          <w:rFonts w:asciiTheme="majorHAnsi" w:hAnsiTheme="majorHAnsi" w:cs="Arial"/>
          <w:b/>
          <w:color w:val="000000" w:themeColor="text1"/>
        </w:rPr>
        <w:t>min. 2 szkoleń</w:t>
      </w:r>
      <w:r w:rsidRPr="006E5E19">
        <w:rPr>
          <w:rFonts w:ascii="Cambria" w:eastAsiaTheme="minorHAnsi" w:hAnsi="Cambria" w:cs="Arial"/>
          <w:b/>
          <w:color w:val="000000" w:themeColor="text1"/>
          <w:sz w:val="20"/>
          <w:szCs w:val="20"/>
          <w:lang w:eastAsia="en-US"/>
        </w:rPr>
        <w:t xml:space="preserve"> </w:t>
      </w:r>
      <w:r w:rsidRPr="006E5E19">
        <w:rPr>
          <w:rFonts w:asciiTheme="majorHAnsi" w:hAnsiTheme="majorHAnsi" w:cs="Arial"/>
          <w:b/>
          <w:color w:val="000000" w:themeColor="text1"/>
        </w:rPr>
        <w:t>fryzjerskich</w:t>
      </w:r>
      <w:r w:rsidRPr="006E5E19">
        <w:rPr>
          <w:rFonts w:asciiTheme="majorHAnsi" w:hAnsiTheme="majorHAnsi" w:cs="Arial"/>
          <w:color w:val="000000" w:themeColor="text1"/>
        </w:rPr>
        <w:t>,</w:t>
      </w:r>
      <w:r>
        <w:rPr>
          <w:rFonts w:asciiTheme="majorHAnsi" w:hAnsiTheme="majorHAnsi" w:cs="Arial"/>
          <w:color w:val="000000" w:themeColor="text1"/>
        </w:rPr>
        <w:t xml:space="preserve"> w tym </w:t>
      </w:r>
      <w:r w:rsidRPr="009552B2">
        <w:rPr>
          <w:rFonts w:ascii="Cambria" w:hAnsi="Cambria" w:cs="Arial"/>
          <w:color w:val="000000" w:themeColor="text1"/>
          <w:lang w:eastAsia="en-US"/>
        </w:rPr>
        <w:t xml:space="preserve">min. 1 </w:t>
      </w:r>
      <w:r w:rsidRPr="009552B2">
        <w:rPr>
          <w:rFonts w:ascii="Cambria" w:hAnsi="Cambria" w:cs="Arial"/>
          <w:b/>
          <w:color w:val="000000" w:themeColor="text1"/>
          <w:lang w:eastAsia="en-US"/>
        </w:rPr>
        <w:t xml:space="preserve">szkolenia fryzjerskiego </w:t>
      </w:r>
      <w:r>
        <w:rPr>
          <w:rFonts w:ascii="Cambria" w:hAnsi="Cambria" w:cs="Arial"/>
          <w:b/>
          <w:color w:val="000000" w:themeColor="text1"/>
          <w:lang w:eastAsia="en-US"/>
        </w:rPr>
        <w:br/>
      </w:r>
      <w:r w:rsidRPr="009552B2">
        <w:rPr>
          <w:rFonts w:ascii="Cambria" w:hAnsi="Cambria" w:cs="Arial"/>
          <w:b/>
          <w:color w:val="000000" w:themeColor="text1"/>
          <w:lang w:eastAsia="en-US"/>
        </w:rPr>
        <w:t xml:space="preserve">w wymiarze 20 </w:t>
      </w:r>
      <w:r>
        <w:rPr>
          <w:rFonts w:ascii="Cambria" w:hAnsi="Cambria" w:cs="Arial"/>
          <w:b/>
          <w:color w:val="000000" w:themeColor="text1"/>
          <w:lang w:eastAsia="en-US"/>
        </w:rPr>
        <w:t>godzin</w:t>
      </w:r>
      <w:r w:rsidRPr="009552B2">
        <w:rPr>
          <w:rFonts w:ascii="Cambria" w:hAnsi="Cambria" w:cs="Arial"/>
          <w:b/>
          <w:color w:val="000000" w:themeColor="text1"/>
          <w:lang w:eastAsia="en-US"/>
        </w:rPr>
        <w:t xml:space="preserve"> w ramach jednego zamówienia</w:t>
      </w:r>
      <w:r w:rsidRPr="009552B2">
        <w:rPr>
          <w:rFonts w:asciiTheme="majorHAnsi" w:hAnsiTheme="majorHAnsi" w:cs="Arial"/>
          <w:color w:val="000000" w:themeColor="text1"/>
        </w:rPr>
        <w:t>.</w:t>
      </w:r>
    </w:p>
    <w:p w:rsidR="0001399B" w:rsidRDefault="0001399B" w:rsidP="00BF3625">
      <w:pPr>
        <w:pStyle w:val="Akapitzlist"/>
        <w:widowControl w:val="0"/>
        <w:suppressAutoHyphens w:val="0"/>
        <w:autoSpaceDE w:val="0"/>
        <w:autoSpaceDN w:val="0"/>
        <w:adjustRightInd w:val="0"/>
        <w:spacing w:after="0" w:line="240" w:lineRule="auto"/>
        <w:ind w:left="426" w:right="-1"/>
        <w:contextualSpacing/>
        <w:jc w:val="both"/>
        <w:rPr>
          <w:rFonts w:asciiTheme="majorHAnsi" w:hAnsiTheme="majorHAnsi"/>
          <w:b/>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774"/>
        <w:gridCol w:w="1761"/>
        <w:gridCol w:w="2577"/>
        <w:gridCol w:w="1965"/>
      </w:tblGrid>
      <w:tr w:rsidR="009D67AF" w:rsidRPr="005678B7" w:rsidTr="001F638B">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67AF" w:rsidRPr="005678B7" w:rsidRDefault="009D67AF" w:rsidP="001F638B">
            <w:pPr>
              <w:tabs>
                <w:tab w:val="left" w:pos="3447"/>
              </w:tabs>
              <w:spacing w:after="0"/>
              <w:jc w:val="center"/>
              <w:rPr>
                <w:rFonts w:asciiTheme="majorHAnsi" w:hAnsiTheme="majorHAnsi" w:cstheme="minorHAnsi"/>
                <w:b/>
              </w:rPr>
            </w:pPr>
            <w:r w:rsidRPr="005678B7">
              <w:rPr>
                <w:rFonts w:asciiTheme="majorHAnsi" w:hAnsiTheme="majorHAnsi" w:cstheme="minorHAnsi"/>
                <w:b/>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67AF" w:rsidRPr="005678B7" w:rsidRDefault="009D67AF" w:rsidP="001F638B">
            <w:pPr>
              <w:tabs>
                <w:tab w:val="left" w:pos="3447"/>
              </w:tabs>
              <w:spacing w:after="0"/>
              <w:jc w:val="center"/>
              <w:rPr>
                <w:rFonts w:asciiTheme="majorHAnsi" w:hAnsiTheme="majorHAnsi"/>
                <w:b/>
                <w:bCs/>
              </w:rPr>
            </w:pPr>
            <w:r w:rsidRPr="005678B7">
              <w:rPr>
                <w:rFonts w:asciiTheme="majorHAnsi" w:hAnsiTheme="majorHAnsi"/>
                <w:b/>
                <w:bCs/>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67AF" w:rsidRDefault="009D67AF" w:rsidP="001F638B">
            <w:pPr>
              <w:tabs>
                <w:tab w:val="left" w:pos="3447"/>
              </w:tabs>
              <w:spacing w:after="0"/>
              <w:jc w:val="center"/>
              <w:rPr>
                <w:rFonts w:asciiTheme="majorHAnsi" w:hAnsiTheme="majorHAnsi" w:cstheme="minorHAnsi"/>
                <w:b/>
              </w:rPr>
            </w:pPr>
          </w:p>
          <w:p w:rsidR="009D67AF" w:rsidRDefault="009D67AF" w:rsidP="001F638B">
            <w:pPr>
              <w:tabs>
                <w:tab w:val="left" w:pos="3447"/>
              </w:tabs>
              <w:spacing w:after="0"/>
              <w:jc w:val="center"/>
              <w:rPr>
                <w:rFonts w:asciiTheme="majorHAnsi" w:hAnsiTheme="majorHAnsi" w:cstheme="minorHAnsi"/>
                <w:b/>
              </w:rPr>
            </w:pPr>
          </w:p>
          <w:p w:rsidR="009D67AF" w:rsidRPr="005678B7" w:rsidRDefault="009D67AF" w:rsidP="001F638B">
            <w:pPr>
              <w:tabs>
                <w:tab w:val="left" w:pos="3447"/>
              </w:tabs>
              <w:spacing w:after="0"/>
              <w:jc w:val="center"/>
              <w:rPr>
                <w:rFonts w:asciiTheme="majorHAnsi" w:hAnsiTheme="majorHAnsi" w:cstheme="minorHAnsi"/>
                <w:b/>
              </w:rPr>
            </w:pPr>
            <w:r>
              <w:rPr>
                <w:rFonts w:asciiTheme="majorHAnsi" w:hAnsiTheme="majorHAnsi" w:cstheme="minorHAnsi"/>
                <w:b/>
              </w:rPr>
              <w:t>Ilość godzin</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67AF" w:rsidRPr="005678B7" w:rsidRDefault="009D67AF" w:rsidP="001F638B">
            <w:pPr>
              <w:tabs>
                <w:tab w:val="left" w:pos="3447"/>
              </w:tabs>
              <w:spacing w:after="0"/>
              <w:jc w:val="center"/>
              <w:rPr>
                <w:rFonts w:asciiTheme="majorHAnsi" w:hAnsiTheme="majorHAnsi" w:cstheme="minorHAnsi"/>
                <w:b/>
              </w:rPr>
            </w:pPr>
          </w:p>
          <w:p w:rsidR="009D67AF" w:rsidRPr="005678B7" w:rsidRDefault="009D67AF" w:rsidP="001F638B">
            <w:pPr>
              <w:tabs>
                <w:tab w:val="left" w:pos="3447"/>
              </w:tabs>
              <w:spacing w:after="0"/>
              <w:jc w:val="center"/>
              <w:rPr>
                <w:rFonts w:asciiTheme="majorHAnsi" w:hAnsiTheme="majorHAnsi" w:cstheme="minorHAnsi"/>
                <w:b/>
              </w:rPr>
            </w:pPr>
            <w:r w:rsidRPr="005678B7">
              <w:rPr>
                <w:rFonts w:asciiTheme="majorHAnsi" w:hAnsiTheme="majorHAnsi" w:cstheme="minorHAnsi"/>
                <w:b/>
              </w:rPr>
              <w:t xml:space="preserve">Okres realizacji </w:t>
            </w:r>
          </w:p>
          <w:p w:rsidR="009D67AF" w:rsidRPr="005678B7" w:rsidRDefault="009D67AF" w:rsidP="001F638B">
            <w:pPr>
              <w:tabs>
                <w:tab w:val="left" w:pos="3447"/>
              </w:tabs>
              <w:spacing w:after="0"/>
              <w:jc w:val="center"/>
              <w:rPr>
                <w:rFonts w:asciiTheme="majorHAnsi" w:hAnsiTheme="majorHAnsi" w:cstheme="minorHAnsi"/>
                <w:b/>
              </w:rPr>
            </w:pPr>
            <w:r w:rsidRPr="005678B7">
              <w:rPr>
                <w:rFonts w:asciiTheme="majorHAnsi" w:hAnsiTheme="majorHAnsi" w:cstheme="minorHAnsi"/>
                <w:b/>
              </w:rPr>
              <w:t>Od……………..……………</w:t>
            </w:r>
          </w:p>
          <w:p w:rsidR="009D67AF" w:rsidRPr="005678B7" w:rsidRDefault="009D67AF" w:rsidP="001F638B">
            <w:pPr>
              <w:tabs>
                <w:tab w:val="left" w:pos="3447"/>
              </w:tabs>
              <w:spacing w:after="0"/>
              <w:jc w:val="center"/>
              <w:rPr>
                <w:rFonts w:asciiTheme="majorHAnsi" w:hAnsiTheme="majorHAnsi" w:cstheme="minorHAnsi"/>
                <w:i/>
              </w:rPr>
            </w:pPr>
            <w:r w:rsidRPr="005678B7">
              <w:rPr>
                <w:rFonts w:asciiTheme="majorHAnsi" w:hAnsiTheme="majorHAnsi" w:cstheme="minorHAnsi"/>
                <w:i/>
              </w:rPr>
              <w:t xml:space="preserve"> (dzień. </w:t>
            </w:r>
            <w:proofErr w:type="gramStart"/>
            <w:r w:rsidRPr="005678B7">
              <w:rPr>
                <w:rFonts w:asciiTheme="majorHAnsi" w:hAnsiTheme="majorHAnsi" w:cstheme="minorHAnsi"/>
                <w:i/>
              </w:rPr>
              <w:t>miesiąc</w:t>
            </w:r>
            <w:proofErr w:type="gramEnd"/>
            <w:r w:rsidRPr="005678B7">
              <w:rPr>
                <w:rFonts w:asciiTheme="majorHAnsi" w:hAnsiTheme="majorHAnsi" w:cstheme="minorHAnsi"/>
                <w:i/>
              </w:rPr>
              <w:t xml:space="preserve">. </w:t>
            </w:r>
            <w:proofErr w:type="gramStart"/>
            <w:r w:rsidRPr="005678B7">
              <w:rPr>
                <w:rFonts w:asciiTheme="majorHAnsi" w:hAnsiTheme="majorHAnsi" w:cstheme="minorHAnsi"/>
                <w:i/>
              </w:rPr>
              <w:t>rok</w:t>
            </w:r>
            <w:proofErr w:type="gramEnd"/>
            <w:r w:rsidRPr="005678B7">
              <w:rPr>
                <w:rFonts w:asciiTheme="majorHAnsi" w:hAnsiTheme="majorHAnsi" w:cstheme="minorHAnsi"/>
                <w:i/>
              </w:rPr>
              <w:t xml:space="preserve">) </w:t>
            </w:r>
          </w:p>
          <w:p w:rsidR="009D67AF" w:rsidRPr="005678B7" w:rsidRDefault="009D67AF" w:rsidP="001F638B">
            <w:pPr>
              <w:tabs>
                <w:tab w:val="left" w:pos="3447"/>
              </w:tabs>
              <w:spacing w:after="0"/>
              <w:jc w:val="center"/>
              <w:rPr>
                <w:rFonts w:asciiTheme="majorHAnsi" w:hAnsiTheme="majorHAnsi" w:cstheme="minorHAnsi"/>
                <w:b/>
              </w:rPr>
            </w:pPr>
            <w:proofErr w:type="gramStart"/>
            <w:r w:rsidRPr="005678B7">
              <w:rPr>
                <w:rFonts w:asciiTheme="majorHAnsi" w:hAnsiTheme="majorHAnsi" w:cstheme="minorHAnsi"/>
                <w:b/>
              </w:rPr>
              <w:t>do</w:t>
            </w:r>
            <w:proofErr w:type="gramEnd"/>
            <w:r w:rsidRPr="005678B7">
              <w:rPr>
                <w:rFonts w:asciiTheme="majorHAnsi" w:hAnsiTheme="majorHAnsi" w:cstheme="minorHAnsi"/>
                <w:b/>
              </w:rPr>
              <w:t>………………..…………..</w:t>
            </w:r>
          </w:p>
          <w:p w:rsidR="009D67AF" w:rsidRPr="005678B7" w:rsidRDefault="009D67AF" w:rsidP="001F638B">
            <w:pPr>
              <w:tabs>
                <w:tab w:val="left" w:pos="3447"/>
              </w:tabs>
              <w:spacing w:after="0"/>
              <w:jc w:val="center"/>
              <w:rPr>
                <w:rFonts w:asciiTheme="majorHAnsi" w:hAnsiTheme="majorHAnsi" w:cstheme="minorHAnsi"/>
                <w:i/>
              </w:rPr>
            </w:pPr>
            <w:r w:rsidRPr="005678B7">
              <w:rPr>
                <w:rFonts w:asciiTheme="majorHAnsi" w:hAnsiTheme="majorHAnsi" w:cstheme="minorHAnsi"/>
                <w:b/>
              </w:rPr>
              <w:t xml:space="preserve"> </w:t>
            </w:r>
            <w:r w:rsidRPr="005678B7">
              <w:rPr>
                <w:rFonts w:asciiTheme="majorHAnsi" w:hAnsiTheme="majorHAnsi" w:cstheme="minorHAnsi"/>
                <w:i/>
              </w:rPr>
              <w:t xml:space="preserve">(dzień. </w:t>
            </w:r>
            <w:proofErr w:type="gramStart"/>
            <w:r w:rsidRPr="005678B7">
              <w:rPr>
                <w:rFonts w:asciiTheme="majorHAnsi" w:hAnsiTheme="majorHAnsi" w:cstheme="minorHAnsi"/>
                <w:i/>
              </w:rPr>
              <w:t>miesiąc</w:t>
            </w:r>
            <w:proofErr w:type="gramEnd"/>
            <w:r w:rsidRPr="005678B7">
              <w:rPr>
                <w:rFonts w:asciiTheme="majorHAnsi" w:hAnsiTheme="majorHAnsi" w:cstheme="minorHAnsi"/>
                <w:i/>
              </w:rPr>
              <w:t xml:space="preserve">. </w:t>
            </w:r>
            <w:proofErr w:type="gramStart"/>
            <w:r w:rsidRPr="005678B7">
              <w:rPr>
                <w:rFonts w:asciiTheme="majorHAnsi" w:hAnsiTheme="majorHAnsi" w:cstheme="minorHAnsi"/>
                <w:i/>
              </w:rPr>
              <w:t>rok</w:t>
            </w:r>
            <w:proofErr w:type="gramEnd"/>
            <w:r w:rsidRPr="005678B7">
              <w:rPr>
                <w:rFonts w:asciiTheme="majorHAnsi" w:hAnsiTheme="majorHAnsi" w:cstheme="minorHAnsi"/>
                <w:i/>
              </w:rPr>
              <w:t>)</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67AF" w:rsidRPr="005678B7" w:rsidRDefault="009D67AF" w:rsidP="001F638B">
            <w:pPr>
              <w:tabs>
                <w:tab w:val="left" w:pos="3447"/>
              </w:tabs>
              <w:spacing w:after="0"/>
              <w:jc w:val="center"/>
              <w:rPr>
                <w:rFonts w:asciiTheme="majorHAnsi" w:hAnsiTheme="majorHAnsi" w:cstheme="minorHAnsi"/>
                <w:b/>
              </w:rPr>
            </w:pPr>
            <w:r w:rsidRPr="005678B7">
              <w:rPr>
                <w:rFonts w:asciiTheme="majorHAnsi" w:hAnsiTheme="majorHAnsi" w:cstheme="minorHAnsi"/>
                <w:b/>
              </w:rPr>
              <w:t xml:space="preserve">Podmiot, dla którego </w:t>
            </w:r>
            <w:proofErr w:type="gramStart"/>
            <w:r w:rsidRPr="005678B7">
              <w:rPr>
                <w:rFonts w:asciiTheme="majorHAnsi" w:hAnsiTheme="majorHAnsi" w:cstheme="minorHAnsi"/>
                <w:b/>
              </w:rPr>
              <w:t>zrealizowano  usługę</w:t>
            </w:r>
            <w:proofErr w:type="gramEnd"/>
            <w:r w:rsidRPr="005678B7">
              <w:rPr>
                <w:rFonts w:asciiTheme="majorHAnsi" w:hAnsiTheme="majorHAnsi" w:cstheme="minorHAnsi"/>
                <w:b/>
              </w:rPr>
              <w:t xml:space="preserve"> (nazwa </w:t>
            </w:r>
            <w:r>
              <w:rPr>
                <w:rFonts w:asciiTheme="majorHAnsi" w:hAnsiTheme="majorHAnsi" w:cstheme="minorHAnsi"/>
                <w:b/>
              </w:rPr>
              <w:br/>
            </w:r>
            <w:r w:rsidRPr="005678B7">
              <w:rPr>
                <w:rFonts w:asciiTheme="majorHAnsi" w:hAnsiTheme="majorHAnsi" w:cstheme="minorHAnsi"/>
                <w:b/>
              </w:rPr>
              <w:t>i adres)</w:t>
            </w:r>
          </w:p>
        </w:tc>
      </w:tr>
      <w:tr w:rsidR="009D67AF" w:rsidRPr="005678B7" w:rsidTr="001F638B">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9D67AF" w:rsidRPr="005678B7" w:rsidRDefault="009D67AF" w:rsidP="001F638B">
            <w:pPr>
              <w:tabs>
                <w:tab w:val="left" w:pos="3447"/>
              </w:tabs>
              <w:jc w:val="center"/>
              <w:rPr>
                <w:rFonts w:asciiTheme="majorHAnsi" w:hAnsiTheme="majorHAnsi" w:cstheme="minorHAnsi"/>
                <w:b/>
              </w:rPr>
            </w:pPr>
            <w:r w:rsidRPr="005678B7">
              <w:rPr>
                <w:rFonts w:asciiTheme="majorHAnsi" w:hAnsiTheme="majorHAnsi" w:cstheme="minorHAnsi"/>
                <w:b/>
              </w:rPr>
              <w:t>1</w:t>
            </w:r>
          </w:p>
        </w:tc>
        <w:tc>
          <w:tcPr>
            <w:tcW w:w="2774" w:type="dxa"/>
            <w:tcBorders>
              <w:top w:val="single" w:sz="4" w:space="0" w:color="auto"/>
              <w:left w:val="single" w:sz="4" w:space="0" w:color="auto"/>
              <w:bottom w:val="single" w:sz="4" w:space="0" w:color="auto"/>
              <w:right w:val="single" w:sz="4" w:space="0" w:color="auto"/>
            </w:tcBorders>
            <w:vAlign w:val="center"/>
          </w:tcPr>
          <w:p w:rsidR="009D67AF" w:rsidRPr="005678B7" w:rsidRDefault="009D67AF" w:rsidP="001F638B">
            <w:pPr>
              <w:tabs>
                <w:tab w:val="left" w:pos="3447"/>
              </w:tabs>
              <w:jc w:val="center"/>
              <w:rPr>
                <w:rFonts w:asciiTheme="majorHAnsi" w:hAnsiTheme="majorHAnsi" w:cstheme="minorHAnsi"/>
              </w:rPr>
            </w:pPr>
          </w:p>
        </w:tc>
        <w:tc>
          <w:tcPr>
            <w:tcW w:w="1761" w:type="dxa"/>
            <w:tcBorders>
              <w:top w:val="single" w:sz="4" w:space="0" w:color="auto"/>
              <w:left w:val="single" w:sz="4" w:space="0" w:color="auto"/>
              <w:bottom w:val="single" w:sz="4" w:space="0" w:color="auto"/>
              <w:right w:val="single" w:sz="4" w:space="0" w:color="auto"/>
            </w:tcBorders>
          </w:tcPr>
          <w:p w:rsidR="009D67AF" w:rsidRPr="005678B7" w:rsidRDefault="009D67AF" w:rsidP="001F638B">
            <w:pPr>
              <w:tabs>
                <w:tab w:val="left" w:pos="3447"/>
              </w:tabs>
              <w:jc w:val="center"/>
              <w:rPr>
                <w:rFonts w:asciiTheme="majorHAnsi" w:hAnsiTheme="majorHAnsi"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9D67AF" w:rsidRPr="005678B7" w:rsidRDefault="009D67AF" w:rsidP="001F638B">
            <w:pPr>
              <w:tabs>
                <w:tab w:val="left" w:pos="3447"/>
              </w:tabs>
              <w:jc w:val="center"/>
              <w:rPr>
                <w:rFonts w:asciiTheme="majorHAnsi" w:hAnsiTheme="majorHAnsi"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9D67AF" w:rsidRPr="005678B7" w:rsidRDefault="009D67AF" w:rsidP="001F638B">
            <w:pPr>
              <w:tabs>
                <w:tab w:val="left" w:pos="3447"/>
              </w:tabs>
              <w:jc w:val="center"/>
              <w:rPr>
                <w:rFonts w:asciiTheme="majorHAnsi" w:hAnsiTheme="majorHAnsi" w:cstheme="minorHAnsi"/>
              </w:rPr>
            </w:pPr>
          </w:p>
        </w:tc>
      </w:tr>
      <w:tr w:rsidR="009D67AF" w:rsidRPr="005678B7" w:rsidTr="001F638B">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9D67AF" w:rsidRPr="005678B7" w:rsidRDefault="009D67AF" w:rsidP="001F638B">
            <w:pPr>
              <w:tabs>
                <w:tab w:val="left" w:pos="3447"/>
              </w:tabs>
              <w:jc w:val="center"/>
              <w:rPr>
                <w:rFonts w:asciiTheme="majorHAnsi" w:hAnsiTheme="majorHAnsi" w:cstheme="minorHAnsi"/>
                <w:b/>
              </w:rPr>
            </w:pPr>
            <w:r w:rsidRPr="005678B7">
              <w:rPr>
                <w:rFonts w:asciiTheme="majorHAnsi" w:hAnsiTheme="majorHAnsi" w:cstheme="minorHAnsi"/>
                <w:b/>
              </w:rPr>
              <w:t>2</w:t>
            </w:r>
          </w:p>
        </w:tc>
        <w:tc>
          <w:tcPr>
            <w:tcW w:w="2774" w:type="dxa"/>
            <w:tcBorders>
              <w:top w:val="single" w:sz="4" w:space="0" w:color="auto"/>
              <w:left w:val="single" w:sz="4" w:space="0" w:color="auto"/>
              <w:bottom w:val="single" w:sz="4" w:space="0" w:color="auto"/>
              <w:right w:val="single" w:sz="4" w:space="0" w:color="auto"/>
            </w:tcBorders>
            <w:vAlign w:val="center"/>
          </w:tcPr>
          <w:p w:rsidR="009D67AF" w:rsidRPr="005678B7" w:rsidRDefault="009D67AF" w:rsidP="001F638B">
            <w:pPr>
              <w:tabs>
                <w:tab w:val="left" w:pos="3447"/>
              </w:tabs>
              <w:jc w:val="center"/>
              <w:rPr>
                <w:rFonts w:asciiTheme="majorHAnsi" w:hAnsiTheme="majorHAnsi" w:cstheme="minorHAnsi"/>
              </w:rPr>
            </w:pPr>
          </w:p>
        </w:tc>
        <w:tc>
          <w:tcPr>
            <w:tcW w:w="1761" w:type="dxa"/>
            <w:tcBorders>
              <w:top w:val="single" w:sz="4" w:space="0" w:color="auto"/>
              <w:left w:val="single" w:sz="4" w:space="0" w:color="auto"/>
              <w:bottom w:val="single" w:sz="4" w:space="0" w:color="auto"/>
              <w:right w:val="single" w:sz="4" w:space="0" w:color="auto"/>
            </w:tcBorders>
          </w:tcPr>
          <w:p w:rsidR="009D67AF" w:rsidRPr="005678B7" w:rsidRDefault="009D67AF" w:rsidP="001F638B">
            <w:pPr>
              <w:tabs>
                <w:tab w:val="left" w:pos="3447"/>
              </w:tabs>
              <w:jc w:val="center"/>
              <w:rPr>
                <w:rFonts w:asciiTheme="majorHAnsi" w:hAnsiTheme="majorHAnsi"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9D67AF" w:rsidRPr="005678B7" w:rsidRDefault="009D67AF" w:rsidP="001F638B">
            <w:pPr>
              <w:tabs>
                <w:tab w:val="left" w:pos="3447"/>
              </w:tabs>
              <w:jc w:val="center"/>
              <w:rPr>
                <w:rFonts w:asciiTheme="majorHAnsi" w:hAnsiTheme="majorHAnsi"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9D67AF" w:rsidRPr="005678B7" w:rsidRDefault="009D67AF" w:rsidP="001F638B">
            <w:pPr>
              <w:tabs>
                <w:tab w:val="left" w:pos="3447"/>
              </w:tabs>
              <w:jc w:val="center"/>
              <w:rPr>
                <w:rFonts w:asciiTheme="majorHAnsi" w:hAnsiTheme="majorHAnsi" w:cstheme="minorHAnsi"/>
              </w:rPr>
            </w:pPr>
          </w:p>
        </w:tc>
      </w:tr>
      <w:tr w:rsidR="009D67AF" w:rsidRPr="005678B7" w:rsidTr="001F638B">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9D67AF" w:rsidRPr="005678B7" w:rsidRDefault="009D67AF" w:rsidP="001F638B">
            <w:pPr>
              <w:tabs>
                <w:tab w:val="left" w:pos="3447"/>
              </w:tabs>
              <w:jc w:val="center"/>
              <w:rPr>
                <w:rFonts w:asciiTheme="majorHAnsi" w:hAnsiTheme="majorHAnsi" w:cstheme="minorHAnsi"/>
                <w:b/>
              </w:rPr>
            </w:pPr>
            <w:r w:rsidRPr="005678B7">
              <w:rPr>
                <w:rFonts w:asciiTheme="majorHAnsi" w:hAnsiTheme="majorHAnsi" w:cstheme="minorHAnsi"/>
                <w:b/>
              </w:rPr>
              <w:t>…..</w:t>
            </w:r>
          </w:p>
        </w:tc>
        <w:tc>
          <w:tcPr>
            <w:tcW w:w="2774" w:type="dxa"/>
            <w:tcBorders>
              <w:top w:val="single" w:sz="4" w:space="0" w:color="auto"/>
              <w:left w:val="single" w:sz="4" w:space="0" w:color="auto"/>
              <w:bottom w:val="single" w:sz="4" w:space="0" w:color="auto"/>
              <w:right w:val="single" w:sz="4" w:space="0" w:color="auto"/>
            </w:tcBorders>
            <w:vAlign w:val="center"/>
          </w:tcPr>
          <w:p w:rsidR="009D67AF" w:rsidRPr="005678B7" w:rsidRDefault="009D67AF" w:rsidP="001F638B">
            <w:pPr>
              <w:tabs>
                <w:tab w:val="left" w:pos="3447"/>
              </w:tabs>
              <w:jc w:val="center"/>
              <w:rPr>
                <w:rFonts w:asciiTheme="majorHAnsi" w:hAnsiTheme="majorHAnsi" w:cstheme="minorHAnsi"/>
              </w:rPr>
            </w:pPr>
          </w:p>
        </w:tc>
        <w:tc>
          <w:tcPr>
            <w:tcW w:w="1761" w:type="dxa"/>
            <w:tcBorders>
              <w:top w:val="single" w:sz="4" w:space="0" w:color="auto"/>
              <w:left w:val="single" w:sz="4" w:space="0" w:color="auto"/>
              <w:bottom w:val="single" w:sz="4" w:space="0" w:color="auto"/>
              <w:right w:val="single" w:sz="4" w:space="0" w:color="auto"/>
            </w:tcBorders>
          </w:tcPr>
          <w:p w:rsidR="009D67AF" w:rsidRPr="005678B7" w:rsidRDefault="009D67AF" w:rsidP="001F638B">
            <w:pPr>
              <w:tabs>
                <w:tab w:val="left" w:pos="3447"/>
              </w:tabs>
              <w:jc w:val="center"/>
              <w:rPr>
                <w:rFonts w:asciiTheme="majorHAnsi" w:hAnsiTheme="majorHAnsi"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9D67AF" w:rsidRPr="005678B7" w:rsidRDefault="009D67AF" w:rsidP="001F638B">
            <w:pPr>
              <w:tabs>
                <w:tab w:val="left" w:pos="3447"/>
              </w:tabs>
              <w:jc w:val="center"/>
              <w:rPr>
                <w:rFonts w:asciiTheme="majorHAnsi" w:hAnsiTheme="majorHAnsi"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9D67AF" w:rsidRPr="005678B7" w:rsidRDefault="009D67AF" w:rsidP="001F638B">
            <w:pPr>
              <w:tabs>
                <w:tab w:val="left" w:pos="3447"/>
              </w:tabs>
              <w:jc w:val="center"/>
              <w:rPr>
                <w:rFonts w:asciiTheme="majorHAnsi" w:hAnsiTheme="majorHAnsi" w:cstheme="minorHAnsi"/>
              </w:rPr>
            </w:pPr>
          </w:p>
        </w:tc>
      </w:tr>
    </w:tbl>
    <w:p w:rsidR="009D67AF" w:rsidRDefault="009D67AF" w:rsidP="00BF3625">
      <w:pPr>
        <w:pStyle w:val="Akapitzlist"/>
        <w:widowControl w:val="0"/>
        <w:suppressAutoHyphens w:val="0"/>
        <w:autoSpaceDE w:val="0"/>
        <w:autoSpaceDN w:val="0"/>
        <w:adjustRightInd w:val="0"/>
        <w:spacing w:after="0" w:line="240" w:lineRule="auto"/>
        <w:ind w:left="426" w:right="-1"/>
        <w:contextualSpacing/>
        <w:jc w:val="both"/>
        <w:rPr>
          <w:rFonts w:asciiTheme="majorHAnsi" w:hAnsiTheme="majorHAnsi"/>
          <w:b/>
        </w:rPr>
      </w:pPr>
    </w:p>
    <w:p w:rsidR="009D67AF" w:rsidRPr="00FF14FC" w:rsidRDefault="009D67AF" w:rsidP="00BF3625">
      <w:pPr>
        <w:pStyle w:val="Akapitzlist"/>
        <w:widowControl w:val="0"/>
        <w:suppressAutoHyphens w:val="0"/>
        <w:autoSpaceDE w:val="0"/>
        <w:autoSpaceDN w:val="0"/>
        <w:adjustRightInd w:val="0"/>
        <w:spacing w:after="0" w:line="240" w:lineRule="auto"/>
        <w:ind w:left="426" w:right="-1"/>
        <w:contextualSpacing/>
        <w:jc w:val="both"/>
        <w:rPr>
          <w:rFonts w:asciiTheme="majorHAnsi" w:hAnsiTheme="majorHAnsi"/>
          <w:b/>
        </w:rPr>
      </w:pPr>
    </w:p>
    <w:p w:rsidR="0001399B" w:rsidRPr="00D80F6F" w:rsidRDefault="0001399B" w:rsidP="00C05FD0">
      <w:pPr>
        <w:autoSpaceDE w:val="0"/>
        <w:autoSpaceDN w:val="0"/>
        <w:adjustRightInd w:val="0"/>
        <w:spacing w:after="0" w:line="240" w:lineRule="auto"/>
        <w:contextualSpacing/>
        <w:jc w:val="both"/>
        <w:rPr>
          <w:rFonts w:ascii="Cambria" w:hAnsi="Cambria" w:cs="Times New Roman"/>
          <w:b/>
          <w:lang w:eastAsia="en-US"/>
        </w:rPr>
      </w:pPr>
      <w:r w:rsidRPr="00C05FD0">
        <w:rPr>
          <w:rFonts w:ascii="Cambria" w:hAnsi="Cambria" w:cs="Times New Roman"/>
          <w:b/>
          <w:highlight w:val="yellow"/>
          <w:lang w:eastAsia="en-US"/>
        </w:rPr>
        <w:t>Dla zadania nr 2:</w:t>
      </w:r>
    </w:p>
    <w:p w:rsidR="0001399B" w:rsidRPr="00C05FD0" w:rsidRDefault="0001399B" w:rsidP="00C05FD0">
      <w:pPr>
        <w:widowControl w:val="0"/>
        <w:suppressAutoHyphens w:val="0"/>
        <w:autoSpaceDE w:val="0"/>
        <w:autoSpaceDN w:val="0"/>
        <w:adjustRightInd w:val="0"/>
        <w:spacing w:after="0" w:line="240" w:lineRule="auto"/>
        <w:ind w:right="-1"/>
        <w:contextualSpacing/>
        <w:jc w:val="both"/>
        <w:rPr>
          <w:rFonts w:asciiTheme="majorHAnsi" w:hAnsiTheme="majorHAnsi"/>
        </w:rPr>
      </w:pPr>
      <w:r w:rsidRPr="00C05FD0">
        <w:rPr>
          <w:rFonts w:asciiTheme="majorHAnsi" w:hAnsiTheme="majorHAnsi"/>
        </w:rPr>
        <w:t>Warunek ten zostanie spełniony, jeżeli Wykonawca wykaże, że:</w:t>
      </w:r>
    </w:p>
    <w:p w:rsidR="0001399B" w:rsidRDefault="0001399B" w:rsidP="0001399B">
      <w:pPr>
        <w:pStyle w:val="Akapitzlist"/>
        <w:widowControl w:val="0"/>
        <w:suppressAutoHyphens w:val="0"/>
        <w:autoSpaceDE w:val="0"/>
        <w:autoSpaceDN w:val="0"/>
        <w:adjustRightInd w:val="0"/>
        <w:spacing w:after="0" w:line="240" w:lineRule="auto"/>
        <w:ind w:left="709" w:right="-1"/>
        <w:contextualSpacing/>
        <w:jc w:val="both"/>
        <w:rPr>
          <w:rFonts w:asciiTheme="majorHAnsi" w:hAnsiTheme="majorHAnsi"/>
        </w:rPr>
      </w:pPr>
    </w:p>
    <w:p w:rsidR="00BF3625" w:rsidRPr="009552B2" w:rsidRDefault="00BF3625" w:rsidP="00BF3625">
      <w:pPr>
        <w:pStyle w:val="Akapitzlist"/>
        <w:widowControl w:val="0"/>
        <w:numPr>
          <w:ilvl w:val="0"/>
          <w:numId w:val="63"/>
        </w:numPr>
        <w:suppressAutoHyphens w:val="0"/>
        <w:autoSpaceDE w:val="0"/>
        <w:autoSpaceDN w:val="0"/>
        <w:adjustRightInd w:val="0"/>
        <w:spacing w:after="0" w:line="240" w:lineRule="auto"/>
        <w:ind w:left="567" w:right="-1" w:hanging="283"/>
        <w:contextualSpacing/>
        <w:jc w:val="both"/>
        <w:rPr>
          <w:rFonts w:asciiTheme="majorHAnsi" w:hAnsiTheme="majorHAnsi" w:cs="Arial"/>
          <w:color w:val="000000" w:themeColor="text1"/>
        </w:rPr>
      </w:pPr>
      <w:proofErr w:type="gramStart"/>
      <w:r w:rsidRPr="006E5E19">
        <w:rPr>
          <w:rFonts w:asciiTheme="majorHAnsi" w:hAnsiTheme="majorHAnsi" w:cs="Arial"/>
          <w:color w:val="000000" w:themeColor="text1"/>
        </w:rPr>
        <w:t>posiada</w:t>
      </w:r>
      <w:proofErr w:type="gramEnd"/>
      <w:r w:rsidRPr="006E5E19">
        <w:rPr>
          <w:rFonts w:asciiTheme="majorHAnsi" w:hAnsiTheme="majorHAnsi" w:cs="Arial"/>
          <w:color w:val="000000" w:themeColor="text1"/>
        </w:rPr>
        <w:t xml:space="preserve"> doświadczenie polegające na przeprowadzeniu w okresie ostatnich 5 lat (licząc od daty składania ofert) </w:t>
      </w:r>
      <w:r w:rsidRPr="006E5E19">
        <w:rPr>
          <w:rFonts w:asciiTheme="majorHAnsi" w:hAnsiTheme="majorHAnsi" w:cs="Arial"/>
          <w:b/>
          <w:color w:val="000000" w:themeColor="text1"/>
        </w:rPr>
        <w:t>min. 2 szkoleń</w:t>
      </w:r>
      <w:r w:rsidRPr="006E5E19">
        <w:rPr>
          <w:rFonts w:ascii="Cambria" w:eastAsiaTheme="minorHAnsi" w:hAnsi="Cambria" w:cs="Arial"/>
          <w:b/>
          <w:color w:val="000000" w:themeColor="text1"/>
          <w:sz w:val="20"/>
          <w:szCs w:val="20"/>
          <w:lang w:eastAsia="en-US"/>
        </w:rPr>
        <w:t xml:space="preserve"> </w:t>
      </w:r>
      <w:r w:rsidRPr="006E5E19">
        <w:rPr>
          <w:rFonts w:asciiTheme="majorHAnsi" w:hAnsiTheme="majorHAnsi" w:cs="Arial"/>
          <w:b/>
          <w:color w:val="000000" w:themeColor="text1"/>
        </w:rPr>
        <w:t>w zakresie wizażu lub stylizacji paznokci</w:t>
      </w:r>
      <w:r w:rsidRPr="006E5E19">
        <w:rPr>
          <w:rFonts w:asciiTheme="majorHAnsi" w:hAnsiTheme="majorHAnsi" w:cs="Arial"/>
          <w:color w:val="000000" w:themeColor="text1"/>
        </w:rPr>
        <w:t>,</w:t>
      </w:r>
      <w:r>
        <w:rPr>
          <w:rFonts w:asciiTheme="majorHAnsi" w:hAnsiTheme="majorHAnsi" w:cs="Arial"/>
          <w:color w:val="000000" w:themeColor="text1"/>
        </w:rPr>
        <w:t xml:space="preserve"> w tym </w:t>
      </w:r>
      <w:r>
        <w:rPr>
          <w:rFonts w:asciiTheme="majorHAnsi" w:hAnsiTheme="majorHAnsi" w:cs="Arial"/>
          <w:color w:val="000000" w:themeColor="text1"/>
        </w:rPr>
        <w:br/>
      </w:r>
      <w:r w:rsidRPr="009552B2">
        <w:rPr>
          <w:rFonts w:ascii="Cambria" w:hAnsi="Cambria" w:cs="Arial"/>
          <w:color w:val="000000" w:themeColor="text1"/>
          <w:lang w:eastAsia="en-US"/>
        </w:rPr>
        <w:t xml:space="preserve">min. 1 </w:t>
      </w:r>
      <w:r w:rsidRPr="009552B2">
        <w:rPr>
          <w:rFonts w:ascii="Cambria" w:hAnsi="Cambria" w:cs="Arial"/>
          <w:b/>
          <w:color w:val="000000" w:themeColor="text1"/>
          <w:lang w:eastAsia="en-US"/>
        </w:rPr>
        <w:t xml:space="preserve">szkolenia </w:t>
      </w:r>
      <w:r w:rsidRPr="009552B2">
        <w:rPr>
          <w:rFonts w:asciiTheme="majorHAnsi" w:hAnsiTheme="majorHAnsi" w:cs="Arial"/>
          <w:color w:val="000000" w:themeColor="text1"/>
        </w:rPr>
        <w:t>w zakresie wizażu lub stylizacji paznokci</w:t>
      </w:r>
      <w:r w:rsidRPr="009552B2">
        <w:rPr>
          <w:rFonts w:ascii="Cambria" w:hAnsi="Cambria" w:cs="Arial"/>
          <w:b/>
          <w:color w:val="000000" w:themeColor="text1"/>
          <w:lang w:eastAsia="en-US"/>
        </w:rPr>
        <w:t xml:space="preserve"> w wymiarze 20 </w:t>
      </w:r>
      <w:r>
        <w:rPr>
          <w:rFonts w:ascii="Cambria" w:hAnsi="Cambria" w:cs="Arial"/>
          <w:b/>
          <w:color w:val="000000" w:themeColor="text1"/>
          <w:lang w:eastAsia="en-US"/>
        </w:rPr>
        <w:t>godzin</w:t>
      </w:r>
      <w:r w:rsidRPr="009552B2">
        <w:rPr>
          <w:rFonts w:ascii="Cambria" w:hAnsi="Cambria" w:cs="Arial"/>
          <w:b/>
          <w:color w:val="000000" w:themeColor="text1"/>
          <w:lang w:eastAsia="en-US"/>
        </w:rPr>
        <w:t xml:space="preserve"> w ramach jednego zamówienia</w:t>
      </w:r>
      <w:r w:rsidRPr="009552B2">
        <w:rPr>
          <w:rFonts w:asciiTheme="majorHAnsi" w:hAnsiTheme="majorHAnsi" w:cs="Arial"/>
          <w:color w:val="000000" w:themeColor="text1"/>
        </w:rPr>
        <w:t>.</w:t>
      </w:r>
    </w:p>
    <w:p w:rsidR="002C3CCA" w:rsidRPr="005678B7" w:rsidRDefault="002C3CCA" w:rsidP="002C3CCA">
      <w:pPr>
        <w:jc w:val="both"/>
        <w:rPr>
          <w:rFonts w:asciiTheme="majorHAnsi" w:hAnsiTheme="majorHAnsi"/>
          <w:b/>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774"/>
        <w:gridCol w:w="1761"/>
        <w:gridCol w:w="2577"/>
        <w:gridCol w:w="1965"/>
      </w:tblGrid>
      <w:tr w:rsidR="006C039A" w:rsidRPr="005678B7" w:rsidTr="006C039A">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039A" w:rsidRPr="005678B7" w:rsidRDefault="006C039A">
            <w:pPr>
              <w:tabs>
                <w:tab w:val="left" w:pos="3447"/>
              </w:tabs>
              <w:spacing w:after="0"/>
              <w:jc w:val="center"/>
              <w:rPr>
                <w:rFonts w:asciiTheme="majorHAnsi" w:hAnsiTheme="majorHAnsi" w:cstheme="minorHAnsi"/>
                <w:b/>
              </w:rPr>
            </w:pPr>
            <w:r w:rsidRPr="005678B7">
              <w:rPr>
                <w:rFonts w:asciiTheme="majorHAnsi" w:hAnsiTheme="majorHAnsi" w:cstheme="minorHAnsi"/>
                <w:b/>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039A" w:rsidRPr="005678B7" w:rsidRDefault="006C039A">
            <w:pPr>
              <w:tabs>
                <w:tab w:val="left" w:pos="3447"/>
              </w:tabs>
              <w:spacing w:after="0"/>
              <w:jc w:val="center"/>
              <w:rPr>
                <w:rFonts w:asciiTheme="majorHAnsi" w:hAnsiTheme="majorHAnsi"/>
                <w:b/>
                <w:bCs/>
              </w:rPr>
            </w:pPr>
            <w:r w:rsidRPr="005678B7">
              <w:rPr>
                <w:rFonts w:asciiTheme="majorHAnsi" w:hAnsiTheme="majorHAnsi"/>
                <w:b/>
                <w:bCs/>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039A" w:rsidRDefault="006C039A">
            <w:pPr>
              <w:tabs>
                <w:tab w:val="left" w:pos="3447"/>
              </w:tabs>
              <w:spacing w:after="0"/>
              <w:jc w:val="center"/>
              <w:rPr>
                <w:rFonts w:asciiTheme="majorHAnsi" w:hAnsiTheme="majorHAnsi" w:cstheme="minorHAnsi"/>
                <w:b/>
              </w:rPr>
            </w:pPr>
          </w:p>
          <w:p w:rsidR="006C039A" w:rsidRDefault="006C039A">
            <w:pPr>
              <w:tabs>
                <w:tab w:val="left" w:pos="3447"/>
              </w:tabs>
              <w:spacing w:after="0"/>
              <w:jc w:val="center"/>
              <w:rPr>
                <w:rFonts w:asciiTheme="majorHAnsi" w:hAnsiTheme="majorHAnsi" w:cstheme="minorHAnsi"/>
                <w:b/>
              </w:rPr>
            </w:pPr>
          </w:p>
          <w:p w:rsidR="006C039A" w:rsidRPr="005678B7" w:rsidRDefault="006C039A">
            <w:pPr>
              <w:tabs>
                <w:tab w:val="left" w:pos="3447"/>
              </w:tabs>
              <w:spacing w:after="0"/>
              <w:jc w:val="center"/>
              <w:rPr>
                <w:rFonts w:asciiTheme="majorHAnsi" w:hAnsiTheme="majorHAnsi" w:cstheme="minorHAnsi"/>
                <w:b/>
              </w:rPr>
            </w:pPr>
            <w:r>
              <w:rPr>
                <w:rFonts w:asciiTheme="majorHAnsi" w:hAnsiTheme="majorHAnsi" w:cstheme="minorHAnsi"/>
                <w:b/>
              </w:rPr>
              <w:t>Ilość godzin</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039A" w:rsidRPr="005678B7" w:rsidRDefault="006C039A">
            <w:pPr>
              <w:tabs>
                <w:tab w:val="left" w:pos="3447"/>
              </w:tabs>
              <w:spacing w:after="0"/>
              <w:jc w:val="center"/>
              <w:rPr>
                <w:rFonts w:asciiTheme="majorHAnsi" w:hAnsiTheme="majorHAnsi" w:cstheme="minorHAnsi"/>
                <w:b/>
              </w:rPr>
            </w:pPr>
          </w:p>
          <w:p w:rsidR="006C039A" w:rsidRPr="005678B7" w:rsidRDefault="006C039A">
            <w:pPr>
              <w:tabs>
                <w:tab w:val="left" w:pos="3447"/>
              </w:tabs>
              <w:spacing w:after="0"/>
              <w:jc w:val="center"/>
              <w:rPr>
                <w:rFonts w:asciiTheme="majorHAnsi" w:hAnsiTheme="majorHAnsi" w:cstheme="minorHAnsi"/>
                <w:b/>
              </w:rPr>
            </w:pPr>
            <w:r w:rsidRPr="005678B7">
              <w:rPr>
                <w:rFonts w:asciiTheme="majorHAnsi" w:hAnsiTheme="majorHAnsi" w:cstheme="minorHAnsi"/>
                <w:b/>
              </w:rPr>
              <w:t xml:space="preserve">Okres realizacji </w:t>
            </w:r>
          </w:p>
          <w:p w:rsidR="006C039A" w:rsidRPr="005678B7" w:rsidRDefault="006C039A">
            <w:pPr>
              <w:tabs>
                <w:tab w:val="left" w:pos="3447"/>
              </w:tabs>
              <w:spacing w:after="0"/>
              <w:jc w:val="center"/>
              <w:rPr>
                <w:rFonts w:asciiTheme="majorHAnsi" w:hAnsiTheme="majorHAnsi" w:cstheme="minorHAnsi"/>
                <w:b/>
              </w:rPr>
            </w:pPr>
            <w:r w:rsidRPr="005678B7">
              <w:rPr>
                <w:rFonts w:asciiTheme="majorHAnsi" w:hAnsiTheme="majorHAnsi" w:cstheme="minorHAnsi"/>
                <w:b/>
              </w:rPr>
              <w:t>Od……………..……………</w:t>
            </w:r>
          </w:p>
          <w:p w:rsidR="006C039A" w:rsidRPr="005678B7" w:rsidRDefault="006C039A">
            <w:pPr>
              <w:tabs>
                <w:tab w:val="left" w:pos="3447"/>
              </w:tabs>
              <w:spacing w:after="0"/>
              <w:jc w:val="center"/>
              <w:rPr>
                <w:rFonts w:asciiTheme="majorHAnsi" w:hAnsiTheme="majorHAnsi" w:cstheme="minorHAnsi"/>
                <w:i/>
              </w:rPr>
            </w:pPr>
            <w:r w:rsidRPr="005678B7">
              <w:rPr>
                <w:rFonts w:asciiTheme="majorHAnsi" w:hAnsiTheme="majorHAnsi" w:cstheme="minorHAnsi"/>
                <w:i/>
              </w:rPr>
              <w:t xml:space="preserve"> (dzień. </w:t>
            </w:r>
            <w:proofErr w:type="gramStart"/>
            <w:r w:rsidRPr="005678B7">
              <w:rPr>
                <w:rFonts w:asciiTheme="majorHAnsi" w:hAnsiTheme="majorHAnsi" w:cstheme="minorHAnsi"/>
                <w:i/>
              </w:rPr>
              <w:t>miesiąc</w:t>
            </w:r>
            <w:proofErr w:type="gramEnd"/>
            <w:r w:rsidRPr="005678B7">
              <w:rPr>
                <w:rFonts w:asciiTheme="majorHAnsi" w:hAnsiTheme="majorHAnsi" w:cstheme="minorHAnsi"/>
                <w:i/>
              </w:rPr>
              <w:t xml:space="preserve">. </w:t>
            </w:r>
            <w:proofErr w:type="gramStart"/>
            <w:r w:rsidRPr="005678B7">
              <w:rPr>
                <w:rFonts w:asciiTheme="majorHAnsi" w:hAnsiTheme="majorHAnsi" w:cstheme="minorHAnsi"/>
                <w:i/>
              </w:rPr>
              <w:t>rok</w:t>
            </w:r>
            <w:proofErr w:type="gramEnd"/>
            <w:r w:rsidRPr="005678B7">
              <w:rPr>
                <w:rFonts w:asciiTheme="majorHAnsi" w:hAnsiTheme="majorHAnsi" w:cstheme="minorHAnsi"/>
                <w:i/>
              </w:rPr>
              <w:t xml:space="preserve">) </w:t>
            </w:r>
          </w:p>
          <w:p w:rsidR="006C039A" w:rsidRPr="005678B7" w:rsidRDefault="006C039A">
            <w:pPr>
              <w:tabs>
                <w:tab w:val="left" w:pos="3447"/>
              </w:tabs>
              <w:spacing w:after="0"/>
              <w:jc w:val="center"/>
              <w:rPr>
                <w:rFonts w:asciiTheme="majorHAnsi" w:hAnsiTheme="majorHAnsi" w:cstheme="minorHAnsi"/>
                <w:b/>
              </w:rPr>
            </w:pPr>
            <w:proofErr w:type="gramStart"/>
            <w:r w:rsidRPr="005678B7">
              <w:rPr>
                <w:rFonts w:asciiTheme="majorHAnsi" w:hAnsiTheme="majorHAnsi" w:cstheme="minorHAnsi"/>
                <w:b/>
              </w:rPr>
              <w:t>do</w:t>
            </w:r>
            <w:proofErr w:type="gramEnd"/>
            <w:r w:rsidRPr="005678B7">
              <w:rPr>
                <w:rFonts w:asciiTheme="majorHAnsi" w:hAnsiTheme="majorHAnsi" w:cstheme="minorHAnsi"/>
                <w:b/>
              </w:rPr>
              <w:t>………………..…………..</w:t>
            </w:r>
          </w:p>
          <w:p w:rsidR="006C039A" w:rsidRPr="005678B7" w:rsidRDefault="006C039A">
            <w:pPr>
              <w:tabs>
                <w:tab w:val="left" w:pos="3447"/>
              </w:tabs>
              <w:spacing w:after="0"/>
              <w:jc w:val="center"/>
              <w:rPr>
                <w:rFonts w:asciiTheme="majorHAnsi" w:hAnsiTheme="majorHAnsi" w:cstheme="minorHAnsi"/>
                <w:i/>
              </w:rPr>
            </w:pPr>
            <w:r w:rsidRPr="005678B7">
              <w:rPr>
                <w:rFonts w:asciiTheme="majorHAnsi" w:hAnsiTheme="majorHAnsi" w:cstheme="minorHAnsi"/>
                <w:b/>
              </w:rPr>
              <w:t xml:space="preserve"> </w:t>
            </w:r>
            <w:r w:rsidRPr="005678B7">
              <w:rPr>
                <w:rFonts w:asciiTheme="majorHAnsi" w:hAnsiTheme="majorHAnsi" w:cstheme="minorHAnsi"/>
                <w:i/>
              </w:rPr>
              <w:t xml:space="preserve">(dzień. </w:t>
            </w:r>
            <w:proofErr w:type="gramStart"/>
            <w:r w:rsidRPr="005678B7">
              <w:rPr>
                <w:rFonts w:asciiTheme="majorHAnsi" w:hAnsiTheme="majorHAnsi" w:cstheme="minorHAnsi"/>
                <w:i/>
              </w:rPr>
              <w:t>miesiąc</w:t>
            </w:r>
            <w:proofErr w:type="gramEnd"/>
            <w:r w:rsidRPr="005678B7">
              <w:rPr>
                <w:rFonts w:asciiTheme="majorHAnsi" w:hAnsiTheme="majorHAnsi" w:cstheme="minorHAnsi"/>
                <w:i/>
              </w:rPr>
              <w:t xml:space="preserve">. </w:t>
            </w:r>
            <w:proofErr w:type="gramStart"/>
            <w:r w:rsidRPr="005678B7">
              <w:rPr>
                <w:rFonts w:asciiTheme="majorHAnsi" w:hAnsiTheme="majorHAnsi" w:cstheme="minorHAnsi"/>
                <w:i/>
              </w:rPr>
              <w:t>rok</w:t>
            </w:r>
            <w:proofErr w:type="gramEnd"/>
            <w:r w:rsidRPr="005678B7">
              <w:rPr>
                <w:rFonts w:asciiTheme="majorHAnsi" w:hAnsiTheme="majorHAnsi" w:cstheme="minorHAnsi"/>
                <w:i/>
              </w:rPr>
              <w:t>)</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039A" w:rsidRPr="005678B7" w:rsidRDefault="006C039A">
            <w:pPr>
              <w:tabs>
                <w:tab w:val="left" w:pos="3447"/>
              </w:tabs>
              <w:spacing w:after="0"/>
              <w:jc w:val="center"/>
              <w:rPr>
                <w:rFonts w:asciiTheme="majorHAnsi" w:hAnsiTheme="majorHAnsi" w:cstheme="minorHAnsi"/>
                <w:b/>
              </w:rPr>
            </w:pPr>
            <w:r w:rsidRPr="005678B7">
              <w:rPr>
                <w:rFonts w:asciiTheme="majorHAnsi" w:hAnsiTheme="majorHAnsi" w:cstheme="minorHAnsi"/>
                <w:b/>
              </w:rPr>
              <w:t xml:space="preserve">Podmiot, dla którego </w:t>
            </w:r>
            <w:proofErr w:type="gramStart"/>
            <w:r w:rsidRPr="005678B7">
              <w:rPr>
                <w:rFonts w:asciiTheme="majorHAnsi" w:hAnsiTheme="majorHAnsi" w:cstheme="minorHAnsi"/>
                <w:b/>
              </w:rPr>
              <w:t>zrealizowano  usługę</w:t>
            </w:r>
            <w:proofErr w:type="gramEnd"/>
            <w:r w:rsidRPr="005678B7">
              <w:rPr>
                <w:rFonts w:asciiTheme="majorHAnsi" w:hAnsiTheme="majorHAnsi" w:cstheme="minorHAnsi"/>
                <w:b/>
              </w:rPr>
              <w:t xml:space="preserve"> (nazwa </w:t>
            </w:r>
            <w:r>
              <w:rPr>
                <w:rFonts w:asciiTheme="majorHAnsi" w:hAnsiTheme="majorHAnsi" w:cstheme="minorHAnsi"/>
                <w:b/>
              </w:rPr>
              <w:br/>
            </w:r>
            <w:r w:rsidRPr="005678B7">
              <w:rPr>
                <w:rFonts w:asciiTheme="majorHAnsi" w:hAnsiTheme="majorHAnsi" w:cstheme="minorHAnsi"/>
                <w:b/>
              </w:rPr>
              <w:t>i adres)</w:t>
            </w:r>
          </w:p>
        </w:tc>
      </w:tr>
      <w:tr w:rsidR="006C039A" w:rsidRPr="005678B7" w:rsidTr="006C039A">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6C039A" w:rsidRPr="005678B7" w:rsidRDefault="006C039A">
            <w:pPr>
              <w:tabs>
                <w:tab w:val="left" w:pos="3447"/>
              </w:tabs>
              <w:jc w:val="center"/>
              <w:rPr>
                <w:rFonts w:asciiTheme="majorHAnsi" w:hAnsiTheme="majorHAnsi" w:cstheme="minorHAnsi"/>
                <w:b/>
              </w:rPr>
            </w:pPr>
            <w:r w:rsidRPr="005678B7">
              <w:rPr>
                <w:rFonts w:asciiTheme="majorHAnsi" w:hAnsiTheme="majorHAnsi" w:cstheme="minorHAnsi"/>
                <w:b/>
              </w:rPr>
              <w:t>1</w:t>
            </w:r>
          </w:p>
        </w:tc>
        <w:tc>
          <w:tcPr>
            <w:tcW w:w="2774" w:type="dxa"/>
            <w:tcBorders>
              <w:top w:val="single" w:sz="4" w:space="0" w:color="auto"/>
              <w:left w:val="single" w:sz="4" w:space="0" w:color="auto"/>
              <w:bottom w:val="single" w:sz="4" w:space="0" w:color="auto"/>
              <w:right w:val="single" w:sz="4" w:space="0" w:color="auto"/>
            </w:tcBorders>
            <w:vAlign w:val="center"/>
          </w:tcPr>
          <w:p w:rsidR="006C039A" w:rsidRPr="005678B7" w:rsidRDefault="006C039A">
            <w:pPr>
              <w:tabs>
                <w:tab w:val="left" w:pos="3447"/>
              </w:tabs>
              <w:jc w:val="center"/>
              <w:rPr>
                <w:rFonts w:asciiTheme="majorHAnsi" w:hAnsiTheme="majorHAnsi" w:cstheme="minorHAnsi"/>
              </w:rPr>
            </w:pPr>
          </w:p>
        </w:tc>
        <w:tc>
          <w:tcPr>
            <w:tcW w:w="1761" w:type="dxa"/>
            <w:tcBorders>
              <w:top w:val="single" w:sz="4" w:space="0" w:color="auto"/>
              <w:left w:val="single" w:sz="4" w:space="0" w:color="auto"/>
              <w:bottom w:val="single" w:sz="4" w:space="0" w:color="auto"/>
              <w:right w:val="single" w:sz="4" w:space="0" w:color="auto"/>
            </w:tcBorders>
          </w:tcPr>
          <w:p w:rsidR="006C039A" w:rsidRPr="005678B7" w:rsidRDefault="006C039A">
            <w:pPr>
              <w:tabs>
                <w:tab w:val="left" w:pos="3447"/>
              </w:tabs>
              <w:jc w:val="center"/>
              <w:rPr>
                <w:rFonts w:asciiTheme="majorHAnsi" w:hAnsiTheme="majorHAnsi"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6C039A" w:rsidRPr="005678B7" w:rsidRDefault="006C039A">
            <w:pPr>
              <w:tabs>
                <w:tab w:val="left" w:pos="3447"/>
              </w:tabs>
              <w:jc w:val="center"/>
              <w:rPr>
                <w:rFonts w:asciiTheme="majorHAnsi" w:hAnsiTheme="majorHAnsi"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6C039A" w:rsidRPr="005678B7" w:rsidRDefault="006C039A">
            <w:pPr>
              <w:tabs>
                <w:tab w:val="left" w:pos="3447"/>
              </w:tabs>
              <w:jc w:val="center"/>
              <w:rPr>
                <w:rFonts w:asciiTheme="majorHAnsi" w:hAnsiTheme="majorHAnsi" w:cstheme="minorHAnsi"/>
              </w:rPr>
            </w:pPr>
          </w:p>
        </w:tc>
      </w:tr>
      <w:tr w:rsidR="006C039A" w:rsidRPr="005678B7" w:rsidTr="006C039A">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6C039A" w:rsidRPr="005678B7" w:rsidRDefault="006C039A">
            <w:pPr>
              <w:tabs>
                <w:tab w:val="left" w:pos="3447"/>
              </w:tabs>
              <w:jc w:val="center"/>
              <w:rPr>
                <w:rFonts w:asciiTheme="majorHAnsi" w:hAnsiTheme="majorHAnsi" w:cstheme="minorHAnsi"/>
                <w:b/>
              </w:rPr>
            </w:pPr>
            <w:r w:rsidRPr="005678B7">
              <w:rPr>
                <w:rFonts w:asciiTheme="majorHAnsi" w:hAnsiTheme="majorHAnsi" w:cstheme="minorHAnsi"/>
                <w:b/>
              </w:rPr>
              <w:lastRenderedPageBreak/>
              <w:t>2</w:t>
            </w:r>
          </w:p>
        </w:tc>
        <w:tc>
          <w:tcPr>
            <w:tcW w:w="2774" w:type="dxa"/>
            <w:tcBorders>
              <w:top w:val="single" w:sz="4" w:space="0" w:color="auto"/>
              <w:left w:val="single" w:sz="4" w:space="0" w:color="auto"/>
              <w:bottom w:val="single" w:sz="4" w:space="0" w:color="auto"/>
              <w:right w:val="single" w:sz="4" w:space="0" w:color="auto"/>
            </w:tcBorders>
            <w:vAlign w:val="center"/>
          </w:tcPr>
          <w:p w:rsidR="006C039A" w:rsidRPr="005678B7" w:rsidRDefault="006C039A">
            <w:pPr>
              <w:tabs>
                <w:tab w:val="left" w:pos="3447"/>
              </w:tabs>
              <w:jc w:val="center"/>
              <w:rPr>
                <w:rFonts w:asciiTheme="majorHAnsi" w:hAnsiTheme="majorHAnsi" w:cstheme="minorHAnsi"/>
              </w:rPr>
            </w:pPr>
          </w:p>
        </w:tc>
        <w:tc>
          <w:tcPr>
            <w:tcW w:w="1761" w:type="dxa"/>
            <w:tcBorders>
              <w:top w:val="single" w:sz="4" w:space="0" w:color="auto"/>
              <w:left w:val="single" w:sz="4" w:space="0" w:color="auto"/>
              <w:bottom w:val="single" w:sz="4" w:space="0" w:color="auto"/>
              <w:right w:val="single" w:sz="4" w:space="0" w:color="auto"/>
            </w:tcBorders>
          </w:tcPr>
          <w:p w:rsidR="006C039A" w:rsidRPr="005678B7" w:rsidRDefault="006C039A">
            <w:pPr>
              <w:tabs>
                <w:tab w:val="left" w:pos="3447"/>
              </w:tabs>
              <w:jc w:val="center"/>
              <w:rPr>
                <w:rFonts w:asciiTheme="majorHAnsi" w:hAnsiTheme="majorHAnsi"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6C039A" w:rsidRPr="005678B7" w:rsidRDefault="006C039A">
            <w:pPr>
              <w:tabs>
                <w:tab w:val="left" w:pos="3447"/>
              </w:tabs>
              <w:jc w:val="center"/>
              <w:rPr>
                <w:rFonts w:asciiTheme="majorHAnsi" w:hAnsiTheme="majorHAnsi"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6C039A" w:rsidRPr="005678B7" w:rsidRDefault="006C039A">
            <w:pPr>
              <w:tabs>
                <w:tab w:val="left" w:pos="3447"/>
              </w:tabs>
              <w:jc w:val="center"/>
              <w:rPr>
                <w:rFonts w:asciiTheme="majorHAnsi" w:hAnsiTheme="majorHAnsi" w:cstheme="minorHAnsi"/>
              </w:rPr>
            </w:pPr>
          </w:p>
        </w:tc>
      </w:tr>
      <w:tr w:rsidR="006C039A" w:rsidRPr="005678B7" w:rsidTr="006C039A">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6C039A" w:rsidRPr="005678B7" w:rsidRDefault="006C039A">
            <w:pPr>
              <w:tabs>
                <w:tab w:val="left" w:pos="3447"/>
              </w:tabs>
              <w:jc w:val="center"/>
              <w:rPr>
                <w:rFonts w:asciiTheme="majorHAnsi" w:hAnsiTheme="majorHAnsi" w:cstheme="minorHAnsi"/>
                <w:b/>
              </w:rPr>
            </w:pPr>
            <w:r w:rsidRPr="005678B7">
              <w:rPr>
                <w:rFonts w:asciiTheme="majorHAnsi" w:hAnsiTheme="majorHAnsi" w:cstheme="minorHAnsi"/>
                <w:b/>
              </w:rPr>
              <w:t>…..</w:t>
            </w:r>
          </w:p>
        </w:tc>
        <w:tc>
          <w:tcPr>
            <w:tcW w:w="2774" w:type="dxa"/>
            <w:tcBorders>
              <w:top w:val="single" w:sz="4" w:space="0" w:color="auto"/>
              <w:left w:val="single" w:sz="4" w:space="0" w:color="auto"/>
              <w:bottom w:val="single" w:sz="4" w:space="0" w:color="auto"/>
              <w:right w:val="single" w:sz="4" w:space="0" w:color="auto"/>
            </w:tcBorders>
            <w:vAlign w:val="center"/>
          </w:tcPr>
          <w:p w:rsidR="006C039A" w:rsidRPr="005678B7" w:rsidRDefault="006C039A">
            <w:pPr>
              <w:tabs>
                <w:tab w:val="left" w:pos="3447"/>
              </w:tabs>
              <w:jc w:val="center"/>
              <w:rPr>
                <w:rFonts w:asciiTheme="majorHAnsi" w:hAnsiTheme="majorHAnsi" w:cstheme="minorHAnsi"/>
              </w:rPr>
            </w:pPr>
          </w:p>
        </w:tc>
        <w:tc>
          <w:tcPr>
            <w:tcW w:w="1761" w:type="dxa"/>
            <w:tcBorders>
              <w:top w:val="single" w:sz="4" w:space="0" w:color="auto"/>
              <w:left w:val="single" w:sz="4" w:space="0" w:color="auto"/>
              <w:bottom w:val="single" w:sz="4" w:space="0" w:color="auto"/>
              <w:right w:val="single" w:sz="4" w:space="0" w:color="auto"/>
            </w:tcBorders>
          </w:tcPr>
          <w:p w:rsidR="006C039A" w:rsidRPr="005678B7" w:rsidRDefault="006C039A">
            <w:pPr>
              <w:tabs>
                <w:tab w:val="left" w:pos="3447"/>
              </w:tabs>
              <w:jc w:val="center"/>
              <w:rPr>
                <w:rFonts w:asciiTheme="majorHAnsi" w:hAnsiTheme="majorHAnsi"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6C039A" w:rsidRPr="005678B7" w:rsidRDefault="006C039A">
            <w:pPr>
              <w:tabs>
                <w:tab w:val="left" w:pos="3447"/>
              </w:tabs>
              <w:jc w:val="center"/>
              <w:rPr>
                <w:rFonts w:asciiTheme="majorHAnsi" w:hAnsiTheme="majorHAnsi"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6C039A" w:rsidRPr="005678B7" w:rsidRDefault="006C039A">
            <w:pPr>
              <w:tabs>
                <w:tab w:val="left" w:pos="3447"/>
              </w:tabs>
              <w:jc w:val="center"/>
              <w:rPr>
                <w:rFonts w:asciiTheme="majorHAnsi" w:hAnsiTheme="majorHAnsi" w:cstheme="minorHAnsi"/>
              </w:rPr>
            </w:pPr>
          </w:p>
        </w:tc>
      </w:tr>
    </w:tbl>
    <w:p w:rsidR="00BF3625" w:rsidRDefault="00BF3625" w:rsidP="002C3CCA">
      <w:pPr>
        <w:jc w:val="both"/>
        <w:rPr>
          <w:rFonts w:asciiTheme="majorHAnsi" w:hAnsiTheme="majorHAnsi" w:cs="Verdana"/>
        </w:rPr>
      </w:pPr>
    </w:p>
    <w:p w:rsidR="002C3CCA" w:rsidRPr="005678B7" w:rsidRDefault="002C3CCA" w:rsidP="002C3CCA">
      <w:pPr>
        <w:jc w:val="both"/>
        <w:rPr>
          <w:rFonts w:asciiTheme="majorHAnsi" w:hAnsiTheme="majorHAnsi" w:cstheme="minorHAnsi"/>
          <w:b/>
        </w:rPr>
      </w:pPr>
      <w:r w:rsidRPr="005678B7">
        <w:rPr>
          <w:rFonts w:asciiTheme="majorHAnsi" w:hAnsiTheme="majorHAnsi" w:cs="Verdana"/>
        </w:rPr>
        <w:t xml:space="preserve">Do wykazu usług należy dołączyć dowody określające </w:t>
      </w:r>
      <w:r w:rsidRPr="005678B7">
        <w:rPr>
          <w:rFonts w:asciiTheme="majorHAnsi" w:hAnsiTheme="majorHAnsi" w:cs="Arial"/>
          <w:bCs/>
        </w:rPr>
        <w:t>czy te usługi zostały wykonane należycie.</w:t>
      </w:r>
    </w:p>
    <w:p w:rsidR="002C3CCA" w:rsidRPr="005678B7" w:rsidRDefault="002C3CCA" w:rsidP="002C3CCA">
      <w:pPr>
        <w:jc w:val="both"/>
        <w:rPr>
          <w:rFonts w:asciiTheme="majorHAnsi" w:hAnsiTheme="majorHAnsi" w:cstheme="minorHAnsi"/>
          <w:b/>
        </w:rPr>
      </w:pPr>
    </w:p>
    <w:p w:rsidR="002C3CCA" w:rsidRPr="005678B7" w:rsidRDefault="002C3CCA" w:rsidP="002C3CCA">
      <w:pPr>
        <w:autoSpaceDE w:val="0"/>
        <w:autoSpaceDN w:val="0"/>
        <w:adjustRightInd w:val="0"/>
        <w:spacing w:after="0"/>
        <w:rPr>
          <w:rFonts w:asciiTheme="majorHAnsi" w:eastAsia="Verdana,Italic" w:hAnsiTheme="majorHAnsi" w:cs="Verdana,Italic"/>
          <w:b/>
          <w:i/>
          <w:iCs/>
        </w:rPr>
      </w:pPr>
      <w:r w:rsidRPr="005678B7">
        <w:rPr>
          <w:rFonts w:asciiTheme="majorHAnsi" w:eastAsia="Verdana,Italic" w:hAnsiTheme="majorHAnsi" w:cs="Verdana,Italic"/>
          <w:b/>
          <w:i/>
          <w:iCs/>
        </w:rPr>
        <w:t>______________________________</w:t>
      </w:r>
    </w:p>
    <w:p w:rsidR="002C3CCA" w:rsidRPr="005678B7" w:rsidRDefault="002C3CCA" w:rsidP="002C3CCA">
      <w:pPr>
        <w:autoSpaceDE w:val="0"/>
        <w:autoSpaceDN w:val="0"/>
        <w:adjustRightInd w:val="0"/>
        <w:spacing w:after="0"/>
        <w:rPr>
          <w:rFonts w:asciiTheme="majorHAnsi" w:hAnsiTheme="majorHAnsi"/>
          <w:i/>
        </w:rPr>
      </w:pPr>
      <w:r w:rsidRPr="005678B7">
        <w:rPr>
          <w:rFonts w:asciiTheme="majorHAnsi" w:hAnsiTheme="majorHAnsi"/>
        </w:rPr>
        <w:t xml:space="preserve">    </w:t>
      </w:r>
      <w:r w:rsidRPr="005678B7">
        <w:rPr>
          <w:rFonts w:asciiTheme="majorHAnsi" w:hAnsiTheme="majorHAnsi"/>
          <w:i/>
        </w:rPr>
        <w:t>(miejscowo</w:t>
      </w:r>
      <w:r w:rsidRPr="005678B7">
        <w:rPr>
          <w:rFonts w:asciiTheme="majorHAnsi" w:eastAsia="TimesNewRoman" w:hAnsiTheme="majorHAnsi" w:cs="TimesNewRoman"/>
          <w:i/>
        </w:rPr>
        <w:t>ść</w:t>
      </w:r>
      <w:r w:rsidRPr="005678B7">
        <w:rPr>
          <w:rFonts w:asciiTheme="majorHAnsi" w:hAnsiTheme="majorHAnsi"/>
          <w:i/>
        </w:rPr>
        <w:t xml:space="preserve">, </w:t>
      </w:r>
      <w:proofErr w:type="gramStart"/>
      <w:r w:rsidRPr="005678B7">
        <w:rPr>
          <w:rFonts w:asciiTheme="majorHAnsi" w:hAnsiTheme="majorHAnsi"/>
          <w:i/>
        </w:rPr>
        <w:t>data)</w:t>
      </w:r>
      <w:r w:rsidRPr="005678B7">
        <w:rPr>
          <w:rFonts w:asciiTheme="majorHAnsi" w:hAnsiTheme="majorHAnsi"/>
          <w:i/>
        </w:rPr>
        <w:tab/>
      </w:r>
      <w:r w:rsidRPr="005678B7">
        <w:rPr>
          <w:rFonts w:asciiTheme="majorHAnsi" w:hAnsiTheme="majorHAnsi"/>
          <w:i/>
        </w:rPr>
        <w:tab/>
      </w:r>
      <w:r w:rsidRPr="005678B7">
        <w:rPr>
          <w:rFonts w:asciiTheme="majorHAnsi" w:hAnsiTheme="majorHAnsi"/>
          <w:i/>
        </w:rPr>
        <w:tab/>
        <w:t xml:space="preserve">          </w:t>
      </w:r>
      <w:r w:rsidRPr="005678B7">
        <w:rPr>
          <w:rFonts w:asciiTheme="majorHAnsi" w:eastAsia="Verdana,Italic" w:hAnsiTheme="majorHAnsi" w:cs="Verdana,Italic"/>
          <w:b/>
          <w:i/>
          <w:iCs/>
        </w:rPr>
        <w:t>____________________________________</w:t>
      </w:r>
      <w:proofErr w:type="gramEnd"/>
      <w:r w:rsidRPr="005678B7">
        <w:rPr>
          <w:rFonts w:asciiTheme="majorHAnsi" w:eastAsia="Verdana,Italic" w:hAnsiTheme="majorHAnsi" w:cs="Verdana,Italic"/>
          <w:b/>
          <w:i/>
          <w:iCs/>
        </w:rPr>
        <w:t>_________________</w:t>
      </w:r>
    </w:p>
    <w:p w:rsidR="002C3CCA" w:rsidRPr="005678B7" w:rsidRDefault="002C3CCA" w:rsidP="002C3CCA">
      <w:pPr>
        <w:autoSpaceDE w:val="0"/>
        <w:autoSpaceDN w:val="0"/>
        <w:adjustRightInd w:val="0"/>
        <w:ind w:left="5040"/>
        <w:rPr>
          <w:rFonts w:asciiTheme="majorHAnsi" w:hAnsiTheme="majorHAnsi"/>
          <w:i/>
        </w:rPr>
      </w:pPr>
      <w:r w:rsidRPr="005678B7">
        <w:rPr>
          <w:rFonts w:asciiTheme="majorHAnsi" w:hAnsiTheme="majorHAnsi"/>
          <w:i/>
        </w:rPr>
        <w:t>(piecz</w:t>
      </w:r>
      <w:r w:rsidRPr="005678B7">
        <w:rPr>
          <w:rFonts w:asciiTheme="majorHAnsi" w:eastAsia="TimesNewRoman" w:hAnsiTheme="majorHAnsi" w:cs="TimesNewRoman"/>
          <w:i/>
        </w:rPr>
        <w:t>ą</w:t>
      </w:r>
      <w:r w:rsidRPr="005678B7">
        <w:rPr>
          <w:rFonts w:asciiTheme="majorHAnsi" w:hAnsiTheme="majorHAnsi"/>
          <w:i/>
        </w:rPr>
        <w:t>tka i podpis osoby/osób uprawnionej/</w:t>
      </w:r>
      <w:proofErr w:type="spellStart"/>
      <w:r w:rsidRPr="005678B7">
        <w:rPr>
          <w:rFonts w:asciiTheme="majorHAnsi" w:hAnsiTheme="majorHAnsi"/>
          <w:i/>
        </w:rPr>
        <w:t>ych</w:t>
      </w:r>
      <w:proofErr w:type="spellEnd"/>
      <w:r w:rsidRPr="005678B7">
        <w:rPr>
          <w:rFonts w:asciiTheme="majorHAnsi" w:hAnsiTheme="majorHAnsi"/>
          <w:i/>
        </w:rPr>
        <w:t xml:space="preserve"> upowa</w:t>
      </w:r>
      <w:r w:rsidRPr="005678B7">
        <w:rPr>
          <w:rFonts w:asciiTheme="majorHAnsi" w:eastAsia="TimesNewRoman" w:hAnsiTheme="majorHAnsi" w:cs="TimesNewRoman"/>
          <w:i/>
        </w:rPr>
        <w:t>ż</w:t>
      </w:r>
      <w:r w:rsidRPr="005678B7">
        <w:rPr>
          <w:rFonts w:asciiTheme="majorHAnsi" w:hAnsiTheme="majorHAnsi"/>
          <w:i/>
        </w:rPr>
        <w:t>nionej przez Wykonawc</w:t>
      </w:r>
      <w:r w:rsidRPr="005678B7">
        <w:rPr>
          <w:rFonts w:asciiTheme="majorHAnsi" w:eastAsia="TimesNewRoman" w:hAnsiTheme="majorHAnsi" w:cs="TimesNewRoman"/>
          <w:i/>
        </w:rPr>
        <w:t>ę</w:t>
      </w:r>
      <w:r w:rsidRPr="005678B7">
        <w:rPr>
          <w:rFonts w:asciiTheme="majorHAnsi" w:hAnsiTheme="majorHAnsi"/>
          <w:i/>
        </w:rPr>
        <w:t>)</w:t>
      </w:r>
    </w:p>
    <w:p w:rsidR="002C3CCA" w:rsidRDefault="002C3CCA"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Default="004C022D" w:rsidP="002C3CCA">
      <w:pPr>
        <w:rPr>
          <w:rFonts w:asciiTheme="majorHAnsi" w:hAnsiTheme="majorHAnsi" w:cstheme="minorHAnsi"/>
          <w:b/>
          <w:u w:val="single"/>
        </w:rPr>
      </w:pPr>
    </w:p>
    <w:p w:rsidR="004C022D" w:rsidRPr="005678B7" w:rsidRDefault="004C022D" w:rsidP="002C3CCA">
      <w:pPr>
        <w:rPr>
          <w:rFonts w:asciiTheme="majorHAnsi" w:hAnsiTheme="majorHAnsi" w:cstheme="minorHAnsi"/>
          <w:b/>
          <w:u w:val="single"/>
        </w:rPr>
      </w:pPr>
    </w:p>
    <w:p w:rsidR="006A0874" w:rsidRPr="005678B7" w:rsidRDefault="006A0874" w:rsidP="00D165FA">
      <w:pPr>
        <w:spacing w:after="0"/>
        <w:rPr>
          <w:rFonts w:asciiTheme="majorHAnsi" w:hAnsiTheme="majorHAnsi"/>
        </w:rPr>
      </w:pPr>
    </w:p>
    <w:p w:rsidR="007B51C0" w:rsidRPr="005678B7" w:rsidRDefault="007B51C0" w:rsidP="002718F3">
      <w:pPr>
        <w:pStyle w:val="Nagwek1"/>
        <w:numPr>
          <w:ilvl w:val="0"/>
          <w:numId w:val="0"/>
        </w:numPr>
        <w:spacing w:before="0" w:after="0"/>
        <w:rPr>
          <w:rFonts w:asciiTheme="majorHAnsi" w:hAnsiTheme="majorHAnsi" w:cs="Arial"/>
          <w:sz w:val="22"/>
          <w:szCs w:val="22"/>
        </w:rPr>
      </w:pPr>
      <w:r w:rsidRPr="005678B7">
        <w:rPr>
          <w:rFonts w:asciiTheme="majorHAnsi" w:hAnsiTheme="majorHAnsi" w:cs="Arial"/>
          <w:sz w:val="22"/>
          <w:szCs w:val="22"/>
        </w:rPr>
        <w:t xml:space="preserve">Załącznik nr </w:t>
      </w:r>
      <w:r w:rsidR="002C3CCA" w:rsidRPr="005678B7">
        <w:rPr>
          <w:rFonts w:asciiTheme="majorHAnsi" w:hAnsiTheme="majorHAnsi" w:cs="Arial"/>
          <w:sz w:val="22"/>
          <w:szCs w:val="22"/>
        </w:rPr>
        <w:t>10</w:t>
      </w:r>
      <w:r w:rsidRPr="005678B7">
        <w:rPr>
          <w:rFonts w:asciiTheme="majorHAnsi" w:hAnsiTheme="majorHAnsi" w:cs="Arial"/>
          <w:sz w:val="22"/>
          <w:szCs w:val="22"/>
        </w:rPr>
        <w:t xml:space="preserve"> </w:t>
      </w:r>
    </w:p>
    <w:p w:rsidR="007B51C0" w:rsidRPr="005678B7" w:rsidRDefault="007B51C0" w:rsidP="002718F3">
      <w:pPr>
        <w:autoSpaceDE w:val="0"/>
        <w:autoSpaceDN w:val="0"/>
        <w:adjustRightInd w:val="0"/>
        <w:spacing w:after="0" w:line="240" w:lineRule="auto"/>
        <w:rPr>
          <w:rFonts w:asciiTheme="majorHAnsi" w:eastAsia="Verdana,Bold" w:hAnsiTheme="majorHAnsi" w:cs="Verdana,Bold"/>
          <w:b/>
          <w:bCs/>
          <w:lang w:eastAsia="pl-PL"/>
        </w:rPr>
      </w:pPr>
      <w:r w:rsidRPr="005678B7">
        <w:rPr>
          <w:rFonts w:asciiTheme="majorHAnsi" w:eastAsia="Verdana,Bold" w:hAnsiTheme="majorHAnsi" w:cs="Verdana,Bold"/>
          <w:b/>
          <w:bCs/>
          <w:lang w:eastAsia="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7B51C0" w:rsidRPr="005678B7" w:rsidTr="007B51C0">
        <w:trPr>
          <w:trHeight w:val="713"/>
        </w:trPr>
        <w:tc>
          <w:tcPr>
            <w:tcW w:w="4605" w:type="dxa"/>
            <w:tcBorders>
              <w:top w:val="single" w:sz="4" w:space="0" w:color="auto"/>
              <w:left w:val="single" w:sz="4" w:space="0" w:color="auto"/>
              <w:bottom w:val="single" w:sz="4" w:space="0" w:color="auto"/>
              <w:right w:val="single" w:sz="4" w:space="0" w:color="auto"/>
            </w:tcBorders>
            <w:vAlign w:val="bottom"/>
          </w:tcPr>
          <w:p w:rsidR="007B51C0" w:rsidRPr="005678B7" w:rsidRDefault="007B51C0">
            <w:pPr>
              <w:autoSpaceDE w:val="0"/>
              <w:autoSpaceDN w:val="0"/>
              <w:adjustRightInd w:val="0"/>
              <w:spacing w:after="0" w:line="240" w:lineRule="auto"/>
              <w:jc w:val="center"/>
              <w:rPr>
                <w:rFonts w:asciiTheme="majorHAnsi" w:eastAsia="Verdana,Bold" w:hAnsiTheme="majorHAnsi" w:cs="Verdana,Bold"/>
                <w:b/>
                <w:bCs/>
                <w:lang w:eastAsia="pl-PL"/>
              </w:rPr>
            </w:pPr>
          </w:p>
          <w:p w:rsidR="007B51C0" w:rsidRPr="005678B7" w:rsidRDefault="007B51C0">
            <w:pPr>
              <w:autoSpaceDE w:val="0"/>
              <w:autoSpaceDN w:val="0"/>
              <w:adjustRightInd w:val="0"/>
              <w:spacing w:after="0" w:line="240" w:lineRule="auto"/>
              <w:jc w:val="center"/>
              <w:rPr>
                <w:rFonts w:asciiTheme="majorHAnsi" w:eastAsia="Verdana,Bold" w:hAnsiTheme="majorHAnsi" w:cs="Verdana,Bold"/>
                <w:b/>
                <w:bCs/>
                <w:lang w:eastAsia="pl-PL"/>
              </w:rPr>
            </w:pPr>
          </w:p>
          <w:p w:rsidR="007B51C0" w:rsidRPr="005678B7" w:rsidRDefault="007B51C0">
            <w:pPr>
              <w:autoSpaceDE w:val="0"/>
              <w:autoSpaceDN w:val="0"/>
              <w:adjustRightInd w:val="0"/>
              <w:spacing w:after="0" w:line="240" w:lineRule="auto"/>
              <w:jc w:val="center"/>
              <w:rPr>
                <w:rFonts w:asciiTheme="majorHAnsi" w:eastAsia="Verdana,Bold" w:hAnsiTheme="majorHAnsi" w:cs="Verdana,Bold"/>
                <w:b/>
                <w:bCs/>
                <w:lang w:eastAsia="pl-PL"/>
              </w:rPr>
            </w:pPr>
          </w:p>
          <w:p w:rsidR="007B51C0" w:rsidRPr="005678B7" w:rsidRDefault="007B51C0">
            <w:pPr>
              <w:autoSpaceDE w:val="0"/>
              <w:autoSpaceDN w:val="0"/>
              <w:adjustRightInd w:val="0"/>
              <w:spacing w:after="0" w:line="240" w:lineRule="auto"/>
              <w:jc w:val="center"/>
              <w:rPr>
                <w:rFonts w:asciiTheme="majorHAnsi" w:eastAsia="Verdana,Bold" w:hAnsiTheme="majorHAnsi" w:cs="Verdana,Bold"/>
                <w:b/>
                <w:bCs/>
                <w:lang w:eastAsia="pl-PL"/>
              </w:rPr>
            </w:pPr>
          </w:p>
          <w:p w:rsidR="007B51C0" w:rsidRPr="005678B7" w:rsidRDefault="007B51C0">
            <w:pPr>
              <w:autoSpaceDE w:val="0"/>
              <w:autoSpaceDN w:val="0"/>
              <w:adjustRightInd w:val="0"/>
              <w:spacing w:after="0" w:line="240" w:lineRule="auto"/>
              <w:jc w:val="center"/>
              <w:rPr>
                <w:rFonts w:asciiTheme="majorHAnsi" w:eastAsia="Verdana,Bold" w:hAnsiTheme="majorHAnsi" w:cs="Verdana,Bold"/>
                <w:b/>
                <w:bCs/>
                <w:lang w:eastAsia="pl-PL"/>
              </w:rPr>
            </w:pPr>
          </w:p>
          <w:p w:rsidR="007B51C0" w:rsidRPr="005678B7" w:rsidRDefault="007B51C0">
            <w:pPr>
              <w:autoSpaceDE w:val="0"/>
              <w:autoSpaceDN w:val="0"/>
              <w:adjustRightInd w:val="0"/>
              <w:spacing w:after="0" w:line="240" w:lineRule="auto"/>
              <w:jc w:val="center"/>
              <w:rPr>
                <w:rFonts w:asciiTheme="majorHAnsi" w:eastAsia="Verdana,Italic" w:hAnsiTheme="majorHAnsi" w:cs="Verdana,Italic"/>
                <w:i/>
                <w:iCs/>
                <w:lang w:eastAsia="pl-PL"/>
              </w:rPr>
            </w:pPr>
            <w:r w:rsidRPr="005678B7">
              <w:rPr>
                <w:rFonts w:asciiTheme="majorHAnsi" w:eastAsia="Verdana,Italic" w:hAnsiTheme="majorHAnsi" w:cs="Verdana,Italic"/>
                <w:i/>
                <w:iCs/>
                <w:lang w:eastAsia="pl-PL"/>
              </w:rPr>
              <w:t>(pieczęć Wykonawcy/Wykonawców)</w:t>
            </w:r>
          </w:p>
        </w:tc>
        <w:tc>
          <w:tcPr>
            <w:tcW w:w="4605" w:type="dxa"/>
            <w:tcBorders>
              <w:top w:val="single" w:sz="4" w:space="0" w:color="auto"/>
              <w:left w:val="single" w:sz="4" w:space="0" w:color="auto"/>
              <w:bottom w:val="single" w:sz="4" w:space="0" w:color="auto"/>
              <w:right w:val="single" w:sz="4" w:space="0" w:color="auto"/>
            </w:tcBorders>
            <w:vAlign w:val="center"/>
          </w:tcPr>
          <w:p w:rsidR="007B51C0" w:rsidRPr="005678B7" w:rsidRDefault="007B51C0">
            <w:pPr>
              <w:autoSpaceDE w:val="0"/>
              <w:autoSpaceDN w:val="0"/>
              <w:adjustRightInd w:val="0"/>
              <w:spacing w:after="0" w:line="240" w:lineRule="auto"/>
              <w:rPr>
                <w:rFonts w:asciiTheme="majorHAnsi" w:eastAsia="Verdana,Bold" w:hAnsiTheme="majorHAnsi" w:cs="Verdana,Bold"/>
                <w:b/>
                <w:bCs/>
                <w:lang w:eastAsia="pl-PL"/>
              </w:rPr>
            </w:pPr>
          </w:p>
          <w:p w:rsidR="007B51C0" w:rsidRDefault="009D67AF" w:rsidP="009D67AF">
            <w:pPr>
              <w:autoSpaceDE w:val="0"/>
              <w:autoSpaceDN w:val="0"/>
              <w:adjustRightInd w:val="0"/>
              <w:spacing w:after="0" w:line="240" w:lineRule="auto"/>
              <w:jc w:val="center"/>
              <w:rPr>
                <w:rFonts w:asciiTheme="majorHAnsi" w:eastAsia="Verdana,Bold" w:hAnsiTheme="majorHAnsi" w:cs="Verdana,Bold"/>
                <w:b/>
                <w:bCs/>
                <w:i/>
                <w:lang w:eastAsia="pl-PL"/>
              </w:rPr>
            </w:pPr>
            <w:proofErr w:type="gramStart"/>
            <w:r>
              <w:rPr>
                <w:rFonts w:asciiTheme="majorHAnsi" w:eastAsia="Verdana,Bold" w:hAnsiTheme="majorHAnsi" w:cs="Verdana,Bold"/>
                <w:b/>
                <w:bCs/>
                <w:i/>
                <w:lang w:eastAsia="pl-PL"/>
              </w:rPr>
              <w:t xml:space="preserve">WYKAZ  </w:t>
            </w:r>
            <w:r w:rsidR="007B51C0" w:rsidRPr="005678B7">
              <w:rPr>
                <w:rFonts w:asciiTheme="majorHAnsi" w:eastAsia="Verdana,Bold" w:hAnsiTheme="majorHAnsi" w:cs="Verdana,Bold"/>
                <w:b/>
                <w:bCs/>
                <w:i/>
                <w:lang w:eastAsia="pl-PL"/>
              </w:rPr>
              <w:t>BAZY</w:t>
            </w:r>
            <w:proofErr w:type="gramEnd"/>
            <w:r w:rsidR="007B51C0" w:rsidRPr="005678B7">
              <w:rPr>
                <w:rFonts w:asciiTheme="majorHAnsi" w:eastAsia="Verdana,Bold" w:hAnsiTheme="majorHAnsi" w:cs="Verdana,Bold"/>
                <w:b/>
                <w:bCs/>
                <w:i/>
                <w:lang w:eastAsia="pl-PL"/>
              </w:rPr>
              <w:t xml:space="preserve"> TECHNICZNEJ</w:t>
            </w:r>
          </w:p>
          <w:p w:rsidR="009D67AF" w:rsidRPr="009D67AF" w:rsidRDefault="009D67AF" w:rsidP="009D67AF">
            <w:pPr>
              <w:autoSpaceDE w:val="0"/>
              <w:autoSpaceDN w:val="0"/>
              <w:adjustRightInd w:val="0"/>
              <w:spacing w:after="0" w:line="240" w:lineRule="auto"/>
              <w:jc w:val="center"/>
              <w:rPr>
                <w:rFonts w:asciiTheme="majorHAnsi" w:eastAsia="Times New Roman" w:hAnsiTheme="majorHAnsi"/>
                <w:b/>
                <w:bCs/>
                <w:lang w:eastAsia="pl-PL"/>
              </w:rPr>
            </w:pPr>
            <w:r w:rsidRPr="009D67AF">
              <w:rPr>
                <w:rFonts w:asciiTheme="majorHAnsi" w:eastAsia="Times New Roman" w:hAnsiTheme="majorHAnsi"/>
                <w:b/>
                <w:bCs/>
                <w:highlight w:val="yellow"/>
                <w:lang w:eastAsia="pl-PL"/>
              </w:rPr>
              <w:t>Dla Zadania nr  1</w:t>
            </w:r>
          </w:p>
          <w:p w:rsidR="009D67AF" w:rsidRPr="009D67AF" w:rsidRDefault="009D67AF" w:rsidP="009D67AF">
            <w:pPr>
              <w:autoSpaceDE w:val="0"/>
              <w:autoSpaceDN w:val="0"/>
              <w:adjustRightInd w:val="0"/>
              <w:spacing w:after="0" w:line="240" w:lineRule="auto"/>
              <w:jc w:val="both"/>
              <w:rPr>
                <w:rFonts w:asciiTheme="majorHAnsi" w:eastAsia="Times New Roman" w:hAnsiTheme="majorHAnsi"/>
                <w:b/>
                <w:bCs/>
                <w:lang w:eastAsia="pl-PL"/>
              </w:rPr>
            </w:pPr>
            <w:proofErr w:type="gramStart"/>
            <w:r>
              <w:rPr>
                <w:rFonts w:asciiTheme="majorHAnsi" w:eastAsia="Times New Roman" w:hAnsiTheme="majorHAnsi"/>
                <w:b/>
                <w:bCs/>
                <w:lang w:eastAsia="pl-PL"/>
              </w:rPr>
              <w:t>d</w:t>
            </w:r>
            <w:r w:rsidRPr="009D67AF">
              <w:rPr>
                <w:rFonts w:asciiTheme="majorHAnsi" w:eastAsia="Times New Roman" w:hAnsiTheme="majorHAnsi"/>
                <w:b/>
                <w:bCs/>
                <w:lang w:eastAsia="pl-PL"/>
              </w:rPr>
              <w:t>otyczy</w:t>
            </w:r>
            <w:proofErr w:type="gramEnd"/>
            <w:r w:rsidRPr="009D67AF">
              <w:rPr>
                <w:rFonts w:asciiTheme="majorHAnsi" w:eastAsia="Times New Roman" w:hAnsiTheme="majorHAnsi"/>
                <w:b/>
                <w:bCs/>
                <w:lang w:eastAsia="pl-PL"/>
              </w:rPr>
              <w:t xml:space="preserve"> bazy technicznej podmiotu szkolącego/ miejsca zapewnionego przez podmiot szkolący </w:t>
            </w:r>
          </w:p>
          <w:p w:rsidR="009D67AF" w:rsidRPr="005678B7" w:rsidRDefault="009D67AF">
            <w:pPr>
              <w:autoSpaceDE w:val="0"/>
              <w:autoSpaceDN w:val="0"/>
              <w:adjustRightInd w:val="0"/>
              <w:spacing w:after="0" w:line="240" w:lineRule="auto"/>
              <w:jc w:val="center"/>
              <w:rPr>
                <w:rFonts w:asciiTheme="majorHAnsi" w:eastAsia="Verdana,Bold" w:hAnsiTheme="majorHAnsi" w:cs="Verdana,Bold"/>
                <w:b/>
                <w:bCs/>
                <w:i/>
                <w:lang w:eastAsia="pl-PL"/>
              </w:rPr>
            </w:pPr>
          </w:p>
          <w:p w:rsidR="007B51C0" w:rsidRPr="005678B7" w:rsidRDefault="007B51C0">
            <w:pPr>
              <w:tabs>
                <w:tab w:val="left" w:pos="1260"/>
              </w:tabs>
              <w:spacing w:after="0" w:line="240" w:lineRule="auto"/>
              <w:jc w:val="center"/>
              <w:rPr>
                <w:rFonts w:asciiTheme="majorHAnsi" w:eastAsia="Verdana,Bold" w:hAnsiTheme="majorHAnsi" w:cs="Verdana,Bold"/>
                <w:b/>
                <w:lang w:eastAsia="pl-PL"/>
              </w:rPr>
            </w:pPr>
          </w:p>
        </w:tc>
      </w:tr>
    </w:tbl>
    <w:p w:rsidR="007B51C0" w:rsidRPr="005678B7" w:rsidRDefault="007B51C0" w:rsidP="007B51C0">
      <w:pPr>
        <w:autoSpaceDE w:val="0"/>
        <w:autoSpaceDN w:val="0"/>
        <w:adjustRightInd w:val="0"/>
        <w:spacing w:after="0" w:line="240" w:lineRule="auto"/>
        <w:jc w:val="both"/>
        <w:rPr>
          <w:rFonts w:asciiTheme="majorHAnsi" w:eastAsia="Verdana,Bold" w:hAnsiTheme="majorHAnsi" w:cs="Verdana,Bold"/>
          <w:bCs/>
          <w:lang w:eastAsia="pl-PL"/>
        </w:rPr>
      </w:pPr>
    </w:p>
    <w:p w:rsidR="007B51C0" w:rsidRPr="005678B7" w:rsidRDefault="007B51C0" w:rsidP="007B51C0">
      <w:pPr>
        <w:autoSpaceDE w:val="0"/>
        <w:autoSpaceDN w:val="0"/>
        <w:adjustRightInd w:val="0"/>
        <w:spacing w:after="0" w:line="240" w:lineRule="auto"/>
        <w:jc w:val="both"/>
        <w:rPr>
          <w:rFonts w:asciiTheme="majorHAnsi" w:eastAsia="Verdana,Bold" w:hAnsiTheme="majorHAnsi" w:cs="Verdana,Bold"/>
          <w:bCs/>
          <w:lang w:eastAsia="pl-PL"/>
        </w:rPr>
      </w:pPr>
      <w:r w:rsidRPr="005678B7">
        <w:rPr>
          <w:rFonts w:asciiTheme="majorHAnsi" w:eastAsia="Verdana,Bold" w:hAnsiTheme="majorHAnsi" w:cs="Verdana,Bold"/>
          <w:bCs/>
          <w:lang w:eastAsia="pl-PL"/>
        </w:rPr>
        <w:t xml:space="preserve">Składając ofertę w postępowaniu o udzielenie zamówienia pn.: </w:t>
      </w:r>
    </w:p>
    <w:p w:rsidR="006954CA" w:rsidRPr="005678B7" w:rsidRDefault="006954CA" w:rsidP="007B51C0">
      <w:pPr>
        <w:autoSpaceDE w:val="0"/>
        <w:autoSpaceDN w:val="0"/>
        <w:adjustRightInd w:val="0"/>
        <w:spacing w:after="0" w:line="240" w:lineRule="auto"/>
        <w:jc w:val="both"/>
        <w:rPr>
          <w:rFonts w:asciiTheme="majorHAnsi" w:eastAsia="Verdana,Bold" w:hAnsiTheme="majorHAnsi" w:cs="Verdana,Bold"/>
          <w:bCs/>
          <w:lang w:eastAsia="pl-PL"/>
        </w:rPr>
      </w:pPr>
    </w:p>
    <w:p w:rsidR="007B51C0" w:rsidRPr="005678B7" w:rsidRDefault="00B710A2" w:rsidP="004E7057">
      <w:pPr>
        <w:autoSpaceDE w:val="0"/>
        <w:autoSpaceDN w:val="0"/>
        <w:adjustRightInd w:val="0"/>
        <w:spacing w:after="0" w:line="240" w:lineRule="auto"/>
        <w:jc w:val="center"/>
        <w:rPr>
          <w:rFonts w:asciiTheme="majorHAnsi" w:hAnsiTheme="majorHAnsi"/>
          <w:b/>
          <w:bCs/>
          <w:sz w:val="28"/>
          <w:szCs w:val="28"/>
        </w:rPr>
      </w:pPr>
      <w:r w:rsidRPr="00BF138F">
        <w:rPr>
          <w:rFonts w:asciiTheme="majorHAnsi" w:hAnsiTheme="majorHAnsi" w:cstheme="minorHAnsi"/>
          <w:b/>
        </w:rPr>
        <w:t>„</w:t>
      </w:r>
      <w:r w:rsidRPr="00BF138F">
        <w:rPr>
          <w:rFonts w:ascii="Cambria" w:hAnsi="Cambria"/>
          <w:b/>
          <w:bCs/>
          <w:lang w:eastAsia="en-US"/>
        </w:rPr>
        <w:t xml:space="preserve">Usługa w zakresie przeprowadzenia szkoleń zawodowych” </w:t>
      </w:r>
      <w:r w:rsidRPr="00BF138F">
        <w:rPr>
          <w:rFonts w:ascii="Cambria" w:hAnsi="Cambria"/>
          <w:lang w:eastAsia="en-US"/>
        </w:rPr>
        <w:t xml:space="preserve">w celu realizacji projektu </w:t>
      </w:r>
      <w:r w:rsidRPr="00BF138F">
        <w:rPr>
          <w:rFonts w:ascii="Cambria" w:hAnsi="Cambria"/>
          <w:lang w:eastAsia="en-US"/>
        </w:rPr>
        <w:br/>
        <w:t xml:space="preserve">pn. </w:t>
      </w:r>
      <w:r w:rsidRPr="00BF138F">
        <w:rPr>
          <w:rFonts w:ascii="Cambria" w:hAnsi="Cambria"/>
          <w:b/>
          <w:color w:val="000000"/>
          <w:lang w:eastAsia="en-US"/>
        </w:rPr>
        <w:t>„</w:t>
      </w:r>
      <w:r w:rsidRPr="00BF138F">
        <w:rPr>
          <w:rFonts w:ascii="Cambria" w:hAnsi="Cambria"/>
          <w:b/>
          <w:lang w:eastAsia="en-US"/>
        </w:rPr>
        <w:t xml:space="preserve">Świętokrzyscy </w:t>
      </w:r>
      <w:proofErr w:type="spellStart"/>
      <w:r w:rsidRPr="00BF138F">
        <w:rPr>
          <w:rFonts w:ascii="Cambria" w:hAnsi="Cambria"/>
          <w:b/>
          <w:lang w:eastAsia="en-US"/>
        </w:rPr>
        <w:t>Fryzjeromaniacy</w:t>
      </w:r>
      <w:proofErr w:type="spellEnd"/>
      <w:r w:rsidRPr="00BF138F">
        <w:rPr>
          <w:rFonts w:ascii="Cambria" w:hAnsi="Cambria"/>
          <w:b/>
          <w:lang w:eastAsia="en-US"/>
        </w:rPr>
        <w:t xml:space="preserve"> – finezja i fachowość w szkołach ZDZ w Kielcach”</w:t>
      </w:r>
    </w:p>
    <w:p w:rsidR="004E7057" w:rsidRPr="005678B7" w:rsidRDefault="004E7057" w:rsidP="004E7057">
      <w:pPr>
        <w:autoSpaceDE w:val="0"/>
        <w:autoSpaceDN w:val="0"/>
        <w:adjustRightInd w:val="0"/>
        <w:spacing w:after="0" w:line="240" w:lineRule="auto"/>
        <w:jc w:val="center"/>
        <w:rPr>
          <w:rFonts w:asciiTheme="majorHAnsi" w:eastAsia="Times New Roman" w:hAnsiTheme="majorHAnsi" w:cs="Arial"/>
          <w:b/>
          <w:lang w:eastAsia="pl-PL"/>
        </w:rPr>
      </w:pPr>
    </w:p>
    <w:p w:rsidR="007D4DAE" w:rsidRPr="00B710A2" w:rsidRDefault="007B51C0" w:rsidP="006954CA">
      <w:pPr>
        <w:jc w:val="both"/>
        <w:rPr>
          <w:rFonts w:asciiTheme="majorHAnsi" w:hAnsiTheme="majorHAnsi" w:cs="Arial"/>
          <w:color w:val="FF0000"/>
        </w:rPr>
      </w:pPr>
      <w:proofErr w:type="gramStart"/>
      <w:r w:rsidRPr="007D4DAE">
        <w:rPr>
          <w:rFonts w:asciiTheme="majorHAnsi" w:eastAsia="Verdana,Bold" w:hAnsiTheme="majorHAnsi" w:cs="Verdana,Bold"/>
          <w:bCs/>
          <w:color w:val="000000" w:themeColor="text1"/>
          <w:lang w:eastAsia="pl-PL"/>
        </w:rPr>
        <w:t>oświadczamy</w:t>
      </w:r>
      <w:proofErr w:type="gramEnd"/>
      <w:r w:rsidRPr="007D4DAE">
        <w:rPr>
          <w:rFonts w:asciiTheme="majorHAnsi" w:eastAsia="Verdana,Bold" w:hAnsiTheme="majorHAnsi" w:cs="Verdana,Bold"/>
          <w:bCs/>
          <w:color w:val="000000" w:themeColor="text1"/>
          <w:lang w:eastAsia="pl-PL"/>
        </w:rPr>
        <w:t>, że wykazujemy się zdolnością techniczną, polegającą na dysponowaniu</w:t>
      </w:r>
      <w:r w:rsidRPr="007D4DAE">
        <w:rPr>
          <w:rFonts w:asciiTheme="majorHAnsi" w:hAnsiTheme="majorHAnsi"/>
          <w:color w:val="000000" w:themeColor="text1"/>
        </w:rPr>
        <w:t xml:space="preserve"> </w:t>
      </w:r>
      <w:r w:rsidR="006954CA" w:rsidRPr="007D4DAE">
        <w:rPr>
          <w:rFonts w:asciiTheme="majorHAnsi" w:hAnsiTheme="majorHAnsi"/>
          <w:color w:val="000000" w:themeColor="text1"/>
        </w:rPr>
        <w:t xml:space="preserve">odpowiednim </w:t>
      </w:r>
      <w:r w:rsidR="006954CA" w:rsidRPr="00EE47B9">
        <w:rPr>
          <w:rFonts w:asciiTheme="majorHAnsi" w:hAnsiTheme="majorHAnsi"/>
          <w:color w:val="000000" w:themeColor="text1"/>
        </w:rPr>
        <w:t>miejscem/pomieszczeniem</w:t>
      </w:r>
      <w:r w:rsidR="006F4C14" w:rsidRPr="00EE47B9">
        <w:rPr>
          <w:rFonts w:asciiTheme="majorHAnsi" w:hAnsiTheme="majorHAnsi"/>
          <w:color w:val="000000" w:themeColor="text1"/>
        </w:rPr>
        <w:t xml:space="preserve"> wskazanym w ofercie</w:t>
      </w:r>
      <w:r w:rsidR="006954CA" w:rsidRPr="00EE47B9">
        <w:rPr>
          <w:rFonts w:asciiTheme="majorHAnsi" w:hAnsiTheme="majorHAnsi"/>
          <w:color w:val="000000" w:themeColor="text1"/>
        </w:rPr>
        <w:t xml:space="preserve">, </w:t>
      </w:r>
      <w:r w:rsidRPr="00EE47B9">
        <w:rPr>
          <w:rFonts w:asciiTheme="majorHAnsi" w:eastAsia="Verdana,Bold" w:hAnsiTheme="majorHAnsi" w:cs="Verdana,Bold"/>
          <w:bCs/>
          <w:color w:val="000000" w:themeColor="text1"/>
          <w:lang w:eastAsia="pl-PL"/>
        </w:rPr>
        <w:t>sprzętem</w:t>
      </w:r>
      <w:r w:rsidR="006954CA" w:rsidRPr="00EE47B9">
        <w:rPr>
          <w:rFonts w:asciiTheme="majorHAnsi" w:eastAsia="Verdana,Bold" w:hAnsiTheme="majorHAnsi" w:cs="Verdana,Bold"/>
          <w:bCs/>
          <w:color w:val="000000" w:themeColor="text1"/>
          <w:lang w:eastAsia="pl-PL"/>
        </w:rPr>
        <w:t xml:space="preserve"> </w:t>
      </w:r>
      <w:r w:rsidR="006954CA" w:rsidRPr="007D4DAE">
        <w:rPr>
          <w:rFonts w:asciiTheme="majorHAnsi" w:eastAsia="Verdana,Bold" w:hAnsiTheme="majorHAnsi" w:cs="Verdana,Bold"/>
          <w:bCs/>
          <w:color w:val="000000" w:themeColor="text1"/>
          <w:lang w:eastAsia="pl-PL"/>
        </w:rPr>
        <w:t>oraz narzędziami</w:t>
      </w:r>
      <w:r w:rsidRPr="007D4DAE">
        <w:rPr>
          <w:rFonts w:asciiTheme="majorHAnsi" w:eastAsia="Verdana,Bold" w:hAnsiTheme="majorHAnsi" w:cs="Verdana,Bold"/>
          <w:bCs/>
          <w:color w:val="000000" w:themeColor="text1"/>
          <w:lang w:eastAsia="pl-PL"/>
        </w:rPr>
        <w:t xml:space="preserve"> niezbędnym</w:t>
      </w:r>
      <w:r w:rsidR="006954CA" w:rsidRPr="007D4DAE">
        <w:rPr>
          <w:rFonts w:asciiTheme="majorHAnsi" w:eastAsia="Verdana,Bold" w:hAnsiTheme="majorHAnsi" w:cs="Verdana,Bold"/>
          <w:bCs/>
          <w:color w:val="000000" w:themeColor="text1"/>
          <w:lang w:eastAsia="pl-PL"/>
        </w:rPr>
        <w:t>i</w:t>
      </w:r>
      <w:r w:rsidRPr="007D4DAE">
        <w:rPr>
          <w:rFonts w:asciiTheme="majorHAnsi" w:eastAsia="Verdana,Bold" w:hAnsiTheme="majorHAnsi" w:cs="Verdana,Bold"/>
          <w:bCs/>
          <w:color w:val="000000" w:themeColor="text1"/>
          <w:lang w:eastAsia="pl-PL"/>
        </w:rPr>
        <w:t xml:space="preserve"> </w:t>
      </w:r>
      <w:r w:rsidR="00E94638">
        <w:rPr>
          <w:rFonts w:asciiTheme="majorHAnsi" w:eastAsia="Verdana,Bold" w:hAnsiTheme="majorHAnsi" w:cs="Verdana,Bold"/>
          <w:bCs/>
          <w:color w:val="000000" w:themeColor="text1"/>
          <w:lang w:eastAsia="pl-PL"/>
        </w:rPr>
        <w:br/>
      </w:r>
      <w:r w:rsidRPr="00E94638">
        <w:rPr>
          <w:rFonts w:asciiTheme="majorHAnsi" w:eastAsia="Verdana,Bold" w:hAnsiTheme="majorHAnsi" w:cs="Verdana,Bold"/>
          <w:bCs/>
          <w:color w:val="000000" w:themeColor="text1"/>
          <w:lang w:eastAsia="pl-PL"/>
        </w:rPr>
        <w:t xml:space="preserve">do rzetelnego </w:t>
      </w:r>
      <w:r w:rsidR="007D4DAE" w:rsidRPr="00E94638">
        <w:rPr>
          <w:rFonts w:asciiTheme="majorHAnsi" w:eastAsia="Verdana,Bold" w:hAnsiTheme="majorHAnsi" w:cs="Verdana,Bold"/>
          <w:bCs/>
          <w:color w:val="000000" w:themeColor="text1"/>
          <w:lang w:eastAsia="pl-PL"/>
        </w:rPr>
        <w:t>z</w:t>
      </w:r>
      <w:r w:rsidRPr="00E94638">
        <w:rPr>
          <w:rFonts w:asciiTheme="majorHAnsi" w:eastAsia="Verdana,Bold" w:hAnsiTheme="majorHAnsi" w:cs="Verdana,Bold"/>
          <w:bCs/>
          <w:color w:val="000000" w:themeColor="text1"/>
          <w:lang w:eastAsia="pl-PL"/>
        </w:rPr>
        <w:t xml:space="preserve">realizowania zamówienia </w:t>
      </w:r>
      <w:r w:rsidR="006954CA" w:rsidRPr="00E94638">
        <w:rPr>
          <w:rFonts w:asciiTheme="majorHAnsi" w:eastAsia="Verdana,Bold" w:hAnsiTheme="majorHAnsi" w:cs="Verdana,Bold"/>
          <w:bCs/>
          <w:color w:val="000000" w:themeColor="text1"/>
          <w:lang w:eastAsia="pl-PL"/>
        </w:rPr>
        <w:t xml:space="preserve">tj. przeprowadzenia </w:t>
      </w:r>
      <w:r w:rsidR="00E94638">
        <w:rPr>
          <w:rFonts w:asciiTheme="majorHAnsi" w:eastAsia="Verdana,Bold" w:hAnsiTheme="majorHAnsi" w:cs="Verdana,Bold"/>
          <w:bCs/>
          <w:color w:val="000000" w:themeColor="text1"/>
          <w:lang w:eastAsia="pl-PL"/>
        </w:rPr>
        <w:t xml:space="preserve">2 </w:t>
      </w:r>
      <w:r w:rsidR="00E94638" w:rsidRPr="00E94638">
        <w:rPr>
          <w:rFonts w:asciiTheme="majorHAnsi" w:eastAsia="Verdana,Bold" w:hAnsiTheme="majorHAnsi" w:cs="Verdana,Bold"/>
          <w:bCs/>
          <w:color w:val="000000" w:themeColor="text1"/>
          <w:lang w:eastAsia="pl-PL"/>
        </w:rPr>
        <w:t>s</w:t>
      </w:r>
      <w:r w:rsidR="006954CA" w:rsidRPr="00E94638">
        <w:rPr>
          <w:rFonts w:asciiTheme="majorHAnsi" w:hAnsiTheme="majorHAnsi" w:cstheme="minorHAnsi"/>
          <w:color w:val="000000" w:themeColor="text1"/>
        </w:rPr>
        <w:t>zkolenia dwudniow</w:t>
      </w:r>
      <w:r w:rsidR="00E94638">
        <w:rPr>
          <w:rFonts w:asciiTheme="majorHAnsi" w:hAnsiTheme="majorHAnsi" w:cstheme="minorHAnsi"/>
          <w:color w:val="000000" w:themeColor="text1"/>
        </w:rPr>
        <w:t>ych</w:t>
      </w:r>
      <w:r w:rsidR="006954CA" w:rsidRPr="00E94638">
        <w:rPr>
          <w:rFonts w:asciiTheme="majorHAnsi" w:hAnsiTheme="majorHAnsi" w:cstheme="minorHAnsi"/>
          <w:color w:val="000000" w:themeColor="text1"/>
        </w:rPr>
        <w:t xml:space="preserve"> wyjazdow</w:t>
      </w:r>
      <w:r w:rsidR="00E94638">
        <w:rPr>
          <w:rFonts w:asciiTheme="majorHAnsi" w:hAnsiTheme="majorHAnsi" w:cstheme="minorHAnsi"/>
          <w:color w:val="000000" w:themeColor="text1"/>
        </w:rPr>
        <w:t>ych</w:t>
      </w:r>
      <w:r w:rsidR="006954CA" w:rsidRPr="00E94638">
        <w:rPr>
          <w:rFonts w:asciiTheme="majorHAnsi" w:hAnsiTheme="majorHAnsi" w:cstheme="minorHAnsi"/>
          <w:color w:val="000000" w:themeColor="text1"/>
        </w:rPr>
        <w:t xml:space="preserve"> </w:t>
      </w:r>
      <w:r w:rsidR="007D4DAE" w:rsidRPr="00E94638">
        <w:rPr>
          <w:rFonts w:asciiTheme="majorHAnsi" w:hAnsiTheme="majorHAnsi" w:cstheme="minorHAnsi"/>
          <w:color w:val="000000" w:themeColor="text1"/>
        </w:rPr>
        <w:br/>
      </w:r>
      <w:r w:rsidR="00E94638" w:rsidRPr="00E94638">
        <w:rPr>
          <w:rFonts w:asciiTheme="majorHAnsi" w:hAnsiTheme="majorHAnsi" w:cs="Arial"/>
          <w:color w:val="000000" w:themeColor="text1"/>
        </w:rPr>
        <w:t>określon</w:t>
      </w:r>
      <w:r w:rsidR="00E94638">
        <w:rPr>
          <w:rFonts w:asciiTheme="majorHAnsi" w:hAnsiTheme="majorHAnsi" w:cs="Arial"/>
          <w:color w:val="000000" w:themeColor="text1"/>
        </w:rPr>
        <w:t>ych</w:t>
      </w:r>
      <w:r w:rsidR="00E94638" w:rsidRPr="00E94638">
        <w:rPr>
          <w:rFonts w:asciiTheme="majorHAnsi" w:hAnsiTheme="majorHAnsi" w:cs="Arial"/>
          <w:color w:val="000000" w:themeColor="text1"/>
        </w:rPr>
        <w:t xml:space="preserve"> w </w:t>
      </w:r>
      <w:r w:rsidR="00E94638" w:rsidRPr="009D67AF">
        <w:rPr>
          <w:rFonts w:asciiTheme="majorHAnsi" w:hAnsiTheme="majorHAnsi" w:cs="Arial"/>
          <w:b/>
          <w:color w:val="000000" w:themeColor="text1"/>
        </w:rPr>
        <w:t>zadaniu nr 1</w:t>
      </w:r>
      <w:r w:rsidR="00E94638" w:rsidRPr="009548CC">
        <w:rPr>
          <w:rFonts w:asciiTheme="majorHAnsi" w:hAnsiTheme="majorHAnsi" w:cs="Arial"/>
          <w:color w:val="000000" w:themeColor="text1"/>
        </w:rPr>
        <w:t xml:space="preserve"> (</w:t>
      </w:r>
      <w:r w:rsidR="00E94638" w:rsidRPr="009548CC">
        <w:rPr>
          <w:rFonts w:ascii="Cambria" w:eastAsia="Times New Roman" w:hAnsi="Cambria"/>
          <w:bCs/>
          <w:color w:val="000000" w:themeColor="text1"/>
          <w:lang w:eastAsia="pl-PL"/>
        </w:rPr>
        <w:t>pkt. 1 i 2)</w:t>
      </w:r>
    </w:p>
    <w:tbl>
      <w:tblPr>
        <w:tblpPr w:leftFromText="141" w:rightFromText="141" w:bottomFromText="160" w:vertAnchor="text" w:horzAnchor="margin" w:tblpXSpec="center" w:tblpY="8"/>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5409"/>
        <w:gridCol w:w="3248"/>
      </w:tblGrid>
      <w:tr w:rsidR="00D92C21" w:rsidRPr="005678B7" w:rsidTr="00D92C21">
        <w:trPr>
          <w:trHeight w:val="988"/>
        </w:trPr>
        <w:tc>
          <w:tcPr>
            <w:tcW w:w="538" w:type="dxa"/>
            <w:tcBorders>
              <w:top w:val="single" w:sz="4" w:space="0" w:color="auto"/>
              <w:left w:val="single" w:sz="4" w:space="0" w:color="auto"/>
              <w:bottom w:val="single" w:sz="4" w:space="0" w:color="auto"/>
              <w:right w:val="single" w:sz="4" w:space="0" w:color="auto"/>
            </w:tcBorders>
            <w:vAlign w:val="center"/>
          </w:tcPr>
          <w:p w:rsidR="00D92C21" w:rsidRPr="003B5A9A" w:rsidRDefault="00D92C21">
            <w:pPr>
              <w:autoSpaceDE w:val="0"/>
              <w:autoSpaceDN w:val="0"/>
              <w:adjustRightInd w:val="0"/>
              <w:spacing w:after="0" w:line="240" w:lineRule="auto"/>
              <w:jc w:val="center"/>
              <w:rPr>
                <w:rFonts w:asciiTheme="majorHAnsi" w:eastAsia="Times New Roman" w:hAnsiTheme="majorHAnsi" w:cs="Verdana"/>
                <w:b/>
                <w:sz w:val="20"/>
                <w:szCs w:val="20"/>
                <w:lang w:eastAsia="pl-PL"/>
              </w:rPr>
            </w:pPr>
            <w:r w:rsidRPr="003B5A9A">
              <w:rPr>
                <w:rFonts w:asciiTheme="majorHAnsi" w:eastAsia="Times New Roman" w:hAnsiTheme="majorHAnsi" w:cs="Verdana"/>
                <w:b/>
                <w:sz w:val="20"/>
                <w:szCs w:val="20"/>
                <w:lang w:eastAsia="pl-PL"/>
              </w:rPr>
              <w:t>Lp.</w:t>
            </w:r>
          </w:p>
          <w:p w:rsidR="00D92C21" w:rsidRPr="003B5A9A" w:rsidRDefault="00D92C21">
            <w:pPr>
              <w:autoSpaceDE w:val="0"/>
              <w:autoSpaceDN w:val="0"/>
              <w:adjustRightInd w:val="0"/>
              <w:spacing w:after="0" w:line="240" w:lineRule="auto"/>
              <w:jc w:val="center"/>
              <w:rPr>
                <w:rFonts w:asciiTheme="majorHAnsi" w:eastAsia="Verdana,Bold" w:hAnsiTheme="majorHAnsi" w:cs="Verdana,Bold"/>
                <w:b/>
                <w:bCs/>
                <w:sz w:val="20"/>
                <w:szCs w:val="20"/>
                <w:lang w:eastAsia="pl-PL"/>
              </w:rPr>
            </w:pPr>
          </w:p>
        </w:tc>
        <w:tc>
          <w:tcPr>
            <w:tcW w:w="5409" w:type="dxa"/>
            <w:tcBorders>
              <w:top w:val="single" w:sz="4" w:space="0" w:color="auto"/>
              <w:left w:val="single" w:sz="4" w:space="0" w:color="auto"/>
              <w:bottom w:val="single" w:sz="4" w:space="0" w:color="auto"/>
              <w:right w:val="single" w:sz="4" w:space="0" w:color="auto"/>
            </w:tcBorders>
            <w:vAlign w:val="center"/>
            <w:hideMark/>
          </w:tcPr>
          <w:p w:rsidR="00D92C21" w:rsidRPr="003B5A9A" w:rsidRDefault="00D92C21">
            <w:pPr>
              <w:autoSpaceDE w:val="0"/>
              <w:autoSpaceDN w:val="0"/>
              <w:adjustRightInd w:val="0"/>
              <w:spacing w:after="0" w:line="240" w:lineRule="auto"/>
              <w:jc w:val="center"/>
              <w:rPr>
                <w:rFonts w:asciiTheme="majorHAnsi" w:eastAsia="Times New Roman" w:hAnsiTheme="majorHAnsi" w:cs="Verdana"/>
                <w:b/>
                <w:sz w:val="20"/>
                <w:szCs w:val="20"/>
                <w:lang w:eastAsia="pl-PL"/>
              </w:rPr>
            </w:pPr>
            <w:r w:rsidRPr="003B5A9A">
              <w:rPr>
                <w:rFonts w:asciiTheme="majorHAnsi" w:eastAsia="Times New Roman" w:hAnsiTheme="majorHAnsi" w:cs="Verdana"/>
                <w:b/>
                <w:sz w:val="20"/>
                <w:szCs w:val="20"/>
                <w:lang w:eastAsia="pl-PL"/>
              </w:rPr>
              <w:t>Rodzaj sprzętu/narzędzi będący w dyspozycji Wykonawcy usługi (nazwa sprzętu)</w:t>
            </w:r>
          </w:p>
        </w:tc>
        <w:tc>
          <w:tcPr>
            <w:tcW w:w="3248" w:type="dxa"/>
            <w:tcBorders>
              <w:top w:val="single" w:sz="4" w:space="0" w:color="auto"/>
              <w:left w:val="single" w:sz="4" w:space="0" w:color="auto"/>
              <w:bottom w:val="single" w:sz="4" w:space="0" w:color="auto"/>
              <w:right w:val="single" w:sz="4" w:space="0" w:color="auto"/>
            </w:tcBorders>
            <w:vAlign w:val="center"/>
            <w:hideMark/>
          </w:tcPr>
          <w:p w:rsidR="00D92C21" w:rsidRPr="003B5A9A" w:rsidRDefault="00D92C21">
            <w:pPr>
              <w:autoSpaceDE w:val="0"/>
              <w:autoSpaceDN w:val="0"/>
              <w:adjustRightInd w:val="0"/>
              <w:spacing w:after="0" w:line="240" w:lineRule="auto"/>
              <w:jc w:val="center"/>
              <w:rPr>
                <w:rFonts w:asciiTheme="majorHAnsi" w:eastAsia="Verdana,Bold" w:hAnsiTheme="majorHAnsi" w:cs="Verdana,Bold"/>
                <w:b/>
                <w:bCs/>
                <w:sz w:val="20"/>
                <w:szCs w:val="20"/>
                <w:lang w:eastAsia="pl-PL"/>
              </w:rPr>
            </w:pPr>
            <w:r w:rsidRPr="003B5A9A">
              <w:rPr>
                <w:rFonts w:asciiTheme="majorHAnsi" w:eastAsia="Verdana,Bold" w:hAnsiTheme="majorHAnsi" w:cs="Verdana,Bold"/>
                <w:b/>
                <w:bCs/>
                <w:sz w:val="20"/>
                <w:szCs w:val="20"/>
                <w:lang w:eastAsia="pl-PL"/>
              </w:rPr>
              <w:t>Informacja o podstawie dysponowania</w:t>
            </w:r>
          </w:p>
        </w:tc>
      </w:tr>
      <w:tr w:rsidR="007D4DAE" w:rsidRPr="005678B7" w:rsidTr="003B5A9A">
        <w:trPr>
          <w:trHeight w:val="410"/>
        </w:trPr>
        <w:tc>
          <w:tcPr>
            <w:tcW w:w="9195" w:type="dxa"/>
            <w:gridSpan w:val="3"/>
            <w:tcBorders>
              <w:top w:val="single" w:sz="4" w:space="0" w:color="auto"/>
              <w:left w:val="single" w:sz="4" w:space="0" w:color="auto"/>
              <w:bottom w:val="single" w:sz="4" w:space="0" w:color="auto"/>
              <w:right w:val="single" w:sz="4" w:space="0" w:color="auto"/>
            </w:tcBorders>
            <w:vAlign w:val="center"/>
          </w:tcPr>
          <w:p w:rsidR="007D4DAE" w:rsidRPr="003B5A9A" w:rsidRDefault="007D4DAE">
            <w:pPr>
              <w:autoSpaceDE w:val="0"/>
              <w:autoSpaceDN w:val="0"/>
              <w:adjustRightInd w:val="0"/>
              <w:spacing w:after="0" w:line="240" w:lineRule="auto"/>
              <w:jc w:val="center"/>
              <w:rPr>
                <w:rFonts w:asciiTheme="majorHAnsi" w:eastAsia="Verdana,Bold" w:hAnsiTheme="majorHAnsi" w:cs="Verdana,Bold"/>
                <w:b/>
                <w:bCs/>
                <w:sz w:val="20"/>
                <w:szCs w:val="20"/>
                <w:lang w:eastAsia="pl-PL"/>
              </w:rPr>
            </w:pPr>
            <w:r w:rsidRPr="003B5A9A">
              <w:rPr>
                <w:rFonts w:asciiTheme="majorHAnsi" w:eastAsia="Verdana,Bold" w:hAnsiTheme="majorHAnsi" w:cs="Verdana,Bold"/>
                <w:b/>
                <w:bCs/>
                <w:color w:val="000000" w:themeColor="text1"/>
                <w:sz w:val="20"/>
                <w:szCs w:val="20"/>
                <w:u w:val="single"/>
                <w:lang w:eastAsia="pl-PL"/>
              </w:rPr>
              <w:t>Sala konferencyjna</w:t>
            </w:r>
          </w:p>
        </w:tc>
      </w:tr>
      <w:tr w:rsidR="00D92C21" w:rsidRPr="005678B7" w:rsidTr="003B5A9A">
        <w:trPr>
          <w:trHeight w:val="273"/>
        </w:trPr>
        <w:tc>
          <w:tcPr>
            <w:tcW w:w="538" w:type="dxa"/>
            <w:tcBorders>
              <w:top w:val="single" w:sz="4" w:space="0" w:color="auto"/>
              <w:left w:val="single" w:sz="4" w:space="0" w:color="auto"/>
              <w:bottom w:val="single" w:sz="4" w:space="0" w:color="auto"/>
              <w:right w:val="single" w:sz="4" w:space="0" w:color="auto"/>
            </w:tcBorders>
            <w:vAlign w:val="center"/>
            <w:hideMark/>
          </w:tcPr>
          <w:p w:rsidR="00D92C21" w:rsidRPr="003B5A9A" w:rsidRDefault="00D92C21">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1</w:t>
            </w:r>
          </w:p>
        </w:tc>
        <w:tc>
          <w:tcPr>
            <w:tcW w:w="5409" w:type="dxa"/>
            <w:tcBorders>
              <w:top w:val="single" w:sz="4" w:space="0" w:color="auto"/>
              <w:left w:val="single" w:sz="4" w:space="0" w:color="auto"/>
              <w:bottom w:val="single" w:sz="4" w:space="0" w:color="auto"/>
              <w:right w:val="single" w:sz="4" w:space="0" w:color="auto"/>
            </w:tcBorders>
            <w:hideMark/>
          </w:tcPr>
          <w:p w:rsidR="00D92C21" w:rsidRPr="003B5A9A" w:rsidRDefault="007D4DAE">
            <w:pPr>
              <w:autoSpaceDE w:val="0"/>
              <w:autoSpaceDN w:val="0"/>
              <w:adjustRightInd w:val="0"/>
              <w:spacing w:after="0" w:line="240" w:lineRule="auto"/>
              <w:jc w:val="both"/>
              <w:rPr>
                <w:rFonts w:asciiTheme="majorHAnsi" w:eastAsia="Verdana,Bold" w:hAnsiTheme="majorHAnsi" w:cs="Verdana,Bold"/>
                <w:bCs/>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rzutnik</w:t>
            </w:r>
            <w:proofErr w:type="gramEnd"/>
            <w:r w:rsidRPr="003B5A9A">
              <w:rPr>
                <w:rFonts w:asciiTheme="majorHAnsi" w:eastAsia="Verdana,Bold" w:hAnsiTheme="majorHAnsi" w:cs="Verdana,Bold"/>
                <w:bCs/>
                <w:color w:val="000000" w:themeColor="text1"/>
                <w:sz w:val="20"/>
                <w:szCs w:val="20"/>
                <w:lang w:eastAsia="pl-PL"/>
              </w:rPr>
              <w:t xml:space="preserve"> lub monitor</w:t>
            </w:r>
          </w:p>
        </w:tc>
        <w:tc>
          <w:tcPr>
            <w:tcW w:w="3248" w:type="dxa"/>
            <w:tcBorders>
              <w:top w:val="single" w:sz="4" w:space="0" w:color="auto"/>
              <w:left w:val="single" w:sz="4" w:space="0" w:color="auto"/>
              <w:bottom w:val="single" w:sz="4" w:space="0" w:color="auto"/>
              <w:right w:val="single" w:sz="4" w:space="0" w:color="auto"/>
            </w:tcBorders>
            <w:vAlign w:val="center"/>
            <w:hideMark/>
          </w:tcPr>
          <w:p w:rsidR="00D92C21" w:rsidRPr="003B5A9A" w:rsidRDefault="00D92C21" w:rsidP="00D92C21">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D92C21" w:rsidRPr="005678B7" w:rsidTr="003B5A9A">
        <w:trPr>
          <w:trHeight w:val="278"/>
        </w:trPr>
        <w:tc>
          <w:tcPr>
            <w:tcW w:w="538" w:type="dxa"/>
            <w:tcBorders>
              <w:top w:val="single" w:sz="4" w:space="0" w:color="auto"/>
              <w:left w:val="single" w:sz="4" w:space="0" w:color="auto"/>
              <w:bottom w:val="single" w:sz="4" w:space="0" w:color="auto"/>
              <w:right w:val="single" w:sz="4" w:space="0" w:color="auto"/>
            </w:tcBorders>
            <w:vAlign w:val="center"/>
            <w:hideMark/>
          </w:tcPr>
          <w:p w:rsidR="00D92C21" w:rsidRPr="003B5A9A" w:rsidRDefault="00D92C21">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2</w:t>
            </w:r>
          </w:p>
        </w:tc>
        <w:tc>
          <w:tcPr>
            <w:tcW w:w="5409" w:type="dxa"/>
            <w:tcBorders>
              <w:top w:val="single" w:sz="4" w:space="0" w:color="auto"/>
              <w:left w:val="single" w:sz="4" w:space="0" w:color="auto"/>
              <w:bottom w:val="single" w:sz="4" w:space="0" w:color="auto"/>
              <w:right w:val="single" w:sz="4" w:space="0" w:color="auto"/>
            </w:tcBorders>
            <w:hideMark/>
          </w:tcPr>
          <w:p w:rsidR="00D92C21" w:rsidRPr="003B5A9A" w:rsidRDefault="007D4DAE">
            <w:pPr>
              <w:autoSpaceDE w:val="0"/>
              <w:autoSpaceDN w:val="0"/>
              <w:adjustRightInd w:val="0"/>
              <w:spacing w:after="0" w:line="240" w:lineRule="auto"/>
              <w:jc w:val="both"/>
              <w:rPr>
                <w:rFonts w:asciiTheme="majorHAnsi" w:eastAsia="Verdana,Bold" w:hAnsiTheme="majorHAnsi" w:cs="Verdana,Bold"/>
                <w:bCs/>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flipchart</w:t>
            </w:r>
            <w:proofErr w:type="gramEnd"/>
            <w:r w:rsidRPr="003B5A9A">
              <w:rPr>
                <w:rFonts w:asciiTheme="majorHAnsi" w:eastAsia="Verdana,Bold" w:hAnsiTheme="majorHAnsi" w:cs="Verdana,Bold"/>
                <w:bCs/>
                <w:color w:val="000000" w:themeColor="text1"/>
                <w:sz w:val="20"/>
                <w:szCs w:val="20"/>
                <w:lang w:eastAsia="pl-PL"/>
              </w:rPr>
              <w:t xml:space="preserve"> lub tablica</w:t>
            </w:r>
          </w:p>
        </w:tc>
        <w:tc>
          <w:tcPr>
            <w:tcW w:w="3248" w:type="dxa"/>
            <w:tcBorders>
              <w:top w:val="single" w:sz="4" w:space="0" w:color="auto"/>
              <w:left w:val="single" w:sz="4" w:space="0" w:color="auto"/>
              <w:bottom w:val="single" w:sz="4" w:space="0" w:color="auto"/>
              <w:right w:val="single" w:sz="4" w:space="0" w:color="auto"/>
            </w:tcBorders>
            <w:vAlign w:val="center"/>
            <w:hideMark/>
          </w:tcPr>
          <w:p w:rsidR="00D92C21" w:rsidRPr="003B5A9A" w:rsidRDefault="00D92C21" w:rsidP="00D92C21">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D92C21" w:rsidRPr="005678B7" w:rsidTr="003B5A9A">
        <w:trPr>
          <w:trHeight w:val="268"/>
        </w:trPr>
        <w:tc>
          <w:tcPr>
            <w:tcW w:w="538" w:type="dxa"/>
            <w:tcBorders>
              <w:top w:val="single" w:sz="4" w:space="0" w:color="auto"/>
              <w:left w:val="single" w:sz="4" w:space="0" w:color="auto"/>
              <w:bottom w:val="single" w:sz="4" w:space="0" w:color="auto"/>
              <w:right w:val="single" w:sz="4" w:space="0" w:color="auto"/>
            </w:tcBorders>
            <w:vAlign w:val="center"/>
            <w:hideMark/>
          </w:tcPr>
          <w:p w:rsidR="00D92C21" w:rsidRPr="003B5A9A" w:rsidRDefault="00D92C21">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3</w:t>
            </w:r>
          </w:p>
        </w:tc>
        <w:tc>
          <w:tcPr>
            <w:tcW w:w="5409" w:type="dxa"/>
            <w:tcBorders>
              <w:top w:val="single" w:sz="4" w:space="0" w:color="auto"/>
              <w:left w:val="single" w:sz="4" w:space="0" w:color="auto"/>
              <w:bottom w:val="single" w:sz="4" w:space="0" w:color="auto"/>
              <w:right w:val="single" w:sz="4" w:space="0" w:color="auto"/>
            </w:tcBorders>
            <w:hideMark/>
          </w:tcPr>
          <w:p w:rsidR="00D92C21" w:rsidRPr="003B5A9A" w:rsidRDefault="007D4DAE">
            <w:pPr>
              <w:autoSpaceDE w:val="0"/>
              <w:autoSpaceDN w:val="0"/>
              <w:adjustRightInd w:val="0"/>
              <w:spacing w:after="0" w:line="240" w:lineRule="auto"/>
              <w:jc w:val="both"/>
              <w:rPr>
                <w:rFonts w:asciiTheme="majorHAnsi" w:eastAsia="Verdana,Bold" w:hAnsiTheme="majorHAnsi" w:cs="Verdana,Bold"/>
                <w:bCs/>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minimum</w:t>
            </w:r>
            <w:proofErr w:type="gramEnd"/>
            <w:r w:rsidRPr="003B5A9A">
              <w:rPr>
                <w:rFonts w:asciiTheme="majorHAnsi" w:eastAsia="Verdana,Bold" w:hAnsiTheme="majorHAnsi" w:cs="Verdana,Bold"/>
                <w:bCs/>
                <w:color w:val="000000" w:themeColor="text1"/>
                <w:sz w:val="20"/>
                <w:szCs w:val="20"/>
                <w:lang w:eastAsia="pl-PL"/>
              </w:rPr>
              <w:t xml:space="preserve"> 3 stanowiska komputerowe/laptopy</w:t>
            </w:r>
          </w:p>
        </w:tc>
        <w:tc>
          <w:tcPr>
            <w:tcW w:w="3248" w:type="dxa"/>
            <w:tcBorders>
              <w:top w:val="single" w:sz="4" w:space="0" w:color="auto"/>
              <w:left w:val="single" w:sz="4" w:space="0" w:color="auto"/>
              <w:bottom w:val="single" w:sz="4" w:space="0" w:color="auto"/>
              <w:right w:val="single" w:sz="4" w:space="0" w:color="auto"/>
            </w:tcBorders>
            <w:vAlign w:val="center"/>
            <w:hideMark/>
          </w:tcPr>
          <w:p w:rsidR="00D92C21" w:rsidRPr="003B5A9A" w:rsidRDefault="00D92C21" w:rsidP="00D92C21">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D92C21" w:rsidRPr="005678B7" w:rsidTr="003B5A9A">
        <w:trPr>
          <w:trHeight w:val="272"/>
        </w:trPr>
        <w:tc>
          <w:tcPr>
            <w:tcW w:w="538" w:type="dxa"/>
            <w:tcBorders>
              <w:top w:val="single" w:sz="4" w:space="0" w:color="auto"/>
              <w:left w:val="single" w:sz="4" w:space="0" w:color="auto"/>
              <w:bottom w:val="single" w:sz="4" w:space="0" w:color="auto"/>
              <w:right w:val="single" w:sz="4" w:space="0" w:color="auto"/>
            </w:tcBorders>
            <w:vAlign w:val="center"/>
            <w:hideMark/>
          </w:tcPr>
          <w:p w:rsidR="00D92C21" w:rsidRPr="003B5A9A" w:rsidRDefault="00D92C21">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4</w:t>
            </w:r>
          </w:p>
        </w:tc>
        <w:tc>
          <w:tcPr>
            <w:tcW w:w="5409" w:type="dxa"/>
            <w:tcBorders>
              <w:top w:val="single" w:sz="4" w:space="0" w:color="auto"/>
              <w:left w:val="single" w:sz="4" w:space="0" w:color="auto"/>
              <w:bottom w:val="single" w:sz="4" w:space="0" w:color="auto"/>
              <w:right w:val="single" w:sz="4" w:space="0" w:color="auto"/>
            </w:tcBorders>
            <w:hideMark/>
          </w:tcPr>
          <w:p w:rsidR="00D92C21" w:rsidRPr="003B5A9A" w:rsidRDefault="007D4DAE">
            <w:pPr>
              <w:autoSpaceDE w:val="0"/>
              <w:autoSpaceDN w:val="0"/>
              <w:adjustRightInd w:val="0"/>
              <w:spacing w:after="0" w:line="240" w:lineRule="auto"/>
              <w:jc w:val="both"/>
              <w:rPr>
                <w:rFonts w:asciiTheme="majorHAnsi" w:eastAsia="Verdana,Bold" w:hAnsiTheme="majorHAnsi" w:cs="Verdana,Bold"/>
                <w:bCs/>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przestrzenne</w:t>
            </w:r>
            <w:proofErr w:type="gramEnd"/>
            <w:r w:rsidRPr="003B5A9A">
              <w:rPr>
                <w:rFonts w:asciiTheme="majorHAnsi" w:eastAsia="Verdana,Bold" w:hAnsiTheme="majorHAnsi" w:cs="Verdana,Bold"/>
                <w:bCs/>
                <w:color w:val="000000" w:themeColor="text1"/>
                <w:sz w:val="20"/>
                <w:szCs w:val="20"/>
                <w:lang w:eastAsia="pl-PL"/>
              </w:rPr>
              <w:t xml:space="preserve"> modele form strzyżenia</w:t>
            </w:r>
          </w:p>
        </w:tc>
        <w:tc>
          <w:tcPr>
            <w:tcW w:w="3248" w:type="dxa"/>
            <w:tcBorders>
              <w:top w:val="single" w:sz="4" w:space="0" w:color="auto"/>
              <w:left w:val="single" w:sz="4" w:space="0" w:color="auto"/>
              <w:bottom w:val="single" w:sz="4" w:space="0" w:color="auto"/>
              <w:right w:val="single" w:sz="4" w:space="0" w:color="auto"/>
            </w:tcBorders>
            <w:vAlign w:val="center"/>
            <w:hideMark/>
          </w:tcPr>
          <w:p w:rsidR="00D92C21" w:rsidRPr="003B5A9A" w:rsidRDefault="00D92C21" w:rsidP="00D92C21">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417"/>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5</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autoSpaceDE w:val="0"/>
              <w:autoSpaceDN w:val="0"/>
              <w:adjustRightInd w:val="0"/>
              <w:spacing w:after="0" w:line="240" w:lineRule="auto"/>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magnetyczne</w:t>
            </w:r>
            <w:proofErr w:type="gramEnd"/>
            <w:r w:rsidRPr="003B5A9A">
              <w:rPr>
                <w:rFonts w:asciiTheme="majorHAnsi" w:eastAsia="Verdana,Bold" w:hAnsiTheme="majorHAnsi" w:cs="Verdana,Bold"/>
                <w:bCs/>
                <w:color w:val="000000" w:themeColor="text1"/>
                <w:sz w:val="20"/>
                <w:szCs w:val="20"/>
                <w:lang w:eastAsia="pl-PL"/>
              </w:rPr>
              <w:t xml:space="preserve"> modele główek do wykonania rysunków technicznych</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D92C21">
        <w:trPr>
          <w:trHeight w:val="727"/>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6</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autoSpaceDE w:val="0"/>
              <w:autoSpaceDN w:val="0"/>
              <w:adjustRightInd w:val="0"/>
              <w:spacing w:after="0" w:line="240" w:lineRule="auto"/>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komputerowy</w:t>
            </w:r>
            <w:proofErr w:type="gramEnd"/>
            <w:r w:rsidRPr="003B5A9A">
              <w:rPr>
                <w:rFonts w:asciiTheme="majorHAnsi" w:eastAsia="Verdana,Bold" w:hAnsiTheme="majorHAnsi" w:cs="Verdana,Bold"/>
                <w:bCs/>
                <w:color w:val="000000" w:themeColor="text1"/>
                <w:sz w:val="20"/>
                <w:szCs w:val="20"/>
                <w:lang w:eastAsia="pl-PL"/>
              </w:rPr>
              <w:t xml:space="preserve"> program do projektowania fryzur zbliżony lub tożsamy z Programem projektowania Fryzur dla szkół </w:t>
            </w:r>
            <w:proofErr w:type="spellStart"/>
            <w:r w:rsidRPr="003B5A9A">
              <w:rPr>
                <w:rFonts w:asciiTheme="majorHAnsi" w:eastAsia="Verdana,Bold" w:hAnsiTheme="majorHAnsi" w:cs="Verdana,Bold"/>
                <w:bCs/>
                <w:color w:val="000000" w:themeColor="text1"/>
                <w:sz w:val="20"/>
                <w:szCs w:val="20"/>
                <w:lang w:eastAsia="pl-PL"/>
              </w:rPr>
              <w:t>Hair</w:t>
            </w:r>
            <w:proofErr w:type="spellEnd"/>
            <w:r w:rsidRPr="003B5A9A">
              <w:rPr>
                <w:rFonts w:asciiTheme="majorHAnsi" w:eastAsia="Verdana,Bold" w:hAnsiTheme="majorHAnsi" w:cs="Verdana,Bold"/>
                <w:bCs/>
                <w:color w:val="000000" w:themeColor="text1"/>
                <w:sz w:val="20"/>
                <w:szCs w:val="20"/>
                <w:lang w:eastAsia="pl-PL"/>
              </w:rPr>
              <w:t xml:space="preserve"> </w:t>
            </w:r>
            <w:proofErr w:type="spellStart"/>
            <w:r w:rsidRPr="003B5A9A">
              <w:rPr>
                <w:rFonts w:asciiTheme="majorHAnsi" w:eastAsia="Verdana,Bold" w:hAnsiTheme="majorHAnsi" w:cs="Verdana,Bold"/>
                <w:bCs/>
                <w:color w:val="000000" w:themeColor="text1"/>
                <w:sz w:val="20"/>
                <w:szCs w:val="20"/>
                <w:lang w:eastAsia="pl-PL"/>
              </w:rPr>
              <w:t>Concept</w:t>
            </w:r>
            <w:proofErr w:type="spellEnd"/>
            <w:r w:rsidRPr="003B5A9A">
              <w:rPr>
                <w:rFonts w:asciiTheme="majorHAnsi" w:eastAsia="Verdana,Bold" w:hAnsiTheme="majorHAnsi" w:cs="Verdana,Bold"/>
                <w:bCs/>
                <w:color w:val="000000" w:themeColor="text1"/>
                <w:sz w:val="20"/>
                <w:szCs w:val="20"/>
                <w:lang w:eastAsia="pl-PL"/>
              </w:rPr>
              <w:t>.</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760"/>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7</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komputerowy</w:t>
            </w:r>
            <w:proofErr w:type="gramEnd"/>
            <w:r w:rsidRPr="003B5A9A">
              <w:rPr>
                <w:rFonts w:asciiTheme="majorHAnsi" w:eastAsia="Verdana,Bold" w:hAnsiTheme="majorHAnsi" w:cs="Verdana,Bold"/>
                <w:bCs/>
                <w:color w:val="000000" w:themeColor="text1"/>
                <w:sz w:val="20"/>
                <w:szCs w:val="20"/>
                <w:lang w:eastAsia="pl-PL"/>
              </w:rPr>
              <w:t xml:space="preserve"> program do projektowania fryzur zbliżony lub tożsamy z Programem projektowania Fryzur dla szkół </w:t>
            </w:r>
            <w:proofErr w:type="spellStart"/>
            <w:r w:rsidRPr="003B5A9A">
              <w:rPr>
                <w:rFonts w:asciiTheme="majorHAnsi" w:eastAsia="Verdana,Bold" w:hAnsiTheme="majorHAnsi" w:cs="Verdana,Bold"/>
                <w:bCs/>
                <w:color w:val="000000" w:themeColor="text1"/>
                <w:sz w:val="20"/>
                <w:szCs w:val="20"/>
                <w:lang w:eastAsia="pl-PL"/>
              </w:rPr>
              <w:t>Hair</w:t>
            </w:r>
            <w:proofErr w:type="spellEnd"/>
            <w:r w:rsidRPr="003B5A9A">
              <w:rPr>
                <w:rFonts w:asciiTheme="majorHAnsi" w:eastAsia="Verdana,Bold" w:hAnsiTheme="majorHAnsi" w:cs="Verdana,Bold"/>
                <w:bCs/>
                <w:color w:val="000000" w:themeColor="text1"/>
                <w:sz w:val="20"/>
                <w:szCs w:val="20"/>
                <w:lang w:eastAsia="pl-PL"/>
              </w:rPr>
              <w:t xml:space="preserve"> </w:t>
            </w:r>
            <w:proofErr w:type="spellStart"/>
            <w:r w:rsidRPr="003B5A9A">
              <w:rPr>
                <w:rFonts w:asciiTheme="majorHAnsi" w:eastAsia="Verdana,Bold" w:hAnsiTheme="majorHAnsi" w:cs="Verdana,Bold"/>
                <w:bCs/>
                <w:color w:val="000000" w:themeColor="text1"/>
                <w:sz w:val="20"/>
                <w:szCs w:val="20"/>
                <w:lang w:eastAsia="pl-PL"/>
              </w:rPr>
              <w:t>Concept</w:t>
            </w:r>
            <w:proofErr w:type="spellEnd"/>
            <w:r w:rsidRPr="003B5A9A">
              <w:rPr>
                <w:rFonts w:asciiTheme="majorHAnsi" w:eastAsia="Verdana,Bold" w:hAnsiTheme="majorHAnsi" w:cs="Verdana,Bold"/>
                <w:bCs/>
                <w:color w:val="000000" w:themeColor="text1"/>
                <w:sz w:val="20"/>
                <w:szCs w:val="20"/>
                <w:lang w:eastAsia="pl-PL"/>
              </w:rPr>
              <w:t>.</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D92C21">
        <w:trPr>
          <w:trHeight w:val="727"/>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8</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autoSpaceDE w:val="0"/>
              <w:autoSpaceDN w:val="0"/>
              <w:adjustRightInd w:val="0"/>
              <w:spacing w:after="0" w:line="240" w:lineRule="auto"/>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książki</w:t>
            </w:r>
            <w:proofErr w:type="gramEnd"/>
            <w:r w:rsidRPr="003B5A9A">
              <w:rPr>
                <w:rFonts w:asciiTheme="majorHAnsi" w:eastAsia="Verdana,Bold" w:hAnsiTheme="majorHAnsi" w:cs="Verdana,Bold"/>
                <w:bCs/>
                <w:color w:val="000000" w:themeColor="text1"/>
                <w:sz w:val="20"/>
                <w:szCs w:val="20"/>
                <w:lang w:eastAsia="pl-PL"/>
              </w:rPr>
              <w:t xml:space="preserve"> instruktażowe z kolekcjami fryzur, zdjęciami </w:t>
            </w:r>
            <w:r w:rsidRPr="003B5A9A">
              <w:rPr>
                <w:rFonts w:asciiTheme="majorHAnsi" w:eastAsia="Verdana,Bold" w:hAnsiTheme="majorHAnsi" w:cs="Verdana,Bold"/>
                <w:bCs/>
                <w:color w:val="000000" w:themeColor="text1"/>
                <w:sz w:val="20"/>
                <w:szCs w:val="20"/>
                <w:lang w:eastAsia="pl-PL"/>
              </w:rPr>
              <w:br/>
              <w:t xml:space="preserve">i filmami krok po kroku zbliżone lub tożsama </w:t>
            </w:r>
            <w:r w:rsidRPr="003B5A9A">
              <w:rPr>
                <w:rFonts w:asciiTheme="majorHAnsi" w:eastAsia="Verdana,Bold" w:hAnsiTheme="majorHAnsi" w:cs="Verdana,Bold"/>
                <w:bCs/>
                <w:color w:val="000000" w:themeColor="text1"/>
                <w:sz w:val="20"/>
                <w:szCs w:val="20"/>
                <w:lang w:eastAsia="pl-PL"/>
              </w:rPr>
              <w:br/>
              <w:t xml:space="preserve">z kolekcją trendów </w:t>
            </w:r>
            <w:proofErr w:type="spellStart"/>
            <w:r w:rsidRPr="003B5A9A">
              <w:rPr>
                <w:rFonts w:asciiTheme="majorHAnsi" w:eastAsia="Verdana,Bold" w:hAnsiTheme="majorHAnsi" w:cs="Verdana,Bold"/>
                <w:bCs/>
                <w:color w:val="000000" w:themeColor="text1"/>
                <w:sz w:val="20"/>
                <w:szCs w:val="20"/>
                <w:lang w:eastAsia="pl-PL"/>
              </w:rPr>
              <w:t>Pivot</w:t>
            </w:r>
            <w:proofErr w:type="spellEnd"/>
            <w:r w:rsidRPr="003B5A9A">
              <w:rPr>
                <w:rFonts w:asciiTheme="majorHAnsi" w:eastAsia="Verdana,Bold" w:hAnsiTheme="majorHAnsi" w:cs="Verdana,Bold"/>
                <w:bCs/>
                <w:color w:val="000000" w:themeColor="text1"/>
                <w:sz w:val="20"/>
                <w:szCs w:val="20"/>
                <w:lang w:eastAsia="pl-PL"/>
              </w:rPr>
              <w:t xml:space="preserve"> Point International</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671"/>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9</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karty</w:t>
            </w:r>
            <w:proofErr w:type="gramEnd"/>
            <w:r w:rsidRPr="003B5A9A">
              <w:rPr>
                <w:rFonts w:asciiTheme="majorHAnsi" w:eastAsia="Verdana,Bold" w:hAnsiTheme="majorHAnsi" w:cs="Verdana,Bold"/>
                <w:bCs/>
                <w:color w:val="000000" w:themeColor="text1"/>
                <w:sz w:val="20"/>
                <w:szCs w:val="20"/>
                <w:lang w:eastAsia="pl-PL"/>
              </w:rPr>
              <w:t xml:space="preserve"> pracy do wykonania projektu fryzur </w:t>
            </w:r>
            <w:r w:rsidRPr="003B5A9A">
              <w:rPr>
                <w:rFonts w:asciiTheme="majorHAnsi" w:eastAsia="Verdana,Bold" w:hAnsiTheme="majorHAnsi" w:cs="Verdana,Bold"/>
                <w:bCs/>
                <w:color w:val="000000" w:themeColor="text1"/>
                <w:sz w:val="20"/>
                <w:szCs w:val="20"/>
                <w:lang w:eastAsia="pl-PL"/>
              </w:rPr>
              <w:br/>
              <w:t>z zaznaczonymi procedurami strzyżenia: sekcje, separacje, projekcje, dystrybucje, linie pamięci</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330"/>
        </w:trPr>
        <w:tc>
          <w:tcPr>
            <w:tcW w:w="9195" w:type="dxa"/>
            <w:gridSpan w:val="3"/>
            <w:tcBorders>
              <w:top w:val="single" w:sz="4" w:space="0" w:color="auto"/>
              <w:left w:val="single" w:sz="4" w:space="0" w:color="auto"/>
              <w:bottom w:val="single" w:sz="4" w:space="0" w:color="auto"/>
              <w:right w:val="single" w:sz="4" w:space="0" w:color="auto"/>
            </w:tcBorders>
            <w:vAlign w:val="center"/>
          </w:tcPr>
          <w:p w:rsidR="007D4DAE" w:rsidRPr="003B5A9A" w:rsidRDefault="007D4DAE" w:rsidP="00D92C21">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
                <w:bCs/>
                <w:color w:val="000000" w:themeColor="text1"/>
                <w:sz w:val="20"/>
                <w:szCs w:val="20"/>
                <w:u w:val="single"/>
                <w:lang w:eastAsia="pl-PL"/>
              </w:rPr>
              <w:t>Sala szkoleniowa</w:t>
            </w:r>
          </w:p>
        </w:tc>
      </w:tr>
      <w:tr w:rsidR="007D4DAE" w:rsidRPr="005678B7" w:rsidTr="003B5A9A">
        <w:trPr>
          <w:trHeight w:val="264"/>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1</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minimum</w:t>
            </w:r>
            <w:proofErr w:type="gramEnd"/>
            <w:r w:rsidRPr="003B5A9A">
              <w:rPr>
                <w:rFonts w:asciiTheme="majorHAnsi" w:eastAsia="Verdana,Bold" w:hAnsiTheme="majorHAnsi" w:cs="Verdana,Bold"/>
                <w:bCs/>
                <w:color w:val="000000" w:themeColor="text1"/>
                <w:sz w:val="20"/>
                <w:szCs w:val="20"/>
                <w:lang w:eastAsia="pl-PL"/>
              </w:rPr>
              <w:t xml:space="preserve"> 2 myjki</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241"/>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2</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minimum</w:t>
            </w:r>
            <w:proofErr w:type="gramEnd"/>
            <w:r w:rsidRPr="003B5A9A">
              <w:rPr>
                <w:rFonts w:asciiTheme="majorHAnsi" w:eastAsia="Verdana,Bold" w:hAnsiTheme="majorHAnsi" w:cs="Verdana,Bold"/>
                <w:bCs/>
                <w:color w:val="000000" w:themeColor="text1"/>
                <w:sz w:val="20"/>
                <w:szCs w:val="20"/>
                <w:lang w:eastAsia="pl-PL"/>
              </w:rPr>
              <w:t xml:space="preserve"> 2 stoiska fryzjerskie</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277"/>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lastRenderedPageBreak/>
              <w:t>3</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r w:rsidRPr="003B5A9A">
              <w:rPr>
                <w:rFonts w:asciiTheme="majorHAnsi" w:eastAsia="Verdana,Bold" w:hAnsiTheme="majorHAnsi" w:cs="Verdana,Bold"/>
                <w:bCs/>
                <w:color w:val="000000" w:themeColor="text1"/>
                <w:sz w:val="20"/>
                <w:szCs w:val="20"/>
                <w:lang w:eastAsia="pl-PL"/>
              </w:rPr>
              <w:t>12 statywów stojących</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277"/>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4</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r w:rsidRPr="003B5A9A">
              <w:rPr>
                <w:rFonts w:asciiTheme="majorHAnsi" w:eastAsia="Verdana,Bold" w:hAnsiTheme="majorHAnsi" w:cs="Verdana,Bold"/>
                <w:bCs/>
                <w:color w:val="000000" w:themeColor="text1"/>
                <w:sz w:val="20"/>
                <w:szCs w:val="20"/>
                <w:lang w:eastAsia="pl-PL"/>
              </w:rPr>
              <w:t>12 główek treningowych</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1106"/>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5</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r w:rsidRPr="003B5A9A">
              <w:rPr>
                <w:rFonts w:asciiTheme="majorHAnsi" w:eastAsia="Verdana,Bold" w:hAnsiTheme="majorHAnsi" w:cs="Verdana,Bold"/>
                <w:bCs/>
                <w:color w:val="000000" w:themeColor="text1"/>
                <w:sz w:val="20"/>
                <w:szCs w:val="20"/>
                <w:lang w:eastAsia="pl-PL"/>
              </w:rPr>
              <w:t xml:space="preserve">12 zestawów – suszarka z jonizacją lub </w:t>
            </w:r>
            <w:proofErr w:type="spellStart"/>
            <w:r w:rsidRPr="003B5A9A">
              <w:rPr>
                <w:rFonts w:asciiTheme="majorHAnsi" w:eastAsia="Verdana,Bold" w:hAnsiTheme="majorHAnsi" w:cs="Verdana,Bold"/>
                <w:bCs/>
                <w:color w:val="000000" w:themeColor="text1"/>
                <w:sz w:val="20"/>
                <w:szCs w:val="20"/>
                <w:lang w:eastAsia="pl-PL"/>
              </w:rPr>
              <w:t>infrared</w:t>
            </w:r>
            <w:proofErr w:type="spellEnd"/>
            <w:r w:rsidRPr="003B5A9A">
              <w:rPr>
                <w:rFonts w:asciiTheme="majorHAnsi" w:eastAsia="Verdana,Bold" w:hAnsiTheme="majorHAnsi" w:cs="Verdana,Bold"/>
                <w:bCs/>
                <w:color w:val="000000" w:themeColor="text1"/>
                <w:sz w:val="20"/>
                <w:szCs w:val="20"/>
                <w:lang w:eastAsia="pl-PL"/>
              </w:rPr>
              <w:t xml:space="preserve">, prostownica z powłoką ceramiczną lub turmalinową, szczotka do modelowania z jonizacją, grzebień </w:t>
            </w:r>
            <w:r w:rsidRPr="003B5A9A">
              <w:rPr>
                <w:rFonts w:asciiTheme="majorHAnsi" w:eastAsia="Verdana,Bold" w:hAnsiTheme="majorHAnsi" w:cs="Verdana,Bold"/>
                <w:bCs/>
                <w:color w:val="000000" w:themeColor="text1"/>
                <w:sz w:val="20"/>
                <w:szCs w:val="20"/>
                <w:lang w:eastAsia="pl-PL"/>
              </w:rPr>
              <w:br/>
              <w:t>do kontroli strzyżenia do sprawdzania projekcji strzyżenia, klamerki kolorowe metalowe lub plastikowe</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714"/>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6</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karty</w:t>
            </w:r>
            <w:proofErr w:type="gramEnd"/>
            <w:r w:rsidRPr="003B5A9A">
              <w:rPr>
                <w:rFonts w:asciiTheme="majorHAnsi" w:eastAsia="Verdana,Bold" w:hAnsiTheme="majorHAnsi" w:cs="Verdana,Bold"/>
                <w:bCs/>
                <w:color w:val="000000" w:themeColor="text1"/>
                <w:sz w:val="20"/>
                <w:szCs w:val="20"/>
                <w:lang w:eastAsia="pl-PL"/>
              </w:rPr>
              <w:t xml:space="preserve"> pracy do wykonania projektu fryzur z zaznaczonymi procedurami strzyżenia: sekcje, separacje, projekcje, dystrybucje, linie pamięci</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783"/>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7</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pasemka</w:t>
            </w:r>
            <w:proofErr w:type="gramEnd"/>
            <w:r w:rsidRPr="003B5A9A">
              <w:rPr>
                <w:rFonts w:asciiTheme="majorHAnsi" w:eastAsia="Verdana,Bold" w:hAnsiTheme="majorHAnsi" w:cs="Verdana,Bold"/>
                <w:bCs/>
                <w:color w:val="000000" w:themeColor="text1"/>
                <w:sz w:val="20"/>
                <w:szCs w:val="20"/>
                <w:lang w:eastAsia="pl-PL"/>
              </w:rPr>
              <w:t xml:space="preserve"> do koloryzacji z minimum 7 kolorami naturalnymi podobne lub tożsame z pasemkami do koloryzacji </w:t>
            </w:r>
            <w:proofErr w:type="spellStart"/>
            <w:r w:rsidRPr="003B5A9A">
              <w:rPr>
                <w:rFonts w:asciiTheme="majorHAnsi" w:eastAsia="Verdana,Bold" w:hAnsiTheme="majorHAnsi" w:cs="Verdana,Bold"/>
                <w:bCs/>
                <w:color w:val="000000" w:themeColor="text1"/>
                <w:sz w:val="20"/>
                <w:szCs w:val="20"/>
                <w:lang w:eastAsia="pl-PL"/>
              </w:rPr>
              <w:t>Hair</w:t>
            </w:r>
            <w:proofErr w:type="spellEnd"/>
            <w:r w:rsidRPr="003B5A9A">
              <w:rPr>
                <w:rFonts w:asciiTheme="majorHAnsi" w:eastAsia="Verdana,Bold" w:hAnsiTheme="majorHAnsi" w:cs="Verdana,Bold"/>
                <w:bCs/>
                <w:color w:val="000000" w:themeColor="text1"/>
                <w:sz w:val="20"/>
                <w:szCs w:val="20"/>
                <w:lang w:eastAsia="pl-PL"/>
              </w:rPr>
              <w:t xml:space="preserve"> </w:t>
            </w:r>
            <w:proofErr w:type="spellStart"/>
            <w:r w:rsidRPr="003B5A9A">
              <w:rPr>
                <w:rFonts w:asciiTheme="majorHAnsi" w:eastAsia="Verdana,Bold" w:hAnsiTheme="majorHAnsi" w:cs="Verdana,Bold"/>
                <w:bCs/>
                <w:color w:val="000000" w:themeColor="text1"/>
                <w:sz w:val="20"/>
                <w:szCs w:val="20"/>
                <w:lang w:eastAsia="pl-PL"/>
              </w:rPr>
              <w:t>Swatch</w:t>
            </w:r>
            <w:proofErr w:type="spellEnd"/>
            <w:r w:rsidRPr="003B5A9A">
              <w:rPr>
                <w:rFonts w:asciiTheme="majorHAnsi" w:eastAsia="Verdana,Bold" w:hAnsiTheme="majorHAnsi" w:cs="Verdana,Bold"/>
                <w:bCs/>
                <w:color w:val="000000" w:themeColor="text1"/>
                <w:sz w:val="20"/>
                <w:szCs w:val="20"/>
                <w:lang w:eastAsia="pl-PL"/>
              </w:rPr>
              <w:t xml:space="preserve"> </w:t>
            </w:r>
            <w:proofErr w:type="spellStart"/>
            <w:r w:rsidRPr="003B5A9A">
              <w:rPr>
                <w:rFonts w:asciiTheme="majorHAnsi" w:eastAsia="Verdana,Bold" w:hAnsiTheme="majorHAnsi" w:cs="Verdana,Bold"/>
                <w:bCs/>
                <w:color w:val="000000" w:themeColor="text1"/>
                <w:sz w:val="20"/>
                <w:szCs w:val="20"/>
                <w:lang w:eastAsia="pl-PL"/>
              </w:rPr>
              <w:t>Pivot</w:t>
            </w:r>
            <w:proofErr w:type="spellEnd"/>
            <w:r w:rsidRPr="003B5A9A">
              <w:rPr>
                <w:rFonts w:asciiTheme="majorHAnsi" w:eastAsia="Verdana,Bold" w:hAnsiTheme="majorHAnsi" w:cs="Verdana,Bold"/>
                <w:bCs/>
                <w:color w:val="000000" w:themeColor="text1"/>
                <w:sz w:val="20"/>
                <w:szCs w:val="20"/>
                <w:lang w:eastAsia="pl-PL"/>
              </w:rPr>
              <w:t xml:space="preserve"> Point</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300"/>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8</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minimum</w:t>
            </w:r>
            <w:proofErr w:type="gramEnd"/>
            <w:r w:rsidRPr="003B5A9A">
              <w:rPr>
                <w:rFonts w:asciiTheme="majorHAnsi" w:eastAsia="Verdana,Bold" w:hAnsiTheme="majorHAnsi" w:cs="Verdana,Bold"/>
                <w:bCs/>
                <w:color w:val="000000" w:themeColor="text1"/>
                <w:sz w:val="20"/>
                <w:szCs w:val="20"/>
                <w:lang w:eastAsia="pl-PL"/>
              </w:rPr>
              <w:t xml:space="preserve"> 3 farby do koloryzacji na osobę,</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292"/>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9</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r w:rsidRPr="003B5A9A">
              <w:rPr>
                <w:rFonts w:asciiTheme="majorHAnsi" w:eastAsia="Verdana,Bold" w:hAnsiTheme="majorHAnsi" w:cs="Verdana,Bold"/>
                <w:bCs/>
                <w:color w:val="000000" w:themeColor="text1"/>
                <w:sz w:val="20"/>
                <w:szCs w:val="20"/>
                <w:lang w:eastAsia="pl-PL"/>
              </w:rPr>
              <w:t>12 miseczek i pędzelków do koloryzacji</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r w:rsidR="007D4DAE" w:rsidRPr="005678B7" w:rsidTr="003B5A9A">
        <w:trPr>
          <w:trHeight w:val="270"/>
        </w:trPr>
        <w:tc>
          <w:tcPr>
            <w:tcW w:w="53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10</w:t>
            </w:r>
          </w:p>
        </w:tc>
        <w:tc>
          <w:tcPr>
            <w:tcW w:w="5409" w:type="dxa"/>
            <w:tcBorders>
              <w:top w:val="single" w:sz="4" w:space="0" w:color="auto"/>
              <w:left w:val="single" w:sz="4" w:space="0" w:color="auto"/>
              <w:bottom w:val="single" w:sz="4" w:space="0" w:color="auto"/>
              <w:right w:val="single" w:sz="4" w:space="0" w:color="auto"/>
            </w:tcBorders>
          </w:tcPr>
          <w:p w:rsidR="007D4DAE" w:rsidRPr="003B5A9A" w:rsidRDefault="007D4DAE" w:rsidP="007D4DAE">
            <w:pPr>
              <w:spacing w:line="240" w:lineRule="auto"/>
              <w:ind w:left="29"/>
              <w:jc w:val="both"/>
              <w:rPr>
                <w:rFonts w:asciiTheme="majorHAnsi" w:eastAsia="Verdana,Bold" w:hAnsiTheme="majorHAnsi" w:cs="Verdana,Bold"/>
                <w:bCs/>
                <w:color w:val="000000" w:themeColor="text1"/>
                <w:sz w:val="20"/>
                <w:szCs w:val="20"/>
                <w:lang w:eastAsia="pl-PL"/>
              </w:rPr>
            </w:pPr>
            <w:proofErr w:type="gramStart"/>
            <w:r w:rsidRPr="003B5A9A">
              <w:rPr>
                <w:rFonts w:asciiTheme="majorHAnsi" w:eastAsia="Verdana,Bold" w:hAnsiTheme="majorHAnsi" w:cs="Verdana,Bold"/>
                <w:bCs/>
                <w:color w:val="000000" w:themeColor="text1"/>
                <w:sz w:val="20"/>
                <w:szCs w:val="20"/>
                <w:lang w:eastAsia="pl-PL"/>
              </w:rPr>
              <w:t>minimum</w:t>
            </w:r>
            <w:proofErr w:type="gramEnd"/>
            <w:r w:rsidRPr="003B5A9A">
              <w:rPr>
                <w:rFonts w:asciiTheme="majorHAnsi" w:eastAsia="Verdana,Bold" w:hAnsiTheme="majorHAnsi" w:cs="Verdana,Bold"/>
                <w:bCs/>
                <w:color w:val="000000" w:themeColor="text1"/>
                <w:sz w:val="20"/>
                <w:szCs w:val="20"/>
                <w:lang w:eastAsia="pl-PL"/>
              </w:rPr>
              <w:t xml:space="preserve"> 5 rożnych kart do koloryzacji</w:t>
            </w:r>
          </w:p>
        </w:tc>
        <w:tc>
          <w:tcPr>
            <w:tcW w:w="3248" w:type="dxa"/>
            <w:tcBorders>
              <w:top w:val="single" w:sz="4" w:space="0" w:color="auto"/>
              <w:left w:val="single" w:sz="4" w:space="0" w:color="auto"/>
              <w:bottom w:val="single" w:sz="4" w:space="0" w:color="auto"/>
              <w:right w:val="single" w:sz="4" w:space="0" w:color="auto"/>
            </w:tcBorders>
            <w:vAlign w:val="center"/>
          </w:tcPr>
          <w:p w:rsidR="007D4DAE" w:rsidRPr="003B5A9A" w:rsidRDefault="007D4DAE" w:rsidP="007D4DAE">
            <w:pPr>
              <w:autoSpaceDE w:val="0"/>
              <w:autoSpaceDN w:val="0"/>
              <w:adjustRightInd w:val="0"/>
              <w:spacing w:after="0" w:line="240" w:lineRule="auto"/>
              <w:jc w:val="center"/>
              <w:rPr>
                <w:rFonts w:asciiTheme="majorHAnsi" w:eastAsia="Verdana,Bold" w:hAnsiTheme="majorHAnsi" w:cs="Verdana,Bold"/>
                <w:bCs/>
                <w:sz w:val="20"/>
                <w:szCs w:val="20"/>
                <w:lang w:eastAsia="pl-PL"/>
              </w:rPr>
            </w:pPr>
            <w:r w:rsidRPr="003B5A9A">
              <w:rPr>
                <w:rFonts w:asciiTheme="majorHAnsi" w:eastAsia="Verdana,Bold" w:hAnsiTheme="majorHAnsi" w:cs="Verdana,Bold"/>
                <w:bCs/>
                <w:sz w:val="20"/>
                <w:szCs w:val="20"/>
                <w:lang w:eastAsia="pl-PL"/>
              </w:rPr>
              <w:t>Własne / Innego podmiotu*</w:t>
            </w:r>
          </w:p>
        </w:tc>
      </w:tr>
    </w:tbl>
    <w:p w:rsidR="002134E5" w:rsidRPr="00F361B5" w:rsidRDefault="003A34B4" w:rsidP="007B51C0">
      <w:pPr>
        <w:autoSpaceDE w:val="0"/>
        <w:autoSpaceDN w:val="0"/>
        <w:adjustRightInd w:val="0"/>
        <w:spacing w:after="0" w:line="240" w:lineRule="auto"/>
        <w:jc w:val="both"/>
        <w:rPr>
          <w:rFonts w:asciiTheme="majorHAnsi" w:eastAsia="Times New Roman" w:hAnsiTheme="majorHAnsi" w:cs="Arial"/>
          <w:i/>
          <w:lang w:eastAsia="pl-PL"/>
        </w:rPr>
      </w:pPr>
      <w:r>
        <w:rPr>
          <w:rFonts w:asciiTheme="majorHAnsi" w:eastAsia="Times New Roman" w:hAnsiTheme="majorHAnsi" w:cs="Arial"/>
          <w:i/>
          <w:lang w:eastAsia="pl-PL"/>
        </w:rPr>
        <w:t xml:space="preserve">* </w:t>
      </w:r>
      <w:r w:rsidRPr="003A34B4">
        <w:rPr>
          <w:rFonts w:asciiTheme="majorHAnsi" w:eastAsia="Times New Roman" w:hAnsiTheme="majorHAnsi" w:cs="Arial"/>
          <w:i/>
          <w:sz w:val="16"/>
          <w:szCs w:val="16"/>
          <w:lang w:eastAsia="pl-PL"/>
        </w:rPr>
        <w:t>niepotrzebne skreślić</w:t>
      </w:r>
    </w:p>
    <w:p w:rsidR="007B51C0" w:rsidRPr="005678B7" w:rsidRDefault="007B51C0" w:rsidP="007B51C0">
      <w:pPr>
        <w:autoSpaceDE w:val="0"/>
        <w:autoSpaceDN w:val="0"/>
        <w:adjustRightInd w:val="0"/>
        <w:spacing w:after="0" w:line="240" w:lineRule="auto"/>
        <w:jc w:val="both"/>
        <w:rPr>
          <w:rFonts w:asciiTheme="majorHAnsi" w:eastAsia="Times New Roman" w:hAnsiTheme="majorHAnsi" w:cs="Arial"/>
          <w:b/>
          <w:i/>
          <w:lang w:eastAsia="pl-PL"/>
        </w:rPr>
      </w:pPr>
      <w:r w:rsidRPr="005678B7">
        <w:rPr>
          <w:rFonts w:asciiTheme="majorHAnsi" w:eastAsia="Times New Roman" w:hAnsiTheme="majorHAnsi" w:cs="Arial"/>
          <w:b/>
          <w:i/>
          <w:lang w:eastAsia="pl-PL"/>
        </w:rPr>
        <w:t xml:space="preserve"> </w:t>
      </w:r>
    </w:p>
    <w:p w:rsidR="007B51C0" w:rsidRPr="00F361B5" w:rsidRDefault="007B51C0" w:rsidP="007B51C0">
      <w:pPr>
        <w:autoSpaceDE w:val="0"/>
        <w:autoSpaceDN w:val="0"/>
        <w:adjustRightInd w:val="0"/>
        <w:spacing w:after="0" w:line="240" w:lineRule="auto"/>
        <w:ind w:firstLine="708"/>
        <w:jc w:val="both"/>
        <w:rPr>
          <w:rFonts w:asciiTheme="majorHAnsi" w:eastAsia="Times New Roman" w:hAnsiTheme="majorHAnsi" w:cs="Arial"/>
          <w:i/>
          <w:lang w:eastAsia="pl-PL"/>
        </w:rPr>
      </w:pPr>
      <w:r w:rsidRPr="00F361B5">
        <w:rPr>
          <w:rFonts w:asciiTheme="majorHAnsi" w:eastAsia="Times New Roman" w:hAnsiTheme="majorHAnsi" w:cs="Arial"/>
          <w:i/>
          <w:lang w:eastAsia="pl-PL"/>
        </w:rPr>
        <w:t xml:space="preserve">Jeżeli Wykonawca polega na zasobach technicznych </w:t>
      </w:r>
      <w:r w:rsidR="006954CA" w:rsidRPr="00F361B5">
        <w:rPr>
          <w:rFonts w:asciiTheme="majorHAnsi" w:eastAsia="Times New Roman" w:hAnsiTheme="majorHAnsi" w:cs="Arial"/>
          <w:i/>
          <w:lang w:eastAsia="pl-PL"/>
        </w:rPr>
        <w:t>–</w:t>
      </w:r>
      <w:r w:rsidRPr="00F361B5">
        <w:rPr>
          <w:rFonts w:asciiTheme="majorHAnsi" w:eastAsia="Times New Roman" w:hAnsiTheme="majorHAnsi" w:cs="Arial"/>
          <w:i/>
          <w:lang w:eastAsia="pl-PL"/>
        </w:rPr>
        <w:t xml:space="preserve"> sprzętem</w:t>
      </w:r>
      <w:r w:rsidR="006954CA" w:rsidRPr="00F361B5">
        <w:rPr>
          <w:rFonts w:asciiTheme="majorHAnsi" w:eastAsia="Times New Roman" w:hAnsiTheme="majorHAnsi" w:cs="Arial"/>
          <w:i/>
          <w:lang w:eastAsia="pl-PL"/>
        </w:rPr>
        <w:t>/narzędziami/miejscem</w:t>
      </w:r>
      <w:r w:rsidRPr="00F361B5">
        <w:rPr>
          <w:rFonts w:asciiTheme="majorHAnsi" w:eastAsia="Times New Roman" w:hAnsiTheme="majorHAnsi" w:cs="Arial"/>
          <w:i/>
          <w:lang w:eastAsia="pl-PL"/>
        </w:rPr>
        <w:t xml:space="preserve"> innych podmiotów, wówczas zobowiązany jest załączyć do oferty pisemne zobowiązanie tych podmiotów do oddania mu do dyspozycji wskazanego sprzętu na okres korzystania z niego przy wykonaniu zamówienia</w:t>
      </w:r>
      <w:r w:rsidR="006954CA" w:rsidRPr="00F361B5">
        <w:rPr>
          <w:rFonts w:asciiTheme="majorHAnsi" w:eastAsia="Times New Roman" w:hAnsiTheme="majorHAnsi" w:cs="Arial"/>
          <w:i/>
          <w:lang w:eastAsia="pl-PL"/>
        </w:rPr>
        <w:t>.</w:t>
      </w:r>
    </w:p>
    <w:p w:rsidR="007B51C0" w:rsidRPr="005678B7" w:rsidRDefault="007B51C0" w:rsidP="007B51C0">
      <w:pPr>
        <w:autoSpaceDE w:val="0"/>
        <w:autoSpaceDN w:val="0"/>
        <w:adjustRightInd w:val="0"/>
        <w:spacing w:after="0" w:line="240" w:lineRule="auto"/>
        <w:jc w:val="both"/>
        <w:rPr>
          <w:rFonts w:asciiTheme="majorHAnsi" w:eastAsia="Times New Roman" w:hAnsiTheme="majorHAnsi" w:cs="Arial"/>
          <w:b/>
          <w:lang w:eastAsia="pl-PL"/>
        </w:rPr>
      </w:pPr>
    </w:p>
    <w:p w:rsidR="007B51C0" w:rsidRPr="005678B7" w:rsidRDefault="007B51C0" w:rsidP="007B51C0">
      <w:pPr>
        <w:autoSpaceDE w:val="0"/>
        <w:autoSpaceDN w:val="0"/>
        <w:adjustRightInd w:val="0"/>
        <w:spacing w:after="0" w:line="240" w:lineRule="auto"/>
        <w:jc w:val="both"/>
        <w:rPr>
          <w:rFonts w:asciiTheme="majorHAnsi" w:eastAsia="Times New Roman" w:hAnsiTheme="majorHAnsi" w:cs="Arial"/>
          <w:lang w:eastAsia="pl-PL"/>
        </w:rPr>
      </w:pPr>
      <w:r w:rsidRPr="005678B7">
        <w:rPr>
          <w:rFonts w:asciiTheme="majorHAnsi" w:eastAsia="Times New Roman" w:hAnsiTheme="majorHAnsi" w:cs="Verdana"/>
          <w:lang w:eastAsia="pl-PL"/>
        </w:rPr>
        <w:t>__________________ dnia __________________20</w:t>
      </w:r>
      <w:r w:rsidR="00D92C21" w:rsidRPr="005678B7">
        <w:rPr>
          <w:rFonts w:asciiTheme="majorHAnsi" w:eastAsia="Times New Roman" w:hAnsiTheme="majorHAnsi" w:cs="Verdana"/>
          <w:lang w:eastAsia="pl-PL"/>
        </w:rPr>
        <w:t>21</w:t>
      </w:r>
      <w:r w:rsidRPr="005678B7">
        <w:rPr>
          <w:rFonts w:asciiTheme="majorHAnsi" w:eastAsia="Times New Roman" w:hAnsiTheme="majorHAnsi" w:cs="Verdana"/>
          <w:lang w:eastAsia="pl-PL"/>
        </w:rPr>
        <w:t xml:space="preserve"> roku</w:t>
      </w:r>
    </w:p>
    <w:p w:rsidR="007B51C0" w:rsidRPr="005678B7" w:rsidRDefault="007B51C0" w:rsidP="007B51C0">
      <w:pPr>
        <w:autoSpaceDE w:val="0"/>
        <w:autoSpaceDN w:val="0"/>
        <w:adjustRightInd w:val="0"/>
        <w:spacing w:after="0" w:line="240" w:lineRule="auto"/>
        <w:jc w:val="both"/>
        <w:rPr>
          <w:rFonts w:asciiTheme="majorHAnsi" w:eastAsia="Times New Roman" w:hAnsiTheme="majorHAnsi" w:cs="Arial"/>
          <w:i/>
          <w:lang w:eastAsia="pl-PL"/>
        </w:rPr>
      </w:pPr>
      <w:r w:rsidRPr="005678B7">
        <w:rPr>
          <w:rFonts w:asciiTheme="majorHAnsi" w:eastAsia="Times New Roman" w:hAnsiTheme="majorHAnsi" w:cs="Arial"/>
          <w:b/>
          <w:lang w:eastAsia="pl-PL"/>
        </w:rPr>
        <w:t xml:space="preserve">     </w:t>
      </w:r>
      <w:r w:rsidRPr="005678B7">
        <w:rPr>
          <w:rFonts w:asciiTheme="majorHAnsi" w:eastAsia="Times New Roman" w:hAnsiTheme="majorHAnsi" w:cs="Arial"/>
          <w:i/>
          <w:lang w:eastAsia="pl-PL"/>
        </w:rPr>
        <w:t>(miejscowość)</w:t>
      </w:r>
    </w:p>
    <w:p w:rsidR="007B51C0" w:rsidRPr="005678B7" w:rsidRDefault="007B51C0" w:rsidP="007B51C0">
      <w:pPr>
        <w:autoSpaceDE w:val="0"/>
        <w:autoSpaceDN w:val="0"/>
        <w:adjustRightInd w:val="0"/>
        <w:spacing w:after="0" w:line="240" w:lineRule="auto"/>
        <w:rPr>
          <w:rFonts w:asciiTheme="majorHAnsi" w:eastAsia="Verdana,Italic" w:hAnsiTheme="majorHAnsi" w:cs="Verdana,Italic"/>
          <w:b/>
          <w:i/>
          <w:iCs/>
          <w:lang w:eastAsia="pl-PL"/>
        </w:rPr>
      </w:pPr>
    </w:p>
    <w:p w:rsidR="007B51C0" w:rsidRPr="005678B7" w:rsidRDefault="007B51C0" w:rsidP="00F361B5">
      <w:pPr>
        <w:autoSpaceDE w:val="0"/>
        <w:autoSpaceDN w:val="0"/>
        <w:adjustRightInd w:val="0"/>
        <w:spacing w:after="0" w:line="240" w:lineRule="auto"/>
        <w:ind w:left="5663" w:firstLine="709"/>
        <w:rPr>
          <w:rFonts w:asciiTheme="majorHAnsi" w:eastAsia="Verdana,Italic" w:hAnsiTheme="majorHAnsi" w:cs="Verdana,Italic"/>
          <w:b/>
          <w:i/>
          <w:iCs/>
          <w:lang w:eastAsia="pl-PL"/>
        </w:rPr>
      </w:pPr>
      <w:r w:rsidRPr="005678B7">
        <w:rPr>
          <w:rFonts w:asciiTheme="majorHAnsi" w:eastAsia="Verdana,Italic" w:hAnsiTheme="majorHAnsi" w:cs="Verdana,Italic"/>
          <w:b/>
          <w:i/>
          <w:iCs/>
          <w:lang w:eastAsia="pl-PL"/>
        </w:rPr>
        <w:t>______________________________</w:t>
      </w:r>
    </w:p>
    <w:p w:rsidR="007B51C0" w:rsidRPr="005678B7" w:rsidRDefault="007B51C0" w:rsidP="00517E20">
      <w:pPr>
        <w:autoSpaceDE w:val="0"/>
        <w:autoSpaceDN w:val="0"/>
        <w:adjustRightInd w:val="0"/>
        <w:spacing w:after="0" w:line="240" w:lineRule="auto"/>
        <w:ind w:left="6372"/>
        <w:rPr>
          <w:rFonts w:asciiTheme="majorHAnsi" w:eastAsia="Times New Roman" w:hAnsiTheme="majorHAnsi" w:cs="Arial"/>
          <w:lang w:eastAsia="pl-PL"/>
        </w:rPr>
      </w:pPr>
      <w:r w:rsidRPr="005678B7">
        <w:rPr>
          <w:rFonts w:asciiTheme="majorHAnsi" w:eastAsia="Verdana,Italic" w:hAnsiTheme="majorHAnsi" w:cs="Verdana,Italic"/>
          <w:i/>
          <w:iCs/>
          <w:lang w:eastAsia="pl-PL"/>
        </w:rPr>
        <w:t xml:space="preserve">  (podpis Wykonawcy)</w:t>
      </w:r>
    </w:p>
    <w:p w:rsidR="00517E20" w:rsidRPr="005678B7" w:rsidRDefault="00517E20" w:rsidP="00E04732">
      <w:pPr>
        <w:pStyle w:val="Nagwek1"/>
        <w:numPr>
          <w:ilvl w:val="0"/>
          <w:numId w:val="0"/>
        </w:numPr>
        <w:rPr>
          <w:rFonts w:asciiTheme="majorHAnsi" w:hAnsiTheme="majorHAnsi" w:cs="Arial"/>
          <w:sz w:val="18"/>
          <w:szCs w:val="18"/>
        </w:rPr>
      </w:pPr>
    </w:p>
    <w:p w:rsidR="003B5A9A" w:rsidRDefault="003B5A9A" w:rsidP="00E04732">
      <w:pPr>
        <w:pStyle w:val="Nagwek1"/>
        <w:numPr>
          <w:ilvl w:val="0"/>
          <w:numId w:val="0"/>
        </w:numPr>
        <w:rPr>
          <w:rFonts w:asciiTheme="majorHAnsi" w:hAnsiTheme="majorHAnsi" w:cs="Arial"/>
          <w:sz w:val="22"/>
          <w:szCs w:val="22"/>
        </w:rPr>
      </w:pPr>
    </w:p>
    <w:p w:rsidR="003B5A9A" w:rsidRDefault="003B5A9A" w:rsidP="003B5A9A"/>
    <w:p w:rsidR="003B5A9A" w:rsidRDefault="003B5A9A" w:rsidP="003B5A9A"/>
    <w:p w:rsidR="003B5A9A" w:rsidRDefault="003B5A9A" w:rsidP="003B5A9A"/>
    <w:p w:rsidR="003B5A9A" w:rsidRDefault="003B5A9A" w:rsidP="003B5A9A"/>
    <w:p w:rsidR="003B5A9A" w:rsidRPr="003B5A9A" w:rsidRDefault="003B5A9A" w:rsidP="003B5A9A"/>
    <w:p w:rsidR="004C022D" w:rsidRDefault="004C022D" w:rsidP="00E04732">
      <w:pPr>
        <w:pStyle w:val="Nagwek1"/>
        <w:numPr>
          <w:ilvl w:val="0"/>
          <w:numId w:val="0"/>
        </w:numPr>
        <w:rPr>
          <w:rFonts w:asciiTheme="majorHAnsi" w:hAnsiTheme="majorHAnsi" w:cs="Arial"/>
          <w:sz w:val="22"/>
          <w:szCs w:val="22"/>
        </w:rPr>
      </w:pPr>
    </w:p>
    <w:sectPr w:rsidR="004C022D" w:rsidSect="006D3B8C">
      <w:headerReference w:type="default" r:id="rId15"/>
      <w:footerReference w:type="default" r:id="rId16"/>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D10" w:rsidRDefault="00051D10">
      <w:pPr>
        <w:spacing w:after="0" w:line="240" w:lineRule="auto"/>
      </w:pPr>
      <w:r>
        <w:separator/>
      </w:r>
    </w:p>
  </w:endnote>
  <w:endnote w:type="continuationSeparator" w:id="0">
    <w:p w:rsidR="00051D10" w:rsidRDefault="0005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Verdana,Bold">
    <w:altName w:val="MS Mincho"/>
    <w:panose1 w:val="00000000000000000000"/>
    <w:charset w:val="80"/>
    <w:family w:val="auto"/>
    <w:notTrueType/>
    <w:pitch w:val="default"/>
    <w:sig w:usb0="00000001" w:usb1="08070000" w:usb2="00000010" w:usb3="00000000" w:csb0="00020000"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10" w:rsidRPr="00CC0999" w:rsidRDefault="00051D10" w:rsidP="00330F35">
    <w:pPr>
      <w:pStyle w:val="Stopka"/>
      <w:rPr>
        <w:rFonts w:ascii="Times New Roman" w:hAnsi="Times New Roman" w:cs="Times New Roman"/>
      </w:rPr>
    </w:pPr>
    <w:r w:rsidRPr="00EB4C7A">
      <w:rPr>
        <w:rFonts w:ascii="Times New Roman" w:hAnsi="Times New Roman" w:cs="Times New Roman"/>
        <w:noProof/>
        <w:sz w:val="24"/>
        <w:lang w:eastAsia="pl-PL"/>
      </w:rPr>
      <w:drawing>
        <wp:inline distT="0" distB="0" distL="0" distR="0" wp14:anchorId="23B62DC7" wp14:editId="1F06F5A0">
          <wp:extent cx="6086475" cy="63817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38175"/>
                  </a:xfrm>
                  <a:prstGeom prst="rect">
                    <a:avLst/>
                  </a:prstGeom>
                  <a:noFill/>
                  <a:ln>
                    <a:noFill/>
                  </a:ln>
                </pic:spPr>
              </pic:pic>
            </a:graphicData>
          </a:graphic>
        </wp:inline>
      </w:drawing>
    </w:r>
  </w:p>
  <w:sdt>
    <w:sdtPr>
      <w:id w:val="-432745021"/>
      <w:docPartObj>
        <w:docPartGallery w:val="Page Numbers (Bottom of Page)"/>
        <w:docPartUnique/>
      </w:docPartObj>
    </w:sdtPr>
    <w:sdtContent>
      <w:p w:rsidR="00051D10" w:rsidRPr="00AC4CED" w:rsidRDefault="00051D10" w:rsidP="00E36C88">
        <w:pPr>
          <w:pStyle w:val="Stopka"/>
          <w:tabs>
            <w:tab w:val="clear" w:pos="4536"/>
            <w:tab w:val="clear" w:pos="9072"/>
            <w:tab w:val="left" w:pos="8370"/>
          </w:tabs>
          <w:rPr>
            <w:sz w:val="16"/>
            <w:szCs w:val="16"/>
          </w:rPr>
        </w:pPr>
      </w:p>
      <w:p w:rsidR="00051D10" w:rsidRPr="007948E3" w:rsidRDefault="00051D10"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D10" w:rsidRDefault="00051D10">
      <w:pPr>
        <w:spacing w:after="0" w:line="240" w:lineRule="auto"/>
      </w:pPr>
      <w:r>
        <w:separator/>
      </w:r>
    </w:p>
  </w:footnote>
  <w:footnote w:type="continuationSeparator" w:id="0">
    <w:p w:rsidR="00051D10" w:rsidRDefault="00051D10">
      <w:pPr>
        <w:spacing w:after="0" w:line="240" w:lineRule="auto"/>
      </w:pPr>
      <w:r>
        <w:continuationSeparator/>
      </w:r>
    </w:p>
  </w:footnote>
  <w:footnote w:id="1">
    <w:p w:rsidR="00051D10" w:rsidRPr="00CA2824" w:rsidRDefault="00051D10" w:rsidP="00EB4C7A">
      <w:pPr>
        <w:pStyle w:val="Tekstprzypisudolnego"/>
        <w:rPr>
          <w:rFonts w:asciiTheme="majorHAnsi" w:hAnsiTheme="majorHAnsi" w:cstheme="minorHAnsi"/>
          <w:sz w:val="16"/>
          <w:szCs w:val="16"/>
        </w:rPr>
      </w:pPr>
      <w:r w:rsidRPr="00CA2824">
        <w:rPr>
          <w:rStyle w:val="Odwoanieprzypisudolnego"/>
          <w:rFonts w:asciiTheme="majorHAnsi" w:hAnsiTheme="majorHAnsi" w:cstheme="minorHAnsi"/>
          <w:sz w:val="16"/>
          <w:szCs w:val="16"/>
        </w:rPr>
        <w:footnoteRef/>
      </w:r>
      <w:r w:rsidRPr="00CA2824">
        <w:rPr>
          <w:rFonts w:asciiTheme="majorHAnsi" w:hAnsiTheme="majorHAnsi" w:cstheme="minorHAnsi"/>
          <w:sz w:val="16"/>
          <w:szCs w:val="16"/>
        </w:rPr>
        <w:t xml:space="preserve"> </w:t>
      </w:r>
      <w:proofErr w:type="gramStart"/>
      <w:r w:rsidRPr="00CA2824">
        <w:rPr>
          <w:rFonts w:asciiTheme="majorHAnsi" w:hAnsiTheme="majorHAnsi" w:cstheme="minorHAnsi"/>
          <w:sz w:val="16"/>
          <w:szCs w:val="16"/>
        </w:rPr>
        <w:t>niepotrzebne</w:t>
      </w:r>
      <w:proofErr w:type="gramEnd"/>
      <w:r w:rsidRPr="00CA2824">
        <w:rPr>
          <w:rFonts w:asciiTheme="majorHAnsi" w:hAnsiTheme="majorHAnsi" w:cstheme="minorHAnsi"/>
          <w:sz w:val="16"/>
          <w:szCs w:val="16"/>
        </w:rPr>
        <w:t xml:space="preserve"> skreślić</w:t>
      </w:r>
    </w:p>
  </w:footnote>
  <w:footnote w:id="2">
    <w:p w:rsidR="00051D10" w:rsidRPr="00CA2824" w:rsidRDefault="00051D10" w:rsidP="00EB4C7A">
      <w:pPr>
        <w:pStyle w:val="Tekstprzypisudolnego"/>
        <w:jc w:val="both"/>
        <w:rPr>
          <w:rFonts w:asciiTheme="majorHAnsi" w:hAnsiTheme="majorHAnsi" w:cstheme="minorHAnsi"/>
          <w:sz w:val="16"/>
          <w:szCs w:val="16"/>
        </w:rPr>
      </w:pPr>
      <w:r w:rsidRPr="00CA2824">
        <w:rPr>
          <w:rStyle w:val="Odwoanieprzypisudolnego"/>
          <w:rFonts w:asciiTheme="majorHAnsi" w:hAnsiTheme="majorHAnsi" w:cstheme="minorHAnsi"/>
          <w:sz w:val="16"/>
          <w:szCs w:val="16"/>
        </w:rPr>
        <w:footnoteRef/>
      </w:r>
      <w:r w:rsidRPr="00CA2824">
        <w:rPr>
          <w:rFonts w:asciiTheme="majorHAnsi" w:hAnsiTheme="majorHAnsi" w:cstheme="min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CA2824">
        <w:rPr>
          <w:rFonts w:asciiTheme="majorHAnsi" w:hAnsiTheme="majorHAnsi" w:cstheme="minorHAnsi"/>
          <w:sz w:val="16"/>
          <w:szCs w:val="16"/>
        </w:rPr>
        <w:t>str</w:t>
      </w:r>
      <w:proofErr w:type="gramEnd"/>
      <w:r w:rsidRPr="00CA2824">
        <w:rPr>
          <w:rFonts w:asciiTheme="majorHAnsi" w:hAnsiTheme="majorHAnsi" w:cstheme="minorHAnsi"/>
          <w:sz w:val="16"/>
          <w:szCs w:val="16"/>
        </w:rPr>
        <w:t xml:space="preserve">. 1), (Dz. Urz. UEL127 z 23.05.2018, </w:t>
      </w:r>
      <w:proofErr w:type="gramStart"/>
      <w:r w:rsidRPr="00CA2824">
        <w:rPr>
          <w:rFonts w:asciiTheme="majorHAnsi" w:hAnsiTheme="majorHAnsi" w:cstheme="minorHAnsi"/>
          <w:sz w:val="16"/>
          <w:szCs w:val="16"/>
        </w:rPr>
        <w:t>str</w:t>
      </w:r>
      <w:proofErr w:type="gramEnd"/>
      <w:r w:rsidRPr="00CA2824">
        <w:rPr>
          <w:rFonts w:asciiTheme="majorHAnsi" w:hAnsiTheme="majorHAnsi" w:cstheme="minorHAnsi"/>
          <w:sz w:val="16"/>
          <w:szCs w:val="16"/>
        </w:rPr>
        <w:t>. 2) dalej „RODO"</w:t>
      </w:r>
    </w:p>
  </w:footnote>
  <w:footnote w:id="3">
    <w:p w:rsidR="00051D10" w:rsidRPr="00CA2824" w:rsidRDefault="00051D10" w:rsidP="00EB4C7A">
      <w:pPr>
        <w:pStyle w:val="Tekstprzypisudolnego"/>
        <w:jc w:val="both"/>
        <w:rPr>
          <w:rFonts w:asciiTheme="majorHAnsi" w:hAnsiTheme="majorHAnsi"/>
          <w:sz w:val="18"/>
          <w:szCs w:val="18"/>
        </w:rPr>
      </w:pPr>
      <w:r w:rsidRPr="00CA2824">
        <w:rPr>
          <w:rFonts w:asciiTheme="majorHAnsi" w:hAnsiTheme="majorHAnsi" w:cstheme="minorHAnsi"/>
          <w:sz w:val="16"/>
          <w:szCs w:val="16"/>
          <w:vertAlign w:val="superscript"/>
        </w:rPr>
        <w:footnoteRef/>
      </w:r>
      <w:r w:rsidRPr="00CA2824">
        <w:rPr>
          <w:rFonts w:asciiTheme="majorHAnsi" w:hAnsiTheme="majorHAnsi" w:cstheme="minorHAnsi"/>
          <w:sz w:val="16"/>
          <w:szCs w:val="16"/>
        </w:rPr>
        <w:t xml:space="preserve"> </w:t>
      </w:r>
      <w:proofErr w:type="gramStart"/>
      <w:r w:rsidRPr="00CA2824">
        <w:rPr>
          <w:rFonts w:asciiTheme="majorHAnsi" w:hAnsiTheme="majorHAnsi" w:cstheme="minorHAnsi"/>
          <w:sz w:val="16"/>
          <w:szCs w:val="16"/>
        </w:rPr>
        <w:t>W  przypadku</w:t>
      </w:r>
      <w:proofErr w:type="gramEnd"/>
      <w:r w:rsidRPr="00CA2824">
        <w:rPr>
          <w:rFonts w:asciiTheme="majorHAnsi" w:hAnsiTheme="majorHAnsi" w:cstheme="minorHAnsi"/>
          <w:sz w:val="16"/>
          <w:szCs w:val="16"/>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D10" w:rsidRPr="00AC44B5" w:rsidRDefault="00051D10"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051D10" w:rsidRDefault="00051D10" w:rsidP="00BB7B8C">
    <w:pPr>
      <w:pStyle w:val="Nagwek"/>
      <w:jc w:val="center"/>
    </w:pPr>
    <w:r w:rsidRPr="00EB4C7A">
      <w:rPr>
        <w:rFonts w:ascii="Times New Roman" w:hAnsi="Times New Roman" w:cs="Times New Roman"/>
        <w:noProof/>
        <w:sz w:val="24"/>
        <w:lang w:eastAsia="pl-PL"/>
      </w:rPr>
      <w:drawing>
        <wp:inline distT="0" distB="0" distL="0" distR="0" wp14:anchorId="4437452B" wp14:editId="17654935">
          <wp:extent cx="6120000" cy="766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051D10" w:rsidRPr="00DF0036" w:rsidRDefault="00051D10" w:rsidP="00107541">
    <w:pPr>
      <w:tabs>
        <w:tab w:val="center" w:pos="4536"/>
        <w:tab w:val="right" w:pos="9072"/>
      </w:tabs>
      <w:suppressAutoHyphens w:val="0"/>
      <w:spacing w:after="0" w:line="240" w:lineRule="auto"/>
      <w:jc w:val="right"/>
      <w:rPr>
        <w:rFonts w:ascii="Cambria" w:hAnsi="Cambria" w:cs="Cambria"/>
        <w:b/>
        <w:color w:val="FF0000"/>
        <w:sz w:val="18"/>
        <w:szCs w:val="18"/>
        <w:u w:val="single"/>
        <w:lang w:eastAsia="pl-PL"/>
      </w:rPr>
    </w:pPr>
    <w:r>
      <w:rPr>
        <w:rFonts w:asciiTheme="majorHAnsi" w:hAnsiTheme="majorHAnsi"/>
        <w:b/>
        <w:sz w:val="18"/>
        <w:szCs w:val="18"/>
        <w:u w:val="single"/>
      </w:rPr>
      <w:tab/>
    </w:r>
    <w:r>
      <w:rPr>
        <w:rFonts w:asciiTheme="majorHAnsi" w:hAnsiTheme="majorHAnsi"/>
        <w:b/>
        <w:sz w:val="18"/>
        <w:szCs w:val="18"/>
        <w:u w:val="single"/>
      </w:rPr>
      <w:tab/>
    </w:r>
    <w:r w:rsidRPr="006E1C39">
      <w:rPr>
        <w:rFonts w:asciiTheme="majorHAnsi" w:hAnsiTheme="majorHAnsi"/>
        <w:b/>
        <w:sz w:val="18"/>
        <w:szCs w:val="18"/>
        <w:u w:val="single"/>
      </w:rPr>
      <w:t xml:space="preserve">Numer sprawy: </w:t>
    </w:r>
    <w:r>
      <w:rPr>
        <w:rFonts w:asciiTheme="majorHAnsi" w:hAnsiTheme="majorHAnsi"/>
        <w:b/>
        <w:sz w:val="18"/>
        <w:szCs w:val="18"/>
        <w:u w:val="single"/>
      </w:rPr>
      <w:t>61</w:t>
    </w:r>
    <w:r w:rsidRPr="0006239C">
      <w:rPr>
        <w:rFonts w:asciiTheme="majorHAnsi" w:hAnsiTheme="majorHAnsi"/>
        <w:b/>
        <w:color w:val="000000" w:themeColor="text1"/>
        <w:sz w:val="18"/>
        <w:szCs w:val="18"/>
        <w:u w:val="single"/>
      </w:rPr>
      <w:t>/ZK/2021/ŚF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84662C"/>
    <w:multiLevelType w:val="hybridMultilevel"/>
    <w:tmpl w:val="CF00C8A0"/>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F8F0850"/>
    <w:multiLevelType w:val="hybridMultilevel"/>
    <w:tmpl w:val="A4D4FF50"/>
    <w:lvl w:ilvl="0" w:tplc="30EAE2E2">
      <w:start w:val="1"/>
      <w:numFmt w:val="decimal"/>
      <w:lvlText w:val="%1."/>
      <w:lvlJc w:val="left"/>
      <w:pPr>
        <w:ind w:left="720" w:hanging="360"/>
      </w:pPr>
      <w:rPr>
        <w:rFonts w:asciiTheme="majorHAnsi" w:eastAsiaTheme="minorHAnsi" w:hAnsiTheme="majorHAnsi" w:cs="Arial"/>
        <w:b w:val="0"/>
      </w:rPr>
    </w:lvl>
    <w:lvl w:ilvl="1" w:tplc="D7B0191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72C23B7"/>
    <w:multiLevelType w:val="hybridMultilevel"/>
    <w:tmpl w:val="874838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19E22091"/>
    <w:multiLevelType w:val="hybridMultilevel"/>
    <w:tmpl w:val="DFDEC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C5774F4"/>
    <w:multiLevelType w:val="hybridMultilevel"/>
    <w:tmpl w:val="F27E933E"/>
    <w:lvl w:ilvl="0" w:tplc="2C58A896">
      <w:start w:val="16"/>
      <w:numFmt w:val="bullet"/>
      <w:lvlText w:val="-"/>
      <w:lvlJc w:val="left"/>
      <w:pPr>
        <w:ind w:left="720" w:hanging="360"/>
      </w:pPr>
      <w:rPr>
        <w:rFonts w:ascii="Times New Roman" w:eastAsia="Times New Roman" w:hAnsi="Times New Roman" w:hint="default"/>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20812DE4"/>
    <w:multiLevelType w:val="hybridMultilevel"/>
    <w:tmpl w:val="51F8325E"/>
    <w:lvl w:ilvl="0" w:tplc="04150017">
      <w:start w:val="1"/>
      <w:numFmt w:val="lowerLetter"/>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16B3234"/>
    <w:multiLevelType w:val="hybridMultilevel"/>
    <w:tmpl w:val="FBB4CFC8"/>
    <w:lvl w:ilvl="0" w:tplc="F9DAB2D4">
      <w:start w:val="4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9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4">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C1E3E08"/>
    <w:multiLevelType w:val="hybridMultilevel"/>
    <w:tmpl w:val="EA02D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CFC7489"/>
    <w:multiLevelType w:val="hybridMultilevel"/>
    <w:tmpl w:val="1144B3DE"/>
    <w:lvl w:ilvl="0" w:tplc="31B40BE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7">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5C96422"/>
    <w:multiLevelType w:val="hybridMultilevel"/>
    <w:tmpl w:val="ED74072E"/>
    <w:lvl w:ilvl="0" w:tplc="2B2EF502">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2">
    <w:nsid w:val="49771955"/>
    <w:multiLevelType w:val="hybridMultilevel"/>
    <w:tmpl w:val="2F261FFE"/>
    <w:lvl w:ilvl="0" w:tplc="D944B23E">
      <w:start w:val="1"/>
      <w:numFmt w:val="bullet"/>
      <w:lvlText w:val="−"/>
      <w:lvlJc w:val="left"/>
      <w:pPr>
        <w:ind w:left="2421" w:hanging="360"/>
      </w:pPr>
      <w:rPr>
        <w:rFonts w:ascii="Times New Roman" w:hAnsi="Times New Roman" w:cs="Times New Roman" w:hint="default"/>
        <w:color w:val="auto"/>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13">
    <w:nsid w:val="4A630E8F"/>
    <w:multiLevelType w:val="hybridMultilevel"/>
    <w:tmpl w:val="6700E1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B165E06"/>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0D71558"/>
    <w:multiLevelType w:val="hybridMultilevel"/>
    <w:tmpl w:val="FF58734E"/>
    <w:lvl w:ilvl="0" w:tplc="0A300EB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2764043"/>
    <w:multiLevelType w:val="hybridMultilevel"/>
    <w:tmpl w:val="6EC266DC"/>
    <w:lvl w:ilvl="0" w:tplc="6666D4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1">
    <w:nsid w:val="581D224E"/>
    <w:multiLevelType w:val="hybridMultilevel"/>
    <w:tmpl w:val="5FC4637E"/>
    <w:lvl w:ilvl="0" w:tplc="2CB2F2E2">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BB7485F"/>
    <w:multiLevelType w:val="hybridMultilevel"/>
    <w:tmpl w:val="5928D116"/>
    <w:lvl w:ilvl="0" w:tplc="CD945290">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7">
    <w:nsid w:val="5C2C59E3"/>
    <w:multiLevelType w:val="hybridMultilevel"/>
    <w:tmpl w:val="F8CEBB44"/>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2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9">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1">
    <w:nsid w:val="5F6164BE"/>
    <w:multiLevelType w:val="hybridMultilevel"/>
    <w:tmpl w:val="3F702310"/>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A7E6B954">
      <w:start w:val="1"/>
      <w:numFmt w:val="decimal"/>
      <w:lvlText w:val="%5"/>
      <w:lvlJc w:val="left"/>
      <w:pPr>
        <w:ind w:left="4168" w:hanging="360"/>
      </w:pPr>
      <w:rPr>
        <w:rFonts w:hint="default"/>
      </w:r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2">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5">
    <w:nsid w:val="68107D5C"/>
    <w:multiLevelType w:val="hybridMultilevel"/>
    <w:tmpl w:val="DB6A0B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3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8">
    <w:nsid w:val="6C3629B0"/>
    <w:multiLevelType w:val="hybridMultilevel"/>
    <w:tmpl w:val="B3E8741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FA494E">
      <w:start w:val="1"/>
      <w:numFmt w:val="upperRoman"/>
      <w:lvlText w:val="%3)"/>
      <w:lvlJc w:val="left"/>
      <w:pPr>
        <w:ind w:left="2700" w:hanging="720"/>
      </w:pPr>
      <w:rPr>
        <w:rFonts w:cstheme="minorHAnsi" w:hint="default"/>
        <w:u w:val="none"/>
      </w:rPr>
    </w:lvl>
    <w:lvl w:ilvl="3" w:tplc="1AC2FB5E">
      <w:start w:val="1"/>
      <w:numFmt w:val="lowerLetter"/>
      <w:lvlText w:val="%4)"/>
      <w:lvlJc w:val="left"/>
      <w:pPr>
        <w:ind w:left="2880" w:hanging="360"/>
      </w:pPr>
      <w:rPr>
        <w:rFonts w:hint="default"/>
      </w:rPr>
    </w:lvl>
    <w:lvl w:ilvl="4" w:tplc="52F8700E">
      <w:start w:val="16"/>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D6F061A"/>
    <w:multiLevelType w:val="hybridMultilevel"/>
    <w:tmpl w:val="ADA879F0"/>
    <w:lvl w:ilvl="0" w:tplc="8AFA38FC">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6DE9421B"/>
    <w:multiLevelType w:val="hybridMultilevel"/>
    <w:tmpl w:val="3F5E6C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2">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8650AE1"/>
    <w:multiLevelType w:val="hybridMultilevel"/>
    <w:tmpl w:val="63C4D014"/>
    <w:lvl w:ilvl="0" w:tplc="D99CB1C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8D138A7"/>
    <w:multiLevelType w:val="hybridMultilevel"/>
    <w:tmpl w:val="3BBC17FA"/>
    <w:lvl w:ilvl="0" w:tplc="D944B23E">
      <w:start w:val="1"/>
      <w:numFmt w:val="bullet"/>
      <w:lvlText w:val="−"/>
      <w:lvlJc w:val="left"/>
      <w:pPr>
        <w:ind w:left="2421" w:hanging="360"/>
      </w:pPr>
      <w:rPr>
        <w:rFonts w:ascii="Times New Roman" w:hAnsi="Times New Roman" w:cs="Times New Roman" w:hint="default"/>
        <w:color w:val="auto"/>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4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7EE91602"/>
    <w:multiLevelType w:val="hybridMultilevel"/>
    <w:tmpl w:val="2E502E48"/>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8"/>
  </w:num>
  <w:num w:numId="4">
    <w:abstractNumId w:val="100"/>
  </w:num>
  <w:num w:numId="5">
    <w:abstractNumId w:val="122"/>
  </w:num>
  <w:num w:numId="6">
    <w:abstractNumId w:val="107"/>
  </w:num>
  <w:num w:numId="7">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8"/>
  </w:num>
  <w:num w:numId="9">
    <w:abstractNumId w:val="118"/>
  </w:num>
  <w:num w:numId="10">
    <w:abstractNumId w:val="104"/>
  </w:num>
  <w:num w:numId="11">
    <w:abstractNumId w:val="94"/>
  </w:num>
  <w:num w:numId="12">
    <w:abstractNumId w:val="125"/>
  </w:num>
  <w:num w:numId="13">
    <w:abstractNumId w:val="131"/>
  </w:num>
  <w:num w:numId="14">
    <w:abstractNumId w:val="133"/>
  </w:num>
  <w:num w:numId="15">
    <w:abstractNumId w:val="82"/>
  </w:num>
  <w:num w:numId="16">
    <w:abstractNumId w:val="137"/>
  </w:num>
  <w:num w:numId="17">
    <w:abstractNumId w:val="113"/>
  </w:num>
  <w:num w:numId="18">
    <w:abstractNumId w:val="92"/>
  </w:num>
  <w:num w:numId="19">
    <w:abstractNumId w:val="86"/>
  </w:num>
  <w:num w:numId="20">
    <w:abstractNumId w:val="99"/>
  </w:num>
  <w:num w:numId="21">
    <w:abstractNumId w:val="85"/>
  </w:num>
  <w:num w:numId="22">
    <w:abstractNumId w:val="123"/>
  </w:num>
  <w:num w:numId="23">
    <w:abstractNumId w:val="80"/>
  </w:num>
  <w:num w:numId="24">
    <w:abstractNumId w:val="101"/>
  </w:num>
  <w:num w:numId="25">
    <w:abstractNumId w:val="90"/>
  </w:num>
  <w:num w:numId="26">
    <w:abstractNumId w:val="147"/>
  </w:num>
  <w:num w:numId="27">
    <w:abstractNumId w:val="143"/>
  </w:num>
  <w:num w:numId="28">
    <w:abstractNumId w:val="97"/>
  </w:num>
  <w:num w:numId="29">
    <w:abstractNumId w:val="75"/>
  </w:num>
  <w:num w:numId="30">
    <w:abstractNumId w:val="103"/>
  </w:num>
  <w:num w:numId="31">
    <w:abstractNumId w:val="79"/>
  </w:num>
  <w:num w:numId="32">
    <w:abstractNumId w:val="88"/>
  </w:num>
  <w:num w:numId="33">
    <w:abstractNumId w:val="74"/>
  </w:num>
  <w:num w:numId="34">
    <w:abstractNumId w:val="78"/>
  </w:num>
  <w:num w:numId="35">
    <w:abstractNumId w:val="73"/>
  </w:num>
  <w:num w:numId="36">
    <w:abstractNumId w:val="148"/>
  </w:num>
  <w:num w:numId="37">
    <w:abstractNumId w:val="98"/>
  </w:num>
  <w:num w:numId="38">
    <w:abstractNumId w:val="93"/>
  </w:num>
  <w:num w:numId="39">
    <w:abstractNumId w:val="77"/>
  </w:num>
  <w:num w:numId="40">
    <w:abstractNumId w:val="124"/>
  </w:num>
  <w:num w:numId="41">
    <w:abstractNumId w:val="102"/>
  </w:num>
  <w:num w:numId="42">
    <w:abstractNumId w:val="116"/>
  </w:num>
  <w:num w:numId="43">
    <w:abstractNumId w:val="146"/>
  </w:num>
  <w:num w:numId="44">
    <w:abstractNumId w:val="142"/>
  </w:num>
  <w:num w:numId="4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6"/>
  </w:num>
  <w:num w:numId="47">
    <w:abstractNumId w:val="132"/>
  </w:num>
  <w:num w:numId="48">
    <w:abstractNumId w:val="81"/>
  </w:num>
  <w:num w:numId="49">
    <w:abstractNumId w:val="109"/>
  </w:num>
  <w:num w:numId="50">
    <w:abstractNumId w:val="134"/>
  </w:num>
  <w:num w:numId="51">
    <w:abstractNumId w:val="129"/>
  </w:num>
  <w:num w:numId="52">
    <w:abstractNumId w:val="91"/>
  </w:num>
  <w:num w:numId="53">
    <w:abstractNumId w:val="117"/>
  </w:num>
  <w:num w:numId="54">
    <w:abstractNumId w:val="114"/>
  </w:num>
  <w:num w:numId="55">
    <w:abstractNumId w:val="105"/>
  </w:num>
  <w:num w:numId="56">
    <w:abstractNumId w:val="95"/>
  </w:num>
  <w:num w:numId="57">
    <w:abstractNumId w:val="111"/>
  </w:num>
  <w:num w:numId="58">
    <w:abstractNumId w:val="119"/>
  </w:num>
  <w:num w:numId="59">
    <w:abstractNumId w:val="87"/>
  </w:num>
  <w:num w:numId="60">
    <w:abstractNumId w:val="140"/>
  </w:num>
  <w:num w:numId="61">
    <w:abstractNumId w:val="144"/>
  </w:num>
  <w:num w:numId="62">
    <w:abstractNumId w:val="110"/>
  </w:num>
  <w:num w:numId="63">
    <w:abstractNumId w:val="112"/>
  </w:num>
  <w:num w:numId="64">
    <w:abstractNumId w:val="145"/>
  </w:num>
  <w:num w:numId="65">
    <w:abstractNumId w:val="138"/>
  </w:num>
  <w:num w:numId="66">
    <w:abstractNumId w:val="121"/>
  </w:num>
  <w:num w:numId="67">
    <w:abstractNumId w:val="139"/>
  </w:num>
  <w:num w:numId="6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6"/>
  </w:num>
  <w:num w:numId="70">
    <w:abstractNumId w:val="149"/>
  </w:num>
  <w:num w:numId="71">
    <w:abstractNumId w:val="83"/>
  </w:num>
  <w:num w:numId="72">
    <w:abstractNumId w:val="127"/>
  </w:num>
  <w:num w:numId="73">
    <w:abstractNumId w:val="135"/>
  </w:num>
  <w:num w:numId="74">
    <w:abstractNumId w:val="89"/>
  </w:num>
  <w:num w:numId="75">
    <w:abstractNumId w:val="76"/>
  </w:num>
  <w:num w:numId="76">
    <w:abstractNumId w:val="8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6458"/>
    <w:rsid w:val="00006E73"/>
    <w:rsid w:val="000108CA"/>
    <w:rsid w:val="000125C5"/>
    <w:rsid w:val="0001399B"/>
    <w:rsid w:val="00022FAA"/>
    <w:rsid w:val="00023EDF"/>
    <w:rsid w:val="00027D58"/>
    <w:rsid w:val="00030258"/>
    <w:rsid w:val="0003091C"/>
    <w:rsid w:val="00032FE1"/>
    <w:rsid w:val="000355C5"/>
    <w:rsid w:val="0003608A"/>
    <w:rsid w:val="000371EF"/>
    <w:rsid w:val="000374F1"/>
    <w:rsid w:val="00040BAC"/>
    <w:rsid w:val="00041BC8"/>
    <w:rsid w:val="00041E4B"/>
    <w:rsid w:val="000450F4"/>
    <w:rsid w:val="00046F3F"/>
    <w:rsid w:val="0004750E"/>
    <w:rsid w:val="00050B4F"/>
    <w:rsid w:val="00051D10"/>
    <w:rsid w:val="00052E04"/>
    <w:rsid w:val="000555F3"/>
    <w:rsid w:val="00062323"/>
    <w:rsid w:val="0006239C"/>
    <w:rsid w:val="00063886"/>
    <w:rsid w:val="00070C71"/>
    <w:rsid w:val="00071DA3"/>
    <w:rsid w:val="00072C22"/>
    <w:rsid w:val="00080EEA"/>
    <w:rsid w:val="000837E4"/>
    <w:rsid w:val="00085280"/>
    <w:rsid w:val="00085F68"/>
    <w:rsid w:val="00086933"/>
    <w:rsid w:val="000873D8"/>
    <w:rsid w:val="00092927"/>
    <w:rsid w:val="00092CD3"/>
    <w:rsid w:val="0009396D"/>
    <w:rsid w:val="00097FE9"/>
    <w:rsid w:val="000A537A"/>
    <w:rsid w:val="000B0135"/>
    <w:rsid w:val="000B0A74"/>
    <w:rsid w:val="000B11F0"/>
    <w:rsid w:val="000B24B5"/>
    <w:rsid w:val="000B3D9B"/>
    <w:rsid w:val="000B65DA"/>
    <w:rsid w:val="000C2A22"/>
    <w:rsid w:val="000C307B"/>
    <w:rsid w:val="000C7ADC"/>
    <w:rsid w:val="000D1ADA"/>
    <w:rsid w:val="000D1FC1"/>
    <w:rsid w:val="000D3042"/>
    <w:rsid w:val="000D539C"/>
    <w:rsid w:val="000D6408"/>
    <w:rsid w:val="000D674A"/>
    <w:rsid w:val="000D7A16"/>
    <w:rsid w:val="000D7E24"/>
    <w:rsid w:val="000E4B26"/>
    <w:rsid w:val="000E50F6"/>
    <w:rsid w:val="000E55A4"/>
    <w:rsid w:val="000F0DE2"/>
    <w:rsid w:val="000F0F53"/>
    <w:rsid w:val="000F23C3"/>
    <w:rsid w:val="000F4400"/>
    <w:rsid w:val="00100BB6"/>
    <w:rsid w:val="001064BA"/>
    <w:rsid w:val="00107541"/>
    <w:rsid w:val="00110049"/>
    <w:rsid w:val="00110054"/>
    <w:rsid w:val="0011024E"/>
    <w:rsid w:val="001136AA"/>
    <w:rsid w:val="00115EFD"/>
    <w:rsid w:val="001179B6"/>
    <w:rsid w:val="00123FB9"/>
    <w:rsid w:val="00126B89"/>
    <w:rsid w:val="001331A0"/>
    <w:rsid w:val="001448D7"/>
    <w:rsid w:val="001466C1"/>
    <w:rsid w:val="00147D85"/>
    <w:rsid w:val="001501F0"/>
    <w:rsid w:val="00150DD2"/>
    <w:rsid w:val="00153F7E"/>
    <w:rsid w:val="00155944"/>
    <w:rsid w:val="00156146"/>
    <w:rsid w:val="001564F5"/>
    <w:rsid w:val="00160633"/>
    <w:rsid w:val="00160B76"/>
    <w:rsid w:val="00161ABB"/>
    <w:rsid w:val="00161EC7"/>
    <w:rsid w:val="00162911"/>
    <w:rsid w:val="001722EB"/>
    <w:rsid w:val="00172A30"/>
    <w:rsid w:val="00172E43"/>
    <w:rsid w:val="00177BC0"/>
    <w:rsid w:val="00180CD1"/>
    <w:rsid w:val="001819DA"/>
    <w:rsid w:val="00181DC0"/>
    <w:rsid w:val="001822D9"/>
    <w:rsid w:val="001861D2"/>
    <w:rsid w:val="001914AA"/>
    <w:rsid w:val="001956D2"/>
    <w:rsid w:val="0019636C"/>
    <w:rsid w:val="001A04CF"/>
    <w:rsid w:val="001A4B84"/>
    <w:rsid w:val="001A7090"/>
    <w:rsid w:val="001A7253"/>
    <w:rsid w:val="001B110A"/>
    <w:rsid w:val="001B1975"/>
    <w:rsid w:val="001B19DC"/>
    <w:rsid w:val="001B5D5D"/>
    <w:rsid w:val="001C1667"/>
    <w:rsid w:val="001C5B72"/>
    <w:rsid w:val="001C70C7"/>
    <w:rsid w:val="001D07D8"/>
    <w:rsid w:val="001D2910"/>
    <w:rsid w:val="001D3461"/>
    <w:rsid w:val="001D7423"/>
    <w:rsid w:val="001E0FE1"/>
    <w:rsid w:val="001E4461"/>
    <w:rsid w:val="001E5272"/>
    <w:rsid w:val="001E7564"/>
    <w:rsid w:val="001E762A"/>
    <w:rsid w:val="001F06E7"/>
    <w:rsid w:val="001F638B"/>
    <w:rsid w:val="001F6A9E"/>
    <w:rsid w:val="001F6D06"/>
    <w:rsid w:val="00201D0F"/>
    <w:rsid w:val="0020330F"/>
    <w:rsid w:val="00203FBC"/>
    <w:rsid w:val="00205BEB"/>
    <w:rsid w:val="00205EDB"/>
    <w:rsid w:val="00206927"/>
    <w:rsid w:val="002134E5"/>
    <w:rsid w:val="00214244"/>
    <w:rsid w:val="00215F73"/>
    <w:rsid w:val="00222DF0"/>
    <w:rsid w:val="00223BBD"/>
    <w:rsid w:val="00223DC1"/>
    <w:rsid w:val="00225A15"/>
    <w:rsid w:val="00226C54"/>
    <w:rsid w:val="0022798D"/>
    <w:rsid w:val="0023076D"/>
    <w:rsid w:val="00243B25"/>
    <w:rsid w:val="00243FCE"/>
    <w:rsid w:val="00247C28"/>
    <w:rsid w:val="00255095"/>
    <w:rsid w:val="002617A4"/>
    <w:rsid w:val="00261A34"/>
    <w:rsid w:val="0026555F"/>
    <w:rsid w:val="002718F3"/>
    <w:rsid w:val="00271BD0"/>
    <w:rsid w:val="00276004"/>
    <w:rsid w:val="0028251F"/>
    <w:rsid w:val="00282A4D"/>
    <w:rsid w:val="002866B9"/>
    <w:rsid w:val="00290C0A"/>
    <w:rsid w:val="00295297"/>
    <w:rsid w:val="002A30CE"/>
    <w:rsid w:val="002A3CA1"/>
    <w:rsid w:val="002A3CCB"/>
    <w:rsid w:val="002A55FE"/>
    <w:rsid w:val="002A6398"/>
    <w:rsid w:val="002A6761"/>
    <w:rsid w:val="002B027A"/>
    <w:rsid w:val="002B2AB4"/>
    <w:rsid w:val="002B3C92"/>
    <w:rsid w:val="002B67E5"/>
    <w:rsid w:val="002C1DE7"/>
    <w:rsid w:val="002C3CCA"/>
    <w:rsid w:val="002C3E4F"/>
    <w:rsid w:val="002C6FA9"/>
    <w:rsid w:val="002C70DE"/>
    <w:rsid w:val="002C713B"/>
    <w:rsid w:val="002C7C6F"/>
    <w:rsid w:val="002D350B"/>
    <w:rsid w:val="002D3AB6"/>
    <w:rsid w:val="002D5E09"/>
    <w:rsid w:val="002D677E"/>
    <w:rsid w:val="002D70DD"/>
    <w:rsid w:val="002D7D40"/>
    <w:rsid w:val="002E04DC"/>
    <w:rsid w:val="002E2BA8"/>
    <w:rsid w:val="002E5AE1"/>
    <w:rsid w:val="002E5F01"/>
    <w:rsid w:val="002E67BE"/>
    <w:rsid w:val="002F351E"/>
    <w:rsid w:val="002F4F1C"/>
    <w:rsid w:val="002F5DE4"/>
    <w:rsid w:val="002F647E"/>
    <w:rsid w:val="002F74A9"/>
    <w:rsid w:val="00304292"/>
    <w:rsid w:val="003050C8"/>
    <w:rsid w:val="0030571F"/>
    <w:rsid w:val="00310A79"/>
    <w:rsid w:val="00310C4C"/>
    <w:rsid w:val="00330395"/>
    <w:rsid w:val="0033057C"/>
    <w:rsid w:val="00330F35"/>
    <w:rsid w:val="00332E8E"/>
    <w:rsid w:val="00334DB8"/>
    <w:rsid w:val="00336EB0"/>
    <w:rsid w:val="003413BB"/>
    <w:rsid w:val="003416FC"/>
    <w:rsid w:val="00346867"/>
    <w:rsid w:val="00347A39"/>
    <w:rsid w:val="00357B1D"/>
    <w:rsid w:val="00357FD2"/>
    <w:rsid w:val="00363A3F"/>
    <w:rsid w:val="003642DF"/>
    <w:rsid w:val="00364E88"/>
    <w:rsid w:val="0037233E"/>
    <w:rsid w:val="00375FBD"/>
    <w:rsid w:val="00381D6B"/>
    <w:rsid w:val="0038750B"/>
    <w:rsid w:val="003909FE"/>
    <w:rsid w:val="0039404E"/>
    <w:rsid w:val="00395C22"/>
    <w:rsid w:val="00395D53"/>
    <w:rsid w:val="00397B73"/>
    <w:rsid w:val="003A1312"/>
    <w:rsid w:val="003A26D0"/>
    <w:rsid w:val="003A34B4"/>
    <w:rsid w:val="003A4455"/>
    <w:rsid w:val="003A663C"/>
    <w:rsid w:val="003A69D2"/>
    <w:rsid w:val="003B1623"/>
    <w:rsid w:val="003B3B6E"/>
    <w:rsid w:val="003B5A9A"/>
    <w:rsid w:val="003C1DE1"/>
    <w:rsid w:val="003C3766"/>
    <w:rsid w:val="003C57B1"/>
    <w:rsid w:val="003C621B"/>
    <w:rsid w:val="003D0D59"/>
    <w:rsid w:val="003D0F94"/>
    <w:rsid w:val="003D267D"/>
    <w:rsid w:val="003D3092"/>
    <w:rsid w:val="003D43BE"/>
    <w:rsid w:val="003D4998"/>
    <w:rsid w:val="003D7675"/>
    <w:rsid w:val="003E3B0F"/>
    <w:rsid w:val="003E3D39"/>
    <w:rsid w:val="003E7F07"/>
    <w:rsid w:val="003F0371"/>
    <w:rsid w:val="003F06C0"/>
    <w:rsid w:val="003F7B7F"/>
    <w:rsid w:val="004011A7"/>
    <w:rsid w:val="00401DB6"/>
    <w:rsid w:val="00402D39"/>
    <w:rsid w:val="004063FB"/>
    <w:rsid w:val="004072B5"/>
    <w:rsid w:val="00411BB4"/>
    <w:rsid w:val="00412C38"/>
    <w:rsid w:val="00413DAA"/>
    <w:rsid w:val="00417A3A"/>
    <w:rsid w:val="00417A68"/>
    <w:rsid w:val="004209F0"/>
    <w:rsid w:val="00421001"/>
    <w:rsid w:val="00422B11"/>
    <w:rsid w:val="00423E5B"/>
    <w:rsid w:val="00425B82"/>
    <w:rsid w:val="00425E43"/>
    <w:rsid w:val="00430941"/>
    <w:rsid w:val="004320EC"/>
    <w:rsid w:val="00432282"/>
    <w:rsid w:val="004352C9"/>
    <w:rsid w:val="00435C81"/>
    <w:rsid w:val="00436E0B"/>
    <w:rsid w:val="00436F2A"/>
    <w:rsid w:val="004402B3"/>
    <w:rsid w:val="004403A4"/>
    <w:rsid w:val="004405F5"/>
    <w:rsid w:val="00442E69"/>
    <w:rsid w:val="00444710"/>
    <w:rsid w:val="00446777"/>
    <w:rsid w:val="00446958"/>
    <w:rsid w:val="00447934"/>
    <w:rsid w:val="00447C8B"/>
    <w:rsid w:val="004552B0"/>
    <w:rsid w:val="0045576C"/>
    <w:rsid w:val="004573F2"/>
    <w:rsid w:val="004612A0"/>
    <w:rsid w:val="004703B9"/>
    <w:rsid w:val="00470F7A"/>
    <w:rsid w:val="00471724"/>
    <w:rsid w:val="00471BC4"/>
    <w:rsid w:val="00473857"/>
    <w:rsid w:val="00474943"/>
    <w:rsid w:val="00475EE1"/>
    <w:rsid w:val="0048039B"/>
    <w:rsid w:val="00483914"/>
    <w:rsid w:val="0049427A"/>
    <w:rsid w:val="00495DA6"/>
    <w:rsid w:val="00496871"/>
    <w:rsid w:val="00496CC5"/>
    <w:rsid w:val="0049725A"/>
    <w:rsid w:val="004B1A8C"/>
    <w:rsid w:val="004B32E4"/>
    <w:rsid w:val="004B76C4"/>
    <w:rsid w:val="004C022D"/>
    <w:rsid w:val="004C6AF3"/>
    <w:rsid w:val="004C6BAA"/>
    <w:rsid w:val="004D0A85"/>
    <w:rsid w:val="004D20F8"/>
    <w:rsid w:val="004D6B51"/>
    <w:rsid w:val="004E1945"/>
    <w:rsid w:val="004E2C85"/>
    <w:rsid w:val="004E2ECA"/>
    <w:rsid w:val="004E7057"/>
    <w:rsid w:val="004F028C"/>
    <w:rsid w:val="00501462"/>
    <w:rsid w:val="00507B29"/>
    <w:rsid w:val="00507DDB"/>
    <w:rsid w:val="00507FB5"/>
    <w:rsid w:val="005118BC"/>
    <w:rsid w:val="00517E20"/>
    <w:rsid w:val="0052388C"/>
    <w:rsid w:val="00527FC1"/>
    <w:rsid w:val="00530EA4"/>
    <w:rsid w:val="005329FF"/>
    <w:rsid w:val="00533196"/>
    <w:rsid w:val="0053585D"/>
    <w:rsid w:val="0053654B"/>
    <w:rsid w:val="005427B5"/>
    <w:rsid w:val="00544AB1"/>
    <w:rsid w:val="00544FC4"/>
    <w:rsid w:val="005469FE"/>
    <w:rsid w:val="00546D2F"/>
    <w:rsid w:val="0055563A"/>
    <w:rsid w:val="00556DC4"/>
    <w:rsid w:val="00561401"/>
    <w:rsid w:val="00564142"/>
    <w:rsid w:val="005656FF"/>
    <w:rsid w:val="00567486"/>
    <w:rsid w:val="005674A6"/>
    <w:rsid w:val="005678B7"/>
    <w:rsid w:val="00575572"/>
    <w:rsid w:val="00575AB2"/>
    <w:rsid w:val="00577ABC"/>
    <w:rsid w:val="00582F2B"/>
    <w:rsid w:val="0058372F"/>
    <w:rsid w:val="00585521"/>
    <w:rsid w:val="0058636B"/>
    <w:rsid w:val="005877BA"/>
    <w:rsid w:val="00590E36"/>
    <w:rsid w:val="005924D8"/>
    <w:rsid w:val="00594355"/>
    <w:rsid w:val="00595613"/>
    <w:rsid w:val="00595700"/>
    <w:rsid w:val="005979C0"/>
    <w:rsid w:val="005A1DCE"/>
    <w:rsid w:val="005A3D56"/>
    <w:rsid w:val="005B404E"/>
    <w:rsid w:val="005C0D1C"/>
    <w:rsid w:val="005C0EE5"/>
    <w:rsid w:val="005C2DF4"/>
    <w:rsid w:val="005C32A7"/>
    <w:rsid w:val="005C61D3"/>
    <w:rsid w:val="005E4861"/>
    <w:rsid w:val="005F1163"/>
    <w:rsid w:val="005F2512"/>
    <w:rsid w:val="005F36C6"/>
    <w:rsid w:val="005F3F2D"/>
    <w:rsid w:val="005F574B"/>
    <w:rsid w:val="005F5885"/>
    <w:rsid w:val="006012B2"/>
    <w:rsid w:val="006020F7"/>
    <w:rsid w:val="00615E3D"/>
    <w:rsid w:val="006222B9"/>
    <w:rsid w:val="0062646E"/>
    <w:rsid w:val="00626BA3"/>
    <w:rsid w:val="00627AC3"/>
    <w:rsid w:val="00631AB6"/>
    <w:rsid w:val="00634A76"/>
    <w:rsid w:val="00635101"/>
    <w:rsid w:val="00635227"/>
    <w:rsid w:val="00637C44"/>
    <w:rsid w:val="0064128A"/>
    <w:rsid w:val="00646498"/>
    <w:rsid w:val="006477A8"/>
    <w:rsid w:val="00651945"/>
    <w:rsid w:val="006563A3"/>
    <w:rsid w:val="006614C8"/>
    <w:rsid w:val="0066343B"/>
    <w:rsid w:val="0066561B"/>
    <w:rsid w:val="00665AD8"/>
    <w:rsid w:val="00665D52"/>
    <w:rsid w:val="00665D5A"/>
    <w:rsid w:val="00670BC6"/>
    <w:rsid w:val="006716DD"/>
    <w:rsid w:val="0067358A"/>
    <w:rsid w:val="00673854"/>
    <w:rsid w:val="00675019"/>
    <w:rsid w:val="00681FEC"/>
    <w:rsid w:val="006821A5"/>
    <w:rsid w:val="0068229B"/>
    <w:rsid w:val="00683701"/>
    <w:rsid w:val="00685953"/>
    <w:rsid w:val="0068663E"/>
    <w:rsid w:val="006877F9"/>
    <w:rsid w:val="00692E0C"/>
    <w:rsid w:val="006954CA"/>
    <w:rsid w:val="00697C57"/>
    <w:rsid w:val="006A0874"/>
    <w:rsid w:val="006A4715"/>
    <w:rsid w:val="006A7688"/>
    <w:rsid w:val="006A7730"/>
    <w:rsid w:val="006B2BB2"/>
    <w:rsid w:val="006B4D44"/>
    <w:rsid w:val="006B5B65"/>
    <w:rsid w:val="006B684A"/>
    <w:rsid w:val="006B7C4F"/>
    <w:rsid w:val="006C039A"/>
    <w:rsid w:val="006C0700"/>
    <w:rsid w:val="006C2665"/>
    <w:rsid w:val="006C5B6F"/>
    <w:rsid w:val="006C7394"/>
    <w:rsid w:val="006C7C21"/>
    <w:rsid w:val="006D0A85"/>
    <w:rsid w:val="006D3B8C"/>
    <w:rsid w:val="006D4D10"/>
    <w:rsid w:val="006D567B"/>
    <w:rsid w:val="006D5FCF"/>
    <w:rsid w:val="006D60F9"/>
    <w:rsid w:val="006D7460"/>
    <w:rsid w:val="006D798E"/>
    <w:rsid w:val="006E0E32"/>
    <w:rsid w:val="006E1170"/>
    <w:rsid w:val="006E15F8"/>
    <w:rsid w:val="006E4E96"/>
    <w:rsid w:val="006E5E19"/>
    <w:rsid w:val="006F165E"/>
    <w:rsid w:val="006F23AF"/>
    <w:rsid w:val="006F3BD6"/>
    <w:rsid w:val="006F4C14"/>
    <w:rsid w:val="006F5B1D"/>
    <w:rsid w:val="006F7033"/>
    <w:rsid w:val="00700E58"/>
    <w:rsid w:val="00707CEF"/>
    <w:rsid w:val="007158A6"/>
    <w:rsid w:val="0071615F"/>
    <w:rsid w:val="00716A2F"/>
    <w:rsid w:val="00721854"/>
    <w:rsid w:val="00725324"/>
    <w:rsid w:val="00725C63"/>
    <w:rsid w:val="00731B8F"/>
    <w:rsid w:val="00732167"/>
    <w:rsid w:val="0073655A"/>
    <w:rsid w:val="00740AA9"/>
    <w:rsid w:val="00745E9D"/>
    <w:rsid w:val="00752206"/>
    <w:rsid w:val="0075337E"/>
    <w:rsid w:val="00753682"/>
    <w:rsid w:val="00754C9B"/>
    <w:rsid w:val="00761615"/>
    <w:rsid w:val="00762F75"/>
    <w:rsid w:val="0076399E"/>
    <w:rsid w:val="00763E6B"/>
    <w:rsid w:val="007656F1"/>
    <w:rsid w:val="007661D3"/>
    <w:rsid w:val="00767743"/>
    <w:rsid w:val="00770135"/>
    <w:rsid w:val="00772FBA"/>
    <w:rsid w:val="00774FBB"/>
    <w:rsid w:val="00775948"/>
    <w:rsid w:val="00776BA0"/>
    <w:rsid w:val="00784218"/>
    <w:rsid w:val="0078586F"/>
    <w:rsid w:val="00787B79"/>
    <w:rsid w:val="0079085D"/>
    <w:rsid w:val="0079172F"/>
    <w:rsid w:val="00792307"/>
    <w:rsid w:val="007948E3"/>
    <w:rsid w:val="00794A99"/>
    <w:rsid w:val="007968DE"/>
    <w:rsid w:val="007A1250"/>
    <w:rsid w:val="007A538A"/>
    <w:rsid w:val="007A6B62"/>
    <w:rsid w:val="007B51C0"/>
    <w:rsid w:val="007B5644"/>
    <w:rsid w:val="007B5AE9"/>
    <w:rsid w:val="007B67AA"/>
    <w:rsid w:val="007B6BA9"/>
    <w:rsid w:val="007C0000"/>
    <w:rsid w:val="007C3133"/>
    <w:rsid w:val="007C3EE5"/>
    <w:rsid w:val="007C4FE0"/>
    <w:rsid w:val="007D2227"/>
    <w:rsid w:val="007D4DAE"/>
    <w:rsid w:val="007D4FDA"/>
    <w:rsid w:val="007E6EE2"/>
    <w:rsid w:val="007F4FD5"/>
    <w:rsid w:val="007F7DC6"/>
    <w:rsid w:val="00802477"/>
    <w:rsid w:val="0080308B"/>
    <w:rsid w:val="00805E89"/>
    <w:rsid w:val="00805ED0"/>
    <w:rsid w:val="00807DA1"/>
    <w:rsid w:val="00810899"/>
    <w:rsid w:val="00811D7A"/>
    <w:rsid w:val="00815038"/>
    <w:rsid w:val="0081596C"/>
    <w:rsid w:val="00827AC3"/>
    <w:rsid w:val="0083138A"/>
    <w:rsid w:val="00831E6D"/>
    <w:rsid w:val="0083266D"/>
    <w:rsid w:val="008354B7"/>
    <w:rsid w:val="0083639A"/>
    <w:rsid w:val="00842CE8"/>
    <w:rsid w:val="00843D8E"/>
    <w:rsid w:val="00844778"/>
    <w:rsid w:val="00844B0F"/>
    <w:rsid w:val="00844E79"/>
    <w:rsid w:val="00844F46"/>
    <w:rsid w:val="00846FB6"/>
    <w:rsid w:val="00847F5E"/>
    <w:rsid w:val="008506C5"/>
    <w:rsid w:val="00853520"/>
    <w:rsid w:val="00860E81"/>
    <w:rsid w:val="00860F13"/>
    <w:rsid w:val="00860FFF"/>
    <w:rsid w:val="008643EC"/>
    <w:rsid w:val="00865043"/>
    <w:rsid w:val="00866704"/>
    <w:rsid w:val="008701FC"/>
    <w:rsid w:val="00872017"/>
    <w:rsid w:val="0087260C"/>
    <w:rsid w:val="00873352"/>
    <w:rsid w:val="00881037"/>
    <w:rsid w:val="0088238A"/>
    <w:rsid w:val="00895B22"/>
    <w:rsid w:val="00895F00"/>
    <w:rsid w:val="00897DF7"/>
    <w:rsid w:val="008A44E5"/>
    <w:rsid w:val="008A53E0"/>
    <w:rsid w:val="008A54D4"/>
    <w:rsid w:val="008B081D"/>
    <w:rsid w:val="008B34B3"/>
    <w:rsid w:val="008B6A09"/>
    <w:rsid w:val="008B6F88"/>
    <w:rsid w:val="008B7178"/>
    <w:rsid w:val="008C326E"/>
    <w:rsid w:val="008C4033"/>
    <w:rsid w:val="008C49A2"/>
    <w:rsid w:val="008C5A18"/>
    <w:rsid w:val="008D089C"/>
    <w:rsid w:val="008D4F89"/>
    <w:rsid w:val="008D63D1"/>
    <w:rsid w:val="008D6E33"/>
    <w:rsid w:val="008E0595"/>
    <w:rsid w:val="008E098B"/>
    <w:rsid w:val="008E4A7C"/>
    <w:rsid w:val="008E6D6B"/>
    <w:rsid w:val="008E7986"/>
    <w:rsid w:val="008F0537"/>
    <w:rsid w:val="008F10B7"/>
    <w:rsid w:val="008F13C5"/>
    <w:rsid w:val="008F1654"/>
    <w:rsid w:val="008F235D"/>
    <w:rsid w:val="008F2EFD"/>
    <w:rsid w:val="008F55A4"/>
    <w:rsid w:val="008F6FE3"/>
    <w:rsid w:val="00900C24"/>
    <w:rsid w:val="00901183"/>
    <w:rsid w:val="0090190C"/>
    <w:rsid w:val="00905886"/>
    <w:rsid w:val="009061B8"/>
    <w:rsid w:val="009111BA"/>
    <w:rsid w:val="009145C5"/>
    <w:rsid w:val="00916040"/>
    <w:rsid w:val="00916DA5"/>
    <w:rsid w:val="00924405"/>
    <w:rsid w:val="00925CF6"/>
    <w:rsid w:val="00926B8E"/>
    <w:rsid w:val="009274D0"/>
    <w:rsid w:val="009305DC"/>
    <w:rsid w:val="009329B3"/>
    <w:rsid w:val="00933B1E"/>
    <w:rsid w:val="00934822"/>
    <w:rsid w:val="00934F92"/>
    <w:rsid w:val="009351B5"/>
    <w:rsid w:val="0093578C"/>
    <w:rsid w:val="00936A59"/>
    <w:rsid w:val="00937239"/>
    <w:rsid w:val="00940185"/>
    <w:rsid w:val="0094086C"/>
    <w:rsid w:val="00947DE5"/>
    <w:rsid w:val="00950F66"/>
    <w:rsid w:val="00952BE8"/>
    <w:rsid w:val="009530A7"/>
    <w:rsid w:val="009548CC"/>
    <w:rsid w:val="009552B2"/>
    <w:rsid w:val="009605D1"/>
    <w:rsid w:val="0096086B"/>
    <w:rsid w:val="00966CE7"/>
    <w:rsid w:val="00967382"/>
    <w:rsid w:val="009675A1"/>
    <w:rsid w:val="009735D3"/>
    <w:rsid w:val="00974279"/>
    <w:rsid w:val="00975B45"/>
    <w:rsid w:val="009769FA"/>
    <w:rsid w:val="009800FF"/>
    <w:rsid w:val="009807A2"/>
    <w:rsid w:val="009808BC"/>
    <w:rsid w:val="00983E13"/>
    <w:rsid w:val="0098436E"/>
    <w:rsid w:val="0098584A"/>
    <w:rsid w:val="0098665E"/>
    <w:rsid w:val="00991FE1"/>
    <w:rsid w:val="00992F5A"/>
    <w:rsid w:val="009A0F7A"/>
    <w:rsid w:val="009A1B07"/>
    <w:rsid w:val="009A3D84"/>
    <w:rsid w:val="009A47F7"/>
    <w:rsid w:val="009A6DCB"/>
    <w:rsid w:val="009A7C7C"/>
    <w:rsid w:val="009A7D28"/>
    <w:rsid w:val="009B016D"/>
    <w:rsid w:val="009B595C"/>
    <w:rsid w:val="009C05DF"/>
    <w:rsid w:val="009C2BDC"/>
    <w:rsid w:val="009C619B"/>
    <w:rsid w:val="009C62CA"/>
    <w:rsid w:val="009D1C9C"/>
    <w:rsid w:val="009D29BB"/>
    <w:rsid w:val="009D4AD6"/>
    <w:rsid w:val="009D576A"/>
    <w:rsid w:val="009D67AF"/>
    <w:rsid w:val="009D7457"/>
    <w:rsid w:val="009E2552"/>
    <w:rsid w:val="009E33FC"/>
    <w:rsid w:val="009E49FB"/>
    <w:rsid w:val="009F618B"/>
    <w:rsid w:val="009F6A72"/>
    <w:rsid w:val="009F6BD9"/>
    <w:rsid w:val="00A046BF"/>
    <w:rsid w:val="00A05101"/>
    <w:rsid w:val="00A0526E"/>
    <w:rsid w:val="00A07DA9"/>
    <w:rsid w:val="00A11906"/>
    <w:rsid w:val="00A149E0"/>
    <w:rsid w:val="00A15EC1"/>
    <w:rsid w:val="00A21398"/>
    <w:rsid w:val="00A237E3"/>
    <w:rsid w:val="00A368D8"/>
    <w:rsid w:val="00A406B6"/>
    <w:rsid w:val="00A4211E"/>
    <w:rsid w:val="00A50562"/>
    <w:rsid w:val="00A55209"/>
    <w:rsid w:val="00A57A3A"/>
    <w:rsid w:val="00A61C97"/>
    <w:rsid w:val="00A62405"/>
    <w:rsid w:val="00A65C42"/>
    <w:rsid w:val="00A6714E"/>
    <w:rsid w:val="00A67359"/>
    <w:rsid w:val="00A70358"/>
    <w:rsid w:val="00A71062"/>
    <w:rsid w:val="00A71867"/>
    <w:rsid w:val="00A71AE0"/>
    <w:rsid w:val="00A75DE6"/>
    <w:rsid w:val="00A82548"/>
    <w:rsid w:val="00A87F33"/>
    <w:rsid w:val="00A95147"/>
    <w:rsid w:val="00A96982"/>
    <w:rsid w:val="00A974BF"/>
    <w:rsid w:val="00A975AD"/>
    <w:rsid w:val="00AA1F5A"/>
    <w:rsid w:val="00AA74D9"/>
    <w:rsid w:val="00AB0345"/>
    <w:rsid w:val="00AB1280"/>
    <w:rsid w:val="00AB1AC5"/>
    <w:rsid w:val="00AB3AE9"/>
    <w:rsid w:val="00AB7CD6"/>
    <w:rsid w:val="00AC3EE9"/>
    <w:rsid w:val="00AC44B5"/>
    <w:rsid w:val="00AC4CED"/>
    <w:rsid w:val="00AC5B91"/>
    <w:rsid w:val="00AC66A9"/>
    <w:rsid w:val="00AD26E5"/>
    <w:rsid w:val="00AD29ED"/>
    <w:rsid w:val="00AD3D7C"/>
    <w:rsid w:val="00AD59D8"/>
    <w:rsid w:val="00AE2878"/>
    <w:rsid w:val="00AE49CE"/>
    <w:rsid w:val="00AF0844"/>
    <w:rsid w:val="00AF3735"/>
    <w:rsid w:val="00AF6474"/>
    <w:rsid w:val="00B00F50"/>
    <w:rsid w:val="00B0159B"/>
    <w:rsid w:val="00B01C36"/>
    <w:rsid w:val="00B049B5"/>
    <w:rsid w:val="00B142F6"/>
    <w:rsid w:val="00B159CF"/>
    <w:rsid w:val="00B2435B"/>
    <w:rsid w:val="00B24F97"/>
    <w:rsid w:val="00B27FD6"/>
    <w:rsid w:val="00B30DFF"/>
    <w:rsid w:val="00B31614"/>
    <w:rsid w:val="00B367F5"/>
    <w:rsid w:val="00B41E58"/>
    <w:rsid w:val="00B4239A"/>
    <w:rsid w:val="00B42E37"/>
    <w:rsid w:val="00B4544D"/>
    <w:rsid w:val="00B47C13"/>
    <w:rsid w:val="00B501FF"/>
    <w:rsid w:val="00B5052E"/>
    <w:rsid w:val="00B54616"/>
    <w:rsid w:val="00B5462C"/>
    <w:rsid w:val="00B54C8E"/>
    <w:rsid w:val="00B57307"/>
    <w:rsid w:val="00B61D3F"/>
    <w:rsid w:val="00B64F3E"/>
    <w:rsid w:val="00B669B8"/>
    <w:rsid w:val="00B70A67"/>
    <w:rsid w:val="00B710A2"/>
    <w:rsid w:val="00B72C9D"/>
    <w:rsid w:val="00B75311"/>
    <w:rsid w:val="00B8323E"/>
    <w:rsid w:val="00B90BD8"/>
    <w:rsid w:val="00B93E8F"/>
    <w:rsid w:val="00B967FC"/>
    <w:rsid w:val="00BA27AE"/>
    <w:rsid w:val="00BA3441"/>
    <w:rsid w:val="00BA5285"/>
    <w:rsid w:val="00BA5802"/>
    <w:rsid w:val="00BB0A4B"/>
    <w:rsid w:val="00BB292C"/>
    <w:rsid w:val="00BB7B8C"/>
    <w:rsid w:val="00BC2123"/>
    <w:rsid w:val="00BC2906"/>
    <w:rsid w:val="00BC3A43"/>
    <w:rsid w:val="00BC3C91"/>
    <w:rsid w:val="00BC66DA"/>
    <w:rsid w:val="00BD00DB"/>
    <w:rsid w:val="00BD2409"/>
    <w:rsid w:val="00BD6D62"/>
    <w:rsid w:val="00BE38FA"/>
    <w:rsid w:val="00BE4533"/>
    <w:rsid w:val="00BE5FD7"/>
    <w:rsid w:val="00BE6709"/>
    <w:rsid w:val="00BE7885"/>
    <w:rsid w:val="00BF138F"/>
    <w:rsid w:val="00BF3625"/>
    <w:rsid w:val="00C00D20"/>
    <w:rsid w:val="00C01C29"/>
    <w:rsid w:val="00C04A76"/>
    <w:rsid w:val="00C05E7B"/>
    <w:rsid w:val="00C05E98"/>
    <w:rsid w:val="00C05FD0"/>
    <w:rsid w:val="00C11E44"/>
    <w:rsid w:val="00C150EC"/>
    <w:rsid w:val="00C2348D"/>
    <w:rsid w:val="00C25937"/>
    <w:rsid w:val="00C34D69"/>
    <w:rsid w:val="00C36D9D"/>
    <w:rsid w:val="00C373E7"/>
    <w:rsid w:val="00C411E7"/>
    <w:rsid w:val="00C41A33"/>
    <w:rsid w:val="00C42806"/>
    <w:rsid w:val="00C439A3"/>
    <w:rsid w:val="00C45A65"/>
    <w:rsid w:val="00C46422"/>
    <w:rsid w:val="00C474D3"/>
    <w:rsid w:val="00C5130D"/>
    <w:rsid w:val="00C51645"/>
    <w:rsid w:val="00C53617"/>
    <w:rsid w:val="00C54ADC"/>
    <w:rsid w:val="00C56F8B"/>
    <w:rsid w:val="00C57112"/>
    <w:rsid w:val="00C6014F"/>
    <w:rsid w:val="00C62F39"/>
    <w:rsid w:val="00C73A34"/>
    <w:rsid w:val="00C772AA"/>
    <w:rsid w:val="00C83D66"/>
    <w:rsid w:val="00C849F1"/>
    <w:rsid w:val="00C85A6E"/>
    <w:rsid w:val="00C87E39"/>
    <w:rsid w:val="00C90F83"/>
    <w:rsid w:val="00C93336"/>
    <w:rsid w:val="00CA1041"/>
    <w:rsid w:val="00CA2824"/>
    <w:rsid w:val="00CA3C2D"/>
    <w:rsid w:val="00CA6EE2"/>
    <w:rsid w:val="00CA7653"/>
    <w:rsid w:val="00CB1DA9"/>
    <w:rsid w:val="00CB2B92"/>
    <w:rsid w:val="00CB2C95"/>
    <w:rsid w:val="00CB3831"/>
    <w:rsid w:val="00CB5578"/>
    <w:rsid w:val="00CC0999"/>
    <w:rsid w:val="00CC5386"/>
    <w:rsid w:val="00CC6251"/>
    <w:rsid w:val="00CC67D3"/>
    <w:rsid w:val="00CC7267"/>
    <w:rsid w:val="00CD0F98"/>
    <w:rsid w:val="00CD32B4"/>
    <w:rsid w:val="00CD3D36"/>
    <w:rsid w:val="00CD53BE"/>
    <w:rsid w:val="00CD6849"/>
    <w:rsid w:val="00CD721D"/>
    <w:rsid w:val="00CE4ADC"/>
    <w:rsid w:val="00CE5BE1"/>
    <w:rsid w:val="00CF1059"/>
    <w:rsid w:val="00CF2429"/>
    <w:rsid w:val="00CF2527"/>
    <w:rsid w:val="00CF3DE2"/>
    <w:rsid w:val="00CF7BA3"/>
    <w:rsid w:val="00D0069E"/>
    <w:rsid w:val="00D0189F"/>
    <w:rsid w:val="00D06AC6"/>
    <w:rsid w:val="00D06D0B"/>
    <w:rsid w:val="00D1042C"/>
    <w:rsid w:val="00D12649"/>
    <w:rsid w:val="00D1583A"/>
    <w:rsid w:val="00D15F7C"/>
    <w:rsid w:val="00D165FA"/>
    <w:rsid w:val="00D22D6B"/>
    <w:rsid w:val="00D24487"/>
    <w:rsid w:val="00D30684"/>
    <w:rsid w:val="00D3213C"/>
    <w:rsid w:val="00D32858"/>
    <w:rsid w:val="00D36B97"/>
    <w:rsid w:val="00D374DB"/>
    <w:rsid w:val="00D40CDB"/>
    <w:rsid w:val="00D420E1"/>
    <w:rsid w:val="00D5366C"/>
    <w:rsid w:val="00D55AC7"/>
    <w:rsid w:val="00D56BE0"/>
    <w:rsid w:val="00D611E7"/>
    <w:rsid w:val="00D61BAD"/>
    <w:rsid w:val="00D646BD"/>
    <w:rsid w:val="00D65F96"/>
    <w:rsid w:val="00D67982"/>
    <w:rsid w:val="00D72154"/>
    <w:rsid w:val="00D72A4C"/>
    <w:rsid w:val="00D7536E"/>
    <w:rsid w:val="00D75740"/>
    <w:rsid w:val="00D764CF"/>
    <w:rsid w:val="00D80F6F"/>
    <w:rsid w:val="00D853D3"/>
    <w:rsid w:val="00D85AFD"/>
    <w:rsid w:val="00D9098A"/>
    <w:rsid w:val="00D90A4E"/>
    <w:rsid w:val="00D915D4"/>
    <w:rsid w:val="00D92C21"/>
    <w:rsid w:val="00D9496E"/>
    <w:rsid w:val="00D94BC8"/>
    <w:rsid w:val="00D967B7"/>
    <w:rsid w:val="00DA045F"/>
    <w:rsid w:val="00DA5F05"/>
    <w:rsid w:val="00DA7136"/>
    <w:rsid w:val="00DB6386"/>
    <w:rsid w:val="00DB7116"/>
    <w:rsid w:val="00DC37BB"/>
    <w:rsid w:val="00DC4634"/>
    <w:rsid w:val="00DD05AB"/>
    <w:rsid w:val="00DD1F64"/>
    <w:rsid w:val="00DD2B85"/>
    <w:rsid w:val="00DD6A36"/>
    <w:rsid w:val="00DE491E"/>
    <w:rsid w:val="00DF0036"/>
    <w:rsid w:val="00DF21CF"/>
    <w:rsid w:val="00DF21FE"/>
    <w:rsid w:val="00DF3759"/>
    <w:rsid w:val="00E04732"/>
    <w:rsid w:val="00E0597A"/>
    <w:rsid w:val="00E114D8"/>
    <w:rsid w:val="00E150EF"/>
    <w:rsid w:val="00E166D1"/>
    <w:rsid w:val="00E21DB7"/>
    <w:rsid w:val="00E23B1F"/>
    <w:rsid w:val="00E300EC"/>
    <w:rsid w:val="00E3154B"/>
    <w:rsid w:val="00E36C88"/>
    <w:rsid w:val="00E43AD2"/>
    <w:rsid w:val="00E44621"/>
    <w:rsid w:val="00E44ACB"/>
    <w:rsid w:val="00E4752C"/>
    <w:rsid w:val="00E50ADC"/>
    <w:rsid w:val="00E53350"/>
    <w:rsid w:val="00E553A5"/>
    <w:rsid w:val="00E555B6"/>
    <w:rsid w:val="00E55F46"/>
    <w:rsid w:val="00E574DE"/>
    <w:rsid w:val="00E574F1"/>
    <w:rsid w:val="00E57519"/>
    <w:rsid w:val="00E60158"/>
    <w:rsid w:val="00E61BC6"/>
    <w:rsid w:val="00E64ACA"/>
    <w:rsid w:val="00E64CE2"/>
    <w:rsid w:val="00E67812"/>
    <w:rsid w:val="00E702E6"/>
    <w:rsid w:val="00E70876"/>
    <w:rsid w:val="00E80E67"/>
    <w:rsid w:val="00E846C1"/>
    <w:rsid w:val="00E901CB"/>
    <w:rsid w:val="00E92054"/>
    <w:rsid w:val="00E94638"/>
    <w:rsid w:val="00E96B26"/>
    <w:rsid w:val="00EA4AA3"/>
    <w:rsid w:val="00EA4C56"/>
    <w:rsid w:val="00EB0037"/>
    <w:rsid w:val="00EB0BDC"/>
    <w:rsid w:val="00EB4C7A"/>
    <w:rsid w:val="00EB5586"/>
    <w:rsid w:val="00EB6E23"/>
    <w:rsid w:val="00EC198E"/>
    <w:rsid w:val="00EC2644"/>
    <w:rsid w:val="00EC2CF2"/>
    <w:rsid w:val="00EC64D8"/>
    <w:rsid w:val="00ED6284"/>
    <w:rsid w:val="00ED7BC2"/>
    <w:rsid w:val="00EE47AE"/>
    <w:rsid w:val="00EE47B9"/>
    <w:rsid w:val="00EE6AA9"/>
    <w:rsid w:val="00EF0C2E"/>
    <w:rsid w:val="00EF18F9"/>
    <w:rsid w:val="00EF2333"/>
    <w:rsid w:val="00EF5451"/>
    <w:rsid w:val="00F02A67"/>
    <w:rsid w:val="00F03C55"/>
    <w:rsid w:val="00F04FF8"/>
    <w:rsid w:val="00F05B2F"/>
    <w:rsid w:val="00F05E0D"/>
    <w:rsid w:val="00F06BC0"/>
    <w:rsid w:val="00F1141F"/>
    <w:rsid w:val="00F130AA"/>
    <w:rsid w:val="00F15832"/>
    <w:rsid w:val="00F166BB"/>
    <w:rsid w:val="00F17A7A"/>
    <w:rsid w:val="00F210EE"/>
    <w:rsid w:val="00F22187"/>
    <w:rsid w:val="00F24597"/>
    <w:rsid w:val="00F25D63"/>
    <w:rsid w:val="00F31ADF"/>
    <w:rsid w:val="00F34638"/>
    <w:rsid w:val="00F35558"/>
    <w:rsid w:val="00F361B5"/>
    <w:rsid w:val="00F40FD9"/>
    <w:rsid w:val="00F412CA"/>
    <w:rsid w:val="00F4251C"/>
    <w:rsid w:val="00F428DA"/>
    <w:rsid w:val="00F4333C"/>
    <w:rsid w:val="00F44E05"/>
    <w:rsid w:val="00F46B3D"/>
    <w:rsid w:val="00F46C08"/>
    <w:rsid w:val="00F47B38"/>
    <w:rsid w:val="00F51994"/>
    <w:rsid w:val="00F52479"/>
    <w:rsid w:val="00F5560F"/>
    <w:rsid w:val="00F56D88"/>
    <w:rsid w:val="00F57F61"/>
    <w:rsid w:val="00F61266"/>
    <w:rsid w:val="00F66068"/>
    <w:rsid w:val="00F83936"/>
    <w:rsid w:val="00F83C32"/>
    <w:rsid w:val="00F8521C"/>
    <w:rsid w:val="00F86CD9"/>
    <w:rsid w:val="00F90078"/>
    <w:rsid w:val="00F94298"/>
    <w:rsid w:val="00F97AF7"/>
    <w:rsid w:val="00FA1789"/>
    <w:rsid w:val="00FA30A6"/>
    <w:rsid w:val="00FA6B0A"/>
    <w:rsid w:val="00FB1327"/>
    <w:rsid w:val="00FB4DE0"/>
    <w:rsid w:val="00FB602C"/>
    <w:rsid w:val="00FB662D"/>
    <w:rsid w:val="00FD14C1"/>
    <w:rsid w:val="00FD2157"/>
    <w:rsid w:val="00FD49ED"/>
    <w:rsid w:val="00FD5461"/>
    <w:rsid w:val="00FE2F7A"/>
    <w:rsid w:val="00FE3633"/>
    <w:rsid w:val="00FF14FC"/>
    <w:rsid w:val="00FF5525"/>
    <w:rsid w:val="00FF58B7"/>
    <w:rsid w:val="00FF645B"/>
    <w:rsid w:val="00FF65CF"/>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351E"/>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aliases w:val="Podrozdział,Footnote,Podrozdzia3"/>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aliases w:val="Podrozdział Znak1,Footnote Znak1,Podrozdzia3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4"/>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0B65DA"/>
    <w:rPr>
      <w:i/>
      <w:iCs/>
    </w:rPr>
  </w:style>
  <w:style w:type="table" w:customStyle="1" w:styleId="Tabela-Siatka4">
    <w:name w:val="Tabela - Siatka4"/>
    <w:basedOn w:val="Standardowy"/>
    <w:next w:val="Tabela-Siatka"/>
    <w:uiPriority w:val="59"/>
    <w:rsid w:val="00027D58"/>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EB4C7A"/>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wp7b41dcacmsonormal">
    <w:name w:val="gwp7b41dcac_msonormal"/>
    <w:basedOn w:val="Normalny"/>
    <w:rsid w:val="00A82548"/>
    <w:pPr>
      <w:suppressAutoHyphens w:val="0"/>
      <w:spacing w:before="100" w:beforeAutospacing="1" w:after="100" w:afterAutospacing="1" w:line="240" w:lineRule="auto"/>
    </w:pPr>
    <w:rPr>
      <w:rFonts w:ascii="Times New Roman" w:eastAsiaTheme="minorHAnsi" w:hAnsi="Times New Roman" w:cs="Times New Roman"/>
      <w:sz w:val="24"/>
      <w:szCs w:val="24"/>
      <w:lang w:eastAsia="pl-PL"/>
    </w:rPr>
  </w:style>
  <w:style w:type="character" w:customStyle="1" w:styleId="size">
    <w:name w:val="size"/>
    <w:basedOn w:val="Domylnaczcionkaakapitu"/>
    <w:rsid w:val="00A82548"/>
  </w:style>
  <w:style w:type="character" w:styleId="Odwoaniedokomentarza">
    <w:name w:val="annotation reference"/>
    <w:basedOn w:val="Domylnaczcionkaakapitu"/>
    <w:uiPriority w:val="99"/>
    <w:semiHidden/>
    <w:unhideWhenUsed/>
    <w:rsid w:val="00E70876"/>
    <w:rPr>
      <w:sz w:val="16"/>
      <w:szCs w:val="16"/>
    </w:rPr>
  </w:style>
  <w:style w:type="paragraph" w:styleId="Tekstkomentarza">
    <w:name w:val="annotation text"/>
    <w:basedOn w:val="Normalny"/>
    <w:link w:val="TekstkomentarzaZnak"/>
    <w:uiPriority w:val="99"/>
    <w:semiHidden/>
    <w:unhideWhenUsed/>
    <w:rsid w:val="00E708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0876"/>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E70876"/>
    <w:rPr>
      <w:b/>
      <w:bCs/>
    </w:rPr>
  </w:style>
  <w:style w:type="character" w:customStyle="1" w:styleId="TematkomentarzaZnak">
    <w:name w:val="Temat komentarza Znak"/>
    <w:basedOn w:val="TekstkomentarzaZnak"/>
    <w:link w:val="Tematkomentarza"/>
    <w:uiPriority w:val="99"/>
    <w:semiHidden/>
    <w:rsid w:val="00E70876"/>
    <w:rPr>
      <w:rFonts w:ascii="Calibri" w:eastAsia="Calibri" w:hAnsi="Calibri"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351E"/>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aliases w:val="Podrozdział,Footnote,Podrozdzia3"/>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aliases w:val="Podrozdział Znak1,Footnote Znak1,Podrozdzia3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4"/>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0B65DA"/>
    <w:rPr>
      <w:i/>
      <w:iCs/>
    </w:rPr>
  </w:style>
  <w:style w:type="table" w:customStyle="1" w:styleId="Tabela-Siatka4">
    <w:name w:val="Tabela - Siatka4"/>
    <w:basedOn w:val="Standardowy"/>
    <w:next w:val="Tabela-Siatka"/>
    <w:uiPriority w:val="59"/>
    <w:rsid w:val="00027D58"/>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EB4C7A"/>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wp7b41dcacmsonormal">
    <w:name w:val="gwp7b41dcac_msonormal"/>
    <w:basedOn w:val="Normalny"/>
    <w:rsid w:val="00A82548"/>
    <w:pPr>
      <w:suppressAutoHyphens w:val="0"/>
      <w:spacing w:before="100" w:beforeAutospacing="1" w:after="100" w:afterAutospacing="1" w:line="240" w:lineRule="auto"/>
    </w:pPr>
    <w:rPr>
      <w:rFonts w:ascii="Times New Roman" w:eastAsiaTheme="minorHAnsi" w:hAnsi="Times New Roman" w:cs="Times New Roman"/>
      <w:sz w:val="24"/>
      <w:szCs w:val="24"/>
      <w:lang w:eastAsia="pl-PL"/>
    </w:rPr>
  </w:style>
  <w:style w:type="character" w:customStyle="1" w:styleId="size">
    <w:name w:val="size"/>
    <w:basedOn w:val="Domylnaczcionkaakapitu"/>
    <w:rsid w:val="00A82548"/>
  </w:style>
  <w:style w:type="character" w:styleId="Odwoaniedokomentarza">
    <w:name w:val="annotation reference"/>
    <w:basedOn w:val="Domylnaczcionkaakapitu"/>
    <w:uiPriority w:val="99"/>
    <w:semiHidden/>
    <w:unhideWhenUsed/>
    <w:rsid w:val="00E70876"/>
    <w:rPr>
      <w:sz w:val="16"/>
      <w:szCs w:val="16"/>
    </w:rPr>
  </w:style>
  <w:style w:type="paragraph" w:styleId="Tekstkomentarza">
    <w:name w:val="annotation text"/>
    <w:basedOn w:val="Normalny"/>
    <w:link w:val="TekstkomentarzaZnak"/>
    <w:uiPriority w:val="99"/>
    <w:semiHidden/>
    <w:unhideWhenUsed/>
    <w:rsid w:val="00E708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0876"/>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E70876"/>
    <w:rPr>
      <w:b/>
      <w:bCs/>
    </w:rPr>
  </w:style>
  <w:style w:type="character" w:customStyle="1" w:styleId="TematkomentarzaZnak">
    <w:name w:val="Temat komentarza Znak"/>
    <w:basedOn w:val="TekstkomentarzaZnak"/>
    <w:link w:val="Tematkomentarza"/>
    <w:uiPriority w:val="99"/>
    <w:semiHidden/>
    <w:rsid w:val="00E70876"/>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95278">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791555622">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62880363">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07071314">
      <w:bodyDiv w:val="1"/>
      <w:marLeft w:val="0"/>
      <w:marRight w:val="0"/>
      <w:marTop w:val="0"/>
      <w:marBottom w:val="0"/>
      <w:divBdr>
        <w:top w:val="none" w:sz="0" w:space="0" w:color="auto"/>
        <w:left w:val="none" w:sz="0" w:space="0" w:color="auto"/>
        <w:bottom w:val="none" w:sz="0" w:space="0" w:color="auto"/>
        <w:right w:val="none" w:sz="0" w:space="0" w:color="auto"/>
      </w:divBdr>
    </w:div>
    <w:div w:id="1461723980">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58055400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99649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4778E-7ACA-4D54-96A3-9F62DBE2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48</Pages>
  <Words>14052</Words>
  <Characters>84317</Characters>
  <Application>Microsoft Office Word</Application>
  <DocSecurity>0</DocSecurity>
  <Lines>702</Lines>
  <Paragraphs>196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98173</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4</cp:revision>
  <cp:lastPrinted>2021-10-26T12:35:00Z</cp:lastPrinted>
  <dcterms:created xsi:type="dcterms:W3CDTF">2021-11-05T10:38:00Z</dcterms:created>
  <dcterms:modified xsi:type="dcterms:W3CDTF">2021-11-05T11:02:00Z</dcterms:modified>
</cp:coreProperties>
</file>