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9172F" w:rsidRPr="004A1FFC" w:rsidRDefault="00B4239A" w:rsidP="004A1FFC">
      <w:pPr>
        <w:spacing w:after="0" w:line="240" w:lineRule="auto"/>
        <w:rPr>
          <w:rFonts w:ascii="Arial Narrow" w:hAnsi="Arial Narrow"/>
          <w:b/>
        </w:rPr>
      </w:pPr>
      <w:r w:rsidRPr="004A1FFC">
        <w:rPr>
          <w:rFonts w:ascii="Arial Narrow" w:hAnsi="Arial Narrow"/>
          <w:b/>
        </w:rPr>
        <w:t xml:space="preserve">Załącznik nr 1 do Zaproszenia </w:t>
      </w:r>
    </w:p>
    <w:p w:rsidR="00501462" w:rsidRPr="004A1FFC" w:rsidRDefault="00501462" w:rsidP="004A1FFC">
      <w:pPr>
        <w:keepNext/>
        <w:spacing w:after="60" w:line="240" w:lineRule="auto"/>
        <w:outlineLvl w:val="0"/>
        <w:rPr>
          <w:rFonts w:ascii="Arial Narrow" w:hAnsi="Arial Narrow"/>
          <w:b/>
          <w:lang w:eastAsia="pl-PL"/>
        </w:rPr>
      </w:pPr>
    </w:p>
    <w:p w:rsidR="00AB1280" w:rsidRPr="004A1FFC" w:rsidRDefault="00E846C1" w:rsidP="004A1FFC">
      <w:pPr>
        <w:keepNext/>
        <w:spacing w:after="60" w:line="240" w:lineRule="auto"/>
        <w:jc w:val="center"/>
        <w:outlineLvl w:val="0"/>
        <w:rPr>
          <w:rFonts w:ascii="Arial Narrow" w:hAnsi="Arial Narrow"/>
          <w:b/>
        </w:rPr>
      </w:pPr>
      <w:r w:rsidRPr="004A1FFC">
        <w:rPr>
          <w:rFonts w:ascii="Arial Narrow" w:hAnsi="Arial Narrow"/>
          <w:b/>
        </w:rPr>
        <w:t>Charakterystyka przedmiotu zamówienia</w:t>
      </w:r>
    </w:p>
    <w:p w:rsidR="00CE4ADC" w:rsidRPr="004A1FFC" w:rsidRDefault="00CE4ADC" w:rsidP="004A1FFC">
      <w:pPr>
        <w:spacing w:after="0" w:line="240" w:lineRule="auto"/>
        <w:jc w:val="center"/>
        <w:rPr>
          <w:rFonts w:ascii="Arial Narrow" w:eastAsia="Times New Roman" w:hAnsi="Arial Narrow"/>
          <w:b/>
          <w:iCs/>
        </w:rPr>
      </w:pPr>
      <w:r w:rsidRPr="004A1FFC">
        <w:rPr>
          <w:rFonts w:ascii="Arial Narrow" w:eastAsia="Times New Roman" w:hAnsi="Arial Narrow"/>
          <w:b/>
          <w:iCs/>
        </w:rPr>
        <w:t>Dotyczy:</w:t>
      </w:r>
      <w:r w:rsidRPr="004A1FFC">
        <w:rPr>
          <w:rFonts w:ascii="Arial Narrow" w:hAnsi="Arial Narrow"/>
          <w:b/>
          <w:bCs/>
        </w:rPr>
        <w:t xml:space="preserve"> </w:t>
      </w:r>
      <w:r w:rsidR="002A5405" w:rsidRPr="004A1FFC">
        <w:rPr>
          <w:rFonts w:ascii="Arial Narrow" w:hAnsi="Arial Narrow"/>
          <w:b/>
          <w:bCs/>
        </w:rPr>
        <w:t xml:space="preserve">„Zatrudnienie terenów/instruktorów do realizacji zajęć na kursie w zakresie </w:t>
      </w:r>
      <w:r w:rsidR="002A5405" w:rsidRPr="004A1FFC">
        <w:rPr>
          <w:rFonts w:ascii="Arial Narrow" w:eastAsia="Times New Roman" w:hAnsi="Arial Narrow"/>
          <w:b/>
          <w:iCs/>
        </w:rPr>
        <w:t>obsługi wózków jezdniowych podnośnikowych + bezpieczna wymiana butli</w:t>
      </w:r>
      <w:r w:rsidR="002A5405" w:rsidRPr="004A1FFC">
        <w:rPr>
          <w:rFonts w:ascii="Arial Narrow" w:hAnsi="Arial Narrow"/>
          <w:b/>
          <w:bCs/>
        </w:rPr>
        <w:t>”</w:t>
      </w:r>
    </w:p>
    <w:p w:rsidR="006A4715" w:rsidRPr="004A1FFC" w:rsidRDefault="006A4715" w:rsidP="004A1FFC">
      <w:pPr>
        <w:spacing w:after="0" w:line="240" w:lineRule="auto"/>
        <w:jc w:val="both"/>
        <w:rPr>
          <w:rFonts w:ascii="Arial Narrow" w:hAnsi="Arial Narrow"/>
        </w:rPr>
      </w:pPr>
      <w:r w:rsidRPr="004A1FFC">
        <w:rPr>
          <w:rFonts w:ascii="Arial Narrow" w:eastAsia="Times New Roman" w:hAnsi="Arial Narrow"/>
          <w:iCs/>
        </w:rPr>
        <w:t>Przedmiotem zamówienia jest przeprowadzenie zajęć teoretycznych i praktycznych na kursach za</w:t>
      </w:r>
      <w:r w:rsidR="000D539C" w:rsidRPr="004A1FFC">
        <w:rPr>
          <w:rFonts w:ascii="Arial Narrow" w:eastAsia="Times New Roman" w:hAnsi="Arial Narrow"/>
          <w:iCs/>
        </w:rPr>
        <w:t xml:space="preserve">wodowych                   </w:t>
      </w:r>
      <w:r w:rsidRPr="004A1FFC">
        <w:rPr>
          <w:rFonts w:ascii="Arial Narrow" w:hAnsi="Arial Narrow"/>
        </w:rPr>
        <w:t>w jednostkach</w:t>
      </w:r>
      <w:r w:rsidRPr="004A1FFC">
        <w:rPr>
          <w:rFonts w:ascii="Arial Narrow" w:eastAsia="Times New Roman" w:hAnsi="Arial Narrow"/>
          <w:iCs/>
        </w:rPr>
        <w:t xml:space="preserve"> ZDZ Kielce </w:t>
      </w:r>
      <w:r w:rsidRPr="004A1FFC">
        <w:rPr>
          <w:rFonts w:ascii="Arial Narrow" w:hAnsi="Arial Narrow"/>
        </w:rPr>
        <w:t xml:space="preserve">w celu realizacji projektu pn. </w:t>
      </w:r>
      <w:r w:rsidR="006B2BB2" w:rsidRPr="004A1FFC">
        <w:rPr>
          <w:rFonts w:ascii="Arial Narrow" w:hAnsi="Arial Narrow"/>
          <w:b/>
        </w:rPr>
        <w:t>„SP</w:t>
      </w:r>
      <w:r w:rsidR="000D539C" w:rsidRPr="004A1FFC">
        <w:rPr>
          <w:rFonts w:ascii="Arial Narrow" w:hAnsi="Arial Narrow"/>
          <w:b/>
        </w:rPr>
        <w:t xml:space="preserve">ECJALIŚCI I SPECJALISTKI </w:t>
      </w:r>
      <w:r w:rsidRPr="004A1FFC">
        <w:rPr>
          <w:rFonts w:ascii="Arial Narrow" w:hAnsi="Arial Narrow"/>
          <w:b/>
        </w:rPr>
        <w:t>W ZAWODZIE!</w:t>
      </w:r>
      <w:r w:rsidRPr="004A1FFC">
        <w:rPr>
          <w:rFonts w:ascii="Arial Narrow" w:hAnsi="Arial Narrow"/>
        </w:rPr>
        <w:t xml:space="preserve">” współfinansowanego ze środków Unii Europejskiej w ramach Europejskiego Funduszu Społecznego. </w:t>
      </w:r>
    </w:p>
    <w:p w:rsidR="000355C5" w:rsidRPr="004A1FFC" w:rsidRDefault="000355C5" w:rsidP="004A1FFC">
      <w:pPr>
        <w:tabs>
          <w:tab w:val="left" w:pos="360"/>
        </w:tabs>
        <w:spacing w:after="0" w:line="240" w:lineRule="auto"/>
        <w:jc w:val="both"/>
        <w:rPr>
          <w:rFonts w:ascii="Arial Narrow" w:eastAsia="Times New Roman" w:hAnsi="Arial Narrow" w:cs="Times New Roman"/>
        </w:rPr>
      </w:pPr>
    </w:p>
    <w:p w:rsidR="000D539C" w:rsidRPr="004A1FFC" w:rsidRDefault="000D539C" w:rsidP="004A1FFC">
      <w:pPr>
        <w:tabs>
          <w:tab w:val="left" w:pos="360"/>
        </w:tabs>
        <w:spacing w:after="0" w:line="240" w:lineRule="auto"/>
        <w:jc w:val="center"/>
        <w:rPr>
          <w:rFonts w:ascii="Arial Narrow" w:eastAsia="Times New Roman" w:hAnsi="Arial Narrow" w:cs="Times New Roman"/>
          <w:b/>
        </w:rPr>
      </w:pPr>
      <w:r w:rsidRPr="004A1FFC">
        <w:rPr>
          <w:rFonts w:ascii="Arial Narrow" w:eastAsia="Times New Roman" w:hAnsi="Arial Narrow" w:cs="Times New Roman"/>
          <w:b/>
          <w:highlight w:val="yellow"/>
        </w:rPr>
        <w:t>Zadanie 1</w:t>
      </w:r>
    </w:p>
    <w:p w:rsidR="000D539C" w:rsidRPr="004A1FFC" w:rsidRDefault="000D539C" w:rsidP="004A1FFC">
      <w:pPr>
        <w:tabs>
          <w:tab w:val="left" w:pos="360"/>
        </w:tabs>
        <w:spacing w:after="0" w:line="240" w:lineRule="auto"/>
        <w:jc w:val="both"/>
        <w:rPr>
          <w:rFonts w:ascii="Arial Narrow" w:eastAsia="Times New Roman" w:hAnsi="Arial Narrow" w:cs="Times New Roman"/>
        </w:rPr>
      </w:pPr>
      <w:r w:rsidRPr="004A1FFC">
        <w:rPr>
          <w:rFonts w:ascii="Arial Narrow" w:eastAsia="Times New Roman" w:hAnsi="Arial Narrow" w:cs="Times New Roman"/>
        </w:rPr>
        <w:t xml:space="preserve">Prowadzenie zajęć teoretycznych na </w:t>
      </w:r>
      <w:r w:rsidRPr="004A1FFC">
        <w:rPr>
          <w:rFonts w:ascii="Arial Narrow" w:eastAsia="Times New Roman" w:hAnsi="Arial Narrow" w:cs="Times New Roman"/>
          <w:b/>
        </w:rPr>
        <w:t xml:space="preserve">kursie w zakresie </w:t>
      </w:r>
      <w:r w:rsidR="001073A4" w:rsidRPr="004A1FFC">
        <w:rPr>
          <w:rFonts w:ascii="Arial Narrow" w:eastAsia="Times New Roman" w:hAnsi="Arial Narrow"/>
          <w:b/>
          <w:iCs/>
        </w:rPr>
        <w:t>obsługi wózków jezdniowych podnośnikowych + bezpieczna wymiana butli</w:t>
      </w:r>
      <w:r w:rsidR="001073A4" w:rsidRPr="004A1FFC">
        <w:rPr>
          <w:rFonts w:ascii="Arial Narrow" w:eastAsia="Times New Roman" w:hAnsi="Arial Narrow" w:cs="Times New Roman"/>
        </w:rPr>
        <w:t xml:space="preserve"> w CKZ Busko-Zdrój </w:t>
      </w:r>
      <w:r w:rsidRPr="004A1FFC">
        <w:rPr>
          <w:rFonts w:ascii="Arial Narrow" w:eastAsia="Times New Roman" w:hAnsi="Arial Narrow" w:cs="Times New Roman"/>
        </w:rPr>
        <w:t>- 4</w:t>
      </w:r>
      <w:r w:rsidR="007A54F5" w:rsidRPr="004A1FFC">
        <w:rPr>
          <w:rFonts w:ascii="Arial Narrow" w:eastAsia="Times New Roman" w:hAnsi="Arial Narrow" w:cs="Times New Roman"/>
        </w:rPr>
        <w:t>7</w:t>
      </w:r>
      <w:r w:rsidRPr="004A1FFC">
        <w:rPr>
          <w:rFonts w:ascii="Arial Narrow" w:eastAsia="Times New Roman" w:hAnsi="Arial Narrow" w:cs="Times New Roman"/>
        </w:rPr>
        <w:t xml:space="preserve"> godz.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492"/>
        <w:gridCol w:w="5264"/>
        <w:gridCol w:w="1534"/>
      </w:tblGrid>
      <w:tr w:rsidR="007A54F5" w:rsidRPr="004A1FFC" w:rsidTr="007A54F5">
        <w:trPr>
          <w:trHeight w:val="384"/>
          <w:jc w:val="center"/>
        </w:trPr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4A1FFC">
              <w:rPr>
                <w:rFonts w:ascii="Arial Narrow" w:hAnsi="Arial Narrow"/>
                <w:b/>
                <w:bCs/>
              </w:rPr>
              <w:t>Lp.</w:t>
            </w:r>
          </w:p>
        </w:tc>
        <w:tc>
          <w:tcPr>
            <w:tcW w:w="52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4A1FFC">
              <w:rPr>
                <w:rFonts w:ascii="Arial Narrow" w:hAnsi="Arial Narrow"/>
                <w:b/>
                <w:bCs/>
              </w:rPr>
              <w:t>Nazwa zajęć edukacyjnych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4A1FFC">
              <w:rPr>
                <w:rFonts w:ascii="Arial Narrow" w:hAnsi="Arial Narrow"/>
                <w:b/>
                <w:bCs/>
              </w:rPr>
              <w:t>Liczba godzin</w:t>
            </w:r>
          </w:p>
        </w:tc>
      </w:tr>
      <w:tr w:rsidR="007A54F5" w:rsidRPr="004A1FFC" w:rsidTr="007A54F5">
        <w:trPr>
          <w:jc w:val="center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center"/>
              <w:rPr>
                <w:rFonts w:ascii="Arial Narrow" w:hAnsi="Arial Narrow"/>
              </w:rPr>
            </w:pPr>
            <w:r w:rsidRPr="004A1FFC">
              <w:rPr>
                <w:rFonts w:ascii="Arial Narrow" w:hAnsi="Arial Narrow"/>
              </w:rPr>
              <w:t>1.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both"/>
              <w:rPr>
                <w:rFonts w:ascii="Arial Narrow" w:hAnsi="Arial Narrow"/>
              </w:rPr>
            </w:pPr>
            <w:r w:rsidRPr="004A1FFC">
              <w:rPr>
                <w:rFonts w:ascii="Arial Narrow" w:hAnsi="Arial Narrow"/>
                <w:color w:val="000000"/>
              </w:rPr>
              <w:t>Typy stosowanych wózków jezdniowych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center"/>
              <w:rPr>
                <w:rFonts w:ascii="Arial Narrow" w:hAnsi="Arial Narrow"/>
              </w:rPr>
            </w:pPr>
            <w:r w:rsidRPr="004A1FFC">
              <w:rPr>
                <w:rFonts w:ascii="Arial Narrow" w:hAnsi="Arial Narrow"/>
              </w:rPr>
              <w:t>4</w:t>
            </w:r>
          </w:p>
        </w:tc>
      </w:tr>
      <w:tr w:rsidR="007A54F5" w:rsidRPr="004A1FFC" w:rsidTr="007A54F5">
        <w:trPr>
          <w:jc w:val="center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center"/>
              <w:rPr>
                <w:rFonts w:ascii="Arial Narrow" w:hAnsi="Arial Narrow"/>
              </w:rPr>
            </w:pPr>
            <w:r w:rsidRPr="004A1FFC">
              <w:rPr>
                <w:rFonts w:ascii="Arial Narrow" w:hAnsi="Arial Narrow"/>
              </w:rPr>
              <w:t>2.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both"/>
              <w:rPr>
                <w:rFonts w:ascii="Arial Narrow" w:hAnsi="Arial Narrow"/>
              </w:rPr>
            </w:pPr>
            <w:r w:rsidRPr="004A1FFC">
              <w:rPr>
                <w:rFonts w:ascii="Arial Narrow" w:hAnsi="Arial Narrow"/>
                <w:color w:val="000000"/>
              </w:rPr>
              <w:t>Budowa wózków jezdniowych podnośnikowych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center"/>
              <w:rPr>
                <w:rFonts w:ascii="Arial Narrow" w:hAnsi="Arial Narrow"/>
              </w:rPr>
            </w:pPr>
            <w:r w:rsidRPr="004A1FFC">
              <w:rPr>
                <w:rFonts w:ascii="Arial Narrow" w:hAnsi="Arial Narrow"/>
              </w:rPr>
              <w:t>8</w:t>
            </w:r>
          </w:p>
        </w:tc>
      </w:tr>
      <w:tr w:rsidR="007A54F5" w:rsidRPr="004A1FFC" w:rsidTr="001A294C">
        <w:trPr>
          <w:trHeight w:val="584"/>
          <w:jc w:val="center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center"/>
              <w:rPr>
                <w:rFonts w:ascii="Arial Narrow" w:hAnsi="Arial Narrow"/>
              </w:rPr>
            </w:pPr>
            <w:r w:rsidRPr="004A1FFC">
              <w:rPr>
                <w:rFonts w:ascii="Arial Narrow" w:hAnsi="Arial Narrow"/>
              </w:rPr>
              <w:t>3.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both"/>
              <w:rPr>
                <w:rFonts w:ascii="Arial Narrow" w:hAnsi="Arial Narrow"/>
              </w:rPr>
            </w:pPr>
            <w:r w:rsidRPr="004A1FFC">
              <w:rPr>
                <w:rFonts w:ascii="Arial Narrow" w:hAnsi="Arial Narrow"/>
                <w:color w:val="000000"/>
              </w:rPr>
              <w:t>Czynności operatora przez rozpoczęciem, w trakcie oraz po zakończeniu pracy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center"/>
              <w:rPr>
                <w:rFonts w:ascii="Arial Narrow" w:hAnsi="Arial Narrow"/>
              </w:rPr>
            </w:pPr>
            <w:r w:rsidRPr="004A1FFC">
              <w:rPr>
                <w:rFonts w:ascii="Arial Narrow" w:hAnsi="Arial Narrow"/>
              </w:rPr>
              <w:t>15</w:t>
            </w:r>
          </w:p>
        </w:tc>
      </w:tr>
      <w:tr w:rsidR="007A54F5" w:rsidRPr="004A1FFC" w:rsidTr="007A54F5">
        <w:trPr>
          <w:jc w:val="center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center"/>
              <w:rPr>
                <w:rFonts w:ascii="Arial Narrow" w:hAnsi="Arial Narrow"/>
              </w:rPr>
            </w:pPr>
            <w:r w:rsidRPr="004A1FFC">
              <w:rPr>
                <w:rFonts w:ascii="Arial Narrow" w:hAnsi="Arial Narrow"/>
              </w:rPr>
              <w:t>4.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both"/>
              <w:rPr>
                <w:rFonts w:ascii="Arial Narrow" w:hAnsi="Arial Narrow"/>
              </w:rPr>
            </w:pPr>
            <w:r w:rsidRPr="004A1FFC">
              <w:rPr>
                <w:rFonts w:ascii="Arial Narrow" w:hAnsi="Arial Narrow"/>
                <w:color w:val="000000"/>
              </w:rPr>
              <w:t xml:space="preserve">Wiadomości z zakresu </w:t>
            </w:r>
            <w:proofErr w:type="spellStart"/>
            <w:r w:rsidRPr="004A1FFC">
              <w:rPr>
                <w:rFonts w:ascii="Arial Narrow" w:hAnsi="Arial Narrow"/>
                <w:color w:val="000000"/>
              </w:rPr>
              <w:t>ładunkoznawstwa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center"/>
              <w:rPr>
                <w:rFonts w:ascii="Arial Narrow" w:hAnsi="Arial Narrow"/>
              </w:rPr>
            </w:pPr>
            <w:r w:rsidRPr="004A1FFC">
              <w:rPr>
                <w:rFonts w:ascii="Arial Narrow" w:hAnsi="Arial Narrow"/>
              </w:rPr>
              <w:t>6</w:t>
            </w:r>
          </w:p>
        </w:tc>
      </w:tr>
      <w:tr w:rsidR="007A54F5" w:rsidRPr="004A1FFC" w:rsidTr="007A54F5">
        <w:trPr>
          <w:jc w:val="center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center"/>
              <w:rPr>
                <w:rFonts w:ascii="Arial Narrow" w:hAnsi="Arial Narrow"/>
              </w:rPr>
            </w:pPr>
            <w:r w:rsidRPr="004A1FFC">
              <w:rPr>
                <w:rFonts w:ascii="Arial Narrow" w:hAnsi="Arial Narrow"/>
              </w:rPr>
              <w:t>5.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both"/>
              <w:rPr>
                <w:rFonts w:ascii="Arial Narrow" w:hAnsi="Arial Narrow"/>
              </w:rPr>
            </w:pPr>
            <w:r w:rsidRPr="004A1FFC">
              <w:rPr>
                <w:rFonts w:ascii="Arial Narrow" w:hAnsi="Arial Narrow"/>
              </w:rPr>
              <w:t xml:space="preserve">Bezpieczeństwo i higiena pracy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center"/>
              <w:rPr>
                <w:rFonts w:ascii="Arial Narrow" w:hAnsi="Arial Narrow"/>
              </w:rPr>
            </w:pPr>
            <w:r w:rsidRPr="004A1FFC">
              <w:rPr>
                <w:rFonts w:ascii="Arial Narrow" w:hAnsi="Arial Narrow"/>
              </w:rPr>
              <w:t>8</w:t>
            </w:r>
          </w:p>
        </w:tc>
      </w:tr>
      <w:tr w:rsidR="007A54F5" w:rsidRPr="004A1FFC" w:rsidTr="007A54F5">
        <w:trPr>
          <w:jc w:val="center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center"/>
              <w:rPr>
                <w:rFonts w:ascii="Arial Narrow" w:hAnsi="Arial Narrow"/>
              </w:rPr>
            </w:pPr>
            <w:r w:rsidRPr="004A1FFC">
              <w:rPr>
                <w:rFonts w:ascii="Arial Narrow" w:hAnsi="Arial Narrow"/>
              </w:rPr>
              <w:t>6.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both"/>
              <w:rPr>
                <w:rFonts w:ascii="Arial Narrow" w:hAnsi="Arial Narrow"/>
              </w:rPr>
            </w:pPr>
            <w:r w:rsidRPr="004A1FFC">
              <w:rPr>
                <w:rFonts w:ascii="Arial Narrow" w:hAnsi="Arial Narrow"/>
                <w:color w:val="000000"/>
              </w:rPr>
              <w:t>Wiadomości o dozorze technicznym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center"/>
              <w:rPr>
                <w:rFonts w:ascii="Arial Narrow" w:hAnsi="Arial Narrow"/>
              </w:rPr>
            </w:pPr>
            <w:r w:rsidRPr="004A1FFC">
              <w:rPr>
                <w:rFonts w:ascii="Arial Narrow" w:hAnsi="Arial Narrow"/>
              </w:rPr>
              <w:t>3</w:t>
            </w:r>
          </w:p>
        </w:tc>
      </w:tr>
      <w:tr w:rsidR="007A54F5" w:rsidRPr="004A1FFC" w:rsidTr="007A54F5">
        <w:trPr>
          <w:jc w:val="center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center"/>
              <w:rPr>
                <w:rFonts w:ascii="Arial Narrow" w:hAnsi="Arial Narrow"/>
              </w:rPr>
            </w:pPr>
            <w:r w:rsidRPr="004A1FFC">
              <w:rPr>
                <w:rFonts w:ascii="Arial Narrow" w:hAnsi="Arial Narrow"/>
              </w:rPr>
              <w:t>7.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both"/>
              <w:rPr>
                <w:rFonts w:ascii="Arial Narrow" w:hAnsi="Arial Narrow"/>
                <w:color w:val="000000"/>
              </w:rPr>
            </w:pPr>
            <w:r w:rsidRPr="004A1FFC">
              <w:rPr>
                <w:rFonts w:ascii="Arial Narrow" w:hAnsi="Arial Narrow"/>
                <w:color w:val="000000"/>
              </w:rPr>
              <w:t>Bezpieczna wymiana butli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center"/>
              <w:rPr>
                <w:rFonts w:ascii="Arial Narrow" w:hAnsi="Arial Narrow"/>
              </w:rPr>
            </w:pPr>
            <w:r w:rsidRPr="004A1FFC">
              <w:rPr>
                <w:rFonts w:ascii="Arial Narrow" w:hAnsi="Arial Narrow"/>
              </w:rPr>
              <w:t>3</w:t>
            </w:r>
          </w:p>
        </w:tc>
      </w:tr>
      <w:tr w:rsidR="007A54F5" w:rsidRPr="004A1FFC" w:rsidTr="007A54F5">
        <w:trPr>
          <w:jc w:val="center"/>
        </w:trPr>
        <w:tc>
          <w:tcPr>
            <w:tcW w:w="57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right"/>
              <w:rPr>
                <w:rFonts w:ascii="Arial Narrow" w:hAnsi="Arial Narrow"/>
                <w:b/>
                <w:bCs/>
              </w:rPr>
            </w:pPr>
            <w:r w:rsidRPr="004A1FFC">
              <w:rPr>
                <w:rFonts w:ascii="Arial Narrow" w:hAnsi="Arial Narrow"/>
                <w:b/>
                <w:bCs/>
              </w:rPr>
              <w:t>RAZEM: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4A1FFC">
              <w:rPr>
                <w:rFonts w:ascii="Arial Narrow" w:hAnsi="Arial Narrow"/>
                <w:b/>
                <w:bCs/>
              </w:rPr>
              <w:t>47</w:t>
            </w:r>
          </w:p>
        </w:tc>
      </w:tr>
    </w:tbl>
    <w:p w:rsidR="006E2502" w:rsidRPr="004A1FFC" w:rsidRDefault="006E2502" w:rsidP="004A1FFC">
      <w:pPr>
        <w:tabs>
          <w:tab w:val="left" w:pos="360"/>
        </w:tabs>
        <w:spacing w:after="0" w:line="240" w:lineRule="auto"/>
        <w:jc w:val="both"/>
        <w:rPr>
          <w:rFonts w:ascii="Arial Narrow" w:eastAsia="Times New Roman" w:hAnsi="Arial Narrow" w:cs="Times New Roman"/>
          <w:u w:val="single"/>
        </w:rPr>
      </w:pPr>
    </w:p>
    <w:p w:rsidR="000D539C" w:rsidRPr="004A1FFC" w:rsidRDefault="000D539C" w:rsidP="004A1FFC">
      <w:pPr>
        <w:tabs>
          <w:tab w:val="left" w:pos="360"/>
        </w:tabs>
        <w:spacing w:after="0" w:line="240" w:lineRule="auto"/>
        <w:jc w:val="both"/>
        <w:rPr>
          <w:rFonts w:ascii="Arial Narrow" w:eastAsia="Times New Roman" w:hAnsi="Arial Narrow" w:cs="Times New Roman"/>
        </w:rPr>
      </w:pPr>
      <w:r w:rsidRPr="004A1FFC">
        <w:rPr>
          <w:rFonts w:ascii="Arial Narrow" w:eastAsia="Times New Roman" w:hAnsi="Arial Narrow" w:cs="Times New Roman"/>
          <w:u w:val="single"/>
        </w:rPr>
        <w:t>Miejsce realizacji:</w:t>
      </w:r>
      <w:r w:rsidRPr="004A1FFC">
        <w:rPr>
          <w:rFonts w:ascii="Arial Narrow" w:eastAsia="Times New Roman" w:hAnsi="Arial Narrow" w:cs="Times New Roman"/>
        </w:rPr>
        <w:t xml:space="preserve"> CKZ Busko</w:t>
      </w:r>
      <w:r w:rsidR="006E2502" w:rsidRPr="004A1FFC">
        <w:rPr>
          <w:rFonts w:ascii="Arial Narrow" w:eastAsia="Times New Roman" w:hAnsi="Arial Narrow" w:cs="Times New Roman"/>
        </w:rPr>
        <w:t>-Zdrój, ul. Wojska Polskiego 31;</w:t>
      </w:r>
    </w:p>
    <w:p w:rsidR="000D539C" w:rsidRPr="004A1FFC" w:rsidRDefault="000D539C" w:rsidP="004A1FFC">
      <w:pPr>
        <w:spacing w:after="0" w:line="240" w:lineRule="auto"/>
        <w:jc w:val="both"/>
        <w:rPr>
          <w:rFonts w:ascii="Arial Narrow" w:hAnsi="Arial Narrow" w:cs="Arial"/>
        </w:rPr>
      </w:pPr>
      <w:r w:rsidRPr="004A1FFC">
        <w:rPr>
          <w:rFonts w:ascii="Arial Narrow" w:eastAsia="Times New Roman" w:hAnsi="Arial Narrow" w:cs="Times New Roman"/>
          <w:u w:val="single"/>
        </w:rPr>
        <w:t>Okres realizacji:</w:t>
      </w:r>
      <w:r w:rsidRPr="004A1FFC">
        <w:rPr>
          <w:rFonts w:ascii="Arial Narrow" w:eastAsia="Times New Roman" w:hAnsi="Arial Narrow" w:cs="Times New Roman"/>
        </w:rPr>
        <w:t xml:space="preserve"> </w:t>
      </w:r>
      <w:r w:rsidR="007A54F5" w:rsidRPr="004A1FFC">
        <w:rPr>
          <w:rFonts w:ascii="Arial Narrow" w:eastAsia="Times New Roman" w:hAnsi="Arial Narrow" w:cs="Times New Roman"/>
        </w:rPr>
        <w:t>listopad-grudzień 2022 r</w:t>
      </w:r>
      <w:r w:rsidR="007A54F5" w:rsidRPr="004A1FFC">
        <w:rPr>
          <w:rFonts w:ascii="Arial Narrow" w:hAnsi="Arial Narrow"/>
        </w:rPr>
        <w:t xml:space="preserve">., </w:t>
      </w:r>
      <w:r w:rsidR="007A54F5" w:rsidRPr="004A1FFC">
        <w:rPr>
          <w:rFonts w:ascii="Arial Narrow" w:hAnsi="Arial Narrow" w:cs="Arial"/>
          <w:color w:val="000000"/>
        </w:rPr>
        <w:t>zgodnie z harmonogramem spotkań.</w:t>
      </w:r>
      <w:r w:rsidR="007A54F5" w:rsidRPr="004A1FFC">
        <w:rPr>
          <w:rFonts w:ascii="Arial Narrow" w:hAnsi="Arial Narrow" w:cs="Arial"/>
          <w:b/>
          <w:color w:val="000000"/>
        </w:rPr>
        <w:t xml:space="preserve"> </w:t>
      </w:r>
      <w:r w:rsidR="007A54F5" w:rsidRPr="004A1FFC">
        <w:rPr>
          <w:rFonts w:ascii="Arial Narrow" w:hAnsi="Arial Narrow" w:cs="Arial"/>
        </w:rPr>
        <w:t xml:space="preserve">Harmonogramy spotkań będą ustalane indywidualnie z Wykonawcą w terminie minimum 3 dni przed rozpoczęciem zajęć. Termin realizacji może ulec zmianie w zależności od naboru uczestników/uczestniczek na zajęcia. </w:t>
      </w:r>
      <w:r w:rsidRPr="004A1FFC">
        <w:rPr>
          <w:rFonts w:ascii="Arial Narrow" w:hAnsi="Arial Narrow" w:cs="Arial"/>
        </w:rPr>
        <w:t>Zajęcia odbywać się m</w:t>
      </w:r>
      <w:r w:rsidR="007A54F5" w:rsidRPr="004A1FFC">
        <w:rPr>
          <w:rFonts w:ascii="Arial Narrow" w:hAnsi="Arial Narrow" w:cs="Arial"/>
        </w:rPr>
        <w:t>ogą od poniedziałku do piątku w </w:t>
      </w:r>
      <w:r w:rsidRPr="004A1FFC">
        <w:rPr>
          <w:rFonts w:ascii="Arial Narrow" w:hAnsi="Arial Narrow" w:cs="Arial"/>
        </w:rPr>
        <w:t>godzinach od 08:00 do 20.00 oraz weekendy w godzinach od 08.00 do 18.00</w:t>
      </w:r>
    </w:p>
    <w:p w:rsidR="000D539C" w:rsidRPr="004A1FFC" w:rsidRDefault="000D539C" w:rsidP="004A1FFC">
      <w:pPr>
        <w:tabs>
          <w:tab w:val="left" w:pos="360"/>
        </w:tabs>
        <w:spacing w:after="0" w:line="240" w:lineRule="auto"/>
        <w:jc w:val="both"/>
        <w:rPr>
          <w:rFonts w:ascii="Arial Narrow" w:eastAsia="Times New Roman" w:hAnsi="Arial Narrow" w:cs="Times New Roman"/>
          <w:b/>
          <w:highlight w:val="yellow"/>
        </w:rPr>
      </w:pPr>
    </w:p>
    <w:p w:rsidR="000D539C" w:rsidRPr="004A1FFC" w:rsidRDefault="000D539C" w:rsidP="004A1FFC">
      <w:pPr>
        <w:tabs>
          <w:tab w:val="left" w:pos="360"/>
        </w:tabs>
        <w:spacing w:after="0" w:line="240" w:lineRule="auto"/>
        <w:jc w:val="center"/>
        <w:rPr>
          <w:rFonts w:ascii="Arial Narrow" w:eastAsia="Times New Roman" w:hAnsi="Arial Narrow" w:cs="Times New Roman"/>
          <w:b/>
        </w:rPr>
      </w:pPr>
      <w:r w:rsidRPr="004A1FFC">
        <w:rPr>
          <w:rFonts w:ascii="Arial Narrow" w:eastAsia="Times New Roman" w:hAnsi="Arial Narrow" w:cs="Times New Roman"/>
          <w:b/>
          <w:highlight w:val="yellow"/>
        </w:rPr>
        <w:t>Zadanie 2</w:t>
      </w:r>
    </w:p>
    <w:p w:rsidR="000D539C" w:rsidRPr="004A1FFC" w:rsidRDefault="000D539C" w:rsidP="004A1FFC">
      <w:pPr>
        <w:tabs>
          <w:tab w:val="left" w:pos="360"/>
        </w:tabs>
        <w:spacing w:after="0" w:line="240" w:lineRule="auto"/>
        <w:jc w:val="both"/>
        <w:rPr>
          <w:rFonts w:ascii="Arial Narrow" w:eastAsia="Times New Roman" w:hAnsi="Arial Narrow" w:cs="Times New Roman"/>
        </w:rPr>
      </w:pPr>
      <w:r w:rsidRPr="004A1FFC">
        <w:rPr>
          <w:rFonts w:ascii="Arial Narrow" w:eastAsia="Times New Roman" w:hAnsi="Arial Narrow" w:cs="Times New Roman"/>
        </w:rPr>
        <w:t xml:space="preserve">Prowadzenie zajęć praktycznych na </w:t>
      </w:r>
      <w:r w:rsidRPr="004A1FFC">
        <w:rPr>
          <w:rFonts w:ascii="Arial Narrow" w:eastAsia="Times New Roman" w:hAnsi="Arial Narrow" w:cs="Times New Roman"/>
          <w:b/>
        </w:rPr>
        <w:t xml:space="preserve">kursie w zakresie obsługi </w:t>
      </w:r>
      <w:r w:rsidR="001A294C" w:rsidRPr="004A1FFC">
        <w:rPr>
          <w:rFonts w:ascii="Arial Narrow" w:eastAsia="Times New Roman" w:hAnsi="Arial Narrow"/>
          <w:b/>
          <w:iCs/>
        </w:rPr>
        <w:t>wózków jezdniowych podnośnikowych + bezpieczna wymiana butli</w:t>
      </w:r>
      <w:r w:rsidR="007A54F5" w:rsidRPr="004A1FFC">
        <w:rPr>
          <w:rFonts w:ascii="Arial Narrow" w:eastAsia="Times New Roman" w:hAnsi="Arial Narrow" w:cs="Times New Roman"/>
        </w:rPr>
        <w:t xml:space="preserve"> w CKZ Busko-Zdrój </w:t>
      </w:r>
      <w:r w:rsidRPr="004A1FFC">
        <w:rPr>
          <w:rFonts w:ascii="Arial Narrow" w:eastAsia="Times New Roman" w:hAnsi="Arial Narrow" w:cs="Times New Roman"/>
        </w:rPr>
        <w:t xml:space="preserve">- </w:t>
      </w:r>
      <w:r w:rsidR="007A54F5" w:rsidRPr="004A1FFC">
        <w:rPr>
          <w:rFonts w:ascii="Arial Narrow" w:eastAsia="Times New Roman" w:hAnsi="Arial Narrow" w:cs="Times New Roman"/>
        </w:rPr>
        <w:t>6</w:t>
      </w:r>
      <w:r w:rsidRPr="004A1FFC">
        <w:rPr>
          <w:rFonts w:ascii="Arial Narrow" w:eastAsia="Times New Roman" w:hAnsi="Arial Narrow" w:cs="Times New Roman"/>
        </w:rPr>
        <w:t>5 godz.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492"/>
        <w:gridCol w:w="5264"/>
        <w:gridCol w:w="1534"/>
      </w:tblGrid>
      <w:tr w:rsidR="007A54F5" w:rsidRPr="004A1FFC" w:rsidTr="007A54F5">
        <w:trPr>
          <w:trHeight w:val="384"/>
          <w:jc w:val="center"/>
        </w:trPr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4A1FFC">
              <w:rPr>
                <w:rFonts w:ascii="Arial Narrow" w:hAnsi="Arial Narrow"/>
                <w:b/>
                <w:bCs/>
              </w:rPr>
              <w:t>Lp.</w:t>
            </w:r>
          </w:p>
        </w:tc>
        <w:tc>
          <w:tcPr>
            <w:tcW w:w="52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4A1FFC">
              <w:rPr>
                <w:rFonts w:ascii="Arial Narrow" w:hAnsi="Arial Narrow"/>
                <w:b/>
                <w:bCs/>
              </w:rPr>
              <w:t>Nazwa zajęć edukacyjnych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4A1FFC">
              <w:rPr>
                <w:rFonts w:ascii="Arial Narrow" w:hAnsi="Arial Narrow"/>
                <w:b/>
                <w:bCs/>
              </w:rPr>
              <w:t>Liczba godzin</w:t>
            </w:r>
          </w:p>
        </w:tc>
      </w:tr>
      <w:tr w:rsidR="007A54F5" w:rsidRPr="004A1FFC" w:rsidTr="007A54F5">
        <w:trPr>
          <w:jc w:val="center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center"/>
              <w:rPr>
                <w:rFonts w:ascii="Arial Narrow" w:hAnsi="Arial Narrow"/>
              </w:rPr>
            </w:pPr>
            <w:r w:rsidRPr="004A1FFC">
              <w:rPr>
                <w:rFonts w:ascii="Arial Narrow" w:hAnsi="Arial Narrow"/>
              </w:rPr>
              <w:t>1.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both"/>
              <w:rPr>
                <w:rFonts w:ascii="Arial Narrow" w:hAnsi="Arial Narrow"/>
                <w:color w:val="000000"/>
              </w:rPr>
            </w:pPr>
            <w:r w:rsidRPr="004A1FFC">
              <w:rPr>
                <w:rFonts w:ascii="Arial Narrow" w:hAnsi="Arial Narrow"/>
                <w:color w:val="000000"/>
              </w:rPr>
              <w:t>Bezpieczna wymiana butli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center"/>
              <w:rPr>
                <w:rFonts w:ascii="Arial Narrow" w:hAnsi="Arial Narrow"/>
              </w:rPr>
            </w:pPr>
            <w:r w:rsidRPr="004A1FFC">
              <w:rPr>
                <w:rFonts w:ascii="Arial Narrow" w:hAnsi="Arial Narrow"/>
              </w:rPr>
              <w:t>5</w:t>
            </w:r>
          </w:p>
        </w:tc>
      </w:tr>
      <w:tr w:rsidR="007A54F5" w:rsidRPr="004A1FFC" w:rsidTr="007A54F5">
        <w:trPr>
          <w:jc w:val="center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center"/>
              <w:rPr>
                <w:rFonts w:ascii="Arial Narrow" w:hAnsi="Arial Narrow"/>
              </w:rPr>
            </w:pPr>
            <w:r w:rsidRPr="004A1FFC">
              <w:rPr>
                <w:rFonts w:ascii="Arial Narrow" w:hAnsi="Arial Narrow"/>
              </w:rPr>
              <w:t>2.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both"/>
              <w:rPr>
                <w:rFonts w:ascii="Arial Narrow" w:hAnsi="Arial Narrow"/>
                <w:color w:val="000000"/>
              </w:rPr>
            </w:pPr>
            <w:r w:rsidRPr="004A1FFC">
              <w:rPr>
                <w:rFonts w:ascii="Arial Narrow" w:hAnsi="Arial Narrow"/>
                <w:color w:val="000000"/>
              </w:rPr>
              <w:t>Zajęcia praktyczne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center"/>
              <w:rPr>
                <w:rFonts w:ascii="Arial Narrow" w:hAnsi="Arial Narrow"/>
              </w:rPr>
            </w:pPr>
            <w:r w:rsidRPr="004A1FFC">
              <w:rPr>
                <w:rFonts w:ascii="Arial Narrow" w:hAnsi="Arial Narrow"/>
              </w:rPr>
              <w:t>60</w:t>
            </w:r>
          </w:p>
        </w:tc>
      </w:tr>
      <w:tr w:rsidR="007A54F5" w:rsidRPr="004A1FFC" w:rsidTr="007A54F5">
        <w:trPr>
          <w:jc w:val="center"/>
        </w:trPr>
        <w:tc>
          <w:tcPr>
            <w:tcW w:w="57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right"/>
              <w:rPr>
                <w:rFonts w:ascii="Arial Narrow" w:hAnsi="Arial Narrow"/>
                <w:b/>
                <w:bCs/>
              </w:rPr>
            </w:pPr>
            <w:r w:rsidRPr="004A1FFC">
              <w:rPr>
                <w:rFonts w:ascii="Arial Narrow" w:hAnsi="Arial Narrow"/>
                <w:b/>
                <w:bCs/>
              </w:rPr>
              <w:t>RAZEM: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4A1FFC">
              <w:rPr>
                <w:rFonts w:ascii="Arial Narrow" w:hAnsi="Arial Narrow"/>
                <w:b/>
                <w:bCs/>
              </w:rPr>
              <w:t>65</w:t>
            </w:r>
          </w:p>
        </w:tc>
      </w:tr>
    </w:tbl>
    <w:p w:rsidR="006E2502" w:rsidRPr="004A1FFC" w:rsidRDefault="006E2502" w:rsidP="004A1FFC">
      <w:pPr>
        <w:tabs>
          <w:tab w:val="left" w:pos="360"/>
        </w:tabs>
        <w:spacing w:after="0" w:line="240" w:lineRule="auto"/>
        <w:jc w:val="both"/>
        <w:rPr>
          <w:rFonts w:ascii="Arial Narrow" w:eastAsia="Times New Roman" w:hAnsi="Arial Narrow" w:cs="Times New Roman"/>
          <w:u w:val="single"/>
        </w:rPr>
      </w:pPr>
    </w:p>
    <w:p w:rsidR="007A54F5" w:rsidRPr="004A1FFC" w:rsidRDefault="007A54F5" w:rsidP="004A1FFC">
      <w:pPr>
        <w:tabs>
          <w:tab w:val="left" w:pos="360"/>
        </w:tabs>
        <w:spacing w:after="0" w:line="240" w:lineRule="auto"/>
        <w:jc w:val="both"/>
        <w:rPr>
          <w:rFonts w:ascii="Arial Narrow" w:eastAsia="Times New Roman" w:hAnsi="Arial Narrow" w:cs="Times New Roman"/>
        </w:rPr>
      </w:pPr>
      <w:r w:rsidRPr="004A1FFC">
        <w:rPr>
          <w:rFonts w:ascii="Arial Narrow" w:eastAsia="Times New Roman" w:hAnsi="Arial Narrow" w:cs="Times New Roman"/>
          <w:u w:val="single"/>
        </w:rPr>
        <w:t>Miejsce realizacji:</w:t>
      </w:r>
      <w:r w:rsidRPr="004A1FFC">
        <w:rPr>
          <w:rFonts w:ascii="Arial Narrow" w:eastAsia="Times New Roman" w:hAnsi="Arial Narrow" w:cs="Times New Roman"/>
        </w:rPr>
        <w:t xml:space="preserve"> CKZ Busko-Zdrój, ul. Wojska Polskiego 3</w:t>
      </w:r>
      <w:r w:rsidR="006E2502" w:rsidRPr="004A1FFC">
        <w:rPr>
          <w:rFonts w:ascii="Arial Narrow" w:eastAsia="Times New Roman" w:hAnsi="Arial Narrow" w:cs="Times New Roman"/>
        </w:rPr>
        <w:t>0; plac manewrowy</w:t>
      </w:r>
    </w:p>
    <w:p w:rsidR="006A4715" w:rsidRPr="004A1FFC" w:rsidRDefault="007A54F5" w:rsidP="004A1FFC">
      <w:pPr>
        <w:spacing w:after="0" w:line="240" w:lineRule="auto"/>
        <w:jc w:val="both"/>
        <w:rPr>
          <w:rFonts w:ascii="Arial Narrow" w:hAnsi="Arial Narrow" w:cs="Arial"/>
        </w:rPr>
      </w:pPr>
      <w:r w:rsidRPr="004A1FFC">
        <w:rPr>
          <w:rFonts w:ascii="Arial Narrow" w:eastAsia="Times New Roman" w:hAnsi="Arial Narrow" w:cs="Times New Roman"/>
          <w:u w:val="single"/>
        </w:rPr>
        <w:t>Okres realizacji:</w:t>
      </w:r>
      <w:r w:rsidRPr="004A1FFC">
        <w:rPr>
          <w:rFonts w:ascii="Arial Narrow" w:eastAsia="Times New Roman" w:hAnsi="Arial Narrow" w:cs="Times New Roman"/>
        </w:rPr>
        <w:t xml:space="preserve"> listopad-grudzień 2022 r</w:t>
      </w:r>
      <w:r w:rsidRPr="004A1FFC">
        <w:rPr>
          <w:rFonts w:ascii="Arial Narrow" w:hAnsi="Arial Narrow"/>
        </w:rPr>
        <w:t xml:space="preserve">., </w:t>
      </w:r>
      <w:r w:rsidRPr="004A1FFC">
        <w:rPr>
          <w:rFonts w:ascii="Arial Narrow" w:hAnsi="Arial Narrow" w:cs="Arial"/>
          <w:color w:val="000000"/>
        </w:rPr>
        <w:t>zgodnie z harmonogramem spotkań.</w:t>
      </w:r>
      <w:r w:rsidRPr="004A1FFC">
        <w:rPr>
          <w:rFonts w:ascii="Arial Narrow" w:hAnsi="Arial Narrow" w:cs="Arial"/>
          <w:b/>
          <w:color w:val="000000"/>
        </w:rPr>
        <w:t xml:space="preserve"> </w:t>
      </w:r>
      <w:r w:rsidRPr="004A1FFC">
        <w:rPr>
          <w:rFonts w:ascii="Arial Narrow" w:hAnsi="Arial Narrow" w:cs="Arial"/>
        </w:rPr>
        <w:t>Harmonogramy spotkań będą ustalane indywidualnie z Wykonawcą w terminie minimum 3 dni przed rozpoczęciem zajęć. Termin realizacji może ulec zmianie w zależności od naboru uczestników/uczestniczek na zajęcia. Zajęcia odbywać się mogą od poniedziałku do piątku w godzinach od 08:00 do 20.00 oraz weekendy w godzinach od 08.00 do 18.00</w:t>
      </w:r>
    </w:p>
    <w:p w:rsidR="002A5405" w:rsidRPr="004A1FFC" w:rsidRDefault="002A5405" w:rsidP="004A1FFC">
      <w:pPr>
        <w:tabs>
          <w:tab w:val="left" w:pos="360"/>
        </w:tabs>
        <w:spacing w:after="60" w:line="240" w:lineRule="auto"/>
        <w:rPr>
          <w:rFonts w:ascii="Arial Narrow" w:eastAsia="Times New Roman" w:hAnsi="Arial Narrow" w:cs="Times New Roman"/>
          <w:b/>
          <w:highlight w:val="yellow"/>
        </w:rPr>
      </w:pPr>
    </w:p>
    <w:p w:rsidR="007A54F5" w:rsidRPr="004A1FFC" w:rsidRDefault="007A54F5" w:rsidP="004A1FFC">
      <w:pPr>
        <w:tabs>
          <w:tab w:val="left" w:pos="360"/>
        </w:tabs>
        <w:spacing w:after="60" w:line="240" w:lineRule="auto"/>
        <w:jc w:val="center"/>
        <w:rPr>
          <w:rFonts w:ascii="Arial Narrow" w:eastAsia="Times New Roman" w:hAnsi="Arial Narrow" w:cstheme="minorHAnsi"/>
        </w:rPr>
      </w:pPr>
      <w:r w:rsidRPr="004A1FFC">
        <w:rPr>
          <w:rFonts w:ascii="Arial Narrow" w:eastAsia="Times New Roman" w:hAnsi="Arial Narrow" w:cs="Times New Roman"/>
          <w:b/>
          <w:highlight w:val="yellow"/>
        </w:rPr>
        <w:t>Zadanie 3</w:t>
      </w:r>
    </w:p>
    <w:p w:rsidR="007A54F5" w:rsidRPr="004A1FFC" w:rsidRDefault="007A54F5" w:rsidP="004A1FFC">
      <w:pPr>
        <w:spacing w:after="60" w:line="240" w:lineRule="auto"/>
        <w:jc w:val="both"/>
        <w:rPr>
          <w:rFonts w:ascii="Arial Narrow" w:hAnsi="Arial Narrow"/>
        </w:rPr>
      </w:pPr>
      <w:r w:rsidRPr="004A1FFC">
        <w:rPr>
          <w:rFonts w:ascii="Arial Narrow" w:hAnsi="Arial Narrow"/>
        </w:rPr>
        <w:t xml:space="preserve">Prowadzenie zajęć teoretycznych na </w:t>
      </w:r>
      <w:r w:rsidRPr="004A1FFC">
        <w:rPr>
          <w:rFonts w:ascii="Arial Narrow" w:hAnsi="Arial Narrow"/>
          <w:b/>
          <w:bCs/>
        </w:rPr>
        <w:t xml:space="preserve">kursie w zakresie obsługi </w:t>
      </w:r>
      <w:r w:rsidRPr="004A1FFC">
        <w:rPr>
          <w:rFonts w:ascii="Arial Narrow" w:hAnsi="Arial Narrow"/>
          <w:b/>
          <w:bCs/>
          <w:lang w:eastAsia="pl-PL"/>
        </w:rPr>
        <w:t xml:space="preserve">wózków jezdniowych podnośnikowych + bezpieczna wymiana butli </w:t>
      </w:r>
      <w:r w:rsidRPr="004A1FFC">
        <w:rPr>
          <w:rFonts w:ascii="Arial Narrow" w:hAnsi="Arial Narrow"/>
        </w:rPr>
        <w:t xml:space="preserve">w CKZ Staszów - 2 grupy x 47 </w:t>
      </w:r>
      <w:proofErr w:type="spellStart"/>
      <w:r w:rsidRPr="004A1FFC">
        <w:rPr>
          <w:rFonts w:ascii="Arial Narrow" w:hAnsi="Arial Narrow"/>
        </w:rPr>
        <w:t>godz</w:t>
      </w:r>
      <w:proofErr w:type="spellEnd"/>
      <w:r w:rsidRPr="004A1FFC">
        <w:rPr>
          <w:rFonts w:ascii="Arial Narrow" w:hAnsi="Arial Narrow"/>
        </w:rPr>
        <w:t xml:space="preserve">, razem 94 </w:t>
      </w:r>
      <w:proofErr w:type="spellStart"/>
      <w:r w:rsidRPr="004A1FFC">
        <w:rPr>
          <w:rFonts w:ascii="Arial Narrow" w:hAnsi="Arial Narrow"/>
        </w:rPr>
        <w:t>godz</w:t>
      </w:r>
      <w:proofErr w:type="spellEnd"/>
      <w:r w:rsidRPr="004A1FFC">
        <w:rPr>
          <w:rFonts w:ascii="Arial Narrow" w:hAnsi="Arial Narrow"/>
        </w:rPr>
        <w:t>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492"/>
        <w:gridCol w:w="5264"/>
        <w:gridCol w:w="1534"/>
      </w:tblGrid>
      <w:tr w:rsidR="007A54F5" w:rsidRPr="004A1FFC" w:rsidTr="006E2502">
        <w:trPr>
          <w:trHeight w:val="384"/>
          <w:jc w:val="center"/>
        </w:trPr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4A1FFC">
              <w:rPr>
                <w:rFonts w:ascii="Arial Narrow" w:hAnsi="Arial Narrow"/>
                <w:b/>
                <w:bCs/>
              </w:rPr>
              <w:lastRenderedPageBreak/>
              <w:t>Lp.</w:t>
            </w:r>
          </w:p>
        </w:tc>
        <w:tc>
          <w:tcPr>
            <w:tcW w:w="52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4A1FFC">
              <w:rPr>
                <w:rFonts w:ascii="Arial Narrow" w:hAnsi="Arial Narrow"/>
                <w:b/>
                <w:bCs/>
              </w:rPr>
              <w:t>Nazwa zajęć edukacyjnych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4A1FFC">
              <w:rPr>
                <w:rFonts w:ascii="Arial Narrow" w:hAnsi="Arial Narrow"/>
                <w:b/>
                <w:bCs/>
              </w:rPr>
              <w:t>Liczba godzin</w:t>
            </w:r>
          </w:p>
        </w:tc>
      </w:tr>
      <w:tr w:rsidR="007A54F5" w:rsidRPr="004A1FFC" w:rsidTr="006E2502">
        <w:trPr>
          <w:jc w:val="center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center"/>
              <w:rPr>
                <w:rFonts w:ascii="Arial Narrow" w:hAnsi="Arial Narrow"/>
              </w:rPr>
            </w:pPr>
            <w:r w:rsidRPr="004A1FFC">
              <w:rPr>
                <w:rFonts w:ascii="Arial Narrow" w:hAnsi="Arial Narrow"/>
              </w:rPr>
              <w:t>1.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both"/>
              <w:rPr>
                <w:rFonts w:ascii="Arial Narrow" w:hAnsi="Arial Narrow"/>
              </w:rPr>
            </w:pPr>
            <w:r w:rsidRPr="004A1FFC">
              <w:rPr>
                <w:rFonts w:ascii="Arial Narrow" w:hAnsi="Arial Narrow"/>
                <w:color w:val="000000"/>
              </w:rPr>
              <w:t>Typy stosowanych wózków jezdniowych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center"/>
              <w:rPr>
                <w:rFonts w:ascii="Arial Narrow" w:hAnsi="Arial Narrow"/>
              </w:rPr>
            </w:pPr>
            <w:r w:rsidRPr="004A1FFC">
              <w:rPr>
                <w:rFonts w:ascii="Arial Narrow" w:hAnsi="Arial Narrow"/>
              </w:rPr>
              <w:t>8</w:t>
            </w:r>
          </w:p>
        </w:tc>
      </w:tr>
      <w:tr w:rsidR="007A54F5" w:rsidRPr="004A1FFC" w:rsidTr="006E2502">
        <w:trPr>
          <w:jc w:val="center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center"/>
              <w:rPr>
                <w:rFonts w:ascii="Arial Narrow" w:hAnsi="Arial Narrow"/>
              </w:rPr>
            </w:pPr>
            <w:r w:rsidRPr="004A1FFC">
              <w:rPr>
                <w:rFonts w:ascii="Arial Narrow" w:hAnsi="Arial Narrow"/>
              </w:rPr>
              <w:t>2.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both"/>
              <w:rPr>
                <w:rFonts w:ascii="Arial Narrow" w:hAnsi="Arial Narrow"/>
              </w:rPr>
            </w:pPr>
            <w:r w:rsidRPr="004A1FFC">
              <w:rPr>
                <w:rFonts w:ascii="Arial Narrow" w:hAnsi="Arial Narrow"/>
                <w:color w:val="000000"/>
              </w:rPr>
              <w:t>Budowa wózków jezdniowych podnośnikowych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center"/>
              <w:rPr>
                <w:rFonts w:ascii="Arial Narrow" w:hAnsi="Arial Narrow"/>
              </w:rPr>
            </w:pPr>
            <w:r w:rsidRPr="004A1FFC">
              <w:rPr>
                <w:rFonts w:ascii="Arial Narrow" w:hAnsi="Arial Narrow"/>
              </w:rPr>
              <w:t>16</w:t>
            </w:r>
          </w:p>
        </w:tc>
      </w:tr>
      <w:tr w:rsidR="007A54F5" w:rsidRPr="004A1FFC" w:rsidTr="006E2502">
        <w:trPr>
          <w:jc w:val="center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center"/>
              <w:rPr>
                <w:rFonts w:ascii="Arial Narrow" w:hAnsi="Arial Narrow"/>
              </w:rPr>
            </w:pPr>
            <w:r w:rsidRPr="004A1FFC">
              <w:rPr>
                <w:rFonts w:ascii="Arial Narrow" w:hAnsi="Arial Narrow"/>
              </w:rPr>
              <w:t>3.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both"/>
              <w:rPr>
                <w:rFonts w:ascii="Arial Narrow" w:hAnsi="Arial Narrow"/>
              </w:rPr>
            </w:pPr>
            <w:r w:rsidRPr="004A1FFC">
              <w:rPr>
                <w:rFonts w:ascii="Arial Narrow" w:hAnsi="Arial Narrow"/>
                <w:color w:val="000000"/>
              </w:rPr>
              <w:t>Czynności operatora przez rozpoczęciem, w trakcie oraz po zakończeniu pracy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center"/>
              <w:rPr>
                <w:rFonts w:ascii="Arial Narrow" w:hAnsi="Arial Narrow"/>
              </w:rPr>
            </w:pPr>
            <w:r w:rsidRPr="004A1FFC">
              <w:rPr>
                <w:rFonts w:ascii="Arial Narrow" w:hAnsi="Arial Narrow"/>
              </w:rPr>
              <w:t>30</w:t>
            </w:r>
          </w:p>
        </w:tc>
      </w:tr>
      <w:tr w:rsidR="007A54F5" w:rsidRPr="004A1FFC" w:rsidTr="006E2502">
        <w:trPr>
          <w:jc w:val="center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center"/>
              <w:rPr>
                <w:rFonts w:ascii="Arial Narrow" w:hAnsi="Arial Narrow"/>
              </w:rPr>
            </w:pPr>
            <w:r w:rsidRPr="004A1FFC">
              <w:rPr>
                <w:rFonts w:ascii="Arial Narrow" w:hAnsi="Arial Narrow"/>
              </w:rPr>
              <w:t>4.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both"/>
              <w:rPr>
                <w:rFonts w:ascii="Arial Narrow" w:hAnsi="Arial Narrow"/>
              </w:rPr>
            </w:pPr>
            <w:r w:rsidRPr="004A1FFC">
              <w:rPr>
                <w:rFonts w:ascii="Arial Narrow" w:hAnsi="Arial Narrow"/>
                <w:color w:val="000000"/>
              </w:rPr>
              <w:t xml:space="preserve">Wiadomości z zakresu </w:t>
            </w:r>
            <w:proofErr w:type="spellStart"/>
            <w:r w:rsidRPr="004A1FFC">
              <w:rPr>
                <w:rFonts w:ascii="Arial Narrow" w:hAnsi="Arial Narrow"/>
                <w:color w:val="000000"/>
              </w:rPr>
              <w:t>ładunkoznawstwa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center"/>
              <w:rPr>
                <w:rFonts w:ascii="Arial Narrow" w:hAnsi="Arial Narrow"/>
              </w:rPr>
            </w:pPr>
            <w:r w:rsidRPr="004A1FFC">
              <w:rPr>
                <w:rFonts w:ascii="Arial Narrow" w:hAnsi="Arial Narrow"/>
              </w:rPr>
              <w:t>12</w:t>
            </w:r>
          </w:p>
        </w:tc>
      </w:tr>
      <w:tr w:rsidR="007A54F5" w:rsidRPr="004A1FFC" w:rsidTr="006E2502">
        <w:trPr>
          <w:jc w:val="center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center"/>
              <w:rPr>
                <w:rFonts w:ascii="Arial Narrow" w:hAnsi="Arial Narrow"/>
              </w:rPr>
            </w:pPr>
            <w:r w:rsidRPr="004A1FFC">
              <w:rPr>
                <w:rFonts w:ascii="Arial Narrow" w:hAnsi="Arial Narrow"/>
              </w:rPr>
              <w:t>5.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both"/>
              <w:rPr>
                <w:rFonts w:ascii="Arial Narrow" w:hAnsi="Arial Narrow"/>
              </w:rPr>
            </w:pPr>
            <w:r w:rsidRPr="004A1FFC">
              <w:rPr>
                <w:rFonts w:ascii="Arial Narrow" w:hAnsi="Arial Narrow"/>
              </w:rPr>
              <w:t xml:space="preserve">Bezpieczeństwo i higiena pracy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center"/>
              <w:rPr>
                <w:rFonts w:ascii="Arial Narrow" w:hAnsi="Arial Narrow"/>
              </w:rPr>
            </w:pPr>
            <w:r w:rsidRPr="004A1FFC">
              <w:rPr>
                <w:rFonts w:ascii="Arial Narrow" w:hAnsi="Arial Narrow"/>
              </w:rPr>
              <w:t>16</w:t>
            </w:r>
          </w:p>
        </w:tc>
      </w:tr>
      <w:tr w:rsidR="007A54F5" w:rsidRPr="004A1FFC" w:rsidTr="006E2502">
        <w:trPr>
          <w:jc w:val="center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center"/>
              <w:rPr>
                <w:rFonts w:ascii="Arial Narrow" w:hAnsi="Arial Narrow"/>
              </w:rPr>
            </w:pPr>
            <w:r w:rsidRPr="004A1FFC">
              <w:rPr>
                <w:rFonts w:ascii="Arial Narrow" w:hAnsi="Arial Narrow"/>
              </w:rPr>
              <w:t>6.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both"/>
              <w:rPr>
                <w:rFonts w:ascii="Arial Narrow" w:hAnsi="Arial Narrow"/>
              </w:rPr>
            </w:pPr>
            <w:r w:rsidRPr="004A1FFC">
              <w:rPr>
                <w:rFonts w:ascii="Arial Narrow" w:hAnsi="Arial Narrow"/>
                <w:color w:val="000000"/>
              </w:rPr>
              <w:t>Wiadomości o dozorze technicznym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center"/>
              <w:rPr>
                <w:rFonts w:ascii="Arial Narrow" w:hAnsi="Arial Narrow"/>
              </w:rPr>
            </w:pPr>
            <w:r w:rsidRPr="004A1FFC">
              <w:rPr>
                <w:rFonts w:ascii="Arial Narrow" w:hAnsi="Arial Narrow"/>
              </w:rPr>
              <w:t>6</w:t>
            </w:r>
          </w:p>
        </w:tc>
      </w:tr>
      <w:tr w:rsidR="007A54F5" w:rsidRPr="004A1FFC" w:rsidTr="006E2502">
        <w:trPr>
          <w:jc w:val="center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center"/>
              <w:rPr>
                <w:rFonts w:ascii="Arial Narrow" w:hAnsi="Arial Narrow"/>
              </w:rPr>
            </w:pPr>
            <w:r w:rsidRPr="004A1FFC">
              <w:rPr>
                <w:rFonts w:ascii="Arial Narrow" w:hAnsi="Arial Narrow"/>
              </w:rPr>
              <w:t>7.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both"/>
              <w:rPr>
                <w:rFonts w:ascii="Arial Narrow" w:hAnsi="Arial Narrow"/>
                <w:color w:val="000000"/>
              </w:rPr>
            </w:pPr>
            <w:r w:rsidRPr="004A1FFC">
              <w:rPr>
                <w:rFonts w:ascii="Arial Narrow" w:hAnsi="Arial Narrow"/>
                <w:color w:val="000000"/>
              </w:rPr>
              <w:t>Bezpieczna wymiana butli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center"/>
              <w:rPr>
                <w:rFonts w:ascii="Arial Narrow" w:hAnsi="Arial Narrow"/>
              </w:rPr>
            </w:pPr>
            <w:r w:rsidRPr="004A1FFC">
              <w:rPr>
                <w:rFonts w:ascii="Arial Narrow" w:hAnsi="Arial Narrow"/>
              </w:rPr>
              <w:t>6</w:t>
            </w:r>
          </w:p>
        </w:tc>
      </w:tr>
      <w:tr w:rsidR="007A54F5" w:rsidRPr="004A1FFC" w:rsidTr="006E2502">
        <w:trPr>
          <w:jc w:val="center"/>
        </w:trPr>
        <w:tc>
          <w:tcPr>
            <w:tcW w:w="57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right"/>
              <w:rPr>
                <w:rFonts w:ascii="Arial Narrow" w:hAnsi="Arial Narrow"/>
                <w:b/>
                <w:bCs/>
              </w:rPr>
            </w:pPr>
            <w:r w:rsidRPr="004A1FFC">
              <w:rPr>
                <w:rFonts w:ascii="Arial Narrow" w:hAnsi="Arial Narrow"/>
                <w:b/>
                <w:bCs/>
              </w:rPr>
              <w:t>RAZEM: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4A1FFC">
              <w:rPr>
                <w:rFonts w:ascii="Arial Narrow" w:hAnsi="Arial Narrow"/>
                <w:b/>
                <w:bCs/>
              </w:rPr>
              <w:t>94</w:t>
            </w:r>
          </w:p>
        </w:tc>
      </w:tr>
    </w:tbl>
    <w:p w:rsidR="007A54F5" w:rsidRPr="004A1FFC" w:rsidRDefault="007A54F5" w:rsidP="004A1FFC">
      <w:pPr>
        <w:spacing w:after="0" w:line="240" w:lineRule="auto"/>
        <w:jc w:val="both"/>
        <w:rPr>
          <w:rFonts w:ascii="Arial Narrow" w:hAnsi="Arial Narrow"/>
        </w:rPr>
      </w:pPr>
      <w:r w:rsidRPr="004A1FFC">
        <w:rPr>
          <w:rFonts w:ascii="Arial Narrow" w:hAnsi="Arial Narrow"/>
          <w:u w:val="single"/>
        </w:rPr>
        <w:t>Miejsce realizacji</w:t>
      </w:r>
      <w:r w:rsidR="006E2502" w:rsidRPr="004A1FFC">
        <w:rPr>
          <w:rFonts w:ascii="Arial Narrow" w:hAnsi="Arial Narrow"/>
        </w:rPr>
        <w:t>: CKZ Staszów, ul. Koszarowa 7;</w:t>
      </w:r>
    </w:p>
    <w:p w:rsidR="006E2502" w:rsidRPr="004A1FFC" w:rsidRDefault="006E2502" w:rsidP="004A1FFC">
      <w:pPr>
        <w:spacing w:after="0" w:line="240" w:lineRule="auto"/>
        <w:jc w:val="both"/>
        <w:rPr>
          <w:rFonts w:ascii="Arial Narrow" w:hAnsi="Arial Narrow" w:cs="Arial"/>
        </w:rPr>
      </w:pPr>
      <w:r w:rsidRPr="004A1FFC">
        <w:rPr>
          <w:rFonts w:ascii="Arial Narrow" w:eastAsia="Times New Roman" w:hAnsi="Arial Narrow" w:cs="Times New Roman"/>
          <w:u w:val="single"/>
        </w:rPr>
        <w:t>Okres realizacji:</w:t>
      </w:r>
      <w:r w:rsidRPr="004A1FFC">
        <w:rPr>
          <w:rFonts w:ascii="Arial Narrow" w:eastAsia="Times New Roman" w:hAnsi="Arial Narrow" w:cs="Times New Roman"/>
        </w:rPr>
        <w:t xml:space="preserve"> listopad-grudzień 2022 r</w:t>
      </w:r>
      <w:r w:rsidRPr="004A1FFC">
        <w:rPr>
          <w:rFonts w:ascii="Arial Narrow" w:hAnsi="Arial Narrow"/>
        </w:rPr>
        <w:t xml:space="preserve">., </w:t>
      </w:r>
      <w:r w:rsidRPr="004A1FFC">
        <w:rPr>
          <w:rFonts w:ascii="Arial Narrow" w:hAnsi="Arial Narrow" w:cs="Arial"/>
          <w:color w:val="000000"/>
        </w:rPr>
        <w:t>zgodnie z harmonogramem spotkań.</w:t>
      </w:r>
      <w:r w:rsidRPr="004A1FFC">
        <w:rPr>
          <w:rFonts w:ascii="Arial Narrow" w:hAnsi="Arial Narrow" w:cs="Arial"/>
          <w:b/>
          <w:color w:val="000000"/>
        </w:rPr>
        <w:t xml:space="preserve"> </w:t>
      </w:r>
      <w:r w:rsidRPr="004A1FFC">
        <w:rPr>
          <w:rFonts w:ascii="Arial Narrow" w:hAnsi="Arial Narrow" w:cs="Arial"/>
        </w:rPr>
        <w:t>Harmonogramy spotkań będą ustalane indywidualnie z Wykonawcą w terminie minimum 3 dni przed rozpoczęciem zajęć. Termin realizacji może ulec zmianie w zależności od naboru uczestników/uczestniczek na zajęcia. Zajęcia odbywać się mogą od poniedziałku do piątku w godzinach od 08:00 do 20.00 oraz weekendy w godzinach od 08.00 do 18.00</w:t>
      </w:r>
    </w:p>
    <w:p w:rsidR="007A54F5" w:rsidRPr="004A1FFC" w:rsidRDefault="007A54F5" w:rsidP="004A1FFC">
      <w:pPr>
        <w:tabs>
          <w:tab w:val="left" w:pos="360"/>
        </w:tabs>
        <w:spacing w:after="60" w:line="240" w:lineRule="auto"/>
        <w:rPr>
          <w:rFonts w:ascii="Arial Narrow" w:eastAsia="Times New Roman" w:hAnsi="Arial Narrow" w:cs="Times New Roman"/>
          <w:b/>
          <w:highlight w:val="yellow"/>
        </w:rPr>
      </w:pPr>
    </w:p>
    <w:p w:rsidR="007A54F5" w:rsidRPr="004A1FFC" w:rsidRDefault="007A54F5" w:rsidP="004A1FFC">
      <w:pPr>
        <w:tabs>
          <w:tab w:val="left" w:pos="360"/>
        </w:tabs>
        <w:spacing w:after="60" w:line="240" w:lineRule="auto"/>
        <w:jc w:val="center"/>
        <w:rPr>
          <w:rFonts w:ascii="Arial Narrow" w:eastAsia="Times New Roman" w:hAnsi="Arial Narrow" w:cstheme="minorHAnsi"/>
        </w:rPr>
      </w:pPr>
      <w:r w:rsidRPr="004A1FFC">
        <w:rPr>
          <w:rFonts w:ascii="Arial Narrow" w:eastAsia="Times New Roman" w:hAnsi="Arial Narrow" w:cs="Times New Roman"/>
          <w:b/>
          <w:highlight w:val="yellow"/>
        </w:rPr>
        <w:t>Zadanie 4</w:t>
      </w:r>
    </w:p>
    <w:p w:rsidR="007A54F5" w:rsidRPr="004A1FFC" w:rsidRDefault="007A54F5" w:rsidP="004A1FFC">
      <w:pPr>
        <w:spacing w:after="60" w:line="240" w:lineRule="auto"/>
        <w:jc w:val="both"/>
        <w:rPr>
          <w:rFonts w:ascii="Arial Narrow" w:hAnsi="Arial Narrow"/>
        </w:rPr>
      </w:pPr>
      <w:r w:rsidRPr="004A1FFC">
        <w:rPr>
          <w:rFonts w:ascii="Arial Narrow" w:hAnsi="Arial Narrow"/>
        </w:rPr>
        <w:t xml:space="preserve">Prowadzenie zajęć praktycznych na </w:t>
      </w:r>
      <w:r w:rsidRPr="004A1FFC">
        <w:rPr>
          <w:rFonts w:ascii="Arial Narrow" w:hAnsi="Arial Narrow"/>
          <w:b/>
          <w:bCs/>
        </w:rPr>
        <w:t xml:space="preserve">kursie w zakresie obsługi </w:t>
      </w:r>
      <w:r w:rsidRPr="004A1FFC">
        <w:rPr>
          <w:rFonts w:ascii="Arial Narrow" w:hAnsi="Arial Narrow"/>
          <w:b/>
          <w:bCs/>
          <w:lang w:eastAsia="pl-PL"/>
        </w:rPr>
        <w:t xml:space="preserve">wózków jezdniowych podnośnikowych + bezpieczna wymiana butli </w:t>
      </w:r>
      <w:r w:rsidRPr="004A1FFC">
        <w:rPr>
          <w:rFonts w:ascii="Arial Narrow" w:hAnsi="Arial Narrow"/>
          <w:highlight w:val="yellow"/>
        </w:rPr>
        <w:t>w CKZ Staszów</w:t>
      </w:r>
      <w:r w:rsidRPr="004A1FFC">
        <w:rPr>
          <w:rFonts w:ascii="Arial Narrow" w:hAnsi="Arial Narrow"/>
        </w:rPr>
        <w:t xml:space="preserve"> –  2 grupy x 65 godz., razem 130 godz.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492"/>
        <w:gridCol w:w="5264"/>
        <w:gridCol w:w="1534"/>
      </w:tblGrid>
      <w:tr w:rsidR="007A54F5" w:rsidRPr="004A1FFC" w:rsidTr="006E2502">
        <w:trPr>
          <w:trHeight w:val="384"/>
          <w:jc w:val="center"/>
        </w:trPr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4A1FFC">
              <w:rPr>
                <w:rFonts w:ascii="Arial Narrow" w:hAnsi="Arial Narrow"/>
                <w:b/>
                <w:bCs/>
              </w:rPr>
              <w:t>Lp.</w:t>
            </w:r>
          </w:p>
        </w:tc>
        <w:tc>
          <w:tcPr>
            <w:tcW w:w="52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4A1FFC">
              <w:rPr>
                <w:rFonts w:ascii="Arial Narrow" w:hAnsi="Arial Narrow"/>
                <w:b/>
                <w:bCs/>
              </w:rPr>
              <w:t>Nazwa zajęć edukacyjnych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4A1FFC">
              <w:rPr>
                <w:rFonts w:ascii="Arial Narrow" w:hAnsi="Arial Narrow"/>
                <w:b/>
                <w:bCs/>
              </w:rPr>
              <w:t>Liczba godzin</w:t>
            </w:r>
          </w:p>
        </w:tc>
      </w:tr>
      <w:tr w:rsidR="007A54F5" w:rsidRPr="004A1FFC" w:rsidTr="006E2502">
        <w:trPr>
          <w:jc w:val="center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center"/>
              <w:rPr>
                <w:rFonts w:ascii="Arial Narrow" w:hAnsi="Arial Narrow"/>
              </w:rPr>
            </w:pPr>
            <w:r w:rsidRPr="004A1FFC">
              <w:rPr>
                <w:rFonts w:ascii="Arial Narrow" w:hAnsi="Arial Narrow"/>
              </w:rPr>
              <w:t>1.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both"/>
              <w:rPr>
                <w:rFonts w:ascii="Arial Narrow" w:hAnsi="Arial Narrow"/>
                <w:color w:val="000000"/>
              </w:rPr>
            </w:pPr>
            <w:r w:rsidRPr="004A1FFC">
              <w:rPr>
                <w:rFonts w:ascii="Arial Narrow" w:hAnsi="Arial Narrow"/>
                <w:color w:val="000000"/>
              </w:rPr>
              <w:t>Bezpieczna wymiana butli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center"/>
              <w:rPr>
                <w:rFonts w:ascii="Arial Narrow" w:hAnsi="Arial Narrow"/>
              </w:rPr>
            </w:pPr>
            <w:r w:rsidRPr="004A1FFC">
              <w:rPr>
                <w:rFonts w:ascii="Arial Narrow" w:hAnsi="Arial Narrow"/>
              </w:rPr>
              <w:t>10</w:t>
            </w:r>
          </w:p>
        </w:tc>
      </w:tr>
      <w:tr w:rsidR="007A54F5" w:rsidRPr="004A1FFC" w:rsidTr="006E2502">
        <w:trPr>
          <w:jc w:val="center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center"/>
              <w:rPr>
                <w:rFonts w:ascii="Arial Narrow" w:hAnsi="Arial Narrow"/>
              </w:rPr>
            </w:pPr>
            <w:r w:rsidRPr="004A1FFC">
              <w:rPr>
                <w:rFonts w:ascii="Arial Narrow" w:hAnsi="Arial Narrow"/>
              </w:rPr>
              <w:t>2.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both"/>
              <w:rPr>
                <w:rFonts w:ascii="Arial Narrow" w:hAnsi="Arial Narrow"/>
                <w:color w:val="000000"/>
              </w:rPr>
            </w:pPr>
            <w:r w:rsidRPr="004A1FFC">
              <w:rPr>
                <w:rFonts w:ascii="Arial Narrow" w:hAnsi="Arial Narrow"/>
                <w:color w:val="000000"/>
              </w:rPr>
              <w:t>Zajęcia praktyczne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center"/>
              <w:rPr>
                <w:rFonts w:ascii="Arial Narrow" w:hAnsi="Arial Narrow"/>
              </w:rPr>
            </w:pPr>
            <w:r w:rsidRPr="004A1FFC">
              <w:rPr>
                <w:rFonts w:ascii="Arial Narrow" w:hAnsi="Arial Narrow"/>
              </w:rPr>
              <w:t>120</w:t>
            </w:r>
          </w:p>
        </w:tc>
      </w:tr>
      <w:tr w:rsidR="007A54F5" w:rsidRPr="004A1FFC" w:rsidTr="006E2502">
        <w:trPr>
          <w:jc w:val="center"/>
        </w:trPr>
        <w:tc>
          <w:tcPr>
            <w:tcW w:w="57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right"/>
              <w:rPr>
                <w:rFonts w:ascii="Arial Narrow" w:hAnsi="Arial Narrow"/>
                <w:b/>
                <w:bCs/>
              </w:rPr>
            </w:pPr>
            <w:r w:rsidRPr="004A1FFC">
              <w:rPr>
                <w:rFonts w:ascii="Arial Narrow" w:hAnsi="Arial Narrow"/>
                <w:b/>
                <w:bCs/>
              </w:rPr>
              <w:t>RAZEM: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4A1FFC">
              <w:rPr>
                <w:rFonts w:ascii="Arial Narrow" w:hAnsi="Arial Narrow"/>
                <w:b/>
                <w:bCs/>
              </w:rPr>
              <w:t>130</w:t>
            </w:r>
          </w:p>
        </w:tc>
      </w:tr>
    </w:tbl>
    <w:p w:rsidR="007A54F5" w:rsidRPr="004A1FFC" w:rsidRDefault="007A54F5" w:rsidP="004A1FFC">
      <w:pPr>
        <w:spacing w:after="0" w:line="240" w:lineRule="auto"/>
        <w:jc w:val="both"/>
        <w:rPr>
          <w:rFonts w:ascii="Arial Narrow" w:hAnsi="Arial Narrow"/>
        </w:rPr>
      </w:pPr>
      <w:r w:rsidRPr="004A1FFC">
        <w:rPr>
          <w:rFonts w:ascii="Arial Narrow" w:hAnsi="Arial Narrow"/>
          <w:u w:val="single"/>
        </w:rPr>
        <w:t>Miejsce realizacji</w:t>
      </w:r>
      <w:r w:rsidR="006E2502" w:rsidRPr="004A1FFC">
        <w:rPr>
          <w:rFonts w:ascii="Arial Narrow" w:hAnsi="Arial Narrow"/>
        </w:rPr>
        <w:t>: CKZ Staszów, ul. Koszarowa 7;</w:t>
      </w:r>
    </w:p>
    <w:p w:rsidR="006E2502" w:rsidRPr="004A1FFC" w:rsidRDefault="006E2502" w:rsidP="004A1FFC">
      <w:pPr>
        <w:spacing w:after="0" w:line="240" w:lineRule="auto"/>
        <w:jc w:val="both"/>
        <w:rPr>
          <w:rFonts w:ascii="Arial Narrow" w:hAnsi="Arial Narrow" w:cs="Arial"/>
        </w:rPr>
      </w:pPr>
      <w:r w:rsidRPr="004A1FFC">
        <w:rPr>
          <w:rFonts w:ascii="Arial Narrow" w:eastAsia="Times New Roman" w:hAnsi="Arial Narrow" w:cs="Times New Roman"/>
          <w:u w:val="single"/>
        </w:rPr>
        <w:t>Okres realizacji:</w:t>
      </w:r>
      <w:r w:rsidRPr="004A1FFC">
        <w:rPr>
          <w:rFonts w:ascii="Arial Narrow" w:eastAsia="Times New Roman" w:hAnsi="Arial Narrow" w:cs="Times New Roman"/>
        </w:rPr>
        <w:t xml:space="preserve"> listopad-grudzień 2022 r</w:t>
      </w:r>
      <w:r w:rsidRPr="004A1FFC">
        <w:rPr>
          <w:rFonts w:ascii="Arial Narrow" w:hAnsi="Arial Narrow"/>
        </w:rPr>
        <w:t xml:space="preserve">., </w:t>
      </w:r>
      <w:r w:rsidRPr="004A1FFC">
        <w:rPr>
          <w:rFonts w:ascii="Arial Narrow" w:hAnsi="Arial Narrow" w:cs="Arial"/>
          <w:color w:val="000000"/>
        </w:rPr>
        <w:t>zgodnie z harmonogramem spotkań.</w:t>
      </w:r>
      <w:r w:rsidRPr="004A1FFC">
        <w:rPr>
          <w:rFonts w:ascii="Arial Narrow" w:hAnsi="Arial Narrow" w:cs="Arial"/>
          <w:b/>
          <w:color w:val="000000"/>
        </w:rPr>
        <w:t xml:space="preserve"> </w:t>
      </w:r>
      <w:r w:rsidRPr="004A1FFC">
        <w:rPr>
          <w:rFonts w:ascii="Arial Narrow" w:hAnsi="Arial Narrow" w:cs="Arial"/>
        </w:rPr>
        <w:t>Harmonogramy spotkań będą ustalane indywidualnie z Wykonawcą w terminie minimum 3 dni przed rozpoczęciem zajęć. Termin realizacji może ulec zmianie w zależności od naboru uczestników/uczestniczek na zajęcia. Zajęcia odbywać się mogą od poniedziałku do piątku w godzinach od 08:00 do 20.00 oraz weekendy w godzinach od 08.00 do 18.00</w:t>
      </w:r>
    </w:p>
    <w:p w:rsidR="007A54F5" w:rsidRPr="004A1FFC" w:rsidRDefault="007A54F5" w:rsidP="004A1FFC">
      <w:pPr>
        <w:tabs>
          <w:tab w:val="left" w:pos="360"/>
        </w:tabs>
        <w:spacing w:after="60" w:line="240" w:lineRule="auto"/>
        <w:jc w:val="both"/>
        <w:rPr>
          <w:rFonts w:ascii="Arial Narrow" w:eastAsia="Times New Roman" w:hAnsi="Arial Narrow" w:cs="Times New Roman"/>
          <w:b/>
          <w:highlight w:val="yellow"/>
        </w:rPr>
      </w:pPr>
    </w:p>
    <w:p w:rsidR="007A54F5" w:rsidRPr="004A1FFC" w:rsidRDefault="007A54F5" w:rsidP="004A1FFC">
      <w:pPr>
        <w:tabs>
          <w:tab w:val="left" w:pos="360"/>
        </w:tabs>
        <w:spacing w:after="60" w:line="240" w:lineRule="auto"/>
        <w:jc w:val="center"/>
        <w:rPr>
          <w:rFonts w:ascii="Arial Narrow" w:eastAsia="Times New Roman" w:hAnsi="Arial Narrow" w:cstheme="minorHAnsi"/>
        </w:rPr>
      </w:pPr>
      <w:r w:rsidRPr="004A1FFC">
        <w:rPr>
          <w:rFonts w:ascii="Arial Narrow" w:eastAsia="Times New Roman" w:hAnsi="Arial Narrow" w:cs="Times New Roman"/>
          <w:b/>
          <w:highlight w:val="yellow"/>
        </w:rPr>
        <w:t>Zadanie 5</w:t>
      </w:r>
    </w:p>
    <w:p w:rsidR="007A54F5" w:rsidRPr="004A1FFC" w:rsidRDefault="007A54F5" w:rsidP="004A1FFC">
      <w:pPr>
        <w:spacing w:after="60" w:line="240" w:lineRule="auto"/>
        <w:jc w:val="both"/>
        <w:rPr>
          <w:rFonts w:ascii="Arial Narrow" w:hAnsi="Arial Narrow"/>
        </w:rPr>
      </w:pPr>
      <w:r w:rsidRPr="004A1FFC">
        <w:rPr>
          <w:rFonts w:ascii="Arial Narrow" w:hAnsi="Arial Narrow"/>
        </w:rPr>
        <w:t xml:space="preserve">Prowadzenie zajęć teoretycznych na </w:t>
      </w:r>
      <w:r w:rsidRPr="004A1FFC">
        <w:rPr>
          <w:rFonts w:ascii="Arial Narrow" w:hAnsi="Arial Narrow"/>
          <w:b/>
          <w:bCs/>
        </w:rPr>
        <w:t xml:space="preserve">kursie w zakresie obsługi </w:t>
      </w:r>
      <w:r w:rsidRPr="004A1FFC">
        <w:rPr>
          <w:rFonts w:ascii="Arial Narrow" w:hAnsi="Arial Narrow"/>
          <w:b/>
          <w:bCs/>
          <w:lang w:eastAsia="pl-PL"/>
        </w:rPr>
        <w:t>wózków jezdniowych podnośnikowych + bezpieczna wymiana butli</w:t>
      </w:r>
      <w:r w:rsidRPr="004A1FFC">
        <w:rPr>
          <w:rFonts w:ascii="Arial Narrow" w:hAnsi="Arial Narrow"/>
          <w:lang w:eastAsia="pl-PL"/>
        </w:rPr>
        <w:t xml:space="preserve"> </w:t>
      </w:r>
      <w:r w:rsidRPr="004A1FFC">
        <w:rPr>
          <w:rFonts w:ascii="Arial Narrow" w:hAnsi="Arial Narrow"/>
        </w:rPr>
        <w:t xml:space="preserve">w </w:t>
      </w:r>
      <w:r w:rsidRPr="004A1FFC">
        <w:rPr>
          <w:rFonts w:ascii="Arial Narrow" w:hAnsi="Arial Narrow"/>
          <w:highlight w:val="yellow"/>
        </w:rPr>
        <w:t>CKZ Sandomierz</w:t>
      </w:r>
      <w:r w:rsidRPr="004A1FFC">
        <w:rPr>
          <w:rFonts w:ascii="Arial Narrow" w:hAnsi="Arial Narrow"/>
        </w:rPr>
        <w:t xml:space="preserve"> – 1 grupa x 47 godz.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492"/>
        <w:gridCol w:w="5264"/>
        <w:gridCol w:w="1534"/>
      </w:tblGrid>
      <w:tr w:rsidR="007A54F5" w:rsidRPr="004A1FFC" w:rsidTr="006E2502">
        <w:trPr>
          <w:trHeight w:val="384"/>
          <w:jc w:val="center"/>
        </w:trPr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4A1FFC">
              <w:rPr>
                <w:rFonts w:ascii="Arial Narrow" w:hAnsi="Arial Narrow"/>
                <w:b/>
                <w:bCs/>
              </w:rPr>
              <w:t>Lp.</w:t>
            </w:r>
          </w:p>
        </w:tc>
        <w:tc>
          <w:tcPr>
            <w:tcW w:w="52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4A1FFC">
              <w:rPr>
                <w:rFonts w:ascii="Arial Narrow" w:hAnsi="Arial Narrow"/>
                <w:b/>
                <w:bCs/>
              </w:rPr>
              <w:t>Nazwa zajęć edukacyjnych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4A1FFC">
              <w:rPr>
                <w:rFonts w:ascii="Arial Narrow" w:hAnsi="Arial Narrow"/>
                <w:b/>
                <w:bCs/>
              </w:rPr>
              <w:t>Liczba godzin</w:t>
            </w:r>
          </w:p>
        </w:tc>
      </w:tr>
      <w:tr w:rsidR="007A54F5" w:rsidRPr="004A1FFC" w:rsidTr="006E2502">
        <w:trPr>
          <w:jc w:val="center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center"/>
              <w:rPr>
                <w:rFonts w:ascii="Arial Narrow" w:hAnsi="Arial Narrow"/>
              </w:rPr>
            </w:pPr>
            <w:r w:rsidRPr="004A1FFC">
              <w:rPr>
                <w:rFonts w:ascii="Arial Narrow" w:hAnsi="Arial Narrow"/>
              </w:rPr>
              <w:t>1.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both"/>
              <w:rPr>
                <w:rFonts w:ascii="Arial Narrow" w:hAnsi="Arial Narrow"/>
              </w:rPr>
            </w:pPr>
            <w:r w:rsidRPr="004A1FFC">
              <w:rPr>
                <w:rFonts w:ascii="Arial Narrow" w:hAnsi="Arial Narrow"/>
                <w:color w:val="000000"/>
              </w:rPr>
              <w:t>Typy stosowanych wózków jezdniowych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center"/>
              <w:rPr>
                <w:rFonts w:ascii="Arial Narrow" w:hAnsi="Arial Narrow"/>
              </w:rPr>
            </w:pPr>
            <w:r w:rsidRPr="004A1FFC">
              <w:rPr>
                <w:rFonts w:ascii="Arial Narrow" w:hAnsi="Arial Narrow"/>
              </w:rPr>
              <w:t>4</w:t>
            </w:r>
          </w:p>
        </w:tc>
      </w:tr>
      <w:tr w:rsidR="007A54F5" w:rsidRPr="004A1FFC" w:rsidTr="006E2502">
        <w:trPr>
          <w:jc w:val="center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center"/>
              <w:rPr>
                <w:rFonts w:ascii="Arial Narrow" w:hAnsi="Arial Narrow"/>
              </w:rPr>
            </w:pPr>
            <w:r w:rsidRPr="004A1FFC">
              <w:rPr>
                <w:rFonts w:ascii="Arial Narrow" w:hAnsi="Arial Narrow"/>
              </w:rPr>
              <w:t>2.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both"/>
              <w:rPr>
                <w:rFonts w:ascii="Arial Narrow" w:hAnsi="Arial Narrow"/>
              </w:rPr>
            </w:pPr>
            <w:r w:rsidRPr="004A1FFC">
              <w:rPr>
                <w:rFonts w:ascii="Arial Narrow" w:hAnsi="Arial Narrow"/>
                <w:color w:val="000000"/>
              </w:rPr>
              <w:t>Budowa wózków jezdniowych podnośnikowych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center"/>
              <w:rPr>
                <w:rFonts w:ascii="Arial Narrow" w:hAnsi="Arial Narrow"/>
              </w:rPr>
            </w:pPr>
            <w:r w:rsidRPr="004A1FFC">
              <w:rPr>
                <w:rFonts w:ascii="Arial Narrow" w:hAnsi="Arial Narrow"/>
              </w:rPr>
              <w:t>8</w:t>
            </w:r>
          </w:p>
        </w:tc>
      </w:tr>
      <w:tr w:rsidR="007A54F5" w:rsidRPr="004A1FFC" w:rsidTr="006E2502">
        <w:trPr>
          <w:jc w:val="center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center"/>
              <w:rPr>
                <w:rFonts w:ascii="Arial Narrow" w:hAnsi="Arial Narrow"/>
              </w:rPr>
            </w:pPr>
            <w:r w:rsidRPr="004A1FFC">
              <w:rPr>
                <w:rFonts w:ascii="Arial Narrow" w:hAnsi="Arial Narrow"/>
              </w:rPr>
              <w:t>3.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0" w:line="240" w:lineRule="auto"/>
              <w:rPr>
                <w:rFonts w:ascii="Arial Narrow" w:hAnsi="Arial Narrow"/>
              </w:rPr>
            </w:pPr>
            <w:r w:rsidRPr="004A1FFC">
              <w:rPr>
                <w:rFonts w:ascii="Arial Narrow" w:hAnsi="Arial Narrow"/>
                <w:color w:val="000000"/>
              </w:rPr>
              <w:t>Czynności operatora przez rozpoczęciem, w tr</w:t>
            </w:r>
            <w:r w:rsidR="006E2502" w:rsidRPr="004A1FFC">
              <w:rPr>
                <w:rFonts w:ascii="Arial Narrow" w:hAnsi="Arial Narrow"/>
                <w:color w:val="000000"/>
              </w:rPr>
              <w:t>akcie oraz</w:t>
            </w:r>
            <w:r w:rsidRPr="004A1FFC">
              <w:rPr>
                <w:rFonts w:ascii="Arial Narrow" w:hAnsi="Arial Narrow"/>
                <w:color w:val="000000"/>
              </w:rPr>
              <w:t xml:space="preserve"> po zakończeniu pracy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center"/>
              <w:rPr>
                <w:rFonts w:ascii="Arial Narrow" w:hAnsi="Arial Narrow"/>
              </w:rPr>
            </w:pPr>
            <w:r w:rsidRPr="004A1FFC">
              <w:rPr>
                <w:rFonts w:ascii="Arial Narrow" w:hAnsi="Arial Narrow"/>
              </w:rPr>
              <w:t>15</w:t>
            </w:r>
          </w:p>
        </w:tc>
      </w:tr>
      <w:tr w:rsidR="007A54F5" w:rsidRPr="004A1FFC" w:rsidTr="006E2502">
        <w:trPr>
          <w:jc w:val="center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center"/>
              <w:rPr>
                <w:rFonts w:ascii="Arial Narrow" w:hAnsi="Arial Narrow"/>
              </w:rPr>
            </w:pPr>
            <w:r w:rsidRPr="004A1FFC">
              <w:rPr>
                <w:rFonts w:ascii="Arial Narrow" w:hAnsi="Arial Narrow"/>
              </w:rPr>
              <w:t>4.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both"/>
              <w:rPr>
                <w:rFonts w:ascii="Arial Narrow" w:hAnsi="Arial Narrow"/>
              </w:rPr>
            </w:pPr>
            <w:r w:rsidRPr="004A1FFC">
              <w:rPr>
                <w:rFonts w:ascii="Arial Narrow" w:hAnsi="Arial Narrow"/>
                <w:color w:val="000000"/>
              </w:rPr>
              <w:t xml:space="preserve">Wiadomości z zakresu </w:t>
            </w:r>
            <w:proofErr w:type="spellStart"/>
            <w:r w:rsidRPr="004A1FFC">
              <w:rPr>
                <w:rFonts w:ascii="Arial Narrow" w:hAnsi="Arial Narrow"/>
                <w:color w:val="000000"/>
              </w:rPr>
              <w:t>ładunkoznawstwa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center"/>
              <w:rPr>
                <w:rFonts w:ascii="Arial Narrow" w:hAnsi="Arial Narrow"/>
              </w:rPr>
            </w:pPr>
            <w:r w:rsidRPr="004A1FFC">
              <w:rPr>
                <w:rFonts w:ascii="Arial Narrow" w:hAnsi="Arial Narrow"/>
              </w:rPr>
              <w:t>6</w:t>
            </w:r>
          </w:p>
        </w:tc>
      </w:tr>
      <w:tr w:rsidR="007A54F5" w:rsidRPr="004A1FFC" w:rsidTr="006E2502">
        <w:trPr>
          <w:jc w:val="center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center"/>
              <w:rPr>
                <w:rFonts w:ascii="Arial Narrow" w:hAnsi="Arial Narrow"/>
              </w:rPr>
            </w:pPr>
            <w:r w:rsidRPr="004A1FFC">
              <w:rPr>
                <w:rFonts w:ascii="Arial Narrow" w:hAnsi="Arial Narrow"/>
              </w:rPr>
              <w:t>5.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both"/>
              <w:rPr>
                <w:rFonts w:ascii="Arial Narrow" w:hAnsi="Arial Narrow"/>
              </w:rPr>
            </w:pPr>
            <w:r w:rsidRPr="004A1FFC">
              <w:rPr>
                <w:rFonts w:ascii="Arial Narrow" w:hAnsi="Arial Narrow"/>
              </w:rPr>
              <w:t xml:space="preserve">Bezpieczeństwo i higiena pracy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center"/>
              <w:rPr>
                <w:rFonts w:ascii="Arial Narrow" w:hAnsi="Arial Narrow"/>
              </w:rPr>
            </w:pPr>
            <w:r w:rsidRPr="004A1FFC">
              <w:rPr>
                <w:rFonts w:ascii="Arial Narrow" w:hAnsi="Arial Narrow"/>
              </w:rPr>
              <w:t>8</w:t>
            </w:r>
          </w:p>
        </w:tc>
      </w:tr>
      <w:tr w:rsidR="007A54F5" w:rsidRPr="004A1FFC" w:rsidTr="006E2502">
        <w:trPr>
          <w:jc w:val="center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center"/>
              <w:rPr>
                <w:rFonts w:ascii="Arial Narrow" w:hAnsi="Arial Narrow"/>
              </w:rPr>
            </w:pPr>
            <w:r w:rsidRPr="004A1FFC">
              <w:rPr>
                <w:rFonts w:ascii="Arial Narrow" w:hAnsi="Arial Narrow"/>
              </w:rPr>
              <w:t>6.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both"/>
              <w:rPr>
                <w:rFonts w:ascii="Arial Narrow" w:hAnsi="Arial Narrow"/>
              </w:rPr>
            </w:pPr>
            <w:r w:rsidRPr="004A1FFC">
              <w:rPr>
                <w:rFonts w:ascii="Arial Narrow" w:hAnsi="Arial Narrow"/>
                <w:color w:val="000000"/>
              </w:rPr>
              <w:t>Wiadomości o dozorze technicznym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center"/>
              <w:rPr>
                <w:rFonts w:ascii="Arial Narrow" w:hAnsi="Arial Narrow"/>
              </w:rPr>
            </w:pPr>
            <w:r w:rsidRPr="004A1FFC">
              <w:rPr>
                <w:rFonts w:ascii="Arial Narrow" w:hAnsi="Arial Narrow"/>
              </w:rPr>
              <w:t>3</w:t>
            </w:r>
          </w:p>
        </w:tc>
      </w:tr>
      <w:tr w:rsidR="007A54F5" w:rsidRPr="004A1FFC" w:rsidTr="006E2502">
        <w:trPr>
          <w:jc w:val="center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center"/>
              <w:rPr>
                <w:rFonts w:ascii="Arial Narrow" w:hAnsi="Arial Narrow"/>
              </w:rPr>
            </w:pPr>
            <w:r w:rsidRPr="004A1FFC">
              <w:rPr>
                <w:rFonts w:ascii="Arial Narrow" w:hAnsi="Arial Narrow"/>
              </w:rPr>
              <w:t>7.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both"/>
              <w:rPr>
                <w:rFonts w:ascii="Arial Narrow" w:hAnsi="Arial Narrow"/>
                <w:color w:val="000000"/>
              </w:rPr>
            </w:pPr>
            <w:r w:rsidRPr="004A1FFC">
              <w:rPr>
                <w:rFonts w:ascii="Arial Narrow" w:hAnsi="Arial Narrow"/>
                <w:color w:val="000000"/>
              </w:rPr>
              <w:t>Bezpieczna wymiana butli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center"/>
              <w:rPr>
                <w:rFonts w:ascii="Arial Narrow" w:hAnsi="Arial Narrow"/>
              </w:rPr>
            </w:pPr>
            <w:r w:rsidRPr="004A1FFC">
              <w:rPr>
                <w:rFonts w:ascii="Arial Narrow" w:hAnsi="Arial Narrow"/>
              </w:rPr>
              <w:t>3</w:t>
            </w:r>
          </w:p>
        </w:tc>
      </w:tr>
      <w:tr w:rsidR="007A54F5" w:rsidRPr="004A1FFC" w:rsidTr="006E2502">
        <w:trPr>
          <w:jc w:val="center"/>
        </w:trPr>
        <w:tc>
          <w:tcPr>
            <w:tcW w:w="57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right"/>
              <w:rPr>
                <w:rFonts w:ascii="Arial Narrow" w:hAnsi="Arial Narrow"/>
                <w:b/>
                <w:bCs/>
              </w:rPr>
            </w:pPr>
            <w:r w:rsidRPr="004A1FFC">
              <w:rPr>
                <w:rFonts w:ascii="Arial Narrow" w:hAnsi="Arial Narrow"/>
                <w:b/>
                <w:bCs/>
              </w:rPr>
              <w:t>RAZEM: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4A1FFC">
              <w:rPr>
                <w:rFonts w:ascii="Arial Narrow" w:hAnsi="Arial Narrow"/>
                <w:b/>
                <w:bCs/>
              </w:rPr>
              <w:t>47</w:t>
            </w:r>
          </w:p>
        </w:tc>
      </w:tr>
    </w:tbl>
    <w:p w:rsidR="007A54F5" w:rsidRPr="004A1FFC" w:rsidRDefault="007A54F5" w:rsidP="004A1FFC">
      <w:pPr>
        <w:spacing w:after="0" w:line="240" w:lineRule="auto"/>
        <w:jc w:val="both"/>
        <w:rPr>
          <w:rFonts w:ascii="Arial Narrow" w:hAnsi="Arial Narrow"/>
        </w:rPr>
      </w:pPr>
      <w:r w:rsidRPr="004A1FFC">
        <w:rPr>
          <w:rFonts w:ascii="Arial Narrow" w:hAnsi="Arial Narrow"/>
          <w:u w:val="single"/>
        </w:rPr>
        <w:t>Miejsce realizacji</w:t>
      </w:r>
      <w:r w:rsidRPr="004A1FFC">
        <w:rPr>
          <w:rFonts w:ascii="Arial Narrow" w:hAnsi="Arial Narrow"/>
        </w:rPr>
        <w:t>: CKZ Sand</w:t>
      </w:r>
      <w:r w:rsidR="006E2502" w:rsidRPr="004A1FFC">
        <w:rPr>
          <w:rFonts w:ascii="Arial Narrow" w:hAnsi="Arial Narrow"/>
        </w:rPr>
        <w:t>omierz, ul. Wojska Polskiego 22;</w:t>
      </w:r>
    </w:p>
    <w:p w:rsidR="007A54F5" w:rsidRPr="004A1FFC" w:rsidRDefault="006E2502" w:rsidP="004A1FFC">
      <w:pPr>
        <w:spacing w:after="0" w:line="240" w:lineRule="auto"/>
        <w:jc w:val="both"/>
        <w:rPr>
          <w:rFonts w:ascii="Arial Narrow" w:hAnsi="Arial Narrow" w:cs="Arial"/>
        </w:rPr>
      </w:pPr>
      <w:r w:rsidRPr="004A1FFC">
        <w:rPr>
          <w:rFonts w:ascii="Arial Narrow" w:eastAsia="Times New Roman" w:hAnsi="Arial Narrow" w:cs="Times New Roman"/>
          <w:u w:val="single"/>
        </w:rPr>
        <w:lastRenderedPageBreak/>
        <w:t>Okres realizacji:</w:t>
      </w:r>
      <w:r w:rsidRPr="004A1FFC">
        <w:rPr>
          <w:rFonts w:ascii="Arial Narrow" w:eastAsia="Times New Roman" w:hAnsi="Arial Narrow" w:cs="Times New Roman"/>
        </w:rPr>
        <w:t xml:space="preserve"> listopad-grudzień 2022 r</w:t>
      </w:r>
      <w:r w:rsidRPr="004A1FFC">
        <w:rPr>
          <w:rFonts w:ascii="Arial Narrow" w:hAnsi="Arial Narrow"/>
        </w:rPr>
        <w:t xml:space="preserve">., </w:t>
      </w:r>
      <w:r w:rsidRPr="004A1FFC">
        <w:rPr>
          <w:rFonts w:ascii="Arial Narrow" w:hAnsi="Arial Narrow" w:cs="Arial"/>
          <w:color w:val="000000"/>
        </w:rPr>
        <w:t>zgodnie z harmonogramem spotkań.</w:t>
      </w:r>
      <w:r w:rsidRPr="004A1FFC">
        <w:rPr>
          <w:rFonts w:ascii="Arial Narrow" w:hAnsi="Arial Narrow" w:cs="Arial"/>
          <w:b/>
          <w:color w:val="000000"/>
        </w:rPr>
        <w:t xml:space="preserve"> </w:t>
      </w:r>
      <w:r w:rsidRPr="004A1FFC">
        <w:rPr>
          <w:rFonts w:ascii="Arial Narrow" w:hAnsi="Arial Narrow" w:cs="Arial"/>
        </w:rPr>
        <w:t>Harmonogramy spotkań będą ustalane indywidualnie z Wykonawcą w terminie minimum 3 dni przed rozpoczęciem zajęć. Termin realizacji może ulec zmianie w zależności od naboru uczestników/uczestniczek na zajęcia. Zajęcia odbywać się mogą od poniedziałku do piątku w godzinach od 08:00 do 20.00 oraz weekendy w godzinach od 08.00 do 18.00</w:t>
      </w:r>
    </w:p>
    <w:p w:rsidR="006E2502" w:rsidRPr="004A1FFC" w:rsidRDefault="006E2502" w:rsidP="004A1FFC">
      <w:pPr>
        <w:spacing w:after="0" w:line="240" w:lineRule="auto"/>
        <w:jc w:val="both"/>
        <w:rPr>
          <w:rFonts w:ascii="Arial Narrow" w:hAnsi="Arial Narrow" w:cs="Arial"/>
        </w:rPr>
      </w:pPr>
    </w:p>
    <w:p w:rsidR="007A54F5" w:rsidRPr="004A1FFC" w:rsidRDefault="007A54F5" w:rsidP="004A1FFC">
      <w:pPr>
        <w:tabs>
          <w:tab w:val="left" w:pos="360"/>
        </w:tabs>
        <w:spacing w:after="60" w:line="240" w:lineRule="auto"/>
        <w:jc w:val="center"/>
        <w:rPr>
          <w:rFonts w:ascii="Arial Narrow" w:eastAsia="Times New Roman" w:hAnsi="Arial Narrow" w:cstheme="minorHAnsi"/>
        </w:rPr>
      </w:pPr>
      <w:r w:rsidRPr="004A1FFC">
        <w:rPr>
          <w:rFonts w:ascii="Arial Narrow" w:eastAsia="Times New Roman" w:hAnsi="Arial Narrow" w:cs="Times New Roman"/>
          <w:b/>
          <w:highlight w:val="yellow"/>
        </w:rPr>
        <w:t>Zadanie 6</w:t>
      </w:r>
    </w:p>
    <w:p w:rsidR="007A54F5" w:rsidRPr="004A1FFC" w:rsidRDefault="007A54F5" w:rsidP="004A1FFC">
      <w:pPr>
        <w:spacing w:after="60" w:line="240" w:lineRule="auto"/>
        <w:jc w:val="both"/>
        <w:rPr>
          <w:rFonts w:ascii="Arial Narrow" w:hAnsi="Arial Narrow"/>
        </w:rPr>
      </w:pPr>
      <w:r w:rsidRPr="004A1FFC">
        <w:rPr>
          <w:rFonts w:ascii="Arial Narrow" w:hAnsi="Arial Narrow"/>
        </w:rPr>
        <w:t xml:space="preserve">Prowadzenie zajęć praktycznych na </w:t>
      </w:r>
      <w:r w:rsidRPr="004A1FFC">
        <w:rPr>
          <w:rFonts w:ascii="Arial Narrow" w:hAnsi="Arial Narrow"/>
          <w:b/>
          <w:bCs/>
        </w:rPr>
        <w:t xml:space="preserve">kursie w zakresie obsługi </w:t>
      </w:r>
      <w:r w:rsidRPr="004A1FFC">
        <w:rPr>
          <w:rFonts w:ascii="Arial Narrow" w:hAnsi="Arial Narrow"/>
          <w:b/>
          <w:bCs/>
          <w:lang w:eastAsia="pl-PL"/>
        </w:rPr>
        <w:t>wózków jezdniowych podnośnikowych + bezpieczna wymiana butli</w:t>
      </w:r>
      <w:r w:rsidRPr="004A1FFC">
        <w:rPr>
          <w:rFonts w:ascii="Arial Narrow" w:hAnsi="Arial Narrow"/>
          <w:lang w:eastAsia="pl-PL"/>
        </w:rPr>
        <w:t xml:space="preserve"> </w:t>
      </w:r>
      <w:r w:rsidRPr="004A1FFC">
        <w:rPr>
          <w:rFonts w:ascii="Arial Narrow" w:hAnsi="Arial Narrow"/>
        </w:rPr>
        <w:t xml:space="preserve">w </w:t>
      </w:r>
      <w:r w:rsidRPr="004A1FFC">
        <w:rPr>
          <w:rFonts w:ascii="Arial Narrow" w:hAnsi="Arial Narrow"/>
          <w:highlight w:val="yellow"/>
        </w:rPr>
        <w:t>CKZ Sandomierz</w:t>
      </w:r>
      <w:r w:rsidRPr="004A1FFC">
        <w:rPr>
          <w:rFonts w:ascii="Arial Narrow" w:hAnsi="Arial Narrow"/>
        </w:rPr>
        <w:t xml:space="preserve"> – 1 grupa x 65 godz.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492"/>
        <w:gridCol w:w="5264"/>
        <w:gridCol w:w="1534"/>
      </w:tblGrid>
      <w:tr w:rsidR="007A54F5" w:rsidRPr="004A1FFC" w:rsidTr="006E2502">
        <w:trPr>
          <w:trHeight w:val="384"/>
          <w:jc w:val="center"/>
        </w:trPr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4A1FFC">
              <w:rPr>
                <w:rFonts w:ascii="Arial Narrow" w:hAnsi="Arial Narrow"/>
                <w:b/>
                <w:bCs/>
              </w:rPr>
              <w:t>Lp.</w:t>
            </w:r>
          </w:p>
        </w:tc>
        <w:tc>
          <w:tcPr>
            <w:tcW w:w="52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4A1FFC">
              <w:rPr>
                <w:rFonts w:ascii="Arial Narrow" w:hAnsi="Arial Narrow"/>
                <w:b/>
                <w:bCs/>
              </w:rPr>
              <w:t>Nazwa zajęć edukacyjnych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4A1FFC">
              <w:rPr>
                <w:rFonts w:ascii="Arial Narrow" w:hAnsi="Arial Narrow"/>
                <w:b/>
                <w:bCs/>
              </w:rPr>
              <w:t>Liczba godzin</w:t>
            </w:r>
          </w:p>
        </w:tc>
      </w:tr>
      <w:tr w:rsidR="007A54F5" w:rsidRPr="004A1FFC" w:rsidTr="006E2502">
        <w:trPr>
          <w:jc w:val="center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center"/>
              <w:rPr>
                <w:rFonts w:ascii="Arial Narrow" w:hAnsi="Arial Narrow"/>
              </w:rPr>
            </w:pPr>
            <w:r w:rsidRPr="004A1FFC">
              <w:rPr>
                <w:rFonts w:ascii="Arial Narrow" w:hAnsi="Arial Narrow"/>
              </w:rPr>
              <w:t>1.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both"/>
              <w:rPr>
                <w:rFonts w:ascii="Arial Narrow" w:hAnsi="Arial Narrow"/>
                <w:color w:val="000000"/>
              </w:rPr>
            </w:pPr>
            <w:r w:rsidRPr="004A1FFC">
              <w:rPr>
                <w:rFonts w:ascii="Arial Narrow" w:hAnsi="Arial Narrow"/>
                <w:color w:val="000000"/>
              </w:rPr>
              <w:t>Bezpieczna wymiana butli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center"/>
              <w:rPr>
                <w:rFonts w:ascii="Arial Narrow" w:hAnsi="Arial Narrow"/>
              </w:rPr>
            </w:pPr>
            <w:r w:rsidRPr="004A1FFC">
              <w:rPr>
                <w:rFonts w:ascii="Arial Narrow" w:hAnsi="Arial Narrow"/>
              </w:rPr>
              <w:t>5</w:t>
            </w:r>
          </w:p>
        </w:tc>
      </w:tr>
      <w:tr w:rsidR="007A54F5" w:rsidRPr="004A1FFC" w:rsidTr="006E2502">
        <w:trPr>
          <w:jc w:val="center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center"/>
              <w:rPr>
                <w:rFonts w:ascii="Arial Narrow" w:hAnsi="Arial Narrow"/>
              </w:rPr>
            </w:pPr>
            <w:r w:rsidRPr="004A1FFC">
              <w:rPr>
                <w:rFonts w:ascii="Arial Narrow" w:hAnsi="Arial Narrow"/>
              </w:rPr>
              <w:t>2.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both"/>
              <w:rPr>
                <w:rFonts w:ascii="Arial Narrow" w:hAnsi="Arial Narrow"/>
                <w:color w:val="000000"/>
              </w:rPr>
            </w:pPr>
            <w:r w:rsidRPr="004A1FFC">
              <w:rPr>
                <w:rFonts w:ascii="Arial Narrow" w:hAnsi="Arial Narrow"/>
                <w:color w:val="000000"/>
              </w:rPr>
              <w:t>Zajęcia praktyczne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center"/>
              <w:rPr>
                <w:rFonts w:ascii="Arial Narrow" w:hAnsi="Arial Narrow"/>
              </w:rPr>
            </w:pPr>
            <w:r w:rsidRPr="004A1FFC">
              <w:rPr>
                <w:rFonts w:ascii="Arial Narrow" w:hAnsi="Arial Narrow"/>
              </w:rPr>
              <w:t>60</w:t>
            </w:r>
          </w:p>
        </w:tc>
      </w:tr>
      <w:tr w:rsidR="007A54F5" w:rsidRPr="004A1FFC" w:rsidTr="006E2502">
        <w:trPr>
          <w:jc w:val="center"/>
        </w:trPr>
        <w:tc>
          <w:tcPr>
            <w:tcW w:w="57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right"/>
              <w:rPr>
                <w:rFonts w:ascii="Arial Narrow" w:hAnsi="Arial Narrow"/>
                <w:b/>
                <w:bCs/>
              </w:rPr>
            </w:pPr>
            <w:r w:rsidRPr="004A1FFC">
              <w:rPr>
                <w:rFonts w:ascii="Arial Narrow" w:hAnsi="Arial Narrow"/>
                <w:b/>
                <w:bCs/>
              </w:rPr>
              <w:t>RAZEM: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4A1FFC">
              <w:rPr>
                <w:rFonts w:ascii="Arial Narrow" w:hAnsi="Arial Narrow"/>
                <w:b/>
                <w:bCs/>
              </w:rPr>
              <w:t>65</w:t>
            </w:r>
          </w:p>
        </w:tc>
      </w:tr>
    </w:tbl>
    <w:p w:rsidR="007A54F5" w:rsidRPr="004A1FFC" w:rsidRDefault="007A54F5" w:rsidP="004A1FFC">
      <w:pPr>
        <w:spacing w:after="0" w:line="240" w:lineRule="auto"/>
        <w:jc w:val="both"/>
        <w:rPr>
          <w:rFonts w:ascii="Arial Narrow" w:hAnsi="Arial Narrow"/>
        </w:rPr>
      </w:pPr>
      <w:r w:rsidRPr="004A1FFC">
        <w:rPr>
          <w:rFonts w:ascii="Arial Narrow" w:hAnsi="Arial Narrow"/>
          <w:u w:val="single"/>
        </w:rPr>
        <w:t>Miejsce realizacji</w:t>
      </w:r>
      <w:r w:rsidRPr="004A1FFC">
        <w:rPr>
          <w:rFonts w:ascii="Arial Narrow" w:hAnsi="Arial Narrow"/>
        </w:rPr>
        <w:t>: CKZ Sandomierz, ul. Wojska Polskiego 22.</w:t>
      </w:r>
    </w:p>
    <w:p w:rsidR="006E2502" w:rsidRPr="004A1FFC" w:rsidRDefault="006E2502" w:rsidP="004A1FFC">
      <w:pPr>
        <w:spacing w:after="0" w:line="240" w:lineRule="auto"/>
        <w:jc w:val="both"/>
        <w:rPr>
          <w:rFonts w:ascii="Arial Narrow" w:hAnsi="Arial Narrow"/>
        </w:rPr>
      </w:pPr>
    </w:p>
    <w:p w:rsidR="006E2502" w:rsidRPr="004A1FFC" w:rsidRDefault="006E2502" w:rsidP="004A1FFC">
      <w:pPr>
        <w:spacing w:after="0" w:line="240" w:lineRule="auto"/>
        <w:jc w:val="both"/>
        <w:rPr>
          <w:rFonts w:ascii="Arial Narrow" w:hAnsi="Arial Narrow" w:cs="Arial"/>
        </w:rPr>
      </w:pPr>
      <w:r w:rsidRPr="004A1FFC">
        <w:rPr>
          <w:rFonts w:ascii="Arial Narrow" w:eastAsia="Times New Roman" w:hAnsi="Arial Narrow" w:cs="Times New Roman"/>
          <w:u w:val="single"/>
        </w:rPr>
        <w:t>Okres realizacji:</w:t>
      </w:r>
      <w:r w:rsidRPr="004A1FFC">
        <w:rPr>
          <w:rFonts w:ascii="Arial Narrow" w:eastAsia="Times New Roman" w:hAnsi="Arial Narrow" w:cs="Times New Roman"/>
        </w:rPr>
        <w:t xml:space="preserve"> listopad-grudzień 2022 r</w:t>
      </w:r>
      <w:r w:rsidRPr="004A1FFC">
        <w:rPr>
          <w:rFonts w:ascii="Arial Narrow" w:hAnsi="Arial Narrow"/>
        </w:rPr>
        <w:t xml:space="preserve">., </w:t>
      </w:r>
      <w:r w:rsidRPr="004A1FFC">
        <w:rPr>
          <w:rFonts w:ascii="Arial Narrow" w:hAnsi="Arial Narrow" w:cs="Arial"/>
          <w:color w:val="000000"/>
        </w:rPr>
        <w:t>zgodnie z harmonogramem spotkań.</w:t>
      </w:r>
      <w:r w:rsidRPr="004A1FFC">
        <w:rPr>
          <w:rFonts w:ascii="Arial Narrow" w:hAnsi="Arial Narrow" w:cs="Arial"/>
          <w:b/>
          <w:color w:val="000000"/>
        </w:rPr>
        <w:t xml:space="preserve"> </w:t>
      </w:r>
      <w:r w:rsidRPr="004A1FFC">
        <w:rPr>
          <w:rFonts w:ascii="Arial Narrow" w:hAnsi="Arial Narrow" w:cs="Arial"/>
        </w:rPr>
        <w:t>Harmonogramy spotkań będą ustalane indywidualnie z Wykonawcą w terminie minimum 3 dni przed rozpoczęciem zajęć. Termin realizacji może ulec zmianie w zależności od naboru uczestników/uczestniczek na zajęcia. Zajęcia odbywać się mogą od poniedziałku do piątku w godzinach od 08:00 do 20.00 oraz weekendy w godzinach od 08.00 do 18.00</w:t>
      </w:r>
    </w:p>
    <w:p w:rsidR="007A54F5" w:rsidRPr="004A1FFC" w:rsidRDefault="007A54F5" w:rsidP="004A1FFC">
      <w:pPr>
        <w:tabs>
          <w:tab w:val="left" w:pos="360"/>
        </w:tabs>
        <w:spacing w:after="60" w:line="240" w:lineRule="auto"/>
        <w:jc w:val="both"/>
        <w:rPr>
          <w:rFonts w:ascii="Arial Narrow" w:eastAsia="Times New Roman" w:hAnsi="Arial Narrow" w:cs="Times New Roman"/>
          <w:b/>
          <w:highlight w:val="yellow"/>
        </w:rPr>
      </w:pPr>
    </w:p>
    <w:p w:rsidR="007A54F5" w:rsidRPr="004A1FFC" w:rsidRDefault="007A54F5" w:rsidP="004A1FFC">
      <w:pPr>
        <w:tabs>
          <w:tab w:val="left" w:pos="360"/>
        </w:tabs>
        <w:spacing w:after="60" w:line="240" w:lineRule="auto"/>
        <w:jc w:val="center"/>
        <w:rPr>
          <w:rFonts w:ascii="Arial Narrow" w:eastAsia="Times New Roman" w:hAnsi="Arial Narrow" w:cs="Times New Roman"/>
          <w:b/>
        </w:rPr>
      </w:pPr>
      <w:r w:rsidRPr="004A1FFC">
        <w:rPr>
          <w:rFonts w:ascii="Arial Narrow" w:eastAsia="Times New Roman" w:hAnsi="Arial Narrow" w:cs="Times New Roman"/>
          <w:b/>
          <w:highlight w:val="yellow"/>
        </w:rPr>
        <w:t>Zadanie 7</w:t>
      </w:r>
    </w:p>
    <w:p w:rsidR="007A54F5" w:rsidRPr="004A1FFC" w:rsidRDefault="007A54F5" w:rsidP="004A1FFC">
      <w:pPr>
        <w:spacing w:after="60" w:line="240" w:lineRule="auto"/>
        <w:jc w:val="both"/>
        <w:rPr>
          <w:rFonts w:ascii="Arial Narrow" w:hAnsi="Arial Narrow"/>
        </w:rPr>
      </w:pPr>
      <w:r w:rsidRPr="004A1FFC">
        <w:rPr>
          <w:rFonts w:ascii="Arial Narrow" w:hAnsi="Arial Narrow"/>
        </w:rPr>
        <w:t xml:space="preserve">Prowadzenie zajęć teoretycznych na </w:t>
      </w:r>
      <w:r w:rsidRPr="004A1FFC">
        <w:rPr>
          <w:rFonts w:ascii="Arial Narrow" w:hAnsi="Arial Narrow"/>
          <w:b/>
          <w:bCs/>
        </w:rPr>
        <w:t xml:space="preserve">kursie w zakresie obsługi </w:t>
      </w:r>
      <w:r w:rsidRPr="004A1FFC">
        <w:rPr>
          <w:rFonts w:ascii="Arial Narrow" w:hAnsi="Arial Narrow"/>
          <w:b/>
          <w:bCs/>
          <w:lang w:eastAsia="pl-PL"/>
        </w:rPr>
        <w:t>wózków jezdniowych podnośnikowych + bezpieczna wymiana butli</w:t>
      </w:r>
      <w:r w:rsidRPr="004A1FFC">
        <w:rPr>
          <w:rFonts w:ascii="Arial Narrow" w:hAnsi="Arial Narrow"/>
          <w:lang w:eastAsia="pl-PL"/>
        </w:rPr>
        <w:t xml:space="preserve"> </w:t>
      </w:r>
      <w:r w:rsidRPr="004A1FFC">
        <w:rPr>
          <w:rFonts w:ascii="Arial Narrow" w:hAnsi="Arial Narrow"/>
          <w:highlight w:val="yellow"/>
        </w:rPr>
        <w:t>w CKZ Skarżysko Kamienna</w:t>
      </w:r>
      <w:r w:rsidRPr="004A1FFC">
        <w:rPr>
          <w:rFonts w:ascii="Arial Narrow" w:hAnsi="Arial Narrow"/>
        </w:rPr>
        <w:t xml:space="preserve"> – 1 grupa x 47 godz.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492"/>
        <w:gridCol w:w="5264"/>
        <w:gridCol w:w="1534"/>
      </w:tblGrid>
      <w:tr w:rsidR="007A54F5" w:rsidRPr="004A1FFC" w:rsidTr="006E2502">
        <w:trPr>
          <w:trHeight w:val="384"/>
          <w:jc w:val="center"/>
        </w:trPr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4A1FFC">
              <w:rPr>
                <w:rFonts w:ascii="Arial Narrow" w:hAnsi="Arial Narrow"/>
                <w:b/>
                <w:bCs/>
              </w:rPr>
              <w:t>Lp.</w:t>
            </w:r>
          </w:p>
        </w:tc>
        <w:tc>
          <w:tcPr>
            <w:tcW w:w="52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4A1FFC">
              <w:rPr>
                <w:rFonts w:ascii="Arial Narrow" w:hAnsi="Arial Narrow"/>
                <w:b/>
                <w:bCs/>
              </w:rPr>
              <w:t>Nazwa zajęć edukacyjnych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4A1FFC">
              <w:rPr>
                <w:rFonts w:ascii="Arial Narrow" w:hAnsi="Arial Narrow"/>
                <w:b/>
                <w:bCs/>
              </w:rPr>
              <w:t>Liczba godzin</w:t>
            </w:r>
          </w:p>
        </w:tc>
      </w:tr>
      <w:tr w:rsidR="007A54F5" w:rsidRPr="004A1FFC" w:rsidTr="006E2502">
        <w:trPr>
          <w:jc w:val="center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center"/>
              <w:rPr>
                <w:rFonts w:ascii="Arial Narrow" w:hAnsi="Arial Narrow"/>
              </w:rPr>
            </w:pPr>
            <w:r w:rsidRPr="004A1FFC">
              <w:rPr>
                <w:rFonts w:ascii="Arial Narrow" w:hAnsi="Arial Narrow"/>
              </w:rPr>
              <w:t>1.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both"/>
              <w:rPr>
                <w:rFonts w:ascii="Arial Narrow" w:hAnsi="Arial Narrow"/>
              </w:rPr>
            </w:pPr>
            <w:r w:rsidRPr="004A1FFC">
              <w:rPr>
                <w:rFonts w:ascii="Arial Narrow" w:hAnsi="Arial Narrow"/>
                <w:color w:val="000000"/>
              </w:rPr>
              <w:t>Typy stosowanych wózków jezdniowych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center"/>
              <w:rPr>
                <w:rFonts w:ascii="Arial Narrow" w:hAnsi="Arial Narrow"/>
              </w:rPr>
            </w:pPr>
            <w:r w:rsidRPr="004A1FFC">
              <w:rPr>
                <w:rFonts w:ascii="Arial Narrow" w:hAnsi="Arial Narrow"/>
              </w:rPr>
              <w:t>4</w:t>
            </w:r>
          </w:p>
        </w:tc>
      </w:tr>
      <w:tr w:rsidR="007A54F5" w:rsidRPr="004A1FFC" w:rsidTr="006E2502">
        <w:trPr>
          <w:jc w:val="center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center"/>
              <w:rPr>
                <w:rFonts w:ascii="Arial Narrow" w:hAnsi="Arial Narrow"/>
              </w:rPr>
            </w:pPr>
            <w:r w:rsidRPr="004A1FFC">
              <w:rPr>
                <w:rFonts w:ascii="Arial Narrow" w:hAnsi="Arial Narrow"/>
              </w:rPr>
              <w:t>2.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both"/>
              <w:rPr>
                <w:rFonts w:ascii="Arial Narrow" w:hAnsi="Arial Narrow"/>
              </w:rPr>
            </w:pPr>
            <w:r w:rsidRPr="004A1FFC">
              <w:rPr>
                <w:rFonts w:ascii="Arial Narrow" w:hAnsi="Arial Narrow"/>
                <w:color w:val="000000"/>
              </w:rPr>
              <w:t>Budowa wózków jezdniowych podnośnikowych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center"/>
              <w:rPr>
                <w:rFonts w:ascii="Arial Narrow" w:hAnsi="Arial Narrow"/>
              </w:rPr>
            </w:pPr>
            <w:r w:rsidRPr="004A1FFC">
              <w:rPr>
                <w:rFonts w:ascii="Arial Narrow" w:hAnsi="Arial Narrow"/>
              </w:rPr>
              <w:t>8</w:t>
            </w:r>
          </w:p>
        </w:tc>
      </w:tr>
      <w:tr w:rsidR="007A54F5" w:rsidRPr="004A1FFC" w:rsidTr="006E2502">
        <w:trPr>
          <w:jc w:val="center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center"/>
              <w:rPr>
                <w:rFonts w:ascii="Arial Narrow" w:hAnsi="Arial Narrow"/>
              </w:rPr>
            </w:pPr>
            <w:r w:rsidRPr="004A1FFC">
              <w:rPr>
                <w:rFonts w:ascii="Arial Narrow" w:hAnsi="Arial Narrow"/>
              </w:rPr>
              <w:t>3.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both"/>
              <w:rPr>
                <w:rFonts w:ascii="Arial Narrow" w:hAnsi="Arial Narrow"/>
              </w:rPr>
            </w:pPr>
            <w:r w:rsidRPr="004A1FFC">
              <w:rPr>
                <w:rFonts w:ascii="Arial Narrow" w:hAnsi="Arial Narrow"/>
                <w:color w:val="000000"/>
              </w:rPr>
              <w:t>Czynności operatora przez rozpoczęciem, w trak</w:t>
            </w:r>
            <w:r w:rsidR="006E2502" w:rsidRPr="004A1FFC">
              <w:rPr>
                <w:rFonts w:ascii="Arial Narrow" w:hAnsi="Arial Narrow"/>
                <w:color w:val="000000"/>
              </w:rPr>
              <w:t xml:space="preserve">cie oraz </w:t>
            </w:r>
            <w:r w:rsidRPr="004A1FFC">
              <w:rPr>
                <w:rFonts w:ascii="Arial Narrow" w:hAnsi="Arial Narrow"/>
                <w:color w:val="000000"/>
              </w:rPr>
              <w:t>po zakończeniu pracy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center"/>
              <w:rPr>
                <w:rFonts w:ascii="Arial Narrow" w:hAnsi="Arial Narrow"/>
              </w:rPr>
            </w:pPr>
            <w:r w:rsidRPr="004A1FFC">
              <w:rPr>
                <w:rFonts w:ascii="Arial Narrow" w:hAnsi="Arial Narrow"/>
              </w:rPr>
              <w:t>15</w:t>
            </w:r>
          </w:p>
        </w:tc>
      </w:tr>
      <w:tr w:rsidR="007A54F5" w:rsidRPr="004A1FFC" w:rsidTr="006E2502">
        <w:trPr>
          <w:jc w:val="center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center"/>
              <w:rPr>
                <w:rFonts w:ascii="Arial Narrow" w:hAnsi="Arial Narrow"/>
              </w:rPr>
            </w:pPr>
            <w:r w:rsidRPr="004A1FFC">
              <w:rPr>
                <w:rFonts w:ascii="Arial Narrow" w:hAnsi="Arial Narrow"/>
              </w:rPr>
              <w:t>4.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both"/>
              <w:rPr>
                <w:rFonts w:ascii="Arial Narrow" w:hAnsi="Arial Narrow"/>
              </w:rPr>
            </w:pPr>
            <w:r w:rsidRPr="004A1FFC">
              <w:rPr>
                <w:rFonts w:ascii="Arial Narrow" w:hAnsi="Arial Narrow"/>
                <w:color w:val="000000"/>
              </w:rPr>
              <w:t xml:space="preserve">Wiadomości z zakresu </w:t>
            </w:r>
            <w:proofErr w:type="spellStart"/>
            <w:r w:rsidRPr="004A1FFC">
              <w:rPr>
                <w:rFonts w:ascii="Arial Narrow" w:hAnsi="Arial Narrow"/>
                <w:color w:val="000000"/>
              </w:rPr>
              <w:t>ładunkoznawstwa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center"/>
              <w:rPr>
                <w:rFonts w:ascii="Arial Narrow" w:hAnsi="Arial Narrow"/>
              </w:rPr>
            </w:pPr>
            <w:r w:rsidRPr="004A1FFC">
              <w:rPr>
                <w:rFonts w:ascii="Arial Narrow" w:hAnsi="Arial Narrow"/>
              </w:rPr>
              <w:t>6</w:t>
            </w:r>
          </w:p>
        </w:tc>
      </w:tr>
      <w:tr w:rsidR="007A54F5" w:rsidRPr="004A1FFC" w:rsidTr="006E2502">
        <w:trPr>
          <w:jc w:val="center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center"/>
              <w:rPr>
                <w:rFonts w:ascii="Arial Narrow" w:hAnsi="Arial Narrow"/>
              </w:rPr>
            </w:pPr>
            <w:r w:rsidRPr="004A1FFC">
              <w:rPr>
                <w:rFonts w:ascii="Arial Narrow" w:hAnsi="Arial Narrow"/>
              </w:rPr>
              <w:t>5.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both"/>
              <w:rPr>
                <w:rFonts w:ascii="Arial Narrow" w:hAnsi="Arial Narrow"/>
              </w:rPr>
            </w:pPr>
            <w:r w:rsidRPr="004A1FFC">
              <w:rPr>
                <w:rFonts w:ascii="Arial Narrow" w:hAnsi="Arial Narrow"/>
              </w:rPr>
              <w:t xml:space="preserve">Bezpieczeństwo i higiena pracy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center"/>
              <w:rPr>
                <w:rFonts w:ascii="Arial Narrow" w:hAnsi="Arial Narrow"/>
              </w:rPr>
            </w:pPr>
            <w:r w:rsidRPr="004A1FFC">
              <w:rPr>
                <w:rFonts w:ascii="Arial Narrow" w:hAnsi="Arial Narrow"/>
              </w:rPr>
              <w:t>8</w:t>
            </w:r>
          </w:p>
        </w:tc>
      </w:tr>
      <w:tr w:rsidR="007A54F5" w:rsidRPr="004A1FFC" w:rsidTr="006E2502">
        <w:trPr>
          <w:jc w:val="center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center"/>
              <w:rPr>
                <w:rFonts w:ascii="Arial Narrow" w:hAnsi="Arial Narrow"/>
              </w:rPr>
            </w:pPr>
            <w:r w:rsidRPr="004A1FFC">
              <w:rPr>
                <w:rFonts w:ascii="Arial Narrow" w:hAnsi="Arial Narrow"/>
              </w:rPr>
              <w:t>6.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both"/>
              <w:rPr>
                <w:rFonts w:ascii="Arial Narrow" w:hAnsi="Arial Narrow"/>
              </w:rPr>
            </w:pPr>
            <w:r w:rsidRPr="004A1FFC">
              <w:rPr>
                <w:rFonts w:ascii="Arial Narrow" w:hAnsi="Arial Narrow"/>
                <w:color w:val="000000"/>
              </w:rPr>
              <w:t>Wiadomości o dozorze technicznym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center"/>
              <w:rPr>
                <w:rFonts w:ascii="Arial Narrow" w:hAnsi="Arial Narrow"/>
              </w:rPr>
            </w:pPr>
            <w:r w:rsidRPr="004A1FFC">
              <w:rPr>
                <w:rFonts w:ascii="Arial Narrow" w:hAnsi="Arial Narrow"/>
              </w:rPr>
              <w:t>3</w:t>
            </w:r>
          </w:p>
        </w:tc>
      </w:tr>
      <w:tr w:rsidR="007A54F5" w:rsidRPr="004A1FFC" w:rsidTr="006E2502">
        <w:trPr>
          <w:jc w:val="center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center"/>
              <w:rPr>
                <w:rFonts w:ascii="Arial Narrow" w:hAnsi="Arial Narrow"/>
              </w:rPr>
            </w:pPr>
            <w:r w:rsidRPr="004A1FFC">
              <w:rPr>
                <w:rFonts w:ascii="Arial Narrow" w:hAnsi="Arial Narrow"/>
              </w:rPr>
              <w:t>7.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both"/>
              <w:rPr>
                <w:rFonts w:ascii="Arial Narrow" w:hAnsi="Arial Narrow"/>
                <w:color w:val="000000"/>
              </w:rPr>
            </w:pPr>
            <w:r w:rsidRPr="004A1FFC">
              <w:rPr>
                <w:rFonts w:ascii="Arial Narrow" w:hAnsi="Arial Narrow"/>
                <w:color w:val="000000"/>
              </w:rPr>
              <w:t>Bezpieczna wymiana butli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center"/>
              <w:rPr>
                <w:rFonts w:ascii="Arial Narrow" w:hAnsi="Arial Narrow"/>
              </w:rPr>
            </w:pPr>
            <w:r w:rsidRPr="004A1FFC">
              <w:rPr>
                <w:rFonts w:ascii="Arial Narrow" w:hAnsi="Arial Narrow"/>
              </w:rPr>
              <w:t>3</w:t>
            </w:r>
          </w:p>
        </w:tc>
      </w:tr>
      <w:tr w:rsidR="007A54F5" w:rsidRPr="004A1FFC" w:rsidTr="006E2502">
        <w:trPr>
          <w:jc w:val="center"/>
        </w:trPr>
        <w:tc>
          <w:tcPr>
            <w:tcW w:w="57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right"/>
              <w:rPr>
                <w:rFonts w:ascii="Arial Narrow" w:hAnsi="Arial Narrow"/>
                <w:b/>
                <w:bCs/>
              </w:rPr>
            </w:pPr>
            <w:r w:rsidRPr="004A1FFC">
              <w:rPr>
                <w:rFonts w:ascii="Arial Narrow" w:hAnsi="Arial Narrow"/>
                <w:b/>
                <w:bCs/>
              </w:rPr>
              <w:t>RAZEM: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4A1FFC">
              <w:rPr>
                <w:rFonts w:ascii="Arial Narrow" w:hAnsi="Arial Narrow"/>
                <w:b/>
                <w:bCs/>
              </w:rPr>
              <w:t>47</w:t>
            </w:r>
          </w:p>
        </w:tc>
      </w:tr>
    </w:tbl>
    <w:p w:rsidR="007A54F5" w:rsidRPr="004A1FFC" w:rsidRDefault="007A54F5" w:rsidP="004A1FFC">
      <w:pPr>
        <w:spacing w:line="240" w:lineRule="auto"/>
        <w:jc w:val="both"/>
        <w:rPr>
          <w:rFonts w:ascii="Arial Narrow" w:hAnsi="Arial Narrow"/>
        </w:rPr>
      </w:pPr>
      <w:r w:rsidRPr="004A1FFC">
        <w:rPr>
          <w:rFonts w:ascii="Arial Narrow" w:hAnsi="Arial Narrow"/>
          <w:u w:val="single"/>
        </w:rPr>
        <w:t>Miejsce realizacji</w:t>
      </w:r>
      <w:r w:rsidRPr="004A1FFC">
        <w:rPr>
          <w:rFonts w:ascii="Arial Narrow" w:hAnsi="Arial Narrow"/>
        </w:rPr>
        <w:t>: CKZ Skarżysko Kamienna, ul. Metalowców 54</w:t>
      </w:r>
    </w:p>
    <w:p w:rsidR="006E2502" w:rsidRPr="004A1FFC" w:rsidRDefault="006E2502" w:rsidP="004A1FFC">
      <w:pPr>
        <w:spacing w:after="0" w:line="240" w:lineRule="auto"/>
        <w:jc w:val="both"/>
        <w:rPr>
          <w:rFonts w:ascii="Arial Narrow" w:hAnsi="Arial Narrow" w:cs="Arial"/>
        </w:rPr>
      </w:pPr>
      <w:r w:rsidRPr="004A1FFC">
        <w:rPr>
          <w:rFonts w:ascii="Arial Narrow" w:eastAsia="Times New Roman" w:hAnsi="Arial Narrow" w:cs="Times New Roman"/>
          <w:u w:val="single"/>
        </w:rPr>
        <w:t>Okres realizacji:</w:t>
      </w:r>
      <w:r w:rsidRPr="004A1FFC">
        <w:rPr>
          <w:rFonts w:ascii="Arial Narrow" w:eastAsia="Times New Roman" w:hAnsi="Arial Narrow" w:cs="Times New Roman"/>
        </w:rPr>
        <w:t xml:space="preserve"> listopad-grudzień 2022 r</w:t>
      </w:r>
      <w:r w:rsidRPr="004A1FFC">
        <w:rPr>
          <w:rFonts w:ascii="Arial Narrow" w:hAnsi="Arial Narrow"/>
        </w:rPr>
        <w:t xml:space="preserve">., </w:t>
      </w:r>
      <w:r w:rsidRPr="004A1FFC">
        <w:rPr>
          <w:rFonts w:ascii="Arial Narrow" w:hAnsi="Arial Narrow" w:cs="Arial"/>
          <w:color w:val="000000"/>
        </w:rPr>
        <w:t>zgodnie z harmonogramem spotkań.</w:t>
      </w:r>
      <w:r w:rsidRPr="004A1FFC">
        <w:rPr>
          <w:rFonts w:ascii="Arial Narrow" w:hAnsi="Arial Narrow" w:cs="Arial"/>
          <w:b/>
          <w:color w:val="000000"/>
        </w:rPr>
        <w:t xml:space="preserve"> </w:t>
      </w:r>
      <w:r w:rsidRPr="004A1FFC">
        <w:rPr>
          <w:rFonts w:ascii="Arial Narrow" w:hAnsi="Arial Narrow" w:cs="Arial"/>
        </w:rPr>
        <w:t>Harmonogramy spotkań będą ustalane indywidualnie z Wykonawcą w terminie minimum 3 dni przed rozpoczęciem zajęć. Termin realizacji może ulec zmianie w zależności od naboru uczestników/uczestniczek na zajęcia. Zajęcia odbywać się mogą od poniedziałku do piątku w godzinach od 08:00 do 20.00 oraz weekendy w godzinach od 08.00 do 18.00</w:t>
      </w:r>
    </w:p>
    <w:p w:rsidR="007A54F5" w:rsidRPr="004A1FFC" w:rsidRDefault="007A54F5" w:rsidP="004A1FFC">
      <w:pPr>
        <w:spacing w:after="0" w:line="240" w:lineRule="auto"/>
        <w:ind w:left="4253" w:hanging="4253"/>
        <w:jc w:val="center"/>
        <w:rPr>
          <w:rFonts w:ascii="Arial Narrow" w:hAnsi="Arial Narrow"/>
          <w:b/>
        </w:rPr>
      </w:pPr>
    </w:p>
    <w:p w:rsidR="007A54F5" w:rsidRPr="004A1FFC" w:rsidRDefault="007A54F5" w:rsidP="004A1FFC">
      <w:pPr>
        <w:spacing w:after="60" w:line="240" w:lineRule="auto"/>
        <w:jc w:val="center"/>
        <w:rPr>
          <w:rFonts w:ascii="Arial Narrow" w:hAnsi="Arial Narrow"/>
        </w:rPr>
      </w:pPr>
      <w:r w:rsidRPr="004A1FFC">
        <w:rPr>
          <w:rFonts w:ascii="Arial Narrow" w:hAnsi="Arial Narrow"/>
          <w:b/>
          <w:bCs/>
          <w:highlight w:val="yellow"/>
        </w:rPr>
        <w:t>Zadanie 8</w:t>
      </w:r>
    </w:p>
    <w:p w:rsidR="007A54F5" w:rsidRPr="004A1FFC" w:rsidRDefault="007A54F5" w:rsidP="004A1FFC">
      <w:pPr>
        <w:spacing w:after="60" w:line="240" w:lineRule="auto"/>
        <w:jc w:val="both"/>
        <w:rPr>
          <w:rFonts w:ascii="Arial Narrow" w:hAnsi="Arial Narrow"/>
        </w:rPr>
      </w:pPr>
      <w:r w:rsidRPr="004A1FFC">
        <w:rPr>
          <w:rFonts w:ascii="Arial Narrow" w:hAnsi="Arial Narrow"/>
        </w:rPr>
        <w:t xml:space="preserve">Prowadzenie zajęć praktycznych na </w:t>
      </w:r>
      <w:r w:rsidRPr="004A1FFC">
        <w:rPr>
          <w:rFonts w:ascii="Arial Narrow" w:hAnsi="Arial Narrow"/>
          <w:b/>
          <w:bCs/>
        </w:rPr>
        <w:t xml:space="preserve">kursie w zakresie obsługi </w:t>
      </w:r>
      <w:r w:rsidRPr="004A1FFC">
        <w:rPr>
          <w:rFonts w:ascii="Arial Narrow" w:hAnsi="Arial Narrow"/>
          <w:b/>
          <w:bCs/>
          <w:lang w:eastAsia="pl-PL"/>
        </w:rPr>
        <w:t>wózków jezdniowych podnośnikowych + bezpieczna wymiana butli</w:t>
      </w:r>
      <w:r w:rsidRPr="004A1FFC">
        <w:rPr>
          <w:rFonts w:ascii="Arial Narrow" w:hAnsi="Arial Narrow"/>
          <w:lang w:eastAsia="pl-PL"/>
        </w:rPr>
        <w:t xml:space="preserve"> </w:t>
      </w:r>
      <w:r w:rsidRPr="004A1FFC">
        <w:rPr>
          <w:rFonts w:ascii="Arial Narrow" w:hAnsi="Arial Narrow"/>
        </w:rPr>
        <w:t xml:space="preserve">w </w:t>
      </w:r>
      <w:r w:rsidRPr="004A1FFC">
        <w:rPr>
          <w:rFonts w:ascii="Arial Narrow" w:hAnsi="Arial Narrow"/>
          <w:highlight w:val="yellow"/>
        </w:rPr>
        <w:t>CKZ Skarżysko Kamienna</w:t>
      </w:r>
      <w:r w:rsidRPr="004A1FFC">
        <w:rPr>
          <w:rFonts w:ascii="Arial Narrow" w:hAnsi="Arial Narrow"/>
        </w:rPr>
        <w:t xml:space="preserve"> – 1 grupa x 65 godz.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492"/>
        <w:gridCol w:w="5264"/>
        <w:gridCol w:w="1534"/>
      </w:tblGrid>
      <w:tr w:rsidR="007A54F5" w:rsidRPr="004A1FFC" w:rsidTr="006E2502">
        <w:trPr>
          <w:trHeight w:val="384"/>
          <w:jc w:val="center"/>
        </w:trPr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4A1FFC">
              <w:rPr>
                <w:rFonts w:ascii="Arial Narrow" w:hAnsi="Arial Narrow"/>
                <w:b/>
                <w:bCs/>
              </w:rPr>
              <w:t>Lp.</w:t>
            </w:r>
          </w:p>
        </w:tc>
        <w:tc>
          <w:tcPr>
            <w:tcW w:w="52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4A1FFC">
              <w:rPr>
                <w:rFonts w:ascii="Arial Narrow" w:hAnsi="Arial Narrow"/>
                <w:b/>
                <w:bCs/>
              </w:rPr>
              <w:t>Nazwa zajęć edukacyjnych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4A1FFC">
              <w:rPr>
                <w:rFonts w:ascii="Arial Narrow" w:hAnsi="Arial Narrow"/>
                <w:b/>
                <w:bCs/>
              </w:rPr>
              <w:t>Liczba godzin</w:t>
            </w:r>
          </w:p>
        </w:tc>
      </w:tr>
      <w:tr w:rsidR="007A54F5" w:rsidRPr="004A1FFC" w:rsidTr="006E2502">
        <w:trPr>
          <w:jc w:val="center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center"/>
              <w:rPr>
                <w:rFonts w:ascii="Arial Narrow" w:hAnsi="Arial Narrow"/>
              </w:rPr>
            </w:pPr>
            <w:r w:rsidRPr="004A1FFC">
              <w:rPr>
                <w:rFonts w:ascii="Arial Narrow" w:hAnsi="Arial Narrow"/>
              </w:rPr>
              <w:t>1.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both"/>
              <w:rPr>
                <w:rFonts w:ascii="Arial Narrow" w:hAnsi="Arial Narrow"/>
                <w:color w:val="000000"/>
              </w:rPr>
            </w:pPr>
            <w:r w:rsidRPr="004A1FFC">
              <w:rPr>
                <w:rFonts w:ascii="Arial Narrow" w:hAnsi="Arial Narrow"/>
                <w:color w:val="000000"/>
              </w:rPr>
              <w:t>Bezpieczna wymiana butli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center"/>
              <w:rPr>
                <w:rFonts w:ascii="Arial Narrow" w:hAnsi="Arial Narrow"/>
              </w:rPr>
            </w:pPr>
            <w:r w:rsidRPr="004A1FFC">
              <w:rPr>
                <w:rFonts w:ascii="Arial Narrow" w:hAnsi="Arial Narrow"/>
              </w:rPr>
              <w:t>5</w:t>
            </w:r>
          </w:p>
        </w:tc>
      </w:tr>
      <w:tr w:rsidR="007A54F5" w:rsidRPr="004A1FFC" w:rsidTr="006E2502">
        <w:trPr>
          <w:jc w:val="center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center"/>
              <w:rPr>
                <w:rFonts w:ascii="Arial Narrow" w:hAnsi="Arial Narrow"/>
              </w:rPr>
            </w:pPr>
            <w:r w:rsidRPr="004A1FFC">
              <w:rPr>
                <w:rFonts w:ascii="Arial Narrow" w:hAnsi="Arial Narrow"/>
              </w:rPr>
              <w:t>2.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both"/>
              <w:rPr>
                <w:rFonts w:ascii="Arial Narrow" w:hAnsi="Arial Narrow"/>
                <w:color w:val="000000"/>
              </w:rPr>
            </w:pPr>
            <w:r w:rsidRPr="004A1FFC">
              <w:rPr>
                <w:rFonts w:ascii="Arial Narrow" w:hAnsi="Arial Narrow"/>
                <w:color w:val="000000"/>
              </w:rPr>
              <w:t>Zajęcia praktyczne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center"/>
              <w:rPr>
                <w:rFonts w:ascii="Arial Narrow" w:hAnsi="Arial Narrow"/>
              </w:rPr>
            </w:pPr>
            <w:r w:rsidRPr="004A1FFC">
              <w:rPr>
                <w:rFonts w:ascii="Arial Narrow" w:hAnsi="Arial Narrow"/>
              </w:rPr>
              <w:t>60</w:t>
            </w:r>
          </w:p>
        </w:tc>
      </w:tr>
      <w:tr w:rsidR="007A54F5" w:rsidRPr="004A1FFC" w:rsidTr="006E2502">
        <w:trPr>
          <w:jc w:val="center"/>
        </w:trPr>
        <w:tc>
          <w:tcPr>
            <w:tcW w:w="57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right"/>
              <w:rPr>
                <w:rFonts w:ascii="Arial Narrow" w:hAnsi="Arial Narrow"/>
                <w:b/>
                <w:bCs/>
              </w:rPr>
            </w:pPr>
            <w:r w:rsidRPr="004A1FFC">
              <w:rPr>
                <w:rFonts w:ascii="Arial Narrow" w:hAnsi="Arial Narrow"/>
                <w:b/>
                <w:bCs/>
              </w:rPr>
              <w:lastRenderedPageBreak/>
              <w:t>RAZEM: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F5" w:rsidRPr="004A1FFC" w:rsidRDefault="007A54F5" w:rsidP="004A1FFC">
            <w:pPr>
              <w:spacing w:after="6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4A1FFC">
              <w:rPr>
                <w:rFonts w:ascii="Arial Narrow" w:hAnsi="Arial Narrow"/>
                <w:b/>
                <w:bCs/>
              </w:rPr>
              <w:t>65</w:t>
            </w:r>
          </w:p>
        </w:tc>
      </w:tr>
    </w:tbl>
    <w:p w:rsidR="007A54F5" w:rsidRPr="004A1FFC" w:rsidRDefault="007A54F5" w:rsidP="004A1FFC">
      <w:pPr>
        <w:spacing w:line="240" w:lineRule="auto"/>
        <w:jc w:val="both"/>
        <w:rPr>
          <w:rFonts w:ascii="Arial Narrow" w:hAnsi="Arial Narrow"/>
        </w:rPr>
      </w:pPr>
      <w:r w:rsidRPr="004A1FFC">
        <w:rPr>
          <w:rFonts w:ascii="Arial Narrow" w:hAnsi="Arial Narrow"/>
          <w:u w:val="single"/>
        </w:rPr>
        <w:t>Miejsce realizacji</w:t>
      </w:r>
      <w:r w:rsidRPr="004A1FFC">
        <w:rPr>
          <w:rFonts w:ascii="Arial Narrow" w:hAnsi="Arial Narrow"/>
        </w:rPr>
        <w:t>: CKZ Skarżysko Kamienna, ul. Metalowców 54.</w:t>
      </w:r>
    </w:p>
    <w:p w:rsidR="006E2502" w:rsidRPr="004A1FFC" w:rsidRDefault="006E2502" w:rsidP="004A1FFC">
      <w:pPr>
        <w:spacing w:after="0" w:line="240" w:lineRule="auto"/>
        <w:jc w:val="both"/>
        <w:rPr>
          <w:rFonts w:ascii="Arial Narrow" w:hAnsi="Arial Narrow" w:cs="Arial"/>
        </w:rPr>
      </w:pPr>
      <w:r w:rsidRPr="004A1FFC">
        <w:rPr>
          <w:rFonts w:ascii="Arial Narrow" w:eastAsia="Times New Roman" w:hAnsi="Arial Narrow" w:cs="Times New Roman"/>
          <w:u w:val="single"/>
        </w:rPr>
        <w:t>Okres realizacji:</w:t>
      </w:r>
      <w:r w:rsidRPr="004A1FFC">
        <w:rPr>
          <w:rFonts w:ascii="Arial Narrow" w:eastAsia="Times New Roman" w:hAnsi="Arial Narrow" w:cs="Times New Roman"/>
        </w:rPr>
        <w:t xml:space="preserve"> listopad-grudzień 2022 r</w:t>
      </w:r>
      <w:r w:rsidRPr="004A1FFC">
        <w:rPr>
          <w:rFonts w:ascii="Arial Narrow" w:hAnsi="Arial Narrow"/>
        </w:rPr>
        <w:t xml:space="preserve">., </w:t>
      </w:r>
      <w:r w:rsidRPr="004A1FFC">
        <w:rPr>
          <w:rFonts w:ascii="Arial Narrow" w:hAnsi="Arial Narrow" w:cs="Arial"/>
          <w:color w:val="000000"/>
        </w:rPr>
        <w:t>zgodnie z harmonogramem spotkań.</w:t>
      </w:r>
      <w:r w:rsidRPr="004A1FFC">
        <w:rPr>
          <w:rFonts w:ascii="Arial Narrow" w:hAnsi="Arial Narrow" w:cs="Arial"/>
          <w:b/>
          <w:color w:val="000000"/>
        </w:rPr>
        <w:t xml:space="preserve"> </w:t>
      </w:r>
      <w:r w:rsidRPr="004A1FFC">
        <w:rPr>
          <w:rFonts w:ascii="Arial Narrow" w:hAnsi="Arial Narrow" w:cs="Arial"/>
        </w:rPr>
        <w:t>Harmonogramy spotkań będą ustalane indywidualnie z Wykonawcą w terminie minimum 3 dni przed rozpoczęciem zajęć. Termin realizacji może ulec zmianie w zależności od naboru uczestników/uczestniczek na zajęcia. Zajęcia odbywać się mogą od poniedziałku do piątku w godzinach od 08:00 do 20.00 oraz weekendy w godzinach od 08.00 do 18.00</w:t>
      </w:r>
    </w:p>
    <w:p w:rsidR="007A54F5" w:rsidRPr="004A1FFC" w:rsidRDefault="007A54F5" w:rsidP="004A1FFC">
      <w:pPr>
        <w:spacing w:line="240" w:lineRule="auto"/>
        <w:rPr>
          <w:rFonts w:ascii="Arial Narrow" w:hAnsi="Arial Narrow"/>
        </w:rPr>
      </w:pPr>
    </w:p>
    <w:p w:rsidR="006A4715" w:rsidRPr="004A1FFC" w:rsidRDefault="006A4715" w:rsidP="004A1FFC">
      <w:pPr>
        <w:tabs>
          <w:tab w:val="left" w:pos="360"/>
        </w:tabs>
        <w:spacing w:after="60" w:line="240" w:lineRule="auto"/>
        <w:jc w:val="both"/>
        <w:rPr>
          <w:rFonts w:ascii="Arial Narrow" w:eastAsia="Times New Roman" w:hAnsi="Arial Narrow" w:cs="Times New Roman"/>
          <w:b/>
          <w:highlight w:val="yellow"/>
        </w:rPr>
      </w:pPr>
    </w:p>
    <w:p w:rsidR="00AB1280" w:rsidRPr="004A1FFC" w:rsidRDefault="00AB1280" w:rsidP="004A1FFC">
      <w:pPr>
        <w:pStyle w:val="NormalnyWeb"/>
        <w:spacing w:before="0" w:after="204"/>
        <w:textAlignment w:val="baseline"/>
        <w:rPr>
          <w:rFonts w:ascii="Arial Narrow" w:hAnsi="Arial Narrow" w:cs="Arial"/>
          <w:color w:val="000000"/>
          <w:sz w:val="22"/>
          <w:szCs w:val="22"/>
        </w:rPr>
      </w:pPr>
    </w:p>
    <w:p w:rsidR="00AB1280" w:rsidRPr="004A1FFC" w:rsidRDefault="00AB1280" w:rsidP="004A1FFC">
      <w:pPr>
        <w:spacing w:after="0" w:line="240" w:lineRule="auto"/>
        <w:rPr>
          <w:rFonts w:ascii="Arial Narrow" w:hAnsi="Arial Narrow"/>
          <w:b/>
          <w:color w:val="000000" w:themeColor="text1"/>
        </w:rPr>
      </w:pPr>
    </w:p>
    <w:p w:rsidR="00AB1280" w:rsidRPr="004A1FFC" w:rsidRDefault="00AB1280" w:rsidP="004A1FFC">
      <w:pPr>
        <w:spacing w:after="0" w:line="240" w:lineRule="auto"/>
        <w:rPr>
          <w:rFonts w:ascii="Arial Narrow" w:hAnsi="Arial Narrow"/>
          <w:b/>
          <w:color w:val="000000" w:themeColor="text1"/>
        </w:rPr>
      </w:pPr>
    </w:p>
    <w:p w:rsidR="00AB1280" w:rsidRPr="004A1FFC" w:rsidRDefault="00AB1280" w:rsidP="004A1FFC">
      <w:pPr>
        <w:spacing w:after="0" w:line="240" w:lineRule="auto"/>
        <w:rPr>
          <w:rFonts w:ascii="Arial Narrow" w:hAnsi="Arial Narrow"/>
          <w:b/>
          <w:color w:val="000000" w:themeColor="text1"/>
        </w:rPr>
      </w:pPr>
    </w:p>
    <w:p w:rsidR="00AB1280" w:rsidRPr="004A1FFC" w:rsidRDefault="00AB1280" w:rsidP="004A1FFC">
      <w:pPr>
        <w:spacing w:after="0" w:line="240" w:lineRule="auto"/>
        <w:rPr>
          <w:rFonts w:ascii="Arial Narrow" w:hAnsi="Arial Narrow"/>
          <w:b/>
          <w:color w:val="000000" w:themeColor="text1"/>
        </w:rPr>
      </w:pPr>
    </w:p>
    <w:p w:rsidR="00AB1280" w:rsidRPr="004A1FFC" w:rsidRDefault="00AB1280" w:rsidP="004A1FFC">
      <w:pPr>
        <w:spacing w:after="0" w:line="240" w:lineRule="auto"/>
        <w:rPr>
          <w:rFonts w:ascii="Arial Narrow" w:hAnsi="Arial Narrow"/>
          <w:b/>
          <w:color w:val="000000" w:themeColor="text1"/>
        </w:rPr>
      </w:pPr>
    </w:p>
    <w:p w:rsidR="00AB1280" w:rsidRPr="004A1FFC" w:rsidRDefault="00AB1280" w:rsidP="004A1FFC">
      <w:pPr>
        <w:spacing w:after="0" w:line="240" w:lineRule="auto"/>
        <w:rPr>
          <w:rFonts w:ascii="Arial Narrow" w:hAnsi="Arial Narrow"/>
          <w:b/>
          <w:color w:val="000000" w:themeColor="text1"/>
        </w:rPr>
      </w:pPr>
    </w:p>
    <w:p w:rsidR="00AB1280" w:rsidRPr="004A1FFC" w:rsidRDefault="00AB1280" w:rsidP="004A1FFC">
      <w:pPr>
        <w:spacing w:after="0" w:line="240" w:lineRule="auto"/>
        <w:rPr>
          <w:rFonts w:ascii="Arial Narrow" w:hAnsi="Arial Narrow"/>
          <w:b/>
          <w:color w:val="000000" w:themeColor="text1"/>
        </w:rPr>
      </w:pPr>
    </w:p>
    <w:p w:rsidR="00AB1280" w:rsidRPr="004A1FFC" w:rsidRDefault="00AB1280" w:rsidP="004A1FFC">
      <w:pPr>
        <w:spacing w:after="0" w:line="240" w:lineRule="auto"/>
        <w:rPr>
          <w:rFonts w:ascii="Arial Narrow" w:hAnsi="Arial Narrow"/>
          <w:b/>
          <w:color w:val="000000" w:themeColor="text1"/>
        </w:rPr>
      </w:pPr>
    </w:p>
    <w:p w:rsidR="00AB1280" w:rsidRPr="004A1FFC" w:rsidRDefault="00AB1280" w:rsidP="004A1FFC">
      <w:pPr>
        <w:spacing w:after="0" w:line="240" w:lineRule="auto"/>
        <w:rPr>
          <w:rFonts w:ascii="Arial Narrow" w:hAnsi="Arial Narrow"/>
          <w:b/>
          <w:color w:val="000000" w:themeColor="text1"/>
        </w:rPr>
      </w:pPr>
    </w:p>
    <w:p w:rsidR="00AB1280" w:rsidRPr="004A1FFC" w:rsidRDefault="00AB1280" w:rsidP="004A1FFC">
      <w:pPr>
        <w:spacing w:after="0" w:line="240" w:lineRule="auto"/>
        <w:rPr>
          <w:rFonts w:ascii="Arial Narrow" w:hAnsi="Arial Narrow"/>
          <w:b/>
          <w:color w:val="000000" w:themeColor="text1"/>
        </w:rPr>
      </w:pPr>
    </w:p>
    <w:p w:rsidR="00AB1280" w:rsidRPr="004A1FFC" w:rsidRDefault="00AB1280" w:rsidP="004A1FFC">
      <w:pPr>
        <w:spacing w:after="0" w:line="240" w:lineRule="auto"/>
        <w:rPr>
          <w:rFonts w:ascii="Arial Narrow" w:hAnsi="Arial Narrow"/>
          <w:b/>
          <w:color w:val="000000" w:themeColor="text1"/>
        </w:rPr>
      </w:pPr>
    </w:p>
    <w:p w:rsidR="001064BA" w:rsidRPr="004A1FFC" w:rsidRDefault="001064BA" w:rsidP="004A1FFC">
      <w:pPr>
        <w:spacing w:after="0" w:line="240" w:lineRule="auto"/>
        <w:rPr>
          <w:rFonts w:ascii="Arial Narrow" w:hAnsi="Arial Narrow"/>
          <w:b/>
          <w:color w:val="000000" w:themeColor="text1"/>
        </w:rPr>
      </w:pPr>
    </w:p>
    <w:p w:rsidR="00397B73" w:rsidRPr="004A1FFC" w:rsidRDefault="00397B73" w:rsidP="004A1FFC">
      <w:pPr>
        <w:spacing w:after="0" w:line="240" w:lineRule="auto"/>
        <w:rPr>
          <w:rFonts w:ascii="Arial Narrow" w:hAnsi="Arial Narrow"/>
          <w:b/>
          <w:color w:val="000000" w:themeColor="text1"/>
        </w:rPr>
      </w:pPr>
    </w:p>
    <w:p w:rsidR="00397B73" w:rsidRPr="004A1FFC" w:rsidRDefault="00397B73" w:rsidP="004A1FFC">
      <w:pPr>
        <w:spacing w:after="0" w:line="240" w:lineRule="auto"/>
        <w:rPr>
          <w:rFonts w:ascii="Arial Narrow" w:hAnsi="Arial Narrow"/>
          <w:b/>
          <w:color w:val="000000" w:themeColor="text1"/>
        </w:rPr>
      </w:pPr>
    </w:p>
    <w:p w:rsidR="000D539C" w:rsidRPr="004A1FFC" w:rsidRDefault="000D539C" w:rsidP="004A1FFC">
      <w:pPr>
        <w:spacing w:after="0" w:line="240" w:lineRule="auto"/>
        <w:rPr>
          <w:rFonts w:ascii="Arial Narrow" w:hAnsi="Arial Narrow"/>
          <w:b/>
          <w:color w:val="000000" w:themeColor="text1"/>
        </w:rPr>
      </w:pPr>
    </w:p>
    <w:p w:rsidR="000D539C" w:rsidRPr="004A1FFC" w:rsidRDefault="000D539C" w:rsidP="004A1FFC">
      <w:pPr>
        <w:spacing w:after="0" w:line="240" w:lineRule="auto"/>
        <w:rPr>
          <w:rFonts w:ascii="Arial Narrow" w:hAnsi="Arial Narrow"/>
          <w:b/>
          <w:color w:val="000000" w:themeColor="text1"/>
        </w:rPr>
      </w:pPr>
    </w:p>
    <w:p w:rsidR="000D539C" w:rsidRPr="004A1FFC" w:rsidRDefault="000D539C" w:rsidP="004A1FFC">
      <w:pPr>
        <w:spacing w:after="0" w:line="240" w:lineRule="auto"/>
        <w:rPr>
          <w:rFonts w:ascii="Arial Narrow" w:hAnsi="Arial Narrow"/>
          <w:b/>
          <w:color w:val="000000" w:themeColor="text1"/>
        </w:rPr>
      </w:pPr>
    </w:p>
    <w:p w:rsidR="000D539C" w:rsidRPr="004A1FFC" w:rsidRDefault="000D539C" w:rsidP="004A1FFC">
      <w:pPr>
        <w:spacing w:after="0" w:line="240" w:lineRule="auto"/>
        <w:rPr>
          <w:rFonts w:ascii="Arial Narrow" w:hAnsi="Arial Narrow"/>
          <w:b/>
          <w:color w:val="000000" w:themeColor="text1"/>
        </w:rPr>
      </w:pPr>
    </w:p>
    <w:p w:rsidR="000D539C" w:rsidRPr="004A1FFC" w:rsidRDefault="000D539C" w:rsidP="004A1FFC">
      <w:pPr>
        <w:spacing w:after="0" w:line="240" w:lineRule="auto"/>
        <w:rPr>
          <w:rFonts w:ascii="Arial Narrow" w:hAnsi="Arial Narrow"/>
          <w:b/>
          <w:color w:val="000000" w:themeColor="text1"/>
        </w:rPr>
      </w:pPr>
    </w:p>
    <w:p w:rsidR="000D539C" w:rsidRPr="004A1FFC" w:rsidRDefault="000D539C" w:rsidP="004A1FFC">
      <w:pPr>
        <w:spacing w:after="0" w:line="240" w:lineRule="auto"/>
        <w:rPr>
          <w:rFonts w:ascii="Arial Narrow" w:hAnsi="Arial Narrow"/>
          <w:b/>
          <w:color w:val="000000" w:themeColor="text1"/>
        </w:rPr>
      </w:pPr>
    </w:p>
    <w:p w:rsidR="000D539C" w:rsidRPr="004A1FFC" w:rsidRDefault="000D539C" w:rsidP="004A1FFC">
      <w:pPr>
        <w:spacing w:after="0" w:line="240" w:lineRule="auto"/>
        <w:rPr>
          <w:rFonts w:ascii="Arial Narrow" w:hAnsi="Arial Narrow"/>
          <w:b/>
          <w:color w:val="000000" w:themeColor="text1"/>
        </w:rPr>
      </w:pPr>
    </w:p>
    <w:p w:rsidR="000D539C" w:rsidRPr="004A1FFC" w:rsidRDefault="000D539C" w:rsidP="004A1FFC">
      <w:pPr>
        <w:spacing w:after="0" w:line="240" w:lineRule="auto"/>
        <w:rPr>
          <w:rFonts w:ascii="Arial Narrow" w:hAnsi="Arial Narrow"/>
          <w:b/>
          <w:color w:val="000000" w:themeColor="text1"/>
        </w:rPr>
      </w:pPr>
    </w:p>
    <w:p w:rsidR="000D539C" w:rsidRPr="004A1FFC" w:rsidRDefault="000D539C" w:rsidP="004A1FFC">
      <w:pPr>
        <w:spacing w:after="0" w:line="240" w:lineRule="auto"/>
        <w:rPr>
          <w:rFonts w:ascii="Arial Narrow" w:hAnsi="Arial Narrow"/>
          <w:b/>
          <w:color w:val="000000" w:themeColor="text1"/>
        </w:rPr>
      </w:pPr>
    </w:p>
    <w:p w:rsidR="000D539C" w:rsidRPr="004A1FFC" w:rsidRDefault="000D539C" w:rsidP="004A1FFC">
      <w:pPr>
        <w:spacing w:after="0" w:line="240" w:lineRule="auto"/>
        <w:rPr>
          <w:rFonts w:ascii="Arial Narrow" w:hAnsi="Arial Narrow"/>
          <w:b/>
          <w:color w:val="000000" w:themeColor="text1"/>
        </w:rPr>
      </w:pPr>
    </w:p>
    <w:p w:rsidR="000D539C" w:rsidRPr="004A1FFC" w:rsidRDefault="000D539C" w:rsidP="004A1FFC">
      <w:pPr>
        <w:spacing w:after="0" w:line="240" w:lineRule="auto"/>
        <w:rPr>
          <w:rFonts w:ascii="Arial Narrow" w:hAnsi="Arial Narrow"/>
          <w:b/>
          <w:color w:val="000000" w:themeColor="text1"/>
        </w:rPr>
      </w:pPr>
    </w:p>
    <w:p w:rsidR="00CE4ADC" w:rsidRPr="004A1FFC" w:rsidRDefault="00CE4ADC" w:rsidP="004A1FFC">
      <w:pPr>
        <w:spacing w:after="0" w:line="240" w:lineRule="auto"/>
        <w:rPr>
          <w:rFonts w:ascii="Arial Narrow" w:hAnsi="Arial Narrow"/>
          <w:b/>
          <w:color w:val="000000" w:themeColor="text1"/>
        </w:rPr>
      </w:pPr>
    </w:p>
    <w:p w:rsidR="006E2502" w:rsidRPr="004A1FFC" w:rsidRDefault="006E2502" w:rsidP="004A1FFC">
      <w:pPr>
        <w:spacing w:after="0" w:line="240" w:lineRule="auto"/>
        <w:rPr>
          <w:rFonts w:ascii="Arial Narrow" w:hAnsi="Arial Narrow"/>
          <w:b/>
          <w:color w:val="000000" w:themeColor="text1"/>
        </w:rPr>
      </w:pPr>
    </w:p>
    <w:sectPr w:rsidR="006E2502" w:rsidRPr="004A1FFC" w:rsidSect="006D3B8C">
      <w:headerReference w:type="default" r:id="rId8"/>
      <w:footerReference w:type="default" r:id="rId9"/>
      <w:pgSz w:w="11906" w:h="16838"/>
      <w:pgMar w:top="1418" w:right="1134" w:bottom="1418" w:left="1134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190D" w:rsidRDefault="0058190D">
      <w:pPr>
        <w:spacing w:after="0" w:line="240" w:lineRule="auto"/>
      </w:pPr>
      <w:r>
        <w:separator/>
      </w:r>
    </w:p>
  </w:endnote>
  <w:endnote w:type="continuationSeparator" w:id="0">
    <w:p w:rsidR="0058190D" w:rsidRDefault="00581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90D" w:rsidRPr="00CC0999" w:rsidRDefault="0058190D" w:rsidP="00330F35">
    <w:pPr>
      <w:pStyle w:val="Stopka"/>
      <w:rPr>
        <w:rFonts w:ascii="Times New Roman" w:hAnsi="Times New Roman" w:cs="Times New Roman"/>
      </w:rPr>
    </w:pPr>
    <w:r w:rsidRPr="00330F35">
      <w:rPr>
        <w:noProof/>
        <w:sz w:val="18"/>
        <w:szCs w:val="18"/>
        <w:lang w:eastAsia="pl-PL"/>
      </w:rPr>
      <w:drawing>
        <wp:inline distT="0" distB="0" distL="0" distR="0">
          <wp:extent cx="6120130" cy="638810"/>
          <wp:effectExtent l="19050" t="0" r="0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638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sdt>
    <w:sdtPr>
      <w:id w:val="-432745021"/>
      <w:docPartObj>
        <w:docPartGallery w:val="Page Numbers (Bottom of Page)"/>
        <w:docPartUnique/>
      </w:docPartObj>
    </w:sdtPr>
    <w:sdtContent>
      <w:p w:rsidR="0058190D" w:rsidRPr="00AC4CED" w:rsidRDefault="0058190D" w:rsidP="00E36C88">
        <w:pPr>
          <w:pStyle w:val="Stopka"/>
          <w:tabs>
            <w:tab w:val="clear" w:pos="4536"/>
            <w:tab w:val="clear" w:pos="9072"/>
            <w:tab w:val="left" w:pos="8370"/>
          </w:tabs>
          <w:rPr>
            <w:sz w:val="16"/>
            <w:szCs w:val="16"/>
          </w:rPr>
        </w:pPr>
      </w:p>
      <w:p w:rsidR="0058190D" w:rsidRPr="007948E3" w:rsidRDefault="00F90A1C" w:rsidP="007948E3">
        <w:pPr>
          <w:pStyle w:val="Stopka"/>
          <w:jc w:val="center"/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190D" w:rsidRDefault="0058190D">
      <w:pPr>
        <w:spacing w:after="0" w:line="240" w:lineRule="auto"/>
      </w:pPr>
      <w:r>
        <w:separator/>
      </w:r>
    </w:p>
  </w:footnote>
  <w:footnote w:type="continuationSeparator" w:id="0">
    <w:p w:rsidR="0058190D" w:rsidRDefault="00581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90D" w:rsidRPr="00AC44B5" w:rsidRDefault="0058190D" w:rsidP="008F235D">
    <w:pPr>
      <w:tabs>
        <w:tab w:val="left" w:pos="390"/>
        <w:tab w:val="right" w:pos="9000"/>
      </w:tabs>
      <w:spacing w:after="0" w:line="240" w:lineRule="auto"/>
      <w:rPr>
        <w:rFonts w:ascii="Cambria" w:hAnsi="Cambria" w:cs="Cambria"/>
        <w:sz w:val="18"/>
        <w:szCs w:val="18"/>
        <w:lang w:eastAsia="pl-PL"/>
      </w:rPr>
    </w:pPr>
    <w:r>
      <w:rPr>
        <w:rFonts w:ascii="Cambria" w:hAnsi="Cambria" w:cs="Cambria"/>
        <w:sz w:val="18"/>
        <w:szCs w:val="18"/>
        <w:lang w:eastAsia="pl-PL"/>
      </w:rPr>
      <w:tab/>
    </w:r>
    <w:r>
      <w:rPr>
        <w:rFonts w:ascii="Cambria" w:hAnsi="Cambria" w:cs="Cambria"/>
        <w:sz w:val="18"/>
        <w:szCs w:val="18"/>
        <w:lang w:eastAsia="pl-PL"/>
      </w:rPr>
      <w:tab/>
      <w:t xml:space="preserve">        </w:t>
    </w:r>
  </w:p>
  <w:p w:rsidR="0058190D" w:rsidRDefault="0058190D" w:rsidP="00AC4CED">
    <w:pPr>
      <w:tabs>
        <w:tab w:val="center" w:pos="4536"/>
        <w:tab w:val="right" w:pos="9072"/>
      </w:tabs>
      <w:suppressAutoHyphens w:val="0"/>
      <w:spacing w:after="0" w:line="240" w:lineRule="auto"/>
      <w:jc w:val="center"/>
      <w:rPr>
        <w:rFonts w:ascii="Times New Roman" w:hAnsi="Times New Roman" w:cs="Times New Roman"/>
        <w:sz w:val="18"/>
        <w:szCs w:val="18"/>
        <w:lang w:eastAsia="pl-PL"/>
      </w:rPr>
    </w:pPr>
    <w:r w:rsidRPr="00206927">
      <w:rPr>
        <w:rFonts w:ascii="Times New Roman" w:hAnsi="Times New Roman" w:cs="Times New Roman"/>
        <w:noProof/>
        <w:sz w:val="18"/>
        <w:szCs w:val="18"/>
        <w:lang w:eastAsia="pl-PL"/>
      </w:rPr>
      <w:drawing>
        <wp:inline distT="0" distB="0" distL="0" distR="0">
          <wp:extent cx="5760720" cy="721510"/>
          <wp:effectExtent l="0" t="0" r="0" b="254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8190D" w:rsidRPr="008C4033" w:rsidRDefault="0058190D" w:rsidP="00206927">
    <w:pPr>
      <w:tabs>
        <w:tab w:val="center" w:pos="4536"/>
        <w:tab w:val="right" w:pos="9072"/>
      </w:tabs>
      <w:suppressAutoHyphens w:val="0"/>
      <w:spacing w:after="0" w:line="240" w:lineRule="auto"/>
      <w:rPr>
        <w:rFonts w:ascii="Cambria" w:hAnsi="Cambria" w:cs="Cambria"/>
        <w:b/>
        <w:sz w:val="18"/>
        <w:szCs w:val="18"/>
        <w:u w:val="single"/>
        <w:lang w:eastAsia="pl-PL"/>
      </w:rPr>
    </w:pPr>
    <w:r>
      <w:rPr>
        <w:rFonts w:ascii="Times New Roman" w:hAnsi="Times New Roman" w:cs="Times New Roman"/>
        <w:sz w:val="18"/>
        <w:szCs w:val="18"/>
        <w:lang w:eastAsia="pl-PL"/>
      </w:rPr>
      <w:tab/>
    </w:r>
    <w:r>
      <w:rPr>
        <w:rFonts w:ascii="Times New Roman" w:hAnsi="Times New Roman" w:cs="Times New Roman"/>
        <w:sz w:val="18"/>
        <w:szCs w:val="18"/>
        <w:lang w:eastAsia="pl-PL"/>
      </w:rPr>
      <w:tab/>
    </w:r>
    <w:r>
      <w:rPr>
        <w:rFonts w:ascii="Cambria" w:hAnsi="Cambria" w:cs="Cambria"/>
        <w:b/>
        <w:sz w:val="18"/>
        <w:szCs w:val="18"/>
        <w:u w:val="single"/>
        <w:lang w:eastAsia="pl-PL"/>
      </w:rPr>
      <w:t>Numer sprawy: 63/ZK/2021</w:t>
    </w:r>
    <w:r w:rsidRPr="00052E04">
      <w:rPr>
        <w:rFonts w:ascii="Cambria" w:hAnsi="Cambria" w:cs="Cambria"/>
        <w:b/>
        <w:sz w:val="18"/>
        <w:szCs w:val="18"/>
        <w:u w:val="single"/>
        <w:lang w:eastAsia="pl-PL"/>
      </w:rPr>
      <w:t>/</w:t>
    </w:r>
    <w:r>
      <w:rPr>
        <w:rFonts w:ascii="Cambria" w:hAnsi="Cambria" w:cs="Cambria"/>
        <w:b/>
        <w:sz w:val="18"/>
        <w:szCs w:val="18"/>
        <w:u w:val="single"/>
        <w:lang w:eastAsia="pl-PL"/>
      </w:rPr>
      <w:t>SIS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Nagwek1"/>
      <w:lvlText w:val="%1."/>
      <w:lvlJc w:val="left"/>
      <w:pPr>
        <w:tabs>
          <w:tab w:val="num" w:pos="491"/>
        </w:tabs>
        <w:ind w:left="1211" w:hanging="360"/>
      </w:pPr>
      <w:rPr>
        <w:b w:val="0"/>
      </w:rPr>
    </w:lvl>
    <w:lvl w:ilvl="1">
      <w:start w:val="1"/>
      <w:numFmt w:val="lowerLetter"/>
      <w:pStyle w:val="Nagwek2"/>
      <w:lvlText w:val="%2."/>
      <w:lvlJc w:val="left"/>
      <w:pPr>
        <w:tabs>
          <w:tab w:val="num" w:pos="491"/>
        </w:tabs>
        <w:ind w:left="1931" w:hanging="360"/>
      </w:pPr>
    </w:lvl>
    <w:lvl w:ilvl="2">
      <w:start w:val="1"/>
      <w:numFmt w:val="lowerRoman"/>
      <w:pStyle w:val="Nagwek3"/>
      <w:lvlText w:val="%3."/>
      <w:lvlJc w:val="left"/>
      <w:pPr>
        <w:tabs>
          <w:tab w:val="num" w:pos="491"/>
        </w:tabs>
        <w:ind w:left="2651" w:hanging="180"/>
      </w:pPr>
    </w:lvl>
    <w:lvl w:ilvl="3">
      <w:start w:val="1"/>
      <w:numFmt w:val="decimal"/>
      <w:pStyle w:val="Nagwek4"/>
      <w:lvlText w:val="%4."/>
      <w:lvlJc w:val="left"/>
      <w:pPr>
        <w:tabs>
          <w:tab w:val="num" w:pos="49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91"/>
        </w:tabs>
        <w:ind w:left="4091" w:hanging="360"/>
      </w:pPr>
    </w:lvl>
    <w:lvl w:ilvl="5">
      <w:start w:val="1"/>
      <w:numFmt w:val="lowerRoman"/>
      <w:pStyle w:val="Nagwek6"/>
      <w:lvlText w:val="%6."/>
      <w:lvlJc w:val="left"/>
      <w:pPr>
        <w:tabs>
          <w:tab w:val="num" w:pos="49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491"/>
        </w:tabs>
        <w:ind w:left="5531" w:hanging="360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491"/>
        </w:tabs>
        <w:ind w:left="6251" w:hanging="360"/>
      </w:pPr>
    </w:lvl>
    <w:lvl w:ilvl="8">
      <w:start w:val="1"/>
      <w:numFmt w:val="lowerRoman"/>
      <w:lvlText w:val="%9."/>
      <w:lvlJc w:val="left"/>
      <w:pPr>
        <w:tabs>
          <w:tab w:val="num" w:pos="491"/>
        </w:tabs>
        <w:ind w:left="6971" w:hanging="18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3">
    <w:nsid w:val="00000004"/>
    <w:multiLevelType w:val="multilevel"/>
    <w:tmpl w:val="00000004"/>
    <w:name w:val="WW8Num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4">
    <w:nsid w:val="00000005"/>
    <w:multiLevelType w:val="multilevel"/>
    <w:tmpl w:val="00000005"/>
    <w:name w:val="WW8Num4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b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5">
    <w:nsid w:val="00000006"/>
    <w:multiLevelType w:val="multilevel"/>
    <w:tmpl w:val="00000006"/>
    <w:name w:val="WW8Num5"/>
    <w:lvl w:ilvl="0">
      <w:start w:val="13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14.%2."/>
      <w:lvlJc w:val="left"/>
      <w:pPr>
        <w:tabs>
          <w:tab w:val="num" w:pos="876"/>
        </w:tabs>
        <w:ind w:left="876" w:hanging="45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6">
    <w:nsid w:val="00000007"/>
    <w:multiLevelType w:val="singleLevel"/>
    <w:tmpl w:val="00000007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7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8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Verdana" w:hAnsi="Verdana"/>
        <w:sz w:val="22"/>
        <w:szCs w:val="22"/>
      </w:rPr>
    </w:lvl>
  </w:abstractNum>
  <w:abstractNum w:abstractNumId="9">
    <w:nsid w:val="0000000A"/>
    <w:multiLevelType w:val="multilevel"/>
    <w:tmpl w:val="79F04DBC"/>
    <w:name w:val="WW8Num14"/>
    <w:lvl w:ilvl="0">
      <w:start w:val="7"/>
      <w:numFmt w:val="decimal"/>
      <w:lvlText w:val="%1"/>
      <w:lvlJc w:val="left"/>
      <w:pPr>
        <w:tabs>
          <w:tab w:val="num" w:pos="0"/>
        </w:tabs>
        <w:ind w:left="480" w:hanging="480"/>
      </w:pPr>
      <w:rPr>
        <w:rFonts w:ascii="Times New Roman" w:hAnsi="Times New Roman" w:cs="Times New Roman"/>
        <w:sz w:val="22"/>
        <w:szCs w:val="22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480" w:hanging="480"/>
      </w:pPr>
      <w:rPr>
        <w:rFonts w:ascii="Times New Roman" w:hAnsi="Times New Roman" w:cs="Times New Roman"/>
        <w:sz w:val="22"/>
        <w:szCs w:val="22"/>
      </w:rPr>
    </w:lvl>
    <w:lvl w:ilvl="2">
      <w:start w:val="5"/>
      <w:numFmt w:val="decimal"/>
      <w:lvlText w:val="%1.%2.%3"/>
      <w:lvlJc w:val="left"/>
      <w:pPr>
        <w:tabs>
          <w:tab w:val="num" w:pos="0"/>
        </w:tabs>
        <w:ind w:left="862" w:hanging="720"/>
      </w:pPr>
      <w:rPr>
        <w:rFonts w:ascii="Verdana" w:hAnsi="Verdana"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-284"/>
        </w:tabs>
        <w:ind w:left="1080" w:hanging="1080"/>
      </w:pPr>
      <w:rPr>
        <w:rFonts w:ascii="Verdana" w:hAnsi="Verdana" w:cs="Times New Roman" w:hint="default"/>
        <w:sz w:val="22"/>
        <w:szCs w:val="16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/>
        <w:sz w:val="22"/>
        <w:szCs w:val="22"/>
      </w:rPr>
    </w:lvl>
  </w:abstractNum>
  <w:abstractNum w:abstractNumId="10">
    <w:nsid w:val="0000000B"/>
    <w:multiLevelType w:val="multilevel"/>
    <w:tmpl w:val="0000000B"/>
    <w:name w:val="WW8Num16"/>
    <w:lvl w:ilvl="0">
      <w:start w:val="20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73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11">
    <w:nsid w:val="0000000C"/>
    <w:multiLevelType w:val="singleLevel"/>
    <w:tmpl w:val="0000000C"/>
    <w:name w:val="WW8Num1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 w:val="0"/>
        <w:i w:val="0"/>
        <w:sz w:val="20"/>
        <w:szCs w:val="20"/>
      </w:rPr>
    </w:lvl>
  </w:abstractNum>
  <w:abstractNum w:abstractNumId="12">
    <w:nsid w:val="0000000D"/>
    <w:multiLevelType w:val="singleLevel"/>
    <w:tmpl w:val="0000000D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4">
    <w:nsid w:val="0000000F"/>
    <w:multiLevelType w:val="singleLevel"/>
    <w:tmpl w:val="0000000F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  <w:b w:val="0"/>
        <w:i w:val="0"/>
        <w:sz w:val="20"/>
        <w:szCs w:val="20"/>
      </w:rPr>
    </w:lvl>
  </w:abstractNum>
  <w:abstractNum w:abstractNumId="15">
    <w:nsid w:val="00000010"/>
    <w:multiLevelType w:val="singleLevel"/>
    <w:tmpl w:val="00000010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1495" w:hanging="360"/>
      </w:pPr>
      <w:rPr>
        <w:rFonts w:ascii="Symbol" w:hAnsi="Symbol"/>
        <w:sz w:val="22"/>
        <w:szCs w:val="22"/>
      </w:rPr>
    </w:lvl>
  </w:abstractNum>
  <w:abstractNum w:abstractNumId="16">
    <w:nsid w:val="00000011"/>
    <w:multiLevelType w:val="multilevel"/>
    <w:tmpl w:val="00000011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multilevel"/>
    <w:tmpl w:val="04023254"/>
    <w:name w:val="WW8Num24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86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72" w:hanging="72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8" w:hanging="720"/>
      </w:pPr>
      <w:rPr>
        <w:rFonts w:ascii="StarSymbol" w:hAnsi="StarSymbol" w:cs="StarSymbol" w:hint="default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4" w:hanging="1080"/>
      </w:pPr>
      <w:rPr>
        <w:rFonts w:ascii="StarSymbol" w:hAnsi="StarSymbol" w:cs="StarSymbol" w:hint="default"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10" w:hanging="108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6" w:hanging="1440"/>
      </w:pPr>
      <w:rPr>
        <w:rFonts w:ascii="StarSymbol" w:hAnsi="StarSymbol" w:cs="StarSymbol" w:hint="default"/>
        <w:sz w:val="18"/>
        <w:szCs w:val="1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782" w:hanging="1800"/>
      </w:pPr>
      <w:rPr>
        <w:rFonts w:ascii="StarSymbol" w:hAnsi="StarSymbol" w:cs="StarSymbol" w:hint="default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8" w:hanging="1800"/>
      </w:pPr>
      <w:rPr>
        <w:rFonts w:ascii="StarSymbol" w:hAnsi="StarSymbol" w:cs="StarSymbol" w:hint="default"/>
        <w:sz w:val="18"/>
        <w:szCs w:val="18"/>
      </w:rPr>
    </w:lvl>
  </w:abstractNum>
  <w:abstractNum w:abstractNumId="18">
    <w:nsid w:val="00000013"/>
    <w:multiLevelType w:val="singleLevel"/>
    <w:tmpl w:val="00000013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1353" w:hanging="360"/>
      </w:pPr>
      <w:rPr>
        <w:rFonts w:ascii="Symbol" w:hAnsi="Symbol" w:cs="Times New Roman"/>
        <w:b w:val="0"/>
        <w:sz w:val="24"/>
        <w:szCs w:val="24"/>
      </w:rPr>
    </w:lvl>
  </w:abstractNum>
  <w:abstractNum w:abstractNumId="19">
    <w:nsid w:val="00000014"/>
    <w:multiLevelType w:val="singleLevel"/>
    <w:tmpl w:val="00000014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00000015"/>
    <w:multiLevelType w:val="multilevel"/>
    <w:tmpl w:val="00000015"/>
    <w:name w:val="WW8Num27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21">
    <w:nsid w:val="00000016"/>
    <w:multiLevelType w:val="multilevel"/>
    <w:tmpl w:val="00000016"/>
    <w:name w:val="WW8Num2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2">
    <w:nsid w:val="00000017"/>
    <w:multiLevelType w:val="multilevel"/>
    <w:tmpl w:val="00000017"/>
    <w:name w:val="WW8Num30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216" w:hanging="720"/>
      </w:pPr>
      <w:rPr>
        <w:rFonts w:ascii="Symbol" w:hAnsi="Symbol" w:cs="Microsoft Sans Serif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712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68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64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20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16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72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68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</w:abstractNum>
  <w:abstractNum w:abstractNumId="23">
    <w:nsid w:val="00000018"/>
    <w:multiLevelType w:val="multilevel"/>
    <w:tmpl w:val="00000018"/>
    <w:name w:val="WW8Num32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50"/>
        </w:tabs>
        <w:ind w:left="1150" w:hanging="720"/>
      </w:pPr>
    </w:lvl>
    <w:lvl w:ilvl="2">
      <w:start w:val="1"/>
      <w:numFmt w:val="decimal"/>
      <w:lvlText w:val="%1.%2.%3."/>
      <w:lvlJc w:val="left"/>
      <w:pPr>
        <w:tabs>
          <w:tab w:val="num" w:pos="1580"/>
        </w:tabs>
        <w:ind w:left="1580" w:hanging="720"/>
      </w:pPr>
    </w:lvl>
    <w:lvl w:ilvl="3">
      <w:start w:val="1"/>
      <w:numFmt w:val="decimal"/>
      <w:lvlText w:val="%1.%2.%3.%4."/>
      <w:lvlJc w:val="left"/>
      <w:pPr>
        <w:tabs>
          <w:tab w:val="num" w:pos="2370"/>
        </w:tabs>
        <w:ind w:left="2370" w:hanging="1080"/>
      </w:pPr>
    </w:lvl>
    <w:lvl w:ilvl="4">
      <w:start w:val="1"/>
      <w:numFmt w:val="decimal"/>
      <w:lvlText w:val="%1.%2.%3.%4.%5."/>
      <w:lvlJc w:val="left"/>
      <w:pPr>
        <w:tabs>
          <w:tab w:val="num" w:pos="2800"/>
        </w:tabs>
        <w:ind w:left="2800" w:hanging="1080"/>
      </w:pPr>
    </w:lvl>
    <w:lvl w:ilvl="5">
      <w:start w:val="1"/>
      <w:numFmt w:val="decimal"/>
      <w:lvlText w:val="%1.%2.%3.%4.%5.%6."/>
      <w:lvlJc w:val="left"/>
      <w:pPr>
        <w:tabs>
          <w:tab w:val="num" w:pos="3590"/>
        </w:tabs>
        <w:ind w:left="35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020"/>
        </w:tabs>
        <w:ind w:left="40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810"/>
        </w:tabs>
        <w:ind w:left="481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240"/>
        </w:tabs>
        <w:ind w:left="5240" w:hanging="1800"/>
      </w:pPr>
    </w:lvl>
  </w:abstractNum>
  <w:abstractNum w:abstractNumId="24">
    <w:nsid w:val="00000019"/>
    <w:multiLevelType w:val="singleLevel"/>
    <w:tmpl w:val="00000019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5">
    <w:nsid w:val="0000001A"/>
    <w:multiLevelType w:val="singleLevel"/>
    <w:tmpl w:val="0000001A"/>
    <w:name w:val="WW8Num34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26">
    <w:nsid w:val="0000001B"/>
    <w:multiLevelType w:val="multilevel"/>
    <w:tmpl w:val="F2CE915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19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hint="default"/>
      </w:rPr>
    </w:lvl>
  </w:abstractNum>
  <w:abstractNum w:abstractNumId="27">
    <w:nsid w:val="0000001C"/>
    <w:multiLevelType w:val="singleLevel"/>
    <w:tmpl w:val="0000001C"/>
    <w:name w:val="WW8Num37"/>
    <w:lvl w:ilvl="0">
      <w:start w:val="1"/>
      <w:numFmt w:val="bullet"/>
      <w:lvlText w:val=""/>
      <w:lvlJc w:val="left"/>
      <w:pPr>
        <w:tabs>
          <w:tab w:val="num" w:pos="765"/>
        </w:tabs>
        <w:ind w:left="765" w:hanging="360"/>
      </w:pPr>
      <w:rPr>
        <w:rFonts w:ascii="Wingdings" w:hAnsi="Wingdings" w:cs="StarSymbol"/>
        <w:sz w:val="18"/>
        <w:szCs w:val="18"/>
      </w:rPr>
    </w:lvl>
  </w:abstractNum>
  <w:abstractNum w:abstractNumId="28">
    <w:nsid w:val="0000001D"/>
    <w:multiLevelType w:val="singleLevel"/>
    <w:tmpl w:val="0000001D"/>
    <w:name w:val="WW8Num3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StarSymbol" w:hAnsi="StarSymbol" w:cs="StarSymbol"/>
        <w:sz w:val="18"/>
        <w:szCs w:val="18"/>
      </w:rPr>
    </w:lvl>
  </w:abstractNum>
  <w:abstractNum w:abstractNumId="29">
    <w:nsid w:val="0000001E"/>
    <w:multiLevelType w:val="singleLevel"/>
    <w:tmpl w:val="0000001E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30">
    <w:nsid w:val="0000001F"/>
    <w:multiLevelType w:val="multilevel"/>
    <w:tmpl w:val="0000001F"/>
    <w:name w:val="WW8Num40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</w:lvl>
  </w:abstractNum>
  <w:abstractNum w:abstractNumId="31">
    <w:nsid w:val="00000020"/>
    <w:multiLevelType w:val="multilevel"/>
    <w:tmpl w:val="00000020"/>
    <w:name w:val="WW8Num41"/>
    <w:lvl w:ilvl="0">
      <w:start w:val="18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659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8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abstractNum w:abstractNumId="32">
    <w:nsid w:val="00000021"/>
    <w:multiLevelType w:val="singleLevel"/>
    <w:tmpl w:val="00000021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3">
    <w:nsid w:val="00000022"/>
    <w:multiLevelType w:val="singleLevel"/>
    <w:tmpl w:val="00000022"/>
    <w:name w:val="WW8Num45"/>
    <w:lvl w:ilvl="0">
      <w:start w:val="1"/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/>
      </w:rPr>
    </w:lvl>
  </w:abstractNum>
  <w:abstractNum w:abstractNumId="34">
    <w:nsid w:val="00000023"/>
    <w:multiLevelType w:val="singleLevel"/>
    <w:tmpl w:val="00000023"/>
    <w:name w:val="WW8Num46"/>
    <w:lvl w:ilvl="0">
      <w:start w:val="1"/>
      <w:numFmt w:val="bullet"/>
      <w:lvlText w:val=""/>
      <w:lvlJc w:val="left"/>
      <w:pPr>
        <w:tabs>
          <w:tab w:val="num" w:pos="823"/>
        </w:tabs>
        <w:ind w:left="823" w:hanging="397"/>
      </w:pPr>
      <w:rPr>
        <w:rFonts w:ascii="Symbol" w:hAnsi="Symbol"/>
        <w:color w:val="auto"/>
      </w:rPr>
    </w:lvl>
  </w:abstractNum>
  <w:abstractNum w:abstractNumId="35">
    <w:nsid w:val="00000024"/>
    <w:multiLevelType w:val="singleLevel"/>
    <w:tmpl w:val="00000024"/>
    <w:name w:val="WW8Num50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16"/>
        <w:vertAlign w:val="baseline"/>
      </w:rPr>
    </w:lvl>
  </w:abstractNum>
  <w:abstractNum w:abstractNumId="36">
    <w:nsid w:val="00000025"/>
    <w:multiLevelType w:val="singleLevel"/>
    <w:tmpl w:val="00000025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7">
    <w:nsid w:val="00000026"/>
    <w:multiLevelType w:val="singleLevel"/>
    <w:tmpl w:val="00000026"/>
    <w:name w:val="WW8Num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</w:rPr>
    </w:lvl>
  </w:abstractNum>
  <w:abstractNum w:abstractNumId="38">
    <w:nsid w:val="00000027"/>
    <w:multiLevelType w:val="singleLevel"/>
    <w:tmpl w:val="00000027"/>
    <w:name w:val="WW8Num56"/>
    <w:lvl w:ilvl="0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9">
    <w:nsid w:val="00000028"/>
    <w:multiLevelType w:val="singleLevel"/>
    <w:tmpl w:val="00000028"/>
    <w:name w:val="WW8Num5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0">
    <w:nsid w:val="00000029"/>
    <w:multiLevelType w:val="multilevel"/>
    <w:tmpl w:val="00000029"/>
    <w:name w:val="WW8Num58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0"/>
        </w:tabs>
        <w:ind w:left="644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70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05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5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0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39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751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744" w:hanging="1800"/>
      </w:pPr>
    </w:lvl>
  </w:abstractNum>
  <w:abstractNum w:abstractNumId="41">
    <w:nsid w:val="0000002A"/>
    <w:multiLevelType w:val="multilevel"/>
    <w:tmpl w:val="0000002A"/>
    <w:name w:val="WW8Num59"/>
    <w:lvl w:ilvl="0">
      <w:start w:val="7"/>
      <w:numFmt w:val="decimal"/>
      <w:lvlText w:val="%1"/>
      <w:lvlJc w:val="left"/>
      <w:pPr>
        <w:tabs>
          <w:tab w:val="num" w:pos="0"/>
        </w:tabs>
        <w:ind w:left="435" w:hanging="435"/>
      </w:pPr>
      <w:rPr>
        <w:i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60" w:hanging="435"/>
      </w:pPr>
      <w:rPr>
        <w:i w:val="0"/>
      </w:rPr>
    </w:lvl>
    <w:lvl w:ilvl="2">
      <w:start w:val="2"/>
      <w:numFmt w:val="decimal"/>
      <w:lvlText w:val="%1.%2.%3"/>
      <w:lvlJc w:val="left"/>
      <w:pPr>
        <w:tabs>
          <w:tab w:val="num" w:pos="0"/>
        </w:tabs>
        <w:ind w:left="1570" w:hanging="720"/>
      </w:pPr>
      <w:rPr>
        <w:i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5" w:hanging="720"/>
      </w:pPr>
      <w:rPr>
        <w:i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0" w:hanging="1080"/>
      </w:pPr>
      <w:rPr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05" w:hanging="1080"/>
      </w:pPr>
      <w:rPr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0" w:hanging="1440"/>
      </w:pPr>
      <w:rPr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775" w:hanging="180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0" w:hanging="1800"/>
      </w:pPr>
      <w:rPr>
        <w:i w:val="0"/>
      </w:rPr>
    </w:lvl>
  </w:abstractNum>
  <w:abstractNum w:abstractNumId="42">
    <w:nsid w:val="0000002D"/>
    <w:multiLevelType w:val="singleLevel"/>
    <w:tmpl w:val="0000002D"/>
    <w:name w:val="WW8Num49"/>
    <w:lvl w:ilvl="0">
      <w:start w:val="1"/>
      <w:numFmt w:val="bullet"/>
      <w:lvlText w:val=""/>
      <w:lvlJc w:val="left"/>
      <w:pPr>
        <w:tabs>
          <w:tab w:val="num" w:pos="0"/>
        </w:tabs>
        <w:ind w:left="1070" w:hanging="360"/>
      </w:pPr>
      <w:rPr>
        <w:rFonts w:ascii="Symbol" w:hAnsi="Symbol"/>
      </w:rPr>
    </w:lvl>
  </w:abstractNum>
  <w:abstractNum w:abstractNumId="43">
    <w:nsid w:val="00000030"/>
    <w:multiLevelType w:val="singleLevel"/>
    <w:tmpl w:val="00000030"/>
    <w:name w:val="WW8Num5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4">
    <w:nsid w:val="00000031"/>
    <w:multiLevelType w:val="singleLevel"/>
    <w:tmpl w:val="00000031"/>
    <w:name w:val="WW8Num53"/>
    <w:lvl w:ilvl="0">
      <w:start w:val="1"/>
      <w:numFmt w:val="bullet"/>
      <w:lvlText w:val=""/>
      <w:lvlJc w:val="left"/>
      <w:pPr>
        <w:tabs>
          <w:tab w:val="num" w:pos="0"/>
        </w:tabs>
        <w:ind w:left="928" w:hanging="360"/>
      </w:pPr>
      <w:rPr>
        <w:rFonts w:ascii="Symbol" w:hAnsi="Symbol"/>
      </w:rPr>
    </w:lvl>
  </w:abstractNum>
  <w:abstractNum w:abstractNumId="45">
    <w:nsid w:val="00000038"/>
    <w:multiLevelType w:val="multilevel"/>
    <w:tmpl w:val="1370163A"/>
    <w:name w:val="WW8Num60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46">
    <w:nsid w:val="00000039"/>
    <w:multiLevelType w:val="singleLevel"/>
    <w:tmpl w:val="00000039"/>
    <w:name w:val="WW8Num6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7">
    <w:nsid w:val="0000003B"/>
    <w:multiLevelType w:val="multilevel"/>
    <w:tmpl w:val="0000003B"/>
    <w:name w:val="WW8Num63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</w:lvl>
  </w:abstractNum>
  <w:abstractNum w:abstractNumId="48">
    <w:nsid w:val="0000003C"/>
    <w:multiLevelType w:val="multilevel"/>
    <w:tmpl w:val="0000003C"/>
    <w:name w:val="WW8Num64"/>
    <w:lvl w:ilvl="0">
      <w:start w:val="18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8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abstractNum w:abstractNumId="49">
    <w:nsid w:val="0000003E"/>
    <w:multiLevelType w:val="multilevel"/>
    <w:tmpl w:val="99AA7C56"/>
    <w:name w:val="WW8Num66"/>
    <w:lvl w:ilvl="0">
      <w:start w:val="20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50">
    <w:nsid w:val="0000003F"/>
    <w:multiLevelType w:val="multilevel"/>
    <w:tmpl w:val="0000003F"/>
    <w:name w:val="WW8Num67"/>
    <w:lvl w:ilvl="0">
      <w:start w:val="7"/>
      <w:numFmt w:val="decimal"/>
      <w:lvlText w:val="%1."/>
      <w:lvlJc w:val="left"/>
      <w:pPr>
        <w:tabs>
          <w:tab w:val="num" w:pos="0"/>
        </w:tabs>
        <w:ind w:left="645" w:hanging="645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976" w:hanging="720"/>
      </w:pPr>
    </w:lvl>
    <w:lvl w:ilvl="2">
      <w:start w:val="5"/>
      <w:numFmt w:val="decimal"/>
      <w:lvlText w:val="%1.%2.%3."/>
      <w:lvlJc w:val="left"/>
      <w:pPr>
        <w:tabs>
          <w:tab w:val="num" w:pos="0"/>
        </w:tabs>
        <w:ind w:left="123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0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2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97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592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48" w:hanging="1800"/>
      </w:pPr>
    </w:lvl>
  </w:abstractNum>
  <w:abstractNum w:abstractNumId="51">
    <w:nsid w:val="00000041"/>
    <w:multiLevelType w:val="singleLevel"/>
    <w:tmpl w:val="00000041"/>
    <w:name w:val="WW8Num69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52">
    <w:nsid w:val="00000046"/>
    <w:multiLevelType w:val="singleLevel"/>
    <w:tmpl w:val="00000046"/>
    <w:name w:val="WW8Num75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>
    <w:nsid w:val="00000049"/>
    <w:multiLevelType w:val="singleLevel"/>
    <w:tmpl w:val="00000049"/>
    <w:name w:val="WW8Num78"/>
    <w:lvl w:ilvl="0">
      <w:start w:val="1"/>
      <w:numFmt w:val="bullet"/>
      <w:lvlText w:val=""/>
      <w:lvlJc w:val="left"/>
      <w:pPr>
        <w:tabs>
          <w:tab w:val="num" w:pos="0"/>
        </w:tabs>
        <w:ind w:left="1211" w:hanging="360"/>
      </w:pPr>
      <w:rPr>
        <w:rFonts w:ascii="Symbol" w:hAnsi="Symbol"/>
      </w:rPr>
    </w:lvl>
  </w:abstractNum>
  <w:abstractNum w:abstractNumId="54">
    <w:nsid w:val="0000004A"/>
    <w:multiLevelType w:val="singleLevel"/>
    <w:tmpl w:val="0000004A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/>
        <w:b/>
        <w:i w:val="0"/>
        <w:caps w:val="0"/>
        <w:smallCaps w:val="0"/>
        <w:strike w:val="0"/>
        <w:dstrike w:val="0"/>
        <w:vanish w:val="0"/>
        <w:color w:val="auto"/>
        <w:position w:val="0"/>
        <w:sz w:val="16"/>
        <w:vertAlign w:val="baseline"/>
      </w:rPr>
    </w:lvl>
  </w:abstractNum>
  <w:abstractNum w:abstractNumId="55">
    <w:nsid w:val="0000004B"/>
    <w:multiLevelType w:val="singleLevel"/>
    <w:tmpl w:val="0000004B"/>
    <w:name w:val="WW8Num8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16"/>
        <w:vertAlign w:val="baseline"/>
      </w:rPr>
    </w:lvl>
  </w:abstractNum>
  <w:abstractNum w:abstractNumId="56">
    <w:nsid w:val="0000004C"/>
    <w:multiLevelType w:val="singleLevel"/>
    <w:tmpl w:val="0000004C"/>
    <w:name w:val="WW8Num8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</w:abstractNum>
  <w:abstractNum w:abstractNumId="57">
    <w:nsid w:val="0000004D"/>
    <w:multiLevelType w:val="singleLevel"/>
    <w:tmpl w:val="0000004D"/>
    <w:name w:val="WW8Num8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16"/>
        <w:vertAlign w:val="baseline"/>
      </w:rPr>
    </w:lvl>
  </w:abstractNum>
  <w:abstractNum w:abstractNumId="58">
    <w:nsid w:val="0000004E"/>
    <w:multiLevelType w:val="singleLevel"/>
    <w:tmpl w:val="0000004E"/>
    <w:name w:val="WW8Num8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9">
    <w:nsid w:val="00000050"/>
    <w:multiLevelType w:val="singleLevel"/>
    <w:tmpl w:val="00000050"/>
    <w:name w:val="WW8Num8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hAnsi="Tahoma" w:cs="Tahoma"/>
        <w:sz w:val="18"/>
        <w:szCs w:val="18"/>
      </w:rPr>
    </w:lvl>
  </w:abstractNum>
  <w:abstractNum w:abstractNumId="60">
    <w:nsid w:val="00000051"/>
    <w:multiLevelType w:val="singleLevel"/>
    <w:tmpl w:val="00000051"/>
    <w:name w:val="WW8Num86"/>
    <w:lvl w:ilvl="0">
      <w:start w:val="1"/>
      <w:numFmt w:val="bullet"/>
      <w:lvlText w:val=""/>
      <w:lvlJc w:val="left"/>
      <w:pPr>
        <w:tabs>
          <w:tab w:val="num" w:pos="0"/>
        </w:tabs>
        <w:ind w:left="928" w:hanging="360"/>
      </w:pPr>
      <w:rPr>
        <w:rFonts w:ascii="Symbol" w:hAnsi="Symbol"/>
      </w:rPr>
    </w:lvl>
  </w:abstractNum>
  <w:abstractNum w:abstractNumId="61">
    <w:nsid w:val="00000052"/>
    <w:multiLevelType w:val="multilevel"/>
    <w:tmpl w:val="00000052"/>
    <w:name w:val="WW8Num8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28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62">
    <w:nsid w:val="00000054"/>
    <w:multiLevelType w:val="multilevel"/>
    <w:tmpl w:val="00000054"/>
    <w:name w:val="WW8Num89"/>
    <w:lvl w:ilvl="0">
      <w:start w:val="22"/>
      <w:numFmt w:val="decimal"/>
      <w:lvlText w:val="%1"/>
      <w:lvlJc w:val="left"/>
      <w:pPr>
        <w:tabs>
          <w:tab w:val="num" w:pos="0"/>
        </w:tabs>
        <w:ind w:left="375" w:hanging="375"/>
      </w:pPr>
      <w:rPr>
        <w:u w:val="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u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u w:val="none"/>
      </w:rPr>
    </w:lvl>
  </w:abstractNum>
  <w:abstractNum w:abstractNumId="63">
    <w:nsid w:val="00000056"/>
    <w:multiLevelType w:val="singleLevel"/>
    <w:tmpl w:val="00000056"/>
    <w:name w:val="WW8Num9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/>
        <w:b/>
        <w:i w:val="0"/>
        <w:caps w:val="0"/>
        <w:smallCaps w:val="0"/>
        <w:strike w:val="0"/>
        <w:dstrike w:val="0"/>
        <w:vanish w:val="0"/>
        <w:color w:val="auto"/>
        <w:position w:val="0"/>
        <w:sz w:val="16"/>
        <w:vertAlign w:val="baseline"/>
      </w:rPr>
    </w:lvl>
  </w:abstractNum>
  <w:abstractNum w:abstractNumId="64">
    <w:nsid w:val="00000057"/>
    <w:multiLevelType w:val="singleLevel"/>
    <w:tmpl w:val="00000057"/>
    <w:name w:val="WW8Num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color w:val="auto"/>
      </w:rPr>
    </w:lvl>
  </w:abstractNum>
  <w:abstractNum w:abstractNumId="65">
    <w:nsid w:val="0000005A"/>
    <w:multiLevelType w:val="singleLevel"/>
    <w:tmpl w:val="0000005A"/>
    <w:name w:val="WW8Num9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</w:rPr>
    </w:lvl>
  </w:abstractNum>
  <w:abstractNum w:abstractNumId="66">
    <w:nsid w:val="0000005D"/>
    <w:multiLevelType w:val="singleLevel"/>
    <w:tmpl w:val="0000005D"/>
    <w:name w:val="WW8Num98"/>
    <w:lvl w:ilvl="0">
      <w:start w:val="1"/>
      <w:numFmt w:val="bullet"/>
      <w:lvlText w:val=""/>
      <w:lvlJc w:val="left"/>
      <w:pPr>
        <w:tabs>
          <w:tab w:val="num" w:pos="0"/>
        </w:tabs>
        <w:ind w:left="1429" w:hanging="360"/>
      </w:pPr>
      <w:rPr>
        <w:rFonts w:ascii="Wingdings" w:hAnsi="Wingdings"/>
      </w:rPr>
    </w:lvl>
  </w:abstractNum>
  <w:abstractNum w:abstractNumId="67">
    <w:nsid w:val="0000005E"/>
    <w:multiLevelType w:val="multilevel"/>
    <w:tmpl w:val="0000005E"/>
    <w:name w:val="WW8Num9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-113"/>
        </w:tabs>
        <w:ind w:left="815" w:hanging="360"/>
      </w:pPr>
    </w:lvl>
    <w:lvl w:ilvl="2">
      <w:start w:val="1"/>
      <w:numFmt w:val="lowerRoman"/>
      <w:lvlText w:val="%3."/>
      <w:lvlJc w:val="left"/>
      <w:pPr>
        <w:tabs>
          <w:tab w:val="num" w:pos="-113"/>
        </w:tabs>
        <w:ind w:left="2047" w:hanging="180"/>
      </w:pPr>
    </w:lvl>
    <w:lvl w:ilvl="3">
      <w:start w:val="1"/>
      <w:numFmt w:val="decimal"/>
      <w:lvlText w:val="%4."/>
      <w:lvlJc w:val="left"/>
      <w:pPr>
        <w:tabs>
          <w:tab w:val="num" w:pos="-113"/>
        </w:tabs>
        <w:ind w:left="2767" w:hanging="360"/>
      </w:pPr>
    </w:lvl>
    <w:lvl w:ilvl="4">
      <w:start w:val="1"/>
      <w:numFmt w:val="lowerLetter"/>
      <w:lvlText w:val="%5."/>
      <w:lvlJc w:val="left"/>
      <w:pPr>
        <w:tabs>
          <w:tab w:val="num" w:pos="-113"/>
        </w:tabs>
        <w:ind w:left="3487" w:hanging="360"/>
      </w:pPr>
    </w:lvl>
    <w:lvl w:ilvl="5">
      <w:start w:val="1"/>
      <w:numFmt w:val="lowerRoman"/>
      <w:lvlText w:val="%6."/>
      <w:lvlJc w:val="left"/>
      <w:pPr>
        <w:tabs>
          <w:tab w:val="num" w:pos="-113"/>
        </w:tabs>
        <w:ind w:left="4207" w:hanging="180"/>
      </w:pPr>
    </w:lvl>
    <w:lvl w:ilvl="6">
      <w:start w:val="1"/>
      <w:numFmt w:val="decimal"/>
      <w:lvlText w:val="%7."/>
      <w:lvlJc w:val="left"/>
      <w:pPr>
        <w:tabs>
          <w:tab w:val="num" w:pos="-113"/>
        </w:tabs>
        <w:ind w:left="4927" w:hanging="360"/>
      </w:pPr>
    </w:lvl>
    <w:lvl w:ilvl="7">
      <w:start w:val="1"/>
      <w:numFmt w:val="lowerLetter"/>
      <w:lvlText w:val="%8."/>
      <w:lvlJc w:val="left"/>
      <w:pPr>
        <w:tabs>
          <w:tab w:val="num" w:pos="-113"/>
        </w:tabs>
        <w:ind w:left="5647" w:hanging="360"/>
      </w:pPr>
    </w:lvl>
    <w:lvl w:ilvl="8">
      <w:start w:val="1"/>
      <w:numFmt w:val="lowerRoman"/>
      <w:lvlText w:val="%9."/>
      <w:lvlJc w:val="left"/>
      <w:pPr>
        <w:tabs>
          <w:tab w:val="num" w:pos="-113"/>
        </w:tabs>
        <w:ind w:left="6367" w:hanging="180"/>
      </w:pPr>
    </w:lvl>
  </w:abstractNum>
  <w:abstractNum w:abstractNumId="68">
    <w:nsid w:val="0000005F"/>
    <w:multiLevelType w:val="singleLevel"/>
    <w:tmpl w:val="0000005F"/>
    <w:name w:val="WW8Num100"/>
    <w:lvl w:ilvl="0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69">
    <w:nsid w:val="00000060"/>
    <w:multiLevelType w:val="singleLevel"/>
    <w:tmpl w:val="27EABACE"/>
    <w:name w:val="WW8Num101"/>
    <w:lvl w:ilvl="0">
      <w:start w:val="1"/>
      <w:numFmt w:val="decimal"/>
      <w:lvlText w:val="%1)"/>
      <w:lvlJc w:val="left"/>
      <w:pPr>
        <w:tabs>
          <w:tab w:val="num" w:pos="0"/>
        </w:tabs>
        <w:ind w:left="928" w:hanging="360"/>
      </w:pPr>
      <w:rPr>
        <w:b w:val="0"/>
      </w:rPr>
    </w:lvl>
  </w:abstractNum>
  <w:abstractNum w:abstractNumId="70">
    <w:nsid w:val="00000061"/>
    <w:multiLevelType w:val="multilevel"/>
    <w:tmpl w:val="00000061"/>
    <w:name w:val="WW8Num1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28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71">
    <w:nsid w:val="00000062"/>
    <w:multiLevelType w:val="singleLevel"/>
    <w:tmpl w:val="00000062"/>
    <w:name w:val="WW8Num1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2">
    <w:nsid w:val="00000063"/>
    <w:multiLevelType w:val="multilevel"/>
    <w:tmpl w:val="62CA6F22"/>
    <w:name w:val="WW8Num10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5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05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5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0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39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751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744" w:hanging="1800"/>
      </w:pPr>
    </w:lvl>
  </w:abstractNum>
  <w:abstractNum w:abstractNumId="73">
    <w:nsid w:val="05D2077C"/>
    <w:multiLevelType w:val="hybridMultilevel"/>
    <w:tmpl w:val="D7902ED4"/>
    <w:lvl w:ilvl="0" w:tplc="E02EEE02">
      <w:start w:val="1"/>
      <w:numFmt w:val="decimal"/>
      <w:lvlText w:val="%1)"/>
      <w:lvlJc w:val="lef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4">
    <w:nsid w:val="08833ACA"/>
    <w:multiLevelType w:val="hybridMultilevel"/>
    <w:tmpl w:val="0D18D062"/>
    <w:lvl w:ilvl="0" w:tplc="DD3CDBF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08F41BA1"/>
    <w:multiLevelType w:val="hybridMultilevel"/>
    <w:tmpl w:val="31D05E24"/>
    <w:lvl w:ilvl="0" w:tplc="04150001">
      <w:start w:val="1"/>
      <w:numFmt w:val="bullet"/>
      <w:lvlText w:val=""/>
      <w:lvlJc w:val="left"/>
      <w:pPr>
        <w:ind w:left="24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33" w:hanging="360"/>
      </w:pPr>
      <w:rPr>
        <w:rFonts w:ascii="Wingdings" w:hAnsi="Wingdings" w:hint="default"/>
      </w:rPr>
    </w:lvl>
  </w:abstractNum>
  <w:abstractNum w:abstractNumId="76">
    <w:nsid w:val="0B6C5423"/>
    <w:multiLevelType w:val="hybridMultilevel"/>
    <w:tmpl w:val="248EC640"/>
    <w:lvl w:ilvl="0" w:tplc="0C56B7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0D801DE0"/>
    <w:multiLevelType w:val="hybridMultilevel"/>
    <w:tmpl w:val="ADC0386E"/>
    <w:lvl w:ilvl="0" w:tplc="455659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0D9366EC"/>
    <w:multiLevelType w:val="hybridMultilevel"/>
    <w:tmpl w:val="677C61B6"/>
    <w:lvl w:ilvl="0" w:tplc="9B9414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0F8F0850"/>
    <w:multiLevelType w:val="hybridMultilevel"/>
    <w:tmpl w:val="C26AD342"/>
    <w:lvl w:ilvl="0" w:tplc="30EAE2E2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Arial"/>
        <w:b w:val="0"/>
      </w:rPr>
    </w:lvl>
    <w:lvl w:ilvl="1" w:tplc="3326AD14">
      <w:start w:val="1"/>
      <w:numFmt w:val="decimal"/>
      <w:lvlText w:val="%2)"/>
      <w:lvlJc w:val="left"/>
      <w:pPr>
        <w:ind w:left="1440" w:hanging="360"/>
      </w:pPr>
      <w:rPr>
        <w:rFonts w:ascii="Arial Narrow" w:eastAsia="Times New Roman" w:hAnsi="Arial Narrow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104444D9"/>
    <w:multiLevelType w:val="hybridMultilevel"/>
    <w:tmpl w:val="B4386604"/>
    <w:lvl w:ilvl="0" w:tplc="3E628B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11505C1C"/>
    <w:multiLevelType w:val="hybridMultilevel"/>
    <w:tmpl w:val="D08C1270"/>
    <w:lvl w:ilvl="0" w:tplc="D12644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120576A1"/>
    <w:multiLevelType w:val="hybridMultilevel"/>
    <w:tmpl w:val="C22A41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84">
    <w:nsid w:val="19ED4F34"/>
    <w:multiLevelType w:val="hybridMultilevel"/>
    <w:tmpl w:val="833027FC"/>
    <w:lvl w:ilvl="0" w:tplc="73E6A0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6">
    <w:nsid w:val="20812DE4"/>
    <w:multiLevelType w:val="hybridMultilevel"/>
    <w:tmpl w:val="51F8325E"/>
    <w:lvl w:ilvl="0" w:tplc="04150017">
      <w:start w:val="1"/>
      <w:numFmt w:val="lowerLetter"/>
      <w:lvlText w:val="%1)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23DD0383"/>
    <w:multiLevelType w:val="hybridMultilevel"/>
    <w:tmpl w:val="B4AC9C14"/>
    <w:lvl w:ilvl="0" w:tplc="02FA9B0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241B49C8"/>
    <w:multiLevelType w:val="hybridMultilevel"/>
    <w:tmpl w:val="7750D8DC"/>
    <w:lvl w:ilvl="0" w:tplc="0415000F">
      <w:start w:val="1"/>
      <w:numFmt w:val="decimal"/>
      <w:lvlText w:val="%1."/>
      <w:lvlJc w:val="left"/>
      <w:pPr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9">
    <w:nsid w:val="24A86F46"/>
    <w:multiLevelType w:val="hybridMultilevel"/>
    <w:tmpl w:val="427CEBD0"/>
    <w:lvl w:ilvl="0" w:tplc="D3028D24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29457B43"/>
    <w:multiLevelType w:val="hybridMultilevel"/>
    <w:tmpl w:val="41D28580"/>
    <w:lvl w:ilvl="0" w:tplc="8470660E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2">
    <w:nsid w:val="2B69085A"/>
    <w:multiLevelType w:val="hybridMultilevel"/>
    <w:tmpl w:val="4474ACE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>
    <w:nsid w:val="2C1E3E08"/>
    <w:multiLevelType w:val="hybridMultilevel"/>
    <w:tmpl w:val="EA02D6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2F2F56FA"/>
    <w:multiLevelType w:val="hybridMultilevel"/>
    <w:tmpl w:val="FEB888EA"/>
    <w:lvl w:ilvl="0" w:tplc="F81000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7">
    <w:nsid w:val="37810283"/>
    <w:multiLevelType w:val="hybridMultilevel"/>
    <w:tmpl w:val="3A9E263E"/>
    <w:lvl w:ilvl="0" w:tplc="2E641F1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8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3ABA1E3B"/>
    <w:multiLevelType w:val="hybridMultilevel"/>
    <w:tmpl w:val="F7308BBC"/>
    <w:lvl w:ilvl="0" w:tplc="E2A0B97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E1E578D"/>
    <w:multiLevelType w:val="hybridMultilevel"/>
    <w:tmpl w:val="2662C4F0"/>
    <w:lvl w:ilvl="0" w:tplc="ECEA7E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3EC844E2"/>
    <w:multiLevelType w:val="hybridMultilevel"/>
    <w:tmpl w:val="A126BD72"/>
    <w:lvl w:ilvl="0" w:tplc="F4FC2DDC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C89E079E">
      <w:start w:val="2"/>
      <w:numFmt w:val="bullet"/>
      <w:lvlText w:val="-"/>
      <w:lvlJc w:val="left"/>
      <w:pPr>
        <w:ind w:left="1364" w:hanging="360"/>
      </w:pPr>
      <w:rPr>
        <w:rFonts w:ascii="Cambria" w:eastAsia="Times New Roman" w:hAnsi="Cambria" w:cs="Arial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2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44566D05"/>
    <w:multiLevelType w:val="hybridMultilevel"/>
    <w:tmpl w:val="2A3473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7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4B165E06"/>
    <w:multiLevelType w:val="hybridMultilevel"/>
    <w:tmpl w:val="9116723A"/>
    <w:lvl w:ilvl="0" w:tplc="D526CDF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786"/>
        </w:tabs>
        <w:ind w:left="786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4D157283"/>
    <w:multiLevelType w:val="hybridMultilevel"/>
    <w:tmpl w:val="B616E32A"/>
    <w:lvl w:ilvl="0" w:tplc="30C8B05E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50D71558"/>
    <w:multiLevelType w:val="hybridMultilevel"/>
    <w:tmpl w:val="FF58734E"/>
    <w:lvl w:ilvl="0" w:tplc="0A300EB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52A558FB"/>
    <w:multiLevelType w:val="hybridMultilevel"/>
    <w:tmpl w:val="040A2F1C"/>
    <w:lvl w:ilvl="0" w:tplc="276843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10EC8846">
      <w:start w:val="4"/>
      <w:numFmt w:val="decimal"/>
      <w:lvlText w:val="%2."/>
      <w:lvlJc w:val="left"/>
      <w:pPr>
        <w:tabs>
          <w:tab w:val="num" w:pos="-540"/>
        </w:tabs>
        <w:ind w:left="-5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-180"/>
        </w:tabs>
        <w:ind w:left="-18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114">
    <w:nsid w:val="54590FFC"/>
    <w:multiLevelType w:val="hybridMultilevel"/>
    <w:tmpl w:val="DEC25C72"/>
    <w:name w:val="WW8Num242"/>
    <w:lvl w:ilvl="0" w:tplc="7232710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5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59723333"/>
    <w:multiLevelType w:val="hybridMultilevel"/>
    <w:tmpl w:val="B82618B2"/>
    <w:lvl w:ilvl="0" w:tplc="115404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59C34456"/>
    <w:multiLevelType w:val="hybridMultilevel"/>
    <w:tmpl w:val="CDCCC99A"/>
    <w:lvl w:ilvl="0" w:tplc="8820D4F8">
      <w:start w:val="2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5AB80C2C"/>
    <w:multiLevelType w:val="hybridMultilevel"/>
    <w:tmpl w:val="1C9020CE"/>
    <w:lvl w:ilvl="0" w:tplc="D80846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5BB7485F"/>
    <w:multiLevelType w:val="hybridMultilevel"/>
    <w:tmpl w:val="115AF294"/>
    <w:lvl w:ilvl="0" w:tplc="D7264E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>
    <w:nsid w:val="5C8C3FFD"/>
    <w:multiLevelType w:val="hybridMultilevel"/>
    <w:tmpl w:val="95FEE040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1">
    <w:nsid w:val="5F1E5485"/>
    <w:multiLevelType w:val="hybridMultilevel"/>
    <w:tmpl w:val="5BB252F8"/>
    <w:lvl w:ilvl="0" w:tplc="3528AB7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>
    <w:nsid w:val="5F6164BE"/>
    <w:multiLevelType w:val="hybridMultilevel"/>
    <w:tmpl w:val="421ED7D2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AA74AB90">
      <w:start w:val="2"/>
      <w:numFmt w:val="decimal"/>
      <w:lvlText w:val="%2."/>
      <w:lvlJc w:val="left"/>
      <w:pPr>
        <w:ind w:left="2008" w:hanging="360"/>
      </w:pPr>
      <w:rPr>
        <w:rFonts w:hint="default"/>
        <w:b/>
      </w:rPr>
    </w:lvl>
    <w:lvl w:ilvl="2" w:tplc="571AEFC0">
      <w:start w:val="7"/>
      <w:numFmt w:val="decimal"/>
      <w:lvlText w:val="%3."/>
      <w:lvlJc w:val="left"/>
      <w:pPr>
        <w:ind w:left="2908" w:hanging="360"/>
      </w:pPr>
      <w:rPr>
        <w:rFonts w:hint="default"/>
      </w:rPr>
    </w:lvl>
    <w:lvl w:ilvl="3" w:tplc="655A88E4">
      <w:start w:val="1"/>
      <w:numFmt w:val="decimal"/>
      <w:lvlText w:val="%4)"/>
      <w:lvlJc w:val="left"/>
      <w:pPr>
        <w:ind w:left="344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24">
    <w:nsid w:val="602779E5"/>
    <w:multiLevelType w:val="hybridMultilevel"/>
    <w:tmpl w:val="1B16841C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5">
    <w:nsid w:val="63B31AF6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65E41B62"/>
    <w:multiLevelType w:val="hybridMultilevel"/>
    <w:tmpl w:val="450686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670568A9"/>
    <w:multiLevelType w:val="hybridMultilevel"/>
    <w:tmpl w:val="22BC0EB6"/>
    <w:lvl w:ilvl="0" w:tplc="B2C8326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8">
    <w:nsid w:val="6B4163B7"/>
    <w:multiLevelType w:val="hybridMultilevel"/>
    <w:tmpl w:val="AA44882C"/>
    <w:lvl w:ilvl="0" w:tplc="276843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10EC8846">
      <w:start w:val="4"/>
      <w:numFmt w:val="decimal"/>
      <w:lvlText w:val="%2."/>
      <w:lvlJc w:val="left"/>
      <w:pPr>
        <w:tabs>
          <w:tab w:val="num" w:pos="-540"/>
        </w:tabs>
        <w:ind w:left="-540" w:hanging="360"/>
      </w:pPr>
      <w:rPr>
        <w:b w:val="0"/>
      </w:rPr>
    </w:lvl>
    <w:lvl w:ilvl="2" w:tplc="64C8B9B4">
      <w:start w:val="1"/>
      <w:numFmt w:val="decimal"/>
      <w:lvlText w:val="%3."/>
      <w:lvlJc w:val="left"/>
      <w:pPr>
        <w:tabs>
          <w:tab w:val="num" w:pos="-180"/>
        </w:tabs>
        <w:ind w:left="-18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129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0">
    <w:nsid w:val="6EB575E8"/>
    <w:multiLevelType w:val="multilevel"/>
    <w:tmpl w:val="68563E64"/>
    <w:name w:val="WW8Num244"/>
    <w:lvl w:ilvl="0">
      <w:start w:val="1"/>
      <w:numFmt w:val="decimal"/>
      <w:lvlText w:val="%1."/>
      <w:lvlJc w:val="left"/>
      <w:pPr>
        <w:tabs>
          <w:tab w:val="num" w:pos="142"/>
        </w:tabs>
        <w:ind w:left="502" w:hanging="360"/>
      </w:pPr>
      <w:rPr>
        <w:rFonts w:hint="default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-142"/>
        </w:tabs>
        <w:ind w:left="644" w:hanging="360"/>
      </w:pPr>
      <w:rPr>
        <w:rFonts w:ascii="StarSymbol" w:hAnsi="StarSymbol" w:cs="StarSymbol" w:hint="default"/>
        <w:b w:val="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142"/>
        </w:tabs>
        <w:ind w:left="1714" w:hanging="72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142"/>
        </w:tabs>
        <w:ind w:left="2140" w:hanging="720"/>
      </w:pPr>
      <w:rPr>
        <w:rFonts w:ascii="StarSymbol" w:hAnsi="StarSymbol" w:cs="StarSymbol" w:hint="default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142"/>
        </w:tabs>
        <w:ind w:left="2926" w:hanging="1080"/>
      </w:pPr>
      <w:rPr>
        <w:rFonts w:ascii="StarSymbol" w:hAnsi="StarSymbol" w:cs="StarSymbol" w:hint="default"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142"/>
        </w:tabs>
        <w:ind w:left="3352" w:hanging="108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decimal"/>
      <w:lvlText w:val="%1.%2.%3.%4.%5.%6.%7"/>
      <w:lvlJc w:val="left"/>
      <w:pPr>
        <w:tabs>
          <w:tab w:val="num" w:pos="142"/>
        </w:tabs>
        <w:ind w:left="4138" w:hanging="1440"/>
      </w:pPr>
      <w:rPr>
        <w:rFonts w:ascii="StarSymbol" w:hAnsi="StarSymbol" w:cs="StarSymbol" w:hint="default"/>
        <w:sz w:val="18"/>
        <w:szCs w:val="18"/>
      </w:rPr>
    </w:lvl>
    <w:lvl w:ilvl="7">
      <w:start w:val="1"/>
      <w:numFmt w:val="decimal"/>
      <w:lvlText w:val="%1.%2.%3.%4.%5.%6.%7.%8"/>
      <w:lvlJc w:val="left"/>
      <w:pPr>
        <w:tabs>
          <w:tab w:val="num" w:pos="142"/>
        </w:tabs>
        <w:ind w:left="4924" w:hanging="1800"/>
      </w:pPr>
      <w:rPr>
        <w:rFonts w:ascii="StarSymbol" w:hAnsi="StarSymbol" w:cs="StarSymbol" w:hint="default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42"/>
        </w:tabs>
        <w:ind w:left="5350" w:hanging="1800"/>
      </w:pPr>
      <w:rPr>
        <w:rFonts w:ascii="StarSymbol" w:hAnsi="StarSymbol" w:cs="StarSymbol" w:hint="default"/>
        <w:sz w:val="18"/>
        <w:szCs w:val="18"/>
      </w:rPr>
    </w:lvl>
  </w:abstractNum>
  <w:abstractNum w:abstractNumId="131">
    <w:nsid w:val="6F6B2070"/>
    <w:multiLevelType w:val="hybridMultilevel"/>
    <w:tmpl w:val="543CDEE0"/>
    <w:styleLink w:val="Zaimportowanystyl19"/>
    <w:lvl w:ilvl="0" w:tplc="FA04F4D6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82F9BA">
      <w:start w:val="1"/>
      <w:numFmt w:val="lowerLetter"/>
      <w:lvlText w:val="%2."/>
      <w:lvlJc w:val="left"/>
      <w:pPr>
        <w:ind w:left="10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ACE429E">
      <w:start w:val="1"/>
      <w:numFmt w:val="lowerRoman"/>
      <w:lvlText w:val="%3."/>
      <w:lvlJc w:val="left"/>
      <w:pPr>
        <w:ind w:left="1724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AAEA51A">
      <w:start w:val="1"/>
      <w:numFmt w:val="decimal"/>
      <w:lvlText w:val="%4."/>
      <w:lvlJc w:val="left"/>
      <w:pPr>
        <w:ind w:left="24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2223C0">
      <w:start w:val="1"/>
      <w:numFmt w:val="lowerLetter"/>
      <w:lvlText w:val="%5."/>
      <w:lvlJc w:val="left"/>
      <w:pPr>
        <w:ind w:left="31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8AA72E">
      <w:start w:val="1"/>
      <w:numFmt w:val="lowerRoman"/>
      <w:lvlText w:val="%6."/>
      <w:lvlJc w:val="left"/>
      <w:pPr>
        <w:ind w:left="3884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F48108A">
      <w:start w:val="1"/>
      <w:numFmt w:val="decimal"/>
      <w:lvlText w:val="%7."/>
      <w:lvlJc w:val="left"/>
      <w:pPr>
        <w:ind w:left="46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CB4B0A4">
      <w:start w:val="1"/>
      <w:numFmt w:val="lowerLetter"/>
      <w:lvlText w:val="%8."/>
      <w:lvlJc w:val="left"/>
      <w:pPr>
        <w:ind w:left="53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C02216">
      <w:start w:val="1"/>
      <w:numFmt w:val="lowerRoman"/>
      <w:lvlText w:val="%9."/>
      <w:lvlJc w:val="left"/>
      <w:pPr>
        <w:ind w:left="6044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2">
    <w:nsid w:val="77E25D14"/>
    <w:multiLevelType w:val="hybridMultilevel"/>
    <w:tmpl w:val="0D748278"/>
    <w:lvl w:ilvl="0" w:tplc="976ECA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78DA1F10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20"/>
  </w:num>
  <w:num w:numId="4">
    <w:abstractNumId w:val="97"/>
  </w:num>
  <w:num w:numId="5">
    <w:abstractNumId w:val="115"/>
  </w:num>
  <w:num w:numId="6">
    <w:abstractNumId w:val="103"/>
  </w:num>
  <w:num w:numId="7">
    <w:abstractNumId w:val="1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4"/>
  </w:num>
  <w:num w:numId="9">
    <w:abstractNumId w:val="112"/>
  </w:num>
  <w:num w:numId="10">
    <w:abstractNumId w:val="101"/>
  </w:num>
  <w:num w:numId="11">
    <w:abstractNumId w:val="92"/>
  </w:num>
  <w:num w:numId="12">
    <w:abstractNumId w:val="118"/>
  </w:num>
  <w:num w:numId="13">
    <w:abstractNumId w:val="123"/>
  </w:num>
  <w:num w:numId="14">
    <w:abstractNumId w:val="126"/>
  </w:num>
  <w:num w:numId="15">
    <w:abstractNumId w:val="83"/>
  </w:num>
  <w:num w:numId="16">
    <w:abstractNumId w:val="129"/>
  </w:num>
  <w:num w:numId="17">
    <w:abstractNumId w:val="107"/>
  </w:num>
  <w:num w:numId="18">
    <w:abstractNumId w:val="90"/>
  </w:num>
  <w:num w:numId="19">
    <w:abstractNumId w:val="85"/>
  </w:num>
  <w:num w:numId="20">
    <w:abstractNumId w:val="96"/>
  </w:num>
  <w:num w:numId="21">
    <w:abstractNumId w:val="84"/>
  </w:num>
  <w:num w:numId="22">
    <w:abstractNumId w:val="116"/>
  </w:num>
  <w:num w:numId="23">
    <w:abstractNumId w:val="80"/>
  </w:num>
  <w:num w:numId="24">
    <w:abstractNumId w:val="98"/>
  </w:num>
  <w:num w:numId="25">
    <w:abstractNumId w:val="87"/>
  </w:num>
  <w:num w:numId="26">
    <w:abstractNumId w:val="134"/>
  </w:num>
  <w:num w:numId="27">
    <w:abstractNumId w:val="132"/>
  </w:num>
  <w:num w:numId="28">
    <w:abstractNumId w:val="89"/>
  </w:num>
  <w:num w:numId="29">
    <w:abstractNumId w:val="94"/>
  </w:num>
  <w:num w:numId="30">
    <w:abstractNumId w:val="76"/>
  </w:num>
  <w:num w:numId="31">
    <w:abstractNumId w:val="100"/>
  </w:num>
  <w:num w:numId="32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6"/>
  </w:num>
  <w:num w:numId="34">
    <w:abstractNumId w:val="79"/>
  </w:num>
  <w:num w:numId="35">
    <w:abstractNumId w:val="86"/>
  </w:num>
  <w:num w:numId="36">
    <w:abstractNumId w:val="74"/>
  </w:num>
  <w:num w:numId="37">
    <w:abstractNumId w:val="78"/>
  </w:num>
  <w:num w:numId="38">
    <w:abstractNumId w:val="73"/>
  </w:num>
  <w:num w:numId="39">
    <w:abstractNumId w:val="125"/>
  </w:num>
  <w:num w:numId="40">
    <w:abstractNumId w:val="135"/>
  </w:num>
  <w:num w:numId="41">
    <w:abstractNumId w:val="95"/>
  </w:num>
  <w:num w:numId="42">
    <w:abstractNumId w:val="91"/>
  </w:num>
  <w:num w:numId="43">
    <w:abstractNumId w:val="77"/>
  </w:num>
  <w:num w:numId="44">
    <w:abstractNumId w:val="117"/>
  </w:num>
  <w:num w:numId="45">
    <w:abstractNumId w:val="99"/>
  </w:num>
  <w:num w:numId="46">
    <w:abstractNumId w:val="110"/>
  </w:num>
  <w:num w:numId="47">
    <w:abstractNumId w:val="133"/>
  </w:num>
  <w:num w:numId="48">
    <w:abstractNumId w:val="131"/>
  </w:num>
  <w:num w:numId="49">
    <w:abstractNumId w:val="113"/>
  </w:num>
  <w:num w:numId="50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28"/>
  </w:num>
  <w:num w:numId="52">
    <w:abstractNumId w:val="124"/>
  </w:num>
  <w:num w:numId="53">
    <w:abstractNumId w:val="81"/>
  </w:num>
  <w:num w:numId="54">
    <w:abstractNumId w:val="105"/>
  </w:num>
  <w:num w:numId="55">
    <w:abstractNumId w:val="127"/>
  </w:num>
  <w:num w:numId="56">
    <w:abstractNumId w:val="121"/>
  </w:num>
  <w:num w:numId="57">
    <w:abstractNumId w:val="88"/>
  </w:num>
  <w:num w:numId="58">
    <w:abstractNumId w:val="111"/>
  </w:num>
  <w:num w:numId="59">
    <w:abstractNumId w:val="108"/>
  </w:num>
  <w:num w:numId="60">
    <w:abstractNumId w:val="102"/>
  </w:num>
  <w:num w:numId="61">
    <w:abstractNumId w:val="93"/>
  </w:num>
  <w:num w:numId="62">
    <w:abstractNumId w:val="8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82"/>
  </w:num>
  <w:num w:numId="64">
    <w:abstractNumId w:val="75"/>
  </w:num>
  <w:numIdMacAtCleanup w:val="6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/>
  <w:stylePaneFormatFilter w:val="0000"/>
  <w:defaultTabStop w:val="709"/>
  <w:hyphenationZone w:val="425"/>
  <w:defaultTableStyle w:val="Normalny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/>
  <w:rsids>
    <w:rsidRoot w:val="00FD14C1"/>
    <w:rsid w:val="00001E92"/>
    <w:rsid w:val="00006458"/>
    <w:rsid w:val="00006E73"/>
    <w:rsid w:val="000108CA"/>
    <w:rsid w:val="00022FAA"/>
    <w:rsid w:val="00023EDF"/>
    <w:rsid w:val="00030258"/>
    <w:rsid w:val="00032FE1"/>
    <w:rsid w:val="000355C5"/>
    <w:rsid w:val="0003608A"/>
    <w:rsid w:val="000374F1"/>
    <w:rsid w:val="00040BAC"/>
    <w:rsid w:val="00041BC8"/>
    <w:rsid w:val="00041E4B"/>
    <w:rsid w:val="000450F4"/>
    <w:rsid w:val="0004750E"/>
    <w:rsid w:val="00050B4F"/>
    <w:rsid w:val="00052E04"/>
    <w:rsid w:val="00054129"/>
    <w:rsid w:val="000555F3"/>
    <w:rsid w:val="00062323"/>
    <w:rsid w:val="00063886"/>
    <w:rsid w:val="00070C71"/>
    <w:rsid w:val="00071DA3"/>
    <w:rsid w:val="00072C22"/>
    <w:rsid w:val="00080EEA"/>
    <w:rsid w:val="000837E4"/>
    <w:rsid w:val="00085280"/>
    <w:rsid w:val="00086933"/>
    <w:rsid w:val="00092CD3"/>
    <w:rsid w:val="0009396D"/>
    <w:rsid w:val="00097FE9"/>
    <w:rsid w:val="000A537A"/>
    <w:rsid w:val="000B0135"/>
    <w:rsid w:val="000B0A74"/>
    <w:rsid w:val="000B11F0"/>
    <w:rsid w:val="000B3D9B"/>
    <w:rsid w:val="000B65DA"/>
    <w:rsid w:val="000C2A22"/>
    <w:rsid w:val="000C7ADC"/>
    <w:rsid w:val="000D3042"/>
    <w:rsid w:val="000D539C"/>
    <w:rsid w:val="000D6408"/>
    <w:rsid w:val="000D674A"/>
    <w:rsid w:val="000D7E24"/>
    <w:rsid w:val="000E50F6"/>
    <w:rsid w:val="000E55A4"/>
    <w:rsid w:val="000F05C5"/>
    <w:rsid w:val="000F0F53"/>
    <w:rsid w:val="000F4400"/>
    <w:rsid w:val="00100BB6"/>
    <w:rsid w:val="001026E7"/>
    <w:rsid w:val="001064BA"/>
    <w:rsid w:val="001073A4"/>
    <w:rsid w:val="00110049"/>
    <w:rsid w:val="0011024E"/>
    <w:rsid w:val="001136AA"/>
    <w:rsid w:val="00115EFD"/>
    <w:rsid w:val="001179B6"/>
    <w:rsid w:val="00123FB9"/>
    <w:rsid w:val="00126B89"/>
    <w:rsid w:val="001331A0"/>
    <w:rsid w:val="001466C1"/>
    <w:rsid w:val="00147D85"/>
    <w:rsid w:val="001501F0"/>
    <w:rsid w:val="00150DD2"/>
    <w:rsid w:val="00153F7E"/>
    <w:rsid w:val="00155944"/>
    <w:rsid w:val="00156146"/>
    <w:rsid w:val="00160B76"/>
    <w:rsid w:val="00161ABB"/>
    <w:rsid w:val="00161EC7"/>
    <w:rsid w:val="00162911"/>
    <w:rsid w:val="001722EB"/>
    <w:rsid w:val="00172A30"/>
    <w:rsid w:val="00172E43"/>
    <w:rsid w:val="00177BC0"/>
    <w:rsid w:val="00180CD1"/>
    <w:rsid w:val="001819DA"/>
    <w:rsid w:val="00181DC0"/>
    <w:rsid w:val="001822D9"/>
    <w:rsid w:val="001914AA"/>
    <w:rsid w:val="001956D2"/>
    <w:rsid w:val="0019636C"/>
    <w:rsid w:val="001A04CF"/>
    <w:rsid w:val="001A294C"/>
    <w:rsid w:val="001A4B84"/>
    <w:rsid w:val="001A7090"/>
    <w:rsid w:val="001A7253"/>
    <w:rsid w:val="001B110A"/>
    <w:rsid w:val="001B1975"/>
    <w:rsid w:val="001C1667"/>
    <w:rsid w:val="001D07D8"/>
    <w:rsid w:val="001D2910"/>
    <w:rsid w:val="001D3461"/>
    <w:rsid w:val="001E0FE1"/>
    <w:rsid w:val="001E7564"/>
    <w:rsid w:val="001E762A"/>
    <w:rsid w:val="001F06E7"/>
    <w:rsid w:val="001F6A9E"/>
    <w:rsid w:val="001F6D06"/>
    <w:rsid w:val="00203FBC"/>
    <w:rsid w:val="00205BEB"/>
    <w:rsid w:val="00205EDB"/>
    <w:rsid w:val="00206927"/>
    <w:rsid w:val="00213671"/>
    <w:rsid w:val="00214244"/>
    <w:rsid w:val="00215F73"/>
    <w:rsid w:val="00225A15"/>
    <w:rsid w:val="00226C54"/>
    <w:rsid w:val="0022798D"/>
    <w:rsid w:val="0023076D"/>
    <w:rsid w:val="00243FCE"/>
    <w:rsid w:val="00247C28"/>
    <w:rsid w:val="00255095"/>
    <w:rsid w:val="002617A4"/>
    <w:rsid w:val="00261A34"/>
    <w:rsid w:val="00271BD0"/>
    <w:rsid w:val="00276A9A"/>
    <w:rsid w:val="0028251F"/>
    <w:rsid w:val="002866B9"/>
    <w:rsid w:val="00290C0A"/>
    <w:rsid w:val="002A30CE"/>
    <w:rsid w:val="002A3CA1"/>
    <w:rsid w:val="002A3CCB"/>
    <w:rsid w:val="002A5405"/>
    <w:rsid w:val="002A55FE"/>
    <w:rsid w:val="002A6398"/>
    <w:rsid w:val="002B027A"/>
    <w:rsid w:val="002B2AB4"/>
    <w:rsid w:val="002B3C92"/>
    <w:rsid w:val="002C1DE7"/>
    <w:rsid w:val="002C3E4F"/>
    <w:rsid w:val="002C6FA9"/>
    <w:rsid w:val="002C70DE"/>
    <w:rsid w:val="002C7C6F"/>
    <w:rsid w:val="002D350B"/>
    <w:rsid w:val="002D3AB6"/>
    <w:rsid w:val="002D677E"/>
    <w:rsid w:val="002D7D40"/>
    <w:rsid w:val="002E2BA8"/>
    <w:rsid w:val="002E5F01"/>
    <w:rsid w:val="002F647E"/>
    <w:rsid w:val="002F74A9"/>
    <w:rsid w:val="00304292"/>
    <w:rsid w:val="0030571F"/>
    <w:rsid w:val="00310A79"/>
    <w:rsid w:val="00310C4C"/>
    <w:rsid w:val="00330395"/>
    <w:rsid w:val="00330F35"/>
    <w:rsid w:val="00332E8E"/>
    <w:rsid w:val="00334DB8"/>
    <w:rsid w:val="00336EB0"/>
    <w:rsid w:val="003416FC"/>
    <w:rsid w:val="00346867"/>
    <w:rsid w:val="00357FD2"/>
    <w:rsid w:val="00363A3F"/>
    <w:rsid w:val="0036482B"/>
    <w:rsid w:val="00375FBD"/>
    <w:rsid w:val="00381D6B"/>
    <w:rsid w:val="003909FE"/>
    <w:rsid w:val="00395C22"/>
    <w:rsid w:val="00395D53"/>
    <w:rsid w:val="00397B73"/>
    <w:rsid w:val="00397B76"/>
    <w:rsid w:val="003A0838"/>
    <w:rsid w:val="003A153D"/>
    <w:rsid w:val="003A4455"/>
    <w:rsid w:val="003A663C"/>
    <w:rsid w:val="003A69D2"/>
    <w:rsid w:val="003C3766"/>
    <w:rsid w:val="003C57B1"/>
    <w:rsid w:val="003C621B"/>
    <w:rsid w:val="003D0F94"/>
    <w:rsid w:val="003D267D"/>
    <w:rsid w:val="003E3B0F"/>
    <w:rsid w:val="003E7F07"/>
    <w:rsid w:val="003F0371"/>
    <w:rsid w:val="003F06C0"/>
    <w:rsid w:val="003F7B7F"/>
    <w:rsid w:val="004011A7"/>
    <w:rsid w:val="00401DB6"/>
    <w:rsid w:val="004063FB"/>
    <w:rsid w:val="004072B5"/>
    <w:rsid w:val="00411BB4"/>
    <w:rsid w:val="00412C38"/>
    <w:rsid w:val="00413DAA"/>
    <w:rsid w:val="00417A3A"/>
    <w:rsid w:val="00417A68"/>
    <w:rsid w:val="004209F0"/>
    <w:rsid w:val="00422B11"/>
    <w:rsid w:val="00425B82"/>
    <w:rsid w:val="00425E43"/>
    <w:rsid w:val="00430941"/>
    <w:rsid w:val="00432282"/>
    <w:rsid w:val="004352C9"/>
    <w:rsid w:val="00435C81"/>
    <w:rsid w:val="00436E0B"/>
    <w:rsid w:val="00436F2A"/>
    <w:rsid w:val="004405F5"/>
    <w:rsid w:val="00442E69"/>
    <w:rsid w:val="00444710"/>
    <w:rsid w:val="00446777"/>
    <w:rsid w:val="00447934"/>
    <w:rsid w:val="004552B0"/>
    <w:rsid w:val="0045576C"/>
    <w:rsid w:val="004573F2"/>
    <w:rsid w:val="004612A0"/>
    <w:rsid w:val="004703B9"/>
    <w:rsid w:val="00470F7A"/>
    <w:rsid w:val="00471BC4"/>
    <w:rsid w:val="00474943"/>
    <w:rsid w:val="00475EE1"/>
    <w:rsid w:val="0048039B"/>
    <w:rsid w:val="00483914"/>
    <w:rsid w:val="00491D8F"/>
    <w:rsid w:val="0049427A"/>
    <w:rsid w:val="00495DA6"/>
    <w:rsid w:val="00496871"/>
    <w:rsid w:val="00496CC5"/>
    <w:rsid w:val="004A1FFC"/>
    <w:rsid w:val="004B074E"/>
    <w:rsid w:val="004B1A8C"/>
    <w:rsid w:val="004B32E4"/>
    <w:rsid w:val="004B76C4"/>
    <w:rsid w:val="004C4700"/>
    <w:rsid w:val="004C6BAA"/>
    <w:rsid w:val="004D0A85"/>
    <w:rsid w:val="004D20F8"/>
    <w:rsid w:val="004D6B51"/>
    <w:rsid w:val="004E1945"/>
    <w:rsid w:val="004E2C85"/>
    <w:rsid w:val="004F028C"/>
    <w:rsid w:val="00501462"/>
    <w:rsid w:val="00507DDB"/>
    <w:rsid w:val="00530EA4"/>
    <w:rsid w:val="0053585D"/>
    <w:rsid w:val="0053654B"/>
    <w:rsid w:val="005427B5"/>
    <w:rsid w:val="00544AB1"/>
    <w:rsid w:val="00544FC4"/>
    <w:rsid w:val="005469FE"/>
    <w:rsid w:val="00546D2F"/>
    <w:rsid w:val="0055563A"/>
    <w:rsid w:val="00556DC4"/>
    <w:rsid w:val="00561401"/>
    <w:rsid w:val="00567486"/>
    <w:rsid w:val="005674A6"/>
    <w:rsid w:val="00575572"/>
    <w:rsid w:val="00575AB2"/>
    <w:rsid w:val="00577ABC"/>
    <w:rsid w:val="0058190D"/>
    <w:rsid w:val="00582F2B"/>
    <w:rsid w:val="0058372F"/>
    <w:rsid w:val="00585521"/>
    <w:rsid w:val="0058636B"/>
    <w:rsid w:val="00590E36"/>
    <w:rsid w:val="005924D8"/>
    <w:rsid w:val="00594355"/>
    <w:rsid w:val="00595613"/>
    <w:rsid w:val="005A1DCE"/>
    <w:rsid w:val="005C0D1C"/>
    <w:rsid w:val="005C0EE5"/>
    <w:rsid w:val="005C2DF4"/>
    <w:rsid w:val="005C32A7"/>
    <w:rsid w:val="005E08CB"/>
    <w:rsid w:val="005E4861"/>
    <w:rsid w:val="005F1163"/>
    <w:rsid w:val="005F2512"/>
    <w:rsid w:val="005F3F2D"/>
    <w:rsid w:val="005F574B"/>
    <w:rsid w:val="005F5885"/>
    <w:rsid w:val="006012B2"/>
    <w:rsid w:val="006020F7"/>
    <w:rsid w:val="00626BA3"/>
    <w:rsid w:val="00627AC3"/>
    <w:rsid w:val="00631A24"/>
    <w:rsid w:val="00631AB6"/>
    <w:rsid w:val="00634A76"/>
    <w:rsid w:val="00635101"/>
    <w:rsid w:val="00635227"/>
    <w:rsid w:val="00637C44"/>
    <w:rsid w:val="0064128A"/>
    <w:rsid w:val="00646498"/>
    <w:rsid w:val="006477A8"/>
    <w:rsid w:val="00651945"/>
    <w:rsid w:val="006614C8"/>
    <w:rsid w:val="0066343B"/>
    <w:rsid w:val="00665AD8"/>
    <w:rsid w:val="00665D5A"/>
    <w:rsid w:val="00667A63"/>
    <w:rsid w:val="00670EFC"/>
    <w:rsid w:val="006716DD"/>
    <w:rsid w:val="00673F34"/>
    <w:rsid w:val="00675019"/>
    <w:rsid w:val="00681FEC"/>
    <w:rsid w:val="006821A5"/>
    <w:rsid w:val="006828A2"/>
    <w:rsid w:val="00683701"/>
    <w:rsid w:val="00685953"/>
    <w:rsid w:val="0068663E"/>
    <w:rsid w:val="00692E0C"/>
    <w:rsid w:val="00697C57"/>
    <w:rsid w:val="006A4705"/>
    <w:rsid w:val="006A4715"/>
    <w:rsid w:val="006A7688"/>
    <w:rsid w:val="006B2BB2"/>
    <w:rsid w:val="006B4D44"/>
    <w:rsid w:val="006B5B65"/>
    <w:rsid w:val="006B684A"/>
    <w:rsid w:val="006C0700"/>
    <w:rsid w:val="006C2665"/>
    <w:rsid w:val="006C7C21"/>
    <w:rsid w:val="006D3B8C"/>
    <w:rsid w:val="006D4D10"/>
    <w:rsid w:val="006D5FCF"/>
    <w:rsid w:val="006D60F9"/>
    <w:rsid w:val="006D7460"/>
    <w:rsid w:val="006E15F8"/>
    <w:rsid w:val="006E2502"/>
    <w:rsid w:val="006E4E96"/>
    <w:rsid w:val="006F165E"/>
    <w:rsid w:val="006F3BD6"/>
    <w:rsid w:val="006F7033"/>
    <w:rsid w:val="006F764B"/>
    <w:rsid w:val="00700E58"/>
    <w:rsid w:val="00701748"/>
    <w:rsid w:val="007158A6"/>
    <w:rsid w:val="0071615F"/>
    <w:rsid w:val="00716A2F"/>
    <w:rsid w:val="00725324"/>
    <w:rsid w:val="00731B8F"/>
    <w:rsid w:val="00732167"/>
    <w:rsid w:val="00740AA9"/>
    <w:rsid w:val="00745E9D"/>
    <w:rsid w:val="0075337E"/>
    <w:rsid w:val="00753682"/>
    <w:rsid w:val="00754C9B"/>
    <w:rsid w:val="00761615"/>
    <w:rsid w:val="00762F75"/>
    <w:rsid w:val="00763E6B"/>
    <w:rsid w:val="007656F1"/>
    <w:rsid w:val="007661D3"/>
    <w:rsid w:val="00770135"/>
    <w:rsid w:val="00774FBB"/>
    <w:rsid w:val="00776BA0"/>
    <w:rsid w:val="00784218"/>
    <w:rsid w:val="0078586F"/>
    <w:rsid w:val="00786276"/>
    <w:rsid w:val="0079172F"/>
    <w:rsid w:val="00792307"/>
    <w:rsid w:val="007948E3"/>
    <w:rsid w:val="00794A99"/>
    <w:rsid w:val="007968DE"/>
    <w:rsid w:val="007A1250"/>
    <w:rsid w:val="007A538A"/>
    <w:rsid w:val="007A54F5"/>
    <w:rsid w:val="007A6B62"/>
    <w:rsid w:val="007B5644"/>
    <w:rsid w:val="007B6BA9"/>
    <w:rsid w:val="007C0000"/>
    <w:rsid w:val="007C3133"/>
    <w:rsid w:val="007D2227"/>
    <w:rsid w:val="007E6EE2"/>
    <w:rsid w:val="007F4FD5"/>
    <w:rsid w:val="007F7DC6"/>
    <w:rsid w:val="00802477"/>
    <w:rsid w:val="0080308B"/>
    <w:rsid w:val="00805E89"/>
    <w:rsid w:val="00805ED0"/>
    <w:rsid w:val="00807DA1"/>
    <w:rsid w:val="00810899"/>
    <w:rsid w:val="00811D7A"/>
    <w:rsid w:val="00815038"/>
    <w:rsid w:val="00827AC3"/>
    <w:rsid w:val="0083138A"/>
    <w:rsid w:val="00831E6D"/>
    <w:rsid w:val="008354B7"/>
    <w:rsid w:val="0083639A"/>
    <w:rsid w:val="00842CE8"/>
    <w:rsid w:val="00843D8E"/>
    <w:rsid w:val="00844778"/>
    <w:rsid w:val="00844B0F"/>
    <w:rsid w:val="00844E79"/>
    <w:rsid w:val="00846FB6"/>
    <w:rsid w:val="00847F5E"/>
    <w:rsid w:val="008506C5"/>
    <w:rsid w:val="00860E81"/>
    <w:rsid w:val="008643EC"/>
    <w:rsid w:val="00866704"/>
    <w:rsid w:val="00866C12"/>
    <w:rsid w:val="008701FC"/>
    <w:rsid w:val="00872017"/>
    <w:rsid w:val="00872578"/>
    <w:rsid w:val="0087260C"/>
    <w:rsid w:val="00873352"/>
    <w:rsid w:val="00881037"/>
    <w:rsid w:val="0088238A"/>
    <w:rsid w:val="008926A8"/>
    <w:rsid w:val="00895F00"/>
    <w:rsid w:val="008A44E5"/>
    <w:rsid w:val="008A54D4"/>
    <w:rsid w:val="008B081D"/>
    <w:rsid w:val="008B34B3"/>
    <w:rsid w:val="008B7178"/>
    <w:rsid w:val="008C326E"/>
    <w:rsid w:val="008C4033"/>
    <w:rsid w:val="008C49A2"/>
    <w:rsid w:val="008C5A18"/>
    <w:rsid w:val="008D4F89"/>
    <w:rsid w:val="008D63D1"/>
    <w:rsid w:val="008D6E33"/>
    <w:rsid w:val="008E098B"/>
    <w:rsid w:val="008E6D6B"/>
    <w:rsid w:val="008E7986"/>
    <w:rsid w:val="008F0537"/>
    <w:rsid w:val="008F10B7"/>
    <w:rsid w:val="008F134C"/>
    <w:rsid w:val="008F13C5"/>
    <w:rsid w:val="008F1654"/>
    <w:rsid w:val="008F235D"/>
    <w:rsid w:val="008F2EFD"/>
    <w:rsid w:val="008F55A4"/>
    <w:rsid w:val="008F6FE3"/>
    <w:rsid w:val="00900C24"/>
    <w:rsid w:val="00901183"/>
    <w:rsid w:val="0090190C"/>
    <w:rsid w:val="009061B8"/>
    <w:rsid w:val="00916040"/>
    <w:rsid w:val="00924405"/>
    <w:rsid w:val="00925CF6"/>
    <w:rsid w:val="009305DC"/>
    <w:rsid w:val="009329B3"/>
    <w:rsid w:val="00933B1E"/>
    <w:rsid w:val="00934822"/>
    <w:rsid w:val="00934F92"/>
    <w:rsid w:val="009351B5"/>
    <w:rsid w:val="0093578C"/>
    <w:rsid w:val="00937239"/>
    <w:rsid w:val="00940185"/>
    <w:rsid w:val="0094086C"/>
    <w:rsid w:val="00942D65"/>
    <w:rsid w:val="009530A7"/>
    <w:rsid w:val="0096086B"/>
    <w:rsid w:val="00966CE7"/>
    <w:rsid w:val="00967382"/>
    <w:rsid w:val="009675A1"/>
    <w:rsid w:val="009735D3"/>
    <w:rsid w:val="00974279"/>
    <w:rsid w:val="00975B45"/>
    <w:rsid w:val="009769FA"/>
    <w:rsid w:val="009800FF"/>
    <w:rsid w:val="009807A2"/>
    <w:rsid w:val="0098436E"/>
    <w:rsid w:val="0098584A"/>
    <w:rsid w:val="0098665E"/>
    <w:rsid w:val="00992F5A"/>
    <w:rsid w:val="009A47F7"/>
    <w:rsid w:val="009A7C7C"/>
    <w:rsid w:val="009B595C"/>
    <w:rsid w:val="009C05DF"/>
    <w:rsid w:val="009C2BDC"/>
    <w:rsid w:val="009C619B"/>
    <w:rsid w:val="009C62CA"/>
    <w:rsid w:val="009D4AD6"/>
    <w:rsid w:val="009D7457"/>
    <w:rsid w:val="009D7683"/>
    <w:rsid w:val="009E2552"/>
    <w:rsid w:val="009E33FC"/>
    <w:rsid w:val="009E49FB"/>
    <w:rsid w:val="009F618B"/>
    <w:rsid w:val="009F6A72"/>
    <w:rsid w:val="009F6BD9"/>
    <w:rsid w:val="00A046BF"/>
    <w:rsid w:val="00A05101"/>
    <w:rsid w:val="00A0526E"/>
    <w:rsid w:val="00A07DA9"/>
    <w:rsid w:val="00A11906"/>
    <w:rsid w:val="00A149E0"/>
    <w:rsid w:val="00A21398"/>
    <w:rsid w:val="00A237E3"/>
    <w:rsid w:val="00A368D8"/>
    <w:rsid w:val="00A4211E"/>
    <w:rsid w:val="00A50562"/>
    <w:rsid w:val="00A55209"/>
    <w:rsid w:val="00A57A3A"/>
    <w:rsid w:val="00A61C97"/>
    <w:rsid w:val="00A646A2"/>
    <w:rsid w:val="00A65C42"/>
    <w:rsid w:val="00A6714E"/>
    <w:rsid w:val="00A67359"/>
    <w:rsid w:val="00A70358"/>
    <w:rsid w:val="00A71062"/>
    <w:rsid w:val="00A71867"/>
    <w:rsid w:val="00A71AE0"/>
    <w:rsid w:val="00A75DE6"/>
    <w:rsid w:val="00A87F33"/>
    <w:rsid w:val="00A95147"/>
    <w:rsid w:val="00A975AD"/>
    <w:rsid w:val="00AA1F5A"/>
    <w:rsid w:val="00AB0345"/>
    <w:rsid w:val="00AB1280"/>
    <w:rsid w:val="00AB1AC5"/>
    <w:rsid w:val="00AB3AE9"/>
    <w:rsid w:val="00AB7CD6"/>
    <w:rsid w:val="00AC44B5"/>
    <w:rsid w:val="00AC4CED"/>
    <w:rsid w:val="00AC5B91"/>
    <w:rsid w:val="00AD26E5"/>
    <w:rsid w:val="00AD59D8"/>
    <w:rsid w:val="00AE2878"/>
    <w:rsid w:val="00AE49CE"/>
    <w:rsid w:val="00AF3735"/>
    <w:rsid w:val="00B00F50"/>
    <w:rsid w:val="00B01682"/>
    <w:rsid w:val="00B01C36"/>
    <w:rsid w:val="00B049B5"/>
    <w:rsid w:val="00B142F6"/>
    <w:rsid w:val="00B159CF"/>
    <w:rsid w:val="00B16321"/>
    <w:rsid w:val="00B24F97"/>
    <w:rsid w:val="00B30DFF"/>
    <w:rsid w:val="00B320E8"/>
    <w:rsid w:val="00B41E58"/>
    <w:rsid w:val="00B4239A"/>
    <w:rsid w:val="00B42E37"/>
    <w:rsid w:val="00B4544D"/>
    <w:rsid w:val="00B47C13"/>
    <w:rsid w:val="00B501FF"/>
    <w:rsid w:val="00B5052E"/>
    <w:rsid w:val="00B54616"/>
    <w:rsid w:val="00B54C8E"/>
    <w:rsid w:val="00B61D3F"/>
    <w:rsid w:val="00B64F3E"/>
    <w:rsid w:val="00B669B8"/>
    <w:rsid w:val="00B70A67"/>
    <w:rsid w:val="00B72C9D"/>
    <w:rsid w:val="00B75311"/>
    <w:rsid w:val="00B8323E"/>
    <w:rsid w:val="00B90BD8"/>
    <w:rsid w:val="00B93E8F"/>
    <w:rsid w:val="00B967FC"/>
    <w:rsid w:val="00BA27AE"/>
    <w:rsid w:val="00BA5285"/>
    <w:rsid w:val="00BB0A4B"/>
    <w:rsid w:val="00BB292C"/>
    <w:rsid w:val="00BC2123"/>
    <w:rsid w:val="00BC3A43"/>
    <w:rsid w:val="00BC3C91"/>
    <w:rsid w:val="00BC66DA"/>
    <w:rsid w:val="00BD00DB"/>
    <w:rsid w:val="00BD2409"/>
    <w:rsid w:val="00BE4533"/>
    <w:rsid w:val="00BE5FD7"/>
    <w:rsid w:val="00BE7885"/>
    <w:rsid w:val="00C00D20"/>
    <w:rsid w:val="00C01C29"/>
    <w:rsid w:val="00C05E7B"/>
    <w:rsid w:val="00C05E98"/>
    <w:rsid w:val="00C150EC"/>
    <w:rsid w:val="00C25937"/>
    <w:rsid w:val="00C34D69"/>
    <w:rsid w:val="00C36D9D"/>
    <w:rsid w:val="00C373E7"/>
    <w:rsid w:val="00C411E7"/>
    <w:rsid w:val="00C41A33"/>
    <w:rsid w:val="00C42806"/>
    <w:rsid w:val="00C439A3"/>
    <w:rsid w:val="00C46422"/>
    <w:rsid w:val="00C474D3"/>
    <w:rsid w:val="00C5130D"/>
    <w:rsid w:val="00C53617"/>
    <w:rsid w:val="00C54ADC"/>
    <w:rsid w:val="00C56F8B"/>
    <w:rsid w:val="00C57112"/>
    <w:rsid w:val="00C62F39"/>
    <w:rsid w:val="00C73A34"/>
    <w:rsid w:val="00C772AA"/>
    <w:rsid w:val="00C849F1"/>
    <w:rsid w:val="00C90F83"/>
    <w:rsid w:val="00C93336"/>
    <w:rsid w:val="00CA1041"/>
    <w:rsid w:val="00CA6EE2"/>
    <w:rsid w:val="00CA7653"/>
    <w:rsid w:val="00CB1DA9"/>
    <w:rsid w:val="00CB2B92"/>
    <w:rsid w:val="00CB5578"/>
    <w:rsid w:val="00CC0999"/>
    <w:rsid w:val="00CC67D3"/>
    <w:rsid w:val="00CC7267"/>
    <w:rsid w:val="00CD0F98"/>
    <w:rsid w:val="00CD32B4"/>
    <w:rsid w:val="00CD3D36"/>
    <w:rsid w:val="00CD53BE"/>
    <w:rsid w:val="00CD6849"/>
    <w:rsid w:val="00CD721D"/>
    <w:rsid w:val="00CE4ADC"/>
    <w:rsid w:val="00CE5BE1"/>
    <w:rsid w:val="00CF1059"/>
    <w:rsid w:val="00CF2527"/>
    <w:rsid w:val="00CF3DE2"/>
    <w:rsid w:val="00CF7BA3"/>
    <w:rsid w:val="00D0189F"/>
    <w:rsid w:val="00D06AC6"/>
    <w:rsid w:val="00D06D0B"/>
    <w:rsid w:val="00D1042C"/>
    <w:rsid w:val="00D12649"/>
    <w:rsid w:val="00D1583A"/>
    <w:rsid w:val="00D15F7C"/>
    <w:rsid w:val="00D24487"/>
    <w:rsid w:val="00D3213C"/>
    <w:rsid w:val="00D32858"/>
    <w:rsid w:val="00D40CDB"/>
    <w:rsid w:val="00D5366C"/>
    <w:rsid w:val="00D55AC7"/>
    <w:rsid w:val="00D56BE0"/>
    <w:rsid w:val="00D646BD"/>
    <w:rsid w:val="00D65F96"/>
    <w:rsid w:val="00D67982"/>
    <w:rsid w:val="00D72A4C"/>
    <w:rsid w:val="00D75740"/>
    <w:rsid w:val="00D764CF"/>
    <w:rsid w:val="00D853D3"/>
    <w:rsid w:val="00D967B7"/>
    <w:rsid w:val="00DA045F"/>
    <w:rsid w:val="00DA5F05"/>
    <w:rsid w:val="00DA7136"/>
    <w:rsid w:val="00DB2251"/>
    <w:rsid w:val="00DD05AB"/>
    <w:rsid w:val="00DD2B85"/>
    <w:rsid w:val="00DD6A36"/>
    <w:rsid w:val="00DE491E"/>
    <w:rsid w:val="00DF21CF"/>
    <w:rsid w:val="00DF21FE"/>
    <w:rsid w:val="00DF3759"/>
    <w:rsid w:val="00E04732"/>
    <w:rsid w:val="00E0597A"/>
    <w:rsid w:val="00E150EF"/>
    <w:rsid w:val="00E166D1"/>
    <w:rsid w:val="00E23B1F"/>
    <w:rsid w:val="00E300EC"/>
    <w:rsid w:val="00E3154B"/>
    <w:rsid w:val="00E35B89"/>
    <w:rsid w:val="00E36C88"/>
    <w:rsid w:val="00E43AD2"/>
    <w:rsid w:val="00E44ACB"/>
    <w:rsid w:val="00E4752C"/>
    <w:rsid w:val="00E50ADC"/>
    <w:rsid w:val="00E53350"/>
    <w:rsid w:val="00E555B6"/>
    <w:rsid w:val="00E55F46"/>
    <w:rsid w:val="00E574DE"/>
    <w:rsid w:val="00E574F1"/>
    <w:rsid w:val="00E60587"/>
    <w:rsid w:val="00E61BC6"/>
    <w:rsid w:val="00E64CE2"/>
    <w:rsid w:val="00E67812"/>
    <w:rsid w:val="00E702E6"/>
    <w:rsid w:val="00E80E67"/>
    <w:rsid w:val="00E846C1"/>
    <w:rsid w:val="00E92054"/>
    <w:rsid w:val="00EB0037"/>
    <w:rsid w:val="00EB6E23"/>
    <w:rsid w:val="00EC198E"/>
    <w:rsid w:val="00EC2CF2"/>
    <w:rsid w:val="00EC64D8"/>
    <w:rsid w:val="00ED7BC2"/>
    <w:rsid w:val="00EE47AE"/>
    <w:rsid w:val="00EF0C2E"/>
    <w:rsid w:val="00EF18F9"/>
    <w:rsid w:val="00EF2333"/>
    <w:rsid w:val="00EF5451"/>
    <w:rsid w:val="00F02A67"/>
    <w:rsid w:val="00F03C55"/>
    <w:rsid w:val="00F04FF8"/>
    <w:rsid w:val="00F05B2F"/>
    <w:rsid w:val="00F05E0D"/>
    <w:rsid w:val="00F06BC0"/>
    <w:rsid w:val="00F1141F"/>
    <w:rsid w:val="00F130AA"/>
    <w:rsid w:val="00F15832"/>
    <w:rsid w:val="00F166BB"/>
    <w:rsid w:val="00F17A7A"/>
    <w:rsid w:val="00F210EE"/>
    <w:rsid w:val="00F25D63"/>
    <w:rsid w:val="00F27A3A"/>
    <w:rsid w:val="00F31386"/>
    <w:rsid w:val="00F31ADF"/>
    <w:rsid w:val="00F34638"/>
    <w:rsid w:val="00F35558"/>
    <w:rsid w:val="00F412CA"/>
    <w:rsid w:val="00F4251C"/>
    <w:rsid w:val="00F428DA"/>
    <w:rsid w:val="00F4333C"/>
    <w:rsid w:val="00F51994"/>
    <w:rsid w:val="00F52479"/>
    <w:rsid w:val="00F5560F"/>
    <w:rsid w:val="00F56D88"/>
    <w:rsid w:val="00F61266"/>
    <w:rsid w:val="00F66068"/>
    <w:rsid w:val="00F83936"/>
    <w:rsid w:val="00F83C32"/>
    <w:rsid w:val="00F90A1C"/>
    <w:rsid w:val="00F94298"/>
    <w:rsid w:val="00F97AF7"/>
    <w:rsid w:val="00FA1789"/>
    <w:rsid w:val="00FA30A6"/>
    <w:rsid w:val="00FB4DE0"/>
    <w:rsid w:val="00FD14C1"/>
    <w:rsid w:val="00FD2157"/>
    <w:rsid w:val="00FE2F7A"/>
    <w:rsid w:val="00FE3633"/>
    <w:rsid w:val="00FF1073"/>
    <w:rsid w:val="00FF58B7"/>
    <w:rsid w:val="00FF645B"/>
    <w:rsid w:val="00FF65CF"/>
    <w:rsid w:val="00FF7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5360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7F7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55563A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55563A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55563A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/>
      <w:b/>
      <w:sz w:val="24"/>
      <w:szCs w:val="24"/>
    </w:rPr>
  </w:style>
  <w:style w:type="paragraph" w:styleId="Nagwek4">
    <w:name w:val="heading 4"/>
    <w:basedOn w:val="Normalny"/>
    <w:next w:val="Normalny"/>
    <w:qFormat/>
    <w:rsid w:val="0055563A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55563A"/>
    <w:pPr>
      <w:keepNext/>
      <w:jc w:val="center"/>
      <w:outlineLvl w:val="4"/>
    </w:pPr>
    <w:rPr>
      <w:b/>
      <w:u w:val="single"/>
    </w:rPr>
  </w:style>
  <w:style w:type="paragraph" w:styleId="Nagwek6">
    <w:name w:val="heading 6"/>
    <w:basedOn w:val="Normalny"/>
    <w:next w:val="Normalny"/>
    <w:qFormat/>
    <w:rsid w:val="0055563A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qFormat/>
    <w:rsid w:val="0055563A"/>
    <w:pPr>
      <w:keepNext/>
      <w:spacing w:after="0" w:line="240" w:lineRule="auto"/>
      <w:jc w:val="right"/>
      <w:outlineLvl w:val="6"/>
    </w:pPr>
    <w:rPr>
      <w:rFonts w:ascii="Verdana" w:hAnsi="Verdana"/>
      <w:b/>
      <w:bCs/>
      <w:spacing w:val="-8"/>
      <w:sz w:val="14"/>
      <w:szCs w:val="18"/>
    </w:rPr>
  </w:style>
  <w:style w:type="paragraph" w:styleId="Nagwek8">
    <w:name w:val="heading 8"/>
    <w:basedOn w:val="Normalny"/>
    <w:next w:val="Normalny"/>
    <w:qFormat/>
    <w:rsid w:val="0055563A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rsid w:val="0055563A"/>
    <w:pPr>
      <w:keepNext/>
      <w:spacing w:after="0"/>
      <w:jc w:val="both"/>
      <w:outlineLvl w:val="8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sid w:val="0055563A"/>
    <w:rPr>
      <w:b w:val="0"/>
    </w:rPr>
  </w:style>
  <w:style w:type="character" w:customStyle="1" w:styleId="WW8Num5z1">
    <w:name w:val="WW8Num5z1"/>
    <w:rsid w:val="0055563A"/>
    <w:rPr>
      <w:rFonts w:ascii="Times New Roman" w:hAnsi="Times New Roman" w:cs="Times New Roman"/>
    </w:rPr>
  </w:style>
  <w:style w:type="character" w:customStyle="1" w:styleId="WW8Num6z1">
    <w:name w:val="WW8Num6z1"/>
    <w:rsid w:val="0055563A"/>
    <w:rPr>
      <w:rFonts w:ascii="Symbol" w:hAnsi="Symbol"/>
    </w:rPr>
  </w:style>
  <w:style w:type="character" w:customStyle="1" w:styleId="WW8Num6z2">
    <w:name w:val="WW8Num6z2"/>
    <w:rsid w:val="0055563A"/>
    <w:rPr>
      <w:rFonts w:ascii="Marlett" w:hAnsi="Marlett"/>
    </w:rPr>
  </w:style>
  <w:style w:type="character" w:customStyle="1" w:styleId="WW8Num6z3">
    <w:name w:val="WW8Num6z3"/>
    <w:rsid w:val="0055563A"/>
    <w:rPr>
      <w:rFonts w:ascii="Symbol" w:hAnsi="Symbol"/>
    </w:rPr>
  </w:style>
  <w:style w:type="character" w:customStyle="1" w:styleId="WW8Num8z0">
    <w:name w:val="WW8Num8z0"/>
    <w:rsid w:val="0055563A"/>
    <w:rPr>
      <w:sz w:val="22"/>
      <w:szCs w:val="22"/>
    </w:rPr>
  </w:style>
  <w:style w:type="character" w:customStyle="1" w:styleId="WW8Num8z1">
    <w:name w:val="WW8Num8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55563A"/>
    <w:rPr>
      <w:rFonts w:ascii="Times New Roman" w:hAnsi="Times New Roman" w:cs="Times New Roman"/>
    </w:rPr>
  </w:style>
  <w:style w:type="character" w:customStyle="1" w:styleId="WW8Num9z0">
    <w:name w:val="WW8Num9z0"/>
    <w:rsid w:val="0055563A"/>
    <w:rPr>
      <w:sz w:val="22"/>
      <w:szCs w:val="22"/>
    </w:rPr>
  </w:style>
  <w:style w:type="character" w:customStyle="1" w:styleId="WW8Num10z0">
    <w:name w:val="WW8Num10z0"/>
    <w:rsid w:val="0055563A"/>
    <w:rPr>
      <w:sz w:val="22"/>
      <w:szCs w:val="22"/>
    </w:rPr>
  </w:style>
  <w:style w:type="character" w:customStyle="1" w:styleId="WW8Num10z1">
    <w:name w:val="WW8Num10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55563A"/>
    <w:rPr>
      <w:rFonts w:ascii="Times New Roman" w:hAnsi="Times New Roman" w:cs="Times New Roman"/>
    </w:rPr>
  </w:style>
  <w:style w:type="character" w:customStyle="1" w:styleId="WW8Num10z3">
    <w:name w:val="WW8Num10z3"/>
    <w:rsid w:val="0055563A"/>
    <w:rPr>
      <w:rFonts w:ascii="Symbol" w:hAnsi="Symbol"/>
    </w:rPr>
  </w:style>
  <w:style w:type="character" w:customStyle="1" w:styleId="WW8Num11z0">
    <w:name w:val="WW8Num11z0"/>
    <w:rsid w:val="0055563A"/>
    <w:rPr>
      <w:sz w:val="22"/>
      <w:szCs w:val="22"/>
    </w:rPr>
  </w:style>
  <w:style w:type="character" w:customStyle="1" w:styleId="WW8Num11z1">
    <w:name w:val="WW8Num11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55563A"/>
    <w:rPr>
      <w:rFonts w:ascii="Times New Roman" w:hAnsi="Times New Roman" w:cs="Times New Roman"/>
    </w:rPr>
  </w:style>
  <w:style w:type="character" w:customStyle="1" w:styleId="WW8Num12z0">
    <w:name w:val="WW8Num12z0"/>
    <w:rsid w:val="0055563A"/>
    <w:rPr>
      <w:sz w:val="22"/>
      <w:szCs w:val="22"/>
    </w:rPr>
  </w:style>
  <w:style w:type="character" w:customStyle="1" w:styleId="WW8Num12z1">
    <w:name w:val="WW8Num12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55563A"/>
    <w:rPr>
      <w:rFonts w:ascii="Times New Roman" w:hAnsi="Times New Roman" w:cs="Times New Roman"/>
    </w:rPr>
  </w:style>
  <w:style w:type="character" w:customStyle="1" w:styleId="WW8Num13z0">
    <w:name w:val="WW8Num13z0"/>
    <w:rsid w:val="0055563A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55563A"/>
    <w:rPr>
      <w:sz w:val="20"/>
      <w:szCs w:val="20"/>
    </w:rPr>
  </w:style>
  <w:style w:type="character" w:customStyle="1" w:styleId="WW8Num13z2">
    <w:name w:val="WW8Num13z2"/>
    <w:rsid w:val="0055563A"/>
    <w:rPr>
      <w:rFonts w:ascii="Wingdings" w:hAnsi="Wingdings" w:cs="Times New Roman"/>
    </w:rPr>
  </w:style>
  <w:style w:type="character" w:customStyle="1" w:styleId="WW8Num14z0">
    <w:name w:val="WW8Num14z0"/>
    <w:rsid w:val="0055563A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55563A"/>
    <w:rPr>
      <w:rFonts w:ascii="Marlett" w:hAnsi="Marlett"/>
    </w:rPr>
  </w:style>
  <w:style w:type="character" w:customStyle="1" w:styleId="WW8Num15z0">
    <w:name w:val="WW8Num15z0"/>
    <w:rsid w:val="0055563A"/>
    <w:rPr>
      <w:b w:val="0"/>
      <w:i w:val="0"/>
      <w:sz w:val="22"/>
      <w:szCs w:val="22"/>
    </w:rPr>
  </w:style>
  <w:style w:type="character" w:customStyle="1" w:styleId="WW8Num17z0">
    <w:name w:val="WW8Num17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55563A"/>
    <w:rPr>
      <w:rFonts w:ascii="Courier New" w:hAnsi="Courier New"/>
    </w:rPr>
  </w:style>
  <w:style w:type="character" w:customStyle="1" w:styleId="WW8Num18z2">
    <w:name w:val="WW8Num18z2"/>
    <w:rsid w:val="0055563A"/>
    <w:rPr>
      <w:rFonts w:ascii="Times New Roman" w:hAnsi="Times New Roman"/>
    </w:rPr>
  </w:style>
  <w:style w:type="character" w:customStyle="1" w:styleId="WW8Num18z3">
    <w:name w:val="WW8Num18z3"/>
    <w:rsid w:val="0055563A"/>
    <w:rPr>
      <w:rFonts w:ascii="Symbol" w:hAnsi="Symbol"/>
    </w:rPr>
  </w:style>
  <w:style w:type="character" w:customStyle="1" w:styleId="WW8Num21z0">
    <w:name w:val="WW8Num21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55563A"/>
    <w:rPr>
      <w:rFonts w:ascii="Courier New" w:hAnsi="Courier New" w:cs="Courier New"/>
    </w:rPr>
  </w:style>
  <w:style w:type="character" w:customStyle="1" w:styleId="WW8Num21z2">
    <w:name w:val="WW8Num21z2"/>
    <w:rsid w:val="0055563A"/>
    <w:rPr>
      <w:rFonts w:ascii="Wingdings" w:hAnsi="Wingdings"/>
    </w:rPr>
  </w:style>
  <w:style w:type="character" w:customStyle="1" w:styleId="WW8Num22z0">
    <w:name w:val="WW8Num22z0"/>
    <w:rsid w:val="0055563A"/>
    <w:rPr>
      <w:sz w:val="22"/>
      <w:szCs w:val="22"/>
    </w:rPr>
  </w:style>
  <w:style w:type="character" w:customStyle="1" w:styleId="WW8Num22z1">
    <w:name w:val="WW8Num22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55563A"/>
    <w:rPr>
      <w:rFonts w:ascii="Times New Roman" w:hAnsi="Times New Roman" w:cs="Times New Roman"/>
    </w:rPr>
  </w:style>
  <w:style w:type="character" w:customStyle="1" w:styleId="WW8Num23z0">
    <w:name w:val="WW8Num23z0"/>
    <w:rsid w:val="0055563A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55563A"/>
    <w:rPr>
      <w:rFonts w:ascii="Courier New" w:hAnsi="Courier New" w:cs="Courier New"/>
    </w:rPr>
  </w:style>
  <w:style w:type="character" w:customStyle="1" w:styleId="WW8Num23z2">
    <w:name w:val="WW8Num23z2"/>
    <w:rsid w:val="0055563A"/>
    <w:rPr>
      <w:rFonts w:ascii="Wingdings" w:hAnsi="Wingdings"/>
    </w:rPr>
  </w:style>
  <w:style w:type="character" w:customStyle="1" w:styleId="WW8Num24z0">
    <w:name w:val="WW8Num24z0"/>
    <w:rsid w:val="0055563A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55563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55563A"/>
    <w:rPr>
      <w:rFonts w:ascii="Symbol" w:hAnsi="Symbol"/>
    </w:rPr>
  </w:style>
  <w:style w:type="character" w:customStyle="1" w:styleId="WW8Num25z2">
    <w:name w:val="WW8Num25z2"/>
    <w:rsid w:val="0055563A"/>
    <w:rPr>
      <w:b w:val="0"/>
      <w:i w:val="0"/>
    </w:rPr>
  </w:style>
  <w:style w:type="character" w:customStyle="1" w:styleId="WW8Num29z0">
    <w:name w:val="WW8Num29z0"/>
    <w:rsid w:val="0055563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55563A"/>
    <w:rPr>
      <w:rFonts w:ascii="Symbol" w:hAnsi="Symbol" w:cs="Microsoft Sans Serif"/>
    </w:rPr>
  </w:style>
  <w:style w:type="character" w:customStyle="1" w:styleId="WW8Num29z2">
    <w:name w:val="WW8Num29z2"/>
    <w:rsid w:val="0055563A"/>
    <w:rPr>
      <w:b w:val="0"/>
      <w:i w:val="0"/>
    </w:rPr>
  </w:style>
  <w:style w:type="character" w:customStyle="1" w:styleId="WW8Num29z3">
    <w:name w:val="WW8Num29z3"/>
    <w:rsid w:val="0055563A"/>
    <w:rPr>
      <w:rFonts w:ascii="Symbol" w:hAnsi="Symbol"/>
    </w:rPr>
  </w:style>
  <w:style w:type="character" w:customStyle="1" w:styleId="WW8Num30z0">
    <w:name w:val="WW8Num30z0"/>
    <w:rsid w:val="0055563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55563A"/>
    <w:rPr>
      <w:rFonts w:ascii="Symbol" w:hAnsi="Symbol" w:cs="Microsoft Sans Serif"/>
    </w:rPr>
  </w:style>
  <w:style w:type="character" w:customStyle="1" w:styleId="WW8Num30z2">
    <w:name w:val="WW8Num30z2"/>
    <w:rsid w:val="0055563A"/>
    <w:rPr>
      <w:b w:val="0"/>
      <w:i w:val="0"/>
    </w:rPr>
  </w:style>
  <w:style w:type="character" w:customStyle="1" w:styleId="WW8Num31z0">
    <w:name w:val="WW8Num31z0"/>
    <w:rsid w:val="0055563A"/>
    <w:rPr>
      <w:b w:val="0"/>
      <w:i w:val="0"/>
    </w:rPr>
  </w:style>
  <w:style w:type="character" w:customStyle="1" w:styleId="WW8Num31z1">
    <w:name w:val="WW8Num31z1"/>
    <w:rsid w:val="0055563A"/>
    <w:rPr>
      <w:rFonts w:ascii="Courier New" w:hAnsi="Courier New" w:cs="Courier New"/>
    </w:rPr>
  </w:style>
  <w:style w:type="character" w:customStyle="1" w:styleId="WW8Num31z2">
    <w:name w:val="WW8Num31z2"/>
    <w:rsid w:val="0055563A"/>
    <w:rPr>
      <w:rFonts w:ascii="Wingdings" w:hAnsi="Wingdings"/>
    </w:rPr>
  </w:style>
  <w:style w:type="character" w:customStyle="1" w:styleId="WW8Num31z3">
    <w:name w:val="WW8Num31z3"/>
    <w:rsid w:val="0055563A"/>
    <w:rPr>
      <w:rFonts w:ascii="Symbol" w:hAnsi="Symbol"/>
    </w:rPr>
  </w:style>
  <w:style w:type="character" w:customStyle="1" w:styleId="WW8Num35z0">
    <w:name w:val="WW8Num35z0"/>
    <w:rsid w:val="0055563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55563A"/>
    <w:rPr>
      <w:i w:val="0"/>
    </w:rPr>
  </w:style>
  <w:style w:type="character" w:customStyle="1" w:styleId="WW8Num37z0">
    <w:name w:val="WW8Num37z0"/>
    <w:rsid w:val="0055563A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55563A"/>
    <w:rPr>
      <w:rFonts w:ascii="Courier New" w:hAnsi="Courier New" w:cs="Courier New"/>
    </w:rPr>
  </w:style>
  <w:style w:type="character" w:customStyle="1" w:styleId="WW8Num37z3">
    <w:name w:val="WW8Num37z3"/>
    <w:rsid w:val="0055563A"/>
    <w:rPr>
      <w:rFonts w:ascii="Symbol" w:hAnsi="Symbol"/>
    </w:rPr>
  </w:style>
  <w:style w:type="character" w:customStyle="1" w:styleId="WW8Num38z0">
    <w:name w:val="WW8Num38z0"/>
    <w:rsid w:val="0055563A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55563A"/>
    <w:rPr>
      <w:color w:val="auto"/>
    </w:rPr>
  </w:style>
  <w:style w:type="character" w:customStyle="1" w:styleId="WW8Num42z0">
    <w:name w:val="WW8Num42z0"/>
    <w:rsid w:val="0055563A"/>
    <w:rPr>
      <w:rFonts w:ascii="Symbol" w:hAnsi="Symbol"/>
    </w:rPr>
  </w:style>
  <w:style w:type="character" w:customStyle="1" w:styleId="WW8Num43z0">
    <w:name w:val="WW8Num43z0"/>
    <w:rsid w:val="0055563A"/>
    <w:rPr>
      <w:rFonts w:ascii="Symbol" w:hAnsi="Symbol"/>
    </w:rPr>
  </w:style>
  <w:style w:type="character" w:customStyle="1" w:styleId="WW8Num45z0">
    <w:name w:val="WW8Num45z0"/>
    <w:rsid w:val="0055563A"/>
    <w:rPr>
      <w:rFonts w:ascii="Symbol" w:hAnsi="Symbol"/>
    </w:rPr>
  </w:style>
  <w:style w:type="character" w:customStyle="1" w:styleId="WW8Num45z1">
    <w:name w:val="WW8Num45z1"/>
    <w:rsid w:val="0055563A"/>
    <w:rPr>
      <w:rFonts w:ascii="Courier New" w:hAnsi="Courier New" w:cs="Courier New"/>
    </w:rPr>
  </w:style>
  <w:style w:type="character" w:customStyle="1" w:styleId="WW8Num45z2">
    <w:name w:val="WW8Num45z2"/>
    <w:rsid w:val="0055563A"/>
    <w:rPr>
      <w:rFonts w:ascii="Wingdings" w:hAnsi="Wingdings"/>
    </w:rPr>
  </w:style>
  <w:style w:type="character" w:customStyle="1" w:styleId="WW8Num46z0">
    <w:name w:val="WW8Num46z0"/>
    <w:rsid w:val="0055563A"/>
    <w:rPr>
      <w:rFonts w:ascii="Symbol" w:hAnsi="Symbol"/>
      <w:color w:val="auto"/>
    </w:rPr>
  </w:style>
  <w:style w:type="character" w:customStyle="1" w:styleId="WW8Num47z0">
    <w:name w:val="WW8Num47z0"/>
    <w:rsid w:val="0055563A"/>
    <w:rPr>
      <w:b w:val="0"/>
    </w:rPr>
  </w:style>
  <w:style w:type="character" w:customStyle="1" w:styleId="WW8Num48z0">
    <w:name w:val="WW8Num48z0"/>
    <w:rsid w:val="0055563A"/>
    <w:rPr>
      <w:color w:val="auto"/>
    </w:rPr>
  </w:style>
  <w:style w:type="character" w:customStyle="1" w:styleId="WW8Num49z0">
    <w:name w:val="WW8Num49z0"/>
    <w:rsid w:val="0055563A"/>
    <w:rPr>
      <w:rFonts w:ascii="Symbol" w:hAnsi="Symbol"/>
    </w:rPr>
  </w:style>
  <w:style w:type="character" w:customStyle="1" w:styleId="WW8Num49z1">
    <w:name w:val="WW8Num49z1"/>
    <w:rsid w:val="0055563A"/>
    <w:rPr>
      <w:rFonts w:ascii="Courier New" w:hAnsi="Courier New" w:cs="Courier New"/>
    </w:rPr>
  </w:style>
  <w:style w:type="character" w:customStyle="1" w:styleId="WW8Num49z2">
    <w:name w:val="WW8Num49z2"/>
    <w:rsid w:val="0055563A"/>
    <w:rPr>
      <w:rFonts w:ascii="Wingdings" w:hAnsi="Wingdings"/>
    </w:rPr>
  </w:style>
  <w:style w:type="character" w:customStyle="1" w:styleId="WW8Num50z0">
    <w:name w:val="WW8Num50z0"/>
    <w:rsid w:val="0055563A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55563A"/>
    <w:rPr>
      <w:rFonts w:ascii="Wingdings" w:hAnsi="Wingdings"/>
    </w:rPr>
  </w:style>
  <w:style w:type="character" w:customStyle="1" w:styleId="WW8Num52z1">
    <w:name w:val="WW8Num52z1"/>
    <w:rsid w:val="0055563A"/>
    <w:rPr>
      <w:rFonts w:ascii="Courier New" w:hAnsi="Courier New" w:cs="Courier New"/>
    </w:rPr>
  </w:style>
  <w:style w:type="character" w:customStyle="1" w:styleId="WW8Num52z3">
    <w:name w:val="WW8Num52z3"/>
    <w:rsid w:val="0055563A"/>
    <w:rPr>
      <w:rFonts w:ascii="Symbol" w:hAnsi="Symbol"/>
    </w:rPr>
  </w:style>
  <w:style w:type="character" w:customStyle="1" w:styleId="WW8Num53z0">
    <w:name w:val="WW8Num53z0"/>
    <w:rsid w:val="0055563A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55563A"/>
    <w:rPr>
      <w:strike w:val="0"/>
      <w:dstrike w:val="0"/>
    </w:rPr>
  </w:style>
  <w:style w:type="character" w:customStyle="1" w:styleId="WW8Num55z0">
    <w:name w:val="WW8Num55z0"/>
    <w:rsid w:val="0055563A"/>
    <w:rPr>
      <w:rFonts w:ascii="Symbol" w:hAnsi="Symbol"/>
    </w:rPr>
  </w:style>
  <w:style w:type="character" w:customStyle="1" w:styleId="WW8Num56z0">
    <w:name w:val="WW8Num56z0"/>
    <w:rsid w:val="0055563A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55563A"/>
    <w:rPr>
      <w:rFonts w:ascii="Courier New" w:hAnsi="Courier New"/>
    </w:rPr>
  </w:style>
  <w:style w:type="character" w:customStyle="1" w:styleId="WW8Num56z2">
    <w:name w:val="WW8Num56z2"/>
    <w:rsid w:val="0055563A"/>
    <w:rPr>
      <w:rFonts w:ascii="Wingdings" w:hAnsi="Wingdings"/>
    </w:rPr>
  </w:style>
  <w:style w:type="character" w:customStyle="1" w:styleId="WW8Num56z3">
    <w:name w:val="WW8Num56z3"/>
    <w:rsid w:val="0055563A"/>
    <w:rPr>
      <w:rFonts w:ascii="Symbol" w:hAnsi="Symbol"/>
    </w:rPr>
  </w:style>
  <w:style w:type="character" w:customStyle="1" w:styleId="WW8Num57z0">
    <w:name w:val="WW8Num57z0"/>
    <w:rsid w:val="0055563A"/>
    <w:rPr>
      <w:rFonts w:ascii="Symbol" w:hAnsi="Symbol"/>
    </w:rPr>
  </w:style>
  <w:style w:type="character" w:customStyle="1" w:styleId="WW8Num57z1">
    <w:name w:val="WW8Num57z1"/>
    <w:rsid w:val="0055563A"/>
    <w:rPr>
      <w:rFonts w:ascii="Courier New" w:hAnsi="Courier New"/>
    </w:rPr>
  </w:style>
  <w:style w:type="character" w:customStyle="1" w:styleId="WW8Num57z2">
    <w:name w:val="WW8Num57z2"/>
    <w:rsid w:val="0055563A"/>
    <w:rPr>
      <w:rFonts w:ascii="Wingdings" w:hAnsi="Wingdings"/>
    </w:rPr>
  </w:style>
  <w:style w:type="character" w:customStyle="1" w:styleId="WW8Num59z0">
    <w:name w:val="WW8Num59z0"/>
    <w:rsid w:val="0055563A"/>
    <w:rPr>
      <w:i w:val="0"/>
    </w:rPr>
  </w:style>
  <w:style w:type="character" w:customStyle="1" w:styleId="Domylnaczcionkaakapitu6">
    <w:name w:val="Domyślna czcionka akapitu6"/>
    <w:rsid w:val="0055563A"/>
  </w:style>
  <w:style w:type="character" w:customStyle="1" w:styleId="Nagwek1Znak">
    <w:name w:val="Nagłówek 1 Znak"/>
    <w:rsid w:val="0055563A"/>
    <w:rPr>
      <w:rFonts w:ascii="Arial" w:eastAsia="Times New Roman" w:hAnsi="Arial" w:cs="Arial"/>
      <w:b/>
      <w:bCs/>
      <w:kern w:val="1"/>
      <w:sz w:val="32"/>
      <w:szCs w:val="32"/>
    </w:rPr>
  </w:style>
  <w:style w:type="character" w:customStyle="1" w:styleId="Nagwek2Znak">
    <w:name w:val="Nagłówek 2 Znak"/>
    <w:rsid w:val="0055563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rsid w:val="0055563A"/>
    <w:rPr>
      <w:rFonts w:ascii="Times New Roman" w:eastAsia="Times New Roman" w:hAnsi="Times New Roman"/>
      <w:b/>
      <w:sz w:val="24"/>
      <w:szCs w:val="24"/>
    </w:rPr>
  </w:style>
  <w:style w:type="character" w:customStyle="1" w:styleId="Nagwek4Znak">
    <w:name w:val="Nagłówek 4 Znak"/>
    <w:rsid w:val="0055563A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rsid w:val="0055563A"/>
    <w:rPr>
      <w:b/>
      <w:sz w:val="22"/>
      <w:szCs w:val="22"/>
      <w:u w:val="single"/>
    </w:rPr>
  </w:style>
  <w:style w:type="character" w:customStyle="1" w:styleId="Nagwek6Znak">
    <w:name w:val="Nagłówek 6 Znak"/>
    <w:rsid w:val="0055563A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gwek7Znak">
    <w:name w:val="Nagłówek 7 Znak"/>
    <w:rsid w:val="0055563A"/>
    <w:rPr>
      <w:rFonts w:ascii="Verdana" w:hAnsi="Verdana" w:cs="Arial"/>
      <w:b/>
      <w:bCs/>
      <w:spacing w:val="-8"/>
      <w:sz w:val="14"/>
      <w:szCs w:val="18"/>
    </w:rPr>
  </w:style>
  <w:style w:type="character" w:customStyle="1" w:styleId="Nagwek8Znak">
    <w:name w:val="Nagłówek 8 Znak"/>
    <w:rsid w:val="0055563A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rsid w:val="0055563A"/>
    <w:rPr>
      <w:rFonts w:ascii="Arial" w:hAnsi="Arial" w:cs="Arial"/>
      <w:b/>
      <w:sz w:val="22"/>
      <w:szCs w:val="22"/>
    </w:rPr>
  </w:style>
  <w:style w:type="character" w:customStyle="1" w:styleId="NagwekZnak">
    <w:name w:val="Nagłówek Znak"/>
    <w:uiPriority w:val="99"/>
    <w:rsid w:val="0055563A"/>
    <w:rPr>
      <w:sz w:val="22"/>
      <w:szCs w:val="22"/>
    </w:rPr>
  </w:style>
  <w:style w:type="character" w:customStyle="1" w:styleId="StopkaZnak">
    <w:name w:val="Stopka Znak"/>
    <w:uiPriority w:val="99"/>
    <w:rsid w:val="0055563A"/>
    <w:rPr>
      <w:sz w:val="22"/>
      <w:szCs w:val="22"/>
    </w:rPr>
  </w:style>
  <w:style w:type="character" w:customStyle="1" w:styleId="TekstdymkaZnak">
    <w:name w:val="Tekst dymka Znak"/>
    <w:uiPriority w:val="99"/>
    <w:rsid w:val="0055563A"/>
    <w:rPr>
      <w:rFonts w:ascii="Tahoma" w:hAnsi="Tahoma" w:cs="Tahoma"/>
      <w:sz w:val="16"/>
      <w:szCs w:val="16"/>
    </w:rPr>
  </w:style>
  <w:style w:type="character" w:customStyle="1" w:styleId="WW8Num5z0">
    <w:name w:val="WW8Num5z0"/>
    <w:rsid w:val="0055563A"/>
    <w:rPr>
      <w:b w:val="0"/>
    </w:rPr>
  </w:style>
  <w:style w:type="character" w:customStyle="1" w:styleId="WW8Num14z1">
    <w:name w:val="WW8Num14z1"/>
    <w:rsid w:val="0055563A"/>
    <w:rPr>
      <w:rFonts w:ascii="Symbol" w:hAnsi="Symbol"/>
    </w:rPr>
  </w:style>
  <w:style w:type="character" w:customStyle="1" w:styleId="WW8Num20z0">
    <w:name w:val="WW8Num20z0"/>
    <w:rsid w:val="0055563A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55563A"/>
  </w:style>
  <w:style w:type="character" w:customStyle="1" w:styleId="WW8Num4z1">
    <w:name w:val="WW8Num4z1"/>
    <w:rsid w:val="0055563A"/>
    <w:rPr>
      <w:rFonts w:ascii="Times New Roman" w:hAnsi="Times New Roman" w:cs="Times New Roman"/>
    </w:rPr>
  </w:style>
  <w:style w:type="character" w:customStyle="1" w:styleId="WW8Num8z3">
    <w:name w:val="WW8Num8z3"/>
    <w:rsid w:val="0055563A"/>
    <w:rPr>
      <w:rFonts w:ascii="Symbol" w:hAnsi="Symbol"/>
    </w:rPr>
  </w:style>
  <w:style w:type="character" w:customStyle="1" w:styleId="WW8Num8z4">
    <w:name w:val="WW8Num8z4"/>
    <w:rsid w:val="0055563A"/>
    <w:rPr>
      <w:rFonts w:ascii="Courier New" w:hAnsi="Courier New" w:cs="Courier New"/>
    </w:rPr>
  </w:style>
  <w:style w:type="character" w:customStyle="1" w:styleId="WW8Num8z5">
    <w:name w:val="WW8Num8z5"/>
    <w:rsid w:val="0055563A"/>
    <w:rPr>
      <w:rFonts w:ascii="Marlett" w:hAnsi="Marlett"/>
    </w:rPr>
  </w:style>
  <w:style w:type="character" w:customStyle="1" w:styleId="WW8Num19z0">
    <w:name w:val="WW8Num19z0"/>
    <w:rsid w:val="0055563A"/>
    <w:rPr>
      <w:b w:val="0"/>
      <w:i w:val="0"/>
      <w:sz w:val="22"/>
      <w:szCs w:val="22"/>
    </w:rPr>
  </w:style>
  <w:style w:type="character" w:customStyle="1" w:styleId="WW8Num24z1">
    <w:name w:val="WW8Num24z1"/>
    <w:rsid w:val="0055563A"/>
    <w:rPr>
      <w:rFonts w:ascii="Symbol" w:hAnsi="Symbol"/>
    </w:rPr>
  </w:style>
  <w:style w:type="character" w:customStyle="1" w:styleId="WW8Num24z2">
    <w:name w:val="WW8Num24z2"/>
    <w:rsid w:val="0055563A"/>
    <w:rPr>
      <w:b w:val="0"/>
      <w:i w:val="0"/>
    </w:rPr>
  </w:style>
  <w:style w:type="character" w:customStyle="1" w:styleId="Domylnaczcionkaakapitu5">
    <w:name w:val="Domyślna czcionka akapitu5"/>
    <w:rsid w:val="0055563A"/>
  </w:style>
  <w:style w:type="character" w:customStyle="1" w:styleId="WW-Absatz-Standardschriftart">
    <w:name w:val="WW-Absatz-Standardschriftart"/>
    <w:rsid w:val="0055563A"/>
  </w:style>
  <w:style w:type="character" w:customStyle="1" w:styleId="WW-Absatz-Standardschriftart1">
    <w:name w:val="WW-Absatz-Standardschriftart1"/>
    <w:rsid w:val="0055563A"/>
  </w:style>
  <w:style w:type="character" w:customStyle="1" w:styleId="WW-Absatz-Standardschriftart11">
    <w:name w:val="WW-Absatz-Standardschriftart11"/>
    <w:rsid w:val="0055563A"/>
  </w:style>
  <w:style w:type="character" w:customStyle="1" w:styleId="WW-Absatz-Standardschriftart111">
    <w:name w:val="WW-Absatz-Standardschriftart111"/>
    <w:rsid w:val="0055563A"/>
  </w:style>
  <w:style w:type="character" w:customStyle="1" w:styleId="WW-Absatz-Standardschriftart1111">
    <w:name w:val="WW-Absatz-Standardschriftart1111"/>
    <w:rsid w:val="0055563A"/>
  </w:style>
  <w:style w:type="character" w:customStyle="1" w:styleId="WW8Num13z4">
    <w:name w:val="WW8Num13z4"/>
    <w:rsid w:val="0055563A"/>
    <w:rPr>
      <w:rFonts w:ascii="Courier New" w:hAnsi="Courier New" w:cs="Marlett"/>
    </w:rPr>
  </w:style>
  <w:style w:type="character" w:customStyle="1" w:styleId="WW8Num13z5">
    <w:name w:val="WW8Num13z5"/>
    <w:rsid w:val="0055563A"/>
    <w:rPr>
      <w:rFonts w:ascii="Marlett" w:hAnsi="Marlett"/>
    </w:rPr>
  </w:style>
  <w:style w:type="character" w:customStyle="1" w:styleId="WW8Num13z6">
    <w:name w:val="WW8Num13z6"/>
    <w:rsid w:val="0055563A"/>
    <w:rPr>
      <w:rFonts w:ascii="Symbol" w:hAnsi="Symbol"/>
    </w:rPr>
  </w:style>
  <w:style w:type="character" w:customStyle="1" w:styleId="WW8Num16z0">
    <w:name w:val="WW8Num16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55563A"/>
  </w:style>
  <w:style w:type="character" w:customStyle="1" w:styleId="WW8Num28z1">
    <w:name w:val="WW8Num28z1"/>
    <w:rsid w:val="0055563A"/>
    <w:rPr>
      <w:rFonts w:ascii="Wingdings" w:hAnsi="Wingdings"/>
    </w:rPr>
  </w:style>
  <w:style w:type="character" w:customStyle="1" w:styleId="WW8Num28z2">
    <w:name w:val="WW8Num28z2"/>
    <w:rsid w:val="0055563A"/>
    <w:rPr>
      <w:b w:val="0"/>
      <w:i w:val="0"/>
    </w:rPr>
  </w:style>
  <w:style w:type="character" w:customStyle="1" w:styleId="WW8Num33z0">
    <w:name w:val="WW8Num33z0"/>
    <w:rsid w:val="0055563A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55563A"/>
  </w:style>
  <w:style w:type="character" w:customStyle="1" w:styleId="WW-Absatz-Standardschriftart1111111">
    <w:name w:val="WW-Absatz-Standardschriftart1111111"/>
    <w:rsid w:val="0055563A"/>
  </w:style>
  <w:style w:type="character" w:customStyle="1" w:styleId="WW-Absatz-Standardschriftart11111111">
    <w:name w:val="WW-Absatz-Standardschriftart11111111"/>
    <w:rsid w:val="0055563A"/>
  </w:style>
  <w:style w:type="character" w:customStyle="1" w:styleId="WW-Absatz-Standardschriftart111111111">
    <w:name w:val="WW-Absatz-Standardschriftart111111111"/>
    <w:rsid w:val="0055563A"/>
  </w:style>
  <w:style w:type="character" w:customStyle="1" w:styleId="WW-Absatz-Standardschriftart1111111111">
    <w:name w:val="WW-Absatz-Standardschriftart1111111111"/>
    <w:rsid w:val="0055563A"/>
  </w:style>
  <w:style w:type="character" w:customStyle="1" w:styleId="WW8Num9z1">
    <w:name w:val="WW8Num9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55563A"/>
    <w:rPr>
      <w:rFonts w:ascii="Times New Roman" w:hAnsi="Times New Roman" w:cs="Times New Roman"/>
    </w:rPr>
  </w:style>
  <w:style w:type="character" w:customStyle="1" w:styleId="WW8Num9z3">
    <w:name w:val="WW8Num9z3"/>
    <w:rsid w:val="0055563A"/>
    <w:rPr>
      <w:rFonts w:ascii="Symbol" w:hAnsi="Symbol"/>
    </w:rPr>
  </w:style>
  <w:style w:type="character" w:customStyle="1" w:styleId="WW8Num9z4">
    <w:name w:val="WW8Num9z4"/>
    <w:rsid w:val="0055563A"/>
    <w:rPr>
      <w:rFonts w:ascii="Courier New" w:hAnsi="Courier New" w:cs="Courier New"/>
    </w:rPr>
  </w:style>
  <w:style w:type="character" w:customStyle="1" w:styleId="WW8Num9z5">
    <w:name w:val="WW8Num9z5"/>
    <w:rsid w:val="0055563A"/>
    <w:rPr>
      <w:rFonts w:ascii="Marlett" w:hAnsi="Marlett"/>
    </w:rPr>
  </w:style>
  <w:style w:type="character" w:customStyle="1" w:styleId="WW8Num11z3">
    <w:name w:val="WW8Num11z3"/>
    <w:rsid w:val="0055563A"/>
    <w:rPr>
      <w:rFonts w:ascii="Symbol" w:hAnsi="Symbol"/>
    </w:rPr>
  </w:style>
  <w:style w:type="character" w:customStyle="1" w:styleId="WW8Num14z4">
    <w:name w:val="WW8Num14z4"/>
    <w:rsid w:val="0055563A"/>
    <w:rPr>
      <w:rFonts w:ascii="Courier New" w:hAnsi="Courier New" w:cs="Courier New"/>
    </w:rPr>
  </w:style>
  <w:style w:type="character" w:customStyle="1" w:styleId="WW8Num14z5">
    <w:name w:val="WW8Num14z5"/>
    <w:rsid w:val="0055563A"/>
    <w:rPr>
      <w:rFonts w:ascii="Marlett" w:hAnsi="Marlett"/>
    </w:rPr>
  </w:style>
  <w:style w:type="character" w:customStyle="1" w:styleId="WW8Num14z6">
    <w:name w:val="WW8Num14z6"/>
    <w:rsid w:val="0055563A"/>
    <w:rPr>
      <w:rFonts w:ascii="Symbol" w:hAnsi="Symbol"/>
    </w:rPr>
  </w:style>
  <w:style w:type="character" w:customStyle="1" w:styleId="WW8Num34z0">
    <w:name w:val="WW8Num34z0"/>
    <w:rsid w:val="0055563A"/>
    <w:rPr>
      <w:sz w:val="20"/>
      <w:szCs w:val="20"/>
    </w:rPr>
  </w:style>
  <w:style w:type="character" w:customStyle="1" w:styleId="WW-Absatz-Standardschriftart11111111111">
    <w:name w:val="WW-Absatz-Standardschriftart11111111111"/>
    <w:rsid w:val="0055563A"/>
  </w:style>
  <w:style w:type="character" w:customStyle="1" w:styleId="WW8Num10z4">
    <w:name w:val="WW8Num10z4"/>
    <w:rsid w:val="0055563A"/>
    <w:rPr>
      <w:rFonts w:ascii="Courier New" w:hAnsi="Courier New" w:cs="Courier New"/>
    </w:rPr>
  </w:style>
  <w:style w:type="character" w:customStyle="1" w:styleId="WW8Num10z5">
    <w:name w:val="WW8Num10z5"/>
    <w:rsid w:val="0055563A"/>
    <w:rPr>
      <w:rFonts w:ascii="Marlett" w:hAnsi="Marlett"/>
    </w:rPr>
  </w:style>
  <w:style w:type="character" w:customStyle="1" w:styleId="WW8Num12z3">
    <w:name w:val="WW8Num12z3"/>
    <w:rsid w:val="0055563A"/>
    <w:rPr>
      <w:rFonts w:ascii="Symbol" w:hAnsi="Symbol"/>
    </w:rPr>
  </w:style>
  <w:style w:type="character" w:customStyle="1" w:styleId="WW8Num15z1">
    <w:name w:val="WW8Num15z1"/>
    <w:rsid w:val="0055563A"/>
    <w:rPr>
      <w:rFonts w:ascii="Courier New" w:hAnsi="Courier New"/>
    </w:rPr>
  </w:style>
  <w:style w:type="character" w:customStyle="1" w:styleId="WW8Num15z4">
    <w:name w:val="WW8Num15z4"/>
    <w:rsid w:val="0055563A"/>
    <w:rPr>
      <w:rFonts w:ascii="Courier New" w:hAnsi="Courier New" w:cs="Marlett"/>
    </w:rPr>
  </w:style>
  <w:style w:type="character" w:customStyle="1" w:styleId="WW8Num15z5">
    <w:name w:val="WW8Num15z5"/>
    <w:rsid w:val="0055563A"/>
    <w:rPr>
      <w:rFonts w:ascii="Marlett" w:hAnsi="Marlett"/>
    </w:rPr>
  </w:style>
  <w:style w:type="character" w:customStyle="1" w:styleId="WW8Num15z6">
    <w:name w:val="WW8Num15z6"/>
    <w:rsid w:val="0055563A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55563A"/>
  </w:style>
  <w:style w:type="character" w:customStyle="1" w:styleId="WW-Absatz-Standardschriftart1111111111111">
    <w:name w:val="WW-Absatz-Standardschriftart1111111111111"/>
    <w:rsid w:val="0055563A"/>
  </w:style>
  <w:style w:type="character" w:customStyle="1" w:styleId="WW-Absatz-Standardschriftart11111111111111">
    <w:name w:val="WW-Absatz-Standardschriftart11111111111111"/>
    <w:rsid w:val="0055563A"/>
  </w:style>
  <w:style w:type="character" w:customStyle="1" w:styleId="WW8Num16z1">
    <w:name w:val="WW8Num16z1"/>
    <w:rsid w:val="0055563A"/>
    <w:rPr>
      <w:sz w:val="20"/>
      <w:szCs w:val="20"/>
    </w:rPr>
  </w:style>
  <w:style w:type="character" w:customStyle="1" w:styleId="WW8Num16z4">
    <w:name w:val="WW8Num16z4"/>
    <w:rsid w:val="0055563A"/>
    <w:rPr>
      <w:rFonts w:ascii="Courier New" w:hAnsi="Courier New" w:cs="Marlett"/>
    </w:rPr>
  </w:style>
  <w:style w:type="character" w:customStyle="1" w:styleId="WW8Num16z5">
    <w:name w:val="WW8Num16z5"/>
    <w:rsid w:val="0055563A"/>
    <w:rPr>
      <w:rFonts w:ascii="Marlett" w:hAnsi="Marlett"/>
    </w:rPr>
  </w:style>
  <w:style w:type="character" w:customStyle="1" w:styleId="WW8Num16z6">
    <w:name w:val="WW8Num16z6"/>
    <w:rsid w:val="0055563A"/>
    <w:rPr>
      <w:rFonts w:ascii="Symbol" w:hAnsi="Symbol"/>
    </w:rPr>
  </w:style>
  <w:style w:type="character" w:customStyle="1" w:styleId="WW8Num17z1">
    <w:name w:val="WW8Num17z1"/>
    <w:rsid w:val="0055563A"/>
    <w:rPr>
      <w:sz w:val="20"/>
      <w:szCs w:val="20"/>
    </w:rPr>
  </w:style>
  <w:style w:type="character" w:customStyle="1" w:styleId="WW8Num17z2">
    <w:name w:val="WW8Num17z2"/>
    <w:rsid w:val="0055563A"/>
    <w:rPr>
      <w:rFonts w:ascii="Times New Roman" w:hAnsi="Times New Roman" w:cs="Times New Roman"/>
    </w:rPr>
  </w:style>
  <w:style w:type="character" w:customStyle="1" w:styleId="WW8Num17z3">
    <w:name w:val="WW8Num17z3"/>
    <w:rsid w:val="0055563A"/>
    <w:rPr>
      <w:rFonts w:ascii="Symbol" w:hAnsi="Symbol"/>
    </w:rPr>
  </w:style>
  <w:style w:type="character" w:customStyle="1" w:styleId="WW8Num17z4">
    <w:name w:val="WW8Num17z4"/>
    <w:rsid w:val="0055563A"/>
    <w:rPr>
      <w:rFonts w:ascii="Courier New" w:hAnsi="Courier New" w:cs="Marlett"/>
    </w:rPr>
  </w:style>
  <w:style w:type="character" w:customStyle="1" w:styleId="WW8Num17z5">
    <w:name w:val="WW8Num17z5"/>
    <w:rsid w:val="0055563A"/>
    <w:rPr>
      <w:rFonts w:ascii="Marlett" w:hAnsi="Marlett"/>
    </w:rPr>
  </w:style>
  <w:style w:type="character" w:customStyle="1" w:styleId="WW8Num26z0">
    <w:name w:val="WW8Num26z0"/>
    <w:rsid w:val="0055563A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55563A"/>
    <w:rPr>
      <w:rFonts w:ascii="Symbol" w:hAnsi="Symbol" w:cs="Microsoft Sans Serif"/>
    </w:rPr>
  </w:style>
  <w:style w:type="character" w:customStyle="1" w:styleId="WW8Num32z2">
    <w:name w:val="WW8Num32z2"/>
    <w:rsid w:val="0055563A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55563A"/>
  </w:style>
  <w:style w:type="character" w:customStyle="1" w:styleId="WW8Num18z4">
    <w:name w:val="WW8Num18z4"/>
    <w:rsid w:val="0055563A"/>
    <w:rPr>
      <w:rFonts w:ascii="Courier New" w:hAnsi="Courier New" w:cs="Courier New"/>
    </w:rPr>
  </w:style>
  <w:style w:type="character" w:customStyle="1" w:styleId="WW8Num18z5">
    <w:name w:val="WW8Num18z5"/>
    <w:rsid w:val="0055563A"/>
    <w:rPr>
      <w:rFonts w:ascii="Marlett" w:hAnsi="Marlett"/>
    </w:rPr>
  </w:style>
  <w:style w:type="character" w:customStyle="1" w:styleId="WW8Num27z0">
    <w:name w:val="WW8Num27z0"/>
    <w:rsid w:val="0055563A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55563A"/>
    <w:rPr>
      <w:rFonts w:ascii="Symbol" w:hAnsi="Symbol" w:cs="Microsoft Sans Serif"/>
    </w:rPr>
  </w:style>
  <w:style w:type="character" w:customStyle="1" w:styleId="WW8Num33z2">
    <w:name w:val="WW8Num33z2"/>
    <w:rsid w:val="0055563A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55563A"/>
  </w:style>
  <w:style w:type="character" w:customStyle="1" w:styleId="WW-Absatz-Standardschriftart11111111111111111">
    <w:name w:val="WW-Absatz-Standardschriftart11111111111111111"/>
    <w:rsid w:val="0055563A"/>
  </w:style>
  <w:style w:type="character" w:customStyle="1" w:styleId="WW-Absatz-Standardschriftart111111111111111111">
    <w:name w:val="WW-Absatz-Standardschriftart111111111111111111"/>
    <w:rsid w:val="0055563A"/>
  </w:style>
  <w:style w:type="character" w:customStyle="1" w:styleId="WW-Absatz-Standardschriftart1111111111111111111">
    <w:name w:val="WW-Absatz-Standardschriftart1111111111111111111"/>
    <w:rsid w:val="0055563A"/>
  </w:style>
  <w:style w:type="character" w:customStyle="1" w:styleId="WW-Absatz-Standardschriftart11111111111111111111">
    <w:name w:val="WW-Absatz-Standardschriftart11111111111111111111"/>
    <w:rsid w:val="0055563A"/>
  </w:style>
  <w:style w:type="character" w:customStyle="1" w:styleId="WW8Num13z3">
    <w:name w:val="WW8Num13z3"/>
    <w:rsid w:val="0055563A"/>
    <w:rPr>
      <w:rFonts w:ascii="Symbol" w:hAnsi="Symbol"/>
    </w:rPr>
  </w:style>
  <w:style w:type="character" w:customStyle="1" w:styleId="WW8Num15z2">
    <w:name w:val="WW8Num15z2"/>
    <w:rsid w:val="0055563A"/>
    <w:rPr>
      <w:rFonts w:ascii="Times New Roman" w:hAnsi="Times New Roman" w:cs="Times New Roman"/>
    </w:rPr>
  </w:style>
  <w:style w:type="character" w:customStyle="1" w:styleId="WW8Num17z6">
    <w:name w:val="WW8Num17z6"/>
    <w:rsid w:val="0055563A"/>
    <w:rPr>
      <w:rFonts w:ascii="Symbol" w:hAnsi="Symbol"/>
    </w:rPr>
  </w:style>
  <w:style w:type="character" w:customStyle="1" w:styleId="WW8Num19z1">
    <w:name w:val="WW8Num19z1"/>
    <w:rsid w:val="0055563A"/>
    <w:rPr>
      <w:rFonts w:ascii="Courier New" w:hAnsi="Courier New"/>
    </w:rPr>
  </w:style>
  <w:style w:type="character" w:customStyle="1" w:styleId="WW8Num19z2">
    <w:name w:val="WW8Num19z2"/>
    <w:rsid w:val="0055563A"/>
    <w:rPr>
      <w:rFonts w:ascii="Wingdings" w:hAnsi="Wingdings"/>
    </w:rPr>
  </w:style>
  <w:style w:type="character" w:customStyle="1" w:styleId="WW8Num19z3">
    <w:name w:val="WW8Num19z3"/>
    <w:rsid w:val="0055563A"/>
    <w:rPr>
      <w:rFonts w:ascii="Symbol" w:hAnsi="Symbol"/>
    </w:rPr>
  </w:style>
  <w:style w:type="character" w:customStyle="1" w:styleId="WW8Num19z4">
    <w:name w:val="WW8Num19z4"/>
    <w:rsid w:val="0055563A"/>
    <w:rPr>
      <w:rFonts w:ascii="Courier New" w:hAnsi="Courier New" w:cs="Courier New"/>
    </w:rPr>
  </w:style>
  <w:style w:type="character" w:customStyle="1" w:styleId="WW8Num19z5">
    <w:name w:val="WW8Num19z5"/>
    <w:rsid w:val="0055563A"/>
    <w:rPr>
      <w:rFonts w:ascii="Marlett" w:hAnsi="Marlett"/>
    </w:rPr>
  </w:style>
  <w:style w:type="character" w:customStyle="1" w:styleId="WW8Num28z0">
    <w:name w:val="WW8Num28z0"/>
    <w:rsid w:val="0055563A"/>
    <w:rPr>
      <w:rFonts w:ascii="Symbol" w:hAnsi="Symbol"/>
    </w:rPr>
  </w:style>
  <w:style w:type="character" w:customStyle="1" w:styleId="WW8Num35z1">
    <w:name w:val="WW8Num35z1"/>
    <w:rsid w:val="0055563A"/>
    <w:rPr>
      <w:rFonts w:ascii="Wingdings" w:hAnsi="Wingdings"/>
    </w:rPr>
  </w:style>
  <w:style w:type="character" w:customStyle="1" w:styleId="WW8Num39z1">
    <w:name w:val="WW8Num39z1"/>
    <w:rsid w:val="0055563A"/>
    <w:rPr>
      <w:rFonts w:ascii="Wingdings" w:hAnsi="Wingdings"/>
    </w:rPr>
  </w:style>
  <w:style w:type="character" w:customStyle="1" w:styleId="WW8Num41z1">
    <w:name w:val="WW8Num41z1"/>
    <w:rsid w:val="0055563A"/>
    <w:rPr>
      <w:rFonts w:ascii="Symbol" w:eastAsia="Times New Roman" w:hAnsi="Symbol" w:cs="Microsoft Sans Serif"/>
    </w:rPr>
  </w:style>
  <w:style w:type="character" w:customStyle="1" w:styleId="WW8Num41z2">
    <w:name w:val="WW8Num41z2"/>
    <w:rsid w:val="0055563A"/>
    <w:rPr>
      <w:b w:val="0"/>
      <w:i w:val="0"/>
    </w:rPr>
  </w:style>
  <w:style w:type="character" w:customStyle="1" w:styleId="Domylnaczcionkaakapitu4">
    <w:name w:val="Domyślna czcionka akapitu4"/>
    <w:rsid w:val="0055563A"/>
  </w:style>
  <w:style w:type="character" w:customStyle="1" w:styleId="Domylnaczcionkaakapitu3">
    <w:name w:val="Domyślna czcionka akapitu3"/>
    <w:rsid w:val="0055563A"/>
  </w:style>
  <w:style w:type="character" w:customStyle="1" w:styleId="WW-Absatz-Standardschriftart111111111111111111111">
    <w:name w:val="WW-Absatz-Standardschriftart111111111111111111111"/>
    <w:rsid w:val="0055563A"/>
  </w:style>
  <w:style w:type="character" w:customStyle="1" w:styleId="WW-Absatz-Standardschriftart1111111111111111111111">
    <w:name w:val="WW-Absatz-Standardschriftart1111111111111111111111"/>
    <w:rsid w:val="0055563A"/>
  </w:style>
  <w:style w:type="character" w:customStyle="1" w:styleId="WW-Absatz-Standardschriftart11111111111111111111111">
    <w:name w:val="WW-Absatz-Standardschriftart11111111111111111111111"/>
    <w:rsid w:val="0055563A"/>
  </w:style>
  <w:style w:type="character" w:customStyle="1" w:styleId="WW8Num6z0">
    <w:name w:val="WW8Num6z0"/>
    <w:rsid w:val="0055563A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55563A"/>
    <w:rPr>
      <w:rFonts w:ascii="Courier New" w:hAnsi="Courier New" w:cs="Courier New"/>
    </w:rPr>
  </w:style>
  <w:style w:type="character" w:customStyle="1" w:styleId="WW8Num12z4">
    <w:name w:val="WW8Num12z4"/>
    <w:rsid w:val="0055563A"/>
    <w:rPr>
      <w:rFonts w:ascii="Courier New" w:hAnsi="Courier New" w:cs="Courier New"/>
    </w:rPr>
  </w:style>
  <w:style w:type="character" w:customStyle="1" w:styleId="WW8Num12z5">
    <w:name w:val="WW8Num12z5"/>
    <w:rsid w:val="0055563A"/>
    <w:rPr>
      <w:rFonts w:ascii="Marlett" w:hAnsi="Marlett"/>
    </w:rPr>
  </w:style>
  <w:style w:type="character" w:customStyle="1" w:styleId="WW8Num15z3">
    <w:name w:val="WW8Num15z3"/>
    <w:rsid w:val="0055563A"/>
    <w:rPr>
      <w:rFonts w:ascii="Symbol" w:hAnsi="Symbol"/>
    </w:rPr>
  </w:style>
  <w:style w:type="character" w:customStyle="1" w:styleId="WW8Num20z1">
    <w:name w:val="WW8Num20z1"/>
    <w:rsid w:val="0055563A"/>
    <w:rPr>
      <w:sz w:val="20"/>
      <w:szCs w:val="20"/>
    </w:rPr>
  </w:style>
  <w:style w:type="character" w:customStyle="1" w:styleId="WW8Num20z4">
    <w:name w:val="WW8Num20z4"/>
    <w:rsid w:val="0055563A"/>
    <w:rPr>
      <w:rFonts w:ascii="Courier New" w:hAnsi="Courier New" w:cs="Marlett"/>
    </w:rPr>
  </w:style>
  <w:style w:type="character" w:customStyle="1" w:styleId="WW8Num20z5">
    <w:name w:val="WW8Num20z5"/>
    <w:rsid w:val="0055563A"/>
    <w:rPr>
      <w:rFonts w:ascii="Marlett" w:hAnsi="Marlett"/>
    </w:rPr>
  </w:style>
  <w:style w:type="character" w:customStyle="1" w:styleId="WW8Num20z6">
    <w:name w:val="WW8Num20z6"/>
    <w:rsid w:val="0055563A"/>
    <w:rPr>
      <w:rFonts w:ascii="Symbol" w:hAnsi="Symbol"/>
    </w:rPr>
  </w:style>
  <w:style w:type="character" w:customStyle="1" w:styleId="WW8Num22z3">
    <w:name w:val="WW8Num22z3"/>
    <w:rsid w:val="0055563A"/>
    <w:rPr>
      <w:rFonts w:ascii="Symbol" w:hAnsi="Symbol"/>
    </w:rPr>
  </w:style>
  <w:style w:type="character" w:customStyle="1" w:styleId="WW8Num22z4">
    <w:name w:val="WW8Num22z4"/>
    <w:rsid w:val="0055563A"/>
    <w:rPr>
      <w:rFonts w:ascii="Courier New" w:hAnsi="Courier New" w:cs="Courier New"/>
    </w:rPr>
  </w:style>
  <w:style w:type="character" w:customStyle="1" w:styleId="WW8Num22z5">
    <w:name w:val="WW8Num22z5"/>
    <w:rsid w:val="0055563A"/>
    <w:rPr>
      <w:rFonts w:ascii="Marlett" w:hAnsi="Marlett"/>
    </w:rPr>
  </w:style>
  <w:style w:type="character" w:customStyle="1" w:styleId="Domylnaczcionkaakapitu2">
    <w:name w:val="Domyślna czcionka akapitu2"/>
    <w:rsid w:val="0055563A"/>
  </w:style>
  <w:style w:type="character" w:customStyle="1" w:styleId="WW-Absatz-Standardschriftart111111111111111111111111">
    <w:name w:val="WW-Absatz-Standardschriftart111111111111111111111111"/>
    <w:rsid w:val="0055563A"/>
  </w:style>
  <w:style w:type="character" w:customStyle="1" w:styleId="Domylnaczcionkaakapitu1">
    <w:name w:val="Domyślna czcionka akapitu1"/>
    <w:rsid w:val="0055563A"/>
  </w:style>
  <w:style w:type="character" w:styleId="Hipercze">
    <w:name w:val="Hyperlink"/>
    <w:rsid w:val="0055563A"/>
    <w:rPr>
      <w:color w:val="000080"/>
      <w:u w:val="single"/>
    </w:rPr>
  </w:style>
  <w:style w:type="character" w:customStyle="1" w:styleId="Znakinumeracji">
    <w:name w:val="Znaki numeracji"/>
    <w:rsid w:val="0055563A"/>
  </w:style>
  <w:style w:type="character" w:customStyle="1" w:styleId="WW8Num14z3">
    <w:name w:val="WW8Num14z3"/>
    <w:rsid w:val="0055563A"/>
    <w:rPr>
      <w:rFonts w:ascii="Symbol" w:hAnsi="Symbol"/>
    </w:rPr>
  </w:style>
  <w:style w:type="character" w:customStyle="1" w:styleId="WW8Num11z4">
    <w:name w:val="WW8Num11z4"/>
    <w:rsid w:val="0055563A"/>
    <w:rPr>
      <w:rFonts w:ascii="Courier New" w:hAnsi="Courier New" w:cs="Courier New"/>
    </w:rPr>
  </w:style>
  <w:style w:type="character" w:customStyle="1" w:styleId="WW8Num11z5">
    <w:name w:val="WW8Num11z5"/>
    <w:rsid w:val="0055563A"/>
    <w:rPr>
      <w:rFonts w:ascii="Marlett" w:hAnsi="Marlett"/>
    </w:rPr>
  </w:style>
  <w:style w:type="character" w:styleId="UyteHipercze">
    <w:name w:val="FollowedHyperlink"/>
    <w:rsid w:val="0055563A"/>
    <w:rPr>
      <w:color w:val="800000"/>
      <w:u w:val="single"/>
    </w:rPr>
  </w:style>
  <w:style w:type="character" w:customStyle="1" w:styleId="Symbolewypunktowania">
    <w:name w:val="Symbole wypunktowania"/>
    <w:rsid w:val="0055563A"/>
    <w:rPr>
      <w:rFonts w:ascii="StarSymbol" w:eastAsia="StarSymbol" w:hAnsi="StarSymbol" w:cs="StarSymbol"/>
      <w:sz w:val="18"/>
      <w:szCs w:val="18"/>
    </w:rPr>
  </w:style>
  <w:style w:type="character" w:customStyle="1" w:styleId="TekstpodstawowyZnak">
    <w:name w:val="Tekst podstawowy Znak"/>
    <w:rsid w:val="0055563A"/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rsid w:val="0055563A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55563A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55563A"/>
    <w:rPr>
      <w:rFonts w:ascii="Arial" w:eastAsia="Lucida Sans Unicode" w:hAnsi="Arial" w:cs="Tahoma"/>
      <w:i/>
      <w:iCs/>
      <w:sz w:val="28"/>
      <w:szCs w:val="28"/>
    </w:rPr>
  </w:style>
  <w:style w:type="character" w:styleId="Pogrubienie">
    <w:name w:val="Strong"/>
    <w:aliases w:val="Tekst treści + Arial1,12,Kursywa2"/>
    <w:uiPriority w:val="99"/>
    <w:qFormat/>
    <w:rsid w:val="0055563A"/>
    <w:rPr>
      <w:b/>
      <w:bCs/>
    </w:rPr>
  </w:style>
  <w:style w:type="character" w:customStyle="1" w:styleId="FontStyle23">
    <w:name w:val="Font Style23"/>
    <w:rsid w:val="0055563A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55563A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55563A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55563A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55563A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55563A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55563A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55563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55563A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55563A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55563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55563A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55563A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55563A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rsid w:val="0055563A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a">
    <w:name w:val="List"/>
    <w:basedOn w:val="Tekstpodstawowy"/>
    <w:rsid w:val="0055563A"/>
    <w:rPr>
      <w:rFonts w:cs="Tahoma"/>
    </w:rPr>
  </w:style>
  <w:style w:type="paragraph" w:customStyle="1" w:styleId="Podpis6">
    <w:name w:val="Podpis6"/>
    <w:basedOn w:val="Normalny"/>
    <w:rsid w:val="0055563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55563A"/>
    <w:pPr>
      <w:suppressLineNumbers/>
      <w:spacing w:after="0" w:line="240" w:lineRule="auto"/>
    </w:pPr>
    <w:rPr>
      <w:rFonts w:ascii="Times New Roman" w:eastAsia="Times New Roman" w:hAnsi="Times New Roman" w:cs="Tahoma"/>
      <w:sz w:val="24"/>
      <w:szCs w:val="24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55563A"/>
    <w:pPr>
      <w:ind w:left="720"/>
    </w:pPr>
  </w:style>
  <w:style w:type="paragraph" w:styleId="Nagwek">
    <w:name w:val="header"/>
    <w:basedOn w:val="Normalny"/>
    <w:uiPriority w:val="99"/>
    <w:rsid w:val="0055563A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uiPriority w:val="99"/>
    <w:rsid w:val="0055563A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uiPriority w:val="99"/>
    <w:rsid w:val="0055563A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Nagwek40">
    <w:name w:val="Nagłówek4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5">
    <w:name w:val="Podpis5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Podpis3">
    <w:name w:val="Podpis3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Nagwek20">
    <w:name w:val="Nagłówek2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Nagwek10">
    <w:name w:val="Nagłówek1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styleId="Tekstpodstawowywcity">
    <w:name w:val="Body Text Indent"/>
    <w:basedOn w:val="Normalny"/>
    <w:rsid w:val="0055563A"/>
    <w:pPr>
      <w:spacing w:after="0" w:line="240" w:lineRule="auto"/>
      <w:ind w:left="187" w:hanging="187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wcity21">
    <w:name w:val="Tekst podstawowy wcięty 21"/>
    <w:basedOn w:val="Normalny"/>
    <w:rsid w:val="0055563A"/>
    <w:pPr>
      <w:spacing w:after="0" w:line="240" w:lineRule="auto"/>
      <w:ind w:left="1496" w:hanging="374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31">
    <w:name w:val="Tekst podstawowy 31"/>
    <w:basedOn w:val="Normalny"/>
    <w:rsid w:val="0055563A"/>
    <w:pPr>
      <w:spacing w:after="0" w:line="240" w:lineRule="auto"/>
      <w:jc w:val="both"/>
    </w:pPr>
    <w:rPr>
      <w:rFonts w:ascii="Arial" w:eastAsia="Times New Roman" w:hAnsi="Arial" w:cs="Arial"/>
    </w:rPr>
  </w:style>
  <w:style w:type="paragraph" w:customStyle="1" w:styleId="Tekstpodstawowy21">
    <w:name w:val="Tekst podstawowy 21"/>
    <w:basedOn w:val="Normalny"/>
    <w:rsid w:val="0055563A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Tekstpodstawowywcity31">
    <w:name w:val="Tekst podstawowy wcięty 31"/>
    <w:basedOn w:val="Normalny"/>
    <w:rsid w:val="0055563A"/>
    <w:pPr>
      <w:spacing w:after="0" w:line="240" w:lineRule="auto"/>
      <w:ind w:left="561" w:hanging="374"/>
    </w:pPr>
    <w:rPr>
      <w:rFonts w:ascii="Times New Roman" w:eastAsia="Times New Roman" w:hAnsi="Times New Roman"/>
      <w:sz w:val="24"/>
      <w:szCs w:val="24"/>
    </w:rPr>
  </w:style>
  <w:style w:type="paragraph" w:customStyle="1" w:styleId="pkt">
    <w:name w:val="pkt"/>
    <w:basedOn w:val="Normalny"/>
    <w:uiPriority w:val="99"/>
    <w:rsid w:val="0055563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kt1">
    <w:name w:val="pkt1"/>
    <w:basedOn w:val="pkt"/>
    <w:rsid w:val="0055563A"/>
    <w:pPr>
      <w:ind w:left="850" w:hanging="425"/>
    </w:pPr>
  </w:style>
  <w:style w:type="paragraph" w:customStyle="1" w:styleId="Zawartotabeli">
    <w:name w:val="Zawartość tabeli"/>
    <w:basedOn w:val="Normalny"/>
    <w:rsid w:val="0055563A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Zawartotabeli"/>
    <w:rsid w:val="0055563A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qFormat/>
    <w:rsid w:val="0055563A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eastAsia="Times New Roman" w:hAnsi="Book Antiqua"/>
      <w:b/>
      <w:bCs/>
      <w:sz w:val="24"/>
      <w:szCs w:val="20"/>
    </w:rPr>
  </w:style>
  <w:style w:type="paragraph" w:styleId="Podtytu">
    <w:name w:val="Subtitle"/>
    <w:basedOn w:val="Nagwek30"/>
    <w:next w:val="Tekstpodstawowy"/>
    <w:qFormat/>
    <w:rsid w:val="0055563A"/>
    <w:pPr>
      <w:jc w:val="center"/>
    </w:pPr>
    <w:rPr>
      <w:rFonts w:cs="Times New Roman"/>
      <w:i/>
      <w:iCs/>
    </w:rPr>
  </w:style>
  <w:style w:type="paragraph" w:customStyle="1" w:styleId="Tekstpodstawowy22">
    <w:name w:val="Tekst podstawowy 22"/>
    <w:basedOn w:val="Normalny"/>
    <w:rsid w:val="0055563A"/>
    <w:pPr>
      <w:widowControl w:val="0"/>
      <w:overflowPunct w:val="0"/>
      <w:autoSpaceDE w:val="0"/>
      <w:spacing w:after="0" w:line="240" w:lineRule="auto"/>
      <w:ind w:left="360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Zawartoramki">
    <w:name w:val="Zawartość ramki"/>
    <w:basedOn w:val="Tekstpodstawowy"/>
    <w:rsid w:val="0055563A"/>
  </w:style>
  <w:style w:type="paragraph" w:customStyle="1" w:styleId="Default">
    <w:name w:val="Default"/>
    <w:basedOn w:val="Normalny"/>
    <w:rsid w:val="0055563A"/>
    <w:pPr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ekst">
    <w:name w:val="tekst"/>
    <w:basedOn w:val="Default"/>
    <w:next w:val="Default"/>
    <w:rsid w:val="0055563A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55563A"/>
    <w:rPr>
      <w:rFonts w:eastAsia="Lucida Sans Unicode" w:cs="Tahoma"/>
      <w:color w:val="auto"/>
    </w:rPr>
  </w:style>
  <w:style w:type="paragraph" w:customStyle="1" w:styleId="Tekstpodstawowy220">
    <w:name w:val="Tekst podstawowy 22"/>
    <w:basedOn w:val="Normalny"/>
    <w:rsid w:val="0055563A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Styl1">
    <w:name w:val="Styl1"/>
    <w:basedOn w:val="Normalny"/>
    <w:rsid w:val="0055563A"/>
    <w:pPr>
      <w:autoSpaceDE w:val="0"/>
      <w:spacing w:after="0" w:line="240" w:lineRule="auto"/>
    </w:pPr>
    <w:rPr>
      <w:rFonts w:ascii="Times New Roman" w:eastAsia="Times New Roman" w:hAnsi="Times New Roman" w:cs="TimesNewRomanPS-BoldMT"/>
      <w:b/>
      <w:bCs/>
      <w:color w:val="000000"/>
      <w:sz w:val="23"/>
      <w:szCs w:val="23"/>
    </w:rPr>
  </w:style>
  <w:style w:type="paragraph" w:styleId="NormalnyWeb">
    <w:name w:val="Normal (Web)"/>
    <w:basedOn w:val="Normalny"/>
    <w:uiPriority w:val="99"/>
    <w:rsid w:val="0055563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55563A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Tekstpodstawowy23">
    <w:name w:val="Tekst podstawowy 23"/>
    <w:basedOn w:val="Normalny"/>
    <w:rsid w:val="0055563A"/>
    <w:pPr>
      <w:spacing w:after="0" w:line="240" w:lineRule="auto"/>
      <w:jc w:val="both"/>
    </w:pPr>
    <w:rPr>
      <w:rFonts w:ascii="Verdana" w:eastAsia="Times New Roman" w:hAnsi="Verdana"/>
      <w:sz w:val="16"/>
      <w:szCs w:val="16"/>
    </w:rPr>
  </w:style>
  <w:style w:type="paragraph" w:customStyle="1" w:styleId="Tekstpodstawowy32">
    <w:name w:val="Tekst podstawowy 32"/>
    <w:basedOn w:val="Normalny"/>
    <w:rsid w:val="0055563A"/>
    <w:pPr>
      <w:shd w:val="clear" w:color="auto" w:fill="FFFFFF"/>
      <w:spacing w:after="0" w:line="240" w:lineRule="auto"/>
    </w:pPr>
    <w:rPr>
      <w:rFonts w:ascii="Verdana" w:eastAsia="Times New Roman" w:hAnsi="Verdana"/>
      <w:sz w:val="16"/>
      <w:szCs w:val="16"/>
    </w:rPr>
  </w:style>
  <w:style w:type="paragraph" w:customStyle="1" w:styleId="Tekstpodstawowywcity22">
    <w:name w:val="Tekst podstawowy wcięty 22"/>
    <w:basedOn w:val="Normalny"/>
    <w:rsid w:val="0055563A"/>
    <w:pPr>
      <w:ind w:left="1080"/>
      <w:jc w:val="both"/>
    </w:pPr>
    <w:rPr>
      <w:rFonts w:ascii="Verdana" w:hAnsi="Verdana"/>
      <w:bCs/>
      <w:sz w:val="16"/>
      <w:szCs w:val="16"/>
    </w:rPr>
  </w:style>
  <w:style w:type="paragraph" w:customStyle="1" w:styleId="Tekstpodstawowywcity32">
    <w:name w:val="Tekst podstawowy wcięty 32"/>
    <w:basedOn w:val="Normalny"/>
    <w:rsid w:val="0055563A"/>
    <w:pPr>
      <w:widowControl w:val="0"/>
      <w:autoSpaceDE w:val="0"/>
      <w:spacing w:before="100" w:after="100" w:line="240" w:lineRule="auto"/>
      <w:ind w:left="851"/>
      <w:jc w:val="both"/>
    </w:pPr>
    <w:rPr>
      <w:rFonts w:ascii="Verdana" w:hAnsi="Verdana"/>
      <w:color w:val="000000"/>
      <w:sz w:val="16"/>
      <w:szCs w:val="16"/>
    </w:rPr>
  </w:style>
  <w:style w:type="paragraph" w:customStyle="1" w:styleId="Style7">
    <w:name w:val="Style7"/>
    <w:basedOn w:val="Normalny"/>
    <w:rsid w:val="0055563A"/>
    <w:pPr>
      <w:widowControl w:val="0"/>
      <w:autoSpaceDE w:val="0"/>
      <w:spacing w:after="0" w:line="280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8">
    <w:name w:val="Style8"/>
    <w:basedOn w:val="Normalny"/>
    <w:rsid w:val="0055563A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9">
    <w:name w:val="Style9"/>
    <w:basedOn w:val="Normalny"/>
    <w:rsid w:val="0055563A"/>
    <w:pPr>
      <w:widowControl w:val="0"/>
      <w:autoSpaceDE w:val="0"/>
      <w:spacing w:after="0" w:line="275" w:lineRule="exact"/>
      <w:ind w:hanging="228"/>
    </w:pPr>
    <w:rPr>
      <w:rFonts w:ascii="Times New Roman" w:eastAsia="Times New Roman" w:hAnsi="Times New Roman"/>
      <w:sz w:val="24"/>
      <w:szCs w:val="24"/>
    </w:rPr>
  </w:style>
  <w:style w:type="paragraph" w:customStyle="1" w:styleId="Style15">
    <w:name w:val="Style15"/>
    <w:basedOn w:val="Normalny"/>
    <w:rsid w:val="0055563A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7">
    <w:name w:val="Style17"/>
    <w:basedOn w:val="Normalny"/>
    <w:uiPriority w:val="99"/>
    <w:rsid w:val="0055563A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8">
    <w:name w:val="Style18"/>
    <w:basedOn w:val="Normalny"/>
    <w:rsid w:val="0055563A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19">
    <w:name w:val="Style19"/>
    <w:basedOn w:val="Normalny"/>
    <w:rsid w:val="0055563A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31">
    <w:name w:val="Style31"/>
    <w:basedOn w:val="Normalny"/>
    <w:rsid w:val="0055563A"/>
    <w:pPr>
      <w:widowControl w:val="0"/>
      <w:autoSpaceDE w:val="0"/>
      <w:spacing w:after="0" w:line="32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80">
    <w:name w:val="Style80"/>
    <w:basedOn w:val="Normalny"/>
    <w:rsid w:val="0055563A"/>
    <w:pPr>
      <w:widowControl w:val="0"/>
      <w:autoSpaceDE w:val="0"/>
      <w:spacing w:after="0" w:line="382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61">
    <w:name w:val="Style61"/>
    <w:basedOn w:val="Normalny"/>
    <w:rsid w:val="0055563A"/>
    <w:pPr>
      <w:widowControl w:val="0"/>
      <w:autoSpaceDE w:val="0"/>
      <w:spacing w:after="0" w:line="315" w:lineRule="exac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78">
    <w:name w:val="Style78"/>
    <w:basedOn w:val="Normalny"/>
    <w:rsid w:val="0055563A"/>
    <w:pPr>
      <w:widowControl w:val="0"/>
      <w:autoSpaceDE w:val="0"/>
      <w:spacing w:after="0" w:line="31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Normalny"/>
    <w:rsid w:val="0055563A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Legenda1">
    <w:name w:val="Legenda1"/>
    <w:basedOn w:val="Normalny"/>
    <w:next w:val="Normalny"/>
    <w:rsid w:val="0055563A"/>
    <w:pPr>
      <w:numPr>
        <w:numId w:val="2"/>
      </w:numPr>
      <w:overflowPunct w:val="0"/>
      <w:autoSpaceDE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customStyle="1" w:styleId="autor1">
    <w:name w:val="autor1"/>
    <w:basedOn w:val="Normalny"/>
    <w:rsid w:val="0055563A"/>
    <w:pPr>
      <w:spacing w:after="0" w:line="240" w:lineRule="auto"/>
    </w:pPr>
    <w:rPr>
      <w:rFonts w:ascii="Times New Roman" w:eastAsia="Times New Roman" w:hAnsi="Times New Roman"/>
      <w:color w:val="333333"/>
      <w:sz w:val="18"/>
      <w:szCs w:val="18"/>
    </w:rPr>
  </w:style>
  <w:style w:type="paragraph" w:customStyle="1" w:styleId="Tekstpodstawowy221">
    <w:name w:val="Tekst podstawowy 221"/>
    <w:basedOn w:val="Normalny"/>
    <w:rsid w:val="00E555B6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character" w:customStyle="1" w:styleId="WW8Num1z1">
    <w:name w:val="WW8Num1z1"/>
    <w:rsid w:val="00E555B6"/>
    <w:rPr>
      <w:i w:val="0"/>
    </w:rPr>
  </w:style>
  <w:style w:type="character" w:customStyle="1" w:styleId="WW8Num2z1">
    <w:name w:val="WW8Num2z1"/>
    <w:rsid w:val="00E555B6"/>
    <w:rPr>
      <w:i w:val="0"/>
    </w:rPr>
  </w:style>
  <w:style w:type="character" w:customStyle="1" w:styleId="WW8Num7z1">
    <w:name w:val="WW8Num7z1"/>
    <w:rsid w:val="00E555B6"/>
    <w:rPr>
      <w:b w:val="0"/>
      <w:i w:val="0"/>
    </w:rPr>
  </w:style>
  <w:style w:type="character" w:customStyle="1" w:styleId="WW8Num16z2">
    <w:name w:val="WW8Num16z2"/>
    <w:rsid w:val="00E555B6"/>
    <w:rPr>
      <w:i w:val="0"/>
      <w:u w:val="none"/>
    </w:rPr>
  </w:style>
  <w:style w:type="character" w:customStyle="1" w:styleId="WW8Num25z3">
    <w:name w:val="WW8Num25z3"/>
    <w:rsid w:val="00E555B6"/>
    <w:rPr>
      <w:rFonts w:ascii="Symbol" w:hAnsi="Symbol"/>
    </w:rPr>
  </w:style>
  <w:style w:type="character" w:customStyle="1" w:styleId="WW8Num26z1">
    <w:name w:val="WW8Num26z1"/>
    <w:rsid w:val="00E555B6"/>
    <w:rPr>
      <w:rFonts w:ascii="Courier New" w:hAnsi="Courier New" w:cs="Courier New"/>
    </w:rPr>
  </w:style>
  <w:style w:type="character" w:customStyle="1" w:styleId="WW8Num26z2">
    <w:name w:val="WW8Num26z2"/>
    <w:rsid w:val="00E555B6"/>
    <w:rPr>
      <w:rFonts w:ascii="Wingdings" w:hAnsi="Wingdings"/>
    </w:rPr>
  </w:style>
  <w:style w:type="character" w:customStyle="1" w:styleId="WW8Num26z3">
    <w:name w:val="WW8Num26z3"/>
    <w:rsid w:val="00E555B6"/>
    <w:rPr>
      <w:rFonts w:ascii="Symbol" w:hAnsi="Symbol"/>
    </w:rPr>
  </w:style>
  <w:style w:type="character" w:customStyle="1" w:styleId="WW8Num35z2">
    <w:name w:val="WW8Num35z2"/>
    <w:rsid w:val="00E555B6"/>
    <w:rPr>
      <w:rFonts w:ascii="Wingdings" w:hAnsi="Wingdings"/>
    </w:rPr>
  </w:style>
  <w:style w:type="character" w:customStyle="1" w:styleId="WW8Num35z3">
    <w:name w:val="WW8Num35z3"/>
    <w:rsid w:val="00E555B6"/>
    <w:rPr>
      <w:rFonts w:ascii="Symbol" w:hAnsi="Symbol"/>
    </w:rPr>
  </w:style>
  <w:style w:type="character" w:customStyle="1" w:styleId="WW8Num38z1">
    <w:name w:val="WW8Num38z1"/>
    <w:rsid w:val="00E555B6"/>
    <w:rPr>
      <w:rFonts w:ascii="Courier New" w:hAnsi="Courier New" w:cs="Courier New"/>
    </w:rPr>
  </w:style>
  <w:style w:type="character" w:customStyle="1" w:styleId="WW8Num38z2">
    <w:name w:val="WW8Num38z2"/>
    <w:rsid w:val="00E555B6"/>
    <w:rPr>
      <w:rFonts w:ascii="Wingdings" w:hAnsi="Wingdings"/>
    </w:rPr>
  </w:style>
  <w:style w:type="character" w:customStyle="1" w:styleId="WW8Num41z0">
    <w:name w:val="WW8Num41z0"/>
    <w:rsid w:val="00E555B6"/>
    <w:rPr>
      <w:rFonts w:ascii="Symbol" w:hAnsi="Symbol"/>
    </w:rPr>
  </w:style>
  <w:style w:type="character" w:customStyle="1" w:styleId="WW8Num42z1">
    <w:name w:val="WW8Num42z1"/>
    <w:rsid w:val="00E555B6"/>
    <w:rPr>
      <w:rFonts w:ascii="Courier New" w:hAnsi="Courier New" w:cs="Courier New"/>
    </w:rPr>
  </w:style>
  <w:style w:type="character" w:customStyle="1" w:styleId="WW8Num42z2">
    <w:name w:val="WW8Num42z2"/>
    <w:rsid w:val="00E555B6"/>
    <w:rPr>
      <w:rFonts w:ascii="Wingdings" w:hAnsi="Wingdings"/>
    </w:rPr>
  </w:style>
  <w:style w:type="character" w:customStyle="1" w:styleId="WW8Num47z1">
    <w:name w:val="WW8Num47z1"/>
    <w:rsid w:val="00E555B6"/>
    <w:rPr>
      <w:rFonts w:ascii="Courier New" w:hAnsi="Courier New" w:cs="Courier New"/>
    </w:rPr>
  </w:style>
  <w:style w:type="character" w:customStyle="1" w:styleId="WW8Num47z2">
    <w:name w:val="WW8Num47z2"/>
    <w:rsid w:val="00E555B6"/>
    <w:rPr>
      <w:rFonts w:ascii="Wingdings" w:hAnsi="Wingdings"/>
    </w:rPr>
  </w:style>
  <w:style w:type="character" w:customStyle="1" w:styleId="WW8Num50z1">
    <w:name w:val="WW8Num50z1"/>
    <w:rsid w:val="00E555B6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E555B6"/>
    <w:rPr>
      <w:i w:val="0"/>
    </w:rPr>
  </w:style>
  <w:style w:type="character" w:customStyle="1" w:styleId="WW8Num58z0">
    <w:name w:val="WW8Num58z0"/>
    <w:rsid w:val="00E555B6"/>
    <w:rPr>
      <w:rFonts w:ascii="Wingdings" w:hAnsi="Wingdings"/>
    </w:rPr>
  </w:style>
  <w:style w:type="character" w:customStyle="1" w:styleId="WW8Num58z1">
    <w:name w:val="WW8Num58z1"/>
    <w:rsid w:val="00E555B6"/>
    <w:rPr>
      <w:rFonts w:ascii="Courier New" w:hAnsi="Courier New" w:cs="Courier New"/>
    </w:rPr>
  </w:style>
  <w:style w:type="character" w:customStyle="1" w:styleId="WW8Num58z3">
    <w:name w:val="WW8Num58z3"/>
    <w:rsid w:val="00E555B6"/>
    <w:rPr>
      <w:rFonts w:ascii="Symbol" w:hAnsi="Symbol"/>
    </w:rPr>
  </w:style>
  <w:style w:type="character" w:customStyle="1" w:styleId="WW8Num60z0">
    <w:name w:val="WW8Num60z0"/>
    <w:rsid w:val="00E555B6"/>
    <w:rPr>
      <w:b/>
      <w:i w:val="0"/>
      <w:sz w:val="18"/>
      <w:szCs w:val="18"/>
    </w:rPr>
  </w:style>
  <w:style w:type="character" w:customStyle="1" w:styleId="WW8Num61z0">
    <w:name w:val="WW8Num61z0"/>
    <w:rsid w:val="00E555B6"/>
    <w:rPr>
      <w:color w:val="auto"/>
    </w:rPr>
  </w:style>
  <w:style w:type="character" w:customStyle="1" w:styleId="WW8Num62z0">
    <w:name w:val="WW8Num62z0"/>
    <w:rsid w:val="00E555B6"/>
    <w:rPr>
      <w:rFonts w:ascii="Symbol" w:hAnsi="Symbol"/>
    </w:rPr>
  </w:style>
  <w:style w:type="character" w:customStyle="1" w:styleId="WW8Num62z1">
    <w:name w:val="WW8Num62z1"/>
    <w:rsid w:val="00E555B6"/>
    <w:rPr>
      <w:rFonts w:ascii="Courier New" w:hAnsi="Courier New" w:cs="Courier New"/>
    </w:rPr>
  </w:style>
  <w:style w:type="character" w:customStyle="1" w:styleId="WW8Num62z2">
    <w:name w:val="WW8Num62z2"/>
    <w:rsid w:val="00E555B6"/>
    <w:rPr>
      <w:rFonts w:ascii="Wingdings" w:hAnsi="Wingdings"/>
    </w:rPr>
  </w:style>
  <w:style w:type="character" w:customStyle="1" w:styleId="WW8Num65z0">
    <w:name w:val="WW8Num65z0"/>
    <w:rsid w:val="00E555B6"/>
    <w:rPr>
      <w:rFonts w:ascii="Symbol" w:hAnsi="Symbol"/>
    </w:rPr>
  </w:style>
  <w:style w:type="character" w:customStyle="1" w:styleId="WW8Num65z1">
    <w:name w:val="WW8Num65z1"/>
    <w:rsid w:val="00E555B6"/>
    <w:rPr>
      <w:rFonts w:ascii="Courier New" w:hAnsi="Courier New" w:cs="Courier New"/>
    </w:rPr>
  </w:style>
  <w:style w:type="character" w:customStyle="1" w:styleId="WW8Num65z2">
    <w:name w:val="WW8Num65z2"/>
    <w:rsid w:val="00E555B6"/>
    <w:rPr>
      <w:rFonts w:ascii="Wingdings" w:hAnsi="Wingdings"/>
    </w:rPr>
  </w:style>
  <w:style w:type="character" w:customStyle="1" w:styleId="WW8Num71z1">
    <w:name w:val="WW8Num71z1"/>
    <w:rsid w:val="00E555B6"/>
    <w:rPr>
      <w:b/>
    </w:rPr>
  </w:style>
  <w:style w:type="character" w:customStyle="1" w:styleId="WW8Num72z0">
    <w:name w:val="WW8Num72z0"/>
    <w:rsid w:val="00E555B6"/>
    <w:rPr>
      <w:b/>
      <w:color w:val="auto"/>
    </w:rPr>
  </w:style>
  <w:style w:type="character" w:customStyle="1" w:styleId="WW8Num72z2">
    <w:name w:val="WW8Num72z2"/>
    <w:rsid w:val="00E555B6"/>
    <w:rPr>
      <w:b/>
    </w:rPr>
  </w:style>
  <w:style w:type="character" w:customStyle="1" w:styleId="WW8Num74z0">
    <w:name w:val="WW8Num74z0"/>
    <w:rsid w:val="00E555B6"/>
    <w:rPr>
      <w:b/>
      <w:color w:val="auto"/>
    </w:rPr>
  </w:style>
  <w:style w:type="character" w:customStyle="1" w:styleId="WW8Num77z1">
    <w:name w:val="WW8Num77z1"/>
    <w:rsid w:val="00E555B6"/>
    <w:rPr>
      <w:b/>
    </w:rPr>
  </w:style>
  <w:style w:type="character" w:customStyle="1" w:styleId="WW8Num78z0">
    <w:name w:val="WW8Num78z0"/>
    <w:rsid w:val="00E555B6"/>
    <w:rPr>
      <w:rFonts w:ascii="Symbol" w:hAnsi="Symbol"/>
    </w:rPr>
  </w:style>
  <w:style w:type="character" w:customStyle="1" w:styleId="WW8Num78z1">
    <w:name w:val="WW8Num78z1"/>
    <w:rsid w:val="00E555B6"/>
    <w:rPr>
      <w:rFonts w:ascii="Courier New" w:hAnsi="Courier New" w:cs="Courier New"/>
    </w:rPr>
  </w:style>
  <w:style w:type="character" w:customStyle="1" w:styleId="WW8Num78z2">
    <w:name w:val="WW8Num78z2"/>
    <w:rsid w:val="00E555B6"/>
    <w:rPr>
      <w:rFonts w:ascii="Wingdings" w:hAnsi="Wingdings"/>
    </w:rPr>
  </w:style>
  <w:style w:type="character" w:customStyle="1" w:styleId="WW8Num79z0">
    <w:name w:val="WW8Num79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E555B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E555B6"/>
    <w:rPr>
      <w:rFonts w:ascii="Courier New" w:hAnsi="Courier New" w:cs="Courier New"/>
    </w:rPr>
  </w:style>
  <w:style w:type="character" w:customStyle="1" w:styleId="WW8Num80z2">
    <w:name w:val="WW8Num80z2"/>
    <w:rsid w:val="00E555B6"/>
    <w:rPr>
      <w:rFonts w:ascii="Wingdings" w:hAnsi="Wingdings"/>
    </w:rPr>
  </w:style>
  <w:style w:type="character" w:customStyle="1" w:styleId="WW8Num80z3">
    <w:name w:val="WW8Num80z3"/>
    <w:rsid w:val="00E555B6"/>
    <w:rPr>
      <w:rFonts w:ascii="Symbol" w:hAnsi="Symbol"/>
    </w:rPr>
  </w:style>
  <w:style w:type="character" w:customStyle="1" w:styleId="WW8Num81z0">
    <w:name w:val="WW8Num81z0"/>
    <w:rsid w:val="00E555B6"/>
    <w:rPr>
      <w:i w:val="0"/>
    </w:rPr>
  </w:style>
  <w:style w:type="character" w:customStyle="1" w:styleId="WW8Num82z0">
    <w:name w:val="WW8Num82z0"/>
    <w:rsid w:val="00E555B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E555B6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E555B6"/>
    <w:rPr>
      <w:rFonts w:ascii="Symbol" w:hAnsi="Symbol"/>
    </w:rPr>
  </w:style>
  <w:style w:type="character" w:customStyle="1" w:styleId="WW8Num86z1">
    <w:name w:val="WW8Num86z1"/>
    <w:rsid w:val="00E555B6"/>
    <w:rPr>
      <w:rFonts w:ascii="Courier New" w:hAnsi="Courier New" w:cs="Courier New"/>
    </w:rPr>
  </w:style>
  <w:style w:type="character" w:customStyle="1" w:styleId="WW8Num86z2">
    <w:name w:val="WW8Num86z2"/>
    <w:rsid w:val="00E555B6"/>
    <w:rPr>
      <w:rFonts w:ascii="Wingdings" w:hAnsi="Wingdings"/>
    </w:rPr>
  </w:style>
  <w:style w:type="character" w:customStyle="1" w:styleId="WW8Num87z0">
    <w:name w:val="WW8Num87z0"/>
    <w:rsid w:val="00E555B6"/>
    <w:rPr>
      <w:b/>
      <w:color w:val="auto"/>
    </w:rPr>
  </w:style>
  <w:style w:type="character" w:customStyle="1" w:styleId="WW8Num88z0">
    <w:name w:val="WW8Num88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E555B6"/>
    <w:rPr>
      <w:u w:val="none"/>
    </w:rPr>
  </w:style>
  <w:style w:type="character" w:customStyle="1" w:styleId="WW8Num91z0">
    <w:name w:val="WW8Num91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E555B6"/>
    <w:rPr>
      <w:b/>
      <w:color w:val="auto"/>
    </w:rPr>
  </w:style>
  <w:style w:type="character" w:customStyle="1" w:styleId="WW8Num93z0">
    <w:name w:val="WW8Num93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E555B6"/>
    <w:rPr>
      <w:rFonts w:ascii="Wingdings" w:hAnsi="Wingdings"/>
    </w:rPr>
  </w:style>
  <w:style w:type="character" w:customStyle="1" w:styleId="WW8Num94z1">
    <w:name w:val="WW8Num94z1"/>
    <w:rsid w:val="00E555B6"/>
    <w:rPr>
      <w:rFonts w:ascii="Courier New" w:hAnsi="Courier New" w:cs="Courier New"/>
    </w:rPr>
  </w:style>
  <w:style w:type="character" w:customStyle="1" w:styleId="WW8Num94z3">
    <w:name w:val="WW8Num94z3"/>
    <w:rsid w:val="00E555B6"/>
    <w:rPr>
      <w:rFonts w:ascii="Symbol" w:hAnsi="Symbol"/>
    </w:rPr>
  </w:style>
  <w:style w:type="character" w:customStyle="1" w:styleId="WW8Num95z0">
    <w:name w:val="WW8Num95z0"/>
    <w:rsid w:val="00E555B6"/>
    <w:rPr>
      <w:strike w:val="0"/>
      <w:dstrike w:val="0"/>
    </w:rPr>
  </w:style>
  <w:style w:type="character" w:customStyle="1" w:styleId="WW8Num96z0">
    <w:name w:val="WW8Num96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E555B6"/>
    <w:rPr>
      <w:rFonts w:ascii="Wingdings" w:hAnsi="Wingdings"/>
      <w:sz w:val="24"/>
      <w:szCs w:val="24"/>
    </w:rPr>
  </w:style>
  <w:style w:type="character" w:customStyle="1" w:styleId="WW8Num97z1">
    <w:name w:val="WW8Num97z1"/>
    <w:rsid w:val="00E555B6"/>
    <w:rPr>
      <w:rFonts w:ascii="Courier New" w:hAnsi="Courier New" w:cs="Courier New"/>
    </w:rPr>
  </w:style>
  <w:style w:type="character" w:customStyle="1" w:styleId="WW8Num97z2">
    <w:name w:val="WW8Num97z2"/>
    <w:rsid w:val="00E555B6"/>
    <w:rPr>
      <w:rFonts w:ascii="Wingdings" w:hAnsi="Wingdings"/>
    </w:rPr>
  </w:style>
  <w:style w:type="character" w:customStyle="1" w:styleId="WW8Num97z3">
    <w:name w:val="WW8Num97z3"/>
    <w:rsid w:val="00E555B6"/>
    <w:rPr>
      <w:rFonts w:ascii="Symbol" w:hAnsi="Symbol"/>
    </w:rPr>
  </w:style>
  <w:style w:type="character" w:customStyle="1" w:styleId="WW8Num98z0">
    <w:name w:val="WW8Num98z0"/>
    <w:rsid w:val="00E555B6"/>
    <w:rPr>
      <w:rFonts w:ascii="Wingdings" w:hAnsi="Wingdings"/>
    </w:rPr>
  </w:style>
  <w:style w:type="character" w:customStyle="1" w:styleId="WW8Num98z1">
    <w:name w:val="WW8Num98z1"/>
    <w:rsid w:val="00E555B6"/>
    <w:rPr>
      <w:rFonts w:ascii="Courier New" w:hAnsi="Courier New" w:cs="Courier New"/>
    </w:rPr>
  </w:style>
  <w:style w:type="character" w:customStyle="1" w:styleId="WW8Num98z3">
    <w:name w:val="WW8Num98z3"/>
    <w:rsid w:val="00E555B6"/>
    <w:rPr>
      <w:rFonts w:ascii="Symbol" w:hAnsi="Symbol"/>
    </w:rPr>
  </w:style>
  <w:style w:type="character" w:customStyle="1" w:styleId="WW8Num99z0">
    <w:name w:val="WW8Num99z0"/>
    <w:rsid w:val="00E555B6"/>
    <w:rPr>
      <w:color w:val="auto"/>
    </w:rPr>
  </w:style>
  <w:style w:type="character" w:customStyle="1" w:styleId="WW8Num100z0">
    <w:name w:val="WW8Num100z0"/>
    <w:rsid w:val="00E555B6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E555B6"/>
    <w:rPr>
      <w:rFonts w:ascii="Courier New" w:hAnsi="Courier New"/>
    </w:rPr>
  </w:style>
  <w:style w:type="character" w:customStyle="1" w:styleId="WW8Num100z2">
    <w:name w:val="WW8Num100z2"/>
    <w:rsid w:val="00E555B6"/>
    <w:rPr>
      <w:rFonts w:ascii="Wingdings" w:hAnsi="Wingdings"/>
    </w:rPr>
  </w:style>
  <w:style w:type="character" w:customStyle="1" w:styleId="WW8Num100z3">
    <w:name w:val="WW8Num100z3"/>
    <w:rsid w:val="00E555B6"/>
    <w:rPr>
      <w:rFonts w:ascii="Symbol" w:hAnsi="Symbol"/>
    </w:rPr>
  </w:style>
  <w:style w:type="character" w:customStyle="1" w:styleId="WW8Num102z0">
    <w:name w:val="WW8Num102z0"/>
    <w:rsid w:val="00E555B6"/>
    <w:rPr>
      <w:b/>
      <w:color w:val="auto"/>
    </w:rPr>
  </w:style>
  <w:style w:type="character" w:customStyle="1" w:styleId="WW8Num102z2">
    <w:name w:val="WW8Num102z2"/>
    <w:rsid w:val="00E555B6"/>
    <w:rPr>
      <w:b/>
    </w:rPr>
  </w:style>
  <w:style w:type="character" w:customStyle="1" w:styleId="WW8Num103z0">
    <w:name w:val="WW8Num103z0"/>
    <w:rsid w:val="00E555B6"/>
    <w:rPr>
      <w:rFonts w:ascii="Symbol" w:hAnsi="Symbol"/>
    </w:rPr>
  </w:style>
  <w:style w:type="character" w:customStyle="1" w:styleId="WW8Num103z1">
    <w:name w:val="WW8Num103z1"/>
    <w:rsid w:val="00E555B6"/>
    <w:rPr>
      <w:rFonts w:ascii="Courier New" w:hAnsi="Courier New"/>
    </w:rPr>
  </w:style>
  <w:style w:type="character" w:customStyle="1" w:styleId="WW8Num103z2">
    <w:name w:val="WW8Num103z2"/>
    <w:rsid w:val="00E555B6"/>
    <w:rPr>
      <w:rFonts w:ascii="Wingdings" w:hAnsi="Wingdings"/>
    </w:rPr>
  </w:style>
  <w:style w:type="character" w:customStyle="1" w:styleId="WW8Num104z1">
    <w:name w:val="WW8Num104z1"/>
    <w:rsid w:val="00E555B6"/>
    <w:rPr>
      <w:b/>
    </w:rPr>
  </w:style>
  <w:style w:type="character" w:customStyle="1" w:styleId="WW8Num105z0">
    <w:name w:val="WW8Num105z0"/>
    <w:rsid w:val="00E555B6"/>
    <w:rPr>
      <w:b w:val="0"/>
    </w:rPr>
  </w:style>
  <w:style w:type="character" w:customStyle="1" w:styleId="WW8Num106z0">
    <w:name w:val="WW8Num106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E555B6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E555B6"/>
    <w:rPr>
      <w:vertAlign w:val="superscript"/>
    </w:rPr>
  </w:style>
  <w:style w:type="character" w:customStyle="1" w:styleId="FontStyle12">
    <w:name w:val="Font Style12"/>
    <w:rsid w:val="00E555B6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E555B6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E555B6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E555B6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E555B6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E555B6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E555B6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E555B6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E555B6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E555B6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E555B6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E555B6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E555B6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E555B6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E555B6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E555B6"/>
    <w:rPr>
      <w:rFonts w:ascii="Times New Roman" w:eastAsia="Times New Roman" w:hAnsi="Times New Roman"/>
    </w:rPr>
  </w:style>
  <w:style w:type="character" w:customStyle="1" w:styleId="ZwykytekstZnak">
    <w:name w:val="Zwykły tekst Znak"/>
    <w:rsid w:val="00E555B6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E55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1">
    <w:name w:val="Tekst przypisu końcowego Znak1"/>
    <w:link w:val="Tekstprzypisukocowego"/>
    <w:rsid w:val="00E555B6"/>
    <w:rPr>
      <w:rFonts w:cs="Calibri"/>
      <w:lang w:eastAsia="ar-SA"/>
    </w:rPr>
  </w:style>
  <w:style w:type="paragraph" w:customStyle="1" w:styleId="Style12">
    <w:name w:val="Style12"/>
    <w:basedOn w:val="Normalny"/>
    <w:rsid w:val="00E555B6"/>
    <w:pPr>
      <w:widowControl w:val="0"/>
      <w:autoSpaceDE w:val="0"/>
      <w:spacing w:after="0"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5">
    <w:name w:val="Style5"/>
    <w:basedOn w:val="Normalny"/>
    <w:rsid w:val="00E555B6"/>
    <w:pPr>
      <w:widowControl w:val="0"/>
      <w:autoSpaceDE w:val="0"/>
      <w:spacing w:after="0" w:line="274" w:lineRule="exact"/>
      <w:ind w:hanging="360"/>
    </w:pPr>
    <w:rPr>
      <w:rFonts w:ascii="Arial" w:eastAsia="Times New Roman" w:hAnsi="Arial" w:cs="Arial"/>
      <w:sz w:val="24"/>
      <w:szCs w:val="24"/>
    </w:rPr>
  </w:style>
  <w:style w:type="paragraph" w:customStyle="1" w:styleId="ust">
    <w:name w:val="ust"/>
    <w:uiPriority w:val="99"/>
    <w:rsid w:val="00E555B6"/>
    <w:pPr>
      <w:suppressAutoHyphens/>
      <w:spacing w:before="60" w:after="60"/>
      <w:ind w:left="426" w:hanging="284"/>
      <w:jc w:val="both"/>
    </w:pPr>
    <w:rPr>
      <w:rFonts w:cs="Calibri"/>
      <w:sz w:val="24"/>
      <w:lang w:eastAsia="ar-SA"/>
    </w:rPr>
  </w:style>
  <w:style w:type="paragraph" w:customStyle="1" w:styleId="Nagwekstrony">
    <w:name w:val="Nag?—wek strony"/>
    <w:basedOn w:val="Normalny"/>
    <w:rsid w:val="00E555B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tabulka">
    <w:name w:val="tabulka"/>
    <w:basedOn w:val="Normalny"/>
    <w:rsid w:val="00E555B6"/>
    <w:pPr>
      <w:widowControl w:val="0"/>
      <w:spacing w:before="120" w:after="0" w:line="240" w:lineRule="exact"/>
      <w:jc w:val="center"/>
    </w:pPr>
    <w:rPr>
      <w:rFonts w:ascii="Arial" w:eastAsia="Times New Roman" w:hAnsi="Arial"/>
      <w:sz w:val="20"/>
      <w:szCs w:val="20"/>
      <w:lang w:val="cs-CZ"/>
    </w:rPr>
  </w:style>
  <w:style w:type="paragraph" w:customStyle="1" w:styleId="Style20">
    <w:name w:val="Style20"/>
    <w:basedOn w:val="Normalny"/>
    <w:rsid w:val="00E555B6"/>
    <w:pPr>
      <w:widowControl w:val="0"/>
      <w:autoSpaceDE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paragraph" w:customStyle="1" w:styleId="Style23">
    <w:name w:val="Style23"/>
    <w:basedOn w:val="Normalny"/>
    <w:rsid w:val="00E555B6"/>
    <w:pPr>
      <w:widowControl w:val="0"/>
      <w:autoSpaceDE w:val="0"/>
      <w:spacing w:after="0" w:line="264" w:lineRule="exact"/>
      <w:jc w:val="both"/>
    </w:pPr>
    <w:rPr>
      <w:rFonts w:ascii="Verdana" w:eastAsia="Times New Roman" w:hAnsi="Verdana"/>
      <w:sz w:val="24"/>
      <w:szCs w:val="24"/>
    </w:rPr>
  </w:style>
  <w:style w:type="paragraph" w:customStyle="1" w:styleId="Style30">
    <w:name w:val="Style30"/>
    <w:basedOn w:val="Normalny"/>
    <w:rsid w:val="00E555B6"/>
    <w:pPr>
      <w:widowControl w:val="0"/>
      <w:autoSpaceDE w:val="0"/>
      <w:spacing w:after="0" w:line="312" w:lineRule="exact"/>
    </w:pPr>
    <w:rPr>
      <w:rFonts w:ascii="Verdana" w:eastAsia="Times New Roman" w:hAnsi="Verdana"/>
      <w:sz w:val="24"/>
      <w:szCs w:val="24"/>
    </w:rPr>
  </w:style>
  <w:style w:type="paragraph" w:customStyle="1" w:styleId="Style33">
    <w:name w:val="Style33"/>
    <w:basedOn w:val="Normalny"/>
    <w:rsid w:val="00E555B6"/>
    <w:pPr>
      <w:widowControl w:val="0"/>
      <w:autoSpaceDE w:val="0"/>
      <w:spacing w:after="0" w:line="264" w:lineRule="exact"/>
      <w:jc w:val="both"/>
    </w:pPr>
    <w:rPr>
      <w:rFonts w:ascii="Verdana" w:eastAsia="Times New Roman" w:hAnsi="Verdana"/>
      <w:sz w:val="24"/>
      <w:szCs w:val="24"/>
    </w:rPr>
  </w:style>
  <w:style w:type="paragraph" w:customStyle="1" w:styleId="Style38">
    <w:name w:val="Style38"/>
    <w:basedOn w:val="Normalny"/>
    <w:rsid w:val="00E555B6"/>
    <w:pPr>
      <w:widowControl w:val="0"/>
      <w:autoSpaceDE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paragraph" w:customStyle="1" w:styleId="Style4">
    <w:name w:val="Style4"/>
    <w:basedOn w:val="Normalny"/>
    <w:rsid w:val="00E555B6"/>
    <w:pPr>
      <w:widowControl w:val="0"/>
      <w:autoSpaceDE w:val="0"/>
      <w:spacing w:after="0" w:line="178" w:lineRule="exact"/>
    </w:pPr>
    <w:rPr>
      <w:rFonts w:ascii="Constantia" w:eastAsia="Times New Roman" w:hAnsi="Constantia"/>
      <w:sz w:val="24"/>
      <w:szCs w:val="24"/>
    </w:rPr>
  </w:style>
  <w:style w:type="paragraph" w:customStyle="1" w:styleId="Style3">
    <w:name w:val="Style3"/>
    <w:basedOn w:val="Normalny"/>
    <w:rsid w:val="00E555B6"/>
    <w:pPr>
      <w:widowControl w:val="0"/>
      <w:autoSpaceDE w:val="0"/>
      <w:spacing w:after="0" w:line="182" w:lineRule="exact"/>
      <w:ind w:hanging="240"/>
    </w:pPr>
    <w:rPr>
      <w:rFonts w:ascii="Constantia" w:eastAsia="Times New Roman" w:hAnsi="Constantia"/>
      <w:sz w:val="24"/>
      <w:szCs w:val="24"/>
    </w:rPr>
  </w:style>
  <w:style w:type="paragraph" w:customStyle="1" w:styleId="Style13">
    <w:name w:val="Style13"/>
    <w:basedOn w:val="Normalny"/>
    <w:rsid w:val="00E555B6"/>
    <w:pPr>
      <w:widowControl w:val="0"/>
      <w:autoSpaceDE w:val="0"/>
      <w:spacing w:after="0" w:line="182" w:lineRule="exact"/>
    </w:pPr>
    <w:rPr>
      <w:rFonts w:ascii="Constantia" w:eastAsia="Times New Roman" w:hAnsi="Constantia"/>
      <w:sz w:val="24"/>
      <w:szCs w:val="24"/>
    </w:rPr>
  </w:style>
  <w:style w:type="paragraph" w:customStyle="1" w:styleId="Style6">
    <w:name w:val="Style6"/>
    <w:basedOn w:val="Normalny"/>
    <w:rsid w:val="00E555B6"/>
    <w:pPr>
      <w:widowControl w:val="0"/>
      <w:autoSpaceDE w:val="0"/>
      <w:spacing w:after="0" w:line="187" w:lineRule="exact"/>
      <w:ind w:hanging="278"/>
    </w:pPr>
    <w:rPr>
      <w:rFonts w:ascii="Constantia" w:eastAsia="Times New Roman" w:hAnsi="Constantia"/>
      <w:sz w:val="24"/>
      <w:szCs w:val="24"/>
    </w:rPr>
  </w:style>
  <w:style w:type="paragraph" w:styleId="Tekstprzypisudolnego">
    <w:name w:val="footnote text"/>
    <w:basedOn w:val="Normalny"/>
    <w:link w:val="TekstprzypisudolnegoZnak1"/>
    <w:uiPriority w:val="99"/>
    <w:rsid w:val="00E55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1">
    <w:name w:val="Tekst przypisu dolnego Znak1"/>
    <w:link w:val="Tekstprzypisudolnego"/>
    <w:rsid w:val="00E555B6"/>
    <w:rPr>
      <w:rFonts w:cs="Calibri"/>
      <w:lang w:eastAsia="ar-SA"/>
    </w:rPr>
  </w:style>
  <w:style w:type="paragraph" w:customStyle="1" w:styleId="Zwykytekst1">
    <w:name w:val="Zwykły tekst1"/>
    <w:basedOn w:val="Normalny"/>
    <w:rsid w:val="00E555B6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styleId="Spistreci1">
    <w:name w:val="toc 1"/>
    <w:basedOn w:val="Normalny"/>
    <w:next w:val="Normalny"/>
    <w:rsid w:val="00E555B6"/>
    <w:pPr>
      <w:tabs>
        <w:tab w:val="right" w:leader="underscore" w:pos="9062"/>
      </w:tabs>
      <w:spacing w:before="120" w:after="0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table" w:styleId="Tabela-Siatka">
    <w:name w:val="Table Grid"/>
    <w:basedOn w:val="Standardowy"/>
    <w:uiPriority w:val="59"/>
    <w:rsid w:val="00126B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5">
    <w:name w:val="List 5"/>
    <w:basedOn w:val="Normalny"/>
    <w:uiPriority w:val="99"/>
    <w:semiHidden/>
    <w:unhideWhenUsed/>
    <w:rsid w:val="008F2EFD"/>
    <w:pPr>
      <w:ind w:left="1415" w:hanging="283"/>
      <w:contextualSpacing/>
    </w:p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1B110A"/>
    <w:pPr>
      <w:spacing w:after="120"/>
    </w:pPr>
    <w:rPr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1B110A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1B110A"/>
    <w:pPr>
      <w:suppressAutoHyphens w:val="0"/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1B110A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F02A67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F02A67"/>
    <w:rPr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45576C"/>
    <w:rPr>
      <w:rFonts w:eastAsia="Calibri"/>
      <w:sz w:val="24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omylnaczcionkaakapitu"/>
    <w:rsid w:val="00332E8E"/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753682"/>
    <w:rPr>
      <w:rFonts w:ascii="Calibri" w:eastAsia="Calibri" w:hAnsi="Calibri" w:cs="Calibri"/>
      <w:sz w:val="22"/>
      <w:szCs w:val="22"/>
      <w:lang w:eastAsia="ar-SA"/>
    </w:rPr>
  </w:style>
  <w:style w:type="character" w:styleId="Odwoanieprzypisudolnego">
    <w:name w:val="footnote reference"/>
    <w:uiPriority w:val="99"/>
    <w:semiHidden/>
    <w:rsid w:val="00E300EC"/>
    <w:rPr>
      <w:vertAlign w:val="superscript"/>
    </w:rPr>
  </w:style>
  <w:style w:type="character" w:customStyle="1" w:styleId="contact-street">
    <w:name w:val="contact-street"/>
    <w:basedOn w:val="Domylnaczcionkaakapitu"/>
    <w:rsid w:val="00D967B7"/>
  </w:style>
  <w:style w:type="character" w:customStyle="1" w:styleId="contact-postcode">
    <w:name w:val="contact-postcode"/>
    <w:basedOn w:val="Domylnaczcionkaakapitu"/>
    <w:rsid w:val="00D967B7"/>
  </w:style>
  <w:style w:type="table" w:customStyle="1" w:styleId="TableNormal">
    <w:name w:val="Table Normal"/>
    <w:rsid w:val="009C619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rak">
    <w:name w:val="Brak"/>
    <w:rsid w:val="009C619B"/>
  </w:style>
  <w:style w:type="numbering" w:customStyle="1" w:styleId="Zaimportowanystyl19">
    <w:name w:val="Zaimportowany styl 19"/>
    <w:rsid w:val="009530A7"/>
    <w:pPr>
      <w:numPr>
        <w:numId w:val="48"/>
      </w:numPr>
    </w:pPr>
  </w:style>
  <w:style w:type="table" w:customStyle="1" w:styleId="Tabela-Siatka2">
    <w:name w:val="Tabela - Siatka2"/>
    <w:basedOn w:val="Standardowy"/>
    <w:next w:val="Tabela-Siatka"/>
    <w:uiPriority w:val="59"/>
    <w:rsid w:val="006A4715"/>
    <w:rPr>
      <w:rFonts w:eastAsiaTheme="minorHAnsi" w:cstheme="minorBidi"/>
      <w:sz w:val="24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wydatnienie">
    <w:name w:val="Emphasis"/>
    <w:uiPriority w:val="20"/>
    <w:qFormat/>
    <w:rsid w:val="000B65D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3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59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67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5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26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1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6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4E952-0D96-430A-98F0-31F486FEE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2652</TotalTime>
  <Pages>4</Pages>
  <Words>1099</Words>
  <Characters>6598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Rodziny zastępcze</vt:lpstr>
    </vt:vector>
  </TitlesOfParts>
  <Company>ZDZ</Company>
  <LinksUpToDate>false</LinksUpToDate>
  <CharactersWithSpaces>7682</CharactersWithSpaces>
  <SharedDoc>false</SharedDoc>
  <HyperlinkBase/>
  <HLinks>
    <vt:vector size="12" baseType="variant">
      <vt:variant>
        <vt:i4>8060981</vt:i4>
      </vt:variant>
      <vt:variant>
        <vt:i4>3</vt:i4>
      </vt:variant>
      <vt:variant>
        <vt:i4>0</vt:i4>
      </vt:variant>
      <vt:variant>
        <vt:i4>5</vt:i4>
      </vt:variant>
      <vt:variant>
        <vt:lpwstr>http://www.mgops.busko.pl/</vt:lpwstr>
      </vt:variant>
      <vt:variant>
        <vt:lpwstr/>
      </vt:variant>
      <vt:variant>
        <vt:i4>1835123</vt:i4>
      </vt:variant>
      <vt:variant>
        <vt:i4>0</vt:i4>
      </vt:variant>
      <vt:variant>
        <vt:i4>0</vt:i4>
      </vt:variant>
      <vt:variant>
        <vt:i4>5</vt:i4>
      </vt:variant>
      <vt:variant>
        <vt:lpwstr>mailto:sekretariat@mgops.busko.pl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Rodziny zastępcze</dc:title>
  <dc:creator>IZA</dc:creator>
  <cp:lastModifiedBy>jmadej</cp:lastModifiedBy>
  <cp:revision>118</cp:revision>
  <cp:lastPrinted>2021-11-03T08:22:00Z</cp:lastPrinted>
  <dcterms:created xsi:type="dcterms:W3CDTF">2020-09-29T12:25:00Z</dcterms:created>
  <dcterms:modified xsi:type="dcterms:W3CDTF">2021-11-03T14:45:00Z</dcterms:modified>
</cp:coreProperties>
</file>