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3E6B" w:rsidRPr="00497513" w:rsidRDefault="008E2537" w:rsidP="004A70C9">
      <w:pPr>
        <w:tabs>
          <w:tab w:val="left" w:pos="5827"/>
        </w:tabs>
        <w:spacing w:after="0" w:line="240" w:lineRule="auto"/>
        <w:jc w:val="right"/>
        <w:rPr>
          <w:rFonts w:asciiTheme="majorHAnsi" w:hAnsiTheme="majorHAnsi"/>
        </w:rPr>
      </w:pPr>
      <w:r w:rsidRPr="00497513">
        <w:rPr>
          <w:rFonts w:asciiTheme="majorHAnsi" w:hAnsiTheme="majorHAnsi"/>
          <w:b/>
          <w:smallCaps/>
        </w:rPr>
        <w:tab/>
      </w:r>
      <w:r w:rsidRPr="00497513">
        <w:rPr>
          <w:rFonts w:asciiTheme="majorHAnsi" w:hAnsiTheme="majorHAnsi"/>
          <w:b/>
          <w:smallCaps/>
        </w:rPr>
        <w:tab/>
      </w:r>
      <w:r w:rsidRPr="00497513">
        <w:rPr>
          <w:rFonts w:asciiTheme="majorHAnsi" w:hAnsiTheme="majorHAnsi"/>
          <w:b/>
          <w:smallCaps/>
        </w:rPr>
        <w:tab/>
      </w:r>
      <w:r w:rsidR="00763E6B" w:rsidRPr="00497513">
        <w:rPr>
          <w:rFonts w:asciiTheme="majorHAnsi" w:hAnsiTheme="majorHAnsi"/>
          <w:b/>
          <w:smallCaps/>
        </w:rPr>
        <w:t xml:space="preserve"> </w:t>
      </w:r>
      <w:r w:rsidR="00763E6B" w:rsidRPr="00497513">
        <w:rPr>
          <w:rFonts w:asciiTheme="majorHAnsi" w:hAnsiTheme="majorHAnsi"/>
        </w:rPr>
        <w:t>Kielce, dnia 202</w:t>
      </w:r>
      <w:r w:rsidR="00575AB2" w:rsidRPr="00497513">
        <w:rPr>
          <w:rFonts w:asciiTheme="majorHAnsi" w:hAnsiTheme="majorHAnsi"/>
        </w:rPr>
        <w:t>1</w:t>
      </w:r>
      <w:r w:rsidR="00763E6B" w:rsidRPr="00497513">
        <w:rPr>
          <w:rFonts w:asciiTheme="majorHAnsi" w:hAnsiTheme="majorHAnsi"/>
        </w:rPr>
        <w:t>-</w:t>
      </w:r>
      <w:r w:rsidR="00497513">
        <w:rPr>
          <w:rFonts w:asciiTheme="majorHAnsi" w:hAnsiTheme="majorHAnsi"/>
        </w:rPr>
        <w:t>10</w:t>
      </w:r>
      <w:r w:rsidR="00A11906" w:rsidRPr="00497513">
        <w:rPr>
          <w:rFonts w:asciiTheme="majorHAnsi" w:hAnsiTheme="majorHAnsi"/>
        </w:rPr>
        <w:t>-</w:t>
      </w:r>
      <w:r w:rsidR="00497513">
        <w:rPr>
          <w:rFonts w:asciiTheme="majorHAnsi" w:hAnsiTheme="majorHAnsi"/>
        </w:rPr>
        <w:t>2</w:t>
      </w:r>
      <w:r w:rsidR="00D9043C">
        <w:rPr>
          <w:rFonts w:asciiTheme="majorHAnsi" w:hAnsiTheme="majorHAnsi"/>
        </w:rPr>
        <w:t>6</w:t>
      </w:r>
    </w:p>
    <w:p w:rsidR="00763E6B" w:rsidRPr="00497513" w:rsidRDefault="00763E6B" w:rsidP="00784218">
      <w:pPr>
        <w:spacing w:after="0" w:line="240" w:lineRule="auto"/>
        <w:rPr>
          <w:rFonts w:asciiTheme="majorHAnsi" w:hAnsiTheme="majorHAnsi"/>
          <w:b/>
          <w:smallCaps/>
        </w:rPr>
      </w:pPr>
      <w:r w:rsidRPr="00497513">
        <w:rPr>
          <w:rFonts w:asciiTheme="majorHAnsi" w:hAnsiTheme="majorHAnsi"/>
          <w:b/>
          <w:smallCaps/>
        </w:rPr>
        <w:tab/>
      </w:r>
      <w:r w:rsidRPr="00497513">
        <w:rPr>
          <w:rFonts w:asciiTheme="majorHAnsi" w:hAnsiTheme="majorHAnsi"/>
          <w:b/>
          <w:smallCaps/>
        </w:rPr>
        <w:tab/>
      </w:r>
      <w:r w:rsidRPr="00497513">
        <w:rPr>
          <w:rFonts w:asciiTheme="majorHAnsi" w:hAnsiTheme="majorHAnsi"/>
          <w:b/>
          <w:smallCaps/>
        </w:rPr>
        <w:tab/>
      </w:r>
    </w:p>
    <w:p w:rsidR="001B110A" w:rsidRPr="00497513" w:rsidRDefault="001B110A" w:rsidP="00784218">
      <w:pPr>
        <w:spacing w:after="0" w:line="240" w:lineRule="auto"/>
        <w:rPr>
          <w:rFonts w:asciiTheme="majorHAnsi" w:hAnsiTheme="majorHAnsi"/>
          <w:smallCaps/>
        </w:rPr>
      </w:pPr>
      <w:r w:rsidRPr="00497513">
        <w:rPr>
          <w:rFonts w:asciiTheme="majorHAnsi" w:hAnsiTheme="majorHAnsi"/>
          <w:smallCaps/>
        </w:rPr>
        <w:t>……………</w:t>
      </w:r>
      <w:r w:rsidR="00763E6B" w:rsidRPr="00497513">
        <w:rPr>
          <w:rFonts w:asciiTheme="majorHAnsi" w:hAnsiTheme="majorHAnsi"/>
          <w:smallCaps/>
        </w:rPr>
        <w:t>….</w:t>
      </w:r>
      <w:r w:rsidRPr="00497513">
        <w:rPr>
          <w:rFonts w:asciiTheme="majorHAnsi" w:hAnsiTheme="majorHAnsi"/>
          <w:smallCaps/>
        </w:rPr>
        <w:t>…………</w:t>
      </w:r>
      <w:r w:rsidR="00A55209" w:rsidRPr="00497513">
        <w:rPr>
          <w:rFonts w:asciiTheme="majorHAnsi" w:hAnsiTheme="majorHAnsi"/>
          <w:smallCaps/>
        </w:rPr>
        <w:t>………</w:t>
      </w:r>
      <w:r w:rsidRPr="00497513">
        <w:rPr>
          <w:rFonts w:asciiTheme="majorHAnsi" w:hAnsiTheme="majorHAnsi"/>
          <w:smallCaps/>
        </w:rPr>
        <w:t>…</w:t>
      </w:r>
    </w:p>
    <w:p w:rsidR="00BD00DB" w:rsidRPr="00497513" w:rsidRDefault="001B110A" w:rsidP="007157C7">
      <w:pPr>
        <w:tabs>
          <w:tab w:val="left" w:pos="5827"/>
        </w:tabs>
        <w:spacing w:after="0" w:line="240" w:lineRule="auto"/>
        <w:rPr>
          <w:rFonts w:asciiTheme="majorHAnsi" w:hAnsiTheme="majorHAnsi"/>
        </w:rPr>
      </w:pPr>
      <w:r w:rsidRPr="00497513">
        <w:rPr>
          <w:rFonts w:asciiTheme="majorHAnsi" w:hAnsiTheme="majorHAnsi"/>
          <w:b/>
          <w:smallCaps/>
        </w:rPr>
        <w:t xml:space="preserve">  </w:t>
      </w:r>
      <w:r w:rsidR="00A55209" w:rsidRPr="00497513">
        <w:rPr>
          <w:rFonts w:asciiTheme="majorHAnsi" w:hAnsiTheme="majorHAnsi"/>
          <w:b/>
          <w:smallCaps/>
        </w:rPr>
        <w:t xml:space="preserve">     </w:t>
      </w:r>
      <w:r w:rsidRPr="00497513">
        <w:rPr>
          <w:rFonts w:asciiTheme="majorHAnsi" w:hAnsiTheme="majorHAnsi"/>
          <w:b/>
          <w:smallCaps/>
        </w:rPr>
        <w:t xml:space="preserve">  </w:t>
      </w:r>
      <w:proofErr w:type="gramStart"/>
      <w:r w:rsidRPr="00497513">
        <w:rPr>
          <w:rFonts w:asciiTheme="majorHAnsi" w:hAnsiTheme="majorHAnsi"/>
          <w:b/>
          <w:smallCaps/>
        </w:rPr>
        <w:t>zatwierdzam</w:t>
      </w:r>
      <w:proofErr w:type="gramEnd"/>
      <w:r w:rsidRPr="00497513">
        <w:rPr>
          <w:rFonts w:asciiTheme="majorHAnsi" w:hAnsiTheme="majorHAnsi"/>
          <w:b/>
          <w:smallCaps/>
        </w:rPr>
        <w:tab/>
      </w:r>
    </w:p>
    <w:p w:rsidR="001B110A" w:rsidRDefault="001B110A" w:rsidP="008B34B3">
      <w:pPr>
        <w:spacing w:after="0"/>
        <w:jc w:val="center"/>
        <w:rPr>
          <w:rFonts w:asciiTheme="majorHAnsi" w:hAnsiTheme="majorHAnsi"/>
          <w:b/>
        </w:rPr>
      </w:pPr>
      <w:r w:rsidRPr="00497513">
        <w:rPr>
          <w:rFonts w:asciiTheme="majorHAnsi" w:hAnsiTheme="majorHAnsi"/>
          <w:b/>
        </w:rPr>
        <w:t xml:space="preserve">ZAPROSZENIE </w:t>
      </w:r>
    </w:p>
    <w:p w:rsidR="00497513" w:rsidRPr="00497513" w:rsidRDefault="00497513" w:rsidP="008B34B3">
      <w:pPr>
        <w:spacing w:after="0"/>
        <w:jc w:val="center"/>
        <w:rPr>
          <w:rFonts w:asciiTheme="majorHAnsi" w:hAnsiTheme="majorHAnsi"/>
          <w:b/>
        </w:rPr>
      </w:pPr>
    </w:p>
    <w:p w:rsidR="00BD00DB" w:rsidRPr="00497513" w:rsidRDefault="001B110A" w:rsidP="00135511">
      <w:pPr>
        <w:jc w:val="both"/>
        <w:rPr>
          <w:rFonts w:asciiTheme="majorHAnsi" w:hAnsiTheme="majorHAnsi" w:cstheme="minorHAnsi"/>
        </w:rPr>
      </w:pPr>
      <w:r w:rsidRPr="00497513">
        <w:rPr>
          <w:rFonts w:asciiTheme="majorHAnsi" w:hAnsiTheme="majorHAnsi"/>
        </w:rPr>
        <w:t xml:space="preserve">do </w:t>
      </w:r>
      <w:r w:rsidRPr="00EE1D9B">
        <w:rPr>
          <w:rFonts w:asciiTheme="majorHAnsi" w:hAnsiTheme="majorHAnsi"/>
          <w:color w:val="000000" w:themeColor="text1"/>
        </w:rPr>
        <w:t>złożenia oferty cenowej w prowadzonym zgodnie z zasadą konkurencyjności postępowaniu na:</w:t>
      </w:r>
      <w:r w:rsidR="00BD00DB" w:rsidRPr="00EE1D9B">
        <w:rPr>
          <w:rFonts w:asciiTheme="majorHAnsi" w:hAnsiTheme="majorHAnsi"/>
          <w:color w:val="000000" w:themeColor="text1"/>
        </w:rPr>
        <w:t xml:space="preserve"> </w:t>
      </w:r>
      <w:r w:rsidR="00EE1D9B" w:rsidRPr="00EE1D9B">
        <w:rPr>
          <w:rFonts w:asciiTheme="majorHAnsi" w:hAnsiTheme="majorHAnsi"/>
          <w:b/>
          <w:color w:val="000000" w:themeColor="text1"/>
        </w:rPr>
        <w:t xml:space="preserve">Prowadzenie zajęć dydaktycznych na kursie „Spawanie blach i rur spoinami </w:t>
      </w:r>
      <w:proofErr w:type="gramStart"/>
      <w:r w:rsidR="00EE1D9B" w:rsidRPr="00EE1D9B">
        <w:rPr>
          <w:rFonts w:asciiTheme="majorHAnsi" w:hAnsiTheme="majorHAnsi"/>
          <w:b/>
          <w:color w:val="000000" w:themeColor="text1"/>
        </w:rPr>
        <w:t>pachwinowymi  metodą</w:t>
      </w:r>
      <w:proofErr w:type="gramEnd"/>
      <w:r w:rsidR="00EE1D9B" w:rsidRPr="00EE1D9B">
        <w:rPr>
          <w:rFonts w:asciiTheme="majorHAnsi" w:hAnsiTheme="majorHAnsi"/>
          <w:b/>
          <w:color w:val="000000" w:themeColor="text1"/>
        </w:rPr>
        <w:t xml:space="preserve"> MAG 135-1 + TIG 141-1 + kurs ręcznego cięcia plazmowego i tlenowego + rysunek techniczny w pracy spawacza</w:t>
      </w:r>
      <w:r w:rsidR="00A51624" w:rsidRPr="00EE1D9B">
        <w:rPr>
          <w:rFonts w:asciiTheme="majorHAnsi" w:hAnsiTheme="majorHAnsi" w:cstheme="minorHAnsi"/>
          <w:b/>
          <w:color w:val="000000" w:themeColor="text1"/>
        </w:rPr>
        <w:t xml:space="preserve">” </w:t>
      </w:r>
      <w:r w:rsidR="00135511" w:rsidRPr="00497513">
        <w:rPr>
          <w:rFonts w:asciiTheme="majorHAnsi" w:eastAsia="Times New Roman" w:hAnsiTheme="majorHAnsi" w:cstheme="minorHAnsi"/>
        </w:rPr>
        <w:t>w celu realizacji projektu „Nasz projekt – Twoją szansą na pracę”.</w:t>
      </w:r>
    </w:p>
    <w:p w:rsidR="001B110A" w:rsidRDefault="001B110A" w:rsidP="008B34B3">
      <w:pPr>
        <w:pStyle w:val="Nagwek4"/>
        <w:numPr>
          <w:ilvl w:val="0"/>
          <w:numId w:val="3"/>
        </w:numPr>
        <w:suppressAutoHyphens w:val="0"/>
        <w:spacing w:before="0" w:after="0" w:line="276" w:lineRule="auto"/>
        <w:ind w:left="284" w:hanging="284"/>
        <w:jc w:val="both"/>
        <w:rPr>
          <w:rFonts w:asciiTheme="majorHAnsi" w:hAnsiTheme="majorHAnsi"/>
          <w:sz w:val="22"/>
          <w:szCs w:val="22"/>
          <w:u w:val="single"/>
        </w:rPr>
      </w:pPr>
      <w:r w:rsidRPr="00497513">
        <w:rPr>
          <w:rFonts w:asciiTheme="majorHAnsi" w:hAnsiTheme="majorHAnsi"/>
          <w:sz w:val="22"/>
          <w:szCs w:val="22"/>
          <w:u w:val="single"/>
        </w:rPr>
        <w:t>Nazwa i adres Zamawiającego:</w:t>
      </w:r>
    </w:p>
    <w:p w:rsidR="00497513" w:rsidRPr="00497513" w:rsidRDefault="00497513" w:rsidP="00497513"/>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023EDF" w:rsidRPr="00497513" w:rsidTr="00BC2123">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497513" w:rsidRDefault="00023EDF" w:rsidP="008B34B3">
            <w:pPr>
              <w:tabs>
                <w:tab w:val="left" w:pos="2410"/>
              </w:tabs>
              <w:spacing w:after="0"/>
              <w:jc w:val="center"/>
              <w:rPr>
                <w:rFonts w:asciiTheme="majorHAnsi" w:hAnsiTheme="majorHAnsi"/>
                <w:b/>
                <w:bCs/>
              </w:rPr>
            </w:pPr>
            <w:r w:rsidRPr="00497513">
              <w:rPr>
                <w:rFonts w:asciiTheme="majorHAnsi" w:hAnsiTheme="majorHAnsi"/>
                <w:b/>
                <w:bCs/>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497513" w:rsidRDefault="00023EDF" w:rsidP="008B34B3">
            <w:pPr>
              <w:tabs>
                <w:tab w:val="left" w:pos="709"/>
              </w:tabs>
              <w:spacing w:after="0"/>
              <w:jc w:val="center"/>
              <w:rPr>
                <w:rFonts w:asciiTheme="majorHAnsi" w:hAnsiTheme="majorHAnsi"/>
                <w:b/>
              </w:rPr>
            </w:pPr>
            <w:r w:rsidRPr="00497513">
              <w:rPr>
                <w:rFonts w:asciiTheme="majorHAnsi" w:hAnsiTheme="majorHAnsi"/>
                <w:b/>
              </w:rPr>
              <w:t xml:space="preserve">Zakład Doskonalenia Zawodowego w Kielcach </w:t>
            </w:r>
            <w:r w:rsidRPr="00497513">
              <w:rPr>
                <w:rFonts w:asciiTheme="majorHAnsi" w:hAnsiTheme="majorHAnsi"/>
                <w:b/>
              </w:rPr>
              <w:br/>
            </w:r>
            <w:r w:rsidRPr="00497513">
              <w:rPr>
                <w:rFonts w:asciiTheme="majorHAnsi" w:hAnsiTheme="majorHAnsi"/>
              </w:rPr>
              <w:t xml:space="preserve">ul. Paderewskiego 55, 25-950 Kielce </w:t>
            </w:r>
          </w:p>
        </w:tc>
      </w:tr>
      <w:tr w:rsidR="00023EDF" w:rsidRPr="00497513" w:rsidTr="00BC2123">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023EDF" w:rsidRPr="00497513" w:rsidRDefault="00023EDF" w:rsidP="008B34B3">
            <w:pPr>
              <w:tabs>
                <w:tab w:val="left" w:pos="2410"/>
              </w:tabs>
              <w:spacing w:after="0"/>
              <w:jc w:val="center"/>
              <w:rPr>
                <w:rFonts w:asciiTheme="majorHAnsi" w:hAnsiTheme="majorHAnsi"/>
                <w:b/>
                <w:bCs/>
              </w:rPr>
            </w:pPr>
            <w:r w:rsidRPr="00497513">
              <w:rPr>
                <w:rFonts w:asciiTheme="majorHAnsi" w:hAnsiTheme="majorHAnsi"/>
                <w:b/>
                <w:bCs/>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023EDF" w:rsidRPr="00497513" w:rsidRDefault="00023EDF" w:rsidP="00763E6B">
            <w:pPr>
              <w:tabs>
                <w:tab w:val="left" w:pos="709"/>
              </w:tabs>
              <w:spacing w:after="0"/>
              <w:jc w:val="center"/>
              <w:rPr>
                <w:rFonts w:asciiTheme="majorHAnsi" w:hAnsiTheme="majorHAnsi"/>
              </w:rPr>
            </w:pPr>
            <w:r w:rsidRPr="00497513">
              <w:rPr>
                <w:rFonts w:asciiTheme="majorHAnsi" w:hAnsiTheme="majorHAnsi"/>
              </w:rPr>
              <w:t>Zakład Doskonalenia Zawodowego w Kielcach</w:t>
            </w:r>
            <w:r w:rsidRPr="00497513">
              <w:rPr>
                <w:rFonts w:asciiTheme="majorHAnsi" w:hAnsiTheme="majorHAnsi"/>
                <w:b/>
              </w:rPr>
              <w:t xml:space="preserve"> </w:t>
            </w:r>
            <w:r w:rsidRPr="00497513">
              <w:rPr>
                <w:rFonts w:asciiTheme="majorHAnsi" w:hAnsiTheme="majorHAnsi"/>
                <w:b/>
              </w:rPr>
              <w:br/>
            </w:r>
            <w:r w:rsidR="00763E6B" w:rsidRPr="00497513">
              <w:rPr>
                <w:rFonts w:asciiTheme="majorHAnsi" w:hAnsiTheme="majorHAnsi"/>
              </w:rPr>
              <w:t>Biuro Zakładu, ul. Śląska 9, 25-328 Kielce</w:t>
            </w:r>
          </w:p>
          <w:p w:rsidR="00023EDF" w:rsidRPr="00497513" w:rsidRDefault="00763E6B" w:rsidP="008B34B3">
            <w:pPr>
              <w:tabs>
                <w:tab w:val="left" w:pos="709"/>
              </w:tabs>
              <w:spacing w:after="0"/>
              <w:jc w:val="center"/>
              <w:rPr>
                <w:rFonts w:asciiTheme="majorHAnsi" w:hAnsiTheme="majorHAnsi"/>
                <w:b/>
              </w:rPr>
            </w:pPr>
            <w:r w:rsidRPr="00497513">
              <w:rPr>
                <w:rFonts w:asciiTheme="majorHAnsi" w:hAnsiTheme="majorHAnsi"/>
                <w:b/>
              </w:rPr>
              <w:t xml:space="preserve">Wydział </w:t>
            </w:r>
            <w:r w:rsidR="00023EDF" w:rsidRPr="00497513">
              <w:rPr>
                <w:rFonts w:asciiTheme="majorHAnsi" w:hAnsiTheme="majorHAnsi"/>
                <w:b/>
              </w:rPr>
              <w:t>Zamówień Publicznych i Kontraktowania Wydatków</w:t>
            </w:r>
          </w:p>
          <w:p w:rsidR="00023EDF" w:rsidRPr="00497513" w:rsidRDefault="00023EDF" w:rsidP="008B34B3">
            <w:pPr>
              <w:tabs>
                <w:tab w:val="left" w:pos="709"/>
              </w:tabs>
              <w:spacing w:after="0"/>
              <w:jc w:val="center"/>
              <w:rPr>
                <w:rFonts w:asciiTheme="majorHAnsi" w:hAnsiTheme="majorHAnsi"/>
              </w:rPr>
            </w:pPr>
            <w:r w:rsidRPr="00497513">
              <w:rPr>
                <w:rFonts w:asciiTheme="majorHAnsi" w:hAnsiTheme="majorHAnsi"/>
              </w:rPr>
              <w:t>godziny pracy: od poniedziałku do piątku od 8:00 do 16:00</w:t>
            </w:r>
            <w:r w:rsidRPr="00497513">
              <w:rPr>
                <w:rFonts w:asciiTheme="majorHAnsi" w:hAnsiTheme="majorHAnsi"/>
                <w:b/>
              </w:rPr>
              <w:t xml:space="preserve"> </w:t>
            </w:r>
            <w:r w:rsidRPr="00497513">
              <w:rPr>
                <w:rFonts w:asciiTheme="majorHAnsi" w:hAnsiTheme="majorHAnsi"/>
                <w:b/>
              </w:rPr>
              <w:br/>
            </w:r>
            <w:r w:rsidRPr="00497513">
              <w:rPr>
                <w:rFonts w:asciiTheme="majorHAnsi" w:hAnsiTheme="majorHAnsi"/>
              </w:rPr>
              <w:t>tel. 41/ 366-47-91</w:t>
            </w:r>
            <w:r w:rsidR="00497513">
              <w:rPr>
                <w:rFonts w:asciiTheme="majorHAnsi" w:hAnsiTheme="majorHAnsi"/>
              </w:rPr>
              <w:t xml:space="preserve"> </w:t>
            </w:r>
            <w:proofErr w:type="gramStart"/>
            <w:r w:rsidR="00497513">
              <w:rPr>
                <w:rFonts w:asciiTheme="majorHAnsi" w:hAnsiTheme="majorHAnsi"/>
              </w:rPr>
              <w:t>wew. 130</w:t>
            </w:r>
            <w:r w:rsidRPr="00497513">
              <w:rPr>
                <w:rFonts w:asciiTheme="majorHAnsi" w:hAnsiTheme="majorHAnsi"/>
              </w:rPr>
              <w:t>,</w:t>
            </w:r>
            <w:r w:rsidR="00EE1D9B">
              <w:rPr>
                <w:rFonts w:asciiTheme="majorHAnsi" w:hAnsiTheme="majorHAnsi"/>
              </w:rPr>
              <w:t xml:space="preserve">131 </w:t>
            </w:r>
            <w:r w:rsidRPr="00497513">
              <w:rPr>
                <w:rFonts w:asciiTheme="majorHAnsi" w:hAnsiTheme="majorHAnsi"/>
              </w:rPr>
              <w:t xml:space="preserve"> fax</w:t>
            </w:r>
            <w:proofErr w:type="gramEnd"/>
            <w:r w:rsidRPr="00497513">
              <w:rPr>
                <w:rFonts w:asciiTheme="majorHAnsi" w:hAnsiTheme="majorHAnsi"/>
              </w:rPr>
              <w:t xml:space="preserve">. 41/ 366-39-26, </w:t>
            </w:r>
            <w:r w:rsidRPr="00497513">
              <w:rPr>
                <w:rFonts w:asciiTheme="majorHAnsi" w:hAnsiTheme="majorHAnsi"/>
              </w:rPr>
              <w:br/>
            </w:r>
            <w:hyperlink r:id="rId9" w:history="1">
              <w:r w:rsidRPr="00497513">
                <w:rPr>
                  <w:rStyle w:val="Hipercze"/>
                  <w:rFonts w:asciiTheme="majorHAnsi" w:hAnsiTheme="majorHAnsi"/>
                  <w:u w:val="none"/>
                </w:rPr>
                <w:t>www.zdz.kielce.</w:t>
              </w:r>
              <w:proofErr w:type="gramStart"/>
              <w:r w:rsidRPr="00497513">
                <w:rPr>
                  <w:rStyle w:val="Hipercze"/>
                  <w:rFonts w:asciiTheme="majorHAnsi" w:hAnsiTheme="majorHAnsi"/>
                  <w:u w:val="none"/>
                </w:rPr>
                <w:t>pl</w:t>
              </w:r>
            </w:hyperlink>
            <w:r w:rsidRPr="00497513">
              <w:rPr>
                <w:rFonts w:asciiTheme="majorHAnsi" w:hAnsiTheme="majorHAnsi"/>
              </w:rPr>
              <w:t xml:space="preserve">  e-mail</w:t>
            </w:r>
            <w:proofErr w:type="gramEnd"/>
            <w:r w:rsidRPr="00497513">
              <w:rPr>
                <w:rFonts w:asciiTheme="majorHAnsi" w:hAnsiTheme="majorHAnsi"/>
              </w:rPr>
              <w:t xml:space="preserve">: </w:t>
            </w:r>
            <w:hyperlink r:id="rId10" w:history="1">
              <w:r w:rsidR="00763E6B" w:rsidRPr="00497513">
                <w:rPr>
                  <w:rStyle w:val="Hipercze"/>
                  <w:rFonts w:asciiTheme="majorHAnsi" w:hAnsiTheme="majorHAnsi"/>
                </w:rPr>
                <w:t>zamowienia@zdz.kielce.pl</w:t>
              </w:r>
            </w:hyperlink>
            <w:r w:rsidRPr="00497513">
              <w:rPr>
                <w:rFonts w:asciiTheme="majorHAnsi" w:hAnsiTheme="majorHAnsi"/>
              </w:rPr>
              <w:t xml:space="preserve"> </w:t>
            </w:r>
          </w:p>
        </w:tc>
      </w:tr>
    </w:tbl>
    <w:p w:rsidR="001B110A" w:rsidRPr="00497513" w:rsidRDefault="001B110A" w:rsidP="008B34B3">
      <w:pPr>
        <w:pStyle w:val="NormalnyWeb"/>
        <w:spacing w:before="0" w:after="0" w:line="276" w:lineRule="auto"/>
        <w:jc w:val="both"/>
        <w:rPr>
          <w:rFonts w:asciiTheme="majorHAnsi" w:hAnsiTheme="majorHAnsi" w:cs="Arial"/>
          <w:b/>
          <w:bCs/>
          <w:sz w:val="22"/>
          <w:szCs w:val="22"/>
        </w:rPr>
      </w:pPr>
    </w:p>
    <w:p w:rsidR="001B110A" w:rsidRPr="00497513" w:rsidRDefault="001B110A" w:rsidP="00D9043C">
      <w:pPr>
        <w:pStyle w:val="NormalnyWeb"/>
        <w:numPr>
          <w:ilvl w:val="0"/>
          <w:numId w:val="14"/>
        </w:numPr>
        <w:suppressAutoHyphens w:val="0"/>
        <w:spacing w:before="0" w:after="0"/>
        <w:jc w:val="both"/>
        <w:rPr>
          <w:rFonts w:asciiTheme="majorHAnsi" w:hAnsiTheme="majorHAnsi" w:cs="Arial"/>
          <w:b/>
          <w:bCs/>
          <w:sz w:val="22"/>
          <w:szCs w:val="22"/>
        </w:rPr>
      </w:pPr>
      <w:r w:rsidRPr="00497513">
        <w:rPr>
          <w:rFonts w:asciiTheme="majorHAnsi" w:hAnsiTheme="majorHAnsi" w:cs="Arial"/>
          <w:b/>
          <w:bCs/>
          <w:sz w:val="22"/>
          <w:szCs w:val="22"/>
        </w:rPr>
        <w:t xml:space="preserve">Postępowanie jest prowadzone w celu udzielenia zamówienia zgodnie z:    </w:t>
      </w:r>
    </w:p>
    <w:p w:rsidR="001B110A" w:rsidRPr="00497513" w:rsidRDefault="00F210EE" w:rsidP="00071DA3">
      <w:pPr>
        <w:pStyle w:val="NormalnyWeb"/>
        <w:numPr>
          <w:ilvl w:val="0"/>
          <w:numId w:val="4"/>
        </w:numPr>
        <w:suppressAutoHyphens w:val="0"/>
        <w:spacing w:before="0" w:after="0"/>
        <w:jc w:val="both"/>
        <w:rPr>
          <w:rFonts w:asciiTheme="majorHAnsi" w:hAnsiTheme="majorHAnsi" w:cs="Arial"/>
          <w:sz w:val="22"/>
          <w:szCs w:val="22"/>
        </w:rPr>
      </w:pPr>
      <w:r w:rsidRPr="00497513">
        <w:rPr>
          <w:rFonts w:asciiTheme="majorHAnsi" w:hAnsiTheme="majorHAnsi" w:cs="Arial"/>
          <w:bCs/>
          <w:sz w:val="22"/>
          <w:szCs w:val="22"/>
        </w:rPr>
        <w:t>W</w:t>
      </w:r>
      <w:r w:rsidR="001B110A" w:rsidRPr="00497513">
        <w:rPr>
          <w:rFonts w:asciiTheme="majorHAnsi" w:hAnsiTheme="majorHAnsi"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1B110A" w:rsidRPr="00497513">
        <w:rPr>
          <w:rFonts w:asciiTheme="majorHAnsi" w:hAnsiTheme="majorHAnsi" w:cs="Arial"/>
          <w:sz w:val="22"/>
          <w:szCs w:val="22"/>
        </w:rPr>
        <w:t>Dziennik Urzędowy UE (2006/C 179/02),</w:t>
      </w:r>
    </w:p>
    <w:p w:rsidR="001B110A" w:rsidRPr="00497513" w:rsidRDefault="00F210EE" w:rsidP="00071DA3">
      <w:pPr>
        <w:pStyle w:val="NormalnyWeb"/>
        <w:numPr>
          <w:ilvl w:val="0"/>
          <w:numId w:val="4"/>
        </w:numPr>
        <w:suppressAutoHyphens w:val="0"/>
        <w:spacing w:before="0" w:after="0"/>
        <w:jc w:val="both"/>
        <w:rPr>
          <w:rFonts w:asciiTheme="majorHAnsi" w:hAnsiTheme="majorHAnsi" w:cs="Arial"/>
          <w:bCs/>
          <w:sz w:val="22"/>
          <w:szCs w:val="22"/>
        </w:rPr>
      </w:pPr>
      <w:r w:rsidRPr="00497513">
        <w:rPr>
          <w:rFonts w:asciiTheme="majorHAnsi" w:hAnsiTheme="majorHAnsi" w:cs="Arial"/>
          <w:bCs/>
          <w:sz w:val="22"/>
          <w:szCs w:val="22"/>
        </w:rPr>
        <w:t>W</w:t>
      </w:r>
      <w:r w:rsidR="001B110A" w:rsidRPr="00497513">
        <w:rPr>
          <w:rFonts w:asciiTheme="majorHAnsi" w:hAnsiTheme="majorHAnsi" w:cs="Arial"/>
          <w:bCs/>
          <w:sz w:val="22"/>
          <w:szCs w:val="22"/>
        </w:rPr>
        <w:t>ytycznymi w zakresie kwalifikowalności wydatków w ramach Europejskiego Funduszu Rozwoju Regionalnego, Europejskiego Funduszu Społe</w:t>
      </w:r>
      <w:r w:rsidR="00D5366C" w:rsidRPr="00497513">
        <w:rPr>
          <w:rFonts w:asciiTheme="majorHAnsi" w:hAnsiTheme="majorHAnsi" w:cs="Arial"/>
          <w:bCs/>
          <w:sz w:val="22"/>
          <w:szCs w:val="22"/>
        </w:rPr>
        <w:t xml:space="preserve">cznego oraz Funduszu Spójności </w:t>
      </w:r>
      <w:r w:rsidR="001B110A" w:rsidRPr="00497513">
        <w:rPr>
          <w:rFonts w:asciiTheme="majorHAnsi" w:hAnsiTheme="majorHAnsi" w:cs="Arial"/>
          <w:bCs/>
          <w:sz w:val="22"/>
          <w:szCs w:val="22"/>
        </w:rPr>
        <w:t>na lata 2014-2020 odnosząc</w:t>
      </w:r>
      <w:r w:rsidRPr="00497513">
        <w:rPr>
          <w:rFonts w:asciiTheme="majorHAnsi" w:hAnsiTheme="majorHAnsi" w:cs="Arial"/>
          <w:bCs/>
          <w:sz w:val="22"/>
          <w:szCs w:val="22"/>
        </w:rPr>
        <w:t xml:space="preserve">ymi </w:t>
      </w:r>
      <w:r w:rsidR="001B110A" w:rsidRPr="00497513">
        <w:rPr>
          <w:rFonts w:asciiTheme="majorHAnsi" w:hAnsiTheme="majorHAnsi" w:cs="Arial"/>
          <w:bCs/>
          <w:sz w:val="22"/>
          <w:szCs w:val="22"/>
        </w:rPr>
        <w:t>się do zasady konkurencyjności,</w:t>
      </w:r>
    </w:p>
    <w:p w:rsidR="001B110A" w:rsidRPr="00497513" w:rsidRDefault="001B110A" w:rsidP="007157C7">
      <w:pPr>
        <w:pStyle w:val="NormalnyWeb"/>
        <w:numPr>
          <w:ilvl w:val="0"/>
          <w:numId w:val="4"/>
        </w:numPr>
        <w:suppressAutoHyphens w:val="0"/>
        <w:spacing w:before="0" w:after="0"/>
        <w:jc w:val="both"/>
        <w:rPr>
          <w:rFonts w:asciiTheme="majorHAnsi" w:hAnsiTheme="majorHAnsi" w:cs="Arial"/>
          <w:bCs/>
          <w:sz w:val="22"/>
          <w:szCs w:val="22"/>
        </w:rPr>
      </w:pPr>
      <w:r w:rsidRPr="00497513">
        <w:rPr>
          <w:rFonts w:asciiTheme="majorHAnsi" w:hAnsiTheme="majorHAnsi" w:cs="Arial"/>
          <w:bCs/>
          <w:sz w:val="22"/>
          <w:szCs w:val="22"/>
        </w:rPr>
        <w:t xml:space="preserve">Pomocniczo z uwagi na brak obowiązku stosowania </w:t>
      </w:r>
      <w:r w:rsidR="00F210EE" w:rsidRPr="00497513">
        <w:rPr>
          <w:rFonts w:asciiTheme="majorHAnsi" w:hAnsiTheme="majorHAnsi" w:cs="Arial"/>
          <w:bCs/>
          <w:sz w:val="22"/>
          <w:szCs w:val="22"/>
        </w:rPr>
        <w:t>–</w:t>
      </w:r>
      <w:r w:rsidRPr="00497513">
        <w:rPr>
          <w:rFonts w:asciiTheme="majorHAnsi" w:hAnsiTheme="majorHAnsi" w:cs="Arial"/>
          <w:bCs/>
          <w:sz w:val="22"/>
          <w:szCs w:val="22"/>
        </w:rPr>
        <w:t xml:space="preserve"> ustawą z dnia </w:t>
      </w:r>
      <w:r w:rsidR="00575AB2" w:rsidRPr="00497513">
        <w:rPr>
          <w:rFonts w:asciiTheme="majorHAnsi" w:hAnsiTheme="majorHAnsi" w:cs="Arial"/>
          <w:bCs/>
          <w:sz w:val="22"/>
          <w:szCs w:val="22"/>
        </w:rPr>
        <w:t>11 września 2019 r</w:t>
      </w:r>
      <w:r w:rsidRPr="00497513">
        <w:rPr>
          <w:rFonts w:asciiTheme="majorHAnsi" w:hAnsiTheme="majorHAnsi" w:cs="Arial"/>
          <w:bCs/>
          <w:sz w:val="22"/>
          <w:szCs w:val="22"/>
        </w:rPr>
        <w:t>. Prawo zamówień publicznych (</w:t>
      </w:r>
      <w:r w:rsidR="00004A63" w:rsidRPr="00004A63">
        <w:rPr>
          <w:rFonts w:asciiTheme="majorHAnsi" w:hAnsiTheme="majorHAnsi" w:cs="Arial"/>
          <w:bCs/>
          <w:sz w:val="22"/>
          <w:szCs w:val="22"/>
        </w:rPr>
        <w:t xml:space="preserve">Dz. U. </w:t>
      </w:r>
      <w:proofErr w:type="gramStart"/>
      <w:r w:rsidR="00004A63" w:rsidRPr="00004A63">
        <w:rPr>
          <w:rFonts w:asciiTheme="majorHAnsi" w:hAnsiTheme="majorHAnsi" w:cs="Arial"/>
          <w:bCs/>
          <w:sz w:val="22"/>
          <w:szCs w:val="22"/>
        </w:rPr>
        <w:t>z</w:t>
      </w:r>
      <w:proofErr w:type="gramEnd"/>
      <w:r w:rsidR="00004A63" w:rsidRPr="00004A63">
        <w:rPr>
          <w:rFonts w:asciiTheme="majorHAnsi" w:hAnsiTheme="majorHAnsi" w:cs="Arial"/>
          <w:bCs/>
          <w:sz w:val="22"/>
          <w:szCs w:val="22"/>
        </w:rPr>
        <w:t xml:space="preserve"> 2021 r., poz. 1129 ze </w:t>
      </w:r>
      <w:proofErr w:type="spellStart"/>
      <w:r w:rsidR="00004A63" w:rsidRPr="00004A63">
        <w:rPr>
          <w:rFonts w:asciiTheme="majorHAnsi" w:hAnsiTheme="majorHAnsi" w:cs="Arial"/>
          <w:bCs/>
          <w:sz w:val="22"/>
          <w:szCs w:val="22"/>
        </w:rPr>
        <w:t>zm</w:t>
      </w:r>
      <w:proofErr w:type="spellEnd"/>
      <w:r w:rsidRPr="00497513">
        <w:rPr>
          <w:rFonts w:asciiTheme="majorHAnsi" w:hAnsiTheme="majorHAnsi" w:cs="Arial"/>
          <w:bCs/>
          <w:sz w:val="22"/>
          <w:szCs w:val="22"/>
        </w:rPr>
        <w:t xml:space="preserve">) zwanej dalej </w:t>
      </w:r>
      <w:r w:rsidR="00F210EE" w:rsidRPr="00497513">
        <w:rPr>
          <w:rFonts w:asciiTheme="majorHAnsi" w:hAnsiTheme="majorHAnsi" w:cs="Arial"/>
          <w:bCs/>
          <w:sz w:val="22"/>
          <w:szCs w:val="22"/>
        </w:rPr>
        <w:t>U</w:t>
      </w:r>
      <w:r w:rsidRPr="00497513">
        <w:rPr>
          <w:rFonts w:asciiTheme="majorHAnsi" w:hAnsiTheme="majorHAnsi" w:cs="Arial"/>
          <w:bCs/>
          <w:sz w:val="22"/>
          <w:szCs w:val="22"/>
        </w:rPr>
        <w:t>stawą</w:t>
      </w:r>
      <w:r w:rsidR="00BC2123" w:rsidRPr="00497513">
        <w:rPr>
          <w:rFonts w:asciiTheme="majorHAnsi" w:hAnsiTheme="majorHAnsi" w:cs="Arial"/>
          <w:bCs/>
          <w:sz w:val="22"/>
          <w:szCs w:val="22"/>
        </w:rPr>
        <w:t xml:space="preserve"> </w:t>
      </w:r>
      <w:proofErr w:type="spellStart"/>
      <w:r w:rsidR="00BC2123" w:rsidRPr="00497513">
        <w:rPr>
          <w:rFonts w:asciiTheme="majorHAnsi" w:hAnsiTheme="majorHAnsi" w:cs="Arial"/>
          <w:bCs/>
          <w:sz w:val="22"/>
          <w:szCs w:val="22"/>
        </w:rPr>
        <w:t>Pzp</w:t>
      </w:r>
      <w:proofErr w:type="spellEnd"/>
      <w:r w:rsidRPr="00497513">
        <w:rPr>
          <w:rFonts w:asciiTheme="majorHAnsi" w:hAnsiTheme="majorHAnsi" w:cs="Arial"/>
          <w:bCs/>
          <w:sz w:val="22"/>
          <w:szCs w:val="22"/>
        </w:rPr>
        <w:t>, w zakresie wymaganych</w:t>
      </w:r>
      <w:r w:rsidR="009C05DF" w:rsidRPr="00497513">
        <w:rPr>
          <w:rFonts w:asciiTheme="majorHAnsi" w:hAnsiTheme="majorHAnsi" w:cs="Arial"/>
          <w:bCs/>
          <w:sz w:val="22"/>
          <w:szCs w:val="22"/>
        </w:rPr>
        <w:t xml:space="preserve"> dokumentów</w:t>
      </w:r>
      <w:r w:rsidRPr="00497513">
        <w:rPr>
          <w:rFonts w:asciiTheme="majorHAnsi" w:hAnsiTheme="majorHAnsi" w:cs="Arial"/>
          <w:bCs/>
          <w:sz w:val="22"/>
          <w:szCs w:val="22"/>
        </w:rPr>
        <w:t>, badania i oceny ofert</w:t>
      </w:r>
      <w:r w:rsidR="000450F4" w:rsidRPr="00497513">
        <w:rPr>
          <w:rFonts w:asciiTheme="majorHAnsi" w:hAnsiTheme="majorHAnsi" w:cs="Arial"/>
          <w:bCs/>
          <w:sz w:val="22"/>
          <w:szCs w:val="22"/>
        </w:rPr>
        <w:t>,</w:t>
      </w:r>
      <w:r w:rsidRPr="00497513">
        <w:rPr>
          <w:rFonts w:asciiTheme="majorHAnsi" w:hAnsiTheme="majorHAnsi" w:cs="Arial"/>
          <w:bCs/>
          <w:sz w:val="22"/>
          <w:szCs w:val="22"/>
        </w:rPr>
        <w:t xml:space="preserve"> w tym wykluczeni</w:t>
      </w:r>
      <w:r w:rsidR="00F210EE" w:rsidRPr="00497513">
        <w:rPr>
          <w:rFonts w:asciiTheme="majorHAnsi" w:hAnsiTheme="majorHAnsi" w:cs="Arial"/>
          <w:bCs/>
          <w:sz w:val="22"/>
          <w:szCs w:val="22"/>
        </w:rPr>
        <w:t>a</w:t>
      </w:r>
      <w:r w:rsidRPr="00497513">
        <w:rPr>
          <w:rFonts w:asciiTheme="majorHAnsi" w:hAnsiTheme="majorHAnsi" w:cs="Arial"/>
          <w:bCs/>
          <w:sz w:val="22"/>
          <w:szCs w:val="22"/>
        </w:rPr>
        <w:t xml:space="preserve"> </w:t>
      </w:r>
      <w:r w:rsidR="00F210EE" w:rsidRPr="00497513">
        <w:rPr>
          <w:rFonts w:asciiTheme="majorHAnsi" w:hAnsiTheme="majorHAnsi" w:cs="Arial"/>
          <w:bCs/>
          <w:sz w:val="22"/>
          <w:szCs w:val="22"/>
        </w:rPr>
        <w:t>W</w:t>
      </w:r>
      <w:r w:rsidR="000450F4" w:rsidRPr="00497513">
        <w:rPr>
          <w:rFonts w:asciiTheme="majorHAnsi" w:hAnsiTheme="majorHAnsi" w:cs="Arial"/>
          <w:bCs/>
          <w:sz w:val="22"/>
          <w:szCs w:val="22"/>
        </w:rPr>
        <w:t xml:space="preserve">ykonawcy, </w:t>
      </w:r>
      <w:r w:rsidRPr="00497513">
        <w:rPr>
          <w:rFonts w:asciiTheme="majorHAnsi" w:hAnsiTheme="majorHAnsi" w:cs="Arial"/>
          <w:bCs/>
          <w:sz w:val="22"/>
          <w:szCs w:val="22"/>
        </w:rPr>
        <w:t>odrzucenia oferty oraz prowadzonej procedury.</w:t>
      </w:r>
    </w:p>
    <w:p w:rsidR="000450F4" w:rsidRPr="00497513" w:rsidRDefault="00D5366C" w:rsidP="00071DA3">
      <w:pPr>
        <w:pStyle w:val="Nagwek4"/>
        <w:numPr>
          <w:ilvl w:val="0"/>
          <w:numId w:val="3"/>
        </w:numPr>
        <w:suppressAutoHyphens w:val="0"/>
        <w:spacing w:before="0" w:after="0"/>
        <w:ind w:hanging="153"/>
        <w:jc w:val="both"/>
        <w:rPr>
          <w:rFonts w:asciiTheme="majorHAnsi" w:hAnsiTheme="majorHAnsi" w:cs="Arial"/>
          <w:sz w:val="22"/>
          <w:szCs w:val="22"/>
          <w:u w:val="single"/>
        </w:rPr>
      </w:pPr>
      <w:r w:rsidRPr="00497513">
        <w:rPr>
          <w:rFonts w:asciiTheme="majorHAnsi" w:hAnsiTheme="majorHAnsi" w:cs="Arial"/>
          <w:sz w:val="22"/>
          <w:szCs w:val="22"/>
          <w:u w:val="single"/>
        </w:rPr>
        <w:t>Przedmiot</w:t>
      </w:r>
      <w:r w:rsidR="001B110A" w:rsidRPr="00497513">
        <w:rPr>
          <w:rFonts w:asciiTheme="majorHAnsi" w:hAnsiTheme="majorHAnsi" w:cs="Arial"/>
          <w:sz w:val="22"/>
          <w:szCs w:val="22"/>
          <w:u w:val="single"/>
        </w:rPr>
        <w:t xml:space="preserve"> zamówienia:</w:t>
      </w:r>
    </w:p>
    <w:p w:rsidR="00BD00DB" w:rsidRPr="00EE1D9B" w:rsidRDefault="009C05DF" w:rsidP="00846FB6">
      <w:pPr>
        <w:pStyle w:val="Akapitzlist"/>
        <w:numPr>
          <w:ilvl w:val="0"/>
          <w:numId w:val="5"/>
        </w:numPr>
        <w:suppressAutoHyphens w:val="0"/>
        <w:spacing w:after="0" w:line="240" w:lineRule="auto"/>
        <w:jc w:val="both"/>
        <w:rPr>
          <w:rFonts w:asciiTheme="majorHAnsi" w:hAnsiTheme="majorHAnsi"/>
          <w:iCs/>
        </w:rPr>
      </w:pPr>
      <w:r w:rsidRPr="00EE1D9B">
        <w:rPr>
          <w:rFonts w:asciiTheme="majorHAnsi" w:eastAsia="Times New Roman" w:hAnsiTheme="majorHAnsi"/>
          <w:iCs/>
        </w:rPr>
        <w:t xml:space="preserve">Przedmiotem </w:t>
      </w:r>
      <w:r w:rsidR="00E23B1F" w:rsidRPr="00EE1D9B">
        <w:rPr>
          <w:rFonts w:asciiTheme="majorHAnsi" w:eastAsia="Times New Roman" w:hAnsiTheme="majorHAnsi"/>
          <w:iCs/>
        </w:rPr>
        <w:t xml:space="preserve">zamówienia jest </w:t>
      </w:r>
      <w:r w:rsidR="00EE1D9B" w:rsidRPr="00EE1D9B">
        <w:rPr>
          <w:rFonts w:asciiTheme="majorHAnsi" w:eastAsia="Times New Roman" w:hAnsiTheme="majorHAnsi"/>
          <w:iCs/>
        </w:rPr>
        <w:t>przep</w:t>
      </w:r>
      <w:r w:rsidR="00EE1D9B" w:rsidRPr="00EE1D9B">
        <w:rPr>
          <w:rFonts w:asciiTheme="majorHAnsi" w:hAnsiTheme="majorHAnsi"/>
          <w:color w:val="000000" w:themeColor="text1"/>
        </w:rPr>
        <w:t>rowadzenie zajęć dydaktycznych na kursie „Spawanie blach i rur spoinami pachwinowymi metodą MAG 135-1 + TIG 141-1 + kurs ręcznego cięcia plazmowego i tlenowego + rys</w:t>
      </w:r>
      <w:r w:rsidR="00DB14AE">
        <w:rPr>
          <w:rFonts w:asciiTheme="majorHAnsi" w:hAnsiTheme="majorHAnsi"/>
          <w:color w:val="000000" w:themeColor="text1"/>
        </w:rPr>
        <w:t>unek techniczny w pracy spawacza</w:t>
      </w:r>
      <w:r w:rsidR="00EE1D9B" w:rsidRPr="00EE1D9B">
        <w:rPr>
          <w:rFonts w:asciiTheme="majorHAnsi" w:hAnsiTheme="majorHAnsi" w:cstheme="minorHAnsi"/>
          <w:color w:val="000000" w:themeColor="text1"/>
        </w:rPr>
        <w:t>”</w:t>
      </w:r>
      <w:r w:rsidR="00EE1D9B">
        <w:rPr>
          <w:rFonts w:asciiTheme="majorHAnsi" w:hAnsiTheme="majorHAnsi" w:cstheme="minorHAnsi"/>
          <w:color w:val="000000" w:themeColor="text1"/>
        </w:rPr>
        <w:t>.</w:t>
      </w:r>
    </w:p>
    <w:p w:rsidR="00BD00DB" w:rsidRPr="00EE1D9B" w:rsidRDefault="00BD00DB" w:rsidP="00846FB6">
      <w:pPr>
        <w:pStyle w:val="Akapitzlist"/>
        <w:numPr>
          <w:ilvl w:val="0"/>
          <w:numId w:val="5"/>
        </w:numPr>
        <w:suppressAutoHyphens w:val="0"/>
        <w:spacing w:after="0" w:line="240" w:lineRule="auto"/>
        <w:jc w:val="both"/>
        <w:rPr>
          <w:rFonts w:asciiTheme="majorHAnsi" w:hAnsiTheme="majorHAnsi"/>
          <w:iCs/>
        </w:rPr>
      </w:pPr>
      <w:r w:rsidRPr="00EE1D9B">
        <w:rPr>
          <w:rFonts w:asciiTheme="majorHAnsi" w:hAnsiTheme="majorHAnsi"/>
        </w:rPr>
        <w:t xml:space="preserve">Miejsce realizacji usługi: </w:t>
      </w:r>
    </w:p>
    <w:p w:rsidR="003F2CC3" w:rsidRPr="00497513" w:rsidRDefault="003F2CC3" w:rsidP="003F2CC3">
      <w:pPr>
        <w:pStyle w:val="Akapitzlist"/>
        <w:suppressAutoHyphens w:val="0"/>
        <w:spacing w:after="0" w:line="240" w:lineRule="auto"/>
        <w:jc w:val="both"/>
        <w:rPr>
          <w:rFonts w:asciiTheme="majorHAnsi" w:eastAsia="Times New Roman" w:hAnsiTheme="majorHAnsi"/>
          <w:lang w:eastAsia="pl-PL"/>
        </w:rPr>
      </w:pPr>
      <w:r w:rsidRPr="00497513">
        <w:rPr>
          <w:rFonts w:asciiTheme="majorHAnsi" w:eastAsia="Times New Roman" w:hAnsiTheme="majorHAnsi"/>
          <w:lang w:eastAsia="pl-PL"/>
        </w:rPr>
        <w:t>CKZ w Starachowicach, ul. Kwiatkowskiego 4</w:t>
      </w:r>
      <w:r w:rsidR="00497513">
        <w:rPr>
          <w:rFonts w:asciiTheme="majorHAnsi" w:eastAsia="Times New Roman" w:hAnsiTheme="majorHAnsi"/>
          <w:lang w:eastAsia="pl-PL"/>
        </w:rPr>
        <w:t xml:space="preserve">, </w:t>
      </w:r>
      <w:r w:rsidR="00497513" w:rsidRPr="00497513">
        <w:rPr>
          <w:rFonts w:asciiTheme="majorHAnsi" w:eastAsia="Times New Roman" w:hAnsiTheme="majorHAnsi"/>
          <w:lang w:eastAsia="pl-PL"/>
        </w:rPr>
        <w:t>27-200</w:t>
      </w:r>
      <w:r w:rsidR="00497513">
        <w:rPr>
          <w:rFonts w:asciiTheme="majorHAnsi" w:eastAsia="Times New Roman" w:hAnsiTheme="majorHAnsi"/>
          <w:lang w:eastAsia="pl-PL"/>
        </w:rPr>
        <w:t xml:space="preserve"> </w:t>
      </w:r>
      <w:r w:rsidR="00497513" w:rsidRPr="00497513">
        <w:rPr>
          <w:rFonts w:asciiTheme="majorHAnsi" w:eastAsia="Times New Roman" w:hAnsiTheme="majorHAnsi"/>
          <w:lang w:eastAsia="pl-PL"/>
        </w:rPr>
        <w:t>Starachowic</w:t>
      </w:r>
      <w:r w:rsidR="00497513">
        <w:rPr>
          <w:rFonts w:asciiTheme="majorHAnsi" w:eastAsia="Times New Roman" w:hAnsiTheme="majorHAnsi"/>
          <w:lang w:eastAsia="pl-PL"/>
        </w:rPr>
        <w:t>e.</w:t>
      </w:r>
    </w:p>
    <w:p w:rsidR="009C05DF" w:rsidRPr="00497513" w:rsidRDefault="009C05DF" w:rsidP="00846FB6">
      <w:pPr>
        <w:pStyle w:val="Akapitzlist"/>
        <w:numPr>
          <w:ilvl w:val="0"/>
          <w:numId w:val="5"/>
        </w:numPr>
        <w:suppressAutoHyphens w:val="0"/>
        <w:spacing w:after="0" w:line="240" w:lineRule="auto"/>
        <w:jc w:val="both"/>
        <w:rPr>
          <w:rFonts w:asciiTheme="majorHAnsi" w:hAnsiTheme="majorHAnsi"/>
          <w:iCs/>
        </w:rPr>
      </w:pPr>
      <w:r w:rsidRPr="00497513">
        <w:rPr>
          <w:rFonts w:asciiTheme="majorHAnsi" w:eastAsia="Times New Roman" w:hAnsiTheme="majorHAnsi"/>
          <w:iCs/>
        </w:rPr>
        <w:t>Z</w:t>
      </w:r>
      <w:r w:rsidRPr="00497513">
        <w:rPr>
          <w:rFonts w:asciiTheme="majorHAnsi" w:hAnsiTheme="majorHAnsi" w:cs="Arial"/>
        </w:rPr>
        <w:t>akr</w:t>
      </w:r>
      <w:r w:rsidR="00E23B1F" w:rsidRPr="00497513">
        <w:rPr>
          <w:rFonts w:asciiTheme="majorHAnsi" w:hAnsiTheme="majorHAnsi" w:cs="Arial"/>
        </w:rPr>
        <w:t>es rzeczowy został określony w c</w:t>
      </w:r>
      <w:r w:rsidRPr="00497513">
        <w:rPr>
          <w:rFonts w:asciiTheme="majorHAnsi" w:hAnsiTheme="majorHAnsi" w:cs="Arial"/>
        </w:rPr>
        <w:t xml:space="preserve">harakterystyce przedmiotu zamówienia - </w:t>
      </w:r>
      <w:r w:rsidR="00E23B1F" w:rsidRPr="00497513">
        <w:rPr>
          <w:rFonts w:asciiTheme="majorHAnsi" w:hAnsiTheme="majorHAnsi" w:cs="Arial"/>
        </w:rPr>
        <w:t>Z</w:t>
      </w:r>
      <w:r w:rsidRPr="00497513">
        <w:rPr>
          <w:rFonts w:asciiTheme="majorHAnsi" w:hAnsiTheme="majorHAnsi" w:cs="Arial"/>
        </w:rPr>
        <w:t>ałącznik</w:t>
      </w:r>
      <w:r w:rsidR="00E23B1F" w:rsidRPr="00497513">
        <w:rPr>
          <w:rFonts w:asciiTheme="majorHAnsi" w:hAnsiTheme="majorHAnsi" w:cs="Arial"/>
        </w:rPr>
        <w:t>u nr 1 do Zaproszenia oraz w</w:t>
      </w:r>
      <w:r w:rsidR="00497513">
        <w:rPr>
          <w:rFonts w:asciiTheme="majorHAnsi" w:hAnsiTheme="majorHAnsi" w:cs="Arial"/>
        </w:rPr>
        <w:t>e</w:t>
      </w:r>
      <w:r w:rsidR="00E23B1F" w:rsidRPr="00497513">
        <w:rPr>
          <w:rFonts w:asciiTheme="majorHAnsi" w:hAnsiTheme="majorHAnsi" w:cs="Arial"/>
        </w:rPr>
        <w:t> </w:t>
      </w:r>
      <w:r w:rsidR="00497513">
        <w:rPr>
          <w:rFonts w:asciiTheme="majorHAnsi" w:hAnsiTheme="majorHAnsi" w:cs="Arial"/>
        </w:rPr>
        <w:t xml:space="preserve">wzorze </w:t>
      </w:r>
      <w:r w:rsidRPr="00497513">
        <w:rPr>
          <w:rFonts w:asciiTheme="majorHAnsi" w:hAnsiTheme="majorHAnsi" w:cs="Arial"/>
        </w:rPr>
        <w:t xml:space="preserve">umowy – załącznik nr </w:t>
      </w:r>
      <w:r w:rsidR="00E23B1F" w:rsidRPr="00497513">
        <w:rPr>
          <w:rFonts w:asciiTheme="majorHAnsi" w:hAnsiTheme="majorHAnsi" w:cs="Arial"/>
        </w:rPr>
        <w:t>7</w:t>
      </w:r>
      <w:r w:rsidRPr="00497513">
        <w:rPr>
          <w:rFonts w:asciiTheme="majorHAnsi" w:hAnsiTheme="majorHAnsi" w:cs="Arial"/>
        </w:rPr>
        <w:t xml:space="preserve"> do Zaproszenia, które stanowią integralną część Zaproszenia</w:t>
      </w:r>
      <w:r w:rsidRPr="00497513">
        <w:rPr>
          <w:rFonts w:asciiTheme="majorHAnsi" w:hAnsiTheme="majorHAnsi"/>
          <w:iCs/>
        </w:rPr>
        <w:t>.</w:t>
      </w:r>
    </w:p>
    <w:p w:rsidR="00763E6B" w:rsidRPr="00497513" w:rsidRDefault="009C05DF" w:rsidP="00846FB6">
      <w:pPr>
        <w:pStyle w:val="Akapitzlist"/>
        <w:numPr>
          <w:ilvl w:val="0"/>
          <w:numId w:val="5"/>
        </w:numPr>
        <w:suppressAutoHyphens w:val="0"/>
        <w:spacing w:after="0" w:line="240" w:lineRule="auto"/>
        <w:jc w:val="both"/>
        <w:rPr>
          <w:rFonts w:asciiTheme="majorHAnsi" w:hAnsiTheme="majorHAnsi"/>
          <w:iCs/>
        </w:rPr>
      </w:pPr>
      <w:r w:rsidRPr="00497513">
        <w:rPr>
          <w:rFonts w:asciiTheme="majorHAnsi" w:hAnsiTheme="majorHAnsi"/>
        </w:rPr>
        <w:t>Nazwy i kody przedmiotu zamówienia zgodne ze Wspólnym Słownikiem Zamówień</w:t>
      </w:r>
      <w:r w:rsidR="00763E6B" w:rsidRPr="00497513">
        <w:rPr>
          <w:rFonts w:asciiTheme="majorHAnsi" w:hAnsiTheme="majorHAnsi"/>
        </w:rPr>
        <w:t xml:space="preserve"> CPV</w:t>
      </w:r>
      <w:r w:rsidRPr="00497513">
        <w:rPr>
          <w:rFonts w:asciiTheme="majorHAnsi" w:hAnsiTheme="majorHAnsi"/>
        </w:rPr>
        <w:t xml:space="preserve">: </w:t>
      </w:r>
    </w:p>
    <w:p w:rsidR="009C05DF" w:rsidRPr="00497513" w:rsidRDefault="009C05DF" w:rsidP="00846FB6">
      <w:pPr>
        <w:pStyle w:val="Akapitzlist"/>
        <w:suppressAutoHyphens w:val="0"/>
        <w:spacing w:after="0" w:line="240" w:lineRule="auto"/>
        <w:jc w:val="both"/>
        <w:rPr>
          <w:rFonts w:asciiTheme="majorHAnsi" w:eastAsia="Times New Roman" w:hAnsiTheme="majorHAnsi"/>
          <w:bCs/>
          <w:lang w:eastAsia="pl-PL"/>
        </w:rPr>
      </w:pPr>
      <w:r w:rsidRPr="00497513">
        <w:rPr>
          <w:rFonts w:asciiTheme="majorHAnsi" w:hAnsiTheme="majorHAnsi"/>
          <w:bCs/>
          <w:bdr w:val="none" w:sz="0" w:space="0" w:color="auto" w:frame="1"/>
        </w:rPr>
        <w:t>80000000-4 usługi edukacyjne i szkoleniowe 80530000-</w:t>
      </w:r>
      <w:r w:rsidRPr="00FE37B5">
        <w:rPr>
          <w:rFonts w:asciiTheme="majorHAnsi" w:hAnsiTheme="majorHAnsi"/>
          <w:bCs/>
          <w:color w:val="000000" w:themeColor="text1"/>
          <w:bdr w:val="none" w:sz="0" w:space="0" w:color="auto" w:frame="1"/>
        </w:rPr>
        <w:t>8: usługi szkolenia zawodowego.</w:t>
      </w:r>
    </w:p>
    <w:p w:rsidR="00CA69D2" w:rsidRPr="0019431D" w:rsidRDefault="008F37BC" w:rsidP="00CA69D2">
      <w:pPr>
        <w:pStyle w:val="Akapitzlist"/>
        <w:numPr>
          <w:ilvl w:val="0"/>
          <w:numId w:val="5"/>
        </w:numPr>
        <w:suppressAutoHyphens w:val="0"/>
        <w:spacing w:after="0" w:line="240" w:lineRule="auto"/>
        <w:ind w:left="714" w:hanging="357"/>
        <w:jc w:val="both"/>
        <w:rPr>
          <w:rFonts w:asciiTheme="majorHAnsi" w:eastAsia="Times New Roman" w:hAnsiTheme="majorHAnsi"/>
          <w:bCs/>
          <w:lang w:eastAsia="pl-PL"/>
        </w:rPr>
      </w:pPr>
      <w:r w:rsidRPr="00497513">
        <w:rPr>
          <w:rFonts w:asciiTheme="majorHAnsi" w:hAnsiTheme="majorHAnsi"/>
          <w:b/>
          <w:u w:val="single"/>
        </w:rPr>
        <w:t>Zamawiający</w:t>
      </w:r>
      <w:r w:rsidR="00BD00DB" w:rsidRPr="00497513">
        <w:rPr>
          <w:rFonts w:asciiTheme="majorHAnsi" w:hAnsiTheme="majorHAnsi"/>
          <w:b/>
          <w:u w:val="single"/>
        </w:rPr>
        <w:t xml:space="preserve"> </w:t>
      </w:r>
      <w:r w:rsidR="009C05DF" w:rsidRPr="00EE1D9B">
        <w:rPr>
          <w:rFonts w:asciiTheme="majorHAnsi" w:hAnsiTheme="majorHAnsi"/>
          <w:b/>
          <w:color w:val="000000" w:themeColor="text1"/>
          <w:u w:val="single"/>
        </w:rPr>
        <w:t>dopuszcza składanie ofert częściowych</w:t>
      </w:r>
      <w:r w:rsidR="009C05DF" w:rsidRPr="00497513">
        <w:rPr>
          <w:rFonts w:asciiTheme="majorHAnsi" w:hAnsiTheme="majorHAnsi"/>
        </w:rPr>
        <w:t xml:space="preserve">. </w:t>
      </w:r>
      <w:r w:rsidRPr="00497513">
        <w:rPr>
          <w:rFonts w:asciiTheme="majorHAnsi" w:hAnsiTheme="majorHAnsi"/>
        </w:rPr>
        <w:t xml:space="preserve">Zamówienie zostało podzielone </w:t>
      </w:r>
      <w:r w:rsidR="00497513">
        <w:rPr>
          <w:rFonts w:asciiTheme="majorHAnsi" w:hAnsiTheme="majorHAnsi"/>
        </w:rPr>
        <w:br/>
      </w:r>
      <w:r w:rsidRPr="00497513">
        <w:rPr>
          <w:rFonts w:asciiTheme="majorHAnsi" w:hAnsiTheme="majorHAnsi"/>
        </w:rPr>
        <w:t xml:space="preserve">na </w:t>
      </w:r>
      <w:r w:rsidR="00497513" w:rsidRPr="00497513">
        <w:rPr>
          <w:rFonts w:asciiTheme="majorHAnsi" w:hAnsiTheme="majorHAnsi"/>
          <w:b/>
          <w:highlight w:val="yellow"/>
        </w:rPr>
        <w:t>6</w:t>
      </w:r>
      <w:r w:rsidR="007157C7" w:rsidRPr="00497513">
        <w:rPr>
          <w:rFonts w:asciiTheme="majorHAnsi" w:hAnsiTheme="majorHAnsi"/>
          <w:b/>
          <w:highlight w:val="yellow"/>
        </w:rPr>
        <w:t> </w:t>
      </w:r>
      <w:r w:rsidRPr="00497513">
        <w:rPr>
          <w:rFonts w:asciiTheme="majorHAnsi" w:hAnsiTheme="majorHAnsi"/>
          <w:b/>
          <w:highlight w:val="yellow"/>
        </w:rPr>
        <w:t>ZADAŃ/CZĘŚCI</w:t>
      </w:r>
    </w:p>
    <w:p w:rsidR="0019431D" w:rsidRPr="00CA69D2" w:rsidRDefault="0019431D" w:rsidP="0019431D">
      <w:pPr>
        <w:pStyle w:val="Akapitzlist"/>
        <w:suppressAutoHyphens w:val="0"/>
        <w:spacing w:after="0" w:line="240" w:lineRule="auto"/>
        <w:ind w:left="714"/>
        <w:jc w:val="both"/>
        <w:rPr>
          <w:rFonts w:asciiTheme="majorHAnsi" w:eastAsia="Times New Roman" w:hAnsiTheme="majorHAnsi"/>
          <w:bCs/>
          <w:lang w:eastAsia="pl-PL"/>
        </w:rPr>
      </w:pPr>
    </w:p>
    <w:tbl>
      <w:tblPr>
        <w:tblStyle w:val="Tabela-Siatka"/>
        <w:tblW w:w="0" w:type="auto"/>
        <w:tblLook w:val="04A0" w:firstRow="1" w:lastRow="0" w:firstColumn="1" w:lastColumn="0" w:noHBand="0" w:noVBand="1"/>
      </w:tblPr>
      <w:tblGrid>
        <w:gridCol w:w="1555"/>
        <w:gridCol w:w="4252"/>
        <w:gridCol w:w="1701"/>
        <w:gridCol w:w="1695"/>
      </w:tblGrid>
      <w:tr w:rsidR="00497513" w:rsidRPr="00497513" w:rsidTr="00497513">
        <w:tc>
          <w:tcPr>
            <w:tcW w:w="1555" w:type="dxa"/>
            <w:vMerge w:val="restart"/>
            <w:shd w:val="clear" w:color="auto" w:fill="auto"/>
            <w:vAlign w:val="center"/>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Nr Zadania</w:t>
            </w:r>
          </w:p>
        </w:tc>
        <w:tc>
          <w:tcPr>
            <w:tcW w:w="4252" w:type="dxa"/>
            <w:vMerge w:val="restart"/>
            <w:shd w:val="clear" w:color="auto" w:fill="auto"/>
            <w:vAlign w:val="center"/>
          </w:tcPr>
          <w:p w:rsidR="00497513" w:rsidRPr="00497513" w:rsidRDefault="00497513" w:rsidP="00497513">
            <w:pPr>
              <w:jc w:val="center"/>
              <w:rPr>
                <w:rFonts w:asciiTheme="majorHAnsi" w:eastAsia="Times New Roman" w:hAnsiTheme="majorHAnsi"/>
                <w:b/>
              </w:rPr>
            </w:pPr>
            <w:r w:rsidRPr="00497513">
              <w:rPr>
                <w:rFonts w:asciiTheme="majorHAnsi" w:hAnsiTheme="majorHAnsi"/>
                <w:b/>
              </w:rPr>
              <w:t>Tematy</w:t>
            </w:r>
          </w:p>
        </w:tc>
        <w:tc>
          <w:tcPr>
            <w:tcW w:w="3396" w:type="dxa"/>
            <w:gridSpan w:val="2"/>
            <w:shd w:val="clear" w:color="auto" w:fill="auto"/>
          </w:tcPr>
          <w:p w:rsidR="00497513" w:rsidRPr="00497513" w:rsidRDefault="00497513" w:rsidP="00497513">
            <w:pPr>
              <w:pStyle w:val="Tytu"/>
              <w:rPr>
                <w:rFonts w:asciiTheme="majorHAnsi" w:hAnsiTheme="majorHAnsi"/>
                <w:sz w:val="22"/>
                <w:szCs w:val="22"/>
              </w:rPr>
            </w:pPr>
            <w:r w:rsidRPr="00497513">
              <w:rPr>
                <w:rFonts w:asciiTheme="majorHAnsi" w:hAnsiTheme="majorHAnsi"/>
                <w:sz w:val="22"/>
                <w:szCs w:val="22"/>
              </w:rPr>
              <w:t>Czas realizacji (w godz.)</w:t>
            </w:r>
          </w:p>
        </w:tc>
      </w:tr>
      <w:tr w:rsidR="00497513" w:rsidRPr="00497513" w:rsidTr="00497513">
        <w:tc>
          <w:tcPr>
            <w:tcW w:w="1555" w:type="dxa"/>
            <w:vMerge/>
            <w:shd w:val="clear" w:color="auto" w:fill="auto"/>
          </w:tcPr>
          <w:p w:rsidR="00497513" w:rsidRPr="00497513" w:rsidRDefault="00497513" w:rsidP="00497513">
            <w:pPr>
              <w:jc w:val="center"/>
              <w:rPr>
                <w:rFonts w:asciiTheme="majorHAnsi" w:eastAsia="Times New Roman" w:hAnsiTheme="majorHAnsi"/>
                <w:b/>
              </w:rPr>
            </w:pPr>
          </w:p>
        </w:tc>
        <w:tc>
          <w:tcPr>
            <w:tcW w:w="4252" w:type="dxa"/>
            <w:vMerge/>
            <w:shd w:val="clear" w:color="auto" w:fill="auto"/>
          </w:tcPr>
          <w:p w:rsidR="00497513" w:rsidRPr="00497513" w:rsidRDefault="00497513" w:rsidP="00497513">
            <w:pPr>
              <w:jc w:val="center"/>
              <w:rPr>
                <w:rFonts w:asciiTheme="majorHAnsi" w:eastAsia="Times New Roman" w:hAnsiTheme="majorHAnsi"/>
                <w:b/>
              </w:rPr>
            </w:pPr>
          </w:p>
        </w:tc>
        <w:tc>
          <w:tcPr>
            <w:tcW w:w="1701" w:type="dxa"/>
            <w:shd w:val="clear" w:color="auto" w:fill="auto"/>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Teoria</w:t>
            </w:r>
          </w:p>
        </w:tc>
        <w:tc>
          <w:tcPr>
            <w:tcW w:w="1695" w:type="dxa"/>
            <w:shd w:val="clear" w:color="auto" w:fill="auto"/>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Praktyka</w:t>
            </w:r>
          </w:p>
        </w:tc>
      </w:tr>
      <w:tr w:rsidR="00497513" w:rsidRPr="00497513" w:rsidTr="00497513">
        <w:tc>
          <w:tcPr>
            <w:tcW w:w="1555" w:type="dxa"/>
            <w:shd w:val="clear" w:color="auto" w:fill="auto"/>
            <w:vAlign w:val="center"/>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ZADANIE 1</w:t>
            </w:r>
          </w:p>
        </w:tc>
        <w:tc>
          <w:tcPr>
            <w:tcW w:w="4252" w:type="dxa"/>
            <w:vAlign w:val="center"/>
          </w:tcPr>
          <w:p w:rsidR="00497513" w:rsidRPr="00497513" w:rsidRDefault="00497513" w:rsidP="00497513">
            <w:pPr>
              <w:tabs>
                <w:tab w:val="left" w:pos="360"/>
              </w:tabs>
              <w:spacing w:after="60"/>
              <w:jc w:val="both"/>
              <w:rPr>
                <w:rFonts w:asciiTheme="majorHAnsi" w:hAnsiTheme="majorHAnsi"/>
              </w:rPr>
            </w:pPr>
            <w:r w:rsidRPr="00497513">
              <w:rPr>
                <w:rFonts w:asciiTheme="majorHAnsi" w:eastAsia="Times New Roman" w:hAnsiTheme="majorHAnsi"/>
              </w:rPr>
              <w:t xml:space="preserve">Prowadzenie zajęć teoretycznych na kursach spawania blach i rur spoinami pachwinowymi metodą MAG 135 -1 </w:t>
            </w:r>
          </w:p>
        </w:tc>
        <w:tc>
          <w:tcPr>
            <w:tcW w:w="1701" w:type="dxa"/>
            <w:shd w:val="clear" w:color="auto" w:fill="auto"/>
            <w:vAlign w:val="center"/>
          </w:tcPr>
          <w:p w:rsidR="00497513" w:rsidRPr="00497513" w:rsidRDefault="00497513" w:rsidP="00497513">
            <w:pPr>
              <w:pStyle w:val="Tytu"/>
              <w:rPr>
                <w:rFonts w:asciiTheme="majorHAnsi" w:hAnsiTheme="majorHAnsi"/>
                <w:b w:val="0"/>
                <w:sz w:val="22"/>
                <w:szCs w:val="22"/>
              </w:rPr>
            </w:pPr>
            <w:r w:rsidRPr="00497513">
              <w:rPr>
                <w:rFonts w:asciiTheme="majorHAnsi" w:hAnsiTheme="majorHAnsi"/>
                <w:b w:val="0"/>
                <w:sz w:val="22"/>
                <w:szCs w:val="22"/>
              </w:rPr>
              <w:t>25</w:t>
            </w:r>
          </w:p>
        </w:tc>
        <w:tc>
          <w:tcPr>
            <w:tcW w:w="1695" w:type="dxa"/>
            <w:shd w:val="clear" w:color="auto" w:fill="auto"/>
          </w:tcPr>
          <w:p w:rsidR="00497513" w:rsidRPr="00497513" w:rsidRDefault="00497513" w:rsidP="00497513">
            <w:pPr>
              <w:jc w:val="center"/>
              <w:rPr>
                <w:rFonts w:asciiTheme="majorHAnsi" w:eastAsia="Times New Roman" w:hAnsiTheme="majorHAnsi"/>
              </w:rPr>
            </w:pPr>
          </w:p>
          <w:p w:rsidR="00497513" w:rsidRPr="00497513" w:rsidRDefault="00497513" w:rsidP="00497513">
            <w:pPr>
              <w:jc w:val="center"/>
              <w:rPr>
                <w:rFonts w:asciiTheme="majorHAnsi" w:eastAsia="Times New Roman" w:hAnsiTheme="majorHAnsi"/>
              </w:rPr>
            </w:pPr>
            <w:r w:rsidRPr="00497513">
              <w:rPr>
                <w:rFonts w:asciiTheme="majorHAnsi" w:eastAsia="Times New Roman" w:hAnsiTheme="majorHAnsi"/>
              </w:rPr>
              <w:t>-</w:t>
            </w:r>
          </w:p>
        </w:tc>
      </w:tr>
      <w:tr w:rsidR="00497513" w:rsidRPr="00497513" w:rsidTr="00497513">
        <w:tc>
          <w:tcPr>
            <w:tcW w:w="5807" w:type="dxa"/>
            <w:gridSpan w:val="2"/>
            <w:shd w:val="clear" w:color="auto" w:fill="auto"/>
          </w:tcPr>
          <w:p w:rsidR="00497513" w:rsidRPr="00497513" w:rsidRDefault="00497513" w:rsidP="00497513">
            <w:pPr>
              <w:jc w:val="right"/>
              <w:rPr>
                <w:rFonts w:asciiTheme="majorHAnsi" w:hAnsiTheme="majorHAnsi"/>
                <w:b/>
              </w:rPr>
            </w:pPr>
            <w:r w:rsidRPr="00497513">
              <w:rPr>
                <w:rFonts w:asciiTheme="majorHAnsi" w:hAnsiTheme="majorHAnsi"/>
                <w:b/>
              </w:rPr>
              <w:t>Razem godziny</w:t>
            </w:r>
          </w:p>
        </w:tc>
        <w:tc>
          <w:tcPr>
            <w:tcW w:w="1701" w:type="dxa"/>
            <w:shd w:val="clear" w:color="auto" w:fill="auto"/>
            <w:vAlign w:val="center"/>
          </w:tcPr>
          <w:p w:rsidR="00497513" w:rsidRPr="00497513" w:rsidRDefault="00497513" w:rsidP="00497513">
            <w:pPr>
              <w:pStyle w:val="Tytu"/>
              <w:rPr>
                <w:rFonts w:asciiTheme="majorHAnsi" w:hAnsiTheme="majorHAnsi"/>
                <w:sz w:val="22"/>
                <w:szCs w:val="22"/>
              </w:rPr>
            </w:pPr>
            <w:r w:rsidRPr="00497513">
              <w:rPr>
                <w:rFonts w:asciiTheme="majorHAnsi" w:hAnsiTheme="majorHAnsi"/>
                <w:sz w:val="22"/>
                <w:szCs w:val="22"/>
              </w:rPr>
              <w:t>25</w:t>
            </w:r>
          </w:p>
        </w:tc>
        <w:tc>
          <w:tcPr>
            <w:tcW w:w="1695" w:type="dxa"/>
            <w:shd w:val="clear" w:color="auto" w:fill="auto"/>
          </w:tcPr>
          <w:p w:rsidR="00497513" w:rsidRPr="00497513" w:rsidRDefault="00497513" w:rsidP="00497513">
            <w:pPr>
              <w:jc w:val="center"/>
              <w:rPr>
                <w:rFonts w:asciiTheme="majorHAnsi" w:eastAsia="Times New Roman" w:hAnsiTheme="majorHAnsi"/>
              </w:rPr>
            </w:pPr>
            <w:r w:rsidRPr="00497513">
              <w:rPr>
                <w:rFonts w:asciiTheme="majorHAnsi" w:eastAsia="Times New Roman" w:hAnsiTheme="majorHAnsi"/>
              </w:rPr>
              <w:t>-</w:t>
            </w:r>
          </w:p>
        </w:tc>
      </w:tr>
    </w:tbl>
    <w:p w:rsidR="00497513" w:rsidRPr="00497513" w:rsidRDefault="00497513" w:rsidP="00497513">
      <w:pPr>
        <w:tabs>
          <w:tab w:val="left" w:pos="360"/>
        </w:tabs>
        <w:jc w:val="both"/>
        <w:rPr>
          <w:rFonts w:asciiTheme="majorHAnsi" w:eastAsia="Times New Roman" w:hAnsiTheme="majorHAnsi" w:cs="Times New Roman"/>
          <w:b/>
          <w:highlight w:val="yellow"/>
        </w:rPr>
      </w:pPr>
    </w:p>
    <w:tbl>
      <w:tblPr>
        <w:tblStyle w:val="Tabela-Siatka"/>
        <w:tblW w:w="0" w:type="auto"/>
        <w:tblLook w:val="04A0" w:firstRow="1" w:lastRow="0" w:firstColumn="1" w:lastColumn="0" w:noHBand="0" w:noVBand="1"/>
      </w:tblPr>
      <w:tblGrid>
        <w:gridCol w:w="1555"/>
        <w:gridCol w:w="4252"/>
        <w:gridCol w:w="1701"/>
        <w:gridCol w:w="1695"/>
      </w:tblGrid>
      <w:tr w:rsidR="00497513" w:rsidRPr="00497513" w:rsidTr="00497513">
        <w:tc>
          <w:tcPr>
            <w:tcW w:w="1555" w:type="dxa"/>
            <w:vMerge w:val="restart"/>
            <w:shd w:val="clear" w:color="auto" w:fill="auto"/>
            <w:vAlign w:val="center"/>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Nr Zadania</w:t>
            </w:r>
          </w:p>
        </w:tc>
        <w:tc>
          <w:tcPr>
            <w:tcW w:w="4252" w:type="dxa"/>
            <w:vMerge w:val="restart"/>
            <w:shd w:val="clear" w:color="auto" w:fill="auto"/>
            <w:vAlign w:val="center"/>
          </w:tcPr>
          <w:p w:rsidR="00497513" w:rsidRPr="00497513" w:rsidRDefault="00497513" w:rsidP="00497513">
            <w:pPr>
              <w:jc w:val="center"/>
              <w:rPr>
                <w:rFonts w:asciiTheme="majorHAnsi" w:eastAsia="Times New Roman" w:hAnsiTheme="majorHAnsi"/>
                <w:b/>
              </w:rPr>
            </w:pPr>
            <w:r w:rsidRPr="00497513">
              <w:rPr>
                <w:rFonts w:asciiTheme="majorHAnsi" w:hAnsiTheme="majorHAnsi"/>
                <w:b/>
              </w:rPr>
              <w:t>Tematy</w:t>
            </w:r>
          </w:p>
        </w:tc>
        <w:tc>
          <w:tcPr>
            <w:tcW w:w="3396" w:type="dxa"/>
            <w:gridSpan w:val="2"/>
            <w:shd w:val="clear" w:color="auto" w:fill="auto"/>
          </w:tcPr>
          <w:p w:rsidR="00497513" w:rsidRPr="00497513" w:rsidRDefault="00497513" w:rsidP="00497513">
            <w:pPr>
              <w:pStyle w:val="Tytu"/>
              <w:rPr>
                <w:rFonts w:asciiTheme="majorHAnsi" w:hAnsiTheme="majorHAnsi"/>
                <w:sz w:val="22"/>
                <w:szCs w:val="22"/>
              </w:rPr>
            </w:pPr>
            <w:r w:rsidRPr="00497513">
              <w:rPr>
                <w:rFonts w:asciiTheme="majorHAnsi" w:hAnsiTheme="majorHAnsi"/>
                <w:sz w:val="22"/>
                <w:szCs w:val="22"/>
              </w:rPr>
              <w:t>Czas realizacji ( w godz.)</w:t>
            </w:r>
          </w:p>
        </w:tc>
      </w:tr>
      <w:tr w:rsidR="00497513" w:rsidRPr="00497513" w:rsidTr="00497513">
        <w:tc>
          <w:tcPr>
            <w:tcW w:w="1555" w:type="dxa"/>
            <w:vMerge/>
            <w:shd w:val="clear" w:color="auto" w:fill="auto"/>
          </w:tcPr>
          <w:p w:rsidR="00497513" w:rsidRPr="00497513" w:rsidRDefault="00497513" w:rsidP="00497513">
            <w:pPr>
              <w:jc w:val="center"/>
              <w:rPr>
                <w:rFonts w:asciiTheme="majorHAnsi" w:eastAsia="Times New Roman" w:hAnsiTheme="majorHAnsi"/>
                <w:b/>
              </w:rPr>
            </w:pPr>
          </w:p>
        </w:tc>
        <w:tc>
          <w:tcPr>
            <w:tcW w:w="4252" w:type="dxa"/>
            <w:vMerge/>
            <w:shd w:val="clear" w:color="auto" w:fill="auto"/>
          </w:tcPr>
          <w:p w:rsidR="00497513" w:rsidRPr="00497513" w:rsidRDefault="00497513" w:rsidP="00497513">
            <w:pPr>
              <w:jc w:val="center"/>
              <w:rPr>
                <w:rFonts w:asciiTheme="majorHAnsi" w:eastAsia="Times New Roman" w:hAnsiTheme="majorHAnsi"/>
                <w:b/>
              </w:rPr>
            </w:pPr>
          </w:p>
        </w:tc>
        <w:tc>
          <w:tcPr>
            <w:tcW w:w="1701" w:type="dxa"/>
            <w:shd w:val="clear" w:color="auto" w:fill="auto"/>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Teoria</w:t>
            </w:r>
          </w:p>
        </w:tc>
        <w:tc>
          <w:tcPr>
            <w:tcW w:w="1695" w:type="dxa"/>
            <w:shd w:val="clear" w:color="auto" w:fill="auto"/>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Praktyka</w:t>
            </w:r>
          </w:p>
        </w:tc>
      </w:tr>
      <w:tr w:rsidR="00497513" w:rsidRPr="00497513" w:rsidTr="00497513">
        <w:tc>
          <w:tcPr>
            <w:tcW w:w="1555" w:type="dxa"/>
            <w:shd w:val="clear" w:color="auto" w:fill="auto"/>
            <w:vAlign w:val="center"/>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ZADANIE 2</w:t>
            </w:r>
          </w:p>
        </w:tc>
        <w:tc>
          <w:tcPr>
            <w:tcW w:w="4252" w:type="dxa"/>
            <w:vAlign w:val="center"/>
          </w:tcPr>
          <w:p w:rsidR="00497513" w:rsidRPr="00497513" w:rsidRDefault="00497513" w:rsidP="00497513">
            <w:pPr>
              <w:tabs>
                <w:tab w:val="left" w:pos="360"/>
              </w:tabs>
              <w:spacing w:after="60"/>
              <w:jc w:val="both"/>
              <w:rPr>
                <w:rFonts w:asciiTheme="majorHAnsi" w:eastAsia="Times New Roman" w:hAnsiTheme="majorHAnsi"/>
              </w:rPr>
            </w:pPr>
            <w:r w:rsidRPr="00497513">
              <w:rPr>
                <w:rFonts w:asciiTheme="majorHAnsi" w:eastAsia="Times New Roman" w:hAnsiTheme="majorHAnsi"/>
              </w:rPr>
              <w:t xml:space="preserve">Prowadzenie zajęć teoretycznych na kursach spawania blach spoinami czołowymi TIG 141 -1 </w:t>
            </w:r>
          </w:p>
        </w:tc>
        <w:tc>
          <w:tcPr>
            <w:tcW w:w="1701" w:type="dxa"/>
            <w:shd w:val="clear" w:color="auto" w:fill="auto"/>
            <w:vAlign w:val="center"/>
          </w:tcPr>
          <w:p w:rsidR="00497513" w:rsidRPr="00497513" w:rsidRDefault="00497513" w:rsidP="00497513">
            <w:pPr>
              <w:pStyle w:val="Tytu"/>
              <w:rPr>
                <w:rFonts w:asciiTheme="majorHAnsi" w:hAnsiTheme="majorHAnsi"/>
                <w:b w:val="0"/>
                <w:sz w:val="22"/>
                <w:szCs w:val="22"/>
              </w:rPr>
            </w:pPr>
            <w:r w:rsidRPr="00497513">
              <w:rPr>
                <w:rFonts w:asciiTheme="majorHAnsi" w:hAnsiTheme="majorHAnsi"/>
                <w:b w:val="0"/>
                <w:sz w:val="22"/>
                <w:szCs w:val="22"/>
              </w:rPr>
              <w:t>23</w:t>
            </w:r>
          </w:p>
        </w:tc>
        <w:tc>
          <w:tcPr>
            <w:tcW w:w="1695" w:type="dxa"/>
            <w:shd w:val="clear" w:color="auto" w:fill="auto"/>
            <w:vAlign w:val="center"/>
          </w:tcPr>
          <w:p w:rsidR="00497513" w:rsidRPr="00497513" w:rsidRDefault="00497513" w:rsidP="00497513">
            <w:pPr>
              <w:rPr>
                <w:rFonts w:asciiTheme="majorHAnsi" w:eastAsia="Times New Roman" w:hAnsiTheme="majorHAnsi"/>
              </w:rPr>
            </w:pPr>
            <w:r w:rsidRPr="00497513">
              <w:rPr>
                <w:rFonts w:asciiTheme="majorHAnsi" w:eastAsia="Times New Roman" w:hAnsiTheme="majorHAnsi"/>
              </w:rPr>
              <w:t xml:space="preserve">              -</w:t>
            </w:r>
          </w:p>
        </w:tc>
      </w:tr>
      <w:tr w:rsidR="00497513" w:rsidRPr="00497513" w:rsidTr="00497513">
        <w:tc>
          <w:tcPr>
            <w:tcW w:w="5807" w:type="dxa"/>
            <w:gridSpan w:val="2"/>
            <w:shd w:val="clear" w:color="auto" w:fill="auto"/>
          </w:tcPr>
          <w:p w:rsidR="00497513" w:rsidRPr="00497513" w:rsidRDefault="00497513" w:rsidP="00497513">
            <w:pPr>
              <w:jc w:val="right"/>
              <w:rPr>
                <w:rFonts w:asciiTheme="majorHAnsi" w:hAnsiTheme="majorHAnsi"/>
                <w:b/>
              </w:rPr>
            </w:pPr>
            <w:r w:rsidRPr="00497513">
              <w:rPr>
                <w:rFonts w:asciiTheme="majorHAnsi" w:hAnsiTheme="majorHAnsi"/>
                <w:b/>
              </w:rPr>
              <w:t>Razem godziny</w:t>
            </w:r>
          </w:p>
        </w:tc>
        <w:tc>
          <w:tcPr>
            <w:tcW w:w="1701" w:type="dxa"/>
            <w:shd w:val="clear" w:color="auto" w:fill="auto"/>
            <w:vAlign w:val="center"/>
          </w:tcPr>
          <w:p w:rsidR="00497513" w:rsidRPr="00497513" w:rsidRDefault="00497513" w:rsidP="00497513">
            <w:pPr>
              <w:pStyle w:val="Tytu"/>
              <w:rPr>
                <w:rFonts w:asciiTheme="majorHAnsi" w:hAnsiTheme="majorHAnsi"/>
                <w:sz w:val="22"/>
                <w:szCs w:val="22"/>
              </w:rPr>
            </w:pPr>
            <w:r w:rsidRPr="00497513">
              <w:rPr>
                <w:rFonts w:asciiTheme="majorHAnsi" w:hAnsiTheme="majorHAnsi"/>
                <w:sz w:val="22"/>
                <w:szCs w:val="22"/>
              </w:rPr>
              <w:t>23</w:t>
            </w:r>
          </w:p>
        </w:tc>
        <w:tc>
          <w:tcPr>
            <w:tcW w:w="1695" w:type="dxa"/>
            <w:shd w:val="clear" w:color="auto" w:fill="auto"/>
            <w:vAlign w:val="center"/>
          </w:tcPr>
          <w:p w:rsidR="00497513" w:rsidRPr="00497513" w:rsidRDefault="00497513" w:rsidP="00497513">
            <w:pPr>
              <w:jc w:val="center"/>
              <w:rPr>
                <w:rFonts w:asciiTheme="majorHAnsi" w:eastAsia="Times New Roman" w:hAnsiTheme="majorHAnsi"/>
              </w:rPr>
            </w:pPr>
            <w:r w:rsidRPr="00497513">
              <w:rPr>
                <w:rFonts w:asciiTheme="majorHAnsi" w:eastAsia="Times New Roman" w:hAnsiTheme="majorHAnsi"/>
              </w:rPr>
              <w:t>-</w:t>
            </w:r>
          </w:p>
        </w:tc>
      </w:tr>
    </w:tbl>
    <w:p w:rsidR="00497513" w:rsidRPr="00497513" w:rsidRDefault="00497513" w:rsidP="00497513">
      <w:pPr>
        <w:tabs>
          <w:tab w:val="left" w:pos="360"/>
        </w:tabs>
        <w:jc w:val="both"/>
        <w:rPr>
          <w:rFonts w:asciiTheme="majorHAnsi" w:eastAsia="Times New Roman" w:hAnsiTheme="majorHAnsi" w:cs="Times New Roman"/>
          <w:b/>
          <w:highlight w:val="yellow"/>
        </w:rPr>
      </w:pPr>
    </w:p>
    <w:tbl>
      <w:tblPr>
        <w:tblStyle w:val="Tabela-Siatka"/>
        <w:tblW w:w="0" w:type="auto"/>
        <w:tblLook w:val="04A0" w:firstRow="1" w:lastRow="0" w:firstColumn="1" w:lastColumn="0" w:noHBand="0" w:noVBand="1"/>
      </w:tblPr>
      <w:tblGrid>
        <w:gridCol w:w="1555"/>
        <w:gridCol w:w="4252"/>
        <w:gridCol w:w="1701"/>
        <w:gridCol w:w="1695"/>
      </w:tblGrid>
      <w:tr w:rsidR="00497513" w:rsidRPr="00497513" w:rsidTr="00497513">
        <w:tc>
          <w:tcPr>
            <w:tcW w:w="1555" w:type="dxa"/>
            <w:vMerge w:val="restart"/>
            <w:shd w:val="clear" w:color="auto" w:fill="auto"/>
            <w:vAlign w:val="center"/>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Nr Zadania</w:t>
            </w:r>
          </w:p>
        </w:tc>
        <w:tc>
          <w:tcPr>
            <w:tcW w:w="4252" w:type="dxa"/>
            <w:vMerge w:val="restart"/>
            <w:shd w:val="clear" w:color="auto" w:fill="auto"/>
            <w:vAlign w:val="center"/>
          </w:tcPr>
          <w:p w:rsidR="00497513" w:rsidRPr="00497513" w:rsidRDefault="00497513" w:rsidP="00497513">
            <w:pPr>
              <w:jc w:val="center"/>
              <w:rPr>
                <w:rFonts w:asciiTheme="majorHAnsi" w:eastAsia="Times New Roman" w:hAnsiTheme="majorHAnsi"/>
                <w:b/>
              </w:rPr>
            </w:pPr>
            <w:r w:rsidRPr="00497513">
              <w:rPr>
                <w:rFonts w:asciiTheme="majorHAnsi" w:hAnsiTheme="majorHAnsi"/>
                <w:b/>
              </w:rPr>
              <w:t>Tematy</w:t>
            </w:r>
          </w:p>
        </w:tc>
        <w:tc>
          <w:tcPr>
            <w:tcW w:w="3396" w:type="dxa"/>
            <w:gridSpan w:val="2"/>
            <w:shd w:val="clear" w:color="auto" w:fill="auto"/>
          </w:tcPr>
          <w:p w:rsidR="00497513" w:rsidRPr="00497513" w:rsidRDefault="00497513" w:rsidP="00497513">
            <w:pPr>
              <w:pStyle w:val="Tytu"/>
              <w:rPr>
                <w:rFonts w:asciiTheme="majorHAnsi" w:hAnsiTheme="majorHAnsi"/>
                <w:sz w:val="22"/>
                <w:szCs w:val="22"/>
              </w:rPr>
            </w:pPr>
            <w:r w:rsidRPr="00497513">
              <w:rPr>
                <w:rFonts w:asciiTheme="majorHAnsi" w:hAnsiTheme="majorHAnsi"/>
                <w:sz w:val="22"/>
                <w:szCs w:val="22"/>
              </w:rPr>
              <w:t>Czas realizacji ( w godz.)</w:t>
            </w:r>
          </w:p>
        </w:tc>
      </w:tr>
      <w:tr w:rsidR="00497513" w:rsidRPr="00497513" w:rsidTr="00497513">
        <w:tc>
          <w:tcPr>
            <w:tcW w:w="1555" w:type="dxa"/>
            <w:vMerge/>
            <w:shd w:val="clear" w:color="auto" w:fill="auto"/>
          </w:tcPr>
          <w:p w:rsidR="00497513" w:rsidRPr="00497513" w:rsidRDefault="00497513" w:rsidP="00497513">
            <w:pPr>
              <w:jc w:val="center"/>
              <w:rPr>
                <w:rFonts w:asciiTheme="majorHAnsi" w:eastAsia="Times New Roman" w:hAnsiTheme="majorHAnsi"/>
                <w:b/>
              </w:rPr>
            </w:pPr>
          </w:p>
        </w:tc>
        <w:tc>
          <w:tcPr>
            <w:tcW w:w="4252" w:type="dxa"/>
            <w:vMerge/>
            <w:shd w:val="clear" w:color="auto" w:fill="auto"/>
          </w:tcPr>
          <w:p w:rsidR="00497513" w:rsidRPr="00497513" w:rsidRDefault="00497513" w:rsidP="00497513">
            <w:pPr>
              <w:jc w:val="center"/>
              <w:rPr>
                <w:rFonts w:asciiTheme="majorHAnsi" w:eastAsia="Times New Roman" w:hAnsiTheme="majorHAnsi"/>
                <w:b/>
              </w:rPr>
            </w:pPr>
          </w:p>
        </w:tc>
        <w:tc>
          <w:tcPr>
            <w:tcW w:w="1701" w:type="dxa"/>
            <w:shd w:val="clear" w:color="auto" w:fill="auto"/>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Teoria</w:t>
            </w:r>
          </w:p>
        </w:tc>
        <w:tc>
          <w:tcPr>
            <w:tcW w:w="1695" w:type="dxa"/>
            <w:shd w:val="clear" w:color="auto" w:fill="auto"/>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Praktyka</w:t>
            </w:r>
          </w:p>
        </w:tc>
      </w:tr>
      <w:tr w:rsidR="00497513" w:rsidRPr="00497513" w:rsidTr="00497513">
        <w:tc>
          <w:tcPr>
            <w:tcW w:w="1555" w:type="dxa"/>
            <w:shd w:val="clear" w:color="auto" w:fill="auto"/>
            <w:vAlign w:val="center"/>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ZADANIE 3</w:t>
            </w:r>
          </w:p>
        </w:tc>
        <w:tc>
          <w:tcPr>
            <w:tcW w:w="4252" w:type="dxa"/>
            <w:vAlign w:val="center"/>
          </w:tcPr>
          <w:p w:rsidR="00497513" w:rsidRPr="00497513" w:rsidRDefault="00497513" w:rsidP="00497513">
            <w:pPr>
              <w:tabs>
                <w:tab w:val="left" w:pos="360"/>
              </w:tabs>
              <w:spacing w:after="60"/>
              <w:jc w:val="both"/>
              <w:rPr>
                <w:rFonts w:asciiTheme="majorHAnsi" w:eastAsia="Times New Roman" w:hAnsiTheme="majorHAnsi"/>
              </w:rPr>
            </w:pPr>
            <w:r w:rsidRPr="00497513">
              <w:rPr>
                <w:rFonts w:asciiTheme="majorHAnsi" w:eastAsia="Times New Roman" w:hAnsiTheme="majorHAnsi"/>
              </w:rPr>
              <w:t>Prowadzenie zajęć teoretycznych na kursach ręcznego cięcia plazmą</w:t>
            </w:r>
          </w:p>
        </w:tc>
        <w:tc>
          <w:tcPr>
            <w:tcW w:w="1701" w:type="dxa"/>
            <w:shd w:val="clear" w:color="auto" w:fill="auto"/>
            <w:vAlign w:val="center"/>
          </w:tcPr>
          <w:p w:rsidR="00497513" w:rsidRPr="00497513" w:rsidRDefault="00497513" w:rsidP="00497513">
            <w:pPr>
              <w:pStyle w:val="Tytu"/>
              <w:rPr>
                <w:rFonts w:asciiTheme="majorHAnsi" w:hAnsiTheme="majorHAnsi"/>
                <w:b w:val="0"/>
                <w:sz w:val="22"/>
                <w:szCs w:val="22"/>
              </w:rPr>
            </w:pPr>
            <w:r w:rsidRPr="00497513">
              <w:rPr>
                <w:rFonts w:asciiTheme="majorHAnsi" w:hAnsiTheme="majorHAnsi"/>
                <w:b w:val="0"/>
                <w:sz w:val="22"/>
                <w:szCs w:val="22"/>
              </w:rPr>
              <w:t>6</w:t>
            </w:r>
          </w:p>
        </w:tc>
        <w:tc>
          <w:tcPr>
            <w:tcW w:w="1695" w:type="dxa"/>
            <w:shd w:val="clear" w:color="auto" w:fill="auto"/>
            <w:vAlign w:val="center"/>
          </w:tcPr>
          <w:p w:rsidR="00497513" w:rsidRPr="00497513" w:rsidRDefault="00497513" w:rsidP="00497513">
            <w:pPr>
              <w:rPr>
                <w:rFonts w:asciiTheme="majorHAnsi" w:eastAsia="Times New Roman" w:hAnsiTheme="majorHAnsi"/>
              </w:rPr>
            </w:pPr>
            <w:r w:rsidRPr="00497513">
              <w:rPr>
                <w:rFonts w:asciiTheme="majorHAnsi" w:eastAsia="Times New Roman" w:hAnsiTheme="majorHAnsi"/>
              </w:rPr>
              <w:t xml:space="preserve">             -</w:t>
            </w:r>
          </w:p>
        </w:tc>
      </w:tr>
      <w:tr w:rsidR="00497513" w:rsidRPr="00497513" w:rsidTr="00497513">
        <w:tc>
          <w:tcPr>
            <w:tcW w:w="5807" w:type="dxa"/>
            <w:gridSpan w:val="2"/>
            <w:shd w:val="clear" w:color="auto" w:fill="auto"/>
          </w:tcPr>
          <w:p w:rsidR="00497513" w:rsidRPr="00497513" w:rsidRDefault="00497513" w:rsidP="00497513">
            <w:pPr>
              <w:jc w:val="right"/>
              <w:rPr>
                <w:rFonts w:asciiTheme="majorHAnsi" w:hAnsiTheme="majorHAnsi"/>
                <w:b/>
              </w:rPr>
            </w:pPr>
            <w:r w:rsidRPr="00497513">
              <w:rPr>
                <w:rFonts w:asciiTheme="majorHAnsi" w:hAnsiTheme="majorHAnsi"/>
                <w:b/>
              </w:rPr>
              <w:t>Razem godziny</w:t>
            </w:r>
          </w:p>
        </w:tc>
        <w:tc>
          <w:tcPr>
            <w:tcW w:w="1701" w:type="dxa"/>
            <w:shd w:val="clear" w:color="auto" w:fill="auto"/>
            <w:vAlign w:val="center"/>
          </w:tcPr>
          <w:p w:rsidR="00497513" w:rsidRPr="00497513" w:rsidRDefault="00497513" w:rsidP="00497513">
            <w:pPr>
              <w:pStyle w:val="Tytu"/>
              <w:rPr>
                <w:rFonts w:asciiTheme="majorHAnsi" w:hAnsiTheme="majorHAnsi"/>
                <w:sz w:val="22"/>
                <w:szCs w:val="22"/>
              </w:rPr>
            </w:pPr>
            <w:r w:rsidRPr="00497513">
              <w:rPr>
                <w:rFonts w:asciiTheme="majorHAnsi" w:hAnsiTheme="majorHAnsi"/>
                <w:sz w:val="22"/>
                <w:szCs w:val="22"/>
              </w:rPr>
              <w:t>6</w:t>
            </w:r>
          </w:p>
        </w:tc>
        <w:tc>
          <w:tcPr>
            <w:tcW w:w="1695" w:type="dxa"/>
            <w:shd w:val="clear" w:color="auto" w:fill="auto"/>
            <w:vAlign w:val="center"/>
          </w:tcPr>
          <w:p w:rsidR="00497513" w:rsidRPr="00497513" w:rsidRDefault="00497513" w:rsidP="00497513">
            <w:pPr>
              <w:jc w:val="center"/>
              <w:rPr>
                <w:rFonts w:asciiTheme="majorHAnsi" w:eastAsia="Times New Roman" w:hAnsiTheme="majorHAnsi"/>
              </w:rPr>
            </w:pPr>
            <w:r w:rsidRPr="00497513">
              <w:rPr>
                <w:rFonts w:asciiTheme="majorHAnsi" w:eastAsia="Times New Roman" w:hAnsiTheme="majorHAnsi"/>
              </w:rPr>
              <w:t>-</w:t>
            </w:r>
          </w:p>
        </w:tc>
      </w:tr>
    </w:tbl>
    <w:p w:rsidR="00497513" w:rsidRPr="00497513" w:rsidRDefault="00497513" w:rsidP="00497513">
      <w:pPr>
        <w:tabs>
          <w:tab w:val="left" w:pos="360"/>
        </w:tabs>
        <w:jc w:val="both"/>
        <w:rPr>
          <w:rFonts w:asciiTheme="majorHAnsi" w:eastAsia="Times New Roman" w:hAnsiTheme="majorHAnsi" w:cs="Times New Roman"/>
          <w:b/>
          <w:highlight w:val="yellow"/>
        </w:rPr>
      </w:pPr>
    </w:p>
    <w:tbl>
      <w:tblPr>
        <w:tblStyle w:val="Tabela-Siatka"/>
        <w:tblW w:w="0" w:type="auto"/>
        <w:tblLook w:val="04A0" w:firstRow="1" w:lastRow="0" w:firstColumn="1" w:lastColumn="0" w:noHBand="0" w:noVBand="1"/>
      </w:tblPr>
      <w:tblGrid>
        <w:gridCol w:w="1555"/>
        <w:gridCol w:w="4252"/>
        <w:gridCol w:w="1701"/>
        <w:gridCol w:w="1695"/>
      </w:tblGrid>
      <w:tr w:rsidR="00497513" w:rsidRPr="00497513" w:rsidTr="00497513">
        <w:tc>
          <w:tcPr>
            <w:tcW w:w="1555" w:type="dxa"/>
            <w:vMerge w:val="restart"/>
            <w:shd w:val="clear" w:color="auto" w:fill="auto"/>
            <w:vAlign w:val="center"/>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Nr Zadania</w:t>
            </w:r>
          </w:p>
        </w:tc>
        <w:tc>
          <w:tcPr>
            <w:tcW w:w="4252" w:type="dxa"/>
            <w:vMerge w:val="restart"/>
            <w:shd w:val="clear" w:color="auto" w:fill="auto"/>
            <w:vAlign w:val="center"/>
          </w:tcPr>
          <w:p w:rsidR="00497513" w:rsidRPr="00497513" w:rsidRDefault="00497513" w:rsidP="00497513">
            <w:pPr>
              <w:jc w:val="center"/>
              <w:rPr>
                <w:rFonts w:asciiTheme="majorHAnsi" w:eastAsia="Times New Roman" w:hAnsiTheme="majorHAnsi"/>
                <w:b/>
              </w:rPr>
            </w:pPr>
            <w:r w:rsidRPr="00497513">
              <w:rPr>
                <w:rFonts w:asciiTheme="majorHAnsi" w:hAnsiTheme="majorHAnsi"/>
                <w:b/>
              </w:rPr>
              <w:t>Tematy</w:t>
            </w:r>
          </w:p>
        </w:tc>
        <w:tc>
          <w:tcPr>
            <w:tcW w:w="3396" w:type="dxa"/>
            <w:gridSpan w:val="2"/>
            <w:shd w:val="clear" w:color="auto" w:fill="auto"/>
          </w:tcPr>
          <w:p w:rsidR="00497513" w:rsidRPr="00497513" w:rsidRDefault="00497513" w:rsidP="00497513">
            <w:pPr>
              <w:pStyle w:val="Tytu"/>
              <w:rPr>
                <w:rFonts w:asciiTheme="majorHAnsi" w:hAnsiTheme="majorHAnsi"/>
                <w:sz w:val="22"/>
                <w:szCs w:val="22"/>
              </w:rPr>
            </w:pPr>
            <w:r w:rsidRPr="00497513">
              <w:rPr>
                <w:rFonts w:asciiTheme="majorHAnsi" w:hAnsiTheme="majorHAnsi"/>
                <w:sz w:val="22"/>
                <w:szCs w:val="22"/>
              </w:rPr>
              <w:t>Czas realizacji ( w godz.)</w:t>
            </w:r>
          </w:p>
        </w:tc>
      </w:tr>
      <w:tr w:rsidR="00497513" w:rsidRPr="00497513" w:rsidTr="00497513">
        <w:tc>
          <w:tcPr>
            <w:tcW w:w="1555" w:type="dxa"/>
            <w:vMerge/>
            <w:shd w:val="clear" w:color="auto" w:fill="auto"/>
          </w:tcPr>
          <w:p w:rsidR="00497513" w:rsidRPr="00497513" w:rsidRDefault="00497513" w:rsidP="00497513">
            <w:pPr>
              <w:jc w:val="center"/>
              <w:rPr>
                <w:rFonts w:asciiTheme="majorHAnsi" w:eastAsia="Times New Roman" w:hAnsiTheme="majorHAnsi"/>
                <w:b/>
              </w:rPr>
            </w:pPr>
          </w:p>
        </w:tc>
        <w:tc>
          <w:tcPr>
            <w:tcW w:w="4252" w:type="dxa"/>
            <w:vMerge/>
            <w:shd w:val="clear" w:color="auto" w:fill="auto"/>
          </w:tcPr>
          <w:p w:rsidR="00497513" w:rsidRPr="00497513" w:rsidRDefault="00497513" w:rsidP="00497513">
            <w:pPr>
              <w:jc w:val="center"/>
              <w:rPr>
                <w:rFonts w:asciiTheme="majorHAnsi" w:eastAsia="Times New Roman" w:hAnsiTheme="majorHAnsi"/>
                <w:b/>
              </w:rPr>
            </w:pPr>
          </w:p>
        </w:tc>
        <w:tc>
          <w:tcPr>
            <w:tcW w:w="1701" w:type="dxa"/>
            <w:shd w:val="clear" w:color="auto" w:fill="auto"/>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Teoria</w:t>
            </w:r>
          </w:p>
        </w:tc>
        <w:tc>
          <w:tcPr>
            <w:tcW w:w="1695" w:type="dxa"/>
            <w:shd w:val="clear" w:color="auto" w:fill="auto"/>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Praktyka</w:t>
            </w:r>
          </w:p>
        </w:tc>
      </w:tr>
      <w:tr w:rsidR="00497513" w:rsidRPr="00497513" w:rsidTr="00497513">
        <w:tc>
          <w:tcPr>
            <w:tcW w:w="1555" w:type="dxa"/>
            <w:vAlign w:val="center"/>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ZADANIE 4</w:t>
            </w:r>
          </w:p>
        </w:tc>
        <w:tc>
          <w:tcPr>
            <w:tcW w:w="4252" w:type="dxa"/>
          </w:tcPr>
          <w:p w:rsidR="00497513" w:rsidRPr="00497513" w:rsidRDefault="00497513" w:rsidP="00497513">
            <w:pPr>
              <w:tabs>
                <w:tab w:val="left" w:pos="360"/>
              </w:tabs>
              <w:spacing w:after="60"/>
              <w:jc w:val="both"/>
              <w:rPr>
                <w:rFonts w:asciiTheme="majorHAnsi" w:eastAsia="Times New Roman" w:hAnsiTheme="majorHAnsi"/>
              </w:rPr>
            </w:pPr>
            <w:r w:rsidRPr="00497513">
              <w:rPr>
                <w:rFonts w:asciiTheme="majorHAnsi" w:eastAsia="Times New Roman" w:hAnsiTheme="majorHAnsi"/>
              </w:rPr>
              <w:t>Prowadzenie zajęć teoretycznych na kursach ręcznego przecinania termicznego</w:t>
            </w:r>
          </w:p>
        </w:tc>
        <w:tc>
          <w:tcPr>
            <w:tcW w:w="1701" w:type="dxa"/>
            <w:vAlign w:val="center"/>
          </w:tcPr>
          <w:p w:rsidR="00497513" w:rsidRPr="00497513" w:rsidRDefault="00497513" w:rsidP="00497513">
            <w:pPr>
              <w:jc w:val="center"/>
              <w:rPr>
                <w:rFonts w:asciiTheme="majorHAnsi" w:eastAsia="Times New Roman" w:hAnsiTheme="majorHAnsi"/>
              </w:rPr>
            </w:pPr>
            <w:r w:rsidRPr="00497513">
              <w:rPr>
                <w:rFonts w:asciiTheme="majorHAnsi" w:eastAsia="Times New Roman" w:hAnsiTheme="majorHAnsi"/>
              </w:rPr>
              <w:t>8</w:t>
            </w:r>
          </w:p>
        </w:tc>
        <w:tc>
          <w:tcPr>
            <w:tcW w:w="1695" w:type="dxa"/>
            <w:vAlign w:val="center"/>
          </w:tcPr>
          <w:p w:rsidR="00497513" w:rsidRPr="00497513" w:rsidRDefault="00497513" w:rsidP="00497513">
            <w:pPr>
              <w:jc w:val="center"/>
              <w:rPr>
                <w:rFonts w:asciiTheme="majorHAnsi" w:eastAsia="Times New Roman" w:hAnsiTheme="majorHAnsi"/>
              </w:rPr>
            </w:pPr>
            <w:r w:rsidRPr="00497513">
              <w:rPr>
                <w:rFonts w:asciiTheme="majorHAnsi" w:eastAsia="Times New Roman" w:hAnsiTheme="majorHAnsi"/>
              </w:rPr>
              <w:t>-</w:t>
            </w:r>
          </w:p>
        </w:tc>
      </w:tr>
      <w:tr w:rsidR="00497513" w:rsidRPr="00497513" w:rsidTr="00497513">
        <w:tc>
          <w:tcPr>
            <w:tcW w:w="5807" w:type="dxa"/>
            <w:gridSpan w:val="2"/>
            <w:vAlign w:val="center"/>
          </w:tcPr>
          <w:p w:rsidR="00497513" w:rsidRPr="00497513" w:rsidRDefault="00497513" w:rsidP="00497513">
            <w:pPr>
              <w:jc w:val="right"/>
              <w:rPr>
                <w:rFonts w:asciiTheme="majorHAnsi" w:hAnsiTheme="majorHAnsi"/>
                <w:b/>
              </w:rPr>
            </w:pPr>
            <w:r w:rsidRPr="00497513">
              <w:rPr>
                <w:rFonts w:asciiTheme="majorHAnsi" w:hAnsiTheme="majorHAnsi"/>
                <w:b/>
              </w:rPr>
              <w:t>Razem godziny</w:t>
            </w:r>
          </w:p>
        </w:tc>
        <w:tc>
          <w:tcPr>
            <w:tcW w:w="1701" w:type="dxa"/>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8</w:t>
            </w:r>
          </w:p>
        </w:tc>
        <w:tc>
          <w:tcPr>
            <w:tcW w:w="1695" w:type="dxa"/>
            <w:vAlign w:val="center"/>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w:t>
            </w:r>
          </w:p>
        </w:tc>
      </w:tr>
    </w:tbl>
    <w:p w:rsidR="00497513" w:rsidRPr="00497513" w:rsidRDefault="00497513" w:rsidP="00497513">
      <w:pPr>
        <w:jc w:val="both"/>
        <w:rPr>
          <w:rFonts w:asciiTheme="majorHAnsi" w:eastAsia="Times New Roman" w:hAnsiTheme="majorHAnsi" w:cs="Times New Roman"/>
          <w:sz w:val="20"/>
          <w:szCs w:val="20"/>
        </w:rPr>
      </w:pPr>
    </w:p>
    <w:tbl>
      <w:tblPr>
        <w:tblStyle w:val="Tabela-Siatka"/>
        <w:tblW w:w="0" w:type="auto"/>
        <w:tblLook w:val="04A0" w:firstRow="1" w:lastRow="0" w:firstColumn="1" w:lastColumn="0" w:noHBand="0" w:noVBand="1"/>
      </w:tblPr>
      <w:tblGrid>
        <w:gridCol w:w="1555"/>
        <w:gridCol w:w="4252"/>
        <w:gridCol w:w="1701"/>
        <w:gridCol w:w="1695"/>
      </w:tblGrid>
      <w:tr w:rsidR="00497513" w:rsidRPr="00497513" w:rsidTr="00497513">
        <w:tc>
          <w:tcPr>
            <w:tcW w:w="1555" w:type="dxa"/>
            <w:vMerge w:val="restart"/>
            <w:shd w:val="clear" w:color="auto" w:fill="auto"/>
            <w:vAlign w:val="center"/>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Nr Zadania</w:t>
            </w:r>
          </w:p>
        </w:tc>
        <w:tc>
          <w:tcPr>
            <w:tcW w:w="4252" w:type="dxa"/>
            <w:vMerge w:val="restart"/>
            <w:shd w:val="clear" w:color="auto" w:fill="auto"/>
            <w:vAlign w:val="center"/>
          </w:tcPr>
          <w:p w:rsidR="00497513" w:rsidRPr="00497513" w:rsidRDefault="00497513" w:rsidP="00497513">
            <w:pPr>
              <w:jc w:val="center"/>
              <w:rPr>
                <w:rFonts w:asciiTheme="majorHAnsi" w:eastAsia="Times New Roman" w:hAnsiTheme="majorHAnsi"/>
                <w:b/>
              </w:rPr>
            </w:pPr>
            <w:r w:rsidRPr="00497513">
              <w:rPr>
                <w:rFonts w:asciiTheme="majorHAnsi" w:hAnsiTheme="majorHAnsi"/>
                <w:b/>
              </w:rPr>
              <w:t>Tematy</w:t>
            </w:r>
          </w:p>
        </w:tc>
        <w:tc>
          <w:tcPr>
            <w:tcW w:w="3396" w:type="dxa"/>
            <w:gridSpan w:val="2"/>
            <w:shd w:val="clear" w:color="auto" w:fill="auto"/>
          </w:tcPr>
          <w:p w:rsidR="00497513" w:rsidRPr="00497513" w:rsidRDefault="00497513" w:rsidP="00497513">
            <w:pPr>
              <w:pStyle w:val="Tytu"/>
              <w:rPr>
                <w:rFonts w:asciiTheme="majorHAnsi" w:hAnsiTheme="majorHAnsi"/>
                <w:sz w:val="22"/>
                <w:szCs w:val="22"/>
              </w:rPr>
            </w:pPr>
            <w:r w:rsidRPr="00497513">
              <w:rPr>
                <w:rFonts w:asciiTheme="majorHAnsi" w:hAnsiTheme="majorHAnsi"/>
                <w:sz w:val="22"/>
                <w:szCs w:val="22"/>
              </w:rPr>
              <w:t>Czas realizacji ( w godz.)</w:t>
            </w:r>
          </w:p>
        </w:tc>
      </w:tr>
      <w:tr w:rsidR="00497513" w:rsidRPr="00497513" w:rsidTr="00497513">
        <w:tc>
          <w:tcPr>
            <w:tcW w:w="1555" w:type="dxa"/>
            <w:vMerge/>
            <w:shd w:val="clear" w:color="auto" w:fill="auto"/>
          </w:tcPr>
          <w:p w:rsidR="00497513" w:rsidRPr="00497513" w:rsidRDefault="00497513" w:rsidP="00497513">
            <w:pPr>
              <w:jc w:val="center"/>
              <w:rPr>
                <w:rFonts w:asciiTheme="majorHAnsi" w:eastAsia="Times New Roman" w:hAnsiTheme="majorHAnsi"/>
                <w:b/>
              </w:rPr>
            </w:pPr>
          </w:p>
        </w:tc>
        <w:tc>
          <w:tcPr>
            <w:tcW w:w="4252" w:type="dxa"/>
            <w:vMerge/>
            <w:shd w:val="clear" w:color="auto" w:fill="auto"/>
          </w:tcPr>
          <w:p w:rsidR="00497513" w:rsidRPr="00497513" w:rsidRDefault="00497513" w:rsidP="00497513">
            <w:pPr>
              <w:jc w:val="center"/>
              <w:rPr>
                <w:rFonts w:asciiTheme="majorHAnsi" w:eastAsia="Times New Roman" w:hAnsiTheme="majorHAnsi"/>
                <w:b/>
              </w:rPr>
            </w:pPr>
          </w:p>
        </w:tc>
        <w:tc>
          <w:tcPr>
            <w:tcW w:w="1701" w:type="dxa"/>
            <w:shd w:val="clear" w:color="auto" w:fill="auto"/>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Teoria</w:t>
            </w:r>
          </w:p>
        </w:tc>
        <w:tc>
          <w:tcPr>
            <w:tcW w:w="1695" w:type="dxa"/>
            <w:shd w:val="clear" w:color="auto" w:fill="auto"/>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Praktyka</w:t>
            </w:r>
          </w:p>
        </w:tc>
      </w:tr>
      <w:tr w:rsidR="00497513" w:rsidRPr="00497513" w:rsidTr="00497513">
        <w:tc>
          <w:tcPr>
            <w:tcW w:w="1555" w:type="dxa"/>
            <w:vAlign w:val="center"/>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ZADANIE 5</w:t>
            </w:r>
          </w:p>
        </w:tc>
        <w:tc>
          <w:tcPr>
            <w:tcW w:w="4252" w:type="dxa"/>
          </w:tcPr>
          <w:p w:rsidR="00497513" w:rsidRPr="00497513" w:rsidRDefault="00497513" w:rsidP="00497513">
            <w:pPr>
              <w:tabs>
                <w:tab w:val="left" w:pos="360"/>
              </w:tabs>
              <w:spacing w:after="60"/>
              <w:jc w:val="both"/>
              <w:rPr>
                <w:rFonts w:asciiTheme="majorHAnsi" w:eastAsia="Times New Roman" w:hAnsiTheme="majorHAnsi"/>
              </w:rPr>
            </w:pPr>
            <w:r w:rsidRPr="00497513">
              <w:rPr>
                <w:rFonts w:asciiTheme="majorHAnsi" w:eastAsia="Times New Roman" w:hAnsiTheme="majorHAnsi"/>
              </w:rPr>
              <w:t xml:space="preserve">Prowadzenie zajęć teoretycznych na kursach Rysunek techniczny w pracy spawacza </w:t>
            </w:r>
          </w:p>
        </w:tc>
        <w:tc>
          <w:tcPr>
            <w:tcW w:w="1701" w:type="dxa"/>
            <w:vAlign w:val="center"/>
          </w:tcPr>
          <w:p w:rsidR="00497513" w:rsidRPr="00497513" w:rsidRDefault="00497513" w:rsidP="00497513">
            <w:pPr>
              <w:rPr>
                <w:rFonts w:asciiTheme="majorHAnsi" w:eastAsia="Times New Roman" w:hAnsiTheme="majorHAnsi"/>
              </w:rPr>
            </w:pPr>
            <w:r w:rsidRPr="00497513">
              <w:rPr>
                <w:rFonts w:asciiTheme="majorHAnsi" w:eastAsia="Times New Roman" w:hAnsiTheme="majorHAnsi"/>
              </w:rPr>
              <w:t xml:space="preserve">            25</w:t>
            </w:r>
          </w:p>
        </w:tc>
        <w:tc>
          <w:tcPr>
            <w:tcW w:w="1695" w:type="dxa"/>
            <w:vAlign w:val="center"/>
          </w:tcPr>
          <w:p w:rsidR="00497513" w:rsidRPr="00497513" w:rsidRDefault="00497513" w:rsidP="00497513">
            <w:pPr>
              <w:jc w:val="center"/>
              <w:rPr>
                <w:rFonts w:asciiTheme="majorHAnsi" w:eastAsia="Times New Roman" w:hAnsiTheme="majorHAnsi"/>
              </w:rPr>
            </w:pPr>
            <w:r w:rsidRPr="00497513">
              <w:rPr>
                <w:rFonts w:asciiTheme="majorHAnsi" w:eastAsia="Times New Roman" w:hAnsiTheme="majorHAnsi"/>
              </w:rPr>
              <w:t>-</w:t>
            </w:r>
          </w:p>
        </w:tc>
      </w:tr>
      <w:tr w:rsidR="00497513" w:rsidRPr="00497513" w:rsidTr="00497513">
        <w:tc>
          <w:tcPr>
            <w:tcW w:w="5807" w:type="dxa"/>
            <w:gridSpan w:val="2"/>
            <w:vAlign w:val="center"/>
          </w:tcPr>
          <w:p w:rsidR="00497513" w:rsidRPr="00497513" w:rsidRDefault="00497513" w:rsidP="00497513">
            <w:pPr>
              <w:jc w:val="right"/>
              <w:rPr>
                <w:rFonts w:asciiTheme="majorHAnsi" w:hAnsiTheme="majorHAnsi"/>
                <w:b/>
              </w:rPr>
            </w:pPr>
            <w:r w:rsidRPr="00497513">
              <w:rPr>
                <w:rFonts w:asciiTheme="majorHAnsi" w:hAnsiTheme="majorHAnsi"/>
                <w:b/>
              </w:rPr>
              <w:t>Razem godziny</w:t>
            </w:r>
          </w:p>
        </w:tc>
        <w:tc>
          <w:tcPr>
            <w:tcW w:w="1701" w:type="dxa"/>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25</w:t>
            </w:r>
          </w:p>
        </w:tc>
        <w:tc>
          <w:tcPr>
            <w:tcW w:w="1695" w:type="dxa"/>
            <w:vAlign w:val="center"/>
          </w:tcPr>
          <w:p w:rsidR="00497513" w:rsidRPr="00497513" w:rsidRDefault="00497513" w:rsidP="00497513">
            <w:pPr>
              <w:jc w:val="center"/>
              <w:rPr>
                <w:rFonts w:asciiTheme="majorHAnsi" w:eastAsia="Times New Roman" w:hAnsiTheme="majorHAnsi"/>
                <w:b/>
              </w:rPr>
            </w:pPr>
            <w:r w:rsidRPr="00497513">
              <w:rPr>
                <w:rFonts w:asciiTheme="majorHAnsi" w:eastAsia="Times New Roman" w:hAnsiTheme="majorHAnsi"/>
                <w:b/>
              </w:rPr>
              <w:t>-</w:t>
            </w:r>
          </w:p>
        </w:tc>
      </w:tr>
    </w:tbl>
    <w:p w:rsidR="00497513" w:rsidRDefault="00497513" w:rsidP="00497513">
      <w:pPr>
        <w:jc w:val="both"/>
        <w:rPr>
          <w:rFonts w:asciiTheme="majorHAnsi" w:eastAsia="Times New Roman" w:hAnsiTheme="majorHAnsi" w:cs="Times New Roman"/>
          <w:b/>
          <w:highlight w:val="yellow"/>
        </w:rPr>
      </w:pPr>
    </w:p>
    <w:tbl>
      <w:tblPr>
        <w:tblStyle w:val="Tabela-Siatka"/>
        <w:tblW w:w="0" w:type="auto"/>
        <w:tblLook w:val="04A0" w:firstRow="1" w:lastRow="0" w:firstColumn="1" w:lastColumn="0" w:noHBand="0" w:noVBand="1"/>
      </w:tblPr>
      <w:tblGrid>
        <w:gridCol w:w="1555"/>
        <w:gridCol w:w="4252"/>
        <w:gridCol w:w="1701"/>
        <w:gridCol w:w="1695"/>
      </w:tblGrid>
      <w:tr w:rsidR="0019431D" w:rsidRPr="00497513" w:rsidTr="0019431D">
        <w:tc>
          <w:tcPr>
            <w:tcW w:w="1555" w:type="dxa"/>
            <w:vMerge w:val="restart"/>
            <w:shd w:val="clear" w:color="auto" w:fill="auto"/>
            <w:vAlign w:val="center"/>
          </w:tcPr>
          <w:p w:rsidR="0019431D" w:rsidRPr="00497513" w:rsidRDefault="0019431D" w:rsidP="0019431D">
            <w:pPr>
              <w:jc w:val="center"/>
              <w:rPr>
                <w:rFonts w:asciiTheme="majorHAnsi" w:eastAsia="Times New Roman" w:hAnsiTheme="majorHAnsi"/>
                <w:b/>
              </w:rPr>
            </w:pPr>
            <w:r w:rsidRPr="00497513">
              <w:rPr>
                <w:rFonts w:asciiTheme="majorHAnsi" w:eastAsia="Times New Roman" w:hAnsiTheme="majorHAnsi"/>
                <w:b/>
              </w:rPr>
              <w:t>Nr Zadania</w:t>
            </w:r>
          </w:p>
        </w:tc>
        <w:tc>
          <w:tcPr>
            <w:tcW w:w="4252" w:type="dxa"/>
            <w:vMerge w:val="restart"/>
            <w:shd w:val="clear" w:color="auto" w:fill="auto"/>
            <w:vAlign w:val="center"/>
          </w:tcPr>
          <w:p w:rsidR="0019431D" w:rsidRPr="00497513" w:rsidRDefault="0019431D" w:rsidP="0019431D">
            <w:pPr>
              <w:jc w:val="center"/>
              <w:rPr>
                <w:rFonts w:asciiTheme="majorHAnsi" w:eastAsia="Times New Roman" w:hAnsiTheme="majorHAnsi"/>
                <w:b/>
              </w:rPr>
            </w:pPr>
            <w:r w:rsidRPr="00497513">
              <w:rPr>
                <w:rFonts w:asciiTheme="majorHAnsi" w:hAnsiTheme="majorHAnsi"/>
                <w:b/>
              </w:rPr>
              <w:t>Tematy</w:t>
            </w:r>
          </w:p>
        </w:tc>
        <w:tc>
          <w:tcPr>
            <w:tcW w:w="3396" w:type="dxa"/>
            <w:gridSpan w:val="2"/>
            <w:shd w:val="clear" w:color="auto" w:fill="auto"/>
          </w:tcPr>
          <w:p w:rsidR="0019431D" w:rsidRPr="00497513" w:rsidRDefault="00DB14AE" w:rsidP="0019431D">
            <w:pPr>
              <w:pStyle w:val="Tytu"/>
              <w:rPr>
                <w:rFonts w:asciiTheme="majorHAnsi" w:hAnsiTheme="majorHAnsi"/>
                <w:sz w:val="22"/>
                <w:szCs w:val="22"/>
              </w:rPr>
            </w:pPr>
            <w:r>
              <w:rPr>
                <w:rFonts w:asciiTheme="majorHAnsi" w:hAnsiTheme="majorHAnsi"/>
                <w:sz w:val="22"/>
                <w:szCs w:val="22"/>
              </w:rPr>
              <w:t>ILOŚĆ EGZAMINÓW</w:t>
            </w:r>
          </w:p>
        </w:tc>
      </w:tr>
      <w:tr w:rsidR="0019431D" w:rsidRPr="00497513" w:rsidTr="0019431D">
        <w:tc>
          <w:tcPr>
            <w:tcW w:w="1555" w:type="dxa"/>
            <w:vMerge/>
            <w:shd w:val="clear" w:color="auto" w:fill="auto"/>
          </w:tcPr>
          <w:p w:rsidR="0019431D" w:rsidRPr="00497513" w:rsidRDefault="0019431D" w:rsidP="0019431D">
            <w:pPr>
              <w:jc w:val="center"/>
              <w:rPr>
                <w:rFonts w:asciiTheme="majorHAnsi" w:eastAsia="Times New Roman" w:hAnsiTheme="majorHAnsi"/>
                <w:b/>
              </w:rPr>
            </w:pPr>
          </w:p>
        </w:tc>
        <w:tc>
          <w:tcPr>
            <w:tcW w:w="4252" w:type="dxa"/>
            <w:vMerge/>
            <w:shd w:val="clear" w:color="auto" w:fill="auto"/>
          </w:tcPr>
          <w:p w:rsidR="0019431D" w:rsidRPr="00497513" w:rsidRDefault="0019431D" w:rsidP="0019431D">
            <w:pPr>
              <w:jc w:val="center"/>
              <w:rPr>
                <w:rFonts w:asciiTheme="majorHAnsi" w:eastAsia="Times New Roman" w:hAnsiTheme="majorHAnsi"/>
                <w:b/>
              </w:rPr>
            </w:pPr>
          </w:p>
        </w:tc>
        <w:tc>
          <w:tcPr>
            <w:tcW w:w="1701" w:type="dxa"/>
            <w:shd w:val="clear" w:color="auto" w:fill="auto"/>
          </w:tcPr>
          <w:p w:rsidR="0019431D" w:rsidRPr="00497513" w:rsidRDefault="0019431D" w:rsidP="0019431D">
            <w:pPr>
              <w:jc w:val="center"/>
              <w:rPr>
                <w:rFonts w:asciiTheme="majorHAnsi" w:eastAsia="Times New Roman" w:hAnsiTheme="majorHAnsi"/>
              </w:rPr>
            </w:pPr>
            <w:r w:rsidRPr="0019431D">
              <w:rPr>
                <w:rFonts w:asciiTheme="majorHAnsi" w:eastAsia="Times New Roman" w:hAnsiTheme="majorHAnsi"/>
              </w:rPr>
              <w:t>MAG 135-1</w:t>
            </w:r>
          </w:p>
        </w:tc>
        <w:tc>
          <w:tcPr>
            <w:tcW w:w="1695" w:type="dxa"/>
            <w:shd w:val="clear" w:color="auto" w:fill="auto"/>
          </w:tcPr>
          <w:p w:rsidR="0019431D" w:rsidRPr="00497513" w:rsidRDefault="0019431D" w:rsidP="0019431D">
            <w:pPr>
              <w:jc w:val="center"/>
              <w:rPr>
                <w:rFonts w:asciiTheme="majorHAnsi" w:eastAsia="Times New Roman" w:hAnsiTheme="majorHAnsi"/>
                <w:b/>
              </w:rPr>
            </w:pPr>
            <w:r w:rsidRPr="0019431D">
              <w:rPr>
                <w:rFonts w:asciiTheme="majorHAnsi" w:eastAsia="Times New Roman" w:hAnsiTheme="majorHAnsi"/>
                <w:b/>
              </w:rPr>
              <w:t>TIG  141-1</w:t>
            </w:r>
          </w:p>
        </w:tc>
      </w:tr>
      <w:tr w:rsidR="0019431D" w:rsidRPr="00497513" w:rsidTr="0019431D">
        <w:trPr>
          <w:trHeight w:val="1645"/>
        </w:trPr>
        <w:tc>
          <w:tcPr>
            <w:tcW w:w="1555" w:type="dxa"/>
            <w:vAlign w:val="center"/>
          </w:tcPr>
          <w:p w:rsidR="0019431D" w:rsidRPr="00497513" w:rsidRDefault="0019431D" w:rsidP="0019431D">
            <w:pPr>
              <w:jc w:val="center"/>
              <w:rPr>
                <w:rFonts w:asciiTheme="majorHAnsi" w:eastAsia="Times New Roman" w:hAnsiTheme="majorHAnsi"/>
                <w:b/>
              </w:rPr>
            </w:pPr>
            <w:r w:rsidRPr="00497513">
              <w:rPr>
                <w:rFonts w:asciiTheme="majorHAnsi" w:eastAsia="Times New Roman" w:hAnsiTheme="majorHAnsi"/>
                <w:b/>
              </w:rPr>
              <w:t xml:space="preserve">ZADANIE </w:t>
            </w:r>
            <w:r>
              <w:rPr>
                <w:rFonts w:asciiTheme="majorHAnsi" w:eastAsia="Times New Roman" w:hAnsiTheme="majorHAnsi"/>
                <w:b/>
              </w:rPr>
              <w:t>6</w:t>
            </w:r>
          </w:p>
        </w:tc>
        <w:tc>
          <w:tcPr>
            <w:tcW w:w="4252" w:type="dxa"/>
          </w:tcPr>
          <w:p w:rsidR="0019431D" w:rsidRPr="00497513" w:rsidRDefault="0019431D" w:rsidP="0019431D">
            <w:pPr>
              <w:tabs>
                <w:tab w:val="left" w:pos="360"/>
              </w:tabs>
              <w:spacing w:line="240" w:lineRule="auto"/>
              <w:jc w:val="both"/>
              <w:rPr>
                <w:rFonts w:asciiTheme="majorHAnsi" w:eastAsia="Times New Roman" w:hAnsiTheme="majorHAnsi"/>
              </w:rPr>
            </w:pPr>
            <w:r w:rsidRPr="00497513">
              <w:rPr>
                <w:rFonts w:asciiTheme="majorHAnsi" w:eastAsia="Times New Roman" w:hAnsiTheme="majorHAnsi"/>
              </w:rPr>
              <w:t>Przeprowadzenie egzaminów spawalniczych w metodach:</w:t>
            </w:r>
          </w:p>
          <w:p w:rsidR="0019431D" w:rsidRPr="00497513" w:rsidRDefault="0019431D" w:rsidP="0019431D">
            <w:pPr>
              <w:tabs>
                <w:tab w:val="left" w:pos="360"/>
              </w:tabs>
              <w:spacing w:line="240" w:lineRule="auto"/>
              <w:ind w:left="357"/>
              <w:jc w:val="both"/>
              <w:rPr>
                <w:rFonts w:asciiTheme="majorHAnsi" w:eastAsia="Times New Roman" w:hAnsiTheme="majorHAnsi"/>
              </w:rPr>
            </w:pPr>
            <w:r w:rsidRPr="00497513">
              <w:rPr>
                <w:rFonts w:asciiTheme="majorHAnsi" w:eastAsia="Times New Roman" w:hAnsiTheme="majorHAnsi"/>
              </w:rPr>
              <w:t xml:space="preserve">MAG 135-1 - </w:t>
            </w:r>
            <w:r w:rsidRPr="00497513">
              <w:rPr>
                <w:rFonts w:asciiTheme="majorHAnsi" w:eastAsia="Times New Roman" w:hAnsiTheme="majorHAnsi"/>
                <w:b/>
              </w:rPr>
              <w:t>8 egzaminów</w:t>
            </w:r>
            <w:r w:rsidRPr="00497513">
              <w:rPr>
                <w:rFonts w:asciiTheme="majorHAnsi" w:eastAsia="Times New Roman" w:hAnsiTheme="majorHAnsi"/>
              </w:rPr>
              <w:t xml:space="preserve"> </w:t>
            </w:r>
          </w:p>
          <w:p w:rsidR="0019431D" w:rsidRPr="00497513" w:rsidRDefault="0019431D" w:rsidP="0019431D">
            <w:pPr>
              <w:tabs>
                <w:tab w:val="left" w:pos="360"/>
              </w:tabs>
              <w:spacing w:line="240" w:lineRule="auto"/>
              <w:ind w:left="357"/>
              <w:jc w:val="both"/>
              <w:rPr>
                <w:rFonts w:asciiTheme="majorHAnsi" w:eastAsia="Times New Roman" w:hAnsiTheme="majorHAnsi"/>
              </w:rPr>
            </w:pPr>
            <w:proofErr w:type="gramStart"/>
            <w:r w:rsidRPr="00497513">
              <w:rPr>
                <w:rFonts w:asciiTheme="majorHAnsi" w:eastAsia="Times New Roman" w:hAnsiTheme="majorHAnsi"/>
              </w:rPr>
              <w:t xml:space="preserve">TIG  141-1 – </w:t>
            </w:r>
            <w:r w:rsidRPr="00497513">
              <w:rPr>
                <w:rFonts w:asciiTheme="majorHAnsi" w:eastAsia="Times New Roman" w:hAnsiTheme="majorHAnsi"/>
                <w:b/>
              </w:rPr>
              <w:t>8 egzaminów</w:t>
            </w:r>
            <w:proofErr w:type="gramEnd"/>
          </w:p>
        </w:tc>
        <w:tc>
          <w:tcPr>
            <w:tcW w:w="1701" w:type="dxa"/>
            <w:vAlign w:val="center"/>
          </w:tcPr>
          <w:p w:rsidR="0019431D" w:rsidRPr="00497513" w:rsidRDefault="0019431D" w:rsidP="0019431D">
            <w:pPr>
              <w:jc w:val="center"/>
              <w:rPr>
                <w:rFonts w:asciiTheme="majorHAnsi" w:eastAsia="Times New Roman" w:hAnsiTheme="majorHAnsi"/>
              </w:rPr>
            </w:pPr>
            <w:r w:rsidRPr="00497513">
              <w:rPr>
                <w:rFonts w:asciiTheme="majorHAnsi" w:eastAsia="Times New Roman" w:hAnsiTheme="majorHAnsi"/>
              </w:rPr>
              <w:t>8</w:t>
            </w:r>
          </w:p>
        </w:tc>
        <w:tc>
          <w:tcPr>
            <w:tcW w:w="1695" w:type="dxa"/>
            <w:vAlign w:val="center"/>
          </w:tcPr>
          <w:p w:rsidR="0019431D" w:rsidRPr="00497513" w:rsidRDefault="0019431D" w:rsidP="0019431D">
            <w:pPr>
              <w:jc w:val="center"/>
              <w:rPr>
                <w:rFonts w:asciiTheme="majorHAnsi" w:eastAsia="Times New Roman" w:hAnsiTheme="majorHAnsi"/>
              </w:rPr>
            </w:pPr>
            <w:r w:rsidRPr="00497513">
              <w:rPr>
                <w:rFonts w:asciiTheme="majorHAnsi" w:eastAsia="Times New Roman" w:hAnsiTheme="majorHAnsi"/>
              </w:rPr>
              <w:t>8</w:t>
            </w:r>
          </w:p>
        </w:tc>
      </w:tr>
      <w:tr w:rsidR="0019431D" w:rsidRPr="00497513" w:rsidTr="0019431D">
        <w:trPr>
          <w:trHeight w:val="565"/>
        </w:trPr>
        <w:tc>
          <w:tcPr>
            <w:tcW w:w="5807" w:type="dxa"/>
            <w:gridSpan w:val="2"/>
            <w:vAlign w:val="center"/>
          </w:tcPr>
          <w:p w:rsidR="0019431D" w:rsidRPr="00497513" w:rsidRDefault="00F27E79" w:rsidP="0019431D">
            <w:pPr>
              <w:jc w:val="right"/>
              <w:rPr>
                <w:rFonts w:asciiTheme="majorHAnsi" w:hAnsiTheme="majorHAnsi"/>
                <w:b/>
              </w:rPr>
            </w:pPr>
            <w:r>
              <w:rPr>
                <w:rFonts w:asciiTheme="majorHAnsi" w:hAnsiTheme="majorHAnsi"/>
                <w:b/>
              </w:rPr>
              <w:t xml:space="preserve">Razem </w:t>
            </w:r>
          </w:p>
        </w:tc>
        <w:tc>
          <w:tcPr>
            <w:tcW w:w="1701" w:type="dxa"/>
          </w:tcPr>
          <w:p w:rsidR="0019431D" w:rsidRPr="00497513" w:rsidRDefault="0019431D" w:rsidP="0019431D">
            <w:pPr>
              <w:jc w:val="center"/>
              <w:rPr>
                <w:rFonts w:asciiTheme="majorHAnsi" w:eastAsia="Times New Roman" w:hAnsiTheme="majorHAnsi"/>
                <w:b/>
              </w:rPr>
            </w:pPr>
            <w:r w:rsidRPr="00497513">
              <w:rPr>
                <w:rFonts w:asciiTheme="majorHAnsi" w:eastAsia="Times New Roman" w:hAnsiTheme="majorHAnsi"/>
                <w:b/>
              </w:rPr>
              <w:t>8</w:t>
            </w:r>
          </w:p>
        </w:tc>
        <w:tc>
          <w:tcPr>
            <w:tcW w:w="1695" w:type="dxa"/>
            <w:vAlign w:val="center"/>
          </w:tcPr>
          <w:p w:rsidR="0019431D" w:rsidRPr="00497513" w:rsidRDefault="0019431D" w:rsidP="0019431D">
            <w:pPr>
              <w:jc w:val="center"/>
              <w:rPr>
                <w:rFonts w:asciiTheme="majorHAnsi" w:eastAsia="Times New Roman" w:hAnsiTheme="majorHAnsi"/>
                <w:b/>
              </w:rPr>
            </w:pPr>
            <w:r w:rsidRPr="00497513">
              <w:rPr>
                <w:rFonts w:asciiTheme="majorHAnsi" w:eastAsia="Times New Roman" w:hAnsiTheme="majorHAnsi"/>
                <w:b/>
              </w:rPr>
              <w:t>8</w:t>
            </w:r>
          </w:p>
        </w:tc>
      </w:tr>
    </w:tbl>
    <w:p w:rsidR="00DB4D99" w:rsidRPr="00497513" w:rsidRDefault="00DB4D99" w:rsidP="008F37BC">
      <w:pPr>
        <w:suppressAutoHyphens w:val="0"/>
        <w:spacing w:after="0" w:line="240" w:lineRule="auto"/>
        <w:jc w:val="both"/>
        <w:rPr>
          <w:rFonts w:asciiTheme="majorHAnsi" w:eastAsia="Times New Roman" w:hAnsiTheme="majorHAnsi"/>
          <w:bCs/>
          <w:lang w:eastAsia="pl-PL"/>
        </w:rPr>
      </w:pPr>
    </w:p>
    <w:p w:rsidR="001B110A" w:rsidRPr="00497513" w:rsidRDefault="001B110A" w:rsidP="00CD32B4">
      <w:pPr>
        <w:pStyle w:val="Akapitzlist"/>
        <w:numPr>
          <w:ilvl w:val="0"/>
          <w:numId w:val="5"/>
        </w:numPr>
        <w:suppressAutoHyphens w:val="0"/>
        <w:spacing w:after="0" w:line="240" w:lineRule="auto"/>
        <w:jc w:val="both"/>
        <w:rPr>
          <w:rFonts w:asciiTheme="majorHAnsi" w:eastAsia="Times New Roman" w:hAnsiTheme="majorHAnsi"/>
          <w:bCs/>
          <w:lang w:eastAsia="pl-PL"/>
        </w:rPr>
      </w:pPr>
      <w:r w:rsidRPr="00497513">
        <w:rPr>
          <w:rFonts w:asciiTheme="majorHAnsi" w:hAnsiTheme="majorHAnsi" w:cs="Arial"/>
          <w:b/>
        </w:rPr>
        <w:t>Termin wykonania zamówienia:</w:t>
      </w:r>
    </w:p>
    <w:p w:rsidR="003F2CC3" w:rsidRPr="00A608C0" w:rsidRDefault="001B110A" w:rsidP="00A51624">
      <w:pPr>
        <w:spacing w:after="0" w:line="240" w:lineRule="auto"/>
        <w:ind w:left="709"/>
        <w:jc w:val="both"/>
        <w:rPr>
          <w:rFonts w:asciiTheme="majorHAnsi" w:hAnsiTheme="majorHAnsi" w:cs="Arial"/>
          <w:b/>
        </w:rPr>
      </w:pPr>
      <w:r w:rsidRPr="00497513">
        <w:rPr>
          <w:rFonts w:asciiTheme="majorHAnsi" w:hAnsiTheme="majorHAnsi" w:cs="Arial"/>
        </w:rPr>
        <w:t>Termin realizacji</w:t>
      </w:r>
      <w:r w:rsidR="00A51624" w:rsidRPr="00497513">
        <w:rPr>
          <w:rFonts w:asciiTheme="majorHAnsi" w:hAnsiTheme="majorHAnsi" w:cs="Arial"/>
        </w:rPr>
        <w:t xml:space="preserve"> w zakresie każdego ZADANIA</w:t>
      </w:r>
      <w:r w:rsidRPr="00497513">
        <w:rPr>
          <w:rFonts w:asciiTheme="majorHAnsi" w:hAnsiTheme="majorHAnsi" w:cs="Arial"/>
        </w:rPr>
        <w:t xml:space="preserve">: </w:t>
      </w:r>
      <w:r w:rsidR="00FD2157" w:rsidRPr="00497513">
        <w:rPr>
          <w:rFonts w:asciiTheme="majorHAnsi" w:hAnsiTheme="majorHAnsi" w:cs="Arial"/>
        </w:rPr>
        <w:t xml:space="preserve">od dnia podpisania umowy </w:t>
      </w:r>
      <w:r w:rsidR="00DC56C7">
        <w:rPr>
          <w:rFonts w:asciiTheme="majorHAnsi" w:hAnsiTheme="majorHAnsi" w:cs="Arial"/>
        </w:rPr>
        <w:br/>
      </w:r>
      <w:r w:rsidR="00A51624" w:rsidRPr="00497513">
        <w:rPr>
          <w:rFonts w:asciiTheme="majorHAnsi" w:hAnsiTheme="majorHAnsi" w:cs="Arial"/>
        </w:rPr>
        <w:t>do</w:t>
      </w:r>
      <w:r w:rsidR="003F2CC3" w:rsidRPr="00497513">
        <w:rPr>
          <w:rFonts w:asciiTheme="majorHAnsi" w:hAnsiTheme="majorHAnsi" w:cs="Arial"/>
        </w:rPr>
        <w:t xml:space="preserve"> </w:t>
      </w:r>
      <w:r w:rsidR="003F2CC3" w:rsidRPr="00A608C0">
        <w:rPr>
          <w:rFonts w:asciiTheme="majorHAnsi" w:hAnsiTheme="majorHAnsi" w:cs="Arial"/>
          <w:b/>
        </w:rPr>
        <w:t>3</w:t>
      </w:r>
      <w:r w:rsidR="00497513" w:rsidRPr="00A608C0">
        <w:rPr>
          <w:rFonts w:asciiTheme="majorHAnsi" w:hAnsiTheme="majorHAnsi" w:cs="Arial"/>
          <w:b/>
        </w:rPr>
        <w:t>1</w:t>
      </w:r>
      <w:r w:rsidR="003F2CC3" w:rsidRPr="00A608C0">
        <w:rPr>
          <w:rFonts w:asciiTheme="majorHAnsi" w:hAnsiTheme="majorHAnsi" w:cs="Arial"/>
          <w:b/>
        </w:rPr>
        <w:t xml:space="preserve"> </w:t>
      </w:r>
      <w:r w:rsidR="00497513" w:rsidRPr="00A608C0">
        <w:rPr>
          <w:rFonts w:asciiTheme="majorHAnsi" w:hAnsiTheme="majorHAnsi" w:cs="Arial"/>
          <w:b/>
        </w:rPr>
        <w:t>marca</w:t>
      </w:r>
      <w:r w:rsidR="003F2CC3" w:rsidRPr="00A608C0">
        <w:rPr>
          <w:rFonts w:asciiTheme="majorHAnsi" w:hAnsiTheme="majorHAnsi" w:cs="Arial"/>
          <w:b/>
        </w:rPr>
        <w:t xml:space="preserve"> 202</w:t>
      </w:r>
      <w:r w:rsidR="00497513" w:rsidRPr="00A608C0">
        <w:rPr>
          <w:rFonts w:asciiTheme="majorHAnsi" w:hAnsiTheme="majorHAnsi" w:cs="Arial"/>
          <w:b/>
        </w:rPr>
        <w:t>2</w:t>
      </w:r>
      <w:r w:rsidR="003F2CC3" w:rsidRPr="00A608C0">
        <w:rPr>
          <w:rFonts w:asciiTheme="majorHAnsi" w:hAnsiTheme="majorHAnsi" w:cs="Arial"/>
          <w:b/>
        </w:rPr>
        <w:t xml:space="preserve"> r.</w:t>
      </w:r>
    </w:p>
    <w:p w:rsidR="00B93E8F" w:rsidRPr="00DC56C7" w:rsidRDefault="001B110A" w:rsidP="00846FB6">
      <w:pPr>
        <w:spacing w:after="0" w:line="240" w:lineRule="auto"/>
        <w:ind w:left="709"/>
        <w:jc w:val="both"/>
        <w:rPr>
          <w:rFonts w:asciiTheme="majorHAnsi" w:hAnsiTheme="majorHAnsi" w:cs="Arial"/>
          <w:color w:val="000000" w:themeColor="text1"/>
        </w:rPr>
      </w:pPr>
      <w:r w:rsidRPr="00DC56C7">
        <w:rPr>
          <w:rFonts w:asciiTheme="majorHAnsi" w:hAnsiTheme="majorHAnsi" w:cs="Arial"/>
          <w:color w:val="000000" w:themeColor="text1"/>
        </w:rPr>
        <w:t xml:space="preserve">Termin realizacji może ulec </w:t>
      </w:r>
      <w:r w:rsidR="00784218" w:rsidRPr="00DC56C7">
        <w:rPr>
          <w:rFonts w:asciiTheme="majorHAnsi" w:hAnsiTheme="majorHAnsi" w:cs="Arial"/>
          <w:color w:val="000000" w:themeColor="text1"/>
        </w:rPr>
        <w:t>zmianie,</w:t>
      </w:r>
      <w:r w:rsidR="00BC3C91" w:rsidRPr="00DC56C7">
        <w:rPr>
          <w:rFonts w:asciiTheme="majorHAnsi" w:hAnsiTheme="majorHAnsi" w:cs="Arial"/>
          <w:color w:val="000000" w:themeColor="text1"/>
        </w:rPr>
        <w:t xml:space="preserve"> jeżeli wystąpią okoliczności, </w:t>
      </w:r>
      <w:r w:rsidRPr="00DC56C7">
        <w:rPr>
          <w:rFonts w:asciiTheme="majorHAnsi" w:hAnsiTheme="majorHAnsi" w:cs="Arial"/>
          <w:color w:val="000000" w:themeColor="text1"/>
        </w:rPr>
        <w:t xml:space="preserve">które na obecnym etapie </w:t>
      </w:r>
      <w:r w:rsidR="00DC56C7">
        <w:rPr>
          <w:rFonts w:asciiTheme="majorHAnsi" w:hAnsiTheme="majorHAnsi" w:cs="Arial"/>
          <w:color w:val="000000" w:themeColor="text1"/>
        </w:rPr>
        <w:br/>
      </w:r>
      <w:r w:rsidRPr="00DC56C7">
        <w:rPr>
          <w:rFonts w:asciiTheme="majorHAnsi" w:hAnsiTheme="majorHAnsi" w:cs="Arial"/>
          <w:color w:val="000000" w:themeColor="text1"/>
        </w:rPr>
        <w:t>nie były znane Zamawiającemu a będą miały wpływ na realizacj</w:t>
      </w:r>
      <w:r w:rsidR="00784218" w:rsidRPr="00DC56C7">
        <w:rPr>
          <w:rFonts w:asciiTheme="majorHAnsi" w:hAnsiTheme="majorHAnsi" w:cs="Arial"/>
          <w:color w:val="000000" w:themeColor="text1"/>
        </w:rPr>
        <w:t>ę zajęć</w:t>
      </w:r>
      <w:r w:rsidR="00AC4CED" w:rsidRPr="00DC56C7">
        <w:rPr>
          <w:rFonts w:asciiTheme="majorHAnsi" w:hAnsiTheme="majorHAnsi" w:cs="Arial"/>
          <w:color w:val="000000" w:themeColor="text1"/>
        </w:rPr>
        <w:t xml:space="preserve"> dydakty</w:t>
      </w:r>
      <w:r w:rsidR="00C41A33" w:rsidRPr="00DC56C7">
        <w:rPr>
          <w:rFonts w:asciiTheme="majorHAnsi" w:hAnsiTheme="majorHAnsi" w:cs="Arial"/>
          <w:color w:val="000000" w:themeColor="text1"/>
        </w:rPr>
        <w:t>czno-praktycznych</w:t>
      </w:r>
      <w:r w:rsidR="00AC4CED" w:rsidRPr="00DC56C7">
        <w:rPr>
          <w:rFonts w:asciiTheme="majorHAnsi" w:hAnsiTheme="majorHAnsi" w:cs="Arial"/>
          <w:color w:val="000000" w:themeColor="text1"/>
        </w:rPr>
        <w:t>.</w:t>
      </w:r>
      <w:r w:rsidRPr="00DC56C7">
        <w:rPr>
          <w:rFonts w:asciiTheme="majorHAnsi" w:hAnsiTheme="majorHAnsi" w:cs="Arial"/>
          <w:color w:val="000000" w:themeColor="text1"/>
        </w:rPr>
        <w:t xml:space="preserve"> </w:t>
      </w:r>
    </w:p>
    <w:p w:rsidR="005C0EE5" w:rsidRPr="00497513" w:rsidRDefault="001B110A" w:rsidP="00071DA3">
      <w:pPr>
        <w:pStyle w:val="Tekstpodstawowy"/>
        <w:spacing w:after="0"/>
        <w:ind w:left="426" w:hanging="426"/>
        <w:rPr>
          <w:rFonts w:asciiTheme="majorHAnsi" w:hAnsiTheme="majorHAnsi"/>
          <w:sz w:val="22"/>
          <w:szCs w:val="22"/>
        </w:rPr>
      </w:pPr>
      <w:r w:rsidRPr="00497513">
        <w:rPr>
          <w:rFonts w:asciiTheme="majorHAnsi" w:hAnsiTheme="majorHAnsi" w:cs="Cambria"/>
          <w:b/>
          <w:sz w:val="22"/>
          <w:szCs w:val="22"/>
        </w:rPr>
        <w:t>III.</w:t>
      </w:r>
      <w:r w:rsidRPr="00497513">
        <w:rPr>
          <w:rFonts w:asciiTheme="majorHAnsi" w:hAnsiTheme="majorHAnsi" w:cs="Cambria"/>
          <w:b/>
          <w:sz w:val="22"/>
          <w:szCs w:val="22"/>
        </w:rPr>
        <w:tab/>
        <w:t>Określenie warunków udziału w postępowaniu:</w:t>
      </w:r>
    </w:p>
    <w:p w:rsidR="00753682" w:rsidRPr="00497513" w:rsidRDefault="00753682" w:rsidP="00D9043C">
      <w:pPr>
        <w:pStyle w:val="Akapitzlist"/>
        <w:numPr>
          <w:ilvl w:val="0"/>
          <w:numId w:val="17"/>
        </w:numPr>
        <w:spacing w:after="0" w:line="240" w:lineRule="auto"/>
        <w:ind w:left="851" w:hanging="284"/>
        <w:contextualSpacing/>
        <w:jc w:val="both"/>
        <w:rPr>
          <w:rFonts w:asciiTheme="majorHAnsi" w:hAnsiTheme="majorHAnsi"/>
        </w:rPr>
      </w:pPr>
      <w:r w:rsidRPr="00497513">
        <w:rPr>
          <w:rFonts w:asciiTheme="majorHAnsi" w:eastAsia="Times New Roman" w:hAnsiTheme="majorHAnsi" w:cs="Cambria"/>
        </w:rPr>
        <w:t>Oferta zostanie uznana za spełniającą warunki, jeśli będzie:</w:t>
      </w:r>
    </w:p>
    <w:p w:rsidR="00753682" w:rsidRPr="00497513" w:rsidRDefault="00753682" w:rsidP="00D9043C">
      <w:pPr>
        <w:pStyle w:val="Akapitzlist"/>
        <w:numPr>
          <w:ilvl w:val="0"/>
          <w:numId w:val="19"/>
        </w:numPr>
        <w:spacing w:after="0" w:line="240" w:lineRule="auto"/>
        <w:ind w:left="1134"/>
        <w:contextualSpacing/>
        <w:jc w:val="both"/>
        <w:rPr>
          <w:rFonts w:asciiTheme="majorHAnsi" w:hAnsiTheme="majorHAnsi"/>
        </w:rPr>
      </w:pPr>
      <w:proofErr w:type="gramStart"/>
      <w:r w:rsidRPr="00497513">
        <w:rPr>
          <w:rFonts w:asciiTheme="majorHAnsi" w:eastAsia="Times New Roman" w:hAnsiTheme="majorHAnsi" w:cs="Cambria"/>
        </w:rPr>
        <w:t>zgodna</w:t>
      </w:r>
      <w:proofErr w:type="gramEnd"/>
      <w:r w:rsidRPr="00497513">
        <w:rPr>
          <w:rFonts w:asciiTheme="majorHAnsi" w:eastAsia="Times New Roman" w:hAnsiTheme="majorHAnsi" w:cs="Cambria"/>
        </w:rPr>
        <w:t xml:space="preserve"> w kwestii sposobu jej przygotowania, oferowanego przedmiotu i warunków zamówienia ze wszystkimi wymogami niniejszego Zaproszenia,</w:t>
      </w:r>
    </w:p>
    <w:p w:rsidR="00753682" w:rsidRPr="00497513" w:rsidRDefault="00753682" w:rsidP="00D9043C">
      <w:pPr>
        <w:pStyle w:val="Akapitzlist"/>
        <w:numPr>
          <w:ilvl w:val="0"/>
          <w:numId w:val="19"/>
        </w:numPr>
        <w:spacing w:after="0" w:line="240" w:lineRule="auto"/>
        <w:ind w:left="1134"/>
        <w:contextualSpacing/>
        <w:jc w:val="both"/>
        <w:rPr>
          <w:rFonts w:asciiTheme="majorHAnsi" w:hAnsiTheme="majorHAnsi"/>
        </w:rPr>
      </w:pPr>
      <w:proofErr w:type="gramStart"/>
      <w:r w:rsidRPr="00497513">
        <w:rPr>
          <w:rFonts w:asciiTheme="majorHAnsi" w:eastAsia="Times New Roman" w:hAnsiTheme="majorHAnsi" w:cs="Cambria"/>
        </w:rPr>
        <w:t>złożona</w:t>
      </w:r>
      <w:proofErr w:type="gramEnd"/>
      <w:r w:rsidRPr="00497513">
        <w:rPr>
          <w:rFonts w:asciiTheme="majorHAnsi" w:eastAsia="Times New Roman" w:hAnsiTheme="majorHAnsi" w:cs="Cambria"/>
        </w:rPr>
        <w:t xml:space="preserve"> w wyznaczonym terminie składania ofert.</w:t>
      </w:r>
    </w:p>
    <w:p w:rsidR="00753682" w:rsidRPr="00497513" w:rsidRDefault="00753682" w:rsidP="00D9043C">
      <w:pPr>
        <w:pStyle w:val="Akapitzlist"/>
        <w:numPr>
          <w:ilvl w:val="0"/>
          <w:numId w:val="53"/>
        </w:numPr>
        <w:tabs>
          <w:tab w:val="clear" w:pos="704"/>
        </w:tabs>
        <w:suppressAutoHyphens w:val="0"/>
        <w:spacing w:after="0" w:line="240" w:lineRule="auto"/>
        <w:ind w:left="851" w:hanging="284"/>
        <w:jc w:val="both"/>
        <w:rPr>
          <w:rFonts w:asciiTheme="majorHAnsi" w:hAnsiTheme="majorHAnsi" w:cs="Arial"/>
          <w:b/>
        </w:rPr>
      </w:pPr>
      <w:r w:rsidRPr="00497513">
        <w:rPr>
          <w:rFonts w:asciiTheme="majorHAnsi" w:hAnsiTheme="majorHAnsi" w:cs="Arial"/>
          <w:b/>
        </w:rPr>
        <w:t xml:space="preserve">Opis warunków </w:t>
      </w:r>
      <w:r w:rsidR="007E6EE2" w:rsidRPr="00497513">
        <w:rPr>
          <w:rFonts w:asciiTheme="majorHAnsi" w:hAnsiTheme="majorHAnsi" w:cs="Arial"/>
          <w:b/>
        </w:rPr>
        <w:t xml:space="preserve">udziału w postępowaniu </w:t>
      </w:r>
      <w:r w:rsidRPr="00497513">
        <w:rPr>
          <w:rFonts w:asciiTheme="majorHAnsi" w:hAnsiTheme="majorHAnsi" w:cs="Arial"/>
          <w:b/>
        </w:rPr>
        <w:t>i sposobu dokonywania oceny spełniania tych warunków:</w:t>
      </w:r>
    </w:p>
    <w:p w:rsidR="00753682" w:rsidRPr="00497513" w:rsidRDefault="00753682" w:rsidP="00071DA3">
      <w:pPr>
        <w:spacing w:after="0" w:line="240" w:lineRule="auto"/>
        <w:ind w:left="851"/>
        <w:jc w:val="both"/>
        <w:rPr>
          <w:rFonts w:asciiTheme="majorHAnsi" w:hAnsiTheme="majorHAnsi" w:cs="Arial Narrow"/>
        </w:rPr>
      </w:pPr>
      <w:r w:rsidRPr="00497513">
        <w:rPr>
          <w:rFonts w:asciiTheme="majorHAnsi" w:hAnsiTheme="majorHAnsi" w:cs="Arial Narrow"/>
        </w:rPr>
        <w:t>O udzielenie zamówienia mogą ubiegać się Wykonawcy, którzy</w:t>
      </w:r>
      <w:r w:rsidR="00B93E8F" w:rsidRPr="00497513">
        <w:rPr>
          <w:rFonts w:asciiTheme="majorHAnsi" w:hAnsiTheme="majorHAnsi" w:cs="Arial Narrow"/>
        </w:rPr>
        <w:t xml:space="preserve"> spełniają warunki udziału </w:t>
      </w:r>
      <w:r w:rsidR="001211C1">
        <w:rPr>
          <w:rFonts w:asciiTheme="majorHAnsi" w:hAnsiTheme="majorHAnsi" w:cs="Arial Narrow"/>
        </w:rPr>
        <w:br/>
      </w:r>
      <w:r w:rsidR="00B93E8F" w:rsidRPr="00497513">
        <w:rPr>
          <w:rFonts w:asciiTheme="majorHAnsi" w:hAnsiTheme="majorHAnsi" w:cs="Arial Narrow"/>
        </w:rPr>
        <w:t>w postępowaniu</w:t>
      </w:r>
      <w:r w:rsidR="007E6EE2" w:rsidRPr="00497513">
        <w:rPr>
          <w:rFonts w:asciiTheme="majorHAnsi" w:hAnsiTheme="majorHAnsi" w:cs="Arial Narrow"/>
        </w:rPr>
        <w:t xml:space="preserve"> dotyczące</w:t>
      </w:r>
      <w:r w:rsidRPr="00497513">
        <w:rPr>
          <w:rFonts w:asciiTheme="majorHAnsi" w:hAnsiTheme="majorHAnsi" w:cs="Arial Narrow"/>
        </w:rPr>
        <w:t xml:space="preserve">: </w:t>
      </w:r>
    </w:p>
    <w:p w:rsidR="001331A0" w:rsidRPr="00497513" w:rsidRDefault="001331A0" w:rsidP="00D9043C">
      <w:pPr>
        <w:pStyle w:val="Akapitzlist"/>
        <w:numPr>
          <w:ilvl w:val="1"/>
          <w:numId w:val="43"/>
        </w:numPr>
        <w:suppressAutoHyphens w:val="0"/>
        <w:spacing w:after="0" w:line="240" w:lineRule="auto"/>
        <w:ind w:left="1134" w:hanging="425"/>
        <w:contextualSpacing/>
        <w:jc w:val="both"/>
        <w:rPr>
          <w:rFonts w:asciiTheme="majorHAnsi" w:hAnsiTheme="majorHAnsi" w:cs="Arial"/>
          <w:b/>
        </w:rPr>
      </w:pPr>
      <w:proofErr w:type="gramStart"/>
      <w:r w:rsidRPr="00497513">
        <w:rPr>
          <w:rFonts w:asciiTheme="majorHAnsi" w:hAnsiTheme="majorHAnsi" w:cs="Arial"/>
          <w:b/>
        </w:rPr>
        <w:t>zdolności</w:t>
      </w:r>
      <w:proofErr w:type="gramEnd"/>
      <w:r w:rsidRPr="00497513">
        <w:rPr>
          <w:rFonts w:asciiTheme="majorHAnsi" w:hAnsiTheme="majorHAnsi" w:cs="Arial"/>
          <w:b/>
        </w:rPr>
        <w:t xml:space="preserve"> do występowania w obrocie gospodarczym;</w:t>
      </w:r>
    </w:p>
    <w:p w:rsidR="001331A0" w:rsidRPr="00497513" w:rsidRDefault="001331A0" w:rsidP="00071DA3">
      <w:pPr>
        <w:pStyle w:val="Akapitzlist"/>
        <w:spacing w:after="0" w:line="240" w:lineRule="auto"/>
        <w:ind w:left="1134"/>
        <w:jc w:val="both"/>
        <w:rPr>
          <w:rFonts w:asciiTheme="majorHAnsi" w:hAnsiTheme="majorHAnsi" w:cs="Arial"/>
        </w:rPr>
      </w:pPr>
      <w:r w:rsidRPr="00497513">
        <w:rPr>
          <w:rFonts w:asciiTheme="majorHAnsi" w:hAnsiTheme="majorHAnsi" w:cs="Arial"/>
        </w:rPr>
        <w:t xml:space="preserve">Zamawiający nie </w:t>
      </w:r>
      <w:r w:rsidR="007E6EE2" w:rsidRPr="00497513">
        <w:rPr>
          <w:rFonts w:asciiTheme="majorHAnsi" w:hAnsiTheme="majorHAnsi" w:cs="Arial"/>
        </w:rPr>
        <w:t>precyzuje</w:t>
      </w:r>
      <w:r w:rsidRPr="00497513">
        <w:rPr>
          <w:rFonts w:asciiTheme="majorHAnsi" w:hAnsiTheme="majorHAnsi" w:cs="Arial"/>
        </w:rPr>
        <w:t xml:space="preserve"> warunku w tym zakresie.  </w:t>
      </w:r>
    </w:p>
    <w:p w:rsidR="001211C1" w:rsidRDefault="001211C1" w:rsidP="00071DA3">
      <w:pPr>
        <w:spacing w:after="0" w:line="240" w:lineRule="auto"/>
        <w:ind w:left="1134"/>
        <w:jc w:val="both"/>
        <w:rPr>
          <w:rFonts w:asciiTheme="majorHAnsi" w:hAnsiTheme="majorHAnsi" w:cs="Arial Narrow"/>
          <w:u w:val="single"/>
        </w:rPr>
      </w:pPr>
    </w:p>
    <w:p w:rsidR="007E6EE2" w:rsidRPr="00497513" w:rsidRDefault="007E6EE2" w:rsidP="00071DA3">
      <w:pPr>
        <w:spacing w:after="0" w:line="240" w:lineRule="auto"/>
        <w:ind w:left="1134"/>
        <w:jc w:val="both"/>
        <w:rPr>
          <w:rFonts w:asciiTheme="majorHAnsi" w:eastAsia="Arial Narrow" w:hAnsiTheme="majorHAnsi" w:cs="Arial Narrow"/>
        </w:rPr>
      </w:pPr>
      <w:r w:rsidRPr="00497513">
        <w:rPr>
          <w:rFonts w:asciiTheme="majorHAnsi" w:hAnsiTheme="majorHAnsi" w:cs="Arial Narrow"/>
          <w:u w:val="single"/>
        </w:rPr>
        <w:t>Opis</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sposobu</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dokonywania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oceny</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spełniania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tego</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warunku:</w:t>
      </w:r>
    </w:p>
    <w:p w:rsidR="001331A0" w:rsidRDefault="007E6EE2" w:rsidP="00071DA3">
      <w:pPr>
        <w:autoSpaceDE w:val="0"/>
        <w:autoSpaceDN w:val="0"/>
        <w:adjustRightInd w:val="0"/>
        <w:spacing w:after="0" w:line="240" w:lineRule="auto"/>
        <w:ind w:left="1134"/>
        <w:jc w:val="both"/>
        <w:rPr>
          <w:rFonts w:asciiTheme="majorHAnsi" w:hAnsiTheme="majorHAnsi"/>
        </w:rPr>
      </w:pPr>
      <w:r w:rsidRPr="00497513">
        <w:rPr>
          <w:rFonts w:asciiTheme="majorHAnsi" w:hAnsiTheme="majorHAnsi"/>
        </w:rPr>
        <w:t>Ocena spełnienia tego warunku nastąpi na podstawie złożonego wraz z ofertą oświadczenia w sprawie spełniania warunków udziału w postępowaniu Załącznik nr 3 do Zaproszenia.</w:t>
      </w:r>
    </w:p>
    <w:p w:rsidR="001211C1" w:rsidRPr="00497513" w:rsidRDefault="001211C1" w:rsidP="00071DA3">
      <w:pPr>
        <w:autoSpaceDE w:val="0"/>
        <w:autoSpaceDN w:val="0"/>
        <w:adjustRightInd w:val="0"/>
        <w:spacing w:after="0" w:line="240" w:lineRule="auto"/>
        <w:ind w:left="1134"/>
        <w:jc w:val="both"/>
        <w:rPr>
          <w:rFonts w:asciiTheme="majorHAnsi" w:hAnsiTheme="majorHAnsi"/>
        </w:rPr>
      </w:pPr>
    </w:p>
    <w:p w:rsidR="00B93E8F" w:rsidRPr="00497513" w:rsidRDefault="00B93E8F" w:rsidP="00D9043C">
      <w:pPr>
        <w:pStyle w:val="Akapitzlist"/>
        <w:numPr>
          <w:ilvl w:val="1"/>
          <w:numId w:val="43"/>
        </w:numPr>
        <w:suppressAutoHyphens w:val="0"/>
        <w:spacing w:after="0" w:line="240" w:lineRule="auto"/>
        <w:ind w:left="1134" w:hanging="425"/>
        <w:contextualSpacing/>
        <w:jc w:val="both"/>
        <w:rPr>
          <w:rFonts w:asciiTheme="majorHAnsi" w:hAnsiTheme="majorHAnsi" w:cs="Arial"/>
          <w:b/>
        </w:rPr>
      </w:pPr>
      <w:proofErr w:type="gramStart"/>
      <w:r w:rsidRPr="00497513">
        <w:rPr>
          <w:rFonts w:asciiTheme="majorHAnsi" w:hAnsiTheme="majorHAnsi" w:cs="Arial Narrow"/>
          <w:b/>
        </w:rPr>
        <w:t>uprawnień</w:t>
      </w:r>
      <w:proofErr w:type="gramEnd"/>
      <w:r w:rsidRPr="00497513">
        <w:rPr>
          <w:rFonts w:asciiTheme="majorHAnsi" w:hAnsiTheme="majorHAnsi" w:cs="Arial Narrow"/>
          <w:b/>
        </w:rPr>
        <w:t xml:space="preserve"> do prowadzenia określonej działalności </w:t>
      </w:r>
      <w:r w:rsidR="001331A0" w:rsidRPr="00497513">
        <w:rPr>
          <w:rFonts w:asciiTheme="majorHAnsi" w:hAnsiTheme="majorHAnsi" w:cs="Arial Narrow"/>
          <w:b/>
        </w:rPr>
        <w:t>gospodarc</w:t>
      </w:r>
      <w:r w:rsidRPr="00497513">
        <w:rPr>
          <w:rFonts w:asciiTheme="majorHAnsi" w:hAnsiTheme="majorHAnsi" w:cs="Arial Narrow"/>
          <w:b/>
        </w:rPr>
        <w:t>z</w:t>
      </w:r>
      <w:r w:rsidR="001331A0" w:rsidRPr="00497513">
        <w:rPr>
          <w:rFonts w:asciiTheme="majorHAnsi" w:hAnsiTheme="majorHAnsi" w:cs="Arial Narrow"/>
          <w:b/>
        </w:rPr>
        <w:t>ej lub z</w:t>
      </w:r>
      <w:r w:rsidRPr="00497513">
        <w:rPr>
          <w:rFonts w:asciiTheme="majorHAnsi" w:hAnsiTheme="majorHAnsi" w:cs="Arial Narrow"/>
          <w:b/>
        </w:rPr>
        <w:t>awodowej, o ile wynika to z odrębnych przepisów</w:t>
      </w:r>
      <w:r w:rsidRPr="00497513">
        <w:rPr>
          <w:rFonts w:asciiTheme="majorHAnsi" w:hAnsiTheme="majorHAnsi" w:cs="Arial Narrow"/>
        </w:rPr>
        <w:t>,</w:t>
      </w:r>
    </w:p>
    <w:p w:rsidR="007E6EE2" w:rsidRPr="00497513" w:rsidRDefault="007E6EE2" w:rsidP="00071DA3">
      <w:pPr>
        <w:pStyle w:val="Akapitzlist"/>
        <w:spacing w:after="0" w:line="240" w:lineRule="auto"/>
        <w:ind w:left="1134"/>
        <w:jc w:val="both"/>
        <w:rPr>
          <w:rFonts w:asciiTheme="majorHAnsi" w:hAnsiTheme="majorHAnsi" w:cs="Arial"/>
        </w:rPr>
      </w:pPr>
      <w:r w:rsidRPr="00497513">
        <w:rPr>
          <w:rFonts w:asciiTheme="majorHAnsi" w:hAnsiTheme="majorHAnsi" w:cs="Arial"/>
        </w:rPr>
        <w:t xml:space="preserve">Zamawiający nie precyzuje warunku w tym zakresie.  </w:t>
      </w:r>
    </w:p>
    <w:p w:rsidR="001211C1" w:rsidRDefault="001211C1" w:rsidP="00071DA3">
      <w:pPr>
        <w:pStyle w:val="Akapitzlist"/>
        <w:spacing w:after="0" w:line="240" w:lineRule="auto"/>
        <w:ind w:left="1134"/>
        <w:jc w:val="both"/>
        <w:rPr>
          <w:rFonts w:asciiTheme="majorHAnsi" w:hAnsiTheme="majorHAnsi" w:cs="Arial Narrow"/>
          <w:u w:val="single"/>
        </w:rPr>
      </w:pPr>
    </w:p>
    <w:p w:rsidR="007E6EE2" w:rsidRPr="00497513" w:rsidRDefault="007E6EE2" w:rsidP="00071DA3">
      <w:pPr>
        <w:pStyle w:val="Akapitzlist"/>
        <w:spacing w:after="0" w:line="240" w:lineRule="auto"/>
        <w:ind w:left="1134"/>
        <w:jc w:val="both"/>
        <w:rPr>
          <w:rFonts w:asciiTheme="majorHAnsi" w:eastAsia="Arial Narrow" w:hAnsiTheme="majorHAnsi" w:cs="Arial Narrow"/>
        </w:rPr>
      </w:pPr>
      <w:r w:rsidRPr="00497513">
        <w:rPr>
          <w:rFonts w:asciiTheme="majorHAnsi" w:hAnsiTheme="majorHAnsi" w:cs="Arial Narrow"/>
          <w:u w:val="single"/>
        </w:rPr>
        <w:t>Opis</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sposobu</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dokonywania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oceny</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spełniania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tego</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warunku:</w:t>
      </w:r>
    </w:p>
    <w:p w:rsidR="007E6EE2" w:rsidRDefault="007E6EE2" w:rsidP="00071DA3">
      <w:pPr>
        <w:pStyle w:val="Akapitzlist"/>
        <w:autoSpaceDE w:val="0"/>
        <w:autoSpaceDN w:val="0"/>
        <w:adjustRightInd w:val="0"/>
        <w:spacing w:after="0" w:line="240" w:lineRule="auto"/>
        <w:ind w:left="1134"/>
        <w:jc w:val="both"/>
        <w:rPr>
          <w:rFonts w:asciiTheme="majorHAnsi" w:hAnsiTheme="majorHAnsi"/>
        </w:rPr>
      </w:pPr>
      <w:r w:rsidRPr="00497513">
        <w:rPr>
          <w:rFonts w:asciiTheme="majorHAnsi" w:hAnsiTheme="majorHAnsi"/>
        </w:rPr>
        <w:t>Ocena spełnienia tego warunku nastąpi na podstawie złożonego wraz z ofertą oświadczenia w sprawie spełniania warunków udziału w postępowaniu Załącznik nr 3 do Zaproszenia.</w:t>
      </w:r>
    </w:p>
    <w:p w:rsidR="001211C1" w:rsidRPr="00497513" w:rsidRDefault="001211C1" w:rsidP="00071DA3">
      <w:pPr>
        <w:pStyle w:val="Akapitzlist"/>
        <w:autoSpaceDE w:val="0"/>
        <w:autoSpaceDN w:val="0"/>
        <w:adjustRightInd w:val="0"/>
        <w:spacing w:after="0" w:line="240" w:lineRule="auto"/>
        <w:ind w:left="1134"/>
        <w:jc w:val="both"/>
        <w:rPr>
          <w:rFonts w:asciiTheme="majorHAnsi" w:hAnsiTheme="majorHAnsi"/>
        </w:rPr>
      </w:pPr>
    </w:p>
    <w:p w:rsidR="007E6EE2" w:rsidRPr="00497513" w:rsidRDefault="007E6EE2" w:rsidP="00D9043C">
      <w:pPr>
        <w:pStyle w:val="Akapitzlist"/>
        <w:numPr>
          <w:ilvl w:val="1"/>
          <w:numId w:val="43"/>
        </w:numPr>
        <w:suppressAutoHyphens w:val="0"/>
        <w:spacing w:after="60" w:line="240" w:lineRule="auto"/>
        <w:ind w:left="1134" w:hanging="425"/>
        <w:contextualSpacing/>
        <w:jc w:val="both"/>
        <w:rPr>
          <w:rFonts w:asciiTheme="majorHAnsi" w:hAnsiTheme="majorHAnsi" w:cs="Arial"/>
          <w:b/>
        </w:rPr>
      </w:pPr>
      <w:proofErr w:type="gramStart"/>
      <w:r w:rsidRPr="00497513">
        <w:rPr>
          <w:rFonts w:asciiTheme="majorHAnsi" w:hAnsiTheme="majorHAnsi" w:cs="Arial"/>
          <w:b/>
        </w:rPr>
        <w:t>sytuacji</w:t>
      </w:r>
      <w:proofErr w:type="gramEnd"/>
      <w:r w:rsidRPr="00497513">
        <w:rPr>
          <w:rFonts w:asciiTheme="majorHAnsi" w:hAnsiTheme="majorHAnsi" w:cs="Arial"/>
          <w:b/>
        </w:rPr>
        <w:t xml:space="preserve"> ekonomicznej lub finansowej</w:t>
      </w:r>
    </w:p>
    <w:p w:rsidR="007E6EE2" w:rsidRPr="00497513" w:rsidRDefault="007E6EE2" w:rsidP="00071DA3">
      <w:pPr>
        <w:pStyle w:val="Akapitzlist"/>
        <w:spacing w:after="0" w:line="240" w:lineRule="auto"/>
        <w:ind w:left="1134"/>
        <w:jc w:val="both"/>
        <w:rPr>
          <w:rFonts w:asciiTheme="majorHAnsi" w:hAnsiTheme="majorHAnsi" w:cs="Arial"/>
        </w:rPr>
      </w:pPr>
      <w:r w:rsidRPr="00497513">
        <w:rPr>
          <w:rFonts w:asciiTheme="majorHAnsi" w:hAnsiTheme="majorHAnsi" w:cs="Arial"/>
        </w:rPr>
        <w:t xml:space="preserve">Zamawiający nie precyzuje warunku w tym zakresie.  </w:t>
      </w:r>
    </w:p>
    <w:p w:rsidR="001211C1" w:rsidRDefault="001211C1" w:rsidP="00071DA3">
      <w:pPr>
        <w:pStyle w:val="Akapitzlist"/>
        <w:spacing w:after="0" w:line="240" w:lineRule="auto"/>
        <w:ind w:left="1134"/>
        <w:jc w:val="both"/>
        <w:rPr>
          <w:rFonts w:asciiTheme="majorHAnsi" w:hAnsiTheme="majorHAnsi" w:cs="Arial Narrow"/>
          <w:u w:val="single"/>
        </w:rPr>
      </w:pPr>
    </w:p>
    <w:p w:rsidR="007E6EE2" w:rsidRPr="00497513" w:rsidRDefault="007E6EE2" w:rsidP="00071DA3">
      <w:pPr>
        <w:pStyle w:val="Akapitzlist"/>
        <w:spacing w:after="0" w:line="240" w:lineRule="auto"/>
        <w:ind w:left="1134"/>
        <w:jc w:val="both"/>
        <w:rPr>
          <w:rFonts w:asciiTheme="majorHAnsi" w:eastAsia="Arial Narrow" w:hAnsiTheme="majorHAnsi" w:cs="Arial Narrow"/>
        </w:rPr>
      </w:pPr>
      <w:r w:rsidRPr="00497513">
        <w:rPr>
          <w:rFonts w:asciiTheme="majorHAnsi" w:hAnsiTheme="majorHAnsi" w:cs="Arial Narrow"/>
          <w:u w:val="single"/>
        </w:rPr>
        <w:t>Opis</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sposobu</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dokonywania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oceny</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spełniania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tego</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warunku:</w:t>
      </w:r>
    </w:p>
    <w:p w:rsidR="007E6EE2" w:rsidRPr="00497513" w:rsidRDefault="007E6EE2" w:rsidP="00071DA3">
      <w:pPr>
        <w:pStyle w:val="Akapitzlist"/>
        <w:autoSpaceDE w:val="0"/>
        <w:autoSpaceDN w:val="0"/>
        <w:adjustRightInd w:val="0"/>
        <w:spacing w:after="0" w:line="240" w:lineRule="auto"/>
        <w:ind w:left="1134"/>
        <w:jc w:val="both"/>
        <w:rPr>
          <w:rFonts w:asciiTheme="majorHAnsi" w:hAnsiTheme="majorHAnsi"/>
        </w:rPr>
      </w:pPr>
      <w:r w:rsidRPr="00497513">
        <w:rPr>
          <w:rFonts w:asciiTheme="majorHAnsi" w:hAnsiTheme="majorHAnsi"/>
        </w:rPr>
        <w:lastRenderedPageBreak/>
        <w:t>Ocena spełnienia tego warunku nastąpi na podstawie złożonego wraz z ofertą oświadczenia w sprawie spełniania warunków udziału w postępowaniu Załącznik nr 3 do Zaproszenia.</w:t>
      </w:r>
    </w:p>
    <w:p w:rsidR="00B93E8F" w:rsidRPr="00497513" w:rsidRDefault="00B93E8F" w:rsidP="00D9043C">
      <w:pPr>
        <w:pStyle w:val="Akapitzlist"/>
        <w:numPr>
          <w:ilvl w:val="1"/>
          <w:numId w:val="43"/>
        </w:numPr>
        <w:suppressAutoHyphens w:val="0"/>
        <w:spacing w:after="60" w:line="240" w:lineRule="auto"/>
        <w:ind w:left="1134" w:hanging="425"/>
        <w:contextualSpacing/>
        <w:jc w:val="both"/>
        <w:rPr>
          <w:rFonts w:asciiTheme="majorHAnsi" w:hAnsiTheme="majorHAnsi" w:cs="Arial"/>
          <w:b/>
        </w:rPr>
      </w:pPr>
      <w:proofErr w:type="gramStart"/>
      <w:r w:rsidRPr="00497513">
        <w:rPr>
          <w:rFonts w:asciiTheme="majorHAnsi" w:hAnsiTheme="majorHAnsi" w:cs="Arial"/>
          <w:b/>
        </w:rPr>
        <w:t>zdolności</w:t>
      </w:r>
      <w:proofErr w:type="gramEnd"/>
      <w:r w:rsidRPr="00497513">
        <w:rPr>
          <w:rFonts w:asciiTheme="majorHAnsi" w:hAnsiTheme="majorHAnsi" w:cs="Arial"/>
          <w:b/>
        </w:rPr>
        <w:t xml:space="preserve"> technicznej lub zawodowej Wykonawcy w zakresie:</w:t>
      </w:r>
    </w:p>
    <w:p w:rsidR="00B93E8F" w:rsidRPr="00497513" w:rsidRDefault="00B93E8F" w:rsidP="00D9043C">
      <w:pPr>
        <w:pStyle w:val="Akapitzlist"/>
        <w:widowControl w:val="0"/>
        <w:numPr>
          <w:ilvl w:val="0"/>
          <w:numId w:val="44"/>
        </w:numPr>
        <w:suppressAutoHyphens w:val="0"/>
        <w:autoSpaceDE w:val="0"/>
        <w:autoSpaceDN w:val="0"/>
        <w:adjustRightInd w:val="0"/>
        <w:spacing w:after="60" w:line="240" w:lineRule="auto"/>
        <w:ind w:left="1701" w:right="-1"/>
        <w:contextualSpacing/>
        <w:jc w:val="both"/>
        <w:rPr>
          <w:rFonts w:asciiTheme="majorHAnsi" w:hAnsiTheme="majorHAnsi" w:cs="Arial"/>
          <w:b/>
        </w:rPr>
      </w:pPr>
      <w:proofErr w:type="gramStart"/>
      <w:r w:rsidRPr="00497513">
        <w:rPr>
          <w:rFonts w:asciiTheme="majorHAnsi" w:hAnsiTheme="majorHAnsi" w:cs="Arial"/>
          <w:b/>
        </w:rPr>
        <w:t>doświadczenia</w:t>
      </w:r>
      <w:proofErr w:type="gramEnd"/>
      <w:r w:rsidRPr="00497513">
        <w:rPr>
          <w:rFonts w:asciiTheme="majorHAnsi" w:hAnsiTheme="majorHAnsi" w:cs="Arial"/>
          <w:b/>
        </w:rPr>
        <w:t xml:space="preserve"> Wykonawcy</w:t>
      </w:r>
    </w:p>
    <w:p w:rsidR="00B93E8F" w:rsidRPr="00497513" w:rsidRDefault="00B93E8F" w:rsidP="00071DA3">
      <w:pPr>
        <w:spacing w:after="60" w:line="240" w:lineRule="auto"/>
        <w:ind w:left="1701" w:hanging="567"/>
        <w:jc w:val="both"/>
        <w:rPr>
          <w:rFonts w:asciiTheme="majorHAnsi" w:hAnsiTheme="majorHAnsi" w:cs="Arial"/>
        </w:rPr>
      </w:pPr>
      <w:r w:rsidRPr="00497513">
        <w:rPr>
          <w:rFonts w:asciiTheme="majorHAnsi" w:hAnsiTheme="majorHAnsi" w:cs="Arial"/>
        </w:rPr>
        <w:t xml:space="preserve">Zamawiający nie określa warunku w tym zakresie.  </w:t>
      </w:r>
    </w:p>
    <w:p w:rsidR="00B93E8F" w:rsidRPr="00497513" w:rsidRDefault="00B93E8F" w:rsidP="00D9043C">
      <w:pPr>
        <w:pStyle w:val="Akapitzlist"/>
        <w:widowControl w:val="0"/>
        <w:numPr>
          <w:ilvl w:val="0"/>
          <w:numId w:val="44"/>
        </w:numPr>
        <w:suppressAutoHyphens w:val="0"/>
        <w:autoSpaceDE w:val="0"/>
        <w:autoSpaceDN w:val="0"/>
        <w:adjustRightInd w:val="0"/>
        <w:spacing w:after="60" w:line="240" w:lineRule="auto"/>
        <w:ind w:left="1701" w:right="-1"/>
        <w:contextualSpacing/>
        <w:jc w:val="both"/>
        <w:rPr>
          <w:rFonts w:asciiTheme="majorHAnsi" w:hAnsiTheme="majorHAnsi" w:cs="Arial"/>
          <w:b/>
        </w:rPr>
      </w:pPr>
      <w:proofErr w:type="gramStart"/>
      <w:r w:rsidRPr="00497513">
        <w:rPr>
          <w:rFonts w:asciiTheme="majorHAnsi" w:hAnsiTheme="majorHAnsi" w:cs="Arial"/>
          <w:b/>
          <w:u w:val="single"/>
        </w:rPr>
        <w:t>dysponowania</w:t>
      </w:r>
      <w:proofErr w:type="gramEnd"/>
      <w:r w:rsidRPr="00497513">
        <w:rPr>
          <w:rFonts w:asciiTheme="majorHAnsi" w:hAnsiTheme="majorHAnsi" w:cs="Arial"/>
          <w:b/>
          <w:u w:val="single"/>
        </w:rPr>
        <w:t xml:space="preserve"> osobami</w:t>
      </w:r>
      <w:r w:rsidRPr="00497513">
        <w:rPr>
          <w:rFonts w:asciiTheme="majorHAnsi" w:eastAsia="Times New Roman" w:hAnsiTheme="majorHAnsi" w:cs="Arial"/>
          <w:b/>
          <w:u w:val="single"/>
          <w:lang w:eastAsia="pl-PL"/>
        </w:rPr>
        <w:t xml:space="preserve"> zdolnymi do wykonania zamówienia:</w:t>
      </w:r>
    </w:p>
    <w:p w:rsidR="006821A5" w:rsidRPr="00497513" w:rsidRDefault="007E6EE2" w:rsidP="00844778">
      <w:pPr>
        <w:autoSpaceDE w:val="0"/>
        <w:autoSpaceDN w:val="0"/>
        <w:adjustRightInd w:val="0"/>
        <w:spacing w:after="0" w:line="240" w:lineRule="auto"/>
        <w:ind w:left="1134"/>
        <w:contextualSpacing/>
        <w:jc w:val="both"/>
        <w:rPr>
          <w:rFonts w:asciiTheme="majorHAnsi" w:hAnsiTheme="majorHAnsi" w:cs="Arial"/>
          <w:color w:val="000000"/>
        </w:rPr>
      </w:pPr>
      <w:r w:rsidRPr="00497513">
        <w:rPr>
          <w:rFonts w:asciiTheme="majorHAnsi" w:hAnsiTheme="majorHAnsi" w:cs="Arial"/>
        </w:rPr>
        <w:t xml:space="preserve">Warunek zostanie uznany za spełniony, jeżeli </w:t>
      </w:r>
      <w:r w:rsidR="00B93E8F" w:rsidRPr="00497513">
        <w:rPr>
          <w:rFonts w:asciiTheme="majorHAnsi" w:hAnsiTheme="majorHAnsi" w:cs="Arial"/>
        </w:rPr>
        <w:t>W</w:t>
      </w:r>
      <w:r w:rsidR="00B93E8F" w:rsidRPr="00497513">
        <w:rPr>
          <w:rFonts w:asciiTheme="majorHAnsi" w:hAnsiTheme="majorHAnsi" w:cs="Arial"/>
          <w:color w:val="000000"/>
        </w:rPr>
        <w:t xml:space="preserve">ykonawca </w:t>
      </w:r>
      <w:r w:rsidR="0011024E" w:rsidRPr="00497513">
        <w:rPr>
          <w:rFonts w:asciiTheme="majorHAnsi" w:hAnsiTheme="majorHAnsi" w:cs="Arial"/>
          <w:color w:val="000000"/>
        </w:rPr>
        <w:t>wykaże, ż</w:t>
      </w:r>
      <w:r w:rsidRPr="00497513">
        <w:rPr>
          <w:rFonts w:asciiTheme="majorHAnsi" w:hAnsiTheme="majorHAnsi" w:cs="Arial"/>
          <w:color w:val="000000"/>
        </w:rPr>
        <w:t xml:space="preserve">e dysponuje </w:t>
      </w:r>
      <w:r w:rsidR="0011024E" w:rsidRPr="00497513">
        <w:rPr>
          <w:rFonts w:asciiTheme="majorHAnsi" w:hAnsiTheme="majorHAnsi" w:cs="Arial"/>
          <w:color w:val="000000"/>
        </w:rPr>
        <w:t>osobami o </w:t>
      </w:r>
      <w:r w:rsidR="006821A5" w:rsidRPr="00497513">
        <w:rPr>
          <w:rFonts w:asciiTheme="majorHAnsi" w:hAnsiTheme="majorHAnsi" w:cs="Arial"/>
          <w:color w:val="000000"/>
        </w:rPr>
        <w:t xml:space="preserve">odpowiednich </w:t>
      </w:r>
      <w:r w:rsidR="0011024E" w:rsidRPr="00497513">
        <w:rPr>
          <w:rFonts w:asciiTheme="majorHAnsi" w:hAnsiTheme="majorHAnsi" w:cs="Arial"/>
          <w:color w:val="000000"/>
        </w:rPr>
        <w:t>kwalifikacjach tj.:</w:t>
      </w:r>
    </w:p>
    <w:p w:rsidR="006821A5" w:rsidRPr="00497513" w:rsidRDefault="006821A5" w:rsidP="00844778">
      <w:pPr>
        <w:autoSpaceDE w:val="0"/>
        <w:autoSpaceDN w:val="0"/>
        <w:adjustRightInd w:val="0"/>
        <w:spacing w:after="0" w:line="240" w:lineRule="auto"/>
        <w:ind w:left="1134"/>
        <w:contextualSpacing/>
        <w:jc w:val="both"/>
        <w:rPr>
          <w:rFonts w:asciiTheme="majorHAnsi" w:hAnsiTheme="majorHAnsi" w:cs="Arial"/>
          <w:color w:val="000000"/>
        </w:rPr>
      </w:pPr>
    </w:p>
    <w:p w:rsidR="000151A0" w:rsidRDefault="008E2537" w:rsidP="008E2537">
      <w:pPr>
        <w:autoSpaceDE w:val="0"/>
        <w:autoSpaceDN w:val="0"/>
        <w:adjustRightInd w:val="0"/>
        <w:spacing w:after="0" w:line="240" w:lineRule="auto"/>
        <w:ind w:firstLine="709"/>
        <w:contextualSpacing/>
        <w:jc w:val="both"/>
        <w:rPr>
          <w:rFonts w:asciiTheme="majorHAnsi" w:hAnsiTheme="majorHAnsi" w:cs="Arial"/>
          <w:b/>
          <w:color w:val="000000" w:themeColor="text1"/>
        </w:rPr>
      </w:pPr>
      <w:r w:rsidRPr="00303BEF">
        <w:rPr>
          <w:rFonts w:asciiTheme="majorHAnsi" w:hAnsiTheme="majorHAnsi" w:cs="Arial"/>
          <w:color w:val="000000" w:themeColor="text1"/>
        </w:rPr>
        <w:t xml:space="preserve">   </w:t>
      </w:r>
      <w:proofErr w:type="gramStart"/>
      <w:r w:rsidR="000151A0" w:rsidRPr="00B91C2A">
        <w:rPr>
          <w:rFonts w:asciiTheme="majorHAnsi" w:hAnsiTheme="majorHAnsi" w:cs="Arial"/>
          <w:b/>
          <w:color w:val="000000" w:themeColor="text1"/>
          <w:highlight w:val="yellow"/>
        </w:rPr>
        <w:t>w</w:t>
      </w:r>
      <w:proofErr w:type="gramEnd"/>
      <w:r w:rsidR="000151A0" w:rsidRPr="00B91C2A">
        <w:rPr>
          <w:rFonts w:asciiTheme="majorHAnsi" w:hAnsiTheme="majorHAnsi" w:cs="Arial"/>
          <w:b/>
          <w:color w:val="000000" w:themeColor="text1"/>
          <w:highlight w:val="yellow"/>
        </w:rPr>
        <w:t xml:space="preserve"> zakresie ZADA</w:t>
      </w:r>
      <w:r w:rsidR="00B91C2A" w:rsidRPr="00B91C2A">
        <w:rPr>
          <w:rFonts w:asciiTheme="majorHAnsi" w:hAnsiTheme="majorHAnsi" w:cs="Arial"/>
          <w:b/>
          <w:color w:val="000000" w:themeColor="text1"/>
          <w:highlight w:val="yellow"/>
        </w:rPr>
        <w:t>Ń nr</w:t>
      </w:r>
      <w:r w:rsidR="000151A0" w:rsidRPr="00B91C2A">
        <w:rPr>
          <w:rFonts w:asciiTheme="majorHAnsi" w:hAnsiTheme="majorHAnsi" w:cs="Arial"/>
          <w:b/>
          <w:color w:val="000000" w:themeColor="text1"/>
          <w:highlight w:val="yellow"/>
        </w:rPr>
        <w:t xml:space="preserve"> 1</w:t>
      </w:r>
      <w:r w:rsidR="00303BEF" w:rsidRPr="00B91C2A">
        <w:rPr>
          <w:rFonts w:asciiTheme="majorHAnsi" w:hAnsiTheme="majorHAnsi" w:cs="Arial"/>
          <w:b/>
          <w:color w:val="000000" w:themeColor="text1"/>
          <w:highlight w:val="yellow"/>
        </w:rPr>
        <w:t>-5</w:t>
      </w:r>
    </w:p>
    <w:p w:rsidR="00B91C2A" w:rsidRPr="00B91C2A" w:rsidRDefault="00B91C2A" w:rsidP="008E2537">
      <w:pPr>
        <w:autoSpaceDE w:val="0"/>
        <w:autoSpaceDN w:val="0"/>
        <w:adjustRightInd w:val="0"/>
        <w:spacing w:after="0" w:line="240" w:lineRule="auto"/>
        <w:ind w:firstLine="709"/>
        <w:contextualSpacing/>
        <w:jc w:val="both"/>
        <w:rPr>
          <w:rFonts w:asciiTheme="majorHAnsi" w:hAnsiTheme="majorHAnsi" w:cs="Arial"/>
          <w:b/>
          <w:color w:val="000000" w:themeColor="text1"/>
        </w:rPr>
      </w:pPr>
    </w:p>
    <w:p w:rsidR="00B91C2A" w:rsidRPr="00B91C2A" w:rsidRDefault="00B91C2A" w:rsidP="00B91C2A">
      <w:pPr>
        <w:suppressAutoHyphens w:val="0"/>
        <w:autoSpaceDE w:val="0"/>
        <w:autoSpaceDN w:val="0"/>
        <w:adjustRightInd w:val="0"/>
        <w:ind w:left="851"/>
        <w:contextualSpacing/>
        <w:jc w:val="both"/>
        <w:rPr>
          <w:rFonts w:asciiTheme="majorHAnsi" w:hAnsiTheme="majorHAnsi" w:cs="Arial"/>
          <w:bCs/>
          <w:lang w:eastAsia="en-US"/>
        </w:rPr>
      </w:pPr>
      <w:r>
        <w:rPr>
          <w:rFonts w:asciiTheme="majorHAnsi" w:hAnsiTheme="majorHAnsi" w:cs="Arial"/>
          <w:lang w:eastAsia="en-US"/>
        </w:rPr>
        <w:t>W</w:t>
      </w:r>
      <w:r w:rsidRPr="00B91C2A">
        <w:rPr>
          <w:rFonts w:asciiTheme="majorHAnsi" w:hAnsiTheme="majorHAnsi" w:cs="Arial"/>
          <w:lang w:eastAsia="en-US"/>
        </w:rPr>
        <w:t xml:space="preserve">arunek ten zostanie spełniony, jeżeli Wykonawca wykaże, że dysponuje </w:t>
      </w:r>
      <w:r>
        <w:rPr>
          <w:rFonts w:asciiTheme="majorHAnsi" w:hAnsiTheme="majorHAnsi" w:cs="Arial"/>
          <w:lang w:eastAsia="en-US"/>
        </w:rPr>
        <w:t xml:space="preserve">minimum </w:t>
      </w:r>
      <w:r w:rsidRPr="00B91C2A">
        <w:rPr>
          <w:rFonts w:asciiTheme="majorHAnsi" w:hAnsiTheme="majorHAnsi" w:cs="Arial"/>
          <w:bCs/>
          <w:lang w:eastAsia="en-US"/>
        </w:rPr>
        <w:t xml:space="preserve">1 </w:t>
      </w:r>
      <w:r w:rsidR="0019431D">
        <w:rPr>
          <w:rFonts w:asciiTheme="majorHAnsi" w:hAnsiTheme="majorHAnsi" w:cs="Arial"/>
          <w:bCs/>
          <w:lang w:eastAsia="en-US"/>
        </w:rPr>
        <w:t>osobą</w:t>
      </w:r>
      <w:r w:rsidRPr="00B91C2A">
        <w:rPr>
          <w:rFonts w:asciiTheme="majorHAnsi" w:hAnsiTheme="majorHAnsi" w:cs="Arial"/>
          <w:bCs/>
          <w:lang w:eastAsia="en-US"/>
        </w:rPr>
        <w:t xml:space="preserve"> </w:t>
      </w:r>
      <w:r w:rsidRPr="0019431D">
        <w:rPr>
          <w:rFonts w:asciiTheme="majorHAnsi" w:hAnsiTheme="majorHAnsi" w:cs="Arial"/>
          <w:b/>
          <w:bCs/>
          <w:lang w:eastAsia="en-US"/>
        </w:rPr>
        <w:t>dla każdego zadania</w:t>
      </w:r>
      <w:r w:rsidRPr="00B91C2A">
        <w:rPr>
          <w:rFonts w:asciiTheme="majorHAnsi" w:hAnsiTheme="majorHAnsi" w:cs="Arial"/>
          <w:bCs/>
          <w:lang w:eastAsia="en-US"/>
        </w:rPr>
        <w:t xml:space="preserve">, która posiada wykształcenie </w:t>
      </w:r>
      <w:r w:rsidRPr="0019431D">
        <w:rPr>
          <w:rFonts w:asciiTheme="majorHAnsi" w:hAnsiTheme="majorHAnsi" w:cs="Arial"/>
          <w:bCs/>
          <w:color w:val="000000" w:themeColor="text1"/>
          <w:lang w:eastAsia="en-US"/>
        </w:rPr>
        <w:t>wyższe</w:t>
      </w:r>
      <w:r w:rsidRPr="00B91C2A">
        <w:rPr>
          <w:rFonts w:asciiTheme="majorHAnsi" w:hAnsiTheme="majorHAnsi" w:cs="Arial"/>
          <w:bCs/>
          <w:lang w:eastAsia="en-US"/>
        </w:rPr>
        <w:t xml:space="preserve"> magisterskie/inżynierskie </w:t>
      </w:r>
      <w:r>
        <w:rPr>
          <w:rFonts w:asciiTheme="majorHAnsi" w:hAnsiTheme="majorHAnsi" w:cs="Arial"/>
          <w:bCs/>
          <w:lang w:eastAsia="en-US"/>
        </w:rPr>
        <w:br/>
      </w:r>
      <w:r w:rsidRPr="00B91C2A">
        <w:rPr>
          <w:rFonts w:asciiTheme="majorHAnsi" w:hAnsiTheme="majorHAnsi" w:cs="Arial"/>
          <w:bCs/>
          <w:lang w:eastAsia="en-US"/>
        </w:rPr>
        <w:t xml:space="preserve">o kierunku lub specjalności </w:t>
      </w:r>
      <w:r w:rsidRPr="00B91C2A">
        <w:rPr>
          <w:rFonts w:asciiTheme="majorHAnsi" w:hAnsiTheme="majorHAnsi" w:cs="Times New Roman"/>
          <w:lang w:eastAsia="en-US"/>
        </w:rPr>
        <w:t>związanym z przedmiotem zamówienia</w:t>
      </w:r>
      <w:r w:rsidRPr="00B91C2A">
        <w:rPr>
          <w:rFonts w:asciiTheme="majorHAnsi" w:hAnsiTheme="majorHAnsi" w:cs="Arial"/>
          <w:bCs/>
          <w:lang w:eastAsia="en-US"/>
        </w:rPr>
        <w:t xml:space="preserve"> </w:t>
      </w:r>
      <w:r w:rsidRPr="00B91C2A">
        <w:rPr>
          <w:rFonts w:asciiTheme="majorHAnsi" w:hAnsiTheme="majorHAnsi" w:cs="Arial"/>
          <w:b/>
          <w:bCs/>
          <w:lang w:eastAsia="en-US"/>
        </w:rPr>
        <w:t>lub</w:t>
      </w:r>
      <w:r w:rsidRPr="00B91C2A">
        <w:rPr>
          <w:rFonts w:asciiTheme="majorHAnsi" w:hAnsiTheme="majorHAnsi" w:cs="Arial"/>
          <w:bCs/>
          <w:lang w:eastAsia="en-US"/>
        </w:rPr>
        <w:t xml:space="preserve"> wykształcenie wyższe magisterskie</w:t>
      </w:r>
      <w:r w:rsidR="00F27E79">
        <w:rPr>
          <w:rFonts w:asciiTheme="majorHAnsi" w:hAnsiTheme="majorHAnsi" w:cs="Arial"/>
          <w:bCs/>
          <w:lang w:eastAsia="en-US"/>
        </w:rPr>
        <w:t>/inżynierskie</w:t>
      </w:r>
      <w:r w:rsidRPr="00B91C2A">
        <w:rPr>
          <w:rFonts w:asciiTheme="majorHAnsi" w:hAnsiTheme="majorHAnsi" w:cs="Arial"/>
          <w:bCs/>
          <w:lang w:eastAsia="en-US"/>
        </w:rPr>
        <w:t xml:space="preserve"> i studia podyplomowe o kierunku lub specjalności </w:t>
      </w:r>
      <w:r w:rsidRPr="00B91C2A">
        <w:rPr>
          <w:rFonts w:asciiTheme="majorHAnsi" w:hAnsiTheme="majorHAnsi" w:cs="Times New Roman"/>
          <w:lang w:eastAsia="en-US"/>
        </w:rPr>
        <w:t>związanym z przedmiotem zamówienia.</w:t>
      </w:r>
    </w:p>
    <w:p w:rsidR="00844778" w:rsidRPr="001211C1" w:rsidRDefault="00844778" w:rsidP="00B91C2A">
      <w:pPr>
        <w:spacing w:after="0" w:line="240" w:lineRule="auto"/>
        <w:jc w:val="both"/>
        <w:rPr>
          <w:rFonts w:asciiTheme="majorHAnsi" w:hAnsiTheme="majorHAnsi" w:cs="Arial Narrow"/>
          <w:color w:val="FF0000"/>
          <w:u w:val="single"/>
        </w:rPr>
      </w:pPr>
    </w:p>
    <w:p w:rsidR="00753682" w:rsidRPr="00B91C2A" w:rsidRDefault="00753682" w:rsidP="005B44D3">
      <w:pPr>
        <w:spacing w:after="0" w:line="240" w:lineRule="auto"/>
        <w:ind w:left="851"/>
        <w:jc w:val="both"/>
        <w:rPr>
          <w:rFonts w:asciiTheme="majorHAnsi" w:eastAsia="Arial Narrow" w:hAnsiTheme="majorHAnsi" w:cs="Arial Narrow"/>
          <w:color w:val="000000" w:themeColor="text1"/>
        </w:rPr>
      </w:pPr>
      <w:r w:rsidRPr="00B91C2A">
        <w:rPr>
          <w:rFonts w:asciiTheme="majorHAnsi" w:hAnsiTheme="majorHAnsi" w:cs="Arial Narrow"/>
          <w:color w:val="000000" w:themeColor="text1"/>
          <w:u w:val="single"/>
        </w:rPr>
        <w:t>Opis</w:t>
      </w:r>
      <w:r w:rsidRPr="00B91C2A">
        <w:rPr>
          <w:rFonts w:asciiTheme="majorHAnsi" w:eastAsia="Arial Narrow" w:hAnsiTheme="majorHAnsi" w:cs="Arial Narrow"/>
          <w:color w:val="000000" w:themeColor="text1"/>
          <w:u w:val="single"/>
        </w:rPr>
        <w:t xml:space="preserve"> </w:t>
      </w:r>
      <w:r w:rsidRPr="00B91C2A">
        <w:rPr>
          <w:rFonts w:asciiTheme="majorHAnsi" w:hAnsiTheme="majorHAnsi" w:cs="Arial Narrow"/>
          <w:color w:val="000000" w:themeColor="text1"/>
          <w:u w:val="single"/>
        </w:rPr>
        <w:t>sposobu</w:t>
      </w:r>
      <w:r w:rsidRPr="00B91C2A">
        <w:rPr>
          <w:rFonts w:asciiTheme="majorHAnsi" w:eastAsia="Arial Narrow" w:hAnsiTheme="majorHAnsi" w:cs="Arial Narrow"/>
          <w:color w:val="000000" w:themeColor="text1"/>
          <w:u w:val="single"/>
        </w:rPr>
        <w:t xml:space="preserve"> </w:t>
      </w:r>
      <w:r w:rsidRPr="00B91C2A">
        <w:rPr>
          <w:rFonts w:asciiTheme="majorHAnsi" w:hAnsiTheme="majorHAnsi" w:cs="Arial Narrow"/>
          <w:color w:val="000000" w:themeColor="text1"/>
          <w:u w:val="single"/>
        </w:rPr>
        <w:t>dokonywania</w:t>
      </w:r>
      <w:r w:rsidRPr="00B91C2A">
        <w:rPr>
          <w:rFonts w:asciiTheme="majorHAnsi" w:eastAsia="Arial Narrow" w:hAnsiTheme="majorHAnsi" w:cs="Arial Narrow"/>
          <w:color w:val="000000" w:themeColor="text1"/>
          <w:u w:val="single"/>
        </w:rPr>
        <w:t xml:space="preserve"> </w:t>
      </w:r>
      <w:r w:rsidRPr="00B91C2A">
        <w:rPr>
          <w:rFonts w:asciiTheme="majorHAnsi" w:hAnsiTheme="majorHAnsi" w:cs="Arial Narrow"/>
          <w:color w:val="000000" w:themeColor="text1"/>
          <w:u w:val="single"/>
        </w:rPr>
        <w:t>oceny</w:t>
      </w:r>
      <w:r w:rsidRPr="00B91C2A">
        <w:rPr>
          <w:rFonts w:asciiTheme="majorHAnsi" w:eastAsia="Arial Narrow" w:hAnsiTheme="majorHAnsi" w:cs="Arial Narrow"/>
          <w:color w:val="000000" w:themeColor="text1"/>
          <w:u w:val="single"/>
        </w:rPr>
        <w:t xml:space="preserve"> </w:t>
      </w:r>
      <w:r w:rsidRPr="00B91C2A">
        <w:rPr>
          <w:rFonts w:asciiTheme="majorHAnsi" w:hAnsiTheme="majorHAnsi" w:cs="Arial Narrow"/>
          <w:color w:val="000000" w:themeColor="text1"/>
          <w:u w:val="single"/>
        </w:rPr>
        <w:t>spełniania</w:t>
      </w:r>
      <w:r w:rsidRPr="00B91C2A">
        <w:rPr>
          <w:rFonts w:asciiTheme="majorHAnsi" w:eastAsia="Arial Narrow" w:hAnsiTheme="majorHAnsi" w:cs="Arial Narrow"/>
          <w:color w:val="000000" w:themeColor="text1"/>
          <w:u w:val="single"/>
        </w:rPr>
        <w:t xml:space="preserve"> </w:t>
      </w:r>
      <w:r w:rsidRPr="00B91C2A">
        <w:rPr>
          <w:rFonts w:asciiTheme="majorHAnsi" w:hAnsiTheme="majorHAnsi" w:cs="Arial Narrow"/>
          <w:color w:val="000000" w:themeColor="text1"/>
          <w:u w:val="single"/>
        </w:rPr>
        <w:t>tego</w:t>
      </w:r>
      <w:r w:rsidRPr="00B91C2A">
        <w:rPr>
          <w:rFonts w:asciiTheme="majorHAnsi" w:eastAsia="Arial Narrow" w:hAnsiTheme="majorHAnsi" w:cs="Arial Narrow"/>
          <w:color w:val="000000" w:themeColor="text1"/>
          <w:u w:val="single"/>
        </w:rPr>
        <w:t xml:space="preserve"> </w:t>
      </w:r>
      <w:r w:rsidRPr="00B91C2A">
        <w:rPr>
          <w:rFonts w:asciiTheme="majorHAnsi" w:hAnsiTheme="majorHAnsi" w:cs="Arial Narrow"/>
          <w:color w:val="000000" w:themeColor="text1"/>
          <w:u w:val="single"/>
        </w:rPr>
        <w:t>warunku:</w:t>
      </w:r>
    </w:p>
    <w:p w:rsidR="007F7DC6" w:rsidRPr="00B91C2A" w:rsidRDefault="00753682" w:rsidP="005B44D3">
      <w:pPr>
        <w:autoSpaceDE w:val="0"/>
        <w:autoSpaceDN w:val="0"/>
        <w:adjustRightInd w:val="0"/>
        <w:spacing w:after="0" w:line="240" w:lineRule="auto"/>
        <w:ind w:left="851"/>
        <w:jc w:val="both"/>
        <w:rPr>
          <w:rFonts w:asciiTheme="majorHAnsi" w:eastAsia="Times New Roman" w:hAnsiTheme="majorHAnsi"/>
          <w:color w:val="000000" w:themeColor="text1"/>
        </w:rPr>
      </w:pPr>
      <w:r w:rsidRPr="00B91C2A">
        <w:rPr>
          <w:rFonts w:asciiTheme="majorHAnsi" w:hAnsiTheme="majorHAnsi"/>
          <w:color w:val="000000" w:themeColor="text1"/>
        </w:rPr>
        <w:t xml:space="preserve">Ocena spełnienia tego warunku nastąpi na podstawie złożonego </w:t>
      </w:r>
      <w:r w:rsidR="00085280" w:rsidRPr="00B91C2A">
        <w:rPr>
          <w:rFonts w:asciiTheme="majorHAnsi" w:hAnsiTheme="majorHAnsi"/>
          <w:color w:val="000000" w:themeColor="text1"/>
        </w:rPr>
        <w:t xml:space="preserve">wraz z ofertą </w:t>
      </w:r>
      <w:r w:rsidRPr="00B91C2A">
        <w:rPr>
          <w:rFonts w:asciiTheme="majorHAnsi" w:hAnsiTheme="majorHAnsi"/>
          <w:color w:val="000000" w:themeColor="text1"/>
        </w:rPr>
        <w:t xml:space="preserve">oświadczenia w sprawie spełniania warunków udziału w postępowaniu </w:t>
      </w:r>
      <w:r w:rsidR="006C2665" w:rsidRPr="00B91C2A">
        <w:rPr>
          <w:rFonts w:asciiTheme="majorHAnsi" w:hAnsiTheme="majorHAnsi"/>
          <w:color w:val="000000" w:themeColor="text1"/>
        </w:rPr>
        <w:t xml:space="preserve">Załącznik nr 3 do Zaproszenia oraz </w:t>
      </w:r>
      <w:r w:rsidR="00085280" w:rsidRPr="00B91C2A">
        <w:rPr>
          <w:rFonts w:asciiTheme="majorHAnsi" w:hAnsiTheme="majorHAnsi" w:cs="Arial"/>
          <w:color w:val="000000" w:themeColor="text1"/>
        </w:rPr>
        <w:t>wykaz</w:t>
      </w:r>
      <w:r w:rsidR="006C2665" w:rsidRPr="00B91C2A">
        <w:rPr>
          <w:rFonts w:asciiTheme="majorHAnsi" w:hAnsiTheme="majorHAnsi" w:cs="Arial"/>
          <w:color w:val="000000" w:themeColor="text1"/>
        </w:rPr>
        <w:t>u osób (zgodnie z </w:t>
      </w:r>
      <w:r w:rsidR="00085280" w:rsidRPr="00B91C2A">
        <w:rPr>
          <w:rFonts w:asciiTheme="majorHAnsi" w:hAnsiTheme="majorHAnsi" w:cs="Arial"/>
          <w:color w:val="000000" w:themeColor="text1"/>
        </w:rPr>
        <w:t xml:space="preserve">Załącznikiem nr </w:t>
      </w:r>
      <w:r w:rsidR="0090190C" w:rsidRPr="00B91C2A">
        <w:rPr>
          <w:rFonts w:asciiTheme="majorHAnsi" w:hAnsiTheme="majorHAnsi" w:cs="Arial"/>
          <w:color w:val="000000" w:themeColor="text1"/>
        </w:rPr>
        <w:t>6</w:t>
      </w:r>
      <w:r w:rsidR="00085280" w:rsidRPr="00B91C2A">
        <w:rPr>
          <w:rFonts w:asciiTheme="majorHAnsi" w:hAnsiTheme="majorHAnsi" w:cs="Arial"/>
          <w:color w:val="000000" w:themeColor="text1"/>
        </w:rPr>
        <w:t>)</w:t>
      </w:r>
      <w:r w:rsidR="00B91C2A" w:rsidRPr="00B91C2A">
        <w:rPr>
          <w:rFonts w:asciiTheme="majorHAnsi" w:hAnsiTheme="majorHAnsi" w:cs="Arial"/>
          <w:color w:val="000000" w:themeColor="text1"/>
        </w:rPr>
        <w:t xml:space="preserve">, </w:t>
      </w:r>
      <w:r w:rsidR="00085280" w:rsidRPr="00B91C2A">
        <w:rPr>
          <w:rFonts w:asciiTheme="majorHAnsi" w:hAnsiTheme="majorHAnsi" w:cs="Arial"/>
          <w:color w:val="000000" w:themeColor="text1"/>
        </w:rPr>
        <w:t>które będą uczestniczyć w wykonywaniu zamówienia</w:t>
      </w:r>
      <w:r w:rsidR="00B64F3E" w:rsidRPr="00B91C2A">
        <w:rPr>
          <w:rFonts w:asciiTheme="majorHAnsi" w:hAnsiTheme="majorHAnsi"/>
          <w:color w:val="000000" w:themeColor="text1"/>
        </w:rPr>
        <w:t xml:space="preserve"> </w:t>
      </w:r>
      <w:r w:rsidR="007F7DC6" w:rsidRPr="00B91C2A">
        <w:rPr>
          <w:rFonts w:asciiTheme="majorHAnsi" w:eastAsia="TimesNewRoman" w:hAnsiTheme="majorHAnsi" w:cs="TimesNewRoman"/>
          <w:color w:val="000000" w:themeColor="text1"/>
        </w:rPr>
        <w:t xml:space="preserve">lub w przypadku osób fizycznych </w:t>
      </w:r>
      <w:r w:rsidR="007F7DC6" w:rsidRPr="00B91C2A">
        <w:rPr>
          <w:rFonts w:asciiTheme="majorHAnsi" w:eastAsia="Times New Roman" w:hAnsiTheme="majorHAnsi"/>
          <w:color w:val="000000" w:themeColor="text1"/>
        </w:rPr>
        <w:t xml:space="preserve">Wykonawca przedłoży CV wg własnego wzoru - wskazując wyszczególnione wymagania. </w:t>
      </w:r>
    </w:p>
    <w:p w:rsidR="005B44D3" w:rsidRPr="001211C1" w:rsidRDefault="005B44D3" w:rsidP="005B44D3">
      <w:pPr>
        <w:autoSpaceDE w:val="0"/>
        <w:autoSpaceDN w:val="0"/>
        <w:adjustRightInd w:val="0"/>
        <w:spacing w:after="0" w:line="240" w:lineRule="auto"/>
        <w:jc w:val="both"/>
        <w:rPr>
          <w:rFonts w:asciiTheme="majorHAnsi" w:hAnsiTheme="majorHAnsi"/>
          <w:color w:val="FF0000"/>
        </w:rPr>
      </w:pPr>
    </w:p>
    <w:p w:rsidR="005B44D3" w:rsidRPr="00B91C2A" w:rsidRDefault="005B44D3" w:rsidP="005B44D3">
      <w:pPr>
        <w:autoSpaceDE w:val="0"/>
        <w:autoSpaceDN w:val="0"/>
        <w:adjustRightInd w:val="0"/>
        <w:spacing w:after="0" w:line="240" w:lineRule="auto"/>
        <w:ind w:left="851"/>
        <w:jc w:val="both"/>
        <w:rPr>
          <w:rFonts w:asciiTheme="majorHAnsi" w:hAnsiTheme="majorHAnsi"/>
          <w:b/>
          <w:color w:val="000000" w:themeColor="text1"/>
        </w:rPr>
      </w:pPr>
      <w:proofErr w:type="gramStart"/>
      <w:r w:rsidRPr="00B91C2A">
        <w:rPr>
          <w:rFonts w:asciiTheme="majorHAnsi" w:hAnsiTheme="majorHAnsi"/>
          <w:b/>
          <w:color w:val="000000" w:themeColor="text1"/>
          <w:highlight w:val="yellow"/>
        </w:rPr>
        <w:t>w</w:t>
      </w:r>
      <w:proofErr w:type="gramEnd"/>
      <w:r w:rsidRPr="00B91C2A">
        <w:rPr>
          <w:rFonts w:asciiTheme="majorHAnsi" w:hAnsiTheme="majorHAnsi"/>
          <w:b/>
          <w:color w:val="000000" w:themeColor="text1"/>
          <w:highlight w:val="yellow"/>
        </w:rPr>
        <w:t xml:space="preserve"> zakresie ZADANIA </w:t>
      </w:r>
      <w:r w:rsidR="00B91C2A" w:rsidRPr="00B91C2A">
        <w:rPr>
          <w:rFonts w:asciiTheme="majorHAnsi" w:hAnsiTheme="majorHAnsi"/>
          <w:b/>
          <w:color w:val="000000" w:themeColor="text1"/>
          <w:highlight w:val="yellow"/>
        </w:rPr>
        <w:t>nr 6</w:t>
      </w:r>
    </w:p>
    <w:p w:rsidR="00B91C2A" w:rsidRPr="00B91C2A" w:rsidRDefault="00B91C2A" w:rsidP="005B44D3">
      <w:pPr>
        <w:autoSpaceDE w:val="0"/>
        <w:autoSpaceDN w:val="0"/>
        <w:adjustRightInd w:val="0"/>
        <w:spacing w:after="0" w:line="240" w:lineRule="auto"/>
        <w:ind w:left="851"/>
        <w:jc w:val="both"/>
        <w:rPr>
          <w:rFonts w:asciiTheme="majorHAnsi" w:hAnsiTheme="majorHAnsi"/>
          <w:color w:val="000000" w:themeColor="text1"/>
        </w:rPr>
      </w:pPr>
    </w:p>
    <w:p w:rsidR="00B91C2A" w:rsidRPr="00B91C2A" w:rsidRDefault="00E74EDB" w:rsidP="00B91C2A">
      <w:pPr>
        <w:suppressAutoHyphens w:val="0"/>
        <w:autoSpaceDE w:val="0"/>
        <w:autoSpaceDN w:val="0"/>
        <w:adjustRightInd w:val="0"/>
        <w:ind w:left="851"/>
        <w:contextualSpacing/>
        <w:jc w:val="both"/>
        <w:rPr>
          <w:rFonts w:asciiTheme="majorHAnsi" w:hAnsiTheme="majorHAnsi" w:cs="Arial"/>
          <w:bCs/>
          <w:lang w:eastAsia="en-US"/>
        </w:rPr>
      </w:pPr>
      <w:r>
        <w:rPr>
          <w:rFonts w:asciiTheme="majorHAnsi" w:hAnsiTheme="majorHAnsi" w:cs="Arial"/>
          <w:lang w:eastAsia="en-US"/>
        </w:rPr>
        <w:t>W</w:t>
      </w:r>
      <w:r w:rsidR="00B91C2A" w:rsidRPr="00B91C2A">
        <w:rPr>
          <w:rFonts w:asciiTheme="majorHAnsi" w:hAnsiTheme="majorHAnsi" w:cs="Arial"/>
          <w:lang w:eastAsia="en-US"/>
        </w:rPr>
        <w:t xml:space="preserve">arunek ten zostanie spełniony, jeżeli Wykonawca wykaże, że dysponuje </w:t>
      </w:r>
      <w:r w:rsidR="0019431D">
        <w:rPr>
          <w:rFonts w:asciiTheme="majorHAnsi" w:hAnsiTheme="majorHAnsi" w:cs="Arial"/>
          <w:lang w:eastAsia="en-US"/>
        </w:rPr>
        <w:t>minimum</w:t>
      </w:r>
      <w:r w:rsidR="00B91C2A" w:rsidRPr="00B91C2A">
        <w:rPr>
          <w:rFonts w:asciiTheme="majorHAnsi" w:hAnsiTheme="majorHAnsi" w:cs="Arial"/>
          <w:bCs/>
          <w:lang w:eastAsia="en-US"/>
        </w:rPr>
        <w:t xml:space="preserve"> 1 </w:t>
      </w:r>
      <w:r w:rsidR="0019431D">
        <w:rPr>
          <w:rFonts w:asciiTheme="majorHAnsi" w:hAnsiTheme="majorHAnsi" w:cs="Arial"/>
          <w:bCs/>
          <w:lang w:eastAsia="en-US"/>
        </w:rPr>
        <w:t>osobą</w:t>
      </w:r>
      <w:r w:rsidR="0053015E">
        <w:rPr>
          <w:rFonts w:asciiTheme="majorHAnsi" w:hAnsiTheme="majorHAnsi" w:cs="Arial"/>
          <w:bCs/>
          <w:lang w:eastAsia="en-US"/>
        </w:rPr>
        <w:t>,</w:t>
      </w:r>
      <w:r w:rsidR="00B91C2A" w:rsidRPr="00B91C2A">
        <w:rPr>
          <w:rFonts w:asciiTheme="majorHAnsi" w:hAnsiTheme="majorHAnsi" w:cs="Arial"/>
          <w:bCs/>
          <w:lang w:eastAsia="en-US"/>
        </w:rPr>
        <w:t xml:space="preserve"> która posiada wykształcenie </w:t>
      </w:r>
      <w:r w:rsidR="00B91C2A" w:rsidRPr="0019431D">
        <w:rPr>
          <w:rFonts w:asciiTheme="majorHAnsi" w:hAnsiTheme="majorHAnsi" w:cs="Arial"/>
          <w:bCs/>
          <w:color w:val="000000" w:themeColor="text1"/>
          <w:lang w:eastAsia="en-US"/>
        </w:rPr>
        <w:t>wyższe</w:t>
      </w:r>
      <w:r w:rsidR="00B91C2A" w:rsidRPr="00B91C2A">
        <w:rPr>
          <w:rFonts w:asciiTheme="majorHAnsi" w:hAnsiTheme="majorHAnsi" w:cs="Arial"/>
          <w:bCs/>
          <w:lang w:eastAsia="en-US"/>
        </w:rPr>
        <w:t xml:space="preserve"> magisterskie/inżynierskie o kierunku lub specjalności </w:t>
      </w:r>
      <w:r w:rsidR="00B91C2A" w:rsidRPr="00B91C2A">
        <w:rPr>
          <w:rFonts w:asciiTheme="majorHAnsi" w:hAnsiTheme="majorHAnsi" w:cs="Times New Roman"/>
          <w:lang w:eastAsia="en-US"/>
        </w:rPr>
        <w:t>związanym z przedmiotem zamówienia</w:t>
      </w:r>
      <w:r w:rsidR="00B91C2A" w:rsidRPr="00B91C2A">
        <w:rPr>
          <w:rFonts w:asciiTheme="majorHAnsi" w:hAnsiTheme="majorHAnsi" w:cs="Arial"/>
          <w:bCs/>
          <w:lang w:eastAsia="en-US"/>
        </w:rPr>
        <w:t xml:space="preserve"> </w:t>
      </w:r>
      <w:r w:rsidR="00B91C2A" w:rsidRPr="00B91C2A">
        <w:rPr>
          <w:rFonts w:asciiTheme="majorHAnsi" w:hAnsiTheme="majorHAnsi" w:cs="Arial"/>
          <w:b/>
          <w:bCs/>
          <w:lang w:eastAsia="en-US"/>
        </w:rPr>
        <w:t>lub</w:t>
      </w:r>
      <w:r w:rsidR="00B91C2A" w:rsidRPr="00B91C2A">
        <w:rPr>
          <w:rFonts w:asciiTheme="majorHAnsi" w:hAnsiTheme="majorHAnsi" w:cs="Arial"/>
          <w:bCs/>
          <w:lang w:eastAsia="en-US"/>
        </w:rPr>
        <w:t xml:space="preserve"> wykształcenie wyższe magisterskie</w:t>
      </w:r>
      <w:r w:rsidR="00221D77">
        <w:rPr>
          <w:rFonts w:asciiTheme="majorHAnsi" w:hAnsiTheme="majorHAnsi" w:cs="Arial"/>
          <w:bCs/>
          <w:lang w:eastAsia="en-US"/>
        </w:rPr>
        <w:t>/inżynierskie</w:t>
      </w:r>
      <w:r w:rsidR="00B91C2A" w:rsidRPr="00B91C2A">
        <w:rPr>
          <w:rFonts w:asciiTheme="majorHAnsi" w:hAnsiTheme="majorHAnsi" w:cs="Arial"/>
          <w:bCs/>
          <w:lang w:eastAsia="en-US"/>
        </w:rPr>
        <w:t xml:space="preserve"> </w:t>
      </w:r>
      <w:r w:rsidR="0053015E">
        <w:rPr>
          <w:rFonts w:asciiTheme="majorHAnsi" w:hAnsiTheme="majorHAnsi" w:cs="Arial"/>
          <w:bCs/>
          <w:lang w:eastAsia="en-US"/>
        </w:rPr>
        <w:br/>
      </w:r>
      <w:r w:rsidR="00B91C2A" w:rsidRPr="00B91C2A">
        <w:rPr>
          <w:rFonts w:asciiTheme="majorHAnsi" w:hAnsiTheme="majorHAnsi" w:cs="Arial"/>
          <w:bCs/>
          <w:lang w:eastAsia="en-US"/>
        </w:rPr>
        <w:t xml:space="preserve">i studia podyplomowe o kierunku lub specjalności </w:t>
      </w:r>
      <w:r w:rsidR="00B91C2A" w:rsidRPr="00B91C2A">
        <w:rPr>
          <w:rFonts w:asciiTheme="majorHAnsi" w:hAnsiTheme="majorHAnsi" w:cs="Times New Roman"/>
          <w:lang w:eastAsia="en-US"/>
        </w:rPr>
        <w:t xml:space="preserve">związanym z przedmiotem zamówienia </w:t>
      </w:r>
      <w:r w:rsidR="00B91C2A" w:rsidRPr="00B91C2A">
        <w:rPr>
          <w:rFonts w:asciiTheme="majorHAnsi" w:hAnsiTheme="majorHAnsi" w:cs="Arial"/>
          <w:b/>
          <w:bCs/>
          <w:lang w:eastAsia="en-US"/>
        </w:rPr>
        <w:t xml:space="preserve">oraz </w:t>
      </w:r>
      <w:r w:rsidR="00B91C2A" w:rsidRPr="00B91C2A">
        <w:rPr>
          <w:rFonts w:asciiTheme="majorHAnsi" w:hAnsiTheme="majorHAnsi" w:cs="Arial"/>
          <w:bCs/>
          <w:lang w:eastAsia="en-US"/>
        </w:rPr>
        <w:t>posiada dokument potwierdzający uprawnienia egzaminatora spawalnictwa Instytutu Spawalnictwa w Gliwicach.</w:t>
      </w:r>
    </w:p>
    <w:p w:rsidR="00B91C2A" w:rsidRPr="0053015E" w:rsidRDefault="005B44D3" w:rsidP="0053015E">
      <w:pPr>
        <w:autoSpaceDE w:val="0"/>
        <w:autoSpaceDN w:val="0"/>
        <w:adjustRightInd w:val="0"/>
        <w:spacing w:after="0" w:line="240" w:lineRule="auto"/>
        <w:ind w:left="851"/>
        <w:jc w:val="both"/>
        <w:rPr>
          <w:rFonts w:asciiTheme="majorHAnsi" w:hAnsiTheme="majorHAnsi"/>
          <w:color w:val="FF0000"/>
        </w:rPr>
      </w:pPr>
      <w:r w:rsidRPr="001211C1">
        <w:rPr>
          <w:rFonts w:asciiTheme="majorHAnsi" w:hAnsiTheme="majorHAnsi"/>
          <w:bCs/>
          <w:color w:val="FF0000"/>
        </w:rPr>
        <w:t xml:space="preserve"> </w:t>
      </w:r>
    </w:p>
    <w:p w:rsidR="005B44D3" w:rsidRPr="00B91C2A" w:rsidRDefault="005B44D3" w:rsidP="005B44D3">
      <w:pPr>
        <w:autoSpaceDE w:val="0"/>
        <w:autoSpaceDN w:val="0"/>
        <w:adjustRightInd w:val="0"/>
        <w:spacing w:after="0" w:line="240" w:lineRule="auto"/>
        <w:ind w:left="851"/>
        <w:jc w:val="both"/>
        <w:rPr>
          <w:rFonts w:asciiTheme="majorHAnsi" w:hAnsiTheme="majorHAnsi"/>
          <w:color w:val="000000" w:themeColor="text1"/>
        </w:rPr>
      </w:pPr>
      <w:r w:rsidRPr="00B91C2A">
        <w:rPr>
          <w:rFonts w:asciiTheme="majorHAnsi" w:hAnsiTheme="majorHAnsi"/>
          <w:color w:val="000000" w:themeColor="text1"/>
          <w:u w:val="single"/>
        </w:rPr>
        <w:t>Opis sposobu dokonywania oceny spełniania tego warunku:</w:t>
      </w:r>
    </w:p>
    <w:p w:rsidR="005B44D3" w:rsidRPr="00B91C2A" w:rsidRDefault="005B44D3" w:rsidP="005B44D3">
      <w:pPr>
        <w:autoSpaceDE w:val="0"/>
        <w:autoSpaceDN w:val="0"/>
        <w:adjustRightInd w:val="0"/>
        <w:spacing w:after="0" w:line="240" w:lineRule="auto"/>
        <w:ind w:left="851"/>
        <w:jc w:val="both"/>
        <w:rPr>
          <w:rFonts w:asciiTheme="majorHAnsi" w:hAnsiTheme="majorHAnsi"/>
          <w:color w:val="000000" w:themeColor="text1"/>
        </w:rPr>
      </w:pPr>
      <w:r w:rsidRPr="00B91C2A">
        <w:rPr>
          <w:rFonts w:asciiTheme="majorHAnsi" w:hAnsiTheme="majorHAnsi"/>
          <w:color w:val="000000" w:themeColor="text1"/>
        </w:rPr>
        <w:t>Ocena spełnienia tego warunku nastąpi na podstawie złożonego wraz z ofertą oświadczenia w sprawie spełniania warunków udziału w postępowaniu Załącznik nr 3 do Zaproszenia oraz wykazu osób (zgodnie z Załącznikiem nr 6)</w:t>
      </w:r>
      <w:r w:rsidR="000F639A">
        <w:rPr>
          <w:rFonts w:asciiTheme="majorHAnsi" w:hAnsiTheme="majorHAnsi"/>
          <w:color w:val="000000" w:themeColor="text1"/>
        </w:rPr>
        <w:t xml:space="preserve">, </w:t>
      </w:r>
      <w:r w:rsidRPr="00B91C2A">
        <w:rPr>
          <w:rFonts w:asciiTheme="majorHAnsi" w:hAnsiTheme="majorHAnsi"/>
          <w:color w:val="000000" w:themeColor="text1"/>
        </w:rPr>
        <w:t xml:space="preserve">które będą uczestniczyć w wykonywaniu zamówienia lub w przypadku osób fizycznych Wykonawca przedłoży CV wg własnego wzoru - wskazując wyszczególnione wymagania. </w:t>
      </w:r>
    </w:p>
    <w:p w:rsidR="005B44D3" w:rsidRPr="00497513" w:rsidRDefault="005B44D3" w:rsidP="00D36266">
      <w:pPr>
        <w:autoSpaceDE w:val="0"/>
        <w:autoSpaceDN w:val="0"/>
        <w:adjustRightInd w:val="0"/>
        <w:spacing w:after="0" w:line="240" w:lineRule="auto"/>
        <w:jc w:val="both"/>
        <w:rPr>
          <w:rFonts w:asciiTheme="majorHAnsi" w:hAnsiTheme="majorHAnsi"/>
        </w:rPr>
      </w:pPr>
    </w:p>
    <w:p w:rsidR="00147D85" w:rsidRPr="00497513" w:rsidRDefault="00147D85" w:rsidP="00D9043C">
      <w:pPr>
        <w:pStyle w:val="Akapitzlist"/>
        <w:numPr>
          <w:ilvl w:val="0"/>
          <w:numId w:val="53"/>
        </w:numPr>
        <w:spacing w:after="0" w:line="240" w:lineRule="auto"/>
        <w:ind w:left="851" w:hanging="284"/>
        <w:contextualSpacing/>
        <w:jc w:val="both"/>
        <w:rPr>
          <w:rFonts w:asciiTheme="majorHAnsi" w:eastAsia="Arial Narrow" w:hAnsiTheme="majorHAnsi" w:cs="Arial Narrow"/>
          <w:b/>
        </w:rPr>
      </w:pPr>
      <w:r w:rsidRPr="00497513">
        <w:rPr>
          <w:rFonts w:asciiTheme="majorHAnsi" w:eastAsia="Arial Narrow" w:hAnsiTheme="majorHAnsi" w:cs="Arial Narrow"/>
          <w:b/>
        </w:rPr>
        <w:t>Podstawy wykluczenia.</w:t>
      </w:r>
    </w:p>
    <w:p w:rsidR="00753682" w:rsidRPr="00497513" w:rsidRDefault="00753682" w:rsidP="00071DA3">
      <w:pPr>
        <w:spacing w:after="0" w:line="240" w:lineRule="auto"/>
        <w:ind w:left="851"/>
        <w:jc w:val="both"/>
        <w:rPr>
          <w:rFonts w:asciiTheme="majorHAnsi" w:hAnsiTheme="majorHAnsi" w:cs="Arial"/>
        </w:rPr>
      </w:pPr>
      <w:r w:rsidRPr="00497513">
        <w:rPr>
          <w:rFonts w:asciiTheme="majorHAnsi" w:hAnsiTheme="majorHAnsi" w:cs="Arial"/>
        </w:rPr>
        <w:t>Zamawiający wykluczy Wykonawcę:</w:t>
      </w:r>
    </w:p>
    <w:p w:rsidR="00EC2CF2" w:rsidRPr="00497513" w:rsidRDefault="00EC2CF2" w:rsidP="00D9043C">
      <w:pPr>
        <w:pStyle w:val="Akapitzlist"/>
        <w:numPr>
          <w:ilvl w:val="0"/>
          <w:numId w:val="45"/>
        </w:numPr>
        <w:suppressAutoHyphens w:val="0"/>
        <w:spacing w:after="0" w:line="240" w:lineRule="auto"/>
        <w:ind w:left="1134" w:hanging="425"/>
        <w:jc w:val="both"/>
        <w:rPr>
          <w:rFonts w:asciiTheme="majorHAnsi" w:eastAsia="Arial Narrow" w:hAnsiTheme="majorHAnsi" w:cs="Arial Narrow"/>
          <w:color w:val="FF0000"/>
        </w:rPr>
      </w:pPr>
      <w:proofErr w:type="gramStart"/>
      <w:r w:rsidRPr="00497513">
        <w:rPr>
          <w:rFonts w:asciiTheme="majorHAnsi" w:hAnsiTheme="majorHAnsi"/>
        </w:rPr>
        <w:t>w</w:t>
      </w:r>
      <w:proofErr w:type="gramEnd"/>
      <w:r w:rsidRPr="00497513">
        <w:rPr>
          <w:rFonts w:asciiTheme="majorHAnsi" w:hAnsiTheme="majorHAnsi"/>
        </w:rPr>
        <w:t> stosunku</w:t>
      </w:r>
      <w:r w:rsidR="0053015E">
        <w:rPr>
          <w:rFonts w:asciiTheme="majorHAnsi" w:hAnsiTheme="majorHAnsi"/>
        </w:rPr>
        <w:t>,</w:t>
      </w:r>
      <w:r w:rsidRPr="00497513">
        <w:rPr>
          <w:rFonts w:asciiTheme="majorHAnsi" w:hAnsiTheme="majorHAnsi"/>
        </w:rPr>
        <w:t xml:space="preserve"> do którego otwarto likwidację, ogłoszono upadłość, którego aktywami zarządza likwidator lub sąd, zawarł układ z wierzycielami, którego działalność gospodarcza jest za</w:t>
      </w:r>
      <w:r w:rsidR="00D36266" w:rsidRPr="00497513">
        <w:rPr>
          <w:rFonts w:asciiTheme="majorHAnsi" w:hAnsiTheme="majorHAnsi"/>
        </w:rPr>
        <w:t>wieszona albo znajduje się on w </w:t>
      </w:r>
      <w:r w:rsidRPr="00497513">
        <w:rPr>
          <w:rFonts w:asciiTheme="majorHAnsi" w:hAnsiTheme="majorHAnsi"/>
        </w:rPr>
        <w:t>innej tego rodzaju sytuacji wynikającej z podobnej procedury przewidzianej w przepisach miejsca wszczęcia tej procedury;</w:t>
      </w:r>
    </w:p>
    <w:p w:rsidR="0053015E" w:rsidRDefault="0053015E" w:rsidP="00071DA3">
      <w:pPr>
        <w:spacing w:after="0" w:line="240" w:lineRule="auto"/>
        <w:ind w:left="1134"/>
        <w:jc w:val="both"/>
        <w:rPr>
          <w:rFonts w:asciiTheme="majorHAnsi" w:hAnsiTheme="majorHAnsi" w:cs="Arial Narrow"/>
          <w:u w:val="single"/>
        </w:rPr>
      </w:pPr>
    </w:p>
    <w:p w:rsidR="00EC2CF2" w:rsidRPr="00497513" w:rsidRDefault="00EC2CF2" w:rsidP="00071DA3">
      <w:pPr>
        <w:spacing w:after="0" w:line="240" w:lineRule="auto"/>
        <w:ind w:left="1134"/>
        <w:jc w:val="both"/>
        <w:rPr>
          <w:rFonts w:asciiTheme="majorHAnsi" w:eastAsia="Arial Narrow" w:hAnsiTheme="majorHAnsi" w:cs="Arial Narrow"/>
        </w:rPr>
      </w:pPr>
      <w:r w:rsidRPr="00497513">
        <w:rPr>
          <w:rFonts w:asciiTheme="majorHAnsi" w:hAnsiTheme="majorHAnsi" w:cs="Arial Narrow"/>
          <w:u w:val="single"/>
        </w:rPr>
        <w:lastRenderedPageBreak/>
        <w:t>Opis</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sposobu</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dokonywania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oceny</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spełniania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tego</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warunku:</w:t>
      </w:r>
    </w:p>
    <w:p w:rsidR="00EC2CF2" w:rsidRPr="00497513" w:rsidRDefault="00EC2CF2" w:rsidP="00071DA3">
      <w:pPr>
        <w:spacing w:after="0" w:line="240" w:lineRule="auto"/>
        <w:ind w:left="1134"/>
        <w:jc w:val="both"/>
        <w:rPr>
          <w:rFonts w:asciiTheme="majorHAnsi" w:hAnsiTheme="majorHAnsi" w:cs="Arial Narrow"/>
          <w:lang w:eastAsia="pl-PL"/>
        </w:rPr>
      </w:pPr>
      <w:r w:rsidRPr="00497513">
        <w:rPr>
          <w:rFonts w:asciiTheme="majorHAnsi" w:hAnsiTheme="majorHAnsi" w:cs="UniversPl"/>
          <w:lang w:eastAsia="pl-PL"/>
        </w:rPr>
        <w:t xml:space="preserve">Ocena spełniania tego warunku nastąpi na podstawie złożonego oświadczenia o braku podstaw do wykluczenia oraz </w:t>
      </w:r>
      <w:r w:rsidRPr="00497513">
        <w:rPr>
          <w:rFonts w:asciiTheme="majorHAnsi" w:hAnsiTheme="majorHAnsi" w:cs="Arial Narrow"/>
          <w:lang w:eastAsia="pl-PL"/>
        </w:rPr>
        <w:t xml:space="preserve">odpisu lub informacji z Krajowego Rejestru Sądowego </w:t>
      </w:r>
      <w:r w:rsidR="00EE1D9B">
        <w:rPr>
          <w:rFonts w:asciiTheme="majorHAnsi" w:hAnsiTheme="majorHAnsi" w:cs="Arial Narrow"/>
          <w:lang w:eastAsia="pl-PL"/>
        </w:rPr>
        <w:br/>
      </w:r>
      <w:r w:rsidRPr="00497513">
        <w:rPr>
          <w:rFonts w:asciiTheme="majorHAnsi" w:hAnsiTheme="majorHAnsi" w:cs="Arial Narrow"/>
          <w:lang w:eastAsia="pl-PL"/>
        </w:rPr>
        <w:t>lub z Centralnej Ewidencji i Informacji o Działalności o Działalności Gospodarczej, sporządzony nie wcześniej niż 3 miesiące przed jej złożeniem, jeżeli odrębne przepisy wymagają wpisu do rejestru lub ewidencji.</w:t>
      </w:r>
    </w:p>
    <w:p w:rsidR="00F05B2F" w:rsidRPr="00497513" w:rsidRDefault="00F05B2F" w:rsidP="00071DA3">
      <w:pPr>
        <w:pStyle w:val="Akapitzlist"/>
        <w:suppressAutoHyphens w:val="0"/>
        <w:spacing w:after="60" w:line="240" w:lineRule="auto"/>
        <w:ind w:left="1134"/>
        <w:contextualSpacing/>
        <w:jc w:val="both"/>
        <w:rPr>
          <w:rFonts w:asciiTheme="majorHAnsi" w:hAnsiTheme="majorHAnsi" w:cs="Arial"/>
        </w:rPr>
      </w:pPr>
    </w:p>
    <w:p w:rsidR="00EC2CF2" w:rsidRPr="00497513" w:rsidRDefault="00EC2CF2" w:rsidP="00071DA3">
      <w:pPr>
        <w:pStyle w:val="Akapitzlist"/>
        <w:suppressAutoHyphens w:val="0"/>
        <w:spacing w:after="60" w:line="240" w:lineRule="auto"/>
        <w:ind w:left="1134"/>
        <w:contextualSpacing/>
        <w:jc w:val="both"/>
        <w:rPr>
          <w:rFonts w:asciiTheme="majorHAnsi" w:hAnsiTheme="majorHAnsi" w:cs="Arial"/>
        </w:rPr>
      </w:pPr>
      <w:r w:rsidRPr="00497513">
        <w:rPr>
          <w:rFonts w:asciiTheme="majorHAnsi" w:hAnsiTheme="majorHAnsi" w:cs="Arial"/>
        </w:rPr>
        <w:t xml:space="preserve">Jeżeli Wykonawca ma siedzibę lub miejsce zamieszkania poza terytorium Rzeczypospolitej Polskiej zamiast dokumentów, o których mowa powyżej w lit. a), składa </w:t>
      </w:r>
      <w:r w:rsidRPr="00497513">
        <w:rPr>
          <w:rFonts w:asciiTheme="majorHAnsi" w:hAnsiTheme="majorHAnsi"/>
          <w:bCs/>
        </w:rPr>
        <w:t>dokument lub dokumenty wystawione w kraju, w którym ma siedzibę lub miejsce zamieszkania, potwierdzające odpowiednio, że</w:t>
      </w:r>
    </w:p>
    <w:p w:rsidR="00EC2CF2" w:rsidRPr="00497513" w:rsidRDefault="00EC2CF2" w:rsidP="00D9043C">
      <w:pPr>
        <w:pStyle w:val="Akapitzlist"/>
        <w:widowControl w:val="0"/>
        <w:numPr>
          <w:ilvl w:val="0"/>
          <w:numId w:val="21"/>
        </w:numPr>
        <w:suppressAutoHyphens w:val="0"/>
        <w:spacing w:after="60" w:line="240" w:lineRule="auto"/>
        <w:ind w:left="1985"/>
        <w:contextualSpacing/>
        <w:jc w:val="both"/>
        <w:rPr>
          <w:rFonts w:asciiTheme="majorHAnsi" w:hAnsiTheme="majorHAnsi" w:cs="Arial"/>
        </w:rPr>
      </w:pPr>
      <w:proofErr w:type="gramStart"/>
      <w:r w:rsidRPr="00497513">
        <w:rPr>
          <w:rFonts w:asciiTheme="majorHAnsi" w:hAnsiTheme="majorHAnsi" w:cs="Arial"/>
        </w:rPr>
        <w:t>nie</w:t>
      </w:r>
      <w:proofErr w:type="gramEnd"/>
      <w:r w:rsidRPr="00497513">
        <w:rPr>
          <w:rFonts w:asciiTheme="majorHAnsi" w:hAnsiTheme="majorHAnsi" w:cs="Arial"/>
        </w:rPr>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EC2CF2" w:rsidRPr="00497513" w:rsidRDefault="00EC2CF2" w:rsidP="00EE1D9B">
      <w:pPr>
        <w:pStyle w:val="Akapitzlist"/>
        <w:widowControl w:val="0"/>
        <w:spacing w:after="60" w:line="240" w:lineRule="auto"/>
        <w:ind w:left="1418"/>
        <w:jc w:val="both"/>
        <w:rPr>
          <w:rFonts w:asciiTheme="majorHAnsi" w:hAnsiTheme="majorHAnsi" w:cs="Arial"/>
        </w:rPr>
      </w:pPr>
      <w:r w:rsidRPr="00497513">
        <w:rPr>
          <w:rFonts w:asciiTheme="majorHAnsi" w:hAnsiTheme="majorHAnsi" w:cs="Arial"/>
        </w:rPr>
        <w:t xml:space="preserve">Dokumenty, o których mowa powyżej, powinny być wystawione nie wcześniej niż 3 miesiące przed ich złożeniem. </w:t>
      </w:r>
    </w:p>
    <w:p w:rsidR="00753682" w:rsidRPr="00497513" w:rsidRDefault="00753682" w:rsidP="00D9043C">
      <w:pPr>
        <w:pStyle w:val="Akapitzlist"/>
        <w:numPr>
          <w:ilvl w:val="0"/>
          <w:numId w:val="46"/>
        </w:numPr>
        <w:suppressAutoHyphens w:val="0"/>
        <w:spacing w:after="0" w:line="240" w:lineRule="auto"/>
        <w:ind w:left="1134"/>
        <w:jc w:val="both"/>
        <w:rPr>
          <w:rFonts w:asciiTheme="majorHAnsi" w:hAnsiTheme="majorHAnsi" w:cs="Arial"/>
        </w:rPr>
      </w:pPr>
      <w:proofErr w:type="gramStart"/>
      <w:r w:rsidRPr="00497513">
        <w:rPr>
          <w:rFonts w:asciiTheme="majorHAnsi" w:hAnsiTheme="majorHAnsi" w:cs="Arial"/>
        </w:rPr>
        <w:t>jeżeli</w:t>
      </w:r>
      <w:proofErr w:type="gramEnd"/>
      <w:r w:rsidRPr="00497513">
        <w:rPr>
          <w:rFonts w:asciiTheme="majorHAnsi" w:hAnsiTheme="majorHAnsi" w:cs="Arial"/>
        </w:rPr>
        <w:t xml:space="preserve"> jest powiązany z Zamawiającym osobowo lub kapitałowo. Przez powiązania kapitałowe lub osobowe rozumie się wzajemne powiązania między Zamawia</w:t>
      </w:r>
      <w:r w:rsidR="00156146" w:rsidRPr="00497513">
        <w:rPr>
          <w:rFonts w:asciiTheme="majorHAnsi" w:hAnsiTheme="majorHAnsi" w:cs="Arial"/>
        </w:rPr>
        <w:t>jącym a Wykonawcą, polegające w </w:t>
      </w:r>
      <w:r w:rsidRPr="00497513">
        <w:rPr>
          <w:rFonts w:asciiTheme="majorHAnsi" w:hAnsiTheme="majorHAnsi" w:cs="Arial"/>
        </w:rPr>
        <w:t xml:space="preserve">szczególności na: </w:t>
      </w:r>
    </w:p>
    <w:p w:rsidR="00753682" w:rsidRPr="00497513" w:rsidRDefault="00753682" w:rsidP="00D9043C">
      <w:pPr>
        <w:numPr>
          <w:ilvl w:val="0"/>
          <w:numId w:val="20"/>
        </w:numPr>
        <w:suppressAutoHyphens w:val="0"/>
        <w:spacing w:after="0" w:line="240" w:lineRule="auto"/>
        <w:ind w:left="1985"/>
        <w:jc w:val="both"/>
        <w:rPr>
          <w:rFonts w:asciiTheme="majorHAnsi" w:hAnsiTheme="majorHAnsi" w:cs="Arial"/>
        </w:rPr>
      </w:pPr>
      <w:proofErr w:type="gramStart"/>
      <w:r w:rsidRPr="00497513">
        <w:rPr>
          <w:rFonts w:asciiTheme="majorHAnsi" w:hAnsiTheme="majorHAnsi" w:cs="Arial"/>
        </w:rPr>
        <w:t>uczestniczeniu</w:t>
      </w:r>
      <w:proofErr w:type="gramEnd"/>
      <w:r w:rsidRPr="00497513">
        <w:rPr>
          <w:rFonts w:asciiTheme="majorHAnsi" w:hAnsiTheme="majorHAnsi" w:cs="Arial"/>
        </w:rPr>
        <w:t xml:space="preserve"> w spółce, jako wspólnik spółki cywilnej lub spółki osobowej;</w:t>
      </w:r>
    </w:p>
    <w:p w:rsidR="00753682" w:rsidRPr="00497513" w:rsidRDefault="00753682" w:rsidP="00D9043C">
      <w:pPr>
        <w:numPr>
          <w:ilvl w:val="0"/>
          <w:numId w:val="20"/>
        </w:numPr>
        <w:suppressAutoHyphens w:val="0"/>
        <w:spacing w:after="0" w:line="240" w:lineRule="auto"/>
        <w:ind w:left="1985"/>
        <w:jc w:val="both"/>
        <w:rPr>
          <w:rFonts w:asciiTheme="majorHAnsi" w:hAnsiTheme="majorHAnsi" w:cs="Arial"/>
        </w:rPr>
      </w:pPr>
      <w:proofErr w:type="gramStart"/>
      <w:r w:rsidRPr="00497513">
        <w:rPr>
          <w:rFonts w:asciiTheme="majorHAnsi" w:hAnsiTheme="majorHAnsi" w:cs="Arial"/>
        </w:rPr>
        <w:t>posiadaniu</w:t>
      </w:r>
      <w:proofErr w:type="gramEnd"/>
      <w:r w:rsidRPr="00497513">
        <w:rPr>
          <w:rFonts w:asciiTheme="majorHAnsi" w:hAnsiTheme="majorHAnsi" w:cs="Arial"/>
        </w:rPr>
        <w:t xml:space="preserve">, co najmniej 10 % udziałów lub akcji; </w:t>
      </w:r>
    </w:p>
    <w:p w:rsidR="00753682" w:rsidRPr="00497513" w:rsidRDefault="00753682" w:rsidP="00D9043C">
      <w:pPr>
        <w:numPr>
          <w:ilvl w:val="0"/>
          <w:numId w:val="20"/>
        </w:numPr>
        <w:suppressAutoHyphens w:val="0"/>
        <w:spacing w:after="0" w:line="240" w:lineRule="auto"/>
        <w:ind w:left="1985"/>
        <w:jc w:val="both"/>
        <w:rPr>
          <w:rFonts w:asciiTheme="majorHAnsi" w:hAnsiTheme="majorHAnsi" w:cs="Arial"/>
        </w:rPr>
      </w:pPr>
      <w:proofErr w:type="gramStart"/>
      <w:r w:rsidRPr="00497513">
        <w:rPr>
          <w:rFonts w:asciiTheme="majorHAnsi" w:hAnsiTheme="majorHAnsi" w:cs="Arial"/>
        </w:rPr>
        <w:t>pełnieniu</w:t>
      </w:r>
      <w:proofErr w:type="gramEnd"/>
      <w:r w:rsidRPr="00497513">
        <w:rPr>
          <w:rFonts w:asciiTheme="majorHAnsi" w:hAnsiTheme="majorHAnsi" w:cs="Arial"/>
        </w:rPr>
        <w:t xml:space="preserve"> funkcji członka organu nadzorczego lub zarządzającego, prokurenta, pełnomocnika;</w:t>
      </w:r>
    </w:p>
    <w:p w:rsidR="00753682" w:rsidRPr="00497513" w:rsidRDefault="00753682" w:rsidP="00D9043C">
      <w:pPr>
        <w:numPr>
          <w:ilvl w:val="0"/>
          <w:numId w:val="20"/>
        </w:numPr>
        <w:suppressAutoHyphens w:val="0"/>
        <w:spacing w:after="0" w:line="240" w:lineRule="auto"/>
        <w:ind w:left="1985"/>
        <w:jc w:val="both"/>
        <w:rPr>
          <w:rFonts w:asciiTheme="majorHAnsi" w:hAnsiTheme="majorHAnsi" w:cs="Arial"/>
        </w:rPr>
      </w:pPr>
      <w:proofErr w:type="gramStart"/>
      <w:r w:rsidRPr="00497513">
        <w:rPr>
          <w:rFonts w:asciiTheme="majorHAnsi" w:hAnsiTheme="majorHAnsi" w:cs="Arial"/>
        </w:rPr>
        <w:t>pozostawaniu</w:t>
      </w:r>
      <w:proofErr w:type="gramEnd"/>
      <w:r w:rsidRPr="00497513">
        <w:rPr>
          <w:rFonts w:asciiTheme="majorHAnsi" w:hAnsiTheme="majorHAnsi" w:cs="Arial"/>
        </w:rPr>
        <w:t xml:space="preserve"> w związku małżeńskim, w stosunku pokrewieństwa lub powinowactwa w linii prostej, pokrewieństwa lub powinowactwa w linii bocznej do drugiego stopnia lub w stosunku przysposobienia, opieki lub kurateli. </w:t>
      </w:r>
    </w:p>
    <w:p w:rsidR="00EE1D9B" w:rsidRDefault="00EE1D9B" w:rsidP="00071DA3">
      <w:pPr>
        <w:spacing w:after="0" w:line="240" w:lineRule="auto"/>
        <w:ind w:left="1418"/>
        <w:jc w:val="both"/>
        <w:rPr>
          <w:rFonts w:asciiTheme="majorHAnsi" w:hAnsiTheme="majorHAnsi" w:cs="Arial Narrow"/>
          <w:u w:val="single"/>
        </w:rPr>
      </w:pPr>
    </w:p>
    <w:p w:rsidR="00753682" w:rsidRPr="00497513" w:rsidRDefault="00753682" w:rsidP="00071DA3">
      <w:pPr>
        <w:spacing w:after="0" w:line="240" w:lineRule="auto"/>
        <w:ind w:left="1418"/>
        <w:jc w:val="both"/>
        <w:rPr>
          <w:rFonts w:asciiTheme="majorHAnsi" w:eastAsia="Arial Narrow" w:hAnsiTheme="majorHAnsi" w:cs="Arial Narrow"/>
        </w:rPr>
      </w:pPr>
      <w:r w:rsidRPr="00497513">
        <w:rPr>
          <w:rFonts w:asciiTheme="majorHAnsi" w:hAnsiTheme="majorHAnsi" w:cs="Arial Narrow"/>
          <w:u w:val="single"/>
        </w:rPr>
        <w:t>Opis</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sposobu</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dokonywania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oceny</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spełniania</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tego</w:t>
      </w:r>
      <w:r w:rsidRPr="00497513">
        <w:rPr>
          <w:rFonts w:asciiTheme="majorHAnsi" w:eastAsia="Arial Narrow" w:hAnsiTheme="majorHAnsi" w:cs="Arial Narrow"/>
          <w:u w:val="single"/>
        </w:rPr>
        <w:t xml:space="preserve"> </w:t>
      </w:r>
      <w:r w:rsidRPr="00497513">
        <w:rPr>
          <w:rFonts w:asciiTheme="majorHAnsi" w:hAnsiTheme="majorHAnsi" w:cs="Arial Narrow"/>
          <w:u w:val="single"/>
        </w:rPr>
        <w:t>warunku:</w:t>
      </w:r>
    </w:p>
    <w:p w:rsidR="00EC2CF2" w:rsidRDefault="00753682" w:rsidP="00A975AD">
      <w:pPr>
        <w:spacing w:after="0" w:line="240" w:lineRule="auto"/>
        <w:ind w:left="1418"/>
        <w:jc w:val="both"/>
        <w:rPr>
          <w:rFonts w:asciiTheme="majorHAnsi" w:hAnsiTheme="majorHAnsi" w:cs="Times New Roman"/>
          <w:lang w:eastAsia="zh-CN"/>
        </w:rPr>
      </w:pPr>
      <w:r w:rsidRPr="00497513">
        <w:rPr>
          <w:rFonts w:asciiTheme="majorHAnsi" w:hAnsiTheme="majorHAnsi" w:cs="UniversPl"/>
          <w:lang w:eastAsia="pl-PL"/>
        </w:rPr>
        <w:t xml:space="preserve">Ocena spełniania tego warunku nastąpi na podstawie złożonego Oświadczenia o braku podstaw do wykluczenia oraz </w:t>
      </w:r>
      <w:r w:rsidRPr="00497513">
        <w:rPr>
          <w:rFonts w:asciiTheme="majorHAnsi" w:hAnsiTheme="majorHAnsi" w:cs="Times New Roman"/>
          <w:lang w:eastAsia="zh-CN"/>
        </w:rPr>
        <w:t>Oświadczenia o braku powiązań z Zamawiającym.</w:t>
      </w:r>
    </w:p>
    <w:p w:rsidR="00EE1D9B" w:rsidRPr="00497513" w:rsidRDefault="00EE1D9B" w:rsidP="00A975AD">
      <w:pPr>
        <w:spacing w:after="0" w:line="240" w:lineRule="auto"/>
        <w:ind w:left="1418"/>
        <w:jc w:val="both"/>
        <w:rPr>
          <w:rFonts w:asciiTheme="majorHAnsi" w:hAnsiTheme="majorHAnsi" w:cs="Times New Roman"/>
          <w:lang w:eastAsia="zh-CN"/>
        </w:rPr>
      </w:pPr>
    </w:p>
    <w:p w:rsidR="0079172F" w:rsidRPr="00497513" w:rsidRDefault="007C3133" w:rsidP="00D9043C">
      <w:pPr>
        <w:pStyle w:val="pkt"/>
        <w:numPr>
          <w:ilvl w:val="0"/>
          <w:numId w:val="53"/>
        </w:numPr>
        <w:suppressAutoHyphens w:val="0"/>
        <w:spacing w:before="0" w:after="0"/>
        <w:ind w:left="851" w:hanging="284"/>
        <w:rPr>
          <w:rFonts w:asciiTheme="majorHAnsi" w:hAnsiTheme="majorHAnsi" w:cs="Arial"/>
          <w:b/>
          <w:sz w:val="22"/>
          <w:szCs w:val="22"/>
        </w:rPr>
      </w:pPr>
      <w:r w:rsidRPr="00497513">
        <w:rPr>
          <w:rFonts w:asciiTheme="majorHAnsi" w:hAnsiTheme="majorHAnsi" w:cs="Arial"/>
          <w:b/>
          <w:sz w:val="22"/>
          <w:szCs w:val="22"/>
        </w:rPr>
        <w:t xml:space="preserve">Opis sposobu przygotowania i złożenia </w:t>
      </w:r>
      <w:r w:rsidR="0079172F" w:rsidRPr="00497513">
        <w:rPr>
          <w:rFonts w:asciiTheme="majorHAnsi" w:hAnsiTheme="majorHAnsi" w:cs="Arial"/>
          <w:b/>
          <w:sz w:val="22"/>
          <w:szCs w:val="22"/>
        </w:rPr>
        <w:t>ofert</w:t>
      </w:r>
      <w:r w:rsidR="00147D85" w:rsidRPr="00497513">
        <w:rPr>
          <w:rFonts w:asciiTheme="majorHAnsi" w:hAnsiTheme="majorHAnsi" w:cs="Arial"/>
          <w:b/>
          <w:sz w:val="22"/>
          <w:szCs w:val="22"/>
        </w:rPr>
        <w:t>y</w:t>
      </w:r>
      <w:r w:rsidRPr="00497513">
        <w:rPr>
          <w:rFonts w:asciiTheme="majorHAnsi" w:hAnsiTheme="majorHAnsi" w:cs="Arial"/>
          <w:b/>
          <w:sz w:val="22"/>
          <w:szCs w:val="22"/>
        </w:rPr>
        <w:t xml:space="preserve"> oraz </w:t>
      </w:r>
      <w:r w:rsidR="00E53350" w:rsidRPr="00497513">
        <w:rPr>
          <w:rFonts w:asciiTheme="majorHAnsi" w:hAnsiTheme="majorHAnsi" w:cs="Arial"/>
          <w:b/>
          <w:sz w:val="22"/>
          <w:szCs w:val="22"/>
        </w:rPr>
        <w:t xml:space="preserve">oświadczeń </w:t>
      </w:r>
      <w:r w:rsidRPr="00497513">
        <w:rPr>
          <w:rFonts w:asciiTheme="majorHAnsi" w:hAnsiTheme="majorHAnsi" w:cs="Arial"/>
          <w:b/>
          <w:sz w:val="22"/>
          <w:szCs w:val="22"/>
        </w:rPr>
        <w:t>i dokumentów</w:t>
      </w:r>
      <w:r w:rsidR="00E53350" w:rsidRPr="00497513">
        <w:rPr>
          <w:rFonts w:asciiTheme="majorHAnsi" w:hAnsiTheme="majorHAnsi" w:cs="Arial"/>
          <w:b/>
          <w:sz w:val="22"/>
          <w:szCs w:val="22"/>
        </w:rPr>
        <w:t>.</w:t>
      </w:r>
    </w:p>
    <w:p w:rsidR="0079172F"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Wykonawca przedstawia ofertę zgodnie z wymaganiami określonymi w niniejszym Zaproszeniu.</w:t>
      </w:r>
    </w:p>
    <w:p w:rsidR="0079172F"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Wykonawca ponosi wszystkie koszty związane z przygotowaniem i złożeniem oferty.</w:t>
      </w:r>
    </w:p>
    <w:p w:rsidR="0087260C" w:rsidRPr="00497513" w:rsidRDefault="0087260C"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lang w:eastAsia="pl-PL"/>
        </w:rPr>
        <w:t xml:space="preserve">Postępowanie o udzielenie zamówienia prowadzi się w języku polskim z zachowaniem formy pisemnej. </w:t>
      </w:r>
    </w:p>
    <w:p w:rsidR="0079172F"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 xml:space="preserve">Dokumenty stanowiące tajemnicę przedsiębiorstwa </w:t>
      </w:r>
      <w:r w:rsidRPr="00497513">
        <w:rPr>
          <w:rFonts w:asciiTheme="majorHAnsi" w:hAnsiTheme="majorHAnsi" w:cs="Arial"/>
          <w:bCs/>
          <w:sz w:val="22"/>
          <w:szCs w:val="22"/>
        </w:rPr>
        <w:t>w rozumieniu przepisów o zwalczaniu nieuczciwej konkurencji, należy w górnym prawym rogu oznaczyć zapisem</w:t>
      </w:r>
      <w:r w:rsidRPr="00497513">
        <w:rPr>
          <w:rFonts w:asciiTheme="majorHAnsi" w:hAnsiTheme="majorHAnsi" w:cs="Arial"/>
          <w:sz w:val="22"/>
          <w:szCs w:val="22"/>
        </w:rPr>
        <w:t xml:space="preserve">: „Dokument stanowi tajemnicę przedsiębiorstwa”, i muszą być dołączone do oferty </w:t>
      </w:r>
      <w:r w:rsidR="0053015E">
        <w:rPr>
          <w:rFonts w:asciiTheme="majorHAnsi" w:hAnsiTheme="majorHAnsi" w:cs="Arial"/>
          <w:sz w:val="22"/>
          <w:szCs w:val="22"/>
        </w:rPr>
        <w:br/>
      </w:r>
      <w:r w:rsidRPr="00497513">
        <w:rPr>
          <w:rFonts w:asciiTheme="majorHAnsi" w:hAnsiTheme="majorHAnsi" w:cs="Arial"/>
          <w:sz w:val="22"/>
          <w:szCs w:val="22"/>
        </w:rPr>
        <w:t xml:space="preserve"> oddzielnej kopercie oznaczonej: „Dokumenty stanowiące tajemnicę przedsiębiorstwa”.</w:t>
      </w:r>
    </w:p>
    <w:p w:rsidR="0079172F"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Narrow"/>
          <w:sz w:val="22"/>
          <w:szCs w:val="22"/>
        </w:rPr>
        <w:t>Wszelkie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oświadczenia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i</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dokumenty</w:t>
      </w:r>
      <w:r w:rsidRPr="00497513">
        <w:rPr>
          <w:rFonts w:asciiTheme="majorHAnsi" w:eastAsia="Arial Narrow" w:hAnsiTheme="majorHAnsi" w:cs="Arial Narrow"/>
          <w:sz w:val="22"/>
          <w:szCs w:val="22"/>
        </w:rPr>
        <w:t xml:space="preserve"> składane z ofertą oraz sama oferta </w:t>
      </w:r>
      <w:r w:rsidRPr="00497513">
        <w:rPr>
          <w:rFonts w:asciiTheme="majorHAnsi" w:hAnsiTheme="majorHAnsi" w:cs="Arial Narrow"/>
          <w:sz w:val="22"/>
          <w:szCs w:val="22"/>
        </w:rPr>
        <w:t>powinny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być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podpisane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przez</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osobę</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uprawnioną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do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reprezentowania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firmy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lub</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upoważnionego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przez</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nią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przedstawiciela.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Oświadczenia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powinny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być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złożone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w</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formie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oryginału,</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natomiast</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pozostałe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dokumenty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mogą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być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złożone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w</w:t>
      </w:r>
      <w:r w:rsidRPr="00497513">
        <w:rPr>
          <w:rFonts w:asciiTheme="majorHAnsi" w:eastAsia="Arial Narrow" w:hAnsiTheme="majorHAnsi" w:cs="Arial Narrow"/>
          <w:sz w:val="22"/>
          <w:szCs w:val="22"/>
        </w:rPr>
        <w:t> </w:t>
      </w:r>
      <w:r w:rsidRPr="00497513">
        <w:rPr>
          <w:rFonts w:asciiTheme="majorHAnsi" w:hAnsiTheme="majorHAnsi" w:cs="Arial Narrow"/>
          <w:sz w:val="22"/>
          <w:szCs w:val="22"/>
        </w:rPr>
        <w:t>formie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oryginału</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lub</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kserokopii</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poświadczonej</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zgodność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w:t>
      </w:r>
      <w:r w:rsidRPr="00497513">
        <w:rPr>
          <w:rFonts w:asciiTheme="majorHAnsi" w:eastAsia="Arial Narrow" w:hAnsiTheme="majorHAnsi" w:cs="Arial Narrow"/>
          <w:sz w:val="22"/>
          <w:szCs w:val="22"/>
        </w:rPr>
        <w:t> </w:t>
      </w:r>
      <w:r w:rsidRPr="00497513">
        <w:rPr>
          <w:rFonts w:asciiTheme="majorHAnsi" w:hAnsiTheme="majorHAnsi" w:cs="Arial Narrow"/>
          <w:sz w:val="22"/>
          <w:szCs w:val="22"/>
        </w:rPr>
        <w:t>oryginałem</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i</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opatrzonej</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imienną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pieczątką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i</w:t>
      </w:r>
      <w:r w:rsidRPr="00497513">
        <w:rPr>
          <w:rFonts w:asciiTheme="majorHAnsi" w:eastAsia="Arial Narrow" w:hAnsiTheme="majorHAnsi" w:cs="Arial Narrow"/>
          <w:sz w:val="22"/>
          <w:szCs w:val="22"/>
        </w:rPr>
        <w:t> </w:t>
      </w:r>
      <w:r w:rsidRPr="00497513">
        <w:rPr>
          <w:rFonts w:asciiTheme="majorHAnsi" w:hAnsiTheme="majorHAnsi" w:cs="Arial Narrow"/>
          <w:sz w:val="22"/>
          <w:szCs w:val="22"/>
        </w:rPr>
        <w:t>podpisem</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osoby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uprawnionej</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lub</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upoważnionej</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do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reprezentowania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firmy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na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zewnątrz.</w:t>
      </w:r>
    </w:p>
    <w:p w:rsidR="0079172F"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Narrow"/>
          <w:sz w:val="22"/>
          <w:szCs w:val="22"/>
        </w:rPr>
        <w:lastRenderedPageBreak/>
        <w:t>W</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przypadku,</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gdy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Wykonawcę</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reprezentuje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pełnomocnik,</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do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oferty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musi</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być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dołączone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pełnomocnictwo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określające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zakres</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umocowania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i</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podpisane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przez</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osoby</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reprezentujące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osobę</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prawną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lub</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fizyczną.</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Pełnomocnictwo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powinno</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być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złożone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w</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formie</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oryginału lub</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kopii</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poświadczonej</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za</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zgodność</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z</w:t>
      </w:r>
      <w:r w:rsidRPr="00497513">
        <w:rPr>
          <w:rFonts w:asciiTheme="majorHAnsi" w:eastAsia="Arial Narrow" w:hAnsiTheme="majorHAnsi" w:cs="Arial Narrow"/>
          <w:sz w:val="22"/>
          <w:szCs w:val="22"/>
        </w:rPr>
        <w:t> </w:t>
      </w:r>
      <w:r w:rsidRPr="00497513">
        <w:rPr>
          <w:rFonts w:asciiTheme="majorHAnsi" w:hAnsiTheme="majorHAnsi" w:cs="Arial Narrow"/>
          <w:sz w:val="22"/>
          <w:szCs w:val="22"/>
        </w:rPr>
        <w:t>oryginałem</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przez</w:t>
      </w:r>
      <w:r w:rsidRPr="00497513">
        <w:rPr>
          <w:rFonts w:asciiTheme="majorHAnsi" w:eastAsia="Arial Narrow" w:hAnsiTheme="majorHAnsi" w:cs="Arial Narrow"/>
          <w:sz w:val="22"/>
          <w:szCs w:val="22"/>
        </w:rPr>
        <w:t xml:space="preserve"> </w:t>
      </w:r>
      <w:r w:rsidRPr="00497513">
        <w:rPr>
          <w:rFonts w:asciiTheme="majorHAnsi" w:hAnsiTheme="majorHAnsi" w:cs="Arial Narrow"/>
          <w:sz w:val="22"/>
          <w:szCs w:val="22"/>
        </w:rPr>
        <w:t>notariusza.</w:t>
      </w:r>
    </w:p>
    <w:p w:rsidR="0079172F"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497513" w:rsidRDefault="0079172F" w:rsidP="00D9043C">
      <w:pPr>
        <w:pStyle w:val="Tekstpodstawowy"/>
        <w:numPr>
          <w:ilvl w:val="0"/>
          <w:numId w:val="26"/>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7C3133" w:rsidRPr="00497513" w:rsidRDefault="0087260C" w:rsidP="00D9043C">
      <w:pPr>
        <w:pStyle w:val="Tekstpodstawowy"/>
        <w:numPr>
          <w:ilvl w:val="0"/>
          <w:numId w:val="54"/>
        </w:numPr>
        <w:suppressAutoHyphens w:val="0"/>
        <w:spacing w:after="0"/>
        <w:ind w:left="851"/>
        <w:jc w:val="both"/>
        <w:rPr>
          <w:rFonts w:asciiTheme="majorHAnsi" w:hAnsiTheme="majorHAnsi" w:cs="Arial"/>
          <w:b/>
          <w:sz w:val="22"/>
          <w:szCs w:val="22"/>
        </w:rPr>
      </w:pPr>
      <w:r w:rsidRPr="00497513">
        <w:rPr>
          <w:rFonts w:asciiTheme="majorHAnsi" w:hAnsiTheme="majorHAnsi" w:cs="Arial"/>
          <w:b/>
          <w:sz w:val="22"/>
          <w:szCs w:val="22"/>
        </w:rPr>
        <w:t xml:space="preserve">Informacja o podmiotowych </w:t>
      </w:r>
      <w:r w:rsidR="00E53350" w:rsidRPr="00497513">
        <w:rPr>
          <w:rFonts w:asciiTheme="majorHAnsi" w:hAnsiTheme="majorHAnsi" w:cs="Arial"/>
          <w:b/>
          <w:sz w:val="22"/>
          <w:szCs w:val="22"/>
        </w:rPr>
        <w:t>środkach dowodowych</w:t>
      </w:r>
    </w:p>
    <w:p w:rsidR="00C54ADC" w:rsidRDefault="00172A30" w:rsidP="00D9043C">
      <w:pPr>
        <w:pStyle w:val="Tekstpodstawowy"/>
        <w:numPr>
          <w:ilvl w:val="0"/>
          <w:numId w:val="47"/>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 xml:space="preserve">Podmiotowe środki dowodowe </w:t>
      </w:r>
      <w:r w:rsidR="00C54ADC" w:rsidRPr="00497513">
        <w:rPr>
          <w:rFonts w:asciiTheme="majorHAnsi" w:hAnsiTheme="majorHAnsi" w:cs="Arial"/>
          <w:sz w:val="22"/>
          <w:szCs w:val="22"/>
        </w:rPr>
        <w:t>wymagane od Wykonawcy</w:t>
      </w:r>
      <w:r w:rsidR="007656F1" w:rsidRPr="00497513">
        <w:rPr>
          <w:rFonts w:asciiTheme="majorHAnsi" w:hAnsiTheme="majorHAnsi" w:cs="Arial"/>
          <w:sz w:val="22"/>
          <w:szCs w:val="22"/>
        </w:rPr>
        <w:t xml:space="preserve"> na potwierdzenie braku podstaw do wykluczenia oraz spełniania warunków udziału w postępowaniu:</w:t>
      </w:r>
    </w:p>
    <w:p w:rsidR="0019431D" w:rsidRPr="00497513" w:rsidRDefault="0019431D" w:rsidP="0019431D">
      <w:pPr>
        <w:pStyle w:val="Tekstpodstawowy"/>
        <w:suppressAutoHyphens w:val="0"/>
        <w:spacing w:after="0"/>
        <w:ind w:left="1134"/>
        <w:jc w:val="both"/>
        <w:rPr>
          <w:rFonts w:asciiTheme="majorHAnsi" w:hAnsiTheme="majorHAnsi" w:cs="Arial"/>
          <w:sz w:val="22"/>
          <w:szCs w:val="22"/>
        </w:rPr>
      </w:pPr>
    </w:p>
    <w:tbl>
      <w:tblPr>
        <w:tblStyle w:val="Tabela-Siatka"/>
        <w:tblW w:w="8935" w:type="dxa"/>
        <w:tblInd w:w="675" w:type="dxa"/>
        <w:tblLook w:val="04A0" w:firstRow="1" w:lastRow="0" w:firstColumn="1" w:lastColumn="0" w:noHBand="0" w:noVBand="1"/>
      </w:tblPr>
      <w:tblGrid>
        <w:gridCol w:w="567"/>
        <w:gridCol w:w="8368"/>
      </w:tblGrid>
      <w:tr w:rsidR="00C54ADC" w:rsidRPr="00497513" w:rsidTr="00C54ADC">
        <w:tc>
          <w:tcPr>
            <w:tcW w:w="8935" w:type="dxa"/>
            <w:gridSpan w:val="2"/>
            <w:shd w:val="clear" w:color="auto" w:fill="F2F2F2" w:themeFill="background1" w:themeFillShade="F2"/>
          </w:tcPr>
          <w:p w:rsidR="00C54ADC" w:rsidRPr="00224D1E" w:rsidRDefault="00422B11" w:rsidP="00224D1E">
            <w:pPr>
              <w:tabs>
                <w:tab w:val="left" w:pos="900"/>
              </w:tabs>
              <w:spacing w:after="0"/>
              <w:rPr>
                <w:rFonts w:asciiTheme="majorHAnsi" w:eastAsia="Times New Roman" w:hAnsiTheme="majorHAnsi" w:cs="Arial"/>
                <w:b/>
              </w:rPr>
            </w:pPr>
            <w:r w:rsidRPr="00224D1E">
              <w:rPr>
                <w:rFonts w:asciiTheme="majorHAnsi" w:eastAsia="Times New Roman" w:hAnsiTheme="majorHAnsi" w:cs="Arial"/>
                <w:b/>
                <w:color w:val="000000" w:themeColor="text1"/>
              </w:rPr>
              <w:t>Oświadczenie woli (oferta) -</w:t>
            </w:r>
            <w:r w:rsidR="00FF645B" w:rsidRPr="00224D1E">
              <w:rPr>
                <w:rFonts w:asciiTheme="majorHAnsi" w:eastAsia="Times New Roman" w:hAnsiTheme="majorHAnsi" w:cs="Arial"/>
                <w:b/>
                <w:color w:val="000000" w:themeColor="text1"/>
              </w:rPr>
              <w:t xml:space="preserve"> oświadczenia, dokumenty składane wraz z ofertą</w:t>
            </w:r>
            <w:r w:rsidR="00C54ADC" w:rsidRPr="00224D1E">
              <w:rPr>
                <w:rFonts w:asciiTheme="majorHAnsi" w:eastAsia="Times New Roman" w:hAnsiTheme="majorHAnsi" w:cs="Arial"/>
                <w:b/>
                <w:color w:val="000000" w:themeColor="text1"/>
              </w:rPr>
              <w:t>:</w:t>
            </w:r>
          </w:p>
        </w:tc>
      </w:tr>
      <w:tr w:rsidR="00C54ADC" w:rsidRPr="00497513" w:rsidTr="00FF645B">
        <w:trPr>
          <w:trHeight w:val="359"/>
        </w:trPr>
        <w:tc>
          <w:tcPr>
            <w:tcW w:w="567" w:type="dxa"/>
          </w:tcPr>
          <w:p w:rsidR="00C54ADC" w:rsidRPr="00497513" w:rsidRDefault="00C54ADC"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1.</w:t>
            </w:r>
          </w:p>
        </w:tc>
        <w:tc>
          <w:tcPr>
            <w:tcW w:w="8368" w:type="dxa"/>
            <w:vAlign w:val="center"/>
          </w:tcPr>
          <w:p w:rsidR="00C54ADC" w:rsidRPr="00497513" w:rsidRDefault="00C54ADC" w:rsidP="004256B9">
            <w:pPr>
              <w:tabs>
                <w:tab w:val="left" w:pos="900"/>
              </w:tabs>
              <w:spacing w:after="0"/>
              <w:ind w:left="34" w:hanging="34"/>
              <w:jc w:val="both"/>
              <w:rPr>
                <w:rFonts w:asciiTheme="majorHAnsi" w:eastAsia="Times New Roman" w:hAnsiTheme="majorHAnsi" w:cs="Arial"/>
              </w:rPr>
            </w:pPr>
            <w:r w:rsidRPr="00497513">
              <w:rPr>
                <w:rFonts w:asciiTheme="majorHAnsi" w:eastAsia="Times New Roman" w:hAnsiTheme="majorHAnsi" w:cs="Arial"/>
              </w:rPr>
              <w:t>Oferta</w:t>
            </w:r>
            <w:r w:rsidR="001F5ABC" w:rsidRPr="00497513">
              <w:rPr>
                <w:rFonts w:asciiTheme="majorHAnsi" w:eastAsia="Times New Roman" w:hAnsiTheme="majorHAnsi" w:cs="Arial"/>
              </w:rPr>
              <w:t xml:space="preserve"> zgodna z załączonym drukiem „F</w:t>
            </w:r>
            <w:r w:rsidRPr="00497513">
              <w:rPr>
                <w:rFonts w:asciiTheme="majorHAnsi" w:eastAsia="Times New Roman" w:hAnsiTheme="majorHAnsi" w:cs="Arial"/>
              </w:rPr>
              <w:t xml:space="preserve">ormularza oferty” – Załącznik nr 2 do Zaproszenia </w:t>
            </w:r>
          </w:p>
        </w:tc>
      </w:tr>
      <w:tr w:rsidR="00C54ADC" w:rsidRPr="00497513" w:rsidTr="00C54ADC">
        <w:tc>
          <w:tcPr>
            <w:tcW w:w="567" w:type="dxa"/>
          </w:tcPr>
          <w:p w:rsidR="00C54ADC" w:rsidRPr="00497513" w:rsidRDefault="007420B2"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2</w:t>
            </w:r>
            <w:r w:rsidR="00C54ADC" w:rsidRPr="00497513">
              <w:rPr>
                <w:rFonts w:asciiTheme="majorHAnsi" w:eastAsia="Times New Roman" w:hAnsiTheme="majorHAnsi" w:cs="Arial"/>
                <w:b/>
              </w:rPr>
              <w:t>.</w:t>
            </w:r>
          </w:p>
        </w:tc>
        <w:tc>
          <w:tcPr>
            <w:tcW w:w="8368" w:type="dxa"/>
            <w:vAlign w:val="center"/>
          </w:tcPr>
          <w:p w:rsidR="007420B2" w:rsidRPr="00497513" w:rsidRDefault="004256B9" w:rsidP="007420B2">
            <w:pPr>
              <w:spacing w:after="0" w:line="240" w:lineRule="auto"/>
              <w:ind w:left="34" w:right="140" w:hanging="34"/>
              <w:jc w:val="both"/>
              <w:rPr>
                <w:rFonts w:asciiTheme="majorHAnsi" w:eastAsia="Batang" w:hAnsiTheme="majorHAnsi" w:cs="Cambria"/>
                <w:bCs/>
                <w:lang w:eastAsia="zh-CN"/>
              </w:rPr>
            </w:pPr>
            <w:r>
              <w:rPr>
                <w:rFonts w:asciiTheme="majorHAnsi" w:eastAsia="Batang" w:hAnsiTheme="majorHAnsi" w:cs="Cambria"/>
                <w:bCs/>
                <w:lang w:eastAsia="zh-CN"/>
              </w:rPr>
              <w:t xml:space="preserve">Dokumenty, </w:t>
            </w:r>
            <w:r w:rsidR="009B595C" w:rsidRPr="00497513">
              <w:rPr>
                <w:rFonts w:asciiTheme="majorHAnsi" w:eastAsia="Batang" w:hAnsiTheme="majorHAnsi" w:cs="Cambria"/>
                <w:bCs/>
                <w:lang w:eastAsia="zh-CN"/>
              </w:rPr>
              <w:t>z których wynika umocowanie osób do reprezentow</w:t>
            </w:r>
            <w:r w:rsidR="007420B2" w:rsidRPr="00497513">
              <w:rPr>
                <w:rFonts w:asciiTheme="majorHAnsi" w:eastAsia="Batang" w:hAnsiTheme="majorHAnsi" w:cs="Cambria"/>
                <w:bCs/>
                <w:lang w:eastAsia="zh-CN"/>
              </w:rPr>
              <w:t>ania Wykonawcy w szczególności:</w:t>
            </w:r>
          </w:p>
          <w:p w:rsidR="007420B2" w:rsidRPr="00497513" w:rsidRDefault="009B595C" w:rsidP="00D9043C">
            <w:pPr>
              <w:numPr>
                <w:ilvl w:val="0"/>
                <w:numId w:val="50"/>
              </w:numPr>
              <w:spacing w:after="0" w:line="240" w:lineRule="auto"/>
              <w:ind w:left="601" w:right="140"/>
              <w:jc w:val="both"/>
              <w:rPr>
                <w:rFonts w:asciiTheme="majorHAnsi" w:eastAsia="Batang" w:hAnsiTheme="majorHAnsi" w:cs="Cambria"/>
                <w:bCs/>
                <w:lang w:eastAsia="zh-CN"/>
              </w:rPr>
            </w:pPr>
            <w:proofErr w:type="gramStart"/>
            <w:r w:rsidRPr="00497513">
              <w:rPr>
                <w:rFonts w:asciiTheme="majorHAnsi" w:eastAsia="Batang" w:hAnsiTheme="majorHAnsi" w:cs="Cambria"/>
                <w:bCs/>
                <w:lang w:eastAsia="zh-CN"/>
              </w:rPr>
              <w:t>odpis</w:t>
            </w:r>
            <w:proofErr w:type="gramEnd"/>
            <w:r w:rsidRPr="00497513">
              <w:rPr>
                <w:rFonts w:asciiTheme="majorHAnsi" w:eastAsia="Batang" w:hAnsiTheme="majorHAnsi" w:cs="Cambria"/>
                <w:bCs/>
                <w:lang w:eastAsia="zh-CN"/>
              </w:rPr>
              <w:t xml:space="preserve"> z właściwego rejestru lub z centralnej ewidencji i informacji </w:t>
            </w:r>
            <w:r w:rsidR="004256B9">
              <w:rPr>
                <w:rFonts w:asciiTheme="majorHAnsi" w:eastAsia="Batang" w:hAnsiTheme="majorHAnsi" w:cs="Cambria"/>
                <w:bCs/>
                <w:lang w:eastAsia="zh-CN"/>
              </w:rPr>
              <w:br/>
            </w:r>
            <w:r w:rsidRPr="00497513">
              <w:rPr>
                <w:rFonts w:asciiTheme="majorHAnsi" w:eastAsia="Batang" w:hAnsiTheme="majorHAnsi" w:cs="Cambria"/>
                <w:bCs/>
                <w:lang w:eastAsia="zh-CN"/>
              </w:rPr>
              <w:t xml:space="preserve">o działalności gospodarczej, jeżeli odrębne przepisy wymagają </w:t>
            </w:r>
            <w:r w:rsidR="007420B2" w:rsidRPr="00497513">
              <w:rPr>
                <w:rFonts w:asciiTheme="majorHAnsi" w:eastAsia="Batang" w:hAnsiTheme="majorHAnsi" w:cs="Cambria"/>
                <w:bCs/>
                <w:lang w:eastAsia="zh-CN"/>
              </w:rPr>
              <w:t xml:space="preserve">wpisu </w:t>
            </w:r>
            <w:r w:rsidR="004256B9">
              <w:rPr>
                <w:rFonts w:asciiTheme="majorHAnsi" w:eastAsia="Batang" w:hAnsiTheme="majorHAnsi" w:cs="Cambria"/>
                <w:bCs/>
                <w:lang w:eastAsia="zh-CN"/>
              </w:rPr>
              <w:br/>
            </w:r>
            <w:r w:rsidR="007420B2" w:rsidRPr="00497513">
              <w:rPr>
                <w:rFonts w:asciiTheme="majorHAnsi" w:eastAsia="Batang" w:hAnsiTheme="majorHAnsi" w:cs="Cambria"/>
                <w:bCs/>
                <w:lang w:eastAsia="zh-CN"/>
              </w:rPr>
              <w:t>do rejestru lub ewidencji. 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9B595C" w:rsidRPr="00497513" w:rsidRDefault="007420B2" w:rsidP="007420B2">
            <w:pPr>
              <w:spacing w:after="0" w:line="240" w:lineRule="auto"/>
              <w:ind w:left="601" w:right="140"/>
              <w:jc w:val="both"/>
              <w:rPr>
                <w:rFonts w:asciiTheme="majorHAnsi" w:eastAsia="Batang" w:hAnsiTheme="majorHAnsi" w:cs="Cambria"/>
                <w:bCs/>
                <w:lang w:eastAsia="zh-CN"/>
              </w:rPr>
            </w:pPr>
            <w:r w:rsidRPr="00497513">
              <w:rPr>
                <w:rFonts w:asciiTheme="majorHAnsi" w:eastAsia="Batang" w:hAnsiTheme="majorHAnsi" w:cs="Cambria"/>
                <w:bCs/>
                <w:lang w:eastAsia="zh-CN"/>
              </w:rPr>
              <w:t>Wykonawca nie składa powyższych odpisów/informacji</w:t>
            </w:r>
            <w:r w:rsidR="00E55E76">
              <w:rPr>
                <w:rFonts w:asciiTheme="majorHAnsi" w:eastAsia="Batang" w:hAnsiTheme="majorHAnsi" w:cs="Cambria"/>
                <w:bCs/>
                <w:lang w:eastAsia="zh-CN"/>
              </w:rPr>
              <w:t xml:space="preserve">, </w:t>
            </w:r>
            <w:r w:rsidRPr="00497513">
              <w:rPr>
                <w:rFonts w:asciiTheme="majorHAnsi" w:eastAsia="Batang" w:hAnsiTheme="majorHAnsi" w:cs="Cambria"/>
                <w:bCs/>
                <w:lang w:eastAsia="zh-CN"/>
              </w:rPr>
              <w:t xml:space="preserve">jeżeli wskaże </w:t>
            </w:r>
            <w:r w:rsidR="004256B9">
              <w:rPr>
                <w:rFonts w:asciiTheme="majorHAnsi" w:eastAsia="Batang" w:hAnsiTheme="majorHAnsi" w:cs="Cambria"/>
                <w:bCs/>
                <w:lang w:eastAsia="zh-CN"/>
              </w:rPr>
              <w:br/>
            </w:r>
            <w:r w:rsidRPr="00497513">
              <w:rPr>
                <w:rFonts w:asciiTheme="majorHAnsi" w:eastAsia="Batang" w:hAnsiTheme="majorHAnsi" w:cs="Cambria"/>
                <w:bCs/>
                <w:lang w:eastAsia="zh-CN"/>
              </w:rPr>
              <w:t>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497513" w:rsidRDefault="009B595C" w:rsidP="00E61BC6">
            <w:pPr>
              <w:spacing w:after="0" w:line="240" w:lineRule="auto"/>
              <w:ind w:left="34" w:right="140" w:hanging="34"/>
              <w:jc w:val="both"/>
              <w:rPr>
                <w:rFonts w:asciiTheme="majorHAnsi" w:eastAsia="Batang" w:hAnsiTheme="majorHAnsi" w:cs="Cambria"/>
                <w:bCs/>
                <w:lang w:eastAsia="zh-CN"/>
              </w:rPr>
            </w:pPr>
            <w:proofErr w:type="gramStart"/>
            <w:r w:rsidRPr="00497513">
              <w:rPr>
                <w:rFonts w:asciiTheme="majorHAnsi" w:eastAsia="Batang" w:hAnsiTheme="majorHAnsi" w:cs="Cambria"/>
                <w:bCs/>
                <w:lang w:eastAsia="zh-CN"/>
              </w:rPr>
              <w:t>lub</w:t>
            </w:r>
            <w:proofErr w:type="gramEnd"/>
          </w:p>
          <w:p w:rsidR="009B595C" w:rsidRPr="00497513" w:rsidRDefault="009B595C" w:rsidP="00D9043C">
            <w:pPr>
              <w:numPr>
                <w:ilvl w:val="0"/>
                <w:numId w:val="50"/>
              </w:numPr>
              <w:spacing w:after="0" w:line="240" w:lineRule="auto"/>
              <w:ind w:left="601" w:right="140"/>
              <w:jc w:val="both"/>
              <w:rPr>
                <w:rFonts w:asciiTheme="majorHAnsi" w:eastAsia="Batang" w:hAnsiTheme="majorHAnsi" w:cs="Cambria"/>
                <w:bCs/>
                <w:lang w:eastAsia="zh-CN"/>
              </w:rPr>
            </w:pPr>
            <w:proofErr w:type="gramStart"/>
            <w:r w:rsidRPr="00497513">
              <w:rPr>
                <w:rFonts w:asciiTheme="majorHAnsi" w:eastAsia="Batang" w:hAnsiTheme="majorHAnsi" w:cs="Cambria"/>
                <w:bCs/>
                <w:lang w:eastAsia="zh-CN"/>
              </w:rPr>
              <w:t>inny</w:t>
            </w:r>
            <w:proofErr w:type="gramEnd"/>
            <w:r w:rsidRPr="00497513">
              <w:rPr>
                <w:rFonts w:asciiTheme="majorHAnsi" w:eastAsia="Batang" w:hAnsiTheme="majorHAnsi" w:cs="Cambria"/>
                <w:bCs/>
                <w:lang w:eastAsia="zh-CN"/>
              </w:rPr>
              <w:t xml:space="preserve"> dokument potwierdzający uprawnienie do reprezentowania pomiotu przystępującego do postępowania, jeśli z dokumentów rejestrowych </w:t>
            </w:r>
            <w:r w:rsidR="00224D1E">
              <w:rPr>
                <w:rFonts w:asciiTheme="majorHAnsi" w:eastAsia="Batang" w:hAnsiTheme="majorHAnsi" w:cs="Cambria"/>
                <w:bCs/>
                <w:lang w:eastAsia="zh-CN"/>
              </w:rPr>
              <w:br/>
            </w:r>
            <w:r w:rsidRPr="00497513">
              <w:rPr>
                <w:rFonts w:asciiTheme="majorHAnsi" w:eastAsia="Batang" w:hAnsiTheme="majorHAnsi" w:cs="Cambria"/>
                <w:bCs/>
                <w:lang w:eastAsia="zh-CN"/>
              </w:rPr>
              <w:t>to uprawnienie nie wynika</w:t>
            </w:r>
          </w:p>
          <w:p w:rsidR="009B595C" w:rsidRPr="00497513" w:rsidRDefault="009B595C" w:rsidP="009B595C">
            <w:pPr>
              <w:spacing w:after="0"/>
              <w:ind w:left="34" w:right="140" w:hanging="34"/>
              <w:jc w:val="both"/>
              <w:rPr>
                <w:rFonts w:asciiTheme="majorHAnsi" w:eastAsia="Batang" w:hAnsiTheme="majorHAnsi" w:cs="Cambria"/>
                <w:bCs/>
                <w:i/>
                <w:lang w:eastAsia="zh-CN"/>
              </w:rPr>
            </w:pPr>
            <w:r w:rsidRPr="00497513">
              <w:rPr>
                <w:rFonts w:asciiTheme="majorHAnsi" w:eastAsia="Batang" w:hAnsiTheme="majorHAnsi" w:cs="Cambria"/>
                <w:bCs/>
                <w:i/>
                <w:lang w:eastAsia="zh-CN"/>
              </w:rPr>
              <w:t>Wymagana forma - oryginał lub kopia poświadczona „za zgodność z oryginałem”</w:t>
            </w:r>
          </w:p>
          <w:p w:rsidR="009B595C" w:rsidRPr="00497513" w:rsidRDefault="009B595C" w:rsidP="009B595C">
            <w:pPr>
              <w:spacing w:after="0"/>
              <w:ind w:right="140"/>
              <w:jc w:val="both"/>
              <w:rPr>
                <w:rFonts w:asciiTheme="majorHAnsi" w:eastAsia="Batang" w:hAnsiTheme="majorHAnsi" w:cs="Cambria"/>
                <w:bCs/>
                <w:i/>
                <w:lang w:eastAsia="zh-CN"/>
              </w:rPr>
            </w:pPr>
            <w:proofErr w:type="gramStart"/>
            <w:r w:rsidRPr="00497513">
              <w:rPr>
                <w:rFonts w:asciiTheme="majorHAnsi" w:eastAsia="Batang" w:hAnsiTheme="majorHAnsi" w:cs="Cambria"/>
                <w:bCs/>
                <w:i/>
                <w:lang w:eastAsia="zh-CN"/>
              </w:rPr>
              <w:t>lub</w:t>
            </w:r>
            <w:proofErr w:type="gramEnd"/>
          </w:p>
          <w:p w:rsidR="009B595C" w:rsidRPr="00497513" w:rsidRDefault="009B595C" w:rsidP="00D9043C">
            <w:pPr>
              <w:numPr>
                <w:ilvl w:val="0"/>
                <w:numId w:val="49"/>
              </w:numPr>
              <w:spacing w:after="0" w:line="240" w:lineRule="auto"/>
              <w:ind w:left="601" w:right="140"/>
              <w:jc w:val="both"/>
              <w:rPr>
                <w:rFonts w:asciiTheme="majorHAnsi" w:eastAsia="Batang" w:hAnsiTheme="majorHAnsi" w:cs="Cambria"/>
                <w:bCs/>
                <w:lang w:eastAsia="zh-CN"/>
              </w:rPr>
            </w:pPr>
            <w:proofErr w:type="gramStart"/>
            <w:r w:rsidRPr="00497513">
              <w:rPr>
                <w:rFonts w:asciiTheme="majorHAnsi" w:eastAsia="Batang" w:hAnsiTheme="majorHAnsi" w:cs="Cambria"/>
                <w:bCs/>
                <w:lang w:eastAsia="zh-CN"/>
              </w:rPr>
              <w:t>w</w:t>
            </w:r>
            <w:proofErr w:type="gramEnd"/>
            <w:r w:rsidRPr="00497513">
              <w:rPr>
                <w:rFonts w:asciiTheme="majorHAnsi" w:eastAsia="Batang" w:hAnsiTheme="majorHAnsi" w:cs="Cambria"/>
                <w:bCs/>
                <w:lang w:eastAsia="zh-CN"/>
              </w:rPr>
              <w:t xml:space="preserve"> przypadku, gdy Wykonawcę reprezentuje pełnomocnik, a umocowanie </w:t>
            </w:r>
            <w:r w:rsidR="00224D1E">
              <w:rPr>
                <w:rFonts w:asciiTheme="majorHAnsi" w:eastAsia="Batang" w:hAnsiTheme="majorHAnsi" w:cs="Cambria"/>
                <w:bCs/>
                <w:lang w:eastAsia="zh-CN"/>
              </w:rPr>
              <w:br/>
            </w:r>
            <w:r w:rsidRPr="00497513">
              <w:rPr>
                <w:rFonts w:asciiTheme="majorHAnsi" w:eastAsia="Batang" w:hAnsiTheme="majorHAnsi" w:cs="Cambria"/>
                <w:bCs/>
                <w:lang w:eastAsia="zh-CN"/>
              </w:rPr>
              <w:t>do złożenia oferty nie wynika z odpisu z ww. dokumentów, należy załączyć pełnomocnictwo określające jego zakres.</w:t>
            </w:r>
          </w:p>
          <w:p w:rsidR="00C54ADC" w:rsidRPr="00497513" w:rsidRDefault="009B595C" w:rsidP="009B595C">
            <w:pPr>
              <w:spacing w:after="0"/>
              <w:ind w:left="34" w:right="140" w:hanging="34"/>
              <w:jc w:val="both"/>
              <w:rPr>
                <w:rFonts w:asciiTheme="majorHAnsi" w:hAnsiTheme="majorHAnsi"/>
                <w:lang w:eastAsia="zh-CN"/>
              </w:rPr>
            </w:pPr>
            <w:r w:rsidRPr="00497513">
              <w:rPr>
                <w:rFonts w:asciiTheme="majorHAnsi" w:eastAsia="Batang" w:hAnsiTheme="majorHAnsi" w:cs="Cambria"/>
                <w:b/>
                <w:i/>
                <w:lang w:eastAsia="zh-CN"/>
              </w:rPr>
              <w:t>Pełnomocnictwo</w:t>
            </w:r>
            <w:r w:rsidRPr="00497513">
              <w:rPr>
                <w:rFonts w:asciiTheme="majorHAnsi" w:eastAsia="Batang" w:hAnsiTheme="majorHAnsi" w:cs="Cambria"/>
                <w:i/>
                <w:lang w:eastAsia="zh-CN"/>
              </w:rPr>
              <w:t xml:space="preserve"> do reprezentowania w postępowaniu o udzielenie zamówienia albo reprezentowania w postępowaniu i zawarcia umowy w sprawie zamówienia Wykonawców występujących wspólnie </w:t>
            </w:r>
            <w:r w:rsidRPr="00497513">
              <w:rPr>
                <w:rFonts w:asciiTheme="majorHAnsi" w:eastAsia="Batang" w:hAnsiTheme="majorHAnsi" w:cs="Cambria"/>
                <w:b/>
                <w:i/>
                <w:lang w:eastAsia="zh-CN"/>
              </w:rPr>
              <w:t xml:space="preserve">w przypadku wspólnego ubiegania </w:t>
            </w:r>
            <w:r w:rsidR="00224D1E">
              <w:rPr>
                <w:rFonts w:asciiTheme="majorHAnsi" w:eastAsia="Batang" w:hAnsiTheme="majorHAnsi" w:cs="Cambria"/>
                <w:b/>
                <w:i/>
                <w:lang w:eastAsia="zh-CN"/>
              </w:rPr>
              <w:br/>
            </w:r>
            <w:r w:rsidRPr="00497513">
              <w:rPr>
                <w:rFonts w:asciiTheme="majorHAnsi" w:eastAsia="Batang" w:hAnsiTheme="majorHAnsi" w:cs="Cambria"/>
                <w:b/>
                <w:i/>
                <w:lang w:eastAsia="zh-CN"/>
              </w:rPr>
              <w:t>się o udzielenie niniejszego zamówienia (o ile dotyczy)</w:t>
            </w:r>
            <w:r w:rsidRPr="00497513">
              <w:rPr>
                <w:rFonts w:asciiTheme="majorHAnsi" w:eastAsia="Batang" w:hAnsiTheme="majorHAnsi" w:cs="Cambria"/>
                <w:i/>
                <w:lang w:eastAsia="zh-CN"/>
              </w:rPr>
              <w:t xml:space="preserve">. Pełnomocnictwo, winno być załączone </w:t>
            </w:r>
            <w:r w:rsidRPr="00497513">
              <w:rPr>
                <w:rFonts w:asciiTheme="majorHAnsi" w:eastAsia="Batang" w:hAnsiTheme="majorHAnsi" w:cs="Cambria"/>
                <w:b/>
                <w:i/>
                <w:lang w:eastAsia="zh-CN"/>
              </w:rPr>
              <w:t>w formie oryginału</w:t>
            </w:r>
            <w:r w:rsidRPr="00497513">
              <w:rPr>
                <w:rFonts w:asciiTheme="majorHAnsi" w:eastAsia="Batang" w:hAnsiTheme="majorHAnsi" w:cs="Cambria"/>
                <w:i/>
                <w:lang w:eastAsia="zh-CN"/>
              </w:rPr>
              <w:t xml:space="preserve"> lub zgodnie z art. 98 ustawy z dnia 14 lutego 1991r. Prawo o notariacie (Dz. U. </w:t>
            </w:r>
            <w:proofErr w:type="gramStart"/>
            <w:r w:rsidRPr="00497513">
              <w:rPr>
                <w:rFonts w:asciiTheme="majorHAnsi" w:eastAsia="Batang" w:hAnsiTheme="majorHAnsi" w:cs="Cambria"/>
                <w:i/>
                <w:lang w:eastAsia="zh-CN"/>
              </w:rPr>
              <w:t>z</w:t>
            </w:r>
            <w:proofErr w:type="gramEnd"/>
            <w:r w:rsidRPr="00497513">
              <w:rPr>
                <w:rFonts w:asciiTheme="majorHAnsi" w:eastAsia="Batang" w:hAnsiTheme="majorHAnsi" w:cs="Cambria"/>
                <w:i/>
                <w:lang w:eastAsia="zh-CN"/>
              </w:rPr>
              <w:t xml:space="preserve"> 2017 r. poz. 2291 ze zm.) dopuszcza się złożenie </w:t>
            </w:r>
            <w:r w:rsidRPr="00497513">
              <w:rPr>
                <w:rFonts w:asciiTheme="majorHAnsi" w:eastAsia="Batang" w:hAnsiTheme="majorHAnsi" w:cs="Cambria"/>
                <w:b/>
                <w:i/>
                <w:lang w:eastAsia="zh-CN"/>
              </w:rPr>
              <w:t>kopii powyższego dokumentu poświadczonej przez notariusza.</w:t>
            </w:r>
          </w:p>
        </w:tc>
      </w:tr>
      <w:tr w:rsidR="00C54ADC" w:rsidRPr="00497513" w:rsidTr="00C54ADC">
        <w:tc>
          <w:tcPr>
            <w:tcW w:w="567" w:type="dxa"/>
          </w:tcPr>
          <w:p w:rsidR="00C54ADC" w:rsidRPr="00497513" w:rsidRDefault="007420B2"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3</w:t>
            </w:r>
            <w:r w:rsidR="00C54ADC" w:rsidRPr="00497513">
              <w:rPr>
                <w:rFonts w:asciiTheme="majorHAnsi" w:eastAsia="Times New Roman" w:hAnsiTheme="majorHAnsi" w:cs="Arial"/>
                <w:b/>
              </w:rPr>
              <w:t>.</w:t>
            </w:r>
          </w:p>
        </w:tc>
        <w:tc>
          <w:tcPr>
            <w:tcW w:w="8368" w:type="dxa"/>
          </w:tcPr>
          <w:p w:rsidR="00C54ADC" w:rsidRPr="00497513" w:rsidRDefault="00C54ADC" w:rsidP="00C54ADC">
            <w:pPr>
              <w:tabs>
                <w:tab w:val="left" w:pos="900"/>
              </w:tabs>
              <w:spacing w:after="0"/>
              <w:ind w:left="34" w:hanging="34"/>
              <w:jc w:val="both"/>
              <w:rPr>
                <w:rFonts w:asciiTheme="majorHAnsi" w:eastAsia="Times New Roman" w:hAnsiTheme="majorHAnsi" w:cs="Arial"/>
                <w:bCs/>
                <w:iCs/>
              </w:rPr>
            </w:pPr>
            <w:r w:rsidRPr="00497513">
              <w:rPr>
                <w:rFonts w:asciiTheme="majorHAnsi" w:eastAsia="Times New Roman" w:hAnsiTheme="majorHAnsi" w:cs="Arial"/>
                <w:bCs/>
                <w:iCs/>
              </w:rPr>
              <w:t>Podpisane oświadczenie</w:t>
            </w:r>
            <w:r w:rsidRPr="00497513">
              <w:rPr>
                <w:rFonts w:asciiTheme="majorHAnsi" w:eastAsia="Times New Roman" w:hAnsiTheme="majorHAnsi" w:cs="Arial"/>
              </w:rPr>
              <w:t xml:space="preserve"> o spełnianiu warunków udziału w postępowaniu - Załącznik </w:t>
            </w:r>
            <w:r w:rsidRPr="00497513">
              <w:rPr>
                <w:rFonts w:asciiTheme="majorHAnsi" w:eastAsia="Times New Roman" w:hAnsiTheme="majorHAnsi" w:cs="Arial"/>
              </w:rPr>
              <w:lastRenderedPageBreak/>
              <w:t>nr 3 do Zaproszenia</w:t>
            </w:r>
          </w:p>
        </w:tc>
      </w:tr>
      <w:tr w:rsidR="00C54ADC" w:rsidRPr="00497513" w:rsidTr="00A67359">
        <w:trPr>
          <w:trHeight w:val="420"/>
        </w:trPr>
        <w:tc>
          <w:tcPr>
            <w:tcW w:w="567" w:type="dxa"/>
          </w:tcPr>
          <w:p w:rsidR="00C54ADC" w:rsidRPr="00497513" w:rsidRDefault="007420B2"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lastRenderedPageBreak/>
              <w:t>4</w:t>
            </w:r>
            <w:r w:rsidR="001F5ABC" w:rsidRPr="00497513">
              <w:rPr>
                <w:rFonts w:asciiTheme="majorHAnsi" w:eastAsia="Times New Roman" w:hAnsiTheme="majorHAnsi" w:cs="Arial"/>
                <w:b/>
              </w:rPr>
              <w:t>.</w:t>
            </w:r>
          </w:p>
        </w:tc>
        <w:tc>
          <w:tcPr>
            <w:tcW w:w="8368" w:type="dxa"/>
          </w:tcPr>
          <w:p w:rsidR="00C54ADC" w:rsidRPr="00497513" w:rsidRDefault="00C54ADC" w:rsidP="00A67359">
            <w:pPr>
              <w:tabs>
                <w:tab w:val="left" w:pos="900"/>
              </w:tabs>
              <w:spacing w:after="0" w:line="240" w:lineRule="auto"/>
              <w:ind w:left="34" w:hanging="34"/>
              <w:jc w:val="both"/>
              <w:rPr>
                <w:rFonts w:asciiTheme="majorHAnsi" w:eastAsia="Times New Roman" w:hAnsiTheme="majorHAnsi" w:cs="Arial"/>
                <w:bCs/>
                <w:iCs/>
              </w:rPr>
            </w:pPr>
            <w:r w:rsidRPr="00497513">
              <w:rPr>
                <w:rFonts w:asciiTheme="majorHAnsi" w:eastAsia="Times New Roman" w:hAnsiTheme="majorHAnsi" w:cs="Arial"/>
                <w:bCs/>
                <w:iCs/>
              </w:rPr>
              <w:t>Podpisane oświadczenie</w:t>
            </w:r>
            <w:r w:rsidRPr="00497513">
              <w:rPr>
                <w:rFonts w:asciiTheme="majorHAnsi" w:eastAsia="Times New Roman" w:hAnsiTheme="majorHAnsi" w:cs="Arial"/>
              </w:rPr>
              <w:t xml:space="preserve"> dot. braku podstaw do wykluczenia z postępowania - Załącznik nr 4 do Zaproszenia</w:t>
            </w:r>
            <w:r w:rsidRPr="00497513">
              <w:rPr>
                <w:rFonts w:asciiTheme="majorHAnsi" w:hAnsiTheme="majorHAnsi"/>
              </w:rPr>
              <w:t xml:space="preserve"> </w:t>
            </w:r>
          </w:p>
        </w:tc>
      </w:tr>
      <w:tr w:rsidR="00A67359" w:rsidRPr="00497513" w:rsidTr="00A67359">
        <w:trPr>
          <w:trHeight w:val="420"/>
        </w:trPr>
        <w:tc>
          <w:tcPr>
            <w:tcW w:w="567" w:type="dxa"/>
          </w:tcPr>
          <w:p w:rsidR="00A67359" w:rsidRPr="00497513" w:rsidRDefault="007420B2"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5</w:t>
            </w:r>
            <w:r w:rsidR="001F5ABC" w:rsidRPr="00497513">
              <w:rPr>
                <w:rFonts w:asciiTheme="majorHAnsi" w:eastAsia="Times New Roman" w:hAnsiTheme="majorHAnsi" w:cs="Arial"/>
                <w:b/>
              </w:rPr>
              <w:t>.</w:t>
            </w:r>
          </w:p>
        </w:tc>
        <w:tc>
          <w:tcPr>
            <w:tcW w:w="8368" w:type="dxa"/>
          </w:tcPr>
          <w:p w:rsidR="00A67359" w:rsidRPr="00497513" w:rsidRDefault="00A67359" w:rsidP="00A67359">
            <w:pPr>
              <w:spacing w:after="0" w:line="240" w:lineRule="auto"/>
              <w:ind w:right="140"/>
              <w:jc w:val="both"/>
              <w:rPr>
                <w:rFonts w:asciiTheme="majorHAnsi" w:hAnsiTheme="majorHAnsi"/>
                <w:spacing w:val="-12"/>
              </w:rPr>
            </w:pPr>
            <w:r w:rsidRPr="00497513">
              <w:rPr>
                <w:rFonts w:asciiTheme="majorHAnsi" w:hAnsiTheme="majorHAnsi"/>
                <w:spacing w:val="-12"/>
              </w:rPr>
              <w:t>Oświadczenie ZLECENIOBIORCY PRZYJMUJĄCEGO ZAMÓWIENIE</w:t>
            </w:r>
            <w:r w:rsidR="005430B5">
              <w:rPr>
                <w:rFonts w:asciiTheme="majorHAnsi" w:hAnsiTheme="majorHAnsi"/>
                <w:spacing w:val="-12"/>
              </w:rPr>
              <w:t xml:space="preserve">, </w:t>
            </w:r>
            <w:r w:rsidRPr="00497513">
              <w:rPr>
                <w:rFonts w:asciiTheme="majorHAnsi" w:hAnsiTheme="majorHAnsi"/>
                <w:spacing w:val="-12"/>
              </w:rPr>
              <w:t xml:space="preserve">które posłuży do przyjęcia prawidłowej kwoty do udzielenia zamówienia – wg wzoru </w:t>
            </w:r>
            <w:r w:rsidRPr="00497513">
              <w:rPr>
                <w:rFonts w:asciiTheme="majorHAnsi" w:hAnsiTheme="majorHAnsi" w:cs="Arial"/>
              </w:rPr>
              <w:t xml:space="preserve">stanowiącego Załącznik </w:t>
            </w:r>
            <w:r w:rsidR="00224D1E">
              <w:rPr>
                <w:rFonts w:asciiTheme="majorHAnsi" w:hAnsiTheme="majorHAnsi" w:cs="Arial"/>
              </w:rPr>
              <w:br/>
            </w:r>
            <w:r w:rsidRPr="00497513">
              <w:rPr>
                <w:rFonts w:asciiTheme="majorHAnsi" w:hAnsiTheme="majorHAnsi" w:cs="Arial"/>
              </w:rPr>
              <w:t>nr 8 do Zaproszenia</w:t>
            </w:r>
            <w:r w:rsidRPr="00497513">
              <w:rPr>
                <w:rFonts w:asciiTheme="majorHAnsi" w:hAnsiTheme="majorHAnsi"/>
                <w:spacing w:val="-12"/>
              </w:rPr>
              <w:t xml:space="preserve">. </w:t>
            </w:r>
          </w:p>
          <w:p w:rsidR="00A67359" w:rsidRPr="00497513" w:rsidRDefault="00A67359" w:rsidP="00A67359">
            <w:pPr>
              <w:tabs>
                <w:tab w:val="left" w:pos="900"/>
              </w:tabs>
              <w:spacing w:after="0" w:line="240" w:lineRule="auto"/>
              <w:ind w:left="34" w:hanging="34"/>
              <w:jc w:val="both"/>
              <w:rPr>
                <w:rFonts w:asciiTheme="majorHAnsi" w:eastAsia="Times New Roman" w:hAnsiTheme="majorHAnsi" w:cs="Arial"/>
                <w:bCs/>
                <w:iCs/>
              </w:rPr>
            </w:pPr>
            <w:r w:rsidRPr="00497513">
              <w:rPr>
                <w:rFonts w:asciiTheme="majorHAnsi" w:hAnsiTheme="majorHAnsi"/>
                <w:bCs/>
              </w:rPr>
              <w:t>W przypadku oferty złożonej przez firmę Załącznik nr 8 nie ma zastosowania.</w:t>
            </w:r>
          </w:p>
        </w:tc>
      </w:tr>
      <w:tr w:rsidR="001F5ABC" w:rsidRPr="00497513" w:rsidTr="00A67359">
        <w:trPr>
          <w:trHeight w:val="420"/>
        </w:trPr>
        <w:tc>
          <w:tcPr>
            <w:tcW w:w="567" w:type="dxa"/>
          </w:tcPr>
          <w:p w:rsidR="001F5ABC" w:rsidRPr="00497513" w:rsidRDefault="007420B2"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6</w:t>
            </w:r>
            <w:r w:rsidR="001F5ABC" w:rsidRPr="00497513">
              <w:rPr>
                <w:rFonts w:asciiTheme="majorHAnsi" w:eastAsia="Times New Roman" w:hAnsiTheme="majorHAnsi" w:cs="Arial"/>
                <w:b/>
              </w:rPr>
              <w:t>.</w:t>
            </w:r>
          </w:p>
        </w:tc>
        <w:tc>
          <w:tcPr>
            <w:tcW w:w="8368" w:type="dxa"/>
          </w:tcPr>
          <w:p w:rsidR="001F5ABC" w:rsidRPr="00497513" w:rsidRDefault="001F5ABC" w:rsidP="00A67359">
            <w:pPr>
              <w:spacing w:after="0" w:line="240" w:lineRule="auto"/>
              <w:ind w:right="140"/>
              <w:jc w:val="both"/>
              <w:rPr>
                <w:rFonts w:asciiTheme="majorHAnsi" w:hAnsiTheme="majorHAnsi"/>
                <w:spacing w:val="-12"/>
              </w:rPr>
            </w:pPr>
            <w:r w:rsidRPr="00497513">
              <w:rPr>
                <w:rFonts w:asciiTheme="majorHAnsi" w:eastAsia="Times New Roman" w:hAnsiTheme="majorHAnsi" w:cs="Arial"/>
                <w:bCs/>
                <w:iCs/>
              </w:rPr>
              <w:t>Podpisane oświadczenie</w:t>
            </w:r>
            <w:r w:rsidRPr="00497513">
              <w:rPr>
                <w:rFonts w:asciiTheme="majorHAnsi" w:eastAsia="Times New Roman" w:hAnsiTheme="majorHAnsi" w:cs="Arial"/>
              </w:rPr>
              <w:t xml:space="preserve"> </w:t>
            </w:r>
            <w:r w:rsidRPr="00497513">
              <w:rPr>
                <w:rFonts w:asciiTheme="majorHAnsi" w:hAnsiTheme="majorHAnsi"/>
                <w:lang w:eastAsia="zh-CN"/>
              </w:rPr>
              <w:t>o braku powiązania z Zamawiającym osobowo lub kapitałowo - Załącznik nr 5 do Zaproszenia</w:t>
            </w:r>
          </w:p>
        </w:tc>
      </w:tr>
      <w:tr w:rsidR="001F5ABC" w:rsidRPr="00497513" w:rsidTr="00A67359">
        <w:trPr>
          <w:trHeight w:val="420"/>
        </w:trPr>
        <w:tc>
          <w:tcPr>
            <w:tcW w:w="567" w:type="dxa"/>
          </w:tcPr>
          <w:p w:rsidR="001F5ABC" w:rsidRPr="00497513" w:rsidRDefault="007420B2" w:rsidP="00C54ADC">
            <w:pPr>
              <w:tabs>
                <w:tab w:val="left" w:pos="900"/>
              </w:tabs>
              <w:spacing w:after="120"/>
              <w:jc w:val="both"/>
              <w:rPr>
                <w:rFonts w:asciiTheme="majorHAnsi" w:eastAsia="Times New Roman" w:hAnsiTheme="majorHAnsi" w:cs="Arial"/>
                <w:b/>
              </w:rPr>
            </w:pPr>
            <w:r w:rsidRPr="00497513">
              <w:rPr>
                <w:rFonts w:asciiTheme="majorHAnsi" w:eastAsia="Times New Roman" w:hAnsiTheme="majorHAnsi" w:cs="Arial"/>
                <w:b/>
              </w:rPr>
              <w:t>7</w:t>
            </w:r>
            <w:r w:rsidR="001F5ABC" w:rsidRPr="00497513">
              <w:rPr>
                <w:rFonts w:asciiTheme="majorHAnsi" w:eastAsia="Times New Roman" w:hAnsiTheme="majorHAnsi" w:cs="Arial"/>
                <w:b/>
              </w:rPr>
              <w:t>.</w:t>
            </w:r>
          </w:p>
        </w:tc>
        <w:tc>
          <w:tcPr>
            <w:tcW w:w="8368" w:type="dxa"/>
          </w:tcPr>
          <w:p w:rsidR="007420B2" w:rsidRPr="00497513" w:rsidRDefault="007420B2" w:rsidP="007420B2">
            <w:pPr>
              <w:spacing w:after="0" w:line="240" w:lineRule="auto"/>
              <w:ind w:right="140"/>
              <w:jc w:val="both"/>
              <w:rPr>
                <w:rFonts w:asciiTheme="majorHAnsi" w:eastAsia="Times New Roman" w:hAnsiTheme="majorHAnsi"/>
              </w:rPr>
            </w:pPr>
            <w:r w:rsidRPr="00497513">
              <w:rPr>
                <w:rFonts w:asciiTheme="majorHAnsi" w:eastAsia="Times New Roman" w:hAnsiTheme="majorHAnsi" w:cs="Arial"/>
                <w:bCs/>
                <w:iCs/>
              </w:rPr>
              <w:t xml:space="preserve">Podpisane </w:t>
            </w:r>
            <w:r w:rsidRPr="00497513">
              <w:rPr>
                <w:rFonts w:asciiTheme="majorHAnsi" w:hAnsiTheme="majorHAnsi"/>
              </w:rPr>
              <w:t>Oświadczenie Wykonawcy – wykaz osób - stanowiący Załącznik nr 6 do Zaproszenia</w:t>
            </w:r>
            <w:r w:rsidR="00811F6D">
              <w:rPr>
                <w:rFonts w:asciiTheme="majorHAnsi" w:eastAsia="Times New Roman" w:hAnsiTheme="majorHAnsi"/>
              </w:rPr>
              <w:t xml:space="preserve"> - </w:t>
            </w:r>
            <w:r w:rsidRPr="00497513">
              <w:rPr>
                <w:rFonts w:asciiTheme="majorHAnsi" w:hAnsiTheme="majorHAnsi" w:cs="Arial"/>
              </w:rPr>
              <w:t xml:space="preserve">skierowanych przez Wykonawcę do realizacji zamówienia, </w:t>
            </w:r>
            <w:r w:rsidR="00811F6D">
              <w:rPr>
                <w:rFonts w:asciiTheme="majorHAnsi" w:hAnsiTheme="majorHAnsi" w:cs="Arial"/>
              </w:rPr>
              <w:br/>
            </w:r>
            <w:r w:rsidRPr="00497513">
              <w:rPr>
                <w:rFonts w:asciiTheme="majorHAnsi" w:hAnsiTheme="majorHAnsi" w:cs="Arial"/>
              </w:rPr>
              <w:t xml:space="preserve">w szczególności odpowiedzialnych za </w:t>
            </w:r>
            <w:r w:rsidRPr="00497513">
              <w:rPr>
                <w:rFonts w:asciiTheme="majorHAnsi" w:eastAsia="Times New Roman" w:hAnsiTheme="majorHAnsi"/>
              </w:rPr>
              <w:t xml:space="preserve">przeprowadzenia </w:t>
            </w:r>
            <w:r w:rsidRPr="00497513">
              <w:rPr>
                <w:rFonts w:asciiTheme="majorHAnsi" w:eastAsia="Cambria" w:hAnsiTheme="majorHAnsi" w:cs="Cambria"/>
              </w:rPr>
              <w:t>kursu</w:t>
            </w:r>
            <w:r w:rsidRPr="00497513">
              <w:rPr>
                <w:rFonts w:asciiTheme="majorHAnsi" w:hAnsiTheme="majorHAnsi" w:cs="Arial"/>
              </w:rPr>
              <w:t>, wraz z informacjami na temat ich kwalifikacji zawodowych, uprawnień, doświadczenia i wykształcenia niezbędnych do wykonania zamówienia, a także zakresu wykonywanych przez nie czynności oraz informacją o podstawie do dysponowania tymi osobami</w:t>
            </w:r>
          </w:p>
          <w:p w:rsidR="001F5ABC" w:rsidRPr="00497513" w:rsidRDefault="007420B2" w:rsidP="007420B2">
            <w:pPr>
              <w:spacing w:after="0" w:line="240" w:lineRule="auto"/>
              <w:ind w:right="140"/>
              <w:jc w:val="both"/>
              <w:rPr>
                <w:rFonts w:asciiTheme="majorHAnsi" w:eastAsia="Times New Roman" w:hAnsiTheme="majorHAnsi" w:cs="Arial"/>
                <w:bCs/>
                <w:iCs/>
              </w:rPr>
            </w:pPr>
            <w:proofErr w:type="gramStart"/>
            <w:r w:rsidRPr="00497513">
              <w:rPr>
                <w:rFonts w:asciiTheme="majorHAnsi" w:eastAsia="TimesNewRoman" w:hAnsiTheme="majorHAnsi" w:cs="TimesNewRoman"/>
              </w:rPr>
              <w:t>lub</w:t>
            </w:r>
            <w:proofErr w:type="gramEnd"/>
            <w:r w:rsidRPr="00497513">
              <w:rPr>
                <w:rFonts w:asciiTheme="majorHAnsi" w:eastAsia="TimesNewRoman" w:hAnsiTheme="majorHAnsi" w:cs="TimesNewRoman"/>
              </w:rPr>
              <w:t xml:space="preserve"> w przypadku osób fizycznych</w:t>
            </w:r>
            <w:r w:rsidRPr="00497513">
              <w:rPr>
                <w:rFonts w:asciiTheme="majorHAnsi" w:eastAsia="TimesNewRoman" w:hAnsiTheme="majorHAnsi" w:cs="TimesNewRoman"/>
                <w:color w:val="FF0000"/>
              </w:rPr>
              <w:t xml:space="preserve"> </w:t>
            </w:r>
            <w:r w:rsidRPr="00497513">
              <w:rPr>
                <w:rFonts w:asciiTheme="majorHAnsi" w:eastAsia="Times New Roman" w:hAnsiTheme="majorHAnsi"/>
              </w:rPr>
              <w:t>Wykonawca przedłoży CV wg własnego wzoru - wskazując wyszczególnione wymagania.</w:t>
            </w:r>
          </w:p>
        </w:tc>
      </w:tr>
    </w:tbl>
    <w:p w:rsidR="00C54ADC" w:rsidRPr="00497513" w:rsidRDefault="00C54ADC" w:rsidP="00DD2B85">
      <w:pPr>
        <w:pStyle w:val="Tekstpodstawowy"/>
        <w:widowControl w:val="0"/>
        <w:spacing w:after="0" w:line="276" w:lineRule="auto"/>
        <w:jc w:val="both"/>
        <w:rPr>
          <w:rFonts w:asciiTheme="majorHAnsi" w:hAnsiTheme="majorHAnsi" w:cs="Arial"/>
          <w:sz w:val="22"/>
          <w:szCs w:val="22"/>
        </w:rPr>
      </w:pPr>
    </w:p>
    <w:p w:rsidR="0079172F" w:rsidRPr="00497513" w:rsidRDefault="0079172F" w:rsidP="00D9043C">
      <w:pPr>
        <w:pStyle w:val="Tekstpodstawowy"/>
        <w:widowControl w:val="0"/>
        <w:numPr>
          <w:ilvl w:val="0"/>
          <w:numId w:val="55"/>
        </w:numPr>
        <w:spacing w:after="0"/>
        <w:ind w:left="851"/>
        <w:jc w:val="both"/>
        <w:rPr>
          <w:rFonts w:asciiTheme="majorHAnsi" w:hAnsiTheme="majorHAnsi" w:cs="Arial"/>
          <w:b/>
          <w:sz w:val="22"/>
          <w:szCs w:val="22"/>
        </w:rPr>
      </w:pPr>
      <w:r w:rsidRPr="00497513">
        <w:rPr>
          <w:rFonts w:asciiTheme="majorHAnsi" w:hAnsiTheme="majorHAnsi" w:cs="Arial"/>
          <w:b/>
          <w:sz w:val="22"/>
          <w:szCs w:val="22"/>
        </w:rPr>
        <w:t>Informacja o sposobie porozumiewania się Zamawiającego z Wykonawcami oraz przekazywania oświadczeń lub dokumentów.</w:t>
      </w:r>
    </w:p>
    <w:p w:rsidR="00413DAA" w:rsidRPr="00497513" w:rsidRDefault="0079172F" w:rsidP="00D9043C">
      <w:pPr>
        <w:pStyle w:val="ust"/>
        <w:numPr>
          <w:ilvl w:val="0"/>
          <w:numId w:val="27"/>
        </w:numPr>
        <w:suppressAutoHyphens w:val="0"/>
        <w:spacing w:before="0" w:after="0"/>
        <w:ind w:left="1134"/>
        <w:rPr>
          <w:rFonts w:asciiTheme="majorHAnsi" w:hAnsiTheme="majorHAnsi" w:cs="Arial"/>
          <w:sz w:val="22"/>
          <w:szCs w:val="22"/>
        </w:rPr>
      </w:pPr>
      <w:r w:rsidRPr="00497513">
        <w:rPr>
          <w:rFonts w:asciiTheme="majorHAnsi" w:hAnsiTheme="majorHAnsi" w:cs="Arial"/>
          <w:sz w:val="22"/>
          <w:szCs w:val="22"/>
        </w:rPr>
        <w:t>Postęp</w:t>
      </w:r>
      <w:r w:rsidR="00413DAA" w:rsidRPr="00497513">
        <w:rPr>
          <w:rFonts w:asciiTheme="majorHAnsi" w:hAnsiTheme="majorHAnsi" w:cs="Arial"/>
          <w:sz w:val="22"/>
          <w:szCs w:val="22"/>
        </w:rPr>
        <w:t xml:space="preserve">owanie </w:t>
      </w:r>
      <w:r w:rsidR="00413DAA" w:rsidRPr="00497513">
        <w:rPr>
          <w:rFonts w:asciiTheme="majorHAnsi" w:hAnsiTheme="majorHAnsi"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497513" w:rsidRDefault="00413DAA" w:rsidP="00D9043C">
      <w:pPr>
        <w:numPr>
          <w:ilvl w:val="0"/>
          <w:numId w:val="27"/>
        </w:numPr>
        <w:suppressAutoHyphens w:val="0"/>
        <w:spacing w:after="0" w:line="240" w:lineRule="auto"/>
        <w:ind w:left="1134" w:hanging="425"/>
        <w:jc w:val="both"/>
        <w:rPr>
          <w:rFonts w:asciiTheme="majorHAnsi" w:eastAsia="Times New Roman" w:hAnsiTheme="majorHAnsi" w:cs="Arial"/>
          <w:lang w:eastAsia="pl-PL"/>
        </w:rPr>
      </w:pPr>
      <w:r w:rsidRPr="00497513">
        <w:rPr>
          <w:rFonts w:asciiTheme="majorHAnsi" w:eastAsia="Times New Roman" w:hAnsiTheme="majorHAnsi" w:cs="Arial"/>
          <w:lang w:eastAsia="pl-PL"/>
        </w:rPr>
        <w:t>W przypadku braku potwierdzenia otrzymania wiadomości przez Wyko</w:t>
      </w:r>
      <w:r w:rsidR="00E574F1" w:rsidRPr="00497513">
        <w:rPr>
          <w:rFonts w:asciiTheme="majorHAnsi" w:eastAsia="Times New Roman" w:hAnsiTheme="majorHAnsi" w:cs="Arial"/>
          <w:lang w:eastAsia="pl-PL"/>
        </w:rPr>
        <w:t xml:space="preserve">nawcę, Zamawiający </w:t>
      </w:r>
      <w:proofErr w:type="gramStart"/>
      <w:r w:rsidR="00E574F1" w:rsidRPr="00497513">
        <w:rPr>
          <w:rFonts w:asciiTheme="majorHAnsi" w:eastAsia="Times New Roman" w:hAnsiTheme="majorHAnsi" w:cs="Arial"/>
          <w:lang w:eastAsia="pl-PL"/>
        </w:rPr>
        <w:t>domniema</w:t>
      </w:r>
      <w:proofErr w:type="gramEnd"/>
      <w:r w:rsidR="00E574F1" w:rsidRPr="00497513">
        <w:rPr>
          <w:rFonts w:asciiTheme="majorHAnsi" w:eastAsia="Times New Roman" w:hAnsiTheme="majorHAnsi" w:cs="Arial"/>
          <w:lang w:eastAsia="pl-PL"/>
        </w:rPr>
        <w:t>, iż </w:t>
      </w:r>
      <w:r w:rsidRPr="00497513">
        <w:rPr>
          <w:rFonts w:asciiTheme="majorHAnsi" w:eastAsia="Times New Roman" w:hAnsiTheme="majorHAnsi" w:cs="Arial"/>
          <w:lang w:eastAsia="pl-PL"/>
        </w:rPr>
        <w:t>pismo wysłane przez Zamawiającego na adres poczty elektronicznej podany przez Wykonawcę zostało mu doręczone w sposób umożliwiający zapoznanie się Wykonawcy z treścią pisma.</w:t>
      </w:r>
    </w:p>
    <w:p w:rsidR="0079172F" w:rsidRPr="00497513" w:rsidRDefault="0079172F" w:rsidP="00D9043C">
      <w:pPr>
        <w:numPr>
          <w:ilvl w:val="0"/>
          <w:numId w:val="27"/>
        </w:numPr>
        <w:suppressAutoHyphens w:val="0"/>
        <w:spacing w:after="0" w:line="240" w:lineRule="auto"/>
        <w:ind w:left="1134" w:hanging="425"/>
        <w:jc w:val="both"/>
        <w:rPr>
          <w:rFonts w:asciiTheme="majorHAnsi" w:eastAsia="Times New Roman" w:hAnsiTheme="majorHAnsi" w:cs="Arial"/>
          <w:lang w:eastAsia="pl-PL"/>
        </w:rPr>
      </w:pPr>
      <w:r w:rsidRPr="00497513">
        <w:rPr>
          <w:rFonts w:asciiTheme="majorHAnsi" w:hAnsiTheme="majorHAnsi" w:cs="Arial"/>
        </w:rPr>
        <w:t>Każdy</w:t>
      </w:r>
      <w:r w:rsidRPr="00497513">
        <w:rPr>
          <w:rFonts w:asciiTheme="majorHAnsi" w:eastAsia="Arial Narrow" w:hAnsiTheme="majorHAnsi" w:cs="Arial Narrow"/>
        </w:rPr>
        <w:t xml:space="preserve"> </w:t>
      </w:r>
      <w:r w:rsidRPr="00497513">
        <w:rPr>
          <w:rFonts w:asciiTheme="majorHAnsi" w:hAnsiTheme="majorHAnsi"/>
        </w:rPr>
        <w:t>Wykonawca</w:t>
      </w:r>
      <w:r w:rsidRPr="00497513">
        <w:rPr>
          <w:rFonts w:asciiTheme="majorHAnsi" w:eastAsia="Arial Narrow" w:hAnsiTheme="majorHAnsi" w:cs="Arial Narrow"/>
        </w:rPr>
        <w:t xml:space="preserve"> </w:t>
      </w:r>
      <w:r w:rsidRPr="00497513">
        <w:rPr>
          <w:rFonts w:asciiTheme="majorHAnsi" w:hAnsiTheme="majorHAnsi"/>
        </w:rPr>
        <w:t>ma</w:t>
      </w:r>
      <w:r w:rsidRPr="00497513">
        <w:rPr>
          <w:rFonts w:asciiTheme="majorHAnsi" w:eastAsia="Arial Narrow" w:hAnsiTheme="majorHAnsi" w:cs="Arial Narrow"/>
        </w:rPr>
        <w:t xml:space="preserve"> </w:t>
      </w:r>
      <w:r w:rsidRPr="00497513">
        <w:rPr>
          <w:rFonts w:asciiTheme="majorHAnsi" w:hAnsiTheme="majorHAnsi"/>
        </w:rPr>
        <w:t>prawo</w:t>
      </w:r>
      <w:r w:rsidRPr="00497513">
        <w:rPr>
          <w:rFonts w:asciiTheme="majorHAnsi" w:eastAsia="Arial Narrow" w:hAnsiTheme="majorHAnsi" w:cs="Arial Narrow"/>
        </w:rPr>
        <w:t xml:space="preserve"> </w:t>
      </w:r>
      <w:r w:rsidRPr="00497513">
        <w:rPr>
          <w:rFonts w:asciiTheme="majorHAnsi" w:hAnsiTheme="majorHAnsi"/>
        </w:rPr>
        <w:t>zwrócić</w:t>
      </w:r>
      <w:r w:rsidRPr="00497513">
        <w:rPr>
          <w:rFonts w:asciiTheme="majorHAnsi" w:eastAsia="Arial Narrow" w:hAnsiTheme="majorHAnsi" w:cs="Arial Narrow"/>
        </w:rPr>
        <w:t xml:space="preserve"> </w:t>
      </w:r>
      <w:r w:rsidRPr="00497513">
        <w:rPr>
          <w:rFonts w:asciiTheme="majorHAnsi" w:hAnsiTheme="majorHAnsi"/>
        </w:rPr>
        <w:t>się</w:t>
      </w:r>
      <w:r w:rsidRPr="00497513">
        <w:rPr>
          <w:rFonts w:asciiTheme="majorHAnsi" w:eastAsia="Arial Narrow" w:hAnsiTheme="majorHAnsi" w:cs="Arial Narrow"/>
        </w:rPr>
        <w:t xml:space="preserve"> </w:t>
      </w:r>
      <w:r w:rsidRPr="00497513">
        <w:rPr>
          <w:rFonts w:asciiTheme="majorHAnsi" w:hAnsiTheme="majorHAnsi"/>
        </w:rPr>
        <w:t>do</w:t>
      </w:r>
      <w:r w:rsidRPr="00497513">
        <w:rPr>
          <w:rFonts w:asciiTheme="majorHAnsi" w:eastAsia="Arial Narrow" w:hAnsiTheme="majorHAnsi" w:cs="Arial Narrow"/>
        </w:rPr>
        <w:t xml:space="preserve"> </w:t>
      </w:r>
      <w:r w:rsidRPr="00497513">
        <w:rPr>
          <w:rFonts w:asciiTheme="majorHAnsi" w:hAnsiTheme="majorHAnsi"/>
        </w:rPr>
        <w:t>Zamawiającego</w:t>
      </w:r>
      <w:r w:rsidRPr="00497513">
        <w:rPr>
          <w:rFonts w:asciiTheme="majorHAnsi" w:eastAsia="Arial Narrow" w:hAnsiTheme="majorHAnsi" w:cs="Arial Narrow"/>
        </w:rPr>
        <w:t xml:space="preserve"> </w:t>
      </w:r>
      <w:r w:rsidRPr="00497513">
        <w:rPr>
          <w:rFonts w:asciiTheme="majorHAnsi" w:hAnsiTheme="majorHAnsi"/>
        </w:rPr>
        <w:t>o</w:t>
      </w:r>
      <w:r w:rsidRPr="00497513">
        <w:rPr>
          <w:rFonts w:asciiTheme="majorHAnsi" w:eastAsia="Arial Narrow" w:hAnsiTheme="majorHAnsi" w:cs="Arial Narrow"/>
        </w:rPr>
        <w:t xml:space="preserve"> </w:t>
      </w:r>
      <w:r w:rsidRPr="00497513">
        <w:rPr>
          <w:rFonts w:asciiTheme="majorHAnsi" w:hAnsiTheme="majorHAnsi"/>
        </w:rPr>
        <w:t>wyjaśnienie</w:t>
      </w:r>
      <w:r w:rsidRPr="00497513">
        <w:rPr>
          <w:rFonts w:asciiTheme="majorHAnsi" w:eastAsia="Arial Narrow" w:hAnsiTheme="majorHAnsi" w:cs="Arial Narrow"/>
        </w:rPr>
        <w:t xml:space="preserve"> </w:t>
      </w:r>
      <w:r w:rsidRPr="00497513">
        <w:rPr>
          <w:rFonts w:asciiTheme="majorHAnsi" w:hAnsiTheme="majorHAnsi"/>
        </w:rPr>
        <w:t>treści</w:t>
      </w:r>
      <w:r w:rsidRPr="00497513">
        <w:rPr>
          <w:rFonts w:asciiTheme="majorHAnsi" w:eastAsia="Arial Narrow" w:hAnsiTheme="majorHAnsi" w:cs="Arial Narrow"/>
        </w:rPr>
        <w:t xml:space="preserve"> </w:t>
      </w:r>
      <w:r w:rsidRPr="00497513">
        <w:rPr>
          <w:rFonts w:asciiTheme="majorHAnsi" w:hAnsiTheme="majorHAnsi"/>
        </w:rPr>
        <w:t>Zaproszenia.</w:t>
      </w:r>
    </w:p>
    <w:p w:rsidR="0079172F" w:rsidRPr="00497513" w:rsidRDefault="00EF18F9" w:rsidP="00D9043C">
      <w:pPr>
        <w:numPr>
          <w:ilvl w:val="0"/>
          <w:numId w:val="27"/>
        </w:numPr>
        <w:suppressAutoHyphens w:val="0"/>
        <w:spacing w:after="0" w:line="240" w:lineRule="auto"/>
        <w:ind w:left="1134" w:hanging="425"/>
        <w:jc w:val="both"/>
        <w:rPr>
          <w:rFonts w:asciiTheme="majorHAnsi" w:eastAsia="Times New Roman" w:hAnsiTheme="majorHAnsi" w:cs="Arial"/>
          <w:lang w:eastAsia="pl-PL"/>
        </w:rPr>
      </w:pPr>
      <w:r w:rsidRPr="00497513">
        <w:rPr>
          <w:rFonts w:asciiTheme="majorHAnsi" w:eastAsia="Times New Roman" w:hAnsiTheme="majorHAnsi" w:cs="Times New Roman"/>
          <w:lang w:eastAsia="pl-PL"/>
        </w:rPr>
        <w:t xml:space="preserve">Zamawiający udzieli wyjaśnień niezwłocznie, jednak nie później niż na </w:t>
      </w:r>
      <w:r w:rsidR="00745E9D" w:rsidRPr="00497513">
        <w:rPr>
          <w:rFonts w:asciiTheme="majorHAnsi" w:eastAsia="Times New Roman" w:hAnsiTheme="majorHAnsi" w:cs="Times New Roman"/>
          <w:lang w:eastAsia="pl-PL"/>
        </w:rPr>
        <w:t>2</w:t>
      </w:r>
      <w:r w:rsidRPr="00497513">
        <w:rPr>
          <w:rFonts w:asciiTheme="majorHAnsi" w:eastAsia="Times New Roman" w:hAnsiTheme="majorHAnsi" w:cs="Times New Roman"/>
          <w:lang w:eastAsia="pl-PL"/>
        </w:rPr>
        <w:t xml:space="preserve"> dni przed upływem terminu składania ofert, pod warunkiem</w:t>
      </w:r>
      <w:r w:rsidR="00811F6D">
        <w:rPr>
          <w:rFonts w:asciiTheme="majorHAnsi" w:eastAsia="Times New Roman" w:hAnsiTheme="majorHAnsi" w:cs="Times New Roman"/>
          <w:lang w:eastAsia="pl-PL"/>
        </w:rPr>
        <w:t>,</w:t>
      </w:r>
      <w:r w:rsidRPr="00497513">
        <w:rPr>
          <w:rFonts w:asciiTheme="majorHAnsi" w:eastAsia="Times New Roman" w:hAnsiTheme="majorHAnsi" w:cs="Times New Roman"/>
          <w:lang w:eastAsia="pl-PL"/>
        </w:rPr>
        <w:t xml:space="preserve"> że wniosek o wyjaśnienie treści Zaproszenia wpłynął do Zamawiającego nie później niż na odpowiednio </w:t>
      </w:r>
      <w:r w:rsidR="00745E9D" w:rsidRPr="00497513">
        <w:rPr>
          <w:rFonts w:asciiTheme="majorHAnsi" w:eastAsia="Times New Roman" w:hAnsiTheme="majorHAnsi" w:cs="Times New Roman"/>
          <w:lang w:eastAsia="pl-PL"/>
        </w:rPr>
        <w:t>4</w:t>
      </w:r>
      <w:r w:rsidRPr="00497513">
        <w:rPr>
          <w:rFonts w:asciiTheme="majorHAnsi" w:eastAsia="Times New Roman" w:hAnsiTheme="majorHAnsi" w:cs="Times New Roman"/>
          <w:lang w:eastAsia="pl-PL"/>
        </w:rPr>
        <w:t xml:space="preserve"> dni przed upływem terminu składania ofert. </w:t>
      </w:r>
    </w:p>
    <w:p w:rsidR="0079172F" w:rsidRPr="00497513" w:rsidRDefault="0079172F" w:rsidP="00D9043C">
      <w:pPr>
        <w:pStyle w:val="Tekstpodstawowy"/>
        <w:widowControl w:val="0"/>
        <w:numPr>
          <w:ilvl w:val="2"/>
          <w:numId w:val="18"/>
        </w:numPr>
        <w:spacing w:after="0"/>
        <w:ind w:left="851" w:hanging="425"/>
        <w:rPr>
          <w:rFonts w:asciiTheme="majorHAnsi" w:hAnsiTheme="majorHAnsi" w:cs="Arial"/>
          <w:b/>
          <w:bCs/>
          <w:sz w:val="22"/>
          <w:szCs w:val="22"/>
        </w:rPr>
      </w:pPr>
      <w:r w:rsidRPr="00497513">
        <w:rPr>
          <w:rFonts w:asciiTheme="majorHAnsi" w:hAnsiTheme="majorHAnsi" w:cs="Arial"/>
          <w:b/>
          <w:bCs/>
          <w:sz w:val="22"/>
          <w:szCs w:val="22"/>
        </w:rPr>
        <w:t>Wskazanie osób uprawnionych do porozumiewania się z Wykonawcami.</w:t>
      </w:r>
    </w:p>
    <w:p w:rsidR="0079172F" w:rsidRPr="00497513" w:rsidRDefault="0079172F" w:rsidP="00D9043C">
      <w:pPr>
        <w:pStyle w:val="Tekstpodstawowy"/>
        <w:widowControl w:val="0"/>
        <w:numPr>
          <w:ilvl w:val="0"/>
          <w:numId w:val="28"/>
        </w:numPr>
        <w:spacing w:after="0"/>
        <w:ind w:left="1134"/>
        <w:jc w:val="both"/>
        <w:rPr>
          <w:rFonts w:asciiTheme="majorHAnsi" w:hAnsiTheme="majorHAnsi" w:cs="Arial"/>
          <w:b/>
          <w:bCs/>
          <w:color w:val="000000" w:themeColor="text1"/>
          <w:sz w:val="22"/>
          <w:szCs w:val="22"/>
          <w:u w:val="single"/>
        </w:rPr>
      </w:pPr>
      <w:r w:rsidRPr="00497513">
        <w:rPr>
          <w:rFonts w:asciiTheme="majorHAnsi" w:hAnsiTheme="majorHAnsi" w:cs="Arial"/>
          <w:sz w:val="22"/>
          <w:szCs w:val="22"/>
        </w:rPr>
        <w:t xml:space="preserve">W sprawach prowadzonego postępowania osobą do kontaktu – </w:t>
      </w:r>
      <w:r w:rsidR="00811F6D">
        <w:rPr>
          <w:rFonts w:asciiTheme="majorHAnsi" w:hAnsiTheme="majorHAnsi" w:cs="Arial"/>
          <w:sz w:val="22"/>
          <w:szCs w:val="22"/>
        </w:rPr>
        <w:t>Arkadiusz Kasperczyk</w:t>
      </w:r>
      <w:r w:rsidRPr="00811F6D">
        <w:rPr>
          <w:rFonts w:asciiTheme="majorHAnsi" w:hAnsiTheme="majorHAnsi" w:cs="Arial"/>
          <w:color w:val="FF0000"/>
          <w:sz w:val="22"/>
          <w:szCs w:val="22"/>
        </w:rPr>
        <w:t xml:space="preserve"> </w:t>
      </w:r>
      <w:r w:rsidR="00811F6D">
        <w:rPr>
          <w:rFonts w:asciiTheme="majorHAnsi" w:hAnsiTheme="majorHAnsi" w:cs="Arial"/>
          <w:color w:val="FF0000"/>
          <w:sz w:val="22"/>
          <w:szCs w:val="22"/>
        </w:rPr>
        <w:br/>
      </w:r>
      <w:r w:rsidRPr="00497513">
        <w:rPr>
          <w:rFonts w:asciiTheme="majorHAnsi" w:hAnsiTheme="majorHAnsi" w:cs="Arial"/>
          <w:color w:val="000000" w:themeColor="text1"/>
          <w:sz w:val="22"/>
          <w:szCs w:val="22"/>
        </w:rPr>
        <w:t>tel. 41/ 366-47-91 w. 13</w:t>
      </w:r>
      <w:r w:rsidR="00811F6D">
        <w:rPr>
          <w:rFonts w:asciiTheme="majorHAnsi" w:hAnsiTheme="majorHAnsi" w:cs="Arial"/>
          <w:color w:val="000000" w:themeColor="text1"/>
          <w:sz w:val="22"/>
          <w:szCs w:val="22"/>
        </w:rPr>
        <w:t xml:space="preserve">0 </w:t>
      </w:r>
      <w:proofErr w:type="gramStart"/>
      <w:r w:rsidR="00811F6D">
        <w:rPr>
          <w:rFonts w:asciiTheme="majorHAnsi" w:hAnsiTheme="majorHAnsi" w:cs="Arial"/>
          <w:color w:val="000000" w:themeColor="text1"/>
          <w:sz w:val="22"/>
          <w:szCs w:val="22"/>
        </w:rPr>
        <w:t>lub</w:t>
      </w:r>
      <w:proofErr w:type="gramEnd"/>
      <w:r w:rsidR="00811F6D">
        <w:rPr>
          <w:rFonts w:asciiTheme="majorHAnsi" w:hAnsiTheme="majorHAnsi" w:cs="Arial"/>
          <w:color w:val="000000" w:themeColor="text1"/>
          <w:sz w:val="22"/>
          <w:szCs w:val="22"/>
        </w:rPr>
        <w:t xml:space="preserve"> 131.</w:t>
      </w:r>
    </w:p>
    <w:p w:rsidR="001B1975" w:rsidRPr="00497513" w:rsidRDefault="0079172F" w:rsidP="00D9043C">
      <w:pPr>
        <w:pStyle w:val="Tekstpodstawowy"/>
        <w:widowControl w:val="0"/>
        <w:numPr>
          <w:ilvl w:val="0"/>
          <w:numId w:val="28"/>
        </w:numPr>
        <w:spacing w:after="0"/>
        <w:ind w:left="1134"/>
        <w:jc w:val="both"/>
        <w:rPr>
          <w:rFonts w:asciiTheme="majorHAnsi" w:hAnsiTheme="majorHAnsi" w:cs="Arial"/>
          <w:b/>
          <w:bCs/>
          <w:color w:val="000000" w:themeColor="text1"/>
          <w:sz w:val="22"/>
          <w:szCs w:val="22"/>
          <w:u w:val="single"/>
        </w:rPr>
      </w:pPr>
      <w:r w:rsidRPr="00497513">
        <w:rPr>
          <w:rFonts w:asciiTheme="majorHAnsi" w:hAnsiTheme="majorHAnsi" w:cs="Arial"/>
          <w:sz w:val="22"/>
          <w:szCs w:val="22"/>
        </w:rPr>
        <w:t xml:space="preserve">Dodatkowe informacje dotyczące zamówienia można otrzymać w godz. </w:t>
      </w:r>
      <w:r w:rsidRPr="00497513">
        <w:rPr>
          <w:rFonts w:asciiTheme="majorHAnsi" w:hAnsiTheme="majorHAnsi" w:cs="Arial"/>
          <w:bCs/>
          <w:sz w:val="22"/>
          <w:szCs w:val="22"/>
        </w:rPr>
        <w:t>od</w:t>
      </w:r>
      <w:proofErr w:type="gramStart"/>
      <w:r w:rsidRPr="00497513">
        <w:rPr>
          <w:rFonts w:asciiTheme="majorHAnsi" w:hAnsiTheme="majorHAnsi" w:cs="Arial"/>
          <w:bCs/>
          <w:sz w:val="22"/>
          <w:szCs w:val="22"/>
        </w:rPr>
        <w:t xml:space="preserve"> 08:00 do</w:t>
      </w:r>
      <w:proofErr w:type="gramEnd"/>
      <w:r w:rsidRPr="00497513">
        <w:rPr>
          <w:rFonts w:asciiTheme="majorHAnsi" w:hAnsiTheme="majorHAnsi" w:cs="Arial"/>
          <w:bCs/>
          <w:sz w:val="22"/>
          <w:szCs w:val="22"/>
        </w:rPr>
        <w:t xml:space="preserve"> 15:30</w:t>
      </w:r>
      <w:r w:rsidRPr="00497513">
        <w:rPr>
          <w:rFonts w:asciiTheme="majorHAnsi" w:hAnsiTheme="majorHAnsi" w:cs="Arial"/>
          <w:sz w:val="22"/>
          <w:szCs w:val="22"/>
        </w:rPr>
        <w:t xml:space="preserve"> pod wymie</w:t>
      </w:r>
      <w:r w:rsidR="00F97AF7" w:rsidRPr="00497513">
        <w:rPr>
          <w:rFonts w:asciiTheme="majorHAnsi" w:hAnsiTheme="majorHAnsi" w:cs="Arial"/>
          <w:sz w:val="22"/>
          <w:szCs w:val="22"/>
        </w:rPr>
        <w:t xml:space="preserve">nionym powyżej numerem telefonu. </w:t>
      </w:r>
      <w:r w:rsidRPr="00497513">
        <w:rPr>
          <w:rFonts w:asciiTheme="majorHAnsi" w:hAnsiTheme="majorHAnsi" w:cs="Arial"/>
          <w:sz w:val="22"/>
          <w:szCs w:val="22"/>
        </w:rPr>
        <w:t xml:space="preserve">Wszelkie pisma Zamawiający przyjmuje </w:t>
      </w:r>
      <w:r w:rsidR="00811F6D">
        <w:rPr>
          <w:rFonts w:asciiTheme="majorHAnsi" w:hAnsiTheme="majorHAnsi" w:cs="Arial"/>
          <w:sz w:val="22"/>
          <w:szCs w:val="22"/>
        </w:rPr>
        <w:br/>
      </w:r>
      <w:r w:rsidRPr="00497513">
        <w:rPr>
          <w:rFonts w:asciiTheme="majorHAnsi" w:hAnsiTheme="majorHAnsi" w:cs="Arial"/>
          <w:sz w:val="22"/>
          <w:szCs w:val="22"/>
        </w:rPr>
        <w:t xml:space="preserve">w dni robocze w godz. </w:t>
      </w:r>
      <w:r w:rsidRPr="00497513">
        <w:rPr>
          <w:rFonts w:asciiTheme="majorHAnsi" w:hAnsiTheme="majorHAnsi" w:cs="Arial"/>
          <w:bCs/>
          <w:sz w:val="22"/>
          <w:szCs w:val="22"/>
        </w:rPr>
        <w:t>od</w:t>
      </w:r>
      <w:proofErr w:type="gramStart"/>
      <w:r w:rsidRPr="00497513">
        <w:rPr>
          <w:rFonts w:asciiTheme="majorHAnsi" w:hAnsiTheme="majorHAnsi" w:cs="Arial"/>
          <w:bCs/>
          <w:sz w:val="22"/>
          <w:szCs w:val="22"/>
        </w:rPr>
        <w:t xml:space="preserve"> 08:00 do</w:t>
      </w:r>
      <w:proofErr w:type="gramEnd"/>
      <w:r w:rsidRPr="00497513">
        <w:rPr>
          <w:rFonts w:asciiTheme="majorHAnsi" w:hAnsiTheme="majorHAnsi" w:cs="Arial"/>
          <w:bCs/>
          <w:sz w:val="22"/>
          <w:szCs w:val="22"/>
        </w:rPr>
        <w:t xml:space="preserve"> 15:30</w:t>
      </w:r>
      <w:r w:rsidRPr="00497513">
        <w:rPr>
          <w:rFonts w:asciiTheme="majorHAnsi" w:hAnsiTheme="majorHAnsi" w:cs="Arial"/>
          <w:sz w:val="22"/>
          <w:szCs w:val="22"/>
        </w:rPr>
        <w:t xml:space="preserve"> w siedzibie Zamawiającego.</w:t>
      </w:r>
    </w:p>
    <w:p w:rsidR="0079172F" w:rsidRPr="00497513" w:rsidRDefault="0079172F" w:rsidP="00D9043C">
      <w:pPr>
        <w:pStyle w:val="Tekstpodstawowy"/>
        <w:widowControl w:val="0"/>
        <w:numPr>
          <w:ilvl w:val="2"/>
          <w:numId w:val="18"/>
        </w:numPr>
        <w:spacing w:after="0"/>
        <w:ind w:left="851" w:hanging="425"/>
        <w:jc w:val="both"/>
        <w:rPr>
          <w:rFonts w:asciiTheme="majorHAnsi" w:hAnsiTheme="majorHAnsi" w:cs="Arial"/>
          <w:b/>
          <w:bCs/>
          <w:sz w:val="22"/>
          <w:szCs w:val="22"/>
        </w:rPr>
      </w:pPr>
      <w:r w:rsidRPr="00497513">
        <w:rPr>
          <w:rFonts w:asciiTheme="majorHAnsi" w:hAnsiTheme="majorHAnsi" w:cs="Arial"/>
          <w:b/>
          <w:sz w:val="22"/>
          <w:szCs w:val="22"/>
        </w:rPr>
        <w:t>Termin związania ofertą</w:t>
      </w:r>
    </w:p>
    <w:p w:rsidR="001B1975" w:rsidRPr="00497513" w:rsidRDefault="0079172F" w:rsidP="00A975AD">
      <w:pPr>
        <w:pStyle w:val="Tekstpodstawowy"/>
        <w:tabs>
          <w:tab w:val="left" w:pos="-1701"/>
        </w:tabs>
        <w:spacing w:after="0"/>
        <w:ind w:left="851"/>
        <w:rPr>
          <w:rFonts w:asciiTheme="majorHAnsi" w:hAnsiTheme="majorHAnsi" w:cs="Arial"/>
          <w:sz w:val="22"/>
          <w:szCs w:val="22"/>
        </w:rPr>
      </w:pPr>
      <w:r w:rsidRPr="00497513">
        <w:rPr>
          <w:rFonts w:asciiTheme="majorHAnsi" w:hAnsiTheme="majorHAnsi" w:cs="Arial"/>
          <w:sz w:val="22"/>
          <w:szCs w:val="22"/>
        </w:rPr>
        <w:t>Termin związania ofertą upływa po 30 dniach od daty terminu składania ofert.</w:t>
      </w:r>
    </w:p>
    <w:p w:rsidR="0079172F" w:rsidRPr="00497513" w:rsidRDefault="0079172F" w:rsidP="00D9043C">
      <w:pPr>
        <w:pStyle w:val="Tekstpodstawowy"/>
        <w:widowControl w:val="0"/>
        <w:numPr>
          <w:ilvl w:val="2"/>
          <w:numId w:val="18"/>
        </w:numPr>
        <w:spacing w:after="0"/>
        <w:ind w:left="851" w:hanging="425"/>
        <w:jc w:val="both"/>
        <w:rPr>
          <w:rFonts w:asciiTheme="majorHAnsi" w:hAnsiTheme="majorHAnsi" w:cs="Arial"/>
          <w:b/>
          <w:bCs/>
          <w:sz w:val="22"/>
          <w:szCs w:val="22"/>
        </w:rPr>
      </w:pPr>
      <w:r w:rsidRPr="00497513">
        <w:rPr>
          <w:rFonts w:asciiTheme="majorHAnsi" w:hAnsiTheme="majorHAnsi" w:cs="Arial"/>
          <w:b/>
          <w:sz w:val="22"/>
          <w:szCs w:val="22"/>
        </w:rPr>
        <w:t>Wymagania dotyczące wadium</w:t>
      </w:r>
      <w:r w:rsidR="00413DAA" w:rsidRPr="00497513">
        <w:rPr>
          <w:rFonts w:asciiTheme="majorHAnsi" w:hAnsiTheme="majorHAnsi" w:cs="Arial"/>
          <w:b/>
          <w:sz w:val="22"/>
          <w:szCs w:val="22"/>
        </w:rPr>
        <w:t xml:space="preserve"> i zabezpieczenia należytego umowy</w:t>
      </w:r>
    </w:p>
    <w:p w:rsidR="001B1975" w:rsidRPr="00497513" w:rsidRDefault="0079172F" w:rsidP="00A975AD">
      <w:pPr>
        <w:spacing w:after="0" w:line="240" w:lineRule="auto"/>
        <w:ind w:left="851"/>
        <w:rPr>
          <w:rFonts w:asciiTheme="majorHAnsi" w:hAnsiTheme="majorHAnsi" w:cs="Arial"/>
        </w:rPr>
      </w:pPr>
      <w:r w:rsidRPr="00497513">
        <w:rPr>
          <w:rFonts w:asciiTheme="majorHAnsi" w:hAnsiTheme="majorHAnsi" w:cs="Arial"/>
        </w:rPr>
        <w:t>Nie jest wymagane.</w:t>
      </w:r>
    </w:p>
    <w:p w:rsidR="0079172F" w:rsidRPr="00497513" w:rsidRDefault="0079172F" w:rsidP="00D9043C">
      <w:pPr>
        <w:pStyle w:val="Tekstpodstawowy"/>
        <w:widowControl w:val="0"/>
        <w:numPr>
          <w:ilvl w:val="2"/>
          <w:numId w:val="18"/>
        </w:numPr>
        <w:spacing w:after="0"/>
        <w:ind w:left="851" w:hanging="425"/>
        <w:jc w:val="both"/>
        <w:rPr>
          <w:rFonts w:asciiTheme="majorHAnsi" w:hAnsiTheme="majorHAnsi" w:cs="Arial"/>
          <w:b/>
          <w:bCs/>
          <w:sz w:val="22"/>
          <w:szCs w:val="22"/>
        </w:rPr>
      </w:pPr>
      <w:r w:rsidRPr="00497513">
        <w:rPr>
          <w:rFonts w:asciiTheme="majorHAnsi" w:hAnsiTheme="majorHAnsi" w:cs="Arial"/>
          <w:b/>
          <w:sz w:val="22"/>
          <w:szCs w:val="22"/>
        </w:rPr>
        <w:t>Opis sposobu przygotowania ofert.</w:t>
      </w:r>
    </w:p>
    <w:p w:rsidR="0079172F" w:rsidRPr="00497513" w:rsidRDefault="0079172F" w:rsidP="00D9043C">
      <w:pPr>
        <w:pStyle w:val="Tekstpodstawowy"/>
        <w:numPr>
          <w:ilvl w:val="0"/>
          <w:numId w:val="29"/>
        </w:numPr>
        <w:suppressAutoHyphens w:val="0"/>
        <w:spacing w:after="0"/>
        <w:ind w:left="1134" w:hanging="425"/>
        <w:jc w:val="both"/>
        <w:rPr>
          <w:rFonts w:asciiTheme="majorHAnsi" w:hAnsiTheme="majorHAnsi" w:cs="Arial"/>
          <w:sz w:val="22"/>
          <w:szCs w:val="22"/>
        </w:rPr>
      </w:pPr>
      <w:r w:rsidRPr="00497513">
        <w:rPr>
          <w:rFonts w:asciiTheme="majorHAnsi" w:hAnsiTheme="majorHAnsi" w:cs="Arial"/>
          <w:sz w:val="22"/>
          <w:szCs w:val="22"/>
        </w:rPr>
        <w:t xml:space="preserve">Oferta musi być sporządzona w języku polskim, pod rygorem nieważności w formie pisemnej. </w:t>
      </w:r>
    </w:p>
    <w:p w:rsidR="0079172F" w:rsidRPr="00497513" w:rsidRDefault="0079172F" w:rsidP="00D9043C">
      <w:pPr>
        <w:pStyle w:val="Tekstpodstawowy"/>
        <w:numPr>
          <w:ilvl w:val="0"/>
          <w:numId w:val="29"/>
        </w:numPr>
        <w:suppressAutoHyphens w:val="0"/>
        <w:spacing w:after="0"/>
        <w:ind w:left="1134" w:hanging="425"/>
        <w:jc w:val="both"/>
        <w:rPr>
          <w:rFonts w:asciiTheme="majorHAnsi" w:hAnsiTheme="majorHAnsi" w:cs="Arial"/>
          <w:sz w:val="22"/>
          <w:szCs w:val="22"/>
        </w:rPr>
      </w:pPr>
      <w:r w:rsidRPr="00497513">
        <w:rPr>
          <w:rFonts w:asciiTheme="majorHAnsi" w:hAnsiTheme="majorHAnsi" w:cs="Arial"/>
          <w:sz w:val="22"/>
          <w:szCs w:val="22"/>
        </w:rPr>
        <w:lastRenderedPageBreak/>
        <w:t>Oferta powinna być sporządzona z uwzględnieniem wszelkich wymagań Zamawiającego, określonych w Zaproszeniu.</w:t>
      </w:r>
    </w:p>
    <w:p w:rsidR="0079172F" w:rsidRPr="00497513" w:rsidRDefault="0079172F" w:rsidP="00D9043C">
      <w:pPr>
        <w:pStyle w:val="Tekstpodstawowy"/>
        <w:numPr>
          <w:ilvl w:val="0"/>
          <w:numId w:val="29"/>
        </w:numPr>
        <w:suppressAutoHyphens w:val="0"/>
        <w:spacing w:after="0"/>
        <w:ind w:left="1134" w:hanging="425"/>
        <w:jc w:val="both"/>
        <w:rPr>
          <w:rFonts w:asciiTheme="majorHAnsi" w:hAnsiTheme="majorHAnsi" w:cs="Arial"/>
          <w:sz w:val="22"/>
          <w:szCs w:val="22"/>
        </w:rPr>
      </w:pPr>
      <w:r w:rsidRPr="00497513">
        <w:rPr>
          <w:rFonts w:asciiTheme="majorHAnsi" w:hAnsiTheme="majorHAnsi" w:cs="Arial"/>
          <w:sz w:val="22"/>
          <w:szCs w:val="22"/>
        </w:rPr>
        <w:t>Ofertę należy złożyć w zamkniętej kopercie, zapieczętowanej w sposób gwarantujący zachowanie w poufności jej treści oraz zabezpieczającej jej nienaruszalność do terminu otwarcia ofert.</w:t>
      </w:r>
    </w:p>
    <w:p w:rsidR="00413DAA" w:rsidRPr="00497513" w:rsidRDefault="0079172F" w:rsidP="00D9043C">
      <w:pPr>
        <w:pStyle w:val="Tekstpodstawowy"/>
        <w:numPr>
          <w:ilvl w:val="0"/>
          <w:numId w:val="29"/>
        </w:numPr>
        <w:suppressAutoHyphens w:val="0"/>
        <w:spacing w:after="0"/>
        <w:ind w:left="1134" w:hanging="425"/>
        <w:jc w:val="both"/>
        <w:rPr>
          <w:rFonts w:asciiTheme="majorHAnsi" w:hAnsiTheme="majorHAnsi" w:cs="Arial"/>
          <w:sz w:val="22"/>
          <w:szCs w:val="22"/>
        </w:rPr>
      </w:pPr>
      <w:r w:rsidRPr="00497513">
        <w:rPr>
          <w:rFonts w:asciiTheme="majorHAnsi" w:hAnsiTheme="majorHAnsi" w:cs="Arial"/>
          <w:sz w:val="22"/>
          <w:szCs w:val="22"/>
        </w:rPr>
        <w:t xml:space="preserve">Na kopercie oferty należy zamieścić </w:t>
      </w:r>
      <w:r w:rsidR="006B684A" w:rsidRPr="00497513">
        <w:rPr>
          <w:rFonts w:asciiTheme="majorHAnsi" w:hAnsiTheme="majorHAnsi" w:cs="Arial"/>
          <w:sz w:val="22"/>
          <w:szCs w:val="22"/>
        </w:rPr>
        <w:t xml:space="preserve">Dane WYKONAWCY oraz </w:t>
      </w:r>
      <w:r w:rsidRPr="00497513">
        <w:rPr>
          <w:rFonts w:asciiTheme="majorHAnsi" w:hAnsiTheme="majorHAnsi" w:cs="Arial"/>
          <w:sz w:val="22"/>
          <w:szCs w:val="22"/>
        </w:rPr>
        <w:t xml:space="preserve">następujące informacje: </w:t>
      </w:r>
    </w:p>
    <w:p w:rsidR="0079172F" w:rsidRPr="00224D1E" w:rsidRDefault="00224D1E" w:rsidP="00071DA3">
      <w:pPr>
        <w:pBdr>
          <w:top w:val="single" w:sz="4" w:space="1" w:color="auto"/>
          <w:left w:val="single" w:sz="4" w:space="1"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jc w:val="center"/>
        <w:rPr>
          <w:rFonts w:asciiTheme="majorHAnsi" w:hAnsiTheme="majorHAnsi"/>
          <w:b/>
          <w:bCs/>
          <w:color w:val="000000" w:themeColor="text1"/>
        </w:rPr>
      </w:pPr>
      <w:r w:rsidRPr="00EE1D9B">
        <w:rPr>
          <w:rFonts w:asciiTheme="majorHAnsi" w:hAnsiTheme="majorHAnsi"/>
          <w:b/>
          <w:color w:val="000000" w:themeColor="text1"/>
        </w:rPr>
        <w:t xml:space="preserve">Prowadzenie zajęć dydaktycznych na kursie „Spawanie blach i rur spoinami </w:t>
      </w:r>
      <w:proofErr w:type="gramStart"/>
      <w:r w:rsidRPr="00EE1D9B">
        <w:rPr>
          <w:rFonts w:asciiTheme="majorHAnsi" w:hAnsiTheme="majorHAnsi"/>
          <w:b/>
          <w:color w:val="000000" w:themeColor="text1"/>
        </w:rPr>
        <w:t>pachwinowymi  metodą</w:t>
      </w:r>
      <w:proofErr w:type="gramEnd"/>
      <w:r w:rsidRPr="00EE1D9B">
        <w:rPr>
          <w:rFonts w:asciiTheme="majorHAnsi" w:hAnsiTheme="majorHAnsi"/>
          <w:b/>
          <w:color w:val="000000" w:themeColor="text1"/>
        </w:rPr>
        <w:t xml:space="preserve"> MAG 135-1 + TIG 141-1 + kurs ręcznego cięcia plazmowego i tlenowego + rysunek techniczny w pracy spawacza</w:t>
      </w:r>
      <w:r w:rsidRPr="00224D1E">
        <w:rPr>
          <w:rFonts w:asciiTheme="majorHAnsi" w:hAnsiTheme="majorHAnsi" w:cstheme="minorHAnsi"/>
          <w:b/>
          <w:color w:val="000000" w:themeColor="text1"/>
        </w:rPr>
        <w:t>”</w:t>
      </w:r>
      <w:r w:rsidR="0058292B" w:rsidRPr="00224D1E">
        <w:rPr>
          <w:rFonts w:asciiTheme="majorHAnsi" w:hAnsiTheme="majorHAnsi" w:cstheme="minorHAnsi"/>
          <w:b/>
          <w:color w:val="000000" w:themeColor="text1"/>
        </w:rPr>
        <w:t xml:space="preserve">, </w:t>
      </w:r>
      <w:r w:rsidR="0079172F" w:rsidRPr="00224D1E">
        <w:rPr>
          <w:rFonts w:asciiTheme="majorHAnsi" w:hAnsiTheme="majorHAnsi"/>
          <w:b/>
          <w:bCs/>
          <w:color w:val="000000" w:themeColor="text1"/>
        </w:rPr>
        <w:t xml:space="preserve">Numer sprawy: </w:t>
      </w:r>
      <w:r w:rsidR="00004A63">
        <w:rPr>
          <w:rFonts w:asciiTheme="majorHAnsi" w:hAnsiTheme="majorHAnsi"/>
          <w:b/>
          <w:bCs/>
          <w:color w:val="000000" w:themeColor="text1"/>
        </w:rPr>
        <w:t>64</w:t>
      </w:r>
      <w:r w:rsidR="006B684A" w:rsidRPr="00224D1E">
        <w:rPr>
          <w:rFonts w:asciiTheme="majorHAnsi" w:hAnsiTheme="majorHAnsi"/>
          <w:b/>
          <w:bCs/>
          <w:color w:val="000000" w:themeColor="text1"/>
        </w:rPr>
        <w:t>/</w:t>
      </w:r>
      <w:r w:rsidR="00214244" w:rsidRPr="00224D1E">
        <w:rPr>
          <w:rFonts w:asciiTheme="majorHAnsi" w:hAnsiTheme="majorHAnsi" w:cs="Arial"/>
          <w:b/>
          <w:color w:val="000000" w:themeColor="text1"/>
        </w:rPr>
        <w:t>ZK/202</w:t>
      </w:r>
      <w:r w:rsidR="006B684A" w:rsidRPr="00224D1E">
        <w:rPr>
          <w:rFonts w:asciiTheme="majorHAnsi" w:hAnsiTheme="majorHAnsi" w:cs="Arial"/>
          <w:b/>
          <w:color w:val="000000" w:themeColor="text1"/>
        </w:rPr>
        <w:t>1</w:t>
      </w:r>
      <w:r w:rsidR="00214244" w:rsidRPr="00224D1E">
        <w:rPr>
          <w:rFonts w:asciiTheme="majorHAnsi" w:hAnsiTheme="majorHAnsi" w:cs="Arial"/>
          <w:b/>
          <w:color w:val="000000" w:themeColor="text1"/>
        </w:rPr>
        <w:t>/</w:t>
      </w:r>
      <w:r w:rsidR="007420B2" w:rsidRPr="00224D1E">
        <w:rPr>
          <w:rFonts w:asciiTheme="majorHAnsi" w:hAnsiTheme="majorHAnsi" w:cs="Arial"/>
          <w:b/>
          <w:color w:val="000000" w:themeColor="text1"/>
        </w:rPr>
        <w:t>NPTS</w:t>
      </w:r>
      <w:r w:rsidR="00413DAA" w:rsidRPr="00224D1E">
        <w:rPr>
          <w:rFonts w:asciiTheme="majorHAnsi" w:hAnsiTheme="majorHAnsi"/>
          <w:b/>
          <w:bCs/>
          <w:color w:val="000000" w:themeColor="text1"/>
        </w:rPr>
        <w:br/>
        <w:t xml:space="preserve">Nie otwierać przed </w:t>
      </w:r>
      <w:r w:rsidR="00413DAA" w:rsidRPr="00224D1E">
        <w:rPr>
          <w:rFonts w:asciiTheme="majorHAnsi" w:hAnsiTheme="majorHAnsi"/>
          <w:b/>
          <w:bCs/>
          <w:color w:val="000000" w:themeColor="text1"/>
          <w:highlight w:val="yellow"/>
        </w:rPr>
        <w:t>202</w:t>
      </w:r>
      <w:r w:rsidR="006B684A" w:rsidRPr="00224D1E">
        <w:rPr>
          <w:rFonts w:asciiTheme="majorHAnsi" w:hAnsiTheme="majorHAnsi"/>
          <w:b/>
          <w:bCs/>
          <w:color w:val="000000" w:themeColor="text1"/>
          <w:highlight w:val="yellow"/>
        </w:rPr>
        <w:t>1</w:t>
      </w:r>
      <w:r w:rsidR="00413DAA" w:rsidRPr="00224D1E">
        <w:rPr>
          <w:rFonts w:asciiTheme="majorHAnsi" w:hAnsiTheme="majorHAnsi"/>
          <w:b/>
          <w:bCs/>
          <w:color w:val="000000" w:themeColor="text1"/>
          <w:highlight w:val="yellow"/>
        </w:rPr>
        <w:t>-</w:t>
      </w:r>
      <w:r w:rsidRPr="00224D1E">
        <w:rPr>
          <w:rFonts w:asciiTheme="majorHAnsi" w:hAnsiTheme="majorHAnsi"/>
          <w:b/>
          <w:bCs/>
          <w:color w:val="000000" w:themeColor="text1"/>
          <w:highlight w:val="yellow"/>
        </w:rPr>
        <w:t>11</w:t>
      </w:r>
      <w:r w:rsidR="0079172F" w:rsidRPr="00224D1E">
        <w:rPr>
          <w:rFonts w:asciiTheme="majorHAnsi" w:hAnsiTheme="majorHAnsi"/>
          <w:b/>
          <w:bCs/>
          <w:color w:val="000000" w:themeColor="text1"/>
          <w:highlight w:val="yellow"/>
        </w:rPr>
        <w:t>-</w:t>
      </w:r>
      <w:r w:rsidRPr="00224D1E">
        <w:rPr>
          <w:rFonts w:asciiTheme="majorHAnsi" w:hAnsiTheme="majorHAnsi"/>
          <w:b/>
          <w:bCs/>
          <w:color w:val="000000" w:themeColor="text1"/>
          <w:highlight w:val="yellow"/>
        </w:rPr>
        <w:t>03</w:t>
      </w:r>
      <w:r w:rsidR="0079172F" w:rsidRPr="00224D1E">
        <w:rPr>
          <w:rFonts w:asciiTheme="majorHAnsi" w:hAnsiTheme="majorHAnsi"/>
          <w:b/>
          <w:bCs/>
          <w:color w:val="000000" w:themeColor="text1"/>
        </w:rPr>
        <w:t xml:space="preserve"> godz. 10:00</w:t>
      </w:r>
    </w:p>
    <w:p w:rsidR="0079172F" w:rsidRPr="00497513" w:rsidRDefault="0079172F" w:rsidP="00D9043C">
      <w:pPr>
        <w:pStyle w:val="Tekstpodstawowy"/>
        <w:numPr>
          <w:ilvl w:val="0"/>
          <w:numId w:val="30"/>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 xml:space="preserve">W przypadku braku w/w informacji Zamawiający nie ponosi odpowiedzialności </w:t>
      </w:r>
      <w:r w:rsidR="00A11281">
        <w:rPr>
          <w:rFonts w:asciiTheme="majorHAnsi" w:hAnsiTheme="majorHAnsi" w:cs="Arial"/>
          <w:sz w:val="22"/>
          <w:szCs w:val="22"/>
        </w:rPr>
        <w:br/>
      </w:r>
      <w:r w:rsidRPr="00497513">
        <w:rPr>
          <w:rFonts w:asciiTheme="majorHAnsi" w:hAnsiTheme="majorHAnsi" w:cs="Arial"/>
          <w:sz w:val="22"/>
          <w:szCs w:val="22"/>
        </w:rPr>
        <w:t xml:space="preserve">za zdarzenia wynikające z tego braku, np. przypadkowe otwarcie oferty przed wyznaczonym terminem otwarcia, a w przypadku składania oferty pocztą lub pocztą kurierską za jej nie otwarcie w trakcie sesji otwarcia ofert. </w:t>
      </w:r>
    </w:p>
    <w:p w:rsidR="0079172F" w:rsidRPr="00497513" w:rsidRDefault="0079172F" w:rsidP="00D9043C">
      <w:pPr>
        <w:pStyle w:val="Tekstpodstawowy"/>
        <w:numPr>
          <w:ilvl w:val="0"/>
          <w:numId w:val="30"/>
        </w:numPr>
        <w:suppressAutoHyphens w:val="0"/>
        <w:spacing w:after="0"/>
        <w:ind w:left="1134"/>
        <w:jc w:val="both"/>
        <w:rPr>
          <w:rFonts w:asciiTheme="majorHAnsi" w:hAnsiTheme="majorHAnsi" w:cs="Arial"/>
          <w:sz w:val="22"/>
          <w:szCs w:val="22"/>
        </w:rPr>
      </w:pPr>
      <w:r w:rsidRPr="00497513">
        <w:rPr>
          <w:rFonts w:asciiTheme="majorHAnsi" w:hAnsiTheme="majorHAnsi"/>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w:t>
      </w:r>
      <w:r w:rsidR="00F97AF7" w:rsidRPr="00497513">
        <w:rPr>
          <w:rFonts w:asciiTheme="majorHAnsi" w:hAnsiTheme="majorHAnsi"/>
          <w:sz w:val="22"/>
          <w:szCs w:val="22"/>
        </w:rPr>
        <w:t>powiedzi na pytania W</w:t>
      </w:r>
      <w:r w:rsidRPr="00497513">
        <w:rPr>
          <w:rFonts w:asciiTheme="majorHAnsi" w:hAnsiTheme="majorHAnsi"/>
          <w:sz w:val="22"/>
          <w:szCs w:val="22"/>
        </w:rPr>
        <w:t>ykonawców</w:t>
      </w:r>
      <w:r w:rsidR="00F97AF7" w:rsidRPr="00497513">
        <w:rPr>
          <w:rFonts w:asciiTheme="majorHAnsi" w:hAnsiTheme="majorHAnsi"/>
          <w:sz w:val="22"/>
          <w:szCs w:val="22"/>
        </w:rPr>
        <w:t>,</w:t>
      </w:r>
      <w:r w:rsidRPr="00497513">
        <w:rPr>
          <w:rFonts w:asciiTheme="majorHAnsi" w:hAnsiTheme="majorHAnsi"/>
          <w:sz w:val="22"/>
          <w:szCs w:val="22"/>
        </w:rPr>
        <w:t xml:space="preserve"> Zamawiający zamieści na tej stronie.</w:t>
      </w:r>
    </w:p>
    <w:p w:rsidR="001B1975" w:rsidRPr="00497513" w:rsidRDefault="00A11281" w:rsidP="00D9043C">
      <w:pPr>
        <w:pStyle w:val="Tekstpodstawowy"/>
        <w:numPr>
          <w:ilvl w:val="0"/>
          <w:numId w:val="30"/>
        </w:numPr>
        <w:suppressAutoHyphens w:val="0"/>
        <w:spacing w:after="0"/>
        <w:ind w:left="1134"/>
        <w:jc w:val="both"/>
        <w:rPr>
          <w:rFonts w:asciiTheme="majorHAnsi" w:hAnsiTheme="majorHAnsi" w:cs="Arial"/>
          <w:sz w:val="22"/>
          <w:szCs w:val="22"/>
        </w:rPr>
      </w:pPr>
      <w:r>
        <w:rPr>
          <w:rFonts w:asciiTheme="majorHAnsi" w:hAnsiTheme="majorHAnsi"/>
          <w:sz w:val="22"/>
          <w:szCs w:val="22"/>
        </w:rPr>
        <w:t xml:space="preserve">Zaproszenie </w:t>
      </w:r>
      <w:r w:rsidR="0079172F" w:rsidRPr="00497513">
        <w:rPr>
          <w:rFonts w:asciiTheme="majorHAnsi" w:hAnsiTheme="majorHAnsi"/>
          <w:sz w:val="22"/>
          <w:szCs w:val="22"/>
        </w:rPr>
        <w:t xml:space="preserve">zostało zamieszczone </w:t>
      </w:r>
      <w:r>
        <w:rPr>
          <w:rFonts w:asciiTheme="majorHAnsi" w:hAnsiTheme="majorHAnsi"/>
          <w:sz w:val="22"/>
          <w:szCs w:val="22"/>
        </w:rPr>
        <w:t>n</w:t>
      </w:r>
      <w:r w:rsidR="0079172F" w:rsidRPr="00497513">
        <w:rPr>
          <w:rFonts w:asciiTheme="majorHAnsi" w:hAnsiTheme="majorHAnsi"/>
          <w:sz w:val="22"/>
          <w:szCs w:val="22"/>
        </w:rPr>
        <w:t xml:space="preserve">a stronie internetowej Zamawiającego oraz </w:t>
      </w:r>
      <w:r>
        <w:rPr>
          <w:rFonts w:asciiTheme="majorHAnsi" w:hAnsiTheme="majorHAnsi"/>
          <w:sz w:val="22"/>
          <w:szCs w:val="22"/>
        </w:rPr>
        <w:t xml:space="preserve">w </w:t>
      </w:r>
      <w:r w:rsidR="0079172F" w:rsidRPr="00497513">
        <w:rPr>
          <w:rFonts w:asciiTheme="majorHAnsi" w:hAnsiTheme="majorHAnsi"/>
          <w:sz w:val="22"/>
          <w:szCs w:val="22"/>
        </w:rPr>
        <w:t xml:space="preserve">Bazie Konkurencyjności. </w:t>
      </w:r>
    </w:p>
    <w:p w:rsidR="0079172F" w:rsidRPr="00497513" w:rsidRDefault="0079172F" w:rsidP="00D9043C">
      <w:pPr>
        <w:pStyle w:val="Tekstpodstawowy"/>
        <w:widowControl w:val="0"/>
        <w:numPr>
          <w:ilvl w:val="2"/>
          <w:numId w:val="18"/>
        </w:numPr>
        <w:spacing w:after="0"/>
        <w:ind w:left="709" w:hanging="425"/>
        <w:jc w:val="both"/>
        <w:rPr>
          <w:rFonts w:asciiTheme="majorHAnsi" w:hAnsiTheme="majorHAnsi" w:cs="Arial"/>
          <w:b/>
          <w:sz w:val="22"/>
          <w:szCs w:val="22"/>
        </w:rPr>
      </w:pPr>
      <w:r w:rsidRPr="00497513">
        <w:rPr>
          <w:rFonts w:asciiTheme="majorHAnsi" w:hAnsiTheme="majorHAnsi" w:cs="Arial"/>
          <w:b/>
          <w:sz w:val="22"/>
          <w:szCs w:val="22"/>
        </w:rPr>
        <w:t xml:space="preserve">Miejsce i termin składania ofert. </w:t>
      </w:r>
    </w:p>
    <w:p w:rsidR="0079172F" w:rsidRPr="00497513" w:rsidRDefault="0079172F" w:rsidP="00D9043C">
      <w:pPr>
        <w:pStyle w:val="Akapitzlist"/>
        <w:numPr>
          <w:ilvl w:val="0"/>
          <w:numId w:val="31"/>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497513">
        <w:rPr>
          <w:rFonts w:asciiTheme="majorHAnsi" w:hAnsiTheme="majorHAnsi" w:cs="Arial"/>
        </w:rPr>
        <w:t xml:space="preserve">Ofertę należy złożyć w siedzibie Zamawiającego, </w:t>
      </w:r>
      <w:r w:rsidRPr="00497513">
        <w:rPr>
          <w:rFonts w:asciiTheme="majorHAnsi" w:hAnsiTheme="majorHAnsi" w:cs="Arial"/>
          <w:b/>
        </w:rPr>
        <w:t xml:space="preserve">sekretariat Biura Zakładu ul. </w:t>
      </w:r>
      <w:proofErr w:type="gramStart"/>
      <w:r w:rsidRPr="00497513">
        <w:rPr>
          <w:rFonts w:asciiTheme="majorHAnsi" w:hAnsiTheme="majorHAnsi" w:cs="Arial"/>
          <w:b/>
        </w:rPr>
        <w:t>Śląska 9,  25-328 Kielce</w:t>
      </w:r>
      <w:proofErr w:type="gramEnd"/>
      <w:r w:rsidRPr="00497513">
        <w:rPr>
          <w:rFonts w:asciiTheme="majorHAnsi" w:hAnsiTheme="majorHAnsi" w:cs="Arial"/>
          <w:b/>
        </w:rPr>
        <w:t xml:space="preserve"> </w:t>
      </w:r>
      <w:r w:rsidRPr="00497513">
        <w:rPr>
          <w:rFonts w:asciiTheme="majorHAnsi" w:hAnsiTheme="majorHAnsi" w:cs="Arial"/>
        </w:rPr>
        <w:t xml:space="preserve">w terminie </w:t>
      </w:r>
      <w:r w:rsidR="00901183" w:rsidRPr="00497513">
        <w:rPr>
          <w:rFonts w:asciiTheme="majorHAnsi" w:hAnsiTheme="majorHAnsi" w:cs="Arial"/>
          <w:b/>
        </w:rPr>
        <w:t xml:space="preserve">do dnia </w:t>
      </w:r>
      <w:r w:rsidR="00901183" w:rsidRPr="007D3886">
        <w:rPr>
          <w:rFonts w:asciiTheme="majorHAnsi" w:hAnsiTheme="majorHAnsi" w:cs="Arial"/>
          <w:b/>
          <w:color w:val="000000" w:themeColor="text1"/>
        </w:rPr>
        <w:t>202</w:t>
      </w:r>
      <w:r w:rsidR="00A11906" w:rsidRPr="007D3886">
        <w:rPr>
          <w:rFonts w:asciiTheme="majorHAnsi" w:hAnsiTheme="majorHAnsi" w:cs="Arial"/>
          <w:b/>
          <w:color w:val="000000" w:themeColor="text1"/>
        </w:rPr>
        <w:t>1</w:t>
      </w:r>
      <w:r w:rsidR="00901183" w:rsidRPr="007D3886">
        <w:rPr>
          <w:rFonts w:asciiTheme="majorHAnsi" w:hAnsiTheme="majorHAnsi" w:cs="Arial"/>
          <w:b/>
          <w:color w:val="000000" w:themeColor="text1"/>
        </w:rPr>
        <w:t>-</w:t>
      </w:r>
      <w:r w:rsidR="00A11281" w:rsidRPr="007D3886">
        <w:rPr>
          <w:rFonts w:asciiTheme="majorHAnsi" w:hAnsiTheme="majorHAnsi" w:cs="Arial"/>
          <w:b/>
          <w:color w:val="000000" w:themeColor="text1"/>
        </w:rPr>
        <w:t>1</w:t>
      </w:r>
      <w:r w:rsidR="007D3886" w:rsidRPr="007D3886">
        <w:rPr>
          <w:rFonts w:asciiTheme="majorHAnsi" w:hAnsiTheme="majorHAnsi" w:cs="Arial"/>
          <w:b/>
          <w:color w:val="000000" w:themeColor="text1"/>
        </w:rPr>
        <w:t>1</w:t>
      </w:r>
      <w:r w:rsidRPr="007D3886">
        <w:rPr>
          <w:rFonts w:asciiTheme="majorHAnsi" w:hAnsiTheme="majorHAnsi" w:cs="Arial"/>
          <w:b/>
          <w:color w:val="000000" w:themeColor="text1"/>
        </w:rPr>
        <w:t>-</w:t>
      </w:r>
      <w:r w:rsidR="007D3886" w:rsidRPr="007D3886">
        <w:rPr>
          <w:rFonts w:asciiTheme="majorHAnsi" w:hAnsiTheme="majorHAnsi" w:cs="Arial"/>
          <w:b/>
          <w:color w:val="000000" w:themeColor="text1"/>
        </w:rPr>
        <w:t>03</w:t>
      </w:r>
      <w:r w:rsidRPr="007D3886">
        <w:rPr>
          <w:rFonts w:asciiTheme="majorHAnsi" w:hAnsiTheme="majorHAnsi"/>
          <w:b/>
          <w:bCs/>
          <w:color w:val="000000" w:themeColor="text1"/>
        </w:rPr>
        <w:t xml:space="preserve"> do godz. 10:00.</w:t>
      </w:r>
    </w:p>
    <w:p w:rsidR="0079172F" w:rsidRPr="00497513" w:rsidRDefault="0079172F" w:rsidP="00D9043C">
      <w:pPr>
        <w:pStyle w:val="Akapitzlist"/>
        <w:numPr>
          <w:ilvl w:val="0"/>
          <w:numId w:val="31"/>
        </w:numPr>
        <w:suppressAutoHyphens w:val="0"/>
        <w:autoSpaceDE w:val="0"/>
        <w:autoSpaceDN w:val="0"/>
        <w:adjustRightInd w:val="0"/>
        <w:spacing w:after="0" w:line="240" w:lineRule="auto"/>
        <w:ind w:left="1134"/>
        <w:contextualSpacing/>
        <w:jc w:val="both"/>
        <w:rPr>
          <w:rFonts w:asciiTheme="majorHAnsi" w:hAnsiTheme="majorHAnsi" w:cs="Times New Roman"/>
          <w:bCs/>
        </w:rPr>
      </w:pPr>
      <w:r w:rsidRPr="00497513">
        <w:rPr>
          <w:rFonts w:asciiTheme="majorHAnsi" w:hAnsiTheme="majorHAnsi"/>
          <w:bCs/>
        </w:rPr>
        <w:t xml:space="preserve">Otwarcie ofert odbędzie się w dniu </w:t>
      </w:r>
      <w:r w:rsidR="007D3886" w:rsidRPr="007D3886">
        <w:rPr>
          <w:rFonts w:asciiTheme="majorHAnsi" w:hAnsiTheme="majorHAnsi"/>
          <w:b/>
          <w:bCs/>
        </w:rPr>
        <w:t>03</w:t>
      </w:r>
      <w:r w:rsidR="00901183" w:rsidRPr="007D3886">
        <w:rPr>
          <w:rFonts w:asciiTheme="majorHAnsi" w:hAnsiTheme="majorHAnsi"/>
          <w:b/>
          <w:bCs/>
        </w:rPr>
        <w:t>-</w:t>
      </w:r>
      <w:r w:rsidR="007D3886" w:rsidRPr="007D3886">
        <w:rPr>
          <w:rFonts w:asciiTheme="majorHAnsi" w:hAnsiTheme="majorHAnsi"/>
          <w:b/>
          <w:bCs/>
        </w:rPr>
        <w:t>11</w:t>
      </w:r>
      <w:r w:rsidR="00901183" w:rsidRPr="007D3886">
        <w:rPr>
          <w:rFonts w:asciiTheme="majorHAnsi" w:hAnsiTheme="majorHAnsi"/>
          <w:b/>
          <w:bCs/>
        </w:rPr>
        <w:t>-202</w:t>
      </w:r>
      <w:r w:rsidR="000C2A22" w:rsidRPr="007D3886">
        <w:rPr>
          <w:rFonts w:asciiTheme="majorHAnsi" w:hAnsiTheme="majorHAnsi"/>
          <w:b/>
          <w:bCs/>
        </w:rPr>
        <w:t>1</w:t>
      </w:r>
      <w:r w:rsidR="00901183" w:rsidRPr="007D3886">
        <w:rPr>
          <w:rFonts w:asciiTheme="majorHAnsi" w:hAnsiTheme="majorHAnsi"/>
          <w:b/>
          <w:bCs/>
        </w:rPr>
        <w:t xml:space="preserve"> r.</w:t>
      </w:r>
      <w:r w:rsidR="00901183" w:rsidRPr="00497513">
        <w:rPr>
          <w:rFonts w:asciiTheme="majorHAnsi" w:hAnsiTheme="majorHAnsi"/>
          <w:bCs/>
        </w:rPr>
        <w:t xml:space="preserve"> w pokoju 206</w:t>
      </w:r>
      <w:r w:rsidRPr="00497513">
        <w:rPr>
          <w:rFonts w:asciiTheme="majorHAnsi" w:hAnsiTheme="majorHAnsi"/>
          <w:bCs/>
        </w:rPr>
        <w:t xml:space="preserve"> ul. Śląska 9, 25-328 Kielce o godz. 10.15</w:t>
      </w:r>
    </w:p>
    <w:p w:rsidR="0079172F" w:rsidRPr="00497513" w:rsidRDefault="0079172F" w:rsidP="00D9043C">
      <w:pPr>
        <w:pStyle w:val="Akapitzlist"/>
        <w:numPr>
          <w:ilvl w:val="0"/>
          <w:numId w:val="31"/>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497513">
        <w:rPr>
          <w:rFonts w:asciiTheme="majorHAnsi" w:hAnsiTheme="majorHAnsi" w:cs="Arial"/>
        </w:rPr>
        <w:t>Oferta złożona po terminie zostanie zwrócona</w:t>
      </w:r>
      <w:r w:rsidR="00A11281">
        <w:rPr>
          <w:rFonts w:asciiTheme="majorHAnsi" w:hAnsiTheme="majorHAnsi" w:cs="Arial"/>
        </w:rPr>
        <w:t>.</w:t>
      </w:r>
      <w:r w:rsidRPr="00497513">
        <w:rPr>
          <w:rFonts w:asciiTheme="majorHAnsi" w:hAnsiTheme="majorHAnsi" w:cs="Arial"/>
        </w:rPr>
        <w:t xml:space="preserve"> </w:t>
      </w:r>
    </w:p>
    <w:p w:rsidR="001B1975" w:rsidRPr="00497513" w:rsidRDefault="0079172F" w:rsidP="00D9043C">
      <w:pPr>
        <w:pStyle w:val="Akapitzlist"/>
        <w:numPr>
          <w:ilvl w:val="0"/>
          <w:numId w:val="31"/>
        </w:numPr>
        <w:suppressAutoHyphens w:val="0"/>
        <w:autoSpaceDE w:val="0"/>
        <w:autoSpaceDN w:val="0"/>
        <w:adjustRightInd w:val="0"/>
        <w:spacing w:after="0" w:line="240" w:lineRule="auto"/>
        <w:ind w:left="1134"/>
        <w:contextualSpacing/>
        <w:jc w:val="both"/>
        <w:rPr>
          <w:rFonts w:asciiTheme="majorHAnsi" w:hAnsiTheme="majorHAnsi" w:cs="Times New Roman"/>
          <w:b/>
          <w:bCs/>
        </w:rPr>
      </w:pPr>
      <w:r w:rsidRPr="00497513">
        <w:rPr>
          <w:rFonts w:asciiTheme="majorHAnsi" w:hAnsiTheme="majorHAnsi" w:cs="Arial"/>
        </w:rPr>
        <w:t>Zamawiający powiadomi o wynikach postępowania wszystkich Wykonawców. Wybranemu Wykonawcy Zamawiający wskaże termin i miejsce podpisania umowy.</w:t>
      </w:r>
    </w:p>
    <w:p w:rsidR="0079172F" w:rsidRPr="00497513" w:rsidRDefault="0079172F" w:rsidP="00D9043C">
      <w:pPr>
        <w:pStyle w:val="Tekstpodstawowy"/>
        <w:widowControl w:val="0"/>
        <w:numPr>
          <w:ilvl w:val="2"/>
          <w:numId w:val="18"/>
        </w:numPr>
        <w:spacing w:after="0"/>
        <w:ind w:left="709" w:hanging="425"/>
        <w:jc w:val="both"/>
        <w:rPr>
          <w:rFonts w:asciiTheme="majorHAnsi" w:hAnsiTheme="majorHAnsi" w:cs="Arial"/>
          <w:b/>
          <w:sz w:val="22"/>
          <w:szCs w:val="22"/>
        </w:rPr>
      </w:pPr>
      <w:r w:rsidRPr="00497513">
        <w:rPr>
          <w:rFonts w:asciiTheme="majorHAnsi" w:hAnsiTheme="majorHAnsi" w:cs="Arial"/>
          <w:b/>
          <w:sz w:val="22"/>
          <w:szCs w:val="22"/>
        </w:rPr>
        <w:t xml:space="preserve">Opis sposobu obliczenia ceny oraz opis kryteriów, którymi Zamawiający będzie </w:t>
      </w:r>
      <w:r w:rsidR="00E55E76">
        <w:rPr>
          <w:rFonts w:asciiTheme="majorHAnsi" w:hAnsiTheme="majorHAnsi" w:cs="Arial"/>
          <w:b/>
          <w:sz w:val="22"/>
          <w:szCs w:val="22"/>
        </w:rPr>
        <w:br/>
      </w:r>
      <w:r w:rsidRPr="00497513">
        <w:rPr>
          <w:rFonts w:asciiTheme="majorHAnsi" w:hAnsiTheme="majorHAnsi" w:cs="Arial"/>
          <w:b/>
          <w:sz w:val="22"/>
          <w:szCs w:val="22"/>
        </w:rPr>
        <w:t>się kierował przy wyborze oferty wraz z podaniem znaczenia tych kryteriów i sposobu oceny ofert.</w:t>
      </w:r>
    </w:p>
    <w:p w:rsidR="0079172F" w:rsidRPr="00497513" w:rsidRDefault="0079172F" w:rsidP="00D9043C">
      <w:pPr>
        <w:pStyle w:val="Tekstpodstawowy"/>
        <w:numPr>
          <w:ilvl w:val="0"/>
          <w:numId w:val="32"/>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007D3886">
        <w:rPr>
          <w:rFonts w:asciiTheme="majorHAnsi" w:hAnsiTheme="majorHAnsi" w:cs="Arial"/>
          <w:sz w:val="22"/>
          <w:szCs w:val="22"/>
        </w:rPr>
        <w:br/>
      </w:r>
      <w:r w:rsidRPr="00497513">
        <w:rPr>
          <w:rFonts w:asciiTheme="majorHAnsi" w:hAnsiTheme="majorHAnsi" w:cs="Arial"/>
          <w:sz w:val="22"/>
          <w:szCs w:val="22"/>
        </w:rPr>
        <w:t>Do wynagrodzenia ryczałtowego ma zastosowanie art. 632 KC.</w:t>
      </w:r>
    </w:p>
    <w:p w:rsidR="0079172F" w:rsidRPr="00497513" w:rsidRDefault="0079172F" w:rsidP="00D9043C">
      <w:pPr>
        <w:pStyle w:val="Tekstpodstawowy"/>
        <w:numPr>
          <w:ilvl w:val="0"/>
          <w:numId w:val="32"/>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C00D20" w:rsidRPr="00497513" w:rsidRDefault="00C00D20" w:rsidP="00D9043C">
      <w:pPr>
        <w:pStyle w:val="Tekstpodstawowy"/>
        <w:numPr>
          <w:ilvl w:val="0"/>
          <w:numId w:val="32"/>
        </w:numPr>
        <w:suppressAutoHyphens w:val="0"/>
        <w:spacing w:after="0"/>
        <w:ind w:left="1134"/>
        <w:jc w:val="both"/>
        <w:rPr>
          <w:rFonts w:asciiTheme="majorHAnsi" w:hAnsiTheme="majorHAnsi" w:cs="Arial"/>
          <w:sz w:val="22"/>
          <w:szCs w:val="22"/>
        </w:rPr>
      </w:pPr>
      <w:r w:rsidRPr="00497513">
        <w:rPr>
          <w:rFonts w:asciiTheme="majorHAnsi" w:hAnsiTheme="majorHAnsi"/>
          <w:sz w:val="22"/>
          <w:szCs w:val="22"/>
        </w:rPr>
        <w:t xml:space="preserve">Jeżeli w zaoferowanej cenie na podstawie złożonego Oświadczenia Zleceniobiorcy (Załącznik nr </w:t>
      </w:r>
      <w:r w:rsidR="008A54D4" w:rsidRPr="00497513">
        <w:rPr>
          <w:rFonts w:asciiTheme="majorHAnsi" w:hAnsiTheme="majorHAnsi"/>
          <w:sz w:val="22"/>
          <w:szCs w:val="22"/>
        </w:rPr>
        <w:t>8</w:t>
      </w:r>
      <w:r w:rsidRPr="00497513">
        <w:rPr>
          <w:rFonts w:asciiTheme="majorHAnsi" w:hAnsiTheme="majorHAnsi"/>
          <w:sz w:val="22"/>
          <w:szCs w:val="22"/>
        </w:rPr>
        <w:t xml:space="preserve"> do Zaproszenia) powstanie </w:t>
      </w:r>
      <w:r w:rsidRPr="00497513">
        <w:rPr>
          <w:rFonts w:asciiTheme="majorHAnsi" w:hAnsiTheme="majorHAnsi"/>
          <w:sz w:val="22"/>
          <w:szCs w:val="22"/>
          <w:u w:val="single"/>
        </w:rPr>
        <w:t>po stronie Zamawiającego</w:t>
      </w:r>
      <w:r w:rsidRPr="00497513">
        <w:rPr>
          <w:rFonts w:asciiTheme="majorHAnsi" w:hAnsiTheme="majorHAnsi"/>
          <w:sz w:val="22"/>
          <w:szCs w:val="22"/>
        </w:rPr>
        <w:t xml:space="preserve"> obowiązek odprowadzenia należnych składek na rzecz ZUS, to Zamawiający do złożonej oferty</w:t>
      </w:r>
      <w:r w:rsidRPr="00497513">
        <w:rPr>
          <w:rFonts w:asciiTheme="majorHAnsi" w:hAnsiTheme="majorHAnsi"/>
          <w:sz w:val="22"/>
          <w:szCs w:val="22"/>
          <w:u w:val="single"/>
        </w:rPr>
        <w:t xml:space="preserve"> w celu ustalenia kosztów Zamawiającego,</w:t>
      </w:r>
      <w:r w:rsidRPr="00497513">
        <w:rPr>
          <w:rFonts w:asciiTheme="majorHAnsi" w:hAnsiTheme="majorHAnsi"/>
          <w:sz w:val="22"/>
          <w:szCs w:val="22"/>
        </w:rPr>
        <w:t xml:space="preserve"> doliczy kwotę należnej składki obciążające Zamawiającego. Jeżeli w trakcie realizacj</w:t>
      </w:r>
      <w:r w:rsidR="004D0A85" w:rsidRPr="00497513">
        <w:rPr>
          <w:rFonts w:asciiTheme="majorHAnsi" w:hAnsiTheme="majorHAnsi"/>
          <w:sz w:val="22"/>
          <w:szCs w:val="22"/>
        </w:rPr>
        <w:t>i umowy ulegnie zmianie status Wykonawcy, który</w:t>
      </w:r>
      <w:r w:rsidRPr="00497513">
        <w:rPr>
          <w:rFonts w:asciiTheme="majorHAnsi" w:hAnsiTheme="majorHAnsi"/>
          <w:sz w:val="22"/>
          <w:szCs w:val="22"/>
        </w:rPr>
        <w:t xml:space="preserve"> spowoduje zwiększenie składek ZUS odprowadzanych przez Zamawiającego, </w:t>
      </w:r>
      <w:r w:rsidR="004D0A85" w:rsidRPr="00497513">
        <w:rPr>
          <w:rFonts w:asciiTheme="majorHAnsi" w:hAnsiTheme="majorHAnsi"/>
          <w:sz w:val="22"/>
          <w:szCs w:val="22"/>
        </w:rPr>
        <w:t>Zamawiający jest uprawniony do</w:t>
      </w:r>
      <w:r w:rsidR="004D0A85" w:rsidRPr="00497513">
        <w:rPr>
          <w:rFonts w:asciiTheme="majorHAnsi" w:eastAsia="Lucida Sans Unicode" w:hAnsiTheme="majorHAnsi"/>
          <w:bCs/>
          <w:color w:val="000000" w:themeColor="text1"/>
          <w:sz w:val="22"/>
          <w:szCs w:val="22"/>
          <w:lang w:eastAsia="pl-PL"/>
        </w:rPr>
        <w:t xml:space="preserve"> </w:t>
      </w:r>
      <w:r w:rsidR="004D0A85" w:rsidRPr="00497513">
        <w:rPr>
          <w:rFonts w:asciiTheme="majorHAnsi" w:hAnsiTheme="majorHAnsi"/>
          <w:bCs/>
          <w:sz w:val="22"/>
          <w:szCs w:val="22"/>
        </w:rPr>
        <w:t>wypowiedzenia umowy ze skutkiem natychmiastowym.</w:t>
      </w:r>
    </w:p>
    <w:p w:rsidR="0079172F" w:rsidRPr="00497513" w:rsidRDefault="0079172F" w:rsidP="00D9043C">
      <w:pPr>
        <w:pStyle w:val="Tekstpodstawowy"/>
        <w:numPr>
          <w:ilvl w:val="0"/>
          <w:numId w:val="32"/>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t>Cena musi być podana w</w:t>
      </w:r>
      <w:r w:rsidRPr="00497513">
        <w:rPr>
          <w:rFonts w:asciiTheme="majorHAnsi" w:hAnsiTheme="majorHAnsi" w:cs="Arial"/>
          <w:b/>
          <w:sz w:val="22"/>
          <w:szCs w:val="22"/>
        </w:rPr>
        <w:t xml:space="preserve"> złotych polskich</w:t>
      </w:r>
      <w:r w:rsidRPr="00497513">
        <w:rPr>
          <w:rFonts w:asciiTheme="majorHAnsi" w:hAnsiTheme="majorHAnsi" w:cs="Arial"/>
          <w:sz w:val="22"/>
          <w:szCs w:val="22"/>
        </w:rPr>
        <w:t xml:space="preserve"> cyfrowo i słownie, w zaokrągleniu do drugiego miejsca po przecinku.</w:t>
      </w:r>
    </w:p>
    <w:p w:rsidR="0079172F" w:rsidRPr="00497513" w:rsidRDefault="0079172F" w:rsidP="00D9043C">
      <w:pPr>
        <w:pStyle w:val="Tekstpodstawowy"/>
        <w:numPr>
          <w:ilvl w:val="0"/>
          <w:numId w:val="32"/>
        </w:numPr>
        <w:suppressAutoHyphens w:val="0"/>
        <w:spacing w:after="0"/>
        <w:ind w:left="1134"/>
        <w:jc w:val="both"/>
        <w:rPr>
          <w:rFonts w:asciiTheme="majorHAnsi" w:hAnsiTheme="majorHAnsi" w:cs="Arial"/>
          <w:sz w:val="22"/>
          <w:szCs w:val="22"/>
        </w:rPr>
      </w:pPr>
      <w:r w:rsidRPr="00497513">
        <w:rPr>
          <w:rFonts w:asciiTheme="majorHAnsi" w:hAnsiTheme="majorHAnsi" w:cs="Arial"/>
          <w:sz w:val="22"/>
          <w:szCs w:val="22"/>
        </w:rPr>
        <w:lastRenderedPageBreak/>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79172F" w:rsidRPr="00497513"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497513" w:rsidRDefault="0079172F" w:rsidP="00071DA3">
            <w:pPr>
              <w:spacing w:line="240" w:lineRule="auto"/>
              <w:jc w:val="center"/>
              <w:rPr>
                <w:rFonts w:asciiTheme="majorHAnsi" w:hAnsiTheme="majorHAnsi" w:cs="Arial"/>
                <w:b/>
              </w:rPr>
            </w:pPr>
            <w:r w:rsidRPr="00497513">
              <w:rPr>
                <w:rFonts w:asciiTheme="majorHAnsi" w:hAnsiTheme="majorHAnsi" w:cs="Arial"/>
                <w:b/>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497513" w:rsidRDefault="0079172F" w:rsidP="00071DA3">
            <w:pPr>
              <w:pStyle w:val="Nagwek7"/>
              <w:jc w:val="center"/>
              <w:rPr>
                <w:rFonts w:asciiTheme="majorHAnsi" w:hAnsiTheme="majorHAnsi" w:cs="Arial"/>
                <w:b w:val="0"/>
                <w:i/>
                <w:sz w:val="22"/>
                <w:szCs w:val="22"/>
              </w:rPr>
            </w:pPr>
            <w:r w:rsidRPr="00497513">
              <w:rPr>
                <w:rFonts w:asciiTheme="majorHAnsi" w:hAnsiTheme="majorHAnsi" w:cs="Arial"/>
                <w:sz w:val="22"/>
                <w:szCs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497513" w:rsidRDefault="0079172F" w:rsidP="00071DA3">
            <w:pPr>
              <w:spacing w:line="240" w:lineRule="auto"/>
              <w:jc w:val="center"/>
              <w:rPr>
                <w:rFonts w:asciiTheme="majorHAnsi" w:hAnsiTheme="majorHAnsi" w:cs="Arial"/>
                <w:b/>
              </w:rPr>
            </w:pPr>
            <w:r w:rsidRPr="00497513">
              <w:rPr>
                <w:rFonts w:asciiTheme="majorHAnsi" w:hAnsiTheme="majorHAnsi" w:cs="Arial"/>
                <w:b/>
              </w:rPr>
              <w:t>Znaczenie</w:t>
            </w:r>
          </w:p>
        </w:tc>
      </w:tr>
      <w:tr w:rsidR="0079172F" w:rsidRPr="00497513" w:rsidTr="0079172F">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79172F" w:rsidRPr="00497513" w:rsidRDefault="0079172F" w:rsidP="00071DA3">
            <w:pPr>
              <w:spacing w:line="240" w:lineRule="auto"/>
              <w:jc w:val="center"/>
              <w:rPr>
                <w:rFonts w:asciiTheme="majorHAnsi" w:hAnsiTheme="majorHAnsi" w:cs="Arial"/>
                <w:bCs/>
              </w:rPr>
            </w:pPr>
            <w:r w:rsidRPr="00497513">
              <w:rPr>
                <w:rFonts w:asciiTheme="majorHAnsi" w:hAnsiTheme="majorHAnsi" w:cs="Arial"/>
                <w:bCs/>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79172F" w:rsidRPr="00497513" w:rsidRDefault="0079172F" w:rsidP="00071DA3">
            <w:pPr>
              <w:spacing w:after="0" w:line="240" w:lineRule="auto"/>
              <w:rPr>
                <w:rFonts w:asciiTheme="majorHAnsi" w:hAnsiTheme="majorHAnsi" w:cs="Arial"/>
                <w:bCs/>
              </w:rPr>
            </w:pPr>
            <w:proofErr w:type="gramStart"/>
            <w:r w:rsidRPr="00497513">
              <w:rPr>
                <w:rFonts w:asciiTheme="majorHAnsi" w:hAnsiTheme="majorHAnsi" w:cs="Arial"/>
                <w:bCs/>
              </w:rPr>
              <w:t>cena</w:t>
            </w:r>
            <w:proofErr w:type="gramEnd"/>
            <w:r w:rsidRPr="00497513">
              <w:rPr>
                <w:rFonts w:asciiTheme="majorHAnsi" w:hAnsiTheme="majorHAnsi" w:cs="Arial"/>
                <w:bCs/>
              </w:rPr>
              <w:t xml:space="preserve">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79172F" w:rsidRPr="00497513" w:rsidRDefault="0079172F" w:rsidP="00071DA3">
            <w:pPr>
              <w:spacing w:after="0" w:line="240" w:lineRule="auto"/>
              <w:jc w:val="center"/>
              <w:rPr>
                <w:rFonts w:asciiTheme="majorHAnsi" w:hAnsiTheme="majorHAnsi" w:cs="Arial"/>
                <w:bCs/>
              </w:rPr>
            </w:pPr>
            <w:r w:rsidRPr="00497513">
              <w:rPr>
                <w:rFonts w:asciiTheme="majorHAnsi" w:hAnsiTheme="majorHAnsi" w:cs="Arial"/>
                <w:bCs/>
              </w:rPr>
              <w:t>100 %</w:t>
            </w:r>
          </w:p>
        </w:tc>
      </w:tr>
    </w:tbl>
    <w:p w:rsidR="0079172F" w:rsidRPr="00497513" w:rsidRDefault="0079172F" w:rsidP="00071DA3">
      <w:pPr>
        <w:spacing w:before="60" w:line="240" w:lineRule="auto"/>
        <w:ind w:left="992"/>
        <w:jc w:val="both"/>
        <w:rPr>
          <w:rFonts w:asciiTheme="majorHAnsi" w:hAnsiTheme="majorHAnsi" w:cs="Arial"/>
        </w:rPr>
      </w:pPr>
      <w:r w:rsidRPr="00497513">
        <w:rPr>
          <w:rFonts w:asciiTheme="majorHAnsi" w:hAnsiTheme="majorHAnsi" w:cs="Arial"/>
        </w:rPr>
        <w:t>Najkorzystniejsza oferta w odniesieniu do tych kryteriów może uzyskać maksimum 100 pkt. 1%=1pkt.</w:t>
      </w:r>
    </w:p>
    <w:p w:rsidR="0079172F" w:rsidRPr="00497513" w:rsidRDefault="0079172F" w:rsidP="00071DA3">
      <w:pPr>
        <w:pStyle w:val="Tekstpodstawowy"/>
        <w:widowControl w:val="0"/>
        <w:ind w:left="284" w:firstLine="708"/>
        <w:rPr>
          <w:rFonts w:asciiTheme="majorHAnsi" w:hAnsiTheme="majorHAnsi" w:cs="Arial"/>
          <w:sz w:val="22"/>
          <w:szCs w:val="22"/>
        </w:rPr>
      </w:pPr>
      <w:r w:rsidRPr="00497513">
        <w:rPr>
          <w:rFonts w:asciiTheme="majorHAnsi" w:hAnsiTheme="majorHAnsi" w:cs="Arial"/>
          <w:sz w:val="22"/>
          <w:szCs w:val="22"/>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41"/>
        <w:gridCol w:w="6997"/>
      </w:tblGrid>
      <w:tr w:rsidR="0079172F" w:rsidRPr="00497513" w:rsidTr="00A55209">
        <w:trPr>
          <w:trHeight w:val="318"/>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497513" w:rsidRDefault="0079172F" w:rsidP="00071DA3">
            <w:pPr>
              <w:spacing w:line="240" w:lineRule="auto"/>
              <w:jc w:val="center"/>
              <w:rPr>
                <w:rFonts w:asciiTheme="majorHAnsi" w:hAnsiTheme="majorHAnsi" w:cs="Arial"/>
                <w:b/>
              </w:rPr>
            </w:pPr>
            <w:r w:rsidRPr="00497513">
              <w:rPr>
                <w:rFonts w:asciiTheme="majorHAnsi" w:hAnsiTheme="majorHAnsi" w:cs="Arial"/>
                <w:b/>
              </w:rPr>
              <w:t>Nr kryt.</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497513" w:rsidRDefault="0079172F" w:rsidP="00071DA3">
            <w:pPr>
              <w:pStyle w:val="Nagwek6"/>
              <w:numPr>
                <w:ilvl w:val="0"/>
                <w:numId w:val="0"/>
              </w:numPr>
              <w:spacing w:before="0"/>
              <w:ind w:left="71"/>
              <w:rPr>
                <w:rFonts w:asciiTheme="majorHAnsi" w:hAnsiTheme="majorHAnsi" w:cs="Arial"/>
                <w:b w:val="0"/>
                <w:bCs w:val="0"/>
                <w:i/>
                <w:iCs/>
              </w:rPr>
            </w:pPr>
            <w:r w:rsidRPr="00497513">
              <w:rPr>
                <w:rFonts w:asciiTheme="majorHAnsi" w:hAnsiTheme="majorHAnsi" w:cs="Arial"/>
              </w:rPr>
              <w:t>Wzór</w:t>
            </w:r>
          </w:p>
        </w:tc>
      </w:tr>
      <w:tr w:rsidR="0079172F" w:rsidRPr="00497513" w:rsidTr="00A55209">
        <w:trPr>
          <w:trHeight w:val="395"/>
        </w:trPr>
        <w:tc>
          <w:tcPr>
            <w:tcW w:w="941" w:type="dxa"/>
            <w:tcBorders>
              <w:top w:val="double" w:sz="4" w:space="0" w:color="auto"/>
              <w:left w:val="double" w:sz="4" w:space="0" w:color="auto"/>
              <w:bottom w:val="double" w:sz="4" w:space="0" w:color="auto"/>
              <w:right w:val="double" w:sz="4" w:space="0" w:color="auto"/>
            </w:tcBorders>
            <w:vAlign w:val="center"/>
            <w:hideMark/>
          </w:tcPr>
          <w:p w:rsidR="0079172F" w:rsidRPr="00497513" w:rsidRDefault="0079172F" w:rsidP="00071DA3">
            <w:pPr>
              <w:spacing w:line="240" w:lineRule="auto"/>
              <w:ind w:left="72"/>
              <w:jc w:val="center"/>
              <w:rPr>
                <w:rFonts w:asciiTheme="majorHAnsi" w:hAnsiTheme="majorHAnsi" w:cs="Arial"/>
              </w:rPr>
            </w:pPr>
            <w:r w:rsidRPr="00497513">
              <w:rPr>
                <w:rFonts w:asciiTheme="majorHAnsi" w:hAnsiTheme="majorHAnsi" w:cs="Arial"/>
              </w:rPr>
              <w:t>1</w:t>
            </w:r>
          </w:p>
        </w:tc>
        <w:tc>
          <w:tcPr>
            <w:tcW w:w="6997" w:type="dxa"/>
            <w:tcBorders>
              <w:top w:val="double" w:sz="4" w:space="0" w:color="auto"/>
              <w:left w:val="double" w:sz="4" w:space="0" w:color="auto"/>
              <w:bottom w:val="double" w:sz="4" w:space="0" w:color="auto"/>
              <w:right w:val="double" w:sz="4" w:space="0" w:color="auto"/>
            </w:tcBorders>
            <w:vAlign w:val="center"/>
            <w:hideMark/>
          </w:tcPr>
          <w:p w:rsidR="0079172F" w:rsidRPr="00497513" w:rsidRDefault="0079172F" w:rsidP="00071DA3">
            <w:pPr>
              <w:spacing w:after="0" w:line="240" w:lineRule="auto"/>
              <w:ind w:left="74"/>
              <w:rPr>
                <w:rFonts w:asciiTheme="majorHAnsi" w:hAnsiTheme="majorHAnsi" w:cs="Arial"/>
              </w:rPr>
            </w:pPr>
            <w:r w:rsidRPr="00497513">
              <w:rPr>
                <w:rFonts w:asciiTheme="majorHAnsi" w:hAnsiTheme="majorHAnsi" w:cs="Arial"/>
              </w:rPr>
              <w:t>Cena brutto</w:t>
            </w:r>
          </w:p>
          <w:p w:rsidR="0079172F" w:rsidRPr="00497513" w:rsidRDefault="0079172F" w:rsidP="00071DA3">
            <w:pPr>
              <w:pStyle w:val="ProPublico1"/>
              <w:spacing w:line="240" w:lineRule="auto"/>
              <w:ind w:left="74"/>
              <w:jc w:val="left"/>
              <w:outlineLvl w:val="9"/>
              <w:rPr>
                <w:rFonts w:asciiTheme="majorHAnsi" w:hAnsiTheme="majorHAnsi" w:cs="Arial"/>
                <w:bCs/>
                <w:noProof w:val="0"/>
                <w:szCs w:val="22"/>
              </w:rPr>
            </w:pPr>
            <w:r w:rsidRPr="00497513">
              <w:rPr>
                <w:rFonts w:asciiTheme="majorHAnsi" w:hAnsiTheme="majorHAnsi" w:cs="Arial"/>
                <w:bCs/>
                <w:noProof w:val="0"/>
                <w:szCs w:val="22"/>
              </w:rPr>
              <w:t xml:space="preserve">Liczba punktów = </w:t>
            </w:r>
            <w:proofErr w:type="spellStart"/>
            <w:r w:rsidRPr="00497513">
              <w:rPr>
                <w:rFonts w:asciiTheme="majorHAnsi" w:hAnsiTheme="majorHAnsi" w:cs="Arial"/>
                <w:bCs/>
                <w:noProof w:val="0"/>
                <w:szCs w:val="22"/>
              </w:rPr>
              <w:t>Cn</w:t>
            </w:r>
            <w:proofErr w:type="spellEnd"/>
            <w:r w:rsidRPr="00497513">
              <w:rPr>
                <w:rFonts w:asciiTheme="majorHAnsi" w:hAnsiTheme="majorHAnsi" w:cs="Arial"/>
                <w:bCs/>
                <w:noProof w:val="0"/>
                <w:szCs w:val="22"/>
              </w:rPr>
              <w:t>/</w:t>
            </w:r>
            <w:proofErr w:type="spellStart"/>
            <w:r w:rsidRPr="00497513">
              <w:rPr>
                <w:rFonts w:asciiTheme="majorHAnsi" w:hAnsiTheme="majorHAnsi" w:cs="Arial"/>
                <w:bCs/>
                <w:noProof w:val="0"/>
                <w:szCs w:val="22"/>
              </w:rPr>
              <w:t>Cb</w:t>
            </w:r>
            <w:proofErr w:type="spellEnd"/>
            <w:r w:rsidRPr="00497513">
              <w:rPr>
                <w:rFonts w:asciiTheme="majorHAnsi" w:hAnsiTheme="majorHAnsi" w:cs="Arial"/>
                <w:bCs/>
                <w:noProof w:val="0"/>
                <w:szCs w:val="22"/>
              </w:rPr>
              <w:t xml:space="preserve"> x 100</w:t>
            </w:r>
          </w:p>
          <w:p w:rsidR="0079172F" w:rsidRPr="00497513" w:rsidRDefault="0079172F" w:rsidP="00071DA3">
            <w:pPr>
              <w:pStyle w:val="BodyText21"/>
              <w:widowControl/>
              <w:ind w:left="74"/>
              <w:jc w:val="left"/>
              <w:rPr>
                <w:rFonts w:asciiTheme="majorHAnsi" w:hAnsiTheme="majorHAnsi" w:cs="Arial"/>
                <w:szCs w:val="22"/>
              </w:rPr>
            </w:pPr>
            <w:proofErr w:type="gramStart"/>
            <w:r w:rsidRPr="00497513">
              <w:rPr>
                <w:rFonts w:asciiTheme="majorHAnsi" w:hAnsiTheme="majorHAnsi" w:cs="Arial"/>
                <w:szCs w:val="22"/>
              </w:rPr>
              <w:t>gdzie</w:t>
            </w:r>
            <w:proofErr w:type="gramEnd"/>
            <w:r w:rsidRPr="00497513">
              <w:rPr>
                <w:rFonts w:asciiTheme="majorHAnsi" w:hAnsiTheme="majorHAnsi" w:cs="Arial"/>
                <w:szCs w:val="22"/>
              </w:rPr>
              <w:t>:</w:t>
            </w:r>
          </w:p>
          <w:p w:rsidR="0079172F" w:rsidRPr="00497513" w:rsidRDefault="0079172F" w:rsidP="00071DA3">
            <w:pPr>
              <w:spacing w:after="0" w:line="240" w:lineRule="auto"/>
              <w:ind w:left="74"/>
              <w:rPr>
                <w:rFonts w:asciiTheme="majorHAnsi" w:hAnsiTheme="majorHAnsi" w:cs="Arial"/>
              </w:rPr>
            </w:pPr>
            <w:r w:rsidRPr="00497513">
              <w:rPr>
                <w:rFonts w:asciiTheme="majorHAnsi" w:hAnsiTheme="majorHAnsi" w:cs="Arial"/>
              </w:rPr>
              <w:t xml:space="preserve"> - </w:t>
            </w:r>
            <w:proofErr w:type="spellStart"/>
            <w:r w:rsidRPr="00497513">
              <w:rPr>
                <w:rFonts w:asciiTheme="majorHAnsi" w:hAnsiTheme="majorHAnsi" w:cs="Arial"/>
              </w:rPr>
              <w:t>Cn</w:t>
            </w:r>
            <w:proofErr w:type="spellEnd"/>
            <w:r w:rsidRPr="00497513">
              <w:rPr>
                <w:rFonts w:asciiTheme="majorHAnsi" w:hAnsiTheme="majorHAnsi" w:cs="Arial"/>
              </w:rPr>
              <w:t xml:space="preserve"> – najniższa cena spośród wszystkich ofert </w:t>
            </w:r>
            <w:proofErr w:type="gramStart"/>
            <w:r w:rsidRPr="00497513">
              <w:rPr>
                <w:rFonts w:asciiTheme="majorHAnsi" w:hAnsiTheme="majorHAnsi" w:cs="Arial"/>
              </w:rPr>
              <w:t>nieodrzuconych</w:t>
            </w:r>
            <w:proofErr w:type="gramEnd"/>
          </w:p>
          <w:p w:rsidR="0079172F" w:rsidRPr="00497513" w:rsidRDefault="0079172F" w:rsidP="00071DA3">
            <w:pPr>
              <w:spacing w:after="0" w:line="240" w:lineRule="auto"/>
              <w:ind w:left="74"/>
              <w:rPr>
                <w:rFonts w:asciiTheme="majorHAnsi" w:hAnsiTheme="majorHAnsi" w:cs="Arial"/>
              </w:rPr>
            </w:pPr>
            <w:r w:rsidRPr="00497513">
              <w:rPr>
                <w:rFonts w:asciiTheme="majorHAnsi" w:hAnsiTheme="majorHAnsi" w:cs="Arial"/>
              </w:rPr>
              <w:t xml:space="preserve"> - </w:t>
            </w:r>
            <w:proofErr w:type="spellStart"/>
            <w:r w:rsidRPr="00497513">
              <w:rPr>
                <w:rFonts w:asciiTheme="majorHAnsi" w:hAnsiTheme="majorHAnsi" w:cs="Arial"/>
              </w:rPr>
              <w:t>Cb</w:t>
            </w:r>
            <w:proofErr w:type="spellEnd"/>
            <w:r w:rsidRPr="00497513">
              <w:rPr>
                <w:rFonts w:asciiTheme="majorHAnsi" w:hAnsiTheme="majorHAnsi" w:cs="Arial"/>
              </w:rPr>
              <w:t xml:space="preserve"> – cena oferty badanej</w:t>
            </w:r>
          </w:p>
        </w:tc>
      </w:tr>
    </w:tbl>
    <w:p w:rsidR="001B1975" w:rsidRPr="00497513" w:rsidRDefault="0079172F" w:rsidP="00D9043C">
      <w:pPr>
        <w:pStyle w:val="Tekstpodstawowy"/>
        <w:widowControl w:val="0"/>
        <w:numPr>
          <w:ilvl w:val="0"/>
          <w:numId w:val="33"/>
        </w:numPr>
        <w:spacing w:after="0"/>
        <w:ind w:left="1134"/>
        <w:jc w:val="both"/>
        <w:rPr>
          <w:rFonts w:asciiTheme="majorHAnsi" w:hAnsiTheme="majorHAnsi" w:cs="Arial"/>
          <w:sz w:val="22"/>
          <w:szCs w:val="22"/>
        </w:rPr>
      </w:pPr>
      <w:r w:rsidRPr="00497513">
        <w:rPr>
          <w:rFonts w:asciiTheme="majorHAnsi" w:hAnsiTheme="majorHAnsi" w:cs="Arial"/>
          <w:sz w:val="22"/>
          <w:szCs w:val="22"/>
        </w:rPr>
        <w:t>Zamawiający udzieli zamówienia Wykonawcy, którego oferta odpowiada wszystkim wyma</w:t>
      </w:r>
      <w:r w:rsidR="00F97AF7" w:rsidRPr="00497513">
        <w:rPr>
          <w:rFonts w:asciiTheme="majorHAnsi" w:hAnsiTheme="majorHAnsi" w:cs="Arial"/>
          <w:sz w:val="22"/>
          <w:szCs w:val="22"/>
        </w:rPr>
        <w:t>ganiom określonym w niniejszym Z</w:t>
      </w:r>
      <w:r w:rsidRPr="00497513">
        <w:rPr>
          <w:rFonts w:asciiTheme="majorHAnsi" w:hAnsiTheme="majorHAnsi" w:cs="Arial"/>
          <w:sz w:val="22"/>
          <w:szCs w:val="22"/>
        </w:rPr>
        <w:t>aproszeniu i została oceniona</w:t>
      </w:r>
      <w:r w:rsidR="00B06F98">
        <w:rPr>
          <w:rFonts w:asciiTheme="majorHAnsi" w:hAnsiTheme="majorHAnsi" w:cs="Arial"/>
          <w:sz w:val="22"/>
          <w:szCs w:val="22"/>
        </w:rPr>
        <w:t xml:space="preserve">, </w:t>
      </w:r>
      <w:r w:rsidRPr="00497513">
        <w:rPr>
          <w:rFonts w:asciiTheme="majorHAnsi" w:hAnsiTheme="majorHAnsi" w:cs="Arial"/>
          <w:sz w:val="22"/>
          <w:szCs w:val="22"/>
        </w:rPr>
        <w:t>jako najkorzystniejsza w oparciu o podane kryterium wyboru, podpisu</w:t>
      </w:r>
      <w:r w:rsidR="00F97AF7" w:rsidRPr="00497513">
        <w:rPr>
          <w:rFonts w:asciiTheme="majorHAnsi" w:hAnsiTheme="majorHAnsi" w:cs="Arial"/>
          <w:sz w:val="22"/>
          <w:szCs w:val="22"/>
        </w:rPr>
        <w:t>jąc umowę, której wzór stanowi Z</w:t>
      </w:r>
      <w:r w:rsidRPr="00497513">
        <w:rPr>
          <w:rFonts w:asciiTheme="majorHAnsi" w:hAnsiTheme="majorHAnsi" w:cs="Arial"/>
          <w:sz w:val="22"/>
          <w:szCs w:val="22"/>
        </w:rPr>
        <w:t>ałącznik</w:t>
      </w:r>
      <w:r w:rsidR="00F97AF7" w:rsidRPr="00497513">
        <w:rPr>
          <w:rFonts w:asciiTheme="majorHAnsi" w:hAnsiTheme="majorHAnsi" w:cs="Arial"/>
          <w:sz w:val="22"/>
          <w:szCs w:val="22"/>
        </w:rPr>
        <w:t xml:space="preserve"> nr 7 do Z</w:t>
      </w:r>
      <w:r w:rsidRPr="00497513">
        <w:rPr>
          <w:rFonts w:asciiTheme="majorHAnsi" w:hAnsiTheme="majorHAnsi" w:cs="Arial"/>
          <w:sz w:val="22"/>
          <w:szCs w:val="22"/>
        </w:rPr>
        <w:t xml:space="preserve">aproszenia. </w:t>
      </w:r>
    </w:p>
    <w:p w:rsidR="0079172F" w:rsidRPr="00497513" w:rsidRDefault="0079172F" w:rsidP="00D9043C">
      <w:pPr>
        <w:pStyle w:val="Bezodstpw"/>
        <w:numPr>
          <w:ilvl w:val="2"/>
          <w:numId w:val="18"/>
        </w:numPr>
        <w:suppressAutoHyphens w:val="0"/>
        <w:ind w:left="709" w:hanging="425"/>
        <w:jc w:val="both"/>
        <w:rPr>
          <w:rFonts w:asciiTheme="majorHAnsi" w:hAnsiTheme="majorHAnsi" w:cs="Arial"/>
          <w:b/>
        </w:rPr>
      </w:pPr>
      <w:r w:rsidRPr="00497513">
        <w:rPr>
          <w:rFonts w:asciiTheme="majorHAnsi" w:hAnsiTheme="majorHAnsi" w:cs="Arial"/>
          <w:b/>
        </w:rPr>
        <w:t xml:space="preserve">Informacja o formalnościach, jakie powinny zostać dopełnione po wyborze oferty w celu zawarcia umowy w sprawie zamówienia publicznego. </w:t>
      </w:r>
    </w:p>
    <w:p w:rsidR="0079172F" w:rsidRPr="00497513" w:rsidRDefault="0079172F" w:rsidP="00D9043C">
      <w:pPr>
        <w:pStyle w:val="Akapitzlist"/>
        <w:numPr>
          <w:ilvl w:val="0"/>
          <w:numId w:val="34"/>
        </w:numPr>
        <w:suppressAutoHyphens w:val="0"/>
        <w:spacing w:after="0" w:line="240" w:lineRule="auto"/>
        <w:ind w:left="1134"/>
        <w:contextualSpacing/>
        <w:jc w:val="both"/>
        <w:rPr>
          <w:rFonts w:asciiTheme="majorHAnsi" w:hAnsiTheme="majorHAnsi" w:cs="Arial"/>
        </w:rPr>
      </w:pPr>
      <w:r w:rsidRPr="00497513">
        <w:rPr>
          <w:rFonts w:asciiTheme="majorHAnsi" w:hAnsiTheme="majorHAnsi" w:cs="Arial"/>
        </w:rPr>
        <w:t>Niezwłocznie po wyborze najkorzystniejszej oferty Zamawiający jednocześnie zawiadomi Wykonawców, którzy złożyli oferty, o:</w:t>
      </w:r>
    </w:p>
    <w:p w:rsidR="007420B2" w:rsidRPr="00497513" w:rsidRDefault="0079172F" w:rsidP="00D9043C">
      <w:pPr>
        <w:pStyle w:val="Akapitzlist"/>
        <w:numPr>
          <w:ilvl w:val="4"/>
          <w:numId w:val="18"/>
        </w:numPr>
        <w:suppressAutoHyphens w:val="0"/>
        <w:spacing w:after="0" w:line="240" w:lineRule="auto"/>
        <w:ind w:left="1418"/>
        <w:contextualSpacing/>
        <w:jc w:val="both"/>
        <w:rPr>
          <w:rFonts w:asciiTheme="majorHAnsi" w:hAnsiTheme="majorHAnsi" w:cs="Arial"/>
        </w:rPr>
      </w:pPr>
      <w:proofErr w:type="gramStart"/>
      <w:r w:rsidRPr="00497513">
        <w:rPr>
          <w:rFonts w:asciiTheme="majorHAnsi" w:hAnsiTheme="majorHAnsi" w:cs="Arial"/>
        </w:rPr>
        <w:t>wyborze</w:t>
      </w:r>
      <w:proofErr w:type="gramEnd"/>
      <w:r w:rsidRPr="00497513">
        <w:rPr>
          <w:rFonts w:asciiTheme="majorHAnsi" w:hAnsiTheme="majorHAnsi" w:cs="Arial"/>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79172F" w:rsidRPr="00497513" w:rsidRDefault="0079172F" w:rsidP="00D9043C">
      <w:pPr>
        <w:pStyle w:val="Akapitzlist"/>
        <w:numPr>
          <w:ilvl w:val="4"/>
          <w:numId w:val="18"/>
        </w:numPr>
        <w:suppressAutoHyphens w:val="0"/>
        <w:spacing w:after="0" w:line="240" w:lineRule="auto"/>
        <w:ind w:left="1418"/>
        <w:contextualSpacing/>
        <w:jc w:val="both"/>
        <w:rPr>
          <w:rFonts w:asciiTheme="majorHAnsi" w:hAnsiTheme="majorHAnsi" w:cs="Arial"/>
        </w:rPr>
      </w:pPr>
      <w:r w:rsidRPr="00497513">
        <w:rPr>
          <w:rFonts w:asciiTheme="majorHAnsi" w:hAnsiTheme="majorHAnsi" w:cs="Arial"/>
        </w:rPr>
        <w:t>Wykonawcach, których oferty zostały odrzucone, podając uzasadnienie faktyczne,</w:t>
      </w:r>
    </w:p>
    <w:p w:rsidR="001B1975" w:rsidRPr="00497513" w:rsidRDefault="0079172F" w:rsidP="00D9043C">
      <w:pPr>
        <w:pStyle w:val="Akapitzlist"/>
        <w:numPr>
          <w:ilvl w:val="4"/>
          <w:numId w:val="18"/>
        </w:numPr>
        <w:suppressAutoHyphens w:val="0"/>
        <w:spacing w:after="0" w:line="240" w:lineRule="auto"/>
        <w:ind w:left="1418"/>
        <w:contextualSpacing/>
        <w:jc w:val="both"/>
        <w:rPr>
          <w:rFonts w:asciiTheme="majorHAnsi" w:hAnsiTheme="majorHAnsi" w:cs="Arial"/>
        </w:rPr>
      </w:pPr>
      <w:r w:rsidRPr="00497513">
        <w:rPr>
          <w:rFonts w:asciiTheme="majorHAnsi" w:hAnsiTheme="majorHAnsi" w:cs="Arial"/>
        </w:rPr>
        <w:t>Wykonawcach, którzy zostali wykluczeni z postępowania o udzielenie zamówienia, podając uzasadnienie faktyczne.</w:t>
      </w:r>
    </w:p>
    <w:p w:rsidR="0079172F" w:rsidRPr="00497513" w:rsidRDefault="0079172F" w:rsidP="00D9043C">
      <w:pPr>
        <w:pStyle w:val="Tekstpodstawowy"/>
        <w:widowControl w:val="0"/>
        <w:numPr>
          <w:ilvl w:val="2"/>
          <w:numId w:val="18"/>
        </w:numPr>
        <w:spacing w:after="0"/>
        <w:ind w:left="709" w:hanging="425"/>
        <w:jc w:val="both"/>
        <w:rPr>
          <w:rFonts w:asciiTheme="majorHAnsi" w:hAnsiTheme="majorHAnsi" w:cs="Arial"/>
          <w:b/>
          <w:sz w:val="22"/>
          <w:szCs w:val="22"/>
        </w:rPr>
      </w:pPr>
      <w:r w:rsidRPr="00497513">
        <w:rPr>
          <w:rFonts w:asciiTheme="majorHAnsi" w:hAnsiTheme="majorHAnsi"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497513" w:rsidRDefault="0079172F" w:rsidP="00D9043C">
      <w:pPr>
        <w:pStyle w:val="Akapitzlist"/>
        <w:numPr>
          <w:ilvl w:val="0"/>
          <w:numId w:val="35"/>
        </w:numPr>
        <w:suppressAutoHyphens w:val="0"/>
        <w:spacing w:after="0" w:line="240" w:lineRule="auto"/>
        <w:ind w:left="1134"/>
        <w:contextualSpacing/>
        <w:jc w:val="both"/>
        <w:rPr>
          <w:rFonts w:asciiTheme="majorHAnsi" w:hAnsiTheme="majorHAnsi"/>
        </w:rPr>
      </w:pPr>
      <w:r w:rsidRPr="00497513">
        <w:rPr>
          <w:rFonts w:asciiTheme="majorHAnsi" w:hAnsiTheme="majorHAnsi"/>
        </w:rPr>
        <w:t xml:space="preserve">Określa wzór umowy stanowiący Załącznik nr </w:t>
      </w:r>
      <w:r w:rsidR="00F97AF7" w:rsidRPr="00497513">
        <w:rPr>
          <w:rFonts w:asciiTheme="majorHAnsi" w:hAnsiTheme="majorHAnsi"/>
        </w:rPr>
        <w:t>7</w:t>
      </w:r>
      <w:r w:rsidRPr="00497513">
        <w:rPr>
          <w:rFonts w:asciiTheme="majorHAnsi" w:hAnsiTheme="majorHAnsi"/>
        </w:rPr>
        <w:t xml:space="preserve"> do Zaproszenia.</w:t>
      </w:r>
    </w:p>
    <w:p w:rsidR="0079172F" w:rsidRPr="00497513" w:rsidRDefault="00901183" w:rsidP="00D9043C">
      <w:pPr>
        <w:pStyle w:val="Tekstpodstawowy"/>
        <w:widowControl w:val="0"/>
        <w:numPr>
          <w:ilvl w:val="2"/>
          <w:numId w:val="18"/>
        </w:numPr>
        <w:spacing w:after="0"/>
        <w:ind w:left="709" w:hanging="425"/>
        <w:jc w:val="both"/>
        <w:rPr>
          <w:rFonts w:asciiTheme="majorHAnsi" w:hAnsiTheme="majorHAnsi" w:cs="Arial"/>
          <w:b/>
          <w:sz w:val="22"/>
          <w:szCs w:val="22"/>
        </w:rPr>
      </w:pPr>
      <w:r w:rsidRPr="00497513">
        <w:rPr>
          <w:rFonts w:asciiTheme="majorHAnsi" w:hAnsiTheme="majorHAnsi" w:cs="Arial"/>
          <w:b/>
          <w:sz w:val="22"/>
          <w:szCs w:val="22"/>
        </w:rPr>
        <w:t>Informacje dodatkowe</w:t>
      </w:r>
    </w:p>
    <w:p w:rsidR="0079172F" w:rsidRPr="00497513" w:rsidRDefault="0079172F" w:rsidP="00D9043C">
      <w:pPr>
        <w:pStyle w:val="Tekstpodstawowy"/>
        <w:widowControl w:val="0"/>
        <w:numPr>
          <w:ilvl w:val="0"/>
          <w:numId w:val="51"/>
        </w:numPr>
        <w:spacing w:after="0"/>
        <w:ind w:left="1134"/>
        <w:jc w:val="both"/>
        <w:rPr>
          <w:rFonts w:asciiTheme="majorHAnsi" w:hAnsiTheme="majorHAnsi" w:cs="Arial"/>
          <w:b/>
          <w:sz w:val="22"/>
          <w:szCs w:val="22"/>
        </w:rPr>
      </w:pPr>
      <w:r w:rsidRPr="00497513">
        <w:rPr>
          <w:rFonts w:asciiTheme="majorHAnsi" w:hAnsiTheme="majorHAnsi" w:cs="Arial"/>
          <w:sz w:val="22"/>
          <w:szCs w:val="22"/>
        </w:rPr>
        <w:t>Zamawiający zastrzega sobie możliwość dokonywania zmian w treści Zaproszenia.</w:t>
      </w:r>
    </w:p>
    <w:p w:rsidR="003F0371" w:rsidRPr="00497513" w:rsidRDefault="00EF18F9" w:rsidP="00D9043C">
      <w:pPr>
        <w:pStyle w:val="Tekstpodstawowy"/>
        <w:widowControl w:val="0"/>
        <w:numPr>
          <w:ilvl w:val="0"/>
          <w:numId w:val="51"/>
        </w:numPr>
        <w:spacing w:after="0"/>
        <w:ind w:left="1134"/>
        <w:jc w:val="both"/>
        <w:rPr>
          <w:rFonts w:asciiTheme="majorHAnsi" w:hAnsiTheme="majorHAnsi" w:cs="Arial"/>
          <w:b/>
          <w:sz w:val="22"/>
          <w:szCs w:val="22"/>
        </w:rPr>
      </w:pPr>
      <w:r w:rsidRPr="00497513">
        <w:rPr>
          <w:rFonts w:asciiTheme="majorHAnsi" w:hAnsiTheme="majorHAnsi" w:cs="Times New Roman"/>
          <w:color w:val="000000"/>
          <w:sz w:val="22"/>
          <w:szCs w:val="22"/>
          <w:lang w:eastAsia="pl-PL"/>
        </w:rPr>
        <w:t xml:space="preserve">Dokonaną zmianę treści </w:t>
      </w:r>
      <w:r w:rsidR="003F0371" w:rsidRPr="00497513">
        <w:rPr>
          <w:rFonts w:asciiTheme="majorHAnsi" w:hAnsiTheme="majorHAnsi" w:cs="Times New Roman"/>
          <w:color w:val="000000"/>
          <w:sz w:val="22"/>
          <w:szCs w:val="22"/>
          <w:lang w:eastAsia="pl-PL"/>
        </w:rPr>
        <w:t xml:space="preserve">Zaproszenia, </w:t>
      </w:r>
      <w:r w:rsidR="008701FC" w:rsidRPr="00497513">
        <w:rPr>
          <w:rFonts w:asciiTheme="majorHAnsi" w:hAnsiTheme="majorHAnsi" w:cs="Times New Roman"/>
          <w:color w:val="000000"/>
          <w:sz w:val="22"/>
          <w:szCs w:val="22"/>
          <w:lang w:eastAsia="pl-PL"/>
        </w:rPr>
        <w:t>Z</w:t>
      </w:r>
      <w:r w:rsidRPr="00497513">
        <w:rPr>
          <w:rFonts w:asciiTheme="majorHAnsi" w:hAnsiTheme="majorHAnsi" w:cs="Times New Roman"/>
          <w:color w:val="000000"/>
          <w:sz w:val="22"/>
          <w:szCs w:val="22"/>
          <w:lang w:eastAsia="pl-PL"/>
        </w:rPr>
        <w:t>amawiający udostępnia na stronie internetowej prowadzonego postępowania.</w:t>
      </w:r>
    </w:p>
    <w:p w:rsidR="003F0371" w:rsidRPr="00497513" w:rsidRDefault="003F0371" w:rsidP="00D9043C">
      <w:pPr>
        <w:pStyle w:val="Tekstpodstawowy"/>
        <w:widowControl w:val="0"/>
        <w:numPr>
          <w:ilvl w:val="0"/>
          <w:numId w:val="51"/>
        </w:numPr>
        <w:spacing w:after="0"/>
        <w:ind w:left="1134"/>
        <w:jc w:val="both"/>
        <w:rPr>
          <w:rFonts w:asciiTheme="majorHAnsi" w:hAnsiTheme="majorHAnsi" w:cs="Arial"/>
          <w:b/>
          <w:sz w:val="22"/>
          <w:szCs w:val="22"/>
        </w:rPr>
      </w:pPr>
      <w:r w:rsidRPr="00497513">
        <w:rPr>
          <w:rFonts w:asciiTheme="majorHAnsi" w:hAnsiTheme="majorHAnsi" w:cs="Times New Roman"/>
          <w:sz w:val="22"/>
          <w:szCs w:val="22"/>
          <w:lang w:eastAsia="pl-PL"/>
        </w:rPr>
        <w:t xml:space="preserve">Zamawiający odrzuca ofertę, jeżeli: </w:t>
      </w:r>
    </w:p>
    <w:p w:rsidR="00F13083" w:rsidRDefault="003F0371" w:rsidP="00D9043C">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497513">
        <w:rPr>
          <w:rFonts w:asciiTheme="majorHAnsi" w:eastAsia="Times New Roman" w:hAnsiTheme="majorHAnsi" w:cs="Times New Roman"/>
          <w:color w:val="000000"/>
          <w:lang w:eastAsia="pl-PL"/>
        </w:rPr>
        <w:t>została</w:t>
      </w:r>
      <w:proofErr w:type="gramEnd"/>
      <w:r w:rsidRPr="00497513">
        <w:rPr>
          <w:rFonts w:asciiTheme="majorHAnsi" w:eastAsia="Times New Roman" w:hAnsiTheme="majorHAnsi" w:cs="Times New Roman"/>
          <w:color w:val="000000"/>
          <w:lang w:eastAsia="pl-PL"/>
        </w:rPr>
        <w:t xml:space="preserve"> złożona po terminie składania ofert</w:t>
      </w:r>
      <w:r w:rsidR="00F13083" w:rsidRPr="00497513">
        <w:rPr>
          <w:rFonts w:asciiTheme="majorHAnsi" w:eastAsia="Times New Roman" w:hAnsiTheme="majorHAnsi" w:cs="Times New Roman"/>
          <w:color w:val="000000"/>
          <w:lang w:eastAsia="pl-PL"/>
        </w:rPr>
        <w:t xml:space="preserve"> - dotyczy ofert składanych droga elektroniczna</w:t>
      </w:r>
      <w:r w:rsidR="00B06F98">
        <w:rPr>
          <w:rFonts w:asciiTheme="majorHAnsi" w:eastAsia="Times New Roman" w:hAnsiTheme="majorHAnsi" w:cs="Times New Roman"/>
          <w:color w:val="000000"/>
          <w:lang w:eastAsia="pl-PL"/>
        </w:rPr>
        <w:t>,</w:t>
      </w:r>
      <w:r w:rsidR="00C01F96" w:rsidRPr="00497513">
        <w:rPr>
          <w:rFonts w:asciiTheme="majorHAnsi" w:eastAsia="Times New Roman" w:hAnsiTheme="majorHAnsi" w:cs="Times New Roman"/>
          <w:color w:val="000000"/>
          <w:lang w:eastAsia="pl-PL"/>
        </w:rPr>
        <w:t xml:space="preserve"> jeżeli tak</w:t>
      </w:r>
      <w:r w:rsidR="00B06F98">
        <w:rPr>
          <w:rFonts w:asciiTheme="majorHAnsi" w:eastAsia="Times New Roman" w:hAnsiTheme="majorHAnsi" w:cs="Times New Roman"/>
          <w:color w:val="000000"/>
          <w:lang w:eastAsia="pl-PL"/>
        </w:rPr>
        <w:t>a</w:t>
      </w:r>
      <w:r w:rsidR="00C01F96" w:rsidRPr="00497513">
        <w:rPr>
          <w:rFonts w:asciiTheme="majorHAnsi" w:eastAsia="Times New Roman" w:hAnsiTheme="majorHAnsi" w:cs="Times New Roman"/>
          <w:color w:val="000000"/>
          <w:lang w:eastAsia="pl-PL"/>
        </w:rPr>
        <w:t xml:space="preserve"> możliwość została uwzględniona;</w:t>
      </w:r>
    </w:p>
    <w:p w:rsidR="00F17A7A"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color w:val="000000"/>
          <w:lang w:eastAsia="pl-PL"/>
        </w:rPr>
        <w:t>została</w:t>
      </w:r>
      <w:proofErr w:type="gramEnd"/>
      <w:r w:rsidR="00B06F98" w:rsidRPr="00184E07">
        <w:rPr>
          <w:rFonts w:asciiTheme="majorHAnsi" w:eastAsia="Times New Roman" w:hAnsiTheme="majorHAnsi" w:cs="Times New Roman"/>
          <w:color w:val="000000"/>
          <w:lang w:eastAsia="pl-PL"/>
        </w:rPr>
        <w:t xml:space="preserve"> </w:t>
      </w:r>
      <w:r w:rsidRPr="00184E07">
        <w:rPr>
          <w:rFonts w:asciiTheme="majorHAnsi" w:eastAsia="Times New Roman" w:hAnsiTheme="majorHAnsi" w:cs="Times New Roman"/>
          <w:color w:val="000000"/>
          <w:lang w:eastAsia="pl-PL"/>
        </w:rPr>
        <w:t xml:space="preserve">złożona przez </w:t>
      </w:r>
      <w:r w:rsidR="00745E9D" w:rsidRPr="00184E07">
        <w:rPr>
          <w:rFonts w:asciiTheme="majorHAnsi" w:eastAsia="Times New Roman" w:hAnsiTheme="majorHAnsi" w:cs="Times New Roman"/>
          <w:color w:val="000000"/>
          <w:lang w:eastAsia="pl-PL"/>
        </w:rPr>
        <w:t>W</w:t>
      </w:r>
      <w:r w:rsidRPr="00184E07">
        <w:rPr>
          <w:rFonts w:asciiTheme="majorHAnsi" w:eastAsia="Times New Roman" w:hAnsiTheme="majorHAnsi" w:cs="Times New Roman"/>
          <w:color w:val="000000"/>
          <w:lang w:eastAsia="pl-PL"/>
        </w:rPr>
        <w:t>ykonawcę</w:t>
      </w:r>
      <w:r w:rsidR="00F17A7A" w:rsidRPr="00184E07">
        <w:rPr>
          <w:rFonts w:asciiTheme="majorHAnsi" w:eastAsia="Times New Roman" w:hAnsiTheme="majorHAnsi" w:cs="Times New Roman"/>
          <w:color w:val="000000"/>
          <w:lang w:eastAsia="pl-PL"/>
        </w:rPr>
        <w:t xml:space="preserve"> </w:t>
      </w:r>
      <w:r w:rsidRPr="00184E07">
        <w:rPr>
          <w:rFonts w:asciiTheme="majorHAnsi" w:eastAsia="Times New Roman" w:hAnsiTheme="majorHAnsi" w:cs="Times New Roman"/>
          <w:color w:val="000000"/>
          <w:lang w:eastAsia="pl-PL"/>
        </w:rPr>
        <w:t xml:space="preserve">podlegającego wykluczeniu z postępowania </w:t>
      </w:r>
      <w:r w:rsidR="00B06F98" w:rsidRPr="00184E07">
        <w:rPr>
          <w:rFonts w:asciiTheme="majorHAnsi" w:eastAsia="Times New Roman" w:hAnsiTheme="majorHAnsi" w:cs="Times New Roman"/>
          <w:color w:val="000000"/>
          <w:lang w:eastAsia="pl-PL"/>
        </w:rPr>
        <w:br/>
      </w:r>
      <w:r w:rsidRPr="00184E07">
        <w:rPr>
          <w:rFonts w:asciiTheme="majorHAnsi" w:eastAsia="Times New Roman" w:hAnsiTheme="majorHAnsi" w:cs="Times New Roman"/>
          <w:color w:val="000000"/>
          <w:lang w:eastAsia="pl-PL"/>
        </w:rPr>
        <w:t xml:space="preserve">lub niespełniającego warunków udziału w postępowaniu, lub </w:t>
      </w:r>
      <w:r w:rsidRPr="00184E07">
        <w:rPr>
          <w:rFonts w:asciiTheme="majorHAnsi" w:eastAsia="Times New Roman" w:hAnsiTheme="majorHAnsi" w:cs="Times New Roman"/>
          <w:bCs/>
          <w:color w:val="000000"/>
          <w:lang w:eastAsia="pl-PL"/>
        </w:rPr>
        <w:t xml:space="preserve">który nie złożył </w:t>
      </w:r>
      <w:r w:rsidR="00B06F98" w:rsidRPr="00184E07">
        <w:rPr>
          <w:rFonts w:asciiTheme="majorHAnsi" w:eastAsia="Times New Roman" w:hAnsiTheme="majorHAnsi" w:cs="Times New Roman"/>
          <w:bCs/>
          <w:color w:val="000000"/>
          <w:lang w:eastAsia="pl-PL"/>
        </w:rPr>
        <w:br/>
      </w:r>
      <w:r w:rsidRPr="00184E07">
        <w:rPr>
          <w:rFonts w:asciiTheme="majorHAnsi" w:eastAsia="Times New Roman" w:hAnsiTheme="majorHAnsi" w:cs="Times New Roman"/>
          <w:bCs/>
          <w:color w:val="000000"/>
          <w:lang w:eastAsia="pl-PL"/>
        </w:rPr>
        <w:t>w przewid</w:t>
      </w:r>
      <w:r w:rsidR="009C62CA" w:rsidRPr="00184E07">
        <w:rPr>
          <w:rFonts w:asciiTheme="majorHAnsi" w:eastAsia="Times New Roman" w:hAnsiTheme="majorHAnsi" w:cs="Times New Roman"/>
          <w:bCs/>
          <w:color w:val="000000"/>
          <w:lang w:eastAsia="pl-PL"/>
        </w:rPr>
        <w:t>zianym terminie</w:t>
      </w:r>
      <w:r w:rsidR="009061B8" w:rsidRPr="00184E07">
        <w:rPr>
          <w:rFonts w:asciiTheme="majorHAnsi" w:eastAsia="Times New Roman" w:hAnsiTheme="majorHAnsi" w:cs="Times New Roman"/>
          <w:bCs/>
          <w:color w:val="000000"/>
          <w:lang w:eastAsia="pl-PL"/>
        </w:rPr>
        <w:t xml:space="preserve"> oświadczenia – Załącznik nr 3 i 4</w:t>
      </w:r>
      <w:r w:rsidRPr="00184E07">
        <w:rPr>
          <w:rFonts w:asciiTheme="majorHAnsi" w:eastAsia="Times New Roman" w:hAnsiTheme="majorHAnsi" w:cs="Times New Roman"/>
          <w:bCs/>
          <w:color w:val="000000"/>
          <w:lang w:eastAsia="pl-PL"/>
        </w:rPr>
        <w:t xml:space="preserve"> lub podmiotowego środka dowodowego, potwierdzających brak podstaw wykluczenia lub spełnianie w</w:t>
      </w:r>
      <w:r w:rsidR="009061B8" w:rsidRPr="00184E07">
        <w:rPr>
          <w:rFonts w:asciiTheme="majorHAnsi" w:eastAsia="Times New Roman" w:hAnsiTheme="majorHAnsi" w:cs="Times New Roman"/>
          <w:bCs/>
          <w:color w:val="000000"/>
          <w:lang w:eastAsia="pl-PL"/>
        </w:rPr>
        <w:t xml:space="preserve">arunków </w:t>
      </w:r>
      <w:r w:rsidR="009061B8" w:rsidRPr="00184E07">
        <w:rPr>
          <w:rFonts w:asciiTheme="majorHAnsi" w:eastAsia="Times New Roman" w:hAnsiTheme="majorHAnsi" w:cs="Times New Roman"/>
          <w:bCs/>
          <w:color w:val="000000"/>
          <w:lang w:eastAsia="pl-PL"/>
        </w:rPr>
        <w:lastRenderedPageBreak/>
        <w:t xml:space="preserve">udziału w postępowaniu, </w:t>
      </w:r>
      <w:r w:rsidRPr="00184E07">
        <w:rPr>
          <w:rFonts w:asciiTheme="majorHAnsi" w:eastAsia="Times New Roman" w:hAnsiTheme="majorHAnsi" w:cs="Times New Roman"/>
          <w:bCs/>
          <w:color w:val="000000"/>
          <w:lang w:eastAsia="pl-PL"/>
        </w:rPr>
        <w:t>przedmiotowego środka dowodowego, lub innych dokumentów lub oświadczeń;</w:t>
      </w:r>
    </w:p>
    <w:p w:rsidR="003F0371"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lang w:eastAsia="pl-PL"/>
        </w:rPr>
        <w:t>jest</w:t>
      </w:r>
      <w:proofErr w:type="gramEnd"/>
      <w:r w:rsidRPr="00184E07">
        <w:rPr>
          <w:rFonts w:asciiTheme="majorHAnsi" w:eastAsia="Times New Roman" w:hAnsiTheme="majorHAnsi" w:cs="Times New Roman"/>
          <w:lang w:eastAsia="pl-PL"/>
        </w:rPr>
        <w:t xml:space="preserve"> nieważna na podstawie odrębnych przepisów; </w:t>
      </w:r>
    </w:p>
    <w:p w:rsidR="00F17A7A"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lang w:eastAsia="pl-PL"/>
        </w:rPr>
        <w:t>jej</w:t>
      </w:r>
      <w:proofErr w:type="gramEnd"/>
      <w:r w:rsidRPr="00184E07">
        <w:rPr>
          <w:rFonts w:asciiTheme="majorHAnsi" w:eastAsia="Times New Roman" w:hAnsiTheme="majorHAnsi" w:cs="Times New Roman"/>
          <w:lang w:eastAsia="pl-PL"/>
        </w:rPr>
        <w:t xml:space="preserve"> treść jest niezgodna z warunkami zamówienia;</w:t>
      </w:r>
    </w:p>
    <w:p w:rsidR="00184E07"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lang w:eastAsia="pl-PL"/>
        </w:rPr>
        <w:t>została</w:t>
      </w:r>
      <w:proofErr w:type="gramEnd"/>
      <w:r w:rsidRPr="00184E07">
        <w:rPr>
          <w:rFonts w:asciiTheme="majorHAnsi" w:eastAsia="Times New Roman" w:hAnsiTheme="majorHAnsi" w:cs="Times New Roman"/>
          <w:lang w:eastAsia="pl-PL"/>
        </w:rPr>
        <w:t xml:space="preserve"> złożona w warunkach czynu nieuczciwej konkurencji w rozumieniu ustawy </w:t>
      </w:r>
      <w:r w:rsidR="00B06F98" w:rsidRPr="00184E07">
        <w:rPr>
          <w:rFonts w:asciiTheme="majorHAnsi" w:eastAsia="Times New Roman" w:hAnsiTheme="majorHAnsi" w:cs="Times New Roman"/>
          <w:lang w:eastAsia="pl-PL"/>
        </w:rPr>
        <w:br/>
      </w:r>
      <w:r w:rsidRPr="00184E07">
        <w:rPr>
          <w:rFonts w:asciiTheme="majorHAnsi" w:eastAsia="Times New Roman" w:hAnsiTheme="majorHAnsi" w:cs="Times New Roman"/>
          <w:lang w:eastAsia="pl-PL"/>
        </w:rPr>
        <w:t>z dnia 16 kwietnia 1993 r. o zwalczaniu nieuczciwej konkurencji;</w:t>
      </w:r>
    </w:p>
    <w:p w:rsidR="00F17A7A"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lang w:eastAsia="pl-PL"/>
        </w:rPr>
        <w:t>zawiera</w:t>
      </w:r>
      <w:proofErr w:type="gramEnd"/>
      <w:r w:rsidRPr="00184E07">
        <w:rPr>
          <w:rFonts w:asciiTheme="majorHAnsi" w:eastAsia="Times New Roman" w:hAnsiTheme="majorHAnsi" w:cs="Times New Roman"/>
          <w:lang w:eastAsia="pl-PL"/>
        </w:rPr>
        <w:t xml:space="preserve"> błędy w obliczeniu ceny lub kosztu;</w:t>
      </w:r>
    </w:p>
    <w:p w:rsidR="00F17A7A"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lang w:eastAsia="pl-PL"/>
        </w:rPr>
        <w:t>wykonawca</w:t>
      </w:r>
      <w:proofErr w:type="gramEnd"/>
      <w:r w:rsidRPr="00184E07">
        <w:rPr>
          <w:rFonts w:asciiTheme="majorHAnsi" w:eastAsia="Times New Roman" w:hAnsiTheme="majorHAnsi" w:cs="Times New Roman"/>
          <w:lang w:eastAsia="pl-PL"/>
        </w:rPr>
        <w:t xml:space="preserve"> nie wyraził pisemnej zgody na przedłużenie terminu związania ofertą;</w:t>
      </w:r>
    </w:p>
    <w:p w:rsidR="003F0371"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proofErr w:type="gramStart"/>
      <w:r w:rsidRPr="00184E07">
        <w:rPr>
          <w:rFonts w:asciiTheme="majorHAnsi" w:eastAsia="Times New Roman" w:hAnsiTheme="majorHAnsi" w:cs="Times New Roman"/>
          <w:lang w:eastAsia="pl-PL"/>
        </w:rPr>
        <w:t>wykonawca</w:t>
      </w:r>
      <w:proofErr w:type="gramEnd"/>
      <w:r w:rsidRPr="00184E07">
        <w:rPr>
          <w:rFonts w:asciiTheme="majorHAnsi" w:eastAsia="Times New Roman" w:hAnsiTheme="majorHAnsi" w:cs="Times New Roman"/>
          <w:lang w:eastAsia="pl-PL"/>
        </w:rPr>
        <w:t xml:space="preserve"> nie wyraził pisemnej zgody na wybór jego oferty po upływie terminu związania ofertą; </w:t>
      </w:r>
    </w:p>
    <w:p w:rsidR="00F17A7A" w:rsidRPr="00184E07" w:rsidRDefault="003F0371"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r w:rsidRPr="00184E07">
        <w:rPr>
          <w:rFonts w:asciiTheme="majorHAnsi" w:eastAsia="Times New Roman" w:hAnsiTheme="majorHAnsi" w:cs="Times New Roman"/>
          <w:lang w:eastAsia="pl-PL"/>
        </w:rPr>
        <w:t xml:space="preserve">wykonawca nie wniósł wadium, lub wniósł w sposób nieprawidłowy lub nie utrzymywał wadium nieprzerwanie do upływu terminu związania </w:t>
      </w:r>
      <w:proofErr w:type="gramStart"/>
      <w:r w:rsidRPr="00184E07">
        <w:rPr>
          <w:rFonts w:asciiTheme="majorHAnsi" w:eastAsia="Times New Roman" w:hAnsiTheme="majorHAnsi" w:cs="Times New Roman"/>
          <w:lang w:eastAsia="pl-PL"/>
        </w:rPr>
        <w:t>ofertą</w:t>
      </w:r>
      <w:r w:rsidR="001B1975" w:rsidRPr="00184E07">
        <w:rPr>
          <w:rFonts w:asciiTheme="majorHAnsi" w:eastAsia="Times New Roman" w:hAnsiTheme="majorHAnsi" w:cs="Times New Roman"/>
          <w:lang w:eastAsia="pl-PL"/>
        </w:rPr>
        <w:t xml:space="preserve"> – </w:t>
      </w:r>
      <w:r w:rsidR="001B1975" w:rsidRPr="00184E07">
        <w:rPr>
          <w:rFonts w:asciiTheme="majorHAnsi" w:eastAsia="Times New Roman" w:hAnsiTheme="majorHAnsi" w:cs="Times New Roman"/>
          <w:b/>
          <w:lang w:eastAsia="pl-PL"/>
        </w:rPr>
        <w:t>jeżeli</w:t>
      </w:r>
      <w:proofErr w:type="gramEnd"/>
      <w:r w:rsidR="001B1975" w:rsidRPr="00184E07">
        <w:rPr>
          <w:rFonts w:asciiTheme="majorHAnsi" w:eastAsia="Times New Roman" w:hAnsiTheme="majorHAnsi" w:cs="Times New Roman"/>
          <w:b/>
          <w:lang w:eastAsia="pl-PL"/>
        </w:rPr>
        <w:t xml:space="preserve"> wadium było wymagane</w:t>
      </w:r>
      <w:r w:rsidR="009C62CA" w:rsidRPr="00184E07">
        <w:rPr>
          <w:rFonts w:asciiTheme="majorHAnsi" w:eastAsia="Times New Roman" w:hAnsiTheme="majorHAnsi" w:cs="Times New Roman"/>
          <w:lang w:eastAsia="pl-PL"/>
        </w:rPr>
        <w:t>;</w:t>
      </w:r>
    </w:p>
    <w:p w:rsidR="003F0371" w:rsidRPr="00184E07" w:rsidRDefault="00881037" w:rsidP="00184E07">
      <w:pPr>
        <w:pStyle w:val="Akapitzlist"/>
        <w:numPr>
          <w:ilvl w:val="0"/>
          <w:numId w:val="48"/>
        </w:numPr>
        <w:suppressAutoHyphens w:val="0"/>
        <w:autoSpaceDE w:val="0"/>
        <w:autoSpaceDN w:val="0"/>
        <w:adjustRightInd w:val="0"/>
        <w:spacing w:after="0" w:line="240" w:lineRule="auto"/>
        <w:ind w:left="1418"/>
        <w:jc w:val="both"/>
        <w:rPr>
          <w:rFonts w:asciiTheme="majorHAnsi" w:eastAsia="Times New Roman" w:hAnsiTheme="majorHAnsi" w:cs="Times New Roman"/>
          <w:color w:val="000000"/>
          <w:lang w:eastAsia="pl-PL"/>
        </w:rPr>
      </w:pPr>
      <w:r w:rsidRPr="00184E07">
        <w:rPr>
          <w:rFonts w:asciiTheme="majorHAnsi" w:eastAsia="Times New Roman" w:hAnsiTheme="majorHAnsi" w:cs="Times New Roman"/>
          <w:lang w:eastAsia="pl-PL"/>
        </w:rPr>
        <w:t xml:space="preserve">została złożona bez odbycia wizji </w:t>
      </w:r>
      <w:proofErr w:type="gramStart"/>
      <w:r w:rsidRPr="00184E07">
        <w:rPr>
          <w:rFonts w:asciiTheme="majorHAnsi" w:eastAsia="Times New Roman" w:hAnsiTheme="majorHAnsi" w:cs="Times New Roman"/>
          <w:lang w:eastAsia="pl-PL"/>
        </w:rPr>
        <w:t xml:space="preserve">lokalnej – </w:t>
      </w:r>
      <w:r w:rsidRPr="00184E07">
        <w:rPr>
          <w:rFonts w:asciiTheme="majorHAnsi" w:eastAsia="Times New Roman" w:hAnsiTheme="majorHAnsi" w:cs="Times New Roman"/>
          <w:b/>
          <w:lang w:eastAsia="pl-PL"/>
        </w:rPr>
        <w:t>jeżeli</w:t>
      </w:r>
      <w:proofErr w:type="gramEnd"/>
      <w:r w:rsidRPr="00184E07">
        <w:rPr>
          <w:rFonts w:asciiTheme="majorHAnsi" w:eastAsia="Times New Roman" w:hAnsiTheme="majorHAnsi" w:cs="Times New Roman"/>
          <w:b/>
          <w:lang w:eastAsia="pl-PL"/>
        </w:rPr>
        <w:t xml:space="preserve"> była wymagana</w:t>
      </w:r>
      <w:r w:rsidR="009C62CA" w:rsidRPr="00184E07">
        <w:rPr>
          <w:rFonts w:asciiTheme="majorHAnsi" w:eastAsia="Times New Roman" w:hAnsiTheme="majorHAnsi" w:cs="Times New Roman"/>
          <w:b/>
          <w:lang w:eastAsia="pl-PL"/>
        </w:rPr>
        <w:t>.</w:t>
      </w:r>
    </w:p>
    <w:p w:rsidR="00B06F98" w:rsidRPr="00497513" w:rsidRDefault="00B06F98" w:rsidP="00B06F98">
      <w:pPr>
        <w:pStyle w:val="Akapitzlist"/>
        <w:suppressAutoHyphens w:val="0"/>
        <w:autoSpaceDE w:val="0"/>
        <w:autoSpaceDN w:val="0"/>
        <w:adjustRightInd w:val="0"/>
        <w:spacing w:after="0" w:line="240" w:lineRule="auto"/>
        <w:ind w:left="1418"/>
        <w:jc w:val="both"/>
        <w:rPr>
          <w:rFonts w:asciiTheme="majorHAnsi" w:eastAsia="Times New Roman" w:hAnsiTheme="majorHAnsi" w:cs="Times New Roman"/>
          <w:b/>
          <w:bCs/>
          <w:lang w:eastAsia="pl-PL"/>
        </w:rPr>
      </w:pPr>
    </w:p>
    <w:p w:rsidR="003F0371" w:rsidRPr="00497513" w:rsidRDefault="008701FC" w:rsidP="00D9043C">
      <w:pPr>
        <w:pStyle w:val="Tekstpodstawowy"/>
        <w:widowControl w:val="0"/>
        <w:numPr>
          <w:ilvl w:val="0"/>
          <w:numId w:val="51"/>
        </w:numPr>
        <w:spacing w:after="0"/>
        <w:ind w:left="1134"/>
        <w:jc w:val="both"/>
        <w:rPr>
          <w:rFonts w:asciiTheme="majorHAnsi" w:hAnsiTheme="majorHAnsi" w:cs="Arial"/>
          <w:b/>
          <w:sz w:val="22"/>
          <w:szCs w:val="22"/>
        </w:rPr>
      </w:pPr>
      <w:r w:rsidRPr="00497513">
        <w:rPr>
          <w:rFonts w:asciiTheme="majorHAnsi" w:hAnsiTheme="majorHAnsi" w:cs="Times New Roman"/>
          <w:color w:val="000000"/>
          <w:sz w:val="22"/>
          <w:szCs w:val="22"/>
          <w:lang w:eastAsia="pl-PL"/>
        </w:rPr>
        <w:t xml:space="preserve">Zamawiający unieważnia postępowanie o udzielenie zamówienia, jeżeli: </w:t>
      </w:r>
    </w:p>
    <w:p w:rsidR="003F0371"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497513">
        <w:rPr>
          <w:rFonts w:asciiTheme="majorHAnsi" w:hAnsiTheme="majorHAnsi" w:cs="Times New Roman"/>
          <w:color w:val="000000"/>
          <w:sz w:val="22"/>
          <w:szCs w:val="22"/>
          <w:lang w:eastAsia="pl-PL"/>
        </w:rPr>
        <w:t>nie</w:t>
      </w:r>
      <w:proofErr w:type="gramEnd"/>
      <w:r w:rsidRPr="00497513">
        <w:rPr>
          <w:rFonts w:asciiTheme="majorHAnsi" w:hAnsiTheme="majorHAnsi" w:cs="Times New Roman"/>
          <w:color w:val="000000"/>
          <w:sz w:val="22"/>
          <w:szCs w:val="22"/>
          <w:lang w:eastAsia="pl-PL"/>
        </w:rPr>
        <w:t xml:space="preserve"> złożono żadnej oferty;</w:t>
      </w:r>
    </w:p>
    <w:p w:rsidR="008701FC"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497513">
        <w:rPr>
          <w:rFonts w:asciiTheme="majorHAnsi" w:hAnsiTheme="majorHAnsi" w:cs="Times New Roman"/>
          <w:color w:val="000000"/>
          <w:sz w:val="22"/>
          <w:szCs w:val="22"/>
          <w:lang w:eastAsia="pl-PL"/>
        </w:rPr>
        <w:t>wszystkie</w:t>
      </w:r>
      <w:proofErr w:type="gramEnd"/>
      <w:r w:rsidRPr="00497513">
        <w:rPr>
          <w:rFonts w:asciiTheme="majorHAnsi" w:hAnsiTheme="majorHAnsi" w:cs="Times New Roman"/>
          <w:color w:val="000000"/>
          <w:sz w:val="22"/>
          <w:szCs w:val="22"/>
          <w:lang w:eastAsia="pl-PL"/>
        </w:rPr>
        <w:t xml:space="preserve"> złożone </w:t>
      </w:r>
      <w:r w:rsidR="003F0371" w:rsidRPr="00497513">
        <w:rPr>
          <w:rFonts w:asciiTheme="majorHAnsi" w:hAnsiTheme="majorHAnsi" w:cs="Times New Roman"/>
          <w:color w:val="000000"/>
          <w:sz w:val="22"/>
          <w:szCs w:val="22"/>
          <w:lang w:eastAsia="pl-PL"/>
        </w:rPr>
        <w:t>oferty podlegały od</w:t>
      </w:r>
      <w:r w:rsidRPr="00497513">
        <w:rPr>
          <w:rFonts w:asciiTheme="majorHAnsi" w:hAnsiTheme="majorHAnsi" w:cs="Times New Roman"/>
          <w:color w:val="000000"/>
          <w:sz w:val="22"/>
          <w:szCs w:val="22"/>
          <w:lang w:eastAsia="pl-PL"/>
        </w:rPr>
        <w:t xml:space="preserve">rzuceniu; </w:t>
      </w:r>
    </w:p>
    <w:p w:rsidR="008701FC"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497513">
        <w:rPr>
          <w:rFonts w:asciiTheme="majorHAnsi" w:hAnsiTheme="majorHAnsi" w:cs="Times New Roman"/>
          <w:color w:val="000000"/>
          <w:sz w:val="22"/>
          <w:szCs w:val="22"/>
          <w:lang w:eastAsia="pl-PL"/>
        </w:rPr>
        <w:t>cena</w:t>
      </w:r>
      <w:proofErr w:type="gramEnd"/>
      <w:r w:rsidRPr="00497513">
        <w:rPr>
          <w:rFonts w:asciiTheme="majorHAnsi" w:hAnsiTheme="majorHAnsi" w:cs="Times New Roman"/>
          <w:color w:val="000000"/>
          <w:sz w:val="22"/>
          <w:szCs w:val="22"/>
          <w:lang w:eastAsia="pl-PL"/>
        </w:rPr>
        <w:t xml:space="preserve"> lub koszt najkorzystniejszej oferty lub oferta z najniższą ceną przewyższa kwotę, którą </w:t>
      </w:r>
      <w:r w:rsidR="003F0371" w:rsidRPr="00497513">
        <w:rPr>
          <w:rFonts w:asciiTheme="majorHAnsi" w:hAnsiTheme="majorHAnsi" w:cs="Times New Roman"/>
          <w:color w:val="000000"/>
          <w:sz w:val="22"/>
          <w:szCs w:val="22"/>
          <w:lang w:eastAsia="pl-PL"/>
        </w:rPr>
        <w:t>Zama</w:t>
      </w:r>
      <w:r w:rsidRPr="00497513">
        <w:rPr>
          <w:rFonts w:asciiTheme="majorHAnsi" w:hAnsiTheme="majorHAnsi" w:cs="Times New Roman"/>
          <w:color w:val="000000"/>
          <w:sz w:val="22"/>
          <w:szCs w:val="22"/>
          <w:lang w:eastAsia="pl-PL"/>
        </w:rPr>
        <w:t>wiający zamierza przeznacz</w:t>
      </w:r>
      <w:r w:rsidR="003F0371" w:rsidRPr="00497513">
        <w:rPr>
          <w:rFonts w:asciiTheme="majorHAnsi" w:hAnsiTheme="majorHAnsi" w:cs="Times New Roman"/>
          <w:color w:val="000000"/>
          <w:sz w:val="22"/>
          <w:szCs w:val="22"/>
          <w:lang w:eastAsia="pl-PL"/>
        </w:rPr>
        <w:t>yć na sfinansowanie zamówienia</w:t>
      </w:r>
      <w:r w:rsidR="009C62CA" w:rsidRPr="00497513">
        <w:rPr>
          <w:rFonts w:asciiTheme="majorHAnsi" w:hAnsiTheme="majorHAnsi" w:cs="Times New Roman"/>
          <w:color w:val="000000"/>
          <w:sz w:val="22"/>
          <w:szCs w:val="22"/>
          <w:lang w:eastAsia="pl-PL"/>
        </w:rPr>
        <w:t>;</w:t>
      </w:r>
    </w:p>
    <w:p w:rsidR="008701FC"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497513">
        <w:rPr>
          <w:rFonts w:asciiTheme="majorHAnsi" w:hAnsiTheme="majorHAnsi" w:cs="Times New Roman"/>
          <w:color w:val="000000"/>
          <w:sz w:val="22"/>
          <w:szCs w:val="22"/>
          <w:lang w:eastAsia="pl-PL"/>
        </w:rPr>
        <w:t>wystąpiła</w:t>
      </w:r>
      <w:proofErr w:type="gramEnd"/>
      <w:r w:rsidRPr="00497513">
        <w:rPr>
          <w:rFonts w:asciiTheme="majorHAnsi" w:hAnsiTheme="majorHAnsi" w:cs="Times New Roman"/>
          <w:color w:val="000000"/>
          <w:sz w:val="22"/>
          <w:szCs w:val="22"/>
          <w:lang w:eastAsia="pl-PL"/>
        </w:rPr>
        <w:t xml:space="preserve"> istotna zmiana okoliczności powodująca, że prowadzenie postępowania lub wykonanie zamówienia nie leży w interesie publicznym, czego nie można było wcześniej przewidzieć; </w:t>
      </w:r>
    </w:p>
    <w:p w:rsidR="003F0371"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proofErr w:type="gramStart"/>
      <w:r w:rsidRPr="00497513">
        <w:rPr>
          <w:rFonts w:asciiTheme="majorHAnsi" w:hAnsiTheme="majorHAnsi" w:cs="Times New Roman"/>
          <w:color w:val="000000"/>
          <w:sz w:val="22"/>
          <w:szCs w:val="22"/>
          <w:lang w:eastAsia="pl-PL"/>
        </w:rPr>
        <w:t>postępowanie</w:t>
      </w:r>
      <w:proofErr w:type="gramEnd"/>
      <w:r w:rsidRPr="00497513">
        <w:rPr>
          <w:rFonts w:asciiTheme="majorHAnsi" w:hAnsiTheme="majorHAnsi" w:cs="Times New Roman"/>
          <w:color w:val="000000"/>
          <w:sz w:val="22"/>
          <w:szCs w:val="22"/>
          <w:lang w:eastAsia="pl-PL"/>
        </w:rPr>
        <w:t xml:space="preserve"> obarczone jest niemożliwą do usunięcia wadą uni</w:t>
      </w:r>
      <w:r w:rsidR="003F0371" w:rsidRPr="00497513">
        <w:rPr>
          <w:rFonts w:asciiTheme="majorHAnsi" w:hAnsiTheme="majorHAnsi" w:cs="Times New Roman"/>
          <w:color w:val="000000"/>
          <w:sz w:val="22"/>
          <w:szCs w:val="22"/>
          <w:lang w:eastAsia="pl-PL"/>
        </w:rPr>
        <w:t>emożliwiającą zawarcie niepodle</w:t>
      </w:r>
      <w:r w:rsidRPr="00497513">
        <w:rPr>
          <w:rFonts w:asciiTheme="majorHAnsi" w:hAnsiTheme="majorHAnsi" w:cs="Times New Roman"/>
          <w:color w:val="000000"/>
          <w:sz w:val="22"/>
          <w:szCs w:val="22"/>
          <w:lang w:eastAsia="pl-PL"/>
        </w:rPr>
        <w:t>gającej unieważnieniu umowy w sprawie zamówienia publicznego;</w:t>
      </w:r>
    </w:p>
    <w:p w:rsidR="008701FC"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r w:rsidRPr="00497513">
        <w:rPr>
          <w:rFonts w:asciiTheme="majorHAnsi" w:hAnsiTheme="majorHAnsi" w:cs="Times New Roman"/>
          <w:color w:val="000000"/>
          <w:sz w:val="22"/>
          <w:szCs w:val="22"/>
          <w:lang w:eastAsia="pl-PL"/>
        </w:rPr>
        <w:t>Zamawiający może unieważnić postępowanie o udzielenie zamówienia od</w:t>
      </w:r>
      <w:r w:rsidR="001C43BB" w:rsidRPr="00497513">
        <w:rPr>
          <w:rFonts w:asciiTheme="majorHAnsi" w:hAnsiTheme="majorHAnsi" w:cs="Times New Roman"/>
          <w:color w:val="000000"/>
          <w:sz w:val="22"/>
          <w:szCs w:val="22"/>
          <w:lang w:eastAsia="pl-PL"/>
        </w:rPr>
        <w:t xml:space="preserve">powiednio przed upływem </w:t>
      </w:r>
      <w:r w:rsidRPr="00497513">
        <w:rPr>
          <w:rFonts w:asciiTheme="majorHAnsi" w:hAnsiTheme="majorHAnsi" w:cs="Times New Roman"/>
          <w:color w:val="000000"/>
          <w:sz w:val="22"/>
          <w:szCs w:val="22"/>
          <w:lang w:eastAsia="pl-PL"/>
        </w:rPr>
        <w:t xml:space="preserve">terminu składania ofert, jeżeli wystąpiły okoliczności powodujące, </w:t>
      </w:r>
      <w:r w:rsidR="00B06F98">
        <w:rPr>
          <w:rFonts w:asciiTheme="majorHAnsi" w:hAnsiTheme="majorHAnsi" w:cs="Times New Roman"/>
          <w:color w:val="000000"/>
          <w:sz w:val="22"/>
          <w:szCs w:val="22"/>
          <w:lang w:eastAsia="pl-PL"/>
        </w:rPr>
        <w:br/>
      </w:r>
      <w:r w:rsidRPr="00497513">
        <w:rPr>
          <w:rFonts w:asciiTheme="majorHAnsi" w:hAnsiTheme="majorHAnsi" w:cs="Times New Roman"/>
          <w:color w:val="000000"/>
          <w:sz w:val="22"/>
          <w:szCs w:val="22"/>
          <w:lang w:eastAsia="pl-PL"/>
        </w:rPr>
        <w:t>że dalsze prowadzenie po</w:t>
      </w:r>
      <w:r w:rsidR="009C62CA" w:rsidRPr="00497513">
        <w:rPr>
          <w:rFonts w:asciiTheme="majorHAnsi" w:hAnsiTheme="majorHAnsi" w:cs="Times New Roman"/>
          <w:color w:val="000000"/>
          <w:sz w:val="22"/>
          <w:szCs w:val="22"/>
          <w:lang w:eastAsia="pl-PL"/>
        </w:rPr>
        <w:t>stępowania jest nieuzasadnione;</w:t>
      </w:r>
    </w:p>
    <w:p w:rsidR="008701FC" w:rsidRPr="00497513" w:rsidRDefault="008701FC" w:rsidP="00D9043C">
      <w:pPr>
        <w:pStyle w:val="Tekstpodstawowy"/>
        <w:widowControl w:val="0"/>
        <w:numPr>
          <w:ilvl w:val="0"/>
          <w:numId w:val="52"/>
        </w:numPr>
        <w:spacing w:after="0"/>
        <w:ind w:left="1418"/>
        <w:jc w:val="both"/>
        <w:rPr>
          <w:rFonts w:asciiTheme="majorHAnsi" w:hAnsiTheme="majorHAnsi" w:cs="Arial"/>
          <w:b/>
          <w:sz w:val="22"/>
          <w:szCs w:val="22"/>
        </w:rPr>
      </w:pPr>
      <w:r w:rsidRPr="00497513">
        <w:rPr>
          <w:rFonts w:asciiTheme="majorHAnsi" w:hAnsiTheme="majorHAnsi" w:cs="Times New Roman"/>
          <w:color w:val="000000"/>
          <w:sz w:val="22"/>
          <w:szCs w:val="22"/>
          <w:lang w:eastAsia="pl-PL"/>
        </w:rPr>
        <w:t>Zamawiający może unieważnić postępowanie o udzielen</w:t>
      </w:r>
      <w:r w:rsidR="003F0371" w:rsidRPr="00497513">
        <w:rPr>
          <w:rFonts w:asciiTheme="majorHAnsi" w:hAnsiTheme="majorHAnsi" w:cs="Times New Roman"/>
          <w:color w:val="000000"/>
          <w:sz w:val="22"/>
          <w:szCs w:val="22"/>
          <w:lang w:eastAsia="pl-PL"/>
        </w:rPr>
        <w:t>ie zamówienia, jeżeli środki pu</w:t>
      </w:r>
      <w:r w:rsidRPr="00497513">
        <w:rPr>
          <w:rFonts w:asciiTheme="majorHAnsi" w:hAnsiTheme="majorHAnsi" w:cs="Times New Roman"/>
          <w:color w:val="000000"/>
          <w:sz w:val="22"/>
          <w:szCs w:val="22"/>
          <w:lang w:eastAsia="pl-PL"/>
        </w:rPr>
        <w:t xml:space="preserve">bliczne, które </w:t>
      </w:r>
      <w:r w:rsidR="001C43BB" w:rsidRPr="00497513">
        <w:rPr>
          <w:rFonts w:asciiTheme="majorHAnsi" w:hAnsiTheme="majorHAnsi" w:cs="Times New Roman"/>
          <w:color w:val="000000"/>
          <w:sz w:val="22"/>
          <w:szCs w:val="22"/>
          <w:lang w:eastAsia="pl-PL"/>
        </w:rPr>
        <w:t>Z</w:t>
      </w:r>
      <w:r w:rsidRPr="00497513">
        <w:rPr>
          <w:rFonts w:asciiTheme="majorHAnsi" w:hAnsiTheme="majorHAnsi" w:cs="Times New Roman"/>
          <w:color w:val="000000"/>
          <w:sz w:val="22"/>
          <w:szCs w:val="22"/>
          <w:lang w:eastAsia="pl-PL"/>
        </w:rPr>
        <w:t>amawiający zamierzał przeznaczyć na sfinansowanie całości lub części zamówienia, nie zostały mu przyznane</w:t>
      </w:r>
      <w:r w:rsidR="009C62CA" w:rsidRPr="00497513">
        <w:rPr>
          <w:rFonts w:asciiTheme="majorHAnsi" w:hAnsiTheme="majorHAnsi" w:cs="Times New Roman"/>
          <w:color w:val="000000"/>
          <w:sz w:val="22"/>
          <w:szCs w:val="22"/>
          <w:lang w:eastAsia="pl-PL"/>
        </w:rPr>
        <w:t>;</w:t>
      </w:r>
    </w:p>
    <w:p w:rsidR="001B1975" w:rsidRPr="00497513" w:rsidRDefault="001B1975" w:rsidP="00D9043C">
      <w:pPr>
        <w:pStyle w:val="Tekstpodstawowy"/>
        <w:widowControl w:val="0"/>
        <w:numPr>
          <w:ilvl w:val="0"/>
          <w:numId w:val="51"/>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497513">
        <w:rPr>
          <w:rFonts w:asciiTheme="majorHAnsi" w:hAnsiTheme="majorHAnsi" w:cs="Times New Roman"/>
          <w:color w:val="000000"/>
          <w:sz w:val="22"/>
          <w:szCs w:val="22"/>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1B1975" w:rsidRPr="00497513" w:rsidRDefault="001B1975" w:rsidP="00D9043C">
      <w:pPr>
        <w:pStyle w:val="Tekstpodstawowy"/>
        <w:widowControl w:val="0"/>
        <w:numPr>
          <w:ilvl w:val="0"/>
          <w:numId w:val="51"/>
        </w:numPr>
        <w:suppressAutoHyphens w:val="0"/>
        <w:autoSpaceDE w:val="0"/>
        <w:autoSpaceDN w:val="0"/>
        <w:adjustRightInd w:val="0"/>
        <w:spacing w:after="0"/>
        <w:ind w:left="1134"/>
        <w:jc w:val="both"/>
        <w:rPr>
          <w:rFonts w:asciiTheme="majorHAnsi" w:hAnsiTheme="majorHAnsi" w:cs="Times New Roman"/>
          <w:color w:val="000000"/>
          <w:sz w:val="22"/>
          <w:szCs w:val="22"/>
          <w:lang w:eastAsia="pl-PL"/>
        </w:rPr>
      </w:pPr>
      <w:r w:rsidRPr="00497513">
        <w:rPr>
          <w:rFonts w:asciiTheme="majorHAnsi" w:hAnsiTheme="majorHAnsi" w:cs="Times New Roman"/>
          <w:color w:val="000000"/>
          <w:sz w:val="22"/>
          <w:szCs w:val="22"/>
          <w:lang w:eastAsia="pl-PL"/>
        </w:rPr>
        <w:t xml:space="preserve">Zamawiający poprawia w ofercie: </w:t>
      </w:r>
    </w:p>
    <w:p w:rsidR="001B1975" w:rsidRPr="00497513" w:rsidRDefault="008E2537" w:rsidP="00D9043C">
      <w:pPr>
        <w:pStyle w:val="Tekstpodstawowy"/>
        <w:widowControl w:val="0"/>
        <w:numPr>
          <w:ilvl w:val="0"/>
          <w:numId w:val="44"/>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497513">
        <w:rPr>
          <w:rFonts w:asciiTheme="majorHAnsi" w:hAnsiTheme="majorHAnsi" w:cs="Times New Roman"/>
          <w:color w:val="000000"/>
          <w:sz w:val="22"/>
          <w:szCs w:val="22"/>
          <w:lang w:eastAsia="pl-PL"/>
        </w:rPr>
        <w:t>oczywiste</w:t>
      </w:r>
      <w:proofErr w:type="gramEnd"/>
      <w:r w:rsidRPr="00497513">
        <w:rPr>
          <w:rFonts w:asciiTheme="majorHAnsi" w:hAnsiTheme="majorHAnsi" w:cs="Times New Roman"/>
          <w:color w:val="000000"/>
          <w:sz w:val="22"/>
          <w:szCs w:val="22"/>
          <w:lang w:eastAsia="pl-PL"/>
        </w:rPr>
        <w:t xml:space="preserve"> omyłki pisarskie oraz </w:t>
      </w:r>
      <w:r w:rsidR="001B1975" w:rsidRPr="00497513">
        <w:rPr>
          <w:rFonts w:asciiTheme="majorHAnsi" w:hAnsiTheme="majorHAnsi" w:cs="Times New Roman"/>
          <w:color w:val="000000"/>
          <w:sz w:val="22"/>
          <w:szCs w:val="22"/>
          <w:lang w:eastAsia="pl-PL"/>
        </w:rPr>
        <w:t>oczywiste omyłki rachunkowe, z uwzględnieniem konsekwencji r</w:t>
      </w:r>
      <w:r w:rsidR="009C62CA" w:rsidRPr="00497513">
        <w:rPr>
          <w:rFonts w:asciiTheme="majorHAnsi" w:hAnsiTheme="majorHAnsi" w:cs="Times New Roman"/>
          <w:color w:val="000000"/>
          <w:sz w:val="22"/>
          <w:szCs w:val="22"/>
          <w:lang w:eastAsia="pl-PL"/>
        </w:rPr>
        <w:t>achunkowych dokonanych poprawek;</w:t>
      </w:r>
      <w:r w:rsidR="001B1975" w:rsidRPr="00497513">
        <w:rPr>
          <w:rFonts w:asciiTheme="majorHAnsi" w:hAnsiTheme="majorHAnsi" w:cs="Times New Roman"/>
          <w:color w:val="000000"/>
          <w:sz w:val="22"/>
          <w:szCs w:val="22"/>
          <w:lang w:eastAsia="pl-PL"/>
        </w:rPr>
        <w:t xml:space="preserve"> </w:t>
      </w:r>
    </w:p>
    <w:p w:rsidR="001B1975" w:rsidRPr="00497513" w:rsidRDefault="001B1975" w:rsidP="00D9043C">
      <w:pPr>
        <w:pStyle w:val="Tekstpodstawowy"/>
        <w:widowControl w:val="0"/>
        <w:numPr>
          <w:ilvl w:val="0"/>
          <w:numId w:val="44"/>
        </w:numPr>
        <w:suppressAutoHyphens w:val="0"/>
        <w:autoSpaceDE w:val="0"/>
        <w:autoSpaceDN w:val="0"/>
        <w:adjustRightInd w:val="0"/>
        <w:spacing w:after="0"/>
        <w:ind w:left="1418"/>
        <w:jc w:val="both"/>
        <w:rPr>
          <w:rFonts w:asciiTheme="majorHAnsi" w:hAnsiTheme="majorHAnsi" w:cs="Times New Roman"/>
          <w:color w:val="000000"/>
          <w:sz w:val="22"/>
          <w:szCs w:val="22"/>
          <w:lang w:eastAsia="pl-PL"/>
        </w:rPr>
      </w:pPr>
      <w:proofErr w:type="gramStart"/>
      <w:r w:rsidRPr="00497513">
        <w:rPr>
          <w:rFonts w:asciiTheme="majorHAnsi" w:hAnsiTheme="majorHAnsi" w:cs="Times New Roman"/>
          <w:color w:val="000000"/>
          <w:sz w:val="22"/>
          <w:szCs w:val="22"/>
          <w:lang w:eastAsia="pl-PL"/>
        </w:rPr>
        <w:t>inne</w:t>
      </w:r>
      <w:proofErr w:type="gramEnd"/>
      <w:r w:rsidRPr="00497513">
        <w:rPr>
          <w:rFonts w:asciiTheme="majorHAnsi" w:hAnsiTheme="majorHAnsi" w:cs="Times New Roman"/>
          <w:color w:val="000000"/>
          <w:sz w:val="22"/>
          <w:szCs w:val="22"/>
          <w:lang w:eastAsia="pl-PL"/>
        </w:rPr>
        <w:t xml:space="preserve"> omyłki polegające na niezgodności oferty z dokumentami zamówienia, niepowodujące </w:t>
      </w:r>
      <w:r w:rsidR="009C62CA" w:rsidRPr="00497513">
        <w:rPr>
          <w:rFonts w:asciiTheme="majorHAnsi" w:hAnsiTheme="majorHAnsi" w:cs="Times New Roman"/>
          <w:color w:val="000000"/>
          <w:sz w:val="22"/>
          <w:szCs w:val="22"/>
          <w:lang w:eastAsia="pl-PL"/>
        </w:rPr>
        <w:t>istotnych zmian w treści oferty;</w:t>
      </w:r>
    </w:p>
    <w:p w:rsidR="00F05E0D" w:rsidRPr="00497513" w:rsidRDefault="001B1975" w:rsidP="00D9043C">
      <w:pPr>
        <w:pStyle w:val="Akapitzlist"/>
        <w:widowControl w:val="0"/>
        <w:numPr>
          <w:ilvl w:val="0"/>
          <w:numId w:val="51"/>
        </w:numPr>
        <w:spacing w:after="0" w:line="240" w:lineRule="auto"/>
        <w:ind w:left="1134"/>
        <w:contextualSpacing/>
        <w:jc w:val="both"/>
        <w:rPr>
          <w:rFonts w:asciiTheme="majorHAnsi" w:eastAsiaTheme="majorEastAsia" w:hAnsiTheme="majorHAnsi" w:cs="Arial"/>
          <w:iCs/>
        </w:rPr>
      </w:pPr>
      <w:r w:rsidRPr="00497513">
        <w:rPr>
          <w:rFonts w:asciiTheme="majorHAnsi" w:eastAsiaTheme="majorEastAsia" w:hAnsiTheme="majorHAnsi" w:cs="Arial"/>
          <w:iCs/>
        </w:rPr>
        <w:t>Zamawiający przewiduje możliwość wprowadzenia istotnych zmi</w:t>
      </w:r>
      <w:r w:rsidR="009C62CA" w:rsidRPr="00497513">
        <w:rPr>
          <w:rFonts w:asciiTheme="majorHAnsi" w:eastAsiaTheme="majorEastAsia" w:hAnsiTheme="majorHAnsi" w:cs="Arial"/>
          <w:iCs/>
        </w:rPr>
        <w:t>an postanowień zawartej umowy z </w:t>
      </w:r>
      <w:r w:rsidRPr="00497513">
        <w:rPr>
          <w:rFonts w:asciiTheme="majorHAnsi" w:eastAsiaTheme="majorEastAsia" w:hAnsiTheme="majorHAnsi" w:cs="Arial"/>
          <w:iCs/>
        </w:rPr>
        <w:t>wybranym Wykonawcą w stosunku do treści oferty</w:t>
      </w:r>
      <w:r w:rsidR="00E55E76">
        <w:rPr>
          <w:rFonts w:asciiTheme="majorHAnsi" w:eastAsiaTheme="majorEastAsia" w:hAnsiTheme="majorHAnsi" w:cs="Arial"/>
          <w:iCs/>
        </w:rPr>
        <w:t>,</w:t>
      </w:r>
      <w:r w:rsidRPr="00497513">
        <w:rPr>
          <w:rFonts w:asciiTheme="majorHAnsi" w:eastAsiaTheme="majorEastAsia" w:hAnsiTheme="majorHAnsi" w:cs="Arial"/>
          <w:iCs/>
        </w:rPr>
        <w:t xml:space="preserve"> na </w:t>
      </w:r>
      <w:proofErr w:type="gramStart"/>
      <w:r w:rsidRPr="00497513">
        <w:rPr>
          <w:rFonts w:asciiTheme="majorHAnsi" w:eastAsiaTheme="majorEastAsia" w:hAnsiTheme="majorHAnsi" w:cs="Arial"/>
          <w:iCs/>
        </w:rPr>
        <w:t>podstawie której</w:t>
      </w:r>
      <w:proofErr w:type="gramEnd"/>
      <w:r w:rsidR="00E55E76">
        <w:rPr>
          <w:rFonts w:asciiTheme="majorHAnsi" w:eastAsiaTheme="majorEastAsia" w:hAnsiTheme="majorHAnsi" w:cs="Arial"/>
          <w:iCs/>
        </w:rPr>
        <w:t xml:space="preserve"> </w:t>
      </w:r>
      <w:r w:rsidRPr="00497513">
        <w:rPr>
          <w:rFonts w:asciiTheme="majorHAnsi" w:eastAsiaTheme="majorEastAsia" w:hAnsiTheme="majorHAnsi" w:cs="Arial"/>
          <w:iCs/>
        </w:rPr>
        <w:t>dokonano wyboru Wykon</w:t>
      </w:r>
      <w:r w:rsidR="00B159CF" w:rsidRPr="00497513">
        <w:rPr>
          <w:rFonts w:asciiTheme="majorHAnsi" w:eastAsiaTheme="majorEastAsia" w:hAnsiTheme="majorHAnsi" w:cs="Arial"/>
          <w:iCs/>
        </w:rPr>
        <w:t xml:space="preserve">awcy. Dopuszczalne będą zmiany </w:t>
      </w:r>
      <w:r w:rsidR="00F05E0D" w:rsidRPr="00497513">
        <w:rPr>
          <w:rFonts w:asciiTheme="majorHAnsi" w:eastAsiaTheme="majorEastAsia" w:hAnsiTheme="majorHAnsi" w:cs="Arial"/>
          <w:iCs/>
        </w:rPr>
        <w:t>w szczególności</w:t>
      </w:r>
      <w:r w:rsidR="00E55E76">
        <w:rPr>
          <w:rFonts w:asciiTheme="majorHAnsi" w:eastAsiaTheme="majorEastAsia" w:hAnsiTheme="majorHAnsi" w:cs="Arial"/>
          <w:iCs/>
        </w:rPr>
        <w:t>,</w:t>
      </w:r>
      <w:r w:rsidR="00F05E0D" w:rsidRPr="00497513">
        <w:rPr>
          <w:rFonts w:asciiTheme="majorHAnsi" w:eastAsiaTheme="majorEastAsia" w:hAnsiTheme="majorHAnsi" w:cs="Arial"/>
          <w:iCs/>
        </w:rPr>
        <w:t xml:space="preserve"> </w:t>
      </w:r>
      <w:r w:rsidR="00F05E0D" w:rsidRPr="00497513">
        <w:rPr>
          <w:rFonts w:asciiTheme="majorHAnsi" w:eastAsia="Times New Roman" w:hAnsiTheme="majorHAnsi"/>
          <w:lang w:eastAsia="pl-PL"/>
        </w:rPr>
        <w:t>gdy konieczność wprowadzenia zmian wynika z okoliczności, których nie można było przewidzieć w chwili zawarcia Umowy tj.:</w:t>
      </w:r>
    </w:p>
    <w:p w:rsidR="00F05E0D" w:rsidRPr="00497513" w:rsidRDefault="00F05E0D"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r w:rsidRPr="00497513">
        <w:rPr>
          <w:rFonts w:asciiTheme="majorHAnsi" w:eastAsia="Times New Roman" w:hAnsiTheme="majorHAnsi"/>
          <w:lang w:eastAsia="pl-PL"/>
        </w:rPr>
        <w:t xml:space="preserve">Zmianą powszechnie obowiązujących przepisów prawa lub wynikających </w:t>
      </w:r>
      <w:r w:rsidR="00E55E76">
        <w:rPr>
          <w:rFonts w:asciiTheme="majorHAnsi" w:eastAsia="Times New Roman" w:hAnsiTheme="majorHAnsi"/>
          <w:lang w:eastAsia="pl-PL"/>
        </w:rPr>
        <w:br/>
      </w:r>
      <w:r w:rsidRPr="00497513">
        <w:rPr>
          <w:rFonts w:asciiTheme="majorHAnsi" w:eastAsia="Times New Roman" w:hAnsiTheme="majorHAnsi"/>
          <w:lang w:eastAsia="pl-PL"/>
        </w:rPr>
        <w:t>z prawomocnych orzeczeń lub ostatecznych aktów administracyjnych właściwych organów – w takim zakresie, w jakim będzie to niezbędne w celu dostosowania postanowień Umowy do zaistniałego stanu prawnego lub faktycznego;</w:t>
      </w:r>
    </w:p>
    <w:p w:rsidR="00F05E0D" w:rsidRPr="00497513" w:rsidRDefault="00F05E0D"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r w:rsidRPr="00497513">
        <w:rPr>
          <w:rFonts w:asciiTheme="majorHAnsi" w:eastAsia="Times New Roman" w:hAnsiTheme="majorHAnsi"/>
          <w:lang w:eastAsia="pl-PL"/>
        </w:rPr>
        <w:t>Siłą wyższą – rozumianą</w:t>
      </w:r>
      <w:r w:rsidR="00B06F98">
        <w:rPr>
          <w:rFonts w:asciiTheme="majorHAnsi" w:eastAsia="Times New Roman" w:hAnsiTheme="majorHAnsi"/>
          <w:lang w:eastAsia="pl-PL"/>
        </w:rPr>
        <w:t>, j</w:t>
      </w:r>
      <w:r w:rsidRPr="00497513">
        <w:rPr>
          <w:rFonts w:asciiTheme="majorHAnsi" w:eastAsia="Times New Roman" w:hAnsiTheme="majorHAnsi"/>
          <w:lang w:eastAsia="pl-PL"/>
        </w:rPr>
        <w:t xml:space="preserve">ako wystąpienie zdarzenia nadzwyczajnego, zewnętrznego, niemożliwego do przewidzenia i zapobieżenia, którego nie dało się uniknąć nawet przy zachowaniu należytej staranności, a które uniemożliwia Zleceniobiorcy wykonanie jego </w:t>
      </w:r>
      <w:r w:rsidRPr="00497513">
        <w:rPr>
          <w:rFonts w:asciiTheme="majorHAnsi" w:eastAsia="Times New Roman" w:hAnsiTheme="majorHAnsi"/>
          <w:lang w:eastAsia="pl-PL"/>
        </w:rPr>
        <w:lastRenderedPageBreak/>
        <w:t>zobow</w:t>
      </w:r>
      <w:r w:rsidR="00150DD2" w:rsidRPr="00497513">
        <w:rPr>
          <w:rFonts w:asciiTheme="majorHAnsi" w:eastAsia="Times New Roman" w:hAnsiTheme="majorHAnsi"/>
          <w:lang w:eastAsia="pl-PL"/>
        </w:rPr>
        <w:t>iązania w całości lub części. W </w:t>
      </w:r>
      <w:r w:rsidRPr="00497513">
        <w:rPr>
          <w:rFonts w:asciiTheme="majorHAnsi" w:eastAsia="Times New Roman" w:hAnsiTheme="majorHAnsi"/>
          <w:lang w:eastAsia="pl-PL"/>
        </w:rPr>
        <w:t>przypadku wystąpienia siły wyższej Wykonawca zobowiązany jest dołożyć wszelkich starań w celu ograniczenia do minimum opóźnienia w wykonywaniu swoich zobowiązań umownych, powstałego na skutek działania siły wyższej;</w:t>
      </w:r>
    </w:p>
    <w:p w:rsidR="00F05E0D" w:rsidRPr="00497513" w:rsidRDefault="00F05E0D"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r w:rsidRPr="00497513">
        <w:rPr>
          <w:rFonts w:asciiTheme="majorHAnsi" w:eastAsia="Times New Roman" w:hAnsiTheme="majorHAnsi"/>
          <w:lang w:eastAsia="pl-PL"/>
        </w:rPr>
        <w:t>Zmianą wni</w:t>
      </w:r>
      <w:r w:rsidR="00DD6A36" w:rsidRPr="00497513">
        <w:rPr>
          <w:rFonts w:asciiTheme="majorHAnsi" w:eastAsia="Times New Roman" w:hAnsiTheme="majorHAnsi"/>
          <w:lang w:eastAsia="pl-PL"/>
        </w:rPr>
        <w:t xml:space="preserve">osku o dofinansowanie projektu </w:t>
      </w:r>
      <w:r w:rsidR="001C43BB" w:rsidRPr="00497513">
        <w:rPr>
          <w:rFonts w:asciiTheme="majorHAnsi" w:eastAsia="Times New Roman" w:hAnsiTheme="majorHAnsi"/>
          <w:b/>
          <w:lang w:eastAsia="en-US"/>
        </w:rPr>
        <w:t xml:space="preserve">„Nasz projekt – Twoją szansą na pracę” </w:t>
      </w:r>
      <w:r w:rsidRPr="00497513">
        <w:rPr>
          <w:rFonts w:asciiTheme="majorHAnsi" w:eastAsia="Times New Roman" w:hAnsiTheme="majorHAnsi"/>
          <w:lang w:eastAsia="pl-PL"/>
        </w:rPr>
        <w:t>zaakceptowaną przez Instytucję Zarządzającą w zakresie, w jakim zmiana ta ma wpływ na wykonanie przedmiotu Umowy;</w:t>
      </w:r>
    </w:p>
    <w:p w:rsidR="00F05E0D" w:rsidRPr="00497513" w:rsidRDefault="00F05E0D"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r w:rsidRPr="00497513">
        <w:rPr>
          <w:rFonts w:asciiTheme="majorHAnsi" w:eastAsia="Times New Roman" w:hAnsiTheme="majorHAnsi"/>
          <w:lang w:eastAsia="pl-PL"/>
        </w:rPr>
        <w:t xml:space="preserve">Rezygnacją z uczestnictwa w Projekcie </w:t>
      </w:r>
      <w:r w:rsidR="001C43BB" w:rsidRPr="00497513">
        <w:rPr>
          <w:rFonts w:asciiTheme="majorHAnsi" w:hAnsiTheme="majorHAnsi" w:cstheme="minorHAnsi"/>
          <w:b/>
        </w:rPr>
        <w:t xml:space="preserve">„Nasz projekt – Twoją szansą na pracę” </w:t>
      </w:r>
      <w:r w:rsidRPr="00497513">
        <w:rPr>
          <w:rFonts w:asciiTheme="majorHAnsi" w:eastAsia="Times New Roman" w:hAnsiTheme="majorHAnsi"/>
          <w:lang w:eastAsia="pl-PL"/>
        </w:rPr>
        <w:t>kierowanych osób;</w:t>
      </w:r>
    </w:p>
    <w:p w:rsidR="001B1975" w:rsidRPr="00497513" w:rsidRDefault="001B1975"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proofErr w:type="gramStart"/>
      <w:r w:rsidRPr="00497513">
        <w:rPr>
          <w:rFonts w:asciiTheme="majorHAnsi" w:eastAsiaTheme="majorEastAsia" w:hAnsiTheme="majorHAnsi" w:cs="Arial"/>
          <w:iCs/>
        </w:rPr>
        <w:t>zmiany</w:t>
      </w:r>
      <w:proofErr w:type="gramEnd"/>
      <w:r w:rsidRPr="00497513">
        <w:rPr>
          <w:rFonts w:asciiTheme="majorHAnsi" w:eastAsiaTheme="majorEastAsia" w:hAnsiTheme="majorHAnsi" w:cs="Arial"/>
          <w:iCs/>
        </w:rPr>
        <w:t xml:space="preserve"> terminu i harmonogramu realizacji usług szkoleniowych w zakresie przedmiotu zamówieni</w:t>
      </w:r>
      <w:r w:rsidR="00B159CF" w:rsidRPr="00497513">
        <w:rPr>
          <w:rFonts w:asciiTheme="majorHAnsi" w:eastAsiaTheme="majorEastAsia" w:hAnsiTheme="majorHAnsi" w:cs="Arial"/>
          <w:iCs/>
        </w:rPr>
        <w:t>a</w:t>
      </w:r>
      <w:r w:rsidR="00B06F98">
        <w:rPr>
          <w:rFonts w:asciiTheme="majorHAnsi" w:eastAsiaTheme="majorEastAsia" w:hAnsiTheme="majorHAnsi" w:cs="Arial"/>
          <w:iCs/>
        </w:rPr>
        <w:t>,</w:t>
      </w:r>
      <w:r w:rsidR="00B159CF" w:rsidRPr="00497513">
        <w:rPr>
          <w:rFonts w:asciiTheme="majorHAnsi" w:eastAsiaTheme="majorEastAsia" w:hAnsiTheme="majorHAnsi" w:cs="Arial"/>
          <w:iCs/>
        </w:rPr>
        <w:t xml:space="preserve"> na które składana jest oferta</w:t>
      </w:r>
      <w:r w:rsidR="009C62CA" w:rsidRPr="00497513">
        <w:rPr>
          <w:rFonts w:asciiTheme="majorHAnsi" w:eastAsiaTheme="majorEastAsia" w:hAnsiTheme="majorHAnsi" w:cs="Arial"/>
          <w:iCs/>
        </w:rPr>
        <w:t>;</w:t>
      </w:r>
    </w:p>
    <w:p w:rsidR="001B1975" w:rsidRPr="00497513" w:rsidRDefault="001B1975"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proofErr w:type="gramStart"/>
      <w:r w:rsidRPr="00497513">
        <w:rPr>
          <w:rFonts w:asciiTheme="majorHAnsi" w:eastAsiaTheme="majorEastAsia" w:hAnsiTheme="majorHAnsi" w:cs="Arial"/>
          <w:iCs/>
        </w:rPr>
        <w:t>ostatecznej</w:t>
      </w:r>
      <w:proofErr w:type="gramEnd"/>
      <w:r w:rsidRPr="00497513">
        <w:rPr>
          <w:rFonts w:asciiTheme="majorHAnsi" w:eastAsiaTheme="majorEastAsia" w:hAnsiTheme="majorHAnsi" w:cs="Arial"/>
          <w:iCs/>
        </w:rPr>
        <w:t xml:space="preserve"> ilości godzin szkoleniowych w zakresie przedmiotu zamówienia</w:t>
      </w:r>
      <w:r w:rsidR="00B06F98">
        <w:rPr>
          <w:rFonts w:asciiTheme="majorHAnsi" w:eastAsiaTheme="majorEastAsia" w:hAnsiTheme="majorHAnsi" w:cs="Arial"/>
          <w:iCs/>
        </w:rPr>
        <w:t>,</w:t>
      </w:r>
      <w:r w:rsidRPr="00497513">
        <w:rPr>
          <w:rFonts w:asciiTheme="majorHAnsi" w:eastAsiaTheme="majorEastAsia" w:hAnsiTheme="majorHAnsi" w:cs="Arial"/>
          <w:iCs/>
        </w:rPr>
        <w:t xml:space="preserve"> na które składana jest oferta</w:t>
      </w:r>
      <w:r w:rsidR="009C62CA" w:rsidRPr="00497513">
        <w:rPr>
          <w:rFonts w:asciiTheme="majorHAnsi" w:eastAsiaTheme="majorEastAsia" w:hAnsiTheme="majorHAnsi" w:cs="Arial"/>
          <w:iCs/>
        </w:rPr>
        <w:t>;</w:t>
      </w:r>
    </w:p>
    <w:p w:rsidR="001B1975" w:rsidRPr="00497513" w:rsidRDefault="001B1975"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proofErr w:type="gramStart"/>
      <w:r w:rsidRPr="00497513">
        <w:rPr>
          <w:rFonts w:asciiTheme="majorHAnsi" w:eastAsiaTheme="majorEastAsia" w:hAnsiTheme="majorHAnsi" w:cs="Arial"/>
          <w:iCs/>
        </w:rPr>
        <w:t>ostatecznej</w:t>
      </w:r>
      <w:proofErr w:type="gramEnd"/>
      <w:r w:rsidRPr="00497513">
        <w:rPr>
          <w:rFonts w:asciiTheme="majorHAnsi" w:eastAsiaTheme="majorEastAsia" w:hAnsiTheme="majorHAnsi" w:cs="Arial"/>
          <w:iCs/>
        </w:rPr>
        <w:t xml:space="preserve"> ilości Uczestników Projektu objętych szkoleniem</w:t>
      </w:r>
      <w:r w:rsidR="00B06F98">
        <w:rPr>
          <w:rFonts w:asciiTheme="majorHAnsi" w:eastAsiaTheme="majorEastAsia" w:hAnsiTheme="majorHAnsi" w:cs="Arial"/>
          <w:iCs/>
        </w:rPr>
        <w:t>,</w:t>
      </w:r>
      <w:r w:rsidRPr="00497513">
        <w:rPr>
          <w:rFonts w:asciiTheme="majorHAnsi" w:eastAsiaTheme="majorEastAsia" w:hAnsiTheme="majorHAnsi" w:cs="Arial"/>
          <w:iCs/>
        </w:rPr>
        <w:t xml:space="preserve"> na które składana jest oferta</w:t>
      </w:r>
      <w:r w:rsidR="009C62CA" w:rsidRPr="00497513">
        <w:rPr>
          <w:rFonts w:asciiTheme="majorHAnsi" w:eastAsiaTheme="majorEastAsia" w:hAnsiTheme="majorHAnsi" w:cs="Arial"/>
          <w:iCs/>
        </w:rPr>
        <w:t>;</w:t>
      </w:r>
    </w:p>
    <w:p w:rsidR="001B1975" w:rsidRPr="00497513" w:rsidRDefault="001B1975"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proofErr w:type="gramStart"/>
      <w:r w:rsidRPr="00497513">
        <w:rPr>
          <w:rFonts w:asciiTheme="majorHAnsi" w:eastAsiaTheme="majorEastAsia" w:hAnsiTheme="majorHAnsi" w:cs="Arial"/>
          <w:iCs/>
        </w:rPr>
        <w:t>zmiany</w:t>
      </w:r>
      <w:proofErr w:type="gramEnd"/>
      <w:r w:rsidRPr="00497513">
        <w:rPr>
          <w:rFonts w:asciiTheme="majorHAnsi" w:eastAsiaTheme="majorEastAsia" w:hAnsiTheme="majorHAnsi" w:cs="Arial"/>
          <w:iCs/>
        </w:rPr>
        <w:t xml:space="preserve"> terminu płatności</w:t>
      </w:r>
      <w:r w:rsidR="009C62CA" w:rsidRPr="00497513">
        <w:rPr>
          <w:rFonts w:asciiTheme="majorHAnsi" w:eastAsiaTheme="majorEastAsia" w:hAnsiTheme="majorHAnsi" w:cs="Arial"/>
          <w:iCs/>
        </w:rPr>
        <w:t>;</w:t>
      </w:r>
    </w:p>
    <w:p w:rsidR="00F05E0D" w:rsidRPr="00497513" w:rsidRDefault="001B1975" w:rsidP="00D9043C">
      <w:pPr>
        <w:pStyle w:val="Akapitzlist"/>
        <w:numPr>
          <w:ilvl w:val="0"/>
          <w:numId w:val="56"/>
        </w:numPr>
        <w:suppressAutoHyphens w:val="0"/>
        <w:spacing w:after="0" w:line="240" w:lineRule="auto"/>
        <w:ind w:left="1418"/>
        <w:jc w:val="both"/>
        <w:rPr>
          <w:rFonts w:asciiTheme="majorHAnsi" w:eastAsia="Times New Roman" w:hAnsiTheme="majorHAnsi"/>
          <w:lang w:eastAsia="pl-PL"/>
        </w:rPr>
      </w:pPr>
      <w:proofErr w:type="gramStart"/>
      <w:r w:rsidRPr="00497513">
        <w:rPr>
          <w:rFonts w:asciiTheme="majorHAnsi" w:eastAsiaTheme="majorEastAsia" w:hAnsiTheme="majorHAnsi" w:cs="Arial"/>
          <w:iCs/>
        </w:rPr>
        <w:t>zmiany</w:t>
      </w:r>
      <w:proofErr w:type="gramEnd"/>
      <w:r w:rsidRPr="00497513">
        <w:rPr>
          <w:rFonts w:asciiTheme="majorHAnsi" w:eastAsiaTheme="majorEastAsia" w:hAnsiTheme="majorHAnsi" w:cs="Arial"/>
          <w:iCs/>
        </w:rPr>
        <w:t xml:space="preserve"> organizacyjnej w zakresie przedmiotu zamówienia</w:t>
      </w:r>
      <w:r w:rsidR="00B06F98">
        <w:rPr>
          <w:rFonts w:asciiTheme="majorHAnsi" w:eastAsiaTheme="majorEastAsia" w:hAnsiTheme="majorHAnsi" w:cs="Arial"/>
          <w:iCs/>
        </w:rPr>
        <w:t>,</w:t>
      </w:r>
      <w:r w:rsidRPr="00497513">
        <w:rPr>
          <w:rFonts w:asciiTheme="majorHAnsi" w:eastAsiaTheme="majorEastAsia" w:hAnsiTheme="majorHAnsi" w:cs="Arial"/>
          <w:iCs/>
        </w:rPr>
        <w:t xml:space="preserve"> na które składana jest oferta, polegającej na zmianie osób, </w:t>
      </w:r>
      <w:r w:rsidR="00B159CF" w:rsidRPr="00497513">
        <w:rPr>
          <w:rFonts w:asciiTheme="majorHAnsi" w:eastAsiaTheme="majorEastAsia" w:hAnsiTheme="majorHAnsi" w:cs="Arial"/>
          <w:iCs/>
        </w:rPr>
        <w:t>W</w:t>
      </w:r>
      <w:r w:rsidRPr="00497513">
        <w:rPr>
          <w:rFonts w:asciiTheme="majorHAnsi" w:eastAsiaTheme="majorEastAsia" w:hAnsiTheme="majorHAnsi" w:cs="Arial"/>
          <w:iCs/>
        </w:rPr>
        <w:t xml:space="preserve">ykonawców i innych podmiotów współpracujących przy realizacji zamówienia pod warunkiem, że ich uprawnienia </w:t>
      </w:r>
      <w:r w:rsidR="00E55E76">
        <w:rPr>
          <w:rFonts w:asciiTheme="majorHAnsi" w:eastAsiaTheme="majorEastAsia" w:hAnsiTheme="majorHAnsi" w:cs="Arial"/>
          <w:iCs/>
        </w:rPr>
        <w:br/>
      </w:r>
      <w:r w:rsidRPr="00497513">
        <w:rPr>
          <w:rFonts w:asciiTheme="majorHAnsi" w:eastAsiaTheme="majorEastAsia" w:hAnsiTheme="majorHAnsi" w:cs="Arial"/>
          <w:iCs/>
        </w:rPr>
        <w:t xml:space="preserve">i doświadczenie nie są gorsze od tych, jakie posiadają podmioty zamieniane. Zmiany </w:t>
      </w:r>
      <w:r w:rsidR="00E55E76">
        <w:rPr>
          <w:rFonts w:asciiTheme="majorHAnsi" w:eastAsiaTheme="majorEastAsia" w:hAnsiTheme="majorHAnsi" w:cs="Arial"/>
          <w:iCs/>
        </w:rPr>
        <w:br/>
      </w:r>
      <w:r w:rsidRPr="00497513">
        <w:rPr>
          <w:rFonts w:asciiTheme="majorHAnsi" w:eastAsiaTheme="majorEastAsia" w:hAnsiTheme="majorHAnsi" w:cs="Arial"/>
          <w:iCs/>
        </w:rPr>
        <w:t xml:space="preserve">te mogą nastąpić z przyczyn organizacyjnych lub wystąpienia przyczyn niezależnych </w:t>
      </w:r>
      <w:r w:rsidR="00E55E76">
        <w:rPr>
          <w:rFonts w:asciiTheme="majorHAnsi" w:eastAsiaTheme="majorEastAsia" w:hAnsiTheme="majorHAnsi" w:cs="Arial"/>
          <w:iCs/>
        </w:rPr>
        <w:br/>
      </w:r>
      <w:r w:rsidRPr="00497513">
        <w:rPr>
          <w:rFonts w:asciiTheme="majorHAnsi" w:eastAsiaTheme="majorEastAsia" w:hAnsiTheme="majorHAnsi" w:cs="Arial"/>
          <w:iCs/>
        </w:rPr>
        <w:t xml:space="preserve">od Wykonawcy (trenera) pod warunkiem, że ww. osoby i podmioty spełniają wszystkie wymogi wynikające z </w:t>
      </w:r>
      <w:r w:rsidR="00B159CF" w:rsidRPr="00497513">
        <w:rPr>
          <w:rFonts w:asciiTheme="majorHAnsi" w:eastAsiaTheme="majorEastAsia" w:hAnsiTheme="majorHAnsi" w:cs="Arial"/>
          <w:iCs/>
        </w:rPr>
        <w:t>Zaproszenia</w:t>
      </w:r>
      <w:r w:rsidRPr="00497513">
        <w:rPr>
          <w:rFonts w:asciiTheme="majorHAnsi" w:eastAsiaTheme="majorEastAsia" w:hAnsiTheme="majorHAnsi" w:cs="Arial"/>
          <w:iCs/>
        </w:rPr>
        <w:t xml:space="preserve"> i złożonej oferty.</w:t>
      </w:r>
    </w:p>
    <w:p w:rsidR="0079172F" w:rsidRPr="00497513" w:rsidRDefault="0079172F" w:rsidP="00D9043C">
      <w:pPr>
        <w:pStyle w:val="Tekstpodstawowy"/>
        <w:widowControl w:val="0"/>
        <w:numPr>
          <w:ilvl w:val="0"/>
          <w:numId w:val="51"/>
        </w:numPr>
        <w:spacing w:after="0"/>
        <w:ind w:left="1134"/>
        <w:rPr>
          <w:rFonts w:asciiTheme="majorHAnsi" w:hAnsiTheme="majorHAnsi" w:cs="Arial"/>
          <w:sz w:val="22"/>
          <w:szCs w:val="22"/>
        </w:rPr>
      </w:pPr>
      <w:r w:rsidRPr="00497513">
        <w:rPr>
          <w:rFonts w:asciiTheme="majorHAnsi" w:hAnsiTheme="majorHAnsi" w:cs="Verdana"/>
          <w:bCs/>
          <w:sz w:val="22"/>
          <w:szCs w:val="22"/>
          <w:lang w:eastAsia="pl-PL"/>
        </w:rPr>
        <w:t xml:space="preserve">Klauzula informacyjna dotycząca RODO </w:t>
      </w:r>
    </w:p>
    <w:p w:rsidR="0079172F" w:rsidRPr="00497513" w:rsidRDefault="0079172F" w:rsidP="000D7E24">
      <w:pPr>
        <w:pStyle w:val="Akapitzlist"/>
        <w:tabs>
          <w:tab w:val="left" w:pos="360"/>
        </w:tabs>
        <w:spacing w:after="0" w:line="240" w:lineRule="auto"/>
        <w:ind w:left="633"/>
        <w:jc w:val="both"/>
        <w:rPr>
          <w:rFonts w:asciiTheme="majorHAnsi" w:hAnsiTheme="majorHAnsi" w:cs="Verdana"/>
          <w:b/>
          <w:bCs/>
          <w:lang w:eastAsia="pl-PL"/>
        </w:rPr>
      </w:pPr>
      <w:r w:rsidRPr="00497513">
        <w:rPr>
          <w:rFonts w:asciiTheme="majorHAnsi" w:hAnsiTheme="majorHAnsi"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B06F98">
        <w:rPr>
          <w:rFonts w:asciiTheme="majorHAnsi" w:hAnsiTheme="majorHAnsi" w:cs="Times New Roman"/>
        </w:rPr>
        <w:br/>
      </w:r>
      <w:r w:rsidRPr="00497513">
        <w:rPr>
          <w:rFonts w:asciiTheme="majorHAnsi" w:hAnsiTheme="majorHAnsi" w:cs="Times New Roman"/>
        </w:rPr>
        <w:t xml:space="preserve">z 04.05.2016, </w:t>
      </w:r>
      <w:proofErr w:type="gramStart"/>
      <w:r w:rsidRPr="00497513">
        <w:rPr>
          <w:rFonts w:asciiTheme="majorHAnsi" w:hAnsiTheme="majorHAnsi" w:cs="Times New Roman"/>
        </w:rPr>
        <w:t>str</w:t>
      </w:r>
      <w:proofErr w:type="gramEnd"/>
      <w:r w:rsidRPr="00497513">
        <w:rPr>
          <w:rFonts w:asciiTheme="majorHAnsi" w:hAnsiTheme="majorHAnsi" w:cs="Times New Roman"/>
        </w:rPr>
        <w:t xml:space="preserve">. 1), dalej „RODO”, informuję, że: </w:t>
      </w:r>
    </w:p>
    <w:p w:rsidR="0079172F" w:rsidRPr="00497513" w:rsidRDefault="0079172F" w:rsidP="00D9043C">
      <w:pPr>
        <w:numPr>
          <w:ilvl w:val="0"/>
          <w:numId w:val="22"/>
        </w:numPr>
        <w:suppressAutoHyphens w:val="0"/>
        <w:spacing w:after="0" w:line="240" w:lineRule="auto"/>
        <w:ind w:left="993"/>
        <w:jc w:val="both"/>
        <w:rPr>
          <w:rFonts w:asciiTheme="majorHAnsi" w:hAnsiTheme="majorHAnsi" w:cs="Times New Roman"/>
          <w:b/>
          <w:bCs/>
          <w:i/>
        </w:rPr>
      </w:pPr>
      <w:proofErr w:type="gramStart"/>
      <w:r w:rsidRPr="00497513">
        <w:rPr>
          <w:rFonts w:asciiTheme="majorHAnsi" w:hAnsiTheme="majorHAnsi" w:cs="Times New Roman"/>
        </w:rPr>
        <w:t>administratorem</w:t>
      </w:r>
      <w:proofErr w:type="gramEnd"/>
      <w:r w:rsidRPr="00497513">
        <w:rPr>
          <w:rFonts w:asciiTheme="majorHAnsi" w:hAnsiTheme="majorHAnsi" w:cs="Times New Roman"/>
        </w:rPr>
        <w:t xml:space="preserve"> Pani/Pana danych osobowych jest </w:t>
      </w:r>
      <w:r w:rsidRPr="00497513">
        <w:rPr>
          <w:rFonts w:asciiTheme="majorHAnsi" w:hAnsiTheme="majorHAnsi" w:cs="Times New Roman"/>
          <w:bCs/>
          <w:iCs/>
        </w:rPr>
        <w:t>ZDZ w Kielcach</w:t>
      </w:r>
    </w:p>
    <w:p w:rsidR="0079172F" w:rsidRPr="00497513" w:rsidRDefault="00F97AF7" w:rsidP="00D9043C">
      <w:pPr>
        <w:numPr>
          <w:ilvl w:val="0"/>
          <w:numId w:val="23"/>
        </w:numPr>
        <w:suppressAutoHyphens w:val="0"/>
        <w:spacing w:after="0" w:line="240" w:lineRule="auto"/>
        <w:ind w:left="993"/>
        <w:jc w:val="both"/>
        <w:rPr>
          <w:rFonts w:asciiTheme="majorHAnsi" w:hAnsiTheme="majorHAnsi" w:cs="Times New Roman"/>
        </w:rPr>
      </w:pPr>
      <w:proofErr w:type="gramStart"/>
      <w:r w:rsidRPr="00497513">
        <w:rPr>
          <w:rFonts w:asciiTheme="majorHAnsi" w:hAnsiTheme="majorHAnsi" w:cs="Times New Roman"/>
        </w:rPr>
        <w:t>kontakt</w:t>
      </w:r>
      <w:proofErr w:type="gramEnd"/>
      <w:r w:rsidRPr="00497513">
        <w:rPr>
          <w:rFonts w:asciiTheme="majorHAnsi" w:hAnsiTheme="majorHAnsi" w:cs="Times New Roman"/>
        </w:rPr>
        <w:t xml:space="preserve"> z Inspektorem Ochrony Danych możliwy jest pod adresem: </w:t>
      </w:r>
      <w:hyperlink r:id="rId11" w:history="1">
        <w:r w:rsidRPr="00497513">
          <w:rPr>
            <w:rStyle w:val="Hipercze"/>
            <w:rFonts w:asciiTheme="majorHAnsi" w:hAnsiTheme="majorHAnsi" w:cs="Times New Roman"/>
            <w:color w:val="auto"/>
          </w:rPr>
          <w:t>iod@zdz.kielce.pl</w:t>
        </w:r>
      </w:hyperlink>
    </w:p>
    <w:p w:rsidR="0079172F" w:rsidRPr="00497513" w:rsidRDefault="0079172F" w:rsidP="00D9043C">
      <w:pPr>
        <w:numPr>
          <w:ilvl w:val="0"/>
          <w:numId w:val="23"/>
        </w:numPr>
        <w:suppressAutoHyphens w:val="0"/>
        <w:spacing w:after="0" w:line="240" w:lineRule="auto"/>
        <w:ind w:left="993"/>
        <w:jc w:val="both"/>
        <w:rPr>
          <w:rFonts w:asciiTheme="majorHAnsi" w:hAnsiTheme="majorHAnsi" w:cs="Times New Roman"/>
        </w:rPr>
      </w:pPr>
      <w:r w:rsidRPr="00497513">
        <w:rPr>
          <w:rFonts w:asciiTheme="majorHAnsi" w:hAnsiTheme="majorHAnsi" w:cs="Times New Roman"/>
        </w:rPr>
        <w:t>Pani/Pana dane osobowe przetwarzane będą na podstawie art. 6 ust. 1 lit. c</w:t>
      </w:r>
      <w:r w:rsidRPr="00497513">
        <w:rPr>
          <w:rFonts w:asciiTheme="majorHAnsi" w:hAnsiTheme="majorHAnsi" w:cs="Times New Roman"/>
          <w:i/>
        </w:rPr>
        <w:t xml:space="preserve"> </w:t>
      </w:r>
      <w:r w:rsidR="000D7E24" w:rsidRPr="00497513">
        <w:rPr>
          <w:rFonts w:asciiTheme="majorHAnsi" w:hAnsiTheme="majorHAnsi" w:cs="Times New Roman"/>
        </w:rPr>
        <w:t>RODO w celu związanym z </w:t>
      </w:r>
      <w:r w:rsidRPr="00497513">
        <w:rPr>
          <w:rFonts w:asciiTheme="majorHAnsi" w:hAnsiTheme="majorHAnsi" w:cs="Times New Roman"/>
        </w:rPr>
        <w:t>niniejszym postępowaniem o udzielenie zamówienia publicznego;</w:t>
      </w:r>
    </w:p>
    <w:p w:rsidR="0079172F" w:rsidRPr="00497513" w:rsidRDefault="0079172F" w:rsidP="00D9043C">
      <w:pPr>
        <w:numPr>
          <w:ilvl w:val="0"/>
          <w:numId w:val="23"/>
        </w:numPr>
        <w:suppressAutoHyphens w:val="0"/>
        <w:spacing w:after="0" w:line="240" w:lineRule="auto"/>
        <w:ind w:left="993"/>
        <w:jc w:val="both"/>
        <w:rPr>
          <w:rFonts w:asciiTheme="majorHAnsi" w:hAnsiTheme="majorHAnsi" w:cs="Times New Roman"/>
        </w:rPr>
      </w:pPr>
      <w:proofErr w:type="gramStart"/>
      <w:r w:rsidRPr="00497513">
        <w:rPr>
          <w:rFonts w:asciiTheme="majorHAnsi" w:hAnsiTheme="majorHAnsi" w:cs="Times New Roman"/>
        </w:rPr>
        <w:t>odbiorcami</w:t>
      </w:r>
      <w:proofErr w:type="gramEnd"/>
      <w:r w:rsidRPr="00497513">
        <w:rPr>
          <w:rFonts w:asciiTheme="majorHAnsi" w:hAnsiTheme="majorHAnsi" w:cs="Times New Roman"/>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497513">
        <w:rPr>
          <w:rFonts w:asciiTheme="majorHAnsi" w:hAnsiTheme="majorHAnsi" w:cs="Times New Roman"/>
        </w:rPr>
        <w:t>z</w:t>
      </w:r>
      <w:proofErr w:type="gramEnd"/>
      <w:r w:rsidRPr="00497513">
        <w:rPr>
          <w:rFonts w:asciiTheme="majorHAnsi" w:hAnsiTheme="majorHAnsi" w:cs="Times New Roman"/>
        </w:rPr>
        <w:t xml:space="preserve"> 2019 r. poz. 1843);  </w:t>
      </w:r>
    </w:p>
    <w:p w:rsidR="0079172F" w:rsidRPr="00497513" w:rsidRDefault="0079172F" w:rsidP="00D9043C">
      <w:pPr>
        <w:numPr>
          <w:ilvl w:val="0"/>
          <w:numId w:val="23"/>
        </w:numPr>
        <w:suppressAutoHyphens w:val="0"/>
        <w:spacing w:after="0" w:line="240" w:lineRule="auto"/>
        <w:ind w:left="993"/>
        <w:jc w:val="both"/>
        <w:rPr>
          <w:rFonts w:asciiTheme="majorHAnsi" w:hAnsiTheme="majorHAnsi" w:cs="Times New Roman"/>
        </w:rPr>
      </w:pPr>
      <w:r w:rsidRPr="00497513">
        <w:rPr>
          <w:rFonts w:asciiTheme="majorHAnsi" w:hAnsiTheme="majorHAnsi" w:cs="Times New Roman"/>
        </w:rPr>
        <w:t xml:space="preserve">Pani/Pana dane osobowe będą przechowywane, zgodnie z art. 97 ust. 1 ustawy </w:t>
      </w:r>
      <w:proofErr w:type="spellStart"/>
      <w:r w:rsidRPr="00497513">
        <w:rPr>
          <w:rFonts w:asciiTheme="majorHAnsi" w:hAnsiTheme="majorHAnsi" w:cs="Times New Roman"/>
        </w:rPr>
        <w:t>Pzp</w:t>
      </w:r>
      <w:proofErr w:type="spellEnd"/>
      <w:r w:rsidRPr="00497513">
        <w:rPr>
          <w:rFonts w:asciiTheme="majorHAnsi" w:hAnsiTheme="majorHAnsi" w:cs="Times New Roman"/>
        </w:rPr>
        <w:t>, przez okres 4 lat od dnia zakończenia postępowania o udzielenie zamówienia lub na okres przechowywania tych danych zgodnie z wytycznymi o dofinansowania z środków UE;</w:t>
      </w:r>
    </w:p>
    <w:p w:rsidR="0079172F" w:rsidRPr="00497513" w:rsidRDefault="0079172F" w:rsidP="00D9043C">
      <w:pPr>
        <w:numPr>
          <w:ilvl w:val="0"/>
          <w:numId w:val="23"/>
        </w:numPr>
        <w:suppressAutoHyphens w:val="0"/>
        <w:spacing w:after="0" w:line="240" w:lineRule="auto"/>
        <w:ind w:left="993"/>
        <w:jc w:val="both"/>
        <w:rPr>
          <w:rFonts w:asciiTheme="majorHAnsi" w:hAnsiTheme="majorHAnsi" w:cs="Times New Roman"/>
          <w:b/>
          <w:i/>
        </w:rPr>
      </w:pPr>
      <w:proofErr w:type="gramStart"/>
      <w:r w:rsidRPr="00497513">
        <w:rPr>
          <w:rFonts w:asciiTheme="majorHAnsi" w:hAnsiTheme="majorHAnsi" w:cs="Times New Roman"/>
        </w:rPr>
        <w:t>obowiązek</w:t>
      </w:r>
      <w:proofErr w:type="gramEnd"/>
      <w:r w:rsidRPr="00497513">
        <w:rPr>
          <w:rFonts w:asciiTheme="majorHAnsi" w:hAnsiTheme="majorHAnsi" w:cs="Times New Roman"/>
        </w:rPr>
        <w:t xml:space="preserve"> podania przez Panią/Pana danych osobowych bezpośrednio Pani/Pana dotyczących jest wymogiem ustawowym określonym w przepisach ustawy </w:t>
      </w:r>
      <w:proofErr w:type="spellStart"/>
      <w:r w:rsidRPr="00497513">
        <w:rPr>
          <w:rFonts w:asciiTheme="majorHAnsi" w:hAnsiTheme="majorHAnsi" w:cs="Times New Roman"/>
        </w:rPr>
        <w:t>Pzp</w:t>
      </w:r>
      <w:proofErr w:type="spellEnd"/>
      <w:r w:rsidRPr="00497513">
        <w:rPr>
          <w:rFonts w:asciiTheme="majorHAnsi" w:hAnsiTheme="majorHAnsi" w:cs="Times New Roman"/>
        </w:rPr>
        <w:t>, związa</w:t>
      </w:r>
      <w:r w:rsidR="00156146" w:rsidRPr="00497513">
        <w:rPr>
          <w:rFonts w:asciiTheme="majorHAnsi" w:hAnsiTheme="majorHAnsi" w:cs="Times New Roman"/>
        </w:rPr>
        <w:t>nym z udziałem w postępowaniu o </w:t>
      </w:r>
      <w:r w:rsidRPr="00497513">
        <w:rPr>
          <w:rFonts w:asciiTheme="majorHAnsi" w:hAnsiTheme="majorHAnsi" w:cs="Times New Roman"/>
        </w:rPr>
        <w:t xml:space="preserve">udzielenie zamówienia publicznego; konsekwencje niepodania określonych danych wynikają z ustawy </w:t>
      </w:r>
      <w:proofErr w:type="spellStart"/>
      <w:r w:rsidRPr="00497513">
        <w:rPr>
          <w:rFonts w:asciiTheme="majorHAnsi" w:hAnsiTheme="majorHAnsi" w:cs="Times New Roman"/>
        </w:rPr>
        <w:t>Pzp</w:t>
      </w:r>
      <w:proofErr w:type="spellEnd"/>
      <w:r w:rsidRPr="00497513">
        <w:rPr>
          <w:rFonts w:asciiTheme="majorHAnsi" w:hAnsiTheme="majorHAnsi" w:cs="Times New Roman"/>
        </w:rPr>
        <w:t xml:space="preserve">;  </w:t>
      </w:r>
    </w:p>
    <w:p w:rsidR="0079172F" w:rsidRPr="00497513" w:rsidRDefault="0079172F" w:rsidP="00D9043C">
      <w:pPr>
        <w:numPr>
          <w:ilvl w:val="0"/>
          <w:numId w:val="23"/>
        </w:numPr>
        <w:suppressAutoHyphens w:val="0"/>
        <w:spacing w:after="0" w:line="240" w:lineRule="auto"/>
        <w:ind w:left="993"/>
        <w:jc w:val="both"/>
        <w:rPr>
          <w:rFonts w:asciiTheme="majorHAnsi" w:hAnsiTheme="majorHAnsi" w:cs="Times New Roman"/>
        </w:rPr>
      </w:pPr>
      <w:proofErr w:type="gramStart"/>
      <w:r w:rsidRPr="00497513">
        <w:rPr>
          <w:rFonts w:asciiTheme="majorHAnsi" w:hAnsiTheme="majorHAnsi" w:cs="Times New Roman"/>
        </w:rPr>
        <w:t>w</w:t>
      </w:r>
      <w:proofErr w:type="gramEnd"/>
      <w:r w:rsidRPr="00497513">
        <w:rPr>
          <w:rFonts w:asciiTheme="majorHAnsi" w:hAnsiTheme="majorHAnsi" w:cs="Times New Roman"/>
        </w:rPr>
        <w:t xml:space="preserve"> odniesieniu do Pani/Pana danych osobowych decyzje nie będą podejmowane w sposób zautomatyzowany, stosowanie do art. 22 RODO;</w:t>
      </w:r>
    </w:p>
    <w:p w:rsidR="0079172F" w:rsidRPr="00497513" w:rsidRDefault="0079172F" w:rsidP="00D9043C">
      <w:pPr>
        <w:numPr>
          <w:ilvl w:val="0"/>
          <w:numId w:val="23"/>
        </w:numPr>
        <w:suppressAutoHyphens w:val="0"/>
        <w:spacing w:after="0" w:line="240" w:lineRule="auto"/>
        <w:ind w:left="993"/>
        <w:jc w:val="both"/>
        <w:rPr>
          <w:rFonts w:asciiTheme="majorHAnsi" w:hAnsiTheme="majorHAnsi" w:cs="Times New Roman"/>
        </w:rPr>
      </w:pPr>
      <w:proofErr w:type="gramStart"/>
      <w:r w:rsidRPr="00497513">
        <w:rPr>
          <w:rFonts w:asciiTheme="majorHAnsi" w:hAnsiTheme="majorHAnsi" w:cs="Times New Roman"/>
        </w:rPr>
        <w:t>posiada</w:t>
      </w:r>
      <w:proofErr w:type="gramEnd"/>
      <w:r w:rsidRPr="00497513">
        <w:rPr>
          <w:rFonts w:asciiTheme="majorHAnsi" w:hAnsiTheme="majorHAnsi" w:cs="Times New Roman"/>
        </w:rPr>
        <w:t xml:space="preserve"> Pani/Pan:</w:t>
      </w:r>
    </w:p>
    <w:p w:rsidR="0079172F" w:rsidRPr="00497513" w:rsidRDefault="0079172F" w:rsidP="00D9043C">
      <w:pPr>
        <w:numPr>
          <w:ilvl w:val="0"/>
          <w:numId w:val="24"/>
        </w:numPr>
        <w:suppressAutoHyphens w:val="0"/>
        <w:spacing w:after="0" w:line="240" w:lineRule="auto"/>
        <w:ind w:left="1276"/>
        <w:jc w:val="both"/>
        <w:rPr>
          <w:rFonts w:asciiTheme="majorHAnsi" w:hAnsiTheme="majorHAnsi" w:cs="Times New Roman"/>
        </w:rPr>
      </w:pPr>
      <w:proofErr w:type="gramStart"/>
      <w:r w:rsidRPr="00497513">
        <w:rPr>
          <w:rFonts w:asciiTheme="majorHAnsi" w:hAnsiTheme="majorHAnsi" w:cs="Times New Roman"/>
        </w:rPr>
        <w:t>na</w:t>
      </w:r>
      <w:proofErr w:type="gramEnd"/>
      <w:r w:rsidRPr="00497513">
        <w:rPr>
          <w:rFonts w:asciiTheme="majorHAnsi" w:hAnsiTheme="majorHAnsi" w:cs="Times New Roman"/>
        </w:rPr>
        <w:t xml:space="preserve"> podstawie art. 15 RODO prawo dostępu do danych osobowych Pani/Pana dotyczących;</w:t>
      </w:r>
    </w:p>
    <w:p w:rsidR="0079172F" w:rsidRPr="00497513" w:rsidRDefault="0079172F" w:rsidP="00D9043C">
      <w:pPr>
        <w:numPr>
          <w:ilvl w:val="0"/>
          <w:numId w:val="24"/>
        </w:numPr>
        <w:suppressAutoHyphens w:val="0"/>
        <w:spacing w:after="0" w:line="240" w:lineRule="auto"/>
        <w:ind w:left="1276"/>
        <w:jc w:val="both"/>
        <w:rPr>
          <w:rFonts w:asciiTheme="majorHAnsi" w:hAnsiTheme="majorHAnsi" w:cs="Times New Roman"/>
        </w:rPr>
      </w:pPr>
      <w:proofErr w:type="gramStart"/>
      <w:r w:rsidRPr="00497513">
        <w:rPr>
          <w:rFonts w:asciiTheme="majorHAnsi" w:hAnsiTheme="majorHAnsi" w:cs="Times New Roman"/>
        </w:rPr>
        <w:t>na</w:t>
      </w:r>
      <w:proofErr w:type="gramEnd"/>
      <w:r w:rsidRPr="00497513">
        <w:rPr>
          <w:rFonts w:asciiTheme="majorHAnsi" w:hAnsiTheme="majorHAnsi" w:cs="Times New Roman"/>
        </w:rPr>
        <w:t xml:space="preserve"> podstawie art. 16 RODO prawo do sprostowania Pani/Pana danych osobowych</w:t>
      </w:r>
      <w:r w:rsidRPr="00497513">
        <w:rPr>
          <w:rFonts w:asciiTheme="majorHAnsi" w:hAnsiTheme="majorHAnsi" w:cs="Times New Roman"/>
          <w:b/>
          <w:vertAlign w:val="superscript"/>
        </w:rPr>
        <w:t>**</w:t>
      </w:r>
      <w:r w:rsidRPr="00497513">
        <w:rPr>
          <w:rFonts w:asciiTheme="majorHAnsi" w:hAnsiTheme="majorHAnsi" w:cs="Times New Roman"/>
        </w:rPr>
        <w:t>;</w:t>
      </w:r>
    </w:p>
    <w:p w:rsidR="0079172F" w:rsidRPr="00497513" w:rsidRDefault="0079172F" w:rsidP="00D9043C">
      <w:pPr>
        <w:numPr>
          <w:ilvl w:val="0"/>
          <w:numId w:val="24"/>
        </w:numPr>
        <w:suppressAutoHyphens w:val="0"/>
        <w:spacing w:after="0" w:line="240" w:lineRule="auto"/>
        <w:ind w:left="1276"/>
        <w:jc w:val="both"/>
        <w:rPr>
          <w:rFonts w:asciiTheme="majorHAnsi" w:hAnsiTheme="majorHAnsi" w:cs="Times New Roman"/>
        </w:rPr>
      </w:pPr>
      <w:proofErr w:type="gramStart"/>
      <w:r w:rsidRPr="00497513">
        <w:rPr>
          <w:rFonts w:asciiTheme="majorHAnsi" w:hAnsiTheme="majorHAnsi" w:cs="Times New Roman"/>
        </w:rPr>
        <w:lastRenderedPageBreak/>
        <w:t>na</w:t>
      </w:r>
      <w:proofErr w:type="gramEnd"/>
      <w:r w:rsidRPr="00497513">
        <w:rPr>
          <w:rFonts w:asciiTheme="majorHAnsi" w:hAnsiTheme="majorHAnsi" w:cs="Times New Roman"/>
        </w:rPr>
        <w:t xml:space="preserve"> podstawie art. 18 RODO prawo żądania od administratora ograniczenia przetwarzania danych osobowych z zastrzeżeniem przypadków, o których mowa w art. 18 ust. 2 RODO ***;</w:t>
      </w:r>
    </w:p>
    <w:p w:rsidR="0079172F" w:rsidRPr="00497513" w:rsidRDefault="0079172F" w:rsidP="00D9043C">
      <w:pPr>
        <w:numPr>
          <w:ilvl w:val="0"/>
          <w:numId w:val="24"/>
        </w:numPr>
        <w:suppressAutoHyphens w:val="0"/>
        <w:spacing w:after="0" w:line="240" w:lineRule="auto"/>
        <w:ind w:left="1276"/>
        <w:jc w:val="both"/>
        <w:rPr>
          <w:rFonts w:asciiTheme="majorHAnsi" w:hAnsiTheme="majorHAnsi" w:cs="Times New Roman"/>
          <w:i/>
        </w:rPr>
      </w:pPr>
      <w:proofErr w:type="gramStart"/>
      <w:r w:rsidRPr="00497513">
        <w:rPr>
          <w:rFonts w:asciiTheme="majorHAnsi" w:hAnsiTheme="majorHAnsi" w:cs="Times New Roman"/>
        </w:rPr>
        <w:t>prawo</w:t>
      </w:r>
      <w:proofErr w:type="gramEnd"/>
      <w:r w:rsidRPr="00497513">
        <w:rPr>
          <w:rFonts w:asciiTheme="majorHAnsi" w:hAnsiTheme="majorHAnsi" w:cs="Times New Roman"/>
        </w:rPr>
        <w:t xml:space="preserve"> do wniesienia skargi do Prezesa Urzędu Ochrony Danych Osobowych, gdy uzna Pani/Pan, że przetwarzanie danych osobowych Pani/Pana dotyczących narusza przepisy RODO;</w:t>
      </w:r>
    </w:p>
    <w:p w:rsidR="0079172F" w:rsidRPr="00497513" w:rsidRDefault="0079172F" w:rsidP="00D9043C">
      <w:pPr>
        <w:numPr>
          <w:ilvl w:val="0"/>
          <w:numId w:val="23"/>
        </w:numPr>
        <w:suppressAutoHyphens w:val="0"/>
        <w:spacing w:after="0" w:line="240" w:lineRule="auto"/>
        <w:ind w:left="993"/>
        <w:jc w:val="both"/>
        <w:rPr>
          <w:rFonts w:asciiTheme="majorHAnsi" w:hAnsiTheme="majorHAnsi" w:cs="Times New Roman"/>
          <w:i/>
        </w:rPr>
      </w:pPr>
      <w:proofErr w:type="gramStart"/>
      <w:r w:rsidRPr="00497513">
        <w:rPr>
          <w:rFonts w:asciiTheme="majorHAnsi" w:hAnsiTheme="majorHAnsi" w:cs="Times New Roman"/>
        </w:rPr>
        <w:t>nie</w:t>
      </w:r>
      <w:proofErr w:type="gramEnd"/>
      <w:r w:rsidRPr="00497513">
        <w:rPr>
          <w:rFonts w:asciiTheme="majorHAnsi" w:hAnsiTheme="majorHAnsi" w:cs="Times New Roman"/>
        </w:rPr>
        <w:t xml:space="preserve"> przysługuje Pani/Panu:</w:t>
      </w:r>
    </w:p>
    <w:p w:rsidR="0079172F" w:rsidRPr="00497513" w:rsidRDefault="0079172F" w:rsidP="00D9043C">
      <w:pPr>
        <w:numPr>
          <w:ilvl w:val="0"/>
          <w:numId w:val="25"/>
        </w:numPr>
        <w:suppressAutoHyphens w:val="0"/>
        <w:spacing w:after="0" w:line="240" w:lineRule="auto"/>
        <w:ind w:left="1276"/>
        <w:jc w:val="both"/>
        <w:rPr>
          <w:rFonts w:asciiTheme="majorHAnsi" w:hAnsiTheme="majorHAnsi" w:cs="Times New Roman"/>
          <w:i/>
        </w:rPr>
      </w:pPr>
      <w:proofErr w:type="gramStart"/>
      <w:r w:rsidRPr="00497513">
        <w:rPr>
          <w:rFonts w:asciiTheme="majorHAnsi" w:hAnsiTheme="majorHAnsi" w:cs="Times New Roman"/>
        </w:rPr>
        <w:t>w</w:t>
      </w:r>
      <w:proofErr w:type="gramEnd"/>
      <w:r w:rsidRPr="00497513">
        <w:rPr>
          <w:rFonts w:asciiTheme="majorHAnsi" w:hAnsiTheme="majorHAnsi" w:cs="Times New Roman"/>
        </w:rPr>
        <w:t xml:space="preserve"> związku z art. 17 ust. 3 lit. b, d lub e RODO prawo do usunięcia danych osobowych;</w:t>
      </w:r>
    </w:p>
    <w:p w:rsidR="0079172F" w:rsidRPr="00497513" w:rsidRDefault="0079172F" w:rsidP="00D9043C">
      <w:pPr>
        <w:numPr>
          <w:ilvl w:val="0"/>
          <w:numId w:val="25"/>
        </w:numPr>
        <w:suppressAutoHyphens w:val="0"/>
        <w:spacing w:after="0" w:line="240" w:lineRule="auto"/>
        <w:ind w:left="1276"/>
        <w:jc w:val="both"/>
        <w:rPr>
          <w:rFonts w:asciiTheme="majorHAnsi" w:hAnsiTheme="majorHAnsi" w:cs="Times New Roman"/>
          <w:b/>
          <w:i/>
        </w:rPr>
      </w:pPr>
      <w:proofErr w:type="gramStart"/>
      <w:r w:rsidRPr="00497513">
        <w:rPr>
          <w:rFonts w:asciiTheme="majorHAnsi" w:hAnsiTheme="majorHAnsi" w:cs="Times New Roman"/>
        </w:rPr>
        <w:t>prawo</w:t>
      </w:r>
      <w:proofErr w:type="gramEnd"/>
      <w:r w:rsidRPr="00497513">
        <w:rPr>
          <w:rFonts w:asciiTheme="majorHAnsi" w:hAnsiTheme="majorHAnsi" w:cs="Times New Roman"/>
        </w:rPr>
        <w:t xml:space="preserve"> do przenoszenia danych osobowych, o którym mowa w art. 20 RODO;</w:t>
      </w:r>
    </w:p>
    <w:p w:rsidR="00A975AD" w:rsidRPr="00497513" w:rsidRDefault="0079172F" w:rsidP="00D9043C">
      <w:pPr>
        <w:numPr>
          <w:ilvl w:val="0"/>
          <w:numId w:val="25"/>
        </w:numPr>
        <w:suppressAutoHyphens w:val="0"/>
        <w:spacing w:after="0" w:line="240" w:lineRule="auto"/>
        <w:ind w:left="1276"/>
        <w:jc w:val="both"/>
        <w:rPr>
          <w:rFonts w:asciiTheme="majorHAnsi" w:hAnsiTheme="majorHAnsi" w:cs="Times New Roman"/>
          <w:i/>
        </w:rPr>
      </w:pPr>
      <w:proofErr w:type="gramStart"/>
      <w:r w:rsidRPr="00497513">
        <w:rPr>
          <w:rFonts w:asciiTheme="majorHAnsi" w:hAnsiTheme="majorHAnsi" w:cs="Times New Roman"/>
        </w:rPr>
        <w:t>na</w:t>
      </w:r>
      <w:proofErr w:type="gramEnd"/>
      <w:r w:rsidRPr="00497513">
        <w:rPr>
          <w:rFonts w:asciiTheme="majorHAnsi" w:hAnsiTheme="majorHAnsi" w:cs="Times New Roman"/>
        </w:rPr>
        <w:t xml:space="preserve"> podstawie art. 21 RODO prawo sprzeciwu, wobec przetwarzania danych osobowych, gdyż podstawą prawną przetwarzania Pani/Pana danych osobowych jest art. 6 ust. 1 lit. c RODO. </w:t>
      </w:r>
    </w:p>
    <w:p w:rsidR="00A975AD" w:rsidRPr="00497513" w:rsidRDefault="00A975AD" w:rsidP="00A975AD">
      <w:pPr>
        <w:pStyle w:val="Tekstpodstawowy"/>
        <w:widowControl w:val="0"/>
        <w:spacing w:after="0"/>
        <w:rPr>
          <w:rFonts w:asciiTheme="majorHAnsi" w:hAnsiTheme="majorHAnsi" w:cs="Arial"/>
          <w:b/>
          <w:sz w:val="22"/>
          <w:szCs w:val="22"/>
          <w:u w:val="single"/>
        </w:rPr>
      </w:pPr>
      <w:r w:rsidRPr="00497513">
        <w:rPr>
          <w:rFonts w:asciiTheme="majorHAnsi" w:hAnsiTheme="majorHAnsi" w:cs="Arial"/>
          <w:b/>
          <w:bCs/>
          <w:sz w:val="22"/>
          <w:szCs w:val="22"/>
          <w:u w:val="single"/>
        </w:rPr>
        <w:t>Załączniki stanowiące integralną część zaproszenia</w:t>
      </w:r>
    </w:p>
    <w:p w:rsidR="00A975AD" w:rsidRPr="00497513"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rPr>
      </w:pPr>
      <w:r w:rsidRPr="00497513">
        <w:rPr>
          <w:rFonts w:asciiTheme="majorHAnsi" w:hAnsiTheme="majorHAnsi"/>
        </w:rPr>
        <w:t>Załącznik nr 1</w:t>
      </w:r>
      <w:r w:rsidRPr="00497513">
        <w:rPr>
          <w:rFonts w:asciiTheme="majorHAnsi" w:hAnsiTheme="majorHAnsi"/>
        </w:rPr>
        <w:tab/>
        <w:t>-</w:t>
      </w:r>
      <w:r w:rsidRPr="00497513">
        <w:rPr>
          <w:rFonts w:asciiTheme="majorHAnsi" w:hAnsiTheme="majorHAnsi"/>
        </w:rPr>
        <w:tab/>
        <w:t>Charakterystyka przedmiotu zamówienia</w:t>
      </w:r>
    </w:p>
    <w:p w:rsidR="00A975AD" w:rsidRPr="00497513"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rPr>
      </w:pPr>
      <w:r w:rsidRPr="00497513">
        <w:rPr>
          <w:rFonts w:asciiTheme="majorHAnsi" w:hAnsiTheme="majorHAnsi"/>
        </w:rPr>
        <w:t>Załącznik nr 2</w:t>
      </w:r>
      <w:r w:rsidRPr="00497513">
        <w:rPr>
          <w:rFonts w:asciiTheme="majorHAnsi" w:hAnsiTheme="majorHAnsi"/>
        </w:rPr>
        <w:tab/>
        <w:t>-</w:t>
      </w:r>
      <w:r w:rsidRPr="00497513">
        <w:rPr>
          <w:rFonts w:asciiTheme="majorHAnsi" w:hAnsiTheme="majorHAnsi"/>
        </w:rPr>
        <w:tab/>
        <w:t>Formularz Ofertowy</w:t>
      </w:r>
    </w:p>
    <w:p w:rsidR="00A975AD" w:rsidRPr="00497513"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rPr>
      </w:pPr>
      <w:r w:rsidRPr="00497513">
        <w:rPr>
          <w:rFonts w:asciiTheme="majorHAnsi" w:hAnsiTheme="majorHAnsi"/>
        </w:rPr>
        <w:t xml:space="preserve">Załącznik </w:t>
      </w:r>
      <w:proofErr w:type="gramStart"/>
      <w:r w:rsidRPr="00497513">
        <w:rPr>
          <w:rFonts w:asciiTheme="majorHAnsi" w:hAnsiTheme="majorHAnsi"/>
        </w:rPr>
        <w:t xml:space="preserve">nr 3  </w:t>
      </w:r>
      <w:r w:rsidRPr="00497513">
        <w:rPr>
          <w:rFonts w:asciiTheme="majorHAnsi" w:hAnsiTheme="majorHAnsi"/>
        </w:rPr>
        <w:tab/>
        <w:t>-</w:t>
      </w:r>
      <w:r w:rsidRPr="00497513">
        <w:rPr>
          <w:rFonts w:asciiTheme="majorHAnsi" w:hAnsiTheme="majorHAnsi"/>
        </w:rPr>
        <w:tab/>
        <w:t>Oświadczenie</w:t>
      </w:r>
      <w:proofErr w:type="gramEnd"/>
      <w:r w:rsidRPr="00497513">
        <w:rPr>
          <w:rFonts w:asciiTheme="majorHAnsi" w:hAnsiTheme="majorHAnsi"/>
        </w:rPr>
        <w:t xml:space="preserve"> dot. spełnienia warunków udziału  w postępowaniu</w:t>
      </w:r>
    </w:p>
    <w:p w:rsidR="00A975AD" w:rsidRPr="00497513"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rPr>
      </w:pPr>
      <w:r w:rsidRPr="00497513">
        <w:rPr>
          <w:rFonts w:asciiTheme="majorHAnsi" w:hAnsiTheme="majorHAnsi"/>
        </w:rPr>
        <w:t>Załącznik nr 4</w:t>
      </w:r>
      <w:r w:rsidRPr="00497513">
        <w:rPr>
          <w:rFonts w:asciiTheme="majorHAnsi" w:hAnsiTheme="majorHAnsi"/>
        </w:rPr>
        <w:tab/>
        <w:t>-</w:t>
      </w:r>
      <w:r w:rsidRPr="00497513">
        <w:rPr>
          <w:rFonts w:asciiTheme="majorHAnsi" w:hAnsiTheme="majorHAnsi"/>
        </w:rPr>
        <w:tab/>
        <w:t>Oświadczenie dot. podstaw wykluczenia</w:t>
      </w:r>
    </w:p>
    <w:p w:rsidR="00A975AD" w:rsidRPr="00497513"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rPr>
      </w:pPr>
      <w:r w:rsidRPr="00497513">
        <w:rPr>
          <w:rFonts w:asciiTheme="majorHAnsi" w:hAnsiTheme="majorHAnsi"/>
        </w:rPr>
        <w:t>Załącznik nr 5</w:t>
      </w:r>
      <w:r w:rsidRPr="00497513">
        <w:rPr>
          <w:rFonts w:asciiTheme="majorHAnsi" w:hAnsiTheme="majorHAnsi"/>
        </w:rPr>
        <w:tab/>
        <w:t>-</w:t>
      </w:r>
      <w:r w:rsidRPr="00497513">
        <w:rPr>
          <w:rFonts w:asciiTheme="majorHAnsi" w:hAnsiTheme="majorHAnsi"/>
        </w:rPr>
        <w:tab/>
        <w:t>Oświadczenie dot. braku powiązań</w:t>
      </w:r>
    </w:p>
    <w:p w:rsidR="00A975AD" w:rsidRPr="00497513"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rPr>
      </w:pPr>
      <w:r w:rsidRPr="00497513">
        <w:rPr>
          <w:rFonts w:asciiTheme="majorHAnsi" w:hAnsiTheme="majorHAnsi"/>
        </w:rPr>
        <w:t>Załącznik nr 6</w:t>
      </w:r>
      <w:r w:rsidRPr="00497513">
        <w:rPr>
          <w:rFonts w:asciiTheme="majorHAnsi" w:hAnsiTheme="majorHAnsi"/>
        </w:rPr>
        <w:tab/>
        <w:t>-</w:t>
      </w:r>
      <w:r w:rsidRPr="00497513">
        <w:rPr>
          <w:rFonts w:asciiTheme="majorHAnsi" w:hAnsiTheme="majorHAnsi"/>
        </w:rPr>
        <w:tab/>
        <w:t>Wykaz osób</w:t>
      </w:r>
    </w:p>
    <w:p w:rsidR="00A975AD" w:rsidRPr="00497513"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rPr>
      </w:pPr>
      <w:r w:rsidRPr="00497513">
        <w:rPr>
          <w:rFonts w:asciiTheme="majorHAnsi" w:hAnsiTheme="majorHAnsi"/>
        </w:rPr>
        <w:t>Załącznik nr 7</w:t>
      </w:r>
      <w:r w:rsidRPr="00497513">
        <w:rPr>
          <w:rFonts w:asciiTheme="majorHAnsi" w:hAnsiTheme="majorHAnsi"/>
        </w:rPr>
        <w:tab/>
        <w:t>-</w:t>
      </w:r>
      <w:r w:rsidRPr="00497513">
        <w:rPr>
          <w:rFonts w:asciiTheme="majorHAnsi" w:hAnsiTheme="majorHAnsi"/>
        </w:rPr>
        <w:tab/>
      </w:r>
      <w:r w:rsidR="00004A63">
        <w:rPr>
          <w:rFonts w:asciiTheme="majorHAnsi" w:hAnsiTheme="majorHAnsi"/>
        </w:rPr>
        <w:t>Wzór</w:t>
      </w:r>
      <w:r w:rsidRPr="000A44E8">
        <w:rPr>
          <w:rFonts w:asciiTheme="majorHAnsi" w:hAnsiTheme="majorHAnsi"/>
          <w:color w:val="FF0000"/>
        </w:rPr>
        <w:t xml:space="preserve"> </w:t>
      </w:r>
      <w:r w:rsidRPr="000A44E8">
        <w:rPr>
          <w:rFonts w:asciiTheme="majorHAnsi" w:hAnsiTheme="majorHAnsi"/>
          <w:color w:val="000000" w:themeColor="text1"/>
        </w:rPr>
        <w:t>u</w:t>
      </w:r>
      <w:r w:rsidRPr="00497513">
        <w:rPr>
          <w:rFonts w:asciiTheme="majorHAnsi" w:hAnsiTheme="majorHAnsi"/>
        </w:rPr>
        <w:t>mowy</w:t>
      </w:r>
    </w:p>
    <w:p w:rsidR="00A975AD" w:rsidRPr="00497513" w:rsidRDefault="00A975AD" w:rsidP="00D9043C">
      <w:pPr>
        <w:pStyle w:val="Akapitzlist"/>
        <w:numPr>
          <w:ilvl w:val="0"/>
          <w:numId w:val="36"/>
        </w:numPr>
        <w:suppressAutoHyphens w:val="0"/>
        <w:spacing w:after="0" w:line="240" w:lineRule="auto"/>
        <w:ind w:left="1134"/>
        <w:contextualSpacing/>
        <w:jc w:val="both"/>
        <w:rPr>
          <w:rFonts w:asciiTheme="majorHAnsi" w:hAnsiTheme="majorHAnsi" w:cs="Times New Roman"/>
        </w:rPr>
      </w:pPr>
      <w:r w:rsidRPr="00497513">
        <w:rPr>
          <w:rFonts w:asciiTheme="majorHAnsi" w:hAnsiTheme="majorHAnsi" w:cs="Times New Roman"/>
        </w:rPr>
        <w:t xml:space="preserve">Załącznik nr 8 </w:t>
      </w:r>
      <w:r w:rsidRPr="00497513">
        <w:rPr>
          <w:rFonts w:asciiTheme="majorHAnsi" w:hAnsiTheme="majorHAnsi" w:cs="Times New Roman"/>
        </w:rPr>
        <w:tab/>
        <w:t xml:space="preserve">- </w:t>
      </w:r>
      <w:r w:rsidRPr="00497513">
        <w:rPr>
          <w:rFonts w:asciiTheme="majorHAnsi" w:hAnsiTheme="majorHAnsi" w:cs="Times New Roman"/>
        </w:rPr>
        <w:tab/>
      </w:r>
      <w:r w:rsidRPr="00497513">
        <w:rPr>
          <w:rFonts w:asciiTheme="majorHAnsi" w:hAnsiTheme="majorHAnsi"/>
        </w:rPr>
        <w:t>Oświadczenie zleceniobiorcy ZUS</w:t>
      </w:r>
      <w:r w:rsidRPr="00497513">
        <w:rPr>
          <w:rFonts w:asciiTheme="majorHAnsi" w:hAnsiTheme="majorHAnsi"/>
          <w:b/>
        </w:rPr>
        <w:t xml:space="preserve">   </w:t>
      </w:r>
    </w:p>
    <w:p w:rsidR="00A975AD" w:rsidRPr="00497513" w:rsidRDefault="00A975AD" w:rsidP="00A975AD">
      <w:pPr>
        <w:tabs>
          <w:tab w:val="left" w:pos="709"/>
        </w:tabs>
        <w:spacing w:after="0" w:line="240" w:lineRule="auto"/>
        <w:ind w:left="3540"/>
        <w:jc w:val="center"/>
        <w:rPr>
          <w:rFonts w:asciiTheme="majorHAnsi" w:hAnsiTheme="majorHAnsi"/>
        </w:rPr>
      </w:pPr>
    </w:p>
    <w:p w:rsidR="00B06F98" w:rsidRDefault="00B06F98" w:rsidP="00A975AD">
      <w:pPr>
        <w:tabs>
          <w:tab w:val="left" w:pos="709"/>
        </w:tabs>
        <w:spacing w:after="0" w:line="240" w:lineRule="auto"/>
        <w:ind w:left="3540"/>
        <w:jc w:val="center"/>
        <w:rPr>
          <w:rFonts w:asciiTheme="majorHAnsi" w:hAnsiTheme="majorHAnsi"/>
        </w:rPr>
      </w:pPr>
    </w:p>
    <w:p w:rsidR="00B06F98" w:rsidRDefault="00B06F98" w:rsidP="00A975AD">
      <w:pPr>
        <w:tabs>
          <w:tab w:val="left" w:pos="709"/>
        </w:tabs>
        <w:spacing w:after="0" w:line="240" w:lineRule="auto"/>
        <w:ind w:left="3540"/>
        <w:jc w:val="center"/>
        <w:rPr>
          <w:rFonts w:asciiTheme="majorHAnsi" w:hAnsiTheme="majorHAnsi"/>
        </w:rPr>
      </w:pPr>
      <w:r>
        <w:rPr>
          <w:rFonts w:asciiTheme="majorHAnsi" w:hAnsiTheme="majorHAnsi"/>
        </w:rPr>
        <w:t>Arkadiusz Kasperczyk</w:t>
      </w:r>
    </w:p>
    <w:p w:rsidR="00B06F98" w:rsidRDefault="00B06F98" w:rsidP="00A975AD">
      <w:pPr>
        <w:tabs>
          <w:tab w:val="left" w:pos="709"/>
        </w:tabs>
        <w:spacing w:after="0" w:line="240" w:lineRule="auto"/>
        <w:ind w:left="3540"/>
        <w:jc w:val="center"/>
        <w:rPr>
          <w:rFonts w:asciiTheme="majorHAnsi" w:hAnsiTheme="majorHAnsi"/>
        </w:rPr>
      </w:pPr>
    </w:p>
    <w:p w:rsidR="00A975AD" w:rsidRPr="00497513" w:rsidRDefault="00A975AD" w:rsidP="00A975AD">
      <w:pPr>
        <w:tabs>
          <w:tab w:val="left" w:pos="709"/>
        </w:tabs>
        <w:spacing w:after="0" w:line="240" w:lineRule="auto"/>
        <w:ind w:left="3540"/>
        <w:jc w:val="center"/>
        <w:rPr>
          <w:rFonts w:asciiTheme="majorHAnsi" w:hAnsiTheme="majorHAnsi"/>
        </w:rPr>
      </w:pPr>
      <w:r w:rsidRPr="00497513">
        <w:rPr>
          <w:rFonts w:asciiTheme="majorHAnsi" w:hAnsiTheme="majorHAnsi"/>
        </w:rPr>
        <w:t>Specjalista ds. Zamówień Publicznych</w:t>
      </w:r>
      <w:r w:rsidRPr="00497513">
        <w:rPr>
          <w:rFonts w:asciiTheme="majorHAnsi" w:hAnsiTheme="majorHAnsi"/>
        </w:rPr>
        <w:br/>
        <w:t xml:space="preserve"> i Kontraktowania Wydatków</w:t>
      </w:r>
    </w:p>
    <w:p w:rsidR="006F29D2" w:rsidRPr="00497513" w:rsidRDefault="006F29D2" w:rsidP="00C01F96">
      <w:pPr>
        <w:tabs>
          <w:tab w:val="left" w:pos="709"/>
        </w:tabs>
        <w:spacing w:line="240" w:lineRule="auto"/>
        <w:ind w:left="3540"/>
        <w:jc w:val="center"/>
        <w:rPr>
          <w:rFonts w:asciiTheme="majorHAnsi" w:hAnsiTheme="majorHAnsi"/>
          <w:b/>
        </w:rPr>
      </w:pPr>
    </w:p>
    <w:p w:rsidR="00B06F98" w:rsidRDefault="00B06F98" w:rsidP="00071DA3">
      <w:pPr>
        <w:spacing w:after="0" w:line="240" w:lineRule="auto"/>
        <w:ind w:left="284"/>
        <w:jc w:val="both"/>
        <w:rPr>
          <w:rFonts w:asciiTheme="majorHAnsi" w:hAnsiTheme="majorHAnsi" w:cs="Times New Roman"/>
          <w:sz w:val="18"/>
          <w:szCs w:val="18"/>
        </w:rPr>
      </w:pPr>
    </w:p>
    <w:p w:rsidR="00B06F98" w:rsidRDefault="00B06F98" w:rsidP="00071DA3">
      <w:pPr>
        <w:spacing w:after="0" w:line="240" w:lineRule="auto"/>
        <w:ind w:left="284"/>
        <w:jc w:val="both"/>
        <w:rPr>
          <w:rFonts w:asciiTheme="majorHAnsi" w:hAnsiTheme="majorHAnsi" w:cs="Times New Roman"/>
          <w:sz w:val="18"/>
          <w:szCs w:val="18"/>
        </w:rPr>
      </w:pPr>
    </w:p>
    <w:p w:rsidR="00B06F98" w:rsidRDefault="00B06F98" w:rsidP="00071DA3">
      <w:pPr>
        <w:spacing w:after="0" w:line="240" w:lineRule="auto"/>
        <w:ind w:left="284"/>
        <w:jc w:val="both"/>
        <w:rPr>
          <w:rFonts w:asciiTheme="majorHAnsi" w:hAnsiTheme="majorHAnsi" w:cs="Times New Roman"/>
          <w:sz w:val="18"/>
          <w:szCs w:val="18"/>
        </w:rPr>
      </w:pPr>
    </w:p>
    <w:p w:rsidR="00B06F98" w:rsidRDefault="00B06F98" w:rsidP="00071DA3">
      <w:pPr>
        <w:spacing w:after="0" w:line="240" w:lineRule="auto"/>
        <w:ind w:left="284"/>
        <w:jc w:val="both"/>
        <w:rPr>
          <w:rFonts w:asciiTheme="majorHAnsi" w:hAnsiTheme="majorHAnsi" w:cs="Times New Roman"/>
          <w:sz w:val="18"/>
          <w:szCs w:val="18"/>
        </w:rPr>
      </w:pPr>
    </w:p>
    <w:p w:rsidR="00B06F98" w:rsidRDefault="00B06F98" w:rsidP="00071DA3">
      <w:pPr>
        <w:spacing w:after="0" w:line="240" w:lineRule="auto"/>
        <w:ind w:left="284"/>
        <w:jc w:val="both"/>
        <w:rPr>
          <w:rFonts w:asciiTheme="majorHAnsi" w:hAnsiTheme="majorHAnsi" w:cs="Times New Roman"/>
          <w:sz w:val="18"/>
          <w:szCs w:val="18"/>
        </w:rPr>
      </w:pPr>
    </w:p>
    <w:p w:rsidR="00B06F98" w:rsidRDefault="00B06F98" w:rsidP="00071DA3">
      <w:pPr>
        <w:spacing w:after="0" w:line="240" w:lineRule="auto"/>
        <w:ind w:left="284"/>
        <w:jc w:val="both"/>
        <w:rPr>
          <w:rFonts w:asciiTheme="majorHAnsi" w:hAnsiTheme="majorHAnsi" w:cs="Times New Roman"/>
          <w:sz w:val="18"/>
          <w:szCs w:val="18"/>
        </w:rPr>
      </w:pPr>
    </w:p>
    <w:p w:rsidR="00B06F98" w:rsidRDefault="00B06F98" w:rsidP="00071DA3">
      <w:pPr>
        <w:spacing w:after="0" w:line="240" w:lineRule="auto"/>
        <w:ind w:left="284"/>
        <w:jc w:val="both"/>
        <w:rPr>
          <w:rFonts w:asciiTheme="majorHAnsi" w:hAnsiTheme="majorHAnsi" w:cs="Times New Roman"/>
          <w:sz w:val="18"/>
          <w:szCs w:val="18"/>
        </w:rPr>
      </w:pPr>
    </w:p>
    <w:p w:rsidR="00B06F98" w:rsidRDefault="00B06F98" w:rsidP="00CA69D2">
      <w:pPr>
        <w:spacing w:after="0" w:line="240" w:lineRule="auto"/>
        <w:jc w:val="both"/>
        <w:rPr>
          <w:rFonts w:asciiTheme="majorHAnsi" w:hAnsiTheme="majorHAnsi" w:cs="Times New Roman"/>
          <w:sz w:val="18"/>
          <w:szCs w:val="18"/>
        </w:rPr>
      </w:pPr>
    </w:p>
    <w:p w:rsidR="00CA69D2" w:rsidRDefault="00CA69D2" w:rsidP="00CA69D2">
      <w:pPr>
        <w:spacing w:after="0" w:line="240" w:lineRule="auto"/>
        <w:jc w:val="both"/>
        <w:rPr>
          <w:rFonts w:asciiTheme="majorHAnsi" w:hAnsiTheme="majorHAnsi" w:cs="Times New Roman"/>
          <w:sz w:val="18"/>
          <w:szCs w:val="18"/>
        </w:rPr>
      </w:pPr>
    </w:p>
    <w:p w:rsidR="00CA69D2" w:rsidRDefault="00CA69D2" w:rsidP="00CA69D2">
      <w:pPr>
        <w:spacing w:after="0" w:line="240" w:lineRule="auto"/>
        <w:jc w:val="both"/>
        <w:rPr>
          <w:rFonts w:asciiTheme="majorHAnsi" w:hAnsiTheme="majorHAnsi" w:cs="Times New Roman"/>
          <w:sz w:val="18"/>
          <w:szCs w:val="18"/>
        </w:rPr>
      </w:pPr>
    </w:p>
    <w:p w:rsidR="00E55E76" w:rsidRDefault="00E55E76" w:rsidP="00CA69D2">
      <w:pPr>
        <w:spacing w:after="0" w:line="240" w:lineRule="auto"/>
        <w:jc w:val="both"/>
        <w:rPr>
          <w:rFonts w:asciiTheme="majorHAnsi" w:hAnsiTheme="majorHAnsi" w:cs="Times New Roman"/>
          <w:sz w:val="18"/>
          <w:szCs w:val="18"/>
        </w:rPr>
      </w:pPr>
    </w:p>
    <w:p w:rsidR="00E55E76" w:rsidRDefault="00E55E76" w:rsidP="00CA69D2">
      <w:pPr>
        <w:spacing w:after="0" w:line="240" w:lineRule="auto"/>
        <w:jc w:val="both"/>
        <w:rPr>
          <w:rFonts w:asciiTheme="majorHAnsi" w:hAnsiTheme="majorHAnsi" w:cs="Times New Roman"/>
          <w:sz w:val="18"/>
          <w:szCs w:val="18"/>
        </w:rPr>
      </w:pPr>
    </w:p>
    <w:p w:rsidR="00E55E76" w:rsidRDefault="00E55E76" w:rsidP="00CA69D2">
      <w:pPr>
        <w:spacing w:after="0" w:line="240" w:lineRule="auto"/>
        <w:jc w:val="both"/>
        <w:rPr>
          <w:rFonts w:asciiTheme="majorHAnsi" w:hAnsiTheme="majorHAnsi" w:cs="Times New Roman"/>
          <w:sz w:val="18"/>
          <w:szCs w:val="18"/>
        </w:rPr>
      </w:pPr>
    </w:p>
    <w:p w:rsidR="00E55E76" w:rsidRDefault="00E55E76" w:rsidP="00CA69D2">
      <w:pPr>
        <w:spacing w:after="0" w:line="240" w:lineRule="auto"/>
        <w:jc w:val="both"/>
        <w:rPr>
          <w:rFonts w:asciiTheme="majorHAnsi" w:hAnsiTheme="majorHAnsi" w:cs="Times New Roman"/>
          <w:sz w:val="18"/>
          <w:szCs w:val="18"/>
        </w:rPr>
      </w:pPr>
    </w:p>
    <w:p w:rsidR="00E55E76" w:rsidRDefault="00E55E76" w:rsidP="00CA69D2">
      <w:pPr>
        <w:spacing w:after="0" w:line="240" w:lineRule="auto"/>
        <w:jc w:val="both"/>
        <w:rPr>
          <w:rFonts w:asciiTheme="majorHAnsi" w:hAnsiTheme="majorHAnsi" w:cs="Times New Roman"/>
          <w:sz w:val="18"/>
          <w:szCs w:val="18"/>
        </w:rPr>
      </w:pPr>
    </w:p>
    <w:p w:rsidR="00E55E76" w:rsidRDefault="00E55E76" w:rsidP="00CA69D2">
      <w:pPr>
        <w:spacing w:after="0" w:line="240" w:lineRule="auto"/>
        <w:jc w:val="both"/>
        <w:rPr>
          <w:rFonts w:asciiTheme="majorHAnsi" w:hAnsiTheme="majorHAnsi" w:cs="Times New Roman"/>
          <w:sz w:val="18"/>
          <w:szCs w:val="18"/>
        </w:rPr>
      </w:pPr>
    </w:p>
    <w:p w:rsidR="00E55E76" w:rsidRDefault="00E55E76" w:rsidP="00CA69D2">
      <w:pPr>
        <w:spacing w:after="0" w:line="240" w:lineRule="auto"/>
        <w:jc w:val="both"/>
        <w:rPr>
          <w:rFonts w:asciiTheme="majorHAnsi" w:hAnsiTheme="majorHAnsi" w:cs="Times New Roman"/>
          <w:sz w:val="18"/>
          <w:szCs w:val="18"/>
        </w:rPr>
      </w:pPr>
    </w:p>
    <w:p w:rsidR="0079172F" w:rsidRPr="00497513" w:rsidRDefault="0079172F" w:rsidP="00071DA3">
      <w:pPr>
        <w:spacing w:after="0" w:line="240" w:lineRule="auto"/>
        <w:ind w:left="284"/>
        <w:jc w:val="both"/>
        <w:rPr>
          <w:rFonts w:asciiTheme="majorHAnsi" w:hAnsiTheme="majorHAnsi" w:cs="Times New Roman"/>
          <w:sz w:val="18"/>
          <w:szCs w:val="18"/>
        </w:rPr>
      </w:pPr>
      <w:r w:rsidRPr="00497513">
        <w:rPr>
          <w:rFonts w:asciiTheme="majorHAnsi" w:hAnsiTheme="majorHAnsi" w:cs="Times New Roman"/>
          <w:sz w:val="18"/>
          <w:szCs w:val="18"/>
        </w:rPr>
        <w:t>* Wyjaśnienie: informacja w tym zakresie jest wymagana, jeżeli w odniesieniu do danego administratora lub </w:t>
      </w:r>
      <w:proofErr w:type="gramStart"/>
      <w:r w:rsidRPr="00497513">
        <w:rPr>
          <w:rFonts w:asciiTheme="majorHAnsi" w:hAnsiTheme="majorHAnsi" w:cs="Times New Roman"/>
          <w:sz w:val="18"/>
          <w:szCs w:val="18"/>
        </w:rPr>
        <w:t>podmiotu  przetwarzającego</w:t>
      </w:r>
      <w:proofErr w:type="gramEnd"/>
      <w:r w:rsidRPr="00497513">
        <w:rPr>
          <w:rFonts w:asciiTheme="majorHAnsi" w:hAnsiTheme="majorHAnsi" w:cs="Times New Roman"/>
          <w:sz w:val="18"/>
          <w:szCs w:val="18"/>
        </w:rPr>
        <w:t xml:space="preserve"> istnieje obowiązek wyznaczenia inspektora ochrony danych osobowych.</w:t>
      </w:r>
    </w:p>
    <w:p w:rsidR="0079172F" w:rsidRPr="00497513" w:rsidRDefault="0079172F" w:rsidP="00071DA3">
      <w:pPr>
        <w:spacing w:after="0" w:line="240" w:lineRule="auto"/>
        <w:ind w:left="284"/>
        <w:jc w:val="both"/>
        <w:rPr>
          <w:rFonts w:asciiTheme="majorHAnsi" w:hAnsiTheme="majorHAnsi" w:cs="Times New Roman"/>
          <w:sz w:val="18"/>
          <w:szCs w:val="18"/>
        </w:rPr>
      </w:pPr>
      <w:r w:rsidRPr="00497513">
        <w:rPr>
          <w:rFonts w:asciiTheme="majorHAnsi" w:hAnsiTheme="majorHAnsi" w:cs="Times New Roman"/>
          <w:sz w:val="18"/>
          <w:szCs w:val="18"/>
        </w:rPr>
        <w:t xml:space="preserve">** Wyjaśnienie: skorzystanie z prawa do sprostowania nie może skutkować zmianą wyniku postępowania o udzielenie zamówienia publicznego ani zmianą postanowień umowy </w:t>
      </w:r>
      <w:r w:rsidRPr="00497513">
        <w:rPr>
          <w:rFonts w:asciiTheme="majorHAnsi" w:hAnsiTheme="majorHAnsi"/>
          <w:sz w:val="18"/>
          <w:szCs w:val="18"/>
        </w:rPr>
        <w:t>w zakresie</w:t>
      </w:r>
      <w:r w:rsidRPr="00497513">
        <w:rPr>
          <w:rFonts w:asciiTheme="majorHAnsi" w:hAnsiTheme="majorHAnsi" w:cs="Times New Roman"/>
          <w:sz w:val="18"/>
          <w:szCs w:val="18"/>
        </w:rPr>
        <w:t xml:space="preserve"> niezgodnym z ustawą </w:t>
      </w:r>
      <w:proofErr w:type="spellStart"/>
      <w:r w:rsidRPr="00497513">
        <w:rPr>
          <w:rFonts w:asciiTheme="majorHAnsi" w:hAnsiTheme="majorHAnsi" w:cs="Times New Roman"/>
          <w:sz w:val="18"/>
          <w:szCs w:val="18"/>
        </w:rPr>
        <w:t>Pzp</w:t>
      </w:r>
      <w:proofErr w:type="spellEnd"/>
      <w:r w:rsidRPr="00497513">
        <w:rPr>
          <w:rFonts w:asciiTheme="majorHAnsi" w:hAnsiTheme="majorHAnsi" w:cs="Times New Roman"/>
          <w:sz w:val="18"/>
          <w:szCs w:val="18"/>
        </w:rPr>
        <w:t xml:space="preserve"> oraz nie może </w:t>
      </w:r>
      <w:proofErr w:type="gramStart"/>
      <w:r w:rsidRPr="00497513">
        <w:rPr>
          <w:rFonts w:asciiTheme="majorHAnsi" w:hAnsiTheme="majorHAnsi" w:cs="Times New Roman"/>
          <w:sz w:val="18"/>
          <w:szCs w:val="18"/>
        </w:rPr>
        <w:t>naruszać  integralności</w:t>
      </w:r>
      <w:proofErr w:type="gramEnd"/>
      <w:r w:rsidRPr="00497513">
        <w:rPr>
          <w:rFonts w:asciiTheme="majorHAnsi" w:hAnsiTheme="majorHAnsi" w:cs="Times New Roman"/>
          <w:sz w:val="18"/>
          <w:szCs w:val="18"/>
        </w:rPr>
        <w:t xml:space="preserve"> protokołu oraz jego załączników.</w:t>
      </w:r>
    </w:p>
    <w:p w:rsidR="007157C7" w:rsidRPr="00B06F98" w:rsidRDefault="0079172F" w:rsidP="00B06F98">
      <w:pPr>
        <w:spacing w:after="0" w:line="240" w:lineRule="auto"/>
        <w:ind w:left="284"/>
        <w:jc w:val="both"/>
        <w:rPr>
          <w:rFonts w:asciiTheme="majorHAnsi" w:hAnsiTheme="majorHAnsi" w:cs="Times New Roman"/>
          <w:sz w:val="18"/>
          <w:szCs w:val="18"/>
        </w:rPr>
      </w:pPr>
      <w:r w:rsidRPr="00497513">
        <w:rPr>
          <w:rFonts w:asciiTheme="majorHAnsi" w:hAnsiTheme="majorHAnsi" w:cs="Times New Roman"/>
          <w:sz w:val="18"/>
          <w:szCs w:val="18"/>
        </w:rPr>
        <w:t xml:space="preserve">*** Wyjaśnienie: prawo do ograniczenia przetwarzania nie ma zastosowania w odniesieniu do przechowywania, w celu zapewnienia korzystania ze środków ochrony prawnej lub w celu ochrony </w:t>
      </w:r>
      <w:proofErr w:type="gramStart"/>
      <w:r w:rsidRPr="00497513">
        <w:rPr>
          <w:rFonts w:asciiTheme="majorHAnsi" w:hAnsiTheme="majorHAnsi" w:cs="Times New Roman"/>
          <w:sz w:val="18"/>
          <w:szCs w:val="18"/>
        </w:rPr>
        <w:t>praw</w:t>
      </w:r>
      <w:proofErr w:type="gramEnd"/>
      <w:r w:rsidRPr="00497513">
        <w:rPr>
          <w:rFonts w:asciiTheme="majorHAnsi" w:hAnsiTheme="majorHAnsi" w:cs="Times New Roman"/>
          <w:sz w:val="18"/>
          <w:szCs w:val="18"/>
        </w:rPr>
        <w:t xml:space="preserve"> innej osoby fizycznej lub prawnej, lub z uwagi na ważne względy interesu publicznego Unii Europejs</w:t>
      </w:r>
      <w:r w:rsidR="00B06F98">
        <w:rPr>
          <w:rFonts w:asciiTheme="majorHAnsi" w:hAnsiTheme="majorHAnsi" w:cs="Times New Roman"/>
          <w:sz w:val="18"/>
          <w:szCs w:val="18"/>
        </w:rPr>
        <w:t>kiej lub państwa członkowskiego.</w:t>
      </w:r>
    </w:p>
    <w:p w:rsidR="0079172F" w:rsidRPr="00497513" w:rsidRDefault="00B4239A" w:rsidP="00B4239A">
      <w:pPr>
        <w:spacing w:after="0" w:line="240" w:lineRule="auto"/>
        <w:rPr>
          <w:rFonts w:asciiTheme="majorHAnsi" w:hAnsiTheme="majorHAnsi"/>
          <w:b/>
        </w:rPr>
      </w:pPr>
      <w:r w:rsidRPr="00497513">
        <w:rPr>
          <w:rFonts w:asciiTheme="majorHAnsi" w:hAnsiTheme="majorHAnsi"/>
          <w:b/>
        </w:rPr>
        <w:lastRenderedPageBreak/>
        <w:t xml:space="preserve">Załącznik nr 1 </w:t>
      </w:r>
    </w:p>
    <w:p w:rsidR="0079172F" w:rsidRPr="00497513" w:rsidRDefault="0079172F" w:rsidP="00784218">
      <w:pPr>
        <w:pStyle w:val="Akapitzlist"/>
        <w:spacing w:after="0" w:line="240" w:lineRule="auto"/>
        <w:ind w:left="5529"/>
        <w:jc w:val="center"/>
        <w:rPr>
          <w:rFonts w:asciiTheme="majorHAnsi" w:hAnsiTheme="majorHAnsi"/>
        </w:rPr>
      </w:pPr>
    </w:p>
    <w:p w:rsidR="0079172F" w:rsidRPr="00821A07" w:rsidRDefault="0079172F" w:rsidP="00784218">
      <w:pPr>
        <w:pStyle w:val="Akapitzlist"/>
        <w:spacing w:after="0" w:line="240" w:lineRule="auto"/>
        <w:ind w:left="5529"/>
        <w:jc w:val="center"/>
        <w:rPr>
          <w:rFonts w:asciiTheme="majorHAnsi" w:hAnsiTheme="majorHAnsi"/>
          <w:b/>
        </w:rPr>
      </w:pPr>
    </w:p>
    <w:p w:rsidR="0079172F" w:rsidRDefault="00B4239A" w:rsidP="00B4239A">
      <w:pPr>
        <w:spacing w:after="0" w:line="240" w:lineRule="auto"/>
        <w:jc w:val="center"/>
        <w:rPr>
          <w:rFonts w:asciiTheme="majorHAnsi" w:hAnsiTheme="majorHAnsi"/>
          <w:b/>
        </w:rPr>
      </w:pPr>
      <w:r w:rsidRPr="00821A07">
        <w:rPr>
          <w:rFonts w:asciiTheme="majorHAnsi" w:hAnsiTheme="majorHAnsi"/>
          <w:b/>
        </w:rPr>
        <w:t>CHARAKTERYSTYKA PRZEDMIOTU ZAMOWIENIA</w:t>
      </w:r>
    </w:p>
    <w:p w:rsidR="00E607E1" w:rsidRPr="00821A07" w:rsidRDefault="00E607E1" w:rsidP="00B4239A">
      <w:pPr>
        <w:spacing w:after="0" w:line="240" w:lineRule="auto"/>
        <w:jc w:val="center"/>
        <w:rPr>
          <w:rFonts w:asciiTheme="majorHAnsi" w:hAnsiTheme="majorHAnsi"/>
          <w:b/>
        </w:rPr>
      </w:pPr>
    </w:p>
    <w:p w:rsidR="00821A07" w:rsidRDefault="00821A07" w:rsidP="00821A07">
      <w:pPr>
        <w:suppressAutoHyphens w:val="0"/>
        <w:spacing w:after="160" w:line="259" w:lineRule="auto"/>
        <w:jc w:val="both"/>
        <w:rPr>
          <w:rFonts w:asciiTheme="majorHAnsi" w:eastAsia="Times New Roman" w:hAnsiTheme="majorHAnsi" w:cs="Times New Roman"/>
          <w:b/>
          <w:lang w:eastAsia="en-US"/>
        </w:rPr>
      </w:pPr>
      <w:r w:rsidRPr="00821A07">
        <w:rPr>
          <w:rFonts w:asciiTheme="majorHAnsi" w:eastAsia="Times New Roman" w:hAnsiTheme="majorHAnsi" w:cs="Times New Roman"/>
          <w:b/>
          <w:lang w:eastAsia="en-US"/>
        </w:rPr>
        <w:t xml:space="preserve">Prowadzenie zajęć dydaktycznych na kursie </w:t>
      </w:r>
      <w:r w:rsidRPr="00821A07">
        <w:rPr>
          <w:rFonts w:asciiTheme="majorHAnsi" w:hAnsiTheme="majorHAnsi" w:cs="Times New Roman"/>
          <w:b/>
          <w:lang w:eastAsia="en-US"/>
        </w:rPr>
        <w:t xml:space="preserve">„Spawanie blach i rur spoinami </w:t>
      </w:r>
      <w:proofErr w:type="gramStart"/>
      <w:r w:rsidRPr="00821A07">
        <w:rPr>
          <w:rFonts w:asciiTheme="majorHAnsi" w:hAnsiTheme="majorHAnsi" w:cs="Times New Roman"/>
          <w:b/>
          <w:lang w:eastAsia="en-US"/>
        </w:rPr>
        <w:t>pachwinowymi  metodą</w:t>
      </w:r>
      <w:proofErr w:type="gramEnd"/>
      <w:r w:rsidRPr="00821A07">
        <w:rPr>
          <w:rFonts w:asciiTheme="majorHAnsi" w:hAnsiTheme="majorHAnsi" w:cs="Times New Roman"/>
          <w:b/>
          <w:lang w:eastAsia="en-US"/>
        </w:rPr>
        <w:t xml:space="preserve"> MAG 135-1 + TIG 141-1 + kurs ręcznego cięcia plazmowego i tlenowego + rysunek techniczny w pracy spawacza” </w:t>
      </w:r>
      <w:r w:rsidRPr="00821A07">
        <w:rPr>
          <w:rFonts w:asciiTheme="majorHAnsi" w:eastAsia="Times New Roman" w:hAnsiTheme="majorHAnsi" w:cs="Times New Roman"/>
          <w:b/>
          <w:lang w:eastAsia="en-US"/>
        </w:rPr>
        <w:t>w zakresie poniższych tematów:</w:t>
      </w:r>
    </w:p>
    <w:p w:rsidR="00E607E1" w:rsidRPr="00821A07" w:rsidRDefault="00E607E1" w:rsidP="00821A07">
      <w:pPr>
        <w:suppressAutoHyphens w:val="0"/>
        <w:spacing w:after="160" w:line="259" w:lineRule="auto"/>
        <w:jc w:val="both"/>
        <w:rPr>
          <w:rFonts w:asciiTheme="majorHAnsi" w:eastAsia="Times New Roman" w:hAnsiTheme="majorHAnsi" w:cs="Times New Roman"/>
          <w:b/>
          <w:lang w:eastAsia="en-US"/>
        </w:rPr>
      </w:pPr>
    </w:p>
    <w:tbl>
      <w:tblPr>
        <w:tblStyle w:val="Tabela-Siatka5"/>
        <w:tblW w:w="0" w:type="auto"/>
        <w:tblLook w:val="04A0" w:firstRow="1" w:lastRow="0" w:firstColumn="1" w:lastColumn="0" w:noHBand="0" w:noVBand="1"/>
      </w:tblPr>
      <w:tblGrid>
        <w:gridCol w:w="1555"/>
        <w:gridCol w:w="4252"/>
        <w:gridCol w:w="1701"/>
        <w:gridCol w:w="1695"/>
      </w:tblGrid>
      <w:tr w:rsidR="00821A07" w:rsidRPr="00821A07" w:rsidTr="00004A63">
        <w:tc>
          <w:tcPr>
            <w:tcW w:w="1555" w:type="dxa"/>
            <w:vMerge w:val="restart"/>
            <w:shd w:val="clear" w:color="auto" w:fill="auto"/>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Nr Zadania</w:t>
            </w:r>
          </w:p>
        </w:tc>
        <w:tc>
          <w:tcPr>
            <w:tcW w:w="4252" w:type="dxa"/>
            <w:vMerge w:val="restart"/>
            <w:shd w:val="clear" w:color="auto" w:fill="auto"/>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hAnsiTheme="majorHAnsi" w:cs="Times New Roman"/>
                <w:b/>
                <w:lang w:eastAsia="pl-PL"/>
              </w:rPr>
              <w:t>Tematy</w:t>
            </w:r>
          </w:p>
        </w:tc>
        <w:tc>
          <w:tcPr>
            <w:tcW w:w="3396" w:type="dxa"/>
            <w:gridSpan w:val="2"/>
            <w:shd w:val="clear" w:color="auto" w:fill="auto"/>
          </w:tcPr>
          <w:p w:rsidR="00821A07" w:rsidRPr="00821A07" w:rsidRDefault="00821A07" w:rsidP="00821A07">
            <w:pPr>
              <w:spacing w:after="0" w:line="240" w:lineRule="auto"/>
              <w:jc w:val="center"/>
              <w:rPr>
                <w:rFonts w:asciiTheme="majorHAnsi" w:eastAsia="Times New Roman" w:hAnsiTheme="majorHAnsi" w:cs="Times New Roman"/>
                <w:b/>
                <w:bCs/>
              </w:rPr>
            </w:pPr>
            <w:r w:rsidRPr="00821A07">
              <w:rPr>
                <w:rFonts w:asciiTheme="majorHAnsi" w:eastAsia="Times New Roman" w:hAnsiTheme="majorHAnsi" w:cs="Times New Roman"/>
                <w:b/>
                <w:bCs/>
              </w:rPr>
              <w:t>Czas realizacji ( w godz.)</w:t>
            </w:r>
          </w:p>
        </w:tc>
      </w:tr>
      <w:tr w:rsidR="00821A07" w:rsidRPr="00821A07" w:rsidTr="00004A63">
        <w:tc>
          <w:tcPr>
            <w:tcW w:w="1555" w:type="dxa"/>
            <w:vMerge/>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p>
        </w:tc>
        <w:tc>
          <w:tcPr>
            <w:tcW w:w="4252" w:type="dxa"/>
            <w:vMerge/>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p>
        </w:tc>
        <w:tc>
          <w:tcPr>
            <w:tcW w:w="1701" w:type="dxa"/>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Teoria</w:t>
            </w:r>
          </w:p>
        </w:tc>
        <w:tc>
          <w:tcPr>
            <w:tcW w:w="1695" w:type="dxa"/>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Praktyka</w:t>
            </w:r>
          </w:p>
        </w:tc>
      </w:tr>
      <w:tr w:rsidR="00821A07" w:rsidRPr="00821A07" w:rsidTr="00004A63">
        <w:tc>
          <w:tcPr>
            <w:tcW w:w="1555" w:type="dxa"/>
            <w:shd w:val="clear" w:color="auto" w:fill="auto"/>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ZADANIE 1</w:t>
            </w:r>
          </w:p>
        </w:tc>
        <w:tc>
          <w:tcPr>
            <w:tcW w:w="4252" w:type="dxa"/>
            <w:vAlign w:val="center"/>
          </w:tcPr>
          <w:p w:rsidR="00821A07" w:rsidRPr="00821A07" w:rsidRDefault="00821A07" w:rsidP="00821A07">
            <w:pPr>
              <w:tabs>
                <w:tab w:val="left" w:pos="360"/>
              </w:tabs>
              <w:suppressAutoHyphens w:val="0"/>
              <w:spacing w:after="60" w:line="240" w:lineRule="auto"/>
              <w:jc w:val="both"/>
              <w:rPr>
                <w:rFonts w:asciiTheme="majorHAnsi" w:hAnsiTheme="majorHAnsi" w:cs="Times New Roman"/>
                <w:lang w:eastAsia="pl-PL"/>
              </w:rPr>
            </w:pPr>
            <w:r w:rsidRPr="00821A07">
              <w:rPr>
                <w:rFonts w:asciiTheme="majorHAnsi" w:eastAsia="Times New Roman" w:hAnsiTheme="majorHAnsi" w:cs="Times New Roman"/>
                <w:lang w:eastAsia="pl-PL"/>
              </w:rPr>
              <w:t xml:space="preserve">Prowadzenie zajęć teoretycznych na kursach spawania blach i rur spoinami pachwinowymi metodą MAG 135 -1 </w:t>
            </w:r>
          </w:p>
        </w:tc>
        <w:tc>
          <w:tcPr>
            <w:tcW w:w="1701" w:type="dxa"/>
            <w:shd w:val="clear" w:color="auto" w:fill="auto"/>
            <w:vAlign w:val="center"/>
          </w:tcPr>
          <w:p w:rsidR="00821A07" w:rsidRPr="00821A07" w:rsidRDefault="00821A07" w:rsidP="00821A07">
            <w:pPr>
              <w:spacing w:after="0" w:line="240" w:lineRule="auto"/>
              <w:jc w:val="center"/>
              <w:rPr>
                <w:rFonts w:asciiTheme="majorHAnsi" w:eastAsia="Times New Roman" w:hAnsiTheme="majorHAnsi" w:cs="Times New Roman"/>
                <w:bCs/>
              </w:rPr>
            </w:pPr>
            <w:r w:rsidRPr="00821A07">
              <w:rPr>
                <w:rFonts w:asciiTheme="majorHAnsi" w:eastAsia="Times New Roman" w:hAnsiTheme="majorHAnsi" w:cs="Times New Roman"/>
                <w:bCs/>
              </w:rPr>
              <w:t>25</w:t>
            </w:r>
          </w:p>
        </w:tc>
        <w:tc>
          <w:tcPr>
            <w:tcW w:w="1695" w:type="dxa"/>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lang w:eastAsia="pl-PL"/>
              </w:rPr>
            </w:pPr>
          </w:p>
          <w:p w:rsidR="00821A07" w:rsidRPr="00821A07" w:rsidRDefault="00821A07" w:rsidP="00821A07">
            <w:pPr>
              <w:suppressAutoHyphens w:val="0"/>
              <w:spacing w:after="0" w:line="240" w:lineRule="auto"/>
              <w:jc w:val="center"/>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w:t>
            </w:r>
          </w:p>
        </w:tc>
      </w:tr>
      <w:tr w:rsidR="00821A07" w:rsidRPr="00821A07" w:rsidTr="00004A63">
        <w:tc>
          <w:tcPr>
            <w:tcW w:w="5807" w:type="dxa"/>
            <w:gridSpan w:val="2"/>
            <w:shd w:val="clear" w:color="auto" w:fill="auto"/>
          </w:tcPr>
          <w:p w:rsidR="00821A07" w:rsidRPr="00821A07" w:rsidRDefault="00821A07" w:rsidP="00821A07">
            <w:pPr>
              <w:suppressAutoHyphens w:val="0"/>
              <w:spacing w:after="0" w:line="240" w:lineRule="auto"/>
              <w:jc w:val="right"/>
              <w:rPr>
                <w:rFonts w:asciiTheme="majorHAnsi" w:hAnsiTheme="majorHAnsi" w:cs="Times New Roman"/>
                <w:b/>
                <w:lang w:eastAsia="pl-PL"/>
              </w:rPr>
            </w:pPr>
            <w:r w:rsidRPr="00821A07">
              <w:rPr>
                <w:rFonts w:asciiTheme="majorHAnsi" w:hAnsiTheme="majorHAnsi" w:cs="Times New Roman"/>
                <w:b/>
                <w:lang w:eastAsia="pl-PL"/>
              </w:rPr>
              <w:t>Razem godziny</w:t>
            </w:r>
          </w:p>
        </w:tc>
        <w:tc>
          <w:tcPr>
            <w:tcW w:w="1701" w:type="dxa"/>
            <w:shd w:val="clear" w:color="auto" w:fill="auto"/>
            <w:vAlign w:val="center"/>
          </w:tcPr>
          <w:p w:rsidR="00821A07" w:rsidRPr="00821A07" w:rsidRDefault="00821A07" w:rsidP="00821A07">
            <w:pPr>
              <w:spacing w:after="0" w:line="240" w:lineRule="auto"/>
              <w:jc w:val="center"/>
              <w:rPr>
                <w:rFonts w:asciiTheme="majorHAnsi" w:eastAsia="Times New Roman" w:hAnsiTheme="majorHAnsi" w:cs="Times New Roman"/>
                <w:b/>
                <w:bCs/>
              </w:rPr>
            </w:pPr>
            <w:r w:rsidRPr="00821A07">
              <w:rPr>
                <w:rFonts w:asciiTheme="majorHAnsi" w:eastAsia="Times New Roman" w:hAnsiTheme="majorHAnsi" w:cs="Times New Roman"/>
                <w:b/>
                <w:bCs/>
              </w:rPr>
              <w:t>25</w:t>
            </w:r>
          </w:p>
        </w:tc>
        <w:tc>
          <w:tcPr>
            <w:tcW w:w="1695" w:type="dxa"/>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w:t>
            </w:r>
          </w:p>
        </w:tc>
      </w:tr>
    </w:tbl>
    <w:p w:rsidR="00821A07" w:rsidRPr="00821A07" w:rsidRDefault="00821A07" w:rsidP="00821A07">
      <w:pPr>
        <w:tabs>
          <w:tab w:val="left" w:pos="360"/>
        </w:tabs>
        <w:suppressAutoHyphens w:val="0"/>
        <w:spacing w:after="160" w:line="259" w:lineRule="auto"/>
        <w:jc w:val="both"/>
        <w:rPr>
          <w:rFonts w:asciiTheme="majorHAnsi" w:eastAsia="Times New Roman" w:hAnsiTheme="majorHAnsi" w:cs="Times New Roman"/>
          <w:b/>
          <w:highlight w:val="yellow"/>
          <w:lang w:eastAsia="en-US"/>
        </w:rPr>
      </w:pPr>
    </w:p>
    <w:tbl>
      <w:tblPr>
        <w:tblStyle w:val="Tabela-Siatka5"/>
        <w:tblW w:w="0" w:type="auto"/>
        <w:tblLook w:val="04A0" w:firstRow="1" w:lastRow="0" w:firstColumn="1" w:lastColumn="0" w:noHBand="0" w:noVBand="1"/>
      </w:tblPr>
      <w:tblGrid>
        <w:gridCol w:w="1555"/>
        <w:gridCol w:w="4252"/>
        <w:gridCol w:w="1701"/>
        <w:gridCol w:w="1695"/>
      </w:tblGrid>
      <w:tr w:rsidR="00821A07" w:rsidRPr="00821A07" w:rsidTr="00004A63">
        <w:tc>
          <w:tcPr>
            <w:tcW w:w="1555" w:type="dxa"/>
            <w:vMerge w:val="restart"/>
            <w:shd w:val="clear" w:color="auto" w:fill="auto"/>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Nr Zadania</w:t>
            </w:r>
          </w:p>
        </w:tc>
        <w:tc>
          <w:tcPr>
            <w:tcW w:w="4252" w:type="dxa"/>
            <w:vMerge w:val="restart"/>
            <w:shd w:val="clear" w:color="auto" w:fill="auto"/>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hAnsiTheme="majorHAnsi" w:cs="Times New Roman"/>
                <w:b/>
                <w:lang w:eastAsia="pl-PL"/>
              </w:rPr>
              <w:t>Tematy</w:t>
            </w:r>
          </w:p>
        </w:tc>
        <w:tc>
          <w:tcPr>
            <w:tcW w:w="3396" w:type="dxa"/>
            <w:gridSpan w:val="2"/>
            <w:shd w:val="clear" w:color="auto" w:fill="auto"/>
          </w:tcPr>
          <w:p w:rsidR="00821A07" w:rsidRPr="00821A07" w:rsidRDefault="00821A07" w:rsidP="00821A07">
            <w:pPr>
              <w:spacing w:after="0" w:line="240" w:lineRule="auto"/>
              <w:jc w:val="center"/>
              <w:rPr>
                <w:rFonts w:asciiTheme="majorHAnsi" w:eastAsia="Times New Roman" w:hAnsiTheme="majorHAnsi" w:cs="Times New Roman"/>
                <w:b/>
                <w:bCs/>
              </w:rPr>
            </w:pPr>
            <w:r w:rsidRPr="00821A07">
              <w:rPr>
                <w:rFonts w:asciiTheme="majorHAnsi" w:eastAsia="Times New Roman" w:hAnsiTheme="majorHAnsi" w:cs="Times New Roman"/>
                <w:b/>
                <w:bCs/>
              </w:rPr>
              <w:t>Czas realizacji ( w godz.)</w:t>
            </w:r>
          </w:p>
        </w:tc>
      </w:tr>
      <w:tr w:rsidR="00821A07" w:rsidRPr="00821A07" w:rsidTr="00004A63">
        <w:tc>
          <w:tcPr>
            <w:tcW w:w="1555" w:type="dxa"/>
            <w:vMerge/>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p>
        </w:tc>
        <w:tc>
          <w:tcPr>
            <w:tcW w:w="4252" w:type="dxa"/>
            <w:vMerge/>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p>
        </w:tc>
        <w:tc>
          <w:tcPr>
            <w:tcW w:w="1701" w:type="dxa"/>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Teoria</w:t>
            </w:r>
          </w:p>
        </w:tc>
        <w:tc>
          <w:tcPr>
            <w:tcW w:w="1695" w:type="dxa"/>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Praktyka</w:t>
            </w:r>
          </w:p>
        </w:tc>
      </w:tr>
      <w:tr w:rsidR="00821A07" w:rsidRPr="00821A07" w:rsidTr="00004A63">
        <w:tc>
          <w:tcPr>
            <w:tcW w:w="1555" w:type="dxa"/>
            <w:shd w:val="clear" w:color="auto" w:fill="auto"/>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ZADANIE 2</w:t>
            </w:r>
          </w:p>
        </w:tc>
        <w:tc>
          <w:tcPr>
            <w:tcW w:w="4252" w:type="dxa"/>
            <w:vAlign w:val="center"/>
          </w:tcPr>
          <w:p w:rsidR="00821A07" w:rsidRPr="00821A07" w:rsidRDefault="00821A07" w:rsidP="00821A07">
            <w:pPr>
              <w:tabs>
                <w:tab w:val="left" w:pos="360"/>
              </w:tabs>
              <w:suppressAutoHyphens w:val="0"/>
              <w:spacing w:after="60" w:line="240" w:lineRule="auto"/>
              <w:jc w:val="both"/>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 xml:space="preserve">Prowadzenie zajęć teoretycznych na kursach spawania blach spoinami czołowymi TIG 141 -1 </w:t>
            </w:r>
          </w:p>
        </w:tc>
        <w:tc>
          <w:tcPr>
            <w:tcW w:w="1701" w:type="dxa"/>
            <w:shd w:val="clear" w:color="auto" w:fill="auto"/>
            <w:vAlign w:val="center"/>
          </w:tcPr>
          <w:p w:rsidR="00821A07" w:rsidRPr="00821A07" w:rsidRDefault="00821A07" w:rsidP="00821A07">
            <w:pPr>
              <w:spacing w:after="0" w:line="240" w:lineRule="auto"/>
              <w:jc w:val="center"/>
              <w:rPr>
                <w:rFonts w:asciiTheme="majorHAnsi" w:eastAsia="Times New Roman" w:hAnsiTheme="majorHAnsi" w:cs="Times New Roman"/>
                <w:bCs/>
              </w:rPr>
            </w:pPr>
            <w:r w:rsidRPr="00821A07">
              <w:rPr>
                <w:rFonts w:asciiTheme="majorHAnsi" w:eastAsia="Times New Roman" w:hAnsiTheme="majorHAnsi" w:cs="Times New Roman"/>
                <w:bCs/>
              </w:rPr>
              <w:t>23</w:t>
            </w:r>
          </w:p>
        </w:tc>
        <w:tc>
          <w:tcPr>
            <w:tcW w:w="1695" w:type="dxa"/>
            <w:shd w:val="clear" w:color="auto" w:fill="auto"/>
            <w:vAlign w:val="center"/>
          </w:tcPr>
          <w:p w:rsidR="00821A07" w:rsidRPr="00821A07" w:rsidRDefault="00821A07" w:rsidP="00821A07">
            <w:pPr>
              <w:suppressAutoHyphens w:val="0"/>
              <w:spacing w:after="0" w:line="240" w:lineRule="auto"/>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 xml:space="preserve">              -</w:t>
            </w:r>
          </w:p>
        </w:tc>
      </w:tr>
      <w:tr w:rsidR="00821A07" w:rsidRPr="00821A07" w:rsidTr="00004A63">
        <w:tc>
          <w:tcPr>
            <w:tcW w:w="5807" w:type="dxa"/>
            <w:gridSpan w:val="2"/>
            <w:shd w:val="clear" w:color="auto" w:fill="auto"/>
          </w:tcPr>
          <w:p w:rsidR="00821A07" w:rsidRPr="00821A07" w:rsidRDefault="00821A07" w:rsidP="00821A07">
            <w:pPr>
              <w:suppressAutoHyphens w:val="0"/>
              <w:spacing w:after="0" w:line="240" w:lineRule="auto"/>
              <w:jc w:val="right"/>
              <w:rPr>
                <w:rFonts w:asciiTheme="majorHAnsi" w:hAnsiTheme="majorHAnsi" w:cs="Times New Roman"/>
                <w:b/>
                <w:lang w:eastAsia="pl-PL"/>
              </w:rPr>
            </w:pPr>
            <w:r w:rsidRPr="00821A07">
              <w:rPr>
                <w:rFonts w:asciiTheme="majorHAnsi" w:hAnsiTheme="majorHAnsi" w:cs="Times New Roman"/>
                <w:b/>
                <w:lang w:eastAsia="pl-PL"/>
              </w:rPr>
              <w:t>Razem godziny</w:t>
            </w:r>
          </w:p>
        </w:tc>
        <w:tc>
          <w:tcPr>
            <w:tcW w:w="1701" w:type="dxa"/>
            <w:shd w:val="clear" w:color="auto" w:fill="auto"/>
            <w:vAlign w:val="center"/>
          </w:tcPr>
          <w:p w:rsidR="00821A07" w:rsidRPr="00821A07" w:rsidRDefault="00821A07" w:rsidP="00821A07">
            <w:pPr>
              <w:spacing w:after="0" w:line="240" w:lineRule="auto"/>
              <w:jc w:val="center"/>
              <w:rPr>
                <w:rFonts w:asciiTheme="majorHAnsi" w:eastAsia="Times New Roman" w:hAnsiTheme="majorHAnsi" w:cs="Times New Roman"/>
                <w:b/>
                <w:bCs/>
              </w:rPr>
            </w:pPr>
            <w:r w:rsidRPr="00821A07">
              <w:rPr>
                <w:rFonts w:asciiTheme="majorHAnsi" w:eastAsia="Times New Roman" w:hAnsiTheme="majorHAnsi" w:cs="Times New Roman"/>
                <w:b/>
                <w:bCs/>
              </w:rPr>
              <w:t>23</w:t>
            </w:r>
          </w:p>
        </w:tc>
        <w:tc>
          <w:tcPr>
            <w:tcW w:w="1695" w:type="dxa"/>
            <w:shd w:val="clear" w:color="auto" w:fill="auto"/>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w:t>
            </w:r>
          </w:p>
        </w:tc>
      </w:tr>
    </w:tbl>
    <w:p w:rsidR="00821A07" w:rsidRPr="00821A07" w:rsidRDefault="00821A07" w:rsidP="00821A07">
      <w:pPr>
        <w:tabs>
          <w:tab w:val="left" w:pos="360"/>
        </w:tabs>
        <w:suppressAutoHyphens w:val="0"/>
        <w:spacing w:after="160" w:line="259" w:lineRule="auto"/>
        <w:jc w:val="both"/>
        <w:rPr>
          <w:rFonts w:asciiTheme="majorHAnsi" w:eastAsia="Times New Roman" w:hAnsiTheme="majorHAnsi" w:cs="Times New Roman"/>
          <w:b/>
          <w:highlight w:val="yellow"/>
          <w:lang w:eastAsia="en-US"/>
        </w:rPr>
      </w:pPr>
    </w:p>
    <w:tbl>
      <w:tblPr>
        <w:tblStyle w:val="Tabela-Siatka5"/>
        <w:tblW w:w="0" w:type="auto"/>
        <w:tblLook w:val="04A0" w:firstRow="1" w:lastRow="0" w:firstColumn="1" w:lastColumn="0" w:noHBand="0" w:noVBand="1"/>
      </w:tblPr>
      <w:tblGrid>
        <w:gridCol w:w="1555"/>
        <w:gridCol w:w="4252"/>
        <w:gridCol w:w="1701"/>
        <w:gridCol w:w="1695"/>
      </w:tblGrid>
      <w:tr w:rsidR="00821A07" w:rsidRPr="00821A07" w:rsidTr="00004A63">
        <w:tc>
          <w:tcPr>
            <w:tcW w:w="1555" w:type="dxa"/>
            <w:vMerge w:val="restart"/>
            <w:shd w:val="clear" w:color="auto" w:fill="auto"/>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Nr Zadania</w:t>
            </w:r>
          </w:p>
        </w:tc>
        <w:tc>
          <w:tcPr>
            <w:tcW w:w="4252" w:type="dxa"/>
            <w:vMerge w:val="restart"/>
            <w:shd w:val="clear" w:color="auto" w:fill="auto"/>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hAnsiTheme="majorHAnsi" w:cs="Times New Roman"/>
                <w:b/>
                <w:lang w:eastAsia="pl-PL"/>
              </w:rPr>
              <w:t>Tematy</w:t>
            </w:r>
          </w:p>
        </w:tc>
        <w:tc>
          <w:tcPr>
            <w:tcW w:w="3396" w:type="dxa"/>
            <w:gridSpan w:val="2"/>
            <w:shd w:val="clear" w:color="auto" w:fill="auto"/>
          </w:tcPr>
          <w:p w:rsidR="00821A07" w:rsidRPr="00821A07" w:rsidRDefault="00821A07" w:rsidP="00821A07">
            <w:pPr>
              <w:spacing w:after="0" w:line="240" w:lineRule="auto"/>
              <w:jc w:val="center"/>
              <w:rPr>
                <w:rFonts w:asciiTheme="majorHAnsi" w:eastAsia="Times New Roman" w:hAnsiTheme="majorHAnsi" w:cs="Times New Roman"/>
                <w:b/>
                <w:bCs/>
              </w:rPr>
            </w:pPr>
            <w:r w:rsidRPr="00821A07">
              <w:rPr>
                <w:rFonts w:asciiTheme="majorHAnsi" w:eastAsia="Times New Roman" w:hAnsiTheme="majorHAnsi" w:cs="Times New Roman"/>
                <w:b/>
                <w:bCs/>
              </w:rPr>
              <w:t>Czas realizacji ( w godz.)</w:t>
            </w:r>
          </w:p>
        </w:tc>
      </w:tr>
      <w:tr w:rsidR="00821A07" w:rsidRPr="00821A07" w:rsidTr="00004A63">
        <w:tc>
          <w:tcPr>
            <w:tcW w:w="1555" w:type="dxa"/>
            <w:vMerge/>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p>
        </w:tc>
        <w:tc>
          <w:tcPr>
            <w:tcW w:w="4252" w:type="dxa"/>
            <w:vMerge/>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p>
        </w:tc>
        <w:tc>
          <w:tcPr>
            <w:tcW w:w="1701" w:type="dxa"/>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Teoria</w:t>
            </w:r>
          </w:p>
        </w:tc>
        <w:tc>
          <w:tcPr>
            <w:tcW w:w="1695" w:type="dxa"/>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Praktyka</w:t>
            </w:r>
          </w:p>
        </w:tc>
      </w:tr>
      <w:tr w:rsidR="00821A07" w:rsidRPr="00821A07" w:rsidTr="00004A63">
        <w:tc>
          <w:tcPr>
            <w:tcW w:w="1555" w:type="dxa"/>
            <w:shd w:val="clear" w:color="auto" w:fill="auto"/>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ZADANIE 3</w:t>
            </w:r>
          </w:p>
        </w:tc>
        <w:tc>
          <w:tcPr>
            <w:tcW w:w="4252" w:type="dxa"/>
            <w:vAlign w:val="center"/>
          </w:tcPr>
          <w:p w:rsidR="00821A07" w:rsidRPr="00821A07" w:rsidRDefault="00821A07" w:rsidP="00821A07">
            <w:pPr>
              <w:tabs>
                <w:tab w:val="left" w:pos="360"/>
              </w:tabs>
              <w:suppressAutoHyphens w:val="0"/>
              <w:spacing w:after="60" w:line="240" w:lineRule="auto"/>
              <w:jc w:val="both"/>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Prowadzenie zajęć teoretycznych na kursach ręcznego cięcia plazmą</w:t>
            </w:r>
          </w:p>
        </w:tc>
        <w:tc>
          <w:tcPr>
            <w:tcW w:w="1701" w:type="dxa"/>
            <w:shd w:val="clear" w:color="auto" w:fill="auto"/>
            <w:vAlign w:val="center"/>
          </w:tcPr>
          <w:p w:rsidR="00821A07" w:rsidRPr="00821A07" w:rsidRDefault="00821A07" w:rsidP="00821A07">
            <w:pPr>
              <w:spacing w:after="0" w:line="240" w:lineRule="auto"/>
              <w:jc w:val="center"/>
              <w:rPr>
                <w:rFonts w:asciiTheme="majorHAnsi" w:eastAsia="Times New Roman" w:hAnsiTheme="majorHAnsi" w:cs="Times New Roman"/>
                <w:bCs/>
              </w:rPr>
            </w:pPr>
            <w:r w:rsidRPr="00821A07">
              <w:rPr>
                <w:rFonts w:asciiTheme="majorHAnsi" w:eastAsia="Times New Roman" w:hAnsiTheme="majorHAnsi" w:cs="Times New Roman"/>
                <w:bCs/>
              </w:rPr>
              <w:t>6</w:t>
            </w:r>
          </w:p>
        </w:tc>
        <w:tc>
          <w:tcPr>
            <w:tcW w:w="1695" w:type="dxa"/>
            <w:shd w:val="clear" w:color="auto" w:fill="auto"/>
            <w:vAlign w:val="center"/>
          </w:tcPr>
          <w:p w:rsidR="00821A07" w:rsidRPr="00821A07" w:rsidRDefault="00821A07" w:rsidP="00821A07">
            <w:pPr>
              <w:suppressAutoHyphens w:val="0"/>
              <w:spacing w:after="0" w:line="240" w:lineRule="auto"/>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 xml:space="preserve">             -</w:t>
            </w:r>
          </w:p>
        </w:tc>
      </w:tr>
      <w:tr w:rsidR="00821A07" w:rsidRPr="00821A07" w:rsidTr="00004A63">
        <w:tc>
          <w:tcPr>
            <w:tcW w:w="5807" w:type="dxa"/>
            <w:gridSpan w:val="2"/>
            <w:shd w:val="clear" w:color="auto" w:fill="auto"/>
          </w:tcPr>
          <w:p w:rsidR="00821A07" w:rsidRPr="00821A07" w:rsidRDefault="00821A07" w:rsidP="00821A07">
            <w:pPr>
              <w:suppressAutoHyphens w:val="0"/>
              <w:spacing w:after="0" w:line="240" w:lineRule="auto"/>
              <w:jc w:val="right"/>
              <w:rPr>
                <w:rFonts w:asciiTheme="majorHAnsi" w:hAnsiTheme="majorHAnsi" w:cs="Times New Roman"/>
                <w:b/>
                <w:lang w:eastAsia="pl-PL"/>
              </w:rPr>
            </w:pPr>
            <w:r w:rsidRPr="00821A07">
              <w:rPr>
                <w:rFonts w:asciiTheme="majorHAnsi" w:hAnsiTheme="majorHAnsi" w:cs="Times New Roman"/>
                <w:b/>
                <w:lang w:eastAsia="pl-PL"/>
              </w:rPr>
              <w:t>Razem godziny</w:t>
            </w:r>
          </w:p>
        </w:tc>
        <w:tc>
          <w:tcPr>
            <w:tcW w:w="1701" w:type="dxa"/>
            <w:shd w:val="clear" w:color="auto" w:fill="auto"/>
            <w:vAlign w:val="center"/>
          </w:tcPr>
          <w:p w:rsidR="00821A07" w:rsidRPr="00821A07" w:rsidRDefault="00821A07" w:rsidP="00821A07">
            <w:pPr>
              <w:spacing w:after="0" w:line="240" w:lineRule="auto"/>
              <w:jc w:val="center"/>
              <w:rPr>
                <w:rFonts w:asciiTheme="majorHAnsi" w:eastAsia="Times New Roman" w:hAnsiTheme="majorHAnsi" w:cs="Times New Roman"/>
                <w:b/>
                <w:bCs/>
              </w:rPr>
            </w:pPr>
            <w:r w:rsidRPr="00821A07">
              <w:rPr>
                <w:rFonts w:asciiTheme="majorHAnsi" w:eastAsia="Times New Roman" w:hAnsiTheme="majorHAnsi" w:cs="Times New Roman"/>
                <w:b/>
                <w:bCs/>
              </w:rPr>
              <w:t>6</w:t>
            </w:r>
          </w:p>
        </w:tc>
        <w:tc>
          <w:tcPr>
            <w:tcW w:w="1695" w:type="dxa"/>
            <w:shd w:val="clear" w:color="auto" w:fill="auto"/>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w:t>
            </w:r>
          </w:p>
        </w:tc>
      </w:tr>
    </w:tbl>
    <w:p w:rsidR="00821A07" w:rsidRPr="00821A07" w:rsidRDefault="00821A07" w:rsidP="00821A07">
      <w:pPr>
        <w:tabs>
          <w:tab w:val="left" w:pos="360"/>
        </w:tabs>
        <w:suppressAutoHyphens w:val="0"/>
        <w:spacing w:after="160" w:line="259" w:lineRule="auto"/>
        <w:jc w:val="both"/>
        <w:rPr>
          <w:rFonts w:asciiTheme="majorHAnsi" w:eastAsia="Times New Roman" w:hAnsiTheme="majorHAnsi" w:cs="Times New Roman"/>
          <w:b/>
          <w:highlight w:val="yellow"/>
          <w:lang w:eastAsia="en-US"/>
        </w:rPr>
      </w:pPr>
    </w:p>
    <w:tbl>
      <w:tblPr>
        <w:tblStyle w:val="Tabela-Siatka5"/>
        <w:tblW w:w="0" w:type="auto"/>
        <w:tblLook w:val="04A0" w:firstRow="1" w:lastRow="0" w:firstColumn="1" w:lastColumn="0" w:noHBand="0" w:noVBand="1"/>
      </w:tblPr>
      <w:tblGrid>
        <w:gridCol w:w="1555"/>
        <w:gridCol w:w="4252"/>
        <w:gridCol w:w="1701"/>
        <w:gridCol w:w="1695"/>
      </w:tblGrid>
      <w:tr w:rsidR="00821A07" w:rsidRPr="00821A07" w:rsidTr="00004A63">
        <w:tc>
          <w:tcPr>
            <w:tcW w:w="1555" w:type="dxa"/>
            <w:vMerge w:val="restart"/>
            <w:shd w:val="clear" w:color="auto" w:fill="auto"/>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Nr Zadania</w:t>
            </w:r>
          </w:p>
        </w:tc>
        <w:tc>
          <w:tcPr>
            <w:tcW w:w="4252" w:type="dxa"/>
            <w:vMerge w:val="restart"/>
            <w:shd w:val="clear" w:color="auto" w:fill="auto"/>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hAnsiTheme="majorHAnsi" w:cs="Times New Roman"/>
                <w:b/>
                <w:lang w:eastAsia="pl-PL"/>
              </w:rPr>
              <w:t>Tematy</w:t>
            </w:r>
          </w:p>
        </w:tc>
        <w:tc>
          <w:tcPr>
            <w:tcW w:w="3396" w:type="dxa"/>
            <w:gridSpan w:val="2"/>
            <w:shd w:val="clear" w:color="auto" w:fill="auto"/>
          </w:tcPr>
          <w:p w:rsidR="00821A07" w:rsidRPr="00821A07" w:rsidRDefault="00821A07" w:rsidP="00821A07">
            <w:pPr>
              <w:spacing w:after="0" w:line="240" w:lineRule="auto"/>
              <w:jc w:val="center"/>
              <w:rPr>
                <w:rFonts w:asciiTheme="majorHAnsi" w:eastAsia="Times New Roman" w:hAnsiTheme="majorHAnsi" w:cs="Times New Roman"/>
                <w:b/>
                <w:bCs/>
              </w:rPr>
            </w:pPr>
            <w:r w:rsidRPr="00821A07">
              <w:rPr>
                <w:rFonts w:asciiTheme="majorHAnsi" w:eastAsia="Times New Roman" w:hAnsiTheme="majorHAnsi" w:cs="Times New Roman"/>
                <w:b/>
                <w:bCs/>
              </w:rPr>
              <w:t>Czas realizacji ( w godz.)</w:t>
            </w:r>
          </w:p>
        </w:tc>
      </w:tr>
      <w:tr w:rsidR="00821A07" w:rsidRPr="00821A07" w:rsidTr="00004A63">
        <w:tc>
          <w:tcPr>
            <w:tcW w:w="1555" w:type="dxa"/>
            <w:vMerge/>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p>
        </w:tc>
        <w:tc>
          <w:tcPr>
            <w:tcW w:w="4252" w:type="dxa"/>
            <w:vMerge/>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p>
        </w:tc>
        <w:tc>
          <w:tcPr>
            <w:tcW w:w="1701" w:type="dxa"/>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Teoria</w:t>
            </w:r>
          </w:p>
        </w:tc>
        <w:tc>
          <w:tcPr>
            <w:tcW w:w="1695" w:type="dxa"/>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Praktyka</w:t>
            </w:r>
          </w:p>
        </w:tc>
      </w:tr>
      <w:tr w:rsidR="00821A07" w:rsidRPr="00821A07" w:rsidTr="00004A63">
        <w:tc>
          <w:tcPr>
            <w:tcW w:w="1555" w:type="dxa"/>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ZADANIE 4</w:t>
            </w:r>
          </w:p>
        </w:tc>
        <w:tc>
          <w:tcPr>
            <w:tcW w:w="4252" w:type="dxa"/>
          </w:tcPr>
          <w:p w:rsidR="00821A07" w:rsidRPr="00821A07" w:rsidRDefault="00821A07" w:rsidP="00821A07">
            <w:pPr>
              <w:tabs>
                <w:tab w:val="left" w:pos="360"/>
              </w:tabs>
              <w:suppressAutoHyphens w:val="0"/>
              <w:spacing w:after="60" w:line="240" w:lineRule="auto"/>
              <w:jc w:val="both"/>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Prowadzenie zajęć teoretycznych na kursach ręcznego przecinania termicznego</w:t>
            </w:r>
          </w:p>
        </w:tc>
        <w:tc>
          <w:tcPr>
            <w:tcW w:w="1701" w:type="dxa"/>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8</w:t>
            </w:r>
          </w:p>
        </w:tc>
        <w:tc>
          <w:tcPr>
            <w:tcW w:w="1695" w:type="dxa"/>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w:t>
            </w:r>
          </w:p>
        </w:tc>
      </w:tr>
      <w:tr w:rsidR="00821A07" w:rsidRPr="00821A07" w:rsidTr="00004A63">
        <w:tc>
          <w:tcPr>
            <w:tcW w:w="5807" w:type="dxa"/>
            <w:gridSpan w:val="2"/>
            <w:vAlign w:val="center"/>
          </w:tcPr>
          <w:p w:rsidR="00821A07" w:rsidRPr="00821A07" w:rsidRDefault="00821A07" w:rsidP="00821A07">
            <w:pPr>
              <w:suppressAutoHyphens w:val="0"/>
              <w:spacing w:after="0" w:line="240" w:lineRule="auto"/>
              <w:jc w:val="right"/>
              <w:rPr>
                <w:rFonts w:asciiTheme="majorHAnsi" w:hAnsiTheme="majorHAnsi" w:cs="Times New Roman"/>
                <w:b/>
                <w:lang w:eastAsia="pl-PL"/>
              </w:rPr>
            </w:pPr>
            <w:r w:rsidRPr="00821A07">
              <w:rPr>
                <w:rFonts w:asciiTheme="majorHAnsi" w:hAnsiTheme="majorHAnsi" w:cs="Times New Roman"/>
                <w:b/>
                <w:lang w:eastAsia="pl-PL"/>
              </w:rPr>
              <w:t>Razem godziny</w:t>
            </w:r>
          </w:p>
        </w:tc>
        <w:tc>
          <w:tcPr>
            <w:tcW w:w="1701" w:type="dxa"/>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8</w:t>
            </w:r>
          </w:p>
        </w:tc>
        <w:tc>
          <w:tcPr>
            <w:tcW w:w="1695" w:type="dxa"/>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w:t>
            </w:r>
          </w:p>
        </w:tc>
      </w:tr>
    </w:tbl>
    <w:p w:rsidR="00821A07" w:rsidRPr="00821A07" w:rsidRDefault="00821A07" w:rsidP="00821A07">
      <w:pPr>
        <w:suppressAutoHyphens w:val="0"/>
        <w:spacing w:after="160"/>
        <w:jc w:val="both"/>
        <w:rPr>
          <w:rFonts w:asciiTheme="majorHAnsi" w:eastAsia="Times New Roman" w:hAnsiTheme="majorHAnsi" w:cs="Times New Roman"/>
          <w:sz w:val="20"/>
          <w:szCs w:val="20"/>
          <w:lang w:eastAsia="en-US"/>
        </w:rPr>
      </w:pPr>
    </w:p>
    <w:tbl>
      <w:tblPr>
        <w:tblStyle w:val="Tabela-Siatka5"/>
        <w:tblW w:w="0" w:type="auto"/>
        <w:tblLook w:val="04A0" w:firstRow="1" w:lastRow="0" w:firstColumn="1" w:lastColumn="0" w:noHBand="0" w:noVBand="1"/>
      </w:tblPr>
      <w:tblGrid>
        <w:gridCol w:w="1555"/>
        <w:gridCol w:w="4252"/>
        <w:gridCol w:w="1701"/>
        <w:gridCol w:w="1695"/>
      </w:tblGrid>
      <w:tr w:rsidR="00821A07" w:rsidRPr="00821A07" w:rsidTr="00004A63">
        <w:tc>
          <w:tcPr>
            <w:tcW w:w="1555" w:type="dxa"/>
            <w:vMerge w:val="restart"/>
            <w:shd w:val="clear" w:color="auto" w:fill="auto"/>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Nr Zadania</w:t>
            </w:r>
          </w:p>
        </w:tc>
        <w:tc>
          <w:tcPr>
            <w:tcW w:w="4252" w:type="dxa"/>
            <w:vMerge w:val="restart"/>
            <w:shd w:val="clear" w:color="auto" w:fill="auto"/>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hAnsiTheme="majorHAnsi" w:cs="Times New Roman"/>
                <w:b/>
                <w:lang w:eastAsia="pl-PL"/>
              </w:rPr>
              <w:t>Tematy</w:t>
            </w:r>
          </w:p>
        </w:tc>
        <w:tc>
          <w:tcPr>
            <w:tcW w:w="3396" w:type="dxa"/>
            <w:gridSpan w:val="2"/>
            <w:shd w:val="clear" w:color="auto" w:fill="auto"/>
          </w:tcPr>
          <w:p w:rsidR="00821A07" w:rsidRPr="00821A07" w:rsidRDefault="00821A07" w:rsidP="00821A07">
            <w:pPr>
              <w:spacing w:after="0" w:line="240" w:lineRule="auto"/>
              <w:jc w:val="center"/>
              <w:rPr>
                <w:rFonts w:asciiTheme="majorHAnsi" w:eastAsia="Times New Roman" w:hAnsiTheme="majorHAnsi" w:cs="Times New Roman"/>
                <w:b/>
                <w:bCs/>
              </w:rPr>
            </w:pPr>
            <w:r w:rsidRPr="00821A07">
              <w:rPr>
                <w:rFonts w:asciiTheme="majorHAnsi" w:eastAsia="Times New Roman" w:hAnsiTheme="majorHAnsi" w:cs="Times New Roman"/>
                <w:b/>
                <w:bCs/>
              </w:rPr>
              <w:t>Czas realizacji ( w godz.)</w:t>
            </w:r>
          </w:p>
        </w:tc>
      </w:tr>
      <w:tr w:rsidR="00821A07" w:rsidRPr="00821A07" w:rsidTr="00004A63">
        <w:tc>
          <w:tcPr>
            <w:tcW w:w="1555" w:type="dxa"/>
            <w:vMerge/>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p>
        </w:tc>
        <w:tc>
          <w:tcPr>
            <w:tcW w:w="4252" w:type="dxa"/>
            <w:vMerge/>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p>
        </w:tc>
        <w:tc>
          <w:tcPr>
            <w:tcW w:w="1701" w:type="dxa"/>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Teoria</w:t>
            </w:r>
          </w:p>
        </w:tc>
        <w:tc>
          <w:tcPr>
            <w:tcW w:w="1695" w:type="dxa"/>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Praktyka</w:t>
            </w:r>
          </w:p>
        </w:tc>
      </w:tr>
      <w:tr w:rsidR="00821A07" w:rsidRPr="00821A07" w:rsidTr="00004A63">
        <w:tc>
          <w:tcPr>
            <w:tcW w:w="1555" w:type="dxa"/>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ZADANIE 5</w:t>
            </w:r>
          </w:p>
        </w:tc>
        <w:tc>
          <w:tcPr>
            <w:tcW w:w="4252" w:type="dxa"/>
          </w:tcPr>
          <w:p w:rsidR="00821A07" w:rsidRPr="00821A07" w:rsidRDefault="00821A07" w:rsidP="00821A07">
            <w:pPr>
              <w:tabs>
                <w:tab w:val="left" w:pos="360"/>
              </w:tabs>
              <w:suppressAutoHyphens w:val="0"/>
              <w:spacing w:after="60" w:line="240" w:lineRule="auto"/>
              <w:jc w:val="both"/>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 xml:space="preserve">Prowadzenie zajęć teoretycznych na kursach Rysunek techniczny w pracy spawacza </w:t>
            </w:r>
          </w:p>
        </w:tc>
        <w:tc>
          <w:tcPr>
            <w:tcW w:w="1701" w:type="dxa"/>
            <w:vAlign w:val="center"/>
          </w:tcPr>
          <w:p w:rsidR="00821A07" w:rsidRPr="00821A07" w:rsidRDefault="00821A07" w:rsidP="00821A07">
            <w:pPr>
              <w:suppressAutoHyphens w:val="0"/>
              <w:spacing w:after="0" w:line="240" w:lineRule="auto"/>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 xml:space="preserve">            25</w:t>
            </w:r>
          </w:p>
        </w:tc>
        <w:tc>
          <w:tcPr>
            <w:tcW w:w="1695" w:type="dxa"/>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w:t>
            </w:r>
          </w:p>
        </w:tc>
      </w:tr>
      <w:tr w:rsidR="00821A07" w:rsidRPr="00821A07" w:rsidTr="00004A63">
        <w:tc>
          <w:tcPr>
            <w:tcW w:w="5807" w:type="dxa"/>
            <w:gridSpan w:val="2"/>
            <w:vAlign w:val="center"/>
          </w:tcPr>
          <w:p w:rsidR="00821A07" w:rsidRPr="00821A07" w:rsidRDefault="00821A07" w:rsidP="00821A07">
            <w:pPr>
              <w:suppressAutoHyphens w:val="0"/>
              <w:spacing w:after="0" w:line="240" w:lineRule="auto"/>
              <w:jc w:val="right"/>
              <w:rPr>
                <w:rFonts w:asciiTheme="majorHAnsi" w:hAnsiTheme="majorHAnsi" w:cs="Times New Roman"/>
                <w:b/>
                <w:lang w:eastAsia="pl-PL"/>
              </w:rPr>
            </w:pPr>
            <w:r w:rsidRPr="00821A07">
              <w:rPr>
                <w:rFonts w:asciiTheme="majorHAnsi" w:hAnsiTheme="majorHAnsi" w:cs="Times New Roman"/>
                <w:b/>
                <w:lang w:eastAsia="pl-PL"/>
              </w:rPr>
              <w:t>Razem godziny</w:t>
            </w:r>
          </w:p>
        </w:tc>
        <w:tc>
          <w:tcPr>
            <w:tcW w:w="1701" w:type="dxa"/>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25</w:t>
            </w:r>
          </w:p>
        </w:tc>
        <w:tc>
          <w:tcPr>
            <w:tcW w:w="1695" w:type="dxa"/>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w:t>
            </w:r>
          </w:p>
        </w:tc>
      </w:tr>
    </w:tbl>
    <w:p w:rsidR="00821A07" w:rsidRDefault="00821A07" w:rsidP="00821A07">
      <w:pPr>
        <w:suppressAutoHyphens w:val="0"/>
        <w:spacing w:after="160"/>
        <w:jc w:val="both"/>
        <w:rPr>
          <w:rFonts w:asciiTheme="majorHAnsi" w:eastAsia="Times New Roman" w:hAnsiTheme="majorHAnsi" w:cs="Times New Roman"/>
          <w:b/>
          <w:highlight w:val="yellow"/>
          <w:lang w:eastAsia="en-US"/>
        </w:rPr>
      </w:pPr>
    </w:p>
    <w:p w:rsidR="00864CF7" w:rsidRPr="00821A07" w:rsidRDefault="00864CF7" w:rsidP="00821A07">
      <w:pPr>
        <w:suppressAutoHyphens w:val="0"/>
        <w:spacing w:after="160"/>
        <w:jc w:val="both"/>
        <w:rPr>
          <w:rFonts w:asciiTheme="majorHAnsi" w:eastAsia="Times New Roman" w:hAnsiTheme="majorHAnsi" w:cs="Times New Roman"/>
          <w:b/>
          <w:highlight w:val="yellow"/>
          <w:lang w:eastAsia="en-US"/>
        </w:rPr>
      </w:pPr>
    </w:p>
    <w:tbl>
      <w:tblPr>
        <w:tblStyle w:val="Tabela-Siatka5"/>
        <w:tblW w:w="0" w:type="auto"/>
        <w:jc w:val="center"/>
        <w:tblLook w:val="04A0" w:firstRow="1" w:lastRow="0" w:firstColumn="1" w:lastColumn="0" w:noHBand="0" w:noVBand="1"/>
      </w:tblPr>
      <w:tblGrid>
        <w:gridCol w:w="1555"/>
        <w:gridCol w:w="4252"/>
        <w:gridCol w:w="1701"/>
        <w:gridCol w:w="1695"/>
      </w:tblGrid>
      <w:tr w:rsidR="00821A07" w:rsidRPr="00821A07" w:rsidTr="00004A63">
        <w:trPr>
          <w:jc w:val="center"/>
        </w:trPr>
        <w:tc>
          <w:tcPr>
            <w:tcW w:w="1555" w:type="dxa"/>
            <w:vMerge w:val="restart"/>
            <w:shd w:val="clear" w:color="auto" w:fill="auto"/>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lastRenderedPageBreak/>
              <w:t>Nr Zadania</w:t>
            </w:r>
          </w:p>
        </w:tc>
        <w:tc>
          <w:tcPr>
            <w:tcW w:w="4252" w:type="dxa"/>
            <w:vMerge w:val="restart"/>
            <w:shd w:val="clear" w:color="auto" w:fill="auto"/>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hAnsiTheme="majorHAnsi" w:cs="Times New Roman"/>
                <w:b/>
                <w:lang w:eastAsia="pl-PL"/>
              </w:rPr>
              <w:t>Tematy</w:t>
            </w:r>
          </w:p>
        </w:tc>
        <w:tc>
          <w:tcPr>
            <w:tcW w:w="3396" w:type="dxa"/>
            <w:gridSpan w:val="2"/>
            <w:shd w:val="clear" w:color="auto" w:fill="auto"/>
          </w:tcPr>
          <w:p w:rsidR="00821A07" w:rsidRPr="00821A07" w:rsidRDefault="00F27E79" w:rsidP="00821A07">
            <w:pPr>
              <w:spacing w:after="0" w:line="240" w:lineRule="auto"/>
              <w:jc w:val="center"/>
              <w:rPr>
                <w:rFonts w:asciiTheme="majorHAnsi" w:eastAsia="Times New Roman" w:hAnsiTheme="majorHAnsi" w:cs="Times New Roman"/>
                <w:b/>
                <w:bCs/>
              </w:rPr>
            </w:pPr>
            <w:r>
              <w:rPr>
                <w:rFonts w:asciiTheme="majorHAnsi" w:eastAsia="Times New Roman" w:hAnsiTheme="majorHAnsi" w:cs="Times New Roman"/>
                <w:b/>
                <w:bCs/>
              </w:rPr>
              <w:t>ILOŚĆ EGZAZAMINÓW</w:t>
            </w:r>
          </w:p>
        </w:tc>
      </w:tr>
      <w:tr w:rsidR="00821A07" w:rsidRPr="00821A07" w:rsidTr="00004A63">
        <w:trPr>
          <w:jc w:val="center"/>
        </w:trPr>
        <w:tc>
          <w:tcPr>
            <w:tcW w:w="1555" w:type="dxa"/>
            <w:vMerge/>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p>
        </w:tc>
        <w:tc>
          <w:tcPr>
            <w:tcW w:w="4252" w:type="dxa"/>
            <w:vMerge/>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p>
        </w:tc>
        <w:tc>
          <w:tcPr>
            <w:tcW w:w="1701" w:type="dxa"/>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lang w:eastAsia="pl-PL"/>
              </w:rPr>
              <w:t>MAG 135-1</w:t>
            </w:r>
          </w:p>
        </w:tc>
        <w:tc>
          <w:tcPr>
            <w:tcW w:w="1695" w:type="dxa"/>
            <w:shd w:val="clear" w:color="auto" w:fill="auto"/>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lang w:eastAsia="pl-PL"/>
              </w:rPr>
              <w:t>TIG  141-1</w:t>
            </w:r>
          </w:p>
        </w:tc>
      </w:tr>
      <w:tr w:rsidR="00821A07" w:rsidRPr="00821A07" w:rsidTr="00004A63">
        <w:trPr>
          <w:jc w:val="center"/>
        </w:trPr>
        <w:tc>
          <w:tcPr>
            <w:tcW w:w="1555" w:type="dxa"/>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ZADANIE 6</w:t>
            </w:r>
          </w:p>
        </w:tc>
        <w:tc>
          <w:tcPr>
            <w:tcW w:w="4252" w:type="dxa"/>
          </w:tcPr>
          <w:p w:rsidR="00821A07" w:rsidRPr="00821A07" w:rsidRDefault="00821A07" w:rsidP="00821A07">
            <w:pPr>
              <w:tabs>
                <w:tab w:val="left" w:pos="360"/>
              </w:tabs>
              <w:suppressAutoHyphens w:val="0"/>
              <w:spacing w:after="0" w:line="240" w:lineRule="auto"/>
              <w:jc w:val="both"/>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Przeprowadzenie egzaminów spawalniczych w metodach:</w:t>
            </w:r>
          </w:p>
          <w:p w:rsidR="00821A07" w:rsidRPr="00821A07" w:rsidRDefault="00821A07" w:rsidP="00821A07">
            <w:pPr>
              <w:tabs>
                <w:tab w:val="left" w:pos="360"/>
              </w:tabs>
              <w:suppressAutoHyphens w:val="0"/>
              <w:spacing w:after="0" w:line="240" w:lineRule="auto"/>
              <w:ind w:left="357"/>
              <w:jc w:val="both"/>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 xml:space="preserve">MAG 135-1 - 8 egzaminów </w:t>
            </w:r>
          </w:p>
          <w:p w:rsidR="00821A07" w:rsidRPr="00821A07" w:rsidRDefault="00821A07" w:rsidP="00821A07">
            <w:pPr>
              <w:tabs>
                <w:tab w:val="left" w:pos="360"/>
              </w:tabs>
              <w:suppressAutoHyphens w:val="0"/>
              <w:spacing w:after="0" w:line="240" w:lineRule="auto"/>
              <w:ind w:left="357"/>
              <w:jc w:val="both"/>
              <w:rPr>
                <w:rFonts w:asciiTheme="majorHAnsi" w:eastAsia="Times New Roman" w:hAnsiTheme="majorHAnsi" w:cs="Times New Roman"/>
                <w:lang w:eastAsia="pl-PL"/>
              </w:rPr>
            </w:pPr>
            <w:proofErr w:type="gramStart"/>
            <w:r w:rsidRPr="00821A07">
              <w:rPr>
                <w:rFonts w:asciiTheme="majorHAnsi" w:eastAsia="Times New Roman" w:hAnsiTheme="majorHAnsi" w:cs="Times New Roman"/>
                <w:lang w:eastAsia="pl-PL"/>
              </w:rPr>
              <w:t>TIG  141-1 – 8 egzaminów</w:t>
            </w:r>
            <w:proofErr w:type="gramEnd"/>
          </w:p>
        </w:tc>
        <w:tc>
          <w:tcPr>
            <w:tcW w:w="1701" w:type="dxa"/>
            <w:vAlign w:val="center"/>
          </w:tcPr>
          <w:p w:rsidR="00821A07" w:rsidRPr="00821A07" w:rsidRDefault="00821A07" w:rsidP="00821A07">
            <w:pPr>
              <w:suppressAutoHyphens w:val="0"/>
              <w:spacing w:after="0" w:line="240" w:lineRule="auto"/>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 xml:space="preserve">           8</w:t>
            </w:r>
          </w:p>
        </w:tc>
        <w:tc>
          <w:tcPr>
            <w:tcW w:w="1695" w:type="dxa"/>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8</w:t>
            </w:r>
          </w:p>
        </w:tc>
      </w:tr>
      <w:tr w:rsidR="00821A07" w:rsidRPr="00821A07" w:rsidTr="00004A63">
        <w:trPr>
          <w:jc w:val="center"/>
        </w:trPr>
        <w:tc>
          <w:tcPr>
            <w:tcW w:w="5807" w:type="dxa"/>
            <w:gridSpan w:val="2"/>
            <w:vAlign w:val="center"/>
          </w:tcPr>
          <w:p w:rsidR="00821A07" w:rsidRPr="00821A07" w:rsidRDefault="00F27E79" w:rsidP="00821A07">
            <w:pPr>
              <w:suppressAutoHyphens w:val="0"/>
              <w:spacing w:after="0" w:line="240" w:lineRule="auto"/>
              <w:jc w:val="right"/>
              <w:rPr>
                <w:rFonts w:asciiTheme="majorHAnsi" w:hAnsiTheme="majorHAnsi" w:cs="Times New Roman"/>
                <w:b/>
                <w:lang w:eastAsia="pl-PL"/>
              </w:rPr>
            </w:pPr>
            <w:r>
              <w:rPr>
                <w:rFonts w:asciiTheme="majorHAnsi" w:hAnsiTheme="majorHAnsi" w:cs="Times New Roman"/>
                <w:b/>
                <w:lang w:eastAsia="pl-PL"/>
              </w:rPr>
              <w:t>Razem</w:t>
            </w:r>
          </w:p>
        </w:tc>
        <w:tc>
          <w:tcPr>
            <w:tcW w:w="1701" w:type="dxa"/>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8</w:t>
            </w:r>
          </w:p>
        </w:tc>
        <w:tc>
          <w:tcPr>
            <w:tcW w:w="1695" w:type="dxa"/>
            <w:vAlign w:val="center"/>
          </w:tcPr>
          <w:p w:rsidR="00821A07" w:rsidRPr="00821A07" w:rsidRDefault="00821A07" w:rsidP="00821A07">
            <w:pPr>
              <w:suppressAutoHyphens w:val="0"/>
              <w:spacing w:after="0" w:line="240" w:lineRule="auto"/>
              <w:jc w:val="center"/>
              <w:rPr>
                <w:rFonts w:asciiTheme="majorHAnsi" w:eastAsia="Times New Roman" w:hAnsiTheme="majorHAnsi" w:cs="Times New Roman"/>
                <w:b/>
                <w:lang w:eastAsia="pl-PL"/>
              </w:rPr>
            </w:pPr>
            <w:r w:rsidRPr="00821A07">
              <w:rPr>
                <w:rFonts w:asciiTheme="majorHAnsi" w:eastAsia="Times New Roman" w:hAnsiTheme="majorHAnsi" w:cs="Times New Roman"/>
                <w:b/>
                <w:lang w:eastAsia="pl-PL"/>
              </w:rPr>
              <w:t>8</w:t>
            </w:r>
          </w:p>
        </w:tc>
      </w:tr>
    </w:tbl>
    <w:p w:rsidR="00821A07" w:rsidRDefault="00821A07" w:rsidP="00821A07">
      <w:pPr>
        <w:suppressAutoHyphens w:val="0"/>
        <w:spacing w:after="160" w:line="259" w:lineRule="auto"/>
        <w:rPr>
          <w:rFonts w:asciiTheme="majorHAnsi" w:hAnsiTheme="majorHAnsi" w:cs="Times New Roman"/>
          <w:b/>
          <w:lang w:eastAsia="en-US"/>
        </w:rPr>
      </w:pPr>
    </w:p>
    <w:p w:rsidR="00821A07" w:rsidRPr="00821A07" w:rsidRDefault="00821A07" w:rsidP="00821A07">
      <w:pPr>
        <w:suppressAutoHyphens w:val="0"/>
        <w:spacing w:after="160" w:line="259" w:lineRule="auto"/>
        <w:rPr>
          <w:rFonts w:asciiTheme="majorHAnsi" w:eastAsia="Times New Roman" w:hAnsiTheme="majorHAnsi" w:cs="Times New Roman"/>
          <w:lang w:eastAsia="pl-PL"/>
        </w:rPr>
      </w:pPr>
      <w:r w:rsidRPr="00821A07">
        <w:rPr>
          <w:rFonts w:asciiTheme="majorHAnsi" w:hAnsiTheme="majorHAnsi"/>
          <w:iCs/>
          <w:lang w:eastAsia="en-US"/>
        </w:rPr>
        <w:t xml:space="preserve">Miejsce realizacji zajęć: </w:t>
      </w:r>
      <w:r w:rsidRPr="00821A07">
        <w:rPr>
          <w:rFonts w:asciiTheme="majorHAnsi" w:eastAsia="Times New Roman" w:hAnsiTheme="majorHAnsi" w:cs="Times New Roman"/>
          <w:lang w:eastAsia="pl-PL"/>
        </w:rPr>
        <w:t>Starachowice, ul. Kwiatkowskiego 4</w:t>
      </w:r>
      <w:r w:rsidR="00004A63">
        <w:rPr>
          <w:rFonts w:asciiTheme="majorHAnsi" w:eastAsia="Times New Roman" w:hAnsiTheme="majorHAnsi" w:cs="Times New Roman"/>
          <w:lang w:eastAsia="pl-PL"/>
        </w:rPr>
        <w:t xml:space="preserve">, </w:t>
      </w:r>
      <w:r w:rsidR="00004A63" w:rsidRPr="00004A63">
        <w:rPr>
          <w:rFonts w:asciiTheme="majorHAnsi" w:eastAsia="Times New Roman" w:hAnsiTheme="majorHAnsi" w:cs="Times New Roman"/>
          <w:lang w:eastAsia="pl-PL"/>
        </w:rPr>
        <w:t>27-200 Starachowice</w:t>
      </w:r>
      <w:r w:rsidR="00004A63">
        <w:rPr>
          <w:rFonts w:asciiTheme="majorHAnsi" w:eastAsia="Times New Roman" w:hAnsiTheme="majorHAnsi" w:cs="Times New Roman"/>
          <w:lang w:eastAsia="pl-PL"/>
        </w:rPr>
        <w:t>.</w:t>
      </w:r>
    </w:p>
    <w:p w:rsidR="00821A07" w:rsidRPr="00821A07" w:rsidRDefault="00821A07" w:rsidP="00821A07">
      <w:pPr>
        <w:suppressAutoHyphens w:val="0"/>
        <w:spacing w:after="160" w:line="259" w:lineRule="auto"/>
        <w:rPr>
          <w:rFonts w:asciiTheme="majorHAnsi" w:eastAsia="Times New Roman" w:hAnsiTheme="majorHAnsi" w:cs="Times New Roman"/>
          <w:lang w:eastAsia="pl-PL"/>
        </w:rPr>
      </w:pPr>
      <w:r w:rsidRPr="00821A07">
        <w:rPr>
          <w:rFonts w:asciiTheme="majorHAnsi" w:eastAsia="Times New Roman" w:hAnsiTheme="majorHAnsi" w:cs="Times New Roman"/>
          <w:lang w:eastAsia="pl-PL"/>
        </w:rPr>
        <w:t xml:space="preserve">Termin realizacji zajęć: od dnia podpisania umowy do </w:t>
      </w:r>
      <w:r w:rsidRPr="00004A63">
        <w:rPr>
          <w:rFonts w:asciiTheme="majorHAnsi" w:eastAsia="Times New Roman" w:hAnsiTheme="majorHAnsi" w:cs="Times New Roman"/>
          <w:b/>
          <w:lang w:eastAsia="pl-PL"/>
        </w:rPr>
        <w:t>31.03.2022</w:t>
      </w:r>
      <w:r w:rsidR="00E55E76">
        <w:rPr>
          <w:rFonts w:asciiTheme="majorHAnsi" w:eastAsia="Times New Roman" w:hAnsiTheme="majorHAnsi" w:cs="Times New Roman"/>
          <w:b/>
          <w:lang w:eastAsia="pl-PL"/>
        </w:rPr>
        <w:t xml:space="preserve"> </w:t>
      </w:r>
      <w:proofErr w:type="gramStart"/>
      <w:r w:rsidRPr="00004A63">
        <w:rPr>
          <w:rFonts w:asciiTheme="majorHAnsi" w:eastAsia="Times New Roman" w:hAnsiTheme="majorHAnsi" w:cs="Times New Roman"/>
          <w:b/>
          <w:lang w:eastAsia="pl-PL"/>
        </w:rPr>
        <w:t>r</w:t>
      </w:r>
      <w:proofErr w:type="gramEnd"/>
      <w:r w:rsidRPr="00004A63">
        <w:rPr>
          <w:rFonts w:asciiTheme="majorHAnsi" w:eastAsia="Times New Roman" w:hAnsiTheme="majorHAnsi" w:cs="Times New Roman"/>
          <w:b/>
          <w:lang w:eastAsia="pl-PL"/>
        </w:rPr>
        <w:t>.</w:t>
      </w:r>
    </w:p>
    <w:p w:rsidR="00B06F98" w:rsidRDefault="00B06F98" w:rsidP="00E94875">
      <w:pPr>
        <w:suppressAutoHyphens w:val="0"/>
        <w:spacing w:after="0" w:line="259" w:lineRule="auto"/>
        <w:rPr>
          <w:rFonts w:asciiTheme="majorHAnsi" w:eastAsia="Times New Roman" w:hAnsiTheme="majorHAnsi"/>
          <w:b/>
          <w:lang w:eastAsia="en-US"/>
        </w:rPr>
      </w:pPr>
    </w:p>
    <w:p w:rsidR="00A975AD" w:rsidRPr="00497513" w:rsidRDefault="00A975AD" w:rsidP="00784218">
      <w:pPr>
        <w:pStyle w:val="Akapitzlist"/>
        <w:spacing w:after="0" w:line="240" w:lineRule="auto"/>
        <w:ind w:left="5529"/>
        <w:jc w:val="center"/>
        <w:rPr>
          <w:rFonts w:asciiTheme="majorHAnsi" w:hAnsiTheme="majorHAnsi"/>
        </w:rPr>
      </w:pPr>
    </w:p>
    <w:p w:rsidR="00A975AD" w:rsidRPr="00497513" w:rsidRDefault="00A975AD" w:rsidP="00784218">
      <w:pPr>
        <w:pStyle w:val="Akapitzlist"/>
        <w:spacing w:after="0" w:line="240" w:lineRule="auto"/>
        <w:ind w:left="5529"/>
        <w:jc w:val="center"/>
        <w:rPr>
          <w:rFonts w:asciiTheme="majorHAnsi" w:hAnsiTheme="majorHAnsi"/>
        </w:rPr>
      </w:pPr>
    </w:p>
    <w:p w:rsidR="00A975AD" w:rsidRPr="00497513" w:rsidRDefault="00A975AD" w:rsidP="00784218">
      <w:pPr>
        <w:pStyle w:val="Akapitzlist"/>
        <w:spacing w:after="0" w:line="240" w:lineRule="auto"/>
        <w:ind w:left="5529"/>
        <w:jc w:val="center"/>
        <w:rPr>
          <w:rFonts w:asciiTheme="majorHAnsi" w:hAnsiTheme="majorHAnsi"/>
        </w:rPr>
      </w:pPr>
    </w:p>
    <w:p w:rsidR="00901183" w:rsidRPr="00497513" w:rsidRDefault="00901183"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E94875" w:rsidRPr="00497513" w:rsidRDefault="00E94875" w:rsidP="000D7E24">
      <w:pPr>
        <w:spacing w:after="0" w:line="240" w:lineRule="auto"/>
        <w:rPr>
          <w:rFonts w:asciiTheme="majorHAnsi" w:hAnsiTheme="majorHAnsi"/>
        </w:rPr>
      </w:pPr>
    </w:p>
    <w:p w:rsidR="00B925D7" w:rsidRPr="00497513" w:rsidRDefault="00B925D7" w:rsidP="000D7E24">
      <w:pPr>
        <w:spacing w:after="0" w:line="240" w:lineRule="auto"/>
        <w:rPr>
          <w:rFonts w:asciiTheme="majorHAnsi" w:hAnsiTheme="majorHAnsi"/>
        </w:rPr>
      </w:pPr>
    </w:p>
    <w:p w:rsidR="00C01F96" w:rsidRPr="00497513" w:rsidRDefault="00C01F96" w:rsidP="000D7E24">
      <w:pPr>
        <w:spacing w:after="0" w:line="240" w:lineRule="auto"/>
        <w:rPr>
          <w:rFonts w:asciiTheme="majorHAnsi" w:hAnsiTheme="majorHAnsi"/>
        </w:rPr>
      </w:pPr>
    </w:p>
    <w:p w:rsidR="00B06F98" w:rsidRDefault="00B06F98" w:rsidP="00784218">
      <w:pPr>
        <w:spacing w:after="0" w:line="240" w:lineRule="auto"/>
        <w:rPr>
          <w:rFonts w:asciiTheme="majorHAnsi" w:hAnsiTheme="majorHAnsi"/>
          <w:b/>
          <w:color w:val="000000" w:themeColor="text1"/>
        </w:rPr>
      </w:pPr>
    </w:p>
    <w:p w:rsidR="00B06F98" w:rsidRDefault="00B06F98" w:rsidP="00784218">
      <w:pPr>
        <w:spacing w:after="0" w:line="240" w:lineRule="auto"/>
        <w:rPr>
          <w:rFonts w:asciiTheme="majorHAnsi" w:hAnsiTheme="majorHAnsi"/>
          <w:b/>
          <w:color w:val="000000" w:themeColor="text1"/>
        </w:rPr>
      </w:pPr>
    </w:p>
    <w:p w:rsidR="00B06F98" w:rsidRDefault="00B06F98" w:rsidP="00784218">
      <w:pPr>
        <w:spacing w:after="0" w:line="240" w:lineRule="auto"/>
        <w:rPr>
          <w:rFonts w:asciiTheme="majorHAnsi" w:hAnsiTheme="majorHAnsi"/>
          <w:b/>
          <w:color w:val="000000" w:themeColor="text1"/>
        </w:rPr>
      </w:pPr>
    </w:p>
    <w:p w:rsidR="00B06F98" w:rsidRDefault="00B06F98" w:rsidP="00784218">
      <w:pPr>
        <w:spacing w:after="0" w:line="240" w:lineRule="auto"/>
        <w:rPr>
          <w:rFonts w:asciiTheme="majorHAnsi" w:hAnsiTheme="majorHAnsi"/>
          <w:b/>
          <w:color w:val="000000" w:themeColor="text1"/>
        </w:rPr>
      </w:pPr>
    </w:p>
    <w:p w:rsidR="00B06F98" w:rsidRDefault="00B06F98" w:rsidP="00784218">
      <w:pPr>
        <w:spacing w:after="0" w:line="240" w:lineRule="auto"/>
        <w:rPr>
          <w:rFonts w:asciiTheme="majorHAnsi" w:hAnsiTheme="majorHAnsi"/>
          <w:b/>
          <w:color w:val="000000" w:themeColor="text1"/>
        </w:rPr>
      </w:pPr>
    </w:p>
    <w:p w:rsidR="00B06F98" w:rsidRDefault="00B06F98" w:rsidP="00784218">
      <w:pPr>
        <w:spacing w:after="0" w:line="240" w:lineRule="auto"/>
        <w:rPr>
          <w:rFonts w:asciiTheme="majorHAnsi" w:hAnsiTheme="majorHAnsi"/>
          <w:b/>
          <w:color w:val="000000" w:themeColor="text1"/>
        </w:rPr>
      </w:pPr>
    </w:p>
    <w:p w:rsidR="00B06F98" w:rsidRDefault="00B06F98" w:rsidP="00784218">
      <w:pPr>
        <w:spacing w:after="0" w:line="240" w:lineRule="auto"/>
        <w:rPr>
          <w:rFonts w:asciiTheme="majorHAnsi" w:hAnsiTheme="majorHAnsi"/>
          <w:b/>
          <w:color w:val="000000" w:themeColor="text1"/>
        </w:rPr>
      </w:pPr>
    </w:p>
    <w:p w:rsidR="00B06F98" w:rsidRDefault="00B06F98" w:rsidP="00784218">
      <w:pPr>
        <w:spacing w:after="0" w:line="240" w:lineRule="auto"/>
        <w:rPr>
          <w:rFonts w:asciiTheme="majorHAnsi" w:hAnsiTheme="majorHAnsi"/>
          <w:b/>
          <w:color w:val="000000" w:themeColor="text1"/>
        </w:rPr>
      </w:pPr>
    </w:p>
    <w:p w:rsidR="00B06F98" w:rsidRDefault="00B06F98" w:rsidP="00784218">
      <w:pPr>
        <w:spacing w:after="0" w:line="240" w:lineRule="auto"/>
        <w:rPr>
          <w:rFonts w:asciiTheme="majorHAnsi" w:hAnsiTheme="majorHAnsi"/>
          <w:b/>
          <w:color w:val="000000" w:themeColor="text1"/>
        </w:rPr>
      </w:pPr>
    </w:p>
    <w:p w:rsidR="00B06F98" w:rsidRDefault="00B06F98" w:rsidP="00784218">
      <w:pPr>
        <w:spacing w:after="0" w:line="240" w:lineRule="auto"/>
        <w:rPr>
          <w:rFonts w:asciiTheme="majorHAnsi" w:hAnsiTheme="majorHAnsi"/>
          <w:b/>
          <w:color w:val="000000" w:themeColor="text1"/>
        </w:rPr>
      </w:pPr>
    </w:p>
    <w:p w:rsidR="00B06F98" w:rsidRDefault="00B06F98" w:rsidP="00784218">
      <w:pPr>
        <w:spacing w:after="0" w:line="240" w:lineRule="auto"/>
        <w:rPr>
          <w:rFonts w:asciiTheme="majorHAnsi" w:hAnsiTheme="majorHAnsi"/>
          <w:b/>
          <w:color w:val="000000" w:themeColor="text1"/>
        </w:rPr>
      </w:pPr>
    </w:p>
    <w:p w:rsidR="00B06F98" w:rsidRDefault="00B06F98" w:rsidP="00784218">
      <w:pPr>
        <w:spacing w:after="0" w:line="240" w:lineRule="auto"/>
        <w:rPr>
          <w:rFonts w:asciiTheme="majorHAnsi" w:hAnsiTheme="majorHAnsi"/>
          <w:b/>
          <w:color w:val="000000" w:themeColor="text1"/>
        </w:rPr>
      </w:pPr>
    </w:p>
    <w:p w:rsidR="00B06F98" w:rsidRDefault="00B06F98" w:rsidP="00784218">
      <w:pPr>
        <w:spacing w:after="0" w:line="240" w:lineRule="auto"/>
        <w:rPr>
          <w:rFonts w:asciiTheme="majorHAnsi" w:hAnsiTheme="majorHAnsi"/>
          <w:b/>
          <w:color w:val="000000" w:themeColor="text1"/>
        </w:rPr>
      </w:pPr>
    </w:p>
    <w:p w:rsidR="00B06F98" w:rsidRDefault="00B06F98" w:rsidP="00784218">
      <w:pPr>
        <w:spacing w:after="0" w:line="240" w:lineRule="auto"/>
        <w:rPr>
          <w:rFonts w:asciiTheme="majorHAnsi" w:hAnsiTheme="majorHAnsi"/>
          <w:b/>
          <w:color w:val="000000" w:themeColor="text1"/>
        </w:rPr>
      </w:pPr>
    </w:p>
    <w:p w:rsidR="00E607E1" w:rsidRDefault="00E607E1" w:rsidP="00784218">
      <w:pPr>
        <w:spacing w:after="0" w:line="240" w:lineRule="auto"/>
        <w:rPr>
          <w:rFonts w:asciiTheme="majorHAnsi" w:hAnsiTheme="majorHAnsi"/>
          <w:b/>
          <w:color w:val="000000" w:themeColor="text1"/>
        </w:rPr>
      </w:pPr>
    </w:p>
    <w:p w:rsidR="0045576C" w:rsidRPr="00497513" w:rsidRDefault="0045576C" w:rsidP="00784218">
      <w:pPr>
        <w:spacing w:after="0" w:line="240" w:lineRule="auto"/>
        <w:rPr>
          <w:rFonts w:asciiTheme="majorHAnsi" w:hAnsiTheme="majorHAnsi"/>
          <w:b/>
          <w:color w:val="000000" w:themeColor="text1"/>
        </w:rPr>
      </w:pPr>
      <w:r w:rsidRPr="00497513">
        <w:rPr>
          <w:rFonts w:asciiTheme="majorHAnsi" w:hAnsiTheme="majorHAnsi"/>
          <w:b/>
          <w:color w:val="000000" w:themeColor="text1"/>
        </w:rPr>
        <w:lastRenderedPageBreak/>
        <w:t xml:space="preserve">Załącznik nr </w:t>
      </w:r>
      <w:r w:rsidR="00B06F98">
        <w:rPr>
          <w:rFonts w:asciiTheme="majorHAnsi" w:hAnsiTheme="majorHAnsi"/>
          <w:b/>
          <w:color w:val="000000" w:themeColor="text1"/>
        </w:rPr>
        <w:t>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45576C" w:rsidRPr="00497513" w:rsidTr="00AC4CED">
        <w:trPr>
          <w:trHeight w:val="934"/>
        </w:trPr>
        <w:tc>
          <w:tcPr>
            <w:tcW w:w="3692" w:type="dxa"/>
            <w:vAlign w:val="center"/>
          </w:tcPr>
          <w:p w:rsidR="0045576C" w:rsidRPr="00497513" w:rsidRDefault="0045576C" w:rsidP="00784218">
            <w:pPr>
              <w:tabs>
                <w:tab w:val="left" w:pos="3675"/>
              </w:tabs>
              <w:spacing w:after="0" w:line="240" w:lineRule="auto"/>
              <w:jc w:val="center"/>
              <w:rPr>
                <w:rFonts w:asciiTheme="majorHAnsi" w:hAnsiTheme="majorHAnsi"/>
                <w:color w:val="000000" w:themeColor="text1"/>
              </w:rPr>
            </w:pPr>
          </w:p>
          <w:p w:rsidR="00C56F8B" w:rsidRPr="00497513" w:rsidRDefault="00C56F8B" w:rsidP="000F0F53">
            <w:pPr>
              <w:tabs>
                <w:tab w:val="left" w:pos="3675"/>
              </w:tabs>
              <w:spacing w:after="0" w:line="240" w:lineRule="auto"/>
              <w:rPr>
                <w:rFonts w:asciiTheme="majorHAnsi" w:hAnsiTheme="majorHAnsi"/>
                <w:color w:val="000000" w:themeColor="text1"/>
              </w:rPr>
            </w:pPr>
          </w:p>
          <w:p w:rsidR="00C56F8B" w:rsidRPr="00497513" w:rsidRDefault="00C56F8B" w:rsidP="000F0F53">
            <w:pPr>
              <w:tabs>
                <w:tab w:val="left" w:pos="3675"/>
              </w:tabs>
              <w:spacing w:after="0" w:line="240" w:lineRule="auto"/>
              <w:rPr>
                <w:rFonts w:asciiTheme="majorHAnsi" w:hAnsiTheme="majorHAnsi"/>
                <w:color w:val="000000" w:themeColor="text1"/>
              </w:rPr>
            </w:pPr>
          </w:p>
          <w:p w:rsidR="00C56F8B" w:rsidRPr="00497513" w:rsidRDefault="00C56F8B" w:rsidP="00784218">
            <w:pPr>
              <w:tabs>
                <w:tab w:val="left" w:pos="3675"/>
              </w:tabs>
              <w:spacing w:after="0" w:line="240" w:lineRule="auto"/>
              <w:jc w:val="center"/>
              <w:rPr>
                <w:rFonts w:asciiTheme="majorHAnsi" w:hAnsiTheme="majorHAnsi"/>
                <w:color w:val="000000" w:themeColor="text1"/>
              </w:rPr>
            </w:pPr>
          </w:p>
        </w:tc>
      </w:tr>
      <w:tr w:rsidR="0045576C" w:rsidRPr="00497513" w:rsidTr="00AC4CED">
        <w:trPr>
          <w:trHeight w:val="365"/>
        </w:trPr>
        <w:tc>
          <w:tcPr>
            <w:tcW w:w="3692" w:type="dxa"/>
            <w:vAlign w:val="center"/>
          </w:tcPr>
          <w:p w:rsidR="0045576C" w:rsidRPr="00497513" w:rsidRDefault="0045576C" w:rsidP="00784218">
            <w:pPr>
              <w:tabs>
                <w:tab w:val="left" w:pos="3675"/>
              </w:tabs>
              <w:spacing w:after="0" w:line="240" w:lineRule="auto"/>
              <w:jc w:val="center"/>
              <w:rPr>
                <w:rFonts w:asciiTheme="majorHAnsi" w:hAnsiTheme="majorHAnsi"/>
                <w:color w:val="000000" w:themeColor="text1"/>
              </w:rPr>
            </w:pPr>
            <w:r w:rsidRPr="00497513">
              <w:rPr>
                <w:rFonts w:asciiTheme="majorHAnsi" w:hAnsiTheme="majorHAnsi"/>
                <w:color w:val="000000" w:themeColor="text1"/>
              </w:rPr>
              <w:t>Pieczęć / imię i nazwisko, adres Wykonawcy</w:t>
            </w:r>
          </w:p>
        </w:tc>
      </w:tr>
    </w:tbl>
    <w:p w:rsidR="00C56F8B" w:rsidRPr="00497513" w:rsidRDefault="00C56F8B" w:rsidP="003416FC">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C56F8B" w:rsidRPr="00497513" w:rsidRDefault="00C56F8B" w:rsidP="003416FC">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3416FC" w:rsidRPr="00497513" w:rsidRDefault="0045576C"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497513">
        <w:rPr>
          <w:rFonts w:asciiTheme="majorHAnsi" w:eastAsia="Times New Roman" w:hAnsiTheme="majorHAnsi"/>
          <w:b/>
          <w:iCs/>
          <w:color w:val="000000" w:themeColor="text1"/>
          <w:u w:val="single"/>
          <w:lang w:val="it-IT" w:eastAsia="pl-PL"/>
        </w:rPr>
        <w:t>O F E R T A  C E N O W A</w:t>
      </w:r>
    </w:p>
    <w:p w:rsidR="00901183" w:rsidRPr="00497513" w:rsidRDefault="00901183"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tbl>
      <w:tblPr>
        <w:tblStyle w:val="Tabela-Siatka1"/>
        <w:tblW w:w="10037" w:type="dxa"/>
        <w:tblLook w:val="04A0" w:firstRow="1" w:lastRow="0" w:firstColumn="1" w:lastColumn="0" w:noHBand="0" w:noVBand="1"/>
      </w:tblPr>
      <w:tblGrid>
        <w:gridCol w:w="4613"/>
        <w:gridCol w:w="5424"/>
      </w:tblGrid>
      <w:tr w:rsidR="00901183" w:rsidRPr="00497513" w:rsidTr="00776BA0">
        <w:trPr>
          <w:trHeight w:val="403"/>
        </w:trPr>
        <w:tc>
          <w:tcPr>
            <w:tcW w:w="10037" w:type="dxa"/>
            <w:gridSpan w:val="2"/>
            <w:shd w:val="clear" w:color="auto" w:fill="D9D9D9"/>
            <w:vAlign w:val="center"/>
          </w:tcPr>
          <w:p w:rsidR="00901183" w:rsidRPr="00497513" w:rsidRDefault="00901183" w:rsidP="00776BA0">
            <w:pPr>
              <w:spacing w:after="0" w:line="240" w:lineRule="auto"/>
              <w:jc w:val="center"/>
              <w:rPr>
                <w:rFonts w:asciiTheme="majorHAnsi" w:hAnsiTheme="majorHAnsi"/>
                <w:color w:val="000000" w:themeColor="text1"/>
              </w:rPr>
            </w:pPr>
            <w:r w:rsidRPr="00497513">
              <w:rPr>
                <w:rFonts w:asciiTheme="majorHAnsi" w:hAnsiTheme="majorHAnsi"/>
                <w:color w:val="000000" w:themeColor="text1"/>
              </w:rPr>
              <w:t>Dane dotyczące Wykonawcy:</w:t>
            </w:r>
          </w:p>
        </w:tc>
      </w:tr>
      <w:tr w:rsidR="000D7E24" w:rsidRPr="00497513" w:rsidTr="00776BA0">
        <w:trPr>
          <w:trHeight w:val="558"/>
        </w:trPr>
        <w:tc>
          <w:tcPr>
            <w:tcW w:w="4613" w:type="dxa"/>
            <w:vAlign w:val="center"/>
          </w:tcPr>
          <w:p w:rsidR="000D7E24" w:rsidRPr="00497513" w:rsidRDefault="000D7E24" w:rsidP="000D7E24">
            <w:pPr>
              <w:spacing w:after="0" w:line="240" w:lineRule="auto"/>
              <w:jc w:val="right"/>
              <w:rPr>
                <w:rFonts w:asciiTheme="majorHAnsi" w:hAnsiTheme="majorHAnsi"/>
                <w:color w:val="000000" w:themeColor="text1"/>
              </w:rPr>
            </w:pPr>
            <w:r w:rsidRPr="00497513">
              <w:rPr>
                <w:rFonts w:asciiTheme="majorHAnsi" w:hAnsiTheme="majorHAnsi"/>
                <w:color w:val="000000" w:themeColor="text1"/>
              </w:rPr>
              <w:t>Nazwa i adres Wykonawcy</w:t>
            </w:r>
          </w:p>
        </w:tc>
        <w:tc>
          <w:tcPr>
            <w:tcW w:w="5424" w:type="dxa"/>
            <w:vAlign w:val="center"/>
          </w:tcPr>
          <w:p w:rsidR="000D7E24" w:rsidRPr="00497513" w:rsidRDefault="000D7E24" w:rsidP="00776BA0">
            <w:pPr>
              <w:spacing w:after="0" w:line="240" w:lineRule="auto"/>
              <w:rPr>
                <w:rFonts w:asciiTheme="majorHAnsi" w:hAnsiTheme="majorHAnsi"/>
                <w:color w:val="000000" w:themeColor="text1"/>
              </w:rPr>
            </w:pPr>
          </w:p>
        </w:tc>
      </w:tr>
      <w:tr w:rsidR="00901183" w:rsidRPr="00497513" w:rsidTr="00776BA0">
        <w:trPr>
          <w:trHeight w:val="558"/>
        </w:trPr>
        <w:tc>
          <w:tcPr>
            <w:tcW w:w="4613" w:type="dxa"/>
            <w:vAlign w:val="center"/>
          </w:tcPr>
          <w:p w:rsidR="00901183" w:rsidRPr="00497513" w:rsidRDefault="00901183" w:rsidP="00776BA0">
            <w:pPr>
              <w:spacing w:after="0" w:line="240" w:lineRule="auto"/>
              <w:jc w:val="right"/>
              <w:rPr>
                <w:rFonts w:asciiTheme="majorHAnsi" w:hAnsiTheme="majorHAnsi"/>
                <w:color w:val="000000" w:themeColor="text1"/>
              </w:rPr>
            </w:pPr>
            <w:r w:rsidRPr="00497513">
              <w:rPr>
                <w:rFonts w:asciiTheme="majorHAnsi" w:hAnsiTheme="majorHAnsi"/>
                <w:color w:val="000000" w:themeColor="text1"/>
              </w:rPr>
              <w:t>Imię, nazwisko osoby (osób) upoważnionych do podpisania umowy:</w:t>
            </w:r>
          </w:p>
        </w:tc>
        <w:tc>
          <w:tcPr>
            <w:tcW w:w="5424" w:type="dxa"/>
            <w:vAlign w:val="center"/>
          </w:tcPr>
          <w:p w:rsidR="00901183" w:rsidRPr="00497513" w:rsidRDefault="00901183" w:rsidP="00776BA0">
            <w:pPr>
              <w:spacing w:after="0" w:line="240" w:lineRule="auto"/>
              <w:rPr>
                <w:rFonts w:asciiTheme="majorHAnsi" w:hAnsiTheme="majorHAnsi"/>
                <w:color w:val="000000" w:themeColor="text1"/>
              </w:rPr>
            </w:pPr>
          </w:p>
        </w:tc>
      </w:tr>
      <w:tr w:rsidR="00901183" w:rsidRPr="00497513" w:rsidTr="00776BA0">
        <w:trPr>
          <w:trHeight w:val="461"/>
        </w:trPr>
        <w:tc>
          <w:tcPr>
            <w:tcW w:w="4613" w:type="dxa"/>
            <w:vAlign w:val="center"/>
          </w:tcPr>
          <w:p w:rsidR="00901183" w:rsidRPr="00497513" w:rsidRDefault="00901183" w:rsidP="00776BA0">
            <w:pPr>
              <w:spacing w:after="0" w:line="240" w:lineRule="auto"/>
              <w:jc w:val="right"/>
              <w:rPr>
                <w:rFonts w:asciiTheme="majorHAnsi" w:hAnsiTheme="majorHAnsi"/>
                <w:color w:val="000000" w:themeColor="text1"/>
              </w:rPr>
            </w:pPr>
            <w:r w:rsidRPr="00497513">
              <w:rPr>
                <w:rFonts w:asciiTheme="majorHAnsi" w:hAnsiTheme="majorHAnsi"/>
                <w:color w:val="000000" w:themeColor="text1"/>
              </w:rPr>
              <w:t>Numer telefonu:</w:t>
            </w:r>
          </w:p>
        </w:tc>
        <w:tc>
          <w:tcPr>
            <w:tcW w:w="5424" w:type="dxa"/>
            <w:vAlign w:val="center"/>
          </w:tcPr>
          <w:p w:rsidR="00901183" w:rsidRPr="00497513" w:rsidRDefault="00901183" w:rsidP="00776BA0">
            <w:pPr>
              <w:spacing w:after="0" w:line="240" w:lineRule="auto"/>
              <w:rPr>
                <w:rFonts w:asciiTheme="majorHAnsi" w:hAnsiTheme="majorHAnsi"/>
                <w:color w:val="000000" w:themeColor="text1"/>
              </w:rPr>
            </w:pPr>
          </w:p>
        </w:tc>
      </w:tr>
      <w:tr w:rsidR="00901183" w:rsidRPr="00497513" w:rsidTr="00776BA0">
        <w:trPr>
          <w:trHeight w:val="521"/>
        </w:trPr>
        <w:tc>
          <w:tcPr>
            <w:tcW w:w="4613" w:type="dxa"/>
            <w:vAlign w:val="center"/>
          </w:tcPr>
          <w:p w:rsidR="00901183" w:rsidRPr="00497513" w:rsidRDefault="00901183" w:rsidP="00776BA0">
            <w:pPr>
              <w:spacing w:after="0" w:line="240" w:lineRule="auto"/>
              <w:jc w:val="right"/>
              <w:rPr>
                <w:rFonts w:asciiTheme="majorHAnsi" w:hAnsiTheme="majorHAnsi"/>
                <w:color w:val="000000" w:themeColor="text1"/>
              </w:rPr>
            </w:pPr>
            <w:r w:rsidRPr="00497513">
              <w:rPr>
                <w:rFonts w:asciiTheme="majorHAnsi" w:hAnsiTheme="majorHAnsi"/>
                <w:color w:val="000000" w:themeColor="text1"/>
              </w:rPr>
              <w:t>Numer REGON:</w:t>
            </w:r>
          </w:p>
        </w:tc>
        <w:tc>
          <w:tcPr>
            <w:tcW w:w="5424" w:type="dxa"/>
            <w:vAlign w:val="center"/>
          </w:tcPr>
          <w:p w:rsidR="00901183" w:rsidRPr="00497513" w:rsidRDefault="00901183" w:rsidP="00776BA0">
            <w:pPr>
              <w:spacing w:after="0" w:line="240" w:lineRule="auto"/>
              <w:jc w:val="center"/>
              <w:rPr>
                <w:rFonts w:asciiTheme="majorHAnsi" w:hAnsiTheme="majorHAnsi"/>
                <w:color w:val="000000" w:themeColor="text1"/>
              </w:rPr>
            </w:pPr>
          </w:p>
        </w:tc>
      </w:tr>
      <w:tr w:rsidR="00901183" w:rsidRPr="00497513" w:rsidTr="00776BA0">
        <w:trPr>
          <w:trHeight w:val="494"/>
        </w:trPr>
        <w:tc>
          <w:tcPr>
            <w:tcW w:w="4613" w:type="dxa"/>
            <w:vAlign w:val="center"/>
          </w:tcPr>
          <w:p w:rsidR="00901183" w:rsidRPr="00497513" w:rsidRDefault="00901183" w:rsidP="00776BA0">
            <w:pPr>
              <w:spacing w:after="0" w:line="240" w:lineRule="auto"/>
              <w:jc w:val="right"/>
              <w:rPr>
                <w:rFonts w:asciiTheme="majorHAnsi" w:hAnsiTheme="majorHAnsi"/>
                <w:color w:val="000000" w:themeColor="text1"/>
              </w:rPr>
            </w:pPr>
            <w:r w:rsidRPr="00497513">
              <w:rPr>
                <w:rFonts w:asciiTheme="majorHAnsi" w:hAnsiTheme="majorHAnsi"/>
                <w:color w:val="000000" w:themeColor="text1"/>
              </w:rPr>
              <w:t>Numer NIP:</w:t>
            </w:r>
          </w:p>
        </w:tc>
        <w:tc>
          <w:tcPr>
            <w:tcW w:w="5424" w:type="dxa"/>
            <w:vAlign w:val="center"/>
          </w:tcPr>
          <w:p w:rsidR="00901183" w:rsidRPr="00497513" w:rsidRDefault="00901183" w:rsidP="00776BA0">
            <w:pPr>
              <w:spacing w:after="0" w:line="240" w:lineRule="auto"/>
              <w:jc w:val="center"/>
              <w:rPr>
                <w:rFonts w:asciiTheme="majorHAnsi" w:hAnsiTheme="majorHAnsi"/>
                <w:color w:val="000000" w:themeColor="text1"/>
              </w:rPr>
            </w:pPr>
          </w:p>
        </w:tc>
      </w:tr>
      <w:tr w:rsidR="00901183" w:rsidRPr="00497513" w:rsidTr="00776BA0">
        <w:trPr>
          <w:trHeight w:val="517"/>
        </w:trPr>
        <w:tc>
          <w:tcPr>
            <w:tcW w:w="4613" w:type="dxa"/>
            <w:vAlign w:val="center"/>
          </w:tcPr>
          <w:p w:rsidR="00901183" w:rsidRPr="00497513" w:rsidRDefault="00901183" w:rsidP="00776BA0">
            <w:pPr>
              <w:spacing w:after="0" w:line="240" w:lineRule="auto"/>
              <w:jc w:val="right"/>
              <w:rPr>
                <w:rFonts w:asciiTheme="majorHAnsi" w:hAnsiTheme="majorHAnsi"/>
                <w:color w:val="000000" w:themeColor="text1"/>
              </w:rPr>
            </w:pPr>
            <w:r w:rsidRPr="00497513">
              <w:rPr>
                <w:rFonts w:asciiTheme="majorHAnsi" w:hAnsiTheme="majorHAnsi"/>
                <w:color w:val="000000" w:themeColor="text1"/>
              </w:rPr>
              <w:t>Adres kontaktowy e-mail:</w:t>
            </w:r>
          </w:p>
        </w:tc>
        <w:tc>
          <w:tcPr>
            <w:tcW w:w="5424" w:type="dxa"/>
            <w:vAlign w:val="center"/>
          </w:tcPr>
          <w:p w:rsidR="00901183" w:rsidRPr="00497513" w:rsidRDefault="00901183" w:rsidP="00776BA0">
            <w:pPr>
              <w:spacing w:after="0" w:line="240" w:lineRule="auto"/>
              <w:rPr>
                <w:rFonts w:asciiTheme="majorHAnsi" w:hAnsiTheme="majorHAnsi"/>
                <w:color w:val="000000" w:themeColor="text1"/>
              </w:rPr>
            </w:pPr>
          </w:p>
        </w:tc>
      </w:tr>
    </w:tbl>
    <w:p w:rsidR="00901183" w:rsidRPr="00497513" w:rsidRDefault="00901183"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p>
    <w:p w:rsidR="003416FC" w:rsidRPr="00497513" w:rsidRDefault="0045576C" w:rsidP="00C56F8B">
      <w:pPr>
        <w:keepNext/>
        <w:spacing w:after="0" w:line="240" w:lineRule="auto"/>
        <w:jc w:val="center"/>
        <w:outlineLvl w:val="0"/>
        <w:rPr>
          <w:rFonts w:asciiTheme="majorHAnsi" w:eastAsia="Times New Roman" w:hAnsiTheme="majorHAnsi"/>
          <w:b/>
          <w:iCs/>
          <w:color w:val="000000" w:themeColor="text1"/>
          <w:u w:val="single"/>
          <w:lang w:val="it-IT" w:eastAsia="pl-PL"/>
        </w:rPr>
      </w:pPr>
      <w:r w:rsidRPr="00497513">
        <w:rPr>
          <w:rFonts w:asciiTheme="majorHAnsi" w:eastAsia="Times New Roman" w:hAnsiTheme="majorHAnsi" w:cstheme="minorHAnsi"/>
          <w:color w:val="000000" w:themeColor="text1"/>
        </w:rPr>
        <w:t xml:space="preserve">Nawiązując do </w:t>
      </w:r>
      <w:r w:rsidR="003416FC" w:rsidRPr="00497513">
        <w:rPr>
          <w:rFonts w:asciiTheme="majorHAnsi" w:eastAsia="Times New Roman" w:hAnsiTheme="majorHAnsi" w:cstheme="minorHAnsi"/>
          <w:color w:val="000000" w:themeColor="text1"/>
        </w:rPr>
        <w:t>Z</w:t>
      </w:r>
      <w:r w:rsidRPr="00497513">
        <w:rPr>
          <w:rFonts w:asciiTheme="majorHAnsi" w:eastAsia="Times New Roman" w:hAnsiTheme="majorHAnsi" w:cstheme="minorHAnsi"/>
          <w:color w:val="000000" w:themeColor="text1"/>
        </w:rPr>
        <w:t>aproszenia</w:t>
      </w:r>
      <w:r w:rsidRPr="00497513">
        <w:rPr>
          <w:rFonts w:asciiTheme="majorHAnsi" w:eastAsia="Times New Roman" w:hAnsiTheme="majorHAnsi" w:cstheme="minorHAnsi"/>
          <w:b/>
          <w:bCs/>
          <w:color w:val="000000" w:themeColor="text1"/>
        </w:rPr>
        <w:t xml:space="preserve"> </w:t>
      </w:r>
      <w:r w:rsidRPr="00497513">
        <w:rPr>
          <w:rFonts w:asciiTheme="majorHAnsi" w:eastAsia="Times New Roman" w:hAnsiTheme="majorHAnsi" w:cstheme="minorHAnsi"/>
          <w:color w:val="000000" w:themeColor="text1"/>
        </w:rPr>
        <w:t>na:</w:t>
      </w:r>
    </w:p>
    <w:p w:rsidR="002D350B" w:rsidRPr="00497513" w:rsidRDefault="00B06F98" w:rsidP="00784218">
      <w:pPr>
        <w:spacing w:after="0" w:line="240" w:lineRule="auto"/>
        <w:jc w:val="center"/>
        <w:rPr>
          <w:rFonts w:asciiTheme="majorHAnsi" w:hAnsiTheme="majorHAnsi" w:cstheme="minorHAnsi"/>
        </w:rPr>
      </w:pPr>
      <w:r w:rsidRPr="00B06F98">
        <w:rPr>
          <w:rFonts w:asciiTheme="majorHAnsi" w:hAnsiTheme="majorHAnsi"/>
          <w:b/>
        </w:rPr>
        <w:t xml:space="preserve">Prowadzenie zajęć dydaktycznych na kursie „Spawanie blach i rur spoinami </w:t>
      </w:r>
      <w:proofErr w:type="gramStart"/>
      <w:r w:rsidRPr="00B06F98">
        <w:rPr>
          <w:rFonts w:asciiTheme="majorHAnsi" w:hAnsiTheme="majorHAnsi"/>
          <w:b/>
        </w:rPr>
        <w:t>pachwinowymi  metodą</w:t>
      </w:r>
      <w:proofErr w:type="gramEnd"/>
      <w:r w:rsidRPr="00B06F98">
        <w:rPr>
          <w:rFonts w:asciiTheme="majorHAnsi" w:hAnsiTheme="majorHAnsi"/>
          <w:b/>
        </w:rPr>
        <w:t xml:space="preserve"> MAG 135-1 + TIG 141-1 + kurs ręcznego cięcia plazmowego i tlenowego + rysunek techniczny w pracy spawacza”</w:t>
      </w:r>
      <w:r w:rsidR="00CE541B" w:rsidRPr="00497513">
        <w:rPr>
          <w:rFonts w:asciiTheme="majorHAnsi" w:hAnsiTheme="majorHAnsi" w:cstheme="minorHAnsi"/>
          <w:b/>
        </w:rPr>
        <w:t xml:space="preserve">, </w:t>
      </w:r>
      <w:r w:rsidR="00DB4D99" w:rsidRPr="00497513">
        <w:rPr>
          <w:rFonts w:asciiTheme="majorHAnsi" w:eastAsia="Times New Roman" w:hAnsiTheme="majorHAnsi" w:cstheme="minorHAnsi"/>
        </w:rPr>
        <w:t>w </w:t>
      </w:r>
      <w:r w:rsidR="00CE541B" w:rsidRPr="00497513">
        <w:rPr>
          <w:rFonts w:asciiTheme="majorHAnsi" w:eastAsia="Times New Roman" w:hAnsiTheme="majorHAnsi" w:cstheme="minorHAnsi"/>
        </w:rPr>
        <w:t>celu realizacji projektu</w:t>
      </w:r>
      <w:r w:rsidR="00E55E76">
        <w:rPr>
          <w:rFonts w:asciiTheme="majorHAnsi" w:eastAsia="Times New Roman" w:hAnsiTheme="majorHAnsi" w:cstheme="minorHAnsi"/>
        </w:rPr>
        <w:t>:</w:t>
      </w:r>
      <w:r w:rsidR="00CE541B" w:rsidRPr="00497513">
        <w:rPr>
          <w:rFonts w:asciiTheme="majorHAnsi" w:eastAsia="Times New Roman" w:hAnsiTheme="majorHAnsi" w:cstheme="minorHAnsi"/>
        </w:rPr>
        <w:t xml:space="preserve"> </w:t>
      </w:r>
      <w:r w:rsidR="00E55E76">
        <w:rPr>
          <w:rFonts w:asciiTheme="majorHAnsi" w:eastAsia="Times New Roman" w:hAnsiTheme="majorHAnsi" w:cstheme="minorHAnsi"/>
        </w:rPr>
        <w:br/>
      </w:r>
      <w:r w:rsidR="00CE541B" w:rsidRPr="00497513">
        <w:rPr>
          <w:rFonts w:asciiTheme="majorHAnsi" w:eastAsia="Times New Roman" w:hAnsiTheme="majorHAnsi" w:cstheme="minorHAnsi"/>
        </w:rPr>
        <w:t>„Nasz projekt – Twoją szansą na pracę”.</w:t>
      </w:r>
    </w:p>
    <w:p w:rsidR="0045576C" w:rsidRPr="00497513" w:rsidRDefault="0045576C" w:rsidP="00784218">
      <w:pPr>
        <w:spacing w:after="0" w:line="240" w:lineRule="auto"/>
        <w:jc w:val="center"/>
        <w:rPr>
          <w:rFonts w:asciiTheme="majorHAnsi" w:hAnsiTheme="majorHAnsi" w:cstheme="minorHAnsi"/>
          <w:color w:val="000000" w:themeColor="text1"/>
        </w:rPr>
      </w:pPr>
      <w:proofErr w:type="gramStart"/>
      <w:r w:rsidRPr="00497513">
        <w:rPr>
          <w:rFonts w:asciiTheme="majorHAnsi" w:hAnsiTheme="majorHAnsi" w:cstheme="minorHAnsi"/>
          <w:color w:val="000000" w:themeColor="text1"/>
        </w:rPr>
        <w:t>oferuję</w:t>
      </w:r>
      <w:proofErr w:type="gramEnd"/>
      <w:r w:rsidRPr="00497513">
        <w:rPr>
          <w:rFonts w:asciiTheme="majorHAnsi" w:hAnsiTheme="majorHAnsi" w:cstheme="minorHAnsi"/>
          <w:color w:val="000000" w:themeColor="text1"/>
        </w:rPr>
        <w:t xml:space="preserve"> realizację przedmiotu zamówienia </w:t>
      </w:r>
      <w:r w:rsidR="002D350B" w:rsidRPr="00497513">
        <w:rPr>
          <w:rFonts w:asciiTheme="majorHAnsi" w:hAnsiTheme="majorHAnsi" w:cstheme="minorHAnsi"/>
          <w:color w:val="000000" w:themeColor="text1"/>
        </w:rPr>
        <w:t>za:</w:t>
      </w:r>
    </w:p>
    <w:p w:rsidR="00C56F8B" w:rsidRPr="00497513" w:rsidRDefault="00C56F8B" w:rsidP="00784218">
      <w:pPr>
        <w:spacing w:after="0" w:line="240" w:lineRule="auto"/>
        <w:jc w:val="center"/>
        <w:rPr>
          <w:rFonts w:asciiTheme="majorHAnsi" w:hAnsiTheme="majorHAnsi" w:cstheme="minorHAnsi"/>
          <w:color w:val="000000" w:themeColor="text1"/>
        </w:rPr>
      </w:pPr>
    </w:p>
    <w:p w:rsidR="006F29D2" w:rsidRPr="00497513" w:rsidRDefault="00E55E76" w:rsidP="00784218">
      <w:pPr>
        <w:spacing w:after="0" w:line="240" w:lineRule="auto"/>
        <w:jc w:val="center"/>
        <w:rPr>
          <w:rFonts w:asciiTheme="majorHAnsi" w:hAnsiTheme="majorHAnsi" w:cstheme="minorHAnsi"/>
          <w:i/>
          <w:color w:val="000000" w:themeColor="text1"/>
        </w:rPr>
      </w:pPr>
      <w:r>
        <w:rPr>
          <w:rFonts w:asciiTheme="majorHAnsi" w:hAnsiTheme="majorHAnsi" w:cstheme="minorHAnsi"/>
          <w:i/>
          <w:color w:val="000000" w:themeColor="text1"/>
        </w:rPr>
        <w:t>(</w:t>
      </w:r>
      <w:r w:rsidR="006F29D2" w:rsidRPr="00497513">
        <w:rPr>
          <w:rFonts w:asciiTheme="majorHAnsi" w:hAnsiTheme="majorHAnsi" w:cstheme="minorHAnsi"/>
          <w:i/>
          <w:color w:val="000000" w:themeColor="text1"/>
        </w:rPr>
        <w:t>wypełnić w zakresie ZADANIA</w:t>
      </w:r>
      <w:r w:rsidR="00B06F98">
        <w:rPr>
          <w:rFonts w:asciiTheme="majorHAnsi" w:hAnsiTheme="majorHAnsi" w:cstheme="minorHAnsi"/>
          <w:i/>
          <w:color w:val="000000" w:themeColor="text1"/>
        </w:rPr>
        <w:t>,</w:t>
      </w:r>
      <w:r w:rsidR="006F29D2" w:rsidRPr="00497513">
        <w:rPr>
          <w:rFonts w:asciiTheme="majorHAnsi" w:hAnsiTheme="majorHAnsi" w:cstheme="minorHAnsi"/>
          <w:i/>
          <w:color w:val="000000" w:themeColor="text1"/>
        </w:rPr>
        <w:t xml:space="preserve"> na które składana jest oferta</w:t>
      </w:r>
      <w:r>
        <w:rPr>
          <w:rFonts w:asciiTheme="majorHAnsi" w:hAnsiTheme="majorHAnsi" w:cstheme="minorHAnsi"/>
          <w:i/>
          <w:color w:val="000000" w:themeColor="text1"/>
        </w:rPr>
        <w:t>)</w:t>
      </w:r>
    </w:p>
    <w:p w:rsidR="00B06F98" w:rsidRDefault="00B06F98" w:rsidP="00DB4D99">
      <w:pPr>
        <w:spacing w:after="0" w:line="240" w:lineRule="auto"/>
        <w:rPr>
          <w:rFonts w:asciiTheme="majorHAnsi" w:hAnsiTheme="majorHAnsi" w:cstheme="minorHAnsi"/>
          <w:color w:val="000000" w:themeColor="text1"/>
        </w:rPr>
      </w:pPr>
    </w:p>
    <w:p w:rsidR="00DB4D99" w:rsidRPr="00DF0863" w:rsidRDefault="00DB4D99" w:rsidP="00DB4D99">
      <w:pPr>
        <w:spacing w:after="0" w:line="240" w:lineRule="auto"/>
        <w:rPr>
          <w:rFonts w:asciiTheme="majorHAnsi" w:hAnsiTheme="majorHAnsi" w:cstheme="minorHAnsi"/>
          <w:color w:val="000000" w:themeColor="text1"/>
        </w:rPr>
      </w:pPr>
      <w:r w:rsidRPr="00132EF9">
        <w:rPr>
          <w:rFonts w:asciiTheme="majorHAnsi" w:hAnsiTheme="majorHAnsi" w:cstheme="minorHAnsi"/>
          <w:color w:val="000000" w:themeColor="text1"/>
          <w:highlight w:val="yellow"/>
        </w:rPr>
        <w:t>ZADANIE 1</w:t>
      </w:r>
    </w:p>
    <w:tbl>
      <w:tblPr>
        <w:tblStyle w:val="Tabela-Siatka"/>
        <w:tblW w:w="9955" w:type="dxa"/>
        <w:tblLook w:val="04A0" w:firstRow="1" w:lastRow="0" w:firstColumn="1" w:lastColumn="0" w:noHBand="0" w:noVBand="1"/>
      </w:tblPr>
      <w:tblGrid>
        <w:gridCol w:w="1663"/>
        <w:gridCol w:w="5373"/>
        <w:gridCol w:w="2919"/>
      </w:tblGrid>
      <w:tr w:rsidR="0045576C" w:rsidRPr="00DF0863" w:rsidTr="002D350B">
        <w:trPr>
          <w:trHeight w:val="448"/>
        </w:trPr>
        <w:tc>
          <w:tcPr>
            <w:tcW w:w="7036" w:type="dxa"/>
            <w:gridSpan w:val="2"/>
            <w:vAlign w:val="center"/>
          </w:tcPr>
          <w:p w:rsidR="0045576C" w:rsidRPr="00DF0863" w:rsidRDefault="0045576C" w:rsidP="002D350B">
            <w:pPr>
              <w:spacing w:after="0" w:line="240" w:lineRule="auto"/>
              <w:jc w:val="right"/>
              <w:rPr>
                <w:rFonts w:asciiTheme="majorHAnsi" w:hAnsiTheme="majorHAnsi" w:cstheme="minorHAnsi"/>
                <w:b/>
                <w:color w:val="000000" w:themeColor="text1"/>
              </w:rPr>
            </w:pPr>
            <w:proofErr w:type="gramStart"/>
            <w:r w:rsidRPr="00DF0863">
              <w:rPr>
                <w:rFonts w:asciiTheme="majorHAnsi" w:hAnsiTheme="majorHAnsi" w:cstheme="minorHAnsi"/>
                <w:color w:val="000000" w:themeColor="text1"/>
              </w:rPr>
              <w:t>wartość</w:t>
            </w:r>
            <w:proofErr w:type="gramEnd"/>
            <w:r w:rsidRPr="00DF0863">
              <w:rPr>
                <w:rFonts w:asciiTheme="majorHAnsi" w:hAnsiTheme="majorHAnsi" w:cstheme="minorHAnsi"/>
                <w:color w:val="000000" w:themeColor="text1"/>
              </w:rPr>
              <w:t xml:space="preserve"> za </w:t>
            </w:r>
            <w:r w:rsidRPr="00DF0863">
              <w:rPr>
                <w:rFonts w:asciiTheme="majorHAnsi" w:hAnsiTheme="majorHAnsi" w:cstheme="minorHAnsi"/>
                <w:b/>
                <w:bCs/>
                <w:color w:val="000000" w:themeColor="text1"/>
              </w:rPr>
              <w:t>1 godzinę</w:t>
            </w:r>
            <w:r w:rsidRPr="00DF0863">
              <w:rPr>
                <w:rFonts w:asciiTheme="majorHAnsi" w:hAnsiTheme="majorHAnsi" w:cstheme="minorHAnsi"/>
                <w:color w:val="000000" w:themeColor="text1"/>
              </w:rPr>
              <w:t xml:space="preserve"> </w:t>
            </w:r>
            <w:r w:rsidR="003416FC" w:rsidRPr="00DF0863">
              <w:rPr>
                <w:rFonts w:asciiTheme="majorHAnsi" w:hAnsiTheme="majorHAnsi" w:cstheme="minorHAnsi"/>
                <w:b/>
                <w:bCs/>
                <w:color w:val="000000" w:themeColor="text1"/>
              </w:rPr>
              <w:t xml:space="preserve">zajęć </w:t>
            </w:r>
            <w:r w:rsidRPr="00DF0863">
              <w:rPr>
                <w:rFonts w:asciiTheme="majorHAnsi" w:hAnsiTheme="majorHAnsi" w:cstheme="minorHAnsi"/>
                <w:color w:val="000000" w:themeColor="text1"/>
              </w:rPr>
              <w:t>(brutto):</w:t>
            </w:r>
          </w:p>
        </w:tc>
        <w:tc>
          <w:tcPr>
            <w:tcW w:w="2919" w:type="dxa"/>
            <w:vAlign w:val="center"/>
          </w:tcPr>
          <w:p w:rsidR="00C411E7" w:rsidRPr="00DF0863" w:rsidRDefault="00C411E7" w:rsidP="00BC2123">
            <w:pPr>
              <w:spacing w:after="0" w:line="240" w:lineRule="auto"/>
              <w:rPr>
                <w:rFonts w:asciiTheme="majorHAnsi" w:hAnsiTheme="majorHAnsi" w:cstheme="minorHAnsi"/>
                <w:b/>
                <w:smallCaps/>
                <w:color w:val="000000" w:themeColor="text1"/>
              </w:rPr>
            </w:pPr>
          </w:p>
          <w:p w:rsidR="00C411E7" w:rsidRPr="00DF0863" w:rsidRDefault="00C411E7" w:rsidP="00784218">
            <w:pPr>
              <w:spacing w:after="0" w:line="240" w:lineRule="auto"/>
              <w:jc w:val="center"/>
              <w:rPr>
                <w:rFonts w:asciiTheme="majorHAnsi" w:hAnsiTheme="majorHAnsi" w:cstheme="minorHAnsi"/>
                <w:b/>
                <w:smallCaps/>
                <w:color w:val="000000" w:themeColor="text1"/>
              </w:rPr>
            </w:pPr>
          </w:p>
        </w:tc>
      </w:tr>
      <w:tr w:rsidR="0045576C" w:rsidRPr="00DF0863" w:rsidTr="002D350B">
        <w:trPr>
          <w:trHeight w:val="256"/>
        </w:trPr>
        <w:tc>
          <w:tcPr>
            <w:tcW w:w="7036" w:type="dxa"/>
            <w:gridSpan w:val="2"/>
            <w:vAlign w:val="center"/>
          </w:tcPr>
          <w:p w:rsidR="0045576C" w:rsidRPr="00DF0863" w:rsidRDefault="002D350B" w:rsidP="00DF0863">
            <w:pPr>
              <w:spacing w:after="0" w:line="240" w:lineRule="auto"/>
              <w:jc w:val="right"/>
              <w:rPr>
                <w:rFonts w:asciiTheme="majorHAnsi" w:hAnsiTheme="majorHAnsi" w:cstheme="minorHAnsi"/>
                <w:b/>
                <w:smallCaps/>
                <w:color w:val="000000" w:themeColor="text1"/>
              </w:rPr>
            </w:pPr>
            <w:proofErr w:type="gramStart"/>
            <w:r w:rsidRPr="00DF0863">
              <w:rPr>
                <w:rFonts w:asciiTheme="majorHAnsi" w:hAnsiTheme="majorHAnsi" w:cstheme="minorHAnsi"/>
                <w:b/>
                <w:bCs/>
                <w:smallCaps/>
                <w:color w:val="000000" w:themeColor="text1"/>
              </w:rPr>
              <w:t>ogółem</w:t>
            </w:r>
            <w:proofErr w:type="gramEnd"/>
            <w:r w:rsidRPr="00DF0863">
              <w:rPr>
                <w:rFonts w:asciiTheme="majorHAnsi" w:hAnsiTheme="majorHAnsi" w:cstheme="minorHAnsi"/>
                <w:b/>
                <w:bCs/>
                <w:smallCaps/>
                <w:color w:val="000000" w:themeColor="text1"/>
              </w:rPr>
              <w:t xml:space="preserve"> cena brutto za całość (</w:t>
            </w:r>
            <w:r w:rsidR="00DF0863" w:rsidRPr="00DF0863">
              <w:rPr>
                <w:rFonts w:asciiTheme="majorHAnsi" w:hAnsiTheme="majorHAnsi" w:cstheme="minorHAnsi"/>
                <w:b/>
                <w:bCs/>
                <w:smallCaps/>
                <w:color w:val="000000" w:themeColor="text1"/>
              </w:rPr>
              <w:t>25</w:t>
            </w:r>
            <w:r w:rsidRPr="00DF0863">
              <w:rPr>
                <w:rFonts w:asciiTheme="majorHAnsi" w:hAnsiTheme="majorHAnsi" w:cstheme="minorHAnsi"/>
                <w:b/>
                <w:bCs/>
                <w:smallCaps/>
                <w:color w:val="000000" w:themeColor="text1"/>
              </w:rPr>
              <w:t xml:space="preserve"> godziny)</w:t>
            </w:r>
            <w:r w:rsidR="0045576C" w:rsidRPr="00DF0863">
              <w:rPr>
                <w:rFonts w:asciiTheme="majorHAnsi" w:hAnsiTheme="majorHAnsi" w:cstheme="minorHAnsi"/>
                <w:b/>
                <w:bCs/>
                <w:smallCaps/>
                <w:color w:val="000000" w:themeColor="text1"/>
              </w:rPr>
              <w:t>:</w:t>
            </w:r>
          </w:p>
        </w:tc>
        <w:tc>
          <w:tcPr>
            <w:tcW w:w="2919" w:type="dxa"/>
            <w:shd w:val="clear" w:color="auto" w:fill="FFFFFF" w:themeFill="background1"/>
            <w:vAlign w:val="center"/>
          </w:tcPr>
          <w:p w:rsidR="003416FC" w:rsidRPr="00DF0863" w:rsidRDefault="003416FC" w:rsidP="00BC2123">
            <w:pPr>
              <w:spacing w:after="0" w:line="240" w:lineRule="auto"/>
              <w:rPr>
                <w:rFonts w:asciiTheme="majorHAnsi" w:hAnsiTheme="majorHAnsi" w:cstheme="minorHAnsi"/>
                <w:b/>
                <w:smallCaps/>
                <w:color w:val="000000" w:themeColor="text1"/>
              </w:rPr>
            </w:pPr>
          </w:p>
          <w:p w:rsidR="003416FC" w:rsidRPr="00DF0863" w:rsidRDefault="003416FC" w:rsidP="00784218">
            <w:pPr>
              <w:spacing w:after="0" w:line="240" w:lineRule="auto"/>
              <w:jc w:val="center"/>
              <w:rPr>
                <w:rFonts w:asciiTheme="majorHAnsi" w:hAnsiTheme="majorHAnsi" w:cstheme="minorHAnsi"/>
                <w:b/>
                <w:smallCaps/>
                <w:color w:val="000000" w:themeColor="text1"/>
              </w:rPr>
            </w:pPr>
          </w:p>
        </w:tc>
      </w:tr>
      <w:tr w:rsidR="00C56F8B" w:rsidRPr="00DF0863" w:rsidTr="002D350B">
        <w:trPr>
          <w:trHeight w:val="479"/>
        </w:trPr>
        <w:tc>
          <w:tcPr>
            <w:tcW w:w="1663" w:type="dxa"/>
            <w:vAlign w:val="center"/>
          </w:tcPr>
          <w:p w:rsidR="0045576C" w:rsidRPr="00DF0863" w:rsidRDefault="0045576C" w:rsidP="00784218">
            <w:pPr>
              <w:spacing w:after="0" w:line="240" w:lineRule="auto"/>
              <w:jc w:val="center"/>
              <w:rPr>
                <w:rFonts w:asciiTheme="majorHAnsi" w:hAnsiTheme="majorHAnsi" w:cstheme="minorHAnsi"/>
                <w:b/>
                <w:smallCaps/>
                <w:color w:val="000000" w:themeColor="text1"/>
              </w:rPr>
            </w:pPr>
            <w:proofErr w:type="gramStart"/>
            <w:r w:rsidRPr="00DF0863">
              <w:rPr>
                <w:rFonts w:asciiTheme="majorHAnsi" w:hAnsiTheme="majorHAnsi" w:cstheme="minorHAnsi"/>
                <w:b/>
                <w:smallCaps/>
                <w:color w:val="000000" w:themeColor="text1"/>
              </w:rPr>
              <w:t>słownie</w:t>
            </w:r>
            <w:proofErr w:type="gramEnd"/>
            <w:r w:rsidRPr="00DF0863">
              <w:rPr>
                <w:rFonts w:asciiTheme="majorHAnsi" w:hAnsiTheme="majorHAnsi" w:cstheme="minorHAnsi"/>
                <w:smallCaps/>
                <w:color w:val="000000" w:themeColor="text1"/>
              </w:rPr>
              <w:t>:</w:t>
            </w:r>
          </w:p>
        </w:tc>
        <w:tc>
          <w:tcPr>
            <w:tcW w:w="8292" w:type="dxa"/>
            <w:gridSpan w:val="2"/>
            <w:vAlign w:val="center"/>
          </w:tcPr>
          <w:p w:rsidR="003416FC" w:rsidRPr="00DF0863" w:rsidRDefault="003416FC" w:rsidP="00784218">
            <w:pPr>
              <w:spacing w:after="0" w:line="240" w:lineRule="auto"/>
              <w:rPr>
                <w:rFonts w:asciiTheme="majorHAnsi" w:hAnsiTheme="majorHAnsi" w:cstheme="minorHAnsi"/>
                <w:b/>
                <w:smallCaps/>
                <w:color w:val="000000" w:themeColor="text1"/>
              </w:rPr>
            </w:pPr>
          </w:p>
          <w:p w:rsidR="003416FC" w:rsidRPr="00DF0863" w:rsidRDefault="003416FC" w:rsidP="00784218">
            <w:pPr>
              <w:spacing w:after="0" w:line="240" w:lineRule="auto"/>
              <w:rPr>
                <w:rFonts w:asciiTheme="majorHAnsi" w:hAnsiTheme="majorHAnsi" w:cstheme="minorHAnsi"/>
                <w:b/>
                <w:smallCaps/>
                <w:color w:val="000000" w:themeColor="text1"/>
              </w:rPr>
            </w:pPr>
          </w:p>
        </w:tc>
      </w:tr>
    </w:tbl>
    <w:p w:rsidR="00032FE1" w:rsidRPr="00B06F98" w:rsidRDefault="00032FE1" w:rsidP="00784218">
      <w:pPr>
        <w:spacing w:after="0" w:line="240" w:lineRule="auto"/>
        <w:rPr>
          <w:rFonts w:asciiTheme="majorHAnsi" w:hAnsiTheme="majorHAnsi"/>
          <w:b/>
          <w:color w:val="FF0000"/>
        </w:rPr>
      </w:pPr>
    </w:p>
    <w:p w:rsidR="00DB4D99" w:rsidRPr="00DF0863" w:rsidRDefault="00DB4D99" w:rsidP="00784218">
      <w:pPr>
        <w:spacing w:after="0" w:line="240" w:lineRule="auto"/>
        <w:rPr>
          <w:rFonts w:asciiTheme="majorHAnsi" w:hAnsiTheme="majorHAnsi" w:cstheme="minorHAnsi"/>
          <w:color w:val="000000" w:themeColor="text1"/>
        </w:rPr>
      </w:pPr>
      <w:r w:rsidRPr="00132EF9">
        <w:rPr>
          <w:rFonts w:asciiTheme="majorHAnsi" w:hAnsiTheme="majorHAnsi" w:cstheme="minorHAnsi"/>
          <w:color w:val="000000" w:themeColor="text1"/>
          <w:highlight w:val="yellow"/>
        </w:rPr>
        <w:t>ZADANIE 2</w:t>
      </w:r>
    </w:p>
    <w:tbl>
      <w:tblPr>
        <w:tblStyle w:val="Tabela-Siatka"/>
        <w:tblW w:w="9955" w:type="dxa"/>
        <w:tblLook w:val="04A0" w:firstRow="1" w:lastRow="0" w:firstColumn="1" w:lastColumn="0" w:noHBand="0" w:noVBand="1"/>
      </w:tblPr>
      <w:tblGrid>
        <w:gridCol w:w="1663"/>
        <w:gridCol w:w="5373"/>
        <w:gridCol w:w="2919"/>
      </w:tblGrid>
      <w:tr w:rsidR="00DB4D99" w:rsidRPr="00DF0863" w:rsidTr="00DB4D99">
        <w:trPr>
          <w:trHeight w:val="448"/>
        </w:trPr>
        <w:tc>
          <w:tcPr>
            <w:tcW w:w="7036" w:type="dxa"/>
            <w:gridSpan w:val="2"/>
            <w:vAlign w:val="center"/>
          </w:tcPr>
          <w:p w:rsidR="00DB4D99" w:rsidRPr="00DF0863" w:rsidRDefault="00DB4D99" w:rsidP="00DB4D99">
            <w:pPr>
              <w:spacing w:after="0" w:line="240" w:lineRule="auto"/>
              <w:jc w:val="right"/>
              <w:rPr>
                <w:rFonts w:asciiTheme="majorHAnsi" w:hAnsiTheme="majorHAnsi" w:cstheme="minorHAnsi"/>
                <w:b/>
                <w:color w:val="000000" w:themeColor="text1"/>
              </w:rPr>
            </w:pPr>
            <w:proofErr w:type="gramStart"/>
            <w:r w:rsidRPr="00DF0863">
              <w:rPr>
                <w:rFonts w:asciiTheme="majorHAnsi" w:hAnsiTheme="majorHAnsi" w:cstheme="minorHAnsi"/>
                <w:color w:val="000000" w:themeColor="text1"/>
              </w:rPr>
              <w:t>wartość</w:t>
            </w:r>
            <w:proofErr w:type="gramEnd"/>
            <w:r w:rsidRPr="00DF0863">
              <w:rPr>
                <w:rFonts w:asciiTheme="majorHAnsi" w:hAnsiTheme="majorHAnsi" w:cstheme="minorHAnsi"/>
                <w:color w:val="000000" w:themeColor="text1"/>
              </w:rPr>
              <w:t xml:space="preserve"> za </w:t>
            </w:r>
            <w:r w:rsidRPr="00DF0863">
              <w:rPr>
                <w:rFonts w:asciiTheme="majorHAnsi" w:hAnsiTheme="majorHAnsi" w:cstheme="minorHAnsi"/>
                <w:b/>
                <w:bCs/>
                <w:color w:val="000000" w:themeColor="text1"/>
              </w:rPr>
              <w:t>1 godzinę</w:t>
            </w:r>
            <w:r w:rsidRPr="00DF0863">
              <w:rPr>
                <w:rFonts w:asciiTheme="majorHAnsi" w:hAnsiTheme="majorHAnsi" w:cstheme="minorHAnsi"/>
                <w:color w:val="000000" w:themeColor="text1"/>
              </w:rPr>
              <w:t xml:space="preserve"> </w:t>
            </w:r>
            <w:r w:rsidRPr="00DF0863">
              <w:rPr>
                <w:rFonts w:asciiTheme="majorHAnsi" w:hAnsiTheme="majorHAnsi" w:cstheme="minorHAnsi"/>
                <w:b/>
                <w:bCs/>
                <w:color w:val="000000" w:themeColor="text1"/>
              </w:rPr>
              <w:t xml:space="preserve">zajęć </w:t>
            </w:r>
            <w:r w:rsidRPr="00DF0863">
              <w:rPr>
                <w:rFonts w:asciiTheme="majorHAnsi" w:hAnsiTheme="majorHAnsi" w:cstheme="minorHAnsi"/>
                <w:color w:val="000000" w:themeColor="text1"/>
              </w:rPr>
              <w:t>(brutto):</w:t>
            </w:r>
          </w:p>
        </w:tc>
        <w:tc>
          <w:tcPr>
            <w:tcW w:w="2919" w:type="dxa"/>
            <w:vAlign w:val="center"/>
          </w:tcPr>
          <w:p w:rsidR="00DB4D99" w:rsidRPr="00DF0863" w:rsidRDefault="00DB4D99" w:rsidP="00DB4D99">
            <w:pPr>
              <w:spacing w:after="0" w:line="240" w:lineRule="auto"/>
              <w:rPr>
                <w:rFonts w:asciiTheme="majorHAnsi" w:hAnsiTheme="majorHAnsi" w:cstheme="minorHAnsi"/>
                <w:b/>
                <w:smallCaps/>
                <w:color w:val="000000" w:themeColor="text1"/>
              </w:rPr>
            </w:pPr>
          </w:p>
          <w:p w:rsidR="00DB4D99" w:rsidRPr="00DF0863" w:rsidRDefault="00DB4D99" w:rsidP="00DB4D99">
            <w:pPr>
              <w:spacing w:after="0" w:line="240" w:lineRule="auto"/>
              <w:jc w:val="center"/>
              <w:rPr>
                <w:rFonts w:asciiTheme="majorHAnsi" w:hAnsiTheme="majorHAnsi" w:cstheme="minorHAnsi"/>
                <w:b/>
                <w:smallCaps/>
                <w:color w:val="000000" w:themeColor="text1"/>
              </w:rPr>
            </w:pPr>
          </w:p>
        </w:tc>
      </w:tr>
      <w:tr w:rsidR="00DB4D99" w:rsidRPr="00DF0863" w:rsidTr="00DB4D99">
        <w:trPr>
          <w:trHeight w:val="256"/>
        </w:trPr>
        <w:tc>
          <w:tcPr>
            <w:tcW w:w="7036" w:type="dxa"/>
            <w:gridSpan w:val="2"/>
            <w:vAlign w:val="center"/>
          </w:tcPr>
          <w:p w:rsidR="00DB4D99" w:rsidRPr="00DF0863" w:rsidRDefault="00DB4D99" w:rsidP="00DF0863">
            <w:pPr>
              <w:spacing w:after="0" w:line="240" w:lineRule="auto"/>
              <w:jc w:val="right"/>
              <w:rPr>
                <w:rFonts w:asciiTheme="majorHAnsi" w:hAnsiTheme="majorHAnsi" w:cstheme="minorHAnsi"/>
                <w:b/>
                <w:smallCaps/>
                <w:color w:val="000000" w:themeColor="text1"/>
              </w:rPr>
            </w:pPr>
            <w:proofErr w:type="gramStart"/>
            <w:r w:rsidRPr="00DF0863">
              <w:rPr>
                <w:rFonts w:asciiTheme="majorHAnsi" w:hAnsiTheme="majorHAnsi" w:cstheme="minorHAnsi"/>
                <w:b/>
                <w:bCs/>
                <w:smallCaps/>
                <w:color w:val="000000" w:themeColor="text1"/>
              </w:rPr>
              <w:t>ogółem</w:t>
            </w:r>
            <w:proofErr w:type="gramEnd"/>
            <w:r w:rsidRPr="00DF0863">
              <w:rPr>
                <w:rFonts w:asciiTheme="majorHAnsi" w:hAnsiTheme="majorHAnsi" w:cstheme="minorHAnsi"/>
                <w:b/>
                <w:bCs/>
                <w:smallCaps/>
                <w:color w:val="000000" w:themeColor="text1"/>
              </w:rPr>
              <w:t xml:space="preserve"> cena brutto za całość (</w:t>
            </w:r>
            <w:r w:rsidR="00DF0863" w:rsidRPr="00DF0863">
              <w:rPr>
                <w:rFonts w:asciiTheme="majorHAnsi" w:hAnsiTheme="majorHAnsi" w:cstheme="minorHAnsi"/>
                <w:b/>
                <w:bCs/>
                <w:smallCaps/>
                <w:color w:val="000000" w:themeColor="text1"/>
              </w:rPr>
              <w:t>23</w:t>
            </w:r>
            <w:r w:rsidRPr="00DF0863">
              <w:rPr>
                <w:rFonts w:asciiTheme="majorHAnsi" w:hAnsiTheme="majorHAnsi" w:cstheme="minorHAnsi"/>
                <w:b/>
                <w:bCs/>
                <w:smallCaps/>
                <w:color w:val="000000" w:themeColor="text1"/>
              </w:rPr>
              <w:t xml:space="preserve"> godziny):</w:t>
            </w:r>
          </w:p>
        </w:tc>
        <w:tc>
          <w:tcPr>
            <w:tcW w:w="2919" w:type="dxa"/>
            <w:shd w:val="clear" w:color="auto" w:fill="FFFFFF" w:themeFill="background1"/>
            <w:vAlign w:val="center"/>
          </w:tcPr>
          <w:p w:rsidR="00DB4D99" w:rsidRPr="00DF0863" w:rsidRDefault="00DB4D99" w:rsidP="00DB4D99">
            <w:pPr>
              <w:spacing w:after="0" w:line="240" w:lineRule="auto"/>
              <w:rPr>
                <w:rFonts w:asciiTheme="majorHAnsi" w:hAnsiTheme="majorHAnsi" w:cstheme="minorHAnsi"/>
                <w:b/>
                <w:smallCaps/>
                <w:color w:val="000000" w:themeColor="text1"/>
              </w:rPr>
            </w:pPr>
          </w:p>
          <w:p w:rsidR="00DB4D99" w:rsidRPr="00DF0863" w:rsidRDefault="00DB4D99" w:rsidP="00DB4D99">
            <w:pPr>
              <w:spacing w:after="0" w:line="240" w:lineRule="auto"/>
              <w:jc w:val="center"/>
              <w:rPr>
                <w:rFonts w:asciiTheme="majorHAnsi" w:hAnsiTheme="majorHAnsi" w:cstheme="minorHAnsi"/>
                <w:b/>
                <w:smallCaps/>
                <w:color w:val="000000" w:themeColor="text1"/>
              </w:rPr>
            </w:pPr>
          </w:p>
        </w:tc>
      </w:tr>
      <w:tr w:rsidR="00DB4D99" w:rsidRPr="00DF0863" w:rsidTr="00DB4D99">
        <w:trPr>
          <w:trHeight w:val="479"/>
        </w:trPr>
        <w:tc>
          <w:tcPr>
            <w:tcW w:w="1663" w:type="dxa"/>
            <w:vAlign w:val="center"/>
          </w:tcPr>
          <w:p w:rsidR="00DB4D99" w:rsidRPr="00DF0863" w:rsidRDefault="00DB4D99" w:rsidP="00DB4D99">
            <w:pPr>
              <w:spacing w:after="0" w:line="240" w:lineRule="auto"/>
              <w:jc w:val="center"/>
              <w:rPr>
                <w:rFonts w:asciiTheme="majorHAnsi" w:hAnsiTheme="majorHAnsi" w:cstheme="minorHAnsi"/>
                <w:b/>
                <w:smallCaps/>
                <w:color w:val="000000" w:themeColor="text1"/>
              </w:rPr>
            </w:pPr>
            <w:proofErr w:type="gramStart"/>
            <w:r w:rsidRPr="00DF0863">
              <w:rPr>
                <w:rFonts w:asciiTheme="majorHAnsi" w:hAnsiTheme="majorHAnsi" w:cstheme="minorHAnsi"/>
                <w:b/>
                <w:smallCaps/>
                <w:color w:val="000000" w:themeColor="text1"/>
              </w:rPr>
              <w:t>słownie</w:t>
            </w:r>
            <w:proofErr w:type="gramEnd"/>
            <w:r w:rsidRPr="00DF0863">
              <w:rPr>
                <w:rFonts w:asciiTheme="majorHAnsi" w:hAnsiTheme="majorHAnsi" w:cstheme="minorHAnsi"/>
                <w:smallCaps/>
                <w:color w:val="000000" w:themeColor="text1"/>
              </w:rPr>
              <w:t>:</w:t>
            </w:r>
          </w:p>
        </w:tc>
        <w:tc>
          <w:tcPr>
            <w:tcW w:w="8292" w:type="dxa"/>
            <w:gridSpan w:val="2"/>
            <w:vAlign w:val="center"/>
          </w:tcPr>
          <w:p w:rsidR="00DB4D99" w:rsidRPr="00DF0863" w:rsidRDefault="00DB4D99" w:rsidP="00DB4D99">
            <w:pPr>
              <w:spacing w:after="0" w:line="240" w:lineRule="auto"/>
              <w:rPr>
                <w:rFonts w:asciiTheme="majorHAnsi" w:hAnsiTheme="majorHAnsi" w:cstheme="minorHAnsi"/>
                <w:b/>
                <w:smallCaps/>
                <w:color w:val="000000" w:themeColor="text1"/>
              </w:rPr>
            </w:pPr>
          </w:p>
          <w:p w:rsidR="00DB4D99" w:rsidRPr="00DF0863" w:rsidRDefault="00DB4D99" w:rsidP="00DB4D99">
            <w:pPr>
              <w:spacing w:after="0" w:line="240" w:lineRule="auto"/>
              <w:rPr>
                <w:rFonts w:asciiTheme="majorHAnsi" w:hAnsiTheme="majorHAnsi" w:cstheme="minorHAnsi"/>
                <w:b/>
                <w:smallCaps/>
                <w:color w:val="000000" w:themeColor="text1"/>
              </w:rPr>
            </w:pPr>
          </w:p>
        </w:tc>
      </w:tr>
    </w:tbl>
    <w:p w:rsidR="00E55E76" w:rsidRDefault="00E55E76" w:rsidP="00784218">
      <w:pPr>
        <w:spacing w:after="0" w:line="240" w:lineRule="auto"/>
        <w:rPr>
          <w:rFonts w:asciiTheme="majorHAnsi" w:hAnsiTheme="majorHAnsi" w:cstheme="minorHAnsi"/>
          <w:color w:val="000000" w:themeColor="text1"/>
          <w:highlight w:val="yellow"/>
        </w:rPr>
      </w:pPr>
    </w:p>
    <w:p w:rsidR="00DB4D99" w:rsidRPr="00DF0863" w:rsidRDefault="00DB4D99" w:rsidP="00784218">
      <w:pPr>
        <w:spacing w:after="0" w:line="240" w:lineRule="auto"/>
        <w:rPr>
          <w:rFonts w:asciiTheme="majorHAnsi" w:hAnsiTheme="majorHAnsi" w:cstheme="minorHAnsi"/>
          <w:color w:val="000000" w:themeColor="text1"/>
        </w:rPr>
      </w:pPr>
      <w:r w:rsidRPr="00132EF9">
        <w:rPr>
          <w:rFonts w:asciiTheme="majorHAnsi" w:hAnsiTheme="majorHAnsi" w:cstheme="minorHAnsi"/>
          <w:color w:val="000000" w:themeColor="text1"/>
          <w:highlight w:val="yellow"/>
        </w:rPr>
        <w:t>ZADANIE 3</w:t>
      </w:r>
    </w:p>
    <w:tbl>
      <w:tblPr>
        <w:tblStyle w:val="Tabela-Siatka"/>
        <w:tblW w:w="9955" w:type="dxa"/>
        <w:tblLook w:val="04A0" w:firstRow="1" w:lastRow="0" w:firstColumn="1" w:lastColumn="0" w:noHBand="0" w:noVBand="1"/>
      </w:tblPr>
      <w:tblGrid>
        <w:gridCol w:w="1663"/>
        <w:gridCol w:w="5373"/>
        <w:gridCol w:w="2919"/>
      </w:tblGrid>
      <w:tr w:rsidR="00DB4D99" w:rsidRPr="00DF0863" w:rsidTr="00DB4D99">
        <w:trPr>
          <w:trHeight w:val="448"/>
        </w:trPr>
        <w:tc>
          <w:tcPr>
            <w:tcW w:w="7036" w:type="dxa"/>
            <w:gridSpan w:val="2"/>
            <w:vAlign w:val="center"/>
          </w:tcPr>
          <w:p w:rsidR="00DB4D99" w:rsidRPr="00DF0863" w:rsidRDefault="00DB4D99" w:rsidP="00DB4D99">
            <w:pPr>
              <w:spacing w:after="0" w:line="240" w:lineRule="auto"/>
              <w:jc w:val="right"/>
              <w:rPr>
                <w:rFonts w:asciiTheme="majorHAnsi" w:hAnsiTheme="majorHAnsi" w:cstheme="minorHAnsi"/>
                <w:b/>
                <w:color w:val="000000" w:themeColor="text1"/>
              </w:rPr>
            </w:pPr>
            <w:proofErr w:type="gramStart"/>
            <w:r w:rsidRPr="00DF0863">
              <w:rPr>
                <w:rFonts w:asciiTheme="majorHAnsi" w:hAnsiTheme="majorHAnsi" w:cstheme="minorHAnsi"/>
                <w:color w:val="000000" w:themeColor="text1"/>
              </w:rPr>
              <w:t>wartość</w:t>
            </w:r>
            <w:proofErr w:type="gramEnd"/>
            <w:r w:rsidRPr="00DF0863">
              <w:rPr>
                <w:rFonts w:asciiTheme="majorHAnsi" w:hAnsiTheme="majorHAnsi" w:cstheme="minorHAnsi"/>
                <w:color w:val="000000" w:themeColor="text1"/>
              </w:rPr>
              <w:t xml:space="preserve"> za </w:t>
            </w:r>
            <w:r w:rsidRPr="00DF0863">
              <w:rPr>
                <w:rFonts w:asciiTheme="majorHAnsi" w:hAnsiTheme="majorHAnsi" w:cstheme="minorHAnsi"/>
                <w:b/>
                <w:bCs/>
                <w:color w:val="000000" w:themeColor="text1"/>
              </w:rPr>
              <w:t>1 godzinę</w:t>
            </w:r>
            <w:r w:rsidRPr="00DF0863">
              <w:rPr>
                <w:rFonts w:asciiTheme="majorHAnsi" w:hAnsiTheme="majorHAnsi" w:cstheme="minorHAnsi"/>
                <w:color w:val="000000" w:themeColor="text1"/>
              </w:rPr>
              <w:t xml:space="preserve"> </w:t>
            </w:r>
            <w:r w:rsidRPr="00DF0863">
              <w:rPr>
                <w:rFonts w:asciiTheme="majorHAnsi" w:hAnsiTheme="majorHAnsi" w:cstheme="minorHAnsi"/>
                <w:b/>
                <w:bCs/>
                <w:color w:val="000000" w:themeColor="text1"/>
              </w:rPr>
              <w:t xml:space="preserve">zajęć </w:t>
            </w:r>
            <w:r w:rsidRPr="00DF0863">
              <w:rPr>
                <w:rFonts w:asciiTheme="majorHAnsi" w:hAnsiTheme="majorHAnsi" w:cstheme="minorHAnsi"/>
                <w:color w:val="000000" w:themeColor="text1"/>
              </w:rPr>
              <w:t>(brutto):</w:t>
            </w:r>
          </w:p>
        </w:tc>
        <w:tc>
          <w:tcPr>
            <w:tcW w:w="2919" w:type="dxa"/>
            <w:vAlign w:val="center"/>
          </w:tcPr>
          <w:p w:rsidR="00DB4D99" w:rsidRPr="00DF0863" w:rsidRDefault="00DB4D99" w:rsidP="00DB4D99">
            <w:pPr>
              <w:spacing w:after="0" w:line="240" w:lineRule="auto"/>
              <w:rPr>
                <w:rFonts w:asciiTheme="majorHAnsi" w:hAnsiTheme="majorHAnsi" w:cstheme="minorHAnsi"/>
                <w:b/>
                <w:smallCaps/>
                <w:color w:val="000000" w:themeColor="text1"/>
              </w:rPr>
            </w:pPr>
          </w:p>
          <w:p w:rsidR="00DB4D99" w:rsidRPr="00DF0863" w:rsidRDefault="00DB4D99" w:rsidP="00DB4D99">
            <w:pPr>
              <w:spacing w:after="0" w:line="240" w:lineRule="auto"/>
              <w:jc w:val="center"/>
              <w:rPr>
                <w:rFonts w:asciiTheme="majorHAnsi" w:hAnsiTheme="majorHAnsi" w:cstheme="minorHAnsi"/>
                <w:b/>
                <w:smallCaps/>
                <w:color w:val="000000" w:themeColor="text1"/>
              </w:rPr>
            </w:pPr>
          </w:p>
        </w:tc>
      </w:tr>
      <w:tr w:rsidR="00DB4D99" w:rsidRPr="00DF0863" w:rsidTr="00DB4D99">
        <w:trPr>
          <w:trHeight w:val="256"/>
        </w:trPr>
        <w:tc>
          <w:tcPr>
            <w:tcW w:w="7036" w:type="dxa"/>
            <w:gridSpan w:val="2"/>
            <w:vAlign w:val="center"/>
          </w:tcPr>
          <w:p w:rsidR="00DB4D99" w:rsidRPr="00DF0863" w:rsidRDefault="00DB4D99" w:rsidP="00DF0863">
            <w:pPr>
              <w:spacing w:after="0" w:line="240" w:lineRule="auto"/>
              <w:jc w:val="right"/>
              <w:rPr>
                <w:rFonts w:asciiTheme="majorHAnsi" w:hAnsiTheme="majorHAnsi" w:cstheme="minorHAnsi"/>
                <w:b/>
                <w:smallCaps/>
                <w:color w:val="000000" w:themeColor="text1"/>
              </w:rPr>
            </w:pPr>
            <w:proofErr w:type="gramStart"/>
            <w:r w:rsidRPr="00DF0863">
              <w:rPr>
                <w:rFonts w:asciiTheme="majorHAnsi" w:hAnsiTheme="majorHAnsi" w:cstheme="minorHAnsi"/>
                <w:b/>
                <w:bCs/>
                <w:smallCaps/>
                <w:color w:val="000000" w:themeColor="text1"/>
              </w:rPr>
              <w:t>ogółem</w:t>
            </w:r>
            <w:proofErr w:type="gramEnd"/>
            <w:r w:rsidRPr="00DF0863">
              <w:rPr>
                <w:rFonts w:asciiTheme="majorHAnsi" w:hAnsiTheme="majorHAnsi" w:cstheme="minorHAnsi"/>
                <w:b/>
                <w:bCs/>
                <w:smallCaps/>
                <w:color w:val="000000" w:themeColor="text1"/>
              </w:rPr>
              <w:t xml:space="preserve"> cena brutto za całość (</w:t>
            </w:r>
            <w:r w:rsidR="00DF0863">
              <w:rPr>
                <w:rFonts w:asciiTheme="majorHAnsi" w:hAnsiTheme="majorHAnsi" w:cstheme="minorHAnsi"/>
                <w:b/>
                <w:bCs/>
                <w:smallCaps/>
                <w:color w:val="000000" w:themeColor="text1"/>
              </w:rPr>
              <w:t xml:space="preserve">6 </w:t>
            </w:r>
            <w:r w:rsidRPr="00DF0863">
              <w:rPr>
                <w:rFonts w:asciiTheme="majorHAnsi" w:hAnsiTheme="majorHAnsi" w:cstheme="minorHAnsi"/>
                <w:b/>
                <w:bCs/>
                <w:smallCaps/>
                <w:color w:val="000000" w:themeColor="text1"/>
              </w:rPr>
              <w:t>godzin):</w:t>
            </w:r>
          </w:p>
        </w:tc>
        <w:tc>
          <w:tcPr>
            <w:tcW w:w="2919" w:type="dxa"/>
            <w:shd w:val="clear" w:color="auto" w:fill="FFFFFF" w:themeFill="background1"/>
            <w:vAlign w:val="center"/>
          </w:tcPr>
          <w:p w:rsidR="00DB4D99" w:rsidRPr="00DF0863" w:rsidRDefault="00DB4D99" w:rsidP="00DB4D99">
            <w:pPr>
              <w:spacing w:after="0" w:line="240" w:lineRule="auto"/>
              <w:rPr>
                <w:rFonts w:asciiTheme="majorHAnsi" w:hAnsiTheme="majorHAnsi" w:cstheme="minorHAnsi"/>
                <w:b/>
                <w:smallCaps/>
                <w:color w:val="000000" w:themeColor="text1"/>
              </w:rPr>
            </w:pPr>
          </w:p>
          <w:p w:rsidR="00DB4D99" w:rsidRPr="00DF0863" w:rsidRDefault="00DB4D99" w:rsidP="00DB4D99">
            <w:pPr>
              <w:spacing w:after="0" w:line="240" w:lineRule="auto"/>
              <w:jc w:val="center"/>
              <w:rPr>
                <w:rFonts w:asciiTheme="majorHAnsi" w:hAnsiTheme="majorHAnsi" w:cstheme="minorHAnsi"/>
                <w:b/>
                <w:smallCaps/>
                <w:color w:val="000000" w:themeColor="text1"/>
              </w:rPr>
            </w:pPr>
          </w:p>
        </w:tc>
      </w:tr>
      <w:tr w:rsidR="00DB4D99" w:rsidRPr="00DF0863" w:rsidTr="00DB4D99">
        <w:trPr>
          <w:trHeight w:val="479"/>
        </w:trPr>
        <w:tc>
          <w:tcPr>
            <w:tcW w:w="1663" w:type="dxa"/>
            <w:vAlign w:val="center"/>
          </w:tcPr>
          <w:p w:rsidR="00DB4D99" w:rsidRPr="00DF0863" w:rsidRDefault="00DB4D99" w:rsidP="00DB4D99">
            <w:pPr>
              <w:spacing w:after="0" w:line="240" w:lineRule="auto"/>
              <w:jc w:val="center"/>
              <w:rPr>
                <w:rFonts w:asciiTheme="majorHAnsi" w:hAnsiTheme="majorHAnsi" w:cstheme="minorHAnsi"/>
                <w:b/>
                <w:smallCaps/>
                <w:color w:val="000000" w:themeColor="text1"/>
              </w:rPr>
            </w:pPr>
            <w:proofErr w:type="gramStart"/>
            <w:r w:rsidRPr="00DF0863">
              <w:rPr>
                <w:rFonts w:asciiTheme="majorHAnsi" w:hAnsiTheme="majorHAnsi" w:cstheme="minorHAnsi"/>
                <w:b/>
                <w:smallCaps/>
                <w:color w:val="000000" w:themeColor="text1"/>
              </w:rPr>
              <w:t>słownie</w:t>
            </w:r>
            <w:proofErr w:type="gramEnd"/>
            <w:r w:rsidRPr="00DF0863">
              <w:rPr>
                <w:rFonts w:asciiTheme="majorHAnsi" w:hAnsiTheme="majorHAnsi" w:cstheme="minorHAnsi"/>
                <w:smallCaps/>
                <w:color w:val="000000" w:themeColor="text1"/>
              </w:rPr>
              <w:t>:</w:t>
            </w:r>
          </w:p>
        </w:tc>
        <w:tc>
          <w:tcPr>
            <w:tcW w:w="8292" w:type="dxa"/>
            <w:gridSpan w:val="2"/>
            <w:vAlign w:val="center"/>
          </w:tcPr>
          <w:p w:rsidR="00DB4D99" w:rsidRPr="00DF0863" w:rsidRDefault="00DB4D99" w:rsidP="00DB4D99">
            <w:pPr>
              <w:spacing w:after="0" w:line="240" w:lineRule="auto"/>
              <w:rPr>
                <w:rFonts w:asciiTheme="majorHAnsi" w:hAnsiTheme="majorHAnsi" w:cstheme="minorHAnsi"/>
                <w:b/>
                <w:smallCaps/>
                <w:color w:val="000000" w:themeColor="text1"/>
              </w:rPr>
            </w:pPr>
          </w:p>
          <w:p w:rsidR="00DB4D99" w:rsidRPr="00DF0863" w:rsidRDefault="00DB4D99" w:rsidP="00DB4D99">
            <w:pPr>
              <w:spacing w:after="0" w:line="240" w:lineRule="auto"/>
              <w:rPr>
                <w:rFonts w:asciiTheme="majorHAnsi" w:hAnsiTheme="majorHAnsi" w:cstheme="minorHAnsi"/>
                <w:b/>
                <w:smallCaps/>
                <w:color w:val="000000" w:themeColor="text1"/>
              </w:rPr>
            </w:pPr>
          </w:p>
        </w:tc>
      </w:tr>
    </w:tbl>
    <w:p w:rsidR="00DB4D99" w:rsidRPr="00B06F98" w:rsidRDefault="00DB4D99" w:rsidP="00784218">
      <w:pPr>
        <w:spacing w:after="0" w:line="240" w:lineRule="auto"/>
        <w:rPr>
          <w:rFonts w:asciiTheme="majorHAnsi" w:hAnsiTheme="majorHAnsi"/>
          <w:b/>
          <w:color w:val="FF0000"/>
        </w:rPr>
      </w:pPr>
    </w:p>
    <w:p w:rsidR="00DB4D99" w:rsidRPr="006B6DD5" w:rsidRDefault="00DB4D99" w:rsidP="00DB4D99">
      <w:pPr>
        <w:spacing w:after="0" w:line="240" w:lineRule="auto"/>
        <w:rPr>
          <w:rFonts w:asciiTheme="majorHAnsi" w:hAnsiTheme="majorHAnsi" w:cstheme="minorHAnsi"/>
          <w:color w:val="000000" w:themeColor="text1"/>
        </w:rPr>
      </w:pPr>
      <w:r w:rsidRPr="00132EF9">
        <w:rPr>
          <w:rFonts w:asciiTheme="majorHAnsi" w:hAnsiTheme="majorHAnsi" w:cstheme="minorHAnsi"/>
          <w:color w:val="000000" w:themeColor="text1"/>
          <w:highlight w:val="yellow"/>
        </w:rPr>
        <w:t>ZADANIE 4</w:t>
      </w:r>
    </w:p>
    <w:tbl>
      <w:tblPr>
        <w:tblStyle w:val="Tabela-Siatka"/>
        <w:tblW w:w="9955" w:type="dxa"/>
        <w:tblLook w:val="04A0" w:firstRow="1" w:lastRow="0" w:firstColumn="1" w:lastColumn="0" w:noHBand="0" w:noVBand="1"/>
      </w:tblPr>
      <w:tblGrid>
        <w:gridCol w:w="1663"/>
        <w:gridCol w:w="5373"/>
        <w:gridCol w:w="2919"/>
      </w:tblGrid>
      <w:tr w:rsidR="00132EF9" w:rsidRPr="006B6DD5" w:rsidTr="00DB4D99">
        <w:trPr>
          <w:trHeight w:val="448"/>
        </w:trPr>
        <w:tc>
          <w:tcPr>
            <w:tcW w:w="7036" w:type="dxa"/>
            <w:gridSpan w:val="2"/>
            <w:vAlign w:val="center"/>
          </w:tcPr>
          <w:p w:rsidR="00DB4D99" w:rsidRPr="006B6DD5" w:rsidRDefault="00DB4D99" w:rsidP="00DB4D99">
            <w:pPr>
              <w:spacing w:after="0" w:line="240" w:lineRule="auto"/>
              <w:jc w:val="right"/>
              <w:rPr>
                <w:rFonts w:asciiTheme="majorHAnsi" w:hAnsiTheme="majorHAnsi" w:cstheme="minorHAnsi"/>
                <w:b/>
                <w:color w:val="000000" w:themeColor="text1"/>
              </w:rPr>
            </w:pPr>
            <w:proofErr w:type="gramStart"/>
            <w:r w:rsidRPr="006B6DD5">
              <w:rPr>
                <w:rFonts w:asciiTheme="majorHAnsi" w:hAnsiTheme="majorHAnsi" w:cstheme="minorHAnsi"/>
                <w:color w:val="000000" w:themeColor="text1"/>
              </w:rPr>
              <w:t>wartość</w:t>
            </w:r>
            <w:proofErr w:type="gramEnd"/>
            <w:r w:rsidRPr="006B6DD5">
              <w:rPr>
                <w:rFonts w:asciiTheme="majorHAnsi" w:hAnsiTheme="majorHAnsi" w:cstheme="minorHAnsi"/>
                <w:color w:val="000000" w:themeColor="text1"/>
              </w:rPr>
              <w:t xml:space="preserve"> za </w:t>
            </w:r>
            <w:r w:rsidRPr="006B6DD5">
              <w:rPr>
                <w:rFonts w:asciiTheme="majorHAnsi" w:hAnsiTheme="majorHAnsi" w:cstheme="minorHAnsi"/>
                <w:b/>
                <w:bCs/>
                <w:color w:val="000000" w:themeColor="text1"/>
              </w:rPr>
              <w:t>1 godzinę</w:t>
            </w:r>
            <w:r w:rsidRPr="006B6DD5">
              <w:rPr>
                <w:rFonts w:asciiTheme="majorHAnsi" w:hAnsiTheme="majorHAnsi" w:cstheme="minorHAnsi"/>
                <w:color w:val="000000" w:themeColor="text1"/>
              </w:rPr>
              <w:t xml:space="preserve"> </w:t>
            </w:r>
            <w:r w:rsidRPr="006B6DD5">
              <w:rPr>
                <w:rFonts w:asciiTheme="majorHAnsi" w:hAnsiTheme="majorHAnsi" w:cstheme="minorHAnsi"/>
                <w:b/>
                <w:bCs/>
                <w:color w:val="000000" w:themeColor="text1"/>
              </w:rPr>
              <w:t xml:space="preserve">zajęć </w:t>
            </w:r>
            <w:r w:rsidRPr="006B6DD5">
              <w:rPr>
                <w:rFonts w:asciiTheme="majorHAnsi" w:hAnsiTheme="majorHAnsi" w:cstheme="minorHAnsi"/>
                <w:color w:val="000000" w:themeColor="text1"/>
              </w:rPr>
              <w:t>(brutto):</w:t>
            </w:r>
          </w:p>
        </w:tc>
        <w:tc>
          <w:tcPr>
            <w:tcW w:w="2919" w:type="dxa"/>
            <w:vAlign w:val="center"/>
          </w:tcPr>
          <w:p w:rsidR="00DB4D99" w:rsidRPr="006B6DD5" w:rsidRDefault="00DB4D99" w:rsidP="00DB4D99">
            <w:pPr>
              <w:spacing w:after="0" w:line="240" w:lineRule="auto"/>
              <w:rPr>
                <w:rFonts w:asciiTheme="majorHAnsi" w:hAnsiTheme="majorHAnsi" w:cstheme="minorHAnsi"/>
                <w:b/>
                <w:smallCaps/>
                <w:color w:val="000000" w:themeColor="text1"/>
              </w:rPr>
            </w:pPr>
          </w:p>
          <w:p w:rsidR="00DB4D99" w:rsidRPr="006B6DD5" w:rsidRDefault="00DB4D99" w:rsidP="00DB4D99">
            <w:pPr>
              <w:spacing w:after="0" w:line="240" w:lineRule="auto"/>
              <w:jc w:val="center"/>
              <w:rPr>
                <w:rFonts w:asciiTheme="majorHAnsi" w:hAnsiTheme="majorHAnsi" w:cstheme="minorHAnsi"/>
                <w:b/>
                <w:smallCaps/>
                <w:color w:val="000000" w:themeColor="text1"/>
              </w:rPr>
            </w:pPr>
          </w:p>
        </w:tc>
      </w:tr>
      <w:tr w:rsidR="00132EF9" w:rsidRPr="006B6DD5" w:rsidTr="00DB4D99">
        <w:trPr>
          <w:trHeight w:val="256"/>
        </w:trPr>
        <w:tc>
          <w:tcPr>
            <w:tcW w:w="7036" w:type="dxa"/>
            <w:gridSpan w:val="2"/>
            <w:vAlign w:val="center"/>
          </w:tcPr>
          <w:p w:rsidR="00DB4D99" w:rsidRPr="006B6DD5" w:rsidRDefault="00DB4D99" w:rsidP="006B6DD5">
            <w:pPr>
              <w:spacing w:after="0" w:line="240" w:lineRule="auto"/>
              <w:jc w:val="right"/>
              <w:rPr>
                <w:rFonts w:asciiTheme="majorHAnsi" w:hAnsiTheme="majorHAnsi" w:cstheme="minorHAnsi"/>
                <w:b/>
                <w:smallCaps/>
                <w:color w:val="000000" w:themeColor="text1"/>
              </w:rPr>
            </w:pPr>
            <w:proofErr w:type="gramStart"/>
            <w:r w:rsidRPr="006B6DD5">
              <w:rPr>
                <w:rFonts w:asciiTheme="majorHAnsi" w:hAnsiTheme="majorHAnsi" w:cstheme="minorHAnsi"/>
                <w:b/>
                <w:bCs/>
                <w:smallCaps/>
                <w:color w:val="000000" w:themeColor="text1"/>
              </w:rPr>
              <w:t>ogółem</w:t>
            </w:r>
            <w:proofErr w:type="gramEnd"/>
            <w:r w:rsidRPr="006B6DD5">
              <w:rPr>
                <w:rFonts w:asciiTheme="majorHAnsi" w:hAnsiTheme="majorHAnsi" w:cstheme="minorHAnsi"/>
                <w:b/>
                <w:bCs/>
                <w:smallCaps/>
                <w:color w:val="000000" w:themeColor="text1"/>
              </w:rPr>
              <w:t xml:space="preserve"> cena brutto za całość (</w:t>
            </w:r>
            <w:r w:rsidR="006B6DD5">
              <w:rPr>
                <w:rFonts w:asciiTheme="majorHAnsi" w:hAnsiTheme="majorHAnsi" w:cstheme="minorHAnsi"/>
                <w:b/>
                <w:bCs/>
                <w:smallCaps/>
                <w:color w:val="000000" w:themeColor="text1"/>
              </w:rPr>
              <w:t>8</w:t>
            </w:r>
            <w:r w:rsidRPr="006B6DD5">
              <w:rPr>
                <w:rFonts w:asciiTheme="majorHAnsi" w:hAnsiTheme="majorHAnsi" w:cstheme="minorHAnsi"/>
                <w:b/>
                <w:bCs/>
                <w:smallCaps/>
                <w:color w:val="000000" w:themeColor="text1"/>
              </w:rPr>
              <w:t xml:space="preserve"> godziny):</w:t>
            </w:r>
          </w:p>
        </w:tc>
        <w:tc>
          <w:tcPr>
            <w:tcW w:w="2919" w:type="dxa"/>
            <w:shd w:val="clear" w:color="auto" w:fill="FFFFFF" w:themeFill="background1"/>
            <w:vAlign w:val="center"/>
          </w:tcPr>
          <w:p w:rsidR="00DB4D99" w:rsidRPr="006B6DD5" w:rsidRDefault="00DB4D99" w:rsidP="00DB4D99">
            <w:pPr>
              <w:spacing w:after="0" w:line="240" w:lineRule="auto"/>
              <w:rPr>
                <w:rFonts w:asciiTheme="majorHAnsi" w:hAnsiTheme="majorHAnsi" w:cstheme="minorHAnsi"/>
                <w:b/>
                <w:smallCaps/>
                <w:color w:val="000000" w:themeColor="text1"/>
              </w:rPr>
            </w:pPr>
          </w:p>
          <w:p w:rsidR="00DB4D99" w:rsidRPr="006B6DD5" w:rsidRDefault="00DB4D99" w:rsidP="00DB4D99">
            <w:pPr>
              <w:spacing w:after="0" w:line="240" w:lineRule="auto"/>
              <w:jc w:val="center"/>
              <w:rPr>
                <w:rFonts w:asciiTheme="majorHAnsi" w:hAnsiTheme="majorHAnsi" w:cstheme="minorHAnsi"/>
                <w:b/>
                <w:smallCaps/>
                <w:color w:val="000000" w:themeColor="text1"/>
              </w:rPr>
            </w:pPr>
          </w:p>
        </w:tc>
      </w:tr>
      <w:tr w:rsidR="00132EF9" w:rsidRPr="006B6DD5" w:rsidTr="00DB4D99">
        <w:trPr>
          <w:trHeight w:val="479"/>
        </w:trPr>
        <w:tc>
          <w:tcPr>
            <w:tcW w:w="1663" w:type="dxa"/>
            <w:vAlign w:val="center"/>
          </w:tcPr>
          <w:p w:rsidR="00DB4D99" w:rsidRPr="006B6DD5" w:rsidRDefault="00DB4D99" w:rsidP="00DB4D99">
            <w:pPr>
              <w:spacing w:after="0" w:line="240" w:lineRule="auto"/>
              <w:jc w:val="center"/>
              <w:rPr>
                <w:rFonts w:asciiTheme="majorHAnsi" w:hAnsiTheme="majorHAnsi" w:cstheme="minorHAnsi"/>
                <w:b/>
                <w:smallCaps/>
                <w:color w:val="000000" w:themeColor="text1"/>
              </w:rPr>
            </w:pPr>
            <w:proofErr w:type="gramStart"/>
            <w:r w:rsidRPr="006B6DD5">
              <w:rPr>
                <w:rFonts w:asciiTheme="majorHAnsi" w:hAnsiTheme="majorHAnsi" w:cstheme="minorHAnsi"/>
                <w:b/>
                <w:smallCaps/>
                <w:color w:val="000000" w:themeColor="text1"/>
              </w:rPr>
              <w:t>słownie</w:t>
            </w:r>
            <w:proofErr w:type="gramEnd"/>
            <w:r w:rsidRPr="006B6DD5">
              <w:rPr>
                <w:rFonts w:asciiTheme="majorHAnsi" w:hAnsiTheme="majorHAnsi" w:cstheme="minorHAnsi"/>
                <w:smallCaps/>
                <w:color w:val="000000" w:themeColor="text1"/>
              </w:rPr>
              <w:t>:</w:t>
            </w:r>
          </w:p>
        </w:tc>
        <w:tc>
          <w:tcPr>
            <w:tcW w:w="8292" w:type="dxa"/>
            <w:gridSpan w:val="2"/>
            <w:vAlign w:val="center"/>
          </w:tcPr>
          <w:p w:rsidR="00DB4D99" w:rsidRPr="006B6DD5" w:rsidRDefault="00DB4D99" w:rsidP="00DB4D99">
            <w:pPr>
              <w:spacing w:after="0" w:line="240" w:lineRule="auto"/>
              <w:rPr>
                <w:rFonts w:asciiTheme="majorHAnsi" w:hAnsiTheme="majorHAnsi" w:cstheme="minorHAnsi"/>
                <w:b/>
                <w:smallCaps/>
                <w:color w:val="000000" w:themeColor="text1"/>
              </w:rPr>
            </w:pPr>
          </w:p>
          <w:p w:rsidR="00DB4D99" w:rsidRPr="006B6DD5" w:rsidRDefault="00DB4D99" w:rsidP="00DB4D99">
            <w:pPr>
              <w:spacing w:after="0" w:line="240" w:lineRule="auto"/>
              <w:rPr>
                <w:rFonts w:asciiTheme="majorHAnsi" w:hAnsiTheme="majorHAnsi" w:cstheme="minorHAnsi"/>
                <w:b/>
                <w:smallCaps/>
                <w:color w:val="000000" w:themeColor="text1"/>
              </w:rPr>
            </w:pPr>
          </w:p>
        </w:tc>
      </w:tr>
    </w:tbl>
    <w:p w:rsidR="00132EF9" w:rsidRDefault="00132EF9" w:rsidP="00132EF9">
      <w:pPr>
        <w:spacing w:after="0" w:line="240" w:lineRule="auto"/>
        <w:rPr>
          <w:rFonts w:asciiTheme="majorHAnsi" w:hAnsiTheme="majorHAnsi" w:cstheme="minorHAnsi"/>
          <w:color w:val="000000" w:themeColor="text1"/>
        </w:rPr>
      </w:pPr>
    </w:p>
    <w:p w:rsidR="00132EF9" w:rsidRPr="006B6DD5" w:rsidRDefault="00132EF9" w:rsidP="00132EF9">
      <w:pPr>
        <w:spacing w:after="0" w:line="240" w:lineRule="auto"/>
        <w:rPr>
          <w:rFonts w:asciiTheme="majorHAnsi" w:hAnsiTheme="majorHAnsi" w:cstheme="minorHAnsi"/>
          <w:color w:val="000000" w:themeColor="text1"/>
        </w:rPr>
      </w:pPr>
      <w:r w:rsidRPr="00132EF9">
        <w:rPr>
          <w:rFonts w:asciiTheme="majorHAnsi" w:hAnsiTheme="majorHAnsi" w:cstheme="minorHAnsi"/>
          <w:color w:val="000000" w:themeColor="text1"/>
          <w:highlight w:val="yellow"/>
        </w:rPr>
        <w:t>ZADANIE 5</w:t>
      </w:r>
    </w:p>
    <w:tbl>
      <w:tblPr>
        <w:tblStyle w:val="Tabela-Siatka"/>
        <w:tblW w:w="9955" w:type="dxa"/>
        <w:tblLook w:val="04A0" w:firstRow="1" w:lastRow="0" w:firstColumn="1" w:lastColumn="0" w:noHBand="0" w:noVBand="1"/>
      </w:tblPr>
      <w:tblGrid>
        <w:gridCol w:w="1663"/>
        <w:gridCol w:w="5373"/>
        <w:gridCol w:w="2919"/>
      </w:tblGrid>
      <w:tr w:rsidR="00132EF9" w:rsidRPr="006B6DD5" w:rsidTr="00732D48">
        <w:trPr>
          <w:trHeight w:val="448"/>
        </w:trPr>
        <w:tc>
          <w:tcPr>
            <w:tcW w:w="7036" w:type="dxa"/>
            <w:gridSpan w:val="2"/>
            <w:vAlign w:val="center"/>
          </w:tcPr>
          <w:p w:rsidR="00132EF9" w:rsidRPr="006B6DD5" w:rsidRDefault="00132EF9" w:rsidP="00732D48">
            <w:pPr>
              <w:spacing w:after="0" w:line="240" w:lineRule="auto"/>
              <w:jc w:val="right"/>
              <w:rPr>
                <w:rFonts w:asciiTheme="majorHAnsi" w:hAnsiTheme="majorHAnsi" w:cstheme="minorHAnsi"/>
                <w:b/>
                <w:color w:val="000000" w:themeColor="text1"/>
              </w:rPr>
            </w:pPr>
            <w:proofErr w:type="gramStart"/>
            <w:r w:rsidRPr="006B6DD5">
              <w:rPr>
                <w:rFonts w:asciiTheme="majorHAnsi" w:hAnsiTheme="majorHAnsi" w:cstheme="minorHAnsi"/>
                <w:color w:val="000000" w:themeColor="text1"/>
              </w:rPr>
              <w:t>wartość</w:t>
            </w:r>
            <w:proofErr w:type="gramEnd"/>
            <w:r w:rsidRPr="006B6DD5">
              <w:rPr>
                <w:rFonts w:asciiTheme="majorHAnsi" w:hAnsiTheme="majorHAnsi" w:cstheme="minorHAnsi"/>
                <w:color w:val="000000" w:themeColor="text1"/>
              </w:rPr>
              <w:t xml:space="preserve"> za </w:t>
            </w:r>
            <w:r w:rsidRPr="006B6DD5">
              <w:rPr>
                <w:rFonts w:asciiTheme="majorHAnsi" w:hAnsiTheme="majorHAnsi" w:cstheme="minorHAnsi"/>
                <w:b/>
                <w:bCs/>
                <w:color w:val="000000" w:themeColor="text1"/>
              </w:rPr>
              <w:t>1 godzinę</w:t>
            </w:r>
            <w:r w:rsidRPr="006B6DD5">
              <w:rPr>
                <w:rFonts w:asciiTheme="majorHAnsi" w:hAnsiTheme="majorHAnsi" w:cstheme="minorHAnsi"/>
                <w:color w:val="000000" w:themeColor="text1"/>
              </w:rPr>
              <w:t xml:space="preserve"> </w:t>
            </w:r>
            <w:r w:rsidRPr="006B6DD5">
              <w:rPr>
                <w:rFonts w:asciiTheme="majorHAnsi" w:hAnsiTheme="majorHAnsi" w:cstheme="minorHAnsi"/>
                <w:b/>
                <w:bCs/>
                <w:color w:val="000000" w:themeColor="text1"/>
              </w:rPr>
              <w:t xml:space="preserve">zajęć </w:t>
            </w:r>
            <w:r w:rsidRPr="006B6DD5">
              <w:rPr>
                <w:rFonts w:asciiTheme="majorHAnsi" w:hAnsiTheme="majorHAnsi" w:cstheme="minorHAnsi"/>
                <w:color w:val="000000" w:themeColor="text1"/>
              </w:rPr>
              <w:t>(brutto):</w:t>
            </w:r>
          </w:p>
        </w:tc>
        <w:tc>
          <w:tcPr>
            <w:tcW w:w="2919" w:type="dxa"/>
            <w:vAlign w:val="center"/>
          </w:tcPr>
          <w:p w:rsidR="00132EF9" w:rsidRPr="006B6DD5" w:rsidRDefault="00132EF9" w:rsidP="00732D48">
            <w:pPr>
              <w:spacing w:after="0" w:line="240" w:lineRule="auto"/>
              <w:rPr>
                <w:rFonts w:asciiTheme="majorHAnsi" w:hAnsiTheme="majorHAnsi" w:cstheme="minorHAnsi"/>
                <w:b/>
                <w:smallCaps/>
                <w:color w:val="000000" w:themeColor="text1"/>
              </w:rPr>
            </w:pPr>
          </w:p>
          <w:p w:rsidR="00132EF9" w:rsidRPr="006B6DD5" w:rsidRDefault="00132EF9" w:rsidP="00732D48">
            <w:pPr>
              <w:spacing w:after="0" w:line="240" w:lineRule="auto"/>
              <w:jc w:val="center"/>
              <w:rPr>
                <w:rFonts w:asciiTheme="majorHAnsi" w:hAnsiTheme="majorHAnsi" w:cstheme="minorHAnsi"/>
                <w:b/>
                <w:smallCaps/>
                <w:color w:val="000000" w:themeColor="text1"/>
              </w:rPr>
            </w:pPr>
          </w:p>
        </w:tc>
      </w:tr>
      <w:tr w:rsidR="00132EF9" w:rsidRPr="006B6DD5" w:rsidTr="00732D48">
        <w:trPr>
          <w:trHeight w:val="256"/>
        </w:trPr>
        <w:tc>
          <w:tcPr>
            <w:tcW w:w="7036" w:type="dxa"/>
            <w:gridSpan w:val="2"/>
            <w:vAlign w:val="center"/>
          </w:tcPr>
          <w:p w:rsidR="00132EF9" w:rsidRPr="006B6DD5" w:rsidRDefault="00132EF9" w:rsidP="00E55E76">
            <w:pPr>
              <w:spacing w:after="0" w:line="240" w:lineRule="auto"/>
              <w:jc w:val="right"/>
              <w:rPr>
                <w:rFonts w:asciiTheme="majorHAnsi" w:hAnsiTheme="majorHAnsi" w:cstheme="minorHAnsi"/>
                <w:b/>
                <w:smallCaps/>
                <w:color w:val="000000" w:themeColor="text1"/>
              </w:rPr>
            </w:pPr>
            <w:proofErr w:type="gramStart"/>
            <w:r w:rsidRPr="006B6DD5">
              <w:rPr>
                <w:rFonts w:asciiTheme="majorHAnsi" w:hAnsiTheme="majorHAnsi" w:cstheme="minorHAnsi"/>
                <w:b/>
                <w:bCs/>
                <w:smallCaps/>
                <w:color w:val="000000" w:themeColor="text1"/>
              </w:rPr>
              <w:t>ogółem</w:t>
            </w:r>
            <w:proofErr w:type="gramEnd"/>
            <w:r w:rsidRPr="006B6DD5">
              <w:rPr>
                <w:rFonts w:asciiTheme="majorHAnsi" w:hAnsiTheme="majorHAnsi" w:cstheme="minorHAnsi"/>
                <w:b/>
                <w:bCs/>
                <w:smallCaps/>
                <w:color w:val="000000" w:themeColor="text1"/>
              </w:rPr>
              <w:t xml:space="preserve"> cena brutto za całość (</w:t>
            </w:r>
            <w:r w:rsidR="00E55E76">
              <w:rPr>
                <w:rFonts w:asciiTheme="majorHAnsi" w:hAnsiTheme="majorHAnsi" w:cstheme="minorHAnsi"/>
                <w:b/>
                <w:bCs/>
                <w:smallCaps/>
                <w:color w:val="000000" w:themeColor="text1"/>
              </w:rPr>
              <w:t>25</w:t>
            </w:r>
            <w:r w:rsidRPr="006B6DD5">
              <w:rPr>
                <w:rFonts w:asciiTheme="majorHAnsi" w:hAnsiTheme="majorHAnsi" w:cstheme="minorHAnsi"/>
                <w:b/>
                <w:bCs/>
                <w:smallCaps/>
                <w:color w:val="000000" w:themeColor="text1"/>
              </w:rPr>
              <w:t xml:space="preserve"> godziny):</w:t>
            </w:r>
          </w:p>
        </w:tc>
        <w:tc>
          <w:tcPr>
            <w:tcW w:w="2919" w:type="dxa"/>
            <w:shd w:val="clear" w:color="auto" w:fill="FFFFFF" w:themeFill="background1"/>
            <w:vAlign w:val="center"/>
          </w:tcPr>
          <w:p w:rsidR="00132EF9" w:rsidRPr="006B6DD5" w:rsidRDefault="00132EF9" w:rsidP="00732D48">
            <w:pPr>
              <w:spacing w:after="0" w:line="240" w:lineRule="auto"/>
              <w:rPr>
                <w:rFonts w:asciiTheme="majorHAnsi" w:hAnsiTheme="majorHAnsi" w:cstheme="minorHAnsi"/>
                <w:b/>
                <w:smallCaps/>
                <w:color w:val="000000" w:themeColor="text1"/>
              </w:rPr>
            </w:pPr>
          </w:p>
          <w:p w:rsidR="00132EF9" w:rsidRPr="006B6DD5" w:rsidRDefault="00132EF9" w:rsidP="00732D48">
            <w:pPr>
              <w:spacing w:after="0" w:line="240" w:lineRule="auto"/>
              <w:jc w:val="center"/>
              <w:rPr>
                <w:rFonts w:asciiTheme="majorHAnsi" w:hAnsiTheme="majorHAnsi" w:cstheme="minorHAnsi"/>
                <w:b/>
                <w:smallCaps/>
                <w:color w:val="000000" w:themeColor="text1"/>
              </w:rPr>
            </w:pPr>
          </w:p>
        </w:tc>
      </w:tr>
      <w:tr w:rsidR="00132EF9" w:rsidRPr="006B6DD5" w:rsidTr="00732D48">
        <w:trPr>
          <w:trHeight w:val="479"/>
        </w:trPr>
        <w:tc>
          <w:tcPr>
            <w:tcW w:w="1663" w:type="dxa"/>
            <w:vAlign w:val="center"/>
          </w:tcPr>
          <w:p w:rsidR="00132EF9" w:rsidRPr="006B6DD5" w:rsidRDefault="00132EF9" w:rsidP="00732D48">
            <w:pPr>
              <w:spacing w:after="0" w:line="240" w:lineRule="auto"/>
              <w:jc w:val="center"/>
              <w:rPr>
                <w:rFonts w:asciiTheme="majorHAnsi" w:hAnsiTheme="majorHAnsi" w:cstheme="minorHAnsi"/>
                <w:b/>
                <w:smallCaps/>
                <w:color w:val="000000" w:themeColor="text1"/>
              </w:rPr>
            </w:pPr>
            <w:proofErr w:type="gramStart"/>
            <w:r w:rsidRPr="006B6DD5">
              <w:rPr>
                <w:rFonts w:asciiTheme="majorHAnsi" w:hAnsiTheme="majorHAnsi" w:cstheme="minorHAnsi"/>
                <w:b/>
                <w:smallCaps/>
                <w:color w:val="000000" w:themeColor="text1"/>
              </w:rPr>
              <w:t>słownie</w:t>
            </w:r>
            <w:proofErr w:type="gramEnd"/>
            <w:r w:rsidRPr="006B6DD5">
              <w:rPr>
                <w:rFonts w:asciiTheme="majorHAnsi" w:hAnsiTheme="majorHAnsi" w:cstheme="minorHAnsi"/>
                <w:smallCaps/>
                <w:color w:val="000000" w:themeColor="text1"/>
              </w:rPr>
              <w:t>:</w:t>
            </w:r>
          </w:p>
        </w:tc>
        <w:tc>
          <w:tcPr>
            <w:tcW w:w="8292" w:type="dxa"/>
            <w:gridSpan w:val="2"/>
            <w:vAlign w:val="center"/>
          </w:tcPr>
          <w:p w:rsidR="00132EF9" w:rsidRPr="006B6DD5" w:rsidRDefault="00132EF9" w:rsidP="00732D48">
            <w:pPr>
              <w:spacing w:after="0" w:line="240" w:lineRule="auto"/>
              <w:rPr>
                <w:rFonts w:asciiTheme="majorHAnsi" w:hAnsiTheme="majorHAnsi" w:cstheme="minorHAnsi"/>
                <w:b/>
                <w:smallCaps/>
                <w:color w:val="000000" w:themeColor="text1"/>
              </w:rPr>
            </w:pPr>
          </w:p>
          <w:p w:rsidR="00132EF9" w:rsidRPr="006B6DD5" w:rsidRDefault="00132EF9" w:rsidP="00732D48">
            <w:pPr>
              <w:spacing w:after="0" w:line="240" w:lineRule="auto"/>
              <w:rPr>
                <w:rFonts w:asciiTheme="majorHAnsi" w:hAnsiTheme="majorHAnsi" w:cstheme="minorHAnsi"/>
                <w:b/>
                <w:smallCaps/>
                <w:color w:val="000000" w:themeColor="text1"/>
              </w:rPr>
            </w:pPr>
          </w:p>
        </w:tc>
      </w:tr>
    </w:tbl>
    <w:p w:rsidR="00DB4D99" w:rsidRDefault="00DB4D99" w:rsidP="00784218">
      <w:pPr>
        <w:spacing w:after="0" w:line="240" w:lineRule="auto"/>
        <w:rPr>
          <w:rFonts w:asciiTheme="majorHAnsi" w:hAnsiTheme="majorHAnsi"/>
          <w:b/>
          <w:color w:val="000000" w:themeColor="text1"/>
        </w:rPr>
      </w:pPr>
    </w:p>
    <w:p w:rsidR="00132EF9" w:rsidRPr="006B6DD5" w:rsidRDefault="00132EF9" w:rsidP="00132EF9">
      <w:pPr>
        <w:spacing w:after="0" w:line="240" w:lineRule="auto"/>
        <w:rPr>
          <w:rFonts w:asciiTheme="majorHAnsi" w:hAnsiTheme="majorHAnsi" w:cstheme="minorHAnsi"/>
          <w:color w:val="000000" w:themeColor="text1"/>
        </w:rPr>
      </w:pPr>
      <w:r w:rsidRPr="00132EF9">
        <w:rPr>
          <w:rFonts w:asciiTheme="majorHAnsi" w:hAnsiTheme="majorHAnsi" w:cstheme="minorHAnsi"/>
          <w:color w:val="000000" w:themeColor="text1"/>
          <w:highlight w:val="yellow"/>
        </w:rPr>
        <w:t>ZADANIE 6</w:t>
      </w:r>
    </w:p>
    <w:tbl>
      <w:tblPr>
        <w:tblStyle w:val="Tabela-Siatka"/>
        <w:tblW w:w="9955" w:type="dxa"/>
        <w:tblLook w:val="04A0" w:firstRow="1" w:lastRow="0" w:firstColumn="1" w:lastColumn="0" w:noHBand="0" w:noVBand="1"/>
      </w:tblPr>
      <w:tblGrid>
        <w:gridCol w:w="7036"/>
        <w:gridCol w:w="2919"/>
      </w:tblGrid>
      <w:tr w:rsidR="009E26E1" w:rsidRPr="006B6DD5" w:rsidTr="00732D48">
        <w:trPr>
          <w:trHeight w:val="448"/>
        </w:trPr>
        <w:tc>
          <w:tcPr>
            <w:tcW w:w="7036" w:type="dxa"/>
            <w:vAlign w:val="center"/>
          </w:tcPr>
          <w:p w:rsidR="00132EF9" w:rsidRPr="006B6DD5" w:rsidRDefault="00132EF9" w:rsidP="00132EF9">
            <w:pPr>
              <w:spacing w:after="0" w:line="240" w:lineRule="auto"/>
              <w:jc w:val="right"/>
              <w:rPr>
                <w:rFonts w:asciiTheme="majorHAnsi" w:hAnsiTheme="majorHAnsi" w:cstheme="minorHAnsi"/>
                <w:b/>
                <w:color w:val="000000" w:themeColor="text1"/>
              </w:rPr>
            </w:pPr>
            <w:proofErr w:type="gramStart"/>
            <w:r w:rsidRPr="006B6DD5">
              <w:rPr>
                <w:rFonts w:asciiTheme="majorHAnsi" w:hAnsiTheme="majorHAnsi" w:cstheme="minorHAnsi"/>
                <w:color w:val="000000" w:themeColor="text1"/>
              </w:rPr>
              <w:t>wartość</w:t>
            </w:r>
            <w:proofErr w:type="gramEnd"/>
            <w:r w:rsidRPr="006B6DD5">
              <w:rPr>
                <w:rFonts w:asciiTheme="majorHAnsi" w:hAnsiTheme="majorHAnsi" w:cstheme="minorHAnsi"/>
                <w:color w:val="000000" w:themeColor="text1"/>
              </w:rPr>
              <w:t xml:space="preserve"> za </w:t>
            </w:r>
            <w:r w:rsidRPr="006B6DD5">
              <w:rPr>
                <w:rFonts w:asciiTheme="majorHAnsi" w:hAnsiTheme="majorHAnsi" w:cstheme="minorHAnsi"/>
                <w:b/>
                <w:bCs/>
                <w:color w:val="000000" w:themeColor="text1"/>
              </w:rPr>
              <w:t xml:space="preserve">1 </w:t>
            </w:r>
            <w:r>
              <w:rPr>
                <w:rFonts w:asciiTheme="majorHAnsi" w:hAnsiTheme="majorHAnsi" w:cstheme="minorHAnsi"/>
                <w:b/>
                <w:bCs/>
                <w:color w:val="000000" w:themeColor="text1"/>
              </w:rPr>
              <w:t xml:space="preserve">egzamin MAG 135-1 </w:t>
            </w:r>
            <w:r w:rsidRPr="006B6DD5">
              <w:rPr>
                <w:rFonts w:asciiTheme="majorHAnsi" w:hAnsiTheme="majorHAnsi" w:cstheme="minorHAnsi"/>
                <w:color w:val="000000" w:themeColor="text1"/>
              </w:rPr>
              <w:t>(brutto):</w:t>
            </w:r>
          </w:p>
        </w:tc>
        <w:tc>
          <w:tcPr>
            <w:tcW w:w="2919" w:type="dxa"/>
            <w:vAlign w:val="center"/>
          </w:tcPr>
          <w:p w:rsidR="00132EF9" w:rsidRPr="006B6DD5" w:rsidRDefault="00132EF9" w:rsidP="00732D48">
            <w:pPr>
              <w:spacing w:after="0" w:line="240" w:lineRule="auto"/>
              <w:rPr>
                <w:rFonts w:asciiTheme="majorHAnsi" w:hAnsiTheme="majorHAnsi" w:cstheme="minorHAnsi"/>
                <w:b/>
                <w:smallCaps/>
                <w:color w:val="000000" w:themeColor="text1"/>
              </w:rPr>
            </w:pPr>
          </w:p>
          <w:p w:rsidR="00132EF9" w:rsidRPr="006B6DD5" w:rsidRDefault="00132EF9" w:rsidP="00732D48">
            <w:pPr>
              <w:spacing w:after="0" w:line="240" w:lineRule="auto"/>
              <w:jc w:val="center"/>
              <w:rPr>
                <w:rFonts w:asciiTheme="majorHAnsi" w:hAnsiTheme="majorHAnsi" w:cstheme="minorHAnsi"/>
                <w:b/>
                <w:smallCaps/>
                <w:color w:val="000000" w:themeColor="text1"/>
              </w:rPr>
            </w:pPr>
          </w:p>
        </w:tc>
      </w:tr>
      <w:tr w:rsidR="00DB14AE" w:rsidRPr="006B6DD5" w:rsidTr="00732D48">
        <w:trPr>
          <w:trHeight w:val="448"/>
        </w:trPr>
        <w:tc>
          <w:tcPr>
            <w:tcW w:w="7036" w:type="dxa"/>
            <w:vAlign w:val="center"/>
          </w:tcPr>
          <w:p w:rsidR="00DB14AE" w:rsidRPr="006B6DD5" w:rsidRDefault="00DB14AE" w:rsidP="00132EF9">
            <w:pPr>
              <w:spacing w:after="0" w:line="240" w:lineRule="auto"/>
              <w:jc w:val="right"/>
              <w:rPr>
                <w:rFonts w:asciiTheme="majorHAnsi" w:hAnsiTheme="majorHAnsi" w:cstheme="minorHAnsi"/>
                <w:color w:val="000000" w:themeColor="text1"/>
              </w:rPr>
            </w:pPr>
            <w:proofErr w:type="gramStart"/>
            <w:r w:rsidRPr="006B6DD5">
              <w:rPr>
                <w:rFonts w:asciiTheme="majorHAnsi" w:hAnsiTheme="majorHAnsi" w:cstheme="minorHAnsi"/>
                <w:b/>
                <w:bCs/>
                <w:smallCaps/>
                <w:color w:val="000000" w:themeColor="text1"/>
              </w:rPr>
              <w:t>ogółem</w:t>
            </w:r>
            <w:proofErr w:type="gramEnd"/>
            <w:r w:rsidRPr="006B6DD5">
              <w:rPr>
                <w:rFonts w:asciiTheme="majorHAnsi" w:hAnsiTheme="majorHAnsi" w:cstheme="minorHAnsi"/>
                <w:b/>
                <w:bCs/>
                <w:smallCaps/>
                <w:color w:val="000000" w:themeColor="text1"/>
              </w:rPr>
              <w:t xml:space="preserve"> cena brutto za </w:t>
            </w:r>
            <w:r w:rsidRPr="00E55E76">
              <w:rPr>
                <w:rFonts w:asciiTheme="majorHAnsi" w:hAnsiTheme="majorHAnsi" w:cstheme="minorHAnsi"/>
                <w:b/>
                <w:bCs/>
                <w:smallCaps/>
                <w:color w:val="000000" w:themeColor="text1"/>
                <w:highlight w:val="lightGray"/>
              </w:rPr>
              <w:t>8</w:t>
            </w:r>
            <w:r w:rsidRPr="00E55E76">
              <w:rPr>
                <w:rFonts w:asciiTheme="majorHAnsi" w:hAnsiTheme="majorHAnsi" w:cstheme="minorHAnsi"/>
                <w:b/>
                <w:bCs/>
                <w:color w:val="000000" w:themeColor="text1"/>
                <w:highlight w:val="lightGray"/>
              </w:rPr>
              <w:t xml:space="preserve"> </w:t>
            </w:r>
            <w:r w:rsidRPr="00E55E76">
              <w:rPr>
                <w:rFonts w:asciiTheme="majorHAnsi" w:hAnsiTheme="majorHAnsi" w:cstheme="minorHAnsi"/>
                <w:b/>
                <w:bCs/>
                <w:smallCaps/>
                <w:color w:val="000000" w:themeColor="text1"/>
                <w:highlight w:val="lightGray"/>
              </w:rPr>
              <w:t>egzaminów</w:t>
            </w:r>
            <w:r w:rsidRPr="00132EF9">
              <w:rPr>
                <w:rFonts w:asciiTheme="majorHAnsi" w:hAnsiTheme="majorHAnsi" w:cstheme="minorHAnsi"/>
                <w:b/>
                <w:bCs/>
                <w:smallCaps/>
                <w:color w:val="000000" w:themeColor="text1"/>
              </w:rPr>
              <w:t xml:space="preserve"> MAG 135-1</w:t>
            </w:r>
            <w:r w:rsidRPr="006B6DD5">
              <w:rPr>
                <w:rFonts w:asciiTheme="majorHAnsi" w:hAnsiTheme="majorHAnsi" w:cstheme="minorHAnsi"/>
                <w:b/>
                <w:bCs/>
                <w:smallCaps/>
                <w:color w:val="000000" w:themeColor="text1"/>
              </w:rPr>
              <w:t>:</w:t>
            </w:r>
          </w:p>
        </w:tc>
        <w:tc>
          <w:tcPr>
            <w:tcW w:w="2919" w:type="dxa"/>
            <w:vAlign w:val="center"/>
          </w:tcPr>
          <w:p w:rsidR="00DB14AE" w:rsidRPr="006B6DD5" w:rsidRDefault="00DB14AE" w:rsidP="00732D48">
            <w:pPr>
              <w:spacing w:after="0" w:line="240" w:lineRule="auto"/>
              <w:rPr>
                <w:rFonts w:asciiTheme="majorHAnsi" w:hAnsiTheme="majorHAnsi" w:cstheme="minorHAnsi"/>
                <w:b/>
                <w:smallCaps/>
                <w:color w:val="000000" w:themeColor="text1"/>
              </w:rPr>
            </w:pPr>
          </w:p>
        </w:tc>
      </w:tr>
      <w:tr w:rsidR="00132EF9" w:rsidRPr="006B6DD5" w:rsidTr="00732D48">
        <w:trPr>
          <w:trHeight w:val="448"/>
        </w:trPr>
        <w:tc>
          <w:tcPr>
            <w:tcW w:w="7036" w:type="dxa"/>
            <w:vAlign w:val="center"/>
          </w:tcPr>
          <w:p w:rsidR="00132EF9" w:rsidRPr="006B6DD5" w:rsidRDefault="00132EF9" w:rsidP="00132EF9">
            <w:pPr>
              <w:spacing w:after="0" w:line="240" w:lineRule="auto"/>
              <w:jc w:val="right"/>
              <w:rPr>
                <w:rFonts w:asciiTheme="majorHAnsi" w:hAnsiTheme="majorHAnsi" w:cstheme="minorHAnsi"/>
                <w:color w:val="000000" w:themeColor="text1"/>
              </w:rPr>
            </w:pPr>
            <w:proofErr w:type="gramStart"/>
            <w:r w:rsidRPr="006B6DD5">
              <w:rPr>
                <w:rFonts w:asciiTheme="majorHAnsi" w:hAnsiTheme="majorHAnsi" w:cstheme="minorHAnsi"/>
                <w:color w:val="000000" w:themeColor="text1"/>
              </w:rPr>
              <w:t>wartość</w:t>
            </w:r>
            <w:proofErr w:type="gramEnd"/>
            <w:r w:rsidRPr="006B6DD5">
              <w:rPr>
                <w:rFonts w:asciiTheme="majorHAnsi" w:hAnsiTheme="majorHAnsi" w:cstheme="minorHAnsi"/>
                <w:color w:val="000000" w:themeColor="text1"/>
              </w:rPr>
              <w:t xml:space="preserve"> za </w:t>
            </w:r>
            <w:r w:rsidRPr="006B6DD5">
              <w:rPr>
                <w:rFonts w:asciiTheme="majorHAnsi" w:hAnsiTheme="majorHAnsi" w:cstheme="minorHAnsi"/>
                <w:b/>
                <w:bCs/>
                <w:color w:val="000000" w:themeColor="text1"/>
              </w:rPr>
              <w:t xml:space="preserve">1 </w:t>
            </w:r>
            <w:r>
              <w:rPr>
                <w:rFonts w:asciiTheme="majorHAnsi" w:hAnsiTheme="majorHAnsi" w:cstheme="minorHAnsi"/>
                <w:b/>
                <w:bCs/>
                <w:color w:val="000000" w:themeColor="text1"/>
              </w:rPr>
              <w:t xml:space="preserve">egzamin TIG 141-1 </w:t>
            </w:r>
            <w:r w:rsidRPr="006B6DD5">
              <w:rPr>
                <w:rFonts w:asciiTheme="majorHAnsi" w:hAnsiTheme="majorHAnsi" w:cstheme="minorHAnsi"/>
                <w:color w:val="000000" w:themeColor="text1"/>
              </w:rPr>
              <w:t>(brutto):</w:t>
            </w:r>
          </w:p>
        </w:tc>
        <w:tc>
          <w:tcPr>
            <w:tcW w:w="2919" w:type="dxa"/>
            <w:vAlign w:val="center"/>
          </w:tcPr>
          <w:p w:rsidR="00132EF9" w:rsidRPr="006B6DD5" w:rsidRDefault="00132EF9" w:rsidP="00732D48">
            <w:pPr>
              <w:spacing w:after="0" w:line="240" w:lineRule="auto"/>
              <w:rPr>
                <w:rFonts w:asciiTheme="majorHAnsi" w:hAnsiTheme="majorHAnsi" w:cstheme="minorHAnsi"/>
                <w:b/>
                <w:smallCaps/>
                <w:color w:val="000000" w:themeColor="text1"/>
              </w:rPr>
            </w:pPr>
          </w:p>
        </w:tc>
      </w:tr>
      <w:tr w:rsidR="00132EF9" w:rsidRPr="006B6DD5" w:rsidTr="00732D48">
        <w:trPr>
          <w:trHeight w:val="256"/>
        </w:trPr>
        <w:tc>
          <w:tcPr>
            <w:tcW w:w="7036" w:type="dxa"/>
            <w:vAlign w:val="center"/>
          </w:tcPr>
          <w:p w:rsidR="00132EF9" w:rsidRPr="006B6DD5" w:rsidRDefault="00132EF9" w:rsidP="00132EF9">
            <w:pPr>
              <w:spacing w:after="0" w:line="240" w:lineRule="auto"/>
              <w:jc w:val="right"/>
              <w:rPr>
                <w:rFonts w:asciiTheme="majorHAnsi" w:hAnsiTheme="majorHAnsi" w:cstheme="minorHAnsi"/>
                <w:b/>
                <w:bCs/>
                <w:smallCaps/>
                <w:color w:val="000000" w:themeColor="text1"/>
              </w:rPr>
            </w:pPr>
            <w:proofErr w:type="gramStart"/>
            <w:r w:rsidRPr="006B6DD5">
              <w:rPr>
                <w:rFonts w:asciiTheme="majorHAnsi" w:hAnsiTheme="majorHAnsi" w:cstheme="minorHAnsi"/>
                <w:b/>
                <w:bCs/>
                <w:smallCaps/>
                <w:color w:val="000000" w:themeColor="text1"/>
              </w:rPr>
              <w:t>ogółem</w:t>
            </w:r>
            <w:proofErr w:type="gramEnd"/>
            <w:r w:rsidRPr="006B6DD5">
              <w:rPr>
                <w:rFonts w:asciiTheme="majorHAnsi" w:hAnsiTheme="majorHAnsi" w:cstheme="minorHAnsi"/>
                <w:b/>
                <w:bCs/>
                <w:smallCaps/>
                <w:color w:val="000000" w:themeColor="text1"/>
              </w:rPr>
              <w:t xml:space="preserve"> cena brutto za </w:t>
            </w:r>
            <w:r w:rsidRPr="00E55E76">
              <w:rPr>
                <w:rFonts w:asciiTheme="majorHAnsi" w:hAnsiTheme="majorHAnsi" w:cstheme="minorHAnsi"/>
                <w:b/>
                <w:bCs/>
                <w:smallCaps/>
                <w:color w:val="000000" w:themeColor="text1"/>
                <w:highlight w:val="lightGray"/>
              </w:rPr>
              <w:t>8</w:t>
            </w:r>
            <w:r w:rsidRPr="00E55E76">
              <w:rPr>
                <w:rFonts w:asciiTheme="majorHAnsi" w:hAnsiTheme="majorHAnsi" w:cstheme="minorHAnsi"/>
                <w:b/>
                <w:bCs/>
                <w:color w:val="000000" w:themeColor="text1"/>
                <w:highlight w:val="lightGray"/>
              </w:rPr>
              <w:t xml:space="preserve"> </w:t>
            </w:r>
            <w:r w:rsidRPr="00E55E76">
              <w:rPr>
                <w:rFonts w:asciiTheme="majorHAnsi" w:hAnsiTheme="majorHAnsi" w:cstheme="minorHAnsi"/>
                <w:b/>
                <w:bCs/>
                <w:smallCaps/>
                <w:color w:val="000000" w:themeColor="text1"/>
                <w:highlight w:val="lightGray"/>
              </w:rPr>
              <w:t>egzaminów</w:t>
            </w:r>
            <w:r w:rsidRPr="00132EF9">
              <w:rPr>
                <w:rFonts w:asciiTheme="majorHAnsi" w:hAnsiTheme="majorHAnsi" w:cstheme="minorHAnsi"/>
                <w:b/>
                <w:bCs/>
                <w:color w:val="000000" w:themeColor="text1"/>
              </w:rPr>
              <w:t xml:space="preserve"> </w:t>
            </w:r>
            <w:r w:rsidRPr="00132EF9">
              <w:rPr>
                <w:rFonts w:asciiTheme="majorHAnsi" w:hAnsiTheme="majorHAnsi" w:cstheme="minorHAnsi"/>
                <w:b/>
                <w:bCs/>
                <w:smallCaps/>
                <w:color w:val="000000" w:themeColor="text1"/>
              </w:rPr>
              <w:t>TIG 141-1</w:t>
            </w:r>
            <w:r w:rsidRPr="006B6DD5">
              <w:rPr>
                <w:rFonts w:asciiTheme="majorHAnsi" w:hAnsiTheme="majorHAnsi" w:cstheme="minorHAnsi"/>
                <w:b/>
                <w:bCs/>
                <w:smallCaps/>
                <w:color w:val="000000" w:themeColor="text1"/>
              </w:rPr>
              <w:t>:</w:t>
            </w:r>
          </w:p>
        </w:tc>
        <w:tc>
          <w:tcPr>
            <w:tcW w:w="2919" w:type="dxa"/>
            <w:shd w:val="clear" w:color="auto" w:fill="FFFFFF" w:themeFill="background1"/>
            <w:vAlign w:val="center"/>
          </w:tcPr>
          <w:p w:rsidR="00132EF9" w:rsidRPr="006B6DD5" w:rsidRDefault="00132EF9" w:rsidP="00732D48">
            <w:pPr>
              <w:spacing w:after="0" w:line="240" w:lineRule="auto"/>
              <w:rPr>
                <w:rFonts w:asciiTheme="majorHAnsi" w:hAnsiTheme="majorHAnsi" w:cstheme="minorHAnsi"/>
                <w:b/>
                <w:smallCaps/>
                <w:color w:val="000000" w:themeColor="text1"/>
              </w:rPr>
            </w:pPr>
          </w:p>
        </w:tc>
      </w:tr>
      <w:tr w:rsidR="00132EF9" w:rsidRPr="006B6DD5" w:rsidTr="009E26E1">
        <w:trPr>
          <w:trHeight w:val="479"/>
        </w:trPr>
        <w:tc>
          <w:tcPr>
            <w:tcW w:w="7036" w:type="dxa"/>
            <w:vAlign w:val="center"/>
          </w:tcPr>
          <w:p w:rsidR="00132EF9" w:rsidRPr="006B6DD5" w:rsidRDefault="009E26E1" w:rsidP="009E26E1">
            <w:pPr>
              <w:spacing w:after="0" w:line="240" w:lineRule="auto"/>
              <w:jc w:val="right"/>
              <w:rPr>
                <w:rFonts w:asciiTheme="majorHAnsi" w:hAnsiTheme="majorHAnsi" w:cstheme="minorHAnsi"/>
                <w:b/>
                <w:smallCaps/>
                <w:color w:val="000000" w:themeColor="text1"/>
              </w:rPr>
            </w:pPr>
            <w:r>
              <w:rPr>
                <w:rFonts w:asciiTheme="majorHAnsi" w:hAnsiTheme="majorHAnsi" w:cstheme="minorHAnsi"/>
                <w:b/>
                <w:smallCaps/>
                <w:color w:val="000000" w:themeColor="text1"/>
              </w:rPr>
              <w:t>OGÓŁEM</w:t>
            </w:r>
            <w:r w:rsidR="00DB14AE">
              <w:rPr>
                <w:rFonts w:asciiTheme="majorHAnsi" w:hAnsiTheme="majorHAnsi" w:cstheme="minorHAnsi"/>
                <w:b/>
                <w:smallCaps/>
                <w:color w:val="000000" w:themeColor="text1"/>
              </w:rPr>
              <w:t xml:space="preserve"> za całe zadanie </w:t>
            </w:r>
          </w:p>
        </w:tc>
        <w:tc>
          <w:tcPr>
            <w:tcW w:w="2919" w:type="dxa"/>
            <w:vAlign w:val="center"/>
          </w:tcPr>
          <w:p w:rsidR="00132EF9" w:rsidRPr="006B6DD5" w:rsidRDefault="00132EF9" w:rsidP="00732D48">
            <w:pPr>
              <w:spacing w:after="0" w:line="240" w:lineRule="auto"/>
              <w:rPr>
                <w:rFonts w:asciiTheme="majorHAnsi" w:hAnsiTheme="majorHAnsi" w:cstheme="minorHAnsi"/>
                <w:b/>
                <w:smallCaps/>
                <w:color w:val="000000" w:themeColor="text1"/>
              </w:rPr>
            </w:pPr>
          </w:p>
        </w:tc>
      </w:tr>
      <w:tr w:rsidR="009E26E1" w:rsidRPr="006B6DD5" w:rsidTr="00732D48">
        <w:trPr>
          <w:trHeight w:val="479"/>
        </w:trPr>
        <w:tc>
          <w:tcPr>
            <w:tcW w:w="9955" w:type="dxa"/>
            <w:gridSpan w:val="2"/>
            <w:vAlign w:val="center"/>
          </w:tcPr>
          <w:p w:rsidR="009E26E1" w:rsidRPr="006B6DD5" w:rsidRDefault="009E26E1" w:rsidP="00732D48">
            <w:pPr>
              <w:spacing w:after="0" w:line="240" w:lineRule="auto"/>
              <w:rPr>
                <w:rFonts w:asciiTheme="majorHAnsi" w:hAnsiTheme="majorHAnsi" w:cstheme="minorHAnsi"/>
                <w:b/>
                <w:smallCaps/>
                <w:color w:val="000000" w:themeColor="text1"/>
              </w:rPr>
            </w:pPr>
            <w:proofErr w:type="gramStart"/>
            <w:r w:rsidRPr="006B6DD5">
              <w:rPr>
                <w:rFonts w:asciiTheme="majorHAnsi" w:hAnsiTheme="majorHAnsi" w:cstheme="minorHAnsi"/>
                <w:b/>
                <w:smallCaps/>
                <w:color w:val="000000" w:themeColor="text1"/>
              </w:rPr>
              <w:t>słownie</w:t>
            </w:r>
            <w:proofErr w:type="gramEnd"/>
            <w:r w:rsidRPr="006B6DD5">
              <w:rPr>
                <w:rFonts w:asciiTheme="majorHAnsi" w:hAnsiTheme="majorHAnsi" w:cstheme="minorHAnsi"/>
                <w:smallCaps/>
                <w:color w:val="000000" w:themeColor="text1"/>
              </w:rPr>
              <w:t>:</w:t>
            </w:r>
          </w:p>
        </w:tc>
      </w:tr>
    </w:tbl>
    <w:p w:rsidR="00132EF9" w:rsidRPr="00497513" w:rsidRDefault="00132EF9" w:rsidP="00784218">
      <w:pPr>
        <w:spacing w:after="0" w:line="240" w:lineRule="auto"/>
        <w:rPr>
          <w:rFonts w:asciiTheme="majorHAnsi" w:hAnsiTheme="majorHAnsi"/>
          <w:b/>
          <w:color w:val="000000" w:themeColor="text1"/>
        </w:rPr>
      </w:pPr>
    </w:p>
    <w:p w:rsidR="0019636C" w:rsidRPr="00497513" w:rsidRDefault="00E300EC" w:rsidP="00D9043C">
      <w:pPr>
        <w:numPr>
          <w:ilvl w:val="0"/>
          <w:numId w:val="37"/>
        </w:numPr>
        <w:suppressAutoHyphens w:val="0"/>
        <w:autoSpaceDE w:val="0"/>
        <w:autoSpaceDN w:val="0"/>
        <w:adjustRightInd w:val="0"/>
        <w:spacing w:after="0" w:line="240" w:lineRule="auto"/>
        <w:jc w:val="both"/>
        <w:rPr>
          <w:rFonts w:asciiTheme="majorHAnsi" w:hAnsiTheme="majorHAnsi"/>
        </w:rPr>
      </w:pPr>
      <w:r w:rsidRPr="00497513">
        <w:rPr>
          <w:rFonts w:asciiTheme="majorHAnsi" w:hAnsiTheme="majorHAnsi"/>
        </w:rPr>
        <w:t>Oświadczamy, że dysponujemy osobami oraz warunkami technicznymi, umożliwiającymi wykonanie niniejszego zamówienia.</w:t>
      </w:r>
    </w:p>
    <w:p w:rsidR="00E300EC" w:rsidRPr="00497513" w:rsidRDefault="00E300EC" w:rsidP="00D9043C">
      <w:pPr>
        <w:numPr>
          <w:ilvl w:val="0"/>
          <w:numId w:val="37"/>
        </w:numPr>
        <w:suppressAutoHyphens w:val="0"/>
        <w:autoSpaceDE w:val="0"/>
        <w:autoSpaceDN w:val="0"/>
        <w:adjustRightInd w:val="0"/>
        <w:spacing w:after="0" w:line="240" w:lineRule="auto"/>
        <w:jc w:val="both"/>
        <w:rPr>
          <w:rFonts w:asciiTheme="majorHAnsi" w:hAnsiTheme="majorHAnsi"/>
        </w:rPr>
      </w:pPr>
      <w:r w:rsidRPr="00497513">
        <w:rPr>
          <w:rFonts w:asciiTheme="majorHAnsi" w:hAnsiTheme="majorHAnsi"/>
        </w:rPr>
        <w:t>Oświadczamy, że jesteśmy w odpowiedniej sytuacji ekonomicznej lub finansowej umożliwiającej wykonanie zamówienia w terminach i na warunkach określonych przez Zamawiającego.</w:t>
      </w:r>
    </w:p>
    <w:p w:rsidR="00E300EC" w:rsidRPr="00497513" w:rsidRDefault="00E300EC" w:rsidP="00D9043C">
      <w:pPr>
        <w:numPr>
          <w:ilvl w:val="0"/>
          <w:numId w:val="37"/>
        </w:numPr>
        <w:suppressAutoHyphens w:val="0"/>
        <w:autoSpaceDE w:val="0"/>
        <w:autoSpaceDN w:val="0"/>
        <w:adjustRightInd w:val="0"/>
        <w:spacing w:after="0" w:line="240" w:lineRule="auto"/>
        <w:jc w:val="both"/>
        <w:rPr>
          <w:rFonts w:asciiTheme="majorHAnsi" w:hAnsiTheme="majorHAnsi"/>
        </w:rPr>
      </w:pPr>
      <w:r w:rsidRPr="00497513">
        <w:rPr>
          <w:rFonts w:asciiTheme="majorHAnsi" w:hAnsiTheme="majorHAnsi"/>
        </w:rPr>
        <w:t>Oświadczamy, że wykonamy przedmiot zamówienia zgodnie z Charakterystyką przedmiotu zamówienia stanowiącym Załącznik nr 1 do Zaproszenia.</w:t>
      </w:r>
    </w:p>
    <w:p w:rsidR="00C367C0" w:rsidRPr="00184E07" w:rsidRDefault="004063FB" w:rsidP="00184E07">
      <w:pPr>
        <w:numPr>
          <w:ilvl w:val="0"/>
          <w:numId w:val="37"/>
        </w:numPr>
        <w:spacing w:after="0" w:line="240" w:lineRule="auto"/>
        <w:ind w:right="-28"/>
        <w:jc w:val="both"/>
        <w:rPr>
          <w:rFonts w:asciiTheme="majorHAnsi" w:hAnsiTheme="majorHAnsi" w:cs="Arial"/>
        </w:rPr>
      </w:pPr>
      <w:r w:rsidRPr="00497513">
        <w:rPr>
          <w:rFonts w:asciiTheme="majorHAnsi" w:hAnsiTheme="majorHAnsi" w:cs="Arial"/>
        </w:rPr>
        <w:t xml:space="preserve">Wskazujemy dostępność odpisu z właściwego rejestru lub z centralnej ewidencji i informacji </w:t>
      </w:r>
      <w:r w:rsidR="00E55E76">
        <w:rPr>
          <w:rFonts w:asciiTheme="majorHAnsi" w:hAnsiTheme="majorHAnsi" w:cs="Arial"/>
        </w:rPr>
        <w:br/>
      </w:r>
      <w:r w:rsidRPr="00497513">
        <w:rPr>
          <w:rFonts w:asciiTheme="majorHAnsi" w:hAnsiTheme="majorHAnsi" w:cs="Arial"/>
        </w:rPr>
        <w:t>o działalności gospodarczej w formie elektronicznej pod następującym adresem internetowym</w:t>
      </w:r>
      <w:r w:rsidRPr="00497513">
        <w:rPr>
          <w:rStyle w:val="Odwoanieprzypisudolnego"/>
          <w:rFonts w:asciiTheme="majorHAnsi" w:hAnsiTheme="majorHAnsi" w:cs="Arial"/>
        </w:rPr>
        <w:footnoteReference w:id="1"/>
      </w:r>
      <w:r w:rsidRPr="00497513">
        <w:rPr>
          <w:rFonts w:asciiTheme="majorHAnsi" w:hAnsiTheme="majorHAnsi" w:cs="Arial"/>
        </w:rPr>
        <w:t>:</w:t>
      </w:r>
    </w:p>
    <w:p w:rsidR="004063FB" w:rsidRPr="00B06F98" w:rsidRDefault="004063FB" w:rsidP="004405F5">
      <w:pPr>
        <w:widowControl w:val="0"/>
        <w:spacing w:after="0" w:line="240" w:lineRule="auto"/>
        <w:ind w:left="720"/>
        <w:rPr>
          <w:rFonts w:asciiTheme="majorHAnsi" w:hAnsiTheme="majorHAnsi" w:cs="Arial"/>
          <w:b/>
        </w:rPr>
      </w:pPr>
      <w:r w:rsidRPr="00B06F98">
        <w:rPr>
          <w:rFonts w:asciiTheme="majorHAnsi" w:hAnsiTheme="majorHAnsi" w:cs="Arial"/>
          <w:b/>
        </w:rPr>
        <w:t>https</w:t>
      </w:r>
      <w:proofErr w:type="gramStart"/>
      <w:r w:rsidRPr="00B06F98">
        <w:rPr>
          <w:rFonts w:asciiTheme="majorHAnsi" w:hAnsiTheme="majorHAnsi" w:cs="Arial"/>
          <w:b/>
        </w:rPr>
        <w:t>://ems</w:t>
      </w:r>
      <w:proofErr w:type="gramEnd"/>
      <w:r w:rsidRPr="00B06F98">
        <w:rPr>
          <w:rFonts w:asciiTheme="majorHAnsi" w:hAnsiTheme="majorHAnsi" w:cs="Arial"/>
          <w:b/>
        </w:rPr>
        <w:t>.</w:t>
      </w:r>
      <w:proofErr w:type="gramStart"/>
      <w:r w:rsidRPr="00B06F98">
        <w:rPr>
          <w:rFonts w:asciiTheme="majorHAnsi" w:hAnsiTheme="majorHAnsi" w:cs="Arial"/>
          <w:b/>
        </w:rPr>
        <w:t>ms</w:t>
      </w:r>
      <w:proofErr w:type="gramEnd"/>
      <w:r w:rsidRPr="00B06F98">
        <w:rPr>
          <w:rFonts w:asciiTheme="majorHAnsi" w:hAnsiTheme="majorHAnsi" w:cs="Arial"/>
          <w:b/>
        </w:rPr>
        <w:t>.</w:t>
      </w:r>
      <w:proofErr w:type="gramStart"/>
      <w:r w:rsidRPr="00B06F98">
        <w:rPr>
          <w:rFonts w:asciiTheme="majorHAnsi" w:hAnsiTheme="majorHAnsi" w:cs="Arial"/>
          <w:b/>
        </w:rPr>
        <w:t>gov</w:t>
      </w:r>
      <w:proofErr w:type="gramEnd"/>
      <w:r w:rsidRPr="00B06F98">
        <w:rPr>
          <w:rFonts w:asciiTheme="majorHAnsi" w:hAnsiTheme="majorHAnsi" w:cs="Arial"/>
          <w:b/>
        </w:rPr>
        <w:t>.</w:t>
      </w:r>
      <w:proofErr w:type="gramStart"/>
      <w:r w:rsidRPr="00B06F98">
        <w:rPr>
          <w:rFonts w:asciiTheme="majorHAnsi" w:hAnsiTheme="majorHAnsi" w:cs="Arial"/>
          <w:b/>
        </w:rPr>
        <w:t>pl</w:t>
      </w:r>
      <w:proofErr w:type="gramEnd"/>
      <w:r w:rsidRPr="00B06F98">
        <w:rPr>
          <w:rFonts w:asciiTheme="majorHAnsi" w:hAnsiTheme="majorHAnsi" w:cs="Arial"/>
          <w:b/>
        </w:rPr>
        <w:t xml:space="preserve"> - dla odpisu z Krajowego Rejestru Sądowego</w:t>
      </w:r>
    </w:p>
    <w:p w:rsidR="004063FB" w:rsidRPr="00B06F98" w:rsidRDefault="004063FB" w:rsidP="004405F5">
      <w:pPr>
        <w:widowControl w:val="0"/>
        <w:spacing w:after="0" w:line="240" w:lineRule="auto"/>
        <w:ind w:left="720"/>
        <w:rPr>
          <w:rFonts w:asciiTheme="majorHAnsi" w:hAnsiTheme="majorHAnsi" w:cs="Arial"/>
          <w:b/>
        </w:rPr>
      </w:pPr>
      <w:r w:rsidRPr="00B06F98">
        <w:rPr>
          <w:rFonts w:asciiTheme="majorHAnsi" w:hAnsiTheme="majorHAnsi" w:cs="Arial"/>
          <w:b/>
        </w:rPr>
        <w:t>https</w:t>
      </w:r>
      <w:proofErr w:type="gramStart"/>
      <w:r w:rsidRPr="00B06F98">
        <w:rPr>
          <w:rFonts w:asciiTheme="majorHAnsi" w:hAnsiTheme="majorHAnsi" w:cs="Arial"/>
          <w:b/>
        </w:rPr>
        <w:t>://www</w:t>
      </w:r>
      <w:proofErr w:type="gramEnd"/>
      <w:r w:rsidRPr="00B06F98">
        <w:rPr>
          <w:rFonts w:asciiTheme="majorHAnsi" w:hAnsiTheme="majorHAnsi" w:cs="Arial"/>
          <w:b/>
        </w:rPr>
        <w:t>.</w:t>
      </w:r>
      <w:proofErr w:type="gramStart"/>
      <w:r w:rsidRPr="00B06F98">
        <w:rPr>
          <w:rFonts w:asciiTheme="majorHAnsi" w:hAnsiTheme="majorHAnsi" w:cs="Arial"/>
          <w:b/>
        </w:rPr>
        <w:t>ceidg</w:t>
      </w:r>
      <w:proofErr w:type="gramEnd"/>
      <w:r w:rsidRPr="00B06F98">
        <w:rPr>
          <w:rFonts w:asciiTheme="majorHAnsi" w:hAnsiTheme="majorHAnsi" w:cs="Arial"/>
          <w:b/>
        </w:rPr>
        <w:t>.</w:t>
      </w:r>
      <w:proofErr w:type="gramStart"/>
      <w:r w:rsidRPr="00B06F98">
        <w:rPr>
          <w:rFonts w:asciiTheme="majorHAnsi" w:hAnsiTheme="majorHAnsi" w:cs="Arial"/>
          <w:b/>
        </w:rPr>
        <w:t>gov</w:t>
      </w:r>
      <w:proofErr w:type="gramEnd"/>
      <w:r w:rsidRPr="00B06F98">
        <w:rPr>
          <w:rFonts w:asciiTheme="majorHAnsi" w:hAnsiTheme="majorHAnsi" w:cs="Arial"/>
          <w:b/>
        </w:rPr>
        <w:t>.</w:t>
      </w:r>
      <w:proofErr w:type="gramStart"/>
      <w:r w:rsidRPr="00B06F98">
        <w:rPr>
          <w:rFonts w:asciiTheme="majorHAnsi" w:hAnsiTheme="majorHAnsi" w:cs="Arial"/>
          <w:b/>
        </w:rPr>
        <w:t>pl</w:t>
      </w:r>
      <w:proofErr w:type="gramEnd"/>
      <w:r w:rsidRPr="00B06F98">
        <w:rPr>
          <w:rFonts w:asciiTheme="majorHAnsi" w:hAnsiTheme="majorHAnsi" w:cs="Arial"/>
          <w:b/>
        </w:rPr>
        <w:t xml:space="preserve"> - dla odpisu z </w:t>
      </w:r>
      <w:proofErr w:type="spellStart"/>
      <w:r w:rsidRPr="00B06F98">
        <w:rPr>
          <w:rFonts w:asciiTheme="majorHAnsi" w:hAnsiTheme="majorHAnsi" w:cs="Arial"/>
          <w:b/>
        </w:rPr>
        <w:t>CEDiIG</w:t>
      </w:r>
      <w:proofErr w:type="spellEnd"/>
    </w:p>
    <w:p w:rsidR="004063FB" w:rsidRPr="00B06F98" w:rsidRDefault="004063FB" w:rsidP="004405F5">
      <w:pPr>
        <w:widowControl w:val="0"/>
        <w:spacing w:after="60" w:line="240" w:lineRule="auto"/>
        <w:ind w:left="720"/>
        <w:rPr>
          <w:rFonts w:asciiTheme="majorHAnsi" w:hAnsiTheme="majorHAnsi" w:cs="Arial"/>
          <w:b/>
          <w:i/>
          <w:u w:val="single"/>
          <w:vertAlign w:val="superscript"/>
        </w:rPr>
      </w:pPr>
      <w:proofErr w:type="gramStart"/>
      <w:r w:rsidRPr="00B06F98">
        <w:rPr>
          <w:rFonts w:asciiTheme="majorHAnsi" w:hAnsiTheme="majorHAnsi" w:cs="Arial"/>
          <w:b/>
        </w:rPr>
        <w:t>http</w:t>
      </w:r>
      <w:proofErr w:type="gramEnd"/>
      <w:r w:rsidRPr="00B06F98">
        <w:rPr>
          <w:rFonts w:asciiTheme="majorHAnsi" w:hAnsiTheme="majorHAnsi" w:cs="Arial"/>
          <w:b/>
        </w:rPr>
        <w:t>://…………………</w:t>
      </w:r>
      <w:r w:rsidR="001E7564" w:rsidRPr="00B06F98">
        <w:rPr>
          <w:rFonts w:asciiTheme="majorHAnsi" w:hAnsiTheme="majorHAnsi" w:cs="Arial"/>
          <w:b/>
        </w:rPr>
        <w:t>.....................</w:t>
      </w:r>
      <w:r w:rsidRPr="00B06F98">
        <w:rPr>
          <w:rFonts w:asciiTheme="majorHAnsi" w:hAnsiTheme="majorHAnsi" w:cs="Arial"/>
          <w:b/>
        </w:rPr>
        <w:t>…</w:t>
      </w:r>
      <w:r w:rsidR="00442E69" w:rsidRPr="00B06F98">
        <w:rPr>
          <w:rFonts w:asciiTheme="majorHAnsi" w:hAnsiTheme="majorHAnsi" w:cs="Arial"/>
          <w:b/>
        </w:rPr>
        <w:t>..................................</w:t>
      </w:r>
      <w:r w:rsidRPr="00B06F98">
        <w:rPr>
          <w:rFonts w:asciiTheme="majorHAnsi" w:hAnsiTheme="majorHAnsi" w:cs="Arial"/>
          <w:b/>
        </w:rPr>
        <w:t xml:space="preserve">……. - </w:t>
      </w:r>
      <w:proofErr w:type="gramStart"/>
      <w:r w:rsidRPr="00B06F98">
        <w:rPr>
          <w:rFonts w:asciiTheme="majorHAnsi" w:hAnsiTheme="majorHAnsi" w:cs="Arial"/>
          <w:b/>
        </w:rPr>
        <w:t>inny</w:t>
      </w:r>
      <w:proofErr w:type="gramEnd"/>
      <w:r w:rsidRPr="00B06F98">
        <w:rPr>
          <w:rFonts w:asciiTheme="majorHAnsi" w:hAnsiTheme="majorHAnsi" w:cs="Arial"/>
          <w:b/>
        </w:rPr>
        <w:t xml:space="preserve"> dokument</w:t>
      </w:r>
    </w:p>
    <w:p w:rsidR="00E300EC" w:rsidRPr="00497513" w:rsidRDefault="00E300EC" w:rsidP="00D9043C">
      <w:pPr>
        <w:numPr>
          <w:ilvl w:val="0"/>
          <w:numId w:val="37"/>
        </w:numPr>
        <w:suppressAutoHyphens w:val="0"/>
        <w:autoSpaceDE w:val="0"/>
        <w:autoSpaceDN w:val="0"/>
        <w:adjustRightInd w:val="0"/>
        <w:spacing w:after="0" w:line="240" w:lineRule="auto"/>
        <w:jc w:val="both"/>
        <w:rPr>
          <w:rFonts w:asciiTheme="majorHAnsi" w:hAnsiTheme="majorHAnsi"/>
        </w:rPr>
      </w:pPr>
      <w:r w:rsidRPr="00497513">
        <w:rPr>
          <w:rFonts w:asciiTheme="majorHAnsi" w:hAnsiTheme="majorHAnsi"/>
        </w:rPr>
        <w:lastRenderedPageBreak/>
        <w:t>O</w:t>
      </w:r>
      <w:r w:rsidRPr="00497513">
        <w:rPr>
          <w:rFonts w:asciiTheme="majorHAnsi" w:eastAsia="TimesNewRoman" w:hAnsiTheme="majorHAnsi" w:cs="TimesNewRoman"/>
        </w:rPr>
        <w:t>ś</w:t>
      </w:r>
      <w:r w:rsidRPr="00497513">
        <w:rPr>
          <w:rFonts w:asciiTheme="majorHAnsi" w:hAnsiTheme="majorHAnsi"/>
        </w:rPr>
        <w:t xml:space="preserve">wiadczamy, </w:t>
      </w:r>
      <w:r w:rsidRPr="00497513">
        <w:rPr>
          <w:rFonts w:asciiTheme="majorHAnsi" w:eastAsia="TimesNewRoman" w:hAnsiTheme="majorHAnsi" w:cs="TimesNewRoman"/>
        </w:rPr>
        <w:t>ż</w:t>
      </w:r>
      <w:r w:rsidRPr="00497513">
        <w:rPr>
          <w:rFonts w:asciiTheme="majorHAnsi" w:hAnsiTheme="majorHAnsi"/>
        </w:rPr>
        <w:t>e w cenie naszej oferty zostały uwzgl</w:t>
      </w:r>
      <w:r w:rsidRPr="00497513">
        <w:rPr>
          <w:rFonts w:asciiTheme="majorHAnsi" w:eastAsia="TimesNewRoman" w:hAnsiTheme="majorHAnsi" w:cs="TimesNewRoman"/>
        </w:rPr>
        <w:t>ę</w:t>
      </w:r>
      <w:r w:rsidRPr="00497513">
        <w:rPr>
          <w:rFonts w:asciiTheme="majorHAnsi" w:hAnsiTheme="majorHAnsi"/>
        </w:rPr>
        <w:t>dnione wszystkie koszty wykonania przedmiotu zamówienia zgodnie z Zaproszenie do składania oferty.</w:t>
      </w:r>
    </w:p>
    <w:p w:rsidR="00E300EC" w:rsidRPr="00497513" w:rsidRDefault="00E300EC" w:rsidP="00D9043C">
      <w:pPr>
        <w:numPr>
          <w:ilvl w:val="0"/>
          <w:numId w:val="37"/>
        </w:numPr>
        <w:suppressAutoHyphens w:val="0"/>
        <w:autoSpaceDE w:val="0"/>
        <w:autoSpaceDN w:val="0"/>
        <w:adjustRightInd w:val="0"/>
        <w:spacing w:after="0" w:line="240" w:lineRule="auto"/>
        <w:jc w:val="both"/>
        <w:rPr>
          <w:rFonts w:asciiTheme="majorHAnsi" w:hAnsiTheme="majorHAnsi"/>
        </w:rPr>
      </w:pPr>
      <w:r w:rsidRPr="00497513">
        <w:rPr>
          <w:rFonts w:asciiTheme="majorHAnsi" w:hAnsiTheme="majorHAnsi"/>
        </w:rPr>
        <w:t xml:space="preserve">Oświadczamy, że uzyskaliśmy od Zamawiającego wszystkie niezbędne informacje dotyczące niniejszego zamówienia oraz, że zapoznaliśmy się z treścią Zaproszenia do składania ofert, Charakterystyką przedmiotu zamówienia oraz </w:t>
      </w:r>
      <w:r w:rsidR="00004A63">
        <w:rPr>
          <w:rFonts w:asciiTheme="majorHAnsi" w:hAnsiTheme="majorHAnsi"/>
        </w:rPr>
        <w:t xml:space="preserve">wzoru </w:t>
      </w:r>
      <w:r w:rsidRPr="00497513">
        <w:rPr>
          <w:rFonts w:asciiTheme="majorHAnsi" w:hAnsiTheme="majorHAnsi"/>
        </w:rPr>
        <w:t xml:space="preserve">umowy i nie wnosimy do nich zastrzeżeń oraz przyjmujemy warunki w nich zawarte. </w:t>
      </w:r>
    </w:p>
    <w:p w:rsidR="00E300EC" w:rsidRPr="00497513" w:rsidRDefault="00E300EC" w:rsidP="00D9043C">
      <w:pPr>
        <w:numPr>
          <w:ilvl w:val="0"/>
          <w:numId w:val="37"/>
        </w:numPr>
        <w:suppressAutoHyphens w:val="0"/>
        <w:autoSpaceDE w:val="0"/>
        <w:autoSpaceDN w:val="0"/>
        <w:adjustRightInd w:val="0"/>
        <w:spacing w:after="0" w:line="240" w:lineRule="auto"/>
        <w:jc w:val="both"/>
        <w:rPr>
          <w:rFonts w:asciiTheme="majorHAnsi" w:hAnsiTheme="majorHAnsi"/>
        </w:rPr>
      </w:pPr>
      <w:r w:rsidRPr="00497513">
        <w:rPr>
          <w:rFonts w:asciiTheme="majorHAnsi" w:eastAsia="Times New Roman" w:hAnsiTheme="majorHAnsi" w:cs="Times New Roman"/>
        </w:rPr>
        <w:t>O</w:t>
      </w:r>
      <w:r w:rsidRPr="00497513">
        <w:rPr>
          <w:rFonts w:asciiTheme="majorHAnsi" w:eastAsia="TimesNewRoman" w:hAnsiTheme="majorHAnsi" w:cs="TimesNewRoman"/>
        </w:rPr>
        <w:t>ś</w:t>
      </w:r>
      <w:r w:rsidRPr="00497513">
        <w:rPr>
          <w:rFonts w:asciiTheme="majorHAnsi" w:eastAsia="Times New Roman" w:hAnsiTheme="majorHAnsi" w:cs="Times New Roman"/>
        </w:rPr>
        <w:t>wiadczamy, iż uwa</w:t>
      </w:r>
      <w:r w:rsidRPr="00497513">
        <w:rPr>
          <w:rFonts w:asciiTheme="majorHAnsi" w:eastAsia="TimesNewRoman" w:hAnsiTheme="majorHAnsi" w:cs="TimesNewRoman"/>
        </w:rPr>
        <w:t>ż</w:t>
      </w:r>
      <w:r w:rsidRPr="00497513">
        <w:rPr>
          <w:rFonts w:asciiTheme="majorHAnsi" w:eastAsia="Times New Roman" w:hAnsiTheme="majorHAnsi" w:cs="Times New Roman"/>
        </w:rPr>
        <w:t>amy si</w:t>
      </w:r>
      <w:r w:rsidRPr="00497513">
        <w:rPr>
          <w:rFonts w:asciiTheme="majorHAnsi" w:eastAsia="TimesNewRoman" w:hAnsiTheme="majorHAnsi" w:cs="TimesNewRoman"/>
        </w:rPr>
        <w:t xml:space="preserve">ę </w:t>
      </w:r>
      <w:r w:rsidRPr="00497513">
        <w:rPr>
          <w:rFonts w:asciiTheme="majorHAnsi" w:eastAsia="Times New Roman" w:hAnsiTheme="majorHAnsi" w:cs="Times New Roman"/>
        </w:rPr>
        <w:t>za zwi</w:t>
      </w:r>
      <w:r w:rsidRPr="00497513">
        <w:rPr>
          <w:rFonts w:asciiTheme="majorHAnsi" w:eastAsia="TimesNewRoman" w:hAnsiTheme="majorHAnsi" w:cs="TimesNewRoman"/>
        </w:rPr>
        <w:t>ą</w:t>
      </w:r>
      <w:r w:rsidRPr="00497513">
        <w:rPr>
          <w:rFonts w:asciiTheme="majorHAnsi" w:eastAsia="Times New Roman" w:hAnsiTheme="majorHAnsi" w:cs="Times New Roman"/>
        </w:rPr>
        <w:t>zanych niniejsz</w:t>
      </w:r>
      <w:r w:rsidRPr="00497513">
        <w:rPr>
          <w:rFonts w:asciiTheme="majorHAnsi" w:eastAsia="TimesNewRoman" w:hAnsiTheme="majorHAnsi" w:cs="TimesNewRoman"/>
        </w:rPr>
        <w:t xml:space="preserve">ą </w:t>
      </w:r>
      <w:r w:rsidRPr="00497513">
        <w:rPr>
          <w:rFonts w:asciiTheme="majorHAnsi" w:eastAsia="Times New Roman" w:hAnsiTheme="majorHAnsi" w:cs="Times New Roman"/>
        </w:rPr>
        <w:t>ofert</w:t>
      </w:r>
      <w:r w:rsidRPr="00497513">
        <w:rPr>
          <w:rFonts w:asciiTheme="majorHAnsi" w:eastAsia="TimesNewRoman" w:hAnsiTheme="majorHAnsi" w:cs="TimesNewRoman"/>
        </w:rPr>
        <w:t xml:space="preserve">ą </w:t>
      </w:r>
      <w:r w:rsidRPr="00497513">
        <w:rPr>
          <w:rFonts w:asciiTheme="majorHAnsi" w:eastAsia="Times New Roman" w:hAnsiTheme="majorHAnsi" w:cs="Times New Roman"/>
        </w:rPr>
        <w:t>na czas 30 dni - wskazany w Zaproszeniu.</w:t>
      </w:r>
    </w:p>
    <w:p w:rsidR="00E300EC" w:rsidRPr="00497513" w:rsidRDefault="00E300EC" w:rsidP="00D9043C">
      <w:pPr>
        <w:numPr>
          <w:ilvl w:val="0"/>
          <w:numId w:val="37"/>
        </w:numPr>
        <w:suppressAutoHyphens w:val="0"/>
        <w:autoSpaceDE w:val="0"/>
        <w:autoSpaceDN w:val="0"/>
        <w:adjustRightInd w:val="0"/>
        <w:spacing w:after="0" w:line="240" w:lineRule="auto"/>
        <w:jc w:val="both"/>
        <w:rPr>
          <w:rFonts w:asciiTheme="majorHAnsi" w:hAnsiTheme="majorHAnsi"/>
        </w:rPr>
      </w:pPr>
      <w:r w:rsidRPr="00497513">
        <w:rPr>
          <w:rFonts w:asciiTheme="majorHAnsi" w:eastAsia="Verdana,Bold" w:hAnsiTheme="majorHAnsi" w:cs="Verdana,Bold"/>
          <w:bCs/>
          <w:lang w:eastAsia="pl-PL"/>
        </w:rPr>
        <w:t>Oświadczamy</w:t>
      </w:r>
      <w:r w:rsidRPr="00497513">
        <w:rPr>
          <w:rFonts w:asciiTheme="majorHAnsi" w:eastAsia="Times New Roman" w:hAnsiTheme="majorHAnsi" w:cs="Verdana"/>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E300EC" w:rsidRPr="00497513" w:rsidRDefault="00E300EC" w:rsidP="00D9043C">
      <w:pPr>
        <w:numPr>
          <w:ilvl w:val="0"/>
          <w:numId w:val="38"/>
        </w:numPr>
        <w:suppressAutoHyphens w:val="0"/>
        <w:spacing w:after="0" w:line="240" w:lineRule="auto"/>
        <w:jc w:val="both"/>
        <w:rPr>
          <w:rFonts w:asciiTheme="majorHAnsi" w:hAnsiTheme="majorHAnsi"/>
        </w:rPr>
      </w:pPr>
      <w:r w:rsidRPr="00497513">
        <w:rPr>
          <w:rFonts w:asciiTheme="majorHAnsi" w:hAnsiTheme="majorHAnsi"/>
        </w:rPr>
        <w:t xml:space="preserve">Oświadczamy, że wypełniliśmy obowiązki informacyjne przewidziane w art. 13 oraz 14 </w:t>
      </w:r>
      <w:proofErr w:type="gramStart"/>
      <w:r w:rsidRPr="00497513">
        <w:rPr>
          <w:rFonts w:asciiTheme="majorHAnsi" w:hAnsiTheme="majorHAnsi"/>
        </w:rPr>
        <w:t>RODO</w:t>
      </w:r>
      <w:r w:rsidRPr="00497513">
        <w:rPr>
          <w:rStyle w:val="Odwoanieprzypisudolnego"/>
          <w:rFonts w:asciiTheme="majorHAnsi" w:hAnsiTheme="majorHAnsi"/>
        </w:rPr>
        <w:footnoteReference w:id="2"/>
      </w:r>
      <w:r w:rsidRPr="00497513">
        <w:rPr>
          <w:rFonts w:asciiTheme="majorHAnsi" w:hAnsiTheme="majorHAnsi"/>
        </w:rPr>
        <w:t xml:space="preserve">  wobec</w:t>
      </w:r>
      <w:proofErr w:type="gramEnd"/>
      <w:r w:rsidRPr="00497513">
        <w:rPr>
          <w:rFonts w:asciiTheme="majorHAnsi" w:hAnsiTheme="majorHAnsi"/>
        </w:rPr>
        <w:t xml:space="preserve"> osób fizycznych, od których dane osobowe bezpośrednio lub pośrednio pozyskaliśmy w celu ubiegania się o udzielnie niniejszego zamówienia / nie dotyczy</w:t>
      </w:r>
      <w:r w:rsidRPr="00497513">
        <w:rPr>
          <w:rStyle w:val="Odwoanieprzypisudolnego"/>
          <w:rFonts w:asciiTheme="majorHAnsi" w:hAnsiTheme="majorHAnsi"/>
        </w:rPr>
        <w:footnoteReference w:id="3"/>
      </w:r>
    </w:p>
    <w:p w:rsidR="00E300EC" w:rsidRPr="00497513" w:rsidRDefault="00E300EC" w:rsidP="00D9043C">
      <w:pPr>
        <w:numPr>
          <w:ilvl w:val="0"/>
          <w:numId w:val="38"/>
        </w:numPr>
        <w:suppressAutoHyphens w:val="0"/>
        <w:spacing w:after="0" w:line="240" w:lineRule="auto"/>
        <w:jc w:val="both"/>
        <w:rPr>
          <w:rFonts w:asciiTheme="majorHAnsi" w:hAnsiTheme="majorHAnsi"/>
        </w:rPr>
      </w:pPr>
      <w:r w:rsidRPr="00497513">
        <w:rPr>
          <w:rFonts w:asciiTheme="majorHAnsi" w:eastAsia="Verdana,Bold" w:hAnsiTheme="majorHAnsi" w:cs="Verdana,Bold"/>
          <w:bCs/>
        </w:rPr>
        <w:t xml:space="preserve">Zobowiązujemy się </w:t>
      </w:r>
      <w:r w:rsidRPr="00497513">
        <w:rPr>
          <w:rFonts w:asciiTheme="majorHAnsi" w:hAnsiTheme="majorHAnsi" w:cs="Verdana"/>
        </w:rPr>
        <w:t>do wykonania zamówienia w terminie określonym w Zaproszeniu.</w:t>
      </w:r>
    </w:p>
    <w:p w:rsidR="00E300EC" w:rsidRPr="00497513" w:rsidRDefault="00E300EC" w:rsidP="00D9043C">
      <w:pPr>
        <w:numPr>
          <w:ilvl w:val="0"/>
          <w:numId w:val="38"/>
        </w:numPr>
        <w:suppressAutoHyphens w:val="0"/>
        <w:spacing w:after="0" w:line="240" w:lineRule="auto"/>
        <w:jc w:val="both"/>
        <w:rPr>
          <w:rFonts w:asciiTheme="majorHAnsi" w:hAnsiTheme="majorHAnsi"/>
        </w:rPr>
      </w:pPr>
      <w:r w:rsidRPr="00497513">
        <w:rPr>
          <w:rFonts w:asciiTheme="majorHAnsi" w:eastAsia="Verdana,Bold" w:hAnsiTheme="majorHAnsi" w:cs="Verdana,Bold"/>
          <w:bCs/>
        </w:rPr>
        <w:t xml:space="preserve">Akceptujemy </w:t>
      </w:r>
      <w:r w:rsidRPr="00497513">
        <w:rPr>
          <w:rFonts w:asciiTheme="majorHAnsi" w:hAnsiTheme="majorHAnsi" w:cs="Verdana"/>
        </w:rPr>
        <w:t>warunki płatności określone przez Zamawiającego w</w:t>
      </w:r>
      <w:r w:rsidR="00004A63">
        <w:rPr>
          <w:rFonts w:asciiTheme="majorHAnsi" w:hAnsiTheme="majorHAnsi" w:cs="Verdana"/>
        </w:rPr>
        <w:t>e</w:t>
      </w:r>
      <w:r w:rsidRPr="00497513">
        <w:rPr>
          <w:rFonts w:asciiTheme="majorHAnsi" w:hAnsiTheme="majorHAnsi" w:cs="Verdana"/>
        </w:rPr>
        <w:t xml:space="preserve"> </w:t>
      </w:r>
      <w:r w:rsidR="00004A63" w:rsidRPr="00004A63">
        <w:rPr>
          <w:rFonts w:asciiTheme="majorHAnsi" w:hAnsiTheme="majorHAnsi" w:cs="Verdana"/>
          <w:color w:val="000000" w:themeColor="text1"/>
        </w:rPr>
        <w:t xml:space="preserve">wzorze </w:t>
      </w:r>
      <w:r w:rsidRPr="00004A63">
        <w:rPr>
          <w:rFonts w:asciiTheme="majorHAnsi" w:hAnsiTheme="majorHAnsi" w:cs="Verdana"/>
          <w:color w:val="000000" w:themeColor="text1"/>
        </w:rPr>
        <w:t xml:space="preserve">umowy – Załączniku </w:t>
      </w:r>
      <w:r w:rsidRPr="00497513">
        <w:rPr>
          <w:rFonts w:asciiTheme="majorHAnsi" w:hAnsiTheme="majorHAnsi" w:cs="Verdana"/>
        </w:rPr>
        <w:t>nr </w:t>
      </w:r>
      <w:r w:rsidR="00F97AF7" w:rsidRPr="00497513">
        <w:rPr>
          <w:rFonts w:asciiTheme="majorHAnsi" w:hAnsiTheme="majorHAnsi" w:cs="Verdana"/>
        </w:rPr>
        <w:t>7</w:t>
      </w:r>
      <w:r w:rsidRPr="00497513">
        <w:rPr>
          <w:rFonts w:asciiTheme="majorHAnsi" w:hAnsiTheme="majorHAnsi" w:cs="Verdana"/>
        </w:rPr>
        <w:t> do Zaproszenia.</w:t>
      </w:r>
    </w:p>
    <w:p w:rsidR="00E300EC" w:rsidRPr="00497513" w:rsidRDefault="00E300EC" w:rsidP="00D9043C">
      <w:pPr>
        <w:numPr>
          <w:ilvl w:val="0"/>
          <w:numId w:val="38"/>
        </w:numPr>
        <w:suppressAutoHyphens w:val="0"/>
        <w:autoSpaceDE w:val="0"/>
        <w:autoSpaceDN w:val="0"/>
        <w:adjustRightInd w:val="0"/>
        <w:spacing w:after="0" w:line="240" w:lineRule="auto"/>
        <w:jc w:val="both"/>
        <w:rPr>
          <w:rFonts w:asciiTheme="majorHAnsi" w:hAnsiTheme="majorHAnsi" w:cs="Verdana"/>
          <w:u w:val="single"/>
        </w:rPr>
      </w:pPr>
      <w:r w:rsidRPr="00497513">
        <w:rPr>
          <w:rFonts w:asciiTheme="majorHAnsi" w:eastAsia="Verdana,Bold" w:hAnsiTheme="majorHAnsi" w:cs="Verdana,Bold"/>
          <w:bCs/>
        </w:rPr>
        <w:t xml:space="preserve">Oświadczamy, </w:t>
      </w:r>
      <w:r w:rsidRPr="00497513">
        <w:rPr>
          <w:rFonts w:asciiTheme="majorHAnsi" w:hAnsiTheme="majorHAnsi" w:cs="Verdana"/>
        </w:rPr>
        <w:t>że zapoznaliśmy się z</w:t>
      </w:r>
      <w:r w:rsidR="00004A63">
        <w:rPr>
          <w:rFonts w:asciiTheme="majorHAnsi" w:hAnsiTheme="majorHAnsi" w:cs="Verdana"/>
        </w:rPr>
        <w:t>e</w:t>
      </w:r>
      <w:r w:rsidRPr="00497513">
        <w:rPr>
          <w:rFonts w:asciiTheme="majorHAnsi" w:hAnsiTheme="majorHAnsi" w:cs="Verdana"/>
        </w:rPr>
        <w:t xml:space="preserve"> </w:t>
      </w:r>
      <w:r w:rsidR="00004A63">
        <w:rPr>
          <w:rFonts w:asciiTheme="majorHAnsi" w:hAnsiTheme="majorHAnsi" w:cs="Verdana"/>
        </w:rPr>
        <w:t>wzorem</w:t>
      </w:r>
      <w:r w:rsidRPr="00B06F98">
        <w:rPr>
          <w:rFonts w:asciiTheme="majorHAnsi" w:hAnsiTheme="majorHAnsi" w:cs="Verdana"/>
          <w:color w:val="FF0000"/>
        </w:rPr>
        <w:t xml:space="preserve"> </w:t>
      </w:r>
      <w:r w:rsidRPr="00497513">
        <w:rPr>
          <w:rFonts w:asciiTheme="majorHAnsi" w:hAnsiTheme="majorHAnsi" w:cs="Verdana"/>
        </w:rPr>
        <w:t xml:space="preserve">umowy, stanowiącym Załącznik nr </w:t>
      </w:r>
      <w:r w:rsidR="00F97AF7" w:rsidRPr="00497513">
        <w:rPr>
          <w:rFonts w:asciiTheme="majorHAnsi" w:hAnsiTheme="majorHAnsi" w:cs="Verdana"/>
        </w:rPr>
        <w:t>7</w:t>
      </w:r>
      <w:r w:rsidRPr="00497513">
        <w:rPr>
          <w:rFonts w:asciiTheme="majorHAnsi" w:hAnsiTheme="majorHAnsi" w:cs="Verdana"/>
        </w:rPr>
        <w:t xml:space="preserve"> do Zaproszenia </w:t>
      </w:r>
      <w:r w:rsidRPr="00497513">
        <w:rPr>
          <w:rFonts w:asciiTheme="majorHAnsi" w:hAnsiTheme="majorHAnsi" w:cs="Verdana"/>
          <w:u w:val="single"/>
        </w:rPr>
        <w:t xml:space="preserve">i zobowiązujemy się, w przypadku wyboru naszej oferty, do zawarcia umowy zgodnej z ofertą, </w:t>
      </w:r>
      <w:r w:rsidR="00004A63">
        <w:rPr>
          <w:rFonts w:asciiTheme="majorHAnsi" w:hAnsiTheme="majorHAnsi" w:cs="Verdana"/>
          <w:u w:val="single"/>
        </w:rPr>
        <w:br/>
      </w:r>
      <w:r w:rsidRPr="00497513">
        <w:rPr>
          <w:rFonts w:asciiTheme="majorHAnsi" w:hAnsiTheme="majorHAnsi" w:cs="Verdana"/>
          <w:u w:val="single"/>
        </w:rPr>
        <w:t>na warunkach określonych w Zaproszeniu oraz w miejscu i terminie wyznaczonym przez Zamawiającego.</w:t>
      </w:r>
    </w:p>
    <w:p w:rsidR="00E300EC" w:rsidRPr="00497513" w:rsidRDefault="00E300EC" w:rsidP="00D9043C">
      <w:pPr>
        <w:numPr>
          <w:ilvl w:val="0"/>
          <w:numId w:val="38"/>
        </w:numPr>
        <w:suppressAutoHyphens w:val="0"/>
        <w:autoSpaceDE w:val="0"/>
        <w:autoSpaceDN w:val="0"/>
        <w:adjustRightInd w:val="0"/>
        <w:spacing w:after="0" w:line="240" w:lineRule="auto"/>
        <w:jc w:val="both"/>
        <w:rPr>
          <w:rFonts w:asciiTheme="majorHAnsi" w:hAnsiTheme="majorHAnsi" w:cs="Verdana"/>
        </w:rPr>
      </w:pPr>
      <w:r w:rsidRPr="00497513">
        <w:rPr>
          <w:rFonts w:asciiTheme="majorHAnsi" w:hAnsiTheme="majorHAnsi"/>
        </w:rPr>
        <w:t>Oświadczamy, że wszystkie informacje podane w niniejszym Formularzu są aktualne i zgodne z prawdą oraz zostały przedstawione z pełną świadomością konsekwencji wprowadzenia zamawiającego w błąd przy przedstawianiu informacji.</w:t>
      </w:r>
    </w:p>
    <w:p w:rsidR="00E300EC" w:rsidRPr="00497513" w:rsidRDefault="00E300EC" w:rsidP="004405F5">
      <w:pPr>
        <w:autoSpaceDE w:val="0"/>
        <w:autoSpaceDN w:val="0"/>
        <w:adjustRightInd w:val="0"/>
        <w:spacing w:line="240" w:lineRule="auto"/>
        <w:rPr>
          <w:rFonts w:asciiTheme="majorHAnsi" w:hAnsiTheme="majorHAnsi"/>
        </w:rPr>
      </w:pPr>
    </w:p>
    <w:p w:rsidR="00F13083" w:rsidRPr="00497513" w:rsidRDefault="00F13083" w:rsidP="004405F5">
      <w:pPr>
        <w:autoSpaceDE w:val="0"/>
        <w:autoSpaceDN w:val="0"/>
        <w:adjustRightInd w:val="0"/>
        <w:spacing w:line="240" w:lineRule="auto"/>
        <w:rPr>
          <w:rFonts w:asciiTheme="majorHAnsi" w:hAnsiTheme="majorHAnsi"/>
        </w:rPr>
      </w:pPr>
    </w:p>
    <w:p w:rsidR="00E300EC" w:rsidRPr="00497513" w:rsidRDefault="00E300EC" w:rsidP="004405F5">
      <w:pPr>
        <w:autoSpaceDE w:val="0"/>
        <w:autoSpaceDN w:val="0"/>
        <w:adjustRightInd w:val="0"/>
        <w:spacing w:after="0" w:line="240" w:lineRule="auto"/>
        <w:rPr>
          <w:rFonts w:asciiTheme="majorHAnsi" w:eastAsia="Verdana,Italic" w:hAnsiTheme="majorHAnsi" w:cs="Verdana,Italic"/>
          <w:b/>
          <w:i/>
          <w:iCs/>
        </w:rPr>
      </w:pPr>
      <w:r w:rsidRPr="00497513">
        <w:rPr>
          <w:rFonts w:asciiTheme="majorHAnsi" w:eastAsia="Verdana,Italic" w:hAnsiTheme="majorHAnsi" w:cs="Verdana,Italic"/>
          <w:b/>
          <w:i/>
          <w:iCs/>
        </w:rPr>
        <w:t>______________________________</w:t>
      </w:r>
    </w:p>
    <w:p w:rsidR="00E300EC" w:rsidRPr="00497513" w:rsidRDefault="00CD0F98" w:rsidP="004405F5">
      <w:pPr>
        <w:autoSpaceDE w:val="0"/>
        <w:autoSpaceDN w:val="0"/>
        <w:adjustRightInd w:val="0"/>
        <w:spacing w:after="0" w:line="240" w:lineRule="auto"/>
        <w:rPr>
          <w:rFonts w:asciiTheme="majorHAnsi" w:hAnsiTheme="majorHAnsi"/>
          <w:i/>
        </w:rPr>
      </w:pPr>
      <w:r w:rsidRPr="00497513">
        <w:rPr>
          <w:rFonts w:asciiTheme="majorHAnsi" w:hAnsiTheme="majorHAnsi"/>
        </w:rPr>
        <w:t xml:space="preserve">   </w:t>
      </w:r>
      <w:r w:rsidR="00E300EC" w:rsidRPr="00497513">
        <w:rPr>
          <w:rFonts w:asciiTheme="majorHAnsi" w:hAnsiTheme="majorHAnsi"/>
        </w:rPr>
        <w:t xml:space="preserve">  </w:t>
      </w:r>
      <w:r w:rsidR="00E300EC" w:rsidRPr="00497513">
        <w:rPr>
          <w:rFonts w:asciiTheme="majorHAnsi" w:hAnsiTheme="majorHAnsi"/>
          <w:i/>
        </w:rPr>
        <w:t>(miejscowo</w:t>
      </w:r>
      <w:r w:rsidR="00E300EC" w:rsidRPr="00497513">
        <w:rPr>
          <w:rFonts w:asciiTheme="majorHAnsi" w:eastAsia="TimesNewRoman" w:hAnsiTheme="majorHAnsi" w:cs="TimesNewRoman"/>
          <w:i/>
        </w:rPr>
        <w:t>ść</w:t>
      </w:r>
      <w:r w:rsidR="00E300EC" w:rsidRPr="00497513">
        <w:rPr>
          <w:rFonts w:asciiTheme="majorHAnsi" w:hAnsiTheme="majorHAnsi"/>
          <w:i/>
        </w:rPr>
        <w:t xml:space="preserve">, </w:t>
      </w:r>
      <w:proofErr w:type="gramStart"/>
      <w:r w:rsidR="00E300EC" w:rsidRPr="00497513">
        <w:rPr>
          <w:rFonts w:asciiTheme="majorHAnsi" w:hAnsiTheme="majorHAnsi"/>
          <w:i/>
        </w:rPr>
        <w:t>data)</w:t>
      </w:r>
      <w:r w:rsidR="000D7E24" w:rsidRPr="00497513">
        <w:rPr>
          <w:rFonts w:asciiTheme="majorHAnsi" w:hAnsiTheme="majorHAnsi"/>
          <w:i/>
        </w:rPr>
        <w:tab/>
      </w:r>
      <w:r w:rsidR="000D7E24" w:rsidRPr="00497513">
        <w:rPr>
          <w:rFonts w:asciiTheme="majorHAnsi" w:hAnsiTheme="majorHAnsi"/>
          <w:i/>
        </w:rPr>
        <w:tab/>
      </w:r>
      <w:r w:rsidR="000D7E24" w:rsidRPr="00497513">
        <w:rPr>
          <w:rFonts w:asciiTheme="majorHAnsi" w:hAnsiTheme="majorHAnsi"/>
          <w:i/>
        </w:rPr>
        <w:tab/>
      </w:r>
      <w:r w:rsidR="000D7E24" w:rsidRPr="00497513">
        <w:rPr>
          <w:rFonts w:asciiTheme="majorHAnsi" w:hAnsiTheme="majorHAnsi"/>
          <w:i/>
        </w:rPr>
        <w:tab/>
      </w:r>
      <w:r w:rsidR="00B06F98">
        <w:rPr>
          <w:rFonts w:asciiTheme="majorHAnsi" w:hAnsiTheme="majorHAnsi"/>
          <w:i/>
        </w:rPr>
        <w:t xml:space="preserve">                    </w:t>
      </w:r>
      <w:r w:rsidR="00E300EC" w:rsidRPr="00497513">
        <w:rPr>
          <w:rFonts w:asciiTheme="majorHAnsi" w:eastAsia="Verdana,Italic" w:hAnsiTheme="majorHAnsi" w:cs="Verdana,Italic"/>
          <w:b/>
          <w:i/>
          <w:iCs/>
        </w:rPr>
        <w:t>_________________________</w:t>
      </w:r>
      <w:proofErr w:type="gramEnd"/>
      <w:r w:rsidR="00E300EC" w:rsidRPr="00497513">
        <w:rPr>
          <w:rFonts w:asciiTheme="majorHAnsi" w:eastAsia="Verdana,Italic" w:hAnsiTheme="majorHAnsi" w:cs="Verdana,Italic"/>
          <w:b/>
          <w:i/>
          <w:iCs/>
        </w:rPr>
        <w:t>____________________________</w:t>
      </w:r>
    </w:p>
    <w:p w:rsidR="00E300EC" w:rsidRPr="00497513" w:rsidRDefault="00E300EC" w:rsidP="004405F5">
      <w:pPr>
        <w:autoSpaceDE w:val="0"/>
        <w:autoSpaceDN w:val="0"/>
        <w:adjustRightInd w:val="0"/>
        <w:spacing w:line="240" w:lineRule="auto"/>
        <w:ind w:left="5040"/>
        <w:rPr>
          <w:rFonts w:asciiTheme="majorHAnsi" w:hAnsiTheme="majorHAnsi"/>
          <w:i/>
        </w:rPr>
      </w:pPr>
      <w:r w:rsidRPr="00497513">
        <w:rPr>
          <w:rFonts w:asciiTheme="majorHAnsi" w:hAnsiTheme="majorHAnsi"/>
          <w:i/>
        </w:rPr>
        <w:t>(piecz</w:t>
      </w:r>
      <w:r w:rsidRPr="00497513">
        <w:rPr>
          <w:rFonts w:asciiTheme="majorHAnsi" w:eastAsia="TimesNewRoman" w:hAnsiTheme="majorHAnsi" w:cs="TimesNewRoman"/>
          <w:i/>
        </w:rPr>
        <w:t>ą</w:t>
      </w:r>
      <w:r w:rsidRPr="00497513">
        <w:rPr>
          <w:rFonts w:asciiTheme="majorHAnsi" w:hAnsiTheme="majorHAnsi"/>
          <w:i/>
        </w:rPr>
        <w:t>tka i podpis osoby/osób uprawnionej/</w:t>
      </w:r>
      <w:proofErr w:type="spellStart"/>
      <w:r w:rsidRPr="00497513">
        <w:rPr>
          <w:rFonts w:asciiTheme="majorHAnsi" w:hAnsiTheme="majorHAnsi"/>
          <w:i/>
        </w:rPr>
        <w:t>ych</w:t>
      </w:r>
      <w:proofErr w:type="spellEnd"/>
      <w:r w:rsidRPr="00497513">
        <w:rPr>
          <w:rFonts w:asciiTheme="majorHAnsi" w:hAnsiTheme="majorHAnsi"/>
          <w:i/>
        </w:rPr>
        <w:t xml:space="preserve"> upowa</w:t>
      </w:r>
      <w:r w:rsidRPr="00497513">
        <w:rPr>
          <w:rFonts w:asciiTheme="majorHAnsi" w:eastAsia="TimesNewRoman" w:hAnsiTheme="majorHAnsi" w:cs="TimesNewRoman"/>
          <w:i/>
        </w:rPr>
        <w:t>ż</w:t>
      </w:r>
      <w:r w:rsidRPr="00497513">
        <w:rPr>
          <w:rFonts w:asciiTheme="majorHAnsi" w:hAnsiTheme="majorHAnsi"/>
          <w:i/>
        </w:rPr>
        <w:t>nionej przez Wykonawc</w:t>
      </w:r>
      <w:r w:rsidRPr="00497513">
        <w:rPr>
          <w:rFonts w:asciiTheme="majorHAnsi" w:eastAsia="TimesNewRoman" w:hAnsiTheme="majorHAnsi" w:cs="TimesNewRoman"/>
          <w:i/>
        </w:rPr>
        <w:t>ę</w:t>
      </w:r>
      <w:r w:rsidRPr="00497513">
        <w:rPr>
          <w:rFonts w:asciiTheme="majorHAnsi" w:hAnsiTheme="majorHAnsi"/>
          <w:i/>
        </w:rPr>
        <w:t>)</w:t>
      </w:r>
    </w:p>
    <w:p w:rsidR="00E607E1" w:rsidRDefault="00E607E1" w:rsidP="00784218">
      <w:pPr>
        <w:spacing w:after="0" w:line="240" w:lineRule="auto"/>
        <w:rPr>
          <w:rFonts w:asciiTheme="majorHAnsi" w:hAnsiTheme="majorHAnsi"/>
          <w:b/>
          <w:color w:val="000000" w:themeColor="text1"/>
        </w:rPr>
      </w:pPr>
    </w:p>
    <w:p w:rsidR="00E607E1" w:rsidRDefault="00E607E1" w:rsidP="00784218">
      <w:pPr>
        <w:spacing w:after="0" w:line="240" w:lineRule="auto"/>
        <w:rPr>
          <w:rFonts w:asciiTheme="majorHAnsi" w:hAnsiTheme="majorHAnsi"/>
          <w:b/>
          <w:color w:val="000000" w:themeColor="text1"/>
        </w:rPr>
      </w:pPr>
    </w:p>
    <w:p w:rsidR="00E607E1" w:rsidRDefault="00E607E1" w:rsidP="00784218">
      <w:pPr>
        <w:spacing w:after="0" w:line="240" w:lineRule="auto"/>
        <w:rPr>
          <w:rFonts w:asciiTheme="majorHAnsi" w:hAnsiTheme="majorHAnsi"/>
          <w:b/>
          <w:color w:val="000000" w:themeColor="text1"/>
        </w:rPr>
      </w:pPr>
    </w:p>
    <w:p w:rsidR="00184E07" w:rsidRDefault="00184E07" w:rsidP="00784218">
      <w:pPr>
        <w:spacing w:after="0" w:line="240" w:lineRule="auto"/>
        <w:rPr>
          <w:rFonts w:asciiTheme="majorHAnsi" w:hAnsiTheme="majorHAnsi"/>
          <w:b/>
          <w:color w:val="000000" w:themeColor="text1"/>
        </w:rPr>
      </w:pPr>
    </w:p>
    <w:p w:rsidR="00184E07" w:rsidRDefault="00184E07" w:rsidP="00784218">
      <w:pPr>
        <w:spacing w:after="0" w:line="240" w:lineRule="auto"/>
        <w:rPr>
          <w:rFonts w:asciiTheme="majorHAnsi" w:hAnsiTheme="majorHAnsi"/>
          <w:b/>
          <w:color w:val="000000" w:themeColor="text1"/>
        </w:rPr>
      </w:pPr>
    </w:p>
    <w:p w:rsidR="00184E07" w:rsidRDefault="00184E07" w:rsidP="00784218">
      <w:pPr>
        <w:spacing w:after="0" w:line="240" w:lineRule="auto"/>
        <w:rPr>
          <w:rFonts w:asciiTheme="majorHAnsi" w:hAnsiTheme="majorHAnsi"/>
          <w:b/>
          <w:color w:val="000000" w:themeColor="text1"/>
        </w:rPr>
      </w:pPr>
    </w:p>
    <w:p w:rsidR="00184E07" w:rsidRDefault="00184E07" w:rsidP="00784218">
      <w:pPr>
        <w:spacing w:after="0" w:line="240" w:lineRule="auto"/>
        <w:rPr>
          <w:rFonts w:asciiTheme="majorHAnsi" w:hAnsiTheme="majorHAnsi"/>
          <w:b/>
          <w:color w:val="000000" w:themeColor="text1"/>
        </w:rPr>
      </w:pPr>
    </w:p>
    <w:p w:rsidR="00184E07" w:rsidRDefault="00184E07" w:rsidP="00784218">
      <w:pPr>
        <w:spacing w:after="0" w:line="240" w:lineRule="auto"/>
        <w:rPr>
          <w:rFonts w:asciiTheme="majorHAnsi" w:hAnsiTheme="majorHAnsi"/>
          <w:b/>
          <w:color w:val="000000" w:themeColor="text1"/>
        </w:rPr>
      </w:pPr>
    </w:p>
    <w:p w:rsidR="00184E07" w:rsidRDefault="00184E07" w:rsidP="00784218">
      <w:pPr>
        <w:spacing w:after="0" w:line="240" w:lineRule="auto"/>
        <w:rPr>
          <w:rFonts w:asciiTheme="majorHAnsi" w:hAnsiTheme="majorHAnsi"/>
          <w:b/>
          <w:color w:val="000000" w:themeColor="text1"/>
        </w:rPr>
      </w:pPr>
    </w:p>
    <w:p w:rsidR="00184E07" w:rsidRDefault="00184E07" w:rsidP="00784218">
      <w:pPr>
        <w:spacing w:after="0" w:line="240" w:lineRule="auto"/>
        <w:rPr>
          <w:rFonts w:asciiTheme="majorHAnsi" w:hAnsiTheme="majorHAnsi"/>
          <w:b/>
          <w:color w:val="000000" w:themeColor="text1"/>
        </w:rPr>
      </w:pPr>
    </w:p>
    <w:p w:rsidR="00E607E1" w:rsidRDefault="00E607E1" w:rsidP="00784218">
      <w:pPr>
        <w:spacing w:after="0" w:line="240" w:lineRule="auto"/>
        <w:rPr>
          <w:rFonts w:asciiTheme="majorHAnsi" w:hAnsiTheme="majorHAnsi"/>
          <w:b/>
          <w:color w:val="000000" w:themeColor="text1"/>
        </w:rPr>
      </w:pPr>
    </w:p>
    <w:p w:rsidR="0045576C" w:rsidRPr="00497513" w:rsidRDefault="0045576C" w:rsidP="00784218">
      <w:pPr>
        <w:spacing w:after="0" w:line="240" w:lineRule="auto"/>
        <w:rPr>
          <w:rFonts w:asciiTheme="majorHAnsi" w:hAnsiTheme="majorHAnsi"/>
          <w:b/>
          <w:color w:val="000000" w:themeColor="text1"/>
        </w:rPr>
      </w:pPr>
      <w:r w:rsidRPr="00497513">
        <w:rPr>
          <w:rFonts w:asciiTheme="majorHAnsi" w:hAnsiTheme="majorHAnsi"/>
          <w:b/>
          <w:color w:val="000000" w:themeColor="text1"/>
        </w:rPr>
        <w:lastRenderedPageBreak/>
        <w:t>Załącznik nr 3</w:t>
      </w:r>
    </w:p>
    <w:p w:rsidR="00C411E7" w:rsidRPr="00497513" w:rsidRDefault="0045576C" w:rsidP="000D7E24">
      <w:pPr>
        <w:spacing w:after="0" w:line="240" w:lineRule="auto"/>
        <w:ind w:left="4820" w:firstLine="709"/>
        <w:rPr>
          <w:rFonts w:asciiTheme="majorHAnsi" w:hAnsiTheme="majorHAnsi" w:cs="Tahoma"/>
          <w:b/>
          <w:color w:val="000000" w:themeColor="text1"/>
        </w:rPr>
      </w:pPr>
      <w:r w:rsidRPr="00497513">
        <w:rPr>
          <w:rFonts w:asciiTheme="majorHAnsi" w:hAnsiTheme="majorHAnsi" w:cs="Tahoma"/>
          <w:b/>
          <w:color w:val="000000" w:themeColor="text1"/>
        </w:rPr>
        <w:t xml:space="preserve">Zamawiający: </w:t>
      </w:r>
    </w:p>
    <w:p w:rsidR="00CD0F98" w:rsidRPr="00497513" w:rsidRDefault="00CD0F98" w:rsidP="00CD0F98">
      <w:pPr>
        <w:spacing w:after="0" w:line="240" w:lineRule="auto"/>
        <w:ind w:left="5529"/>
        <w:rPr>
          <w:rFonts w:asciiTheme="majorHAnsi" w:hAnsiTheme="majorHAnsi"/>
          <w:b/>
          <w:color w:val="000000" w:themeColor="text1"/>
        </w:rPr>
      </w:pPr>
      <w:r w:rsidRPr="00497513">
        <w:rPr>
          <w:rFonts w:asciiTheme="majorHAnsi" w:hAnsiTheme="majorHAnsi"/>
          <w:b/>
          <w:color w:val="000000" w:themeColor="text1"/>
        </w:rPr>
        <w:t xml:space="preserve">Zakład Doskonalenia Zawodowego </w:t>
      </w:r>
      <w:r w:rsidRPr="00497513">
        <w:rPr>
          <w:rFonts w:asciiTheme="majorHAnsi" w:hAnsiTheme="majorHAnsi"/>
          <w:b/>
          <w:color w:val="000000" w:themeColor="text1"/>
        </w:rPr>
        <w:br/>
        <w:t xml:space="preserve">w Kielcach </w:t>
      </w:r>
      <w:r w:rsidRPr="00497513">
        <w:rPr>
          <w:rFonts w:asciiTheme="majorHAnsi" w:hAnsiTheme="majorHAnsi"/>
          <w:b/>
          <w:color w:val="000000" w:themeColor="text1"/>
        </w:rPr>
        <w:br/>
      </w:r>
      <w:r w:rsidRPr="00497513">
        <w:rPr>
          <w:rFonts w:asciiTheme="majorHAnsi" w:hAnsiTheme="majorHAnsi"/>
          <w:color w:val="000000" w:themeColor="text1"/>
        </w:rPr>
        <w:t>ul. Paderewskiego 55, 25-950 Kielce</w:t>
      </w:r>
    </w:p>
    <w:p w:rsidR="00CD0F98" w:rsidRPr="00497513" w:rsidRDefault="00CD0F98" w:rsidP="00784218">
      <w:pPr>
        <w:spacing w:after="0" w:line="240" w:lineRule="auto"/>
        <w:ind w:left="5529"/>
        <w:jc w:val="center"/>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497513" w:rsidTr="00776BA0">
        <w:trPr>
          <w:trHeight w:val="934"/>
        </w:trPr>
        <w:tc>
          <w:tcPr>
            <w:tcW w:w="3692" w:type="dxa"/>
            <w:vAlign w:val="center"/>
          </w:tcPr>
          <w:p w:rsidR="00CD0F98" w:rsidRPr="00497513" w:rsidRDefault="00CD0F98" w:rsidP="00776BA0">
            <w:pPr>
              <w:tabs>
                <w:tab w:val="left" w:pos="3675"/>
              </w:tabs>
              <w:spacing w:after="0" w:line="240" w:lineRule="auto"/>
              <w:jc w:val="center"/>
              <w:rPr>
                <w:rFonts w:asciiTheme="majorHAnsi" w:hAnsiTheme="majorHAnsi"/>
                <w:color w:val="000000" w:themeColor="text1"/>
              </w:rPr>
            </w:pPr>
          </w:p>
          <w:p w:rsidR="00CD0F98" w:rsidRPr="00497513" w:rsidRDefault="00CD0F98" w:rsidP="00776BA0">
            <w:pPr>
              <w:tabs>
                <w:tab w:val="left" w:pos="3675"/>
              </w:tabs>
              <w:spacing w:after="0" w:line="240" w:lineRule="auto"/>
              <w:rPr>
                <w:rFonts w:asciiTheme="majorHAnsi" w:hAnsiTheme="majorHAnsi"/>
                <w:color w:val="000000" w:themeColor="text1"/>
              </w:rPr>
            </w:pPr>
          </w:p>
          <w:p w:rsidR="00CD0F98" w:rsidRPr="00497513" w:rsidRDefault="00CD0F98" w:rsidP="00776BA0">
            <w:pPr>
              <w:tabs>
                <w:tab w:val="left" w:pos="3675"/>
              </w:tabs>
              <w:spacing w:after="0" w:line="240" w:lineRule="auto"/>
              <w:jc w:val="center"/>
              <w:rPr>
                <w:rFonts w:asciiTheme="majorHAnsi" w:hAnsiTheme="majorHAnsi"/>
                <w:color w:val="000000" w:themeColor="text1"/>
              </w:rPr>
            </w:pPr>
          </w:p>
          <w:p w:rsidR="00CD0F98" w:rsidRPr="00497513" w:rsidRDefault="00CD0F98" w:rsidP="00776BA0">
            <w:pPr>
              <w:tabs>
                <w:tab w:val="left" w:pos="3675"/>
              </w:tabs>
              <w:spacing w:after="0" w:line="240" w:lineRule="auto"/>
              <w:rPr>
                <w:rFonts w:asciiTheme="majorHAnsi" w:hAnsiTheme="majorHAnsi"/>
                <w:color w:val="000000" w:themeColor="text1"/>
              </w:rPr>
            </w:pPr>
          </w:p>
          <w:p w:rsidR="00CD0F98" w:rsidRPr="00497513" w:rsidRDefault="00CD0F98" w:rsidP="00776BA0">
            <w:pPr>
              <w:tabs>
                <w:tab w:val="left" w:pos="3675"/>
              </w:tabs>
              <w:spacing w:after="0" w:line="240" w:lineRule="auto"/>
              <w:jc w:val="center"/>
              <w:rPr>
                <w:rFonts w:asciiTheme="majorHAnsi" w:hAnsiTheme="majorHAnsi"/>
                <w:color w:val="000000" w:themeColor="text1"/>
              </w:rPr>
            </w:pPr>
          </w:p>
        </w:tc>
      </w:tr>
      <w:tr w:rsidR="00CD0F98" w:rsidRPr="00497513" w:rsidTr="00776BA0">
        <w:trPr>
          <w:trHeight w:val="365"/>
        </w:trPr>
        <w:tc>
          <w:tcPr>
            <w:tcW w:w="3692" w:type="dxa"/>
            <w:vAlign w:val="center"/>
          </w:tcPr>
          <w:p w:rsidR="00CD0F98" w:rsidRPr="00497513" w:rsidRDefault="00CD0F98" w:rsidP="00776BA0">
            <w:pPr>
              <w:tabs>
                <w:tab w:val="left" w:pos="3675"/>
              </w:tabs>
              <w:spacing w:after="0" w:line="240" w:lineRule="auto"/>
              <w:jc w:val="center"/>
              <w:rPr>
                <w:rFonts w:asciiTheme="majorHAnsi" w:hAnsiTheme="majorHAnsi"/>
                <w:color w:val="000000" w:themeColor="text1"/>
              </w:rPr>
            </w:pPr>
            <w:r w:rsidRPr="00497513">
              <w:rPr>
                <w:rFonts w:asciiTheme="majorHAnsi" w:hAnsiTheme="majorHAnsi"/>
                <w:color w:val="000000" w:themeColor="text1"/>
              </w:rPr>
              <w:t>Pieczęć / imię i nazwisko, adres Wykonawcy</w:t>
            </w:r>
          </w:p>
        </w:tc>
      </w:tr>
    </w:tbl>
    <w:p w:rsidR="00C411E7" w:rsidRDefault="00C411E7" w:rsidP="00784218">
      <w:pPr>
        <w:spacing w:after="0" w:line="240" w:lineRule="auto"/>
        <w:jc w:val="center"/>
        <w:rPr>
          <w:rFonts w:asciiTheme="majorHAnsi" w:hAnsiTheme="majorHAnsi" w:cs="Tahoma"/>
          <w:b/>
          <w:color w:val="000000" w:themeColor="text1"/>
          <w:u w:val="single"/>
        </w:rPr>
      </w:pPr>
    </w:p>
    <w:p w:rsidR="0094069E" w:rsidRPr="00497513" w:rsidRDefault="0094069E" w:rsidP="00784218">
      <w:pPr>
        <w:spacing w:after="0" w:line="240" w:lineRule="auto"/>
        <w:jc w:val="center"/>
        <w:rPr>
          <w:rFonts w:asciiTheme="majorHAnsi" w:hAnsiTheme="majorHAnsi" w:cs="Tahoma"/>
          <w:b/>
          <w:color w:val="000000" w:themeColor="text1"/>
          <w:u w:val="single"/>
        </w:rPr>
      </w:pPr>
    </w:p>
    <w:p w:rsidR="0045576C" w:rsidRPr="00497513" w:rsidRDefault="0045576C" w:rsidP="00784218">
      <w:pPr>
        <w:spacing w:after="0" w:line="240" w:lineRule="auto"/>
        <w:jc w:val="center"/>
        <w:rPr>
          <w:rFonts w:asciiTheme="majorHAnsi" w:hAnsiTheme="majorHAnsi" w:cs="Tahoma"/>
          <w:b/>
          <w:color w:val="000000" w:themeColor="text1"/>
          <w:u w:val="single"/>
        </w:rPr>
      </w:pPr>
      <w:r w:rsidRPr="00497513">
        <w:rPr>
          <w:rFonts w:asciiTheme="majorHAnsi" w:hAnsiTheme="majorHAnsi" w:cs="Tahoma"/>
          <w:b/>
          <w:color w:val="000000" w:themeColor="text1"/>
          <w:u w:val="single"/>
        </w:rPr>
        <w:t xml:space="preserve">Oświadczenie </w:t>
      </w:r>
      <w:r w:rsidR="00C411E7" w:rsidRPr="00497513">
        <w:rPr>
          <w:rFonts w:asciiTheme="majorHAnsi" w:hAnsiTheme="majorHAnsi" w:cs="Tahoma"/>
          <w:b/>
          <w:color w:val="000000" w:themeColor="text1"/>
          <w:u w:val="single"/>
        </w:rPr>
        <w:t>W</w:t>
      </w:r>
      <w:r w:rsidRPr="00497513">
        <w:rPr>
          <w:rFonts w:asciiTheme="majorHAnsi" w:hAnsiTheme="majorHAnsi" w:cs="Tahoma"/>
          <w:b/>
          <w:color w:val="000000" w:themeColor="text1"/>
          <w:u w:val="single"/>
        </w:rPr>
        <w:t xml:space="preserve">ykonawcy </w:t>
      </w:r>
    </w:p>
    <w:p w:rsidR="0045576C" w:rsidRPr="00497513" w:rsidRDefault="0045576C" w:rsidP="00784218">
      <w:pPr>
        <w:spacing w:after="0" w:line="240" w:lineRule="auto"/>
        <w:jc w:val="center"/>
        <w:rPr>
          <w:rFonts w:asciiTheme="majorHAnsi" w:hAnsiTheme="majorHAnsi" w:cs="Tahoma"/>
          <w:b/>
          <w:color w:val="000000" w:themeColor="text1"/>
        </w:rPr>
      </w:pPr>
    </w:p>
    <w:p w:rsidR="0045576C" w:rsidRPr="00497513" w:rsidRDefault="0045576C" w:rsidP="00784218">
      <w:pPr>
        <w:spacing w:after="0" w:line="240" w:lineRule="auto"/>
        <w:jc w:val="center"/>
        <w:rPr>
          <w:rFonts w:asciiTheme="majorHAnsi" w:hAnsiTheme="majorHAnsi" w:cs="Tahoma"/>
          <w:b/>
          <w:color w:val="000000" w:themeColor="text1"/>
          <w:u w:val="single"/>
        </w:rPr>
      </w:pPr>
      <w:r w:rsidRPr="00497513">
        <w:rPr>
          <w:rFonts w:asciiTheme="majorHAnsi" w:hAnsiTheme="majorHAnsi" w:cs="Tahoma"/>
          <w:b/>
          <w:color w:val="000000" w:themeColor="text1"/>
          <w:u w:val="single"/>
        </w:rPr>
        <w:t xml:space="preserve">DOTYCZĄCE SPEŁNIANIA WARUNKÓW UDZIAŁU W POSTĘPOWANIU </w:t>
      </w:r>
      <w:r w:rsidRPr="00497513">
        <w:rPr>
          <w:rFonts w:asciiTheme="majorHAnsi" w:hAnsiTheme="majorHAnsi" w:cs="Tahoma"/>
          <w:b/>
          <w:color w:val="000000" w:themeColor="text1"/>
          <w:u w:val="single"/>
        </w:rPr>
        <w:br/>
      </w:r>
    </w:p>
    <w:p w:rsidR="00E607E1" w:rsidRPr="00497513" w:rsidRDefault="0045576C" w:rsidP="00E607E1">
      <w:pPr>
        <w:shd w:val="clear" w:color="auto" w:fill="EEECE1"/>
        <w:spacing w:after="0"/>
        <w:jc w:val="center"/>
        <w:rPr>
          <w:rFonts w:asciiTheme="majorHAnsi" w:eastAsia="Times New Roman" w:hAnsiTheme="majorHAnsi" w:cstheme="minorHAnsi"/>
          <w:color w:val="000000" w:themeColor="text1"/>
        </w:rPr>
      </w:pPr>
      <w:r w:rsidRPr="00497513">
        <w:rPr>
          <w:rFonts w:asciiTheme="majorHAnsi" w:hAnsiTheme="majorHAnsi" w:cs="Tahoma"/>
          <w:color w:val="000000" w:themeColor="text1"/>
        </w:rPr>
        <w:t>Na potrzeby postępowania o udzielenie zamówienia publicznego pn.</w:t>
      </w:r>
      <w:r w:rsidRPr="00497513">
        <w:rPr>
          <w:rFonts w:asciiTheme="majorHAnsi" w:eastAsia="Times New Roman" w:hAnsiTheme="majorHAnsi" w:cstheme="minorHAnsi"/>
          <w:color w:val="000000" w:themeColor="text1"/>
        </w:rPr>
        <w:t xml:space="preserve">: </w:t>
      </w:r>
    </w:p>
    <w:p w:rsidR="0045576C" w:rsidRPr="00E55E76" w:rsidRDefault="00C308F6" w:rsidP="00E55E76">
      <w:pPr>
        <w:keepNext/>
        <w:spacing w:after="0" w:line="240" w:lineRule="auto"/>
        <w:jc w:val="center"/>
        <w:outlineLvl w:val="0"/>
        <w:rPr>
          <w:rFonts w:asciiTheme="majorHAnsi" w:hAnsiTheme="majorHAnsi" w:cstheme="minorHAnsi"/>
          <w:b/>
        </w:rPr>
      </w:pPr>
      <w:r w:rsidRPr="00C308F6">
        <w:rPr>
          <w:rFonts w:asciiTheme="majorHAnsi" w:hAnsiTheme="majorHAnsi"/>
          <w:b/>
        </w:rPr>
        <w:t xml:space="preserve">Prowadzenie zajęć dydaktycznych na kursie „Spawanie blach i rur spoinami </w:t>
      </w:r>
      <w:proofErr w:type="gramStart"/>
      <w:r w:rsidRPr="00C308F6">
        <w:rPr>
          <w:rFonts w:asciiTheme="majorHAnsi" w:hAnsiTheme="majorHAnsi"/>
          <w:b/>
        </w:rPr>
        <w:t>pachwinowymi  metodą</w:t>
      </w:r>
      <w:proofErr w:type="gramEnd"/>
      <w:r w:rsidRPr="00C308F6">
        <w:rPr>
          <w:rFonts w:asciiTheme="majorHAnsi" w:hAnsiTheme="majorHAnsi"/>
          <w:b/>
        </w:rPr>
        <w:t xml:space="preserve"> MAG 135-1 + TIG 141-1 + kurs ręcznego cięcia plazmowego i tlenowego + rysunek techniczny w pracy spawacza”</w:t>
      </w:r>
      <w:r w:rsidR="00CE541B" w:rsidRPr="00497513">
        <w:rPr>
          <w:rFonts w:asciiTheme="majorHAnsi" w:hAnsiTheme="majorHAnsi" w:cstheme="minorHAnsi"/>
          <w:b/>
        </w:rPr>
        <w:t xml:space="preserve"> </w:t>
      </w:r>
      <w:r w:rsidR="00CE541B" w:rsidRPr="00497513">
        <w:rPr>
          <w:rFonts w:asciiTheme="majorHAnsi" w:eastAsia="Times New Roman" w:hAnsiTheme="majorHAnsi" w:cstheme="minorHAnsi"/>
        </w:rPr>
        <w:t>w celu realizacji projektu „Nasz projekt – Twoją szansą na pracę</w:t>
      </w:r>
      <w:r w:rsidR="00C01F96" w:rsidRPr="00497513">
        <w:rPr>
          <w:rFonts w:asciiTheme="majorHAnsi" w:eastAsia="Times New Roman" w:hAnsiTheme="majorHAnsi" w:cstheme="minorHAnsi"/>
        </w:rPr>
        <w:t>”</w:t>
      </w:r>
      <w:r w:rsidR="00E55E76">
        <w:rPr>
          <w:rFonts w:asciiTheme="majorHAnsi" w:eastAsia="Times New Roman" w:hAnsiTheme="majorHAnsi" w:cstheme="minorHAnsi"/>
        </w:rPr>
        <w:t xml:space="preserve"> </w:t>
      </w:r>
      <w:r w:rsidR="0045576C" w:rsidRPr="00497513">
        <w:rPr>
          <w:rFonts w:asciiTheme="majorHAnsi" w:hAnsiTheme="majorHAnsi"/>
          <w:color w:val="000000" w:themeColor="text1"/>
        </w:rPr>
        <w:t>współfinansowanego ze środków Unii Europejskiej w ramach Europejskiego Funduszu Społecznego</w:t>
      </w:r>
    </w:p>
    <w:p w:rsidR="00C411E7" w:rsidRPr="00497513" w:rsidRDefault="00C411E7" w:rsidP="00784218">
      <w:pPr>
        <w:spacing w:after="0" w:line="240" w:lineRule="auto"/>
        <w:jc w:val="both"/>
        <w:rPr>
          <w:rFonts w:asciiTheme="majorHAnsi" w:hAnsiTheme="majorHAnsi" w:cstheme="minorHAnsi"/>
          <w:color w:val="000000" w:themeColor="text1"/>
        </w:rPr>
      </w:pPr>
    </w:p>
    <w:p w:rsidR="0045576C" w:rsidRPr="00497513" w:rsidRDefault="0045576C" w:rsidP="00784218">
      <w:pPr>
        <w:spacing w:after="0" w:line="240" w:lineRule="auto"/>
        <w:jc w:val="both"/>
        <w:rPr>
          <w:rFonts w:asciiTheme="majorHAnsi" w:hAnsiTheme="majorHAnsi"/>
          <w:color w:val="000000" w:themeColor="text1"/>
        </w:rPr>
      </w:pPr>
      <w:proofErr w:type="gramStart"/>
      <w:r w:rsidRPr="00497513">
        <w:rPr>
          <w:rFonts w:asciiTheme="majorHAnsi" w:hAnsiTheme="majorHAnsi" w:cs="Tahoma"/>
          <w:color w:val="000000" w:themeColor="text1"/>
        </w:rPr>
        <w:t>oświadczam</w:t>
      </w:r>
      <w:proofErr w:type="gramEnd"/>
      <w:r w:rsidRPr="00497513">
        <w:rPr>
          <w:rFonts w:asciiTheme="majorHAnsi" w:hAnsiTheme="majorHAnsi" w:cs="Tahoma"/>
          <w:color w:val="000000" w:themeColor="text1"/>
        </w:rPr>
        <w:t>, co następuje:</w:t>
      </w:r>
    </w:p>
    <w:p w:rsidR="0045576C" w:rsidRPr="00497513" w:rsidRDefault="0045576C" w:rsidP="00784218">
      <w:pPr>
        <w:spacing w:after="0" w:line="240" w:lineRule="auto"/>
        <w:jc w:val="both"/>
        <w:rPr>
          <w:rFonts w:asciiTheme="majorHAnsi" w:hAnsiTheme="majorHAnsi" w:cs="Tahoma"/>
          <w:color w:val="000000" w:themeColor="text1"/>
        </w:rPr>
      </w:pPr>
    </w:p>
    <w:p w:rsidR="0045576C" w:rsidRPr="00497513" w:rsidRDefault="0045576C" w:rsidP="00784218">
      <w:pPr>
        <w:shd w:val="clear" w:color="auto" w:fill="BFBFBF"/>
        <w:spacing w:after="0" w:line="240" w:lineRule="auto"/>
        <w:jc w:val="both"/>
        <w:rPr>
          <w:rFonts w:asciiTheme="majorHAnsi" w:hAnsiTheme="majorHAnsi" w:cs="Tahoma"/>
          <w:b/>
          <w:color w:val="000000" w:themeColor="text1"/>
        </w:rPr>
      </w:pPr>
      <w:r w:rsidRPr="00497513">
        <w:rPr>
          <w:rFonts w:asciiTheme="majorHAnsi" w:hAnsiTheme="majorHAnsi" w:cs="Tahoma"/>
          <w:b/>
          <w:color w:val="000000" w:themeColor="text1"/>
        </w:rPr>
        <w:t>INFORMACJA DOTYCZĄCA WYKONAWCY:</w:t>
      </w:r>
    </w:p>
    <w:p w:rsidR="0045576C" w:rsidRPr="00497513" w:rsidRDefault="0045576C" w:rsidP="00784218">
      <w:pPr>
        <w:spacing w:after="0" w:line="240" w:lineRule="auto"/>
        <w:jc w:val="both"/>
        <w:rPr>
          <w:rFonts w:asciiTheme="majorHAnsi" w:hAnsiTheme="majorHAnsi" w:cs="Tahoma"/>
          <w:color w:val="000000" w:themeColor="text1"/>
        </w:rPr>
      </w:pPr>
      <w:r w:rsidRPr="00497513">
        <w:rPr>
          <w:rFonts w:asciiTheme="majorHAnsi" w:hAnsiTheme="majorHAnsi" w:cs="Tahoma"/>
          <w:color w:val="000000" w:themeColor="text1"/>
        </w:rPr>
        <w:t>Oświadczam, że spełniam warunki udziału w postępowaniu określone przez zamawiającego</w:t>
      </w:r>
      <w:r w:rsidR="00C411E7" w:rsidRPr="00497513">
        <w:rPr>
          <w:rFonts w:asciiTheme="majorHAnsi" w:hAnsiTheme="majorHAnsi" w:cs="Tahoma"/>
          <w:color w:val="000000" w:themeColor="text1"/>
        </w:rPr>
        <w:t xml:space="preserve"> </w:t>
      </w:r>
      <w:r w:rsidRPr="00497513">
        <w:rPr>
          <w:rFonts w:asciiTheme="majorHAnsi" w:hAnsiTheme="majorHAnsi" w:cs="Tahoma"/>
          <w:color w:val="000000" w:themeColor="text1"/>
        </w:rPr>
        <w:t>w </w:t>
      </w:r>
      <w:r w:rsidR="00C411E7" w:rsidRPr="00497513">
        <w:rPr>
          <w:rFonts w:asciiTheme="majorHAnsi" w:hAnsiTheme="majorHAnsi" w:cs="Tahoma"/>
          <w:color w:val="000000" w:themeColor="text1"/>
        </w:rPr>
        <w:t>Z</w:t>
      </w:r>
      <w:r w:rsidRPr="00497513">
        <w:rPr>
          <w:rFonts w:asciiTheme="majorHAnsi" w:hAnsiTheme="majorHAnsi" w:cs="Tahoma"/>
          <w:color w:val="000000" w:themeColor="text1"/>
        </w:rPr>
        <w:t>aproszeniu do składania ofert.</w:t>
      </w:r>
    </w:p>
    <w:p w:rsidR="0045576C" w:rsidRPr="00497513" w:rsidRDefault="0045576C" w:rsidP="00784218">
      <w:pPr>
        <w:spacing w:after="0" w:line="240" w:lineRule="auto"/>
        <w:jc w:val="both"/>
        <w:rPr>
          <w:rFonts w:asciiTheme="majorHAnsi" w:hAnsiTheme="majorHAnsi" w:cs="Tahoma"/>
          <w:color w:val="000000" w:themeColor="text1"/>
        </w:rPr>
      </w:pPr>
    </w:p>
    <w:p w:rsidR="00C411E7" w:rsidRPr="00497513" w:rsidRDefault="00C411E7" w:rsidP="00784218">
      <w:pPr>
        <w:spacing w:after="0" w:line="240" w:lineRule="auto"/>
        <w:jc w:val="both"/>
        <w:rPr>
          <w:rFonts w:asciiTheme="majorHAnsi" w:hAnsiTheme="majorHAnsi" w:cs="Tahoma"/>
          <w:color w:val="000000" w:themeColor="text1"/>
        </w:rPr>
      </w:pPr>
    </w:p>
    <w:p w:rsidR="00681FEC" w:rsidRPr="00497513" w:rsidRDefault="00681FEC" w:rsidP="00784218">
      <w:pPr>
        <w:spacing w:after="0" w:line="240" w:lineRule="auto"/>
        <w:jc w:val="both"/>
        <w:rPr>
          <w:rFonts w:asciiTheme="majorHAnsi" w:hAnsiTheme="majorHAnsi" w:cs="Tahoma"/>
          <w:color w:val="000000" w:themeColor="text1"/>
        </w:rPr>
      </w:pPr>
    </w:p>
    <w:p w:rsidR="00C01F96" w:rsidRPr="00497513" w:rsidRDefault="00C01F96" w:rsidP="00C01F96">
      <w:pPr>
        <w:spacing w:after="0"/>
        <w:ind w:right="5528"/>
        <w:rPr>
          <w:rFonts w:asciiTheme="majorHAnsi" w:hAnsiTheme="majorHAnsi" w:cs="Tahoma"/>
          <w:color w:val="000000" w:themeColor="text1"/>
        </w:rPr>
      </w:pPr>
      <w:r w:rsidRPr="00497513">
        <w:rPr>
          <w:rFonts w:asciiTheme="majorHAnsi" w:hAnsiTheme="majorHAnsi" w:cs="Tahoma"/>
          <w:color w:val="000000" w:themeColor="text1"/>
        </w:rPr>
        <w:t>……………………………………………………..</w:t>
      </w:r>
    </w:p>
    <w:p w:rsidR="00C01F96" w:rsidRPr="00497513" w:rsidRDefault="00C01F96" w:rsidP="00C01F96">
      <w:pPr>
        <w:ind w:right="5528" w:firstLine="709"/>
        <w:rPr>
          <w:rFonts w:asciiTheme="majorHAnsi" w:hAnsiTheme="majorHAnsi" w:cs="Tahoma"/>
          <w:color w:val="000000" w:themeColor="text1"/>
        </w:rPr>
      </w:pPr>
      <w:r w:rsidRPr="00497513">
        <w:rPr>
          <w:rFonts w:asciiTheme="majorHAnsi" w:hAnsiTheme="majorHAnsi" w:cs="Tahoma"/>
          <w:color w:val="000000" w:themeColor="text1"/>
        </w:rPr>
        <w:t>Miejscowość, data</w:t>
      </w:r>
    </w:p>
    <w:p w:rsidR="00C01F96" w:rsidRPr="00497513" w:rsidRDefault="00C01F96" w:rsidP="00C01F96">
      <w:pPr>
        <w:spacing w:after="0" w:line="240" w:lineRule="auto"/>
        <w:jc w:val="right"/>
        <w:rPr>
          <w:rFonts w:asciiTheme="majorHAnsi" w:hAnsiTheme="majorHAnsi" w:cs="Tahoma"/>
          <w:color w:val="000000" w:themeColor="text1"/>
        </w:rPr>
      </w:pPr>
      <w:r w:rsidRPr="00497513">
        <w:rPr>
          <w:rFonts w:asciiTheme="majorHAnsi" w:hAnsiTheme="majorHAnsi" w:cs="Tahoma"/>
          <w:color w:val="000000" w:themeColor="text1"/>
        </w:rPr>
        <w:t>…………………………………………………………………</w:t>
      </w:r>
    </w:p>
    <w:p w:rsidR="00C01F96" w:rsidRPr="00497513" w:rsidRDefault="00C01F96" w:rsidP="00C01F96">
      <w:pPr>
        <w:autoSpaceDE w:val="0"/>
        <w:autoSpaceDN w:val="0"/>
        <w:adjustRightInd w:val="0"/>
        <w:spacing w:line="240" w:lineRule="auto"/>
        <w:ind w:left="5040"/>
        <w:rPr>
          <w:rFonts w:asciiTheme="majorHAnsi" w:hAnsiTheme="majorHAnsi"/>
          <w:i/>
        </w:rPr>
      </w:pPr>
      <w:r w:rsidRPr="00497513">
        <w:rPr>
          <w:rFonts w:asciiTheme="majorHAnsi" w:hAnsiTheme="majorHAnsi"/>
          <w:i/>
        </w:rPr>
        <w:t>(piecz</w:t>
      </w:r>
      <w:r w:rsidRPr="00497513">
        <w:rPr>
          <w:rFonts w:asciiTheme="majorHAnsi" w:eastAsia="TimesNewRoman" w:hAnsiTheme="majorHAnsi" w:cs="TimesNewRoman"/>
          <w:i/>
        </w:rPr>
        <w:t>ą</w:t>
      </w:r>
      <w:r w:rsidRPr="00497513">
        <w:rPr>
          <w:rFonts w:asciiTheme="majorHAnsi" w:hAnsiTheme="majorHAnsi"/>
          <w:i/>
        </w:rPr>
        <w:t>tka i podpis osoby/osób uprawnionej/</w:t>
      </w:r>
      <w:proofErr w:type="spellStart"/>
      <w:r w:rsidRPr="00497513">
        <w:rPr>
          <w:rFonts w:asciiTheme="majorHAnsi" w:hAnsiTheme="majorHAnsi"/>
          <w:i/>
        </w:rPr>
        <w:t>ych</w:t>
      </w:r>
      <w:proofErr w:type="spellEnd"/>
      <w:r w:rsidRPr="00497513">
        <w:rPr>
          <w:rFonts w:asciiTheme="majorHAnsi" w:hAnsiTheme="majorHAnsi"/>
          <w:i/>
        </w:rPr>
        <w:t xml:space="preserve"> upowa</w:t>
      </w:r>
      <w:r w:rsidRPr="00497513">
        <w:rPr>
          <w:rFonts w:asciiTheme="majorHAnsi" w:eastAsia="TimesNewRoman" w:hAnsiTheme="majorHAnsi" w:cs="TimesNewRoman"/>
          <w:i/>
        </w:rPr>
        <w:t>ż</w:t>
      </w:r>
      <w:r w:rsidRPr="00497513">
        <w:rPr>
          <w:rFonts w:asciiTheme="majorHAnsi" w:hAnsiTheme="majorHAnsi"/>
          <w:i/>
        </w:rPr>
        <w:t>nionej przez Wykonawc</w:t>
      </w:r>
      <w:r w:rsidRPr="00497513">
        <w:rPr>
          <w:rFonts w:asciiTheme="majorHAnsi" w:eastAsia="TimesNewRoman" w:hAnsiTheme="majorHAnsi" w:cs="TimesNewRoman"/>
          <w:i/>
        </w:rPr>
        <w:t>ę</w:t>
      </w:r>
      <w:r w:rsidRPr="00497513">
        <w:rPr>
          <w:rFonts w:asciiTheme="majorHAnsi" w:hAnsiTheme="majorHAnsi"/>
          <w:i/>
        </w:rPr>
        <w:t>)</w:t>
      </w:r>
    </w:p>
    <w:p w:rsidR="0045576C" w:rsidRPr="00497513" w:rsidRDefault="0045576C" w:rsidP="00784218">
      <w:pPr>
        <w:spacing w:after="0" w:line="240" w:lineRule="auto"/>
        <w:rPr>
          <w:rFonts w:asciiTheme="majorHAnsi" w:hAnsiTheme="majorHAnsi"/>
          <w:color w:val="FF0000"/>
        </w:rPr>
      </w:pPr>
    </w:p>
    <w:p w:rsidR="006D3B8C" w:rsidRPr="00497513" w:rsidRDefault="006D3B8C" w:rsidP="00784218">
      <w:pPr>
        <w:spacing w:after="0" w:line="240" w:lineRule="auto"/>
        <w:rPr>
          <w:rFonts w:asciiTheme="majorHAnsi" w:hAnsiTheme="majorHAnsi"/>
          <w:color w:val="FF0000"/>
        </w:rPr>
      </w:pPr>
    </w:p>
    <w:p w:rsidR="00442E69" w:rsidRPr="00497513" w:rsidRDefault="00442E69" w:rsidP="00784218">
      <w:pPr>
        <w:spacing w:after="0" w:line="240" w:lineRule="auto"/>
        <w:rPr>
          <w:rFonts w:asciiTheme="majorHAnsi" w:hAnsiTheme="majorHAnsi" w:cs="Tahoma"/>
          <w:b/>
          <w:color w:val="000000" w:themeColor="text1"/>
        </w:rPr>
      </w:pPr>
    </w:p>
    <w:p w:rsidR="00442E69" w:rsidRPr="00497513" w:rsidRDefault="00442E69" w:rsidP="00784218">
      <w:pPr>
        <w:spacing w:after="0" w:line="240" w:lineRule="auto"/>
        <w:rPr>
          <w:rFonts w:asciiTheme="majorHAnsi" w:hAnsiTheme="majorHAnsi" w:cs="Tahoma"/>
          <w:b/>
          <w:color w:val="000000" w:themeColor="text1"/>
        </w:rPr>
      </w:pPr>
    </w:p>
    <w:p w:rsidR="00442E69" w:rsidRPr="00497513" w:rsidRDefault="00442E69" w:rsidP="00784218">
      <w:pPr>
        <w:spacing w:after="0" w:line="240" w:lineRule="auto"/>
        <w:rPr>
          <w:rFonts w:asciiTheme="majorHAnsi" w:hAnsiTheme="majorHAnsi" w:cs="Tahoma"/>
          <w:b/>
          <w:color w:val="000000" w:themeColor="text1"/>
        </w:rPr>
      </w:pPr>
    </w:p>
    <w:p w:rsidR="000D7E24" w:rsidRPr="00497513" w:rsidRDefault="000D7E24" w:rsidP="00784218">
      <w:pPr>
        <w:spacing w:after="0" w:line="240" w:lineRule="auto"/>
        <w:rPr>
          <w:rFonts w:asciiTheme="majorHAnsi" w:hAnsiTheme="majorHAnsi" w:cs="Tahoma"/>
          <w:b/>
          <w:color w:val="000000" w:themeColor="text1"/>
        </w:rPr>
      </w:pPr>
    </w:p>
    <w:p w:rsidR="000D7E24" w:rsidRPr="00497513" w:rsidRDefault="000D7E24" w:rsidP="00784218">
      <w:pPr>
        <w:spacing w:after="0" w:line="240" w:lineRule="auto"/>
        <w:rPr>
          <w:rFonts w:asciiTheme="majorHAnsi" w:hAnsiTheme="majorHAnsi" w:cs="Tahoma"/>
          <w:b/>
          <w:color w:val="000000" w:themeColor="text1"/>
        </w:rPr>
      </w:pPr>
    </w:p>
    <w:p w:rsidR="00732D48" w:rsidRDefault="00732D48" w:rsidP="00784218">
      <w:pPr>
        <w:spacing w:after="0" w:line="240" w:lineRule="auto"/>
        <w:rPr>
          <w:rFonts w:asciiTheme="majorHAnsi" w:hAnsiTheme="majorHAnsi" w:cs="Tahoma"/>
          <w:b/>
          <w:color w:val="000000" w:themeColor="text1"/>
        </w:rPr>
      </w:pPr>
    </w:p>
    <w:p w:rsidR="00E55E76" w:rsidRDefault="00E55E76" w:rsidP="00784218">
      <w:pPr>
        <w:spacing w:after="0" w:line="240" w:lineRule="auto"/>
        <w:rPr>
          <w:rFonts w:asciiTheme="majorHAnsi" w:hAnsiTheme="majorHAnsi" w:cs="Tahoma"/>
          <w:b/>
          <w:color w:val="000000" w:themeColor="text1"/>
        </w:rPr>
      </w:pPr>
    </w:p>
    <w:p w:rsidR="00864CF7" w:rsidRDefault="00864CF7" w:rsidP="00784218">
      <w:pPr>
        <w:spacing w:after="0" w:line="240" w:lineRule="auto"/>
        <w:rPr>
          <w:rFonts w:asciiTheme="majorHAnsi" w:hAnsiTheme="majorHAnsi" w:cs="Tahoma"/>
          <w:b/>
          <w:color w:val="000000" w:themeColor="text1"/>
        </w:rPr>
      </w:pPr>
    </w:p>
    <w:p w:rsidR="0045576C" w:rsidRPr="00497513" w:rsidRDefault="0045576C" w:rsidP="00784218">
      <w:pPr>
        <w:spacing w:after="0" w:line="240" w:lineRule="auto"/>
        <w:rPr>
          <w:rFonts w:asciiTheme="majorHAnsi" w:hAnsiTheme="majorHAnsi"/>
          <w:color w:val="000000" w:themeColor="text1"/>
        </w:rPr>
      </w:pPr>
      <w:r w:rsidRPr="00497513">
        <w:rPr>
          <w:rFonts w:asciiTheme="majorHAnsi" w:hAnsiTheme="majorHAnsi" w:cs="Tahoma"/>
          <w:b/>
          <w:color w:val="000000" w:themeColor="text1"/>
        </w:rPr>
        <w:lastRenderedPageBreak/>
        <w:t>Załącznik nr 4</w:t>
      </w:r>
      <w:r w:rsidR="00A71AE0" w:rsidRPr="00497513">
        <w:rPr>
          <w:rFonts w:asciiTheme="majorHAnsi" w:hAnsiTheme="majorHAnsi" w:cs="Tahoma"/>
          <w:b/>
          <w:color w:val="000000" w:themeColor="text1"/>
        </w:rPr>
        <w:t xml:space="preserve"> </w:t>
      </w:r>
    </w:p>
    <w:p w:rsidR="0045576C" w:rsidRPr="00497513" w:rsidRDefault="0045576C" w:rsidP="00784218">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497513" w:rsidTr="00776BA0">
        <w:trPr>
          <w:trHeight w:val="934"/>
        </w:trPr>
        <w:tc>
          <w:tcPr>
            <w:tcW w:w="3692" w:type="dxa"/>
            <w:vAlign w:val="center"/>
          </w:tcPr>
          <w:p w:rsidR="00CD0F98" w:rsidRPr="00497513" w:rsidRDefault="00CD0F98" w:rsidP="00776BA0">
            <w:pPr>
              <w:tabs>
                <w:tab w:val="left" w:pos="3675"/>
              </w:tabs>
              <w:spacing w:after="0" w:line="240" w:lineRule="auto"/>
              <w:jc w:val="center"/>
              <w:rPr>
                <w:rFonts w:asciiTheme="majorHAnsi" w:hAnsiTheme="majorHAnsi"/>
                <w:color w:val="000000" w:themeColor="text1"/>
              </w:rPr>
            </w:pPr>
          </w:p>
          <w:p w:rsidR="00CD0F98" w:rsidRPr="00497513" w:rsidRDefault="00CD0F98" w:rsidP="00776BA0">
            <w:pPr>
              <w:tabs>
                <w:tab w:val="left" w:pos="3675"/>
              </w:tabs>
              <w:spacing w:after="0" w:line="240" w:lineRule="auto"/>
              <w:rPr>
                <w:rFonts w:asciiTheme="majorHAnsi" w:hAnsiTheme="majorHAnsi"/>
                <w:color w:val="000000" w:themeColor="text1"/>
              </w:rPr>
            </w:pPr>
          </w:p>
          <w:p w:rsidR="00CD0F98" w:rsidRPr="00497513" w:rsidRDefault="00CD0F98" w:rsidP="00776BA0">
            <w:pPr>
              <w:tabs>
                <w:tab w:val="left" w:pos="3675"/>
              </w:tabs>
              <w:spacing w:after="0" w:line="240" w:lineRule="auto"/>
              <w:jc w:val="center"/>
              <w:rPr>
                <w:rFonts w:asciiTheme="majorHAnsi" w:hAnsiTheme="majorHAnsi"/>
                <w:color w:val="000000" w:themeColor="text1"/>
              </w:rPr>
            </w:pPr>
          </w:p>
          <w:p w:rsidR="00CD0F98" w:rsidRPr="00497513" w:rsidRDefault="00CD0F98" w:rsidP="00776BA0">
            <w:pPr>
              <w:tabs>
                <w:tab w:val="left" w:pos="3675"/>
              </w:tabs>
              <w:spacing w:after="0" w:line="240" w:lineRule="auto"/>
              <w:rPr>
                <w:rFonts w:asciiTheme="majorHAnsi" w:hAnsiTheme="majorHAnsi"/>
                <w:color w:val="000000" w:themeColor="text1"/>
              </w:rPr>
            </w:pPr>
          </w:p>
          <w:p w:rsidR="00CD0F98" w:rsidRPr="00497513" w:rsidRDefault="00CD0F98" w:rsidP="00776BA0">
            <w:pPr>
              <w:tabs>
                <w:tab w:val="left" w:pos="3675"/>
              </w:tabs>
              <w:spacing w:after="0" w:line="240" w:lineRule="auto"/>
              <w:jc w:val="center"/>
              <w:rPr>
                <w:rFonts w:asciiTheme="majorHAnsi" w:hAnsiTheme="majorHAnsi"/>
                <w:color w:val="000000" w:themeColor="text1"/>
              </w:rPr>
            </w:pPr>
          </w:p>
        </w:tc>
      </w:tr>
      <w:tr w:rsidR="00CD0F98" w:rsidRPr="00497513" w:rsidTr="00776BA0">
        <w:trPr>
          <w:trHeight w:val="365"/>
        </w:trPr>
        <w:tc>
          <w:tcPr>
            <w:tcW w:w="3692" w:type="dxa"/>
            <w:vAlign w:val="center"/>
          </w:tcPr>
          <w:p w:rsidR="00CD0F98" w:rsidRPr="00497513" w:rsidRDefault="00CD0F98" w:rsidP="00776BA0">
            <w:pPr>
              <w:tabs>
                <w:tab w:val="left" w:pos="3675"/>
              </w:tabs>
              <w:spacing w:after="0" w:line="240" w:lineRule="auto"/>
              <w:jc w:val="center"/>
              <w:rPr>
                <w:rFonts w:asciiTheme="majorHAnsi" w:hAnsiTheme="majorHAnsi"/>
                <w:color w:val="000000" w:themeColor="text1"/>
              </w:rPr>
            </w:pPr>
            <w:r w:rsidRPr="00497513">
              <w:rPr>
                <w:rFonts w:asciiTheme="majorHAnsi" w:hAnsiTheme="majorHAnsi"/>
                <w:color w:val="000000" w:themeColor="text1"/>
              </w:rPr>
              <w:t>Pieczęć / imię i nazwisko, adres Wykonawcy</w:t>
            </w:r>
          </w:p>
        </w:tc>
      </w:tr>
    </w:tbl>
    <w:p w:rsidR="00C411E7" w:rsidRPr="00497513" w:rsidRDefault="00C411E7" w:rsidP="00C411E7">
      <w:pPr>
        <w:spacing w:after="0" w:line="240" w:lineRule="auto"/>
        <w:ind w:left="5529"/>
        <w:jc w:val="center"/>
        <w:rPr>
          <w:rFonts w:asciiTheme="majorHAnsi" w:hAnsiTheme="majorHAnsi" w:cs="Tahoma"/>
          <w:b/>
          <w:color w:val="000000" w:themeColor="text1"/>
        </w:rPr>
      </w:pPr>
      <w:r w:rsidRPr="00497513">
        <w:rPr>
          <w:rFonts w:asciiTheme="majorHAnsi" w:hAnsiTheme="majorHAnsi" w:cs="Tahoma"/>
          <w:b/>
          <w:color w:val="000000" w:themeColor="text1"/>
        </w:rPr>
        <w:t xml:space="preserve">Zamawiający: </w:t>
      </w:r>
    </w:p>
    <w:p w:rsidR="00C411E7" w:rsidRPr="00497513" w:rsidRDefault="00C411E7" w:rsidP="00CD0F98">
      <w:pPr>
        <w:spacing w:after="0" w:line="240" w:lineRule="auto"/>
        <w:ind w:left="5529"/>
        <w:jc w:val="center"/>
        <w:rPr>
          <w:rFonts w:asciiTheme="majorHAnsi" w:hAnsiTheme="majorHAnsi" w:cs="Tahoma"/>
          <w:i/>
          <w:color w:val="000000" w:themeColor="text1"/>
        </w:rPr>
      </w:pPr>
      <w:r w:rsidRPr="00497513">
        <w:rPr>
          <w:rFonts w:asciiTheme="majorHAnsi" w:hAnsiTheme="majorHAnsi"/>
          <w:b/>
          <w:color w:val="000000" w:themeColor="text1"/>
        </w:rPr>
        <w:t xml:space="preserve">Zakład Doskonalenia Zawodowego </w:t>
      </w:r>
      <w:r w:rsidR="00E55E76">
        <w:rPr>
          <w:rFonts w:asciiTheme="majorHAnsi" w:hAnsiTheme="majorHAnsi"/>
          <w:b/>
          <w:color w:val="000000" w:themeColor="text1"/>
        </w:rPr>
        <w:br/>
      </w:r>
      <w:r w:rsidRPr="00497513">
        <w:rPr>
          <w:rFonts w:asciiTheme="majorHAnsi" w:hAnsiTheme="majorHAnsi"/>
          <w:b/>
          <w:color w:val="000000" w:themeColor="text1"/>
        </w:rPr>
        <w:t xml:space="preserve">w Kielcach </w:t>
      </w:r>
      <w:r w:rsidRPr="00497513">
        <w:rPr>
          <w:rFonts w:asciiTheme="majorHAnsi" w:hAnsiTheme="majorHAnsi"/>
          <w:b/>
          <w:color w:val="000000" w:themeColor="text1"/>
        </w:rPr>
        <w:br/>
      </w:r>
    </w:p>
    <w:p w:rsidR="0045576C" w:rsidRPr="00497513" w:rsidRDefault="0045576C" w:rsidP="00784218">
      <w:pPr>
        <w:spacing w:after="0" w:line="240" w:lineRule="auto"/>
        <w:jc w:val="center"/>
        <w:rPr>
          <w:rFonts w:asciiTheme="majorHAnsi" w:hAnsiTheme="majorHAnsi" w:cs="Tahoma"/>
          <w:b/>
          <w:color w:val="000000" w:themeColor="text1"/>
          <w:u w:val="single"/>
        </w:rPr>
      </w:pPr>
    </w:p>
    <w:p w:rsidR="0045576C" w:rsidRPr="00497513" w:rsidRDefault="0045576C" w:rsidP="00784218">
      <w:pPr>
        <w:spacing w:after="0" w:line="240" w:lineRule="auto"/>
        <w:jc w:val="center"/>
        <w:rPr>
          <w:rFonts w:asciiTheme="majorHAnsi" w:hAnsiTheme="majorHAnsi" w:cs="Tahoma"/>
          <w:b/>
          <w:color w:val="000000" w:themeColor="text1"/>
          <w:u w:val="single"/>
        </w:rPr>
      </w:pPr>
      <w:r w:rsidRPr="00497513">
        <w:rPr>
          <w:rFonts w:asciiTheme="majorHAnsi" w:hAnsiTheme="majorHAnsi" w:cs="Tahoma"/>
          <w:b/>
          <w:color w:val="000000" w:themeColor="text1"/>
          <w:u w:val="single"/>
        </w:rPr>
        <w:t xml:space="preserve">Oświadczenie </w:t>
      </w:r>
      <w:r w:rsidR="00C411E7" w:rsidRPr="00497513">
        <w:rPr>
          <w:rFonts w:asciiTheme="majorHAnsi" w:hAnsiTheme="majorHAnsi" w:cs="Tahoma"/>
          <w:b/>
          <w:color w:val="000000" w:themeColor="text1"/>
          <w:u w:val="single"/>
        </w:rPr>
        <w:t>W</w:t>
      </w:r>
      <w:r w:rsidRPr="00497513">
        <w:rPr>
          <w:rFonts w:asciiTheme="majorHAnsi" w:hAnsiTheme="majorHAnsi" w:cs="Tahoma"/>
          <w:b/>
          <w:color w:val="000000" w:themeColor="text1"/>
          <w:u w:val="single"/>
        </w:rPr>
        <w:t xml:space="preserve">ykonawcy </w:t>
      </w:r>
    </w:p>
    <w:p w:rsidR="0045576C" w:rsidRPr="00497513" w:rsidRDefault="0045576C" w:rsidP="00784218">
      <w:pPr>
        <w:spacing w:after="0" w:line="240" w:lineRule="auto"/>
        <w:jc w:val="center"/>
        <w:rPr>
          <w:rFonts w:asciiTheme="majorHAnsi" w:hAnsiTheme="majorHAnsi" w:cs="Tahoma"/>
          <w:b/>
          <w:color w:val="000000" w:themeColor="text1"/>
          <w:u w:val="single"/>
        </w:rPr>
      </w:pPr>
      <w:r w:rsidRPr="00497513">
        <w:rPr>
          <w:rFonts w:asciiTheme="majorHAnsi" w:hAnsiTheme="majorHAnsi" w:cs="Tahoma"/>
          <w:b/>
          <w:color w:val="000000" w:themeColor="text1"/>
          <w:u w:val="single"/>
        </w:rPr>
        <w:t>DOTYCZĄCE PRZESŁANEK WYKLUCZENIA Z POSTĘPOWANIA</w:t>
      </w:r>
    </w:p>
    <w:p w:rsidR="0045576C" w:rsidRPr="00497513" w:rsidRDefault="0045576C" w:rsidP="00784218">
      <w:pPr>
        <w:spacing w:after="0" w:line="240" w:lineRule="auto"/>
        <w:jc w:val="both"/>
        <w:rPr>
          <w:rFonts w:asciiTheme="majorHAnsi" w:hAnsiTheme="majorHAnsi" w:cs="Tahoma"/>
          <w:color w:val="000000" w:themeColor="text1"/>
        </w:rPr>
      </w:pPr>
    </w:p>
    <w:p w:rsidR="00272E27" w:rsidRDefault="00A71AE0" w:rsidP="00272E27">
      <w:pPr>
        <w:shd w:val="clear" w:color="auto" w:fill="EEECE1"/>
        <w:spacing w:after="0"/>
        <w:jc w:val="center"/>
        <w:rPr>
          <w:rFonts w:asciiTheme="majorHAnsi" w:eastAsia="Times New Roman" w:hAnsiTheme="majorHAnsi" w:cstheme="minorHAnsi"/>
        </w:rPr>
      </w:pPr>
      <w:r w:rsidRPr="00497513">
        <w:rPr>
          <w:rFonts w:asciiTheme="majorHAnsi" w:hAnsiTheme="majorHAnsi" w:cs="Tahoma"/>
        </w:rPr>
        <w:t>Na potrzeby postępowania o udzielenie zamówienia publicznego pn.</w:t>
      </w:r>
      <w:r w:rsidR="00CE541B" w:rsidRPr="00497513">
        <w:rPr>
          <w:rFonts w:asciiTheme="majorHAnsi" w:eastAsia="Times New Roman" w:hAnsiTheme="majorHAnsi" w:cstheme="minorHAnsi"/>
        </w:rPr>
        <w:t xml:space="preserve">: </w:t>
      </w:r>
    </w:p>
    <w:p w:rsidR="00CE541B" w:rsidRPr="00497513" w:rsidRDefault="00C308F6" w:rsidP="00C308F6">
      <w:pPr>
        <w:shd w:val="clear" w:color="auto" w:fill="EEECE1"/>
        <w:spacing w:after="0"/>
        <w:jc w:val="center"/>
        <w:rPr>
          <w:rFonts w:asciiTheme="majorHAnsi" w:hAnsiTheme="majorHAnsi" w:cstheme="minorHAnsi"/>
          <w:b/>
        </w:rPr>
      </w:pPr>
      <w:r w:rsidRPr="00EE1D9B">
        <w:rPr>
          <w:rFonts w:asciiTheme="majorHAnsi" w:hAnsiTheme="majorHAnsi"/>
          <w:b/>
          <w:color w:val="000000" w:themeColor="text1"/>
        </w:rPr>
        <w:t xml:space="preserve">Prowadzenie zajęć dydaktycznych na kursie „Spawanie blach i rur spoinami </w:t>
      </w:r>
      <w:proofErr w:type="gramStart"/>
      <w:r w:rsidRPr="00EE1D9B">
        <w:rPr>
          <w:rFonts w:asciiTheme="majorHAnsi" w:hAnsiTheme="majorHAnsi"/>
          <w:b/>
          <w:color w:val="000000" w:themeColor="text1"/>
        </w:rPr>
        <w:t>pachwinowymi  metodą</w:t>
      </w:r>
      <w:proofErr w:type="gramEnd"/>
      <w:r w:rsidRPr="00EE1D9B">
        <w:rPr>
          <w:rFonts w:asciiTheme="majorHAnsi" w:hAnsiTheme="majorHAnsi"/>
          <w:b/>
          <w:color w:val="000000" w:themeColor="text1"/>
        </w:rPr>
        <w:t xml:space="preserve"> MAG 135-1 + TIG 141-1 + kurs ręcznego cięcia plazmowego i tlenowego + rysunek techniczny w pracy spawacza</w:t>
      </w:r>
      <w:r w:rsidRPr="00EE1D9B">
        <w:rPr>
          <w:rFonts w:asciiTheme="majorHAnsi" w:hAnsiTheme="majorHAnsi" w:cstheme="minorHAnsi"/>
          <w:b/>
          <w:color w:val="000000" w:themeColor="text1"/>
        </w:rPr>
        <w:t>”</w:t>
      </w:r>
      <w:r w:rsidR="00004A63">
        <w:rPr>
          <w:rFonts w:asciiTheme="majorHAnsi" w:hAnsiTheme="majorHAnsi" w:cstheme="minorHAnsi"/>
          <w:b/>
          <w:color w:val="000000" w:themeColor="text1"/>
        </w:rPr>
        <w:t xml:space="preserve"> </w:t>
      </w:r>
      <w:r w:rsidR="00CE541B" w:rsidRPr="00497513">
        <w:rPr>
          <w:rFonts w:asciiTheme="majorHAnsi" w:eastAsia="Times New Roman" w:hAnsiTheme="majorHAnsi" w:cstheme="minorHAnsi"/>
        </w:rPr>
        <w:t>w celu realizacji projektu „Nasz projekt – Twoją szansą na pracę”.</w:t>
      </w:r>
    </w:p>
    <w:p w:rsidR="0045576C" w:rsidRPr="00497513" w:rsidRDefault="0045576C" w:rsidP="000D7E24">
      <w:pPr>
        <w:shd w:val="clear" w:color="auto" w:fill="BFBFBF"/>
        <w:spacing w:after="0" w:line="240" w:lineRule="auto"/>
        <w:rPr>
          <w:rFonts w:asciiTheme="majorHAnsi" w:hAnsiTheme="majorHAnsi" w:cs="Tahoma"/>
          <w:b/>
          <w:color w:val="000000" w:themeColor="text1"/>
        </w:rPr>
      </w:pPr>
      <w:r w:rsidRPr="00497513">
        <w:rPr>
          <w:rFonts w:asciiTheme="majorHAnsi" w:hAnsiTheme="majorHAnsi" w:cs="Tahoma"/>
          <w:b/>
          <w:color w:val="000000" w:themeColor="text1"/>
        </w:rPr>
        <w:t>OŚWIADCZENIA DOTYCZĄCE WYKONAWCY:</w:t>
      </w:r>
    </w:p>
    <w:p w:rsidR="0045576C" w:rsidRPr="00004A63" w:rsidRDefault="0045576C" w:rsidP="00784218">
      <w:pPr>
        <w:spacing w:after="0" w:line="240" w:lineRule="auto"/>
        <w:jc w:val="both"/>
        <w:rPr>
          <w:rFonts w:asciiTheme="majorHAnsi" w:hAnsiTheme="majorHAnsi" w:cs="Tahoma"/>
          <w:color w:val="000000" w:themeColor="text1"/>
        </w:rPr>
      </w:pPr>
      <w:r w:rsidRPr="00004A63">
        <w:rPr>
          <w:rFonts w:asciiTheme="majorHAnsi" w:hAnsiTheme="majorHAnsi" w:cs="Tahoma"/>
          <w:color w:val="000000" w:themeColor="text1"/>
        </w:rPr>
        <w:t xml:space="preserve">Oświadczam, że nie podlegam wykluczeniu z postępowania na podstawie opisanych okoliczności w części </w:t>
      </w:r>
      <w:r w:rsidR="009F6BD9" w:rsidRPr="00004A63">
        <w:rPr>
          <w:rFonts w:asciiTheme="majorHAnsi" w:hAnsiTheme="majorHAnsi" w:cs="Tahoma"/>
          <w:color w:val="000000" w:themeColor="text1"/>
        </w:rPr>
        <w:t>III ust. 3</w:t>
      </w:r>
      <w:r w:rsidRPr="00004A63">
        <w:rPr>
          <w:rFonts w:asciiTheme="majorHAnsi" w:hAnsiTheme="majorHAnsi" w:cs="Tahoma"/>
          <w:color w:val="000000" w:themeColor="text1"/>
        </w:rPr>
        <w:t xml:space="preserve"> </w:t>
      </w:r>
      <w:r w:rsidR="00C411E7" w:rsidRPr="00004A63">
        <w:rPr>
          <w:rFonts w:asciiTheme="majorHAnsi" w:hAnsiTheme="majorHAnsi" w:cs="Tahoma"/>
          <w:color w:val="000000" w:themeColor="text1"/>
        </w:rPr>
        <w:t>Z</w:t>
      </w:r>
      <w:r w:rsidRPr="00004A63">
        <w:rPr>
          <w:rFonts w:asciiTheme="majorHAnsi" w:hAnsiTheme="majorHAnsi" w:cs="Tahoma"/>
          <w:color w:val="000000" w:themeColor="text1"/>
        </w:rPr>
        <w:t>aproszenia.</w:t>
      </w:r>
    </w:p>
    <w:p w:rsidR="0045576C" w:rsidRPr="00497513" w:rsidRDefault="0045576C" w:rsidP="00784218">
      <w:pPr>
        <w:spacing w:after="0" w:line="240" w:lineRule="auto"/>
        <w:jc w:val="both"/>
        <w:rPr>
          <w:rFonts w:asciiTheme="majorHAnsi" w:hAnsiTheme="majorHAnsi" w:cs="Tahoma"/>
          <w:i/>
          <w:color w:val="000000" w:themeColor="text1"/>
        </w:rPr>
      </w:pPr>
    </w:p>
    <w:p w:rsidR="00CF35F9" w:rsidRDefault="00CF35F9" w:rsidP="00C01F96">
      <w:pPr>
        <w:spacing w:after="0" w:line="240" w:lineRule="auto"/>
        <w:jc w:val="right"/>
        <w:rPr>
          <w:rFonts w:asciiTheme="majorHAnsi" w:hAnsiTheme="majorHAnsi" w:cs="Tahoma"/>
          <w:color w:val="000000" w:themeColor="text1"/>
        </w:rPr>
      </w:pPr>
    </w:p>
    <w:p w:rsidR="0045576C" w:rsidRPr="00497513" w:rsidRDefault="0045576C" w:rsidP="00C01F96">
      <w:pPr>
        <w:spacing w:after="0" w:line="240" w:lineRule="auto"/>
        <w:jc w:val="right"/>
        <w:rPr>
          <w:rFonts w:asciiTheme="majorHAnsi" w:hAnsiTheme="majorHAnsi" w:cs="Tahoma"/>
          <w:i/>
          <w:color w:val="000000" w:themeColor="text1"/>
        </w:rPr>
      </w:pPr>
      <w:r w:rsidRPr="00497513">
        <w:rPr>
          <w:rFonts w:asciiTheme="majorHAnsi" w:hAnsiTheme="majorHAnsi" w:cs="Tahoma"/>
          <w:color w:val="000000" w:themeColor="text1"/>
        </w:rPr>
        <w:tab/>
      </w:r>
    </w:p>
    <w:p w:rsidR="00C01F96" w:rsidRPr="00497513" w:rsidRDefault="00C01F96" w:rsidP="00C01F96">
      <w:pPr>
        <w:spacing w:after="0"/>
        <w:ind w:right="5528"/>
        <w:rPr>
          <w:rFonts w:asciiTheme="majorHAnsi" w:hAnsiTheme="majorHAnsi" w:cs="Tahoma"/>
          <w:color w:val="000000" w:themeColor="text1"/>
        </w:rPr>
      </w:pPr>
      <w:r w:rsidRPr="00497513">
        <w:rPr>
          <w:rFonts w:asciiTheme="majorHAnsi" w:hAnsiTheme="majorHAnsi" w:cs="Tahoma"/>
          <w:color w:val="000000" w:themeColor="text1"/>
        </w:rPr>
        <w:t>……………………………………………………..</w:t>
      </w:r>
    </w:p>
    <w:p w:rsidR="00C01F96" w:rsidRPr="00497513" w:rsidRDefault="00C01F96" w:rsidP="00C01F96">
      <w:pPr>
        <w:ind w:right="5528" w:firstLine="709"/>
        <w:rPr>
          <w:rFonts w:asciiTheme="majorHAnsi" w:hAnsiTheme="majorHAnsi" w:cs="Tahoma"/>
          <w:color w:val="000000" w:themeColor="text1"/>
        </w:rPr>
      </w:pPr>
      <w:r w:rsidRPr="00497513">
        <w:rPr>
          <w:rFonts w:asciiTheme="majorHAnsi" w:hAnsiTheme="majorHAnsi" w:cs="Tahoma"/>
          <w:color w:val="000000" w:themeColor="text1"/>
        </w:rPr>
        <w:t>Miejscowość, data</w:t>
      </w:r>
    </w:p>
    <w:p w:rsidR="00C01F96" w:rsidRPr="00497513" w:rsidRDefault="00CF35F9" w:rsidP="00CF35F9">
      <w:pPr>
        <w:spacing w:after="0" w:line="240" w:lineRule="auto"/>
        <w:ind w:left="4254"/>
        <w:jc w:val="center"/>
        <w:rPr>
          <w:rFonts w:asciiTheme="majorHAnsi" w:hAnsiTheme="majorHAnsi" w:cs="Tahoma"/>
          <w:color w:val="000000" w:themeColor="text1"/>
        </w:rPr>
      </w:pPr>
      <w:r>
        <w:rPr>
          <w:rFonts w:asciiTheme="majorHAnsi" w:hAnsiTheme="majorHAnsi" w:cs="Tahoma"/>
          <w:color w:val="000000" w:themeColor="text1"/>
        </w:rPr>
        <w:t xml:space="preserve">          ……….</w:t>
      </w:r>
      <w:r w:rsidR="00C01F96" w:rsidRPr="00497513">
        <w:rPr>
          <w:rFonts w:asciiTheme="majorHAnsi" w:hAnsiTheme="majorHAnsi" w:cs="Tahoma"/>
          <w:color w:val="000000" w:themeColor="text1"/>
        </w:rPr>
        <w:t>…………………………………………………………………</w:t>
      </w:r>
    </w:p>
    <w:p w:rsidR="00C01F96" w:rsidRPr="00497513" w:rsidRDefault="00C01F96" w:rsidP="00C01F96">
      <w:pPr>
        <w:autoSpaceDE w:val="0"/>
        <w:autoSpaceDN w:val="0"/>
        <w:adjustRightInd w:val="0"/>
        <w:spacing w:line="240" w:lineRule="auto"/>
        <w:ind w:left="5040"/>
        <w:rPr>
          <w:rFonts w:asciiTheme="majorHAnsi" w:hAnsiTheme="majorHAnsi"/>
          <w:i/>
        </w:rPr>
      </w:pPr>
      <w:r w:rsidRPr="00497513">
        <w:rPr>
          <w:rFonts w:asciiTheme="majorHAnsi" w:hAnsiTheme="majorHAnsi"/>
          <w:i/>
        </w:rPr>
        <w:t>(piecz</w:t>
      </w:r>
      <w:r w:rsidRPr="00497513">
        <w:rPr>
          <w:rFonts w:asciiTheme="majorHAnsi" w:eastAsia="TimesNewRoman" w:hAnsiTheme="majorHAnsi" w:cs="TimesNewRoman"/>
          <w:i/>
        </w:rPr>
        <w:t>ą</w:t>
      </w:r>
      <w:r w:rsidRPr="00497513">
        <w:rPr>
          <w:rFonts w:asciiTheme="majorHAnsi" w:hAnsiTheme="majorHAnsi"/>
          <w:i/>
        </w:rPr>
        <w:t>tka i podpis osoby/osób uprawnionej/</w:t>
      </w:r>
      <w:proofErr w:type="spellStart"/>
      <w:r w:rsidRPr="00497513">
        <w:rPr>
          <w:rFonts w:asciiTheme="majorHAnsi" w:hAnsiTheme="majorHAnsi"/>
          <w:i/>
        </w:rPr>
        <w:t>ych</w:t>
      </w:r>
      <w:proofErr w:type="spellEnd"/>
      <w:r w:rsidRPr="00497513">
        <w:rPr>
          <w:rFonts w:asciiTheme="majorHAnsi" w:hAnsiTheme="majorHAnsi"/>
          <w:i/>
        </w:rPr>
        <w:t xml:space="preserve"> upowa</w:t>
      </w:r>
      <w:r w:rsidRPr="00497513">
        <w:rPr>
          <w:rFonts w:asciiTheme="majorHAnsi" w:eastAsia="TimesNewRoman" w:hAnsiTheme="majorHAnsi" w:cs="TimesNewRoman"/>
          <w:i/>
        </w:rPr>
        <w:t>ż</w:t>
      </w:r>
      <w:r w:rsidRPr="00497513">
        <w:rPr>
          <w:rFonts w:asciiTheme="majorHAnsi" w:hAnsiTheme="majorHAnsi"/>
          <w:i/>
        </w:rPr>
        <w:t>nionej przez Wykonawc</w:t>
      </w:r>
      <w:r w:rsidRPr="00497513">
        <w:rPr>
          <w:rFonts w:asciiTheme="majorHAnsi" w:eastAsia="TimesNewRoman" w:hAnsiTheme="majorHAnsi" w:cs="TimesNewRoman"/>
          <w:i/>
        </w:rPr>
        <w:t>ę</w:t>
      </w:r>
      <w:r w:rsidRPr="00497513">
        <w:rPr>
          <w:rFonts w:asciiTheme="majorHAnsi" w:hAnsiTheme="majorHAnsi"/>
          <w:i/>
        </w:rPr>
        <w:t>)</w:t>
      </w:r>
    </w:p>
    <w:p w:rsidR="0045576C" w:rsidRPr="00497513" w:rsidRDefault="0045576C" w:rsidP="00784218">
      <w:pPr>
        <w:tabs>
          <w:tab w:val="center" w:pos="4536"/>
          <w:tab w:val="right" w:pos="9072"/>
        </w:tabs>
        <w:spacing w:after="0" w:line="240" w:lineRule="auto"/>
        <w:rPr>
          <w:rFonts w:asciiTheme="majorHAnsi" w:hAnsiTheme="majorHAnsi"/>
          <w:color w:val="000000" w:themeColor="text1"/>
        </w:rPr>
      </w:pPr>
    </w:p>
    <w:p w:rsidR="0045576C" w:rsidRPr="00497513" w:rsidRDefault="0045576C" w:rsidP="00784218">
      <w:pPr>
        <w:tabs>
          <w:tab w:val="center" w:pos="4536"/>
          <w:tab w:val="right" w:pos="9072"/>
        </w:tabs>
        <w:spacing w:after="0" w:line="240" w:lineRule="auto"/>
        <w:rPr>
          <w:rFonts w:asciiTheme="majorHAnsi" w:hAnsiTheme="majorHAnsi"/>
          <w:color w:val="000000" w:themeColor="text1"/>
        </w:rPr>
      </w:pPr>
    </w:p>
    <w:p w:rsidR="0045576C" w:rsidRPr="00497513" w:rsidRDefault="0045576C" w:rsidP="00784218">
      <w:pPr>
        <w:tabs>
          <w:tab w:val="center" w:pos="4536"/>
          <w:tab w:val="right" w:pos="9072"/>
        </w:tabs>
        <w:spacing w:after="0" w:line="240" w:lineRule="auto"/>
        <w:rPr>
          <w:rFonts w:asciiTheme="majorHAnsi" w:hAnsiTheme="majorHAnsi"/>
          <w:color w:val="000000" w:themeColor="text1"/>
        </w:rPr>
      </w:pPr>
    </w:p>
    <w:p w:rsidR="00595613" w:rsidRPr="00497513" w:rsidRDefault="00595613" w:rsidP="00784218">
      <w:pPr>
        <w:tabs>
          <w:tab w:val="center" w:pos="4536"/>
          <w:tab w:val="right" w:pos="9072"/>
        </w:tabs>
        <w:spacing w:after="0" w:line="240" w:lineRule="auto"/>
        <w:rPr>
          <w:rFonts w:asciiTheme="majorHAnsi" w:hAnsiTheme="majorHAnsi"/>
          <w:color w:val="000000" w:themeColor="text1"/>
        </w:rPr>
      </w:pPr>
    </w:p>
    <w:p w:rsidR="00496CC5" w:rsidRPr="00497513" w:rsidRDefault="00496CC5" w:rsidP="00784218">
      <w:pPr>
        <w:tabs>
          <w:tab w:val="center" w:pos="4536"/>
          <w:tab w:val="right" w:pos="9072"/>
        </w:tabs>
        <w:spacing w:after="0" w:line="240" w:lineRule="auto"/>
        <w:rPr>
          <w:rFonts w:asciiTheme="majorHAnsi" w:hAnsiTheme="majorHAnsi"/>
          <w:color w:val="000000" w:themeColor="text1"/>
        </w:rPr>
      </w:pPr>
    </w:p>
    <w:p w:rsidR="00CD0F98" w:rsidRPr="00497513" w:rsidRDefault="00CD0F98" w:rsidP="00784218">
      <w:pPr>
        <w:tabs>
          <w:tab w:val="center" w:pos="4536"/>
          <w:tab w:val="right" w:pos="9072"/>
        </w:tabs>
        <w:spacing w:after="0" w:line="240" w:lineRule="auto"/>
        <w:rPr>
          <w:rFonts w:asciiTheme="majorHAnsi" w:hAnsiTheme="majorHAnsi"/>
          <w:color w:val="000000" w:themeColor="text1"/>
        </w:rPr>
      </w:pPr>
    </w:p>
    <w:p w:rsidR="00CD0F98" w:rsidRPr="00497513" w:rsidRDefault="00CD0F98" w:rsidP="00784218">
      <w:pPr>
        <w:tabs>
          <w:tab w:val="center" w:pos="4536"/>
          <w:tab w:val="right" w:pos="9072"/>
        </w:tabs>
        <w:spacing w:after="0" w:line="240" w:lineRule="auto"/>
        <w:rPr>
          <w:rFonts w:asciiTheme="majorHAnsi" w:hAnsiTheme="majorHAnsi"/>
          <w:color w:val="000000" w:themeColor="text1"/>
        </w:rPr>
      </w:pPr>
    </w:p>
    <w:p w:rsidR="00CD0F98" w:rsidRPr="00497513" w:rsidRDefault="00CD0F98" w:rsidP="00784218">
      <w:pPr>
        <w:tabs>
          <w:tab w:val="center" w:pos="4536"/>
          <w:tab w:val="right" w:pos="9072"/>
        </w:tabs>
        <w:spacing w:after="0" w:line="240" w:lineRule="auto"/>
        <w:rPr>
          <w:rFonts w:asciiTheme="majorHAnsi" w:hAnsiTheme="majorHAnsi"/>
          <w:color w:val="000000" w:themeColor="text1"/>
        </w:rPr>
      </w:pPr>
    </w:p>
    <w:p w:rsidR="00CD0F98" w:rsidRPr="00497513" w:rsidRDefault="00CD0F98" w:rsidP="00784218">
      <w:pPr>
        <w:tabs>
          <w:tab w:val="center" w:pos="4536"/>
          <w:tab w:val="right" w:pos="9072"/>
        </w:tabs>
        <w:spacing w:after="0" w:line="240" w:lineRule="auto"/>
        <w:rPr>
          <w:rFonts w:asciiTheme="majorHAnsi" w:hAnsiTheme="majorHAnsi"/>
          <w:color w:val="000000" w:themeColor="text1"/>
        </w:rPr>
      </w:pPr>
    </w:p>
    <w:p w:rsidR="0045576C" w:rsidRPr="00497513" w:rsidRDefault="0045576C" w:rsidP="00784218">
      <w:pPr>
        <w:spacing w:after="0" w:line="240" w:lineRule="auto"/>
        <w:rPr>
          <w:rFonts w:asciiTheme="majorHAnsi" w:hAnsiTheme="majorHAnsi"/>
          <w:color w:val="FF0000"/>
        </w:rPr>
      </w:pPr>
    </w:p>
    <w:p w:rsidR="000D7E24" w:rsidRPr="00497513" w:rsidRDefault="000D7E24" w:rsidP="00784218">
      <w:pPr>
        <w:spacing w:after="0" w:line="240" w:lineRule="auto"/>
        <w:rPr>
          <w:rFonts w:asciiTheme="majorHAnsi" w:hAnsiTheme="majorHAnsi"/>
          <w:color w:val="FF0000"/>
        </w:rPr>
      </w:pPr>
    </w:p>
    <w:p w:rsidR="000D7E24" w:rsidRPr="00497513" w:rsidRDefault="000D7E24" w:rsidP="00784218">
      <w:pPr>
        <w:spacing w:after="0" w:line="240" w:lineRule="auto"/>
        <w:rPr>
          <w:rFonts w:asciiTheme="majorHAnsi" w:hAnsiTheme="majorHAnsi"/>
          <w:color w:val="FF0000"/>
        </w:rPr>
      </w:pPr>
    </w:p>
    <w:p w:rsidR="000D7E24" w:rsidRPr="00497513" w:rsidRDefault="000D7E24" w:rsidP="00784218">
      <w:pPr>
        <w:spacing w:after="0" w:line="240" w:lineRule="auto"/>
        <w:rPr>
          <w:rFonts w:asciiTheme="majorHAnsi" w:hAnsiTheme="majorHAnsi"/>
          <w:color w:val="FF0000"/>
        </w:rPr>
      </w:pPr>
    </w:p>
    <w:p w:rsidR="000D7E24" w:rsidRPr="00497513" w:rsidRDefault="000D7E24" w:rsidP="00784218">
      <w:pPr>
        <w:spacing w:after="0" w:line="240" w:lineRule="auto"/>
        <w:rPr>
          <w:rFonts w:asciiTheme="majorHAnsi" w:hAnsiTheme="majorHAnsi"/>
          <w:color w:val="FF0000"/>
        </w:rPr>
      </w:pPr>
    </w:p>
    <w:p w:rsidR="000D7E24" w:rsidRPr="00497513" w:rsidRDefault="000D7E24" w:rsidP="00784218">
      <w:pPr>
        <w:spacing w:after="0" w:line="240" w:lineRule="auto"/>
        <w:rPr>
          <w:rFonts w:asciiTheme="majorHAnsi" w:hAnsiTheme="majorHAnsi"/>
          <w:color w:val="FF0000"/>
        </w:rPr>
      </w:pPr>
    </w:p>
    <w:p w:rsidR="00AA754F" w:rsidRDefault="00AA754F" w:rsidP="00784218">
      <w:pPr>
        <w:tabs>
          <w:tab w:val="left" w:pos="284"/>
        </w:tabs>
        <w:spacing w:after="0" w:line="240" w:lineRule="auto"/>
        <w:jc w:val="both"/>
        <w:rPr>
          <w:rFonts w:asciiTheme="majorHAnsi" w:hAnsiTheme="majorHAnsi"/>
          <w:color w:val="FF0000"/>
        </w:rPr>
      </w:pPr>
    </w:p>
    <w:p w:rsidR="00847F5E" w:rsidRPr="00497513" w:rsidRDefault="00847F5E" w:rsidP="00784218">
      <w:pPr>
        <w:tabs>
          <w:tab w:val="left" w:pos="284"/>
        </w:tabs>
        <w:spacing w:after="0" w:line="240" w:lineRule="auto"/>
        <w:jc w:val="both"/>
        <w:rPr>
          <w:rFonts w:asciiTheme="majorHAnsi" w:hAnsiTheme="majorHAnsi"/>
          <w:b/>
          <w:color w:val="000000" w:themeColor="text1"/>
        </w:rPr>
      </w:pPr>
      <w:r w:rsidRPr="00497513">
        <w:rPr>
          <w:rFonts w:asciiTheme="majorHAnsi" w:hAnsiTheme="majorHAnsi"/>
          <w:b/>
          <w:color w:val="000000" w:themeColor="text1"/>
        </w:rPr>
        <w:lastRenderedPageBreak/>
        <w:t xml:space="preserve">Załącznik nr </w:t>
      </w:r>
      <w:r w:rsidR="00F97AF7" w:rsidRPr="00497513">
        <w:rPr>
          <w:rFonts w:asciiTheme="majorHAnsi" w:hAnsiTheme="majorHAnsi"/>
          <w:b/>
          <w:color w:val="000000" w:themeColor="text1"/>
        </w:rPr>
        <w:t>7</w:t>
      </w:r>
      <w:r w:rsidR="004011A7" w:rsidRPr="00497513">
        <w:rPr>
          <w:rFonts w:asciiTheme="majorHAnsi" w:hAnsiTheme="majorHAnsi"/>
          <w:b/>
          <w:color w:val="000000" w:themeColor="text1"/>
        </w:rPr>
        <w:t xml:space="preserve"> </w:t>
      </w:r>
    </w:p>
    <w:p w:rsidR="004405F5" w:rsidRPr="00497513" w:rsidRDefault="004405F5" w:rsidP="00784218">
      <w:pPr>
        <w:spacing w:after="0" w:line="240" w:lineRule="auto"/>
        <w:jc w:val="center"/>
        <w:outlineLvl w:val="0"/>
        <w:rPr>
          <w:rFonts w:asciiTheme="majorHAnsi" w:hAnsiTheme="majorHAnsi"/>
          <w:b/>
          <w:color w:val="000000" w:themeColor="text1"/>
        </w:rPr>
      </w:pPr>
    </w:p>
    <w:p w:rsidR="00C411E7" w:rsidRPr="00497513" w:rsidRDefault="00C308F6" w:rsidP="00784218">
      <w:pPr>
        <w:spacing w:after="0" w:line="240" w:lineRule="auto"/>
        <w:jc w:val="center"/>
        <w:outlineLvl w:val="0"/>
        <w:rPr>
          <w:rFonts w:asciiTheme="majorHAnsi" w:hAnsiTheme="majorHAnsi"/>
          <w:b/>
          <w:color w:val="000000" w:themeColor="text1"/>
        </w:rPr>
      </w:pPr>
      <w:r>
        <w:rPr>
          <w:rFonts w:asciiTheme="majorHAnsi" w:hAnsiTheme="majorHAnsi"/>
          <w:b/>
          <w:color w:val="000000" w:themeColor="text1"/>
        </w:rPr>
        <w:t>Wzór umowy</w:t>
      </w:r>
      <w:r w:rsidR="00847F5E" w:rsidRPr="00497513">
        <w:rPr>
          <w:rFonts w:asciiTheme="majorHAnsi" w:hAnsiTheme="majorHAnsi"/>
          <w:color w:val="000000" w:themeColor="text1"/>
        </w:rPr>
        <w:t xml:space="preserve"> </w:t>
      </w:r>
      <w:r w:rsidR="00847F5E" w:rsidRPr="00497513">
        <w:rPr>
          <w:rFonts w:asciiTheme="majorHAnsi" w:hAnsiTheme="majorHAnsi"/>
          <w:b/>
          <w:color w:val="000000" w:themeColor="text1"/>
        </w:rPr>
        <w:t xml:space="preserve">Nr </w:t>
      </w:r>
      <w:r>
        <w:rPr>
          <w:rFonts w:asciiTheme="majorHAnsi" w:hAnsiTheme="majorHAnsi"/>
          <w:b/>
          <w:color w:val="000000" w:themeColor="text1"/>
        </w:rPr>
        <w:t>………</w:t>
      </w:r>
    </w:p>
    <w:p w:rsidR="00847F5E" w:rsidRPr="00497513" w:rsidRDefault="00847F5E" w:rsidP="00784218">
      <w:pPr>
        <w:spacing w:after="0" w:line="240" w:lineRule="auto"/>
        <w:jc w:val="center"/>
        <w:outlineLvl w:val="0"/>
        <w:rPr>
          <w:rFonts w:asciiTheme="majorHAnsi" w:hAnsiTheme="majorHAnsi"/>
          <w:b/>
          <w:color w:val="000000" w:themeColor="text1"/>
          <w:u w:val="single"/>
        </w:rPr>
      </w:pPr>
      <w:r w:rsidRPr="00497513">
        <w:rPr>
          <w:rFonts w:asciiTheme="majorHAnsi" w:hAnsiTheme="majorHAnsi"/>
          <w:b/>
          <w:color w:val="000000" w:themeColor="text1"/>
          <w:u w:val="single"/>
        </w:rPr>
        <w:t xml:space="preserve"> </w:t>
      </w:r>
    </w:p>
    <w:p w:rsidR="00847F5E" w:rsidRPr="00497513" w:rsidRDefault="004405F5" w:rsidP="00784218">
      <w:pPr>
        <w:spacing w:after="0" w:line="240" w:lineRule="auto"/>
        <w:jc w:val="both"/>
        <w:rPr>
          <w:rFonts w:asciiTheme="majorHAnsi" w:hAnsiTheme="majorHAnsi"/>
          <w:color w:val="000000" w:themeColor="text1"/>
        </w:rPr>
      </w:pPr>
      <w:proofErr w:type="gramStart"/>
      <w:r w:rsidRPr="00497513">
        <w:rPr>
          <w:rFonts w:asciiTheme="majorHAnsi" w:hAnsiTheme="majorHAnsi"/>
          <w:color w:val="000000" w:themeColor="text1"/>
        </w:rPr>
        <w:t>podpisana</w:t>
      </w:r>
      <w:proofErr w:type="gramEnd"/>
      <w:r w:rsidR="00847F5E" w:rsidRPr="00497513">
        <w:rPr>
          <w:rFonts w:asciiTheme="majorHAnsi" w:hAnsiTheme="majorHAnsi"/>
          <w:color w:val="000000" w:themeColor="text1"/>
        </w:rPr>
        <w:t xml:space="preserve"> w </w:t>
      </w:r>
      <w:r w:rsidRPr="00497513">
        <w:rPr>
          <w:rFonts w:asciiTheme="majorHAnsi" w:hAnsiTheme="majorHAnsi"/>
          <w:color w:val="000000" w:themeColor="text1"/>
        </w:rPr>
        <w:t>Kielcach</w:t>
      </w:r>
      <w:r w:rsidR="00847F5E" w:rsidRPr="00497513">
        <w:rPr>
          <w:rFonts w:asciiTheme="majorHAnsi" w:hAnsiTheme="majorHAnsi"/>
          <w:color w:val="000000" w:themeColor="text1"/>
        </w:rPr>
        <w:t xml:space="preserve"> w dniu …</w:t>
      </w:r>
      <w:r w:rsidRPr="00497513">
        <w:rPr>
          <w:rFonts w:asciiTheme="majorHAnsi" w:hAnsiTheme="majorHAnsi"/>
          <w:color w:val="000000" w:themeColor="text1"/>
        </w:rPr>
        <w:t>……….</w:t>
      </w:r>
      <w:r w:rsidR="00C308F6">
        <w:rPr>
          <w:rFonts w:asciiTheme="majorHAnsi" w:hAnsiTheme="majorHAnsi"/>
          <w:color w:val="000000" w:themeColor="text1"/>
        </w:rPr>
        <w:t xml:space="preserve">2021 </w:t>
      </w:r>
      <w:proofErr w:type="gramStart"/>
      <w:r w:rsidR="00847F5E" w:rsidRPr="00497513">
        <w:rPr>
          <w:rFonts w:asciiTheme="majorHAnsi" w:hAnsiTheme="majorHAnsi"/>
          <w:color w:val="000000" w:themeColor="text1"/>
        </w:rPr>
        <w:t>roku</w:t>
      </w:r>
      <w:proofErr w:type="gramEnd"/>
      <w:r w:rsidR="00847F5E" w:rsidRPr="00497513">
        <w:rPr>
          <w:rFonts w:asciiTheme="majorHAnsi" w:hAnsiTheme="majorHAnsi"/>
          <w:color w:val="000000" w:themeColor="text1"/>
        </w:rPr>
        <w:t xml:space="preserve"> pomiędzy </w:t>
      </w:r>
    </w:p>
    <w:p w:rsidR="00C411E7" w:rsidRPr="00497513" w:rsidRDefault="00C411E7" w:rsidP="00784218">
      <w:pPr>
        <w:spacing w:after="0" w:line="240" w:lineRule="auto"/>
        <w:jc w:val="both"/>
        <w:rPr>
          <w:rFonts w:asciiTheme="majorHAnsi" w:hAnsiTheme="majorHAnsi"/>
          <w:color w:val="000000" w:themeColor="text1"/>
        </w:rPr>
      </w:pPr>
    </w:p>
    <w:p w:rsidR="00847F5E" w:rsidRPr="00497513" w:rsidRDefault="00847F5E" w:rsidP="00784218">
      <w:pPr>
        <w:spacing w:after="0" w:line="240" w:lineRule="auto"/>
        <w:jc w:val="both"/>
        <w:rPr>
          <w:rFonts w:asciiTheme="majorHAnsi" w:hAnsiTheme="majorHAnsi"/>
          <w:color w:val="000000" w:themeColor="text1"/>
        </w:rPr>
      </w:pPr>
      <w:r w:rsidRPr="00497513">
        <w:rPr>
          <w:rFonts w:asciiTheme="majorHAnsi" w:hAnsiTheme="majorHAnsi"/>
          <w:b/>
          <w:color w:val="000000" w:themeColor="text1"/>
        </w:rPr>
        <w:t>Zakładem Doskonalenia Zawodowego w Kielcach</w:t>
      </w:r>
      <w:r w:rsidRPr="00497513">
        <w:rPr>
          <w:rFonts w:asciiTheme="majorHAnsi" w:hAnsiTheme="majorHAnsi"/>
          <w:color w:val="000000" w:themeColor="text1"/>
        </w:rPr>
        <w:t>, ul. Paderewskiego 55, 25-950 Kielce, zarejestrowanym w Krajowym Rejestrze Sądowym pod nr KRS 0000067987, prowadzonym przez Sąd Rejonowy X Wydział Gospodarczy w Kielcach, NIP 657-000-88-69</w:t>
      </w:r>
    </w:p>
    <w:p w:rsidR="00C411E7" w:rsidRPr="00497513" w:rsidRDefault="00C411E7" w:rsidP="00784218">
      <w:pPr>
        <w:spacing w:after="0" w:line="240" w:lineRule="auto"/>
        <w:jc w:val="both"/>
        <w:rPr>
          <w:rFonts w:asciiTheme="majorHAnsi" w:hAnsiTheme="majorHAnsi"/>
          <w:color w:val="000000" w:themeColor="text1"/>
        </w:rPr>
      </w:pPr>
    </w:p>
    <w:p w:rsidR="00004A63" w:rsidRDefault="00847F5E" w:rsidP="00784218">
      <w:pPr>
        <w:spacing w:after="0" w:line="240" w:lineRule="auto"/>
        <w:jc w:val="both"/>
        <w:rPr>
          <w:rFonts w:asciiTheme="majorHAnsi" w:hAnsiTheme="majorHAnsi"/>
          <w:color w:val="000000" w:themeColor="text1"/>
        </w:rPr>
      </w:pPr>
      <w:proofErr w:type="gramStart"/>
      <w:r w:rsidRPr="00497513">
        <w:rPr>
          <w:rFonts w:asciiTheme="majorHAnsi" w:hAnsiTheme="majorHAnsi"/>
          <w:color w:val="000000" w:themeColor="text1"/>
        </w:rPr>
        <w:t>reprezentowanym</w:t>
      </w:r>
      <w:proofErr w:type="gramEnd"/>
      <w:r w:rsidRPr="00497513">
        <w:rPr>
          <w:rFonts w:asciiTheme="majorHAnsi" w:hAnsiTheme="majorHAnsi"/>
          <w:color w:val="000000" w:themeColor="text1"/>
        </w:rPr>
        <w:t xml:space="preserve"> przez</w:t>
      </w:r>
      <w:r w:rsidR="00004A63">
        <w:rPr>
          <w:rFonts w:asciiTheme="majorHAnsi" w:hAnsiTheme="majorHAnsi"/>
          <w:color w:val="000000" w:themeColor="text1"/>
        </w:rPr>
        <w:t>:</w:t>
      </w:r>
    </w:p>
    <w:p w:rsidR="00C411E7" w:rsidRPr="00497513" w:rsidRDefault="00847F5E" w:rsidP="00784218">
      <w:pPr>
        <w:spacing w:after="0" w:line="240" w:lineRule="auto"/>
        <w:jc w:val="both"/>
        <w:rPr>
          <w:rFonts w:asciiTheme="majorHAnsi" w:hAnsiTheme="majorHAnsi"/>
          <w:color w:val="000000" w:themeColor="text1"/>
        </w:rPr>
      </w:pPr>
      <w:proofErr w:type="gramStart"/>
      <w:r w:rsidRPr="00497513">
        <w:rPr>
          <w:rFonts w:asciiTheme="majorHAnsi" w:hAnsiTheme="majorHAnsi"/>
          <w:color w:val="000000" w:themeColor="text1"/>
        </w:rPr>
        <w:t>zwanym</w:t>
      </w:r>
      <w:proofErr w:type="gramEnd"/>
      <w:r w:rsidRPr="00497513">
        <w:rPr>
          <w:rFonts w:asciiTheme="majorHAnsi" w:hAnsiTheme="majorHAnsi"/>
          <w:color w:val="000000" w:themeColor="text1"/>
        </w:rPr>
        <w:t xml:space="preserve"> dalej </w:t>
      </w:r>
      <w:r w:rsidR="00A71AE0" w:rsidRPr="00497513">
        <w:rPr>
          <w:rFonts w:asciiTheme="majorHAnsi" w:hAnsiTheme="majorHAnsi"/>
          <w:b/>
          <w:color w:val="000000" w:themeColor="text1"/>
        </w:rPr>
        <w:t>ZAMAWI</w:t>
      </w:r>
      <w:r w:rsidR="001A4B84" w:rsidRPr="00497513">
        <w:rPr>
          <w:rFonts w:asciiTheme="majorHAnsi" w:hAnsiTheme="majorHAnsi"/>
          <w:b/>
          <w:color w:val="000000" w:themeColor="text1"/>
        </w:rPr>
        <w:t>A</w:t>
      </w:r>
      <w:r w:rsidR="00A71AE0" w:rsidRPr="00497513">
        <w:rPr>
          <w:rFonts w:asciiTheme="majorHAnsi" w:hAnsiTheme="majorHAnsi"/>
          <w:b/>
          <w:color w:val="000000" w:themeColor="text1"/>
        </w:rPr>
        <w:t>J</w:t>
      </w:r>
      <w:r w:rsidR="00AA754F">
        <w:rPr>
          <w:rFonts w:asciiTheme="majorHAnsi" w:hAnsiTheme="majorHAnsi"/>
          <w:b/>
          <w:color w:val="000000" w:themeColor="text1"/>
        </w:rPr>
        <w:t>Ą</w:t>
      </w:r>
      <w:r w:rsidR="00A71AE0" w:rsidRPr="00497513">
        <w:rPr>
          <w:rFonts w:asciiTheme="majorHAnsi" w:hAnsiTheme="majorHAnsi"/>
          <w:b/>
          <w:color w:val="000000" w:themeColor="text1"/>
        </w:rPr>
        <w:t xml:space="preserve">CYM </w:t>
      </w:r>
    </w:p>
    <w:p w:rsidR="00004A63" w:rsidRDefault="00004A63" w:rsidP="00784218">
      <w:pPr>
        <w:spacing w:after="0" w:line="240" w:lineRule="auto"/>
        <w:jc w:val="both"/>
        <w:rPr>
          <w:rFonts w:asciiTheme="majorHAnsi" w:hAnsiTheme="majorHAnsi"/>
          <w:color w:val="000000" w:themeColor="text1"/>
        </w:rPr>
      </w:pPr>
    </w:p>
    <w:p w:rsidR="00004A63" w:rsidRDefault="00847F5E" w:rsidP="00784218">
      <w:pPr>
        <w:spacing w:after="0" w:line="240" w:lineRule="auto"/>
        <w:jc w:val="both"/>
        <w:rPr>
          <w:rFonts w:asciiTheme="majorHAnsi" w:hAnsiTheme="majorHAnsi"/>
          <w:color w:val="000000" w:themeColor="text1"/>
        </w:rPr>
      </w:pPr>
      <w:proofErr w:type="gramStart"/>
      <w:r w:rsidRPr="00497513">
        <w:rPr>
          <w:rFonts w:asciiTheme="majorHAnsi" w:hAnsiTheme="majorHAnsi"/>
          <w:color w:val="000000" w:themeColor="text1"/>
        </w:rPr>
        <w:t>a</w:t>
      </w:r>
      <w:proofErr w:type="gramEnd"/>
      <w:r w:rsidRPr="00497513">
        <w:rPr>
          <w:rFonts w:asciiTheme="majorHAnsi" w:hAnsiTheme="majorHAnsi"/>
          <w:color w:val="000000" w:themeColor="text1"/>
        </w:rPr>
        <w:t xml:space="preserve"> </w:t>
      </w:r>
      <w:r w:rsidRPr="00497513">
        <w:rPr>
          <w:rFonts w:asciiTheme="majorHAnsi" w:hAnsiTheme="majorHAnsi"/>
          <w:color w:val="000000" w:themeColor="text1"/>
        </w:rPr>
        <w:br/>
      </w:r>
      <w:r w:rsidR="00AA754F">
        <w:rPr>
          <w:rFonts w:asciiTheme="majorHAnsi" w:hAnsiTheme="majorHAnsi"/>
          <w:color w:val="000000" w:themeColor="text1"/>
        </w:rPr>
        <w:t>…………….</w:t>
      </w:r>
    </w:p>
    <w:p w:rsidR="00004A63" w:rsidRDefault="00004A63" w:rsidP="00784218">
      <w:pPr>
        <w:spacing w:after="0" w:line="240" w:lineRule="auto"/>
        <w:jc w:val="both"/>
        <w:rPr>
          <w:rFonts w:asciiTheme="majorHAnsi" w:hAnsiTheme="majorHAnsi"/>
          <w:color w:val="000000" w:themeColor="text1"/>
        </w:rPr>
      </w:pPr>
      <w:proofErr w:type="gramStart"/>
      <w:r w:rsidRPr="00497513">
        <w:rPr>
          <w:rFonts w:asciiTheme="majorHAnsi" w:hAnsiTheme="majorHAnsi"/>
          <w:color w:val="000000" w:themeColor="text1"/>
        </w:rPr>
        <w:t>reprezentowanym</w:t>
      </w:r>
      <w:proofErr w:type="gramEnd"/>
      <w:r w:rsidRPr="00497513">
        <w:rPr>
          <w:rFonts w:asciiTheme="majorHAnsi" w:hAnsiTheme="majorHAnsi"/>
          <w:color w:val="000000" w:themeColor="text1"/>
        </w:rPr>
        <w:t xml:space="preserve"> przez</w:t>
      </w:r>
    </w:p>
    <w:p w:rsidR="00847F5E" w:rsidRPr="00497513" w:rsidRDefault="00847F5E" w:rsidP="00784218">
      <w:pPr>
        <w:spacing w:after="0" w:line="240" w:lineRule="auto"/>
        <w:jc w:val="both"/>
        <w:rPr>
          <w:rFonts w:asciiTheme="majorHAnsi" w:hAnsiTheme="majorHAnsi"/>
          <w:color w:val="000000" w:themeColor="text1"/>
        </w:rPr>
      </w:pPr>
      <w:r w:rsidRPr="00497513">
        <w:rPr>
          <w:rFonts w:asciiTheme="majorHAnsi" w:hAnsiTheme="majorHAnsi"/>
          <w:color w:val="000000" w:themeColor="text1"/>
        </w:rPr>
        <w:t xml:space="preserve">……………. </w:t>
      </w:r>
      <w:proofErr w:type="gramStart"/>
      <w:r w:rsidRPr="00497513">
        <w:rPr>
          <w:rFonts w:asciiTheme="majorHAnsi" w:hAnsiTheme="majorHAnsi"/>
          <w:color w:val="000000" w:themeColor="text1"/>
        </w:rPr>
        <w:t>zwanym</w:t>
      </w:r>
      <w:proofErr w:type="gramEnd"/>
      <w:r w:rsidRPr="00497513">
        <w:rPr>
          <w:rFonts w:asciiTheme="majorHAnsi" w:hAnsiTheme="majorHAnsi"/>
          <w:color w:val="000000" w:themeColor="text1"/>
        </w:rPr>
        <w:t xml:space="preserve"> dalej </w:t>
      </w:r>
      <w:r w:rsidR="00A71AE0" w:rsidRPr="00497513">
        <w:rPr>
          <w:rFonts w:asciiTheme="majorHAnsi" w:hAnsiTheme="majorHAnsi"/>
          <w:b/>
          <w:color w:val="000000" w:themeColor="text1"/>
        </w:rPr>
        <w:t>WYKONAWCĄ</w:t>
      </w:r>
    </w:p>
    <w:p w:rsidR="00C411E7" w:rsidRPr="00497513" w:rsidRDefault="00C411E7" w:rsidP="00784218">
      <w:pPr>
        <w:spacing w:after="0" w:line="240" w:lineRule="auto"/>
        <w:jc w:val="both"/>
        <w:rPr>
          <w:rFonts w:asciiTheme="majorHAnsi" w:hAnsiTheme="majorHAnsi"/>
          <w:b/>
          <w:color w:val="000000" w:themeColor="text1"/>
        </w:rPr>
      </w:pPr>
    </w:p>
    <w:p w:rsidR="00C411E7" w:rsidRPr="00497513" w:rsidRDefault="00C411E7" w:rsidP="00784218">
      <w:pPr>
        <w:spacing w:after="0" w:line="240" w:lineRule="auto"/>
        <w:jc w:val="both"/>
        <w:rPr>
          <w:rFonts w:asciiTheme="majorHAnsi" w:hAnsiTheme="majorHAnsi"/>
          <w:bCs/>
          <w:color w:val="000000" w:themeColor="text1"/>
        </w:rPr>
      </w:pPr>
      <w:proofErr w:type="gramStart"/>
      <w:r w:rsidRPr="00497513">
        <w:rPr>
          <w:rFonts w:asciiTheme="majorHAnsi" w:hAnsiTheme="majorHAnsi"/>
          <w:bCs/>
          <w:color w:val="000000" w:themeColor="text1"/>
        </w:rPr>
        <w:t>o</w:t>
      </w:r>
      <w:proofErr w:type="gramEnd"/>
      <w:r w:rsidRPr="00497513">
        <w:rPr>
          <w:rFonts w:asciiTheme="majorHAnsi" w:hAnsiTheme="majorHAnsi"/>
          <w:b/>
          <w:color w:val="000000" w:themeColor="text1"/>
        </w:rPr>
        <w:t xml:space="preserve"> </w:t>
      </w:r>
      <w:r w:rsidRPr="00497513">
        <w:rPr>
          <w:rFonts w:asciiTheme="majorHAnsi" w:hAnsiTheme="majorHAnsi"/>
          <w:bCs/>
          <w:color w:val="000000" w:themeColor="text1"/>
        </w:rPr>
        <w:t>następującej treści:</w:t>
      </w:r>
    </w:p>
    <w:p w:rsidR="00C411E7" w:rsidRPr="00497513" w:rsidRDefault="00C411E7" w:rsidP="00784218">
      <w:pPr>
        <w:spacing w:after="0" w:line="240" w:lineRule="auto"/>
        <w:jc w:val="both"/>
        <w:rPr>
          <w:rFonts w:asciiTheme="majorHAnsi" w:hAnsiTheme="majorHAnsi"/>
          <w:color w:val="000000" w:themeColor="text1"/>
        </w:rPr>
      </w:pPr>
    </w:p>
    <w:p w:rsidR="00847F5E" w:rsidRPr="00497513" w:rsidRDefault="00847F5E" w:rsidP="00784218">
      <w:pPr>
        <w:spacing w:after="0" w:line="240" w:lineRule="auto"/>
        <w:jc w:val="center"/>
        <w:rPr>
          <w:rFonts w:asciiTheme="majorHAnsi" w:hAnsiTheme="majorHAnsi"/>
          <w:b/>
        </w:rPr>
      </w:pPr>
      <w:r w:rsidRPr="00497513">
        <w:rPr>
          <w:rFonts w:asciiTheme="majorHAnsi" w:hAnsiTheme="majorHAnsi"/>
          <w:b/>
        </w:rPr>
        <w:t>§</w:t>
      </w:r>
      <w:r w:rsidR="007948E3" w:rsidRPr="00497513">
        <w:rPr>
          <w:rFonts w:asciiTheme="majorHAnsi" w:hAnsiTheme="majorHAnsi"/>
          <w:b/>
        </w:rPr>
        <w:t xml:space="preserve"> </w:t>
      </w:r>
      <w:r w:rsidRPr="00497513">
        <w:rPr>
          <w:rFonts w:asciiTheme="majorHAnsi" w:hAnsiTheme="majorHAnsi"/>
          <w:b/>
        </w:rPr>
        <w:t>1</w:t>
      </w:r>
    </w:p>
    <w:p w:rsidR="00530EA4" w:rsidRPr="00CF35F9" w:rsidRDefault="00A71AE0" w:rsidP="00D9043C">
      <w:pPr>
        <w:pStyle w:val="Akapitzlist"/>
        <w:numPr>
          <w:ilvl w:val="0"/>
          <w:numId w:val="13"/>
        </w:numPr>
        <w:suppressAutoHyphens w:val="0"/>
        <w:spacing w:after="0" w:line="240" w:lineRule="auto"/>
        <w:jc w:val="both"/>
        <w:rPr>
          <w:rFonts w:asciiTheme="majorHAnsi" w:eastAsia="Times New Roman" w:hAnsiTheme="majorHAnsi"/>
          <w:bCs/>
        </w:rPr>
      </w:pPr>
      <w:r w:rsidRPr="00497513">
        <w:rPr>
          <w:rFonts w:asciiTheme="majorHAnsi" w:eastAsia="Times New Roman" w:hAnsiTheme="majorHAnsi"/>
          <w:bCs/>
        </w:rPr>
        <w:t>Zamawiający</w:t>
      </w:r>
      <w:r w:rsidR="00847F5E" w:rsidRPr="00497513">
        <w:rPr>
          <w:rFonts w:asciiTheme="majorHAnsi" w:eastAsia="Times New Roman" w:hAnsiTheme="majorHAnsi"/>
          <w:bCs/>
        </w:rPr>
        <w:t xml:space="preserve"> zleca, a </w:t>
      </w:r>
      <w:r w:rsidRPr="00497513">
        <w:rPr>
          <w:rFonts w:asciiTheme="majorHAnsi" w:eastAsia="Times New Roman" w:hAnsiTheme="majorHAnsi"/>
          <w:bCs/>
        </w:rPr>
        <w:t>Wykonawca</w:t>
      </w:r>
      <w:r w:rsidR="00847F5E" w:rsidRPr="00497513">
        <w:rPr>
          <w:rFonts w:asciiTheme="majorHAnsi" w:eastAsia="Times New Roman" w:hAnsiTheme="majorHAnsi"/>
          <w:bCs/>
        </w:rPr>
        <w:t xml:space="preserve"> zobowiązuje się do</w:t>
      </w:r>
      <w:r w:rsidR="00CB3577">
        <w:rPr>
          <w:rFonts w:asciiTheme="majorHAnsi" w:eastAsia="Times New Roman" w:hAnsiTheme="majorHAnsi"/>
          <w:bCs/>
        </w:rPr>
        <w:t xml:space="preserve"> </w:t>
      </w:r>
      <w:r w:rsidR="00CB3577" w:rsidRPr="00004A63">
        <w:rPr>
          <w:rFonts w:asciiTheme="majorHAnsi" w:eastAsia="Times New Roman" w:hAnsiTheme="majorHAnsi"/>
          <w:bCs/>
        </w:rPr>
        <w:t>p</w:t>
      </w:r>
      <w:r w:rsidR="00CB3577" w:rsidRPr="00004A63">
        <w:rPr>
          <w:rFonts w:asciiTheme="majorHAnsi" w:hAnsiTheme="majorHAnsi"/>
          <w:color w:val="000000" w:themeColor="text1"/>
        </w:rPr>
        <w:t xml:space="preserve">rowadzenia zajęć dydaktycznych na kursie „Spawanie blach i rur spoinami pachwinowymi metodą MAG 135-1 + TIG 141-1 + kurs ręcznego cięcia plazmowego i tlenowego + </w:t>
      </w:r>
      <w:r w:rsidR="00C367C0" w:rsidRPr="00C367C0">
        <w:rPr>
          <w:rFonts w:asciiTheme="majorHAnsi" w:hAnsiTheme="majorHAnsi"/>
          <w:color w:val="000000" w:themeColor="text1"/>
        </w:rPr>
        <w:t xml:space="preserve">rysunek techniczny </w:t>
      </w:r>
      <w:r w:rsidR="00CB3577" w:rsidRPr="00004A63">
        <w:rPr>
          <w:rFonts w:asciiTheme="majorHAnsi" w:hAnsiTheme="majorHAnsi"/>
          <w:color w:val="000000" w:themeColor="text1"/>
        </w:rPr>
        <w:t xml:space="preserve">w pracy </w:t>
      </w:r>
      <w:r w:rsidR="00CB3577" w:rsidRPr="00AA754F">
        <w:rPr>
          <w:rFonts w:asciiTheme="majorHAnsi" w:hAnsiTheme="majorHAnsi"/>
          <w:color w:val="000000" w:themeColor="text1"/>
        </w:rPr>
        <w:t>spawacza</w:t>
      </w:r>
      <w:r w:rsidR="00CB3577" w:rsidRPr="00AA754F">
        <w:rPr>
          <w:rFonts w:asciiTheme="majorHAnsi" w:hAnsiTheme="majorHAnsi" w:cstheme="minorHAnsi"/>
          <w:color w:val="000000" w:themeColor="text1"/>
        </w:rPr>
        <w:t>”</w:t>
      </w:r>
      <w:r w:rsidR="00272E27" w:rsidRPr="00AA754F">
        <w:rPr>
          <w:rFonts w:asciiTheme="majorHAnsi" w:hAnsiTheme="majorHAnsi" w:cstheme="minorHAnsi"/>
          <w:b/>
          <w:color w:val="000000" w:themeColor="text1"/>
        </w:rPr>
        <w:t xml:space="preserve"> </w:t>
      </w:r>
      <w:r w:rsidR="00CB3577" w:rsidRPr="00AA754F">
        <w:rPr>
          <w:rFonts w:asciiTheme="majorHAnsi" w:hAnsiTheme="majorHAnsi" w:cstheme="minorHAnsi"/>
          <w:b/>
          <w:color w:val="000000" w:themeColor="text1"/>
        </w:rPr>
        <w:br/>
      </w:r>
      <w:r w:rsidR="00CE541B" w:rsidRPr="00AA754F">
        <w:rPr>
          <w:rFonts w:asciiTheme="majorHAnsi" w:eastAsia="Times New Roman" w:hAnsiTheme="majorHAnsi" w:cstheme="minorHAnsi"/>
          <w:color w:val="000000" w:themeColor="text1"/>
        </w:rPr>
        <w:t>w celu realizacji projektu „Nasz p</w:t>
      </w:r>
      <w:r w:rsidR="00272E27" w:rsidRPr="00AA754F">
        <w:rPr>
          <w:rFonts w:asciiTheme="majorHAnsi" w:eastAsia="Times New Roman" w:hAnsiTheme="majorHAnsi" w:cstheme="minorHAnsi"/>
          <w:color w:val="000000" w:themeColor="text1"/>
        </w:rPr>
        <w:t xml:space="preserve">rojekt – Twoją szansą na pracę” w zakresie </w:t>
      </w:r>
      <w:r w:rsidR="00AA754F" w:rsidRPr="00AA754F">
        <w:rPr>
          <w:rFonts w:asciiTheme="majorHAnsi" w:eastAsia="Times New Roman" w:hAnsiTheme="majorHAnsi" w:cstheme="minorHAnsi"/>
          <w:b/>
          <w:color w:val="000000" w:themeColor="text1"/>
        </w:rPr>
        <w:t>zadania</w:t>
      </w:r>
      <w:r w:rsidR="00CC087F">
        <w:rPr>
          <w:rFonts w:asciiTheme="majorHAnsi" w:eastAsia="Times New Roman" w:hAnsiTheme="majorHAnsi" w:cstheme="minorHAnsi"/>
          <w:b/>
          <w:color w:val="000000" w:themeColor="text1"/>
        </w:rPr>
        <w:t xml:space="preserve"> ….  </w:t>
      </w:r>
      <w:r w:rsidR="00CC087F">
        <w:rPr>
          <w:rFonts w:asciiTheme="majorHAnsi" w:eastAsia="Times New Roman" w:hAnsiTheme="majorHAnsi" w:cstheme="minorHAnsi"/>
          <w:b/>
          <w:color w:val="000000" w:themeColor="text1"/>
        </w:rPr>
        <w:br/>
      </w:r>
      <w:proofErr w:type="gramStart"/>
      <w:r w:rsidR="00CC087F" w:rsidRPr="00CF35F9">
        <w:rPr>
          <w:rFonts w:ascii="Cambria" w:eastAsia="Times New Roman" w:hAnsi="Cambria" w:cs="Arial"/>
          <w:bCs/>
        </w:rPr>
        <w:t>wg</w:t>
      </w:r>
      <w:proofErr w:type="gramEnd"/>
      <w:r w:rsidR="00CC087F" w:rsidRPr="00CF35F9">
        <w:rPr>
          <w:rFonts w:ascii="Cambria" w:eastAsia="Times New Roman" w:hAnsi="Cambria" w:cs="Arial"/>
          <w:bCs/>
        </w:rPr>
        <w:t xml:space="preserve"> poniższego zestawienia</w:t>
      </w:r>
    </w:p>
    <w:p w:rsidR="00CC087F" w:rsidRPr="00CF35F9" w:rsidRDefault="00CC087F" w:rsidP="00CC087F">
      <w:pPr>
        <w:pStyle w:val="Akapitzlist"/>
        <w:suppressAutoHyphens w:val="0"/>
        <w:spacing w:after="0" w:line="240" w:lineRule="auto"/>
        <w:ind w:left="360"/>
        <w:jc w:val="both"/>
        <w:rPr>
          <w:rFonts w:asciiTheme="majorHAnsi" w:eastAsia="Times New Roman" w:hAnsiTheme="maj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479"/>
        <w:gridCol w:w="920"/>
      </w:tblGrid>
      <w:tr w:rsidR="00CC087F" w:rsidRPr="00CC087F" w:rsidTr="00DB14AE">
        <w:trPr>
          <w:jc w:val="center"/>
        </w:trPr>
        <w:tc>
          <w:tcPr>
            <w:tcW w:w="495" w:type="dxa"/>
            <w:shd w:val="clear" w:color="auto" w:fill="F2F2F2" w:themeFill="background1" w:themeFillShade="F2"/>
            <w:vAlign w:val="center"/>
          </w:tcPr>
          <w:p w:rsidR="00CC087F" w:rsidRPr="00CC087F" w:rsidRDefault="00CC087F" w:rsidP="00CC087F">
            <w:pPr>
              <w:suppressAutoHyphens w:val="0"/>
              <w:spacing w:after="0" w:line="240" w:lineRule="auto"/>
              <w:jc w:val="center"/>
              <w:rPr>
                <w:rFonts w:ascii="Cambria" w:hAnsi="Cambria" w:cs="Arial"/>
                <w:b/>
                <w:sz w:val="20"/>
                <w:szCs w:val="20"/>
                <w:lang w:eastAsia="en-US"/>
              </w:rPr>
            </w:pPr>
            <w:r w:rsidRPr="00CC087F">
              <w:rPr>
                <w:rFonts w:ascii="Cambria" w:hAnsi="Cambria" w:cs="Arial"/>
                <w:b/>
                <w:sz w:val="20"/>
                <w:szCs w:val="20"/>
                <w:lang w:eastAsia="en-US"/>
              </w:rPr>
              <w:t>L.</w:t>
            </w:r>
            <w:proofErr w:type="gramStart"/>
            <w:r w:rsidRPr="00CC087F">
              <w:rPr>
                <w:rFonts w:ascii="Cambria" w:hAnsi="Cambria" w:cs="Arial"/>
                <w:b/>
                <w:sz w:val="20"/>
                <w:szCs w:val="20"/>
                <w:lang w:eastAsia="en-US"/>
              </w:rPr>
              <w:t>p</w:t>
            </w:r>
            <w:proofErr w:type="gramEnd"/>
            <w:r w:rsidRPr="00CC087F">
              <w:rPr>
                <w:rFonts w:ascii="Cambria" w:hAnsi="Cambria" w:cs="Arial"/>
                <w:b/>
                <w:sz w:val="20"/>
                <w:szCs w:val="20"/>
                <w:lang w:eastAsia="en-US"/>
              </w:rPr>
              <w:t>.</w:t>
            </w:r>
          </w:p>
        </w:tc>
        <w:tc>
          <w:tcPr>
            <w:tcW w:w="4989" w:type="dxa"/>
            <w:shd w:val="clear" w:color="auto" w:fill="F2F2F2" w:themeFill="background1" w:themeFillShade="F2"/>
            <w:vAlign w:val="center"/>
          </w:tcPr>
          <w:p w:rsidR="00CC087F" w:rsidRPr="00CC087F" w:rsidRDefault="00CC087F" w:rsidP="00CC087F">
            <w:pPr>
              <w:suppressAutoHyphens w:val="0"/>
              <w:spacing w:after="0" w:line="240" w:lineRule="auto"/>
              <w:jc w:val="center"/>
              <w:rPr>
                <w:rFonts w:ascii="Cambria" w:hAnsi="Cambria" w:cs="Arial"/>
                <w:b/>
                <w:sz w:val="20"/>
                <w:szCs w:val="20"/>
                <w:lang w:eastAsia="en-US"/>
              </w:rPr>
            </w:pPr>
            <w:r w:rsidRPr="00CC087F">
              <w:rPr>
                <w:rFonts w:ascii="Cambria" w:hAnsi="Cambria" w:cs="Arial"/>
                <w:b/>
                <w:sz w:val="20"/>
                <w:szCs w:val="20"/>
                <w:lang w:eastAsia="en-US"/>
              </w:rPr>
              <w:t>Nazwa zajęć</w:t>
            </w:r>
          </w:p>
        </w:tc>
        <w:tc>
          <w:tcPr>
            <w:tcW w:w="1329" w:type="dxa"/>
            <w:shd w:val="clear" w:color="auto" w:fill="F2F2F2" w:themeFill="background1" w:themeFillShade="F2"/>
            <w:vAlign w:val="center"/>
          </w:tcPr>
          <w:p w:rsidR="00CC087F" w:rsidRPr="00CC087F" w:rsidRDefault="00CC087F" w:rsidP="00CC087F">
            <w:pPr>
              <w:suppressAutoHyphens w:val="0"/>
              <w:spacing w:after="0" w:line="240" w:lineRule="auto"/>
              <w:jc w:val="center"/>
              <w:rPr>
                <w:rFonts w:ascii="Cambria" w:hAnsi="Cambria" w:cs="Arial"/>
                <w:b/>
                <w:sz w:val="20"/>
                <w:szCs w:val="20"/>
                <w:lang w:eastAsia="en-US"/>
              </w:rPr>
            </w:pPr>
            <w:r w:rsidRPr="00CC087F">
              <w:rPr>
                <w:rFonts w:ascii="Cambria" w:hAnsi="Cambria" w:cs="Arial"/>
                <w:b/>
                <w:sz w:val="20"/>
                <w:szCs w:val="20"/>
                <w:lang w:eastAsia="en-US"/>
              </w:rPr>
              <w:t>Ilość godzin</w:t>
            </w:r>
            <w:r>
              <w:rPr>
                <w:rFonts w:ascii="Cambria" w:hAnsi="Cambria" w:cs="Arial"/>
                <w:b/>
                <w:sz w:val="20"/>
                <w:szCs w:val="20"/>
                <w:lang w:eastAsia="en-US"/>
              </w:rPr>
              <w:t>/ilość egzaminów</w:t>
            </w:r>
            <w:r w:rsidRPr="00CC087F">
              <w:rPr>
                <w:rFonts w:ascii="Cambria" w:hAnsi="Cambria" w:cs="Arial"/>
                <w:b/>
                <w:sz w:val="20"/>
                <w:szCs w:val="20"/>
                <w:lang w:eastAsia="en-US"/>
              </w:rPr>
              <w:t xml:space="preserve"> </w:t>
            </w:r>
          </w:p>
        </w:tc>
        <w:tc>
          <w:tcPr>
            <w:tcW w:w="1479" w:type="dxa"/>
            <w:shd w:val="clear" w:color="auto" w:fill="F2F2F2" w:themeFill="background1" w:themeFillShade="F2"/>
            <w:vAlign w:val="center"/>
          </w:tcPr>
          <w:p w:rsidR="00CC087F" w:rsidRPr="00CC087F" w:rsidRDefault="00CC087F" w:rsidP="00CC087F">
            <w:pPr>
              <w:suppressAutoHyphens w:val="0"/>
              <w:spacing w:after="0" w:line="240" w:lineRule="auto"/>
              <w:jc w:val="center"/>
              <w:rPr>
                <w:rFonts w:ascii="Cambria" w:hAnsi="Cambria" w:cs="Arial"/>
                <w:b/>
                <w:sz w:val="20"/>
                <w:szCs w:val="20"/>
                <w:lang w:eastAsia="en-US"/>
              </w:rPr>
            </w:pPr>
            <w:r w:rsidRPr="00CC087F">
              <w:rPr>
                <w:rFonts w:ascii="Cambria" w:hAnsi="Cambria" w:cs="Arial"/>
                <w:b/>
                <w:sz w:val="20"/>
                <w:szCs w:val="20"/>
                <w:lang w:eastAsia="en-US"/>
              </w:rPr>
              <w:t xml:space="preserve">Cena (zł) </w:t>
            </w:r>
          </w:p>
          <w:p w:rsidR="00CC087F" w:rsidRPr="00CC087F" w:rsidRDefault="00CC087F" w:rsidP="00CC087F">
            <w:pPr>
              <w:suppressAutoHyphens w:val="0"/>
              <w:spacing w:after="0" w:line="240" w:lineRule="auto"/>
              <w:rPr>
                <w:rFonts w:ascii="Cambria" w:hAnsi="Cambria" w:cs="Arial"/>
                <w:b/>
                <w:sz w:val="20"/>
                <w:szCs w:val="20"/>
                <w:lang w:eastAsia="en-US"/>
              </w:rPr>
            </w:pPr>
            <w:proofErr w:type="gramStart"/>
            <w:r w:rsidRPr="00CC087F">
              <w:rPr>
                <w:rFonts w:ascii="Cambria" w:hAnsi="Cambria" w:cs="Arial"/>
                <w:b/>
                <w:sz w:val="20"/>
                <w:szCs w:val="20"/>
                <w:lang w:eastAsia="en-US"/>
              </w:rPr>
              <w:t>za</w:t>
            </w:r>
            <w:proofErr w:type="gramEnd"/>
            <w:r w:rsidRPr="00CC087F">
              <w:rPr>
                <w:rFonts w:ascii="Cambria" w:hAnsi="Cambria" w:cs="Arial"/>
                <w:b/>
                <w:sz w:val="20"/>
                <w:szCs w:val="20"/>
                <w:lang w:eastAsia="en-US"/>
              </w:rPr>
              <w:t xml:space="preserve"> godzinę/</w:t>
            </w:r>
          </w:p>
          <w:p w:rsidR="00CC087F" w:rsidRPr="00CC087F" w:rsidRDefault="00CC087F" w:rsidP="00CC087F">
            <w:pPr>
              <w:suppressAutoHyphens w:val="0"/>
              <w:spacing w:after="0" w:line="240" w:lineRule="auto"/>
              <w:rPr>
                <w:rFonts w:ascii="Cambria" w:hAnsi="Cambria" w:cs="Arial"/>
                <w:b/>
                <w:sz w:val="20"/>
                <w:szCs w:val="20"/>
                <w:lang w:eastAsia="en-US"/>
              </w:rPr>
            </w:pPr>
            <w:proofErr w:type="gramStart"/>
            <w:r w:rsidRPr="00CC087F">
              <w:rPr>
                <w:rFonts w:ascii="Cambria" w:hAnsi="Cambria" w:cs="Arial"/>
                <w:b/>
                <w:sz w:val="20"/>
                <w:szCs w:val="20"/>
                <w:lang w:eastAsia="en-US"/>
              </w:rPr>
              <w:t>za</w:t>
            </w:r>
            <w:proofErr w:type="gramEnd"/>
            <w:r w:rsidRPr="00CC087F">
              <w:rPr>
                <w:rFonts w:ascii="Cambria" w:hAnsi="Cambria" w:cs="Arial"/>
                <w:b/>
                <w:sz w:val="20"/>
                <w:szCs w:val="20"/>
                <w:lang w:eastAsia="en-US"/>
              </w:rPr>
              <w:t xml:space="preserve"> egzamin</w:t>
            </w:r>
          </w:p>
        </w:tc>
        <w:tc>
          <w:tcPr>
            <w:tcW w:w="920" w:type="dxa"/>
            <w:shd w:val="clear" w:color="auto" w:fill="F2F2F2" w:themeFill="background1" w:themeFillShade="F2"/>
            <w:vAlign w:val="center"/>
          </w:tcPr>
          <w:p w:rsidR="00CC087F" w:rsidRPr="00CC087F" w:rsidRDefault="00CC087F" w:rsidP="00CC087F">
            <w:pPr>
              <w:suppressAutoHyphens w:val="0"/>
              <w:spacing w:after="0" w:line="240" w:lineRule="auto"/>
              <w:jc w:val="center"/>
              <w:rPr>
                <w:rFonts w:ascii="Cambria" w:hAnsi="Cambria" w:cs="Arial"/>
                <w:b/>
                <w:sz w:val="20"/>
                <w:szCs w:val="20"/>
                <w:lang w:eastAsia="en-US"/>
              </w:rPr>
            </w:pPr>
            <w:r w:rsidRPr="00CC087F">
              <w:rPr>
                <w:rFonts w:ascii="Cambria" w:hAnsi="Cambria" w:cs="Arial"/>
                <w:b/>
                <w:sz w:val="20"/>
                <w:szCs w:val="20"/>
                <w:lang w:eastAsia="en-US"/>
              </w:rPr>
              <w:t>Razem</w:t>
            </w:r>
          </w:p>
          <w:p w:rsidR="00CC087F" w:rsidRPr="00CC087F" w:rsidRDefault="00CC087F" w:rsidP="00CC087F">
            <w:pPr>
              <w:suppressAutoHyphens w:val="0"/>
              <w:spacing w:after="0" w:line="240" w:lineRule="auto"/>
              <w:jc w:val="center"/>
              <w:rPr>
                <w:rFonts w:ascii="Cambria" w:hAnsi="Cambria" w:cs="Arial"/>
                <w:b/>
                <w:sz w:val="20"/>
                <w:szCs w:val="20"/>
                <w:lang w:eastAsia="en-US"/>
              </w:rPr>
            </w:pPr>
            <w:r w:rsidRPr="00CC087F">
              <w:rPr>
                <w:rFonts w:ascii="Cambria" w:hAnsi="Cambria" w:cs="Arial"/>
                <w:b/>
                <w:sz w:val="20"/>
                <w:szCs w:val="20"/>
                <w:lang w:eastAsia="en-US"/>
              </w:rPr>
              <w:t>(zł)</w:t>
            </w:r>
          </w:p>
        </w:tc>
      </w:tr>
      <w:tr w:rsidR="00CC087F" w:rsidRPr="00CC087F" w:rsidTr="00DB14AE">
        <w:trPr>
          <w:jc w:val="center"/>
        </w:trPr>
        <w:tc>
          <w:tcPr>
            <w:tcW w:w="495" w:type="dxa"/>
            <w:vMerge w:val="restart"/>
            <w:vAlign w:val="center"/>
          </w:tcPr>
          <w:p w:rsidR="00CC087F" w:rsidRPr="00CC087F" w:rsidRDefault="00CC087F" w:rsidP="00CC087F">
            <w:pPr>
              <w:suppressAutoHyphens w:val="0"/>
              <w:spacing w:after="0" w:line="240" w:lineRule="auto"/>
              <w:jc w:val="center"/>
              <w:rPr>
                <w:rFonts w:ascii="Cambria" w:hAnsi="Cambria" w:cs="Arial"/>
                <w:sz w:val="20"/>
                <w:szCs w:val="20"/>
                <w:lang w:eastAsia="en-US"/>
              </w:rPr>
            </w:pPr>
            <w:r w:rsidRPr="00CC087F">
              <w:rPr>
                <w:rFonts w:ascii="Cambria" w:hAnsi="Cambria" w:cs="Arial"/>
                <w:sz w:val="20"/>
                <w:szCs w:val="20"/>
                <w:lang w:eastAsia="en-US"/>
              </w:rPr>
              <w:t>1</w:t>
            </w:r>
          </w:p>
        </w:tc>
        <w:tc>
          <w:tcPr>
            <w:tcW w:w="8717" w:type="dxa"/>
            <w:gridSpan w:val="4"/>
            <w:vAlign w:val="center"/>
          </w:tcPr>
          <w:p w:rsidR="00CC087F" w:rsidRPr="00CC087F" w:rsidRDefault="00CC087F" w:rsidP="00CC087F">
            <w:pPr>
              <w:suppressAutoHyphens w:val="0"/>
              <w:spacing w:after="0" w:line="240" w:lineRule="auto"/>
              <w:jc w:val="center"/>
              <w:rPr>
                <w:rFonts w:ascii="Cambria" w:hAnsi="Cambria" w:cs="Arial"/>
                <w:b/>
                <w:sz w:val="20"/>
                <w:szCs w:val="20"/>
                <w:lang w:eastAsia="en-US"/>
              </w:rPr>
            </w:pPr>
            <w:r w:rsidRPr="00CC087F">
              <w:rPr>
                <w:rFonts w:ascii="Cambria" w:hAnsi="Cambria" w:cs="Arial"/>
                <w:b/>
                <w:sz w:val="20"/>
                <w:szCs w:val="20"/>
                <w:lang w:eastAsia="en-US"/>
              </w:rPr>
              <w:t>Zadanie nr …</w:t>
            </w:r>
          </w:p>
        </w:tc>
      </w:tr>
      <w:tr w:rsidR="00CC087F" w:rsidRPr="00CC087F" w:rsidTr="00DB14AE">
        <w:trPr>
          <w:trHeight w:val="324"/>
          <w:jc w:val="center"/>
        </w:trPr>
        <w:tc>
          <w:tcPr>
            <w:tcW w:w="495" w:type="dxa"/>
            <w:vMerge/>
            <w:vAlign w:val="center"/>
          </w:tcPr>
          <w:p w:rsidR="00CC087F" w:rsidRPr="00CC087F" w:rsidRDefault="00CC087F" w:rsidP="00CC087F">
            <w:pPr>
              <w:suppressAutoHyphens w:val="0"/>
              <w:spacing w:after="0" w:line="240" w:lineRule="auto"/>
              <w:jc w:val="center"/>
              <w:rPr>
                <w:rFonts w:ascii="Cambria" w:hAnsi="Cambria" w:cs="Arial"/>
                <w:sz w:val="20"/>
                <w:szCs w:val="20"/>
                <w:lang w:eastAsia="en-US"/>
              </w:rPr>
            </w:pPr>
          </w:p>
        </w:tc>
        <w:tc>
          <w:tcPr>
            <w:tcW w:w="4989" w:type="dxa"/>
            <w:vAlign w:val="center"/>
          </w:tcPr>
          <w:p w:rsidR="00CC087F" w:rsidRPr="00CC087F" w:rsidRDefault="00CC087F" w:rsidP="00CC087F">
            <w:pPr>
              <w:suppressAutoHyphens w:val="0"/>
              <w:spacing w:after="0" w:line="240" w:lineRule="auto"/>
              <w:rPr>
                <w:rFonts w:ascii="Cambria" w:hAnsi="Cambria" w:cs="Arial"/>
                <w:sz w:val="20"/>
                <w:szCs w:val="20"/>
                <w:lang w:eastAsia="en-US"/>
              </w:rPr>
            </w:pPr>
          </w:p>
        </w:tc>
        <w:tc>
          <w:tcPr>
            <w:tcW w:w="1329" w:type="dxa"/>
            <w:vAlign w:val="center"/>
          </w:tcPr>
          <w:p w:rsidR="00CC087F" w:rsidRPr="00CC087F" w:rsidRDefault="00CC087F" w:rsidP="00CF35F9">
            <w:pPr>
              <w:suppressAutoHyphens w:val="0"/>
              <w:spacing w:after="0" w:line="240" w:lineRule="auto"/>
              <w:rPr>
                <w:rFonts w:ascii="Cambria" w:hAnsi="Cambria" w:cs="Arial"/>
                <w:sz w:val="20"/>
                <w:szCs w:val="20"/>
                <w:lang w:eastAsia="en-US"/>
              </w:rPr>
            </w:pPr>
          </w:p>
        </w:tc>
        <w:tc>
          <w:tcPr>
            <w:tcW w:w="1479" w:type="dxa"/>
            <w:vAlign w:val="center"/>
          </w:tcPr>
          <w:p w:rsidR="00CC087F" w:rsidRPr="00CC087F" w:rsidRDefault="00CC087F" w:rsidP="00CC087F">
            <w:pPr>
              <w:suppressAutoHyphens w:val="0"/>
              <w:spacing w:after="0" w:line="240" w:lineRule="auto"/>
              <w:jc w:val="center"/>
              <w:rPr>
                <w:rFonts w:ascii="Cambria" w:hAnsi="Cambria" w:cs="Arial"/>
                <w:sz w:val="20"/>
                <w:szCs w:val="20"/>
                <w:lang w:eastAsia="en-US"/>
              </w:rPr>
            </w:pPr>
          </w:p>
        </w:tc>
        <w:tc>
          <w:tcPr>
            <w:tcW w:w="920" w:type="dxa"/>
            <w:vAlign w:val="center"/>
          </w:tcPr>
          <w:p w:rsidR="00CC087F" w:rsidRPr="00CC087F" w:rsidRDefault="00CC087F" w:rsidP="00CC087F">
            <w:pPr>
              <w:suppressAutoHyphens w:val="0"/>
              <w:spacing w:after="0" w:line="240" w:lineRule="auto"/>
              <w:jc w:val="center"/>
              <w:rPr>
                <w:rFonts w:ascii="Cambria" w:hAnsi="Cambria" w:cs="Arial"/>
                <w:sz w:val="20"/>
                <w:szCs w:val="20"/>
                <w:lang w:eastAsia="en-US"/>
              </w:rPr>
            </w:pPr>
          </w:p>
        </w:tc>
      </w:tr>
      <w:tr w:rsidR="00CC087F" w:rsidRPr="00CC087F" w:rsidTr="00DB14AE">
        <w:trPr>
          <w:trHeight w:val="379"/>
          <w:jc w:val="center"/>
        </w:trPr>
        <w:tc>
          <w:tcPr>
            <w:tcW w:w="8292" w:type="dxa"/>
            <w:gridSpan w:val="4"/>
            <w:shd w:val="clear" w:color="auto" w:fill="F2F2F2" w:themeFill="background1" w:themeFillShade="F2"/>
            <w:vAlign w:val="center"/>
          </w:tcPr>
          <w:p w:rsidR="00CC087F" w:rsidRPr="00CC087F" w:rsidRDefault="00CC087F" w:rsidP="00CC087F">
            <w:pPr>
              <w:suppressAutoHyphens w:val="0"/>
              <w:spacing w:after="0" w:line="240" w:lineRule="auto"/>
              <w:jc w:val="center"/>
              <w:rPr>
                <w:rFonts w:ascii="Cambria" w:hAnsi="Cambria" w:cs="Arial"/>
                <w:b/>
                <w:sz w:val="20"/>
                <w:szCs w:val="20"/>
                <w:lang w:eastAsia="en-US"/>
              </w:rPr>
            </w:pPr>
            <w:r w:rsidRPr="00CC087F">
              <w:rPr>
                <w:rFonts w:ascii="Cambria" w:hAnsi="Cambria" w:cs="Arial"/>
                <w:b/>
                <w:sz w:val="20"/>
                <w:szCs w:val="20"/>
                <w:lang w:eastAsia="en-US"/>
              </w:rPr>
              <w:t>OGÓŁEM</w:t>
            </w:r>
          </w:p>
        </w:tc>
        <w:tc>
          <w:tcPr>
            <w:tcW w:w="920" w:type="dxa"/>
            <w:shd w:val="clear" w:color="auto" w:fill="F2F2F2" w:themeFill="background1" w:themeFillShade="F2"/>
            <w:vAlign w:val="center"/>
          </w:tcPr>
          <w:p w:rsidR="00CC087F" w:rsidRPr="00CC087F" w:rsidRDefault="00CC087F" w:rsidP="00CC087F">
            <w:pPr>
              <w:suppressAutoHyphens w:val="0"/>
              <w:spacing w:after="0" w:line="240" w:lineRule="auto"/>
              <w:jc w:val="center"/>
              <w:rPr>
                <w:rFonts w:ascii="Cambria" w:hAnsi="Cambria" w:cs="Arial"/>
                <w:b/>
                <w:sz w:val="20"/>
                <w:szCs w:val="20"/>
                <w:lang w:eastAsia="en-US"/>
              </w:rPr>
            </w:pPr>
          </w:p>
        </w:tc>
      </w:tr>
    </w:tbl>
    <w:p w:rsidR="00CC087F" w:rsidRPr="00497513" w:rsidRDefault="00CC087F" w:rsidP="00CC087F">
      <w:pPr>
        <w:pStyle w:val="Akapitzlist"/>
        <w:suppressAutoHyphens w:val="0"/>
        <w:spacing w:after="0" w:line="240" w:lineRule="auto"/>
        <w:ind w:left="360"/>
        <w:jc w:val="both"/>
        <w:rPr>
          <w:rFonts w:asciiTheme="majorHAnsi" w:eastAsia="Times New Roman" w:hAnsiTheme="majorHAnsi"/>
          <w:bCs/>
        </w:rPr>
      </w:pPr>
    </w:p>
    <w:p w:rsidR="000D7E24" w:rsidRPr="00AA754F" w:rsidRDefault="000D7E24" w:rsidP="00D9043C">
      <w:pPr>
        <w:pStyle w:val="Akapitzlist"/>
        <w:numPr>
          <w:ilvl w:val="0"/>
          <w:numId w:val="13"/>
        </w:numPr>
        <w:suppressAutoHyphens w:val="0"/>
        <w:spacing w:after="0"/>
        <w:jc w:val="both"/>
        <w:rPr>
          <w:rFonts w:asciiTheme="majorHAnsi" w:hAnsiTheme="majorHAnsi" w:cs="Arial"/>
          <w:color w:val="000000" w:themeColor="text1"/>
        </w:rPr>
      </w:pPr>
      <w:r w:rsidRPr="00497513">
        <w:rPr>
          <w:rFonts w:asciiTheme="majorHAnsi" w:hAnsiTheme="majorHAnsi" w:cs="Arial"/>
        </w:rPr>
        <w:t>Czynności wymienione w ust. 1 zostaną wykonane zgodnie z programem i harmonogramem (</w:t>
      </w:r>
      <w:r w:rsidRPr="00AA754F">
        <w:rPr>
          <w:rFonts w:asciiTheme="majorHAnsi" w:hAnsiTheme="majorHAnsi" w:cs="Arial"/>
          <w:color w:val="000000" w:themeColor="text1"/>
        </w:rPr>
        <w:t>przekazanym na 5 dni przed rozpoczęciem spotkań) przez ……………................ (</w:t>
      </w:r>
      <w:proofErr w:type="gramStart"/>
      <w:r w:rsidRPr="00AA754F">
        <w:rPr>
          <w:rFonts w:asciiTheme="majorHAnsi" w:hAnsiTheme="majorHAnsi" w:cs="Arial"/>
          <w:color w:val="000000" w:themeColor="text1"/>
        </w:rPr>
        <w:t>osob</w:t>
      </w:r>
      <w:r w:rsidR="00AA754F" w:rsidRPr="00AA754F">
        <w:rPr>
          <w:rFonts w:asciiTheme="majorHAnsi" w:hAnsiTheme="majorHAnsi" w:cs="Arial"/>
          <w:color w:val="000000" w:themeColor="text1"/>
        </w:rPr>
        <w:t>a</w:t>
      </w:r>
      <w:proofErr w:type="gramEnd"/>
      <w:r w:rsidRPr="00AA754F">
        <w:rPr>
          <w:rFonts w:asciiTheme="majorHAnsi" w:hAnsiTheme="majorHAnsi" w:cs="Arial"/>
          <w:color w:val="000000" w:themeColor="text1"/>
        </w:rPr>
        <w:t xml:space="preserve"> wskazane </w:t>
      </w:r>
      <w:r w:rsidR="00A7472F" w:rsidRPr="00AA754F">
        <w:rPr>
          <w:rFonts w:asciiTheme="majorHAnsi" w:hAnsiTheme="majorHAnsi" w:cs="Arial"/>
          <w:color w:val="000000" w:themeColor="text1"/>
        </w:rPr>
        <w:br/>
      </w:r>
      <w:r w:rsidRPr="00AA754F">
        <w:rPr>
          <w:rFonts w:asciiTheme="majorHAnsi" w:hAnsiTheme="majorHAnsi" w:cs="Arial"/>
          <w:color w:val="000000" w:themeColor="text1"/>
        </w:rPr>
        <w:t>w wykazie osób</w:t>
      </w:r>
      <w:r w:rsidR="00BE7885" w:rsidRPr="00AA754F">
        <w:rPr>
          <w:rFonts w:asciiTheme="majorHAnsi" w:hAnsiTheme="majorHAnsi" w:cs="Arial"/>
          <w:color w:val="000000" w:themeColor="text1"/>
        </w:rPr>
        <w:t>/CV</w:t>
      </w:r>
      <w:r w:rsidRPr="00AA754F">
        <w:rPr>
          <w:rFonts w:asciiTheme="majorHAnsi" w:hAnsiTheme="majorHAnsi" w:cs="Arial"/>
          <w:color w:val="000000" w:themeColor="text1"/>
        </w:rPr>
        <w:t>)</w:t>
      </w:r>
      <w:r w:rsidR="00243FCE" w:rsidRPr="00AA754F">
        <w:rPr>
          <w:rFonts w:asciiTheme="majorHAnsi" w:hAnsiTheme="majorHAnsi" w:cs="Arial"/>
          <w:color w:val="000000" w:themeColor="text1"/>
        </w:rPr>
        <w:t>.</w:t>
      </w:r>
    </w:p>
    <w:p w:rsidR="00D967B7" w:rsidRPr="00A7472F" w:rsidRDefault="00BE7885" w:rsidP="00D9043C">
      <w:pPr>
        <w:pStyle w:val="Akapitzlist"/>
        <w:numPr>
          <w:ilvl w:val="0"/>
          <w:numId w:val="13"/>
        </w:numPr>
        <w:suppressAutoHyphens w:val="0"/>
        <w:spacing w:after="0" w:line="240" w:lineRule="auto"/>
        <w:jc w:val="both"/>
        <w:rPr>
          <w:rFonts w:asciiTheme="majorHAnsi" w:eastAsia="Times New Roman" w:hAnsiTheme="majorHAnsi"/>
          <w:bCs/>
          <w:color w:val="000000" w:themeColor="text1"/>
        </w:rPr>
      </w:pPr>
      <w:r w:rsidRPr="00A7472F">
        <w:rPr>
          <w:rFonts w:asciiTheme="majorHAnsi" w:hAnsiTheme="majorHAnsi" w:cs="Arial"/>
          <w:color w:val="000000" w:themeColor="text1"/>
        </w:rPr>
        <w:t xml:space="preserve">Zajęcia odbywać się będą </w:t>
      </w:r>
      <w:r w:rsidR="00272E27" w:rsidRPr="00A7472F">
        <w:rPr>
          <w:rFonts w:asciiTheme="majorHAnsi" w:hAnsiTheme="majorHAnsi"/>
          <w:color w:val="000000" w:themeColor="text1"/>
        </w:rPr>
        <w:t xml:space="preserve">w </w:t>
      </w:r>
      <w:r w:rsidR="00272E27" w:rsidRPr="00A7472F">
        <w:rPr>
          <w:rFonts w:asciiTheme="majorHAnsi" w:hAnsiTheme="majorHAnsi"/>
          <w:b/>
          <w:color w:val="000000" w:themeColor="text1"/>
        </w:rPr>
        <w:t xml:space="preserve">CKZ </w:t>
      </w:r>
      <w:r w:rsidR="00A7472F" w:rsidRPr="00A7472F">
        <w:rPr>
          <w:rFonts w:asciiTheme="majorHAnsi" w:hAnsiTheme="majorHAnsi"/>
          <w:b/>
          <w:color w:val="000000" w:themeColor="text1"/>
        </w:rPr>
        <w:t>w Starachowicach</w:t>
      </w:r>
      <w:r w:rsidR="00A7472F">
        <w:rPr>
          <w:rFonts w:asciiTheme="majorHAnsi" w:hAnsiTheme="majorHAnsi"/>
          <w:color w:val="000000" w:themeColor="text1"/>
        </w:rPr>
        <w:t xml:space="preserve">, </w:t>
      </w:r>
      <w:r w:rsidR="00A7472F" w:rsidRPr="00A7472F">
        <w:rPr>
          <w:rFonts w:asciiTheme="majorHAnsi" w:hAnsiTheme="majorHAnsi"/>
          <w:color w:val="000000" w:themeColor="text1"/>
        </w:rPr>
        <w:t>ul. Kwiatkowskiego 4, 27-200 Starachowice.</w:t>
      </w:r>
    </w:p>
    <w:p w:rsidR="001C1667" w:rsidRPr="00A7472F" w:rsidRDefault="001C1667" w:rsidP="00D9043C">
      <w:pPr>
        <w:pStyle w:val="Akapitzlist"/>
        <w:numPr>
          <w:ilvl w:val="0"/>
          <w:numId w:val="13"/>
        </w:numPr>
        <w:suppressAutoHyphens w:val="0"/>
        <w:spacing w:after="60" w:line="240" w:lineRule="auto"/>
        <w:jc w:val="both"/>
        <w:rPr>
          <w:rFonts w:asciiTheme="majorHAnsi" w:hAnsiTheme="majorHAnsi"/>
          <w:bCs/>
          <w:color w:val="000000" w:themeColor="text1"/>
        </w:rPr>
      </w:pPr>
      <w:r w:rsidRPr="00A7472F">
        <w:rPr>
          <w:rFonts w:asciiTheme="majorHAnsi" w:hAnsiTheme="majorHAnsi" w:cstheme="minorHAnsi"/>
          <w:color w:val="000000" w:themeColor="text1"/>
        </w:rPr>
        <w:t xml:space="preserve">Okres realizacji: </w:t>
      </w:r>
      <w:r w:rsidRPr="00A7472F">
        <w:rPr>
          <w:rFonts w:asciiTheme="majorHAnsi" w:hAnsiTheme="majorHAnsi" w:cstheme="minorHAnsi"/>
          <w:bCs/>
          <w:color w:val="000000" w:themeColor="text1"/>
        </w:rPr>
        <w:t xml:space="preserve">od dnia podpisania umowy do </w:t>
      </w:r>
      <w:r w:rsidRPr="00A7472F">
        <w:rPr>
          <w:rFonts w:asciiTheme="majorHAnsi" w:hAnsiTheme="majorHAnsi" w:cstheme="minorHAnsi"/>
          <w:b/>
          <w:bCs/>
          <w:color w:val="000000" w:themeColor="text1"/>
        </w:rPr>
        <w:t>31.</w:t>
      </w:r>
      <w:r w:rsidR="00272E27" w:rsidRPr="00A7472F">
        <w:rPr>
          <w:rFonts w:asciiTheme="majorHAnsi" w:hAnsiTheme="majorHAnsi" w:cstheme="minorHAnsi"/>
          <w:b/>
          <w:bCs/>
          <w:color w:val="000000" w:themeColor="text1"/>
        </w:rPr>
        <w:t>0</w:t>
      </w:r>
      <w:r w:rsidR="00A7472F" w:rsidRPr="00A7472F">
        <w:rPr>
          <w:rFonts w:asciiTheme="majorHAnsi" w:hAnsiTheme="majorHAnsi" w:cstheme="minorHAnsi"/>
          <w:b/>
          <w:bCs/>
          <w:color w:val="000000" w:themeColor="text1"/>
        </w:rPr>
        <w:t>3</w:t>
      </w:r>
      <w:r w:rsidRPr="00A7472F">
        <w:rPr>
          <w:rFonts w:asciiTheme="majorHAnsi" w:hAnsiTheme="majorHAnsi" w:cstheme="minorHAnsi"/>
          <w:b/>
          <w:bCs/>
          <w:color w:val="000000" w:themeColor="text1"/>
        </w:rPr>
        <w:t>.202</w:t>
      </w:r>
      <w:r w:rsidR="00A7472F" w:rsidRPr="00A7472F">
        <w:rPr>
          <w:rFonts w:asciiTheme="majorHAnsi" w:hAnsiTheme="majorHAnsi" w:cstheme="minorHAnsi"/>
          <w:b/>
          <w:bCs/>
          <w:color w:val="000000" w:themeColor="text1"/>
        </w:rPr>
        <w:t xml:space="preserve">2 </w:t>
      </w:r>
      <w:proofErr w:type="gramStart"/>
      <w:r w:rsidR="00A7472F" w:rsidRPr="00A7472F">
        <w:rPr>
          <w:rFonts w:asciiTheme="majorHAnsi" w:hAnsiTheme="majorHAnsi" w:cstheme="minorHAnsi"/>
          <w:b/>
          <w:bCs/>
          <w:color w:val="000000" w:themeColor="text1"/>
        </w:rPr>
        <w:t>r</w:t>
      </w:r>
      <w:proofErr w:type="gramEnd"/>
      <w:r w:rsidR="00A7472F" w:rsidRPr="00A7472F">
        <w:rPr>
          <w:rFonts w:asciiTheme="majorHAnsi" w:hAnsiTheme="majorHAnsi" w:cstheme="minorHAnsi"/>
          <w:b/>
          <w:bCs/>
          <w:color w:val="000000" w:themeColor="text1"/>
        </w:rPr>
        <w:t>.</w:t>
      </w:r>
    </w:p>
    <w:p w:rsidR="001C1667" w:rsidRPr="00497513" w:rsidRDefault="001C1667" w:rsidP="009F6BD9">
      <w:pPr>
        <w:spacing w:after="0" w:line="240" w:lineRule="auto"/>
        <w:ind w:right="-96"/>
        <w:rPr>
          <w:rFonts w:asciiTheme="majorHAnsi" w:hAnsiTheme="majorHAnsi"/>
          <w:b/>
          <w:color w:val="000000" w:themeColor="text1"/>
        </w:rPr>
      </w:pPr>
    </w:p>
    <w:p w:rsidR="00847F5E" w:rsidRPr="00497513" w:rsidRDefault="00847F5E" w:rsidP="00784218">
      <w:pPr>
        <w:spacing w:after="0" w:line="240" w:lineRule="auto"/>
        <w:ind w:right="-96"/>
        <w:jc w:val="center"/>
        <w:rPr>
          <w:rFonts w:asciiTheme="majorHAnsi" w:hAnsiTheme="majorHAnsi"/>
          <w:b/>
          <w:color w:val="000000" w:themeColor="text1"/>
        </w:rPr>
      </w:pPr>
      <w:r w:rsidRPr="00497513">
        <w:rPr>
          <w:rFonts w:asciiTheme="majorHAnsi" w:hAnsiTheme="majorHAnsi"/>
          <w:b/>
          <w:color w:val="000000" w:themeColor="text1"/>
        </w:rPr>
        <w:t>§</w:t>
      </w:r>
      <w:r w:rsidR="007948E3" w:rsidRPr="00497513">
        <w:rPr>
          <w:rFonts w:asciiTheme="majorHAnsi" w:hAnsiTheme="majorHAnsi"/>
          <w:b/>
          <w:color w:val="000000" w:themeColor="text1"/>
        </w:rPr>
        <w:t xml:space="preserve"> </w:t>
      </w:r>
      <w:r w:rsidRPr="00497513">
        <w:rPr>
          <w:rFonts w:asciiTheme="majorHAnsi" w:hAnsiTheme="majorHAnsi"/>
          <w:b/>
          <w:color w:val="000000" w:themeColor="text1"/>
        </w:rPr>
        <w:t>2</w:t>
      </w:r>
    </w:p>
    <w:p w:rsidR="00847F5E" w:rsidRPr="00497513" w:rsidRDefault="00A71AE0" w:rsidP="00D9043C">
      <w:pPr>
        <w:numPr>
          <w:ilvl w:val="0"/>
          <w:numId w:val="10"/>
        </w:numPr>
        <w:suppressAutoHyphens w:val="0"/>
        <w:spacing w:after="0" w:line="240" w:lineRule="auto"/>
        <w:jc w:val="both"/>
        <w:rPr>
          <w:rFonts w:asciiTheme="majorHAnsi" w:hAnsiTheme="majorHAnsi"/>
          <w:color w:val="000000" w:themeColor="text1"/>
        </w:rPr>
      </w:pPr>
      <w:r w:rsidRPr="00497513">
        <w:rPr>
          <w:rFonts w:asciiTheme="majorHAnsi" w:hAnsiTheme="majorHAnsi"/>
          <w:color w:val="000000" w:themeColor="text1"/>
        </w:rPr>
        <w:t>Wykonawca</w:t>
      </w:r>
      <w:r w:rsidR="00847F5E" w:rsidRPr="00497513">
        <w:rPr>
          <w:rFonts w:asciiTheme="majorHAnsi" w:hAnsiTheme="majorHAnsi"/>
          <w:color w:val="000000" w:themeColor="text1"/>
        </w:rPr>
        <w:t xml:space="preserve"> oświadcza, iż posiada odpowiednie kwalifikacje, uprawnienia i warunki do należytego wykonania przedmiotu umowy.</w:t>
      </w:r>
    </w:p>
    <w:p w:rsidR="00072C22" w:rsidRPr="00497513" w:rsidRDefault="00072C22" w:rsidP="00D9043C">
      <w:pPr>
        <w:numPr>
          <w:ilvl w:val="0"/>
          <w:numId w:val="10"/>
        </w:numPr>
        <w:suppressAutoHyphens w:val="0"/>
        <w:autoSpaceDE w:val="0"/>
        <w:autoSpaceDN w:val="0"/>
        <w:adjustRightInd w:val="0"/>
        <w:spacing w:after="0" w:line="240" w:lineRule="auto"/>
        <w:jc w:val="both"/>
        <w:rPr>
          <w:rFonts w:asciiTheme="majorHAnsi" w:hAnsiTheme="majorHAnsi"/>
        </w:rPr>
      </w:pPr>
      <w:r w:rsidRPr="00497513">
        <w:rPr>
          <w:rFonts w:asciiTheme="majorHAnsi" w:hAnsiTheme="majorHAnsi"/>
        </w:rPr>
        <w:t xml:space="preserve">Wykonawca oświadcza, że dysponuje osobami oraz warunkami technicznymi, umożliwiającymi wykonanie niniejszego zamówienia. </w:t>
      </w:r>
    </w:p>
    <w:p w:rsidR="00072C22" w:rsidRPr="00497513" w:rsidRDefault="00072C22" w:rsidP="00D9043C">
      <w:pPr>
        <w:numPr>
          <w:ilvl w:val="0"/>
          <w:numId w:val="10"/>
        </w:numPr>
        <w:suppressAutoHyphens w:val="0"/>
        <w:autoSpaceDE w:val="0"/>
        <w:autoSpaceDN w:val="0"/>
        <w:adjustRightInd w:val="0"/>
        <w:spacing w:after="0" w:line="240" w:lineRule="auto"/>
        <w:jc w:val="both"/>
        <w:rPr>
          <w:rFonts w:asciiTheme="majorHAnsi" w:hAnsiTheme="majorHAnsi"/>
        </w:rPr>
      </w:pPr>
      <w:r w:rsidRPr="00497513">
        <w:rPr>
          <w:rFonts w:asciiTheme="majorHAnsi" w:hAnsiTheme="majorHAnsi"/>
        </w:rPr>
        <w:t>Wykonawca oświadcza, że jest w odpowiedniej sytuacji ekonomicznej lub finansowej umożliwiającej wykonanie zamówienia w terminach i na warunkach określonych przez Zamawiającego.</w:t>
      </w:r>
    </w:p>
    <w:p w:rsidR="00847F5E" w:rsidRPr="00497513" w:rsidRDefault="00847F5E" w:rsidP="00D9043C">
      <w:pPr>
        <w:numPr>
          <w:ilvl w:val="0"/>
          <w:numId w:val="10"/>
        </w:numPr>
        <w:suppressAutoHyphens w:val="0"/>
        <w:spacing w:after="0" w:line="240" w:lineRule="auto"/>
        <w:jc w:val="both"/>
        <w:rPr>
          <w:rFonts w:asciiTheme="majorHAnsi" w:hAnsiTheme="majorHAnsi"/>
          <w:color w:val="000000" w:themeColor="text1"/>
        </w:rPr>
      </w:pPr>
      <w:r w:rsidRPr="00497513">
        <w:rPr>
          <w:rFonts w:asciiTheme="majorHAnsi" w:hAnsiTheme="majorHAnsi"/>
          <w:color w:val="000000" w:themeColor="text1"/>
        </w:rPr>
        <w:lastRenderedPageBreak/>
        <w:t xml:space="preserve">Wykonując przedmiot </w:t>
      </w:r>
      <w:r w:rsidR="00AA754F">
        <w:rPr>
          <w:rFonts w:asciiTheme="majorHAnsi" w:hAnsiTheme="majorHAnsi"/>
          <w:color w:val="000000" w:themeColor="text1"/>
        </w:rPr>
        <w:t>u</w:t>
      </w:r>
      <w:r w:rsidRPr="00497513">
        <w:rPr>
          <w:rFonts w:asciiTheme="majorHAnsi" w:hAnsiTheme="majorHAnsi"/>
          <w:color w:val="000000" w:themeColor="text1"/>
        </w:rPr>
        <w:t xml:space="preserve">mowy, </w:t>
      </w:r>
      <w:r w:rsidR="00A71AE0" w:rsidRPr="00497513">
        <w:rPr>
          <w:rFonts w:asciiTheme="majorHAnsi" w:hAnsiTheme="majorHAnsi"/>
          <w:color w:val="000000" w:themeColor="text1"/>
        </w:rPr>
        <w:t>Wykonawca</w:t>
      </w:r>
      <w:r w:rsidRPr="00497513">
        <w:rPr>
          <w:rFonts w:asciiTheme="majorHAnsi" w:hAnsiTheme="majorHAnsi"/>
          <w:color w:val="000000" w:themeColor="text1"/>
        </w:rPr>
        <w:t xml:space="preserve"> zobowiązuje się do terminowego, starannego </w:t>
      </w:r>
      <w:r w:rsidR="006136A7">
        <w:rPr>
          <w:rFonts w:asciiTheme="majorHAnsi" w:hAnsiTheme="majorHAnsi"/>
          <w:color w:val="000000" w:themeColor="text1"/>
        </w:rPr>
        <w:br/>
      </w:r>
      <w:r w:rsidRPr="00497513">
        <w:rPr>
          <w:rFonts w:asciiTheme="majorHAnsi" w:hAnsiTheme="majorHAnsi"/>
          <w:color w:val="000000" w:themeColor="text1"/>
        </w:rPr>
        <w:t xml:space="preserve">i profesjonalnego </w:t>
      </w:r>
      <w:r w:rsidRPr="00A7472F">
        <w:rPr>
          <w:rFonts w:asciiTheme="majorHAnsi" w:hAnsiTheme="majorHAnsi"/>
          <w:color w:val="000000" w:themeColor="text1"/>
        </w:rPr>
        <w:t xml:space="preserve">wykonania </w:t>
      </w:r>
      <w:r w:rsidR="00A71AE0" w:rsidRPr="00A7472F">
        <w:rPr>
          <w:rFonts w:asciiTheme="majorHAnsi" w:hAnsiTheme="majorHAnsi"/>
          <w:color w:val="000000" w:themeColor="text1"/>
        </w:rPr>
        <w:t>przedmiotu zamó</w:t>
      </w:r>
      <w:r w:rsidR="00C00D20" w:rsidRPr="00A7472F">
        <w:rPr>
          <w:rFonts w:asciiTheme="majorHAnsi" w:hAnsiTheme="majorHAnsi"/>
          <w:color w:val="000000" w:themeColor="text1"/>
        </w:rPr>
        <w:t>w</w:t>
      </w:r>
      <w:r w:rsidR="00A71AE0" w:rsidRPr="00A7472F">
        <w:rPr>
          <w:rFonts w:asciiTheme="majorHAnsi" w:hAnsiTheme="majorHAnsi"/>
          <w:color w:val="000000" w:themeColor="text1"/>
        </w:rPr>
        <w:t>i</w:t>
      </w:r>
      <w:r w:rsidR="00C00D20" w:rsidRPr="00A7472F">
        <w:rPr>
          <w:rFonts w:asciiTheme="majorHAnsi" w:hAnsiTheme="majorHAnsi"/>
          <w:color w:val="000000" w:themeColor="text1"/>
        </w:rPr>
        <w:t>e</w:t>
      </w:r>
      <w:r w:rsidR="00A71AE0" w:rsidRPr="00A7472F">
        <w:rPr>
          <w:rFonts w:asciiTheme="majorHAnsi" w:hAnsiTheme="majorHAnsi"/>
          <w:color w:val="000000" w:themeColor="text1"/>
        </w:rPr>
        <w:t>nia</w:t>
      </w:r>
      <w:r w:rsidRPr="00A7472F">
        <w:rPr>
          <w:rFonts w:asciiTheme="majorHAnsi" w:eastAsia="Times New Roman" w:hAnsiTheme="majorHAnsi"/>
          <w:color w:val="000000" w:themeColor="text1"/>
        </w:rPr>
        <w:t xml:space="preserve"> </w:t>
      </w:r>
      <w:r w:rsidR="001F6A9E" w:rsidRPr="00A7472F">
        <w:rPr>
          <w:rFonts w:asciiTheme="majorHAnsi" w:eastAsia="Times New Roman" w:hAnsiTheme="majorHAnsi"/>
          <w:color w:val="000000" w:themeColor="text1"/>
        </w:rPr>
        <w:t>zgodnie z charakterystyką przedmiotu zamówienia</w:t>
      </w:r>
      <w:r w:rsidRPr="00A7472F">
        <w:rPr>
          <w:rFonts w:asciiTheme="majorHAnsi" w:eastAsia="Times New Roman" w:hAnsiTheme="majorHAnsi"/>
          <w:color w:val="000000" w:themeColor="text1"/>
        </w:rPr>
        <w:t xml:space="preserve"> postępowania </w:t>
      </w:r>
      <w:r w:rsidR="008354B7" w:rsidRPr="00A7472F">
        <w:rPr>
          <w:rFonts w:asciiTheme="majorHAnsi" w:eastAsia="Times New Roman" w:hAnsiTheme="majorHAnsi"/>
          <w:color w:val="000000" w:themeColor="text1"/>
        </w:rPr>
        <w:t>nr</w:t>
      </w:r>
      <w:r w:rsidR="00243FCE" w:rsidRPr="00A7472F">
        <w:rPr>
          <w:rFonts w:asciiTheme="majorHAnsi" w:eastAsia="Times New Roman" w:hAnsiTheme="majorHAnsi"/>
          <w:color w:val="000000" w:themeColor="text1"/>
        </w:rPr>
        <w:t> </w:t>
      </w:r>
      <w:r w:rsidR="00A7472F" w:rsidRPr="00A7472F">
        <w:rPr>
          <w:rFonts w:asciiTheme="majorHAnsi" w:eastAsia="Times New Roman" w:hAnsiTheme="majorHAnsi"/>
          <w:color w:val="000000" w:themeColor="text1"/>
        </w:rPr>
        <w:t>64</w:t>
      </w:r>
      <w:r w:rsidR="007157C7" w:rsidRPr="00A7472F">
        <w:rPr>
          <w:rFonts w:asciiTheme="majorHAnsi" w:eastAsia="Times New Roman" w:hAnsiTheme="majorHAnsi"/>
          <w:color w:val="000000" w:themeColor="text1"/>
        </w:rPr>
        <w:t>/</w:t>
      </w:r>
      <w:r w:rsidR="00CD0F98" w:rsidRPr="00A7472F">
        <w:rPr>
          <w:rFonts w:asciiTheme="majorHAnsi" w:eastAsia="Times New Roman" w:hAnsiTheme="majorHAnsi"/>
          <w:color w:val="000000" w:themeColor="text1"/>
        </w:rPr>
        <w:t>ZK</w:t>
      </w:r>
      <w:r w:rsidR="000F0F53" w:rsidRPr="00A7472F">
        <w:rPr>
          <w:rFonts w:asciiTheme="majorHAnsi" w:eastAsia="Times New Roman" w:hAnsiTheme="majorHAnsi"/>
          <w:color w:val="000000" w:themeColor="text1"/>
        </w:rPr>
        <w:t>/202</w:t>
      </w:r>
      <w:r w:rsidR="00BE7885" w:rsidRPr="00A7472F">
        <w:rPr>
          <w:rFonts w:asciiTheme="majorHAnsi" w:eastAsia="Times New Roman" w:hAnsiTheme="majorHAnsi"/>
          <w:color w:val="000000" w:themeColor="text1"/>
        </w:rPr>
        <w:t>1</w:t>
      </w:r>
      <w:r w:rsidR="00CD0F98" w:rsidRPr="00A7472F">
        <w:rPr>
          <w:rFonts w:asciiTheme="majorHAnsi" w:eastAsia="Times New Roman" w:hAnsiTheme="majorHAnsi"/>
          <w:color w:val="000000" w:themeColor="text1"/>
        </w:rPr>
        <w:t>/</w:t>
      </w:r>
      <w:r w:rsidR="00CE541B" w:rsidRPr="00A7472F">
        <w:rPr>
          <w:rFonts w:asciiTheme="majorHAnsi" w:eastAsia="Times New Roman" w:hAnsiTheme="majorHAnsi"/>
          <w:color w:val="000000" w:themeColor="text1"/>
        </w:rPr>
        <w:t>NPTS</w:t>
      </w:r>
    </w:p>
    <w:p w:rsidR="00847F5E" w:rsidRPr="00497513" w:rsidRDefault="00A71AE0" w:rsidP="00D9043C">
      <w:pPr>
        <w:numPr>
          <w:ilvl w:val="0"/>
          <w:numId w:val="10"/>
        </w:numPr>
        <w:suppressAutoHyphens w:val="0"/>
        <w:spacing w:after="0" w:line="240" w:lineRule="auto"/>
        <w:ind w:left="357" w:hanging="357"/>
        <w:jc w:val="both"/>
        <w:rPr>
          <w:rFonts w:asciiTheme="majorHAnsi" w:eastAsia="Times New Roman" w:hAnsiTheme="majorHAnsi"/>
          <w:color w:val="000000" w:themeColor="text1"/>
        </w:rPr>
      </w:pPr>
      <w:r w:rsidRPr="00497513">
        <w:rPr>
          <w:rFonts w:asciiTheme="majorHAnsi" w:eastAsia="Arial Unicode MS" w:hAnsiTheme="majorHAnsi"/>
          <w:bCs/>
          <w:color w:val="000000" w:themeColor="text1"/>
        </w:rPr>
        <w:t>Wykonawca</w:t>
      </w:r>
      <w:r w:rsidR="00847F5E" w:rsidRPr="00497513">
        <w:rPr>
          <w:rFonts w:asciiTheme="majorHAnsi" w:eastAsia="Arial Unicode MS" w:hAnsiTheme="majorHAnsi"/>
          <w:bCs/>
          <w:color w:val="000000" w:themeColor="text1"/>
        </w:rPr>
        <w:t xml:space="preserve"> nie może powierzyć innej osobie wykonania czynności określonych w §</w:t>
      </w:r>
      <w:r w:rsidR="006136A7">
        <w:rPr>
          <w:rFonts w:asciiTheme="majorHAnsi" w:eastAsia="Arial Unicode MS" w:hAnsiTheme="majorHAnsi"/>
          <w:bCs/>
          <w:color w:val="000000" w:themeColor="text1"/>
        </w:rPr>
        <w:t xml:space="preserve"> </w:t>
      </w:r>
      <w:r w:rsidR="00847F5E" w:rsidRPr="00497513">
        <w:rPr>
          <w:rFonts w:asciiTheme="majorHAnsi" w:eastAsia="Arial Unicode MS" w:hAnsiTheme="majorHAnsi"/>
          <w:bCs/>
          <w:color w:val="000000" w:themeColor="text1"/>
        </w:rPr>
        <w:t xml:space="preserve">1 </w:t>
      </w:r>
      <w:r w:rsidR="00C00D20" w:rsidRPr="00497513">
        <w:rPr>
          <w:rFonts w:asciiTheme="majorHAnsi" w:eastAsia="Arial Unicode MS" w:hAnsiTheme="majorHAnsi"/>
          <w:bCs/>
          <w:color w:val="000000" w:themeColor="text1"/>
        </w:rPr>
        <w:t>niniejszej Umowy, bez zgody Zamawiającego</w:t>
      </w:r>
      <w:r w:rsidR="00847F5E" w:rsidRPr="00497513">
        <w:rPr>
          <w:rFonts w:asciiTheme="majorHAnsi" w:eastAsia="Arial Unicode MS" w:hAnsiTheme="majorHAnsi"/>
          <w:bCs/>
          <w:color w:val="000000" w:themeColor="text1"/>
        </w:rPr>
        <w:t>.</w:t>
      </w:r>
    </w:p>
    <w:p w:rsidR="00847F5E" w:rsidRPr="00497513" w:rsidRDefault="00A71AE0" w:rsidP="00D9043C">
      <w:pPr>
        <w:numPr>
          <w:ilvl w:val="0"/>
          <w:numId w:val="10"/>
        </w:numPr>
        <w:suppressAutoHyphens w:val="0"/>
        <w:spacing w:after="0" w:line="240" w:lineRule="auto"/>
        <w:ind w:left="357" w:hanging="357"/>
        <w:jc w:val="both"/>
        <w:rPr>
          <w:rFonts w:asciiTheme="majorHAnsi" w:eastAsia="Times New Roman" w:hAnsiTheme="majorHAnsi"/>
          <w:color w:val="000000" w:themeColor="text1"/>
        </w:rPr>
      </w:pPr>
      <w:r w:rsidRPr="00497513">
        <w:rPr>
          <w:rFonts w:asciiTheme="majorHAnsi" w:eastAsia="Arial Unicode MS" w:hAnsiTheme="majorHAnsi"/>
          <w:bCs/>
          <w:color w:val="000000" w:themeColor="text1"/>
        </w:rPr>
        <w:t>Wykonawca</w:t>
      </w:r>
      <w:r w:rsidR="00847F5E" w:rsidRPr="00497513">
        <w:rPr>
          <w:rFonts w:asciiTheme="majorHAnsi" w:eastAsia="Arial Unicode MS" w:hAnsiTheme="majorHAnsi"/>
          <w:bCs/>
          <w:color w:val="000000" w:themeColor="text1"/>
        </w:rPr>
        <w:t xml:space="preserve"> jest zobowiązany informować wyznaczonego pracownika </w:t>
      </w:r>
      <w:r w:rsidR="00C00D20" w:rsidRPr="00497513">
        <w:rPr>
          <w:rFonts w:asciiTheme="majorHAnsi" w:eastAsia="Arial Unicode MS" w:hAnsiTheme="majorHAnsi"/>
          <w:bCs/>
          <w:color w:val="000000" w:themeColor="text1"/>
        </w:rPr>
        <w:t>Zamawiającego</w:t>
      </w:r>
      <w:r w:rsidR="00847F5E" w:rsidRPr="00497513">
        <w:rPr>
          <w:rFonts w:asciiTheme="majorHAnsi" w:eastAsia="Arial Unicode MS" w:hAnsiTheme="majorHAnsi"/>
          <w:bCs/>
          <w:color w:val="000000" w:themeColor="text1"/>
        </w:rPr>
        <w:t xml:space="preserve"> o wszelkich przeszkodach utrudniających lub uniemożliwiających realizację </w:t>
      </w:r>
      <w:r w:rsidR="00D1583A" w:rsidRPr="00497513">
        <w:rPr>
          <w:rFonts w:asciiTheme="majorHAnsi" w:eastAsia="Arial Unicode MS" w:hAnsiTheme="majorHAnsi"/>
          <w:bCs/>
          <w:color w:val="000000" w:themeColor="text1"/>
        </w:rPr>
        <w:t>U</w:t>
      </w:r>
      <w:r w:rsidR="00847F5E" w:rsidRPr="00497513">
        <w:rPr>
          <w:rFonts w:asciiTheme="majorHAnsi" w:eastAsia="Arial Unicode MS" w:hAnsiTheme="majorHAnsi"/>
          <w:bCs/>
          <w:color w:val="000000" w:themeColor="text1"/>
        </w:rPr>
        <w:t xml:space="preserve">mowy, a także o innych zdarzeniach mających wpływ na realizację </w:t>
      </w:r>
      <w:r w:rsidR="008354B7" w:rsidRPr="00497513">
        <w:rPr>
          <w:rFonts w:asciiTheme="majorHAnsi" w:eastAsia="Arial Unicode MS" w:hAnsiTheme="majorHAnsi"/>
          <w:bCs/>
          <w:color w:val="000000" w:themeColor="text1"/>
        </w:rPr>
        <w:t>U</w:t>
      </w:r>
      <w:r w:rsidR="00847F5E" w:rsidRPr="00497513">
        <w:rPr>
          <w:rFonts w:asciiTheme="majorHAnsi" w:eastAsia="Arial Unicode MS" w:hAnsiTheme="majorHAnsi"/>
          <w:bCs/>
          <w:color w:val="000000" w:themeColor="text1"/>
        </w:rPr>
        <w:t>mowy.</w:t>
      </w:r>
    </w:p>
    <w:p w:rsidR="00847F5E" w:rsidRPr="00497513" w:rsidRDefault="00A71AE0" w:rsidP="00D9043C">
      <w:pPr>
        <w:numPr>
          <w:ilvl w:val="0"/>
          <w:numId w:val="10"/>
        </w:numPr>
        <w:suppressAutoHyphens w:val="0"/>
        <w:spacing w:after="0" w:line="240" w:lineRule="auto"/>
        <w:ind w:left="357" w:hanging="357"/>
        <w:jc w:val="both"/>
        <w:rPr>
          <w:rFonts w:asciiTheme="majorHAnsi" w:hAnsiTheme="majorHAnsi"/>
          <w:color w:val="000000" w:themeColor="text1"/>
        </w:rPr>
      </w:pPr>
      <w:r w:rsidRPr="00497513">
        <w:rPr>
          <w:rFonts w:asciiTheme="majorHAnsi" w:hAnsiTheme="majorHAnsi"/>
          <w:color w:val="000000" w:themeColor="text1"/>
        </w:rPr>
        <w:t>Wykonawca</w:t>
      </w:r>
      <w:r w:rsidR="00847F5E" w:rsidRPr="00497513">
        <w:rPr>
          <w:rFonts w:asciiTheme="majorHAnsi" w:hAnsiTheme="majorHAnsi"/>
          <w:color w:val="000000" w:themeColor="text1"/>
        </w:rPr>
        <w:t xml:space="preserve"> oświadcza, że w trakcie obowiązywania niniejszej Umowy, jak również po jej ustaniu, zachowa pełną poufność w stosunku do wszelkich informacji wynikających z tej </w:t>
      </w:r>
      <w:r w:rsidR="00AA754F">
        <w:rPr>
          <w:rFonts w:asciiTheme="majorHAnsi" w:hAnsiTheme="majorHAnsi"/>
          <w:color w:val="000000" w:themeColor="text1"/>
        </w:rPr>
        <w:t>u</w:t>
      </w:r>
      <w:r w:rsidR="00847F5E" w:rsidRPr="00497513">
        <w:rPr>
          <w:rFonts w:asciiTheme="majorHAnsi" w:hAnsiTheme="majorHAnsi"/>
          <w:color w:val="000000" w:themeColor="text1"/>
        </w:rPr>
        <w:t xml:space="preserve">mowy </w:t>
      </w:r>
      <w:r w:rsidR="006136A7">
        <w:rPr>
          <w:rFonts w:asciiTheme="majorHAnsi" w:hAnsiTheme="majorHAnsi"/>
          <w:color w:val="000000" w:themeColor="text1"/>
        </w:rPr>
        <w:br/>
      </w:r>
      <w:r w:rsidR="00847F5E" w:rsidRPr="00497513">
        <w:rPr>
          <w:rFonts w:asciiTheme="majorHAnsi" w:hAnsiTheme="majorHAnsi"/>
          <w:color w:val="000000" w:themeColor="text1"/>
        </w:rPr>
        <w:t xml:space="preserve">i nie wyjawi ich osobom trzecim oraz że wykonywane przez niego czynności nie będą naruszać </w:t>
      </w:r>
      <w:proofErr w:type="gramStart"/>
      <w:r w:rsidR="00847F5E" w:rsidRPr="00497513">
        <w:rPr>
          <w:rFonts w:asciiTheme="majorHAnsi" w:hAnsiTheme="majorHAnsi"/>
          <w:color w:val="000000" w:themeColor="text1"/>
        </w:rPr>
        <w:t>praw</w:t>
      </w:r>
      <w:proofErr w:type="gramEnd"/>
      <w:r w:rsidR="00847F5E" w:rsidRPr="00497513">
        <w:rPr>
          <w:rFonts w:asciiTheme="majorHAnsi" w:hAnsiTheme="majorHAnsi"/>
          <w:color w:val="000000" w:themeColor="text1"/>
        </w:rPr>
        <w:t xml:space="preserve"> osób trzecich i obowiązującego prawa.</w:t>
      </w:r>
    </w:p>
    <w:p w:rsidR="00847F5E" w:rsidRPr="00497513" w:rsidRDefault="00847F5E" w:rsidP="00D9043C">
      <w:pPr>
        <w:numPr>
          <w:ilvl w:val="0"/>
          <w:numId w:val="10"/>
        </w:numPr>
        <w:suppressAutoHyphens w:val="0"/>
        <w:spacing w:after="60" w:line="240" w:lineRule="auto"/>
        <w:ind w:left="357" w:hanging="357"/>
        <w:jc w:val="both"/>
        <w:rPr>
          <w:rFonts w:asciiTheme="majorHAnsi" w:hAnsiTheme="majorHAnsi"/>
          <w:color w:val="000000" w:themeColor="text1"/>
        </w:rPr>
      </w:pPr>
      <w:r w:rsidRPr="00497513">
        <w:rPr>
          <w:rFonts w:asciiTheme="majorHAnsi" w:hAnsiTheme="majorHAnsi"/>
          <w:color w:val="000000" w:themeColor="text1"/>
        </w:rPr>
        <w:t xml:space="preserve">Osobami </w:t>
      </w:r>
      <w:r w:rsidRPr="00A7472F">
        <w:rPr>
          <w:rFonts w:asciiTheme="majorHAnsi" w:hAnsiTheme="majorHAnsi"/>
          <w:color w:val="000000" w:themeColor="text1"/>
        </w:rPr>
        <w:t xml:space="preserve">upoważnionymi do kontaktów w sprawie realizacji postanowień niniejszej </w:t>
      </w:r>
      <w:r w:rsidR="00AA754F">
        <w:rPr>
          <w:rFonts w:asciiTheme="majorHAnsi" w:hAnsiTheme="majorHAnsi"/>
          <w:color w:val="000000" w:themeColor="text1"/>
        </w:rPr>
        <w:t>u</w:t>
      </w:r>
      <w:r w:rsidRPr="00A7472F">
        <w:rPr>
          <w:rFonts w:asciiTheme="majorHAnsi" w:hAnsiTheme="majorHAnsi"/>
          <w:color w:val="000000" w:themeColor="text1"/>
        </w:rPr>
        <w:t xml:space="preserve">mowy, ze strony </w:t>
      </w:r>
      <w:r w:rsidR="00C00D20" w:rsidRPr="00A7472F">
        <w:rPr>
          <w:rFonts w:asciiTheme="majorHAnsi" w:hAnsiTheme="majorHAnsi"/>
          <w:color w:val="000000" w:themeColor="text1"/>
        </w:rPr>
        <w:t>Zamawiającego</w:t>
      </w:r>
      <w:r w:rsidRPr="00A7472F">
        <w:rPr>
          <w:rFonts w:asciiTheme="majorHAnsi" w:hAnsiTheme="majorHAnsi"/>
          <w:color w:val="000000" w:themeColor="text1"/>
        </w:rPr>
        <w:t xml:space="preserve"> jest</w:t>
      </w:r>
      <w:r w:rsidR="00A7472F" w:rsidRPr="00A7472F">
        <w:rPr>
          <w:rFonts w:asciiTheme="majorHAnsi" w:hAnsiTheme="majorHAnsi"/>
          <w:color w:val="000000" w:themeColor="text1"/>
        </w:rPr>
        <w:t xml:space="preserve"> </w:t>
      </w:r>
      <w:r w:rsidR="00A7472F" w:rsidRPr="00AA754F">
        <w:rPr>
          <w:rFonts w:asciiTheme="majorHAnsi" w:hAnsiTheme="majorHAnsi"/>
          <w:b/>
          <w:color w:val="000000" w:themeColor="text1"/>
        </w:rPr>
        <w:t>Iwona Sitek</w:t>
      </w:r>
      <w:r w:rsidRPr="00A7472F">
        <w:rPr>
          <w:rFonts w:asciiTheme="majorHAnsi" w:hAnsiTheme="majorHAnsi"/>
          <w:color w:val="000000" w:themeColor="text1"/>
        </w:rPr>
        <w:t>: e-mail:</w:t>
      </w:r>
      <w:r w:rsidR="00A7472F">
        <w:rPr>
          <w:rFonts w:asciiTheme="majorHAnsi" w:hAnsiTheme="majorHAnsi"/>
          <w:color w:val="000000" w:themeColor="text1"/>
        </w:rPr>
        <w:t xml:space="preserve"> </w:t>
      </w:r>
      <w:hyperlink r:id="rId12" w:history="1">
        <w:r w:rsidR="00A7472F" w:rsidRPr="00522F4C">
          <w:rPr>
            <w:rStyle w:val="Hipercze"/>
            <w:rFonts w:asciiTheme="majorHAnsi" w:hAnsiTheme="majorHAnsi"/>
          </w:rPr>
          <w:t>isitek@zdz.kielce.pl</w:t>
        </w:r>
      </w:hyperlink>
      <w:r w:rsidR="00A7472F">
        <w:rPr>
          <w:rFonts w:asciiTheme="majorHAnsi" w:hAnsiTheme="majorHAnsi"/>
          <w:color w:val="000000" w:themeColor="text1"/>
        </w:rPr>
        <w:t xml:space="preserve"> </w:t>
      </w:r>
    </w:p>
    <w:p w:rsidR="00272E27" w:rsidRPr="00497513" w:rsidRDefault="00272E27" w:rsidP="00A7472F">
      <w:pPr>
        <w:spacing w:after="0" w:line="240" w:lineRule="auto"/>
        <w:ind w:right="-96"/>
        <w:rPr>
          <w:rFonts w:asciiTheme="majorHAnsi" w:hAnsiTheme="majorHAnsi"/>
          <w:b/>
          <w:color w:val="000000" w:themeColor="text1"/>
        </w:rPr>
      </w:pPr>
    </w:p>
    <w:p w:rsidR="00847F5E" w:rsidRPr="00497513" w:rsidRDefault="00847F5E" w:rsidP="00784218">
      <w:pPr>
        <w:spacing w:after="0" w:line="240" w:lineRule="auto"/>
        <w:ind w:right="-96"/>
        <w:jc w:val="center"/>
        <w:rPr>
          <w:rFonts w:asciiTheme="majorHAnsi" w:hAnsiTheme="majorHAnsi"/>
          <w:b/>
          <w:color w:val="000000" w:themeColor="text1"/>
        </w:rPr>
      </w:pPr>
      <w:r w:rsidRPr="00497513">
        <w:rPr>
          <w:rFonts w:asciiTheme="majorHAnsi" w:hAnsiTheme="majorHAnsi"/>
          <w:b/>
          <w:color w:val="000000" w:themeColor="text1"/>
        </w:rPr>
        <w:t>§</w:t>
      </w:r>
      <w:r w:rsidR="007948E3" w:rsidRPr="00497513">
        <w:rPr>
          <w:rFonts w:asciiTheme="majorHAnsi" w:hAnsiTheme="majorHAnsi"/>
          <w:b/>
          <w:color w:val="000000" w:themeColor="text1"/>
        </w:rPr>
        <w:t xml:space="preserve"> </w:t>
      </w:r>
      <w:r w:rsidR="000B3D9B" w:rsidRPr="00497513">
        <w:rPr>
          <w:rFonts w:asciiTheme="majorHAnsi" w:hAnsiTheme="majorHAnsi"/>
          <w:b/>
          <w:color w:val="000000" w:themeColor="text1"/>
        </w:rPr>
        <w:t>3</w:t>
      </w:r>
    </w:p>
    <w:p w:rsidR="00072C22" w:rsidRDefault="00847F5E" w:rsidP="00072C22">
      <w:pPr>
        <w:numPr>
          <w:ilvl w:val="0"/>
          <w:numId w:val="9"/>
        </w:numPr>
        <w:suppressAutoHyphens w:val="0"/>
        <w:spacing w:after="0" w:line="240" w:lineRule="auto"/>
        <w:ind w:left="357" w:hanging="357"/>
        <w:jc w:val="both"/>
        <w:rPr>
          <w:rFonts w:asciiTheme="majorHAnsi" w:eastAsia="Times New Roman" w:hAnsiTheme="majorHAnsi"/>
          <w:color w:val="000000" w:themeColor="text1"/>
        </w:rPr>
      </w:pPr>
      <w:r w:rsidRPr="00CC087F">
        <w:rPr>
          <w:rFonts w:asciiTheme="majorHAnsi" w:eastAsia="Times New Roman" w:hAnsiTheme="majorHAnsi"/>
          <w:color w:val="000000" w:themeColor="text1"/>
        </w:rPr>
        <w:t>Za wykonanie czynności określonych w §</w:t>
      </w:r>
      <w:r w:rsidR="00DF5004" w:rsidRPr="00CC087F">
        <w:rPr>
          <w:rFonts w:asciiTheme="majorHAnsi" w:eastAsia="Times New Roman" w:hAnsiTheme="majorHAnsi"/>
          <w:color w:val="000000" w:themeColor="text1"/>
        </w:rPr>
        <w:t xml:space="preserve"> </w:t>
      </w:r>
      <w:r w:rsidRPr="00CC087F">
        <w:rPr>
          <w:rFonts w:asciiTheme="majorHAnsi" w:eastAsia="Times New Roman" w:hAnsiTheme="majorHAnsi"/>
          <w:color w:val="000000" w:themeColor="text1"/>
        </w:rPr>
        <w:t xml:space="preserve">1 umowy </w:t>
      </w:r>
      <w:r w:rsidR="00A71AE0" w:rsidRPr="00CC087F">
        <w:rPr>
          <w:rFonts w:asciiTheme="majorHAnsi" w:eastAsia="Times New Roman" w:hAnsiTheme="majorHAnsi"/>
          <w:color w:val="000000" w:themeColor="text1"/>
        </w:rPr>
        <w:t>Zamawiający</w:t>
      </w:r>
      <w:r w:rsidRPr="00CC087F">
        <w:rPr>
          <w:rFonts w:asciiTheme="majorHAnsi" w:eastAsia="Times New Roman" w:hAnsiTheme="majorHAnsi"/>
          <w:color w:val="000000" w:themeColor="text1"/>
        </w:rPr>
        <w:t xml:space="preserve"> zobowiązuje się wypłacić</w:t>
      </w:r>
      <w:r w:rsidR="004011A7" w:rsidRPr="00CC087F">
        <w:rPr>
          <w:rFonts w:asciiTheme="majorHAnsi" w:eastAsia="Times New Roman" w:hAnsiTheme="majorHAnsi"/>
          <w:color w:val="000000" w:themeColor="text1"/>
        </w:rPr>
        <w:t xml:space="preserve"> Wykonawcy wynagrodzenie w </w:t>
      </w:r>
      <w:r w:rsidRPr="00CC087F">
        <w:rPr>
          <w:rFonts w:asciiTheme="majorHAnsi" w:eastAsia="Times New Roman" w:hAnsiTheme="majorHAnsi"/>
          <w:color w:val="000000" w:themeColor="text1"/>
        </w:rPr>
        <w:t xml:space="preserve">wysokości </w:t>
      </w:r>
      <w:r w:rsidRPr="00CC087F">
        <w:rPr>
          <w:rFonts w:asciiTheme="majorHAnsi" w:eastAsia="Times New Roman" w:hAnsiTheme="majorHAnsi"/>
          <w:b/>
          <w:color w:val="000000" w:themeColor="text1"/>
        </w:rPr>
        <w:t>brutto</w:t>
      </w:r>
      <w:r w:rsidRPr="00CC087F">
        <w:rPr>
          <w:rFonts w:asciiTheme="majorHAnsi" w:eastAsia="Times New Roman" w:hAnsiTheme="majorHAnsi"/>
          <w:color w:val="000000" w:themeColor="text1"/>
        </w:rPr>
        <w:t xml:space="preserve"> </w:t>
      </w:r>
      <w:r w:rsidRPr="00CC087F">
        <w:rPr>
          <w:rFonts w:asciiTheme="majorHAnsi" w:eastAsia="Times New Roman" w:hAnsiTheme="majorHAnsi"/>
          <w:b/>
          <w:color w:val="000000" w:themeColor="text1"/>
        </w:rPr>
        <w:t>…</w:t>
      </w:r>
      <w:r w:rsidR="00243FCE" w:rsidRPr="00CC087F">
        <w:rPr>
          <w:rFonts w:asciiTheme="majorHAnsi" w:eastAsia="Times New Roman" w:hAnsiTheme="majorHAnsi"/>
          <w:b/>
          <w:color w:val="000000" w:themeColor="text1"/>
        </w:rPr>
        <w:t>………………..</w:t>
      </w:r>
      <w:r w:rsidR="00723DC1" w:rsidRPr="00CC087F">
        <w:rPr>
          <w:rFonts w:asciiTheme="majorHAnsi" w:eastAsia="Times New Roman" w:hAnsiTheme="majorHAnsi"/>
          <w:b/>
          <w:color w:val="000000" w:themeColor="text1"/>
        </w:rPr>
        <w:t xml:space="preserve">….. </w:t>
      </w:r>
      <w:proofErr w:type="gramStart"/>
      <w:r w:rsidR="00723DC1" w:rsidRPr="00CC087F">
        <w:rPr>
          <w:rFonts w:asciiTheme="majorHAnsi" w:eastAsia="Times New Roman" w:hAnsiTheme="majorHAnsi"/>
          <w:b/>
          <w:color w:val="000000" w:themeColor="text1"/>
        </w:rPr>
        <w:t>zł</w:t>
      </w:r>
      <w:proofErr w:type="gramEnd"/>
      <w:r w:rsidR="00723DC1" w:rsidRPr="00CC087F">
        <w:rPr>
          <w:rFonts w:asciiTheme="majorHAnsi" w:eastAsia="Times New Roman" w:hAnsiTheme="majorHAnsi"/>
          <w:b/>
          <w:color w:val="000000" w:themeColor="text1"/>
        </w:rPr>
        <w:t xml:space="preserve">, </w:t>
      </w:r>
      <w:r w:rsidR="00723DC1" w:rsidRPr="00CC087F">
        <w:rPr>
          <w:rFonts w:asciiTheme="majorHAnsi" w:eastAsia="Times New Roman" w:hAnsiTheme="majorHAnsi"/>
          <w:i/>
          <w:color w:val="000000" w:themeColor="text1"/>
        </w:rPr>
        <w:t>słownie: ………….,</w:t>
      </w:r>
      <w:r w:rsidR="00723DC1" w:rsidRPr="00CC087F">
        <w:rPr>
          <w:rFonts w:asciiTheme="majorHAnsi" w:eastAsia="Times New Roman" w:hAnsiTheme="majorHAnsi"/>
          <w:color w:val="000000" w:themeColor="text1"/>
        </w:rPr>
        <w:t xml:space="preserve"> </w:t>
      </w:r>
    </w:p>
    <w:p w:rsidR="00CC087F" w:rsidRPr="00CC087F" w:rsidRDefault="00CC087F" w:rsidP="00CC087F">
      <w:pPr>
        <w:suppressAutoHyphens w:val="0"/>
        <w:spacing w:after="0" w:line="240" w:lineRule="auto"/>
        <w:ind w:left="357"/>
        <w:jc w:val="both"/>
        <w:rPr>
          <w:rFonts w:asciiTheme="majorHAnsi" w:eastAsia="Times New Roman" w:hAnsiTheme="majorHAnsi"/>
          <w:color w:val="000000" w:themeColor="text1"/>
        </w:rPr>
      </w:pPr>
    </w:p>
    <w:p w:rsidR="00847F5E" w:rsidRPr="00497513" w:rsidRDefault="00847F5E" w:rsidP="00D9043C">
      <w:pPr>
        <w:pStyle w:val="Akapitzlist"/>
        <w:numPr>
          <w:ilvl w:val="0"/>
          <w:numId w:val="12"/>
        </w:numPr>
        <w:suppressAutoHyphens w:val="0"/>
        <w:autoSpaceDE w:val="0"/>
        <w:autoSpaceDN w:val="0"/>
        <w:adjustRightInd w:val="0"/>
        <w:spacing w:after="0" w:line="240" w:lineRule="auto"/>
        <w:jc w:val="both"/>
        <w:rPr>
          <w:rFonts w:asciiTheme="majorHAnsi" w:hAnsiTheme="majorHAnsi"/>
          <w:color w:val="000000" w:themeColor="text1"/>
        </w:rPr>
      </w:pPr>
      <w:r w:rsidRPr="00CC087F">
        <w:rPr>
          <w:rFonts w:asciiTheme="majorHAnsi" w:hAnsiTheme="majorHAnsi"/>
          <w:bCs/>
          <w:color w:val="000000" w:themeColor="text1"/>
        </w:rPr>
        <w:t>Od kwoty wynagrodzenia brutto za wykonany przedmiot umowy w danym miesiąc</w:t>
      </w:r>
      <w:r w:rsidRPr="00497513">
        <w:rPr>
          <w:rFonts w:asciiTheme="majorHAnsi" w:hAnsiTheme="majorHAnsi"/>
          <w:bCs/>
          <w:color w:val="000000" w:themeColor="text1"/>
        </w:rPr>
        <w:t xml:space="preserve">u w przypadku osób fizycznych nieprowadzących działalności gospodarczej zostanie potrącona zgodnie z obowiązującymi przepisami zaliczka na podatek dochodowy od osób fizycznych oraz należne składki z tytułu ubezpieczenia społecznego będące zobowiązaniem po stronie </w:t>
      </w:r>
      <w:r w:rsidR="00AD1604" w:rsidRPr="00497513">
        <w:rPr>
          <w:rFonts w:asciiTheme="majorHAnsi" w:hAnsiTheme="majorHAnsi"/>
          <w:bCs/>
          <w:color w:val="000000" w:themeColor="text1"/>
        </w:rPr>
        <w:t>Wykonawcy</w:t>
      </w:r>
      <w:r w:rsidRPr="00497513">
        <w:rPr>
          <w:rFonts w:asciiTheme="majorHAnsi" w:hAnsiTheme="majorHAnsi"/>
          <w:bCs/>
          <w:color w:val="000000" w:themeColor="text1"/>
        </w:rPr>
        <w:t xml:space="preserve">. </w:t>
      </w:r>
    </w:p>
    <w:p w:rsidR="00847F5E" w:rsidRPr="00CC087F" w:rsidRDefault="00A71AE0" w:rsidP="00D9043C">
      <w:pPr>
        <w:pStyle w:val="Akapitzlist"/>
        <w:numPr>
          <w:ilvl w:val="0"/>
          <w:numId w:val="12"/>
        </w:numPr>
        <w:suppressAutoHyphens w:val="0"/>
        <w:autoSpaceDE w:val="0"/>
        <w:autoSpaceDN w:val="0"/>
        <w:adjustRightInd w:val="0"/>
        <w:spacing w:after="0" w:line="240" w:lineRule="auto"/>
        <w:jc w:val="both"/>
        <w:rPr>
          <w:rFonts w:asciiTheme="majorHAnsi" w:hAnsiTheme="majorHAnsi"/>
          <w:color w:val="000000" w:themeColor="text1"/>
        </w:rPr>
      </w:pPr>
      <w:r w:rsidRPr="00497513">
        <w:rPr>
          <w:rFonts w:asciiTheme="majorHAnsi" w:hAnsiTheme="majorHAnsi"/>
          <w:color w:val="000000" w:themeColor="text1"/>
        </w:rPr>
        <w:t>Wykonawca</w:t>
      </w:r>
      <w:r w:rsidR="00847F5E" w:rsidRPr="00497513">
        <w:rPr>
          <w:rFonts w:asciiTheme="majorHAnsi" w:hAnsiTheme="majorHAnsi"/>
          <w:color w:val="000000" w:themeColor="text1"/>
        </w:rPr>
        <w:t xml:space="preserve"> w terminie 2 dni od daty zaistnienia zdarzenia jest zobowiązany powiadomić Z</w:t>
      </w:r>
      <w:r w:rsidR="001F6A9E" w:rsidRPr="00497513">
        <w:rPr>
          <w:rFonts w:asciiTheme="majorHAnsi" w:hAnsiTheme="majorHAnsi"/>
          <w:color w:val="000000" w:themeColor="text1"/>
        </w:rPr>
        <w:t>amawiającego o </w:t>
      </w:r>
      <w:r w:rsidR="00847F5E" w:rsidRPr="00497513">
        <w:rPr>
          <w:rFonts w:asciiTheme="majorHAnsi" w:hAnsiTheme="majorHAnsi"/>
          <w:color w:val="000000" w:themeColor="text1"/>
        </w:rPr>
        <w:t xml:space="preserve">wszelkich zmianach, które będą miały wpływ na koszty ponoszone po stronie </w:t>
      </w:r>
      <w:r w:rsidR="004011A7" w:rsidRPr="00497513">
        <w:rPr>
          <w:rFonts w:asciiTheme="majorHAnsi" w:hAnsiTheme="majorHAnsi"/>
          <w:color w:val="000000" w:themeColor="text1"/>
        </w:rPr>
        <w:t>Zamawiającego</w:t>
      </w:r>
      <w:r w:rsidR="000B3D9B" w:rsidRPr="00497513">
        <w:rPr>
          <w:rFonts w:asciiTheme="majorHAnsi" w:hAnsiTheme="majorHAnsi"/>
          <w:color w:val="000000" w:themeColor="text1"/>
        </w:rPr>
        <w:t xml:space="preserve"> a związane z </w:t>
      </w:r>
      <w:r w:rsidR="00847F5E" w:rsidRPr="00497513">
        <w:rPr>
          <w:rFonts w:asciiTheme="majorHAnsi" w:hAnsiTheme="majorHAnsi"/>
          <w:color w:val="000000" w:themeColor="text1"/>
        </w:rPr>
        <w:t xml:space="preserve">zatrudnieniem </w:t>
      </w:r>
      <w:r w:rsidR="004011A7" w:rsidRPr="00497513">
        <w:rPr>
          <w:rFonts w:asciiTheme="majorHAnsi" w:hAnsiTheme="majorHAnsi"/>
          <w:color w:val="000000" w:themeColor="text1"/>
        </w:rPr>
        <w:t>Wykonawcy</w:t>
      </w:r>
      <w:r w:rsidR="00847F5E" w:rsidRPr="00497513">
        <w:rPr>
          <w:rFonts w:asciiTheme="majorHAnsi" w:hAnsiTheme="majorHAnsi"/>
          <w:color w:val="000000" w:themeColor="text1"/>
        </w:rPr>
        <w:t>, w szczególności zmian</w:t>
      </w:r>
      <w:r w:rsidR="00272E27" w:rsidRPr="00497513">
        <w:rPr>
          <w:rFonts w:asciiTheme="majorHAnsi" w:hAnsiTheme="majorHAnsi"/>
          <w:color w:val="000000" w:themeColor="text1"/>
        </w:rPr>
        <w:t>ę</w:t>
      </w:r>
      <w:r w:rsidR="00847F5E" w:rsidRPr="00497513">
        <w:rPr>
          <w:rFonts w:asciiTheme="majorHAnsi" w:hAnsiTheme="majorHAnsi"/>
          <w:color w:val="000000" w:themeColor="text1"/>
        </w:rPr>
        <w:t xml:space="preserve"> danych </w:t>
      </w:r>
      <w:r w:rsidR="00847F5E" w:rsidRPr="00CC087F">
        <w:rPr>
          <w:rFonts w:asciiTheme="majorHAnsi" w:hAnsiTheme="majorHAnsi"/>
          <w:color w:val="000000" w:themeColor="text1"/>
        </w:rPr>
        <w:t>związanych ze złożonym oświadczeniem zleceniobiorcy do oferty.</w:t>
      </w:r>
    </w:p>
    <w:p w:rsidR="00CC087F" w:rsidRPr="00CC087F" w:rsidRDefault="00CC087F" w:rsidP="00CC087F">
      <w:pPr>
        <w:numPr>
          <w:ilvl w:val="0"/>
          <w:numId w:val="9"/>
        </w:numPr>
        <w:tabs>
          <w:tab w:val="left" w:pos="-360"/>
        </w:tabs>
        <w:suppressAutoHyphens w:val="0"/>
        <w:spacing w:after="0" w:line="240" w:lineRule="auto"/>
        <w:jc w:val="both"/>
        <w:rPr>
          <w:rFonts w:asciiTheme="majorHAnsi" w:eastAsia="Times New Roman" w:hAnsiTheme="majorHAnsi"/>
          <w:color w:val="000000" w:themeColor="text1"/>
          <w:lang w:eastAsia="pl-PL"/>
        </w:rPr>
      </w:pPr>
      <w:r w:rsidRPr="00CC087F">
        <w:rPr>
          <w:rFonts w:asciiTheme="majorHAnsi" w:eastAsia="Times New Roman" w:hAnsiTheme="majorHAnsi"/>
          <w:color w:val="000000" w:themeColor="text1"/>
          <w:lang w:eastAsia="pl-PL"/>
        </w:rPr>
        <w:t>Wynagrodzenie, o którym mowa w ust. 1 będzie wypłacane miesięcznie, na zakończenie każdego miesiąca kalendarzowego za wskazaną przez Zleceniobiorcę na rachunku/fakturze VAT:</w:t>
      </w:r>
    </w:p>
    <w:p w:rsidR="00CC087F" w:rsidRPr="00CC087F" w:rsidRDefault="00CC087F" w:rsidP="00D9043C">
      <w:pPr>
        <w:pStyle w:val="Akapitzlist"/>
        <w:numPr>
          <w:ilvl w:val="0"/>
          <w:numId w:val="59"/>
        </w:numPr>
        <w:tabs>
          <w:tab w:val="left" w:pos="-360"/>
        </w:tabs>
        <w:suppressAutoHyphens w:val="0"/>
        <w:spacing w:after="0" w:line="240" w:lineRule="auto"/>
        <w:jc w:val="both"/>
        <w:rPr>
          <w:rFonts w:asciiTheme="majorHAnsi" w:eastAsia="Times New Roman" w:hAnsiTheme="majorHAnsi"/>
          <w:color w:val="000000" w:themeColor="text1"/>
          <w:lang w:eastAsia="pl-PL"/>
        </w:rPr>
      </w:pPr>
      <w:proofErr w:type="gramStart"/>
      <w:r w:rsidRPr="00CC087F">
        <w:rPr>
          <w:rFonts w:asciiTheme="majorHAnsi" w:eastAsia="Times New Roman" w:hAnsiTheme="majorHAnsi"/>
          <w:color w:val="000000" w:themeColor="text1"/>
          <w:lang w:eastAsia="pl-PL"/>
        </w:rPr>
        <w:t>ilość</w:t>
      </w:r>
      <w:proofErr w:type="gramEnd"/>
      <w:r w:rsidRPr="00CC087F">
        <w:rPr>
          <w:rFonts w:asciiTheme="majorHAnsi" w:eastAsia="Times New Roman" w:hAnsiTheme="majorHAnsi"/>
          <w:color w:val="000000" w:themeColor="text1"/>
          <w:lang w:eastAsia="pl-PL"/>
        </w:rPr>
        <w:t xml:space="preserve"> godzin zajęć przeprowadzonych w danym miesiącu,</w:t>
      </w:r>
    </w:p>
    <w:p w:rsidR="009E26E1" w:rsidRPr="00CC087F" w:rsidRDefault="00CC087F" w:rsidP="00D9043C">
      <w:pPr>
        <w:pStyle w:val="Akapitzlist"/>
        <w:numPr>
          <w:ilvl w:val="0"/>
          <w:numId w:val="59"/>
        </w:numPr>
        <w:tabs>
          <w:tab w:val="left" w:pos="-360"/>
        </w:tabs>
        <w:suppressAutoHyphens w:val="0"/>
        <w:spacing w:after="0" w:line="240" w:lineRule="auto"/>
        <w:jc w:val="both"/>
        <w:rPr>
          <w:rFonts w:asciiTheme="majorHAnsi" w:eastAsia="Times New Roman" w:hAnsiTheme="majorHAnsi"/>
          <w:color w:val="000000" w:themeColor="text1"/>
          <w:lang w:eastAsia="pl-PL"/>
        </w:rPr>
      </w:pPr>
      <w:proofErr w:type="gramStart"/>
      <w:r w:rsidRPr="00CC087F">
        <w:rPr>
          <w:rFonts w:asciiTheme="majorHAnsi" w:eastAsia="Times New Roman" w:hAnsiTheme="majorHAnsi"/>
          <w:color w:val="000000" w:themeColor="text1"/>
          <w:lang w:eastAsia="pl-PL"/>
        </w:rPr>
        <w:t>ilość</w:t>
      </w:r>
      <w:proofErr w:type="gramEnd"/>
      <w:r w:rsidRPr="00CC087F">
        <w:rPr>
          <w:rFonts w:asciiTheme="majorHAnsi" w:eastAsia="Times New Roman" w:hAnsiTheme="majorHAnsi"/>
          <w:color w:val="000000" w:themeColor="text1"/>
          <w:lang w:eastAsia="pl-PL"/>
        </w:rPr>
        <w:t xml:space="preserve"> egzaminów przeprowadzonych w danym miesiącu.</w:t>
      </w:r>
    </w:p>
    <w:p w:rsidR="00847F5E" w:rsidRPr="00497513" w:rsidRDefault="00847F5E" w:rsidP="009B02BD">
      <w:pPr>
        <w:numPr>
          <w:ilvl w:val="0"/>
          <w:numId w:val="9"/>
        </w:numPr>
        <w:suppressAutoHyphens w:val="0"/>
        <w:spacing w:after="0" w:line="240" w:lineRule="auto"/>
        <w:jc w:val="both"/>
        <w:rPr>
          <w:rFonts w:asciiTheme="majorHAnsi" w:eastAsia="Times New Roman" w:hAnsiTheme="majorHAnsi"/>
          <w:color w:val="000000" w:themeColor="text1"/>
        </w:rPr>
      </w:pPr>
      <w:r w:rsidRPr="00497513">
        <w:rPr>
          <w:rFonts w:asciiTheme="majorHAnsi" w:eastAsia="Times New Roman" w:hAnsiTheme="majorHAnsi"/>
          <w:color w:val="000000" w:themeColor="text1"/>
          <w:lang w:eastAsia="pl-PL"/>
        </w:rPr>
        <w:t>Zapłata za wykonanie przedmiotu umowy b</w:t>
      </w:r>
      <w:r w:rsidR="004011A7" w:rsidRPr="00497513">
        <w:rPr>
          <w:rFonts w:asciiTheme="majorHAnsi" w:eastAsia="Times New Roman" w:hAnsiTheme="majorHAnsi"/>
          <w:color w:val="000000" w:themeColor="text1"/>
          <w:lang w:eastAsia="pl-PL"/>
        </w:rPr>
        <w:t xml:space="preserve">ędzie dokonywana na </w:t>
      </w:r>
      <w:r w:rsidR="009B02BD" w:rsidRPr="009B02BD">
        <w:rPr>
          <w:rFonts w:asciiTheme="majorHAnsi" w:eastAsia="Times New Roman" w:hAnsiTheme="majorHAnsi"/>
          <w:color w:val="000000" w:themeColor="text1"/>
          <w:lang w:eastAsia="pl-PL"/>
        </w:rPr>
        <w:t xml:space="preserve">rachunek bankowy wskazany przez Zleceniobiorcę </w:t>
      </w:r>
      <w:r w:rsidR="009B02BD">
        <w:rPr>
          <w:rFonts w:asciiTheme="majorHAnsi" w:eastAsia="Times New Roman" w:hAnsiTheme="majorHAnsi"/>
          <w:color w:val="000000" w:themeColor="text1"/>
          <w:lang w:eastAsia="pl-PL"/>
        </w:rPr>
        <w:t xml:space="preserve">na </w:t>
      </w:r>
      <w:r w:rsidR="004011A7" w:rsidRPr="00497513">
        <w:rPr>
          <w:rFonts w:asciiTheme="majorHAnsi" w:eastAsia="Times New Roman" w:hAnsiTheme="majorHAnsi"/>
          <w:color w:val="000000" w:themeColor="text1"/>
          <w:lang w:eastAsia="pl-PL"/>
        </w:rPr>
        <w:t>podstawie Faktury</w:t>
      </w:r>
      <w:r w:rsidRPr="00497513">
        <w:rPr>
          <w:rFonts w:asciiTheme="majorHAnsi" w:eastAsia="Times New Roman" w:hAnsiTheme="majorHAnsi"/>
          <w:color w:val="000000" w:themeColor="text1"/>
          <w:lang w:eastAsia="pl-PL"/>
        </w:rPr>
        <w:t xml:space="preserve">/Rachunku wystawionego przez </w:t>
      </w:r>
      <w:r w:rsidR="004011A7" w:rsidRPr="00497513">
        <w:rPr>
          <w:rFonts w:asciiTheme="majorHAnsi" w:eastAsia="Times New Roman" w:hAnsiTheme="majorHAnsi"/>
          <w:color w:val="000000" w:themeColor="text1"/>
          <w:lang w:eastAsia="pl-PL"/>
        </w:rPr>
        <w:t>Wykonawcę</w:t>
      </w:r>
      <w:r w:rsidRPr="00497513">
        <w:rPr>
          <w:rFonts w:asciiTheme="majorHAnsi" w:eastAsia="Times New Roman" w:hAnsiTheme="majorHAnsi"/>
          <w:color w:val="000000" w:themeColor="text1"/>
          <w:lang w:eastAsia="pl-PL"/>
        </w:rPr>
        <w:t xml:space="preserve"> </w:t>
      </w:r>
      <w:r w:rsidR="009B02BD">
        <w:rPr>
          <w:rFonts w:asciiTheme="majorHAnsi" w:eastAsia="Times New Roman" w:hAnsiTheme="majorHAnsi"/>
          <w:color w:val="000000" w:themeColor="text1"/>
          <w:lang w:eastAsia="pl-PL"/>
        </w:rPr>
        <w:br/>
      </w:r>
      <w:r w:rsidRPr="00497513">
        <w:rPr>
          <w:rFonts w:asciiTheme="majorHAnsi" w:eastAsia="Times New Roman" w:hAnsiTheme="majorHAnsi"/>
          <w:color w:val="000000" w:themeColor="text1"/>
          <w:lang w:eastAsia="pl-PL"/>
        </w:rPr>
        <w:t xml:space="preserve">w terminie </w:t>
      </w:r>
      <w:r w:rsidR="001C1667" w:rsidRPr="00497513">
        <w:rPr>
          <w:rFonts w:asciiTheme="majorHAnsi" w:eastAsia="Times New Roman" w:hAnsiTheme="majorHAnsi"/>
          <w:color w:val="000000" w:themeColor="text1"/>
          <w:lang w:eastAsia="pl-PL"/>
        </w:rPr>
        <w:t>21</w:t>
      </w:r>
      <w:r w:rsidRPr="00497513">
        <w:rPr>
          <w:rFonts w:asciiTheme="majorHAnsi" w:eastAsia="Times New Roman" w:hAnsiTheme="majorHAnsi"/>
          <w:color w:val="000000" w:themeColor="text1"/>
          <w:lang w:eastAsia="pl-PL"/>
        </w:rPr>
        <w:t xml:space="preserve"> dni od daty jego dostarczenia do </w:t>
      </w:r>
      <w:r w:rsidR="00496CC5" w:rsidRPr="00497513">
        <w:rPr>
          <w:rFonts w:asciiTheme="majorHAnsi" w:eastAsia="Times New Roman" w:hAnsiTheme="majorHAnsi"/>
          <w:color w:val="000000" w:themeColor="text1"/>
          <w:lang w:eastAsia="pl-PL"/>
        </w:rPr>
        <w:t>Zamawiającego</w:t>
      </w:r>
      <w:r w:rsidRPr="00497513">
        <w:rPr>
          <w:rFonts w:asciiTheme="majorHAnsi" w:eastAsia="Times New Roman" w:hAnsiTheme="majorHAnsi"/>
          <w:color w:val="000000" w:themeColor="text1"/>
          <w:lang w:eastAsia="pl-PL"/>
        </w:rPr>
        <w:t xml:space="preserve"> wraz z innymi dokumentami potwierdzającymi wykonanie przedmiotu umowy.</w:t>
      </w:r>
    </w:p>
    <w:p w:rsidR="00847F5E" w:rsidRPr="00497513" w:rsidRDefault="00847F5E" w:rsidP="00BE7885">
      <w:pPr>
        <w:numPr>
          <w:ilvl w:val="0"/>
          <w:numId w:val="9"/>
        </w:numPr>
        <w:suppressAutoHyphens w:val="0"/>
        <w:spacing w:after="0" w:line="240" w:lineRule="auto"/>
        <w:ind w:left="357" w:hanging="357"/>
        <w:jc w:val="both"/>
        <w:rPr>
          <w:rFonts w:asciiTheme="majorHAnsi" w:eastAsia="Times New Roman" w:hAnsiTheme="majorHAnsi"/>
          <w:color w:val="000000" w:themeColor="text1"/>
        </w:rPr>
      </w:pPr>
      <w:r w:rsidRPr="00497513">
        <w:rPr>
          <w:rFonts w:asciiTheme="majorHAnsi" w:eastAsia="Times New Roman" w:hAnsiTheme="majorHAnsi"/>
          <w:color w:val="000000" w:themeColor="text1"/>
        </w:rPr>
        <w:t>Wynagrodzenie, o którym mowa w ust. 1 jest wynagrodzeniem obejmującym wszystkie czynności niezbędne do prawidłowego wykonania Umowy.</w:t>
      </w:r>
    </w:p>
    <w:p w:rsidR="00D1583A" w:rsidRPr="00497513" w:rsidRDefault="00D1583A" w:rsidP="00784218">
      <w:pPr>
        <w:spacing w:after="0" w:line="240" w:lineRule="auto"/>
        <w:ind w:right="-96"/>
        <w:jc w:val="center"/>
        <w:rPr>
          <w:rFonts w:asciiTheme="majorHAnsi" w:hAnsiTheme="majorHAnsi"/>
          <w:b/>
          <w:bCs/>
          <w:color w:val="000000" w:themeColor="text1"/>
        </w:rPr>
      </w:pPr>
    </w:p>
    <w:p w:rsidR="00847F5E" w:rsidRPr="00497513" w:rsidRDefault="00847F5E" w:rsidP="00784218">
      <w:pPr>
        <w:spacing w:after="0" w:line="240" w:lineRule="auto"/>
        <w:ind w:right="-96"/>
        <w:jc w:val="center"/>
        <w:rPr>
          <w:rFonts w:asciiTheme="majorHAnsi" w:hAnsiTheme="majorHAnsi"/>
          <w:b/>
          <w:bCs/>
          <w:color w:val="000000" w:themeColor="text1"/>
        </w:rPr>
      </w:pPr>
      <w:r w:rsidRPr="00497513">
        <w:rPr>
          <w:rFonts w:asciiTheme="majorHAnsi" w:hAnsiTheme="majorHAnsi"/>
          <w:b/>
          <w:bCs/>
          <w:color w:val="000000" w:themeColor="text1"/>
        </w:rPr>
        <w:t>§</w:t>
      </w:r>
      <w:r w:rsidR="007948E3" w:rsidRPr="00497513">
        <w:rPr>
          <w:rFonts w:asciiTheme="majorHAnsi" w:hAnsiTheme="majorHAnsi"/>
          <w:b/>
          <w:bCs/>
          <w:color w:val="000000" w:themeColor="text1"/>
        </w:rPr>
        <w:t xml:space="preserve"> </w:t>
      </w:r>
      <w:r w:rsidR="000B3D9B" w:rsidRPr="00497513">
        <w:rPr>
          <w:rFonts w:asciiTheme="majorHAnsi" w:hAnsiTheme="majorHAnsi"/>
          <w:b/>
          <w:bCs/>
          <w:color w:val="000000" w:themeColor="text1"/>
        </w:rPr>
        <w:t>4</w:t>
      </w:r>
    </w:p>
    <w:p w:rsidR="00847F5E" w:rsidRPr="005824A5" w:rsidRDefault="00847F5E" w:rsidP="00784218">
      <w:pPr>
        <w:spacing w:after="0" w:line="240" w:lineRule="auto"/>
        <w:rPr>
          <w:rFonts w:asciiTheme="majorHAnsi" w:eastAsia="Times New Roman" w:hAnsiTheme="majorHAnsi"/>
          <w:color w:val="000000" w:themeColor="text1"/>
        </w:rPr>
      </w:pPr>
      <w:r w:rsidRPr="00497513">
        <w:rPr>
          <w:rFonts w:asciiTheme="majorHAnsi" w:eastAsia="Times New Roman" w:hAnsiTheme="majorHAnsi"/>
          <w:b/>
        </w:rPr>
        <w:t xml:space="preserve">Umowa zostaje zawarta na czas od dnia zawarcia </w:t>
      </w:r>
      <w:r w:rsidRPr="005824A5">
        <w:rPr>
          <w:rFonts w:asciiTheme="majorHAnsi" w:eastAsia="Times New Roman" w:hAnsiTheme="majorHAnsi"/>
          <w:b/>
          <w:color w:val="000000" w:themeColor="text1"/>
        </w:rPr>
        <w:t>umowy</w:t>
      </w:r>
      <w:r w:rsidRPr="005824A5">
        <w:rPr>
          <w:rFonts w:asciiTheme="majorHAnsi" w:eastAsia="Times New Roman" w:hAnsiTheme="majorHAnsi"/>
          <w:color w:val="000000" w:themeColor="text1"/>
        </w:rPr>
        <w:t xml:space="preserve"> </w:t>
      </w:r>
      <w:r w:rsidRPr="005824A5">
        <w:rPr>
          <w:rFonts w:asciiTheme="majorHAnsi" w:eastAsia="Times New Roman" w:hAnsiTheme="majorHAnsi"/>
          <w:b/>
          <w:color w:val="000000" w:themeColor="text1"/>
        </w:rPr>
        <w:t xml:space="preserve">do 31 </w:t>
      </w:r>
      <w:r w:rsidR="005824A5" w:rsidRPr="005824A5">
        <w:rPr>
          <w:rFonts w:asciiTheme="majorHAnsi" w:eastAsia="Times New Roman" w:hAnsiTheme="majorHAnsi"/>
          <w:b/>
          <w:color w:val="000000" w:themeColor="text1"/>
        </w:rPr>
        <w:t>marca</w:t>
      </w:r>
      <w:r w:rsidRPr="005824A5">
        <w:rPr>
          <w:rFonts w:asciiTheme="majorHAnsi" w:eastAsia="Times New Roman" w:hAnsiTheme="majorHAnsi"/>
          <w:b/>
          <w:color w:val="000000" w:themeColor="text1"/>
        </w:rPr>
        <w:t xml:space="preserve"> 202</w:t>
      </w:r>
      <w:r w:rsidR="005824A5" w:rsidRPr="005824A5">
        <w:rPr>
          <w:rFonts w:asciiTheme="majorHAnsi" w:eastAsia="Times New Roman" w:hAnsiTheme="majorHAnsi"/>
          <w:b/>
          <w:color w:val="000000" w:themeColor="text1"/>
        </w:rPr>
        <w:t>2</w:t>
      </w:r>
      <w:r w:rsidRPr="005824A5">
        <w:rPr>
          <w:rFonts w:asciiTheme="majorHAnsi" w:eastAsia="Times New Roman" w:hAnsiTheme="majorHAnsi"/>
          <w:b/>
          <w:color w:val="000000" w:themeColor="text1"/>
        </w:rPr>
        <w:t xml:space="preserve"> roku.</w:t>
      </w:r>
      <w:r w:rsidRPr="005824A5">
        <w:rPr>
          <w:rFonts w:asciiTheme="majorHAnsi" w:eastAsia="Times New Roman" w:hAnsiTheme="majorHAnsi"/>
          <w:color w:val="000000" w:themeColor="text1"/>
        </w:rPr>
        <w:t xml:space="preserve"> </w:t>
      </w:r>
    </w:p>
    <w:p w:rsidR="00847F5E" w:rsidRPr="00497513" w:rsidRDefault="00847F5E" w:rsidP="00784218">
      <w:pPr>
        <w:spacing w:after="0" w:line="240" w:lineRule="auto"/>
        <w:ind w:left="360"/>
        <w:rPr>
          <w:rFonts w:asciiTheme="majorHAnsi" w:eastAsia="Times New Roman" w:hAnsiTheme="majorHAnsi"/>
          <w:color w:val="000000" w:themeColor="text1"/>
        </w:rPr>
      </w:pPr>
    </w:p>
    <w:p w:rsidR="00847F5E" w:rsidRPr="00497513" w:rsidRDefault="00847F5E" w:rsidP="00784218">
      <w:pPr>
        <w:spacing w:after="0" w:line="240" w:lineRule="auto"/>
        <w:ind w:right="-96"/>
        <w:jc w:val="center"/>
        <w:rPr>
          <w:rFonts w:asciiTheme="majorHAnsi" w:eastAsia="Arial Unicode MS" w:hAnsiTheme="majorHAnsi"/>
          <w:b/>
          <w:bCs/>
          <w:color w:val="000000" w:themeColor="text1"/>
        </w:rPr>
      </w:pPr>
      <w:r w:rsidRPr="00497513">
        <w:rPr>
          <w:rFonts w:asciiTheme="majorHAnsi" w:eastAsia="Arial Unicode MS" w:hAnsiTheme="majorHAnsi"/>
          <w:b/>
          <w:bCs/>
          <w:color w:val="000000" w:themeColor="text1"/>
        </w:rPr>
        <w:t>§</w:t>
      </w:r>
      <w:r w:rsidR="007948E3" w:rsidRPr="00497513">
        <w:rPr>
          <w:rFonts w:asciiTheme="majorHAnsi" w:eastAsia="Arial Unicode MS" w:hAnsiTheme="majorHAnsi"/>
          <w:b/>
          <w:bCs/>
          <w:color w:val="000000" w:themeColor="text1"/>
        </w:rPr>
        <w:t xml:space="preserve"> </w:t>
      </w:r>
      <w:r w:rsidR="000B3D9B" w:rsidRPr="00497513">
        <w:rPr>
          <w:rFonts w:asciiTheme="majorHAnsi" w:eastAsia="Arial Unicode MS" w:hAnsiTheme="majorHAnsi"/>
          <w:b/>
          <w:bCs/>
          <w:color w:val="000000" w:themeColor="text1"/>
        </w:rPr>
        <w:t>5</w:t>
      </w:r>
    </w:p>
    <w:p w:rsidR="00847F5E" w:rsidRPr="00497513" w:rsidRDefault="00A71AE0" w:rsidP="00D9043C">
      <w:pPr>
        <w:numPr>
          <w:ilvl w:val="0"/>
          <w:numId w:val="11"/>
        </w:numPr>
        <w:suppressAutoHyphens w:val="0"/>
        <w:spacing w:after="60" w:line="240" w:lineRule="auto"/>
        <w:ind w:hanging="357"/>
        <w:rPr>
          <w:rFonts w:asciiTheme="majorHAnsi" w:eastAsia="Lucida Sans Unicode" w:hAnsiTheme="majorHAnsi"/>
          <w:bCs/>
          <w:color w:val="000000" w:themeColor="text1"/>
          <w:lang w:eastAsia="pl-PL"/>
        </w:rPr>
      </w:pPr>
      <w:r w:rsidRPr="00497513">
        <w:rPr>
          <w:rFonts w:asciiTheme="majorHAnsi" w:eastAsia="Lucida Sans Unicode" w:hAnsiTheme="majorHAnsi"/>
          <w:bCs/>
          <w:color w:val="000000" w:themeColor="text1"/>
          <w:lang w:eastAsia="pl-PL"/>
        </w:rPr>
        <w:t>Wykonawca</w:t>
      </w:r>
      <w:r w:rsidR="00847F5E" w:rsidRPr="00497513">
        <w:rPr>
          <w:rFonts w:asciiTheme="majorHAnsi" w:eastAsia="Lucida Sans Unicode" w:hAnsiTheme="majorHAnsi"/>
          <w:bCs/>
          <w:color w:val="000000" w:themeColor="text1"/>
          <w:lang w:eastAsia="pl-PL"/>
        </w:rPr>
        <w:t xml:space="preserve"> zapłaci </w:t>
      </w:r>
      <w:r w:rsidR="000B3D9B" w:rsidRPr="00497513">
        <w:rPr>
          <w:rFonts w:asciiTheme="majorHAnsi" w:eastAsia="Lucida Sans Unicode" w:hAnsiTheme="majorHAnsi"/>
          <w:bCs/>
          <w:color w:val="000000" w:themeColor="text1"/>
          <w:lang w:eastAsia="pl-PL"/>
        </w:rPr>
        <w:t>Zamawiającemu</w:t>
      </w:r>
      <w:r w:rsidR="00847F5E" w:rsidRPr="00497513">
        <w:rPr>
          <w:rFonts w:asciiTheme="majorHAnsi" w:eastAsia="Lucida Sans Unicode" w:hAnsiTheme="majorHAnsi"/>
          <w:bCs/>
          <w:color w:val="000000" w:themeColor="text1"/>
          <w:lang w:eastAsia="pl-PL"/>
        </w:rPr>
        <w:t xml:space="preserve"> kary umowne za:</w:t>
      </w:r>
    </w:p>
    <w:p w:rsidR="00847F5E" w:rsidRPr="00497513" w:rsidRDefault="00847F5E" w:rsidP="00CD0F98">
      <w:pPr>
        <w:numPr>
          <w:ilvl w:val="0"/>
          <w:numId w:val="8"/>
        </w:numPr>
        <w:suppressAutoHyphens w:val="0"/>
        <w:spacing w:after="60" w:line="240" w:lineRule="auto"/>
        <w:ind w:hanging="357"/>
        <w:jc w:val="both"/>
        <w:rPr>
          <w:rFonts w:asciiTheme="majorHAnsi" w:eastAsia="Lucida Sans Unicode" w:hAnsiTheme="majorHAnsi"/>
          <w:bCs/>
          <w:color w:val="000000" w:themeColor="text1"/>
          <w:lang w:eastAsia="pl-PL"/>
        </w:rPr>
      </w:pPr>
      <w:proofErr w:type="gramStart"/>
      <w:r w:rsidRPr="00497513">
        <w:rPr>
          <w:rFonts w:asciiTheme="majorHAnsi" w:eastAsia="Lucida Sans Unicode" w:hAnsiTheme="majorHAnsi"/>
          <w:bCs/>
          <w:color w:val="000000" w:themeColor="text1"/>
          <w:lang w:eastAsia="pl-PL"/>
        </w:rPr>
        <w:t>opóźnienia</w:t>
      </w:r>
      <w:proofErr w:type="gramEnd"/>
      <w:r w:rsidRPr="00497513">
        <w:rPr>
          <w:rFonts w:asciiTheme="majorHAnsi" w:eastAsia="Lucida Sans Unicode" w:hAnsiTheme="majorHAnsi"/>
          <w:bCs/>
          <w:color w:val="000000" w:themeColor="text1"/>
          <w:lang w:eastAsia="pl-PL"/>
        </w:rPr>
        <w:t xml:space="preserve"> w wykonywaniu każdego z terminów cząstkowego harmonogramu objętych umową z przyczyn leżących po stro</w:t>
      </w:r>
      <w:r w:rsidR="000B3D9B" w:rsidRPr="00497513">
        <w:rPr>
          <w:rFonts w:asciiTheme="majorHAnsi" w:eastAsia="Lucida Sans Unicode" w:hAnsiTheme="majorHAnsi"/>
          <w:bCs/>
          <w:color w:val="000000" w:themeColor="text1"/>
          <w:lang w:eastAsia="pl-PL"/>
        </w:rPr>
        <w:t>nie Wykonawcy</w:t>
      </w:r>
      <w:r w:rsidRPr="00497513">
        <w:rPr>
          <w:rFonts w:asciiTheme="majorHAnsi" w:eastAsia="Lucida Sans Unicode" w:hAnsiTheme="majorHAnsi"/>
          <w:bCs/>
          <w:color w:val="000000" w:themeColor="text1"/>
          <w:lang w:eastAsia="pl-PL"/>
        </w:rPr>
        <w:t xml:space="preserve"> w wysokości 2</w:t>
      </w:r>
      <w:r w:rsidR="009B02BD">
        <w:rPr>
          <w:rFonts w:asciiTheme="majorHAnsi" w:eastAsia="Lucida Sans Unicode" w:hAnsiTheme="majorHAnsi"/>
          <w:bCs/>
          <w:color w:val="000000" w:themeColor="text1"/>
          <w:lang w:eastAsia="pl-PL"/>
        </w:rPr>
        <w:t xml:space="preserve"> </w:t>
      </w:r>
      <w:r w:rsidRPr="00497513">
        <w:rPr>
          <w:rFonts w:asciiTheme="majorHAnsi" w:eastAsia="Lucida Sans Unicode" w:hAnsiTheme="majorHAnsi"/>
          <w:bCs/>
          <w:color w:val="000000" w:themeColor="text1"/>
          <w:lang w:eastAsia="pl-PL"/>
        </w:rPr>
        <w:t xml:space="preserve">% wynagrodzenia brutto wskazanego w § </w:t>
      </w:r>
      <w:r w:rsidR="000B3D9B" w:rsidRPr="00497513">
        <w:rPr>
          <w:rFonts w:asciiTheme="majorHAnsi" w:eastAsia="Lucida Sans Unicode" w:hAnsiTheme="majorHAnsi"/>
          <w:bCs/>
          <w:color w:val="000000" w:themeColor="text1"/>
          <w:lang w:eastAsia="pl-PL"/>
        </w:rPr>
        <w:t>3</w:t>
      </w:r>
      <w:r w:rsidRPr="00497513">
        <w:rPr>
          <w:rFonts w:asciiTheme="majorHAnsi" w:eastAsia="Lucida Sans Unicode" w:hAnsiTheme="majorHAnsi"/>
          <w:bCs/>
          <w:color w:val="000000" w:themeColor="text1"/>
          <w:lang w:eastAsia="pl-PL"/>
        </w:rPr>
        <w:t xml:space="preserve"> ust. 1 </w:t>
      </w:r>
      <w:r w:rsidR="00966CE7" w:rsidRPr="00497513">
        <w:rPr>
          <w:rFonts w:asciiTheme="majorHAnsi" w:eastAsia="Lucida Sans Unicode" w:hAnsiTheme="majorHAnsi"/>
          <w:bCs/>
          <w:color w:val="000000" w:themeColor="text1"/>
          <w:lang w:eastAsia="pl-PL"/>
        </w:rPr>
        <w:t>Umowy za każdy dzień opóźnienia (w zakresie zadania, którego dotyczy),</w:t>
      </w:r>
    </w:p>
    <w:p w:rsidR="00847F5E" w:rsidRPr="00497513" w:rsidRDefault="00847F5E" w:rsidP="00CD0F98">
      <w:pPr>
        <w:numPr>
          <w:ilvl w:val="0"/>
          <w:numId w:val="8"/>
        </w:numPr>
        <w:suppressAutoHyphens w:val="0"/>
        <w:spacing w:after="60" w:line="240" w:lineRule="auto"/>
        <w:ind w:hanging="357"/>
        <w:jc w:val="both"/>
        <w:rPr>
          <w:rFonts w:asciiTheme="majorHAnsi" w:eastAsia="Lucida Sans Unicode" w:hAnsiTheme="majorHAnsi"/>
          <w:bCs/>
          <w:color w:val="000000" w:themeColor="text1"/>
          <w:lang w:eastAsia="pl-PL"/>
        </w:rPr>
      </w:pPr>
      <w:proofErr w:type="gramStart"/>
      <w:r w:rsidRPr="00497513">
        <w:rPr>
          <w:rFonts w:asciiTheme="majorHAnsi" w:eastAsia="Lucida Sans Unicode" w:hAnsiTheme="majorHAnsi"/>
          <w:bCs/>
          <w:color w:val="000000" w:themeColor="text1"/>
          <w:lang w:eastAsia="pl-PL"/>
        </w:rPr>
        <w:lastRenderedPageBreak/>
        <w:t>odstąpienie</w:t>
      </w:r>
      <w:proofErr w:type="gramEnd"/>
      <w:r w:rsidRPr="00497513">
        <w:rPr>
          <w:rFonts w:asciiTheme="majorHAnsi" w:eastAsia="Lucida Sans Unicode" w:hAnsiTheme="majorHAnsi"/>
          <w:bCs/>
          <w:color w:val="000000" w:themeColor="text1"/>
          <w:lang w:eastAsia="pl-PL"/>
        </w:rPr>
        <w:t xml:space="preserve"> lub rozwiązanie Umowy z przyczyn leżących po stronie </w:t>
      </w:r>
      <w:r w:rsidR="000B3D9B" w:rsidRPr="00497513">
        <w:rPr>
          <w:rFonts w:asciiTheme="majorHAnsi" w:eastAsia="Lucida Sans Unicode" w:hAnsiTheme="majorHAnsi"/>
          <w:bCs/>
          <w:color w:val="000000" w:themeColor="text1"/>
          <w:lang w:eastAsia="pl-PL"/>
        </w:rPr>
        <w:t>Wykonawcy</w:t>
      </w:r>
      <w:r w:rsidRPr="00497513">
        <w:rPr>
          <w:rFonts w:asciiTheme="majorHAnsi" w:eastAsia="Lucida Sans Unicode" w:hAnsiTheme="majorHAnsi"/>
          <w:bCs/>
          <w:color w:val="000000" w:themeColor="text1"/>
          <w:lang w:eastAsia="pl-PL"/>
        </w:rPr>
        <w:t xml:space="preserve"> w wysokości </w:t>
      </w:r>
      <w:r w:rsidR="001F6A9E" w:rsidRPr="00497513">
        <w:rPr>
          <w:rFonts w:asciiTheme="majorHAnsi" w:eastAsia="Lucida Sans Unicode" w:hAnsiTheme="majorHAnsi"/>
          <w:bCs/>
          <w:color w:val="000000" w:themeColor="text1"/>
          <w:lang w:eastAsia="pl-PL"/>
        </w:rPr>
        <w:t xml:space="preserve">20 % wynagrodzenia brutto wskazanego w § </w:t>
      </w:r>
      <w:r w:rsidR="000B3D9B" w:rsidRPr="00497513">
        <w:rPr>
          <w:rFonts w:asciiTheme="majorHAnsi" w:eastAsia="Lucida Sans Unicode" w:hAnsiTheme="majorHAnsi"/>
          <w:bCs/>
          <w:color w:val="000000" w:themeColor="text1"/>
          <w:lang w:eastAsia="pl-PL"/>
        </w:rPr>
        <w:t>3</w:t>
      </w:r>
      <w:r w:rsidR="001F6A9E" w:rsidRPr="00497513">
        <w:rPr>
          <w:rFonts w:asciiTheme="majorHAnsi" w:eastAsia="Lucida Sans Unicode" w:hAnsiTheme="majorHAnsi"/>
          <w:bCs/>
          <w:color w:val="000000" w:themeColor="text1"/>
          <w:lang w:eastAsia="pl-PL"/>
        </w:rPr>
        <w:t xml:space="preserve"> ust.1 Umowy</w:t>
      </w:r>
      <w:r w:rsidR="00966CE7" w:rsidRPr="00497513">
        <w:rPr>
          <w:rFonts w:asciiTheme="majorHAnsi" w:eastAsia="Lucida Sans Unicode" w:hAnsiTheme="majorHAnsi"/>
          <w:bCs/>
          <w:color w:val="000000" w:themeColor="text1"/>
          <w:lang w:eastAsia="pl-PL"/>
        </w:rPr>
        <w:t xml:space="preserve"> (w zakresie zadania, którego dotyczy),</w:t>
      </w:r>
    </w:p>
    <w:p w:rsidR="00847F5E" w:rsidRPr="00497513" w:rsidRDefault="00847F5E" w:rsidP="00CD0F98">
      <w:pPr>
        <w:numPr>
          <w:ilvl w:val="0"/>
          <w:numId w:val="8"/>
        </w:numPr>
        <w:suppressAutoHyphens w:val="0"/>
        <w:spacing w:after="60" w:line="240" w:lineRule="auto"/>
        <w:ind w:hanging="357"/>
        <w:jc w:val="both"/>
        <w:rPr>
          <w:rFonts w:asciiTheme="majorHAnsi" w:eastAsia="Lucida Sans Unicode" w:hAnsiTheme="majorHAnsi"/>
          <w:bCs/>
          <w:color w:val="000000" w:themeColor="text1"/>
          <w:lang w:eastAsia="pl-PL"/>
        </w:rPr>
      </w:pPr>
      <w:proofErr w:type="gramStart"/>
      <w:r w:rsidRPr="00497513">
        <w:rPr>
          <w:rFonts w:asciiTheme="majorHAnsi" w:eastAsia="Lucida Sans Unicode" w:hAnsiTheme="majorHAnsi"/>
          <w:bCs/>
          <w:color w:val="000000" w:themeColor="text1"/>
          <w:lang w:eastAsia="pl-PL"/>
        </w:rPr>
        <w:t>stwierdzenie</w:t>
      </w:r>
      <w:proofErr w:type="gramEnd"/>
      <w:r w:rsidRPr="00497513">
        <w:rPr>
          <w:rFonts w:asciiTheme="majorHAnsi" w:eastAsia="Lucida Sans Unicode" w:hAnsiTheme="majorHAnsi"/>
          <w:bCs/>
          <w:color w:val="000000" w:themeColor="text1"/>
          <w:lang w:eastAsia="pl-PL"/>
        </w:rPr>
        <w:t xml:space="preserve"> rażących zaniedbań w realizacji przedmiotu Umowy, w tym w szczególności w przypadku trzykrotnego powtórzenia się nieprawidłowości w świadczeniu usług, </w:t>
      </w:r>
      <w:r w:rsidR="005824A5">
        <w:rPr>
          <w:rFonts w:asciiTheme="majorHAnsi" w:eastAsia="Lucida Sans Unicode" w:hAnsiTheme="majorHAnsi"/>
          <w:bCs/>
          <w:color w:val="000000" w:themeColor="text1"/>
          <w:lang w:eastAsia="pl-PL"/>
        </w:rPr>
        <w:br/>
      </w:r>
      <w:r w:rsidRPr="00497513">
        <w:rPr>
          <w:rFonts w:asciiTheme="majorHAnsi" w:eastAsia="Lucida Sans Unicode" w:hAnsiTheme="majorHAnsi"/>
          <w:bCs/>
          <w:color w:val="000000" w:themeColor="text1"/>
          <w:lang w:eastAsia="pl-PL"/>
        </w:rPr>
        <w:t>w wysokości 10</w:t>
      </w:r>
      <w:r w:rsidR="005824A5">
        <w:rPr>
          <w:rFonts w:asciiTheme="majorHAnsi" w:eastAsia="Lucida Sans Unicode" w:hAnsiTheme="majorHAnsi"/>
          <w:bCs/>
          <w:color w:val="000000" w:themeColor="text1"/>
          <w:lang w:eastAsia="pl-PL"/>
        </w:rPr>
        <w:t xml:space="preserve"> </w:t>
      </w:r>
      <w:r w:rsidRPr="00497513">
        <w:rPr>
          <w:rFonts w:asciiTheme="majorHAnsi" w:eastAsia="Lucida Sans Unicode" w:hAnsiTheme="majorHAnsi"/>
          <w:bCs/>
          <w:color w:val="000000" w:themeColor="text1"/>
          <w:lang w:eastAsia="pl-PL"/>
        </w:rPr>
        <w:t>% wynagrodzenia brutto wskazanego w §</w:t>
      </w:r>
      <w:r w:rsidR="005824A5">
        <w:rPr>
          <w:rFonts w:asciiTheme="majorHAnsi" w:eastAsia="Lucida Sans Unicode" w:hAnsiTheme="majorHAnsi"/>
          <w:bCs/>
          <w:color w:val="000000" w:themeColor="text1"/>
          <w:lang w:eastAsia="pl-PL"/>
        </w:rPr>
        <w:t xml:space="preserve"> </w:t>
      </w:r>
      <w:r w:rsidR="001A4B84" w:rsidRPr="00497513">
        <w:rPr>
          <w:rFonts w:asciiTheme="majorHAnsi" w:eastAsia="Lucida Sans Unicode" w:hAnsiTheme="majorHAnsi"/>
          <w:bCs/>
          <w:color w:val="000000" w:themeColor="text1"/>
          <w:lang w:eastAsia="pl-PL"/>
        </w:rPr>
        <w:t>3</w:t>
      </w:r>
      <w:r w:rsidR="000B3D9B" w:rsidRPr="00497513">
        <w:rPr>
          <w:rFonts w:asciiTheme="majorHAnsi" w:eastAsia="Lucida Sans Unicode" w:hAnsiTheme="majorHAnsi"/>
          <w:bCs/>
          <w:color w:val="000000" w:themeColor="text1"/>
          <w:lang w:eastAsia="pl-PL"/>
        </w:rPr>
        <w:t xml:space="preserve"> us</w:t>
      </w:r>
      <w:r w:rsidR="00966CE7" w:rsidRPr="00497513">
        <w:rPr>
          <w:rFonts w:asciiTheme="majorHAnsi" w:eastAsia="Lucida Sans Unicode" w:hAnsiTheme="majorHAnsi"/>
          <w:bCs/>
          <w:color w:val="000000" w:themeColor="text1"/>
          <w:lang w:eastAsia="pl-PL"/>
        </w:rPr>
        <w:t>t. 1 Umowy (w zakresie zadania, którego dotyczy).</w:t>
      </w:r>
    </w:p>
    <w:p w:rsidR="00847F5E" w:rsidRPr="00497513" w:rsidRDefault="00AD1604" w:rsidP="00D9043C">
      <w:pPr>
        <w:numPr>
          <w:ilvl w:val="0"/>
          <w:numId w:val="11"/>
        </w:numPr>
        <w:suppressAutoHyphens w:val="0"/>
        <w:spacing w:after="60" w:line="240" w:lineRule="auto"/>
        <w:jc w:val="both"/>
        <w:rPr>
          <w:rFonts w:asciiTheme="majorHAnsi" w:eastAsia="Lucida Sans Unicode" w:hAnsiTheme="majorHAnsi"/>
          <w:bCs/>
          <w:color w:val="000000" w:themeColor="text1"/>
          <w:lang w:eastAsia="pl-PL"/>
        </w:rPr>
      </w:pPr>
      <w:r w:rsidRPr="00497513">
        <w:rPr>
          <w:rFonts w:asciiTheme="majorHAnsi" w:eastAsia="Lucida Sans Unicode" w:hAnsiTheme="majorHAnsi"/>
          <w:bCs/>
          <w:color w:val="000000" w:themeColor="text1"/>
          <w:lang w:eastAsia="pl-PL"/>
        </w:rPr>
        <w:t>W przypadki n</w:t>
      </w:r>
      <w:r w:rsidR="001A4B84" w:rsidRPr="00497513">
        <w:rPr>
          <w:rFonts w:asciiTheme="majorHAnsi" w:eastAsia="Lucida Sans Unicode" w:hAnsiTheme="majorHAnsi"/>
          <w:bCs/>
          <w:color w:val="000000" w:themeColor="text1"/>
          <w:lang w:eastAsia="pl-PL"/>
        </w:rPr>
        <w:t>iedopełnieni</w:t>
      </w:r>
      <w:r w:rsidRPr="00497513">
        <w:rPr>
          <w:rFonts w:asciiTheme="majorHAnsi" w:eastAsia="Lucida Sans Unicode" w:hAnsiTheme="majorHAnsi"/>
          <w:bCs/>
          <w:color w:val="000000" w:themeColor="text1"/>
          <w:lang w:eastAsia="pl-PL"/>
        </w:rPr>
        <w:t>a</w:t>
      </w:r>
      <w:r w:rsidR="00847F5E" w:rsidRPr="00497513">
        <w:rPr>
          <w:rFonts w:asciiTheme="majorHAnsi" w:eastAsia="Lucida Sans Unicode" w:hAnsiTheme="majorHAnsi"/>
          <w:bCs/>
          <w:color w:val="000000" w:themeColor="text1"/>
          <w:lang w:eastAsia="pl-PL"/>
        </w:rPr>
        <w:t xml:space="preserve"> obowiązku informacyjnego w zakresie zmiany danych złożonego oświadczenia </w:t>
      </w:r>
      <w:r w:rsidR="008354B7" w:rsidRPr="00497513">
        <w:rPr>
          <w:rFonts w:asciiTheme="majorHAnsi" w:eastAsia="Lucida Sans Unicode" w:hAnsiTheme="majorHAnsi"/>
          <w:bCs/>
          <w:color w:val="000000" w:themeColor="text1"/>
          <w:lang w:eastAsia="pl-PL"/>
        </w:rPr>
        <w:t>Z</w:t>
      </w:r>
      <w:r w:rsidR="001A4B84" w:rsidRPr="00497513">
        <w:rPr>
          <w:rFonts w:asciiTheme="majorHAnsi" w:eastAsia="Lucida Sans Unicode" w:hAnsiTheme="majorHAnsi"/>
          <w:bCs/>
          <w:color w:val="000000" w:themeColor="text1"/>
          <w:lang w:eastAsia="pl-PL"/>
        </w:rPr>
        <w:t>leceniobiorcy</w:t>
      </w:r>
      <w:r w:rsidR="000E5E70">
        <w:rPr>
          <w:rFonts w:asciiTheme="majorHAnsi" w:eastAsia="Lucida Sans Unicode" w:hAnsiTheme="majorHAnsi"/>
          <w:bCs/>
          <w:color w:val="000000" w:themeColor="text1"/>
          <w:lang w:eastAsia="pl-PL"/>
        </w:rPr>
        <w:t>,</w:t>
      </w:r>
      <w:r w:rsidR="001A4B84" w:rsidRPr="00497513">
        <w:rPr>
          <w:rFonts w:asciiTheme="majorHAnsi" w:eastAsia="Lucida Sans Unicode" w:hAnsiTheme="majorHAnsi"/>
          <w:bCs/>
          <w:color w:val="000000" w:themeColor="text1"/>
          <w:lang w:eastAsia="pl-PL"/>
        </w:rPr>
        <w:t xml:space="preserve"> o </w:t>
      </w:r>
      <w:r w:rsidR="00847F5E" w:rsidRPr="00497513">
        <w:rPr>
          <w:rFonts w:asciiTheme="majorHAnsi" w:eastAsia="Lucida Sans Unicode" w:hAnsiTheme="majorHAnsi"/>
          <w:bCs/>
          <w:color w:val="000000" w:themeColor="text1"/>
          <w:lang w:eastAsia="pl-PL"/>
        </w:rPr>
        <w:t xml:space="preserve">którym mowa w § </w:t>
      </w:r>
      <w:r w:rsidR="001A4B84" w:rsidRPr="00497513">
        <w:rPr>
          <w:rFonts w:asciiTheme="majorHAnsi" w:eastAsia="Lucida Sans Unicode" w:hAnsiTheme="majorHAnsi"/>
          <w:bCs/>
          <w:color w:val="000000" w:themeColor="text1"/>
          <w:lang w:eastAsia="pl-PL"/>
        </w:rPr>
        <w:t>3</w:t>
      </w:r>
      <w:r w:rsidR="00847F5E" w:rsidRPr="00497513">
        <w:rPr>
          <w:rFonts w:asciiTheme="majorHAnsi" w:eastAsia="Lucida Sans Unicode" w:hAnsiTheme="majorHAnsi"/>
          <w:bCs/>
          <w:color w:val="000000" w:themeColor="text1"/>
          <w:lang w:eastAsia="pl-PL"/>
        </w:rPr>
        <w:t xml:space="preserve"> ust. 1 pkt. b) </w:t>
      </w:r>
      <w:r w:rsidR="00A71AE0" w:rsidRPr="00497513">
        <w:rPr>
          <w:rFonts w:asciiTheme="majorHAnsi" w:eastAsia="Lucida Sans Unicode" w:hAnsiTheme="majorHAnsi"/>
          <w:bCs/>
          <w:color w:val="000000" w:themeColor="text1"/>
          <w:lang w:eastAsia="pl-PL"/>
        </w:rPr>
        <w:t>Wykonawca</w:t>
      </w:r>
      <w:r w:rsidR="00847F5E" w:rsidRPr="00497513">
        <w:rPr>
          <w:rFonts w:asciiTheme="majorHAnsi" w:eastAsia="Lucida Sans Unicode" w:hAnsiTheme="majorHAnsi"/>
          <w:bCs/>
          <w:color w:val="000000" w:themeColor="text1"/>
          <w:lang w:eastAsia="pl-PL"/>
        </w:rPr>
        <w:t xml:space="preserve"> pokryje szkodę poniesioną przez </w:t>
      </w:r>
      <w:r w:rsidR="00496CC5" w:rsidRPr="00497513">
        <w:rPr>
          <w:rFonts w:asciiTheme="majorHAnsi" w:eastAsia="Lucida Sans Unicode" w:hAnsiTheme="majorHAnsi"/>
          <w:bCs/>
          <w:color w:val="000000" w:themeColor="text1"/>
          <w:lang w:eastAsia="pl-PL"/>
        </w:rPr>
        <w:t xml:space="preserve">Zamawiającego </w:t>
      </w:r>
      <w:r w:rsidR="00847F5E" w:rsidRPr="00497513">
        <w:rPr>
          <w:rFonts w:asciiTheme="majorHAnsi" w:eastAsia="Lucida Sans Unicode" w:hAnsiTheme="majorHAnsi"/>
          <w:bCs/>
          <w:color w:val="000000" w:themeColor="text1"/>
          <w:lang w:eastAsia="pl-PL"/>
        </w:rPr>
        <w:t xml:space="preserve">powstałą z tytułu zmiany statusu </w:t>
      </w:r>
      <w:r w:rsidR="00496CC5" w:rsidRPr="00497513">
        <w:rPr>
          <w:rFonts w:asciiTheme="majorHAnsi" w:eastAsia="Lucida Sans Unicode" w:hAnsiTheme="majorHAnsi"/>
          <w:bCs/>
          <w:color w:val="000000" w:themeColor="text1"/>
          <w:lang w:eastAsia="pl-PL"/>
        </w:rPr>
        <w:t>Wykonawcy.</w:t>
      </w:r>
      <w:r w:rsidR="00847F5E" w:rsidRPr="00497513">
        <w:rPr>
          <w:rFonts w:asciiTheme="majorHAnsi" w:eastAsia="Lucida Sans Unicode" w:hAnsiTheme="majorHAnsi"/>
          <w:bCs/>
          <w:color w:val="000000" w:themeColor="text1"/>
          <w:lang w:eastAsia="pl-PL"/>
        </w:rPr>
        <w:t>.</w:t>
      </w:r>
    </w:p>
    <w:p w:rsidR="00847F5E" w:rsidRPr="00497513" w:rsidRDefault="00A71AE0" w:rsidP="00D9043C">
      <w:pPr>
        <w:numPr>
          <w:ilvl w:val="0"/>
          <w:numId w:val="11"/>
        </w:numPr>
        <w:suppressAutoHyphens w:val="0"/>
        <w:spacing w:after="60" w:line="240" w:lineRule="auto"/>
        <w:jc w:val="both"/>
        <w:rPr>
          <w:rFonts w:asciiTheme="majorHAnsi" w:eastAsia="Lucida Sans Unicode" w:hAnsiTheme="majorHAnsi"/>
          <w:bCs/>
          <w:color w:val="000000" w:themeColor="text1"/>
          <w:lang w:eastAsia="pl-PL"/>
        </w:rPr>
      </w:pPr>
      <w:r w:rsidRPr="00497513">
        <w:rPr>
          <w:rFonts w:asciiTheme="majorHAnsi" w:eastAsia="Lucida Sans Unicode" w:hAnsiTheme="majorHAnsi"/>
          <w:bCs/>
          <w:color w:val="000000" w:themeColor="text1"/>
          <w:lang w:eastAsia="pl-PL"/>
        </w:rPr>
        <w:t>Zamawiający</w:t>
      </w:r>
      <w:r w:rsidR="00847F5E" w:rsidRPr="00497513">
        <w:rPr>
          <w:rFonts w:asciiTheme="majorHAnsi" w:eastAsia="Lucida Sans Unicode" w:hAnsiTheme="majorHAnsi"/>
          <w:bCs/>
          <w:color w:val="000000" w:themeColor="text1"/>
          <w:lang w:eastAsia="pl-PL"/>
        </w:rPr>
        <w:t xml:space="preserve"> zastrzega sobie prawo żądania odszkodowania </w:t>
      </w:r>
      <w:r w:rsidR="00444710" w:rsidRPr="00497513">
        <w:rPr>
          <w:rFonts w:asciiTheme="majorHAnsi" w:eastAsia="Lucida Sans Unicode" w:hAnsiTheme="majorHAnsi"/>
          <w:bCs/>
          <w:color w:val="000000" w:themeColor="text1"/>
          <w:lang w:eastAsia="pl-PL"/>
        </w:rPr>
        <w:t>uzupełniającego,</w:t>
      </w:r>
      <w:r w:rsidR="00847F5E" w:rsidRPr="00497513">
        <w:rPr>
          <w:rFonts w:asciiTheme="majorHAnsi" w:eastAsia="Lucida Sans Unicode" w:hAnsiTheme="majorHAnsi"/>
          <w:bCs/>
          <w:color w:val="000000" w:themeColor="text1"/>
          <w:lang w:eastAsia="pl-PL"/>
        </w:rPr>
        <w:t xml:space="preserve"> jeżeli powstałe szkody będą wyższe od nałożonych kar umownych.  </w:t>
      </w:r>
    </w:p>
    <w:p w:rsidR="00847F5E" w:rsidRPr="00497513" w:rsidRDefault="00847F5E" w:rsidP="00D9043C">
      <w:pPr>
        <w:numPr>
          <w:ilvl w:val="0"/>
          <w:numId w:val="11"/>
        </w:numPr>
        <w:suppressAutoHyphens w:val="0"/>
        <w:spacing w:after="60" w:line="240" w:lineRule="auto"/>
        <w:ind w:left="357" w:hanging="357"/>
        <w:jc w:val="both"/>
        <w:rPr>
          <w:rFonts w:asciiTheme="majorHAnsi" w:eastAsia="Lucida Sans Unicode" w:hAnsiTheme="majorHAnsi"/>
          <w:bCs/>
          <w:color w:val="000000" w:themeColor="text1"/>
          <w:lang w:eastAsia="pl-PL"/>
        </w:rPr>
      </w:pPr>
      <w:r w:rsidRPr="00497513">
        <w:rPr>
          <w:rFonts w:asciiTheme="majorHAnsi" w:eastAsia="Lucida Sans Unicode" w:hAnsiTheme="majorHAnsi"/>
          <w:bCs/>
          <w:color w:val="000000" w:themeColor="text1"/>
          <w:lang w:eastAsia="pl-PL"/>
        </w:rPr>
        <w:t xml:space="preserve">W razie opóźnienia w wykonaniu usługi </w:t>
      </w:r>
      <w:r w:rsidR="00A71AE0" w:rsidRPr="00497513">
        <w:rPr>
          <w:rFonts w:asciiTheme="majorHAnsi" w:eastAsia="Lucida Sans Unicode" w:hAnsiTheme="majorHAnsi"/>
          <w:bCs/>
          <w:color w:val="000000" w:themeColor="text1"/>
          <w:lang w:eastAsia="pl-PL"/>
        </w:rPr>
        <w:t>Zamawiający</w:t>
      </w:r>
      <w:r w:rsidRPr="00497513">
        <w:rPr>
          <w:rFonts w:asciiTheme="majorHAnsi" w:eastAsia="Lucida Sans Unicode" w:hAnsiTheme="majorHAnsi"/>
          <w:bCs/>
          <w:color w:val="000000" w:themeColor="text1"/>
          <w:lang w:eastAsia="pl-PL"/>
        </w:rPr>
        <w:t xml:space="preserve"> może odstąpić od umowy w terminie 7 dni </w:t>
      </w:r>
      <w:r w:rsidR="00444710" w:rsidRPr="00497513">
        <w:rPr>
          <w:rFonts w:asciiTheme="majorHAnsi" w:eastAsia="Lucida Sans Unicode" w:hAnsiTheme="majorHAnsi"/>
          <w:bCs/>
          <w:color w:val="000000" w:themeColor="text1"/>
          <w:lang w:eastAsia="pl-PL"/>
        </w:rPr>
        <w:t>bez wyznaczenia</w:t>
      </w:r>
      <w:r w:rsidRPr="00497513">
        <w:rPr>
          <w:rFonts w:asciiTheme="majorHAnsi" w:eastAsia="Lucida Sans Unicode" w:hAnsiTheme="majorHAnsi"/>
          <w:bCs/>
          <w:color w:val="000000" w:themeColor="text1"/>
          <w:lang w:eastAsia="pl-PL"/>
        </w:rPr>
        <w:t xml:space="preserve"> terminu dodatkowego.</w:t>
      </w:r>
    </w:p>
    <w:p w:rsidR="00847F5E" w:rsidRPr="00497513" w:rsidRDefault="00847F5E" w:rsidP="00D9043C">
      <w:pPr>
        <w:numPr>
          <w:ilvl w:val="0"/>
          <w:numId w:val="11"/>
        </w:numPr>
        <w:suppressAutoHyphens w:val="0"/>
        <w:spacing w:after="60" w:line="240" w:lineRule="auto"/>
        <w:ind w:left="357" w:hanging="357"/>
        <w:jc w:val="both"/>
        <w:rPr>
          <w:rFonts w:asciiTheme="majorHAnsi" w:eastAsia="Lucida Sans Unicode" w:hAnsiTheme="majorHAnsi"/>
          <w:bCs/>
          <w:color w:val="000000" w:themeColor="text1"/>
          <w:lang w:eastAsia="pl-PL"/>
        </w:rPr>
      </w:pPr>
      <w:r w:rsidRPr="00497513">
        <w:rPr>
          <w:rFonts w:asciiTheme="majorHAnsi" w:eastAsia="Lucida Sans Unicode" w:hAnsiTheme="majorHAnsi"/>
          <w:bCs/>
          <w:color w:val="000000" w:themeColor="text1"/>
          <w:lang w:eastAsia="pl-PL"/>
        </w:rPr>
        <w:t xml:space="preserve">W przypadku wystąpienia zmian w oświadczeniu </w:t>
      </w:r>
      <w:r w:rsidR="00AD1604" w:rsidRPr="00497513">
        <w:rPr>
          <w:rFonts w:asciiTheme="majorHAnsi" w:eastAsia="Lucida Sans Unicode" w:hAnsiTheme="majorHAnsi"/>
          <w:bCs/>
          <w:color w:val="000000" w:themeColor="text1"/>
          <w:lang w:eastAsia="pl-PL"/>
        </w:rPr>
        <w:t>Wykonawcy</w:t>
      </w:r>
      <w:r w:rsidRPr="00497513">
        <w:rPr>
          <w:rFonts w:asciiTheme="majorHAnsi" w:eastAsia="Lucida Sans Unicode" w:hAnsiTheme="majorHAnsi"/>
          <w:bCs/>
          <w:color w:val="000000" w:themeColor="text1"/>
          <w:lang w:eastAsia="pl-PL"/>
        </w:rPr>
        <w:t xml:space="preserve"> wywołując</w:t>
      </w:r>
      <w:r w:rsidR="00AD1604" w:rsidRPr="00497513">
        <w:rPr>
          <w:rFonts w:asciiTheme="majorHAnsi" w:eastAsia="Lucida Sans Unicode" w:hAnsiTheme="majorHAnsi"/>
          <w:bCs/>
          <w:color w:val="000000" w:themeColor="text1"/>
          <w:lang w:eastAsia="pl-PL"/>
        </w:rPr>
        <w:t>ych</w:t>
      </w:r>
      <w:r w:rsidRPr="00497513">
        <w:rPr>
          <w:rFonts w:asciiTheme="majorHAnsi" w:eastAsia="Lucida Sans Unicode" w:hAnsiTheme="majorHAnsi"/>
          <w:bCs/>
          <w:color w:val="000000" w:themeColor="text1"/>
          <w:lang w:eastAsia="pl-PL"/>
        </w:rPr>
        <w:t xml:space="preserve"> zobowiązania finansowe po stronie </w:t>
      </w:r>
      <w:r w:rsidR="000B3D9B" w:rsidRPr="00497513">
        <w:rPr>
          <w:rFonts w:asciiTheme="majorHAnsi" w:eastAsia="Lucida Sans Unicode" w:hAnsiTheme="majorHAnsi"/>
          <w:bCs/>
          <w:color w:val="000000" w:themeColor="text1"/>
          <w:lang w:eastAsia="pl-PL"/>
        </w:rPr>
        <w:t>Zamawiającego</w:t>
      </w:r>
      <w:r w:rsidRPr="00497513">
        <w:rPr>
          <w:rFonts w:asciiTheme="majorHAnsi" w:eastAsia="Lucida Sans Unicode" w:hAnsiTheme="majorHAnsi"/>
          <w:bCs/>
          <w:color w:val="000000" w:themeColor="text1"/>
          <w:lang w:eastAsia="pl-PL"/>
        </w:rPr>
        <w:t xml:space="preserve"> to </w:t>
      </w:r>
      <w:r w:rsidR="00A71AE0" w:rsidRPr="00497513">
        <w:rPr>
          <w:rFonts w:asciiTheme="majorHAnsi" w:eastAsia="Lucida Sans Unicode" w:hAnsiTheme="majorHAnsi"/>
          <w:bCs/>
          <w:color w:val="000000" w:themeColor="text1"/>
          <w:lang w:eastAsia="pl-PL"/>
        </w:rPr>
        <w:t>Zamawiający</w:t>
      </w:r>
      <w:r w:rsidRPr="00497513">
        <w:rPr>
          <w:rFonts w:asciiTheme="majorHAnsi" w:eastAsia="Lucida Sans Unicode" w:hAnsiTheme="majorHAnsi"/>
          <w:bCs/>
          <w:color w:val="000000" w:themeColor="text1"/>
          <w:lang w:eastAsia="pl-PL"/>
        </w:rPr>
        <w:t xml:space="preserve"> jest uprawniony do wypowiedzenia umowy ze skutkiem natychmiastowym.</w:t>
      </w:r>
    </w:p>
    <w:p w:rsidR="00847F5E" w:rsidRPr="00497513" w:rsidRDefault="00AD1604" w:rsidP="00D9043C">
      <w:pPr>
        <w:numPr>
          <w:ilvl w:val="0"/>
          <w:numId w:val="11"/>
        </w:numPr>
        <w:suppressAutoHyphens w:val="0"/>
        <w:spacing w:after="60" w:line="240" w:lineRule="auto"/>
        <w:ind w:left="357" w:hanging="357"/>
        <w:jc w:val="both"/>
        <w:rPr>
          <w:rFonts w:asciiTheme="majorHAnsi" w:eastAsia="Lucida Sans Unicode" w:hAnsiTheme="majorHAnsi"/>
          <w:bCs/>
          <w:color w:val="000000" w:themeColor="text1"/>
          <w:lang w:eastAsia="pl-PL"/>
        </w:rPr>
      </w:pPr>
      <w:r w:rsidRPr="00497513">
        <w:rPr>
          <w:rFonts w:asciiTheme="majorHAnsi" w:eastAsia="Lucida Sans Unicode" w:hAnsiTheme="majorHAnsi"/>
          <w:bCs/>
          <w:color w:val="000000" w:themeColor="text1"/>
          <w:lang w:eastAsia="pl-PL"/>
        </w:rPr>
        <w:t>W przypadku n</w:t>
      </w:r>
      <w:r w:rsidR="00847F5E" w:rsidRPr="00497513">
        <w:rPr>
          <w:rFonts w:asciiTheme="majorHAnsi" w:eastAsia="Lucida Sans Unicode" w:hAnsiTheme="majorHAnsi"/>
          <w:bCs/>
          <w:color w:val="000000" w:themeColor="text1"/>
          <w:lang w:eastAsia="pl-PL"/>
        </w:rPr>
        <w:t>ieujawnieni</w:t>
      </w:r>
      <w:r w:rsidRPr="00497513">
        <w:rPr>
          <w:rFonts w:asciiTheme="majorHAnsi" w:eastAsia="Lucida Sans Unicode" w:hAnsiTheme="majorHAnsi"/>
          <w:bCs/>
          <w:color w:val="000000" w:themeColor="text1"/>
          <w:lang w:eastAsia="pl-PL"/>
        </w:rPr>
        <w:t>a</w:t>
      </w:r>
      <w:r w:rsidR="00847F5E" w:rsidRPr="00497513">
        <w:rPr>
          <w:rFonts w:asciiTheme="majorHAnsi" w:eastAsia="Lucida Sans Unicode" w:hAnsiTheme="majorHAnsi"/>
          <w:bCs/>
          <w:color w:val="000000" w:themeColor="text1"/>
          <w:lang w:eastAsia="pl-PL"/>
        </w:rPr>
        <w:t xml:space="preserve"> przez </w:t>
      </w:r>
      <w:r w:rsidR="00496CC5" w:rsidRPr="00497513">
        <w:rPr>
          <w:rFonts w:asciiTheme="majorHAnsi" w:eastAsia="Lucida Sans Unicode" w:hAnsiTheme="majorHAnsi"/>
          <w:bCs/>
          <w:color w:val="000000" w:themeColor="text1"/>
          <w:lang w:eastAsia="pl-PL"/>
        </w:rPr>
        <w:t>Wykonawcę</w:t>
      </w:r>
      <w:r w:rsidR="00847F5E" w:rsidRPr="00497513">
        <w:rPr>
          <w:rFonts w:asciiTheme="majorHAnsi" w:eastAsia="Lucida Sans Unicode" w:hAnsiTheme="majorHAnsi"/>
          <w:bCs/>
          <w:color w:val="000000" w:themeColor="text1"/>
          <w:lang w:eastAsia="pl-PL"/>
        </w:rPr>
        <w:t xml:space="preserve"> informacji</w:t>
      </w:r>
      <w:r w:rsidR="007948E3" w:rsidRPr="00497513">
        <w:rPr>
          <w:rFonts w:asciiTheme="majorHAnsi" w:eastAsia="Lucida Sans Unicode" w:hAnsiTheme="majorHAnsi"/>
          <w:bCs/>
          <w:color w:val="000000" w:themeColor="text1"/>
          <w:lang w:eastAsia="pl-PL"/>
        </w:rPr>
        <w:t>,</w:t>
      </w:r>
      <w:r w:rsidR="00847F5E" w:rsidRPr="00497513">
        <w:rPr>
          <w:rFonts w:asciiTheme="majorHAnsi" w:eastAsia="Lucida Sans Unicode" w:hAnsiTheme="majorHAnsi"/>
          <w:bCs/>
          <w:color w:val="000000" w:themeColor="text1"/>
          <w:lang w:eastAsia="pl-PL"/>
        </w:rPr>
        <w:t xml:space="preserve"> o których mowa w ust. 2 w terminie dwóch dni od daty ich powstania, </w:t>
      </w:r>
      <w:r w:rsidR="00A71AE0" w:rsidRPr="00497513">
        <w:rPr>
          <w:rFonts w:asciiTheme="majorHAnsi" w:eastAsia="Lucida Sans Unicode" w:hAnsiTheme="majorHAnsi"/>
          <w:bCs/>
          <w:color w:val="000000" w:themeColor="text1"/>
          <w:lang w:eastAsia="pl-PL"/>
        </w:rPr>
        <w:t>Wykonawca</w:t>
      </w:r>
      <w:r w:rsidR="00847F5E" w:rsidRPr="00497513">
        <w:rPr>
          <w:rFonts w:asciiTheme="majorHAnsi" w:eastAsia="Lucida Sans Unicode" w:hAnsiTheme="majorHAnsi"/>
          <w:bCs/>
          <w:color w:val="000000" w:themeColor="text1"/>
          <w:lang w:eastAsia="pl-PL"/>
        </w:rPr>
        <w:t xml:space="preserve"> zwróci z należnymi odsetkami Zleceniodawcy wszelkie należności, które powstaną.</w:t>
      </w:r>
    </w:p>
    <w:p w:rsidR="001F6A9E" w:rsidRPr="00497513" w:rsidRDefault="00A71AE0" w:rsidP="00D9043C">
      <w:pPr>
        <w:numPr>
          <w:ilvl w:val="0"/>
          <w:numId w:val="11"/>
        </w:numPr>
        <w:suppressAutoHyphens w:val="0"/>
        <w:spacing w:after="0" w:line="240" w:lineRule="auto"/>
        <w:jc w:val="both"/>
        <w:rPr>
          <w:rFonts w:asciiTheme="majorHAnsi" w:eastAsia="Lucida Sans Unicode" w:hAnsiTheme="majorHAnsi"/>
          <w:bCs/>
          <w:color w:val="000000" w:themeColor="text1"/>
          <w:lang w:eastAsia="pl-PL"/>
        </w:rPr>
      </w:pPr>
      <w:r w:rsidRPr="00497513">
        <w:rPr>
          <w:rFonts w:asciiTheme="majorHAnsi" w:eastAsia="Lucida Sans Unicode" w:hAnsiTheme="majorHAnsi"/>
          <w:bCs/>
          <w:color w:val="000000" w:themeColor="text1"/>
          <w:lang w:eastAsia="pl-PL"/>
        </w:rPr>
        <w:t>Zamawiający</w:t>
      </w:r>
      <w:r w:rsidR="001F6A9E" w:rsidRPr="00497513">
        <w:rPr>
          <w:rFonts w:asciiTheme="majorHAnsi" w:eastAsia="Lucida Sans Unicode" w:hAnsiTheme="majorHAnsi"/>
          <w:bCs/>
          <w:color w:val="000000" w:themeColor="text1"/>
          <w:lang w:eastAsia="pl-PL"/>
        </w:rPr>
        <w:t xml:space="preserve"> może potrącić kary umowne z wynagrodzenia </w:t>
      </w:r>
      <w:r w:rsidR="000B3D9B" w:rsidRPr="00497513">
        <w:rPr>
          <w:rFonts w:asciiTheme="majorHAnsi" w:eastAsia="Lucida Sans Unicode" w:hAnsiTheme="majorHAnsi"/>
          <w:bCs/>
          <w:color w:val="000000" w:themeColor="text1"/>
          <w:lang w:eastAsia="pl-PL"/>
        </w:rPr>
        <w:t>Wykonawcy.</w:t>
      </w:r>
    </w:p>
    <w:p w:rsidR="00D36266" w:rsidRPr="00497513" w:rsidRDefault="00D36266" w:rsidP="00784218">
      <w:pPr>
        <w:spacing w:after="0" w:line="240" w:lineRule="auto"/>
        <w:jc w:val="center"/>
        <w:rPr>
          <w:rFonts w:asciiTheme="majorHAnsi" w:eastAsia="Times New Roman" w:hAnsiTheme="majorHAnsi"/>
          <w:b/>
          <w:color w:val="000000" w:themeColor="text1"/>
          <w:lang w:eastAsia="pl-PL"/>
        </w:rPr>
      </w:pPr>
    </w:p>
    <w:p w:rsidR="00847F5E" w:rsidRPr="00497513" w:rsidRDefault="00847F5E" w:rsidP="00784218">
      <w:pPr>
        <w:spacing w:after="0" w:line="240" w:lineRule="auto"/>
        <w:jc w:val="center"/>
        <w:rPr>
          <w:rFonts w:asciiTheme="majorHAnsi" w:eastAsia="Times New Roman" w:hAnsiTheme="majorHAnsi"/>
          <w:b/>
          <w:color w:val="000000" w:themeColor="text1"/>
          <w:lang w:eastAsia="pl-PL"/>
        </w:rPr>
      </w:pPr>
      <w:r w:rsidRPr="00497513">
        <w:rPr>
          <w:rFonts w:asciiTheme="majorHAnsi" w:eastAsia="Times New Roman" w:hAnsiTheme="majorHAnsi"/>
          <w:b/>
          <w:color w:val="000000" w:themeColor="text1"/>
          <w:lang w:eastAsia="pl-PL"/>
        </w:rPr>
        <w:t>§</w:t>
      </w:r>
      <w:r w:rsidR="007948E3" w:rsidRPr="00497513">
        <w:rPr>
          <w:rFonts w:asciiTheme="majorHAnsi" w:eastAsia="Times New Roman" w:hAnsiTheme="majorHAnsi"/>
          <w:b/>
          <w:color w:val="000000" w:themeColor="text1"/>
          <w:lang w:eastAsia="pl-PL"/>
        </w:rPr>
        <w:t xml:space="preserve"> </w:t>
      </w:r>
      <w:r w:rsidR="000B3D9B" w:rsidRPr="00497513">
        <w:rPr>
          <w:rFonts w:asciiTheme="majorHAnsi" w:eastAsia="Times New Roman" w:hAnsiTheme="majorHAnsi"/>
          <w:b/>
          <w:color w:val="000000" w:themeColor="text1"/>
          <w:lang w:eastAsia="pl-PL"/>
        </w:rPr>
        <w:t>6</w:t>
      </w:r>
    </w:p>
    <w:p w:rsidR="001C43BB" w:rsidRPr="00497513" w:rsidRDefault="00847F5E" w:rsidP="001C43BB">
      <w:pPr>
        <w:spacing w:after="60" w:line="240" w:lineRule="auto"/>
        <w:jc w:val="both"/>
        <w:rPr>
          <w:rFonts w:asciiTheme="majorHAnsi" w:eastAsia="Times New Roman" w:hAnsiTheme="majorHAnsi"/>
          <w:lang w:eastAsia="pl-PL"/>
        </w:rPr>
      </w:pPr>
      <w:r w:rsidRPr="00497513">
        <w:rPr>
          <w:rFonts w:asciiTheme="majorHAnsi" w:eastAsia="Times New Roman" w:hAnsiTheme="majorHAnsi"/>
          <w:lang w:eastAsia="pl-PL"/>
        </w:rPr>
        <w:t xml:space="preserve">Strony dopuszczają </w:t>
      </w:r>
      <w:r w:rsidR="001C43BB" w:rsidRPr="00497513">
        <w:rPr>
          <w:rFonts w:asciiTheme="majorHAnsi" w:eastAsiaTheme="majorEastAsia" w:hAnsiTheme="majorHAnsi" w:cs="Arial"/>
          <w:iCs/>
        </w:rPr>
        <w:t>możliwość wprowadzenia istotnych zmian postanowień zawartej umowy z wybranym Wykonawcą w stosunku do treści oferty</w:t>
      </w:r>
      <w:r w:rsidR="000E5E70">
        <w:rPr>
          <w:rFonts w:asciiTheme="majorHAnsi" w:eastAsiaTheme="majorEastAsia" w:hAnsiTheme="majorHAnsi" w:cs="Arial"/>
          <w:iCs/>
        </w:rPr>
        <w:t xml:space="preserve"> </w:t>
      </w:r>
      <w:r w:rsidR="001C43BB" w:rsidRPr="00497513">
        <w:rPr>
          <w:rFonts w:asciiTheme="majorHAnsi" w:eastAsiaTheme="majorEastAsia" w:hAnsiTheme="majorHAnsi" w:cs="Arial"/>
          <w:iCs/>
        </w:rPr>
        <w:t>na podstawie</w:t>
      </w:r>
      <w:r w:rsidR="000E5E70">
        <w:rPr>
          <w:rFonts w:asciiTheme="majorHAnsi" w:eastAsiaTheme="majorEastAsia" w:hAnsiTheme="majorHAnsi" w:cs="Arial"/>
          <w:iCs/>
        </w:rPr>
        <w:t>,</w:t>
      </w:r>
      <w:r w:rsidR="005824A5">
        <w:rPr>
          <w:rFonts w:asciiTheme="majorHAnsi" w:eastAsiaTheme="majorEastAsia" w:hAnsiTheme="majorHAnsi" w:cs="Arial"/>
          <w:iCs/>
        </w:rPr>
        <w:t xml:space="preserve"> </w:t>
      </w:r>
      <w:r w:rsidR="001C43BB" w:rsidRPr="00497513">
        <w:rPr>
          <w:rFonts w:asciiTheme="majorHAnsi" w:eastAsiaTheme="majorEastAsia" w:hAnsiTheme="majorHAnsi" w:cs="Arial"/>
          <w:iCs/>
        </w:rPr>
        <w:t>której dokonano wyboru Wykonawcy. Dopuszczalne będą zmian</w:t>
      </w:r>
      <w:r w:rsidR="00272E27" w:rsidRPr="00497513">
        <w:rPr>
          <w:rFonts w:asciiTheme="majorHAnsi" w:eastAsiaTheme="majorEastAsia" w:hAnsiTheme="majorHAnsi" w:cs="Arial"/>
          <w:iCs/>
        </w:rPr>
        <w:t>y w </w:t>
      </w:r>
      <w:r w:rsidR="001C43BB" w:rsidRPr="00497513">
        <w:rPr>
          <w:rFonts w:asciiTheme="majorHAnsi" w:eastAsiaTheme="majorEastAsia" w:hAnsiTheme="majorHAnsi" w:cs="Arial"/>
          <w:iCs/>
        </w:rPr>
        <w:t>szczególności</w:t>
      </w:r>
      <w:r w:rsidR="000E5E70">
        <w:rPr>
          <w:rFonts w:asciiTheme="majorHAnsi" w:eastAsiaTheme="majorEastAsia" w:hAnsiTheme="majorHAnsi" w:cs="Arial"/>
          <w:iCs/>
        </w:rPr>
        <w:t>,</w:t>
      </w:r>
      <w:r w:rsidR="001C43BB" w:rsidRPr="00497513">
        <w:rPr>
          <w:rFonts w:asciiTheme="majorHAnsi" w:eastAsiaTheme="majorEastAsia" w:hAnsiTheme="majorHAnsi" w:cs="Arial"/>
          <w:iCs/>
        </w:rPr>
        <w:t xml:space="preserve"> </w:t>
      </w:r>
      <w:r w:rsidR="001C43BB" w:rsidRPr="00497513">
        <w:rPr>
          <w:rFonts w:asciiTheme="majorHAnsi" w:eastAsia="Times New Roman" w:hAnsiTheme="majorHAnsi"/>
          <w:lang w:eastAsia="pl-PL"/>
        </w:rPr>
        <w:t>gdy konieczność wprowadzenia zmian wynika z okoliczności, których nie można było przewidzieć w chwili zawarcia Umowy tj.:</w:t>
      </w:r>
    </w:p>
    <w:p w:rsidR="001C43BB" w:rsidRPr="00497513" w:rsidRDefault="001C43BB" w:rsidP="00D9043C">
      <w:pPr>
        <w:pStyle w:val="Akapitzlist"/>
        <w:numPr>
          <w:ilvl w:val="0"/>
          <w:numId w:val="57"/>
        </w:numPr>
        <w:spacing w:after="60" w:line="240" w:lineRule="auto"/>
        <w:jc w:val="both"/>
        <w:rPr>
          <w:rFonts w:asciiTheme="majorHAnsi" w:eastAsiaTheme="majorEastAsia" w:hAnsiTheme="majorHAnsi" w:cs="Arial"/>
          <w:iCs/>
        </w:rPr>
      </w:pPr>
      <w:r w:rsidRPr="00497513">
        <w:rPr>
          <w:rFonts w:asciiTheme="majorHAnsi" w:eastAsia="Times New Roman" w:hAnsiTheme="majorHAnsi"/>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1C43BB" w:rsidRPr="00497513" w:rsidRDefault="001C43BB" w:rsidP="00D9043C">
      <w:pPr>
        <w:pStyle w:val="Akapitzlist"/>
        <w:numPr>
          <w:ilvl w:val="0"/>
          <w:numId w:val="57"/>
        </w:numPr>
        <w:spacing w:after="60" w:line="240" w:lineRule="auto"/>
        <w:jc w:val="both"/>
        <w:rPr>
          <w:rFonts w:asciiTheme="majorHAnsi" w:eastAsiaTheme="majorEastAsia" w:hAnsiTheme="majorHAnsi" w:cs="Arial"/>
          <w:iCs/>
        </w:rPr>
      </w:pPr>
      <w:r w:rsidRPr="00497513">
        <w:rPr>
          <w:rFonts w:asciiTheme="majorHAnsi" w:eastAsia="Times New Roman" w:hAnsiTheme="majorHAnsi"/>
          <w:lang w:eastAsia="pl-PL"/>
        </w:rPr>
        <w:t xml:space="preserve">Siłą wyższą – </w:t>
      </w:r>
      <w:proofErr w:type="gramStart"/>
      <w:r w:rsidRPr="00497513">
        <w:rPr>
          <w:rFonts w:asciiTheme="majorHAnsi" w:eastAsia="Times New Roman" w:hAnsiTheme="majorHAnsi"/>
          <w:lang w:eastAsia="pl-PL"/>
        </w:rPr>
        <w:t>rozumianą jako</w:t>
      </w:r>
      <w:proofErr w:type="gramEnd"/>
      <w:r w:rsidRPr="00497513">
        <w:rPr>
          <w:rFonts w:asciiTheme="majorHAnsi" w:eastAsia="Times New Roman" w:hAnsiTheme="majorHAnsi"/>
          <w:lang w:eastAsia="pl-PL"/>
        </w:rPr>
        <w:t xml:space="preserve">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1C43BB" w:rsidRPr="00497513" w:rsidRDefault="001C43BB" w:rsidP="00D9043C">
      <w:pPr>
        <w:pStyle w:val="Akapitzlist"/>
        <w:numPr>
          <w:ilvl w:val="0"/>
          <w:numId w:val="57"/>
        </w:numPr>
        <w:spacing w:after="60" w:line="240" w:lineRule="auto"/>
        <w:jc w:val="both"/>
        <w:rPr>
          <w:rFonts w:asciiTheme="majorHAnsi" w:eastAsiaTheme="majorEastAsia" w:hAnsiTheme="majorHAnsi" w:cs="Arial"/>
          <w:iCs/>
        </w:rPr>
      </w:pPr>
      <w:r w:rsidRPr="00497513">
        <w:rPr>
          <w:rFonts w:asciiTheme="majorHAnsi" w:eastAsia="Times New Roman" w:hAnsiTheme="majorHAnsi"/>
          <w:lang w:eastAsia="pl-PL"/>
        </w:rPr>
        <w:t xml:space="preserve">Zmianą wniosku o dofinansowanie projektu </w:t>
      </w:r>
      <w:r w:rsidRPr="00497513">
        <w:rPr>
          <w:rFonts w:asciiTheme="majorHAnsi" w:eastAsia="Times New Roman" w:hAnsiTheme="majorHAnsi"/>
          <w:b/>
          <w:lang w:eastAsia="en-US"/>
        </w:rPr>
        <w:t xml:space="preserve">„Nasz projekt – Twoją szansą na pracę” </w:t>
      </w:r>
      <w:r w:rsidRPr="00497513">
        <w:rPr>
          <w:rFonts w:asciiTheme="majorHAnsi" w:eastAsia="Times New Roman" w:hAnsiTheme="majorHAnsi"/>
          <w:lang w:eastAsia="pl-PL"/>
        </w:rPr>
        <w:t>zaakceptowaną przez Instytucję Zarządzającą w zakresie, w jakim zmiana ta ma wpływ na wykonanie przedmiotu Umowy;</w:t>
      </w:r>
    </w:p>
    <w:p w:rsidR="001C43BB" w:rsidRPr="00497513" w:rsidRDefault="001C43BB" w:rsidP="00D9043C">
      <w:pPr>
        <w:pStyle w:val="Akapitzlist"/>
        <w:numPr>
          <w:ilvl w:val="0"/>
          <w:numId w:val="57"/>
        </w:numPr>
        <w:spacing w:after="60" w:line="240" w:lineRule="auto"/>
        <w:jc w:val="both"/>
        <w:rPr>
          <w:rFonts w:asciiTheme="majorHAnsi" w:eastAsiaTheme="majorEastAsia" w:hAnsiTheme="majorHAnsi" w:cs="Arial"/>
          <w:iCs/>
        </w:rPr>
      </w:pPr>
      <w:r w:rsidRPr="00497513">
        <w:rPr>
          <w:rFonts w:asciiTheme="majorHAnsi" w:eastAsia="Times New Roman" w:hAnsiTheme="majorHAnsi"/>
          <w:lang w:eastAsia="pl-PL"/>
        </w:rPr>
        <w:t xml:space="preserve">Rezygnacją z uczestnictwa w Projekcie </w:t>
      </w:r>
      <w:r w:rsidRPr="00497513">
        <w:rPr>
          <w:rFonts w:asciiTheme="majorHAnsi" w:hAnsiTheme="majorHAnsi" w:cstheme="minorHAnsi"/>
          <w:b/>
        </w:rPr>
        <w:t xml:space="preserve">„Nasz projekt – Twoją szansą na pracę” </w:t>
      </w:r>
      <w:r w:rsidRPr="00497513">
        <w:rPr>
          <w:rFonts w:asciiTheme="majorHAnsi" w:eastAsia="Times New Roman" w:hAnsiTheme="majorHAnsi"/>
          <w:lang w:eastAsia="pl-PL"/>
        </w:rPr>
        <w:t>kierowanych osób;</w:t>
      </w:r>
      <w:bookmarkStart w:id="0" w:name="_GoBack"/>
      <w:bookmarkEnd w:id="0"/>
    </w:p>
    <w:p w:rsidR="001C43BB" w:rsidRPr="00497513" w:rsidRDefault="001C43BB" w:rsidP="00D9043C">
      <w:pPr>
        <w:pStyle w:val="Akapitzlist"/>
        <w:numPr>
          <w:ilvl w:val="0"/>
          <w:numId w:val="57"/>
        </w:numPr>
        <w:spacing w:after="60" w:line="240" w:lineRule="auto"/>
        <w:jc w:val="both"/>
        <w:rPr>
          <w:rFonts w:asciiTheme="majorHAnsi" w:eastAsiaTheme="majorEastAsia" w:hAnsiTheme="majorHAnsi" w:cs="Arial"/>
          <w:iCs/>
        </w:rPr>
      </w:pPr>
      <w:proofErr w:type="gramStart"/>
      <w:r w:rsidRPr="00497513">
        <w:rPr>
          <w:rFonts w:asciiTheme="majorHAnsi" w:eastAsiaTheme="majorEastAsia" w:hAnsiTheme="majorHAnsi" w:cs="Arial"/>
          <w:iCs/>
        </w:rPr>
        <w:t>zmiany</w:t>
      </w:r>
      <w:proofErr w:type="gramEnd"/>
      <w:r w:rsidRPr="00497513">
        <w:rPr>
          <w:rFonts w:asciiTheme="majorHAnsi" w:eastAsiaTheme="majorEastAsia" w:hAnsiTheme="majorHAnsi" w:cs="Arial"/>
          <w:iCs/>
        </w:rPr>
        <w:t xml:space="preserve"> terminu i harmonogramu realizacji usług szkoleniowych w zakresie przedmiotu zamówienia</w:t>
      </w:r>
      <w:r w:rsidR="005824A5">
        <w:rPr>
          <w:rFonts w:asciiTheme="majorHAnsi" w:eastAsiaTheme="majorEastAsia" w:hAnsiTheme="majorHAnsi" w:cs="Arial"/>
          <w:iCs/>
        </w:rPr>
        <w:t>,</w:t>
      </w:r>
      <w:r w:rsidRPr="00497513">
        <w:rPr>
          <w:rFonts w:asciiTheme="majorHAnsi" w:eastAsiaTheme="majorEastAsia" w:hAnsiTheme="majorHAnsi" w:cs="Arial"/>
          <w:iCs/>
        </w:rPr>
        <w:t xml:space="preserve"> na które składana jest oferta;</w:t>
      </w:r>
    </w:p>
    <w:p w:rsidR="001C43BB" w:rsidRPr="00497513" w:rsidRDefault="001C43BB" w:rsidP="00D9043C">
      <w:pPr>
        <w:pStyle w:val="Akapitzlist"/>
        <w:numPr>
          <w:ilvl w:val="0"/>
          <w:numId w:val="57"/>
        </w:numPr>
        <w:spacing w:after="60" w:line="240" w:lineRule="auto"/>
        <w:jc w:val="both"/>
        <w:rPr>
          <w:rFonts w:asciiTheme="majorHAnsi" w:eastAsiaTheme="majorEastAsia" w:hAnsiTheme="majorHAnsi" w:cs="Arial"/>
          <w:iCs/>
        </w:rPr>
      </w:pPr>
      <w:proofErr w:type="gramStart"/>
      <w:r w:rsidRPr="00497513">
        <w:rPr>
          <w:rFonts w:asciiTheme="majorHAnsi" w:eastAsiaTheme="majorEastAsia" w:hAnsiTheme="majorHAnsi" w:cs="Arial"/>
          <w:iCs/>
        </w:rPr>
        <w:t>ostatecznej</w:t>
      </w:r>
      <w:proofErr w:type="gramEnd"/>
      <w:r w:rsidRPr="00497513">
        <w:rPr>
          <w:rFonts w:asciiTheme="majorHAnsi" w:eastAsiaTheme="majorEastAsia" w:hAnsiTheme="majorHAnsi" w:cs="Arial"/>
          <w:iCs/>
        </w:rPr>
        <w:t xml:space="preserve"> ilości godzin szkoleniowych w zakresie przedmiotu zamówienia</w:t>
      </w:r>
      <w:r w:rsidR="005824A5">
        <w:rPr>
          <w:rFonts w:asciiTheme="majorHAnsi" w:eastAsiaTheme="majorEastAsia" w:hAnsiTheme="majorHAnsi" w:cs="Arial"/>
          <w:iCs/>
        </w:rPr>
        <w:t>,</w:t>
      </w:r>
      <w:r w:rsidRPr="00497513">
        <w:rPr>
          <w:rFonts w:asciiTheme="majorHAnsi" w:eastAsiaTheme="majorEastAsia" w:hAnsiTheme="majorHAnsi" w:cs="Arial"/>
          <w:iCs/>
        </w:rPr>
        <w:t xml:space="preserve"> na które składana jest oferta;</w:t>
      </w:r>
    </w:p>
    <w:p w:rsidR="001C43BB" w:rsidRPr="00497513" w:rsidRDefault="001C43BB" w:rsidP="00D9043C">
      <w:pPr>
        <w:pStyle w:val="Akapitzlist"/>
        <w:numPr>
          <w:ilvl w:val="0"/>
          <w:numId w:val="57"/>
        </w:numPr>
        <w:spacing w:after="60" w:line="240" w:lineRule="auto"/>
        <w:jc w:val="both"/>
        <w:rPr>
          <w:rFonts w:asciiTheme="majorHAnsi" w:eastAsiaTheme="majorEastAsia" w:hAnsiTheme="majorHAnsi" w:cs="Arial"/>
          <w:iCs/>
        </w:rPr>
      </w:pPr>
      <w:proofErr w:type="gramStart"/>
      <w:r w:rsidRPr="00497513">
        <w:rPr>
          <w:rFonts w:asciiTheme="majorHAnsi" w:eastAsiaTheme="majorEastAsia" w:hAnsiTheme="majorHAnsi" w:cs="Arial"/>
          <w:iCs/>
        </w:rPr>
        <w:t>ostatecznej</w:t>
      </w:r>
      <w:proofErr w:type="gramEnd"/>
      <w:r w:rsidRPr="00497513">
        <w:rPr>
          <w:rFonts w:asciiTheme="majorHAnsi" w:eastAsiaTheme="majorEastAsia" w:hAnsiTheme="majorHAnsi" w:cs="Arial"/>
          <w:iCs/>
        </w:rPr>
        <w:t xml:space="preserve"> ilości Uczestników Projektu objętych szkoleniem</w:t>
      </w:r>
      <w:r w:rsidR="005824A5">
        <w:rPr>
          <w:rFonts w:asciiTheme="majorHAnsi" w:eastAsiaTheme="majorEastAsia" w:hAnsiTheme="majorHAnsi" w:cs="Arial"/>
          <w:iCs/>
        </w:rPr>
        <w:t>,</w:t>
      </w:r>
      <w:r w:rsidRPr="00497513">
        <w:rPr>
          <w:rFonts w:asciiTheme="majorHAnsi" w:eastAsiaTheme="majorEastAsia" w:hAnsiTheme="majorHAnsi" w:cs="Arial"/>
          <w:iCs/>
        </w:rPr>
        <w:t xml:space="preserve"> na które składana jest oferta;</w:t>
      </w:r>
    </w:p>
    <w:p w:rsidR="001C43BB" w:rsidRDefault="001C43BB" w:rsidP="00D9043C">
      <w:pPr>
        <w:pStyle w:val="Akapitzlist"/>
        <w:numPr>
          <w:ilvl w:val="0"/>
          <w:numId w:val="57"/>
        </w:numPr>
        <w:spacing w:after="60" w:line="240" w:lineRule="auto"/>
        <w:jc w:val="both"/>
        <w:rPr>
          <w:rFonts w:asciiTheme="majorHAnsi" w:eastAsiaTheme="majorEastAsia" w:hAnsiTheme="majorHAnsi" w:cs="Arial"/>
          <w:iCs/>
        </w:rPr>
      </w:pPr>
      <w:proofErr w:type="gramStart"/>
      <w:r w:rsidRPr="00497513">
        <w:rPr>
          <w:rFonts w:asciiTheme="majorHAnsi" w:eastAsiaTheme="majorEastAsia" w:hAnsiTheme="majorHAnsi" w:cs="Arial"/>
          <w:iCs/>
        </w:rPr>
        <w:lastRenderedPageBreak/>
        <w:t>zmiany</w:t>
      </w:r>
      <w:proofErr w:type="gramEnd"/>
      <w:r w:rsidRPr="00497513">
        <w:rPr>
          <w:rFonts w:asciiTheme="majorHAnsi" w:eastAsiaTheme="majorEastAsia" w:hAnsiTheme="majorHAnsi" w:cs="Arial"/>
          <w:iCs/>
        </w:rPr>
        <w:t xml:space="preserve"> terminu płatności;</w:t>
      </w:r>
    </w:p>
    <w:p w:rsidR="00DF61CC" w:rsidRPr="00DF61CC" w:rsidRDefault="00DF61CC" w:rsidP="00DF61CC">
      <w:pPr>
        <w:numPr>
          <w:ilvl w:val="0"/>
          <w:numId w:val="57"/>
        </w:numPr>
        <w:suppressAutoHyphens w:val="0"/>
        <w:spacing w:after="0" w:line="240" w:lineRule="auto"/>
        <w:jc w:val="both"/>
        <w:rPr>
          <w:rFonts w:ascii="Cambria" w:eastAsia="Times New Roman" w:hAnsi="Cambria" w:cs="Arial"/>
          <w:lang w:eastAsia="pl-PL"/>
        </w:rPr>
      </w:pPr>
      <w:r w:rsidRPr="00DF61CC">
        <w:rPr>
          <w:rFonts w:ascii="Cambria" w:eastAsia="Times New Roman" w:hAnsi="Cambria" w:cs="Arial"/>
          <w:lang w:eastAsia="pl-PL"/>
        </w:rPr>
        <w:t>Zmiany trenera na innego o kwalifikacjach i doświadczeniu określonym w zaproszeniu.</w:t>
      </w:r>
    </w:p>
    <w:p w:rsidR="00DF61CC" w:rsidRPr="00DF61CC" w:rsidRDefault="00DF61CC" w:rsidP="00DF61CC">
      <w:pPr>
        <w:spacing w:after="60" w:line="240" w:lineRule="auto"/>
        <w:jc w:val="both"/>
        <w:rPr>
          <w:rFonts w:asciiTheme="majorHAnsi" w:eastAsiaTheme="majorEastAsia" w:hAnsiTheme="majorHAnsi" w:cs="Arial"/>
          <w:iCs/>
        </w:rPr>
      </w:pPr>
    </w:p>
    <w:p w:rsidR="00847F5E" w:rsidRPr="00497513" w:rsidRDefault="00847F5E" w:rsidP="00784218">
      <w:pPr>
        <w:keepLines/>
        <w:autoSpaceDE w:val="0"/>
        <w:spacing w:after="0" w:line="240" w:lineRule="auto"/>
        <w:jc w:val="center"/>
        <w:rPr>
          <w:rFonts w:asciiTheme="majorHAnsi" w:hAnsiTheme="majorHAnsi"/>
          <w:b/>
          <w:color w:val="000000" w:themeColor="text1"/>
        </w:rPr>
      </w:pPr>
      <w:r w:rsidRPr="00497513">
        <w:rPr>
          <w:rFonts w:asciiTheme="majorHAnsi" w:hAnsiTheme="majorHAnsi"/>
          <w:b/>
          <w:color w:val="000000" w:themeColor="text1"/>
        </w:rPr>
        <w:t>§</w:t>
      </w:r>
      <w:r w:rsidR="007948E3" w:rsidRPr="00497513">
        <w:rPr>
          <w:rFonts w:asciiTheme="majorHAnsi" w:hAnsiTheme="majorHAnsi"/>
          <w:b/>
          <w:color w:val="000000" w:themeColor="text1"/>
        </w:rPr>
        <w:t xml:space="preserve"> </w:t>
      </w:r>
      <w:r w:rsidR="000B3D9B" w:rsidRPr="00497513">
        <w:rPr>
          <w:rFonts w:asciiTheme="majorHAnsi" w:hAnsiTheme="majorHAnsi"/>
          <w:b/>
          <w:color w:val="000000" w:themeColor="text1"/>
        </w:rPr>
        <w:t>7</w:t>
      </w:r>
    </w:p>
    <w:p w:rsidR="00847F5E" w:rsidRPr="00497513" w:rsidRDefault="00847F5E" w:rsidP="00784218">
      <w:pPr>
        <w:autoSpaceDE w:val="0"/>
        <w:autoSpaceDN w:val="0"/>
        <w:spacing w:after="0" w:line="240" w:lineRule="auto"/>
        <w:jc w:val="both"/>
        <w:rPr>
          <w:rFonts w:asciiTheme="majorHAnsi" w:hAnsiTheme="majorHAnsi"/>
          <w:color w:val="000000" w:themeColor="text1"/>
        </w:rPr>
      </w:pPr>
      <w:r w:rsidRPr="00497513">
        <w:rPr>
          <w:rFonts w:asciiTheme="majorHAnsi" w:hAnsiTheme="majorHAnsi"/>
          <w:color w:val="000000" w:themeColor="text1"/>
        </w:rPr>
        <w:t xml:space="preserve">Stosownie do wymogu określonego w art. 13 ogólnego </w:t>
      </w:r>
      <w:r w:rsidR="00D1583A" w:rsidRPr="00497513">
        <w:rPr>
          <w:rFonts w:asciiTheme="majorHAnsi" w:hAnsiTheme="majorHAnsi"/>
          <w:color w:val="000000" w:themeColor="text1"/>
        </w:rPr>
        <w:t>R</w:t>
      </w:r>
      <w:r w:rsidRPr="00497513">
        <w:rPr>
          <w:rFonts w:asciiTheme="majorHAnsi" w:hAnsiTheme="majorHAnsi"/>
          <w:color w:val="000000" w:themeColor="text1"/>
        </w:rPr>
        <w:t xml:space="preserve">ozporządzenia o ochronie danych osobowych z dnia 27 kwietnia 2016 r. </w:t>
      </w:r>
      <w:r w:rsidR="00A71AE0" w:rsidRPr="00497513">
        <w:rPr>
          <w:rFonts w:asciiTheme="majorHAnsi" w:hAnsiTheme="majorHAnsi"/>
          <w:color w:val="000000" w:themeColor="text1"/>
        </w:rPr>
        <w:t>Wykonawca</w:t>
      </w:r>
      <w:r w:rsidRPr="00497513">
        <w:rPr>
          <w:rFonts w:asciiTheme="majorHAnsi" w:hAnsiTheme="majorHAnsi"/>
          <w:b/>
          <w:color w:val="000000" w:themeColor="text1"/>
        </w:rPr>
        <w:t xml:space="preserve"> </w:t>
      </w:r>
      <w:r w:rsidRPr="00497513">
        <w:rPr>
          <w:rFonts w:asciiTheme="majorHAnsi" w:hAnsiTheme="majorHAnsi"/>
          <w:color w:val="000000" w:themeColor="text1"/>
        </w:rPr>
        <w:t>został poinformowany, że</w:t>
      </w:r>
      <w:r w:rsidRPr="00497513">
        <w:rPr>
          <w:rFonts w:asciiTheme="majorHAnsi" w:hAnsiTheme="majorHAnsi"/>
          <w:b/>
          <w:color w:val="000000" w:themeColor="text1"/>
        </w:rPr>
        <w:t>:</w:t>
      </w:r>
    </w:p>
    <w:p w:rsidR="00847F5E" w:rsidRPr="00497513" w:rsidRDefault="00847F5E" w:rsidP="00D9043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497513">
        <w:rPr>
          <w:rFonts w:asciiTheme="majorHAnsi" w:hAnsiTheme="majorHAnsi"/>
          <w:color w:val="000000" w:themeColor="text1"/>
        </w:rPr>
        <w:t>administratorem</w:t>
      </w:r>
      <w:proofErr w:type="gramEnd"/>
      <w:r w:rsidRPr="00497513">
        <w:rPr>
          <w:rFonts w:asciiTheme="majorHAnsi" w:hAnsiTheme="majorHAnsi"/>
          <w:color w:val="000000" w:themeColor="text1"/>
        </w:rPr>
        <w:t xml:space="preserve"> jego danych osobowych jest Zakład Doskonalenia Zawodowego w Kielcach z siedzibą: 25-950 Kielce, ul. Paderewskiego 55,</w:t>
      </w:r>
    </w:p>
    <w:p w:rsidR="00847F5E" w:rsidRPr="00497513" w:rsidRDefault="00847F5E" w:rsidP="00D9043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497513">
        <w:rPr>
          <w:rFonts w:asciiTheme="majorHAnsi" w:hAnsiTheme="majorHAnsi"/>
          <w:color w:val="000000" w:themeColor="text1"/>
        </w:rPr>
        <w:t>kontakt</w:t>
      </w:r>
      <w:proofErr w:type="gramEnd"/>
      <w:r w:rsidRPr="00497513">
        <w:rPr>
          <w:rFonts w:asciiTheme="majorHAnsi" w:hAnsiTheme="majorHAnsi"/>
          <w:color w:val="000000" w:themeColor="text1"/>
        </w:rPr>
        <w:t xml:space="preserve"> z Inspektorem Ochrony Danych możliwy jest pod adresem: </w:t>
      </w:r>
      <w:hyperlink r:id="rId13" w:history="1">
        <w:r w:rsidRPr="00497513">
          <w:rPr>
            <w:rFonts w:asciiTheme="majorHAnsi" w:hAnsiTheme="majorHAnsi"/>
            <w:color w:val="000000" w:themeColor="text1"/>
            <w:u w:val="single"/>
          </w:rPr>
          <w:t>iod@zdz.kielce.pl</w:t>
        </w:r>
      </w:hyperlink>
    </w:p>
    <w:p w:rsidR="00847F5E" w:rsidRPr="00497513" w:rsidRDefault="00847F5E" w:rsidP="00D9043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r w:rsidRPr="00497513">
        <w:rPr>
          <w:rFonts w:asciiTheme="majorHAnsi" w:hAnsiTheme="majorHAnsi"/>
          <w:color w:val="000000" w:themeColor="text1"/>
        </w:rPr>
        <w:t>dane osobowe Zleceniobiorcy przetwarzane będą w celu realizacji umowy na podstawie art. 6 ust. 1 lit. b ogólnego rozporządzenia o ochronie danych osobowych z dnia 27 kwietnia 2016</w:t>
      </w:r>
      <w:proofErr w:type="gramStart"/>
      <w:r w:rsidRPr="00497513">
        <w:rPr>
          <w:rFonts w:asciiTheme="majorHAnsi" w:hAnsiTheme="majorHAnsi"/>
          <w:color w:val="000000" w:themeColor="text1"/>
        </w:rPr>
        <w:t>r. ,</w:t>
      </w:r>
      <w:proofErr w:type="gramEnd"/>
    </w:p>
    <w:p w:rsidR="00847F5E" w:rsidRPr="00497513" w:rsidRDefault="00847F5E" w:rsidP="00D9043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497513">
        <w:rPr>
          <w:rFonts w:asciiTheme="majorHAnsi" w:hAnsiTheme="majorHAnsi"/>
          <w:color w:val="000000" w:themeColor="text1"/>
        </w:rPr>
        <w:t>dane</w:t>
      </w:r>
      <w:proofErr w:type="gramEnd"/>
      <w:r w:rsidRPr="00497513">
        <w:rPr>
          <w:rFonts w:asciiTheme="majorHAnsi" w:hAnsiTheme="majorHAnsi"/>
          <w:color w:val="000000" w:themeColor="text1"/>
        </w:rPr>
        <w:t xml:space="preserve"> osobowe mogą być przekazywane innym organom i podmiotom wyłącznie na podstawie obowiązujących przepisów prawa, </w:t>
      </w:r>
    </w:p>
    <w:p w:rsidR="00847F5E" w:rsidRPr="00497513" w:rsidRDefault="00847F5E" w:rsidP="00D9043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497513">
        <w:rPr>
          <w:rFonts w:asciiTheme="majorHAnsi" w:hAnsiTheme="majorHAnsi"/>
          <w:color w:val="000000" w:themeColor="text1"/>
        </w:rPr>
        <w:t>dane</w:t>
      </w:r>
      <w:proofErr w:type="gramEnd"/>
      <w:r w:rsidRPr="00497513">
        <w:rPr>
          <w:rFonts w:asciiTheme="majorHAnsi" w:hAnsiTheme="majorHAnsi"/>
          <w:color w:val="000000" w:themeColor="text1"/>
        </w:rPr>
        <w:t xml:space="preserve"> osobowe przechowywane będą przez okres </w:t>
      </w:r>
      <w:r w:rsidR="0083138A" w:rsidRPr="00497513">
        <w:rPr>
          <w:rFonts w:asciiTheme="majorHAnsi" w:hAnsiTheme="majorHAnsi"/>
          <w:color w:val="000000" w:themeColor="text1"/>
        </w:rPr>
        <w:t>10</w:t>
      </w:r>
      <w:r w:rsidRPr="00497513">
        <w:rPr>
          <w:rFonts w:asciiTheme="majorHAnsi" w:hAnsiTheme="majorHAnsi"/>
          <w:color w:val="000000" w:themeColor="text1"/>
        </w:rPr>
        <w:t xml:space="preserve"> lat po ustaniu umowy,</w:t>
      </w:r>
    </w:p>
    <w:p w:rsidR="00847F5E" w:rsidRPr="00497513" w:rsidRDefault="00A71AE0" w:rsidP="00D9043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r w:rsidRPr="00497513">
        <w:rPr>
          <w:rFonts w:asciiTheme="majorHAnsi" w:hAnsiTheme="majorHAnsi"/>
          <w:color w:val="000000" w:themeColor="text1"/>
        </w:rPr>
        <w:t>Wykonawca</w:t>
      </w:r>
      <w:r w:rsidR="00847F5E" w:rsidRPr="00497513">
        <w:rPr>
          <w:rFonts w:asciiTheme="majorHAnsi" w:hAnsiTheme="majorHAnsi"/>
          <w:color w:val="000000" w:themeColor="text1"/>
        </w:rPr>
        <w:t xml:space="preserve"> posiada prawo do dostępu do treści swoich danych, ich sprostowania, usunięcia lub ograniczenia przetwarzania,</w:t>
      </w:r>
    </w:p>
    <w:p w:rsidR="00847F5E" w:rsidRPr="00497513" w:rsidRDefault="00A71AE0" w:rsidP="00D9043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r w:rsidRPr="00497513">
        <w:rPr>
          <w:rFonts w:asciiTheme="majorHAnsi" w:hAnsiTheme="majorHAnsi"/>
          <w:color w:val="000000" w:themeColor="text1"/>
        </w:rPr>
        <w:t>Wykonawca</w:t>
      </w:r>
      <w:r w:rsidR="00847F5E" w:rsidRPr="00497513">
        <w:rPr>
          <w:rFonts w:asciiTheme="majorHAnsi" w:hAnsiTheme="majorHAnsi"/>
          <w:color w:val="000000" w:themeColor="text1"/>
        </w:rPr>
        <w:t xml:space="preserve"> ma prawo wniesienia skargi do organu nadzorczego, gdy przetwarzanie danych osobowych dotyczących Zleceniobiorcy naruszyłoby przepisy ogólnego rozporządzenia o ochronie danych osobowych z dnia 27 kwietnia 2016 roku.,</w:t>
      </w:r>
    </w:p>
    <w:p w:rsidR="00847F5E" w:rsidRPr="00497513" w:rsidRDefault="00847F5E" w:rsidP="00D9043C">
      <w:pPr>
        <w:numPr>
          <w:ilvl w:val="0"/>
          <w:numId w:val="15"/>
        </w:numPr>
        <w:tabs>
          <w:tab w:val="num" w:pos="851"/>
        </w:tabs>
        <w:suppressAutoHyphens w:val="0"/>
        <w:autoSpaceDE w:val="0"/>
        <w:autoSpaceDN w:val="0"/>
        <w:spacing w:after="0" w:line="240" w:lineRule="auto"/>
        <w:jc w:val="both"/>
        <w:rPr>
          <w:rFonts w:asciiTheme="majorHAnsi" w:hAnsiTheme="majorHAnsi"/>
          <w:color w:val="000000" w:themeColor="text1"/>
        </w:rPr>
      </w:pPr>
      <w:proofErr w:type="gramStart"/>
      <w:r w:rsidRPr="00497513">
        <w:rPr>
          <w:rFonts w:asciiTheme="majorHAnsi" w:hAnsiTheme="majorHAnsi"/>
          <w:color w:val="000000" w:themeColor="text1"/>
        </w:rPr>
        <w:t>podanie</w:t>
      </w:r>
      <w:proofErr w:type="gramEnd"/>
      <w:r w:rsidRPr="00497513">
        <w:rPr>
          <w:rFonts w:asciiTheme="majorHAnsi" w:hAnsiTheme="majorHAnsi"/>
          <w:color w:val="000000" w:themeColor="text1"/>
        </w:rPr>
        <w:t xml:space="preserve"> danych osobowych przez Zleceniobiorcę jest </w:t>
      </w:r>
      <w:r w:rsidR="00444710" w:rsidRPr="00497513">
        <w:rPr>
          <w:rFonts w:asciiTheme="majorHAnsi" w:hAnsiTheme="majorHAnsi"/>
          <w:color w:val="000000" w:themeColor="text1"/>
        </w:rPr>
        <w:t>dobrowolne,</w:t>
      </w:r>
      <w:r w:rsidRPr="00497513">
        <w:rPr>
          <w:rFonts w:asciiTheme="majorHAnsi" w:hAnsiTheme="majorHAnsi"/>
          <w:color w:val="000000" w:themeColor="text1"/>
        </w:rPr>
        <w:t xml:space="preserve"> jednakże odmowa podania danych skutkuje odmową zawarcia umowy</w:t>
      </w:r>
    </w:p>
    <w:p w:rsidR="009F6BD9" w:rsidRPr="00497513" w:rsidRDefault="009F6BD9" w:rsidP="00243FCE">
      <w:pPr>
        <w:spacing w:after="0" w:line="240" w:lineRule="auto"/>
        <w:rPr>
          <w:rFonts w:asciiTheme="majorHAnsi" w:eastAsia="Times New Roman" w:hAnsiTheme="majorHAnsi"/>
          <w:b/>
          <w:color w:val="000000" w:themeColor="text1"/>
          <w:lang w:eastAsia="pl-PL"/>
        </w:rPr>
      </w:pPr>
    </w:p>
    <w:p w:rsidR="00847F5E" w:rsidRPr="00497513" w:rsidRDefault="00847F5E" w:rsidP="00784218">
      <w:pPr>
        <w:spacing w:after="0" w:line="240" w:lineRule="auto"/>
        <w:jc w:val="center"/>
        <w:rPr>
          <w:rFonts w:asciiTheme="majorHAnsi" w:eastAsia="Times New Roman" w:hAnsiTheme="majorHAnsi"/>
          <w:b/>
          <w:color w:val="000000" w:themeColor="text1"/>
          <w:lang w:eastAsia="pl-PL"/>
        </w:rPr>
      </w:pPr>
      <w:r w:rsidRPr="00497513">
        <w:rPr>
          <w:rFonts w:asciiTheme="majorHAnsi" w:eastAsia="Times New Roman" w:hAnsiTheme="majorHAnsi"/>
          <w:b/>
          <w:color w:val="000000" w:themeColor="text1"/>
          <w:lang w:eastAsia="pl-PL"/>
        </w:rPr>
        <w:t>§</w:t>
      </w:r>
      <w:r w:rsidR="007948E3" w:rsidRPr="00497513">
        <w:rPr>
          <w:rFonts w:asciiTheme="majorHAnsi" w:eastAsia="Times New Roman" w:hAnsiTheme="majorHAnsi"/>
          <w:b/>
          <w:color w:val="000000" w:themeColor="text1"/>
          <w:lang w:eastAsia="pl-PL"/>
        </w:rPr>
        <w:t xml:space="preserve"> </w:t>
      </w:r>
      <w:r w:rsidR="000B3D9B" w:rsidRPr="00497513">
        <w:rPr>
          <w:rFonts w:asciiTheme="majorHAnsi" w:eastAsia="Times New Roman" w:hAnsiTheme="majorHAnsi"/>
          <w:b/>
          <w:color w:val="000000" w:themeColor="text1"/>
          <w:lang w:eastAsia="pl-PL"/>
        </w:rPr>
        <w:t>8</w:t>
      </w:r>
    </w:p>
    <w:p w:rsidR="007948E3" w:rsidRPr="007563A2" w:rsidRDefault="00847F5E" w:rsidP="007563A2">
      <w:pPr>
        <w:spacing w:after="0" w:line="240" w:lineRule="auto"/>
        <w:jc w:val="both"/>
        <w:rPr>
          <w:rFonts w:asciiTheme="majorHAnsi" w:eastAsia="Times New Roman" w:hAnsiTheme="majorHAnsi"/>
          <w:color w:val="000000" w:themeColor="text1"/>
          <w:lang w:eastAsia="pl-PL"/>
        </w:rPr>
      </w:pPr>
      <w:r w:rsidRPr="00497513">
        <w:rPr>
          <w:rFonts w:asciiTheme="majorHAnsi" w:eastAsia="Times New Roman" w:hAnsiTheme="majorHAnsi"/>
          <w:color w:val="000000" w:themeColor="text1"/>
          <w:lang w:eastAsia="pl-PL"/>
        </w:rPr>
        <w:t xml:space="preserve">Na podstawie rozporządzenia Parlamentu Europejskiego i Rady (UE) 2016/679 z dnia 27 kwietnia 2016 r. w sprawie ochrony osób fizycznych w związku z przetwarzaniem danych osobowych </w:t>
      </w:r>
      <w:r w:rsidR="00A71AE0" w:rsidRPr="00497513">
        <w:rPr>
          <w:rFonts w:asciiTheme="majorHAnsi" w:eastAsia="Times New Roman" w:hAnsiTheme="majorHAnsi"/>
          <w:color w:val="000000" w:themeColor="text1"/>
          <w:lang w:eastAsia="pl-PL"/>
        </w:rPr>
        <w:t>Zamawiający</w:t>
      </w:r>
      <w:r w:rsidRPr="00497513">
        <w:rPr>
          <w:rFonts w:asciiTheme="majorHAnsi" w:eastAsia="Times New Roman" w:hAnsiTheme="majorHAnsi"/>
          <w:color w:val="000000" w:themeColor="text1"/>
          <w:lang w:eastAsia="pl-PL"/>
        </w:rPr>
        <w:t xml:space="preserve"> odrębną umową ureguluje</w:t>
      </w:r>
      <w:r w:rsidR="00346979">
        <w:rPr>
          <w:rFonts w:asciiTheme="majorHAnsi" w:eastAsia="Times New Roman" w:hAnsiTheme="majorHAnsi"/>
          <w:color w:val="000000" w:themeColor="text1"/>
          <w:lang w:eastAsia="pl-PL"/>
        </w:rPr>
        <w:t xml:space="preserve"> </w:t>
      </w:r>
      <w:r w:rsidRPr="00497513">
        <w:rPr>
          <w:rFonts w:asciiTheme="majorHAnsi" w:eastAsia="Times New Roman" w:hAnsiTheme="majorHAnsi"/>
          <w:color w:val="000000" w:themeColor="text1"/>
          <w:lang w:eastAsia="pl-PL"/>
        </w:rPr>
        <w:t xml:space="preserve">powierzenie przetwarzania danych osobowych przed przekazaniem danych </w:t>
      </w:r>
      <w:r w:rsidR="001A4B84" w:rsidRPr="00497513">
        <w:rPr>
          <w:rFonts w:asciiTheme="majorHAnsi" w:eastAsia="Times New Roman" w:hAnsiTheme="majorHAnsi"/>
          <w:color w:val="000000" w:themeColor="text1"/>
          <w:lang w:eastAsia="pl-PL"/>
        </w:rPr>
        <w:t>Wykonawcy</w:t>
      </w:r>
      <w:r w:rsidRPr="00497513">
        <w:rPr>
          <w:rFonts w:asciiTheme="majorHAnsi" w:eastAsia="Times New Roman" w:hAnsiTheme="majorHAnsi"/>
          <w:color w:val="000000" w:themeColor="text1"/>
          <w:lang w:eastAsia="pl-PL"/>
        </w:rPr>
        <w:t xml:space="preserve"> lub </w:t>
      </w:r>
      <w:r w:rsidR="001A4B84" w:rsidRPr="00497513">
        <w:rPr>
          <w:rFonts w:asciiTheme="majorHAnsi" w:eastAsia="Times New Roman" w:hAnsiTheme="majorHAnsi"/>
          <w:color w:val="000000" w:themeColor="text1"/>
          <w:lang w:eastAsia="pl-PL"/>
        </w:rPr>
        <w:t xml:space="preserve">udzieli Wykonawcy stosownego </w:t>
      </w:r>
      <w:r w:rsidRPr="00497513">
        <w:rPr>
          <w:rFonts w:asciiTheme="majorHAnsi" w:eastAsia="Times New Roman" w:hAnsiTheme="majorHAnsi"/>
          <w:color w:val="000000" w:themeColor="text1"/>
          <w:lang w:eastAsia="pl-PL"/>
        </w:rPr>
        <w:t>upoważnieni</w:t>
      </w:r>
      <w:r w:rsidR="001A4B84" w:rsidRPr="00497513">
        <w:rPr>
          <w:rFonts w:asciiTheme="majorHAnsi" w:eastAsia="Times New Roman" w:hAnsiTheme="majorHAnsi"/>
          <w:color w:val="000000" w:themeColor="text1"/>
          <w:lang w:eastAsia="pl-PL"/>
        </w:rPr>
        <w:t>a</w:t>
      </w:r>
      <w:r w:rsidRPr="00497513">
        <w:rPr>
          <w:rFonts w:asciiTheme="majorHAnsi" w:eastAsia="Times New Roman" w:hAnsiTheme="majorHAnsi"/>
          <w:color w:val="000000" w:themeColor="text1"/>
          <w:lang w:eastAsia="pl-PL"/>
        </w:rPr>
        <w:t xml:space="preserve"> </w:t>
      </w:r>
      <w:r w:rsidR="00346979">
        <w:rPr>
          <w:rFonts w:asciiTheme="majorHAnsi" w:eastAsia="Times New Roman" w:hAnsiTheme="majorHAnsi"/>
          <w:color w:val="000000" w:themeColor="text1"/>
          <w:lang w:eastAsia="pl-PL"/>
        </w:rPr>
        <w:br/>
      </w:r>
      <w:r w:rsidRPr="00497513">
        <w:rPr>
          <w:rFonts w:asciiTheme="majorHAnsi" w:eastAsia="Times New Roman" w:hAnsiTheme="majorHAnsi"/>
          <w:color w:val="000000" w:themeColor="text1"/>
          <w:lang w:eastAsia="pl-PL"/>
        </w:rPr>
        <w:t xml:space="preserve">do </w:t>
      </w:r>
      <w:r w:rsidR="007563A2">
        <w:rPr>
          <w:rFonts w:asciiTheme="majorHAnsi" w:eastAsia="Times New Roman" w:hAnsiTheme="majorHAnsi"/>
          <w:color w:val="000000" w:themeColor="text1"/>
          <w:lang w:eastAsia="pl-PL"/>
        </w:rPr>
        <w:t>przetwarzania danych osobowych.</w:t>
      </w:r>
    </w:p>
    <w:p w:rsidR="00847F5E" w:rsidRPr="00497513" w:rsidRDefault="00847F5E" w:rsidP="00635227">
      <w:pPr>
        <w:spacing w:after="0" w:line="240" w:lineRule="auto"/>
        <w:jc w:val="center"/>
        <w:rPr>
          <w:rFonts w:asciiTheme="majorHAnsi" w:eastAsia="Times New Roman" w:hAnsiTheme="majorHAnsi"/>
          <w:b/>
          <w:color w:val="000000" w:themeColor="text1"/>
          <w:lang w:eastAsia="pl-PL"/>
        </w:rPr>
      </w:pPr>
      <w:r w:rsidRPr="00497513">
        <w:rPr>
          <w:rFonts w:asciiTheme="majorHAnsi" w:eastAsia="Times New Roman" w:hAnsiTheme="majorHAnsi"/>
          <w:b/>
          <w:color w:val="000000" w:themeColor="text1"/>
          <w:lang w:eastAsia="pl-PL"/>
        </w:rPr>
        <w:t>§</w:t>
      </w:r>
      <w:r w:rsidR="007948E3" w:rsidRPr="00497513">
        <w:rPr>
          <w:rFonts w:asciiTheme="majorHAnsi" w:eastAsia="Times New Roman" w:hAnsiTheme="majorHAnsi"/>
          <w:b/>
          <w:color w:val="000000" w:themeColor="text1"/>
          <w:lang w:eastAsia="pl-PL"/>
        </w:rPr>
        <w:t xml:space="preserve"> </w:t>
      </w:r>
      <w:r w:rsidR="000B3D9B" w:rsidRPr="00497513">
        <w:rPr>
          <w:rFonts w:asciiTheme="majorHAnsi" w:eastAsia="Times New Roman" w:hAnsiTheme="majorHAnsi"/>
          <w:b/>
          <w:color w:val="000000" w:themeColor="text1"/>
          <w:lang w:eastAsia="pl-PL"/>
        </w:rPr>
        <w:t>9</w:t>
      </w:r>
    </w:p>
    <w:p w:rsidR="00847F5E" w:rsidRPr="00497513" w:rsidRDefault="00847F5E" w:rsidP="00784218">
      <w:pPr>
        <w:spacing w:after="0" w:line="240" w:lineRule="auto"/>
        <w:jc w:val="both"/>
        <w:rPr>
          <w:rFonts w:asciiTheme="majorHAnsi" w:eastAsia="Times New Roman" w:hAnsiTheme="majorHAnsi"/>
          <w:color w:val="000000" w:themeColor="text1"/>
          <w:lang w:eastAsia="pl-PL"/>
        </w:rPr>
      </w:pPr>
      <w:r w:rsidRPr="00497513">
        <w:rPr>
          <w:rFonts w:asciiTheme="majorHAnsi" w:eastAsia="Times New Roman" w:hAnsiTheme="majorHAnsi"/>
          <w:color w:val="000000" w:themeColor="text1"/>
          <w:lang w:eastAsia="pl-PL"/>
        </w:rPr>
        <w:t xml:space="preserve">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t>
      </w:r>
      <w:r w:rsidR="00A71AE0" w:rsidRPr="00497513">
        <w:rPr>
          <w:rFonts w:asciiTheme="majorHAnsi" w:eastAsia="Times New Roman" w:hAnsiTheme="majorHAnsi"/>
          <w:color w:val="000000" w:themeColor="text1"/>
          <w:lang w:eastAsia="pl-PL"/>
        </w:rPr>
        <w:t>Wykonawca</w:t>
      </w:r>
      <w:r w:rsidRPr="00497513">
        <w:rPr>
          <w:rFonts w:asciiTheme="majorHAnsi" w:eastAsia="Times New Roman" w:hAnsiTheme="majorHAnsi"/>
          <w:color w:val="000000" w:themeColor="text1"/>
          <w:lang w:eastAsia="pl-PL"/>
        </w:rPr>
        <w:t xml:space="preserve"> otrzyma wynagrodzenie w wysokości proporcjonalnej do zrealizowanej usługi i zrzeka się dochodzenia roszczeń odszkodowawczych zwi</w:t>
      </w:r>
      <w:r w:rsidR="00635227" w:rsidRPr="00497513">
        <w:rPr>
          <w:rFonts w:asciiTheme="majorHAnsi" w:eastAsia="Times New Roman" w:hAnsiTheme="majorHAnsi"/>
          <w:color w:val="000000" w:themeColor="text1"/>
          <w:lang w:eastAsia="pl-PL"/>
        </w:rPr>
        <w:t>ązanych z </w:t>
      </w:r>
      <w:r w:rsidRPr="00497513">
        <w:rPr>
          <w:rFonts w:asciiTheme="majorHAnsi" w:eastAsia="Times New Roman" w:hAnsiTheme="majorHAnsi"/>
          <w:color w:val="000000" w:themeColor="text1"/>
          <w:lang w:eastAsia="pl-PL"/>
        </w:rPr>
        <w:t xml:space="preserve">ograniczeniem zakresu </w:t>
      </w:r>
      <w:r w:rsidR="00D1583A" w:rsidRPr="00497513">
        <w:rPr>
          <w:rFonts w:asciiTheme="majorHAnsi" w:eastAsia="Times New Roman" w:hAnsiTheme="majorHAnsi"/>
          <w:color w:val="000000" w:themeColor="text1"/>
          <w:lang w:eastAsia="pl-PL"/>
        </w:rPr>
        <w:t>U</w:t>
      </w:r>
      <w:r w:rsidRPr="00497513">
        <w:rPr>
          <w:rFonts w:asciiTheme="majorHAnsi" w:eastAsia="Times New Roman" w:hAnsiTheme="majorHAnsi"/>
          <w:color w:val="000000" w:themeColor="text1"/>
          <w:lang w:eastAsia="pl-PL"/>
        </w:rPr>
        <w:t>mowy.</w:t>
      </w:r>
    </w:p>
    <w:p w:rsidR="00966CE7" w:rsidRPr="00497513" w:rsidRDefault="00966CE7" w:rsidP="00A11906">
      <w:pPr>
        <w:keepLines/>
        <w:spacing w:after="0"/>
        <w:rPr>
          <w:rFonts w:asciiTheme="majorHAnsi" w:hAnsiTheme="majorHAnsi"/>
          <w:b/>
          <w:bCs/>
        </w:rPr>
      </w:pPr>
    </w:p>
    <w:p w:rsidR="007948E3" w:rsidRPr="00497513" w:rsidRDefault="000B3D9B" w:rsidP="00635227">
      <w:pPr>
        <w:keepLines/>
        <w:spacing w:after="0"/>
        <w:jc w:val="center"/>
        <w:rPr>
          <w:rFonts w:asciiTheme="majorHAnsi" w:hAnsiTheme="majorHAnsi"/>
          <w:b/>
          <w:bCs/>
        </w:rPr>
      </w:pPr>
      <w:r w:rsidRPr="00497513">
        <w:rPr>
          <w:rFonts w:asciiTheme="majorHAnsi" w:hAnsiTheme="majorHAnsi"/>
          <w:b/>
          <w:bCs/>
        </w:rPr>
        <w:t>§ 10</w:t>
      </w:r>
    </w:p>
    <w:p w:rsidR="00D1583A" w:rsidRPr="00497513" w:rsidRDefault="007948E3" w:rsidP="007563A2">
      <w:pPr>
        <w:spacing w:after="0" w:line="240" w:lineRule="auto"/>
        <w:jc w:val="both"/>
        <w:rPr>
          <w:rFonts w:asciiTheme="majorHAnsi" w:eastAsia="Times New Roman" w:hAnsiTheme="majorHAnsi"/>
          <w:b/>
          <w:color w:val="FF0000"/>
          <w:lang w:eastAsia="pl-PL"/>
        </w:rPr>
      </w:pPr>
      <w:r w:rsidRPr="00497513">
        <w:rPr>
          <w:rFonts w:asciiTheme="majorHAnsi" w:hAnsiTheme="majorHAnsi"/>
          <w:bCs/>
        </w:rPr>
        <w:t xml:space="preserve">ZDZ w Kielcach oświadcza, że posiada status dużego przedsiębiorcy w rozumieniu art. 4 pkt 6) ustawy z dnia 8 marca 2013 roku o przeciwdziałaniu nadmiernym opóźnieniom w transakcjach handlowych (Dz. U. </w:t>
      </w:r>
      <w:proofErr w:type="gramStart"/>
      <w:r w:rsidRPr="00497513">
        <w:rPr>
          <w:rFonts w:asciiTheme="majorHAnsi" w:hAnsiTheme="majorHAnsi"/>
          <w:bCs/>
        </w:rPr>
        <w:t>z</w:t>
      </w:r>
      <w:proofErr w:type="gramEnd"/>
      <w:r w:rsidRPr="00497513">
        <w:rPr>
          <w:rFonts w:asciiTheme="majorHAnsi" w:hAnsiTheme="majorHAnsi"/>
          <w:bCs/>
        </w:rPr>
        <w:t xml:space="preserve"> 2019</w:t>
      </w:r>
      <w:r w:rsidR="00EE6040" w:rsidRPr="00497513">
        <w:rPr>
          <w:rFonts w:asciiTheme="majorHAnsi" w:hAnsiTheme="majorHAnsi"/>
          <w:bCs/>
        </w:rPr>
        <w:t xml:space="preserve"> </w:t>
      </w:r>
      <w:r w:rsidRPr="00497513">
        <w:rPr>
          <w:rFonts w:asciiTheme="majorHAnsi" w:hAnsiTheme="majorHAnsi"/>
          <w:bCs/>
        </w:rPr>
        <w:t>r. poz. 118)</w:t>
      </w:r>
    </w:p>
    <w:p w:rsidR="00847F5E" w:rsidRPr="00497513" w:rsidRDefault="00847F5E" w:rsidP="007948E3">
      <w:pPr>
        <w:tabs>
          <w:tab w:val="left" w:pos="4770"/>
          <w:tab w:val="center" w:pos="5102"/>
        </w:tabs>
        <w:spacing w:after="0" w:line="240" w:lineRule="auto"/>
        <w:jc w:val="center"/>
        <w:rPr>
          <w:rFonts w:asciiTheme="majorHAnsi" w:eastAsia="Times New Roman" w:hAnsiTheme="majorHAnsi"/>
          <w:b/>
          <w:color w:val="000000" w:themeColor="text1"/>
          <w:lang w:eastAsia="pl-PL"/>
        </w:rPr>
      </w:pPr>
      <w:r w:rsidRPr="00497513">
        <w:rPr>
          <w:rFonts w:asciiTheme="majorHAnsi" w:eastAsia="Times New Roman" w:hAnsiTheme="majorHAnsi"/>
          <w:b/>
          <w:color w:val="000000" w:themeColor="text1"/>
          <w:lang w:eastAsia="pl-PL"/>
        </w:rPr>
        <w:t>§</w:t>
      </w:r>
      <w:r w:rsidR="007948E3" w:rsidRPr="00497513">
        <w:rPr>
          <w:rFonts w:asciiTheme="majorHAnsi" w:eastAsia="Times New Roman" w:hAnsiTheme="majorHAnsi"/>
          <w:b/>
          <w:color w:val="000000" w:themeColor="text1"/>
          <w:lang w:eastAsia="pl-PL"/>
        </w:rPr>
        <w:t xml:space="preserve"> </w:t>
      </w:r>
      <w:r w:rsidRPr="00497513">
        <w:rPr>
          <w:rFonts w:asciiTheme="majorHAnsi" w:eastAsia="Times New Roman" w:hAnsiTheme="majorHAnsi"/>
          <w:b/>
          <w:color w:val="000000" w:themeColor="text1"/>
          <w:lang w:eastAsia="pl-PL"/>
        </w:rPr>
        <w:t>1</w:t>
      </w:r>
      <w:r w:rsidR="000B3D9B" w:rsidRPr="00497513">
        <w:rPr>
          <w:rFonts w:asciiTheme="majorHAnsi" w:eastAsia="Times New Roman" w:hAnsiTheme="majorHAnsi"/>
          <w:b/>
          <w:color w:val="000000" w:themeColor="text1"/>
          <w:lang w:eastAsia="pl-PL"/>
        </w:rPr>
        <w:t>1</w:t>
      </w:r>
    </w:p>
    <w:p w:rsidR="00847F5E" w:rsidRPr="00497513"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497513">
        <w:rPr>
          <w:rFonts w:asciiTheme="majorHAnsi" w:hAnsiTheme="majorHAnsi"/>
          <w:color w:val="000000" w:themeColor="text1"/>
        </w:rPr>
        <w:t xml:space="preserve">W sprawach nieuregulowanych niniejszą </w:t>
      </w:r>
      <w:r w:rsidR="00D1583A" w:rsidRPr="00497513">
        <w:rPr>
          <w:rFonts w:asciiTheme="majorHAnsi" w:hAnsiTheme="majorHAnsi"/>
          <w:color w:val="000000" w:themeColor="text1"/>
        </w:rPr>
        <w:t>U</w:t>
      </w:r>
      <w:r w:rsidRPr="00497513">
        <w:rPr>
          <w:rFonts w:asciiTheme="majorHAnsi" w:hAnsiTheme="majorHAnsi"/>
          <w:color w:val="000000" w:themeColor="text1"/>
        </w:rPr>
        <w:t xml:space="preserve">mową mają zastosowanie odpowiednie przepisy powszechnie obowiązującego prawa, w szczególności przepisy Kodeksu cywilnego. </w:t>
      </w:r>
    </w:p>
    <w:p w:rsidR="00847F5E" w:rsidRPr="00497513"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497513">
        <w:rPr>
          <w:rFonts w:asciiTheme="majorHAnsi" w:hAnsiTheme="majorHAnsi"/>
          <w:color w:val="000000" w:themeColor="text1"/>
        </w:rPr>
        <w:t>Sprawy sporne, wynikłe z realizacji niniejszej Umowy, będą rozstrzygane przez Sąd właściwy dla Zleceniodawcy.</w:t>
      </w:r>
    </w:p>
    <w:p w:rsidR="00847F5E" w:rsidRPr="00497513"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497513">
        <w:rPr>
          <w:rFonts w:asciiTheme="majorHAnsi" w:hAnsiTheme="majorHAnsi"/>
          <w:color w:val="000000" w:themeColor="text1"/>
        </w:rPr>
        <w:t>Zmiana Umowy wymaga formy pisemnej pod rygorem nieważności.</w:t>
      </w:r>
    </w:p>
    <w:p w:rsidR="00847F5E"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497513">
        <w:rPr>
          <w:rFonts w:asciiTheme="majorHAnsi" w:hAnsiTheme="majorHAnsi"/>
          <w:color w:val="000000" w:themeColor="text1"/>
        </w:rPr>
        <w:t xml:space="preserve">Umowę sporządzano w dwóch jednobrzmiących egzemplarzach, po jednym dla każdej ze </w:t>
      </w:r>
      <w:r w:rsidR="00D1583A" w:rsidRPr="00497513">
        <w:rPr>
          <w:rFonts w:asciiTheme="majorHAnsi" w:hAnsiTheme="majorHAnsi"/>
          <w:color w:val="000000" w:themeColor="text1"/>
        </w:rPr>
        <w:t>S</w:t>
      </w:r>
      <w:r w:rsidRPr="00497513">
        <w:rPr>
          <w:rFonts w:asciiTheme="majorHAnsi" w:hAnsiTheme="majorHAnsi"/>
          <w:color w:val="000000" w:themeColor="text1"/>
        </w:rPr>
        <w:t>tron.</w:t>
      </w:r>
    </w:p>
    <w:p w:rsidR="00864CF7" w:rsidRPr="00497513" w:rsidRDefault="00864CF7" w:rsidP="00864CF7">
      <w:pPr>
        <w:suppressAutoHyphens w:val="0"/>
        <w:spacing w:after="60" w:line="240" w:lineRule="auto"/>
        <w:ind w:left="357"/>
        <w:jc w:val="both"/>
        <w:rPr>
          <w:rFonts w:asciiTheme="majorHAnsi" w:hAnsiTheme="majorHAnsi"/>
          <w:color w:val="000000" w:themeColor="text1"/>
        </w:rPr>
      </w:pPr>
    </w:p>
    <w:p w:rsidR="00847F5E" w:rsidRPr="007563A2" w:rsidRDefault="00847F5E" w:rsidP="00CD0F98">
      <w:pPr>
        <w:numPr>
          <w:ilvl w:val="0"/>
          <w:numId w:val="7"/>
        </w:numPr>
        <w:suppressAutoHyphens w:val="0"/>
        <w:spacing w:after="60" w:line="240" w:lineRule="auto"/>
        <w:ind w:left="357" w:hanging="357"/>
        <w:jc w:val="both"/>
        <w:rPr>
          <w:rFonts w:asciiTheme="majorHAnsi" w:hAnsiTheme="majorHAnsi"/>
          <w:color w:val="000000" w:themeColor="text1"/>
        </w:rPr>
      </w:pPr>
      <w:r w:rsidRPr="007563A2">
        <w:rPr>
          <w:rFonts w:asciiTheme="majorHAnsi" w:hAnsiTheme="majorHAnsi"/>
          <w:color w:val="000000" w:themeColor="text1"/>
        </w:rPr>
        <w:lastRenderedPageBreak/>
        <w:t xml:space="preserve">Integralną część Umowy stanowi </w:t>
      </w:r>
      <w:r w:rsidR="00496CC5" w:rsidRPr="007563A2">
        <w:rPr>
          <w:rFonts w:asciiTheme="majorHAnsi" w:hAnsiTheme="majorHAnsi"/>
          <w:color w:val="000000" w:themeColor="text1"/>
        </w:rPr>
        <w:t xml:space="preserve">Oferta Wykonawcy oraz </w:t>
      </w:r>
      <w:r w:rsidRPr="007563A2">
        <w:rPr>
          <w:rFonts w:asciiTheme="majorHAnsi" w:hAnsiTheme="majorHAnsi"/>
          <w:color w:val="000000" w:themeColor="text1"/>
        </w:rPr>
        <w:t>Zaproszenie do składan</w:t>
      </w:r>
      <w:r w:rsidR="00496CC5" w:rsidRPr="007563A2">
        <w:rPr>
          <w:rFonts w:asciiTheme="majorHAnsi" w:hAnsiTheme="majorHAnsi"/>
          <w:color w:val="000000" w:themeColor="text1"/>
        </w:rPr>
        <w:t>ia ofert wraz z Załącznikami</w:t>
      </w:r>
      <w:r w:rsidRPr="007563A2">
        <w:rPr>
          <w:rFonts w:asciiTheme="majorHAnsi" w:hAnsiTheme="majorHAnsi"/>
          <w:color w:val="000000" w:themeColor="text1"/>
        </w:rPr>
        <w:t xml:space="preserve"> w prowadzonym postępowaniu nr</w:t>
      </w:r>
      <w:r w:rsidR="007948E3" w:rsidRPr="007563A2">
        <w:rPr>
          <w:rFonts w:asciiTheme="majorHAnsi" w:hAnsiTheme="majorHAnsi"/>
          <w:color w:val="000000" w:themeColor="text1"/>
        </w:rPr>
        <w:t xml:space="preserve"> </w:t>
      </w:r>
      <w:r w:rsidR="007563A2" w:rsidRPr="007563A2">
        <w:rPr>
          <w:rFonts w:asciiTheme="majorHAnsi" w:hAnsiTheme="majorHAnsi"/>
          <w:color w:val="000000" w:themeColor="text1"/>
        </w:rPr>
        <w:t>64</w:t>
      </w:r>
      <w:r w:rsidR="00496CC5" w:rsidRPr="007563A2">
        <w:rPr>
          <w:rFonts w:asciiTheme="majorHAnsi" w:hAnsiTheme="majorHAnsi"/>
          <w:color w:val="000000" w:themeColor="text1"/>
        </w:rPr>
        <w:t>/ZK/202</w:t>
      </w:r>
      <w:r w:rsidR="00635227" w:rsidRPr="007563A2">
        <w:rPr>
          <w:rFonts w:asciiTheme="majorHAnsi" w:hAnsiTheme="majorHAnsi"/>
          <w:color w:val="000000" w:themeColor="text1"/>
        </w:rPr>
        <w:t>1</w:t>
      </w:r>
      <w:r w:rsidR="00496CC5" w:rsidRPr="007563A2">
        <w:rPr>
          <w:rFonts w:asciiTheme="majorHAnsi" w:hAnsiTheme="majorHAnsi"/>
          <w:color w:val="000000" w:themeColor="text1"/>
        </w:rPr>
        <w:t>/</w:t>
      </w:r>
      <w:r w:rsidR="00EE6040" w:rsidRPr="007563A2">
        <w:rPr>
          <w:rFonts w:asciiTheme="majorHAnsi" w:hAnsiTheme="majorHAnsi"/>
          <w:color w:val="000000" w:themeColor="text1"/>
        </w:rPr>
        <w:t>NPTS</w:t>
      </w:r>
    </w:p>
    <w:p w:rsidR="00635227" w:rsidRPr="00497513" w:rsidRDefault="00635227" w:rsidP="00EE6040">
      <w:pPr>
        <w:spacing w:after="0" w:line="240" w:lineRule="auto"/>
        <w:rPr>
          <w:rFonts w:asciiTheme="majorHAnsi" w:hAnsiTheme="majorHAnsi"/>
          <w:b/>
          <w:color w:val="000000" w:themeColor="text1"/>
        </w:rPr>
      </w:pPr>
    </w:p>
    <w:p w:rsidR="00AD1604" w:rsidRPr="00497513" w:rsidRDefault="00AD1604" w:rsidP="00784218">
      <w:pPr>
        <w:spacing w:after="0" w:line="240" w:lineRule="auto"/>
        <w:jc w:val="center"/>
        <w:rPr>
          <w:rFonts w:asciiTheme="majorHAnsi" w:hAnsiTheme="majorHAnsi"/>
          <w:b/>
          <w:color w:val="000000" w:themeColor="text1"/>
        </w:rPr>
      </w:pPr>
    </w:p>
    <w:p w:rsidR="00847F5E" w:rsidRPr="00497513" w:rsidRDefault="00A71AE0" w:rsidP="00784218">
      <w:pPr>
        <w:spacing w:after="0" w:line="240" w:lineRule="auto"/>
        <w:jc w:val="center"/>
        <w:rPr>
          <w:rFonts w:asciiTheme="majorHAnsi" w:hAnsiTheme="majorHAnsi"/>
          <w:b/>
          <w:color w:val="000000" w:themeColor="text1"/>
          <w:u w:val="single"/>
        </w:rPr>
      </w:pPr>
      <w:r w:rsidRPr="00497513">
        <w:rPr>
          <w:rFonts w:asciiTheme="majorHAnsi" w:hAnsiTheme="majorHAnsi"/>
          <w:b/>
          <w:color w:val="000000" w:themeColor="text1"/>
        </w:rPr>
        <w:t>WYKONAWCA</w:t>
      </w:r>
      <w:r w:rsidR="00847F5E" w:rsidRPr="00497513">
        <w:rPr>
          <w:rFonts w:asciiTheme="majorHAnsi" w:hAnsiTheme="majorHAnsi"/>
          <w:b/>
          <w:color w:val="000000" w:themeColor="text1"/>
        </w:rPr>
        <w:tab/>
      </w:r>
      <w:r w:rsidR="00847F5E" w:rsidRPr="00497513">
        <w:rPr>
          <w:rFonts w:asciiTheme="majorHAnsi" w:hAnsiTheme="majorHAnsi"/>
          <w:b/>
          <w:color w:val="000000" w:themeColor="text1"/>
        </w:rPr>
        <w:tab/>
      </w:r>
      <w:r w:rsidR="00847F5E" w:rsidRPr="00497513">
        <w:rPr>
          <w:rFonts w:asciiTheme="majorHAnsi" w:hAnsiTheme="majorHAnsi"/>
          <w:b/>
          <w:color w:val="000000" w:themeColor="text1"/>
        </w:rPr>
        <w:tab/>
      </w:r>
      <w:r w:rsidR="00847F5E" w:rsidRPr="00497513">
        <w:rPr>
          <w:rFonts w:asciiTheme="majorHAnsi" w:hAnsiTheme="majorHAnsi"/>
          <w:b/>
          <w:color w:val="000000" w:themeColor="text1"/>
        </w:rPr>
        <w:tab/>
      </w:r>
      <w:r w:rsidR="00847F5E" w:rsidRPr="00497513">
        <w:rPr>
          <w:rFonts w:asciiTheme="majorHAnsi" w:hAnsiTheme="majorHAnsi"/>
          <w:b/>
          <w:color w:val="000000" w:themeColor="text1"/>
        </w:rPr>
        <w:tab/>
      </w:r>
      <w:r w:rsidR="00847F5E" w:rsidRPr="00497513">
        <w:rPr>
          <w:rFonts w:asciiTheme="majorHAnsi" w:hAnsiTheme="majorHAnsi"/>
          <w:b/>
          <w:color w:val="000000" w:themeColor="text1"/>
        </w:rPr>
        <w:tab/>
      </w:r>
      <w:r w:rsidR="00847F5E" w:rsidRPr="00497513">
        <w:rPr>
          <w:rFonts w:asciiTheme="majorHAnsi" w:hAnsiTheme="majorHAnsi"/>
          <w:b/>
          <w:color w:val="000000" w:themeColor="text1"/>
        </w:rPr>
        <w:tab/>
      </w:r>
      <w:r w:rsidRPr="00497513">
        <w:rPr>
          <w:rFonts w:asciiTheme="majorHAnsi" w:hAnsiTheme="majorHAnsi"/>
          <w:b/>
          <w:color w:val="000000" w:themeColor="text1"/>
        </w:rPr>
        <w:t>ZAMAWIAJĄCY</w:t>
      </w:r>
    </w:p>
    <w:p w:rsidR="00847F5E" w:rsidRPr="00497513" w:rsidRDefault="00847F5E" w:rsidP="00784218">
      <w:pPr>
        <w:tabs>
          <w:tab w:val="left" w:pos="284"/>
        </w:tabs>
        <w:spacing w:after="0" w:line="240" w:lineRule="auto"/>
        <w:jc w:val="both"/>
        <w:rPr>
          <w:rFonts w:asciiTheme="majorHAnsi" w:hAnsiTheme="majorHAnsi"/>
          <w:b/>
          <w:color w:val="FF0000"/>
          <w:u w:val="single"/>
        </w:rPr>
      </w:pPr>
    </w:p>
    <w:p w:rsidR="00243FCE" w:rsidRPr="00497513" w:rsidRDefault="00243FCE" w:rsidP="000D674A">
      <w:pPr>
        <w:spacing w:after="0" w:line="240" w:lineRule="auto"/>
        <w:rPr>
          <w:rFonts w:asciiTheme="majorHAnsi" w:hAnsiTheme="majorHAnsi"/>
          <w:b/>
          <w:color w:val="FF0000"/>
          <w:u w:val="single"/>
        </w:rPr>
      </w:pPr>
    </w:p>
    <w:p w:rsidR="00EE6040" w:rsidRPr="00497513" w:rsidRDefault="00EE6040" w:rsidP="000D674A">
      <w:pPr>
        <w:spacing w:after="0" w:line="240" w:lineRule="auto"/>
        <w:rPr>
          <w:rFonts w:asciiTheme="majorHAnsi" w:hAnsiTheme="majorHAnsi" w:cs="Tahoma"/>
          <w:b/>
          <w:color w:val="000000" w:themeColor="text1"/>
        </w:rPr>
      </w:pPr>
    </w:p>
    <w:p w:rsidR="0044552A" w:rsidRPr="00497513" w:rsidRDefault="0044552A" w:rsidP="000D674A">
      <w:pPr>
        <w:spacing w:after="0" w:line="240" w:lineRule="auto"/>
        <w:rPr>
          <w:rFonts w:asciiTheme="majorHAnsi" w:hAnsiTheme="majorHAnsi" w:cs="Tahoma"/>
          <w:b/>
          <w:color w:val="000000" w:themeColor="text1"/>
        </w:rPr>
      </w:pPr>
    </w:p>
    <w:p w:rsidR="0044552A" w:rsidRPr="00497513" w:rsidRDefault="0044552A" w:rsidP="000D674A">
      <w:pPr>
        <w:spacing w:after="0" w:line="240" w:lineRule="auto"/>
        <w:rPr>
          <w:rFonts w:asciiTheme="majorHAnsi" w:hAnsiTheme="majorHAnsi" w:cs="Tahoma"/>
          <w:b/>
          <w:color w:val="000000" w:themeColor="text1"/>
        </w:rPr>
      </w:pPr>
    </w:p>
    <w:p w:rsidR="0044552A" w:rsidRPr="00497513" w:rsidRDefault="0044552A" w:rsidP="000D674A">
      <w:pPr>
        <w:spacing w:after="0" w:line="240" w:lineRule="auto"/>
        <w:rPr>
          <w:rFonts w:asciiTheme="majorHAnsi" w:hAnsiTheme="majorHAnsi" w:cs="Tahoma"/>
          <w:b/>
          <w:color w:val="000000" w:themeColor="text1"/>
        </w:rPr>
      </w:pPr>
    </w:p>
    <w:p w:rsidR="0044552A" w:rsidRPr="00497513" w:rsidRDefault="0044552A" w:rsidP="000D674A">
      <w:pPr>
        <w:spacing w:after="0" w:line="240" w:lineRule="auto"/>
        <w:rPr>
          <w:rFonts w:asciiTheme="majorHAnsi" w:hAnsiTheme="majorHAnsi" w:cs="Tahoma"/>
          <w:b/>
          <w:color w:val="000000" w:themeColor="text1"/>
        </w:rPr>
      </w:pPr>
    </w:p>
    <w:p w:rsidR="0044552A" w:rsidRPr="00497513" w:rsidRDefault="0044552A" w:rsidP="000D674A">
      <w:pPr>
        <w:spacing w:after="0" w:line="240" w:lineRule="auto"/>
        <w:rPr>
          <w:rFonts w:asciiTheme="majorHAnsi" w:hAnsiTheme="majorHAnsi" w:cs="Tahoma"/>
          <w:b/>
          <w:color w:val="000000" w:themeColor="text1"/>
        </w:rPr>
      </w:pPr>
    </w:p>
    <w:p w:rsidR="00272E27" w:rsidRPr="00497513" w:rsidRDefault="00272E27" w:rsidP="000D674A">
      <w:pPr>
        <w:spacing w:after="0" w:line="240" w:lineRule="auto"/>
        <w:rPr>
          <w:rFonts w:asciiTheme="majorHAnsi" w:hAnsiTheme="majorHAnsi" w:cs="Tahoma"/>
          <w:b/>
          <w:color w:val="000000" w:themeColor="text1"/>
        </w:rPr>
      </w:pPr>
    </w:p>
    <w:p w:rsidR="00272E27" w:rsidRPr="00497513" w:rsidRDefault="00272E27" w:rsidP="000D674A">
      <w:pPr>
        <w:spacing w:after="0" w:line="240" w:lineRule="auto"/>
        <w:rPr>
          <w:rFonts w:asciiTheme="majorHAnsi" w:hAnsiTheme="majorHAnsi" w:cs="Tahoma"/>
          <w:b/>
          <w:color w:val="000000" w:themeColor="text1"/>
        </w:rPr>
      </w:pPr>
    </w:p>
    <w:p w:rsidR="00272E27" w:rsidRPr="00497513" w:rsidRDefault="00272E27" w:rsidP="000D674A">
      <w:pPr>
        <w:spacing w:after="0" w:line="240" w:lineRule="auto"/>
        <w:rPr>
          <w:rFonts w:asciiTheme="majorHAnsi" w:hAnsiTheme="majorHAnsi" w:cs="Tahoma"/>
          <w:b/>
          <w:color w:val="000000" w:themeColor="text1"/>
        </w:rPr>
      </w:pPr>
    </w:p>
    <w:p w:rsidR="00272E27" w:rsidRPr="00497513" w:rsidRDefault="00272E27" w:rsidP="000D674A">
      <w:pPr>
        <w:spacing w:after="0" w:line="240" w:lineRule="auto"/>
        <w:rPr>
          <w:rFonts w:asciiTheme="majorHAnsi" w:hAnsiTheme="majorHAnsi" w:cs="Tahoma"/>
          <w:b/>
          <w:color w:val="000000" w:themeColor="text1"/>
        </w:rPr>
      </w:pPr>
    </w:p>
    <w:p w:rsidR="00272E27" w:rsidRPr="00497513" w:rsidRDefault="00272E27" w:rsidP="000D674A">
      <w:pPr>
        <w:spacing w:after="0" w:line="240" w:lineRule="auto"/>
        <w:rPr>
          <w:rFonts w:asciiTheme="majorHAnsi" w:hAnsiTheme="majorHAnsi" w:cs="Tahoma"/>
          <w:b/>
          <w:color w:val="000000" w:themeColor="text1"/>
        </w:rPr>
      </w:pPr>
    </w:p>
    <w:p w:rsidR="00272E27" w:rsidRPr="00497513" w:rsidRDefault="00272E27" w:rsidP="000D674A">
      <w:pPr>
        <w:spacing w:after="0" w:line="240" w:lineRule="auto"/>
        <w:rPr>
          <w:rFonts w:asciiTheme="majorHAnsi" w:hAnsiTheme="majorHAnsi" w:cs="Tahoma"/>
          <w:b/>
          <w:color w:val="000000" w:themeColor="text1"/>
        </w:rPr>
      </w:pPr>
    </w:p>
    <w:p w:rsidR="00272E27" w:rsidRPr="00497513" w:rsidRDefault="00272E27" w:rsidP="000D674A">
      <w:pPr>
        <w:spacing w:after="0" w:line="240" w:lineRule="auto"/>
        <w:rPr>
          <w:rFonts w:asciiTheme="majorHAnsi" w:hAnsiTheme="majorHAnsi" w:cs="Tahoma"/>
          <w:b/>
          <w:color w:val="000000" w:themeColor="text1"/>
        </w:rPr>
      </w:pPr>
    </w:p>
    <w:p w:rsidR="00272E27" w:rsidRPr="00497513" w:rsidRDefault="00272E27" w:rsidP="000D674A">
      <w:pPr>
        <w:spacing w:after="0" w:line="240" w:lineRule="auto"/>
        <w:rPr>
          <w:rFonts w:asciiTheme="majorHAnsi" w:hAnsiTheme="majorHAnsi" w:cs="Tahoma"/>
          <w:b/>
          <w:color w:val="000000" w:themeColor="text1"/>
        </w:rPr>
      </w:pPr>
    </w:p>
    <w:p w:rsidR="00272E27" w:rsidRDefault="00272E27"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Default="00346979" w:rsidP="000D674A">
      <w:pPr>
        <w:spacing w:after="0" w:line="240" w:lineRule="auto"/>
        <w:rPr>
          <w:rFonts w:asciiTheme="majorHAnsi" w:hAnsiTheme="majorHAnsi" w:cs="Tahoma"/>
          <w:b/>
          <w:color w:val="000000" w:themeColor="text1"/>
        </w:rPr>
      </w:pPr>
    </w:p>
    <w:p w:rsidR="00346979" w:rsidRPr="00497513" w:rsidRDefault="00346979" w:rsidP="000D674A">
      <w:pPr>
        <w:spacing w:after="0" w:line="240" w:lineRule="auto"/>
        <w:rPr>
          <w:rFonts w:asciiTheme="majorHAnsi" w:hAnsiTheme="majorHAnsi" w:cs="Tahoma"/>
          <w:b/>
          <w:color w:val="000000" w:themeColor="text1"/>
        </w:rPr>
      </w:pPr>
    </w:p>
    <w:p w:rsidR="007563A2" w:rsidRDefault="007563A2" w:rsidP="000D674A">
      <w:pPr>
        <w:spacing w:after="0" w:line="240" w:lineRule="auto"/>
        <w:rPr>
          <w:rFonts w:asciiTheme="majorHAnsi" w:hAnsiTheme="majorHAnsi" w:cs="Tahoma"/>
          <w:b/>
          <w:color w:val="000000" w:themeColor="text1"/>
        </w:rPr>
      </w:pPr>
    </w:p>
    <w:p w:rsidR="009B02BD" w:rsidRDefault="009B02BD" w:rsidP="000D674A">
      <w:pPr>
        <w:spacing w:after="0" w:line="240" w:lineRule="auto"/>
        <w:rPr>
          <w:rFonts w:asciiTheme="majorHAnsi" w:hAnsiTheme="majorHAnsi" w:cs="Tahoma"/>
          <w:b/>
          <w:color w:val="000000" w:themeColor="text1"/>
        </w:rPr>
      </w:pPr>
    </w:p>
    <w:p w:rsidR="00864CF7" w:rsidRDefault="00864CF7" w:rsidP="000D674A">
      <w:pPr>
        <w:spacing w:after="0" w:line="240" w:lineRule="auto"/>
        <w:rPr>
          <w:rFonts w:asciiTheme="majorHAnsi" w:hAnsiTheme="majorHAnsi" w:cs="Tahoma"/>
          <w:b/>
          <w:color w:val="000000" w:themeColor="text1"/>
        </w:rPr>
      </w:pPr>
    </w:p>
    <w:p w:rsidR="00864CF7" w:rsidRPr="00497513" w:rsidRDefault="00864CF7" w:rsidP="000D674A">
      <w:pPr>
        <w:spacing w:after="0" w:line="240" w:lineRule="auto"/>
        <w:rPr>
          <w:rFonts w:asciiTheme="majorHAnsi" w:hAnsiTheme="majorHAnsi" w:cs="Tahoma"/>
          <w:b/>
          <w:color w:val="000000" w:themeColor="text1"/>
        </w:rPr>
      </w:pPr>
    </w:p>
    <w:p w:rsidR="000D674A" w:rsidRPr="00497513" w:rsidRDefault="000D674A" w:rsidP="000D674A">
      <w:pPr>
        <w:spacing w:after="0" w:line="240" w:lineRule="auto"/>
        <w:rPr>
          <w:rFonts w:asciiTheme="majorHAnsi" w:hAnsiTheme="majorHAnsi"/>
          <w:color w:val="000000" w:themeColor="text1"/>
        </w:rPr>
      </w:pPr>
      <w:r w:rsidRPr="00497513">
        <w:rPr>
          <w:rFonts w:asciiTheme="majorHAnsi" w:hAnsiTheme="majorHAnsi" w:cs="Tahoma"/>
          <w:b/>
          <w:color w:val="000000" w:themeColor="text1"/>
        </w:rPr>
        <w:lastRenderedPageBreak/>
        <w:t xml:space="preserve">Załącznik nr </w:t>
      </w:r>
      <w:r w:rsidR="008354B7" w:rsidRPr="00497513">
        <w:rPr>
          <w:rFonts w:asciiTheme="majorHAnsi" w:hAnsiTheme="majorHAnsi" w:cs="Tahoma"/>
          <w:b/>
          <w:color w:val="000000" w:themeColor="text1"/>
        </w:rPr>
        <w:t>6</w:t>
      </w:r>
      <w:r w:rsidR="004011A7" w:rsidRPr="00497513">
        <w:rPr>
          <w:rFonts w:asciiTheme="majorHAnsi" w:hAnsiTheme="majorHAnsi" w:cs="Tahoma"/>
          <w:b/>
          <w:color w:val="000000" w:themeColor="text1"/>
        </w:rPr>
        <w:t xml:space="preserve"> </w:t>
      </w:r>
    </w:p>
    <w:p w:rsidR="00635227" w:rsidRPr="00497513" w:rsidRDefault="00635227" w:rsidP="00635227">
      <w:pPr>
        <w:spacing w:after="0" w:line="240" w:lineRule="auto"/>
        <w:ind w:left="5529"/>
        <w:rPr>
          <w:rFonts w:asciiTheme="majorHAnsi" w:hAnsiTheme="majorHAnsi" w:cs="Tahoma"/>
          <w:b/>
          <w:color w:val="000000" w:themeColor="text1"/>
        </w:rPr>
      </w:pPr>
      <w:r w:rsidRPr="00497513">
        <w:rPr>
          <w:rFonts w:asciiTheme="majorHAnsi" w:hAnsiTheme="majorHAnsi" w:cs="Tahoma"/>
          <w:b/>
          <w:color w:val="000000" w:themeColor="text1"/>
        </w:rPr>
        <w:t xml:space="preserve">Zamawiający: </w:t>
      </w:r>
    </w:p>
    <w:p w:rsidR="00635227" w:rsidRPr="00497513" w:rsidRDefault="00635227" w:rsidP="00635227">
      <w:pPr>
        <w:spacing w:after="0" w:line="240" w:lineRule="auto"/>
        <w:ind w:left="5529"/>
        <w:rPr>
          <w:rFonts w:asciiTheme="majorHAnsi" w:hAnsiTheme="majorHAnsi"/>
          <w:b/>
          <w:color w:val="000000" w:themeColor="text1"/>
        </w:rPr>
      </w:pPr>
      <w:r w:rsidRPr="00497513">
        <w:rPr>
          <w:rFonts w:asciiTheme="majorHAnsi" w:hAnsiTheme="majorHAnsi"/>
          <w:b/>
          <w:color w:val="000000" w:themeColor="text1"/>
        </w:rPr>
        <w:t xml:space="preserve">Zakład Doskonalenia Zawodowego </w:t>
      </w:r>
      <w:r w:rsidR="009B02BD">
        <w:rPr>
          <w:rFonts w:asciiTheme="majorHAnsi" w:hAnsiTheme="majorHAnsi"/>
          <w:b/>
          <w:color w:val="000000" w:themeColor="text1"/>
        </w:rPr>
        <w:br/>
      </w:r>
      <w:r w:rsidRPr="00497513">
        <w:rPr>
          <w:rFonts w:asciiTheme="majorHAnsi" w:hAnsiTheme="majorHAnsi"/>
          <w:b/>
          <w:color w:val="000000" w:themeColor="text1"/>
        </w:rPr>
        <w:t xml:space="preserve">w Kielcach </w:t>
      </w:r>
      <w:r w:rsidRPr="00497513">
        <w:rPr>
          <w:rFonts w:asciiTheme="majorHAnsi" w:hAnsiTheme="majorHAnsi"/>
          <w:b/>
          <w:color w:val="000000" w:themeColor="text1"/>
        </w:rPr>
        <w:br/>
      </w:r>
      <w:r w:rsidRPr="00497513">
        <w:rPr>
          <w:rFonts w:asciiTheme="majorHAnsi" w:hAnsiTheme="majorHAnsi"/>
          <w:color w:val="000000" w:themeColor="text1"/>
        </w:rPr>
        <w:t>ul. Paderewskiego 55, 25-950 Kielce</w:t>
      </w:r>
    </w:p>
    <w:p w:rsidR="000D674A" w:rsidRPr="00497513" w:rsidRDefault="000D674A" w:rsidP="000D674A">
      <w:pPr>
        <w:spacing w:after="0" w:line="240" w:lineRule="auto"/>
        <w:ind w:left="5246" w:firstLine="708"/>
        <w:rPr>
          <w:rFonts w:asciiTheme="majorHAnsi" w:hAnsiTheme="majorHAnsi" w:cs="Tahoma"/>
          <w:b/>
          <w:color w:val="000000" w:themeColor="text1"/>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497513" w:rsidTr="00776BA0">
        <w:trPr>
          <w:trHeight w:val="934"/>
        </w:trPr>
        <w:tc>
          <w:tcPr>
            <w:tcW w:w="3692" w:type="dxa"/>
            <w:vAlign w:val="center"/>
          </w:tcPr>
          <w:p w:rsidR="00CD0F98" w:rsidRPr="00497513" w:rsidRDefault="00CD0F98" w:rsidP="00776BA0">
            <w:pPr>
              <w:tabs>
                <w:tab w:val="left" w:pos="3675"/>
              </w:tabs>
              <w:spacing w:after="0" w:line="240" w:lineRule="auto"/>
              <w:jc w:val="center"/>
              <w:rPr>
                <w:rFonts w:asciiTheme="majorHAnsi" w:hAnsiTheme="majorHAnsi"/>
                <w:color w:val="000000" w:themeColor="text1"/>
              </w:rPr>
            </w:pPr>
          </w:p>
          <w:p w:rsidR="00CD0F98" w:rsidRPr="00497513" w:rsidRDefault="00CD0F98" w:rsidP="00776BA0">
            <w:pPr>
              <w:tabs>
                <w:tab w:val="left" w:pos="3675"/>
              </w:tabs>
              <w:spacing w:after="0" w:line="240" w:lineRule="auto"/>
              <w:rPr>
                <w:rFonts w:asciiTheme="majorHAnsi" w:hAnsiTheme="majorHAnsi"/>
                <w:color w:val="000000" w:themeColor="text1"/>
              </w:rPr>
            </w:pPr>
          </w:p>
          <w:p w:rsidR="00CD0F98" w:rsidRPr="00497513" w:rsidRDefault="00CD0F98" w:rsidP="00776BA0">
            <w:pPr>
              <w:tabs>
                <w:tab w:val="left" w:pos="3675"/>
              </w:tabs>
              <w:spacing w:after="0" w:line="240" w:lineRule="auto"/>
              <w:jc w:val="center"/>
              <w:rPr>
                <w:rFonts w:asciiTheme="majorHAnsi" w:hAnsiTheme="majorHAnsi"/>
                <w:color w:val="000000" w:themeColor="text1"/>
              </w:rPr>
            </w:pPr>
          </w:p>
          <w:p w:rsidR="00CD0F98" w:rsidRPr="00497513" w:rsidRDefault="00CD0F98" w:rsidP="00776BA0">
            <w:pPr>
              <w:tabs>
                <w:tab w:val="left" w:pos="3675"/>
              </w:tabs>
              <w:spacing w:after="0" w:line="240" w:lineRule="auto"/>
              <w:rPr>
                <w:rFonts w:asciiTheme="majorHAnsi" w:hAnsiTheme="majorHAnsi"/>
                <w:color w:val="000000" w:themeColor="text1"/>
              </w:rPr>
            </w:pPr>
          </w:p>
          <w:p w:rsidR="00CD0F98" w:rsidRPr="00497513" w:rsidRDefault="00CD0F98" w:rsidP="00776BA0">
            <w:pPr>
              <w:tabs>
                <w:tab w:val="left" w:pos="3675"/>
              </w:tabs>
              <w:spacing w:after="0" w:line="240" w:lineRule="auto"/>
              <w:jc w:val="center"/>
              <w:rPr>
                <w:rFonts w:asciiTheme="majorHAnsi" w:hAnsiTheme="majorHAnsi"/>
                <w:color w:val="000000" w:themeColor="text1"/>
              </w:rPr>
            </w:pPr>
          </w:p>
        </w:tc>
      </w:tr>
      <w:tr w:rsidR="00CD0F98" w:rsidRPr="00497513" w:rsidTr="00776BA0">
        <w:trPr>
          <w:trHeight w:val="365"/>
        </w:trPr>
        <w:tc>
          <w:tcPr>
            <w:tcW w:w="3692" w:type="dxa"/>
            <w:vAlign w:val="center"/>
          </w:tcPr>
          <w:p w:rsidR="00CD0F98" w:rsidRPr="00497513" w:rsidRDefault="00CD0F98" w:rsidP="00776BA0">
            <w:pPr>
              <w:tabs>
                <w:tab w:val="left" w:pos="3675"/>
              </w:tabs>
              <w:spacing w:after="0" w:line="240" w:lineRule="auto"/>
              <w:jc w:val="center"/>
              <w:rPr>
                <w:rFonts w:asciiTheme="majorHAnsi" w:hAnsiTheme="majorHAnsi"/>
                <w:color w:val="000000" w:themeColor="text1"/>
              </w:rPr>
            </w:pPr>
            <w:r w:rsidRPr="00497513">
              <w:rPr>
                <w:rFonts w:asciiTheme="majorHAnsi" w:hAnsiTheme="majorHAnsi"/>
                <w:color w:val="000000" w:themeColor="text1"/>
              </w:rPr>
              <w:t>Pieczęć / imię i nazwisko, adres Wykonawcy</w:t>
            </w:r>
          </w:p>
        </w:tc>
      </w:tr>
    </w:tbl>
    <w:p w:rsidR="00635227" w:rsidRPr="00497513" w:rsidRDefault="00635227" w:rsidP="000D674A">
      <w:pPr>
        <w:spacing w:after="0" w:line="240" w:lineRule="auto"/>
        <w:jc w:val="center"/>
        <w:rPr>
          <w:rFonts w:asciiTheme="majorHAnsi" w:eastAsia="Times New Roman" w:hAnsiTheme="majorHAnsi" w:cs="Arial"/>
          <w:b/>
        </w:rPr>
      </w:pPr>
    </w:p>
    <w:p w:rsidR="00EE6040" w:rsidRPr="00497513" w:rsidRDefault="00EE6040" w:rsidP="000D674A">
      <w:pPr>
        <w:spacing w:after="0" w:line="240" w:lineRule="auto"/>
        <w:jc w:val="center"/>
        <w:rPr>
          <w:rFonts w:asciiTheme="majorHAnsi" w:eastAsia="Times New Roman" w:hAnsiTheme="majorHAnsi" w:cs="Arial"/>
          <w:b/>
        </w:rPr>
      </w:pPr>
    </w:p>
    <w:p w:rsidR="000D674A" w:rsidRPr="00497513" w:rsidRDefault="000D674A" w:rsidP="000D674A">
      <w:pPr>
        <w:spacing w:after="0" w:line="240" w:lineRule="auto"/>
        <w:jc w:val="center"/>
        <w:rPr>
          <w:rFonts w:asciiTheme="majorHAnsi" w:eastAsia="Times New Roman" w:hAnsiTheme="majorHAnsi" w:cs="Arial"/>
          <w:b/>
        </w:rPr>
      </w:pPr>
      <w:r w:rsidRPr="00497513">
        <w:rPr>
          <w:rFonts w:asciiTheme="majorHAnsi" w:eastAsia="Times New Roman" w:hAnsiTheme="majorHAnsi" w:cs="Arial"/>
          <w:b/>
        </w:rPr>
        <w:t>WYKAZ OSÓB</w:t>
      </w:r>
    </w:p>
    <w:p w:rsidR="000D674A" w:rsidRPr="00497513" w:rsidRDefault="000D674A" w:rsidP="00635227">
      <w:pPr>
        <w:spacing w:after="0" w:line="240" w:lineRule="auto"/>
        <w:jc w:val="center"/>
        <w:rPr>
          <w:rFonts w:asciiTheme="majorHAnsi" w:eastAsia="Times New Roman" w:hAnsiTheme="majorHAnsi" w:cs="Arial"/>
          <w:b/>
        </w:rPr>
      </w:pPr>
      <w:r w:rsidRPr="00497513">
        <w:rPr>
          <w:rFonts w:asciiTheme="majorHAnsi" w:eastAsia="Times New Roman" w:hAnsiTheme="majorHAnsi" w:cs="Arial"/>
          <w:b/>
        </w:rPr>
        <w:t>Wykaz osób, które będą uczestniczyć w wykonywaniu zamówienia, w szczególności odpowiedzialnych za świadczenie</w:t>
      </w:r>
      <w:r w:rsidR="00595613" w:rsidRPr="00497513">
        <w:rPr>
          <w:rFonts w:asciiTheme="majorHAnsi" w:eastAsia="Times New Roman" w:hAnsiTheme="majorHAnsi" w:cs="Arial"/>
          <w:b/>
        </w:rPr>
        <w:t xml:space="preserve"> usług</w:t>
      </w:r>
      <w:r w:rsidRPr="00497513">
        <w:rPr>
          <w:rFonts w:asciiTheme="majorHAnsi" w:eastAsia="Times New Roman" w:hAnsiTheme="majorHAnsi" w:cs="Arial"/>
          <w:b/>
        </w:rPr>
        <w:t>, wraz z informacjami na te</w:t>
      </w:r>
      <w:r w:rsidR="00864CF7">
        <w:rPr>
          <w:rFonts w:asciiTheme="majorHAnsi" w:eastAsia="Times New Roman" w:hAnsiTheme="majorHAnsi" w:cs="Arial"/>
          <w:b/>
        </w:rPr>
        <w:t>mat ich kwalifikacji zawodowych</w:t>
      </w:r>
      <w:r w:rsidRPr="00497513">
        <w:rPr>
          <w:rFonts w:asciiTheme="majorHAnsi" w:eastAsia="Times New Roman" w:hAnsiTheme="majorHAnsi" w:cs="Arial"/>
          <w:b/>
        </w:rPr>
        <w:t>:</w:t>
      </w:r>
    </w:p>
    <w:p w:rsidR="0044552A" w:rsidRPr="00497513" w:rsidRDefault="0044552A" w:rsidP="0044552A">
      <w:pPr>
        <w:spacing w:after="0" w:line="240" w:lineRule="auto"/>
        <w:jc w:val="center"/>
        <w:rPr>
          <w:rFonts w:asciiTheme="majorHAnsi" w:eastAsia="Times New Roman" w:hAnsiTheme="majorHAnsi" w:cs="Arial"/>
          <w:b/>
          <w:color w:val="FF0000"/>
        </w:rPr>
      </w:pPr>
    </w:p>
    <w:p w:rsidR="004405F5" w:rsidRPr="00346979" w:rsidRDefault="00732D48" w:rsidP="0044552A">
      <w:pPr>
        <w:spacing w:after="0" w:line="240" w:lineRule="auto"/>
        <w:jc w:val="center"/>
        <w:rPr>
          <w:rFonts w:asciiTheme="majorHAnsi" w:eastAsia="Times New Roman" w:hAnsiTheme="majorHAnsi" w:cs="Arial"/>
          <w:b/>
          <w:i/>
          <w:color w:val="000000" w:themeColor="text1"/>
        </w:rPr>
      </w:pPr>
      <w:r w:rsidRPr="00732D48">
        <w:rPr>
          <w:rFonts w:asciiTheme="majorHAnsi" w:eastAsia="Times New Roman" w:hAnsiTheme="majorHAnsi" w:cs="Arial"/>
          <w:b/>
          <w:i/>
          <w:color w:val="000000" w:themeColor="text1"/>
          <w:highlight w:val="yellow"/>
        </w:rPr>
        <w:t>W</w:t>
      </w:r>
      <w:r w:rsidR="0044552A" w:rsidRPr="00732D48">
        <w:rPr>
          <w:rFonts w:asciiTheme="majorHAnsi" w:eastAsia="Times New Roman" w:hAnsiTheme="majorHAnsi" w:cs="Arial"/>
          <w:b/>
          <w:i/>
          <w:color w:val="000000" w:themeColor="text1"/>
          <w:highlight w:val="yellow"/>
        </w:rPr>
        <w:t>ypełnić</w:t>
      </w:r>
      <w:r>
        <w:rPr>
          <w:rFonts w:asciiTheme="majorHAnsi" w:eastAsia="Times New Roman" w:hAnsiTheme="majorHAnsi" w:cs="Arial"/>
          <w:b/>
          <w:i/>
          <w:color w:val="000000" w:themeColor="text1"/>
          <w:highlight w:val="yellow"/>
        </w:rPr>
        <w:t xml:space="preserve"> </w:t>
      </w:r>
      <w:r w:rsidR="0044552A" w:rsidRPr="00732D48">
        <w:rPr>
          <w:rFonts w:asciiTheme="majorHAnsi" w:eastAsia="Times New Roman" w:hAnsiTheme="majorHAnsi" w:cs="Arial"/>
          <w:b/>
          <w:i/>
          <w:color w:val="000000" w:themeColor="text1"/>
          <w:highlight w:val="yellow"/>
        </w:rPr>
        <w:t>w zależności od ZADANIA, na które składana jest oferta</w:t>
      </w:r>
    </w:p>
    <w:p w:rsidR="008F1654" w:rsidRDefault="008F1654" w:rsidP="008F1654">
      <w:pPr>
        <w:spacing w:after="0"/>
        <w:jc w:val="both"/>
        <w:rPr>
          <w:rFonts w:asciiTheme="majorHAnsi" w:hAnsiTheme="majorHAnsi"/>
          <w:lang w:eastAsia="pl-PL"/>
        </w:rPr>
      </w:pPr>
    </w:p>
    <w:p w:rsidR="00732D48" w:rsidRPr="00732D48" w:rsidRDefault="00732D48" w:rsidP="00732D48">
      <w:pPr>
        <w:tabs>
          <w:tab w:val="left" w:pos="0"/>
          <w:tab w:val="left" w:pos="1560"/>
        </w:tabs>
        <w:suppressAutoHyphens w:val="0"/>
        <w:spacing w:after="0" w:line="240" w:lineRule="auto"/>
        <w:ind w:right="8"/>
        <w:jc w:val="center"/>
        <w:rPr>
          <w:rFonts w:ascii="Cambria" w:hAnsi="Cambria"/>
          <w:b/>
          <w:color w:val="000000"/>
          <w:sz w:val="20"/>
          <w:szCs w:val="20"/>
          <w:lang w:eastAsia="en-US"/>
        </w:rPr>
      </w:pPr>
      <w:r w:rsidRPr="00732D48">
        <w:rPr>
          <w:rFonts w:ascii="Cambria" w:hAnsi="Cambria"/>
          <w:b/>
          <w:color w:val="000000"/>
          <w:sz w:val="20"/>
          <w:szCs w:val="20"/>
          <w:lang w:eastAsia="en-US"/>
        </w:rPr>
        <w:t xml:space="preserve">W Y K A </w:t>
      </w:r>
      <w:proofErr w:type="gramStart"/>
      <w:r w:rsidRPr="00732D48">
        <w:rPr>
          <w:rFonts w:ascii="Cambria" w:hAnsi="Cambria"/>
          <w:b/>
          <w:color w:val="000000"/>
          <w:sz w:val="20"/>
          <w:szCs w:val="20"/>
          <w:lang w:eastAsia="en-US"/>
        </w:rPr>
        <w:t>Z  O</w:t>
      </w:r>
      <w:proofErr w:type="gramEnd"/>
      <w:r w:rsidRPr="00732D48">
        <w:rPr>
          <w:rFonts w:ascii="Cambria" w:hAnsi="Cambria"/>
          <w:b/>
          <w:color w:val="000000"/>
          <w:sz w:val="20"/>
          <w:szCs w:val="20"/>
          <w:lang w:eastAsia="en-US"/>
        </w:rPr>
        <w:t xml:space="preserve"> S Ó B</w:t>
      </w:r>
    </w:p>
    <w:p w:rsidR="00732D48" w:rsidRPr="00732D48" w:rsidRDefault="00732D48" w:rsidP="00732D48">
      <w:pPr>
        <w:tabs>
          <w:tab w:val="left" w:pos="0"/>
          <w:tab w:val="left" w:pos="1560"/>
        </w:tabs>
        <w:suppressAutoHyphens w:val="0"/>
        <w:spacing w:after="0" w:line="240" w:lineRule="auto"/>
        <w:ind w:right="8"/>
        <w:jc w:val="center"/>
        <w:rPr>
          <w:rFonts w:ascii="Cambria" w:hAnsi="Cambria"/>
          <w:b/>
          <w:color w:val="000000"/>
          <w:sz w:val="20"/>
          <w:szCs w:val="20"/>
          <w:lang w:eastAsia="en-US"/>
        </w:rPr>
      </w:pPr>
    </w:p>
    <w:p w:rsidR="00732D48" w:rsidRPr="00732D48" w:rsidRDefault="00732D48" w:rsidP="00732D48">
      <w:pPr>
        <w:tabs>
          <w:tab w:val="left" w:pos="0"/>
          <w:tab w:val="left" w:pos="284"/>
        </w:tabs>
        <w:spacing w:after="0" w:line="240" w:lineRule="auto"/>
        <w:jc w:val="center"/>
        <w:rPr>
          <w:rFonts w:ascii="Cambria" w:hAnsi="Cambria"/>
          <w:b/>
          <w:color w:val="FF0000"/>
          <w:sz w:val="20"/>
          <w:szCs w:val="20"/>
          <w:lang w:eastAsia="en-US"/>
        </w:rPr>
      </w:pPr>
      <w:r w:rsidRPr="00732D48">
        <w:rPr>
          <w:rFonts w:ascii="Cambria" w:hAnsi="Cambria"/>
          <w:b/>
          <w:color w:val="000000"/>
          <w:sz w:val="20"/>
          <w:szCs w:val="20"/>
          <w:lang w:eastAsia="en-US"/>
        </w:rPr>
        <w:t xml:space="preserve"> </w:t>
      </w:r>
      <w:proofErr w:type="gramStart"/>
      <w:r w:rsidRPr="00732D48">
        <w:rPr>
          <w:rFonts w:ascii="Cambria" w:hAnsi="Cambria"/>
          <w:b/>
          <w:color w:val="000000"/>
          <w:sz w:val="20"/>
          <w:szCs w:val="20"/>
          <w:lang w:eastAsia="en-US"/>
        </w:rPr>
        <w:t>dla</w:t>
      </w:r>
      <w:proofErr w:type="gramEnd"/>
      <w:r w:rsidRPr="00732D48">
        <w:rPr>
          <w:rFonts w:ascii="Cambria" w:hAnsi="Cambria"/>
          <w:b/>
          <w:color w:val="000000"/>
          <w:sz w:val="20"/>
          <w:szCs w:val="20"/>
          <w:lang w:eastAsia="en-US"/>
        </w:rPr>
        <w:t xml:space="preserve"> spełnienia warunku opisanego w Rozdz. III pkt. 4 Zaproszenia </w:t>
      </w:r>
    </w:p>
    <w:p w:rsidR="00732D48" w:rsidRPr="00732D48" w:rsidRDefault="00732D48" w:rsidP="00732D48">
      <w:pPr>
        <w:suppressAutoHyphens w:val="0"/>
        <w:spacing w:after="0" w:line="240" w:lineRule="auto"/>
        <w:jc w:val="both"/>
        <w:rPr>
          <w:rFonts w:ascii="Cambria" w:eastAsia="Times New Roman" w:hAnsi="Cambria" w:cs="Arial"/>
          <w:i/>
          <w:color w:val="FF0000"/>
          <w:sz w:val="20"/>
          <w:szCs w:val="20"/>
          <w:lang w:eastAsia="pl-PL"/>
        </w:rPr>
      </w:pPr>
    </w:p>
    <w:p w:rsidR="00732D48" w:rsidRPr="00732D48" w:rsidRDefault="00732D48" w:rsidP="00732D48">
      <w:pPr>
        <w:suppressAutoHyphens w:val="0"/>
        <w:spacing w:after="0" w:line="240" w:lineRule="auto"/>
        <w:jc w:val="both"/>
        <w:rPr>
          <w:rFonts w:ascii="Cambria" w:eastAsia="Times New Roman" w:hAnsi="Cambria" w:cs="Arial"/>
          <w:color w:val="000000"/>
          <w:sz w:val="20"/>
          <w:szCs w:val="20"/>
          <w:lang w:eastAsia="pl-PL"/>
        </w:rPr>
      </w:pPr>
      <w:r w:rsidRPr="00732D48">
        <w:rPr>
          <w:rFonts w:ascii="Cambria" w:hAnsi="Cambria" w:cs="Times New Roman"/>
          <w:sz w:val="20"/>
          <w:szCs w:val="20"/>
          <w:lang w:eastAsia="en-US"/>
        </w:rPr>
        <w:t xml:space="preserve">Wykonawca musi dysponować </w:t>
      </w:r>
      <w:r w:rsidRPr="00732D48">
        <w:rPr>
          <w:rFonts w:ascii="Cambria" w:hAnsi="Cambria" w:cs="Times New Roman"/>
          <w:b/>
          <w:sz w:val="20"/>
          <w:szCs w:val="20"/>
          <w:lang w:eastAsia="en-US"/>
        </w:rPr>
        <w:t>minimum jedną osobą</w:t>
      </w:r>
      <w:r w:rsidRPr="00732D48">
        <w:rPr>
          <w:rFonts w:ascii="Cambria" w:hAnsi="Cambria" w:cs="Times New Roman"/>
          <w:sz w:val="20"/>
          <w:szCs w:val="20"/>
          <w:lang w:eastAsia="en-US"/>
        </w:rPr>
        <w:t>:</w:t>
      </w:r>
    </w:p>
    <w:p w:rsidR="00732D48" w:rsidRPr="00732D48" w:rsidRDefault="00732D48" w:rsidP="00732D48">
      <w:pPr>
        <w:suppressAutoHyphens w:val="0"/>
        <w:spacing w:after="0" w:line="240" w:lineRule="auto"/>
        <w:ind w:left="284"/>
        <w:jc w:val="both"/>
        <w:rPr>
          <w:rFonts w:ascii="Cambria" w:eastAsia="Times New Roman" w:hAnsi="Cambria" w:cs="Arial"/>
          <w:color w:val="000000"/>
          <w:lang w:eastAsia="pl-PL"/>
        </w:rPr>
      </w:pPr>
    </w:p>
    <w:tbl>
      <w:tblPr>
        <w:tblW w:w="89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701"/>
        <w:gridCol w:w="3232"/>
        <w:gridCol w:w="2268"/>
      </w:tblGrid>
      <w:tr w:rsidR="002F1ECE" w:rsidRPr="00732D48" w:rsidTr="002F1ECE">
        <w:trPr>
          <w:trHeight w:val="703"/>
          <w:jc w:val="center"/>
        </w:trPr>
        <w:tc>
          <w:tcPr>
            <w:tcW w:w="1701" w:type="dxa"/>
          </w:tcPr>
          <w:p w:rsidR="002F1ECE" w:rsidRPr="00732D48" w:rsidRDefault="002F1ECE" w:rsidP="00732D48">
            <w:pPr>
              <w:suppressAutoHyphens w:val="0"/>
              <w:snapToGrid w:val="0"/>
              <w:spacing w:after="0" w:line="240" w:lineRule="auto"/>
              <w:jc w:val="center"/>
              <w:rPr>
                <w:rFonts w:ascii="Cambria" w:hAnsi="Cambria" w:cs="Arial"/>
                <w:b/>
                <w:bCs/>
                <w:color w:val="000000"/>
                <w:sz w:val="18"/>
                <w:szCs w:val="18"/>
                <w:lang w:eastAsia="en-US"/>
              </w:rPr>
            </w:pPr>
            <w:r>
              <w:rPr>
                <w:rFonts w:ascii="Cambria" w:hAnsi="Cambria" w:cs="Arial"/>
                <w:b/>
                <w:bCs/>
                <w:color w:val="000000"/>
                <w:sz w:val="18"/>
                <w:szCs w:val="18"/>
                <w:lang w:eastAsia="en-US"/>
              </w:rPr>
              <w:t>Numer zadania</w:t>
            </w:r>
          </w:p>
        </w:tc>
        <w:tc>
          <w:tcPr>
            <w:tcW w:w="1701" w:type="dxa"/>
          </w:tcPr>
          <w:p w:rsidR="002F1ECE" w:rsidRPr="00732D48" w:rsidRDefault="002F1ECE" w:rsidP="00732D48">
            <w:pPr>
              <w:suppressAutoHyphens w:val="0"/>
              <w:snapToGrid w:val="0"/>
              <w:spacing w:after="0" w:line="240" w:lineRule="auto"/>
              <w:jc w:val="center"/>
              <w:rPr>
                <w:rFonts w:ascii="Cambria" w:hAnsi="Cambria" w:cs="Arial"/>
                <w:b/>
                <w:bCs/>
                <w:color w:val="000000"/>
                <w:sz w:val="18"/>
                <w:szCs w:val="18"/>
                <w:lang w:eastAsia="en-US"/>
              </w:rPr>
            </w:pPr>
          </w:p>
          <w:p w:rsidR="002F1ECE" w:rsidRPr="00732D48" w:rsidRDefault="002F1ECE" w:rsidP="00732D48">
            <w:pPr>
              <w:suppressAutoHyphens w:val="0"/>
              <w:snapToGrid w:val="0"/>
              <w:spacing w:after="0" w:line="240" w:lineRule="auto"/>
              <w:rPr>
                <w:rFonts w:ascii="Cambria" w:hAnsi="Cambria" w:cs="Arial"/>
                <w:b/>
                <w:bCs/>
                <w:color w:val="000000"/>
                <w:sz w:val="18"/>
                <w:szCs w:val="18"/>
                <w:lang w:eastAsia="en-US"/>
              </w:rPr>
            </w:pPr>
            <w:r w:rsidRPr="00732D48">
              <w:rPr>
                <w:rFonts w:ascii="Cambria" w:hAnsi="Cambria" w:cs="Arial"/>
                <w:b/>
                <w:bCs/>
                <w:color w:val="000000"/>
                <w:sz w:val="18"/>
                <w:szCs w:val="18"/>
                <w:lang w:eastAsia="en-US"/>
              </w:rPr>
              <w:t xml:space="preserve">Imię i nazwisko </w:t>
            </w:r>
          </w:p>
        </w:tc>
        <w:tc>
          <w:tcPr>
            <w:tcW w:w="3232" w:type="dxa"/>
            <w:tcBorders>
              <w:bottom w:val="single" w:sz="4" w:space="0" w:color="auto"/>
            </w:tcBorders>
            <w:vAlign w:val="center"/>
          </w:tcPr>
          <w:p w:rsidR="002F1ECE" w:rsidRPr="00732D48" w:rsidRDefault="002F1ECE" w:rsidP="00732D48">
            <w:pPr>
              <w:suppressAutoHyphens w:val="0"/>
              <w:snapToGrid w:val="0"/>
              <w:spacing w:after="0" w:line="240" w:lineRule="auto"/>
              <w:jc w:val="center"/>
              <w:rPr>
                <w:rFonts w:ascii="Cambria" w:hAnsi="Cambria" w:cs="Arial"/>
                <w:b/>
                <w:bCs/>
                <w:color w:val="000000"/>
                <w:sz w:val="18"/>
                <w:szCs w:val="18"/>
                <w:lang w:eastAsia="en-US"/>
              </w:rPr>
            </w:pPr>
            <w:r w:rsidRPr="00732D48">
              <w:rPr>
                <w:rFonts w:ascii="Cambria" w:hAnsi="Cambria" w:cs="Arial"/>
                <w:b/>
                <w:bCs/>
                <w:color w:val="000000"/>
                <w:sz w:val="18"/>
                <w:szCs w:val="18"/>
                <w:lang w:eastAsia="en-US"/>
              </w:rPr>
              <w:t xml:space="preserve">Wymagania minimalne </w:t>
            </w:r>
          </w:p>
        </w:tc>
        <w:tc>
          <w:tcPr>
            <w:tcW w:w="2268" w:type="dxa"/>
            <w:tcBorders>
              <w:top w:val="single" w:sz="4" w:space="0" w:color="auto"/>
              <w:bottom w:val="single" w:sz="4" w:space="0" w:color="auto"/>
              <w:right w:val="single" w:sz="4" w:space="0" w:color="auto"/>
            </w:tcBorders>
            <w:vAlign w:val="center"/>
          </w:tcPr>
          <w:p w:rsidR="002F1ECE" w:rsidRPr="00732D48" w:rsidRDefault="002F1ECE" w:rsidP="00732D48">
            <w:pPr>
              <w:suppressAutoHyphens w:val="0"/>
              <w:spacing w:after="0" w:line="240" w:lineRule="auto"/>
              <w:ind w:right="49"/>
              <w:jc w:val="center"/>
              <w:rPr>
                <w:rFonts w:ascii="Cambria" w:hAnsi="Cambria" w:cs="Arial"/>
                <w:b/>
                <w:color w:val="000000"/>
                <w:sz w:val="18"/>
                <w:szCs w:val="18"/>
                <w:lang w:eastAsia="en-US"/>
              </w:rPr>
            </w:pPr>
            <w:r w:rsidRPr="00732D48">
              <w:rPr>
                <w:rFonts w:ascii="Cambria" w:hAnsi="Cambria" w:cs="Arial"/>
                <w:b/>
                <w:color w:val="000000"/>
                <w:sz w:val="18"/>
                <w:szCs w:val="18"/>
                <w:lang w:eastAsia="en-US"/>
              </w:rPr>
              <w:t>Postawa do dysponowania osobą</w:t>
            </w:r>
          </w:p>
        </w:tc>
      </w:tr>
      <w:tr w:rsidR="002F1ECE" w:rsidRPr="00732D48" w:rsidTr="002F1ECE">
        <w:trPr>
          <w:trHeight w:val="1979"/>
          <w:jc w:val="center"/>
        </w:trPr>
        <w:tc>
          <w:tcPr>
            <w:tcW w:w="1701" w:type="dxa"/>
          </w:tcPr>
          <w:p w:rsidR="002F1ECE" w:rsidRDefault="002F1ECE" w:rsidP="00732D48">
            <w:pPr>
              <w:suppressAutoHyphens w:val="0"/>
              <w:snapToGrid w:val="0"/>
              <w:spacing w:after="0" w:line="240" w:lineRule="auto"/>
              <w:jc w:val="center"/>
              <w:rPr>
                <w:rFonts w:ascii="Cambria" w:hAnsi="Cambria" w:cs="Arial"/>
                <w:bCs/>
                <w:color w:val="000000"/>
                <w:sz w:val="24"/>
                <w:lang w:eastAsia="en-US"/>
              </w:rPr>
            </w:pPr>
          </w:p>
          <w:p w:rsidR="002F1ECE" w:rsidRDefault="002F1ECE" w:rsidP="00732D48">
            <w:pPr>
              <w:suppressAutoHyphens w:val="0"/>
              <w:snapToGrid w:val="0"/>
              <w:spacing w:after="0" w:line="240" w:lineRule="auto"/>
              <w:jc w:val="center"/>
              <w:rPr>
                <w:rFonts w:ascii="Cambria" w:hAnsi="Cambria" w:cs="Arial"/>
                <w:bCs/>
                <w:color w:val="000000"/>
                <w:sz w:val="24"/>
                <w:lang w:eastAsia="en-US"/>
              </w:rPr>
            </w:pPr>
          </w:p>
          <w:p w:rsidR="002F1ECE" w:rsidRPr="002F1ECE" w:rsidRDefault="002F1ECE" w:rsidP="00732D48">
            <w:pPr>
              <w:suppressAutoHyphens w:val="0"/>
              <w:snapToGrid w:val="0"/>
              <w:spacing w:after="0" w:line="240" w:lineRule="auto"/>
              <w:jc w:val="center"/>
              <w:rPr>
                <w:rFonts w:ascii="Cambria" w:hAnsi="Cambria" w:cs="Arial"/>
                <w:b/>
                <w:bCs/>
                <w:color w:val="000000"/>
                <w:sz w:val="16"/>
                <w:szCs w:val="16"/>
                <w:lang w:eastAsia="en-US"/>
              </w:rPr>
            </w:pPr>
            <w:r w:rsidRPr="002F1ECE">
              <w:rPr>
                <w:rFonts w:ascii="Cambria" w:hAnsi="Cambria" w:cs="Arial"/>
                <w:b/>
                <w:bCs/>
                <w:color w:val="000000"/>
                <w:sz w:val="16"/>
                <w:szCs w:val="16"/>
                <w:lang w:eastAsia="en-US"/>
              </w:rPr>
              <w:t>Zadanie nr 1</w:t>
            </w:r>
          </w:p>
        </w:tc>
        <w:tc>
          <w:tcPr>
            <w:tcW w:w="1701" w:type="dxa"/>
            <w:vAlign w:val="center"/>
          </w:tcPr>
          <w:p w:rsidR="002F1ECE" w:rsidRPr="00732D48" w:rsidRDefault="002F1ECE" w:rsidP="00732D48">
            <w:pPr>
              <w:suppressAutoHyphens w:val="0"/>
              <w:snapToGrid w:val="0"/>
              <w:spacing w:after="0" w:line="240" w:lineRule="auto"/>
              <w:jc w:val="center"/>
              <w:rPr>
                <w:rFonts w:ascii="Cambria" w:hAnsi="Cambria" w:cs="Arial"/>
                <w:bCs/>
                <w:color w:val="000000"/>
                <w:sz w:val="24"/>
                <w:lang w:eastAsia="en-US"/>
              </w:rPr>
            </w:pPr>
          </w:p>
        </w:tc>
        <w:tc>
          <w:tcPr>
            <w:tcW w:w="3232" w:type="dxa"/>
            <w:vAlign w:val="center"/>
          </w:tcPr>
          <w:p w:rsidR="002F1ECE" w:rsidRPr="006953FD" w:rsidRDefault="002F1ECE" w:rsidP="00D9043C">
            <w:pPr>
              <w:pStyle w:val="Akapitzlist"/>
              <w:numPr>
                <w:ilvl w:val="0"/>
                <w:numId w:val="22"/>
              </w:numPr>
              <w:suppressAutoHyphens w:val="0"/>
              <w:spacing w:after="0" w:line="240" w:lineRule="auto"/>
              <w:ind w:left="233" w:hanging="233"/>
              <w:contextualSpacing/>
              <w:jc w:val="both"/>
              <w:rPr>
                <w:rFonts w:ascii="Cambria" w:hAnsi="Cambria" w:cs="Times New Roman"/>
                <w:sz w:val="16"/>
                <w:szCs w:val="16"/>
                <w:lang w:eastAsia="pl-PL"/>
              </w:rPr>
            </w:pPr>
            <w:proofErr w:type="gramStart"/>
            <w:r w:rsidRPr="006953FD">
              <w:rPr>
                <w:rFonts w:ascii="Cambria" w:hAnsi="Cambria" w:cs="Times New Roman"/>
                <w:sz w:val="16"/>
                <w:szCs w:val="16"/>
                <w:lang w:eastAsia="pl-PL"/>
              </w:rPr>
              <w:t>posiadającą</w:t>
            </w:r>
            <w:proofErr w:type="gramEnd"/>
            <w:r w:rsidRPr="006953FD">
              <w:rPr>
                <w:rFonts w:ascii="Cambria" w:hAnsi="Cambria" w:cs="Times New Roman"/>
                <w:sz w:val="16"/>
                <w:szCs w:val="16"/>
                <w:lang w:eastAsia="pl-PL"/>
              </w:rPr>
              <w:t xml:space="preserve"> wykształcenie wyższe magisterskie/inżynierskie o kierunku lub specjalności związanym </w:t>
            </w:r>
            <w:r w:rsidRPr="006953FD">
              <w:rPr>
                <w:rFonts w:ascii="Cambria" w:hAnsi="Cambria" w:cs="Times New Roman"/>
                <w:sz w:val="16"/>
                <w:szCs w:val="16"/>
                <w:lang w:eastAsia="pl-PL"/>
              </w:rPr>
              <w:br/>
              <w:t xml:space="preserve">z przedmiotem zamówienia </w:t>
            </w:r>
          </w:p>
          <w:p w:rsidR="002F1ECE" w:rsidRDefault="002F1ECE" w:rsidP="007D599B">
            <w:pPr>
              <w:suppressAutoHyphens w:val="0"/>
              <w:spacing w:after="0" w:line="240" w:lineRule="auto"/>
              <w:ind w:left="262"/>
              <w:contextualSpacing/>
              <w:jc w:val="both"/>
              <w:rPr>
                <w:rFonts w:ascii="Cambria" w:hAnsi="Cambria" w:cs="Times New Roman"/>
                <w:sz w:val="16"/>
                <w:szCs w:val="16"/>
                <w:lang w:eastAsia="pl-PL"/>
              </w:rPr>
            </w:pPr>
          </w:p>
          <w:p w:rsidR="002F1ECE" w:rsidRDefault="002F1ECE" w:rsidP="007D599B">
            <w:pPr>
              <w:suppressAutoHyphens w:val="0"/>
              <w:spacing w:after="0" w:line="240" w:lineRule="auto"/>
              <w:ind w:left="262"/>
              <w:contextualSpacing/>
              <w:jc w:val="both"/>
              <w:rPr>
                <w:rFonts w:ascii="Cambria" w:hAnsi="Cambria" w:cs="Times New Roman"/>
                <w:sz w:val="16"/>
                <w:szCs w:val="16"/>
                <w:lang w:eastAsia="pl-PL"/>
              </w:rPr>
            </w:pPr>
            <w:proofErr w:type="gramStart"/>
            <w:r w:rsidRPr="007D599B">
              <w:rPr>
                <w:rFonts w:ascii="Cambria" w:hAnsi="Cambria" w:cs="Times New Roman"/>
                <w:sz w:val="16"/>
                <w:szCs w:val="16"/>
                <w:lang w:eastAsia="pl-PL"/>
              </w:rPr>
              <w:t>lub</w:t>
            </w:r>
            <w:proofErr w:type="gramEnd"/>
            <w:r w:rsidRPr="007D599B">
              <w:rPr>
                <w:rFonts w:ascii="Cambria" w:hAnsi="Cambria" w:cs="Times New Roman"/>
                <w:sz w:val="16"/>
                <w:szCs w:val="16"/>
                <w:lang w:eastAsia="pl-PL"/>
              </w:rPr>
              <w:t xml:space="preserve"> </w:t>
            </w:r>
          </w:p>
          <w:p w:rsidR="002F1ECE" w:rsidRDefault="002F1ECE" w:rsidP="007D599B">
            <w:pPr>
              <w:suppressAutoHyphens w:val="0"/>
              <w:spacing w:after="0" w:line="240" w:lineRule="auto"/>
              <w:ind w:left="262"/>
              <w:contextualSpacing/>
              <w:jc w:val="both"/>
              <w:rPr>
                <w:rFonts w:ascii="Cambria" w:hAnsi="Cambria" w:cs="Times New Roman"/>
                <w:sz w:val="16"/>
                <w:szCs w:val="16"/>
                <w:lang w:eastAsia="pl-PL"/>
              </w:rPr>
            </w:pPr>
          </w:p>
          <w:p w:rsidR="002F1ECE" w:rsidRDefault="002F1ECE" w:rsidP="007D599B">
            <w:pPr>
              <w:suppressAutoHyphens w:val="0"/>
              <w:spacing w:after="0" w:line="240" w:lineRule="auto"/>
              <w:ind w:left="262"/>
              <w:contextualSpacing/>
              <w:jc w:val="both"/>
              <w:rPr>
                <w:rFonts w:ascii="Cambria" w:hAnsi="Cambria" w:cs="Times New Roman"/>
                <w:sz w:val="16"/>
                <w:szCs w:val="16"/>
                <w:lang w:eastAsia="pl-PL"/>
              </w:rPr>
            </w:pPr>
            <w:proofErr w:type="gramStart"/>
            <w:r w:rsidRPr="007D599B">
              <w:rPr>
                <w:rFonts w:ascii="Cambria" w:hAnsi="Cambria" w:cs="Times New Roman"/>
                <w:sz w:val="16"/>
                <w:szCs w:val="16"/>
                <w:lang w:eastAsia="pl-PL"/>
              </w:rPr>
              <w:t>wykształcenie</w:t>
            </w:r>
            <w:proofErr w:type="gramEnd"/>
            <w:r w:rsidRPr="007D599B">
              <w:rPr>
                <w:rFonts w:ascii="Cambria" w:hAnsi="Cambria" w:cs="Times New Roman"/>
                <w:sz w:val="16"/>
                <w:szCs w:val="16"/>
                <w:lang w:eastAsia="pl-PL"/>
              </w:rPr>
              <w:t xml:space="preserve"> wyższe magisterskie</w:t>
            </w:r>
            <w:r w:rsidR="00221D77">
              <w:rPr>
                <w:rFonts w:ascii="Cambria" w:hAnsi="Cambria" w:cs="Times New Roman"/>
                <w:sz w:val="16"/>
                <w:szCs w:val="16"/>
                <w:lang w:eastAsia="pl-PL"/>
              </w:rPr>
              <w:t>/inżynierskie</w:t>
            </w:r>
            <w:r w:rsidRPr="007D599B">
              <w:rPr>
                <w:rFonts w:ascii="Cambria" w:hAnsi="Cambria" w:cs="Times New Roman"/>
                <w:sz w:val="16"/>
                <w:szCs w:val="16"/>
                <w:lang w:eastAsia="pl-PL"/>
              </w:rPr>
              <w:t xml:space="preserve"> </w:t>
            </w:r>
            <w:r>
              <w:rPr>
                <w:rFonts w:ascii="Cambria" w:hAnsi="Cambria" w:cs="Times New Roman"/>
                <w:sz w:val="16"/>
                <w:szCs w:val="16"/>
                <w:lang w:eastAsia="pl-PL"/>
              </w:rPr>
              <w:br/>
            </w:r>
            <w:r w:rsidRPr="007D599B">
              <w:rPr>
                <w:rFonts w:ascii="Cambria" w:hAnsi="Cambria" w:cs="Times New Roman"/>
                <w:sz w:val="16"/>
                <w:szCs w:val="16"/>
                <w:lang w:eastAsia="pl-PL"/>
              </w:rPr>
              <w:t>i studia podyplomowe o kierunku lub specjalności związanym z przedmiotem zamówienia.</w:t>
            </w:r>
          </w:p>
          <w:p w:rsidR="002F1ECE" w:rsidRDefault="002F1ECE" w:rsidP="007D599B">
            <w:pPr>
              <w:suppressAutoHyphens w:val="0"/>
              <w:spacing w:after="0" w:line="240" w:lineRule="auto"/>
              <w:ind w:left="262"/>
              <w:contextualSpacing/>
              <w:jc w:val="both"/>
              <w:rPr>
                <w:rFonts w:ascii="Cambria" w:hAnsi="Cambria" w:cs="Times New Roman"/>
                <w:sz w:val="16"/>
                <w:szCs w:val="16"/>
                <w:lang w:eastAsia="pl-PL"/>
              </w:rPr>
            </w:pPr>
          </w:p>
          <w:p w:rsidR="002F1ECE" w:rsidRPr="009B02BD" w:rsidRDefault="002F1ECE" w:rsidP="009B02BD">
            <w:pPr>
              <w:suppressAutoHyphens w:val="0"/>
              <w:spacing w:after="0" w:line="240" w:lineRule="auto"/>
              <w:ind w:left="262"/>
              <w:contextualSpacing/>
              <w:jc w:val="both"/>
              <w:rPr>
                <w:rFonts w:ascii="Cambria" w:hAnsi="Cambria" w:cs="Times New Roman"/>
                <w:sz w:val="16"/>
                <w:szCs w:val="16"/>
                <w:lang w:eastAsia="pl-PL"/>
              </w:rPr>
            </w:pPr>
            <w:r w:rsidRPr="007D599B">
              <w:rPr>
                <w:rFonts w:ascii="Cambria" w:hAnsi="Cambria"/>
                <w:b/>
                <w:color w:val="000000"/>
                <w:sz w:val="16"/>
                <w:szCs w:val="16"/>
                <w:lang w:eastAsia="en-US"/>
              </w:rPr>
              <w:t>TAK / NIE *</w:t>
            </w:r>
          </w:p>
        </w:tc>
        <w:tc>
          <w:tcPr>
            <w:tcW w:w="2268" w:type="dxa"/>
            <w:tcBorders>
              <w:top w:val="single" w:sz="4" w:space="0" w:color="auto"/>
              <w:bottom w:val="single" w:sz="4" w:space="0" w:color="auto"/>
              <w:right w:val="single" w:sz="4" w:space="0" w:color="auto"/>
            </w:tcBorders>
            <w:vAlign w:val="center"/>
          </w:tcPr>
          <w:p w:rsidR="002F1ECE" w:rsidRPr="002F1ECE" w:rsidRDefault="002F1ECE" w:rsidP="00732D48">
            <w:pPr>
              <w:suppressAutoHyphens w:val="0"/>
              <w:spacing w:after="0" w:line="240" w:lineRule="auto"/>
              <w:ind w:right="49"/>
              <w:jc w:val="center"/>
              <w:rPr>
                <w:rFonts w:ascii="Cambria" w:hAnsi="Cambria" w:cs="Arial"/>
                <w:color w:val="000000"/>
                <w:sz w:val="16"/>
                <w:szCs w:val="16"/>
                <w:lang w:eastAsia="en-US"/>
              </w:rPr>
            </w:pPr>
            <w:proofErr w:type="gramStart"/>
            <w:r w:rsidRPr="002F1ECE">
              <w:rPr>
                <w:rFonts w:ascii="Cambria" w:hAnsi="Cambria" w:cs="Arial"/>
                <w:color w:val="000000"/>
                <w:sz w:val="16"/>
                <w:szCs w:val="16"/>
                <w:lang w:eastAsia="en-US"/>
              </w:rPr>
              <w:t>własne</w:t>
            </w:r>
            <w:proofErr w:type="gramEnd"/>
            <w:r w:rsidRPr="002F1ECE">
              <w:rPr>
                <w:rFonts w:ascii="Cambria" w:hAnsi="Cambria" w:cs="Arial"/>
                <w:color w:val="000000"/>
                <w:sz w:val="16"/>
                <w:szCs w:val="16"/>
                <w:lang w:eastAsia="en-US"/>
              </w:rPr>
              <w:t xml:space="preserve"> / </w:t>
            </w:r>
          </w:p>
          <w:p w:rsidR="002F1ECE" w:rsidRPr="00732D48" w:rsidRDefault="002F1ECE" w:rsidP="00732D48">
            <w:pPr>
              <w:suppressAutoHyphens w:val="0"/>
              <w:spacing w:after="0" w:line="240" w:lineRule="auto"/>
              <w:ind w:right="49"/>
              <w:jc w:val="center"/>
              <w:rPr>
                <w:rFonts w:ascii="Cambria" w:hAnsi="Cambria" w:cs="Arial"/>
                <w:color w:val="000000"/>
                <w:sz w:val="24"/>
                <w:lang w:eastAsia="en-US"/>
              </w:rPr>
            </w:pPr>
            <w:proofErr w:type="gramStart"/>
            <w:r w:rsidRPr="002F1ECE">
              <w:rPr>
                <w:rFonts w:ascii="Cambria" w:hAnsi="Cambria" w:cs="Arial"/>
                <w:color w:val="000000"/>
                <w:sz w:val="16"/>
                <w:szCs w:val="16"/>
                <w:lang w:eastAsia="en-US"/>
              </w:rPr>
              <w:t>oddane</w:t>
            </w:r>
            <w:proofErr w:type="gramEnd"/>
            <w:r w:rsidRPr="002F1ECE">
              <w:rPr>
                <w:rFonts w:ascii="Cambria" w:hAnsi="Cambria" w:cs="Arial"/>
                <w:color w:val="000000"/>
                <w:sz w:val="16"/>
                <w:szCs w:val="16"/>
                <w:lang w:eastAsia="en-US"/>
              </w:rPr>
              <w:t xml:space="preserve"> do dyspozycji *</w:t>
            </w:r>
          </w:p>
        </w:tc>
      </w:tr>
      <w:tr w:rsidR="002F1ECE" w:rsidRPr="00732D48" w:rsidTr="002F1ECE">
        <w:trPr>
          <w:trHeight w:val="1979"/>
          <w:jc w:val="center"/>
        </w:trPr>
        <w:tc>
          <w:tcPr>
            <w:tcW w:w="1701" w:type="dxa"/>
          </w:tcPr>
          <w:p w:rsidR="002F1ECE" w:rsidRDefault="002F1ECE" w:rsidP="002F1ECE">
            <w:pPr>
              <w:suppressAutoHyphens w:val="0"/>
              <w:snapToGrid w:val="0"/>
              <w:spacing w:after="0" w:line="240" w:lineRule="auto"/>
              <w:jc w:val="center"/>
              <w:rPr>
                <w:rFonts w:ascii="Cambria" w:hAnsi="Cambria" w:cs="Arial"/>
                <w:b/>
                <w:bCs/>
                <w:color w:val="000000"/>
                <w:sz w:val="16"/>
                <w:szCs w:val="16"/>
                <w:lang w:eastAsia="en-US"/>
              </w:rPr>
            </w:pPr>
          </w:p>
          <w:p w:rsidR="002F1ECE" w:rsidRDefault="002F1ECE" w:rsidP="002F1ECE">
            <w:pPr>
              <w:suppressAutoHyphens w:val="0"/>
              <w:snapToGrid w:val="0"/>
              <w:spacing w:after="0" w:line="240" w:lineRule="auto"/>
              <w:jc w:val="center"/>
              <w:rPr>
                <w:rFonts w:ascii="Cambria" w:hAnsi="Cambria" w:cs="Arial"/>
                <w:b/>
                <w:bCs/>
                <w:color w:val="000000"/>
                <w:sz w:val="16"/>
                <w:szCs w:val="16"/>
                <w:lang w:eastAsia="en-US"/>
              </w:rPr>
            </w:pPr>
          </w:p>
          <w:p w:rsidR="002F1ECE" w:rsidRPr="002F1ECE" w:rsidRDefault="002F1ECE" w:rsidP="002F1ECE">
            <w:pPr>
              <w:suppressAutoHyphens w:val="0"/>
              <w:snapToGrid w:val="0"/>
              <w:spacing w:after="0" w:line="240" w:lineRule="auto"/>
              <w:jc w:val="center"/>
              <w:rPr>
                <w:rFonts w:ascii="Cambria" w:hAnsi="Cambria" w:cs="Arial"/>
                <w:b/>
                <w:bCs/>
                <w:color w:val="000000"/>
                <w:sz w:val="16"/>
                <w:szCs w:val="16"/>
                <w:lang w:eastAsia="en-US"/>
              </w:rPr>
            </w:pPr>
            <w:r>
              <w:rPr>
                <w:rFonts w:ascii="Cambria" w:hAnsi="Cambria" w:cs="Arial"/>
                <w:b/>
                <w:bCs/>
                <w:color w:val="000000"/>
                <w:sz w:val="16"/>
                <w:szCs w:val="16"/>
                <w:lang w:eastAsia="en-US"/>
              </w:rPr>
              <w:t>Zadanie nr 2</w:t>
            </w:r>
          </w:p>
        </w:tc>
        <w:tc>
          <w:tcPr>
            <w:tcW w:w="1701" w:type="dxa"/>
            <w:vAlign w:val="center"/>
          </w:tcPr>
          <w:p w:rsidR="002F1ECE" w:rsidRPr="00732D48" w:rsidRDefault="002F1ECE" w:rsidP="00732D48">
            <w:pPr>
              <w:suppressAutoHyphens w:val="0"/>
              <w:snapToGrid w:val="0"/>
              <w:spacing w:after="0" w:line="240" w:lineRule="auto"/>
              <w:jc w:val="center"/>
              <w:rPr>
                <w:rFonts w:ascii="Cambria" w:hAnsi="Cambria" w:cs="Arial"/>
                <w:bCs/>
                <w:color w:val="000000"/>
                <w:sz w:val="24"/>
                <w:lang w:eastAsia="en-US"/>
              </w:rPr>
            </w:pPr>
          </w:p>
        </w:tc>
        <w:tc>
          <w:tcPr>
            <w:tcW w:w="3232" w:type="dxa"/>
            <w:vAlign w:val="center"/>
          </w:tcPr>
          <w:p w:rsidR="006953FD" w:rsidRDefault="006953FD" w:rsidP="00D9043C">
            <w:pPr>
              <w:numPr>
                <w:ilvl w:val="0"/>
                <w:numId w:val="22"/>
              </w:numPr>
              <w:suppressAutoHyphens w:val="0"/>
              <w:spacing w:after="0" w:line="240" w:lineRule="auto"/>
              <w:ind w:left="262" w:hanging="262"/>
              <w:contextualSpacing/>
              <w:jc w:val="both"/>
              <w:rPr>
                <w:rFonts w:ascii="Cambria" w:hAnsi="Cambria" w:cs="Times New Roman"/>
                <w:sz w:val="16"/>
                <w:szCs w:val="16"/>
                <w:lang w:eastAsia="pl-PL"/>
              </w:rPr>
            </w:pPr>
            <w:proofErr w:type="gramStart"/>
            <w:r w:rsidRPr="007D599B">
              <w:rPr>
                <w:rFonts w:ascii="Cambria" w:hAnsi="Cambria" w:cs="Times New Roman"/>
                <w:sz w:val="16"/>
                <w:szCs w:val="16"/>
                <w:lang w:eastAsia="pl-PL"/>
              </w:rPr>
              <w:t>posiadającą</w:t>
            </w:r>
            <w:proofErr w:type="gramEnd"/>
            <w:r w:rsidRPr="007D599B">
              <w:rPr>
                <w:rFonts w:ascii="Cambria" w:hAnsi="Cambria" w:cs="Times New Roman"/>
                <w:sz w:val="16"/>
                <w:szCs w:val="16"/>
                <w:lang w:eastAsia="pl-PL"/>
              </w:rPr>
              <w:t xml:space="preserve"> wykształcenie wyższe magisterskie/inżynierskie o kierunku lub specjalności związanym </w:t>
            </w:r>
            <w:r>
              <w:rPr>
                <w:rFonts w:ascii="Cambria" w:hAnsi="Cambria" w:cs="Times New Roman"/>
                <w:sz w:val="16"/>
                <w:szCs w:val="16"/>
                <w:lang w:eastAsia="pl-PL"/>
              </w:rPr>
              <w:br/>
            </w:r>
            <w:r w:rsidRPr="007D599B">
              <w:rPr>
                <w:rFonts w:ascii="Cambria" w:hAnsi="Cambria" w:cs="Times New Roman"/>
                <w:sz w:val="16"/>
                <w:szCs w:val="16"/>
                <w:lang w:eastAsia="pl-PL"/>
              </w:rPr>
              <w:t xml:space="preserve">z przedmiotem zamówienia </w:t>
            </w:r>
          </w:p>
          <w:p w:rsidR="006953FD" w:rsidRDefault="006953FD" w:rsidP="006953FD">
            <w:pPr>
              <w:suppressAutoHyphens w:val="0"/>
              <w:spacing w:after="0" w:line="240" w:lineRule="auto"/>
              <w:ind w:left="262"/>
              <w:contextualSpacing/>
              <w:jc w:val="both"/>
              <w:rPr>
                <w:rFonts w:ascii="Cambria" w:hAnsi="Cambria" w:cs="Times New Roman"/>
                <w:sz w:val="16"/>
                <w:szCs w:val="16"/>
                <w:lang w:eastAsia="pl-PL"/>
              </w:rPr>
            </w:pPr>
          </w:p>
          <w:p w:rsidR="006953FD" w:rsidRDefault="006953FD" w:rsidP="006953FD">
            <w:pPr>
              <w:suppressAutoHyphens w:val="0"/>
              <w:spacing w:after="0" w:line="240" w:lineRule="auto"/>
              <w:ind w:left="262"/>
              <w:contextualSpacing/>
              <w:jc w:val="both"/>
              <w:rPr>
                <w:rFonts w:ascii="Cambria" w:hAnsi="Cambria" w:cs="Times New Roman"/>
                <w:sz w:val="16"/>
                <w:szCs w:val="16"/>
                <w:lang w:eastAsia="pl-PL"/>
              </w:rPr>
            </w:pPr>
            <w:proofErr w:type="gramStart"/>
            <w:r w:rsidRPr="007D599B">
              <w:rPr>
                <w:rFonts w:ascii="Cambria" w:hAnsi="Cambria" w:cs="Times New Roman"/>
                <w:sz w:val="16"/>
                <w:szCs w:val="16"/>
                <w:lang w:eastAsia="pl-PL"/>
              </w:rPr>
              <w:t>lub</w:t>
            </w:r>
            <w:proofErr w:type="gramEnd"/>
            <w:r w:rsidRPr="007D599B">
              <w:rPr>
                <w:rFonts w:ascii="Cambria" w:hAnsi="Cambria" w:cs="Times New Roman"/>
                <w:sz w:val="16"/>
                <w:szCs w:val="16"/>
                <w:lang w:eastAsia="pl-PL"/>
              </w:rPr>
              <w:t xml:space="preserve"> </w:t>
            </w:r>
          </w:p>
          <w:p w:rsidR="006953FD" w:rsidRDefault="006953FD" w:rsidP="006953FD">
            <w:pPr>
              <w:suppressAutoHyphens w:val="0"/>
              <w:spacing w:after="0" w:line="240" w:lineRule="auto"/>
              <w:ind w:left="262"/>
              <w:contextualSpacing/>
              <w:jc w:val="both"/>
              <w:rPr>
                <w:rFonts w:ascii="Cambria" w:hAnsi="Cambria" w:cs="Times New Roman"/>
                <w:sz w:val="16"/>
                <w:szCs w:val="16"/>
                <w:lang w:eastAsia="pl-PL"/>
              </w:rPr>
            </w:pPr>
          </w:p>
          <w:p w:rsidR="009B02BD" w:rsidRDefault="006953FD" w:rsidP="009B02BD">
            <w:pPr>
              <w:suppressAutoHyphens w:val="0"/>
              <w:spacing w:after="0" w:line="240" w:lineRule="auto"/>
              <w:ind w:left="262"/>
              <w:contextualSpacing/>
              <w:jc w:val="both"/>
              <w:rPr>
                <w:rFonts w:ascii="Cambria" w:hAnsi="Cambria" w:cs="Times New Roman"/>
                <w:sz w:val="16"/>
                <w:szCs w:val="16"/>
                <w:lang w:eastAsia="pl-PL"/>
              </w:rPr>
            </w:pPr>
            <w:proofErr w:type="gramStart"/>
            <w:r w:rsidRPr="007D599B">
              <w:rPr>
                <w:rFonts w:ascii="Cambria" w:hAnsi="Cambria" w:cs="Times New Roman"/>
                <w:sz w:val="16"/>
                <w:szCs w:val="16"/>
                <w:lang w:eastAsia="pl-PL"/>
              </w:rPr>
              <w:t>wykształcenie</w:t>
            </w:r>
            <w:proofErr w:type="gramEnd"/>
            <w:r w:rsidRPr="007D599B">
              <w:rPr>
                <w:rFonts w:ascii="Cambria" w:hAnsi="Cambria" w:cs="Times New Roman"/>
                <w:sz w:val="16"/>
                <w:szCs w:val="16"/>
                <w:lang w:eastAsia="pl-PL"/>
              </w:rPr>
              <w:t xml:space="preserve"> wyższe magisterskie</w:t>
            </w:r>
            <w:r w:rsidR="00864CF7">
              <w:rPr>
                <w:rFonts w:ascii="Cambria" w:hAnsi="Cambria" w:cs="Times New Roman"/>
                <w:sz w:val="16"/>
                <w:szCs w:val="16"/>
                <w:lang w:eastAsia="pl-PL"/>
              </w:rPr>
              <w:t>/</w:t>
            </w:r>
            <w:r w:rsidR="00864CF7" w:rsidRPr="00864CF7">
              <w:rPr>
                <w:rFonts w:ascii="Cambria" w:hAnsi="Cambria" w:cs="Times New Roman"/>
                <w:sz w:val="16"/>
                <w:szCs w:val="16"/>
                <w:lang w:eastAsia="pl-PL"/>
              </w:rPr>
              <w:t xml:space="preserve"> inżynierskie</w:t>
            </w:r>
            <w:r w:rsidRPr="007D599B">
              <w:rPr>
                <w:rFonts w:ascii="Cambria" w:hAnsi="Cambria" w:cs="Times New Roman"/>
                <w:sz w:val="16"/>
                <w:szCs w:val="16"/>
                <w:lang w:eastAsia="pl-PL"/>
              </w:rPr>
              <w:t xml:space="preserve"> i studia podyplomowe </w:t>
            </w:r>
            <w:r w:rsidR="00864CF7">
              <w:rPr>
                <w:rFonts w:ascii="Cambria" w:hAnsi="Cambria" w:cs="Times New Roman"/>
                <w:sz w:val="16"/>
                <w:szCs w:val="16"/>
                <w:lang w:eastAsia="pl-PL"/>
              </w:rPr>
              <w:br/>
            </w:r>
            <w:r w:rsidRPr="007D599B">
              <w:rPr>
                <w:rFonts w:ascii="Cambria" w:hAnsi="Cambria" w:cs="Times New Roman"/>
                <w:sz w:val="16"/>
                <w:szCs w:val="16"/>
                <w:lang w:eastAsia="pl-PL"/>
              </w:rPr>
              <w:t>o kierunku lub specjalności związanym z przedmiotem zamówienia.</w:t>
            </w:r>
          </w:p>
          <w:p w:rsidR="009B02BD" w:rsidRDefault="009B02BD" w:rsidP="009B02BD">
            <w:pPr>
              <w:suppressAutoHyphens w:val="0"/>
              <w:spacing w:after="0" w:line="240" w:lineRule="auto"/>
              <w:ind w:left="262"/>
              <w:contextualSpacing/>
              <w:jc w:val="both"/>
              <w:rPr>
                <w:rFonts w:ascii="Cambria" w:hAnsi="Cambria" w:cs="Times New Roman"/>
                <w:sz w:val="16"/>
                <w:szCs w:val="16"/>
                <w:lang w:eastAsia="pl-PL"/>
              </w:rPr>
            </w:pPr>
          </w:p>
          <w:p w:rsidR="006953FD" w:rsidRPr="007D599B" w:rsidRDefault="006953FD" w:rsidP="009B02BD">
            <w:pPr>
              <w:suppressAutoHyphens w:val="0"/>
              <w:spacing w:after="0" w:line="240" w:lineRule="auto"/>
              <w:ind w:left="262"/>
              <w:contextualSpacing/>
              <w:jc w:val="both"/>
              <w:rPr>
                <w:rFonts w:ascii="Cambria" w:hAnsi="Cambria" w:cs="Times New Roman"/>
                <w:sz w:val="16"/>
                <w:szCs w:val="16"/>
                <w:lang w:eastAsia="pl-PL"/>
              </w:rPr>
            </w:pPr>
            <w:r w:rsidRPr="007D599B">
              <w:rPr>
                <w:rFonts w:ascii="Cambria" w:hAnsi="Cambria"/>
                <w:b/>
                <w:color w:val="000000"/>
                <w:sz w:val="16"/>
                <w:szCs w:val="16"/>
                <w:lang w:eastAsia="en-US"/>
              </w:rPr>
              <w:t>TAK / NIE *</w:t>
            </w:r>
          </w:p>
          <w:p w:rsidR="002F1ECE" w:rsidRPr="00732D48" w:rsidRDefault="002F1ECE" w:rsidP="00732D48">
            <w:pPr>
              <w:suppressAutoHyphens w:val="0"/>
              <w:spacing w:after="0" w:line="240" w:lineRule="auto"/>
              <w:rPr>
                <w:rFonts w:ascii="Cambria" w:hAnsi="Cambria"/>
                <w:b/>
                <w:color w:val="000000"/>
                <w:sz w:val="18"/>
                <w:szCs w:val="18"/>
                <w:lang w:eastAsia="en-US"/>
              </w:rPr>
            </w:pPr>
          </w:p>
        </w:tc>
        <w:tc>
          <w:tcPr>
            <w:tcW w:w="2268" w:type="dxa"/>
            <w:tcBorders>
              <w:top w:val="single" w:sz="4" w:space="0" w:color="auto"/>
              <w:bottom w:val="single" w:sz="4" w:space="0" w:color="auto"/>
              <w:right w:val="single" w:sz="4" w:space="0" w:color="auto"/>
            </w:tcBorders>
            <w:vAlign w:val="center"/>
          </w:tcPr>
          <w:p w:rsidR="00E607E1" w:rsidRPr="002F1ECE" w:rsidRDefault="00E607E1" w:rsidP="00E607E1">
            <w:pPr>
              <w:suppressAutoHyphens w:val="0"/>
              <w:spacing w:after="0" w:line="240" w:lineRule="auto"/>
              <w:ind w:right="49"/>
              <w:jc w:val="center"/>
              <w:rPr>
                <w:rFonts w:ascii="Cambria" w:hAnsi="Cambria" w:cs="Arial"/>
                <w:color w:val="000000"/>
                <w:sz w:val="16"/>
                <w:szCs w:val="16"/>
                <w:lang w:eastAsia="en-US"/>
              </w:rPr>
            </w:pPr>
            <w:proofErr w:type="gramStart"/>
            <w:r w:rsidRPr="002F1ECE">
              <w:rPr>
                <w:rFonts w:ascii="Cambria" w:hAnsi="Cambria" w:cs="Arial"/>
                <w:color w:val="000000"/>
                <w:sz w:val="16"/>
                <w:szCs w:val="16"/>
                <w:lang w:eastAsia="en-US"/>
              </w:rPr>
              <w:lastRenderedPageBreak/>
              <w:t>własne</w:t>
            </w:r>
            <w:proofErr w:type="gramEnd"/>
            <w:r w:rsidRPr="002F1ECE">
              <w:rPr>
                <w:rFonts w:ascii="Cambria" w:hAnsi="Cambria" w:cs="Arial"/>
                <w:color w:val="000000"/>
                <w:sz w:val="16"/>
                <w:szCs w:val="16"/>
                <w:lang w:eastAsia="en-US"/>
              </w:rPr>
              <w:t xml:space="preserve"> / </w:t>
            </w:r>
          </w:p>
          <w:p w:rsidR="002F1ECE" w:rsidRPr="002F1ECE" w:rsidRDefault="00E607E1" w:rsidP="00E607E1">
            <w:pPr>
              <w:suppressAutoHyphens w:val="0"/>
              <w:spacing w:after="0" w:line="240" w:lineRule="auto"/>
              <w:ind w:right="49"/>
              <w:jc w:val="center"/>
              <w:rPr>
                <w:rFonts w:ascii="Cambria" w:hAnsi="Cambria" w:cs="Arial"/>
                <w:color w:val="000000"/>
                <w:sz w:val="16"/>
                <w:szCs w:val="16"/>
                <w:lang w:eastAsia="en-US"/>
              </w:rPr>
            </w:pPr>
            <w:proofErr w:type="gramStart"/>
            <w:r w:rsidRPr="002F1ECE">
              <w:rPr>
                <w:rFonts w:ascii="Cambria" w:hAnsi="Cambria" w:cs="Arial"/>
                <w:color w:val="000000"/>
                <w:sz w:val="16"/>
                <w:szCs w:val="16"/>
                <w:lang w:eastAsia="en-US"/>
              </w:rPr>
              <w:t>oddane</w:t>
            </w:r>
            <w:proofErr w:type="gramEnd"/>
            <w:r w:rsidRPr="002F1ECE">
              <w:rPr>
                <w:rFonts w:ascii="Cambria" w:hAnsi="Cambria" w:cs="Arial"/>
                <w:color w:val="000000"/>
                <w:sz w:val="16"/>
                <w:szCs w:val="16"/>
                <w:lang w:eastAsia="en-US"/>
              </w:rPr>
              <w:t xml:space="preserve"> do dyspozycji *</w:t>
            </w:r>
          </w:p>
        </w:tc>
      </w:tr>
      <w:tr w:rsidR="002F1ECE" w:rsidRPr="00732D48" w:rsidTr="002F1ECE">
        <w:trPr>
          <w:trHeight w:val="1979"/>
          <w:jc w:val="center"/>
        </w:trPr>
        <w:tc>
          <w:tcPr>
            <w:tcW w:w="1701" w:type="dxa"/>
          </w:tcPr>
          <w:p w:rsidR="00761660" w:rsidRDefault="00761660" w:rsidP="002F1ECE">
            <w:pPr>
              <w:suppressAutoHyphens w:val="0"/>
              <w:snapToGrid w:val="0"/>
              <w:spacing w:after="0" w:line="240" w:lineRule="auto"/>
              <w:jc w:val="center"/>
              <w:rPr>
                <w:rFonts w:ascii="Cambria" w:hAnsi="Cambria" w:cs="Arial"/>
                <w:b/>
                <w:bCs/>
                <w:color w:val="000000"/>
                <w:sz w:val="16"/>
                <w:szCs w:val="16"/>
                <w:lang w:eastAsia="en-US"/>
              </w:rPr>
            </w:pPr>
          </w:p>
          <w:p w:rsidR="00761660" w:rsidRDefault="00761660" w:rsidP="002F1ECE">
            <w:pPr>
              <w:suppressAutoHyphens w:val="0"/>
              <w:snapToGrid w:val="0"/>
              <w:spacing w:after="0" w:line="240" w:lineRule="auto"/>
              <w:jc w:val="center"/>
              <w:rPr>
                <w:rFonts w:ascii="Cambria" w:hAnsi="Cambria" w:cs="Arial"/>
                <w:b/>
                <w:bCs/>
                <w:color w:val="000000"/>
                <w:sz w:val="16"/>
                <w:szCs w:val="16"/>
                <w:lang w:eastAsia="en-US"/>
              </w:rPr>
            </w:pPr>
          </w:p>
          <w:p w:rsidR="002F1ECE" w:rsidRDefault="002F1ECE" w:rsidP="002F1ECE">
            <w:pPr>
              <w:suppressAutoHyphens w:val="0"/>
              <w:snapToGrid w:val="0"/>
              <w:spacing w:after="0" w:line="240" w:lineRule="auto"/>
              <w:jc w:val="center"/>
              <w:rPr>
                <w:rFonts w:ascii="Cambria" w:hAnsi="Cambria" w:cs="Arial"/>
                <w:b/>
                <w:bCs/>
                <w:color w:val="000000"/>
                <w:sz w:val="16"/>
                <w:szCs w:val="16"/>
                <w:lang w:eastAsia="en-US"/>
              </w:rPr>
            </w:pPr>
            <w:r>
              <w:rPr>
                <w:rFonts w:ascii="Cambria" w:hAnsi="Cambria" w:cs="Arial"/>
                <w:b/>
                <w:bCs/>
                <w:color w:val="000000"/>
                <w:sz w:val="16"/>
                <w:szCs w:val="16"/>
                <w:lang w:eastAsia="en-US"/>
              </w:rPr>
              <w:t>Zadanie nr 3</w:t>
            </w:r>
          </w:p>
        </w:tc>
        <w:tc>
          <w:tcPr>
            <w:tcW w:w="1701" w:type="dxa"/>
            <w:vAlign w:val="center"/>
          </w:tcPr>
          <w:p w:rsidR="002F1ECE" w:rsidRPr="00732D48" w:rsidRDefault="002F1ECE" w:rsidP="00732D48">
            <w:pPr>
              <w:suppressAutoHyphens w:val="0"/>
              <w:snapToGrid w:val="0"/>
              <w:spacing w:after="0" w:line="240" w:lineRule="auto"/>
              <w:jc w:val="center"/>
              <w:rPr>
                <w:rFonts w:ascii="Cambria" w:hAnsi="Cambria" w:cs="Arial"/>
                <w:bCs/>
                <w:color w:val="000000"/>
                <w:sz w:val="24"/>
                <w:lang w:eastAsia="en-US"/>
              </w:rPr>
            </w:pPr>
          </w:p>
        </w:tc>
        <w:tc>
          <w:tcPr>
            <w:tcW w:w="3232" w:type="dxa"/>
            <w:vAlign w:val="center"/>
          </w:tcPr>
          <w:p w:rsidR="006953FD" w:rsidRDefault="006953FD" w:rsidP="00D9043C">
            <w:pPr>
              <w:numPr>
                <w:ilvl w:val="0"/>
                <w:numId w:val="22"/>
              </w:numPr>
              <w:suppressAutoHyphens w:val="0"/>
              <w:spacing w:after="0" w:line="240" w:lineRule="auto"/>
              <w:ind w:left="262" w:hanging="262"/>
              <w:contextualSpacing/>
              <w:jc w:val="both"/>
              <w:rPr>
                <w:rFonts w:ascii="Cambria" w:hAnsi="Cambria" w:cs="Times New Roman"/>
                <w:sz w:val="16"/>
                <w:szCs w:val="16"/>
                <w:lang w:eastAsia="pl-PL"/>
              </w:rPr>
            </w:pPr>
            <w:proofErr w:type="gramStart"/>
            <w:r w:rsidRPr="007D599B">
              <w:rPr>
                <w:rFonts w:ascii="Cambria" w:hAnsi="Cambria" w:cs="Times New Roman"/>
                <w:sz w:val="16"/>
                <w:szCs w:val="16"/>
                <w:lang w:eastAsia="pl-PL"/>
              </w:rPr>
              <w:t>posiadającą</w:t>
            </w:r>
            <w:proofErr w:type="gramEnd"/>
            <w:r w:rsidRPr="007D599B">
              <w:rPr>
                <w:rFonts w:ascii="Cambria" w:hAnsi="Cambria" w:cs="Times New Roman"/>
                <w:sz w:val="16"/>
                <w:szCs w:val="16"/>
                <w:lang w:eastAsia="pl-PL"/>
              </w:rPr>
              <w:t xml:space="preserve"> wykształcenie wyższe magisterskie/inżynierskie o kierunku lub specjalności związanym </w:t>
            </w:r>
            <w:r>
              <w:rPr>
                <w:rFonts w:ascii="Cambria" w:hAnsi="Cambria" w:cs="Times New Roman"/>
                <w:sz w:val="16"/>
                <w:szCs w:val="16"/>
                <w:lang w:eastAsia="pl-PL"/>
              </w:rPr>
              <w:br/>
            </w:r>
            <w:r w:rsidRPr="007D599B">
              <w:rPr>
                <w:rFonts w:ascii="Cambria" w:hAnsi="Cambria" w:cs="Times New Roman"/>
                <w:sz w:val="16"/>
                <w:szCs w:val="16"/>
                <w:lang w:eastAsia="pl-PL"/>
              </w:rPr>
              <w:t xml:space="preserve">z przedmiotem zamówienia </w:t>
            </w:r>
          </w:p>
          <w:p w:rsidR="006953FD" w:rsidRDefault="006953FD" w:rsidP="006953FD">
            <w:pPr>
              <w:suppressAutoHyphens w:val="0"/>
              <w:spacing w:after="0" w:line="240" w:lineRule="auto"/>
              <w:ind w:left="262"/>
              <w:contextualSpacing/>
              <w:jc w:val="both"/>
              <w:rPr>
                <w:rFonts w:ascii="Cambria" w:hAnsi="Cambria" w:cs="Times New Roman"/>
                <w:sz w:val="16"/>
                <w:szCs w:val="16"/>
                <w:lang w:eastAsia="pl-PL"/>
              </w:rPr>
            </w:pPr>
          </w:p>
          <w:p w:rsidR="006953FD" w:rsidRDefault="006953FD" w:rsidP="006953FD">
            <w:pPr>
              <w:suppressAutoHyphens w:val="0"/>
              <w:spacing w:after="0" w:line="240" w:lineRule="auto"/>
              <w:ind w:left="262"/>
              <w:contextualSpacing/>
              <w:jc w:val="both"/>
              <w:rPr>
                <w:rFonts w:ascii="Cambria" w:hAnsi="Cambria" w:cs="Times New Roman"/>
                <w:sz w:val="16"/>
                <w:szCs w:val="16"/>
                <w:lang w:eastAsia="pl-PL"/>
              </w:rPr>
            </w:pPr>
            <w:proofErr w:type="gramStart"/>
            <w:r w:rsidRPr="007D599B">
              <w:rPr>
                <w:rFonts w:ascii="Cambria" w:hAnsi="Cambria" w:cs="Times New Roman"/>
                <w:sz w:val="16"/>
                <w:szCs w:val="16"/>
                <w:lang w:eastAsia="pl-PL"/>
              </w:rPr>
              <w:t>lub</w:t>
            </w:r>
            <w:proofErr w:type="gramEnd"/>
            <w:r w:rsidRPr="007D599B">
              <w:rPr>
                <w:rFonts w:ascii="Cambria" w:hAnsi="Cambria" w:cs="Times New Roman"/>
                <w:sz w:val="16"/>
                <w:szCs w:val="16"/>
                <w:lang w:eastAsia="pl-PL"/>
              </w:rPr>
              <w:t xml:space="preserve"> </w:t>
            </w:r>
          </w:p>
          <w:p w:rsidR="006953FD" w:rsidRDefault="006953FD" w:rsidP="006953FD">
            <w:pPr>
              <w:suppressAutoHyphens w:val="0"/>
              <w:spacing w:after="0" w:line="240" w:lineRule="auto"/>
              <w:ind w:left="262"/>
              <w:contextualSpacing/>
              <w:jc w:val="both"/>
              <w:rPr>
                <w:rFonts w:ascii="Cambria" w:hAnsi="Cambria" w:cs="Times New Roman"/>
                <w:sz w:val="16"/>
                <w:szCs w:val="16"/>
                <w:lang w:eastAsia="pl-PL"/>
              </w:rPr>
            </w:pPr>
          </w:p>
          <w:p w:rsidR="006953FD" w:rsidRDefault="006953FD" w:rsidP="006953FD">
            <w:pPr>
              <w:suppressAutoHyphens w:val="0"/>
              <w:spacing w:after="0" w:line="240" w:lineRule="auto"/>
              <w:ind w:left="262"/>
              <w:contextualSpacing/>
              <w:jc w:val="both"/>
              <w:rPr>
                <w:rFonts w:ascii="Cambria" w:hAnsi="Cambria" w:cs="Times New Roman"/>
                <w:sz w:val="16"/>
                <w:szCs w:val="16"/>
                <w:lang w:eastAsia="pl-PL"/>
              </w:rPr>
            </w:pPr>
            <w:proofErr w:type="gramStart"/>
            <w:r w:rsidRPr="007D599B">
              <w:rPr>
                <w:rFonts w:ascii="Cambria" w:hAnsi="Cambria" w:cs="Times New Roman"/>
                <w:sz w:val="16"/>
                <w:szCs w:val="16"/>
                <w:lang w:eastAsia="pl-PL"/>
              </w:rPr>
              <w:t>wykształcenie</w:t>
            </w:r>
            <w:proofErr w:type="gramEnd"/>
            <w:r w:rsidRPr="007D599B">
              <w:rPr>
                <w:rFonts w:ascii="Cambria" w:hAnsi="Cambria" w:cs="Times New Roman"/>
                <w:sz w:val="16"/>
                <w:szCs w:val="16"/>
                <w:lang w:eastAsia="pl-PL"/>
              </w:rPr>
              <w:t xml:space="preserve"> wyższe </w:t>
            </w:r>
            <w:r w:rsidR="00864CF7" w:rsidRPr="00864CF7">
              <w:rPr>
                <w:rFonts w:ascii="Cambria" w:hAnsi="Cambria" w:cs="Times New Roman"/>
                <w:sz w:val="16"/>
                <w:szCs w:val="16"/>
                <w:lang w:eastAsia="pl-PL"/>
              </w:rPr>
              <w:t>magisterskie/inżynierskie</w:t>
            </w:r>
            <w:r w:rsidRPr="007D599B">
              <w:rPr>
                <w:rFonts w:ascii="Cambria" w:hAnsi="Cambria" w:cs="Times New Roman"/>
                <w:sz w:val="16"/>
                <w:szCs w:val="16"/>
                <w:lang w:eastAsia="pl-PL"/>
              </w:rPr>
              <w:t xml:space="preserve"> i studia podyplomowe o kierunku lub specjalności związanym z przedmiotem zamówienia.</w:t>
            </w:r>
          </w:p>
          <w:p w:rsidR="006953FD" w:rsidRDefault="006953FD" w:rsidP="006953FD">
            <w:pPr>
              <w:suppressAutoHyphens w:val="0"/>
              <w:spacing w:after="0" w:line="240" w:lineRule="auto"/>
              <w:ind w:left="262"/>
              <w:contextualSpacing/>
              <w:jc w:val="both"/>
              <w:rPr>
                <w:rFonts w:ascii="Cambria" w:hAnsi="Cambria" w:cs="Times New Roman"/>
                <w:sz w:val="16"/>
                <w:szCs w:val="16"/>
                <w:lang w:eastAsia="pl-PL"/>
              </w:rPr>
            </w:pPr>
          </w:p>
          <w:p w:rsidR="002F1ECE" w:rsidRPr="009B02BD" w:rsidRDefault="006953FD" w:rsidP="009B02BD">
            <w:pPr>
              <w:suppressAutoHyphens w:val="0"/>
              <w:spacing w:after="0" w:line="240" w:lineRule="auto"/>
              <w:ind w:left="262"/>
              <w:contextualSpacing/>
              <w:jc w:val="both"/>
              <w:rPr>
                <w:rFonts w:ascii="Cambria" w:hAnsi="Cambria" w:cs="Times New Roman"/>
                <w:sz w:val="16"/>
                <w:szCs w:val="16"/>
                <w:lang w:eastAsia="pl-PL"/>
              </w:rPr>
            </w:pPr>
            <w:r w:rsidRPr="007D599B">
              <w:rPr>
                <w:rFonts w:ascii="Cambria" w:hAnsi="Cambria"/>
                <w:b/>
                <w:color w:val="000000"/>
                <w:sz w:val="16"/>
                <w:szCs w:val="16"/>
                <w:lang w:eastAsia="en-US"/>
              </w:rPr>
              <w:t>TAK / NIE *</w:t>
            </w:r>
          </w:p>
        </w:tc>
        <w:tc>
          <w:tcPr>
            <w:tcW w:w="2268" w:type="dxa"/>
            <w:tcBorders>
              <w:top w:val="single" w:sz="4" w:space="0" w:color="auto"/>
              <w:bottom w:val="single" w:sz="4" w:space="0" w:color="auto"/>
              <w:right w:val="single" w:sz="4" w:space="0" w:color="auto"/>
            </w:tcBorders>
            <w:vAlign w:val="center"/>
          </w:tcPr>
          <w:p w:rsidR="00E607E1" w:rsidRPr="002F1ECE" w:rsidRDefault="00E607E1" w:rsidP="00E607E1">
            <w:pPr>
              <w:suppressAutoHyphens w:val="0"/>
              <w:spacing w:after="0" w:line="240" w:lineRule="auto"/>
              <w:ind w:right="49"/>
              <w:jc w:val="center"/>
              <w:rPr>
                <w:rFonts w:ascii="Cambria" w:hAnsi="Cambria" w:cs="Arial"/>
                <w:color w:val="000000"/>
                <w:sz w:val="16"/>
                <w:szCs w:val="16"/>
                <w:lang w:eastAsia="en-US"/>
              </w:rPr>
            </w:pPr>
            <w:proofErr w:type="gramStart"/>
            <w:r w:rsidRPr="002F1ECE">
              <w:rPr>
                <w:rFonts w:ascii="Cambria" w:hAnsi="Cambria" w:cs="Arial"/>
                <w:color w:val="000000"/>
                <w:sz w:val="16"/>
                <w:szCs w:val="16"/>
                <w:lang w:eastAsia="en-US"/>
              </w:rPr>
              <w:t>własne</w:t>
            </w:r>
            <w:proofErr w:type="gramEnd"/>
            <w:r w:rsidRPr="002F1ECE">
              <w:rPr>
                <w:rFonts w:ascii="Cambria" w:hAnsi="Cambria" w:cs="Arial"/>
                <w:color w:val="000000"/>
                <w:sz w:val="16"/>
                <w:szCs w:val="16"/>
                <w:lang w:eastAsia="en-US"/>
              </w:rPr>
              <w:t xml:space="preserve"> / </w:t>
            </w:r>
          </w:p>
          <w:p w:rsidR="002F1ECE" w:rsidRPr="002F1ECE" w:rsidRDefault="00E607E1" w:rsidP="00E607E1">
            <w:pPr>
              <w:suppressAutoHyphens w:val="0"/>
              <w:spacing w:after="0" w:line="240" w:lineRule="auto"/>
              <w:ind w:right="49"/>
              <w:jc w:val="center"/>
              <w:rPr>
                <w:rFonts w:ascii="Cambria" w:hAnsi="Cambria" w:cs="Arial"/>
                <w:color w:val="000000"/>
                <w:sz w:val="16"/>
                <w:szCs w:val="16"/>
                <w:lang w:eastAsia="en-US"/>
              </w:rPr>
            </w:pPr>
            <w:proofErr w:type="gramStart"/>
            <w:r w:rsidRPr="002F1ECE">
              <w:rPr>
                <w:rFonts w:ascii="Cambria" w:hAnsi="Cambria" w:cs="Arial"/>
                <w:color w:val="000000"/>
                <w:sz w:val="16"/>
                <w:szCs w:val="16"/>
                <w:lang w:eastAsia="en-US"/>
              </w:rPr>
              <w:t>oddane</w:t>
            </w:r>
            <w:proofErr w:type="gramEnd"/>
            <w:r w:rsidRPr="002F1ECE">
              <w:rPr>
                <w:rFonts w:ascii="Cambria" w:hAnsi="Cambria" w:cs="Arial"/>
                <w:color w:val="000000"/>
                <w:sz w:val="16"/>
                <w:szCs w:val="16"/>
                <w:lang w:eastAsia="en-US"/>
              </w:rPr>
              <w:t xml:space="preserve"> do dyspozycji *</w:t>
            </w:r>
          </w:p>
        </w:tc>
      </w:tr>
      <w:tr w:rsidR="002F1ECE" w:rsidRPr="00732D48" w:rsidTr="002F1ECE">
        <w:trPr>
          <w:trHeight w:val="1979"/>
          <w:jc w:val="center"/>
        </w:trPr>
        <w:tc>
          <w:tcPr>
            <w:tcW w:w="1701" w:type="dxa"/>
          </w:tcPr>
          <w:p w:rsidR="00761660" w:rsidRDefault="00761660" w:rsidP="002F1ECE">
            <w:pPr>
              <w:suppressAutoHyphens w:val="0"/>
              <w:snapToGrid w:val="0"/>
              <w:spacing w:after="0" w:line="240" w:lineRule="auto"/>
              <w:jc w:val="center"/>
              <w:rPr>
                <w:rFonts w:ascii="Cambria" w:hAnsi="Cambria" w:cs="Arial"/>
                <w:b/>
                <w:bCs/>
                <w:color w:val="000000"/>
                <w:sz w:val="16"/>
                <w:szCs w:val="16"/>
                <w:lang w:eastAsia="en-US"/>
              </w:rPr>
            </w:pPr>
          </w:p>
          <w:p w:rsidR="00761660" w:rsidRDefault="00761660" w:rsidP="002F1ECE">
            <w:pPr>
              <w:suppressAutoHyphens w:val="0"/>
              <w:snapToGrid w:val="0"/>
              <w:spacing w:after="0" w:line="240" w:lineRule="auto"/>
              <w:jc w:val="center"/>
              <w:rPr>
                <w:rFonts w:ascii="Cambria" w:hAnsi="Cambria" w:cs="Arial"/>
                <w:b/>
                <w:bCs/>
                <w:color w:val="000000"/>
                <w:sz w:val="16"/>
                <w:szCs w:val="16"/>
                <w:lang w:eastAsia="en-US"/>
              </w:rPr>
            </w:pPr>
          </w:p>
          <w:p w:rsidR="002F1ECE" w:rsidRDefault="002F1ECE" w:rsidP="002F1ECE">
            <w:pPr>
              <w:suppressAutoHyphens w:val="0"/>
              <w:snapToGrid w:val="0"/>
              <w:spacing w:after="0" w:line="240" w:lineRule="auto"/>
              <w:jc w:val="center"/>
              <w:rPr>
                <w:rFonts w:ascii="Cambria" w:hAnsi="Cambria" w:cs="Arial"/>
                <w:b/>
                <w:bCs/>
                <w:color w:val="000000"/>
                <w:sz w:val="16"/>
                <w:szCs w:val="16"/>
                <w:lang w:eastAsia="en-US"/>
              </w:rPr>
            </w:pPr>
            <w:r>
              <w:rPr>
                <w:rFonts w:ascii="Cambria" w:hAnsi="Cambria" w:cs="Arial"/>
                <w:b/>
                <w:bCs/>
                <w:color w:val="000000"/>
                <w:sz w:val="16"/>
                <w:szCs w:val="16"/>
                <w:lang w:eastAsia="en-US"/>
              </w:rPr>
              <w:t>Zadanie nr 4</w:t>
            </w:r>
          </w:p>
        </w:tc>
        <w:tc>
          <w:tcPr>
            <w:tcW w:w="1701" w:type="dxa"/>
            <w:vAlign w:val="center"/>
          </w:tcPr>
          <w:p w:rsidR="002F1ECE" w:rsidRPr="00732D48" w:rsidRDefault="002F1ECE" w:rsidP="00732D48">
            <w:pPr>
              <w:suppressAutoHyphens w:val="0"/>
              <w:snapToGrid w:val="0"/>
              <w:spacing w:after="0" w:line="240" w:lineRule="auto"/>
              <w:jc w:val="center"/>
              <w:rPr>
                <w:rFonts w:ascii="Cambria" w:hAnsi="Cambria" w:cs="Arial"/>
                <w:bCs/>
                <w:color w:val="000000"/>
                <w:sz w:val="24"/>
                <w:lang w:eastAsia="en-US"/>
              </w:rPr>
            </w:pPr>
          </w:p>
        </w:tc>
        <w:tc>
          <w:tcPr>
            <w:tcW w:w="3232" w:type="dxa"/>
            <w:vAlign w:val="center"/>
          </w:tcPr>
          <w:p w:rsidR="006953FD" w:rsidRDefault="006953FD" w:rsidP="00D9043C">
            <w:pPr>
              <w:numPr>
                <w:ilvl w:val="0"/>
                <w:numId w:val="22"/>
              </w:numPr>
              <w:suppressAutoHyphens w:val="0"/>
              <w:spacing w:after="0" w:line="240" w:lineRule="auto"/>
              <w:ind w:left="262" w:hanging="262"/>
              <w:contextualSpacing/>
              <w:jc w:val="both"/>
              <w:rPr>
                <w:rFonts w:ascii="Cambria" w:hAnsi="Cambria" w:cs="Times New Roman"/>
                <w:sz w:val="16"/>
                <w:szCs w:val="16"/>
                <w:lang w:eastAsia="pl-PL"/>
              </w:rPr>
            </w:pPr>
            <w:proofErr w:type="gramStart"/>
            <w:r w:rsidRPr="007D599B">
              <w:rPr>
                <w:rFonts w:ascii="Cambria" w:hAnsi="Cambria" w:cs="Times New Roman"/>
                <w:sz w:val="16"/>
                <w:szCs w:val="16"/>
                <w:lang w:eastAsia="pl-PL"/>
              </w:rPr>
              <w:t>posiadającą</w:t>
            </w:r>
            <w:proofErr w:type="gramEnd"/>
            <w:r w:rsidRPr="007D599B">
              <w:rPr>
                <w:rFonts w:ascii="Cambria" w:hAnsi="Cambria" w:cs="Times New Roman"/>
                <w:sz w:val="16"/>
                <w:szCs w:val="16"/>
                <w:lang w:eastAsia="pl-PL"/>
              </w:rPr>
              <w:t xml:space="preserve"> wykształcenie wyższe magisterskie/inżynierskie o kierunku lub specjalności związanym </w:t>
            </w:r>
            <w:r>
              <w:rPr>
                <w:rFonts w:ascii="Cambria" w:hAnsi="Cambria" w:cs="Times New Roman"/>
                <w:sz w:val="16"/>
                <w:szCs w:val="16"/>
                <w:lang w:eastAsia="pl-PL"/>
              </w:rPr>
              <w:br/>
            </w:r>
            <w:r w:rsidRPr="007D599B">
              <w:rPr>
                <w:rFonts w:ascii="Cambria" w:hAnsi="Cambria" w:cs="Times New Roman"/>
                <w:sz w:val="16"/>
                <w:szCs w:val="16"/>
                <w:lang w:eastAsia="pl-PL"/>
              </w:rPr>
              <w:t xml:space="preserve">z przedmiotem zamówienia </w:t>
            </w:r>
          </w:p>
          <w:p w:rsidR="006953FD" w:rsidRDefault="006953FD" w:rsidP="006953FD">
            <w:pPr>
              <w:suppressAutoHyphens w:val="0"/>
              <w:spacing w:after="0" w:line="240" w:lineRule="auto"/>
              <w:ind w:left="262"/>
              <w:contextualSpacing/>
              <w:jc w:val="both"/>
              <w:rPr>
                <w:rFonts w:ascii="Cambria" w:hAnsi="Cambria" w:cs="Times New Roman"/>
                <w:sz w:val="16"/>
                <w:szCs w:val="16"/>
                <w:lang w:eastAsia="pl-PL"/>
              </w:rPr>
            </w:pPr>
          </w:p>
          <w:p w:rsidR="006953FD" w:rsidRDefault="006953FD" w:rsidP="006953FD">
            <w:pPr>
              <w:suppressAutoHyphens w:val="0"/>
              <w:spacing w:after="0" w:line="240" w:lineRule="auto"/>
              <w:ind w:left="262"/>
              <w:contextualSpacing/>
              <w:jc w:val="both"/>
              <w:rPr>
                <w:rFonts w:ascii="Cambria" w:hAnsi="Cambria" w:cs="Times New Roman"/>
                <w:sz w:val="16"/>
                <w:szCs w:val="16"/>
                <w:lang w:eastAsia="pl-PL"/>
              </w:rPr>
            </w:pPr>
            <w:proofErr w:type="gramStart"/>
            <w:r w:rsidRPr="007D599B">
              <w:rPr>
                <w:rFonts w:ascii="Cambria" w:hAnsi="Cambria" w:cs="Times New Roman"/>
                <w:sz w:val="16"/>
                <w:szCs w:val="16"/>
                <w:lang w:eastAsia="pl-PL"/>
              </w:rPr>
              <w:t>lub</w:t>
            </w:r>
            <w:proofErr w:type="gramEnd"/>
            <w:r w:rsidRPr="007D599B">
              <w:rPr>
                <w:rFonts w:ascii="Cambria" w:hAnsi="Cambria" w:cs="Times New Roman"/>
                <w:sz w:val="16"/>
                <w:szCs w:val="16"/>
                <w:lang w:eastAsia="pl-PL"/>
              </w:rPr>
              <w:t xml:space="preserve"> </w:t>
            </w:r>
          </w:p>
          <w:p w:rsidR="006953FD" w:rsidRDefault="006953FD" w:rsidP="006953FD">
            <w:pPr>
              <w:suppressAutoHyphens w:val="0"/>
              <w:spacing w:after="0" w:line="240" w:lineRule="auto"/>
              <w:ind w:left="262"/>
              <w:contextualSpacing/>
              <w:jc w:val="both"/>
              <w:rPr>
                <w:rFonts w:ascii="Cambria" w:hAnsi="Cambria" w:cs="Times New Roman"/>
                <w:sz w:val="16"/>
                <w:szCs w:val="16"/>
                <w:lang w:eastAsia="pl-PL"/>
              </w:rPr>
            </w:pPr>
          </w:p>
          <w:p w:rsidR="006953FD" w:rsidRDefault="006953FD" w:rsidP="006953FD">
            <w:pPr>
              <w:suppressAutoHyphens w:val="0"/>
              <w:spacing w:after="0" w:line="240" w:lineRule="auto"/>
              <w:ind w:left="262"/>
              <w:contextualSpacing/>
              <w:jc w:val="both"/>
              <w:rPr>
                <w:rFonts w:ascii="Cambria" w:hAnsi="Cambria" w:cs="Times New Roman"/>
                <w:sz w:val="16"/>
                <w:szCs w:val="16"/>
                <w:lang w:eastAsia="pl-PL"/>
              </w:rPr>
            </w:pPr>
            <w:proofErr w:type="gramStart"/>
            <w:r w:rsidRPr="007D599B">
              <w:rPr>
                <w:rFonts w:ascii="Cambria" w:hAnsi="Cambria" w:cs="Times New Roman"/>
                <w:sz w:val="16"/>
                <w:szCs w:val="16"/>
                <w:lang w:eastAsia="pl-PL"/>
              </w:rPr>
              <w:t>wykształcenie</w:t>
            </w:r>
            <w:proofErr w:type="gramEnd"/>
            <w:r w:rsidRPr="007D599B">
              <w:rPr>
                <w:rFonts w:ascii="Cambria" w:hAnsi="Cambria" w:cs="Times New Roman"/>
                <w:sz w:val="16"/>
                <w:szCs w:val="16"/>
                <w:lang w:eastAsia="pl-PL"/>
              </w:rPr>
              <w:t xml:space="preserve"> wyższe</w:t>
            </w:r>
            <w:r w:rsidR="00864CF7">
              <w:rPr>
                <w:rFonts w:ascii="Cambria" w:hAnsi="Cambria" w:cs="Times New Roman"/>
                <w:sz w:val="16"/>
                <w:szCs w:val="16"/>
                <w:lang w:eastAsia="pl-PL"/>
              </w:rPr>
              <w:t xml:space="preserve"> </w:t>
            </w:r>
            <w:r w:rsidR="00864CF7" w:rsidRPr="00864CF7">
              <w:rPr>
                <w:rFonts w:ascii="Cambria" w:hAnsi="Cambria" w:cs="Times New Roman"/>
                <w:sz w:val="16"/>
                <w:szCs w:val="16"/>
                <w:lang w:eastAsia="pl-PL"/>
              </w:rPr>
              <w:t>magisterskie/inżynierskie</w:t>
            </w:r>
            <w:r w:rsidRPr="007D599B">
              <w:rPr>
                <w:rFonts w:ascii="Cambria" w:hAnsi="Cambria" w:cs="Times New Roman"/>
                <w:sz w:val="16"/>
                <w:szCs w:val="16"/>
                <w:lang w:eastAsia="pl-PL"/>
              </w:rPr>
              <w:t xml:space="preserve"> i studia podyplomowe o kierunku lub specjalności związanym z przedmiotem zamówienia.</w:t>
            </w:r>
          </w:p>
          <w:p w:rsidR="006953FD" w:rsidRDefault="006953FD" w:rsidP="006953FD">
            <w:pPr>
              <w:suppressAutoHyphens w:val="0"/>
              <w:spacing w:after="0" w:line="240" w:lineRule="auto"/>
              <w:ind w:left="262"/>
              <w:contextualSpacing/>
              <w:jc w:val="both"/>
              <w:rPr>
                <w:rFonts w:ascii="Cambria" w:hAnsi="Cambria" w:cs="Times New Roman"/>
                <w:sz w:val="16"/>
                <w:szCs w:val="16"/>
                <w:lang w:eastAsia="pl-PL"/>
              </w:rPr>
            </w:pPr>
          </w:p>
          <w:p w:rsidR="002F1ECE" w:rsidRPr="009B02BD" w:rsidRDefault="006953FD" w:rsidP="009B02BD">
            <w:pPr>
              <w:suppressAutoHyphens w:val="0"/>
              <w:spacing w:after="0" w:line="240" w:lineRule="auto"/>
              <w:ind w:left="262"/>
              <w:contextualSpacing/>
              <w:jc w:val="both"/>
              <w:rPr>
                <w:rFonts w:ascii="Cambria" w:hAnsi="Cambria" w:cs="Times New Roman"/>
                <w:sz w:val="16"/>
                <w:szCs w:val="16"/>
                <w:lang w:eastAsia="pl-PL"/>
              </w:rPr>
            </w:pPr>
            <w:r w:rsidRPr="007D599B">
              <w:rPr>
                <w:rFonts w:ascii="Cambria" w:hAnsi="Cambria"/>
                <w:b/>
                <w:color w:val="000000"/>
                <w:sz w:val="16"/>
                <w:szCs w:val="16"/>
                <w:lang w:eastAsia="en-US"/>
              </w:rPr>
              <w:t>TAK / NIE *</w:t>
            </w:r>
          </w:p>
        </w:tc>
        <w:tc>
          <w:tcPr>
            <w:tcW w:w="2268" w:type="dxa"/>
            <w:tcBorders>
              <w:top w:val="single" w:sz="4" w:space="0" w:color="auto"/>
              <w:bottom w:val="single" w:sz="4" w:space="0" w:color="auto"/>
              <w:right w:val="single" w:sz="4" w:space="0" w:color="auto"/>
            </w:tcBorders>
            <w:vAlign w:val="center"/>
          </w:tcPr>
          <w:p w:rsidR="00E607E1" w:rsidRPr="002F1ECE" w:rsidRDefault="00E607E1" w:rsidP="00E607E1">
            <w:pPr>
              <w:suppressAutoHyphens w:val="0"/>
              <w:spacing w:after="0" w:line="240" w:lineRule="auto"/>
              <w:ind w:right="49"/>
              <w:jc w:val="center"/>
              <w:rPr>
                <w:rFonts w:ascii="Cambria" w:hAnsi="Cambria" w:cs="Arial"/>
                <w:color w:val="000000"/>
                <w:sz w:val="16"/>
                <w:szCs w:val="16"/>
                <w:lang w:eastAsia="en-US"/>
              </w:rPr>
            </w:pPr>
            <w:proofErr w:type="gramStart"/>
            <w:r w:rsidRPr="002F1ECE">
              <w:rPr>
                <w:rFonts w:ascii="Cambria" w:hAnsi="Cambria" w:cs="Arial"/>
                <w:color w:val="000000"/>
                <w:sz w:val="16"/>
                <w:szCs w:val="16"/>
                <w:lang w:eastAsia="en-US"/>
              </w:rPr>
              <w:t>własne</w:t>
            </w:r>
            <w:proofErr w:type="gramEnd"/>
            <w:r w:rsidRPr="002F1ECE">
              <w:rPr>
                <w:rFonts w:ascii="Cambria" w:hAnsi="Cambria" w:cs="Arial"/>
                <w:color w:val="000000"/>
                <w:sz w:val="16"/>
                <w:szCs w:val="16"/>
                <w:lang w:eastAsia="en-US"/>
              </w:rPr>
              <w:t xml:space="preserve"> / </w:t>
            </w:r>
          </w:p>
          <w:p w:rsidR="002F1ECE" w:rsidRPr="002F1ECE" w:rsidRDefault="00E607E1" w:rsidP="00E607E1">
            <w:pPr>
              <w:suppressAutoHyphens w:val="0"/>
              <w:spacing w:after="0" w:line="240" w:lineRule="auto"/>
              <w:ind w:right="49"/>
              <w:jc w:val="center"/>
              <w:rPr>
                <w:rFonts w:ascii="Cambria" w:hAnsi="Cambria" w:cs="Arial"/>
                <w:color w:val="000000"/>
                <w:sz w:val="16"/>
                <w:szCs w:val="16"/>
                <w:lang w:eastAsia="en-US"/>
              </w:rPr>
            </w:pPr>
            <w:proofErr w:type="gramStart"/>
            <w:r w:rsidRPr="002F1ECE">
              <w:rPr>
                <w:rFonts w:ascii="Cambria" w:hAnsi="Cambria" w:cs="Arial"/>
                <w:color w:val="000000"/>
                <w:sz w:val="16"/>
                <w:szCs w:val="16"/>
                <w:lang w:eastAsia="en-US"/>
              </w:rPr>
              <w:t>oddane</w:t>
            </w:r>
            <w:proofErr w:type="gramEnd"/>
            <w:r w:rsidRPr="002F1ECE">
              <w:rPr>
                <w:rFonts w:ascii="Cambria" w:hAnsi="Cambria" w:cs="Arial"/>
                <w:color w:val="000000"/>
                <w:sz w:val="16"/>
                <w:szCs w:val="16"/>
                <w:lang w:eastAsia="en-US"/>
              </w:rPr>
              <w:t xml:space="preserve"> do dyspozycji *</w:t>
            </w:r>
          </w:p>
        </w:tc>
      </w:tr>
      <w:tr w:rsidR="002F1ECE" w:rsidRPr="00732D48" w:rsidTr="002F1ECE">
        <w:trPr>
          <w:trHeight w:val="1979"/>
          <w:jc w:val="center"/>
        </w:trPr>
        <w:tc>
          <w:tcPr>
            <w:tcW w:w="1701" w:type="dxa"/>
          </w:tcPr>
          <w:p w:rsidR="00761660" w:rsidRDefault="00761660" w:rsidP="002F1ECE">
            <w:pPr>
              <w:suppressAutoHyphens w:val="0"/>
              <w:snapToGrid w:val="0"/>
              <w:spacing w:after="0" w:line="240" w:lineRule="auto"/>
              <w:jc w:val="center"/>
              <w:rPr>
                <w:rFonts w:ascii="Cambria" w:hAnsi="Cambria" w:cs="Arial"/>
                <w:b/>
                <w:bCs/>
                <w:color w:val="000000"/>
                <w:sz w:val="16"/>
                <w:szCs w:val="16"/>
                <w:lang w:eastAsia="en-US"/>
              </w:rPr>
            </w:pPr>
          </w:p>
          <w:p w:rsidR="00761660" w:rsidRDefault="00761660" w:rsidP="002F1ECE">
            <w:pPr>
              <w:suppressAutoHyphens w:val="0"/>
              <w:snapToGrid w:val="0"/>
              <w:spacing w:after="0" w:line="240" w:lineRule="auto"/>
              <w:jc w:val="center"/>
              <w:rPr>
                <w:rFonts w:ascii="Cambria" w:hAnsi="Cambria" w:cs="Arial"/>
                <w:b/>
                <w:bCs/>
                <w:color w:val="000000"/>
                <w:sz w:val="16"/>
                <w:szCs w:val="16"/>
                <w:lang w:eastAsia="en-US"/>
              </w:rPr>
            </w:pPr>
          </w:p>
          <w:p w:rsidR="002F1ECE" w:rsidRDefault="002F1ECE" w:rsidP="002F1ECE">
            <w:pPr>
              <w:suppressAutoHyphens w:val="0"/>
              <w:snapToGrid w:val="0"/>
              <w:spacing w:after="0" w:line="240" w:lineRule="auto"/>
              <w:jc w:val="center"/>
              <w:rPr>
                <w:rFonts w:ascii="Cambria" w:hAnsi="Cambria" w:cs="Arial"/>
                <w:b/>
                <w:bCs/>
                <w:color w:val="000000"/>
                <w:sz w:val="16"/>
                <w:szCs w:val="16"/>
                <w:lang w:eastAsia="en-US"/>
              </w:rPr>
            </w:pPr>
            <w:r>
              <w:rPr>
                <w:rFonts w:ascii="Cambria" w:hAnsi="Cambria" w:cs="Arial"/>
                <w:b/>
                <w:bCs/>
                <w:color w:val="000000"/>
                <w:sz w:val="16"/>
                <w:szCs w:val="16"/>
                <w:lang w:eastAsia="en-US"/>
              </w:rPr>
              <w:t>Zadanie nr 5</w:t>
            </w:r>
          </w:p>
        </w:tc>
        <w:tc>
          <w:tcPr>
            <w:tcW w:w="1701" w:type="dxa"/>
            <w:vAlign w:val="center"/>
          </w:tcPr>
          <w:p w:rsidR="002F1ECE" w:rsidRPr="00732D48" w:rsidRDefault="002F1ECE" w:rsidP="00732D48">
            <w:pPr>
              <w:suppressAutoHyphens w:val="0"/>
              <w:snapToGrid w:val="0"/>
              <w:spacing w:after="0" w:line="240" w:lineRule="auto"/>
              <w:jc w:val="center"/>
              <w:rPr>
                <w:rFonts w:ascii="Cambria" w:hAnsi="Cambria" w:cs="Arial"/>
                <w:bCs/>
                <w:color w:val="000000"/>
                <w:sz w:val="24"/>
                <w:lang w:eastAsia="en-US"/>
              </w:rPr>
            </w:pPr>
          </w:p>
        </w:tc>
        <w:tc>
          <w:tcPr>
            <w:tcW w:w="3232" w:type="dxa"/>
            <w:vAlign w:val="center"/>
          </w:tcPr>
          <w:p w:rsidR="006953FD" w:rsidRDefault="006953FD" w:rsidP="00D9043C">
            <w:pPr>
              <w:numPr>
                <w:ilvl w:val="0"/>
                <w:numId w:val="22"/>
              </w:numPr>
              <w:suppressAutoHyphens w:val="0"/>
              <w:spacing w:after="0" w:line="240" w:lineRule="auto"/>
              <w:ind w:left="262" w:hanging="262"/>
              <w:contextualSpacing/>
              <w:jc w:val="both"/>
              <w:rPr>
                <w:rFonts w:ascii="Cambria" w:hAnsi="Cambria" w:cs="Times New Roman"/>
                <w:sz w:val="16"/>
                <w:szCs w:val="16"/>
                <w:lang w:eastAsia="pl-PL"/>
              </w:rPr>
            </w:pPr>
            <w:proofErr w:type="gramStart"/>
            <w:r w:rsidRPr="007D599B">
              <w:rPr>
                <w:rFonts w:ascii="Cambria" w:hAnsi="Cambria" w:cs="Times New Roman"/>
                <w:sz w:val="16"/>
                <w:szCs w:val="16"/>
                <w:lang w:eastAsia="pl-PL"/>
              </w:rPr>
              <w:t>posiadającą</w:t>
            </w:r>
            <w:proofErr w:type="gramEnd"/>
            <w:r w:rsidRPr="007D599B">
              <w:rPr>
                <w:rFonts w:ascii="Cambria" w:hAnsi="Cambria" w:cs="Times New Roman"/>
                <w:sz w:val="16"/>
                <w:szCs w:val="16"/>
                <w:lang w:eastAsia="pl-PL"/>
              </w:rPr>
              <w:t xml:space="preserve"> wykształcenie wyższe magisterskie/inżynierskie o kierunku lub specjalności związanym </w:t>
            </w:r>
            <w:r>
              <w:rPr>
                <w:rFonts w:ascii="Cambria" w:hAnsi="Cambria" w:cs="Times New Roman"/>
                <w:sz w:val="16"/>
                <w:szCs w:val="16"/>
                <w:lang w:eastAsia="pl-PL"/>
              </w:rPr>
              <w:br/>
            </w:r>
            <w:r w:rsidRPr="007D599B">
              <w:rPr>
                <w:rFonts w:ascii="Cambria" w:hAnsi="Cambria" w:cs="Times New Roman"/>
                <w:sz w:val="16"/>
                <w:szCs w:val="16"/>
                <w:lang w:eastAsia="pl-PL"/>
              </w:rPr>
              <w:t xml:space="preserve">z przedmiotem zamówienia </w:t>
            </w:r>
          </w:p>
          <w:p w:rsidR="006953FD" w:rsidRDefault="006953FD" w:rsidP="006953FD">
            <w:pPr>
              <w:suppressAutoHyphens w:val="0"/>
              <w:spacing w:after="0" w:line="240" w:lineRule="auto"/>
              <w:ind w:left="262"/>
              <w:contextualSpacing/>
              <w:jc w:val="both"/>
              <w:rPr>
                <w:rFonts w:ascii="Cambria" w:hAnsi="Cambria" w:cs="Times New Roman"/>
                <w:sz w:val="16"/>
                <w:szCs w:val="16"/>
                <w:lang w:eastAsia="pl-PL"/>
              </w:rPr>
            </w:pPr>
          </w:p>
          <w:p w:rsidR="006953FD" w:rsidRDefault="006953FD" w:rsidP="006953FD">
            <w:pPr>
              <w:suppressAutoHyphens w:val="0"/>
              <w:spacing w:after="0" w:line="240" w:lineRule="auto"/>
              <w:ind w:left="262"/>
              <w:contextualSpacing/>
              <w:jc w:val="both"/>
              <w:rPr>
                <w:rFonts w:ascii="Cambria" w:hAnsi="Cambria" w:cs="Times New Roman"/>
                <w:sz w:val="16"/>
                <w:szCs w:val="16"/>
                <w:lang w:eastAsia="pl-PL"/>
              </w:rPr>
            </w:pPr>
            <w:proofErr w:type="gramStart"/>
            <w:r w:rsidRPr="007D599B">
              <w:rPr>
                <w:rFonts w:ascii="Cambria" w:hAnsi="Cambria" w:cs="Times New Roman"/>
                <w:sz w:val="16"/>
                <w:szCs w:val="16"/>
                <w:lang w:eastAsia="pl-PL"/>
              </w:rPr>
              <w:t>lub</w:t>
            </w:r>
            <w:proofErr w:type="gramEnd"/>
            <w:r w:rsidRPr="007D599B">
              <w:rPr>
                <w:rFonts w:ascii="Cambria" w:hAnsi="Cambria" w:cs="Times New Roman"/>
                <w:sz w:val="16"/>
                <w:szCs w:val="16"/>
                <w:lang w:eastAsia="pl-PL"/>
              </w:rPr>
              <w:t xml:space="preserve"> </w:t>
            </w:r>
          </w:p>
          <w:p w:rsidR="006953FD" w:rsidRDefault="006953FD" w:rsidP="006953FD">
            <w:pPr>
              <w:suppressAutoHyphens w:val="0"/>
              <w:spacing w:after="0" w:line="240" w:lineRule="auto"/>
              <w:ind w:left="262"/>
              <w:contextualSpacing/>
              <w:jc w:val="both"/>
              <w:rPr>
                <w:rFonts w:ascii="Cambria" w:hAnsi="Cambria" w:cs="Times New Roman"/>
                <w:sz w:val="16"/>
                <w:szCs w:val="16"/>
                <w:lang w:eastAsia="pl-PL"/>
              </w:rPr>
            </w:pPr>
          </w:p>
          <w:p w:rsidR="006953FD" w:rsidRDefault="006953FD" w:rsidP="006953FD">
            <w:pPr>
              <w:suppressAutoHyphens w:val="0"/>
              <w:spacing w:after="0" w:line="240" w:lineRule="auto"/>
              <w:ind w:left="262"/>
              <w:contextualSpacing/>
              <w:jc w:val="both"/>
              <w:rPr>
                <w:rFonts w:ascii="Cambria" w:hAnsi="Cambria" w:cs="Times New Roman"/>
                <w:sz w:val="16"/>
                <w:szCs w:val="16"/>
                <w:lang w:eastAsia="pl-PL"/>
              </w:rPr>
            </w:pPr>
            <w:proofErr w:type="gramStart"/>
            <w:r w:rsidRPr="007D599B">
              <w:rPr>
                <w:rFonts w:ascii="Cambria" w:hAnsi="Cambria" w:cs="Times New Roman"/>
                <w:sz w:val="16"/>
                <w:szCs w:val="16"/>
                <w:lang w:eastAsia="pl-PL"/>
              </w:rPr>
              <w:t>wykształcenie</w:t>
            </w:r>
            <w:proofErr w:type="gramEnd"/>
            <w:r w:rsidRPr="007D599B">
              <w:rPr>
                <w:rFonts w:ascii="Cambria" w:hAnsi="Cambria" w:cs="Times New Roman"/>
                <w:sz w:val="16"/>
                <w:szCs w:val="16"/>
                <w:lang w:eastAsia="pl-PL"/>
              </w:rPr>
              <w:t xml:space="preserve"> wyższe </w:t>
            </w:r>
            <w:r w:rsidR="00864CF7" w:rsidRPr="00864CF7">
              <w:rPr>
                <w:rFonts w:ascii="Cambria" w:hAnsi="Cambria" w:cs="Times New Roman"/>
                <w:sz w:val="16"/>
                <w:szCs w:val="16"/>
                <w:lang w:eastAsia="pl-PL"/>
              </w:rPr>
              <w:t>magisterskie/inżynierskie</w:t>
            </w:r>
            <w:r w:rsidRPr="007D599B">
              <w:rPr>
                <w:rFonts w:ascii="Cambria" w:hAnsi="Cambria" w:cs="Times New Roman"/>
                <w:sz w:val="16"/>
                <w:szCs w:val="16"/>
                <w:lang w:eastAsia="pl-PL"/>
              </w:rPr>
              <w:t xml:space="preserve"> i studia podyplomowe o kierunku lub specjalności związanym z przedmiotem zamówienia.</w:t>
            </w:r>
          </w:p>
          <w:p w:rsidR="006953FD" w:rsidRDefault="006953FD" w:rsidP="006953FD">
            <w:pPr>
              <w:suppressAutoHyphens w:val="0"/>
              <w:spacing w:after="0" w:line="240" w:lineRule="auto"/>
              <w:ind w:left="262"/>
              <w:contextualSpacing/>
              <w:jc w:val="both"/>
              <w:rPr>
                <w:rFonts w:ascii="Cambria" w:hAnsi="Cambria" w:cs="Times New Roman"/>
                <w:sz w:val="16"/>
                <w:szCs w:val="16"/>
                <w:lang w:eastAsia="pl-PL"/>
              </w:rPr>
            </w:pPr>
          </w:p>
          <w:p w:rsidR="002F1ECE" w:rsidRPr="009B02BD" w:rsidRDefault="006953FD" w:rsidP="009B02BD">
            <w:pPr>
              <w:suppressAutoHyphens w:val="0"/>
              <w:spacing w:after="0" w:line="240" w:lineRule="auto"/>
              <w:ind w:left="262"/>
              <w:contextualSpacing/>
              <w:jc w:val="both"/>
              <w:rPr>
                <w:rFonts w:ascii="Cambria" w:hAnsi="Cambria" w:cs="Times New Roman"/>
                <w:sz w:val="16"/>
                <w:szCs w:val="16"/>
                <w:lang w:eastAsia="pl-PL"/>
              </w:rPr>
            </w:pPr>
            <w:r w:rsidRPr="007D599B">
              <w:rPr>
                <w:rFonts w:ascii="Cambria" w:hAnsi="Cambria"/>
                <w:b/>
                <w:color w:val="000000"/>
                <w:sz w:val="16"/>
                <w:szCs w:val="16"/>
                <w:lang w:eastAsia="en-US"/>
              </w:rPr>
              <w:t>TAK / NIE *</w:t>
            </w:r>
          </w:p>
        </w:tc>
        <w:tc>
          <w:tcPr>
            <w:tcW w:w="2268" w:type="dxa"/>
            <w:tcBorders>
              <w:top w:val="single" w:sz="4" w:space="0" w:color="auto"/>
              <w:bottom w:val="single" w:sz="4" w:space="0" w:color="auto"/>
              <w:right w:val="single" w:sz="4" w:space="0" w:color="auto"/>
            </w:tcBorders>
            <w:vAlign w:val="center"/>
          </w:tcPr>
          <w:p w:rsidR="00E607E1" w:rsidRPr="002F1ECE" w:rsidRDefault="00E607E1" w:rsidP="00E607E1">
            <w:pPr>
              <w:suppressAutoHyphens w:val="0"/>
              <w:spacing w:after="0" w:line="240" w:lineRule="auto"/>
              <w:ind w:right="49"/>
              <w:jc w:val="center"/>
              <w:rPr>
                <w:rFonts w:ascii="Cambria" w:hAnsi="Cambria" w:cs="Arial"/>
                <w:color w:val="000000"/>
                <w:sz w:val="16"/>
                <w:szCs w:val="16"/>
                <w:lang w:eastAsia="en-US"/>
              </w:rPr>
            </w:pPr>
            <w:proofErr w:type="gramStart"/>
            <w:r w:rsidRPr="002F1ECE">
              <w:rPr>
                <w:rFonts w:ascii="Cambria" w:hAnsi="Cambria" w:cs="Arial"/>
                <w:color w:val="000000"/>
                <w:sz w:val="16"/>
                <w:szCs w:val="16"/>
                <w:lang w:eastAsia="en-US"/>
              </w:rPr>
              <w:t>własne</w:t>
            </w:r>
            <w:proofErr w:type="gramEnd"/>
            <w:r w:rsidRPr="002F1ECE">
              <w:rPr>
                <w:rFonts w:ascii="Cambria" w:hAnsi="Cambria" w:cs="Arial"/>
                <w:color w:val="000000"/>
                <w:sz w:val="16"/>
                <w:szCs w:val="16"/>
                <w:lang w:eastAsia="en-US"/>
              </w:rPr>
              <w:t xml:space="preserve"> / </w:t>
            </w:r>
          </w:p>
          <w:p w:rsidR="002F1ECE" w:rsidRPr="002F1ECE" w:rsidRDefault="00E607E1" w:rsidP="00E607E1">
            <w:pPr>
              <w:suppressAutoHyphens w:val="0"/>
              <w:spacing w:after="0" w:line="240" w:lineRule="auto"/>
              <w:ind w:right="49"/>
              <w:jc w:val="center"/>
              <w:rPr>
                <w:rFonts w:ascii="Cambria" w:hAnsi="Cambria" w:cs="Arial"/>
                <w:color w:val="000000"/>
                <w:sz w:val="16"/>
                <w:szCs w:val="16"/>
                <w:lang w:eastAsia="en-US"/>
              </w:rPr>
            </w:pPr>
            <w:proofErr w:type="gramStart"/>
            <w:r w:rsidRPr="002F1ECE">
              <w:rPr>
                <w:rFonts w:ascii="Cambria" w:hAnsi="Cambria" w:cs="Arial"/>
                <w:color w:val="000000"/>
                <w:sz w:val="16"/>
                <w:szCs w:val="16"/>
                <w:lang w:eastAsia="en-US"/>
              </w:rPr>
              <w:t>oddane</w:t>
            </w:r>
            <w:proofErr w:type="gramEnd"/>
            <w:r w:rsidRPr="002F1ECE">
              <w:rPr>
                <w:rFonts w:ascii="Cambria" w:hAnsi="Cambria" w:cs="Arial"/>
                <w:color w:val="000000"/>
                <w:sz w:val="16"/>
                <w:szCs w:val="16"/>
                <w:lang w:eastAsia="en-US"/>
              </w:rPr>
              <w:t xml:space="preserve"> do dyspozycji *</w:t>
            </w:r>
          </w:p>
        </w:tc>
      </w:tr>
      <w:tr w:rsidR="002F1ECE" w:rsidRPr="00732D48" w:rsidTr="00864CF7">
        <w:trPr>
          <w:trHeight w:val="1052"/>
          <w:jc w:val="center"/>
        </w:trPr>
        <w:tc>
          <w:tcPr>
            <w:tcW w:w="1701" w:type="dxa"/>
          </w:tcPr>
          <w:p w:rsidR="00761660" w:rsidRDefault="00761660" w:rsidP="002F1ECE">
            <w:pPr>
              <w:suppressAutoHyphens w:val="0"/>
              <w:snapToGrid w:val="0"/>
              <w:spacing w:after="0" w:line="240" w:lineRule="auto"/>
              <w:jc w:val="center"/>
              <w:rPr>
                <w:rFonts w:ascii="Cambria" w:hAnsi="Cambria" w:cs="Arial"/>
                <w:b/>
                <w:bCs/>
                <w:color w:val="000000"/>
                <w:sz w:val="16"/>
                <w:szCs w:val="16"/>
                <w:lang w:eastAsia="en-US"/>
              </w:rPr>
            </w:pPr>
          </w:p>
          <w:p w:rsidR="00761660" w:rsidRDefault="00761660" w:rsidP="002F1ECE">
            <w:pPr>
              <w:suppressAutoHyphens w:val="0"/>
              <w:snapToGrid w:val="0"/>
              <w:spacing w:after="0" w:line="240" w:lineRule="auto"/>
              <w:jc w:val="center"/>
              <w:rPr>
                <w:rFonts w:ascii="Cambria" w:hAnsi="Cambria" w:cs="Arial"/>
                <w:b/>
                <w:bCs/>
                <w:color w:val="000000"/>
                <w:sz w:val="16"/>
                <w:szCs w:val="16"/>
                <w:lang w:eastAsia="en-US"/>
              </w:rPr>
            </w:pPr>
          </w:p>
          <w:p w:rsidR="002F1ECE" w:rsidRDefault="002F1ECE" w:rsidP="002F1ECE">
            <w:pPr>
              <w:suppressAutoHyphens w:val="0"/>
              <w:snapToGrid w:val="0"/>
              <w:spacing w:after="0" w:line="240" w:lineRule="auto"/>
              <w:jc w:val="center"/>
              <w:rPr>
                <w:rFonts w:ascii="Cambria" w:hAnsi="Cambria" w:cs="Arial"/>
                <w:b/>
                <w:bCs/>
                <w:color w:val="000000"/>
                <w:sz w:val="16"/>
                <w:szCs w:val="16"/>
                <w:lang w:eastAsia="en-US"/>
              </w:rPr>
            </w:pPr>
            <w:r>
              <w:rPr>
                <w:rFonts w:ascii="Cambria" w:hAnsi="Cambria" w:cs="Arial"/>
                <w:b/>
                <w:bCs/>
                <w:color w:val="000000"/>
                <w:sz w:val="16"/>
                <w:szCs w:val="16"/>
                <w:lang w:eastAsia="en-US"/>
              </w:rPr>
              <w:t>Zadanie nr 6</w:t>
            </w:r>
          </w:p>
        </w:tc>
        <w:tc>
          <w:tcPr>
            <w:tcW w:w="1701" w:type="dxa"/>
            <w:vAlign w:val="center"/>
          </w:tcPr>
          <w:p w:rsidR="002F1ECE" w:rsidRPr="00732D48" w:rsidRDefault="002F1ECE" w:rsidP="00732D48">
            <w:pPr>
              <w:suppressAutoHyphens w:val="0"/>
              <w:snapToGrid w:val="0"/>
              <w:spacing w:after="0" w:line="240" w:lineRule="auto"/>
              <w:jc w:val="center"/>
              <w:rPr>
                <w:rFonts w:ascii="Cambria" w:hAnsi="Cambria" w:cs="Arial"/>
                <w:bCs/>
                <w:color w:val="000000"/>
                <w:sz w:val="24"/>
                <w:lang w:eastAsia="en-US"/>
              </w:rPr>
            </w:pPr>
          </w:p>
        </w:tc>
        <w:tc>
          <w:tcPr>
            <w:tcW w:w="3232" w:type="dxa"/>
            <w:vAlign w:val="center"/>
          </w:tcPr>
          <w:p w:rsidR="00761660" w:rsidRPr="00761660" w:rsidRDefault="00761660" w:rsidP="00D9043C">
            <w:pPr>
              <w:numPr>
                <w:ilvl w:val="0"/>
                <w:numId w:val="22"/>
              </w:numPr>
              <w:suppressAutoHyphens w:val="0"/>
              <w:spacing w:after="0" w:line="240" w:lineRule="auto"/>
              <w:ind w:left="262" w:hanging="262"/>
              <w:contextualSpacing/>
              <w:jc w:val="both"/>
              <w:rPr>
                <w:rFonts w:ascii="Cambria" w:hAnsi="Cambria" w:cs="Times New Roman"/>
                <w:sz w:val="16"/>
                <w:szCs w:val="16"/>
                <w:lang w:eastAsia="pl-PL"/>
              </w:rPr>
            </w:pPr>
            <w:proofErr w:type="gramStart"/>
            <w:r w:rsidRPr="00761660">
              <w:rPr>
                <w:rFonts w:asciiTheme="majorHAnsi" w:hAnsiTheme="majorHAnsi" w:cs="Arial"/>
                <w:bCs/>
                <w:sz w:val="16"/>
                <w:szCs w:val="16"/>
                <w:lang w:eastAsia="en-US"/>
              </w:rPr>
              <w:t>posiadającą</w:t>
            </w:r>
            <w:proofErr w:type="gramEnd"/>
            <w:r w:rsidRPr="00761660">
              <w:rPr>
                <w:rFonts w:asciiTheme="majorHAnsi" w:hAnsiTheme="majorHAnsi" w:cs="Arial"/>
                <w:bCs/>
                <w:sz w:val="16"/>
                <w:szCs w:val="16"/>
                <w:lang w:eastAsia="en-US"/>
              </w:rPr>
              <w:t xml:space="preserve"> wykształcenie </w:t>
            </w:r>
            <w:r w:rsidRPr="009B02BD">
              <w:rPr>
                <w:rFonts w:asciiTheme="majorHAnsi" w:hAnsiTheme="majorHAnsi" w:cs="Arial"/>
                <w:bCs/>
                <w:color w:val="000000" w:themeColor="text1"/>
                <w:sz w:val="16"/>
                <w:szCs w:val="16"/>
                <w:lang w:eastAsia="en-US"/>
              </w:rPr>
              <w:t xml:space="preserve">wyższe magisterskie/inżynierskie o kierunku </w:t>
            </w:r>
            <w:r w:rsidRPr="00761660">
              <w:rPr>
                <w:rFonts w:asciiTheme="majorHAnsi" w:hAnsiTheme="majorHAnsi" w:cs="Arial"/>
                <w:bCs/>
                <w:sz w:val="16"/>
                <w:szCs w:val="16"/>
                <w:lang w:eastAsia="en-US"/>
              </w:rPr>
              <w:t xml:space="preserve">lub specjalności </w:t>
            </w:r>
            <w:r w:rsidRPr="00761660">
              <w:rPr>
                <w:rFonts w:asciiTheme="majorHAnsi" w:hAnsiTheme="majorHAnsi" w:cs="Times New Roman"/>
                <w:sz w:val="16"/>
                <w:szCs w:val="16"/>
                <w:lang w:eastAsia="en-US"/>
              </w:rPr>
              <w:t>związanym z przedmiotem zamówienia</w:t>
            </w:r>
          </w:p>
          <w:p w:rsidR="00761660" w:rsidRDefault="00761660" w:rsidP="00761660">
            <w:pPr>
              <w:suppressAutoHyphens w:val="0"/>
              <w:spacing w:after="0" w:line="240" w:lineRule="auto"/>
              <w:ind w:left="262"/>
              <w:contextualSpacing/>
              <w:jc w:val="both"/>
              <w:rPr>
                <w:rFonts w:asciiTheme="majorHAnsi" w:hAnsiTheme="majorHAnsi" w:cs="Arial"/>
                <w:b/>
                <w:bCs/>
                <w:sz w:val="16"/>
                <w:szCs w:val="16"/>
                <w:lang w:eastAsia="en-US"/>
              </w:rPr>
            </w:pPr>
          </w:p>
          <w:p w:rsidR="00761660" w:rsidRDefault="00761660" w:rsidP="00761660">
            <w:pPr>
              <w:suppressAutoHyphens w:val="0"/>
              <w:spacing w:after="0" w:line="240" w:lineRule="auto"/>
              <w:ind w:left="262"/>
              <w:contextualSpacing/>
              <w:jc w:val="both"/>
              <w:rPr>
                <w:rFonts w:asciiTheme="majorHAnsi" w:hAnsiTheme="majorHAnsi" w:cs="Arial"/>
                <w:b/>
                <w:bCs/>
                <w:sz w:val="16"/>
                <w:szCs w:val="16"/>
                <w:lang w:eastAsia="en-US"/>
              </w:rPr>
            </w:pPr>
            <w:proofErr w:type="gramStart"/>
            <w:r>
              <w:rPr>
                <w:rFonts w:asciiTheme="majorHAnsi" w:hAnsiTheme="majorHAnsi" w:cs="Arial"/>
                <w:b/>
                <w:bCs/>
                <w:sz w:val="16"/>
                <w:szCs w:val="16"/>
                <w:lang w:eastAsia="en-US"/>
              </w:rPr>
              <w:t>l</w:t>
            </w:r>
            <w:r w:rsidRPr="00761660">
              <w:rPr>
                <w:rFonts w:asciiTheme="majorHAnsi" w:hAnsiTheme="majorHAnsi" w:cs="Arial"/>
                <w:b/>
                <w:bCs/>
                <w:sz w:val="16"/>
                <w:szCs w:val="16"/>
                <w:lang w:eastAsia="en-US"/>
              </w:rPr>
              <w:t>ub</w:t>
            </w:r>
            <w:proofErr w:type="gramEnd"/>
          </w:p>
          <w:p w:rsidR="00761660" w:rsidRPr="00761660" w:rsidRDefault="00761660" w:rsidP="00761660">
            <w:pPr>
              <w:suppressAutoHyphens w:val="0"/>
              <w:spacing w:after="0" w:line="240" w:lineRule="auto"/>
              <w:ind w:left="262"/>
              <w:contextualSpacing/>
              <w:jc w:val="both"/>
              <w:rPr>
                <w:rFonts w:ascii="Cambria" w:hAnsi="Cambria" w:cs="Times New Roman"/>
                <w:sz w:val="16"/>
                <w:szCs w:val="16"/>
                <w:lang w:eastAsia="pl-PL"/>
              </w:rPr>
            </w:pPr>
          </w:p>
          <w:p w:rsidR="00761660" w:rsidRPr="00761660" w:rsidRDefault="00761660" w:rsidP="00D9043C">
            <w:pPr>
              <w:numPr>
                <w:ilvl w:val="0"/>
                <w:numId w:val="22"/>
              </w:numPr>
              <w:suppressAutoHyphens w:val="0"/>
              <w:spacing w:after="0" w:line="240" w:lineRule="auto"/>
              <w:ind w:left="262" w:hanging="262"/>
              <w:contextualSpacing/>
              <w:jc w:val="both"/>
              <w:rPr>
                <w:rFonts w:ascii="Cambria" w:hAnsi="Cambria" w:cs="Times New Roman"/>
                <w:sz w:val="16"/>
                <w:szCs w:val="16"/>
                <w:lang w:eastAsia="pl-PL"/>
              </w:rPr>
            </w:pPr>
            <w:proofErr w:type="gramStart"/>
            <w:r w:rsidRPr="00761660">
              <w:rPr>
                <w:rFonts w:asciiTheme="majorHAnsi" w:hAnsiTheme="majorHAnsi" w:cs="Arial"/>
                <w:bCs/>
                <w:sz w:val="16"/>
                <w:szCs w:val="16"/>
                <w:lang w:eastAsia="en-US"/>
              </w:rPr>
              <w:t>wykształcenie</w:t>
            </w:r>
            <w:proofErr w:type="gramEnd"/>
            <w:r w:rsidRPr="00761660">
              <w:rPr>
                <w:rFonts w:asciiTheme="majorHAnsi" w:hAnsiTheme="majorHAnsi" w:cs="Arial"/>
                <w:bCs/>
                <w:sz w:val="16"/>
                <w:szCs w:val="16"/>
                <w:lang w:eastAsia="en-US"/>
              </w:rPr>
              <w:t xml:space="preserve"> wyższe </w:t>
            </w:r>
            <w:r w:rsidR="00864CF7" w:rsidRPr="00864CF7">
              <w:rPr>
                <w:rFonts w:asciiTheme="majorHAnsi" w:hAnsiTheme="majorHAnsi" w:cs="Arial"/>
                <w:bCs/>
                <w:sz w:val="16"/>
                <w:szCs w:val="16"/>
                <w:lang w:eastAsia="en-US"/>
              </w:rPr>
              <w:t>magisterskie/inżynierskie</w:t>
            </w:r>
            <w:r w:rsidR="00864CF7">
              <w:rPr>
                <w:rFonts w:asciiTheme="majorHAnsi" w:hAnsiTheme="majorHAnsi" w:cs="Arial"/>
                <w:bCs/>
                <w:sz w:val="16"/>
                <w:szCs w:val="16"/>
                <w:lang w:eastAsia="en-US"/>
              </w:rPr>
              <w:t xml:space="preserve"> </w:t>
            </w:r>
            <w:r w:rsidRPr="00761660">
              <w:rPr>
                <w:rFonts w:asciiTheme="majorHAnsi" w:hAnsiTheme="majorHAnsi" w:cs="Arial"/>
                <w:bCs/>
                <w:sz w:val="16"/>
                <w:szCs w:val="16"/>
                <w:lang w:eastAsia="en-US"/>
              </w:rPr>
              <w:t xml:space="preserve">i studia podyplomowe o kierunku lub specjalności </w:t>
            </w:r>
            <w:r w:rsidRPr="00761660">
              <w:rPr>
                <w:rFonts w:asciiTheme="majorHAnsi" w:hAnsiTheme="majorHAnsi" w:cs="Times New Roman"/>
                <w:sz w:val="16"/>
                <w:szCs w:val="16"/>
                <w:lang w:eastAsia="en-US"/>
              </w:rPr>
              <w:t>związanym z przedmiotem zamówienia</w:t>
            </w:r>
          </w:p>
          <w:p w:rsidR="00761660" w:rsidRDefault="00761660" w:rsidP="00761660">
            <w:pPr>
              <w:suppressAutoHyphens w:val="0"/>
              <w:spacing w:after="0" w:line="240" w:lineRule="auto"/>
              <w:ind w:left="262"/>
              <w:contextualSpacing/>
              <w:jc w:val="both"/>
              <w:rPr>
                <w:rFonts w:ascii="Cambria" w:hAnsi="Cambria"/>
                <w:b/>
                <w:color w:val="000000"/>
                <w:sz w:val="16"/>
                <w:szCs w:val="16"/>
                <w:lang w:eastAsia="en-US"/>
              </w:rPr>
            </w:pPr>
          </w:p>
          <w:p w:rsidR="00761660" w:rsidRDefault="00761660" w:rsidP="00761660">
            <w:pPr>
              <w:suppressAutoHyphens w:val="0"/>
              <w:spacing w:after="0" w:line="240" w:lineRule="auto"/>
              <w:ind w:left="262"/>
              <w:contextualSpacing/>
              <w:jc w:val="both"/>
              <w:rPr>
                <w:rFonts w:ascii="Cambria" w:hAnsi="Cambria"/>
                <w:b/>
                <w:color w:val="000000"/>
                <w:sz w:val="16"/>
                <w:szCs w:val="16"/>
                <w:lang w:eastAsia="en-US"/>
              </w:rPr>
            </w:pPr>
            <w:r w:rsidRPr="00761660">
              <w:rPr>
                <w:rFonts w:ascii="Cambria" w:hAnsi="Cambria"/>
                <w:b/>
                <w:color w:val="000000"/>
                <w:sz w:val="16"/>
                <w:szCs w:val="16"/>
                <w:lang w:eastAsia="en-US"/>
              </w:rPr>
              <w:t>TAK / NIE *</w:t>
            </w:r>
          </w:p>
          <w:p w:rsidR="00761660" w:rsidRPr="00761660" w:rsidRDefault="00761660" w:rsidP="00761660">
            <w:pPr>
              <w:suppressAutoHyphens w:val="0"/>
              <w:spacing w:after="0" w:line="240" w:lineRule="auto"/>
              <w:ind w:left="262"/>
              <w:contextualSpacing/>
              <w:jc w:val="both"/>
              <w:rPr>
                <w:rFonts w:ascii="Cambria" w:hAnsi="Cambria" w:cs="Times New Roman"/>
                <w:sz w:val="16"/>
                <w:szCs w:val="16"/>
                <w:lang w:eastAsia="pl-PL"/>
              </w:rPr>
            </w:pPr>
          </w:p>
          <w:p w:rsidR="00761660" w:rsidRPr="00761660" w:rsidRDefault="00761660" w:rsidP="00D9043C">
            <w:pPr>
              <w:numPr>
                <w:ilvl w:val="0"/>
                <w:numId w:val="22"/>
              </w:numPr>
              <w:suppressAutoHyphens w:val="0"/>
              <w:spacing w:after="0" w:line="240" w:lineRule="auto"/>
              <w:ind w:left="262" w:hanging="262"/>
              <w:contextualSpacing/>
              <w:jc w:val="both"/>
              <w:rPr>
                <w:rFonts w:ascii="Cambria" w:hAnsi="Cambria" w:cs="Times New Roman"/>
                <w:sz w:val="16"/>
                <w:szCs w:val="16"/>
                <w:lang w:eastAsia="pl-PL"/>
              </w:rPr>
            </w:pPr>
            <w:proofErr w:type="gramStart"/>
            <w:r w:rsidRPr="00761660">
              <w:rPr>
                <w:rFonts w:asciiTheme="majorHAnsi" w:hAnsiTheme="majorHAnsi" w:cs="Arial"/>
                <w:bCs/>
                <w:sz w:val="16"/>
                <w:szCs w:val="16"/>
                <w:lang w:eastAsia="en-US"/>
              </w:rPr>
              <w:t>posiadającą</w:t>
            </w:r>
            <w:proofErr w:type="gramEnd"/>
            <w:r w:rsidRPr="00761660">
              <w:rPr>
                <w:rFonts w:asciiTheme="majorHAnsi" w:hAnsiTheme="majorHAnsi" w:cs="Arial"/>
                <w:bCs/>
                <w:sz w:val="16"/>
                <w:szCs w:val="16"/>
                <w:lang w:eastAsia="en-US"/>
              </w:rPr>
              <w:t xml:space="preserve"> dokument potwierdzający uprawnienia egzaminatora </w:t>
            </w:r>
            <w:r w:rsidRPr="00761660">
              <w:rPr>
                <w:rFonts w:asciiTheme="majorHAnsi" w:hAnsiTheme="majorHAnsi" w:cs="Arial"/>
                <w:bCs/>
                <w:sz w:val="16"/>
                <w:szCs w:val="16"/>
                <w:lang w:eastAsia="en-US"/>
              </w:rPr>
              <w:lastRenderedPageBreak/>
              <w:t>spawalnictwa Instytutu Spawalnictwa w Gliwicach.</w:t>
            </w:r>
          </w:p>
          <w:p w:rsidR="00761660" w:rsidRPr="00761660" w:rsidRDefault="00761660" w:rsidP="000F639A">
            <w:pPr>
              <w:suppressAutoHyphens w:val="0"/>
              <w:spacing w:after="0" w:line="240" w:lineRule="auto"/>
              <w:ind w:left="262"/>
              <w:contextualSpacing/>
              <w:jc w:val="both"/>
              <w:rPr>
                <w:rFonts w:ascii="Cambria" w:hAnsi="Cambria"/>
                <w:b/>
                <w:color w:val="000000"/>
                <w:sz w:val="16"/>
                <w:szCs w:val="16"/>
                <w:lang w:eastAsia="en-US"/>
              </w:rPr>
            </w:pPr>
          </w:p>
          <w:p w:rsidR="002F1ECE" w:rsidRPr="00732D48" w:rsidRDefault="00761660" w:rsidP="000F639A">
            <w:pPr>
              <w:suppressAutoHyphens w:val="0"/>
              <w:spacing w:after="0" w:line="240" w:lineRule="auto"/>
              <w:ind w:left="262"/>
              <w:contextualSpacing/>
              <w:jc w:val="both"/>
              <w:rPr>
                <w:rFonts w:ascii="Cambria" w:hAnsi="Cambria"/>
                <w:b/>
                <w:color w:val="000000"/>
                <w:sz w:val="18"/>
                <w:szCs w:val="18"/>
                <w:lang w:eastAsia="en-US"/>
              </w:rPr>
            </w:pPr>
            <w:r w:rsidRPr="00761660">
              <w:rPr>
                <w:rFonts w:ascii="Cambria" w:hAnsi="Cambria"/>
                <w:b/>
                <w:color w:val="000000"/>
                <w:sz w:val="16"/>
                <w:szCs w:val="16"/>
                <w:lang w:eastAsia="en-US"/>
              </w:rPr>
              <w:t>TAK / NIE *</w:t>
            </w:r>
          </w:p>
        </w:tc>
        <w:tc>
          <w:tcPr>
            <w:tcW w:w="2268" w:type="dxa"/>
            <w:tcBorders>
              <w:top w:val="single" w:sz="4" w:space="0" w:color="auto"/>
              <w:bottom w:val="single" w:sz="4" w:space="0" w:color="auto"/>
              <w:right w:val="single" w:sz="4" w:space="0" w:color="auto"/>
            </w:tcBorders>
            <w:vAlign w:val="center"/>
          </w:tcPr>
          <w:p w:rsidR="00E607E1" w:rsidRPr="002F1ECE" w:rsidRDefault="00E607E1" w:rsidP="00E607E1">
            <w:pPr>
              <w:suppressAutoHyphens w:val="0"/>
              <w:spacing w:after="0" w:line="240" w:lineRule="auto"/>
              <w:ind w:right="49"/>
              <w:jc w:val="center"/>
              <w:rPr>
                <w:rFonts w:ascii="Cambria" w:hAnsi="Cambria" w:cs="Arial"/>
                <w:color w:val="000000"/>
                <w:sz w:val="16"/>
                <w:szCs w:val="16"/>
                <w:lang w:eastAsia="en-US"/>
              </w:rPr>
            </w:pPr>
            <w:proofErr w:type="gramStart"/>
            <w:r w:rsidRPr="002F1ECE">
              <w:rPr>
                <w:rFonts w:ascii="Cambria" w:hAnsi="Cambria" w:cs="Arial"/>
                <w:color w:val="000000"/>
                <w:sz w:val="16"/>
                <w:szCs w:val="16"/>
                <w:lang w:eastAsia="en-US"/>
              </w:rPr>
              <w:lastRenderedPageBreak/>
              <w:t>własne</w:t>
            </w:r>
            <w:proofErr w:type="gramEnd"/>
            <w:r w:rsidRPr="002F1ECE">
              <w:rPr>
                <w:rFonts w:ascii="Cambria" w:hAnsi="Cambria" w:cs="Arial"/>
                <w:color w:val="000000"/>
                <w:sz w:val="16"/>
                <w:szCs w:val="16"/>
                <w:lang w:eastAsia="en-US"/>
              </w:rPr>
              <w:t xml:space="preserve"> / </w:t>
            </w:r>
          </w:p>
          <w:p w:rsidR="002F1ECE" w:rsidRPr="002F1ECE" w:rsidRDefault="00E607E1" w:rsidP="00E607E1">
            <w:pPr>
              <w:suppressAutoHyphens w:val="0"/>
              <w:spacing w:after="0" w:line="240" w:lineRule="auto"/>
              <w:ind w:right="49"/>
              <w:jc w:val="center"/>
              <w:rPr>
                <w:rFonts w:ascii="Cambria" w:hAnsi="Cambria" w:cs="Arial"/>
                <w:color w:val="000000"/>
                <w:sz w:val="16"/>
                <w:szCs w:val="16"/>
                <w:lang w:eastAsia="en-US"/>
              </w:rPr>
            </w:pPr>
            <w:proofErr w:type="gramStart"/>
            <w:r w:rsidRPr="002F1ECE">
              <w:rPr>
                <w:rFonts w:ascii="Cambria" w:hAnsi="Cambria" w:cs="Arial"/>
                <w:color w:val="000000"/>
                <w:sz w:val="16"/>
                <w:szCs w:val="16"/>
                <w:lang w:eastAsia="en-US"/>
              </w:rPr>
              <w:t>oddane</w:t>
            </w:r>
            <w:proofErr w:type="gramEnd"/>
            <w:r w:rsidRPr="002F1ECE">
              <w:rPr>
                <w:rFonts w:ascii="Cambria" w:hAnsi="Cambria" w:cs="Arial"/>
                <w:color w:val="000000"/>
                <w:sz w:val="16"/>
                <w:szCs w:val="16"/>
                <w:lang w:eastAsia="en-US"/>
              </w:rPr>
              <w:t xml:space="preserve"> do dyspozycji *</w:t>
            </w:r>
          </w:p>
        </w:tc>
      </w:tr>
    </w:tbl>
    <w:p w:rsidR="00732D48" w:rsidRPr="00732D48" w:rsidRDefault="00732D48" w:rsidP="00732D48">
      <w:pPr>
        <w:suppressAutoHyphens w:val="0"/>
        <w:spacing w:after="0" w:line="240" w:lineRule="auto"/>
        <w:ind w:left="284"/>
        <w:jc w:val="both"/>
        <w:rPr>
          <w:rFonts w:ascii="Cambria" w:eastAsia="Times New Roman" w:hAnsi="Cambria" w:cs="Arial"/>
          <w:color w:val="000000"/>
          <w:lang w:eastAsia="pl-PL"/>
        </w:rPr>
      </w:pPr>
    </w:p>
    <w:p w:rsidR="00732D48" w:rsidRPr="00761660" w:rsidRDefault="00732D48" w:rsidP="00732D48">
      <w:pPr>
        <w:suppressAutoHyphens w:val="0"/>
        <w:spacing w:after="60" w:line="240" w:lineRule="auto"/>
        <w:jc w:val="both"/>
        <w:rPr>
          <w:rFonts w:ascii="Cambria" w:hAnsi="Cambria" w:cs="Times New Roman"/>
          <w:color w:val="000000"/>
          <w:sz w:val="16"/>
          <w:szCs w:val="16"/>
          <w:lang w:eastAsia="en-US"/>
        </w:rPr>
      </w:pPr>
      <w:r w:rsidRPr="00761660">
        <w:rPr>
          <w:rFonts w:ascii="Cambria" w:hAnsi="Cambria" w:cs="Times New Roman"/>
          <w:color w:val="000000"/>
          <w:sz w:val="16"/>
          <w:szCs w:val="16"/>
          <w:lang w:eastAsia="en-US"/>
        </w:rPr>
        <w:t>* niepotrzebne skreślić</w:t>
      </w:r>
    </w:p>
    <w:p w:rsidR="00732D48" w:rsidRDefault="00732D48" w:rsidP="008F1654">
      <w:pPr>
        <w:spacing w:after="0"/>
        <w:jc w:val="both"/>
        <w:rPr>
          <w:rFonts w:asciiTheme="majorHAnsi" w:hAnsiTheme="majorHAnsi"/>
          <w:lang w:eastAsia="pl-PL"/>
        </w:rPr>
      </w:pPr>
    </w:p>
    <w:p w:rsidR="00761660" w:rsidRDefault="00761660" w:rsidP="00D1583A">
      <w:pPr>
        <w:spacing w:after="0" w:line="240" w:lineRule="auto"/>
        <w:rPr>
          <w:rFonts w:asciiTheme="majorHAnsi" w:hAnsiTheme="majorHAnsi"/>
          <w:lang w:eastAsia="pl-PL"/>
        </w:rPr>
      </w:pPr>
    </w:p>
    <w:p w:rsidR="00761660" w:rsidRDefault="00761660" w:rsidP="00D1583A">
      <w:pPr>
        <w:spacing w:after="0" w:line="240" w:lineRule="auto"/>
        <w:rPr>
          <w:rFonts w:asciiTheme="majorHAnsi" w:hAnsiTheme="majorHAnsi"/>
          <w:lang w:eastAsia="pl-PL"/>
        </w:rPr>
      </w:pPr>
    </w:p>
    <w:p w:rsidR="009B02BD" w:rsidRDefault="009B02BD" w:rsidP="00D1583A">
      <w:pPr>
        <w:spacing w:after="0" w:line="240" w:lineRule="auto"/>
        <w:rPr>
          <w:rFonts w:asciiTheme="majorHAnsi" w:hAnsiTheme="majorHAnsi" w:cs="Tahoma"/>
          <w:b/>
          <w:color w:val="000000" w:themeColor="text1"/>
        </w:rPr>
      </w:pPr>
    </w:p>
    <w:p w:rsidR="009B02BD" w:rsidRDefault="009B02BD"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864CF7" w:rsidRDefault="00864CF7" w:rsidP="00D1583A">
      <w:pPr>
        <w:spacing w:after="0" w:line="240" w:lineRule="auto"/>
        <w:rPr>
          <w:rFonts w:asciiTheme="majorHAnsi" w:hAnsiTheme="majorHAnsi" w:cs="Tahoma"/>
          <w:b/>
          <w:color w:val="000000" w:themeColor="text1"/>
        </w:rPr>
      </w:pPr>
    </w:p>
    <w:p w:rsidR="00D1583A" w:rsidRPr="00497513" w:rsidRDefault="00D1583A" w:rsidP="00D1583A">
      <w:pPr>
        <w:spacing w:after="0" w:line="240" w:lineRule="auto"/>
        <w:rPr>
          <w:rFonts w:asciiTheme="majorHAnsi" w:hAnsiTheme="majorHAnsi"/>
          <w:color w:val="000000" w:themeColor="text1"/>
        </w:rPr>
      </w:pPr>
      <w:r w:rsidRPr="00497513">
        <w:rPr>
          <w:rFonts w:asciiTheme="majorHAnsi" w:hAnsiTheme="majorHAnsi" w:cs="Tahoma"/>
          <w:b/>
          <w:color w:val="000000" w:themeColor="text1"/>
        </w:rPr>
        <w:lastRenderedPageBreak/>
        <w:t xml:space="preserve">Załącznik nr </w:t>
      </w:r>
      <w:r w:rsidR="00401DB6" w:rsidRPr="00497513">
        <w:rPr>
          <w:rFonts w:asciiTheme="majorHAnsi" w:hAnsiTheme="majorHAnsi" w:cs="Tahoma"/>
          <w:b/>
          <w:color w:val="000000" w:themeColor="text1"/>
        </w:rPr>
        <w:t>5</w:t>
      </w:r>
      <w:r w:rsidR="004011A7" w:rsidRPr="00497513">
        <w:rPr>
          <w:rFonts w:asciiTheme="majorHAnsi" w:hAnsiTheme="majorHAnsi" w:cs="Tahoma"/>
          <w:b/>
          <w:color w:val="000000" w:themeColor="text1"/>
        </w:rPr>
        <w:t xml:space="preserve"> </w:t>
      </w:r>
    </w:p>
    <w:p w:rsidR="00D1583A" w:rsidRPr="00497513" w:rsidRDefault="00D1583A" w:rsidP="00D1583A">
      <w:pPr>
        <w:spacing w:after="0" w:line="240" w:lineRule="auto"/>
        <w:ind w:left="5246" w:firstLine="708"/>
        <w:rPr>
          <w:rFonts w:asciiTheme="majorHAnsi" w:hAnsiTheme="majorHAnsi" w:cs="Tahoma"/>
          <w:b/>
          <w:color w:val="000000" w:themeColor="text1"/>
        </w:rPr>
      </w:pPr>
    </w:p>
    <w:p w:rsidR="00D1583A" w:rsidRPr="00497513" w:rsidRDefault="00D1583A" w:rsidP="00D1583A">
      <w:pPr>
        <w:spacing w:after="0" w:line="240" w:lineRule="auto"/>
        <w:ind w:left="5529"/>
        <w:jc w:val="center"/>
        <w:rPr>
          <w:rFonts w:asciiTheme="majorHAnsi" w:hAnsiTheme="majorHAnsi" w:cs="Tahoma"/>
          <w:b/>
          <w:color w:val="000000" w:themeColor="text1"/>
        </w:rPr>
      </w:pPr>
      <w:r w:rsidRPr="00497513">
        <w:rPr>
          <w:rFonts w:asciiTheme="majorHAnsi" w:hAnsiTheme="majorHAnsi" w:cs="Tahoma"/>
          <w:b/>
          <w:color w:val="000000" w:themeColor="text1"/>
        </w:rPr>
        <w:t xml:space="preserve">Zamawiający: </w:t>
      </w:r>
    </w:p>
    <w:p w:rsidR="00D1583A" w:rsidRPr="00497513" w:rsidRDefault="00D1583A" w:rsidP="00D1583A">
      <w:pPr>
        <w:spacing w:after="0" w:line="240" w:lineRule="auto"/>
        <w:ind w:left="5529"/>
        <w:jc w:val="center"/>
        <w:rPr>
          <w:rFonts w:asciiTheme="majorHAnsi" w:hAnsiTheme="majorHAnsi"/>
          <w:color w:val="000000" w:themeColor="text1"/>
        </w:rPr>
      </w:pPr>
      <w:r w:rsidRPr="00497513">
        <w:rPr>
          <w:rFonts w:asciiTheme="majorHAnsi" w:hAnsiTheme="majorHAnsi"/>
          <w:b/>
          <w:color w:val="000000" w:themeColor="text1"/>
        </w:rPr>
        <w:t>Z</w:t>
      </w:r>
      <w:r w:rsidR="00966CE7" w:rsidRPr="00497513">
        <w:rPr>
          <w:rFonts w:asciiTheme="majorHAnsi" w:hAnsiTheme="majorHAnsi"/>
          <w:b/>
          <w:color w:val="000000" w:themeColor="text1"/>
        </w:rPr>
        <w:t>akład Doskonalenia Zawodowego w </w:t>
      </w:r>
      <w:r w:rsidRPr="00497513">
        <w:rPr>
          <w:rFonts w:asciiTheme="majorHAnsi" w:hAnsiTheme="majorHAnsi"/>
          <w:b/>
          <w:color w:val="000000" w:themeColor="text1"/>
        </w:rPr>
        <w:t xml:space="preserve">Kielcach </w:t>
      </w:r>
      <w:r w:rsidRPr="00497513">
        <w:rPr>
          <w:rFonts w:asciiTheme="majorHAnsi" w:hAnsiTheme="majorHAnsi"/>
          <w:b/>
          <w:color w:val="000000" w:themeColor="text1"/>
        </w:rPr>
        <w:br/>
      </w:r>
      <w:r w:rsidRPr="00497513">
        <w:rPr>
          <w:rFonts w:asciiTheme="majorHAnsi" w:hAnsiTheme="majorHAnsi"/>
          <w:color w:val="000000" w:themeColor="text1"/>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D0F98" w:rsidRPr="00497513" w:rsidTr="00776BA0">
        <w:trPr>
          <w:trHeight w:val="934"/>
        </w:trPr>
        <w:tc>
          <w:tcPr>
            <w:tcW w:w="3692" w:type="dxa"/>
            <w:vAlign w:val="center"/>
          </w:tcPr>
          <w:p w:rsidR="00CD0F98" w:rsidRPr="00497513" w:rsidRDefault="00CD0F98" w:rsidP="00776BA0">
            <w:pPr>
              <w:tabs>
                <w:tab w:val="left" w:pos="3675"/>
              </w:tabs>
              <w:spacing w:after="0" w:line="240" w:lineRule="auto"/>
              <w:jc w:val="center"/>
              <w:rPr>
                <w:rFonts w:asciiTheme="majorHAnsi" w:hAnsiTheme="majorHAnsi"/>
                <w:color w:val="000000" w:themeColor="text1"/>
              </w:rPr>
            </w:pPr>
          </w:p>
          <w:p w:rsidR="00CD0F98" w:rsidRPr="00497513" w:rsidRDefault="00CD0F98" w:rsidP="00776BA0">
            <w:pPr>
              <w:tabs>
                <w:tab w:val="left" w:pos="3675"/>
              </w:tabs>
              <w:spacing w:after="0" w:line="240" w:lineRule="auto"/>
              <w:rPr>
                <w:rFonts w:asciiTheme="majorHAnsi" w:hAnsiTheme="majorHAnsi"/>
                <w:color w:val="000000" w:themeColor="text1"/>
              </w:rPr>
            </w:pPr>
          </w:p>
          <w:p w:rsidR="00CD0F98" w:rsidRPr="00497513" w:rsidRDefault="00CD0F98" w:rsidP="00776BA0">
            <w:pPr>
              <w:tabs>
                <w:tab w:val="left" w:pos="3675"/>
              </w:tabs>
              <w:spacing w:after="0" w:line="240" w:lineRule="auto"/>
              <w:jc w:val="center"/>
              <w:rPr>
                <w:rFonts w:asciiTheme="majorHAnsi" w:hAnsiTheme="majorHAnsi"/>
                <w:color w:val="000000" w:themeColor="text1"/>
              </w:rPr>
            </w:pPr>
          </w:p>
          <w:p w:rsidR="00CD0F98" w:rsidRPr="00497513" w:rsidRDefault="00CD0F98" w:rsidP="00DD6A36">
            <w:pPr>
              <w:tabs>
                <w:tab w:val="left" w:pos="3675"/>
              </w:tabs>
              <w:spacing w:after="0" w:line="240" w:lineRule="auto"/>
              <w:rPr>
                <w:rFonts w:asciiTheme="majorHAnsi" w:hAnsiTheme="majorHAnsi"/>
                <w:color w:val="000000" w:themeColor="text1"/>
              </w:rPr>
            </w:pPr>
          </w:p>
        </w:tc>
      </w:tr>
      <w:tr w:rsidR="00CD0F98" w:rsidRPr="00497513" w:rsidTr="00776BA0">
        <w:trPr>
          <w:trHeight w:val="365"/>
        </w:trPr>
        <w:tc>
          <w:tcPr>
            <w:tcW w:w="3692" w:type="dxa"/>
            <w:vAlign w:val="center"/>
          </w:tcPr>
          <w:p w:rsidR="00CD0F98" w:rsidRPr="00497513" w:rsidRDefault="00CD0F98" w:rsidP="00776BA0">
            <w:pPr>
              <w:tabs>
                <w:tab w:val="left" w:pos="3675"/>
              </w:tabs>
              <w:spacing w:after="0" w:line="240" w:lineRule="auto"/>
              <w:jc w:val="center"/>
              <w:rPr>
                <w:rFonts w:asciiTheme="majorHAnsi" w:hAnsiTheme="majorHAnsi"/>
                <w:color w:val="000000" w:themeColor="text1"/>
              </w:rPr>
            </w:pPr>
            <w:r w:rsidRPr="00497513">
              <w:rPr>
                <w:rFonts w:asciiTheme="majorHAnsi" w:hAnsiTheme="majorHAnsi"/>
                <w:color w:val="000000" w:themeColor="text1"/>
              </w:rPr>
              <w:t>Pieczęć / imię i nazwisko, adres Wykonawcy</w:t>
            </w:r>
          </w:p>
        </w:tc>
      </w:tr>
    </w:tbl>
    <w:p w:rsidR="00D1583A" w:rsidRPr="00497513" w:rsidRDefault="00D1583A" w:rsidP="00CD0F98">
      <w:pPr>
        <w:spacing w:after="0" w:line="240" w:lineRule="auto"/>
        <w:rPr>
          <w:rFonts w:asciiTheme="majorHAnsi" w:hAnsiTheme="majorHAnsi" w:cs="Tahoma"/>
          <w:b/>
          <w:color w:val="000000" w:themeColor="text1"/>
          <w:u w:val="single"/>
        </w:rPr>
      </w:pPr>
    </w:p>
    <w:p w:rsidR="009A14C4" w:rsidRDefault="009A14C4" w:rsidP="00D1583A">
      <w:pPr>
        <w:spacing w:after="0" w:line="240" w:lineRule="auto"/>
        <w:jc w:val="center"/>
        <w:rPr>
          <w:rFonts w:asciiTheme="majorHAnsi" w:hAnsiTheme="majorHAnsi" w:cs="Tahoma"/>
          <w:b/>
          <w:color w:val="000000" w:themeColor="text1"/>
          <w:u w:val="single"/>
        </w:rPr>
      </w:pPr>
    </w:p>
    <w:p w:rsidR="00D1583A" w:rsidRPr="00497513" w:rsidRDefault="00D1583A" w:rsidP="00D1583A">
      <w:pPr>
        <w:spacing w:after="0" w:line="240" w:lineRule="auto"/>
        <w:jc w:val="center"/>
        <w:rPr>
          <w:rFonts w:asciiTheme="majorHAnsi" w:hAnsiTheme="majorHAnsi" w:cs="Tahoma"/>
          <w:b/>
          <w:color w:val="000000" w:themeColor="text1"/>
          <w:u w:val="single"/>
        </w:rPr>
      </w:pPr>
      <w:r w:rsidRPr="00497513">
        <w:rPr>
          <w:rFonts w:asciiTheme="majorHAnsi" w:hAnsiTheme="majorHAnsi" w:cs="Tahoma"/>
          <w:b/>
          <w:color w:val="000000" w:themeColor="text1"/>
          <w:u w:val="single"/>
        </w:rPr>
        <w:t xml:space="preserve">Oświadczenie Wykonawcy </w:t>
      </w:r>
    </w:p>
    <w:p w:rsidR="00D1583A" w:rsidRPr="00497513" w:rsidRDefault="00D1583A" w:rsidP="00D1583A">
      <w:pPr>
        <w:spacing w:after="0" w:line="240" w:lineRule="auto"/>
        <w:jc w:val="center"/>
        <w:rPr>
          <w:rFonts w:asciiTheme="majorHAnsi" w:hAnsiTheme="majorHAnsi" w:cs="Tahoma"/>
          <w:b/>
          <w:color w:val="000000" w:themeColor="text1"/>
          <w:u w:val="single"/>
        </w:rPr>
      </w:pPr>
      <w:r w:rsidRPr="00497513">
        <w:rPr>
          <w:rFonts w:asciiTheme="majorHAnsi" w:hAnsiTheme="majorHAnsi" w:cs="Tahoma"/>
          <w:b/>
          <w:color w:val="000000" w:themeColor="text1"/>
          <w:u w:val="single"/>
        </w:rPr>
        <w:t>O BRAKU POWIĄZAŃ OSOBOWYCH I KAPITAŁOWYCH</w:t>
      </w:r>
    </w:p>
    <w:p w:rsidR="00774FBB" w:rsidRPr="00497513" w:rsidRDefault="00774FBB" w:rsidP="00784218">
      <w:pPr>
        <w:spacing w:after="0" w:line="240" w:lineRule="auto"/>
        <w:jc w:val="center"/>
        <w:rPr>
          <w:rFonts w:asciiTheme="majorHAnsi" w:hAnsiTheme="majorHAnsi"/>
          <w:b/>
          <w:color w:val="000000" w:themeColor="text1"/>
          <w:u w:val="single"/>
        </w:rPr>
      </w:pPr>
    </w:p>
    <w:p w:rsidR="00D1583A" w:rsidRPr="00497513" w:rsidRDefault="0045576C" w:rsidP="004011A7">
      <w:pPr>
        <w:spacing w:after="0"/>
        <w:jc w:val="both"/>
        <w:rPr>
          <w:rFonts w:asciiTheme="majorHAnsi" w:hAnsiTheme="majorHAnsi"/>
          <w:color w:val="000000" w:themeColor="text1"/>
        </w:rPr>
      </w:pPr>
      <w:r w:rsidRPr="00497513">
        <w:rPr>
          <w:rFonts w:asciiTheme="majorHAnsi" w:hAnsiTheme="majorHAnsi"/>
          <w:color w:val="000000" w:themeColor="text1"/>
        </w:rPr>
        <w:t xml:space="preserve">Oświadczamy, iż ubiegając się o udzielenie zamówienia (nr sprawy: </w:t>
      </w:r>
      <w:r w:rsidR="001F3CDB">
        <w:rPr>
          <w:rFonts w:asciiTheme="majorHAnsi" w:hAnsiTheme="majorHAnsi"/>
          <w:color w:val="000000" w:themeColor="text1"/>
        </w:rPr>
        <w:t>64</w:t>
      </w:r>
      <w:r w:rsidR="007948E3" w:rsidRPr="001F3CDB">
        <w:rPr>
          <w:rFonts w:asciiTheme="majorHAnsi" w:hAnsiTheme="majorHAnsi"/>
          <w:color w:val="000000" w:themeColor="text1"/>
        </w:rPr>
        <w:t>/ZK/</w:t>
      </w:r>
      <w:r w:rsidR="004011A7" w:rsidRPr="001F3CDB">
        <w:rPr>
          <w:rFonts w:asciiTheme="majorHAnsi" w:hAnsiTheme="majorHAnsi"/>
          <w:color w:val="000000" w:themeColor="text1"/>
        </w:rPr>
        <w:t>202</w:t>
      </w:r>
      <w:r w:rsidR="00F52479" w:rsidRPr="001F3CDB">
        <w:rPr>
          <w:rFonts w:asciiTheme="majorHAnsi" w:hAnsiTheme="majorHAnsi"/>
          <w:color w:val="000000" w:themeColor="text1"/>
        </w:rPr>
        <w:t>1</w:t>
      </w:r>
      <w:r w:rsidR="004011A7" w:rsidRPr="001F3CDB">
        <w:rPr>
          <w:rFonts w:asciiTheme="majorHAnsi" w:hAnsiTheme="majorHAnsi"/>
          <w:color w:val="000000" w:themeColor="text1"/>
        </w:rPr>
        <w:t>/</w:t>
      </w:r>
      <w:r w:rsidR="00272E27" w:rsidRPr="001F3CDB">
        <w:rPr>
          <w:rFonts w:asciiTheme="majorHAnsi" w:hAnsiTheme="majorHAnsi"/>
          <w:color w:val="000000" w:themeColor="text1"/>
        </w:rPr>
        <w:t>NPTS</w:t>
      </w:r>
      <w:r w:rsidRPr="00497513">
        <w:rPr>
          <w:rFonts w:asciiTheme="majorHAnsi" w:hAnsiTheme="majorHAnsi"/>
          <w:color w:val="000000" w:themeColor="text1"/>
        </w:rPr>
        <w:t>), nie jesteśmy powiązani z</w:t>
      </w:r>
      <w:r w:rsidR="00E55F46" w:rsidRPr="00497513">
        <w:rPr>
          <w:rFonts w:asciiTheme="majorHAnsi" w:hAnsiTheme="majorHAnsi"/>
          <w:color w:val="000000" w:themeColor="text1"/>
        </w:rPr>
        <w:t> </w:t>
      </w:r>
      <w:r w:rsidRPr="00497513">
        <w:rPr>
          <w:rFonts w:asciiTheme="majorHAnsi" w:hAnsiTheme="majorHAnsi"/>
          <w:color w:val="000000" w:themeColor="text1"/>
        </w:rPr>
        <w:t>Zamawiającym – Zakładem Doskonalenia Zawodowego z siedzibą w Kielcach osobowo lub kapitałowo w </w:t>
      </w:r>
      <w:r w:rsidR="004011A7" w:rsidRPr="00497513">
        <w:rPr>
          <w:rFonts w:asciiTheme="majorHAnsi" w:hAnsiTheme="majorHAnsi"/>
          <w:color w:val="000000" w:themeColor="text1"/>
        </w:rPr>
        <w:t>rozumieniu zapisów Wytycznych w </w:t>
      </w:r>
      <w:r w:rsidRPr="00497513">
        <w:rPr>
          <w:rFonts w:asciiTheme="majorHAnsi" w:hAnsiTheme="majorHAnsi"/>
          <w:color w:val="000000" w:themeColor="text1"/>
        </w:rPr>
        <w:t>zakresie kwalifikowania wydatków w ramach Europejskiego Funduszu Rozwoju Regionalnego, Europejskiego Funduszu Społecznego oraz Funduszu Spójności na lata 2014-2020</w:t>
      </w:r>
      <w:r w:rsidR="00D1583A" w:rsidRPr="00497513">
        <w:rPr>
          <w:rFonts w:asciiTheme="majorHAnsi" w:hAnsiTheme="majorHAnsi"/>
          <w:color w:val="000000" w:themeColor="text1"/>
        </w:rPr>
        <w:t>.</w:t>
      </w:r>
    </w:p>
    <w:p w:rsidR="0045576C" w:rsidRPr="00497513" w:rsidRDefault="0045576C" w:rsidP="00F52479">
      <w:pPr>
        <w:spacing w:after="0"/>
        <w:ind w:firstLine="360"/>
        <w:jc w:val="both"/>
        <w:rPr>
          <w:rFonts w:asciiTheme="majorHAnsi" w:hAnsiTheme="majorHAnsi"/>
          <w:vanish/>
          <w:color w:val="000000" w:themeColor="text1"/>
          <w:specVanish/>
        </w:rPr>
      </w:pPr>
      <w:r w:rsidRPr="00497513">
        <w:rPr>
          <w:rFonts w:asciiTheme="majorHAnsi" w:hAnsiTheme="majorHAnsi"/>
          <w:color w:val="000000" w:themeColor="text1"/>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w:t>
      </w:r>
      <w:r w:rsidR="009A14C4">
        <w:rPr>
          <w:rFonts w:asciiTheme="majorHAnsi" w:hAnsiTheme="majorHAnsi"/>
          <w:color w:val="000000" w:themeColor="text1"/>
        </w:rPr>
        <w:br/>
      </w:r>
      <w:r w:rsidRPr="00497513">
        <w:rPr>
          <w:rFonts w:asciiTheme="majorHAnsi" w:hAnsiTheme="majorHAnsi"/>
          <w:color w:val="000000" w:themeColor="text1"/>
        </w:rPr>
        <w:t xml:space="preserve">i przeprowadzeniem procedury wyboru Wykonawcy </w:t>
      </w:r>
      <w:r w:rsidR="00F31ADF" w:rsidRPr="00497513">
        <w:rPr>
          <w:rFonts w:asciiTheme="majorHAnsi" w:hAnsiTheme="majorHAnsi"/>
          <w:color w:val="000000" w:themeColor="text1"/>
        </w:rPr>
        <w:t>a </w:t>
      </w:r>
      <w:r w:rsidR="004011A7" w:rsidRPr="00497513">
        <w:rPr>
          <w:rFonts w:asciiTheme="majorHAnsi" w:hAnsiTheme="majorHAnsi"/>
          <w:color w:val="000000" w:themeColor="text1"/>
        </w:rPr>
        <w:t>Wykonawcą, polegające w </w:t>
      </w:r>
      <w:r w:rsidRPr="00497513">
        <w:rPr>
          <w:rFonts w:asciiTheme="majorHAnsi" w:hAnsiTheme="majorHAnsi"/>
          <w:color w:val="000000" w:themeColor="text1"/>
        </w:rPr>
        <w:t>szczególności na:</w:t>
      </w:r>
    </w:p>
    <w:p w:rsidR="00F52479" w:rsidRPr="00497513" w:rsidRDefault="004011A7" w:rsidP="00D9043C">
      <w:pPr>
        <w:numPr>
          <w:ilvl w:val="0"/>
          <w:numId w:val="16"/>
        </w:numPr>
        <w:suppressAutoHyphens w:val="0"/>
        <w:spacing w:after="0"/>
        <w:contextualSpacing/>
        <w:jc w:val="both"/>
        <w:rPr>
          <w:rFonts w:asciiTheme="majorHAnsi" w:hAnsiTheme="majorHAnsi"/>
          <w:color w:val="000000" w:themeColor="text1"/>
        </w:rPr>
      </w:pPr>
      <w:r w:rsidRPr="00497513">
        <w:rPr>
          <w:rFonts w:asciiTheme="majorHAnsi" w:hAnsiTheme="majorHAnsi"/>
          <w:color w:val="000000" w:themeColor="text1"/>
        </w:rPr>
        <w:t xml:space="preserve"> </w:t>
      </w:r>
    </w:p>
    <w:p w:rsidR="0045576C" w:rsidRPr="00497513" w:rsidRDefault="0045576C" w:rsidP="00D9043C">
      <w:pPr>
        <w:numPr>
          <w:ilvl w:val="0"/>
          <w:numId w:val="16"/>
        </w:numPr>
        <w:suppressAutoHyphens w:val="0"/>
        <w:spacing w:after="0"/>
        <w:contextualSpacing/>
        <w:jc w:val="both"/>
        <w:rPr>
          <w:rFonts w:asciiTheme="majorHAnsi" w:hAnsiTheme="majorHAnsi"/>
          <w:color w:val="000000" w:themeColor="text1"/>
        </w:rPr>
      </w:pPr>
      <w:r w:rsidRPr="00497513">
        <w:rPr>
          <w:rFonts w:asciiTheme="majorHAnsi" w:hAnsiTheme="majorHAnsi"/>
          <w:color w:val="000000" w:themeColor="text1"/>
        </w:rPr>
        <w:t xml:space="preserve">uczestniczeniu w </w:t>
      </w:r>
      <w:proofErr w:type="gramStart"/>
      <w:r w:rsidRPr="00497513">
        <w:rPr>
          <w:rFonts w:asciiTheme="majorHAnsi" w:hAnsiTheme="majorHAnsi"/>
          <w:color w:val="000000" w:themeColor="text1"/>
        </w:rPr>
        <w:t>spółce jako</w:t>
      </w:r>
      <w:proofErr w:type="gramEnd"/>
      <w:r w:rsidRPr="00497513">
        <w:rPr>
          <w:rFonts w:asciiTheme="majorHAnsi" w:hAnsiTheme="majorHAnsi"/>
          <w:color w:val="000000" w:themeColor="text1"/>
        </w:rPr>
        <w:t xml:space="preserve"> wspólnik spółki cywilnej lub spółki osobowej;</w:t>
      </w:r>
    </w:p>
    <w:p w:rsidR="0045576C" w:rsidRPr="00497513" w:rsidRDefault="0045576C" w:rsidP="00D9043C">
      <w:pPr>
        <w:numPr>
          <w:ilvl w:val="0"/>
          <w:numId w:val="16"/>
        </w:numPr>
        <w:suppressAutoHyphens w:val="0"/>
        <w:spacing w:after="0"/>
        <w:contextualSpacing/>
        <w:jc w:val="both"/>
        <w:rPr>
          <w:rFonts w:asciiTheme="majorHAnsi" w:hAnsiTheme="majorHAnsi"/>
          <w:color w:val="000000" w:themeColor="text1"/>
        </w:rPr>
      </w:pPr>
      <w:proofErr w:type="gramStart"/>
      <w:r w:rsidRPr="00497513">
        <w:rPr>
          <w:rFonts w:asciiTheme="majorHAnsi" w:hAnsiTheme="majorHAnsi"/>
          <w:color w:val="000000" w:themeColor="text1"/>
        </w:rPr>
        <w:t>posiadaniu co</w:t>
      </w:r>
      <w:proofErr w:type="gramEnd"/>
      <w:r w:rsidRPr="00497513">
        <w:rPr>
          <w:rFonts w:asciiTheme="majorHAnsi" w:hAnsiTheme="majorHAnsi"/>
          <w:color w:val="000000" w:themeColor="text1"/>
        </w:rPr>
        <w:t xml:space="preserve"> najmniej 10 % udziałów lub akcji;</w:t>
      </w:r>
    </w:p>
    <w:p w:rsidR="0045576C" w:rsidRPr="00497513" w:rsidRDefault="0045576C" w:rsidP="00D9043C">
      <w:pPr>
        <w:numPr>
          <w:ilvl w:val="0"/>
          <w:numId w:val="16"/>
        </w:numPr>
        <w:suppressAutoHyphens w:val="0"/>
        <w:spacing w:after="0"/>
        <w:contextualSpacing/>
        <w:jc w:val="both"/>
        <w:rPr>
          <w:rFonts w:asciiTheme="majorHAnsi" w:hAnsiTheme="majorHAnsi"/>
          <w:color w:val="000000" w:themeColor="text1"/>
        </w:rPr>
      </w:pPr>
      <w:proofErr w:type="gramStart"/>
      <w:r w:rsidRPr="00497513">
        <w:rPr>
          <w:rFonts w:asciiTheme="majorHAnsi" w:hAnsiTheme="majorHAnsi"/>
          <w:color w:val="000000" w:themeColor="text1"/>
        </w:rPr>
        <w:t>pełnieniu</w:t>
      </w:r>
      <w:proofErr w:type="gramEnd"/>
      <w:r w:rsidRPr="00497513">
        <w:rPr>
          <w:rFonts w:asciiTheme="majorHAnsi" w:hAnsiTheme="majorHAnsi"/>
          <w:color w:val="000000" w:themeColor="text1"/>
        </w:rPr>
        <w:t xml:space="preserve"> funkcji członka organu nadzorczego lub zarządzającego, prokurenta, pełnomocnika;</w:t>
      </w:r>
    </w:p>
    <w:p w:rsidR="0045576C" w:rsidRPr="00497513" w:rsidRDefault="0045576C" w:rsidP="00D9043C">
      <w:pPr>
        <w:numPr>
          <w:ilvl w:val="0"/>
          <w:numId w:val="16"/>
        </w:numPr>
        <w:suppressAutoHyphens w:val="0"/>
        <w:spacing w:after="0"/>
        <w:contextualSpacing/>
        <w:jc w:val="both"/>
        <w:rPr>
          <w:rFonts w:asciiTheme="majorHAnsi" w:hAnsiTheme="majorHAnsi"/>
          <w:color w:val="000000" w:themeColor="text1"/>
        </w:rPr>
      </w:pPr>
      <w:proofErr w:type="gramStart"/>
      <w:r w:rsidRPr="00497513">
        <w:rPr>
          <w:rFonts w:asciiTheme="majorHAnsi" w:hAnsiTheme="majorHAnsi"/>
          <w:color w:val="000000" w:themeColor="text1"/>
        </w:rPr>
        <w:t>pozostawaniu</w:t>
      </w:r>
      <w:proofErr w:type="gramEnd"/>
      <w:r w:rsidRPr="00497513">
        <w:rPr>
          <w:rFonts w:asciiTheme="majorHAnsi" w:hAnsiTheme="majorHAnsi"/>
          <w:color w:val="000000" w:themeColor="text1"/>
        </w:rPr>
        <w:t xml:space="preserve"> w związku małżeńskim, w stosunku pokrewieństwa lub powinowactwa w linii prostej, pokrewieństwa lub powinowactwa w linii bocznej do drugiego stopnia lub w stosunku przysposobienia, opieki lub kurateli z n/w osobami:</w:t>
      </w:r>
    </w:p>
    <w:p w:rsidR="0045576C" w:rsidRPr="00497513" w:rsidRDefault="0045576C" w:rsidP="004011A7">
      <w:pPr>
        <w:numPr>
          <w:ilvl w:val="1"/>
          <w:numId w:val="6"/>
        </w:numPr>
        <w:suppressAutoHyphens w:val="0"/>
        <w:spacing w:after="0"/>
        <w:ind w:left="1434" w:hanging="357"/>
        <w:jc w:val="both"/>
        <w:rPr>
          <w:rFonts w:asciiTheme="majorHAnsi" w:hAnsiTheme="majorHAnsi"/>
          <w:bCs/>
          <w:color w:val="000000" w:themeColor="text1"/>
        </w:rPr>
      </w:pPr>
      <w:r w:rsidRPr="00497513">
        <w:rPr>
          <w:rFonts w:asciiTheme="majorHAnsi" w:hAnsiTheme="majorHAnsi"/>
          <w:bCs/>
          <w:color w:val="000000" w:themeColor="text1"/>
        </w:rPr>
        <w:t xml:space="preserve">Prezes Zarządu </w:t>
      </w:r>
      <w:r w:rsidRPr="00497513">
        <w:rPr>
          <w:rFonts w:asciiTheme="majorHAnsi" w:hAnsiTheme="majorHAnsi"/>
          <w:bCs/>
          <w:color w:val="000000" w:themeColor="text1"/>
        </w:rPr>
        <w:tab/>
      </w:r>
      <w:r w:rsidRPr="00497513">
        <w:rPr>
          <w:rFonts w:asciiTheme="majorHAnsi" w:hAnsiTheme="majorHAnsi"/>
          <w:bCs/>
          <w:color w:val="000000" w:themeColor="text1"/>
        </w:rPr>
        <w:tab/>
        <w:t>-</w:t>
      </w:r>
      <w:r w:rsidRPr="00497513">
        <w:rPr>
          <w:rFonts w:asciiTheme="majorHAnsi" w:hAnsiTheme="majorHAnsi"/>
          <w:bCs/>
          <w:color w:val="000000" w:themeColor="text1"/>
        </w:rPr>
        <w:tab/>
        <w:t>Jerzy Wątroba</w:t>
      </w:r>
    </w:p>
    <w:p w:rsidR="0045576C" w:rsidRPr="00497513" w:rsidRDefault="0045576C" w:rsidP="004011A7">
      <w:pPr>
        <w:numPr>
          <w:ilvl w:val="1"/>
          <w:numId w:val="6"/>
        </w:numPr>
        <w:suppressAutoHyphens w:val="0"/>
        <w:spacing w:after="0"/>
        <w:ind w:left="1434" w:hanging="357"/>
        <w:jc w:val="both"/>
        <w:rPr>
          <w:rFonts w:asciiTheme="majorHAnsi" w:hAnsiTheme="majorHAnsi"/>
          <w:bCs/>
          <w:color w:val="000000" w:themeColor="text1"/>
        </w:rPr>
      </w:pPr>
      <w:r w:rsidRPr="00497513">
        <w:rPr>
          <w:rFonts w:asciiTheme="majorHAnsi" w:hAnsiTheme="majorHAnsi"/>
          <w:bCs/>
          <w:color w:val="000000" w:themeColor="text1"/>
        </w:rPr>
        <w:t xml:space="preserve">Wiceprezes Zarządu </w:t>
      </w:r>
      <w:r w:rsidRPr="00497513">
        <w:rPr>
          <w:rFonts w:asciiTheme="majorHAnsi" w:hAnsiTheme="majorHAnsi"/>
          <w:bCs/>
          <w:color w:val="000000" w:themeColor="text1"/>
        </w:rPr>
        <w:tab/>
      </w:r>
      <w:r w:rsidR="009A14C4">
        <w:rPr>
          <w:rFonts w:asciiTheme="majorHAnsi" w:hAnsiTheme="majorHAnsi"/>
          <w:bCs/>
          <w:color w:val="000000" w:themeColor="text1"/>
        </w:rPr>
        <w:tab/>
      </w:r>
      <w:r w:rsidRPr="00497513">
        <w:rPr>
          <w:rFonts w:asciiTheme="majorHAnsi" w:hAnsiTheme="majorHAnsi"/>
          <w:bCs/>
          <w:color w:val="000000" w:themeColor="text1"/>
        </w:rPr>
        <w:t>-</w:t>
      </w:r>
      <w:r w:rsidRPr="00497513">
        <w:rPr>
          <w:rFonts w:asciiTheme="majorHAnsi" w:hAnsiTheme="majorHAnsi"/>
          <w:bCs/>
          <w:color w:val="000000" w:themeColor="text1"/>
        </w:rPr>
        <w:tab/>
        <w:t>Dariusz Wątroba</w:t>
      </w:r>
    </w:p>
    <w:p w:rsidR="0045576C" w:rsidRPr="00497513" w:rsidRDefault="0045576C" w:rsidP="004011A7">
      <w:pPr>
        <w:numPr>
          <w:ilvl w:val="1"/>
          <w:numId w:val="6"/>
        </w:numPr>
        <w:suppressAutoHyphens w:val="0"/>
        <w:spacing w:after="0"/>
        <w:ind w:left="1434" w:hanging="357"/>
        <w:jc w:val="both"/>
        <w:rPr>
          <w:rFonts w:asciiTheme="majorHAnsi" w:hAnsiTheme="majorHAnsi"/>
          <w:bCs/>
          <w:color w:val="000000" w:themeColor="text1"/>
        </w:rPr>
      </w:pPr>
      <w:r w:rsidRPr="00497513">
        <w:rPr>
          <w:rFonts w:asciiTheme="majorHAnsi" w:hAnsiTheme="majorHAnsi"/>
          <w:bCs/>
          <w:color w:val="000000" w:themeColor="text1"/>
        </w:rPr>
        <w:t>Członek Zarządu</w:t>
      </w:r>
      <w:r w:rsidR="004011A7" w:rsidRPr="00497513">
        <w:rPr>
          <w:rFonts w:asciiTheme="majorHAnsi" w:hAnsiTheme="majorHAnsi"/>
          <w:bCs/>
          <w:color w:val="000000" w:themeColor="text1"/>
        </w:rPr>
        <w:tab/>
      </w:r>
      <w:r w:rsidR="00635227" w:rsidRPr="00497513">
        <w:rPr>
          <w:rFonts w:asciiTheme="majorHAnsi" w:hAnsiTheme="majorHAnsi"/>
          <w:bCs/>
          <w:color w:val="000000" w:themeColor="text1"/>
        </w:rPr>
        <w:tab/>
      </w:r>
      <w:r w:rsidR="00CD0F98" w:rsidRPr="00497513">
        <w:rPr>
          <w:rFonts w:asciiTheme="majorHAnsi" w:hAnsiTheme="majorHAnsi"/>
          <w:bCs/>
          <w:color w:val="000000" w:themeColor="text1"/>
        </w:rPr>
        <w:t xml:space="preserve">- </w:t>
      </w:r>
      <w:r w:rsidR="00CD0F98" w:rsidRPr="00497513">
        <w:rPr>
          <w:rFonts w:asciiTheme="majorHAnsi" w:hAnsiTheme="majorHAnsi"/>
          <w:bCs/>
          <w:color w:val="000000" w:themeColor="text1"/>
        </w:rPr>
        <w:tab/>
      </w:r>
      <w:r w:rsidRPr="00497513">
        <w:rPr>
          <w:rFonts w:asciiTheme="majorHAnsi" w:hAnsiTheme="majorHAnsi"/>
          <w:bCs/>
          <w:color w:val="000000" w:themeColor="text1"/>
        </w:rPr>
        <w:t>Beata Gębska-Wójcik</w:t>
      </w:r>
    </w:p>
    <w:p w:rsidR="007948E3" w:rsidRPr="00497513" w:rsidRDefault="007948E3" w:rsidP="004011A7">
      <w:pPr>
        <w:numPr>
          <w:ilvl w:val="1"/>
          <w:numId w:val="6"/>
        </w:numPr>
        <w:suppressAutoHyphens w:val="0"/>
        <w:spacing w:after="0"/>
        <w:ind w:left="1434" w:hanging="357"/>
        <w:jc w:val="both"/>
        <w:rPr>
          <w:rFonts w:asciiTheme="majorHAnsi" w:hAnsiTheme="majorHAnsi"/>
          <w:bCs/>
          <w:color w:val="000000" w:themeColor="text1"/>
        </w:rPr>
      </w:pPr>
      <w:r w:rsidRPr="00497513">
        <w:rPr>
          <w:rFonts w:asciiTheme="majorHAnsi" w:hAnsiTheme="majorHAnsi"/>
          <w:bCs/>
          <w:color w:val="000000" w:themeColor="text1"/>
        </w:rPr>
        <w:t xml:space="preserve">Pracownik </w:t>
      </w:r>
      <w:r w:rsidRPr="00497513">
        <w:rPr>
          <w:rFonts w:asciiTheme="majorHAnsi" w:hAnsiTheme="majorHAnsi"/>
          <w:bCs/>
          <w:color w:val="000000" w:themeColor="text1"/>
        </w:rPr>
        <w:tab/>
      </w:r>
      <w:r w:rsidRPr="00497513">
        <w:rPr>
          <w:rFonts w:asciiTheme="majorHAnsi" w:hAnsiTheme="majorHAnsi"/>
          <w:bCs/>
          <w:color w:val="000000" w:themeColor="text1"/>
        </w:rPr>
        <w:tab/>
      </w:r>
      <w:r w:rsidR="009A14C4">
        <w:rPr>
          <w:rFonts w:asciiTheme="majorHAnsi" w:hAnsiTheme="majorHAnsi"/>
          <w:bCs/>
          <w:color w:val="000000" w:themeColor="text1"/>
        </w:rPr>
        <w:tab/>
      </w:r>
      <w:r w:rsidRPr="00497513">
        <w:rPr>
          <w:rFonts w:asciiTheme="majorHAnsi" w:hAnsiTheme="majorHAnsi"/>
          <w:bCs/>
          <w:color w:val="000000" w:themeColor="text1"/>
        </w:rPr>
        <w:t>-</w:t>
      </w:r>
      <w:r w:rsidRPr="00497513">
        <w:rPr>
          <w:rFonts w:asciiTheme="majorHAnsi" w:hAnsiTheme="majorHAnsi"/>
          <w:bCs/>
          <w:color w:val="000000" w:themeColor="text1"/>
        </w:rPr>
        <w:tab/>
        <w:t>Agnieszka Sobczyk</w:t>
      </w:r>
    </w:p>
    <w:p w:rsidR="007948E3" w:rsidRPr="00497513" w:rsidRDefault="007948E3" w:rsidP="004011A7">
      <w:pPr>
        <w:numPr>
          <w:ilvl w:val="1"/>
          <w:numId w:val="6"/>
        </w:numPr>
        <w:suppressAutoHyphens w:val="0"/>
        <w:spacing w:after="0"/>
        <w:ind w:left="1434" w:hanging="357"/>
        <w:jc w:val="both"/>
        <w:rPr>
          <w:rFonts w:asciiTheme="majorHAnsi" w:hAnsiTheme="majorHAnsi"/>
          <w:bCs/>
          <w:color w:val="000000" w:themeColor="text1"/>
        </w:rPr>
      </w:pPr>
      <w:r w:rsidRPr="00497513">
        <w:rPr>
          <w:rFonts w:asciiTheme="majorHAnsi" w:hAnsiTheme="majorHAnsi"/>
          <w:bCs/>
          <w:color w:val="000000" w:themeColor="text1"/>
        </w:rPr>
        <w:t>Pracownik</w:t>
      </w:r>
      <w:r w:rsidRPr="00497513">
        <w:rPr>
          <w:rFonts w:asciiTheme="majorHAnsi" w:hAnsiTheme="majorHAnsi"/>
          <w:bCs/>
          <w:color w:val="000000" w:themeColor="text1"/>
        </w:rPr>
        <w:tab/>
      </w:r>
      <w:r w:rsidRPr="00497513">
        <w:rPr>
          <w:rFonts w:asciiTheme="majorHAnsi" w:hAnsiTheme="majorHAnsi"/>
          <w:bCs/>
          <w:color w:val="000000" w:themeColor="text1"/>
        </w:rPr>
        <w:tab/>
      </w:r>
      <w:r w:rsidR="009A14C4">
        <w:rPr>
          <w:rFonts w:asciiTheme="majorHAnsi" w:hAnsiTheme="majorHAnsi"/>
          <w:bCs/>
          <w:color w:val="000000" w:themeColor="text1"/>
        </w:rPr>
        <w:tab/>
      </w:r>
      <w:r w:rsidRPr="00497513">
        <w:rPr>
          <w:rFonts w:asciiTheme="majorHAnsi" w:hAnsiTheme="majorHAnsi"/>
          <w:bCs/>
          <w:color w:val="000000" w:themeColor="text1"/>
        </w:rPr>
        <w:t>-</w:t>
      </w:r>
      <w:r w:rsidRPr="00497513">
        <w:rPr>
          <w:rFonts w:asciiTheme="majorHAnsi" w:hAnsiTheme="majorHAnsi"/>
          <w:bCs/>
          <w:color w:val="000000" w:themeColor="text1"/>
        </w:rPr>
        <w:tab/>
        <w:t>Maria Lech-Bielecka</w:t>
      </w:r>
    </w:p>
    <w:p w:rsidR="0045576C" w:rsidRPr="00497513" w:rsidRDefault="0045576C" w:rsidP="004011A7">
      <w:pPr>
        <w:numPr>
          <w:ilvl w:val="1"/>
          <w:numId w:val="6"/>
        </w:numPr>
        <w:suppressAutoHyphens w:val="0"/>
        <w:spacing w:after="0"/>
        <w:ind w:left="1434" w:hanging="357"/>
        <w:jc w:val="both"/>
        <w:rPr>
          <w:rFonts w:asciiTheme="majorHAnsi" w:hAnsiTheme="majorHAnsi"/>
          <w:bCs/>
          <w:color w:val="000000" w:themeColor="text1"/>
        </w:rPr>
      </w:pPr>
      <w:r w:rsidRPr="00497513">
        <w:rPr>
          <w:rFonts w:asciiTheme="majorHAnsi" w:hAnsiTheme="majorHAnsi"/>
          <w:color w:val="000000" w:themeColor="text1"/>
        </w:rPr>
        <w:t>Pracownik</w:t>
      </w:r>
      <w:r w:rsidRPr="00497513">
        <w:rPr>
          <w:rFonts w:asciiTheme="majorHAnsi" w:hAnsiTheme="majorHAnsi"/>
          <w:color w:val="000000" w:themeColor="text1"/>
        </w:rPr>
        <w:tab/>
      </w:r>
      <w:r w:rsidRPr="00497513">
        <w:rPr>
          <w:rFonts w:asciiTheme="majorHAnsi" w:hAnsiTheme="majorHAnsi"/>
          <w:color w:val="000000" w:themeColor="text1"/>
        </w:rPr>
        <w:tab/>
      </w:r>
      <w:r w:rsidR="009A14C4">
        <w:rPr>
          <w:rFonts w:asciiTheme="majorHAnsi" w:hAnsiTheme="majorHAnsi"/>
          <w:color w:val="000000" w:themeColor="text1"/>
        </w:rPr>
        <w:tab/>
      </w:r>
      <w:r w:rsidRPr="00497513">
        <w:rPr>
          <w:rFonts w:asciiTheme="majorHAnsi" w:hAnsiTheme="majorHAnsi"/>
          <w:color w:val="000000" w:themeColor="text1"/>
        </w:rPr>
        <w:t>-</w:t>
      </w:r>
      <w:r w:rsidRPr="00497513">
        <w:rPr>
          <w:rFonts w:asciiTheme="majorHAnsi" w:hAnsiTheme="majorHAnsi"/>
          <w:color w:val="000000" w:themeColor="text1"/>
        </w:rPr>
        <w:tab/>
      </w:r>
      <w:r w:rsidR="00CD0F98" w:rsidRPr="00497513">
        <w:rPr>
          <w:rFonts w:asciiTheme="majorHAnsi" w:hAnsiTheme="majorHAnsi"/>
          <w:color w:val="000000" w:themeColor="text1"/>
        </w:rPr>
        <w:t>Jolanta Madej</w:t>
      </w:r>
    </w:p>
    <w:p w:rsidR="0045576C" w:rsidRPr="00497513" w:rsidRDefault="0045576C" w:rsidP="004011A7">
      <w:pPr>
        <w:numPr>
          <w:ilvl w:val="1"/>
          <w:numId w:val="6"/>
        </w:numPr>
        <w:suppressAutoHyphens w:val="0"/>
        <w:spacing w:after="0"/>
        <w:ind w:left="1434" w:hanging="357"/>
        <w:jc w:val="both"/>
        <w:rPr>
          <w:rFonts w:asciiTheme="majorHAnsi" w:hAnsiTheme="majorHAnsi"/>
          <w:bCs/>
          <w:color w:val="000000" w:themeColor="text1"/>
        </w:rPr>
      </w:pPr>
      <w:r w:rsidRPr="00497513">
        <w:rPr>
          <w:rFonts w:asciiTheme="majorHAnsi" w:hAnsiTheme="majorHAnsi"/>
          <w:color w:val="000000" w:themeColor="text1"/>
        </w:rPr>
        <w:t>Pracownik</w:t>
      </w:r>
      <w:r w:rsidRPr="00497513">
        <w:rPr>
          <w:rFonts w:asciiTheme="majorHAnsi" w:hAnsiTheme="majorHAnsi"/>
          <w:color w:val="000000" w:themeColor="text1"/>
        </w:rPr>
        <w:tab/>
      </w:r>
      <w:r w:rsidRPr="00497513">
        <w:rPr>
          <w:rFonts w:asciiTheme="majorHAnsi" w:hAnsiTheme="majorHAnsi"/>
          <w:color w:val="000000" w:themeColor="text1"/>
        </w:rPr>
        <w:tab/>
      </w:r>
      <w:r w:rsidR="009A14C4">
        <w:rPr>
          <w:rFonts w:asciiTheme="majorHAnsi" w:hAnsiTheme="majorHAnsi"/>
          <w:color w:val="000000" w:themeColor="text1"/>
        </w:rPr>
        <w:tab/>
      </w:r>
      <w:r w:rsidRPr="00497513">
        <w:rPr>
          <w:rFonts w:asciiTheme="majorHAnsi" w:hAnsiTheme="majorHAnsi"/>
          <w:color w:val="000000" w:themeColor="text1"/>
        </w:rPr>
        <w:t>-</w:t>
      </w:r>
      <w:r w:rsidRPr="00497513">
        <w:rPr>
          <w:rFonts w:asciiTheme="majorHAnsi" w:hAnsiTheme="majorHAnsi"/>
          <w:color w:val="000000" w:themeColor="text1"/>
        </w:rPr>
        <w:tab/>
        <w:t>Arkadiusz Kasperczyk</w:t>
      </w:r>
    </w:p>
    <w:p w:rsidR="00072C22" w:rsidRPr="00497513" w:rsidRDefault="00072C22" w:rsidP="004011A7">
      <w:pPr>
        <w:numPr>
          <w:ilvl w:val="1"/>
          <w:numId w:val="6"/>
        </w:numPr>
        <w:suppressAutoHyphens w:val="0"/>
        <w:spacing w:after="0"/>
        <w:ind w:left="1434" w:hanging="357"/>
        <w:jc w:val="both"/>
        <w:rPr>
          <w:rFonts w:asciiTheme="majorHAnsi" w:hAnsiTheme="majorHAnsi"/>
          <w:bCs/>
          <w:color w:val="000000" w:themeColor="text1"/>
        </w:rPr>
      </w:pPr>
      <w:r w:rsidRPr="00497513">
        <w:rPr>
          <w:rFonts w:asciiTheme="majorHAnsi" w:hAnsiTheme="majorHAnsi"/>
          <w:color w:val="000000" w:themeColor="text1"/>
        </w:rPr>
        <w:t>Pracownik</w:t>
      </w:r>
      <w:r w:rsidRPr="00497513">
        <w:rPr>
          <w:rFonts w:asciiTheme="majorHAnsi" w:hAnsiTheme="majorHAnsi"/>
          <w:color w:val="000000" w:themeColor="text1"/>
        </w:rPr>
        <w:tab/>
      </w:r>
      <w:r w:rsidRPr="00497513">
        <w:rPr>
          <w:rFonts w:asciiTheme="majorHAnsi" w:hAnsiTheme="majorHAnsi"/>
          <w:color w:val="000000" w:themeColor="text1"/>
        </w:rPr>
        <w:tab/>
      </w:r>
      <w:r w:rsidR="009A14C4">
        <w:rPr>
          <w:rFonts w:asciiTheme="majorHAnsi" w:hAnsiTheme="majorHAnsi"/>
          <w:color w:val="000000" w:themeColor="text1"/>
        </w:rPr>
        <w:tab/>
      </w:r>
      <w:r w:rsidRPr="00497513">
        <w:rPr>
          <w:rFonts w:asciiTheme="majorHAnsi" w:hAnsiTheme="majorHAnsi"/>
          <w:color w:val="000000" w:themeColor="text1"/>
        </w:rPr>
        <w:t>-</w:t>
      </w:r>
      <w:r w:rsidRPr="00497513">
        <w:rPr>
          <w:rFonts w:asciiTheme="majorHAnsi" w:hAnsiTheme="majorHAnsi"/>
          <w:color w:val="000000" w:themeColor="text1"/>
        </w:rPr>
        <w:tab/>
        <w:t xml:space="preserve">Joanna </w:t>
      </w:r>
      <w:proofErr w:type="spellStart"/>
      <w:r w:rsidRPr="00497513">
        <w:rPr>
          <w:rFonts w:asciiTheme="majorHAnsi" w:hAnsiTheme="majorHAnsi"/>
          <w:color w:val="000000" w:themeColor="text1"/>
        </w:rPr>
        <w:t>Kaśków</w:t>
      </w:r>
      <w:proofErr w:type="spellEnd"/>
    </w:p>
    <w:p w:rsidR="007948E3" w:rsidRPr="00497513" w:rsidRDefault="00966CE7" w:rsidP="004011A7">
      <w:pPr>
        <w:numPr>
          <w:ilvl w:val="1"/>
          <w:numId w:val="6"/>
        </w:numPr>
        <w:suppressAutoHyphens w:val="0"/>
        <w:spacing w:after="0"/>
        <w:ind w:left="1434" w:hanging="357"/>
        <w:jc w:val="both"/>
        <w:rPr>
          <w:rFonts w:asciiTheme="majorHAnsi" w:hAnsiTheme="majorHAnsi"/>
          <w:bCs/>
          <w:color w:val="000000" w:themeColor="text1"/>
        </w:rPr>
      </w:pPr>
      <w:r w:rsidRPr="00497513">
        <w:rPr>
          <w:rFonts w:asciiTheme="majorHAnsi" w:hAnsiTheme="majorHAnsi"/>
          <w:color w:val="000000" w:themeColor="text1"/>
        </w:rPr>
        <w:t>Pracownik</w:t>
      </w:r>
      <w:r w:rsidRPr="00497513">
        <w:rPr>
          <w:rFonts w:asciiTheme="majorHAnsi" w:hAnsiTheme="majorHAnsi"/>
          <w:color w:val="000000" w:themeColor="text1"/>
        </w:rPr>
        <w:tab/>
      </w:r>
      <w:r w:rsidRPr="00497513">
        <w:rPr>
          <w:rFonts w:asciiTheme="majorHAnsi" w:hAnsiTheme="majorHAnsi"/>
          <w:color w:val="000000" w:themeColor="text1"/>
        </w:rPr>
        <w:tab/>
      </w:r>
      <w:r w:rsidR="009A14C4">
        <w:rPr>
          <w:rFonts w:asciiTheme="majorHAnsi" w:hAnsiTheme="majorHAnsi"/>
          <w:color w:val="000000" w:themeColor="text1"/>
        </w:rPr>
        <w:tab/>
      </w:r>
      <w:r w:rsidRPr="00497513">
        <w:rPr>
          <w:rFonts w:asciiTheme="majorHAnsi" w:hAnsiTheme="majorHAnsi"/>
          <w:color w:val="000000" w:themeColor="text1"/>
        </w:rPr>
        <w:t>-</w:t>
      </w:r>
      <w:r w:rsidRPr="00497513">
        <w:rPr>
          <w:rFonts w:asciiTheme="majorHAnsi" w:hAnsiTheme="majorHAnsi"/>
          <w:color w:val="000000" w:themeColor="text1"/>
        </w:rPr>
        <w:tab/>
        <w:t>Katarzyna Kaczmarek-Wolska</w:t>
      </w:r>
    </w:p>
    <w:p w:rsidR="0045576C" w:rsidRPr="00497513" w:rsidRDefault="0045576C" w:rsidP="004011A7">
      <w:pPr>
        <w:numPr>
          <w:ilvl w:val="1"/>
          <w:numId w:val="6"/>
        </w:numPr>
        <w:suppressAutoHyphens w:val="0"/>
        <w:spacing w:after="0"/>
        <w:ind w:left="1434" w:hanging="357"/>
        <w:jc w:val="both"/>
        <w:rPr>
          <w:rFonts w:asciiTheme="majorHAnsi" w:hAnsiTheme="majorHAnsi"/>
          <w:bCs/>
          <w:color w:val="000000" w:themeColor="text1"/>
        </w:rPr>
      </w:pPr>
      <w:r w:rsidRPr="00497513">
        <w:rPr>
          <w:rFonts w:asciiTheme="majorHAnsi" w:hAnsiTheme="majorHAnsi"/>
          <w:color w:val="000000" w:themeColor="text1"/>
        </w:rPr>
        <w:t>Pracownik</w:t>
      </w:r>
      <w:r w:rsidRPr="00497513">
        <w:rPr>
          <w:rFonts w:asciiTheme="majorHAnsi" w:hAnsiTheme="majorHAnsi"/>
          <w:color w:val="000000" w:themeColor="text1"/>
        </w:rPr>
        <w:tab/>
      </w:r>
      <w:r w:rsidRPr="00497513">
        <w:rPr>
          <w:rFonts w:asciiTheme="majorHAnsi" w:hAnsiTheme="majorHAnsi"/>
          <w:color w:val="000000" w:themeColor="text1"/>
        </w:rPr>
        <w:tab/>
      </w:r>
      <w:r w:rsidR="009A14C4">
        <w:rPr>
          <w:rFonts w:asciiTheme="majorHAnsi" w:hAnsiTheme="majorHAnsi"/>
          <w:color w:val="000000" w:themeColor="text1"/>
        </w:rPr>
        <w:tab/>
      </w:r>
      <w:r w:rsidRPr="00497513">
        <w:rPr>
          <w:rFonts w:asciiTheme="majorHAnsi" w:hAnsiTheme="majorHAnsi"/>
          <w:color w:val="000000" w:themeColor="text1"/>
        </w:rPr>
        <w:t>-</w:t>
      </w:r>
      <w:r w:rsidRPr="00497513">
        <w:rPr>
          <w:rFonts w:asciiTheme="majorHAnsi" w:hAnsiTheme="majorHAnsi"/>
          <w:color w:val="000000" w:themeColor="text1"/>
        </w:rPr>
        <w:tab/>
      </w:r>
      <w:r w:rsidR="00CE20DD" w:rsidRPr="00497513">
        <w:rPr>
          <w:rFonts w:asciiTheme="majorHAnsi" w:hAnsiTheme="majorHAnsi"/>
          <w:color w:val="000000" w:themeColor="text1"/>
        </w:rPr>
        <w:t>Iwona Sitek</w:t>
      </w:r>
    </w:p>
    <w:p w:rsidR="00D1583A" w:rsidRPr="00497513" w:rsidRDefault="00D1583A" w:rsidP="00784218">
      <w:pPr>
        <w:spacing w:after="0" w:line="240" w:lineRule="auto"/>
        <w:ind w:left="5245"/>
        <w:jc w:val="center"/>
        <w:rPr>
          <w:rFonts w:asciiTheme="majorHAnsi" w:hAnsiTheme="majorHAnsi"/>
          <w:color w:val="000000" w:themeColor="text1"/>
        </w:rPr>
      </w:pPr>
    </w:p>
    <w:p w:rsidR="00D1583A" w:rsidRPr="00497513" w:rsidRDefault="00D1583A" w:rsidP="004011A7">
      <w:pPr>
        <w:spacing w:after="0" w:line="240" w:lineRule="auto"/>
        <w:rPr>
          <w:rFonts w:asciiTheme="majorHAnsi" w:hAnsiTheme="majorHAnsi"/>
          <w:color w:val="000000" w:themeColor="text1"/>
        </w:rPr>
      </w:pPr>
    </w:p>
    <w:p w:rsidR="0045576C" w:rsidRPr="00497513" w:rsidRDefault="00761615" w:rsidP="00784218">
      <w:pPr>
        <w:spacing w:after="0" w:line="240" w:lineRule="auto"/>
        <w:ind w:left="5245"/>
        <w:jc w:val="center"/>
        <w:rPr>
          <w:rFonts w:asciiTheme="majorHAnsi" w:hAnsiTheme="majorHAnsi"/>
          <w:color w:val="000000" w:themeColor="text1"/>
        </w:rPr>
      </w:pPr>
      <w:r w:rsidRPr="00497513">
        <w:rPr>
          <w:rFonts w:asciiTheme="majorHAnsi" w:hAnsiTheme="majorHAnsi"/>
          <w:color w:val="000000" w:themeColor="text1"/>
        </w:rPr>
        <w:t>………………………………………………………………</w:t>
      </w:r>
      <w:r w:rsidR="0045576C" w:rsidRPr="00497513">
        <w:rPr>
          <w:rFonts w:asciiTheme="majorHAnsi" w:hAnsiTheme="majorHAnsi"/>
          <w:color w:val="000000" w:themeColor="text1"/>
        </w:rPr>
        <w:br/>
        <w:t>podpisy osób upoważnionych do składania</w:t>
      </w:r>
    </w:p>
    <w:p w:rsidR="00C92463" w:rsidRDefault="0045576C" w:rsidP="00C92463">
      <w:pPr>
        <w:spacing w:after="0" w:line="240" w:lineRule="auto"/>
        <w:ind w:left="5245"/>
        <w:jc w:val="center"/>
        <w:rPr>
          <w:rFonts w:asciiTheme="majorHAnsi" w:hAnsiTheme="majorHAnsi"/>
          <w:color w:val="000000" w:themeColor="text1"/>
        </w:rPr>
      </w:pPr>
      <w:proofErr w:type="gramStart"/>
      <w:r w:rsidRPr="00497513">
        <w:rPr>
          <w:rFonts w:asciiTheme="majorHAnsi" w:hAnsiTheme="majorHAnsi"/>
          <w:color w:val="000000" w:themeColor="text1"/>
        </w:rPr>
        <w:t>oś</w:t>
      </w:r>
      <w:r w:rsidR="009A14C4">
        <w:rPr>
          <w:rFonts w:asciiTheme="majorHAnsi" w:hAnsiTheme="majorHAnsi"/>
          <w:color w:val="000000" w:themeColor="text1"/>
        </w:rPr>
        <w:t>wiadczeń</w:t>
      </w:r>
      <w:proofErr w:type="gramEnd"/>
      <w:r w:rsidR="009A14C4">
        <w:rPr>
          <w:rFonts w:asciiTheme="majorHAnsi" w:hAnsiTheme="majorHAnsi"/>
          <w:color w:val="000000" w:themeColor="text1"/>
        </w:rPr>
        <w:t xml:space="preserve"> woli w imieniu Oferenta</w:t>
      </w:r>
    </w:p>
    <w:p w:rsidR="00496CC5" w:rsidRPr="00C92463" w:rsidRDefault="00496CC5" w:rsidP="00C92463">
      <w:pPr>
        <w:spacing w:after="0" w:line="240" w:lineRule="auto"/>
        <w:rPr>
          <w:rFonts w:asciiTheme="majorHAnsi" w:hAnsiTheme="majorHAnsi"/>
          <w:color w:val="000000" w:themeColor="text1"/>
        </w:rPr>
      </w:pPr>
      <w:r w:rsidRPr="00497513">
        <w:rPr>
          <w:rFonts w:asciiTheme="majorHAnsi" w:hAnsiTheme="majorHAnsi"/>
          <w:b/>
          <w:u w:val="single"/>
        </w:rPr>
        <w:lastRenderedPageBreak/>
        <w:t xml:space="preserve">Załącznik nr 8 </w:t>
      </w:r>
    </w:p>
    <w:p w:rsidR="00496CC5" w:rsidRPr="00497513" w:rsidRDefault="00496CC5" w:rsidP="00784218">
      <w:pPr>
        <w:tabs>
          <w:tab w:val="left" w:pos="284"/>
        </w:tabs>
        <w:spacing w:after="0" w:line="240" w:lineRule="auto"/>
        <w:jc w:val="both"/>
        <w:rPr>
          <w:rFonts w:asciiTheme="majorHAnsi" w:hAnsiTheme="majorHAnsi"/>
          <w:b/>
          <w:color w:val="FF0000"/>
          <w:u w:val="single"/>
        </w:rPr>
      </w:pPr>
    </w:p>
    <w:p w:rsidR="009329B3" w:rsidRPr="00497513" w:rsidRDefault="009329B3" w:rsidP="009329B3">
      <w:pPr>
        <w:keepNext/>
        <w:keepLines/>
        <w:spacing w:before="240"/>
        <w:jc w:val="center"/>
        <w:outlineLvl w:val="0"/>
        <w:rPr>
          <w:rFonts w:asciiTheme="majorHAnsi" w:eastAsia="Times New Roman" w:hAnsiTheme="majorHAnsi"/>
          <w:b/>
          <w:color w:val="365F91"/>
          <w:u w:val="single"/>
        </w:rPr>
      </w:pPr>
      <w:r w:rsidRPr="00497513">
        <w:rPr>
          <w:rFonts w:asciiTheme="majorHAnsi" w:eastAsia="Times New Roman" w:hAnsiTheme="majorHAnsi"/>
          <w:b/>
          <w:color w:val="365F91"/>
          <w:u w:val="single"/>
        </w:rPr>
        <w:t>OŚWIADCZENIE NALEŻY WYPEŁNIĆ DWUSTRONNIE</w:t>
      </w:r>
    </w:p>
    <w:p w:rsidR="009329B3" w:rsidRPr="00497513" w:rsidRDefault="009329B3" w:rsidP="009329B3">
      <w:pPr>
        <w:ind w:right="5386"/>
        <w:jc w:val="center"/>
        <w:rPr>
          <w:rFonts w:asciiTheme="majorHAnsi" w:hAnsiTheme="majorHAnsi"/>
        </w:rPr>
      </w:pPr>
    </w:p>
    <w:p w:rsidR="009329B3" w:rsidRPr="00497513" w:rsidRDefault="009329B3" w:rsidP="009329B3">
      <w:pPr>
        <w:spacing w:after="60" w:line="240" w:lineRule="auto"/>
        <w:ind w:right="5386"/>
        <w:jc w:val="center"/>
        <w:rPr>
          <w:rFonts w:asciiTheme="majorHAnsi" w:hAnsiTheme="majorHAnsi"/>
        </w:rPr>
      </w:pPr>
      <w:r w:rsidRPr="00497513">
        <w:rPr>
          <w:rFonts w:asciiTheme="majorHAnsi" w:hAnsiTheme="majorHAnsi"/>
        </w:rPr>
        <w:t>__________________________________________</w:t>
      </w:r>
    </w:p>
    <w:p w:rsidR="009329B3" w:rsidRPr="00497513" w:rsidRDefault="009329B3" w:rsidP="009329B3">
      <w:pPr>
        <w:spacing w:after="60" w:line="240" w:lineRule="auto"/>
        <w:ind w:right="5386"/>
        <w:jc w:val="center"/>
        <w:rPr>
          <w:rFonts w:asciiTheme="majorHAnsi" w:hAnsiTheme="majorHAnsi"/>
        </w:rPr>
      </w:pPr>
      <w:r w:rsidRPr="00497513">
        <w:rPr>
          <w:rFonts w:asciiTheme="majorHAnsi" w:hAnsiTheme="majorHAnsi"/>
        </w:rPr>
        <w:t>(jednostka organizacyjna ZDZ w Kielcach)</w:t>
      </w:r>
    </w:p>
    <w:p w:rsidR="009329B3" w:rsidRPr="00497513" w:rsidRDefault="009329B3" w:rsidP="009329B3">
      <w:pPr>
        <w:keepNext/>
        <w:keepLines/>
        <w:spacing w:after="60" w:line="240" w:lineRule="auto"/>
        <w:jc w:val="center"/>
        <w:outlineLvl w:val="0"/>
        <w:rPr>
          <w:rFonts w:asciiTheme="majorHAnsi" w:eastAsia="Times New Roman" w:hAnsiTheme="majorHAnsi"/>
          <w:b/>
        </w:rPr>
      </w:pPr>
    </w:p>
    <w:p w:rsidR="009329B3" w:rsidRPr="00497513" w:rsidRDefault="009329B3" w:rsidP="009329B3">
      <w:pPr>
        <w:keepNext/>
        <w:keepLines/>
        <w:spacing w:after="60" w:line="240" w:lineRule="auto"/>
        <w:jc w:val="center"/>
        <w:outlineLvl w:val="0"/>
        <w:rPr>
          <w:rFonts w:asciiTheme="majorHAnsi" w:eastAsia="Times New Roman" w:hAnsiTheme="majorHAnsi"/>
        </w:rPr>
      </w:pPr>
      <w:r w:rsidRPr="00497513">
        <w:rPr>
          <w:rFonts w:asciiTheme="majorHAnsi" w:eastAsia="Times New Roman" w:hAnsiTheme="majorHAnsi"/>
          <w:b/>
        </w:rPr>
        <w:t>OŚWIADCZENIE ZLECENIOBIORCY</w:t>
      </w:r>
      <w:r w:rsidRPr="00497513">
        <w:rPr>
          <w:rFonts w:asciiTheme="majorHAnsi" w:eastAsia="Times New Roman" w:hAnsiTheme="majorHAnsi"/>
        </w:rPr>
        <w:t>/</w:t>
      </w:r>
      <w:r w:rsidRPr="00497513">
        <w:rPr>
          <w:rFonts w:asciiTheme="majorHAnsi" w:eastAsia="Times New Roman" w:hAnsiTheme="majorHAnsi"/>
          <w:b/>
        </w:rPr>
        <w:t>PRZYJMUJĄCEGO ZAMÓWIENIE</w:t>
      </w:r>
      <w:r w:rsidRPr="00497513">
        <w:rPr>
          <w:rFonts w:asciiTheme="majorHAnsi" w:eastAsia="Times New Roman" w:hAnsiTheme="majorHAnsi"/>
        </w:rPr>
        <w:t xml:space="preserve"> </w:t>
      </w:r>
    </w:p>
    <w:p w:rsidR="009329B3" w:rsidRPr="00497513" w:rsidRDefault="009329B3" w:rsidP="009329B3">
      <w:pPr>
        <w:keepNext/>
        <w:keepLines/>
        <w:spacing w:after="60" w:line="240" w:lineRule="auto"/>
        <w:jc w:val="center"/>
        <w:outlineLvl w:val="0"/>
        <w:rPr>
          <w:rFonts w:asciiTheme="majorHAnsi" w:eastAsia="Times New Roman" w:hAnsiTheme="majorHAnsi"/>
        </w:rPr>
      </w:pPr>
      <w:proofErr w:type="gramStart"/>
      <w:r w:rsidRPr="00497513">
        <w:rPr>
          <w:rFonts w:asciiTheme="majorHAnsi" w:eastAsia="Times New Roman" w:hAnsiTheme="majorHAnsi"/>
        </w:rPr>
        <w:t>do</w:t>
      </w:r>
      <w:proofErr w:type="gramEnd"/>
      <w:r w:rsidRPr="00497513">
        <w:rPr>
          <w:rFonts w:asciiTheme="majorHAnsi" w:eastAsia="Times New Roman" w:hAnsiTheme="majorHAnsi"/>
        </w:rPr>
        <w:t xml:space="preserve"> umowy nr…………………………………..…..</w:t>
      </w:r>
    </w:p>
    <w:p w:rsidR="009329B3" w:rsidRPr="00497513" w:rsidRDefault="009329B3" w:rsidP="009329B3">
      <w:pPr>
        <w:spacing w:after="120" w:line="240" w:lineRule="auto"/>
        <w:jc w:val="center"/>
        <w:rPr>
          <w:rFonts w:asciiTheme="majorHAnsi" w:hAnsiTheme="majorHAnsi"/>
          <w:b/>
        </w:rPr>
      </w:pPr>
      <w:r w:rsidRPr="00497513">
        <w:rPr>
          <w:rFonts w:asciiTheme="majorHAnsi" w:hAnsiTheme="majorHAnsi"/>
          <w:b/>
        </w:rPr>
        <w:t>DLA CELÓW USTALENIA OBOWIĄZKU UBEZPIECZEŃ SPOŁECZNYC</w:t>
      </w:r>
      <w:r w:rsidR="00006458" w:rsidRPr="00497513">
        <w:rPr>
          <w:rFonts w:asciiTheme="majorHAnsi" w:hAnsiTheme="majorHAnsi"/>
          <w:b/>
        </w:rPr>
        <w:t>H I UBEZPIECZENIA ZDROWOTNEGO Z </w:t>
      </w:r>
      <w:r w:rsidRPr="00497513">
        <w:rPr>
          <w:rFonts w:asciiTheme="majorHAnsi" w:hAnsiTheme="majorHAnsi"/>
          <w:b/>
        </w:rPr>
        <w:t>TYTUŁU WYKONYWANIA UMOWY ZLECENIA</w:t>
      </w:r>
    </w:p>
    <w:p w:rsidR="009329B3" w:rsidRPr="00497513" w:rsidRDefault="009329B3" w:rsidP="00006458">
      <w:pPr>
        <w:keepNext/>
        <w:keepLines/>
        <w:spacing w:after="60" w:line="240" w:lineRule="auto"/>
        <w:outlineLvl w:val="0"/>
        <w:rPr>
          <w:rFonts w:asciiTheme="majorHAnsi" w:eastAsia="Times New Roman" w:hAnsiTheme="majorHAnsi"/>
          <w:b/>
        </w:rPr>
      </w:pPr>
      <w:r w:rsidRPr="00497513">
        <w:rPr>
          <w:rFonts w:asciiTheme="majorHAnsi" w:eastAsia="Times New Roman" w:hAnsiTheme="majorHAnsi"/>
        </w:rPr>
        <w:t>Obowiązującej na okres od dnia ………………</w:t>
      </w:r>
      <w:r w:rsidR="00006458" w:rsidRPr="00497513">
        <w:rPr>
          <w:rFonts w:asciiTheme="majorHAnsi" w:eastAsia="Times New Roman" w:hAnsiTheme="majorHAnsi"/>
        </w:rPr>
        <w:t>…..</w:t>
      </w:r>
      <w:r w:rsidRPr="00497513">
        <w:rPr>
          <w:rFonts w:asciiTheme="majorHAnsi" w:eastAsia="Times New Roman" w:hAnsiTheme="majorHAnsi"/>
        </w:rPr>
        <w:t xml:space="preserve">… </w:t>
      </w:r>
      <w:proofErr w:type="gramStart"/>
      <w:r w:rsidRPr="00497513">
        <w:rPr>
          <w:rFonts w:asciiTheme="majorHAnsi" w:eastAsia="Times New Roman" w:hAnsiTheme="majorHAnsi"/>
        </w:rPr>
        <w:t>do</w:t>
      </w:r>
      <w:proofErr w:type="gramEnd"/>
      <w:r w:rsidRPr="00497513">
        <w:rPr>
          <w:rFonts w:asciiTheme="majorHAnsi" w:eastAsia="Times New Roman" w:hAnsiTheme="majorHAnsi"/>
        </w:rPr>
        <w:t xml:space="preserve"> dnia …………………………..</w:t>
      </w:r>
    </w:p>
    <w:p w:rsidR="009329B3" w:rsidRPr="00497513" w:rsidRDefault="009329B3" w:rsidP="009329B3">
      <w:pPr>
        <w:spacing w:after="60" w:line="240" w:lineRule="auto"/>
        <w:rPr>
          <w:rFonts w:asciiTheme="majorHAnsi" w:hAnsiTheme="majorHAnsi"/>
        </w:rPr>
      </w:pPr>
      <w:proofErr w:type="gramStart"/>
      <w:r w:rsidRPr="00497513">
        <w:rPr>
          <w:rFonts w:asciiTheme="majorHAnsi" w:hAnsiTheme="majorHAnsi"/>
        </w:rPr>
        <w:t>nazwisko ............................................... imiona .................................................</w:t>
      </w:r>
      <w:proofErr w:type="gramEnd"/>
      <w:r w:rsidRPr="00497513">
        <w:rPr>
          <w:rFonts w:asciiTheme="majorHAnsi" w:hAnsiTheme="majorHAnsi"/>
        </w:rPr>
        <w:t>............</w:t>
      </w:r>
    </w:p>
    <w:p w:rsidR="009329B3" w:rsidRPr="00497513" w:rsidRDefault="009329B3" w:rsidP="009329B3">
      <w:pPr>
        <w:spacing w:after="60" w:line="240" w:lineRule="auto"/>
        <w:rPr>
          <w:rFonts w:asciiTheme="majorHAnsi" w:hAnsiTheme="majorHAnsi"/>
        </w:rPr>
      </w:pPr>
      <w:r w:rsidRPr="00497513">
        <w:rPr>
          <w:rFonts w:asciiTheme="majorHAnsi" w:hAnsiTheme="majorHAnsi"/>
        </w:rPr>
        <w:t xml:space="preserve">miejsce </w:t>
      </w:r>
      <w:proofErr w:type="gramStart"/>
      <w:r w:rsidRPr="00497513">
        <w:rPr>
          <w:rFonts w:asciiTheme="majorHAnsi" w:hAnsiTheme="majorHAnsi"/>
        </w:rPr>
        <w:t xml:space="preserve">urodzenia ........................................... </w:t>
      </w:r>
      <w:proofErr w:type="gramEnd"/>
      <w:r w:rsidRPr="00497513">
        <w:rPr>
          <w:rFonts w:asciiTheme="majorHAnsi" w:hAnsiTheme="majorHAnsi"/>
        </w:rPr>
        <w:t xml:space="preserve">data </w:t>
      </w:r>
      <w:proofErr w:type="gramStart"/>
      <w:r w:rsidRPr="00497513">
        <w:rPr>
          <w:rFonts w:asciiTheme="majorHAnsi" w:hAnsiTheme="majorHAnsi"/>
        </w:rPr>
        <w:t>urodzenia ........................................</w:t>
      </w:r>
      <w:proofErr w:type="gramEnd"/>
    </w:p>
    <w:p w:rsidR="009329B3" w:rsidRPr="00497513" w:rsidRDefault="009329B3" w:rsidP="009329B3">
      <w:pPr>
        <w:spacing w:after="60" w:line="240" w:lineRule="auto"/>
        <w:ind w:left="708" w:firstLine="708"/>
        <w:rPr>
          <w:rFonts w:asciiTheme="majorHAnsi" w:hAnsiTheme="majorHAnsi"/>
        </w:rPr>
      </w:pPr>
      <w:r w:rsidRPr="00497513">
        <w:rPr>
          <w:rFonts w:asciiTheme="majorHAnsi" w:hAnsiTheme="majorHAnsi"/>
        </w:rPr>
        <w:tab/>
      </w:r>
      <w:r w:rsidRPr="00497513">
        <w:rPr>
          <w:rFonts w:asciiTheme="majorHAnsi" w:hAnsiTheme="majorHAnsi"/>
        </w:rPr>
        <w:tab/>
      </w:r>
      <w:r w:rsidRPr="00497513">
        <w:rPr>
          <w:rFonts w:asciiTheme="majorHAnsi" w:hAnsiTheme="majorHAnsi"/>
        </w:rPr>
        <w:tab/>
      </w:r>
      <w:r w:rsidRPr="00497513">
        <w:rPr>
          <w:rFonts w:asciiTheme="majorHAnsi" w:hAnsiTheme="majorHAnsi"/>
        </w:rPr>
        <w:tab/>
      </w:r>
      <w:r w:rsidRPr="00497513">
        <w:rPr>
          <w:rFonts w:asciiTheme="majorHAnsi" w:hAnsiTheme="majorHAnsi"/>
        </w:rPr>
        <w:tab/>
      </w:r>
      <w:r w:rsidRPr="00497513">
        <w:rPr>
          <w:rFonts w:asciiTheme="majorHAnsi" w:hAnsiTheme="majorHAnsi"/>
        </w:rPr>
        <w:tab/>
      </w:r>
      <w:r w:rsidRPr="00497513">
        <w:rPr>
          <w:rFonts w:asciiTheme="majorHAnsi" w:hAnsiTheme="majorHAnsi"/>
        </w:rPr>
        <w:tab/>
      </w:r>
      <w:r w:rsidRPr="00497513">
        <w:rPr>
          <w:rFonts w:asciiTheme="majorHAnsi" w:hAnsiTheme="majorHAnsi"/>
        </w:rPr>
        <w:tab/>
      </w:r>
      <w:r w:rsidRPr="00497513">
        <w:rPr>
          <w:rFonts w:asciiTheme="majorHAnsi" w:hAnsiTheme="majorHAnsi"/>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9329B3" w:rsidRPr="00497513" w:rsidTr="009329B3">
        <w:tc>
          <w:tcPr>
            <w:tcW w:w="1701" w:type="dxa"/>
            <w:tcBorders>
              <w:top w:val="nil"/>
              <w:left w:val="single" w:sz="18" w:space="0" w:color="auto"/>
              <w:bottom w:val="single" w:sz="18" w:space="0" w:color="auto"/>
              <w:right w:val="single" w:sz="18" w:space="0" w:color="auto"/>
            </w:tcBorders>
            <w:hideMark/>
          </w:tcPr>
          <w:p w:rsidR="009329B3" w:rsidRPr="00497513" w:rsidRDefault="009329B3" w:rsidP="009329B3">
            <w:pPr>
              <w:keepNext/>
              <w:keepLines/>
              <w:spacing w:after="60" w:line="240" w:lineRule="auto"/>
              <w:outlineLvl w:val="1"/>
              <w:rPr>
                <w:rFonts w:asciiTheme="majorHAnsi" w:eastAsia="Times New Roman" w:hAnsiTheme="majorHAnsi"/>
                <w:b/>
                <w:bCs/>
                <w:lang w:eastAsia="pl-PL"/>
              </w:rPr>
            </w:pPr>
            <w:r w:rsidRPr="00497513">
              <w:rPr>
                <w:rFonts w:asciiTheme="majorHAnsi" w:eastAsia="Times New Roman" w:hAnsiTheme="majorHAnsi"/>
                <w:b/>
                <w:bCs/>
                <w:lang w:eastAsia="pl-PL"/>
              </w:rPr>
              <w:t>Nr PESEL</w:t>
            </w:r>
          </w:p>
        </w:tc>
        <w:tc>
          <w:tcPr>
            <w:tcW w:w="426"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6"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6"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c>
          <w:tcPr>
            <w:tcW w:w="425" w:type="dxa"/>
            <w:tcBorders>
              <w:top w:val="nil"/>
              <w:left w:val="single" w:sz="18" w:space="0" w:color="auto"/>
              <w:bottom w:val="single" w:sz="18" w:space="0" w:color="auto"/>
              <w:right w:val="single" w:sz="18" w:space="0" w:color="auto"/>
            </w:tcBorders>
          </w:tcPr>
          <w:p w:rsidR="009329B3" w:rsidRPr="00497513" w:rsidRDefault="009329B3" w:rsidP="009329B3">
            <w:pPr>
              <w:spacing w:after="60" w:line="240" w:lineRule="auto"/>
              <w:jc w:val="both"/>
              <w:rPr>
                <w:rFonts w:asciiTheme="majorHAnsi" w:hAnsiTheme="majorHAnsi"/>
              </w:rPr>
            </w:pPr>
          </w:p>
        </w:tc>
      </w:tr>
    </w:tbl>
    <w:p w:rsidR="009329B3" w:rsidRPr="00497513" w:rsidRDefault="009329B3" w:rsidP="009329B3">
      <w:pPr>
        <w:spacing w:after="60" w:line="240" w:lineRule="auto"/>
        <w:jc w:val="center"/>
        <w:rPr>
          <w:rFonts w:asciiTheme="majorHAnsi" w:hAnsiTheme="majorHAnsi"/>
          <w:b/>
        </w:rPr>
      </w:pPr>
    </w:p>
    <w:p w:rsidR="009329B3" w:rsidRPr="00497513" w:rsidRDefault="009329B3" w:rsidP="009329B3">
      <w:pPr>
        <w:spacing w:after="60" w:line="240" w:lineRule="auto"/>
        <w:jc w:val="center"/>
        <w:rPr>
          <w:rFonts w:asciiTheme="majorHAnsi" w:hAnsiTheme="majorHAnsi"/>
          <w:b/>
        </w:rPr>
      </w:pPr>
      <w:r w:rsidRPr="00497513">
        <w:rPr>
          <w:rFonts w:asciiTheme="majorHAnsi" w:hAnsiTheme="majorHAnsi"/>
          <w:b/>
        </w:rPr>
        <w:t>DANE DO PIT</w:t>
      </w:r>
    </w:p>
    <w:p w:rsidR="009329B3" w:rsidRPr="00497513" w:rsidRDefault="009329B3" w:rsidP="009329B3">
      <w:pPr>
        <w:spacing w:after="60" w:line="240" w:lineRule="auto"/>
        <w:rPr>
          <w:rFonts w:asciiTheme="majorHAnsi" w:hAnsiTheme="majorHAnsi"/>
        </w:rPr>
      </w:pPr>
      <w:r w:rsidRPr="00497513">
        <w:rPr>
          <w:rFonts w:asciiTheme="majorHAnsi" w:hAnsiTheme="majorHAnsi"/>
        </w:rPr>
        <w:t xml:space="preserve">miejsce </w:t>
      </w:r>
      <w:proofErr w:type="gramStart"/>
      <w:r w:rsidRPr="00497513">
        <w:rPr>
          <w:rFonts w:asciiTheme="majorHAnsi" w:hAnsiTheme="majorHAnsi"/>
        </w:rPr>
        <w:t>zamieszkania .................................................</w:t>
      </w:r>
      <w:proofErr w:type="gramEnd"/>
      <w:r w:rsidRPr="00497513">
        <w:rPr>
          <w:rFonts w:asciiTheme="majorHAnsi" w:hAnsiTheme="majorHAnsi"/>
        </w:rPr>
        <w:t xml:space="preserve">.......... </w:t>
      </w:r>
      <w:proofErr w:type="gramStart"/>
      <w:r w:rsidRPr="00497513">
        <w:rPr>
          <w:rFonts w:asciiTheme="majorHAnsi" w:hAnsiTheme="majorHAnsi"/>
        </w:rPr>
        <w:t>ul .................................................</w:t>
      </w:r>
      <w:proofErr w:type="gramEnd"/>
      <w:r w:rsidRPr="00497513">
        <w:rPr>
          <w:rFonts w:asciiTheme="majorHAnsi" w:hAnsiTheme="majorHAnsi"/>
        </w:rPr>
        <w:t>........</w:t>
      </w:r>
      <w:r w:rsidR="00006458" w:rsidRPr="00497513">
        <w:rPr>
          <w:rFonts w:asciiTheme="majorHAnsi" w:hAnsiTheme="majorHAnsi"/>
        </w:rPr>
        <w:t xml:space="preserve"> </w:t>
      </w:r>
      <w:proofErr w:type="gramStart"/>
      <w:r w:rsidR="00006458" w:rsidRPr="00497513">
        <w:rPr>
          <w:rFonts w:asciiTheme="majorHAnsi" w:hAnsiTheme="majorHAnsi"/>
        </w:rPr>
        <w:t>nr</w:t>
      </w:r>
      <w:proofErr w:type="gramEnd"/>
      <w:r w:rsidR="00006458" w:rsidRPr="00497513">
        <w:rPr>
          <w:rFonts w:asciiTheme="majorHAnsi" w:hAnsiTheme="majorHAnsi"/>
        </w:rPr>
        <w:t xml:space="preserve"> domu …...... </w:t>
      </w:r>
      <w:proofErr w:type="gramStart"/>
      <w:r w:rsidR="00006458" w:rsidRPr="00497513">
        <w:rPr>
          <w:rFonts w:asciiTheme="majorHAnsi" w:hAnsiTheme="majorHAnsi"/>
        </w:rPr>
        <w:t>nr</w:t>
      </w:r>
      <w:proofErr w:type="gramEnd"/>
      <w:r w:rsidR="00006458" w:rsidRPr="00497513">
        <w:rPr>
          <w:rFonts w:asciiTheme="majorHAnsi" w:hAnsiTheme="majorHAnsi"/>
        </w:rPr>
        <w:t xml:space="preserve"> lok </w:t>
      </w:r>
    </w:p>
    <w:p w:rsidR="009329B3" w:rsidRPr="00497513" w:rsidRDefault="009329B3" w:rsidP="009329B3">
      <w:pPr>
        <w:spacing w:after="60" w:line="240" w:lineRule="auto"/>
        <w:rPr>
          <w:rFonts w:asciiTheme="majorHAnsi" w:hAnsiTheme="majorHAnsi"/>
        </w:rPr>
      </w:pPr>
      <w:proofErr w:type="gramStart"/>
      <w:r w:rsidRPr="00497513">
        <w:rPr>
          <w:rFonts w:asciiTheme="majorHAnsi" w:hAnsiTheme="majorHAnsi"/>
        </w:rPr>
        <w:t>gmina</w:t>
      </w:r>
      <w:proofErr w:type="gramEnd"/>
      <w:r w:rsidRPr="00497513">
        <w:rPr>
          <w:rFonts w:asciiTheme="majorHAnsi" w:hAnsiTheme="majorHAnsi"/>
        </w:rPr>
        <w:t xml:space="preserve"> …………………………………………………. </w:t>
      </w:r>
      <w:proofErr w:type="gramStart"/>
      <w:r w:rsidRPr="00497513">
        <w:rPr>
          <w:rFonts w:asciiTheme="majorHAnsi" w:hAnsiTheme="majorHAnsi"/>
        </w:rPr>
        <w:t>kod</w:t>
      </w:r>
      <w:proofErr w:type="gramEnd"/>
      <w:r w:rsidRPr="00497513">
        <w:rPr>
          <w:rFonts w:asciiTheme="majorHAnsi" w:hAnsiTheme="majorHAnsi"/>
        </w:rPr>
        <w:t xml:space="preserve"> pocztowy ………</w:t>
      </w:r>
      <w:r w:rsidR="00006458" w:rsidRPr="00497513">
        <w:rPr>
          <w:rFonts w:asciiTheme="majorHAnsi" w:hAnsiTheme="majorHAnsi"/>
        </w:rPr>
        <w:t>………………………………..</w:t>
      </w:r>
      <w:r w:rsidRPr="00497513">
        <w:rPr>
          <w:rFonts w:asciiTheme="majorHAnsi" w:hAnsiTheme="majorHAnsi"/>
        </w:rPr>
        <w:t>…………………..</w:t>
      </w:r>
    </w:p>
    <w:p w:rsidR="009329B3" w:rsidRPr="00497513" w:rsidRDefault="009329B3" w:rsidP="009329B3">
      <w:pPr>
        <w:spacing w:after="60" w:line="240" w:lineRule="auto"/>
        <w:rPr>
          <w:rFonts w:asciiTheme="majorHAnsi" w:hAnsiTheme="majorHAnsi"/>
        </w:rPr>
      </w:pPr>
      <w:proofErr w:type="gramStart"/>
      <w:r w:rsidRPr="00497513">
        <w:rPr>
          <w:rFonts w:asciiTheme="majorHAnsi" w:hAnsiTheme="majorHAnsi"/>
        </w:rPr>
        <w:t>powiat .................................................</w:t>
      </w:r>
      <w:proofErr w:type="gramEnd"/>
      <w:r w:rsidRPr="00497513">
        <w:rPr>
          <w:rFonts w:asciiTheme="majorHAnsi" w:hAnsiTheme="majorHAnsi"/>
        </w:rPr>
        <w:t xml:space="preserve">..................... </w:t>
      </w:r>
      <w:proofErr w:type="gramStart"/>
      <w:r w:rsidRPr="00497513">
        <w:rPr>
          <w:rFonts w:asciiTheme="majorHAnsi" w:hAnsiTheme="majorHAnsi"/>
        </w:rPr>
        <w:t>województwo .................................................</w:t>
      </w:r>
      <w:proofErr w:type="gramEnd"/>
      <w:r w:rsidRPr="00497513">
        <w:rPr>
          <w:rFonts w:asciiTheme="majorHAnsi" w:hAnsiTheme="majorHAnsi"/>
        </w:rPr>
        <w:t>.............................</w:t>
      </w:r>
      <w:r w:rsidR="00006458" w:rsidRPr="00497513">
        <w:rPr>
          <w:rFonts w:asciiTheme="majorHAnsi" w:hAnsiTheme="majorHAnsi"/>
        </w:rPr>
        <w:t>........</w:t>
      </w:r>
    </w:p>
    <w:p w:rsidR="009329B3" w:rsidRPr="00497513" w:rsidRDefault="009329B3" w:rsidP="009329B3">
      <w:pPr>
        <w:spacing w:after="60" w:line="240" w:lineRule="auto"/>
        <w:rPr>
          <w:rFonts w:asciiTheme="majorHAnsi" w:hAnsiTheme="majorHAnsi"/>
        </w:rPr>
      </w:pPr>
      <w:r w:rsidRPr="00497513">
        <w:rPr>
          <w:rFonts w:asciiTheme="majorHAnsi" w:hAnsiTheme="majorHAnsi"/>
          <w:b/>
        </w:rPr>
        <w:t>urząd skarbowy</w:t>
      </w:r>
      <w:r w:rsidRPr="00497513">
        <w:rPr>
          <w:rFonts w:asciiTheme="majorHAnsi" w:hAnsiTheme="majorHAnsi"/>
        </w:rPr>
        <w:t xml:space="preserve">, do którego należy zleceniobiorca / wykonawca </w:t>
      </w:r>
      <w:proofErr w:type="gramStart"/>
      <w:r w:rsidRPr="00497513">
        <w:rPr>
          <w:rFonts w:asciiTheme="majorHAnsi" w:hAnsiTheme="majorHAnsi"/>
        </w:rPr>
        <w:t>dzieła ......................................</w:t>
      </w:r>
      <w:r w:rsidR="00006458" w:rsidRPr="00497513">
        <w:rPr>
          <w:rFonts w:asciiTheme="majorHAnsi" w:hAnsiTheme="majorHAnsi"/>
        </w:rPr>
        <w:t>.....</w:t>
      </w:r>
      <w:r w:rsidRPr="00497513">
        <w:rPr>
          <w:rFonts w:asciiTheme="majorHAnsi" w:hAnsiTheme="majorHAnsi"/>
        </w:rPr>
        <w:t>......</w:t>
      </w:r>
      <w:proofErr w:type="gramEnd"/>
      <w:r w:rsidRPr="00497513">
        <w:rPr>
          <w:rFonts w:asciiTheme="majorHAnsi" w:hAnsiTheme="majorHAnsi"/>
        </w:rPr>
        <w:t>.........................</w:t>
      </w:r>
    </w:p>
    <w:p w:rsidR="009329B3" w:rsidRPr="00497513" w:rsidRDefault="009329B3" w:rsidP="009329B3">
      <w:pPr>
        <w:spacing w:after="60" w:line="240" w:lineRule="auto"/>
        <w:rPr>
          <w:rFonts w:asciiTheme="majorHAnsi" w:hAnsiTheme="majorHAnsi"/>
        </w:rPr>
      </w:pPr>
      <w:proofErr w:type="gramStart"/>
      <w:r w:rsidRPr="00497513">
        <w:rPr>
          <w:rFonts w:asciiTheme="majorHAnsi" w:hAnsiTheme="majorHAnsi"/>
          <w:b/>
        </w:rPr>
        <w:t>nr</w:t>
      </w:r>
      <w:proofErr w:type="gramEnd"/>
      <w:r w:rsidRPr="00497513">
        <w:rPr>
          <w:rFonts w:asciiTheme="majorHAnsi" w:hAnsiTheme="majorHAnsi"/>
          <w:b/>
        </w:rPr>
        <w:t xml:space="preserve"> konta osobistego</w:t>
      </w:r>
      <w:r w:rsidRPr="00497513">
        <w:rPr>
          <w:rFonts w:asciiTheme="majorHAnsi" w:hAnsiTheme="majorHAnsi"/>
        </w:rPr>
        <w:t xml:space="preserve"> i nazwa banku ……………………………</w:t>
      </w:r>
      <w:r w:rsidR="00006458" w:rsidRPr="00497513">
        <w:rPr>
          <w:rFonts w:asciiTheme="majorHAnsi" w:hAnsiTheme="majorHAnsi"/>
        </w:rPr>
        <w:t>…………………………………..</w:t>
      </w:r>
      <w:r w:rsidRPr="00497513">
        <w:rPr>
          <w:rFonts w:asciiTheme="majorHAnsi" w:hAnsiTheme="majorHAnsi"/>
        </w:rPr>
        <w:t>……………………………………………………………….…………</w:t>
      </w:r>
    </w:p>
    <w:p w:rsidR="009329B3" w:rsidRPr="00497513" w:rsidRDefault="009329B3" w:rsidP="009329B3">
      <w:pPr>
        <w:pBdr>
          <w:bottom w:val="single" w:sz="4" w:space="2" w:color="auto"/>
        </w:pBdr>
        <w:spacing w:after="60" w:line="240" w:lineRule="auto"/>
        <w:rPr>
          <w:rFonts w:asciiTheme="majorHAnsi" w:hAnsiTheme="majorHAnsi"/>
        </w:rPr>
      </w:pPr>
      <w:r w:rsidRPr="00497513">
        <w:rPr>
          <w:rFonts w:asciiTheme="majorHAnsi" w:hAnsiTheme="majorHAnsi"/>
        </w:rPr>
        <w:t>...........................................................................................................................................................................</w:t>
      </w:r>
      <w:r w:rsidR="00006458" w:rsidRPr="00497513">
        <w:rPr>
          <w:rFonts w:asciiTheme="majorHAnsi" w:hAnsiTheme="majorHAnsi"/>
        </w:rPr>
        <w:t>.....................</w:t>
      </w:r>
    </w:p>
    <w:p w:rsidR="009329B3" w:rsidRPr="00497513" w:rsidRDefault="009329B3" w:rsidP="009329B3">
      <w:pPr>
        <w:spacing w:after="60" w:line="240" w:lineRule="auto"/>
        <w:jc w:val="center"/>
        <w:rPr>
          <w:rFonts w:asciiTheme="majorHAnsi" w:hAnsiTheme="majorHAnsi"/>
          <w:b/>
        </w:rPr>
      </w:pPr>
      <w:r w:rsidRPr="00497513">
        <w:rPr>
          <w:rFonts w:asciiTheme="majorHAnsi" w:hAnsiTheme="majorHAnsi"/>
          <w:b/>
        </w:rPr>
        <w:t>DANE DO ZUS</w:t>
      </w:r>
    </w:p>
    <w:p w:rsidR="009329B3" w:rsidRPr="00497513" w:rsidRDefault="009329B3" w:rsidP="00D9043C">
      <w:pPr>
        <w:numPr>
          <w:ilvl w:val="0"/>
          <w:numId w:val="39"/>
        </w:numPr>
        <w:suppressAutoHyphens w:val="0"/>
        <w:spacing w:after="60" w:line="240" w:lineRule="auto"/>
        <w:ind w:left="426" w:hanging="426"/>
        <w:jc w:val="both"/>
        <w:rPr>
          <w:rFonts w:asciiTheme="majorHAnsi" w:hAnsiTheme="majorHAnsi"/>
        </w:rPr>
      </w:pPr>
      <w:r w:rsidRPr="00497513">
        <w:rPr>
          <w:rFonts w:asciiTheme="majorHAnsi" w:hAnsiTheme="majorHAnsi"/>
        </w:rPr>
        <w:t xml:space="preserve">Ja niżej podpisany(a), </w:t>
      </w:r>
      <w:r w:rsidRPr="00497513">
        <w:rPr>
          <w:rFonts w:asciiTheme="majorHAnsi" w:hAnsiTheme="majorHAnsi"/>
          <w:b/>
        </w:rPr>
        <w:t>oświadczam, że jestem objęty ubezpieczeniem społecznym</w:t>
      </w:r>
      <w:r w:rsidRPr="00497513">
        <w:rPr>
          <w:rFonts w:asciiTheme="majorHAnsi" w:hAnsiTheme="majorHAnsi"/>
        </w:rPr>
        <w:t xml:space="preserve"> z tytułu zatrudnienia na podstawie </w:t>
      </w:r>
      <w:r w:rsidRPr="00497513">
        <w:rPr>
          <w:rFonts w:asciiTheme="majorHAnsi" w:hAnsiTheme="majorHAnsi"/>
          <w:b/>
        </w:rPr>
        <w:t>umowy o pracę</w:t>
      </w:r>
      <w:r w:rsidRPr="00497513">
        <w:rPr>
          <w:rFonts w:asciiTheme="majorHAnsi" w:hAnsiTheme="majorHAnsi"/>
        </w:rPr>
        <w:t xml:space="preserve"> TAK/NIE* …………………………………………………………………….</w:t>
      </w:r>
    </w:p>
    <w:p w:rsidR="009329B3" w:rsidRPr="00497513" w:rsidRDefault="009329B3" w:rsidP="009329B3">
      <w:pPr>
        <w:spacing w:after="0" w:line="240" w:lineRule="auto"/>
        <w:ind w:left="425"/>
        <w:rPr>
          <w:rFonts w:asciiTheme="majorHAnsi" w:hAnsiTheme="majorHAnsi"/>
        </w:rPr>
      </w:pPr>
      <w:r w:rsidRPr="00497513">
        <w:rPr>
          <w:rFonts w:asciiTheme="majorHAnsi" w:hAnsiTheme="majorHAnsi"/>
        </w:rPr>
        <w:t>……………………………………………………………………</w:t>
      </w:r>
      <w:r w:rsidR="00006458" w:rsidRPr="00497513">
        <w:rPr>
          <w:rFonts w:asciiTheme="majorHAnsi" w:hAnsiTheme="majorHAnsi"/>
        </w:rPr>
        <w:t>………………………………………………………….……</w:t>
      </w:r>
    </w:p>
    <w:p w:rsidR="009329B3" w:rsidRPr="00497513" w:rsidRDefault="009329B3" w:rsidP="009329B3">
      <w:pPr>
        <w:jc w:val="center"/>
        <w:rPr>
          <w:rFonts w:asciiTheme="majorHAnsi" w:hAnsiTheme="majorHAnsi"/>
        </w:rPr>
      </w:pPr>
      <w:r w:rsidRPr="00497513">
        <w:rPr>
          <w:rFonts w:asciiTheme="majorHAnsi" w:hAnsiTheme="majorHAnsi"/>
        </w:rPr>
        <w:t>(Dokładna nazwa i adres zakładu pracy)</w:t>
      </w:r>
    </w:p>
    <w:p w:rsidR="009329B3" w:rsidRPr="00497513" w:rsidRDefault="009329B3" w:rsidP="009329B3">
      <w:pPr>
        <w:ind w:left="426"/>
        <w:rPr>
          <w:rFonts w:asciiTheme="majorHAnsi" w:hAnsiTheme="majorHAnsi"/>
        </w:rPr>
      </w:pPr>
      <w:r w:rsidRPr="00497513">
        <w:rPr>
          <w:rFonts w:asciiTheme="majorHAnsi" w:hAnsiTheme="majorHAnsi"/>
        </w:rPr>
        <w:t xml:space="preserve">I mój przychód z tego tytułu </w:t>
      </w:r>
      <w:r w:rsidRPr="00497513">
        <w:rPr>
          <w:rFonts w:asciiTheme="majorHAnsi" w:hAnsiTheme="majorHAnsi"/>
          <w:b/>
        </w:rPr>
        <w:t>jest równy lub wyższy</w:t>
      </w:r>
      <w:r w:rsidRPr="00497513">
        <w:rPr>
          <w:rFonts w:asciiTheme="majorHAnsi" w:hAnsiTheme="majorHAnsi"/>
        </w:rPr>
        <w:t xml:space="preserve"> niż kwota minimalnego wynagrodzenia za pracę - TAK/NIE</w:t>
      </w:r>
    </w:p>
    <w:p w:rsidR="009329B3"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b/>
        </w:rPr>
        <w:t>Wykonuję umowę zlecenia u innego zleceniodawcy</w:t>
      </w:r>
      <w:r w:rsidRPr="00497513">
        <w:rPr>
          <w:rFonts w:asciiTheme="majorHAnsi" w:hAnsiTheme="majorHAnsi"/>
        </w:rPr>
        <w:t xml:space="preserve"> TAK/NIE</w:t>
      </w:r>
    </w:p>
    <w:p w:rsidR="009329B3" w:rsidRPr="00497513" w:rsidRDefault="009329B3" w:rsidP="009329B3">
      <w:pPr>
        <w:spacing w:after="60" w:line="240" w:lineRule="auto"/>
        <w:ind w:left="426"/>
        <w:jc w:val="both"/>
        <w:rPr>
          <w:rFonts w:asciiTheme="majorHAnsi" w:hAnsiTheme="majorHAnsi"/>
        </w:rPr>
      </w:pPr>
      <w:r w:rsidRPr="00497513">
        <w:rPr>
          <w:rFonts w:asciiTheme="majorHAnsi" w:hAnsiTheme="majorHAnsi"/>
        </w:rPr>
        <w:t xml:space="preserve">W PRZYPADKU UDZIELENIA ODPOWIEDZI </w:t>
      </w:r>
      <w:r w:rsidRPr="00497513">
        <w:rPr>
          <w:rFonts w:asciiTheme="majorHAnsi" w:hAnsiTheme="majorHAnsi"/>
          <w:b/>
        </w:rPr>
        <w:t xml:space="preserve">TAK </w:t>
      </w:r>
      <w:r w:rsidRPr="00497513">
        <w:rPr>
          <w:rFonts w:asciiTheme="majorHAnsi" w:hAnsiTheme="majorHAnsi"/>
        </w:rPr>
        <w:t>oświadczam, że umowa została zawarta na okres od dnia…………</w:t>
      </w:r>
      <w:r w:rsidR="00006458" w:rsidRPr="00497513">
        <w:rPr>
          <w:rFonts w:asciiTheme="majorHAnsi" w:hAnsiTheme="majorHAnsi"/>
        </w:rPr>
        <w:t>………</w:t>
      </w:r>
      <w:r w:rsidRPr="00497513">
        <w:rPr>
          <w:rFonts w:asciiTheme="majorHAnsi" w:hAnsiTheme="majorHAnsi"/>
        </w:rPr>
        <w:t xml:space="preserve">….. </w:t>
      </w:r>
      <w:proofErr w:type="gramStart"/>
      <w:r w:rsidRPr="00497513">
        <w:rPr>
          <w:rFonts w:asciiTheme="majorHAnsi" w:hAnsiTheme="majorHAnsi"/>
        </w:rPr>
        <w:t>do</w:t>
      </w:r>
      <w:proofErr w:type="gramEnd"/>
      <w:r w:rsidRPr="00497513">
        <w:rPr>
          <w:rFonts w:asciiTheme="majorHAnsi" w:hAnsiTheme="majorHAnsi"/>
        </w:rPr>
        <w:t xml:space="preserve"> dnia……</w:t>
      </w:r>
      <w:r w:rsidR="00006458" w:rsidRPr="00497513">
        <w:rPr>
          <w:rFonts w:asciiTheme="majorHAnsi" w:hAnsiTheme="majorHAnsi"/>
        </w:rPr>
        <w:t>………….</w:t>
      </w:r>
      <w:r w:rsidRPr="00497513">
        <w:rPr>
          <w:rFonts w:asciiTheme="majorHAnsi" w:hAnsiTheme="majorHAnsi"/>
        </w:rPr>
        <w:t>……  Z tytułu wykonywania tej umowy zlecenia uzyskuję /uzyskałam /przychód miesięczny będący podstawą wymiaru składek na ubezpieczenia społeczne (wybrać właściwe):</w:t>
      </w:r>
    </w:p>
    <w:p w:rsidR="009329B3" w:rsidRPr="00497513" w:rsidRDefault="009329B3" w:rsidP="00D9043C">
      <w:pPr>
        <w:pStyle w:val="Akapitzlist"/>
        <w:numPr>
          <w:ilvl w:val="0"/>
          <w:numId w:val="41"/>
        </w:numPr>
        <w:spacing w:after="60" w:line="240" w:lineRule="auto"/>
        <w:rPr>
          <w:rFonts w:asciiTheme="majorHAnsi" w:hAnsiTheme="majorHAnsi"/>
        </w:rPr>
      </w:pPr>
      <w:r w:rsidRPr="00497513">
        <w:rPr>
          <w:rFonts w:asciiTheme="majorHAnsi" w:hAnsiTheme="majorHAnsi"/>
        </w:rPr>
        <w:t xml:space="preserve">w </w:t>
      </w:r>
      <w:proofErr w:type="gramStart"/>
      <w:r w:rsidRPr="00497513">
        <w:rPr>
          <w:rFonts w:asciiTheme="majorHAnsi" w:hAnsiTheme="majorHAnsi"/>
        </w:rPr>
        <w:t>wysokości co</w:t>
      </w:r>
      <w:proofErr w:type="gramEnd"/>
      <w:r w:rsidRPr="00497513">
        <w:rPr>
          <w:rFonts w:asciiTheme="majorHAnsi" w:hAnsiTheme="majorHAnsi"/>
        </w:rPr>
        <w:t xml:space="preserve"> najmniej minimalnego wynagrodzenia brutto;</w:t>
      </w:r>
    </w:p>
    <w:p w:rsidR="009329B3" w:rsidRPr="00497513" w:rsidRDefault="009329B3" w:rsidP="00D9043C">
      <w:pPr>
        <w:pStyle w:val="Akapitzlist"/>
        <w:numPr>
          <w:ilvl w:val="0"/>
          <w:numId w:val="41"/>
        </w:numPr>
        <w:spacing w:after="60" w:line="240" w:lineRule="auto"/>
        <w:rPr>
          <w:rFonts w:asciiTheme="majorHAnsi" w:hAnsiTheme="majorHAnsi"/>
        </w:rPr>
      </w:pPr>
      <w:proofErr w:type="gramStart"/>
      <w:r w:rsidRPr="00497513">
        <w:rPr>
          <w:rFonts w:asciiTheme="majorHAnsi" w:hAnsiTheme="majorHAnsi"/>
        </w:rPr>
        <w:lastRenderedPageBreak/>
        <w:t>w</w:t>
      </w:r>
      <w:proofErr w:type="gramEnd"/>
      <w:r w:rsidRPr="00497513">
        <w:rPr>
          <w:rFonts w:asciiTheme="majorHAnsi" w:hAnsiTheme="majorHAnsi"/>
        </w:rPr>
        <w:t xml:space="preserve"> wysokości poniżej minimalnego wynagrodzenia brutto w kwocie …………</w:t>
      </w:r>
      <w:r w:rsidR="00006458" w:rsidRPr="00497513">
        <w:rPr>
          <w:rFonts w:asciiTheme="majorHAnsi" w:hAnsiTheme="majorHAnsi"/>
        </w:rPr>
        <w:t>……………………..</w:t>
      </w:r>
      <w:r w:rsidRPr="00497513">
        <w:rPr>
          <w:rFonts w:asciiTheme="majorHAnsi" w:hAnsiTheme="majorHAnsi"/>
        </w:rPr>
        <w:t>…</w:t>
      </w:r>
    </w:p>
    <w:p w:rsidR="009329B3"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rPr>
        <w:t>Prowadzę działalność gospodarczą i z tego tytułu opłacam składki na ubezpieczenia społeczne TAK/NIE*</w:t>
      </w:r>
    </w:p>
    <w:p w:rsidR="009329B3" w:rsidRPr="00497513" w:rsidRDefault="009329B3" w:rsidP="009329B3">
      <w:pPr>
        <w:spacing w:after="60" w:line="240" w:lineRule="auto"/>
        <w:ind w:left="425"/>
        <w:rPr>
          <w:rFonts w:asciiTheme="majorHAnsi" w:hAnsiTheme="majorHAnsi"/>
        </w:rPr>
      </w:pPr>
      <w:r w:rsidRPr="00497513">
        <w:rPr>
          <w:rFonts w:asciiTheme="majorHAnsi" w:hAnsiTheme="majorHAnsi"/>
        </w:rPr>
        <w:t xml:space="preserve">Jeśli odpowiedz brzmi TAK proszę określić wysokość </w:t>
      </w:r>
      <w:proofErr w:type="gramStart"/>
      <w:r w:rsidRPr="00497513">
        <w:rPr>
          <w:rFonts w:asciiTheme="majorHAnsi" w:hAnsiTheme="majorHAnsi"/>
        </w:rPr>
        <w:t>podstawy od której</w:t>
      </w:r>
      <w:proofErr w:type="gramEnd"/>
      <w:r w:rsidRPr="00497513">
        <w:rPr>
          <w:rFonts w:asciiTheme="majorHAnsi" w:hAnsiTheme="majorHAnsi"/>
        </w:rPr>
        <w:t xml:space="preserve"> opłacane są składki:</w:t>
      </w:r>
    </w:p>
    <w:p w:rsidR="009329B3" w:rsidRPr="00497513" w:rsidRDefault="009329B3" w:rsidP="00D9043C">
      <w:pPr>
        <w:pStyle w:val="Akapitzlist"/>
        <w:numPr>
          <w:ilvl w:val="0"/>
          <w:numId w:val="42"/>
        </w:numPr>
        <w:spacing w:after="60" w:line="240" w:lineRule="auto"/>
        <w:ind w:left="1134"/>
        <w:rPr>
          <w:rFonts w:asciiTheme="majorHAnsi" w:hAnsiTheme="majorHAnsi"/>
        </w:rPr>
      </w:pPr>
      <w:proofErr w:type="gramStart"/>
      <w:r w:rsidRPr="00497513">
        <w:rPr>
          <w:rFonts w:asciiTheme="majorHAnsi" w:hAnsiTheme="majorHAnsi"/>
        </w:rPr>
        <w:t>min</w:t>
      </w:r>
      <w:proofErr w:type="gramEnd"/>
      <w:r w:rsidRPr="00497513">
        <w:rPr>
          <w:rFonts w:asciiTheme="majorHAnsi" w:hAnsiTheme="majorHAnsi"/>
        </w:rPr>
        <w:t>. 60% prognozowanego przeciętnego wynagrodzenia;</w:t>
      </w:r>
    </w:p>
    <w:p w:rsidR="009329B3" w:rsidRPr="00497513" w:rsidRDefault="009329B3" w:rsidP="00D9043C">
      <w:pPr>
        <w:pStyle w:val="Akapitzlist"/>
        <w:numPr>
          <w:ilvl w:val="0"/>
          <w:numId w:val="42"/>
        </w:numPr>
        <w:spacing w:after="60" w:line="240" w:lineRule="auto"/>
        <w:ind w:left="1134"/>
        <w:rPr>
          <w:rFonts w:asciiTheme="majorHAnsi" w:hAnsiTheme="majorHAnsi"/>
        </w:rPr>
      </w:pPr>
      <w:r w:rsidRPr="00497513">
        <w:rPr>
          <w:rFonts w:asciiTheme="majorHAnsi" w:hAnsiTheme="majorHAnsi"/>
        </w:rPr>
        <w:t>30% kwoty minimalnego wynagrodzenia (tzw. „preferencyjne składki ZUS”)</w:t>
      </w:r>
    </w:p>
    <w:p w:rsidR="009329B3" w:rsidRPr="00497513" w:rsidRDefault="009329B3" w:rsidP="00D9043C">
      <w:pPr>
        <w:numPr>
          <w:ilvl w:val="0"/>
          <w:numId w:val="39"/>
        </w:numPr>
        <w:suppressAutoHyphens w:val="0"/>
        <w:spacing w:after="0" w:line="240" w:lineRule="auto"/>
        <w:ind w:left="425" w:hanging="426"/>
        <w:rPr>
          <w:rFonts w:asciiTheme="majorHAnsi" w:hAnsiTheme="majorHAnsi"/>
        </w:rPr>
      </w:pPr>
      <w:r w:rsidRPr="00497513">
        <w:rPr>
          <w:rFonts w:asciiTheme="majorHAnsi" w:hAnsiTheme="majorHAnsi"/>
        </w:rPr>
        <w:t>Przebywam:</w:t>
      </w:r>
    </w:p>
    <w:p w:rsidR="00006458" w:rsidRPr="00497513" w:rsidRDefault="009329B3" w:rsidP="00006458">
      <w:pPr>
        <w:spacing w:after="0"/>
        <w:ind w:left="426"/>
        <w:rPr>
          <w:rFonts w:asciiTheme="majorHAnsi" w:hAnsiTheme="majorHAnsi"/>
        </w:rPr>
      </w:pPr>
      <w:r w:rsidRPr="00497513">
        <w:rPr>
          <w:rFonts w:asciiTheme="majorHAnsi" w:hAnsiTheme="majorHAnsi"/>
        </w:rPr>
        <w:t xml:space="preserve">- na urlopie bezpłatnym TAK/NIE* </w:t>
      </w:r>
    </w:p>
    <w:p w:rsidR="009329B3" w:rsidRPr="00497513" w:rsidRDefault="009329B3" w:rsidP="009329B3">
      <w:pPr>
        <w:ind w:left="426"/>
        <w:rPr>
          <w:rFonts w:asciiTheme="majorHAnsi" w:hAnsiTheme="majorHAnsi"/>
        </w:rPr>
      </w:pPr>
      <w:proofErr w:type="gramStart"/>
      <w:r w:rsidRPr="00497513">
        <w:rPr>
          <w:rFonts w:asciiTheme="majorHAnsi" w:hAnsiTheme="majorHAnsi"/>
        </w:rPr>
        <w:t>(jeśli</w:t>
      </w:r>
      <w:proofErr w:type="gramEnd"/>
      <w:r w:rsidRPr="00497513">
        <w:rPr>
          <w:rFonts w:asciiTheme="majorHAnsi" w:hAnsiTheme="majorHAnsi"/>
        </w:rPr>
        <w:t xml:space="preserve"> „tak” proszę podać okres)……………………………………………</w:t>
      </w:r>
      <w:r w:rsidR="00006458" w:rsidRPr="00497513">
        <w:rPr>
          <w:rFonts w:asciiTheme="majorHAnsi" w:hAnsiTheme="majorHAnsi"/>
        </w:rPr>
        <w:t>……………………</w:t>
      </w:r>
      <w:r w:rsidRPr="00497513">
        <w:rPr>
          <w:rFonts w:asciiTheme="majorHAnsi" w:hAnsiTheme="majorHAnsi"/>
        </w:rPr>
        <w:t>…………………….</w:t>
      </w:r>
    </w:p>
    <w:p w:rsidR="00006458" w:rsidRPr="00497513" w:rsidRDefault="009329B3" w:rsidP="009329B3">
      <w:pPr>
        <w:spacing w:after="60" w:line="240" w:lineRule="auto"/>
        <w:ind w:left="425"/>
        <w:rPr>
          <w:rFonts w:asciiTheme="majorHAnsi" w:hAnsiTheme="majorHAnsi"/>
        </w:rPr>
      </w:pPr>
      <w:r w:rsidRPr="00497513">
        <w:rPr>
          <w:rFonts w:asciiTheme="majorHAnsi" w:hAnsiTheme="majorHAnsi"/>
        </w:rPr>
        <w:t xml:space="preserve">- na urlopie wychowawczym TAK/NIE* </w:t>
      </w:r>
    </w:p>
    <w:p w:rsidR="00006458" w:rsidRPr="00497513" w:rsidRDefault="009329B3" w:rsidP="004405F5">
      <w:pPr>
        <w:spacing w:after="60" w:line="240" w:lineRule="auto"/>
        <w:ind w:left="425"/>
        <w:rPr>
          <w:rFonts w:asciiTheme="majorHAnsi" w:hAnsiTheme="majorHAnsi"/>
        </w:rPr>
      </w:pPr>
      <w:proofErr w:type="gramStart"/>
      <w:r w:rsidRPr="00497513">
        <w:rPr>
          <w:rFonts w:asciiTheme="majorHAnsi" w:hAnsiTheme="majorHAnsi"/>
        </w:rPr>
        <w:t>(jeśli</w:t>
      </w:r>
      <w:proofErr w:type="gramEnd"/>
      <w:r w:rsidRPr="00497513">
        <w:rPr>
          <w:rFonts w:asciiTheme="majorHAnsi" w:hAnsiTheme="majorHAnsi"/>
        </w:rPr>
        <w:t xml:space="preserve"> „tak” proszę podać okres)………………………………………</w:t>
      </w:r>
      <w:r w:rsidR="00006458" w:rsidRPr="00497513">
        <w:rPr>
          <w:rFonts w:asciiTheme="majorHAnsi" w:hAnsiTheme="majorHAnsi"/>
        </w:rPr>
        <w:t>…………………………….</w:t>
      </w:r>
      <w:r w:rsidRPr="00497513">
        <w:rPr>
          <w:rFonts w:asciiTheme="majorHAnsi" w:hAnsiTheme="majorHAnsi"/>
        </w:rPr>
        <w:t>……………………</w:t>
      </w:r>
    </w:p>
    <w:p w:rsidR="00006458" w:rsidRPr="00497513" w:rsidRDefault="009329B3" w:rsidP="004405F5">
      <w:pPr>
        <w:spacing w:before="240" w:after="60" w:line="240" w:lineRule="auto"/>
        <w:ind w:left="425"/>
        <w:rPr>
          <w:rFonts w:asciiTheme="majorHAnsi" w:hAnsiTheme="majorHAnsi"/>
        </w:rPr>
      </w:pPr>
      <w:r w:rsidRPr="00497513">
        <w:rPr>
          <w:rFonts w:asciiTheme="majorHAnsi" w:hAnsiTheme="majorHAnsi"/>
        </w:rPr>
        <w:t>- na urlopie macierzyńskim/</w:t>
      </w:r>
      <w:proofErr w:type="gramStart"/>
      <w:r w:rsidRPr="00497513">
        <w:rPr>
          <w:rFonts w:asciiTheme="majorHAnsi" w:hAnsiTheme="majorHAnsi"/>
        </w:rPr>
        <w:t>rodzicielskim  TAK</w:t>
      </w:r>
      <w:proofErr w:type="gramEnd"/>
      <w:r w:rsidRPr="00497513">
        <w:rPr>
          <w:rFonts w:asciiTheme="majorHAnsi" w:hAnsiTheme="majorHAnsi"/>
        </w:rPr>
        <w:t>/NIE*</w:t>
      </w:r>
    </w:p>
    <w:p w:rsidR="009329B3" w:rsidRPr="00497513" w:rsidRDefault="009329B3" w:rsidP="009329B3">
      <w:pPr>
        <w:spacing w:after="60" w:line="240" w:lineRule="auto"/>
        <w:ind w:left="425"/>
        <w:rPr>
          <w:rFonts w:asciiTheme="majorHAnsi" w:hAnsiTheme="majorHAnsi"/>
        </w:rPr>
      </w:pPr>
      <w:r w:rsidRPr="00497513">
        <w:rPr>
          <w:rFonts w:asciiTheme="majorHAnsi" w:hAnsiTheme="majorHAnsi"/>
        </w:rPr>
        <w:t xml:space="preserve"> </w:t>
      </w:r>
      <w:proofErr w:type="gramStart"/>
      <w:r w:rsidRPr="00497513">
        <w:rPr>
          <w:rFonts w:asciiTheme="majorHAnsi" w:hAnsiTheme="majorHAnsi"/>
        </w:rPr>
        <w:t>(jeśli</w:t>
      </w:r>
      <w:proofErr w:type="gramEnd"/>
      <w:r w:rsidRPr="00497513">
        <w:rPr>
          <w:rFonts w:asciiTheme="majorHAnsi" w:hAnsiTheme="majorHAnsi"/>
        </w:rPr>
        <w:t xml:space="preserve"> „tak” proszę podać okres)…………………………………</w:t>
      </w:r>
      <w:r w:rsidR="00006458" w:rsidRPr="00497513">
        <w:rPr>
          <w:rFonts w:asciiTheme="majorHAnsi" w:hAnsiTheme="majorHAnsi"/>
        </w:rPr>
        <w:t>…………………………………………….</w:t>
      </w:r>
      <w:r w:rsidRPr="00497513">
        <w:rPr>
          <w:rFonts w:asciiTheme="majorHAnsi" w:hAnsiTheme="majorHAnsi"/>
        </w:rPr>
        <w:t>…………</w:t>
      </w:r>
    </w:p>
    <w:p w:rsidR="00006458"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rPr>
        <w:t>Jestem uczniem/studentem i nie ukończyłem/</w:t>
      </w:r>
      <w:proofErr w:type="spellStart"/>
      <w:r w:rsidRPr="00497513">
        <w:rPr>
          <w:rFonts w:asciiTheme="majorHAnsi" w:hAnsiTheme="majorHAnsi"/>
        </w:rPr>
        <w:t>am</w:t>
      </w:r>
      <w:proofErr w:type="spellEnd"/>
      <w:r w:rsidRPr="00497513">
        <w:rPr>
          <w:rFonts w:asciiTheme="majorHAnsi" w:hAnsiTheme="majorHAnsi"/>
        </w:rPr>
        <w:t xml:space="preserve"> 26 </w:t>
      </w:r>
      <w:proofErr w:type="gramStart"/>
      <w:r w:rsidRPr="00497513">
        <w:rPr>
          <w:rFonts w:asciiTheme="majorHAnsi" w:hAnsiTheme="majorHAnsi"/>
        </w:rPr>
        <w:t>lat  TAK</w:t>
      </w:r>
      <w:proofErr w:type="gramEnd"/>
      <w:r w:rsidRPr="00497513">
        <w:rPr>
          <w:rFonts w:asciiTheme="majorHAnsi" w:hAnsiTheme="majorHAnsi"/>
        </w:rPr>
        <w:t>/NIE*</w:t>
      </w:r>
    </w:p>
    <w:p w:rsidR="009329B3" w:rsidRPr="00497513" w:rsidRDefault="009329B3" w:rsidP="00006458">
      <w:pPr>
        <w:suppressAutoHyphens w:val="0"/>
        <w:spacing w:after="0" w:line="240" w:lineRule="auto"/>
        <w:ind w:left="426"/>
        <w:rPr>
          <w:rFonts w:asciiTheme="majorHAnsi" w:hAnsiTheme="majorHAnsi"/>
        </w:rPr>
      </w:pPr>
      <w:r w:rsidRPr="00497513">
        <w:rPr>
          <w:rFonts w:asciiTheme="majorHAnsi" w:hAnsiTheme="majorHAnsi"/>
        </w:rPr>
        <w:t xml:space="preserve"> </w:t>
      </w:r>
      <w:proofErr w:type="gramStart"/>
      <w:r w:rsidRPr="00497513">
        <w:rPr>
          <w:rFonts w:asciiTheme="majorHAnsi" w:hAnsiTheme="majorHAnsi"/>
        </w:rPr>
        <w:t>(jeśli</w:t>
      </w:r>
      <w:proofErr w:type="gramEnd"/>
      <w:r w:rsidRPr="00497513">
        <w:rPr>
          <w:rFonts w:asciiTheme="majorHAnsi" w:hAnsiTheme="majorHAnsi"/>
        </w:rPr>
        <w:t xml:space="preserve"> „tak” proszę dostarczyć zaświadczenie z uczelni).…</w:t>
      </w:r>
      <w:r w:rsidR="00006458" w:rsidRPr="00497513">
        <w:rPr>
          <w:rFonts w:asciiTheme="majorHAnsi" w:hAnsiTheme="majorHAnsi"/>
        </w:rPr>
        <w:t>…………………………………………………………..</w:t>
      </w:r>
      <w:r w:rsidRPr="00497513">
        <w:rPr>
          <w:rFonts w:asciiTheme="majorHAnsi" w:hAnsiTheme="majorHAnsi"/>
        </w:rPr>
        <w:t>.</w:t>
      </w:r>
    </w:p>
    <w:p w:rsidR="009329B3"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rPr>
        <w:t>Jestem osobą bezrobotną TAK/NIE*</w:t>
      </w:r>
    </w:p>
    <w:p w:rsidR="009329B3"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rPr>
        <w:t>Jestem emerytem TAK/NIE* ……………………………………</w:t>
      </w:r>
    </w:p>
    <w:p w:rsidR="009329B3"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rPr>
        <w:t>Jestem rencistą TAK/NIE* ………………………………………</w:t>
      </w:r>
    </w:p>
    <w:p w:rsidR="009329B3" w:rsidRPr="00497513" w:rsidRDefault="009329B3" w:rsidP="00D9043C">
      <w:pPr>
        <w:numPr>
          <w:ilvl w:val="0"/>
          <w:numId w:val="39"/>
        </w:numPr>
        <w:suppressAutoHyphens w:val="0"/>
        <w:spacing w:after="0" w:line="240" w:lineRule="auto"/>
        <w:ind w:left="426" w:hanging="426"/>
        <w:rPr>
          <w:rFonts w:asciiTheme="majorHAnsi" w:hAnsiTheme="majorHAnsi"/>
        </w:rPr>
      </w:pPr>
      <w:r w:rsidRPr="00497513">
        <w:rPr>
          <w:rFonts w:asciiTheme="majorHAnsi" w:hAnsiTheme="majorHAnsi"/>
        </w:rPr>
        <w:t>Posiadam orzeczenie o stopniu niepełnosprawności TAK/NIE*</w:t>
      </w:r>
    </w:p>
    <w:p w:rsidR="009329B3" w:rsidRPr="00497513" w:rsidRDefault="009329B3" w:rsidP="009329B3">
      <w:pPr>
        <w:ind w:left="426"/>
        <w:rPr>
          <w:rFonts w:asciiTheme="majorHAnsi" w:hAnsiTheme="majorHAnsi"/>
        </w:rPr>
      </w:pPr>
      <w:r w:rsidRPr="00497513">
        <w:rPr>
          <w:rFonts w:asciiTheme="majorHAnsi" w:hAnsiTheme="majorHAnsi"/>
        </w:rPr>
        <w:t xml:space="preserve">Jeśli odpowiedź brzmi </w:t>
      </w:r>
      <w:proofErr w:type="gramStart"/>
      <w:r w:rsidRPr="00497513">
        <w:rPr>
          <w:rFonts w:asciiTheme="majorHAnsi" w:hAnsiTheme="majorHAnsi"/>
        </w:rPr>
        <w:t xml:space="preserve">TAK , </w:t>
      </w:r>
      <w:proofErr w:type="gramEnd"/>
      <w:r w:rsidRPr="00497513">
        <w:rPr>
          <w:rFonts w:asciiTheme="majorHAnsi" w:hAnsiTheme="majorHAnsi"/>
        </w:rPr>
        <w:t>określić orzeczony stopień niepełnosprawności……………………………………………………</w:t>
      </w:r>
    </w:p>
    <w:p w:rsidR="009329B3" w:rsidRPr="00497513" w:rsidRDefault="009329B3" w:rsidP="009329B3">
      <w:pPr>
        <w:tabs>
          <w:tab w:val="left" w:pos="900"/>
        </w:tabs>
        <w:rPr>
          <w:rFonts w:asciiTheme="majorHAnsi" w:eastAsia="Times New Roman" w:hAnsiTheme="majorHAnsi"/>
          <w:lang w:eastAsia="pl-PL"/>
        </w:rPr>
      </w:pPr>
      <w:r w:rsidRPr="00497513">
        <w:rPr>
          <w:rFonts w:asciiTheme="majorHAnsi" w:eastAsia="Times New Roman" w:hAnsiTheme="majorHAnsi"/>
          <w:lang w:eastAsia="pl-PL"/>
        </w:rPr>
        <w:t xml:space="preserve">Dodatkowe informacje </w:t>
      </w:r>
      <w:proofErr w:type="gramStart"/>
      <w:r w:rsidRPr="00497513">
        <w:rPr>
          <w:rFonts w:asciiTheme="majorHAnsi" w:eastAsia="Times New Roman" w:hAnsiTheme="majorHAnsi"/>
          <w:lang w:eastAsia="pl-PL"/>
        </w:rPr>
        <w:t>nie zawarte</w:t>
      </w:r>
      <w:proofErr w:type="gramEnd"/>
      <w:r w:rsidRPr="00497513">
        <w:rPr>
          <w:rFonts w:asciiTheme="majorHAnsi" w:eastAsia="Times New Roman" w:hAnsiTheme="majorHAnsi"/>
          <w:lang w:eastAsia="pl-PL"/>
        </w:rPr>
        <w:t xml:space="preserve"> w ww. informacjach: …………………………………………………………………</w:t>
      </w:r>
      <w:r w:rsidR="00006458" w:rsidRPr="00497513">
        <w:rPr>
          <w:rFonts w:asciiTheme="majorHAnsi" w:eastAsia="Times New Roman" w:hAnsiTheme="majorHAnsi"/>
          <w:lang w:eastAsia="pl-PL"/>
        </w:rPr>
        <w:t>…………………………………………………………………………</w:t>
      </w:r>
    </w:p>
    <w:p w:rsidR="009329B3" w:rsidRPr="00497513" w:rsidRDefault="009329B3" w:rsidP="009329B3">
      <w:pPr>
        <w:spacing w:after="60" w:line="240" w:lineRule="auto"/>
        <w:ind w:left="284"/>
        <w:jc w:val="both"/>
        <w:rPr>
          <w:rFonts w:asciiTheme="majorHAnsi" w:hAnsiTheme="majorHAnsi"/>
        </w:rPr>
      </w:pPr>
      <w:r w:rsidRPr="00497513">
        <w:rPr>
          <w:rFonts w:asciiTheme="majorHAnsi" w:hAnsiTheme="majorHAnsi"/>
        </w:rPr>
        <w:t>Przyjmuję do wiadomości, że</w:t>
      </w:r>
      <w:r w:rsidRPr="00497513">
        <w:rPr>
          <w:rFonts w:asciiTheme="majorHAnsi" w:hAnsiTheme="majorHAnsi"/>
          <w:b/>
        </w:rPr>
        <w:t>:</w:t>
      </w:r>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proofErr w:type="gramStart"/>
      <w:r w:rsidRPr="00497513">
        <w:rPr>
          <w:rFonts w:asciiTheme="majorHAnsi" w:hAnsiTheme="majorHAnsi"/>
        </w:rPr>
        <w:t>administratorem</w:t>
      </w:r>
      <w:proofErr w:type="gramEnd"/>
      <w:r w:rsidRPr="00497513">
        <w:rPr>
          <w:rFonts w:asciiTheme="majorHAnsi" w:hAnsiTheme="majorHAnsi"/>
        </w:rPr>
        <w:t xml:space="preserve"> moich danych osobowych jest Zakład Doskonalenia Zawodowego w Kielcach z siedzibą: 25-950 Kielce, ul. Paderewskiego 55,</w:t>
      </w:r>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proofErr w:type="gramStart"/>
      <w:r w:rsidRPr="00497513">
        <w:rPr>
          <w:rFonts w:asciiTheme="majorHAnsi" w:hAnsiTheme="majorHAnsi"/>
        </w:rPr>
        <w:t>kontakt</w:t>
      </w:r>
      <w:proofErr w:type="gramEnd"/>
      <w:r w:rsidRPr="00497513">
        <w:rPr>
          <w:rFonts w:asciiTheme="majorHAnsi" w:hAnsiTheme="majorHAnsi"/>
        </w:rPr>
        <w:t xml:space="preserve"> z Inspektorem Ochrony Danych możliwy jest pod adresem: </w:t>
      </w:r>
      <w:hyperlink r:id="rId14" w:history="1">
        <w:r w:rsidRPr="00497513">
          <w:rPr>
            <w:rFonts w:asciiTheme="majorHAnsi" w:hAnsiTheme="majorHAnsi"/>
            <w:color w:val="0000FF"/>
            <w:u w:val="single"/>
          </w:rPr>
          <w:t>iod@zdz.kielce.pl</w:t>
        </w:r>
      </w:hyperlink>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r w:rsidRPr="00497513">
        <w:rPr>
          <w:rFonts w:asciiTheme="majorHAnsi" w:hAnsiTheme="majorHAnsi"/>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497513">
        <w:rPr>
          <w:rFonts w:asciiTheme="majorHAnsi" w:hAnsiTheme="majorHAnsi"/>
        </w:rPr>
        <w:t>r. ,</w:t>
      </w:r>
      <w:proofErr w:type="gramEnd"/>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proofErr w:type="gramStart"/>
      <w:r w:rsidRPr="00497513">
        <w:rPr>
          <w:rFonts w:asciiTheme="majorHAnsi" w:hAnsiTheme="majorHAnsi"/>
        </w:rPr>
        <w:t>moje</w:t>
      </w:r>
      <w:proofErr w:type="gramEnd"/>
      <w:r w:rsidRPr="00497513">
        <w:rPr>
          <w:rFonts w:asciiTheme="majorHAnsi" w:hAnsiTheme="majorHAnsi"/>
        </w:rPr>
        <w:t xml:space="preserve"> dane osobowe mogą być przekazywane innym organom i podmiotom wyłącznie na podstawie obowiązujących przepisów prawa, </w:t>
      </w:r>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proofErr w:type="gramStart"/>
      <w:r w:rsidRPr="00497513">
        <w:rPr>
          <w:rFonts w:asciiTheme="majorHAnsi" w:hAnsiTheme="majorHAnsi"/>
        </w:rPr>
        <w:t>moje</w:t>
      </w:r>
      <w:proofErr w:type="gramEnd"/>
      <w:r w:rsidRPr="00497513">
        <w:rPr>
          <w:rFonts w:asciiTheme="majorHAnsi" w:hAnsiTheme="majorHAnsi"/>
        </w:rPr>
        <w:t xml:space="preserve"> dane osobowe przechowywane będą przez okres 15 lat po ustaniu umowy,</w:t>
      </w:r>
    </w:p>
    <w:p w:rsidR="009329B3" w:rsidRPr="00497513" w:rsidRDefault="009329B3" w:rsidP="00D9043C">
      <w:pPr>
        <w:numPr>
          <w:ilvl w:val="0"/>
          <w:numId w:val="40"/>
        </w:numPr>
        <w:tabs>
          <w:tab w:val="num" w:pos="284"/>
        </w:tabs>
        <w:suppressAutoHyphens w:val="0"/>
        <w:spacing w:after="60" w:line="240" w:lineRule="auto"/>
        <w:ind w:left="284" w:hanging="284"/>
        <w:jc w:val="both"/>
        <w:rPr>
          <w:rFonts w:asciiTheme="majorHAnsi" w:hAnsiTheme="majorHAnsi"/>
        </w:rPr>
      </w:pPr>
      <w:r w:rsidRPr="00497513">
        <w:rPr>
          <w:rFonts w:asciiTheme="majorHAnsi" w:hAnsiTheme="majorHAnsi"/>
        </w:rPr>
        <w:t xml:space="preserve">przysługuje mi prawo dostępu do treści moich </w:t>
      </w:r>
      <w:proofErr w:type="gramStart"/>
      <w:r w:rsidRPr="00497513">
        <w:rPr>
          <w:rFonts w:asciiTheme="majorHAnsi" w:hAnsiTheme="majorHAnsi"/>
        </w:rPr>
        <w:t>danych,  ich</w:t>
      </w:r>
      <w:proofErr w:type="gramEnd"/>
      <w:r w:rsidRPr="00497513">
        <w:rPr>
          <w:rFonts w:asciiTheme="majorHAnsi" w:hAnsiTheme="majorHAnsi"/>
        </w:rPr>
        <w:t xml:space="preserve"> sprostowania, usunięcia lub ograniczenia przetwarzania,</w:t>
      </w:r>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proofErr w:type="gramStart"/>
      <w:r w:rsidRPr="00497513">
        <w:rPr>
          <w:rFonts w:asciiTheme="majorHAnsi" w:hAnsiTheme="majorHAnsi"/>
        </w:rPr>
        <w:t>przysługuje</w:t>
      </w:r>
      <w:proofErr w:type="gramEnd"/>
      <w:r w:rsidRPr="00497513">
        <w:rPr>
          <w:rFonts w:asciiTheme="majorHAnsi" w:hAnsiTheme="majorHAnsi"/>
        </w:rPr>
        <w:t xml:space="preserve"> mi prawo wniesienia skargi do organu nadzorczego, gdy przetwarzanie danych osobowych mnie dotyczących naruszyłoby przepisy ogólnego rozporządzenia o ochronie danych osobowych z dnia 27 kwietnia 2016 roku.,</w:t>
      </w:r>
    </w:p>
    <w:p w:rsidR="009329B3" w:rsidRPr="00497513" w:rsidRDefault="009329B3" w:rsidP="00D9043C">
      <w:pPr>
        <w:numPr>
          <w:ilvl w:val="0"/>
          <w:numId w:val="40"/>
        </w:numPr>
        <w:tabs>
          <w:tab w:val="num" w:pos="142"/>
        </w:tabs>
        <w:suppressAutoHyphens w:val="0"/>
        <w:spacing w:after="60" w:line="240" w:lineRule="auto"/>
        <w:ind w:left="284" w:hanging="284"/>
        <w:jc w:val="both"/>
        <w:rPr>
          <w:rFonts w:asciiTheme="majorHAnsi" w:hAnsiTheme="majorHAnsi"/>
        </w:rPr>
      </w:pPr>
      <w:proofErr w:type="gramStart"/>
      <w:r w:rsidRPr="00497513">
        <w:rPr>
          <w:rFonts w:asciiTheme="majorHAnsi" w:hAnsiTheme="majorHAnsi"/>
        </w:rPr>
        <w:lastRenderedPageBreak/>
        <w:t>podanie</w:t>
      </w:r>
      <w:proofErr w:type="gramEnd"/>
      <w:r w:rsidRPr="00497513">
        <w:rPr>
          <w:rFonts w:asciiTheme="majorHAnsi" w:hAnsiTheme="majorHAnsi"/>
        </w:rPr>
        <w:t xml:space="preserve"> danych osobowych jest dobrowolne jednakże odmowa podania danych skutkuje odmową zawarcia umowy,</w:t>
      </w:r>
    </w:p>
    <w:p w:rsidR="009329B3" w:rsidRPr="00497513" w:rsidRDefault="009329B3" w:rsidP="009329B3">
      <w:pPr>
        <w:spacing w:after="60" w:line="240" w:lineRule="auto"/>
        <w:ind w:left="284"/>
        <w:jc w:val="both"/>
        <w:rPr>
          <w:rFonts w:asciiTheme="majorHAnsi" w:hAnsiTheme="majorHAnsi"/>
          <w:strike/>
        </w:rPr>
      </w:pPr>
    </w:p>
    <w:p w:rsidR="009329B3" w:rsidRPr="00497513" w:rsidRDefault="009329B3" w:rsidP="009329B3">
      <w:pPr>
        <w:spacing w:after="60" w:line="240" w:lineRule="auto"/>
        <w:ind w:left="284"/>
        <w:jc w:val="both"/>
        <w:rPr>
          <w:rFonts w:asciiTheme="majorHAnsi" w:hAnsiTheme="majorHAnsi"/>
        </w:rPr>
      </w:pPr>
      <w:r w:rsidRPr="00497513">
        <w:rPr>
          <w:rFonts w:asciiTheme="majorHAnsi" w:hAnsiTheme="majorHAnsi"/>
        </w:rPr>
        <w:t xml:space="preserve">Zobowiązuję się do zachowania w tajemnicy danych osobowych osób, z którymi zapoznałem się przy wykonywaniu umowy. </w:t>
      </w:r>
    </w:p>
    <w:p w:rsidR="009329B3" w:rsidRPr="00497513" w:rsidRDefault="009329B3" w:rsidP="009329B3">
      <w:pPr>
        <w:tabs>
          <w:tab w:val="left" w:pos="900"/>
        </w:tabs>
        <w:jc w:val="both"/>
        <w:rPr>
          <w:rFonts w:asciiTheme="majorHAnsi" w:eastAsia="Times New Roman" w:hAnsiTheme="majorHAnsi"/>
          <w:b/>
          <w:lang w:eastAsia="pl-PL"/>
        </w:rPr>
      </w:pPr>
      <w:r w:rsidRPr="00497513">
        <w:rPr>
          <w:rFonts w:asciiTheme="majorHAnsi" w:eastAsia="Times New Roman" w:hAnsiTheme="majorHAnsi"/>
          <w:b/>
          <w:lang w:eastAsia="pl-PL"/>
        </w:rPr>
        <w:t>Prawidłowość powyższych danych stwierdzam własnoręcznym podpisem. Zobowiązuję się do niezwłocznego informowania ZDZ w Kielcach o wszelkich zmianach danych zawartych w niniejszym oświadczeniu.</w:t>
      </w:r>
    </w:p>
    <w:p w:rsidR="009329B3" w:rsidRPr="00497513" w:rsidRDefault="009329B3" w:rsidP="009329B3">
      <w:pPr>
        <w:rPr>
          <w:rFonts w:asciiTheme="majorHAnsi" w:hAnsiTheme="majorHAnsi"/>
        </w:rPr>
      </w:pPr>
      <w:r w:rsidRPr="00497513">
        <w:rPr>
          <w:rFonts w:asciiTheme="majorHAnsi" w:hAnsiTheme="majorHAnsi"/>
        </w:rPr>
        <w:t xml:space="preserve">Miejscowość..............................................., </w:t>
      </w:r>
      <w:proofErr w:type="gramStart"/>
      <w:r w:rsidRPr="00497513">
        <w:rPr>
          <w:rFonts w:asciiTheme="majorHAnsi" w:hAnsiTheme="majorHAnsi"/>
        </w:rPr>
        <w:t>dnia ............................</w:t>
      </w:r>
      <w:proofErr w:type="gramEnd"/>
    </w:p>
    <w:p w:rsidR="009329B3" w:rsidRPr="00497513" w:rsidRDefault="009329B3" w:rsidP="009329B3">
      <w:pPr>
        <w:spacing w:after="0" w:line="240" w:lineRule="auto"/>
        <w:ind w:left="5528"/>
        <w:jc w:val="center"/>
        <w:rPr>
          <w:rFonts w:asciiTheme="majorHAnsi" w:hAnsiTheme="majorHAnsi"/>
        </w:rPr>
      </w:pPr>
      <w:r w:rsidRPr="00497513">
        <w:rPr>
          <w:rFonts w:asciiTheme="majorHAnsi" w:hAnsiTheme="majorHAnsi"/>
        </w:rPr>
        <w:t>.........................................................................</w:t>
      </w:r>
    </w:p>
    <w:p w:rsidR="009329B3" w:rsidRPr="00497513" w:rsidRDefault="009329B3" w:rsidP="00006458">
      <w:pPr>
        <w:spacing w:after="0" w:line="240" w:lineRule="auto"/>
        <w:ind w:left="5528"/>
        <w:jc w:val="center"/>
        <w:rPr>
          <w:rFonts w:asciiTheme="majorHAnsi" w:hAnsiTheme="majorHAnsi"/>
        </w:rPr>
      </w:pPr>
      <w:proofErr w:type="gramStart"/>
      <w:r w:rsidRPr="00497513">
        <w:rPr>
          <w:rFonts w:asciiTheme="majorHAnsi" w:hAnsiTheme="majorHAnsi"/>
        </w:rPr>
        <w:t>czytelny</w:t>
      </w:r>
      <w:proofErr w:type="gramEnd"/>
      <w:r w:rsidRPr="00497513">
        <w:rPr>
          <w:rFonts w:asciiTheme="majorHAnsi" w:hAnsiTheme="majorHAnsi"/>
        </w:rPr>
        <w:t xml:space="preserve"> podpis wypełniającego oświadczenie</w:t>
      </w:r>
    </w:p>
    <w:p w:rsidR="009329B3" w:rsidRPr="00497513" w:rsidRDefault="009329B3" w:rsidP="009329B3">
      <w:pPr>
        <w:rPr>
          <w:rFonts w:asciiTheme="majorHAnsi" w:hAnsiTheme="majorHAnsi"/>
          <w:b/>
          <w:u w:val="single"/>
        </w:rPr>
      </w:pPr>
      <w:r w:rsidRPr="00497513">
        <w:rPr>
          <w:rFonts w:asciiTheme="majorHAnsi" w:hAnsiTheme="majorHAnsi"/>
          <w:b/>
          <w:u w:val="single"/>
        </w:rPr>
        <w:t>POUCZENIE</w:t>
      </w:r>
    </w:p>
    <w:p w:rsidR="009329B3" w:rsidRPr="00497513" w:rsidRDefault="009329B3" w:rsidP="009329B3">
      <w:pPr>
        <w:jc w:val="both"/>
        <w:rPr>
          <w:rFonts w:asciiTheme="majorHAnsi" w:hAnsiTheme="majorHAnsi"/>
          <w:b/>
        </w:rPr>
      </w:pPr>
      <w:r w:rsidRPr="00497513">
        <w:rPr>
          <w:rFonts w:asciiTheme="majorHAnsi" w:hAnsiTheme="majorHAnsi"/>
          <w:b/>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9329B3" w:rsidRPr="00497513" w:rsidRDefault="009329B3" w:rsidP="009329B3">
      <w:pPr>
        <w:rPr>
          <w:rFonts w:asciiTheme="majorHAnsi" w:hAnsiTheme="majorHAnsi"/>
        </w:rPr>
      </w:pPr>
    </w:p>
    <w:p w:rsidR="009329B3" w:rsidRPr="00497513" w:rsidRDefault="009329B3" w:rsidP="009329B3">
      <w:pPr>
        <w:rPr>
          <w:rFonts w:asciiTheme="majorHAnsi" w:hAnsiTheme="majorHAnsi"/>
        </w:rPr>
      </w:pPr>
      <w:r w:rsidRPr="00497513">
        <w:rPr>
          <w:rFonts w:asciiTheme="majorHAnsi" w:hAnsiTheme="majorHAnsi"/>
        </w:rPr>
        <w:t xml:space="preserve">Miejscowość..............................................., </w:t>
      </w:r>
      <w:proofErr w:type="gramStart"/>
      <w:r w:rsidRPr="00497513">
        <w:rPr>
          <w:rFonts w:asciiTheme="majorHAnsi" w:hAnsiTheme="majorHAnsi"/>
        </w:rPr>
        <w:t>dnia ............................</w:t>
      </w:r>
      <w:proofErr w:type="gramEnd"/>
    </w:p>
    <w:p w:rsidR="009329B3" w:rsidRPr="00497513" w:rsidRDefault="009329B3" w:rsidP="009329B3">
      <w:pPr>
        <w:rPr>
          <w:rFonts w:asciiTheme="majorHAnsi" w:hAnsiTheme="majorHAnsi"/>
        </w:rPr>
      </w:pPr>
    </w:p>
    <w:p w:rsidR="009329B3" w:rsidRPr="00497513" w:rsidRDefault="009329B3" w:rsidP="009329B3">
      <w:pPr>
        <w:spacing w:after="0" w:line="240" w:lineRule="auto"/>
        <w:ind w:left="5670"/>
        <w:jc w:val="center"/>
        <w:rPr>
          <w:rFonts w:asciiTheme="majorHAnsi" w:hAnsiTheme="majorHAnsi"/>
        </w:rPr>
      </w:pPr>
      <w:r w:rsidRPr="00497513">
        <w:rPr>
          <w:rFonts w:asciiTheme="majorHAnsi" w:hAnsiTheme="majorHAnsi"/>
        </w:rPr>
        <w:t>..........................................................................</w:t>
      </w:r>
    </w:p>
    <w:p w:rsidR="009329B3" w:rsidRPr="00497513" w:rsidRDefault="009329B3" w:rsidP="00006458">
      <w:pPr>
        <w:ind w:left="5387"/>
        <w:jc w:val="center"/>
        <w:rPr>
          <w:rFonts w:asciiTheme="majorHAnsi" w:hAnsiTheme="majorHAnsi"/>
        </w:rPr>
      </w:pPr>
      <w:proofErr w:type="gramStart"/>
      <w:r w:rsidRPr="00497513">
        <w:rPr>
          <w:rFonts w:asciiTheme="majorHAnsi" w:hAnsiTheme="majorHAnsi"/>
        </w:rPr>
        <w:t>czytelny</w:t>
      </w:r>
      <w:proofErr w:type="gramEnd"/>
      <w:r w:rsidRPr="00497513">
        <w:rPr>
          <w:rFonts w:asciiTheme="majorHAnsi" w:hAnsiTheme="majorHAnsi"/>
        </w:rPr>
        <w:t xml:space="preserve"> podpis wypełniającego oświadczenie</w:t>
      </w:r>
    </w:p>
    <w:p w:rsidR="009329B3" w:rsidRPr="00497513" w:rsidRDefault="009329B3" w:rsidP="009329B3">
      <w:pPr>
        <w:rPr>
          <w:rFonts w:asciiTheme="majorHAnsi" w:hAnsiTheme="majorHAnsi"/>
        </w:rPr>
      </w:pPr>
    </w:p>
    <w:p w:rsidR="009329B3" w:rsidRPr="00497513" w:rsidRDefault="009329B3" w:rsidP="009329B3">
      <w:pPr>
        <w:jc w:val="both"/>
        <w:rPr>
          <w:rFonts w:asciiTheme="majorHAnsi" w:hAnsiTheme="majorHAnsi"/>
        </w:rPr>
      </w:pPr>
      <w:r w:rsidRPr="00497513">
        <w:rPr>
          <w:rFonts w:asciiTheme="majorHAnsi" w:hAnsiTheme="majorHAnsi"/>
        </w:rPr>
        <w:t>Powyższe Oświadczenie zostało sprawdzone pod względem kompletności uzupełnionych informacji o danych identyfikacyjnych oraz zatrudnieniu zleceniobiorcy</w:t>
      </w:r>
    </w:p>
    <w:p w:rsidR="009329B3" w:rsidRPr="00497513" w:rsidRDefault="009329B3" w:rsidP="00006458">
      <w:pPr>
        <w:spacing w:after="0" w:line="240" w:lineRule="auto"/>
        <w:ind w:left="5664"/>
        <w:jc w:val="center"/>
        <w:rPr>
          <w:rFonts w:asciiTheme="majorHAnsi" w:hAnsiTheme="majorHAnsi"/>
        </w:rPr>
      </w:pPr>
      <w:r w:rsidRPr="00497513">
        <w:rPr>
          <w:rFonts w:asciiTheme="majorHAnsi" w:hAnsiTheme="majorHAnsi"/>
        </w:rPr>
        <w:t xml:space="preserve">                                                                                                                              .......................................................................</w:t>
      </w:r>
    </w:p>
    <w:p w:rsidR="009329B3" w:rsidRPr="00497513" w:rsidRDefault="009329B3" w:rsidP="009329B3">
      <w:pPr>
        <w:spacing w:after="0" w:line="240" w:lineRule="auto"/>
        <w:ind w:left="5664"/>
        <w:jc w:val="center"/>
        <w:rPr>
          <w:rFonts w:asciiTheme="majorHAnsi" w:hAnsiTheme="majorHAnsi"/>
        </w:rPr>
      </w:pPr>
      <w:proofErr w:type="gramStart"/>
      <w:r w:rsidRPr="00497513">
        <w:rPr>
          <w:rFonts w:asciiTheme="majorHAnsi" w:hAnsiTheme="majorHAnsi"/>
        </w:rPr>
        <w:t>czytelny</w:t>
      </w:r>
      <w:proofErr w:type="gramEnd"/>
      <w:r w:rsidRPr="00497513">
        <w:rPr>
          <w:rFonts w:asciiTheme="majorHAnsi" w:hAnsiTheme="majorHAnsi"/>
        </w:rPr>
        <w:t xml:space="preserve"> podpis pracownika jednostki organizacyjnej, szkoły, przedszkola, przyjmującego oświadczenie  </w:t>
      </w:r>
    </w:p>
    <w:p w:rsidR="009329B3" w:rsidRDefault="009329B3" w:rsidP="009329B3">
      <w:pPr>
        <w:rPr>
          <w:rFonts w:asciiTheme="majorHAnsi" w:hAnsiTheme="majorHAnsi"/>
        </w:rPr>
      </w:pPr>
    </w:p>
    <w:p w:rsidR="009A14C4" w:rsidRDefault="009A14C4" w:rsidP="009329B3">
      <w:pPr>
        <w:rPr>
          <w:rFonts w:asciiTheme="majorHAnsi" w:hAnsiTheme="majorHAnsi"/>
        </w:rPr>
      </w:pPr>
    </w:p>
    <w:p w:rsidR="009A14C4" w:rsidRDefault="009A14C4" w:rsidP="009329B3">
      <w:pPr>
        <w:rPr>
          <w:rFonts w:asciiTheme="majorHAnsi" w:hAnsiTheme="majorHAnsi"/>
        </w:rPr>
      </w:pPr>
    </w:p>
    <w:p w:rsidR="009A14C4" w:rsidRDefault="009A14C4" w:rsidP="009329B3">
      <w:pPr>
        <w:rPr>
          <w:rFonts w:asciiTheme="majorHAnsi" w:hAnsiTheme="majorHAnsi"/>
        </w:rPr>
      </w:pPr>
    </w:p>
    <w:p w:rsidR="009A14C4" w:rsidRPr="00497513" w:rsidRDefault="009A14C4" w:rsidP="009329B3">
      <w:pPr>
        <w:rPr>
          <w:rFonts w:asciiTheme="majorHAnsi" w:hAnsiTheme="majorHAnsi"/>
        </w:rPr>
      </w:pPr>
    </w:p>
    <w:p w:rsidR="009A14C4" w:rsidRPr="009A14C4" w:rsidRDefault="009329B3" w:rsidP="009329B3">
      <w:pPr>
        <w:rPr>
          <w:rFonts w:asciiTheme="majorHAnsi" w:hAnsiTheme="majorHAnsi"/>
          <w:u w:val="single"/>
        </w:rPr>
      </w:pPr>
      <w:r w:rsidRPr="00497513">
        <w:rPr>
          <w:rFonts w:asciiTheme="majorHAnsi" w:hAnsiTheme="majorHAnsi"/>
          <w:u w:val="single"/>
        </w:rPr>
        <w:lastRenderedPageBreak/>
        <w:t>Dodat</w:t>
      </w:r>
      <w:r w:rsidR="009A14C4">
        <w:rPr>
          <w:rFonts w:asciiTheme="majorHAnsi" w:hAnsiTheme="majorHAnsi"/>
          <w:u w:val="single"/>
        </w:rPr>
        <w:t>kowe oświadczenie – dobrowolne:</w:t>
      </w:r>
    </w:p>
    <w:p w:rsidR="009329B3" w:rsidRPr="00497513" w:rsidRDefault="009329B3" w:rsidP="00006458">
      <w:pPr>
        <w:jc w:val="center"/>
        <w:rPr>
          <w:rFonts w:asciiTheme="majorHAnsi" w:hAnsiTheme="majorHAnsi"/>
          <w:b/>
          <w:i/>
        </w:rPr>
      </w:pPr>
      <w:r w:rsidRPr="00497513">
        <w:rPr>
          <w:rFonts w:asciiTheme="majorHAnsi" w:hAnsiTheme="majorHAnsi"/>
          <w:b/>
          <w:i/>
        </w:rPr>
        <w:t>Oświadczenie</w:t>
      </w:r>
    </w:p>
    <w:p w:rsidR="009329B3" w:rsidRPr="00497513" w:rsidRDefault="009329B3" w:rsidP="009329B3">
      <w:pPr>
        <w:ind w:firstLine="709"/>
        <w:jc w:val="both"/>
        <w:rPr>
          <w:rFonts w:asciiTheme="majorHAnsi" w:hAnsiTheme="majorHAnsi"/>
        </w:rPr>
      </w:pPr>
      <w:r w:rsidRPr="00497513">
        <w:rPr>
          <w:rFonts w:asciiTheme="majorHAnsi" w:hAnsiTheme="majorHAnsi"/>
        </w:rPr>
        <w:t>W związku z zawartą z ZDZ Kielce umową zlecenie, która jest jedynym moim</w:t>
      </w:r>
      <w:r w:rsidR="00006458" w:rsidRPr="00497513">
        <w:rPr>
          <w:rFonts w:asciiTheme="majorHAnsi" w:hAnsiTheme="majorHAnsi"/>
        </w:rPr>
        <w:t xml:space="preserve"> źródłem dochodu i podleganiu z </w:t>
      </w:r>
      <w:r w:rsidRPr="00497513">
        <w:rPr>
          <w:rFonts w:asciiTheme="majorHAnsi" w:hAnsiTheme="majorHAnsi"/>
        </w:rPr>
        <w:t>tego tytułu obowiązkowym ubezpieczeniom emerytalnym i rentowym proszę o objęcie mnie dobrowolnym ubezpieczeniem chorobowym.</w:t>
      </w:r>
    </w:p>
    <w:p w:rsidR="009329B3" w:rsidRPr="00497513" w:rsidRDefault="009329B3" w:rsidP="009329B3">
      <w:pPr>
        <w:spacing w:line="360" w:lineRule="auto"/>
        <w:rPr>
          <w:rFonts w:asciiTheme="majorHAnsi" w:hAnsiTheme="majorHAnsi"/>
        </w:rPr>
      </w:pPr>
    </w:p>
    <w:p w:rsidR="009329B3" w:rsidRPr="00497513" w:rsidRDefault="009329B3" w:rsidP="009329B3">
      <w:pPr>
        <w:rPr>
          <w:rFonts w:asciiTheme="majorHAnsi" w:hAnsiTheme="majorHAnsi"/>
        </w:rPr>
      </w:pPr>
      <w:r w:rsidRPr="00497513">
        <w:rPr>
          <w:rFonts w:asciiTheme="majorHAnsi" w:hAnsiTheme="majorHAnsi"/>
        </w:rPr>
        <w:t xml:space="preserve">Miejscowość..............................................., </w:t>
      </w:r>
      <w:proofErr w:type="gramStart"/>
      <w:r w:rsidRPr="00497513">
        <w:rPr>
          <w:rFonts w:asciiTheme="majorHAnsi" w:hAnsiTheme="majorHAnsi"/>
        </w:rPr>
        <w:t>dnia ............................</w:t>
      </w:r>
      <w:proofErr w:type="gramEnd"/>
    </w:p>
    <w:p w:rsidR="009329B3" w:rsidRPr="00497513" w:rsidRDefault="009329B3" w:rsidP="009329B3">
      <w:pPr>
        <w:ind w:left="4394"/>
        <w:jc w:val="center"/>
        <w:rPr>
          <w:rFonts w:asciiTheme="majorHAnsi" w:hAnsiTheme="majorHAnsi"/>
        </w:rPr>
      </w:pPr>
    </w:p>
    <w:p w:rsidR="009329B3" w:rsidRPr="00497513" w:rsidRDefault="009329B3" w:rsidP="009329B3">
      <w:pPr>
        <w:spacing w:after="0" w:line="240" w:lineRule="auto"/>
        <w:ind w:left="4394"/>
        <w:jc w:val="center"/>
        <w:rPr>
          <w:rFonts w:asciiTheme="majorHAnsi" w:hAnsiTheme="majorHAnsi"/>
        </w:rPr>
      </w:pPr>
      <w:r w:rsidRPr="00497513">
        <w:rPr>
          <w:rFonts w:asciiTheme="majorHAnsi" w:hAnsiTheme="majorHAnsi"/>
        </w:rPr>
        <w:t>...............................................................................</w:t>
      </w:r>
    </w:p>
    <w:p w:rsidR="009329B3" w:rsidRPr="00497513" w:rsidRDefault="009329B3" w:rsidP="00072C22">
      <w:pPr>
        <w:pStyle w:val="Nagwek1"/>
        <w:numPr>
          <w:ilvl w:val="0"/>
          <w:numId w:val="0"/>
        </w:numPr>
        <w:spacing w:before="0"/>
        <w:ind w:left="4394" w:firstLine="569"/>
        <w:rPr>
          <w:rFonts w:asciiTheme="majorHAnsi" w:hAnsiTheme="majorHAnsi"/>
          <w:b w:val="0"/>
          <w:sz w:val="22"/>
          <w:szCs w:val="22"/>
        </w:rPr>
      </w:pPr>
      <w:proofErr w:type="gramStart"/>
      <w:r w:rsidRPr="00497513">
        <w:rPr>
          <w:rFonts w:asciiTheme="majorHAnsi" w:hAnsiTheme="majorHAnsi"/>
          <w:sz w:val="22"/>
          <w:szCs w:val="22"/>
        </w:rPr>
        <w:t>czytelny</w:t>
      </w:r>
      <w:proofErr w:type="gramEnd"/>
      <w:r w:rsidRPr="00497513">
        <w:rPr>
          <w:rFonts w:asciiTheme="majorHAnsi" w:hAnsiTheme="majorHAnsi"/>
          <w:sz w:val="22"/>
          <w:szCs w:val="22"/>
        </w:rPr>
        <w:t xml:space="preserve"> podpis wypełniającego oświadczenie</w:t>
      </w:r>
    </w:p>
    <w:sectPr w:rsidR="009329B3" w:rsidRPr="00497513" w:rsidSect="008E2537">
      <w:headerReference w:type="default" r:id="rId15"/>
      <w:footerReference w:type="default" r:id="rId16"/>
      <w:pgSz w:w="11906" w:h="16838"/>
      <w:pgMar w:top="567" w:right="1134" w:bottom="567"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4AE" w:rsidRDefault="00DB14AE">
      <w:pPr>
        <w:spacing w:after="0" w:line="240" w:lineRule="auto"/>
      </w:pPr>
      <w:r>
        <w:separator/>
      </w:r>
    </w:p>
  </w:endnote>
  <w:endnote w:type="continuationSeparator" w:id="0">
    <w:p w:rsidR="00DB14AE" w:rsidRDefault="00DB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4AE" w:rsidRDefault="00DB14AE" w:rsidP="00C41A33">
    <w:pPr>
      <w:pStyle w:val="Stopka"/>
      <w:rPr>
        <w:rFonts w:ascii="Times New Roman" w:hAnsi="Times New Roman" w:cs="Times New Roman"/>
      </w:rPr>
    </w:pPr>
    <w:r>
      <w:rPr>
        <w:noProof/>
        <w:lang w:eastAsia="pl-PL"/>
      </w:rPr>
      <w:drawing>
        <wp:inline distT="0" distB="0" distL="0" distR="0">
          <wp:extent cx="6029960" cy="574967"/>
          <wp:effectExtent l="0" t="0" r="0" b="0"/>
          <wp:docPr id="2" name="Obraz 2" descr="C:\Users\Jacek\Desktop\MOPS  POSTEPOWANIA\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ek\Desktop\MOPS  POSTEPOWANIA\stopk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960" cy="574967"/>
                  </a:xfrm>
                  <a:prstGeom prst="rect">
                    <a:avLst/>
                  </a:prstGeom>
                  <a:noFill/>
                  <a:ln>
                    <a:noFill/>
                  </a:ln>
                </pic:spPr>
              </pic:pic>
            </a:graphicData>
          </a:graphic>
        </wp:inline>
      </w:drawing>
    </w:r>
  </w:p>
  <w:p w:rsidR="00DB14AE" w:rsidRPr="00CC0999" w:rsidRDefault="00DB14AE" w:rsidP="00810899">
    <w:pPr>
      <w:pStyle w:val="Stopka"/>
      <w:jc w:val="right"/>
      <w:rPr>
        <w:rFonts w:ascii="Times New Roman" w:hAnsi="Times New Roman" w:cs="Times New Roman"/>
      </w:rPr>
    </w:pPr>
  </w:p>
  <w:sdt>
    <w:sdtPr>
      <w:id w:val="-432745021"/>
      <w:docPartObj>
        <w:docPartGallery w:val="Page Numbers (Bottom of Page)"/>
        <w:docPartUnique/>
      </w:docPartObj>
    </w:sdtPr>
    <w:sdtEndPr/>
    <w:sdtContent>
      <w:p w:rsidR="00DB14AE" w:rsidRPr="00AC4CED" w:rsidRDefault="00DB14AE" w:rsidP="00E36C88">
        <w:pPr>
          <w:pStyle w:val="Stopka"/>
          <w:tabs>
            <w:tab w:val="clear" w:pos="4536"/>
            <w:tab w:val="clear" w:pos="9072"/>
            <w:tab w:val="left" w:pos="8370"/>
          </w:tabs>
          <w:rPr>
            <w:sz w:val="16"/>
            <w:szCs w:val="16"/>
          </w:rPr>
        </w:pPr>
      </w:p>
      <w:p w:rsidR="00DB14AE" w:rsidRPr="007948E3" w:rsidRDefault="00E74EDB" w:rsidP="007948E3">
        <w:pPr>
          <w:pStyle w:val="Stopk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4AE" w:rsidRDefault="00DB14AE">
      <w:pPr>
        <w:spacing w:after="0" w:line="240" w:lineRule="auto"/>
      </w:pPr>
      <w:r>
        <w:separator/>
      </w:r>
    </w:p>
  </w:footnote>
  <w:footnote w:type="continuationSeparator" w:id="0">
    <w:p w:rsidR="00DB14AE" w:rsidRDefault="00DB14AE">
      <w:pPr>
        <w:spacing w:after="0" w:line="240" w:lineRule="auto"/>
      </w:pPr>
      <w:r>
        <w:continuationSeparator/>
      </w:r>
    </w:p>
  </w:footnote>
  <w:footnote w:id="1">
    <w:p w:rsidR="00DB14AE" w:rsidRPr="00B06F98" w:rsidRDefault="00DB14AE">
      <w:pPr>
        <w:pStyle w:val="Tekstprzypisudolnego"/>
        <w:rPr>
          <w:rFonts w:asciiTheme="majorHAnsi" w:hAnsiTheme="majorHAnsi"/>
          <w:sz w:val="18"/>
          <w:szCs w:val="18"/>
        </w:rPr>
      </w:pPr>
      <w:r w:rsidRPr="00B06F98">
        <w:rPr>
          <w:rStyle w:val="Odwoanieprzypisudolnego"/>
          <w:rFonts w:asciiTheme="majorHAnsi" w:hAnsiTheme="majorHAnsi"/>
          <w:sz w:val="18"/>
          <w:szCs w:val="18"/>
        </w:rPr>
        <w:footnoteRef/>
      </w:r>
      <w:r w:rsidRPr="00B06F98">
        <w:rPr>
          <w:rFonts w:asciiTheme="majorHAnsi" w:hAnsiTheme="majorHAnsi"/>
          <w:sz w:val="18"/>
          <w:szCs w:val="18"/>
        </w:rPr>
        <w:t xml:space="preserve"> </w:t>
      </w:r>
      <w:proofErr w:type="gramStart"/>
      <w:r w:rsidRPr="00B06F98">
        <w:rPr>
          <w:rFonts w:asciiTheme="majorHAnsi" w:hAnsiTheme="majorHAnsi"/>
          <w:sz w:val="18"/>
          <w:szCs w:val="18"/>
        </w:rPr>
        <w:t>niepotrzebne</w:t>
      </w:r>
      <w:proofErr w:type="gramEnd"/>
      <w:r w:rsidRPr="00B06F98">
        <w:rPr>
          <w:rFonts w:asciiTheme="majorHAnsi" w:hAnsiTheme="majorHAnsi"/>
          <w:sz w:val="18"/>
          <w:szCs w:val="18"/>
        </w:rPr>
        <w:t xml:space="preserve"> skreślić</w:t>
      </w:r>
    </w:p>
  </w:footnote>
  <w:footnote w:id="2">
    <w:p w:rsidR="00DB14AE" w:rsidRPr="00B06F98" w:rsidRDefault="00DB14AE" w:rsidP="00E300EC">
      <w:pPr>
        <w:pStyle w:val="Tekstprzypisudolnego"/>
        <w:jc w:val="both"/>
        <w:rPr>
          <w:rFonts w:asciiTheme="majorHAnsi" w:hAnsiTheme="majorHAnsi"/>
          <w:sz w:val="18"/>
          <w:szCs w:val="18"/>
        </w:rPr>
      </w:pPr>
      <w:r w:rsidRPr="00B06F98">
        <w:rPr>
          <w:rStyle w:val="Odwoanieprzypisudolnego"/>
          <w:rFonts w:asciiTheme="majorHAnsi" w:hAnsiTheme="majorHAnsi"/>
          <w:sz w:val="18"/>
          <w:szCs w:val="18"/>
        </w:rPr>
        <w:footnoteRef/>
      </w:r>
      <w:r w:rsidRPr="00B06F98">
        <w:rPr>
          <w:rFonts w:asciiTheme="majorHAnsi" w:hAnsiTheme="majorHAnsi"/>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w:t>
      </w:r>
      <w:proofErr w:type="gramStart"/>
      <w:r w:rsidRPr="00B06F98">
        <w:rPr>
          <w:rFonts w:asciiTheme="majorHAnsi" w:hAnsiTheme="majorHAnsi"/>
          <w:sz w:val="18"/>
          <w:szCs w:val="18"/>
        </w:rPr>
        <w:t>str</w:t>
      </w:r>
      <w:proofErr w:type="gramEnd"/>
      <w:r w:rsidRPr="00B06F98">
        <w:rPr>
          <w:rFonts w:asciiTheme="majorHAnsi" w:hAnsiTheme="majorHAnsi"/>
          <w:sz w:val="18"/>
          <w:szCs w:val="18"/>
        </w:rPr>
        <w:t xml:space="preserve">. 1), (Dz. Urz. UEL127 z 23.05.2018, </w:t>
      </w:r>
      <w:proofErr w:type="gramStart"/>
      <w:r w:rsidRPr="00B06F98">
        <w:rPr>
          <w:rFonts w:asciiTheme="majorHAnsi" w:hAnsiTheme="majorHAnsi"/>
          <w:sz w:val="18"/>
          <w:szCs w:val="18"/>
        </w:rPr>
        <w:t>str</w:t>
      </w:r>
      <w:proofErr w:type="gramEnd"/>
      <w:r w:rsidRPr="00B06F98">
        <w:rPr>
          <w:rFonts w:asciiTheme="majorHAnsi" w:hAnsiTheme="majorHAnsi"/>
          <w:sz w:val="18"/>
          <w:szCs w:val="18"/>
        </w:rPr>
        <w:t>. 2) dalej „RODO"</w:t>
      </w:r>
    </w:p>
  </w:footnote>
  <w:footnote w:id="3">
    <w:p w:rsidR="00DB14AE" w:rsidRPr="0094069E" w:rsidRDefault="00DB14AE" w:rsidP="00E300EC">
      <w:pPr>
        <w:pStyle w:val="Tekstprzypisudolnego"/>
        <w:jc w:val="both"/>
        <w:rPr>
          <w:rFonts w:asciiTheme="majorHAnsi" w:hAnsiTheme="majorHAnsi"/>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t>
      </w:r>
      <w:proofErr w:type="gramStart"/>
      <w:r w:rsidRPr="0094069E">
        <w:rPr>
          <w:rFonts w:asciiTheme="majorHAnsi" w:hAnsiTheme="majorHAnsi"/>
          <w:sz w:val="18"/>
          <w:szCs w:val="18"/>
        </w:rPr>
        <w:t>W  przypadku</w:t>
      </w:r>
      <w:proofErr w:type="gramEnd"/>
      <w:r w:rsidRPr="0094069E">
        <w:rPr>
          <w:rFonts w:asciiTheme="majorHAnsi" w:hAnsiTheme="majorHAnsi"/>
          <w:sz w:val="18"/>
          <w:szCs w:val="18"/>
        </w:rPr>
        <w:t>,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4AE" w:rsidRPr="00AC44B5" w:rsidRDefault="00DB14AE"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DB14AE" w:rsidRDefault="00DB14AE" w:rsidP="00B925D7">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r>
      <w:rPr>
        <w:noProof/>
        <w:lang w:eastAsia="pl-PL"/>
      </w:rPr>
      <w:drawing>
        <wp:inline distT="0" distB="0" distL="0" distR="0">
          <wp:extent cx="5760720" cy="721360"/>
          <wp:effectExtent l="0" t="0" r="0" b="254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360"/>
                  </a:xfrm>
                  <a:prstGeom prst="rect">
                    <a:avLst/>
                  </a:prstGeom>
                </pic:spPr>
              </pic:pic>
            </a:graphicData>
          </a:graphic>
        </wp:inline>
      </w:drawing>
    </w:r>
  </w:p>
  <w:p w:rsidR="00DB14AE" w:rsidRDefault="00DB14AE" w:rsidP="008E2537">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Cambria" w:hAnsi="Cambria" w:cs="Cambria"/>
        <w:b/>
        <w:sz w:val="18"/>
        <w:szCs w:val="18"/>
        <w:u w:val="single"/>
        <w:lang w:eastAsia="pl-PL"/>
      </w:rPr>
      <w:t>Numer sprawy: 64/ZK/2021</w:t>
    </w:r>
    <w:r w:rsidRPr="00052E04">
      <w:rPr>
        <w:rFonts w:ascii="Cambria" w:hAnsi="Cambria" w:cs="Cambria"/>
        <w:b/>
        <w:sz w:val="18"/>
        <w:szCs w:val="18"/>
        <w:u w:val="single"/>
        <w:lang w:eastAsia="pl-PL"/>
      </w:rPr>
      <w:t>/</w:t>
    </w:r>
    <w:r>
      <w:rPr>
        <w:rFonts w:ascii="Cambria" w:hAnsi="Cambria" w:cs="Cambria"/>
        <w:b/>
        <w:sz w:val="18"/>
        <w:szCs w:val="18"/>
        <w:u w:val="single"/>
        <w:lang w:eastAsia="pl-PL"/>
      </w:rPr>
      <w:t>NPTS</w:t>
    </w:r>
  </w:p>
  <w:p w:rsidR="00DB14AE" w:rsidRPr="008E2537" w:rsidRDefault="00DB14AE" w:rsidP="008E2537">
    <w:pPr>
      <w:tabs>
        <w:tab w:val="center" w:pos="4536"/>
        <w:tab w:val="right" w:pos="9072"/>
      </w:tabs>
      <w:suppressAutoHyphens w:val="0"/>
      <w:spacing w:after="0" w:line="240" w:lineRule="auto"/>
      <w:jc w:val="right"/>
      <w:rPr>
        <w:rFonts w:ascii="Cambria" w:hAnsi="Cambria" w:cs="Cambria"/>
        <w:b/>
        <w:sz w:val="18"/>
        <w:szCs w:val="18"/>
        <w:u w:val="single"/>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4E56A12"/>
    <w:multiLevelType w:val="hybridMultilevel"/>
    <w:tmpl w:val="F0048136"/>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75">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6">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8">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F8F0850"/>
    <w:multiLevelType w:val="hybridMultilevel"/>
    <w:tmpl w:val="EDB033B2"/>
    <w:lvl w:ilvl="0" w:tplc="30EAE2E2">
      <w:start w:val="1"/>
      <w:numFmt w:val="decimal"/>
      <w:lvlText w:val="%1."/>
      <w:lvlJc w:val="left"/>
      <w:pPr>
        <w:ind w:left="720" w:hanging="360"/>
      </w:pPr>
      <w:rPr>
        <w:rFonts w:asciiTheme="majorHAnsi" w:eastAsiaTheme="minorHAnsi" w:hAnsiTheme="majorHAnsi" w:cs="Arial"/>
        <w:b w:val="0"/>
      </w:rPr>
    </w:lvl>
    <w:lvl w:ilvl="1" w:tplc="A2E81B84">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6">
    <w:nsid w:val="1E5E3734"/>
    <w:multiLevelType w:val="hybridMultilevel"/>
    <w:tmpl w:val="E9AAD28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4156E62"/>
    <w:multiLevelType w:val="hybridMultilevel"/>
    <w:tmpl w:val="B8FE5A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5">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2E511321"/>
    <w:multiLevelType w:val="hybridMultilevel"/>
    <w:tmpl w:val="679E8DB4"/>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7">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1">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D2E5960"/>
    <w:multiLevelType w:val="hybridMultilevel"/>
    <w:tmpl w:val="046CFD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4">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6">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7">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0">
    <w:nsid w:val="4A630E8F"/>
    <w:multiLevelType w:val="hybridMultilevel"/>
    <w:tmpl w:val="193EE9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2">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15">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594904A8"/>
    <w:multiLevelType w:val="hybridMultilevel"/>
    <w:tmpl w:val="B6D24F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59C814C7"/>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BB7485F"/>
    <w:multiLevelType w:val="hybridMultilevel"/>
    <w:tmpl w:val="E0525320"/>
    <w:lvl w:ilvl="0" w:tplc="42F657A2">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122">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23">
    <w:nsid w:val="5F3E0873"/>
    <w:multiLevelType w:val="hybridMultilevel"/>
    <w:tmpl w:val="3F60D082"/>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4">
    <w:nsid w:val="5F6164BE"/>
    <w:multiLevelType w:val="hybridMultilevel"/>
    <w:tmpl w:val="A08A622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440E1B50">
      <w:start w:val="1"/>
      <w:numFmt w:val="lowerLetter"/>
      <w:lvlText w:val="%5)"/>
      <w:lvlJc w:val="left"/>
      <w:pPr>
        <w:ind w:left="4168" w:hanging="360"/>
      </w:pPr>
      <w:rPr>
        <w:rFonts w:hint="default"/>
      </w:r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25">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28">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29">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3"/>
  </w:num>
  <w:num w:numId="3">
    <w:abstractNumId w:val="122"/>
  </w:num>
  <w:num w:numId="4">
    <w:abstractNumId w:val="100"/>
  </w:num>
  <w:num w:numId="5">
    <w:abstractNumId w:val="115"/>
  </w:num>
  <w:num w:numId="6">
    <w:abstractNumId w:val="107"/>
  </w:num>
  <w:num w:numId="7">
    <w:abstractNumId w:val="123"/>
  </w:num>
  <w:num w:numId="8">
    <w:abstractNumId w:val="108"/>
  </w:num>
  <w:num w:numId="9">
    <w:abstractNumId w:val="132"/>
  </w:num>
  <w:num w:numId="10">
    <w:abstractNumId w:val="113"/>
  </w:num>
  <w:num w:numId="11">
    <w:abstractNumId w:val="88"/>
  </w:num>
  <w:num w:numId="12">
    <w:abstractNumId w:val="89"/>
  </w:num>
  <w:num w:numId="13">
    <w:abstractNumId w:val="91"/>
  </w:num>
  <w:num w:numId="14">
    <w:abstractNumId w:val="105"/>
  </w:num>
  <w:num w:numId="15">
    <w:abstractNumId w:val="77"/>
  </w:num>
  <w:num w:numId="16">
    <w:abstractNumId w:val="95"/>
  </w:num>
  <w:num w:numId="17">
    <w:abstractNumId w:val="120"/>
  </w:num>
  <w:num w:numId="18">
    <w:abstractNumId w:val="124"/>
  </w:num>
  <w:num w:numId="19">
    <w:abstractNumId w:val="126"/>
  </w:num>
  <w:num w:numId="20">
    <w:abstractNumId w:val="83"/>
  </w:num>
  <w:num w:numId="21">
    <w:abstractNumId w:val="127"/>
  </w:num>
  <w:num w:numId="22">
    <w:abstractNumId w:val="110"/>
  </w:num>
  <w:num w:numId="23">
    <w:abstractNumId w:val="93"/>
  </w:num>
  <w:num w:numId="24">
    <w:abstractNumId w:val="85"/>
  </w:num>
  <w:num w:numId="25">
    <w:abstractNumId w:val="99"/>
  </w:num>
  <w:num w:numId="26">
    <w:abstractNumId w:val="84"/>
  </w:num>
  <w:num w:numId="27">
    <w:abstractNumId w:val="117"/>
  </w:num>
  <w:num w:numId="28">
    <w:abstractNumId w:val="82"/>
  </w:num>
  <w:num w:numId="29">
    <w:abstractNumId w:val="101"/>
  </w:num>
  <w:num w:numId="30">
    <w:abstractNumId w:val="90"/>
  </w:num>
  <w:num w:numId="31">
    <w:abstractNumId w:val="130"/>
  </w:num>
  <w:num w:numId="32">
    <w:abstractNumId w:val="129"/>
  </w:num>
  <w:num w:numId="33">
    <w:abstractNumId w:val="92"/>
  </w:num>
  <w:num w:numId="34">
    <w:abstractNumId w:val="97"/>
  </w:num>
  <w:num w:numId="35">
    <w:abstractNumId w:val="78"/>
  </w:num>
  <w:num w:numId="36">
    <w:abstractNumId w:val="104"/>
  </w:num>
  <w:num w:numId="3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9"/>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3"/>
  </w:num>
  <w:num w:numId="42">
    <w:abstractNumId w:val="74"/>
  </w:num>
  <w:num w:numId="43">
    <w:abstractNumId w:val="81"/>
  </w:num>
  <w:num w:numId="44">
    <w:abstractNumId w:val="87"/>
  </w:num>
  <w:num w:numId="45">
    <w:abstractNumId w:val="76"/>
  </w:num>
  <w:num w:numId="46">
    <w:abstractNumId w:val="80"/>
  </w:num>
  <w:num w:numId="47">
    <w:abstractNumId w:val="75"/>
  </w:num>
  <w:num w:numId="48">
    <w:abstractNumId w:val="125"/>
  </w:num>
  <w:num w:numId="49">
    <w:abstractNumId w:val="131"/>
  </w:num>
  <w:num w:numId="50">
    <w:abstractNumId w:val="98"/>
  </w:num>
  <w:num w:numId="51">
    <w:abstractNumId w:val="94"/>
  </w:num>
  <w:num w:numId="52">
    <w:abstractNumId w:val="79"/>
  </w:num>
  <w:num w:numId="53">
    <w:abstractNumId w:val="118"/>
  </w:num>
  <w:num w:numId="54">
    <w:abstractNumId w:val="102"/>
  </w:num>
  <w:num w:numId="55">
    <w:abstractNumId w:val="112"/>
  </w:num>
  <w:num w:numId="56">
    <w:abstractNumId w:val="73"/>
  </w:num>
  <w:num w:numId="57">
    <w:abstractNumId w:val="116"/>
  </w:num>
  <w:num w:numId="58">
    <w:abstractNumId w:val="119"/>
  </w:num>
  <w:num w:numId="59">
    <w:abstractNumId w:val="86"/>
  </w:num>
  <w:num w:numId="60">
    <w:abstractNumId w:val="9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C1"/>
    <w:rsid w:val="00001E92"/>
    <w:rsid w:val="00004A63"/>
    <w:rsid w:val="00006458"/>
    <w:rsid w:val="00006E73"/>
    <w:rsid w:val="000108CA"/>
    <w:rsid w:val="000151A0"/>
    <w:rsid w:val="00022FAA"/>
    <w:rsid w:val="00023EDF"/>
    <w:rsid w:val="00032FE1"/>
    <w:rsid w:val="0003608A"/>
    <w:rsid w:val="000374F1"/>
    <w:rsid w:val="000406FD"/>
    <w:rsid w:val="00041BC8"/>
    <w:rsid w:val="00041E4B"/>
    <w:rsid w:val="000450F4"/>
    <w:rsid w:val="0004750E"/>
    <w:rsid w:val="00050B4F"/>
    <w:rsid w:val="00052E04"/>
    <w:rsid w:val="000555F3"/>
    <w:rsid w:val="00062323"/>
    <w:rsid w:val="00063886"/>
    <w:rsid w:val="00071DA3"/>
    <w:rsid w:val="00072C22"/>
    <w:rsid w:val="000837E4"/>
    <w:rsid w:val="00085280"/>
    <w:rsid w:val="00092CD3"/>
    <w:rsid w:val="0009396D"/>
    <w:rsid w:val="00097FE9"/>
    <w:rsid w:val="000A44E8"/>
    <w:rsid w:val="000B0135"/>
    <w:rsid w:val="000B0A74"/>
    <w:rsid w:val="000B11F0"/>
    <w:rsid w:val="000B3D9B"/>
    <w:rsid w:val="000C2A22"/>
    <w:rsid w:val="000D6408"/>
    <w:rsid w:val="000D674A"/>
    <w:rsid w:val="000D78B1"/>
    <w:rsid w:val="000D7E24"/>
    <w:rsid w:val="000E55A4"/>
    <w:rsid w:val="000E5E70"/>
    <w:rsid w:val="000F0F53"/>
    <w:rsid w:val="000F4400"/>
    <w:rsid w:val="000F639A"/>
    <w:rsid w:val="00100BB6"/>
    <w:rsid w:val="00110049"/>
    <w:rsid w:val="0011024E"/>
    <w:rsid w:val="00115EFD"/>
    <w:rsid w:val="001179B6"/>
    <w:rsid w:val="001211C1"/>
    <w:rsid w:val="00123FB9"/>
    <w:rsid w:val="00126B89"/>
    <w:rsid w:val="00132EF9"/>
    <w:rsid w:val="001331A0"/>
    <w:rsid w:val="00135511"/>
    <w:rsid w:val="001466C1"/>
    <w:rsid w:val="00147D85"/>
    <w:rsid w:val="00150DD2"/>
    <w:rsid w:val="00153F7E"/>
    <w:rsid w:val="00156146"/>
    <w:rsid w:val="001565BF"/>
    <w:rsid w:val="00160B76"/>
    <w:rsid w:val="00161ABB"/>
    <w:rsid w:val="00161EC7"/>
    <w:rsid w:val="00162911"/>
    <w:rsid w:val="001722EB"/>
    <w:rsid w:val="00172A30"/>
    <w:rsid w:val="00172E43"/>
    <w:rsid w:val="001819DA"/>
    <w:rsid w:val="00181DC0"/>
    <w:rsid w:val="001822D9"/>
    <w:rsid w:val="00184E07"/>
    <w:rsid w:val="0019431D"/>
    <w:rsid w:val="001956D2"/>
    <w:rsid w:val="0019636C"/>
    <w:rsid w:val="001A4B84"/>
    <w:rsid w:val="001A7090"/>
    <w:rsid w:val="001A7253"/>
    <w:rsid w:val="001B110A"/>
    <w:rsid w:val="001B1975"/>
    <w:rsid w:val="001B6835"/>
    <w:rsid w:val="001C1667"/>
    <w:rsid w:val="001C43BB"/>
    <w:rsid w:val="001D07D8"/>
    <w:rsid w:val="001D3461"/>
    <w:rsid w:val="001E7564"/>
    <w:rsid w:val="001F06E7"/>
    <w:rsid w:val="001F3CDB"/>
    <w:rsid w:val="001F5ABC"/>
    <w:rsid w:val="001F6A9E"/>
    <w:rsid w:val="001F6D06"/>
    <w:rsid w:val="00203FBC"/>
    <w:rsid w:val="00205BEB"/>
    <w:rsid w:val="00214244"/>
    <w:rsid w:val="00215F73"/>
    <w:rsid w:val="00221D77"/>
    <w:rsid w:val="00224D1E"/>
    <w:rsid w:val="00226C54"/>
    <w:rsid w:val="0023076D"/>
    <w:rsid w:val="00243FCE"/>
    <w:rsid w:val="002459DE"/>
    <w:rsid w:val="002650AB"/>
    <w:rsid w:val="00271BD0"/>
    <w:rsid w:val="00272E27"/>
    <w:rsid w:val="0028251F"/>
    <w:rsid w:val="002866B9"/>
    <w:rsid w:val="00290C0A"/>
    <w:rsid w:val="002A30CE"/>
    <w:rsid w:val="002A3CA1"/>
    <w:rsid w:val="002A55FE"/>
    <w:rsid w:val="002A6398"/>
    <w:rsid w:val="002B027A"/>
    <w:rsid w:val="002B2AB4"/>
    <w:rsid w:val="002B3C92"/>
    <w:rsid w:val="002C6FA9"/>
    <w:rsid w:val="002C793E"/>
    <w:rsid w:val="002D350B"/>
    <w:rsid w:val="002D677E"/>
    <w:rsid w:val="002E2BA8"/>
    <w:rsid w:val="002F1ECE"/>
    <w:rsid w:val="002F647E"/>
    <w:rsid w:val="002F74A9"/>
    <w:rsid w:val="00303BEF"/>
    <w:rsid w:val="00310A79"/>
    <w:rsid w:val="00310C4C"/>
    <w:rsid w:val="00330395"/>
    <w:rsid w:val="00332E8E"/>
    <w:rsid w:val="003416FC"/>
    <w:rsid w:val="00346867"/>
    <w:rsid w:val="00346979"/>
    <w:rsid w:val="00357FD2"/>
    <w:rsid w:val="00363A3F"/>
    <w:rsid w:val="00366EA8"/>
    <w:rsid w:val="00375FBD"/>
    <w:rsid w:val="003909FE"/>
    <w:rsid w:val="00395C22"/>
    <w:rsid w:val="00395D53"/>
    <w:rsid w:val="003A4455"/>
    <w:rsid w:val="003A663C"/>
    <w:rsid w:val="003A69D2"/>
    <w:rsid w:val="003C0FE8"/>
    <w:rsid w:val="003C3766"/>
    <w:rsid w:val="003C621B"/>
    <w:rsid w:val="003D267D"/>
    <w:rsid w:val="003E1B44"/>
    <w:rsid w:val="003E3B0F"/>
    <w:rsid w:val="003F02C3"/>
    <w:rsid w:val="003F0371"/>
    <w:rsid w:val="003F06C0"/>
    <w:rsid w:val="003F2CC3"/>
    <w:rsid w:val="003F7B7F"/>
    <w:rsid w:val="004011A7"/>
    <w:rsid w:val="00401DB6"/>
    <w:rsid w:val="004063FB"/>
    <w:rsid w:val="00412C38"/>
    <w:rsid w:val="00413DAA"/>
    <w:rsid w:val="00417A68"/>
    <w:rsid w:val="004209F0"/>
    <w:rsid w:val="00422B11"/>
    <w:rsid w:val="00422E58"/>
    <w:rsid w:val="004256B9"/>
    <w:rsid w:val="00425E43"/>
    <w:rsid w:val="00430941"/>
    <w:rsid w:val="00430EEF"/>
    <w:rsid w:val="00432282"/>
    <w:rsid w:val="004352C9"/>
    <w:rsid w:val="00435C81"/>
    <w:rsid w:val="004405F5"/>
    <w:rsid w:val="00442E69"/>
    <w:rsid w:val="00444710"/>
    <w:rsid w:val="0044552A"/>
    <w:rsid w:val="00446777"/>
    <w:rsid w:val="00447934"/>
    <w:rsid w:val="004552B0"/>
    <w:rsid w:val="0045576C"/>
    <w:rsid w:val="004612A0"/>
    <w:rsid w:val="00470F7A"/>
    <w:rsid w:val="00471BC4"/>
    <w:rsid w:val="00474943"/>
    <w:rsid w:val="0048039B"/>
    <w:rsid w:val="00483914"/>
    <w:rsid w:val="00495DA6"/>
    <w:rsid w:val="00496871"/>
    <w:rsid w:val="00496CC5"/>
    <w:rsid w:val="00497513"/>
    <w:rsid w:val="004A70C9"/>
    <w:rsid w:val="004B1A8C"/>
    <w:rsid w:val="004B32E4"/>
    <w:rsid w:val="004B76C4"/>
    <w:rsid w:val="004C6BAA"/>
    <w:rsid w:val="004D0A85"/>
    <w:rsid w:val="004D6B51"/>
    <w:rsid w:val="004E1945"/>
    <w:rsid w:val="004E2C85"/>
    <w:rsid w:val="004F028C"/>
    <w:rsid w:val="00507DDB"/>
    <w:rsid w:val="0053015E"/>
    <w:rsid w:val="00530EA4"/>
    <w:rsid w:val="0053585D"/>
    <w:rsid w:val="0053654B"/>
    <w:rsid w:val="005427B5"/>
    <w:rsid w:val="005430B5"/>
    <w:rsid w:val="00544AB1"/>
    <w:rsid w:val="00544FC4"/>
    <w:rsid w:val="005469FE"/>
    <w:rsid w:val="0055563A"/>
    <w:rsid w:val="00556DC4"/>
    <w:rsid w:val="00561401"/>
    <w:rsid w:val="00567486"/>
    <w:rsid w:val="00575572"/>
    <w:rsid w:val="00575AB2"/>
    <w:rsid w:val="005824A5"/>
    <w:rsid w:val="0058292B"/>
    <w:rsid w:val="00582F2B"/>
    <w:rsid w:val="00585521"/>
    <w:rsid w:val="0058636B"/>
    <w:rsid w:val="005924D8"/>
    <w:rsid w:val="00595613"/>
    <w:rsid w:val="005A1DCE"/>
    <w:rsid w:val="005B44D3"/>
    <w:rsid w:val="005B6AA9"/>
    <w:rsid w:val="005C0D1C"/>
    <w:rsid w:val="005C0EE5"/>
    <w:rsid w:val="005E4861"/>
    <w:rsid w:val="005F1163"/>
    <w:rsid w:val="005F3F2D"/>
    <w:rsid w:val="005F574B"/>
    <w:rsid w:val="005F5885"/>
    <w:rsid w:val="006012B2"/>
    <w:rsid w:val="006136A7"/>
    <w:rsid w:val="00626BA3"/>
    <w:rsid w:val="00627AC3"/>
    <w:rsid w:val="00631AB6"/>
    <w:rsid w:val="00635101"/>
    <w:rsid w:val="00635227"/>
    <w:rsid w:val="00637C44"/>
    <w:rsid w:val="0064128A"/>
    <w:rsid w:val="006532D2"/>
    <w:rsid w:val="006614C8"/>
    <w:rsid w:val="0066343B"/>
    <w:rsid w:val="00665AD8"/>
    <w:rsid w:val="00665D5A"/>
    <w:rsid w:val="006716DD"/>
    <w:rsid w:val="00675019"/>
    <w:rsid w:val="00681FEC"/>
    <w:rsid w:val="006821A5"/>
    <w:rsid w:val="00683701"/>
    <w:rsid w:val="0068663E"/>
    <w:rsid w:val="00692E0C"/>
    <w:rsid w:val="006953FD"/>
    <w:rsid w:val="00697C57"/>
    <w:rsid w:val="006A548D"/>
    <w:rsid w:val="006B4D44"/>
    <w:rsid w:val="006B684A"/>
    <w:rsid w:val="006B6DD5"/>
    <w:rsid w:val="006C0700"/>
    <w:rsid w:val="006C2665"/>
    <w:rsid w:val="006C502B"/>
    <w:rsid w:val="006C7C21"/>
    <w:rsid w:val="006D3B8C"/>
    <w:rsid w:val="006D4D10"/>
    <w:rsid w:val="006D5FCF"/>
    <w:rsid w:val="006D60F9"/>
    <w:rsid w:val="006E15F8"/>
    <w:rsid w:val="006E4E96"/>
    <w:rsid w:val="006E7D45"/>
    <w:rsid w:val="006F165E"/>
    <w:rsid w:val="006F29D2"/>
    <w:rsid w:val="00700E58"/>
    <w:rsid w:val="007157C7"/>
    <w:rsid w:val="007158A6"/>
    <w:rsid w:val="00716A2F"/>
    <w:rsid w:val="00723DC1"/>
    <w:rsid w:val="00725324"/>
    <w:rsid w:val="00731B8F"/>
    <w:rsid w:val="00732D48"/>
    <w:rsid w:val="00740AA9"/>
    <w:rsid w:val="00741D22"/>
    <w:rsid w:val="007420B2"/>
    <w:rsid w:val="00745E9D"/>
    <w:rsid w:val="0075337E"/>
    <w:rsid w:val="00753682"/>
    <w:rsid w:val="00754C9B"/>
    <w:rsid w:val="007563A2"/>
    <w:rsid w:val="00761615"/>
    <w:rsid w:val="00761660"/>
    <w:rsid w:val="00762F75"/>
    <w:rsid w:val="00763E6B"/>
    <w:rsid w:val="007656F1"/>
    <w:rsid w:val="007661D3"/>
    <w:rsid w:val="00770135"/>
    <w:rsid w:val="00774FBB"/>
    <w:rsid w:val="00776BA0"/>
    <w:rsid w:val="00784218"/>
    <w:rsid w:val="0078586F"/>
    <w:rsid w:val="0079172F"/>
    <w:rsid w:val="00792307"/>
    <w:rsid w:val="007948E3"/>
    <w:rsid w:val="00794A99"/>
    <w:rsid w:val="007A538A"/>
    <w:rsid w:val="007B5644"/>
    <w:rsid w:val="007B789E"/>
    <w:rsid w:val="007C0000"/>
    <w:rsid w:val="007C3133"/>
    <w:rsid w:val="007D2227"/>
    <w:rsid w:val="007D3886"/>
    <w:rsid w:val="007D599B"/>
    <w:rsid w:val="007E6EE2"/>
    <w:rsid w:val="007F4FD5"/>
    <w:rsid w:val="007F7DC6"/>
    <w:rsid w:val="00802465"/>
    <w:rsid w:val="00802477"/>
    <w:rsid w:val="0080308B"/>
    <w:rsid w:val="00805ED0"/>
    <w:rsid w:val="00810899"/>
    <w:rsid w:val="00811D7A"/>
    <w:rsid w:val="00811F6D"/>
    <w:rsid w:val="00815038"/>
    <w:rsid w:val="00821A07"/>
    <w:rsid w:val="008228EE"/>
    <w:rsid w:val="00827AC3"/>
    <w:rsid w:val="0083138A"/>
    <w:rsid w:val="00831E6D"/>
    <w:rsid w:val="008354B7"/>
    <w:rsid w:val="00842CE8"/>
    <w:rsid w:val="00843D8E"/>
    <w:rsid w:val="00844778"/>
    <w:rsid w:val="00844B0F"/>
    <w:rsid w:val="00844E79"/>
    <w:rsid w:val="00846FB6"/>
    <w:rsid w:val="00847F5E"/>
    <w:rsid w:val="008506C5"/>
    <w:rsid w:val="00864CF7"/>
    <w:rsid w:val="00867EAC"/>
    <w:rsid w:val="008701FC"/>
    <w:rsid w:val="00872017"/>
    <w:rsid w:val="0087260C"/>
    <w:rsid w:val="00873352"/>
    <w:rsid w:val="00881037"/>
    <w:rsid w:val="00895F00"/>
    <w:rsid w:val="008A44E5"/>
    <w:rsid w:val="008A54D4"/>
    <w:rsid w:val="008B081D"/>
    <w:rsid w:val="008B34B3"/>
    <w:rsid w:val="008C326E"/>
    <w:rsid w:val="008C5A18"/>
    <w:rsid w:val="008D63D1"/>
    <w:rsid w:val="008D6E33"/>
    <w:rsid w:val="008E098B"/>
    <w:rsid w:val="008E2537"/>
    <w:rsid w:val="008E6D6B"/>
    <w:rsid w:val="008E7986"/>
    <w:rsid w:val="008F0537"/>
    <w:rsid w:val="008F13C5"/>
    <w:rsid w:val="008F1654"/>
    <w:rsid w:val="008F235D"/>
    <w:rsid w:val="008F2EFD"/>
    <w:rsid w:val="008F37BC"/>
    <w:rsid w:val="008F6FE3"/>
    <w:rsid w:val="00900C24"/>
    <w:rsid w:val="00901183"/>
    <w:rsid w:val="0090190C"/>
    <w:rsid w:val="009061B8"/>
    <w:rsid w:val="00916040"/>
    <w:rsid w:val="00924405"/>
    <w:rsid w:val="00925CF6"/>
    <w:rsid w:val="009305DC"/>
    <w:rsid w:val="009329B3"/>
    <w:rsid w:val="00933B1E"/>
    <w:rsid w:val="00934822"/>
    <w:rsid w:val="00934F92"/>
    <w:rsid w:val="009351B5"/>
    <w:rsid w:val="0093578C"/>
    <w:rsid w:val="00937239"/>
    <w:rsid w:val="0094069E"/>
    <w:rsid w:val="0094086C"/>
    <w:rsid w:val="0096086B"/>
    <w:rsid w:val="00966CE7"/>
    <w:rsid w:val="009675A1"/>
    <w:rsid w:val="009735D3"/>
    <w:rsid w:val="00974279"/>
    <w:rsid w:val="00975B45"/>
    <w:rsid w:val="009769FA"/>
    <w:rsid w:val="009800FF"/>
    <w:rsid w:val="009807A2"/>
    <w:rsid w:val="0098436E"/>
    <w:rsid w:val="0098584A"/>
    <w:rsid w:val="0098665E"/>
    <w:rsid w:val="00992F5A"/>
    <w:rsid w:val="009A14C4"/>
    <w:rsid w:val="009A47F7"/>
    <w:rsid w:val="009B02BD"/>
    <w:rsid w:val="009B595C"/>
    <w:rsid w:val="009C05DF"/>
    <w:rsid w:val="009C1FEE"/>
    <w:rsid w:val="009C62CA"/>
    <w:rsid w:val="009E2552"/>
    <w:rsid w:val="009E26E1"/>
    <w:rsid w:val="009E33FC"/>
    <w:rsid w:val="009E49FB"/>
    <w:rsid w:val="009F6A72"/>
    <w:rsid w:val="009F6BD9"/>
    <w:rsid w:val="00A046BF"/>
    <w:rsid w:val="00A05101"/>
    <w:rsid w:val="00A07DA9"/>
    <w:rsid w:val="00A11281"/>
    <w:rsid w:val="00A11906"/>
    <w:rsid w:val="00A13BE5"/>
    <w:rsid w:val="00A237E3"/>
    <w:rsid w:val="00A368D8"/>
    <w:rsid w:val="00A4211E"/>
    <w:rsid w:val="00A51624"/>
    <w:rsid w:val="00A55209"/>
    <w:rsid w:val="00A608C0"/>
    <w:rsid w:val="00A61C97"/>
    <w:rsid w:val="00A65C42"/>
    <w:rsid w:val="00A67359"/>
    <w:rsid w:val="00A70358"/>
    <w:rsid w:val="00A71867"/>
    <w:rsid w:val="00A71AE0"/>
    <w:rsid w:val="00A7472F"/>
    <w:rsid w:val="00A75DE6"/>
    <w:rsid w:val="00A829E9"/>
    <w:rsid w:val="00A87F33"/>
    <w:rsid w:val="00A975AD"/>
    <w:rsid w:val="00AA1F5A"/>
    <w:rsid w:val="00AA754F"/>
    <w:rsid w:val="00AB0345"/>
    <w:rsid w:val="00AB3AE9"/>
    <w:rsid w:val="00AB7CD6"/>
    <w:rsid w:val="00AC44B5"/>
    <w:rsid w:val="00AC4CED"/>
    <w:rsid w:val="00AC5B91"/>
    <w:rsid w:val="00AD1604"/>
    <w:rsid w:val="00AD26E5"/>
    <w:rsid w:val="00AD59D8"/>
    <w:rsid w:val="00AE49CE"/>
    <w:rsid w:val="00AE5D26"/>
    <w:rsid w:val="00AF6965"/>
    <w:rsid w:val="00B00F50"/>
    <w:rsid w:val="00B01C36"/>
    <w:rsid w:val="00B049B5"/>
    <w:rsid w:val="00B06F98"/>
    <w:rsid w:val="00B106FC"/>
    <w:rsid w:val="00B142F6"/>
    <w:rsid w:val="00B159CF"/>
    <w:rsid w:val="00B30DFF"/>
    <w:rsid w:val="00B41E58"/>
    <w:rsid w:val="00B4239A"/>
    <w:rsid w:val="00B47C13"/>
    <w:rsid w:val="00B501FF"/>
    <w:rsid w:val="00B5052E"/>
    <w:rsid w:val="00B54616"/>
    <w:rsid w:val="00B54C8E"/>
    <w:rsid w:val="00B5531D"/>
    <w:rsid w:val="00B64F3E"/>
    <w:rsid w:val="00B669B8"/>
    <w:rsid w:val="00B70A67"/>
    <w:rsid w:val="00B8323E"/>
    <w:rsid w:val="00B91C2A"/>
    <w:rsid w:val="00B925D7"/>
    <w:rsid w:val="00B93E8F"/>
    <w:rsid w:val="00BA27AE"/>
    <w:rsid w:val="00BA5285"/>
    <w:rsid w:val="00BB0A4B"/>
    <w:rsid w:val="00BC2123"/>
    <w:rsid w:val="00BC3A43"/>
    <w:rsid w:val="00BC3C91"/>
    <w:rsid w:val="00BC66DA"/>
    <w:rsid w:val="00BD00DB"/>
    <w:rsid w:val="00BD2409"/>
    <w:rsid w:val="00BE4533"/>
    <w:rsid w:val="00BE7885"/>
    <w:rsid w:val="00C00D20"/>
    <w:rsid w:val="00C01F96"/>
    <w:rsid w:val="00C05E98"/>
    <w:rsid w:val="00C150EC"/>
    <w:rsid w:val="00C26A7F"/>
    <w:rsid w:val="00C308F6"/>
    <w:rsid w:val="00C34D69"/>
    <w:rsid w:val="00C367C0"/>
    <w:rsid w:val="00C36D9D"/>
    <w:rsid w:val="00C373E7"/>
    <w:rsid w:val="00C411E7"/>
    <w:rsid w:val="00C41A33"/>
    <w:rsid w:val="00C42806"/>
    <w:rsid w:val="00C439A3"/>
    <w:rsid w:val="00C46422"/>
    <w:rsid w:val="00C5130D"/>
    <w:rsid w:val="00C53617"/>
    <w:rsid w:val="00C54ADC"/>
    <w:rsid w:val="00C563E1"/>
    <w:rsid w:val="00C56F8B"/>
    <w:rsid w:val="00C62F39"/>
    <w:rsid w:val="00C73A34"/>
    <w:rsid w:val="00C772AA"/>
    <w:rsid w:val="00C92463"/>
    <w:rsid w:val="00C93336"/>
    <w:rsid w:val="00CA1041"/>
    <w:rsid w:val="00CA69D2"/>
    <w:rsid w:val="00CA7653"/>
    <w:rsid w:val="00CB1DA9"/>
    <w:rsid w:val="00CB2B92"/>
    <w:rsid w:val="00CB3577"/>
    <w:rsid w:val="00CB5578"/>
    <w:rsid w:val="00CC087F"/>
    <w:rsid w:val="00CC0999"/>
    <w:rsid w:val="00CC67D3"/>
    <w:rsid w:val="00CC7267"/>
    <w:rsid w:val="00CD0F98"/>
    <w:rsid w:val="00CD32B4"/>
    <w:rsid w:val="00CD6849"/>
    <w:rsid w:val="00CD721D"/>
    <w:rsid w:val="00CE20DD"/>
    <w:rsid w:val="00CE541B"/>
    <w:rsid w:val="00CE5BE1"/>
    <w:rsid w:val="00CF35F9"/>
    <w:rsid w:val="00CF3DE2"/>
    <w:rsid w:val="00CF7BA3"/>
    <w:rsid w:val="00D0189F"/>
    <w:rsid w:val="00D06AC6"/>
    <w:rsid w:val="00D06D0B"/>
    <w:rsid w:val="00D1042C"/>
    <w:rsid w:val="00D12649"/>
    <w:rsid w:val="00D1583A"/>
    <w:rsid w:val="00D32858"/>
    <w:rsid w:val="00D36266"/>
    <w:rsid w:val="00D5366C"/>
    <w:rsid w:val="00D55AC7"/>
    <w:rsid w:val="00D56BE0"/>
    <w:rsid w:val="00D67982"/>
    <w:rsid w:val="00D72A4C"/>
    <w:rsid w:val="00D75740"/>
    <w:rsid w:val="00D853D3"/>
    <w:rsid w:val="00D9043C"/>
    <w:rsid w:val="00D967B7"/>
    <w:rsid w:val="00DA045F"/>
    <w:rsid w:val="00DA5F05"/>
    <w:rsid w:val="00DA7136"/>
    <w:rsid w:val="00DB14AE"/>
    <w:rsid w:val="00DB4D99"/>
    <w:rsid w:val="00DC56C7"/>
    <w:rsid w:val="00DD2B85"/>
    <w:rsid w:val="00DD6A36"/>
    <w:rsid w:val="00DE491E"/>
    <w:rsid w:val="00DF0863"/>
    <w:rsid w:val="00DF21CF"/>
    <w:rsid w:val="00DF21FE"/>
    <w:rsid w:val="00DF3759"/>
    <w:rsid w:val="00DF5004"/>
    <w:rsid w:val="00DF61CC"/>
    <w:rsid w:val="00E23B1F"/>
    <w:rsid w:val="00E254C9"/>
    <w:rsid w:val="00E300EC"/>
    <w:rsid w:val="00E3154B"/>
    <w:rsid w:val="00E36C88"/>
    <w:rsid w:val="00E43AD2"/>
    <w:rsid w:val="00E44ACB"/>
    <w:rsid w:val="00E4752C"/>
    <w:rsid w:val="00E50ADC"/>
    <w:rsid w:val="00E53350"/>
    <w:rsid w:val="00E555B6"/>
    <w:rsid w:val="00E55E76"/>
    <w:rsid w:val="00E55F46"/>
    <w:rsid w:val="00E574DE"/>
    <w:rsid w:val="00E574F1"/>
    <w:rsid w:val="00E607E1"/>
    <w:rsid w:val="00E61BC6"/>
    <w:rsid w:val="00E64A39"/>
    <w:rsid w:val="00E66683"/>
    <w:rsid w:val="00E67812"/>
    <w:rsid w:val="00E702E6"/>
    <w:rsid w:val="00E74EDB"/>
    <w:rsid w:val="00E76F79"/>
    <w:rsid w:val="00E92054"/>
    <w:rsid w:val="00E94875"/>
    <w:rsid w:val="00EB6E23"/>
    <w:rsid w:val="00EC198E"/>
    <w:rsid w:val="00EC2CF2"/>
    <w:rsid w:val="00EC60B8"/>
    <w:rsid w:val="00EC64D8"/>
    <w:rsid w:val="00ED7BC2"/>
    <w:rsid w:val="00EE1D9B"/>
    <w:rsid w:val="00EE6040"/>
    <w:rsid w:val="00EF18F9"/>
    <w:rsid w:val="00EF2333"/>
    <w:rsid w:val="00F02A67"/>
    <w:rsid w:val="00F03314"/>
    <w:rsid w:val="00F03C55"/>
    <w:rsid w:val="00F04FF8"/>
    <w:rsid w:val="00F05B2F"/>
    <w:rsid w:val="00F05E0D"/>
    <w:rsid w:val="00F06BC0"/>
    <w:rsid w:val="00F1141F"/>
    <w:rsid w:val="00F13083"/>
    <w:rsid w:val="00F130AA"/>
    <w:rsid w:val="00F15832"/>
    <w:rsid w:val="00F166BB"/>
    <w:rsid w:val="00F17A7A"/>
    <w:rsid w:val="00F210EE"/>
    <w:rsid w:val="00F259A6"/>
    <w:rsid w:val="00F25D63"/>
    <w:rsid w:val="00F27E79"/>
    <w:rsid w:val="00F31ADF"/>
    <w:rsid w:val="00F412CA"/>
    <w:rsid w:val="00F4251C"/>
    <w:rsid w:val="00F428DA"/>
    <w:rsid w:val="00F52479"/>
    <w:rsid w:val="00F61266"/>
    <w:rsid w:val="00F64C8A"/>
    <w:rsid w:val="00F66068"/>
    <w:rsid w:val="00F83C32"/>
    <w:rsid w:val="00F94298"/>
    <w:rsid w:val="00F97AF7"/>
    <w:rsid w:val="00FA30A6"/>
    <w:rsid w:val="00FD14C1"/>
    <w:rsid w:val="00FD2157"/>
    <w:rsid w:val="00FE2F7A"/>
    <w:rsid w:val="00FE3633"/>
    <w:rsid w:val="00FE37B5"/>
    <w:rsid w:val="00FF58B7"/>
    <w:rsid w:val="00FF645B"/>
    <w:rsid w:val="00FF784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94875"/>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21A0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99"/>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
    <w:basedOn w:val="Normalny"/>
    <w:link w:val="AkapitzlistZnak"/>
    <w:uiPriority w:val="34"/>
    <w:qFormat/>
    <w:rsid w:val="0055563A"/>
    <w:pPr>
      <w:ind w:left="720"/>
    </w:pPr>
  </w:style>
  <w:style w:type="paragraph" w:styleId="Nagwek">
    <w:name w:val="header"/>
    <w:basedOn w:val="Normalny"/>
    <w:uiPriority w:val="99"/>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
    <w:link w:val="Akapitzlis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ela-Siatka2">
    <w:name w:val="Tabela - Siatka2"/>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8F37BC"/>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94875"/>
    <w:rPr>
      <w:rFonts w:eastAsia="Calibr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21A07"/>
    <w:rPr>
      <w:rFonts w:eastAsia="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53824">
      <w:bodyDiv w:val="1"/>
      <w:marLeft w:val="0"/>
      <w:marRight w:val="0"/>
      <w:marTop w:val="0"/>
      <w:marBottom w:val="0"/>
      <w:divBdr>
        <w:top w:val="none" w:sz="0" w:space="0" w:color="auto"/>
        <w:left w:val="none" w:sz="0" w:space="0" w:color="auto"/>
        <w:bottom w:val="none" w:sz="0" w:space="0" w:color="auto"/>
        <w:right w:val="none" w:sz="0" w:space="0" w:color="auto"/>
      </w:divBdr>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631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sitek@zdz.kiel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84DD5-B7DA-4494-B841-80C67C1AA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32</Pages>
  <Words>8892</Words>
  <Characters>53358</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62126</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Arkadiusz Kasperczyk</cp:lastModifiedBy>
  <cp:revision>47</cp:revision>
  <cp:lastPrinted>2021-10-26T11:30:00Z</cp:lastPrinted>
  <dcterms:created xsi:type="dcterms:W3CDTF">2021-10-22T10:57:00Z</dcterms:created>
  <dcterms:modified xsi:type="dcterms:W3CDTF">2021-10-26T12:09:00Z</dcterms:modified>
</cp:coreProperties>
</file>