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Pr="001B1975" w:rsidRDefault="001B110A" w:rsidP="00763E6B">
      <w:pPr>
        <w:tabs>
          <w:tab w:val="left" w:pos="5827"/>
        </w:tabs>
        <w:spacing w:after="0" w:line="240" w:lineRule="auto"/>
        <w:rPr>
          <w:rFonts w:ascii="Arial Narrow" w:hAnsi="Arial Narrow"/>
          <w:b/>
          <w:smallCaps/>
        </w:rPr>
      </w:pPr>
      <w:r w:rsidRPr="001B1975">
        <w:rPr>
          <w:rFonts w:ascii="Arial Narrow" w:hAnsi="Arial Narrow"/>
          <w:b/>
          <w:smallCaps/>
        </w:rPr>
        <w:t xml:space="preserve">      </w:t>
      </w:r>
      <w:r w:rsidR="00763E6B" w:rsidRPr="001B1975">
        <w:rPr>
          <w:rFonts w:ascii="Arial Narrow" w:hAnsi="Arial Narrow"/>
          <w:b/>
          <w:smallCaps/>
        </w:rPr>
        <w:t xml:space="preserve">                                           </w:t>
      </w:r>
      <w:r w:rsidR="00763E6B" w:rsidRPr="001B1975">
        <w:rPr>
          <w:rFonts w:ascii="Arial Narrow" w:hAnsi="Arial Narrow"/>
          <w:b/>
          <w:smallCaps/>
        </w:rPr>
        <w:tab/>
      </w:r>
      <w:r w:rsidR="00763E6B" w:rsidRPr="001B1975">
        <w:rPr>
          <w:rFonts w:ascii="Arial Narrow" w:hAnsi="Arial Narrow"/>
          <w:b/>
          <w:smallCaps/>
        </w:rPr>
        <w:tab/>
      </w:r>
      <w:r w:rsidR="00763E6B" w:rsidRPr="001B1975">
        <w:rPr>
          <w:rFonts w:ascii="Arial Narrow" w:hAnsi="Arial Narrow"/>
          <w:b/>
          <w:smallCaps/>
        </w:rPr>
        <w:tab/>
      </w:r>
    </w:p>
    <w:p w:rsidR="00763E6B" w:rsidRPr="00D646BD" w:rsidRDefault="00763E6B" w:rsidP="00D646BD">
      <w:pPr>
        <w:tabs>
          <w:tab w:val="left" w:pos="5827"/>
        </w:tabs>
        <w:spacing w:after="0" w:line="240" w:lineRule="auto"/>
        <w:rPr>
          <w:rFonts w:ascii="Arial Narrow" w:hAnsi="Arial Narrow"/>
        </w:rPr>
      </w:pPr>
      <w:r w:rsidRPr="001B1975">
        <w:rPr>
          <w:rFonts w:ascii="Arial Narrow" w:hAnsi="Arial Narrow"/>
          <w:b/>
          <w:smallCaps/>
        </w:rPr>
        <w:tab/>
      </w:r>
      <w:r w:rsidRPr="001B1975">
        <w:rPr>
          <w:rFonts w:ascii="Arial Narrow" w:hAnsi="Arial Narrow"/>
          <w:b/>
          <w:smallCaps/>
        </w:rPr>
        <w:tab/>
      </w:r>
      <w:r w:rsidRPr="001B1975">
        <w:rPr>
          <w:rFonts w:ascii="Arial Narrow" w:hAnsi="Arial Narrow"/>
          <w:b/>
          <w:smallCaps/>
        </w:rPr>
        <w:tab/>
      </w:r>
      <w:r w:rsidRPr="00D646BD">
        <w:rPr>
          <w:rFonts w:ascii="Arial Narrow" w:hAnsi="Arial Narrow"/>
          <w:b/>
          <w:smallCaps/>
        </w:rPr>
        <w:t xml:space="preserve">      </w:t>
      </w:r>
      <w:r w:rsidRPr="00D646BD">
        <w:rPr>
          <w:rFonts w:ascii="Arial Narrow" w:hAnsi="Arial Narrow"/>
        </w:rPr>
        <w:t>Kielce, dnia 202</w:t>
      </w:r>
      <w:r w:rsidR="00575AB2" w:rsidRPr="00D646BD">
        <w:rPr>
          <w:rFonts w:ascii="Arial Narrow" w:hAnsi="Arial Narrow"/>
        </w:rPr>
        <w:t>1</w:t>
      </w:r>
      <w:r w:rsidRPr="00D646BD">
        <w:rPr>
          <w:rFonts w:ascii="Arial Narrow" w:hAnsi="Arial Narrow"/>
        </w:rPr>
        <w:t>-</w:t>
      </w:r>
      <w:r w:rsidR="002421A8">
        <w:rPr>
          <w:rFonts w:ascii="Arial Narrow" w:hAnsi="Arial Narrow"/>
        </w:rPr>
        <w:t>11</w:t>
      </w:r>
      <w:r w:rsidR="001136AA" w:rsidRPr="00D646BD">
        <w:rPr>
          <w:rFonts w:ascii="Arial Narrow" w:hAnsi="Arial Narrow"/>
        </w:rPr>
        <w:t>-</w:t>
      </w:r>
      <w:r w:rsidR="002421A8">
        <w:rPr>
          <w:rFonts w:ascii="Arial Narrow" w:hAnsi="Arial Narrow"/>
        </w:rPr>
        <w:t>03</w:t>
      </w:r>
    </w:p>
    <w:p w:rsidR="00763E6B" w:rsidRPr="00D646BD" w:rsidRDefault="00763E6B" w:rsidP="00D646BD">
      <w:pPr>
        <w:spacing w:after="0" w:line="240" w:lineRule="auto"/>
        <w:rPr>
          <w:rFonts w:ascii="Arial Narrow" w:hAnsi="Arial Narrow"/>
          <w:b/>
          <w:smallCaps/>
        </w:rPr>
      </w:pPr>
      <w:r w:rsidRPr="00D646BD">
        <w:rPr>
          <w:rFonts w:ascii="Arial Narrow" w:hAnsi="Arial Narrow"/>
          <w:b/>
          <w:smallCaps/>
        </w:rPr>
        <w:tab/>
      </w:r>
    </w:p>
    <w:p w:rsidR="001B110A" w:rsidRPr="00D646BD" w:rsidRDefault="001B110A" w:rsidP="00D646BD">
      <w:pPr>
        <w:spacing w:after="0" w:line="240" w:lineRule="auto"/>
        <w:rPr>
          <w:rFonts w:ascii="Arial Narrow" w:hAnsi="Arial Narrow"/>
          <w:smallCaps/>
        </w:rPr>
      </w:pPr>
      <w:r w:rsidRPr="00D646BD">
        <w:rPr>
          <w:rFonts w:ascii="Arial Narrow" w:hAnsi="Arial Narrow"/>
          <w:smallCaps/>
        </w:rPr>
        <w:t>……………</w:t>
      </w:r>
      <w:r w:rsidR="00763E6B" w:rsidRPr="00D646BD">
        <w:rPr>
          <w:rFonts w:ascii="Arial Narrow" w:hAnsi="Arial Narrow"/>
          <w:smallCaps/>
        </w:rPr>
        <w:t>….</w:t>
      </w:r>
      <w:r w:rsidRPr="00D646BD">
        <w:rPr>
          <w:rFonts w:ascii="Arial Narrow" w:hAnsi="Arial Narrow"/>
          <w:smallCaps/>
        </w:rPr>
        <w:t>…………</w:t>
      </w:r>
      <w:r w:rsidR="00A55209" w:rsidRPr="00D646BD">
        <w:rPr>
          <w:rFonts w:ascii="Arial Narrow" w:hAnsi="Arial Narrow"/>
          <w:smallCaps/>
        </w:rPr>
        <w:t>………</w:t>
      </w:r>
      <w:r w:rsidRPr="00D646BD">
        <w:rPr>
          <w:rFonts w:ascii="Arial Narrow" w:hAnsi="Arial Narrow"/>
          <w:smallCaps/>
        </w:rPr>
        <w:t>…</w:t>
      </w:r>
    </w:p>
    <w:p w:rsidR="001B110A" w:rsidRPr="00D646BD" w:rsidRDefault="001B110A" w:rsidP="00D646BD">
      <w:pPr>
        <w:tabs>
          <w:tab w:val="left" w:pos="5827"/>
        </w:tabs>
        <w:spacing w:after="0" w:line="240" w:lineRule="auto"/>
        <w:rPr>
          <w:rFonts w:ascii="Arial Narrow" w:hAnsi="Arial Narrow"/>
        </w:rPr>
      </w:pPr>
      <w:r w:rsidRPr="00D646BD">
        <w:rPr>
          <w:rFonts w:ascii="Arial Narrow" w:hAnsi="Arial Narrow"/>
          <w:b/>
          <w:smallCaps/>
        </w:rPr>
        <w:t xml:space="preserve">  </w:t>
      </w:r>
      <w:r w:rsidR="00A55209" w:rsidRPr="00D646BD">
        <w:rPr>
          <w:rFonts w:ascii="Arial Narrow" w:hAnsi="Arial Narrow"/>
          <w:b/>
          <w:smallCaps/>
        </w:rPr>
        <w:t xml:space="preserve">     </w:t>
      </w:r>
      <w:r w:rsidRPr="00D646BD">
        <w:rPr>
          <w:rFonts w:ascii="Arial Narrow" w:hAnsi="Arial Narrow"/>
          <w:b/>
          <w:smallCaps/>
        </w:rPr>
        <w:t xml:space="preserve">  zatwierdzam</w:t>
      </w:r>
      <w:r w:rsidRPr="00D646BD">
        <w:rPr>
          <w:rFonts w:ascii="Arial Narrow" w:hAnsi="Arial Narrow"/>
          <w:b/>
          <w:smallCaps/>
        </w:rPr>
        <w:tab/>
      </w:r>
    </w:p>
    <w:p w:rsidR="00BD00DB" w:rsidRPr="00D646BD" w:rsidRDefault="00BD00DB" w:rsidP="00D646BD">
      <w:pPr>
        <w:spacing w:after="0" w:line="240" w:lineRule="auto"/>
        <w:rPr>
          <w:rFonts w:ascii="Arial Narrow" w:hAnsi="Arial Narrow"/>
          <w:b/>
        </w:rPr>
      </w:pPr>
    </w:p>
    <w:p w:rsidR="00BB7B8C" w:rsidRPr="00567CDE" w:rsidRDefault="001B110A" w:rsidP="00567CDE">
      <w:pPr>
        <w:spacing w:after="0" w:line="240" w:lineRule="auto"/>
        <w:jc w:val="center"/>
        <w:rPr>
          <w:rFonts w:ascii="Arial Narrow" w:hAnsi="Arial Narrow"/>
          <w:b/>
        </w:rPr>
      </w:pPr>
      <w:r w:rsidRPr="00D646BD">
        <w:rPr>
          <w:rFonts w:ascii="Arial Narrow" w:hAnsi="Arial Narrow"/>
          <w:b/>
        </w:rPr>
        <w:t xml:space="preserve">ZAPROSZENIE </w:t>
      </w:r>
    </w:p>
    <w:p w:rsidR="00CF2527" w:rsidRPr="00BB7B8C" w:rsidRDefault="00BB7B8C" w:rsidP="00BB7B8C">
      <w:pPr>
        <w:jc w:val="both"/>
        <w:rPr>
          <w:rFonts w:ascii="Arial Narrow" w:hAnsi="Arial Narrow" w:cstheme="minorHAnsi"/>
        </w:rPr>
      </w:pPr>
      <w:r w:rsidRPr="00E72D13">
        <w:rPr>
          <w:rFonts w:ascii="Arial Narrow" w:hAnsi="Arial Narrow"/>
        </w:rPr>
        <w:t>do złożenia oferty cenowej w prowadzonym zgodnie z zasadą konkurencyjności postępowaniu</w:t>
      </w:r>
      <w:r w:rsidRPr="00E72D13">
        <w:rPr>
          <w:rFonts w:ascii="Arial Narrow" w:hAnsi="Arial Narrow" w:cstheme="minorHAnsi"/>
          <w:b/>
        </w:rPr>
        <w:t xml:space="preserve"> </w:t>
      </w:r>
      <w:r w:rsidR="007B51C0">
        <w:rPr>
          <w:rFonts w:ascii="Arial Narrow" w:hAnsi="Arial Narrow" w:cstheme="minorHAnsi"/>
          <w:b/>
        </w:rPr>
        <w:t>pn „</w:t>
      </w:r>
      <w:r w:rsidR="007B51C0">
        <w:rPr>
          <w:rFonts w:ascii="Arial Narrow" w:hAnsi="Arial Narrow"/>
          <w:b/>
          <w:bCs/>
        </w:rPr>
        <w:t>U</w:t>
      </w:r>
      <w:r w:rsidR="007B51C0" w:rsidRPr="007B51C0">
        <w:rPr>
          <w:rFonts w:ascii="Arial Narrow" w:hAnsi="Arial Narrow"/>
          <w:b/>
          <w:bCs/>
        </w:rPr>
        <w:t>sługa w zakresie przeprowadzenia specjalistycznych szkoleń zawodowych</w:t>
      </w:r>
      <w:r w:rsidR="007B51C0">
        <w:rPr>
          <w:rFonts w:ascii="Arial Narrow" w:hAnsi="Arial Narrow"/>
          <w:b/>
          <w:bCs/>
        </w:rPr>
        <w:t>”</w:t>
      </w:r>
      <w:r w:rsidR="007B51C0" w:rsidRPr="00E72D13">
        <w:rPr>
          <w:rFonts w:ascii="Arial Narrow" w:hAnsi="Arial Narrow" w:cstheme="minorHAnsi"/>
        </w:rPr>
        <w:t xml:space="preserve"> </w:t>
      </w:r>
      <w:r w:rsidRPr="00077D08">
        <w:rPr>
          <w:rFonts w:ascii="Arial Narrow" w:hAnsi="Arial Narrow" w:cstheme="minorHAnsi"/>
          <w:b/>
        </w:rPr>
        <w:t xml:space="preserve">na przeprowadzenie Szkolenia Eko- fryzjer nowoczesne techniki strzyżeń, koloryzacji, modelowania i projektowania fryzur </w:t>
      </w:r>
      <w:r w:rsidRPr="00077D08">
        <w:rPr>
          <w:rFonts w:ascii="Arial Narrow" w:hAnsi="Arial Narrow"/>
          <w:b/>
        </w:rPr>
        <w:t xml:space="preserve">w Radomiu i w Nowym Mieście </w:t>
      </w:r>
      <w:r w:rsidR="00077D08">
        <w:rPr>
          <w:rFonts w:ascii="Arial Narrow" w:hAnsi="Arial Narrow" w:cstheme="minorHAnsi"/>
          <w:b/>
        </w:rPr>
        <w:t xml:space="preserve"> dla </w:t>
      </w:r>
      <w:r w:rsidRPr="00077D08">
        <w:rPr>
          <w:rFonts w:ascii="Arial Narrow" w:hAnsi="Arial Narrow" w:cstheme="minorHAnsi"/>
          <w:b/>
        </w:rPr>
        <w:t xml:space="preserve">Uczestników Projektu </w:t>
      </w:r>
      <w:r w:rsidRPr="00E72D13">
        <w:rPr>
          <w:rFonts w:ascii="Arial Narrow" w:hAnsi="Arial Narrow" w:cstheme="minorHAnsi"/>
        </w:rPr>
        <w:t>w celu realizacji projektu pn. „</w:t>
      </w:r>
      <w:r w:rsidRPr="00E72D13">
        <w:rPr>
          <w:rFonts w:ascii="Arial Narrow" w:hAnsi="Arial Narrow" w:cstheme="minorHAnsi"/>
          <w:bCs/>
          <w:color w:val="000000"/>
        </w:rPr>
        <w:t xml:space="preserve">EKO- Specjaliści: fryzjer i kucharz zawodowi gracze na mazowieckim rynku pracy” </w:t>
      </w:r>
      <w:r w:rsidR="007B51C0">
        <w:rPr>
          <w:rFonts w:ascii="Arial Narrow" w:hAnsi="Arial Narrow" w:cstheme="minorHAnsi"/>
        </w:rPr>
        <w:t>w </w:t>
      </w:r>
      <w:r w:rsidRPr="00E72D13">
        <w:rPr>
          <w:rFonts w:ascii="Arial Narrow" w:hAnsi="Arial Narrow" w:cstheme="minorHAnsi"/>
        </w:rPr>
        <w:t xml:space="preserve">szkołach ZDZ w Radomiu oraz Nowym Mieście nad Pilicą  </w:t>
      </w:r>
      <w:r>
        <w:rPr>
          <w:rFonts w:ascii="Arial Narrow" w:hAnsi="Arial Narrow" w:cstheme="minorHAnsi"/>
          <w:color w:val="000000"/>
        </w:rPr>
        <w:t>na podstawie umowy o </w:t>
      </w:r>
      <w:r w:rsidRPr="00E72D13">
        <w:rPr>
          <w:rFonts w:ascii="Arial Narrow" w:hAnsi="Arial Narrow" w:cstheme="minorHAnsi"/>
          <w:color w:val="000000"/>
        </w:rPr>
        <w:t>dofinansowanie realizacji Projektu w ramach Regionalnego Programu Operacyjnego Województwa Mazowieckiego, Priorytet 10.3.</w:t>
      </w:r>
      <w:r w:rsidR="007B51C0">
        <w:rPr>
          <w:rFonts w:ascii="Arial Narrow" w:hAnsi="Arial Narrow" w:cstheme="minorHAnsi"/>
          <w:i/>
          <w:color w:val="000000"/>
        </w:rPr>
        <w:t xml:space="preserve"> </w:t>
      </w:r>
      <w:r w:rsidRPr="00E72D13">
        <w:rPr>
          <w:rFonts w:ascii="Arial Narrow" w:hAnsi="Arial Narrow" w:cstheme="minorHAnsi"/>
          <w:i/>
          <w:color w:val="000000"/>
        </w:rPr>
        <w:t>Doskonalenie zawodowe,10.3.1 Doskonalenie zawodowe  uczniów (projekty konkursowe)</w:t>
      </w:r>
      <w:r w:rsidRPr="00E72D13">
        <w:rPr>
          <w:rFonts w:ascii="Arial Narrow" w:hAnsi="Arial Narrow" w:cstheme="minorHAnsi"/>
          <w:color w:val="000000"/>
        </w:rPr>
        <w:t xml:space="preserve">, </w:t>
      </w:r>
      <w:r w:rsidRPr="00E72D13">
        <w:rPr>
          <w:rFonts w:ascii="Arial Narrow" w:hAnsi="Arial Narrow" w:cstheme="minorHAnsi"/>
          <w:color w:val="000000" w:themeColor="text1"/>
        </w:rPr>
        <w:t xml:space="preserve">numer naboru RPMA.10.03.01.-IP.01-14-073/18 </w:t>
      </w:r>
      <w:r w:rsidRPr="00E72D13">
        <w:rPr>
          <w:rFonts w:ascii="Arial Narrow" w:hAnsi="Arial Narrow" w:cstheme="minorHAnsi"/>
        </w:rPr>
        <w:t>współfinansowanego ze środków Unii Europejskiej w ramach Europejskiego Funduszu Społecznego.</w:t>
      </w:r>
    </w:p>
    <w:p w:rsidR="001B110A" w:rsidRPr="00D646BD" w:rsidRDefault="001B110A" w:rsidP="006A4715">
      <w:pPr>
        <w:pStyle w:val="Nagwek4"/>
        <w:numPr>
          <w:ilvl w:val="0"/>
          <w:numId w:val="3"/>
        </w:numPr>
        <w:suppressAutoHyphens w:val="0"/>
        <w:spacing w:before="0" w:after="0"/>
        <w:ind w:left="284" w:hanging="284"/>
        <w:jc w:val="both"/>
        <w:rPr>
          <w:rFonts w:ascii="Arial Narrow" w:hAnsi="Arial Narrow"/>
          <w:sz w:val="22"/>
          <w:szCs w:val="22"/>
          <w:u w:val="single"/>
        </w:rPr>
      </w:pPr>
      <w:r w:rsidRPr="00D646BD">
        <w:rPr>
          <w:rFonts w:ascii="Arial Narrow" w:hAnsi="Arial Narrow"/>
          <w:sz w:val="22"/>
          <w:szCs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023EDF" w:rsidRPr="00D646BD"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D646BD" w:rsidRDefault="00023EDF" w:rsidP="00D646BD">
            <w:pPr>
              <w:tabs>
                <w:tab w:val="left" w:pos="2410"/>
              </w:tabs>
              <w:spacing w:after="0" w:line="240" w:lineRule="auto"/>
              <w:jc w:val="center"/>
              <w:rPr>
                <w:rFonts w:ascii="Arial Narrow" w:hAnsi="Arial Narrow"/>
                <w:b/>
                <w:bCs/>
              </w:rPr>
            </w:pPr>
            <w:r w:rsidRPr="00D646BD">
              <w:rPr>
                <w:rFonts w:ascii="Arial Narrow" w:hAnsi="Arial Narrow"/>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D646BD" w:rsidRDefault="00023EDF" w:rsidP="00D646BD">
            <w:pPr>
              <w:tabs>
                <w:tab w:val="left" w:pos="709"/>
              </w:tabs>
              <w:spacing w:after="0" w:line="240" w:lineRule="auto"/>
              <w:jc w:val="center"/>
              <w:rPr>
                <w:rFonts w:ascii="Arial Narrow" w:hAnsi="Arial Narrow"/>
                <w:b/>
              </w:rPr>
            </w:pPr>
            <w:r w:rsidRPr="00D646BD">
              <w:rPr>
                <w:rFonts w:ascii="Arial Narrow" w:hAnsi="Arial Narrow"/>
                <w:b/>
              </w:rPr>
              <w:t xml:space="preserve">Zakład Doskonalenia Zawodowego w Kielcach </w:t>
            </w:r>
            <w:r w:rsidRPr="00D646BD">
              <w:rPr>
                <w:rFonts w:ascii="Arial Narrow" w:hAnsi="Arial Narrow"/>
                <w:b/>
              </w:rPr>
              <w:br/>
            </w:r>
            <w:r w:rsidRPr="00D646BD">
              <w:rPr>
                <w:rFonts w:ascii="Arial Narrow" w:hAnsi="Arial Narrow"/>
              </w:rPr>
              <w:t xml:space="preserve">ul. Paderewskiego 55, 25-950 Kielce </w:t>
            </w:r>
          </w:p>
        </w:tc>
      </w:tr>
      <w:tr w:rsidR="00023EDF" w:rsidRPr="00D646BD"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D646BD" w:rsidRDefault="00023EDF" w:rsidP="00D646BD">
            <w:pPr>
              <w:tabs>
                <w:tab w:val="left" w:pos="2410"/>
              </w:tabs>
              <w:spacing w:after="0" w:line="240" w:lineRule="auto"/>
              <w:jc w:val="center"/>
              <w:rPr>
                <w:rFonts w:ascii="Arial Narrow" w:hAnsi="Arial Narrow"/>
                <w:b/>
                <w:bCs/>
              </w:rPr>
            </w:pPr>
            <w:r w:rsidRPr="00D646BD">
              <w:rPr>
                <w:rFonts w:ascii="Arial Narrow" w:hAnsi="Arial Narrow"/>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D646BD" w:rsidRDefault="00023EDF" w:rsidP="00D646BD">
            <w:pPr>
              <w:tabs>
                <w:tab w:val="left" w:pos="709"/>
              </w:tabs>
              <w:spacing w:after="0" w:line="240" w:lineRule="auto"/>
              <w:jc w:val="center"/>
              <w:rPr>
                <w:rFonts w:ascii="Arial Narrow" w:hAnsi="Arial Narrow"/>
              </w:rPr>
            </w:pPr>
            <w:r w:rsidRPr="00D646BD">
              <w:rPr>
                <w:rFonts w:ascii="Arial Narrow" w:hAnsi="Arial Narrow"/>
              </w:rPr>
              <w:t>Zakład Doskonalenia Zawodowego w Kielcach</w:t>
            </w:r>
            <w:r w:rsidRPr="00D646BD">
              <w:rPr>
                <w:rFonts w:ascii="Arial Narrow" w:hAnsi="Arial Narrow"/>
                <w:b/>
              </w:rPr>
              <w:t xml:space="preserve"> </w:t>
            </w:r>
            <w:r w:rsidRPr="00D646BD">
              <w:rPr>
                <w:rFonts w:ascii="Arial Narrow" w:hAnsi="Arial Narrow"/>
                <w:b/>
              </w:rPr>
              <w:br/>
            </w:r>
            <w:r w:rsidR="00763E6B" w:rsidRPr="00D646BD">
              <w:rPr>
                <w:rFonts w:ascii="Arial Narrow" w:hAnsi="Arial Narrow"/>
              </w:rPr>
              <w:t>Biuro Zakładu, ul. Śląska 9, 25-328 Kielce</w:t>
            </w:r>
          </w:p>
          <w:p w:rsidR="00023EDF" w:rsidRPr="00D646BD" w:rsidRDefault="00763E6B" w:rsidP="00D646BD">
            <w:pPr>
              <w:tabs>
                <w:tab w:val="left" w:pos="709"/>
              </w:tabs>
              <w:spacing w:after="0" w:line="240" w:lineRule="auto"/>
              <w:jc w:val="center"/>
              <w:rPr>
                <w:rFonts w:ascii="Arial Narrow" w:hAnsi="Arial Narrow"/>
                <w:b/>
              </w:rPr>
            </w:pPr>
            <w:r w:rsidRPr="00D646BD">
              <w:rPr>
                <w:rFonts w:ascii="Arial Narrow" w:hAnsi="Arial Narrow"/>
                <w:b/>
              </w:rPr>
              <w:t xml:space="preserve">Wydział </w:t>
            </w:r>
            <w:r w:rsidR="00023EDF" w:rsidRPr="00D646BD">
              <w:rPr>
                <w:rFonts w:ascii="Arial Narrow" w:hAnsi="Arial Narrow"/>
                <w:b/>
              </w:rPr>
              <w:t>Zamówień Publicznych i Kontraktowania Wydatków</w:t>
            </w:r>
          </w:p>
          <w:p w:rsidR="00023EDF" w:rsidRPr="00D646BD" w:rsidRDefault="00023EDF" w:rsidP="00D646BD">
            <w:pPr>
              <w:tabs>
                <w:tab w:val="left" w:pos="709"/>
              </w:tabs>
              <w:spacing w:after="0" w:line="240" w:lineRule="auto"/>
              <w:jc w:val="center"/>
              <w:rPr>
                <w:rFonts w:ascii="Arial Narrow" w:hAnsi="Arial Narrow"/>
              </w:rPr>
            </w:pPr>
            <w:r w:rsidRPr="00D646BD">
              <w:rPr>
                <w:rFonts w:ascii="Arial Narrow" w:hAnsi="Arial Narrow"/>
              </w:rPr>
              <w:t>godziny pracy: od poniedziałku do piątku od 8:00 do 16:00</w:t>
            </w:r>
            <w:r w:rsidRPr="00D646BD">
              <w:rPr>
                <w:rFonts w:ascii="Arial Narrow" w:hAnsi="Arial Narrow"/>
                <w:b/>
              </w:rPr>
              <w:t xml:space="preserve"> </w:t>
            </w:r>
            <w:r w:rsidRPr="00D646BD">
              <w:rPr>
                <w:rFonts w:ascii="Arial Narrow" w:hAnsi="Arial Narrow"/>
                <w:b/>
              </w:rPr>
              <w:br/>
            </w:r>
            <w:r w:rsidRPr="00D646BD">
              <w:rPr>
                <w:rFonts w:ascii="Arial Narrow" w:hAnsi="Arial Narrow"/>
              </w:rPr>
              <w:t xml:space="preserve">tel. 41/ 366-47-91, fax. 41/ 366-39-26, </w:t>
            </w:r>
            <w:r w:rsidRPr="00D646BD">
              <w:rPr>
                <w:rFonts w:ascii="Arial Narrow" w:hAnsi="Arial Narrow"/>
              </w:rPr>
              <w:br/>
            </w:r>
            <w:hyperlink r:id="rId8" w:history="1">
              <w:r w:rsidRPr="00D646BD">
                <w:rPr>
                  <w:rStyle w:val="Hipercze"/>
                  <w:rFonts w:ascii="Arial Narrow" w:hAnsi="Arial Narrow"/>
                  <w:u w:val="none"/>
                </w:rPr>
                <w:t>www.zdz.kielce.pl</w:t>
              </w:r>
            </w:hyperlink>
            <w:r w:rsidRPr="00D646BD">
              <w:rPr>
                <w:rFonts w:ascii="Arial Narrow" w:hAnsi="Arial Narrow"/>
              </w:rPr>
              <w:t xml:space="preserve">  e-mail: </w:t>
            </w:r>
            <w:hyperlink r:id="rId9" w:history="1">
              <w:r w:rsidR="00763E6B" w:rsidRPr="00D646BD">
                <w:rPr>
                  <w:rStyle w:val="Hipercze"/>
                  <w:rFonts w:ascii="Arial Narrow" w:hAnsi="Arial Narrow"/>
                </w:rPr>
                <w:t>zamowienia@zdz.kielce.pl</w:t>
              </w:r>
            </w:hyperlink>
            <w:r w:rsidRPr="00D646BD">
              <w:rPr>
                <w:rFonts w:ascii="Arial Narrow" w:hAnsi="Arial Narrow"/>
              </w:rPr>
              <w:t xml:space="preserve"> </w:t>
            </w:r>
          </w:p>
        </w:tc>
      </w:tr>
    </w:tbl>
    <w:p w:rsidR="001B110A" w:rsidRPr="00D646BD" w:rsidRDefault="001B110A" w:rsidP="00D646BD">
      <w:pPr>
        <w:pStyle w:val="NormalnyWeb"/>
        <w:spacing w:before="0" w:after="0"/>
        <w:jc w:val="both"/>
        <w:rPr>
          <w:rFonts w:ascii="Arial Narrow" w:hAnsi="Arial Narrow" w:cs="Arial"/>
          <w:b/>
          <w:bCs/>
          <w:sz w:val="22"/>
          <w:szCs w:val="22"/>
        </w:rPr>
      </w:pPr>
    </w:p>
    <w:p w:rsidR="001B110A" w:rsidRPr="00D646BD" w:rsidRDefault="001B110A" w:rsidP="00261A34">
      <w:pPr>
        <w:pStyle w:val="NormalnyWeb"/>
        <w:numPr>
          <w:ilvl w:val="0"/>
          <w:numId w:val="10"/>
        </w:numPr>
        <w:suppressAutoHyphens w:val="0"/>
        <w:spacing w:before="0" w:after="0"/>
        <w:jc w:val="both"/>
        <w:rPr>
          <w:rFonts w:ascii="Arial Narrow" w:hAnsi="Arial Narrow" w:cs="Arial"/>
          <w:b/>
          <w:bCs/>
          <w:sz w:val="22"/>
          <w:szCs w:val="22"/>
        </w:rPr>
      </w:pPr>
      <w:r w:rsidRPr="00D646BD">
        <w:rPr>
          <w:rFonts w:ascii="Arial Narrow" w:hAnsi="Arial Narrow" w:cs="Arial"/>
          <w:b/>
          <w:bCs/>
          <w:sz w:val="22"/>
          <w:szCs w:val="22"/>
        </w:rPr>
        <w:t xml:space="preserve">Postępowanie jest prowadzone w celu udzielenia zamówienia zgodnie z:    </w:t>
      </w:r>
    </w:p>
    <w:p w:rsidR="001B110A" w:rsidRPr="00D646BD" w:rsidRDefault="00F210EE" w:rsidP="00D646BD">
      <w:pPr>
        <w:pStyle w:val="NormalnyWeb"/>
        <w:numPr>
          <w:ilvl w:val="0"/>
          <w:numId w:val="4"/>
        </w:numPr>
        <w:suppressAutoHyphens w:val="0"/>
        <w:spacing w:before="0" w:after="0"/>
        <w:jc w:val="both"/>
        <w:rPr>
          <w:rFonts w:ascii="Arial Narrow" w:hAnsi="Arial Narrow" w:cs="Arial"/>
          <w:sz w:val="22"/>
          <w:szCs w:val="22"/>
        </w:rPr>
      </w:pPr>
      <w:r w:rsidRPr="00D646BD">
        <w:rPr>
          <w:rFonts w:ascii="Arial Narrow" w:hAnsi="Arial Narrow" w:cs="Arial"/>
          <w:bCs/>
          <w:sz w:val="22"/>
          <w:szCs w:val="22"/>
        </w:rPr>
        <w:t>W</w:t>
      </w:r>
      <w:r w:rsidR="001B110A" w:rsidRPr="00D646BD">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D646BD">
        <w:rPr>
          <w:rFonts w:ascii="Arial Narrow" w:hAnsi="Arial Narrow" w:cs="Arial"/>
          <w:sz w:val="22"/>
          <w:szCs w:val="22"/>
        </w:rPr>
        <w:t>Dziennik Urzędowy UE (2006/C 179/02),</w:t>
      </w:r>
    </w:p>
    <w:p w:rsidR="001B110A" w:rsidRPr="00D646BD" w:rsidRDefault="00F210EE" w:rsidP="00D646BD">
      <w:pPr>
        <w:pStyle w:val="NormalnyWeb"/>
        <w:numPr>
          <w:ilvl w:val="0"/>
          <w:numId w:val="4"/>
        </w:numPr>
        <w:suppressAutoHyphens w:val="0"/>
        <w:spacing w:before="0" w:after="0"/>
        <w:jc w:val="both"/>
        <w:rPr>
          <w:rFonts w:ascii="Arial Narrow" w:hAnsi="Arial Narrow" w:cs="Arial"/>
          <w:bCs/>
          <w:sz w:val="22"/>
          <w:szCs w:val="22"/>
        </w:rPr>
      </w:pPr>
      <w:r w:rsidRPr="00D646BD">
        <w:rPr>
          <w:rFonts w:ascii="Arial Narrow" w:hAnsi="Arial Narrow" w:cs="Arial"/>
          <w:bCs/>
          <w:sz w:val="22"/>
          <w:szCs w:val="22"/>
        </w:rPr>
        <w:t>W</w:t>
      </w:r>
      <w:r w:rsidR="001B110A" w:rsidRPr="00D646BD">
        <w:rPr>
          <w:rFonts w:ascii="Arial Narrow" w:hAnsi="Arial Narrow" w:cs="Arial"/>
          <w:bCs/>
          <w:sz w:val="22"/>
          <w:szCs w:val="22"/>
        </w:rPr>
        <w:t>ytycznymi w zakresie kwalifikowalności wydatków w ramach Europejskiego Funduszu Rozwoju Regionalnego, Europejskiego Funduszu Społe</w:t>
      </w:r>
      <w:r w:rsidR="00D5366C" w:rsidRPr="00D646BD">
        <w:rPr>
          <w:rFonts w:ascii="Arial Narrow" w:hAnsi="Arial Narrow" w:cs="Arial"/>
          <w:bCs/>
          <w:sz w:val="22"/>
          <w:szCs w:val="22"/>
        </w:rPr>
        <w:t xml:space="preserve">cznego oraz Funduszu Spójności </w:t>
      </w:r>
      <w:r w:rsidR="001B110A" w:rsidRPr="00D646BD">
        <w:rPr>
          <w:rFonts w:ascii="Arial Narrow" w:hAnsi="Arial Narrow" w:cs="Arial"/>
          <w:bCs/>
          <w:sz w:val="22"/>
          <w:szCs w:val="22"/>
        </w:rPr>
        <w:t>na lata 2014-2020 odnosząc</w:t>
      </w:r>
      <w:r w:rsidRPr="00D646BD">
        <w:rPr>
          <w:rFonts w:ascii="Arial Narrow" w:hAnsi="Arial Narrow" w:cs="Arial"/>
          <w:bCs/>
          <w:sz w:val="22"/>
          <w:szCs w:val="22"/>
        </w:rPr>
        <w:t xml:space="preserve">ymi </w:t>
      </w:r>
      <w:r w:rsidR="001B110A" w:rsidRPr="00D646BD">
        <w:rPr>
          <w:rFonts w:ascii="Arial Narrow" w:hAnsi="Arial Narrow" w:cs="Arial"/>
          <w:bCs/>
          <w:sz w:val="22"/>
          <w:szCs w:val="22"/>
        </w:rPr>
        <w:t>się do zasady konkurencyjności,</w:t>
      </w:r>
    </w:p>
    <w:p w:rsidR="00D5366C" w:rsidRPr="00D646BD" w:rsidRDefault="001B110A" w:rsidP="00D646BD">
      <w:pPr>
        <w:pStyle w:val="NormalnyWeb"/>
        <w:numPr>
          <w:ilvl w:val="0"/>
          <w:numId w:val="4"/>
        </w:numPr>
        <w:suppressAutoHyphens w:val="0"/>
        <w:spacing w:before="0" w:after="0"/>
        <w:jc w:val="both"/>
        <w:rPr>
          <w:rFonts w:ascii="Arial Narrow" w:hAnsi="Arial Narrow" w:cs="Arial"/>
          <w:bCs/>
          <w:sz w:val="22"/>
          <w:szCs w:val="22"/>
        </w:rPr>
      </w:pPr>
      <w:r w:rsidRPr="00110054">
        <w:rPr>
          <w:rFonts w:ascii="Arial Narrow" w:hAnsi="Arial Narrow" w:cs="Arial"/>
          <w:bCs/>
          <w:sz w:val="22"/>
          <w:szCs w:val="22"/>
        </w:rPr>
        <w:t xml:space="preserve">Pomocniczo z uwagi na brak obowiązku stosowania </w:t>
      </w:r>
      <w:r w:rsidR="00F210EE" w:rsidRPr="00110054">
        <w:rPr>
          <w:rFonts w:ascii="Arial Narrow" w:hAnsi="Arial Narrow" w:cs="Arial"/>
          <w:bCs/>
          <w:sz w:val="22"/>
          <w:szCs w:val="22"/>
        </w:rPr>
        <w:t>–</w:t>
      </w:r>
      <w:r w:rsidRPr="00110054">
        <w:rPr>
          <w:rFonts w:ascii="Arial Narrow" w:hAnsi="Arial Narrow" w:cs="Arial"/>
          <w:bCs/>
          <w:sz w:val="22"/>
          <w:szCs w:val="22"/>
        </w:rPr>
        <w:t xml:space="preserve"> ustawą z dnia </w:t>
      </w:r>
      <w:r w:rsidR="00575AB2" w:rsidRPr="00110054">
        <w:rPr>
          <w:rFonts w:ascii="Arial Narrow" w:hAnsi="Arial Narrow" w:cs="Arial"/>
          <w:bCs/>
          <w:sz w:val="22"/>
          <w:szCs w:val="22"/>
        </w:rPr>
        <w:t>11 września 2019 r</w:t>
      </w:r>
      <w:r w:rsidRPr="00110054">
        <w:rPr>
          <w:rFonts w:ascii="Arial Narrow" w:hAnsi="Arial Narrow" w:cs="Arial"/>
          <w:bCs/>
          <w:sz w:val="22"/>
          <w:szCs w:val="22"/>
        </w:rPr>
        <w:t>. Prawo zamówień</w:t>
      </w:r>
      <w:r w:rsidRPr="00D646BD">
        <w:rPr>
          <w:rFonts w:ascii="Arial Narrow" w:hAnsi="Arial Narrow" w:cs="Arial"/>
          <w:bCs/>
          <w:sz w:val="22"/>
          <w:szCs w:val="22"/>
        </w:rPr>
        <w:t xml:space="preserve"> publicznych (Dz. U. z </w:t>
      </w:r>
      <w:r w:rsidRPr="00D646BD">
        <w:rPr>
          <w:rFonts w:ascii="Arial Narrow" w:hAnsi="Arial Narrow" w:cs="Arial"/>
          <w:spacing w:val="-4"/>
          <w:sz w:val="22"/>
          <w:szCs w:val="22"/>
        </w:rPr>
        <w:t>20</w:t>
      </w:r>
      <w:r w:rsidR="00F83936">
        <w:rPr>
          <w:rFonts w:ascii="Arial Narrow" w:hAnsi="Arial Narrow" w:cs="Arial"/>
          <w:spacing w:val="-4"/>
          <w:sz w:val="22"/>
          <w:szCs w:val="22"/>
        </w:rPr>
        <w:t>21</w:t>
      </w:r>
      <w:r w:rsidRPr="00D646BD">
        <w:rPr>
          <w:rFonts w:ascii="Arial Narrow" w:hAnsi="Arial Narrow" w:cs="Arial"/>
          <w:spacing w:val="-4"/>
          <w:sz w:val="22"/>
          <w:szCs w:val="22"/>
        </w:rPr>
        <w:t xml:space="preserve"> r., poz. </w:t>
      </w:r>
      <w:r w:rsidR="00F83936">
        <w:rPr>
          <w:rFonts w:ascii="Arial Narrow" w:hAnsi="Arial Narrow" w:cs="Arial"/>
          <w:spacing w:val="-4"/>
          <w:sz w:val="22"/>
          <w:szCs w:val="22"/>
        </w:rPr>
        <w:t>1129</w:t>
      </w:r>
      <w:r w:rsidRPr="00D646BD">
        <w:rPr>
          <w:rFonts w:ascii="Arial Narrow" w:hAnsi="Arial Narrow" w:cs="Arial"/>
          <w:spacing w:val="-4"/>
          <w:sz w:val="22"/>
          <w:szCs w:val="22"/>
        </w:rPr>
        <w:t xml:space="preserve"> ze zm.</w:t>
      </w:r>
      <w:r w:rsidRPr="00D646BD">
        <w:rPr>
          <w:rFonts w:ascii="Arial Narrow" w:hAnsi="Arial Narrow" w:cs="Arial"/>
          <w:bCs/>
          <w:sz w:val="22"/>
          <w:szCs w:val="22"/>
        </w:rPr>
        <w:t xml:space="preserve">) zwanej dalej </w:t>
      </w:r>
      <w:r w:rsidR="00F210EE" w:rsidRPr="00D646BD">
        <w:rPr>
          <w:rFonts w:ascii="Arial Narrow" w:hAnsi="Arial Narrow" w:cs="Arial"/>
          <w:bCs/>
          <w:sz w:val="22"/>
          <w:szCs w:val="22"/>
        </w:rPr>
        <w:t>U</w:t>
      </w:r>
      <w:r w:rsidRPr="00D646BD">
        <w:rPr>
          <w:rFonts w:ascii="Arial Narrow" w:hAnsi="Arial Narrow" w:cs="Arial"/>
          <w:bCs/>
          <w:sz w:val="22"/>
          <w:szCs w:val="22"/>
        </w:rPr>
        <w:t>stawą</w:t>
      </w:r>
      <w:r w:rsidR="00BC2123" w:rsidRPr="00D646BD">
        <w:rPr>
          <w:rFonts w:ascii="Arial Narrow" w:hAnsi="Arial Narrow" w:cs="Arial"/>
          <w:bCs/>
          <w:sz w:val="22"/>
          <w:szCs w:val="22"/>
        </w:rPr>
        <w:t xml:space="preserve"> </w:t>
      </w:r>
      <w:proofErr w:type="spellStart"/>
      <w:r w:rsidR="00BC2123" w:rsidRPr="00D646BD">
        <w:rPr>
          <w:rFonts w:ascii="Arial Narrow" w:hAnsi="Arial Narrow" w:cs="Arial"/>
          <w:bCs/>
          <w:sz w:val="22"/>
          <w:szCs w:val="22"/>
        </w:rPr>
        <w:t>Pzp</w:t>
      </w:r>
      <w:proofErr w:type="spellEnd"/>
      <w:r w:rsidRPr="00D646BD">
        <w:rPr>
          <w:rFonts w:ascii="Arial Narrow" w:hAnsi="Arial Narrow" w:cs="Arial"/>
          <w:bCs/>
          <w:sz w:val="22"/>
          <w:szCs w:val="22"/>
        </w:rPr>
        <w:t>, w zakresie wymaganych</w:t>
      </w:r>
      <w:r w:rsidR="009C05DF" w:rsidRPr="00D646BD">
        <w:rPr>
          <w:rFonts w:ascii="Arial Narrow" w:hAnsi="Arial Narrow" w:cs="Arial"/>
          <w:bCs/>
          <w:sz w:val="22"/>
          <w:szCs w:val="22"/>
        </w:rPr>
        <w:t xml:space="preserve"> dokumentów</w:t>
      </w:r>
      <w:r w:rsidRPr="00D646BD">
        <w:rPr>
          <w:rFonts w:ascii="Arial Narrow" w:hAnsi="Arial Narrow" w:cs="Arial"/>
          <w:bCs/>
          <w:sz w:val="22"/>
          <w:szCs w:val="22"/>
        </w:rPr>
        <w:t>, badania i oceny ofert</w:t>
      </w:r>
      <w:r w:rsidR="000450F4" w:rsidRPr="00D646BD">
        <w:rPr>
          <w:rFonts w:ascii="Arial Narrow" w:hAnsi="Arial Narrow" w:cs="Arial"/>
          <w:bCs/>
          <w:sz w:val="22"/>
          <w:szCs w:val="22"/>
        </w:rPr>
        <w:t>,</w:t>
      </w:r>
      <w:r w:rsidRPr="00D646BD">
        <w:rPr>
          <w:rFonts w:ascii="Arial Narrow" w:hAnsi="Arial Narrow" w:cs="Arial"/>
          <w:bCs/>
          <w:sz w:val="22"/>
          <w:szCs w:val="22"/>
        </w:rPr>
        <w:t xml:space="preserve"> w tym wykluczeni</w:t>
      </w:r>
      <w:r w:rsidR="00F210EE" w:rsidRPr="00D646BD">
        <w:rPr>
          <w:rFonts w:ascii="Arial Narrow" w:hAnsi="Arial Narrow" w:cs="Arial"/>
          <w:bCs/>
          <w:sz w:val="22"/>
          <w:szCs w:val="22"/>
        </w:rPr>
        <w:t>a</w:t>
      </w:r>
      <w:r w:rsidRPr="00D646BD">
        <w:rPr>
          <w:rFonts w:ascii="Arial Narrow" w:hAnsi="Arial Narrow" w:cs="Arial"/>
          <w:bCs/>
          <w:sz w:val="22"/>
          <w:szCs w:val="22"/>
        </w:rPr>
        <w:t xml:space="preserve"> </w:t>
      </w:r>
      <w:r w:rsidR="00F210EE" w:rsidRPr="00D646BD">
        <w:rPr>
          <w:rFonts w:ascii="Arial Narrow" w:hAnsi="Arial Narrow" w:cs="Arial"/>
          <w:bCs/>
          <w:sz w:val="22"/>
          <w:szCs w:val="22"/>
        </w:rPr>
        <w:t>W</w:t>
      </w:r>
      <w:r w:rsidR="000450F4" w:rsidRPr="00D646BD">
        <w:rPr>
          <w:rFonts w:ascii="Arial Narrow" w:hAnsi="Arial Narrow" w:cs="Arial"/>
          <w:bCs/>
          <w:sz w:val="22"/>
          <w:szCs w:val="22"/>
        </w:rPr>
        <w:t xml:space="preserve">ykonawcy, </w:t>
      </w:r>
      <w:r w:rsidRPr="00D646BD">
        <w:rPr>
          <w:rFonts w:ascii="Arial Narrow" w:hAnsi="Arial Narrow" w:cs="Arial"/>
          <w:bCs/>
          <w:sz w:val="22"/>
          <w:szCs w:val="22"/>
        </w:rPr>
        <w:t>odrzucenia oferty oraz prowadzonej procedury.</w:t>
      </w:r>
    </w:p>
    <w:p w:rsidR="001B110A" w:rsidRPr="00D646BD" w:rsidRDefault="001B110A" w:rsidP="00D646BD">
      <w:pPr>
        <w:pStyle w:val="NormalnyWeb"/>
        <w:spacing w:before="0" w:after="0"/>
        <w:jc w:val="both"/>
        <w:rPr>
          <w:rFonts w:ascii="Arial Narrow" w:hAnsi="Arial Narrow" w:cs="Arial"/>
          <w:b/>
          <w:bCs/>
          <w:sz w:val="22"/>
          <w:szCs w:val="22"/>
        </w:rPr>
      </w:pPr>
    </w:p>
    <w:p w:rsidR="000450F4" w:rsidRPr="00FC6EA9" w:rsidRDefault="00D5366C" w:rsidP="00D646BD">
      <w:pPr>
        <w:pStyle w:val="Nagwek4"/>
        <w:numPr>
          <w:ilvl w:val="0"/>
          <w:numId w:val="3"/>
        </w:numPr>
        <w:suppressAutoHyphens w:val="0"/>
        <w:spacing w:before="0" w:after="0"/>
        <w:ind w:hanging="153"/>
        <w:jc w:val="both"/>
        <w:rPr>
          <w:rFonts w:ascii="Arial Narrow" w:hAnsi="Arial Narrow" w:cs="Arial"/>
          <w:sz w:val="22"/>
          <w:szCs w:val="22"/>
          <w:u w:val="single"/>
        </w:rPr>
      </w:pPr>
      <w:r w:rsidRPr="00FC6EA9">
        <w:rPr>
          <w:rFonts w:ascii="Arial Narrow" w:hAnsi="Arial Narrow" w:cs="Arial"/>
          <w:sz w:val="22"/>
          <w:szCs w:val="22"/>
          <w:u w:val="single"/>
        </w:rPr>
        <w:t>Przedmiot</w:t>
      </w:r>
      <w:r w:rsidR="001B110A" w:rsidRPr="00FC6EA9">
        <w:rPr>
          <w:rFonts w:ascii="Arial Narrow" w:hAnsi="Arial Narrow" w:cs="Arial"/>
          <w:sz w:val="22"/>
          <w:szCs w:val="22"/>
          <w:u w:val="single"/>
        </w:rPr>
        <w:t xml:space="preserve"> zamówienia:</w:t>
      </w:r>
    </w:p>
    <w:p w:rsidR="006A4715" w:rsidRPr="00FC6EA9" w:rsidRDefault="009C05DF" w:rsidP="00282A4D">
      <w:pPr>
        <w:pStyle w:val="Akapitzlist"/>
        <w:numPr>
          <w:ilvl w:val="0"/>
          <w:numId w:val="5"/>
        </w:numPr>
        <w:suppressAutoHyphens w:val="0"/>
        <w:spacing w:after="0" w:line="240" w:lineRule="auto"/>
        <w:ind w:left="714" w:hanging="357"/>
        <w:jc w:val="both"/>
        <w:rPr>
          <w:rFonts w:ascii="Arial Narrow" w:eastAsia="Times New Roman" w:hAnsi="Arial Narrow"/>
          <w:b/>
          <w:bCs/>
          <w:iCs/>
          <w:u w:val="single"/>
        </w:rPr>
      </w:pPr>
      <w:r w:rsidRPr="00FC6EA9">
        <w:rPr>
          <w:rFonts w:ascii="Arial Narrow" w:eastAsia="Times New Roman" w:hAnsi="Arial Narrow"/>
          <w:iCs/>
        </w:rPr>
        <w:t xml:space="preserve">Przedmiotem </w:t>
      </w:r>
      <w:r w:rsidR="00E23B1F" w:rsidRPr="00FC6EA9">
        <w:rPr>
          <w:rFonts w:ascii="Arial Narrow" w:eastAsia="Times New Roman" w:hAnsi="Arial Narrow"/>
          <w:iCs/>
        </w:rPr>
        <w:t xml:space="preserve">zamówienia jest </w:t>
      </w:r>
      <w:r w:rsidR="007B51C0" w:rsidRPr="00FC6EA9">
        <w:rPr>
          <w:rFonts w:ascii="Arial Narrow" w:hAnsi="Arial Narrow"/>
          <w:b/>
          <w:bCs/>
        </w:rPr>
        <w:t xml:space="preserve">usługa w zakresie przeprowadzenia specjalistycznych szkoleń zawodowych tj. </w:t>
      </w:r>
      <w:r w:rsidR="00BB7B8C" w:rsidRPr="00FC6EA9">
        <w:rPr>
          <w:rFonts w:ascii="Arial Narrow" w:eastAsia="Times New Roman" w:hAnsi="Arial Narrow"/>
          <w:iCs/>
        </w:rPr>
        <w:t>Szkole</w:t>
      </w:r>
      <w:r w:rsidR="007B51C0" w:rsidRPr="00FC6EA9">
        <w:rPr>
          <w:rFonts w:ascii="Arial Narrow" w:eastAsia="Times New Roman" w:hAnsi="Arial Narrow"/>
          <w:iCs/>
        </w:rPr>
        <w:t>ń</w:t>
      </w:r>
      <w:r w:rsidR="00BB7B8C" w:rsidRPr="00FC6EA9">
        <w:rPr>
          <w:rFonts w:ascii="Arial Narrow" w:eastAsia="Times New Roman" w:hAnsi="Arial Narrow"/>
          <w:iCs/>
        </w:rPr>
        <w:t xml:space="preserve"> w zakresie </w:t>
      </w:r>
      <w:r w:rsidR="00BB7B8C" w:rsidRPr="00FC6EA9">
        <w:rPr>
          <w:rFonts w:ascii="Arial Narrow" w:hAnsi="Arial Narrow" w:cstheme="minorHAnsi"/>
        </w:rPr>
        <w:t xml:space="preserve">Eko- fryzjer nowoczesne techniki strzyżeń, koloryzacji, modelowania, projektowania fryzur </w:t>
      </w:r>
      <w:r w:rsidR="00BB7B8C" w:rsidRPr="00FC6EA9">
        <w:rPr>
          <w:rFonts w:ascii="Arial Narrow" w:eastAsia="Times New Roman" w:hAnsi="Arial Narrow"/>
          <w:iCs/>
        </w:rPr>
        <w:t xml:space="preserve">w łącznym wymiarze 420 godz. </w:t>
      </w:r>
      <w:r w:rsidR="003D0D59" w:rsidRPr="00FC6EA9">
        <w:rPr>
          <w:rFonts w:ascii="Arial Narrow" w:hAnsi="Arial Narrow" w:cstheme="minorHAnsi"/>
        </w:rPr>
        <w:t>dla</w:t>
      </w:r>
      <w:r w:rsidR="003D0D59" w:rsidRPr="00FC6EA9">
        <w:rPr>
          <w:rFonts w:ascii="Arial Narrow" w:eastAsia="Times New Roman" w:hAnsi="Arial Narrow"/>
          <w:iCs/>
        </w:rPr>
        <w:t xml:space="preserve"> </w:t>
      </w:r>
      <w:r w:rsidR="00665D52" w:rsidRPr="00FC6EA9">
        <w:rPr>
          <w:rFonts w:ascii="Arial Narrow" w:eastAsia="Times New Roman" w:hAnsi="Arial Narrow"/>
          <w:b/>
          <w:iCs/>
        </w:rPr>
        <w:t>39</w:t>
      </w:r>
      <w:r w:rsidR="003D0D59" w:rsidRPr="00FC6EA9">
        <w:rPr>
          <w:rFonts w:ascii="Arial Narrow" w:eastAsia="Times New Roman" w:hAnsi="Arial Narrow"/>
          <w:b/>
          <w:iCs/>
        </w:rPr>
        <w:t> Uczestników Projektu</w:t>
      </w:r>
      <w:r w:rsidR="00714EA9" w:rsidRPr="00FC6EA9">
        <w:rPr>
          <w:rFonts w:ascii="Arial Narrow" w:eastAsia="Times New Roman" w:hAnsi="Arial Narrow"/>
          <w:iCs/>
        </w:rPr>
        <w:t xml:space="preserve"> ze szkół ZDZ w Radomiu i ZDZ Nowe Miasto nad Pilicą.</w:t>
      </w:r>
    </w:p>
    <w:p w:rsidR="00BB7B8C" w:rsidRPr="00FC6EA9" w:rsidRDefault="00282A4D" w:rsidP="00714EA9">
      <w:pPr>
        <w:pStyle w:val="Akapitzlist"/>
        <w:numPr>
          <w:ilvl w:val="0"/>
          <w:numId w:val="5"/>
        </w:numPr>
        <w:suppressAutoHyphens w:val="0"/>
        <w:spacing w:after="0" w:line="240" w:lineRule="auto"/>
        <w:ind w:left="714" w:hanging="357"/>
        <w:jc w:val="both"/>
        <w:rPr>
          <w:rFonts w:ascii="Arial Narrow" w:eastAsia="Times New Roman" w:hAnsi="Arial Narrow"/>
          <w:b/>
          <w:iCs/>
        </w:rPr>
      </w:pPr>
      <w:r w:rsidRPr="00FC6EA9">
        <w:rPr>
          <w:rFonts w:ascii="Arial Narrow" w:hAnsi="Arial Narrow"/>
          <w:b/>
          <w:bCs/>
          <w:u w:val="single"/>
        </w:rPr>
        <w:t xml:space="preserve">Zamawiający </w:t>
      </w:r>
      <w:r w:rsidR="00714EA9" w:rsidRPr="00FC6EA9">
        <w:rPr>
          <w:rFonts w:ascii="Arial Narrow" w:hAnsi="Arial Narrow"/>
          <w:b/>
          <w:bCs/>
          <w:u w:val="single"/>
        </w:rPr>
        <w:t xml:space="preserve">nie </w:t>
      </w:r>
      <w:r w:rsidRPr="00FC6EA9">
        <w:rPr>
          <w:rFonts w:ascii="Arial Narrow" w:hAnsi="Arial Narrow"/>
          <w:b/>
          <w:bCs/>
          <w:u w:val="single"/>
        </w:rPr>
        <w:t>dopuszcza składanie ofert częściowych</w:t>
      </w:r>
      <w:r w:rsidRPr="00FC6EA9">
        <w:rPr>
          <w:rFonts w:ascii="Arial Narrow" w:hAnsi="Arial Narrow"/>
        </w:rPr>
        <w:t xml:space="preserve">. </w:t>
      </w:r>
    </w:p>
    <w:tbl>
      <w:tblPr>
        <w:tblStyle w:val="Tabela-Siatka"/>
        <w:tblW w:w="9322" w:type="dxa"/>
        <w:jc w:val="center"/>
        <w:tblLook w:val="04A0"/>
      </w:tblPr>
      <w:tblGrid>
        <w:gridCol w:w="3936"/>
        <w:gridCol w:w="1701"/>
        <w:gridCol w:w="1134"/>
        <w:gridCol w:w="992"/>
        <w:gridCol w:w="1559"/>
      </w:tblGrid>
      <w:tr w:rsidR="00BB7B8C" w:rsidRPr="00E72D13" w:rsidTr="00BD6D62">
        <w:trPr>
          <w:jc w:val="center"/>
        </w:trPr>
        <w:tc>
          <w:tcPr>
            <w:tcW w:w="932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B7B8C" w:rsidRPr="00E72D13" w:rsidRDefault="00BB7B8C" w:rsidP="00BB7B8C">
            <w:pPr>
              <w:tabs>
                <w:tab w:val="num" w:pos="1723"/>
              </w:tabs>
              <w:spacing w:after="0"/>
              <w:rPr>
                <w:rFonts w:ascii="Arial Narrow" w:hAnsi="Arial Narrow" w:cstheme="minorHAnsi"/>
                <w:b/>
              </w:rPr>
            </w:pPr>
            <w:r w:rsidRPr="00E72D13">
              <w:rPr>
                <w:rFonts w:ascii="Arial Narrow" w:hAnsi="Arial Narrow" w:cstheme="minorHAnsi"/>
              </w:rPr>
              <w:t xml:space="preserve">Przeprowadzenie  w Niepublicznym Technikum im.72 Pułku Piechoty  </w:t>
            </w:r>
            <w:r w:rsidRPr="00E72D13">
              <w:rPr>
                <w:rFonts w:ascii="Arial Narrow" w:hAnsi="Arial Narrow" w:cstheme="minorHAnsi"/>
                <w:b/>
              </w:rPr>
              <w:t>w Radomiu</w:t>
            </w:r>
            <w:r w:rsidRPr="00E72D13">
              <w:rPr>
                <w:rFonts w:ascii="Arial Narrow" w:hAnsi="Arial Narrow" w:cstheme="minorHAnsi"/>
              </w:rPr>
              <w:t xml:space="preserve"> szkolenia z </w:t>
            </w:r>
            <w:r w:rsidRPr="00E72D13">
              <w:rPr>
                <w:rFonts w:ascii="Arial Narrow" w:hAnsi="Arial Narrow" w:cstheme="minorHAnsi"/>
                <w:b/>
              </w:rPr>
              <w:t xml:space="preserve">Eko- fryzjer nowoczesne techniki strzyżeń, koloryzacji, modelowania, projektowania fryzur </w:t>
            </w:r>
          </w:p>
        </w:tc>
      </w:tr>
      <w:tr w:rsidR="00BB7B8C" w:rsidRPr="00E72D13" w:rsidTr="00BD6D62">
        <w:trPr>
          <w:jc w:val="center"/>
        </w:trPr>
        <w:tc>
          <w:tcPr>
            <w:tcW w:w="3936"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spacing w:after="0"/>
              <w:jc w:val="center"/>
              <w:rPr>
                <w:rFonts w:ascii="Arial Narrow" w:hAnsi="Arial Narrow" w:cstheme="minorHAnsi"/>
                <w:b/>
              </w:rPr>
            </w:pPr>
            <w:r w:rsidRPr="00E72D13">
              <w:rPr>
                <w:rFonts w:ascii="Arial Narrow" w:hAnsi="Arial Narrow" w:cstheme="minorHAnsi"/>
                <w:b/>
              </w:rPr>
              <w:t>Wyszczególnienie</w:t>
            </w:r>
          </w:p>
        </w:tc>
        <w:tc>
          <w:tcPr>
            <w:tcW w:w="1701" w:type="dxa"/>
            <w:tcBorders>
              <w:top w:val="single" w:sz="4" w:space="0" w:color="auto"/>
              <w:left w:val="single" w:sz="4" w:space="0" w:color="auto"/>
              <w:bottom w:val="single" w:sz="4" w:space="0" w:color="auto"/>
              <w:right w:val="single" w:sz="4" w:space="0" w:color="auto"/>
            </w:tcBorders>
            <w:vAlign w:val="center"/>
            <w:hideMark/>
          </w:tcPr>
          <w:p w:rsidR="00BB7B8C" w:rsidRPr="004E2ECA" w:rsidRDefault="00BB7B8C" w:rsidP="00BB7B8C">
            <w:pPr>
              <w:spacing w:after="0"/>
              <w:jc w:val="center"/>
              <w:rPr>
                <w:rFonts w:ascii="Arial Narrow" w:hAnsi="Arial Narrow" w:cstheme="minorHAnsi"/>
                <w:b/>
              </w:rPr>
            </w:pPr>
            <w:r w:rsidRPr="004E2ECA">
              <w:rPr>
                <w:rFonts w:ascii="Arial Narrow" w:hAnsi="Arial Narrow" w:cstheme="minorHAnsi"/>
                <w:b/>
              </w:rPr>
              <w:t>Ilość osób</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spacing w:after="0"/>
              <w:jc w:val="center"/>
              <w:rPr>
                <w:rFonts w:ascii="Arial Narrow" w:hAnsi="Arial Narrow" w:cstheme="minorHAnsi"/>
                <w:b/>
              </w:rPr>
            </w:pPr>
            <w:r w:rsidRPr="00E72D13">
              <w:rPr>
                <w:rFonts w:ascii="Arial Narrow" w:hAnsi="Arial Narrow" w:cstheme="minorHAnsi"/>
                <w:b/>
              </w:rPr>
              <w:t>Ilość grup</w:t>
            </w:r>
          </w:p>
        </w:tc>
        <w:tc>
          <w:tcPr>
            <w:tcW w:w="992"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spacing w:after="0"/>
              <w:jc w:val="center"/>
              <w:rPr>
                <w:rFonts w:ascii="Arial Narrow" w:hAnsi="Arial Narrow" w:cstheme="minorHAnsi"/>
                <w:b/>
              </w:rPr>
            </w:pPr>
            <w:r w:rsidRPr="00E72D13">
              <w:rPr>
                <w:rFonts w:ascii="Arial Narrow" w:hAnsi="Arial Narrow" w:cstheme="minorHAnsi"/>
                <w:b/>
              </w:rPr>
              <w:t>Liczba godzin</w:t>
            </w:r>
          </w:p>
        </w:tc>
        <w:tc>
          <w:tcPr>
            <w:tcW w:w="1559"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spacing w:after="0"/>
              <w:jc w:val="center"/>
              <w:rPr>
                <w:rFonts w:ascii="Arial Narrow" w:hAnsi="Arial Narrow" w:cstheme="minorHAnsi"/>
                <w:b/>
              </w:rPr>
            </w:pPr>
            <w:r w:rsidRPr="00E72D13">
              <w:rPr>
                <w:rFonts w:ascii="Arial Narrow" w:hAnsi="Arial Narrow" w:cstheme="minorHAnsi"/>
                <w:b/>
              </w:rPr>
              <w:t>Razem</w:t>
            </w:r>
          </w:p>
        </w:tc>
      </w:tr>
      <w:tr w:rsidR="00BB7B8C" w:rsidRPr="00E72D13" w:rsidTr="00BD6D62">
        <w:trPr>
          <w:trHeight w:val="280"/>
          <w:jc w:val="center"/>
        </w:trPr>
        <w:tc>
          <w:tcPr>
            <w:tcW w:w="3936"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spacing w:after="0"/>
              <w:jc w:val="both"/>
              <w:rPr>
                <w:rFonts w:ascii="Arial Narrow" w:hAnsi="Arial Narrow" w:cstheme="minorHAnsi"/>
              </w:rPr>
            </w:pPr>
            <w:r w:rsidRPr="00E72D13">
              <w:rPr>
                <w:rFonts w:ascii="Arial Narrow" w:hAnsi="Arial Narrow" w:cstheme="minorHAnsi"/>
              </w:rPr>
              <w:t xml:space="preserve">Szkolenie </w:t>
            </w:r>
            <w:proofErr w:type="spellStart"/>
            <w:r w:rsidRPr="00E72D13">
              <w:rPr>
                <w:rFonts w:ascii="Arial Narrow" w:hAnsi="Arial Narrow" w:cstheme="minorHAnsi"/>
              </w:rPr>
              <w:t>eko-fryzjer</w:t>
            </w:r>
            <w:proofErr w:type="spellEnd"/>
            <w:r w:rsidRPr="00E72D13">
              <w:rPr>
                <w:rFonts w:ascii="Arial Narrow" w:hAnsi="Arial Narrow" w:cstheme="minorHAnsi"/>
              </w:rPr>
              <w:t xml:space="preserve"> nowoczesne techniki strzyżeń, koloryzacji, modelowania, </w:t>
            </w:r>
            <w:r w:rsidRPr="00E72D13">
              <w:rPr>
                <w:rFonts w:ascii="Arial Narrow" w:hAnsi="Arial Narrow" w:cstheme="minorHAnsi"/>
              </w:rPr>
              <w:lastRenderedPageBreak/>
              <w:t xml:space="preserve">projektowania fryzur. Dodatkowo szkolenia rozszerzone o elementy edukacji ekologicznej we fryzjerstwie – </w:t>
            </w:r>
            <w:proofErr w:type="spellStart"/>
            <w:r w:rsidRPr="00E72D13">
              <w:rPr>
                <w:rFonts w:ascii="Arial Narrow" w:hAnsi="Arial Narrow" w:cstheme="minorHAnsi"/>
              </w:rPr>
              <w:t>eko</w:t>
            </w:r>
            <w:proofErr w:type="spellEnd"/>
            <w:r w:rsidRPr="00E72D13">
              <w:rPr>
                <w:rFonts w:ascii="Arial Narrow" w:hAnsi="Arial Narrow" w:cstheme="minorHAnsi"/>
              </w:rPr>
              <w:t xml:space="preserve"> salon fryzjerski (gospodarka odpadami, utylizacja i recykling, gospodarowanie zasobami naturalnymi, technologie przyjazne środowisku)</w:t>
            </w:r>
          </w:p>
        </w:tc>
        <w:tc>
          <w:tcPr>
            <w:tcW w:w="1701"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jc w:val="center"/>
              <w:rPr>
                <w:rFonts w:ascii="Arial Narrow" w:hAnsi="Arial Narrow" w:cstheme="minorHAnsi"/>
              </w:rPr>
            </w:pPr>
            <w:r w:rsidRPr="00E72D13">
              <w:rPr>
                <w:rFonts w:ascii="Arial Narrow" w:hAnsi="Arial Narrow" w:cstheme="minorHAnsi"/>
              </w:rPr>
              <w:lastRenderedPageBreak/>
              <w:t>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jc w:val="center"/>
              <w:rPr>
                <w:rFonts w:ascii="Arial Narrow" w:hAnsi="Arial Narrow" w:cstheme="minorHAnsi"/>
              </w:rPr>
            </w:pPr>
            <w:r w:rsidRPr="00E72D13">
              <w:rPr>
                <w:rFonts w:ascii="Arial Narrow" w:hAnsi="Arial Narrow" w:cstheme="minorHAnsi"/>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jc w:val="center"/>
              <w:rPr>
                <w:rFonts w:ascii="Arial Narrow" w:hAnsi="Arial Narrow" w:cstheme="minorHAnsi"/>
              </w:rPr>
            </w:pPr>
            <w:r w:rsidRPr="00E72D13">
              <w:rPr>
                <w:rFonts w:ascii="Arial Narrow" w:hAnsi="Arial Narrow" w:cstheme="minorHAnsi"/>
              </w:rPr>
              <w:t>60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jc w:val="center"/>
              <w:rPr>
                <w:rFonts w:ascii="Arial Narrow" w:hAnsi="Arial Narrow" w:cstheme="minorHAnsi"/>
              </w:rPr>
            </w:pPr>
            <w:r w:rsidRPr="00E72D13">
              <w:rPr>
                <w:rFonts w:ascii="Arial Narrow" w:hAnsi="Arial Narrow" w:cstheme="minorHAnsi"/>
              </w:rPr>
              <w:t>300 godz.</w:t>
            </w:r>
          </w:p>
        </w:tc>
      </w:tr>
    </w:tbl>
    <w:p w:rsidR="00BB7B8C" w:rsidRPr="00E72D13" w:rsidRDefault="00BB7B8C" w:rsidP="00BB7B8C">
      <w:pPr>
        <w:spacing w:after="0"/>
        <w:jc w:val="center"/>
        <w:rPr>
          <w:rFonts w:ascii="Arial Narrow" w:hAnsi="Arial Narrow" w:cstheme="minorHAnsi"/>
          <w:b/>
        </w:rPr>
      </w:pPr>
    </w:p>
    <w:tbl>
      <w:tblPr>
        <w:tblStyle w:val="Tabela-Siatka"/>
        <w:tblW w:w="9322" w:type="dxa"/>
        <w:jc w:val="center"/>
        <w:tblLook w:val="04A0"/>
      </w:tblPr>
      <w:tblGrid>
        <w:gridCol w:w="3936"/>
        <w:gridCol w:w="1701"/>
        <w:gridCol w:w="1134"/>
        <w:gridCol w:w="992"/>
        <w:gridCol w:w="1559"/>
      </w:tblGrid>
      <w:tr w:rsidR="00BB7B8C" w:rsidRPr="00E72D13" w:rsidTr="00BD6D62">
        <w:trPr>
          <w:trHeight w:val="858"/>
          <w:jc w:val="center"/>
        </w:trPr>
        <w:tc>
          <w:tcPr>
            <w:tcW w:w="932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B7B8C" w:rsidRPr="00E72D13" w:rsidRDefault="00BB7B8C" w:rsidP="00BB7B8C">
            <w:pPr>
              <w:tabs>
                <w:tab w:val="num" w:pos="1723"/>
              </w:tabs>
              <w:spacing w:after="0"/>
              <w:rPr>
                <w:rFonts w:ascii="Arial Narrow" w:hAnsi="Arial Narrow" w:cstheme="minorHAnsi"/>
                <w:b/>
              </w:rPr>
            </w:pPr>
            <w:r w:rsidRPr="00E72D13">
              <w:rPr>
                <w:rFonts w:ascii="Arial Narrow" w:hAnsi="Arial Narrow" w:cstheme="minorHAnsi"/>
              </w:rPr>
              <w:t xml:space="preserve">Przeprowadzenie w Niepublicznym Technikum </w:t>
            </w:r>
            <w:r w:rsidRPr="00E72D13">
              <w:rPr>
                <w:rFonts w:ascii="Arial Narrow" w:hAnsi="Arial Narrow" w:cstheme="minorHAnsi"/>
                <w:b/>
              </w:rPr>
              <w:t>w Nowym Mieście  nad Pilicą</w:t>
            </w:r>
            <w:r w:rsidRPr="00E72D13">
              <w:rPr>
                <w:rFonts w:ascii="Arial Narrow" w:hAnsi="Arial Narrow" w:cstheme="minorHAnsi"/>
              </w:rPr>
              <w:t xml:space="preserve">  Szkolenia z</w:t>
            </w:r>
            <w:r w:rsidRPr="00E72D13">
              <w:rPr>
                <w:rFonts w:ascii="Arial Narrow" w:hAnsi="Arial Narrow" w:cstheme="minorHAnsi"/>
                <w:b/>
              </w:rPr>
              <w:t xml:space="preserve"> Eko- fryzjer nowoczesne techniki strzyżeń, koloryzacji, modelowania, projektowania fryzur z IQ </w:t>
            </w:r>
            <w:proofErr w:type="spellStart"/>
            <w:r w:rsidRPr="00E72D13">
              <w:rPr>
                <w:rFonts w:ascii="Arial Narrow" w:hAnsi="Arial Narrow" w:cstheme="minorHAnsi"/>
                <w:b/>
              </w:rPr>
              <w:t>haircut</w:t>
            </w:r>
            <w:proofErr w:type="spellEnd"/>
            <w:r w:rsidRPr="00E72D13">
              <w:rPr>
                <w:rFonts w:ascii="Arial Narrow" w:hAnsi="Arial Narrow" w:cstheme="minorHAnsi"/>
                <w:b/>
              </w:rPr>
              <w:t xml:space="preserve">  </w:t>
            </w:r>
          </w:p>
        </w:tc>
      </w:tr>
      <w:tr w:rsidR="00BB7B8C" w:rsidRPr="00E72D13" w:rsidTr="00BD6D62">
        <w:trPr>
          <w:jc w:val="center"/>
        </w:trPr>
        <w:tc>
          <w:tcPr>
            <w:tcW w:w="3936"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spacing w:after="0"/>
              <w:jc w:val="center"/>
              <w:rPr>
                <w:rFonts w:ascii="Arial Narrow" w:hAnsi="Arial Narrow" w:cstheme="minorHAnsi"/>
                <w:b/>
              </w:rPr>
            </w:pPr>
            <w:r w:rsidRPr="00E72D13">
              <w:rPr>
                <w:rFonts w:ascii="Arial Narrow" w:hAnsi="Arial Narrow" w:cstheme="minorHAnsi"/>
                <w:b/>
              </w:rPr>
              <w:t>Wyszczególnienie</w:t>
            </w:r>
          </w:p>
        </w:tc>
        <w:tc>
          <w:tcPr>
            <w:tcW w:w="1701"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spacing w:after="0"/>
              <w:jc w:val="center"/>
              <w:rPr>
                <w:rFonts w:ascii="Arial Narrow" w:hAnsi="Arial Narrow" w:cstheme="minorHAnsi"/>
                <w:b/>
              </w:rPr>
            </w:pPr>
            <w:r w:rsidRPr="00E72D13">
              <w:rPr>
                <w:rFonts w:ascii="Arial Narrow" w:hAnsi="Arial Narrow" w:cstheme="minorHAnsi"/>
                <w:b/>
              </w:rPr>
              <w:t>Ilość osób</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spacing w:after="0"/>
              <w:jc w:val="center"/>
              <w:rPr>
                <w:rFonts w:ascii="Arial Narrow" w:hAnsi="Arial Narrow" w:cstheme="minorHAnsi"/>
                <w:b/>
              </w:rPr>
            </w:pPr>
            <w:r w:rsidRPr="00E72D13">
              <w:rPr>
                <w:rFonts w:ascii="Arial Narrow" w:hAnsi="Arial Narrow" w:cstheme="minorHAnsi"/>
                <w:b/>
              </w:rPr>
              <w:t>Ilość grup</w:t>
            </w:r>
          </w:p>
        </w:tc>
        <w:tc>
          <w:tcPr>
            <w:tcW w:w="992"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spacing w:after="0"/>
              <w:jc w:val="center"/>
              <w:rPr>
                <w:rFonts w:ascii="Arial Narrow" w:hAnsi="Arial Narrow" w:cstheme="minorHAnsi"/>
                <w:b/>
              </w:rPr>
            </w:pPr>
            <w:r w:rsidRPr="00E72D13">
              <w:rPr>
                <w:rFonts w:ascii="Arial Narrow" w:hAnsi="Arial Narrow" w:cstheme="minorHAnsi"/>
                <w:b/>
              </w:rPr>
              <w:t>Liczba godzin</w:t>
            </w:r>
          </w:p>
        </w:tc>
        <w:tc>
          <w:tcPr>
            <w:tcW w:w="1559"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spacing w:after="0"/>
              <w:jc w:val="center"/>
              <w:rPr>
                <w:rFonts w:ascii="Arial Narrow" w:hAnsi="Arial Narrow" w:cstheme="minorHAnsi"/>
                <w:b/>
              </w:rPr>
            </w:pPr>
            <w:r w:rsidRPr="00E72D13">
              <w:rPr>
                <w:rFonts w:ascii="Arial Narrow" w:hAnsi="Arial Narrow" w:cstheme="minorHAnsi"/>
                <w:b/>
              </w:rPr>
              <w:t>Razem</w:t>
            </w:r>
          </w:p>
        </w:tc>
      </w:tr>
      <w:tr w:rsidR="00BB7B8C" w:rsidRPr="00E72D13" w:rsidTr="00BD6D62">
        <w:trPr>
          <w:trHeight w:val="280"/>
          <w:jc w:val="center"/>
        </w:trPr>
        <w:tc>
          <w:tcPr>
            <w:tcW w:w="3936"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spacing w:after="0"/>
              <w:jc w:val="both"/>
              <w:rPr>
                <w:rFonts w:ascii="Arial Narrow" w:hAnsi="Arial Narrow" w:cstheme="minorHAnsi"/>
              </w:rPr>
            </w:pPr>
            <w:r w:rsidRPr="00E72D13">
              <w:rPr>
                <w:rFonts w:ascii="Arial Narrow" w:hAnsi="Arial Narrow" w:cstheme="minorHAnsi"/>
              </w:rPr>
              <w:t xml:space="preserve">Szkolenie </w:t>
            </w:r>
            <w:proofErr w:type="spellStart"/>
            <w:r w:rsidRPr="00E72D13">
              <w:rPr>
                <w:rFonts w:ascii="Arial Narrow" w:hAnsi="Arial Narrow" w:cstheme="minorHAnsi"/>
              </w:rPr>
              <w:t>eko-fryzjer</w:t>
            </w:r>
            <w:proofErr w:type="spellEnd"/>
            <w:r w:rsidRPr="00E72D13">
              <w:rPr>
                <w:rFonts w:ascii="Arial Narrow" w:hAnsi="Arial Narrow" w:cstheme="minorHAnsi"/>
              </w:rPr>
              <w:t xml:space="preserve"> nowoczesne techniki strzyżeń, koloryzacji, modelowania, projektowania fryzur. Dodatkowo szkolenia rozszerzone o elementy edukacji ekologicznej we fryzjerstwie – </w:t>
            </w:r>
            <w:proofErr w:type="spellStart"/>
            <w:r w:rsidRPr="00E72D13">
              <w:rPr>
                <w:rFonts w:ascii="Arial Narrow" w:hAnsi="Arial Narrow" w:cstheme="minorHAnsi"/>
              </w:rPr>
              <w:t>eko</w:t>
            </w:r>
            <w:proofErr w:type="spellEnd"/>
            <w:r w:rsidRPr="00E72D13">
              <w:rPr>
                <w:rFonts w:ascii="Arial Narrow" w:hAnsi="Arial Narrow" w:cstheme="minorHAnsi"/>
              </w:rPr>
              <w:t xml:space="preserve"> salon fryzjerski (gospodarka odpadami, utylizacja i recykling, gospodarowanie zasobami naturalnymi, technologie przyjazne środowisku)</w:t>
            </w:r>
          </w:p>
        </w:tc>
        <w:tc>
          <w:tcPr>
            <w:tcW w:w="1701"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jc w:val="center"/>
              <w:rPr>
                <w:rFonts w:ascii="Arial Narrow" w:hAnsi="Arial Narrow" w:cstheme="minorHAnsi"/>
              </w:rPr>
            </w:pPr>
            <w:r w:rsidRPr="00E72D13">
              <w:rPr>
                <w:rFonts w:ascii="Arial Narrow" w:hAnsi="Arial Narrow" w:cstheme="minorHAnsi"/>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jc w:val="center"/>
              <w:rPr>
                <w:rFonts w:ascii="Arial Narrow" w:hAnsi="Arial Narrow" w:cstheme="minorHAnsi"/>
              </w:rPr>
            </w:pPr>
            <w:r w:rsidRPr="00E72D13">
              <w:rPr>
                <w:rFonts w:ascii="Arial Narrow" w:hAnsi="Arial Narrow" w:cstheme="minorHAnsi"/>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jc w:val="center"/>
              <w:rPr>
                <w:rFonts w:ascii="Arial Narrow" w:hAnsi="Arial Narrow" w:cstheme="minorHAnsi"/>
              </w:rPr>
            </w:pPr>
            <w:r w:rsidRPr="00E72D13">
              <w:rPr>
                <w:rFonts w:ascii="Arial Narrow" w:hAnsi="Arial Narrow" w:cstheme="minorHAnsi"/>
              </w:rPr>
              <w:t>60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B7B8C" w:rsidRPr="00E72D13" w:rsidRDefault="00BB7B8C" w:rsidP="00BB7B8C">
            <w:pPr>
              <w:jc w:val="center"/>
              <w:rPr>
                <w:rFonts w:ascii="Arial Narrow" w:hAnsi="Arial Narrow" w:cstheme="minorHAnsi"/>
              </w:rPr>
            </w:pPr>
            <w:r w:rsidRPr="00E72D13">
              <w:rPr>
                <w:rFonts w:ascii="Arial Narrow" w:hAnsi="Arial Narrow" w:cstheme="minorHAnsi"/>
              </w:rPr>
              <w:t>120 godz.</w:t>
            </w:r>
          </w:p>
        </w:tc>
      </w:tr>
    </w:tbl>
    <w:p w:rsidR="00BB7B8C" w:rsidRPr="00BB7B8C" w:rsidRDefault="00BB7B8C" w:rsidP="00BB7B8C">
      <w:pPr>
        <w:suppressAutoHyphens w:val="0"/>
        <w:spacing w:after="0" w:line="240" w:lineRule="auto"/>
        <w:jc w:val="both"/>
        <w:rPr>
          <w:rFonts w:ascii="Arial Narrow" w:eastAsia="Times New Roman" w:hAnsi="Arial Narrow"/>
          <w:b/>
          <w:bCs/>
          <w:u w:val="single"/>
          <w:lang w:eastAsia="pl-PL"/>
        </w:rPr>
      </w:pPr>
    </w:p>
    <w:p w:rsidR="00BB7B8C" w:rsidRPr="00714EA9" w:rsidRDefault="00BD00DB" w:rsidP="00714EA9">
      <w:pPr>
        <w:pStyle w:val="Akapitzlist"/>
        <w:numPr>
          <w:ilvl w:val="0"/>
          <w:numId w:val="5"/>
        </w:numPr>
        <w:suppressAutoHyphens w:val="0"/>
        <w:spacing w:after="0" w:line="240" w:lineRule="auto"/>
        <w:ind w:left="714" w:hanging="357"/>
        <w:jc w:val="both"/>
        <w:rPr>
          <w:rFonts w:ascii="Arial Narrow" w:eastAsia="Times New Roman" w:hAnsi="Arial Narrow"/>
          <w:bCs/>
          <w:lang w:eastAsia="pl-PL"/>
        </w:rPr>
      </w:pPr>
      <w:r w:rsidRPr="00B90BD8">
        <w:rPr>
          <w:rFonts w:ascii="Arial Narrow" w:hAnsi="Arial Narrow"/>
          <w:b/>
        </w:rPr>
        <w:t>Miejsce realizacji usługi:</w:t>
      </w:r>
      <w:r w:rsidR="00714EA9">
        <w:rPr>
          <w:rFonts w:ascii="Arial Narrow" w:hAnsi="Arial Narrow"/>
          <w:b/>
        </w:rPr>
        <w:t xml:space="preserve"> </w:t>
      </w:r>
      <w:r w:rsidR="00BB7B8C" w:rsidRPr="00714EA9">
        <w:rPr>
          <w:rFonts w:ascii="Arial Narrow" w:hAnsi="Arial Narrow" w:cstheme="minorHAnsi"/>
        </w:rPr>
        <w:t>Niepubliczn</w:t>
      </w:r>
      <w:r w:rsidR="00282A4D" w:rsidRPr="00714EA9">
        <w:rPr>
          <w:rFonts w:ascii="Arial Narrow" w:hAnsi="Arial Narrow" w:cstheme="minorHAnsi"/>
        </w:rPr>
        <w:t>e</w:t>
      </w:r>
      <w:r w:rsidR="00BB7B8C" w:rsidRPr="00714EA9">
        <w:rPr>
          <w:rFonts w:ascii="Arial Narrow" w:hAnsi="Arial Narrow" w:cstheme="minorHAnsi"/>
        </w:rPr>
        <w:t xml:space="preserve"> </w:t>
      </w:r>
      <w:r w:rsidR="00714EA9" w:rsidRPr="00714EA9">
        <w:rPr>
          <w:rFonts w:ascii="Arial Narrow" w:hAnsi="Arial Narrow" w:cstheme="minorHAnsi"/>
        </w:rPr>
        <w:t xml:space="preserve">Technikum im.72 Pułku Piechoty </w:t>
      </w:r>
      <w:r w:rsidR="00BB7B8C" w:rsidRPr="00714EA9">
        <w:rPr>
          <w:rFonts w:ascii="Arial Narrow" w:hAnsi="Arial Narrow" w:cstheme="minorHAnsi"/>
        </w:rPr>
        <w:t>w Radomiu</w:t>
      </w:r>
      <w:r w:rsidR="00714EA9" w:rsidRPr="00714EA9">
        <w:rPr>
          <w:rFonts w:ascii="Arial Narrow" w:hAnsi="Arial Narrow" w:cstheme="minorHAnsi"/>
        </w:rPr>
        <w:t xml:space="preserve"> ul. Saska 4/6,                26-600 Radom</w:t>
      </w:r>
      <w:r w:rsidR="00282A4D" w:rsidRPr="00714EA9">
        <w:rPr>
          <w:rFonts w:ascii="Arial Narrow" w:hAnsi="Arial Narrow" w:cstheme="minorHAnsi"/>
        </w:rPr>
        <w:t xml:space="preserve"> oraz </w:t>
      </w:r>
      <w:r w:rsidR="00BB7B8C" w:rsidRPr="00714EA9">
        <w:rPr>
          <w:rFonts w:ascii="Arial Narrow" w:hAnsi="Arial Narrow" w:cstheme="minorHAnsi"/>
        </w:rPr>
        <w:t>Niepubliczn</w:t>
      </w:r>
      <w:r w:rsidR="00282A4D" w:rsidRPr="00714EA9">
        <w:rPr>
          <w:rFonts w:ascii="Arial Narrow" w:hAnsi="Arial Narrow" w:cstheme="minorHAnsi"/>
        </w:rPr>
        <w:t>e</w:t>
      </w:r>
      <w:r w:rsidR="00BB7B8C" w:rsidRPr="00714EA9">
        <w:rPr>
          <w:rFonts w:ascii="Arial Narrow" w:hAnsi="Arial Narrow" w:cstheme="minorHAnsi"/>
        </w:rPr>
        <w:t xml:space="preserve"> Technikum </w:t>
      </w:r>
      <w:r w:rsidR="00282A4D" w:rsidRPr="00714EA9">
        <w:rPr>
          <w:rFonts w:ascii="Arial Narrow" w:hAnsi="Arial Narrow" w:cstheme="minorHAnsi"/>
        </w:rPr>
        <w:t>w </w:t>
      </w:r>
      <w:r w:rsidR="00714EA9" w:rsidRPr="00714EA9">
        <w:rPr>
          <w:rFonts w:ascii="Arial Narrow" w:hAnsi="Arial Narrow" w:cstheme="minorHAnsi"/>
        </w:rPr>
        <w:t xml:space="preserve">Nowym Mieście </w:t>
      </w:r>
      <w:r w:rsidR="00BB7B8C" w:rsidRPr="00714EA9">
        <w:rPr>
          <w:rFonts w:ascii="Arial Narrow" w:hAnsi="Arial Narrow" w:cstheme="minorHAnsi"/>
        </w:rPr>
        <w:t xml:space="preserve">nad Pilicą  </w:t>
      </w:r>
      <w:r w:rsidR="00714EA9" w:rsidRPr="00714EA9">
        <w:rPr>
          <w:rFonts w:ascii="Arial Narrow" w:hAnsi="Arial Narrow" w:cstheme="minorHAnsi"/>
        </w:rPr>
        <w:t>ul. Tomaszowska 123/40a, 26-420 Nowe Miasto.</w:t>
      </w:r>
    </w:p>
    <w:p w:rsidR="009D4AD6" w:rsidRPr="003D0D59" w:rsidRDefault="009C05DF" w:rsidP="009B016D">
      <w:pPr>
        <w:pStyle w:val="Akapitzlist"/>
        <w:numPr>
          <w:ilvl w:val="0"/>
          <w:numId w:val="5"/>
        </w:numPr>
        <w:suppressAutoHyphens w:val="0"/>
        <w:spacing w:after="0" w:line="240" w:lineRule="auto"/>
        <w:jc w:val="both"/>
        <w:rPr>
          <w:rFonts w:ascii="Arial Narrow" w:hAnsi="Arial Narrow"/>
          <w:iCs/>
        </w:rPr>
      </w:pPr>
      <w:r w:rsidRPr="003D0D59">
        <w:rPr>
          <w:rFonts w:ascii="Arial Narrow" w:eastAsia="Times New Roman" w:hAnsi="Arial Narrow"/>
          <w:iCs/>
        </w:rPr>
        <w:t>Z</w:t>
      </w:r>
      <w:r w:rsidRPr="003D0D59">
        <w:rPr>
          <w:rFonts w:ascii="Arial Narrow" w:hAnsi="Arial Narrow" w:cs="Arial"/>
        </w:rPr>
        <w:t>akr</w:t>
      </w:r>
      <w:r w:rsidR="00E23B1F" w:rsidRPr="003D0D59">
        <w:rPr>
          <w:rFonts w:ascii="Arial Narrow" w:hAnsi="Arial Narrow" w:cs="Arial"/>
        </w:rPr>
        <w:t>es rzeczowy został określony w c</w:t>
      </w:r>
      <w:r w:rsidRPr="003D0D59">
        <w:rPr>
          <w:rFonts w:ascii="Arial Narrow" w:hAnsi="Arial Narrow" w:cs="Arial"/>
        </w:rPr>
        <w:t xml:space="preserve">harakterystyce przedmiotu zamówienia - </w:t>
      </w:r>
      <w:r w:rsidR="00E23B1F" w:rsidRPr="003D0D59">
        <w:rPr>
          <w:rFonts w:ascii="Arial Narrow" w:hAnsi="Arial Narrow" w:cs="Arial"/>
        </w:rPr>
        <w:t>Z</w:t>
      </w:r>
      <w:r w:rsidRPr="003D0D59">
        <w:rPr>
          <w:rFonts w:ascii="Arial Narrow" w:hAnsi="Arial Narrow" w:cs="Arial"/>
        </w:rPr>
        <w:t>ałącznik</w:t>
      </w:r>
      <w:r w:rsidR="00E23B1F" w:rsidRPr="003D0D59">
        <w:rPr>
          <w:rFonts w:ascii="Arial Narrow" w:hAnsi="Arial Narrow" w:cs="Arial"/>
        </w:rPr>
        <w:t>u nr 1 do Zaproszenia oraz w P</w:t>
      </w:r>
      <w:r w:rsidRPr="003D0D59">
        <w:rPr>
          <w:rFonts w:ascii="Arial Narrow" w:hAnsi="Arial Narrow" w:cs="Arial"/>
        </w:rPr>
        <w:t xml:space="preserve">rojekcie umowy – załącznik nr </w:t>
      </w:r>
      <w:r w:rsidR="00E23B1F" w:rsidRPr="003D0D59">
        <w:rPr>
          <w:rFonts w:ascii="Arial Narrow" w:hAnsi="Arial Narrow" w:cs="Arial"/>
        </w:rPr>
        <w:t>7</w:t>
      </w:r>
      <w:r w:rsidRPr="003D0D59">
        <w:rPr>
          <w:rFonts w:ascii="Arial Narrow" w:hAnsi="Arial Narrow" w:cs="Arial"/>
        </w:rPr>
        <w:t xml:space="preserve"> do Zaproszenia, które stanowią integralną część Zaproszenia</w:t>
      </w:r>
      <w:r w:rsidRPr="003D0D59">
        <w:rPr>
          <w:rFonts w:ascii="Arial Narrow" w:hAnsi="Arial Narrow"/>
          <w:iCs/>
        </w:rPr>
        <w:t>.</w:t>
      </w:r>
    </w:p>
    <w:p w:rsidR="00F112FF" w:rsidRPr="00F112FF" w:rsidRDefault="009C05DF" w:rsidP="00F112FF">
      <w:pPr>
        <w:pStyle w:val="Akapitzlist"/>
        <w:numPr>
          <w:ilvl w:val="0"/>
          <w:numId w:val="5"/>
        </w:numPr>
        <w:suppressAutoHyphens w:val="0"/>
        <w:spacing w:after="0" w:line="240" w:lineRule="auto"/>
        <w:jc w:val="both"/>
        <w:rPr>
          <w:rFonts w:ascii="Arial Narrow" w:hAnsi="Arial Narrow"/>
          <w:iCs/>
        </w:rPr>
      </w:pPr>
      <w:r w:rsidRPr="00590E36">
        <w:rPr>
          <w:rFonts w:ascii="Arial Narrow" w:hAnsi="Arial Narrow"/>
        </w:rPr>
        <w:t>Nazwy i kody przedmiotu zamówienia zgodne ze Wspólnym Słownikiem Zamówień</w:t>
      </w:r>
      <w:r w:rsidR="00763E6B" w:rsidRPr="00590E36">
        <w:rPr>
          <w:rFonts w:ascii="Arial Narrow" w:hAnsi="Arial Narrow"/>
        </w:rPr>
        <w:t xml:space="preserve"> CPV</w:t>
      </w:r>
      <w:r w:rsidRPr="00590E36">
        <w:rPr>
          <w:rFonts w:ascii="Arial Narrow" w:hAnsi="Arial Narrow"/>
        </w:rPr>
        <w:t xml:space="preserve">: </w:t>
      </w:r>
    </w:p>
    <w:p w:rsidR="009C05DF" w:rsidRPr="00F112FF" w:rsidRDefault="009C05DF" w:rsidP="00F112FF">
      <w:pPr>
        <w:pStyle w:val="Akapitzlist"/>
        <w:suppressAutoHyphens w:val="0"/>
        <w:spacing w:after="0" w:line="240" w:lineRule="auto"/>
        <w:jc w:val="both"/>
        <w:rPr>
          <w:rFonts w:ascii="Arial Narrow" w:hAnsi="Arial Narrow"/>
          <w:iCs/>
        </w:rPr>
      </w:pPr>
      <w:r w:rsidRPr="00F112FF">
        <w:rPr>
          <w:rFonts w:ascii="Arial Narrow" w:hAnsi="Arial Narrow"/>
          <w:bCs/>
          <w:bdr w:val="none" w:sz="0" w:space="0" w:color="auto" w:frame="1"/>
        </w:rPr>
        <w:t xml:space="preserve">80000000-4 usługi edukacyjne i szkoleniowe 80530000-8: usługi </w:t>
      </w:r>
      <w:proofErr w:type="spellStart"/>
      <w:r w:rsidRPr="00F112FF">
        <w:rPr>
          <w:rFonts w:ascii="Arial Narrow" w:hAnsi="Arial Narrow"/>
          <w:bCs/>
          <w:bdr w:val="none" w:sz="0" w:space="0" w:color="auto" w:frame="1"/>
        </w:rPr>
        <w:t>szkolenia</w:t>
      </w:r>
      <w:proofErr w:type="spellEnd"/>
      <w:r w:rsidRPr="00F112FF">
        <w:rPr>
          <w:rFonts w:ascii="Arial Narrow" w:hAnsi="Arial Narrow"/>
          <w:bCs/>
          <w:bdr w:val="none" w:sz="0" w:space="0" w:color="auto" w:frame="1"/>
        </w:rPr>
        <w:t xml:space="preserve"> </w:t>
      </w:r>
      <w:proofErr w:type="spellStart"/>
      <w:r w:rsidRPr="00F112FF">
        <w:rPr>
          <w:rFonts w:ascii="Arial Narrow" w:hAnsi="Arial Narrow"/>
          <w:bCs/>
          <w:bdr w:val="none" w:sz="0" w:space="0" w:color="auto" w:frame="1"/>
        </w:rPr>
        <w:t>zawodowego</w:t>
      </w:r>
      <w:proofErr w:type="spellEnd"/>
      <w:r w:rsidRPr="00F112FF">
        <w:rPr>
          <w:rFonts w:ascii="Arial Narrow" w:hAnsi="Arial Narrow"/>
          <w:bCs/>
          <w:bdr w:val="none" w:sz="0" w:space="0" w:color="auto" w:frame="1"/>
        </w:rPr>
        <w:t>.</w:t>
      </w:r>
    </w:p>
    <w:p w:rsidR="006A4715" w:rsidRPr="00F112FF" w:rsidRDefault="001B110A" w:rsidP="00F112FF">
      <w:pPr>
        <w:pStyle w:val="Akapitzlist"/>
        <w:numPr>
          <w:ilvl w:val="0"/>
          <w:numId w:val="5"/>
        </w:numPr>
        <w:suppressAutoHyphens w:val="0"/>
        <w:spacing w:after="0" w:line="240" w:lineRule="auto"/>
        <w:jc w:val="both"/>
        <w:rPr>
          <w:rFonts w:ascii="Arial Narrow" w:hAnsi="Arial Narrow"/>
          <w:iCs/>
        </w:rPr>
      </w:pPr>
      <w:r w:rsidRPr="00F112FF">
        <w:rPr>
          <w:rFonts w:ascii="Arial Narrow" w:hAnsi="Arial Narrow" w:cs="Arial"/>
          <w:b/>
        </w:rPr>
        <w:t>Termin wykonania zamówienia:</w:t>
      </w:r>
      <w:r w:rsidR="00714EA9" w:rsidRPr="00F112FF">
        <w:rPr>
          <w:rFonts w:ascii="Arial Narrow" w:hAnsi="Arial Narrow" w:cs="Arial"/>
          <w:b/>
        </w:rPr>
        <w:t xml:space="preserve"> </w:t>
      </w:r>
      <w:r w:rsidR="00CE4ADC" w:rsidRPr="00F112FF">
        <w:rPr>
          <w:rFonts w:ascii="Arial Narrow" w:hAnsi="Arial Narrow"/>
        </w:rPr>
        <w:t>o</w:t>
      </w:r>
      <w:r w:rsidR="00860E81" w:rsidRPr="00F112FF">
        <w:rPr>
          <w:rFonts w:ascii="Arial Narrow" w:hAnsi="Arial Narrow"/>
        </w:rPr>
        <w:t xml:space="preserve">d daty </w:t>
      </w:r>
      <w:r w:rsidR="00714EA9" w:rsidRPr="00F112FF">
        <w:rPr>
          <w:rFonts w:ascii="Arial Narrow" w:hAnsi="Arial Narrow"/>
        </w:rPr>
        <w:t>podpisania</w:t>
      </w:r>
      <w:r w:rsidR="00860E81" w:rsidRPr="00F112FF">
        <w:rPr>
          <w:rFonts w:ascii="Arial Narrow" w:hAnsi="Arial Narrow"/>
        </w:rPr>
        <w:t xml:space="preserve"> umowy </w:t>
      </w:r>
      <w:r w:rsidR="00501462" w:rsidRPr="00F112FF">
        <w:rPr>
          <w:rFonts w:ascii="Arial Narrow" w:hAnsi="Arial Narrow" w:cs="Arial"/>
        </w:rPr>
        <w:t>do 3</w:t>
      </w:r>
      <w:r w:rsidR="00B90BD8" w:rsidRPr="00F112FF">
        <w:rPr>
          <w:rFonts w:ascii="Arial Narrow" w:hAnsi="Arial Narrow" w:cs="Arial"/>
        </w:rPr>
        <w:t>1</w:t>
      </w:r>
      <w:r w:rsidR="00501462" w:rsidRPr="00F112FF">
        <w:rPr>
          <w:rFonts w:ascii="Arial Narrow" w:hAnsi="Arial Narrow" w:cs="Arial"/>
        </w:rPr>
        <w:t xml:space="preserve"> </w:t>
      </w:r>
      <w:r w:rsidR="00B90BD8" w:rsidRPr="00F112FF">
        <w:rPr>
          <w:rFonts w:ascii="Arial Narrow" w:hAnsi="Arial Narrow" w:cs="Arial"/>
        </w:rPr>
        <w:t>grudnia</w:t>
      </w:r>
      <w:r w:rsidR="006A4715" w:rsidRPr="00F112FF">
        <w:rPr>
          <w:rFonts w:ascii="Arial Narrow" w:hAnsi="Arial Narrow" w:cs="Arial"/>
        </w:rPr>
        <w:t xml:space="preserve"> 202</w:t>
      </w:r>
      <w:r w:rsidR="00C474D3" w:rsidRPr="00F112FF">
        <w:rPr>
          <w:rFonts w:ascii="Arial Narrow" w:hAnsi="Arial Narrow" w:cs="Arial"/>
        </w:rPr>
        <w:t>1</w:t>
      </w:r>
      <w:r w:rsidR="006A4715" w:rsidRPr="00F112FF">
        <w:rPr>
          <w:rFonts w:ascii="Arial Narrow" w:hAnsi="Arial Narrow" w:cs="Arial"/>
        </w:rPr>
        <w:t xml:space="preserve"> r.</w:t>
      </w:r>
      <w:r w:rsidR="00501462" w:rsidRPr="00F112FF">
        <w:rPr>
          <w:rFonts w:ascii="Arial Narrow" w:hAnsi="Arial Narrow" w:cs="Arial"/>
        </w:rPr>
        <w:t xml:space="preserve">, </w:t>
      </w:r>
      <w:r w:rsidR="00714EA9" w:rsidRPr="00F112FF">
        <w:rPr>
          <w:rFonts w:ascii="Arial Narrow" w:hAnsi="Arial Narrow" w:cs="Arial"/>
          <w:color w:val="000000"/>
        </w:rPr>
        <w:t>zgodnie z </w:t>
      </w:r>
      <w:r w:rsidR="006A4715" w:rsidRPr="00F112FF">
        <w:rPr>
          <w:rFonts w:ascii="Arial Narrow" w:hAnsi="Arial Narrow" w:cs="Arial"/>
          <w:color w:val="000000"/>
        </w:rPr>
        <w:t>harmonogramem spotkań</w:t>
      </w:r>
      <w:r w:rsidR="00714EA9" w:rsidRPr="00F112FF">
        <w:rPr>
          <w:rFonts w:ascii="Arial Narrow" w:hAnsi="Arial Narrow" w:cs="Arial"/>
          <w:color w:val="000000"/>
        </w:rPr>
        <w:t xml:space="preserve"> i ramowym programem zajęć</w:t>
      </w:r>
      <w:r w:rsidR="006A4715" w:rsidRPr="00F112FF">
        <w:rPr>
          <w:rFonts w:ascii="Arial Narrow" w:hAnsi="Arial Narrow" w:cs="Arial"/>
          <w:color w:val="000000"/>
        </w:rPr>
        <w:t>.</w:t>
      </w:r>
      <w:r w:rsidR="006A4715" w:rsidRPr="00F112FF">
        <w:rPr>
          <w:rFonts w:ascii="Arial Narrow" w:hAnsi="Arial Narrow" w:cs="Arial"/>
          <w:b/>
          <w:color w:val="000000"/>
        </w:rPr>
        <w:t xml:space="preserve"> </w:t>
      </w:r>
      <w:r w:rsidR="00714EA9" w:rsidRPr="00F112FF">
        <w:rPr>
          <w:rFonts w:ascii="Arial Narrow" w:hAnsi="Arial Narrow" w:cs="Arial"/>
        </w:rPr>
        <w:t xml:space="preserve">Harmonogram </w:t>
      </w:r>
      <w:r w:rsidR="006A4715" w:rsidRPr="00F112FF">
        <w:rPr>
          <w:rFonts w:ascii="Arial Narrow" w:hAnsi="Arial Narrow" w:cs="Arial"/>
        </w:rPr>
        <w:t xml:space="preserve"> spotkań będą ust</w:t>
      </w:r>
      <w:r w:rsidR="00C474D3" w:rsidRPr="00F112FF">
        <w:rPr>
          <w:rFonts w:ascii="Arial Narrow" w:hAnsi="Arial Narrow" w:cs="Arial"/>
        </w:rPr>
        <w:t>alane indywidualnie z Wykonawcą</w:t>
      </w:r>
      <w:r w:rsidR="009B016D" w:rsidRPr="00F112FF">
        <w:rPr>
          <w:rFonts w:ascii="Arial Narrow" w:hAnsi="Arial Narrow" w:cs="Arial"/>
        </w:rPr>
        <w:t xml:space="preserve"> po podpisaniu umowy</w:t>
      </w:r>
      <w:r w:rsidR="006A4715" w:rsidRPr="00F112FF">
        <w:rPr>
          <w:rFonts w:ascii="Arial Narrow" w:hAnsi="Arial Narrow" w:cs="Arial"/>
        </w:rPr>
        <w:t xml:space="preserve">. </w:t>
      </w:r>
      <w:r w:rsidR="00F112FF" w:rsidRPr="00F112FF">
        <w:rPr>
          <w:rFonts w:ascii="Arial Narrow" w:hAnsi="Arial Narrow"/>
        </w:rPr>
        <w:t>Wykonawca przeprowadzi Szkolenia zgodnie z przekazanym Zamawiającemu szczegółowym ramowym programem zajęć/Szkolenia</w:t>
      </w:r>
    </w:p>
    <w:p w:rsidR="005C0EE5" w:rsidRPr="00D646BD" w:rsidRDefault="001B110A" w:rsidP="00D646BD">
      <w:pPr>
        <w:pStyle w:val="Tekstpodstawowy"/>
        <w:spacing w:after="0"/>
        <w:ind w:left="426" w:hanging="426"/>
        <w:rPr>
          <w:rFonts w:ascii="Arial Narrow" w:hAnsi="Arial Narrow"/>
          <w:sz w:val="22"/>
          <w:szCs w:val="22"/>
        </w:rPr>
      </w:pPr>
      <w:r w:rsidRPr="00D646BD">
        <w:rPr>
          <w:rFonts w:ascii="Arial Narrow" w:hAnsi="Arial Narrow" w:cs="Cambria"/>
          <w:b/>
          <w:sz w:val="22"/>
          <w:szCs w:val="22"/>
        </w:rPr>
        <w:t>III.</w:t>
      </w:r>
      <w:r w:rsidRPr="00D646BD">
        <w:rPr>
          <w:rFonts w:ascii="Arial Narrow" w:hAnsi="Arial Narrow" w:cs="Cambria"/>
          <w:b/>
          <w:sz w:val="22"/>
          <w:szCs w:val="22"/>
        </w:rPr>
        <w:tab/>
        <w:t>Określenie warunków udziału w postępowaniu:</w:t>
      </w:r>
    </w:p>
    <w:p w:rsidR="00753682" w:rsidRPr="00D646BD" w:rsidRDefault="00753682" w:rsidP="00261A34">
      <w:pPr>
        <w:pStyle w:val="Akapitzlist"/>
        <w:numPr>
          <w:ilvl w:val="0"/>
          <w:numId w:val="12"/>
        </w:numPr>
        <w:spacing w:after="0" w:line="240" w:lineRule="auto"/>
        <w:ind w:left="851" w:hanging="284"/>
        <w:contextualSpacing/>
        <w:jc w:val="both"/>
        <w:rPr>
          <w:rFonts w:ascii="Arial Narrow" w:hAnsi="Arial Narrow"/>
        </w:rPr>
      </w:pPr>
      <w:r w:rsidRPr="00D646BD">
        <w:rPr>
          <w:rFonts w:ascii="Arial Narrow" w:eastAsia="Times New Roman" w:hAnsi="Arial Narrow" w:cs="Cambria"/>
        </w:rPr>
        <w:t>Oferta zostanie uznana za spełniającą warunki, jeśli będzie:</w:t>
      </w:r>
    </w:p>
    <w:p w:rsidR="00753682" w:rsidRPr="00D646BD" w:rsidRDefault="00753682" w:rsidP="00261A34">
      <w:pPr>
        <w:pStyle w:val="Akapitzlist"/>
        <w:numPr>
          <w:ilvl w:val="0"/>
          <w:numId w:val="14"/>
        </w:numPr>
        <w:spacing w:after="0" w:line="240" w:lineRule="auto"/>
        <w:ind w:left="1134"/>
        <w:contextualSpacing/>
        <w:jc w:val="both"/>
        <w:rPr>
          <w:rFonts w:ascii="Arial Narrow" w:hAnsi="Arial Narrow"/>
        </w:rPr>
      </w:pPr>
      <w:r w:rsidRPr="00D646BD">
        <w:rPr>
          <w:rFonts w:ascii="Arial Narrow" w:eastAsia="Times New Roman" w:hAnsi="Arial Narrow" w:cs="Cambria"/>
        </w:rPr>
        <w:t>zgodna w kwestii sposobu jej przygotowania, oferowanego przedmiotu i warunków zamówienia ze wszystkimi wymogami niniejszego Zaproszenia,</w:t>
      </w:r>
    </w:p>
    <w:p w:rsidR="00753682" w:rsidRPr="00D646BD" w:rsidRDefault="00753682" w:rsidP="00261A34">
      <w:pPr>
        <w:pStyle w:val="Akapitzlist"/>
        <w:numPr>
          <w:ilvl w:val="0"/>
          <w:numId w:val="14"/>
        </w:numPr>
        <w:spacing w:after="0" w:line="240" w:lineRule="auto"/>
        <w:ind w:left="1134"/>
        <w:contextualSpacing/>
        <w:jc w:val="both"/>
        <w:rPr>
          <w:rFonts w:ascii="Arial Narrow" w:hAnsi="Arial Narrow"/>
        </w:rPr>
      </w:pPr>
      <w:r w:rsidRPr="00D646BD">
        <w:rPr>
          <w:rFonts w:ascii="Arial Narrow" w:eastAsia="Times New Roman" w:hAnsi="Arial Narrow" w:cs="Cambria"/>
        </w:rPr>
        <w:t>złożona w wyznaczonym terminie składania ofert.</w:t>
      </w:r>
    </w:p>
    <w:p w:rsidR="00753682" w:rsidRPr="00D646BD" w:rsidRDefault="00753682" w:rsidP="00D85AFD">
      <w:pPr>
        <w:pStyle w:val="Akapitzlist"/>
        <w:numPr>
          <w:ilvl w:val="0"/>
          <w:numId w:val="41"/>
        </w:numPr>
        <w:tabs>
          <w:tab w:val="clear" w:pos="704"/>
        </w:tabs>
        <w:suppressAutoHyphens w:val="0"/>
        <w:spacing w:after="0" w:line="240" w:lineRule="auto"/>
        <w:ind w:left="851" w:hanging="284"/>
        <w:jc w:val="both"/>
        <w:rPr>
          <w:rFonts w:ascii="Arial Narrow" w:hAnsi="Arial Narrow" w:cs="Arial"/>
          <w:b/>
        </w:rPr>
      </w:pPr>
      <w:r w:rsidRPr="00D646BD">
        <w:rPr>
          <w:rFonts w:ascii="Arial Narrow" w:hAnsi="Arial Narrow" w:cs="Arial"/>
          <w:b/>
        </w:rPr>
        <w:t xml:space="preserve">Opis warunków </w:t>
      </w:r>
      <w:r w:rsidR="007E6EE2" w:rsidRPr="00D646BD">
        <w:rPr>
          <w:rFonts w:ascii="Arial Narrow" w:hAnsi="Arial Narrow" w:cs="Arial"/>
          <w:b/>
        </w:rPr>
        <w:t xml:space="preserve">udziału w postępowaniu </w:t>
      </w:r>
      <w:r w:rsidRPr="00D646BD">
        <w:rPr>
          <w:rFonts w:ascii="Arial Narrow" w:hAnsi="Arial Narrow" w:cs="Arial"/>
          <w:b/>
        </w:rPr>
        <w:t>i sposobu dokonywania oceny spełniania tych warunków:</w:t>
      </w:r>
    </w:p>
    <w:p w:rsidR="00753682" w:rsidRPr="00D646BD" w:rsidRDefault="00753682" w:rsidP="00D646BD">
      <w:pPr>
        <w:spacing w:after="0" w:line="240" w:lineRule="auto"/>
        <w:ind w:left="851"/>
        <w:jc w:val="both"/>
        <w:rPr>
          <w:rFonts w:ascii="Arial Narrow" w:hAnsi="Arial Narrow" w:cs="Arial Narrow"/>
        </w:rPr>
      </w:pPr>
      <w:r w:rsidRPr="00D646BD">
        <w:rPr>
          <w:rFonts w:ascii="Arial Narrow" w:hAnsi="Arial Narrow" w:cs="Arial Narrow"/>
        </w:rPr>
        <w:t>O udzielenie zamówienia mogą ubiegać się Wykonawcy, którzy</w:t>
      </w:r>
      <w:r w:rsidR="00B93E8F" w:rsidRPr="00D646BD">
        <w:rPr>
          <w:rFonts w:ascii="Arial Narrow" w:hAnsi="Arial Narrow" w:cs="Arial Narrow"/>
        </w:rPr>
        <w:t xml:space="preserve"> spełniają warunki udziału w postępowaniu</w:t>
      </w:r>
      <w:r w:rsidR="007E6EE2" w:rsidRPr="00D646BD">
        <w:rPr>
          <w:rFonts w:ascii="Arial Narrow" w:hAnsi="Arial Narrow" w:cs="Arial Narrow"/>
        </w:rPr>
        <w:t xml:space="preserve"> dotyczące</w:t>
      </w:r>
      <w:r w:rsidRPr="00D646BD">
        <w:rPr>
          <w:rFonts w:ascii="Arial Narrow" w:hAnsi="Arial Narrow" w:cs="Arial Narrow"/>
        </w:rPr>
        <w:t xml:space="preserve">: </w:t>
      </w:r>
    </w:p>
    <w:p w:rsidR="001331A0" w:rsidRPr="00D646BD" w:rsidRDefault="001331A0" w:rsidP="00D85AFD">
      <w:pPr>
        <w:pStyle w:val="Akapitzlist"/>
        <w:numPr>
          <w:ilvl w:val="1"/>
          <w:numId w:val="31"/>
        </w:numPr>
        <w:suppressAutoHyphens w:val="0"/>
        <w:spacing w:after="0" w:line="240" w:lineRule="auto"/>
        <w:ind w:left="1134" w:hanging="425"/>
        <w:contextualSpacing/>
        <w:jc w:val="both"/>
        <w:rPr>
          <w:rFonts w:ascii="Arial Narrow" w:hAnsi="Arial Narrow" w:cs="Arial"/>
          <w:b/>
        </w:rPr>
      </w:pPr>
      <w:r w:rsidRPr="00D646BD">
        <w:rPr>
          <w:rFonts w:ascii="Arial Narrow" w:hAnsi="Arial Narrow" w:cs="Arial"/>
          <w:b/>
        </w:rPr>
        <w:t>zdolności do występowania w obrocie gospodarczym;</w:t>
      </w:r>
    </w:p>
    <w:p w:rsidR="001331A0" w:rsidRPr="00D646BD" w:rsidRDefault="001331A0" w:rsidP="00D646BD">
      <w:pPr>
        <w:pStyle w:val="Akapitzlist"/>
        <w:spacing w:after="0" w:line="240" w:lineRule="auto"/>
        <w:ind w:left="1134"/>
        <w:jc w:val="both"/>
        <w:rPr>
          <w:rFonts w:ascii="Arial Narrow" w:hAnsi="Arial Narrow" w:cs="Arial"/>
        </w:rPr>
      </w:pPr>
      <w:r w:rsidRPr="00D646BD">
        <w:rPr>
          <w:rFonts w:ascii="Arial Narrow" w:hAnsi="Arial Narrow" w:cs="Arial"/>
        </w:rPr>
        <w:t xml:space="preserve">Zamawiający nie </w:t>
      </w:r>
      <w:r w:rsidR="007E6EE2" w:rsidRPr="00D646BD">
        <w:rPr>
          <w:rFonts w:ascii="Arial Narrow" w:hAnsi="Arial Narrow" w:cs="Arial"/>
        </w:rPr>
        <w:t>precyzuje</w:t>
      </w:r>
      <w:r w:rsidRPr="00D646BD">
        <w:rPr>
          <w:rFonts w:ascii="Arial Narrow" w:hAnsi="Arial Narrow" w:cs="Arial"/>
        </w:rPr>
        <w:t xml:space="preserve"> warunku w tym zakresie.  </w:t>
      </w:r>
    </w:p>
    <w:p w:rsidR="007E6EE2" w:rsidRPr="00D646BD" w:rsidRDefault="007E6EE2" w:rsidP="00D646BD">
      <w:pPr>
        <w:spacing w:after="0" w:line="240" w:lineRule="auto"/>
        <w:ind w:left="1134"/>
        <w:jc w:val="both"/>
        <w:rPr>
          <w:rFonts w:ascii="Arial Narrow" w:eastAsia="Arial Narrow" w:hAnsi="Arial Narrow" w:cs="Arial Narrow"/>
        </w:rPr>
      </w:pPr>
      <w:r w:rsidRPr="00D646BD">
        <w:rPr>
          <w:rFonts w:ascii="Arial Narrow" w:hAnsi="Arial Narrow" w:cs="Arial Narrow"/>
          <w:u w:val="single"/>
        </w:rPr>
        <w:t>Opis</w:t>
      </w:r>
      <w:r w:rsidRPr="00D646BD">
        <w:rPr>
          <w:rFonts w:ascii="Arial Narrow" w:eastAsia="Arial Narrow" w:hAnsi="Arial Narrow" w:cs="Arial Narrow"/>
          <w:u w:val="single"/>
        </w:rPr>
        <w:t xml:space="preserve"> </w:t>
      </w:r>
      <w:r w:rsidRPr="00D646BD">
        <w:rPr>
          <w:rFonts w:ascii="Arial Narrow" w:hAnsi="Arial Narrow" w:cs="Arial Narrow"/>
          <w:u w:val="single"/>
        </w:rPr>
        <w:t>sposobu</w:t>
      </w:r>
      <w:r w:rsidRPr="00D646BD">
        <w:rPr>
          <w:rFonts w:ascii="Arial Narrow" w:eastAsia="Arial Narrow" w:hAnsi="Arial Narrow" w:cs="Arial Narrow"/>
          <w:u w:val="single"/>
        </w:rPr>
        <w:t xml:space="preserve"> </w:t>
      </w:r>
      <w:r w:rsidRPr="00D646BD">
        <w:rPr>
          <w:rFonts w:ascii="Arial Narrow" w:hAnsi="Arial Narrow" w:cs="Arial Narrow"/>
          <w:u w:val="single"/>
        </w:rPr>
        <w:t>dokonywania</w:t>
      </w:r>
      <w:r w:rsidRPr="00D646BD">
        <w:rPr>
          <w:rFonts w:ascii="Arial Narrow" w:eastAsia="Arial Narrow" w:hAnsi="Arial Narrow" w:cs="Arial Narrow"/>
          <w:u w:val="single"/>
        </w:rPr>
        <w:t xml:space="preserve"> </w:t>
      </w:r>
      <w:r w:rsidRPr="00D646BD">
        <w:rPr>
          <w:rFonts w:ascii="Arial Narrow" w:hAnsi="Arial Narrow" w:cs="Arial Narrow"/>
          <w:u w:val="single"/>
        </w:rPr>
        <w:t>oceny</w:t>
      </w:r>
      <w:r w:rsidRPr="00D646BD">
        <w:rPr>
          <w:rFonts w:ascii="Arial Narrow" w:eastAsia="Arial Narrow" w:hAnsi="Arial Narrow" w:cs="Arial Narrow"/>
          <w:u w:val="single"/>
        </w:rPr>
        <w:t xml:space="preserve"> </w:t>
      </w:r>
      <w:r w:rsidRPr="00D646BD">
        <w:rPr>
          <w:rFonts w:ascii="Arial Narrow" w:hAnsi="Arial Narrow" w:cs="Arial Narrow"/>
          <w:u w:val="single"/>
        </w:rPr>
        <w:t>spełniania</w:t>
      </w:r>
      <w:r w:rsidRPr="00D646BD">
        <w:rPr>
          <w:rFonts w:ascii="Arial Narrow" w:eastAsia="Arial Narrow" w:hAnsi="Arial Narrow" w:cs="Arial Narrow"/>
          <w:u w:val="single"/>
        </w:rPr>
        <w:t xml:space="preserve"> </w:t>
      </w:r>
      <w:r w:rsidRPr="00D646BD">
        <w:rPr>
          <w:rFonts w:ascii="Arial Narrow" w:hAnsi="Arial Narrow" w:cs="Arial Narrow"/>
          <w:u w:val="single"/>
        </w:rPr>
        <w:t>tego</w:t>
      </w:r>
      <w:r w:rsidRPr="00D646BD">
        <w:rPr>
          <w:rFonts w:ascii="Arial Narrow" w:eastAsia="Arial Narrow" w:hAnsi="Arial Narrow" w:cs="Arial Narrow"/>
          <w:u w:val="single"/>
        </w:rPr>
        <w:t xml:space="preserve"> </w:t>
      </w:r>
      <w:r w:rsidRPr="00D646BD">
        <w:rPr>
          <w:rFonts w:ascii="Arial Narrow" w:hAnsi="Arial Narrow" w:cs="Arial Narrow"/>
          <w:u w:val="single"/>
        </w:rPr>
        <w:t>warunku:</w:t>
      </w:r>
    </w:p>
    <w:p w:rsidR="001331A0" w:rsidRPr="00D646BD" w:rsidRDefault="007E6EE2" w:rsidP="00D646BD">
      <w:pPr>
        <w:autoSpaceDE w:val="0"/>
        <w:autoSpaceDN w:val="0"/>
        <w:adjustRightInd w:val="0"/>
        <w:spacing w:after="0" w:line="240" w:lineRule="auto"/>
        <w:ind w:left="1134"/>
        <w:jc w:val="both"/>
        <w:rPr>
          <w:rFonts w:ascii="Arial Narrow" w:hAnsi="Arial Narrow"/>
        </w:rPr>
      </w:pPr>
      <w:r w:rsidRPr="00D646BD">
        <w:rPr>
          <w:rFonts w:ascii="Arial Narrow" w:hAnsi="Arial Narrow"/>
        </w:rPr>
        <w:t>Ocena spełnienia tego warunku nastąpi na podstawie złożonego wraz z ofertą oświadczenia w sprawie spełniania warunków udziału w postępowaniu Załącznik nr 3 do Zaproszenia.</w:t>
      </w:r>
    </w:p>
    <w:p w:rsidR="00B93E8F" w:rsidRPr="00D646BD" w:rsidRDefault="00B93E8F" w:rsidP="00D85AFD">
      <w:pPr>
        <w:pStyle w:val="Akapitzlist"/>
        <w:numPr>
          <w:ilvl w:val="1"/>
          <w:numId w:val="31"/>
        </w:numPr>
        <w:suppressAutoHyphens w:val="0"/>
        <w:spacing w:after="0" w:line="240" w:lineRule="auto"/>
        <w:ind w:left="1134" w:hanging="425"/>
        <w:contextualSpacing/>
        <w:jc w:val="both"/>
        <w:rPr>
          <w:rFonts w:ascii="Arial Narrow" w:hAnsi="Arial Narrow" w:cs="Arial"/>
          <w:b/>
        </w:rPr>
      </w:pPr>
      <w:r w:rsidRPr="00D646BD">
        <w:rPr>
          <w:rFonts w:ascii="Arial Narrow" w:hAnsi="Arial Narrow" w:cs="Arial Narrow"/>
          <w:b/>
        </w:rPr>
        <w:t xml:space="preserve">uprawnień do prowadzenia określonej działalności </w:t>
      </w:r>
      <w:r w:rsidR="001331A0" w:rsidRPr="00D646BD">
        <w:rPr>
          <w:rFonts w:ascii="Arial Narrow" w:hAnsi="Arial Narrow" w:cs="Arial Narrow"/>
          <w:b/>
        </w:rPr>
        <w:t>gospodarc</w:t>
      </w:r>
      <w:r w:rsidRPr="00D646BD">
        <w:rPr>
          <w:rFonts w:ascii="Arial Narrow" w:hAnsi="Arial Narrow" w:cs="Arial Narrow"/>
          <w:b/>
        </w:rPr>
        <w:t>z</w:t>
      </w:r>
      <w:r w:rsidR="001331A0" w:rsidRPr="00D646BD">
        <w:rPr>
          <w:rFonts w:ascii="Arial Narrow" w:hAnsi="Arial Narrow" w:cs="Arial Narrow"/>
          <w:b/>
        </w:rPr>
        <w:t>ej lub z</w:t>
      </w:r>
      <w:r w:rsidRPr="00D646BD">
        <w:rPr>
          <w:rFonts w:ascii="Arial Narrow" w:hAnsi="Arial Narrow" w:cs="Arial Narrow"/>
          <w:b/>
        </w:rPr>
        <w:t>awodowej, o ile wynika to z odrębnych przepisów</w:t>
      </w:r>
      <w:r w:rsidRPr="00D646BD">
        <w:rPr>
          <w:rFonts w:ascii="Arial Narrow" w:hAnsi="Arial Narrow" w:cs="Arial Narrow"/>
        </w:rPr>
        <w:t>,</w:t>
      </w:r>
    </w:p>
    <w:p w:rsidR="007E6EE2" w:rsidRPr="00D646BD" w:rsidRDefault="007E6EE2" w:rsidP="00D646BD">
      <w:pPr>
        <w:pStyle w:val="Akapitzlist"/>
        <w:spacing w:after="0" w:line="240" w:lineRule="auto"/>
        <w:ind w:left="1134"/>
        <w:jc w:val="both"/>
        <w:rPr>
          <w:rFonts w:ascii="Arial Narrow" w:hAnsi="Arial Narrow" w:cs="Arial"/>
        </w:rPr>
      </w:pPr>
      <w:r w:rsidRPr="00D646BD">
        <w:rPr>
          <w:rFonts w:ascii="Arial Narrow" w:hAnsi="Arial Narrow" w:cs="Arial"/>
        </w:rPr>
        <w:t xml:space="preserve">Zamawiający nie precyzuje warunku w tym zakresie.  </w:t>
      </w:r>
    </w:p>
    <w:p w:rsidR="00155944" w:rsidRPr="00D646BD" w:rsidRDefault="007E6EE2" w:rsidP="00D646BD">
      <w:pPr>
        <w:pStyle w:val="Akapitzlist"/>
        <w:spacing w:after="0" w:line="240" w:lineRule="auto"/>
        <w:ind w:left="1134"/>
        <w:jc w:val="both"/>
        <w:rPr>
          <w:rFonts w:ascii="Arial Narrow" w:eastAsia="Arial Narrow" w:hAnsi="Arial Narrow" w:cs="Arial Narrow"/>
        </w:rPr>
      </w:pPr>
      <w:r w:rsidRPr="00D646BD">
        <w:rPr>
          <w:rFonts w:ascii="Arial Narrow" w:hAnsi="Arial Narrow" w:cs="Arial Narrow"/>
          <w:u w:val="single"/>
        </w:rPr>
        <w:t>Opis</w:t>
      </w:r>
      <w:r w:rsidRPr="00D646BD">
        <w:rPr>
          <w:rFonts w:ascii="Arial Narrow" w:eastAsia="Arial Narrow" w:hAnsi="Arial Narrow" w:cs="Arial Narrow"/>
          <w:u w:val="single"/>
        </w:rPr>
        <w:t xml:space="preserve"> </w:t>
      </w:r>
      <w:r w:rsidRPr="00D646BD">
        <w:rPr>
          <w:rFonts w:ascii="Arial Narrow" w:hAnsi="Arial Narrow" w:cs="Arial Narrow"/>
          <w:u w:val="single"/>
        </w:rPr>
        <w:t>sposobu</w:t>
      </w:r>
      <w:r w:rsidRPr="00D646BD">
        <w:rPr>
          <w:rFonts w:ascii="Arial Narrow" w:eastAsia="Arial Narrow" w:hAnsi="Arial Narrow" w:cs="Arial Narrow"/>
          <w:u w:val="single"/>
        </w:rPr>
        <w:t xml:space="preserve"> </w:t>
      </w:r>
      <w:r w:rsidRPr="00D646BD">
        <w:rPr>
          <w:rFonts w:ascii="Arial Narrow" w:hAnsi="Arial Narrow" w:cs="Arial Narrow"/>
          <w:u w:val="single"/>
        </w:rPr>
        <w:t>dokonywania</w:t>
      </w:r>
      <w:r w:rsidRPr="00D646BD">
        <w:rPr>
          <w:rFonts w:ascii="Arial Narrow" w:eastAsia="Arial Narrow" w:hAnsi="Arial Narrow" w:cs="Arial Narrow"/>
          <w:u w:val="single"/>
        </w:rPr>
        <w:t xml:space="preserve"> </w:t>
      </w:r>
      <w:r w:rsidRPr="00D646BD">
        <w:rPr>
          <w:rFonts w:ascii="Arial Narrow" w:hAnsi="Arial Narrow" w:cs="Arial Narrow"/>
          <w:u w:val="single"/>
        </w:rPr>
        <w:t>oceny</w:t>
      </w:r>
      <w:r w:rsidRPr="00D646BD">
        <w:rPr>
          <w:rFonts w:ascii="Arial Narrow" w:eastAsia="Arial Narrow" w:hAnsi="Arial Narrow" w:cs="Arial Narrow"/>
          <w:u w:val="single"/>
        </w:rPr>
        <w:t xml:space="preserve"> </w:t>
      </w:r>
      <w:r w:rsidRPr="00D646BD">
        <w:rPr>
          <w:rFonts w:ascii="Arial Narrow" w:hAnsi="Arial Narrow" w:cs="Arial Narrow"/>
          <w:u w:val="single"/>
        </w:rPr>
        <w:t>spełniania</w:t>
      </w:r>
      <w:r w:rsidRPr="00D646BD">
        <w:rPr>
          <w:rFonts w:ascii="Arial Narrow" w:eastAsia="Arial Narrow" w:hAnsi="Arial Narrow" w:cs="Arial Narrow"/>
          <w:u w:val="single"/>
        </w:rPr>
        <w:t xml:space="preserve"> </w:t>
      </w:r>
      <w:r w:rsidRPr="00D646BD">
        <w:rPr>
          <w:rFonts w:ascii="Arial Narrow" w:hAnsi="Arial Narrow" w:cs="Arial Narrow"/>
          <w:u w:val="single"/>
        </w:rPr>
        <w:t>tego</w:t>
      </w:r>
      <w:r w:rsidRPr="00D646BD">
        <w:rPr>
          <w:rFonts w:ascii="Arial Narrow" w:eastAsia="Arial Narrow" w:hAnsi="Arial Narrow" w:cs="Arial Narrow"/>
          <w:u w:val="single"/>
        </w:rPr>
        <w:t xml:space="preserve"> </w:t>
      </w:r>
      <w:r w:rsidRPr="00D646BD">
        <w:rPr>
          <w:rFonts w:ascii="Arial Narrow" w:hAnsi="Arial Narrow" w:cs="Arial Narrow"/>
          <w:u w:val="single"/>
        </w:rPr>
        <w:t>warunku:</w:t>
      </w:r>
    </w:p>
    <w:p w:rsidR="007E6EE2" w:rsidRPr="00D646BD" w:rsidRDefault="007E6EE2" w:rsidP="00D646BD">
      <w:pPr>
        <w:pStyle w:val="Akapitzlist"/>
        <w:autoSpaceDE w:val="0"/>
        <w:autoSpaceDN w:val="0"/>
        <w:adjustRightInd w:val="0"/>
        <w:spacing w:after="0" w:line="240" w:lineRule="auto"/>
        <w:ind w:left="1134"/>
        <w:jc w:val="both"/>
        <w:rPr>
          <w:rFonts w:ascii="Arial Narrow" w:hAnsi="Arial Narrow"/>
        </w:rPr>
      </w:pPr>
      <w:r w:rsidRPr="00D646BD">
        <w:rPr>
          <w:rFonts w:ascii="Arial Narrow" w:hAnsi="Arial Narrow"/>
        </w:rPr>
        <w:lastRenderedPageBreak/>
        <w:t>Ocena spełnienia tego warunku nastąpi na podstawie złożonego wraz z ofertą oświadczenia w sprawie spełniania warunków udziału w postępowaniu Załącznik nr 3 do Zaproszenia.</w:t>
      </w:r>
    </w:p>
    <w:p w:rsidR="007E6EE2" w:rsidRPr="00D646BD" w:rsidRDefault="007E6EE2" w:rsidP="00D85AFD">
      <w:pPr>
        <w:pStyle w:val="Akapitzlist"/>
        <w:numPr>
          <w:ilvl w:val="1"/>
          <w:numId w:val="31"/>
        </w:numPr>
        <w:suppressAutoHyphens w:val="0"/>
        <w:spacing w:after="60" w:line="240" w:lineRule="auto"/>
        <w:ind w:left="1134" w:hanging="425"/>
        <w:contextualSpacing/>
        <w:jc w:val="both"/>
        <w:rPr>
          <w:rFonts w:ascii="Arial Narrow" w:hAnsi="Arial Narrow" w:cs="Arial"/>
          <w:b/>
        </w:rPr>
      </w:pPr>
      <w:r w:rsidRPr="00D646BD">
        <w:rPr>
          <w:rFonts w:ascii="Arial Narrow" w:hAnsi="Arial Narrow" w:cs="Arial"/>
          <w:b/>
        </w:rPr>
        <w:t>sytuacji ekonomicznej lub finansowej</w:t>
      </w:r>
    </w:p>
    <w:p w:rsidR="007E6EE2" w:rsidRPr="00D646BD" w:rsidRDefault="007E6EE2" w:rsidP="00D646BD">
      <w:pPr>
        <w:pStyle w:val="Akapitzlist"/>
        <w:spacing w:after="0" w:line="240" w:lineRule="auto"/>
        <w:ind w:left="1134"/>
        <w:jc w:val="both"/>
        <w:rPr>
          <w:rFonts w:ascii="Arial Narrow" w:hAnsi="Arial Narrow" w:cs="Arial"/>
        </w:rPr>
      </w:pPr>
      <w:r w:rsidRPr="00D646BD">
        <w:rPr>
          <w:rFonts w:ascii="Arial Narrow" w:hAnsi="Arial Narrow" w:cs="Arial"/>
        </w:rPr>
        <w:t xml:space="preserve">Zamawiający nie precyzuje warunku w tym zakresie.  </w:t>
      </w:r>
    </w:p>
    <w:p w:rsidR="007E6EE2" w:rsidRPr="00D646BD" w:rsidRDefault="007E6EE2" w:rsidP="00D646BD">
      <w:pPr>
        <w:pStyle w:val="Akapitzlist"/>
        <w:spacing w:after="0" w:line="240" w:lineRule="auto"/>
        <w:ind w:left="1134"/>
        <w:jc w:val="both"/>
        <w:rPr>
          <w:rFonts w:ascii="Arial Narrow" w:eastAsia="Arial Narrow" w:hAnsi="Arial Narrow" w:cs="Arial Narrow"/>
        </w:rPr>
      </w:pPr>
      <w:r w:rsidRPr="00D646BD">
        <w:rPr>
          <w:rFonts w:ascii="Arial Narrow" w:hAnsi="Arial Narrow" w:cs="Arial Narrow"/>
          <w:u w:val="single"/>
        </w:rPr>
        <w:t>Opis</w:t>
      </w:r>
      <w:r w:rsidRPr="00D646BD">
        <w:rPr>
          <w:rFonts w:ascii="Arial Narrow" w:eastAsia="Arial Narrow" w:hAnsi="Arial Narrow" w:cs="Arial Narrow"/>
          <w:u w:val="single"/>
        </w:rPr>
        <w:t xml:space="preserve"> </w:t>
      </w:r>
      <w:r w:rsidRPr="00D646BD">
        <w:rPr>
          <w:rFonts w:ascii="Arial Narrow" w:hAnsi="Arial Narrow" w:cs="Arial Narrow"/>
          <w:u w:val="single"/>
        </w:rPr>
        <w:t>sposobu</w:t>
      </w:r>
      <w:r w:rsidRPr="00D646BD">
        <w:rPr>
          <w:rFonts w:ascii="Arial Narrow" w:eastAsia="Arial Narrow" w:hAnsi="Arial Narrow" w:cs="Arial Narrow"/>
          <w:u w:val="single"/>
        </w:rPr>
        <w:t xml:space="preserve"> </w:t>
      </w:r>
      <w:r w:rsidRPr="00D646BD">
        <w:rPr>
          <w:rFonts w:ascii="Arial Narrow" w:hAnsi="Arial Narrow" w:cs="Arial Narrow"/>
          <w:u w:val="single"/>
        </w:rPr>
        <w:t>dokonywania</w:t>
      </w:r>
      <w:r w:rsidRPr="00D646BD">
        <w:rPr>
          <w:rFonts w:ascii="Arial Narrow" w:eastAsia="Arial Narrow" w:hAnsi="Arial Narrow" w:cs="Arial Narrow"/>
          <w:u w:val="single"/>
        </w:rPr>
        <w:t xml:space="preserve"> </w:t>
      </w:r>
      <w:r w:rsidRPr="00D646BD">
        <w:rPr>
          <w:rFonts w:ascii="Arial Narrow" w:hAnsi="Arial Narrow" w:cs="Arial Narrow"/>
          <w:u w:val="single"/>
        </w:rPr>
        <w:t>oceny</w:t>
      </w:r>
      <w:r w:rsidRPr="00D646BD">
        <w:rPr>
          <w:rFonts w:ascii="Arial Narrow" w:eastAsia="Arial Narrow" w:hAnsi="Arial Narrow" w:cs="Arial Narrow"/>
          <w:u w:val="single"/>
        </w:rPr>
        <w:t xml:space="preserve"> </w:t>
      </w:r>
      <w:r w:rsidRPr="00D646BD">
        <w:rPr>
          <w:rFonts w:ascii="Arial Narrow" w:hAnsi="Arial Narrow" w:cs="Arial Narrow"/>
          <w:u w:val="single"/>
        </w:rPr>
        <w:t>spełniania</w:t>
      </w:r>
      <w:r w:rsidRPr="00D646BD">
        <w:rPr>
          <w:rFonts w:ascii="Arial Narrow" w:eastAsia="Arial Narrow" w:hAnsi="Arial Narrow" w:cs="Arial Narrow"/>
          <w:u w:val="single"/>
        </w:rPr>
        <w:t xml:space="preserve"> </w:t>
      </w:r>
      <w:r w:rsidRPr="00D646BD">
        <w:rPr>
          <w:rFonts w:ascii="Arial Narrow" w:hAnsi="Arial Narrow" w:cs="Arial Narrow"/>
          <w:u w:val="single"/>
        </w:rPr>
        <w:t>tego</w:t>
      </w:r>
      <w:r w:rsidRPr="00D646BD">
        <w:rPr>
          <w:rFonts w:ascii="Arial Narrow" w:eastAsia="Arial Narrow" w:hAnsi="Arial Narrow" w:cs="Arial Narrow"/>
          <w:u w:val="single"/>
        </w:rPr>
        <w:t xml:space="preserve"> </w:t>
      </w:r>
      <w:r w:rsidRPr="00D646BD">
        <w:rPr>
          <w:rFonts w:ascii="Arial Narrow" w:hAnsi="Arial Narrow" w:cs="Arial Narrow"/>
          <w:u w:val="single"/>
        </w:rPr>
        <w:t>warunku:</w:t>
      </w:r>
    </w:p>
    <w:p w:rsidR="007E6EE2" w:rsidRPr="00D646BD" w:rsidRDefault="007E6EE2" w:rsidP="00D646BD">
      <w:pPr>
        <w:pStyle w:val="Akapitzlist"/>
        <w:autoSpaceDE w:val="0"/>
        <w:autoSpaceDN w:val="0"/>
        <w:adjustRightInd w:val="0"/>
        <w:spacing w:after="0" w:line="240" w:lineRule="auto"/>
        <w:ind w:left="1134"/>
        <w:jc w:val="both"/>
        <w:rPr>
          <w:rFonts w:ascii="Arial Narrow" w:hAnsi="Arial Narrow"/>
        </w:rPr>
      </w:pPr>
      <w:r w:rsidRPr="00D646BD">
        <w:rPr>
          <w:rFonts w:ascii="Arial Narrow" w:hAnsi="Arial Narrow"/>
        </w:rPr>
        <w:t>Ocena spełnienia tego warunku nastąpi na podstawie złożonego wraz z ofertą oświadczenia w sprawie spełniania warunków udziału w postępowaniu Załącznik nr 3 do Zaproszenia.</w:t>
      </w:r>
    </w:p>
    <w:p w:rsidR="00B93E8F" w:rsidRPr="00D646BD" w:rsidRDefault="00B93E8F" w:rsidP="00D85AFD">
      <w:pPr>
        <w:pStyle w:val="Akapitzlist"/>
        <w:numPr>
          <w:ilvl w:val="1"/>
          <w:numId w:val="31"/>
        </w:numPr>
        <w:suppressAutoHyphens w:val="0"/>
        <w:spacing w:after="60" w:line="240" w:lineRule="auto"/>
        <w:ind w:left="1134" w:hanging="425"/>
        <w:contextualSpacing/>
        <w:jc w:val="both"/>
        <w:rPr>
          <w:rFonts w:ascii="Arial Narrow" w:hAnsi="Arial Narrow" w:cs="Arial"/>
          <w:b/>
        </w:rPr>
      </w:pPr>
      <w:r w:rsidRPr="00D646BD">
        <w:rPr>
          <w:rFonts w:ascii="Arial Narrow" w:hAnsi="Arial Narrow" w:cs="Arial"/>
          <w:b/>
        </w:rPr>
        <w:t>zdolności technicznej lub zawodowej Wykonawcy w zakresie:</w:t>
      </w:r>
    </w:p>
    <w:p w:rsidR="00B93E8F" w:rsidRPr="00423E5B" w:rsidRDefault="00B93E8F" w:rsidP="00D85AFD">
      <w:pPr>
        <w:pStyle w:val="Akapitzlist"/>
        <w:widowControl w:val="0"/>
        <w:numPr>
          <w:ilvl w:val="0"/>
          <w:numId w:val="32"/>
        </w:numPr>
        <w:suppressAutoHyphens w:val="0"/>
        <w:autoSpaceDE w:val="0"/>
        <w:autoSpaceDN w:val="0"/>
        <w:adjustRightInd w:val="0"/>
        <w:spacing w:after="0" w:line="240" w:lineRule="auto"/>
        <w:ind w:left="1701" w:right="-1"/>
        <w:contextualSpacing/>
        <w:jc w:val="both"/>
        <w:rPr>
          <w:rFonts w:ascii="Arial Narrow" w:hAnsi="Arial Narrow" w:cs="Arial"/>
          <w:b/>
          <w:highlight w:val="yellow"/>
        </w:rPr>
      </w:pPr>
      <w:r w:rsidRPr="00423E5B">
        <w:rPr>
          <w:rFonts w:ascii="Arial Narrow" w:hAnsi="Arial Narrow" w:cs="Arial"/>
          <w:b/>
          <w:highlight w:val="yellow"/>
        </w:rPr>
        <w:t>doświadczenia Wykonawcy</w:t>
      </w:r>
      <w:r w:rsidR="006D0A85" w:rsidRPr="00423E5B">
        <w:rPr>
          <w:rFonts w:ascii="Arial Narrow" w:hAnsi="Arial Narrow" w:cs="Arial"/>
          <w:b/>
          <w:highlight w:val="yellow"/>
        </w:rPr>
        <w:t xml:space="preserve"> </w:t>
      </w:r>
    </w:p>
    <w:p w:rsidR="009B016D" w:rsidRPr="00567CDE" w:rsidRDefault="009B016D" w:rsidP="00567CDE">
      <w:pPr>
        <w:pStyle w:val="Akapitzlist"/>
        <w:widowControl w:val="0"/>
        <w:suppressAutoHyphens w:val="0"/>
        <w:autoSpaceDE w:val="0"/>
        <w:autoSpaceDN w:val="0"/>
        <w:adjustRightInd w:val="0"/>
        <w:spacing w:after="0" w:line="240" w:lineRule="auto"/>
        <w:ind w:left="1701" w:right="-1"/>
        <w:contextualSpacing/>
        <w:jc w:val="both"/>
        <w:rPr>
          <w:rFonts w:ascii="Arial Narrow" w:hAnsi="Arial Narrow" w:cs="Arial"/>
          <w:b/>
        </w:rPr>
      </w:pPr>
      <w:r w:rsidRPr="00D646BD">
        <w:rPr>
          <w:rFonts w:ascii="Arial Narrow" w:hAnsi="Arial Narrow"/>
          <w:b/>
        </w:rPr>
        <w:t>Warunek ten zostanie spełniony jeżeli Wykonawca wykaże, że</w:t>
      </w:r>
      <w:r>
        <w:rPr>
          <w:rFonts w:ascii="Arial Narrow" w:hAnsi="Arial Narrow"/>
          <w:b/>
        </w:rPr>
        <w:t xml:space="preserve"> </w:t>
      </w:r>
      <w:r>
        <w:rPr>
          <w:rFonts w:ascii="Arial Narrow" w:hAnsi="Arial Narrow" w:cs="Arial"/>
        </w:rPr>
        <w:t xml:space="preserve">posiada </w:t>
      </w:r>
      <w:r w:rsidRPr="00E72D13">
        <w:rPr>
          <w:rFonts w:ascii="Arial Narrow" w:hAnsi="Arial Narrow" w:cs="Arial"/>
          <w:b/>
        </w:rPr>
        <w:t>doświadczeni</w:t>
      </w:r>
      <w:r>
        <w:rPr>
          <w:rFonts w:ascii="Arial Narrow" w:hAnsi="Arial Narrow" w:cs="Arial"/>
          <w:b/>
        </w:rPr>
        <w:t>e</w:t>
      </w:r>
      <w:r w:rsidRPr="00E72D13">
        <w:rPr>
          <w:rFonts w:ascii="Arial Narrow" w:hAnsi="Arial Narrow" w:cs="Arial"/>
        </w:rPr>
        <w:t xml:space="preserve"> polegającego na przeprowadzeniu w okresie ostatnich 3 lat (licząc od daty składania ofert) </w:t>
      </w:r>
      <w:r w:rsidR="00567CDE">
        <w:rPr>
          <w:rFonts w:ascii="Arial Narrow" w:hAnsi="Arial Narrow" w:cs="Arial"/>
          <w:b/>
        </w:rPr>
        <w:t xml:space="preserve">min. 2 szkoleń fryzjerskich, z których przynajmniej jedno </w:t>
      </w:r>
      <w:r>
        <w:rPr>
          <w:rFonts w:ascii="Arial Narrow" w:hAnsi="Arial Narrow" w:cs="Arial"/>
          <w:b/>
        </w:rPr>
        <w:t>w wymiarze min 20</w:t>
      </w:r>
      <w:r w:rsidR="00567CDE">
        <w:rPr>
          <w:rFonts w:ascii="Arial Narrow" w:hAnsi="Arial Narrow" w:cs="Arial"/>
          <w:b/>
        </w:rPr>
        <w:t>h</w:t>
      </w:r>
      <w:r>
        <w:rPr>
          <w:rFonts w:ascii="Arial Narrow" w:hAnsi="Arial Narrow" w:cs="Arial"/>
          <w:b/>
        </w:rPr>
        <w:t>.</w:t>
      </w:r>
    </w:p>
    <w:p w:rsidR="000F23C3" w:rsidRPr="003D0D59" w:rsidRDefault="000F23C3" w:rsidP="000F23C3">
      <w:pPr>
        <w:spacing w:after="0" w:line="240" w:lineRule="auto"/>
        <w:ind w:left="1701"/>
        <w:jc w:val="both"/>
        <w:rPr>
          <w:rFonts w:ascii="Arial Narrow" w:eastAsia="Arial Narrow" w:hAnsi="Arial Narrow" w:cs="Arial Narrow"/>
        </w:rPr>
      </w:pPr>
      <w:r w:rsidRPr="003D0D59">
        <w:rPr>
          <w:rFonts w:ascii="Arial Narrow" w:hAnsi="Arial Narrow" w:cs="Arial Narrow"/>
          <w:u w:val="single"/>
        </w:rPr>
        <w:t>Opis</w:t>
      </w:r>
      <w:r w:rsidRPr="003D0D59">
        <w:rPr>
          <w:rFonts w:ascii="Arial Narrow" w:eastAsia="Arial Narrow" w:hAnsi="Arial Narrow" w:cs="Arial Narrow"/>
          <w:u w:val="single"/>
        </w:rPr>
        <w:t xml:space="preserve"> </w:t>
      </w:r>
      <w:r w:rsidRPr="003D0D59">
        <w:rPr>
          <w:rFonts w:ascii="Arial Narrow" w:hAnsi="Arial Narrow" w:cs="Arial Narrow"/>
          <w:u w:val="single"/>
        </w:rPr>
        <w:t>sposobu</w:t>
      </w:r>
      <w:r w:rsidRPr="003D0D59">
        <w:rPr>
          <w:rFonts w:ascii="Arial Narrow" w:eastAsia="Arial Narrow" w:hAnsi="Arial Narrow" w:cs="Arial Narrow"/>
          <w:u w:val="single"/>
        </w:rPr>
        <w:t xml:space="preserve"> </w:t>
      </w:r>
      <w:r w:rsidRPr="003D0D59">
        <w:rPr>
          <w:rFonts w:ascii="Arial Narrow" w:hAnsi="Arial Narrow" w:cs="Arial Narrow"/>
          <w:u w:val="single"/>
        </w:rPr>
        <w:t>dokonywania</w:t>
      </w:r>
      <w:r w:rsidRPr="003D0D59">
        <w:rPr>
          <w:rFonts w:ascii="Arial Narrow" w:eastAsia="Arial Narrow" w:hAnsi="Arial Narrow" w:cs="Arial Narrow"/>
          <w:u w:val="single"/>
        </w:rPr>
        <w:t xml:space="preserve"> </w:t>
      </w:r>
      <w:r w:rsidRPr="003D0D59">
        <w:rPr>
          <w:rFonts w:ascii="Arial Narrow" w:hAnsi="Arial Narrow" w:cs="Arial Narrow"/>
          <w:u w:val="single"/>
        </w:rPr>
        <w:t>oceny</w:t>
      </w:r>
      <w:r w:rsidRPr="003D0D59">
        <w:rPr>
          <w:rFonts w:ascii="Arial Narrow" w:eastAsia="Arial Narrow" w:hAnsi="Arial Narrow" w:cs="Arial Narrow"/>
          <w:u w:val="single"/>
        </w:rPr>
        <w:t xml:space="preserve"> </w:t>
      </w:r>
      <w:r w:rsidRPr="003D0D59">
        <w:rPr>
          <w:rFonts w:ascii="Arial Narrow" w:hAnsi="Arial Narrow" w:cs="Arial Narrow"/>
          <w:u w:val="single"/>
        </w:rPr>
        <w:t>spełniania</w:t>
      </w:r>
      <w:r w:rsidRPr="003D0D59">
        <w:rPr>
          <w:rFonts w:ascii="Arial Narrow" w:eastAsia="Arial Narrow" w:hAnsi="Arial Narrow" w:cs="Arial Narrow"/>
          <w:u w:val="single"/>
        </w:rPr>
        <w:t xml:space="preserve"> </w:t>
      </w:r>
      <w:r w:rsidRPr="003D0D59">
        <w:rPr>
          <w:rFonts w:ascii="Arial Narrow" w:hAnsi="Arial Narrow" w:cs="Arial Narrow"/>
          <w:u w:val="single"/>
        </w:rPr>
        <w:t>tego</w:t>
      </w:r>
      <w:r w:rsidRPr="003D0D59">
        <w:rPr>
          <w:rFonts w:ascii="Arial Narrow" w:eastAsia="Arial Narrow" w:hAnsi="Arial Narrow" w:cs="Arial Narrow"/>
          <w:u w:val="single"/>
        </w:rPr>
        <w:t xml:space="preserve"> </w:t>
      </w:r>
      <w:r w:rsidRPr="003D0D59">
        <w:rPr>
          <w:rFonts w:ascii="Arial Narrow" w:hAnsi="Arial Narrow" w:cs="Arial Narrow"/>
          <w:u w:val="single"/>
        </w:rPr>
        <w:t>warunku:</w:t>
      </w:r>
    </w:p>
    <w:p w:rsidR="000F23C3" w:rsidRPr="003D0D59" w:rsidRDefault="000F23C3" w:rsidP="000F23C3">
      <w:pPr>
        <w:autoSpaceDE w:val="0"/>
        <w:autoSpaceDN w:val="0"/>
        <w:adjustRightInd w:val="0"/>
        <w:spacing w:after="0" w:line="240" w:lineRule="auto"/>
        <w:ind w:left="1701"/>
        <w:jc w:val="both"/>
        <w:rPr>
          <w:rFonts w:ascii="Arial Narrow" w:hAnsi="Arial Narrow"/>
        </w:rPr>
      </w:pPr>
      <w:r w:rsidRPr="003D0D59">
        <w:rPr>
          <w:rFonts w:ascii="Arial Narrow" w:hAnsi="Arial Narrow"/>
        </w:rPr>
        <w:t xml:space="preserve">Ocena spełnienia tego warunku nastąpi na podstawie złożonego wraz z ofertą oświadczenia w sprawie spełniania warunków udziału w postępowaniu Załącznik nr 3 do Zaproszenia oraz </w:t>
      </w:r>
      <w:r w:rsidRPr="003D0D59">
        <w:rPr>
          <w:rFonts w:ascii="Arial Narrow" w:hAnsi="Arial Narrow" w:cs="Arial"/>
        </w:rPr>
        <w:t xml:space="preserve">wykazu usług (zgodnie z Załącznikiem nr </w:t>
      </w:r>
      <w:r w:rsidR="003D0D59" w:rsidRPr="003D0D59">
        <w:rPr>
          <w:rFonts w:ascii="Arial Narrow" w:hAnsi="Arial Narrow" w:cs="Arial"/>
        </w:rPr>
        <w:t>9</w:t>
      </w:r>
      <w:r w:rsidRPr="003D0D59">
        <w:rPr>
          <w:rFonts w:ascii="Arial Narrow" w:hAnsi="Arial Narrow" w:cs="Arial"/>
        </w:rPr>
        <w:t xml:space="preserve">) </w:t>
      </w:r>
    </w:p>
    <w:p w:rsidR="009B016D" w:rsidRPr="000F23C3" w:rsidRDefault="009B016D" w:rsidP="000F23C3">
      <w:pPr>
        <w:widowControl w:val="0"/>
        <w:suppressAutoHyphens w:val="0"/>
        <w:autoSpaceDE w:val="0"/>
        <w:autoSpaceDN w:val="0"/>
        <w:adjustRightInd w:val="0"/>
        <w:spacing w:after="0" w:line="240" w:lineRule="auto"/>
        <w:ind w:right="-1"/>
        <w:contextualSpacing/>
        <w:jc w:val="both"/>
        <w:rPr>
          <w:rFonts w:ascii="Arial Narrow" w:hAnsi="Arial Narrow" w:cs="Arial"/>
          <w:b/>
        </w:rPr>
      </w:pPr>
    </w:p>
    <w:p w:rsidR="000F23C3" w:rsidRPr="00567CDE" w:rsidRDefault="00B93E8F" w:rsidP="00567CDE">
      <w:pPr>
        <w:pStyle w:val="Akapitzlist"/>
        <w:widowControl w:val="0"/>
        <w:numPr>
          <w:ilvl w:val="0"/>
          <w:numId w:val="32"/>
        </w:numPr>
        <w:suppressAutoHyphens w:val="0"/>
        <w:autoSpaceDE w:val="0"/>
        <w:autoSpaceDN w:val="0"/>
        <w:adjustRightInd w:val="0"/>
        <w:spacing w:after="60" w:line="240" w:lineRule="auto"/>
        <w:ind w:left="1701" w:right="-1"/>
        <w:contextualSpacing/>
        <w:jc w:val="both"/>
        <w:rPr>
          <w:rFonts w:ascii="Arial Narrow" w:hAnsi="Arial Narrow" w:cs="Arial"/>
          <w:b/>
          <w:highlight w:val="yellow"/>
        </w:rPr>
      </w:pPr>
      <w:r w:rsidRPr="00D646BD">
        <w:rPr>
          <w:rFonts w:ascii="Arial Narrow" w:hAnsi="Arial Narrow" w:cs="Arial"/>
          <w:b/>
          <w:highlight w:val="yellow"/>
          <w:u w:val="single"/>
        </w:rPr>
        <w:t>dysponowania osobami</w:t>
      </w:r>
      <w:r w:rsidRPr="00D646BD">
        <w:rPr>
          <w:rFonts w:ascii="Arial Narrow" w:eastAsia="Times New Roman" w:hAnsi="Arial Narrow" w:cs="Arial"/>
          <w:b/>
          <w:highlight w:val="yellow"/>
          <w:u w:val="single"/>
          <w:lang w:eastAsia="pl-PL"/>
        </w:rPr>
        <w:t xml:space="preserve"> zdolnymi do wykonania zamówienia:</w:t>
      </w:r>
    </w:p>
    <w:p w:rsidR="006D0A85" w:rsidRPr="005656FF" w:rsidRDefault="006D0A85" w:rsidP="00567CDE">
      <w:pPr>
        <w:autoSpaceDE w:val="0"/>
        <w:autoSpaceDN w:val="0"/>
        <w:adjustRightInd w:val="0"/>
        <w:spacing w:after="0" w:line="240" w:lineRule="auto"/>
        <w:ind w:left="1701"/>
        <w:contextualSpacing/>
        <w:jc w:val="both"/>
        <w:rPr>
          <w:rFonts w:ascii="Arial Narrow" w:hAnsi="Arial Narrow" w:cs="Arial"/>
        </w:rPr>
      </w:pPr>
      <w:r w:rsidRPr="005656FF">
        <w:rPr>
          <w:rFonts w:ascii="Arial Narrow" w:hAnsi="Arial Narrow" w:cs="Arial"/>
        </w:rPr>
        <w:t>Warune</w:t>
      </w:r>
      <w:r w:rsidR="00CB2C95">
        <w:rPr>
          <w:rFonts w:ascii="Arial Narrow" w:hAnsi="Arial Narrow" w:cs="Arial"/>
        </w:rPr>
        <w:t xml:space="preserve">k zostanie uznany za spełniony, </w:t>
      </w:r>
      <w:r w:rsidRPr="005656FF">
        <w:rPr>
          <w:rFonts w:ascii="Arial Narrow" w:hAnsi="Arial Narrow" w:cs="Arial"/>
        </w:rPr>
        <w:t xml:space="preserve">jeżeli Wykonawca wykaże, że dysponuje </w:t>
      </w:r>
      <w:r w:rsidRPr="005656FF">
        <w:rPr>
          <w:rFonts w:ascii="Arial Narrow" w:hAnsi="Arial Narrow" w:cs="Arial"/>
          <w:b/>
        </w:rPr>
        <w:t xml:space="preserve">- min 2 osobami </w:t>
      </w:r>
      <w:r w:rsidRPr="005656FF">
        <w:rPr>
          <w:rFonts w:ascii="Arial Narrow" w:hAnsi="Arial Narrow" w:cs="Arial"/>
        </w:rPr>
        <w:t>które muszą posiadać niezbędną wiedzę i doświadczenie do wykonania przedmiotu zamówienia, tj. następujące kwalifikacje:</w:t>
      </w:r>
    </w:p>
    <w:p w:rsidR="006D0A85" w:rsidRPr="00567CDE" w:rsidRDefault="006D0A85" w:rsidP="00567CDE">
      <w:pPr>
        <w:spacing w:after="0" w:line="240" w:lineRule="auto"/>
        <w:ind w:left="1701"/>
        <w:jc w:val="both"/>
        <w:rPr>
          <w:rFonts w:ascii="Arial Narrow" w:hAnsi="Arial Narrow" w:cs="Arial"/>
        </w:rPr>
      </w:pPr>
      <w:r w:rsidRPr="005656FF">
        <w:rPr>
          <w:rFonts w:ascii="Arial Narrow" w:hAnsi="Arial Narrow"/>
          <w:b/>
        </w:rPr>
        <w:t xml:space="preserve">Warunek ten zostanie spełniony jeżeli Wykonawca wykaże, że dysponuje </w:t>
      </w:r>
      <w:r w:rsidRPr="005656FF">
        <w:rPr>
          <w:rFonts w:ascii="Arial Narrow" w:hAnsi="Arial Narrow"/>
          <w:b/>
          <w:lang w:eastAsia="pl-PL"/>
        </w:rPr>
        <w:t xml:space="preserve">co najmniej dwiema osobami </w:t>
      </w:r>
      <w:r w:rsidRPr="005656FF">
        <w:rPr>
          <w:rFonts w:ascii="Arial Narrow" w:hAnsi="Arial Narrow"/>
          <w:lang w:eastAsia="pl-PL"/>
        </w:rPr>
        <w:t xml:space="preserve">z wykształceniem w zawodzie fryzjer </w:t>
      </w:r>
      <w:r w:rsidRPr="005656FF">
        <w:rPr>
          <w:rFonts w:ascii="Arial Narrow" w:hAnsi="Arial Narrow" w:cs="Arial"/>
          <w:b/>
        </w:rPr>
        <w:t>oraz</w:t>
      </w:r>
      <w:r w:rsidRPr="005656FF">
        <w:rPr>
          <w:rFonts w:ascii="Arial Narrow" w:hAnsi="Arial Narrow" w:cs="Arial"/>
        </w:rPr>
        <w:t xml:space="preserve"> posiadającymi min. 2 letnie </w:t>
      </w:r>
      <w:r w:rsidRPr="005656FF">
        <w:rPr>
          <w:rFonts w:ascii="Arial Narrow" w:hAnsi="Arial Narrow" w:cs="Arial"/>
          <w:b/>
        </w:rPr>
        <w:t>doświadczenie</w:t>
      </w:r>
      <w:r w:rsidRPr="005656FF">
        <w:rPr>
          <w:rFonts w:ascii="Arial Narrow" w:hAnsi="Arial Narrow" w:cs="Arial"/>
        </w:rPr>
        <w:t xml:space="preserve"> zawodowe - fryzjer </w:t>
      </w:r>
      <w:r w:rsidRPr="005656FF">
        <w:rPr>
          <w:rFonts w:ascii="Arial Narrow" w:hAnsi="Arial Narrow" w:cs="Arial"/>
          <w:b/>
        </w:rPr>
        <w:t>oraz</w:t>
      </w:r>
      <w:r w:rsidRPr="005656FF">
        <w:rPr>
          <w:rFonts w:ascii="Arial Narrow" w:hAnsi="Arial Narrow" w:cs="Arial"/>
        </w:rPr>
        <w:t xml:space="preserve"> doświadczenie w przeprowadzeniu min 20h szkoleń fryzjerskich w ciągu ostatnich 3 lat od daty składania ofert.</w:t>
      </w:r>
    </w:p>
    <w:p w:rsidR="006D0A85" w:rsidRPr="00423E5B" w:rsidRDefault="006D0A85" w:rsidP="006D0A85">
      <w:pPr>
        <w:spacing w:after="0" w:line="240" w:lineRule="auto"/>
        <w:ind w:left="1701"/>
        <w:jc w:val="both"/>
        <w:rPr>
          <w:rFonts w:ascii="Arial Narrow" w:eastAsia="Arial Narrow" w:hAnsi="Arial Narrow" w:cs="Arial Narrow"/>
        </w:rPr>
      </w:pPr>
      <w:r w:rsidRPr="00423E5B">
        <w:rPr>
          <w:rFonts w:ascii="Arial Narrow" w:hAnsi="Arial Narrow" w:cs="Arial Narrow"/>
          <w:u w:val="single"/>
        </w:rPr>
        <w:t>Opis</w:t>
      </w:r>
      <w:r w:rsidRPr="00423E5B">
        <w:rPr>
          <w:rFonts w:ascii="Arial Narrow" w:eastAsia="Arial Narrow" w:hAnsi="Arial Narrow" w:cs="Arial Narrow"/>
          <w:u w:val="single"/>
        </w:rPr>
        <w:t xml:space="preserve"> </w:t>
      </w:r>
      <w:r w:rsidRPr="00423E5B">
        <w:rPr>
          <w:rFonts w:ascii="Arial Narrow" w:hAnsi="Arial Narrow" w:cs="Arial Narrow"/>
          <w:u w:val="single"/>
        </w:rPr>
        <w:t>sposobu</w:t>
      </w:r>
      <w:r w:rsidRPr="00423E5B">
        <w:rPr>
          <w:rFonts w:ascii="Arial Narrow" w:eastAsia="Arial Narrow" w:hAnsi="Arial Narrow" w:cs="Arial Narrow"/>
          <w:u w:val="single"/>
        </w:rPr>
        <w:t xml:space="preserve"> </w:t>
      </w:r>
      <w:r w:rsidRPr="00423E5B">
        <w:rPr>
          <w:rFonts w:ascii="Arial Narrow" w:hAnsi="Arial Narrow" w:cs="Arial Narrow"/>
          <w:u w:val="single"/>
        </w:rPr>
        <w:t>dokonywania</w:t>
      </w:r>
      <w:r w:rsidRPr="00423E5B">
        <w:rPr>
          <w:rFonts w:ascii="Arial Narrow" w:eastAsia="Arial Narrow" w:hAnsi="Arial Narrow" w:cs="Arial Narrow"/>
          <w:u w:val="single"/>
        </w:rPr>
        <w:t xml:space="preserve"> </w:t>
      </w:r>
      <w:r w:rsidRPr="00423E5B">
        <w:rPr>
          <w:rFonts w:ascii="Arial Narrow" w:hAnsi="Arial Narrow" w:cs="Arial Narrow"/>
          <w:u w:val="single"/>
        </w:rPr>
        <w:t>oceny</w:t>
      </w:r>
      <w:r w:rsidRPr="00423E5B">
        <w:rPr>
          <w:rFonts w:ascii="Arial Narrow" w:eastAsia="Arial Narrow" w:hAnsi="Arial Narrow" w:cs="Arial Narrow"/>
          <w:u w:val="single"/>
        </w:rPr>
        <w:t xml:space="preserve"> </w:t>
      </w:r>
      <w:r w:rsidRPr="00423E5B">
        <w:rPr>
          <w:rFonts w:ascii="Arial Narrow" w:hAnsi="Arial Narrow" w:cs="Arial Narrow"/>
          <w:u w:val="single"/>
        </w:rPr>
        <w:t>spełniania</w:t>
      </w:r>
      <w:r w:rsidRPr="00423E5B">
        <w:rPr>
          <w:rFonts w:ascii="Arial Narrow" w:eastAsia="Arial Narrow" w:hAnsi="Arial Narrow" w:cs="Arial Narrow"/>
          <w:u w:val="single"/>
        </w:rPr>
        <w:t xml:space="preserve"> </w:t>
      </w:r>
      <w:r w:rsidRPr="00423E5B">
        <w:rPr>
          <w:rFonts w:ascii="Arial Narrow" w:hAnsi="Arial Narrow" w:cs="Arial Narrow"/>
          <w:u w:val="single"/>
        </w:rPr>
        <w:t>tego</w:t>
      </w:r>
      <w:r w:rsidRPr="00423E5B">
        <w:rPr>
          <w:rFonts w:ascii="Arial Narrow" w:eastAsia="Arial Narrow" w:hAnsi="Arial Narrow" w:cs="Arial Narrow"/>
          <w:u w:val="single"/>
        </w:rPr>
        <w:t xml:space="preserve"> </w:t>
      </w:r>
      <w:r w:rsidRPr="00423E5B">
        <w:rPr>
          <w:rFonts w:ascii="Arial Narrow" w:hAnsi="Arial Narrow" w:cs="Arial Narrow"/>
          <w:u w:val="single"/>
        </w:rPr>
        <w:t>warunku:</w:t>
      </w:r>
    </w:p>
    <w:p w:rsidR="006D0A85" w:rsidRPr="00567CDE" w:rsidRDefault="006D0A85" w:rsidP="00567CDE">
      <w:pPr>
        <w:autoSpaceDE w:val="0"/>
        <w:autoSpaceDN w:val="0"/>
        <w:adjustRightInd w:val="0"/>
        <w:spacing w:after="0" w:line="240" w:lineRule="auto"/>
        <w:ind w:left="1701"/>
        <w:jc w:val="both"/>
        <w:rPr>
          <w:rFonts w:ascii="Arial Narrow" w:hAnsi="Arial Narrow" w:cs="Arial"/>
          <w:bCs/>
        </w:rPr>
      </w:pPr>
      <w:r w:rsidRPr="00423E5B">
        <w:rPr>
          <w:rFonts w:ascii="Arial Narrow" w:hAnsi="Arial Narrow"/>
        </w:rPr>
        <w:t xml:space="preserve">Ocena spełnienia tego warunku nastąpi na podstawie złożonego wraz z ofertą oświadczenia w sprawie spełniania warunków udziału w postępowaniu Załącznik nr 3 do Zaproszenia oraz </w:t>
      </w:r>
      <w:r w:rsidRPr="00423E5B">
        <w:rPr>
          <w:rFonts w:ascii="Arial Narrow" w:hAnsi="Arial Narrow" w:cs="Arial"/>
        </w:rPr>
        <w:t>wykazu osób (zgodnie z Załącznikiem nr 6) które będą uczestniczyć w wykonywaniu zamówienia</w:t>
      </w:r>
      <w:r w:rsidRPr="00423E5B">
        <w:rPr>
          <w:rFonts w:ascii="Arial Narrow" w:hAnsi="Arial Narrow"/>
        </w:rPr>
        <w:t xml:space="preserve"> </w:t>
      </w:r>
      <w:r w:rsidRPr="00423E5B">
        <w:rPr>
          <w:rFonts w:ascii="Arial Narrow" w:hAnsi="Arial Narrow" w:cs="Arial"/>
          <w:bCs/>
        </w:rPr>
        <w:t>a w przypadku złożenia oferty przez osobę fizyczną - CV wg własnego wzoru.</w:t>
      </w:r>
    </w:p>
    <w:p w:rsidR="00147D85" w:rsidRPr="00D646BD" w:rsidRDefault="00147D85" w:rsidP="00D85AFD">
      <w:pPr>
        <w:pStyle w:val="Akapitzlist"/>
        <w:numPr>
          <w:ilvl w:val="0"/>
          <w:numId w:val="41"/>
        </w:numPr>
        <w:spacing w:after="0" w:line="240" w:lineRule="auto"/>
        <w:ind w:left="851" w:hanging="284"/>
        <w:contextualSpacing/>
        <w:jc w:val="both"/>
        <w:rPr>
          <w:rFonts w:ascii="Arial Narrow" w:eastAsia="Arial Narrow" w:hAnsi="Arial Narrow" w:cs="Arial Narrow"/>
          <w:b/>
        </w:rPr>
      </w:pPr>
      <w:r w:rsidRPr="00D646BD">
        <w:rPr>
          <w:rFonts w:ascii="Arial Narrow" w:eastAsia="Arial Narrow" w:hAnsi="Arial Narrow" w:cs="Arial Narrow"/>
          <w:b/>
        </w:rPr>
        <w:t>Podstawy wykluczenia.</w:t>
      </w:r>
    </w:p>
    <w:p w:rsidR="00753682" w:rsidRPr="00D646BD" w:rsidRDefault="00753682" w:rsidP="00D646BD">
      <w:pPr>
        <w:spacing w:after="0" w:line="240" w:lineRule="auto"/>
        <w:ind w:left="851"/>
        <w:jc w:val="both"/>
        <w:rPr>
          <w:rFonts w:ascii="Arial Narrow" w:hAnsi="Arial Narrow" w:cs="Arial"/>
        </w:rPr>
      </w:pPr>
      <w:r w:rsidRPr="00D646BD">
        <w:rPr>
          <w:rFonts w:ascii="Arial Narrow" w:hAnsi="Arial Narrow" w:cs="Arial"/>
        </w:rPr>
        <w:t>Zamawiający wykluczy Wykonawcę:</w:t>
      </w:r>
    </w:p>
    <w:p w:rsidR="00EC2CF2" w:rsidRPr="00D646BD" w:rsidRDefault="00EC2CF2" w:rsidP="00D85AFD">
      <w:pPr>
        <w:pStyle w:val="Akapitzlist"/>
        <w:numPr>
          <w:ilvl w:val="0"/>
          <w:numId w:val="33"/>
        </w:numPr>
        <w:suppressAutoHyphens w:val="0"/>
        <w:spacing w:after="0" w:line="240" w:lineRule="auto"/>
        <w:ind w:left="1134" w:hanging="425"/>
        <w:jc w:val="both"/>
        <w:rPr>
          <w:rFonts w:ascii="Arial Narrow" w:eastAsia="Arial Narrow" w:hAnsi="Arial Narrow" w:cs="Arial Narrow"/>
          <w:color w:val="FF0000"/>
        </w:rPr>
      </w:pPr>
      <w:r w:rsidRPr="00D646BD">
        <w:rPr>
          <w:rFonts w:ascii="Arial Narrow" w:hAnsi="Arial Narrow"/>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EC2CF2" w:rsidRPr="00D646BD" w:rsidRDefault="00EC2CF2" w:rsidP="00D646BD">
      <w:pPr>
        <w:spacing w:after="0" w:line="240" w:lineRule="auto"/>
        <w:ind w:left="1134"/>
        <w:jc w:val="both"/>
        <w:rPr>
          <w:rFonts w:ascii="Arial Narrow" w:eastAsia="Arial Narrow" w:hAnsi="Arial Narrow" w:cs="Arial Narrow"/>
        </w:rPr>
      </w:pPr>
      <w:r w:rsidRPr="00D646BD">
        <w:rPr>
          <w:rFonts w:ascii="Arial Narrow" w:hAnsi="Arial Narrow" w:cs="Arial Narrow"/>
          <w:u w:val="single"/>
        </w:rPr>
        <w:t>Opis</w:t>
      </w:r>
      <w:r w:rsidRPr="00D646BD">
        <w:rPr>
          <w:rFonts w:ascii="Arial Narrow" w:eastAsia="Arial Narrow" w:hAnsi="Arial Narrow" w:cs="Arial Narrow"/>
          <w:u w:val="single"/>
        </w:rPr>
        <w:t xml:space="preserve"> </w:t>
      </w:r>
      <w:r w:rsidRPr="00D646BD">
        <w:rPr>
          <w:rFonts w:ascii="Arial Narrow" w:hAnsi="Arial Narrow" w:cs="Arial Narrow"/>
          <w:u w:val="single"/>
        </w:rPr>
        <w:t>sposobu</w:t>
      </w:r>
      <w:r w:rsidRPr="00D646BD">
        <w:rPr>
          <w:rFonts w:ascii="Arial Narrow" w:eastAsia="Arial Narrow" w:hAnsi="Arial Narrow" w:cs="Arial Narrow"/>
          <w:u w:val="single"/>
        </w:rPr>
        <w:t xml:space="preserve"> </w:t>
      </w:r>
      <w:r w:rsidRPr="00D646BD">
        <w:rPr>
          <w:rFonts w:ascii="Arial Narrow" w:hAnsi="Arial Narrow" w:cs="Arial Narrow"/>
          <w:u w:val="single"/>
        </w:rPr>
        <w:t>dokonywania</w:t>
      </w:r>
      <w:r w:rsidRPr="00D646BD">
        <w:rPr>
          <w:rFonts w:ascii="Arial Narrow" w:eastAsia="Arial Narrow" w:hAnsi="Arial Narrow" w:cs="Arial Narrow"/>
          <w:u w:val="single"/>
        </w:rPr>
        <w:t xml:space="preserve"> </w:t>
      </w:r>
      <w:r w:rsidRPr="00D646BD">
        <w:rPr>
          <w:rFonts w:ascii="Arial Narrow" w:hAnsi="Arial Narrow" w:cs="Arial Narrow"/>
          <w:u w:val="single"/>
        </w:rPr>
        <w:t>oceny</w:t>
      </w:r>
      <w:r w:rsidRPr="00D646BD">
        <w:rPr>
          <w:rFonts w:ascii="Arial Narrow" w:eastAsia="Arial Narrow" w:hAnsi="Arial Narrow" w:cs="Arial Narrow"/>
          <w:u w:val="single"/>
        </w:rPr>
        <w:t xml:space="preserve"> </w:t>
      </w:r>
      <w:r w:rsidRPr="00D646BD">
        <w:rPr>
          <w:rFonts w:ascii="Arial Narrow" w:hAnsi="Arial Narrow" w:cs="Arial Narrow"/>
          <w:u w:val="single"/>
        </w:rPr>
        <w:t>spełniania</w:t>
      </w:r>
      <w:r w:rsidRPr="00D646BD">
        <w:rPr>
          <w:rFonts w:ascii="Arial Narrow" w:eastAsia="Arial Narrow" w:hAnsi="Arial Narrow" w:cs="Arial Narrow"/>
          <w:u w:val="single"/>
        </w:rPr>
        <w:t xml:space="preserve"> </w:t>
      </w:r>
      <w:r w:rsidRPr="00D646BD">
        <w:rPr>
          <w:rFonts w:ascii="Arial Narrow" w:hAnsi="Arial Narrow" w:cs="Arial Narrow"/>
          <w:u w:val="single"/>
        </w:rPr>
        <w:t>tego</w:t>
      </w:r>
      <w:r w:rsidRPr="00D646BD">
        <w:rPr>
          <w:rFonts w:ascii="Arial Narrow" w:eastAsia="Arial Narrow" w:hAnsi="Arial Narrow" w:cs="Arial Narrow"/>
          <w:u w:val="single"/>
        </w:rPr>
        <w:t xml:space="preserve"> </w:t>
      </w:r>
      <w:r w:rsidRPr="00D646BD">
        <w:rPr>
          <w:rFonts w:ascii="Arial Narrow" w:hAnsi="Arial Narrow" w:cs="Arial Narrow"/>
          <w:u w:val="single"/>
        </w:rPr>
        <w:t>warunku:</w:t>
      </w:r>
    </w:p>
    <w:p w:rsidR="00EC2CF2" w:rsidRPr="00D646BD" w:rsidRDefault="00EC2CF2" w:rsidP="00D646BD">
      <w:pPr>
        <w:spacing w:after="0" w:line="240" w:lineRule="auto"/>
        <w:ind w:left="1134"/>
        <w:jc w:val="both"/>
        <w:rPr>
          <w:rFonts w:ascii="Arial Narrow" w:hAnsi="Arial Narrow" w:cs="Arial Narrow"/>
          <w:lang w:eastAsia="pl-PL"/>
        </w:rPr>
      </w:pPr>
      <w:r w:rsidRPr="00D646BD">
        <w:rPr>
          <w:rFonts w:ascii="Arial Narrow" w:hAnsi="Arial Narrow" w:cs="UniversPl"/>
          <w:lang w:eastAsia="pl-PL"/>
        </w:rPr>
        <w:t xml:space="preserve">Ocena spełniania tego warunku nastąpi na podstawie złożonego oświadczenia o braku podstaw do wykluczenia oraz </w:t>
      </w:r>
      <w:r w:rsidRPr="00D646BD">
        <w:rPr>
          <w:rFonts w:ascii="Arial Narrow" w:hAnsi="Arial Narrow" w:cs="Arial Narrow"/>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F05B2F" w:rsidRPr="00D646BD" w:rsidRDefault="00F05B2F" w:rsidP="00D646BD">
      <w:pPr>
        <w:pStyle w:val="Akapitzlist"/>
        <w:suppressAutoHyphens w:val="0"/>
        <w:spacing w:after="60" w:line="240" w:lineRule="auto"/>
        <w:ind w:left="1134"/>
        <w:contextualSpacing/>
        <w:jc w:val="both"/>
        <w:rPr>
          <w:rFonts w:ascii="Arial Narrow" w:hAnsi="Arial Narrow" w:cs="Arial"/>
        </w:rPr>
      </w:pPr>
    </w:p>
    <w:p w:rsidR="00EC2CF2" w:rsidRPr="00D646BD" w:rsidRDefault="00EC2CF2" w:rsidP="00D646BD">
      <w:pPr>
        <w:pStyle w:val="Akapitzlist"/>
        <w:suppressAutoHyphens w:val="0"/>
        <w:spacing w:after="60" w:line="240" w:lineRule="auto"/>
        <w:ind w:left="1134"/>
        <w:contextualSpacing/>
        <w:jc w:val="both"/>
        <w:rPr>
          <w:rFonts w:ascii="Arial Narrow" w:hAnsi="Arial Narrow" w:cs="Arial"/>
        </w:rPr>
      </w:pPr>
      <w:r w:rsidRPr="00D646BD">
        <w:rPr>
          <w:rFonts w:ascii="Arial Narrow" w:hAnsi="Arial Narrow" w:cs="Arial"/>
        </w:rPr>
        <w:t xml:space="preserve">Jeżeli Wykonawca ma siedzibę lub miejsce zamieszkania poza terytorium Rzeczypospolitej Polskiej zamiast dokumentów, o których mowa powyżej w lit. a), składa </w:t>
      </w:r>
      <w:r w:rsidRPr="00D646BD">
        <w:rPr>
          <w:rFonts w:ascii="Arial Narrow" w:hAnsi="Arial Narrow"/>
          <w:bCs/>
        </w:rPr>
        <w:t>dokument lub dokumenty wystawione w kraju, w którym ma siedzibę lub miejsce zamieszkania, potwierdzające odpowiednio, że</w:t>
      </w:r>
    </w:p>
    <w:p w:rsidR="00EC2CF2" w:rsidRPr="00D646BD" w:rsidRDefault="00EC2CF2" w:rsidP="00261A34">
      <w:pPr>
        <w:pStyle w:val="Akapitzlist"/>
        <w:widowControl w:val="0"/>
        <w:numPr>
          <w:ilvl w:val="0"/>
          <w:numId w:val="16"/>
        </w:numPr>
        <w:suppressAutoHyphens w:val="0"/>
        <w:spacing w:after="60" w:line="240" w:lineRule="auto"/>
        <w:ind w:left="1985"/>
        <w:contextualSpacing/>
        <w:rPr>
          <w:rFonts w:ascii="Arial Narrow" w:hAnsi="Arial Narrow" w:cs="Arial"/>
        </w:rPr>
      </w:pPr>
      <w:r w:rsidRPr="00D646BD">
        <w:rPr>
          <w:rFonts w:ascii="Arial Narrow" w:hAnsi="Arial Narrow" w:cs="Arial"/>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EC2CF2" w:rsidRPr="00D646BD" w:rsidRDefault="00EC2CF2" w:rsidP="00D646BD">
      <w:pPr>
        <w:pStyle w:val="Akapitzlist"/>
        <w:widowControl w:val="0"/>
        <w:spacing w:after="60" w:line="240" w:lineRule="auto"/>
        <w:ind w:left="1418"/>
        <w:rPr>
          <w:rFonts w:ascii="Arial Narrow" w:hAnsi="Arial Narrow" w:cs="Arial"/>
        </w:rPr>
      </w:pPr>
      <w:r w:rsidRPr="00D646BD">
        <w:rPr>
          <w:rFonts w:ascii="Arial Narrow" w:hAnsi="Arial Narrow" w:cs="Arial"/>
        </w:rPr>
        <w:t xml:space="preserve">Dokumenty, o których mowa powyżej, powinny być wystawione nie wcześniej niż 3 miesiące przed ich złożeniem. </w:t>
      </w:r>
    </w:p>
    <w:p w:rsidR="00753682" w:rsidRPr="00D646BD" w:rsidRDefault="00753682" w:rsidP="00D85AFD">
      <w:pPr>
        <w:pStyle w:val="Akapitzlist"/>
        <w:numPr>
          <w:ilvl w:val="0"/>
          <w:numId w:val="34"/>
        </w:numPr>
        <w:suppressAutoHyphens w:val="0"/>
        <w:spacing w:after="0" w:line="240" w:lineRule="auto"/>
        <w:ind w:left="1134"/>
        <w:jc w:val="both"/>
        <w:rPr>
          <w:rFonts w:ascii="Arial Narrow" w:hAnsi="Arial Narrow" w:cs="Arial"/>
        </w:rPr>
      </w:pPr>
      <w:r w:rsidRPr="00D646BD">
        <w:rPr>
          <w:rFonts w:ascii="Arial Narrow" w:hAnsi="Arial Narrow" w:cs="Arial"/>
        </w:rPr>
        <w:t>jeżeli jest powiązany z Zamawiającym osobowo lub kapitałowo. Przez powiązania kapitałowe lub osobowe rozumie się wzajemne powiązania między Zamawia</w:t>
      </w:r>
      <w:r w:rsidR="00156146" w:rsidRPr="00D646BD">
        <w:rPr>
          <w:rFonts w:ascii="Arial Narrow" w:hAnsi="Arial Narrow" w:cs="Arial"/>
        </w:rPr>
        <w:t>jącym a Wykonawcą, polegające w </w:t>
      </w:r>
      <w:r w:rsidRPr="00D646BD">
        <w:rPr>
          <w:rFonts w:ascii="Arial Narrow" w:hAnsi="Arial Narrow" w:cs="Arial"/>
        </w:rPr>
        <w:t xml:space="preserve">szczególności na: </w:t>
      </w:r>
    </w:p>
    <w:p w:rsidR="00753682" w:rsidRPr="00D646BD" w:rsidRDefault="00753682" w:rsidP="00261A34">
      <w:pPr>
        <w:numPr>
          <w:ilvl w:val="0"/>
          <w:numId w:val="15"/>
        </w:numPr>
        <w:suppressAutoHyphens w:val="0"/>
        <w:spacing w:after="0" w:line="240" w:lineRule="auto"/>
        <w:ind w:left="1985"/>
        <w:jc w:val="both"/>
        <w:rPr>
          <w:rFonts w:ascii="Arial Narrow" w:hAnsi="Arial Narrow" w:cs="Arial"/>
        </w:rPr>
      </w:pPr>
      <w:r w:rsidRPr="00D646BD">
        <w:rPr>
          <w:rFonts w:ascii="Arial Narrow" w:hAnsi="Arial Narrow" w:cs="Arial"/>
        </w:rPr>
        <w:lastRenderedPageBreak/>
        <w:t>uczestniczeniu w spółce, jako wspólnik spółki cywilnej lub spółki osobowej;</w:t>
      </w:r>
    </w:p>
    <w:p w:rsidR="00753682" w:rsidRPr="00D646BD" w:rsidRDefault="00753682" w:rsidP="00261A34">
      <w:pPr>
        <w:numPr>
          <w:ilvl w:val="0"/>
          <w:numId w:val="15"/>
        </w:numPr>
        <w:suppressAutoHyphens w:val="0"/>
        <w:spacing w:after="0" w:line="240" w:lineRule="auto"/>
        <w:ind w:left="1985"/>
        <w:jc w:val="both"/>
        <w:rPr>
          <w:rFonts w:ascii="Arial Narrow" w:hAnsi="Arial Narrow" w:cs="Arial"/>
        </w:rPr>
      </w:pPr>
      <w:r w:rsidRPr="00D646BD">
        <w:rPr>
          <w:rFonts w:ascii="Arial Narrow" w:hAnsi="Arial Narrow" w:cs="Arial"/>
        </w:rPr>
        <w:t xml:space="preserve"> posiadaniu, co najmniej 10 % udziałów lub akcji; </w:t>
      </w:r>
    </w:p>
    <w:p w:rsidR="00753682" w:rsidRPr="00D646BD" w:rsidRDefault="00753682" w:rsidP="00261A34">
      <w:pPr>
        <w:numPr>
          <w:ilvl w:val="0"/>
          <w:numId w:val="15"/>
        </w:numPr>
        <w:suppressAutoHyphens w:val="0"/>
        <w:spacing w:after="0" w:line="240" w:lineRule="auto"/>
        <w:ind w:left="1985"/>
        <w:jc w:val="both"/>
        <w:rPr>
          <w:rFonts w:ascii="Arial Narrow" w:hAnsi="Arial Narrow" w:cs="Arial"/>
        </w:rPr>
      </w:pPr>
      <w:r w:rsidRPr="00D646BD">
        <w:rPr>
          <w:rFonts w:ascii="Arial Narrow" w:hAnsi="Arial Narrow" w:cs="Arial"/>
        </w:rPr>
        <w:t>pełnieniu funkcji członka organu nadzorczego lub zarządzającego, prokurenta, pełnomocnika;</w:t>
      </w:r>
    </w:p>
    <w:p w:rsidR="00753682" w:rsidRPr="00D646BD" w:rsidRDefault="00753682" w:rsidP="00261A34">
      <w:pPr>
        <w:numPr>
          <w:ilvl w:val="0"/>
          <w:numId w:val="15"/>
        </w:numPr>
        <w:suppressAutoHyphens w:val="0"/>
        <w:spacing w:after="0" w:line="240" w:lineRule="auto"/>
        <w:ind w:left="1985"/>
        <w:jc w:val="both"/>
        <w:rPr>
          <w:rFonts w:ascii="Arial Narrow" w:hAnsi="Arial Narrow" w:cs="Arial"/>
        </w:rPr>
      </w:pPr>
      <w:r w:rsidRPr="00D646BD">
        <w:rPr>
          <w:rFonts w:ascii="Arial Narrow" w:hAnsi="Arial Narrow" w:cs="Arial"/>
        </w:rPr>
        <w:t xml:space="preserve">pozostawaniu w związku małżeńskim, w stosunku pokrewieństwa lub powinowactwa w linii prostej, pokrewieństwa lub powinowactwa w linii bocznej do drugiego stopnia lub w stosunku przysposobienia, opieki lub kurateli. </w:t>
      </w:r>
    </w:p>
    <w:p w:rsidR="00753682" w:rsidRPr="00D646BD" w:rsidRDefault="00753682" w:rsidP="00D646BD">
      <w:pPr>
        <w:spacing w:after="0" w:line="240" w:lineRule="auto"/>
        <w:ind w:left="1418"/>
        <w:jc w:val="both"/>
        <w:rPr>
          <w:rFonts w:ascii="Arial Narrow" w:eastAsia="Arial Narrow" w:hAnsi="Arial Narrow" w:cs="Arial Narrow"/>
        </w:rPr>
      </w:pPr>
      <w:r w:rsidRPr="00D646BD">
        <w:rPr>
          <w:rFonts w:ascii="Arial Narrow" w:hAnsi="Arial Narrow" w:cs="Arial Narrow"/>
          <w:u w:val="single"/>
        </w:rPr>
        <w:t>Opis</w:t>
      </w:r>
      <w:r w:rsidRPr="00D646BD">
        <w:rPr>
          <w:rFonts w:ascii="Arial Narrow" w:eastAsia="Arial Narrow" w:hAnsi="Arial Narrow" w:cs="Arial Narrow"/>
          <w:u w:val="single"/>
        </w:rPr>
        <w:t xml:space="preserve"> </w:t>
      </w:r>
      <w:r w:rsidRPr="00D646BD">
        <w:rPr>
          <w:rFonts w:ascii="Arial Narrow" w:hAnsi="Arial Narrow" w:cs="Arial Narrow"/>
          <w:u w:val="single"/>
        </w:rPr>
        <w:t>sposobu</w:t>
      </w:r>
      <w:r w:rsidRPr="00D646BD">
        <w:rPr>
          <w:rFonts w:ascii="Arial Narrow" w:eastAsia="Arial Narrow" w:hAnsi="Arial Narrow" w:cs="Arial Narrow"/>
          <w:u w:val="single"/>
        </w:rPr>
        <w:t xml:space="preserve"> </w:t>
      </w:r>
      <w:r w:rsidRPr="00D646BD">
        <w:rPr>
          <w:rFonts w:ascii="Arial Narrow" w:hAnsi="Arial Narrow" w:cs="Arial Narrow"/>
          <w:u w:val="single"/>
        </w:rPr>
        <w:t>dokonywania</w:t>
      </w:r>
      <w:r w:rsidRPr="00D646BD">
        <w:rPr>
          <w:rFonts w:ascii="Arial Narrow" w:eastAsia="Arial Narrow" w:hAnsi="Arial Narrow" w:cs="Arial Narrow"/>
          <w:u w:val="single"/>
        </w:rPr>
        <w:t xml:space="preserve"> </w:t>
      </w:r>
      <w:r w:rsidRPr="00D646BD">
        <w:rPr>
          <w:rFonts w:ascii="Arial Narrow" w:hAnsi="Arial Narrow" w:cs="Arial Narrow"/>
          <w:u w:val="single"/>
        </w:rPr>
        <w:t>oceny</w:t>
      </w:r>
      <w:r w:rsidRPr="00D646BD">
        <w:rPr>
          <w:rFonts w:ascii="Arial Narrow" w:eastAsia="Arial Narrow" w:hAnsi="Arial Narrow" w:cs="Arial Narrow"/>
          <w:u w:val="single"/>
        </w:rPr>
        <w:t xml:space="preserve"> </w:t>
      </w:r>
      <w:r w:rsidRPr="00D646BD">
        <w:rPr>
          <w:rFonts w:ascii="Arial Narrow" w:hAnsi="Arial Narrow" w:cs="Arial Narrow"/>
          <w:u w:val="single"/>
        </w:rPr>
        <w:t>spełniania</w:t>
      </w:r>
      <w:r w:rsidRPr="00D646BD">
        <w:rPr>
          <w:rFonts w:ascii="Arial Narrow" w:eastAsia="Arial Narrow" w:hAnsi="Arial Narrow" w:cs="Arial Narrow"/>
          <w:u w:val="single"/>
        </w:rPr>
        <w:t xml:space="preserve"> </w:t>
      </w:r>
      <w:r w:rsidRPr="00D646BD">
        <w:rPr>
          <w:rFonts w:ascii="Arial Narrow" w:hAnsi="Arial Narrow" w:cs="Arial Narrow"/>
          <w:u w:val="single"/>
        </w:rPr>
        <w:t>tego</w:t>
      </w:r>
      <w:r w:rsidRPr="00D646BD">
        <w:rPr>
          <w:rFonts w:ascii="Arial Narrow" w:eastAsia="Arial Narrow" w:hAnsi="Arial Narrow" w:cs="Arial Narrow"/>
          <w:u w:val="single"/>
        </w:rPr>
        <w:t xml:space="preserve"> </w:t>
      </w:r>
      <w:r w:rsidRPr="00D646BD">
        <w:rPr>
          <w:rFonts w:ascii="Arial Narrow" w:hAnsi="Arial Narrow" w:cs="Arial Narrow"/>
          <w:u w:val="single"/>
        </w:rPr>
        <w:t>warunku:</w:t>
      </w:r>
    </w:p>
    <w:p w:rsidR="00EC2CF2" w:rsidRPr="00D646BD" w:rsidRDefault="00753682" w:rsidP="00D646BD">
      <w:pPr>
        <w:spacing w:after="0" w:line="240" w:lineRule="auto"/>
        <w:ind w:left="1418"/>
        <w:jc w:val="both"/>
        <w:rPr>
          <w:rFonts w:ascii="Arial Narrow" w:hAnsi="Arial Narrow" w:cs="Times New Roman"/>
          <w:lang w:eastAsia="zh-CN"/>
        </w:rPr>
      </w:pPr>
      <w:r w:rsidRPr="00D646BD">
        <w:rPr>
          <w:rFonts w:ascii="Arial Narrow" w:hAnsi="Arial Narrow" w:cs="UniversPl"/>
          <w:lang w:eastAsia="pl-PL"/>
        </w:rPr>
        <w:t xml:space="preserve">Ocena spełniania tego warunku nastąpi na podstawie złożonego Oświadczenia o braku podstaw do wykluczenia </w:t>
      </w:r>
      <w:r w:rsidR="00CB2C95">
        <w:rPr>
          <w:rFonts w:ascii="Arial Narrow" w:hAnsi="Arial Narrow" w:cs="UniversPl"/>
          <w:lang w:eastAsia="pl-PL"/>
        </w:rPr>
        <w:t xml:space="preserve">– Załącznik nr 4 do Zaproszenia </w:t>
      </w:r>
      <w:r w:rsidRPr="00D646BD">
        <w:rPr>
          <w:rFonts w:ascii="Arial Narrow" w:hAnsi="Arial Narrow" w:cs="UniversPl"/>
          <w:lang w:eastAsia="pl-PL"/>
        </w:rPr>
        <w:t xml:space="preserve">oraz </w:t>
      </w:r>
      <w:r w:rsidRPr="00D646BD">
        <w:rPr>
          <w:rFonts w:ascii="Arial Narrow" w:hAnsi="Arial Narrow" w:cs="Times New Roman"/>
          <w:lang w:eastAsia="zh-CN"/>
        </w:rPr>
        <w:t xml:space="preserve">Oświadczenia </w:t>
      </w:r>
      <w:r w:rsidR="00CB2C95">
        <w:rPr>
          <w:rFonts w:ascii="Arial Narrow" w:hAnsi="Arial Narrow" w:cs="Times New Roman"/>
          <w:lang w:eastAsia="zh-CN"/>
        </w:rPr>
        <w:t>o braku powiązań z Zamawiającym – Załącznik nr 5 do Zaproszenia.</w:t>
      </w:r>
    </w:p>
    <w:p w:rsidR="0079172F" w:rsidRPr="00D646BD" w:rsidRDefault="007C3133" w:rsidP="00D85AFD">
      <w:pPr>
        <w:pStyle w:val="pkt"/>
        <w:numPr>
          <w:ilvl w:val="0"/>
          <w:numId w:val="41"/>
        </w:numPr>
        <w:suppressAutoHyphens w:val="0"/>
        <w:spacing w:before="0" w:after="0"/>
        <w:ind w:left="851" w:hanging="284"/>
        <w:rPr>
          <w:rFonts w:ascii="Arial Narrow" w:hAnsi="Arial Narrow" w:cs="Arial"/>
          <w:b/>
          <w:sz w:val="22"/>
          <w:szCs w:val="22"/>
        </w:rPr>
      </w:pPr>
      <w:r w:rsidRPr="00D646BD">
        <w:rPr>
          <w:rFonts w:ascii="Arial Narrow" w:hAnsi="Arial Narrow" w:cs="Arial"/>
          <w:b/>
          <w:sz w:val="22"/>
          <w:szCs w:val="22"/>
        </w:rPr>
        <w:t xml:space="preserve">Opis sposobu przygotowania i złożenia </w:t>
      </w:r>
      <w:r w:rsidR="0079172F" w:rsidRPr="00D646BD">
        <w:rPr>
          <w:rFonts w:ascii="Arial Narrow" w:hAnsi="Arial Narrow" w:cs="Arial"/>
          <w:b/>
          <w:sz w:val="22"/>
          <w:szCs w:val="22"/>
        </w:rPr>
        <w:t>ofert</w:t>
      </w:r>
      <w:r w:rsidR="00147D85" w:rsidRPr="00D646BD">
        <w:rPr>
          <w:rFonts w:ascii="Arial Narrow" w:hAnsi="Arial Narrow" w:cs="Arial"/>
          <w:b/>
          <w:sz w:val="22"/>
          <w:szCs w:val="22"/>
        </w:rPr>
        <w:t>y</w:t>
      </w:r>
      <w:r w:rsidRPr="00D646BD">
        <w:rPr>
          <w:rFonts w:ascii="Arial Narrow" w:hAnsi="Arial Narrow" w:cs="Arial"/>
          <w:b/>
          <w:sz w:val="22"/>
          <w:szCs w:val="22"/>
        </w:rPr>
        <w:t xml:space="preserve"> oraz </w:t>
      </w:r>
      <w:r w:rsidR="00E53350" w:rsidRPr="00D646BD">
        <w:rPr>
          <w:rFonts w:ascii="Arial Narrow" w:hAnsi="Arial Narrow" w:cs="Arial"/>
          <w:b/>
          <w:sz w:val="22"/>
          <w:szCs w:val="22"/>
        </w:rPr>
        <w:t xml:space="preserve">oświadczeń </w:t>
      </w:r>
      <w:r w:rsidRPr="00D646BD">
        <w:rPr>
          <w:rFonts w:ascii="Arial Narrow" w:hAnsi="Arial Narrow" w:cs="Arial"/>
          <w:b/>
          <w:sz w:val="22"/>
          <w:szCs w:val="22"/>
        </w:rPr>
        <w:t>i dokumentów</w:t>
      </w:r>
      <w:r w:rsidR="00E53350" w:rsidRPr="00D646BD">
        <w:rPr>
          <w:rFonts w:ascii="Arial Narrow" w:hAnsi="Arial Narrow" w:cs="Arial"/>
          <w:b/>
          <w:sz w:val="22"/>
          <w:szCs w:val="22"/>
        </w:rPr>
        <w:t>.</w:t>
      </w:r>
    </w:p>
    <w:p w:rsidR="0079172F" w:rsidRPr="00D646BD" w:rsidRDefault="0079172F" w:rsidP="00261A34">
      <w:pPr>
        <w:pStyle w:val="Tekstpodstawowy"/>
        <w:numPr>
          <w:ilvl w:val="0"/>
          <w:numId w:val="21"/>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Wykonawca przedstawia ofertę zgodnie z wymaganiami określonymi w niniejszym Zaproszeniu.</w:t>
      </w:r>
    </w:p>
    <w:p w:rsidR="0079172F" w:rsidRPr="00D646BD" w:rsidRDefault="0079172F" w:rsidP="00261A34">
      <w:pPr>
        <w:pStyle w:val="Tekstpodstawowy"/>
        <w:numPr>
          <w:ilvl w:val="0"/>
          <w:numId w:val="21"/>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Wykonawca ponosi wszystkie koszty związane z przygotowaniem i złożeniem oferty.</w:t>
      </w:r>
    </w:p>
    <w:p w:rsidR="0087260C" w:rsidRPr="00D646BD" w:rsidRDefault="0087260C" w:rsidP="00261A34">
      <w:pPr>
        <w:pStyle w:val="Tekstpodstawowy"/>
        <w:numPr>
          <w:ilvl w:val="0"/>
          <w:numId w:val="21"/>
        </w:numPr>
        <w:suppressAutoHyphens w:val="0"/>
        <w:spacing w:after="0"/>
        <w:ind w:left="1134"/>
        <w:jc w:val="both"/>
        <w:rPr>
          <w:rFonts w:ascii="Arial Narrow" w:hAnsi="Arial Narrow" w:cs="Arial"/>
          <w:sz w:val="22"/>
          <w:szCs w:val="22"/>
        </w:rPr>
      </w:pPr>
      <w:r w:rsidRPr="00D646BD">
        <w:rPr>
          <w:rFonts w:ascii="Arial Narrow" w:hAnsi="Arial Narrow" w:cs="Arial"/>
          <w:sz w:val="22"/>
          <w:szCs w:val="22"/>
          <w:lang w:eastAsia="pl-PL"/>
        </w:rPr>
        <w:t xml:space="preserve">Postępowanie o udzielenie zamówienia prowadzi się w języku polskim z zachowaniem formy pisemnej. </w:t>
      </w:r>
    </w:p>
    <w:p w:rsidR="0079172F" w:rsidRPr="00D646BD" w:rsidRDefault="0079172F" w:rsidP="00261A34">
      <w:pPr>
        <w:pStyle w:val="Tekstpodstawowy"/>
        <w:numPr>
          <w:ilvl w:val="0"/>
          <w:numId w:val="21"/>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 xml:space="preserve">Dokumenty stanowiące tajemnicę przedsiębiorstwa </w:t>
      </w:r>
      <w:r w:rsidRPr="00D646BD">
        <w:rPr>
          <w:rFonts w:ascii="Arial Narrow" w:hAnsi="Arial Narrow" w:cs="Arial"/>
          <w:bCs/>
          <w:sz w:val="22"/>
          <w:szCs w:val="22"/>
        </w:rPr>
        <w:t>w rozumieniu przepisów o zwalczaniu nieuczciwej konkurencji, należy w górnym prawym rogu oznaczyć zapisem</w:t>
      </w:r>
      <w:r w:rsidRPr="00D646BD">
        <w:rPr>
          <w:rFonts w:ascii="Arial Narrow" w:hAnsi="Arial Narrow" w:cs="Arial"/>
          <w:sz w:val="22"/>
          <w:szCs w:val="22"/>
        </w:rPr>
        <w:t>: „Dokument stanowi tajemnicę przedsiębiorstwa”, i muszą być dołączone do oferty w oddzielnej kopercie oznaczonej: „Dokumenty stanowiące tajemnicę przedsiębiorstwa”.</w:t>
      </w:r>
    </w:p>
    <w:p w:rsidR="0079172F" w:rsidRPr="00D646BD" w:rsidRDefault="0079172F" w:rsidP="00261A34">
      <w:pPr>
        <w:pStyle w:val="Tekstpodstawowy"/>
        <w:numPr>
          <w:ilvl w:val="0"/>
          <w:numId w:val="21"/>
        </w:numPr>
        <w:suppressAutoHyphens w:val="0"/>
        <w:spacing w:after="0"/>
        <w:ind w:left="1134"/>
        <w:jc w:val="both"/>
        <w:rPr>
          <w:rFonts w:ascii="Arial Narrow" w:hAnsi="Arial Narrow" w:cs="Arial"/>
          <w:sz w:val="22"/>
          <w:szCs w:val="22"/>
        </w:rPr>
      </w:pPr>
      <w:r w:rsidRPr="00D646BD">
        <w:rPr>
          <w:rFonts w:ascii="Arial Narrow" w:hAnsi="Arial Narrow" w:cs="Arial Narrow"/>
          <w:sz w:val="22"/>
          <w:szCs w:val="22"/>
        </w:rPr>
        <w:t>Wszelkie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oświadczenia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i</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dokumenty</w:t>
      </w:r>
      <w:r w:rsidRPr="00D646BD">
        <w:rPr>
          <w:rFonts w:ascii="Arial Narrow" w:eastAsia="Arial Narrow" w:hAnsi="Arial Narrow" w:cs="Arial Narrow"/>
          <w:sz w:val="22"/>
          <w:szCs w:val="22"/>
        </w:rPr>
        <w:t xml:space="preserve"> składane z ofertą oraz sama oferta </w:t>
      </w:r>
      <w:r w:rsidRPr="00D646BD">
        <w:rPr>
          <w:rFonts w:ascii="Arial Narrow" w:hAnsi="Arial Narrow" w:cs="Arial Narrow"/>
          <w:sz w:val="22"/>
          <w:szCs w:val="22"/>
        </w:rPr>
        <w:t>powinny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być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podpisane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przez</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osobę</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uprawnioną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do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reprezentowania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firmy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lub</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upoważnionego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przez</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nią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przedstawiciela.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Oświadczenia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powinny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być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złożone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w</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formie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oryginału,</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natomiast</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pozostałe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dokumenty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mogą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być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złożone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w</w:t>
      </w:r>
      <w:r w:rsidRPr="00D646BD">
        <w:rPr>
          <w:rFonts w:ascii="Arial Narrow" w:eastAsia="Arial Narrow" w:hAnsi="Arial Narrow" w:cs="Arial Narrow"/>
          <w:sz w:val="22"/>
          <w:szCs w:val="22"/>
        </w:rPr>
        <w:t> </w:t>
      </w:r>
      <w:r w:rsidRPr="00D646BD">
        <w:rPr>
          <w:rFonts w:ascii="Arial Narrow" w:hAnsi="Arial Narrow" w:cs="Arial Narrow"/>
          <w:sz w:val="22"/>
          <w:szCs w:val="22"/>
        </w:rPr>
        <w:t>formie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oryginału</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lub</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kserokopii</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poświadczonej</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zgodność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w:t>
      </w:r>
      <w:r w:rsidRPr="00D646BD">
        <w:rPr>
          <w:rFonts w:ascii="Arial Narrow" w:eastAsia="Arial Narrow" w:hAnsi="Arial Narrow" w:cs="Arial Narrow"/>
          <w:sz w:val="22"/>
          <w:szCs w:val="22"/>
        </w:rPr>
        <w:t> </w:t>
      </w:r>
      <w:r w:rsidRPr="00D646BD">
        <w:rPr>
          <w:rFonts w:ascii="Arial Narrow" w:hAnsi="Arial Narrow" w:cs="Arial Narrow"/>
          <w:sz w:val="22"/>
          <w:szCs w:val="22"/>
        </w:rPr>
        <w:t>oryginałem</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i</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opatrzonej</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imienną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pieczątką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i</w:t>
      </w:r>
      <w:r w:rsidRPr="00D646BD">
        <w:rPr>
          <w:rFonts w:ascii="Arial Narrow" w:eastAsia="Arial Narrow" w:hAnsi="Arial Narrow" w:cs="Arial Narrow"/>
          <w:sz w:val="22"/>
          <w:szCs w:val="22"/>
        </w:rPr>
        <w:t> </w:t>
      </w:r>
      <w:r w:rsidRPr="00D646BD">
        <w:rPr>
          <w:rFonts w:ascii="Arial Narrow" w:hAnsi="Arial Narrow" w:cs="Arial Narrow"/>
          <w:sz w:val="22"/>
          <w:szCs w:val="22"/>
        </w:rPr>
        <w:t>podpisem</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osoby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uprawnionej</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lub</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upoważnionej</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do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reprezentowania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firmy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na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zewnątrz.</w:t>
      </w:r>
    </w:p>
    <w:p w:rsidR="0079172F" w:rsidRPr="00D646BD" w:rsidRDefault="0079172F" w:rsidP="00261A34">
      <w:pPr>
        <w:pStyle w:val="Tekstpodstawowy"/>
        <w:numPr>
          <w:ilvl w:val="0"/>
          <w:numId w:val="21"/>
        </w:numPr>
        <w:suppressAutoHyphens w:val="0"/>
        <w:spacing w:after="0"/>
        <w:ind w:left="1134"/>
        <w:jc w:val="both"/>
        <w:rPr>
          <w:rFonts w:ascii="Arial Narrow" w:hAnsi="Arial Narrow" w:cs="Arial"/>
          <w:sz w:val="22"/>
          <w:szCs w:val="22"/>
        </w:rPr>
      </w:pPr>
      <w:r w:rsidRPr="00D646BD">
        <w:rPr>
          <w:rFonts w:ascii="Arial Narrow" w:hAnsi="Arial Narrow" w:cs="Arial Narrow"/>
          <w:sz w:val="22"/>
          <w:szCs w:val="22"/>
        </w:rPr>
        <w:t>W</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przypadku,</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gdy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Wykonawcę</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reprezentuje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pełnomocnik,</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do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oferty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musi</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być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dołączone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pełnomocnictwo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określające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zakres</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umocowania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i</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podpisane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przez</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osoby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reprezentujące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osobę</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prawną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lub</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fizyczną.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Pełnomocnictwo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powinno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być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złożone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w</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formie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oryginału lub</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kopii</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poświadczonej</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zgodność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w:t>
      </w:r>
      <w:r w:rsidRPr="00D646BD">
        <w:rPr>
          <w:rFonts w:ascii="Arial Narrow" w:eastAsia="Arial Narrow" w:hAnsi="Arial Narrow" w:cs="Arial Narrow"/>
          <w:sz w:val="22"/>
          <w:szCs w:val="22"/>
        </w:rPr>
        <w:t> </w:t>
      </w:r>
      <w:r w:rsidRPr="00D646BD">
        <w:rPr>
          <w:rFonts w:ascii="Arial Narrow" w:hAnsi="Arial Narrow" w:cs="Arial Narrow"/>
          <w:sz w:val="22"/>
          <w:szCs w:val="22"/>
        </w:rPr>
        <w:t>oryginałem</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przez</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notariusza.</w:t>
      </w:r>
    </w:p>
    <w:p w:rsidR="0079172F" w:rsidRPr="00D646BD" w:rsidRDefault="0079172F" w:rsidP="00261A34">
      <w:pPr>
        <w:pStyle w:val="Tekstpodstawowy"/>
        <w:numPr>
          <w:ilvl w:val="0"/>
          <w:numId w:val="21"/>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Default="0079172F" w:rsidP="00261A34">
      <w:pPr>
        <w:pStyle w:val="Tekstpodstawowy"/>
        <w:numPr>
          <w:ilvl w:val="0"/>
          <w:numId w:val="21"/>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D40CDB" w:rsidRPr="00D40CDB" w:rsidRDefault="00D40CDB" w:rsidP="00261A34">
      <w:pPr>
        <w:pStyle w:val="Tekstpodstawowy"/>
        <w:numPr>
          <w:ilvl w:val="0"/>
          <w:numId w:val="21"/>
        </w:numPr>
        <w:suppressAutoHyphens w:val="0"/>
        <w:spacing w:after="0"/>
        <w:ind w:left="1134"/>
        <w:jc w:val="both"/>
        <w:rPr>
          <w:rFonts w:ascii="Arial Narrow" w:hAnsi="Arial Narrow" w:cs="Arial"/>
          <w:sz w:val="22"/>
          <w:szCs w:val="22"/>
        </w:rPr>
      </w:pPr>
      <w:r w:rsidRPr="00D40CDB">
        <w:rPr>
          <w:rFonts w:ascii="Arial Narrow" w:hAnsi="Arial Narrow" w:cs="Arial"/>
          <w:sz w:val="22"/>
          <w:lang w:eastAsia="pl-PL"/>
        </w:rPr>
        <w:t>Wykonawca może wprowadzić zmiany, uzupełniania, poprawki do złożonej oferty pod warunkiem, że Zamawiający otrzyma pisemne oświadczenie o wprowadzeniu zmiany przed terminem składania ofert.</w:t>
      </w:r>
    </w:p>
    <w:p w:rsidR="00D40CDB" w:rsidRPr="00D40CDB" w:rsidRDefault="00D40CDB" w:rsidP="00261A34">
      <w:pPr>
        <w:pStyle w:val="Tekstpodstawowy"/>
        <w:numPr>
          <w:ilvl w:val="0"/>
          <w:numId w:val="21"/>
        </w:numPr>
        <w:suppressAutoHyphens w:val="0"/>
        <w:spacing w:after="0"/>
        <w:ind w:left="1134"/>
        <w:jc w:val="both"/>
        <w:rPr>
          <w:rFonts w:ascii="Arial Narrow" w:hAnsi="Arial Narrow" w:cs="Arial"/>
          <w:sz w:val="22"/>
          <w:szCs w:val="22"/>
        </w:rPr>
      </w:pPr>
      <w:r w:rsidRPr="00D40CDB">
        <w:rPr>
          <w:rFonts w:ascii="Arial Narrow" w:hAnsi="Arial Narrow" w:cs="Arial"/>
          <w:sz w:val="22"/>
          <w:lang w:eastAsia="pl-PL"/>
        </w:rPr>
        <w:t>Oświadczenie o wprowadzeniu zmian musi być złożone wg zasad składania ofert tj. w odrębnej kopercie z adnotacją „ZMIANA” oferty.</w:t>
      </w:r>
    </w:p>
    <w:p w:rsidR="00D40CDB" w:rsidRPr="00D40CDB" w:rsidRDefault="00D40CDB" w:rsidP="00261A34">
      <w:pPr>
        <w:pStyle w:val="Tekstpodstawowy"/>
        <w:numPr>
          <w:ilvl w:val="0"/>
          <w:numId w:val="21"/>
        </w:numPr>
        <w:suppressAutoHyphens w:val="0"/>
        <w:spacing w:after="0"/>
        <w:ind w:left="1134"/>
        <w:jc w:val="both"/>
        <w:rPr>
          <w:rFonts w:ascii="Arial Narrow" w:hAnsi="Arial Narrow" w:cs="Arial"/>
          <w:sz w:val="22"/>
          <w:szCs w:val="22"/>
        </w:rPr>
      </w:pPr>
      <w:r w:rsidRPr="00D40CDB">
        <w:rPr>
          <w:rFonts w:ascii="Arial Narrow" w:hAnsi="Arial Narrow" w:cs="Arial"/>
          <w:sz w:val="22"/>
          <w:lang w:eastAsia="pl-PL"/>
        </w:rPr>
        <w:t>Dostarczone Zamawiającemu koperty oznaczone „ZMIANA” zostaną otwarte przy otwieraniu oferty Wykonawcy, który wprowadził zmiany i po stwierdzeniu poprawności procedury dokonania zmian, zostaną dołączone do oferty.</w:t>
      </w:r>
    </w:p>
    <w:p w:rsidR="00D40CDB" w:rsidRPr="00D40CDB" w:rsidRDefault="00D40CDB" w:rsidP="00261A34">
      <w:pPr>
        <w:pStyle w:val="Tekstpodstawowy"/>
        <w:numPr>
          <w:ilvl w:val="0"/>
          <w:numId w:val="21"/>
        </w:numPr>
        <w:suppressAutoHyphens w:val="0"/>
        <w:spacing w:after="0"/>
        <w:ind w:left="1134"/>
        <w:jc w:val="both"/>
        <w:rPr>
          <w:rFonts w:ascii="Arial Narrow" w:hAnsi="Arial Narrow" w:cs="Arial"/>
          <w:sz w:val="22"/>
          <w:szCs w:val="22"/>
        </w:rPr>
      </w:pPr>
      <w:r w:rsidRPr="00D40CDB">
        <w:rPr>
          <w:rFonts w:ascii="Arial Narrow" w:hAnsi="Arial Narrow" w:cs="Arial"/>
          <w:sz w:val="22"/>
          <w:lang w:eastAsia="pl-PL"/>
        </w:rPr>
        <w:t>Wykonawca ma prawo przed upływem terminu składania ofert wycofać się z postępowania poprzez złożenie pisemnego oświadczenia w tym zakresie. Koperty ofert wycofanych nie będą otwierane oraz zostaną niezwłocznie zwrócone Wykonawcy</w:t>
      </w:r>
      <w:r w:rsidR="00436E0B">
        <w:rPr>
          <w:rFonts w:ascii="Arial Narrow" w:hAnsi="Arial Narrow" w:cs="Arial"/>
          <w:sz w:val="22"/>
          <w:szCs w:val="22"/>
        </w:rPr>
        <w:t>.</w:t>
      </w:r>
    </w:p>
    <w:p w:rsidR="00172A30" w:rsidRPr="00D646BD" w:rsidRDefault="0087260C" w:rsidP="00D85AFD">
      <w:pPr>
        <w:pStyle w:val="Tekstpodstawowy"/>
        <w:numPr>
          <w:ilvl w:val="0"/>
          <w:numId w:val="42"/>
        </w:numPr>
        <w:suppressAutoHyphens w:val="0"/>
        <w:spacing w:after="0"/>
        <w:ind w:left="851"/>
        <w:jc w:val="both"/>
        <w:rPr>
          <w:rFonts w:ascii="Arial Narrow" w:hAnsi="Arial Narrow" w:cs="Arial"/>
          <w:b/>
          <w:sz w:val="22"/>
          <w:szCs w:val="22"/>
        </w:rPr>
      </w:pPr>
      <w:r w:rsidRPr="00D646BD">
        <w:rPr>
          <w:rFonts w:ascii="Arial Narrow" w:hAnsi="Arial Narrow" w:cs="Arial"/>
          <w:b/>
          <w:sz w:val="22"/>
          <w:szCs w:val="22"/>
        </w:rPr>
        <w:t xml:space="preserve">Informacja o podmiotowych </w:t>
      </w:r>
      <w:r w:rsidR="00E53350" w:rsidRPr="00D646BD">
        <w:rPr>
          <w:rFonts w:ascii="Arial Narrow" w:hAnsi="Arial Narrow" w:cs="Arial"/>
          <w:b/>
          <w:sz w:val="22"/>
          <w:szCs w:val="22"/>
        </w:rPr>
        <w:t>środkach dowodowych</w:t>
      </w:r>
      <w:r w:rsidR="00172A30" w:rsidRPr="00D646BD">
        <w:rPr>
          <w:rFonts w:ascii="Arial Narrow" w:hAnsi="Arial Narrow" w:cs="Arial"/>
          <w:sz w:val="22"/>
          <w:szCs w:val="22"/>
        </w:rPr>
        <w:t>.</w:t>
      </w:r>
    </w:p>
    <w:p w:rsidR="00567CDE" w:rsidRPr="00567CDE" w:rsidRDefault="00172A30" w:rsidP="00567CDE">
      <w:pPr>
        <w:pStyle w:val="Tekstpodstawowy"/>
        <w:numPr>
          <w:ilvl w:val="0"/>
          <w:numId w:val="35"/>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 xml:space="preserve">Podmiotowe środki dowodowe </w:t>
      </w:r>
      <w:r w:rsidR="00C54ADC" w:rsidRPr="00D646BD">
        <w:rPr>
          <w:rFonts w:ascii="Arial Narrow" w:hAnsi="Arial Narrow" w:cs="Arial"/>
          <w:sz w:val="22"/>
          <w:szCs w:val="22"/>
        </w:rPr>
        <w:t>wymagane od Wykonawcy</w:t>
      </w:r>
      <w:r w:rsidR="007656F1" w:rsidRPr="00D646BD">
        <w:rPr>
          <w:rFonts w:ascii="Arial Narrow" w:hAnsi="Arial Narrow" w:cs="Arial"/>
          <w:sz w:val="22"/>
          <w:szCs w:val="22"/>
        </w:rPr>
        <w:t xml:space="preserve"> na potwierdzenie braku podstaw do wykluczenia oraz spełniania warunków udziału w postępowaniu:</w:t>
      </w:r>
    </w:p>
    <w:tbl>
      <w:tblPr>
        <w:tblStyle w:val="Tabela-Siatka"/>
        <w:tblW w:w="8935" w:type="dxa"/>
        <w:tblInd w:w="675" w:type="dxa"/>
        <w:tblLook w:val="04A0"/>
      </w:tblPr>
      <w:tblGrid>
        <w:gridCol w:w="567"/>
        <w:gridCol w:w="8368"/>
      </w:tblGrid>
      <w:tr w:rsidR="00C54ADC" w:rsidRPr="0076399E" w:rsidTr="00C54ADC">
        <w:tc>
          <w:tcPr>
            <w:tcW w:w="8935" w:type="dxa"/>
            <w:gridSpan w:val="2"/>
            <w:shd w:val="clear" w:color="auto" w:fill="F2F2F2" w:themeFill="background1" w:themeFillShade="F2"/>
          </w:tcPr>
          <w:p w:rsidR="00C54ADC" w:rsidRPr="0076399E" w:rsidRDefault="00422B11" w:rsidP="00D85AFD">
            <w:pPr>
              <w:pStyle w:val="Akapitzlist"/>
              <w:numPr>
                <w:ilvl w:val="0"/>
                <w:numId w:val="36"/>
              </w:numPr>
              <w:tabs>
                <w:tab w:val="left" w:pos="900"/>
              </w:tabs>
              <w:spacing w:after="0" w:line="240" w:lineRule="auto"/>
              <w:jc w:val="center"/>
              <w:rPr>
                <w:rFonts w:ascii="Arial Narrow" w:eastAsia="Times New Roman" w:hAnsi="Arial Narrow" w:cs="Arial"/>
                <w:b/>
              </w:rPr>
            </w:pPr>
            <w:r w:rsidRPr="0076399E">
              <w:rPr>
                <w:rFonts w:ascii="Arial Narrow" w:eastAsia="Times New Roman" w:hAnsi="Arial Narrow" w:cs="Arial"/>
                <w:b/>
              </w:rPr>
              <w:t>Oświadczenie woli (oferta) -</w:t>
            </w:r>
            <w:r w:rsidR="00FF645B" w:rsidRPr="0076399E">
              <w:rPr>
                <w:rFonts w:ascii="Arial Narrow" w:eastAsia="Times New Roman" w:hAnsi="Arial Narrow" w:cs="Arial"/>
                <w:b/>
              </w:rPr>
              <w:t xml:space="preserve"> oświadczenia, dokumenty składane wraz z ofertą</w:t>
            </w:r>
            <w:r w:rsidR="00C54ADC" w:rsidRPr="0076399E">
              <w:rPr>
                <w:rFonts w:ascii="Arial Narrow" w:eastAsia="Times New Roman" w:hAnsi="Arial Narrow" w:cs="Arial"/>
                <w:b/>
              </w:rPr>
              <w:t>:</w:t>
            </w:r>
          </w:p>
        </w:tc>
      </w:tr>
      <w:tr w:rsidR="00C54ADC" w:rsidRPr="0076399E" w:rsidTr="00FF645B">
        <w:trPr>
          <w:trHeight w:val="359"/>
        </w:trPr>
        <w:tc>
          <w:tcPr>
            <w:tcW w:w="567" w:type="dxa"/>
          </w:tcPr>
          <w:p w:rsidR="00C54ADC" w:rsidRPr="0076399E" w:rsidRDefault="00C54ADC" w:rsidP="00D646BD">
            <w:pPr>
              <w:tabs>
                <w:tab w:val="left" w:pos="900"/>
              </w:tabs>
              <w:spacing w:after="120" w:line="240" w:lineRule="auto"/>
              <w:jc w:val="both"/>
              <w:rPr>
                <w:rFonts w:ascii="Arial Narrow" w:eastAsia="Times New Roman" w:hAnsi="Arial Narrow" w:cs="Arial"/>
                <w:b/>
              </w:rPr>
            </w:pPr>
            <w:r w:rsidRPr="0076399E">
              <w:rPr>
                <w:rFonts w:ascii="Arial Narrow" w:eastAsia="Times New Roman" w:hAnsi="Arial Narrow" w:cs="Arial"/>
                <w:b/>
              </w:rPr>
              <w:t>1.</w:t>
            </w:r>
          </w:p>
        </w:tc>
        <w:tc>
          <w:tcPr>
            <w:tcW w:w="8368" w:type="dxa"/>
            <w:vAlign w:val="center"/>
          </w:tcPr>
          <w:p w:rsidR="00C54ADC" w:rsidRPr="0076399E" w:rsidRDefault="00C54ADC" w:rsidP="00D646BD">
            <w:pPr>
              <w:tabs>
                <w:tab w:val="left" w:pos="900"/>
              </w:tabs>
              <w:spacing w:after="0" w:line="240" w:lineRule="auto"/>
              <w:ind w:left="34" w:hanging="34"/>
              <w:rPr>
                <w:rFonts w:ascii="Arial Narrow" w:eastAsia="Times New Roman" w:hAnsi="Arial Narrow" w:cs="Arial"/>
              </w:rPr>
            </w:pPr>
            <w:r w:rsidRPr="0076399E">
              <w:rPr>
                <w:rFonts w:ascii="Arial Narrow" w:eastAsia="Times New Roman" w:hAnsi="Arial Narrow" w:cs="Arial"/>
              </w:rPr>
              <w:t xml:space="preserve">Oferta  zgodna z załączonym drukiem „formularza oferty” – Załącznik nr 2 do Zaproszenia </w:t>
            </w:r>
          </w:p>
        </w:tc>
      </w:tr>
      <w:tr w:rsidR="00C54ADC" w:rsidRPr="0076399E" w:rsidTr="00C54ADC">
        <w:tc>
          <w:tcPr>
            <w:tcW w:w="567" w:type="dxa"/>
          </w:tcPr>
          <w:p w:rsidR="00C54ADC" w:rsidRPr="0076399E" w:rsidRDefault="00F112FF" w:rsidP="00D646BD">
            <w:pPr>
              <w:tabs>
                <w:tab w:val="left" w:pos="900"/>
              </w:tabs>
              <w:spacing w:after="120" w:line="240" w:lineRule="auto"/>
              <w:jc w:val="both"/>
              <w:rPr>
                <w:rFonts w:ascii="Arial Narrow" w:eastAsia="Times New Roman" w:hAnsi="Arial Narrow" w:cs="Arial"/>
                <w:b/>
              </w:rPr>
            </w:pPr>
            <w:r>
              <w:rPr>
                <w:rFonts w:ascii="Arial Narrow" w:eastAsia="Times New Roman" w:hAnsi="Arial Narrow" w:cs="Arial"/>
                <w:b/>
              </w:rPr>
              <w:t>2</w:t>
            </w:r>
            <w:r w:rsidR="00C54ADC" w:rsidRPr="0076399E">
              <w:rPr>
                <w:rFonts w:ascii="Arial Narrow" w:eastAsia="Times New Roman" w:hAnsi="Arial Narrow" w:cs="Arial"/>
                <w:b/>
              </w:rPr>
              <w:t>.</w:t>
            </w:r>
          </w:p>
        </w:tc>
        <w:tc>
          <w:tcPr>
            <w:tcW w:w="8368" w:type="dxa"/>
            <w:vAlign w:val="center"/>
          </w:tcPr>
          <w:p w:rsidR="009B595C" w:rsidRPr="0076399E" w:rsidRDefault="009B595C" w:rsidP="00D646BD">
            <w:pPr>
              <w:spacing w:after="0" w:line="240" w:lineRule="auto"/>
              <w:ind w:left="34" w:right="140" w:hanging="34"/>
              <w:jc w:val="both"/>
              <w:rPr>
                <w:rFonts w:ascii="Arial Narrow" w:eastAsia="Batang" w:hAnsi="Arial Narrow" w:cs="Cambria"/>
                <w:bCs/>
                <w:lang w:eastAsia="zh-CN"/>
              </w:rPr>
            </w:pPr>
            <w:r w:rsidRPr="0076399E">
              <w:rPr>
                <w:rFonts w:ascii="Arial Narrow" w:eastAsia="Batang" w:hAnsi="Arial Narrow" w:cs="Cambria"/>
                <w:bCs/>
                <w:lang w:eastAsia="zh-CN"/>
              </w:rPr>
              <w:t>Dokumenty z których wynika umocowanie osób do reprezentowania Wykonawcy w szczególności:</w:t>
            </w:r>
          </w:p>
          <w:p w:rsidR="000A537A" w:rsidRPr="0076399E" w:rsidRDefault="009B595C" w:rsidP="00D85AFD">
            <w:pPr>
              <w:numPr>
                <w:ilvl w:val="0"/>
                <w:numId w:val="38"/>
              </w:numPr>
              <w:spacing w:after="0" w:line="240" w:lineRule="auto"/>
              <w:ind w:left="601" w:right="140"/>
              <w:jc w:val="both"/>
              <w:rPr>
                <w:rFonts w:ascii="Arial Narrow" w:eastAsia="Batang" w:hAnsi="Arial Narrow" w:cs="Cambria"/>
                <w:bCs/>
                <w:lang w:eastAsia="zh-CN"/>
              </w:rPr>
            </w:pPr>
            <w:r w:rsidRPr="0076399E">
              <w:rPr>
                <w:rFonts w:ascii="Arial Narrow" w:eastAsia="Batang" w:hAnsi="Arial Narrow" w:cs="Cambria"/>
                <w:bCs/>
                <w:lang w:eastAsia="zh-CN"/>
              </w:rPr>
              <w:t>odpis z właściwego rejestru lub z centralnej ewidencji i informacji o działalności gospodarczej, jeżeli odrębne przepisy wymagają w</w:t>
            </w:r>
            <w:r w:rsidR="00685953" w:rsidRPr="0076399E">
              <w:rPr>
                <w:rFonts w:ascii="Arial Narrow" w:eastAsia="Batang" w:hAnsi="Arial Narrow" w:cs="Cambria"/>
                <w:bCs/>
                <w:lang w:eastAsia="zh-CN"/>
              </w:rPr>
              <w:t xml:space="preserve">pisu do rejestru lub ewidencji. </w:t>
            </w:r>
            <w:r w:rsidR="000A537A" w:rsidRPr="0076399E">
              <w:rPr>
                <w:rFonts w:ascii="Arial Narrow" w:hAnsi="Arial Narrow" w:cs="Arial Narrow"/>
                <w:lang w:eastAsia="pl-PL"/>
              </w:rPr>
              <w:t xml:space="preserve">Odpis lub informacje z Krajowego Rejestru Sądowego lub z Centralnej Ewidencji i Informacji o Działalności o Działalności Gospodarczej, sporządzony nie wcześniej niż 3 miesiące przed </w:t>
            </w:r>
            <w:r w:rsidR="000A537A" w:rsidRPr="0076399E">
              <w:rPr>
                <w:rFonts w:ascii="Arial Narrow" w:hAnsi="Arial Narrow" w:cs="Arial Narrow"/>
                <w:lang w:eastAsia="pl-PL"/>
              </w:rPr>
              <w:lastRenderedPageBreak/>
              <w:t>jej złożeniem, jeżeli odrębne przepisy wymagają wpisu do rejestru lub ewidencji.</w:t>
            </w:r>
          </w:p>
          <w:p w:rsidR="000A537A" w:rsidRPr="0076399E" w:rsidRDefault="000A537A" w:rsidP="00D646BD">
            <w:pPr>
              <w:spacing w:after="0" w:line="240" w:lineRule="auto"/>
              <w:ind w:left="601" w:right="140"/>
              <w:jc w:val="both"/>
              <w:rPr>
                <w:rFonts w:ascii="Arial Narrow" w:eastAsia="Batang" w:hAnsi="Arial Narrow" w:cs="Cambria"/>
                <w:bCs/>
                <w:lang w:eastAsia="zh-CN"/>
              </w:rPr>
            </w:pPr>
            <w:r w:rsidRPr="0076399E">
              <w:rPr>
                <w:rFonts w:ascii="Arial Narrow" w:hAnsi="Arial Narrow" w:cs="Arial Narrow"/>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76399E" w:rsidRDefault="009B595C" w:rsidP="00D646BD">
            <w:pPr>
              <w:spacing w:after="0" w:line="240" w:lineRule="auto"/>
              <w:ind w:left="34" w:right="140" w:hanging="34"/>
              <w:jc w:val="both"/>
              <w:rPr>
                <w:rFonts w:ascii="Arial Narrow" w:eastAsia="Batang" w:hAnsi="Arial Narrow" w:cs="Cambria"/>
                <w:bCs/>
                <w:lang w:eastAsia="zh-CN"/>
              </w:rPr>
            </w:pPr>
            <w:r w:rsidRPr="0076399E">
              <w:rPr>
                <w:rFonts w:ascii="Arial Narrow" w:eastAsia="Batang" w:hAnsi="Arial Narrow" w:cs="Cambria"/>
                <w:bCs/>
                <w:lang w:eastAsia="zh-CN"/>
              </w:rPr>
              <w:t>lub</w:t>
            </w:r>
          </w:p>
          <w:p w:rsidR="009B595C" w:rsidRPr="0076399E" w:rsidRDefault="009B595C" w:rsidP="00D85AFD">
            <w:pPr>
              <w:numPr>
                <w:ilvl w:val="0"/>
                <w:numId w:val="38"/>
              </w:numPr>
              <w:spacing w:after="0" w:line="240" w:lineRule="auto"/>
              <w:ind w:left="601" w:right="140"/>
              <w:jc w:val="both"/>
              <w:rPr>
                <w:rFonts w:ascii="Arial Narrow" w:eastAsia="Batang" w:hAnsi="Arial Narrow" w:cs="Cambria"/>
                <w:bCs/>
                <w:lang w:eastAsia="zh-CN"/>
              </w:rPr>
            </w:pPr>
            <w:r w:rsidRPr="0076399E">
              <w:rPr>
                <w:rFonts w:ascii="Arial Narrow" w:eastAsia="Batang" w:hAnsi="Arial Narrow" w:cs="Cambria"/>
                <w:bCs/>
                <w:lang w:eastAsia="zh-CN"/>
              </w:rPr>
              <w:t>inny dokument potwierdzający uprawnienie do reprezentowania pomiotu przystępującego do postępowania, jeśli z dokumentów rejestrowych to uprawnienie nie wynika</w:t>
            </w:r>
          </w:p>
          <w:p w:rsidR="009B595C" w:rsidRPr="0076399E" w:rsidRDefault="009B595C" w:rsidP="00D646BD">
            <w:pPr>
              <w:spacing w:after="0" w:line="240" w:lineRule="auto"/>
              <w:ind w:left="34" w:right="140" w:hanging="34"/>
              <w:jc w:val="both"/>
              <w:rPr>
                <w:rFonts w:ascii="Arial Narrow" w:eastAsia="Batang" w:hAnsi="Arial Narrow" w:cs="Cambria"/>
                <w:bCs/>
                <w:i/>
                <w:lang w:eastAsia="zh-CN"/>
              </w:rPr>
            </w:pPr>
            <w:r w:rsidRPr="0076399E">
              <w:rPr>
                <w:rFonts w:ascii="Arial Narrow" w:eastAsia="Batang" w:hAnsi="Arial Narrow" w:cs="Cambria"/>
                <w:bCs/>
                <w:i/>
                <w:lang w:eastAsia="zh-CN"/>
              </w:rPr>
              <w:t>Wymagana forma - oryginał lub kopia poświadczona „za zgodność z oryginałem”</w:t>
            </w:r>
          </w:p>
          <w:p w:rsidR="009B595C" w:rsidRPr="0076399E" w:rsidRDefault="009B595C" w:rsidP="00D646BD">
            <w:pPr>
              <w:spacing w:after="0" w:line="240" w:lineRule="auto"/>
              <w:ind w:right="140"/>
              <w:jc w:val="both"/>
              <w:rPr>
                <w:rFonts w:ascii="Arial Narrow" w:eastAsia="Batang" w:hAnsi="Arial Narrow" w:cs="Cambria"/>
                <w:bCs/>
                <w:i/>
                <w:lang w:eastAsia="zh-CN"/>
              </w:rPr>
            </w:pPr>
            <w:r w:rsidRPr="0076399E">
              <w:rPr>
                <w:rFonts w:ascii="Arial Narrow" w:eastAsia="Batang" w:hAnsi="Arial Narrow" w:cs="Cambria"/>
                <w:bCs/>
                <w:i/>
                <w:lang w:eastAsia="zh-CN"/>
              </w:rPr>
              <w:t>lub</w:t>
            </w:r>
          </w:p>
          <w:p w:rsidR="009B595C" w:rsidRPr="0076399E" w:rsidRDefault="009B595C" w:rsidP="00D85AFD">
            <w:pPr>
              <w:numPr>
                <w:ilvl w:val="0"/>
                <w:numId w:val="37"/>
              </w:numPr>
              <w:spacing w:after="0" w:line="240" w:lineRule="auto"/>
              <w:ind w:left="601" w:right="140"/>
              <w:jc w:val="both"/>
              <w:rPr>
                <w:rFonts w:ascii="Arial Narrow" w:eastAsia="Batang" w:hAnsi="Arial Narrow" w:cs="Cambria"/>
                <w:bCs/>
                <w:lang w:eastAsia="zh-CN"/>
              </w:rPr>
            </w:pPr>
            <w:r w:rsidRPr="0076399E">
              <w:rPr>
                <w:rFonts w:ascii="Arial Narrow" w:eastAsia="Batang" w:hAnsi="Arial Narrow" w:cs="Cambria"/>
                <w:bCs/>
                <w:lang w:eastAsia="zh-CN"/>
              </w:rPr>
              <w:t>w przypadku, gdy Wykonawcę reprezentuje pełnomocnik, a umocowanie do złożenia oferty nie wynika z odpisu z ww. dokumentów, należy załączyć pełnomocnictwo określające jego zakres.</w:t>
            </w:r>
          </w:p>
          <w:p w:rsidR="00C54ADC" w:rsidRPr="0076399E" w:rsidRDefault="009B595C" w:rsidP="00D646BD">
            <w:pPr>
              <w:spacing w:after="0" w:line="240" w:lineRule="auto"/>
              <w:ind w:left="34" w:right="140" w:hanging="34"/>
              <w:jc w:val="both"/>
              <w:rPr>
                <w:rFonts w:ascii="Arial Narrow" w:hAnsi="Arial Narrow"/>
                <w:lang w:eastAsia="zh-CN"/>
              </w:rPr>
            </w:pPr>
            <w:r w:rsidRPr="0076399E">
              <w:rPr>
                <w:rFonts w:ascii="Arial Narrow" w:eastAsia="Batang" w:hAnsi="Arial Narrow" w:cs="Cambria"/>
                <w:b/>
                <w:i/>
                <w:lang w:eastAsia="zh-CN"/>
              </w:rPr>
              <w:t>Pełnomocnictwo</w:t>
            </w:r>
            <w:r w:rsidRPr="0076399E">
              <w:rPr>
                <w:rFonts w:ascii="Arial Narrow" w:eastAsia="Batang" w:hAnsi="Arial Narrow" w:cs="Cambria"/>
                <w:i/>
                <w:lang w:eastAsia="zh-CN"/>
              </w:rPr>
              <w:t xml:space="preserve"> do reprezentowania w postępowaniu o udzielenie zamówienia albo reprezentowania w postępowaniu i zawarcia umowy w sprawie zamówienia Wykonawców występujących wspólnie </w:t>
            </w:r>
            <w:r w:rsidRPr="0076399E">
              <w:rPr>
                <w:rFonts w:ascii="Arial Narrow" w:eastAsia="Batang" w:hAnsi="Arial Narrow" w:cs="Cambria"/>
                <w:b/>
                <w:i/>
                <w:lang w:eastAsia="zh-CN"/>
              </w:rPr>
              <w:t>w przypadku wspólnego ubiegania się o udzielenie niniejszego zamówienia (o ile dotyczy)</w:t>
            </w:r>
            <w:r w:rsidRPr="0076399E">
              <w:rPr>
                <w:rFonts w:ascii="Arial Narrow" w:eastAsia="Batang" w:hAnsi="Arial Narrow" w:cs="Cambria"/>
                <w:i/>
                <w:lang w:eastAsia="zh-CN"/>
              </w:rPr>
              <w:t xml:space="preserve">. Pełnomocnictwo, winno być załączone </w:t>
            </w:r>
            <w:r w:rsidRPr="0076399E">
              <w:rPr>
                <w:rFonts w:ascii="Arial Narrow" w:eastAsia="Batang" w:hAnsi="Arial Narrow" w:cs="Cambria"/>
                <w:b/>
                <w:i/>
                <w:lang w:eastAsia="zh-CN"/>
              </w:rPr>
              <w:t>w formie oryginału</w:t>
            </w:r>
            <w:r w:rsidRPr="0076399E">
              <w:rPr>
                <w:rFonts w:ascii="Arial Narrow" w:eastAsia="Batang" w:hAnsi="Arial Narrow" w:cs="Cambria"/>
                <w:i/>
                <w:lang w:eastAsia="zh-CN"/>
              </w:rPr>
              <w:t xml:space="preserve"> lub zgodnie z art. 98 ustawy z dnia 14 lutego 1991r. Prawo o notariacie (Dz. U. z 2017 r. poz. 2291 ze zm.) dopuszcza się złożenie </w:t>
            </w:r>
            <w:r w:rsidRPr="0076399E">
              <w:rPr>
                <w:rFonts w:ascii="Arial Narrow" w:eastAsia="Batang" w:hAnsi="Arial Narrow" w:cs="Cambria"/>
                <w:b/>
                <w:i/>
                <w:lang w:eastAsia="zh-CN"/>
              </w:rPr>
              <w:t>kopii powyższego dokumentu poświadczonej przez notariusza.</w:t>
            </w:r>
          </w:p>
        </w:tc>
      </w:tr>
      <w:tr w:rsidR="00C54ADC" w:rsidRPr="0076399E" w:rsidTr="00C54ADC">
        <w:tc>
          <w:tcPr>
            <w:tcW w:w="567" w:type="dxa"/>
          </w:tcPr>
          <w:p w:rsidR="00C54ADC" w:rsidRPr="0076399E" w:rsidRDefault="00F112FF" w:rsidP="00D646BD">
            <w:pPr>
              <w:tabs>
                <w:tab w:val="left" w:pos="900"/>
              </w:tabs>
              <w:spacing w:after="120" w:line="240" w:lineRule="auto"/>
              <w:jc w:val="both"/>
              <w:rPr>
                <w:rFonts w:ascii="Arial Narrow" w:eastAsia="Times New Roman" w:hAnsi="Arial Narrow" w:cs="Arial"/>
                <w:b/>
              </w:rPr>
            </w:pPr>
            <w:r>
              <w:rPr>
                <w:rFonts w:ascii="Arial Narrow" w:eastAsia="Times New Roman" w:hAnsi="Arial Narrow" w:cs="Arial"/>
                <w:b/>
              </w:rPr>
              <w:lastRenderedPageBreak/>
              <w:t>3</w:t>
            </w:r>
            <w:r w:rsidR="00C54ADC" w:rsidRPr="0076399E">
              <w:rPr>
                <w:rFonts w:ascii="Arial Narrow" w:eastAsia="Times New Roman" w:hAnsi="Arial Narrow" w:cs="Arial"/>
                <w:b/>
              </w:rPr>
              <w:t>.</w:t>
            </w:r>
          </w:p>
        </w:tc>
        <w:tc>
          <w:tcPr>
            <w:tcW w:w="8368" w:type="dxa"/>
          </w:tcPr>
          <w:p w:rsidR="00C54ADC" w:rsidRPr="0076399E" w:rsidRDefault="00C54ADC" w:rsidP="00D646BD">
            <w:pPr>
              <w:tabs>
                <w:tab w:val="left" w:pos="900"/>
              </w:tabs>
              <w:spacing w:after="0" w:line="240" w:lineRule="auto"/>
              <w:ind w:left="34" w:hanging="34"/>
              <w:jc w:val="both"/>
              <w:rPr>
                <w:rFonts w:ascii="Arial Narrow" w:eastAsia="Times New Roman" w:hAnsi="Arial Narrow" w:cs="Arial"/>
                <w:bCs/>
                <w:iCs/>
              </w:rPr>
            </w:pPr>
            <w:r w:rsidRPr="0076399E">
              <w:rPr>
                <w:rFonts w:ascii="Arial Narrow" w:eastAsia="Times New Roman" w:hAnsi="Arial Narrow" w:cs="Arial"/>
                <w:bCs/>
                <w:iCs/>
              </w:rPr>
              <w:t>Podpisane oświadczenie</w:t>
            </w:r>
            <w:r w:rsidRPr="0076399E">
              <w:rPr>
                <w:rFonts w:ascii="Arial Narrow" w:eastAsia="Times New Roman" w:hAnsi="Arial Narrow" w:cs="Arial"/>
              </w:rPr>
              <w:t xml:space="preserve"> o spełnianiu warunków udziału w postępowaniu - Załącznik nr 3 do Zaproszenia</w:t>
            </w:r>
          </w:p>
        </w:tc>
      </w:tr>
      <w:tr w:rsidR="00C54ADC" w:rsidRPr="0076399E" w:rsidTr="00A67359">
        <w:trPr>
          <w:trHeight w:val="420"/>
        </w:trPr>
        <w:tc>
          <w:tcPr>
            <w:tcW w:w="567" w:type="dxa"/>
          </w:tcPr>
          <w:p w:rsidR="00C54ADC" w:rsidRPr="0076399E" w:rsidRDefault="00F112FF" w:rsidP="00D646BD">
            <w:pPr>
              <w:tabs>
                <w:tab w:val="left" w:pos="900"/>
              </w:tabs>
              <w:spacing w:after="120" w:line="240" w:lineRule="auto"/>
              <w:jc w:val="both"/>
              <w:rPr>
                <w:rFonts w:ascii="Arial Narrow" w:eastAsia="Times New Roman" w:hAnsi="Arial Narrow" w:cs="Arial"/>
                <w:b/>
              </w:rPr>
            </w:pPr>
            <w:r>
              <w:rPr>
                <w:rFonts w:ascii="Arial Narrow" w:eastAsia="Times New Roman" w:hAnsi="Arial Narrow" w:cs="Arial"/>
                <w:b/>
              </w:rPr>
              <w:t>4</w:t>
            </w:r>
            <w:r w:rsidR="000A537A" w:rsidRPr="0076399E">
              <w:rPr>
                <w:rFonts w:ascii="Arial Narrow" w:eastAsia="Times New Roman" w:hAnsi="Arial Narrow" w:cs="Arial"/>
                <w:b/>
              </w:rPr>
              <w:t>.</w:t>
            </w:r>
          </w:p>
        </w:tc>
        <w:tc>
          <w:tcPr>
            <w:tcW w:w="8368" w:type="dxa"/>
          </w:tcPr>
          <w:p w:rsidR="00C54ADC" w:rsidRPr="0076399E" w:rsidRDefault="00C54ADC" w:rsidP="00D646BD">
            <w:pPr>
              <w:tabs>
                <w:tab w:val="left" w:pos="900"/>
              </w:tabs>
              <w:spacing w:after="0" w:line="240" w:lineRule="auto"/>
              <w:ind w:left="34" w:hanging="34"/>
              <w:jc w:val="both"/>
              <w:rPr>
                <w:rFonts w:ascii="Arial Narrow" w:eastAsia="Times New Roman" w:hAnsi="Arial Narrow" w:cs="Arial"/>
                <w:bCs/>
                <w:iCs/>
              </w:rPr>
            </w:pPr>
            <w:r w:rsidRPr="0076399E">
              <w:rPr>
                <w:rFonts w:ascii="Arial Narrow" w:eastAsia="Times New Roman" w:hAnsi="Arial Narrow" w:cs="Arial"/>
                <w:bCs/>
                <w:iCs/>
              </w:rPr>
              <w:t>Podpisane oświadczenie</w:t>
            </w:r>
            <w:r w:rsidRPr="0076399E">
              <w:rPr>
                <w:rFonts w:ascii="Arial Narrow" w:eastAsia="Times New Roman" w:hAnsi="Arial Narrow" w:cs="Arial"/>
              </w:rPr>
              <w:t xml:space="preserve"> dot. braku podstaw do wykluczenia z postępowania - Załącznik nr 4 do Zaproszenia</w:t>
            </w:r>
            <w:r w:rsidRPr="0076399E">
              <w:rPr>
                <w:rFonts w:ascii="Arial Narrow" w:hAnsi="Arial Narrow"/>
              </w:rPr>
              <w:t xml:space="preserve"> </w:t>
            </w:r>
          </w:p>
        </w:tc>
      </w:tr>
      <w:tr w:rsidR="008F55A4" w:rsidRPr="0076399E" w:rsidTr="00A67359">
        <w:trPr>
          <w:trHeight w:val="420"/>
        </w:trPr>
        <w:tc>
          <w:tcPr>
            <w:tcW w:w="567" w:type="dxa"/>
          </w:tcPr>
          <w:p w:rsidR="008F55A4" w:rsidRPr="0076399E" w:rsidRDefault="00F112FF" w:rsidP="00D646BD">
            <w:pPr>
              <w:tabs>
                <w:tab w:val="left" w:pos="900"/>
              </w:tabs>
              <w:spacing w:after="120" w:line="240" w:lineRule="auto"/>
              <w:jc w:val="both"/>
              <w:rPr>
                <w:rFonts w:ascii="Arial Narrow" w:eastAsia="Times New Roman" w:hAnsi="Arial Narrow" w:cs="Arial"/>
                <w:b/>
              </w:rPr>
            </w:pPr>
            <w:r>
              <w:rPr>
                <w:rFonts w:ascii="Arial Narrow" w:eastAsia="Times New Roman" w:hAnsi="Arial Narrow" w:cs="Arial"/>
                <w:b/>
              </w:rPr>
              <w:t>5</w:t>
            </w:r>
            <w:r w:rsidR="000A537A" w:rsidRPr="0076399E">
              <w:rPr>
                <w:rFonts w:ascii="Arial Narrow" w:eastAsia="Times New Roman" w:hAnsi="Arial Narrow" w:cs="Arial"/>
                <w:b/>
              </w:rPr>
              <w:t>.</w:t>
            </w:r>
          </w:p>
        </w:tc>
        <w:tc>
          <w:tcPr>
            <w:tcW w:w="8368" w:type="dxa"/>
          </w:tcPr>
          <w:p w:rsidR="008F55A4" w:rsidRPr="0076399E" w:rsidRDefault="008F55A4" w:rsidP="00D646BD">
            <w:pPr>
              <w:spacing w:after="0" w:line="240" w:lineRule="auto"/>
              <w:ind w:right="140"/>
              <w:jc w:val="both"/>
              <w:rPr>
                <w:rFonts w:ascii="Arial Narrow" w:hAnsi="Arial Narrow"/>
                <w:spacing w:val="-12"/>
              </w:rPr>
            </w:pPr>
            <w:r w:rsidRPr="0076399E">
              <w:rPr>
                <w:rFonts w:ascii="Arial Narrow" w:eastAsia="Times New Roman" w:hAnsi="Arial Narrow" w:cs="Arial"/>
                <w:bCs/>
                <w:iCs/>
              </w:rPr>
              <w:t>Podpisane oświadczenie</w:t>
            </w:r>
            <w:r w:rsidRPr="0076399E">
              <w:rPr>
                <w:rFonts w:ascii="Arial Narrow" w:eastAsia="Times New Roman" w:hAnsi="Arial Narrow" w:cs="Arial"/>
              </w:rPr>
              <w:t xml:space="preserve"> </w:t>
            </w:r>
            <w:r w:rsidRPr="0076399E">
              <w:rPr>
                <w:rFonts w:ascii="Arial Narrow" w:hAnsi="Arial Narrow"/>
                <w:lang w:eastAsia="zh-CN"/>
              </w:rPr>
              <w:t>o braku powiązania z Zamawiającym osobowo lub kapitałowo - Załącznik nr 5 do Zaproszenia</w:t>
            </w:r>
          </w:p>
        </w:tc>
      </w:tr>
      <w:tr w:rsidR="00AA74D9" w:rsidRPr="0076399E" w:rsidTr="00A67359">
        <w:trPr>
          <w:trHeight w:val="420"/>
        </w:trPr>
        <w:tc>
          <w:tcPr>
            <w:tcW w:w="567" w:type="dxa"/>
          </w:tcPr>
          <w:p w:rsidR="00AA74D9" w:rsidRPr="0076399E" w:rsidRDefault="00AA74D9" w:rsidP="00D646BD">
            <w:pPr>
              <w:tabs>
                <w:tab w:val="left" w:pos="900"/>
              </w:tabs>
              <w:spacing w:after="120" w:line="240" w:lineRule="auto"/>
              <w:jc w:val="both"/>
              <w:rPr>
                <w:rFonts w:ascii="Arial Narrow" w:eastAsia="Times New Roman" w:hAnsi="Arial Narrow" w:cs="Arial"/>
                <w:b/>
              </w:rPr>
            </w:pPr>
          </w:p>
        </w:tc>
        <w:tc>
          <w:tcPr>
            <w:tcW w:w="8368" w:type="dxa"/>
          </w:tcPr>
          <w:p w:rsidR="00AA74D9" w:rsidRPr="0076399E" w:rsidRDefault="003D0D59" w:rsidP="003D0D59">
            <w:pPr>
              <w:spacing w:after="0" w:line="240" w:lineRule="auto"/>
              <w:ind w:right="140"/>
              <w:jc w:val="both"/>
              <w:rPr>
                <w:rFonts w:ascii="Arial Narrow" w:eastAsia="Times New Roman" w:hAnsi="Arial Narrow" w:cs="Arial"/>
                <w:bCs/>
                <w:iCs/>
              </w:rPr>
            </w:pPr>
            <w:r w:rsidRPr="0076399E">
              <w:rPr>
                <w:rFonts w:ascii="Arial Narrow" w:eastAsia="Times New Roman" w:hAnsi="Arial Narrow" w:cs="Arial"/>
                <w:bCs/>
                <w:iCs/>
              </w:rPr>
              <w:t xml:space="preserve">Podpisane </w:t>
            </w:r>
            <w:r w:rsidRPr="0076399E">
              <w:rPr>
                <w:rFonts w:ascii="Arial Narrow" w:hAnsi="Arial Narrow"/>
              </w:rPr>
              <w:t>Oświadczenie Wykonawcy Załącznik nr 9 do Zaproszenia – Wykaz wykonanych usług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tc>
      </w:tr>
      <w:tr w:rsidR="008F55A4" w:rsidRPr="0076399E" w:rsidTr="00A67359">
        <w:trPr>
          <w:trHeight w:val="420"/>
        </w:trPr>
        <w:tc>
          <w:tcPr>
            <w:tcW w:w="567" w:type="dxa"/>
          </w:tcPr>
          <w:p w:rsidR="008F55A4" w:rsidRPr="0076399E" w:rsidRDefault="00F112FF" w:rsidP="00D646BD">
            <w:pPr>
              <w:tabs>
                <w:tab w:val="left" w:pos="900"/>
              </w:tabs>
              <w:spacing w:after="120" w:line="240" w:lineRule="auto"/>
              <w:jc w:val="both"/>
              <w:rPr>
                <w:rFonts w:ascii="Arial Narrow" w:eastAsia="Times New Roman" w:hAnsi="Arial Narrow" w:cs="Arial"/>
                <w:b/>
              </w:rPr>
            </w:pPr>
            <w:r>
              <w:rPr>
                <w:rFonts w:ascii="Arial Narrow" w:eastAsia="Times New Roman" w:hAnsi="Arial Narrow" w:cs="Arial"/>
                <w:b/>
              </w:rPr>
              <w:t>6</w:t>
            </w:r>
            <w:r w:rsidR="000A537A" w:rsidRPr="0076399E">
              <w:rPr>
                <w:rFonts w:ascii="Arial Narrow" w:eastAsia="Times New Roman" w:hAnsi="Arial Narrow" w:cs="Arial"/>
                <w:b/>
              </w:rPr>
              <w:t>.</w:t>
            </w:r>
          </w:p>
        </w:tc>
        <w:tc>
          <w:tcPr>
            <w:tcW w:w="8368" w:type="dxa"/>
          </w:tcPr>
          <w:p w:rsidR="00B75311" w:rsidRPr="0076399E" w:rsidRDefault="008F55A4" w:rsidP="00501462">
            <w:pPr>
              <w:spacing w:after="0" w:line="240" w:lineRule="auto"/>
              <w:ind w:right="140"/>
              <w:jc w:val="both"/>
              <w:rPr>
                <w:rFonts w:ascii="Arial Narrow" w:hAnsi="Arial Narrow"/>
              </w:rPr>
            </w:pPr>
            <w:r w:rsidRPr="0076399E">
              <w:rPr>
                <w:rFonts w:ascii="Arial Narrow" w:eastAsia="Times New Roman" w:hAnsi="Arial Narrow" w:cs="Arial"/>
                <w:bCs/>
                <w:iCs/>
              </w:rPr>
              <w:t xml:space="preserve">Podpisane </w:t>
            </w:r>
            <w:r w:rsidRPr="0076399E">
              <w:rPr>
                <w:rFonts w:ascii="Arial Narrow" w:hAnsi="Arial Narrow"/>
              </w:rPr>
              <w:t>Oświa</w:t>
            </w:r>
            <w:r w:rsidR="000A537A" w:rsidRPr="0076399E">
              <w:rPr>
                <w:rFonts w:ascii="Arial Narrow" w:hAnsi="Arial Narrow"/>
              </w:rPr>
              <w:t xml:space="preserve">dczenie Wykonawcy – wykaz osób - </w:t>
            </w:r>
            <w:r w:rsidRPr="0076399E">
              <w:rPr>
                <w:rFonts w:ascii="Arial Narrow" w:hAnsi="Arial Narrow"/>
              </w:rPr>
              <w:t>stanowiące Załącznik nr 6 do Zaproszenia</w:t>
            </w:r>
            <w:r w:rsidR="000A537A" w:rsidRPr="0076399E">
              <w:rPr>
                <w:rFonts w:ascii="Arial Narrow" w:hAnsi="Arial Narrow"/>
              </w:rPr>
              <w:t xml:space="preserve"> – skierowanych przez Wykonawcę do realizacji zamówienia, w szczególności odpowiedzialnych za świadczenie usług przeprowadzenia Szkolenia, wraz z informacjami na temat ich kwalifikacji zawodowych, uprawnień, doświadczenia i wykształcenia niezbędnego do wykonania zamówienia, a także zakresu wykonywanych przez nie czynności oraz informacją o podstawie dysponowania tymi osobami</w:t>
            </w:r>
            <w:r w:rsidR="00501462" w:rsidRPr="0076399E">
              <w:rPr>
                <w:rFonts w:ascii="Arial Narrow" w:hAnsi="Arial Narrow"/>
              </w:rPr>
              <w:t xml:space="preserve">. </w:t>
            </w:r>
            <w:r w:rsidR="00501462" w:rsidRPr="0076399E">
              <w:rPr>
                <w:rFonts w:ascii="Arial Narrow" w:hAnsi="Arial Narrow" w:cs="Arial"/>
                <w:bCs/>
              </w:rPr>
              <w:t>W przypadku złożenia oferty przez osobę fizyczną - CV wg własnego wzoru.</w:t>
            </w:r>
          </w:p>
        </w:tc>
      </w:tr>
      <w:tr w:rsidR="008F10B7" w:rsidRPr="0076399E" w:rsidTr="00A67359">
        <w:trPr>
          <w:trHeight w:val="420"/>
        </w:trPr>
        <w:tc>
          <w:tcPr>
            <w:tcW w:w="567" w:type="dxa"/>
          </w:tcPr>
          <w:p w:rsidR="008F10B7" w:rsidRPr="0076399E" w:rsidRDefault="00F112FF" w:rsidP="00D646BD">
            <w:pPr>
              <w:tabs>
                <w:tab w:val="left" w:pos="900"/>
              </w:tabs>
              <w:spacing w:after="120" w:line="240" w:lineRule="auto"/>
              <w:jc w:val="both"/>
              <w:rPr>
                <w:rFonts w:ascii="Arial Narrow" w:eastAsia="Times New Roman" w:hAnsi="Arial Narrow" w:cs="Arial"/>
                <w:b/>
              </w:rPr>
            </w:pPr>
            <w:r>
              <w:rPr>
                <w:rFonts w:ascii="Arial Narrow" w:eastAsia="Times New Roman" w:hAnsi="Arial Narrow" w:cs="Arial"/>
                <w:b/>
              </w:rPr>
              <w:t>7</w:t>
            </w:r>
            <w:r w:rsidR="003D0D59" w:rsidRPr="0076399E">
              <w:rPr>
                <w:rFonts w:ascii="Arial Narrow" w:eastAsia="Times New Roman" w:hAnsi="Arial Narrow" w:cs="Arial"/>
                <w:b/>
              </w:rPr>
              <w:t>.</w:t>
            </w:r>
          </w:p>
        </w:tc>
        <w:tc>
          <w:tcPr>
            <w:tcW w:w="8368" w:type="dxa"/>
          </w:tcPr>
          <w:p w:rsidR="008F10B7" w:rsidRPr="0076399E" w:rsidRDefault="008F10B7" w:rsidP="008F10B7">
            <w:pPr>
              <w:spacing w:after="0"/>
              <w:ind w:right="140"/>
              <w:jc w:val="both"/>
              <w:rPr>
                <w:rFonts w:ascii="Arial Narrow" w:hAnsi="Arial Narrow"/>
                <w:spacing w:val="-12"/>
              </w:rPr>
            </w:pPr>
            <w:r w:rsidRPr="0076399E">
              <w:rPr>
                <w:rFonts w:ascii="Arial Narrow" w:hAnsi="Arial Narrow"/>
                <w:spacing w:val="-12"/>
              </w:rPr>
              <w:t xml:space="preserve">Oświadczenie ZLECENIOBIORCY PRZYJMUJĄCEGO ZAMÓWIENIE które posłuży do przyjęcia prawidłowej kwoty do udzielenia zamówienia – wg wzoru </w:t>
            </w:r>
            <w:r w:rsidRPr="0076399E">
              <w:rPr>
                <w:rFonts w:ascii="Arial Narrow" w:hAnsi="Arial Narrow" w:cs="Arial"/>
              </w:rPr>
              <w:t>stanowiącego Załącznik nr 8 do Zaproszenia</w:t>
            </w:r>
            <w:r w:rsidRPr="0076399E">
              <w:rPr>
                <w:rFonts w:ascii="Arial Narrow" w:hAnsi="Arial Narrow"/>
                <w:spacing w:val="-12"/>
              </w:rPr>
              <w:t xml:space="preserve">. </w:t>
            </w:r>
          </w:p>
          <w:p w:rsidR="008F10B7" w:rsidRPr="0076399E" w:rsidRDefault="008F10B7" w:rsidP="008F10B7">
            <w:pPr>
              <w:spacing w:after="0" w:line="240" w:lineRule="auto"/>
              <w:ind w:right="140"/>
              <w:jc w:val="both"/>
              <w:rPr>
                <w:rFonts w:ascii="Arial Narrow" w:eastAsia="Times New Roman" w:hAnsi="Arial Narrow" w:cs="Arial"/>
                <w:bCs/>
                <w:iCs/>
              </w:rPr>
            </w:pPr>
            <w:r w:rsidRPr="0076399E">
              <w:rPr>
                <w:rFonts w:ascii="Arial Narrow" w:hAnsi="Arial Narrow"/>
                <w:bCs/>
              </w:rPr>
              <w:t>W przypadku oferty złożonej przez firmę Załącznik nr 8 nie ma zastosowania.</w:t>
            </w:r>
          </w:p>
        </w:tc>
      </w:tr>
    </w:tbl>
    <w:p w:rsidR="00C54ADC" w:rsidRPr="00D646BD" w:rsidRDefault="00C54ADC" w:rsidP="00D646BD">
      <w:pPr>
        <w:pStyle w:val="Tekstpodstawowy"/>
        <w:widowControl w:val="0"/>
        <w:spacing w:after="0"/>
        <w:jc w:val="both"/>
        <w:rPr>
          <w:rFonts w:ascii="Arial Narrow" w:hAnsi="Arial Narrow" w:cs="Arial"/>
          <w:sz w:val="22"/>
          <w:szCs w:val="22"/>
        </w:rPr>
      </w:pPr>
    </w:p>
    <w:p w:rsidR="0079172F" w:rsidRPr="00D646BD" w:rsidRDefault="0079172F" w:rsidP="00D85AFD">
      <w:pPr>
        <w:pStyle w:val="Tekstpodstawowy"/>
        <w:widowControl w:val="0"/>
        <w:numPr>
          <w:ilvl w:val="0"/>
          <w:numId w:val="43"/>
        </w:numPr>
        <w:spacing w:after="0"/>
        <w:ind w:left="851"/>
        <w:jc w:val="both"/>
        <w:rPr>
          <w:rFonts w:ascii="Arial Narrow" w:hAnsi="Arial Narrow" w:cs="Arial"/>
          <w:b/>
          <w:sz w:val="22"/>
          <w:szCs w:val="22"/>
        </w:rPr>
      </w:pPr>
      <w:r w:rsidRPr="00D646BD">
        <w:rPr>
          <w:rFonts w:ascii="Arial Narrow" w:hAnsi="Arial Narrow" w:cs="Arial"/>
          <w:b/>
          <w:sz w:val="22"/>
          <w:szCs w:val="22"/>
        </w:rPr>
        <w:t>Informacja o sposobie porozumiewania się Zamawiającego z Wykonawcami oraz przekazywania oświadczeń lub dokumentów.</w:t>
      </w:r>
    </w:p>
    <w:p w:rsidR="00413DAA" w:rsidRPr="00D646BD" w:rsidRDefault="0079172F" w:rsidP="00261A34">
      <w:pPr>
        <w:pStyle w:val="ust"/>
        <w:numPr>
          <w:ilvl w:val="0"/>
          <w:numId w:val="22"/>
        </w:numPr>
        <w:suppressAutoHyphens w:val="0"/>
        <w:spacing w:before="0" w:after="0"/>
        <w:ind w:left="1134"/>
        <w:rPr>
          <w:rFonts w:ascii="Arial Narrow" w:hAnsi="Arial Narrow" w:cs="Arial"/>
          <w:sz w:val="22"/>
          <w:szCs w:val="22"/>
        </w:rPr>
      </w:pPr>
      <w:r w:rsidRPr="00D646BD">
        <w:rPr>
          <w:rFonts w:ascii="Arial Narrow" w:hAnsi="Arial Narrow" w:cs="Arial"/>
          <w:sz w:val="22"/>
          <w:szCs w:val="22"/>
        </w:rPr>
        <w:t>Postęp</w:t>
      </w:r>
      <w:r w:rsidR="00413DAA" w:rsidRPr="00D646BD">
        <w:rPr>
          <w:rFonts w:ascii="Arial Narrow" w:hAnsi="Arial Narrow" w:cs="Arial"/>
          <w:sz w:val="22"/>
          <w:szCs w:val="22"/>
        </w:rPr>
        <w:t xml:space="preserve">owanie </w:t>
      </w:r>
      <w:r w:rsidR="00413DAA" w:rsidRPr="00D646BD">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w:t>
      </w:r>
      <w:r w:rsidR="00413DAA" w:rsidRPr="00D646BD">
        <w:rPr>
          <w:rFonts w:ascii="Arial Narrow" w:hAnsi="Arial Narrow" w:cs="Arial"/>
          <w:sz w:val="22"/>
          <w:szCs w:val="22"/>
          <w:lang w:eastAsia="pl-PL"/>
        </w:rPr>
        <w:lastRenderedPageBreak/>
        <w:t xml:space="preserve">otrzymania. Numery telefonów i adresy poczty elektronicznej prowadzącego postępowanie zostały podane w punkcie I niniejszego Zaproszenia. </w:t>
      </w:r>
    </w:p>
    <w:p w:rsidR="00413DAA" w:rsidRPr="00D646BD" w:rsidRDefault="00413DAA" w:rsidP="00261A34">
      <w:pPr>
        <w:numPr>
          <w:ilvl w:val="0"/>
          <w:numId w:val="22"/>
        </w:numPr>
        <w:suppressAutoHyphens w:val="0"/>
        <w:spacing w:after="0" w:line="240" w:lineRule="auto"/>
        <w:ind w:left="1134" w:hanging="425"/>
        <w:jc w:val="both"/>
        <w:rPr>
          <w:rFonts w:ascii="Arial Narrow" w:eastAsia="Times New Roman" w:hAnsi="Arial Narrow" w:cs="Arial"/>
          <w:lang w:eastAsia="pl-PL"/>
        </w:rPr>
      </w:pPr>
      <w:r w:rsidRPr="00D646BD">
        <w:rPr>
          <w:rFonts w:ascii="Arial Narrow" w:eastAsia="Times New Roman" w:hAnsi="Arial Narrow" w:cs="Arial"/>
          <w:lang w:eastAsia="pl-PL"/>
        </w:rPr>
        <w:t>W przypadku braku potwierdzenia otrzymania wiadomości przez Wyko</w:t>
      </w:r>
      <w:r w:rsidR="00E574F1" w:rsidRPr="00D646BD">
        <w:rPr>
          <w:rFonts w:ascii="Arial Narrow" w:eastAsia="Times New Roman" w:hAnsi="Arial Narrow" w:cs="Arial"/>
          <w:lang w:eastAsia="pl-PL"/>
        </w:rPr>
        <w:t>nawcę, Zamawiający domniema, iż </w:t>
      </w:r>
      <w:r w:rsidRPr="00D646BD">
        <w:rPr>
          <w:rFonts w:ascii="Arial Narrow" w:eastAsia="Times New Roman" w:hAnsi="Arial Narrow" w:cs="Arial"/>
          <w:lang w:eastAsia="pl-PL"/>
        </w:rPr>
        <w:t>pismo wysłane przez Zamawiającego na adres poczty elektronicznej podany przez Wykonawcę zostało mu doręczone w sposób umożliwiający zapoznanie się Wykonawcy z treścią pisma.</w:t>
      </w:r>
    </w:p>
    <w:p w:rsidR="0079172F" w:rsidRPr="00D646BD" w:rsidRDefault="0079172F" w:rsidP="00261A34">
      <w:pPr>
        <w:numPr>
          <w:ilvl w:val="0"/>
          <w:numId w:val="22"/>
        </w:numPr>
        <w:suppressAutoHyphens w:val="0"/>
        <w:spacing w:after="0" w:line="240" w:lineRule="auto"/>
        <w:ind w:left="1134" w:hanging="425"/>
        <w:jc w:val="both"/>
        <w:rPr>
          <w:rFonts w:ascii="Arial Narrow" w:eastAsia="Times New Roman" w:hAnsi="Arial Narrow" w:cs="Arial"/>
          <w:lang w:eastAsia="pl-PL"/>
        </w:rPr>
      </w:pPr>
      <w:r w:rsidRPr="00D646BD">
        <w:rPr>
          <w:rFonts w:ascii="Arial Narrow" w:hAnsi="Arial Narrow" w:cs="Arial"/>
        </w:rPr>
        <w:t>Każdy</w:t>
      </w:r>
      <w:r w:rsidRPr="00D646BD">
        <w:rPr>
          <w:rFonts w:ascii="Arial Narrow" w:eastAsia="Arial Narrow" w:hAnsi="Arial Narrow" w:cs="Arial Narrow"/>
        </w:rPr>
        <w:t xml:space="preserve"> </w:t>
      </w:r>
      <w:r w:rsidRPr="00D646BD">
        <w:rPr>
          <w:rFonts w:ascii="Arial Narrow" w:hAnsi="Arial Narrow"/>
        </w:rPr>
        <w:t>Wykonawca</w:t>
      </w:r>
      <w:r w:rsidRPr="00D646BD">
        <w:rPr>
          <w:rFonts w:ascii="Arial Narrow" w:eastAsia="Arial Narrow" w:hAnsi="Arial Narrow" w:cs="Arial Narrow"/>
        </w:rPr>
        <w:t xml:space="preserve"> </w:t>
      </w:r>
      <w:r w:rsidRPr="00D646BD">
        <w:rPr>
          <w:rFonts w:ascii="Arial Narrow" w:hAnsi="Arial Narrow"/>
        </w:rPr>
        <w:t>ma</w:t>
      </w:r>
      <w:r w:rsidRPr="00D646BD">
        <w:rPr>
          <w:rFonts w:ascii="Arial Narrow" w:eastAsia="Arial Narrow" w:hAnsi="Arial Narrow" w:cs="Arial Narrow"/>
        </w:rPr>
        <w:t xml:space="preserve"> </w:t>
      </w:r>
      <w:r w:rsidRPr="00D646BD">
        <w:rPr>
          <w:rFonts w:ascii="Arial Narrow" w:hAnsi="Arial Narrow"/>
        </w:rPr>
        <w:t>prawo</w:t>
      </w:r>
      <w:r w:rsidRPr="00D646BD">
        <w:rPr>
          <w:rFonts w:ascii="Arial Narrow" w:eastAsia="Arial Narrow" w:hAnsi="Arial Narrow" w:cs="Arial Narrow"/>
        </w:rPr>
        <w:t xml:space="preserve"> </w:t>
      </w:r>
      <w:r w:rsidRPr="00D646BD">
        <w:rPr>
          <w:rFonts w:ascii="Arial Narrow" w:hAnsi="Arial Narrow"/>
        </w:rPr>
        <w:t>zwrócić</w:t>
      </w:r>
      <w:r w:rsidRPr="00D646BD">
        <w:rPr>
          <w:rFonts w:ascii="Arial Narrow" w:eastAsia="Arial Narrow" w:hAnsi="Arial Narrow" w:cs="Arial Narrow"/>
        </w:rPr>
        <w:t xml:space="preserve"> </w:t>
      </w:r>
      <w:r w:rsidRPr="00D646BD">
        <w:rPr>
          <w:rFonts w:ascii="Arial Narrow" w:hAnsi="Arial Narrow"/>
        </w:rPr>
        <w:t>się</w:t>
      </w:r>
      <w:r w:rsidRPr="00D646BD">
        <w:rPr>
          <w:rFonts w:ascii="Arial Narrow" w:eastAsia="Arial Narrow" w:hAnsi="Arial Narrow" w:cs="Arial Narrow"/>
        </w:rPr>
        <w:t xml:space="preserve"> </w:t>
      </w:r>
      <w:r w:rsidRPr="00D646BD">
        <w:rPr>
          <w:rFonts w:ascii="Arial Narrow" w:hAnsi="Arial Narrow"/>
        </w:rPr>
        <w:t>do</w:t>
      </w:r>
      <w:r w:rsidRPr="00D646BD">
        <w:rPr>
          <w:rFonts w:ascii="Arial Narrow" w:eastAsia="Arial Narrow" w:hAnsi="Arial Narrow" w:cs="Arial Narrow"/>
        </w:rPr>
        <w:t xml:space="preserve"> </w:t>
      </w:r>
      <w:r w:rsidRPr="00D646BD">
        <w:rPr>
          <w:rFonts w:ascii="Arial Narrow" w:hAnsi="Arial Narrow"/>
        </w:rPr>
        <w:t>Zamawiającego</w:t>
      </w:r>
      <w:r w:rsidRPr="00D646BD">
        <w:rPr>
          <w:rFonts w:ascii="Arial Narrow" w:eastAsia="Arial Narrow" w:hAnsi="Arial Narrow" w:cs="Arial Narrow"/>
        </w:rPr>
        <w:t xml:space="preserve"> </w:t>
      </w:r>
      <w:r w:rsidRPr="00D646BD">
        <w:rPr>
          <w:rFonts w:ascii="Arial Narrow" w:hAnsi="Arial Narrow"/>
        </w:rPr>
        <w:t>o</w:t>
      </w:r>
      <w:r w:rsidRPr="00D646BD">
        <w:rPr>
          <w:rFonts w:ascii="Arial Narrow" w:eastAsia="Arial Narrow" w:hAnsi="Arial Narrow" w:cs="Arial Narrow"/>
        </w:rPr>
        <w:t xml:space="preserve"> </w:t>
      </w:r>
      <w:r w:rsidRPr="00D646BD">
        <w:rPr>
          <w:rFonts w:ascii="Arial Narrow" w:hAnsi="Arial Narrow"/>
        </w:rPr>
        <w:t>wyjaśnienie</w:t>
      </w:r>
      <w:r w:rsidRPr="00D646BD">
        <w:rPr>
          <w:rFonts w:ascii="Arial Narrow" w:eastAsia="Arial Narrow" w:hAnsi="Arial Narrow" w:cs="Arial Narrow"/>
        </w:rPr>
        <w:t xml:space="preserve"> </w:t>
      </w:r>
      <w:r w:rsidRPr="00D646BD">
        <w:rPr>
          <w:rFonts w:ascii="Arial Narrow" w:hAnsi="Arial Narrow"/>
        </w:rPr>
        <w:t>treści</w:t>
      </w:r>
      <w:r w:rsidRPr="00D646BD">
        <w:rPr>
          <w:rFonts w:ascii="Arial Narrow" w:eastAsia="Arial Narrow" w:hAnsi="Arial Narrow" w:cs="Arial Narrow"/>
        </w:rPr>
        <w:t xml:space="preserve"> </w:t>
      </w:r>
      <w:r w:rsidRPr="00D646BD">
        <w:rPr>
          <w:rFonts w:ascii="Arial Narrow" w:hAnsi="Arial Narrow"/>
        </w:rPr>
        <w:t>Zaproszenia.</w:t>
      </w:r>
    </w:p>
    <w:p w:rsidR="0079172F" w:rsidRPr="00D646BD" w:rsidRDefault="00EF18F9" w:rsidP="00261A34">
      <w:pPr>
        <w:numPr>
          <w:ilvl w:val="0"/>
          <w:numId w:val="22"/>
        </w:numPr>
        <w:suppressAutoHyphens w:val="0"/>
        <w:spacing w:after="0" w:line="240" w:lineRule="auto"/>
        <w:ind w:left="1134" w:hanging="425"/>
        <w:jc w:val="both"/>
        <w:rPr>
          <w:rFonts w:ascii="Arial Narrow" w:eastAsia="Times New Roman" w:hAnsi="Arial Narrow" w:cs="Arial"/>
          <w:lang w:eastAsia="pl-PL"/>
        </w:rPr>
      </w:pPr>
      <w:r w:rsidRPr="00D646BD">
        <w:rPr>
          <w:rFonts w:ascii="Arial Narrow" w:eastAsia="Times New Roman" w:hAnsi="Arial Narrow" w:cs="Times New Roman"/>
          <w:lang w:eastAsia="pl-PL"/>
        </w:rPr>
        <w:t xml:space="preserve">Zamawiający udzieli wyjaśnień niezwłocznie, jednak nie później niż na </w:t>
      </w:r>
      <w:r w:rsidR="00745E9D" w:rsidRPr="00D646BD">
        <w:rPr>
          <w:rFonts w:ascii="Arial Narrow" w:eastAsia="Times New Roman" w:hAnsi="Arial Narrow" w:cs="Times New Roman"/>
          <w:lang w:eastAsia="pl-PL"/>
        </w:rPr>
        <w:t>2</w:t>
      </w:r>
      <w:r w:rsidRPr="00D646BD">
        <w:rPr>
          <w:rFonts w:ascii="Arial Narrow" w:eastAsia="Times New Roman" w:hAnsi="Arial Narrow" w:cs="Times New Roman"/>
          <w:lang w:eastAsia="pl-PL"/>
        </w:rPr>
        <w:t xml:space="preserve"> dni przed upływem terminu składania ofert, pod warunkiem że wniosek o wyjaśnienie treści Zaproszenia wpłynął do Zamawiającego nie później niż na odpowiednio </w:t>
      </w:r>
      <w:r w:rsidR="00745E9D" w:rsidRPr="00D646BD">
        <w:rPr>
          <w:rFonts w:ascii="Arial Narrow" w:eastAsia="Times New Roman" w:hAnsi="Arial Narrow" w:cs="Times New Roman"/>
          <w:lang w:eastAsia="pl-PL"/>
        </w:rPr>
        <w:t>4</w:t>
      </w:r>
      <w:r w:rsidRPr="00D646BD">
        <w:rPr>
          <w:rFonts w:ascii="Arial Narrow" w:eastAsia="Times New Roman" w:hAnsi="Arial Narrow" w:cs="Times New Roman"/>
          <w:lang w:eastAsia="pl-PL"/>
        </w:rPr>
        <w:t xml:space="preserve"> dni przed upływem terminu składania ofert. </w:t>
      </w:r>
    </w:p>
    <w:p w:rsidR="0079172F" w:rsidRPr="00D646BD" w:rsidRDefault="0079172F" w:rsidP="00261A34">
      <w:pPr>
        <w:pStyle w:val="Tekstpodstawowy"/>
        <w:widowControl w:val="0"/>
        <w:numPr>
          <w:ilvl w:val="2"/>
          <w:numId w:val="13"/>
        </w:numPr>
        <w:spacing w:after="0"/>
        <w:ind w:left="851" w:hanging="425"/>
        <w:rPr>
          <w:rFonts w:ascii="Arial Narrow" w:hAnsi="Arial Narrow" w:cs="Arial"/>
          <w:b/>
          <w:bCs/>
          <w:sz w:val="22"/>
          <w:szCs w:val="22"/>
        </w:rPr>
      </w:pPr>
      <w:r w:rsidRPr="00D646BD">
        <w:rPr>
          <w:rFonts w:ascii="Arial Narrow" w:hAnsi="Arial Narrow" w:cs="Arial"/>
          <w:b/>
          <w:bCs/>
          <w:sz w:val="22"/>
          <w:szCs w:val="22"/>
        </w:rPr>
        <w:t>Wskazanie osób uprawnionych do porozumiewania się z Wykonawcami.</w:t>
      </w:r>
    </w:p>
    <w:p w:rsidR="0079172F" w:rsidRPr="00D646BD" w:rsidRDefault="0079172F" w:rsidP="00261A34">
      <w:pPr>
        <w:pStyle w:val="Tekstpodstawowy"/>
        <w:widowControl w:val="0"/>
        <w:numPr>
          <w:ilvl w:val="0"/>
          <w:numId w:val="23"/>
        </w:numPr>
        <w:spacing w:after="0"/>
        <w:ind w:left="1134"/>
        <w:jc w:val="both"/>
        <w:rPr>
          <w:rFonts w:ascii="Arial Narrow" w:hAnsi="Arial Narrow" w:cs="Arial"/>
          <w:b/>
          <w:bCs/>
          <w:color w:val="000000" w:themeColor="text1"/>
          <w:sz w:val="22"/>
          <w:szCs w:val="22"/>
          <w:u w:val="single"/>
        </w:rPr>
      </w:pPr>
      <w:r w:rsidRPr="00D646BD">
        <w:rPr>
          <w:rFonts w:ascii="Arial Narrow" w:hAnsi="Arial Narrow" w:cs="Arial"/>
          <w:sz w:val="22"/>
          <w:szCs w:val="22"/>
        </w:rPr>
        <w:t xml:space="preserve">W sprawach prowadzonego postępowania osobą do kontaktu – </w:t>
      </w:r>
      <w:r w:rsidRPr="00D646BD">
        <w:rPr>
          <w:rFonts w:ascii="Arial Narrow" w:hAnsi="Arial Narrow" w:cs="Arial"/>
          <w:color w:val="000000" w:themeColor="text1"/>
          <w:sz w:val="22"/>
          <w:szCs w:val="22"/>
        </w:rPr>
        <w:t>Jolanta Madej tel. 41/ 366-47-91 w. 131</w:t>
      </w:r>
    </w:p>
    <w:p w:rsidR="001B1975" w:rsidRPr="00D646BD" w:rsidRDefault="0079172F" w:rsidP="00261A34">
      <w:pPr>
        <w:pStyle w:val="Tekstpodstawowy"/>
        <w:widowControl w:val="0"/>
        <w:numPr>
          <w:ilvl w:val="0"/>
          <w:numId w:val="23"/>
        </w:numPr>
        <w:spacing w:after="0"/>
        <w:ind w:left="1134"/>
        <w:jc w:val="both"/>
        <w:rPr>
          <w:rFonts w:ascii="Arial Narrow" w:hAnsi="Arial Narrow" w:cs="Arial"/>
          <w:b/>
          <w:bCs/>
          <w:color w:val="000000" w:themeColor="text1"/>
          <w:sz w:val="22"/>
          <w:szCs w:val="22"/>
          <w:u w:val="single"/>
        </w:rPr>
      </w:pPr>
      <w:r w:rsidRPr="00D646BD">
        <w:rPr>
          <w:rFonts w:ascii="Arial Narrow" w:hAnsi="Arial Narrow" w:cs="Arial"/>
          <w:sz w:val="22"/>
          <w:szCs w:val="22"/>
        </w:rPr>
        <w:t xml:space="preserve">Dodatkowe informacje dotyczące zamówienia można otrzymać w godz. </w:t>
      </w:r>
      <w:r w:rsidRPr="00D646BD">
        <w:rPr>
          <w:rFonts w:ascii="Arial Narrow" w:hAnsi="Arial Narrow" w:cs="Arial"/>
          <w:bCs/>
          <w:sz w:val="22"/>
          <w:szCs w:val="22"/>
        </w:rPr>
        <w:t>od 08:00 do 15:30</w:t>
      </w:r>
      <w:r w:rsidRPr="00D646BD">
        <w:rPr>
          <w:rFonts w:ascii="Arial Narrow" w:hAnsi="Arial Narrow" w:cs="Arial"/>
          <w:sz w:val="22"/>
          <w:szCs w:val="22"/>
        </w:rPr>
        <w:t xml:space="preserve"> pod wymie</w:t>
      </w:r>
      <w:r w:rsidR="00F97AF7" w:rsidRPr="00D646BD">
        <w:rPr>
          <w:rFonts w:ascii="Arial Narrow" w:hAnsi="Arial Narrow" w:cs="Arial"/>
          <w:sz w:val="22"/>
          <w:szCs w:val="22"/>
        </w:rPr>
        <w:t xml:space="preserve">nionym powyżej numerem telefonu. </w:t>
      </w:r>
      <w:r w:rsidRPr="00D646BD">
        <w:rPr>
          <w:rFonts w:ascii="Arial Narrow" w:hAnsi="Arial Narrow" w:cs="Arial"/>
          <w:sz w:val="22"/>
          <w:szCs w:val="22"/>
        </w:rPr>
        <w:t xml:space="preserve">Wszelkie pisma Zamawiający przyjmuje w dni robocze w godz. </w:t>
      </w:r>
      <w:r w:rsidRPr="00D646BD">
        <w:rPr>
          <w:rFonts w:ascii="Arial Narrow" w:hAnsi="Arial Narrow" w:cs="Arial"/>
          <w:bCs/>
          <w:sz w:val="22"/>
          <w:szCs w:val="22"/>
        </w:rPr>
        <w:t>od 08:00 do 15:30</w:t>
      </w:r>
      <w:r w:rsidRPr="00D646BD">
        <w:rPr>
          <w:rFonts w:ascii="Arial Narrow" w:hAnsi="Arial Narrow" w:cs="Arial"/>
          <w:sz w:val="22"/>
          <w:szCs w:val="22"/>
        </w:rPr>
        <w:t xml:space="preserve"> w siedzibie Zamawiającego.</w:t>
      </w:r>
    </w:p>
    <w:p w:rsidR="0079172F" w:rsidRPr="00D646BD" w:rsidRDefault="0079172F" w:rsidP="00261A34">
      <w:pPr>
        <w:pStyle w:val="Tekstpodstawowy"/>
        <w:widowControl w:val="0"/>
        <w:numPr>
          <w:ilvl w:val="2"/>
          <w:numId w:val="13"/>
        </w:numPr>
        <w:spacing w:after="0"/>
        <w:ind w:left="851" w:hanging="425"/>
        <w:jc w:val="both"/>
        <w:rPr>
          <w:rFonts w:ascii="Arial Narrow" w:hAnsi="Arial Narrow" w:cs="Arial"/>
          <w:b/>
          <w:bCs/>
          <w:sz w:val="22"/>
          <w:szCs w:val="22"/>
        </w:rPr>
      </w:pPr>
      <w:r w:rsidRPr="00D646BD">
        <w:rPr>
          <w:rFonts w:ascii="Arial Narrow" w:hAnsi="Arial Narrow" w:cs="Arial"/>
          <w:b/>
          <w:sz w:val="22"/>
          <w:szCs w:val="22"/>
        </w:rPr>
        <w:t>Termin związania ofertą</w:t>
      </w:r>
    </w:p>
    <w:p w:rsidR="001B1975" w:rsidRPr="00D646BD" w:rsidRDefault="0079172F" w:rsidP="00D646BD">
      <w:pPr>
        <w:pStyle w:val="Tekstpodstawowy"/>
        <w:tabs>
          <w:tab w:val="left" w:pos="-1701"/>
        </w:tabs>
        <w:spacing w:after="0"/>
        <w:ind w:left="851"/>
        <w:rPr>
          <w:rFonts w:ascii="Arial Narrow" w:hAnsi="Arial Narrow" w:cs="Arial"/>
          <w:sz w:val="22"/>
          <w:szCs w:val="22"/>
        </w:rPr>
      </w:pPr>
      <w:r w:rsidRPr="00D646BD">
        <w:rPr>
          <w:rFonts w:ascii="Arial Narrow" w:hAnsi="Arial Narrow" w:cs="Arial"/>
          <w:sz w:val="22"/>
          <w:szCs w:val="22"/>
        </w:rPr>
        <w:t>Termin związania ofertą upływa po 30 dniach od daty terminu składania ofert.</w:t>
      </w:r>
    </w:p>
    <w:p w:rsidR="0079172F" w:rsidRPr="00D646BD" w:rsidRDefault="0079172F" w:rsidP="00261A34">
      <w:pPr>
        <w:pStyle w:val="Tekstpodstawowy"/>
        <w:widowControl w:val="0"/>
        <w:numPr>
          <w:ilvl w:val="2"/>
          <w:numId w:val="13"/>
        </w:numPr>
        <w:spacing w:after="0"/>
        <w:ind w:left="851" w:hanging="425"/>
        <w:jc w:val="both"/>
        <w:rPr>
          <w:rFonts w:ascii="Arial Narrow" w:hAnsi="Arial Narrow" w:cs="Arial"/>
          <w:b/>
          <w:bCs/>
          <w:sz w:val="22"/>
          <w:szCs w:val="22"/>
        </w:rPr>
      </w:pPr>
      <w:r w:rsidRPr="00D646BD">
        <w:rPr>
          <w:rFonts w:ascii="Arial Narrow" w:hAnsi="Arial Narrow" w:cs="Arial"/>
          <w:b/>
          <w:sz w:val="22"/>
          <w:szCs w:val="22"/>
        </w:rPr>
        <w:t>Wymagania dotyczące wadium</w:t>
      </w:r>
      <w:r w:rsidR="00413DAA" w:rsidRPr="00D646BD">
        <w:rPr>
          <w:rFonts w:ascii="Arial Narrow" w:hAnsi="Arial Narrow" w:cs="Arial"/>
          <w:b/>
          <w:sz w:val="22"/>
          <w:szCs w:val="22"/>
        </w:rPr>
        <w:t xml:space="preserve"> i zabezpieczenia należytego umowy</w:t>
      </w:r>
    </w:p>
    <w:p w:rsidR="001B1975" w:rsidRPr="00D646BD" w:rsidRDefault="0079172F" w:rsidP="00D646BD">
      <w:pPr>
        <w:spacing w:after="0" w:line="240" w:lineRule="auto"/>
        <w:ind w:left="851"/>
        <w:rPr>
          <w:rFonts w:ascii="Arial Narrow" w:hAnsi="Arial Narrow" w:cs="Arial"/>
        </w:rPr>
      </w:pPr>
      <w:r w:rsidRPr="00D646BD">
        <w:rPr>
          <w:rFonts w:ascii="Arial Narrow" w:hAnsi="Arial Narrow" w:cs="Arial"/>
        </w:rPr>
        <w:t>Nie jest wymagane.</w:t>
      </w:r>
    </w:p>
    <w:p w:rsidR="0079172F" w:rsidRPr="00D646BD" w:rsidRDefault="0079172F" w:rsidP="00261A34">
      <w:pPr>
        <w:pStyle w:val="Tekstpodstawowy"/>
        <w:widowControl w:val="0"/>
        <w:numPr>
          <w:ilvl w:val="2"/>
          <w:numId w:val="13"/>
        </w:numPr>
        <w:spacing w:after="0"/>
        <w:ind w:left="851" w:hanging="425"/>
        <w:jc w:val="both"/>
        <w:rPr>
          <w:rFonts w:ascii="Arial Narrow" w:hAnsi="Arial Narrow" w:cs="Arial"/>
          <w:b/>
          <w:bCs/>
          <w:sz w:val="22"/>
          <w:szCs w:val="22"/>
        </w:rPr>
      </w:pPr>
      <w:r w:rsidRPr="00D646BD">
        <w:rPr>
          <w:rFonts w:ascii="Arial Narrow" w:hAnsi="Arial Narrow" w:cs="Arial"/>
          <w:b/>
          <w:sz w:val="22"/>
          <w:szCs w:val="22"/>
        </w:rPr>
        <w:t>Opis sposobu przygotowania ofert.</w:t>
      </w:r>
    </w:p>
    <w:p w:rsidR="0079172F" w:rsidRPr="00D646BD" w:rsidRDefault="0079172F" w:rsidP="00261A34">
      <w:pPr>
        <w:pStyle w:val="Tekstpodstawowy"/>
        <w:numPr>
          <w:ilvl w:val="0"/>
          <w:numId w:val="24"/>
        </w:numPr>
        <w:suppressAutoHyphens w:val="0"/>
        <w:spacing w:after="0"/>
        <w:ind w:left="1134" w:hanging="425"/>
        <w:jc w:val="both"/>
        <w:rPr>
          <w:rFonts w:ascii="Arial Narrow" w:hAnsi="Arial Narrow" w:cs="Arial"/>
          <w:sz w:val="22"/>
          <w:szCs w:val="22"/>
        </w:rPr>
      </w:pPr>
      <w:r w:rsidRPr="00D646BD">
        <w:rPr>
          <w:rFonts w:ascii="Arial Narrow" w:hAnsi="Arial Narrow" w:cs="Arial"/>
          <w:sz w:val="22"/>
          <w:szCs w:val="22"/>
        </w:rPr>
        <w:t xml:space="preserve">Oferta musi być sporządzona w języku polskim, pod rygorem nieważności w formie pisemnej. </w:t>
      </w:r>
    </w:p>
    <w:p w:rsidR="0079172F" w:rsidRPr="00D646BD" w:rsidRDefault="0079172F" w:rsidP="00261A34">
      <w:pPr>
        <w:pStyle w:val="Tekstpodstawowy"/>
        <w:numPr>
          <w:ilvl w:val="0"/>
          <w:numId w:val="24"/>
        </w:numPr>
        <w:suppressAutoHyphens w:val="0"/>
        <w:spacing w:after="0"/>
        <w:ind w:left="1134" w:hanging="425"/>
        <w:jc w:val="both"/>
        <w:rPr>
          <w:rFonts w:ascii="Arial Narrow" w:hAnsi="Arial Narrow" w:cs="Arial"/>
          <w:sz w:val="22"/>
          <w:szCs w:val="22"/>
        </w:rPr>
      </w:pPr>
      <w:r w:rsidRPr="00D646BD">
        <w:rPr>
          <w:rFonts w:ascii="Arial Narrow" w:hAnsi="Arial Narrow" w:cs="Arial"/>
          <w:sz w:val="22"/>
          <w:szCs w:val="22"/>
        </w:rPr>
        <w:t>Oferta powinna być sporządzona z uwzględnieniem wszelkich wymagań Zamawiającego, określonych w Zaproszeniu.</w:t>
      </w:r>
    </w:p>
    <w:p w:rsidR="0079172F" w:rsidRPr="00D646BD" w:rsidRDefault="0079172F" w:rsidP="00261A34">
      <w:pPr>
        <w:pStyle w:val="Tekstpodstawowy"/>
        <w:numPr>
          <w:ilvl w:val="0"/>
          <w:numId w:val="24"/>
        </w:numPr>
        <w:suppressAutoHyphens w:val="0"/>
        <w:spacing w:after="0"/>
        <w:ind w:left="1134" w:hanging="425"/>
        <w:jc w:val="both"/>
        <w:rPr>
          <w:rFonts w:ascii="Arial Narrow" w:hAnsi="Arial Narrow" w:cs="Arial"/>
          <w:sz w:val="22"/>
          <w:szCs w:val="22"/>
        </w:rPr>
      </w:pPr>
      <w:r w:rsidRPr="00D646BD">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413DAA" w:rsidRPr="00D646BD" w:rsidRDefault="0079172F" w:rsidP="00261A34">
      <w:pPr>
        <w:pStyle w:val="Tekstpodstawowy"/>
        <w:numPr>
          <w:ilvl w:val="0"/>
          <w:numId w:val="24"/>
        </w:numPr>
        <w:suppressAutoHyphens w:val="0"/>
        <w:spacing w:after="0"/>
        <w:ind w:left="1134" w:hanging="425"/>
        <w:jc w:val="both"/>
        <w:rPr>
          <w:rFonts w:ascii="Arial Narrow" w:hAnsi="Arial Narrow" w:cs="Arial"/>
          <w:sz w:val="22"/>
          <w:szCs w:val="22"/>
        </w:rPr>
      </w:pPr>
      <w:r w:rsidRPr="00D646BD">
        <w:rPr>
          <w:rFonts w:ascii="Arial Narrow" w:hAnsi="Arial Narrow" w:cs="Arial"/>
          <w:sz w:val="22"/>
          <w:szCs w:val="22"/>
        </w:rPr>
        <w:t xml:space="preserve">Na kopercie oferty należy zamieścić </w:t>
      </w:r>
      <w:r w:rsidR="006B684A" w:rsidRPr="00D646BD">
        <w:rPr>
          <w:rFonts w:ascii="Arial Narrow" w:hAnsi="Arial Narrow" w:cs="Arial"/>
          <w:sz w:val="22"/>
          <w:szCs w:val="22"/>
        </w:rPr>
        <w:t xml:space="preserve">Dane WYKONAWCY oraz </w:t>
      </w:r>
      <w:r w:rsidRPr="00D646BD">
        <w:rPr>
          <w:rFonts w:ascii="Arial Narrow" w:hAnsi="Arial Narrow" w:cs="Arial"/>
          <w:sz w:val="22"/>
          <w:szCs w:val="22"/>
        </w:rPr>
        <w:t xml:space="preserve">następujące informacje: </w:t>
      </w:r>
    </w:p>
    <w:p w:rsidR="00BD6D62" w:rsidRDefault="00BD6D62" w:rsidP="00DD05AB">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Pr>
          <w:rFonts w:ascii="Arial Narrow" w:hAnsi="Arial Narrow" w:cstheme="minorHAnsi"/>
          <w:b/>
        </w:rPr>
        <w:t>„</w:t>
      </w:r>
      <w:r>
        <w:rPr>
          <w:rFonts w:ascii="Arial Narrow" w:hAnsi="Arial Narrow"/>
          <w:b/>
          <w:bCs/>
        </w:rPr>
        <w:t>U</w:t>
      </w:r>
      <w:r w:rsidRPr="007B51C0">
        <w:rPr>
          <w:rFonts w:ascii="Arial Narrow" w:hAnsi="Arial Narrow"/>
          <w:b/>
          <w:bCs/>
        </w:rPr>
        <w:t>sługa w zakresie przeprowadzenia specjalistycznych szkoleń zawodowych</w:t>
      </w:r>
      <w:r>
        <w:rPr>
          <w:rFonts w:ascii="Arial Narrow" w:hAnsi="Arial Narrow"/>
          <w:b/>
          <w:bCs/>
        </w:rPr>
        <w:t>”</w:t>
      </w:r>
    </w:p>
    <w:p w:rsidR="00397B73" w:rsidRPr="00CE4ADC" w:rsidRDefault="00397B73" w:rsidP="00DD05AB">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76399E">
        <w:rPr>
          <w:rFonts w:ascii="Arial Narrow" w:hAnsi="Arial Narrow"/>
          <w:b/>
          <w:bCs/>
        </w:rPr>
        <w:t xml:space="preserve">Numer sprawy: </w:t>
      </w:r>
      <w:r w:rsidR="00F112FF">
        <w:rPr>
          <w:rFonts w:ascii="Arial Narrow" w:hAnsi="Arial Narrow"/>
          <w:b/>
          <w:bCs/>
        </w:rPr>
        <w:t>67</w:t>
      </w:r>
      <w:r w:rsidRPr="0076399E">
        <w:rPr>
          <w:rFonts w:ascii="Arial Narrow" w:hAnsi="Arial Narrow"/>
          <w:b/>
          <w:bCs/>
        </w:rPr>
        <w:t>/</w:t>
      </w:r>
      <w:r w:rsidRPr="0076399E">
        <w:rPr>
          <w:rFonts w:ascii="Arial Narrow" w:hAnsi="Arial Narrow" w:cs="Arial"/>
          <w:b/>
        </w:rPr>
        <w:t>ZK/2021/SIS</w:t>
      </w:r>
      <w:r w:rsidRPr="00CE4ADC">
        <w:rPr>
          <w:rFonts w:ascii="Arial Narrow" w:hAnsi="Arial Narrow"/>
          <w:b/>
          <w:bCs/>
        </w:rPr>
        <w:br/>
        <w:t xml:space="preserve">Nie otwierać przed </w:t>
      </w:r>
      <w:r w:rsidR="00E66024">
        <w:rPr>
          <w:rFonts w:ascii="Arial Narrow" w:hAnsi="Arial Narrow"/>
          <w:b/>
          <w:bCs/>
        </w:rPr>
        <w:t>12.11</w:t>
      </w:r>
      <w:r w:rsidR="00030258" w:rsidRPr="00CE4ADC">
        <w:rPr>
          <w:rFonts w:ascii="Arial Narrow" w:hAnsi="Arial Narrow"/>
          <w:b/>
          <w:bCs/>
        </w:rPr>
        <w:t>.2021 r.</w:t>
      </w:r>
      <w:r w:rsidRPr="00CE4ADC">
        <w:rPr>
          <w:rFonts w:ascii="Arial Narrow" w:hAnsi="Arial Narrow"/>
          <w:b/>
          <w:bCs/>
        </w:rPr>
        <w:t xml:space="preserve"> godz. </w:t>
      </w:r>
      <w:r w:rsidR="00155165">
        <w:rPr>
          <w:rFonts w:ascii="Arial Narrow" w:hAnsi="Arial Narrow"/>
          <w:b/>
          <w:bCs/>
        </w:rPr>
        <w:t>09</w:t>
      </w:r>
      <w:r w:rsidRPr="00CE4ADC">
        <w:rPr>
          <w:rFonts w:ascii="Arial Narrow" w:hAnsi="Arial Narrow"/>
          <w:b/>
          <w:bCs/>
        </w:rPr>
        <w:t>:00</w:t>
      </w:r>
    </w:p>
    <w:p w:rsidR="0079172F" w:rsidRPr="00CE4ADC" w:rsidRDefault="0079172F" w:rsidP="00261A34">
      <w:pPr>
        <w:pStyle w:val="Tekstpodstawowy"/>
        <w:numPr>
          <w:ilvl w:val="0"/>
          <w:numId w:val="25"/>
        </w:numPr>
        <w:suppressAutoHyphens w:val="0"/>
        <w:spacing w:after="0"/>
        <w:ind w:left="1134"/>
        <w:jc w:val="both"/>
        <w:rPr>
          <w:rFonts w:ascii="Arial Narrow" w:hAnsi="Arial Narrow" w:cs="Arial"/>
          <w:sz w:val="22"/>
          <w:szCs w:val="22"/>
        </w:rPr>
      </w:pPr>
      <w:r w:rsidRPr="00CE4ADC">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CE4ADC" w:rsidRDefault="0079172F" w:rsidP="00261A34">
      <w:pPr>
        <w:pStyle w:val="Tekstpodstawowy"/>
        <w:numPr>
          <w:ilvl w:val="0"/>
          <w:numId w:val="25"/>
        </w:numPr>
        <w:suppressAutoHyphens w:val="0"/>
        <w:spacing w:after="0"/>
        <w:ind w:left="1134"/>
        <w:jc w:val="both"/>
        <w:rPr>
          <w:rFonts w:ascii="Arial Narrow" w:hAnsi="Arial Narrow" w:cs="Arial"/>
          <w:sz w:val="22"/>
          <w:szCs w:val="22"/>
        </w:rPr>
      </w:pPr>
      <w:r w:rsidRPr="00CE4ADC">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w:t>
      </w:r>
      <w:r w:rsidR="00F97AF7" w:rsidRPr="00CE4ADC">
        <w:rPr>
          <w:rFonts w:ascii="Arial Narrow" w:hAnsi="Arial Narrow"/>
          <w:sz w:val="22"/>
          <w:szCs w:val="22"/>
        </w:rPr>
        <w:t>powiedzi na pytania W</w:t>
      </w:r>
      <w:r w:rsidRPr="00CE4ADC">
        <w:rPr>
          <w:rFonts w:ascii="Arial Narrow" w:hAnsi="Arial Narrow"/>
          <w:sz w:val="22"/>
          <w:szCs w:val="22"/>
        </w:rPr>
        <w:t>ykonawców</w:t>
      </w:r>
      <w:r w:rsidR="00F97AF7" w:rsidRPr="00CE4ADC">
        <w:rPr>
          <w:rFonts w:ascii="Arial Narrow" w:hAnsi="Arial Narrow"/>
          <w:sz w:val="22"/>
          <w:szCs w:val="22"/>
        </w:rPr>
        <w:t>,</w:t>
      </w:r>
      <w:r w:rsidRPr="00CE4ADC">
        <w:rPr>
          <w:rFonts w:ascii="Arial Narrow" w:hAnsi="Arial Narrow"/>
          <w:sz w:val="22"/>
          <w:szCs w:val="22"/>
        </w:rPr>
        <w:t xml:space="preserve"> Zamawiający zamieści na tej stronie.</w:t>
      </w:r>
    </w:p>
    <w:p w:rsidR="0079172F" w:rsidRPr="00CE4ADC" w:rsidRDefault="0079172F" w:rsidP="00261A34">
      <w:pPr>
        <w:pStyle w:val="Tekstpodstawowy"/>
        <w:widowControl w:val="0"/>
        <w:numPr>
          <w:ilvl w:val="2"/>
          <w:numId w:val="13"/>
        </w:numPr>
        <w:spacing w:after="0"/>
        <w:ind w:left="709" w:hanging="425"/>
        <w:jc w:val="both"/>
        <w:rPr>
          <w:rFonts w:ascii="Arial Narrow" w:hAnsi="Arial Narrow" w:cs="Arial"/>
          <w:b/>
          <w:sz w:val="22"/>
          <w:szCs w:val="22"/>
        </w:rPr>
      </w:pPr>
      <w:r w:rsidRPr="00CE4ADC">
        <w:rPr>
          <w:rFonts w:ascii="Arial Narrow" w:hAnsi="Arial Narrow" w:cs="Arial"/>
          <w:b/>
          <w:sz w:val="22"/>
          <w:szCs w:val="22"/>
        </w:rPr>
        <w:t xml:space="preserve">Miejsce i termin składania ofert. </w:t>
      </w:r>
    </w:p>
    <w:p w:rsidR="0079172F" w:rsidRPr="00CE4ADC" w:rsidRDefault="0079172F" w:rsidP="00261A34">
      <w:pPr>
        <w:pStyle w:val="Akapitzlist"/>
        <w:numPr>
          <w:ilvl w:val="0"/>
          <w:numId w:val="26"/>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CE4ADC">
        <w:rPr>
          <w:rFonts w:ascii="Arial Narrow" w:hAnsi="Arial Narrow" w:cs="Arial"/>
        </w:rPr>
        <w:t xml:space="preserve">Ofertę należy złożyć w siedzibie Zamawiającego, </w:t>
      </w:r>
      <w:r w:rsidRPr="00CE4ADC">
        <w:rPr>
          <w:rFonts w:ascii="Arial Narrow" w:hAnsi="Arial Narrow" w:cs="Arial"/>
          <w:b/>
        </w:rPr>
        <w:t xml:space="preserve">sekretariat Biura Zakładu ul. Śląska 9,  25-328 Kielce </w:t>
      </w:r>
      <w:r w:rsidRPr="00CE4ADC">
        <w:rPr>
          <w:rFonts w:ascii="Arial Narrow" w:hAnsi="Arial Narrow" w:cs="Arial"/>
        </w:rPr>
        <w:t>w </w:t>
      </w:r>
      <w:r w:rsidRPr="00775948">
        <w:rPr>
          <w:rFonts w:ascii="Arial Narrow" w:hAnsi="Arial Narrow" w:cs="Arial"/>
        </w:rPr>
        <w:t xml:space="preserve">terminie </w:t>
      </w:r>
      <w:r w:rsidR="00901183" w:rsidRPr="00775948">
        <w:rPr>
          <w:rFonts w:ascii="Arial Narrow" w:hAnsi="Arial Narrow" w:cs="Arial"/>
          <w:b/>
        </w:rPr>
        <w:t xml:space="preserve">do dnia </w:t>
      </w:r>
      <w:r w:rsidR="00E66024">
        <w:rPr>
          <w:rFonts w:ascii="Arial Narrow" w:hAnsi="Arial Narrow" w:cs="Arial"/>
          <w:b/>
        </w:rPr>
        <w:t>12</w:t>
      </w:r>
      <w:r w:rsidR="00775948" w:rsidRPr="00775948">
        <w:rPr>
          <w:rFonts w:ascii="Arial Narrow" w:hAnsi="Arial Narrow" w:cs="Arial"/>
          <w:b/>
        </w:rPr>
        <w:t>.1</w:t>
      </w:r>
      <w:r w:rsidR="00F112FF">
        <w:rPr>
          <w:rFonts w:ascii="Arial Narrow" w:hAnsi="Arial Narrow" w:cs="Arial"/>
          <w:b/>
        </w:rPr>
        <w:t>1</w:t>
      </w:r>
      <w:r w:rsidR="00030258" w:rsidRPr="00775948">
        <w:rPr>
          <w:rFonts w:ascii="Arial Narrow" w:hAnsi="Arial Narrow" w:cs="Arial"/>
          <w:b/>
        </w:rPr>
        <w:t>.</w:t>
      </w:r>
      <w:r w:rsidR="002C1DE7" w:rsidRPr="00775948">
        <w:rPr>
          <w:rFonts w:ascii="Arial Narrow" w:hAnsi="Arial Narrow" w:cs="Arial"/>
          <w:b/>
        </w:rPr>
        <w:t>2021 r.</w:t>
      </w:r>
      <w:r w:rsidRPr="00775948">
        <w:rPr>
          <w:rFonts w:ascii="Arial Narrow" w:hAnsi="Arial Narrow"/>
          <w:b/>
          <w:bCs/>
        </w:rPr>
        <w:t xml:space="preserve"> do godz. </w:t>
      </w:r>
      <w:r w:rsidR="00155165">
        <w:rPr>
          <w:rFonts w:ascii="Arial Narrow" w:hAnsi="Arial Narrow"/>
          <w:b/>
          <w:bCs/>
        </w:rPr>
        <w:t>09</w:t>
      </w:r>
      <w:r w:rsidRPr="00775948">
        <w:rPr>
          <w:rFonts w:ascii="Arial Narrow" w:hAnsi="Arial Narrow"/>
          <w:b/>
          <w:bCs/>
        </w:rPr>
        <w:t>:00.</w:t>
      </w:r>
    </w:p>
    <w:p w:rsidR="0079172F" w:rsidRPr="00D646BD" w:rsidRDefault="0079172F" w:rsidP="00261A34">
      <w:pPr>
        <w:pStyle w:val="Akapitzlist"/>
        <w:numPr>
          <w:ilvl w:val="0"/>
          <w:numId w:val="26"/>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D646BD">
        <w:rPr>
          <w:rFonts w:ascii="Arial Narrow" w:hAnsi="Arial Narrow" w:cs="Arial"/>
        </w:rPr>
        <w:t>Oferta złożona po terminie zostanie zwrócona bez otwierania.</w:t>
      </w:r>
    </w:p>
    <w:p w:rsidR="001B1975" w:rsidRPr="00D646BD" w:rsidRDefault="0079172F" w:rsidP="00261A34">
      <w:pPr>
        <w:pStyle w:val="Akapitzlist"/>
        <w:numPr>
          <w:ilvl w:val="0"/>
          <w:numId w:val="26"/>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D646BD">
        <w:rPr>
          <w:rFonts w:ascii="Arial Narrow" w:hAnsi="Arial Narrow" w:cs="Arial"/>
        </w:rPr>
        <w:t>Zamawiający powiadomi o wynikach postępowania wszystkich Wykonawców. Wybranemu Wykonawcy Zamawiający wskaże termin i miejsce podpisania umowy.</w:t>
      </w:r>
    </w:p>
    <w:p w:rsidR="0079172F" w:rsidRPr="00D646BD" w:rsidRDefault="0079172F" w:rsidP="00261A34">
      <w:pPr>
        <w:pStyle w:val="Tekstpodstawowy"/>
        <w:widowControl w:val="0"/>
        <w:numPr>
          <w:ilvl w:val="2"/>
          <w:numId w:val="13"/>
        </w:numPr>
        <w:spacing w:after="0"/>
        <w:ind w:left="709" w:hanging="425"/>
        <w:jc w:val="both"/>
        <w:rPr>
          <w:rFonts w:ascii="Arial Narrow" w:hAnsi="Arial Narrow" w:cs="Arial"/>
          <w:b/>
          <w:sz w:val="22"/>
          <w:szCs w:val="22"/>
        </w:rPr>
      </w:pPr>
      <w:r w:rsidRPr="00D646BD">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2D70DD" w:rsidRPr="000D7A16" w:rsidRDefault="00C85A6E" w:rsidP="002D70DD">
      <w:pPr>
        <w:pStyle w:val="Tekstpodstawowy"/>
        <w:numPr>
          <w:ilvl w:val="0"/>
          <w:numId w:val="27"/>
        </w:numPr>
        <w:suppressAutoHyphens w:val="0"/>
        <w:spacing w:after="0"/>
        <w:ind w:left="1134"/>
        <w:jc w:val="both"/>
        <w:rPr>
          <w:rFonts w:ascii="Arial Narrow" w:hAnsi="Arial Narrow" w:cs="Arial"/>
          <w:sz w:val="22"/>
          <w:szCs w:val="22"/>
        </w:rPr>
      </w:pPr>
      <w:r w:rsidRPr="000D7A16">
        <w:rPr>
          <w:rFonts w:ascii="Arial Narrow" w:hAnsi="Arial Narrow"/>
          <w:sz w:val="22"/>
          <w:szCs w:val="22"/>
          <w:lang w:eastAsia="pl-PL"/>
        </w:rPr>
        <w:t>Cena w ofercie musi być podana w walucie polskiej i być ceną brutto, tzn. obejmować wszystkie należne podatki, obciążenia i koszty</w:t>
      </w:r>
      <w:r w:rsidR="002D70DD" w:rsidRPr="000D7A16">
        <w:rPr>
          <w:rFonts w:ascii="Arial Narrow" w:hAnsi="Arial Narrow"/>
          <w:sz w:val="22"/>
          <w:szCs w:val="22"/>
          <w:lang w:eastAsia="pl-PL"/>
        </w:rPr>
        <w:t xml:space="preserve">, </w:t>
      </w:r>
      <w:r w:rsidR="002D70DD" w:rsidRPr="000D7A16">
        <w:rPr>
          <w:rFonts w:ascii="Arial Narrow" w:hAnsi="Arial Narrow" w:cs="Arial"/>
          <w:sz w:val="22"/>
          <w:szCs w:val="22"/>
        </w:rPr>
        <w:t>w zaokrągleniu do drugiego miejsca po przecinku.</w:t>
      </w:r>
    </w:p>
    <w:p w:rsidR="0079172F" w:rsidRPr="000D7A16" w:rsidRDefault="0079172F" w:rsidP="002D70DD">
      <w:pPr>
        <w:pStyle w:val="Tekstpodstawowy"/>
        <w:numPr>
          <w:ilvl w:val="0"/>
          <w:numId w:val="27"/>
        </w:numPr>
        <w:suppressAutoHyphens w:val="0"/>
        <w:spacing w:after="0"/>
        <w:ind w:left="1134"/>
        <w:jc w:val="both"/>
        <w:rPr>
          <w:rFonts w:ascii="Arial Narrow" w:hAnsi="Arial Narrow" w:cs="Arial"/>
          <w:sz w:val="22"/>
          <w:szCs w:val="22"/>
        </w:rPr>
      </w:pPr>
      <w:r w:rsidRPr="000D7A16">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0D7A16" w:rsidRDefault="0079172F" w:rsidP="002D70DD">
      <w:pPr>
        <w:pStyle w:val="Tekstpodstawowy"/>
        <w:numPr>
          <w:ilvl w:val="0"/>
          <w:numId w:val="27"/>
        </w:numPr>
        <w:suppressAutoHyphens w:val="0"/>
        <w:spacing w:after="0"/>
        <w:ind w:left="1134"/>
        <w:jc w:val="both"/>
        <w:rPr>
          <w:rFonts w:ascii="Arial Narrow" w:hAnsi="Arial Narrow" w:cs="Arial"/>
          <w:sz w:val="22"/>
          <w:szCs w:val="22"/>
        </w:rPr>
      </w:pPr>
      <w:r w:rsidRPr="000D7A16">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B61D3F" w:rsidRPr="000D7A16" w:rsidRDefault="00B61D3F" w:rsidP="002D70DD">
      <w:pPr>
        <w:pStyle w:val="Tekstpodstawowy"/>
        <w:numPr>
          <w:ilvl w:val="0"/>
          <w:numId w:val="27"/>
        </w:numPr>
        <w:suppressAutoHyphens w:val="0"/>
        <w:spacing w:after="0"/>
        <w:ind w:left="1134"/>
        <w:jc w:val="both"/>
        <w:rPr>
          <w:rFonts w:ascii="Arial Narrow" w:hAnsi="Arial Narrow" w:cs="Arial"/>
          <w:sz w:val="22"/>
          <w:szCs w:val="22"/>
        </w:rPr>
      </w:pPr>
      <w:r w:rsidRPr="000D7A16">
        <w:rPr>
          <w:rFonts w:ascii="Arial Narrow" w:hAnsi="Arial Narrow"/>
          <w:sz w:val="22"/>
          <w:szCs w:val="22"/>
        </w:rPr>
        <w:lastRenderedPageBreak/>
        <w:t xml:space="preserve">Jeżeli w zaoferowanej cenie na podstawie złożonego Oświadczenia Zleceniobiorcy (Załącznik nr 8 do Zaproszenia) powstanie </w:t>
      </w:r>
      <w:r w:rsidRPr="000D7A16">
        <w:rPr>
          <w:rFonts w:ascii="Arial Narrow" w:hAnsi="Arial Narrow"/>
          <w:sz w:val="22"/>
          <w:szCs w:val="22"/>
          <w:u w:val="single"/>
        </w:rPr>
        <w:t>po stronie Zamawiającego</w:t>
      </w:r>
      <w:r w:rsidRPr="000D7A16">
        <w:rPr>
          <w:rFonts w:ascii="Arial Narrow" w:hAnsi="Arial Narrow"/>
          <w:sz w:val="22"/>
          <w:szCs w:val="22"/>
        </w:rPr>
        <w:t xml:space="preserve"> obowiązek odprowadzenia należnych składek na rzecz ZUS, to Zamawiający do złożonej oferty</w:t>
      </w:r>
      <w:r w:rsidRPr="000D7A16">
        <w:rPr>
          <w:rFonts w:ascii="Arial Narrow" w:hAnsi="Arial Narrow"/>
          <w:sz w:val="22"/>
          <w:szCs w:val="22"/>
          <w:u w:val="single"/>
        </w:rPr>
        <w:t xml:space="preserve"> w celu ustalenia kosztów Zamawiającego,</w:t>
      </w:r>
      <w:r w:rsidRPr="000D7A16">
        <w:rPr>
          <w:rFonts w:ascii="Arial Narrow" w:hAnsi="Arial Narrow"/>
          <w:sz w:val="22"/>
          <w:szCs w:val="22"/>
        </w:rPr>
        <w:t xml:space="preserve"> doliczy kwotę należnej składki obciążające Zamawiającego. Jeżeli w trakcie realizacji umowy ulegnie zmianie status Wykonawcy, który spowoduje zwiększenie składek ZUS odprowadzanych przez Zamawiającego, Zamawiający jest uprawniony do</w:t>
      </w:r>
      <w:r w:rsidRPr="000D7A16">
        <w:rPr>
          <w:rFonts w:ascii="Arial Narrow" w:eastAsia="Lucida Sans Unicode" w:hAnsi="Arial Narrow"/>
          <w:bCs/>
          <w:sz w:val="22"/>
          <w:szCs w:val="22"/>
          <w:lang w:eastAsia="pl-PL"/>
        </w:rPr>
        <w:t xml:space="preserve"> </w:t>
      </w:r>
      <w:r w:rsidRPr="000D7A16">
        <w:rPr>
          <w:rFonts w:ascii="Arial Narrow" w:hAnsi="Arial Narrow"/>
          <w:bCs/>
          <w:sz w:val="22"/>
          <w:szCs w:val="22"/>
        </w:rPr>
        <w:t>wypowiedzenia umowy ze skutkiem natychmiastowym.</w:t>
      </w:r>
    </w:p>
    <w:p w:rsidR="006B2BB2" w:rsidRPr="000D7A16" w:rsidRDefault="006B2BB2" w:rsidP="00261A34">
      <w:pPr>
        <w:pStyle w:val="Tekstpodstawowy"/>
        <w:numPr>
          <w:ilvl w:val="0"/>
          <w:numId w:val="27"/>
        </w:numPr>
        <w:suppressAutoHyphens w:val="0"/>
        <w:spacing w:after="0"/>
        <w:ind w:left="1134"/>
        <w:jc w:val="both"/>
        <w:rPr>
          <w:rFonts w:ascii="Arial Narrow" w:hAnsi="Arial Narrow" w:cs="Arial"/>
          <w:sz w:val="22"/>
          <w:szCs w:val="22"/>
        </w:rPr>
      </w:pPr>
      <w:r w:rsidRPr="000D7A16">
        <w:rPr>
          <w:rFonts w:ascii="Arial Narrow" w:hAnsi="Arial Narrow" w:cs="Arial"/>
          <w:sz w:val="22"/>
          <w:szCs w:val="22"/>
          <w:lang w:eastAsia="pl-PL"/>
        </w:rPr>
        <w:t>Oferta cenowa powinna uwzględniać koszt brutto przepr</w:t>
      </w:r>
      <w:r w:rsidR="00B61D3F" w:rsidRPr="000D7A16">
        <w:rPr>
          <w:rFonts w:ascii="Arial Narrow" w:hAnsi="Arial Narrow" w:cs="Arial"/>
          <w:sz w:val="22"/>
          <w:szCs w:val="22"/>
          <w:lang w:eastAsia="pl-PL"/>
        </w:rPr>
        <w:t xml:space="preserve">owadzenia – 1 </w:t>
      </w:r>
      <w:r w:rsidRPr="000D7A16">
        <w:rPr>
          <w:rFonts w:ascii="Arial Narrow" w:hAnsi="Arial Narrow" w:cs="Arial"/>
          <w:sz w:val="22"/>
          <w:szCs w:val="22"/>
          <w:lang w:eastAsia="pl-PL"/>
        </w:rPr>
        <w:t>godziny szkoleniowej (45 minut)</w:t>
      </w:r>
      <w:r w:rsidR="000D539C" w:rsidRPr="000D7A16">
        <w:rPr>
          <w:rFonts w:ascii="Arial Narrow" w:hAnsi="Arial Narrow" w:cs="Arial"/>
          <w:sz w:val="22"/>
          <w:szCs w:val="22"/>
          <w:lang w:eastAsia="pl-PL"/>
        </w:rPr>
        <w:t xml:space="preserve"> zajęć teoretycznych i</w:t>
      </w:r>
      <w:r w:rsidR="00D374DB">
        <w:rPr>
          <w:rFonts w:ascii="Arial Narrow" w:hAnsi="Arial Narrow" w:cs="Arial"/>
          <w:sz w:val="22"/>
          <w:szCs w:val="22"/>
          <w:lang w:eastAsia="pl-PL"/>
        </w:rPr>
        <w:t>/lub</w:t>
      </w:r>
      <w:r w:rsidRPr="000D7A16">
        <w:rPr>
          <w:rFonts w:ascii="Arial Narrow" w:hAnsi="Arial Narrow" w:cs="Arial"/>
          <w:sz w:val="22"/>
          <w:szCs w:val="22"/>
          <w:lang w:eastAsia="pl-PL"/>
        </w:rPr>
        <w:t xml:space="preserve"> </w:t>
      </w:r>
      <w:r w:rsidR="00B61D3F" w:rsidRPr="000D7A16">
        <w:rPr>
          <w:rFonts w:ascii="Arial Narrow" w:hAnsi="Arial Narrow" w:cs="Arial"/>
          <w:sz w:val="22"/>
          <w:szCs w:val="22"/>
          <w:lang w:eastAsia="pl-PL"/>
        </w:rPr>
        <w:t xml:space="preserve">1 </w:t>
      </w:r>
      <w:r w:rsidR="000D7A16" w:rsidRPr="000D7A16">
        <w:rPr>
          <w:rFonts w:ascii="Arial Narrow" w:hAnsi="Arial Narrow" w:cs="Arial"/>
          <w:sz w:val="22"/>
          <w:szCs w:val="22"/>
          <w:lang w:eastAsia="pl-PL"/>
        </w:rPr>
        <w:t>osoby</w:t>
      </w:r>
      <w:r w:rsidR="00B61D3F" w:rsidRPr="000D7A16">
        <w:rPr>
          <w:rFonts w:ascii="Arial Narrow" w:hAnsi="Arial Narrow" w:cs="Arial"/>
          <w:sz w:val="22"/>
          <w:szCs w:val="22"/>
          <w:lang w:eastAsia="pl-PL"/>
        </w:rPr>
        <w:t xml:space="preserve"> </w:t>
      </w:r>
      <w:r w:rsidR="000D7A16" w:rsidRPr="000D7A16">
        <w:rPr>
          <w:rFonts w:ascii="Arial Narrow" w:hAnsi="Arial Narrow" w:cs="Arial"/>
          <w:sz w:val="22"/>
          <w:szCs w:val="22"/>
          <w:lang w:eastAsia="pl-PL"/>
        </w:rPr>
        <w:t>dla</w:t>
      </w:r>
      <w:r w:rsidR="00B61D3F" w:rsidRPr="000D7A16">
        <w:rPr>
          <w:rFonts w:ascii="Arial Narrow" w:hAnsi="Arial Narrow" w:cs="Arial"/>
          <w:sz w:val="22"/>
          <w:szCs w:val="22"/>
          <w:lang w:eastAsia="pl-PL"/>
        </w:rPr>
        <w:t xml:space="preserve"> zajęć praktycznych</w:t>
      </w:r>
      <w:r w:rsidR="000D7A16" w:rsidRPr="000D7A16">
        <w:rPr>
          <w:rFonts w:ascii="Arial Narrow" w:hAnsi="Arial Narrow" w:cs="Arial"/>
          <w:sz w:val="22"/>
          <w:szCs w:val="22"/>
          <w:lang w:eastAsia="pl-PL"/>
        </w:rPr>
        <w:t xml:space="preserve"> wyjazdowych</w:t>
      </w:r>
      <w:r w:rsidRPr="000D7A16">
        <w:rPr>
          <w:rFonts w:ascii="Arial Narrow" w:hAnsi="Arial Narrow" w:cs="Arial"/>
          <w:sz w:val="22"/>
          <w:szCs w:val="22"/>
          <w:lang w:eastAsia="pl-PL"/>
        </w:rPr>
        <w:t>. W kalkulacji kwoty wynagrodzenia za realizację jednej godziny szkoleniowej</w:t>
      </w:r>
      <w:r w:rsidR="00D374DB">
        <w:rPr>
          <w:rFonts w:ascii="Arial Narrow" w:hAnsi="Arial Narrow" w:cs="Arial"/>
          <w:sz w:val="22"/>
          <w:szCs w:val="22"/>
          <w:lang w:eastAsia="pl-PL"/>
        </w:rPr>
        <w:t>/jednej osoby</w:t>
      </w:r>
      <w:r w:rsidRPr="000D7A16">
        <w:rPr>
          <w:rFonts w:ascii="Arial Narrow" w:hAnsi="Arial Narrow" w:cs="Arial"/>
          <w:sz w:val="22"/>
          <w:szCs w:val="22"/>
          <w:lang w:eastAsia="pl-PL"/>
        </w:rPr>
        <w:t xml:space="preserve"> zobowiązany jest ująć wszystkie przewidywane koszty związane z realizacją zamówienia, koszty związane z przygotowaniem wszystkich wymaganych niniejszym zapytaniem ofertowym dokumentów, koszty ewentualnego dojazdu trenera, noclegi,</w:t>
      </w:r>
      <w:r w:rsidR="00D374DB">
        <w:rPr>
          <w:rFonts w:ascii="Arial Narrow" w:hAnsi="Arial Narrow" w:cs="Arial"/>
          <w:sz w:val="22"/>
          <w:szCs w:val="22"/>
          <w:lang w:eastAsia="pl-PL"/>
        </w:rPr>
        <w:t xml:space="preserve"> ewentualnych pomies</w:t>
      </w:r>
      <w:r w:rsidR="00F112FF">
        <w:rPr>
          <w:rFonts w:ascii="Arial Narrow" w:hAnsi="Arial Narrow" w:cs="Arial"/>
          <w:sz w:val="22"/>
          <w:szCs w:val="22"/>
          <w:lang w:eastAsia="pl-PL"/>
        </w:rPr>
        <w:t>z</w:t>
      </w:r>
      <w:r w:rsidR="00D374DB">
        <w:rPr>
          <w:rFonts w:ascii="Arial Narrow" w:hAnsi="Arial Narrow" w:cs="Arial"/>
          <w:sz w:val="22"/>
          <w:szCs w:val="22"/>
          <w:lang w:eastAsia="pl-PL"/>
        </w:rPr>
        <w:t>czeń</w:t>
      </w:r>
      <w:r w:rsidRPr="000D7A16">
        <w:rPr>
          <w:rFonts w:ascii="Arial Narrow" w:hAnsi="Arial Narrow" w:cs="Arial"/>
          <w:sz w:val="22"/>
          <w:szCs w:val="22"/>
          <w:lang w:eastAsia="pl-PL"/>
        </w:rPr>
        <w:t xml:space="preserve"> itp. Wykonawcy zobowiązani są do starannego zapoznania się z przedmiotem za</w:t>
      </w:r>
      <w:r w:rsidR="000D7A16" w:rsidRPr="000D7A16">
        <w:rPr>
          <w:rFonts w:ascii="Arial Narrow" w:hAnsi="Arial Narrow" w:cs="Arial"/>
          <w:sz w:val="22"/>
          <w:szCs w:val="22"/>
          <w:lang w:eastAsia="pl-PL"/>
        </w:rPr>
        <w:t>mówienia, warunkami wykonania i </w:t>
      </w:r>
      <w:r w:rsidRPr="000D7A16">
        <w:rPr>
          <w:rFonts w:ascii="Arial Narrow" w:hAnsi="Arial Narrow" w:cs="Arial"/>
          <w:sz w:val="22"/>
          <w:szCs w:val="22"/>
          <w:lang w:eastAsia="pl-PL"/>
        </w:rPr>
        <w:t>wszystkimi czynnikami mogącymi mieć wpływ na cenę jednej godziny szkoleniowej.</w:t>
      </w:r>
    </w:p>
    <w:p w:rsidR="006B2BB2" w:rsidRPr="000D7A16" w:rsidRDefault="006B2BB2" w:rsidP="00261A34">
      <w:pPr>
        <w:pStyle w:val="Tekstpodstawowy"/>
        <w:numPr>
          <w:ilvl w:val="0"/>
          <w:numId w:val="27"/>
        </w:numPr>
        <w:suppressAutoHyphens w:val="0"/>
        <w:spacing w:after="0"/>
        <w:ind w:left="1134"/>
        <w:jc w:val="both"/>
        <w:rPr>
          <w:rFonts w:ascii="Arial Narrow" w:hAnsi="Arial Narrow" w:cs="Arial"/>
          <w:sz w:val="22"/>
          <w:szCs w:val="22"/>
        </w:rPr>
      </w:pPr>
      <w:r w:rsidRPr="000D7A16">
        <w:rPr>
          <w:rFonts w:ascii="Arial Narrow" w:hAnsi="Arial Narrow" w:cs="Arial"/>
          <w:sz w:val="22"/>
          <w:szCs w:val="22"/>
          <w:lang w:eastAsia="pl-PL"/>
        </w:rPr>
        <w:t>Zamawiający wybierze te oferty cenowe, które nie przekroczą budżetu przeznaczonego na realizację poszczególnych usług objętych niniejszym zapytaniem ofertowym.</w:t>
      </w:r>
    </w:p>
    <w:p w:rsidR="006B2BB2" w:rsidRPr="000D7A16" w:rsidRDefault="006B2BB2" w:rsidP="00261A34">
      <w:pPr>
        <w:pStyle w:val="Tekstpodstawowy"/>
        <w:numPr>
          <w:ilvl w:val="0"/>
          <w:numId w:val="27"/>
        </w:numPr>
        <w:suppressAutoHyphens w:val="0"/>
        <w:spacing w:after="0"/>
        <w:ind w:left="1134"/>
        <w:jc w:val="both"/>
        <w:rPr>
          <w:rFonts w:ascii="Arial Narrow" w:hAnsi="Arial Narrow" w:cs="Arial"/>
          <w:sz w:val="22"/>
          <w:szCs w:val="22"/>
        </w:rPr>
      </w:pPr>
      <w:r w:rsidRPr="000D7A16">
        <w:rPr>
          <w:rFonts w:ascii="Arial Narrow" w:hAnsi="Arial Narrow" w:cs="Arial"/>
          <w:sz w:val="22"/>
          <w:szCs w:val="22"/>
          <w:lang w:eastAsia="pl-PL"/>
        </w:rPr>
        <w:t>Ceny określone przez Wykonawcę w ofercie będą obowiązywały przez cały okres ważności umowy i nie będą podlegały zwiększeniu.</w:t>
      </w:r>
    </w:p>
    <w:p w:rsidR="006B2BB2" w:rsidRPr="00B61D3F" w:rsidRDefault="006B2BB2" w:rsidP="00261A34">
      <w:pPr>
        <w:pStyle w:val="Tekstpodstawowy"/>
        <w:numPr>
          <w:ilvl w:val="0"/>
          <w:numId w:val="27"/>
        </w:numPr>
        <w:suppressAutoHyphens w:val="0"/>
        <w:spacing w:after="0"/>
        <w:ind w:left="1134"/>
        <w:jc w:val="both"/>
        <w:rPr>
          <w:rFonts w:ascii="Arial Narrow" w:hAnsi="Arial Narrow" w:cs="Arial"/>
          <w:sz w:val="22"/>
          <w:szCs w:val="22"/>
        </w:rPr>
      </w:pPr>
      <w:r w:rsidRPr="000D7A16">
        <w:rPr>
          <w:rFonts w:ascii="Arial Narrow" w:hAnsi="Arial Narrow" w:cs="Arial"/>
          <w:sz w:val="22"/>
          <w:szCs w:val="22"/>
          <w:lang w:eastAsia="pl-PL"/>
        </w:rPr>
        <w:t>Zamawiający zastrzega sobie prawo do żądania wyjaśnień zaoferowanej ceny oferty jeżeli wyda się ona rażąco niska w stosunku do przedmiotu zamówienia. Zamawiający</w:t>
      </w:r>
      <w:r w:rsidRPr="00B61D3F">
        <w:rPr>
          <w:rFonts w:ascii="Arial Narrow" w:hAnsi="Arial Narrow" w:cs="Arial"/>
          <w:sz w:val="22"/>
          <w:szCs w:val="22"/>
          <w:lang w:eastAsia="pl-PL"/>
        </w:rPr>
        <w:t xml:space="preserve"> może odrzucić ofertę wykonawcy, który nie udzielił wyjaśnień lub jeżeli dokonana ocena wyjaśnień potwierdza, że oferta zawiera rażąco niską cenę w stosunku do przedmiotu zamówienia.</w:t>
      </w:r>
    </w:p>
    <w:p w:rsidR="00C85A6E" w:rsidRPr="00C85A6E" w:rsidRDefault="00C85A6E" w:rsidP="00C85A6E">
      <w:pPr>
        <w:pStyle w:val="Tekstpodstawowy"/>
        <w:numPr>
          <w:ilvl w:val="0"/>
          <w:numId w:val="27"/>
        </w:numPr>
        <w:suppressAutoHyphens w:val="0"/>
        <w:spacing w:after="0"/>
        <w:ind w:left="1134"/>
        <w:jc w:val="both"/>
        <w:rPr>
          <w:rFonts w:ascii="Arial Narrow" w:hAnsi="Arial Narrow" w:cs="Arial"/>
          <w:sz w:val="22"/>
          <w:szCs w:val="22"/>
        </w:rPr>
      </w:pPr>
      <w:r w:rsidRPr="00C85A6E">
        <w:rPr>
          <w:rFonts w:ascii="Arial Narrow" w:hAnsi="Arial Narrow" w:cs="Arial"/>
          <w:b/>
          <w:bCs/>
          <w:iCs/>
          <w:sz w:val="22"/>
          <w:lang w:eastAsia="pl-PL"/>
        </w:rPr>
        <w:t>Opis kryteriów wraz z podaniem znaczenia tych kryteriów i sposobu oceny ofert</w:t>
      </w:r>
      <w:r w:rsidRPr="00C85A6E">
        <w:rPr>
          <w:rFonts w:ascii="Arial Narrow" w:hAnsi="Arial Narrow" w:cs="Arial"/>
          <w:b/>
          <w:sz w:val="22"/>
        </w:rPr>
        <w:t>:</w:t>
      </w:r>
    </w:p>
    <w:p w:rsidR="00C85A6E" w:rsidRDefault="00C85A6E" w:rsidP="00567CDE">
      <w:pPr>
        <w:pStyle w:val="Tekstpodstawowy"/>
        <w:suppressAutoHyphens w:val="0"/>
        <w:spacing w:after="0"/>
        <w:ind w:left="1134"/>
        <w:jc w:val="both"/>
        <w:rPr>
          <w:rFonts w:ascii="Arial Narrow" w:hAnsi="Arial Narrow" w:cs="Arial"/>
          <w:sz w:val="22"/>
          <w:szCs w:val="22"/>
        </w:rPr>
      </w:pPr>
      <w:r w:rsidRPr="00C85A6E">
        <w:rPr>
          <w:rFonts w:ascii="Arial Narrow" w:hAnsi="Arial Narrow" w:cs="Arial"/>
          <w:sz w:val="22"/>
        </w:rPr>
        <w:t>Najkorzystniejsza oferta w odniesieniu do tych kryteriów może uzyskać maksimum 100 pkt. 1%=1pkt.</w:t>
      </w:r>
    </w:p>
    <w:p w:rsidR="00C85A6E" w:rsidRPr="00E72D13" w:rsidRDefault="00C85A6E" w:rsidP="00C85A6E">
      <w:pPr>
        <w:pStyle w:val="Tekstpodstawowy"/>
        <w:spacing w:after="0"/>
        <w:ind w:left="1134" w:hanging="1"/>
        <w:rPr>
          <w:rFonts w:ascii="Arial Narrow" w:hAnsi="Arial Narrow" w:cs="Arial"/>
          <w:sz w:val="22"/>
          <w:szCs w:val="22"/>
        </w:rPr>
      </w:pPr>
      <w:r w:rsidRPr="00E72D13">
        <w:rPr>
          <w:rFonts w:ascii="Arial Narrow" w:hAnsi="Arial Narrow" w:cs="Arial"/>
          <w:sz w:val="22"/>
          <w:szCs w:val="22"/>
        </w:rPr>
        <w:t>Zamawiający dokona oce</w:t>
      </w:r>
      <w:r w:rsidR="006F4C14">
        <w:rPr>
          <w:rFonts w:ascii="Arial Narrow" w:hAnsi="Arial Narrow" w:cs="Arial"/>
          <w:sz w:val="22"/>
          <w:szCs w:val="22"/>
        </w:rPr>
        <w:t>ny ofert na podstawie poniższych kryteriów</w:t>
      </w:r>
      <w:r w:rsidRPr="00E72D13">
        <w:rPr>
          <w:rFonts w:ascii="Arial Narrow" w:hAnsi="Arial Narrow" w:cs="Arial"/>
          <w:sz w:val="22"/>
          <w:szCs w:val="22"/>
        </w:rPr>
        <w:t xml:space="preserve"> oceny ofert</w:t>
      </w:r>
      <w:r w:rsidR="00567CDE">
        <w:rPr>
          <w:rFonts w:ascii="Arial Narrow" w:hAnsi="Arial Narrow" w:cs="Arial"/>
          <w:sz w:val="22"/>
          <w:szCs w:val="22"/>
        </w:rPr>
        <w:t>:</w:t>
      </w:r>
      <w:r w:rsidR="00D374DB">
        <w:rPr>
          <w:rFonts w:ascii="Arial Narrow" w:hAnsi="Arial Narrow" w:cs="Arial"/>
          <w:sz w:val="22"/>
          <w:szCs w:val="22"/>
        </w:rPr>
        <w:t xml:space="preserve"> </w:t>
      </w:r>
    </w:p>
    <w:p w:rsidR="00C85A6E" w:rsidRPr="00C85A6E" w:rsidRDefault="00C85A6E" w:rsidP="00C85A6E">
      <w:pPr>
        <w:suppressAutoHyphens w:val="0"/>
        <w:autoSpaceDE w:val="0"/>
        <w:autoSpaceDN w:val="0"/>
        <w:adjustRightInd w:val="0"/>
        <w:spacing w:after="0" w:line="240" w:lineRule="auto"/>
        <w:ind w:left="1440"/>
        <w:jc w:val="both"/>
        <w:rPr>
          <w:rFonts w:ascii="Arial Narrow" w:eastAsia="Times New Roman" w:hAnsi="Arial Narrow"/>
          <w:b/>
          <w:lang w:eastAsia="pl-PL"/>
        </w:rPr>
      </w:pPr>
    </w:p>
    <w:p w:rsidR="00C85A6E" w:rsidRPr="00E72D13" w:rsidRDefault="00C85A6E" w:rsidP="00D85AFD">
      <w:pPr>
        <w:numPr>
          <w:ilvl w:val="0"/>
          <w:numId w:val="61"/>
        </w:numPr>
        <w:suppressAutoHyphens w:val="0"/>
        <w:autoSpaceDE w:val="0"/>
        <w:autoSpaceDN w:val="0"/>
        <w:adjustRightInd w:val="0"/>
        <w:spacing w:after="0" w:line="240" w:lineRule="auto"/>
        <w:ind w:left="1440"/>
        <w:jc w:val="both"/>
        <w:rPr>
          <w:rFonts w:ascii="Arial Narrow" w:eastAsia="Times New Roman" w:hAnsi="Arial Narrow"/>
          <w:b/>
          <w:lang w:eastAsia="pl-PL"/>
        </w:rPr>
      </w:pPr>
      <w:r w:rsidRPr="00E72D13">
        <w:rPr>
          <w:rFonts w:ascii="Arial Narrow" w:eastAsia="Times New Roman" w:hAnsi="Arial Narrow"/>
          <w:b/>
          <w:highlight w:val="yellow"/>
          <w:u w:val="single"/>
          <w:lang w:eastAsia="pl-PL"/>
        </w:rPr>
        <w:t>Cena: 60%</w:t>
      </w:r>
      <w:r w:rsidRPr="00E72D13">
        <w:rPr>
          <w:rFonts w:ascii="Arial Narrow" w:eastAsia="Times New Roman" w:hAnsi="Arial Narrow"/>
          <w:b/>
          <w:lang w:eastAsia="pl-PL"/>
        </w:rPr>
        <w:tab/>
        <w:t xml:space="preserve">max. 60pkt. </w:t>
      </w:r>
    </w:p>
    <w:p w:rsidR="00C85A6E" w:rsidRPr="00E72D13" w:rsidRDefault="00C85A6E" w:rsidP="00C85A6E">
      <w:pPr>
        <w:autoSpaceDE w:val="0"/>
        <w:autoSpaceDN w:val="0"/>
        <w:adjustRightInd w:val="0"/>
        <w:spacing w:after="0" w:line="240" w:lineRule="auto"/>
        <w:ind w:left="1134"/>
        <w:jc w:val="both"/>
        <w:rPr>
          <w:rFonts w:ascii="Arial Narrow" w:hAnsi="Arial Narrow"/>
          <w:color w:val="000000"/>
          <w:lang w:eastAsia="pl-PL"/>
        </w:rPr>
      </w:pPr>
      <w:r w:rsidRPr="00E72D13">
        <w:rPr>
          <w:rFonts w:ascii="Arial Narrow" w:hAnsi="Arial Narrow"/>
          <w:color w:val="000000"/>
          <w:lang w:eastAsia="pl-PL"/>
        </w:rPr>
        <w:t>Kryterium Cena (C) będzie oceniane w wyniku porównania ceny oferty najkorzystniejszej (</w:t>
      </w:r>
      <w:proofErr w:type="spellStart"/>
      <w:r w:rsidRPr="00E72D13">
        <w:rPr>
          <w:rFonts w:ascii="Arial Narrow" w:hAnsi="Arial Narrow"/>
          <w:color w:val="000000"/>
          <w:lang w:eastAsia="pl-PL"/>
        </w:rPr>
        <w:t>Cmin</w:t>
      </w:r>
      <w:proofErr w:type="spellEnd"/>
      <w:r w:rsidRPr="00E72D13">
        <w:rPr>
          <w:rFonts w:ascii="Arial Narrow" w:hAnsi="Arial Narrow"/>
          <w:color w:val="000000"/>
          <w:lang w:eastAsia="pl-PL"/>
        </w:rPr>
        <w:t>) z ceną podaną w ofercie rozpatrywanej (</w:t>
      </w:r>
      <w:proofErr w:type="spellStart"/>
      <w:r w:rsidRPr="00E72D13">
        <w:rPr>
          <w:rFonts w:ascii="Arial Narrow" w:hAnsi="Arial Narrow"/>
          <w:color w:val="000000"/>
          <w:lang w:eastAsia="pl-PL"/>
        </w:rPr>
        <w:t>Cor</w:t>
      </w:r>
      <w:proofErr w:type="spellEnd"/>
      <w:r w:rsidRPr="00E72D13">
        <w:rPr>
          <w:rFonts w:ascii="Arial Narrow" w:hAnsi="Arial Narrow"/>
          <w:color w:val="000000"/>
          <w:lang w:eastAsia="pl-PL"/>
        </w:rPr>
        <w:t xml:space="preserve">), </w:t>
      </w:r>
      <w:proofErr w:type="spellStart"/>
      <w:r w:rsidRPr="00E72D13">
        <w:rPr>
          <w:rFonts w:ascii="Arial Narrow" w:hAnsi="Arial Narrow"/>
          <w:color w:val="000000"/>
          <w:lang w:eastAsia="pl-PL"/>
        </w:rPr>
        <w:t>tj</w:t>
      </w:r>
      <w:proofErr w:type="spellEnd"/>
      <w:r w:rsidRPr="00E72D13">
        <w:rPr>
          <w:rFonts w:ascii="Arial Narrow" w:hAnsi="Arial Narrow"/>
          <w:color w:val="000000"/>
          <w:lang w:eastAsia="pl-PL"/>
        </w:rPr>
        <w:t>:</w:t>
      </w:r>
    </w:p>
    <w:p w:rsidR="00C85A6E" w:rsidRPr="00E72D13" w:rsidRDefault="00C85A6E" w:rsidP="00C85A6E">
      <w:pPr>
        <w:autoSpaceDE w:val="0"/>
        <w:autoSpaceDN w:val="0"/>
        <w:adjustRightInd w:val="0"/>
        <w:spacing w:after="0" w:line="240" w:lineRule="auto"/>
        <w:ind w:left="1134" w:firstLine="709"/>
        <w:jc w:val="both"/>
        <w:rPr>
          <w:rFonts w:ascii="Arial Narrow" w:eastAsia="Times New Roman" w:hAnsi="Arial Narrow"/>
          <w:color w:val="000000"/>
          <w:lang w:eastAsia="pl-PL"/>
        </w:rPr>
      </w:pPr>
      <w:r w:rsidRPr="00E72D13">
        <w:rPr>
          <w:rFonts w:ascii="Arial Narrow" w:hAnsi="Arial Narrow"/>
          <w:color w:val="000000"/>
          <w:lang w:eastAsia="pl-PL"/>
        </w:rPr>
        <w:t xml:space="preserve"> </w:t>
      </w:r>
      <w:r w:rsidRPr="00E72D13">
        <w:rPr>
          <w:rFonts w:ascii="Arial Narrow" w:hAnsi="Arial Narrow"/>
          <w:bCs/>
          <w:color w:val="000000"/>
          <w:lang w:eastAsia="pl-PL"/>
        </w:rPr>
        <w:t xml:space="preserve">C = </w:t>
      </w:r>
      <w:proofErr w:type="spellStart"/>
      <w:r w:rsidRPr="00E72D13">
        <w:rPr>
          <w:rFonts w:ascii="Arial Narrow" w:hAnsi="Arial Narrow"/>
          <w:bCs/>
          <w:color w:val="000000"/>
          <w:lang w:eastAsia="pl-PL"/>
        </w:rPr>
        <w:t>Cmin</w:t>
      </w:r>
      <w:proofErr w:type="spellEnd"/>
      <w:r w:rsidRPr="00E72D13">
        <w:rPr>
          <w:rFonts w:ascii="Arial Narrow" w:hAnsi="Arial Narrow"/>
          <w:bCs/>
          <w:color w:val="000000"/>
          <w:lang w:eastAsia="pl-PL"/>
        </w:rPr>
        <w:t>. / Cor. x 60%</w:t>
      </w:r>
    </w:p>
    <w:p w:rsidR="00C85A6E" w:rsidRPr="00E72D13" w:rsidRDefault="00C85A6E" w:rsidP="00C85A6E">
      <w:pPr>
        <w:autoSpaceDE w:val="0"/>
        <w:autoSpaceDN w:val="0"/>
        <w:adjustRightInd w:val="0"/>
        <w:spacing w:after="0" w:line="240" w:lineRule="auto"/>
        <w:ind w:left="1134"/>
        <w:jc w:val="both"/>
        <w:rPr>
          <w:rFonts w:ascii="Arial Narrow" w:hAnsi="Arial Narrow"/>
          <w:b/>
          <w:color w:val="000000"/>
          <w:lang w:eastAsia="pl-PL"/>
        </w:rPr>
      </w:pPr>
      <w:r w:rsidRPr="00E72D13">
        <w:rPr>
          <w:rFonts w:ascii="Arial Narrow" w:hAnsi="Arial Narrow"/>
          <w:b/>
          <w:color w:val="000000"/>
          <w:lang w:eastAsia="pl-PL"/>
        </w:rPr>
        <w:t xml:space="preserve">W ramach niniejszego kryterium Oferent może uzyskać maksymalnie 60 punktów. </w:t>
      </w:r>
    </w:p>
    <w:p w:rsidR="00C85A6E" w:rsidRDefault="00C85A6E" w:rsidP="000371EF">
      <w:pPr>
        <w:autoSpaceDE w:val="0"/>
        <w:autoSpaceDN w:val="0"/>
        <w:adjustRightInd w:val="0"/>
        <w:spacing w:after="60" w:line="240" w:lineRule="auto"/>
        <w:jc w:val="both"/>
        <w:rPr>
          <w:rFonts w:ascii="Arial Narrow" w:hAnsi="Arial Narrow"/>
          <w:color w:val="000000"/>
          <w:lang w:eastAsia="pl-PL"/>
        </w:rPr>
      </w:pPr>
    </w:p>
    <w:p w:rsidR="00C85A6E" w:rsidRPr="00E72D13" w:rsidRDefault="00C85A6E" w:rsidP="000D7A16">
      <w:pPr>
        <w:autoSpaceDE w:val="0"/>
        <w:autoSpaceDN w:val="0"/>
        <w:adjustRightInd w:val="0"/>
        <w:spacing w:after="0" w:line="240" w:lineRule="auto"/>
        <w:ind w:left="1134"/>
        <w:jc w:val="both"/>
        <w:rPr>
          <w:rFonts w:ascii="Arial Narrow" w:hAnsi="Arial Narrow"/>
          <w:color w:val="000000"/>
          <w:lang w:eastAsia="pl-PL"/>
        </w:rPr>
      </w:pPr>
      <w:r w:rsidRPr="00E72D13">
        <w:rPr>
          <w:rFonts w:ascii="Arial Narrow" w:hAnsi="Arial Narrow"/>
          <w:color w:val="000000"/>
          <w:lang w:eastAsia="pl-PL"/>
        </w:rPr>
        <w:t>Jeżeli w zaoferowanej cenie na podstawie złożonego Oświadczenia Zleceniobiorcy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rozwiązania w terminie 7 dni od powzięcia takiej informacji.</w:t>
      </w:r>
    </w:p>
    <w:p w:rsidR="00C85A6E" w:rsidRPr="00E72D13" w:rsidRDefault="00C85A6E" w:rsidP="00C85A6E">
      <w:pPr>
        <w:autoSpaceDE w:val="0"/>
        <w:autoSpaceDN w:val="0"/>
        <w:adjustRightInd w:val="0"/>
        <w:spacing w:after="60"/>
        <w:ind w:left="708"/>
        <w:jc w:val="both"/>
        <w:rPr>
          <w:rFonts w:ascii="Arial Narrow" w:hAnsi="Arial Narrow"/>
          <w:color w:val="000000"/>
          <w:lang w:eastAsia="pl-PL"/>
        </w:rPr>
      </w:pPr>
    </w:p>
    <w:p w:rsidR="00C85A6E" w:rsidRPr="00E72D13" w:rsidRDefault="00C85A6E" w:rsidP="00D85AFD">
      <w:pPr>
        <w:numPr>
          <w:ilvl w:val="0"/>
          <w:numId w:val="61"/>
        </w:numPr>
        <w:suppressAutoHyphens w:val="0"/>
        <w:autoSpaceDE w:val="0"/>
        <w:autoSpaceDN w:val="0"/>
        <w:adjustRightInd w:val="0"/>
        <w:spacing w:after="0"/>
        <w:ind w:left="1440"/>
        <w:jc w:val="both"/>
        <w:rPr>
          <w:rFonts w:ascii="Arial Narrow" w:eastAsia="Times New Roman" w:hAnsi="Arial Narrow"/>
          <w:lang w:eastAsia="pl-PL"/>
        </w:rPr>
      </w:pPr>
      <w:r w:rsidRPr="00E72D13">
        <w:rPr>
          <w:rFonts w:ascii="Arial Narrow" w:eastAsia="Times New Roman" w:hAnsi="Arial Narrow"/>
          <w:b/>
          <w:highlight w:val="yellow"/>
          <w:u w:val="single"/>
          <w:lang w:eastAsia="pl-PL"/>
        </w:rPr>
        <w:t xml:space="preserve">Doświadczenie zawodowe </w:t>
      </w:r>
      <w:r w:rsidR="00673854">
        <w:rPr>
          <w:rFonts w:ascii="Arial Narrow" w:eastAsia="Times New Roman" w:hAnsi="Arial Narrow"/>
          <w:b/>
          <w:highlight w:val="yellow"/>
          <w:u w:val="single"/>
          <w:lang w:eastAsia="pl-PL"/>
        </w:rPr>
        <w:t>personelu</w:t>
      </w:r>
      <w:r w:rsidRPr="00E72D13">
        <w:rPr>
          <w:rFonts w:ascii="Arial Narrow" w:eastAsia="Times New Roman" w:hAnsi="Arial Narrow"/>
          <w:b/>
          <w:highlight w:val="yellow"/>
          <w:lang w:eastAsia="pl-PL"/>
        </w:rPr>
        <w:t>: 40%,</w:t>
      </w:r>
      <w:r w:rsidRPr="00E72D13">
        <w:rPr>
          <w:rFonts w:ascii="Arial Narrow" w:eastAsia="Times New Roman" w:hAnsi="Arial Narrow"/>
          <w:b/>
          <w:lang w:eastAsia="pl-PL"/>
        </w:rPr>
        <w:t xml:space="preserve"> max. 40pkt. </w:t>
      </w:r>
    </w:p>
    <w:p w:rsidR="00C85A6E" w:rsidRPr="00673854" w:rsidRDefault="00C85A6E" w:rsidP="00567CDE">
      <w:pPr>
        <w:autoSpaceDE w:val="0"/>
        <w:autoSpaceDN w:val="0"/>
        <w:adjustRightInd w:val="0"/>
        <w:spacing w:after="0"/>
        <w:ind w:left="1134"/>
        <w:jc w:val="both"/>
        <w:rPr>
          <w:rFonts w:ascii="Arial Narrow" w:eastAsia="Times New Roman" w:hAnsi="Arial Narrow"/>
          <w:lang w:eastAsia="pl-PL"/>
        </w:rPr>
      </w:pPr>
      <w:r w:rsidRPr="00673854">
        <w:rPr>
          <w:rFonts w:ascii="Arial Narrow" w:eastAsia="Times New Roman" w:hAnsi="Arial Narrow"/>
          <w:lang w:eastAsia="pl-PL"/>
        </w:rPr>
        <w:t xml:space="preserve">Kryterium Doświadczenie zawodowe </w:t>
      </w:r>
      <w:r w:rsidR="00673854" w:rsidRPr="00673854">
        <w:rPr>
          <w:rFonts w:ascii="Arial Narrow" w:eastAsia="Times New Roman" w:hAnsi="Arial Narrow"/>
          <w:lang w:eastAsia="pl-PL"/>
        </w:rPr>
        <w:t xml:space="preserve">osób </w:t>
      </w:r>
      <w:r w:rsidR="00673854" w:rsidRPr="00673854">
        <w:rPr>
          <w:rFonts w:ascii="Arial Narrow" w:hAnsi="Arial Narrow" w:cs="Arial"/>
        </w:rPr>
        <w:t>które będą realizować zajęcia</w:t>
      </w:r>
      <w:r w:rsidR="0076399E">
        <w:rPr>
          <w:rFonts w:ascii="Arial Narrow" w:eastAsia="Times New Roman" w:hAnsi="Arial Narrow"/>
          <w:lang w:eastAsia="pl-PL"/>
        </w:rPr>
        <w:t xml:space="preserve"> (DZ) oceniane będzie zgodnie z </w:t>
      </w:r>
      <w:r w:rsidRPr="00673854">
        <w:rPr>
          <w:rFonts w:ascii="Arial Narrow" w:eastAsia="Times New Roman" w:hAnsi="Arial Narrow"/>
          <w:lang w:eastAsia="pl-PL"/>
        </w:rPr>
        <w:t>poniższą specyfikacją:</w:t>
      </w:r>
    </w:p>
    <w:p w:rsidR="000371EF" w:rsidRPr="000371EF" w:rsidRDefault="000371EF" w:rsidP="000371EF">
      <w:pPr>
        <w:numPr>
          <w:ilvl w:val="0"/>
          <w:numId w:val="61"/>
        </w:numPr>
        <w:suppressAutoHyphens w:val="0"/>
        <w:autoSpaceDE w:val="0"/>
        <w:autoSpaceDN w:val="0"/>
        <w:adjustRightInd w:val="0"/>
        <w:spacing w:after="60"/>
        <w:ind w:left="1134" w:hanging="76"/>
        <w:jc w:val="both"/>
        <w:rPr>
          <w:rFonts w:ascii="Arial Narrow" w:eastAsia="Times New Roman" w:hAnsi="Arial Narrow"/>
          <w:lang w:eastAsia="pl-PL"/>
        </w:rPr>
      </w:pPr>
      <w:r w:rsidRPr="00E72D13">
        <w:rPr>
          <w:rFonts w:ascii="Arial Narrow" w:eastAsia="Times New Roman" w:hAnsi="Arial Narrow"/>
          <w:lang w:eastAsia="pl-PL"/>
        </w:rPr>
        <w:t xml:space="preserve">Jeśli osoba wskazana w ofercie posiada doświadczenie w przeprowadzaniu minimum </w:t>
      </w:r>
      <w:r>
        <w:rPr>
          <w:rFonts w:ascii="Arial Narrow" w:eastAsia="Times New Roman" w:hAnsi="Arial Narrow"/>
          <w:b/>
          <w:lang w:eastAsia="pl-PL"/>
        </w:rPr>
        <w:t>20h</w:t>
      </w:r>
      <w:r w:rsidRPr="00E72D13">
        <w:rPr>
          <w:rFonts w:ascii="Arial Narrow" w:eastAsia="Times New Roman" w:hAnsi="Arial Narrow"/>
          <w:lang w:eastAsia="pl-PL"/>
        </w:rPr>
        <w:t xml:space="preserve"> zajęć indywidualnych lub grupowych związanych z prowadzeniem szkoleń zawodowych w dziedzinie fryzjerstwa w ciągu ostatnich 3 lat od daty składania ofert – </w:t>
      </w:r>
      <w:r w:rsidRPr="00E72D13">
        <w:rPr>
          <w:rFonts w:ascii="Arial Narrow" w:eastAsia="Times New Roman" w:hAnsi="Arial Narrow"/>
          <w:b/>
          <w:lang w:eastAsia="pl-PL"/>
        </w:rPr>
        <w:t>0 punktów</w:t>
      </w:r>
      <w:r>
        <w:rPr>
          <w:rFonts w:ascii="Arial Narrow" w:eastAsia="Times New Roman" w:hAnsi="Arial Narrow"/>
          <w:lang w:eastAsia="pl-PL"/>
        </w:rPr>
        <w:t>;</w:t>
      </w:r>
    </w:p>
    <w:p w:rsidR="000371EF" w:rsidRPr="000371EF" w:rsidRDefault="00C85A6E" w:rsidP="000371EF">
      <w:pPr>
        <w:numPr>
          <w:ilvl w:val="0"/>
          <w:numId w:val="61"/>
        </w:numPr>
        <w:suppressAutoHyphens w:val="0"/>
        <w:autoSpaceDE w:val="0"/>
        <w:autoSpaceDN w:val="0"/>
        <w:adjustRightInd w:val="0"/>
        <w:spacing w:after="60"/>
        <w:ind w:left="1134" w:hanging="76"/>
        <w:jc w:val="both"/>
        <w:rPr>
          <w:rFonts w:ascii="Arial Narrow" w:eastAsia="Times New Roman" w:hAnsi="Arial Narrow"/>
          <w:lang w:eastAsia="pl-PL"/>
        </w:rPr>
      </w:pPr>
      <w:r w:rsidRPr="00E72D13">
        <w:rPr>
          <w:rFonts w:ascii="Arial Narrow" w:eastAsia="Times New Roman" w:hAnsi="Arial Narrow"/>
          <w:lang w:eastAsia="pl-PL"/>
        </w:rPr>
        <w:t xml:space="preserve">Jeśli osoba wskazana w ofercie posiada doświadczenie w przeprowadzaniu minimum </w:t>
      </w:r>
      <w:r w:rsidR="00223BBD" w:rsidRPr="00223BBD">
        <w:rPr>
          <w:rFonts w:ascii="Arial Narrow" w:eastAsia="Times New Roman" w:hAnsi="Arial Narrow"/>
          <w:lang w:eastAsia="pl-PL"/>
        </w:rPr>
        <w:t>od</w:t>
      </w:r>
      <w:r w:rsidR="00223BBD" w:rsidRPr="00223BBD">
        <w:rPr>
          <w:rFonts w:ascii="Arial Narrow" w:eastAsia="Times New Roman" w:hAnsi="Arial Narrow"/>
          <w:b/>
          <w:lang w:eastAsia="pl-PL"/>
        </w:rPr>
        <w:t xml:space="preserve"> 21h do</w:t>
      </w:r>
      <w:r w:rsidR="00223BBD">
        <w:rPr>
          <w:rFonts w:ascii="Arial Narrow" w:eastAsia="Times New Roman" w:hAnsi="Arial Narrow"/>
          <w:lang w:eastAsia="pl-PL"/>
        </w:rPr>
        <w:t xml:space="preserve"> </w:t>
      </w:r>
      <w:r w:rsidR="0076399E">
        <w:rPr>
          <w:rFonts w:ascii="Arial Narrow" w:eastAsia="Times New Roman" w:hAnsi="Arial Narrow"/>
          <w:b/>
          <w:lang w:eastAsia="pl-PL"/>
        </w:rPr>
        <w:t>30</w:t>
      </w:r>
      <w:r w:rsidRPr="00E72D13">
        <w:rPr>
          <w:rFonts w:ascii="Arial Narrow" w:eastAsia="Times New Roman" w:hAnsi="Arial Narrow"/>
          <w:b/>
          <w:lang w:eastAsia="pl-PL"/>
        </w:rPr>
        <w:t>h</w:t>
      </w:r>
      <w:r w:rsidRPr="00E72D13">
        <w:rPr>
          <w:rFonts w:ascii="Arial Narrow" w:eastAsia="Times New Roman" w:hAnsi="Arial Narrow"/>
          <w:lang w:eastAsia="pl-PL"/>
        </w:rPr>
        <w:t xml:space="preserve"> zajęć indywidualnych lub grupowych związanych z prowadzeniem szkoleń zawodowych w dziedzinie fryzjerstwa w ciągu ostatnich 3 lat od daty składania ofert – </w:t>
      </w:r>
      <w:r w:rsidRPr="00E72D13">
        <w:rPr>
          <w:rFonts w:ascii="Arial Narrow" w:eastAsia="Times New Roman" w:hAnsi="Arial Narrow"/>
          <w:b/>
          <w:lang w:eastAsia="pl-PL"/>
        </w:rPr>
        <w:t>10 punktów</w:t>
      </w:r>
      <w:r w:rsidRPr="00E72D13">
        <w:rPr>
          <w:rFonts w:ascii="Arial Narrow" w:eastAsia="Times New Roman" w:hAnsi="Arial Narrow"/>
          <w:lang w:eastAsia="pl-PL"/>
        </w:rPr>
        <w:t>;</w:t>
      </w:r>
    </w:p>
    <w:p w:rsidR="00C85A6E" w:rsidRPr="00E72D13" w:rsidRDefault="00C85A6E" w:rsidP="00D85AFD">
      <w:pPr>
        <w:numPr>
          <w:ilvl w:val="0"/>
          <w:numId w:val="61"/>
        </w:numPr>
        <w:suppressAutoHyphens w:val="0"/>
        <w:autoSpaceDE w:val="0"/>
        <w:autoSpaceDN w:val="0"/>
        <w:adjustRightInd w:val="0"/>
        <w:spacing w:after="60"/>
        <w:ind w:left="1134" w:hanging="76"/>
        <w:jc w:val="both"/>
        <w:rPr>
          <w:rFonts w:ascii="Arial Narrow" w:eastAsia="Times New Roman" w:hAnsi="Arial Narrow"/>
          <w:lang w:eastAsia="pl-PL"/>
        </w:rPr>
      </w:pPr>
      <w:r w:rsidRPr="00E72D13">
        <w:rPr>
          <w:rFonts w:ascii="Arial Narrow" w:eastAsia="Times New Roman" w:hAnsi="Arial Narrow"/>
          <w:lang w:eastAsia="pl-PL"/>
        </w:rPr>
        <w:t>Posiada doświadczenie w przeprowadzaniu minimum</w:t>
      </w:r>
      <w:r w:rsidR="0076399E">
        <w:rPr>
          <w:rFonts w:ascii="Arial Narrow" w:eastAsia="Times New Roman" w:hAnsi="Arial Narrow"/>
          <w:lang w:eastAsia="pl-PL"/>
        </w:rPr>
        <w:t xml:space="preserve"> od </w:t>
      </w:r>
      <w:r w:rsidRPr="00E72D13">
        <w:rPr>
          <w:rFonts w:ascii="Arial Narrow" w:eastAsia="Times New Roman" w:hAnsi="Arial Narrow"/>
          <w:lang w:eastAsia="pl-PL"/>
        </w:rPr>
        <w:t xml:space="preserve"> </w:t>
      </w:r>
      <w:r w:rsidR="0076399E" w:rsidRPr="0076399E">
        <w:rPr>
          <w:rFonts w:ascii="Arial Narrow" w:eastAsia="Times New Roman" w:hAnsi="Arial Narrow"/>
          <w:b/>
          <w:lang w:eastAsia="pl-PL"/>
        </w:rPr>
        <w:t xml:space="preserve">31h do </w:t>
      </w:r>
      <w:r w:rsidR="0076399E">
        <w:rPr>
          <w:rFonts w:ascii="Arial Narrow" w:eastAsia="Times New Roman" w:hAnsi="Arial Narrow"/>
          <w:b/>
          <w:lang w:eastAsia="pl-PL"/>
        </w:rPr>
        <w:t>50</w:t>
      </w:r>
      <w:r w:rsidRPr="0076399E">
        <w:rPr>
          <w:rFonts w:ascii="Arial Narrow" w:eastAsia="Times New Roman" w:hAnsi="Arial Narrow"/>
          <w:b/>
          <w:lang w:eastAsia="pl-PL"/>
        </w:rPr>
        <w:t>h</w:t>
      </w:r>
      <w:r w:rsidRPr="00E72D13">
        <w:rPr>
          <w:rFonts w:ascii="Arial Narrow" w:eastAsia="Times New Roman" w:hAnsi="Arial Narrow"/>
          <w:lang w:eastAsia="pl-PL"/>
        </w:rPr>
        <w:t xml:space="preserve"> zajęć indywidualnych lub grupowych związanych z prowadzeniem szkoleń zawodowych w dziedzinie </w:t>
      </w:r>
      <w:r w:rsidR="000371EF">
        <w:rPr>
          <w:rFonts w:ascii="Arial Narrow" w:eastAsia="Times New Roman" w:hAnsi="Arial Narrow"/>
          <w:lang w:eastAsia="pl-PL"/>
        </w:rPr>
        <w:t>fryzjerstwa w ciągu ostatnich 3 </w:t>
      </w:r>
      <w:r w:rsidRPr="00E72D13">
        <w:rPr>
          <w:rFonts w:ascii="Arial Narrow" w:eastAsia="Times New Roman" w:hAnsi="Arial Narrow"/>
          <w:lang w:eastAsia="pl-PL"/>
        </w:rPr>
        <w:t xml:space="preserve">lat od daty składania ofert – </w:t>
      </w:r>
      <w:r w:rsidRPr="00E72D13">
        <w:rPr>
          <w:rFonts w:ascii="Arial Narrow" w:eastAsia="Times New Roman" w:hAnsi="Arial Narrow"/>
          <w:b/>
          <w:lang w:eastAsia="pl-PL"/>
        </w:rPr>
        <w:t>20 punktów</w:t>
      </w:r>
      <w:r w:rsidRPr="00E72D13">
        <w:rPr>
          <w:rFonts w:ascii="Arial Narrow" w:eastAsia="Times New Roman" w:hAnsi="Arial Narrow"/>
          <w:lang w:eastAsia="pl-PL"/>
        </w:rPr>
        <w:t>;</w:t>
      </w:r>
    </w:p>
    <w:p w:rsidR="00C85A6E" w:rsidRPr="00E72D13" w:rsidRDefault="00C85A6E" w:rsidP="000371EF">
      <w:pPr>
        <w:numPr>
          <w:ilvl w:val="0"/>
          <w:numId w:val="61"/>
        </w:numPr>
        <w:suppressAutoHyphens w:val="0"/>
        <w:autoSpaceDE w:val="0"/>
        <w:autoSpaceDN w:val="0"/>
        <w:adjustRightInd w:val="0"/>
        <w:spacing w:after="0"/>
        <w:ind w:left="1134" w:hanging="76"/>
        <w:jc w:val="both"/>
        <w:rPr>
          <w:rFonts w:ascii="Arial Narrow" w:eastAsia="Times New Roman" w:hAnsi="Arial Narrow"/>
          <w:lang w:eastAsia="pl-PL"/>
        </w:rPr>
      </w:pPr>
      <w:r w:rsidRPr="00E72D13">
        <w:rPr>
          <w:rFonts w:ascii="Arial Narrow" w:eastAsia="Times New Roman" w:hAnsi="Arial Narrow"/>
          <w:lang w:eastAsia="pl-PL"/>
        </w:rPr>
        <w:lastRenderedPageBreak/>
        <w:t xml:space="preserve">Posiada doświadczenie w przeprowadzaniu minimum </w:t>
      </w:r>
      <w:r w:rsidR="0076399E">
        <w:rPr>
          <w:rFonts w:ascii="Arial Narrow" w:eastAsia="Times New Roman" w:hAnsi="Arial Narrow"/>
          <w:lang w:eastAsia="pl-PL"/>
        </w:rPr>
        <w:t xml:space="preserve">od </w:t>
      </w:r>
      <w:r w:rsidR="0076399E" w:rsidRPr="00E72D13">
        <w:rPr>
          <w:rFonts w:ascii="Arial Narrow" w:eastAsia="Times New Roman" w:hAnsi="Arial Narrow"/>
          <w:lang w:eastAsia="pl-PL"/>
        </w:rPr>
        <w:t xml:space="preserve"> </w:t>
      </w:r>
      <w:r w:rsidR="0076399E">
        <w:rPr>
          <w:rFonts w:ascii="Arial Narrow" w:eastAsia="Times New Roman" w:hAnsi="Arial Narrow"/>
          <w:b/>
          <w:lang w:eastAsia="pl-PL"/>
        </w:rPr>
        <w:t>5</w:t>
      </w:r>
      <w:r w:rsidR="0076399E" w:rsidRPr="0076399E">
        <w:rPr>
          <w:rFonts w:ascii="Arial Narrow" w:eastAsia="Times New Roman" w:hAnsi="Arial Narrow"/>
          <w:b/>
          <w:lang w:eastAsia="pl-PL"/>
        </w:rPr>
        <w:t xml:space="preserve">1h do </w:t>
      </w:r>
      <w:r w:rsidR="0076399E">
        <w:rPr>
          <w:rFonts w:ascii="Arial Narrow" w:eastAsia="Times New Roman" w:hAnsi="Arial Narrow"/>
          <w:b/>
          <w:lang w:eastAsia="pl-PL"/>
        </w:rPr>
        <w:t>70</w:t>
      </w:r>
      <w:r w:rsidRPr="00E72D13">
        <w:rPr>
          <w:rFonts w:ascii="Arial Narrow" w:eastAsia="Times New Roman" w:hAnsi="Arial Narrow"/>
          <w:b/>
          <w:lang w:eastAsia="pl-PL"/>
        </w:rPr>
        <w:t>h</w:t>
      </w:r>
      <w:r w:rsidRPr="00E72D13">
        <w:rPr>
          <w:rFonts w:ascii="Arial Narrow" w:eastAsia="Times New Roman" w:hAnsi="Arial Narrow"/>
          <w:lang w:eastAsia="pl-PL"/>
        </w:rPr>
        <w:t xml:space="preserve"> zajęć indywidualnych lub grupowych związanych z prowadzeniem szkoleń zawodowych w dziedzinie </w:t>
      </w:r>
      <w:r w:rsidR="000371EF">
        <w:rPr>
          <w:rFonts w:ascii="Arial Narrow" w:eastAsia="Times New Roman" w:hAnsi="Arial Narrow"/>
          <w:lang w:eastAsia="pl-PL"/>
        </w:rPr>
        <w:t>fryzjerstwa w ciągu ostatnich 3 </w:t>
      </w:r>
      <w:r w:rsidRPr="00E72D13">
        <w:rPr>
          <w:rFonts w:ascii="Arial Narrow" w:eastAsia="Times New Roman" w:hAnsi="Arial Narrow"/>
          <w:lang w:eastAsia="pl-PL"/>
        </w:rPr>
        <w:t xml:space="preserve">lat od daty składania ofert – </w:t>
      </w:r>
      <w:r w:rsidRPr="00E72D13">
        <w:rPr>
          <w:rFonts w:ascii="Arial Narrow" w:eastAsia="Times New Roman" w:hAnsi="Arial Narrow"/>
          <w:b/>
          <w:lang w:eastAsia="pl-PL"/>
        </w:rPr>
        <w:t>30 punktów;</w:t>
      </w:r>
    </w:p>
    <w:p w:rsidR="00C85A6E" w:rsidRPr="00673854" w:rsidRDefault="00C85A6E" w:rsidP="00952BE8">
      <w:pPr>
        <w:numPr>
          <w:ilvl w:val="0"/>
          <w:numId w:val="61"/>
        </w:numPr>
        <w:suppressAutoHyphens w:val="0"/>
        <w:autoSpaceDE w:val="0"/>
        <w:autoSpaceDN w:val="0"/>
        <w:adjustRightInd w:val="0"/>
        <w:spacing w:after="0"/>
        <w:ind w:left="1134" w:hanging="76"/>
        <w:jc w:val="both"/>
        <w:rPr>
          <w:rFonts w:ascii="Arial Narrow" w:eastAsia="Times New Roman" w:hAnsi="Arial Narrow"/>
          <w:lang w:eastAsia="pl-PL"/>
        </w:rPr>
      </w:pPr>
      <w:r w:rsidRPr="00E72D13">
        <w:rPr>
          <w:rFonts w:ascii="Arial Narrow" w:eastAsia="Times New Roman" w:hAnsi="Arial Narrow"/>
          <w:lang w:eastAsia="pl-PL"/>
        </w:rPr>
        <w:t>Posiada doświadczenie w przeprowadzaniu minimum</w:t>
      </w:r>
      <w:r w:rsidR="0076399E">
        <w:rPr>
          <w:rFonts w:ascii="Arial Narrow" w:eastAsia="Times New Roman" w:hAnsi="Arial Narrow"/>
          <w:lang w:eastAsia="pl-PL"/>
        </w:rPr>
        <w:t xml:space="preserve"> </w:t>
      </w:r>
      <w:r w:rsidR="0020330F">
        <w:rPr>
          <w:rFonts w:ascii="Arial Narrow" w:eastAsia="Times New Roman" w:hAnsi="Arial Narrow"/>
          <w:b/>
          <w:lang w:eastAsia="pl-PL"/>
        </w:rPr>
        <w:t xml:space="preserve">71h i </w:t>
      </w:r>
      <w:r w:rsidR="0076399E">
        <w:rPr>
          <w:rFonts w:ascii="Arial Narrow" w:eastAsia="Times New Roman" w:hAnsi="Arial Narrow"/>
          <w:lang w:eastAsia="pl-PL"/>
        </w:rPr>
        <w:t xml:space="preserve">więcej </w:t>
      </w:r>
      <w:r w:rsidRPr="00E72D13">
        <w:rPr>
          <w:rFonts w:ascii="Arial Narrow" w:eastAsia="Times New Roman" w:hAnsi="Arial Narrow"/>
          <w:lang w:eastAsia="pl-PL"/>
        </w:rPr>
        <w:t xml:space="preserve">zajęć indywidualnych lub grupowych związanych z prowadzeniem szkoleń zawodowych w dziedzinie </w:t>
      </w:r>
      <w:r w:rsidR="000371EF">
        <w:rPr>
          <w:rFonts w:ascii="Arial Narrow" w:eastAsia="Times New Roman" w:hAnsi="Arial Narrow"/>
          <w:lang w:eastAsia="pl-PL"/>
        </w:rPr>
        <w:t>fryzjerstwa w ciągu ostatnich 3 </w:t>
      </w:r>
      <w:r w:rsidRPr="00E72D13">
        <w:rPr>
          <w:rFonts w:ascii="Arial Narrow" w:eastAsia="Times New Roman" w:hAnsi="Arial Narrow"/>
          <w:lang w:eastAsia="pl-PL"/>
        </w:rPr>
        <w:t xml:space="preserve">lat od daty składania ofert – </w:t>
      </w:r>
      <w:r w:rsidRPr="00E72D13">
        <w:rPr>
          <w:rFonts w:ascii="Arial Narrow" w:eastAsia="Times New Roman" w:hAnsi="Arial Narrow"/>
          <w:b/>
          <w:lang w:eastAsia="pl-PL"/>
        </w:rPr>
        <w:t>40 punktów;</w:t>
      </w:r>
    </w:p>
    <w:p w:rsidR="00673854" w:rsidRPr="00E72D13" w:rsidRDefault="00673854" w:rsidP="00673854">
      <w:pPr>
        <w:suppressAutoHyphens w:val="0"/>
        <w:autoSpaceDE w:val="0"/>
        <w:autoSpaceDN w:val="0"/>
        <w:adjustRightInd w:val="0"/>
        <w:spacing w:after="0"/>
        <w:ind w:left="1134"/>
        <w:jc w:val="both"/>
        <w:rPr>
          <w:rFonts w:ascii="Arial Narrow" w:eastAsia="Times New Roman" w:hAnsi="Arial Narrow"/>
          <w:lang w:eastAsia="pl-PL"/>
        </w:rPr>
      </w:pPr>
    </w:p>
    <w:p w:rsidR="006F4C14" w:rsidRDefault="00673854" w:rsidP="00673854">
      <w:pPr>
        <w:pStyle w:val="Akapitzlist"/>
        <w:widowControl w:val="0"/>
        <w:spacing w:after="0" w:line="240" w:lineRule="auto"/>
        <w:ind w:left="1134"/>
        <w:jc w:val="both"/>
        <w:rPr>
          <w:rFonts w:ascii="Arial Narrow" w:eastAsia="Times New Roman" w:hAnsi="Arial Narrow" w:cs="Arial"/>
          <w:i/>
          <w:lang w:eastAsia="pl-PL"/>
        </w:rPr>
      </w:pPr>
      <w:r w:rsidRPr="00673854">
        <w:rPr>
          <w:rFonts w:ascii="Arial Narrow" w:eastAsia="Times New Roman" w:hAnsi="Arial Narrow" w:cs="Arial"/>
          <w:i/>
          <w:lang w:eastAsia="pl-PL"/>
        </w:rPr>
        <w:t xml:space="preserve">Uwaga: Punkty, w tym kryterium przyznane zostaną tylko w przypadku złożenia przez Wykonawcę oświadczenia, na podstawie którego będzie można przyznać punkty. W przypadku niezłożenia oświadczenia, Wykonawca otrzyma w tym kryterium 0 punktów. </w:t>
      </w:r>
    </w:p>
    <w:p w:rsidR="00673854" w:rsidRDefault="00673854" w:rsidP="00673854">
      <w:pPr>
        <w:pStyle w:val="Akapitzlist"/>
        <w:widowControl w:val="0"/>
        <w:spacing w:after="0" w:line="240" w:lineRule="auto"/>
        <w:ind w:left="1134"/>
        <w:jc w:val="both"/>
        <w:rPr>
          <w:rFonts w:ascii="Arial Narrow" w:hAnsi="Arial Narrow" w:cs="Arial"/>
          <w:lang w:eastAsia="en-US"/>
        </w:rPr>
      </w:pPr>
      <w:r w:rsidRPr="00673854">
        <w:rPr>
          <w:rFonts w:ascii="Arial Narrow" w:hAnsi="Arial Narrow" w:cs="Arial"/>
          <w:lang w:eastAsia="en-US"/>
        </w:rPr>
        <w:t xml:space="preserve">Deklarację/Oświadczenie w sprawie kryterium „Doświadczenie </w:t>
      </w:r>
      <w:r>
        <w:rPr>
          <w:rFonts w:ascii="Arial Narrow" w:hAnsi="Arial Narrow" w:cs="Arial"/>
          <w:lang w:eastAsia="en-US"/>
        </w:rPr>
        <w:t>zawodowe personelu</w:t>
      </w:r>
      <w:r w:rsidRPr="00673854">
        <w:rPr>
          <w:rFonts w:ascii="Arial Narrow" w:hAnsi="Arial Narrow" w:cs="Arial"/>
          <w:lang w:eastAsia="en-US"/>
        </w:rPr>
        <w:t>” Wykonawca przedstawia w Formularzu Ofertowym wskazując jedno</w:t>
      </w:r>
      <w:r w:rsidR="006F4C14">
        <w:rPr>
          <w:rFonts w:ascii="Arial Narrow" w:hAnsi="Arial Narrow" w:cs="Arial"/>
          <w:lang w:eastAsia="en-US"/>
        </w:rPr>
        <w:t>cześnie Imię i Nazwisko Trenera.</w:t>
      </w:r>
      <w:r w:rsidRPr="00673854">
        <w:rPr>
          <w:rFonts w:ascii="Arial Narrow" w:hAnsi="Arial Narrow" w:cs="Arial"/>
          <w:lang w:eastAsia="en-US"/>
        </w:rPr>
        <w:t xml:space="preserve"> który podlega dodatkowej ocenie.</w:t>
      </w:r>
      <w:r>
        <w:rPr>
          <w:rFonts w:ascii="Arial Narrow" w:hAnsi="Arial Narrow" w:cs="Arial"/>
          <w:lang w:eastAsia="en-US"/>
        </w:rPr>
        <w:t xml:space="preserve"> </w:t>
      </w:r>
    </w:p>
    <w:p w:rsidR="006F4C14" w:rsidRPr="006F4C14" w:rsidRDefault="009A1B07" w:rsidP="00673854">
      <w:pPr>
        <w:pStyle w:val="Akapitzlist"/>
        <w:widowControl w:val="0"/>
        <w:spacing w:after="0" w:line="240" w:lineRule="auto"/>
        <w:ind w:left="1134"/>
        <w:jc w:val="both"/>
        <w:rPr>
          <w:rFonts w:ascii="Arial Narrow" w:hAnsi="Arial Narrow" w:cs="Arial"/>
          <w:i/>
          <w:lang w:eastAsia="en-US"/>
        </w:rPr>
      </w:pPr>
      <w:r>
        <w:rPr>
          <w:rFonts w:ascii="Arial Narrow" w:hAnsi="Arial Narrow" w:cs="Arial"/>
          <w:i/>
          <w:lang w:eastAsia="en-US"/>
        </w:rPr>
        <w:t xml:space="preserve">Uwaga: do oceny w tym kryterium </w:t>
      </w:r>
      <w:r w:rsidR="006F4C14" w:rsidRPr="006F4C14">
        <w:rPr>
          <w:rFonts w:ascii="Arial Narrow" w:hAnsi="Arial Narrow" w:cs="Arial"/>
          <w:i/>
          <w:lang w:eastAsia="en-US"/>
        </w:rPr>
        <w:t>wykona</w:t>
      </w:r>
      <w:r>
        <w:rPr>
          <w:rFonts w:ascii="Arial Narrow" w:hAnsi="Arial Narrow" w:cs="Arial"/>
          <w:i/>
          <w:lang w:eastAsia="en-US"/>
        </w:rPr>
        <w:t>wca wskazuje jedną z dwóch osób które będą realizować zamówienia.</w:t>
      </w:r>
    </w:p>
    <w:p w:rsidR="00673854" w:rsidRPr="00567CDE" w:rsidRDefault="00673854" w:rsidP="00567CDE">
      <w:pPr>
        <w:pStyle w:val="Akapitzlist"/>
        <w:widowControl w:val="0"/>
        <w:spacing w:after="0" w:line="240" w:lineRule="auto"/>
        <w:ind w:left="1134"/>
        <w:jc w:val="both"/>
        <w:rPr>
          <w:rFonts w:ascii="Arial Narrow" w:eastAsia="Times New Roman" w:hAnsi="Arial Narrow" w:cs="Arial"/>
          <w:i/>
          <w:lang w:eastAsia="pl-PL"/>
        </w:rPr>
      </w:pPr>
      <w:r>
        <w:rPr>
          <w:rFonts w:ascii="Arial Narrow" w:eastAsia="Times New Roman" w:hAnsi="Arial Narrow"/>
          <w:lang w:eastAsia="pl-PL"/>
        </w:rPr>
        <w:t xml:space="preserve">Wykonawca w </w:t>
      </w:r>
      <w:r w:rsidR="00C85A6E" w:rsidRPr="00E72D13">
        <w:rPr>
          <w:rFonts w:ascii="Arial Narrow" w:eastAsia="Times New Roman" w:hAnsi="Arial Narrow"/>
          <w:lang w:eastAsia="pl-PL"/>
        </w:rPr>
        <w:t>przedstawionych dokumentach musi dołożyć należytej staranności w celu przedstawienia rzetelnych informacji, zgodnych z prawdą. Zamawiający zastrzega sobie prawo do zweryfikowania wiarygodności złożonego oświadczenia. Doświadczenie ma dotyczyć osoby realizującej przedmiot zamówienia wykazanej w Wykazie osób.</w:t>
      </w:r>
    </w:p>
    <w:p w:rsidR="0079172F" w:rsidRPr="00D374DB" w:rsidRDefault="00C85A6E" w:rsidP="000D7A16">
      <w:pPr>
        <w:autoSpaceDE w:val="0"/>
        <w:autoSpaceDN w:val="0"/>
        <w:adjustRightInd w:val="0"/>
        <w:spacing w:after="60"/>
        <w:ind w:left="1134"/>
        <w:jc w:val="both"/>
        <w:rPr>
          <w:rFonts w:ascii="Arial Narrow" w:eastAsia="Times New Roman" w:hAnsi="Arial Narrow"/>
          <w:highlight w:val="yellow"/>
          <w:lang w:eastAsia="pl-PL"/>
        </w:rPr>
      </w:pPr>
      <w:r w:rsidRPr="00E72D13">
        <w:rPr>
          <w:rFonts w:ascii="Arial Narrow" w:hAnsi="Arial Narrow"/>
          <w:b/>
          <w:color w:val="000000"/>
          <w:lang w:eastAsia="pl-PL"/>
        </w:rPr>
        <w:t xml:space="preserve">W ramach </w:t>
      </w:r>
      <w:r w:rsidRPr="00D374DB">
        <w:rPr>
          <w:rFonts w:ascii="Arial Narrow" w:hAnsi="Arial Narrow"/>
          <w:b/>
          <w:lang w:eastAsia="pl-PL"/>
        </w:rPr>
        <w:t>niniejszego kryterium Oferent może uzyskać maksymalnie 40 punktów.</w:t>
      </w:r>
    </w:p>
    <w:p w:rsidR="001B1975" w:rsidRPr="00D374DB" w:rsidRDefault="0079172F" w:rsidP="000D7A16">
      <w:pPr>
        <w:pStyle w:val="Tekstpodstawowy"/>
        <w:widowControl w:val="0"/>
        <w:spacing w:after="0"/>
        <w:ind w:left="1134"/>
        <w:jc w:val="both"/>
        <w:rPr>
          <w:rFonts w:ascii="Arial Narrow" w:hAnsi="Arial Narrow" w:cs="Arial"/>
          <w:sz w:val="22"/>
          <w:szCs w:val="22"/>
        </w:rPr>
      </w:pPr>
      <w:r w:rsidRPr="00D374DB">
        <w:rPr>
          <w:rFonts w:ascii="Arial Narrow" w:hAnsi="Arial Narrow" w:cs="Arial"/>
          <w:sz w:val="22"/>
          <w:szCs w:val="22"/>
        </w:rPr>
        <w:t>Zamawiający udzieli zamówienia Wykonawcy, którego oferta odpowiada wszystkim wyma</w:t>
      </w:r>
      <w:r w:rsidR="000D7A16" w:rsidRPr="00D374DB">
        <w:rPr>
          <w:rFonts w:ascii="Arial Narrow" w:hAnsi="Arial Narrow" w:cs="Arial"/>
          <w:sz w:val="22"/>
          <w:szCs w:val="22"/>
        </w:rPr>
        <w:t>ganiom określonym w </w:t>
      </w:r>
      <w:r w:rsidR="00F97AF7" w:rsidRPr="00D374DB">
        <w:rPr>
          <w:rFonts w:ascii="Arial Narrow" w:hAnsi="Arial Narrow" w:cs="Arial"/>
          <w:sz w:val="22"/>
          <w:szCs w:val="22"/>
        </w:rPr>
        <w:t>niniejszym Z</w:t>
      </w:r>
      <w:r w:rsidRPr="00D374DB">
        <w:rPr>
          <w:rFonts w:ascii="Arial Narrow" w:hAnsi="Arial Narrow" w:cs="Arial"/>
          <w:sz w:val="22"/>
          <w:szCs w:val="22"/>
        </w:rPr>
        <w:t>aproszeniu i została oceniona jako najkorzystniejsza w oparciu o podane kryterium wyboru, podpisu</w:t>
      </w:r>
      <w:r w:rsidR="00F97AF7" w:rsidRPr="00D374DB">
        <w:rPr>
          <w:rFonts w:ascii="Arial Narrow" w:hAnsi="Arial Narrow" w:cs="Arial"/>
          <w:sz w:val="22"/>
          <w:szCs w:val="22"/>
        </w:rPr>
        <w:t>jąc umowę, której wzór stanowi Z</w:t>
      </w:r>
      <w:r w:rsidRPr="00D374DB">
        <w:rPr>
          <w:rFonts w:ascii="Arial Narrow" w:hAnsi="Arial Narrow" w:cs="Arial"/>
          <w:sz w:val="22"/>
          <w:szCs w:val="22"/>
        </w:rPr>
        <w:t>ałącznik</w:t>
      </w:r>
      <w:r w:rsidR="00F97AF7" w:rsidRPr="00D374DB">
        <w:rPr>
          <w:rFonts w:ascii="Arial Narrow" w:hAnsi="Arial Narrow" w:cs="Arial"/>
          <w:sz w:val="22"/>
          <w:szCs w:val="22"/>
        </w:rPr>
        <w:t xml:space="preserve"> nr 7 do Z</w:t>
      </w:r>
      <w:r w:rsidRPr="00D374DB">
        <w:rPr>
          <w:rFonts w:ascii="Arial Narrow" w:hAnsi="Arial Narrow" w:cs="Arial"/>
          <w:sz w:val="22"/>
          <w:szCs w:val="22"/>
        </w:rPr>
        <w:t xml:space="preserve">aproszenia. </w:t>
      </w:r>
    </w:p>
    <w:p w:rsidR="0079172F" w:rsidRPr="00D646BD" w:rsidRDefault="0079172F" w:rsidP="00261A34">
      <w:pPr>
        <w:pStyle w:val="Bezodstpw"/>
        <w:numPr>
          <w:ilvl w:val="2"/>
          <w:numId w:val="13"/>
        </w:numPr>
        <w:suppressAutoHyphens w:val="0"/>
        <w:ind w:left="709" w:hanging="425"/>
        <w:jc w:val="both"/>
        <w:rPr>
          <w:rFonts w:ascii="Arial Narrow" w:hAnsi="Arial Narrow" w:cs="Arial"/>
          <w:b/>
        </w:rPr>
      </w:pPr>
      <w:r w:rsidRPr="00D646BD">
        <w:rPr>
          <w:rFonts w:ascii="Arial Narrow" w:hAnsi="Arial Narrow" w:cs="Arial"/>
          <w:b/>
        </w:rPr>
        <w:t xml:space="preserve">Informacja o formalnościach, jakie powinny zostać dopełnione po wyborze oferty w celu zawarcia umowy w sprawie zamówienia publicznego. </w:t>
      </w:r>
    </w:p>
    <w:p w:rsidR="0079172F" w:rsidRPr="00D646BD" w:rsidRDefault="0079172F" w:rsidP="00D85AFD">
      <w:pPr>
        <w:pStyle w:val="Akapitzlist"/>
        <w:numPr>
          <w:ilvl w:val="0"/>
          <w:numId w:val="28"/>
        </w:numPr>
        <w:suppressAutoHyphens w:val="0"/>
        <w:spacing w:after="0" w:line="240" w:lineRule="auto"/>
        <w:ind w:left="1134"/>
        <w:contextualSpacing/>
        <w:jc w:val="both"/>
        <w:rPr>
          <w:rFonts w:ascii="Arial Narrow" w:hAnsi="Arial Narrow" w:cs="Arial"/>
        </w:rPr>
      </w:pPr>
      <w:r w:rsidRPr="00D646BD">
        <w:rPr>
          <w:rFonts w:ascii="Arial Narrow" w:hAnsi="Arial Narrow" w:cs="Arial"/>
        </w:rPr>
        <w:t>Niezwłocznie po wyborze najkorzystniejszej oferty Zamawiający jednocześnie zawiadomi Wykonawców, którzy złożyli oferty, o:</w:t>
      </w:r>
    </w:p>
    <w:p w:rsidR="00901183" w:rsidRPr="00D374DB" w:rsidRDefault="0079172F" w:rsidP="00D85AFD">
      <w:pPr>
        <w:pStyle w:val="Akapitzlist"/>
        <w:numPr>
          <w:ilvl w:val="0"/>
          <w:numId w:val="55"/>
        </w:numPr>
        <w:suppressAutoHyphens w:val="0"/>
        <w:spacing w:after="0" w:line="240" w:lineRule="auto"/>
        <w:contextualSpacing/>
        <w:jc w:val="both"/>
        <w:rPr>
          <w:rFonts w:ascii="Arial Narrow" w:hAnsi="Arial Narrow" w:cs="Arial"/>
        </w:rPr>
      </w:pPr>
      <w:r w:rsidRPr="00D374DB">
        <w:rPr>
          <w:rFonts w:ascii="Arial Narrow" w:hAnsi="Arial Narrow" w:cs="Arial"/>
        </w:rPr>
        <w:t>wyborze najkorzystniejszej oferty, podając nazwę (firmę), albo imię i nazwisko, sie</w:t>
      </w:r>
      <w:r w:rsidR="003D0F94" w:rsidRPr="00D374DB">
        <w:rPr>
          <w:rFonts w:ascii="Arial Narrow" w:hAnsi="Arial Narrow" w:cs="Arial"/>
        </w:rPr>
        <w:t xml:space="preserve">dzibę albo miejsce zamieszkania, jeżeli miejscem wykonywania działalności Wykonawcy, którego ofertę wybrano, oraz </w:t>
      </w:r>
      <w:r w:rsidRPr="00D374DB">
        <w:rPr>
          <w:rFonts w:ascii="Arial Narrow" w:hAnsi="Arial Narrow" w:cs="Arial"/>
        </w:rPr>
        <w:t>uzasadnienie jej wyboru oraz nazwy (firmy), albo imiona i nazwiska, siedziby albo miejsca zamieszkania,</w:t>
      </w:r>
      <w:r w:rsidR="003D0F94" w:rsidRPr="00D374DB">
        <w:rPr>
          <w:rFonts w:ascii="Arial Narrow" w:hAnsi="Arial Narrow" w:cs="Arial"/>
        </w:rPr>
        <w:t xml:space="preserve"> jeżeli są miejscami wykonywania działalności Wykonawcy</w:t>
      </w:r>
      <w:r w:rsidRPr="00D374DB">
        <w:rPr>
          <w:rFonts w:ascii="Arial Narrow" w:hAnsi="Arial Narrow" w:cs="Arial"/>
        </w:rPr>
        <w:t xml:space="preserve"> którzy złożyli oferty, a także punktację przyznaną ofertom w przyjętym kryterium oceny ofert,</w:t>
      </w:r>
    </w:p>
    <w:p w:rsidR="0079172F" w:rsidRPr="00D374DB" w:rsidRDefault="0079172F" w:rsidP="00D85AFD">
      <w:pPr>
        <w:pStyle w:val="Akapitzlist"/>
        <w:numPr>
          <w:ilvl w:val="0"/>
          <w:numId w:val="55"/>
        </w:numPr>
        <w:suppressAutoHyphens w:val="0"/>
        <w:spacing w:after="0" w:line="240" w:lineRule="auto"/>
        <w:contextualSpacing/>
        <w:jc w:val="both"/>
        <w:rPr>
          <w:rFonts w:ascii="Arial Narrow" w:hAnsi="Arial Narrow" w:cs="Arial"/>
        </w:rPr>
      </w:pPr>
      <w:r w:rsidRPr="00D374DB">
        <w:rPr>
          <w:rFonts w:ascii="Arial Narrow" w:hAnsi="Arial Narrow" w:cs="Arial"/>
        </w:rPr>
        <w:t>Wykonawcach, których oferty zostały odrzucone,</w:t>
      </w:r>
      <w:r w:rsidR="002E5F01" w:rsidRPr="00D374DB">
        <w:rPr>
          <w:rFonts w:ascii="Arial Narrow" w:hAnsi="Arial Narrow" w:cs="Arial"/>
        </w:rPr>
        <w:t xml:space="preserve"> podając uzasadnienie faktyczne.</w:t>
      </w:r>
    </w:p>
    <w:p w:rsidR="0079172F" w:rsidRPr="00D374DB" w:rsidRDefault="0079172F" w:rsidP="00261A34">
      <w:pPr>
        <w:pStyle w:val="Tekstpodstawowy"/>
        <w:widowControl w:val="0"/>
        <w:numPr>
          <w:ilvl w:val="2"/>
          <w:numId w:val="13"/>
        </w:numPr>
        <w:spacing w:after="0"/>
        <w:ind w:left="709" w:hanging="425"/>
        <w:jc w:val="both"/>
        <w:rPr>
          <w:rFonts w:ascii="Arial Narrow" w:hAnsi="Arial Narrow" w:cs="Arial"/>
          <w:b/>
          <w:sz w:val="22"/>
          <w:szCs w:val="22"/>
        </w:rPr>
      </w:pPr>
      <w:r w:rsidRPr="00D374DB">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D374DB" w:rsidRDefault="0079172F" w:rsidP="00D85AFD">
      <w:pPr>
        <w:pStyle w:val="Akapitzlist"/>
        <w:numPr>
          <w:ilvl w:val="0"/>
          <w:numId w:val="29"/>
        </w:numPr>
        <w:suppressAutoHyphens w:val="0"/>
        <w:spacing w:after="0" w:line="240" w:lineRule="auto"/>
        <w:ind w:left="1134"/>
        <w:contextualSpacing/>
        <w:jc w:val="both"/>
        <w:rPr>
          <w:rFonts w:ascii="Arial Narrow" w:hAnsi="Arial Narrow"/>
        </w:rPr>
      </w:pPr>
      <w:r w:rsidRPr="00D374DB">
        <w:rPr>
          <w:rFonts w:ascii="Arial Narrow" w:hAnsi="Arial Narrow"/>
        </w:rPr>
        <w:t xml:space="preserve">Określa wzór umowy stanowiący Załącznik nr </w:t>
      </w:r>
      <w:r w:rsidR="00F97AF7" w:rsidRPr="00D374DB">
        <w:rPr>
          <w:rFonts w:ascii="Arial Narrow" w:hAnsi="Arial Narrow"/>
        </w:rPr>
        <w:t>7</w:t>
      </w:r>
      <w:r w:rsidRPr="00D374DB">
        <w:rPr>
          <w:rFonts w:ascii="Arial Narrow" w:hAnsi="Arial Narrow"/>
        </w:rPr>
        <w:t xml:space="preserve"> do Zaproszenia.</w:t>
      </w:r>
    </w:p>
    <w:p w:rsidR="0079172F" w:rsidRPr="00D374DB" w:rsidRDefault="00901183" w:rsidP="00261A34">
      <w:pPr>
        <w:pStyle w:val="Tekstpodstawowy"/>
        <w:widowControl w:val="0"/>
        <w:numPr>
          <w:ilvl w:val="2"/>
          <w:numId w:val="13"/>
        </w:numPr>
        <w:spacing w:after="0"/>
        <w:ind w:left="709" w:hanging="425"/>
        <w:jc w:val="both"/>
        <w:rPr>
          <w:rFonts w:ascii="Arial Narrow" w:hAnsi="Arial Narrow" w:cs="Arial"/>
          <w:b/>
          <w:sz w:val="22"/>
          <w:szCs w:val="22"/>
        </w:rPr>
      </w:pPr>
      <w:r w:rsidRPr="00D374DB">
        <w:rPr>
          <w:rFonts w:ascii="Arial Narrow" w:hAnsi="Arial Narrow" w:cs="Arial"/>
          <w:b/>
          <w:sz w:val="22"/>
          <w:szCs w:val="22"/>
        </w:rPr>
        <w:t>Informacje dodatkowe</w:t>
      </w:r>
    </w:p>
    <w:p w:rsidR="0079172F" w:rsidRPr="00D646BD" w:rsidRDefault="0079172F" w:rsidP="00D85AFD">
      <w:pPr>
        <w:pStyle w:val="Tekstpodstawowy"/>
        <w:widowControl w:val="0"/>
        <w:numPr>
          <w:ilvl w:val="0"/>
          <w:numId w:val="39"/>
        </w:numPr>
        <w:spacing w:after="0"/>
        <w:ind w:left="1134"/>
        <w:jc w:val="both"/>
        <w:rPr>
          <w:rFonts w:ascii="Arial Narrow" w:hAnsi="Arial Narrow" w:cs="Arial"/>
          <w:b/>
          <w:sz w:val="22"/>
          <w:szCs w:val="22"/>
        </w:rPr>
      </w:pPr>
      <w:r w:rsidRPr="00D646BD">
        <w:rPr>
          <w:rFonts w:ascii="Arial Narrow" w:hAnsi="Arial Narrow" w:cs="Arial"/>
          <w:sz w:val="22"/>
          <w:szCs w:val="22"/>
        </w:rPr>
        <w:t>Zamawiający zastrzega sobie możliwość dokonywania zmian w treści Zaproszenia.</w:t>
      </w:r>
    </w:p>
    <w:p w:rsidR="003F0371" w:rsidRPr="00D646BD" w:rsidRDefault="00EF18F9" w:rsidP="00D85AFD">
      <w:pPr>
        <w:pStyle w:val="Tekstpodstawowy"/>
        <w:widowControl w:val="0"/>
        <w:numPr>
          <w:ilvl w:val="0"/>
          <w:numId w:val="39"/>
        </w:numPr>
        <w:spacing w:after="0"/>
        <w:ind w:left="1134"/>
        <w:jc w:val="both"/>
        <w:rPr>
          <w:rFonts w:ascii="Arial Narrow" w:hAnsi="Arial Narrow" w:cs="Arial"/>
          <w:b/>
          <w:sz w:val="22"/>
          <w:szCs w:val="22"/>
        </w:rPr>
      </w:pPr>
      <w:r w:rsidRPr="00D646BD">
        <w:rPr>
          <w:rFonts w:ascii="Arial Narrow" w:hAnsi="Arial Narrow" w:cs="Times New Roman"/>
          <w:color w:val="000000"/>
          <w:sz w:val="22"/>
          <w:szCs w:val="22"/>
          <w:lang w:eastAsia="pl-PL"/>
        </w:rPr>
        <w:t xml:space="preserve">Dokonaną zmianę treści </w:t>
      </w:r>
      <w:r w:rsidR="003F0371" w:rsidRPr="00D646BD">
        <w:rPr>
          <w:rFonts w:ascii="Arial Narrow" w:hAnsi="Arial Narrow" w:cs="Times New Roman"/>
          <w:color w:val="000000"/>
          <w:sz w:val="22"/>
          <w:szCs w:val="22"/>
          <w:lang w:eastAsia="pl-PL"/>
        </w:rPr>
        <w:t xml:space="preserve">Zaproszenia, </w:t>
      </w:r>
      <w:r w:rsidR="008701FC" w:rsidRPr="00D646BD">
        <w:rPr>
          <w:rFonts w:ascii="Arial Narrow" w:hAnsi="Arial Narrow" w:cs="Times New Roman"/>
          <w:color w:val="000000"/>
          <w:sz w:val="22"/>
          <w:szCs w:val="22"/>
          <w:lang w:eastAsia="pl-PL"/>
        </w:rPr>
        <w:t>Z</w:t>
      </w:r>
      <w:r w:rsidRPr="00D646BD">
        <w:rPr>
          <w:rFonts w:ascii="Arial Narrow" w:hAnsi="Arial Narrow" w:cs="Times New Roman"/>
          <w:color w:val="000000"/>
          <w:sz w:val="22"/>
          <w:szCs w:val="22"/>
          <w:lang w:eastAsia="pl-PL"/>
        </w:rPr>
        <w:t>amawiający udostępnia na stronie internetowej prowadzonego postępowania.</w:t>
      </w:r>
    </w:p>
    <w:p w:rsidR="003F0371" w:rsidRPr="00D646BD" w:rsidRDefault="003F0371" w:rsidP="00D85AFD">
      <w:pPr>
        <w:pStyle w:val="Tekstpodstawowy"/>
        <w:widowControl w:val="0"/>
        <w:numPr>
          <w:ilvl w:val="0"/>
          <w:numId w:val="39"/>
        </w:numPr>
        <w:spacing w:after="0"/>
        <w:ind w:left="1134"/>
        <w:jc w:val="both"/>
        <w:rPr>
          <w:rFonts w:ascii="Arial Narrow" w:hAnsi="Arial Narrow" w:cs="Arial"/>
          <w:b/>
          <w:sz w:val="22"/>
          <w:szCs w:val="22"/>
        </w:rPr>
      </w:pPr>
      <w:r w:rsidRPr="00D646BD">
        <w:rPr>
          <w:rFonts w:ascii="Arial Narrow" w:hAnsi="Arial Narrow" w:cs="Times New Roman"/>
          <w:sz w:val="22"/>
          <w:szCs w:val="22"/>
          <w:lang w:eastAsia="pl-PL"/>
        </w:rPr>
        <w:t xml:space="preserve">Zamawiający odrzuca ofertę, jeżeli: </w:t>
      </w:r>
    </w:p>
    <w:p w:rsidR="00F17A7A" w:rsidRPr="00D646BD" w:rsidRDefault="003F0371" w:rsidP="00D85AFD">
      <w:pPr>
        <w:pStyle w:val="Akapitzlist"/>
        <w:numPr>
          <w:ilvl w:val="0"/>
          <w:numId w:val="44"/>
        </w:numPr>
        <w:suppressAutoHyphens w:val="0"/>
        <w:autoSpaceDE w:val="0"/>
        <w:autoSpaceDN w:val="0"/>
        <w:adjustRightInd w:val="0"/>
        <w:spacing w:after="0" w:line="240" w:lineRule="auto"/>
        <w:ind w:left="1418"/>
        <w:jc w:val="both"/>
        <w:rPr>
          <w:rFonts w:ascii="Arial Narrow" w:eastAsia="Times New Roman" w:hAnsi="Arial Narrow" w:cs="Times New Roman"/>
          <w:color w:val="000000"/>
          <w:lang w:eastAsia="pl-PL"/>
        </w:rPr>
      </w:pPr>
      <w:r w:rsidRPr="00D646BD">
        <w:rPr>
          <w:rFonts w:ascii="Arial Narrow" w:eastAsia="Times New Roman" w:hAnsi="Arial Narrow" w:cs="Times New Roman"/>
          <w:color w:val="000000"/>
          <w:lang w:eastAsia="pl-PL"/>
        </w:rPr>
        <w:t>została złożona po terminie składania ofert;</w:t>
      </w:r>
      <w:r w:rsidR="000D3042" w:rsidRPr="00D646BD">
        <w:rPr>
          <w:rFonts w:ascii="Arial Narrow" w:eastAsia="Times New Roman" w:hAnsi="Arial Narrow" w:cs="Times New Roman"/>
          <w:color w:val="000000"/>
          <w:lang w:eastAsia="pl-PL"/>
        </w:rPr>
        <w:t xml:space="preserve"> </w:t>
      </w:r>
    </w:p>
    <w:p w:rsidR="003F0371" w:rsidRPr="00CE4ADC" w:rsidRDefault="003F0371" w:rsidP="00D85AFD">
      <w:pPr>
        <w:pStyle w:val="Akapitzlist"/>
        <w:numPr>
          <w:ilvl w:val="0"/>
          <w:numId w:val="44"/>
        </w:numPr>
        <w:suppressAutoHyphens w:val="0"/>
        <w:autoSpaceDE w:val="0"/>
        <w:autoSpaceDN w:val="0"/>
        <w:adjustRightInd w:val="0"/>
        <w:spacing w:after="0" w:line="240" w:lineRule="auto"/>
        <w:ind w:left="1418"/>
        <w:jc w:val="both"/>
        <w:rPr>
          <w:rFonts w:ascii="Arial Narrow" w:eastAsia="Times New Roman" w:hAnsi="Arial Narrow" w:cs="Times New Roman"/>
          <w:b/>
          <w:bCs/>
          <w:color w:val="000000"/>
          <w:lang w:eastAsia="pl-PL"/>
        </w:rPr>
      </w:pPr>
      <w:r w:rsidRPr="00D646BD">
        <w:rPr>
          <w:rFonts w:ascii="Arial Narrow" w:eastAsia="Times New Roman" w:hAnsi="Arial Narrow" w:cs="Times New Roman"/>
          <w:color w:val="000000"/>
          <w:lang w:eastAsia="pl-PL"/>
        </w:rPr>
        <w:t xml:space="preserve">została złożona przez </w:t>
      </w:r>
      <w:r w:rsidR="00745E9D" w:rsidRPr="00D646BD">
        <w:rPr>
          <w:rFonts w:ascii="Arial Narrow" w:eastAsia="Times New Roman" w:hAnsi="Arial Narrow" w:cs="Times New Roman"/>
          <w:color w:val="000000"/>
          <w:lang w:eastAsia="pl-PL"/>
        </w:rPr>
        <w:t>W</w:t>
      </w:r>
      <w:r w:rsidRPr="00D646BD">
        <w:rPr>
          <w:rFonts w:ascii="Arial Narrow" w:eastAsia="Times New Roman" w:hAnsi="Arial Narrow" w:cs="Times New Roman"/>
          <w:color w:val="000000"/>
          <w:lang w:eastAsia="pl-PL"/>
        </w:rPr>
        <w:t>ykonawcę</w:t>
      </w:r>
      <w:r w:rsidR="00F17A7A" w:rsidRPr="00D646BD">
        <w:rPr>
          <w:rFonts w:ascii="Arial Narrow" w:eastAsia="Times New Roman" w:hAnsi="Arial Narrow" w:cs="Times New Roman"/>
          <w:color w:val="000000"/>
          <w:lang w:eastAsia="pl-PL"/>
        </w:rPr>
        <w:t xml:space="preserve"> </w:t>
      </w:r>
      <w:r w:rsidRPr="00D646BD">
        <w:rPr>
          <w:rFonts w:ascii="Arial Narrow" w:eastAsia="Times New Roman" w:hAnsi="Arial Narrow" w:cs="Times New Roman"/>
          <w:color w:val="000000"/>
          <w:lang w:eastAsia="pl-PL"/>
        </w:rPr>
        <w:t xml:space="preserve">podlegającego wykluczeniu z postępowania lub niespełniającego warunków udziału w postępowaniu, lub </w:t>
      </w:r>
      <w:r w:rsidRPr="00D646BD">
        <w:rPr>
          <w:rFonts w:ascii="Arial Narrow" w:eastAsia="Times New Roman" w:hAnsi="Arial Narrow" w:cs="Times New Roman"/>
          <w:bCs/>
          <w:color w:val="000000"/>
          <w:lang w:eastAsia="pl-PL"/>
        </w:rPr>
        <w:t>który nie złożył w przewid</w:t>
      </w:r>
      <w:r w:rsidR="009C62CA" w:rsidRPr="00D646BD">
        <w:rPr>
          <w:rFonts w:ascii="Arial Narrow" w:eastAsia="Times New Roman" w:hAnsi="Arial Narrow" w:cs="Times New Roman"/>
          <w:bCs/>
          <w:color w:val="000000"/>
          <w:lang w:eastAsia="pl-PL"/>
        </w:rPr>
        <w:t>zianym terminie</w:t>
      </w:r>
      <w:r w:rsidR="009061B8" w:rsidRPr="00D646BD">
        <w:rPr>
          <w:rFonts w:ascii="Arial Narrow" w:eastAsia="Times New Roman" w:hAnsi="Arial Narrow" w:cs="Times New Roman"/>
          <w:bCs/>
          <w:color w:val="000000"/>
          <w:lang w:eastAsia="pl-PL"/>
        </w:rPr>
        <w:t xml:space="preserve"> oświadczenia – Załącznik nr 3 i 4</w:t>
      </w:r>
      <w:r w:rsidRPr="00D646BD">
        <w:rPr>
          <w:rFonts w:ascii="Arial Narrow" w:eastAsia="Times New Roman" w:hAnsi="Arial Narrow" w:cs="Times New Roman"/>
          <w:bCs/>
          <w:color w:val="000000"/>
          <w:lang w:eastAsia="pl-PL"/>
        </w:rPr>
        <w:t xml:space="preserve"> lub podmiotowego środka dowodowego, potwierdzających brak podstaw wykluczenia lub spełnianie w</w:t>
      </w:r>
      <w:r w:rsidR="009061B8" w:rsidRPr="00D646BD">
        <w:rPr>
          <w:rFonts w:ascii="Arial Narrow" w:eastAsia="Times New Roman" w:hAnsi="Arial Narrow" w:cs="Times New Roman"/>
          <w:bCs/>
          <w:color w:val="000000"/>
          <w:lang w:eastAsia="pl-PL"/>
        </w:rPr>
        <w:t xml:space="preserve">arunków udziału w postępowaniu, </w:t>
      </w:r>
      <w:r w:rsidRPr="00D646BD">
        <w:rPr>
          <w:rFonts w:ascii="Arial Narrow" w:eastAsia="Times New Roman" w:hAnsi="Arial Narrow" w:cs="Times New Roman"/>
          <w:bCs/>
          <w:color w:val="000000"/>
          <w:lang w:eastAsia="pl-PL"/>
        </w:rPr>
        <w:t>przedmiotowego środka dowodowego, lub innych dokumentów lub oświadczeń;</w:t>
      </w:r>
    </w:p>
    <w:p w:rsidR="003F0371" w:rsidRPr="00D646BD" w:rsidRDefault="003F0371" w:rsidP="00D85AFD">
      <w:pPr>
        <w:pStyle w:val="Akapitzlist"/>
        <w:numPr>
          <w:ilvl w:val="0"/>
          <w:numId w:val="4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 xml:space="preserve">jest nieważna na podstawie odrębnych przepisów; </w:t>
      </w:r>
    </w:p>
    <w:p w:rsidR="00F17A7A" w:rsidRPr="00D646BD" w:rsidRDefault="003F0371" w:rsidP="00D85AFD">
      <w:pPr>
        <w:pStyle w:val="Akapitzlist"/>
        <w:numPr>
          <w:ilvl w:val="0"/>
          <w:numId w:val="4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jej treść jest niezgodna z warunkami zamówienia;</w:t>
      </w:r>
    </w:p>
    <w:p w:rsidR="00F17A7A" w:rsidRPr="00D646BD" w:rsidRDefault="003F0371" w:rsidP="00D85AFD">
      <w:pPr>
        <w:pStyle w:val="Akapitzlist"/>
        <w:numPr>
          <w:ilvl w:val="0"/>
          <w:numId w:val="4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 xml:space="preserve">została złożona w warunkach czynu nieuczciwej konkurencji w rozumieniu ustawy z dnia 16 kwietnia 1993 r. o zwalczaniu nieuczciwej konkurencji; </w:t>
      </w:r>
    </w:p>
    <w:p w:rsidR="00F17A7A" w:rsidRPr="00D646BD" w:rsidRDefault="003F0371" w:rsidP="00D85AFD">
      <w:pPr>
        <w:pStyle w:val="Akapitzlist"/>
        <w:numPr>
          <w:ilvl w:val="0"/>
          <w:numId w:val="4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lastRenderedPageBreak/>
        <w:t>zawiera błędy w obliczeniu ceny lub kosztu;</w:t>
      </w:r>
    </w:p>
    <w:p w:rsidR="00F17A7A" w:rsidRPr="00D646BD" w:rsidRDefault="003F0371" w:rsidP="00D85AFD">
      <w:pPr>
        <w:pStyle w:val="Akapitzlist"/>
        <w:numPr>
          <w:ilvl w:val="0"/>
          <w:numId w:val="4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wykonawca nie wyraził pisemnej zgody na przedłużenie terminu związania ofertą;</w:t>
      </w:r>
    </w:p>
    <w:p w:rsidR="003F0371" w:rsidRPr="00D646BD" w:rsidRDefault="003F0371" w:rsidP="00D85AFD">
      <w:pPr>
        <w:pStyle w:val="Akapitzlist"/>
        <w:numPr>
          <w:ilvl w:val="0"/>
          <w:numId w:val="4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 xml:space="preserve">wykonawca nie wyraził pisemnej zgody na wybór jego oferty po upływie terminu związania ofertą; </w:t>
      </w:r>
    </w:p>
    <w:p w:rsidR="00F17A7A" w:rsidRPr="00D646BD" w:rsidRDefault="003F0371" w:rsidP="00D85AFD">
      <w:pPr>
        <w:pStyle w:val="Akapitzlist"/>
        <w:numPr>
          <w:ilvl w:val="0"/>
          <w:numId w:val="4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wykonawca nie wniósł wadium, lub wniósł w sposób nieprawidłowy lub nie utrzymywał wadium nieprzerwanie do upływu terminu związania ofertą</w:t>
      </w:r>
      <w:r w:rsidR="001B1975" w:rsidRPr="00D646BD">
        <w:rPr>
          <w:rFonts w:ascii="Arial Narrow" w:eastAsia="Times New Roman" w:hAnsi="Arial Narrow" w:cs="Times New Roman"/>
          <w:lang w:eastAsia="pl-PL"/>
        </w:rPr>
        <w:t xml:space="preserve"> – </w:t>
      </w:r>
      <w:r w:rsidR="001B1975" w:rsidRPr="00D646BD">
        <w:rPr>
          <w:rFonts w:ascii="Arial Narrow" w:eastAsia="Times New Roman" w:hAnsi="Arial Narrow" w:cs="Times New Roman"/>
          <w:b/>
          <w:lang w:eastAsia="pl-PL"/>
        </w:rPr>
        <w:t>jeżeli wadium było wymagane</w:t>
      </w:r>
      <w:r w:rsidR="009C62CA" w:rsidRPr="00D646BD">
        <w:rPr>
          <w:rFonts w:ascii="Arial Narrow" w:eastAsia="Times New Roman" w:hAnsi="Arial Narrow" w:cs="Times New Roman"/>
          <w:lang w:eastAsia="pl-PL"/>
        </w:rPr>
        <w:t>;</w:t>
      </w:r>
    </w:p>
    <w:p w:rsidR="003F0371" w:rsidRPr="00D646BD" w:rsidRDefault="00881037" w:rsidP="00D85AFD">
      <w:pPr>
        <w:pStyle w:val="Akapitzlist"/>
        <w:numPr>
          <w:ilvl w:val="0"/>
          <w:numId w:val="44"/>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 xml:space="preserve">została złożona bez odbycia wizji lokalnej – </w:t>
      </w:r>
      <w:r w:rsidRPr="00D646BD">
        <w:rPr>
          <w:rFonts w:ascii="Arial Narrow" w:eastAsia="Times New Roman" w:hAnsi="Arial Narrow" w:cs="Times New Roman"/>
          <w:b/>
          <w:lang w:eastAsia="pl-PL"/>
        </w:rPr>
        <w:t xml:space="preserve">jeżeli </w:t>
      </w:r>
      <w:r w:rsidR="001E762A">
        <w:rPr>
          <w:rFonts w:ascii="Arial Narrow" w:eastAsia="Times New Roman" w:hAnsi="Arial Narrow" w:cs="Times New Roman"/>
          <w:b/>
          <w:lang w:eastAsia="pl-PL"/>
        </w:rPr>
        <w:t xml:space="preserve">wizja lokalna </w:t>
      </w:r>
      <w:r w:rsidRPr="00D646BD">
        <w:rPr>
          <w:rFonts w:ascii="Arial Narrow" w:eastAsia="Times New Roman" w:hAnsi="Arial Narrow" w:cs="Times New Roman"/>
          <w:b/>
          <w:lang w:eastAsia="pl-PL"/>
        </w:rPr>
        <w:t>była wymagana</w:t>
      </w:r>
      <w:r w:rsidR="009C62CA" w:rsidRPr="00D646BD">
        <w:rPr>
          <w:rFonts w:ascii="Arial Narrow" w:eastAsia="Times New Roman" w:hAnsi="Arial Narrow" w:cs="Times New Roman"/>
          <w:b/>
          <w:lang w:eastAsia="pl-PL"/>
        </w:rPr>
        <w:t>.</w:t>
      </w:r>
    </w:p>
    <w:p w:rsidR="003F0371" w:rsidRPr="00D646BD" w:rsidRDefault="008701FC" w:rsidP="00D85AFD">
      <w:pPr>
        <w:pStyle w:val="Tekstpodstawowy"/>
        <w:widowControl w:val="0"/>
        <w:numPr>
          <w:ilvl w:val="0"/>
          <w:numId w:val="39"/>
        </w:numPr>
        <w:spacing w:after="0"/>
        <w:ind w:left="1134"/>
        <w:jc w:val="both"/>
        <w:rPr>
          <w:rFonts w:ascii="Arial Narrow" w:hAnsi="Arial Narrow" w:cs="Arial"/>
          <w:b/>
          <w:sz w:val="22"/>
          <w:szCs w:val="22"/>
        </w:rPr>
      </w:pPr>
      <w:r w:rsidRPr="00D646BD">
        <w:rPr>
          <w:rFonts w:ascii="Arial Narrow" w:hAnsi="Arial Narrow" w:cs="Times New Roman"/>
          <w:color w:val="000000"/>
          <w:sz w:val="22"/>
          <w:szCs w:val="22"/>
          <w:lang w:eastAsia="pl-PL"/>
        </w:rPr>
        <w:t xml:space="preserve">Zamawiający unieważnia postępowanie o udzielenie zamówienia, jeżeli: </w:t>
      </w:r>
    </w:p>
    <w:p w:rsidR="003F0371" w:rsidRPr="00D646BD" w:rsidRDefault="008701FC" w:rsidP="00D85AFD">
      <w:pPr>
        <w:pStyle w:val="Tekstpodstawowy"/>
        <w:widowControl w:val="0"/>
        <w:numPr>
          <w:ilvl w:val="0"/>
          <w:numId w:val="40"/>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nie złożono żadnej oferty;</w:t>
      </w:r>
    </w:p>
    <w:p w:rsidR="008701FC" w:rsidRPr="00D646BD" w:rsidRDefault="008701FC" w:rsidP="00D85AFD">
      <w:pPr>
        <w:pStyle w:val="Tekstpodstawowy"/>
        <w:widowControl w:val="0"/>
        <w:numPr>
          <w:ilvl w:val="0"/>
          <w:numId w:val="40"/>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 xml:space="preserve">wszystkie złożone </w:t>
      </w:r>
      <w:r w:rsidR="003F0371" w:rsidRPr="00D646BD">
        <w:rPr>
          <w:rFonts w:ascii="Arial Narrow" w:hAnsi="Arial Narrow" w:cs="Times New Roman"/>
          <w:color w:val="000000"/>
          <w:sz w:val="22"/>
          <w:szCs w:val="22"/>
          <w:lang w:eastAsia="pl-PL"/>
        </w:rPr>
        <w:t>oferty podlegały od</w:t>
      </w:r>
      <w:r w:rsidRPr="00D646BD">
        <w:rPr>
          <w:rFonts w:ascii="Arial Narrow" w:hAnsi="Arial Narrow" w:cs="Times New Roman"/>
          <w:color w:val="000000"/>
          <w:sz w:val="22"/>
          <w:szCs w:val="22"/>
          <w:lang w:eastAsia="pl-PL"/>
        </w:rPr>
        <w:t xml:space="preserve">rzuceniu; </w:t>
      </w:r>
    </w:p>
    <w:p w:rsidR="008701FC" w:rsidRPr="00D646BD" w:rsidRDefault="008701FC" w:rsidP="00D85AFD">
      <w:pPr>
        <w:pStyle w:val="Tekstpodstawowy"/>
        <w:widowControl w:val="0"/>
        <w:numPr>
          <w:ilvl w:val="0"/>
          <w:numId w:val="40"/>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 xml:space="preserve">cena lub koszt najkorzystniejszej oferty lub oferta z najniższą ceną przewyższa kwotę, którą </w:t>
      </w:r>
      <w:r w:rsidR="003F0371" w:rsidRPr="00D646BD">
        <w:rPr>
          <w:rFonts w:ascii="Arial Narrow" w:hAnsi="Arial Narrow" w:cs="Times New Roman"/>
          <w:color w:val="000000"/>
          <w:sz w:val="22"/>
          <w:szCs w:val="22"/>
          <w:lang w:eastAsia="pl-PL"/>
        </w:rPr>
        <w:t>Zama</w:t>
      </w:r>
      <w:r w:rsidRPr="00D646BD">
        <w:rPr>
          <w:rFonts w:ascii="Arial Narrow" w:hAnsi="Arial Narrow" w:cs="Times New Roman"/>
          <w:color w:val="000000"/>
          <w:sz w:val="22"/>
          <w:szCs w:val="22"/>
          <w:lang w:eastAsia="pl-PL"/>
        </w:rPr>
        <w:t>wiający zamierza przeznacz</w:t>
      </w:r>
      <w:r w:rsidR="003F0371" w:rsidRPr="00D646BD">
        <w:rPr>
          <w:rFonts w:ascii="Arial Narrow" w:hAnsi="Arial Narrow" w:cs="Times New Roman"/>
          <w:color w:val="000000"/>
          <w:sz w:val="22"/>
          <w:szCs w:val="22"/>
          <w:lang w:eastAsia="pl-PL"/>
        </w:rPr>
        <w:t>yć na sfinansowanie zamówienia</w:t>
      </w:r>
      <w:r w:rsidR="009C62CA" w:rsidRPr="00D646BD">
        <w:rPr>
          <w:rFonts w:ascii="Arial Narrow" w:hAnsi="Arial Narrow" w:cs="Times New Roman"/>
          <w:color w:val="000000"/>
          <w:sz w:val="22"/>
          <w:szCs w:val="22"/>
          <w:lang w:eastAsia="pl-PL"/>
        </w:rPr>
        <w:t>;</w:t>
      </w:r>
    </w:p>
    <w:p w:rsidR="008701FC" w:rsidRPr="00D646BD" w:rsidRDefault="008701FC" w:rsidP="00D85AFD">
      <w:pPr>
        <w:pStyle w:val="Tekstpodstawowy"/>
        <w:widowControl w:val="0"/>
        <w:numPr>
          <w:ilvl w:val="0"/>
          <w:numId w:val="40"/>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 xml:space="preserve">wystąpiła istotna zmiana okoliczności powodująca, że prowadzenie postępowania lub wykonanie zamówienia nie leży w interesie publicznym, czego nie można było wcześniej przewidzieć; </w:t>
      </w:r>
    </w:p>
    <w:p w:rsidR="003F0371" w:rsidRPr="00D646BD" w:rsidRDefault="008701FC" w:rsidP="00D85AFD">
      <w:pPr>
        <w:pStyle w:val="Tekstpodstawowy"/>
        <w:widowControl w:val="0"/>
        <w:numPr>
          <w:ilvl w:val="0"/>
          <w:numId w:val="40"/>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postępowanie obarczone jest niemożliwą do usunięcia wadą uni</w:t>
      </w:r>
      <w:r w:rsidR="003F0371" w:rsidRPr="00D646BD">
        <w:rPr>
          <w:rFonts w:ascii="Arial Narrow" w:hAnsi="Arial Narrow" w:cs="Times New Roman"/>
          <w:color w:val="000000"/>
          <w:sz w:val="22"/>
          <w:szCs w:val="22"/>
          <w:lang w:eastAsia="pl-PL"/>
        </w:rPr>
        <w:t>emożliwiającą zawarcie niepodle</w:t>
      </w:r>
      <w:r w:rsidRPr="00D646BD">
        <w:rPr>
          <w:rFonts w:ascii="Arial Narrow" w:hAnsi="Arial Narrow" w:cs="Times New Roman"/>
          <w:color w:val="000000"/>
          <w:sz w:val="22"/>
          <w:szCs w:val="22"/>
          <w:lang w:eastAsia="pl-PL"/>
        </w:rPr>
        <w:t>gającej unieważnieniu umowy w sprawie zamówienia publicznego;</w:t>
      </w:r>
    </w:p>
    <w:p w:rsidR="008701FC" w:rsidRPr="00D646BD" w:rsidRDefault="008701FC" w:rsidP="00D85AFD">
      <w:pPr>
        <w:pStyle w:val="Tekstpodstawowy"/>
        <w:widowControl w:val="0"/>
        <w:numPr>
          <w:ilvl w:val="0"/>
          <w:numId w:val="40"/>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w:t>
      </w:r>
      <w:r w:rsidR="009C62CA" w:rsidRPr="00D646BD">
        <w:rPr>
          <w:rFonts w:ascii="Arial Narrow" w:hAnsi="Arial Narrow" w:cs="Times New Roman"/>
          <w:color w:val="000000"/>
          <w:sz w:val="22"/>
          <w:szCs w:val="22"/>
          <w:lang w:eastAsia="pl-PL"/>
        </w:rPr>
        <w:t>stępowania jest nieuzasadnione;</w:t>
      </w:r>
    </w:p>
    <w:p w:rsidR="008701FC" w:rsidRPr="00D646BD" w:rsidRDefault="008701FC" w:rsidP="00D85AFD">
      <w:pPr>
        <w:pStyle w:val="Tekstpodstawowy"/>
        <w:widowControl w:val="0"/>
        <w:numPr>
          <w:ilvl w:val="0"/>
          <w:numId w:val="40"/>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Zamawiający może unieważnić postępowanie o udzielen</w:t>
      </w:r>
      <w:r w:rsidR="003F0371" w:rsidRPr="00D646BD">
        <w:rPr>
          <w:rFonts w:ascii="Arial Narrow" w:hAnsi="Arial Narrow" w:cs="Times New Roman"/>
          <w:color w:val="000000"/>
          <w:sz w:val="22"/>
          <w:szCs w:val="22"/>
          <w:lang w:eastAsia="pl-PL"/>
        </w:rPr>
        <w:t>ie zamówienia, jeżeli środki pu</w:t>
      </w:r>
      <w:r w:rsidRPr="00D646BD">
        <w:rPr>
          <w:rFonts w:ascii="Arial Narrow" w:hAnsi="Arial Narrow" w:cs="Times New Roman"/>
          <w:color w:val="000000"/>
          <w:sz w:val="22"/>
          <w:szCs w:val="22"/>
          <w:lang w:eastAsia="pl-PL"/>
        </w:rPr>
        <w:t>bliczne, które zamawiający zamierzał przeznaczyć na sfinansowanie całości lub części zamówienia, nie zostały mu przyznane</w:t>
      </w:r>
      <w:r w:rsidR="009C62CA" w:rsidRPr="00D646BD">
        <w:rPr>
          <w:rFonts w:ascii="Arial Narrow" w:hAnsi="Arial Narrow" w:cs="Times New Roman"/>
          <w:color w:val="000000"/>
          <w:sz w:val="22"/>
          <w:szCs w:val="22"/>
          <w:lang w:eastAsia="pl-PL"/>
        </w:rPr>
        <w:t>;</w:t>
      </w:r>
    </w:p>
    <w:p w:rsidR="001B1975" w:rsidRPr="00D646BD" w:rsidRDefault="001B1975" w:rsidP="00D85AFD">
      <w:pPr>
        <w:pStyle w:val="Tekstpodstawowy"/>
        <w:widowControl w:val="0"/>
        <w:numPr>
          <w:ilvl w:val="0"/>
          <w:numId w:val="39"/>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D646BD">
        <w:rPr>
          <w:rFonts w:ascii="Arial Narrow" w:hAnsi="Arial Narrow" w:cs="Times New Roman"/>
          <w:color w:val="000000"/>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D646BD" w:rsidRDefault="001B1975" w:rsidP="00D85AFD">
      <w:pPr>
        <w:pStyle w:val="Tekstpodstawowy"/>
        <w:widowControl w:val="0"/>
        <w:numPr>
          <w:ilvl w:val="0"/>
          <w:numId w:val="39"/>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D646BD">
        <w:rPr>
          <w:rFonts w:ascii="Arial Narrow" w:hAnsi="Arial Narrow" w:cs="Times New Roman"/>
          <w:color w:val="000000"/>
          <w:sz w:val="22"/>
          <w:szCs w:val="22"/>
          <w:lang w:eastAsia="pl-PL"/>
        </w:rPr>
        <w:t xml:space="preserve">Zamawiający poprawia w ofercie: </w:t>
      </w:r>
    </w:p>
    <w:p w:rsidR="001B1975" w:rsidRPr="00D646BD" w:rsidRDefault="009C62CA" w:rsidP="00D85AFD">
      <w:pPr>
        <w:pStyle w:val="Tekstpodstawowy"/>
        <w:widowControl w:val="0"/>
        <w:numPr>
          <w:ilvl w:val="0"/>
          <w:numId w:val="55"/>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D646BD">
        <w:rPr>
          <w:rFonts w:ascii="Arial Narrow" w:hAnsi="Arial Narrow" w:cs="Times New Roman"/>
          <w:color w:val="000000"/>
          <w:sz w:val="22"/>
          <w:szCs w:val="22"/>
          <w:lang w:eastAsia="pl-PL"/>
        </w:rPr>
        <w:t>oczywiste omyłki pisarskie;</w:t>
      </w:r>
      <w:r w:rsidR="001B1975" w:rsidRPr="00D646BD">
        <w:rPr>
          <w:rFonts w:ascii="Arial Narrow" w:hAnsi="Arial Narrow" w:cs="Times New Roman"/>
          <w:color w:val="000000"/>
          <w:sz w:val="22"/>
          <w:szCs w:val="22"/>
          <w:lang w:eastAsia="pl-PL"/>
        </w:rPr>
        <w:t xml:space="preserve"> </w:t>
      </w:r>
    </w:p>
    <w:p w:rsidR="001B1975" w:rsidRPr="00D646BD" w:rsidRDefault="001B1975" w:rsidP="00D85AFD">
      <w:pPr>
        <w:pStyle w:val="Tekstpodstawowy"/>
        <w:widowControl w:val="0"/>
        <w:numPr>
          <w:ilvl w:val="0"/>
          <w:numId w:val="55"/>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D646BD">
        <w:rPr>
          <w:rFonts w:ascii="Arial Narrow" w:hAnsi="Arial Narrow" w:cs="Times New Roman"/>
          <w:color w:val="000000"/>
          <w:sz w:val="22"/>
          <w:szCs w:val="22"/>
          <w:lang w:eastAsia="pl-PL"/>
        </w:rPr>
        <w:t>oczywiste omyłki rachunkowe, z uwzględnieniem konsekwencji r</w:t>
      </w:r>
      <w:r w:rsidR="009C62CA" w:rsidRPr="00D646BD">
        <w:rPr>
          <w:rFonts w:ascii="Arial Narrow" w:hAnsi="Arial Narrow" w:cs="Times New Roman"/>
          <w:color w:val="000000"/>
          <w:sz w:val="22"/>
          <w:szCs w:val="22"/>
          <w:lang w:eastAsia="pl-PL"/>
        </w:rPr>
        <w:t>achunkowych dokonanych poprawek;</w:t>
      </w:r>
      <w:r w:rsidRPr="00D646BD">
        <w:rPr>
          <w:rFonts w:ascii="Arial Narrow" w:hAnsi="Arial Narrow" w:cs="Times New Roman"/>
          <w:color w:val="000000"/>
          <w:sz w:val="22"/>
          <w:szCs w:val="22"/>
          <w:lang w:eastAsia="pl-PL"/>
        </w:rPr>
        <w:t xml:space="preserve"> </w:t>
      </w:r>
    </w:p>
    <w:p w:rsidR="001B1975" w:rsidRPr="00D646BD" w:rsidRDefault="001B1975" w:rsidP="00D85AFD">
      <w:pPr>
        <w:pStyle w:val="Tekstpodstawowy"/>
        <w:widowControl w:val="0"/>
        <w:numPr>
          <w:ilvl w:val="0"/>
          <w:numId w:val="55"/>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D646BD">
        <w:rPr>
          <w:rFonts w:ascii="Arial Narrow" w:hAnsi="Arial Narrow" w:cs="Times New Roman"/>
          <w:color w:val="000000"/>
          <w:sz w:val="22"/>
          <w:szCs w:val="22"/>
          <w:lang w:eastAsia="pl-PL"/>
        </w:rPr>
        <w:t xml:space="preserve">inne omyłki polegające na niezgodności oferty z dokumentami zamówienia, niepowodujące </w:t>
      </w:r>
      <w:r w:rsidR="009C62CA" w:rsidRPr="00D646BD">
        <w:rPr>
          <w:rFonts w:ascii="Arial Narrow" w:hAnsi="Arial Narrow" w:cs="Times New Roman"/>
          <w:color w:val="000000"/>
          <w:sz w:val="22"/>
          <w:szCs w:val="22"/>
          <w:lang w:eastAsia="pl-PL"/>
        </w:rPr>
        <w:t>istotnych zmian w treści oferty;</w:t>
      </w:r>
    </w:p>
    <w:p w:rsidR="00F05E0D" w:rsidRPr="00CF2527" w:rsidRDefault="001B1975" w:rsidP="00D85AFD">
      <w:pPr>
        <w:pStyle w:val="Akapitzlist"/>
        <w:widowControl w:val="0"/>
        <w:numPr>
          <w:ilvl w:val="0"/>
          <w:numId w:val="39"/>
        </w:numPr>
        <w:spacing w:after="0" w:line="240" w:lineRule="auto"/>
        <w:ind w:left="1134"/>
        <w:contextualSpacing/>
        <w:jc w:val="both"/>
        <w:rPr>
          <w:rFonts w:ascii="Arial Narrow" w:eastAsiaTheme="majorEastAsia" w:hAnsi="Arial Narrow" w:cs="Arial"/>
          <w:iCs/>
        </w:rPr>
      </w:pPr>
      <w:r w:rsidRPr="00D646BD">
        <w:rPr>
          <w:rFonts w:ascii="Arial Narrow" w:eastAsiaTheme="majorEastAsia" w:hAnsi="Arial Narrow" w:cs="Arial"/>
          <w:iCs/>
        </w:rPr>
        <w:t>Zamawiający przewiduje możliwość wprowadzenia istotnych zmi</w:t>
      </w:r>
      <w:r w:rsidR="009C62CA" w:rsidRPr="00D646BD">
        <w:rPr>
          <w:rFonts w:ascii="Arial Narrow" w:eastAsiaTheme="majorEastAsia" w:hAnsi="Arial Narrow" w:cs="Arial"/>
          <w:iCs/>
        </w:rPr>
        <w:t>an postanowień zawartej umowy z </w:t>
      </w:r>
      <w:r w:rsidRPr="00D646BD">
        <w:rPr>
          <w:rFonts w:ascii="Arial Narrow" w:eastAsiaTheme="majorEastAsia" w:hAnsi="Arial Narrow" w:cs="Arial"/>
          <w:iCs/>
        </w:rPr>
        <w:t>wybranym Wykonawcą w stosunku do treści oferty, na podstawie której dokonano wyboru Wykon</w:t>
      </w:r>
      <w:r w:rsidR="00B159CF" w:rsidRPr="00D646BD">
        <w:rPr>
          <w:rFonts w:ascii="Arial Narrow" w:eastAsiaTheme="majorEastAsia" w:hAnsi="Arial Narrow" w:cs="Arial"/>
          <w:iCs/>
        </w:rPr>
        <w:t xml:space="preserve">awcy. Dopuszczalne będą zmiany </w:t>
      </w:r>
      <w:r w:rsidR="00F05E0D" w:rsidRPr="00D646BD">
        <w:rPr>
          <w:rFonts w:ascii="Arial Narrow" w:eastAsiaTheme="majorEastAsia" w:hAnsi="Arial Narrow" w:cs="Arial"/>
          <w:iCs/>
        </w:rPr>
        <w:t xml:space="preserve">w szczególności </w:t>
      </w:r>
      <w:r w:rsidR="00F05E0D" w:rsidRPr="00D646BD">
        <w:rPr>
          <w:rFonts w:ascii="Arial Narrow" w:eastAsia="Times New Roman" w:hAnsi="Arial Narrow"/>
          <w:lang w:eastAsia="pl-PL"/>
        </w:rPr>
        <w:t>gdy konieczność wprowadzenia zmian wynika z okoliczności, których nie można było przewidzieć w chwili zawarcia Umowy tj.:</w:t>
      </w:r>
    </w:p>
    <w:p w:rsidR="00CF2527" w:rsidRPr="004703B9" w:rsidRDefault="00CF2527" w:rsidP="00D85AFD">
      <w:pPr>
        <w:pStyle w:val="Akapitzlist"/>
        <w:numPr>
          <w:ilvl w:val="0"/>
          <w:numId w:val="54"/>
        </w:numPr>
        <w:suppressAutoHyphens w:val="0"/>
        <w:spacing w:after="0" w:line="240" w:lineRule="auto"/>
        <w:ind w:left="1418"/>
        <w:contextualSpacing/>
        <w:jc w:val="both"/>
        <w:rPr>
          <w:rFonts w:ascii="Arial Narrow" w:eastAsia="Times New Roman" w:hAnsi="Arial Narrow" w:cs="Arial"/>
          <w:b/>
          <w:lang w:eastAsia="pl-PL"/>
        </w:rPr>
      </w:pPr>
      <w:r w:rsidRPr="004703B9">
        <w:rPr>
          <w:rFonts w:ascii="Arial Narrow" w:eastAsiaTheme="majorEastAsia" w:hAnsi="Arial Narrow" w:cs="Arial"/>
          <w:iCs/>
        </w:rPr>
        <w:t xml:space="preserve">zmiany jakichkolwiek rozporządzeń i przepisów i innych dokumentów, w tym dokumentów programowych Regionalnego Programu Operacyjnego Województwa </w:t>
      </w:r>
      <w:r w:rsidR="00D374DB">
        <w:rPr>
          <w:rFonts w:ascii="Arial Narrow" w:eastAsiaTheme="majorEastAsia" w:hAnsi="Arial Narrow" w:cs="Arial"/>
          <w:iCs/>
        </w:rPr>
        <w:t>Mazowieckiego</w:t>
      </w:r>
      <w:r w:rsidRPr="004703B9">
        <w:rPr>
          <w:rFonts w:ascii="Arial Narrow" w:eastAsiaTheme="majorEastAsia" w:hAnsi="Arial Narrow" w:cs="Arial"/>
          <w:iCs/>
        </w:rPr>
        <w:t xml:space="preserve">, mających wpływ na realizację umowy, w tym </w:t>
      </w:r>
      <w:r w:rsidRPr="004703B9">
        <w:rPr>
          <w:rFonts w:ascii="Arial Narrow" w:eastAsia="Times New Roman" w:hAnsi="Arial Narrow" w:cs="Arial"/>
          <w:lang w:eastAsia="pl-PL"/>
        </w:rPr>
        <w:t>wni</w:t>
      </w:r>
      <w:r w:rsidR="000D7A16">
        <w:rPr>
          <w:rFonts w:ascii="Arial Narrow" w:eastAsia="Times New Roman" w:hAnsi="Arial Narrow" w:cs="Arial"/>
          <w:lang w:eastAsia="pl-PL"/>
        </w:rPr>
        <w:t xml:space="preserve">osku o dofinansowanie projektu </w:t>
      </w:r>
      <w:r w:rsidR="000D7A16" w:rsidRPr="00E72D13">
        <w:rPr>
          <w:rFonts w:ascii="Arial Narrow" w:hAnsi="Arial Narrow" w:cstheme="minorHAnsi"/>
        </w:rPr>
        <w:t>„</w:t>
      </w:r>
      <w:r w:rsidR="000D7A16" w:rsidRPr="00E72D13">
        <w:rPr>
          <w:rFonts w:ascii="Arial Narrow" w:hAnsi="Arial Narrow" w:cstheme="minorHAnsi"/>
          <w:bCs/>
          <w:color w:val="000000"/>
        </w:rPr>
        <w:t>EKO- Specjaliści: fryzjer i kucharz zawodowi gracze na mazowieckim rynku pracy</w:t>
      </w:r>
      <w:r w:rsidRPr="004703B9">
        <w:rPr>
          <w:rFonts w:ascii="Arial Narrow" w:eastAsia="Times New Roman" w:hAnsi="Arial Narrow" w:cs="Arial"/>
          <w:lang w:eastAsia="pl-PL"/>
        </w:rPr>
        <w:t>” zaakceptowaną przez Instytucję Zarządzającą w zakresie, w jakim zmiana ta ma wpływ na wykonanie przedmiotu Umowy.</w:t>
      </w:r>
    </w:p>
    <w:p w:rsidR="00CF2527" w:rsidRPr="004703B9" w:rsidRDefault="00CF2527" w:rsidP="00D85AFD">
      <w:pPr>
        <w:pStyle w:val="Akapitzlist"/>
        <w:numPr>
          <w:ilvl w:val="0"/>
          <w:numId w:val="54"/>
        </w:numPr>
        <w:suppressAutoHyphens w:val="0"/>
        <w:spacing w:after="0" w:line="240" w:lineRule="auto"/>
        <w:ind w:left="1418"/>
        <w:contextualSpacing/>
        <w:jc w:val="both"/>
        <w:rPr>
          <w:rFonts w:ascii="Arial Narrow" w:eastAsia="Times New Roman" w:hAnsi="Arial Narrow" w:cs="Arial"/>
          <w:b/>
          <w:lang w:eastAsia="pl-PL"/>
        </w:rPr>
      </w:pPr>
      <w:r w:rsidRPr="004703B9">
        <w:rPr>
          <w:rFonts w:ascii="Arial Narrow" w:eastAsiaTheme="majorEastAsia" w:hAnsi="Arial Narrow" w:cs="Arial"/>
          <w:iCs/>
        </w:rPr>
        <w:t>zmiany terminu i harmonogramu realizacji usług szkoleniowych w zakresie przedmiotu zamówienia na które składana jest oferta, zmiany miejsca realizacji szkoleń,</w:t>
      </w:r>
    </w:p>
    <w:p w:rsidR="00CF2527" w:rsidRPr="004703B9" w:rsidRDefault="00CF2527" w:rsidP="00D85AFD">
      <w:pPr>
        <w:pStyle w:val="Akapitzlist"/>
        <w:numPr>
          <w:ilvl w:val="0"/>
          <w:numId w:val="54"/>
        </w:numPr>
        <w:suppressAutoHyphens w:val="0"/>
        <w:spacing w:after="0" w:line="240" w:lineRule="auto"/>
        <w:ind w:left="1418"/>
        <w:contextualSpacing/>
        <w:jc w:val="both"/>
        <w:rPr>
          <w:rFonts w:ascii="Arial Narrow" w:eastAsia="Times New Roman" w:hAnsi="Arial Narrow" w:cs="Arial"/>
          <w:b/>
          <w:lang w:eastAsia="pl-PL"/>
        </w:rPr>
      </w:pPr>
      <w:r w:rsidRPr="004703B9">
        <w:rPr>
          <w:rFonts w:ascii="Arial Narrow" w:eastAsiaTheme="majorEastAsia" w:hAnsi="Arial Narrow" w:cs="Arial"/>
          <w:iCs/>
        </w:rPr>
        <w:t>ostatecznej ilości Uczestników Projektu objętych szkoleniem na które składana jest oferta,</w:t>
      </w:r>
    </w:p>
    <w:p w:rsidR="00CF2527" w:rsidRPr="004703B9" w:rsidRDefault="00CF2527" w:rsidP="00D85AFD">
      <w:pPr>
        <w:pStyle w:val="Akapitzlist"/>
        <w:numPr>
          <w:ilvl w:val="0"/>
          <w:numId w:val="54"/>
        </w:numPr>
        <w:suppressAutoHyphens w:val="0"/>
        <w:spacing w:after="0" w:line="240" w:lineRule="auto"/>
        <w:ind w:left="1418"/>
        <w:contextualSpacing/>
        <w:jc w:val="both"/>
        <w:rPr>
          <w:rFonts w:ascii="Arial Narrow" w:eastAsia="Times New Roman" w:hAnsi="Arial Narrow" w:cs="Arial"/>
          <w:b/>
          <w:lang w:eastAsia="pl-PL"/>
        </w:rPr>
      </w:pPr>
      <w:r w:rsidRPr="004703B9">
        <w:rPr>
          <w:rFonts w:ascii="Arial Narrow" w:eastAsiaTheme="majorEastAsia" w:hAnsi="Arial Narrow" w:cs="Arial"/>
          <w:iCs/>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zapytania ofertowego i złożonej oferty.</w:t>
      </w:r>
    </w:p>
    <w:p w:rsidR="0079172F" w:rsidRPr="00D646BD" w:rsidRDefault="0079172F" w:rsidP="00D85AFD">
      <w:pPr>
        <w:pStyle w:val="Tekstpodstawowy"/>
        <w:widowControl w:val="0"/>
        <w:numPr>
          <w:ilvl w:val="0"/>
          <w:numId w:val="39"/>
        </w:numPr>
        <w:spacing w:after="0"/>
        <w:ind w:left="1134"/>
        <w:rPr>
          <w:rFonts w:ascii="Arial Narrow" w:hAnsi="Arial Narrow" w:cs="Arial"/>
          <w:sz w:val="22"/>
          <w:szCs w:val="22"/>
        </w:rPr>
      </w:pPr>
      <w:r w:rsidRPr="00D646BD">
        <w:rPr>
          <w:rFonts w:ascii="Arial Narrow" w:hAnsi="Arial Narrow" w:cs="Verdana"/>
          <w:bCs/>
          <w:sz w:val="22"/>
          <w:szCs w:val="22"/>
          <w:lang w:eastAsia="pl-PL"/>
        </w:rPr>
        <w:t xml:space="preserve">Klauzula informacyjna dotycząca RODO </w:t>
      </w:r>
    </w:p>
    <w:p w:rsidR="0079172F" w:rsidRPr="00D646BD" w:rsidRDefault="0079172F" w:rsidP="00D646BD">
      <w:pPr>
        <w:pStyle w:val="Akapitzlist"/>
        <w:tabs>
          <w:tab w:val="left" w:pos="360"/>
        </w:tabs>
        <w:spacing w:after="0" w:line="240" w:lineRule="auto"/>
        <w:ind w:left="633"/>
        <w:jc w:val="both"/>
        <w:rPr>
          <w:rFonts w:ascii="Arial Narrow" w:hAnsi="Arial Narrow" w:cs="Verdana"/>
          <w:b/>
          <w:bCs/>
          <w:lang w:eastAsia="pl-PL"/>
        </w:rPr>
      </w:pPr>
      <w:r w:rsidRPr="00D646BD">
        <w:rPr>
          <w:rFonts w:ascii="Arial Narrow" w:hAnsi="Arial Narrow"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D646BD" w:rsidRDefault="0079172F" w:rsidP="00261A34">
      <w:pPr>
        <w:numPr>
          <w:ilvl w:val="0"/>
          <w:numId w:val="17"/>
        </w:numPr>
        <w:suppressAutoHyphens w:val="0"/>
        <w:spacing w:after="0" w:line="240" w:lineRule="auto"/>
        <w:ind w:left="993"/>
        <w:jc w:val="both"/>
        <w:rPr>
          <w:rFonts w:ascii="Arial Narrow" w:hAnsi="Arial Narrow" w:cs="Times New Roman"/>
          <w:b/>
          <w:bCs/>
          <w:i/>
        </w:rPr>
      </w:pPr>
      <w:r w:rsidRPr="00D646BD">
        <w:rPr>
          <w:rFonts w:ascii="Arial Narrow" w:hAnsi="Arial Narrow" w:cs="Times New Roman"/>
        </w:rPr>
        <w:lastRenderedPageBreak/>
        <w:t xml:space="preserve">administratorem Pani/Pana danych osobowych jest </w:t>
      </w:r>
      <w:r w:rsidRPr="00D646BD">
        <w:rPr>
          <w:rFonts w:ascii="Arial Narrow" w:hAnsi="Arial Narrow" w:cs="Times New Roman"/>
          <w:bCs/>
          <w:iCs/>
        </w:rPr>
        <w:t>ZDZ w Kielcach</w:t>
      </w:r>
    </w:p>
    <w:p w:rsidR="0079172F" w:rsidRPr="00D646BD" w:rsidRDefault="00F97AF7" w:rsidP="00261A34">
      <w:pPr>
        <w:numPr>
          <w:ilvl w:val="0"/>
          <w:numId w:val="18"/>
        </w:numPr>
        <w:suppressAutoHyphens w:val="0"/>
        <w:spacing w:after="0" w:line="240" w:lineRule="auto"/>
        <w:ind w:left="993"/>
        <w:jc w:val="both"/>
        <w:rPr>
          <w:rFonts w:ascii="Arial Narrow" w:hAnsi="Arial Narrow" w:cs="Times New Roman"/>
        </w:rPr>
      </w:pPr>
      <w:r w:rsidRPr="00D646BD">
        <w:rPr>
          <w:rFonts w:ascii="Arial Narrow" w:hAnsi="Arial Narrow" w:cs="Times New Roman"/>
        </w:rPr>
        <w:t xml:space="preserve">kontakt z Inspektorem Ochrony Danych możliwy jest pod adresem: </w:t>
      </w:r>
      <w:hyperlink r:id="rId10" w:history="1">
        <w:r w:rsidRPr="00D646BD">
          <w:rPr>
            <w:rStyle w:val="Hipercze"/>
            <w:rFonts w:ascii="Arial Narrow" w:hAnsi="Arial Narrow" w:cs="Times New Roman"/>
            <w:color w:val="auto"/>
          </w:rPr>
          <w:t>iod@zdz.kielce.pl</w:t>
        </w:r>
      </w:hyperlink>
    </w:p>
    <w:p w:rsidR="0079172F" w:rsidRPr="00D646BD" w:rsidRDefault="0079172F" w:rsidP="00261A34">
      <w:pPr>
        <w:numPr>
          <w:ilvl w:val="0"/>
          <w:numId w:val="18"/>
        </w:numPr>
        <w:suppressAutoHyphens w:val="0"/>
        <w:spacing w:after="0" w:line="240" w:lineRule="auto"/>
        <w:ind w:left="993"/>
        <w:jc w:val="both"/>
        <w:rPr>
          <w:rFonts w:ascii="Arial Narrow" w:hAnsi="Arial Narrow" w:cs="Times New Roman"/>
        </w:rPr>
      </w:pPr>
      <w:r w:rsidRPr="00D646BD">
        <w:rPr>
          <w:rFonts w:ascii="Arial Narrow" w:hAnsi="Arial Narrow" w:cs="Times New Roman"/>
        </w:rPr>
        <w:t>Pani/Pana dane osobowe przetwarzane będą na podstawie art. 6 ust. 1 lit. c</w:t>
      </w:r>
      <w:r w:rsidRPr="00D646BD">
        <w:rPr>
          <w:rFonts w:ascii="Arial Narrow" w:hAnsi="Arial Narrow" w:cs="Times New Roman"/>
          <w:i/>
        </w:rPr>
        <w:t xml:space="preserve"> </w:t>
      </w:r>
      <w:r w:rsidR="000D7E24" w:rsidRPr="00D646BD">
        <w:rPr>
          <w:rFonts w:ascii="Arial Narrow" w:hAnsi="Arial Narrow" w:cs="Times New Roman"/>
        </w:rPr>
        <w:t>RODO w celu związanym z </w:t>
      </w:r>
      <w:r w:rsidRPr="00D646BD">
        <w:rPr>
          <w:rFonts w:ascii="Arial Narrow" w:hAnsi="Arial Narrow" w:cs="Times New Roman"/>
        </w:rPr>
        <w:t>niniejszym postępowaniem o udzielenie zamówienia publicznego;</w:t>
      </w:r>
    </w:p>
    <w:p w:rsidR="0079172F" w:rsidRPr="00D646BD" w:rsidRDefault="0079172F" w:rsidP="00261A34">
      <w:pPr>
        <w:numPr>
          <w:ilvl w:val="0"/>
          <w:numId w:val="18"/>
        </w:numPr>
        <w:suppressAutoHyphens w:val="0"/>
        <w:spacing w:after="0" w:line="240" w:lineRule="auto"/>
        <w:ind w:left="993"/>
        <w:jc w:val="both"/>
        <w:rPr>
          <w:rFonts w:ascii="Arial Narrow" w:hAnsi="Arial Narrow" w:cs="Times New Roman"/>
        </w:rPr>
      </w:pPr>
      <w:r w:rsidRPr="00D646BD">
        <w:rPr>
          <w:rFonts w:ascii="Arial Narrow" w:hAnsi="Arial Narrow"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D646BD" w:rsidRDefault="0079172F" w:rsidP="00261A34">
      <w:pPr>
        <w:numPr>
          <w:ilvl w:val="0"/>
          <w:numId w:val="18"/>
        </w:numPr>
        <w:suppressAutoHyphens w:val="0"/>
        <w:spacing w:after="0" w:line="240" w:lineRule="auto"/>
        <w:ind w:left="993"/>
        <w:jc w:val="both"/>
        <w:rPr>
          <w:rFonts w:ascii="Arial Narrow" w:hAnsi="Arial Narrow" w:cs="Times New Roman"/>
        </w:rPr>
      </w:pPr>
      <w:r w:rsidRPr="00D646BD">
        <w:rPr>
          <w:rFonts w:ascii="Arial Narrow" w:hAnsi="Arial Narrow" w:cs="Times New Roman"/>
        </w:rPr>
        <w:t xml:space="preserve">Pani/Pana dane osobowe będą przechowywane, zgodnie z art. 97 ust. 1 ustawy </w:t>
      </w:r>
      <w:proofErr w:type="spellStart"/>
      <w:r w:rsidRPr="00D646BD">
        <w:rPr>
          <w:rFonts w:ascii="Arial Narrow" w:hAnsi="Arial Narrow" w:cs="Times New Roman"/>
        </w:rPr>
        <w:t>Pzp</w:t>
      </w:r>
      <w:proofErr w:type="spellEnd"/>
      <w:r w:rsidRPr="00D646BD">
        <w:rPr>
          <w:rFonts w:ascii="Arial Narrow" w:hAnsi="Arial Narrow" w:cs="Times New Roman"/>
        </w:rPr>
        <w:t>, przez okres 4 lat od dnia zakończenia postępowania o udzielenie zamówienia lub na okres przechowywania tych danych zgodnie z wytycznymi o dofinansowania z środków UE;</w:t>
      </w:r>
    </w:p>
    <w:p w:rsidR="0079172F" w:rsidRPr="00D646BD" w:rsidRDefault="0079172F" w:rsidP="00261A34">
      <w:pPr>
        <w:numPr>
          <w:ilvl w:val="0"/>
          <w:numId w:val="18"/>
        </w:numPr>
        <w:suppressAutoHyphens w:val="0"/>
        <w:spacing w:after="0" w:line="240" w:lineRule="auto"/>
        <w:ind w:left="993"/>
        <w:jc w:val="both"/>
        <w:rPr>
          <w:rFonts w:ascii="Arial Narrow" w:hAnsi="Arial Narrow" w:cs="Times New Roman"/>
          <w:b/>
          <w:i/>
        </w:rPr>
      </w:pPr>
      <w:r w:rsidRPr="00D646BD">
        <w:rPr>
          <w:rFonts w:ascii="Arial Narrow" w:hAnsi="Arial Narrow" w:cs="Times New Roman"/>
        </w:rPr>
        <w:t xml:space="preserve">obowiązek podania przez Panią/Pana danych osobowych bezpośrednio Pani/Pana dotyczących jest wymogiem ustawowym określonym w przepisach ustawy </w:t>
      </w:r>
      <w:proofErr w:type="spellStart"/>
      <w:r w:rsidRPr="00D646BD">
        <w:rPr>
          <w:rFonts w:ascii="Arial Narrow" w:hAnsi="Arial Narrow" w:cs="Times New Roman"/>
        </w:rPr>
        <w:t>Pzp</w:t>
      </w:r>
      <w:proofErr w:type="spellEnd"/>
      <w:r w:rsidRPr="00D646BD">
        <w:rPr>
          <w:rFonts w:ascii="Arial Narrow" w:hAnsi="Arial Narrow" w:cs="Times New Roman"/>
        </w:rPr>
        <w:t>, związa</w:t>
      </w:r>
      <w:r w:rsidR="00156146" w:rsidRPr="00D646BD">
        <w:rPr>
          <w:rFonts w:ascii="Arial Narrow" w:hAnsi="Arial Narrow" w:cs="Times New Roman"/>
        </w:rPr>
        <w:t>nym z udziałem w postępowaniu o </w:t>
      </w:r>
      <w:r w:rsidRPr="00D646BD">
        <w:rPr>
          <w:rFonts w:ascii="Arial Narrow" w:hAnsi="Arial Narrow" w:cs="Times New Roman"/>
        </w:rPr>
        <w:t xml:space="preserve">udzielenie zamówienia publicznego; konsekwencje niepodania określonych danych wynikają z ustawy </w:t>
      </w:r>
      <w:proofErr w:type="spellStart"/>
      <w:r w:rsidRPr="00D646BD">
        <w:rPr>
          <w:rFonts w:ascii="Arial Narrow" w:hAnsi="Arial Narrow" w:cs="Times New Roman"/>
        </w:rPr>
        <w:t>Pzp</w:t>
      </w:r>
      <w:proofErr w:type="spellEnd"/>
      <w:r w:rsidRPr="00D646BD">
        <w:rPr>
          <w:rFonts w:ascii="Arial Narrow" w:hAnsi="Arial Narrow" w:cs="Times New Roman"/>
        </w:rPr>
        <w:t xml:space="preserve">;  </w:t>
      </w:r>
    </w:p>
    <w:p w:rsidR="0079172F" w:rsidRPr="00D646BD" w:rsidRDefault="0079172F" w:rsidP="00261A34">
      <w:pPr>
        <w:numPr>
          <w:ilvl w:val="0"/>
          <w:numId w:val="18"/>
        </w:numPr>
        <w:suppressAutoHyphens w:val="0"/>
        <w:spacing w:after="0" w:line="240" w:lineRule="auto"/>
        <w:ind w:left="993"/>
        <w:jc w:val="both"/>
        <w:rPr>
          <w:rFonts w:ascii="Arial Narrow" w:hAnsi="Arial Narrow" w:cs="Times New Roman"/>
        </w:rPr>
      </w:pPr>
      <w:r w:rsidRPr="00D646BD">
        <w:rPr>
          <w:rFonts w:ascii="Arial Narrow" w:hAnsi="Arial Narrow" w:cs="Times New Roman"/>
        </w:rPr>
        <w:t>w odniesieniu do Pani/Pana danych osobowych decyzje nie będą podejmowane w sposób zautomatyzowany, stosowanie do art. 22 RODO;</w:t>
      </w:r>
    </w:p>
    <w:p w:rsidR="0079172F" w:rsidRPr="00D646BD" w:rsidRDefault="0079172F" w:rsidP="00261A34">
      <w:pPr>
        <w:numPr>
          <w:ilvl w:val="0"/>
          <w:numId w:val="18"/>
        </w:numPr>
        <w:suppressAutoHyphens w:val="0"/>
        <w:spacing w:after="0" w:line="240" w:lineRule="auto"/>
        <w:ind w:left="993"/>
        <w:jc w:val="both"/>
        <w:rPr>
          <w:rFonts w:ascii="Arial Narrow" w:hAnsi="Arial Narrow" w:cs="Times New Roman"/>
        </w:rPr>
      </w:pPr>
      <w:r w:rsidRPr="00D646BD">
        <w:rPr>
          <w:rFonts w:ascii="Arial Narrow" w:hAnsi="Arial Narrow" w:cs="Times New Roman"/>
        </w:rPr>
        <w:t>posiada Pani/Pan:</w:t>
      </w:r>
    </w:p>
    <w:p w:rsidR="0079172F" w:rsidRPr="00D646BD" w:rsidRDefault="0079172F" w:rsidP="00261A34">
      <w:pPr>
        <w:numPr>
          <w:ilvl w:val="0"/>
          <w:numId w:val="19"/>
        </w:numPr>
        <w:suppressAutoHyphens w:val="0"/>
        <w:spacing w:after="0" w:line="240" w:lineRule="auto"/>
        <w:ind w:left="1276"/>
        <w:jc w:val="both"/>
        <w:rPr>
          <w:rFonts w:ascii="Arial Narrow" w:hAnsi="Arial Narrow" w:cs="Times New Roman"/>
        </w:rPr>
      </w:pPr>
      <w:r w:rsidRPr="00D646BD">
        <w:rPr>
          <w:rFonts w:ascii="Arial Narrow" w:hAnsi="Arial Narrow" w:cs="Times New Roman"/>
        </w:rPr>
        <w:t>na podstawie art. 15 RODO prawo dostępu do danych osobowych Pani/Pana dotyczących;</w:t>
      </w:r>
    </w:p>
    <w:p w:rsidR="0079172F" w:rsidRPr="00D646BD" w:rsidRDefault="0079172F" w:rsidP="00261A34">
      <w:pPr>
        <w:numPr>
          <w:ilvl w:val="0"/>
          <w:numId w:val="19"/>
        </w:numPr>
        <w:suppressAutoHyphens w:val="0"/>
        <w:spacing w:after="0" w:line="240" w:lineRule="auto"/>
        <w:ind w:left="1276"/>
        <w:jc w:val="both"/>
        <w:rPr>
          <w:rFonts w:ascii="Arial Narrow" w:hAnsi="Arial Narrow" w:cs="Times New Roman"/>
        </w:rPr>
      </w:pPr>
      <w:r w:rsidRPr="00D646BD">
        <w:rPr>
          <w:rFonts w:ascii="Arial Narrow" w:hAnsi="Arial Narrow" w:cs="Times New Roman"/>
        </w:rPr>
        <w:t xml:space="preserve">na podstawie art. 16 RODO prawo do sprostowania Pani/Pana danych osobowych </w:t>
      </w:r>
      <w:r w:rsidRPr="00D646BD">
        <w:rPr>
          <w:rFonts w:ascii="Arial Narrow" w:hAnsi="Arial Narrow" w:cs="Times New Roman"/>
          <w:b/>
          <w:vertAlign w:val="superscript"/>
        </w:rPr>
        <w:t>**</w:t>
      </w:r>
      <w:r w:rsidRPr="00D646BD">
        <w:rPr>
          <w:rFonts w:ascii="Arial Narrow" w:hAnsi="Arial Narrow" w:cs="Times New Roman"/>
        </w:rPr>
        <w:t>;</w:t>
      </w:r>
    </w:p>
    <w:p w:rsidR="0079172F" w:rsidRPr="00D646BD" w:rsidRDefault="0079172F" w:rsidP="00261A34">
      <w:pPr>
        <w:numPr>
          <w:ilvl w:val="0"/>
          <w:numId w:val="19"/>
        </w:numPr>
        <w:suppressAutoHyphens w:val="0"/>
        <w:spacing w:after="0" w:line="240" w:lineRule="auto"/>
        <w:ind w:left="1276"/>
        <w:jc w:val="both"/>
        <w:rPr>
          <w:rFonts w:ascii="Arial Narrow" w:hAnsi="Arial Narrow" w:cs="Times New Roman"/>
        </w:rPr>
      </w:pPr>
      <w:r w:rsidRPr="00D646BD">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D646BD" w:rsidRDefault="0079172F" w:rsidP="00261A34">
      <w:pPr>
        <w:numPr>
          <w:ilvl w:val="0"/>
          <w:numId w:val="19"/>
        </w:numPr>
        <w:suppressAutoHyphens w:val="0"/>
        <w:spacing w:after="0" w:line="240" w:lineRule="auto"/>
        <w:ind w:left="1276"/>
        <w:jc w:val="both"/>
        <w:rPr>
          <w:rFonts w:ascii="Arial Narrow" w:hAnsi="Arial Narrow" w:cs="Times New Roman"/>
          <w:i/>
        </w:rPr>
      </w:pPr>
      <w:r w:rsidRPr="00D646BD">
        <w:rPr>
          <w:rFonts w:ascii="Arial Narrow" w:hAnsi="Arial Narrow" w:cs="Times New Roman"/>
        </w:rPr>
        <w:t>prawo do wniesienia skargi do Prezesa Urzędu Ochrony Danych Osobowych, gdy uzna Pani/Pan, że przetwarzanie danych osobowych Pani/Pana dotyczących narusza przepisy RODO;</w:t>
      </w:r>
    </w:p>
    <w:p w:rsidR="0079172F" w:rsidRPr="00D646BD" w:rsidRDefault="0079172F" w:rsidP="00261A34">
      <w:pPr>
        <w:numPr>
          <w:ilvl w:val="0"/>
          <w:numId w:val="18"/>
        </w:numPr>
        <w:suppressAutoHyphens w:val="0"/>
        <w:spacing w:after="0" w:line="240" w:lineRule="auto"/>
        <w:ind w:left="993"/>
        <w:jc w:val="both"/>
        <w:rPr>
          <w:rFonts w:ascii="Arial Narrow" w:hAnsi="Arial Narrow" w:cs="Times New Roman"/>
          <w:i/>
        </w:rPr>
      </w:pPr>
      <w:r w:rsidRPr="00D646BD">
        <w:rPr>
          <w:rFonts w:ascii="Arial Narrow" w:hAnsi="Arial Narrow" w:cs="Times New Roman"/>
        </w:rPr>
        <w:t>nie przysługuje Pani/Panu:</w:t>
      </w:r>
    </w:p>
    <w:p w:rsidR="0079172F" w:rsidRPr="00D646BD" w:rsidRDefault="0079172F" w:rsidP="00261A34">
      <w:pPr>
        <w:numPr>
          <w:ilvl w:val="0"/>
          <w:numId w:val="20"/>
        </w:numPr>
        <w:suppressAutoHyphens w:val="0"/>
        <w:spacing w:after="0" w:line="240" w:lineRule="auto"/>
        <w:ind w:left="1276"/>
        <w:jc w:val="both"/>
        <w:rPr>
          <w:rFonts w:ascii="Arial Narrow" w:hAnsi="Arial Narrow" w:cs="Times New Roman"/>
          <w:i/>
        </w:rPr>
      </w:pPr>
      <w:r w:rsidRPr="00D646BD">
        <w:rPr>
          <w:rFonts w:ascii="Arial Narrow" w:hAnsi="Arial Narrow" w:cs="Times New Roman"/>
        </w:rPr>
        <w:t>w związku z art. 17 ust. 3 lit. b, d lub e RODO prawo do usunięcia danych osobowych;</w:t>
      </w:r>
    </w:p>
    <w:p w:rsidR="0079172F" w:rsidRPr="00D646BD" w:rsidRDefault="0079172F" w:rsidP="00261A34">
      <w:pPr>
        <w:numPr>
          <w:ilvl w:val="0"/>
          <w:numId w:val="20"/>
        </w:numPr>
        <w:suppressAutoHyphens w:val="0"/>
        <w:spacing w:after="0" w:line="240" w:lineRule="auto"/>
        <w:ind w:left="1276"/>
        <w:jc w:val="both"/>
        <w:rPr>
          <w:rFonts w:ascii="Arial Narrow" w:hAnsi="Arial Narrow" w:cs="Times New Roman"/>
          <w:b/>
          <w:i/>
        </w:rPr>
      </w:pPr>
      <w:r w:rsidRPr="00D646BD">
        <w:rPr>
          <w:rFonts w:ascii="Arial Narrow" w:hAnsi="Arial Narrow" w:cs="Times New Roman"/>
        </w:rPr>
        <w:t>prawo do przenoszenia danych osobowych, o którym mowa w art. 20 RODO;</w:t>
      </w:r>
    </w:p>
    <w:p w:rsidR="00A975AD" w:rsidRPr="00D646BD" w:rsidRDefault="0079172F" w:rsidP="00261A34">
      <w:pPr>
        <w:numPr>
          <w:ilvl w:val="0"/>
          <w:numId w:val="20"/>
        </w:numPr>
        <w:suppressAutoHyphens w:val="0"/>
        <w:spacing w:after="0" w:line="240" w:lineRule="auto"/>
        <w:ind w:left="1276"/>
        <w:jc w:val="both"/>
        <w:rPr>
          <w:rFonts w:ascii="Arial Narrow" w:hAnsi="Arial Narrow" w:cs="Times New Roman"/>
          <w:i/>
        </w:rPr>
      </w:pPr>
      <w:r w:rsidRPr="00D646BD">
        <w:rPr>
          <w:rFonts w:ascii="Arial Narrow" w:hAnsi="Arial Narrow" w:cs="Times New Roman"/>
        </w:rPr>
        <w:t xml:space="preserve">na podstawie art. 21 RODO prawo sprzeciwu, wobec przetwarzania danych osobowych, gdyż podstawą prawną przetwarzania Pani/Pana danych osobowych jest art. 6 ust. 1 lit. c RODO. </w:t>
      </w:r>
    </w:p>
    <w:p w:rsidR="00A975AD" w:rsidRPr="00D646BD" w:rsidRDefault="00A975AD" w:rsidP="00D646BD">
      <w:pPr>
        <w:pStyle w:val="Tekstpodstawowy"/>
        <w:widowControl w:val="0"/>
        <w:spacing w:after="0"/>
        <w:rPr>
          <w:rFonts w:ascii="Arial Narrow" w:hAnsi="Arial Narrow" w:cs="Arial"/>
          <w:b/>
          <w:sz w:val="22"/>
          <w:szCs w:val="22"/>
          <w:u w:val="single"/>
        </w:rPr>
      </w:pPr>
      <w:r w:rsidRPr="00D646BD">
        <w:rPr>
          <w:rFonts w:ascii="Arial Narrow" w:hAnsi="Arial Narrow" w:cs="Arial"/>
          <w:b/>
          <w:bCs/>
          <w:sz w:val="22"/>
          <w:szCs w:val="22"/>
          <w:u w:val="single"/>
        </w:rPr>
        <w:t>Załączniki stanowiące integralną część zaproszenia</w:t>
      </w:r>
    </w:p>
    <w:p w:rsidR="00A975AD" w:rsidRPr="00567CDE" w:rsidRDefault="00A975AD" w:rsidP="00D85AFD">
      <w:pPr>
        <w:pStyle w:val="Akapitzlist"/>
        <w:numPr>
          <w:ilvl w:val="0"/>
          <w:numId w:val="30"/>
        </w:numPr>
        <w:suppressAutoHyphens w:val="0"/>
        <w:spacing w:after="0" w:line="240" w:lineRule="auto"/>
        <w:ind w:left="1134"/>
        <w:contextualSpacing/>
        <w:jc w:val="both"/>
        <w:rPr>
          <w:rFonts w:ascii="Arial Narrow" w:hAnsi="Arial Narrow" w:cs="Times New Roman"/>
          <w:sz w:val="20"/>
          <w:szCs w:val="20"/>
        </w:rPr>
      </w:pPr>
      <w:r w:rsidRPr="00567CDE">
        <w:rPr>
          <w:rFonts w:ascii="Arial Narrow" w:hAnsi="Arial Narrow"/>
          <w:sz w:val="20"/>
          <w:szCs w:val="20"/>
        </w:rPr>
        <w:t>Załącznik nr 1</w:t>
      </w:r>
      <w:r w:rsidRPr="00567CDE">
        <w:rPr>
          <w:rFonts w:ascii="Arial Narrow" w:hAnsi="Arial Narrow"/>
          <w:sz w:val="20"/>
          <w:szCs w:val="20"/>
        </w:rPr>
        <w:tab/>
        <w:t>-</w:t>
      </w:r>
      <w:r w:rsidRPr="00567CDE">
        <w:rPr>
          <w:rFonts w:ascii="Arial Narrow" w:hAnsi="Arial Narrow"/>
          <w:sz w:val="20"/>
          <w:szCs w:val="20"/>
        </w:rPr>
        <w:tab/>
        <w:t>Charakterystyka przedmiotu zamówienia</w:t>
      </w:r>
    </w:p>
    <w:p w:rsidR="00A975AD" w:rsidRPr="00567CDE" w:rsidRDefault="00A975AD" w:rsidP="00D85AFD">
      <w:pPr>
        <w:pStyle w:val="Akapitzlist"/>
        <w:numPr>
          <w:ilvl w:val="0"/>
          <w:numId w:val="30"/>
        </w:numPr>
        <w:suppressAutoHyphens w:val="0"/>
        <w:spacing w:after="0" w:line="240" w:lineRule="auto"/>
        <w:ind w:left="1134"/>
        <w:contextualSpacing/>
        <w:jc w:val="both"/>
        <w:rPr>
          <w:rFonts w:ascii="Arial Narrow" w:hAnsi="Arial Narrow" w:cs="Times New Roman"/>
          <w:sz w:val="20"/>
          <w:szCs w:val="20"/>
        </w:rPr>
      </w:pPr>
      <w:r w:rsidRPr="00567CDE">
        <w:rPr>
          <w:rFonts w:ascii="Arial Narrow" w:hAnsi="Arial Narrow"/>
          <w:sz w:val="20"/>
          <w:szCs w:val="20"/>
        </w:rPr>
        <w:t>Załącznik nr 2</w:t>
      </w:r>
      <w:r w:rsidRPr="00567CDE">
        <w:rPr>
          <w:rFonts w:ascii="Arial Narrow" w:hAnsi="Arial Narrow"/>
          <w:sz w:val="20"/>
          <w:szCs w:val="20"/>
        </w:rPr>
        <w:tab/>
        <w:t>-</w:t>
      </w:r>
      <w:r w:rsidRPr="00567CDE">
        <w:rPr>
          <w:rFonts w:ascii="Arial Narrow" w:hAnsi="Arial Narrow"/>
          <w:sz w:val="20"/>
          <w:szCs w:val="20"/>
        </w:rPr>
        <w:tab/>
        <w:t>Formularz Ofertowy</w:t>
      </w:r>
    </w:p>
    <w:p w:rsidR="00A975AD" w:rsidRPr="00567CDE" w:rsidRDefault="00A975AD" w:rsidP="00D85AFD">
      <w:pPr>
        <w:pStyle w:val="Akapitzlist"/>
        <w:numPr>
          <w:ilvl w:val="0"/>
          <w:numId w:val="30"/>
        </w:numPr>
        <w:suppressAutoHyphens w:val="0"/>
        <w:spacing w:after="0" w:line="240" w:lineRule="auto"/>
        <w:ind w:left="1134"/>
        <w:contextualSpacing/>
        <w:jc w:val="both"/>
        <w:rPr>
          <w:rFonts w:ascii="Arial Narrow" w:hAnsi="Arial Narrow" w:cs="Times New Roman"/>
          <w:sz w:val="20"/>
          <w:szCs w:val="20"/>
        </w:rPr>
      </w:pPr>
      <w:r w:rsidRPr="00567CDE">
        <w:rPr>
          <w:rFonts w:ascii="Arial Narrow" w:hAnsi="Arial Narrow"/>
          <w:sz w:val="20"/>
          <w:szCs w:val="20"/>
        </w:rPr>
        <w:t xml:space="preserve">Załącznik nr 3  </w:t>
      </w:r>
      <w:r w:rsidRPr="00567CDE">
        <w:rPr>
          <w:rFonts w:ascii="Arial Narrow" w:hAnsi="Arial Narrow"/>
          <w:sz w:val="20"/>
          <w:szCs w:val="20"/>
        </w:rPr>
        <w:tab/>
        <w:t>-</w:t>
      </w:r>
      <w:r w:rsidRPr="00567CDE">
        <w:rPr>
          <w:rFonts w:ascii="Arial Narrow" w:hAnsi="Arial Narrow"/>
          <w:sz w:val="20"/>
          <w:szCs w:val="20"/>
        </w:rPr>
        <w:tab/>
        <w:t>Oświadczenie dot. spełnienia warunków udziału  w postępowaniu</w:t>
      </w:r>
    </w:p>
    <w:p w:rsidR="00A975AD" w:rsidRPr="00567CDE" w:rsidRDefault="00A975AD" w:rsidP="00D85AFD">
      <w:pPr>
        <w:pStyle w:val="Akapitzlist"/>
        <w:numPr>
          <w:ilvl w:val="0"/>
          <w:numId w:val="30"/>
        </w:numPr>
        <w:suppressAutoHyphens w:val="0"/>
        <w:spacing w:after="0" w:line="240" w:lineRule="auto"/>
        <w:ind w:left="1134"/>
        <w:contextualSpacing/>
        <w:jc w:val="both"/>
        <w:rPr>
          <w:rFonts w:ascii="Arial Narrow" w:hAnsi="Arial Narrow" w:cs="Times New Roman"/>
          <w:sz w:val="20"/>
          <w:szCs w:val="20"/>
        </w:rPr>
      </w:pPr>
      <w:r w:rsidRPr="00567CDE">
        <w:rPr>
          <w:rFonts w:ascii="Arial Narrow" w:hAnsi="Arial Narrow"/>
          <w:sz w:val="20"/>
          <w:szCs w:val="20"/>
        </w:rPr>
        <w:t>Załącznik nr 4</w:t>
      </w:r>
      <w:r w:rsidRPr="00567CDE">
        <w:rPr>
          <w:rFonts w:ascii="Arial Narrow" w:hAnsi="Arial Narrow"/>
          <w:sz w:val="20"/>
          <w:szCs w:val="20"/>
        </w:rPr>
        <w:tab/>
        <w:t>-</w:t>
      </w:r>
      <w:r w:rsidRPr="00567CDE">
        <w:rPr>
          <w:rFonts w:ascii="Arial Narrow" w:hAnsi="Arial Narrow"/>
          <w:sz w:val="20"/>
          <w:szCs w:val="20"/>
        </w:rPr>
        <w:tab/>
        <w:t>Oświadczenie dot. podstaw wykluczenia</w:t>
      </w:r>
    </w:p>
    <w:p w:rsidR="00A975AD" w:rsidRPr="00567CDE" w:rsidRDefault="00A975AD" w:rsidP="00D85AFD">
      <w:pPr>
        <w:pStyle w:val="Akapitzlist"/>
        <w:numPr>
          <w:ilvl w:val="0"/>
          <w:numId w:val="30"/>
        </w:numPr>
        <w:suppressAutoHyphens w:val="0"/>
        <w:spacing w:after="0" w:line="240" w:lineRule="auto"/>
        <w:ind w:left="1134"/>
        <w:contextualSpacing/>
        <w:jc w:val="both"/>
        <w:rPr>
          <w:rFonts w:ascii="Arial Narrow" w:hAnsi="Arial Narrow" w:cs="Times New Roman"/>
          <w:sz w:val="20"/>
          <w:szCs w:val="20"/>
        </w:rPr>
      </w:pPr>
      <w:r w:rsidRPr="00567CDE">
        <w:rPr>
          <w:rFonts w:ascii="Arial Narrow" w:hAnsi="Arial Narrow"/>
          <w:sz w:val="20"/>
          <w:szCs w:val="20"/>
        </w:rPr>
        <w:t>Załącznik nr 5</w:t>
      </w:r>
      <w:r w:rsidRPr="00567CDE">
        <w:rPr>
          <w:rFonts w:ascii="Arial Narrow" w:hAnsi="Arial Narrow"/>
          <w:sz w:val="20"/>
          <w:szCs w:val="20"/>
        </w:rPr>
        <w:tab/>
        <w:t>-</w:t>
      </w:r>
      <w:r w:rsidRPr="00567CDE">
        <w:rPr>
          <w:rFonts w:ascii="Arial Narrow" w:hAnsi="Arial Narrow"/>
          <w:sz w:val="20"/>
          <w:szCs w:val="20"/>
        </w:rPr>
        <w:tab/>
        <w:t>Oświadczenie dot. braku powiązań</w:t>
      </w:r>
    </w:p>
    <w:p w:rsidR="00A975AD" w:rsidRPr="00567CDE" w:rsidRDefault="00A975AD" w:rsidP="00D85AFD">
      <w:pPr>
        <w:pStyle w:val="Akapitzlist"/>
        <w:numPr>
          <w:ilvl w:val="0"/>
          <w:numId w:val="30"/>
        </w:numPr>
        <w:suppressAutoHyphens w:val="0"/>
        <w:spacing w:after="0" w:line="240" w:lineRule="auto"/>
        <w:ind w:left="1134"/>
        <w:contextualSpacing/>
        <w:jc w:val="both"/>
        <w:rPr>
          <w:rFonts w:ascii="Arial Narrow" w:hAnsi="Arial Narrow" w:cs="Times New Roman"/>
          <w:sz w:val="20"/>
          <w:szCs w:val="20"/>
        </w:rPr>
      </w:pPr>
      <w:r w:rsidRPr="00567CDE">
        <w:rPr>
          <w:rFonts w:ascii="Arial Narrow" w:hAnsi="Arial Narrow"/>
          <w:sz w:val="20"/>
          <w:szCs w:val="20"/>
        </w:rPr>
        <w:t>Załącznik nr 6</w:t>
      </w:r>
      <w:r w:rsidRPr="00567CDE">
        <w:rPr>
          <w:rFonts w:ascii="Arial Narrow" w:hAnsi="Arial Narrow"/>
          <w:sz w:val="20"/>
          <w:szCs w:val="20"/>
        </w:rPr>
        <w:tab/>
        <w:t>-</w:t>
      </w:r>
      <w:r w:rsidRPr="00567CDE">
        <w:rPr>
          <w:rFonts w:ascii="Arial Narrow" w:hAnsi="Arial Narrow"/>
          <w:sz w:val="20"/>
          <w:szCs w:val="20"/>
        </w:rPr>
        <w:tab/>
        <w:t>Wykaz osób</w:t>
      </w:r>
    </w:p>
    <w:p w:rsidR="00A975AD" w:rsidRPr="00567CDE" w:rsidRDefault="00A975AD" w:rsidP="00D85AFD">
      <w:pPr>
        <w:pStyle w:val="Akapitzlist"/>
        <w:numPr>
          <w:ilvl w:val="0"/>
          <w:numId w:val="30"/>
        </w:numPr>
        <w:suppressAutoHyphens w:val="0"/>
        <w:spacing w:after="0" w:line="240" w:lineRule="auto"/>
        <w:ind w:left="1134"/>
        <w:contextualSpacing/>
        <w:jc w:val="both"/>
        <w:rPr>
          <w:rFonts w:ascii="Arial Narrow" w:hAnsi="Arial Narrow" w:cs="Times New Roman"/>
          <w:sz w:val="20"/>
          <w:szCs w:val="20"/>
        </w:rPr>
      </w:pPr>
      <w:r w:rsidRPr="00567CDE">
        <w:rPr>
          <w:rFonts w:ascii="Arial Narrow" w:hAnsi="Arial Narrow"/>
          <w:sz w:val="20"/>
          <w:szCs w:val="20"/>
        </w:rPr>
        <w:t>Załącznik nr 7</w:t>
      </w:r>
      <w:r w:rsidRPr="00567CDE">
        <w:rPr>
          <w:rFonts w:ascii="Arial Narrow" w:hAnsi="Arial Narrow"/>
          <w:sz w:val="20"/>
          <w:szCs w:val="20"/>
        </w:rPr>
        <w:tab/>
        <w:t>-</w:t>
      </w:r>
      <w:r w:rsidRPr="00567CDE">
        <w:rPr>
          <w:rFonts w:ascii="Arial Narrow" w:hAnsi="Arial Narrow"/>
          <w:sz w:val="20"/>
          <w:szCs w:val="20"/>
        </w:rPr>
        <w:tab/>
        <w:t>Projekt umowy</w:t>
      </w:r>
    </w:p>
    <w:p w:rsidR="00A975AD" w:rsidRPr="00567CDE" w:rsidRDefault="000B65DA" w:rsidP="00D85AFD">
      <w:pPr>
        <w:pStyle w:val="Akapitzlist"/>
        <w:numPr>
          <w:ilvl w:val="0"/>
          <w:numId w:val="30"/>
        </w:numPr>
        <w:suppressAutoHyphens w:val="0"/>
        <w:spacing w:after="0" w:line="240" w:lineRule="auto"/>
        <w:ind w:left="1134"/>
        <w:contextualSpacing/>
        <w:jc w:val="both"/>
        <w:rPr>
          <w:rFonts w:ascii="Arial Narrow" w:hAnsi="Arial Narrow" w:cs="Times New Roman"/>
          <w:sz w:val="20"/>
          <w:szCs w:val="20"/>
        </w:rPr>
      </w:pPr>
      <w:r w:rsidRPr="00567CDE">
        <w:rPr>
          <w:rFonts w:ascii="Arial Narrow" w:hAnsi="Arial Narrow" w:cs="Times New Roman"/>
          <w:sz w:val="20"/>
          <w:szCs w:val="20"/>
        </w:rPr>
        <w:t>Załącznik nr 8</w:t>
      </w:r>
      <w:r w:rsidRPr="00567CDE">
        <w:rPr>
          <w:rFonts w:ascii="Arial Narrow" w:hAnsi="Arial Narrow" w:cs="Times New Roman"/>
          <w:sz w:val="20"/>
          <w:szCs w:val="20"/>
        </w:rPr>
        <w:tab/>
        <w:t>-</w:t>
      </w:r>
      <w:r w:rsidRPr="00567CDE">
        <w:rPr>
          <w:rFonts w:ascii="Arial Narrow" w:hAnsi="Arial Narrow" w:cs="Times New Roman"/>
          <w:sz w:val="20"/>
          <w:szCs w:val="20"/>
        </w:rPr>
        <w:tab/>
        <w:t>Oświadczenie Zleceniobiorcy dot. ZUS</w:t>
      </w:r>
    </w:p>
    <w:p w:rsidR="000371EF" w:rsidRPr="00567CDE" w:rsidRDefault="0076399E" w:rsidP="000371EF">
      <w:pPr>
        <w:pStyle w:val="Akapitzlist"/>
        <w:numPr>
          <w:ilvl w:val="0"/>
          <w:numId w:val="30"/>
        </w:numPr>
        <w:suppressAutoHyphens w:val="0"/>
        <w:spacing w:after="0" w:line="240" w:lineRule="auto"/>
        <w:ind w:left="1134"/>
        <w:contextualSpacing/>
        <w:jc w:val="both"/>
        <w:rPr>
          <w:rFonts w:ascii="Arial Narrow" w:hAnsi="Arial Narrow" w:cs="Times New Roman"/>
          <w:sz w:val="20"/>
          <w:szCs w:val="20"/>
        </w:rPr>
      </w:pPr>
      <w:r w:rsidRPr="00567CDE">
        <w:rPr>
          <w:rFonts w:ascii="Arial Narrow" w:hAnsi="Arial Narrow" w:cs="Times New Roman"/>
          <w:sz w:val="20"/>
          <w:szCs w:val="20"/>
        </w:rPr>
        <w:t>Załącznik nr 9</w:t>
      </w:r>
      <w:r w:rsidRPr="00567CDE">
        <w:rPr>
          <w:rFonts w:ascii="Arial Narrow" w:hAnsi="Arial Narrow" w:cs="Times New Roman"/>
          <w:sz w:val="20"/>
          <w:szCs w:val="20"/>
        </w:rPr>
        <w:tab/>
        <w:t>-</w:t>
      </w:r>
      <w:r w:rsidRPr="00567CDE">
        <w:rPr>
          <w:rFonts w:ascii="Arial Narrow" w:hAnsi="Arial Narrow" w:cs="Times New Roman"/>
          <w:sz w:val="20"/>
          <w:szCs w:val="20"/>
        </w:rPr>
        <w:tab/>
      </w:r>
      <w:r w:rsidR="009605D1" w:rsidRPr="00567CDE">
        <w:rPr>
          <w:rFonts w:ascii="Arial Narrow" w:hAnsi="Arial Narrow" w:cs="Times New Roman"/>
          <w:sz w:val="20"/>
          <w:szCs w:val="20"/>
        </w:rPr>
        <w:t>Wykaz usług</w:t>
      </w:r>
    </w:p>
    <w:p w:rsidR="00952BE8" w:rsidRDefault="00952BE8" w:rsidP="005979C0">
      <w:pPr>
        <w:tabs>
          <w:tab w:val="left" w:pos="709"/>
        </w:tabs>
        <w:spacing w:after="0" w:line="240" w:lineRule="auto"/>
        <w:rPr>
          <w:rFonts w:ascii="Arial Narrow" w:hAnsi="Arial Narrow"/>
        </w:rPr>
      </w:pPr>
    </w:p>
    <w:p w:rsidR="00A975AD" w:rsidRPr="00D646BD" w:rsidRDefault="00A975AD" w:rsidP="00D646BD">
      <w:pPr>
        <w:tabs>
          <w:tab w:val="left" w:pos="709"/>
        </w:tabs>
        <w:spacing w:after="0" w:line="240" w:lineRule="auto"/>
        <w:ind w:left="3540"/>
        <w:jc w:val="center"/>
        <w:rPr>
          <w:rFonts w:ascii="Arial Narrow" w:hAnsi="Arial Narrow"/>
        </w:rPr>
      </w:pPr>
      <w:r w:rsidRPr="00D646BD">
        <w:rPr>
          <w:rFonts w:ascii="Arial Narrow" w:hAnsi="Arial Narrow"/>
        </w:rPr>
        <w:t>Specjalista ds. Zamówień Publicznych</w:t>
      </w:r>
      <w:r w:rsidRPr="00D646BD">
        <w:rPr>
          <w:rFonts w:ascii="Arial Narrow" w:hAnsi="Arial Narrow"/>
        </w:rPr>
        <w:br/>
        <w:t xml:space="preserve"> i Kontraktowania Wydatków</w:t>
      </w:r>
    </w:p>
    <w:p w:rsidR="00A975AD" w:rsidRPr="00D646BD" w:rsidRDefault="00A975AD" w:rsidP="00D646BD">
      <w:pPr>
        <w:tabs>
          <w:tab w:val="left" w:pos="709"/>
        </w:tabs>
        <w:spacing w:after="0" w:line="240" w:lineRule="auto"/>
        <w:ind w:left="3540"/>
        <w:jc w:val="center"/>
        <w:rPr>
          <w:rFonts w:ascii="Arial Narrow" w:hAnsi="Arial Narrow"/>
        </w:rPr>
      </w:pPr>
      <w:r w:rsidRPr="00D646BD">
        <w:rPr>
          <w:rFonts w:ascii="Arial Narrow" w:hAnsi="Arial Narrow"/>
        </w:rPr>
        <w:t>(-)</w:t>
      </w:r>
    </w:p>
    <w:p w:rsidR="00501462" w:rsidRPr="005979C0" w:rsidRDefault="00A975AD" w:rsidP="005979C0">
      <w:pPr>
        <w:tabs>
          <w:tab w:val="left" w:pos="709"/>
        </w:tabs>
        <w:spacing w:line="240" w:lineRule="auto"/>
        <w:ind w:left="3540"/>
        <w:jc w:val="center"/>
        <w:rPr>
          <w:rFonts w:ascii="Arial Narrow" w:hAnsi="Arial Narrow"/>
          <w:b/>
        </w:rPr>
      </w:pPr>
      <w:r w:rsidRPr="00D646BD">
        <w:rPr>
          <w:rFonts w:ascii="Arial Narrow" w:hAnsi="Arial Narrow"/>
          <w:b/>
        </w:rPr>
        <w:t>Jolanta Madej</w:t>
      </w:r>
    </w:p>
    <w:p w:rsidR="0079172F" w:rsidRPr="00397B73" w:rsidRDefault="0079172F" w:rsidP="00D646BD">
      <w:pPr>
        <w:spacing w:after="0" w:line="240" w:lineRule="auto"/>
        <w:ind w:left="284"/>
        <w:jc w:val="both"/>
        <w:rPr>
          <w:rFonts w:ascii="Arial Narrow" w:hAnsi="Arial Narrow" w:cs="Times New Roman"/>
          <w:sz w:val="18"/>
          <w:szCs w:val="18"/>
        </w:rPr>
      </w:pPr>
      <w:r w:rsidRPr="00397B73">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79172F" w:rsidRPr="00397B73" w:rsidRDefault="0079172F" w:rsidP="00D646BD">
      <w:pPr>
        <w:spacing w:after="0" w:line="240" w:lineRule="auto"/>
        <w:ind w:left="284"/>
        <w:jc w:val="both"/>
        <w:rPr>
          <w:rFonts w:ascii="Arial Narrow" w:hAnsi="Arial Narrow" w:cs="Times New Roman"/>
          <w:sz w:val="18"/>
          <w:szCs w:val="18"/>
        </w:rPr>
      </w:pPr>
      <w:r w:rsidRPr="00397B73">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397B73">
        <w:rPr>
          <w:rFonts w:ascii="Arial Narrow" w:hAnsi="Arial Narrow"/>
          <w:sz w:val="18"/>
          <w:szCs w:val="18"/>
        </w:rPr>
        <w:t>w zakresie</w:t>
      </w:r>
      <w:r w:rsidRPr="00397B73">
        <w:rPr>
          <w:rFonts w:ascii="Arial Narrow" w:hAnsi="Arial Narrow" w:cs="Times New Roman"/>
          <w:sz w:val="18"/>
          <w:szCs w:val="18"/>
        </w:rPr>
        <w:t xml:space="preserve"> niezgodnym z ustawą </w:t>
      </w:r>
      <w:proofErr w:type="spellStart"/>
      <w:r w:rsidRPr="00397B73">
        <w:rPr>
          <w:rFonts w:ascii="Arial Narrow" w:hAnsi="Arial Narrow" w:cs="Times New Roman"/>
          <w:sz w:val="18"/>
          <w:szCs w:val="18"/>
        </w:rPr>
        <w:t>Pzp</w:t>
      </w:r>
      <w:proofErr w:type="spellEnd"/>
      <w:r w:rsidRPr="00397B73">
        <w:rPr>
          <w:rFonts w:ascii="Arial Narrow" w:hAnsi="Arial Narrow" w:cs="Times New Roman"/>
          <w:sz w:val="18"/>
          <w:szCs w:val="18"/>
        </w:rPr>
        <w:t xml:space="preserve"> oraz nie może naruszać  integralności protokołu oraz jego załączników.</w:t>
      </w:r>
    </w:p>
    <w:p w:rsidR="00B75311" w:rsidRDefault="0079172F" w:rsidP="00397B73">
      <w:pPr>
        <w:spacing w:after="0" w:line="240" w:lineRule="auto"/>
        <w:ind w:left="284"/>
        <w:jc w:val="both"/>
        <w:rPr>
          <w:rFonts w:ascii="Arial Narrow" w:hAnsi="Arial Narrow" w:cs="Times New Roman"/>
          <w:sz w:val="18"/>
          <w:szCs w:val="18"/>
        </w:rPr>
      </w:pPr>
      <w:r w:rsidRPr="00397B73">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397B73" w:rsidRPr="00397B73" w:rsidRDefault="00397B73" w:rsidP="00397B73">
      <w:pPr>
        <w:spacing w:after="0" w:line="240" w:lineRule="auto"/>
        <w:ind w:left="284"/>
        <w:jc w:val="both"/>
        <w:rPr>
          <w:rFonts w:ascii="Arial Narrow" w:hAnsi="Arial Narrow" w:cs="Times New Roman"/>
          <w:sz w:val="18"/>
          <w:szCs w:val="18"/>
        </w:rPr>
      </w:pPr>
    </w:p>
    <w:p w:rsidR="000371EF" w:rsidRDefault="000371EF" w:rsidP="00D646BD">
      <w:pPr>
        <w:spacing w:after="0" w:line="240" w:lineRule="auto"/>
        <w:rPr>
          <w:rFonts w:ascii="Arial Narrow" w:hAnsi="Arial Narrow"/>
          <w:b/>
        </w:rPr>
      </w:pPr>
    </w:p>
    <w:p w:rsidR="00E66024" w:rsidRDefault="00E66024" w:rsidP="00D646BD">
      <w:pPr>
        <w:spacing w:after="0" w:line="240" w:lineRule="auto"/>
        <w:rPr>
          <w:rFonts w:ascii="Arial Narrow" w:hAnsi="Arial Narrow"/>
          <w:b/>
        </w:rPr>
      </w:pPr>
    </w:p>
    <w:p w:rsidR="00E66024" w:rsidRDefault="00E66024" w:rsidP="00D646BD">
      <w:pPr>
        <w:spacing w:after="0" w:line="240" w:lineRule="auto"/>
        <w:rPr>
          <w:rFonts w:ascii="Arial Narrow" w:hAnsi="Arial Narrow"/>
          <w:b/>
        </w:rPr>
      </w:pPr>
    </w:p>
    <w:p w:rsidR="00E66024" w:rsidRDefault="00E66024" w:rsidP="00D646BD">
      <w:pPr>
        <w:spacing w:after="0" w:line="240" w:lineRule="auto"/>
        <w:rPr>
          <w:rFonts w:ascii="Arial Narrow" w:hAnsi="Arial Narrow"/>
          <w:b/>
        </w:rPr>
      </w:pPr>
    </w:p>
    <w:p w:rsidR="00E66024" w:rsidRDefault="00E66024" w:rsidP="00D646BD">
      <w:pPr>
        <w:spacing w:after="0" w:line="240" w:lineRule="auto"/>
        <w:rPr>
          <w:rFonts w:ascii="Arial Narrow" w:hAnsi="Arial Narrow"/>
          <w:b/>
        </w:rPr>
      </w:pPr>
    </w:p>
    <w:p w:rsidR="0079172F" w:rsidRPr="00D0069E" w:rsidRDefault="00B4239A" w:rsidP="00D646BD">
      <w:pPr>
        <w:spacing w:after="0" w:line="240" w:lineRule="auto"/>
        <w:rPr>
          <w:rFonts w:ascii="Arial Narrow" w:hAnsi="Arial Narrow"/>
          <w:b/>
        </w:rPr>
      </w:pPr>
      <w:r w:rsidRPr="00D0069E">
        <w:rPr>
          <w:rFonts w:ascii="Arial Narrow" w:hAnsi="Arial Narrow"/>
          <w:b/>
        </w:rPr>
        <w:t xml:space="preserve">Załącznik nr 1 do Zaproszenia </w:t>
      </w:r>
    </w:p>
    <w:p w:rsidR="00501462" w:rsidRPr="00D0069E" w:rsidRDefault="00501462" w:rsidP="00D646BD">
      <w:pPr>
        <w:keepNext/>
        <w:spacing w:after="60" w:line="240" w:lineRule="auto"/>
        <w:outlineLvl w:val="0"/>
        <w:rPr>
          <w:rFonts w:ascii="Arial Narrow" w:hAnsi="Arial Narrow"/>
          <w:b/>
          <w:lang w:eastAsia="pl-PL"/>
        </w:rPr>
      </w:pPr>
    </w:p>
    <w:p w:rsidR="00AB1280" w:rsidRPr="00D0069E" w:rsidRDefault="00E846C1" w:rsidP="000D539C">
      <w:pPr>
        <w:keepNext/>
        <w:spacing w:after="60" w:line="240" w:lineRule="auto"/>
        <w:jc w:val="center"/>
        <w:outlineLvl w:val="0"/>
        <w:rPr>
          <w:rFonts w:ascii="Arial Narrow" w:hAnsi="Arial Narrow"/>
          <w:b/>
        </w:rPr>
      </w:pPr>
      <w:r w:rsidRPr="00D0069E">
        <w:rPr>
          <w:rFonts w:ascii="Arial Narrow" w:hAnsi="Arial Narrow"/>
          <w:b/>
        </w:rPr>
        <w:t>Charakterystyka przedmiotu zamówienia</w:t>
      </w:r>
    </w:p>
    <w:p w:rsidR="000D7A16" w:rsidRPr="00D0069E" w:rsidRDefault="000D7A16" w:rsidP="005A3D56">
      <w:pPr>
        <w:spacing w:after="0"/>
        <w:jc w:val="both"/>
        <w:rPr>
          <w:rFonts w:ascii="Arial Narrow" w:eastAsia="Times New Roman" w:hAnsi="Arial Narrow"/>
          <w:iCs/>
        </w:rPr>
      </w:pPr>
      <w:r w:rsidRPr="00D0069E">
        <w:rPr>
          <w:rFonts w:ascii="Arial Narrow" w:eastAsia="Times New Roman" w:hAnsi="Arial Narrow"/>
          <w:iCs/>
        </w:rPr>
        <w:t xml:space="preserve">Przedmiotem zamówienia jest przeprowadzenie Szkolenia w zakresie </w:t>
      </w:r>
      <w:r w:rsidRPr="00D0069E">
        <w:rPr>
          <w:rFonts w:ascii="Arial Narrow" w:hAnsi="Arial Narrow" w:cstheme="minorHAnsi"/>
          <w:i/>
        </w:rPr>
        <w:t>Eko - fryzjer nowoczesne techniki strzyżeń, koloryzacji, modelowania, projektowania fryzur</w:t>
      </w:r>
      <w:r w:rsidRPr="00D0069E">
        <w:rPr>
          <w:rFonts w:ascii="Arial Narrow" w:hAnsi="Arial Narrow" w:cstheme="minorHAnsi"/>
        </w:rPr>
        <w:t xml:space="preserve"> </w:t>
      </w:r>
      <w:r w:rsidR="00F112FF">
        <w:rPr>
          <w:rFonts w:ascii="Arial Narrow" w:eastAsia="Times New Roman" w:hAnsi="Arial Narrow"/>
          <w:iCs/>
        </w:rPr>
        <w:t>w wymiarze 420 godz. dla 39 Ucz</w:t>
      </w:r>
      <w:r w:rsidR="00D35B60">
        <w:rPr>
          <w:rFonts w:ascii="Arial Narrow" w:eastAsia="Times New Roman" w:hAnsi="Arial Narrow"/>
          <w:iCs/>
        </w:rPr>
        <w:t>estników projektu ze szkół ZDZ R</w:t>
      </w:r>
      <w:r w:rsidR="00F112FF">
        <w:rPr>
          <w:rFonts w:ascii="Arial Narrow" w:eastAsia="Times New Roman" w:hAnsi="Arial Narrow"/>
          <w:iCs/>
        </w:rPr>
        <w:t>adom</w:t>
      </w:r>
      <w:r w:rsidR="00D35B60">
        <w:rPr>
          <w:rFonts w:ascii="Arial Narrow" w:eastAsia="Times New Roman" w:hAnsi="Arial Narrow"/>
          <w:iCs/>
        </w:rPr>
        <w:t xml:space="preserve"> i ZDZ Nowe Miasto nad Pilicą.</w:t>
      </w:r>
    </w:p>
    <w:p w:rsidR="000D7A16" w:rsidRPr="00D0069E" w:rsidRDefault="000D7A16" w:rsidP="005A3D56">
      <w:pPr>
        <w:spacing w:after="0"/>
        <w:rPr>
          <w:rFonts w:ascii="Arial Narrow" w:hAnsi="Arial Narrow"/>
          <w:b/>
          <w:u w:val="single"/>
        </w:rPr>
      </w:pPr>
    </w:p>
    <w:p w:rsidR="00952BE8" w:rsidRPr="00D0069E" w:rsidRDefault="00952BE8" w:rsidP="00952BE8">
      <w:pPr>
        <w:pStyle w:val="NormalnyWeb"/>
        <w:shd w:val="clear" w:color="auto" w:fill="FFFFFF"/>
        <w:spacing w:before="0" w:after="300"/>
        <w:jc w:val="both"/>
        <w:textAlignment w:val="baseline"/>
        <w:rPr>
          <w:rFonts w:ascii="Arial Narrow" w:hAnsi="Arial Narrow" w:cs="Arial"/>
          <w:sz w:val="22"/>
          <w:szCs w:val="22"/>
        </w:rPr>
      </w:pPr>
      <w:r w:rsidRPr="00D0069E">
        <w:rPr>
          <w:rFonts w:ascii="Arial Narrow" w:hAnsi="Arial Narrow" w:cstheme="minorHAnsi"/>
          <w:sz w:val="22"/>
          <w:szCs w:val="22"/>
        </w:rPr>
        <w:t xml:space="preserve">Szkolenie z </w:t>
      </w:r>
      <w:proofErr w:type="spellStart"/>
      <w:r w:rsidRPr="00D0069E">
        <w:rPr>
          <w:rFonts w:ascii="Arial Narrow" w:hAnsi="Arial Narrow" w:cstheme="minorHAnsi"/>
          <w:sz w:val="22"/>
          <w:szCs w:val="22"/>
        </w:rPr>
        <w:t>eko</w:t>
      </w:r>
      <w:proofErr w:type="spellEnd"/>
      <w:r w:rsidRPr="00D0069E">
        <w:rPr>
          <w:rFonts w:ascii="Arial Narrow" w:hAnsi="Arial Narrow" w:cstheme="minorHAnsi"/>
          <w:sz w:val="22"/>
          <w:szCs w:val="22"/>
        </w:rPr>
        <w:t>- fryzjerstwa pozwoli na zdobycie umiejętności fryzjerskich  w zakresie projektowania fryzur damskich, męskich od włosów długich po krótkie oraz planowania geometrycznego fryzur krok po kroku, koloryzacji i zasad doboru kolor do karnacji i urody klientki.</w:t>
      </w:r>
      <w:r w:rsidRPr="00D0069E">
        <w:rPr>
          <w:rFonts w:ascii="Arial Narrow" w:hAnsi="Arial Narrow" w:cs="Arial"/>
          <w:sz w:val="22"/>
          <w:szCs w:val="22"/>
        </w:rPr>
        <w:t xml:space="preserve"> Podczas zajęć przełamywane będą stereotypy płci w zawodach poprzez promowanie sylwetki fryzjera mężczyzny.</w:t>
      </w:r>
    </w:p>
    <w:p w:rsidR="000D7A16" w:rsidRPr="00D0069E" w:rsidRDefault="000D7A16" w:rsidP="001E5272">
      <w:pPr>
        <w:keepNext/>
        <w:spacing w:after="0"/>
        <w:outlineLvl w:val="0"/>
        <w:rPr>
          <w:rFonts w:ascii="Arial Narrow" w:hAnsi="Arial Narrow"/>
          <w:b/>
          <w:u w:val="single"/>
          <w:lang w:eastAsia="pl-PL"/>
        </w:rPr>
      </w:pPr>
      <w:r w:rsidRPr="00D0069E">
        <w:rPr>
          <w:rFonts w:ascii="Arial Narrow" w:hAnsi="Arial Narrow"/>
          <w:b/>
          <w:u w:val="single"/>
          <w:lang w:eastAsia="pl-PL"/>
        </w:rPr>
        <w:t>Wymaga</w:t>
      </w:r>
      <w:r w:rsidR="005A3D56" w:rsidRPr="00D0069E">
        <w:rPr>
          <w:rFonts w:ascii="Arial Narrow" w:hAnsi="Arial Narrow"/>
          <w:b/>
          <w:u w:val="single"/>
          <w:lang w:eastAsia="pl-PL"/>
        </w:rPr>
        <w:t xml:space="preserve">nia </w:t>
      </w:r>
    </w:p>
    <w:p w:rsidR="001E5272" w:rsidRPr="00D0069E" w:rsidRDefault="000D7A16" w:rsidP="005A3D56">
      <w:pPr>
        <w:jc w:val="both"/>
        <w:rPr>
          <w:rFonts w:ascii="Arial Narrow" w:hAnsi="Arial Narrow"/>
        </w:rPr>
      </w:pPr>
      <w:r w:rsidRPr="00D0069E">
        <w:rPr>
          <w:rFonts w:ascii="Arial Narrow" w:hAnsi="Arial Narrow"/>
          <w:b/>
        </w:rPr>
        <w:t>Grupa docelowa:</w:t>
      </w:r>
      <w:r w:rsidRPr="00D0069E">
        <w:rPr>
          <w:rFonts w:ascii="Arial Narrow" w:hAnsi="Arial Narrow"/>
        </w:rPr>
        <w:t xml:space="preserve"> Uczestnikami/Uczestniczkami Projektu będzie 39 UCZNIÓW/UCZENNIC i 2 NAUCZYCIELI/-LKI</w:t>
      </w:r>
      <w:r w:rsidR="005A3D56" w:rsidRPr="00D0069E">
        <w:rPr>
          <w:rFonts w:ascii="Arial Narrow" w:hAnsi="Arial Narrow"/>
        </w:rPr>
        <w:t xml:space="preserve"> z terenu Radomia i Nowego Miasta</w:t>
      </w:r>
      <w:r w:rsidRPr="00D0069E">
        <w:rPr>
          <w:rFonts w:ascii="Arial Narrow" w:hAnsi="Arial Narrow"/>
        </w:rPr>
        <w:t xml:space="preserve"> nad Pilicą (w rozumieniu KC).</w:t>
      </w:r>
    </w:p>
    <w:p w:rsidR="000D7A16" w:rsidRPr="00D0069E" w:rsidRDefault="000D7A16" w:rsidP="005A3D56">
      <w:pPr>
        <w:spacing w:after="0"/>
        <w:rPr>
          <w:rFonts w:ascii="Arial Narrow" w:hAnsi="Arial Narrow"/>
          <w:b/>
        </w:rPr>
      </w:pPr>
      <w:r w:rsidRPr="00D0069E">
        <w:rPr>
          <w:rFonts w:ascii="Arial Narrow" w:hAnsi="Arial Narrow"/>
          <w:b/>
        </w:rPr>
        <w:t>Termin realizacji zamówienia:</w:t>
      </w:r>
    </w:p>
    <w:p w:rsidR="000D7A16" w:rsidRPr="00D0069E" w:rsidRDefault="000D7A16" w:rsidP="00D85AFD">
      <w:pPr>
        <w:pStyle w:val="Akapitzlist"/>
        <w:numPr>
          <w:ilvl w:val="0"/>
          <w:numId w:val="62"/>
        </w:numPr>
        <w:suppressAutoHyphens w:val="0"/>
        <w:spacing w:after="60" w:line="240" w:lineRule="auto"/>
        <w:contextualSpacing/>
        <w:jc w:val="both"/>
        <w:rPr>
          <w:rFonts w:ascii="Arial Narrow" w:hAnsi="Arial Narrow" w:cstheme="minorHAnsi"/>
        </w:rPr>
      </w:pPr>
      <w:r w:rsidRPr="00D0069E">
        <w:rPr>
          <w:rFonts w:ascii="Arial Narrow" w:hAnsi="Arial Narrow" w:cstheme="minorHAnsi"/>
          <w:b/>
        </w:rPr>
        <w:t>Termin wykonania zamówienia: od związania umową do 31.12.2021</w:t>
      </w:r>
      <w:r w:rsidR="005A3D56" w:rsidRPr="00D0069E">
        <w:rPr>
          <w:rFonts w:ascii="Arial Narrow" w:hAnsi="Arial Narrow" w:cstheme="minorHAnsi"/>
        </w:rPr>
        <w:t xml:space="preserve"> z możliwością przedłużenia w </w:t>
      </w:r>
      <w:r w:rsidRPr="00D0069E">
        <w:rPr>
          <w:rFonts w:ascii="Arial Narrow" w:hAnsi="Arial Narrow" w:cstheme="minorHAnsi"/>
        </w:rPr>
        <w:t>przypadku wydłużenia okresu realizacji projektu.</w:t>
      </w:r>
    </w:p>
    <w:p w:rsidR="000D7A16" w:rsidRPr="00D0069E" w:rsidRDefault="000D7A16" w:rsidP="00D85AFD">
      <w:pPr>
        <w:pStyle w:val="Akapitzlist"/>
        <w:keepNext/>
        <w:numPr>
          <w:ilvl w:val="0"/>
          <w:numId w:val="62"/>
        </w:numPr>
        <w:suppressAutoHyphens w:val="0"/>
        <w:spacing w:after="0" w:line="240" w:lineRule="auto"/>
        <w:contextualSpacing/>
        <w:outlineLvl w:val="0"/>
        <w:rPr>
          <w:rFonts w:ascii="Arial Narrow" w:hAnsi="Arial Narrow"/>
          <w:b/>
          <w:lang w:eastAsia="pl-PL"/>
        </w:rPr>
      </w:pPr>
      <w:r w:rsidRPr="00D0069E">
        <w:rPr>
          <w:rFonts w:ascii="Arial Narrow" w:hAnsi="Arial Narrow" w:cstheme="minorHAnsi"/>
        </w:rPr>
        <w:t>Harmonogramy spotkań będą ustalane indywidualnie z Wykonawcą po podpisaniu umowy</w:t>
      </w:r>
    </w:p>
    <w:p w:rsidR="000D7A16" w:rsidRPr="009605D1" w:rsidRDefault="000D7A16" w:rsidP="00D85AFD">
      <w:pPr>
        <w:numPr>
          <w:ilvl w:val="0"/>
          <w:numId w:val="62"/>
        </w:numPr>
        <w:suppressAutoHyphens w:val="0"/>
        <w:spacing w:after="0" w:line="240" w:lineRule="auto"/>
        <w:jc w:val="both"/>
        <w:rPr>
          <w:rFonts w:ascii="Arial Narrow" w:hAnsi="Arial Narrow"/>
        </w:rPr>
      </w:pPr>
      <w:r w:rsidRPr="009605D1">
        <w:rPr>
          <w:rFonts w:ascii="Arial Narrow" w:hAnsi="Arial Narrow"/>
          <w:bCs/>
        </w:rPr>
        <w:t xml:space="preserve">Zamawiający każdorazowo poinformuje Wykonawcę nie później niż na 1 tydzień przed terminem rozpoczęcia każdej grupy szkoleniowej o dokładnych terminach szkoleń oraz liczbie Uczestników Projektu korzystających z zakwaterowania </w:t>
      </w:r>
      <w:r w:rsidRPr="009605D1">
        <w:rPr>
          <w:rFonts w:ascii="Arial Narrow" w:hAnsi="Arial Narrow"/>
        </w:rPr>
        <w:t xml:space="preserve">drogą mailową na wskazany adres e-mail. </w:t>
      </w:r>
    </w:p>
    <w:p w:rsidR="000D7A16" w:rsidRPr="00D0069E" w:rsidRDefault="000D7A16" w:rsidP="00D85AFD">
      <w:pPr>
        <w:pStyle w:val="Akapitzlist"/>
        <w:numPr>
          <w:ilvl w:val="0"/>
          <w:numId w:val="62"/>
        </w:numPr>
        <w:suppressAutoHyphens w:val="0"/>
        <w:spacing w:after="0" w:line="240" w:lineRule="auto"/>
        <w:contextualSpacing/>
        <w:jc w:val="both"/>
        <w:rPr>
          <w:rFonts w:ascii="Arial Narrow" w:hAnsi="Arial Narrow"/>
        </w:rPr>
      </w:pPr>
      <w:r w:rsidRPr="00D0069E">
        <w:rPr>
          <w:rFonts w:ascii="Arial Narrow" w:hAnsi="Arial Narrow" w:cstheme="minorHAnsi"/>
        </w:rPr>
        <w:t>Zajęcia będą odbywać się we wszystkie dni tygodnia, w tym w soboty i w niedziele.</w:t>
      </w:r>
    </w:p>
    <w:p w:rsidR="000D7A16" w:rsidRPr="00D0069E" w:rsidRDefault="000D7A16" w:rsidP="00D85AFD">
      <w:pPr>
        <w:pStyle w:val="Akapitzlist"/>
        <w:numPr>
          <w:ilvl w:val="0"/>
          <w:numId w:val="62"/>
        </w:numPr>
        <w:suppressAutoHyphens w:val="0"/>
        <w:spacing w:after="0" w:line="240" w:lineRule="auto"/>
        <w:contextualSpacing/>
        <w:jc w:val="both"/>
        <w:rPr>
          <w:rFonts w:ascii="Arial Narrow" w:hAnsi="Arial Narrow"/>
          <w:u w:val="single"/>
        </w:rPr>
      </w:pPr>
      <w:r w:rsidRPr="00D0069E">
        <w:rPr>
          <w:rFonts w:ascii="Arial Narrow" w:hAnsi="Arial Narrow"/>
          <w:u w:val="single"/>
        </w:rPr>
        <w:t>Wykonawca przeprowadzi Szkolenia zgodnie z przekazanym Zamawiającemu sz</w:t>
      </w:r>
      <w:r w:rsidR="005A3D56" w:rsidRPr="00D0069E">
        <w:rPr>
          <w:rFonts w:ascii="Arial Narrow" w:hAnsi="Arial Narrow"/>
          <w:u w:val="single"/>
        </w:rPr>
        <w:t>czegółowym ramowym programem</w:t>
      </w:r>
      <w:r w:rsidRPr="00D0069E">
        <w:rPr>
          <w:rFonts w:ascii="Arial Narrow" w:hAnsi="Arial Narrow"/>
          <w:u w:val="single"/>
        </w:rPr>
        <w:t xml:space="preserve"> zajęć/Szkolenia</w:t>
      </w:r>
    </w:p>
    <w:p w:rsidR="000D7A16" w:rsidRPr="00D0069E" w:rsidRDefault="000D7A16" w:rsidP="005A3D56">
      <w:pPr>
        <w:pStyle w:val="Akapitzlist"/>
        <w:spacing w:after="0"/>
        <w:ind w:left="644"/>
        <w:jc w:val="both"/>
        <w:rPr>
          <w:rFonts w:ascii="Arial Narrow" w:hAnsi="Arial Narrow"/>
        </w:rPr>
      </w:pPr>
    </w:p>
    <w:p w:rsidR="000D7A16" w:rsidRPr="00D0069E" w:rsidRDefault="000D7A16" w:rsidP="000D7A16">
      <w:pPr>
        <w:jc w:val="both"/>
        <w:rPr>
          <w:rFonts w:ascii="Arial Narrow" w:hAnsi="Arial Narrow"/>
        </w:rPr>
      </w:pPr>
      <w:r w:rsidRPr="00D0069E">
        <w:rPr>
          <w:rFonts w:ascii="Arial Narrow" w:hAnsi="Arial Narrow"/>
        </w:rPr>
        <w:t>Trener/osoba skierowana przez Wykonawcę do realizacji zamówienia musi posiadać odpowiednie uprawnienia i kwalifikacje z godne z warunkami udziału w postępowaniu.</w:t>
      </w:r>
    </w:p>
    <w:p w:rsidR="000D7A16" w:rsidRPr="00D0069E" w:rsidRDefault="000D7A16" w:rsidP="005A3D56">
      <w:pPr>
        <w:spacing w:after="0"/>
        <w:rPr>
          <w:rFonts w:ascii="Arial Narrow" w:hAnsi="Arial Narrow"/>
        </w:rPr>
      </w:pPr>
      <w:r w:rsidRPr="00D0069E">
        <w:rPr>
          <w:rFonts w:ascii="Arial Narrow" w:hAnsi="Arial Narrow"/>
        </w:rPr>
        <w:t>Ponadto prowadzący zajęcia:</w:t>
      </w:r>
    </w:p>
    <w:p w:rsidR="000D7A16" w:rsidRPr="00D0069E" w:rsidRDefault="000D7A16" w:rsidP="00D85AFD">
      <w:pPr>
        <w:numPr>
          <w:ilvl w:val="0"/>
          <w:numId w:val="63"/>
        </w:numPr>
        <w:suppressAutoHyphens w:val="0"/>
        <w:spacing w:after="0" w:line="240" w:lineRule="auto"/>
        <w:rPr>
          <w:rFonts w:ascii="Arial Narrow" w:hAnsi="Arial Narrow"/>
        </w:rPr>
      </w:pPr>
      <w:r w:rsidRPr="00D0069E">
        <w:rPr>
          <w:rFonts w:ascii="Arial Narrow" w:hAnsi="Arial Narrow"/>
        </w:rPr>
        <w:t xml:space="preserve">Przygotuje szczegółowy rozkład materiału zajęć; </w:t>
      </w:r>
    </w:p>
    <w:p w:rsidR="000D7A16" w:rsidRPr="00D0069E" w:rsidRDefault="000D7A16" w:rsidP="00D85AFD">
      <w:pPr>
        <w:numPr>
          <w:ilvl w:val="0"/>
          <w:numId w:val="63"/>
        </w:numPr>
        <w:suppressAutoHyphens w:val="0"/>
        <w:spacing w:after="0" w:line="240" w:lineRule="auto"/>
        <w:rPr>
          <w:rFonts w:ascii="Arial Narrow" w:hAnsi="Arial Narrow"/>
        </w:rPr>
      </w:pPr>
      <w:r w:rsidRPr="00D0069E">
        <w:rPr>
          <w:rFonts w:ascii="Arial Narrow" w:hAnsi="Arial Narrow"/>
        </w:rPr>
        <w:t xml:space="preserve">Przygotuje dla uczniów materiały wspomagające </w:t>
      </w:r>
    </w:p>
    <w:p w:rsidR="000D7A16" w:rsidRPr="00D0069E" w:rsidRDefault="000D7A16" w:rsidP="00D85AFD">
      <w:pPr>
        <w:numPr>
          <w:ilvl w:val="0"/>
          <w:numId w:val="63"/>
        </w:numPr>
        <w:suppressAutoHyphens w:val="0"/>
        <w:spacing w:after="0" w:line="240" w:lineRule="auto"/>
        <w:rPr>
          <w:rFonts w:ascii="Arial Narrow" w:hAnsi="Arial Narrow"/>
        </w:rPr>
      </w:pPr>
      <w:r w:rsidRPr="00D0069E">
        <w:rPr>
          <w:rFonts w:ascii="Arial Narrow" w:hAnsi="Arial Narrow"/>
        </w:rPr>
        <w:t>Będzie prowadził systematyczną kontrolę i ocenę poziomu opanowania wiadomości i umiejętności przez uczniów szkół.</w:t>
      </w:r>
    </w:p>
    <w:p w:rsidR="000D7A16" w:rsidRPr="00D0069E" w:rsidRDefault="000D7A16" w:rsidP="00D85AFD">
      <w:pPr>
        <w:numPr>
          <w:ilvl w:val="0"/>
          <w:numId w:val="63"/>
        </w:numPr>
        <w:suppressAutoHyphens w:val="0"/>
        <w:spacing w:after="0" w:line="240" w:lineRule="auto"/>
        <w:rPr>
          <w:rFonts w:ascii="Arial Narrow" w:hAnsi="Arial Narrow"/>
        </w:rPr>
      </w:pPr>
      <w:r w:rsidRPr="00D0069E">
        <w:rPr>
          <w:rFonts w:ascii="Arial Narrow" w:hAnsi="Arial Narrow"/>
        </w:rPr>
        <w:t>staranne i kompletne wypełniał dziennik zajęć</w:t>
      </w:r>
    </w:p>
    <w:p w:rsidR="000D7A16" w:rsidRPr="00D0069E" w:rsidRDefault="000D7A16" w:rsidP="00D85AFD">
      <w:pPr>
        <w:numPr>
          <w:ilvl w:val="0"/>
          <w:numId w:val="63"/>
        </w:numPr>
        <w:suppressAutoHyphens w:val="0"/>
        <w:spacing w:after="0" w:line="240" w:lineRule="auto"/>
        <w:rPr>
          <w:rFonts w:ascii="Arial Narrow" w:hAnsi="Arial Narrow"/>
        </w:rPr>
      </w:pPr>
      <w:r w:rsidRPr="00D0069E">
        <w:rPr>
          <w:rFonts w:ascii="Arial Narrow" w:hAnsi="Arial Narrow"/>
        </w:rPr>
        <w:t>udzielał konsultacji.</w:t>
      </w:r>
    </w:p>
    <w:p w:rsidR="000D7A16" w:rsidRPr="00D0069E" w:rsidRDefault="000D7A16" w:rsidP="00D85AFD">
      <w:pPr>
        <w:numPr>
          <w:ilvl w:val="0"/>
          <w:numId w:val="63"/>
        </w:numPr>
        <w:suppressAutoHyphens w:val="0"/>
        <w:spacing w:after="0" w:line="240" w:lineRule="auto"/>
        <w:rPr>
          <w:rFonts w:ascii="Arial Narrow" w:hAnsi="Arial Narrow"/>
        </w:rPr>
      </w:pPr>
      <w:r w:rsidRPr="00D0069E">
        <w:rPr>
          <w:rFonts w:ascii="Arial Narrow" w:hAnsi="Arial Narrow"/>
        </w:rPr>
        <w:t xml:space="preserve">przeprowadzi zajęcia z zakresu m.in. </w:t>
      </w:r>
      <w:r w:rsidRPr="00D0069E">
        <w:rPr>
          <w:rFonts w:ascii="Arial Narrow" w:hAnsi="Arial Narrow" w:cstheme="minorHAnsi"/>
        </w:rPr>
        <w:t>Eko- fryzjer nowoczesne techniki strzy</w:t>
      </w:r>
      <w:r w:rsidR="00D0069E">
        <w:rPr>
          <w:rFonts w:ascii="Arial Narrow" w:hAnsi="Arial Narrow" w:cstheme="minorHAnsi"/>
        </w:rPr>
        <w:t>żeń, koloryzacji, modelowania i </w:t>
      </w:r>
      <w:r w:rsidRPr="00D0069E">
        <w:rPr>
          <w:rFonts w:ascii="Arial Narrow" w:hAnsi="Arial Narrow" w:cstheme="minorHAnsi"/>
        </w:rPr>
        <w:t>projektowania fryzur oraz strzyżeń IQ</w:t>
      </w:r>
      <w:r w:rsidRPr="00D0069E">
        <w:rPr>
          <w:rFonts w:ascii="Arial Narrow" w:hAnsi="Arial Narrow" w:cstheme="minorHAnsi"/>
          <w:b/>
        </w:rPr>
        <w:t>.</w:t>
      </w:r>
    </w:p>
    <w:p w:rsidR="000D7A16" w:rsidRPr="00D0069E" w:rsidRDefault="000D7A16" w:rsidP="00D85AFD">
      <w:pPr>
        <w:numPr>
          <w:ilvl w:val="0"/>
          <w:numId w:val="63"/>
        </w:numPr>
        <w:suppressAutoHyphens w:val="0"/>
        <w:spacing w:after="0" w:line="240" w:lineRule="auto"/>
        <w:rPr>
          <w:rFonts w:ascii="Arial Narrow" w:hAnsi="Arial Narrow"/>
        </w:rPr>
      </w:pPr>
      <w:r w:rsidRPr="00D0069E">
        <w:rPr>
          <w:rFonts w:ascii="Arial Narrow" w:hAnsi="Arial Narrow"/>
        </w:rPr>
        <w:t>Sporządzi sprawozdania z testów kompetencji i analizy rezultatów osiągniętych przez uczniów uczestniczących w projekcie po zakończeniu zajęć.</w:t>
      </w:r>
    </w:p>
    <w:p w:rsidR="000D7A16" w:rsidRPr="00D0069E" w:rsidRDefault="000D7A16" w:rsidP="00D85AFD">
      <w:pPr>
        <w:numPr>
          <w:ilvl w:val="0"/>
          <w:numId w:val="63"/>
        </w:numPr>
        <w:suppressAutoHyphens w:val="0"/>
        <w:spacing w:after="0" w:line="240" w:lineRule="auto"/>
        <w:rPr>
          <w:rFonts w:ascii="Arial Narrow" w:hAnsi="Arial Narrow"/>
        </w:rPr>
      </w:pPr>
      <w:r w:rsidRPr="00D0069E">
        <w:rPr>
          <w:rFonts w:ascii="Arial Narrow" w:hAnsi="Arial Narrow"/>
        </w:rPr>
        <w:t>Po zakończonym szkoleniu Wykonawca jest zobowiązany do wręczenia Uczestnikom Projektu imiennych certyfikatów potwierdzających udział w szkoleniu oraz ramowy program Szkolenia.</w:t>
      </w:r>
    </w:p>
    <w:p w:rsidR="00FA6B0A" w:rsidRDefault="00FA6B0A" w:rsidP="005A3D56">
      <w:pPr>
        <w:spacing w:after="0"/>
        <w:jc w:val="both"/>
        <w:rPr>
          <w:rFonts w:ascii="Arial Narrow" w:hAnsi="Arial Narrow"/>
          <w:b/>
          <w:u w:val="single"/>
        </w:rPr>
      </w:pPr>
    </w:p>
    <w:p w:rsidR="005979C0" w:rsidRPr="005979C0" w:rsidRDefault="005979C0" w:rsidP="00D35B60">
      <w:pPr>
        <w:spacing w:after="0" w:line="240" w:lineRule="auto"/>
        <w:rPr>
          <w:rFonts w:ascii="Arial Narrow" w:hAnsi="Arial Narrow"/>
          <w:b/>
        </w:rPr>
      </w:pPr>
      <w:r w:rsidRPr="00D0069E">
        <w:rPr>
          <w:rFonts w:ascii="Arial Narrow" w:hAnsi="Arial Narrow"/>
          <w:b/>
        </w:rPr>
        <w:t xml:space="preserve">Szkolenie obejmuje: </w:t>
      </w:r>
    </w:p>
    <w:p w:rsidR="005979C0" w:rsidRPr="005979C0" w:rsidRDefault="005979C0" w:rsidP="005979C0">
      <w:pPr>
        <w:suppressAutoHyphens w:val="0"/>
        <w:spacing w:after="0" w:line="240" w:lineRule="auto"/>
        <w:contextualSpacing/>
        <w:jc w:val="both"/>
        <w:rPr>
          <w:rFonts w:ascii="Arial Narrow" w:hAnsi="Arial Narrow"/>
        </w:rPr>
      </w:pPr>
    </w:p>
    <w:tbl>
      <w:tblPr>
        <w:tblStyle w:val="Tabela-Siatka"/>
        <w:tblpPr w:leftFromText="141" w:rightFromText="141" w:vertAnchor="text" w:horzAnchor="margin" w:tblpXSpec="center" w:tblpYSpec="inside"/>
        <w:tblW w:w="7803" w:type="dxa"/>
        <w:tblLook w:val="04A0"/>
      </w:tblPr>
      <w:tblGrid>
        <w:gridCol w:w="476"/>
        <w:gridCol w:w="5630"/>
        <w:gridCol w:w="1697"/>
      </w:tblGrid>
      <w:tr w:rsidR="005979C0" w:rsidRPr="00D0069E" w:rsidTr="005979C0">
        <w:tc>
          <w:tcPr>
            <w:tcW w:w="4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979C0" w:rsidRPr="00D0069E" w:rsidRDefault="005979C0" w:rsidP="005979C0">
            <w:pPr>
              <w:spacing w:after="60"/>
              <w:jc w:val="center"/>
              <w:rPr>
                <w:rFonts w:ascii="Arial Narrow" w:hAnsi="Arial Narrow" w:cstheme="minorHAnsi"/>
              </w:rPr>
            </w:pPr>
            <w:r w:rsidRPr="00D0069E">
              <w:rPr>
                <w:rFonts w:ascii="Arial Narrow" w:hAnsi="Arial Narrow" w:cstheme="minorHAnsi"/>
              </w:rPr>
              <w:t>Lp.</w:t>
            </w:r>
          </w:p>
        </w:tc>
        <w:tc>
          <w:tcPr>
            <w:tcW w:w="5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979C0" w:rsidRPr="00D0069E" w:rsidRDefault="005979C0" w:rsidP="005979C0">
            <w:pPr>
              <w:spacing w:after="60"/>
              <w:jc w:val="center"/>
              <w:rPr>
                <w:rFonts w:ascii="Arial Narrow" w:hAnsi="Arial Narrow" w:cstheme="minorHAnsi"/>
              </w:rPr>
            </w:pPr>
            <w:r w:rsidRPr="00D0069E">
              <w:rPr>
                <w:rFonts w:ascii="Arial Narrow" w:hAnsi="Arial Narrow" w:cstheme="minorHAnsi"/>
              </w:rPr>
              <w:t>Rodzaj zajęć:</w:t>
            </w:r>
          </w:p>
        </w:tc>
        <w:tc>
          <w:tcPr>
            <w:tcW w:w="1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979C0" w:rsidRPr="00D0069E" w:rsidRDefault="005979C0" w:rsidP="005979C0">
            <w:pPr>
              <w:spacing w:after="60"/>
              <w:jc w:val="center"/>
              <w:rPr>
                <w:rFonts w:ascii="Arial Narrow" w:hAnsi="Arial Narrow" w:cstheme="minorHAnsi"/>
              </w:rPr>
            </w:pPr>
            <w:r w:rsidRPr="00D0069E">
              <w:rPr>
                <w:rFonts w:ascii="Arial Narrow" w:hAnsi="Arial Narrow" w:cstheme="minorHAnsi"/>
              </w:rPr>
              <w:t>Liczba godzin:</w:t>
            </w:r>
          </w:p>
        </w:tc>
      </w:tr>
      <w:tr w:rsidR="005979C0" w:rsidRPr="00D0069E" w:rsidTr="005979C0">
        <w:trPr>
          <w:trHeight w:val="454"/>
        </w:trPr>
        <w:tc>
          <w:tcPr>
            <w:tcW w:w="476" w:type="dxa"/>
            <w:tcBorders>
              <w:top w:val="single" w:sz="4" w:space="0" w:color="auto"/>
              <w:left w:val="single" w:sz="4" w:space="0" w:color="auto"/>
              <w:bottom w:val="single" w:sz="4" w:space="0" w:color="auto"/>
              <w:right w:val="single" w:sz="4" w:space="0" w:color="auto"/>
            </w:tcBorders>
            <w:vAlign w:val="center"/>
            <w:hideMark/>
          </w:tcPr>
          <w:p w:rsidR="005979C0" w:rsidRPr="00D0069E" w:rsidRDefault="005979C0" w:rsidP="005979C0">
            <w:pPr>
              <w:spacing w:after="60"/>
              <w:jc w:val="center"/>
              <w:rPr>
                <w:rFonts w:ascii="Arial Narrow" w:hAnsi="Arial Narrow" w:cstheme="minorHAnsi"/>
              </w:rPr>
            </w:pPr>
            <w:r w:rsidRPr="00D0069E">
              <w:rPr>
                <w:rFonts w:ascii="Arial Narrow" w:hAnsi="Arial Narrow" w:cstheme="minorHAnsi"/>
              </w:rPr>
              <w:t>1</w:t>
            </w:r>
          </w:p>
        </w:tc>
        <w:tc>
          <w:tcPr>
            <w:tcW w:w="5630" w:type="dxa"/>
            <w:tcBorders>
              <w:top w:val="single" w:sz="4" w:space="0" w:color="auto"/>
              <w:left w:val="single" w:sz="4" w:space="0" w:color="auto"/>
              <w:bottom w:val="single" w:sz="4" w:space="0" w:color="auto"/>
              <w:right w:val="single" w:sz="4" w:space="0" w:color="auto"/>
            </w:tcBorders>
            <w:vAlign w:val="center"/>
            <w:hideMark/>
          </w:tcPr>
          <w:p w:rsidR="005979C0" w:rsidRPr="00D0069E" w:rsidRDefault="005979C0" w:rsidP="005979C0">
            <w:pPr>
              <w:spacing w:after="60"/>
              <w:rPr>
                <w:rFonts w:ascii="Arial Narrow" w:hAnsi="Arial Narrow" w:cstheme="minorHAnsi"/>
              </w:rPr>
            </w:pPr>
            <w:r w:rsidRPr="00D0069E">
              <w:rPr>
                <w:rFonts w:ascii="Arial Narrow" w:hAnsi="Arial Narrow" w:cstheme="minorHAnsi"/>
              </w:rPr>
              <w:t>przeprowadzenie zajęć teoretycznych</w:t>
            </w:r>
          </w:p>
        </w:tc>
        <w:tc>
          <w:tcPr>
            <w:tcW w:w="1697" w:type="dxa"/>
            <w:tcBorders>
              <w:top w:val="single" w:sz="4" w:space="0" w:color="auto"/>
              <w:left w:val="single" w:sz="4" w:space="0" w:color="auto"/>
              <w:bottom w:val="single" w:sz="4" w:space="0" w:color="auto"/>
              <w:right w:val="single" w:sz="4" w:space="0" w:color="auto"/>
            </w:tcBorders>
            <w:vAlign w:val="center"/>
            <w:hideMark/>
          </w:tcPr>
          <w:p w:rsidR="005979C0" w:rsidRPr="00D0069E" w:rsidRDefault="005979C0" w:rsidP="005979C0">
            <w:pPr>
              <w:spacing w:after="60"/>
              <w:jc w:val="center"/>
              <w:rPr>
                <w:rFonts w:ascii="Arial Narrow" w:hAnsi="Arial Narrow" w:cstheme="minorHAnsi"/>
              </w:rPr>
            </w:pPr>
            <w:r w:rsidRPr="00D0069E">
              <w:rPr>
                <w:rFonts w:ascii="Arial Narrow" w:hAnsi="Arial Narrow" w:cstheme="minorHAnsi"/>
              </w:rPr>
              <w:t>26 godz./grupa</w:t>
            </w:r>
          </w:p>
        </w:tc>
      </w:tr>
      <w:tr w:rsidR="005979C0" w:rsidRPr="00D0069E" w:rsidTr="005979C0">
        <w:trPr>
          <w:trHeight w:val="454"/>
        </w:trPr>
        <w:tc>
          <w:tcPr>
            <w:tcW w:w="476" w:type="dxa"/>
            <w:tcBorders>
              <w:top w:val="single" w:sz="4" w:space="0" w:color="auto"/>
              <w:left w:val="single" w:sz="4" w:space="0" w:color="auto"/>
              <w:bottom w:val="single" w:sz="4" w:space="0" w:color="auto"/>
              <w:right w:val="single" w:sz="4" w:space="0" w:color="auto"/>
            </w:tcBorders>
            <w:vAlign w:val="center"/>
            <w:hideMark/>
          </w:tcPr>
          <w:p w:rsidR="005979C0" w:rsidRPr="00D0069E" w:rsidRDefault="005979C0" w:rsidP="005979C0">
            <w:pPr>
              <w:spacing w:after="60"/>
              <w:jc w:val="center"/>
              <w:rPr>
                <w:rFonts w:ascii="Arial Narrow" w:hAnsi="Arial Narrow" w:cstheme="minorHAnsi"/>
              </w:rPr>
            </w:pPr>
            <w:r w:rsidRPr="00D0069E">
              <w:rPr>
                <w:rFonts w:ascii="Arial Narrow" w:hAnsi="Arial Narrow" w:cstheme="minorHAnsi"/>
              </w:rPr>
              <w:lastRenderedPageBreak/>
              <w:t>2</w:t>
            </w:r>
          </w:p>
        </w:tc>
        <w:tc>
          <w:tcPr>
            <w:tcW w:w="5630" w:type="dxa"/>
            <w:tcBorders>
              <w:top w:val="single" w:sz="4" w:space="0" w:color="auto"/>
              <w:left w:val="single" w:sz="4" w:space="0" w:color="auto"/>
              <w:bottom w:val="single" w:sz="4" w:space="0" w:color="auto"/>
              <w:right w:val="single" w:sz="4" w:space="0" w:color="auto"/>
            </w:tcBorders>
            <w:vAlign w:val="center"/>
            <w:hideMark/>
          </w:tcPr>
          <w:p w:rsidR="005979C0" w:rsidRPr="00D0069E" w:rsidRDefault="005979C0" w:rsidP="005979C0">
            <w:pPr>
              <w:spacing w:after="60"/>
              <w:rPr>
                <w:rFonts w:ascii="Arial Narrow" w:hAnsi="Arial Narrow" w:cstheme="minorHAnsi"/>
              </w:rPr>
            </w:pPr>
            <w:r w:rsidRPr="00D0069E">
              <w:rPr>
                <w:rFonts w:ascii="Arial Narrow" w:hAnsi="Arial Narrow" w:cstheme="minorHAnsi"/>
              </w:rPr>
              <w:t>przeprowadzenie zajęć praktycznych</w:t>
            </w:r>
          </w:p>
        </w:tc>
        <w:tc>
          <w:tcPr>
            <w:tcW w:w="1697" w:type="dxa"/>
            <w:tcBorders>
              <w:top w:val="single" w:sz="4" w:space="0" w:color="auto"/>
              <w:left w:val="single" w:sz="4" w:space="0" w:color="auto"/>
              <w:bottom w:val="single" w:sz="4" w:space="0" w:color="auto"/>
              <w:right w:val="single" w:sz="4" w:space="0" w:color="auto"/>
            </w:tcBorders>
            <w:vAlign w:val="center"/>
            <w:hideMark/>
          </w:tcPr>
          <w:p w:rsidR="005979C0" w:rsidRPr="00D0069E" w:rsidRDefault="005979C0" w:rsidP="005979C0">
            <w:pPr>
              <w:spacing w:after="60"/>
              <w:jc w:val="center"/>
              <w:rPr>
                <w:rFonts w:ascii="Arial Narrow" w:hAnsi="Arial Narrow" w:cstheme="minorHAnsi"/>
              </w:rPr>
            </w:pPr>
            <w:r w:rsidRPr="00D0069E">
              <w:rPr>
                <w:rFonts w:ascii="Arial Narrow" w:hAnsi="Arial Narrow" w:cstheme="minorHAnsi"/>
              </w:rPr>
              <w:t>34 godz./grupę</w:t>
            </w:r>
          </w:p>
        </w:tc>
      </w:tr>
      <w:tr w:rsidR="005979C0" w:rsidRPr="00D0069E" w:rsidTr="005979C0">
        <w:tc>
          <w:tcPr>
            <w:tcW w:w="78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979C0" w:rsidRPr="00D0069E" w:rsidRDefault="005979C0" w:rsidP="005979C0">
            <w:pPr>
              <w:spacing w:after="60"/>
              <w:rPr>
                <w:rFonts w:ascii="Arial Narrow" w:hAnsi="Arial Narrow" w:cstheme="minorHAnsi"/>
                <w:b/>
              </w:rPr>
            </w:pPr>
            <w:r w:rsidRPr="00D0069E">
              <w:rPr>
                <w:rFonts w:ascii="Arial Narrow" w:hAnsi="Arial Narrow" w:cstheme="minorHAnsi"/>
                <w:b/>
              </w:rPr>
              <w:t xml:space="preserve">Godzina lekcyjnych (45 minut):                                                                         60 </w:t>
            </w:r>
            <w:r w:rsidRPr="00D0069E">
              <w:rPr>
                <w:rFonts w:ascii="Arial Narrow" w:hAnsi="Arial Narrow" w:cstheme="minorHAnsi"/>
              </w:rPr>
              <w:t xml:space="preserve"> godz./grupę</w:t>
            </w:r>
          </w:p>
        </w:tc>
      </w:tr>
    </w:tbl>
    <w:p w:rsidR="00D0069E" w:rsidRDefault="00D0069E" w:rsidP="00952BE8">
      <w:pPr>
        <w:suppressAutoHyphens w:val="0"/>
        <w:spacing w:after="0" w:line="240" w:lineRule="auto"/>
        <w:contextualSpacing/>
        <w:jc w:val="both"/>
        <w:rPr>
          <w:rFonts w:ascii="Arial Narrow" w:hAnsi="Arial Narrow"/>
        </w:rPr>
      </w:pPr>
    </w:p>
    <w:p w:rsidR="005979C0" w:rsidRDefault="005979C0" w:rsidP="00952BE8">
      <w:pPr>
        <w:suppressAutoHyphens w:val="0"/>
        <w:spacing w:after="0" w:line="240" w:lineRule="auto"/>
        <w:contextualSpacing/>
        <w:jc w:val="both"/>
        <w:rPr>
          <w:rFonts w:ascii="Arial Narrow" w:hAnsi="Arial Narrow"/>
        </w:rPr>
      </w:pPr>
    </w:p>
    <w:p w:rsidR="005979C0" w:rsidRDefault="005979C0" w:rsidP="00952BE8">
      <w:pPr>
        <w:suppressAutoHyphens w:val="0"/>
        <w:spacing w:after="0" w:line="240" w:lineRule="auto"/>
        <w:contextualSpacing/>
        <w:jc w:val="both"/>
        <w:rPr>
          <w:rFonts w:ascii="Arial Narrow" w:hAnsi="Arial Narrow"/>
        </w:rPr>
      </w:pPr>
    </w:p>
    <w:p w:rsidR="005979C0" w:rsidRDefault="005979C0" w:rsidP="00952BE8">
      <w:pPr>
        <w:suppressAutoHyphens w:val="0"/>
        <w:spacing w:after="0" w:line="240" w:lineRule="auto"/>
        <w:contextualSpacing/>
        <w:jc w:val="both"/>
        <w:rPr>
          <w:rFonts w:ascii="Arial Narrow" w:hAnsi="Arial Narrow"/>
        </w:rPr>
      </w:pPr>
    </w:p>
    <w:p w:rsidR="00D0069E" w:rsidRPr="00D0069E" w:rsidRDefault="00D0069E" w:rsidP="00952BE8">
      <w:pPr>
        <w:suppressAutoHyphens w:val="0"/>
        <w:spacing w:after="0" w:line="240" w:lineRule="auto"/>
        <w:contextualSpacing/>
        <w:jc w:val="both"/>
        <w:rPr>
          <w:rFonts w:ascii="Arial Narrow" w:hAnsi="Arial Narrow"/>
        </w:rPr>
      </w:pPr>
    </w:p>
    <w:tbl>
      <w:tblPr>
        <w:tblStyle w:val="Tabela-Siatka"/>
        <w:tblW w:w="9322" w:type="dxa"/>
        <w:jc w:val="center"/>
        <w:tblLook w:val="04A0"/>
      </w:tblPr>
      <w:tblGrid>
        <w:gridCol w:w="3936"/>
        <w:gridCol w:w="1701"/>
        <w:gridCol w:w="1134"/>
        <w:gridCol w:w="992"/>
        <w:gridCol w:w="1559"/>
      </w:tblGrid>
      <w:tr w:rsidR="000D7A16" w:rsidRPr="00D0069E" w:rsidTr="005A3D56">
        <w:trPr>
          <w:jc w:val="center"/>
        </w:trPr>
        <w:tc>
          <w:tcPr>
            <w:tcW w:w="932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D7A16" w:rsidRPr="00D0069E" w:rsidRDefault="000D7A16" w:rsidP="005A3D56">
            <w:pPr>
              <w:tabs>
                <w:tab w:val="num" w:pos="1723"/>
              </w:tabs>
              <w:spacing w:after="0"/>
              <w:rPr>
                <w:rFonts w:ascii="Arial Narrow" w:hAnsi="Arial Narrow" w:cstheme="minorHAnsi"/>
                <w:b/>
              </w:rPr>
            </w:pPr>
            <w:r w:rsidRPr="00D0069E">
              <w:rPr>
                <w:rFonts w:ascii="Arial Narrow" w:hAnsi="Arial Narrow" w:cstheme="minorHAnsi"/>
              </w:rPr>
              <w:t xml:space="preserve">Przeprowadzenie  w Niepublicznym Technikum im.72 Pułku Piechoty  </w:t>
            </w:r>
            <w:r w:rsidRPr="00D0069E">
              <w:rPr>
                <w:rFonts w:ascii="Arial Narrow" w:hAnsi="Arial Narrow" w:cstheme="minorHAnsi"/>
                <w:b/>
              </w:rPr>
              <w:t>w Radomiu</w:t>
            </w:r>
            <w:r w:rsidRPr="00D0069E">
              <w:rPr>
                <w:rFonts w:ascii="Arial Narrow" w:hAnsi="Arial Narrow" w:cstheme="minorHAnsi"/>
              </w:rPr>
              <w:t xml:space="preserve"> szkolenia z </w:t>
            </w:r>
            <w:r w:rsidRPr="00D0069E">
              <w:rPr>
                <w:rFonts w:ascii="Arial Narrow" w:hAnsi="Arial Narrow" w:cstheme="minorHAnsi"/>
                <w:b/>
              </w:rPr>
              <w:t xml:space="preserve">Eko- fryzjer nowoczesne techniki strzyżeń, koloryzacji, modelowania, projektowania fryzur </w:t>
            </w:r>
          </w:p>
        </w:tc>
      </w:tr>
      <w:tr w:rsidR="000D7A16" w:rsidRPr="00D0069E" w:rsidTr="005A3D56">
        <w:trPr>
          <w:jc w:val="center"/>
        </w:trPr>
        <w:tc>
          <w:tcPr>
            <w:tcW w:w="3936"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0D7A16">
            <w:pPr>
              <w:jc w:val="center"/>
              <w:rPr>
                <w:rFonts w:ascii="Arial Narrow" w:hAnsi="Arial Narrow" w:cstheme="minorHAnsi"/>
                <w:b/>
              </w:rPr>
            </w:pPr>
            <w:r w:rsidRPr="00D0069E">
              <w:rPr>
                <w:rFonts w:ascii="Arial Narrow" w:hAnsi="Arial Narrow" w:cstheme="minorHAnsi"/>
                <w:b/>
              </w:rPr>
              <w:t>Wyszczególnienie</w:t>
            </w:r>
          </w:p>
        </w:tc>
        <w:tc>
          <w:tcPr>
            <w:tcW w:w="1701"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0D7A16">
            <w:pPr>
              <w:jc w:val="center"/>
              <w:rPr>
                <w:rFonts w:ascii="Arial Narrow" w:hAnsi="Arial Narrow" w:cstheme="minorHAnsi"/>
                <w:b/>
              </w:rPr>
            </w:pPr>
            <w:r w:rsidRPr="00D0069E">
              <w:rPr>
                <w:rFonts w:ascii="Arial Narrow" w:hAnsi="Arial Narrow" w:cstheme="minorHAnsi"/>
                <w:b/>
              </w:rPr>
              <w:t>Ilość osób</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0D7A16">
            <w:pPr>
              <w:jc w:val="center"/>
              <w:rPr>
                <w:rFonts w:ascii="Arial Narrow" w:hAnsi="Arial Narrow" w:cstheme="minorHAnsi"/>
                <w:b/>
              </w:rPr>
            </w:pPr>
            <w:r w:rsidRPr="00D0069E">
              <w:rPr>
                <w:rFonts w:ascii="Arial Narrow" w:hAnsi="Arial Narrow" w:cstheme="minorHAnsi"/>
                <w:b/>
              </w:rPr>
              <w:t>Ilość grup</w:t>
            </w:r>
          </w:p>
        </w:tc>
        <w:tc>
          <w:tcPr>
            <w:tcW w:w="992"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5A3D56">
            <w:pPr>
              <w:spacing w:after="0"/>
              <w:jc w:val="center"/>
              <w:rPr>
                <w:rFonts w:ascii="Arial Narrow" w:hAnsi="Arial Narrow" w:cstheme="minorHAnsi"/>
                <w:b/>
              </w:rPr>
            </w:pPr>
            <w:r w:rsidRPr="00D0069E">
              <w:rPr>
                <w:rFonts w:ascii="Arial Narrow" w:hAnsi="Arial Narrow" w:cstheme="minorHAnsi"/>
                <w:b/>
              </w:rPr>
              <w:t>Liczba godzin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0D7A16">
            <w:pPr>
              <w:jc w:val="center"/>
              <w:rPr>
                <w:rFonts w:ascii="Arial Narrow" w:hAnsi="Arial Narrow" w:cstheme="minorHAnsi"/>
                <w:b/>
              </w:rPr>
            </w:pPr>
            <w:r w:rsidRPr="00D0069E">
              <w:rPr>
                <w:rFonts w:ascii="Arial Narrow" w:hAnsi="Arial Narrow" w:cstheme="minorHAnsi"/>
                <w:b/>
              </w:rPr>
              <w:t>Razem</w:t>
            </w:r>
          </w:p>
        </w:tc>
      </w:tr>
      <w:tr w:rsidR="000D7A16" w:rsidRPr="00D0069E" w:rsidTr="005A3D56">
        <w:trPr>
          <w:trHeight w:val="280"/>
          <w:jc w:val="center"/>
        </w:trPr>
        <w:tc>
          <w:tcPr>
            <w:tcW w:w="3936"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5A3D56">
            <w:pPr>
              <w:spacing w:after="0"/>
              <w:jc w:val="both"/>
              <w:rPr>
                <w:rFonts w:ascii="Arial Narrow" w:hAnsi="Arial Narrow" w:cstheme="minorHAnsi"/>
              </w:rPr>
            </w:pPr>
            <w:r w:rsidRPr="00D0069E">
              <w:rPr>
                <w:rFonts w:ascii="Arial Narrow" w:hAnsi="Arial Narrow" w:cstheme="minorHAnsi"/>
                <w:b/>
              </w:rPr>
              <w:t xml:space="preserve">Szkolenie </w:t>
            </w:r>
            <w:proofErr w:type="spellStart"/>
            <w:r w:rsidRPr="00D0069E">
              <w:rPr>
                <w:rFonts w:ascii="Arial Narrow" w:hAnsi="Arial Narrow" w:cstheme="minorHAnsi"/>
                <w:b/>
              </w:rPr>
              <w:t>eko-fryzjer</w:t>
            </w:r>
            <w:proofErr w:type="spellEnd"/>
            <w:r w:rsidRPr="00D0069E">
              <w:rPr>
                <w:rFonts w:ascii="Arial Narrow" w:hAnsi="Arial Narrow" w:cstheme="minorHAnsi"/>
                <w:b/>
              </w:rPr>
              <w:t xml:space="preserve"> nowoczesne techniki strzyżeń, koloryzacji, modelowania, projektowania fryzur.</w:t>
            </w:r>
            <w:r w:rsidRPr="00D0069E">
              <w:rPr>
                <w:rFonts w:ascii="Arial Narrow" w:hAnsi="Arial Narrow" w:cstheme="minorHAnsi"/>
              </w:rPr>
              <w:t xml:space="preserve"> Dodatkowo szkolenia rozszerzone o elementy edukacji ekologicznej we fryzjerstwie – </w:t>
            </w:r>
            <w:proofErr w:type="spellStart"/>
            <w:r w:rsidRPr="00D0069E">
              <w:rPr>
                <w:rFonts w:ascii="Arial Narrow" w:hAnsi="Arial Narrow" w:cstheme="minorHAnsi"/>
              </w:rPr>
              <w:t>eko</w:t>
            </w:r>
            <w:proofErr w:type="spellEnd"/>
            <w:r w:rsidRPr="00D0069E">
              <w:rPr>
                <w:rFonts w:ascii="Arial Narrow" w:hAnsi="Arial Narrow" w:cstheme="minorHAnsi"/>
              </w:rPr>
              <w:t xml:space="preserve"> salon fryzjerski (gospodarka odpadami, utylizacja i recykling, gospodarowanie zasobami naturalnymi, technologie przyjazne środowisku)</w:t>
            </w:r>
          </w:p>
        </w:tc>
        <w:tc>
          <w:tcPr>
            <w:tcW w:w="1701"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0D7A16">
            <w:pPr>
              <w:jc w:val="center"/>
              <w:rPr>
                <w:rFonts w:ascii="Arial Narrow" w:hAnsi="Arial Narrow" w:cstheme="minorHAnsi"/>
              </w:rPr>
            </w:pPr>
            <w:r w:rsidRPr="00D0069E">
              <w:rPr>
                <w:rFonts w:ascii="Arial Narrow" w:hAnsi="Arial Narrow" w:cstheme="minorHAnsi"/>
              </w:rPr>
              <w:t>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0D7A16">
            <w:pPr>
              <w:jc w:val="center"/>
              <w:rPr>
                <w:rFonts w:ascii="Arial Narrow" w:hAnsi="Arial Narrow" w:cstheme="minorHAnsi"/>
              </w:rPr>
            </w:pPr>
            <w:r w:rsidRPr="00D0069E">
              <w:rPr>
                <w:rFonts w:ascii="Arial Narrow" w:hAnsi="Arial Narrow" w:cstheme="minorHAnsi"/>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0D7A16">
            <w:pPr>
              <w:jc w:val="center"/>
              <w:rPr>
                <w:rFonts w:ascii="Arial Narrow" w:hAnsi="Arial Narrow" w:cstheme="minorHAnsi"/>
              </w:rPr>
            </w:pPr>
            <w:r w:rsidRPr="00D0069E">
              <w:rPr>
                <w:rFonts w:ascii="Arial Narrow" w:hAnsi="Arial Narrow" w:cstheme="minorHAnsi"/>
              </w:rPr>
              <w:t>60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0D7A16">
            <w:pPr>
              <w:jc w:val="center"/>
              <w:rPr>
                <w:rFonts w:ascii="Arial Narrow" w:hAnsi="Arial Narrow" w:cstheme="minorHAnsi"/>
              </w:rPr>
            </w:pPr>
            <w:r w:rsidRPr="00D0069E">
              <w:rPr>
                <w:rFonts w:ascii="Arial Narrow" w:hAnsi="Arial Narrow" w:cstheme="minorHAnsi"/>
              </w:rPr>
              <w:t>300 godz.</w:t>
            </w:r>
          </w:p>
        </w:tc>
      </w:tr>
    </w:tbl>
    <w:p w:rsidR="000D7A16" w:rsidRPr="00D0069E" w:rsidRDefault="000D7A16" w:rsidP="00D0069E">
      <w:pPr>
        <w:spacing w:after="0"/>
        <w:rPr>
          <w:rFonts w:ascii="Arial Narrow" w:hAnsi="Arial Narrow" w:cstheme="minorHAnsi"/>
          <w:b/>
        </w:rPr>
      </w:pPr>
    </w:p>
    <w:tbl>
      <w:tblPr>
        <w:tblStyle w:val="Tabela-Siatka"/>
        <w:tblW w:w="9322" w:type="dxa"/>
        <w:jc w:val="center"/>
        <w:tblLook w:val="04A0"/>
      </w:tblPr>
      <w:tblGrid>
        <w:gridCol w:w="3936"/>
        <w:gridCol w:w="1701"/>
        <w:gridCol w:w="1134"/>
        <w:gridCol w:w="992"/>
        <w:gridCol w:w="1559"/>
      </w:tblGrid>
      <w:tr w:rsidR="000D7A16" w:rsidRPr="00D0069E" w:rsidTr="001E5272">
        <w:trPr>
          <w:trHeight w:val="858"/>
          <w:jc w:val="center"/>
        </w:trPr>
        <w:tc>
          <w:tcPr>
            <w:tcW w:w="932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D7A16" w:rsidRPr="00D0069E" w:rsidRDefault="000D7A16" w:rsidP="001E5272">
            <w:pPr>
              <w:tabs>
                <w:tab w:val="num" w:pos="1723"/>
              </w:tabs>
              <w:spacing w:after="0"/>
              <w:rPr>
                <w:rFonts w:ascii="Arial Narrow" w:hAnsi="Arial Narrow" w:cstheme="minorHAnsi"/>
                <w:b/>
              </w:rPr>
            </w:pPr>
            <w:r w:rsidRPr="00D0069E">
              <w:rPr>
                <w:rFonts w:ascii="Arial Narrow" w:hAnsi="Arial Narrow" w:cstheme="minorHAnsi"/>
              </w:rPr>
              <w:t xml:space="preserve">Przeprowadzenie w Niepublicznym Technikum </w:t>
            </w:r>
            <w:r w:rsidRPr="00D0069E">
              <w:rPr>
                <w:rFonts w:ascii="Arial Narrow" w:hAnsi="Arial Narrow" w:cstheme="minorHAnsi"/>
                <w:b/>
              </w:rPr>
              <w:t>w Nowym Mieście  nad Pilicą</w:t>
            </w:r>
            <w:r w:rsidRPr="00D0069E">
              <w:rPr>
                <w:rFonts w:ascii="Arial Narrow" w:hAnsi="Arial Narrow" w:cstheme="minorHAnsi"/>
              </w:rPr>
              <w:t xml:space="preserve">  Szkolenia z </w:t>
            </w:r>
            <w:r w:rsidRPr="00D0069E">
              <w:rPr>
                <w:rFonts w:ascii="Arial Narrow" w:hAnsi="Arial Narrow" w:cstheme="minorHAnsi"/>
                <w:b/>
              </w:rPr>
              <w:t xml:space="preserve">Eko- fryzjer nowoczesne techniki strzyżeń, koloryzacji, modelowania, projektowania fryzur z IQ </w:t>
            </w:r>
            <w:proofErr w:type="spellStart"/>
            <w:r w:rsidRPr="00D0069E">
              <w:rPr>
                <w:rFonts w:ascii="Arial Narrow" w:hAnsi="Arial Narrow" w:cstheme="minorHAnsi"/>
                <w:b/>
              </w:rPr>
              <w:t>haircut</w:t>
            </w:r>
            <w:proofErr w:type="spellEnd"/>
            <w:r w:rsidRPr="00D0069E">
              <w:rPr>
                <w:rFonts w:ascii="Arial Narrow" w:hAnsi="Arial Narrow" w:cstheme="minorHAnsi"/>
                <w:b/>
              </w:rPr>
              <w:t xml:space="preserve">  </w:t>
            </w:r>
          </w:p>
        </w:tc>
      </w:tr>
      <w:tr w:rsidR="000D7A16" w:rsidRPr="00D0069E" w:rsidTr="001E5272">
        <w:trPr>
          <w:jc w:val="center"/>
        </w:trPr>
        <w:tc>
          <w:tcPr>
            <w:tcW w:w="3936"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0D7A16">
            <w:pPr>
              <w:jc w:val="center"/>
              <w:rPr>
                <w:rFonts w:ascii="Arial Narrow" w:hAnsi="Arial Narrow" w:cstheme="minorHAnsi"/>
                <w:b/>
              </w:rPr>
            </w:pPr>
            <w:r w:rsidRPr="00D0069E">
              <w:rPr>
                <w:rFonts w:ascii="Arial Narrow" w:hAnsi="Arial Narrow" w:cstheme="minorHAnsi"/>
                <w:b/>
              </w:rPr>
              <w:t>Wyszczególnienie</w:t>
            </w:r>
          </w:p>
        </w:tc>
        <w:tc>
          <w:tcPr>
            <w:tcW w:w="1701"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0D7A16">
            <w:pPr>
              <w:jc w:val="center"/>
              <w:rPr>
                <w:rFonts w:ascii="Arial Narrow" w:hAnsi="Arial Narrow" w:cstheme="minorHAnsi"/>
                <w:b/>
              </w:rPr>
            </w:pPr>
            <w:r w:rsidRPr="00D0069E">
              <w:rPr>
                <w:rFonts w:ascii="Arial Narrow" w:hAnsi="Arial Narrow" w:cstheme="minorHAnsi"/>
                <w:b/>
              </w:rPr>
              <w:t>Ilość osób</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0D7A16">
            <w:pPr>
              <w:jc w:val="center"/>
              <w:rPr>
                <w:rFonts w:ascii="Arial Narrow" w:hAnsi="Arial Narrow" w:cstheme="minorHAnsi"/>
                <w:b/>
              </w:rPr>
            </w:pPr>
            <w:r w:rsidRPr="00D0069E">
              <w:rPr>
                <w:rFonts w:ascii="Arial Narrow" w:hAnsi="Arial Narrow" w:cstheme="minorHAnsi"/>
                <w:b/>
              </w:rPr>
              <w:t>Ilość grup</w:t>
            </w:r>
          </w:p>
        </w:tc>
        <w:tc>
          <w:tcPr>
            <w:tcW w:w="992"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1E5272">
            <w:pPr>
              <w:spacing w:after="0"/>
              <w:jc w:val="center"/>
              <w:rPr>
                <w:rFonts w:ascii="Arial Narrow" w:hAnsi="Arial Narrow" w:cstheme="minorHAnsi"/>
                <w:b/>
              </w:rPr>
            </w:pPr>
            <w:r w:rsidRPr="00D0069E">
              <w:rPr>
                <w:rFonts w:ascii="Arial Narrow" w:hAnsi="Arial Narrow" w:cstheme="minorHAnsi"/>
                <w:b/>
              </w:rPr>
              <w:t>Liczba godzin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0D7A16">
            <w:pPr>
              <w:jc w:val="center"/>
              <w:rPr>
                <w:rFonts w:ascii="Arial Narrow" w:hAnsi="Arial Narrow" w:cstheme="minorHAnsi"/>
                <w:b/>
              </w:rPr>
            </w:pPr>
            <w:r w:rsidRPr="00D0069E">
              <w:rPr>
                <w:rFonts w:ascii="Arial Narrow" w:hAnsi="Arial Narrow" w:cstheme="minorHAnsi"/>
                <w:b/>
              </w:rPr>
              <w:t>Razem</w:t>
            </w:r>
          </w:p>
        </w:tc>
      </w:tr>
      <w:tr w:rsidR="000D7A16" w:rsidRPr="00D0069E" w:rsidTr="001E5272">
        <w:trPr>
          <w:trHeight w:val="280"/>
          <w:jc w:val="center"/>
        </w:trPr>
        <w:tc>
          <w:tcPr>
            <w:tcW w:w="3936"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1E5272">
            <w:pPr>
              <w:spacing w:after="0"/>
              <w:jc w:val="both"/>
              <w:rPr>
                <w:rFonts w:ascii="Arial Narrow" w:hAnsi="Arial Narrow" w:cstheme="minorHAnsi"/>
              </w:rPr>
            </w:pPr>
            <w:r w:rsidRPr="00D0069E">
              <w:rPr>
                <w:rFonts w:ascii="Arial Narrow" w:hAnsi="Arial Narrow" w:cstheme="minorHAnsi"/>
                <w:b/>
              </w:rPr>
              <w:t xml:space="preserve">Szkolenie </w:t>
            </w:r>
            <w:proofErr w:type="spellStart"/>
            <w:r w:rsidRPr="00D0069E">
              <w:rPr>
                <w:rFonts w:ascii="Arial Narrow" w:hAnsi="Arial Narrow" w:cstheme="minorHAnsi"/>
                <w:b/>
              </w:rPr>
              <w:t>eko-fryzjer</w:t>
            </w:r>
            <w:proofErr w:type="spellEnd"/>
            <w:r w:rsidRPr="00D0069E">
              <w:rPr>
                <w:rFonts w:ascii="Arial Narrow" w:hAnsi="Arial Narrow" w:cstheme="minorHAnsi"/>
                <w:b/>
              </w:rPr>
              <w:t xml:space="preserve"> nowoczesne techniki strzyżeń, koloryzacji, modelowania, projektowania fryzur.</w:t>
            </w:r>
            <w:r w:rsidRPr="00D0069E">
              <w:rPr>
                <w:rFonts w:ascii="Arial Narrow" w:hAnsi="Arial Narrow" w:cstheme="minorHAnsi"/>
              </w:rPr>
              <w:t xml:space="preserve"> Dodatkowo szkolenia rozszerzone o elementy edukacji ekologicznej we fryzjerstwie – </w:t>
            </w:r>
            <w:proofErr w:type="spellStart"/>
            <w:r w:rsidRPr="00D0069E">
              <w:rPr>
                <w:rFonts w:ascii="Arial Narrow" w:hAnsi="Arial Narrow" w:cstheme="minorHAnsi"/>
              </w:rPr>
              <w:t>eko</w:t>
            </w:r>
            <w:proofErr w:type="spellEnd"/>
            <w:r w:rsidRPr="00D0069E">
              <w:rPr>
                <w:rFonts w:ascii="Arial Narrow" w:hAnsi="Arial Narrow" w:cstheme="minorHAnsi"/>
              </w:rPr>
              <w:t xml:space="preserve"> salon fryzjerski (gospodarka odpadami, utylizacja i recykling, gospodarowanie zasobami naturalnymi, technologie przyjazne środowisku)</w:t>
            </w:r>
          </w:p>
        </w:tc>
        <w:tc>
          <w:tcPr>
            <w:tcW w:w="1701"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0D7A16">
            <w:pPr>
              <w:jc w:val="center"/>
              <w:rPr>
                <w:rFonts w:ascii="Arial Narrow" w:hAnsi="Arial Narrow" w:cstheme="minorHAnsi"/>
              </w:rPr>
            </w:pPr>
            <w:r w:rsidRPr="00D0069E">
              <w:rPr>
                <w:rFonts w:ascii="Arial Narrow" w:hAnsi="Arial Narrow" w:cstheme="minorHAnsi"/>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0D7A16">
            <w:pPr>
              <w:jc w:val="center"/>
              <w:rPr>
                <w:rFonts w:ascii="Arial Narrow" w:hAnsi="Arial Narrow" w:cstheme="minorHAnsi"/>
              </w:rPr>
            </w:pPr>
            <w:r w:rsidRPr="00D0069E">
              <w:rPr>
                <w:rFonts w:ascii="Arial Narrow" w:hAnsi="Arial Narrow" w:cstheme="minorHAnsi"/>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0D7A16">
            <w:pPr>
              <w:jc w:val="center"/>
              <w:rPr>
                <w:rFonts w:ascii="Arial Narrow" w:hAnsi="Arial Narrow" w:cstheme="minorHAnsi"/>
              </w:rPr>
            </w:pPr>
            <w:r w:rsidRPr="00D0069E">
              <w:rPr>
                <w:rFonts w:ascii="Arial Narrow" w:hAnsi="Arial Narrow" w:cstheme="minorHAnsi"/>
              </w:rPr>
              <w:t>60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D7A16" w:rsidRPr="00D0069E" w:rsidRDefault="000D7A16" w:rsidP="000D7A16">
            <w:pPr>
              <w:jc w:val="center"/>
              <w:rPr>
                <w:rFonts w:ascii="Arial Narrow" w:hAnsi="Arial Narrow" w:cstheme="minorHAnsi"/>
              </w:rPr>
            </w:pPr>
            <w:r w:rsidRPr="00D0069E">
              <w:rPr>
                <w:rFonts w:ascii="Arial Narrow" w:hAnsi="Arial Narrow" w:cstheme="minorHAnsi"/>
              </w:rPr>
              <w:t>120 godz.</w:t>
            </w:r>
          </w:p>
        </w:tc>
      </w:tr>
    </w:tbl>
    <w:p w:rsidR="000D7A16" w:rsidRPr="00D0069E" w:rsidRDefault="000D7A16" w:rsidP="001E5272">
      <w:pPr>
        <w:spacing w:after="0"/>
        <w:jc w:val="both"/>
        <w:rPr>
          <w:rFonts w:ascii="Arial Narrow" w:hAnsi="Arial Narrow"/>
        </w:rPr>
      </w:pPr>
    </w:p>
    <w:p w:rsidR="000D7A16" w:rsidRPr="00D0069E" w:rsidRDefault="000D7A16" w:rsidP="001E5272">
      <w:pPr>
        <w:spacing w:after="0"/>
        <w:jc w:val="both"/>
        <w:rPr>
          <w:rFonts w:ascii="Arial Narrow" w:hAnsi="Arial Narrow"/>
          <w:b/>
          <w:u w:val="single"/>
        </w:rPr>
      </w:pPr>
      <w:r w:rsidRPr="00D0069E">
        <w:rPr>
          <w:rFonts w:ascii="Arial Narrow" w:hAnsi="Arial Narrow"/>
          <w:b/>
          <w:u w:val="single"/>
        </w:rPr>
        <w:t xml:space="preserve">Dodatkowe wymagania w zakresie </w:t>
      </w:r>
      <w:r w:rsidRPr="00D0069E">
        <w:rPr>
          <w:rFonts w:ascii="Arial Narrow" w:hAnsi="Arial Narrow"/>
          <w:b/>
        </w:rPr>
        <w:t xml:space="preserve">szkolenia Eko-fryzjer nowoczesne techniki </w:t>
      </w:r>
      <w:r w:rsidRPr="00D0069E">
        <w:rPr>
          <w:rFonts w:ascii="Arial Narrow" w:hAnsi="Arial Narrow" w:cstheme="minorHAnsi"/>
          <w:b/>
        </w:rPr>
        <w:t>strzyżeń, koloryzacji, modelowania i projektowania fryzur.</w:t>
      </w:r>
    </w:p>
    <w:p w:rsidR="000D7A16" w:rsidRPr="00D0069E" w:rsidRDefault="000D7A16" w:rsidP="000D7A16">
      <w:pPr>
        <w:tabs>
          <w:tab w:val="num" w:pos="1723"/>
        </w:tabs>
        <w:jc w:val="both"/>
        <w:rPr>
          <w:rFonts w:ascii="Arial Narrow" w:hAnsi="Arial Narrow" w:cstheme="minorHAnsi"/>
          <w:b/>
        </w:rPr>
      </w:pPr>
      <w:r w:rsidRPr="00D0069E">
        <w:rPr>
          <w:rFonts w:ascii="Arial Narrow" w:hAnsi="Arial Narrow"/>
        </w:rPr>
        <w:t xml:space="preserve">Szkolenia z zakresu </w:t>
      </w:r>
      <w:r w:rsidRPr="00D0069E">
        <w:rPr>
          <w:rFonts w:ascii="Arial Narrow" w:hAnsi="Arial Narrow" w:cstheme="minorHAnsi"/>
          <w:b/>
        </w:rPr>
        <w:t xml:space="preserve">Eko - fryzjer nowoczesne techniki strzyżeń, koloryzacji, modelowania, projektowania fryzur, </w:t>
      </w:r>
      <w:r w:rsidRPr="00D0069E">
        <w:rPr>
          <w:rFonts w:ascii="Arial Narrow" w:hAnsi="Arial Narrow"/>
        </w:rPr>
        <w:t>będą realizowane w Niepublicznym Technikum im. 72 Pułku Piechoty  w Radomiu</w:t>
      </w:r>
      <w:r w:rsidR="001E5272" w:rsidRPr="00D0069E">
        <w:rPr>
          <w:rFonts w:ascii="Arial Narrow" w:hAnsi="Arial Narrow"/>
        </w:rPr>
        <w:t xml:space="preserve"> ZDZ w Kielcach, ul. Saska 4/6,         </w:t>
      </w:r>
      <w:r w:rsidRPr="00D0069E">
        <w:rPr>
          <w:rFonts w:ascii="Arial Narrow" w:hAnsi="Arial Narrow"/>
        </w:rPr>
        <w:t>26-600 Radomiu, Niepublicznym Technikum Zawodowym w  Nowym Mieście</w:t>
      </w:r>
      <w:r w:rsidR="001E5272" w:rsidRPr="00D0069E">
        <w:rPr>
          <w:rFonts w:ascii="Arial Narrow" w:hAnsi="Arial Narrow"/>
        </w:rPr>
        <w:t xml:space="preserve"> nad Pilicą ZDZ w Kielcach, ul. Tomaszowska 123/40a, </w:t>
      </w:r>
      <w:r w:rsidRPr="00D0069E">
        <w:rPr>
          <w:rFonts w:ascii="Arial Narrow" w:hAnsi="Arial Narrow"/>
        </w:rPr>
        <w:t xml:space="preserve">26-420 Nowe Miasto. </w:t>
      </w:r>
    </w:p>
    <w:p w:rsidR="00AB1280" w:rsidRPr="00D0069E" w:rsidRDefault="00AB1280" w:rsidP="00D646BD">
      <w:pPr>
        <w:spacing w:after="0" w:line="240" w:lineRule="auto"/>
        <w:rPr>
          <w:rFonts w:ascii="Arial Narrow" w:hAnsi="Arial Narrow"/>
          <w:b/>
        </w:rPr>
      </w:pPr>
    </w:p>
    <w:p w:rsidR="00AB1280" w:rsidRPr="00D0069E" w:rsidRDefault="00AB1280" w:rsidP="00D646BD">
      <w:pPr>
        <w:spacing w:after="0" w:line="240" w:lineRule="auto"/>
        <w:rPr>
          <w:rFonts w:ascii="Arial Narrow" w:hAnsi="Arial Narrow"/>
          <w:b/>
        </w:rPr>
      </w:pPr>
    </w:p>
    <w:p w:rsidR="00AB1280" w:rsidRPr="00D0069E" w:rsidRDefault="00AB1280" w:rsidP="00D646BD">
      <w:pPr>
        <w:spacing w:after="0" w:line="240" w:lineRule="auto"/>
        <w:rPr>
          <w:rFonts w:ascii="Arial Narrow" w:hAnsi="Arial Narrow"/>
          <w:b/>
        </w:rPr>
      </w:pPr>
    </w:p>
    <w:p w:rsidR="00AB1280" w:rsidRPr="00D0069E" w:rsidRDefault="00AB1280" w:rsidP="00D646BD">
      <w:pPr>
        <w:spacing w:after="0" w:line="240" w:lineRule="auto"/>
        <w:rPr>
          <w:rFonts w:ascii="Arial Narrow" w:hAnsi="Arial Narrow"/>
          <w:b/>
        </w:rPr>
      </w:pPr>
    </w:p>
    <w:p w:rsidR="001064BA" w:rsidRPr="00D0069E" w:rsidRDefault="001064BA" w:rsidP="00D646BD">
      <w:pPr>
        <w:spacing w:after="0" w:line="240" w:lineRule="auto"/>
        <w:rPr>
          <w:rFonts w:ascii="Arial Narrow" w:hAnsi="Arial Narrow"/>
          <w:b/>
        </w:rPr>
      </w:pPr>
    </w:p>
    <w:p w:rsidR="00397B73" w:rsidRPr="00D0069E" w:rsidRDefault="00397B73" w:rsidP="00D646BD">
      <w:pPr>
        <w:spacing w:after="0" w:line="240" w:lineRule="auto"/>
        <w:rPr>
          <w:rFonts w:ascii="Arial Narrow" w:hAnsi="Arial Narrow"/>
          <w:b/>
        </w:rPr>
      </w:pPr>
    </w:p>
    <w:p w:rsidR="00397B73" w:rsidRDefault="00397B73"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371EF" w:rsidRDefault="000371EF" w:rsidP="00D646BD">
      <w:pPr>
        <w:spacing w:after="0" w:line="240" w:lineRule="auto"/>
        <w:rPr>
          <w:rFonts w:ascii="Arial Narrow" w:hAnsi="Arial Narrow"/>
          <w:b/>
          <w:color w:val="000000" w:themeColor="text1"/>
        </w:rPr>
      </w:pPr>
    </w:p>
    <w:p w:rsidR="00D35B60" w:rsidRDefault="00D35B60" w:rsidP="00D646BD">
      <w:pPr>
        <w:spacing w:after="0" w:line="240" w:lineRule="auto"/>
        <w:rPr>
          <w:rFonts w:ascii="Arial Narrow" w:hAnsi="Arial Narrow"/>
          <w:b/>
          <w:color w:val="000000" w:themeColor="text1"/>
        </w:rPr>
      </w:pPr>
    </w:p>
    <w:p w:rsidR="000371EF" w:rsidRDefault="000371EF" w:rsidP="00D646BD">
      <w:pPr>
        <w:spacing w:after="0" w:line="240" w:lineRule="auto"/>
        <w:rPr>
          <w:rFonts w:ascii="Arial Narrow" w:hAnsi="Arial Narrow"/>
          <w:b/>
          <w:color w:val="000000" w:themeColor="text1"/>
        </w:rPr>
      </w:pPr>
    </w:p>
    <w:p w:rsidR="0045576C" w:rsidRPr="00D646BD" w:rsidRDefault="0045576C" w:rsidP="00D646BD">
      <w:pPr>
        <w:spacing w:after="0" w:line="240" w:lineRule="auto"/>
        <w:rPr>
          <w:rFonts w:ascii="Arial Narrow" w:hAnsi="Arial Narrow"/>
          <w:b/>
          <w:color w:val="000000" w:themeColor="text1"/>
        </w:rPr>
      </w:pPr>
      <w:r w:rsidRPr="00D646BD">
        <w:rPr>
          <w:rFonts w:ascii="Arial Narrow" w:hAnsi="Arial Narrow"/>
          <w:b/>
          <w:color w:val="000000" w:themeColor="text1"/>
        </w:rPr>
        <w:t>Załącznik nr 2</w:t>
      </w:r>
      <w:r w:rsidR="001A7253" w:rsidRPr="00D646BD">
        <w:rPr>
          <w:rFonts w:ascii="Arial Narrow" w:hAnsi="Arial Narrow"/>
          <w:b/>
          <w:color w:val="000000" w:themeColor="text1"/>
        </w:rPr>
        <w:t xml:space="preserve">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D646BD" w:rsidTr="00AC4CED">
        <w:trPr>
          <w:trHeight w:val="934"/>
        </w:trPr>
        <w:tc>
          <w:tcPr>
            <w:tcW w:w="3692" w:type="dxa"/>
            <w:vAlign w:val="center"/>
          </w:tcPr>
          <w:p w:rsidR="0045576C" w:rsidRPr="00D646BD" w:rsidRDefault="0045576C" w:rsidP="00D646BD">
            <w:pPr>
              <w:tabs>
                <w:tab w:val="left" w:pos="3675"/>
              </w:tabs>
              <w:spacing w:after="0" w:line="240" w:lineRule="auto"/>
              <w:jc w:val="center"/>
              <w:rPr>
                <w:rFonts w:ascii="Arial Narrow" w:hAnsi="Arial Narrow"/>
                <w:color w:val="000000" w:themeColor="text1"/>
              </w:rPr>
            </w:pPr>
          </w:p>
          <w:p w:rsidR="00C56F8B" w:rsidRPr="00D646BD" w:rsidRDefault="00C56F8B" w:rsidP="00D646BD">
            <w:pPr>
              <w:tabs>
                <w:tab w:val="left" w:pos="3675"/>
              </w:tabs>
              <w:spacing w:after="0" w:line="240" w:lineRule="auto"/>
              <w:rPr>
                <w:rFonts w:ascii="Arial Narrow" w:hAnsi="Arial Narrow"/>
                <w:color w:val="000000" w:themeColor="text1"/>
              </w:rPr>
            </w:pPr>
          </w:p>
          <w:p w:rsidR="00C56F8B" w:rsidRPr="00D646BD" w:rsidRDefault="00C56F8B" w:rsidP="00D646BD">
            <w:pPr>
              <w:tabs>
                <w:tab w:val="left" w:pos="3675"/>
              </w:tabs>
              <w:spacing w:after="0" w:line="240" w:lineRule="auto"/>
              <w:rPr>
                <w:rFonts w:ascii="Arial Narrow" w:hAnsi="Arial Narrow"/>
                <w:color w:val="000000" w:themeColor="text1"/>
              </w:rPr>
            </w:pPr>
          </w:p>
        </w:tc>
      </w:tr>
      <w:tr w:rsidR="0045576C" w:rsidRPr="00D646BD" w:rsidTr="00AC4CED">
        <w:trPr>
          <w:trHeight w:val="365"/>
        </w:trPr>
        <w:tc>
          <w:tcPr>
            <w:tcW w:w="3692" w:type="dxa"/>
            <w:vAlign w:val="center"/>
          </w:tcPr>
          <w:p w:rsidR="0045576C" w:rsidRPr="00D646BD" w:rsidRDefault="0045576C" w:rsidP="00D646BD">
            <w:pPr>
              <w:tabs>
                <w:tab w:val="left" w:pos="3675"/>
              </w:tabs>
              <w:spacing w:after="0" w:line="240" w:lineRule="auto"/>
              <w:jc w:val="center"/>
              <w:rPr>
                <w:rFonts w:ascii="Arial Narrow" w:hAnsi="Arial Narrow"/>
                <w:color w:val="000000" w:themeColor="text1"/>
              </w:rPr>
            </w:pPr>
            <w:r w:rsidRPr="00D646BD">
              <w:rPr>
                <w:rFonts w:ascii="Arial Narrow" w:hAnsi="Arial Narrow"/>
                <w:color w:val="000000" w:themeColor="text1"/>
              </w:rPr>
              <w:t>Pieczęć / imię i nazwisko, adres Wykonawcy</w:t>
            </w:r>
          </w:p>
        </w:tc>
      </w:tr>
    </w:tbl>
    <w:p w:rsidR="00C56F8B" w:rsidRPr="00D646BD" w:rsidRDefault="00C56F8B" w:rsidP="00D646BD">
      <w:pPr>
        <w:keepNext/>
        <w:spacing w:after="0" w:line="240" w:lineRule="auto"/>
        <w:jc w:val="center"/>
        <w:outlineLvl w:val="0"/>
        <w:rPr>
          <w:rFonts w:ascii="Arial Narrow" w:eastAsia="Times New Roman" w:hAnsi="Arial Narrow"/>
          <w:b/>
          <w:iCs/>
          <w:color w:val="000000" w:themeColor="text1"/>
          <w:u w:val="single"/>
          <w:lang w:val="it-IT" w:eastAsia="pl-PL"/>
        </w:rPr>
      </w:pPr>
    </w:p>
    <w:p w:rsidR="00C56F8B" w:rsidRPr="00D646BD" w:rsidRDefault="00C56F8B" w:rsidP="00D646BD">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BD6D62" w:rsidRDefault="0045576C" w:rsidP="00BD6D62">
      <w:pPr>
        <w:keepNext/>
        <w:spacing w:after="0" w:line="240" w:lineRule="auto"/>
        <w:jc w:val="center"/>
        <w:outlineLvl w:val="0"/>
        <w:rPr>
          <w:rFonts w:ascii="Arial Narrow" w:eastAsia="Times New Roman" w:hAnsi="Arial Narrow"/>
          <w:b/>
          <w:iCs/>
          <w:color w:val="000000" w:themeColor="text1"/>
          <w:u w:val="single"/>
          <w:lang w:val="it-IT" w:eastAsia="pl-PL"/>
        </w:rPr>
      </w:pPr>
      <w:r w:rsidRPr="00BD6D62">
        <w:rPr>
          <w:rFonts w:ascii="Arial Narrow" w:eastAsia="Times New Roman" w:hAnsi="Arial Narrow"/>
          <w:b/>
          <w:iCs/>
          <w:color w:val="000000" w:themeColor="text1"/>
          <w:u w:val="single"/>
          <w:lang w:val="it-IT" w:eastAsia="pl-PL"/>
        </w:rPr>
        <w:t>O F E R T A  C E N O W A</w:t>
      </w:r>
    </w:p>
    <w:p w:rsidR="00901183" w:rsidRPr="00BD6D62" w:rsidRDefault="00901183" w:rsidP="00BD6D62">
      <w:pPr>
        <w:keepNext/>
        <w:spacing w:after="0" w:line="240" w:lineRule="auto"/>
        <w:jc w:val="center"/>
        <w:outlineLvl w:val="0"/>
        <w:rPr>
          <w:rFonts w:ascii="Arial Narrow" w:eastAsia="Times New Roman" w:hAnsi="Arial Narrow"/>
          <w:b/>
          <w:iCs/>
          <w:color w:val="000000" w:themeColor="text1"/>
          <w:u w:val="single"/>
          <w:lang w:val="it-IT" w:eastAsia="pl-PL"/>
        </w:rPr>
      </w:pPr>
    </w:p>
    <w:tbl>
      <w:tblPr>
        <w:tblStyle w:val="Tabela-Siatka1"/>
        <w:tblW w:w="10037" w:type="dxa"/>
        <w:tblLook w:val="04A0"/>
      </w:tblPr>
      <w:tblGrid>
        <w:gridCol w:w="4613"/>
        <w:gridCol w:w="5424"/>
      </w:tblGrid>
      <w:tr w:rsidR="00901183" w:rsidRPr="00BD6D62" w:rsidTr="00776BA0">
        <w:trPr>
          <w:trHeight w:val="403"/>
        </w:trPr>
        <w:tc>
          <w:tcPr>
            <w:tcW w:w="10037" w:type="dxa"/>
            <w:gridSpan w:val="2"/>
            <w:shd w:val="clear" w:color="auto" w:fill="D9D9D9"/>
            <w:vAlign w:val="center"/>
          </w:tcPr>
          <w:p w:rsidR="00901183" w:rsidRPr="00BD6D62" w:rsidRDefault="00901183" w:rsidP="00BD6D62">
            <w:pPr>
              <w:spacing w:after="0" w:line="240" w:lineRule="auto"/>
              <w:jc w:val="center"/>
              <w:rPr>
                <w:rFonts w:ascii="Arial Narrow" w:hAnsi="Arial Narrow"/>
                <w:color w:val="000000" w:themeColor="text1"/>
              </w:rPr>
            </w:pPr>
            <w:r w:rsidRPr="00BD6D62">
              <w:rPr>
                <w:rFonts w:ascii="Arial Narrow" w:hAnsi="Arial Narrow"/>
                <w:color w:val="000000" w:themeColor="text1"/>
              </w:rPr>
              <w:t>Dane dotyczące Wykonawcy:</w:t>
            </w:r>
          </w:p>
        </w:tc>
      </w:tr>
      <w:tr w:rsidR="000D7E24" w:rsidRPr="00BD6D62" w:rsidTr="00776BA0">
        <w:trPr>
          <w:trHeight w:val="558"/>
        </w:trPr>
        <w:tc>
          <w:tcPr>
            <w:tcW w:w="4613" w:type="dxa"/>
            <w:vAlign w:val="center"/>
          </w:tcPr>
          <w:p w:rsidR="000D7E24" w:rsidRPr="00BD6D62" w:rsidRDefault="000D7E24" w:rsidP="00BD6D62">
            <w:pPr>
              <w:spacing w:after="0" w:line="240" w:lineRule="auto"/>
              <w:jc w:val="right"/>
              <w:rPr>
                <w:rFonts w:ascii="Arial Narrow" w:hAnsi="Arial Narrow"/>
                <w:color w:val="000000" w:themeColor="text1"/>
              </w:rPr>
            </w:pPr>
            <w:r w:rsidRPr="00BD6D62">
              <w:rPr>
                <w:rFonts w:ascii="Arial Narrow" w:hAnsi="Arial Narrow"/>
                <w:color w:val="000000" w:themeColor="text1"/>
              </w:rPr>
              <w:t>Nazwa i adres Wykonawcy</w:t>
            </w:r>
          </w:p>
        </w:tc>
        <w:tc>
          <w:tcPr>
            <w:tcW w:w="5424" w:type="dxa"/>
            <w:vAlign w:val="center"/>
          </w:tcPr>
          <w:p w:rsidR="000D7E24" w:rsidRPr="00BD6D62" w:rsidRDefault="000D7E24" w:rsidP="00BD6D62">
            <w:pPr>
              <w:spacing w:after="0" w:line="240" w:lineRule="auto"/>
              <w:rPr>
                <w:rFonts w:ascii="Arial Narrow" w:hAnsi="Arial Narrow"/>
                <w:color w:val="000000" w:themeColor="text1"/>
              </w:rPr>
            </w:pPr>
          </w:p>
        </w:tc>
      </w:tr>
      <w:tr w:rsidR="00901183" w:rsidRPr="00BD6D62" w:rsidTr="00776BA0">
        <w:trPr>
          <w:trHeight w:val="558"/>
        </w:trPr>
        <w:tc>
          <w:tcPr>
            <w:tcW w:w="4613" w:type="dxa"/>
            <w:vAlign w:val="center"/>
          </w:tcPr>
          <w:p w:rsidR="00901183" w:rsidRPr="00BD6D62" w:rsidRDefault="00901183" w:rsidP="00BD6D62">
            <w:pPr>
              <w:spacing w:after="0" w:line="240" w:lineRule="auto"/>
              <w:jc w:val="right"/>
              <w:rPr>
                <w:rFonts w:ascii="Arial Narrow" w:hAnsi="Arial Narrow"/>
                <w:color w:val="000000" w:themeColor="text1"/>
              </w:rPr>
            </w:pPr>
            <w:r w:rsidRPr="00BD6D62">
              <w:rPr>
                <w:rFonts w:ascii="Arial Narrow" w:hAnsi="Arial Narrow"/>
                <w:color w:val="000000" w:themeColor="text1"/>
              </w:rPr>
              <w:t>Imię, nazwisko osoby (osób) upoważnionych do podpisania umowy:</w:t>
            </w:r>
          </w:p>
        </w:tc>
        <w:tc>
          <w:tcPr>
            <w:tcW w:w="5424" w:type="dxa"/>
            <w:vAlign w:val="center"/>
          </w:tcPr>
          <w:p w:rsidR="00901183" w:rsidRPr="00BD6D62" w:rsidRDefault="00901183" w:rsidP="00BD6D62">
            <w:pPr>
              <w:spacing w:after="0" w:line="240" w:lineRule="auto"/>
              <w:rPr>
                <w:rFonts w:ascii="Arial Narrow" w:hAnsi="Arial Narrow"/>
                <w:color w:val="000000" w:themeColor="text1"/>
              </w:rPr>
            </w:pPr>
          </w:p>
        </w:tc>
      </w:tr>
      <w:tr w:rsidR="00901183" w:rsidRPr="00BD6D62" w:rsidTr="00776BA0">
        <w:trPr>
          <w:trHeight w:val="461"/>
        </w:trPr>
        <w:tc>
          <w:tcPr>
            <w:tcW w:w="4613" w:type="dxa"/>
            <w:vAlign w:val="center"/>
          </w:tcPr>
          <w:p w:rsidR="00901183" w:rsidRPr="00BD6D62" w:rsidRDefault="00901183" w:rsidP="00BD6D62">
            <w:pPr>
              <w:spacing w:after="0" w:line="240" w:lineRule="auto"/>
              <w:jc w:val="right"/>
              <w:rPr>
                <w:rFonts w:ascii="Arial Narrow" w:hAnsi="Arial Narrow"/>
                <w:color w:val="000000" w:themeColor="text1"/>
              </w:rPr>
            </w:pPr>
            <w:r w:rsidRPr="00BD6D62">
              <w:rPr>
                <w:rFonts w:ascii="Arial Narrow" w:hAnsi="Arial Narrow"/>
                <w:color w:val="000000" w:themeColor="text1"/>
              </w:rPr>
              <w:t>Numer telefonu:</w:t>
            </w:r>
          </w:p>
        </w:tc>
        <w:tc>
          <w:tcPr>
            <w:tcW w:w="5424" w:type="dxa"/>
            <w:vAlign w:val="center"/>
          </w:tcPr>
          <w:p w:rsidR="00901183" w:rsidRPr="00BD6D62" w:rsidRDefault="00901183" w:rsidP="00BD6D62">
            <w:pPr>
              <w:spacing w:after="0" w:line="240" w:lineRule="auto"/>
              <w:rPr>
                <w:rFonts w:ascii="Arial Narrow" w:hAnsi="Arial Narrow"/>
                <w:color w:val="000000" w:themeColor="text1"/>
              </w:rPr>
            </w:pPr>
          </w:p>
        </w:tc>
      </w:tr>
      <w:tr w:rsidR="00901183" w:rsidRPr="00BD6D62" w:rsidTr="00776BA0">
        <w:trPr>
          <w:trHeight w:val="521"/>
        </w:trPr>
        <w:tc>
          <w:tcPr>
            <w:tcW w:w="4613" w:type="dxa"/>
            <w:vAlign w:val="center"/>
          </w:tcPr>
          <w:p w:rsidR="00901183" w:rsidRPr="00BD6D62" w:rsidRDefault="00901183" w:rsidP="00BD6D62">
            <w:pPr>
              <w:spacing w:after="0" w:line="240" w:lineRule="auto"/>
              <w:jc w:val="right"/>
              <w:rPr>
                <w:rFonts w:ascii="Arial Narrow" w:hAnsi="Arial Narrow"/>
                <w:color w:val="000000" w:themeColor="text1"/>
              </w:rPr>
            </w:pPr>
            <w:r w:rsidRPr="00BD6D62">
              <w:rPr>
                <w:rFonts w:ascii="Arial Narrow" w:hAnsi="Arial Narrow"/>
                <w:color w:val="000000" w:themeColor="text1"/>
              </w:rPr>
              <w:t>Numer REGON:</w:t>
            </w:r>
          </w:p>
        </w:tc>
        <w:tc>
          <w:tcPr>
            <w:tcW w:w="5424" w:type="dxa"/>
            <w:vAlign w:val="center"/>
          </w:tcPr>
          <w:p w:rsidR="00901183" w:rsidRPr="00BD6D62" w:rsidRDefault="00901183" w:rsidP="00BD6D62">
            <w:pPr>
              <w:spacing w:after="0" w:line="240" w:lineRule="auto"/>
              <w:jc w:val="center"/>
              <w:rPr>
                <w:rFonts w:ascii="Arial Narrow" w:hAnsi="Arial Narrow"/>
                <w:color w:val="000000" w:themeColor="text1"/>
              </w:rPr>
            </w:pPr>
          </w:p>
        </w:tc>
      </w:tr>
      <w:tr w:rsidR="00901183" w:rsidRPr="00BD6D62" w:rsidTr="00776BA0">
        <w:trPr>
          <w:trHeight w:val="494"/>
        </w:trPr>
        <w:tc>
          <w:tcPr>
            <w:tcW w:w="4613" w:type="dxa"/>
            <w:vAlign w:val="center"/>
          </w:tcPr>
          <w:p w:rsidR="00901183" w:rsidRPr="00BD6D62" w:rsidRDefault="00901183" w:rsidP="00BD6D62">
            <w:pPr>
              <w:spacing w:after="0" w:line="240" w:lineRule="auto"/>
              <w:jc w:val="right"/>
              <w:rPr>
                <w:rFonts w:ascii="Arial Narrow" w:hAnsi="Arial Narrow"/>
                <w:color w:val="000000" w:themeColor="text1"/>
              </w:rPr>
            </w:pPr>
            <w:r w:rsidRPr="00BD6D62">
              <w:rPr>
                <w:rFonts w:ascii="Arial Narrow" w:hAnsi="Arial Narrow"/>
                <w:color w:val="000000" w:themeColor="text1"/>
              </w:rPr>
              <w:t>Numer NIP:</w:t>
            </w:r>
          </w:p>
        </w:tc>
        <w:tc>
          <w:tcPr>
            <w:tcW w:w="5424" w:type="dxa"/>
            <w:vAlign w:val="center"/>
          </w:tcPr>
          <w:p w:rsidR="00901183" w:rsidRPr="00BD6D62" w:rsidRDefault="00901183" w:rsidP="00BD6D62">
            <w:pPr>
              <w:spacing w:after="0" w:line="240" w:lineRule="auto"/>
              <w:jc w:val="center"/>
              <w:rPr>
                <w:rFonts w:ascii="Arial Narrow" w:hAnsi="Arial Narrow"/>
                <w:color w:val="000000" w:themeColor="text1"/>
              </w:rPr>
            </w:pPr>
          </w:p>
        </w:tc>
      </w:tr>
      <w:tr w:rsidR="00901183" w:rsidRPr="00BD6D62" w:rsidTr="00776BA0">
        <w:trPr>
          <w:trHeight w:val="517"/>
        </w:trPr>
        <w:tc>
          <w:tcPr>
            <w:tcW w:w="4613" w:type="dxa"/>
            <w:vAlign w:val="center"/>
          </w:tcPr>
          <w:p w:rsidR="00901183" w:rsidRPr="00BD6D62" w:rsidRDefault="00901183" w:rsidP="00BD6D62">
            <w:pPr>
              <w:spacing w:after="0" w:line="240" w:lineRule="auto"/>
              <w:jc w:val="right"/>
              <w:rPr>
                <w:rFonts w:ascii="Arial Narrow" w:hAnsi="Arial Narrow"/>
                <w:color w:val="000000" w:themeColor="text1"/>
              </w:rPr>
            </w:pPr>
            <w:r w:rsidRPr="00BD6D62">
              <w:rPr>
                <w:rFonts w:ascii="Arial Narrow" w:hAnsi="Arial Narrow"/>
                <w:color w:val="000000" w:themeColor="text1"/>
              </w:rPr>
              <w:t>Adres kontaktowy e-mail:</w:t>
            </w:r>
          </w:p>
        </w:tc>
        <w:tc>
          <w:tcPr>
            <w:tcW w:w="5424" w:type="dxa"/>
            <w:vAlign w:val="center"/>
          </w:tcPr>
          <w:p w:rsidR="00901183" w:rsidRPr="00BD6D62" w:rsidRDefault="00901183" w:rsidP="00BD6D62">
            <w:pPr>
              <w:spacing w:after="0" w:line="240" w:lineRule="auto"/>
              <w:rPr>
                <w:rFonts w:ascii="Arial Narrow" w:hAnsi="Arial Narrow"/>
                <w:color w:val="000000" w:themeColor="text1"/>
              </w:rPr>
            </w:pPr>
          </w:p>
        </w:tc>
      </w:tr>
    </w:tbl>
    <w:p w:rsidR="00BD6D62" w:rsidRDefault="00BD6D62" w:rsidP="00BD6D62">
      <w:pPr>
        <w:spacing w:after="0" w:line="240" w:lineRule="auto"/>
        <w:jc w:val="center"/>
        <w:rPr>
          <w:rFonts w:ascii="Arial Narrow" w:hAnsi="Arial Narrow" w:cstheme="minorHAnsi"/>
          <w:b/>
        </w:rPr>
      </w:pPr>
    </w:p>
    <w:p w:rsidR="00027D58" w:rsidRDefault="00BD6D62" w:rsidP="00BD6D62">
      <w:pPr>
        <w:spacing w:after="0" w:line="240" w:lineRule="auto"/>
        <w:jc w:val="center"/>
        <w:rPr>
          <w:rFonts w:ascii="Arial Narrow" w:hAnsi="Arial Narrow"/>
          <w:b/>
          <w:bCs/>
        </w:rPr>
      </w:pPr>
      <w:r>
        <w:rPr>
          <w:rFonts w:ascii="Arial Narrow" w:hAnsi="Arial Narrow" w:cstheme="minorHAnsi"/>
          <w:b/>
        </w:rPr>
        <w:t>„</w:t>
      </w:r>
      <w:r>
        <w:rPr>
          <w:rFonts w:ascii="Arial Narrow" w:hAnsi="Arial Narrow"/>
          <w:b/>
          <w:bCs/>
        </w:rPr>
        <w:t>U</w:t>
      </w:r>
      <w:r w:rsidRPr="007B51C0">
        <w:rPr>
          <w:rFonts w:ascii="Arial Narrow" w:hAnsi="Arial Narrow"/>
          <w:b/>
          <w:bCs/>
        </w:rPr>
        <w:t>sługa w zakresie przeprowadzenia specjalistycznych szkoleń zawodowych</w:t>
      </w:r>
      <w:r>
        <w:rPr>
          <w:rFonts w:ascii="Arial Narrow" w:hAnsi="Arial Narrow"/>
          <w:b/>
          <w:bCs/>
        </w:rPr>
        <w:t>”</w:t>
      </w:r>
    </w:p>
    <w:p w:rsidR="00BD6D62" w:rsidRPr="00BD6D62" w:rsidRDefault="00BD6D62" w:rsidP="00BD6D62">
      <w:pPr>
        <w:spacing w:after="0" w:line="240" w:lineRule="auto"/>
        <w:jc w:val="center"/>
        <w:rPr>
          <w:rFonts w:ascii="Arial Narrow" w:eastAsia="Times New Roman" w:hAnsi="Arial Narrow"/>
          <w:b/>
          <w:iCs/>
          <w:u w:val="single"/>
          <w:lang w:val="it-IT" w:eastAsia="pl-PL"/>
        </w:rPr>
      </w:pPr>
    </w:p>
    <w:p w:rsidR="00027D58" w:rsidRPr="00BD6D62" w:rsidRDefault="00027D58" w:rsidP="00BD6D62">
      <w:pPr>
        <w:spacing w:line="240" w:lineRule="auto"/>
        <w:jc w:val="both"/>
        <w:rPr>
          <w:rFonts w:ascii="Arial Narrow" w:hAnsi="Arial Narrow" w:cstheme="minorHAnsi"/>
        </w:rPr>
      </w:pPr>
      <w:r w:rsidRPr="00BD6D62">
        <w:rPr>
          <w:rFonts w:ascii="Arial Narrow" w:eastAsia="Times New Roman" w:hAnsi="Arial Narrow" w:cstheme="minorHAnsi"/>
        </w:rPr>
        <w:t>Nawiązując do zaproszenia</w:t>
      </w:r>
      <w:r w:rsidRPr="00BD6D62">
        <w:rPr>
          <w:rFonts w:ascii="Arial Narrow" w:eastAsia="Times New Roman" w:hAnsi="Arial Narrow" w:cstheme="minorHAnsi"/>
          <w:b/>
          <w:bCs/>
        </w:rPr>
        <w:t xml:space="preserve"> </w:t>
      </w:r>
      <w:r w:rsidRPr="00BD6D62">
        <w:rPr>
          <w:rFonts w:ascii="Arial Narrow" w:eastAsia="Times New Roman" w:hAnsi="Arial Narrow" w:cstheme="minorHAnsi"/>
        </w:rPr>
        <w:t xml:space="preserve">na </w:t>
      </w:r>
      <w:r w:rsidRPr="00BD6D62">
        <w:rPr>
          <w:rFonts w:ascii="Arial Narrow" w:hAnsi="Arial Narrow" w:cstheme="minorHAnsi"/>
        </w:rPr>
        <w:t xml:space="preserve">przeprowadzenie </w:t>
      </w:r>
      <w:r w:rsidRPr="00BD6D62">
        <w:rPr>
          <w:rFonts w:ascii="Arial Narrow" w:hAnsi="Arial Narrow" w:cstheme="minorHAnsi"/>
          <w:i/>
        </w:rPr>
        <w:t xml:space="preserve">Szkolenia Eko - fryzjer nowoczesne techniki strzyżeń, koloryzacji, modelowania, projektowania fryzur </w:t>
      </w:r>
      <w:r w:rsidRPr="00BD6D62">
        <w:rPr>
          <w:rFonts w:ascii="Arial Narrow" w:hAnsi="Arial Narrow"/>
          <w:i/>
        </w:rPr>
        <w:t>w Radomiu i w Nowym Mieście</w:t>
      </w:r>
      <w:r w:rsidRPr="00BD6D62">
        <w:rPr>
          <w:rFonts w:ascii="Arial Narrow" w:hAnsi="Arial Narrow" w:cstheme="minorHAnsi"/>
          <w:i/>
        </w:rPr>
        <w:t xml:space="preserve"> dla Uczestników Projektu oraz zorganizowanie dwudniowego Szkolenia wyjazdowego</w:t>
      </w:r>
      <w:r w:rsidRPr="00BD6D62">
        <w:rPr>
          <w:rFonts w:ascii="Arial Narrow" w:hAnsi="Arial Narrow"/>
          <w:i/>
        </w:rPr>
        <w:t xml:space="preserve"> z zakresu nowoczesnych strzyżeń</w:t>
      </w:r>
      <w:r w:rsidRPr="00BD6D62">
        <w:rPr>
          <w:rFonts w:ascii="Arial Narrow" w:hAnsi="Arial Narrow" w:cstheme="minorHAnsi"/>
          <w:i/>
        </w:rPr>
        <w:t xml:space="preserve"> dla Uczestników Projektu</w:t>
      </w:r>
      <w:r w:rsidRPr="00BD6D62">
        <w:rPr>
          <w:rFonts w:ascii="Arial Narrow" w:hAnsi="Arial Narrow" w:cstheme="minorHAnsi"/>
        </w:rPr>
        <w:t xml:space="preserve"> w celu realizacji projektu pn. </w:t>
      </w:r>
      <w:r w:rsidRPr="00BD6D62">
        <w:rPr>
          <w:rFonts w:ascii="Arial Narrow" w:hAnsi="Arial Narrow" w:cstheme="minorHAnsi"/>
          <w:i/>
        </w:rPr>
        <w:t>„</w:t>
      </w:r>
      <w:r w:rsidRPr="00BD6D62">
        <w:rPr>
          <w:rFonts w:ascii="Arial Narrow" w:hAnsi="Arial Narrow" w:cstheme="minorHAnsi"/>
          <w:bCs/>
          <w:i/>
          <w:color w:val="000000"/>
        </w:rPr>
        <w:t xml:space="preserve">EKO- Specjaliści: fryzjer i kucharz zawodowi gracze na mazowieckim rynku pracy” </w:t>
      </w:r>
      <w:r w:rsidRPr="00BD6D62">
        <w:rPr>
          <w:rFonts w:ascii="Arial Narrow" w:hAnsi="Arial Narrow" w:cstheme="minorHAnsi"/>
        </w:rPr>
        <w:t xml:space="preserve">w szkołach ZDZ w Radomiu oraz Nowym Mieście nad Pilicą </w:t>
      </w:r>
      <w:r w:rsidRPr="00BD6D62">
        <w:rPr>
          <w:rFonts w:ascii="Arial Narrow" w:hAnsi="Arial Narrow" w:cstheme="minorHAnsi"/>
          <w:color w:val="000000"/>
        </w:rPr>
        <w:t>na podstawie umowy o dofinansowanie realizacji Projektu w ramach Regionalnego Programu Operacyjnego Województwa Mazowieckiego, Priorytet 10.3.</w:t>
      </w:r>
      <w:r w:rsidRPr="00BD6D62">
        <w:rPr>
          <w:rFonts w:ascii="Arial Narrow" w:hAnsi="Arial Narrow" w:cstheme="minorHAnsi"/>
          <w:i/>
          <w:color w:val="000000"/>
        </w:rPr>
        <w:t xml:space="preserve"> Doskonalenie zawodowe,10.3.1 Doskonalenie zawodowe uczniów (projekty konkursowe)</w:t>
      </w:r>
      <w:r w:rsidRPr="00BD6D62">
        <w:rPr>
          <w:rFonts w:ascii="Arial Narrow" w:hAnsi="Arial Narrow" w:cstheme="minorHAnsi"/>
          <w:color w:val="000000"/>
        </w:rPr>
        <w:t xml:space="preserve">, </w:t>
      </w:r>
      <w:r w:rsidRPr="00BD6D62">
        <w:rPr>
          <w:rFonts w:ascii="Arial Narrow" w:hAnsi="Arial Narrow" w:cstheme="minorHAnsi"/>
          <w:color w:val="000000" w:themeColor="text1"/>
        </w:rPr>
        <w:t xml:space="preserve">numer naboru RPMA.10.03.01.-IP.01-14-073/18 </w:t>
      </w:r>
      <w:r w:rsidRPr="00BD6D62">
        <w:rPr>
          <w:rFonts w:ascii="Arial Narrow" w:hAnsi="Arial Narrow" w:cstheme="minorHAnsi"/>
        </w:rPr>
        <w:t>współfinansowanego ze środków Unii Europejskiej w ramach Europejskiego Funduszu Społecznego</w:t>
      </w:r>
    </w:p>
    <w:p w:rsidR="00027D58" w:rsidRPr="00BD6D62" w:rsidRDefault="00027D58" w:rsidP="00BD6D62">
      <w:pPr>
        <w:spacing w:after="60" w:line="240" w:lineRule="auto"/>
        <w:jc w:val="center"/>
        <w:rPr>
          <w:rFonts w:ascii="Arial Narrow" w:hAnsi="Arial Narrow"/>
          <w:b/>
          <w:bCs/>
        </w:rPr>
      </w:pPr>
      <w:r w:rsidRPr="00BD6D62">
        <w:rPr>
          <w:rFonts w:ascii="Arial Narrow" w:hAnsi="Arial Narrow"/>
          <w:b/>
          <w:bCs/>
        </w:rPr>
        <w:t>Oświadczamy, że</w:t>
      </w:r>
    </w:p>
    <w:p w:rsidR="00BD6D62" w:rsidRPr="009808BC" w:rsidRDefault="00027D58" w:rsidP="00BE38FA">
      <w:pPr>
        <w:pStyle w:val="Akapitzlist"/>
        <w:numPr>
          <w:ilvl w:val="1"/>
          <w:numId w:val="58"/>
        </w:numPr>
        <w:tabs>
          <w:tab w:val="clear" w:pos="1440"/>
        </w:tabs>
        <w:spacing w:after="0" w:line="240" w:lineRule="auto"/>
        <w:ind w:left="284" w:hanging="284"/>
        <w:contextualSpacing/>
        <w:jc w:val="both"/>
        <w:rPr>
          <w:rFonts w:ascii="Arial Narrow" w:hAnsi="Arial Narrow" w:cstheme="minorHAnsi"/>
        </w:rPr>
      </w:pPr>
      <w:r w:rsidRPr="00BD6D62">
        <w:rPr>
          <w:rFonts w:ascii="Arial Narrow" w:hAnsi="Arial Narrow" w:cstheme="minorHAnsi"/>
        </w:rPr>
        <w:t xml:space="preserve">Oferujemy  </w:t>
      </w:r>
      <w:r w:rsidRPr="00BD6D62">
        <w:rPr>
          <w:rFonts w:ascii="Arial Narrow" w:hAnsi="Arial Narrow"/>
        </w:rPr>
        <w:t xml:space="preserve">wykonanie całości przedmiotu zamówienia w zakresie objętym Zaproszeniem i </w:t>
      </w:r>
      <w:r w:rsidR="009808BC">
        <w:rPr>
          <w:rFonts w:ascii="Arial Narrow" w:hAnsi="Arial Narrow"/>
        </w:rPr>
        <w:t>Z</w:t>
      </w:r>
      <w:r w:rsidRPr="00BD6D62">
        <w:rPr>
          <w:rFonts w:ascii="Arial Narrow" w:hAnsi="Arial Narrow"/>
        </w:rPr>
        <w:t xml:space="preserve">ałącznikami do Zaproszenia </w:t>
      </w:r>
      <w:r w:rsidRPr="00BD6D62">
        <w:rPr>
          <w:rFonts w:ascii="Arial Narrow" w:hAnsi="Arial Narrow"/>
          <w:b/>
        </w:rPr>
        <w:t xml:space="preserve"> za </w:t>
      </w:r>
      <w:r w:rsidR="00BE38FA">
        <w:rPr>
          <w:rFonts w:ascii="Arial Narrow" w:hAnsi="Arial Narrow"/>
          <w:b/>
        </w:rPr>
        <w:t>C</w:t>
      </w:r>
      <w:r w:rsidRPr="00BD6D62">
        <w:rPr>
          <w:rFonts w:ascii="Arial Narrow" w:hAnsi="Arial Narrow"/>
          <w:b/>
        </w:rPr>
        <w:t xml:space="preserve">enę </w:t>
      </w:r>
      <w:r w:rsidR="00BE38FA">
        <w:rPr>
          <w:rFonts w:ascii="Arial Narrow" w:hAnsi="Arial Narrow"/>
          <w:b/>
        </w:rPr>
        <w:t>O</w:t>
      </w:r>
      <w:r w:rsidRPr="00BD6D62">
        <w:rPr>
          <w:rFonts w:ascii="Arial Narrow" w:hAnsi="Arial Narrow"/>
          <w:b/>
        </w:rPr>
        <w:t>ferty brutto</w:t>
      </w:r>
      <w:r w:rsidR="00BE38FA">
        <w:rPr>
          <w:rFonts w:ascii="Arial Narrow" w:hAnsi="Arial Narrow"/>
          <w:b/>
        </w:rPr>
        <w:t>:</w:t>
      </w:r>
    </w:p>
    <w:p w:rsidR="00027D58" w:rsidRPr="00BD6D62" w:rsidRDefault="00027D58" w:rsidP="00BD6D62">
      <w:pPr>
        <w:spacing w:after="60" w:line="240" w:lineRule="auto"/>
        <w:rPr>
          <w:rFonts w:ascii="Arial Narrow" w:hAnsi="Arial Narrow" w:cstheme="minorHAnsi"/>
        </w:rPr>
      </w:pPr>
    </w:p>
    <w:tbl>
      <w:tblPr>
        <w:tblStyle w:val="Tabela-Siatka4"/>
        <w:tblW w:w="9525" w:type="dxa"/>
        <w:jc w:val="center"/>
        <w:tblInd w:w="38" w:type="dxa"/>
        <w:tblLook w:val="04A0"/>
      </w:tblPr>
      <w:tblGrid>
        <w:gridCol w:w="1507"/>
        <w:gridCol w:w="6464"/>
        <w:gridCol w:w="1554"/>
      </w:tblGrid>
      <w:tr w:rsidR="00027D58" w:rsidRPr="00BD6D62" w:rsidTr="00D35B60">
        <w:trPr>
          <w:trHeight w:val="510"/>
          <w:jc w:val="center"/>
        </w:trPr>
        <w:tc>
          <w:tcPr>
            <w:tcW w:w="7971" w:type="dxa"/>
            <w:gridSpan w:val="2"/>
            <w:vAlign w:val="center"/>
          </w:tcPr>
          <w:p w:rsidR="00027D58" w:rsidRPr="00BD6D62" w:rsidRDefault="00027D58" w:rsidP="00BD6D62">
            <w:pPr>
              <w:spacing w:after="0" w:line="240" w:lineRule="auto"/>
              <w:rPr>
                <w:rFonts w:ascii="Arial Narrow" w:hAnsi="Arial Narrow" w:cstheme="minorHAnsi"/>
                <w:smallCaps/>
              </w:rPr>
            </w:pPr>
            <w:r w:rsidRPr="00BD6D62">
              <w:rPr>
                <w:rFonts w:ascii="Arial Narrow" w:hAnsi="Arial Narrow" w:cstheme="minorHAnsi"/>
                <w:smallCaps/>
              </w:rPr>
              <w:t xml:space="preserve">WARTOŚĆ ZA </w:t>
            </w:r>
            <w:r w:rsidRPr="00BD6D62">
              <w:rPr>
                <w:rFonts w:ascii="Arial Narrow" w:hAnsi="Arial Narrow" w:cstheme="minorHAnsi"/>
                <w:b/>
                <w:smallCaps/>
              </w:rPr>
              <w:t>1 godzinę</w:t>
            </w:r>
            <w:r w:rsidRPr="00BD6D62">
              <w:rPr>
                <w:rFonts w:ascii="Arial Narrow" w:hAnsi="Arial Narrow" w:cstheme="minorHAnsi"/>
                <w:smallCaps/>
              </w:rPr>
              <w:t xml:space="preserve"> NA PROFESJONALNYM KURSIE Eko fryzjer nowoczesne techniki strzyżeń, koloryzacji, modelowania, projektowania </w:t>
            </w:r>
            <w:r w:rsidRPr="004E2ECA">
              <w:rPr>
                <w:rFonts w:ascii="Arial Narrow" w:hAnsi="Arial Narrow" w:cstheme="minorHAnsi"/>
                <w:b/>
                <w:smallCaps/>
              </w:rPr>
              <w:t>w ZDZ Radom</w:t>
            </w:r>
            <w:r w:rsidRPr="00BD6D62">
              <w:rPr>
                <w:rFonts w:ascii="Arial Narrow" w:hAnsi="Arial Narrow" w:cstheme="minorHAnsi"/>
                <w:smallCaps/>
              </w:rPr>
              <w:t xml:space="preserve"> (brutto):</w:t>
            </w:r>
          </w:p>
        </w:tc>
        <w:tc>
          <w:tcPr>
            <w:tcW w:w="1554" w:type="dxa"/>
            <w:vAlign w:val="center"/>
          </w:tcPr>
          <w:p w:rsidR="00027D58" w:rsidRPr="00BD6D62" w:rsidRDefault="00027D58" w:rsidP="00BD6D62">
            <w:pPr>
              <w:spacing w:line="240" w:lineRule="auto"/>
              <w:jc w:val="center"/>
              <w:rPr>
                <w:rFonts w:ascii="Arial Narrow" w:hAnsi="Arial Narrow" w:cstheme="minorHAnsi"/>
                <w:b/>
              </w:rPr>
            </w:pPr>
          </w:p>
        </w:tc>
      </w:tr>
      <w:tr w:rsidR="00027D58" w:rsidRPr="00BD6D62" w:rsidTr="00D35B60">
        <w:trPr>
          <w:trHeight w:val="510"/>
          <w:jc w:val="center"/>
        </w:trPr>
        <w:tc>
          <w:tcPr>
            <w:tcW w:w="7971" w:type="dxa"/>
            <w:gridSpan w:val="2"/>
            <w:vAlign w:val="center"/>
          </w:tcPr>
          <w:p w:rsidR="00027D58" w:rsidRPr="00BD6D62" w:rsidRDefault="00027D58" w:rsidP="00BD6D62">
            <w:pPr>
              <w:spacing w:after="0" w:line="240" w:lineRule="auto"/>
              <w:jc w:val="right"/>
              <w:rPr>
                <w:rFonts w:ascii="Arial Narrow" w:hAnsi="Arial Narrow" w:cstheme="minorHAnsi"/>
                <w:b/>
              </w:rPr>
            </w:pPr>
            <w:r w:rsidRPr="00BD6D62">
              <w:rPr>
                <w:rFonts w:ascii="Arial Narrow" w:hAnsi="Arial Narrow" w:cstheme="minorHAnsi"/>
                <w:b/>
                <w:bCs/>
                <w:smallCaps/>
              </w:rPr>
              <w:t>ogółem cena brutto za całość usługi</w:t>
            </w:r>
            <w:r w:rsidR="005877BA">
              <w:rPr>
                <w:rFonts w:ascii="Arial Narrow" w:hAnsi="Arial Narrow" w:cstheme="minorHAnsi"/>
                <w:b/>
                <w:bCs/>
                <w:smallCaps/>
              </w:rPr>
              <w:t xml:space="preserve"> (300h)</w:t>
            </w:r>
            <w:r w:rsidRPr="00BD6D62">
              <w:rPr>
                <w:rFonts w:ascii="Arial Narrow" w:hAnsi="Arial Narrow" w:cstheme="minorHAnsi"/>
                <w:b/>
                <w:bCs/>
                <w:smallCaps/>
              </w:rPr>
              <w:t>:</w:t>
            </w:r>
          </w:p>
        </w:tc>
        <w:tc>
          <w:tcPr>
            <w:tcW w:w="1554" w:type="dxa"/>
            <w:shd w:val="clear" w:color="auto" w:fill="FFFFFF" w:themeFill="background1"/>
            <w:vAlign w:val="center"/>
          </w:tcPr>
          <w:p w:rsidR="00027D58" w:rsidRPr="00BD6D62" w:rsidRDefault="00027D58" w:rsidP="00BD6D62">
            <w:pPr>
              <w:spacing w:line="240" w:lineRule="auto"/>
              <w:jc w:val="center"/>
              <w:rPr>
                <w:rFonts w:ascii="Arial Narrow" w:hAnsi="Arial Narrow" w:cstheme="minorHAnsi"/>
                <w:b/>
              </w:rPr>
            </w:pPr>
          </w:p>
        </w:tc>
      </w:tr>
      <w:tr w:rsidR="004E2ECA" w:rsidRPr="00BD6D62" w:rsidTr="00D35B60">
        <w:trPr>
          <w:trHeight w:val="510"/>
          <w:jc w:val="center"/>
        </w:trPr>
        <w:tc>
          <w:tcPr>
            <w:tcW w:w="7971" w:type="dxa"/>
            <w:gridSpan w:val="2"/>
            <w:vAlign w:val="center"/>
          </w:tcPr>
          <w:p w:rsidR="004E2ECA" w:rsidRPr="00BD6D62" w:rsidRDefault="004E2ECA" w:rsidP="00BD6D62">
            <w:pPr>
              <w:spacing w:after="0" w:line="240" w:lineRule="auto"/>
              <w:jc w:val="right"/>
              <w:rPr>
                <w:rFonts w:ascii="Arial Narrow" w:hAnsi="Arial Narrow" w:cstheme="minorHAnsi"/>
                <w:b/>
                <w:bCs/>
                <w:smallCaps/>
              </w:rPr>
            </w:pPr>
            <w:r w:rsidRPr="00BD6D62">
              <w:rPr>
                <w:rFonts w:ascii="Arial Narrow" w:hAnsi="Arial Narrow" w:cstheme="minorHAnsi"/>
                <w:smallCaps/>
              </w:rPr>
              <w:t xml:space="preserve">WARTOŚĆ ZA </w:t>
            </w:r>
            <w:r w:rsidRPr="00BD6D62">
              <w:rPr>
                <w:rFonts w:ascii="Arial Narrow" w:hAnsi="Arial Narrow" w:cstheme="minorHAnsi"/>
                <w:b/>
                <w:smallCaps/>
              </w:rPr>
              <w:t>1 godzinę</w:t>
            </w:r>
            <w:r w:rsidRPr="00BD6D62">
              <w:rPr>
                <w:rFonts w:ascii="Arial Narrow" w:hAnsi="Arial Narrow" w:cstheme="minorHAnsi"/>
                <w:smallCaps/>
              </w:rPr>
              <w:t xml:space="preserve"> NA PROFESJONALNYM KURSIE Eko fryzjer nowoczesne techniki strzyżeń, koloryzacji, modelowania, projektowania </w:t>
            </w:r>
            <w:r w:rsidRPr="004E2ECA">
              <w:rPr>
                <w:rFonts w:ascii="Arial Narrow" w:hAnsi="Arial Narrow" w:cstheme="minorHAnsi"/>
              </w:rPr>
              <w:t xml:space="preserve">z IQ </w:t>
            </w:r>
            <w:proofErr w:type="spellStart"/>
            <w:r w:rsidRPr="004E2ECA">
              <w:rPr>
                <w:rFonts w:ascii="Arial Narrow" w:hAnsi="Arial Narrow" w:cstheme="minorHAnsi"/>
              </w:rPr>
              <w:t>haircut</w:t>
            </w:r>
            <w:proofErr w:type="spellEnd"/>
            <w:r w:rsidRPr="00D0069E">
              <w:rPr>
                <w:rFonts w:ascii="Arial Narrow" w:hAnsi="Arial Narrow" w:cstheme="minorHAnsi"/>
                <w:b/>
              </w:rPr>
              <w:t xml:space="preserve">  </w:t>
            </w:r>
            <w:r w:rsidRPr="004E2ECA">
              <w:rPr>
                <w:rFonts w:ascii="Arial Narrow" w:hAnsi="Arial Narrow" w:cstheme="minorHAnsi"/>
                <w:b/>
                <w:smallCaps/>
              </w:rPr>
              <w:t>w ZDZ Nowe miasto nad Pilicą</w:t>
            </w:r>
            <w:r w:rsidRPr="00BD6D62">
              <w:rPr>
                <w:rFonts w:ascii="Arial Narrow" w:hAnsi="Arial Narrow" w:cstheme="minorHAnsi"/>
                <w:smallCaps/>
              </w:rPr>
              <w:t xml:space="preserve"> (brutto):</w:t>
            </w:r>
          </w:p>
        </w:tc>
        <w:tc>
          <w:tcPr>
            <w:tcW w:w="1554" w:type="dxa"/>
            <w:shd w:val="clear" w:color="auto" w:fill="FFFFFF" w:themeFill="background1"/>
            <w:vAlign w:val="center"/>
          </w:tcPr>
          <w:p w:rsidR="004E2ECA" w:rsidRPr="00BD6D62" w:rsidRDefault="004E2ECA" w:rsidP="00BD6D62">
            <w:pPr>
              <w:spacing w:line="240" w:lineRule="auto"/>
              <w:jc w:val="center"/>
              <w:rPr>
                <w:rFonts w:ascii="Arial Narrow" w:hAnsi="Arial Narrow" w:cstheme="minorHAnsi"/>
                <w:b/>
              </w:rPr>
            </w:pPr>
          </w:p>
        </w:tc>
      </w:tr>
      <w:tr w:rsidR="004E2ECA" w:rsidRPr="00BD6D62" w:rsidTr="00D35B60">
        <w:trPr>
          <w:trHeight w:val="510"/>
          <w:jc w:val="center"/>
        </w:trPr>
        <w:tc>
          <w:tcPr>
            <w:tcW w:w="7971" w:type="dxa"/>
            <w:gridSpan w:val="2"/>
            <w:vAlign w:val="center"/>
          </w:tcPr>
          <w:p w:rsidR="004E2ECA" w:rsidRPr="00BD6D62" w:rsidRDefault="004E2ECA" w:rsidP="00BD6D62">
            <w:pPr>
              <w:spacing w:after="0" w:line="240" w:lineRule="auto"/>
              <w:jc w:val="right"/>
              <w:rPr>
                <w:rFonts w:ascii="Arial Narrow" w:hAnsi="Arial Narrow" w:cstheme="minorHAnsi"/>
                <w:b/>
                <w:bCs/>
                <w:smallCaps/>
              </w:rPr>
            </w:pPr>
            <w:r w:rsidRPr="00BD6D62">
              <w:rPr>
                <w:rFonts w:ascii="Arial Narrow" w:hAnsi="Arial Narrow" w:cstheme="minorHAnsi"/>
                <w:b/>
                <w:bCs/>
                <w:smallCaps/>
              </w:rPr>
              <w:t>ogółem cena brutto za całość usługi</w:t>
            </w:r>
            <w:r>
              <w:rPr>
                <w:rFonts w:ascii="Arial Narrow" w:hAnsi="Arial Narrow" w:cstheme="minorHAnsi"/>
                <w:b/>
                <w:bCs/>
                <w:smallCaps/>
              </w:rPr>
              <w:t xml:space="preserve"> (120</w:t>
            </w:r>
            <w:r w:rsidR="009808BC">
              <w:rPr>
                <w:rFonts w:ascii="Arial Narrow" w:hAnsi="Arial Narrow" w:cstheme="minorHAnsi"/>
                <w:b/>
                <w:bCs/>
                <w:smallCaps/>
              </w:rPr>
              <w:t>h</w:t>
            </w:r>
            <w:r>
              <w:rPr>
                <w:rFonts w:ascii="Arial Narrow" w:hAnsi="Arial Narrow" w:cstheme="minorHAnsi"/>
                <w:b/>
                <w:bCs/>
                <w:smallCaps/>
              </w:rPr>
              <w:t>)</w:t>
            </w:r>
            <w:r w:rsidRPr="00BD6D62">
              <w:rPr>
                <w:rFonts w:ascii="Arial Narrow" w:hAnsi="Arial Narrow" w:cstheme="minorHAnsi"/>
                <w:b/>
                <w:bCs/>
                <w:smallCaps/>
              </w:rPr>
              <w:t>:</w:t>
            </w:r>
          </w:p>
        </w:tc>
        <w:tc>
          <w:tcPr>
            <w:tcW w:w="1554" w:type="dxa"/>
            <w:shd w:val="clear" w:color="auto" w:fill="FFFFFF" w:themeFill="background1"/>
            <w:vAlign w:val="center"/>
          </w:tcPr>
          <w:p w:rsidR="004E2ECA" w:rsidRPr="00BD6D62" w:rsidRDefault="004E2ECA" w:rsidP="00BD6D62">
            <w:pPr>
              <w:spacing w:line="240" w:lineRule="auto"/>
              <w:jc w:val="center"/>
              <w:rPr>
                <w:rFonts w:ascii="Arial Narrow" w:hAnsi="Arial Narrow" w:cstheme="minorHAnsi"/>
                <w:b/>
              </w:rPr>
            </w:pPr>
          </w:p>
        </w:tc>
      </w:tr>
      <w:tr w:rsidR="009808BC" w:rsidRPr="00BD6D62" w:rsidTr="00D35B60">
        <w:trPr>
          <w:trHeight w:val="510"/>
          <w:jc w:val="center"/>
        </w:trPr>
        <w:tc>
          <w:tcPr>
            <w:tcW w:w="7971" w:type="dxa"/>
            <w:gridSpan w:val="2"/>
            <w:vAlign w:val="center"/>
          </w:tcPr>
          <w:p w:rsidR="009808BC" w:rsidRPr="00BD6D62" w:rsidRDefault="009808BC" w:rsidP="00BD6D62">
            <w:pPr>
              <w:spacing w:after="0" w:line="240" w:lineRule="auto"/>
              <w:jc w:val="right"/>
              <w:rPr>
                <w:rFonts w:ascii="Arial Narrow" w:hAnsi="Arial Narrow" w:cstheme="minorHAnsi"/>
                <w:b/>
                <w:bCs/>
                <w:smallCaps/>
              </w:rPr>
            </w:pPr>
            <w:r w:rsidRPr="00BD6D62">
              <w:rPr>
                <w:rFonts w:ascii="Arial Narrow" w:hAnsi="Arial Narrow" w:cstheme="minorHAnsi"/>
                <w:bCs/>
                <w:smallCaps/>
              </w:rPr>
              <w:lastRenderedPageBreak/>
              <w:t>w tym STAWKA VAT</w:t>
            </w:r>
          </w:p>
        </w:tc>
        <w:tc>
          <w:tcPr>
            <w:tcW w:w="1554" w:type="dxa"/>
            <w:shd w:val="clear" w:color="auto" w:fill="FFFFFF" w:themeFill="background1"/>
            <w:vAlign w:val="center"/>
          </w:tcPr>
          <w:p w:rsidR="009808BC" w:rsidRPr="00BD6D62" w:rsidRDefault="009808BC" w:rsidP="00BD6D62">
            <w:pPr>
              <w:spacing w:line="240" w:lineRule="auto"/>
              <w:jc w:val="center"/>
              <w:rPr>
                <w:rFonts w:ascii="Arial Narrow" w:hAnsi="Arial Narrow" w:cstheme="minorHAnsi"/>
                <w:b/>
              </w:rPr>
            </w:pPr>
          </w:p>
        </w:tc>
      </w:tr>
      <w:tr w:rsidR="009808BC" w:rsidRPr="00BD6D62" w:rsidTr="00D35B60">
        <w:trPr>
          <w:trHeight w:val="510"/>
          <w:jc w:val="center"/>
        </w:trPr>
        <w:tc>
          <w:tcPr>
            <w:tcW w:w="7971" w:type="dxa"/>
            <w:gridSpan w:val="2"/>
            <w:vAlign w:val="center"/>
          </w:tcPr>
          <w:p w:rsidR="009808BC" w:rsidRPr="00BD6D62" w:rsidRDefault="009808BC" w:rsidP="00BD6D62">
            <w:pPr>
              <w:spacing w:after="0" w:line="240" w:lineRule="auto"/>
              <w:jc w:val="right"/>
              <w:rPr>
                <w:rFonts w:ascii="Arial Narrow" w:hAnsi="Arial Narrow" w:cstheme="minorHAnsi"/>
                <w:bCs/>
                <w:smallCaps/>
              </w:rPr>
            </w:pPr>
            <w:r w:rsidRPr="009808BC">
              <w:rPr>
                <w:rFonts w:ascii="Arial Narrow" w:hAnsi="Arial Narrow" w:cstheme="minorHAnsi"/>
                <w:b/>
                <w:bCs/>
                <w:smallCaps/>
              </w:rPr>
              <w:t>Cena oferty w zakresie zadania 2</w:t>
            </w:r>
            <w:r>
              <w:rPr>
                <w:rFonts w:ascii="Arial Narrow" w:hAnsi="Arial Narrow" w:cstheme="minorHAnsi"/>
                <w:bCs/>
                <w:smallCaps/>
              </w:rPr>
              <w:t xml:space="preserve"> -</w:t>
            </w:r>
            <w:r w:rsidRPr="00BD6D62">
              <w:rPr>
                <w:rFonts w:ascii="Arial Narrow" w:hAnsi="Arial Narrow" w:cstheme="minorHAnsi"/>
                <w:b/>
                <w:bCs/>
                <w:smallCaps/>
              </w:rPr>
              <w:t xml:space="preserve"> </w:t>
            </w:r>
            <w:r w:rsidRPr="009808BC">
              <w:rPr>
                <w:rFonts w:ascii="Arial Narrow" w:hAnsi="Arial Narrow" w:cstheme="minorHAnsi"/>
                <w:bCs/>
                <w:smallCaps/>
              </w:rPr>
              <w:t>ogółem cena brutto za całość usługi (300h) + ogółem cena brutto za całość usługi (120h)</w:t>
            </w:r>
            <w:r>
              <w:rPr>
                <w:rFonts w:ascii="Arial Narrow" w:hAnsi="Arial Narrow" w:cstheme="minorHAnsi"/>
                <w:b/>
                <w:bCs/>
                <w:smallCaps/>
              </w:rPr>
              <w:t xml:space="preserve"> </w:t>
            </w:r>
            <w:r>
              <w:rPr>
                <w:rFonts w:ascii="Arial Narrow" w:hAnsi="Arial Narrow" w:cstheme="minorHAnsi"/>
                <w:bCs/>
                <w:smallCaps/>
              </w:rPr>
              <w:t xml:space="preserve"> </w:t>
            </w:r>
          </w:p>
        </w:tc>
        <w:tc>
          <w:tcPr>
            <w:tcW w:w="1554" w:type="dxa"/>
            <w:shd w:val="clear" w:color="auto" w:fill="FFFFFF" w:themeFill="background1"/>
            <w:vAlign w:val="center"/>
          </w:tcPr>
          <w:p w:rsidR="009808BC" w:rsidRPr="00BD6D62" w:rsidRDefault="009808BC" w:rsidP="00BD6D62">
            <w:pPr>
              <w:spacing w:line="240" w:lineRule="auto"/>
              <w:jc w:val="center"/>
              <w:rPr>
                <w:rFonts w:ascii="Arial Narrow" w:hAnsi="Arial Narrow" w:cstheme="minorHAnsi"/>
                <w:b/>
              </w:rPr>
            </w:pPr>
          </w:p>
        </w:tc>
      </w:tr>
      <w:tr w:rsidR="009808BC" w:rsidRPr="00BD6D62" w:rsidTr="00D35B60">
        <w:trPr>
          <w:trHeight w:val="510"/>
          <w:jc w:val="center"/>
        </w:trPr>
        <w:tc>
          <w:tcPr>
            <w:tcW w:w="1507" w:type="dxa"/>
            <w:vAlign w:val="center"/>
          </w:tcPr>
          <w:p w:rsidR="009808BC" w:rsidRPr="00BD6D62" w:rsidRDefault="009808BC" w:rsidP="009808BC">
            <w:pPr>
              <w:spacing w:after="0" w:line="240" w:lineRule="auto"/>
              <w:jc w:val="right"/>
              <w:rPr>
                <w:rFonts w:ascii="Arial Narrow" w:hAnsi="Arial Narrow" w:cstheme="minorHAnsi"/>
                <w:b/>
              </w:rPr>
            </w:pPr>
            <w:r w:rsidRPr="00BD6D62">
              <w:rPr>
                <w:rFonts w:ascii="Arial Narrow" w:hAnsi="Arial Narrow" w:cstheme="minorHAnsi"/>
                <w:b/>
                <w:smallCaps/>
              </w:rPr>
              <w:t>słownie</w:t>
            </w:r>
            <w:r w:rsidRPr="00BD6D62">
              <w:rPr>
                <w:rFonts w:ascii="Arial Narrow" w:hAnsi="Arial Narrow" w:cstheme="minorHAnsi"/>
                <w:smallCaps/>
              </w:rPr>
              <w:t>:</w:t>
            </w:r>
          </w:p>
        </w:tc>
        <w:tc>
          <w:tcPr>
            <w:tcW w:w="8018" w:type="dxa"/>
            <w:gridSpan w:val="2"/>
            <w:vAlign w:val="center"/>
          </w:tcPr>
          <w:p w:rsidR="009808BC" w:rsidRPr="00BD6D62" w:rsidRDefault="009808BC" w:rsidP="00BD6D62">
            <w:pPr>
              <w:spacing w:line="240" w:lineRule="auto"/>
              <w:jc w:val="center"/>
              <w:rPr>
                <w:rFonts w:ascii="Arial Narrow" w:hAnsi="Arial Narrow" w:cstheme="minorHAnsi"/>
                <w:b/>
              </w:rPr>
            </w:pPr>
          </w:p>
        </w:tc>
      </w:tr>
    </w:tbl>
    <w:p w:rsidR="00027D58" w:rsidRPr="00BD6D62" w:rsidRDefault="00027D58" w:rsidP="00BD6D62">
      <w:pPr>
        <w:autoSpaceDE w:val="0"/>
        <w:autoSpaceDN w:val="0"/>
        <w:adjustRightInd w:val="0"/>
        <w:spacing w:after="60" w:line="240" w:lineRule="auto"/>
        <w:jc w:val="both"/>
        <w:rPr>
          <w:rFonts w:ascii="Arial Narrow" w:eastAsia="Times New Roman" w:hAnsi="Arial Narrow"/>
          <w:lang w:eastAsia="pl-PL"/>
        </w:rPr>
      </w:pPr>
    </w:p>
    <w:tbl>
      <w:tblPr>
        <w:tblStyle w:val="Tabela-Siatka"/>
        <w:tblW w:w="9918" w:type="dxa"/>
        <w:tblLook w:val="04A0"/>
      </w:tblPr>
      <w:tblGrid>
        <w:gridCol w:w="4823"/>
        <w:gridCol w:w="5095"/>
      </w:tblGrid>
      <w:tr w:rsidR="0020330F" w:rsidRPr="00F94A1D" w:rsidTr="000371EF">
        <w:tc>
          <w:tcPr>
            <w:tcW w:w="9918" w:type="dxa"/>
            <w:gridSpan w:val="2"/>
          </w:tcPr>
          <w:p w:rsidR="0020330F" w:rsidRDefault="0020330F" w:rsidP="000371EF">
            <w:pPr>
              <w:spacing w:after="0"/>
              <w:jc w:val="center"/>
              <w:rPr>
                <w:rFonts w:ascii="Arial Narrow" w:hAnsi="Arial Narrow" w:cstheme="minorHAnsi"/>
                <w:i/>
              </w:rPr>
            </w:pPr>
          </w:p>
          <w:p w:rsidR="0020330F" w:rsidRPr="00AA74D9" w:rsidRDefault="0020330F" w:rsidP="000371EF">
            <w:pPr>
              <w:spacing w:after="0"/>
              <w:jc w:val="center"/>
              <w:rPr>
                <w:rFonts w:ascii="Arial Narrow" w:hAnsi="Arial Narrow" w:cstheme="minorHAnsi"/>
                <w:b/>
                <w:i/>
              </w:rPr>
            </w:pPr>
            <w:r w:rsidRPr="00AA74D9">
              <w:rPr>
                <w:rFonts w:ascii="Arial Narrow" w:hAnsi="Arial Narrow" w:cstheme="minorHAnsi"/>
                <w:b/>
                <w:i/>
              </w:rPr>
              <w:t>Kryterium: Doświadczenie zawodowe personelu</w:t>
            </w:r>
            <w:bookmarkStart w:id="0" w:name="_GoBack"/>
            <w:bookmarkEnd w:id="0"/>
          </w:p>
          <w:p w:rsidR="0020330F" w:rsidRDefault="0020330F" w:rsidP="000371EF">
            <w:pPr>
              <w:spacing w:after="0"/>
              <w:jc w:val="center"/>
              <w:rPr>
                <w:rFonts w:ascii="Arial Narrow" w:hAnsi="Arial Narrow" w:cstheme="minorHAnsi"/>
                <w:i/>
              </w:rPr>
            </w:pPr>
          </w:p>
          <w:p w:rsidR="0020330F" w:rsidRDefault="0020330F" w:rsidP="000371EF">
            <w:pPr>
              <w:spacing w:after="0"/>
              <w:jc w:val="center"/>
              <w:rPr>
                <w:rFonts w:ascii="Arial Narrow" w:hAnsi="Arial Narrow" w:cstheme="minorHAnsi"/>
                <w:i/>
              </w:rPr>
            </w:pPr>
            <w:r w:rsidRPr="00F94A1D">
              <w:rPr>
                <w:rFonts w:ascii="Arial Narrow" w:hAnsi="Arial Narrow" w:cstheme="minorHAnsi"/>
                <w:i/>
              </w:rPr>
              <w:t xml:space="preserve"> ……………………………………</w:t>
            </w:r>
            <w:r>
              <w:rPr>
                <w:rFonts w:ascii="Arial Narrow" w:hAnsi="Arial Narrow" w:cstheme="minorHAnsi"/>
                <w:i/>
              </w:rPr>
              <w:t>………………………………………………………………………………………….</w:t>
            </w:r>
            <w:r w:rsidRPr="00F94A1D">
              <w:rPr>
                <w:rFonts w:ascii="Arial Narrow" w:hAnsi="Arial Narrow" w:cstheme="minorHAnsi"/>
                <w:i/>
              </w:rPr>
              <w:t xml:space="preserve">. </w:t>
            </w:r>
          </w:p>
          <w:p w:rsidR="0020330F" w:rsidRPr="00F94A1D" w:rsidRDefault="0020330F" w:rsidP="000371EF">
            <w:pPr>
              <w:spacing w:after="0"/>
              <w:jc w:val="center"/>
              <w:rPr>
                <w:rFonts w:ascii="Arial Narrow" w:hAnsi="Arial Narrow" w:cstheme="minorHAnsi"/>
                <w:i/>
              </w:rPr>
            </w:pPr>
            <w:r w:rsidRPr="00F94A1D">
              <w:rPr>
                <w:rFonts w:ascii="Arial Narrow" w:hAnsi="Arial Narrow" w:cstheme="minorHAnsi"/>
                <w:i/>
              </w:rPr>
              <w:t>(Wskazać z imienia i nazwiska)</w:t>
            </w:r>
          </w:p>
        </w:tc>
      </w:tr>
      <w:tr w:rsidR="0020330F" w:rsidRPr="006D5C54" w:rsidTr="000371EF">
        <w:tc>
          <w:tcPr>
            <w:tcW w:w="4823" w:type="dxa"/>
            <w:vMerge w:val="restart"/>
            <w:vAlign w:val="center"/>
          </w:tcPr>
          <w:p w:rsidR="0020330F" w:rsidRPr="006D5C54" w:rsidRDefault="0020330F" w:rsidP="000371EF">
            <w:pPr>
              <w:autoSpaceDE w:val="0"/>
              <w:autoSpaceDN w:val="0"/>
              <w:adjustRightInd w:val="0"/>
              <w:spacing w:after="0"/>
              <w:jc w:val="center"/>
              <w:rPr>
                <w:rFonts w:ascii="Arial Narrow" w:eastAsia="Times New Roman" w:hAnsi="Arial Narrow"/>
                <w:lang w:eastAsia="pl-PL"/>
              </w:rPr>
            </w:pPr>
            <w:r w:rsidRPr="006D5C54">
              <w:rPr>
                <w:rFonts w:ascii="Arial Narrow" w:eastAsia="Times New Roman" w:hAnsi="Arial Narrow"/>
                <w:lang w:eastAsia="pl-PL"/>
              </w:rPr>
              <w:t xml:space="preserve">Doświadczenie w przeprowadzaniu </w:t>
            </w:r>
            <w:r w:rsidRPr="00E72D13">
              <w:rPr>
                <w:rFonts w:ascii="Arial Narrow" w:hAnsi="Arial Narrow"/>
                <w:lang w:eastAsia="pl-PL"/>
              </w:rPr>
              <w:t>zajęć indywidualnych lub grupowych związanych z prowadzeniem szkoleń zawodowych w dziedzinie fryzjerstwa w ciągu ostatnich 3 lat od daty składania ofert</w:t>
            </w:r>
          </w:p>
        </w:tc>
        <w:tc>
          <w:tcPr>
            <w:tcW w:w="5095" w:type="dxa"/>
          </w:tcPr>
          <w:p w:rsidR="0020330F" w:rsidRPr="006D5C54" w:rsidRDefault="0020330F" w:rsidP="000371EF">
            <w:pPr>
              <w:spacing w:after="0"/>
              <w:jc w:val="center"/>
              <w:rPr>
                <w:rFonts w:ascii="Arial Narrow" w:hAnsi="Arial Narrow" w:cstheme="minorHAnsi"/>
                <w:i/>
              </w:rPr>
            </w:pPr>
            <w:r w:rsidRPr="006D5C54">
              <w:rPr>
                <w:rFonts w:ascii="Arial Narrow" w:hAnsi="Arial Narrow" w:cstheme="minorHAnsi"/>
                <w:i/>
              </w:rPr>
              <w:t xml:space="preserve">w wymiarze min. </w:t>
            </w:r>
            <w:r>
              <w:rPr>
                <w:rFonts w:ascii="Arial Narrow" w:hAnsi="Arial Narrow" w:cstheme="minorHAnsi"/>
                <w:i/>
              </w:rPr>
              <w:t>21 do 30</w:t>
            </w:r>
            <w:r w:rsidRPr="006D5C54">
              <w:rPr>
                <w:rFonts w:ascii="Arial Narrow" w:hAnsi="Arial Narrow" w:cstheme="minorHAnsi"/>
                <w:i/>
              </w:rPr>
              <w:t xml:space="preserve"> godzin*</w:t>
            </w:r>
          </w:p>
        </w:tc>
      </w:tr>
      <w:tr w:rsidR="0020330F" w:rsidRPr="006D5C54" w:rsidTr="000371EF">
        <w:tc>
          <w:tcPr>
            <w:tcW w:w="4823" w:type="dxa"/>
            <w:vMerge/>
          </w:tcPr>
          <w:p w:rsidR="0020330F" w:rsidRPr="006D5C54" w:rsidRDefault="0020330F" w:rsidP="000371EF">
            <w:pPr>
              <w:spacing w:after="0"/>
              <w:jc w:val="center"/>
              <w:rPr>
                <w:rFonts w:ascii="Arial Narrow" w:hAnsi="Arial Narrow" w:cstheme="minorHAnsi"/>
                <w:i/>
              </w:rPr>
            </w:pPr>
          </w:p>
        </w:tc>
        <w:tc>
          <w:tcPr>
            <w:tcW w:w="5095" w:type="dxa"/>
          </w:tcPr>
          <w:p w:rsidR="0020330F" w:rsidRPr="006D5C54" w:rsidRDefault="0020330F" w:rsidP="000371EF">
            <w:pPr>
              <w:spacing w:after="0"/>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3</w:t>
            </w:r>
            <w:r w:rsidRPr="006D5C54">
              <w:rPr>
                <w:rFonts w:ascii="Arial Narrow" w:hAnsi="Arial Narrow" w:cstheme="minorHAnsi"/>
                <w:i/>
              </w:rPr>
              <w:t xml:space="preserve">1 do </w:t>
            </w:r>
            <w:r>
              <w:rPr>
                <w:rFonts w:ascii="Arial Narrow" w:hAnsi="Arial Narrow" w:cstheme="minorHAnsi"/>
                <w:i/>
              </w:rPr>
              <w:t>5</w:t>
            </w:r>
            <w:r w:rsidRPr="006D5C54">
              <w:rPr>
                <w:rFonts w:ascii="Arial Narrow" w:hAnsi="Arial Narrow" w:cstheme="minorHAnsi"/>
                <w:i/>
              </w:rPr>
              <w:t>0 godzin*</w:t>
            </w:r>
          </w:p>
        </w:tc>
      </w:tr>
      <w:tr w:rsidR="0020330F" w:rsidRPr="006D5C54" w:rsidTr="000371EF">
        <w:tc>
          <w:tcPr>
            <w:tcW w:w="4823" w:type="dxa"/>
            <w:vMerge/>
          </w:tcPr>
          <w:p w:rsidR="0020330F" w:rsidRPr="006D5C54" w:rsidRDefault="0020330F" w:rsidP="000371EF">
            <w:pPr>
              <w:spacing w:after="0"/>
              <w:jc w:val="center"/>
              <w:rPr>
                <w:rFonts w:ascii="Arial Narrow" w:hAnsi="Arial Narrow" w:cstheme="minorHAnsi"/>
                <w:i/>
              </w:rPr>
            </w:pPr>
          </w:p>
        </w:tc>
        <w:tc>
          <w:tcPr>
            <w:tcW w:w="5095" w:type="dxa"/>
          </w:tcPr>
          <w:p w:rsidR="0020330F" w:rsidRPr="006D5C54" w:rsidRDefault="0020330F" w:rsidP="000371EF">
            <w:pPr>
              <w:spacing w:after="0"/>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5</w:t>
            </w:r>
            <w:r w:rsidRPr="006D5C54">
              <w:rPr>
                <w:rFonts w:ascii="Arial Narrow" w:hAnsi="Arial Narrow" w:cstheme="minorHAnsi"/>
                <w:i/>
              </w:rPr>
              <w:t xml:space="preserve">1 do </w:t>
            </w:r>
            <w:r>
              <w:rPr>
                <w:rFonts w:ascii="Arial Narrow" w:hAnsi="Arial Narrow" w:cstheme="minorHAnsi"/>
                <w:i/>
              </w:rPr>
              <w:t xml:space="preserve">70 </w:t>
            </w:r>
            <w:r w:rsidRPr="006D5C54">
              <w:rPr>
                <w:rFonts w:ascii="Arial Narrow" w:hAnsi="Arial Narrow" w:cstheme="minorHAnsi"/>
                <w:i/>
              </w:rPr>
              <w:t>godzin*</w:t>
            </w:r>
          </w:p>
        </w:tc>
      </w:tr>
      <w:tr w:rsidR="0020330F" w:rsidRPr="006D5C54" w:rsidTr="000371EF">
        <w:trPr>
          <w:trHeight w:val="278"/>
        </w:trPr>
        <w:tc>
          <w:tcPr>
            <w:tcW w:w="4823" w:type="dxa"/>
            <w:vMerge/>
          </w:tcPr>
          <w:p w:rsidR="0020330F" w:rsidRPr="006D5C54" w:rsidRDefault="0020330F" w:rsidP="000371EF">
            <w:pPr>
              <w:spacing w:after="0"/>
              <w:jc w:val="center"/>
              <w:rPr>
                <w:rFonts w:ascii="Arial Narrow" w:hAnsi="Arial Narrow" w:cstheme="minorHAnsi"/>
                <w:i/>
              </w:rPr>
            </w:pPr>
          </w:p>
        </w:tc>
        <w:tc>
          <w:tcPr>
            <w:tcW w:w="5095" w:type="dxa"/>
          </w:tcPr>
          <w:p w:rsidR="0020330F" w:rsidRPr="0020330F" w:rsidRDefault="0020330F" w:rsidP="000371EF">
            <w:pPr>
              <w:spacing w:after="0"/>
              <w:jc w:val="center"/>
              <w:rPr>
                <w:rFonts w:ascii="Arial Narrow" w:hAnsi="Arial Narrow" w:cstheme="minorHAnsi"/>
                <w:i/>
                <w:sz w:val="20"/>
              </w:rPr>
            </w:pPr>
            <w:r>
              <w:rPr>
                <w:rFonts w:ascii="Arial Narrow" w:hAnsi="Arial Narrow" w:cstheme="minorHAnsi"/>
                <w:i/>
              </w:rPr>
              <w:t>w wymiarze 71 i więcej</w:t>
            </w:r>
            <w:r>
              <w:rPr>
                <w:rFonts w:ascii="Arial Narrow" w:hAnsi="Arial Narrow" w:cstheme="minorHAnsi"/>
                <w:i/>
                <w:sz w:val="20"/>
              </w:rPr>
              <w:t>*</w:t>
            </w:r>
          </w:p>
        </w:tc>
      </w:tr>
    </w:tbl>
    <w:p w:rsidR="00027D58" w:rsidRPr="00BD6D62" w:rsidRDefault="00027D58" w:rsidP="00BD6D62">
      <w:pPr>
        <w:spacing w:after="0" w:line="240" w:lineRule="auto"/>
        <w:ind w:right="39"/>
        <w:jc w:val="both"/>
        <w:rPr>
          <w:rFonts w:ascii="Arial Narrow" w:hAnsi="Arial Narrow"/>
          <w:b/>
          <w:i/>
        </w:rPr>
      </w:pPr>
    </w:p>
    <w:p w:rsidR="00AA74D9" w:rsidRPr="00BD6D62" w:rsidRDefault="00027D58" w:rsidP="00BD6D62">
      <w:pPr>
        <w:spacing w:after="0" w:line="240" w:lineRule="auto"/>
        <w:ind w:right="39"/>
        <w:jc w:val="both"/>
        <w:rPr>
          <w:rFonts w:ascii="Arial Narrow" w:eastAsia="Times New Roman" w:hAnsi="Arial Narrow"/>
          <w:i/>
          <w:lang w:eastAsia="pl-PL"/>
        </w:rPr>
      </w:pPr>
      <w:r w:rsidRPr="00BD6D62">
        <w:rPr>
          <w:rFonts w:ascii="Arial Narrow" w:hAnsi="Arial Narrow"/>
          <w:b/>
          <w:i/>
        </w:rPr>
        <w:t xml:space="preserve">Uwaga: </w:t>
      </w:r>
      <w:r w:rsidRPr="00BD6D62">
        <w:rPr>
          <w:rFonts w:ascii="Arial Narrow" w:hAnsi="Arial Narrow"/>
          <w:i/>
        </w:rPr>
        <w:t xml:space="preserve">Niniejsze oświadczenie nie stanowi oświadczenia składanego w celu potwierdzenia spełniania warunku udziału w postępowaniu, wobec tego w razie nie złożenia oświadczenia lub jeśli oświadczenie będzie niekompletne, zawierało błędy lub będzie budziło wątpliwości - </w:t>
      </w:r>
      <w:r w:rsidRPr="00BD6D62">
        <w:rPr>
          <w:rFonts w:ascii="Arial Narrow" w:hAnsi="Arial Narrow"/>
          <w:b/>
          <w:i/>
        </w:rPr>
        <w:t>nie podlega uzupełnieniu.</w:t>
      </w:r>
      <w:r w:rsidRPr="00BD6D62">
        <w:rPr>
          <w:rFonts w:ascii="Arial Narrow" w:hAnsi="Arial Narrow"/>
          <w:i/>
        </w:rPr>
        <w:t xml:space="preserve"> Doświadczenie ww. osoby jest </w:t>
      </w:r>
      <w:r w:rsidRPr="00BD6D62">
        <w:rPr>
          <w:rFonts w:ascii="Arial Narrow" w:hAnsi="Arial Narrow"/>
          <w:b/>
          <w:i/>
        </w:rPr>
        <w:t xml:space="preserve">elementem kryterium oceny ofert.  </w:t>
      </w:r>
      <w:r w:rsidRPr="00BD6D62">
        <w:rPr>
          <w:rFonts w:ascii="Arial Narrow" w:eastAsia="Times New Roman" w:hAnsi="Arial Narrow"/>
          <w:i/>
          <w:lang w:eastAsia="pl-PL"/>
        </w:rPr>
        <w:t>Zamawiający zastrzega sobie prawo do zweryfikowania podanych informacji. Nie wypełnienie oświadczenia potwierdzających realizację usług biedzie skutkować przyznaniem 0 pkt  w kryterium.</w:t>
      </w:r>
    </w:p>
    <w:p w:rsidR="00027D58" w:rsidRPr="00BD6D62" w:rsidRDefault="00027D58" w:rsidP="00BD6D62">
      <w:pPr>
        <w:spacing w:after="0" w:line="240" w:lineRule="auto"/>
        <w:ind w:right="39"/>
        <w:jc w:val="both"/>
        <w:rPr>
          <w:rFonts w:ascii="Arial Narrow" w:hAnsi="Arial Narrow"/>
          <w:i/>
        </w:rPr>
      </w:pPr>
    </w:p>
    <w:p w:rsidR="00027D58" w:rsidRPr="00BD6D62" w:rsidRDefault="00027D58" w:rsidP="004E2ECA">
      <w:pPr>
        <w:pStyle w:val="Akapitzlist"/>
        <w:widowControl w:val="0"/>
        <w:numPr>
          <w:ilvl w:val="0"/>
          <w:numId w:val="69"/>
        </w:numPr>
        <w:suppressAutoHyphens w:val="0"/>
        <w:autoSpaceDE w:val="0"/>
        <w:autoSpaceDN w:val="0"/>
        <w:adjustRightInd w:val="0"/>
        <w:spacing w:after="120" w:line="240" w:lineRule="auto"/>
        <w:ind w:left="284" w:hanging="284"/>
        <w:contextualSpacing/>
        <w:jc w:val="both"/>
        <w:rPr>
          <w:rFonts w:ascii="Arial Narrow" w:eastAsia="Times New Roman" w:hAnsi="Arial Narrow" w:cs="Cambria"/>
          <w:b/>
        </w:rPr>
      </w:pPr>
      <w:r w:rsidRPr="00BD6D62">
        <w:rPr>
          <w:rFonts w:ascii="Arial Narrow" w:hAnsi="Arial Narrow"/>
        </w:rPr>
        <w:t xml:space="preserve">Oświadczamy, że dysponujemy osobami oraz warunkami technicznymi, umożliwiającymi wykonanie niniejszego zamówienia.  </w:t>
      </w:r>
    </w:p>
    <w:p w:rsidR="00027D58" w:rsidRPr="00BD6D62" w:rsidRDefault="00027D58" w:rsidP="004E2ECA">
      <w:pPr>
        <w:pStyle w:val="Akapitzlist"/>
        <w:widowControl w:val="0"/>
        <w:numPr>
          <w:ilvl w:val="0"/>
          <w:numId w:val="69"/>
        </w:numPr>
        <w:suppressAutoHyphens w:val="0"/>
        <w:autoSpaceDE w:val="0"/>
        <w:autoSpaceDN w:val="0"/>
        <w:adjustRightInd w:val="0"/>
        <w:spacing w:after="120" w:line="240" w:lineRule="auto"/>
        <w:ind w:left="284" w:hanging="284"/>
        <w:contextualSpacing/>
        <w:jc w:val="both"/>
        <w:rPr>
          <w:rFonts w:ascii="Arial Narrow" w:eastAsia="Times New Roman" w:hAnsi="Arial Narrow" w:cs="Cambria"/>
          <w:b/>
        </w:rPr>
      </w:pPr>
      <w:r w:rsidRPr="00BD6D62">
        <w:rPr>
          <w:rFonts w:ascii="Arial Narrow" w:hAnsi="Arial Narrow"/>
        </w:rPr>
        <w:t>Oświadczamy, że posiadamy odpowiednią wiedzę i doświadczenie umożliwiające wykonanie zamówienia w terminach i na warunkach określonych przez Zamawiającego.</w:t>
      </w:r>
    </w:p>
    <w:p w:rsidR="00027D58" w:rsidRPr="00BD6D62" w:rsidRDefault="00027D58" w:rsidP="004E2ECA">
      <w:pPr>
        <w:pStyle w:val="Akapitzlist"/>
        <w:widowControl w:val="0"/>
        <w:numPr>
          <w:ilvl w:val="0"/>
          <w:numId w:val="69"/>
        </w:numPr>
        <w:suppressAutoHyphens w:val="0"/>
        <w:autoSpaceDE w:val="0"/>
        <w:autoSpaceDN w:val="0"/>
        <w:adjustRightInd w:val="0"/>
        <w:spacing w:after="120" w:line="240" w:lineRule="auto"/>
        <w:ind w:left="284" w:hanging="284"/>
        <w:contextualSpacing/>
        <w:jc w:val="both"/>
        <w:rPr>
          <w:rFonts w:ascii="Arial Narrow" w:eastAsia="Times New Roman" w:hAnsi="Arial Narrow" w:cs="Cambria"/>
          <w:b/>
        </w:rPr>
      </w:pPr>
      <w:r w:rsidRPr="00BD6D62">
        <w:rPr>
          <w:rFonts w:ascii="Arial Narrow" w:hAnsi="Arial Narrow"/>
        </w:rPr>
        <w:t>Oświadczamy, że jesteśmy w odpowiedniej sytuacji ekonomicznej lub finansowej umożliwiającej wykonanie zamówienia w terminach i na warunkach określonych przez Zamawiającego.</w:t>
      </w:r>
    </w:p>
    <w:p w:rsidR="00027D58" w:rsidRPr="00BD6D62" w:rsidRDefault="00027D58" w:rsidP="004E2ECA">
      <w:pPr>
        <w:pStyle w:val="Akapitzlist"/>
        <w:widowControl w:val="0"/>
        <w:numPr>
          <w:ilvl w:val="0"/>
          <w:numId w:val="69"/>
        </w:numPr>
        <w:suppressAutoHyphens w:val="0"/>
        <w:autoSpaceDE w:val="0"/>
        <w:autoSpaceDN w:val="0"/>
        <w:adjustRightInd w:val="0"/>
        <w:spacing w:after="120" w:line="240" w:lineRule="auto"/>
        <w:ind w:left="284" w:hanging="284"/>
        <w:contextualSpacing/>
        <w:jc w:val="both"/>
        <w:rPr>
          <w:rFonts w:ascii="Arial Narrow" w:eastAsia="Times New Roman" w:hAnsi="Arial Narrow" w:cs="Cambria"/>
          <w:b/>
        </w:rPr>
      </w:pPr>
      <w:r w:rsidRPr="00BD6D62">
        <w:rPr>
          <w:rFonts w:ascii="Arial Narrow" w:hAnsi="Arial Narrow"/>
        </w:rPr>
        <w:t>Oświadczamy, że wykonamy przedmiot zamówienia zgodnie z Charakterystyką przedmiotu zamówienia stanowiącym Załącznik nr 1 do Zaproszenia.</w:t>
      </w:r>
    </w:p>
    <w:p w:rsidR="00027D58" w:rsidRPr="00BD6D62" w:rsidRDefault="00027D58" w:rsidP="004E2ECA">
      <w:pPr>
        <w:pStyle w:val="Akapitzlist"/>
        <w:widowControl w:val="0"/>
        <w:numPr>
          <w:ilvl w:val="0"/>
          <w:numId w:val="69"/>
        </w:numPr>
        <w:suppressAutoHyphens w:val="0"/>
        <w:autoSpaceDE w:val="0"/>
        <w:autoSpaceDN w:val="0"/>
        <w:adjustRightInd w:val="0"/>
        <w:spacing w:after="0" w:line="240" w:lineRule="auto"/>
        <w:ind w:left="284" w:hanging="284"/>
        <w:contextualSpacing/>
        <w:jc w:val="both"/>
        <w:rPr>
          <w:rFonts w:ascii="Arial Narrow" w:eastAsia="Times New Roman" w:hAnsi="Arial Narrow" w:cs="Cambria"/>
          <w:b/>
        </w:rPr>
      </w:pPr>
      <w:r w:rsidRPr="00BD6D62">
        <w:rPr>
          <w:rFonts w:ascii="Arial Narrow" w:hAnsi="Arial Narrow" w:cs="Arial"/>
        </w:rPr>
        <w:t>Wskazujemy dostępność odpisu z właściwego rejestru lub z centralnej ewidencji i informacji o działalności gospodarczej w formie elektronicznej pod następującym adresem internetowym</w:t>
      </w:r>
      <w:r w:rsidRPr="00BD6D62">
        <w:rPr>
          <w:rStyle w:val="Odwoanieprzypisudolnego"/>
          <w:rFonts w:ascii="Arial Narrow" w:hAnsi="Arial Narrow" w:cs="Arial"/>
        </w:rPr>
        <w:footnoteReference w:id="1"/>
      </w:r>
      <w:r w:rsidRPr="00BD6D62">
        <w:rPr>
          <w:rFonts w:ascii="Arial Narrow" w:hAnsi="Arial Narrow" w:cs="Arial"/>
        </w:rPr>
        <w:t>:</w:t>
      </w:r>
    </w:p>
    <w:p w:rsidR="00027D58" w:rsidRPr="00BD6D62" w:rsidRDefault="00027D58" w:rsidP="00BD6D62">
      <w:pPr>
        <w:widowControl w:val="0"/>
        <w:spacing w:after="0" w:line="240" w:lineRule="auto"/>
        <w:ind w:left="720"/>
        <w:jc w:val="both"/>
        <w:rPr>
          <w:rFonts w:ascii="Arial Narrow" w:hAnsi="Arial Narrow" w:cs="Arial"/>
        </w:rPr>
      </w:pPr>
      <w:r w:rsidRPr="00BD6D62">
        <w:rPr>
          <w:rFonts w:ascii="Arial Narrow" w:hAnsi="Arial Narrow" w:cs="Arial"/>
        </w:rPr>
        <w:t>https://ems.ms.gov.pl - dla odpisu z Krajowego Rejestru Sądowego</w:t>
      </w:r>
    </w:p>
    <w:p w:rsidR="00027D58" w:rsidRPr="00BD6D62" w:rsidRDefault="00027D58" w:rsidP="00BD6D62">
      <w:pPr>
        <w:widowControl w:val="0"/>
        <w:spacing w:after="0" w:line="240" w:lineRule="auto"/>
        <w:ind w:left="720"/>
        <w:jc w:val="both"/>
        <w:rPr>
          <w:rFonts w:ascii="Arial Narrow" w:hAnsi="Arial Narrow" w:cs="Arial"/>
        </w:rPr>
      </w:pPr>
      <w:r w:rsidRPr="00BD6D62">
        <w:rPr>
          <w:rFonts w:ascii="Arial Narrow" w:hAnsi="Arial Narrow" w:cs="Arial"/>
        </w:rPr>
        <w:t xml:space="preserve">https://www.ceidg.gov.pl - dla odpisu z </w:t>
      </w:r>
      <w:proofErr w:type="spellStart"/>
      <w:r w:rsidRPr="00BD6D62">
        <w:rPr>
          <w:rFonts w:ascii="Arial Narrow" w:hAnsi="Arial Narrow" w:cs="Arial"/>
        </w:rPr>
        <w:t>CEDiIG</w:t>
      </w:r>
      <w:proofErr w:type="spellEnd"/>
    </w:p>
    <w:p w:rsidR="00027D58" w:rsidRPr="00BD6D62" w:rsidRDefault="00027D58" w:rsidP="00BD6D62">
      <w:pPr>
        <w:widowControl w:val="0"/>
        <w:spacing w:after="0" w:line="240" w:lineRule="auto"/>
        <w:ind w:left="720"/>
        <w:jc w:val="both"/>
        <w:rPr>
          <w:rFonts w:ascii="Arial Narrow" w:hAnsi="Arial Narrow" w:cs="Arial"/>
        </w:rPr>
      </w:pPr>
      <w:r w:rsidRPr="00BD6D62">
        <w:rPr>
          <w:rFonts w:ascii="Arial Narrow" w:hAnsi="Arial Narrow" w:cs="Arial"/>
        </w:rPr>
        <w:t>http://………………….....................…..................................……. - inny dokument.</w:t>
      </w:r>
    </w:p>
    <w:p w:rsidR="00027D58" w:rsidRPr="00BD6D62" w:rsidRDefault="00027D58" w:rsidP="00FF2509">
      <w:pPr>
        <w:pStyle w:val="Akapitzlist"/>
        <w:widowControl w:val="0"/>
        <w:numPr>
          <w:ilvl w:val="0"/>
          <w:numId w:val="69"/>
        </w:numPr>
        <w:suppressAutoHyphens w:val="0"/>
        <w:spacing w:after="60" w:line="240" w:lineRule="auto"/>
        <w:ind w:left="284"/>
        <w:contextualSpacing/>
        <w:jc w:val="both"/>
        <w:rPr>
          <w:rFonts w:ascii="Arial Narrow" w:hAnsi="Arial Narrow" w:cs="Arial"/>
        </w:rPr>
      </w:pPr>
      <w:r w:rsidRPr="00BD6D62">
        <w:rPr>
          <w:rFonts w:ascii="Arial Narrow" w:hAnsi="Arial Narrow"/>
        </w:rPr>
        <w:t>O</w:t>
      </w:r>
      <w:r w:rsidRPr="00BD6D62">
        <w:rPr>
          <w:rFonts w:ascii="Arial Narrow" w:eastAsia="TimesNewRoman" w:hAnsi="Arial Narrow" w:cs="TimesNewRoman"/>
        </w:rPr>
        <w:t>ś</w:t>
      </w:r>
      <w:r w:rsidRPr="00BD6D62">
        <w:rPr>
          <w:rFonts w:ascii="Arial Narrow" w:hAnsi="Arial Narrow"/>
        </w:rPr>
        <w:t xml:space="preserve">wiadczamy, </w:t>
      </w:r>
      <w:r w:rsidRPr="00BD6D62">
        <w:rPr>
          <w:rFonts w:ascii="Arial Narrow" w:eastAsia="TimesNewRoman" w:hAnsi="Arial Narrow" w:cs="TimesNewRoman"/>
        </w:rPr>
        <w:t>ż</w:t>
      </w:r>
      <w:r w:rsidRPr="00BD6D62">
        <w:rPr>
          <w:rFonts w:ascii="Arial Narrow" w:hAnsi="Arial Narrow"/>
        </w:rPr>
        <w:t>e w cenie naszej oferty zostały uwzgl</w:t>
      </w:r>
      <w:r w:rsidRPr="00BD6D62">
        <w:rPr>
          <w:rFonts w:ascii="Arial Narrow" w:eastAsia="TimesNewRoman" w:hAnsi="Arial Narrow" w:cs="TimesNewRoman"/>
        </w:rPr>
        <w:t>ę</w:t>
      </w:r>
      <w:r w:rsidRPr="00BD6D62">
        <w:rPr>
          <w:rFonts w:ascii="Arial Narrow" w:hAnsi="Arial Narrow"/>
        </w:rPr>
        <w:t>dnione wszystkie koszty wykonania przedmiotu zamówienia zgodnie z Zaproszenie do składania oferty.</w:t>
      </w:r>
    </w:p>
    <w:p w:rsidR="00027D58" w:rsidRPr="00FF2509" w:rsidRDefault="00027D58" w:rsidP="00FF2509">
      <w:pPr>
        <w:pStyle w:val="Akapitzlist"/>
        <w:widowControl w:val="0"/>
        <w:numPr>
          <w:ilvl w:val="0"/>
          <w:numId w:val="69"/>
        </w:numPr>
        <w:suppressAutoHyphens w:val="0"/>
        <w:spacing w:after="60" w:line="240" w:lineRule="auto"/>
        <w:ind w:left="284"/>
        <w:contextualSpacing/>
        <w:jc w:val="both"/>
        <w:rPr>
          <w:rFonts w:ascii="Arial Narrow" w:hAnsi="Arial Narrow" w:cs="Arial"/>
        </w:rPr>
      </w:pPr>
      <w:r w:rsidRPr="00BD6D62">
        <w:rPr>
          <w:rFonts w:ascii="Arial Narrow" w:hAnsi="Arial Narrow"/>
        </w:rPr>
        <w:t>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w:t>
      </w:r>
    </w:p>
    <w:p w:rsidR="00027D58" w:rsidRPr="00FF2509" w:rsidRDefault="00027D58" w:rsidP="00FF2509">
      <w:pPr>
        <w:pStyle w:val="Akapitzlist"/>
        <w:widowControl w:val="0"/>
        <w:numPr>
          <w:ilvl w:val="0"/>
          <w:numId w:val="69"/>
        </w:numPr>
        <w:suppressAutoHyphens w:val="0"/>
        <w:spacing w:after="60" w:line="240" w:lineRule="auto"/>
        <w:ind w:left="284"/>
        <w:contextualSpacing/>
        <w:jc w:val="both"/>
        <w:rPr>
          <w:rFonts w:ascii="Arial Narrow" w:hAnsi="Arial Narrow" w:cs="Arial"/>
        </w:rPr>
      </w:pPr>
      <w:r w:rsidRPr="00FF2509">
        <w:rPr>
          <w:rFonts w:ascii="Arial Narrow" w:eastAsia="Times New Roman" w:hAnsi="Arial Narrow" w:cs="Times New Roman"/>
        </w:rPr>
        <w:t>O</w:t>
      </w:r>
      <w:r w:rsidRPr="00FF2509">
        <w:rPr>
          <w:rFonts w:ascii="Arial Narrow" w:eastAsia="TimesNewRoman" w:hAnsi="Arial Narrow" w:cs="TimesNewRoman"/>
        </w:rPr>
        <w:t>ś</w:t>
      </w:r>
      <w:r w:rsidRPr="00FF2509">
        <w:rPr>
          <w:rFonts w:ascii="Arial Narrow" w:eastAsia="Times New Roman" w:hAnsi="Arial Narrow" w:cs="Times New Roman"/>
        </w:rPr>
        <w:t>wiadczamy, iż uwa</w:t>
      </w:r>
      <w:r w:rsidRPr="00FF2509">
        <w:rPr>
          <w:rFonts w:ascii="Arial Narrow" w:eastAsia="TimesNewRoman" w:hAnsi="Arial Narrow" w:cs="TimesNewRoman"/>
        </w:rPr>
        <w:t>ż</w:t>
      </w:r>
      <w:r w:rsidRPr="00FF2509">
        <w:rPr>
          <w:rFonts w:ascii="Arial Narrow" w:eastAsia="Times New Roman" w:hAnsi="Arial Narrow" w:cs="Times New Roman"/>
        </w:rPr>
        <w:t>amy si</w:t>
      </w:r>
      <w:r w:rsidRPr="00FF2509">
        <w:rPr>
          <w:rFonts w:ascii="Arial Narrow" w:eastAsia="TimesNewRoman" w:hAnsi="Arial Narrow" w:cs="TimesNewRoman"/>
        </w:rPr>
        <w:t xml:space="preserve">ę </w:t>
      </w:r>
      <w:r w:rsidRPr="00FF2509">
        <w:rPr>
          <w:rFonts w:ascii="Arial Narrow" w:eastAsia="Times New Roman" w:hAnsi="Arial Narrow" w:cs="Times New Roman"/>
        </w:rPr>
        <w:t>za zwi</w:t>
      </w:r>
      <w:r w:rsidRPr="00FF2509">
        <w:rPr>
          <w:rFonts w:ascii="Arial Narrow" w:eastAsia="TimesNewRoman" w:hAnsi="Arial Narrow" w:cs="TimesNewRoman"/>
        </w:rPr>
        <w:t>ą</w:t>
      </w:r>
      <w:r w:rsidRPr="00FF2509">
        <w:rPr>
          <w:rFonts w:ascii="Arial Narrow" w:eastAsia="Times New Roman" w:hAnsi="Arial Narrow" w:cs="Times New Roman"/>
        </w:rPr>
        <w:t>zanych niniejsz</w:t>
      </w:r>
      <w:r w:rsidRPr="00FF2509">
        <w:rPr>
          <w:rFonts w:ascii="Arial Narrow" w:eastAsia="TimesNewRoman" w:hAnsi="Arial Narrow" w:cs="TimesNewRoman"/>
        </w:rPr>
        <w:t xml:space="preserve">ą </w:t>
      </w:r>
      <w:r w:rsidRPr="00FF2509">
        <w:rPr>
          <w:rFonts w:ascii="Arial Narrow" w:eastAsia="Times New Roman" w:hAnsi="Arial Narrow" w:cs="Times New Roman"/>
        </w:rPr>
        <w:t>ofert</w:t>
      </w:r>
      <w:r w:rsidRPr="00FF2509">
        <w:rPr>
          <w:rFonts w:ascii="Arial Narrow" w:eastAsia="TimesNewRoman" w:hAnsi="Arial Narrow" w:cs="TimesNewRoman"/>
        </w:rPr>
        <w:t xml:space="preserve">ą </w:t>
      </w:r>
      <w:r w:rsidRPr="00FF2509">
        <w:rPr>
          <w:rFonts w:ascii="Arial Narrow" w:eastAsia="Times New Roman" w:hAnsi="Arial Narrow" w:cs="Times New Roman"/>
        </w:rPr>
        <w:t>na czas 30 dni - wskazany w Zaproszeniu.</w:t>
      </w:r>
    </w:p>
    <w:p w:rsidR="00FF2509" w:rsidRPr="00FF2509" w:rsidRDefault="00027D58" w:rsidP="00FF2509">
      <w:pPr>
        <w:pStyle w:val="Akapitzlist"/>
        <w:widowControl w:val="0"/>
        <w:numPr>
          <w:ilvl w:val="0"/>
          <w:numId w:val="69"/>
        </w:numPr>
        <w:suppressAutoHyphens w:val="0"/>
        <w:spacing w:after="60" w:line="240" w:lineRule="auto"/>
        <w:ind w:left="284"/>
        <w:contextualSpacing/>
        <w:jc w:val="both"/>
        <w:rPr>
          <w:rFonts w:ascii="Arial Narrow" w:hAnsi="Arial Narrow" w:cs="Arial"/>
        </w:rPr>
      </w:pPr>
      <w:r w:rsidRPr="00FF2509">
        <w:rPr>
          <w:rFonts w:ascii="Arial Narrow" w:eastAsia="Verdana,Bold" w:hAnsi="Arial Narrow" w:cs="Verdana,Bold"/>
          <w:bCs/>
          <w:lang w:eastAsia="pl-PL"/>
        </w:rPr>
        <w:t>Oświadczamy</w:t>
      </w:r>
      <w:r w:rsidRPr="00FF2509">
        <w:rPr>
          <w:rFonts w:ascii="Arial Narrow" w:eastAsia="Times New Roman" w:hAnsi="Arial Narrow" w:cs="Verdana"/>
          <w:lang w:eastAsia="pl-PL"/>
        </w:rPr>
        <w:t>, iż informacje i dokumenty zawarte na stronach nr od _____ do _____ stanowią tajemnicę przedsiębiorstwa w rozumieniu przepisów o zwalczaniu nieuczciwej konkurencji i zastrzegamy, że nie mogą być one udostępniane.</w:t>
      </w:r>
    </w:p>
    <w:p w:rsidR="00027D58" w:rsidRPr="00FF2509" w:rsidRDefault="00027D58" w:rsidP="00FF2509">
      <w:pPr>
        <w:pStyle w:val="Akapitzlist"/>
        <w:widowControl w:val="0"/>
        <w:numPr>
          <w:ilvl w:val="0"/>
          <w:numId w:val="69"/>
        </w:numPr>
        <w:suppressAutoHyphens w:val="0"/>
        <w:spacing w:after="60" w:line="240" w:lineRule="auto"/>
        <w:ind w:left="284"/>
        <w:contextualSpacing/>
        <w:jc w:val="both"/>
        <w:rPr>
          <w:rFonts w:ascii="Arial Narrow" w:hAnsi="Arial Narrow" w:cs="Arial"/>
        </w:rPr>
      </w:pPr>
      <w:r w:rsidRPr="00FF2509">
        <w:rPr>
          <w:rFonts w:ascii="Arial Narrow" w:hAnsi="Arial Narrow"/>
        </w:rPr>
        <w:t>Oświadczamy, że wypełniliśmy obowiązki informacyjne przewidziane w art. 13 oraz 14 RODO</w:t>
      </w:r>
      <w:r w:rsidRPr="00BD6D62">
        <w:rPr>
          <w:rStyle w:val="Odwoanieprzypisudolnego"/>
          <w:rFonts w:ascii="Arial Narrow" w:hAnsi="Arial Narrow"/>
        </w:rPr>
        <w:footnoteReference w:id="2"/>
      </w:r>
      <w:r w:rsidRPr="00FF2509">
        <w:rPr>
          <w:rFonts w:ascii="Arial Narrow" w:hAnsi="Arial Narrow"/>
        </w:rPr>
        <w:t xml:space="preserve">  wobec osób fizycznych, od których dane osobowe bezpośrednio lub pośrednio pozyskaliśmy w celu ubiegania się o udzielnie </w:t>
      </w:r>
      <w:r w:rsidRPr="00FF2509">
        <w:rPr>
          <w:rFonts w:ascii="Arial Narrow" w:hAnsi="Arial Narrow"/>
        </w:rPr>
        <w:lastRenderedPageBreak/>
        <w:t>niniejszego zamówienia / nie dotyczy</w:t>
      </w:r>
      <w:r w:rsidRPr="00BD6D62">
        <w:rPr>
          <w:rStyle w:val="Odwoanieprzypisudolnego"/>
          <w:rFonts w:ascii="Arial Narrow" w:hAnsi="Arial Narrow"/>
        </w:rPr>
        <w:footnoteReference w:id="3"/>
      </w:r>
      <w:r w:rsidR="00FF2509">
        <w:rPr>
          <w:rFonts w:ascii="Arial Narrow" w:hAnsi="Arial Narrow"/>
        </w:rPr>
        <w:t>.</w:t>
      </w:r>
    </w:p>
    <w:p w:rsidR="00027D58" w:rsidRPr="00BD6D62" w:rsidRDefault="00027D58" w:rsidP="00FF2509">
      <w:pPr>
        <w:pStyle w:val="Akapitzlist"/>
        <w:widowControl w:val="0"/>
        <w:numPr>
          <w:ilvl w:val="0"/>
          <w:numId w:val="69"/>
        </w:numPr>
        <w:suppressAutoHyphens w:val="0"/>
        <w:spacing w:after="60" w:line="240" w:lineRule="auto"/>
        <w:ind w:left="284"/>
        <w:contextualSpacing/>
        <w:jc w:val="both"/>
        <w:rPr>
          <w:rFonts w:ascii="Arial Narrow" w:hAnsi="Arial Narrow" w:cs="Arial"/>
        </w:rPr>
      </w:pPr>
      <w:r w:rsidRPr="00BD6D62">
        <w:rPr>
          <w:rFonts w:ascii="Arial Narrow" w:eastAsia="Verdana,Bold" w:hAnsi="Arial Narrow" w:cs="Verdana,Bold"/>
          <w:bCs/>
        </w:rPr>
        <w:t xml:space="preserve">Zobowiązujemy się </w:t>
      </w:r>
      <w:r w:rsidRPr="00BD6D62">
        <w:rPr>
          <w:rFonts w:ascii="Arial Narrow" w:hAnsi="Arial Narrow" w:cs="Verdana"/>
        </w:rPr>
        <w:t>do wykonania zamówienia w terminie określonym w Zaproszeniu.</w:t>
      </w:r>
    </w:p>
    <w:p w:rsidR="00027D58" w:rsidRPr="00BD6D62" w:rsidRDefault="00027D58" w:rsidP="00FF2509">
      <w:pPr>
        <w:pStyle w:val="Akapitzlist"/>
        <w:widowControl w:val="0"/>
        <w:numPr>
          <w:ilvl w:val="0"/>
          <w:numId w:val="69"/>
        </w:numPr>
        <w:suppressAutoHyphens w:val="0"/>
        <w:spacing w:after="60" w:line="240" w:lineRule="auto"/>
        <w:ind w:left="284"/>
        <w:contextualSpacing/>
        <w:jc w:val="both"/>
        <w:rPr>
          <w:rFonts w:ascii="Arial Narrow" w:hAnsi="Arial Narrow" w:cs="Arial"/>
        </w:rPr>
      </w:pPr>
      <w:r w:rsidRPr="00BD6D62">
        <w:rPr>
          <w:rFonts w:ascii="Arial Narrow" w:eastAsia="Verdana,Bold" w:hAnsi="Arial Narrow" w:cs="Verdana,Bold"/>
          <w:bCs/>
        </w:rPr>
        <w:t xml:space="preserve">Akceptujemy </w:t>
      </w:r>
      <w:r w:rsidRPr="00BD6D62">
        <w:rPr>
          <w:rFonts w:ascii="Arial Narrow" w:hAnsi="Arial Narrow" w:cs="Verdana"/>
        </w:rPr>
        <w:t>warunki płatności określone przez Zamawiającego w Projekcie umowy – Załączniku nr 7 do Zaproszenia.</w:t>
      </w:r>
    </w:p>
    <w:p w:rsidR="00027D58" w:rsidRPr="00BD6D62" w:rsidRDefault="00027D58" w:rsidP="00FF2509">
      <w:pPr>
        <w:pStyle w:val="Akapitzlist"/>
        <w:widowControl w:val="0"/>
        <w:numPr>
          <w:ilvl w:val="0"/>
          <w:numId w:val="69"/>
        </w:numPr>
        <w:suppressAutoHyphens w:val="0"/>
        <w:spacing w:after="60" w:line="240" w:lineRule="auto"/>
        <w:ind w:left="284"/>
        <w:contextualSpacing/>
        <w:jc w:val="both"/>
        <w:rPr>
          <w:rFonts w:ascii="Arial Narrow" w:hAnsi="Arial Narrow" w:cs="Arial"/>
        </w:rPr>
      </w:pPr>
      <w:r w:rsidRPr="00BD6D62">
        <w:rPr>
          <w:rFonts w:ascii="Arial Narrow" w:eastAsia="Verdana,Bold" w:hAnsi="Arial Narrow" w:cs="Verdana,Bold"/>
          <w:bCs/>
        </w:rPr>
        <w:t xml:space="preserve">Oświadczamy, </w:t>
      </w:r>
      <w:r w:rsidRPr="00BD6D62">
        <w:rPr>
          <w:rFonts w:ascii="Arial Narrow" w:hAnsi="Arial Narrow" w:cs="Verdana"/>
        </w:rPr>
        <w:t xml:space="preserve">że zapoznaliśmy się z Projektem umowy, stanowiącym Załącznik nr 7 do Zaproszenia </w:t>
      </w:r>
      <w:r w:rsidRPr="00BD6D62">
        <w:rPr>
          <w:rFonts w:ascii="Arial Narrow" w:hAnsi="Arial Narrow" w:cs="Verdana"/>
          <w:u w:val="single"/>
        </w:rPr>
        <w:t>i zobowiązujemy się, w przypadku wyboru naszej oferty, do zawarcia umowy zgodnej z ofertą, na warunkach określonych w Zaproszeniu oraz w miejscu i terminie wyznaczonym przez Zamawiającego.</w:t>
      </w:r>
    </w:p>
    <w:p w:rsidR="00027D58" w:rsidRPr="00BD6D62" w:rsidRDefault="00027D58" w:rsidP="00FF2509">
      <w:pPr>
        <w:pStyle w:val="Akapitzlist"/>
        <w:widowControl w:val="0"/>
        <w:numPr>
          <w:ilvl w:val="0"/>
          <w:numId w:val="69"/>
        </w:numPr>
        <w:suppressAutoHyphens w:val="0"/>
        <w:spacing w:after="60" w:line="240" w:lineRule="auto"/>
        <w:ind w:left="284"/>
        <w:contextualSpacing/>
        <w:jc w:val="both"/>
        <w:rPr>
          <w:rFonts w:ascii="Arial Narrow" w:hAnsi="Arial Narrow" w:cs="Arial"/>
        </w:rPr>
      </w:pPr>
      <w:r w:rsidRPr="00BD6D62">
        <w:rPr>
          <w:rFonts w:ascii="Arial Narrow" w:hAnsi="Arial Narrow"/>
        </w:rPr>
        <w:t>Oświadczamy, że wszystkie informacje podane w niniejszym Formularzu są aktualne i zgodne z prawdą oraz zostały przedstawione z pełną świadomością konsekwencji wprowadzenia zamawiającego w błąd przy przedstawianiu informacji.</w:t>
      </w:r>
    </w:p>
    <w:p w:rsidR="00027D58" w:rsidRDefault="00027D58" w:rsidP="00BD6D62">
      <w:pPr>
        <w:autoSpaceDE w:val="0"/>
        <w:autoSpaceDN w:val="0"/>
        <w:adjustRightInd w:val="0"/>
        <w:spacing w:line="240" w:lineRule="auto"/>
        <w:rPr>
          <w:rFonts w:ascii="Arial Narrow" w:hAnsi="Arial Narrow"/>
        </w:rPr>
      </w:pPr>
    </w:p>
    <w:p w:rsidR="00FF2509" w:rsidRPr="00BD6D62" w:rsidRDefault="00FF2509" w:rsidP="00BD6D62">
      <w:pPr>
        <w:autoSpaceDE w:val="0"/>
        <w:autoSpaceDN w:val="0"/>
        <w:adjustRightInd w:val="0"/>
        <w:spacing w:line="240" w:lineRule="auto"/>
        <w:rPr>
          <w:rFonts w:ascii="Arial Narrow" w:hAnsi="Arial Narrow"/>
        </w:rPr>
      </w:pPr>
    </w:p>
    <w:p w:rsidR="00027D58" w:rsidRPr="00BD6D62" w:rsidRDefault="00027D58" w:rsidP="00BD6D62">
      <w:pPr>
        <w:autoSpaceDE w:val="0"/>
        <w:autoSpaceDN w:val="0"/>
        <w:adjustRightInd w:val="0"/>
        <w:spacing w:after="0" w:line="240" w:lineRule="auto"/>
        <w:rPr>
          <w:rFonts w:ascii="Arial Narrow" w:eastAsia="Verdana,Italic" w:hAnsi="Arial Narrow" w:cs="Verdana,Italic"/>
          <w:b/>
          <w:i/>
          <w:iCs/>
        </w:rPr>
      </w:pPr>
      <w:r w:rsidRPr="00BD6D62">
        <w:rPr>
          <w:rFonts w:ascii="Arial Narrow" w:eastAsia="Verdana,Italic" w:hAnsi="Arial Narrow" w:cs="Verdana,Italic"/>
          <w:b/>
          <w:i/>
          <w:iCs/>
        </w:rPr>
        <w:t>______________________________</w:t>
      </w:r>
    </w:p>
    <w:p w:rsidR="00027D58" w:rsidRPr="000371EF" w:rsidRDefault="00027D58" w:rsidP="000371EF">
      <w:pPr>
        <w:autoSpaceDE w:val="0"/>
        <w:autoSpaceDN w:val="0"/>
        <w:adjustRightInd w:val="0"/>
        <w:spacing w:after="0" w:line="240" w:lineRule="auto"/>
        <w:rPr>
          <w:rFonts w:ascii="Arial Narrow" w:hAnsi="Arial Narrow"/>
          <w:b/>
          <w:i/>
        </w:rPr>
      </w:pPr>
      <w:r w:rsidRPr="00BD6D62">
        <w:rPr>
          <w:rFonts w:ascii="Arial Narrow" w:hAnsi="Arial Narrow"/>
          <w:b/>
        </w:rPr>
        <w:t xml:space="preserve">           </w:t>
      </w:r>
      <w:r w:rsidRPr="00BD6D62">
        <w:rPr>
          <w:rFonts w:ascii="Arial Narrow" w:hAnsi="Arial Narrow"/>
          <w:b/>
          <w:i/>
        </w:rPr>
        <w:t>(miejscowo</w:t>
      </w:r>
      <w:r w:rsidRPr="00BD6D62">
        <w:rPr>
          <w:rFonts w:ascii="Arial Narrow" w:eastAsia="TimesNewRoman" w:hAnsi="Arial Narrow" w:cs="TimesNewRoman"/>
          <w:b/>
          <w:i/>
        </w:rPr>
        <w:t>ść</w:t>
      </w:r>
      <w:r w:rsidRPr="00BD6D62">
        <w:rPr>
          <w:rFonts w:ascii="Arial Narrow" w:hAnsi="Arial Narrow"/>
          <w:b/>
          <w:i/>
        </w:rPr>
        <w:t>, data)</w:t>
      </w:r>
      <w:r w:rsidR="000371EF">
        <w:rPr>
          <w:rFonts w:ascii="Arial Narrow" w:hAnsi="Arial Narrow"/>
          <w:b/>
          <w:i/>
        </w:rPr>
        <w:tab/>
      </w:r>
      <w:r w:rsidR="000371EF">
        <w:rPr>
          <w:rFonts w:ascii="Arial Narrow" w:hAnsi="Arial Narrow"/>
          <w:b/>
          <w:i/>
        </w:rPr>
        <w:tab/>
      </w:r>
      <w:r w:rsidR="000371EF">
        <w:rPr>
          <w:rFonts w:ascii="Arial Narrow" w:hAnsi="Arial Narrow"/>
          <w:b/>
          <w:i/>
        </w:rPr>
        <w:tab/>
      </w:r>
      <w:r w:rsidRPr="00BD6D62">
        <w:rPr>
          <w:rFonts w:ascii="Arial Narrow" w:eastAsia="Verdana,Italic" w:hAnsi="Arial Narrow" w:cs="Verdana,Italic"/>
          <w:b/>
          <w:i/>
          <w:iCs/>
        </w:rPr>
        <w:t>_____________________________________________________</w:t>
      </w:r>
    </w:p>
    <w:p w:rsidR="00FB602C" w:rsidRDefault="00027D58" w:rsidP="000371EF">
      <w:pPr>
        <w:autoSpaceDE w:val="0"/>
        <w:autoSpaceDN w:val="0"/>
        <w:adjustRightInd w:val="0"/>
        <w:spacing w:line="240" w:lineRule="auto"/>
        <w:ind w:left="5040"/>
        <w:rPr>
          <w:rFonts w:ascii="Arial Narrow" w:hAnsi="Arial Narrow"/>
          <w:b/>
          <w:i/>
        </w:rPr>
      </w:pPr>
      <w:r w:rsidRPr="00BD6D62">
        <w:rPr>
          <w:rFonts w:ascii="Arial Narrow" w:hAnsi="Arial Narrow"/>
          <w:b/>
          <w:i/>
        </w:rPr>
        <w:t>(piecz</w:t>
      </w:r>
      <w:r w:rsidRPr="00BD6D62">
        <w:rPr>
          <w:rFonts w:ascii="Arial Narrow" w:eastAsia="TimesNewRoman" w:hAnsi="Arial Narrow" w:cs="TimesNewRoman"/>
          <w:b/>
          <w:i/>
        </w:rPr>
        <w:t>ą</w:t>
      </w:r>
      <w:r w:rsidRPr="00BD6D62">
        <w:rPr>
          <w:rFonts w:ascii="Arial Narrow" w:hAnsi="Arial Narrow"/>
          <w:b/>
          <w:i/>
        </w:rPr>
        <w:t>tka i podpis osoby/osób uprawnionej/</w:t>
      </w:r>
      <w:proofErr w:type="spellStart"/>
      <w:r w:rsidRPr="00BD6D62">
        <w:rPr>
          <w:rFonts w:ascii="Arial Narrow" w:hAnsi="Arial Narrow"/>
          <w:b/>
          <w:i/>
        </w:rPr>
        <w:t>ych</w:t>
      </w:r>
      <w:proofErr w:type="spellEnd"/>
      <w:r w:rsidRPr="00BD6D62">
        <w:rPr>
          <w:rFonts w:ascii="Arial Narrow" w:hAnsi="Arial Narrow"/>
          <w:b/>
          <w:i/>
        </w:rPr>
        <w:t xml:space="preserve"> upowa</w:t>
      </w:r>
      <w:r w:rsidRPr="00BD6D62">
        <w:rPr>
          <w:rFonts w:ascii="Arial Narrow" w:eastAsia="TimesNewRoman" w:hAnsi="Arial Narrow" w:cs="TimesNewRoman"/>
          <w:b/>
          <w:i/>
        </w:rPr>
        <w:t>ż</w:t>
      </w:r>
      <w:r w:rsidRPr="00BD6D62">
        <w:rPr>
          <w:rFonts w:ascii="Arial Narrow" w:hAnsi="Arial Narrow"/>
          <w:b/>
          <w:i/>
        </w:rPr>
        <w:t>nionej przez Wykonawc</w:t>
      </w:r>
      <w:r w:rsidRPr="00BD6D62">
        <w:rPr>
          <w:rFonts w:ascii="Arial Narrow" w:eastAsia="TimesNewRoman" w:hAnsi="Arial Narrow" w:cs="TimesNewRoman"/>
          <w:b/>
          <w:i/>
        </w:rPr>
        <w:t>ę</w:t>
      </w:r>
      <w:r w:rsidRPr="00BD6D62">
        <w:rPr>
          <w:rFonts w:ascii="Arial Narrow" w:hAnsi="Arial Narrow"/>
          <w:b/>
          <w:i/>
        </w:rPr>
        <w:t>)</w:t>
      </w:r>
    </w:p>
    <w:p w:rsidR="000371EF" w:rsidRPr="000371EF" w:rsidRDefault="000371EF" w:rsidP="000371EF">
      <w:pPr>
        <w:autoSpaceDE w:val="0"/>
        <w:autoSpaceDN w:val="0"/>
        <w:adjustRightInd w:val="0"/>
        <w:spacing w:line="240" w:lineRule="auto"/>
        <w:ind w:left="5040"/>
        <w:rPr>
          <w:rFonts w:ascii="Arial Narrow" w:hAnsi="Arial Narrow"/>
          <w:b/>
          <w:i/>
        </w:rPr>
      </w:pPr>
    </w:p>
    <w:p w:rsidR="00107379" w:rsidRDefault="00107379" w:rsidP="00D646BD">
      <w:pPr>
        <w:spacing w:after="0" w:line="240" w:lineRule="auto"/>
        <w:rPr>
          <w:rFonts w:ascii="Arial Narrow" w:hAnsi="Arial Narrow"/>
          <w:b/>
          <w:color w:val="000000" w:themeColor="text1"/>
        </w:rPr>
      </w:pPr>
    </w:p>
    <w:p w:rsidR="00107379" w:rsidRDefault="00107379" w:rsidP="00D646BD">
      <w:pPr>
        <w:spacing w:after="0" w:line="240" w:lineRule="auto"/>
        <w:rPr>
          <w:rFonts w:ascii="Arial Narrow" w:hAnsi="Arial Narrow"/>
          <w:b/>
          <w:color w:val="000000" w:themeColor="text1"/>
        </w:rPr>
      </w:pPr>
    </w:p>
    <w:p w:rsidR="00107379" w:rsidRDefault="00107379" w:rsidP="00D646BD">
      <w:pPr>
        <w:spacing w:after="0" w:line="240" w:lineRule="auto"/>
        <w:rPr>
          <w:rFonts w:ascii="Arial Narrow" w:hAnsi="Arial Narrow"/>
          <w:b/>
          <w:color w:val="000000" w:themeColor="text1"/>
        </w:rPr>
      </w:pPr>
    </w:p>
    <w:p w:rsidR="00107379" w:rsidRDefault="00107379" w:rsidP="00D646BD">
      <w:pPr>
        <w:spacing w:after="0" w:line="240" w:lineRule="auto"/>
        <w:rPr>
          <w:rFonts w:ascii="Arial Narrow" w:hAnsi="Arial Narrow"/>
          <w:b/>
          <w:color w:val="000000" w:themeColor="text1"/>
        </w:rPr>
      </w:pPr>
    </w:p>
    <w:p w:rsidR="00107379" w:rsidRDefault="00107379" w:rsidP="00D646BD">
      <w:pPr>
        <w:spacing w:after="0" w:line="240" w:lineRule="auto"/>
        <w:rPr>
          <w:rFonts w:ascii="Arial Narrow" w:hAnsi="Arial Narrow"/>
          <w:b/>
          <w:color w:val="000000" w:themeColor="text1"/>
        </w:rPr>
      </w:pPr>
    </w:p>
    <w:p w:rsidR="00107379" w:rsidRDefault="00107379" w:rsidP="00D646BD">
      <w:pPr>
        <w:spacing w:after="0" w:line="240" w:lineRule="auto"/>
        <w:rPr>
          <w:rFonts w:ascii="Arial Narrow" w:hAnsi="Arial Narrow"/>
          <w:b/>
          <w:color w:val="000000" w:themeColor="text1"/>
        </w:rPr>
      </w:pPr>
    </w:p>
    <w:p w:rsidR="00107379" w:rsidRDefault="00107379" w:rsidP="00D646BD">
      <w:pPr>
        <w:spacing w:after="0" w:line="240" w:lineRule="auto"/>
        <w:rPr>
          <w:rFonts w:ascii="Arial Narrow" w:hAnsi="Arial Narrow"/>
          <w:b/>
          <w:color w:val="000000" w:themeColor="text1"/>
        </w:rPr>
      </w:pPr>
    </w:p>
    <w:p w:rsidR="00107379" w:rsidRDefault="00107379" w:rsidP="00D646BD">
      <w:pPr>
        <w:spacing w:after="0" w:line="240" w:lineRule="auto"/>
        <w:rPr>
          <w:rFonts w:ascii="Arial Narrow" w:hAnsi="Arial Narrow"/>
          <w:b/>
          <w:color w:val="000000" w:themeColor="text1"/>
        </w:rPr>
      </w:pPr>
    </w:p>
    <w:p w:rsidR="00107379" w:rsidRDefault="00107379" w:rsidP="00D646BD">
      <w:pPr>
        <w:spacing w:after="0" w:line="240" w:lineRule="auto"/>
        <w:rPr>
          <w:rFonts w:ascii="Arial Narrow" w:hAnsi="Arial Narrow"/>
          <w:b/>
          <w:color w:val="000000" w:themeColor="text1"/>
        </w:rPr>
      </w:pPr>
    </w:p>
    <w:p w:rsidR="00107379" w:rsidRDefault="00107379" w:rsidP="00D646BD">
      <w:pPr>
        <w:spacing w:after="0" w:line="240" w:lineRule="auto"/>
        <w:rPr>
          <w:rFonts w:ascii="Arial Narrow" w:hAnsi="Arial Narrow"/>
          <w:b/>
          <w:color w:val="000000" w:themeColor="text1"/>
        </w:rPr>
      </w:pPr>
    </w:p>
    <w:p w:rsidR="00107379" w:rsidRDefault="00107379" w:rsidP="00D646BD">
      <w:pPr>
        <w:spacing w:after="0" w:line="240" w:lineRule="auto"/>
        <w:rPr>
          <w:rFonts w:ascii="Arial Narrow" w:hAnsi="Arial Narrow"/>
          <w:b/>
          <w:color w:val="000000" w:themeColor="text1"/>
        </w:rPr>
      </w:pPr>
    </w:p>
    <w:p w:rsidR="00107379" w:rsidRDefault="00107379" w:rsidP="00D646BD">
      <w:pPr>
        <w:spacing w:after="0" w:line="240" w:lineRule="auto"/>
        <w:rPr>
          <w:rFonts w:ascii="Arial Narrow" w:hAnsi="Arial Narrow"/>
          <w:b/>
          <w:color w:val="000000" w:themeColor="text1"/>
        </w:rPr>
      </w:pPr>
    </w:p>
    <w:p w:rsidR="00107379" w:rsidRDefault="00107379" w:rsidP="00D646BD">
      <w:pPr>
        <w:spacing w:after="0" w:line="240" w:lineRule="auto"/>
        <w:rPr>
          <w:rFonts w:ascii="Arial Narrow" w:hAnsi="Arial Narrow"/>
          <w:b/>
          <w:color w:val="000000" w:themeColor="text1"/>
        </w:rPr>
      </w:pPr>
    </w:p>
    <w:p w:rsidR="00107379" w:rsidRDefault="00107379" w:rsidP="00D646BD">
      <w:pPr>
        <w:spacing w:after="0" w:line="240" w:lineRule="auto"/>
        <w:rPr>
          <w:rFonts w:ascii="Arial Narrow" w:hAnsi="Arial Narrow"/>
          <w:b/>
          <w:color w:val="000000" w:themeColor="text1"/>
        </w:rPr>
      </w:pPr>
    </w:p>
    <w:p w:rsidR="00107379" w:rsidRDefault="00107379" w:rsidP="00D646BD">
      <w:pPr>
        <w:spacing w:after="0" w:line="240" w:lineRule="auto"/>
        <w:rPr>
          <w:rFonts w:ascii="Arial Narrow" w:hAnsi="Arial Narrow"/>
          <w:b/>
          <w:color w:val="000000" w:themeColor="text1"/>
        </w:rPr>
      </w:pPr>
    </w:p>
    <w:p w:rsidR="00107379" w:rsidRDefault="00107379" w:rsidP="00D646BD">
      <w:pPr>
        <w:spacing w:after="0" w:line="240" w:lineRule="auto"/>
        <w:rPr>
          <w:rFonts w:ascii="Arial Narrow" w:hAnsi="Arial Narrow"/>
          <w:b/>
          <w:color w:val="000000" w:themeColor="text1"/>
        </w:rPr>
      </w:pPr>
    </w:p>
    <w:p w:rsidR="00107379" w:rsidRDefault="00107379" w:rsidP="00D646BD">
      <w:pPr>
        <w:spacing w:after="0" w:line="240" w:lineRule="auto"/>
        <w:rPr>
          <w:rFonts w:ascii="Arial Narrow" w:hAnsi="Arial Narrow"/>
          <w:b/>
          <w:color w:val="000000" w:themeColor="text1"/>
        </w:rPr>
      </w:pPr>
    </w:p>
    <w:p w:rsidR="00107379" w:rsidRDefault="00107379" w:rsidP="00D646BD">
      <w:pPr>
        <w:spacing w:after="0" w:line="240" w:lineRule="auto"/>
        <w:rPr>
          <w:rFonts w:ascii="Arial Narrow" w:hAnsi="Arial Narrow"/>
          <w:b/>
          <w:color w:val="000000" w:themeColor="text1"/>
        </w:rPr>
      </w:pPr>
    </w:p>
    <w:p w:rsidR="00107379" w:rsidRDefault="00107379" w:rsidP="00D646BD">
      <w:pPr>
        <w:spacing w:after="0" w:line="240" w:lineRule="auto"/>
        <w:rPr>
          <w:rFonts w:ascii="Arial Narrow" w:hAnsi="Arial Narrow"/>
          <w:b/>
          <w:color w:val="000000" w:themeColor="text1"/>
        </w:rPr>
      </w:pPr>
    </w:p>
    <w:p w:rsidR="00107379" w:rsidRDefault="00107379" w:rsidP="00D646BD">
      <w:pPr>
        <w:spacing w:after="0" w:line="240" w:lineRule="auto"/>
        <w:rPr>
          <w:rFonts w:ascii="Arial Narrow" w:hAnsi="Arial Narrow"/>
          <w:b/>
          <w:color w:val="000000" w:themeColor="text1"/>
        </w:rPr>
      </w:pPr>
    </w:p>
    <w:p w:rsidR="00107379" w:rsidRDefault="00107379" w:rsidP="00D646BD">
      <w:pPr>
        <w:spacing w:after="0" w:line="240" w:lineRule="auto"/>
        <w:rPr>
          <w:rFonts w:ascii="Arial Narrow" w:hAnsi="Arial Narrow"/>
          <w:b/>
          <w:color w:val="000000" w:themeColor="text1"/>
        </w:rPr>
      </w:pPr>
    </w:p>
    <w:p w:rsidR="00107379" w:rsidRDefault="00107379" w:rsidP="00D646BD">
      <w:pPr>
        <w:spacing w:after="0" w:line="240" w:lineRule="auto"/>
        <w:rPr>
          <w:rFonts w:ascii="Arial Narrow" w:hAnsi="Arial Narrow"/>
          <w:b/>
          <w:color w:val="000000" w:themeColor="text1"/>
        </w:rPr>
      </w:pPr>
    </w:p>
    <w:p w:rsidR="00107379" w:rsidRDefault="00107379" w:rsidP="00D646BD">
      <w:pPr>
        <w:spacing w:after="0" w:line="240" w:lineRule="auto"/>
        <w:rPr>
          <w:rFonts w:ascii="Arial Narrow" w:hAnsi="Arial Narrow"/>
          <w:b/>
          <w:color w:val="000000" w:themeColor="text1"/>
        </w:rPr>
      </w:pPr>
    </w:p>
    <w:p w:rsidR="00107379" w:rsidRDefault="00107379" w:rsidP="00D646BD">
      <w:pPr>
        <w:spacing w:after="0" w:line="240" w:lineRule="auto"/>
        <w:rPr>
          <w:rFonts w:ascii="Arial Narrow" w:hAnsi="Arial Narrow"/>
          <w:b/>
          <w:color w:val="000000" w:themeColor="text1"/>
        </w:rPr>
      </w:pPr>
    </w:p>
    <w:p w:rsidR="00107379" w:rsidRDefault="00107379" w:rsidP="00D646BD">
      <w:pPr>
        <w:spacing w:after="0" w:line="240" w:lineRule="auto"/>
        <w:rPr>
          <w:rFonts w:ascii="Arial Narrow" w:hAnsi="Arial Narrow"/>
          <w:b/>
          <w:color w:val="000000" w:themeColor="text1"/>
        </w:rPr>
      </w:pPr>
    </w:p>
    <w:p w:rsidR="00107379" w:rsidRDefault="00107379" w:rsidP="00D646BD">
      <w:pPr>
        <w:spacing w:after="0" w:line="240" w:lineRule="auto"/>
        <w:rPr>
          <w:rFonts w:ascii="Arial Narrow" w:hAnsi="Arial Narrow"/>
          <w:b/>
          <w:color w:val="000000" w:themeColor="text1"/>
        </w:rPr>
      </w:pPr>
    </w:p>
    <w:p w:rsidR="00107379" w:rsidRDefault="00107379" w:rsidP="00D646BD">
      <w:pPr>
        <w:spacing w:after="0" w:line="240" w:lineRule="auto"/>
        <w:rPr>
          <w:rFonts w:ascii="Arial Narrow" w:hAnsi="Arial Narrow"/>
          <w:b/>
          <w:color w:val="000000" w:themeColor="text1"/>
        </w:rPr>
      </w:pPr>
    </w:p>
    <w:p w:rsidR="00107379" w:rsidRDefault="00107379" w:rsidP="00D646BD">
      <w:pPr>
        <w:spacing w:after="0" w:line="240" w:lineRule="auto"/>
        <w:rPr>
          <w:rFonts w:ascii="Arial Narrow" w:hAnsi="Arial Narrow"/>
          <w:b/>
          <w:color w:val="000000" w:themeColor="text1"/>
        </w:rPr>
      </w:pPr>
    </w:p>
    <w:p w:rsidR="00FF2509" w:rsidRDefault="00FF2509" w:rsidP="00D646BD">
      <w:pPr>
        <w:spacing w:after="0" w:line="240" w:lineRule="auto"/>
        <w:rPr>
          <w:rFonts w:ascii="Arial Narrow" w:hAnsi="Arial Narrow"/>
          <w:b/>
          <w:color w:val="000000" w:themeColor="text1"/>
        </w:rPr>
      </w:pPr>
    </w:p>
    <w:p w:rsidR="00FF2509" w:rsidRDefault="00FF2509" w:rsidP="00D646BD">
      <w:pPr>
        <w:spacing w:after="0" w:line="240" w:lineRule="auto"/>
        <w:rPr>
          <w:rFonts w:ascii="Arial Narrow" w:hAnsi="Arial Narrow"/>
          <w:b/>
          <w:color w:val="000000" w:themeColor="text1"/>
        </w:rPr>
      </w:pPr>
    </w:p>
    <w:p w:rsidR="0045576C" w:rsidRPr="00D646BD" w:rsidRDefault="0045576C" w:rsidP="00D646BD">
      <w:pPr>
        <w:spacing w:after="0" w:line="240" w:lineRule="auto"/>
        <w:rPr>
          <w:rFonts w:ascii="Arial Narrow" w:hAnsi="Arial Narrow"/>
          <w:b/>
          <w:color w:val="000000" w:themeColor="text1"/>
        </w:rPr>
      </w:pPr>
      <w:r w:rsidRPr="00D646BD">
        <w:rPr>
          <w:rFonts w:ascii="Arial Narrow" w:hAnsi="Arial Narrow"/>
          <w:b/>
          <w:color w:val="000000" w:themeColor="text1"/>
        </w:rPr>
        <w:t>Załącznik nr 3</w:t>
      </w:r>
      <w:r w:rsidR="00E300EC" w:rsidRPr="00D646BD">
        <w:rPr>
          <w:rFonts w:ascii="Arial Narrow" w:hAnsi="Arial Narrow"/>
          <w:b/>
          <w:color w:val="000000" w:themeColor="text1"/>
        </w:rPr>
        <w:t xml:space="preserve"> do Zaproszenia</w:t>
      </w:r>
    </w:p>
    <w:p w:rsidR="00C411E7" w:rsidRPr="00D646BD" w:rsidRDefault="0045576C" w:rsidP="00D646BD">
      <w:pPr>
        <w:spacing w:after="0" w:line="240" w:lineRule="auto"/>
        <w:ind w:left="4820" w:firstLine="709"/>
        <w:rPr>
          <w:rFonts w:ascii="Arial Narrow" w:hAnsi="Arial Narrow" w:cs="Tahoma"/>
          <w:b/>
          <w:color w:val="000000" w:themeColor="text1"/>
        </w:rPr>
      </w:pPr>
      <w:r w:rsidRPr="00D646BD">
        <w:rPr>
          <w:rFonts w:ascii="Arial Narrow" w:hAnsi="Arial Narrow" w:cs="Tahoma"/>
          <w:b/>
          <w:color w:val="000000" w:themeColor="text1"/>
        </w:rPr>
        <w:t xml:space="preserve">Zamawiający: </w:t>
      </w:r>
    </w:p>
    <w:p w:rsidR="00CD0F98" w:rsidRPr="00D646BD" w:rsidRDefault="00CD0F98" w:rsidP="00D646BD">
      <w:pPr>
        <w:spacing w:after="0" w:line="240" w:lineRule="auto"/>
        <w:ind w:left="5529"/>
        <w:rPr>
          <w:rFonts w:ascii="Arial Narrow" w:hAnsi="Arial Narrow"/>
          <w:b/>
          <w:color w:val="000000" w:themeColor="text1"/>
        </w:rPr>
      </w:pPr>
      <w:r w:rsidRPr="00D646BD">
        <w:rPr>
          <w:rFonts w:ascii="Arial Narrow" w:hAnsi="Arial Narrow"/>
          <w:b/>
          <w:color w:val="000000" w:themeColor="text1"/>
        </w:rPr>
        <w:t xml:space="preserve">Zakład Doskonalenia Zawodowego </w:t>
      </w:r>
      <w:r w:rsidRPr="00D646BD">
        <w:rPr>
          <w:rFonts w:ascii="Arial Narrow" w:hAnsi="Arial Narrow"/>
          <w:b/>
          <w:color w:val="000000" w:themeColor="text1"/>
        </w:rPr>
        <w:br/>
        <w:t xml:space="preserve">w Kielcach </w:t>
      </w:r>
      <w:r w:rsidRPr="00D646BD">
        <w:rPr>
          <w:rFonts w:ascii="Arial Narrow" w:hAnsi="Arial Narrow"/>
          <w:b/>
          <w:color w:val="000000" w:themeColor="text1"/>
        </w:rPr>
        <w:br/>
      </w:r>
      <w:r w:rsidRPr="00D646BD">
        <w:rPr>
          <w:rFonts w:ascii="Arial Narrow" w:hAnsi="Arial Narrow"/>
          <w:color w:val="000000" w:themeColor="text1"/>
        </w:rPr>
        <w:t>ul. Paderewskiego 55, 25-950 Kielce</w:t>
      </w:r>
    </w:p>
    <w:p w:rsidR="00CD0F98" w:rsidRPr="00D646BD" w:rsidRDefault="00CD0F98" w:rsidP="00D646BD">
      <w:pPr>
        <w:spacing w:after="0" w:line="240" w:lineRule="auto"/>
        <w:ind w:left="5529"/>
        <w:jc w:val="center"/>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646BD" w:rsidTr="00776BA0">
        <w:trPr>
          <w:trHeight w:val="934"/>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p w:rsidR="00CD0F98" w:rsidRPr="00D646BD" w:rsidRDefault="00CD0F98" w:rsidP="00D646BD">
            <w:pPr>
              <w:tabs>
                <w:tab w:val="left" w:pos="3675"/>
              </w:tabs>
              <w:spacing w:after="0" w:line="240" w:lineRule="auto"/>
              <w:jc w:val="center"/>
              <w:rPr>
                <w:rFonts w:ascii="Arial Narrow" w:hAnsi="Arial Narrow"/>
                <w:color w:val="000000" w:themeColor="text1"/>
              </w:rPr>
            </w:pPr>
          </w:p>
        </w:tc>
      </w:tr>
      <w:tr w:rsidR="00CD0F98" w:rsidRPr="00D646BD" w:rsidTr="00776BA0">
        <w:trPr>
          <w:trHeight w:val="365"/>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r w:rsidRPr="00D646BD">
              <w:rPr>
                <w:rFonts w:ascii="Arial Narrow" w:hAnsi="Arial Narrow"/>
                <w:color w:val="000000" w:themeColor="text1"/>
              </w:rPr>
              <w:t>Pieczęć / imię i nazwisko, adres Wykonawcy</w:t>
            </w:r>
          </w:p>
        </w:tc>
      </w:tr>
    </w:tbl>
    <w:p w:rsidR="00C411E7" w:rsidRPr="00D646BD" w:rsidRDefault="00C411E7" w:rsidP="00D646BD">
      <w:pPr>
        <w:spacing w:after="0" w:line="240" w:lineRule="auto"/>
        <w:jc w:val="center"/>
        <w:rPr>
          <w:rFonts w:ascii="Arial Narrow" w:hAnsi="Arial Narrow" w:cs="Tahoma"/>
          <w:b/>
          <w:color w:val="000000" w:themeColor="text1"/>
          <w:u w:val="single"/>
        </w:rPr>
      </w:pPr>
    </w:p>
    <w:p w:rsidR="0045576C" w:rsidRPr="00D646BD" w:rsidRDefault="0045576C" w:rsidP="00D646BD">
      <w:pPr>
        <w:spacing w:after="0" w:line="240" w:lineRule="auto"/>
        <w:jc w:val="center"/>
        <w:rPr>
          <w:rFonts w:ascii="Arial Narrow" w:hAnsi="Arial Narrow" w:cs="Tahoma"/>
          <w:b/>
          <w:color w:val="000000" w:themeColor="text1"/>
          <w:u w:val="single"/>
        </w:rPr>
      </w:pPr>
      <w:r w:rsidRPr="00D646BD">
        <w:rPr>
          <w:rFonts w:ascii="Arial Narrow" w:hAnsi="Arial Narrow" w:cs="Tahoma"/>
          <w:b/>
          <w:color w:val="000000" w:themeColor="text1"/>
          <w:u w:val="single"/>
        </w:rPr>
        <w:t xml:space="preserve">Oświadczenie </w:t>
      </w:r>
      <w:r w:rsidR="00C411E7" w:rsidRPr="00D646BD">
        <w:rPr>
          <w:rFonts w:ascii="Arial Narrow" w:hAnsi="Arial Narrow" w:cs="Tahoma"/>
          <w:b/>
          <w:color w:val="000000" w:themeColor="text1"/>
          <w:u w:val="single"/>
        </w:rPr>
        <w:t>W</w:t>
      </w:r>
      <w:r w:rsidRPr="00D646BD">
        <w:rPr>
          <w:rFonts w:ascii="Arial Narrow" w:hAnsi="Arial Narrow" w:cs="Tahoma"/>
          <w:b/>
          <w:color w:val="000000" w:themeColor="text1"/>
          <w:u w:val="single"/>
        </w:rPr>
        <w:t xml:space="preserve">ykonawcy </w:t>
      </w:r>
    </w:p>
    <w:p w:rsidR="0045576C" w:rsidRPr="00D646BD" w:rsidRDefault="0045576C" w:rsidP="00D646BD">
      <w:pPr>
        <w:spacing w:after="0" w:line="240" w:lineRule="auto"/>
        <w:jc w:val="center"/>
        <w:rPr>
          <w:rFonts w:ascii="Arial Narrow" w:hAnsi="Arial Narrow" w:cs="Tahoma"/>
          <w:b/>
          <w:color w:val="000000" w:themeColor="text1"/>
        </w:rPr>
      </w:pPr>
    </w:p>
    <w:p w:rsidR="0045576C" w:rsidRPr="00D646BD" w:rsidRDefault="0045576C" w:rsidP="00D646BD">
      <w:pPr>
        <w:spacing w:after="0" w:line="240" w:lineRule="auto"/>
        <w:jc w:val="center"/>
        <w:rPr>
          <w:rFonts w:ascii="Arial Narrow" w:hAnsi="Arial Narrow" w:cs="Tahoma"/>
          <w:b/>
          <w:color w:val="000000" w:themeColor="text1"/>
          <w:u w:val="single"/>
        </w:rPr>
      </w:pPr>
      <w:r w:rsidRPr="00D646BD">
        <w:rPr>
          <w:rFonts w:ascii="Arial Narrow" w:hAnsi="Arial Narrow" w:cs="Tahoma"/>
          <w:b/>
          <w:color w:val="000000" w:themeColor="text1"/>
          <w:u w:val="single"/>
        </w:rPr>
        <w:t xml:space="preserve">DOTYCZĄCE SPEŁNIANIA WARUNKÓW UDZIAŁU W POSTĘPOWANIU </w:t>
      </w:r>
      <w:r w:rsidRPr="00D646BD">
        <w:rPr>
          <w:rFonts w:ascii="Arial Narrow" w:hAnsi="Arial Narrow" w:cs="Tahoma"/>
          <w:b/>
          <w:color w:val="000000" w:themeColor="text1"/>
          <w:u w:val="single"/>
        </w:rPr>
        <w:br/>
      </w:r>
    </w:p>
    <w:p w:rsidR="001501F0" w:rsidRPr="00D92C21" w:rsidRDefault="0045576C" w:rsidP="00D92C21">
      <w:pPr>
        <w:autoSpaceDE w:val="0"/>
        <w:autoSpaceDN w:val="0"/>
        <w:adjustRightInd w:val="0"/>
        <w:spacing w:after="0" w:line="240" w:lineRule="auto"/>
        <w:jc w:val="center"/>
        <w:rPr>
          <w:rFonts w:ascii="Arial Narrow" w:hAnsi="Arial Narrow"/>
          <w:b/>
          <w:bCs/>
          <w:sz w:val="26"/>
          <w:szCs w:val="26"/>
        </w:rPr>
      </w:pPr>
      <w:r w:rsidRPr="00D646BD">
        <w:rPr>
          <w:rFonts w:ascii="Arial Narrow" w:hAnsi="Arial Narrow" w:cs="Tahoma"/>
          <w:color w:val="000000" w:themeColor="text1"/>
        </w:rPr>
        <w:t>Na potrzeby postępowania o udzielenie zamówienia publicznego pn.</w:t>
      </w:r>
      <w:r w:rsidRPr="00D646BD">
        <w:rPr>
          <w:rFonts w:ascii="Arial Narrow" w:eastAsia="Times New Roman" w:hAnsi="Arial Narrow" w:cstheme="minorHAnsi"/>
          <w:color w:val="000000" w:themeColor="text1"/>
        </w:rPr>
        <w:t xml:space="preserve">: </w:t>
      </w:r>
      <w:r w:rsidR="00D92C21" w:rsidRPr="00D92C21">
        <w:rPr>
          <w:rFonts w:ascii="Arial Narrow" w:hAnsi="Arial Narrow" w:cstheme="minorHAnsi"/>
          <w:b/>
          <w:sz w:val="26"/>
          <w:szCs w:val="26"/>
        </w:rPr>
        <w:t>„</w:t>
      </w:r>
      <w:r w:rsidR="00D92C21" w:rsidRPr="00D92C21">
        <w:rPr>
          <w:rFonts w:ascii="Arial Narrow" w:hAnsi="Arial Narrow"/>
          <w:b/>
          <w:bCs/>
          <w:sz w:val="26"/>
          <w:szCs w:val="26"/>
        </w:rPr>
        <w:t>Usługa w zakresie przeprowadzenia specjalistycznych szkoleń zawodowych”</w:t>
      </w:r>
    </w:p>
    <w:p w:rsidR="0045576C" w:rsidRPr="00D646BD" w:rsidRDefault="0045576C" w:rsidP="00D646BD">
      <w:pPr>
        <w:keepNext/>
        <w:spacing w:after="0" w:line="240" w:lineRule="auto"/>
        <w:jc w:val="center"/>
        <w:outlineLvl w:val="0"/>
        <w:rPr>
          <w:rFonts w:ascii="Arial Narrow" w:eastAsia="Times New Roman" w:hAnsi="Arial Narrow"/>
          <w:b/>
          <w:iCs/>
          <w:color w:val="000000" w:themeColor="text1"/>
          <w:u w:val="single"/>
          <w:lang w:val="it-IT" w:eastAsia="pl-PL"/>
        </w:rPr>
      </w:pPr>
      <w:r w:rsidRPr="00D646BD">
        <w:rPr>
          <w:rFonts w:ascii="Arial Narrow" w:hAnsi="Arial Narrow"/>
          <w:color w:val="000000" w:themeColor="text1"/>
        </w:rPr>
        <w:t>współfinansowanego ze środków Unii Europejskiej w ramach Europejskiego Funduszu Społecznego</w:t>
      </w:r>
    </w:p>
    <w:p w:rsidR="0045576C" w:rsidRDefault="0045576C" w:rsidP="00D646BD">
      <w:pPr>
        <w:spacing w:after="0" w:line="240" w:lineRule="auto"/>
        <w:jc w:val="both"/>
        <w:rPr>
          <w:rFonts w:ascii="Arial Narrow" w:hAnsi="Arial Narrow" w:cs="Tahoma"/>
          <w:color w:val="000000" w:themeColor="text1"/>
        </w:rPr>
      </w:pPr>
    </w:p>
    <w:p w:rsidR="00A57A3A" w:rsidRPr="00D646BD" w:rsidRDefault="00A57A3A" w:rsidP="00D646BD">
      <w:pPr>
        <w:spacing w:after="0" w:line="240" w:lineRule="auto"/>
        <w:jc w:val="both"/>
        <w:rPr>
          <w:rFonts w:ascii="Arial Narrow" w:hAnsi="Arial Narrow" w:cs="Tahoma"/>
          <w:color w:val="000000" w:themeColor="text1"/>
        </w:rPr>
      </w:pPr>
    </w:p>
    <w:p w:rsidR="0045576C" w:rsidRPr="00D646BD" w:rsidRDefault="0045576C" w:rsidP="00D646BD">
      <w:pPr>
        <w:shd w:val="clear" w:color="auto" w:fill="BFBFBF"/>
        <w:spacing w:after="0" w:line="240" w:lineRule="auto"/>
        <w:jc w:val="both"/>
        <w:rPr>
          <w:rFonts w:ascii="Arial Narrow" w:hAnsi="Arial Narrow" w:cs="Tahoma"/>
          <w:b/>
          <w:color w:val="000000" w:themeColor="text1"/>
        </w:rPr>
      </w:pPr>
      <w:r w:rsidRPr="00D646BD">
        <w:rPr>
          <w:rFonts w:ascii="Arial Narrow" w:hAnsi="Arial Narrow" w:cs="Tahoma"/>
          <w:b/>
          <w:color w:val="000000" w:themeColor="text1"/>
        </w:rPr>
        <w:t>INFORMACJA DOTYCZĄCA WYKONAWCY:</w:t>
      </w:r>
    </w:p>
    <w:p w:rsidR="0045576C" w:rsidRPr="00D646BD" w:rsidRDefault="0045576C" w:rsidP="00D646BD">
      <w:pPr>
        <w:spacing w:after="0" w:line="240" w:lineRule="auto"/>
        <w:jc w:val="both"/>
        <w:rPr>
          <w:rFonts w:ascii="Arial Narrow" w:hAnsi="Arial Narrow" w:cs="Tahoma"/>
          <w:color w:val="000000" w:themeColor="text1"/>
        </w:rPr>
      </w:pPr>
      <w:r w:rsidRPr="00D646BD">
        <w:rPr>
          <w:rFonts w:ascii="Arial Narrow" w:hAnsi="Arial Narrow" w:cs="Tahoma"/>
          <w:color w:val="000000" w:themeColor="text1"/>
        </w:rPr>
        <w:t>Oświadczam, że spełniam warunki udziału w postępowaniu określone przez zamawiającego</w:t>
      </w:r>
      <w:r w:rsidR="00C411E7" w:rsidRPr="00D646BD">
        <w:rPr>
          <w:rFonts w:ascii="Arial Narrow" w:hAnsi="Arial Narrow" w:cs="Tahoma"/>
          <w:color w:val="000000" w:themeColor="text1"/>
        </w:rPr>
        <w:t xml:space="preserve"> </w:t>
      </w:r>
      <w:r w:rsidRPr="00D646BD">
        <w:rPr>
          <w:rFonts w:ascii="Arial Narrow" w:hAnsi="Arial Narrow" w:cs="Tahoma"/>
          <w:color w:val="000000" w:themeColor="text1"/>
        </w:rPr>
        <w:t>w </w:t>
      </w:r>
      <w:r w:rsidR="00C411E7" w:rsidRPr="00D646BD">
        <w:rPr>
          <w:rFonts w:ascii="Arial Narrow" w:hAnsi="Arial Narrow" w:cs="Tahoma"/>
          <w:color w:val="000000" w:themeColor="text1"/>
        </w:rPr>
        <w:t>Z</w:t>
      </w:r>
      <w:r w:rsidRPr="00D646BD">
        <w:rPr>
          <w:rFonts w:ascii="Arial Narrow" w:hAnsi="Arial Narrow" w:cs="Tahoma"/>
          <w:color w:val="000000" w:themeColor="text1"/>
        </w:rPr>
        <w:t>aproszeniu do składania ofert.</w:t>
      </w:r>
    </w:p>
    <w:p w:rsidR="0045576C" w:rsidRPr="00D646BD" w:rsidRDefault="0045576C" w:rsidP="00D646BD">
      <w:pPr>
        <w:spacing w:after="0" w:line="240" w:lineRule="auto"/>
        <w:jc w:val="both"/>
        <w:rPr>
          <w:rFonts w:ascii="Arial Narrow" w:hAnsi="Arial Narrow" w:cs="Tahoma"/>
          <w:color w:val="000000" w:themeColor="text1"/>
        </w:rPr>
      </w:pPr>
    </w:p>
    <w:p w:rsidR="00C411E7" w:rsidRPr="00D646BD" w:rsidRDefault="00C411E7" w:rsidP="00D646BD">
      <w:pPr>
        <w:spacing w:after="0" w:line="240" w:lineRule="auto"/>
        <w:jc w:val="both"/>
        <w:rPr>
          <w:rFonts w:ascii="Arial Narrow" w:hAnsi="Arial Narrow" w:cs="Tahoma"/>
          <w:color w:val="000000" w:themeColor="text1"/>
        </w:rPr>
      </w:pPr>
    </w:p>
    <w:p w:rsidR="00107379" w:rsidRPr="00BD6D62" w:rsidRDefault="00107379" w:rsidP="00107379">
      <w:pPr>
        <w:autoSpaceDE w:val="0"/>
        <w:autoSpaceDN w:val="0"/>
        <w:adjustRightInd w:val="0"/>
        <w:spacing w:after="0" w:line="240" w:lineRule="auto"/>
        <w:rPr>
          <w:rFonts w:ascii="Arial Narrow" w:eastAsia="Verdana,Italic" w:hAnsi="Arial Narrow" w:cs="Verdana,Italic"/>
          <w:b/>
          <w:i/>
          <w:iCs/>
        </w:rPr>
      </w:pPr>
      <w:r w:rsidRPr="00BD6D62">
        <w:rPr>
          <w:rFonts w:ascii="Arial Narrow" w:eastAsia="Verdana,Italic" w:hAnsi="Arial Narrow" w:cs="Verdana,Italic"/>
          <w:b/>
          <w:i/>
          <w:iCs/>
        </w:rPr>
        <w:t>______________________________</w:t>
      </w:r>
    </w:p>
    <w:p w:rsidR="00107379" w:rsidRPr="000371EF" w:rsidRDefault="00107379" w:rsidP="00107379">
      <w:pPr>
        <w:autoSpaceDE w:val="0"/>
        <w:autoSpaceDN w:val="0"/>
        <w:adjustRightInd w:val="0"/>
        <w:spacing w:after="0" w:line="240" w:lineRule="auto"/>
        <w:rPr>
          <w:rFonts w:ascii="Arial Narrow" w:hAnsi="Arial Narrow"/>
          <w:b/>
          <w:i/>
        </w:rPr>
      </w:pPr>
      <w:r w:rsidRPr="00BD6D62">
        <w:rPr>
          <w:rFonts w:ascii="Arial Narrow" w:hAnsi="Arial Narrow"/>
          <w:b/>
        </w:rPr>
        <w:t xml:space="preserve">           </w:t>
      </w:r>
      <w:r w:rsidRPr="00BD6D62">
        <w:rPr>
          <w:rFonts w:ascii="Arial Narrow" w:hAnsi="Arial Narrow"/>
          <w:b/>
          <w:i/>
        </w:rPr>
        <w:t>(miejscowo</w:t>
      </w:r>
      <w:r w:rsidRPr="00BD6D62">
        <w:rPr>
          <w:rFonts w:ascii="Arial Narrow" w:eastAsia="TimesNewRoman" w:hAnsi="Arial Narrow" w:cs="TimesNewRoman"/>
          <w:b/>
          <w:i/>
        </w:rPr>
        <w:t>ść</w:t>
      </w:r>
      <w:r w:rsidRPr="00BD6D62">
        <w:rPr>
          <w:rFonts w:ascii="Arial Narrow" w:hAnsi="Arial Narrow"/>
          <w:b/>
          <w:i/>
        </w:rPr>
        <w:t>, data)</w:t>
      </w:r>
      <w:r>
        <w:rPr>
          <w:rFonts w:ascii="Arial Narrow" w:hAnsi="Arial Narrow"/>
          <w:b/>
          <w:i/>
        </w:rPr>
        <w:tab/>
      </w:r>
      <w:r>
        <w:rPr>
          <w:rFonts w:ascii="Arial Narrow" w:hAnsi="Arial Narrow"/>
          <w:b/>
          <w:i/>
        </w:rPr>
        <w:tab/>
      </w:r>
      <w:r>
        <w:rPr>
          <w:rFonts w:ascii="Arial Narrow" w:hAnsi="Arial Narrow"/>
          <w:b/>
          <w:i/>
        </w:rPr>
        <w:tab/>
      </w:r>
      <w:r w:rsidRPr="00BD6D62">
        <w:rPr>
          <w:rFonts w:ascii="Arial Narrow" w:eastAsia="Verdana,Italic" w:hAnsi="Arial Narrow" w:cs="Verdana,Italic"/>
          <w:b/>
          <w:i/>
          <w:iCs/>
        </w:rPr>
        <w:t>_____________________________________________________</w:t>
      </w:r>
    </w:p>
    <w:p w:rsidR="00107379" w:rsidRDefault="00107379" w:rsidP="00107379">
      <w:pPr>
        <w:autoSpaceDE w:val="0"/>
        <w:autoSpaceDN w:val="0"/>
        <w:adjustRightInd w:val="0"/>
        <w:spacing w:line="240" w:lineRule="auto"/>
        <w:ind w:left="5040"/>
        <w:rPr>
          <w:rFonts w:ascii="Arial Narrow" w:hAnsi="Arial Narrow"/>
          <w:b/>
          <w:i/>
        </w:rPr>
      </w:pPr>
      <w:r w:rsidRPr="00BD6D62">
        <w:rPr>
          <w:rFonts w:ascii="Arial Narrow" w:hAnsi="Arial Narrow"/>
          <w:b/>
          <w:i/>
        </w:rPr>
        <w:t>(piecz</w:t>
      </w:r>
      <w:r w:rsidRPr="00BD6D62">
        <w:rPr>
          <w:rFonts w:ascii="Arial Narrow" w:eastAsia="TimesNewRoman" w:hAnsi="Arial Narrow" w:cs="TimesNewRoman"/>
          <w:b/>
          <w:i/>
        </w:rPr>
        <w:t>ą</w:t>
      </w:r>
      <w:r w:rsidRPr="00BD6D62">
        <w:rPr>
          <w:rFonts w:ascii="Arial Narrow" w:hAnsi="Arial Narrow"/>
          <w:b/>
          <w:i/>
        </w:rPr>
        <w:t>tka i podpis osoby/osób uprawnionej/</w:t>
      </w:r>
      <w:proofErr w:type="spellStart"/>
      <w:r w:rsidRPr="00BD6D62">
        <w:rPr>
          <w:rFonts w:ascii="Arial Narrow" w:hAnsi="Arial Narrow"/>
          <w:b/>
          <w:i/>
        </w:rPr>
        <w:t>ych</w:t>
      </w:r>
      <w:proofErr w:type="spellEnd"/>
      <w:r w:rsidRPr="00BD6D62">
        <w:rPr>
          <w:rFonts w:ascii="Arial Narrow" w:hAnsi="Arial Narrow"/>
          <w:b/>
          <w:i/>
        </w:rPr>
        <w:t xml:space="preserve"> upowa</w:t>
      </w:r>
      <w:r w:rsidRPr="00BD6D62">
        <w:rPr>
          <w:rFonts w:ascii="Arial Narrow" w:eastAsia="TimesNewRoman" w:hAnsi="Arial Narrow" w:cs="TimesNewRoman"/>
          <w:b/>
          <w:i/>
        </w:rPr>
        <w:t>ż</w:t>
      </w:r>
      <w:r w:rsidRPr="00BD6D62">
        <w:rPr>
          <w:rFonts w:ascii="Arial Narrow" w:hAnsi="Arial Narrow"/>
          <w:b/>
          <w:i/>
        </w:rPr>
        <w:t>nionej przez Wykonawc</w:t>
      </w:r>
      <w:r w:rsidRPr="00BD6D62">
        <w:rPr>
          <w:rFonts w:ascii="Arial Narrow" w:eastAsia="TimesNewRoman" w:hAnsi="Arial Narrow" w:cs="TimesNewRoman"/>
          <w:b/>
          <w:i/>
        </w:rPr>
        <w:t>ę</w:t>
      </w:r>
      <w:r w:rsidRPr="00BD6D62">
        <w:rPr>
          <w:rFonts w:ascii="Arial Narrow" w:hAnsi="Arial Narrow"/>
          <w:b/>
          <w:i/>
        </w:rPr>
        <w:t>)</w:t>
      </w:r>
    </w:p>
    <w:p w:rsidR="0045576C" w:rsidRPr="00D646BD" w:rsidRDefault="0045576C" w:rsidP="00D646BD">
      <w:pPr>
        <w:spacing w:after="0" w:line="240" w:lineRule="auto"/>
        <w:rPr>
          <w:rFonts w:ascii="Arial Narrow" w:hAnsi="Arial Narrow"/>
          <w:color w:val="FF0000"/>
        </w:rPr>
      </w:pPr>
    </w:p>
    <w:p w:rsidR="006D3B8C" w:rsidRPr="00D646BD" w:rsidRDefault="006D3B8C" w:rsidP="00D646BD">
      <w:pPr>
        <w:spacing w:after="0" w:line="240" w:lineRule="auto"/>
        <w:rPr>
          <w:rFonts w:ascii="Arial Narrow" w:hAnsi="Arial Narrow"/>
          <w:color w:val="FF0000"/>
        </w:rPr>
      </w:pPr>
    </w:p>
    <w:p w:rsidR="00442E69" w:rsidRPr="00D646BD" w:rsidRDefault="00442E69" w:rsidP="00D646BD">
      <w:pPr>
        <w:spacing w:after="0" w:line="240" w:lineRule="auto"/>
        <w:rPr>
          <w:rFonts w:ascii="Arial Narrow" w:hAnsi="Arial Narrow" w:cs="Tahoma"/>
          <w:b/>
          <w:color w:val="000000" w:themeColor="text1"/>
        </w:rPr>
      </w:pPr>
    </w:p>
    <w:p w:rsidR="00442E69" w:rsidRPr="00D646BD" w:rsidRDefault="00442E69" w:rsidP="00D646BD">
      <w:pPr>
        <w:spacing w:after="0" w:line="240" w:lineRule="auto"/>
        <w:rPr>
          <w:rFonts w:ascii="Arial Narrow" w:hAnsi="Arial Narrow" w:cs="Tahoma"/>
          <w:b/>
          <w:color w:val="000000" w:themeColor="text1"/>
        </w:rPr>
      </w:pPr>
    </w:p>
    <w:p w:rsidR="00442E69" w:rsidRPr="00D646BD" w:rsidRDefault="00442E69"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681FEC" w:rsidRPr="00D646BD" w:rsidRDefault="00681FEC"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D92C21" w:rsidRDefault="00D92C21" w:rsidP="00D646BD">
      <w:pPr>
        <w:spacing w:after="0" w:line="240" w:lineRule="auto"/>
        <w:rPr>
          <w:rFonts w:ascii="Arial Narrow" w:hAnsi="Arial Narrow" w:cs="Tahoma"/>
          <w:b/>
          <w:color w:val="000000" w:themeColor="text1"/>
        </w:rPr>
      </w:pPr>
    </w:p>
    <w:p w:rsidR="0045576C" w:rsidRPr="00D646BD" w:rsidRDefault="0045576C" w:rsidP="00D646BD">
      <w:pPr>
        <w:spacing w:after="0" w:line="240" w:lineRule="auto"/>
        <w:rPr>
          <w:rFonts w:ascii="Arial Narrow" w:hAnsi="Arial Narrow"/>
          <w:color w:val="000000" w:themeColor="text1"/>
        </w:rPr>
      </w:pPr>
      <w:r w:rsidRPr="00D646BD">
        <w:rPr>
          <w:rFonts w:ascii="Arial Narrow" w:hAnsi="Arial Narrow" w:cs="Tahoma"/>
          <w:b/>
          <w:color w:val="000000" w:themeColor="text1"/>
        </w:rPr>
        <w:t>Załącznik nr 4</w:t>
      </w:r>
      <w:r w:rsidR="00A71AE0" w:rsidRPr="00D646BD">
        <w:rPr>
          <w:rFonts w:ascii="Arial Narrow" w:hAnsi="Arial Narrow" w:cs="Tahoma"/>
          <w:b/>
          <w:color w:val="000000" w:themeColor="text1"/>
        </w:rPr>
        <w:t xml:space="preserve"> do Zaproszenia</w:t>
      </w:r>
    </w:p>
    <w:p w:rsidR="0045576C" w:rsidRPr="00D646BD" w:rsidRDefault="0045576C" w:rsidP="00D646BD">
      <w:pPr>
        <w:spacing w:after="0" w:line="240" w:lineRule="auto"/>
        <w:ind w:left="5246" w:firstLine="708"/>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646BD" w:rsidTr="00776BA0">
        <w:trPr>
          <w:trHeight w:val="934"/>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p w:rsidR="00CD0F98" w:rsidRPr="00D646BD" w:rsidRDefault="00CD0F98" w:rsidP="00D646BD">
            <w:pPr>
              <w:tabs>
                <w:tab w:val="left" w:pos="3675"/>
              </w:tabs>
              <w:spacing w:after="0" w:line="240" w:lineRule="auto"/>
              <w:jc w:val="center"/>
              <w:rPr>
                <w:rFonts w:ascii="Arial Narrow" w:hAnsi="Arial Narrow"/>
                <w:color w:val="000000" w:themeColor="text1"/>
              </w:rPr>
            </w:pPr>
          </w:p>
        </w:tc>
      </w:tr>
      <w:tr w:rsidR="00CD0F98" w:rsidRPr="00D646BD" w:rsidTr="00776BA0">
        <w:trPr>
          <w:trHeight w:val="365"/>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r w:rsidRPr="00D646BD">
              <w:rPr>
                <w:rFonts w:ascii="Arial Narrow" w:hAnsi="Arial Narrow"/>
                <w:color w:val="000000" w:themeColor="text1"/>
              </w:rPr>
              <w:t>Pieczęć / imię i nazwisko, adres Wykonawcy</w:t>
            </w:r>
          </w:p>
        </w:tc>
      </w:tr>
    </w:tbl>
    <w:p w:rsidR="00C411E7" w:rsidRPr="00D646BD" w:rsidRDefault="00C411E7" w:rsidP="00D646BD">
      <w:pPr>
        <w:spacing w:after="0" w:line="240" w:lineRule="auto"/>
        <w:ind w:left="5529"/>
        <w:jc w:val="center"/>
        <w:rPr>
          <w:rFonts w:ascii="Arial Narrow" w:hAnsi="Arial Narrow" w:cs="Tahoma"/>
          <w:b/>
          <w:color w:val="000000" w:themeColor="text1"/>
        </w:rPr>
      </w:pPr>
      <w:r w:rsidRPr="00D646BD">
        <w:rPr>
          <w:rFonts w:ascii="Arial Narrow" w:hAnsi="Arial Narrow" w:cs="Tahoma"/>
          <w:b/>
          <w:color w:val="000000" w:themeColor="text1"/>
        </w:rPr>
        <w:t xml:space="preserve">Zamawiający: </w:t>
      </w:r>
    </w:p>
    <w:p w:rsidR="00C411E7" w:rsidRPr="00D646BD" w:rsidRDefault="00C411E7" w:rsidP="00D646BD">
      <w:pPr>
        <w:spacing w:after="0" w:line="240" w:lineRule="auto"/>
        <w:ind w:left="5529"/>
        <w:jc w:val="center"/>
        <w:rPr>
          <w:rFonts w:ascii="Arial Narrow" w:hAnsi="Arial Narrow" w:cs="Tahoma"/>
          <w:i/>
          <w:color w:val="000000" w:themeColor="text1"/>
        </w:rPr>
      </w:pPr>
      <w:r w:rsidRPr="00D646BD">
        <w:rPr>
          <w:rFonts w:ascii="Arial Narrow" w:hAnsi="Arial Narrow"/>
          <w:b/>
          <w:color w:val="000000" w:themeColor="text1"/>
        </w:rPr>
        <w:t xml:space="preserve">Zakład Doskonalenia Zawodowego w Kielcach </w:t>
      </w:r>
      <w:r w:rsidRPr="00D646BD">
        <w:rPr>
          <w:rFonts w:ascii="Arial Narrow" w:hAnsi="Arial Narrow"/>
          <w:b/>
          <w:color w:val="000000" w:themeColor="text1"/>
        </w:rPr>
        <w:br/>
      </w:r>
    </w:p>
    <w:p w:rsidR="0045576C" w:rsidRPr="00D646BD" w:rsidRDefault="0045576C" w:rsidP="00D646BD">
      <w:pPr>
        <w:spacing w:after="0" w:line="240" w:lineRule="auto"/>
        <w:jc w:val="center"/>
        <w:rPr>
          <w:rFonts w:ascii="Arial Narrow" w:hAnsi="Arial Narrow" w:cs="Tahoma"/>
          <w:b/>
          <w:color w:val="000000" w:themeColor="text1"/>
          <w:u w:val="single"/>
        </w:rPr>
      </w:pPr>
    </w:p>
    <w:p w:rsidR="0045576C" w:rsidRPr="00D646BD" w:rsidRDefault="0045576C" w:rsidP="00D646BD">
      <w:pPr>
        <w:spacing w:after="0" w:line="240" w:lineRule="auto"/>
        <w:jc w:val="center"/>
        <w:rPr>
          <w:rFonts w:ascii="Arial Narrow" w:hAnsi="Arial Narrow" w:cs="Tahoma"/>
          <w:b/>
          <w:color w:val="000000" w:themeColor="text1"/>
          <w:u w:val="single"/>
        </w:rPr>
      </w:pPr>
      <w:r w:rsidRPr="00D646BD">
        <w:rPr>
          <w:rFonts w:ascii="Arial Narrow" w:hAnsi="Arial Narrow" w:cs="Tahoma"/>
          <w:b/>
          <w:color w:val="000000" w:themeColor="text1"/>
          <w:u w:val="single"/>
        </w:rPr>
        <w:t xml:space="preserve">Oświadczenie </w:t>
      </w:r>
      <w:r w:rsidR="00C411E7" w:rsidRPr="00D646BD">
        <w:rPr>
          <w:rFonts w:ascii="Arial Narrow" w:hAnsi="Arial Narrow" w:cs="Tahoma"/>
          <w:b/>
          <w:color w:val="000000" w:themeColor="text1"/>
          <w:u w:val="single"/>
        </w:rPr>
        <w:t>W</w:t>
      </w:r>
      <w:r w:rsidRPr="00D646BD">
        <w:rPr>
          <w:rFonts w:ascii="Arial Narrow" w:hAnsi="Arial Narrow" w:cs="Tahoma"/>
          <w:b/>
          <w:color w:val="000000" w:themeColor="text1"/>
          <w:u w:val="single"/>
        </w:rPr>
        <w:t xml:space="preserve">ykonawcy </w:t>
      </w:r>
    </w:p>
    <w:p w:rsidR="0045576C" w:rsidRPr="00D646BD" w:rsidRDefault="0045576C" w:rsidP="00D646BD">
      <w:pPr>
        <w:spacing w:after="0" w:line="240" w:lineRule="auto"/>
        <w:jc w:val="center"/>
        <w:rPr>
          <w:rFonts w:ascii="Arial Narrow" w:hAnsi="Arial Narrow" w:cs="Tahoma"/>
          <w:b/>
          <w:color w:val="000000" w:themeColor="text1"/>
          <w:u w:val="single"/>
        </w:rPr>
      </w:pPr>
      <w:r w:rsidRPr="00D646BD">
        <w:rPr>
          <w:rFonts w:ascii="Arial Narrow" w:hAnsi="Arial Narrow" w:cs="Tahoma"/>
          <w:b/>
          <w:color w:val="000000" w:themeColor="text1"/>
          <w:u w:val="single"/>
        </w:rPr>
        <w:t>DOTYCZĄCE PRZESŁANEK WYKLUCZENIA Z POSTĘPOWANIA</w:t>
      </w:r>
    </w:p>
    <w:p w:rsidR="0045576C" w:rsidRPr="00D646BD" w:rsidRDefault="0045576C" w:rsidP="00D646BD">
      <w:pPr>
        <w:spacing w:after="0" w:line="240" w:lineRule="auto"/>
        <w:jc w:val="both"/>
        <w:rPr>
          <w:rFonts w:ascii="Arial Narrow" w:hAnsi="Arial Narrow" w:cs="Tahoma"/>
          <w:color w:val="000000" w:themeColor="text1"/>
        </w:rPr>
      </w:pPr>
    </w:p>
    <w:p w:rsidR="0058372F" w:rsidRPr="00D646BD" w:rsidRDefault="00A71AE0" w:rsidP="00D646BD">
      <w:pPr>
        <w:spacing w:after="0" w:line="240" w:lineRule="auto"/>
        <w:jc w:val="center"/>
        <w:rPr>
          <w:rFonts w:ascii="Arial Narrow" w:eastAsia="Times New Roman" w:hAnsi="Arial Narrow" w:cstheme="minorHAnsi"/>
        </w:rPr>
      </w:pPr>
      <w:r w:rsidRPr="00D646BD">
        <w:rPr>
          <w:rFonts w:ascii="Arial Narrow" w:hAnsi="Arial Narrow" w:cs="Tahoma"/>
        </w:rPr>
        <w:t>Na potrzeby postępowania o udzielenie zamówienia publicznego pn.</w:t>
      </w:r>
      <w:r w:rsidRPr="00D646BD">
        <w:rPr>
          <w:rFonts w:ascii="Arial Narrow" w:eastAsia="Times New Roman" w:hAnsi="Arial Narrow" w:cstheme="minorHAnsi"/>
        </w:rPr>
        <w:t>:</w:t>
      </w:r>
    </w:p>
    <w:p w:rsidR="00D92C21" w:rsidRPr="00D92C21" w:rsidRDefault="00D92C21" w:rsidP="00D92C21">
      <w:pPr>
        <w:autoSpaceDE w:val="0"/>
        <w:autoSpaceDN w:val="0"/>
        <w:adjustRightInd w:val="0"/>
        <w:spacing w:after="0" w:line="240" w:lineRule="auto"/>
        <w:jc w:val="center"/>
        <w:rPr>
          <w:rFonts w:ascii="Arial Narrow" w:hAnsi="Arial Narrow"/>
          <w:b/>
          <w:bCs/>
          <w:sz w:val="26"/>
          <w:szCs w:val="26"/>
        </w:rPr>
      </w:pPr>
      <w:r w:rsidRPr="00D92C21">
        <w:rPr>
          <w:rFonts w:ascii="Arial Narrow" w:hAnsi="Arial Narrow" w:cstheme="minorHAnsi"/>
          <w:b/>
          <w:sz w:val="26"/>
          <w:szCs w:val="26"/>
        </w:rPr>
        <w:t>„</w:t>
      </w:r>
      <w:r w:rsidRPr="00D92C21">
        <w:rPr>
          <w:rFonts w:ascii="Arial Narrow" w:hAnsi="Arial Narrow"/>
          <w:b/>
          <w:bCs/>
          <w:sz w:val="26"/>
          <w:szCs w:val="26"/>
        </w:rPr>
        <w:t>Usługa w zakresie przeprowadzenia specjalistycznych szkoleń zawodowych”</w:t>
      </w:r>
    </w:p>
    <w:p w:rsidR="008C4033" w:rsidRPr="00D646BD" w:rsidRDefault="008C4033" w:rsidP="00D646BD">
      <w:pPr>
        <w:spacing w:after="0" w:line="240" w:lineRule="auto"/>
        <w:jc w:val="both"/>
        <w:rPr>
          <w:rFonts w:ascii="Arial Narrow" w:hAnsi="Arial Narrow" w:cs="Tahoma"/>
          <w:color w:val="000000" w:themeColor="text1"/>
        </w:rPr>
      </w:pPr>
    </w:p>
    <w:p w:rsidR="0045576C" w:rsidRPr="00D646BD" w:rsidRDefault="0045576C" w:rsidP="00D646BD">
      <w:pPr>
        <w:shd w:val="clear" w:color="auto" w:fill="BFBFBF"/>
        <w:spacing w:after="0" w:line="240" w:lineRule="auto"/>
        <w:rPr>
          <w:rFonts w:ascii="Arial Narrow" w:hAnsi="Arial Narrow" w:cs="Tahoma"/>
          <w:b/>
          <w:color w:val="000000" w:themeColor="text1"/>
        </w:rPr>
      </w:pPr>
      <w:r w:rsidRPr="00D646BD">
        <w:rPr>
          <w:rFonts w:ascii="Arial Narrow" w:hAnsi="Arial Narrow" w:cs="Tahoma"/>
          <w:b/>
          <w:color w:val="000000" w:themeColor="text1"/>
        </w:rPr>
        <w:t>OŚWIADCZENIA DOTYCZĄCE WYKONAWCY:</w:t>
      </w:r>
    </w:p>
    <w:p w:rsidR="0045576C" w:rsidRPr="00D646BD" w:rsidRDefault="0045576C" w:rsidP="00D646BD">
      <w:pPr>
        <w:spacing w:after="0" w:line="240" w:lineRule="auto"/>
        <w:jc w:val="both"/>
        <w:rPr>
          <w:rFonts w:ascii="Arial Narrow" w:hAnsi="Arial Narrow" w:cs="Tahoma"/>
        </w:rPr>
      </w:pPr>
      <w:r w:rsidRPr="00D646BD">
        <w:rPr>
          <w:rFonts w:ascii="Arial Narrow" w:hAnsi="Arial Narrow" w:cs="Tahoma"/>
        </w:rPr>
        <w:t>Oświadczam, że nie podlegam wykluczeniu z postępowania na podstawie na podstawie opisanych okoliczności w </w:t>
      </w:r>
      <w:r w:rsidR="0083266D">
        <w:rPr>
          <w:rFonts w:ascii="Arial Narrow" w:hAnsi="Arial Narrow" w:cs="Tahoma"/>
        </w:rPr>
        <w:t>Rozdziale</w:t>
      </w:r>
      <w:r w:rsidRPr="00D646BD">
        <w:rPr>
          <w:rFonts w:ascii="Arial Narrow" w:hAnsi="Arial Narrow" w:cs="Tahoma"/>
        </w:rPr>
        <w:t xml:space="preserve"> </w:t>
      </w:r>
      <w:r w:rsidR="009F6BD9" w:rsidRPr="00D646BD">
        <w:rPr>
          <w:rFonts w:ascii="Arial Narrow" w:hAnsi="Arial Narrow" w:cs="Tahoma"/>
        </w:rPr>
        <w:t xml:space="preserve">III ust. </w:t>
      </w:r>
      <w:r w:rsidR="0083266D">
        <w:rPr>
          <w:rFonts w:ascii="Arial Narrow" w:hAnsi="Arial Narrow" w:cs="Tahoma"/>
        </w:rPr>
        <w:t>3</w:t>
      </w:r>
      <w:r w:rsidRPr="00D646BD">
        <w:rPr>
          <w:rFonts w:ascii="Arial Narrow" w:hAnsi="Arial Narrow" w:cs="Tahoma"/>
        </w:rPr>
        <w:t xml:space="preserve"> </w:t>
      </w:r>
      <w:r w:rsidR="00C411E7" w:rsidRPr="00D646BD">
        <w:rPr>
          <w:rFonts w:ascii="Arial Narrow" w:hAnsi="Arial Narrow" w:cs="Tahoma"/>
        </w:rPr>
        <w:t>Z</w:t>
      </w:r>
      <w:r w:rsidRPr="00D646BD">
        <w:rPr>
          <w:rFonts w:ascii="Arial Narrow" w:hAnsi="Arial Narrow" w:cs="Tahoma"/>
        </w:rPr>
        <w:t>aproszenia.</w:t>
      </w:r>
    </w:p>
    <w:p w:rsidR="0045576C" w:rsidRPr="00D646BD" w:rsidRDefault="0045576C" w:rsidP="00D646BD">
      <w:pPr>
        <w:spacing w:after="0" w:line="240" w:lineRule="auto"/>
        <w:jc w:val="both"/>
        <w:rPr>
          <w:rFonts w:ascii="Arial Narrow" w:hAnsi="Arial Narrow" w:cs="Tahoma"/>
          <w:i/>
          <w:color w:val="000000" w:themeColor="text1"/>
        </w:rPr>
      </w:pPr>
    </w:p>
    <w:p w:rsidR="00107379" w:rsidRDefault="00107379" w:rsidP="00D646BD">
      <w:pPr>
        <w:spacing w:after="0" w:line="240" w:lineRule="auto"/>
        <w:jc w:val="right"/>
        <w:rPr>
          <w:rFonts w:ascii="Arial Narrow" w:hAnsi="Arial Narrow" w:cs="Tahoma"/>
          <w:color w:val="000000" w:themeColor="text1"/>
        </w:rPr>
      </w:pPr>
    </w:p>
    <w:p w:rsidR="00C411E7" w:rsidRPr="00D646BD" w:rsidRDefault="0045576C" w:rsidP="00D646BD">
      <w:pPr>
        <w:spacing w:after="0" w:line="240" w:lineRule="auto"/>
        <w:jc w:val="right"/>
        <w:rPr>
          <w:rFonts w:ascii="Arial Narrow" w:hAnsi="Arial Narrow" w:cs="Tahoma"/>
          <w:color w:val="000000" w:themeColor="text1"/>
        </w:rPr>
      </w:pPr>
      <w:r w:rsidRPr="00D646BD">
        <w:rPr>
          <w:rFonts w:ascii="Arial Narrow" w:hAnsi="Arial Narrow" w:cs="Tahoma"/>
          <w:color w:val="000000" w:themeColor="text1"/>
        </w:rPr>
        <w:tab/>
      </w:r>
      <w:r w:rsidRPr="00D646BD">
        <w:rPr>
          <w:rFonts w:ascii="Arial Narrow" w:hAnsi="Arial Narrow" w:cs="Tahoma"/>
          <w:color w:val="000000" w:themeColor="text1"/>
        </w:rPr>
        <w:tab/>
      </w:r>
      <w:r w:rsidRPr="00D646BD">
        <w:rPr>
          <w:rFonts w:ascii="Arial Narrow" w:hAnsi="Arial Narrow" w:cs="Tahoma"/>
          <w:color w:val="000000" w:themeColor="text1"/>
        </w:rPr>
        <w:tab/>
      </w:r>
      <w:r w:rsidRPr="00D646BD">
        <w:rPr>
          <w:rFonts w:ascii="Arial Narrow" w:hAnsi="Arial Narrow" w:cs="Tahoma"/>
          <w:color w:val="000000" w:themeColor="text1"/>
        </w:rPr>
        <w:tab/>
      </w:r>
      <w:r w:rsidRPr="00D646BD">
        <w:rPr>
          <w:rFonts w:ascii="Arial Narrow" w:hAnsi="Arial Narrow" w:cs="Tahoma"/>
          <w:color w:val="000000" w:themeColor="text1"/>
        </w:rPr>
        <w:tab/>
      </w:r>
      <w:r w:rsidRPr="00D646BD">
        <w:rPr>
          <w:rFonts w:ascii="Arial Narrow" w:hAnsi="Arial Narrow" w:cs="Tahoma"/>
          <w:color w:val="000000" w:themeColor="text1"/>
        </w:rPr>
        <w:tab/>
      </w:r>
    </w:p>
    <w:p w:rsidR="00107379" w:rsidRPr="00BD6D62" w:rsidRDefault="00107379" w:rsidP="00107379">
      <w:pPr>
        <w:autoSpaceDE w:val="0"/>
        <w:autoSpaceDN w:val="0"/>
        <w:adjustRightInd w:val="0"/>
        <w:spacing w:after="0" w:line="240" w:lineRule="auto"/>
        <w:rPr>
          <w:rFonts w:ascii="Arial Narrow" w:eastAsia="Verdana,Italic" w:hAnsi="Arial Narrow" w:cs="Verdana,Italic"/>
          <w:b/>
          <w:i/>
          <w:iCs/>
        </w:rPr>
      </w:pPr>
      <w:r w:rsidRPr="00BD6D62">
        <w:rPr>
          <w:rFonts w:ascii="Arial Narrow" w:eastAsia="Verdana,Italic" w:hAnsi="Arial Narrow" w:cs="Verdana,Italic"/>
          <w:b/>
          <w:i/>
          <w:iCs/>
        </w:rPr>
        <w:t>______________________________</w:t>
      </w:r>
    </w:p>
    <w:p w:rsidR="00107379" w:rsidRPr="000371EF" w:rsidRDefault="00107379" w:rsidP="00107379">
      <w:pPr>
        <w:autoSpaceDE w:val="0"/>
        <w:autoSpaceDN w:val="0"/>
        <w:adjustRightInd w:val="0"/>
        <w:spacing w:after="0" w:line="240" w:lineRule="auto"/>
        <w:rPr>
          <w:rFonts w:ascii="Arial Narrow" w:hAnsi="Arial Narrow"/>
          <w:b/>
          <w:i/>
        </w:rPr>
      </w:pPr>
      <w:r w:rsidRPr="00BD6D62">
        <w:rPr>
          <w:rFonts w:ascii="Arial Narrow" w:hAnsi="Arial Narrow"/>
          <w:b/>
        </w:rPr>
        <w:t xml:space="preserve">           </w:t>
      </w:r>
      <w:r w:rsidRPr="00BD6D62">
        <w:rPr>
          <w:rFonts w:ascii="Arial Narrow" w:hAnsi="Arial Narrow"/>
          <w:b/>
          <w:i/>
        </w:rPr>
        <w:t>(miejscowo</w:t>
      </w:r>
      <w:r w:rsidRPr="00BD6D62">
        <w:rPr>
          <w:rFonts w:ascii="Arial Narrow" w:eastAsia="TimesNewRoman" w:hAnsi="Arial Narrow" w:cs="TimesNewRoman"/>
          <w:b/>
          <w:i/>
        </w:rPr>
        <w:t>ść</w:t>
      </w:r>
      <w:r w:rsidRPr="00BD6D62">
        <w:rPr>
          <w:rFonts w:ascii="Arial Narrow" w:hAnsi="Arial Narrow"/>
          <w:b/>
          <w:i/>
        </w:rPr>
        <w:t>, data)</w:t>
      </w:r>
      <w:r>
        <w:rPr>
          <w:rFonts w:ascii="Arial Narrow" w:hAnsi="Arial Narrow"/>
          <w:b/>
          <w:i/>
        </w:rPr>
        <w:tab/>
      </w:r>
      <w:r>
        <w:rPr>
          <w:rFonts w:ascii="Arial Narrow" w:hAnsi="Arial Narrow"/>
          <w:b/>
          <w:i/>
        </w:rPr>
        <w:tab/>
      </w:r>
      <w:r>
        <w:rPr>
          <w:rFonts w:ascii="Arial Narrow" w:hAnsi="Arial Narrow"/>
          <w:b/>
          <w:i/>
        </w:rPr>
        <w:tab/>
      </w:r>
      <w:r w:rsidRPr="00BD6D62">
        <w:rPr>
          <w:rFonts w:ascii="Arial Narrow" w:eastAsia="Verdana,Italic" w:hAnsi="Arial Narrow" w:cs="Verdana,Italic"/>
          <w:b/>
          <w:i/>
          <w:iCs/>
        </w:rPr>
        <w:t>_____________________________________________________</w:t>
      </w:r>
    </w:p>
    <w:p w:rsidR="00107379" w:rsidRDefault="00107379" w:rsidP="00107379">
      <w:pPr>
        <w:autoSpaceDE w:val="0"/>
        <w:autoSpaceDN w:val="0"/>
        <w:adjustRightInd w:val="0"/>
        <w:spacing w:line="240" w:lineRule="auto"/>
        <w:ind w:left="5040"/>
        <w:rPr>
          <w:rFonts w:ascii="Arial Narrow" w:hAnsi="Arial Narrow"/>
          <w:b/>
          <w:i/>
        </w:rPr>
      </w:pPr>
      <w:r w:rsidRPr="00BD6D62">
        <w:rPr>
          <w:rFonts w:ascii="Arial Narrow" w:hAnsi="Arial Narrow"/>
          <w:b/>
          <w:i/>
        </w:rPr>
        <w:t>(piecz</w:t>
      </w:r>
      <w:r w:rsidRPr="00BD6D62">
        <w:rPr>
          <w:rFonts w:ascii="Arial Narrow" w:eastAsia="TimesNewRoman" w:hAnsi="Arial Narrow" w:cs="TimesNewRoman"/>
          <w:b/>
          <w:i/>
        </w:rPr>
        <w:t>ą</w:t>
      </w:r>
      <w:r w:rsidRPr="00BD6D62">
        <w:rPr>
          <w:rFonts w:ascii="Arial Narrow" w:hAnsi="Arial Narrow"/>
          <w:b/>
          <w:i/>
        </w:rPr>
        <w:t>tka i podpis osoby/osób uprawnionej/</w:t>
      </w:r>
      <w:proofErr w:type="spellStart"/>
      <w:r w:rsidRPr="00BD6D62">
        <w:rPr>
          <w:rFonts w:ascii="Arial Narrow" w:hAnsi="Arial Narrow"/>
          <w:b/>
          <w:i/>
        </w:rPr>
        <w:t>ych</w:t>
      </w:r>
      <w:proofErr w:type="spellEnd"/>
      <w:r w:rsidRPr="00BD6D62">
        <w:rPr>
          <w:rFonts w:ascii="Arial Narrow" w:hAnsi="Arial Narrow"/>
          <w:b/>
          <w:i/>
        </w:rPr>
        <w:t xml:space="preserve"> </w:t>
      </w:r>
      <w:r>
        <w:rPr>
          <w:rFonts w:ascii="Arial Narrow" w:hAnsi="Arial Narrow"/>
          <w:b/>
          <w:i/>
        </w:rPr>
        <w:t xml:space="preserve">   </w:t>
      </w:r>
      <w:r w:rsidRPr="00BD6D62">
        <w:rPr>
          <w:rFonts w:ascii="Arial Narrow" w:hAnsi="Arial Narrow"/>
          <w:b/>
          <w:i/>
        </w:rPr>
        <w:t>upowa</w:t>
      </w:r>
      <w:r w:rsidRPr="00BD6D62">
        <w:rPr>
          <w:rFonts w:ascii="Arial Narrow" w:eastAsia="TimesNewRoman" w:hAnsi="Arial Narrow" w:cs="TimesNewRoman"/>
          <w:b/>
          <w:i/>
        </w:rPr>
        <w:t>ż</w:t>
      </w:r>
      <w:r w:rsidRPr="00BD6D62">
        <w:rPr>
          <w:rFonts w:ascii="Arial Narrow" w:hAnsi="Arial Narrow"/>
          <w:b/>
          <w:i/>
        </w:rPr>
        <w:t>nionej przez Wykonawc</w:t>
      </w:r>
      <w:r w:rsidRPr="00BD6D62">
        <w:rPr>
          <w:rFonts w:ascii="Arial Narrow" w:eastAsia="TimesNewRoman" w:hAnsi="Arial Narrow" w:cs="TimesNewRoman"/>
          <w:b/>
          <w:i/>
        </w:rPr>
        <w:t>ę</w:t>
      </w:r>
      <w:r w:rsidRPr="00BD6D62">
        <w:rPr>
          <w:rFonts w:ascii="Arial Narrow" w:hAnsi="Arial Narrow"/>
          <w:b/>
          <w:i/>
        </w:rPr>
        <w:t>)</w:t>
      </w:r>
    </w:p>
    <w:p w:rsidR="0045576C" w:rsidRPr="00D646BD" w:rsidRDefault="0045576C" w:rsidP="00D646BD">
      <w:pPr>
        <w:tabs>
          <w:tab w:val="center" w:pos="4536"/>
          <w:tab w:val="right" w:pos="9072"/>
        </w:tabs>
        <w:spacing w:after="0" w:line="240" w:lineRule="auto"/>
        <w:rPr>
          <w:rFonts w:ascii="Arial Narrow" w:hAnsi="Arial Narrow"/>
          <w:color w:val="000000" w:themeColor="text1"/>
        </w:rPr>
      </w:pPr>
    </w:p>
    <w:p w:rsidR="0045576C" w:rsidRPr="00D646BD" w:rsidRDefault="0045576C" w:rsidP="00D646BD">
      <w:pPr>
        <w:tabs>
          <w:tab w:val="center" w:pos="4536"/>
          <w:tab w:val="right" w:pos="9072"/>
        </w:tabs>
        <w:spacing w:after="0" w:line="240" w:lineRule="auto"/>
        <w:rPr>
          <w:rFonts w:ascii="Arial Narrow" w:hAnsi="Arial Narrow"/>
          <w:color w:val="000000" w:themeColor="text1"/>
        </w:rPr>
      </w:pPr>
    </w:p>
    <w:p w:rsidR="0045576C" w:rsidRPr="00D646BD" w:rsidRDefault="0045576C" w:rsidP="00D646BD">
      <w:pPr>
        <w:tabs>
          <w:tab w:val="center" w:pos="4536"/>
          <w:tab w:val="right" w:pos="9072"/>
        </w:tabs>
        <w:spacing w:after="0" w:line="240" w:lineRule="auto"/>
        <w:rPr>
          <w:rFonts w:ascii="Arial Narrow" w:hAnsi="Arial Narrow"/>
          <w:color w:val="000000" w:themeColor="text1"/>
        </w:rPr>
      </w:pPr>
    </w:p>
    <w:p w:rsidR="00595613" w:rsidRPr="00D646BD" w:rsidRDefault="00595613" w:rsidP="00D646BD">
      <w:pPr>
        <w:tabs>
          <w:tab w:val="center" w:pos="4536"/>
          <w:tab w:val="right" w:pos="9072"/>
        </w:tabs>
        <w:spacing w:after="0" w:line="240" w:lineRule="auto"/>
        <w:rPr>
          <w:rFonts w:ascii="Arial Narrow" w:hAnsi="Arial Narrow"/>
          <w:color w:val="000000" w:themeColor="text1"/>
        </w:rPr>
      </w:pPr>
    </w:p>
    <w:p w:rsidR="00496CC5" w:rsidRPr="00D646BD" w:rsidRDefault="00496CC5" w:rsidP="00D646BD">
      <w:pPr>
        <w:tabs>
          <w:tab w:val="center" w:pos="4536"/>
          <w:tab w:val="right" w:pos="9072"/>
        </w:tabs>
        <w:spacing w:after="0" w:line="240" w:lineRule="auto"/>
        <w:rPr>
          <w:rFonts w:ascii="Arial Narrow" w:hAnsi="Arial Narrow"/>
          <w:color w:val="000000" w:themeColor="text1"/>
        </w:rPr>
      </w:pPr>
    </w:p>
    <w:p w:rsidR="00CD0F98" w:rsidRPr="00D646BD" w:rsidRDefault="00CD0F98" w:rsidP="00D646BD">
      <w:pPr>
        <w:tabs>
          <w:tab w:val="center" w:pos="4536"/>
          <w:tab w:val="right" w:pos="9072"/>
        </w:tabs>
        <w:spacing w:after="0" w:line="240" w:lineRule="auto"/>
        <w:rPr>
          <w:rFonts w:ascii="Arial Narrow" w:hAnsi="Arial Narrow"/>
          <w:color w:val="000000" w:themeColor="text1"/>
        </w:rPr>
      </w:pPr>
    </w:p>
    <w:p w:rsidR="00CD0F98" w:rsidRPr="00D646BD" w:rsidRDefault="00CD0F98" w:rsidP="00D646BD">
      <w:pPr>
        <w:tabs>
          <w:tab w:val="center" w:pos="4536"/>
          <w:tab w:val="right" w:pos="9072"/>
        </w:tabs>
        <w:spacing w:after="0" w:line="240" w:lineRule="auto"/>
        <w:rPr>
          <w:rFonts w:ascii="Arial Narrow" w:hAnsi="Arial Narrow"/>
          <w:color w:val="000000" w:themeColor="text1"/>
        </w:rPr>
      </w:pPr>
    </w:p>
    <w:p w:rsidR="00CD0F98" w:rsidRPr="00D646BD" w:rsidRDefault="00CD0F98" w:rsidP="00D646BD">
      <w:pPr>
        <w:tabs>
          <w:tab w:val="center" w:pos="4536"/>
          <w:tab w:val="right" w:pos="9072"/>
        </w:tabs>
        <w:spacing w:after="0" w:line="240" w:lineRule="auto"/>
        <w:rPr>
          <w:rFonts w:ascii="Arial Narrow" w:hAnsi="Arial Narrow"/>
          <w:color w:val="000000" w:themeColor="text1"/>
        </w:rPr>
      </w:pPr>
    </w:p>
    <w:p w:rsidR="00CD0F98" w:rsidRPr="00D646BD" w:rsidRDefault="00CD0F98" w:rsidP="00D646BD">
      <w:pPr>
        <w:tabs>
          <w:tab w:val="center" w:pos="4536"/>
          <w:tab w:val="right" w:pos="9072"/>
        </w:tabs>
        <w:spacing w:after="0" w:line="240" w:lineRule="auto"/>
        <w:rPr>
          <w:rFonts w:ascii="Arial Narrow" w:hAnsi="Arial Narrow"/>
          <w:color w:val="000000" w:themeColor="text1"/>
        </w:rPr>
      </w:pPr>
    </w:p>
    <w:p w:rsidR="0045576C" w:rsidRPr="00D646BD" w:rsidRDefault="0045576C"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D92C21" w:rsidRDefault="00D92C21" w:rsidP="00D646BD">
      <w:pPr>
        <w:spacing w:after="0" w:line="240" w:lineRule="auto"/>
        <w:rPr>
          <w:rFonts w:ascii="Arial Narrow" w:hAnsi="Arial Narrow" w:cs="Tahoma"/>
          <w:b/>
          <w:color w:val="000000" w:themeColor="text1"/>
        </w:rPr>
      </w:pPr>
    </w:p>
    <w:p w:rsidR="00BD6D62" w:rsidRDefault="00BD6D62" w:rsidP="00D646BD">
      <w:pPr>
        <w:spacing w:after="0" w:line="240" w:lineRule="auto"/>
        <w:rPr>
          <w:rFonts w:ascii="Arial Narrow" w:hAnsi="Arial Narrow" w:cs="Tahoma"/>
          <w:b/>
          <w:color w:val="000000" w:themeColor="text1"/>
        </w:rPr>
      </w:pPr>
    </w:p>
    <w:p w:rsidR="00BD6D62" w:rsidRDefault="00BD6D62" w:rsidP="00D646BD">
      <w:pPr>
        <w:spacing w:after="0" w:line="240" w:lineRule="auto"/>
        <w:rPr>
          <w:rFonts w:ascii="Arial Narrow" w:hAnsi="Arial Narrow" w:cs="Tahoma"/>
          <w:b/>
          <w:color w:val="000000" w:themeColor="text1"/>
        </w:rPr>
      </w:pPr>
    </w:p>
    <w:p w:rsidR="00BD6D62" w:rsidRDefault="00BD6D62" w:rsidP="00D646BD">
      <w:pPr>
        <w:spacing w:after="0" w:line="240" w:lineRule="auto"/>
        <w:rPr>
          <w:rFonts w:ascii="Arial Narrow" w:hAnsi="Arial Narrow" w:cs="Tahoma"/>
          <w:b/>
          <w:color w:val="000000" w:themeColor="text1"/>
        </w:rPr>
      </w:pPr>
    </w:p>
    <w:p w:rsidR="00FB602C" w:rsidRDefault="00FB602C" w:rsidP="00D646BD">
      <w:pPr>
        <w:spacing w:after="0" w:line="240" w:lineRule="auto"/>
        <w:rPr>
          <w:rFonts w:ascii="Arial Narrow" w:hAnsi="Arial Narrow" w:cs="Tahoma"/>
          <w:b/>
          <w:color w:val="000000" w:themeColor="text1"/>
        </w:rPr>
      </w:pPr>
    </w:p>
    <w:p w:rsidR="00107379" w:rsidRDefault="00107379" w:rsidP="00D646BD">
      <w:pPr>
        <w:spacing w:after="0" w:line="240" w:lineRule="auto"/>
        <w:rPr>
          <w:rFonts w:ascii="Arial Narrow" w:hAnsi="Arial Narrow" w:cs="Tahoma"/>
          <w:b/>
          <w:color w:val="000000" w:themeColor="text1"/>
        </w:rPr>
      </w:pPr>
    </w:p>
    <w:p w:rsidR="0030571F" w:rsidRPr="00590E36" w:rsidRDefault="006B5B65" w:rsidP="00D646BD">
      <w:pPr>
        <w:spacing w:after="0" w:line="240" w:lineRule="auto"/>
        <w:rPr>
          <w:rFonts w:ascii="Arial Narrow" w:hAnsi="Arial Narrow"/>
          <w:color w:val="000000" w:themeColor="text1"/>
        </w:rPr>
      </w:pPr>
      <w:r w:rsidRPr="00D646BD">
        <w:rPr>
          <w:rFonts w:ascii="Arial Narrow" w:hAnsi="Arial Narrow" w:cs="Tahoma"/>
          <w:b/>
          <w:color w:val="000000" w:themeColor="text1"/>
        </w:rPr>
        <w:t xml:space="preserve">Załącznik nr </w:t>
      </w:r>
      <w:r>
        <w:rPr>
          <w:rFonts w:ascii="Arial Narrow" w:hAnsi="Arial Narrow" w:cs="Tahoma"/>
          <w:b/>
          <w:color w:val="000000" w:themeColor="text1"/>
        </w:rPr>
        <w:t>7</w:t>
      </w:r>
      <w:r w:rsidRPr="00D646BD">
        <w:rPr>
          <w:rFonts w:ascii="Arial Narrow" w:hAnsi="Arial Narrow" w:cs="Tahoma"/>
          <w:b/>
          <w:color w:val="000000" w:themeColor="text1"/>
        </w:rPr>
        <w:t xml:space="preserve"> do Zaproszenia</w:t>
      </w:r>
    </w:p>
    <w:p w:rsidR="00A57A3A" w:rsidRDefault="00A57A3A" w:rsidP="00D646BD">
      <w:pPr>
        <w:spacing w:after="0" w:line="240" w:lineRule="auto"/>
        <w:rPr>
          <w:rFonts w:ascii="Arial Narrow" w:hAnsi="Arial Narrow" w:cs="Tahoma"/>
          <w:b/>
          <w:color w:val="000000" w:themeColor="text1"/>
        </w:rPr>
      </w:pPr>
    </w:p>
    <w:p w:rsidR="0030571F" w:rsidRPr="0030571F" w:rsidRDefault="0030571F" w:rsidP="0030571F">
      <w:pPr>
        <w:spacing w:after="0" w:line="240" w:lineRule="auto"/>
        <w:contextualSpacing/>
        <w:jc w:val="center"/>
        <w:rPr>
          <w:rFonts w:ascii="Arial Narrow" w:eastAsia="Times New Roman" w:hAnsi="Arial Narrow" w:cs="Arial"/>
          <w:b/>
          <w:u w:val="single"/>
          <w:lang w:eastAsia="pl-PL"/>
        </w:rPr>
      </w:pPr>
      <w:r w:rsidRPr="0030571F">
        <w:rPr>
          <w:rFonts w:ascii="Arial Narrow" w:eastAsia="Times New Roman" w:hAnsi="Arial Narrow" w:cs="Arial"/>
          <w:b/>
          <w:u w:val="single"/>
          <w:lang w:eastAsia="pl-PL"/>
        </w:rPr>
        <w:t>PROJEKT UMOWY</w:t>
      </w:r>
    </w:p>
    <w:p w:rsidR="0030571F" w:rsidRPr="0030571F" w:rsidRDefault="0030571F" w:rsidP="0030571F">
      <w:pPr>
        <w:spacing w:after="0" w:line="240" w:lineRule="auto"/>
        <w:contextualSpacing/>
        <w:jc w:val="both"/>
        <w:rPr>
          <w:rFonts w:ascii="Arial Narrow" w:eastAsia="Times New Roman" w:hAnsi="Arial Narrow" w:cs="Arial"/>
          <w:lang w:eastAsia="pl-PL"/>
        </w:rPr>
      </w:pPr>
    </w:p>
    <w:p w:rsidR="0030571F" w:rsidRPr="0030571F" w:rsidRDefault="0030571F" w:rsidP="0030571F">
      <w:pPr>
        <w:spacing w:after="0" w:line="240" w:lineRule="auto"/>
        <w:contextualSpacing/>
        <w:jc w:val="both"/>
        <w:rPr>
          <w:rFonts w:ascii="Arial Narrow" w:eastAsia="Times New Roman" w:hAnsi="Arial Narrow" w:cs="Arial"/>
          <w:lang w:eastAsia="pl-PL"/>
        </w:rPr>
      </w:pPr>
      <w:r w:rsidRPr="0030571F">
        <w:rPr>
          <w:rFonts w:ascii="Arial Narrow" w:eastAsia="Times New Roman" w:hAnsi="Arial Narrow" w:cs="Arial"/>
          <w:lang w:eastAsia="pl-PL"/>
        </w:rPr>
        <w:t>podpisana w dniu …………</w:t>
      </w:r>
      <w:r w:rsidR="00A95147">
        <w:rPr>
          <w:rFonts w:ascii="Arial Narrow" w:eastAsia="Times New Roman" w:hAnsi="Arial Narrow" w:cs="Arial"/>
          <w:lang w:eastAsia="pl-PL"/>
        </w:rPr>
        <w:t>……………….</w:t>
      </w:r>
      <w:r w:rsidRPr="0030571F">
        <w:rPr>
          <w:rFonts w:ascii="Arial Narrow" w:eastAsia="Times New Roman" w:hAnsi="Arial Narrow" w:cs="Arial"/>
          <w:lang w:eastAsia="pl-PL"/>
        </w:rPr>
        <w:t>….2021 r. pomiędzy:</w:t>
      </w:r>
    </w:p>
    <w:p w:rsidR="0030571F" w:rsidRPr="0030571F" w:rsidRDefault="0030571F" w:rsidP="0030571F">
      <w:pPr>
        <w:spacing w:after="0" w:line="240" w:lineRule="auto"/>
        <w:contextualSpacing/>
        <w:jc w:val="both"/>
        <w:rPr>
          <w:rFonts w:ascii="Arial Narrow" w:eastAsia="Times New Roman" w:hAnsi="Arial Narrow" w:cs="Arial"/>
          <w:b/>
          <w:lang w:eastAsia="pl-PL"/>
        </w:rPr>
      </w:pPr>
      <w:r w:rsidRPr="0030571F">
        <w:rPr>
          <w:rFonts w:ascii="Arial Narrow" w:eastAsia="Times New Roman" w:hAnsi="Arial Narrow" w:cs="Arial"/>
          <w:b/>
          <w:lang w:eastAsia="pl-PL"/>
        </w:rPr>
        <w:t xml:space="preserve">Zakładem Doskonalenia Zawodowego w Kielcach, </w:t>
      </w:r>
      <w:r w:rsidRPr="0030571F">
        <w:rPr>
          <w:rFonts w:ascii="Arial Narrow" w:eastAsia="Times New Roman" w:hAnsi="Arial Narrow" w:cs="Arial"/>
          <w:lang w:eastAsia="pl-PL"/>
        </w:rPr>
        <w:t>ul. Paderewskiego 55</w:t>
      </w:r>
      <w:r w:rsidRPr="0030571F">
        <w:rPr>
          <w:rFonts w:ascii="Arial Narrow" w:eastAsia="Times New Roman" w:hAnsi="Arial Narrow" w:cs="Arial"/>
          <w:b/>
          <w:lang w:eastAsia="pl-PL"/>
        </w:rPr>
        <w:t xml:space="preserve">, </w:t>
      </w:r>
      <w:r w:rsidRPr="0030571F">
        <w:rPr>
          <w:rFonts w:ascii="Arial Narrow" w:eastAsia="Times New Roman" w:hAnsi="Arial Narrow" w:cs="Arial"/>
          <w:lang w:eastAsia="pl-PL"/>
        </w:rPr>
        <w:t>25-950 Kielce</w:t>
      </w:r>
    </w:p>
    <w:p w:rsidR="0030571F" w:rsidRPr="0030571F" w:rsidRDefault="0030571F" w:rsidP="0030571F">
      <w:pPr>
        <w:spacing w:after="0" w:line="240" w:lineRule="auto"/>
        <w:contextualSpacing/>
        <w:jc w:val="both"/>
        <w:rPr>
          <w:rFonts w:ascii="Arial Narrow" w:eastAsia="Times New Roman" w:hAnsi="Arial Narrow" w:cs="Arial"/>
          <w:lang w:eastAsia="pl-PL"/>
        </w:rPr>
      </w:pPr>
      <w:r w:rsidRPr="0030571F">
        <w:rPr>
          <w:rFonts w:ascii="Arial Narrow" w:eastAsia="Times New Roman" w:hAnsi="Arial Narrow" w:cs="Arial"/>
          <w:lang w:eastAsia="pl-PL"/>
        </w:rPr>
        <w:t>wpisanym do</w:t>
      </w:r>
      <w:r w:rsidRPr="0030571F">
        <w:rPr>
          <w:rFonts w:ascii="Arial Narrow" w:eastAsia="Times New Roman" w:hAnsi="Arial Narrow" w:cs="Arial"/>
          <w:bCs/>
          <w:lang w:eastAsia="pl-PL"/>
        </w:rPr>
        <w:t xml:space="preserve"> </w:t>
      </w:r>
      <w:r w:rsidRPr="0030571F">
        <w:rPr>
          <w:rFonts w:ascii="Arial Narrow" w:eastAsia="Times New Roman" w:hAnsi="Arial Narrow" w:cs="Arial"/>
          <w:lang w:eastAsia="pl-PL"/>
        </w:rPr>
        <w:t>rejestru przedsiębiorców prowadzonego przez Sąd Rejonowy w Kielcach X Wydział Gospodarczy Krajowego Rejestru Sądowego pod numerem KRS 0000067987, NIP 657-000-88-69 REGON 000512562</w:t>
      </w:r>
    </w:p>
    <w:p w:rsidR="0030571F" w:rsidRPr="0030571F" w:rsidRDefault="0030571F" w:rsidP="0030571F">
      <w:pPr>
        <w:spacing w:after="0" w:line="240" w:lineRule="auto"/>
        <w:contextualSpacing/>
        <w:jc w:val="both"/>
        <w:rPr>
          <w:rFonts w:ascii="Arial Narrow" w:eastAsia="Times New Roman" w:hAnsi="Arial Narrow" w:cs="Arial"/>
          <w:lang w:eastAsia="pl-PL"/>
        </w:rPr>
      </w:pPr>
      <w:r w:rsidRPr="0030571F">
        <w:rPr>
          <w:rFonts w:ascii="Arial Narrow" w:eastAsia="Times New Roman" w:hAnsi="Arial Narrow" w:cs="Arial"/>
          <w:lang w:eastAsia="pl-PL"/>
        </w:rPr>
        <w:t>reprezentowany przez:</w:t>
      </w:r>
    </w:p>
    <w:p w:rsidR="0030571F" w:rsidRPr="0030571F" w:rsidRDefault="0030571F" w:rsidP="0030571F">
      <w:pPr>
        <w:spacing w:after="0" w:line="240" w:lineRule="auto"/>
        <w:contextualSpacing/>
        <w:jc w:val="both"/>
        <w:rPr>
          <w:rFonts w:ascii="Arial Narrow" w:eastAsia="Times New Roman" w:hAnsi="Arial Narrow" w:cs="Arial"/>
          <w:lang w:eastAsia="pl-PL"/>
        </w:rPr>
      </w:pPr>
      <w:r w:rsidRPr="0030571F">
        <w:rPr>
          <w:rFonts w:ascii="Arial Narrow" w:eastAsia="Times New Roman" w:hAnsi="Arial Narrow" w:cs="Arial"/>
          <w:lang w:eastAsia="pl-PL"/>
        </w:rPr>
        <w:t>1.</w:t>
      </w:r>
    </w:p>
    <w:p w:rsidR="0030571F" w:rsidRPr="0030571F" w:rsidRDefault="0030571F" w:rsidP="0030571F">
      <w:pPr>
        <w:spacing w:after="0" w:line="240" w:lineRule="auto"/>
        <w:contextualSpacing/>
        <w:jc w:val="both"/>
        <w:rPr>
          <w:rFonts w:ascii="Arial Narrow" w:eastAsia="Times New Roman" w:hAnsi="Arial Narrow" w:cs="Arial"/>
          <w:lang w:eastAsia="pl-PL"/>
        </w:rPr>
      </w:pPr>
      <w:r w:rsidRPr="0030571F">
        <w:rPr>
          <w:rFonts w:ascii="Arial Narrow" w:eastAsia="Times New Roman" w:hAnsi="Arial Narrow" w:cs="Arial"/>
          <w:lang w:eastAsia="pl-PL"/>
        </w:rPr>
        <w:t>2.</w:t>
      </w:r>
    </w:p>
    <w:p w:rsidR="0030571F" w:rsidRPr="0030571F" w:rsidRDefault="0030571F" w:rsidP="0030571F">
      <w:pPr>
        <w:spacing w:after="0" w:line="240" w:lineRule="auto"/>
        <w:contextualSpacing/>
        <w:jc w:val="both"/>
        <w:rPr>
          <w:rFonts w:ascii="Arial Narrow" w:eastAsia="Times New Roman" w:hAnsi="Arial Narrow" w:cs="Arial"/>
          <w:b/>
          <w:lang w:eastAsia="pl-PL"/>
        </w:rPr>
      </w:pPr>
      <w:r w:rsidRPr="0030571F">
        <w:rPr>
          <w:rFonts w:ascii="Arial Narrow" w:eastAsia="Times New Roman" w:hAnsi="Arial Narrow" w:cs="Arial"/>
          <w:lang w:eastAsia="pl-PL"/>
        </w:rPr>
        <w:t xml:space="preserve">zwanym dalej </w:t>
      </w:r>
      <w:r w:rsidRPr="0030571F">
        <w:rPr>
          <w:rFonts w:ascii="Arial Narrow" w:eastAsia="Times New Roman" w:hAnsi="Arial Narrow" w:cs="Arial"/>
          <w:b/>
          <w:lang w:eastAsia="pl-PL"/>
        </w:rPr>
        <w:t>Zamawiającym</w:t>
      </w:r>
    </w:p>
    <w:p w:rsidR="0030571F" w:rsidRPr="0030571F" w:rsidRDefault="0030571F" w:rsidP="0030571F">
      <w:pPr>
        <w:spacing w:after="0" w:line="240" w:lineRule="auto"/>
        <w:contextualSpacing/>
        <w:jc w:val="both"/>
        <w:rPr>
          <w:rFonts w:ascii="Arial Narrow" w:eastAsia="Times New Roman" w:hAnsi="Arial Narrow" w:cs="Arial"/>
          <w:lang w:eastAsia="pl-PL"/>
        </w:rPr>
      </w:pPr>
      <w:r w:rsidRPr="0030571F">
        <w:rPr>
          <w:rFonts w:ascii="Arial Narrow" w:eastAsia="Times New Roman" w:hAnsi="Arial Narrow" w:cs="Arial"/>
          <w:lang w:eastAsia="pl-PL"/>
        </w:rPr>
        <w:t>a</w:t>
      </w:r>
    </w:p>
    <w:p w:rsidR="0030571F" w:rsidRPr="0030571F" w:rsidRDefault="0030571F" w:rsidP="0030571F">
      <w:pPr>
        <w:spacing w:after="0" w:line="240" w:lineRule="auto"/>
        <w:contextualSpacing/>
        <w:jc w:val="both"/>
        <w:rPr>
          <w:rFonts w:ascii="Arial Narrow" w:eastAsia="Times New Roman" w:hAnsi="Arial Narrow" w:cs="Arial"/>
          <w:lang w:eastAsia="pl-PL"/>
        </w:rPr>
      </w:pPr>
      <w:r w:rsidRPr="0030571F">
        <w:rPr>
          <w:rFonts w:ascii="Arial Narrow" w:eastAsia="Times New Roman" w:hAnsi="Arial Narrow" w:cs="Arial"/>
          <w:lang w:eastAsia="pl-PL"/>
        </w:rPr>
        <w:t>……………………………….</w:t>
      </w:r>
    </w:p>
    <w:p w:rsidR="0030571F" w:rsidRPr="0030571F" w:rsidRDefault="0030571F" w:rsidP="0030571F">
      <w:pPr>
        <w:spacing w:after="0" w:line="240" w:lineRule="auto"/>
        <w:contextualSpacing/>
        <w:jc w:val="both"/>
        <w:rPr>
          <w:rFonts w:ascii="Arial Narrow" w:eastAsia="Times New Roman" w:hAnsi="Arial Narrow" w:cs="Arial"/>
          <w:b/>
          <w:lang w:eastAsia="pl-PL"/>
        </w:rPr>
      </w:pPr>
      <w:r w:rsidRPr="0030571F">
        <w:rPr>
          <w:rFonts w:ascii="Arial Narrow" w:eastAsia="Times New Roman" w:hAnsi="Arial Narrow" w:cs="Arial"/>
          <w:lang w:eastAsia="pl-PL"/>
        </w:rPr>
        <w:t xml:space="preserve">zwanym dalej </w:t>
      </w:r>
      <w:r w:rsidRPr="0030571F">
        <w:rPr>
          <w:rFonts w:ascii="Arial Narrow" w:eastAsia="Times New Roman" w:hAnsi="Arial Narrow" w:cs="Arial"/>
          <w:b/>
          <w:lang w:eastAsia="pl-PL"/>
        </w:rPr>
        <w:t>Wykonawcą</w:t>
      </w:r>
    </w:p>
    <w:p w:rsidR="0030571F" w:rsidRPr="0030571F" w:rsidRDefault="0030571F" w:rsidP="0030571F">
      <w:pPr>
        <w:spacing w:after="0" w:line="240" w:lineRule="auto"/>
        <w:contextualSpacing/>
        <w:jc w:val="both"/>
        <w:rPr>
          <w:rFonts w:ascii="Arial Narrow" w:eastAsia="Times New Roman" w:hAnsi="Arial Narrow" w:cs="Arial"/>
          <w:lang w:eastAsia="pl-PL"/>
        </w:rPr>
      </w:pPr>
      <w:r w:rsidRPr="0030571F">
        <w:rPr>
          <w:rFonts w:ascii="Arial Narrow" w:eastAsia="Times New Roman" w:hAnsi="Arial Narrow" w:cs="Arial"/>
          <w:lang w:eastAsia="pl-PL"/>
        </w:rPr>
        <w:t>o następującej treści:</w:t>
      </w:r>
    </w:p>
    <w:p w:rsidR="00BD6D62" w:rsidRPr="00BD6D62" w:rsidRDefault="0030571F" w:rsidP="00BD6D62">
      <w:pPr>
        <w:pStyle w:val="Akapitzlist"/>
        <w:spacing w:after="0" w:line="240" w:lineRule="auto"/>
        <w:ind w:left="360"/>
        <w:jc w:val="center"/>
        <w:rPr>
          <w:rFonts w:ascii="Arial Narrow" w:hAnsi="Arial Narrow" w:cs="Arial"/>
          <w:b/>
        </w:rPr>
      </w:pPr>
      <w:r w:rsidRPr="0030571F">
        <w:rPr>
          <w:rFonts w:ascii="Arial Narrow" w:hAnsi="Arial Narrow" w:cs="Arial"/>
          <w:b/>
        </w:rPr>
        <w:t>§ 1</w:t>
      </w:r>
    </w:p>
    <w:p w:rsidR="00D94BC8" w:rsidRPr="000C307B" w:rsidRDefault="00BD6D62" w:rsidP="000C307B">
      <w:pPr>
        <w:pStyle w:val="Akapitzlist"/>
        <w:numPr>
          <w:ilvl w:val="0"/>
          <w:numId w:val="65"/>
        </w:numPr>
        <w:suppressAutoHyphens w:val="0"/>
        <w:spacing w:after="60" w:line="240" w:lineRule="auto"/>
        <w:ind w:left="426"/>
        <w:contextualSpacing/>
        <w:jc w:val="both"/>
        <w:rPr>
          <w:rFonts w:ascii="Arial Narrow" w:eastAsia="Times New Roman" w:hAnsi="Arial Narrow"/>
          <w:iCs/>
        </w:rPr>
      </w:pPr>
      <w:r w:rsidRPr="000C307B">
        <w:rPr>
          <w:rFonts w:ascii="Arial Narrow" w:eastAsia="Times New Roman" w:hAnsi="Arial Narrow" w:cs="Arial"/>
          <w:bCs/>
        </w:rPr>
        <w:t>Zamawiający zleca, a Wykonawca zobowiązuje się do</w:t>
      </w:r>
      <w:r w:rsidR="000C307B" w:rsidRPr="000C307B">
        <w:rPr>
          <w:rFonts w:ascii="Arial Narrow" w:eastAsia="Times New Roman" w:hAnsi="Arial Narrow" w:cs="Arial"/>
          <w:bCs/>
        </w:rPr>
        <w:t xml:space="preserve"> </w:t>
      </w:r>
      <w:r w:rsidR="00D94BC8" w:rsidRPr="000C307B">
        <w:rPr>
          <w:rFonts w:ascii="Arial Narrow" w:hAnsi="Arial Narrow"/>
          <w:b/>
          <w:bCs/>
        </w:rPr>
        <w:t xml:space="preserve">przeprowadzenia specjalistycznych szkoleń zawodowych tj. </w:t>
      </w:r>
      <w:r w:rsidR="00D94BC8" w:rsidRPr="000C307B">
        <w:rPr>
          <w:rFonts w:ascii="Arial Narrow" w:eastAsia="Times New Roman" w:hAnsi="Arial Narrow"/>
          <w:iCs/>
        </w:rPr>
        <w:t xml:space="preserve">Szkoleń w zakresie </w:t>
      </w:r>
      <w:r w:rsidR="00D94BC8" w:rsidRPr="000C307B">
        <w:rPr>
          <w:rFonts w:ascii="Arial Narrow" w:hAnsi="Arial Narrow" w:cstheme="minorHAnsi"/>
        </w:rPr>
        <w:t xml:space="preserve">Eko- fryzjer nowoczesne techniki strzyżeń, koloryzacji, modelowania, projektowania fryzur </w:t>
      </w:r>
      <w:r w:rsidR="000C307B" w:rsidRPr="000C307B">
        <w:rPr>
          <w:rFonts w:ascii="Arial Narrow" w:eastAsia="Times New Roman" w:hAnsi="Arial Narrow"/>
          <w:iCs/>
        </w:rPr>
        <w:t>w </w:t>
      </w:r>
      <w:r w:rsidR="00D94BC8" w:rsidRPr="000C307B">
        <w:rPr>
          <w:rFonts w:ascii="Arial Narrow" w:eastAsia="Times New Roman" w:hAnsi="Arial Narrow"/>
          <w:iCs/>
        </w:rPr>
        <w:t xml:space="preserve">łącznym wymiarze 420 godz. </w:t>
      </w:r>
      <w:r w:rsidR="00D94BC8" w:rsidRPr="000C307B">
        <w:rPr>
          <w:rFonts w:ascii="Arial Narrow" w:hAnsi="Arial Narrow" w:cstheme="minorHAnsi"/>
        </w:rPr>
        <w:t>dla</w:t>
      </w:r>
      <w:r w:rsidR="00D94BC8" w:rsidRPr="000C307B">
        <w:rPr>
          <w:rFonts w:ascii="Arial Narrow" w:eastAsia="Times New Roman" w:hAnsi="Arial Narrow"/>
          <w:iCs/>
        </w:rPr>
        <w:t xml:space="preserve"> </w:t>
      </w:r>
      <w:r w:rsidR="009A1B07">
        <w:rPr>
          <w:rFonts w:ascii="Arial Narrow" w:eastAsia="Times New Roman" w:hAnsi="Arial Narrow"/>
          <w:b/>
          <w:iCs/>
        </w:rPr>
        <w:t>39</w:t>
      </w:r>
      <w:r w:rsidR="00D94BC8" w:rsidRPr="000C307B">
        <w:rPr>
          <w:rFonts w:ascii="Arial Narrow" w:eastAsia="Times New Roman" w:hAnsi="Arial Narrow"/>
          <w:b/>
          <w:iCs/>
        </w:rPr>
        <w:t> Uczestników Projektu</w:t>
      </w:r>
      <w:r w:rsidR="000C307B" w:rsidRPr="000C307B">
        <w:rPr>
          <w:rFonts w:ascii="Arial Narrow" w:hAnsi="Arial Narrow"/>
        </w:rPr>
        <w:t xml:space="preserve"> w Radomiu i w Nowym Mieście</w:t>
      </w:r>
      <w:r w:rsidR="000C307B" w:rsidRPr="000C307B">
        <w:rPr>
          <w:rFonts w:ascii="Arial Narrow" w:eastAsia="Times New Roman" w:hAnsi="Arial Narrow"/>
          <w:iCs/>
        </w:rPr>
        <w:t>.</w:t>
      </w:r>
    </w:p>
    <w:p w:rsidR="00BD6D62" w:rsidRPr="000C307B" w:rsidRDefault="00BD6D62" w:rsidP="00D85AFD">
      <w:pPr>
        <w:pStyle w:val="Akapitzlist"/>
        <w:numPr>
          <w:ilvl w:val="0"/>
          <w:numId w:val="65"/>
        </w:numPr>
        <w:suppressAutoHyphens w:val="0"/>
        <w:spacing w:after="60" w:line="240" w:lineRule="auto"/>
        <w:ind w:left="426"/>
        <w:contextualSpacing/>
        <w:jc w:val="both"/>
        <w:rPr>
          <w:rFonts w:ascii="Arial Narrow" w:eastAsia="Times New Roman" w:hAnsi="Arial Narrow"/>
          <w:iCs/>
        </w:rPr>
      </w:pPr>
      <w:r w:rsidRPr="000C307B">
        <w:rPr>
          <w:rFonts w:ascii="Arial Narrow" w:eastAsia="Times New Roman" w:hAnsi="Arial Narrow"/>
          <w:iCs/>
        </w:rPr>
        <w:t>Z</w:t>
      </w:r>
      <w:r w:rsidRPr="000C307B">
        <w:rPr>
          <w:rFonts w:ascii="Arial Narrow" w:hAnsi="Arial Narrow" w:cs="Arial"/>
        </w:rPr>
        <w:t xml:space="preserve">akres rzeczowy został określony w charakterystyce przedmiotu zamówienia - Załącznik nr 1 do Zaproszenia oraz w Projekcie Umowy – załącznik nr </w:t>
      </w:r>
      <w:r w:rsidR="000C307B" w:rsidRPr="000C307B">
        <w:rPr>
          <w:rFonts w:ascii="Arial Narrow" w:hAnsi="Arial Narrow" w:cs="Arial"/>
        </w:rPr>
        <w:t>7</w:t>
      </w:r>
      <w:r w:rsidRPr="000C307B">
        <w:rPr>
          <w:rFonts w:ascii="Arial Narrow" w:hAnsi="Arial Narrow" w:cs="Arial"/>
        </w:rPr>
        <w:t xml:space="preserve"> do Zaproszenia, które stanowią integralną część Zaproszenia</w:t>
      </w:r>
      <w:r w:rsidRPr="000C307B">
        <w:rPr>
          <w:rFonts w:ascii="Arial Narrow" w:hAnsi="Arial Narrow"/>
          <w:iCs/>
        </w:rPr>
        <w:t>.</w:t>
      </w:r>
    </w:p>
    <w:p w:rsidR="00BD6D62" w:rsidRPr="00107379" w:rsidRDefault="00BD6D62" w:rsidP="00107379">
      <w:pPr>
        <w:pStyle w:val="Akapitzlist"/>
        <w:numPr>
          <w:ilvl w:val="0"/>
          <w:numId w:val="65"/>
        </w:numPr>
        <w:suppressAutoHyphens w:val="0"/>
        <w:spacing w:after="60" w:line="240" w:lineRule="auto"/>
        <w:ind w:left="426"/>
        <w:contextualSpacing/>
        <w:jc w:val="both"/>
        <w:rPr>
          <w:rFonts w:ascii="Arial Narrow" w:hAnsi="Arial Narrow" w:cs="Arial"/>
          <w:b/>
        </w:rPr>
      </w:pPr>
      <w:r w:rsidRPr="00E72D13">
        <w:rPr>
          <w:rFonts w:ascii="Arial Narrow" w:hAnsi="Arial Narrow"/>
          <w:iCs/>
        </w:rPr>
        <w:t xml:space="preserve">Przedmiot zamówienia realizowany jest  </w:t>
      </w:r>
      <w:r w:rsidRPr="00E72D13">
        <w:rPr>
          <w:rFonts w:ascii="Arial Narrow" w:eastAsia="Times New Roman" w:hAnsi="Arial Narrow"/>
          <w:bCs/>
          <w:lang w:eastAsia="pl-PL"/>
        </w:rPr>
        <w:t>w celu realizacji projektu pn. EKO- specjaliści: fryzjer i kucharz –zawodowi gracze na mazowieckim rynku pracy” realizowanego  przez dwie Szkoły Zakładu Doskonalenia Zawodowego w Kielcach (zwanym dalej „ZDZ”) z terenu woj. mazowieckiego na podstawie umowy o dofinansowanie realizacji Projektu w ramach Regionalnego Programu Operacyjnego Województwa Mazowieckiego, Priorytet 10.</w:t>
      </w:r>
      <w:r w:rsidRPr="00E72D13">
        <w:rPr>
          <w:rFonts w:ascii="Arial Narrow" w:eastAsia="Times New Roman" w:hAnsi="Arial Narrow"/>
          <w:bCs/>
          <w:i/>
          <w:lang w:eastAsia="pl-PL"/>
        </w:rPr>
        <w:t>Edukacja dla rozwoju regionu</w:t>
      </w:r>
      <w:r w:rsidRPr="00E72D13">
        <w:rPr>
          <w:rFonts w:ascii="Arial Narrow" w:eastAsia="Times New Roman" w:hAnsi="Arial Narrow"/>
          <w:bCs/>
          <w:lang w:eastAsia="pl-PL"/>
        </w:rPr>
        <w:t xml:space="preserve">, Działanie 10.3 </w:t>
      </w:r>
      <w:r w:rsidRPr="00E72D13">
        <w:rPr>
          <w:rFonts w:ascii="Arial Narrow" w:eastAsia="Times New Roman" w:hAnsi="Arial Narrow"/>
          <w:bCs/>
          <w:i/>
          <w:lang w:eastAsia="pl-PL"/>
        </w:rPr>
        <w:t xml:space="preserve"> Doskonalenie zawodowe,10.3.1 doskonalenie zawodowe uczniów (projekty konkursowe)</w:t>
      </w:r>
      <w:r w:rsidRPr="00E72D13">
        <w:rPr>
          <w:rFonts w:ascii="Arial Narrow" w:eastAsia="Times New Roman" w:hAnsi="Arial Narrow"/>
          <w:bCs/>
          <w:lang w:eastAsia="pl-PL"/>
        </w:rPr>
        <w:t xml:space="preserve">, numer naboru </w:t>
      </w:r>
      <w:r w:rsidRPr="00E72D13">
        <w:rPr>
          <w:rFonts w:ascii="Arial Narrow" w:eastAsia="Times New Roman" w:hAnsi="Arial Narrow"/>
          <w:b/>
          <w:bCs/>
          <w:lang w:eastAsia="pl-PL"/>
        </w:rPr>
        <w:t xml:space="preserve">RPMA.10.03.01-IP-14-073/18 </w:t>
      </w:r>
      <w:r w:rsidRPr="00E72D13">
        <w:rPr>
          <w:rFonts w:ascii="Arial Narrow" w:eastAsia="Times New Roman" w:hAnsi="Arial Narrow"/>
          <w:bCs/>
          <w:lang w:eastAsia="pl-PL"/>
        </w:rPr>
        <w:t>współfinansowanego ze środków Unii Europejskiej w ramach Europejskiego Funduszu Społecznego w następującym zakresie i z wynagrodzeniem</w:t>
      </w:r>
      <w:r w:rsidRPr="00E72D13">
        <w:rPr>
          <w:rFonts w:ascii="Arial Narrow" w:eastAsia="Times New Roman" w:hAnsi="Arial Narrow" w:cs="Arial"/>
          <w:bCs/>
        </w:rPr>
        <w:t>:</w:t>
      </w:r>
    </w:p>
    <w:p w:rsidR="00107379" w:rsidRPr="00107379" w:rsidRDefault="00107379" w:rsidP="00107379">
      <w:pPr>
        <w:pStyle w:val="Akapitzlist"/>
        <w:suppressAutoHyphens w:val="0"/>
        <w:spacing w:after="60" w:line="240" w:lineRule="auto"/>
        <w:ind w:left="426"/>
        <w:contextualSpacing/>
        <w:jc w:val="both"/>
        <w:rPr>
          <w:rFonts w:ascii="Arial Narrow" w:hAnsi="Arial Narrow" w:cs="Arial"/>
          <w:b/>
        </w:rPr>
      </w:pPr>
    </w:p>
    <w:tbl>
      <w:tblPr>
        <w:tblStyle w:val="Tabela-Siatka4"/>
        <w:tblW w:w="9525" w:type="dxa"/>
        <w:jc w:val="center"/>
        <w:tblInd w:w="38" w:type="dxa"/>
        <w:tblLook w:val="04A0"/>
      </w:tblPr>
      <w:tblGrid>
        <w:gridCol w:w="1507"/>
        <w:gridCol w:w="6464"/>
        <w:gridCol w:w="1554"/>
      </w:tblGrid>
      <w:tr w:rsidR="00FB602C" w:rsidRPr="00BD6D62" w:rsidTr="00107379">
        <w:trPr>
          <w:trHeight w:val="510"/>
          <w:jc w:val="center"/>
        </w:trPr>
        <w:tc>
          <w:tcPr>
            <w:tcW w:w="7971" w:type="dxa"/>
            <w:gridSpan w:val="2"/>
            <w:vAlign w:val="center"/>
          </w:tcPr>
          <w:p w:rsidR="00FB602C" w:rsidRPr="00BD6D62" w:rsidRDefault="00FB602C" w:rsidP="00FB602C">
            <w:pPr>
              <w:spacing w:after="0" w:line="240" w:lineRule="auto"/>
              <w:rPr>
                <w:rFonts w:ascii="Arial Narrow" w:hAnsi="Arial Narrow" w:cstheme="minorHAnsi"/>
                <w:smallCaps/>
              </w:rPr>
            </w:pPr>
            <w:r w:rsidRPr="00BD6D62">
              <w:rPr>
                <w:rFonts w:ascii="Arial Narrow" w:hAnsi="Arial Narrow" w:cstheme="minorHAnsi"/>
                <w:smallCaps/>
              </w:rPr>
              <w:t xml:space="preserve">WARTOŚĆ ZA </w:t>
            </w:r>
            <w:r w:rsidRPr="00BD6D62">
              <w:rPr>
                <w:rFonts w:ascii="Arial Narrow" w:hAnsi="Arial Narrow" w:cstheme="minorHAnsi"/>
                <w:b/>
                <w:smallCaps/>
              </w:rPr>
              <w:t>1 godzinę</w:t>
            </w:r>
            <w:r w:rsidRPr="00BD6D62">
              <w:rPr>
                <w:rFonts w:ascii="Arial Narrow" w:hAnsi="Arial Narrow" w:cstheme="minorHAnsi"/>
                <w:smallCaps/>
              </w:rPr>
              <w:t xml:space="preserve"> NA PROFESJONALNYM KURSIE Eko fryzjer nowoczesne techniki strzyżeń, koloryzacji, modelowania, projektowania </w:t>
            </w:r>
            <w:r w:rsidRPr="004E2ECA">
              <w:rPr>
                <w:rFonts w:ascii="Arial Narrow" w:hAnsi="Arial Narrow" w:cstheme="minorHAnsi"/>
                <w:b/>
                <w:smallCaps/>
              </w:rPr>
              <w:t>w ZDZ Radom</w:t>
            </w:r>
            <w:r w:rsidRPr="00BD6D62">
              <w:rPr>
                <w:rFonts w:ascii="Arial Narrow" w:hAnsi="Arial Narrow" w:cstheme="minorHAnsi"/>
                <w:smallCaps/>
              </w:rPr>
              <w:t xml:space="preserve"> (brutto):</w:t>
            </w:r>
          </w:p>
        </w:tc>
        <w:tc>
          <w:tcPr>
            <w:tcW w:w="1554" w:type="dxa"/>
            <w:vAlign w:val="center"/>
          </w:tcPr>
          <w:p w:rsidR="00FB602C" w:rsidRPr="00BD6D62" w:rsidRDefault="00FB602C" w:rsidP="00FB602C">
            <w:pPr>
              <w:spacing w:line="240" w:lineRule="auto"/>
              <w:jc w:val="center"/>
              <w:rPr>
                <w:rFonts w:ascii="Arial Narrow" w:hAnsi="Arial Narrow" w:cstheme="minorHAnsi"/>
                <w:b/>
              </w:rPr>
            </w:pPr>
          </w:p>
        </w:tc>
      </w:tr>
      <w:tr w:rsidR="00FB602C" w:rsidRPr="00BD6D62" w:rsidTr="00107379">
        <w:trPr>
          <w:trHeight w:val="510"/>
          <w:jc w:val="center"/>
        </w:trPr>
        <w:tc>
          <w:tcPr>
            <w:tcW w:w="7971" w:type="dxa"/>
            <w:gridSpan w:val="2"/>
            <w:vAlign w:val="center"/>
          </w:tcPr>
          <w:p w:rsidR="00FB602C" w:rsidRPr="00BD6D62" w:rsidRDefault="00FB602C" w:rsidP="00FB602C">
            <w:pPr>
              <w:spacing w:after="0" w:line="240" w:lineRule="auto"/>
              <w:jc w:val="right"/>
              <w:rPr>
                <w:rFonts w:ascii="Arial Narrow" w:hAnsi="Arial Narrow" w:cstheme="minorHAnsi"/>
                <w:b/>
              </w:rPr>
            </w:pPr>
            <w:r w:rsidRPr="00BD6D62">
              <w:rPr>
                <w:rFonts w:ascii="Arial Narrow" w:hAnsi="Arial Narrow" w:cstheme="minorHAnsi"/>
                <w:b/>
                <w:bCs/>
                <w:smallCaps/>
              </w:rPr>
              <w:t>ogółem cena brutto za całość usługi</w:t>
            </w:r>
            <w:r>
              <w:rPr>
                <w:rFonts w:ascii="Arial Narrow" w:hAnsi="Arial Narrow" w:cstheme="minorHAnsi"/>
                <w:b/>
                <w:bCs/>
                <w:smallCaps/>
              </w:rPr>
              <w:t xml:space="preserve"> (300h)</w:t>
            </w:r>
            <w:r w:rsidRPr="00BD6D62">
              <w:rPr>
                <w:rFonts w:ascii="Arial Narrow" w:hAnsi="Arial Narrow" w:cstheme="minorHAnsi"/>
                <w:b/>
                <w:bCs/>
                <w:smallCaps/>
              </w:rPr>
              <w:t>:</w:t>
            </w:r>
          </w:p>
        </w:tc>
        <w:tc>
          <w:tcPr>
            <w:tcW w:w="1554" w:type="dxa"/>
            <w:shd w:val="clear" w:color="auto" w:fill="FFFFFF" w:themeFill="background1"/>
            <w:vAlign w:val="center"/>
          </w:tcPr>
          <w:p w:rsidR="00FB602C" w:rsidRPr="00BD6D62" w:rsidRDefault="00FB602C" w:rsidP="00FB602C">
            <w:pPr>
              <w:spacing w:line="240" w:lineRule="auto"/>
              <w:jc w:val="center"/>
              <w:rPr>
                <w:rFonts w:ascii="Arial Narrow" w:hAnsi="Arial Narrow" w:cstheme="minorHAnsi"/>
                <w:b/>
              </w:rPr>
            </w:pPr>
          </w:p>
        </w:tc>
      </w:tr>
      <w:tr w:rsidR="00FB602C" w:rsidRPr="00BD6D62" w:rsidTr="00107379">
        <w:trPr>
          <w:trHeight w:val="510"/>
          <w:jc w:val="center"/>
        </w:trPr>
        <w:tc>
          <w:tcPr>
            <w:tcW w:w="7971" w:type="dxa"/>
            <w:gridSpan w:val="2"/>
            <w:vAlign w:val="center"/>
          </w:tcPr>
          <w:p w:rsidR="00FB602C" w:rsidRPr="00BD6D62" w:rsidRDefault="00FB602C" w:rsidP="00FB602C">
            <w:pPr>
              <w:spacing w:after="0" w:line="240" w:lineRule="auto"/>
              <w:jc w:val="right"/>
              <w:rPr>
                <w:rFonts w:ascii="Arial Narrow" w:hAnsi="Arial Narrow" w:cstheme="minorHAnsi"/>
                <w:b/>
                <w:bCs/>
                <w:smallCaps/>
              </w:rPr>
            </w:pPr>
            <w:r w:rsidRPr="00BD6D62">
              <w:rPr>
                <w:rFonts w:ascii="Arial Narrow" w:hAnsi="Arial Narrow" w:cstheme="minorHAnsi"/>
                <w:smallCaps/>
              </w:rPr>
              <w:t xml:space="preserve">WARTOŚĆ ZA </w:t>
            </w:r>
            <w:r w:rsidRPr="00BD6D62">
              <w:rPr>
                <w:rFonts w:ascii="Arial Narrow" w:hAnsi="Arial Narrow" w:cstheme="minorHAnsi"/>
                <w:b/>
                <w:smallCaps/>
              </w:rPr>
              <w:t>1 godzinę</w:t>
            </w:r>
            <w:r w:rsidRPr="00BD6D62">
              <w:rPr>
                <w:rFonts w:ascii="Arial Narrow" w:hAnsi="Arial Narrow" w:cstheme="minorHAnsi"/>
                <w:smallCaps/>
              </w:rPr>
              <w:t xml:space="preserve"> NA PROFESJONALNYM KURSIE Eko fryzjer nowoczesne techniki strzyżeń, koloryzacji, modelowania, projektowania </w:t>
            </w:r>
            <w:r w:rsidRPr="004E2ECA">
              <w:rPr>
                <w:rFonts w:ascii="Arial Narrow" w:hAnsi="Arial Narrow" w:cstheme="minorHAnsi"/>
              </w:rPr>
              <w:t xml:space="preserve">z IQ </w:t>
            </w:r>
            <w:proofErr w:type="spellStart"/>
            <w:r w:rsidRPr="004E2ECA">
              <w:rPr>
                <w:rFonts w:ascii="Arial Narrow" w:hAnsi="Arial Narrow" w:cstheme="minorHAnsi"/>
              </w:rPr>
              <w:t>haircut</w:t>
            </w:r>
            <w:proofErr w:type="spellEnd"/>
            <w:r w:rsidRPr="00D0069E">
              <w:rPr>
                <w:rFonts w:ascii="Arial Narrow" w:hAnsi="Arial Narrow" w:cstheme="minorHAnsi"/>
                <w:b/>
              </w:rPr>
              <w:t xml:space="preserve">  </w:t>
            </w:r>
            <w:r w:rsidRPr="004E2ECA">
              <w:rPr>
                <w:rFonts w:ascii="Arial Narrow" w:hAnsi="Arial Narrow" w:cstheme="minorHAnsi"/>
                <w:b/>
                <w:smallCaps/>
              </w:rPr>
              <w:t>w ZDZ Nowe miasto nad Pilicą</w:t>
            </w:r>
            <w:r w:rsidRPr="00BD6D62">
              <w:rPr>
                <w:rFonts w:ascii="Arial Narrow" w:hAnsi="Arial Narrow" w:cstheme="minorHAnsi"/>
                <w:smallCaps/>
              </w:rPr>
              <w:t xml:space="preserve"> (brutto):</w:t>
            </w:r>
          </w:p>
        </w:tc>
        <w:tc>
          <w:tcPr>
            <w:tcW w:w="1554" w:type="dxa"/>
            <w:shd w:val="clear" w:color="auto" w:fill="FFFFFF" w:themeFill="background1"/>
            <w:vAlign w:val="center"/>
          </w:tcPr>
          <w:p w:rsidR="00FB602C" w:rsidRPr="00BD6D62" w:rsidRDefault="00FB602C" w:rsidP="00FB602C">
            <w:pPr>
              <w:spacing w:line="240" w:lineRule="auto"/>
              <w:jc w:val="center"/>
              <w:rPr>
                <w:rFonts w:ascii="Arial Narrow" w:hAnsi="Arial Narrow" w:cstheme="minorHAnsi"/>
                <w:b/>
              </w:rPr>
            </w:pPr>
          </w:p>
        </w:tc>
      </w:tr>
      <w:tr w:rsidR="00FB602C" w:rsidRPr="00BD6D62" w:rsidTr="00107379">
        <w:trPr>
          <w:trHeight w:val="510"/>
          <w:jc w:val="center"/>
        </w:trPr>
        <w:tc>
          <w:tcPr>
            <w:tcW w:w="7971" w:type="dxa"/>
            <w:gridSpan w:val="2"/>
            <w:vAlign w:val="center"/>
          </w:tcPr>
          <w:p w:rsidR="00FB602C" w:rsidRPr="00BD6D62" w:rsidRDefault="00FB602C" w:rsidP="00FB602C">
            <w:pPr>
              <w:spacing w:after="0" w:line="240" w:lineRule="auto"/>
              <w:jc w:val="right"/>
              <w:rPr>
                <w:rFonts w:ascii="Arial Narrow" w:hAnsi="Arial Narrow" w:cstheme="minorHAnsi"/>
                <w:b/>
                <w:bCs/>
                <w:smallCaps/>
              </w:rPr>
            </w:pPr>
            <w:r w:rsidRPr="00BD6D62">
              <w:rPr>
                <w:rFonts w:ascii="Arial Narrow" w:hAnsi="Arial Narrow" w:cstheme="minorHAnsi"/>
                <w:b/>
                <w:bCs/>
                <w:smallCaps/>
              </w:rPr>
              <w:t>ogółem cena brutto za całość usługi</w:t>
            </w:r>
            <w:r>
              <w:rPr>
                <w:rFonts w:ascii="Arial Narrow" w:hAnsi="Arial Narrow" w:cstheme="minorHAnsi"/>
                <w:b/>
                <w:bCs/>
                <w:smallCaps/>
              </w:rPr>
              <w:t xml:space="preserve"> (120h)</w:t>
            </w:r>
            <w:r w:rsidRPr="00BD6D62">
              <w:rPr>
                <w:rFonts w:ascii="Arial Narrow" w:hAnsi="Arial Narrow" w:cstheme="minorHAnsi"/>
                <w:b/>
                <w:bCs/>
                <w:smallCaps/>
              </w:rPr>
              <w:t>:</w:t>
            </w:r>
          </w:p>
        </w:tc>
        <w:tc>
          <w:tcPr>
            <w:tcW w:w="1554" w:type="dxa"/>
            <w:shd w:val="clear" w:color="auto" w:fill="FFFFFF" w:themeFill="background1"/>
            <w:vAlign w:val="center"/>
          </w:tcPr>
          <w:p w:rsidR="00FB602C" w:rsidRPr="00BD6D62" w:rsidRDefault="00FB602C" w:rsidP="00FB602C">
            <w:pPr>
              <w:spacing w:line="240" w:lineRule="auto"/>
              <w:jc w:val="center"/>
              <w:rPr>
                <w:rFonts w:ascii="Arial Narrow" w:hAnsi="Arial Narrow" w:cstheme="minorHAnsi"/>
                <w:b/>
              </w:rPr>
            </w:pPr>
          </w:p>
        </w:tc>
      </w:tr>
      <w:tr w:rsidR="00FB602C" w:rsidRPr="00BD6D62" w:rsidTr="00107379">
        <w:trPr>
          <w:trHeight w:val="510"/>
          <w:jc w:val="center"/>
        </w:trPr>
        <w:tc>
          <w:tcPr>
            <w:tcW w:w="7971" w:type="dxa"/>
            <w:gridSpan w:val="2"/>
            <w:vAlign w:val="center"/>
          </w:tcPr>
          <w:p w:rsidR="00FB602C" w:rsidRPr="00BD6D62" w:rsidRDefault="00FB602C" w:rsidP="00FB602C">
            <w:pPr>
              <w:spacing w:after="0" w:line="240" w:lineRule="auto"/>
              <w:jc w:val="right"/>
              <w:rPr>
                <w:rFonts w:ascii="Arial Narrow" w:hAnsi="Arial Narrow" w:cstheme="minorHAnsi"/>
                <w:b/>
                <w:bCs/>
                <w:smallCaps/>
              </w:rPr>
            </w:pPr>
            <w:r w:rsidRPr="00BD6D62">
              <w:rPr>
                <w:rFonts w:ascii="Arial Narrow" w:hAnsi="Arial Narrow" w:cstheme="minorHAnsi"/>
                <w:bCs/>
                <w:smallCaps/>
              </w:rPr>
              <w:t>w tym STAWKA VAT</w:t>
            </w:r>
          </w:p>
        </w:tc>
        <w:tc>
          <w:tcPr>
            <w:tcW w:w="1554" w:type="dxa"/>
            <w:shd w:val="clear" w:color="auto" w:fill="FFFFFF" w:themeFill="background1"/>
            <w:vAlign w:val="center"/>
          </w:tcPr>
          <w:p w:rsidR="00FB602C" w:rsidRPr="00BD6D62" w:rsidRDefault="00FB602C" w:rsidP="00FB602C">
            <w:pPr>
              <w:spacing w:line="240" w:lineRule="auto"/>
              <w:jc w:val="center"/>
              <w:rPr>
                <w:rFonts w:ascii="Arial Narrow" w:hAnsi="Arial Narrow" w:cstheme="minorHAnsi"/>
                <w:b/>
              </w:rPr>
            </w:pPr>
          </w:p>
        </w:tc>
      </w:tr>
      <w:tr w:rsidR="00FB602C" w:rsidRPr="00BD6D62" w:rsidTr="00107379">
        <w:trPr>
          <w:trHeight w:val="510"/>
          <w:jc w:val="center"/>
        </w:trPr>
        <w:tc>
          <w:tcPr>
            <w:tcW w:w="7971" w:type="dxa"/>
            <w:gridSpan w:val="2"/>
            <w:vAlign w:val="center"/>
          </w:tcPr>
          <w:p w:rsidR="00FB602C" w:rsidRPr="00BD6D62" w:rsidRDefault="00FB602C" w:rsidP="00FB602C">
            <w:pPr>
              <w:spacing w:after="0" w:line="240" w:lineRule="auto"/>
              <w:jc w:val="right"/>
              <w:rPr>
                <w:rFonts w:ascii="Arial Narrow" w:hAnsi="Arial Narrow" w:cstheme="minorHAnsi"/>
                <w:bCs/>
                <w:smallCaps/>
              </w:rPr>
            </w:pPr>
            <w:r w:rsidRPr="009808BC">
              <w:rPr>
                <w:rFonts w:ascii="Arial Narrow" w:hAnsi="Arial Narrow" w:cstheme="minorHAnsi"/>
                <w:b/>
                <w:bCs/>
                <w:smallCaps/>
              </w:rPr>
              <w:t>Cena oferty w zakresie zadania 2</w:t>
            </w:r>
            <w:r>
              <w:rPr>
                <w:rFonts w:ascii="Arial Narrow" w:hAnsi="Arial Narrow" w:cstheme="minorHAnsi"/>
                <w:bCs/>
                <w:smallCaps/>
              </w:rPr>
              <w:t xml:space="preserve"> -</w:t>
            </w:r>
            <w:r w:rsidRPr="00BD6D62">
              <w:rPr>
                <w:rFonts w:ascii="Arial Narrow" w:hAnsi="Arial Narrow" w:cstheme="minorHAnsi"/>
                <w:b/>
                <w:bCs/>
                <w:smallCaps/>
              </w:rPr>
              <w:t xml:space="preserve"> </w:t>
            </w:r>
            <w:r w:rsidRPr="009808BC">
              <w:rPr>
                <w:rFonts w:ascii="Arial Narrow" w:hAnsi="Arial Narrow" w:cstheme="minorHAnsi"/>
                <w:bCs/>
                <w:smallCaps/>
              </w:rPr>
              <w:t>ogółem cena brutto za całość usługi (300h) + ogółem cena brutto za całość usługi (120h)</w:t>
            </w:r>
            <w:r>
              <w:rPr>
                <w:rFonts w:ascii="Arial Narrow" w:hAnsi="Arial Narrow" w:cstheme="minorHAnsi"/>
                <w:b/>
                <w:bCs/>
                <w:smallCaps/>
              </w:rPr>
              <w:t xml:space="preserve"> </w:t>
            </w:r>
            <w:r>
              <w:rPr>
                <w:rFonts w:ascii="Arial Narrow" w:hAnsi="Arial Narrow" w:cstheme="minorHAnsi"/>
                <w:bCs/>
                <w:smallCaps/>
              </w:rPr>
              <w:t xml:space="preserve"> </w:t>
            </w:r>
          </w:p>
        </w:tc>
        <w:tc>
          <w:tcPr>
            <w:tcW w:w="1554" w:type="dxa"/>
            <w:shd w:val="clear" w:color="auto" w:fill="FFFFFF" w:themeFill="background1"/>
            <w:vAlign w:val="center"/>
          </w:tcPr>
          <w:p w:rsidR="00FB602C" w:rsidRPr="00BD6D62" w:rsidRDefault="00FB602C" w:rsidP="00FB602C">
            <w:pPr>
              <w:spacing w:line="240" w:lineRule="auto"/>
              <w:jc w:val="center"/>
              <w:rPr>
                <w:rFonts w:ascii="Arial Narrow" w:hAnsi="Arial Narrow" w:cstheme="minorHAnsi"/>
                <w:b/>
              </w:rPr>
            </w:pPr>
          </w:p>
        </w:tc>
      </w:tr>
      <w:tr w:rsidR="00FB602C" w:rsidRPr="00BD6D62" w:rsidTr="00107379">
        <w:trPr>
          <w:trHeight w:val="510"/>
          <w:jc w:val="center"/>
        </w:trPr>
        <w:tc>
          <w:tcPr>
            <w:tcW w:w="1507" w:type="dxa"/>
            <w:vAlign w:val="center"/>
          </w:tcPr>
          <w:p w:rsidR="00FB602C" w:rsidRPr="00BD6D62" w:rsidRDefault="00FB602C" w:rsidP="00FB602C">
            <w:pPr>
              <w:spacing w:after="0" w:line="240" w:lineRule="auto"/>
              <w:jc w:val="right"/>
              <w:rPr>
                <w:rFonts w:ascii="Arial Narrow" w:hAnsi="Arial Narrow" w:cstheme="minorHAnsi"/>
                <w:b/>
              </w:rPr>
            </w:pPr>
            <w:r w:rsidRPr="00BD6D62">
              <w:rPr>
                <w:rFonts w:ascii="Arial Narrow" w:hAnsi="Arial Narrow" w:cstheme="minorHAnsi"/>
                <w:b/>
                <w:smallCaps/>
              </w:rPr>
              <w:t>słownie</w:t>
            </w:r>
            <w:r w:rsidRPr="00BD6D62">
              <w:rPr>
                <w:rFonts w:ascii="Arial Narrow" w:hAnsi="Arial Narrow" w:cstheme="minorHAnsi"/>
                <w:smallCaps/>
              </w:rPr>
              <w:t>:</w:t>
            </w:r>
          </w:p>
        </w:tc>
        <w:tc>
          <w:tcPr>
            <w:tcW w:w="8018" w:type="dxa"/>
            <w:gridSpan w:val="2"/>
            <w:vAlign w:val="center"/>
          </w:tcPr>
          <w:p w:rsidR="00FB602C" w:rsidRPr="00BD6D62" w:rsidRDefault="00FB602C" w:rsidP="00FB602C">
            <w:pPr>
              <w:spacing w:line="240" w:lineRule="auto"/>
              <w:jc w:val="center"/>
              <w:rPr>
                <w:rFonts w:ascii="Arial Narrow" w:hAnsi="Arial Narrow" w:cstheme="minorHAnsi"/>
                <w:b/>
              </w:rPr>
            </w:pPr>
          </w:p>
        </w:tc>
      </w:tr>
    </w:tbl>
    <w:p w:rsidR="00BD6D62" w:rsidRPr="00E72D13" w:rsidRDefault="00BD6D62" w:rsidP="00F8521C">
      <w:pPr>
        <w:pStyle w:val="Akapitzlist"/>
        <w:spacing w:after="0"/>
        <w:ind w:left="426"/>
        <w:jc w:val="both"/>
        <w:rPr>
          <w:rFonts w:ascii="Arial Narrow" w:hAnsi="Arial Narrow" w:cs="Arial"/>
          <w:b/>
        </w:rPr>
      </w:pPr>
    </w:p>
    <w:p w:rsidR="00BD6D62" w:rsidRPr="00E72D13" w:rsidRDefault="00BD6D62" w:rsidP="00D85AFD">
      <w:pPr>
        <w:pStyle w:val="Akapitzlist"/>
        <w:numPr>
          <w:ilvl w:val="0"/>
          <w:numId w:val="65"/>
        </w:numPr>
        <w:suppressAutoHyphens w:val="0"/>
        <w:spacing w:after="60" w:line="240" w:lineRule="auto"/>
        <w:ind w:left="426"/>
        <w:contextualSpacing/>
        <w:jc w:val="both"/>
        <w:rPr>
          <w:rFonts w:ascii="Arial Narrow" w:eastAsia="Times New Roman" w:hAnsi="Arial Narrow" w:cs="Arial"/>
          <w:bCs/>
        </w:rPr>
      </w:pPr>
      <w:r w:rsidRPr="00E72D13">
        <w:rPr>
          <w:rFonts w:ascii="Arial Narrow" w:hAnsi="Arial Narrow" w:cs="Arial"/>
        </w:rPr>
        <w:t>Czynności wymienione w ust. 3 zostaną wykonane zgodnie z programem i harmonogramem spotkań.</w:t>
      </w:r>
    </w:p>
    <w:p w:rsidR="00BD6D62" w:rsidRPr="00107379" w:rsidRDefault="00BD6D62" w:rsidP="00107379">
      <w:pPr>
        <w:pStyle w:val="Akapitzlist"/>
        <w:numPr>
          <w:ilvl w:val="0"/>
          <w:numId w:val="65"/>
        </w:numPr>
        <w:suppressAutoHyphens w:val="0"/>
        <w:spacing w:after="60" w:line="240" w:lineRule="auto"/>
        <w:ind w:left="426"/>
        <w:contextualSpacing/>
        <w:jc w:val="both"/>
        <w:rPr>
          <w:rFonts w:ascii="Arial Narrow" w:eastAsia="Times New Roman" w:hAnsi="Arial Narrow" w:cs="Arial"/>
          <w:bCs/>
        </w:rPr>
      </w:pPr>
      <w:r w:rsidRPr="00E72D13">
        <w:rPr>
          <w:rFonts w:ascii="Arial Narrow" w:hAnsi="Arial Narrow" w:cs="Arial"/>
        </w:rPr>
        <w:t>Zajęcia odbywać się będą</w:t>
      </w:r>
      <w:r w:rsidRPr="00E72D13">
        <w:rPr>
          <w:rFonts w:ascii="Arial Narrow" w:hAnsi="Arial Narrow"/>
        </w:rPr>
        <w:t>:</w:t>
      </w:r>
      <w:r w:rsidR="00107379">
        <w:rPr>
          <w:rFonts w:ascii="Arial Narrow" w:hAnsi="Arial Narrow"/>
        </w:rPr>
        <w:t xml:space="preserve"> </w:t>
      </w:r>
      <w:r w:rsidRPr="00107379">
        <w:rPr>
          <w:rFonts w:ascii="Arial Narrow" w:hAnsi="Arial Narrow"/>
        </w:rPr>
        <w:t>w Niepublicznym Technikum im. 72 Pułku Piechoty</w:t>
      </w:r>
      <w:r w:rsidR="00107379">
        <w:rPr>
          <w:rFonts w:ascii="Arial Narrow" w:hAnsi="Arial Narrow"/>
        </w:rPr>
        <w:t xml:space="preserve">  w Radomiu ZDZ w Kielcach, ul. </w:t>
      </w:r>
      <w:r w:rsidRPr="00107379">
        <w:rPr>
          <w:rFonts w:ascii="Arial Narrow" w:hAnsi="Arial Narrow"/>
        </w:rPr>
        <w:t>Saska 4/6  26-600 Radomiu</w:t>
      </w:r>
      <w:r w:rsidR="00FB602C" w:rsidRPr="00107379">
        <w:rPr>
          <w:rFonts w:ascii="Arial Narrow" w:hAnsi="Arial Narrow"/>
        </w:rPr>
        <w:t xml:space="preserve"> oraz </w:t>
      </w:r>
      <w:r w:rsidRPr="00107379">
        <w:rPr>
          <w:rFonts w:ascii="Arial Narrow" w:hAnsi="Arial Narrow"/>
        </w:rPr>
        <w:t>w Niepublicznym Technikum Zawodowym w  Nowym Mieście nad Pilicą ZDZ w Kielcach, ul. Tomaszowska 123/40a,26-420 Nowe Miasto.</w:t>
      </w:r>
    </w:p>
    <w:p w:rsidR="0030571F" w:rsidRPr="00F8521C" w:rsidRDefault="00BD6D62" w:rsidP="00D85AFD">
      <w:pPr>
        <w:pStyle w:val="Akapitzlist"/>
        <w:numPr>
          <w:ilvl w:val="0"/>
          <w:numId w:val="65"/>
        </w:numPr>
        <w:suppressAutoHyphens w:val="0"/>
        <w:spacing w:after="60" w:line="240" w:lineRule="auto"/>
        <w:ind w:left="426"/>
        <w:contextualSpacing/>
        <w:jc w:val="both"/>
        <w:rPr>
          <w:rFonts w:ascii="Arial Narrow" w:eastAsia="Times New Roman" w:hAnsi="Arial Narrow" w:cs="Arial"/>
          <w:bCs/>
        </w:rPr>
      </w:pPr>
      <w:r w:rsidRPr="00E72D13">
        <w:rPr>
          <w:rFonts w:ascii="Arial Narrow" w:hAnsi="Arial Narrow" w:cs="Arial"/>
        </w:rPr>
        <w:t>Wykonawca zobowiązuje się do dołożenia najwyższej staranności w wykonaniu zleconych czynności.</w:t>
      </w:r>
    </w:p>
    <w:p w:rsidR="00F8521C" w:rsidRPr="00F8521C" w:rsidRDefault="00F8521C" w:rsidP="000C307B">
      <w:pPr>
        <w:pStyle w:val="Akapitzlist"/>
        <w:suppressAutoHyphens w:val="0"/>
        <w:spacing w:after="60" w:line="240" w:lineRule="auto"/>
        <w:ind w:left="426"/>
        <w:contextualSpacing/>
        <w:jc w:val="both"/>
        <w:rPr>
          <w:rFonts w:ascii="Arial Narrow" w:eastAsia="Times New Roman" w:hAnsi="Arial Narrow" w:cs="Arial"/>
          <w:bCs/>
        </w:rPr>
      </w:pPr>
    </w:p>
    <w:p w:rsidR="0030571F" w:rsidRPr="0030571F" w:rsidRDefault="0030571F" w:rsidP="0030571F">
      <w:pPr>
        <w:spacing w:after="0" w:line="240" w:lineRule="auto"/>
        <w:ind w:right="-96"/>
        <w:jc w:val="center"/>
        <w:rPr>
          <w:rFonts w:ascii="Arial Narrow" w:hAnsi="Arial Narrow" w:cs="Arial"/>
          <w:b/>
        </w:rPr>
      </w:pPr>
      <w:r w:rsidRPr="0030571F">
        <w:rPr>
          <w:rFonts w:ascii="Arial Narrow" w:hAnsi="Arial Narrow" w:cs="Arial"/>
          <w:b/>
        </w:rPr>
        <w:t>§ 2</w:t>
      </w:r>
    </w:p>
    <w:p w:rsidR="0030571F" w:rsidRPr="0030571F" w:rsidRDefault="0030571F" w:rsidP="00261A34">
      <w:pPr>
        <w:numPr>
          <w:ilvl w:val="0"/>
          <w:numId w:val="9"/>
        </w:numPr>
        <w:suppressAutoHyphens w:val="0"/>
        <w:spacing w:after="0" w:line="240" w:lineRule="auto"/>
        <w:jc w:val="both"/>
        <w:rPr>
          <w:rFonts w:ascii="Arial Narrow" w:hAnsi="Arial Narrow" w:cs="Arial"/>
        </w:rPr>
      </w:pPr>
      <w:r w:rsidRPr="0030571F">
        <w:rPr>
          <w:rFonts w:ascii="Arial Narrow" w:hAnsi="Arial Narrow" w:cs="Arial"/>
        </w:rPr>
        <w:t xml:space="preserve">Wykonawca oświadcza, iż posiada odpowiednie kwalifikacje, uprawnienia i </w:t>
      </w:r>
      <w:r w:rsidR="00594355">
        <w:rPr>
          <w:rFonts w:ascii="Arial Narrow" w:hAnsi="Arial Narrow" w:cs="Arial"/>
        </w:rPr>
        <w:t>wiedzą</w:t>
      </w:r>
      <w:r w:rsidRPr="0030571F">
        <w:rPr>
          <w:rFonts w:ascii="Arial Narrow" w:hAnsi="Arial Narrow" w:cs="Arial"/>
        </w:rPr>
        <w:t xml:space="preserve"> do należytego wykonania przedmiotu umowy.</w:t>
      </w:r>
    </w:p>
    <w:p w:rsidR="0030571F" w:rsidRPr="001E4461" w:rsidRDefault="0030571F" w:rsidP="00261A34">
      <w:pPr>
        <w:numPr>
          <w:ilvl w:val="0"/>
          <w:numId w:val="9"/>
        </w:numPr>
        <w:suppressAutoHyphens w:val="0"/>
        <w:spacing w:after="0" w:line="240" w:lineRule="auto"/>
        <w:jc w:val="both"/>
        <w:rPr>
          <w:rFonts w:ascii="Arial Narrow" w:hAnsi="Arial Narrow" w:cs="Arial"/>
        </w:rPr>
      </w:pPr>
      <w:r w:rsidRPr="0030571F">
        <w:rPr>
          <w:rFonts w:ascii="Arial Narrow" w:hAnsi="Arial Narrow" w:cs="Arial"/>
        </w:rPr>
        <w:t xml:space="preserve">Wykonując przedmiot Umowy, Wykonawca zobowiązuje </w:t>
      </w:r>
      <w:r w:rsidR="00A57A3A">
        <w:rPr>
          <w:rFonts w:ascii="Arial Narrow" w:hAnsi="Arial Narrow" w:cs="Arial"/>
        </w:rPr>
        <w:t xml:space="preserve">się do terminowego, starannego </w:t>
      </w:r>
      <w:r w:rsidRPr="0030571F">
        <w:rPr>
          <w:rFonts w:ascii="Arial Narrow" w:hAnsi="Arial Narrow" w:cs="Arial"/>
        </w:rPr>
        <w:t>i profesjonalnego wykonania zlecenia</w:t>
      </w:r>
      <w:r w:rsidRPr="0030571F">
        <w:rPr>
          <w:rFonts w:ascii="Arial Narrow" w:eastAsia="Times New Roman" w:hAnsi="Arial Narrow" w:cs="Arial"/>
        </w:rPr>
        <w:t xml:space="preserve"> </w:t>
      </w:r>
      <w:r w:rsidR="008E4A7C">
        <w:rPr>
          <w:rFonts w:ascii="Arial Narrow" w:eastAsia="Times New Roman" w:hAnsi="Arial Narrow" w:cs="Arial"/>
        </w:rPr>
        <w:t>zgodnie z charakterystyką przedmiotu zamówienia</w:t>
      </w:r>
      <w:r w:rsidR="008E4A7C" w:rsidRPr="0030571F">
        <w:rPr>
          <w:rFonts w:ascii="Arial Narrow" w:eastAsia="Times New Roman" w:hAnsi="Arial Narrow" w:cs="Arial"/>
        </w:rPr>
        <w:t xml:space="preserve"> </w:t>
      </w:r>
      <w:r w:rsidRPr="0030571F">
        <w:rPr>
          <w:rFonts w:ascii="Arial Narrow" w:eastAsia="Times New Roman" w:hAnsi="Arial Narrow" w:cs="Arial"/>
        </w:rPr>
        <w:t xml:space="preserve">postępowania nr </w:t>
      </w:r>
      <w:r w:rsidR="00107379">
        <w:rPr>
          <w:rFonts w:ascii="Arial Narrow" w:eastAsia="Times New Roman" w:hAnsi="Arial Narrow" w:cs="Arial"/>
        </w:rPr>
        <w:t>67</w:t>
      </w:r>
      <w:r w:rsidRPr="0030571F">
        <w:rPr>
          <w:rFonts w:ascii="Arial Narrow" w:eastAsia="Times New Roman" w:hAnsi="Arial Narrow" w:cs="Arial"/>
        </w:rPr>
        <w:t>/ZK/202</w:t>
      </w:r>
      <w:r w:rsidR="00A57A3A">
        <w:rPr>
          <w:rFonts w:ascii="Arial Narrow" w:eastAsia="Times New Roman" w:hAnsi="Arial Narrow" w:cs="Arial"/>
        </w:rPr>
        <w:t>1</w:t>
      </w:r>
      <w:r w:rsidRPr="0030571F">
        <w:rPr>
          <w:rFonts w:ascii="Arial Narrow" w:eastAsia="Times New Roman" w:hAnsi="Arial Narrow" w:cs="Arial"/>
        </w:rPr>
        <w:t>/</w:t>
      </w:r>
      <w:r w:rsidR="001E4461">
        <w:rPr>
          <w:rFonts w:ascii="Arial Narrow" w:eastAsia="Times New Roman" w:hAnsi="Arial Narrow" w:cs="Arial"/>
        </w:rPr>
        <w:t>EKO.</w:t>
      </w:r>
    </w:p>
    <w:p w:rsidR="0030571F" w:rsidRPr="0030571F" w:rsidRDefault="0030571F" w:rsidP="00261A34">
      <w:pPr>
        <w:numPr>
          <w:ilvl w:val="0"/>
          <w:numId w:val="9"/>
        </w:numPr>
        <w:suppressAutoHyphens w:val="0"/>
        <w:spacing w:after="0" w:line="240" w:lineRule="auto"/>
        <w:ind w:left="357" w:hanging="357"/>
        <w:jc w:val="both"/>
        <w:rPr>
          <w:rFonts w:ascii="Arial Narrow" w:eastAsia="Times New Roman" w:hAnsi="Arial Narrow" w:cs="Arial"/>
        </w:rPr>
      </w:pPr>
      <w:r w:rsidRPr="0030571F">
        <w:rPr>
          <w:rFonts w:ascii="Arial Narrow" w:eastAsia="Arial Unicode MS" w:hAnsi="Arial Narrow" w:cs="Arial"/>
          <w:bCs/>
        </w:rPr>
        <w:t>Wykonawca nie może powierzyć innej osobie wykonania czynności określonych w § 1 niniejszej Umowy, bez zgody Zamawiającego.</w:t>
      </w:r>
    </w:p>
    <w:p w:rsidR="0030571F" w:rsidRPr="0030571F" w:rsidRDefault="0030571F" w:rsidP="00261A34">
      <w:pPr>
        <w:numPr>
          <w:ilvl w:val="0"/>
          <w:numId w:val="9"/>
        </w:numPr>
        <w:suppressAutoHyphens w:val="0"/>
        <w:spacing w:after="0" w:line="240" w:lineRule="auto"/>
        <w:jc w:val="both"/>
        <w:rPr>
          <w:rFonts w:ascii="Arial Narrow" w:hAnsi="Arial Narrow" w:cs="Arial"/>
        </w:rPr>
      </w:pPr>
      <w:r w:rsidRPr="0030571F">
        <w:rPr>
          <w:rFonts w:ascii="Arial Narrow" w:hAnsi="Arial Narrow" w:cs="Arial"/>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30571F" w:rsidRPr="0030571F" w:rsidRDefault="0030571F" w:rsidP="00261A34">
      <w:pPr>
        <w:numPr>
          <w:ilvl w:val="0"/>
          <w:numId w:val="9"/>
        </w:numPr>
        <w:suppressAutoHyphens w:val="0"/>
        <w:spacing w:after="0" w:line="240" w:lineRule="auto"/>
        <w:jc w:val="both"/>
        <w:rPr>
          <w:rFonts w:ascii="Arial Narrow" w:hAnsi="Arial Narrow" w:cs="Arial"/>
        </w:rPr>
      </w:pPr>
      <w:r w:rsidRPr="0030571F">
        <w:rPr>
          <w:rFonts w:ascii="Arial Narrow" w:hAnsi="Arial Narrow" w:cs="Arial"/>
        </w:rPr>
        <w:t>Osobami upoważnionymi do kontaktów w sprawie realizacji postanowień niniejszej umowy, ze strony Zamawiającego jest ………………</w:t>
      </w:r>
      <w:r w:rsidR="00107379">
        <w:rPr>
          <w:rFonts w:ascii="Arial Narrow" w:hAnsi="Arial Narrow" w:cs="Arial"/>
        </w:rPr>
        <w:t>…………………</w:t>
      </w:r>
      <w:r w:rsidRPr="0030571F">
        <w:rPr>
          <w:rFonts w:ascii="Arial Narrow" w:hAnsi="Arial Narrow" w:cs="Arial"/>
        </w:rPr>
        <w:t>………: e-mail:</w:t>
      </w:r>
      <w:r w:rsidRPr="0030571F">
        <w:rPr>
          <w:rStyle w:val="Hipercze"/>
          <w:rFonts w:ascii="Arial Narrow" w:hAnsi="Arial Narrow"/>
        </w:rPr>
        <w:t xml:space="preserve"> </w:t>
      </w:r>
      <w:r w:rsidRPr="0030571F">
        <w:rPr>
          <w:rStyle w:val="Hipercze"/>
          <w:rFonts w:ascii="Arial Narrow" w:hAnsi="Arial Narrow" w:cs="Arial"/>
        </w:rPr>
        <w:t>………………………….</w:t>
      </w:r>
      <w:hyperlink r:id="rId11" w:history="1">
        <w:r w:rsidRPr="0030571F">
          <w:rPr>
            <w:rStyle w:val="Hipercze"/>
            <w:rFonts w:ascii="Arial Narrow" w:hAnsi="Arial Narrow" w:cs="Arial"/>
          </w:rPr>
          <w:t>@zdz.kielce.pl</w:t>
        </w:r>
      </w:hyperlink>
      <w:r w:rsidRPr="0030571F">
        <w:rPr>
          <w:rFonts w:ascii="Arial Narrow" w:hAnsi="Arial Narrow" w:cs="Arial"/>
        </w:rPr>
        <w:t xml:space="preserve"> </w:t>
      </w:r>
    </w:p>
    <w:p w:rsidR="00225A15" w:rsidRDefault="00225A15" w:rsidP="000C307B">
      <w:pPr>
        <w:spacing w:after="0" w:line="240" w:lineRule="auto"/>
        <w:rPr>
          <w:rFonts w:ascii="Arial Narrow" w:hAnsi="Arial Narrow" w:cs="Arial"/>
          <w:b/>
        </w:rPr>
      </w:pPr>
    </w:p>
    <w:p w:rsidR="0030571F" w:rsidRPr="0030571F" w:rsidRDefault="0030571F" w:rsidP="0030571F">
      <w:pPr>
        <w:spacing w:after="0" w:line="240" w:lineRule="auto"/>
        <w:jc w:val="center"/>
        <w:rPr>
          <w:rFonts w:ascii="Arial Narrow" w:hAnsi="Arial Narrow" w:cs="Arial"/>
          <w:b/>
        </w:rPr>
      </w:pPr>
      <w:r w:rsidRPr="0030571F">
        <w:rPr>
          <w:rFonts w:ascii="Arial Narrow" w:hAnsi="Arial Narrow" w:cs="Arial"/>
          <w:b/>
        </w:rPr>
        <w:t>§ 3</w:t>
      </w:r>
    </w:p>
    <w:p w:rsidR="0030571F" w:rsidRPr="0030571F" w:rsidRDefault="0030571F" w:rsidP="00D85AFD">
      <w:pPr>
        <w:pStyle w:val="Akapitzlist"/>
        <w:numPr>
          <w:ilvl w:val="2"/>
          <w:numId w:val="47"/>
        </w:numPr>
        <w:tabs>
          <w:tab w:val="clear" w:pos="-180"/>
          <w:tab w:val="num" w:pos="426"/>
        </w:tabs>
        <w:suppressAutoHyphens w:val="0"/>
        <w:spacing w:after="0" w:line="240" w:lineRule="auto"/>
        <w:ind w:left="426" w:hanging="426"/>
        <w:contextualSpacing/>
        <w:jc w:val="both"/>
        <w:rPr>
          <w:rFonts w:ascii="Arial Narrow" w:hAnsi="Arial Narrow" w:cs="Arial"/>
          <w:b/>
        </w:rPr>
      </w:pPr>
      <w:r w:rsidRPr="0030571F">
        <w:rPr>
          <w:rFonts w:ascii="Arial Narrow" w:hAnsi="Arial Narrow" w:cs="Arial"/>
        </w:rPr>
        <w:t xml:space="preserve">Wykonawca, zgodnie z wymogami szczegółowej charakterystyki przedmiotu zamówienia zobowiązuje się do zorganizowania i przeprowadzenia zajęć na </w:t>
      </w:r>
      <w:r w:rsidR="009A1B07">
        <w:rPr>
          <w:rFonts w:ascii="Arial Narrow" w:hAnsi="Arial Narrow" w:cs="Arial"/>
        </w:rPr>
        <w:t xml:space="preserve">szkoleniu pn. </w:t>
      </w:r>
      <w:r w:rsidR="00FB602C">
        <w:rPr>
          <w:rFonts w:ascii="Arial Narrow" w:eastAsia="Times New Roman" w:hAnsi="Arial Narrow" w:cs="Times New Roman"/>
          <w:b/>
        </w:rPr>
        <w:t>…………………………………….</w:t>
      </w:r>
    </w:p>
    <w:p w:rsidR="0030571F" w:rsidRPr="0030571F" w:rsidRDefault="0030571F" w:rsidP="00D85AFD">
      <w:pPr>
        <w:pStyle w:val="Akapitzlist"/>
        <w:numPr>
          <w:ilvl w:val="2"/>
          <w:numId w:val="47"/>
        </w:numPr>
        <w:tabs>
          <w:tab w:val="clear" w:pos="-180"/>
          <w:tab w:val="num" w:pos="426"/>
        </w:tabs>
        <w:suppressAutoHyphens w:val="0"/>
        <w:spacing w:after="0" w:line="240" w:lineRule="auto"/>
        <w:ind w:left="426" w:hanging="426"/>
        <w:contextualSpacing/>
        <w:jc w:val="both"/>
        <w:rPr>
          <w:rFonts w:ascii="Arial Narrow" w:hAnsi="Arial Narrow" w:cs="Arial"/>
          <w:b/>
        </w:rPr>
      </w:pPr>
      <w:r w:rsidRPr="0030571F">
        <w:rPr>
          <w:rFonts w:ascii="Arial Narrow" w:eastAsia="Times New Roman" w:hAnsi="Arial Narrow" w:cs="Arial"/>
          <w:lang w:eastAsia="pl-PL"/>
        </w:rPr>
        <w:t>Wykonawca zobowiązuje się do nadzoru nad frekwencją Uczestników/Uczestniczek Projektu i do systematycznego prowadzenia dokumentacji w Projekcie dostarczonej przez Koordynatora Lokalnego.</w:t>
      </w:r>
    </w:p>
    <w:p w:rsidR="006C5B6F" w:rsidRPr="00107379" w:rsidRDefault="0030571F" w:rsidP="00107379">
      <w:pPr>
        <w:pStyle w:val="Akapitzlist"/>
        <w:numPr>
          <w:ilvl w:val="2"/>
          <w:numId w:val="47"/>
        </w:numPr>
        <w:tabs>
          <w:tab w:val="clear" w:pos="-180"/>
          <w:tab w:val="num" w:pos="426"/>
        </w:tabs>
        <w:suppressAutoHyphens w:val="0"/>
        <w:spacing w:after="0" w:line="240" w:lineRule="auto"/>
        <w:ind w:left="426" w:hanging="426"/>
        <w:contextualSpacing/>
        <w:jc w:val="both"/>
        <w:rPr>
          <w:rFonts w:ascii="Arial Narrow" w:hAnsi="Arial Narrow" w:cs="Arial"/>
          <w:b/>
        </w:rPr>
      </w:pPr>
      <w:r w:rsidRPr="0030571F">
        <w:rPr>
          <w:rFonts w:ascii="Arial Narrow" w:eastAsia="Times New Roman" w:hAnsi="Arial Narrow" w:cs="Arial"/>
          <w:lang w:eastAsia="pl-PL"/>
        </w:rPr>
        <w:t>Wykonawca zobowiązuje się do systematycznych kontaktów z Koordynatorem Lokalnym nt. uczestnictwa poszczególnych UP w zajęciach, informowania Koordynatora Lokalnego o wszelkich trudnościach w realizacji kursu/umowy</w:t>
      </w:r>
      <w:r w:rsidRPr="0030571F">
        <w:rPr>
          <w:rFonts w:ascii="Arial Narrow" w:eastAsia="Arial Unicode MS" w:hAnsi="Arial Narrow" w:cs="Arial"/>
          <w:bCs/>
        </w:rPr>
        <w:t xml:space="preserve">, a także o innych zdarzeniach mających wpływ na realizację umowy </w:t>
      </w:r>
      <w:r w:rsidRPr="0030571F">
        <w:rPr>
          <w:rFonts w:ascii="Arial Narrow" w:eastAsia="Times New Roman" w:hAnsi="Arial Narrow" w:cs="Arial"/>
          <w:lang w:eastAsia="pl-PL"/>
        </w:rPr>
        <w:t>oraz do rozliczania się z obowiązującej dokumentacji (m.in. listy obecności, dziennika, kopii protokołów z egzaminów wewnętrznych i innych).</w:t>
      </w:r>
    </w:p>
    <w:p w:rsidR="008E4A7C" w:rsidRDefault="008E4A7C" w:rsidP="0030571F">
      <w:pPr>
        <w:spacing w:after="0" w:line="240" w:lineRule="auto"/>
        <w:ind w:right="-96"/>
        <w:jc w:val="center"/>
        <w:rPr>
          <w:rFonts w:ascii="Arial Narrow" w:hAnsi="Arial Narrow" w:cs="Arial"/>
          <w:b/>
        </w:rPr>
      </w:pPr>
    </w:p>
    <w:p w:rsidR="0030571F" w:rsidRPr="0030571F" w:rsidRDefault="0030571F" w:rsidP="0030571F">
      <w:pPr>
        <w:spacing w:after="0" w:line="240" w:lineRule="auto"/>
        <w:ind w:right="-96"/>
        <w:jc w:val="center"/>
        <w:rPr>
          <w:rFonts w:ascii="Arial Narrow" w:hAnsi="Arial Narrow" w:cs="Arial"/>
          <w:b/>
        </w:rPr>
      </w:pPr>
      <w:r w:rsidRPr="0030571F">
        <w:rPr>
          <w:rFonts w:ascii="Arial Narrow" w:hAnsi="Arial Narrow" w:cs="Arial"/>
          <w:b/>
        </w:rPr>
        <w:t>§ 4</w:t>
      </w:r>
    </w:p>
    <w:p w:rsidR="0030571F" w:rsidRPr="0030571F" w:rsidRDefault="0030571F" w:rsidP="00D85AFD">
      <w:pPr>
        <w:numPr>
          <w:ilvl w:val="0"/>
          <w:numId w:val="52"/>
        </w:numPr>
        <w:suppressAutoHyphens w:val="0"/>
        <w:spacing w:after="0" w:line="240" w:lineRule="auto"/>
        <w:ind w:left="357" w:hanging="357"/>
        <w:jc w:val="both"/>
        <w:rPr>
          <w:rFonts w:ascii="Arial Narrow" w:eastAsia="Times New Roman" w:hAnsi="Arial Narrow" w:cs="Arial"/>
          <w:b/>
        </w:rPr>
      </w:pPr>
      <w:r w:rsidRPr="0030571F">
        <w:rPr>
          <w:rFonts w:ascii="Arial Narrow" w:eastAsia="Times New Roman" w:hAnsi="Arial Narrow" w:cs="Arial"/>
        </w:rPr>
        <w:t xml:space="preserve">Za wykonanie czynności określonych w §1 umowy Zamawiający zobowiązuje się wypłacić Wykonawcy wynagrodzenie w wysokości </w:t>
      </w:r>
      <w:r w:rsidRPr="0030571F">
        <w:rPr>
          <w:rFonts w:ascii="Arial Narrow" w:eastAsia="Times New Roman" w:hAnsi="Arial Narrow" w:cs="Arial"/>
          <w:b/>
        </w:rPr>
        <w:t>brutto</w:t>
      </w:r>
      <w:r w:rsidRPr="0030571F">
        <w:rPr>
          <w:rFonts w:ascii="Arial Narrow" w:eastAsia="Times New Roman" w:hAnsi="Arial Narrow" w:cs="Arial"/>
        </w:rPr>
        <w:t xml:space="preserve"> </w:t>
      </w:r>
      <w:r w:rsidRPr="0030571F">
        <w:rPr>
          <w:rFonts w:ascii="Arial Narrow" w:eastAsia="Times New Roman" w:hAnsi="Arial Narrow" w:cs="Arial"/>
          <w:b/>
        </w:rPr>
        <w:t xml:space="preserve">……………………. zł, słownie: ……………..………. </w:t>
      </w:r>
      <w:r w:rsidR="00CE4ADC">
        <w:rPr>
          <w:rFonts w:ascii="Arial Narrow" w:eastAsia="Times New Roman" w:hAnsi="Arial Narrow" w:cs="Arial"/>
          <w:b/>
        </w:rPr>
        <w:t>w zakresie ZADANIA………..</w:t>
      </w:r>
      <w:r w:rsidR="006D567B">
        <w:rPr>
          <w:rFonts w:ascii="Arial Narrow" w:eastAsia="Times New Roman" w:hAnsi="Arial Narrow" w:cs="Arial"/>
          <w:b/>
        </w:rPr>
        <w:t xml:space="preserve"> </w:t>
      </w:r>
    </w:p>
    <w:p w:rsidR="0030571F" w:rsidRPr="0030571F" w:rsidRDefault="0030571F" w:rsidP="00D85AFD">
      <w:pPr>
        <w:pStyle w:val="Akapitzlist"/>
        <w:numPr>
          <w:ilvl w:val="0"/>
          <w:numId w:val="48"/>
        </w:numPr>
        <w:suppressAutoHyphens w:val="0"/>
        <w:autoSpaceDE w:val="0"/>
        <w:autoSpaceDN w:val="0"/>
        <w:adjustRightInd w:val="0"/>
        <w:spacing w:after="0" w:line="240" w:lineRule="auto"/>
        <w:ind w:left="851" w:hanging="425"/>
        <w:jc w:val="both"/>
        <w:rPr>
          <w:rFonts w:ascii="Arial Narrow" w:hAnsi="Arial Narrow"/>
        </w:rPr>
      </w:pPr>
      <w:r w:rsidRPr="0030571F">
        <w:rPr>
          <w:rFonts w:ascii="Arial Narrow" w:hAnsi="Arial Narrow"/>
          <w:bCs/>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Wykonawcy. </w:t>
      </w:r>
    </w:p>
    <w:p w:rsidR="0030571F" w:rsidRPr="0030571F" w:rsidRDefault="0030571F" w:rsidP="00D85AFD">
      <w:pPr>
        <w:pStyle w:val="Akapitzlist"/>
        <w:numPr>
          <w:ilvl w:val="0"/>
          <w:numId w:val="48"/>
        </w:numPr>
        <w:suppressAutoHyphens w:val="0"/>
        <w:autoSpaceDE w:val="0"/>
        <w:autoSpaceDN w:val="0"/>
        <w:adjustRightInd w:val="0"/>
        <w:spacing w:after="0" w:line="240" w:lineRule="auto"/>
        <w:ind w:left="851" w:hanging="425"/>
        <w:jc w:val="both"/>
        <w:rPr>
          <w:rFonts w:ascii="Arial Narrow" w:hAnsi="Arial Narrow"/>
        </w:rPr>
      </w:pPr>
      <w:r w:rsidRPr="0030571F">
        <w:rPr>
          <w:rFonts w:ascii="Arial Narrow" w:hAnsi="Arial Narrow"/>
        </w:rPr>
        <w:t>Wykonawca w terminie 2 dni od daty zaistnienia zdarzenia jest zobowią</w:t>
      </w:r>
      <w:r w:rsidR="00CE4ADC">
        <w:rPr>
          <w:rFonts w:ascii="Arial Narrow" w:hAnsi="Arial Narrow"/>
        </w:rPr>
        <w:t>zany powiadomić Zamawiającego o </w:t>
      </w:r>
      <w:r w:rsidRPr="0030571F">
        <w:rPr>
          <w:rFonts w:ascii="Arial Narrow" w:hAnsi="Arial Narrow"/>
        </w:rPr>
        <w:t>wszelkich zmianach, które będą miały wpływ na koszty ponoszone po str</w:t>
      </w:r>
      <w:r w:rsidR="00CE4ADC">
        <w:rPr>
          <w:rFonts w:ascii="Arial Narrow" w:hAnsi="Arial Narrow"/>
        </w:rPr>
        <w:t>onie Zamawiającego a związane z </w:t>
      </w:r>
      <w:r w:rsidRPr="0030571F">
        <w:rPr>
          <w:rFonts w:ascii="Arial Narrow" w:hAnsi="Arial Narrow"/>
        </w:rPr>
        <w:t>zatrudnieniem Wykonawcy, w szczególności zmiana danych związanych ze złożonym oświadczeniem zleceniobiorcy do oferty.</w:t>
      </w:r>
    </w:p>
    <w:p w:rsidR="0030571F" w:rsidRDefault="0030571F" w:rsidP="00D85AFD">
      <w:pPr>
        <w:numPr>
          <w:ilvl w:val="0"/>
          <w:numId w:val="52"/>
        </w:numPr>
        <w:tabs>
          <w:tab w:val="left" w:pos="-360"/>
        </w:tabs>
        <w:suppressAutoHyphens w:val="0"/>
        <w:spacing w:after="0" w:line="240" w:lineRule="auto"/>
        <w:jc w:val="both"/>
        <w:rPr>
          <w:rFonts w:ascii="Arial Narrow" w:eastAsia="Times New Roman" w:hAnsi="Arial Narrow" w:cs="Arial"/>
          <w:lang w:eastAsia="pl-PL"/>
        </w:rPr>
      </w:pPr>
      <w:r w:rsidRPr="0030571F">
        <w:rPr>
          <w:rFonts w:ascii="Arial Narrow" w:eastAsia="Times New Roman" w:hAnsi="Arial Narrow" w:cs="Arial"/>
          <w:lang w:eastAsia="pl-PL"/>
        </w:rPr>
        <w:t>Wynagrodzenie, o którym mowa w ust. 1 będzie wypłacane w częściach miesięcznych, na zakończenie każdego miesiąca kalendarzowego za zrealizowane w danym miesiącu ilości godzin</w:t>
      </w:r>
      <w:r w:rsidR="005656FF">
        <w:rPr>
          <w:rFonts w:ascii="Arial Narrow" w:eastAsia="Times New Roman" w:hAnsi="Arial Narrow" w:cs="Arial"/>
          <w:lang w:eastAsia="pl-PL"/>
        </w:rPr>
        <w:t>/ilość przeszkolonych osób</w:t>
      </w:r>
      <w:r w:rsidRPr="0030571F">
        <w:rPr>
          <w:rFonts w:ascii="Arial Narrow" w:eastAsia="Times New Roman" w:hAnsi="Arial Narrow" w:cs="Arial"/>
          <w:lang w:eastAsia="pl-PL"/>
        </w:rPr>
        <w:t xml:space="preserve"> wynikających z danego kursu na rachunek bankowy wskazany przez Wykonawcę.</w:t>
      </w:r>
    </w:p>
    <w:p w:rsidR="0030571F" w:rsidRPr="0030571F" w:rsidRDefault="0030571F" w:rsidP="00D85AFD">
      <w:pPr>
        <w:numPr>
          <w:ilvl w:val="0"/>
          <w:numId w:val="52"/>
        </w:numPr>
        <w:suppressAutoHyphens w:val="0"/>
        <w:spacing w:after="0" w:line="240" w:lineRule="auto"/>
        <w:ind w:left="357" w:hanging="357"/>
        <w:jc w:val="both"/>
        <w:rPr>
          <w:rFonts w:ascii="Arial Narrow" w:eastAsia="Times New Roman" w:hAnsi="Arial Narrow" w:cs="Arial"/>
        </w:rPr>
      </w:pPr>
      <w:r w:rsidRPr="0030571F">
        <w:rPr>
          <w:rFonts w:ascii="Arial Narrow" w:eastAsia="Times New Roman" w:hAnsi="Arial Narrow" w:cs="Arial"/>
          <w:lang w:eastAsia="pl-PL"/>
        </w:rPr>
        <w:t>Zapłata za wykonanie przedmiotu umowy będzie dokonywana na podstawie FV/Rachunku wystawionego przez Wykonawcę w terminie 21 dni od daty jego prawidłowego dostarczenia do Zamawiającego wraz z innymi dokumentami potwierdzającymi wykonanie przedmiotu umowy.</w:t>
      </w:r>
    </w:p>
    <w:p w:rsidR="0030571F" w:rsidRPr="0030571F" w:rsidRDefault="0030571F" w:rsidP="00D85AFD">
      <w:pPr>
        <w:numPr>
          <w:ilvl w:val="0"/>
          <w:numId w:val="52"/>
        </w:numPr>
        <w:suppressAutoHyphens w:val="0"/>
        <w:spacing w:after="0" w:line="240" w:lineRule="auto"/>
        <w:ind w:left="357" w:hanging="357"/>
        <w:jc w:val="both"/>
        <w:rPr>
          <w:rFonts w:ascii="Arial Narrow" w:eastAsia="Times New Roman" w:hAnsi="Arial Narrow" w:cs="Arial"/>
        </w:rPr>
      </w:pPr>
      <w:r w:rsidRPr="0030571F">
        <w:rPr>
          <w:rFonts w:ascii="Arial Narrow" w:eastAsia="Times New Roman" w:hAnsi="Arial Narrow" w:cs="Arial"/>
        </w:rPr>
        <w:t>Wynagrodzenie, o którym mowa w ust. 1 jest wynagrodzeniem obejmującym wszystkie czynności niezbędne do prawidłowego wykonania Umowy.</w:t>
      </w:r>
    </w:p>
    <w:p w:rsidR="0030571F" w:rsidRPr="0030571F" w:rsidRDefault="0030571F" w:rsidP="0030571F">
      <w:pPr>
        <w:spacing w:after="0" w:line="240" w:lineRule="auto"/>
        <w:ind w:right="-96"/>
        <w:jc w:val="center"/>
        <w:rPr>
          <w:rFonts w:ascii="Arial Narrow" w:eastAsia="Times New Roman" w:hAnsi="Arial Narrow" w:cs="Arial"/>
        </w:rPr>
      </w:pPr>
    </w:p>
    <w:p w:rsidR="0030571F" w:rsidRPr="0030571F" w:rsidRDefault="0030571F" w:rsidP="0030571F">
      <w:pPr>
        <w:spacing w:after="0" w:line="240" w:lineRule="auto"/>
        <w:ind w:right="-96"/>
        <w:jc w:val="center"/>
        <w:rPr>
          <w:rFonts w:ascii="Arial Narrow" w:hAnsi="Arial Narrow" w:cs="Arial"/>
          <w:b/>
          <w:bCs/>
        </w:rPr>
      </w:pPr>
      <w:r w:rsidRPr="0030571F">
        <w:rPr>
          <w:rFonts w:ascii="Arial Narrow" w:hAnsi="Arial Narrow" w:cs="Arial"/>
          <w:b/>
          <w:bCs/>
        </w:rPr>
        <w:t>§ 5</w:t>
      </w:r>
    </w:p>
    <w:p w:rsidR="0030571F" w:rsidRPr="0030571F" w:rsidRDefault="0030571F" w:rsidP="0030571F">
      <w:pPr>
        <w:spacing w:after="0" w:line="240" w:lineRule="auto"/>
        <w:jc w:val="both"/>
        <w:rPr>
          <w:rFonts w:ascii="Arial Narrow" w:eastAsia="Times New Roman" w:hAnsi="Arial Narrow" w:cs="Arial"/>
        </w:rPr>
      </w:pPr>
      <w:r w:rsidRPr="0030571F">
        <w:rPr>
          <w:rFonts w:ascii="Arial Narrow" w:eastAsia="Times New Roman" w:hAnsi="Arial Narrow" w:cs="Arial"/>
        </w:rPr>
        <w:t xml:space="preserve">Umowa zostaje zawarta na czas określony od dnia zawarcia umowy do 31 </w:t>
      </w:r>
      <w:r w:rsidR="001914AA">
        <w:rPr>
          <w:rFonts w:ascii="Arial Narrow" w:eastAsia="Times New Roman" w:hAnsi="Arial Narrow" w:cs="Arial"/>
        </w:rPr>
        <w:t>grudnia</w:t>
      </w:r>
      <w:r w:rsidRPr="0030571F">
        <w:rPr>
          <w:rFonts w:ascii="Arial Narrow" w:eastAsia="Times New Roman" w:hAnsi="Arial Narrow" w:cs="Arial"/>
        </w:rPr>
        <w:t xml:space="preserve"> 202</w:t>
      </w:r>
      <w:r w:rsidR="00594355">
        <w:rPr>
          <w:rFonts w:ascii="Arial Narrow" w:eastAsia="Times New Roman" w:hAnsi="Arial Narrow" w:cs="Arial"/>
        </w:rPr>
        <w:t>1</w:t>
      </w:r>
      <w:r w:rsidRPr="0030571F">
        <w:rPr>
          <w:rFonts w:ascii="Arial Narrow" w:eastAsia="Times New Roman" w:hAnsi="Arial Narrow" w:cs="Arial"/>
        </w:rPr>
        <w:t xml:space="preserve"> roku zgodnie z harmonogramem danego kursu. </w:t>
      </w:r>
    </w:p>
    <w:p w:rsidR="0030571F" w:rsidRPr="0030571F" w:rsidRDefault="0030571F" w:rsidP="0030571F">
      <w:pPr>
        <w:spacing w:after="0" w:line="240" w:lineRule="auto"/>
        <w:rPr>
          <w:rFonts w:ascii="Arial Narrow" w:eastAsia="Times New Roman" w:hAnsi="Arial Narrow" w:cs="Arial"/>
          <w:color w:val="FF0000"/>
        </w:rPr>
      </w:pPr>
    </w:p>
    <w:p w:rsidR="0030571F" w:rsidRPr="0030571F" w:rsidRDefault="0030571F" w:rsidP="0030571F">
      <w:pPr>
        <w:spacing w:after="0" w:line="240" w:lineRule="auto"/>
        <w:ind w:right="-96"/>
        <w:jc w:val="center"/>
        <w:rPr>
          <w:rFonts w:ascii="Arial Narrow" w:eastAsia="Arial Unicode MS" w:hAnsi="Arial Narrow" w:cs="Arial"/>
          <w:b/>
          <w:bCs/>
        </w:rPr>
      </w:pPr>
      <w:r w:rsidRPr="0030571F">
        <w:rPr>
          <w:rFonts w:ascii="Arial Narrow" w:eastAsia="Arial Unicode MS" w:hAnsi="Arial Narrow" w:cs="Arial"/>
          <w:b/>
          <w:bCs/>
        </w:rPr>
        <w:t>§ 6</w:t>
      </w:r>
    </w:p>
    <w:p w:rsidR="0030571F" w:rsidRPr="0030571F" w:rsidRDefault="0030571F" w:rsidP="00D85AFD">
      <w:pPr>
        <w:pStyle w:val="Akapitzlist"/>
        <w:numPr>
          <w:ilvl w:val="0"/>
          <w:numId w:val="53"/>
        </w:numPr>
        <w:suppressAutoHyphens w:val="0"/>
        <w:spacing w:after="0" w:line="240" w:lineRule="auto"/>
        <w:ind w:left="284"/>
        <w:rPr>
          <w:rFonts w:ascii="Arial Narrow" w:eastAsia="Lucida Sans Unicode" w:hAnsi="Arial Narrow" w:cs="Arial"/>
          <w:bCs/>
          <w:lang w:eastAsia="pl-PL"/>
        </w:rPr>
      </w:pPr>
      <w:r w:rsidRPr="0030571F">
        <w:rPr>
          <w:rFonts w:ascii="Arial Narrow" w:eastAsia="Lucida Sans Unicode" w:hAnsi="Arial Narrow" w:cs="Arial"/>
          <w:bCs/>
          <w:lang w:eastAsia="pl-PL"/>
        </w:rPr>
        <w:t>Wykonawca zapłaci Zamawiającemu kary umowne za:</w:t>
      </w:r>
    </w:p>
    <w:p w:rsidR="0030571F" w:rsidRPr="0030571F" w:rsidRDefault="0030571F" w:rsidP="0030571F">
      <w:pPr>
        <w:numPr>
          <w:ilvl w:val="0"/>
          <w:numId w:val="8"/>
        </w:numPr>
        <w:suppressAutoHyphens w:val="0"/>
        <w:spacing w:after="0" w:line="240" w:lineRule="auto"/>
        <w:ind w:hanging="357"/>
        <w:jc w:val="both"/>
        <w:rPr>
          <w:rFonts w:ascii="Arial Narrow" w:eastAsia="Lucida Sans Unicode" w:hAnsi="Arial Narrow" w:cs="Arial"/>
          <w:bCs/>
          <w:lang w:eastAsia="pl-PL"/>
        </w:rPr>
      </w:pPr>
      <w:r w:rsidRPr="0030571F">
        <w:rPr>
          <w:rFonts w:ascii="Arial Narrow" w:eastAsia="Lucida Sans Unicode" w:hAnsi="Arial Narrow" w:cs="Arial"/>
          <w:bCs/>
          <w:lang w:eastAsia="pl-PL"/>
        </w:rPr>
        <w:lastRenderedPageBreak/>
        <w:t xml:space="preserve">opóźnienia w wykonywaniu każdego z terminów cząstkowego harmonogramu objętych umową z przyczyn leżących po stronie Wykonawcy w wysokości 2 % wynagrodzenia brutto wskazanego w § 4 ust. 1 </w:t>
      </w:r>
      <w:r w:rsidR="00CE4ADC">
        <w:rPr>
          <w:rFonts w:ascii="Arial Narrow" w:eastAsia="Lucida Sans Unicode" w:hAnsi="Arial Narrow" w:cs="Arial"/>
          <w:bCs/>
          <w:lang w:eastAsia="pl-PL"/>
        </w:rPr>
        <w:t>Um</w:t>
      </w:r>
      <w:r w:rsidR="00E871BD">
        <w:rPr>
          <w:rFonts w:ascii="Arial Narrow" w:eastAsia="Lucida Sans Unicode" w:hAnsi="Arial Narrow" w:cs="Arial"/>
          <w:bCs/>
          <w:lang w:eastAsia="pl-PL"/>
        </w:rPr>
        <w:t>owy za każdy dzień opóźnienia,</w:t>
      </w:r>
    </w:p>
    <w:p w:rsidR="0030571F" w:rsidRPr="0030571F" w:rsidRDefault="0030571F" w:rsidP="0030571F">
      <w:pPr>
        <w:numPr>
          <w:ilvl w:val="0"/>
          <w:numId w:val="8"/>
        </w:numPr>
        <w:suppressAutoHyphens w:val="0"/>
        <w:spacing w:after="0" w:line="240" w:lineRule="auto"/>
        <w:ind w:hanging="357"/>
        <w:jc w:val="both"/>
        <w:rPr>
          <w:rFonts w:ascii="Arial Narrow" w:eastAsia="Lucida Sans Unicode" w:hAnsi="Arial Narrow" w:cs="Arial"/>
          <w:bCs/>
          <w:lang w:eastAsia="pl-PL"/>
        </w:rPr>
      </w:pPr>
      <w:r w:rsidRPr="0030571F">
        <w:rPr>
          <w:rFonts w:ascii="Arial Narrow" w:eastAsia="Lucida Sans Unicode" w:hAnsi="Arial Narrow" w:cs="Arial"/>
          <w:bCs/>
          <w:lang w:eastAsia="pl-PL"/>
        </w:rPr>
        <w:t xml:space="preserve">odstąpienie lub rozwiązanie Umowy z przyczyn leżących po stronie Wykonawcy w wysokości </w:t>
      </w:r>
      <w:r w:rsidR="006935E0">
        <w:rPr>
          <w:rFonts w:ascii="Arial Narrow" w:eastAsia="Lucida Sans Unicode" w:hAnsi="Arial Narrow" w:cs="Arial"/>
          <w:bCs/>
          <w:lang w:eastAsia="pl-PL"/>
        </w:rPr>
        <w:t xml:space="preserve">20% wynagrodzenia brutto wskazanego w §4 ust. 1 Umowy </w:t>
      </w:r>
    </w:p>
    <w:p w:rsidR="0030571F" w:rsidRPr="0030571F" w:rsidRDefault="0030571F" w:rsidP="0030571F">
      <w:pPr>
        <w:numPr>
          <w:ilvl w:val="0"/>
          <w:numId w:val="8"/>
        </w:numPr>
        <w:suppressAutoHyphens w:val="0"/>
        <w:spacing w:after="0" w:line="240" w:lineRule="auto"/>
        <w:ind w:hanging="357"/>
        <w:jc w:val="both"/>
        <w:rPr>
          <w:rFonts w:ascii="Arial Narrow" w:eastAsia="Lucida Sans Unicode" w:hAnsi="Arial Narrow" w:cs="Arial"/>
          <w:bCs/>
          <w:lang w:eastAsia="pl-PL"/>
        </w:rPr>
      </w:pPr>
      <w:r w:rsidRPr="0030571F">
        <w:rPr>
          <w:rFonts w:ascii="Arial Narrow" w:eastAsia="Lucida Sans Unicode" w:hAnsi="Arial Narrow" w:cs="Arial"/>
          <w:bCs/>
          <w:lang w:eastAsia="pl-PL"/>
        </w:rPr>
        <w:t>stwierdzenie rażących zaniedbań w realizacji przedmiotu Umowy, w tym w szczególności w przypadku trzykrotnego powtórzenia się nieprawidłowości w świadczeniu usług, w wysokości 10 % wynagrodzenia brutto</w:t>
      </w:r>
      <w:r w:rsidR="00110054">
        <w:rPr>
          <w:rFonts w:ascii="Arial Narrow" w:eastAsia="Lucida Sans Unicode" w:hAnsi="Arial Narrow" w:cs="Arial"/>
          <w:bCs/>
          <w:lang w:eastAsia="pl-PL"/>
        </w:rPr>
        <w:t xml:space="preserve"> wskazanego w § 4. u</w:t>
      </w:r>
      <w:r w:rsidR="00CE4ADC">
        <w:rPr>
          <w:rFonts w:ascii="Arial Narrow" w:eastAsia="Lucida Sans Unicode" w:hAnsi="Arial Narrow" w:cs="Arial"/>
          <w:bCs/>
          <w:lang w:eastAsia="pl-PL"/>
        </w:rPr>
        <w:t>st. 1 Umowy.</w:t>
      </w:r>
    </w:p>
    <w:p w:rsidR="0030571F" w:rsidRDefault="0030571F" w:rsidP="00D85AFD">
      <w:pPr>
        <w:pStyle w:val="Akapitzlist"/>
        <w:numPr>
          <w:ilvl w:val="0"/>
          <w:numId w:val="53"/>
        </w:numPr>
        <w:suppressAutoHyphens w:val="0"/>
        <w:spacing w:after="0" w:line="240" w:lineRule="auto"/>
        <w:ind w:left="284"/>
        <w:contextualSpacing/>
        <w:jc w:val="both"/>
        <w:rPr>
          <w:rFonts w:ascii="Arial Narrow" w:eastAsia="Lucida Sans Unicode" w:hAnsi="Arial Narrow" w:cs="Arial"/>
          <w:bCs/>
          <w:lang w:eastAsia="pl-PL"/>
        </w:rPr>
      </w:pPr>
      <w:r w:rsidRPr="0030571F">
        <w:rPr>
          <w:rFonts w:ascii="Arial Narrow" w:eastAsia="Lucida Sans Unicode" w:hAnsi="Arial Narrow" w:cs="Arial"/>
          <w:bCs/>
          <w:lang w:eastAsia="pl-PL"/>
        </w:rPr>
        <w:t>Zamawiający może potrącić kary umowne z wynagrodzenia Wykonawcy,</w:t>
      </w:r>
    </w:p>
    <w:p w:rsidR="0030571F" w:rsidRDefault="008E4A7C" w:rsidP="00D85AFD">
      <w:pPr>
        <w:pStyle w:val="Akapitzlist"/>
        <w:numPr>
          <w:ilvl w:val="0"/>
          <w:numId w:val="53"/>
        </w:numPr>
        <w:suppressAutoHyphens w:val="0"/>
        <w:spacing w:after="0" w:line="240" w:lineRule="auto"/>
        <w:ind w:left="284"/>
        <w:contextualSpacing/>
        <w:jc w:val="both"/>
        <w:rPr>
          <w:rFonts w:ascii="Arial Narrow" w:eastAsia="Lucida Sans Unicode" w:hAnsi="Arial Narrow" w:cs="Arial"/>
          <w:bCs/>
          <w:lang w:eastAsia="pl-PL"/>
        </w:rPr>
      </w:pPr>
      <w:r>
        <w:rPr>
          <w:rFonts w:ascii="Arial Narrow" w:eastAsia="Lucida Sans Unicode" w:hAnsi="Arial Narrow" w:cs="Arial"/>
          <w:bCs/>
          <w:lang w:eastAsia="pl-PL"/>
        </w:rPr>
        <w:t>W przypadku n</w:t>
      </w:r>
      <w:r w:rsidR="0030571F" w:rsidRPr="0030571F">
        <w:rPr>
          <w:rFonts w:ascii="Arial Narrow" w:eastAsia="Lucida Sans Unicode" w:hAnsi="Arial Narrow" w:cs="Arial"/>
          <w:bCs/>
          <w:lang w:eastAsia="pl-PL"/>
        </w:rPr>
        <w:t>iedopełnieni</w:t>
      </w:r>
      <w:r>
        <w:rPr>
          <w:rFonts w:ascii="Arial Narrow" w:eastAsia="Lucida Sans Unicode" w:hAnsi="Arial Narrow" w:cs="Arial"/>
          <w:bCs/>
          <w:lang w:eastAsia="pl-PL"/>
        </w:rPr>
        <w:t>a</w:t>
      </w:r>
      <w:r w:rsidR="0030571F" w:rsidRPr="0030571F">
        <w:rPr>
          <w:rFonts w:ascii="Arial Narrow" w:eastAsia="Lucida Sans Unicode" w:hAnsi="Arial Narrow" w:cs="Arial"/>
          <w:bCs/>
          <w:lang w:eastAsia="pl-PL"/>
        </w:rPr>
        <w:t xml:space="preserve"> obowiązku informacyjnego w zakresie zmiany danych złożonego</w:t>
      </w:r>
      <w:r w:rsidR="004703B9">
        <w:rPr>
          <w:rFonts w:ascii="Arial Narrow" w:eastAsia="Lucida Sans Unicode" w:hAnsi="Arial Narrow" w:cs="Arial"/>
          <w:bCs/>
          <w:lang w:eastAsia="pl-PL"/>
        </w:rPr>
        <w:t xml:space="preserve"> oświadczenia </w:t>
      </w:r>
      <w:r>
        <w:rPr>
          <w:rFonts w:ascii="Arial Narrow" w:eastAsia="Lucida Sans Unicode" w:hAnsi="Arial Narrow" w:cs="Arial"/>
          <w:bCs/>
          <w:lang w:eastAsia="pl-PL"/>
        </w:rPr>
        <w:t>Wykonawcy</w:t>
      </w:r>
      <w:r w:rsidR="004703B9">
        <w:rPr>
          <w:rFonts w:ascii="Arial Narrow" w:eastAsia="Lucida Sans Unicode" w:hAnsi="Arial Narrow" w:cs="Arial"/>
          <w:bCs/>
          <w:lang w:eastAsia="pl-PL"/>
        </w:rPr>
        <w:t>, o </w:t>
      </w:r>
      <w:r w:rsidR="0030571F" w:rsidRPr="0030571F">
        <w:rPr>
          <w:rFonts w:ascii="Arial Narrow" w:eastAsia="Lucida Sans Unicode" w:hAnsi="Arial Narrow" w:cs="Arial"/>
          <w:bCs/>
          <w:lang w:eastAsia="pl-PL"/>
        </w:rPr>
        <w:t>którym mowa w § 4 ust. 1 pkt. b) Wykonawca pokryje szkodę poniesioną przez Zamawiającego powstałą z tytułu zmiany statusu Wykonawcy.</w:t>
      </w:r>
    </w:p>
    <w:p w:rsidR="0030571F" w:rsidRDefault="0030571F" w:rsidP="00D85AFD">
      <w:pPr>
        <w:pStyle w:val="Akapitzlist"/>
        <w:numPr>
          <w:ilvl w:val="0"/>
          <w:numId w:val="53"/>
        </w:numPr>
        <w:suppressAutoHyphens w:val="0"/>
        <w:spacing w:after="0" w:line="240" w:lineRule="auto"/>
        <w:ind w:left="284"/>
        <w:contextualSpacing/>
        <w:jc w:val="both"/>
        <w:rPr>
          <w:rFonts w:ascii="Arial Narrow" w:eastAsia="Lucida Sans Unicode" w:hAnsi="Arial Narrow" w:cs="Arial"/>
          <w:bCs/>
          <w:lang w:eastAsia="pl-PL"/>
        </w:rPr>
      </w:pPr>
      <w:r w:rsidRPr="0030571F">
        <w:rPr>
          <w:rFonts w:ascii="Arial Narrow" w:eastAsia="Lucida Sans Unicode" w:hAnsi="Arial Narrow" w:cs="Arial"/>
          <w:bCs/>
          <w:lang w:eastAsia="pl-PL"/>
        </w:rPr>
        <w:t>Zamawiający zastrzega sobie prawo żądania odszkodowania uzupełniającego, jeżeli powstałe szkody będą wyższe od nałożonych kar umownych.</w:t>
      </w:r>
    </w:p>
    <w:p w:rsidR="0030571F" w:rsidRDefault="0030571F" w:rsidP="00D85AFD">
      <w:pPr>
        <w:pStyle w:val="Akapitzlist"/>
        <w:numPr>
          <w:ilvl w:val="0"/>
          <w:numId w:val="53"/>
        </w:numPr>
        <w:suppressAutoHyphens w:val="0"/>
        <w:spacing w:after="0" w:line="240" w:lineRule="auto"/>
        <w:ind w:left="284"/>
        <w:contextualSpacing/>
        <w:jc w:val="both"/>
        <w:rPr>
          <w:rFonts w:ascii="Arial Narrow" w:eastAsia="Lucida Sans Unicode" w:hAnsi="Arial Narrow" w:cs="Arial"/>
          <w:bCs/>
          <w:lang w:eastAsia="pl-PL"/>
        </w:rPr>
      </w:pPr>
      <w:r w:rsidRPr="0030571F">
        <w:rPr>
          <w:rFonts w:ascii="Arial Narrow" w:eastAsia="Lucida Sans Unicode" w:hAnsi="Arial Narrow" w:cs="Arial"/>
          <w:bCs/>
          <w:lang w:eastAsia="pl-PL"/>
        </w:rPr>
        <w:t>W razie opóźnienia w wykonaniu usługi Zamawiający może odstąpić od umowy w terminie 7 dni bez wyznaczenia terminu dodatkowego.</w:t>
      </w:r>
    </w:p>
    <w:p w:rsidR="0030571F" w:rsidRDefault="0030571F" w:rsidP="00D85AFD">
      <w:pPr>
        <w:pStyle w:val="Akapitzlist"/>
        <w:numPr>
          <w:ilvl w:val="0"/>
          <w:numId w:val="53"/>
        </w:numPr>
        <w:suppressAutoHyphens w:val="0"/>
        <w:spacing w:after="0" w:line="240" w:lineRule="auto"/>
        <w:ind w:left="284"/>
        <w:contextualSpacing/>
        <w:jc w:val="both"/>
        <w:rPr>
          <w:rFonts w:ascii="Arial Narrow" w:eastAsia="Lucida Sans Unicode" w:hAnsi="Arial Narrow" w:cs="Arial"/>
          <w:bCs/>
          <w:lang w:eastAsia="pl-PL"/>
        </w:rPr>
      </w:pPr>
      <w:r w:rsidRPr="0030571F">
        <w:rPr>
          <w:rFonts w:ascii="Arial Narrow" w:eastAsia="Lucida Sans Unicode" w:hAnsi="Arial Narrow" w:cs="Arial"/>
          <w:bCs/>
          <w:lang w:eastAsia="pl-PL"/>
        </w:rPr>
        <w:t>W przypadku wystąpienia zmian w oświadczeniu Wykonawcy wywołującego zobowiązania finansowe po stronie Zamawiającego to Zamawiający jest uprawniony do wypowiedzenia umowy ze skutkiem natychmiastowym.</w:t>
      </w:r>
    </w:p>
    <w:p w:rsidR="0030571F" w:rsidRPr="0030571F" w:rsidRDefault="008E4A7C" w:rsidP="00D85AFD">
      <w:pPr>
        <w:pStyle w:val="Akapitzlist"/>
        <w:numPr>
          <w:ilvl w:val="0"/>
          <w:numId w:val="53"/>
        </w:numPr>
        <w:suppressAutoHyphens w:val="0"/>
        <w:spacing w:after="0" w:line="240" w:lineRule="auto"/>
        <w:ind w:left="284"/>
        <w:contextualSpacing/>
        <w:jc w:val="both"/>
        <w:rPr>
          <w:rFonts w:ascii="Arial Narrow" w:eastAsia="Lucida Sans Unicode" w:hAnsi="Arial Narrow" w:cs="Arial"/>
          <w:bCs/>
          <w:lang w:eastAsia="pl-PL"/>
        </w:rPr>
      </w:pPr>
      <w:r>
        <w:rPr>
          <w:rFonts w:ascii="Arial Narrow" w:eastAsia="Lucida Sans Unicode" w:hAnsi="Arial Narrow" w:cs="Arial"/>
          <w:bCs/>
          <w:lang w:eastAsia="pl-PL"/>
        </w:rPr>
        <w:t>W przypadku n</w:t>
      </w:r>
      <w:r w:rsidR="0030571F" w:rsidRPr="0030571F">
        <w:rPr>
          <w:rFonts w:ascii="Arial Narrow" w:eastAsia="Lucida Sans Unicode" w:hAnsi="Arial Narrow" w:cs="Arial"/>
          <w:bCs/>
          <w:lang w:eastAsia="pl-PL"/>
        </w:rPr>
        <w:t>ieujawnieni</w:t>
      </w:r>
      <w:r>
        <w:rPr>
          <w:rFonts w:ascii="Arial Narrow" w:eastAsia="Lucida Sans Unicode" w:hAnsi="Arial Narrow" w:cs="Arial"/>
          <w:bCs/>
          <w:lang w:eastAsia="pl-PL"/>
        </w:rPr>
        <w:t>a</w:t>
      </w:r>
      <w:r w:rsidR="0030571F" w:rsidRPr="0030571F">
        <w:rPr>
          <w:rFonts w:ascii="Arial Narrow" w:eastAsia="Lucida Sans Unicode" w:hAnsi="Arial Narrow" w:cs="Arial"/>
          <w:bCs/>
          <w:lang w:eastAsia="pl-PL"/>
        </w:rPr>
        <w:t xml:space="preserve"> przez Wykonawcę informacji, o których mowa w ust. 2 w terminie dwóch dni od daty ich powstania, Wykonawca zwróci z należnymi odsetkami Zamawiającego wszelkie należności, które powstaną.</w:t>
      </w:r>
    </w:p>
    <w:p w:rsidR="004703B9" w:rsidRPr="0030571F" w:rsidRDefault="004703B9" w:rsidP="0030571F">
      <w:pPr>
        <w:spacing w:after="0" w:line="240" w:lineRule="auto"/>
        <w:rPr>
          <w:rFonts w:ascii="Arial Narrow" w:eastAsia="Times New Roman" w:hAnsi="Arial Narrow" w:cs="Arial"/>
          <w:b/>
          <w:lang w:eastAsia="pl-PL"/>
        </w:rPr>
      </w:pPr>
    </w:p>
    <w:p w:rsidR="0030571F" w:rsidRPr="0030571F" w:rsidRDefault="0030571F" w:rsidP="0030571F">
      <w:pPr>
        <w:spacing w:after="0" w:line="240" w:lineRule="auto"/>
        <w:jc w:val="center"/>
        <w:rPr>
          <w:rFonts w:ascii="Arial Narrow" w:eastAsia="Times New Roman" w:hAnsi="Arial Narrow" w:cs="Arial"/>
          <w:b/>
          <w:lang w:eastAsia="pl-PL"/>
        </w:rPr>
      </w:pPr>
      <w:r w:rsidRPr="0030571F">
        <w:rPr>
          <w:rFonts w:ascii="Arial Narrow" w:eastAsia="Times New Roman" w:hAnsi="Arial Narrow" w:cs="Arial"/>
          <w:b/>
          <w:lang w:eastAsia="pl-PL"/>
        </w:rPr>
        <w:t>§ 7</w:t>
      </w:r>
    </w:p>
    <w:p w:rsidR="0030571F" w:rsidRPr="0030571F" w:rsidRDefault="0030571F" w:rsidP="00D85AFD">
      <w:pPr>
        <w:pStyle w:val="Akapitzlist"/>
        <w:numPr>
          <w:ilvl w:val="0"/>
          <w:numId w:val="49"/>
        </w:numPr>
        <w:suppressAutoHyphens w:val="0"/>
        <w:spacing w:after="0" w:line="240" w:lineRule="auto"/>
        <w:ind w:left="426"/>
        <w:contextualSpacing/>
        <w:jc w:val="both"/>
        <w:rPr>
          <w:rFonts w:ascii="Arial Narrow" w:eastAsia="Times New Roman" w:hAnsi="Arial Narrow" w:cs="Arial"/>
          <w:b/>
          <w:lang w:eastAsia="pl-PL"/>
        </w:rPr>
      </w:pPr>
      <w:r w:rsidRPr="0030571F">
        <w:rPr>
          <w:rFonts w:ascii="Arial Narrow" w:eastAsiaTheme="majorEastAsia" w:hAnsi="Arial Narrow" w:cs="Arial"/>
          <w:iCs/>
        </w:rPr>
        <w:t>Zamawiający przewiduje możliwość wprowadzenia istotnych zmian postanowień zawartej umowy z wybranym Wykonawcą w stosunku do treści oferty, na podstawie której dokonano wyboru Wykonawcy.</w:t>
      </w:r>
    </w:p>
    <w:p w:rsidR="0030571F" w:rsidRPr="00A71062" w:rsidRDefault="0030571F" w:rsidP="00D85AFD">
      <w:pPr>
        <w:pStyle w:val="Akapitzlist"/>
        <w:numPr>
          <w:ilvl w:val="0"/>
          <w:numId w:val="49"/>
        </w:numPr>
        <w:suppressAutoHyphens w:val="0"/>
        <w:spacing w:after="0" w:line="240" w:lineRule="auto"/>
        <w:ind w:left="426"/>
        <w:contextualSpacing/>
        <w:jc w:val="both"/>
        <w:rPr>
          <w:rFonts w:ascii="Arial Narrow" w:eastAsia="Times New Roman" w:hAnsi="Arial Narrow" w:cs="Arial"/>
          <w:b/>
          <w:lang w:eastAsia="pl-PL"/>
        </w:rPr>
      </w:pPr>
      <w:r w:rsidRPr="00A71062">
        <w:rPr>
          <w:rFonts w:ascii="Arial Narrow" w:eastAsia="Times New Roman" w:hAnsi="Arial Narrow" w:cs="Arial"/>
          <w:lang w:eastAsia="pl-PL"/>
        </w:rPr>
        <w:t>Strony dopuszczają możliwość dokonania zmiany zawartej Umowy w przypadku, gdy konieczność wprowadzenia zmian wynika z okoliczności, których nie można było przewidzieć w chwili zawarcia Umowy tj.:</w:t>
      </w:r>
    </w:p>
    <w:p w:rsidR="0030571F" w:rsidRPr="00A71062" w:rsidRDefault="0030571F" w:rsidP="00D85AFD">
      <w:pPr>
        <w:pStyle w:val="Akapitzlist"/>
        <w:numPr>
          <w:ilvl w:val="0"/>
          <w:numId w:val="51"/>
        </w:numPr>
        <w:suppressAutoHyphens w:val="0"/>
        <w:spacing w:after="0" w:line="240" w:lineRule="auto"/>
        <w:ind w:left="709"/>
        <w:contextualSpacing/>
        <w:jc w:val="both"/>
        <w:rPr>
          <w:rFonts w:ascii="Arial Narrow" w:eastAsia="Times New Roman" w:hAnsi="Arial Narrow" w:cs="Arial"/>
          <w:b/>
          <w:lang w:eastAsia="pl-PL"/>
        </w:rPr>
      </w:pPr>
      <w:r w:rsidRPr="00A71062">
        <w:rPr>
          <w:rFonts w:ascii="Arial Narrow" w:eastAsiaTheme="majorEastAsia" w:hAnsi="Arial Narrow" w:cs="Arial"/>
          <w:iCs/>
        </w:rPr>
        <w:t xml:space="preserve">zmiany jakichkolwiek rozporządzeń i przepisów i innych dokumentów, w tym dokumentów programowych </w:t>
      </w:r>
      <w:r w:rsidR="005656FF">
        <w:rPr>
          <w:rFonts w:ascii="Arial Narrow" w:hAnsi="Arial Narrow" w:cstheme="minorHAnsi"/>
          <w:color w:val="000000"/>
        </w:rPr>
        <w:t>w </w:t>
      </w:r>
      <w:r w:rsidR="005656FF" w:rsidRPr="00E72D13">
        <w:rPr>
          <w:rFonts w:ascii="Arial Narrow" w:hAnsi="Arial Narrow" w:cstheme="minorHAnsi"/>
          <w:color w:val="000000"/>
        </w:rPr>
        <w:t>ramach Regionalnego Programu Operacyjnego Województwa Mazowieckiego</w:t>
      </w:r>
      <w:r w:rsidRPr="00A71062">
        <w:rPr>
          <w:rFonts w:ascii="Arial Narrow" w:eastAsiaTheme="majorEastAsia" w:hAnsi="Arial Narrow" w:cs="Arial"/>
          <w:iCs/>
        </w:rPr>
        <w:t xml:space="preserve">, mających wpływ na realizację umowy, w tym </w:t>
      </w:r>
      <w:r w:rsidRPr="00A71062">
        <w:rPr>
          <w:rFonts w:ascii="Arial Narrow" w:eastAsia="Times New Roman" w:hAnsi="Arial Narrow" w:cs="Arial"/>
          <w:lang w:eastAsia="pl-PL"/>
        </w:rPr>
        <w:t>wniosku o dofinansowanie projektu „</w:t>
      </w:r>
      <w:r w:rsidR="00160633">
        <w:rPr>
          <w:rFonts w:ascii="Arial Narrow" w:eastAsia="Times New Roman" w:hAnsi="Arial Narrow" w:cs="Arial"/>
          <w:lang w:eastAsia="pl-PL"/>
        </w:rPr>
        <w:t>EKO-specjaliści: fryzjer i kucharz – zawodowi gracze na mazowieckim rynku pracy</w:t>
      </w:r>
      <w:r w:rsidRPr="00A71062">
        <w:rPr>
          <w:rFonts w:ascii="Arial Narrow" w:eastAsia="Times New Roman" w:hAnsi="Arial Narrow" w:cs="Arial"/>
          <w:lang w:eastAsia="pl-PL"/>
        </w:rPr>
        <w:t>” zaakceptowaną przez Instytucję Zarządzającą w zakresie, w jakim zmiana ta ma wpływ na wykonanie przedmiotu Umowy.</w:t>
      </w:r>
    </w:p>
    <w:p w:rsidR="0030571F" w:rsidRPr="00A71062" w:rsidRDefault="0030571F" w:rsidP="00D85AFD">
      <w:pPr>
        <w:pStyle w:val="Akapitzlist"/>
        <w:numPr>
          <w:ilvl w:val="0"/>
          <w:numId w:val="51"/>
        </w:numPr>
        <w:suppressAutoHyphens w:val="0"/>
        <w:spacing w:after="0" w:line="240" w:lineRule="auto"/>
        <w:ind w:left="709"/>
        <w:contextualSpacing/>
        <w:jc w:val="both"/>
        <w:rPr>
          <w:rFonts w:ascii="Arial Narrow" w:eastAsia="Times New Roman" w:hAnsi="Arial Narrow" w:cs="Arial"/>
          <w:b/>
          <w:lang w:eastAsia="pl-PL"/>
        </w:rPr>
      </w:pPr>
      <w:r w:rsidRPr="00A71062">
        <w:rPr>
          <w:rFonts w:ascii="Arial Narrow" w:eastAsiaTheme="majorEastAsia" w:hAnsi="Arial Narrow" w:cs="Arial"/>
          <w:iCs/>
        </w:rPr>
        <w:t>zmiany terminu i harmonogramu realizacji usług szkoleniowych w zakresie przedmiotu zamówienia na które składana jest oferta, zmiany miejsca realizacji szkoleń,</w:t>
      </w:r>
    </w:p>
    <w:p w:rsidR="0030571F" w:rsidRPr="00A71062" w:rsidRDefault="0030571F" w:rsidP="00D85AFD">
      <w:pPr>
        <w:pStyle w:val="Akapitzlist"/>
        <w:numPr>
          <w:ilvl w:val="0"/>
          <w:numId w:val="51"/>
        </w:numPr>
        <w:suppressAutoHyphens w:val="0"/>
        <w:spacing w:after="0" w:line="240" w:lineRule="auto"/>
        <w:ind w:left="709"/>
        <w:contextualSpacing/>
        <w:jc w:val="both"/>
        <w:rPr>
          <w:rFonts w:ascii="Arial Narrow" w:eastAsia="Times New Roman" w:hAnsi="Arial Narrow" w:cs="Arial"/>
          <w:b/>
          <w:lang w:eastAsia="pl-PL"/>
        </w:rPr>
      </w:pPr>
      <w:r w:rsidRPr="00A71062">
        <w:rPr>
          <w:rFonts w:ascii="Arial Narrow" w:eastAsiaTheme="majorEastAsia" w:hAnsi="Arial Narrow" w:cs="Arial"/>
          <w:iCs/>
        </w:rPr>
        <w:t>ostatecznej ilości Uczestników Projektu objętych szkoleniem na które składana jest oferta,</w:t>
      </w:r>
    </w:p>
    <w:p w:rsidR="0030571F" w:rsidRPr="00A71062" w:rsidRDefault="0030571F" w:rsidP="00D85AFD">
      <w:pPr>
        <w:pStyle w:val="Akapitzlist"/>
        <w:numPr>
          <w:ilvl w:val="0"/>
          <w:numId w:val="51"/>
        </w:numPr>
        <w:suppressAutoHyphens w:val="0"/>
        <w:spacing w:after="0" w:line="240" w:lineRule="auto"/>
        <w:ind w:left="709"/>
        <w:contextualSpacing/>
        <w:jc w:val="both"/>
        <w:rPr>
          <w:rFonts w:ascii="Arial Narrow" w:eastAsia="Times New Roman" w:hAnsi="Arial Narrow" w:cs="Arial"/>
          <w:b/>
          <w:lang w:eastAsia="pl-PL"/>
        </w:rPr>
      </w:pPr>
      <w:r w:rsidRPr="00A71062">
        <w:rPr>
          <w:rFonts w:ascii="Arial Narrow" w:eastAsiaTheme="majorEastAsia" w:hAnsi="Arial Narrow" w:cs="Arial"/>
          <w:iCs/>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zapytania ofertowego i złożonej oferty.</w:t>
      </w:r>
    </w:p>
    <w:p w:rsidR="0030571F" w:rsidRPr="0030571F" w:rsidRDefault="0030571F" w:rsidP="0030571F">
      <w:pPr>
        <w:pStyle w:val="Akapitzlist"/>
        <w:spacing w:after="0" w:line="240" w:lineRule="auto"/>
        <w:ind w:left="928"/>
        <w:jc w:val="center"/>
        <w:rPr>
          <w:rFonts w:ascii="Arial Narrow" w:eastAsia="Times New Roman" w:hAnsi="Arial Narrow" w:cs="Arial"/>
          <w:b/>
          <w:lang w:eastAsia="pl-PL"/>
        </w:rPr>
      </w:pPr>
    </w:p>
    <w:p w:rsidR="0030571F" w:rsidRPr="0030571F" w:rsidRDefault="0030571F" w:rsidP="0030571F">
      <w:pPr>
        <w:pStyle w:val="Akapitzlist"/>
        <w:spacing w:after="0" w:line="240" w:lineRule="auto"/>
        <w:ind w:left="928"/>
        <w:jc w:val="center"/>
        <w:rPr>
          <w:rFonts w:ascii="Arial Narrow" w:eastAsia="Times New Roman" w:hAnsi="Arial Narrow" w:cs="Arial"/>
          <w:b/>
          <w:lang w:eastAsia="pl-PL"/>
        </w:rPr>
      </w:pPr>
      <w:r w:rsidRPr="0030571F">
        <w:rPr>
          <w:rFonts w:ascii="Arial Narrow" w:eastAsia="Times New Roman" w:hAnsi="Arial Narrow" w:cs="Arial"/>
          <w:b/>
          <w:lang w:eastAsia="pl-PL"/>
        </w:rPr>
        <w:t>§ 8</w:t>
      </w:r>
    </w:p>
    <w:p w:rsidR="0030571F" w:rsidRPr="0030571F" w:rsidRDefault="0030571F" w:rsidP="00D85AFD">
      <w:pPr>
        <w:pStyle w:val="Akapitzlist"/>
        <w:numPr>
          <w:ilvl w:val="0"/>
          <w:numId w:val="50"/>
        </w:numPr>
        <w:suppressAutoHyphens w:val="0"/>
        <w:autoSpaceDE w:val="0"/>
        <w:autoSpaceDN w:val="0"/>
        <w:spacing w:after="0" w:line="240" w:lineRule="auto"/>
        <w:contextualSpacing/>
        <w:jc w:val="both"/>
        <w:rPr>
          <w:rFonts w:ascii="Arial Narrow" w:hAnsi="Arial Narrow" w:cs="Arial"/>
        </w:rPr>
      </w:pPr>
      <w:r w:rsidRPr="0030571F">
        <w:rPr>
          <w:rFonts w:ascii="Arial Narrow" w:hAnsi="Arial Narrow" w:cs="Arial"/>
        </w:rPr>
        <w:t>Stosownie do wymogu określonego w art. 13 ogólnego rozporządzenia o ochr</w:t>
      </w:r>
      <w:r w:rsidR="00110054">
        <w:rPr>
          <w:rFonts w:ascii="Arial Narrow" w:hAnsi="Arial Narrow" w:cs="Arial"/>
        </w:rPr>
        <w:t>onie danych osobowych z dnia 27 </w:t>
      </w:r>
      <w:r w:rsidRPr="0030571F">
        <w:rPr>
          <w:rFonts w:ascii="Arial Narrow" w:hAnsi="Arial Narrow" w:cs="Arial"/>
        </w:rPr>
        <w:t>kwietnia 2016 r. Wykonawca</w:t>
      </w:r>
      <w:r w:rsidRPr="0030571F">
        <w:rPr>
          <w:rFonts w:ascii="Arial Narrow" w:hAnsi="Arial Narrow" w:cs="Arial"/>
          <w:b/>
        </w:rPr>
        <w:t xml:space="preserve"> </w:t>
      </w:r>
      <w:r w:rsidRPr="0030571F">
        <w:rPr>
          <w:rFonts w:ascii="Arial Narrow" w:hAnsi="Arial Narrow" w:cs="Arial"/>
        </w:rPr>
        <w:t>został poinformowany, że</w:t>
      </w:r>
      <w:r w:rsidRPr="0030571F">
        <w:rPr>
          <w:rFonts w:ascii="Arial Narrow" w:hAnsi="Arial Narrow" w:cs="Arial"/>
          <w:b/>
        </w:rPr>
        <w:t>:</w:t>
      </w:r>
    </w:p>
    <w:p w:rsidR="0030571F" w:rsidRPr="0030571F" w:rsidRDefault="0030571F" w:rsidP="00D85AFD">
      <w:pPr>
        <w:numPr>
          <w:ilvl w:val="0"/>
          <w:numId w:val="46"/>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30571F">
        <w:rPr>
          <w:rFonts w:ascii="Arial Narrow" w:hAnsi="Arial Narrow" w:cs="Arial"/>
        </w:rPr>
        <w:t>administratorem jego danych osobowych jest Zakład Doskonalenia Zawodowego w Kielcach z siedzibą: 25-950 Kielce, ul. Paderewskiego 55,</w:t>
      </w:r>
    </w:p>
    <w:p w:rsidR="0030571F" w:rsidRPr="0030571F" w:rsidRDefault="0030571F" w:rsidP="00D85AFD">
      <w:pPr>
        <w:numPr>
          <w:ilvl w:val="0"/>
          <w:numId w:val="46"/>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30571F">
        <w:rPr>
          <w:rFonts w:ascii="Arial Narrow" w:hAnsi="Arial Narrow" w:cs="Arial"/>
        </w:rPr>
        <w:t xml:space="preserve">kontakt z Inspektorem Ochrony Danych możliwy jest pod adresem: </w:t>
      </w:r>
      <w:hyperlink r:id="rId12" w:history="1">
        <w:r w:rsidRPr="0030571F">
          <w:rPr>
            <w:rFonts w:ascii="Arial Narrow" w:hAnsi="Arial Narrow" w:cs="Arial"/>
            <w:u w:val="single"/>
          </w:rPr>
          <w:t>iod@zdz.kielce.pl</w:t>
        </w:r>
      </w:hyperlink>
    </w:p>
    <w:p w:rsidR="0030571F" w:rsidRPr="0030571F" w:rsidRDefault="0030571F" w:rsidP="00D85AFD">
      <w:pPr>
        <w:numPr>
          <w:ilvl w:val="0"/>
          <w:numId w:val="46"/>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30571F">
        <w:rPr>
          <w:rFonts w:ascii="Arial Narrow" w:hAnsi="Arial Narrow" w:cs="Arial"/>
        </w:rPr>
        <w:t>dane osobowe Zleceniobiorcy przetwarzane będą w celu realizacji umowy na podstawie art. 6 ust. 1 lit. b ogólnego rozporządzenia o ochronie danych osobowych z dnia 27 kwietnia 2016 r. ,</w:t>
      </w:r>
    </w:p>
    <w:p w:rsidR="0030571F" w:rsidRPr="0030571F" w:rsidRDefault="0030571F" w:rsidP="00D85AFD">
      <w:pPr>
        <w:numPr>
          <w:ilvl w:val="0"/>
          <w:numId w:val="46"/>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30571F">
        <w:rPr>
          <w:rFonts w:ascii="Arial Narrow" w:hAnsi="Arial Narrow" w:cs="Arial"/>
        </w:rPr>
        <w:t xml:space="preserve">dane osobowe mogą być przekazywane innym organom i podmiotom wyłącznie na podstawie obowiązujących przepisów prawa, </w:t>
      </w:r>
    </w:p>
    <w:p w:rsidR="0030571F" w:rsidRPr="0030571F" w:rsidRDefault="0030571F" w:rsidP="00D85AFD">
      <w:pPr>
        <w:numPr>
          <w:ilvl w:val="0"/>
          <w:numId w:val="46"/>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30571F">
        <w:rPr>
          <w:rFonts w:ascii="Arial Narrow" w:hAnsi="Arial Narrow" w:cs="Arial"/>
        </w:rPr>
        <w:t>dane osobowe przechowywane będą przez okres 10 lat po ustaniu umowy,</w:t>
      </w:r>
    </w:p>
    <w:p w:rsidR="0030571F" w:rsidRPr="0030571F" w:rsidRDefault="0030571F" w:rsidP="00D85AFD">
      <w:pPr>
        <w:numPr>
          <w:ilvl w:val="0"/>
          <w:numId w:val="46"/>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30571F">
        <w:rPr>
          <w:rFonts w:ascii="Arial Narrow" w:hAnsi="Arial Narrow" w:cs="Arial"/>
        </w:rPr>
        <w:lastRenderedPageBreak/>
        <w:t>Wykonawca posiada prawo do dostępu do treści swoich danych,  ich sprostowania, usunięcia lub ograniczenia przetwarzania,</w:t>
      </w:r>
    </w:p>
    <w:p w:rsidR="0030571F" w:rsidRPr="0030571F" w:rsidRDefault="0030571F" w:rsidP="00D85AFD">
      <w:pPr>
        <w:numPr>
          <w:ilvl w:val="0"/>
          <w:numId w:val="46"/>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30571F">
        <w:rPr>
          <w:rFonts w:ascii="Arial Narrow" w:hAnsi="Arial Narrow" w:cs="Arial"/>
        </w:rPr>
        <w:t xml:space="preserve">Wykonawca ma prawo wniesienia skargi do organu nadzorczego, gdy przetwarzanie danych osobowych dotyczących </w:t>
      </w:r>
      <w:r w:rsidR="00E553A5">
        <w:rPr>
          <w:rFonts w:ascii="Arial Narrow" w:hAnsi="Arial Narrow" w:cs="Arial"/>
        </w:rPr>
        <w:t>Wykonawcy</w:t>
      </w:r>
      <w:r w:rsidRPr="0030571F">
        <w:rPr>
          <w:rFonts w:ascii="Arial Narrow" w:hAnsi="Arial Narrow" w:cs="Arial"/>
        </w:rPr>
        <w:t xml:space="preserve"> naruszyłoby przepisy ogólnego rozporządzenia o ochronie danych osobowych z dnia 27 kwietnia 2016 roku.,</w:t>
      </w:r>
    </w:p>
    <w:p w:rsidR="0030571F" w:rsidRPr="0030571F" w:rsidRDefault="0030571F" w:rsidP="00D85AFD">
      <w:pPr>
        <w:numPr>
          <w:ilvl w:val="0"/>
          <w:numId w:val="46"/>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30571F">
        <w:rPr>
          <w:rFonts w:ascii="Arial Narrow" w:hAnsi="Arial Narrow" w:cs="Arial"/>
        </w:rPr>
        <w:t xml:space="preserve">podanie danych osobowych przez </w:t>
      </w:r>
      <w:r w:rsidR="00E553A5">
        <w:rPr>
          <w:rFonts w:ascii="Arial Narrow" w:hAnsi="Arial Narrow" w:cs="Arial"/>
        </w:rPr>
        <w:t>Wykonawcy</w:t>
      </w:r>
      <w:r w:rsidRPr="0030571F">
        <w:rPr>
          <w:rFonts w:ascii="Arial Narrow" w:hAnsi="Arial Narrow" w:cs="Arial"/>
        </w:rPr>
        <w:t xml:space="preserve"> jest dobrowolne jednakże odmowa podania danych skutkuje odmową zawarcia umowy</w:t>
      </w:r>
    </w:p>
    <w:p w:rsidR="00475EE1" w:rsidRDefault="00475EE1" w:rsidP="00E64CE2">
      <w:pPr>
        <w:spacing w:after="0" w:line="240" w:lineRule="auto"/>
        <w:rPr>
          <w:rFonts w:ascii="Arial Narrow" w:eastAsia="Times New Roman" w:hAnsi="Arial Narrow" w:cs="Arial"/>
          <w:b/>
          <w:lang w:eastAsia="pl-PL"/>
        </w:rPr>
      </w:pPr>
    </w:p>
    <w:p w:rsidR="0030571F" w:rsidRPr="0030571F" w:rsidRDefault="0030571F" w:rsidP="0030571F">
      <w:pPr>
        <w:spacing w:after="0" w:line="240" w:lineRule="auto"/>
        <w:jc w:val="center"/>
        <w:rPr>
          <w:rFonts w:ascii="Arial Narrow" w:eastAsia="Times New Roman" w:hAnsi="Arial Narrow" w:cs="Arial"/>
          <w:b/>
          <w:lang w:eastAsia="pl-PL"/>
        </w:rPr>
      </w:pPr>
      <w:r w:rsidRPr="0030571F">
        <w:rPr>
          <w:rFonts w:ascii="Arial Narrow" w:eastAsia="Times New Roman" w:hAnsi="Arial Narrow" w:cs="Arial"/>
          <w:b/>
          <w:lang w:eastAsia="pl-PL"/>
        </w:rPr>
        <w:t>§ 9</w:t>
      </w:r>
    </w:p>
    <w:p w:rsidR="00E64CE2" w:rsidRPr="002718F3" w:rsidRDefault="0030571F" w:rsidP="002718F3">
      <w:pPr>
        <w:spacing w:after="0" w:line="240" w:lineRule="auto"/>
        <w:jc w:val="both"/>
        <w:rPr>
          <w:rFonts w:ascii="Arial Narrow" w:eastAsia="Times New Roman" w:hAnsi="Arial Narrow" w:cs="Arial"/>
          <w:lang w:eastAsia="pl-PL"/>
        </w:rPr>
      </w:pPr>
      <w:r w:rsidRPr="0030571F">
        <w:rPr>
          <w:rFonts w:ascii="Arial Narrow" w:eastAsia="Times New Roman" w:hAnsi="Arial Narrow" w:cs="Arial"/>
          <w:lang w:eastAsia="pl-PL"/>
        </w:rPr>
        <w:t xml:space="preserve">Na podstawie rozporządzenia Parlamentu Europejskiego i Rady (UE) 2016/679 z dnia 27 kwietnia 2016 r. w sprawie ochrony osób fizycznych w związku z przetwarzaniem danych osobowych Zamawiający odrębną umową ureguluje powierzenie przetwarzania danych osobowych przed przekazaniem danych </w:t>
      </w:r>
      <w:r w:rsidR="00E553A5">
        <w:rPr>
          <w:rFonts w:ascii="Arial Narrow" w:eastAsia="Times New Roman" w:hAnsi="Arial Narrow" w:cs="Arial"/>
          <w:lang w:eastAsia="pl-PL"/>
        </w:rPr>
        <w:t>Wykonawcy</w:t>
      </w:r>
      <w:r w:rsidRPr="0030571F">
        <w:rPr>
          <w:rFonts w:ascii="Arial Narrow" w:eastAsia="Times New Roman" w:hAnsi="Arial Narrow" w:cs="Arial"/>
          <w:lang w:eastAsia="pl-PL"/>
        </w:rPr>
        <w:t xml:space="preserve"> lub </w:t>
      </w:r>
      <w:r w:rsidR="00E553A5">
        <w:rPr>
          <w:rFonts w:ascii="Arial Narrow" w:eastAsia="Times New Roman" w:hAnsi="Arial Narrow" w:cs="Arial"/>
          <w:lang w:eastAsia="pl-PL"/>
        </w:rPr>
        <w:t>udzieli Wykonawcy stosownego upoważnienia</w:t>
      </w:r>
      <w:r w:rsidRPr="0030571F">
        <w:rPr>
          <w:rFonts w:ascii="Arial Narrow" w:eastAsia="Times New Roman" w:hAnsi="Arial Narrow" w:cs="Arial"/>
          <w:lang w:eastAsia="pl-PL"/>
        </w:rPr>
        <w:t xml:space="preserve"> do przetwarzania danych osobowych. </w:t>
      </w:r>
    </w:p>
    <w:p w:rsidR="00E64CE2" w:rsidRDefault="00E64CE2" w:rsidP="0030571F">
      <w:pPr>
        <w:spacing w:after="0" w:line="240" w:lineRule="auto"/>
        <w:jc w:val="center"/>
        <w:rPr>
          <w:rFonts w:ascii="Arial Narrow" w:eastAsia="Times New Roman" w:hAnsi="Arial Narrow" w:cs="Arial"/>
          <w:b/>
          <w:lang w:eastAsia="pl-PL"/>
        </w:rPr>
      </w:pPr>
    </w:p>
    <w:p w:rsidR="0030571F" w:rsidRPr="0030571F" w:rsidRDefault="0030571F" w:rsidP="0030571F">
      <w:pPr>
        <w:spacing w:after="0" w:line="240" w:lineRule="auto"/>
        <w:jc w:val="center"/>
        <w:rPr>
          <w:rFonts w:ascii="Arial Narrow" w:eastAsia="Times New Roman" w:hAnsi="Arial Narrow" w:cs="Arial"/>
          <w:b/>
          <w:lang w:eastAsia="pl-PL"/>
        </w:rPr>
      </w:pPr>
      <w:r w:rsidRPr="0030571F">
        <w:rPr>
          <w:rFonts w:ascii="Arial Narrow" w:eastAsia="Times New Roman" w:hAnsi="Arial Narrow" w:cs="Arial"/>
          <w:b/>
          <w:lang w:eastAsia="pl-PL"/>
        </w:rPr>
        <w:t>§ 10</w:t>
      </w:r>
    </w:p>
    <w:p w:rsidR="0030571F" w:rsidRPr="0030571F" w:rsidRDefault="0030571F" w:rsidP="0030571F">
      <w:pPr>
        <w:spacing w:after="0" w:line="240" w:lineRule="auto"/>
        <w:jc w:val="both"/>
        <w:rPr>
          <w:rFonts w:ascii="Arial Narrow" w:hAnsi="Arial Narrow"/>
        </w:rPr>
      </w:pPr>
      <w:r w:rsidRPr="0030571F">
        <w:rPr>
          <w:rFonts w:ascii="Arial Narrow" w:hAnsi="Arial Narrow"/>
        </w:rPr>
        <w:t xml:space="preserve">ZDZ w Kielcach oświadcza, że posiada status dużego przedsiębiorcy w rozumieniu art. 4 pkt 6) ustawy </w:t>
      </w:r>
      <w:r w:rsidRPr="0030571F">
        <w:rPr>
          <w:rFonts w:ascii="Arial Narrow" w:hAnsi="Arial Narrow"/>
        </w:rPr>
        <w:br/>
        <w:t xml:space="preserve">z dnia 8 marca 2013 roku o przeciwdziałaniu nadmiernym opóźnieniom w transakcjach handlowych </w:t>
      </w:r>
      <w:r w:rsidRPr="0030571F">
        <w:rPr>
          <w:rFonts w:ascii="Arial Narrow" w:hAnsi="Arial Narrow"/>
        </w:rPr>
        <w:br/>
        <w:t>(Dz. U. z 2019r. poz. 118).</w:t>
      </w:r>
    </w:p>
    <w:p w:rsidR="0030571F" w:rsidRPr="0030571F" w:rsidRDefault="0030571F" w:rsidP="0030571F">
      <w:pPr>
        <w:spacing w:after="0" w:line="240" w:lineRule="auto"/>
        <w:jc w:val="center"/>
        <w:rPr>
          <w:rFonts w:ascii="Arial Narrow" w:eastAsia="Times New Roman" w:hAnsi="Arial Narrow" w:cs="Arial"/>
          <w:b/>
          <w:lang w:eastAsia="pl-PL"/>
        </w:rPr>
      </w:pPr>
    </w:p>
    <w:p w:rsidR="0030571F" w:rsidRPr="0030571F" w:rsidRDefault="0030571F" w:rsidP="0030571F">
      <w:pPr>
        <w:spacing w:after="0" w:line="240" w:lineRule="auto"/>
        <w:jc w:val="center"/>
        <w:rPr>
          <w:rFonts w:ascii="Arial Narrow" w:eastAsia="Times New Roman" w:hAnsi="Arial Narrow" w:cs="Arial"/>
          <w:b/>
          <w:lang w:eastAsia="pl-PL"/>
        </w:rPr>
      </w:pPr>
      <w:r w:rsidRPr="0030571F">
        <w:rPr>
          <w:rFonts w:ascii="Arial Narrow" w:eastAsia="Times New Roman" w:hAnsi="Arial Narrow" w:cs="Arial"/>
          <w:b/>
          <w:lang w:eastAsia="pl-PL"/>
        </w:rPr>
        <w:t>§ 11</w:t>
      </w:r>
    </w:p>
    <w:p w:rsidR="0030571F" w:rsidRPr="0030571F" w:rsidRDefault="0030571F" w:rsidP="0030571F">
      <w:pPr>
        <w:spacing w:after="0" w:line="240" w:lineRule="auto"/>
        <w:jc w:val="both"/>
        <w:rPr>
          <w:rFonts w:ascii="Arial Narrow" w:eastAsia="Times New Roman" w:hAnsi="Arial Narrow" w:cs="Arial"/>
          <w:lang w:eastAsia="pl-PL"/>
        </w:rPr>
      </w:pPr>
      <w:r w:rsidRPr="0030571F">
        <w:rPr>
          <w:rFonts w:ascii="Arial Narrow" w:eastAsia="Times New Roman" w:hAnsi="Arial Narrow" w:cs="Arial"/>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w:t>
      </w:r>
      <w:r w:rsidR="00E64CE2">
        <w:rPr>
          <w:rFonts w:ascii="Arial Narrow" w:eastAsia="Times New Roman" w:hAnsi="Arial Narrow" w:cs="Arial"/>
          <w:lang w:eastAsia="pl-PL"/>
        </w:rPr>
        <w:t>ń odszkodowawczych związanych z </w:t>
      </w:r>
      <w:r w:rsidRPr="0030571F">
        <w:rPr>
          <w:rFonts w:ascii="Arial Narrow" w:eastAsia="Times New Roman" w:hAnsi="Arial Narrow" w:cs="Arial"/>
          <w:lang w:eastAsia="pl-PL"/>
        </w:rPr>
        <w:t>ograniczeniem zakresu umowy.</w:t>
      </w:r>
    </w:p>
    <w:p w:rsidR="0030571F" w:rsidRPr="0030571F" w:rsidRDefault="0030571F" w:rsidP="0030571F">
      <w:pPr>
        <w:spacing w:after="0" w:line="240" w:lineRule="auto"/>
        <w:jc w:val="center"/>
        <w:rPr>
          <w:rFonts w:ascii="Arial Narrow" w:eastAsia="Times New Roman" w:hAnsi="Arial Narrow" w:cs="Arial"/>
          <w:b/>
          <w:color w:val="FF0000"/>
          <w:lang w:eastAsia="pl-PL"/>
        </w:rPr>
      </w:pPr>
    </w:p>
    <w:p w:rsidR="0030571F" w:rsidRPr="0030571F" w:rsidRDefault="0030571F" w:rsidP="0030571F">
      <w:pPr>
        <w:spacing w:after="0" w:line="240" w:lineRule="auto"/>
        <w:jc w:val="center"/>
        <w:rPr>
          <w:rFonts w:ascii="Arial Narrow" w:eastAsia="Times New Roman" w:hAnsi="Arial Narrow" w:cs="Arial"/>
          <w:b/>
          <w:lang w:eastAsia="pl-PL"/>
        </w:rPr>
      </w:pPr>
      <w:r w:rsidRPr="0030571F">
        <w:rPr>
          <w:rFonts w:ascii="Arial Narrow" w:eastAsia="Times New Roman" w:hAnsi="Arial Narrow" w:cs="Arial"/>
          <w:b/>
          <w:lang w:eastAsia="pl-PL"/>
        </w:rPr>
        <w:t>§ 12</w:t>
      </w:r>
    </w:p>
    <w:p w:rsidR="0030571F" w:rsidRPr="0030571F" w:rsidRDefault="0030571F" w:rsidP="0030571F">
      <w:pPr>
        <w:numPr>
          <w:ilvl w:val="0"/>
          <w:numId w:val="7"/>
        </w:numPr>
        <w:suppressAutoHyphens w:val="0"/>
        <w:spacing w:after="0" w:line="240" w:lineRule="auto"/>
        <w:ind w:left="357" w:hanging="357"/>
        <w:jc w:val="both"/>
        <w:rPr>
          <w:rFonts w:ascii="Arial Narrow" w:hAnsi="Arial Narrow" w:cs="Arial"/>
        </w:rPr>
      </w:pPr>
      <w:r w:rsidRPr="0030571F">
        <w:rPr>
          <w:rFonts w:ascii="Arial Narrow" w:hAnsi="Arial Narrow" w:cs="Arial"/>
        </w:rPr>
        <w:t xml:space="preserve">W sprawach nieuregulowanych niniejszą umową mają zastosowanie odpowiednie przepisy powszechnie obowiązującego prawa, w szczególności przepisy Kodeksu cywilnego. </w:t>
      </w:r>
    </w:p>
    <w:p w:rsidR="0030571F" w:rsidRPr="0030571F" w:rsidRDefault="0030571F" w:rsidP="0030571F">
      <w:pPr>
        <w:numPr>
          <w:ilvl w:val="0"/>
          <w:numId w:val="7"/>
        </w:numPr>
        <w:suppressAutoHyphens w:val="0"/>
        <w:spacing w:after="0" w:line="240" w:lineRule="auto"/>
        <w:ind w:left="357" w:hanging="357"/>
        <w:jc w:val="both"/>
        <w:rPr>
          <w:rFonts w:ascii="Arial Narrow" w:hAnsi="Arial Narrow" w:cs="Arial"/>
        </w:rPr>
      </w:pPr>
      <w:r w:rsidRPr="0030571F">
        <w:rPr>
          <w:rFonts w:ascii="Arial Narrow" w:hAnsi="Arial Narrow" w:cs="Arial"/>
        </w:rPr>
        <w:t>Sprawy sporne, wynikłe z realizacji niniejszej Umowy, będą rozstrzygane przez Sąd właściwy dla Zamawiającego.</w:t>
      </w:r>
    </w:p>
    <w:p w:rsidR="0030571F" w:rsidRPr="0030571F" w:rsidRDefault="0030571F" w:rsidP="0030571F">
      <w:pPr>
        <w:numPr>
          <w:ilvl w:val="0"/>
          <w:numId w:val="7"/>
        </w:numPr>
        <w:suppressAutoHyphens w:val="0"/>
        <w:spacing w:after="0" w:line="240" w:lineRule="auto"/>
        <w:ind w:left="357" w:hanging="357"/>
        <w:jc w:val="both"/>
        <w:rPr>
          <w:rFonts w:ascii="Arial Narrow" w:hAnsi="Arial Narrow" w:cs="Arial"/>
        </w:rPr>
      </w:pPr>
      <w:r w:rsidRPr="0030571F">
        <w:rPr>
          <w:rFonts w:ascii="Arial Narrow" w:hAnsi="Arial Narrow" w:cs="Arial"/>
        </w:rPr>
        <w:t>Zmiana Umowy wymaga formy pisemnej pod rygorem nieważności.</w:t>
      </w:r>
    </w:p>
    <w:p w:rsidR="0030571F" w:rsidRPr="0030571F" w:rsidRDefault="0030571F" w:rsidP="0030571F">
      <w:pPr>
        <w:numPr>
          <w:ilvl w:val="0"/>
          <w:numId w:val="7"/>
        </w:numPr>
        <w:suppressAutoHyphens w:val="0"/>
        <w:spacing w:after="0" w:line="240" w:lineRule="auto"/>
        <w:ind w:left="357" w:hanging="357"/>
        <w:jc w:val="both"/>
        <w:rPr>
          <w:rFonts w:ascii="Arial Narrow" w:hAnsi="Arial Narrow" w:cs="Arial"/>
        </w:rPr>
      </w:pPr>
      <w:r w:rsidRPr="0030571F">
        <w:rPr>
          <w:rFonts w:ascii="Arial Narrow" w:hAnsi="Arial Narrow" w:cs="Arial"/>
        </w:rPr>
        <w:t>Umowę sporządzano w dwóch jednobrzmiących egzemplarzach, po jednym dla każdej ze stron.</w:t>
      </w:r>
    </w:p>
    <w:p w:rsidR="0030571F" w:rsidRPr="0030571F" w:rsidRDefault="0030571F" w:rsidP="0030571F">
      <w:pPr>
        <w:numPr>
          <w:ilvl w:val="0"/>
          <w:numId w:val="7"/>
        </w:numPr>
        <w:suppressAutoHyphens w:val="0"/>
        <w:spacing w:after="0" w:line="240" w:lineRule="auto"/>
        <w:ind w:left="357" w:hanging="357"/>
        <w:jc w:val="both"/>
        <w:rPr>
          <w:rFonts w:ascii="Arial Narrow" w:hAnsi="Arial Narrow" w:cs="Arial"/>
        </w:rPr>
      </w:pPr>
      <w:r w:rsidRPr="0030571F">
        <w:rPr>
          <w:rFonts w:ascii="Arial Narrow" w:hAnsi="Arial Narrow" w:cs="Arial"/>
        </w:rPr>
        <w:t xml:space="preserve">Integralną część Umowy stanowi Zaproszenie do składania ofert wraz z Załącznikami oraz oferta Wykonawcy złożona w postępowaniu nr </w:t>
      </w:r>
      <w:r w:rsidR="00107379">
        <w:rPr>
          <w:rFonts w:ascii="Arial Narrow" w:hAnsi="Arial Narrow" w:cs="Arial"/>
        </w:rPr>
        <w:t>67</w:t>
      </w:r>
      <w:r w:rsidRPr="0030571F">
        <w:rPr>
          <w:rFonts w:ascii="Arial Narrow" w:hAnsi="Arial Narrow" w:cs="Arial"/>
        </w:rPr>
        <w:t>/ZK/202</w:t>
      </w:r>
      <w:r w:rsidR="00A57A3A">
        <w:rPr>
          <w:rFonts w:ascii="Arial Narrow" w:hAnsi="Arial Narrow" w:cs="Arial"/>
        </w:rPr>
        <w:t>1</w:t>
      </w:r>
      <w:r w:rsidRPr="0030571F">
        <w:rPr>
          <w:rFonts w:ascii="Arial Narrow" w:hAnsi="Arial Narrow" w:cs="Arial"/>
        </w:rPr>
        <w:t>/</w:t>
      </w:r>
      <w:r w:rsidR="004C6AF3">
        <w:rPr>
          <w:rFonts w:ascii="Arial Narrow" w:hAnsi="Arial Narrow" w:cs="Arial"/>
        </w:rPr>
        <w:t>EKO</w:t>
      </w:r>
    </w:p>
    <w:p w:rsidR="0030571F" w:rsidRPr="0030571F" w:rsidRDefault="0030571F" w:rsidP="0030571F">
      <w:pPr>
        <w:spacing w:after="0" w:line="240" w:lineRule="auto"/>
        <w:jc w:val="center"/>
        <w:rPr>
          <w:rFonts w:ascii="Arial Narrow" w:hAnsi="Arial Narrow" w:cs="Arial"/>
          <w:b/>
          <w:bCs/>
        </w:rPr>
      </w:pPr>
    </w:p>
    <w:p w:rsidR="0030571F" w:rsidRPr="0030571F" w:rsidRDefault="0030571F" w:rsidP="0030571F">
      <w:pPr>
        <w:spacing w:after="0" w:line="240" w:lineRule="auto"/>
        <w:jc w:val="center"/>
        <w:rPr>
          <w:rFonts w:ascii="Arial Narrow" w:hAnsi="Arial Narrow"/>
          <w:b/>
          <w:u w:val="single"/>
        </w:rPr>
      </w:pPr>
      <w:r w:rsidRPr="0030571F">
        <w:rPr>
          <w:rFonts w:ascii="Arial Narrow" w:hAnsi="Arial Narrow" w:cs="Arial"/>
          <w:b/>
        </w:rPr>
        <w:t>WYKONAWCA</w:t>
      </w:r>
      <w:r w:rsidRPr="0030571F">
        <w:rPr>
          <w:rFonts w:ascii="Arial Narrow" w:hAnsi="Arial Narrow" w:cs="Arial"/>
          <w:b/>
        </w:rPr>
        <w:tab/>
      </w:r>
      <w:r w:rsidRPr="0030571F">
        <w:rPr>
          <w:rFonts w:ascii="Arial Narrow" w:hAnsi="Arial Narrow" w:cs="Arial"/>
          <w:b/>
        </w:rPr>
        <w:tab/>
      </w:r>
      <w:r w:rsidRPr="0030571F">
        <w:rPr>
          <w:rFonts w:ascii="Arial Narrow" w:hAnsi="Arial Narrow" w:cs="Arial"/>
          <w:b/>
        </w:rPr>
        <w:tab/>
      </w:r>
      <w:r w:rsidRPr="0030571F">
        <w:rPr>
          <w:rFonts w:ascii="Arial Narrow" w:hAnsi="Arial Narrow" w:cs="Arial"/>
          <w:b/>
        </w:rPr>
        <w:tab/>
      </w:r>
      <w:r w:rsidRPr="0030571F">
        <w:rPr>
          <w:rFonts w:ascii="Arial Narrow" w:hAnsi="Arial Narrow" w:cs="Arial"/>
          <w:b/>
        </w:rPr>
        <w:tab/>
      </w:r>
      <w:r w:rsidRPr="0030571F">
        <w:rPr>
          <w:rFonts w:ascii="Arial Narrow" w:hAnsi="Arial Narrow" w:cs="Arial"/>
          <w:b/>
        </w:rPr>
        <w:tab/>
      </w:r>
      <w:r w:rsidRPr="0030571F">
        <w:rPr>
          <w:rFonts w:ascii="Arial Narrow" w:hAnsi="Arial Narrow" w:cs="Arial"/>
          <w:b/>
        </w:rPr>
        <w:tab/>
        <w:t>ZAMAWIAJĄCY</w:t>
      </w:r>
    </w:p>
    <w:p w:rsidR="0030571F" w:rsidRDefault="0030571F" w:rsidP="0030571F">
      <w:pPr>
        <w:spacing w:after="0" w:line="240" w:lineRule="auto"/>
        <w:rPr>
          <w:rFonts w:ascii="Arial Narrow" w:hAnsi="Arial Narrow" w:cs="Tahoma"/>
          <w:b/>
          <w:color w:val="000000" w:themeColor="text1"/>
        </w:rPr>
      </w:pPr>
    </w:p>
    <w:p w:rsidR="004D20F8" w:rsidRDefault="004D20F8" w:rsidP="00D646BD">
      <w:pPr>
        <w:spacing w:after="0" w:line="240" w:lineRule="auto"/>
        <w:rPr>
          <w:rFonts w:ascii="Arial Narrow" w:hAnsi="Arial Narrow" w:cs="Tahoma"/>
          <w:b/>
          <w:color w:val="000000" w:themeColor="text1"/>
        </w:rPr>
      </w:pPr>
    </w:p>
    <w:p w:rsidR="0083639A" w:rsidRDefault="0083639A" w:rsidP="00D646BD">
      <w:pPr>
        <w:spacing w:after="0" w:line="240" w:lineRule="auto"/>
        <w:rPr>
          <w:rFonts w:ascii="Arial Narrow" w:hAnsi="Arial Narrow" w:cs="Tahoma"/>
          <w:b/>
          <w:color w:val="000000" w:themeColor="text1"/>
        </w:rPr>
      </w:pPr>
    </w:p>
    <w:p w:rsidR="0083639A" w:rsidRDefault="0083639A"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201D0F" w:rsidRDefault="00201D0F" w:rsidP="00D646BD">
      <w:pPr>
        <w:spacing w:after="0" w:line="240" w:lineRule="auto"/>
        <w:rPr>
          <w:rFonts w:ascii="Arial Narrow" w:hAnsi="Arial Narrow" w:cs="Tahoma"/>
          <w:b/>
          <w:color w:val="000000" w:themeColor="text1"/>
        </w:rPr>
      </w:pPr>
    </w:p>
    <w:p w:rsidR="006C5B6F" w:rsidRDefault="006C5B6F" w:rsidP="00D646BD">
      <w:pPr>
        <w:spacing w:after="0" w:line="240" w:lineRule="auto"/>
        <w:rPr>
          <w:rFonts w:ascii="Arial Narrow" w:hAnsi="Arial Narrow" w:cs="Tahoma"/>
          <w:b/>
          <w:color w:val="000000" w:themeColor="text1"/>
        </w:rPr>
      </w:pPr>
    </w:p>
    <w:p w:rsidR="00107379" w:rsidRDefault="00107379" w:rsidP="00D646BD">
      <w:pPr>
        <w:spacing w:after="0" w:line="240" w:lineRule="auto"/>
        <w:rPr>
          <w:rFonts w:ascii="Arial Narrow" w:hAnsi="Arial Narrow" w:cs="Tahoma"/>
          <w:b/>
          <w:color w:val="000000" w:themeColor="text1"/>
        </w:rPr>
      </w:pPr>
    </w:p>
    <w:p w:rsidR="000D674A" w:rsidRPr="00D646BD" w:rsidRDefault="000D674A" w:rsidP="00D646BD">
      <w:pPr>
        <w:spacing w:after="0" w:line="240" w:lineRule="auto"/>
        <w:rPr>
          <w:rFonts w:ascii="Arial Narrow" w:hAnsi="Arial Narrow"/>
          <w:color w:val="000000" w:themeColor="text1"/>
        </w:rPr>
      </w:pPr>
      <w:r w:rsidRPr="00D646BD">
        <w:rPr>
          <w:rFonts w:ascii="Arial Narrow" w:hAnsi="Arial Narrow" w:cs="Tahoma"/>
          <w:b/>
          <w:color w:val="000000" w:themeColor="text1"/>
        </w:rPr>
        <w:t xml:space="preserve">Załącznik nr </w:t>
      </w:r>
      <w:r w:rsidR="008354B7" w:rsidRPr="00D646BD">
        <w:rPr>
          <w:rFonts w:ascii="Arial Narrow" w:hAnsi="Arial Narrow" w:cs="Tahoma"/>
          <w:b/>
          <w:color w:val="000000" w:themeColor="text1"/>
        </w:rPr>
        <w:t>6</w:t>
      </w:r>
      <w:r w:rsidR="004011A7" w:rsidRPr="00D646BD">
        <w:rPr>
          <w:rFonts w:ascii="Arial Narrow" w:hAnsi="Arial Narrow" w:cs="Tahoma"/>
          <w:b/>
          <w:color w:val="000000" w:themeColor="text1"/>
        </w:rPr>
        <w:t xml:space="preserve"> do Zaproszenia</w:t>
      </w:r>
    </w:p>
    <w:p w:rsidR="00635227" w:rsidRPr="00D646BD" w:rsidRDefault="00635227" w:rsidP="00D646BD">
      <w:pPr>
        <w:spacing w:after="0" w:line="240" w:lineRule="auto"/>
        <w:ind w:left="5529"/>
        <w:rPr>
          <w:rFonts w:ascii="Arial Narrow" w:hAnsi="Arial Narrow" w:cs="Tahoma"/>
          <w:b/>
          <w:color w:val="000000" w:themeColor="text1"/>
        </w:rPr>
      </w:pPr>
      <w:r w:rsidRPr="00D646BD">
        <w:rPr>
          <w:rFonts w:ascii="Arial Narrow" w:hAnsi="Arial Narrow" w:cs="Tahoma"/>
          <w:b/>
          <w:color w:val="000000" w:themeColor="text1"/>
        </w:rPr>
        <w:t xml:space="preserve">Zamawiający: </w:t>
      </w:r>
    </w:p>
    <w:p w:rsidR="00635227" w:rsidRPr="00D646BD" w:rsidRDefault="00635227" w:rsidP="00D646BD">
      <w:pPr>
        <w:spacing w:after="0" w:line="240" w:lineRule="auto"/>
        <w:ind w:left="5529"/>
        <w:rPr>
          <w:rFonts w:ascii="Arial Narrow" w:hAnsi="Arial Narrow"/>
          <w:b/>
          <w:color w:val="000000" w:themeColor="text1"/>
        </w:rPr>
      </w:pPr>
      <w:r w:rsidRPr="00D646BD">
        <w:rPr>
          <w:rFonts w:ascii="Arial Narrow" w:hAnsi="Arial Narrow"/>
          <w:b/>
          <w:color w:val="000000" w:themeColor="text1"/>
        </w:rPr>
        <w:t xml:space="preserve">Zakład Doskonalenia Zawodowego w Kielcach </w:t>
      </w:r>
      <w:r w:rsidRPr="00D646BD">
        <w:rPr>
          <w:rFonts w:ascii="Arial Narrow" w:hAnsi="Arial Narrow"/>
          <w:b/>
          <w:color w:val="000000" w:themeColor="text1"/>
        </w:rPr>
        <w:br/>
      </w:r>
      <w:r w:rsidRPr="00D646BD">
        <w:rPr>
          <w:rFonts w:ascii="Arial Narrow" w:hAnsi="Arial Narrow"/>
          <w:color w:val="000000" w:themeColor="text1"/>
        </w:rPr>
        <w:t>ul. Paderewskiego 55, 25-950 Kielce</w:t>
      </w:r>
    </w:p>
    <w:p w:rsidR="000D674A" w:rsidRPr="00D646BD" w:rsidRDefault="000D674A" w:rsidP="00D646BD">
      <w:pPr>
        <w:spacing w:after="0" w:line="240" w:lineRule="auto"/>
        <w:ind w:left="5246" w:firstLine="708"/>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646BD" w:rsidTr="00776BA0">
        <w:trPr>
          <w:trHeight w:val="934"/>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p w:rsidR="00CD0F98" w:rsidRPr="00D646BD" w:rsidRDefault="00CD0F98" w:rsidP="00D646BD">
            <w:pPr>
              <w:tabs>
                <w:tab w:val="left" w:pos="3675"/>
              </w:tabs>
              <w:spacing w:after="0" w:line="240" w:lineRule="auto"/>
              <w:jc w:val="center"/>
              <w:rPr>
                <w:rFonts w:ascii="Arial Narrow" w:hAnsi="Arial Narrow"/>
                <w:color w:val="000000" w:themeColor="text1"/>
              </w:rPr>
            </w:pPr>
          </w:p>
        </w:tc>
      </w:tr>
      <w:tr w:rsidR="00CD0F98" w:rsidRPr="00D646BD" w:rsidTr="00776BA0">
        <w:trPr>
          <w:trHeight w:val="365"/>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r w:rsidRPr="00D646BD">
              <w:rPr>
                <w:rFonts w:ascii="Arial Narrow" w:hAnsi="Arial Narrow"/>
                <w:color w:val="000000" w:themeColor="text1"/>
              </w:rPr>
              <w:t>Pieczęć / imię i nazwisko, adres Wykonawcy</w:t>
            </w:r>
          </w:p>
        </w:tc>
      </w:tr>
    </w:tbl>
    <w:p w:rsidR="00635227" w:rsidRPr="00D646BD" w:rsidRDefault="00635227" w:rsidP="00D646BD">
      <w:pPr>
        <w:spacing w:after="0" w:line="240" w:lineRule="auto"/>
        <w:jc w:val="center"/>
        <w:rPr>
          <w:rFonts w:ascii="Arial Narrow" w:eastAsia="Times New Roman" w:hAnsi="Arial Narrow" w:cs="Arial"/>
          <w:b/>
        </w:rPr>
      </w:pPr>
    </w:p>
    <w:p w:rsidR="00CD53BE" w:rsidRPr="00D646BD" w:rsidRDefault="00CD53BE" w:rsidP="00D646BD">
      <w:pPr>
        <w:tabs>
          <w:tab w:val="left" w:pos="0"/>
          <w:tab w:val="left" w:pos="1560"/>
        </w:tabs>
        <w:spacing w:after="0" w:line="240" w:lineRule="auto"/>
        <w:ind w:right="8"/>
        <w:jc w:val="center"/>
        <w:rPr>
          <w:rFonts w:ascii="Arial Narrow" w:hAnsi="Arial Narrow" w:cstheme="minorHAnsi"/>
          <w:b/>
        </w:rPr>
      </w:pPr>
      <w:r w:rsidRPr="00D646BD">
        <w:rPr>
          <w:rFonts w:ascii="Arial Narrow" w:hAnsi="Arial Narrow" w:cstheme="minorHAnsi"/>
          <w:b/>
        </w:rPr>
        <w:t>W Y K A Z  OSÓB</w:t>
      </w:r>
    </w:p>
    <w:p w:rsidR="00CD53BE" w:rsidRDefault="00CD53BE" w:rsidP="00D646BD">
      <w:pPr>
        <w:tabs>
          <w:tab w:val="left" w:pos="0"/>
          <w:tab w:val="left" w:pos="284"/>
        </w:tabs>
        <w:spacing w:line="240" w:lineRule="auto"/>
        <w:jc w:val="center"/>
        <w:rPr>
          <w:rFonts w:ascii="Arial Narrow" w:hAnsi="Arial Narrow" w:cs="Arial"/>
          <w:b/>
        </w:rPr>
      </w:pPr>
      <w:r w:rsidRPr="00D646BD">
        <w:rPr>
          <w:rFonts w:ascii="Arial Narrow" w:hAnsi="Arial Narrow" w:cstheme="minorHAnsi"/>
          <w:b/>
        </w:rPr>
        <w:t xml:space="preserve"> dla spełnienia warunku </w:t>
      </w:r>
      <w:r w:rsidR="00F35558" w:rsidRPr="00D646BD">
        <w:rPr>
          <w:rFonts w:ascii="Arial Narrow" w:hAnsi="Arial Narrow" w:cstheme="minorHAnsi"/>
          <w:b/>
        </w:rPr>
        <w:t xml:space="preserve">w zakresie </w:t>
      </w:r>
      <w:r w:rsidRPr="00D646BD">
        <w:rPr>
          <w:rFonts w:ascii="Arial Narrow" w:hAnsi="Arial Narrow" w:cs="Arial Narrow"/>
          <w:b/>
          <w:u w:val="single"/>
        </w:rPr>
        <w:t xml:space="preserve">zdolności technicznej lub zawodowej </w:t>
      </w:r>
      <w:r w:rsidRPr="00947DE5">
        <w:rPr>
          <w:rFonts w:ascii="Arial Narrow" w:hAnsi="Arial Narrow" w:cs="Arial Narrow"/>
          <w:b/>
          <w:u w:val="single"/>
        </w:rPr>
        <w:t xml:space="preserve">Wykonawcy </w:t>
      </w:r>
      <w:r w:rsidR="00F35558" w:rsidRPr="00947DE5">
        <w:rPr>
          <w:rFonts w:ascii="Arial Narrow" w:hAnsi="Arial Narrow" w:cs="Arial Narrow"/>
          <w:b/>
          <w:u w:val="single"/>
        </w:rPr>
        <w:t xml:space="preserve">dot. </w:t>
      </w:r>
      <w:r w:rsidRPr="00947DE5">
        <w:rPr>
          <w:rFonts w:ascii="Arial Narrow" w:hAnsi="Arial Narrow" w:cs="Arial"/>
          <w:b/>
          <w:u w:val="single"/>
        </w:rPr>
        <w:t xml:space="preserve"> osób, które</w:t>
      </w:r>
      <w:r w:rsidRPr="00D646BD">
        <w:rPr>
          <w:rFonts w:ascii="Arial Narrow" w:hAnsi="Arial Narrow" w:cs="Arial"/>
          <w:b/>
          <w:u w:val="single"/>
        </w:rPr>
        <w:t xml:space="preserve"> będą realizować zamówienie </w:t>
      </w:r>
      <w:r w:rsidRPr="00D646BD">
        <w:rPr>
          <w:rFonts w:ascii="Arial Narrow" w:hAnsi="Arial Narrow" w:cs="Arial"/>
          <w:b/>
        </w:rPr>
        <w:t>tj.:</w:t>
      </w:r>
    </w:p>
    <w:p w:rsidR="002421A8" w:rsidRPr="00567CDE" w:rsidRDefault="002421A8" w:rsidP="002421A8">
      <w:pPr>
        <w:spacing w:after="0" w:line="240" w:lineRule="auto"/>
        <w:jc w:val="both"/>
        <w:rPr>
          <w:rFonts w:ascii="Arial Narrow" w:hAnsi="Arial Narrow" w:cs="Arial"/>
        </w:rPr>
      </w:pPr>
      <w:r w:rsidRPr="005656FF">
        <w:rPr>
          <w:rFonts w:ascii="Arial Narrow" w:hAnsi="Arial Narrow"/>
          <w:b/>
        </w:rPr>
        <w:t xml:space="preserve">Warunek ten zostanie spełniony jeżeli Wykonawca wykaże, że dysponuje </w:t>
      </w:r>
      <w:r w:rsidRPr="005656FF">
        <w:rPr>
          <w:rFonts w:ascii="Arial Narrow" w:hAnsi="Arial Narrow"/>
          <w:b/>
          <w:lang w:eastAsia="pl-PL"/>
        </w:rPr>
        <w:t xml:space="preserve">co najmniej dwiema osobami </w:t>
      </w:r>
      <w:r>
        <w:rPr>
          <w:rFonts w:ascii="Arial Narrow" w:hAnsi="Arial Narrow"/>
          <w:lang w:eastAsia="pl-PL"/>
        </w:rPr>
        <w:t>z </w:t>
      </w:r>
      <w:r w:rsidRPr="005656FF">
        <w:rPr>
          <w:rFonts w:ascii="Arial Narrow" w:hAnsi="Arial Narrow"/>
          <w:lang w:eastAsia="pl-PL"/>
        </w:rPr>
        <w:t xml:space="preserve">wykształceniem w zawodzie fryzjer </w:t>
      </w:r>
      <w:r w:rsidRPr="005656FF">
        <w:rPr>
          <w:rFonts w:ascii="Arial Narrow" w:hAnsi="Arial Narrow" w:cs="Arial"/>
          <w:b/>
        </w:rPr>
        <w:t>oraz</w:t>
      </w:r>
      <w:r w:rsidRPr="005656FF">
        <w:rPr>
          <w:rFonts w:ascii="Arial Narrow" w:hAnsi="Arial Narrow" w:cs="Arial"/>
        </w:rPr>
        <w:t xml:space="preserve"> posiadającymi min. 2 letnie </w:t>
      </w:r>
      <w:r w:rsidRPr="002421A8">
        <w:rPr>
          <w:rFonts w:ascii="Arial Narrow" w:hAnsi="Arial Narrow" w:cs="Arial"/>
          <w:b/>
        </w:rPr>
        <w:t>doświadczenie zawodowe - fryzjer</w:t>
      </w:r>
      <w:r w:rsidRPr="005656FF">
        <w:rPr>
          <w:rFonts w:ascii="Arial Narrow" w:hAnsi="Arial Narrow" w:cs="Arial"/>
        </w:rPr>
        <w:t xml:space="preserve"> </w:t>
      </w:r>
      <w:r w:rsidRPr="005656FF">
        <w:rPr>
          <w:rFonts w:ascii="Arial Narrow" w:hAnsi="Arial Narrow" w:cs="Arial"/>
          <w:b/>
        </w:rPr>
        <w:t>oraz</w:t>
      </w:r>
      <w:r w:rsidRPr="005656FF">
        <w:rPr>
          <w:rFonts w:ascii="Arial Narrow" w:hAnsi="Arial Narrow" w:cs="Arial"/>
        </w:rPr>
        <w:t xml:space="preserve"> doświadczenie w przeprowadzeniu min 20h szkoleń fryzjerskich w ciągu ostatnich 3 lat od daty składania ofert.</w:t>
      </w:r>
    </w:p>
    <w:p w:rsidR="005656FF" w:rsidRPr="002718F3" w:rsidRDefault="005656FF" w:rsidP="00E96B26">
      <w:pPr>
        <w:spacing w:after="0" w:line="240" w:lineRule="auto"/>
        <w:rPr>
          <w:rFonts w:ascii="Arial Narrow" w:hAnsi="Arial Narrow" w:cstheme="minorHAnsi"/>
          <w:sz w:val="18"/>
          <w:szCs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FB662D" w:rsidRPr="00CF2527" w:rsidTr="00282A4D">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FB662D" w:rsidRPr="00CF2527" w:rsidRDefault="00FB662D" w:rsidP="00282A4D">
            <w:pPr>
              <w:spacing w:after="0" w:line="240" w:lineRule="auto"/>
              <w:ind w:right="39"/>
              <w:rPr>
                <w:rFonts w:ascii="Arial Narrow" w:hAnsi="Arial Narrow"/>
                <w:b/>
              </w:rPr>
            </w:pPr>
          </w:p>
          <w:p w:rsidR="00FB662D" w:rsidRPr="00CF2527" w:rsidRDefault="00FB662D" w:rsidP="00282A4D">
            <w:pPr>
              <w:spacing w:after="0" w:line="240" w:lineRule="auto"/>
              <w:ind w:left="720" w:right="39" w:hanging="720"/>
              <w:jc w:val="center"/>
              <w:rPr>
                <w:rFonts w:ascii="Arial Narrow" w:hAnsi="Arial Narrow"/>
                <w:b/>
              </w:rPr>
            </w:pPr>
            <w:r w:rsidRPr="00CF2527">
              <w:rPr>
                <w:rFonts w:ascii="Arial Narrow" w:hAnsi="Arial Narrow"/>
                <w:b/>
              </w:rPr>
              <w:t>………………………….……………………………………………………………………………………………</w:t>
            </w:r>
          </w:p>
          <w:p w:rsidR="00FB662D" w:rsidRPr="00CF2527" w:rsidRDefault="00FB662D" w:rsidP="00282A4D">
            <w:pPr>
              <w:spacing w:after="0" w:line="240" w:lineRule="auto"/>
              <w:ind w:left="720" w:right="39" w:hanging="720"/>
              <w:jc w:val="center"/>
              <w:rPr>
                <w:rFonts w:ascii="Arial Narrow" w:hAnsi="Arial Narrow"/>
                <w:b/>
              </w:rPr>
            </w:pPr>
            <w:r w:rsidRPr="00CF2527">
              <w:rPr>
                <w:rFonts w:ascii="Arial Narrow" w:hAnsi="Arial Narrow"/>
                <w:b/>
              </w:rPr>
              <w:t>Imię i nazwisko osoby skierowanej do realizacji niniejszego zamówienia</w:t>
            </w:r>
          </w:p>
          <w:p w:rsidR="00FB662D" w:rsidRPr="00CF2527" w:rsidRDefault="00FB662D" w:rsidP="00282A4D">
            <w:pPr>
              <w:spacing w:after="0" w:line="240" w:lineRule="auto"/>
              <w:ind w:left="720" w:right="39" w:hanging="720"/>
              <w:jc w:val="center"/>
              <w:rPr>
                <w:rFonts w:ascii="Arial Narrow" w:hAnsi="Arial Narrow"/>
                <w:b/>
              </w:rPr>
            </w:pPr>
          </w:p>
          <w:p w:rsidR="00FB662D" w:rsidRPr="00CF2527" w:rsidRDefault="00FB662D" w:rsidP="00282A4D">
            <w:pPr>
              <w:suppressAutoHyphens w:val="0"/>
              <w:spacing w:after="0" w:line="240" w:lineRule="auto"/>
              <w:rPr>
                <w:rFonts w:ascii="Arial Narrow" w:hAnsi="Arial Narrow" w:cs="Arial"/>
                <w:color w:val="000000" w:themeColor="text1"/>
                <w:lang w:eastAsia="en-US"/>
              </w:rPr>
            </w:pPr>
            <w:r w:rsidRPr="00CF2527">
              <w:rPr>
                <w:rFonts w:ascii="Arial Narrow" w:hAnsi="Arial Narrow"/>
              </w:rPr>
              <w:t>Informacja o podstawie dysponowania tymi osobami:      własne/</w:t>
            </w:r>
            <w:r w:rsidRPr="00CF2527">
              <w:rPr>
                <w:rFonts w:ascii="Arial Narrow" w:hAnsi="Arial Narrow" w:cs="Arial"/>
                <w:color w:val="000000" w:themeColor="text1"/>
                <w:lang w:eastAsia="en-US"/>
              </w:rPr>
              <w:t>Oddane* do dyspozycji</w:t>
            </w:r>
          </w:p>
          <w:p w:rsidR="00FB662D" w:rsidRPr="00CF2527" w:rsidRDefault="00FB662D" w:rsidP="00282A4D">
            <w:pPr>
              <w:spacing w:after="0" w:line="240" w:lineRule="auto"/>
              <w:ind w:left="720" w:right="39" w:hanging="720"/>
              <w:jc w:val="center"/>
              <w:rPr>
                <w:rFonts w:ascii="Arial Narrow" w:hAnsi="Arial Narrow"/>
                <w:b/>
              </w:rPr>
            </w:pPr>
          </w:p>
        </w:tc>
      </w:tr>
      <w:tr w:rsidR="00FB662D" w:rsidRPr="00CF2527" w:rsidTr="00282A4D">
        <w:trPr>
          <w:trHeight w:val="423"/>
        </w:trPr>
        <w:tc>
          <w:tcPr>
            <w:tcW w:w="709" w:type="dxa"/>
            <w:tcBorders>
              <w:top w:val="double" w:sz="4" w:space="0" w:color="auto"/>
              <w:left w:val="single" w:sz="4" w:space="0" w:color="auto"/>
              <w:bottom w:val="double" w:sz="4" w:space="0" w:color="auto"/>
              <w:right w:val="single" w:sz="4" w:space="0" w:color="auto"/>
            </w:tcBorders>
            <w:vAlign w:val="center"/>
          </w:tcPr>
          <w:p w:rsidR="00FB662D" w:rsidRPr="00CF2527" w:rsidRDefault="00FB662D" w:rsidP="00282A4D">
            <w:pPr>
              <w:spacing w:after="0" w:line="240" w:lineRule="auto"/>
              <w:ind w:right="39"/>
              <w:jc w:val="center"/>
              <w:outlineLvl w:val="0"/>
              <w:rPr>
                <w:rFonts w:ascii="Arial Narrow" w:hAnsi="Arial Narrow"/>
              </w:rPr>
            </w:pPr>
            <w:r w:rsidRPr="00CF2527">
              <w:rPr>
                <w:rFonts w:ascii="Arial Narrow" w:hAnsi="Arial Narrow"/>
              </w:rPr>
              <w:t>1.</w:t>
            </w:r>
          </w:p>
        </w:tc>
        <w:tc>
          <w:tcPr>
            <w:tcW w:w="9072" w:type="dxa"/>
            <w:tcBorders>
              <w:top w:val="double" w:sz="4" w:space="0" w:color="auto"/>
              <w:left w:val="single" w:sz="4" w:space="0" w:color="auto"/>
              <w:bottom w:val="double" w:sz="4" w:space="0" w:color="auto"/>
              <w:right w:val="single" w:sz="4" w:space="0" w:color="auto"/>
            </w:tcBorders>
          </w:tcPr>
          <w:p w:rsidR="00FB662D" w:rsidRPr="00CF2527" w:rsidRDefault="00FB662D" w:rsidP="00282A4D">
            <w:pPr>
              <w:spacing w:after="0" w:line="240" w:lineRule="auto"/>
              <w:ind w:right="40"/>
              <w:outlineLvl w:val="0"/>
              <w:rPr>
                <w:rFonts w:ascii="Arial Narrow" w:hAnsi="Arial Narrow"/>
              </w:rPr>
            </w:pPr>
            <w:r w:rsidRPr="00CF2527">
              <w:rPr>
                <w:rFonts w:ascii="Arial Narrow" w:hAnsi="Arial Narrow"/>
              </w:rPr>
              <w:t>Wykształcenie</w:t>
            </w:r>
            <w:r w:rsidR="002421A8">
              <w:rPr>
                <w:rFonts w:ascii="Arial Narrow" w:hAnsi="Arial Narrow"/>
              </w:rPr>
              <w:t xml:space="preserve"> w zawodzie fryzjer</w:t>
            </w:r>
            <w:r w:rsidRPr="00CF2527">
              <w:rPr>
                <w:rFonts w:ascii="Arial Narrow" w:hAnsi="Arial Narrow"/>
              </w:rPr>
              <w:t>: ………………………………………………………………………………………………………………………………</w:t>
            </w:r>
          </w:p>
        </w:tc>
      </w:tr>
      <w:tr w:rsidR="00FB662D" w:rsidRPr="00CF2527" w:rsidTr="00282A4D">
        <w:trPr>
          <w:trHeight w:val="479"/>
        </w:trPr>
        <w:tc>
          <w:tcPr>
            <w:tcW w:w="709" w:type="dxa"/>
            <w:tcBorders>
              <w:top w:val="double" w:sz="4" w:space="0" w:color="auto"/>
              <w:left w:val="single" w:sz="4" w:space="0" w:color="auto"/>
              <w:bottom w:val="double" w:sz="4" w:space="0" w:color="auto"/>
              <w:right w:val="single" w:sz="4" w:space="0" w:color="auto"/>
            </w:tcBorders>
            <w:vAlign w:val="center"/>
          </w:tcPr>
          <w:p w:rsidR="00FB662D" w:rsidRPr="00CF2527" w:rsidRDefault="00FB662D" w:rsidP="00282A4D">
            <w:pPr>
              <w:spacing w:after="0" w:line="240" w:lineRule="auto"/>
              <w:ind w:right="39"/>
              <w:jc w:val="center"/>
              <w:outlineLvl w:val="0"/>
              <w:rPr>
                <w:rFonts w:ascii="Arial Narrow" w:hAnsi="Arial Narrow"/>
              </w:rPr>
            </w:pPr>
            <w:r w:rsidRPr="00CF2527">
              <w:rPr>
                <w:rFonts w:ascii="Arial Narrow" w:hAnsi="Arial Narrow"/>
              </w:rPr>
              <w:t>2.</w:t>
            </w:r>
          </w:p>
        </w:tc>
        <w:tc>
          <w:tcPr>
            <w:tcW w:w="9072" w:type="dxa"/>
            <w:tcBorders>
              <w:top w:val="double" w:sz="4" w:space="0" w:color="auto"/>
              <w:left w:val="single" w:sz="4" w:space="0" w:color="auto"/>
              <w:bottom w:val="double" w:sz="4" w:space="0" w:color="auto"/>
              <w:right w:val="single" w:sz="4" w:space="0" w:color="auto"/>
            </w:tcBorders>
          </w:tcPr>
          <w:p w:rsidR="00FB662D" w:rsidRPr="00CF2527" w:rsidRDefault="00FB662D" w:rsidP="006C5B6F">
            <w:pPr>
              <w:tabs>
                <w:tab w:val="left" w:pos="1589"/>
              </w:tabs>
              <w:spacing w:after="0" w:line="240" w:lineRule="auto"/>
              <w:rPr>
                <w:rFonts w:ascii="Arial Narrow" w:hAnsi="Arial Narrow"/>
              </w:rPr>
            </w:pPr>
            <w:r w:rsidRPr="00CF2527">
              <w:rPr>
                <w:rFonts w:ascii="Arial Narrow" w:hAnsi="Arial Narrow"/>
              </w:rPr>
              <w:t>Kwalifikacje zawodowe/Uprawnienia …………………………………………………………………………………………………………………………………</w:t>
            </w:r>
          </w:p>
        </w:tc>
      </w:tr>
      <w:tr w:rsidR="00FB662D" w:rsidRPr="00CF2527" w:rsidTr="00282A4D">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FB662D" w:rsidRPr="00CF2527" w:rsidRDefault="00FB662D" w:rsidP="00282A4D">
            <w:pPr>
              <w:spacing w:after="0" w:line="240" w:lineRule="auto"/>
              <w:ind w:right="39"/>
              <w:jc w:val="center"/>
              <w:outlineLvl w:val="0"/>
              <w:rPr>
                <w:rFonts w:ascii="Arial Narrow" w:hAnsi="Arial Narrow"/>
              </w:rPr>
            </w:pPr>
            <w:r w:rsidRPr="00CF2527">
              <w:rPr>
                <w:rFonts w:ascii="Arial Narrow" w:hAnsi="Arial Narrow"/>
              </w:rPr>
              <w:t>3.</w:t>
            </w:r>
          </w:p>
        </w:tc>
        <w:tc>
          <w:tcPr>
            <w:tcW w:w="9072" w:type="dxa"/>
            <w:tcBorders>
              <w:top w:val="double" w:sz="4" w:space="0" w:color="auto"/>
              <w:left w:val="single" w:sz="4" w:space="0" w:color="auto"/>
              <w:bottom w:val="double" w:sz="4" w:space="0" w:color="auto"/>
              <w:right w:val="single" w:sz="4" w:space="0" w:color="auto"/>
            </w:tcBorders>
          </w:tcPr>
          <w:p w:rsidR="00FB662D" w:rsidRPr="00CF2527" w:rsidRDefault="00FB662D" w:rsidP="00282A4D">
            <w:pPr>
              <w:spacing w:after="0" w:line="240" w:lineRule="auto"/>
              <w:jc w:val="both"/>
              <w:rPr>
                <w:rFonts w:ascii="Arial Narrow" w:hAnsi="Arial Narrow" w:cs="Arial"/>
              </w:rPr>
            </w:pPr>
            <w:r>
              <w:rPr>
                <w:rFonts w:ascii="Arial Narrow" w:hAnsi="Arial Narrow" w:cs="Arial"/>
              </w:rPr>
              <w:t xml:space="preserve">Doświadczenie niezbędne do wykonania zamówienia tj. min 2-letnie w zakresie zawodu </w:t>
            </w:r>
            <w:r w:rsidR="002421A8">
              <w:rPr>
                <w:rFonts w:ascii="Arial Narrow" w:hAnsi="Arial Narrow" w:cs="Arial"/>
              </w:rPr>
              <w:t>fryzjer</w:t>
            </w:r>
          </w:p>
          <w:p w:rsidR="00FB662D" w:rsidRPr="00CF2527" w:rsidRDefault="00FB662D" w:rsidP="00282A4D">
            <w:pPr>
              <w:spacing w:after="0" w:line="240" w:lineRule="auto"/>
              <w:ind w:right="40"/>
              <w:outlineLvl w:val="0"/>
              <w:rPr>
                <w:rFonts w:ascii="Arial Narrow" w:hAnsi="Arial Narrow"/>
              </w:rPr>
            </w:pPr>
            <w:r w:rsidRPr="00CF2527">
              <w:rPr>
                <w:rFonts w:ascii="Arial Narrow" w:hAnsi="Arial Narrow"/>
              </w:rPr>
              <w:t>Miejsce pracy………………………………………………………………………………………………………………..</w:t>
            </w:r>
          </w:p>
          <w:p w:rsidR="00FB662D" w:rsidRPr="00CF2527" w:rsidRDefault="00FB662D" w:rsidP="00282A4D">
            <w:pPr>
              <w:spacing w:after="0" w:line="240" w:lineRule="auto"/>
              <w:ind w:right="40"/>
              <w:outlineLvl w:val="0"/>
              <w:rPr>
                <w:rFonts w:ascii="Arial Narrow" w:hAnsi="Arial Narrow"/>
              </w:rPr>
            </w:pPr>
            <w:r w:rsidRPr="00CF2527">
              <w:rPr>
                <w:rFonts w:ascii="Arial Narrow" w:hAnsi="Arial Narrow"/>
              </w:rPr>
              <w:t>Wykonywane czynności………...……………………..…………………………………………………………………...</w:t>
            </w:r>
          </w:p>
          <w:p w:rsidR="00FB662D" w:rsidRPr="00CF2527" w:rsidRDefault="00FB662D" w:rsidP="00282A4D">
            <w:pPr>
              <w:spacing w:after="0" w:line="240" w:lineRule="auto"/>
              <w:jc w:val="both"/>
              <w:rPr>
                <w:rFonts w:ascii="Arial Narrow" w:hAnsi="Arial Narrow"/>
              </w:rPr>
            </w:pPr>
            <w:r w:rsidRPr="00CF2527">
              <w:rPr>
                <w:rFonts w:ascii="Arial Narrow" w:hAnsi="Arial Narrow"/>
              </w:rPr>
              <w:t>Okres zatrudnienia …………………………………………………………………………………………………………</w:t>
            </w:r>
          </w:p>
        </w:tc>
      </w:tr>
      <w:tr w:rsidR="00FB662D" w:rsidRPr="00CF2527" w:rsidTr="00282A4D">
        <w:trPr>
          <w:trHeight w:val="405"/>
        </w:trPr>
        <w:tc>
          <w:tcPr>
            <w:tcW w:w="709" w:type="dxa"/>
            <w:tcBorders>
              <w:top w:val="double" w:sz="4" w:space="0" w:color="auto"/>
              <w:left w:val="single" w:sz="4" w:space="0" w:color="auto"/>
              <w:bottom w:val="double" w:sz="4" w:space="0" w:color="auto"/>
              <w:right w:val="single" w:sz="4" w:space="0" w:color="auto"/>
            </w:tcBorders>
            <w:vAlign w:val="center"/>
          </w:tcPr>
          <w:p w:rsidR="00FB662D" w:rsidRPr="00CF2527" w:rsidRDefault="00FB662D" w:rsidP="00282A4D">
            <w:pPr>
              <w:spacing w:after="0" w:line="240" w:lineRule="auto"/>
              <w:ind w:right="39"/>
              <w:jc w:val="center"/>
              <w:outlineLvl w:val="0"/>
              <w:rPr>
                <w:rFonts w:ascii="Arial Narrow" w:hAnsi="Arial Narrow"/>
              </w:rPr>
            </w:pPr>
            <w:r>
              <w:rPr>
                <w:rFonts w:ascii="Arial Narrow" w:hAnsi="Arial Narrow"/>
              </w:rPr>
              <w:t>4.</w:t>
            </w:r>
          </w:p>
        </w:tc>
        <w:tc>
          <w:tcPr>
            <w:tcW w:w="9072" w:type="dxa"/>
            <w:tcBorders>
              <w:top w:val="double" w:sz="4" w:space="0" w:color="auto"/>
              <w:left w:val="single" w:sz="4" w:space="0" w:color="auto"/>
              <w:bottom w:val="double" w:sz="4" w:space="0" w:color="auto"/>
              <w:right w:val="single" w:sz="4" w:space="0" w:color="auto"/>
            </w:tcBorders>
          </w:tcPr>
          <w:p w:rsidR="00FB662D" w:rsidRPr="006C5B6F" w:rsidRDefault="00FB662D" w:rsidP="006C5B6F">
            <w:pPr>
              <w:spacing w:after="0" w:line="240" w:lineRule="auto"/>
              <w:jc w:val="both"/>
              <w:rPr>
                <w:rFonts w:ascii="Arial Narrow" w:hAnsi="Arial Narrow" w:cs="Arial"/>
              </w:rPr>
            </w:pPr>
            <w:r>
              <w:rPr>
                <w:rFonts w:ascii="Arial Narrow" w:hAnsi="Arial Narrow" w:cs="Arial"/>
              </w:rPr>
              <w:t xml:space="preserve">Doświadczenie niezbędne do wykonania zamówienia </w:t>
            </w:r>
            <w:proofErr w:type="spellStart"/>
            <w:r>
              <w:rPr>
                <w:rFonts w:ascii="Arial Narrow" w:hAnsi="Arial Narrow" w:cs="Arial"/>
              </w:rPr>
              <w:t>t.j</w:t>
            </w:r>
            <w:proofErr w:type="spellEnd"/>
            <w:r>
              <w:rPr>
                <w:rFonts w:ascii="Arial Narrow" w:hAnsi="Arial Narrow" w:cs="Arial"/>
              </w:rPr>
              <w:t>. doświadczenie</w:t>
            </w:r>
            <w:r w:rsidRPr="00E72D13">
              <w:rPr>
                <w:rFonts w:ascii="Arial Narrow" w:hAnsi="Arial Narrow" w:cs="Arial"/>
              </w:rPr>
              <w:t xml:space="preserve"> </w:t>
            </w:r>
            <w:r>
              <w:rPr>
                <w:rFonts w:ascii="Arial Narrow" w:hAnsi="Arial Narrow" w:cs="Arial"/>
              </w:rPr>
              <w:t>w przeprowadzeniu min</w:t>
            </w:r>
            <w:r w:rsidRPr="00E72D13">
              <w:rPr>
                <w:rFonts w:ascii="Arial Narrow" w:hAnsi="Arial Narrow" w:cs="Arial"/>
              </w:rPr>
              <w:t xml:space="preserve"> 20</w:t>
            </w:r>
            <w:r>
              <w:rPr>
                <w:rFonts w:ascii="Arial Narrow" w:hAnsi="Arial Narrow" w:cs="Arial"/>
              </w:rPr>
              <w:t>h</w:t>
            </w:r>
            <w:r w:rsidRPr="00E72D13">
              <w:rPr>
                <w:rFonts w:ascii="Arial Narrow" w:hAnsi="Arial Narrow" w:cs="Arial"/>
              </w:rPr>
              <w:t xml:space="preserve"> szkoleń fryzjerskich</w:t>
            </w:r>
            <w:r>
              <w:rPr>
                <w:rFonts w:ascii="Arial Narrow" w:hAnsi="Arial Narrow" w:cs="Arial"/>
              </w:rPr>
              <w:t xml:space="preserve"> </w:t>
            </w:r>
            <w:r w:rsidRPr="00274256">
              <w:rPr>
                <w:rFonts w:ascii="Arial Narrow" w:hAnsi="Arial Narrow" w:cs="Arial"/>
              </w:rPr>
              <w:t>w ciągu ostatnich 3 lat od daty składania ofert</w:t>
            </w:r>
            <w:r>
              <w:rPr>
                <w:rFonts w:ascii="Arial Narrow" w:hAnsi="Arial Narrow" w:cs="Arial"/>
              </w:rPr>
              <w:t>.</w:t>
            </w:r>
          </w:p>
          <w:p w:rsidR="00FB662D" w:rsidRPr="00CF2527" w:rsidRDefault="00FB662D" w:rsidP="00282A4D">
            <w:pPr>
              <w:spacing w:after="0" w:line="240" w:lineRule="auto"/>
              <w:ind w:right="40"/>
              <w:outlineLvl w:val="0"/>
              <w:rPr>
                <w:rFonts w:ascii="Arial Narrow" w:hAnsi="Arial Narrow"/>
              </w:rPr>
            </w:pPr>
            <w:r w:rsidRPr="00CF2527">
              <w:rPr>
                <w:rFonts w:ascii="Arial Narrow" w:hAnsi="Arial Narrow"/>
              </w:rPr>
              <w:t xml:space="preserve">Miejsce </w:t>
            </w:r>
            <w:r>
              <w:rPr>
                <w:rFonts w:ascii="Arial Narrow" w:hAnsi="Arial Narrow"/>
              </w:rPr>
              <w:t>Szkolenia</w:t>
            </w:r>
            <w:r w:rsidRPr="00CF2527">
              <w:rPr>
                <w:rFonts w:ascii="Arial Narrow" w:hAnsi="Arial Narrow"/>
              </w:rPr>
              <w:t>………………………………</w:t>
            </w:r>
            <w:r w:rsidR="006C5B6F">
              <w:rPr>
                <w:rFonts w:ascii="Arial Narrow" w:hAnsi="Arial Narrow"/>
              </w:rPr>
              <w:t>………………………………………………………………………</w:t>
            </w:r>
          </w:p>
          <w:p w:rsidR="00FB662D" w:rsidRPr="00CF2527" w:rsidRDefault="00FB662D" w:rsidP="00282A4D">
            <w:pPr>
              <w:spacing w:after="0" w:line="240" w:lineRule="auto"/>
              <w:ind w:right="40"/>
              <w:outlineLvl w:val="0"/>
              <w:rPr>
                <w:rFonts w:ascii="Arial Narrow" w:hAnsi="Arial Narrow"/>
              </w:rPr>
            </w:pPr>
            <w:r w:rsidRPr="00CF2527">
              <w:rPr>
                <w:rFonts w:ascii="Arial Narrow" w:hAnsi="Arial Narrow"/>
              </w:rPr>
              <w:t>Wykonywane czynności</w:t>
            </w:r>
            <w:r>
              <w:rPr>
                <w:rFonts w:ascii="Arial Narrow" w:hAnsi="Arial Narrow"/>
              </w:rPr>
              <w:t xml:space="preserve"> (w tym ilość </w:t>
            </w:r>
            <w:proofErr w:type="spellStart"/>
            <w:r>
              <w:rPr>
                <w:rFonts w:ascii="Arial Narrow" w:hAnsi="Arial Narrow"/>
              </w:rPr>
              <w:t>godz</w:t>
            </w:r>
            <w:proofErr w:type="spellEnd"/>
            <w:r>
              <w:rPr>
                <w:rFonts w:ascii="Arial Narrow" w:hAnsi="Arial Narrow"/>
              </w:rPr>
              <w:t>).</w:t>
            </w:r>
            <w:r w:rsidRPr="00CF2527">
              <w:rPr>
                <w:rFonts w:ascii="Arial Narrow" w:hAnsi="Arial Narrow"/>
              </w:rPr>
              <w:t>………...……………</w:t>
            </w:r>
            <w:r>
              <w:rPr>
                <w:rFonts w:ascii="Arial Narrow" w:hAnsi="Arial Narrow"/>
              </w:rPr>
              <w:t>………..…………………………………………</w:t>
            </w:r>
          </w:p>
          <w:p w:rsidR="00FB662D" w:rsidRPr="00CF2527" w:rsidRDefault="00FB662D" w:rsidP="00282A4D">
            <w:pPr>
              <w:spacing w:after="0" w:line="240" w:lineRule="auto"/>
              <w:jc w:val="both"/>
              <w:rPr>
                <w:rFonts w:ascii="Arial Narrow" w:hAnsi="Arial Narrow"/>
              </w:rPr>
            </w:pPr>
            <w:r w:rsidRPr="00CF2527">
              <w:rPr>
                <w:rFonts w:ascii="Arial Narrow" w:hAnsi="Arial Narrow"/>
              </w:rPr>
              <w:t xml:space="preserve">Okres </w:t>
            </w:r>
            <w:r>
              <w:rPr>
                <w:rFonts w:ascii="Arial Narrow" w:hAnsi="Arial Narrow"/>
              </w:rPr>
              <w:t>prowadzenia Szkolenia/kursu</w:t>
            </w:r>
            <w:r w:rsidRPr="00CF2527">
              <w:rPr>
                <w:rFonts w:ascii="Arial Narrow" w:hAnsi="Arial Narrow"/>
              </w:rPr>
              <w:t xml:space="preserve"> …………………………………………………………………………………</w:t>
            </w:r>
          </w:p>
        </w:tc>
      </w:tr>
    </w:tbl>
    <w:p w:rsidR="00590E36" w:rsidRDefault="00590E36" w:rsidP="00590E36">
      <w:pPr>
        <w:spacing w:after="0" w:line="240" w:lineRule="auto"/>
        <w:jc w:val="both"/>
        <w:rPr>
          <w:rFonts w:ascii="Arial Narrow" w:hAnsi="Arial Narrow"/>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2421A8" w:rsidRPr="00CF2527" w:rsidTr="003612C6">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2421A8" w:rsidRPr="00CF2527" w:rsidRDefault="002421A8" w:rsidP="003612C6">
            <w:pPr>
              <w:spacing w:after="0" w:line="240" w:lineRule="auto"/>
              <w:ind w:right="39"/>
              <w:rPr>
                <w:rFonts w:ascii="Arial Narrow" w:hAnsi="Arial Narrow"/>
                <w:b/>
              </w:rPr>
            </w:pPr>
          </w:p>
          <w:p w:rsidR="002421A8" w:rsidRPr="00CF2527" w:rsidRDefault="002421A8" w:rsidP="003612C6">
            <w:pPr>
              <w:spacing w:after="0" w:line="240" w:lineRule="auto"/>
              <w:ind w:left="720" w:right="39" w:hanging="720"/>
              <w:jc w:val="center"/>
              <w:rPr>
                <w:rFonts w:ascii="Arial Narrow" w:hAnsi="Arial Narrow"/>
                <w:b/>
              </w:rPr>
            </w:pPr>
            <w:r w:rsidRPr="00CF2527">
              <w:rPr>
                <w:rFonts w:ascii="Arial Narrow" w:hAnsi="Arial Narrow"/>
                <w:b/>
              </w:rPr>
              <w:t>………………………….……………………………………………………………………………………………</w:t>
            </w:r>
          </w:p>
          <w:p w:rsidR="002421A8" w:rsidRPr="00CF2527" w:rsidRDefault="002421A8" w:rsidP="003612C6">
            <w:pPr>
              <w:spacing w:after="0" w:line="240" w:lineRule="auto"/>
              <w:ind w:left="720" w:right="39" w:hanging="720"/>
              <w:jc w:val="center"/>
              <w:rPr>
                <w:rFonts w:ascii="Arial Narrow" w:hAnsi="Arial Narrow"/>
                <w:b/>
              </w:rPr>
            </w:pPr>
            <w:r w:rsidRPr="00CF2527">
              <w:rPr>
                <w:rFonts w:ascii="Arial Narrow" w:hAnsi="Arial Narrow"/>
                <w:b/>
              </w:rPr>
              <w:t>Imię i nazwisko osoby skierowanej do realizacji niniejszego zamówienia</w:t>
            </w:r>
          </w:p>
          <w:p w:rsidR="002421A8" w:rsidRPr="00CF2527" w:rsidRDefault="002421A8" w:rsidP="003612C6">
            <w:pPr>
              <w:spacing w:after="0" w:line="240" w:lineRule="auto"/>
              <w:ind w:left="720" w:right="39" w:hanging="720"/>
              <w:jc w:val="center"/>
              <w:rPr>
                <w:rFonts w:ascii="Arial Narrow" w:hAnsi="Arial Narrow"/>
                <w:b/>
              </w:rPr>
            </w:pPr>
          </w:p>
          <w:p w:rsidR="002421A8" w:rsidRPr="00CF2527" w:rsidRDefault="002421A8" w:rsidP="003612C6">
            <w:pPr>
              <w:suppressAutoHyphens w:val="0"/>
              <w:spacing w:after="0" w:line="240" w:lineRule="auto"/>
              <w:rPr>
                <w:rFonts w:ascii="Arial Narrow" w:hAnsi="Arial Narrow" w:cs="Arial"/>
                <w:color w:val="000000" w:themeColor="text1"/>
                <w:lang w:eastAsia="en-US"/>
              </w:rPr>
            </w:pPr>
            <w:r w:rsidRPr="00CF2527">
              <w:rPr>
                <w:rFonts w:ascii="Arial Narrow" w:hAnsi="Arial Narrow"/>
              </w:rPr>
              <w:t>Informacja o podstawie dysponowania tymi osobami:      własne/</w:t>
            </w:r>
            <w:r w:rsidRPr="00CF2527">
              <w:rPr>
                <w:rFonts w:ascii="Arial Narrow" w:hAnsi="Arial Narrow" w:cs="Arial"/>
                <w:color w:val="000000" w:themeColor="text1"/>
                <w:lang w:eastAsia="en-US"/>
              </w:rPr>
              <w:t>Oddane* do dyspozycji</w:t>
            </w:r>
          </w:p>
          <w:p w:rsidR="002421A8" w:rsidRPr="00CF2527" w:rsidRDefault="002421A8" w:rsidP="003612C6">
            <w:pPr>
              <w:spacing w:after="0" w:line="240" w:lineRule="auto"/>
              <w:ind w:left="720" w:right="39" w:hanging="720"/>
              <w:jc w:val="center"/>
              <w:rPr>
                <w:rFonts w:ascii="Arial Narrow" w:hAnsi="Arial Narrow"/>
                <w:b/>
              </w:rPr>
            </w:pPr>
          </w:p>
        </w:tc>
      </w:tr>
      <w:tr w:rsidR="002421A8" w:rsidRPr="00CF2527" w:rsidTr="003612C6">
        <w:trPr>
          <w:trHeight w:val="423"/>
        </w:trPr>
        <w:tc>
          <w:tcPr>
            <w:tcW w:w="709" w:type="dxa"/>
            <w:tcBorders>
              <w:top w:val="double" w:sz="4" w:space="0" w:color="auto"/>
              <w:left w:val="single" w:sz="4" w:space="0" w:color="auto"/>
              <w:bottom w:val="double" w:sz="4" w:space="0" w:color="auto"/>
              <w:right w:val="single" w:sz="4" w:space="0" w:color="auto"/>
            </w:tcBorders>
            <w:vAlign w:val="center"/>
          </w:tcPr>
          <w:p w:rsidR="002421A8" w:rsidRPr="00CF2527" w:rsidRDefault="002421A8" w:rsidP="003612C6">
            <w:pPr>
              <w:spacing w:after="0" w:line="240" w:lineRule="auto"/>
              <w:ind w:right="39"/>
              <w:jc w:val="center"/>
              <w:outlineLvl w:val="0"/>
              <w:rPr>
                <w:rFonts w:ascii="Arial Narrow" w:hAnsi="Arial Narrow"/>
              </w:rPr>
            </w:pPr>
            <w:r w:rsidRPr="00CF2527">
              <w:rPr>
                <w:rFonts w:ascii="Arial Narrow" w:hAnsi="Arial Narrow"/>
              </w:rPr>
              <w:t>1.</w:t>
            </w:r>
          </w:p>
        </w:tc>
        <w:tc>
          <w:tcPr>
            <w:tcW w:w="9072" w:type="dxa"/>
            <w:tcBorders>
              <w:top w:val="double" w:sz="4" w:space="0" w:color="auto"/>
              <w:left w:val="single" w:sz="4" w:space="0" w:color="auto"/>
              <w:bottom w:val="double" w:sz="4" w:space="0" w:color="auto"/>
              <w:right w:val="single" w:sz="4" w:space="0" w:color="auto"/>
            </w:tcBorders>
          </w:tcPr>
          <w:p w:rsidR="002421A8" w:rsidRPr="00CF2527" w:rsidRDefault="002421A8" w:rsidP="003612C6">
            <w:pPr>
              <w:spacing w:after="0" w:line="240" w:lineRule="auto"/>
              <w:ind w:right="40"/>
              <w:outlineLvl w:val="0"/>
              <w:rPr>
                <w:rFonts w:ascii="Arial Narrow" w:hAnsi="Arial Narrow"/>
              </w:rPr>
            </w:pPr>
            <w:r w:rsidRPr="00CF2527">
              <w:rPr>
                <w:rFonts w:ascii="Arial Narrow" w:hAnsi="Arial Narrow"/>
              </w:rPr>
              <w:t>Wykształcenie</w:t>
            </w:r>
            <w:r>
              <w:rPr>
                <w:rFonts w:ascii="Arial Narrow" w:hAnsi="Arial Narrow"/>
              </w:rPr>
              <w:t xml:space="preserve"> w zawodzie fryzjer</w:t>
            </w:r>
            <w:r w:rsidRPr="00CF2527">
              <w:rPr>
                <w:rFonts w:ascii="Arial Narrow" w:hAnsi="Arial Narrow"/>
              </w:rPr>
              <w:t>: ………………………………………………………………………………………………………………………………</w:t>
            </w:r>
          </w:p>
        </w:tc>
      </w:tr>
      <w:tr w:rsidR="002421A8" w:rsidRPr="00CF2527" w:rsidTr="003612C6">
        <w:trPr>
          <w:trHeight w:val="479"/>
        </w:trPr>
        <w:tc>
          <w:tcPr>
            <w:tcW w:w="709" w:type="dxa"/>
            <w:tcBorders>
              <w:top w:val="double" w:sz="4" w:space="0" w:color="auto"/>
              <w:left w:val="single" w:sz="4" w:space="0" w:color="auto"/>
              <w:bottom w:val="double" w:sz="4" w:space="0" w:color="auto"/>
              <w:right w:val="single" w:sz="4" w:space="0" w:color="auto"/>
            </w:tcBorders>
            <w:vAlign w:val="center"/>
          </w:tcPr>
          <w:p w:rsidR="002421A8" w:rsidRPr="00CF2527" w:rsidRDefault="002421A8" w:rsidP="003612C6">
            <w:pPr>
              <w:spacing w:after="0" w:line="240" w:lineRule="auto"/>
              <w:ind w:right="39"/>
              <w:jc w:val="center"/>
              <w:outlineLvl w:val="0"/>
              <w:rPr>
                <w:rFonts w:ascii="Arial Narrow" w:hAnsi="Arial Narrow"/>
              </w:rPr>
            </w:pPr>
            <w:r w:rsidRPr="00CF2527">
              <w:rPr>
                <w:rFonts w:ascii="Arial Narrow" w:hAnsi="Arial Narrow"/>
              </w:rPr>
              <w:lastRenderedPageBreak/>
              <w:t>2.</w:t>
            </w:r>
          </w:p>
        </w:tc>
        <w:tc>
          <w:tcPr>
            <w:tcW w:w="9072" w:type="dxa"/>
            <w:tcBorders>
              <w:top w:val="double" w:sz="4" w:space="0" w:color="auto"/>
              <w:left w:val="single" w:sz="4" w:space="0" w:color="auto"/>
              <w:bottom w:val="double" w:sz="4" w:space="0" w:color="auto"/>
              <w:right w:val="single" w:sz="4" w:space="0" w:color="auto"/>
            </w:tcBorders>
          </w:tcPr>
          <w:p w:rsidR="002421A8" w:rsidRPr="00CF2527" w:rsidRDefault="002421A8" w:rsidP="003612C6">
            <w:pPr>
              <w:tabs>
                <w:tab w:val="left" w:pos="1589"/>
              </w:tabs>
              <w:spacing w:after="0" w:line="240" w:lineRule="auto"/>
              <w:rPr>
                <w:rFonts w:ascii="Arial Narrow" w:hAnsi="Arial Narrow"/>
              </w:rPr>
            </w:pPr>
            <w:r w:rsidRPr="00CF2527">
              <w:rPr>
                <w:rFonts w:ascii="Arial Narrow" w:hAnsi="Arial Narrow"/>
              </w:rPr>
              <w:t>Kwalifikacje zawodowe/Uprawnienia …………………………………………………………………………………………………………………………………</w:t>
            </w:r>
          </w:p>
        </w:tc>
      </w:tr>
      <w:tr w:rsidR="002421A8" w:rsidRPr="00CF2527" w:rsidTr="003612C6">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421A8" w:rsidRPr="00CF2527" w:rsidRDefault="002421A8" w:rsidP="003612C6">
            <w:pPr>
              <w:spacing w:after="0" w:line="240" w:lineRule="auto"/>
              <w:ind w:right="39"/>
              <w:jc w:val="center"/>
              <w:outlineLvl w:val="0"/>
              <w:rPr>
                <w:rFonts w:ascii="Arial Narrow" w:hAnsi="Arial Narrow"/>
              </w:rPr>
            </w:pPr>
            <w:r w:rsidRPr="00CF2527">
              <w:rPr>
                <w:rFonts w:ascii="Arial Narrow" w:hAnsi="Arial Narrow"/>
              </w:rPr>
              <w:t>3.</w:t>
            </w:r>
          </w:p>
        </w:tc>
        <w:tc>
          <w:tcPr>
            <w:tcW w:w="9072" w:type="dxa"/>
            <w:tcBorders>
              <w:top w:val="double" w:sz="4" w:space="0" w:color="auto"/>
              <w:left w:val="single" w:sz="4" w:space="0" w:color="auto"/>
              <w:bottom w:val="double" w:sz="4" w:space="0" w:color="auto"/>
              <w:right w:val="single" w:sz="4" w:space="0" w:color="auto"/>
            </w:tcBorders>
          </w:tcPr>
          <w:p w:rsidR="002421A8" w:rsidRPr="00CF2527" w:rsidRDefault="002421A8" w:rsidP="003612C6">
            <w:pPr>
              <w:spacing w:after="0" w:line="240" w:lineRule="auto"/>
              <w:jc w:val="both"/>
              <w:rPr>
                <w:rFonts w:ascii="Arial Narrow" w:hAnsi="Arial Narrow" w:cs="Arial"/>
              </w:rPr>
            </w:pPr>
            <w:r>
              <w:rPr>
                <w:rFonts w:ascii="Arial Narrow" w:hAnsi="Arial Narrow" w:cs="Arial"/>
              </w:rPr>
              <w:t>Doświadczenie niezbędne do wykonania zamówienia tj. min 2-letnie w zakresie zawodu fryzjer</w:t>
            </w:r>
          </w:p>
          <w:p w:rsidR="002421A8" w:rsidRPr="00CF2527" w:rsidRDefault="002421A8" w:rsidP="003612C6">
            <w:pPr>
              <w:spacing w:after="0" w:line="240" w:lineRule="auto"/>
              <w:ind w:right="40"/>
              <w:outlineLvl w:val="0"/>
              <w:rPr>
                <w:rFonts w:ascii="Arial Narrow" w:hAnsi="Arial Narrow"/>
              </w:rPr>
            </w:pPr>
            <w:r w:rsidRPr="00CF2527">
              <w:rPr>
                <w:rFonts w:ascii="Arial Narrow" w:hAnsi="Arial Narrow"/>
              </w:rPr>
              <w:t>Miejsce pracy………………………………………………………………………………………………………………..</w:t>
            </w:r>
          </w:p>
          <w:p w:rsidR="002421A8" w:rsidRPr="00CF2527" w:rsidRDefault="002421A8" w:rsidP="003612C6">
            <w:pPr>
              <w:spacing w:after="0" w:line="240" w:lineRule="auto"/>
              <w:ind w:right="40"/>
              <w:outlineLvl w:val="0"/>
              <w:rPr>
                <w:rFonts w:ascii="Arial Narrow" w:hAnsi="Arial Narrow"/>
              </w:rPr>
            </w:pPr>
            <w:r w:rsidRPr="00CF2527">
              <w:rPr>
                <w:rFonts w:ascii="Arial Narrow" w:hAnsi="Arial Narrow"/>
              </w:rPr>
              <w:t>Wykonywane czynności………...……………………..…………………………………………………………………...</w:t>
            </w:r>
          </w:p>
          <w:p w:rsidR="002421A8" w:rsidRPr="00CF2527" w:rsidRDefault="002421A8" w:rsidP="003612C6">
            <w:pPr>
              <w:spacing w:after="0" w:line="240" w:lineRule="auto"/>
              <w:jc w:val="both"/>
              <w:rPr>
                <w:rFonts w:ascii="Arial Narrow" w:hAnsi="Arial Narrow"/>
              </w:rPr>
            </w:pPr>
            <w:r w:rsidRPr="00CF2527">
              <w:rPr>
                <w:rFonts w:ascii="Arial Narrow" w:hAnsi="Arial Narrow"/>
              </w:rPr>
              <w:t>Okres zatrudnienia …………………………………………………………………………………………………………</w:t>
            </w:r>
          </w:p>
        </w:tc>
      </w:tr>
      <w:tr w:rsidR="002421A8" w:rsidRPr="00CF2527" w:rsidTr="003612C6">
        <w:trPr>
          <w:trHeight w:val="405"/>
        </w:trPr>
        <w:tc>
          <w:tcPr>
            <w:tcW w:w="709" w:type="dxa"/>
            <w:tcBorders>
              <w:top w:val="double" w:sz="4" w:space="0" w:color="auto"/>
              <w:left w:val="single" w:sz="4" w:space="0" w:color="auto"/>
              <w:bottom w:val="double" w:sz="4" w:space="0" w:color="auto"/>
              <w:right w:val="single" w:sz="4" w:space="0" w:color="auto"/>
            </w:tcBorders>
            <w:vAlign w:val="center"/>
          </w:tcPr>
          <w:p w:rsidR="002421A8" w:rsidRPr="00CF2527" w:rsidRDefault="002421A8" w:rsidP="003612C6">
            <w:pPr>
              <w:spacing w:after="0" w:line="240" w:lineRule="auto"/>
              <w:ind w:right="39"/>
              <w:jc w:val="center"/>
              <w:outlineLvl w:val="0"/>
              <w:rPr>
                <w:rFonts w:ascii="Arial Narrow" w:hAnsi="Arial Narrow"/>
              </w:rPr>
            </w:pPr>
            <w:r>
              <w:rPr>
                <w:rFonts w:ascii="Arial Narrow" w:hAnsi="Arial Narrow"/>
              </w:rPr>
              <w:t>4.</w:t>
            </w:r>
          </w:p>
        </w:tc>
        <w:tc>
          <w:tcPr>
            <w:tcW w:w="9072" w:type="dxa"/>
            <w:tcBorders>
              <w:top w:val="double" w:sz="4" w:space="0" w:color="auto"/>
              <w:left w:val="single" w:sz="4" w:space="0" w:color="auto"/>
              <w:bottom w:val="double" w:sz="4" w:space="0" w:color="auto"/>
              <w:right w:val="single" w:sz="4" w:space="0" w:color="auto"/>
            </w:tcBorders>
          </w:tcPr>
          <w:p w:rsidR="002421A8" w:rsidRPr="006C5B6F" w:rsidRDefault="002421A8" w:rsidP="003612C6">
            <w:pPr>
              <w:spacing w:after="0" w:line="240" w:lineRule="auto"/>
              <w:jc w:val="both"/>
              <w:rPr>
                <w:rFonts w:ascii="Arial Narrow" w:hAnsi="Arial Narrow" w:cs="Arial"/>
              </w:rPr>
            </w:pPr>
            <w:r>
              <w:rPr>
                <w:rFonts w:ascii="Arial Narrow" w:hAnsi="Arial Narrow" w:cs="Arial"/>
              </w:rPr>
              <w:t xml:space="preserve">Doświadczenie niezbędne do wykonania zamówienia </w:t>
            </w:r>
            <w:proofErr w:type="spellStart"/>
            <w:r>
              <w:rPr>
                <w:rFonts w:ascii="Arial Narrow" w:hAnsi="Arial Narrow" w:cs="Arial"/>
              </w:rPr>
              <w:t>t.j</w:t>
            </w:r>
            <w:proofErr w:type="spellEnd"/>
            <w:r>
              <w:rPr>
                <w:rFonts w:ascii="Arial Narrow" w:hAnsi="Arial Narrow" w:cs="Arial"/>
              </w:rPr>
              <w:t>. doświadczenie</w:t>
            </w:r>
            <w:r w:rsidRPr="00E72D13">
              <w:rPr>
                <w:rFonts w:ascii="Arial Narrow" w:hAnsi="Arial Narrow" w:cs="Arial"/>
              </w:rPr>
              <w:t xml:space="preserve"> </w:t>
            </w:r>
            <w:r>
              <w:rPr>
                <w:rFonts w:ascii="Arial Narrow" w:hAnsi="Arial Narrow" w:cs="Arial"/>
              </w:rPr>
              <w:t>w przeprowadzeniu min</w:t>
            </w:r>
            <w:r w:rsidRPr="00E72D13">
              <w:rPr>
                <w:rFonts w:ascii="Arial Narrow" w:hAnsi="Arial Narrow" w:cs="Arial"/>
              </w:rPr>
              <w:t xml:space="preserve"> 20</w:t>
            </w:r>
            <w:r>
              <w:rPr>
                <w:rFonts w:ascii="Arial Narrow" w:hAnsi="Arial Narrow" w:cs="Arial"/>
              </w:rPr>
              <w:t>h</w:t>
            </w:r>
            <w:r w:rsidRPr="00E72D13">
              <w:rPr>
                <w:rFonts w:ascii="Arial Narrow" w:hAnsi="Arial Narrow" w:cs="Arial"/>
              </w:rPr>
              <w:t xml:space="preserve"> szkoleń fryzjerskich</w:t>
            </w:r>
            <w:r>
              <w:rPr>
                <w:rFonts w:ascii="Arial Narrow" w:hAnsi="Arial Narrow" w:cs="Arial"/>
              </w:rPr>
              <w:t xml:space="preserve"> </w:t>
            </w:r>
            <w:r w:rsidRPr="00274256">
              <w:rPr>
                <w:rFonts w:ascii="Arial Narrow" w:hAnsi="Arial Narrow" w:cs="Arial"/>
              </w:rPr>
              <w:t>w ciągu ostatnich 3 lat od daty składania ofert</w:t>
            </w:r>
            <w:r>
              <w:rPr>
                <w:rFonts w:ascii="Arial Narrow" w:hAnsi="Arial Narrow" w:cs="Arial"/>
              </w:rPr>
              <w:t>.</w:t>
            </w:r>
          </w:p>
          <w:p w:rsidR="002421A8" w:rsidRPr="00CF2527" w:rsidRDefault="002421A8" w:rsidP="003612C6">
            <w:pPr>
              <w:spacing w:after="0" w:line="240" w:lineRule="auto"/>
              <w:ind w:right="40"/>
              <w:outlineLvl w:val="0"/>
              <w:rPr>
                <w:rFonts w:ascii="Arial Narrow" w:hAnsi="Arial Narrow"/>
              </w:rPr>
            </w:pPr>
            <w:r w:rsidRPr="00CF2527">
              <w:rPr>
                <w:rFonts w:ascii="Arial Narrow" w:hAnsi="Arial Narrow"/>
              </w:rPr>
              <w:t xml:space="preserve">Miejsce </w:t>
            </w:r>
            <w:r>
              <w:rPr>
                <w:rFonts w:ascii="Arial Narrow" w:hAnsi="Arial Narrow"/>
              </w:rPr>
              <w:t>Szkolenia</w:t>
            </w:r>
            <w:r w:rsidRPr="00CF2527">
              <w:rPr>
                <w:rFonts w:ascii="Arial Narrow" w:hAnsi="Arial Narrow"/>
              </w:rPr>
              <w:t>………………………………</w:t>
            </w:r>
            <w:r>
              <w:rPr>
                <w:rFonts w:ascii="Arial Narrow" w:hAnsi="Arial Narrow"/>
              </w:rPr>
              <w:t>………………………………………………………………………</w:t>
            </w:r>
          </w:p>
          <w:p w:rsidR="002421A8" w:rsidRPr="00CF2527" w:rsidRDefault="002421A8" w:rsidP="003612C6">
            <w:pPr>
              <w:spacing w:after="0" w:line="240" w:lineRule="auto"/>
              <w:ind w:right="40"/>
              <w:outlineLvl w:val="0"/>
              <w:rPr>
                <w:rFonts w:ascii="Arial Narrow" w:hAnsi="Arial Narrow"/>
              </w:rPr>
            </w:pPr>
            <w:r w:rsidRPr="00CF2527">
              <w:rPr>
                <w:rFonts w:ascii="Arial Narrow" w:hAnsi="Arial Narrow"/>
              </w:rPr>
              <w:t>Wykonywane czynności</w:t>
            </w:r>
            <w:r>
              <w:rPr>
                <w:rFonts w:ascii="Arial Narrow" w:hAnsi="Arial Narrow"/>
              </w:rPr>
              <w:t xml:space="preserve"> (w tym ilość </w:t>
            </w:r>
            <w:proofErr w:type="spellStart"/>
            <w:r>
              <w:rPr>
                <w:rFonts w:ascii="Arial Narrow" w:hAnsi="Arial Narrow"/>
              </w:rPr>
              <w:t>godz</w:t>
            </w:r>
            <w:proofErr w:type="spellEnd"/>
            <w:r>
              <w:rPr>
                <w:rFonts w:ascii="Arial Narrow" w:hAnsi="Arial Narrow"/>
              </w:rPr>
              <w:t>).</w:t>
            </w:r>
            <w:r w:rsidRPr="00CF2527">
              <w:rPr>
                <w:rFonts w:ascii="Arial Narrow" w:hAnsi="Arial Narrow"/>
              </w:rPr>
              <w:t>………...……………</w:t>
            </w:r>
            <w:r>
              <w:rPr>
                <w:rFonts w:ascii="Arial Narrow" w:hAnsi="Arial Narrow"/>
              </w:rPr>
              <w:t>………..…………………………………………</w:t>
            </w:r>
          </w:p>
          <w:p w:rsidR="002421A8" w:rsidRPr="00CF2527" w:rsidRDefault="002421A8" w:rsidP="003612C6">
            <w:pPr>
              <w:spacing w:after="0" w:line="240" w:lineRule="auto"/>
              <w:jc w:val="both"/>
              <w:rPr>
                <w:rFonts w:ascii="Arial Narrow" w:hAnsi="Arial Narrow"/>
              </w:rPr>
            </w:pPr>
            <w:r w:rsidRPr="00CF2527">
              <w:rPr>
                <w:rFonts w:ascii="Arial Narrow" w:hAnsi="Arial Narrow"/>
              </w:rPr>
              <w:t xml:space="preserve">Okres </w:t>
            </w:r>
            <w:r>
              <w:rPr>
                <w:rFonts w:ascii="Arial Narrow" w:hAnsi="Arial Narrow"/>
              </w:rPr>
              <w:t>prowadzenia Szkolenia/kursu</w:t>
            </w:r>
            <w:r w:rsidRPr="00CF2527">
              <w:rPr>
                <w:rFonts w:ascii="Arial Narrow" w:hAnsi="Arial Narrow"/>
              </w:rPr>
              <w:t xml:space="preserve"> …………………………………………………………………………………</w:t>
            </w:r>
          </w:p>
        </w:tc>
      </w:tr>
    </w:tbl>
    <w:p w:rsidR="002421A8" w:rsidRDefault="002421A8" w:rsidP="00590E36">
      <w:pPr>
        <w:spacing w:after="0" w:line="240" w:lineRule="auto"/>
        <w:jc w:val="both"/>
        <w:rPr>
          <w:rFonts w:ascii="Arial Narrow" w:hAnsi="Arial Narrow"/>
        </w:rPr>
      </w:pPr>
    </w:p>
    <w:p w:rsidR="00590E36" w:rsidRDefault="00590E36" w:rsidP="00947DE5">
      <w:pPr>
        <w:spacing w:after="0" w:line="240" w:lineRule="auto"/>
        <w:rPr>
          <w:rFonts w:ascii="Arial Narrow" w:hAnsi="Arial Narrow" w:cstheme="minorHAnsi"/>
          <w:sz w:val="18"/>
          <w:szCs w:val="18"/>
        </w:rPr>
      </w:pPr>
      <w:r w:rsidRPr="00CF2527">
        <w:rPr>
          <w:rFonts w:ascii="Arial Narrow" w:hAnsi="Arial Narrow" w:cstheme="minorHAnsi"/>
          <w:sz w:val="18"/>
          <w:szCs w:val="18"/>
        </w:rPr>
        <w:t>*  niepotrzebne skreślić</w:t>
      </w:r>
    </w:p>
    <w:p w:rsidR="00CF2527" w:rsidRDefault="00201D0F" w:rsidP="00947DE5">
      <w:pPr>
        <w:spacing w:line="240" w:lineRule="auto"/>
        <w:rPr>
          <w:rFonts w:ascii="Arial Narrow" w:hAnsi="Arial Narrow" w:cs="Arial"/>
          <w:lang w:eastAsia="en-US"/>
        </w:rPr>
      </w:pPr>
      <w:r>
        <w:rPr>
          <w:rFonts w:ascii="Arial Narrow" w:hAnsi="Arial Narrow" w:cs="Arial"/>
          <w:lang w:eastAsia="en-US"/>
        </w:rPr>
        <w:t xml:space="preserve">Jedna z wykazanych osób </w:t>
      </w:r>
      <w:r w:rsidR="002718F3">
        <w:rPr>
          <w:rFonts w:ascii="Arial Narrow" w:hAnsi="Arial Narrow" w:cs="Arial"/>
          <w:lang w:eastAsia="en-US"/>
        </w:rPr>
        <w:t xml:space="preserve">podlega </w:t>
      </w:r>
      <w:r>
        <w:rPr>
          <w:rFonts w:ascii="Arial Narrow" w:hAnsi="Arial Narrow" w:cs="Arial"/>
          <w:lang w:eastAsia="en-US"/>
        </w:rPr>
        <w:t xml:space="preserve">dodatkowej ocenie zgodnie </w:t>
      </w:r>
      <w:r w:rsidR="00FB662D">
        <w:rPr>
          <w:rFonts w:ascii="Arial Narrow" w:hAnsi="Arial Narrow" w:cs="Arial"/>
          <w:lang w:eastAsia="en-US"/>
        </w:rPr>
        <w:t xml:space="preserve">kryterium Oceny Ofert - </w:t>
      </w:r>
      <w:r>
        <w:rPr>
          <w:rFonts w:ascii="Arial Narrow" w:hAnsi="Arial Narrow" w:cs="Arial"/>
          <w:lang w:eastAsia="en-US"/>
        </w:rPr>
        <w:t>Rozdziałem III ust. 12 pkt. 9</w:t>
      </w:r>
      <w:r w:rsidR="002718F3">
        <w:rPr>
          <w:rFonts w:ascii="Arial Narrow" w:hAnsi="Arial Narrow" w:cs="Arial"/>
          <w:lang w:eastAsia="en-US"/>
        </w:rPr>
        <w:t>.</w:t>
      </w:r>
    </w:p>
    <w:p w:rsidR="00E66024" w:rsidRDefault="00E66024" w:rsidP="00947DE5">
      <w:pPr>
        <w:spacing w:line="240" w:lineRule="auto"/>
        <w:rPr>
          <w:rFonts w:ascii="Arial Narrow" w:hAnsi="Arial Narrow" w:cs="Arial"/>
          <w:lang w:eastAsia="en-US"/>
        </w:rPr>
      </w:pPr>
    </w:p>
    <w:p w:rsidR="00E66024" w:rsidRPr="00947DE5" w:rsidRDefault="00E66024" w:rsidP="00947DE5">
      <w:pPr>
        <w:spacing w:line="240" w:lineRule="auto"/>
        <w:rPr>
          <w:rFonts w:ascii="Arial Narrow" w:hAnsi="Arial Narrow" w:cs="Arial"/>
          <w:lang w:eastAsia="en-US"/>
        </w:rPr>
      </w:pPr>
    </w:p>
    <w:p w:rsidR="00CD53BE" w:rsidRPr="00D646BD" w:rsidRDefault="00CD53BE" w:rsidP="00D646BD">
      <w:pPr>
        <w:autoSpaceDE w:val="0"/>
        <w:autoSpaceDN w:val="0"/>
        <w:adjustRightInd w:val="0"/>
        <w:spacing w:after="0" w:line="240" w:lineRule="auto"/>
        <w:rPr>
          <w:rFonts w:ascii="Arial Narrow" w:eastAsia="Verdana,Italic" w:hAnsi="Arial Narrow" w:cs="Verdana,Italic"/>
          <w:b/>
          <w:i/>
          <w:iCs/>
        </w:rPr>
      </w:pPr>
      <w:r w:rsidRPr="00D646BD">
        <w:rPr>
          <w:rFonts w:ascii="Arial Narrow" w:eastAsia="Verdana,Italic" w:hAnsi="Arial Narrow" w:cs="Verdana,Italic"/>
          <w:b/>
          <w:i/>
          <w:iCs/>
        </w:rPr>
        <w:t>______________________________</w:t>
      </w:r>
    </w:p>
    <w:p w:rsidR="00CD53BE" w:rsidRPr="00D646BD" w:rsidRDefault="00CD53BE" w:rsidP="00D646BD">
      <w:pPr>
        <w:autoSpaceDE w:val="0"/>
        <w:autoSpaceDN w:val="0"/>
        <w:adjustRightInd w:val="0"/>
        <w:spacing w:after="0" w:line="240" w:lineRule="auto"/>
        <w:rPr>
          <w:rFonts w:ascii="Arial Narrow" w:hAnsi="Arial Narrow"/>
          <w:i/>
        </w:rPr>
      </w:pPr>
      <w:r w:rsidRPr="00D646BD">
        <w:rPr>
          <w:rFonts w:ascii="Arial Narrow" w:hAnsi="Arial Narrow"/>
        </w:rPr>
        <w:t xml:space="preserve">    </w:t>
      </w:r>
      <w:r w:rsidRPr="00D646BD">
        <w:rPr>
          <w:rFonts w:ascii="Arial Narrow" w:hAnsi="Arial Narrow"/>
          <w:i/>
        </w:rPr>
        <w:t>(miejscowo</w:t>
      </w:r>
      <w:r w:rsidRPr="00D646BD">
        <w:rPr>
          <w:rFonts w:ascii="Arial Narrow" w:eastAsia="TimesNewRoman" w:hAnsi="Arial Narrow" w:cs="TimesNewRoman"/>
          <w:i/>
        </w:rPr>
        <w:t>ść</w:t>
      </w:r>
      <w:r w:rsidRPr="00D646BD">
        <w:rPr>
          <w:rFonts w:ascii="Arial Narrow" w:hAnsi="Arial Narrow"/>
          <w:i/>
        </w:rPr>
        <w:t>, data)</w:t>
      </w:r>
      <w:r w:rsidRPr="00D646BD">
        <w:rPr>
          <w:rFonts w:ascii="Arial Narrow" w:hAnsi="Arial Narrow"/>
          <w:i/>
        </w:rPr>
        <w:tab/>
      </w:r>
      <w:r w:rsidRPr="00D646BD">
        <w:rPr>
          <w:rFonts w:ascii="Arial Narrow" w:hAnsi="Arial Narrow"/>
          <w:i/>
        </w:rPr>
        <w:tab/>
      </w:r>
      <w:r w:rsidRPr="00D646BD">
        <w:rPr>
          <w:rFonts w:ascii="Arial Narrow" w:hAnsi="Arial Narrow"/>
          <w:i/>
        </w:rPr>
        <w:tab/>
        <w:t xml:space="preserve">          </w:t>
      </w:r>
      <w:r w:rsidRPr="00D646BD">
        <w:rPr>
          <w:rFonts w:ascii="Arial Narrow" w:eastAsia="Verdana,Italic" w:hAnsi="Arial Narrow" w:cs="Verdana,Italic"/>
          <w:b/>
          <w:i/>
          <w:iCs/>
        </w:rPr>
        <w:t>_____________________________________________________</w:t>
      </w:r>
    </w:p>
    <w:p w:rsidR="00947DE5" w:rsidRDefault="00CD53BE" w:rsidP="00947DE5">
      <w:pPr>
        <w:autoSpaceDE w:val="0"/>
        <w:autoSpaceDN w:val="0"/>
        <w:adjustRightInd w:val="0"/>
        <w:spacing w:line="240" w:lineRule="auto"/>
        <w:ind w:left="5040"/>
        <w:rPr>
          <w:rFonts w:ascii="Arial Narrow" w:hAnsi="Arial Narrow"/>
          <w:i/>
        </w:rPr>
      </w:pPr>
      <w:r w:rsidRPr="00D646BD">
        <w:rPr>
          <w:rFonts w:ascii="Arial Narrow" w:hAnsi="Arial Narrow"/>
          <w:i/>
        </w:rPr>
        <w:t>(piecz</w:t>
      </w:r>
      <w:r w:rsidRPr="00D646BD">
        <w:rPr>
          <w:rFonts w:ascii="Arial Narrow" w:eastAsia="TimesNewRoman" w:hAnsi="Arial Narrow" w:cs="TimesNewRoman"/>
          <w:i/>
        </w:rPr>
        <w:t>ą</w:t>
      </w:r>
      <w:r w:rsidRPr="00D646BD">
        <w:rPr>
          <w:rFonts w:ascii="Arial Narrow" w:hAnsi="Arial Narrow"/>
          <w:i/>
        </w:rPr>
        <w:t>tka i podpis osoby/osób uprawnionej/</w:t>
      </w:r>
      <w:proofErr w:type="spellStart"/>
      <w:r w:rsidRPr="00D646BD">
        <w:rPr>
          <w:rFonts w:ascii="Arial Narrow" w:hAnsi="Arial Narrow"/>
          <w:i/>
        </w:rPr>
        <w:t>ych</w:t>
      </w:r>
      <w:proofErr w:type="spellEnd"/>
      <w:r w:rsidRPr="00D646BD">
        <w:rPr>
          <w:rFonts w:ascii="Arial Narrow" w:hAnsi="Arial Narrow"/>
          <w:i/>
        </w:rPr>
        <w:t xml:space="preserve"> upowa</w:t>
      </w:r>
      <w:r w:rsidRPr="00D646BD">
        <w:rPr>
          <w:rFonts w:ascii="Arial Narrow" w:eastAsia="TimesNewRoman" w:hAnsi="Arial Narrow" w:cs="TimesNewRoman"/>
          <w:i/>
        </w:rPr>
        <w:t>ż</w:t>
      </w:r>
      <w:r w:rsidRPr="00D646BD">
        <w:rPr>
          <w:rFonts w:ascii="Arial Narrow" w:hAnsi="Arial Narrow"/>
          <w:i/>
        </w:rPr>
        <w:t>nionej przez Wykonawc</w:t>
      </w:r>
      <w:r w:rsidRPr="00D646BD">
        <w:rPr>
          <w:rFonts w:ascii="Arial Narrow" w:eastAsia="TimesNewRoman" w:hAnsi="Arial Narrow" w:cs="TimesNewRoman"/>
          <w:i/>
        </w:rPr>
        <w:t>ę</w:t>
      </w:r>
      <w:r w:rsidRPr="00D646BD">
        <w:rPr>
          <w:rFonts w:ascii="Arial Narrow" w:hAnsi="Arial Narrow"/>
          <w:i/>
        </w:rPr>
        <w:t>)</w:t>
      </w:r>
    </w:p>
    <w:p w:rsidR="00947DE5" w:rsidRDefault="00947DE5" w:rsidP="00947DE5">
      <w:pPr>
        <w:autoSpaceDE w:val="0"/>
        <w:autoSpaceDN w:val="0"/>
        <w:adjustRightInd w:val="0"/>
        <w:spacing w:line="240" w:lineRule="auto"/>
        <w:ind w:left="5040"/>
        <w:rPr>
          <w:rFonts w:ascii="Arial Narrow" w:hAnsi="Arial Narrow"/>
          <w:i/>
        </w:rPr>
      </w:pPr>
    </w:p>
    <w:p w:rsidR="00947DE5" w:rsidRPr="00947DE5" w:rsidRDefault="00947DE5" w:rsidP="00947DE5">
      <w:pPr>
        <w:autoSpaceDE w:val="0"/>
        <w:autoSpaceDN w:val="0"/>
        <w:adjustRightInd w:val="0"/>
        <w:spacing w:line="240" w:lineRule="auto"/>
        <w:ind w:left="5040"/>
        <w:rPr>
          <w:rFonts w:ascii="Arial Narrow" w:hAnsi="Arial Narrow"/>
          <w:i/>
        </w:rPr>
      </w:pPr>
    </w:p>
    <w:p w:rsidR="00FF2509" w:rsidRDefault="00FF2509" w:rsidP="00D646BD">
      <w:pPr>
        <w:spacing w:after="0" w:line="240" w:lineRule="auto"/>
        <w:rPr>
          <w:rFonts w:ascii="Arial Narrow" w:hAnsi="Arial Narrow" w:cs="Tahoma"/>
          <w:b/>
          <w:color w:val="000000" w:themeColor="text1"/>
        </w:rPr>
      </w:pPr>
    </w:p>
    <w:p w:rsidR="00FF2509" w:rsidRDefault="00FF2509" w:rsidP="00D646BD">
      <w:pPr>
        <w:spacing w:after="0" w:line="240" w:lineRule="auto"/>
        <w:rPr>
          <w:rFonts w:ascii="Arial Narrow" w:hAnsi="Arial Narrow" w:cs="Tahoma"/>
          <w:b/>
          <w:color w:val="000000" w:themeColor="text1"/>
        </w:rPr>
      </w:pPr>
    </w:p>
    <w:p w:rsidR="00FF2509" w:rsidRDefault="00FF2509" w:rsidP="00D646BD">
      <w:pPr>
        <w:spacing w:after="0" w:line="240" w:lineRule="auto"/>
        <w:rPr>
          <w:rFonts w:ascii="Arial Narrow" w:hAnsi="Arial Narrow" w:cs="Tahoma"/>
          <w:b/>
          <w:color w:val="000000" w:themeColor="text1"/>
        </w:rPr>
      </w:pPr>
    </w:p>
    <w:p w:rsidR="00FF2509" w:rsidRDefault="00FF2509" w:rsidP="00D646BD">
      <w:pPr>
        <w:spacing w:after="0" w:line="240" w:lineRule="auto"/>
        <w:rPr>
          <w:rFonts w:ascii="Arial Narrow" w:hAnsi="Arial Narrow" w:cs="Tahoma"/>
          <w:b/>
          <w:color w:val="000000" w:themeColor="text1"/>
        </w:rPr>
      </w:pPr>
    </w:p>
    <w:p w:rsidR="00FF2509" w:rsidRDefault="00FF2509" w:rsidP="00D646BD">
      <w:pPr>
        <w:spacing w:after="0" w:line="240" w:lineRule="auto"/>
        <w:rPr>
          <w:rFonts w:ascii="Arial Narrow" w:hAnsi="Arial Narrow" w:cs="Tahoma"/>
          <w:b/>
          <w:color w:val="000000" w:themeColor="text1"/>
        </w:rPr>
      </w:pPr>
    </w:p>
    <w:p w:rsidR="00FF2509" w:rsidRDefault="00FF2509" w:rsidP="00D646BD">
      <w:pPr>
        <w:spacing w:after="0" w:line="240" w:lineRule="auto"/>
        <w:rPr>
          <w:rFonts w:ascii="Arial Narrow" w:hAnsi="Arial Narrow" w:cs="Tahoma"/>
          <w:b/>
          <w:color w:val="000000" w:themeColor="text1"/>
        </w:rPr>
      </w:pPr>
    </w:p>
    <w:p w:rsidR="00FF2509" w:rsidRDefault="00FF2509" w:rsidP="00D646BD">
      <w:pPr>
        <w:spacing w:after="0" w:line="240" w:lineRule="auto"/>
        <w:rPr>
          <w:rFonts w:ascii="Arial Narrow" w:hAnsi="Arial Narrow" w:cs="Tahoma"/>
          <w:b/>
          <w:color w:val="000000" w:themeColor="text1"/>
        </w:rPr>
      </w:pPr>
    </w:p>
    <w:p w:rsidR="00FF2509" w:rsidRDefault="00FF2509" w:rsidP="00D646BD">
      <w:pPr>
        <w:spacing w:after="0" w:line="240" w:lineRule="auto"/>
        <w:rPr>
          <w:rFonts w:ascii="Arial Narrow" w:hAnsi="Arial Narrow" w:cs="Tahoma"/>
          <w:b/>
          <w:color w:val="000000" w:themeColor="text1"/>
        </w:rPr>
      </w:pPr>
    </w:p>
    <w:p w:rsidR="00FF2509" w:rsidRDefault="00FF2509" w:rsidP="00D646BD">
      <w:pPr>
        <w:spacing w:after="0" w:line="240" w:lineRule="auto"/>
        <w:rPr>
          <w:rFonts w:ascii="Arial Narrow" w:hAnsi="Arial Narrow" w:cs="Tahoma"/>
          <w:b/>
          <w:color w:val="000000" w:themeColor="text1"/>
        </w:rPr>
      </w:pPr>
    </w:p>
    <w:p w:rsidR="00FF2509" w:rsidRDefault="00FF2509" w:rsidP="00D646BD">
      <w:pPr>
        <w:spacing w:after="0" w:line="240" w:lineRule="auto"/>
        <w:rPr>
          <w:rFonts w:ascii="Arial Narrow" w:hAnsi="Arial Narrow" w:cs="Tahoma"/>
          <w:b/>
          <w:color w:val="000000" w:themeColor="text1"/>
        </w:rPr>
      </w:pPr>
    </w:p>
    <w:p w:rsidR="00FF2509" w:rsidRDefault="00FF2509" w:rsidP="00D646BD">
      <w:pPr>
        <w:spacing w:after="0" w:line="240" w:lineRule="auto"/>
        <w:rPr>
          <w:rFonts w:ascii="Arial Narrow" w:hAnsi="Arial Narrow" w:cs="Tahoma"/>
          <w:b/>
          <w:color w:val="000000" w:themeColor="text1"/>
        </w:rPr>
      </w:pPr>
    </w:p>
    <w:p w:rsidR="00FF2509" w:rsidRDefault="00FF2509" w:rsidP="00D646BD">
      <w:pPr>
        <w:spacing w:after="0" w:line="240" w:lineRule="auto"/>
        <w:rPr>
          <w:rFonts w:ascii="Arial Narrow" w:hAnsi="Arial Narrow" w:cs="Tahoma"/>
          <w:b/>
          <w:color w:val="000000" w:themeColor="text1"/>
        </w:rPr>
      </w:pPr>
    </w:p>
    <w:p w:rsidR="00FF2509" w:rsidRDefault="00FF2509" w:rsidP="00D646BD">
      <w:pPr>
        <w:spacing w:after="0" w:line="240" w:lineRule="auto"/>
        <w:rPr>
          <w:rFonts w:ascii="Arial Narrow" w:hAnsi="Arial Narrow" w:cs="Tahoma"/>
          <w:b/>
          <w:color w:val="000000" w:themeColor="text1"/>
        </w:rPr>
      </w:pPr>
    </w:p>
    <w:p w:rsidR="00FF2509" w:rsidRDefault="00FF2509" w:rsidP="00D646BD">
      <w:pPr>
        <w:spacing w:after="0" w:line="240" w:lineRule="auto"/>
        <w:rPr>
          <w:rFonts w:ascii="Arial Narrow" w:hAnsi="Arial Narrow" w:cs="Tahoma"/>
          <w:b/>
          <w:color w:val="000000" w:themeColor="text1"/>
        </w:rPr>
      </w:pPr>
    </w:p>
    <w:p w:rsidR="00FF2509" w:rsidRDefault="00FF2509" w:rsidP="00D646BD">
      <w:pPr>
        <w:spacing w:after="0" w:line="240" w:lineRule="auto"/>
        <w:rPr>
          <w:rFonts w:ascii="Arial Narrow" w:hAnsi="Arial Narrow" w:cs="Tahoma"/>
          <w:b/>
          <w:color w:val="000000" w:themeColor="text1"/>
        </w:rPr>
      </w:pPr>
    </w:p>
    <w:p w:rsidR="00FF2509" w:rsidRDefault="00FF2509" w:rsidP="00D646BD">
      <w:pPr>
        <w:spacing w:after="0" w:line="240" w:lineRule="auto"/>
        <w:rPr>
          <w:rFonts w:ascii="Arial Narrow" w:hAnsi="Arial Narrow" w:cs="Tahoma"/>
          <w:b/>
          <w:color w:val="000000" w:themeColor="text1"/>
        </w:rPr>
      </w:pPr>
    </w:p>
    <w:p w:rsidR="00FF2509" w:rsidRDefault="00FF2509" w:rsidP="00D646BD">
      <w:pPr>
        <w:spacing w:after="0" w:line="240" w:lineRule="auto"/>
        <w:rPr>
          <w:rFonts w:ascii="Arial Narrow" w:hAnsi="Arial Narrow" w:cs="Tahoma"/>
          <w:b/>
          <w:color w:val="000000" w:themeColor="text1"/>
        </w:rPr>
      </w:pPr>
    </w:p>
    <w:p w:rsidR="00FF2509" w:rsidRDefault="00FF2509" w:rsidP="00D646BD">
      <w:pPr>
        <w:spacing w:after="0" w:line="240" w:lineRule="auto"/>
        <w:rPr>
          <w:rFonts w:ascii="Arial Narrow" w:hAnsi="Arial Narrow" w:cs="Tahoma"/>
          <w:b/>
          <w:color w:val="000000" w:themeColor="text1"/>
        </w:rPr>
      </w:pPr>
    </w:p>
    <w:p w:rsidR="00FF2509" w:rsidRDefault="00FF2509" w:rsidP="00D646BD">
      <w:pPr>
        <w:spacing w:after="0" w:line="240" w:lineRule="auto"/>
        <w:rPr>
          <w:rFonts w:ascii="Arial Narrow" w:hAnsi="Arial Narrow" w:cs="Tahoma"/>
          <w:b/>
          <w:color w:val="000000" w:themeColor="text1"/>
        </w:rPr>
      </w:pPr>
    </w:p>
    <w:p w:rsidR="00FF2509" w:rsidRDefault="00FF2509" w:rsidP="00D646BD">
      <w:pPr>
        <w:spacing w:after="0" w:line="240" w:lineRule="auto"/>
        <w:rPr>
          <w:rFonts w:ascii="Arial Narrow" w:hAnsi="Arial Narrow" w:cs="Tahoma"/>
          <w:b/>
          <w:color w:val="000000" w:themeColor="text1"/>
        </w:rPr>
      </w:pPr>
    </w:p>
    <w:p w:rsidR="00FF2509" w:rsidRDefault="00FF2509" w:rsidP="00D646BD">
      <w:pPr>
        <w:spacing w:after="0" w:line="240" w:lineRule="auto"/>
        <w:rPr>
          <w:rFonts w:ascii="Arial Narrow" w:hAnsi="Arial Narrow" w:cs="Tahoma"/>
          <w:b/>
          <w:color w:val="000000" w:themeColor="text1"/>
        </w:rPr>
      </w:pPr>
    </w:p>
    <w:p w:rsidR="00FF2509" w:rsidRDefault="00FF2509" w:rsidP="00D646BD">
      <w:pPr>
        <w:spacing w:after="0" w:line="240" w:lineRule="auto"/>
        <w:rPr>
          <w:rFonts w:ascii="Arial Narrow" w:hAnsi="Arial Narrow" w:cs="Tahoma"/>
          <w:b/>
          <w:color w:val="000000" w:themeColor="text1"/>
        </w:rPr>
      </w:pPr>
    </w:p>
    <w:p w:rsidR="00FF2509" w:rsidRDefault="00FF2509" w:rsidP="00D646BD">
      <w:pPr>
        <w:spacing w:after="0" w:line="240" w:lineRule="auto"/>
        <w:rPr>
          <w:rFonts w:ascii="Arial Narrow" w:hAnsi="Arial Narrow" w:cs="Tahoma"/>
          <w:b/>
          <w:color w:val="000000" w:themeColor="text1"/>
        </w:rPr>
      </w:pPr>
    </w:p>
    <w:p w:rsidR="00FF2509" w:rsidRDefault="00FF2509" w:rsidP="00D646BD">
      <w:pPr>
        <w:spacing w:after="0" w:line="240" w:lineRule="auto"/>
        <w:rPr>
          <w:rFonts w:ascii="Arial Narrow" w:hAnsi="Arial Narrow" w:cs="Tahoma"/>
          <w:b/>
          <w:color w:val="000000" w:themeColor="text1"/>
        </w:rPr>
      </w:pPr>
    </w:p>
    <w:p w:rsidR="00FF2509" w:rsidRDefault="00FF2509" w:rsidP="00D646BD">
      <w:pPr>
        <w:spacing w:after="0" w:line="240" w:lineRule="auto"/>
        <w:rPr>
          <w:rFonts w:ascii="Arial Narrow" w:hAnsi="Arial Narrow" w:cs="Tahoma"/>
          <w:b/>
          <w:color w:val="000000" w:themeColor="text1"/>
        </w:rPr>
      </w:pPr>
    </w:p>
    <w:p w:rsidR="00FF2509" w:rsidRDefault="00FF2509" w:rsidP="00D646BD">
      <w:pPr>
        <w:spacing w:after="0" w:line="240" w:lineRule="auto"/>
        <w:rPr>
          <w:rFonts w:ascii="Arial Narrow" w:hAnsi="Arial Narrow" w:cs="Tahoma"/>
          <w:b/>
          <w:color w:val="000000" w:themeColor="text1"/>
        </w:rPr>
      </w:pPr>
    </w:p>
    <w:p w:rsidR="00FF2509" w:rsidRDefault="00FF2509" w:rsidP="00D646BD">
      <w:pPr>
        <w:spacing w:after="0" w:line="240" w:lineRule="auto"/>
        <w:rPr>
          <w:rFonts w:ascii="Arial Narrow" w:hAnsi="Arial Narrow" w:cs="Tahoma"/>
          <w:b/>
          <w:color w:val="000000" w:themeColor="text1"/>
        </w:rPr>
      </w:pPr>
    </w:p>
    <w:p w:rsidR="00D1583A" w:rsidRPr="00D646BD" w:rsidRDefault="00D1583A" w:rsidP="00D646BD">
      <w:pPr>
        <w:spacing w:after="0" w:line="240" w:lineRule="auto"/>
        <w:rPr>
          <w:rFonts w:ascii="Arial Narrow" w:hAnsi="Arial Narrow"/>
          <w:color w:val="000000" w:themeColor="text1"/>
        </w:rPr>
      </w:pPr>
      <w:r w:rsidRPr="00D646BD">
        <w:rPr>
          <w:rFonts w:ascii="Arial Narrow" w:hAnsi="Arial Narrow" w:cs="Tahoma"/>
          <w:b/>
          <w:color w:val="000000" w:themeColor="text1"/>
        </w:rPr>
        <w:t xml:space="preserve">Załącznik nr </w:t>
      </w:r>
      <w:r w:rsidR="00401DB6" w:rsidRPr="00D646BD">
        <w:rPr>
          <w:rFonts w:ascii="Arial Narrow" w:hAnsi="Arial Narrow" w:cs="Tahoma"/>
          <w:b/>
          <w:color w:val="000000" w:themeColor="text1"/>
        </w:rPr>
        <w:t>5</w:t>
      </w:r>
      <w:r w:rsidR="004011A7" w:rsidRPr="00D646BD">
        <w:rPr>
          <w:rFonts w:ascii="Arial Narrow" w:hAnsi="Arial Narrow" w:cs="Tahoma"/>
          <w:b/>
          <w:color w:val="000000" w:themeColor="text1"/>
        </w:rPr>
        <w:t xml:space="preserve"> do Zaproszenia</w:t>
      </w:r>
    </w:p>
    <w:p w:rsidR="00D1583A" w:rsidRPr="00D646BD" w:rsidRDefault="00D1583A" w:rsidP="00D646BD">
      <w:pPr>
        <w:spacing w:after="0" w:line="240" w:lineRule="auto"/>
        <w:ind w:left="5246" w:firstLine="708"/>
        <w:rPr>
          <w:rFonts w:ascii="Arial Narrow" w:hAnsi="Arial Narrow" w:cs="Tahoma"/>
          <w:b/>
          <w:color w:val="000000" w:themeColor="text1"/>
        </w:rPr>
      </w:pPr>
    </w:p>
    <w:p w:rsidR="00D1583A" w:rsidRPr="00D646BD" w:rsidRDefault="00D1583A" w:rsidP="00D646BD">
      <w:pPr>
        <w:spacing w:after="0" w:line="240" w:lineRule="auto"/>
        <w:ind w:left="5529"/>
        <w:jc w:val="center"/>
        <w:rPr>
          <w:rFonts w:ascii="Arial Narrow" w:hAnsi="Arial Narrow" w:cs="Tahoma"/>
          <w:b/>
          <w:color w:val="000000" w:themeColor="text1"/>
        </w:rPr>
      </w:pPr>
      <w:r w:rsidRPr="00D646BD">
        <w:rPr>
          <w:rFonts w:ascii="Arial Narrow" w:hAnsi="Arial Narrow" w:cs="Tahoma"/>
          <w:b/>
          <w:color w:val="000000" w:themeColor="text1"/>
        </w:rPr>
        <w:t xml:space="preserve">Zamawiający: </w:t>
      </w:r>
    </w:p>
    <w:p w:rsidR="00D1583A" w:rsidRPr="00D646BD" w:rsidRDefault="00D1583A" w:rsidP="00D646BD">
      <w:pPr>
        <w:spacing w:after="0" w:line="240" w:lineRule="auto"/>
        <w:ind w:left="5529"/>
        <w:jc w:val="center"/>
        <w:rPr>
          <w:rFonts w:ascii="Arial Narrow" w:hAnsi="Arial Narrow"/>
          <w:color w:val="000000" w:themeColor="text1"/>
        </w:rPr>
      </w:pPr>
      <w:r w:rsidRPr="00D646BD">
        <w:rPr>
          <w:rFonts w:ascii="Arial Narrow" w:hAnsi="Arial Narrow"/>
          <w:b/>
          <w:color w:val="000000" w:themeColor="text1"/>
        </w:rPr>
        <w:t>Z</w:t>
      </w:r>
      <w:r w:rsidR="00966CE7" w:rsidRPr="00D646BD">
        <w:rPr>
          <w:rFonts w:ascii="Arial Narrow" w:hAnsi="Arial Narrow"/>
          <w:b/>
          <w:color w:val="000000" w:themeColor="text1"/>
        </w:rPr>
        <w:t>akład Doskonalenia Zawodowego w </w:t>
      </w:r>
      <w:r w:rsidRPr="00D646BD">
        <w:rPr>
          <w:rFonts w:ascii="Arial Narrow" w:hAnsi="Arial Narrow"/>
          <w:b/>
          <w:color w:val="000000" w:themeColor="text1"/>
        </w:rPr>
        <w:t xml:space="preserve">Kielcach </w:t>
      </w:r>
      <w:r w:rsidRPr="00D646BD">
        <w:rPr>
          <w:rFonts w:ascii="Arial Narrow" w:hAnsi="Arial Narrow"/>
          <w:b/>
          <w:color w:val="000000" w:themeColor="text1"/>
        </w:rPr>
        <w:br/>
      </w:r>
      <w:r w:rsidRPr="00D646BD">
        <w:rPr>
          <w:rFonts w:ascii="Arial Narrow" w:hAnsi="Arial Narrow"/>
          <w:color w:val="000000" w:themeColor="text1"/>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646BD" w:rsidTr="00776BA0">
        <w:trPr>
          <w:trHeight w:val="934"/>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tc>
      </w:tr>
      <w:tr w:rsidR="00CD0F98" w:rsidRPr="00D646BD" w:rsidTr="00776BA0">
        <w:trPr>
          <w:trHeight w:val="365"/>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r w:rsidRPr="00D646BD">
              <w:rPr>
                <w:rFonts w:ascii="Arial Narrow" w:hAnsi="Arial Narrow"/>
                <w:color w:val="000000" w:themeColor="text1"/>
              </w:rPr>
              <w:t>Pieczęć / imię i nazwisko, adres Wykonawcy</w:t>
            </w:r>
          </w:p>
        </w:tc>
      </w:tr>
    </w:tbl>
    <w:p w:rsidR="00D1583A" w:rsidRPr="00D646BD" w:rsidRDefault="00D1583A" w:rsidP="00D646BD">
      <w:pPr>
        <w:spacing w:after="0" w:line="240" w:lineRule="auto"/>
        <w:rPr>
          <w:rFonts w:ascii="Arial Narrow" w:hAnsi="Arial Narrow" w:cs="Tahoma"/>
          <w:b/>
          <w:color w:val="000000" w:themeColor="text1"/>
          <w:u w:val="single"/>
        </w:rPr>
      </w:pPr>
    </w:p>
    <w:p w:rsidR="00D1583A" w:rsidRPr="00D646BD" w:rsidRDefault="00D1583A" w:rsidP="00D646BD">
      <w:pPr>
        <w:spacing w:after="0" w:line="240" w:lineRule="auto"/>
        <w:jc w:val="center"/>
        <w:rPr>
          <w:rFonts w:ascii="Arial Narrow" w:hAnsi="Arial Narrow" w:cs="Tahoma"/>
          <w:b/>
          <w:color w:val="000000" w:themeColor="text1"/>
          <w:u w:val="single"/>
        </w:rPr>
      </w:pPr>
      <w:r w:rsidRPr="00D646BD">
        <w:rPr>
          <w:rFonts w:ascii="Arial Narrow" w:hAnsi="Arial Narrow" w:cs="Tahoma"/>
          <w:b/>
          <w:color w:val="000000" w:themeColor="text1"/>
          <w:u w:val="single"/>
        </w:rPr>
        <w:t xml:space="preserve">Oświadczenie Wykonawcy </w:t>
      </w:r>
    </w:p>
    <w:p w:rsidR="00D1583A" w:rsidRPr="00D646BD" w:rsidRDefault="00D1583A" w:rsidP="00D646BD">
      <w:pPr>
        <w:spacing w:after="0" w:line="240" w:lineRule="auto"/>
        <w:jc w:val="center"/>
        <w:rPr>
          <w:rFonts w:ascii="Arial Narrow" w:hAnsi="Arial Narrow" w:cs="Tahoma"/>
          <w:b/>
          <w:color w:val="000000" w:themeColor="text1"/>
          <w:u w:val="single"/>
        </w:rPr>
      </w:pPr>
      <w:r w:rsidRPr="00D646BD">
        <w:rPr>
          <w:rFonts w:ascii="Arial Narrow" w:hAnsi="Arial Narrow" w:cs="Tahoma"/>
          <w:b/>
          <w:color w:val="000000" w:themeColor="text1"/>
          <w:u w:val="single"/>
        </w:rPr>
        <w:t>O BRAKU POWIĄZAŃ OSOBOWYCH I KAPITAŁOWYCH</w:t>
      </w:r>
    </w:p>
    <w:p w:rsidR="00774FBB" w:rsidRPr="00D646BD" w:rsidRDefault="00774FBB" w:rsidP="00D646BD">
      <w:pPr>
        <w:spacing w:after="0" w:line="240" w:lineRule="auto"/>
        <w:jc w:val="center"/>
        <w:rPr>
          <w:rFonts w:ascii="Arial Narrow" w:hAnsi="Arial Narrow"/>
          <w:b/>
          <w:color w:val="000000" w:themeColor="text1"/>
          <w:u w:val="single"/>
        </w:rPr>
      </w:pPr>
    </w:p>
    <w:p w:rsidR="00D1583A" w:rsidRPr="00D646BD" w:rsidRDefault="0045576C" w:rsidP="00D646BD">
      <w:pPr>
        <w:spacing w:after="0" w:line="240" w:lineRule="auto"/>
        <w:jc w:val="both"/>
        <w:rPr>
          <w:rFonts w:ascii="Arial Narrow" w:hAnsi="Arial Narrow"/>
          <w:color w:val="000000" w:themeColor="text1"/>
        </w:rPr>
      </w:pPr>
      <w:r w:rsidRPr="00D646BD">
        <w:rPr>
          <w:rFonts w:ascii="Arial Narrow" w:hAnsi="Arial Narrow"/>
          <w:color w:val="000000" w:themeColor="text1"/>
        </w:rPr>
        <w:t xml:space="preserve">Oświadczamy, iż ubiegając się o udzielenie zamówienia (nr sprawy: </w:t>
      </w:r>
      <w:r w:rsidR="00FF2509">
        <w:rPr>
          <w:rFonts w:ascii="Arial Narrow" w:hAnsi="Arial Narrow"/>
          <w:color w:val="000000" w:themeColor="text1"/>
        </w:rPr>
        <w:t>67</w:t>
      </w:r>
      <w:r w:rsidR="0030571F">
        <w:rPr>
          <w:rFonts w:ascii="Arial Narrow" w:hAnsi="Arial Narrow"/>
          <w:color w:val="000000" w:themeColor="text1"/>
        </w:rPr>
        <w:t>/ZK/2021/</w:t>
      </w:r>
      <w:r w:rsidR="00D92C21">
        <w:rPr>
          <w:rFonts w:ascii="Arial Narrow" w:hAnsi="Arial Narrow"/>
          <w:color w:val="000000" w:themeColor="text1"/>
        </w:rPr>
        <w:t>EKO</w:t>
      </w:r>
      <w:r w:rsidRPr="00D646BD">
        <w:rPr>
          <w:rFonts w:ascii="Arial Narrow" w:hAnsi="Arial Narrow"/>
          <w:color w:val="000000" w:themeColor="text1"/>
        </w:rPr>
        <w:t>), nie jesteśmy powiązani z</w:t>
      </w:r>
      <w:r w:rsidR="00E55F46" w:rsidRPr="00D646BD">
        <w:rPr>
          <w:rFonts w:ascii="Arial Narrow" w:hAnsi="Arial Narrow"/>
          <w:color w:val="000000" w:themeColor="text1"/>
        </w:rPr>
        <w:t> </w:t>
      </w:r>
      <w:r w:rsidRPr="00D646BD">
        <w:rPr>
          <w:rFonts w:ascii="Arial Narrow" w:hAnsi="Arial Narrow"/>
          <w:color w:val="000000" w:themeColor="text1"/>
        </w:rPr>
        <w:t>Zamawiającym – Zakładem Doskonalenia Zawodowego z siedzibą w Kielcach osobowo lub kapitałowo w </w:t>
      </w:r>
      <w:r w:rsidR="004011A7" w:rsidRPr="00D646BD">
        <w:rPr>
          <w:rFonts w:ascii="Arial Narrow" w:hAnsi="Arial Narrow"/>
          <w:color w:val="000000" w:themeColor="text1"/>
        </w:rPr>
        <w:t>rozumieniu zapisów Wytycznych w </w:t>
      </w:r>
      <w:r w:rsidRPr="00D646BD">
        <w:rPr>
          <w:rFonts w:ascii="Arial Narrow" w:hAnsi="Arial Narrow"/>
          <w:color w:val="000000" w:themeColor="text1"/>
        </w:rPr>
        <w:t>zakresie kwalifikowania wydatków w ramach Europejskiego Funduszu Rozwoju Regionalnego, Europejskiego Funduszu Społecznego oraz Funduszu Spójności na lata 2014-2020</w:t>
      </w:r>
      <w:r w:rsidR="00D1583A" w:rsidRPr="00D646BD">
        <w:rPr>
          <w:rFonts w:ascii="Arial Narrow" w:hAnsi="Arial Narrow"/>
          <w:color w:val="000000" w:themeColor="text1"/>
        </w:rPr>
        <w:t>.</w:t>
      </w:r>
    </w:p>
    <w:p w:rsidR="0045576C" w:rsidRPr="00D646BD" w:rsidRDefault="0045576C" w:rsidP="00D646BD">
      <w:pPr>
        <w:spacing w:after="0" w:line="240" w:lineRule="auto"/>
        <w:ind w:firstLine="360"/>
        <w:jc w:val="both"/>
        <w:rPr>
          <w:rFonts w:ascii="Arial Narrow" w:hAnsi="Arial Narrow"/>
          <w:vanish/>
          <w:color w:val="000000" w:themeColor="text1"/>
          <w:specVanish/>
        </w:rPr>
      </w:pPr>
      <w:r w:rsidRPr="00D646BD">
        <w:rPr>
          <w:rFonts w:ascii="Arial Narrow" w:hAnsi="Arial Narrow"/>
          <w:color w:val="000000" w:themeColor="text1"/>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w:t>
      </w:r>
      <w:r w:rsidR="00F31ADF" w:rsidRPr="00D646BD">
        <w:rPr>
          <w:rFonts w:ascii="Arial Narrow" w:hAnsi="Arial Narrow"/>
          <w:color w:val="000000" w:themeColor="text1"/>
        </w:rPr>
        <w:t>a </w:t>
      </w:r>
      <w:r w:rsidR="004011A7" w:rsidRPr="00D646BD">
        <w:rPr>
          <w:rFonts w:ascii="Arial Narrow" w:hAnsi="Arial Narrow"/>
          <w:color w:val="000000" w:themeColor="text1"/>
        </w:rPr>
        <w:t>Wykonawcą, polegające w </w:t>
      </w:r>
      <w:r w:rsidRPr="00D646BD">
        <w:rPr>
          <w:rFonts w:ascii="Arial Narrow" w:hAnsi="Arial Narrow"/>
          <w:color w:val="000000" w:themeColor="text1"/>
        </w:rPr>
        <w:t>szczególności na:</w:t>
      </w:r>
    </w:p>
    <w:p w:rsidR="00F52479" w:rsidRPr="00D646BD" w:rsidRDefault="004011A7" w:rsidP="00261A34">
      <w:pPr>
        <w:numPr>
          <w:ilvl w:val="0"/>
          <w:numId w:val="11"/>
        </w:numPr>
        <w:suppressAutoHyphens w:val="0"/>
        <w:spacing w:after="0" w:line="240" w:lineRule="auto"/>
        <w:contextualSpacing/>
        <w:jc w:val="both"/>
        <w:rPr>
          <w:rFonts w:ascii="Arial Narrow" w:hAnsi="Arial Narrow"/>
          <w:color w:val="000000" w:themeColor="text1"/>
        </w:rPr>
      </w:pPr>
      <w:r w:rsidRPr="00D646BD">
        <w:rPr>
          <w:rFonts w:ascii="Arial Narrow" w:hAnsi="Arial Narrow"/>
          <w:color w:val="000000" w:themeColor="text1"/>
        </w:rPr>
        <w:t xml:space="preserve"> </w:t>
      </w:r>
    </w:p>
    <w:p w:rsidR="0045576C" w:rsidRPr="00D646BD" w:rsidRDefault="0045576C" w:rsidP="00261A34">
      <w:pPr>
        <w:numPr>
          <w:ilvl w:val="0"/>
          <w:numId w:val="11"/>
        </w:numPr>
        <w:suppressAutoHyphens w:val="0"/>
        <w:spacing w:after="0" w:line="240" w:lineRule="auto"/>
        <w:contextualSpacing/>
        <w:jc w:val="both"/>
        <w:rPr>
          <w:rFonts w:ascii="Arial Narrow" w:hAnsi="Arial Narrow"/>
          <w:color w:val="000000" w:themeColor="text1"/>
        </w:rPr>
      </w:pPr>
      <w:r w:rsidRPr="00D646BD">
        <w:rPr>
          <w:rFonts w:ascii="Arial Narrow" w:hAnsi="Arial Narrow"/>
          <w:color w:val="000000" w:themeColor="text1"/>
        </w:rPr>
        <w:t>uczestniczeniu w spółce jako wspólnik spółki cywilnej lub spółki osobowej;</w:t>
      </w:r>
    </w:p>
    <w:p w:rsidR="0045576C" w:rsidRPr="00D646BD" w:rsidRDefault="0045576C" w:rsidP="00261A34">
      <w:pPr>
        <w:numPr>
          <w:ilvl w:val="0"/>
          <w:numId w:val="11"/>
        </w:numPr>
        <w:suppressAutoHyphens w:val="0"/>
        <w:spacing w:after="0" w:line="240" w:lineRule="auto"/>
        <w:contextualSpacing/>
        <w:jc w:val="both"/>
        <w:rPr>
          <w:rFonts w:ascii="Arial Narrow" w:hAnsi="Arial Narrow"/>
          <w:color w:val="000000" w:themeColor="text1"/>
        </w:rPr>
      </w:pPr>
      <w:r w:rsidRPr="00D646BD">
        <w:rPr>
          <w:rFonts w:ascii="Arial Narrow" w:hAnsi="Arial Narrow"/>
          <w:color w:val="000000" w:themeColor="text1"/>
        </w:rPr>
        <w:t>posiadaniu co najmniej 10 % udziałów lub akcji;</w:t>
      </w:r>
    </w:p>
    <w:p w:rsidR="0045576C" w:rsidRPr="00D646BD" w:rsidRDefault="0045576C" w:rsidP="00261A34">
      <w:pPr>
        <w:numPr>
          <w:ilvl w:val="0"/>
          <w:numId w:val="11"/>
        </w:numPr>
        <w:suppressAutoHyphens w:val="0"/>
        <w:spacing w:after="0" w:line="240" w:lineRule="auto"/>
        <w:contextualSpacing/>
        <w:jc w:val="both"/>
        <w:rPr>
          <w:rFonts w:ascii="Arial Narrow" w:hAnsi="Arial Narrow"/>
          <w:color w:val="000000" w:themeColor="text1"/>
        </w:rPr>
      </w:pPr>
      <w:r w:rsidRPr="00D646BD">
        <w:rPr>
          <w:rFonts w:ascii="Arial Narrow" w:hAnsi="Arial Narrow"/>
          <w:color w:val="000000" w:themeColor="text1"/>
        </w:rPr>
        <w:t>pełnieniu funkcji członka organu nadzorczego lub zarządzającego, prokurenta, pełnomocnika;</w:t>
      </w:r>
    </w:p>
    <w:p w:rsidR="0045576C" w:rsidRPr="00D646BD" w:rsidRDefault="0045576C" w:rsidP="00261A34">
      <w:pPr>
        <w:numPr>
          <w:ilvl w:val="0"/>
          <w:numId w:val="11"/>
        </w:numPr>
        <w:suppressAutoHyphens w:val="0"/>
        <w:spacing w:after="0" w:line="240" w:lineRule="auto"/>
        <w:contextualSpacing/>
        <w:jc w:val="both"/>
        <w:rPr>
          <w:rFonts w:ascii="Arial Narrow" w:hAnsi="Arial Narrow"/>
          <w:color w:val="000000" w:themeColor="text1"/>
        </w:rPr>
      </w:pPr>
      <w:r w:rsidRPr="00D646BD">
        <w:rPr>
          <w:rFonts w:ascii="Arial Narrow" w:hAnsi="Arial Narrow"/>
          <w:color w:val="000000" w:themeColor="text1"/>
        </w:rPr>
        <w:t>pozostawaniu w związku małżeńskim, w stosunku pokrewieństwa lub powinowactwa w linii prostej, pokrewieństwa lub powinowactwa w linii bocznej do drugiego stopnia lub w stosunku przysposobienia, opieki lub kurateli z n/w osobami:</w:t>
      </w:r>
    </w:p>
    <w:p w:rsidR="0045576C" w:rsidRPr="00D646BD"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bCs/>
          <w:color w:val="000000" w:themeColor="text1"/>
        </w:rPr>
        <w:t xml:space="preserve">Prezes Zarządu </w:t>
      </w:r>
      <w:r w:rsidRPr="00D646BD">
        <w:rPr>
          <w:rFonts w:ascii="Arial Narrow" w:hAnsi="Arial Narrow"/>
          <w:bCs/>
          <w:color w:val="000000" w:themeColor="text1"/>
        </w:rPr>
        <w:tab/>
      </w:r>
      <w:r w:rsidRPr="00D646BD">
        <w:rPr>
          <w:rFonts w:ascii="Arial Narrow" w:hAnsi="Arial Narrow"/>
          <w:bCs/>
          <w:color w:val="000000" w:themeColor="text1"/>
        </w:rPr>
        <w:tab/>
        <w:t>-</w:t>
      </w:r>
      <w:r w:rsidRPr="00D646BD">
        <w:rPr>
          <w:rFonts w:ascii="Arial Narrow" w:hAnsi="Arial Narrow"/>
          <w:bCs/>
          <w:color w:val="000000" w:themeColor="text1"/>
        </w:rPr>
        <w:tab/>
        <w:t>Jerzy Wątroba</w:t>
      </w:r>
    </w:p>
    <w:p w:rsidR="0045576C" w:rsidRPr="00D646BD"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bCs/>
          <w:color w:val="000000" w:themeColor="text1"/>
        </w:rPr>
        <w:t xml:space="preserve">Wiceprezes Zarządu </w:t>
      </w:r>
      <w:r w:rsidRPr="00D646BD">
        <w:rPr>
          <w:rFonts w:ascii="Arial Narrow" w:hAnsi="Arial Narrow"/>
          <w:bCs/>
          <w:color w:val="000000" w:themeColor="text1"/>
        </w:rPr>
        <w:tab/>
        <w:t>-</w:t>
      </w:r>
      <w:r w:rsidRPr="00D646BD">
        <w:rPr>
          <w:rFonts w:ascii="Arial Narrow" w:hAnsi="Arial Narrow"/>
          <w:bCs/>
          <w:color w:val="000000" w:themeColor="text1"/>
        </w:rPr>
        <w:tab/>
        <w:t>Dariusz Wątroba</w:t>
      </w:r>
    </w:p>
    <w:p w:rsidR="0045576C" w:rsidRPr="00D646BD"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bCs/>
          <w:color w:val="000000" w:themeColor="text1"/>
        </w:rPr>
        <w:t>Członek Zarządu</w:t>
      </w:r>
      <w:r w:rsidR="004011A7" w:rsidRPr="00D646BD">
        <w:rPr>
          <w:rFonts w:ascii="Arial Narrow" w:hAnsi="Arial Narrow"/>
          <w:bCs/>
          <w:color w:val="000000" w:themeColor="text1"/>
        </w:rPr>
        <w:tab/>
      </w:r>
      <w:r w:rsidR="00635227" w:rsidRPr="00D646BD">
        <w:rPr>
          <w:rFonts w:ascii="Arial Narrow" w:hAnsi="Arial Narrow"/>
          <w:bCs/>
          <w:color w:val="000000" w:themeColor="text1"/>
        </w:rPr>
        <w:tab/>
      </w:r>
      <w:r w:rsidR="00CD0F98" w:rsidRPr="00D646BD">
        <w:rPr>
          <w:rFonts w:ascii="Arial Narrow" w:hAnsi="Arial Narrow"/>
          <w:bCs/>
          <w:color w:val="000000" w:themeColor="text1"/>
        </w:rPr>
        <w:t xml:space="preserve">- </w:t>
      </w:r>
      <w:r w:rsidR="00CD0F98" w:rsidRPr="00D646BD">
        <w:rPr>
          <w:rFonts w:ascii="Arial Narrow" w:hAnsi="Arial Narrow"/>
          <w:bCs/>
          <w:color w:val="000000" w:themeColor="text1"/>
        </w:rPr>
        <w:tab/>
      </w:r>
      <w:r w:rsidRPr="00D646BD">
        <w:rPr>
          <w:rFonts w:ascii="Arial Narrow" w:hAnsi="Arial Narrow"/>
          <w:bCs/>
          <w:color w:val="000000" w:themeColor="text1"/>
        </w:rPr>
        <w:t>Beata Gębska-Wójcik</w:t>
      </w:r>
    </w:p>
    <w:p w:rsidR="007948E3" w:rsidRPr="00D646BD" w:rsidRDefault="007948E3"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bCs/>
          <w:color w:val="000000" w:themeColor="text1"/>
        </w:rPr>
        <w:t xml:space="preserve">Pracownik </w:t>
      </w:r>
      <w:r w:rsidRPr="00D646BD">
        <w:rPr>
          <w:rFonts w:ascii="Arial Narrow" w:hAnsi="Arial Narrow"/>
          <w:bCs/>
          <w:color w:val="000000" w:themeColor="text1"/>
        </w:rPr>
        <w:tab/>
      </w:r>
      <w:r w:rsidRPr="00D646BD">
        <w:rPr>
          <w:rFonts w:ascii="Arial Narrow" w:hAnsi="Arial Narrow"/>
          <w:bCs/>
          <w:color w:val="000000" w:themeColor="text1"/>
        </w:rPr>
        <w:tab/>
        <w:t>-</w:t>
      </w:r>
      <w:r w:rsidRPr="00D646BD">
        <w:rPr>
          <w:rFonts w:ascii="Arial Narrow" w:hAnsi="Arial Narrow"/>
          <w:bCs/>
          <w:color w:val="000000" w:themeColor="text1"/>
        </w:rPr>
        <w:tab/>
        <w:t>Agnieszka Sobczyk</w:t>
      </w:r>
    </w:p>
    <w:p w:rsidR="007948E3" w:rsidRPr="00D646BD" w:rsidRDefault="007948E3"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bCs/>
          <w:color w:val="000000" w:themeColor="text1"/>
        </w:rPr>
        <w:t>Pracownik</w:t>
      </w:r>
      <w:r w:rsidRPr="00D646BD">
        <w:rPr>
          <w:rFonts w:ascii="Arial Narrow" w:hAnsi="Arial Narrow"/>
          <w:bCs/>
          <w:color w:val="000000" w:themeColor="text1"/>
        </w:rPr>
        <w:tab/>
      </w:r>
      <w:r w:rsidRPr="00D646BD">
        <w:rPr>
          <w:rFonts w:ascii="Arial Narrow" w:hAnsi="Arial Narrow"/>
          <w:bCs/>
          <w:color w:val="000000" w:themeColor="text1"/>
        </w:rPr>
        <w:tab/>
        <w:t>-</w:t>
      </w:r>
      <w:r w:rsidRPr="00D646BD">
        <w:rPr>
          <w:rFonts w:ascii="Arial Narrow" w:hAnsi="Arial Narrow"/>
          <w:bCs/>
          <w:color w:val="000000" w:themeColor="text1"/>
        </w:rPr>
        <w:tab/>
        <w:t>Maria Lech-Bielecka</w:t>
      </w:r>
    </w:p>
    <w:p w:rsidR="0045576C" w:rsidRPr="00D646BD"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color w:val="000000" w:themeColor="text1"/>
        </w:rPr>
        <w:t>Pracownik</w:t>
      </w:r>
      <w:r w:rsidRPr="00D646BD">
        <w:rPr>
          <w:rFonts w:ascii="Arial Narrow" w:hAnsi="Arial Narrow"/>
          <w:color w:val="000000" w:themeColor="text1"/>
        </w:rPr>
        <w:tab/>
      </w:r>
      <w:r w:rsidRPr="00D646BD">
        <w:rPr>
          <w:rFonts w:ascii="Arial Narrow" w:hAnsi="Arial Narrow"/>
          <w:color w:val="000000" w:themeColor="text1"/>
        </w:rPr>
        <w:tab/>
        <w:t>-</w:t>
      </w:r>
      <w:r w:rsidRPr="00D646BD">
        <w:rPr>
          <w:rFonts w:ascii="Arial Narrow" w:hAnsi="Arial Narrow"/>
          <w:color w:val="000000" w:themeColor="text1"/>
        </w:rPr>
        <w:tab/>
      </w:r>
      <w:r w:rsidR="00CD0F98" w:rsidRPr="00D646BD">
        <w:rPr>
          <w:rFonts w:ascii="Arial Narrow" w:hAnsi="Arial Narrow"/>
          <w:color w:val="000000" w:themeColor="text1"/>
        </w:rPr>
        <w:t>Jolanta Madej</w:t>
      </w:r>
    </w:p>
    <w:p w:rsidR="0045576C" w:rsidRPr="00D646BD"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color w:val="000000" w:themeColor="text1"/>
        </w:rPr>
        <w:t>Pracownik</w:t>
      </w:r>
      <w:r w:rsidRPr="00D646BD">
        <w:rPr>
          <w:rFonts w:ascii="Arial Narrow" w:hAnsi="Arial Narrow"/>
          <w:color w:val="000000" w:themeColor="text1"/>
        </w:rPr>
        <w:tab/>
      </w:r>
      <w:r w:rsidRPr="00D646BD">
        <w:rPr>
          <w:rFonts w:ascii="Arial Narrow" w:hAnsi="Arial Narrow"/>
          <w:color w:val="000000" w:themeColor="text1"/>
        </w:rPr>
        <w:tab/>
        <w:t>-</w:t>
      </w:r>
      <w:r w:rsidRPr="00D646BD">
        <w:rPr>
          <w:rFonts w:ascii="Arial Narrow" w:hAnsi="Arial Narrow"/>
          <w:color w:val="000000" w:themeColor="text1"/>
        </w:rPr>
        <w:tab/>
        <w:t>Arkadiusz Kasperczyk</w:t>
      </w:r>
    </w:p>
    <w:p w:rsidR="00072C22" w:rsidRPr="00D646BD" w:rsidRDefault="00072C22"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color w:val="000000" w:themeColor="text1"/>
        </w:rPr>
        <w:t>Pracownik</w:t>
      </w:r>
      <w:r w:rsidRPr="00D646BD">
        <w:rPr>
          <w:rFonts w:ascii="Arial Narrow" w:hAnsi="Arial Narrow"/>
          <w:color w:val="000000" w:themeColor="text1"/>
        </w:rPr>
        <w:tab/>
      </w:r>
      <w:r w:rsidRPr="00D646BD">
        <w:rPr>
          <w:rFonts w:ascii="Arial Narrow" w:hAnsi="Arial Narrow"/>
          <w:color w:val="000000" w:themeColor="text1"/>
        </w:rPr>
        <w:tab/>
        <w:t>-</w:t>
      </w:r>
      <w:r w:rsidRPr="00D646BD">
        <w:rPr>
          <w:rFonts w:ascii="Arial Narrow" w:hAnsi="Arial Narrow"/>
          <w:color w:val="000000" w:themeColor="text1"/>
        </w:rPr>
        <w:tab/>
        <w:t xml:space="preserve">Joanna </w:t>
      </w:r>
      <w:proofErr w:type="spellStart"/>
      <w:r w:rsidRPr="00D646BD">
        <w:rPr>
          <w:rFonts w:ascii="Arial Narrow" w:hAnsi="Arial Narrow"/>
          <w:color w:val="000000" w:themeColor="text1"/>
        </w:rPr>
        <w:t>Kaśków</w:t>
      </w:r>
      <w:proofErr w:type="spellEnd"/>
    </w:p>
    <w:p w:rsidR="007948E3" w:rsidRPr="00D646BD" w:rsidRDefault="00966CE7"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color w:val="000000" w:themeColor="text1"/>
        </w:rPr>
        <w:t>Pracownik</w:t>
      </w:r>
      <w:r w:rsidRPr="00D646BD">
        <w:rPr>
          <w:rFonts w:ascii="Arial Narrow" w:hAnsi="Arial Narrow"/>
          <w:color w:val="000000" w:themeColor="text1"/>
        </w:rPr>
        <w:tab/>
      </w:r>
      <w:r w:rsidRPr="00D646BD">
        <w:rPr>
          <w:rFonts w:ascii="Arial Narrow" w:hAnsi="Arial Narrow"/>
          <w:color w:val="000000" w:themeColor="text1"/>
        </w:rPr>
        <w:tab/>
        <w:t>-</w:t>
      </w:r>
      <w:r w:rsidRPr="00D646BD">
        <w:rPr>
          <w:rFonts w:ascii="Arial Narrow" w:hAnsi="Arial Narrow"/>
          <w:color w:val="000000" w:themeColor="text1"/>
        </w:rPr>
        <w:tab/>
        <w:t>Katarzyna Kaczmarek-Wolska</w:t>
      </w:r>
    </w:p>
    <w:p w:rsidR="0045576C" w:rsidRPr="00261A34"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color w:val="000000" w:themeColor="text1"/>
        </w:rPr>
        <w:t>Pracownik</w:t>
      </w:r>
      <w:r w:rsidRPr="00D646BD">
        <w:rPr>
          <w:rFonts w:ascii="Arial Narrow" w:hAnsi="Arial Narrow"/>
          <w:color w:val="000000" w:themeColor="text1"/>
        </w:rPr>
        <w:tab/>
      </w:r>
      <w:r w:rsidRPr="00D646BD">
        <w:rPr>
          <w:rFonts w:ascii="Arial Narrow" w:hAnsi="Arial Narrow"/>
          <w:color w:val="000000" w:themeColor="text1"/>
        </w:rPr>
        <w:tab/>
        <w:t>-</w:t>
      </w:r>
      <w:r w:rsidRPr="00D646BD">
        <w:rPr>
          <w:rFonts w:ascii="Arial Narrow" w:hAnsi="Arial Narrow"/>
          <w:color w:val="000000" w:themeColor="text1"/>
        </w:rPr>
        <w:tab/>
      </w:r>
      <w:r w:rsidR="000C7ADC" w:rsidRPr="00D646BD">
        <w:rPr>
          <w:rFonts w:ascii="Arial Narrow" w:hAnsi="Arial Narrow"/>
          <w:color w:val="000000" w:themeColor="text1"/>
        </w:rPr>
        <w:t>Monika Skowron</w:t>
      </w:r>
    </w:p>
    <w:p w:rsidR="00261A34" w:rsidRPr="00D646BD" w:rsidRDefault="00261A34" w:rsidP="00D646BD">
      <w:pPr>
        <w:numPr>
          <w:ilvl w:val="1"/>
          <w:numId w:val="6"/>
        </w:numPr>
        <w:suppressAutoHyphens w:val="0"/>
        <w:spacing w:after="0" w:line="240" w:lineRule="auto"/>
        <w:ind w:left="1434" w:hanging="357"/>
        <w:jc w:val="both"/>
        <w:rPr>
          <w:rFonts w:ascii="Arial Narrow" w:hAnsi="Arial Narrow"/>
          <w:bCs/>
          <w:color w:val="000000" w:themeColor="text1"/>
        </w:rPr>
      </w:pPr>
      <w:r>
        <w:rPr>
          <w:rFonts w:ascii="Arial Narrow" w:hAnsi="Arial Narrow"/>
          <w:color w:val="000000" w:themeColor="text1"/>
        </w:rPr>
        <w:t>Pracownik</w:t>
      </w:r>
      <w:r>
        <w:rPr>
          <w:rFonts w:ascii="Arial Narrow" w:hAnsi="Arial Narrow"/>
          <w:color w:val="000000" w:themeColor="text1"/>
        </w:rPr>
        <w:tab/>
      </w:r>
      <w:r>
        <w:rPr>
          <w:rFonts w:ascii="Arial Narrow" w:hAnsi="Arial Narrow"/>
          <w:color w:val="000000" w:themeColor="text1"/>
        </w:rPr>
        <w:tab/>
        <w:t>-</w:t>
      </w:r>
      <w:r>
        <w:rPr>
          <w:rFonts w:ascii="Arial Narrow" w:hAnsi="Arial Narrow"/>
          <w:color w:val="000000" w:themeColor="text1"/>
        </w:rPr>
        <w:tab/>
      </w:r>
      <w:r w:rsidR="00D92C21">
        <w:rPr>
          <w:rFonts w:ascii="Arial Narrow" w:hAnsi="Arial Narrow"/>
          <w:color w:val="000000" w:themeColor="text1"/>
        </w:rPr>
        <w:t>Magdalena Ryba</w:t>
      </w:r>
    </w:p>
    <w:p w:rsidR="00D1583A" w:rsidRPr="00D646BD" w:rsidRDefault="00D1583A" w:rsidP="00D646BD">
      <w:pPr>
        <w:spacing w:after="0" w:line="240" w:lineRule="auto"/>
        <w:ind w:left="5245"/>
        <w:jc w:val="center"/>
        <w:rPr>
          <w:rFonts w:ascii="Arial Narrow" w:hAnsi="Arial Narrow"/>
          <w:color w:val="000000" w:themeColor="text1"/>
        </w:rPr>
      </w:pPr>
    </w:p>
    <w:p w:rsidR="00D1583A" w:rsidRPr="00D646BD" w:rsidRDefault="00D1583A" w:rsidP="00D646BD">
      <w:pPr>
        <w:spacing w:after="0" w:line="240" w:lineRule="auto"/>
        <w:rPr>
          <w:rFonts w:ascii="Arial Narrow" w:hAnsi="Arial Narrow"/>
          <w:color w:val="000000" w:themeColor="text1"/>
        </w:rPr>
      </w:pPr>
    </w:p>
    <w:p w:rsidR="00E66024" w:rsidRPr="00BD6D62" w:rsidRDefault="00E66024" w:rsidP="00E66024">
      <w:pPr>
        <w:autoSpaceDE w:val="0"/>
        <w:autoSpaceDN w:val="0"/>
        <w:adjustRightInd w:val="0"/>
        <w:spacing w:after="0" w:line="240" w:lineRule="auto"/>
        <w:rPr>
          <w:rFonts w:ascii="Arial Narrow" w:eastAsia="Verdana,Italic" w:hAnsi="Arial Narrow" w:cs="Verdana,Italic"/>
          <w:b/>
          <w:i/>
          <w:iCs/>
        </w:rPr>
      </w:pPr>
      <w:r w:rsidRPr="00BD6D62">
        <w:rPr>
          <w:rFonts w:ascii="Arial Narrow" w:eastAsia="Verdana,Italic" w:hAnsi="Arial Narrow" w:cs="Verdana,Italic"/>
          <w:b/>
          <w:i/>
          <w:iCs/>
        </w:rPr>
        <w:t>______________________________</w:t>
      </w:r>
    </w:p>
    <w:p w:rsidR="00E66024" w:rsidRPr="000371EF" w:rsidRDefault="00E66024" w:rsidP="00E66024">
      <w:pPr>
        <w:autoSpaceDE w:val="0"/>
        <w:autoSpaceDN w:val="0"/>
        <w:adjustRightInd w:val="0"/>
        <w:spacing w:after="0" w:line="240" w:lineRule="auto"/>
        <w:rPr>
          <w:rFonts w:ascii="Arial Narrow" w:hAnsi="Arial Narrow"/>
          <w:b/>
          <w:i/>
        </w:rPr>
      </w:pPr>
      <w:r w:rsidRPr="00BD6D62">
        <w:rPr>
          <w:rFonts w:ascii="Arial Narrow" w:hAnsi="Arial Narrow"/>
          <w:b/>
        </w:rPr>
        <w:t xml:space="preserve">           </w:t>
      </w:r>
      <w:r w:rsidRPr="00BD6D62">
        <w:rPr>
          <w:rFonts w:ascii="Arial Narrow" w:hAnsi="Arial Narrow"/>
          <w:b/>
          <w:i/>
        </w:rPr>
        <w:t>(miejscowo</w:t>
      </w:r>
      <w:r w:rsidRPr="00BD6D62">
        <w:rPr>
          <w:rFonts w:ascii="Arial Narrow" w:eastAsia="TimesNewRoman" w:hAnsi="Arial Narrow" w:cs="TimesNewRoman"/>
          <w:b/>
          <w:i/>
        </w:rPr>
        <w:t>ść</w:t>
      </w:r>
      <w:r w:rsidRPr="00BD6D62">
        <w:rPr>
          <w:rFonts w:ascii="Arial Narrow" w:hAnsi="Arial Narrow"/>
          <w:b/>
          <w:i/>
        </w:rPr>
        <w:t>, data)</w:t>
      </w:r>
      <w:r>
        <w:rPr>
          <w:rFonts w:ascii="Arial Narrow" w:hAnsi="Arial Narrow"/>
          <w:b/>
          <w:i/>
        </w:rPr>
        <w:tab/>
      </w:r>
      <w:r>
        <w:rPr>
          <w:rFonts w:ascii="Arial Narrow" w:hAnsi="Arial Narrow"/>
          <w:b/>
          <w:i/>
        </w:rPr>
        <w:tab/>
      </w:r>
      <w:r>
        <w:rPr>
          <w:rFonts w:ascii="Arial Narrow" w:hAnsi="Arial Narrow"/>
          <w:b/>
          <w:i/>
        </w:rPr>
        <w:tab/>
      </w:r>
      <w:r w:rsidRPr="00BD6D62">
        <w:rPr>
          <w:rFonts w:ascii="Arial Narrow" w:eastAsia="Verdana,Italic" w:hAnsi="Arial Narrow" w:cs="Verdana,Italic"/>
          <w:b/>
          <w:i/>
          <w:iCs/>
        </w:rPr>
        <w:t>_____________________________________________________</w:t>
      </w:r>
    </w:p>
    <w:p w:rsidR="00E66024" w:rsidRDefault="00E66024" w:rsidP="00E66024">
      <w:pPr>
        <w:autoSpaceDE w:val="0"/>
        <w:autoSpaceDN w:val="0"/>
        <w:adjustRightInd w:val="0"/>
        <w:spacing w:line="240" w:lineRule="auto"/>
        <w:ind w:left="5040"/>
        <w:rPr>
          <w:rFonts w:ascii="Arial Narrow" w:hAnsi="Arial Narrow"/>
          <w:b/>
          <w:i/>
        </w:rPr>
      </w:pPr>
      <w:r w:rsidRPr="00BD6D62">
        <w:rPr>
          <w:rFonts w:ascii="Arial Narrow" w:hAnsi="Arial Narrow"/>
          <w:b/>
          <w:i/>
        </w:rPr>
        <w:t>(piecz</w:t>
      </w:r>
      <w:r w:rsidRPr="00BD6D62">
        <w:rPr>
          <w:rFonts w:ascii="Arial Narrow" w:eastAsia="TimesNewRoman" w:hAnsi="Arial Narrow" w:cs="TimesNewRoman"/>
          <w:b/>
          <w:i/>
        </w:rPr>
        <w:t>ą</w:t>
      </w:r>
      <w:r w:rsidRPr="00BD6D62">
        <w:rPr>
          <w:rFonts w:ascii="Arial Narrow" w:hAnsi="Arial Narrow"/>
          <w:b/>
          <w:i/>
        </w:rPr>
        <w:t>tka i podpis osoby/osób uprawnionej/</w:t>
      </w:r>
      <w:proofErr w:type="spellStart"/>
      <w:r w:rsidRPr="00BD6D62">
        <w:rPr>
          <w:rFonts w:ascii="Arial Narrow" w:hAnsi="Arial Narrow"/>
          <w:b/>
          <w:i/>
        </w:rPr>
        <w:t>ych</w:t>
      </w:r>
      <w:proofErr w:type="spellEnd"/>
      <w:r w:rsidRPr="00BD6D62">
        <w:rPr>
          <w:rFonts w:ascii="Arial Narrow" w:hAnsi="Arial Narrow"/>
          <w:b/>
          <w:i/>
        </w:rPr>
        <w:t xml:space="preserve"> upowa</w:t>
      </w:r>
      <w:r w:rsidRPr="00BD6D62">
        <w:rPr>
          <w:rFonts w:ascii="Arial Narrow" w:eastAsia="TimesNewRoman" w:hAnsi="Arial Narrow" w:cs="TimesNewRoman"/>
          <w:b/>
          <w:i/>
        </w:rPr>
        <w:t>ż</w:t>
      </w:r>
      <w:r w:rsidRPr="00BD6D62">
        <w:rPr>
          <w:rFonts w:ascii="Arial Narrow" w:hAnsi="Arial Narrow"/>
          <w:b/>
          <w:i/>
        </w:rPr>
        <w:t>nionej przez Wykonawc</w:t>
      </w:r>
      <w:r w:rsidRPr="00BD6D62">
        <w:rPr>
          <w:rFonts w:ascii="Arial Narrow" w:eastAsia="TimesNewRoman" w:hAnsi="Arial Narrow" w:cs="TimesNewRoman"/>
          <w:b/>
          <w:i/>
        </w:rPr>
        <w:t>ę</w:t>
      </w:r>
      <w:r w:rsidRPr="00BD6D62">
        <w:rPr>
          <w:rFonts w:ascii="Arial Narrow" w:hAnsi="Arial Narrow"/>
          <w:b/>
          <w:i/>
        </w:rPr>
        <w:t>)</w:t>
      </w:r>
    </w:p>
    <w:p w:rsidR="00D92C21" w:rsidRPr="00E96B26" w:rsidRDefault="00D92C21" w:rsidP="00E96B26">
      <w:pPr>
        <w:spacing w:after="0" w:line="240" w:lineRule="auto"/>
        <w:ind w:left="5245"/>
        <w:jc w:val="center"/>
        <w:rPr>
          <w:rFonts w:ascii="Arial Narrow" w:hAnsi="Arial Narrow"/>
          <w:color w:val="000000" w:themeColor="text1"/>
        </w:rPr>
      </w:pPr>
    </w:p>
    <w:p w:rsidR="00E96B26" w:rsidRDefault="00E96B26" w:rsidP="002718F3">
      <w:pPr>
        <w:pStyle w:val="Nagwek1"/>
        <w:numPr>
          <w:ilvl w:val="0"/>
          <w:numId w:val="0"/>
        </w:numPr>
        <w:spacing w:before="0" w:after="0"/>
        <w:rPr>
          <w:rFonts w:ascii="Arial Narrow" w:hAnsi="Arial Narrow" w:cs="Arial"/>
          <w:sz w:val="22"/>
          <w:szCs w:val="22"/>
        </w:rPr>
      </w:pPr>
    </w:p>
    <w:p w:rsidR="00FF2509" w:rsidRDefault="00FF2509" w:rsidP="002C3CCA">
      <w:pPr>
        <w:tabs>
          <w:tab w:val="left" w:pos="0"/>
          <w:tab w:val="left" w:pos="1560"/>
        </w:tabs>
        <w:spacing w:after="60"/>
        <w:ind w:right="8"/>
        <w:rPr>
          <w:rFonts w:ascii="Arial Narrow" w:eastAsia="Times New Roman" w:hAnsi="Arial Narrow" w:cs="Arial"/>
          <w:b/>
          <w:bCs/>
          <w:kern w:val="1"/>
        </w:rPr>
      </w:pPr>
    </w:p>
    <w:p w:rsidR="002421A8" w:rsidRDefault="002421A8" w:rsidP="002C3CCA">
      <w:pPr>
        <w:tabs>
          <w:tab w:val="left" w:pos="0"/>
          <w:tab w:val="left" w:pos="1560"/>
        </w:tabs>
        <w:spacing w:after="60"/>
        <w:ind w:right="8"/>
        <w:rPr>
          <w:rFonts w:ascii="Arial Narrow" w:hAnsi="Arial Narrow" w:cstheme="minorHAnsi"/>
          <w:b/>
        </w:rPr>
      </w:pPr>
    </w:p>
    <w:p w:rsidR="00781311" w:rsidRDefault="00781311" w:rsidP="002C3CCA">
      <w:pPr>
        <w:tabs>
          <w:tab w:val="left" w:pos="0"/>
          <w:tab w:val="left" w:pos="1560"/>
        </w:tabs>
        <w:spacing w:after="60"/>
        <w:ind w:right="8"/>
        <w:rPr>
          <w:rFonts w:ascii="Arial Narrow" w:hAnsi="Arial Narrow" w:cstheme="minorHAnsi"/>
          <w:b/>
        </w:rPr>
      </w:pPr>
    </w:p>
    <w:p w:rsidR="00781311" w:rsidRDefault="00781311" w:rsidP="002C3CCA">
      <w:pPr>
        <w:tabs>
          <w:tab w:val="left" w:pos="0"/>
          <w:tab w:val="left" w:pos="1560"/>
        </w:tabs>
        <w:spacing w:after="60"/>
        <w:ind w:right="8"/>
        <w:rPr>
          <w:rFonts w:ascii="Arial Narrow" w:hAnsi="Arial Narrow" w:cstheme="minorHAnsi"/>
          <w:b/>
        </w:rPr>
      </w:pPr>
    </w:p>
    <w:p w:rsidR="002C3CCA" w:rsidRPr="002C3CCA" w:rsidRDefault="002C3CCA" w:rsidP="002C3CCA">
      <w:pPr>
        <w:tabs>
          <w:tab w:val="left" w:pos="0"/>
          <w:tab w:val="left" w:pos="1560"/>
        </w:tabs>
        <w:spacing w:after="60"/>
        <w:ind w:right="8"/>
        <w:rPr>
          <w:rFonts w:ascii="Arial Narrow" w:hAnsi="Arial Narrow" w:cstheme="minorHAnsi"/>
          <w:b/>
        </w:rPr>
      </w:pPr>
      <w:r w:rsidRPr="002C3CCA">
        <w:rPr>
          <w:rFonts w:ascii="Arial Narrow" w:hAnsi="Arial Narrow" w:cstheme="minorHAnsi"/>
          <w:b/>
        </w:rPr>
        <w:t>Załącznik nr 9 do Zaproszenia</w:t>
      </w:r>
    </w:p>
    <w:p w:rsidR="002C3CCA" w:rsidRDefault="002C3CCA" w:rsidP="002C3CCA">
      <w:pPr>
        <w:tabs>
          <w:tab w:val="left" w:pos="0"/>
          <w:tab w:val="left" w:pos="1560"/>
        </w:tabs>
        <w:spacing w:after="60"/>
        <w:ind w:right="8"/>
        <w:rPr>
          <w:rFonts w:ascii="Arial Narrow" w:hAnsi="Arial Narrow" w:cstheme="minorHAnsi"/>
          <w:b/>
        </w:rPr>
      </w:pPr>
    </w:p>
    <w:p w:rsidR="00D165FA" w:rsidRDefault="00D165FA" w:rsidP="002C3CCA">
      <w:pPr>
        <w:tabs>
          <w:tab w:val="left" w:pos="0"/>
          <w:tab w:val="left" w:pos="1560"/>
        </w:tabs>
        <w:spacing w:after="60"/>
        <w:ind w:right="8"/>
        <w:jc w:val="center"/>
        <w:rPr>
          <w:rFonts w:ascii="Arial Narrow" w:hAnsi="Arial Narrow" w:cstheme="minorHAnsi"/>
          <w:b/>
        </w:rPr>
      </w:pPr>
    </w:p>
    <w:p w:rsidR="002C3CCA" w:rsidRDefault="002C3CCA" w:rsidP="002C3CCA">
      <w:pPr>
        <w:tabs>
          <w:tab w:val="left" w:pos="0"/>
          <w:tab w:val="left" w:pos="1560"/>
        </w:tabs>
        <w:spacing w:after="60"/>
        <w:ind w:right="8"/>
        <w:jc w:val="center"/>
        <w:rPr>
          <w:rFonts w:ascii="Arial Narrow" w:hAnsi="Arial Narrow" w:cstheme="minorHAnsi"/>
          <w:b/>
        </w:rPr>
      </w:pPr>
      <w:r>
        <w:rPr>
          <w:rFonts w:ascii="Arial Narrow" w:hAnsi="Arial Narrow" w:cstheme="minorHAnsi"/>
          <w:b/>
        </w:rPr>
        <w:t xml:space="preserve">W Y K A Z  USŁUG </w:t>
      </w:r>
    </w:p>
    <w:p w:rsidR="002C3CCA" w:rsidRPr="002C3CCA" w:rsidRDefault="002C3CCA" w:rsidP="002C3CCA">
      <w:pPr>
        <w:tabs>
          <w:tab w:val="left" w:pos="0"/>
          <w:tab w:val="left" w:pos="284"/>
        </w:tabs>
        <w:jc w:val="center"/>
        <w:rPr>
          <w:rFonts w:ascii="Arial Narrow" w:hAnsi="Arial Narrow" w:cs="Arial"/>
          <w:b/>
          <w:u w:val="single"/>
        </w:rPr>
      </w:pPr>
      <w:r w:rsidRPr="00781311">
        <w:rPr>
          <w:rFonts w:ascii="Arial Narrow" w:hAnsi="Arial Narrow" w:cstheme="minorHAnsi"/>
          <w:b/>
        </w:rPr>
        <w:t>dla spełnienia warunku opisanego w Rozdz. I</w:t>
      </w:r>
      <w:r w:rsidR="00781311" w:rsidRPr="00781311">
        <w:rPr>
          <w:rFonts w:ascii="Arial Narrow" w:hAnsi="Arial Narrow" w:cstheme="minorHAnsi"/>
          <w:b/>
        </w:rPr>
        <w:t>I</w:t>
      </w:r>
      <w:r w:rsidRPr="00781311">
        <w:rPr>
          <w:rFonts w:ascii="Arial Narrow" w:hAnsi="Arial Narrow" w:cstheme="minorHAnsi"/>
          <w:b/>
        </w:rPr>
        <w:t xml:space="preserve">I ust. </w:t>
      </w:r>
      <w:r w:rsidR="00781311" w:rsidRPr="00781311">
        <w:rPr>
          <w:rFonts w:ascii="Arial Narrow" w:hAnsi="Arial Narrow" w:cstheme="minorHAnsi"/>
          <w:b/>
        </w:rPr>
        <w:t>2</w:t>
      </w:r>
      <w:r w:rsidRPr="00781311">
        <w:rPr>
          <w:rFonts w:ascii="Arial Narrow" w:hAnsi="Arial Narrow" w:cstheme="minorHAnsi"/>
          <w:b/>
        </w:rPr>
        <w:t xml:space="preserve"> </w:t>
      </w:r>
      <w:r w:rsidR="00781311" w:rsidRPr="00781311">
        <w:rPr>
          <w:rFonts w:ascii="Arial Narrow" w:hAnsi="Arial Narrow" w:cstheme="minorHAnsi"/>
          <w:b/>
        </w:rPr>
        <w:t>pkt. 4</w:t>
      </w:r>
      <w:r w:rsidRPr="00781311">
        <w:rPr>
          <w:rFonts w:ascii="Arial Narrow" w:hAnsi="Arial Narrow" w:cstheme="minorHAnsi"/>
          <w:b/>
        </w:rPr>
        <w:t xml:space="preserve">  Zaproszenia tj. </w:t>
      </w:r>
      <w:r w:rsidRPr="00781311">
        <w:rPr>
          <w:rFonts w:ascii="Arial Narrow" w:hAnsi="Arial Narrow" w:cs="Arial Narrow"/>
          <w:b/>
          <w:u w:val="single"/>
        </w:rPr>
        <w:t>zdolności technicznej lub zawodowej</w:t>
      </w:r>
      <w:r w:rsidRPr="00781311">
        <w:rPr>
          <w:rFonts w:ascii="Arial Narrow" w:hAnsi="Arial Narrow" w:cs="Arial"/>
        </w:rPr>
        <w:t xml:space="preserve"> </w:t>
      </w:r>
      <w:r w:rsidRPr="00781311">
        <w:rPr>
          <w:rFonts w:ascii="Arial Narrow" w:hAnsi="Arial Narrow" w:cs="Arial"/>
          <w:b/>
          <w:u w:val="single"/>
        </w:rPr>
        <w:t>Wykonawcy w zakresie doświadczenia Wykonawcy</w:t>
      </w:r>
      <w:r w:rsidRPr="00781311">
        <w:rPr>
          <w:rFonts w:ascii="Arial Narrow" w:hAnsi="Arial Narrow" w:cs="Arial"/>
          <w:b/>
        </w:rPr>
        <w:t xml:space="preserve"> </w:t>
      </w:r>
    </w:p>
    <w:p w:rsidR="00FF2509" w:rsidRPr="00FF2509" w:rsidRDefault="00FF2509" w:rsidP="00FF2509">
      <w:pPr>
        <w:widowControl w:val="0"/>
        <w:suppressAutoHyphens w:val="0"/>
        <w:autoSpaceDE w:val="0"/>
        <w:autoSpaceDN w:val="0"/>
        <w:adjustRightInd w:val="0"/>
        <w:spacing w:after="0" w:line="240" w:lineRule="auto"/>
        <w:ind w:right="-1"/>
        <w:contextualSpacing/>
        <w:jc w:val="both"/>
        <w:rPr>
          <w:rFonts w:ascii="Arial Narrow" w:hAnsi="Arial Narrow" w:cs="Arial"/>
          <w:b/>
        </w:rPr>
      </w:pPr>
      <w:r w:rsidRPr="00FF2509">
        <w:rPr>
          <w:rFonts w:ascii="Arial Narrow" w:hAnsi="Arial Narrow"/>
          <w:b/>
        </w:rPr>
        <w:t xml:space="preserve">Warunek ten zostanie spełniony jeżeli Wykonawca wykaże, że </w:t>
      </w:r>
      <w:r w:rsidRPr="00FF2509">
        <w:rPr>
          <w:rFonts w:ascii="Arial Narrow" w:hAnsi="Arial Narrow" w:cs="Arial"/>
        </w:rPr>
        <w:t xml:space="preserve">posiada </w:t>
      </w:r>
      <w:r w:rsidRPr="00FF2509">
        <w:rPr>
          <w:rFonts w:ascii="Arial Narrow" w:hAnsi="Arial Narrow" w:cs="Arial"/>
          <w:b/>
        </w:rPr>
        <w:t>doświadczenie</w:t>
      </w:r>
      <w:r w:rsidRPr="00FF2509">
        <w:rPr>
          <w:rFonts w:ascii="Arial Narrow" w:hAnsi="Arial Narrow" w:cs="Arial"/>
        </w:rPr>
        <w:t xml:space="preserve"> polegającego na przeprowadzeniu w okresie ostatnich 3 lat (licząc od daty składania ofert) </w:t>
      </w:r>
      <w:r w:rsidRPr="00FF2509">
        <w:rPr>
          <w:rFonts w:ascii="Arial Narrow" w:hAnsi="Arial Narrow" w:cs="Arial"/>
          <w:b/>
        </w:rPr>
        <w:t>min. 2 szkoleń fryzjerskich, z których przynajmniej jedno w wymiarze min 20h.</w:t>
      </w:r>
    </w:p>
    <w:p w:rsidR="002C3CCA" w:rsidRDefault="002C3CCA" w:rsidP="00FF2509">
      <w:pPr>
        <w:spacing w:after="0"/>
        <w:jc w:val="both"/>
        <w:rPr>
          <w:rFonts w:ascii="Arial Narrow" w:hAnsi="Arial Narrow"/>
          <w:b/>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
        <w:gridCol w:w="2757"/>
        <w:gridCol w:w="2462"/>
        <w:gridCol w:w="2202"/>
        <w:gridCol w:w="1827"/>
      </w:tblGrid>
      <w:tr w:rsidR="002C3CCA" w:rsidTr="002C3CCA">
        <w:trPr>
          <w:trHeight w:val="1490"/>
          <w:jc w:val="center"/>
        </w:trPr>
        <w:tc>
          <w:tcPr>
            <w:tcW w:w="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C3CCA" w:rsidRDefault="002C3CCA">
            <w:pPr>
              <w:tabs>
                <w:tab w:val="left" w:pos="3447"/>
              </w:tabs>
              <w:spacing w:after="0"/>
              <w:jc w:val="center"/>
              <w:rPr>
                <w:rFonts w:ascii="Arial Narrow" w:hAnsi="Arial Narrow" w:cstheme="minorHAnsi"/>
                <w:b/>
              </w:rPr>
            </w:pPr>
            <w:r>
              <w:rPr>
                <w:rFonts w:ascii="Arial Narrow" w:hAnsi="Arial Narrow" w:cstheme="minorHAnsi"/>
                <w:b/>
              </w:rPr>
              <w:t>Lp.</w:t>
            </w:r>
          </w:p>
        </w:tc>
        <w:tc>
          <w:tcPr>
            <w:tcW w:w="2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C3CCA" w:rsidRDefault="002C3CCA">
            <w:pPr>
              <w:tabs>
                <w:tab w:val="left" w:pos="3447"/>
              </w:tabs>
              <w:spacing w:after="0"/>
              <w:jc w:val="center"/>
              <w:rPr>
                <w:rFonts w:ascii="Arial Narrow" w:hAnsi="Arial Narrow"/>
                <w:b/>
                <w:bCs/>
              </w:rPr>
            </w:pPr>
            <w:r>
              <w:rPr>
                <w:rFonts w:ascii="Arial Narrow" w:hAnsi="Arial Narrow"/>
                <w:b/>
                <w:bCs/>
              </w:rPr>
              <w:t>Przedmiot usługi</w:t>
            </w:r>
          </w:p>
          <w:p w:rsidR="00FF2509" w:rsidRDefault="00FF2509" w:rsidP="00FF2509">
            <w:pPr>
              <w:tabs>
                <w:tab w:val="left" w:pos="3447"/>
              </w:tabs>
              <w:spacing w:after="0"/>
              <w:jc w:val="center"/>
              <w:rPr>
                <w:rFonts w:ascii="Arial Narrow" w:hAnsi="Arial Narrow"/>
                <w:b/>
                <w:bCs/>
              </w:rPr>
            </w:pPr>
            <w:r>
              <w:rPr>
                <w:rFonts w:ascii="Arial Narrow" w:hAnsi="Arial Narrow"/>
                <w:b/>
                <w:bCs/>
              </w:rPr>
              <w:t>(wykonywane czynności, podać ilość godzin szkoleniowych)</w:t>
            </w:r>
          </w:p>
        </w:tc>
        <w:tc>
          <w:tcPr>
            <w:tcW w:w="24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3CCA" w:rsidRDefault="002C3CCA">
            <w:pPr>
              <w:tabs>
                <w:tab w:val="left" w:pos="3447"/>
              </w:tabs>
              <w:spacing w:after="0"/>
              <w:jc w:val="center"/>
              <w:rPr>
                <w:rFonts w:ascii="Arial Narrow" w:hAnsi="Arial Narrow" w:cstheme="minorHAnsi"/>
                <w:b/>
              </w:rPr>
            </w:pPr>
          </w:p>
          <w:p w:rsidR="002C3CCA" w:rsidRDefault="002C3CCA">
            <w:pPr>
              <w:tabs>
                <w:tab w:val="left" w:pos="3447"/>
              </w:tabs>
              <w:spacing w:after="0"/>
              <w:jc w:val="center"/>
              <w:rPr>
                <w:rFonts w:ascii="Arial Narrow" w:hAnsi="Arial Narrow" w:cstheme="minorHAnsi"/>
                <w:b/>
              </w:rPr>
            </w:pPr>
            <w:r>
              <w:rPr>
                <w:rFonts w:ascii="Arial Narrow" w:hAnsi="Arial Narrow" w:cstheme="minorHAnsi"/>
                <w:b/>
              </w:rPr>
              <w:t xml:space="preserve">Okres realizacji </w:t>
            </w:r>
          </w:p>
          <w:p w:rsidR="002C3CCA" w:rsidRDefault="002C3CCA">
            <w:pPr>
              <w:tabs>
                <w:tab w:val="left" w:pos="3447"/>
              </w:tabs>
              <w:spacing w:after="0"/>
              <w:jc w:val="center"/>
              <w:rPr>
                <w:rFonts w:ascii="Arial Narrow" w:hAnsi="Arial Narrow" w:cstheme="minorHAnsi"/>
                <w:b/>
              </w:rPr>
            </w:pPr>
            <w:r>
              <w:rPr>
                <w:rFonts w:ascii="Arial Narrow" w:hAnsi="Arial Narrow" w:cstheme="minorHAnsi"/>
                <w:b/>
              </w:rPr>
              <w:t>Od……………..……………</w:t>
            </w:r>
          </w:p>
          <w:p w:rsidR="002C3CCA" w:rsidRDefault="002C3CCA">
            <w:pPr>
              <w:tabs>
                <w:tab w:val="left" w:pos="3447"/>
              </w:tabs>
              <w:spacing w:after="0"/>
              <w:jc w:val="center"/>
              <w:rPr>
                <w:rFonts w:ascii="Arial Narrow" w:hAnsi="Arial Narrow" w:cstheme="minorHAnsi"/>
                <w:i/>
              </w:rPr>
            </w:pPr>
            <w:r>
              <w:rPr>
                <w:rFonts w:ascii="Arial Narrow" w:hAnsi="Arial Narrow" w:cstheme="minorHAnsi"/>
                <w:i/>
              </w:rPr>
              <w:t xml:space="preserve"> (dzień. miesiąc. rok) </w:t>
            </w:r>
          </w:p>
          <w:p w:rsidR="002C3CCA" w:rsidRDefault="002C3CCA">
            <w:pPr>
              <w:tabs>
                <w:tab w:val="left" w:pos="3447"/>
              </w:tabs>
              <w:spacing w:after="0"/>
              <w:jc w:val="center"/>
              <w:rPr>
                <w:rFonts w:ascii="Arial Narrow" w:hAnsi="Arial Narrow" w:cstheme="minorHAnsi"/>
                <w:b/>
              </w:rPr>
            </w:pPr>
            <w:r>
              <w:rPr>
                <w:rFonts w:ascii="Arial Narrow" w:hAnsi="Arial Narrow" w:cstheme="minorHAnsi"/>
                <w:b/>
              </w:rPr>
              <w:t>do………………..…………..</w:t>
            </w:r>
          </w:p>
          <w:p w:rsidR="002C3CCA" w:rsidRDefault="002C3CCA">
            <w:pPr>
              <w:tabs>
                <w:tab w:val="left" w:pos="3447"/>
              </w:tabs>
              <w:spacing w:after="0"/>
              <w:jc w:val="center"/>
              <w:rPr>
                <w:rFonts w:ascii="Arial Narrow" w:hAnsi="Arial Narrow" w:cstheme="minorHAnsi"/>
                <w:i/>
              </w:rPr>
            </w:pPr>
            <w:r>
              <w:rPr>
                <w:rFonts w:ascii="Arial Narrow" w:hAnsi="Arial Narrow" w:cstheme="minorHAnsi"/>
                <w:b/>
              </w:rPr>
              <w:t xml:space="preserve"> </w:t>
            </w:r>
            <w:r>
              <w:rPr>
                <w:rFonts w:ascii="Arial Narrow" w:hAnsi="Arial Narrow" w:cstheme="minorHAnsi"/>
                <w:i/>
              </w:rPr>
              <w:t>(dzień. miesiąc. rok)</w:t>
            </w:r>
          </w:p>
        </w:tc>
        <w:tc>
          <w:tcPr>
            <w:tcW w:w="22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C3CCA" w:rsidRDefault="002C3CCA">
            <w:pPr>
              <w:tabs>
                <w:tab w:val="left" w:pos="3447"/>
              </w:tabs>
              <w:spacing w:after="0"/>
              <w:jc w:val="center"/>
              <w:rPr>
                <w:rFonts w:ascii="Arial Narrow" w:hAnsi="Arial Narrow" w:cstheme="minorHAnsi"/>
                <w:b/>
              </w:rPr>
            </w:pPr>
            <w:r>
              <w:rPr>
                <w:rFonts w:ascii="Arial Narrow" w:hAnsi="Arial Narrow" w:cstheme="minorHAnsi"/>
                <w:b/>
              </w:rPr>
              <w:t>Podmiot, dla którego zrealizowano  usługę (nazwa i adres)</w:t>
            </w:r>
          </w:p>
        </w:tc>
        <w:tc>
          <w:tcPr>
            <w:tcW w:w="1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C3CCA" w:rsidRDefault="002C3CCA">
            <w:pPr>
              <w:tabs>
                <w:tab w:val="left" w:pos="3447"/>
              </w:tabs>
              <w:spacing w:after="0"/>
              <w:jc w:val="center"/>
              <w:rPr>
                <w:rFonts w:ascii="Arial Narrow" w:hAnsi="Arial Narrow" w:cstheme="minorHAnsi"/>
                <w:b/>
              </w:rPr>
            </w:pPr>
          </w:p>
          <w:p w:rsidR="002C3CCA" w:rsidRDefault="002C3CCA">
            <w:pPr>
              <w:tabs>
                <w:tab w:val="left" w:pos="3447"/>
              </w:tabs>
              <w:spacing w:after="0"/>
              <w:jc w:val="center"/>
              <w:rPr>
                <w:rFonts w:ascii="Arial Narrow" w:hAnsi="Arial Narrow" w:cstheme="minorHAnsi"/>
                <w:b/>
              </w:rPr>
            </w:pPr>
          </w:p>
          <w:p w:rsidR="002C3CCA" w:rsidRDefault="002C3CCA">
            <w:pPr>
              <w:tabs>
                <w:tab w:val="left" w:pos="3447"/>
              </w:tabs>
              <w:spacing w:after="0"/>
              <w:jc w:val="center"/>
              <w:rPr>
                <w:rFonts w:ascii="Arial Narrow" w:hAnsi="Arial Narrow" w:cstheme="minorHAnsi"/>
                <w:b/>
              </w:rPr>
            </w:pPr>
            <w:r>
              <w:rPr>
                <w:rFonts w:ascii="Arial Narrow" w:hAnsi="Arial Narrow" w:cstheme="minorHAnsi"/>
                <w:b/>
              </w:rPr>
              <w:t xml:space="preserve">Wartość </w:t>
            </w:r>
          </w:p>
          <w:p w:rsidR="002C3CCA" w:rsidRDefault="002C3CCA">
            <w:pPr>
              <w:tabs>
                <w:tab w:val="left" w:pos="3447"/>
              </w:tabs>
              <w:spacing w:after="0"/>
              <w:jc w:val="center"/>
              <w:rPr>
                <w:rFonts w:ascii="Arial Narrow" w:hAnsi="Arial Narrow" w:cstheme="minorHAnsi"/>
                <w:b/>
              </w:rPr>
            </w:pPr>
            <w:r>
              <w:rPr>
                <w:rFonts w:ascii="Arial Narrow" w:hAnsi="Arial Narrow" w:cstheme="minorHAnsi"/>
                <w:b/>
              </w:rPr>
              <w:t>usługi</w:t>
            </w:r>
          </w:p>
        </w:tc>
      </w:tr>
      <w:tr w:rsidR="002C3CCA" w:rsidTr="002C3CCA">
        <w:trPr>
          <w:trHeight w:val="567"/>
          <w:jc w:val="center"/>
        </w:trPr>
        <w:tc>
          <w:tcPr>
            <w:tcW w:w="606" w:type="dxa"/>
            <w:tcBorders>
              <w:top w:val="single" w:sz="4" w:space="0" w:color="auto"/>
              <w:left w:val="single" w:sz="4" w:space="0" w:color="auto"/>
              <w:bottom w:val="single" w:sz="4" w:space="0" w:color="auto"/>
              <w:right w:val="single" w:sz="4" w:space="0" w:color="auto"/>
            </w:tcBorders>
            <w:vAlign w:val="center"/>
            <w:hideMark/>
          </w:tcPr>
          <w:p w:rsidR="002C3CCA" w:rsidRDefault="002C3CCA">
            <w:pPr>
              <w:tabs>
                <w:tab w:val="left" w:pos="3447"/>
              </w:tabs>
              <w:jc w:val="center"/>
              <w:rPr>
                <w:rFonts w:ascii="Arial Narrow" w:hAnsi="Arial Narrow" w:cstheme="minorHAnsi"/>
                <w:b/>
              </w:rPr>
            </w:pPr>
            <w:r>
              <w:rPr>
                <w:rFonts w:ascii="Arial Narrow" w:hAnsi="Arial Narrow" w:cstheme="minorHAnsi"/>
                <w:b/>
              </w:rPr>
              <w:t>1</w:t>
            </w:r>
          </w:p>
        </w:tc>
        <w:tc>
          <w:tcPr>
            <w:tcW w:w="2757" w:type="dxa"/>
            <w:tcBorders>
              <w:top w:val="single" w:sz="4" w:space="0" w:color="auto"/>
              <w:left w:val="single" w:sz="4" w:space="0" w:color="auto"/>
              <w:bottom w:val="single" w:sz="4" w:space="0" w:color="auto"/>
              <w:right w:val="single" w:sz="4" w:space="0" w:color="auto"/>
            </w:tcBorders>
            <w:vAlign w:val="center"/>
          </w:tcPr>
          <w:p w:rsidR="002C3CCA" w:rsidRDefault="002C3CCA">
            <w:pPr>
              <w:tabs>
                <w:tab w:val="left" w:pos="3447"/>
              </w:tabs>
              <w:jc w:val="center"/>
              <w:rPr>
                <w:rFonts w:ascii="Arial Narrow" w:hAnsi="Arial Narrow" w:cstheme="minorHAnsi"/>
              </w:rPr>
            </w:pPr>
          </w:p>
        </w:tc>
        <w:tc>
          <w:tcPr>
            <w:tcW w:w="2462" w:type="dxa"/>
            <w:tcBorders>
              <w:top w:val="single" w:sz="4" w:space="0" w:color="auto"/>
              <w:left w:val="single" w:sz="4" w:space="0" w:color="auto"/>
              <w:bottom w:val="single" w:sz="4" w:space="0" w:color="auto"/>
              <w:right w:val="single" w:sz="4" w:space="0" w:color="auto"/>
            </w:tcBorders>
            <w:vAlign w:val="center"/>
          </w:tcPr>
          <w:p w:rsidR="002C3CCA" w:rsidRDefault="002C3CCA">
            <w:pPr>
              <w:tabs>
                <w:tab w:val="left" w:pos="3447"/>
              </w:tabs>
              <w:jc w:val="center"/>
              <w:rPr>
                <w:rFonts w:ascii="Arial Narrow" w:hAnsi="Arial Narrow" w:cstheme="minorHAnsi"/>
              </w:rPr>
            </w:pPr>
          </w:p>
        </w:tc>
        <w:tc>
          <w:tcPr>
            <w:tcW w:w="2202" w:type="dxa"/>
            <w:tcBorders>
              <w:top w:val="single" w:sz="4" w:space="0" w:color="auto"/>
              <w:left w:val="single" w:sz="4" w:space="0" w:color="auto"/>
              <w:bottom w:val="single" w:sz="4" w:space="0" w:color="auto"/>
              <w:right w:val="single" w:sz="4" w:space="0" w:color="auto"/>
            </w:tcBorders>
            <w:vAlign w:val="center"/>
          </w:tcPr>
          <w:p w:rsidR="002C3CCA" w:rsidRDefault="002C3CCA">
            <w:pPr>
              <w:tabs>
                <w:tab w:val="left" w:pos="3447"/>
              </w:tabs>
              <w:jc w:val="center"/>
              <w:rPr>
                <w:rFonts w:ascii="Arial Narrow" w:hAnsi="Arial Narrow" w:cstheme="minorHAnsi"/>
              </w:rPr>
            </w:pPr>
          </w:p>
        </w:tc>
        <w:tc>
          <w:tcPr>
            <w:tcW w:w="1827" w:type="dxa"/>
            <w:tcBorders>
              <w:top w:val="single" w:sz="4" w:space="0" w:color="auto"/>
              <w:left w:val="single" w:sz="4" w:space="0" w:color="auto"/>
              <w:bottom w:val="single" w:sz="4" w:space="0" w:color="auto"/>
              <w:right w:val="single" w:sz="4" w:space="0" w:color="auto"/>
            </w:tcBorders>
          </w:tcPr>
          <w:p w:rsidR="002C3CCA" w:rsidRDefault="002C3CCA">
            <w:pPr>
              <w:tabs>
                <w:tab w:val="left" w:pos="3447"/>
              </w:tabs>
              <w:jc w:val="center"/>
              <w:rPr>
                <w:rFonts w:ascii="Arial Narrow" w:hAnsi="Arial Narrow" w:cstheme="minorHAnsi"/>
              </w:rPr>
            </w:pPr>
          </w:p>
        </w:tc>
      </w:tr>
      <w:tr w:rsidR="002C3CCA" w:rsidTr="002C3CCA">
        <w:trPr>
          <w:trHeight w:val="567"/>
          <w:jc w:val="center"/>
        </w:trPr>
        <w:tc>
          <w:tcPr>
            <w:tcW w:w="606" w:type="dxa"/>
            <w:tcBorders>
              <w:top w:val="single" w:sz="4" w:space="0" w:color="auto"/>
              <w:left w:val="single" w:sz="4" w:space="0" w:color="auto"/>
              <w:bottom w:val="single" w:sz="4" w:space="0" w:color="auto"/>
              <w:right w:val="single" w:sz="4" w:space="0" w:color="auto"/>
            </w:tcBorders>
            <w:vAlign w:val="center"/>
            <w:hideMark/>
          </w:tcPr>
          <w:p w:rsidR="002C3CCA" w:rsidRDefault="002C3CCA">
            <w:pPr>
              <w:tabs>
                <w:tab w:val="left" w:pos="3447"/>
              </w:tabs>
              <w:jc w:val="center"/>
              <w:rPr>
                <w:rFonts w:ascii="Arial Narrow" w:hAnsi="Arial Narrow" w:cstheme="minorHAnsi"/>
                <w:b/>
              </w:rPr>
            </w:pPr>
            <w:r>
              <w:rPr>
                <w:rFonts w:ascii="Arial Narrow" w:hAnsi="Arial Narrow" w:cstheme="minorHAnsi"/>
                <w:b/>
              </w:rPr>
              <w:t>2</w:t>
            </w:r>
          </w:p>
        </w:tc>
        <w:tc>
          <w:tcPr>
            <w:tcW w:w="2757" w:type="dxa"/>
            <w:tcBorders>
              <w:top w:val="single" w:sz="4" w:space="0" w:color="auto"/>
              <w:left w:val="single" w:sz="4" w:space="0" w:color="auto"/>
              <w:bottom w:val="single" w:sz="4" w:space="0" w:color="auto"/>
              <w:right w:val="single" w:sz="4" w:space="0" w:color="auto"/>
            </w:tcBorders>
            <w:vAlign w:val="center"/>
          </w:tcPr>
          <w:p w:rsidR="002C3CCA" w:rsidRDefault="002C3CCA">
            <w:pPr>
              <w:tabs>
                <w:tab w:val="left" w:pos="3447"/>
              </w:tabs>
              <w:jc w:val="center"/>
              <w:rPr>
                <w:rFonts w:ascii="Arial Narrow" w:hAnsi="Arial Narrow" w:cstheme="minorHAnsi"/>
              </w:rPr>
            </w:pPr>
          </w:p>
        </w:tc>
        <w:tc>
          <w:tcPr>
            <w:tcW w:w="2462" w:type="dxa"/>
            <w:tcBorders>
              <w:top w:val="single" w:sz="4" w:space="0" w:color="auto"/>
              <w:left w:val="single" w:sz="4" w:space="0" w:color="auto"/>
              <w:bottom w:val="single" w:sz="4" w:space="0" w:color="auto"/>
              <w:right w:val="single" w:sz="4" w:space="0" w:color="auto"/>
            </w:tcBorders>
            <w:vAlign w:val="center"/>
          </w:tcPr>
          <w:p w:rsidR="002C3CCA" w:rsidRDefault="002C3CCA">
            <w:pPr>
              <w:tabs>
                <w:tab w:val="left" w:pos="3447"/>
              </w:tabs>
              <w:jc w:val="center"/>
              <w:rPr>
                <w:rFonts w:ascii="Arial Narrow" w:hAnsi="Arial Narrow" w:cstheme="minorHAnsi"/>
              </w:rPr>
            </w:pPr>
          </w:p>
        </w:tc>
        <w:tc>
          <w:tcPr>
            <w:tcW w:w="2202" w:type="dxa"/>
            <w:tcBorders>
              <w:top w:val="single" w:sz="4" w:space="0" w:color="auto"/>
              <w:left w:val="single" w:sz="4" w:space="0" w:color="auto"/>
              <w:bottom w:val="single" w:sz="4" w:space="0" w:color="auto"/>
              <w:right w:val="single" w:sz="4" w:space="0" w:color="auto"/>
            </w:tcBorders>
            <w:vAlign w:val="center"/>
          </w:tcPr>
          <w:p w:rsidR="002C3CCA" w:rsidRDefault="002C3CCA">
            <w:pPr>
              <w:tabs>
                <w:tab w:val="left" w:pos="3447"/>
              </w:tabs>
              <w:jc w:val="center"/>
              <w:rPr>
                <w:rFonts w:ascii="Arial Narrow" w:hAnsi="Arial Narrow" w:cstheme="minorHAnsi"/>
              </w:rPr>
            </w:pPr>
          </w:p>
        </w:tc>
        <w:tc>
          <w:tcPr>
            <w:tcW w:w="1827" w:type="dxa"/>
            <w:tcBorders>
              <w:top w:val="single" w:sz="4" w:space="0" w:color="auto"/>
              <w:left w:val="single" w:sz="4" w:space="0" w:color="auto"/>
              <w:bottom w:val="single" w:sz="4" w:space="0" w:color="auto"/>
              <w:right w:val="single" w:sz="4" w:space="0" w:color="auto"/>
            </w:tcBorders>
          </w:tcPr>
          <w:p w:rsidR="002C3CCA" w:rsidRDefault="002C3CCA">
            <w:pPr>
              <w:tabs>
                <w:tab w:val="left" w:pos="3447"/>
              </w:tabs>
              <w:jc w:val="center"/>
              <w:rPr>
                <w:rFonts w:ascii="Arial Narrow" w:hAnsi="Arial Narrow" w:cstheme="minorHAnsi"/>
              </w:rPr>
            </w:pPr>
          </w:p>
        </w:tc>
      </w:tr>
      <w:tr w:rsidR="002C3CCA" w:rsidTr="002C3CCA">
        <w:trPr>
          <w:trHeight w:val="567"/>
          <w:jc w:val="center"/>
        </w:trPr>
        <w:tc>
          <w:tcPr>
            <w:tcW w:w="606" w:type="dxa"/>
            <w:tcBorders>
              <w:top w:val="single" w:sz="4" w:space="0" w:color="auto"/>
              <w:left w:val="single" w:sz="4" w:space="0" w:color="auto"/>
              <w:bottom w:val="single" w:sz="4" w:space="0" w:color="auto"/>
              <w:right w:val="single" w:sz="4" w:space="0" w:color="auto"/>
            </w:tcBorders>
            <w:vAlign w:val="center"/>
            <w:hideMark/>
          </w:tcPr>
          <w:p w:rsidR="002C3CCA" w:rsidRDefault="002C3CCA">
            <w:pPr>
              <w:tabs>
                <w:tab w:val="left" w:pos="3447"/>
              </w:tabs>
              <w:jc w:val="center"/>
              <w:rPr>
                <w:rFonts w:ascii="Arial Narrow" w:hAnsi="Arial Narrow" w:cstheme="minorHAnsi"/>
                <w:b/>
              </w:rPr>
            </w:pPr>
            <w:r>
              <w:rPr>
                <w:rFonts w:ascii="Arial Narrow" w:hAnsi="Arial Narrow" w:cstheme="minorHAnsi"/>
                <w:b/>
              </w:rPr>
              <w:t>…..</w:t>
            </w:r>
          </w:p>
        </w:tc>
        <w:tc>
          <w:tcPr>
            <w:tcW w:w="2757" w:type="dxa"/>
            <w:tcBorders>
              <w:top w:val="single" w:sz="4" w:space="0" w:color="auto"/>
              <w:left w:val="single" w:sz="4" w:space="0" w:color="auto"/>
              <w:bottom w:val="single" w:sz="4" w:space="0" w:color="auto"/>
              <w:right w:val="single" w:sz="4" w:space="0" w:color="auto"/>
            </w:tcBorders>
            <w:vAlign w:val="center"/>
          </w:tcPr>
          <w:p w:rsidR="002C3CCA" w:rsidRDefault="002C3CCA">
            <w:pPr>
              <w:tabs>
                <w:tab w:val="left" w:pos="3447"/>
              </w:tabs>
              <w:jc w:val="center"/>
              <w:rPr>
                <w:rFonts w:ascii="Arial Narrow" w:hAnsi="Arial Narrow" w:cstheme="minorHAnsi"/>
              </w:rPr>
            </w:pPr>
          </w:p>
        </w:tc>
        <w:tc>
          <w:tcPr>
            <w:tcW w:w="2462" w:type="dxa"/>
            <w:tcBorders>
              <w:top w:val="single" w:sz="4" w:space="0" w:color="auto"/>
              <w:left w:val="single" w:sz="4" w:space="0" w:color="auto"/>
              <w:bottom w:val="single" w:sz="4" w:space="0" w:color="auto"/>
              <w:right w:val="single" w:sz="4" w:space="0" w:color="auto"/>
            </w:tcBorders>
            <w:vAlign w:val="center"/>
          </w:tcPr>
          <w:p w:rsidR="002C3CCA" w:rsidRDefault="002C3CCA">
            <w:pPr>
              <w:tabs>
                <w:tab w:val="left" w:pos="3447"/>
              </w:tabs>
              <w:jc w:val="center"/>
              <w:rPr>
                <w:rFonts w:ascii="Arial Narrow" w:hAnsi="Arial Narrow" w:cstheme="minorHAnsi"/>
              </w:rPr>
            </w:pPr>
          </w:p>
        </w:tc>
        <w:tc>
          <w:tcPr>
            <w:tcW w:w="2202" w:type="dxa"/>
            <w:tcBorders>
              <w:top w:val="single" w:sz="4" w:space="0" w:color="auto"/>
              <w:left w:val="single" w:sz="4" w:space="0" w:color="auto"/>
              <w:bottom w:val="single" w:sz="4" w:space="0" w:color="auto"/>
              <w:right w:val="single" w:sz="4" w:space="0" w:color="auto"/>
            </w:tcBorders>
            <w:vAlign w:val="center"/>
          </w:tcPr>
          <w:p w:rsidR="002C3CCA" w:rsidRDefault="002C3CCA">
            <w:pPr>
              <w:tabs>
                <w:tab w:val="left" w:pos="3447"/>
              </w:tabs>
              <w:jc w:val="center"/>
              <w:rPr>
                <w:rFonts w:ascii="Arial Narrow" w:hAnsi="Arial Narrow" w:cstheme="minorHAnsi"/>
              </w:rPr>
            </w:pPr>
          </w:p>
        </w:tc>
        <w:tc>
          <w:tcPr>
            <w:tcW w:w="1827" w:type="dxa"/>
            <w:tcBorders>
              <w:top w:val="single" w:sz="4" w:space="0" w:color="auto"/>
              <w:left w:val="single" w:sz="4" w:space="0" w:color="auto"/>
              <w:bottom w:val="single" w:sz="4" w:space="0" w:color="auto"/>
              <w:right w:val="single" w:sz="4" w:space="0" w:color="auto"/>
            </w:tcBorders>
          </w:tcPr>
          <w:p w:rsidR="002C3CCA" w:rsidRDefault="002C3CCA">
            <w:pPr>
              <w:tabs>
                <w:tab w:val="left" w:pos="3447"/>
              </w:tabs>
              <w:jc w:val="center"/>
              <w:rPr>
                <w:rFonts w:ascii="Arial Narrow" w:hAnsi="Arial Narrow" w:cstheme="minorHAnsi"/>
              </w:rPr>
            </w:pPr>
          </w:p>
        </w:tc>
      </w:tr>
    </w:tbl>
    <w:p w:rsidR="002C3CCA" w:rsidRDefault="002C3CCA" w:rsidP="002C3CCA">
      <w:pPr>
        <w:jc w:val="both"/>
        <w:rPr>
          <w:rFonts w:ascii="Arial Narrow" w:hAnsi="Arial Narrow" w:cstheme="minorHAnsi"/>
          <w:b/>
        </w:rPr>
      </w:pPr>
      <w:r>
        <w:rPr>
          <w:rFonts w:ascii="Arial Narrow" w:hAnsi="Arial Narrow" w:cs="Verdana"/>
        </w:rPr>
        <w:t xml:space="preserve">Do wykazu usług należy dołączyć dowody określające </w:t>
      </w:r>
      <w:r>
        <w:rPr>
          <w:rFonts w:ascii="Arial Narrow" w:hAnsi="Arial Narrow" w:cs="Arial"/>
          <w:bCs/>
        </w:rPr>
        <w:t>czy te usługi zostały wykonane należycie.</w:t>
      </w:r>
    </w:p>
    <w:p w:rsidR="002C3CCA" w:rsidRDefault="002C3CCA" w:rsidP="002C3CCA">
      <w:pPr>
        <w:jc w:val="both"/>
        <w:rPr>
          <w:rFonts w:ascii="Arial Narrow" w:hAnsi="Arial Narrow" w:cstheme="minorHAnsi"/>
          <w:b/>
        </w:rPr>
      </w:pPr>
    </w:p>
    <w:p w:rsidR="002C3CCA" w:rsidRDefault="002C3CCA" w:rsidP="002C3CCA">
      <w:pPr>
        <w:jc w:val="both"/>
        <w:rPr>
          <w:rFonts w:ascii="Arial Narrow" w:hAnsi="Arial Narrow" w:cstheme="minorHAnsi"/>
          <w:b/>
        </w:rPr>
      </w:pPr>
    </w:p>
    <w:p w:rsidR="002C3CCA" w:rsidRDefault="002C3CCA" w:rsidP="002C3CCA">
      <w:pPr>
        <w:jc w:val="both"/>
        <w:rPr>
          <w:rFonts w:ascii="Arial Narrow" w:hAnsi="Arial Narrow" w:cstheme="minorHAnsi"/>
          <w:b/>
        </w:rPr>
      </w:pPr>
    </w:p>
    <w:p w:rsidR="002C3CCA" w:rsidRDefault="002C3CCA" w:rsidP="002C3CCA">
      <w:pPr>
        <w:autoSpaceDE w:val="0"/>
        <w:autoSpaceDN w:val="0"/>
        <w:adjustRightInd w:val="0"/>
        <w:spacing w:after="0"/>
        <w:rPr>
          <w:rFonts w:ascii="Arial Narrow" w:eastAsia="Verdana,Italic" w:hAnsi="Arial Narrow" w:cs="Verdana,Italic"/>
          <w:b/>
          <w:i/>
          <w:iCs/>
        </w:rPr>
      </w:pPr>
      <w:r>
        <w:rPr>
          <w:rFonts w:ascii="Arial Narrow" w:eastAsia="Verdana,Italic" w:hAnsi="Arial Narrow" w:cs="Verdana,Italic"/>
          <w:b/>
          <w:i/>
          <w:iCs/>
        </w:rPr>
        <w:t>______________________________</w:t>
      </w:r>
    </w:p>
    <w:p w:rsidR="002C3CCA" w:rsidRDefault="002C3CCA" w:rsidP="002C3CCA">
      <w:pPr>
        <w:autoSpaceDE w:val="0"/>
        <w:autoSpaceDN w:val="0"/>
        <w:adjustRightInd w:val="0"/>
        <w:spacing w:after="0"/>
        <w:rPr>
          <w:rFonts w:ascii="Arial Narrow" w:hAnsi="Arial Narrow"/>
          <w:i/>
        </w:rPr>
      </w:pPr>
      <w:r>
        <w:rPr>
          <w:rFonts w:ascii="Arial Narrow" w:hAnsi="Arial Narrow"/>
        </w:rPr>
        <w:t xml:space="preserve">    </w:t>
      </w:r>
      <w:r>
        <w:rPr>
          <w:rFonts w:ascii="Arial Narrow" w:hAnsi="Arial Narrow"/>
          <w:i/>
        </w:rPr>
        <w:t>(miejscowo</w:t>
      </w:r>
      <w:r>
        <w:rPr>
          <w:rFonts w:ascii="Arial Narrow" w:eastAsia="TimesNewRoman" w:hAnsi="Arial Narrow" w:cs="TimesNewRoman"/>
          <w:i/>
        </w:rPr>
        <w:t>ść</w:t>
      </w:r>
      <w:r>
        <w:rPr>
          <w:rFonts w:ascii="Arial Narrow" w:hAnsi="Arial Narrow"/>
          <w:i/>
        </w:rPr>
        <w:t>, data)</w:t>
      </w:r>
      <w:r>
        <w:rPr>
          <w:rFonts w:ascii="Arial Narrow" w:hAnsi="Arial Narrow"/>
          <w:i/>
        </w:rPr>
        <w:tab/>
      </w:r>
      <w:r>
        <w:rPr>
          <w:rFonts w:ascii="Arial Narrow" w:hAnsi="Arial Narrow"/>
          <w:i/>
        </w:rPr>
        <w:tab/>
      </w:r>
      <w:r>
        <w:rPr>
          <w:rFonts w:ascii="Arial Narrow" w:hAnsi="Arial Narrow"/>
          <w:i/>
        </w:rPr>
        <w:tab/>
        <w:t xml:space="preserve">          </w:t>
      </w:r>
      <w:r>
        <w:rPr>
          <w:rFonts w:ascii="Arial Narrow" w:eastAsia="Verdana,Italic" w:hAnsi="Arial Narrow" w:cs="Verdana,Italic"/>
          <w:b/>
          <w:i/>
          <w:iCs/>
        </w:rPr>
        <w:t>_____________________________________________________</w:t>
      </w:r>
    </w:p>
    <w:p w:rsidR="002C3CCA" w:rsidRDefault="002C3CCA" w:rsidP="002C3CCA">
      <w:pPr>
        <w:autoSpaceDE w:val="0"/>
        <w:autoSpaceDN w:val="0"/>
        <w:adjustRightInd w:val="0"/>
        <w:ind w:left="5040"/>
        <w:rPr>
          <w:rFonts w:ascii="Arial Narrow" w:hAnsi="Arial Narrow"/>
          <w:i/>
        </w:rPr>
      </w:pPr>
      <w:r>
        <w:rPr>
          <w:rFonts w:ascii="Arial Narrow" w:hAnsi="Arial Narrow"/>
          <w:i/>
        </w:rPr>
        <w:t>(piecz</w:t>
      </w:r>
      <w:r>
        <w:rPr>
          <w:rFonts w:ascii="Arial Narrow" w:eastAsia="TimesNewRoman" w:hAnsi="Arial Narrow" w:cs="TimesNewRoman"/>
          <w:i/>
        </w:rPr>
        <w:t>ą</w:t>
      </w:r>
      <w:r>
        <w:rPr>
          <w:rFonts w:ascii="Arial Narrow" w:hAnsi="Arial Narrow"/>
          <w:i/>
        </w:rPr>
        <w:t>tka i podpis osoby/osób uprawnionej/</w:t>
      </w:r>
      <w:proofErr w:type="spellStart"/>
      <w:r>
        <w:rPr>
          <w:rFonts w:ascii="Arial Narrow" w:hAnsi="Arial Narrow"/>
          <w:i/>
        </w:rPr>
        <w:t>ych</w:t>
      </w:r>
      <w:proofErr w:type="spellEnd"/>
      <w:r>
        <w:rPr>
          <w:rFonts w:ascii="Arial Narrow" w:hAnsi="Arial Narrow"/>
          <w:i/>
        </w:rPr>
        <w:t xml:space="preserve"> upowa</w:t>
      </w:r>
      <w:r>
        <w:rPr>
          <w:rFonts w:ascii="Arial Narrow" w:eastAsia="TimesNewRoman" w:hAnsi="Arial Narrow" w:cs="TimesNewRoman"/>
          <w:i/>
        </w:rPr>
        <w:t>ż</w:t>
      </w:r>
      <w:r>
        <w:rPr>
          <w:rFonts w:ascii="Arial Narrow" w:hAnsi="Arial Narrow"/>
          <w:i/>
        </w:rPr>
        <w:t>nionej przez Wykonawc</w:t>
      </w:r>
      <w:r>
        <w:rPr>
          <w:rFonts w:ascii="Arial Narrow" w:eastAsia="TimesNewRoman" w:hAnsi="Arial Narrow" w:cs="TimesNewRoman"/>
          <w:i/>
        </w:rPr>
        <w:t>ę</w:t>
      </w:r>
      <w:r>
        <w:rPr>
          <w:rFonts w:ascii="Arial Narrow" w:hAnsi="Arial Narrow"/>
          <w:i/>
        </w:rPr>
        <w:t>)</w:t>
      </w:r>
    </w:p>
    <w:p w:rsidR="002C3CCA" w:rsidRDefault="002C3CCA" w:rsidP="002C3CCA">
      <w:pPr>
        <w:rPr>
          <w:rFonts w:ascii="Arial Narrow" w:hAnsi="Arial Narrow" w:cstheme="minorHAnsi"/>
          <w:b/>
          <w:u w:val="single"/>
        </w:rPr>
      </w:pPr>
    </w:p>
    <w:p w:rsidR="00E96B26" w:rsidRDefault="00E96B26" w:rsidP="002718F3">
      <w:pPr>
        <w:pStyle w:val="Nagwek1"/>
        <w:numPr>
          <w:ilvl w:val="0"/>
          <w:numId w:val="0"/>
        </w:numPr>
        <w:spacing w:before="0" w:after="0"/>
        <w:rPr>
          <w:rFonts w:ascii="Arial Narrow" w:hAnsi="Arial Narrow" w:cs="Arial"/>
          <w:sz w:val="22"/>
          <w:szCs w:val="22"/>
        </w:rPr>
      </w:pPr>
    </w:p>
    <w:p w:rsidR="00E96B26" w:rsidRDefault="00E96B26" w:rsidP="002718F3">
      <w:pPr>
        <w:pStyle w:val="Nagwek1"/>
        <w:numPr>
          <w:ilvl w:val="0"/>
          <w:numId w:val="0"/>
        </w:numPr>
        <w:spacing w:before="0" w:after="0"/>
        <w:rPr>
          <w:rFonts w:ascii="Arial Narrow" w:hAnsi="Arial Narrow" w:cs="Arial"/>
          <w:sz w:val="22"/>
          <w:szCs w:val="22"/>
        </w:rPr>
      </w:pPr>
    </w:p>
    <w:p w:rsidR="00E96B26" w:rsidRDefault="00E96B26" w:rsidP="002718F3">
      <w:pPr>
        <w:pStyle w:val="Nagwek1"/>
        <w:numPr>
          <w:ilvl w:val="0"/>
          <w:numId w:val="0"/>
        </w:numPr>
        <w:spacing w:before="0" w:after="0"/>
        <w:rPr>
          <w:rFonts w:ascii="Arial Narrow" w:hAnsi="Arial Narrow" w:cs="Arial"/>
          <w:sz w:val="22"/>
          <w:szCs w:val="22"/>
        </w:rPr>
      </w:pPr>
    </w:p>
    <w:p w:rsidR="002C3CCA" w:rsidRDefault="002C3CCA" w:rsidP="002718F3">
      <w:pPr>
        <w:pStyle w:val="Nagwek1"/>
        <w:numPr>
          <w:ilvl w:val="0"/>
          <w:numId w:val="0"/>
        </w:numPr>
        <w:spacing w:before="0" w:after="0"/>
        <w:rPr>
          <w:rFonts w:ascii="Arial Narrow" w:hAnsi="Arial Narrow" w:cs="Arial"/>
          <w:sz w:val="22"/>
          <w:szCs w:val="22"/>
        </w:rPr>
      </w:pPr>
    </w:p>
    <w:p w:rsidR="002C3CCA" w:rsidRPr="002C3CCA" w:rsidRDefault="002C3CCA" w:rsidP="002C3CCA"/>
    <w:p w:rsidR="002C3CCA" w:rsidRDefault="002C3CCA" w:rsidP="002718F3">
      <w:pPr>
        <w:pStyle w:val="Nagwek1"/>
        <w:numPr>
          <w:ilvl w:val="0"/>
          <w:numId w:val="0"/>
        </w:numPr>
        <w:spacing w:before="0" w:after="0"/>
        <w:rPr>
          <w:rFonts w:ascii="Arial Narrow" w:hAnsi="Arial Narrow" w:cs="Arial"/>
          <w:sz w:val="22"/>
          <w:szCs w:val="22"/>
        </w:rPr>
      </w:pPr>
    </w:p>
    <w:p w:rsidR="002C3CCA" w:rsidRDefault="002C3CCA" w:rsidP="002C3CCA"/>
    <w:p w:rsidR="002C3CCA" w:rsidRPr="002C3CCA" w:rsidRDefault="002C3CCA" w:rsidP="00D165FA">
      <w:pPr>
        <w:spacing w:after="0"/>
      </w:pPr>
    </w:p>
    <w:p w:rsidR="00517E20" w:rsidRDefault="00517E20" w:rsidP="00FF2509">
      <w:pPr>
        <w:pStyle w:val="Nagwek1"/>
        <w:numPr>
          <w:ilvl w:val="0"/>
          <w:numId w:val="0"/>
        </w:numPr>
        <w:spacing w:before="0" w:after="0"/>
        <w:rPr>
          <w:rFonts w:cs="Arial"/>
          <w:sz w:val="18"/>
          <w:szCs w:val="18"/>
        </w:rPr>
      </w:pPr>
    </w:p>
    <w:p w:rsidR="00E04732" w:rsidRDefault="00E04732" w:rsidP="00E04732">
      <w:pPr>
        <w:pStyle w:val="Nagwek1"/>
        <w:numPr>
          <w:ilvl w:val="0"/>
          <w:numId w:val="0"/>
        </w:numPr>
        <w:rPr>
          <w:rFonts w:cs="Arial"/>
          <w:sz w:val="18"/>
          <w:szCs w:val="18"/>
        </w:rPr>
      </w:pPr>
      <w:r>
        <w:rPr>
          <w:rFonts w:cs="Arial"/>
          <w:sz w:val="18"/>
          <w:szCs w:val="18"/>
        </w:rPr>
        <w:t>Załącznik nr 8 do Zaproszenia</w:t>
      </w:r>
    </w:p>
    <w:p w:rsidR="00E04732" w:rsidRDefault="00E04732" w:rsidP="00E04732">
      <w:pPr>
        <w:pStyle w:val="Nagwek1"/>
        <w:numPr>
          <w:ilvl w:val="0"/>
          <w:numId w:val="0"/>
        </w:numPr>
        <w:ind w:left="1211"/>
        <w:rPr>
          <w:rFonts w:cs="Arial"/>
          <w:sz w:val="18"/>
          <w:szCs w:val="18"/>
        </w:rPr>
      </w:pPr>
    </w:p>
    <w:p w:rsidR="000B65DA" w:rsidRPr="006A2CEC" w:rsidRDefault="000B65DA" w:rsidP="00E04732">
      <w:pPr>
        <w:pStyle w:val="Nagwek1"/>
        <w:numPr>
          <w:ilvl w:val="0"/>
          <w:numId w:val="0"/>
        </w:numPr>
        <w:ind w:left="1211"/>
        <w:jc w:val="center"/>
        <w:rPr>
          <w:rFonts w:cs="Arial"/>
          <w:sz w:val="18"/>
          <w:szCs w:val="18"/>
        </w:rPr>
      </w:pPr>
      <w:r w:rsidRPr="006A2CEC">
        <w:rPr>
          <w:rFonts w:cs="Arial"/>
          <w:sz w:val="18"/>
          <w:szCs w:val="18"/>
        </w:rPr>
        <w:t>OŚWIADCZENIE NALEŻY WYPEŁNIĆ DWUSTRONNIE</w:t>
      </w:r>
    </w:p>
    <w:p w:rsidR="000B65DA" w:rsidRDefault="000B65DA" w:rsidP="00E04732">
      <w:pPr>
        <w:spacing w:after="0"/>
      </w:pPr>
      <w:r>
        <w:t>_____________________</w:t>
      </w:r>
    </w:p>
    <w:p w:rsidR="000B65DA" w:rsidRDefault="000B65DA" w:rsidP="000B65DA">
      <w:pPr>
        <w:rPr>
          <w:rFonts w:ascii="Arial" w:hAnsi="Arial" w:cs="Arial"/>
          <w:sz w:val="16"/>
          <w:szCs w:val="16"/>
        </w:rPr>
      </w:pPr>
      <w:r>
        <w:rPr>
          <w:rFonts w:ascii="Arial" w:hAnsi="Arial" w:cs="Arial"/>
          <w:sz w:val="16"/>
          <w:szCs w:val="16"/>
        </w:rPr>
        <w:t>(jednostka organizacyjna ZDZ w Kielcach)</w:t>
      </w:r>
    </w:p>
    <w:p w:rsidR="000B65DA" w:rsidRPr="00AB00A9" w:rsidRDefault="000B65DA" w:rsidP="000B65DA">
      <w:pPr>
        <w:rPr>
          <w:rFonts w:ascii="Arial" w:hAnsi="Arial" w:cs="Arial"/>
          <w:sz w:val="16"/>
          <w:szCs w:val="16"/>
        </w:rPr>
      </w:pPr>
    </w:p>
    <w:p w:rsidR="000B65DA" w:rsidRPr="00EB2FC3" w:rsidRDefault="000B65DA" w:rsidP="00E04732">
      <w:pPr>
        <w:pStyle w:val="Nagwek1"/>
        <w:numPr>
          <w:ilvl w:val="0"/>
          <w:numId w:val="0"/>
        </w:numPr>
        <w:ind w:left="1211"/>
        <w:rPr>
          <w:rFonts w:cs="Arial"/>
          <w:sz w:val="20"/>
        </w:rPr>
      </w:pPr>
      <w:r w:rsidRPr="00EB2FC3">
        <w:rPr>
          <w:rFonts w:cs="Arial"/>
          <w:sz w:val="18"/>
          <w:szCs w:val="18"/>
        </w:rPr>
        <w:t>OŚWIADCZENIE ZLECENIOBIORCY/</w:t>
      </w:r>
      <w:r w:rsidRPr="00EB2FC3">
        <w:rPr>
          <w:rFonts w:cs="Arial"/>
          <w:b w:val="0"/>
          <w:sz w:val="18"/>
          <w:szCs w:val="18"/>
        </w:rPr>
        <w:t>PRZYJMUJĄCEGO ZAMÓWIENIE</w:t>
      </w:r>
      <w:r w:rsidRPr="00EB2FC3">
        <w:rPr>
          <w:rFonts w:cs="Arial"/>
          <w:sz w:val="18"/>
          <w:szCs w:val="18"/>
        </w:rPr>
        <w:t xml:space="preserve"> </w:t>
      </w:r>
      <w:r w:rsidRPr="00EB2FC3">
        <w:rPr>
          <w:rFonts w:cs="Arial"/>
          <w:sz w:val="20"/>
        </w:rPr>
        <w:t>do umowy nr…………..</w:t>
      </w:r>
    </w:p>
    <w:p w:rsidR="000B65DA" w:rsidRPr="00DE186A" w:rsidRDefault="000B65DA" w:rsidP="00E04732">
      <w:pPr>
        <w:jc w:val="center"/>
        <w:rPr>
          <w:rFonts w:ascii="Arial" w:hAnsi="Arial" w:cs="Arial"/>
          <w:b/>
          <w:i/>
          <w:sz w:val="17"/>
          <w:szCs w:val="17"/>
        </w:rPr>
      </w:pPr>
      <w:r w:rsidRPr="00DE186A">
        <w:rPr>
          <w:rFonts w:ascii="Arial" w:hAnsi="Arial" w:cs="Arial"/>
          <w:b/>
          <w:i/>
          <w:sz w:val="17"/>
          <w:szCs w:val="17"/>
        </w:rPr>
        <w:t>DLA CELÓW USTALENIA OBOWIĄZKU UBEZPIECZEŃ SPOŁECZNYCH I UBEZPIECZENIA ZDROWOTNEGO Z TYTUŁU WYKONYWANIA UMOWY ZLECENIA</w:t>
      </w:r>
    </w:p>
    <w:p w:rsidR="000B65DA" w:rsidRDefault="000B65DA" w:rsidP="002D7D40">
      <w:pPr>
        <w:pStyle w:val="Nagwek1"/>
        <w:numPr>
          <w:ilvl w:val="0"/>
          <w:numId w:val="0"/>
        </w:numPr>
        <w:ind w:left="1211"/>
        <w:jc w:val="center"/>
        <w:rPr>
          <w:rFonts w:cs="Arial"/>
          <w:sz w:val="18"/>
          <w:szCs w:val="18"/>
        </w:rPr>
      </w:pPr>
      <w:r w:rsidRPr="00EB2FC3">
        <w:rPr>
          <w:rFonts w:cs="Arial"/>
          <w:sz w:val="18"/>
          <w:szCs w:val="18"/>
        </w:rPr>
        <w:t>Obowiązującej na okres od dnia ………………… do dnia …………………………..</w:t>
      </w:r>
    </w:p>
    <w:p w:rsidR="000B65DA" w:rsidRPr="0009481A" w:rsidRDefault="000B65DA" w:rsidP="000B65DA">
      <w:pPr>
        <w:rPr>
          <w:sz w:val="4"/>
          <w:szCs w:val="4"/>
        </w:rPr>
      </w:pPr>
    </w:p>
    <w:p w:rsidR="000B65DA" w:rsidRPr="00343CE6" w:rsidRDefault="000B65DA" w:rsidP="000B65DA">
      <w:pPr>
        <w:pStyle w:val="NormalnyWeb"/>
        <w:pBdr>
          <w:bottom w:val="single" w:sz="12" w:space="1" w:color="auto"/>
        </w:pBdr>
        <w:spacing w:before="0" w:after="0"/>
        <w:jc w:val="both"/>
        <w:rPr>
          <w:rStyle w:val="Uwydatnienie"/>
          <w:sz w:val="18"/>
          <w:szCs w:val="18"/>
        </w:rPr>
      </w:pPr>
      <w:r w:rsidRPr="00261217">
        <w:rPr>
          <w:rFonts w:ascii="Arial" w:hAnsi="Arial" w:cs="Arial"/>
          <w:b/>
          <w:sz w:val="20"/>
          <w:szCs w:val="20"/>
        </w:rPr>
        <w:t>Kod wykonywanego zawodu</w:t>
      </w:r>
      <w:r w:rsidRPr="00261217">
        <w:rPr>
          <w:rFonts w:ascii="Arial" w:hAnsi="Arial" w:cs="Arial"/>
          <w:b/>
          <w:vertAlign w:val="superscript"/>
        </w:rPr>
        <w:t>**</w:t>
      </w:r>
      <w:r>
        <w:rPr>
          <w:rFonts w:ascii="Arial" w:hAnsi="Arial" w:cs="Arial"/>
        </w:rPr>
        <w:t>_ _ _ _ _ _</w:t>
      </w:r>
      <w:r w:rsidRPr="00505B03">
        <w:rPr>
          <w:rFonts w:ascii="Arial" w:hAnsi="Arial" w:cs="Arial"/>
        </w:rPr>
        <w:t xml:space="preserve">  - </w:t>
      </w:r>
      <w:r w:rsidRPr="00505B03">
        <w:rPr>
          <w:rFonts w:ascii="Arial" w:hAnsi="Arial" w:cs="Arial"/>
          <w:sz w:val="22"/>
          <w:szCs w:val="22"/>
        </w:rPr>
        <w:t>w</w:t>
      </w:r>
      <w:r>
        <w:rPr>
          <w:rFonts w:ascii="Arial" w:hAnsi="Arial" w:cs="Arial"/>
          <w:sz w:val="22"/>
          <w:szCs w:val="22"/>
        </w:rPr>
        <w:t>ypełnia pracownik zleceniodawcy/</w:t>
      </w:r>
      <w:r w:rsidRPr="00505B03">
        <w:rPr>
          <w:rFonts w:ascii="Arial" w:hAnsi="Arial" w:cs="Arial"/>
          <w:sz w:val="22"/>
          <w:szCs w:val="22"/>
        </w:rPr>
        <w:t xml:space="preserve"> jednostki organizacyjne</w:t>
      </w:r>
      <w:r>
        <w:rPr>
          <w:rFonts w:ascii="Arial" w:hAnsi="Arial" w:cs="Arial"/>
        </w:rPr>
        <w:t>j</w:t>
      </w:r>
      <w:r w:rsidRPr="00505B03">
        <w:rPr>
          <w:rFonts w:ascii="Arial" w:hAnsi="Arial" w:cs="Arial"/>
        </w:rPr>
        <w:t xml:space="preserve">, </w:t>
      </w:r>
      <w:r w:rsidRPr="00343CE6">
        <w:rPr>
          <w:rFonts w:ascii="Arial" w:hAnsi="Arial" w:cs="Arial"/>
          <w:sz w:val="18"/>
          <w:szCs w:val="18"/>
        </w:rPr>
        <w:t>„</w:t>
      </w:r>
      <w:r w:rsidRPr="00343CE6">
        <w:rPr>
          <w:rStyle w:val="Uwydatnienie"/>
          <w:sz w:val="18"/>
          <w:szCs w:val="18"/>
        </w:rPr>
        <w:t>kod wykonywanego zawodu zgodnie z rozporządzeniem Ministra Pracy i Polityki Społe</w:t>
      </w:r>
      <w:r>
        <w:rPr>
          <w:rStyle w:val="Uwydatnienie"/>
          <w:sz w:val="18"/>
          <w:szCs w:val="18"/>
        </w:rPr>
        <w:t xml:space="preserve">cznej z dnia 7 sierpnia 2014 r. </w:t>
      </w:r>
      <w:r w:rsidRPr="00343CE6">
        <w:rPr>
          <w:rStyle w:val="Uwydatnienie"/>
          <w:sz w:val="18"/>
          <w:szCs w:val="18"/>
        </w:rPr>
        <w:t>w sprawie klasyfikacji zawodów i specjalności na potrzeby rynku pracy oraz zakresu jej stosowania (Dz. U. z 2018 r. poz. 227)"</w:t>
      </w:r>
    </w:p>
    <w:p w:rsidR="000B65DA" w:rsidRDefault="000B65DA" w:rsidP="000B65DA">
      <w:pPr>
        <w:rPr>
          <w:rFonts w:ascii="Arial" w:hAnsi="Arial" w:cs="Arial"/>
          <w:sz w:val="16"/>
          <w:szCs w:val="16"/>
        </w:rPr>
      </w:pPr>
    </w:p>
    <w:p w:rsidR="000B65DA" w:rsidRPr="00E04732" w:rsidRDefault="000B65DA" w:rsidP="000B65DA">
      <w:pPr>
        <w:rPr>
          <w:rFonts w:ascii="Arial" w:hAnsi="Arial" w:cs="Arial"/>
          <w:sz w:val="18"/>
          <w:szCs w:val="18"/>
        </w:rPr>
      </w:pPr>
      <w:r>
        <w:rPr>
          <w:rFonts w:ascii="Arial" w:hAnsi="Arial" w:cs="Arial"/>
          <w:sz w:val="18"/>
          <w:szCs w:val="18"/>
        </w:rPr>
        <w:t>nazwisko ................................................imiona .............................................................</w:t>
      </w:r>
    </w:p>
    <w:p w:rsidR="000B65DA" w:rsidRDefault="000B65DA" w:rsidP="000B65DA">
      <w:pPr>
        <w:spacing w:before="120"/>
        <w:rPr>
          <w:rFonts w:ascii="Arial" w:hAnsi="Arial" w:cs="Arial"/>
          <w:sz w:val="6"/>
          <w:szCs w:val="6"/>
        </w:rPr>
      </w:pPr>
      <w:r>
        <w:rPr>
          <w:rFonts w:ascii="Arial" w:hAnsi="Arial" w:cs="Arial"/>
          <w:sz w:val="18"/>
          <w:szCs w:val="18"/>
        </w:rPr>
        <w:t>miejsce urodzenia ...........................................data urodzenia ........................................</w:t>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0B65DA" w:rsidTr="00E04732">
        <w:trPr>
          <w:trHeight w:val="529"/>
        </w:trPr>
        <w:tc>
          <w:tcPr>
            <w:tcW w:w="1701" w:type="dxa"/>
            <w:tcBorders>
              <w:top w:val="nil"/>
              <w:left w:val="single" w:sz="18" w:space="0" w:color="auto"/>
              <w:bottom w:val="single" w:sz="18" w:space="0" w:color="auto"/>
              <w:right w:val="single" w:sz="18" w:space="0" w:color="auto"/>
            </w:tcBorders>
            <w:hideMark/>
          </w:tcPr>
          <w:p w:rsidR="000B65DA" w:rsidRPr="00621BCE" w:rsidRDefault="000B65DA" w:rsidP="00E04732">
            <w:pPr>
              <w:pStyle w:val="Nagwek2"/>
              <w:numPr>
                <w:ilvl w:val="0"/>
                <w:numId w:val="0"/>
              </w:numPr>
              <w:spacing w:before="120"/>
              <w:rPr>
                <w:rFonts w:cs="Arial"/>
                <w:sz w:val="18"/>
                <w:szCs w:val="18"/>
                <w:lang w:eastAsia="pl-PL"/>
              </w:rPr>
            </w:pPr>
          </w:p>
        </w:tc>
        <w:tc>
          <w:tcPr>
            <w:tcW w:w="426"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c>
          <w:tcPr>
            <w:tcW w:w="426"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c>
          <w:tcPr>
            <w:tcW w:w="426"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r>
    </w:tbl>
    <w:p w:rsidR="000B65DA" w:rsidRPr="006A2CEC" w:rsidRDefault="000B65DA" w:rsidP="000B65DA">
      <w:pPr>
        <w:spacing w:before="120"/>
        <w:jc w:val="center"/>
        <w:rPr>
          <w:rFonts w:ascii="Arial" w:hAnsi="Arial" w:cs="Arial"/>
          <w:b/>
          <w:sz w:val="20"/>
        </w:rPr>
      </w:pPr>
      <w:r w:rsidRPr="006A2CEC">
        <w:rPr>
          <w:rFonts w:ascii="Arial" w:hAnsi="Arial" w:cs="Arial"/>
          <w:b/>
          <w:sz w:val="20"/>
        </w:rPr>
        <w:t>DANE DO PIT</w:t>
      </w:r>
    </w:p>
    <w:p w:rsidR="000B65DA" w:rsidRPr="00E04732" w:rsidRDefault="000B65DA" w:rsidP="000B65DA">
      <w:pPr>
        <w:spacing w:before="120"/>
        <w:rPr>
          <w:rFonts w:ascii="Arial" w:hAnsi="Arial" w:cs="Arial"/>
          <w:sz w:val="18"/>
          <w:szCs w:val="18"/>
        </w:rPr>
      </w:pPr>
      <w:r>
        <w:rPr>
          <w:rFonts w:ascii="Arial" w:hAnsi="Arial" w:cs="Arial"/>
          <w:sz w:val="18"/>
          <w:szCs w:val="18"/>
        </w:rPr>
        <w:t>miejsce zamieszkania .................</w:t>
      </w:r>
      <w:r w:rsidR="00E04732">
        <w:rPr>
          <w:rFonts w:ascii="Arial" w:hAnsi="Arial" w:cs="Arial"/>
          <w:sz w:val="18"/>
          <w:szCs w:val="18"/>
        </w:rPr>
        <w:t>......................</w:t>
      </w:r>
      <w:r>
        <w:rPr>
          <w:rFonts w:ascii="Arial" w:hAnsi="Arial" w:cs="Arial"/>
          <w:sz w:val="18"/>
          <w:szCs w:val="18"/>
        </w:rPr>
        <w:t>.............. ul..........................................................nr domu …...... nr lok.......</w:t>
      </w:r>
    </w:p>
    <w:p w:rsidR="000B65DA" w:rsidRPr="00E04732" w:rsidRDefault="000B65DA" w:rsidP="00E04732">
      <w:pPr>
        <w:rPr>
          <w:rFonts w:ascii="Arial" w:hAnsi="Arial" w:cs="Arial"/>
          <w:sz w:val="18"/>
          <w:szCs w:val="18"/>
        </w:rPr>
      </w:pPr>
      <w:r>
        <w:rPr>
          <w:rFonts w:ascii="Arial" w:hAnsi="Arial" w:cs="Arial"/>
          <w:sz w:val="18"/>
          <w:szCs w:val="18"/>
        </w:rPr>
        <w:t>gmina …………………………………………………. kod pocztowy …………………………..</w:t>
      </w:r>
    </w:p>
    <w:p w:rsidR="000B65DA" w:rsidRPr="00E04732" w:rsidRDefault="000B65DA" w:rsidP="000B65DA">
      <w:pPr>
        <w:spacing w:before="120"/>
        <w:rPr>
          <w:rFonts w:ascii="Arial" w:hAnsi="Arial" w:cs="Arial"/>
          <w:sz w:val="18"/>
          <w:szCs w:val="18"/>
        </w:rPr>
      </w:pPr>
      <w:r>
        <w:rPr>
          <w:rFonts w:ascii="Arial" w:hAnsi="Arial" w:cs="Arial"/>
          <w:sz w:val="18"/>
          <w:szCs w:val="18"/>
        </w:rPr>
        <w:t>powiat ...................................................................... województwo ..............................................................</w:t>
      </w:r>
      <w:r w:rsidR="00E04732">
        <w:rPr>
          <w:rFonts w:ascii="Arial" w:hAnsi="Arial" w:cs="Arial"/>
          <w:sz w:val="18"/>
          <w:szCs w:val="18"/>
        </w:rPr>
        <w:t>......................</w:t>
      </w:r>
    </w:p>
    <w:p w:rsidR="000B65DA" w:rsidRDefault="000B65DA" w:rsidP="000B65DA">
      <w:pPr>
        <w:rPr>
          <w:rFonts w:ascii="Arial" w:hAnsi="Arial" w:cs="Arial"/>
          <w:sz w:val="18"/>
          <w:szCs w:val="18"/>
        </w:rPr>
      </w:pPr>
      <w:r>
        <w:rPr>
          <w:rFonts w:ascii="Arial" w:hAnsi="Arial" w:cs="Arial"/>
          <w:b/>
          <w:sz w:val="18"/>
          <w:szCs w:val="18"/>
        </w:rPr>
        <w:t>urząd skarbowy</w:t>
      </w:r>
      <w:r>
        <w:rPr>
          <w:rFonts w:ascii="Arial" w:hAnsi="Arial" w:cs="Arial"/>
          <w:sz w:val="18"/>
          <w:szCs w:val="18"/>
        </w:rPr>
        <w:t>, do którego należy zleceniobiorca / wykonawca dzieła........................................................</w:t>
      </w:r>
      <w:r w:rsidR="00E04732">
        <w:rPr>
          <w:rFonts w:ascii="Arial" w:hAnsi="Arial" w:cs="Arial"/>
          <w:sz w:val="18"/>
          <w:szCs w:val="18"/>
        </w:rPr>
        <w:t>......................</w:t>
      </w:r>
    </w:p>
    <w:p w:rsidR="000B65DA" w:rsidRPr="00E04732" w:rsidRDefault="00E04732" w:rsidP="00E04732">
      <w:pPr>
        <w:rPr>
          <w:rFonts w:ascii="Arial" w:hAnsi="Arial" w:cs="Arial"/>
          <w:sz w:val="18"/>
          <w:szCs w:val="18"/>
        </w:rPr>
      </w:pPr>
      <w:r>
        <w:rPr>
          <w:rFonts w:ascii="Arial" w:hAnsi="Arial" w:cs="Arial"/>
          <w:sz w:val="18"/>
          <w:szCs w:val="18"/>
        </w:rPr>
        <w:t>…………………………………………………………………………………………………………………………………………….</w:t>
      </w:r>
    </w:p>
    <w:p w:rsidR="000B65DA" w:rsidRDefault="000B65DA" w:rsidP="00E04732">
      <w:pPr>
        <w:rPr>
          <w:rFonts w:ascii="Arial" w:hAnsi="Arial" w:cs="Arial"/>
          <w:sz w:val="18"/>
          <w:szCs w:val="18"/>
        </w:rPr>
      </w:pPr>
      <w:r>
        <w:rPr>
          <w:rFonts w:ascii="Arial" w:hAnsi="Arial" w:cs="Arial"/>
          <w:b/>
          <w:sz w:val="18"/>
          <w:szCs w:val="18"/>
        </w:rPr>
        <w:t>nr konta osobistego</w:t>
      </w:r>
      <w:r>
        <w:rPr>
          <w:rFonts w:ascii="Arial" w:hAnsi="Arial" w:cs="Arial"/>
          <w:sz w:val="18"/>
          <w:szCs w:val="18"/>
        </w:rPr>
        <w:t xml:space="preserve"> i nazwa banku ……………………………………………………………………………………………</w:t>
      </w:r>
      <w:r w:rsidR="00E04732">
        <w:rPr>
          <w:rFonts w:ascii="Arial" w:hAnsi="Arial" w:cs="Arial"/>
          <w:sz w:val="18"/>
          <w:szCs w:val="18"/>
        </w:rPr>
        <w:t>……</w:t>
      </w:r>
    </w:p>
    <w:p w:rsidR="00E04732" w:rsidRDefault="00E04732" w:rsidP="00E04732">
      <w:pPr>
        <w:rPr>
          <w:rFonts w:ascii="Arial" w:hAnsi="Arial" w:cs="Arial"/>
          <w:sz w:val="18"/>
          <w:szCs w:val="18"/>
        </w:rPr>
      </w:pPr>
      <w:r>
        <w:rPr>
          <w:rFonts w:ascii="Arial" w:hAnsi="Arial" w:cs="Arial"/>
          <w:sz w:val="18"/>
          <w:szCs w:val="18"/>
        </w:rPr>
        <w:t>…………………………………………………………………………………………………………………………………………….</w:t>
      </w:r>
    </w:p>
    <w:p w:rsidR="000B65DA" w:rsidRDefault="000B65DA" w:rsidP="000B65DA">
      <w:pPr>
        <w:pBdr>
          <w:bottom w:val="single" w:sz="4" w:space="2" w:color="auto"/>
        </w:pBdr>
        <w:rPr>
          <w:rFonts w:ascii="Arial" w:hAnsi="Arial" w:cs="Arial"/>
          <w:sz w:val="4"/>
          <w:szCs w:val="4"/>
        </w:rPr>
      </w:pPr>
    </w:p>
    <w:p w:rsidR="000B65DA" w:rsidRPr="006A2CEC" w:rsidRDefault="000B65DA" w:rsidP="000B65DA">
      <w:pPr>
        <w:spacing w:line="360" w:lineRule="auto"/>
        <w:jc w:val="center"/>
        <w:rPr>
          <w:rFonts w:ascii="Arial" w:hAnsi="Arial" w:cs="Arial"/>
          <w:b/>
          <w:sz w:val="20"/>
        </w:rPr>
      </w:pPr>
      <w:r w:rsidRPr="006A2CEC">
        <w:rPr>
          <w:rFonts w:ascii="Arial" w:hAnsi="Arial" w:cs="Arial"/>
          <w:b/>
          <w:sz w:val="20"/>
        </w:rPr>
        <w:t>DANE DO ZUS</w:t>
      </w:r>
    </w:p>
    <w:p w:rsidR="000B65DA" w:rsidRPr="006A2CEC" w:rsidRDefault="000B65DA" w:rsidP="00D85AFD">
      <w:pPr>
        <w:numPr>
          <w:ilvl w:val="0"/>
          <w:numId w:val="56"/>
        </w:numPr>
        <w:suppressAutoHyphens w:val="0"/>
        <w:spacing w:after="0" w:line="360" w:lineRule="auto"/>
        <w:ind w:left="426" w:hanging="426"/>
        <w:jc w:val="both"/>
        <w:rPr>
          <w:rFonts w:ascii="Arial" w:hAnsi="Arial" w:cs="Arial"/>
          <w:sz w:val="18"/>
          <w:szCs w:val="18"/>
        </w:rPr>
      </w:pPr>
      <w:r w:rsidRPr="006A2CEC">
        <w:rPr>
          <w:rFonts w:ascii="Arial" w:hAnsi="Arial" w:cs="Arial"/>
          <w:sz w:val="18"/>
          <w:szCs w:val="18"/>
        </w:rPr>
        <w:t xml:space="preserve">Ja niżej podpisany(a), </w:t>
      </w:r>
      <w:r w:rsidRPr="006A2CEC">
        <w:rPr>
          <w:rFonts w:ascii="Arial" w:hAnsi="Arial" w:cs="Arial"/>
          <w:b/>
          <w:sz w:val="18"/>
          <w:szCs w:val="18"/>
        </w:rPr>
        <w:t>oświadczam, że jestem objęty ubezpieczeniem społecznym</w:t>
      </w:r>
      <w:r w:rsidRPr="006A2CEC">
        <w:rPr>
          <w:rFonts w:ascii="Arial" w:hAnsi="Arial" w:cs="Arial"/>
          <w:sz w:val="18"/>
          <w:szCs w:val="18"/>
        </w:rPr>
        <w:t xml:space="preserve"> z tytułu zatrudnienia  na podstawie </w:t>
      </w:r>
      <w:r w:rsidRPr="006A2CEC">
        <w:rPr>
          <w:rFonts w:ascii="Arial" w:hAnsi="Arial" w:cs="Arial"/>
          <w:b/>
          <w:sz w:val="18"/>
          <w:szCs w:val="18"/>
        </w:rPr>
        <w:t>umowy o pracę</w:t>
      </w:r>
      <w:r w:rsidRPr="006A2CEC">
        <w:rPr>
          <w:rFonts w:ascii="Arial" w:hAnsi="Arial" w:cs="Arial"/>
          <w:sz w:val="18"/>
          <w:szCs w:val="18"/>
        </w:rPr>
        <w:t xml:space="preserve"> TAK/NIE* …………………………………………………………………………………………</w:t>
      </w:r>
    </w:p>
    <w:p w:rsidR="000B65DA" w:rsidRPr="006A2CEC" w:rsidRDefault="000B65DA" w:rsidP="002D7D40">
      <w:pPr>
        <w:spacing w:after="0" w:line="360" w:lineRule="auto"/>
        <w:ind w:left="426"/>
        <w:rPr>
          <w:rFonts w:ascii="Arial" w:hAnsi="Arial" w:cs="Arial"/>
          <w:sz w:val="18"/>
          <w:szCs w:val="18"/>
        </w:rPr>
      </w:pPr>
      <w:r w:rsidRPr="006A2CEC">
        <w:rPr>
          <w:rFonts w:ascii="Arial" w:hAnsi="Arial" w:cs="Arial"/>
          <w:sz w:val="18"/>
          <w:szCs w:val="18"/>
        </w:rPr>
        <w:t>…………………………………………………………</w:t>
      </w:r>
      <w:r w:rsidR="002D7D40">
        <w:rPr>
          <w:rFonts w:ascii="Arial" w:hAnsi="Arial" w:cs="Arial"/>
          <w:sz w:val="18"/>
          <w:szCs w:val="18"/>
        </w:rPr>
        <w:t>……………………………………………………………………………</w:t>
      </w:r>
    </w:p>
    <w:p w:rsidR="000B65DA" w:rsidRPr="006A2CEC" w:rsidRDefault="000B65DA" w:rsidP="002D7D40">
      <w:pPr>
        <w:spacing w:after="0"/>
        <w:jc w:val="center"/>
        <w:rPr>
          <w:rFonts w:ascii="Arial" w:hAnsi="Arial" w:cs="Arial"/>
          <w:sz w:val="18"/>
          <w:szCs w:val="18"/>
        </w:rPr>
      </w:pPr>
      <w:r w:rsidRPr="006A2CEC">
        <w:rPr>
          <w:rFonts w:ascii="Arial" w:hAnsi="Arial" w:cs="Arial"/>
          <w:sz w:val="18"/>
          <w:szCs w:val="18"/>
        </w:rPr>
        <w:t xml:space="preserve">                                             (Dokładna nazwa i adres zakładu pracy)</w:t>
      </w:r>
    </w:p>
    <w:p w:rsidR="000B65DA" w:rsidRPr="006A2CEC" w:rsidRDefault="000B65DA" w:rsidP="000B65DA">
      <w:pPr>
        <w:ind w:left="426"/>
        <w:rPr>
          <w:rFonts w:ascii="Arial" w:hAnsi="Arial" w:cs="Arial"/>
          <w:sz w:val="18"/>
          <w:szCs w:val="18"/>
        </w:rPr>
      </w:pPr>
      <w:r w:rsidRPr="006A2CEC">
        <w:rPr>
          <w:rFonts w:ascii="Arial" w:hAnsi="Arial" w:cs="Arial"/>
          <w:sz w:val="18"/>
          <w:szCs w:val="18"/>
        </w:rPr>
        <w:t xml:space="preserve">I mój przychód z tego tytułu </w:t>
      </w:r>
      <w:r w:rsidRPr="006A2CEC">
        <w:rPr>
          <w:rFonts w:ascii="Arial" w:hAnsi="Arial" w:cs="Arial"/>
          <w:b/>
          <w:sz w:val="18"/>
          <w:szCs w:val="18"/>
        </w:rPr>
        <w:t>jest równy lub wyższy</w:t>
      </w:r>
      <w:r w:rsidRPr="006A2CEC">
        <w:rPr>
          <w:rFonts w:ascii="Arial" w:hAnsi="Arial" w:cs="Arial"/>
          <w:sz w:val="18"/>
          <w:szCs w:val="18"/>
        </w:rPr>
        <w:t xml:space="preserve"> niż kwota minimalnego wynagrodzenia za pracę - TAK/NIE</w:t>
      </w:r>
    </w:p>
    <w:p w:rsidR="000B65DA" w:rsidRPr="006A2CEC" w:rsidRDefault="000B65DA" w:rsidP="000B65DA">
      <w:pPr>
        <w:ind w:left="426"/>
        <w:rPr>
          <w:rFonts w:ascii="Arial" w:hAnsi="Arial" w:cs="Arial"/>
          <w:sz w:val="18"/>
          <w:szCs w:val="18"/>
        </w:rPr>
      </w:pPr>
    </w:p>
    <w:p w:rsidR="000B65DA" w:rsidRPr="006A2CEC" w:rsidRDefault="000B65DA" w:rsidP="00D85AFD">
      <w:pPr>
        <w:numPr>
          <w:ilvl w:val="0"/>
          <w:numId w:val="56"/>
        </w:numPr>
        <w:suppressAutoHyphens w:val="0"/>
        <w:spacing w:after="0" w:line="240" w:lineRule="auto"/>
        <w:ind w:left="426" w:hanging="426"/>
        <w:rPr>
          <w:rFonts w:ascii="Arial" w:hAnsi="Arial" w:cs="Arial"/>
          <w:sz w:val="18"/>
          <w:szCs w:val="18"/>
        </w:rPr>
      </w:pPr>
      <w:r w:rsidRPr="006A2CEC">
        <w:rPr>
          <w:rFonts w:ascii="Arial" w:hAnsi="Arial" w:cs="Arial"/>
          <w:b/>
          <w:sz w:val="18"/>
          <w:szCs w:val="18"/>
        </w:rPr>
        <w:lastRenderedPageBreak/>
        <w:t>Wykonuję umowę zlecenia u innego zleceniodawcy</w:t>
      </w:r>
      <w:r w:rsidRPr="006A2CEC">
        <w:rPr>
          <w:rFonts w:ascii="Arial" w:hAnsi="Arial" w:cs="Arial"/>
          <w:sz w:val="18"/>
          <w:szCs w:val="18"/>
        </w:rPr>
        <w:t xml:space="preserve"> TAK/NIE</w:t>
      </w:r>
    </w:p>
    <w:p w:rsidR="000B65DA" w:rsidRPr="006A2CEC" w:rsidRDefault="000B65DA" w:rsidP="002D7D40">
      <w:pPr>
        <w:spacing w:after="0"/>
        <w:ind w:left="426"/>
        <w:jc w:val="both"/>
        <w:rPr>
          <w:rFonts w:ascii="Arial" w:hAnsi="Arial" w:cs="Arial"/>
          <w:sz w:val="18"/>
          <w:szCs w:val="18"/>
        </w:rPr>
      </w:pPr>
      <w:r w:rsidRPr="006A2CEC">
        <w:rPr>
          <w:rFonts w:ascii="Arial" w:hAnsi="Arial" w:cs="Arial"/>
          <w:sz w:val="18"/>
          <w:szCs w:val="18"/>
        </w:rPr>
        <w:t xml:space="preserve">W PRZYPADKU UDZIELENIA ODPOWIEDZI </w:t>
      </w:r>
      <w:r w:rsidRPr="006A2CEC">
        <w:rPr>
          <w:rFonts w:ascii="Arial" w:hAnsi="Arial" w:cs="Arial"/>
          <w:b/>
          <w:sz w:val="18"/>
          <w:szCs w:val="18"/>
        </w:rPr>
        <w:t xml:space="preserve">TAK </w:t>
      </w:r>
      <w:r w:rsidRPr="006A2CEC">
        <w:rPr>
          <w:rFonts w:ascii="Arial" w:hAnsi="Arial" w:cs="Arial"/>
          <w:sz w:val="18"/>
          <w:szCs w:val="18"/>
        </w:rPr>
        <w:t>oświadczam, że umowa została zawarta na okres od dnia……</w:t>
      </w:r>
      <w:r w:rsidR="002D7D40">
        <w:rPr>
          <w:rFonts w:ascii="Arial" w:hAnsi="Arial" w:cs="Arial"/>
          <w:sz w:val="18"/>
          <w:szCs w:val="18"/>
        </w:rPr>
        <w:t>…………..</w:t>
      </w:r>
      <w:r w:rsidRPr="006A2CEC">
        <w:rPr>
          <w:rFonts w:ascii="Arial" w:hAnsi="Arial" w:cs="Arial"/>
          <w:sz w:val="18"/>
          <w:szCs w:val="18"/>
        </w:rPr>
        <w:t>……….. do dnia………</w:t>
      </w:r>
      <w:r w:rsidR="002D7D40">
        <w:rPr>
          <w:rFonts w:ascii="Arial" w:hAnsi="Arial" w:cs="Arial"/>
          <w:sz w:val="18"/>
          <w:szCs w:val="18"/>
        </w:rPr>
        <w:t>…………….…… z</w:t>
      </w:r>
      <w:r w:rsidRPr="006A2CEC">
        <w:rPr>
          <w:rFonts w:ascii="Arial" w:hAnsi="Arial" w:cs="Arial"/>
          <w:sz w:val="18"/>
          <w:szCs w:val="18"/>
        </w:rPr>
        <w:t xml:space="preserve"> tytułu wykonywania tej umowy zlecenia uzyskuję /uzyskałam /przychód miesięczny będący podstawą wymiaru składek na ubezpieczenia społeczne (wybrać właściwe):</w:t>
      </w:r>
    </w:p>
    <w:p w:rsidR="000B65DA" w:rsidRPr="006A2CEC" w:rsidRDefault="000B65DA" w:rsidP="002D7D40">
      <w:pPr>
        <w:spacing w:after="0"/>
        <w:ind w:firstLine="426"/>
        <w:jc w:val="both"/>
        <w:rPr>
          <w:rFonts w:ascii="Arial" w:hAnsi="Arial" w:cs="Arial"/>
          <w:sz w:val="18"/>
          <w:szCs w:val="18"/>
        </w:rPr>
      </w:pPr>
      <w:r w:rsidRPr="006A2CEC">
        <w:rPr>
          <w:rFonts w:ascii="Arial" w:hAnsi="Arial" w:cs="Arial"/>
          <w:sz w:val="18"/>
          <w:szCs w:val="18"/>
        </w:rPr>
        <w:t xml:space="preserve">- w wysokości co najmniej minimalnego wynagrodzenia brutto – TAK/NIE </w:t>
      </w:r>
    </w:p>
    <w:p w:rsidR="000B65DA" w:rsidRPr="006A2CEC" w:rsidRDefault="000B65DA" w:rsidP="002D7D40">
      <w:pPr>
        <w:spacing w:after="0"/>
        <w:ind w:firstLine="426"/>
        <w:jc w:val="both"/>
        <w:rPr>
          <w:rFonts w:ascii="Arial" w:hAnsi="Arial" w:cs="Arial"/>
          <w:sz w:val="18"/>
          <w:szCs w:val="18"/>
        </w:rPr>
      </w:pPr>
      <w:r w:rsidRPr="006A2CEC">
        <w:rPr>
          <w:rFonts w:ascii="Arial" w:hAnsi="Arial" w:cs="Arial"/>
          <w:sz w:val="18"/>
          <w:szCs w:val="18"/>
        </w:rPr>
        <w:t>- w wysokości poniżej minimalnego wynagrodzenia brutto w kwocie ……………</w:t>
      </w:r>
      <w:r w:rsidR="002D7D40">
        <w:rPr>
          <w:rFonts w:ascii="Arial" w:hAnsi="Arial" w:cs="Arial"/>
          <w:sz w:val="18"/>
          <w:szCs w:val="18"/>
        </w:rPr>
        <w:t>…………………………………………</w:t>
      </w:r>
    </w:p>
    <w:p w:rsidR="000B65DA" w:rsidRPr="006A2CEC" w:rsidRDefault="000B65DA" w:rsidP="00D85AFD">
      <w:pPr>
        <w:numPr>
          <w:ilvl w:val="0"/>
          <w:numId w:val="56"/>
        </w:numPr>
        <w:suppressAutoHyphens w:val="0"/>
        <w:spacing w:after="0" w:line="240" w:lineRule="auto"/>
        <w:ind w:left="426" w:hanging="426"/>
        <w:rPr>
          <w:rFonts w:ascii="Arial" w:hAnsi="Arial" w:cs="Arial"/>
          <w:sz w:val="18"/>
          <w:szCs w:val="18"/>
        </w:rPr>
      </w:pPr>
      <w:r w:rsidRPr="006A2CEC">
        <w:rPr>
          <w:rFonts w:ascii="Arial" w:hAnsi="Arial" w:cs="Arial"/>
          <w:sz w:val="18"/>
          <w:szCs w:val="18"/>
        </w:rPr>
        <w:t>Prowadzę działalność gospodarczą i z tego tytułu opłacam składki na ubezpieczenia społeczne TAK/NIE*</w:t>
      </w:r>
    </w:p>
    <w:p w:rsidR="000B65DA" w:rsidRPr="006A2CEC" w:rsidRDefault="000B65DA" w:rsidP="002D7D40">
      <w:pPr>
        <w:spacing w:after="0"/>
        <w:ind w:left="426"/>
        <w:jc w:val="both"/>
        <w:rPr>
          <w:rFonts w:ascii="Arial" w:hAnsi="Arial" w:cs="Arial"/>
          <w:sz w:val="18"/>
          <w:szCs w:val="18"/>
        </w:rPr>
      </w:pPr>
      <w:r w:rsidRPr="006A2CEC">
        <w:rPr>
          <w:rFonts w:ascii="Arial" w:hAnsi="Arial" w:cs="Arial"/>
          <w:sz w:val="18"/>
          <w:szCs w:val="18"/>
        </w:rPr>
        <w:t xml:space="preserve">Jeśli odpowiedz brzmi TAK proszę określić wysokość podstawy od której opłacane są składki: </w:t>
      </w:r>
      <w:r w:rsidRPr="006A2CEC">
        <w:rPr>
          <w:rFonts w:ascii="Arial" w:hAnsi="Arial" w:cs="Arial"/>
          <w:sz w:val="18"/>
          <w:szCs w:val="18"/>
        </w:rPr>
        <w:br/>
        <w:t>(* - niepotrzebne skreślić)</w:t>
      </w:r>
    </w:p>
    <w:p w:rsidR="000B65DA" w:rsidRPr="006A2CEC" w:rsidRDefault="000B65DA" w:rsidP="002D7D40">
      <w:pPr>
        <w:spacing w:after="0"/>
        <w:ind w:left="426"/>
        <w:rPr>
          <w:rFonts w:ascii="Arial" w:hAnsi="Arial" w:cs="Arial"/>
          <w:sz w:val="18"/>
          <w:szCs w:val="18"/>
        </w:rPr>
      </w:pPr>
      <w:r w:rsidRPr="006A2CEC">
        <w:rPr>
          <w:rFonts w:ascii="Arial" w:hAnsi="Arial" w:cs="Arial"/>
          <w:sz w:val="18"/>
          <w:szCs w:val="18"/>
        </w:rPr>
        <w:t>-  min. 60% prognozowanego przeciętnego wynagrodzenia (tzw. pełny ZUS)</w:t>
      </w:r>
    </w:p>
    <w:p w:rsidR="000B65DA" w:rsidRPr="006A2CEC" w:rsidRDefault="000B65DA" w:rsidP="002D7D40">
      <w:pPr>
        <w:spacing w:after="0"/>
        <w:ind w:left="426"/>
        <w:rPr>
          <w:rFonts w:ascii="Arial" w:hAnsi="Arial" w:cs="Arial"/>
          <w:sz w:val="18"/>
          <w:szCs w:val="18"/>
        </w:rPr>
      </w:pPr>
      <w:r w:rsidRPr="006A2CEC">
        <w:rPr>
          <w:rFonts w:ascii="Arial" w:hAnsi="Arial" w:cs="Arial"/>
          <w:sz w:val="18"/>
          <w:szCs w:val="18"/>
        </w:rPr>
        <w:t xml:space="preserve">- 30% kwoty minimalnego wynagrodzenia (tzw. „preferencyjne składki ZUS”) </w:t>
      </w:r>
    </w:p>
    <w:p w:rsidR="000B65DA" w:rsidRPr="006A2CEC" w:rsidRDefault="000B65DA" w:rsidP="00D85AFD">
      <w:pPr>
        <w:numPr>
          <w:ilvl w:val="0"/>
          <w:numId w:val="56"/>
        </w:numPr>
        <w:suppressAutoHyphens w:val="0"/>
        <w:spacing w:after="0" w:line="240" w:lineRule="auto"/>
        <w:ind w:left="426" w:hanging="426"/>
        <w:rPr>
          <w:rFonts w:ascii="Arial" w:hAnsi="Arial" w:cs="Arial"/>
          <w:sz w:val="18"/>
          <w:szCs w:val="18"/>
        </w:rPr>
      </w:pPr>
      <w:r w:rsidRPr="006A2CEC">
        <w:rPr>
          <w:rFonts w:ascii="Arial" w:hAnsi="Arial" w:cs="Arial"/>
          <w:sz w:val="18"/>
          <w:szCs w:val="18"/>
        </w:rPr>
        <w:t>Przebywam:</w:t>
      </w:r>
    </w:p>
    <w:p w:rsidR="000B65DA" w:rsidRPr="006A2CEC" w:rsidRDefault="000B65DA" w:rsidP="002D7D40">
      <w:pPr>
        <w:spacing w:after="0"/>
        <w:ind w:left="426"/>
        <w:rPr>
          <w:rFonts w:ascii="Arial" w:hAnsi="Arial" w:cs="Arial"/>
          <w:sz w:val="18"/>
          <w:szCs w:val="18"/>
        </w:rPr>
      </w:pPr>
      <w:r w:rsidRPr="006A2CEC">
        <w:rPr>
          <w:rFonts w:ascii="Arial" w:hAnsi="Arial" w:cs="Arial"/>
          <w:sz w:val="18"/>
          <w:szCs w:val="18"/>
        </w:rPr>
        <w:t xml:space="preserve">- na urlopie bezpłatnym TAK/NIE* (jeśli „tak” proszę podać </w:t>
      </w:r>
      <w:r w:rsidR="002D7D40">
        <w:rPr>
          <w:rFonts w:ascii="Arial" w:hAnsi="Arial" w:cs="Arial"/>
          <w:sz w:val="18"/>
          <w:szCs w:val="18"/>
        </w:rPr>
        <w:t>okres)…………………………………………………………</w:t>
      </w:r>
    </w:p>
    <w:p w:rsidR="000B65DA" w:rsidRPr="006A2CEC" w:rsidRDefault="000B65DA" w:rsidP="002D7D40">
      <w:pPr>
        <w:spacing w:after="0"/>
        <w:ind w:left="426"/>
        <w:rPr>
          <w:rFonts w:ascii="Arial" w:hAnsi="Arial" w:cs="Arial"/>
          <w:sz w:val="18"/>
          <w:szCs w:val="18"/>
        </w:rPr>
      </w:pPr>
      <w:r w:rsidRPr="006A2CEC">
        <w:rPr>
          <w:rFonts w:ascii="Arial" w:hAnsi="Arial" w:cs="Arial"/>
          <w:sz w:val="18"/>
          <w:szCs w:val="18"/>
        </w:rPr>
        <w:t>- na urlopie wychowawczym TAK/NIE* (jeśli „tak” proszę pod</w:t>
      </w:r>
      <w:r w:rsidR="002D7D40">
        <w:rPr>
          <w:rFonts w:ascii="Arial" w:hAnsi="Arial" w:cs="Arial"/>
          <w:sz w:val="18"/>
          <w:szCs w:val="18"/>
        </w:rPr>
        <w:t>ać okres)…………………………………………………</w:t>
      </w:r>
    </w:p>
    <w:p w:rsidR="000B65DA" w:rsidRPr="006A2CEC" w:rsidRDefault="000B65DA" w:rsidP="002D7D40">
      <w:pPr>
        <w:spacing w:after="0"/>
        <w:ind w:left="426"/>
        <w:rPr>
          <w:rFonts w:ascii="Arial" w:hAnsi="Arial" w:cs="Arial"/>
          <w:sz w:val="18"/>
          <w:szCs w:val="18"/>
        </w:rPr>
      </w:pPr>
      <w:r w:rsidRPr="006A2CEC">
        <w:rPr>
          <w:rFonts w:ascii="Arial" w:hAnsi="Arial" w:cs="Arial"/>
          <w:sz w:val="18"/>
          <w:szCs w:val="18"/>
        </w:rPr>
        <w:t>- na urlopie macierzyńskim/rodzicielskim  TAK/NIE* (jeśli „tak” pros</w:t>
      </w:r>
      <w:r w:rsidR="002D7D40">
        <w:rPr>
          <w:rFonts w:ascii="Arial" w:hAnsi="Arial" w:cs="Arial"/>
          <w:sz w:val="18"/>
          <w:szCs w:val="18"/>
        </w:rPr>
        <w:t>zę podać okres)…………………………………..</w:t>
      </w:r>
    </w:p>
    <w:p w:rsidR="000B65DA" w:rsidRPr="002D7D40" w:rsidRDefault="000B65DA" w:rsidP="00D85AFD">
      <w:pPr>
        <w:numPr>
          <w:ilvl w:val="0"/>
          <w:numId w:val="56"/>
        </w:numPr>
        <w:suppressAutoHyphens w:val="0"/>
        <w:spacing w:after="0" w:line="240" w:lineRule="auto"/>
        <w:ind w:left="426" w:hanging="426"/>
        <w:jc w:val="both"/>
        <w:rPr>
          <w:rFonts w:ascii="Arial" w:hAnsi="Arial" w:cs="Arial"/>
          <w:sz w:val="18"/>
          <w:szCs w:val="18"/>
        </w:rPr>
      </w:pPr>
      <w:r w:rsidRPr="006A2CEC">
        <w:rPr>
          <w:rFonts w:ascii="Arial" w:hAnsi="Arial" w:cs="Arial"/>
          <w:sz w:val="18"/>
          <w:szCs w:val="18"/>
        </w:rPr>
        <w:t>Jestem uczniem/studentem i nie ukończyłem/</w:t>
      </w:r>
      <w:proofErr w:type="spellStart"/>
      <w:r w:rsidRPr="006A2CEC">
        <w:rPr>
          <w:rFonts w:ascii="Arial" w:hAnsi="Arial" w:cs="Arial"/>
          <w:sz w:val="18"/>
          <w:szCs w:val="18"/>
        </w:rPr>
        <w:t>am</w:t>
      </w:r>
      <w:proofErr w:type="spellEnd"/>
      <w:r w:rsidRPr="006A2CEC">
        <w:rPr>
          <w:rFonts w:ascii="Arial" w:hAnsi="Arial" w:cs="Arial"/>
          <w:sz w:val="18"/>
          <w:szCs w:val="18"/>
        </w:rPr>
        <w:t xml:space="preserve"> 26 lat  TAK/NIE* (jeśli „tak” proszę dostarczyć zaświadczenie                                  z uczelni)</w:t>
      </w:r>
      <w:r w:rsidR="002D7D40">
        <w:rPr>
          <w:rFonts w:ascii="Arial" w:hAnsi="Arial" w:cs="Arial"/>
          <w:sz w:val="18"/>
          <w:szCs w:val="18"/>
        </w:rPr>
        <w:t xml:space="preserve"> </w:t>
      </w:r>
      <w:r w:rsidRPr="006A2CEC">
        <w:rPr>
          <w:rFonts w:ascii="Arial" w:hAnsi="Arial" w:cs="Arial"/>
          <w:sz w:val="18"/>
          <w:szCs w:val="18"/>
        </w:rPr>
        <w:t>.…</w:t>
      </w:r>
      <w:r w:rsidR="002D7D40">
        <w:rPr>
          <w:rFonts w:ascii="Arial" w:hAnsi="Arial" w:cs="Arial"/>
          <w:sz w:val="18"/>
          <w:szCs w:val="18"/>
        </w:rPr>
        <w:t>…………………………………………..</w:t>
      </w:r>
    </w:p>
    <w:p w:rsidR="000B65DA" w:rsidRDefault="000B65DA" w:rsidP="00D85AFD">
      <w:pPr>
        <w:numPr>
          <w:ilvl w:val="0"/>
          <w:numId w:val="56"/>
        </w:numPr>
        <w:suppressAutoHyphens w:val="0"/>
        <w:spacing w:after="0" w:line="240" w:lineRule="auto"/>
        <w:ind w:left="426" w:hanging="426"/>
        <w:rPr>
          <w:rFonts w:ascii="Arial" w:hAnsi="Arial" w:cs="Arial"/>
          <w:sz w:val="18"/>
          <w:szCs w:val="18"/>
        </w:rPr>
      </w:pPr>
      <w:r>
        <w:rPr>
          <w:rFonts w:ascii="Arial" w:hAnsi="Arial" w:cs="Arial"/>
          <w:sz w:val="18"/>
          <w:szCs w:val="18"/>
        </w:rPr>
        <w:t>Jestem osobą bezrobotną TAK/NIE*</w:t>
      </w:r>
    </w:p>
    <w:p w:rsidR="000B65DA" w:rsidRPr="00B91282" w:rsidRDefault="000B65DA" w:rsidP="00D85AFD">
      <w:pPr>
        <w:numPr>
          <w:ilvl w:val="0"/>
          <w:numId w:val="56"/>
        </w:numPr>
        <w:suppressAutoHyphens w:val="0"/>
        <w:spacing w:after="0" w:line="240" w:lineRule="auto"/>
        <w:ind w:left="426" w:hanging="426"/>
        <w:rPr>
          <w:rFonts w:ascii="Arial" w:hAnsi="Arial" w:cs="Arial"/>
          <w:sz w:val="18"/>
          <w:szCs w:val="18"/>
        </w:rPr>
      </w:pPr>
      <w:r w:rsidRPr="00B91282">
        <w:rPr>
          <w:rFonts w:ascii="Arial" w:hAnsi="Arial" w:cs="Arial"/>
          <w:sz w:val="18"/>
          <w:szCs w:val="18"/>
        </w:rPr>
        <w:t>Jestem emerytem TAK/NIE* ……………………………………</w:t>
      </w:r>
    </w:p>
    <w:p w:rsidR="000B65DA" w:rsidRPr="00B91282" w:rsidRDefault="000B65DA" w:rsidP="00D85AFD">
      <w:pPr>
        <w:numPr>
          <w:ilvl w:val="0"/>
          <w:numId w:val="56"/>
        </w:numPr>
        <w:suppressAutoHyphens w:val="0"/>
        <w:spacing w:after="0" w:line="240" w:lineRule="auto"/>
        <w:ind w:left="426" w:hanging="426"/>
        <w:rPr>
          <w:rFonts w:ascii="Arial" w:hAnsi="Arial" w:cs="Arial"/>
          <w:sz w:val="18"/>
          <w:szCs w:val="18"/>
        </w:rPr>
      </w:pPr>
      <w:r w:rsidRPr="00B91282">
        <w:rPr>
          <w:rFonts w:ascii="Arial" w:hAnsi="Arial" w:cs="Arial"/>
          <w:sz w:val="18"/>
          <w:szCs w:val="18"/>
        </w:rPr>
        <w:t>Jestem rencistą TAK/NIE* ………………………………………</w:t>
      </w:r>
    </w:p>
    <w:p w:rsidR="000B65DA" w:rsidRDefault="000B65DA" w:rsidP="00D85AFD">
      <w:pPr>
        <w:numPr>
          <w:ilvl w:val="0"/>
          <w:numId w:val="56"/>
        </w:numPr>
        <w:suppressAutoHyphens w:val="0"/>
        <w:spacing w:after="0" w:line="240" w:lineRule="auto"/>
        <w:ind w:left="426" w:hanging="426"/>
        <w:rPr>
          <w:rFonts w:ascii="Arial" w:hAnsi="Arial" w:cs="Arial"/>
          <w:sz w:val="18"/>
          <w:szCs w:val="18"/>
        </w:rPr>
      </w:pPr>
      <w:r>
        <w:rPr>
          <w:rFonts w:ascii="Arial" w:hAnsi="Arial" w:cs="Arial"/>
          <w:sz w:val="18"/>
          <w:szCs w:val="18"/>
        </w:rPr>
        <w:t>Posiadam orzeczenie o stopniu niepełnosprawności TAK/NIE*</w:t>
      </w:r>
    </w:p>
    <w:p w:rsidR="000B65DA" w:rsidRDefault="000B65DA" w:rsidP="002D7D40">
      <w:pPr>
        <w:spacing w:after="0"/>
        <w:ind w:left="426"/>
        <w:rPr>
          <w:rFonts w:ascii="Arial" w:hAnsi="Arial" w:cs="Arial"/>
          <w:sz w:val="18"/>
          <w:szCs w:val="18"/>
        </w:rPr>
      </w:pPr>
      <w:r>
        <w:rPr>
          <w:rFonts w:ascii="Arial" w:hAnsi="Arial" w:cs="Arial"/>
          <w:sz w:val="18"/>
          <w:szCs w:val="18"/>
        </w:rPr>
        <w:t>Jeśli odpowiedź brzmi TAK , określić orzeczony stopień niep</w:t>
      </w:r>
      <w:r w:rsidR="002D7D40">
        <w:rPr>
          <w:rFonts w:ascii="Arial" w:hAnsi="Arial" w:cs="Arial"/>
          <w:sz w:val="18"/>
          <w:szCs w:val="18"/>
        </w:rPr>
        <w:t>ełnosprawności…………………………………………….</w:t>
      </w:r>
    </w:p>
    <w:p w:rsidR="002D7D40" w:rsidRPr="00EB2FC3" w:rsidRDefault="002D7D40" w:rsidP="000B65DA">
      <w:pPr>
        <w:ind w:left="426"/>
        <w:rPr>
          <w:rFonts w:ascii="Arial" w:hAnsi="Arial" w:cs="Arial"/>
          <w:sz w:val="18"/>
          <w:szCs w:val="18"/>
        </w:rPr>
      </w:pPr>
      <w:r>
        <w:rPr>
          <w:rFonts w:ascii="Arial" w:hAnsi="Arial" w:cs="Arial"/>
          <w:sz w:val="18"/>
          <w:szCs w:val="18"/>
        </w:rPr>
        <w:t>………………………………………………………………………………………………………………………………………</w:t>
      </w:r>
    </w:p>
    <w:p w:rsidR="000B65DA" w:rsidRDefault="000B65DA" w:rsidP="000B65DA">
      <w:pPr>
        <w:pStyle w:val="Tekstpodstawowy"/>
        <w:rPr>
          <w:rFonts w:ascii="Arial" w:hAnsi="Arial" w:cs="Arial"/>
          <w:sz w:val="18"/>
          <w:szCs w:val="18"/>
        </w:rPr>
      </w:pPr>
      <w:r>
        <w:rPr>
          <w:rFonts w:ascii="Arial" w:hAnsi="Arial" w:cs="Arial"/>
          <w:sz w:val="18"/>
          <w:szCs w:val="18"/>
        </w:rPr>
        <w:t>Dodatkowe informacje nie zawarte w ww. informacjach: ……………………………………………………………………</w:t>
      </w:r>
    </w:p>
    <w:p w:rsidR="000B65DA" w:rsidRDefault="000B65DA" w:rsidP="000B65DA">
      <w:pPr>
        <w:pStyle w:val="Tekstpodstawowy"/>
        <w:rPr>
          <w:rFonts w:ascii="Arial" w:hAnsi="Arial" w:cs="Arial"/>
          <w:sz w:val="18"/>
          <w:szCs w:val="18"/>
        </w:rPr>
      </w:pPr>
    </w:p>
    <w:p w:rsidR="000B65DA" w:rsidRPr="00DE186A" w:rsidRDefault="000B65DA" w:rsidP="002D7D40">
      <w:pPr>
        <w:spacing w:after="0"/>
        <w:jc w:val="both"/>
        <w:rPr>
          <w:rFonts w:ascii="Arial" w:hAnsi="Arial" w:cs="Arial"/>
          <w:sz w:val="17"/>
          <w:szCs w:val="17"/>
        </w:rPr>
      </w:pPr>
      <w:r w:rsidRPr="00DE186A">
        <w:rPr>
          <w:rFonts w:ascii="Arial" w:hAnsi="Arial" w:cs="Arial"/>
          <w:sz w:val="17"/>
          <w:szCs w:val="17"/>
        </w:rPr>
        <w:t>Przyjmuję do wiadomości, że</w:t>
      </w:r>
      <w:r w:rsidRPr="00DE186A">
        <w:rPr>
          <w:rFonts w:ascii="Arial" w:hAnsi="Arial" w:cs="Arial"/>
          <w:b/>
          <w:sz w:val="17"/>
          <w:szCs w:val="17"/>
        </w:rPr>
        <w:t>:</w:t>
      </w:r>
    </w:p>
    <w:p w:rsidR="000B65DA" w:rsidRDefault="000B65DA" w:rsidP="00D85AFD">
      <w:pPr>
        <w:pStyle w:val="Akapitzlist"/>
        <w:numPr>
          <w:ilvl w:val="0"/>
          <w:numId w:val="57"/>
        </w:numPr>
        <w:suppressAutoHyphens w:val="0"/>
        <w:spacing w:after="0" w:line="240" w:lineRule="auto"/>
        <w:jc w:val="both"/>
        <w:rPr>
          <w:rFonts w:ascii="Arial" w:hAnsi="Arial" w:cs="Arial"/>
          <w:sz w:val="17"/>
          <w:szCs w:val="17"/>
        </w:rPr>
      </w:pPr>
      <w:r w:rsidRPr="002D7D40">
        <w:rPr>
          <w:rFonts w:ascii="Arial" w:hAnsi="Arial" w:cs="Arial"/>
          <w:sz w:val="17"/>
          <w:szCs w:val="17"/>
        </w:rPr>
        <w:t>administratorem moich danych osobowych jest Zakład Doskonalenia Zawodowego w Kiel</w:t>
      </w:r>
      <w:r w:rsidR="002D7D40">
        <w:rPr>
          <w:rFonts w:ascii="Arial" w:hAnsi="Arial" w:cs="Arial"/>
          <w:sz w:val="17"/>
          <w:szCs w:val="17"/>
        </w:rPr>
        <w:t>cach z siedzibą: 25-950 Kielce,</w:t>
      </w:r>
      <w:r w:rsidR="002D7D40" w:rsidRPr="002D7D40">
        <w:rPr>
          <w:rFonts w:ascii="Arial" w:hAnsi="Arial" w:cs="Arial"/>
          <w:sz w:val="17"/>
          <w:szCs w:val="17"/>
        </w:rPr>
        <w:t xml:space="preserve"> </w:t>
      </w:r>
      <w:r w:rsidRPr="002D7D40">
        <w:rPr>
          <w:rFonts w:ascii="Arial" w:hAnsi="Arial" w:cs="Arial"/>
          <w:sz w:val="17"/>
          <w:szCs w:val="17"/>
        </w:rPr>
        <w:t>ul. Paderewskiego 55,</w:t>
      </w:r>
    </w:p>
    <w:p w:rsidR="000B65DA" w:rsidRPr="002D7D40" w:rsidRDefault="000B65DA" w:rsidP="00D85AFD">
      <w:pPr>
        <w:pStyle w:val="Akapitzlist"/>
        <w:numPr>
          <w:ilvl w:val="0"/>
          <w:numId w:val="57"/>
        </w:numPr>
        <w:suppressAutoHyphens w:val="0"/>
        <w:spacing w:after="0" w:line="240" w:lineRule="auto"/>
        <w:jc w:val="both"/>
        <w:rPr>
          <w:rFonts w:ascii="Arial" w:hAnsi="Arial" w:cs="Arial"/>
          <w:sz w:val="17"/>
          <w:szCs w:val="17"/>
        </w:rPr>
      </w:pPr>
      <w:r w:rsidRPr="002D7D40">
        <w:rPr>
          <w:rFonts w:ascii="Arial" w:hAnsi="Arial" w:cs="Arial"/>
          <w:sz w:val="17"/>
          <w:szCs w:val="17"/>
        </w:rPr>
        <w:t xml:space="preserve">kontakt z Inspektorem Ochrony Danych możliwy jest pod adresem: </w:t>
      </w:r>
      <w:hyperlink r:id="rId13" w:history="1">
        <w:r w:rsidRPr="002D7D40">
          <w:rPr>
            <w:rFonts w:ascii="Arial" w:hAnsi="Arial" w:cs="Arial"/>
            <w:sz w:val="17"/>
            <w:szCs w:val="17"/>
            <w:u w:val="single"/>
          </w:rPr>
          <w:t>iod@zdz.kielce.pl</w:t>
        </w:r>
      </w:hyperlink>
    </w:p>
    <w:p w:rsidR="000B65DA" w:rsidRDefault="000B65DA" w:rsidP="00D85AFD">
      <w:pPr>
        <w:pStyle w:val="Akapitzlist"/>
        <w:numPr>
          <w:ilvl w:val="0"/>
          <w:numId w:val="57"/>
        </w:numPr>
        <w:suppressAutoHyphens w:val="0"/>
        <w:spacing w:after="0" w:line="240" w:lineRule="auto"/>
        <w:jc w:val="both"/>
        <w:rPr>
          <w:rFonts w:ascii="Arial" w:hAnsi="Arial" w:cs="Arial"/>
          <w:sz w:val="17"/>
          <w:szCs w:val="17"/>
        </w:rPr>
      </w:pPr>
      <w:r w:rsidRPr="002D7D40">
        <w:rPr>
          <w:rFonts w:ascii="Arial" w:hAnsi="Arial" w:cs="Arial"/>
          <w:sz w:val="17"/>
          <w:szCs w:val="17"/>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w:t>
      </w:r>
      <w:r w:rsidR="002D7D40">
        <w:rPr>
          <w:rFonts w:ascii="Arial" w:hAnsi="Arial" w:cs="Arial"/>
          <w:sz w:val="17"/>
          <w:szCs w:val="17"/>
        </w:rPr>
        <w:t xml:space="preserve"> </w:t>
      </w:r>
      <w:r w:rsidRPr="002D7D40">
        <w:rPr>
          <w:rFonts w:ascii="Arial" w:hAnsi="Arial" w:cs="Arial"/>
          <w:sz w:val="17"/>
          <w:szCs w:val="17"/>
        </w:rPr>
        <w:t>o ochronie danych osobow</w:t>
      </w:r>
      <w:r w:rsidR="002D7D40">
        <w:rPr>
          <w:rFonts w:ascii="Arial" w:hAnsi="Arial" w:cs="Arial"/>
          <w:sz w:val="17"/>
          <w:szCs w:val="17"/>
        </w:rPr>
        <w:t>ych z dnia 27 kwietnia 2016 r.,</w:t>
      </w:r>
    </w:p>
    <w:p w:rsidR="002D7D40" w:rsidRDefault="000B65DA" w:rsidP="00D85AFD">
      <w:pPr>
        <w:pStyle w:val="Akapitzlist"/>
        <w:numPr>
          <w:ilvl w:val="0"/>
          <w:numId w:val="57"/>
        </w:numPr>
        <w:suppressAutoHyphens w:val="0"/>
        <w:spacing w:after="0" w:line="240" w:lineRule="auto"/>
        <w:jc w:val="both"/>
        <w:rPr>
          <w:rFonts w:ascii="Arial" w:hAnsi="Arial" w:cs="Arial"/>
          <w:sz w:val="17"/>
          <w:szCs w:val="17"/>
        </w:rPr>
      </w:pPr>
      <w:r w:rsidRPr="002D7D40">
        <w:rPr>
          <w:rFonts w:ascii="Arial" w:hAnsi="Arial" w:cs="Arial"/>
          <w:sz w:val="17"/>
          <w:szCs w:val="17"/>
        </w:rPr>
        <w:t>moje dane osobowe mogą być przekazywane innym organom i podmiotom wyłącznie na podstawie obowiązujących przepisów prawa,</w:t>
      </w:r>
    </w:p>
    <w:p w:rsidR="000B65DA" w:rsidRDefault="000B65DA" w:rsidP="00D85AFD">
      <w:pPr>
        <w:pStyle w:val="Akapitzlist"/>
        <w:numPr>
          <w:ilvl w:val="0"/>
          <w:numId w:val="57"/>
        </w:numPr>
        <w:suppressAutoHyphens w:val="0"/>
        <w:spacing w:after="0" w:line="240" w:lineRule="auto"/>
        <w:jc w:val="both"/>
        <w:rPr>
          <w:rFonts w:ascii="Arial" w:hAnsi="Arial" w:cs="Arial"/>
          <w:sz w:val="17"/>
          <w:szCs w:val="17"/>
        </w:rPr>
      </w:pPr>
      <w:r w:rsidRPr="002D7D40">
        <w:rPr>
          <w:rFonts w:ascii="Arial" w:hAnsi="Arial" w:cs="Arial"/>
          <w:sz w:val="17"/>
          <w:szCs w:val="17"/>
        </w:rPr>
        <w:t>moje dane osobowe przechowywane będą przez okres 10 lat po ustaniu umowy,</w:t>
      </w:r>
    </w:p>
    <w:p w:rsidR="000B65DA" w:rsidRDefault="000B65DA" w:rsidP="00D85AFD">
      <w:pPr>
        <w:pStyle w:val="Akapitzlist"/>
        <w:numPr>
          <w:ilvl w:val="0"/>
          <w:numId w:val="57"/>
        </w:numPr>
        <w:suppressAutoHyphens w:val="0"/>
        <w:spacing w:after="0" w:line="240" w:lineRule="auto"/>
        <w:jc w:val="both"/>
        <w:rPr>
          <w:rFonts w:ascii="Arial" w:hAnsi="Arial" w:cs="Arial"/>
          <w:sz w:val="17"/>
          <w:szCs w:val="17"/>
        </w:rPr>
      </w:pPr>
      <w:r w:rsidRPr="002D7D40">
        <w:rPr>
          <w:rFonts w:ascii="Arial" w:hAnsi="Arial" w:cs="Arial"/>
          <w:sz w:val="17"/>
          <w:szCs w:val="17"/>
          <w:lang w:eastAsia="en-US"/>
        </w:rPr>
        <w:t>przysługuje mi prawo dostępu do treści moich danych,  ich sprostowania lub ograniczenia przetwarzania,</w:t>
      </w:r>
    </w:p>
    <w:p w:rsidR="000B65DA" w:rsidRDefault="000B65DA" w:rsidP="00D85AFD">
      <w:pPr>
        <w:pStyle w:val="Akapitzlist"/>
        <w:numPr>
          <w:ilvl w:val="0"/>
          <w:numId w:val="57"/>
        </w:numPr>
        <w:suppressAutoHyphens w:val="0"/>
        <w:spacing w:after="0" w:line="240" w:lineRule="auto"/>
        <w:jc w:val="both"/>
        <w:rPr>
          <w:rFonts w:ascii="Arial" w:hAnsi="Arial" w:cs="Arial"/>
          <w:sz w:val="17"/>
          <w:szCs w:val="17"/>
        </w:rPr>
      </w:pPr>
      <w:r w:rsidRPr="002D7D40">
        <w:rPr>
          <w:rFonts w:ascii="Arial" w:hAnsi="Arial" w:cs="Arial"/>
          <w:sz w:val="17"/>
          <w:szCs w:val="17"/>
          <w:lang w:eastAsia="en-US"/>
        </w:rPr>
        <w:t>przysługuje mi prawo wniesienia skargi do organu nadzorczego, gdy przetwarzanie danych osobowych mnie dotyczących naruszyłoby przepisy ogólnego rozporządzenia o ochronie danych osobowych z dnia 27 kwietnia 2016 roku.,</w:t>
      </w:r>
    </w:p>
    <w:p w:rsidR="000B65DA" w:rsidRPr="002D7D40" w:rsidRDefault="000B65DA" w:rsidP="00D85AFD">
      <w:pPr>
        <w:pStyle w:val="Akapitzlist"/>
        <w:numPr>
          <w:ilvl w:val="0"/>
          <w:numId w:val="57"/>
        </w:numPr>
        <w:suppressAutoHyphens w:val="0"/>
        <w:spacing w:after="0" w:line="240" w:lineRule="auto"/>
        <w:jc w:val="both"/>
        <w:rPr>
          <w:rFonts w:ascii="Arial" w:hAnsi="Arial" w:cs="Arial"/>
          <w:sz w:val="17"/>
          <w:szCs w:val="17"/>
        </w:rPr>
      </w:pPr>
      <w:r w:rsidRPr="002D7D40">
        <w:rPr>
          <w:rFonts w:ascii="Arial" w:hAnsi="Arial" w:cs="Arial"/>
          <w:sz w:val="17"/>
          <w:szCs w:val="17"/>
          <w:lang w:eastAsia="en-US"/>
        </w:rPr>
        <w:t>podanie danych osobowych jest dobrowolne jednakże odmowa podania danych skutkuje odmową zawarcia umowy,</w:t>
      </w:r>
    </w:p>
    <w:p w:rsidR="000B65DA" w:rsidRPr="00DE186A" w:rsidRDefault="000B65DA" w:rsidP="000B65DA">
      <w:pPr>
        <w:ind w:left="284"/>
        <w:contextualSpacing/>
        <w:jc w:val="both"/>
        <w:rPr>
          <w:rFonts w:ascii="Arial" w:hAnsi="Arial" w:cs="Arial"/>
          <w:strike/>
          <w:sz w:val="17"/>
          <w:szCs w:val="17"/>
          <w:lang w:eastAsia="en-US"/>
        </w:rPr>
      </w:pPr>
    </w:p>
    <w:p w:rsidR="000B65DA" w:rsidRPr="002D7D40" w:rsidRDefault="000B65DA" w:rsidP="002D7D40">
      <w:pPr>
        <w:contextualSpacing/>
        <w:jc w:val="both"/>
        <w:rPr>
          <w:rFonts w:ascii="Arial" w:hAnsi="Arial" w:cs="Arial"/>
          <w:sz w:val="17"/>
          <w:szCs w:val="17"/>
          <w:lang w:eastAsia="en-US"/>
        </w:rPr>
      </w:pPr>
      <w:r w:rsidRPr="00DE186A">
        <w:rPr>
          <w:rFonts w:ascii="Arial" w:hAnsi="Arial" w:cs="Arial"/>
          <w:sz w:val="17"/>
          <w:szCs w:val="17"/>
          <w:lang w:eastAsia="en-US"/>
        </w:rPr>
        <w:t xml:space="preserve">Zobowiązuję się do zachowania w tajemnicy danych osobowych osób, z którymi zapoznałem się przy wykonywaniu umowy. </w:t>
      </w:r>
    </w:p>
    <w:p w:rsidR="000B65DA" w:rsidRDefault="000B65DA" w:rsidP="000B65DA">
      <w:pPr>
        <w:pStyle w:val="Tekstpodstawowy"/>
        <w:jc w:val="both"/>
        <w:rPr>
          <w:rFonts w:ascii="Arial" w:hAnsi="Arial" w:cs="Arial"/>
          <w:b/>
          <w:sz w:val="18"/>
          <w:szCs w:val="18"/>
        </w:rPr>
      </w:pPr>
      <w:r>
        <w:rPr>
          <w:rFonts w:ascii="Arial" w:hAnsi="Arial" w:cs="Arial"/>
          <w:b/>
          <w:sz w:val="18"/>
          <w:szCs w:val="18"/>
        </w:rPr>
        <w:t>Prawidłowość powyższych danych stwierdzam własnoręcznym podpisem. Zobowiązuję się do niezwłocznego informowania ZDZ w Kielcach o wszelkich zmianach danych zawartych w niniejszym oświadczeniu.</w:t>
      </w:r>
    </w:p>
    <w:p w:rsidR="000B65DA" w:rsidRDefault="000B65DA" w:rsidP="000B65DA">
      <w:pPr>
        <w:pStyle w:val="Tekstpodstawowy"/>
        <w:rPr>
          <w:rFonts w:ascii="Arial" w:hAnsi="Arial" w:cs="Arial"/>
          <w:sz w:val="18"/>
          <w:szCs w:val="18"/>
        </w:rPr>
      </w:pPr>
    </w:p>
    <w:p w:rsidR="000B65DA" w:rsidRDefault="000B65DA" w:rsidP="000B65DA">
      <w:pPr>
        <w:pStyle w:val="Tekstpodstawowy"/>
        <w:rPr>
          <w:rFonts w:ascii="Arial" w:hAnsi="Arial" w:cs="Arial"/>
          <w:sz w:val="18"/>
          <w:szCs w:val="18"/>
        </w:rPr>
      </w:pPr>
    </w:p>
    <w:p w:rsidR="000B65DA" w:rsidRDefault="000B65DA" w:rsidP="000B65DA">
      <w:pPr>
        <w:rPr>
          <w:rFonts w:ascii="Arial" w:hAnsi="Arial" w:cs="Arial"/>
          <w:sz w:val="18"/>
          <w:szCs w:val="18"/>
        </w:rPr>
      </w:pPr>
      <w:r>
        <w:rPr>
          <w:rFonts w:ascii="Arial" w:hAnsi="Arial" w:cs="Arial"/>
          <w:sz w:val="18"/>
          <w:szCs w:val="18"/>
        </w:rPr>
        <w:t>Miejscowość..............................................., dnia ............................</w:t>
      </w:r>
    </w:p>
    <w:p w:rsidR="000B65DA" w:rsidRDefault="000B65DA" w:rsidP="000B65DA">
      <w:pPr>
        <w:pStyle w:val="Tekstpodstawowy"/>
        <w:rPr>
          <w:rFonts w:ascii="Arial" w:hAnsi="Arial" w:cs="Arial"/>
          <w:sz w:val="18"/>
          <w:szCs w:val="18"/>
        </w:rPr>
      </w:pPr>
    </w:p>
    <w:p w:rsidR="000B65DA" w:rsidRDefault="000B65DA" w:rsidP="002D7D40">
      <w:pPr>
        <w:spacing w:after="0"/>
        <w:ind w:left="5672" w:firstLine="913"/>
        <w:jc w:val="center"/>
        <w:rPr>
          <w:rFonts w:ascii="Arial" w:hAnsi="Arial" w:cs="Arial"/>
          <w:sz w:val="18"/>
          <w:szCs w:val="18"/>
        </w:rPr>
      </w:pPr>
      <w:r>
        <w:rPr>
          <w:rFonts w:ascii="Arial" w:hAnsi="Arial" w:cs="Arial"/>
          <w:sz w:val="18"/>
          <w:szCs w:val="18"/>
        </w:rPr>
        <w:t>...................................................</w:t>
      </w:r>
      <w:r w:rsidR="002D7D40">
        <w:rPr>
          <w:rFonts w:ascii="Arial" w:hAnsi="Arial" w:cs="Arial"/>
          <w:sz w:val="18"/>
          <w:szCs w:val="18"/>
        </w:rPr>
        <w:t xml:space="preserve">   czytelny podpis wypełniającego </w:t>
      </w:r>
      <w:r>
        <w:rPr>
          <w:rFonts w:ascii="Arial" w:hAnsi="Arial" w:cs="Arial"/>
          <w:sz w:val="18"/>
          <w:szCs w:val="18"/>
        </w:rPr>
        <w:t>oświadczenie</w:t>
      </w:r>
    </w:p>
    <w:p w:rsidR="000B65DA" w:rsidRDefault="000B65DA" w:rsidP="000B65DA">
      <w:pPr>
        <w:ind w:left="5664"/>
        <w:rPr>
          <w:rFonts w:ascii="Arial" w:hAnsi="Arial" w:cs="Arial"/>
          <w:sz w:val="18"/>
          <w:szCs w:val="18"/>
        </w:rPr>
      </w:pPr>
    </w:p>
    <w:p w:rsidR="002D7D40" w:rsidRDefault="002D7D40" w:rsidP="000B65DA">
      <w:pPr>
        <w:rPr>
          <w:rFonts w:ascii="Arial" w:hAnsi="Arial" w:cs="Arial"/>
          <w:b/>
          <w:sz w:val="18"/>
          <w:szCs w:val="18"/>
          <w:u w:val="single"/>
        </w:rPr>
      </w:pPr>
    </w:p>
    <w:p w:rsidR="002D7D40" w:rsidRDefault="002D7D40" w:rsidP="000B65DA">
      <w:pPr>
        <w:rPr>
          <w:rFonts w:ascii="Arial" w:hAnsi="Arial" w:cs="Arial"/>
          <w:b/>
          <w:sz w:val="18"/>
          <w:szCs w:val="18"/>
          <w:u w:val="single"/>
        </w:rPr>
      </w:pPr>
    </w:p>
    <w:p w:rsidR="000B65DA" w:rsidRDefault="000B65DA" w:rsidP="002D7D40">
      <w:pPr>
        <w:spacing w:after="0"/>
        <w:rPr>
          <w:rFonts w:ascii="Arial" w:hAnsi="Arial" w:cs="Arial"/>
          <w:b/>
          <w:sz w:val="18"/>
          <w:szCs w:val="18"/>
          <w:u w:val="single"/>
        </w:rPr>
      </w:pPr>
      <w:r>
        <w:rPr>
          <w:rFonts w:ascii="Arial" w:hAnsi="Arial" w:cs="Arial"/>
          <w:b/>
          <w:sz w:val="18"/>
          <w:szCs w:val="18"/>
          <w:u w:val="single"/>
        </w:rPr>
        <w:t>POUCZENIE</w:t>
      </w:r>
    </w:p>
    <w:p w:rsidR="000B65DA" w:rsidRDefault="000B65DA" w:rsidP="002D7D40">
      <w:pPr>
        <w:jc w:val="both"/>
        <w:rPr>
          <w:rFonts w:ascii="Arial" w:hAnsi="Arial" w:cs="Arial"/>
          <w:b/>
          <w:sz w:val="18"/>
          <w:szCs w:val="18"/>
        </w:rPr>
      </w:pPr>
      <w:r>
        <w:rPr>
          <w:rFonts w:ascii="Arial" w:hAnsi="Arial" w:cs="Arial"/>
          <w:b/>
          <w:sz w:val="18"/>
          <w:szCs w:val="18"/>
        </w:rPr>
        <w:t>Zleceniobiorca przyjmuje do wiadomości, że w przypadku podania nieprawdziwych danych lub nie p</w:t>
      </w:r>
      <w:r w:rsidR="002D7D40">
        <w:rPr>
          <w:rFonts w:ascii="Arial" w:hAnsi="Arial" w:cs="Arial"/>
          <w:b/>
          <w:sz w:val="18"/>
          <w:szCs w:val="18"/>
        </w:rPr>
        <w:t xml:space="preserve">oinformowania </w:t>
      </w:r>
      <w:r>
        <w:rPr>
          <w:rFonts w:ascii="Arial" w:hAnsi="Arial" w:cs="Arial"/>
          <w:b/>
          <w:sz w:val="18"/>
          <w:szCs w:val="18"/>
        </w:rPr>
        <w:t>o zmianie swojej sytuacji mającej wpływ na obowiązki Zleceniodawcy w zakresie ubezpieczeń społecznych, będzie zobowiązany do pokrycia poniesionej przez Zleceniodawcę z tego tytułu szkody.</w:t>
      </w:r>
    </w:p>
    <w:p w:rsidR="000B65DA" w:rsidRDefault="000B65DA" w:rsidP="000B65DA">
      <w:pPr>
        <w:rPr>
          <w:rFonts w:ascii="Arial" w:hAnsi="Arial" w:cs="Arial"/>
          <w:sz w:val="18"/>
          <w:szCs w:val="18"/>
        </w:rPr>
      </w:pPr>
    </w:p>
    <w:p w:rsidR="000B65DA" w:rsidRDefault="000B65DA" w:rsidP="000B65DA">
      <w:pPr>
        <w:rPr>
          <w:rFonts w:ascii="Arial" w:hAnsi="Arial" w:cs="Arial"/>
          <w:sz w:val="18"/>
          <w:szCs w:val="18"/>
        </w:rPr>
      </w:pPr>
      <w:r>
        <w:rPr>
          <w:rFonts w:ascii="Arial" w:hAnsi="Arial" w:cs="Arial"/>
          <w:sz w:val="18"/>
          <w:szCs w:val="18"/>
        </w:rPr>
        <w:t>Miejscowość..............................................., dnia ............................</w:t>
      </w:r>
    </w:p>
    <w:p w:rsidR="000B65DA" w:rsidRDefault="000B65DA" w:rsidP="000B65DA">
      <w:pPr>
        <w:rPr>
          <w:rFonts w:ascii="Arial" w:hAnsi="Arial" w:cs="Arial"/>
          <w:sz w:val="18"/>
          <w:szCs w:val="18"/>
        </w:rPr>
      </w:pPr>
    </w:p>
    <w:p w:rsidR="000B65DA" w:rsidRDefault="000B65DA" w:rsidP="002D7D40">
      <w:pPr>
        <w:spacing w:after="0"/>
        <w:jc w:val="center"/>
        <w:rPr>
          <w:rFonts w:ascii="Arial" w:hAnsi="Arial" w:cs="Arial"/>
          <w:sz w:val="18"/>
          <w:szCs w:val="18"/>
        </w:rPr>
      </w:pPr>
      <w:r>
        <w:rPr>
          <w:rFonts w:ascii="Arial" w:hAnsi="Arial" w:cs="Arial"/>
          <w:sz w:val="18"/>
          <w:szCs w:val="18"/>
        </w:rPr>
        <w:t xml:space="preserve">                                                                                                                                    ...................................................</w:t>
      </w:r>
    </w:p>
    <w:p w:rsidR="000B65DA" w:rsidRPr="00DB6ACD" w:rsidRDefault="002D7D40" w:rsidP="000B65DA">
      <w:pPr>
        <w:ind w:left="5664"/>
        <w:rPr>
          <w:rFonts w:ascii="Arial" w:hAnsi="Arial" w:cs="Arial"/>
          <w:sz w:val="18"/>
          <w:szCs w:val="18"/>
        </w:rPr>
      </w:pPr>
      <w:r>
        <w:rPr>
          <w:rFonts w:ascii="Arial" w:hAnsi="Arial" w:cs="Arial"/>
          <w:sz w:val="18"/>
          <w:szCs w:val="18"/>
        </w:rPr>
        <w:t xml:space="preserve">     </w:t>
      </w:r>
      <w:r w:rsidR="000B65DA">
        <w:rPr>
          <w:rFonts w:ascii="Arial" w:hAnsi="Arial" w:cs="Arial"/>
          <w:sz w:val="18"/>
          <w:szCs w:val="18"/>
        </w:rPr>
        <w:t>czytelny podpis wypełniającego oświadczenie</w:t>
      </w:r>
    </w:p>
    <w:p w:rsidR="000B65DA" w:rsidRPr="00004D59" w:rsidRDefault="000B65DA" w:rsidP="000B65DA">
      <w:pPr>
        <w:rPr>
          <w:rFonts w:ascii="Arial" w:hAnsi="Arial" w:cs="Arial"/>
          <w:sz w:val="20"/>
        </w:rPr>
      </w:pPr>
    </w:p>
    <w:p w:rsidR="000B65DA" w:rsidRPr="007359D3" w:rsidRDefault="000B65DA" w:rsidP="000B65DA">
      <w:pPr>
        <w:rPr>
          <w:rFonts w:ascii="Arial" w:hAnsi="Arial" w:cs="Arial"/>
          <w:b/>
          <w:sz w:val="20"/>
        </w:rPr>
      </w:pPr>
      <w:r w:rsidRPr="007359D3">
        <w:rPr>
          <w:rFonts w:ascii="Arial" w:hAnsi="Arial" w:cs="Arial"/>
          <w:b/>
          <w:sz w:val="20"/>
        </w:rPr>
        <w:t>Powyższe Oświadczenie zostało sprawdzone pod względem poprawności uzupełnionych danych.</w:t>
      </w:r>
    </w:p>
    <w:p w:rsidR="000B65DA" w:rsidRDefault="000B65DA" w:rsidP="000B65DA">
      <w:pPr>
        <w:rPr>
          <w:rFonts w:ascii="Arial" w:hAnsi="Arial" w:cs="Arial"/>
          <w:sz w:val="20"/>
        </w:rPr>
      </w:pPr>
    </w:p>
    <w:p w:rsidR="000B65DA" w:rsidRDefault="000B65DA" w:rsidP="000B65DA">
      <w:pPr>
        <w:rPr>
          <w:rFonts w:ascii="Arial" w:hAnsi="Arial" w:cs="Arial"/>
          <w:sz w:val="18"/>
          <w:szCs w:val="18"/>
        </w:rPr>
      </w:pPr>
    </w:p>
    <w:p w:rsidR="000B65DA" w:rsidRDefault="000B65DA" w:rsidP="002D7D40">
      <w:pPr>
        <w:spacing w:after="0"/>
        <w:jc w:val="center"/>
        <w:rPr>
          <w:rFonts w:ascii="Arial" w:hAnsi="Arial" w:cs="Arial"/>
          <w:sz w:val="18"/>
          <w:szCs w:val="18"/>
        </w:rPr>
      </w:pPr>
      <w:r>
        <w:rPr>
          <w:rFonts w:ascii="Arial" w:hAnsi="Arial" w:cs="Arial"/>
          <w:sz w:val="18"/>
          <w:szCs w:val="18"/>
        </w:rPr>
        <w:t xml:space="preserve">                                                                                              </w:t>
      </w:r>
      <w:r w:rsidR="002D7D40">
        <w:rPr>
          <w:rFonts w:ascii="Arial" w:hAnsi="Arial" w:cs="Arial"/>
          <w:sz w:val="18"/>
          <w:szCs w:val="18"/>
        </w:rPr>
        <w:t xml:space="preserve">            </w:t>
      </w:r>
      <w:r>
        <w:rPr>
          <w:rFonts w:ascii="Arial" w:hAnsi="Arial" w:cs="Arial"/>
          <w:sz w:val="18"/>
          <w:szCs w:val="18"/>
        </w:rPr>
        <w:t>...................................................</w:t>
      </w:r>
    </w:p>
    <w:p w:rsidR="000B65DA" w:rsidRDefault="000B65DA" w:rsidP="000B65DA">
      <w:pPr>
        <w:ind w:left="5664"/>
        <w:jc w:val="center"/>
        <w:rPr>
          <w:rFonts w:ascii="Arial" w:hAnsi="Arial" w:cs="Arial"/>
          <w:sz w:val="18"/>
          <w:szCs w:val="18"/>
        </w:rPr>
      </w:pPr>
      <w:r>
        <w:rPr>
          <w:rFonts w:ascii="Arial" w:hAnsi="Arial" w:cs="Arial"/>
          <w:sz w:val="18"/>
          <w:szCs w:val="18"/>
        </w:rPr>
        <w:t xml:space="preserve">czytelny podpis pracownika jednostki organizacyjnej, szkoły, przedszkola, przyjmującego oświadczenie  </w:t>
      </w:r>
    </w:p>
    <w:p w:rsidR="000B65DA" w:rsidRPr="00343CE6" w:rsidRDefault="000B65DA" w:rsidP="000B65DA">
      <w:pPr>
        <w:rPr>
          <w:rFonts w:ascii="Arial" w:hAnsi="Arial" w:cs="Arial"/>
          <w:sz w:val="16"/>
          <w:szCs w:val="16"/>
        </w:rPr>
      </w:pPr>
    </w:p>
    <w:p w:rsidR="000B65DA" w:rsidRDefault="000B65DA" w:rsidP="000B65DA">
      <w:pPr>
        <w:rPr>
          <w:rFonts w:ascii="Arial" w:hAnsi="Arial" w:cs="Arial"/>
          <w:u w:val="single"/>
        </w:rPr>
      </w:pPr>
      <w:r>
        <w:rPr>
          <w:rFonts w:ascii="Arial" w:hAnsi="Arial" w:cs="Arial"/>
          <w:u w:val="single"/>
        </w:rPr>
        <w:t>Dodatkowe oświadczenie – dobrowolne:</w:t>
      </w:r>
    </w:p>
    <w:p w:rsidR="000B65DA" w:rsidRDefault="000B65DA" w:rsidP="000B65DA">
      <w:pPr>
        <w:rPr>
          <w:rFonts w:ascii="Arial" w:hAnsi="Arial" w:cs="Arial"/>
          <w:b/>
          <w:sz w:val="24"/>
          <w:szCs w:val="24"/>
        </w:rPr>
      </w:pPr>
    </w:p>
    <w:p w:rsidR="000B65DA" w:rsidRPr="00DF3765" w:rsidRDefault="000B65DA" w:rsidP="000B65DA">
      <w:pPr>
        <w:jc w:val="center"/>
        <w:rPr>
          <w:rFonts w:ascii="Arial" w:hAnsi="Arial" w:cs="Arial"/>
          <w:b/>
          <w:i/>
        </w:rPr>
      </w:pPr>
      <w:r>
        <w:rPr>
          <w:rFonts w:ascii="Arial" w:hAnsi="Arial" w:cs="Arial"/>
          <w:b/>
          <w:i/>
        </w:rPr>
        <w:t>Oświadczenie</w:t>
      </w:r>
    </w:p>
    <w:p w:rsidR="000B65DA" w:rsidRPr="005E1202" w:rsidRDefault="000B65DA" w:rsidP="000B65DA">
      <w:pPr>
        <w:ind w:firstLine="708"/>
        <w:jc w:val="both"/>
        <w:rPr>
          <w:rFonts w:ascii="Arial" w:hAnsi="Arial" w:cs="Arial"/>
          <w:sz w:val="20"/>
        </w:rPr>
      </w:pPr>
      <w:r w:rsidRPr="005E1202">
        <w:rPr>
          <w:rFonts w:ascii="Arial" w:hAnsi="Arial" w:cs="Arial"/>
          <w:sz w:val="20"/>
        </w:rPr>
        <w:t xml:space="preserve">W związku z zawartą z ZDZ </w:t>
      </w:r>
      <w:r>
        <w:rPr>
          <w:rFonts w:ascii="Arial" w:hAnsi="Arial" w:cs="Arial"/>
          <w:sz w:val="20"/>
        </w:rPr>
        <w:t xml:space="preserve">w </w:t>
      </w:r>
      <w:r w:rsidRPr="005E1202">
        <w:rPr>
          <w:rFonts w:ascii="Arial" w:hAnsi="Arial" w:cs="Arial"/>
          <w:sz w:val="20"/>
        </w:rPr>
        <w:t>Kielc</w:t>
      </w:r>
      <w:r>
        <w:rPr>
          <w:rFonts w:ascii="Arial" w:hAnsi="Arial" w:cs="Arial"/>
          <w:sz w:val="20"/>
        </w:rPr>
        <w:t>ach</w:t>
      </w:r>
      <w:r w:rsidRPr="005E1202">
        <w:rPr>
          <w:rFonts w:ascii="Arial" w:hAnsi="Arial" w:cs="Arial"/>
          <w:sz w:val="20"/>
        </w:rPr>
        <w:t xml:space="preserve"> umową zlecenie, która jest jedynym moim źródłem dochodu </w:t>
      </w:r>
      <w:r>
        <w:rPr>
          <w:rFonts w:ascii="Arial" w:hAnsi="Arial" w:cs="Arial"/>
          <w:sz w:val="20"/>
        </w:rPr>
        <w:t xml:space="preserve">                             </w:t>
      </w:r>
      <w:r w:rsidRPr="005E1202">
        <w:rPr>
          <w:rFonts w:ascii="Arial" w:hAnsi="Arial" w:cs="Arial"/>
          <w:sz w:val="20"/>
        </w:rPr>
        <w:t>i podleganiu z tego tytułu obowiązkowym ubezpieczeniom emerytalnym i rentowym proszę o objęcie mnie dobrowolnym ubezpieczeniem chorobowym.</w:t>
      </w:r>
    </w:p>
    <w:p w:rsidR="000B65DA" w:rsidRDefault="000B65DA" w:rsidP="000B65DA">
      <w:pPr>
        <w:rPr>
          <w:rFonts w:ascii="Arial" w:hAnsi="Arial" w:cs="Arial"/>
          <w:sz w:val="18"/>
          <w:szCs w:val="18"/>
        </w:rPr>
      </w:pPr>
    </w:p>
    <w:p w:rsidR="000B65DA" w:rsidRPr="00343CE6" w:rsidRDefault="000B65DA" w:rsidP="000B65DA">
      <w:pPr>
        <w:rPr>
          <w:rFonts w:ascii="Arial" w:hAnsi="Arial" w:cs="Arial"/>
          <w:sz w:val="18"/>
          <w:szCs w:val="18"/>
        </w:rPr>
      </w:pPr>
      <w:r w:rsidRPr="00343CE6">
        <w:rPr>
          <w:rFonts w:ascii="Arial" w:hAnsi="Arial" w:cs="Arial"/>
          <w:sz w:val="18"/>
          <w:szCs w:val="18"/>
        </w:rPr>
        <w:t>Miejscowość..............................................., dnia ............................</w:t>
      </w:r>
    </w:p>
    <w:p w:rsidR="000B65DA" w:rsidRDefault="000B65DA" w:rsidP="000B65DA">
      <w:pPr>
        <w:rPr>
          <w:rFonts w:ascii="Arial" w:hAnsi="Arial" w:cs="Arial"/>
          <w:sz w:val="18"/>
          <w:szCs w:val="18"/>
        </w:rPr>
      </w:pPr>
    </w:p>
    <w:p w:rsidR="000B65DA" w:rsidRDefault="000B65DA" w:rsidP="002D7D40">
      <w:pPr>
        <w:spacing w:after="0"/>
        <w:jc w:val="center"/>
        <w:rPr>
          <w:rFonts w:ascii="Arial" w:hAnsi="Arial" w:cs="Arial"/>
          <w:sz w:val="18"/>
          <w:szCs w:val="18"/>
        </w:rPr>
      </w:pPr>
      <w:r>
        <w:rPr>
          <w:rFonts w:ascii="Arial" w:hAnsi="Arial" w:cs="Arial"/>
          <w:sz w:val="18"/>
          <w:szCs w:val="18"/>
        </w:rPr>
        <w:t xml:space="preserve">                                                                                                                                    ...................................................</w:t>
      </w:r>
    </w:p>
    <w:p w:rsidR="000B65DA" w:rsidRPr="00DF3765" w:rsidRDefault="002D7D40" w:rsidP="000B65DA">
      <w:pPr>
        <w:ind w:left="5664"/>
        <w:rPr>
          <w:rFonts w:ascii="Arial" w:hAnsi="Arial" w:cs="Arial"/>
          <w:sz w:val="18"/>
          <w:szCs w:val="18"/>
        </w:rPr>
      </w:pPr>
      <w:r>
        <w:rPr>
          <w:rFonts w:ascii="Arial" w:hAnsi="Arial" w:cs="Arial"/>
          <w:sz w:val="18"/>
          <w:szCs w:val="18"/>
        </w:rPr>
        <w:t xml:space="preserve">     </w:t>
      </w:r>
      <w:r w:rsidR="000B65DA">
        <w:rPr>
          <w:rFonts w:ascii="Arial" w:hAnsi="Arial" w:cs="Arial"/>
          <w:sz w:val="18"/>
          <w:szCs w:val="18"/>
        </w:rPr>
        <w:t>czytelny podpis wypełniającego oświadczenie</w:t>
      </w:r>
    </w:p>
    <w:p w:rsidR="000B65DA" w:rsidRDefault="000B65DA" w:rsidP="00D646BD">
      <w:pPr>
        <w:tabs>
          <w:tab w:val="left" w:pos="284"/>
        </w:tabs>
        <w:spacing w:after="0" w:line="240" w:lineRule="auto"/>
        <w:jc w:val="both"/>
        <w:rPr>
          <w:rFonts w:ascii="Arial Narrow" w:hAnsi="Arial Narrow"/>
          <w:b/>
          <w:u w:val="single"/>
        </w:rPr>
      </w:pPr>
    </w:p>
    <w:p w:rsidR="002D7D40" w:rsidRDefault="002D7D40" w:rsidP="00D646BD">
      <w:pPr>
        <w:tabs>
          <w:tab w:val="left" w:pos="284"/>
        </w:tabs>
        <w:spacing w:after="0" w:line="240" w:lineRule="auto"/>
        <w:jc w:val="both"/>
        <w:rPr>
          <w:rFonts w:ascii="Arial Narrow" w:hAnsi="Arial Narrow"/>
          <w:b/>
          <w:u w:val="single"/>
        </w:rPr>
      </w:pPr>
    </w:p>
    <w:p w:rsidR="002D7D40" w:rsidRDefault="002D7D40" w:rsidP="00D646BD">
      <w:pPr>
        <w:tabs>
          <w:tab w:val="left" w:pos="284"/>
        </w:tabs>
        <w:spacing w:after="0" w:line="240" w:lineRule="auto"/>
        <w:jc w:val="both"/>
        <w:rPr>
          <w:rFonts w:ascii="Arial Narrow" w:hAnsi="Arial Narrow"/>
          <w:b/>
          <w:u w:val="single"/>
        </w:rPr>
      </w:pPr>
    </w:p>
    <w:p w:rsidR="002D7D40" w:rsidRPr="002D7D40" w:rsidRDefault="002D7D40" w:rsidP="002D7D40">
      <w:pPr>
        <w:pStyle w:val="Nagwek5"/>
        <w:spacing w:after="0"/>
        <w:jc w:val="left"/>
        <w:rPr>
          <w:rFonts w:ascii="Times New Roman" w:hAnsi="Times New Roman"/>
          <w:b w:val="0"/>
          <w:i/>
          <w:sz w:val="18"/>
          <w:szCs w:val="16"/>
          <w:u w:val="none"/>
        </w:rPr>
      </w:pPr>
      <w:r w:rsidRPr="002D7D40">
        <w:rPr>
          <w:rFonts w:ascii="Times New Roman" w:hAnsi="Times New Roman"/>
          <w:b w:val="0"/>
          <w:i/>
          <w:sz w:val="18"/>
          <w:szCs w:val="16"/>
          <w:u w:val="none"/>
        </w:rPr>
        <w:t>*- niepotrzebne skreślić</w:t>
      </w:r>
    </w:p>
    <w:p w:rsidR="002D7D40" w:rsidRPr="002D7D40" w:rsidRDefault="002D7D40" w:rsidP="002D7D40">
      <w:r w:rsidRPr="00261217">
        <w:rPr>
          <w:rFonts w:ascii="Arial" w:hAnsi="Arial" w:cs="Arial"/>
          <w:b/>
          <w:sz w:val="24"/>
          <w:szCs w:val="24"/>
          <w:vertAlign w:val="superscript"/>
        </w:rPr>
        <w:t>**</w:t>
      </w:r>
      <w:r w:rsidRPr="00261217">
        <w:rPr>
          <w:b/>
          <w:i/>
          <w:sz w:val="18"/>
          <w:szCs w:val="16"/>
        </w:rPr>
        <w:t xml:space="preserve"> </w:t>
      </w:r>
      <w:r>
        <w:rPr>
          <w:i/>
          <w:sz w:val="18"/>
          <w:szCs w:val="16"/>
        </w:rPr>
        <w:t>wypełnia pracownik jednostki/komórki organizacyjnej</w:t>
      </w:r>
    </w:p>
    <w:sectPr w:rsidR="002D7D40" w:rsidRPr="002D7D40" w:rsidSect="006D3B8C">
      <w:headerReference w:type="default" r:id="rId14"/>
      <w:footerReference w:type="default" r:id="rId15"/>
      <w:pgSz w:w="11906" w:h="16838"/>
      <w:pgMar w:top="1418" w:right="1134" w:bottom="1418"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5E0" w:rsidRDefault="006935E0">
      <w:pPr>
        <w:spacing w:after="0" w:line="240" w:lineRule="auto"/>
      </w:pPr>
      <w:r>
        <w:separator/>
      </w:r>
    </w:p>
  </w:endnote>
  <w:endnote w:type="continuationSeparator" w:id="0">
    <w:p w:rsidR="006935E0" w:rsidRDefault="006935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5E0" w:rsidRPr="00CC0999" w:rsidRDefault="006935E0" w:rsidP="00330F35">
    <w:pPr>
      <w:pStyle w:val="Stopka"/>
      <w:rPr>
        <w:rFonts w:ascii="Times New Roman" w:hAnsi="Times New Roman" w:cs="Times New Roman"/>
      </w:rPr>
    </w:pPr>
    <w:r w:rsidRPr="000D7A16">
      <w:rPr>
        <w:noProof/>
        <w:sz w:val="18"/>
        <w:szCs w:val="18"/>
        <w:lang w:eastAsia="pl-PL"/>
      </w:rPr>
      <w:drawing>
        <wp:inline distT="0" distB="0" distL="0" distR="0">
          <wp:extent cx="5760720" cy="822448"/>
          <wp:effectExtent l="19050" t="0" r="0" b="0"/>
          <wp:docPr id="2" name="Obraz 1"/>
          <wp:cNvGraphicFramePr/>
          <a:graphic xmlns:a="http://schemas.openxmlformats.org/drawingml/2006/main">
            <a:graphicData uri="http://schemas.openxmlformats.org/drawingml/2006/picture">
              <pic:pic xmlns:pic="http://schemas.openxmlformats.org/drawingml/2006/picture">
                <pic:nvPicPr>
                  <pic:cNvPr id="0" name="stopa_pion_kolo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822448"/>
                  </a:xfrm>
                  <a:prstGeom prst="rect">
                    <a:avLst/>
                  </a:prstGeom>
                </pic:spPr>
              </pic:pic>
            </a:graphicData>
          </a:graphic>
        </wp:inline>
      </w:drawing>
    </w:r>
  </w:p>
  <w:sdt>
    <w:sdtPr>
      <w:id w:val="-432745021"/>
      <w:docPartObj>
        <w:docPartGallery w:val="Page Numbers (Bottom of Page)"/>
        <w:docPartUnique/>
      </w:docPartObj>
    </w:sdtPr>
    <w:sdtContent>
      <w:p w:rsidR="006935E0" w:rsidRPr="00AC4CED" w:rsidRDefault="006935E0" w:rsidP="00E36C88">
        <w:pPr>
          <w:pStyle w:val="Stopka"/>
          <w:tabs>
            <w:tab w:val="clear" w:pos="4536"/>
            <w:tab w:val="clear" w:pos="9072"/>
            <w:tab w:val="left" w:pos="8370"/>
          </w:tabs>
          <w:rPr>
            <w:sz w:val="16"/>
            <w:szCs w:val="16"/>
          </w:rPr>
        </w:pPr>
      </w:p>
      <w:p w:rsidR="006935E0" w:rsidRPr="007948E3" w:rsidRDefault="00E414F8" w:rsidP="007948E3">
        <w:pPr>
          <w:pStyle w:val="Stopka"/>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5E0" w:rsidRDefault="006935E0">
      <w:pPr>
        <w:spacing w:after="0" w:line="240" w:lineRule="auto"/>
      </w:pPr>
      <w:r>
        <w:separator/>
      </w:r>
    </w:p>
  </w:footnote>
  <w:footnote w:type="continuationSeparator" w:id="0">
    <w:p w:rsidR="006935E0" w:rsidRDefault="006935E0">
      <w:pPr>
        <w:spacing w:after="0" w:line="240" w:lineRule="auto"/>
      </w:pPr>
      <w:r>
        <w:continuationSeparator/>
      </w:r>
    </w:p>
  </w:footnote>
  <w:footnote w:id="1">
    <w:p w:rsidR="006935E0" w:rsidRDefault="006935E0" w:rsidP="00027D58">
      <w:pPr>
        <w:pStyle w:val="Tekstprzypisudolnego"/>
      </w:pPr>
      <w:r>
        <w:rPr>
          <w:rStyle w:val="Odwoanieprzypisudolnego"/>
        </w:rPr>
        <w:footnoteRef/>
      </w:r>
      <w:r>
        <w:t xml:space="preserve"> niepotrzebne skreślić</w:t>
      </w:r>
    </w:p>
  </w:footnote>
  <w:footnote w:id="2">
    <w:p w:rsidR="006935E0" w:rsidRDefault="006935E0" w:rsidP="00027D58">
      <w:pPr>
        <w:pStyle w:val="Tekstprzypisudolnego"/>
        <w:jc w:val="both"/>
      </w:pPr>
      <w:r w:rsidRPr="00E35F86">
        <w:rPr>
          <w:rStyle w:val="Odwoanieprzypisudolnego"/>
          <w:rFonts w:ascii="Arial Narrow" w:hAnsi="Arial Narrow"/>
          <w:sz w:val="18"/>
          <w:szCs w:val="18"/>
        </w:rPr>
        <w:footnoteRef/>
      </w:r>
      <w:r w:rsidRPr="00E35F86">
        <w:rPr>
          <w:rFonts w:ascii="Arial Narrow" w:hAnsi="Arial Narrow"/>
          <w:sz w:val="18"/>
          <w:szCs w:val="18"/>
        </w:rPr>
        <w:t xml:space="preserve"> Rozporządzenie 2016/679 Parlamentu Europejskiego i Rady (UE) z dnia 27 kwietnia 2016r w sprawie ochr</w:t>
      </w:r>
      <w:r>
        <w:rPr>
          <w:rFonts w:ascii="Arial Narrow" w:hAnsi="Arial Narrow"/>
          <w:sz w:val="18"/>
          <w:szCs w:val="18"/>
        </w:rPr>
        <w:t xml:space="preserve">ony osób fizycznych w </w:t>
      </w:r>
      <w:r w:rsidRPr="00E35F86">
        <w:rPr>
          <w:rFonts w:ascii="Arial Narrow" w:hAnsi="Arial Narrow"/>
          <w:sz w:val="18"/>
          <w:szCs w:val="18"/>
        </w:rPr>
        <w:t>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6935E0" w:rsidRPr="006D3B8C" w:rsidRDefault="006935E0" w:rsidP="00027D58">
      <w:pPr>
        <w:pStyle w:val="Tekstprzypisudolnego"/>
        <w:jc w:val="both"/>
        <w:rPr>
          <w:rFonts w:ascii="Arial Narrow" w:hAnsi="Arial Narrow"/>
          <w:sz w:val="18"/>
          <w:szCs w:val="18"/>
        </w:rPr>
      </w:pPr>
      <w:r w:rsidRPr="00E35F86">
        <w:rPr>
          <w:rFonts w:ascii="Arial Narrow" w:hAnsi="Arial Narrow"/>
          <w:sz w:val="18"/>
          <w:szCs w:val="18"/>
          <w:vertAlign w:val="superscript"/>
        </w:rPr>
        <w:footnoteRef/>
      </w:r>
      <w:r w:rsidRPr="00E35F86">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w:t>
      </w:r>
      <w:r>
        <w:rPr>
          <w:rFonts w:ascii="Arial Narrow" w:hAnsi="Arial Narrow"/>
          <w:sz w:val="18"/>
          <w:szCs w:val="18"/>
        </w:rPr>
        <w:t xml:space="preserve"> 5 RODO - treści oświadczenia. </w:t>
      </w:r>
      <w:r w:rsidRPr="00E35F86">
        <w:rPr>
          <w:rFonts w:ascii="Arial Narrow" w:hAnsi="Arial Narrow"/>
          <w:sz w:val="18"/>
          <w:szCs w:val="18"/>
        </w:rPr>
        <w:t>W takim przypadku Wykonawca nie składa oświadczenia, np. przez usunięcie treści oświadczenia poprzez</w:t>
      </w:r>
      <w:r>
        <w:rPr>
          <w:rFonts w:ascii="Arial Narrow" w:hAnsi="Arial Narrow"/>
          <w:sz w:val="18"/>
          <w:szCs w:val="18"/>
        </w:rPr>
        <w:t xml:space="preserve">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5E0" w:rsidRPr="00AC44B5" w:rsidRDefault="006935E0"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6935E0" w:rsidRDefault="006935E0" w:rsidP="00BB7B8C">
    <w:pPr>
      <w:pStyle w:val="Nagwek"/>
      <w:jc w:val="center"/>
    </w:pPr>
    <w:r w:rsidRPr="008F1BD0">
      <w:rPr>
        <w:noProof/>
        <w:lang w:eastAsia="pl-PL"/>
      </w:rPr>
      <w:drawing>
        <wp:inline distT="0" distB="0" distL="0" distR="0">
          <wp:extent cx="5760720" cy="498489"/>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pion_kolo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498489"/>
                  </a:xfrm>
                  <a:prstGeom prst="rect">
                    <a:avLst/>
                  </a:prstGeom>
                </pic:spPr>
              </pic:pic>
            </a:graphicData>
          </a:graphic>
        </wp:inline>
      </w:drawing>
    </w:r>
  </w:p>
  <w:p w:rsidR="006935E0" w:rsidRPr="008C4033" w:rsidRDefault="006935E0" w:rsidP="00BB7B8C">
    <w:pPr>
      <w:tabs>
        <w:tab w:val="center" w:pos="4536"/>
        <w:tab w:val="right" w:pos="9072"/>
      </w:tabs>
      <w:suppressAutoHyphens w:val="0"/>
      <w:spacing w:after="0" w:line="240" w:lineRule="auto"/>
      <w:jc w:val="center"/>
      <w:rPr>
        <w:rFonts w:ascii="Cambria" w:hAnsi="Cambria" w:cs="Cambria"/>
        <w:b/>
        <w:sz w:val="18"/>
        <w:szCs w:val="18"/>
        <w:u w:val="single"/>
        <w:lang w:eastAsia="pl-PL"/>
      </w:rPr>
    </w:pPr>
    <w:r>
      <w:rPr>
        <w:rFonts w:asciiTheme="majorHAnsi" w:hAnsiTheme="majorHAnsi"/>
        <w:b/>
        <w:sz w:val="18"/>
        <w:szCs w:val="18"/>
        <w:u w:val="single"/>
      </w:rPr>
      <w:tab/>
    </w:r>
    <w:r>
      <w:rPr>
        <w:rFonts w:asciiTheme="majorHAnsi" w:hAnsiTheme="majorHAnsi"/>
        <w:b/>
        <w:sz w:val="18"/>
        <w:szCs w:val="18"/>
        <w:u w:val="single"/>
      </w:rPr>
      <w:tab/>
    </w:r>
    <w:r w:rsidRPr="006E1C39">
      <w:rPr>
        <w:rFonts w:asciiTheme="majorHAnsi" w:hAnsiTheme="majorHAnsi"/>
        <w:b/>
        <w:sz w:val="18"/>
        <w:szCs w:val="18"/>
        <w:u w:val="single"/>
      </w:rPr>
      <w:t xml:space="preserve">Numer sprawy: </w:t>
    </w:r>
    <w:r>
      <w:rPr>
        <w:rFonts w:asciiTheme="majorHAnsi" w:hAnsiTheme="majorHAnsi"/>
        <w:b/>
        <w:sz w:val="18"/>
        <w:szCs w:val="18"/>
        <w:u w:val="single"/>
      </w:rPr>
      <w:t>67/</w:t>
    </w:r>
    <w:r w:rsidRPr="000C0ECF">
      <w:rPr>
        <w:rFonts w:asciiTheme="majorHAnsi" w:hAnsiTheme="majorHAnsi"/>
        <w:b/>
        <w:sz w:val="18"/>
        <w:szCs w:val="18"/>
        <w:u w:val="single"/>
      </w:rPr>
      <w:t>ZK/202</w:t>
    </w:r>
    <w:r>
      <w:rPr>
        <w:rFonts w:asciiTheme="majorHAnsi" w:hAnsiTheme="majorHAnsi"/>
        <w:b/>
        <w:sz w:val="18"/>
        <w:szCs w:val="18"/>
        <w:u w:val="single"/>
      </w:rPr>
      <w:t>1</w:t>
    </w:r>
    <w:r w:rsidRPr="000C0ECF">
      <w:rPr>
        <w:rFonts w:asciiTheme="majorHAnsi" w:hAnsiTheme="majorHAnsi"/>
        <w:b/>
        <w:sz w:val="18"/>
        <w:szCs w:val="18"/>
        <w:u w:val="single"/>
      </w:rPr>
      <w:t>/</w:t>
    </w:r>
    <w:r>
      <w:rPr>
        <w:rFonts w:asciiTheme="majorHAnsi" w:hAnsiTheme="majorHAnsi"/>
        <w:b/>
        <w:sz w:val="18"/>
        <w:szCs w:val="18"/>
        <w:u w:val="single"/>
      </w:rPr>
      <w:t>EKO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4">
    <w:nsid w:val="064D7AD6"/>
    <w:multiLevelType w:val="hybridMultilevel"/>
    <w:tmpl w:val="659EF87A"/>
    <w:lvl w:ilvl="0" w:tplc="04090017">
      <w:start w:val="1"/>
      <w:numFmt w:val="lowerLetter"/>
      <w:lvlText w:val="%1)"/>
      <w:lvlJc w:val="left"/>
      <w:pPr>
        <w:ind w:left="644" w:hanging="360"/>
      </w:pPr>
      <w:rPr>
        <w:b w:val="0"/>
        <w:color w:val="auto"/>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75">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11505C1C"/>
    <w:multiLevelType w:val="hybridMultilevel"/>
    <w:tmpl w:val="D08C1270"/>
    <w:lvl w:ilvl="0" w:tplc="D12644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118F429C"/>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4">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6">
    <w:nsid w:val="1E1825BD"/>
    <w:multiLevelType w:val="hybridMultilevel"/>
    <w:tmpl w:val="D5523B92"/>
    <w:lvl w:ilvl="0" w:tplc="A8E043BA">
      <w:start w:val="1"/>
      <w:numFmt w:val="decimal"/>
      <w:lvlText w:val="%1)"/>
      <w:lvlJc w:val="left"/>
      <w:pPr>
        <w:ind w:left="644" w:hanging="360"/>
      </w:pPr>
      <w:rPr>
        <w:rFonts w:asciiTheme="minorHAnsi" w:eastAsiaTheme="minorHAnsi" w:hAnsiTheme="minorHAnsi" w:cstheme="minorBidi"/>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nsid w:val="20812DE4"/>
    <w:multiLevelType w:val="hybridMultilevel"/>
    <w:tmpl w:val="51F8325E"/>
    <w:lvl w:ilvl="0" w:tplc="04150017">
      <w:start w:val="1"/>
      <w:numFmt w:val="lowerLetter"/>
      <w:lvlText w:val="%1)"/>
      <w:lvlJc w:val="left"/>
      <w:pPr>
        <w:ind w:left="177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22415655"/>
    <w:multiLevelType w:val="hybridMultilevel"/>
    <w:tmpl w:val="AC1AE816"/>
    <w:lvl w:ilvl="0" w:tplc="43C6830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241B49C8"/>
    <w:multiLevelType w:val="hybridMultilevel"/>
    <w:tmpl w:val="7750D8DC"/>
    <w:lvl w:ilvl="0" w:tplc="0415000F">
      <w:start w:val="1"/>
      <w:numFmt w:val="decimal"/>
      <w:lvlText w:val="%1."/>
      <w:lvlJc w:val="left"/>
      <w:pPr>
        <w:ind w:left="540" w:hanging="360"/>
      </w:p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91">
    <w:nsid w:val="251C6E83"/>
    <w:multiLevelType w:val="hybridMultilevel"/>
    <w:tmpl w:val="DFA447E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2">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4">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nsid w:val="2C1E3E08"/>
    <w:multiLevelType w:val="hybridMultilevel"/>
    <w:tmpl w:val="EA02D6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2C29622C"/>
    <w:multiLevelType w:val="hybridMultilevel"/>
    <w:tmpl w:val="2730B746"/>
    <w:lvl w:ilvl="0" w:tplc="8A30F774">
      <w:start w:val="1"/>
      <w:numFmt w:val="decimal"/>
      <w:lvlText w:val="%1)"/>
      <w:lvlJc w:val="left"/>
      <w:pPr>
        <w:ind w:left="1515" w:hanging="360"/>
      </w:pPr>
    </w:lvl>
    <w:lvl w:ilvl="1" w:tplc="AF722800">
      <w:start w:val="1"/>
      <w:numFmt w:val="decimal"/>
      <w:lvlText w:val="%2."/>
      <w:lvlJc w:val="left"/>
      <w:pPr>
        <w:tabs>
          <w:tab w:val="num" w:pos="1440"/>
        </w:tabs>
        <w:ind w:left="1440" w:hanging="360"/>
      </w:pPr>
      <w:rPr>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7">
    <w:nsid w:val="2CFC7489"/>
    <w:multiLevelType w:val="hybridMultilevel"/>
    <w:tmpl w:val="1144B3DE"/>
    <w:lvl w:ilvl="0" w:tplc="31B40BE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1">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2">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6">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7">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nsid w:val="41AE6D44"/>
    <w:multiLevelType w:val="hybridMultilevel"/>
    <w:tmpl w:val="17AA32D4"/>
    <w:lvl w:ilvl="0" w:tplc="76CABFC8">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439B46F7"/>
    <w:multiLevelType w:val="hybridMultilevel"/>
    <w:tmpl w:val="882C78DE"/>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11">
    <w:nsid w:val="44566D05"/>
    <w:multiLevelType w:val="hybridMultilevel"/>
    <w:tmpl w:val="2A347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49230DDC"/>
    <w:multiLevelType w:val="hybridMultilevel"/>
    <w:tmpl w:val="6DB08756"/>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13">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nsid w:val="4B165E06"/>
    <w:multiLevelType w:val="hybridMultilevel"/>
    <w:tmpl w:val="9116723A"/>
    <w:lvl w:ilvl="0" w:tplc="D526CDFA">
      <w:start w:val="1"/>
      <w:numFmt w:val="lowerLetter"/>
      <w:lvlText w:val="%1)"/>
      <w:lvlJc w:val="left"/>
      <w:pPr>
        <w:ind w:left="17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6">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50D71558"/>
    <w:multiLevelType w:val="hybridMultilevel"/>
    <w:tmpl w:val="FF58734E"/>
    <w:lvl w:ilvl="0" w:tplc="0A300EB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52764043"/>
    <w:multiLevelType w:val="hybridMultilevel"/>
    <w:tmpl w:val="BDE6AAE6"/>
    <w:lvl w:ilvl="0" w:tplc="C352D9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21">
    <w:nsid w:val="55057229"/>
    <w:multiLevelType w:val="hybridMultilevel"/>
    <w:tmpl w:val="51F8325E"/>
    <w:lvl w:ilvl="0" w:tplc="04150017">
      <w:start w:val="1"/>
      <w:numFmt w:val="lowerLetter"/>
      <w:lvlText w:val="%1)"/>
      <w:lvlJc w:val="left"/>
      <w:pPr>
        <w:ind w:left="177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5BB7485F"/>
    <w:multiLevelType w:val="hybridMultilevel"/>
    <w:tmpl w:val="5928D116"/>
    <w:lvl w:ilvl="0" w:tplc="CD945290">
      <w:start w:val="1"/>
      <w:numFmt w:val="lowerLetter"/>
      <w:lvlText w:val="%1)"/>
      <w:lvlJc w:val="left"/>
      <w:pPr>
        <w:tabs>
          <w:tab w:val="num" w:pos="720"/>
        </w:tabs>
        <w:ind w:left="720" w:hanging="360"/>
      </w:pPr>
      <w:rPr>
        <w:rFonts w:ascii="Arial Narrow" w:eastAsia="Times New Roman" w:hAnsi="Arial Narrow" w:cs="Arial" w:hint="default"/>
        <w:sz w:val="22"/>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27">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28">
    <w:nsid w:val="5F1E5485"/>
    <w:multiLevelType w:val="hybridMultilevel"/>
    <w:tmpl w:val="5BB252F8"/>
    <w:lvl w:ilvl="0" w:tplc="3528AB72">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0">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31">
    <w:nsid w:val="602779E5"/>
    <w:multiLevelType w:val="hybridMultilevel"/>
    <w:tmpl w:val="1B16841C"/>
    <w:lvl w:ilvl="0" w:tplc="04150017">
      <w:start w:val="1"/>
      <w:numFmt w:val="lowerLetter"/>
      <w:lvlText w:val="%1)"/>
      <w:lvlJc w:val="left"/>
      <w:pPr>
        <w:ind w:left="1069" w:hanging="360"/>
      </w:pPr>
      <w:rPr>
        <w:rFonts w:hint="default"/>
        <w:b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2">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670568A9"/>
    <w:multiLevelType w:val="hybridMultilevel"/>
    <w:tmpl w:val="22BC0EB6"/>
    <w:lvl w:ilvl="0" w:tplc="B2C83268">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5">
    <w:nsid w:val="68124A38"/>
    <w:multiLevelType w:val="hybridMultilevel"/>
    <w:tmpl w:val="19B236E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6">
    <w:nsid w:val="6B4163B7"/>
    <w:multiLevelType w:val="hybridMultilevel"/>
    <w:tmpl w:val="AA44882C"/>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64C8B9B4">
      <w:start w:val="1"/>
      <w:numFmt w:val="decimal"/>
      <w:lvlText w:val="%3."/>
      <w:lvlJc w:val="left"/>
      <w:pPr>
        <w:tabs>
          <w:tab w:val="num" w:pos="-180"/>
        </w:tabs>
        <w:ind w:left="-180" w:hanging="360"/>
      </w:pPr>
      <w:rPr>
        <w:rFonts w:hint="default"/>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137">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8">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39">
    <w:nsid w:val="6F6B2070"/>
    <w:multiLevelType w:val="hybridMultilevel"/>
    <w:tmpl w:val="543CDEE0"/>
    <w:styleLink w:val="Zaimportowanystyl19"/>
    <w:lvl w:ilvl="0" w:tplc="FA04F4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382F9BA">
      <w:start w:val="1"/>
      <w:numFmt w:val="lowerLetter"/>
      <w:lvlText w:val="%2."/>
      <w:lvlJc w:val="left"/>
      <w:pPr>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CE429E">
      <w:start w:val="1"/>
      <w:numFmt w:val="lowerRoman"/>
      <w:lvlText w:val="%3."/>
      <w:lvlJc w:val="left"/>
      <w:pPr>
        <w:ind w:left="1724"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3AAEA51A">
      <w:start w:val="1"/>
      <w:numFmt w:val="decimal"/>
      <w:lvlText w:val="%4."/>
      <w:lvlJc w:val="left"/>
      <w:pPr>
        <w:ind w:left="244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02223C0">
      <w:start w:val="1"/>
      <w:numFmt w:val="lowerLetter"/>
      <w:lvlText w:val="%5."/>
      <w:lvlJc w:val="left"/>
      <w:pPr>
        <w:ind w:left="316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8AA72E">
      <w:start w:val="1"/>
      <w:numFmt w:val="lowerRoman"/>
      <w:lvlText w:val="%6."/>
      <w:lvlJc w:val="left"/>
      <w:pPr>
        <w:ind w:left="3884"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3F48108A">
      <w:start w:val="1"/>
      <w:numFmt w:val="decimal"/>
      <w:lvlText w:val="%7."/>
      <w:lvlJc w:val="left"/>
      <w:pPr>
        <w:ind w:left="460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CB4B0A4">
      <w:start w:val="1"/>
      <w:numFmt w:val="lowerLetter"/>
      <w:lvlText w:val="%8."/>
      <w:lvlJc w:val="left"/>
      <w:pPr>
        <w:ind w:left="532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4C02216">
      <w:start w:val="1"/>
      <w:numFmt w:val="lowerRoman"/>
      <w:lvlText w:val="%9."/>
      <w:lvlJc w:val="left"/>
      <w:pPr>
        <w:ind w:left="6044"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0">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3"/>
  </w:num>
  <w:num w:numId="3">
    <w:abstractNumId w:val="127"/>
  </w:num>
  <w:num w:numId="4">
    <w:abstractNumId w:val="101"/>
  </w:num>
  <w:num w:numId="5">
    <w:abstractNumId w:val="122"/>
  </w:num>
  <w:num w:numId="6">
    <w:abstractNumId w:val="107"/>
  </w:num>
  <w:num w:numId="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9"/>
  </w:num>
  <w:num w:numId="9">
    <w:abstractNumId w:val="118"/>
  </w:num>
  <w:num w:numId="10">
    <w:abstractNumId w:val="105"/>
  </w:num>
  <w:num w:numId="11">
    <w:abstractNumId w:val="94"/>
  </w:num>
  <w:num w:numId="12">
    <w:abstractNumId w:val="125"/>
  </w:num>
  <w:num w:numId="13">
    <w:abstractNumId w:val="130"/>
  </w:num>
  <w:num w:numId="14">
    <w:abstractNumId w:val="133"/>
  </w:num>
  <w:num w:numId="15">
    <w:abstractNumId w:val="83"/>
  </w:num>
  <w:num w:numId="16">
    <w:abstractNumId w:val="137"/>
  </w:num>
  <w:num w:numId="17">
    <w:abstractNumId w:val="113"/>
  </w:num>
  <w:num w:numId="18">
    <w:abstractNumId w:val="92"/>
  </w:num>
  <w:num w:numId="19">
    <w:abstractNumId w:val="85"/>
  </w:num>
  <w:num w:numId="20">
    <w:abstractNumId w:val="100"/>
  </w:num>
  <w:num w:numId="21">
    <w:abstractNumId w:val="84"/>
  </w:num>
  <w:num w:numId="22">
    <w:abstractNumId w:val="123"/>
  </w:num>
  <w:num w:numId="23">
    <w:abstractNumId w:val="80"/>
  </w:num>
  <w:num w:numId="24">
    <w:abstractNumId w:val="102"/>
  </w:num>
  <w:num w:numId="25">
    <w:abstractNumId w:val="89"/>
  </w:num>
  <w:num w:numId="26">
    <w:abstractNumId w:val="142"/>
  </w:num>
  <w:num w:numId="27">
    <w:abstractNumId w:val="140"/>
  </w:num>
  <w:num w:numId="28">
    <w:abstractNumId w:val="98"/>
  </w:num>
  <w:num w:numId="29">
    <w:abstractNumId w:val="76"/>
  </w:num>
  <w:num w:numId="30">
    <w:abstractNumId w:val="104"/>
  </w:num>
  <w:num w:numId="31">
    <w:abstractNumId w:val="79"/>
  </w:num>
  <w:num w:numId="32">
    <w:abstractNumId w:val="87"/>
  </w:num>
  <w:num w:numId="33">
    <w:abstractNumId w:val="75"/>
  </w:num>
  <w:num w:numId="34">
    <w:abstractNumId w:val="78"/>
  </w:num>
  <w:num w:numId="35">
    <w:abstractNumId w:val="73"/>
  </w:num>
  <w:num w:numId="36">
    <w:abstractNumId w:val="132"/>
  </w:num>
  <w:num w:numId="37">
    <w:abstractNumId w:val="143"/>
  </w:num>
  <w:num w:numId="38">
    <w:abstractNumId w:val="99"/>
  </w:num>
  <w:num w:numId="39">
    <w:abstractNumId w:val="93"/>
  </w:num>
  <w:num w:numId="40">
    <w:abstractNumId w:val="77"/>
  </w:num>
  <w:num w:numId="41">
    <w:abstractNumId w:val="124"/>
  </w:num>
  <w:num w:numId="42">
    <w:abstractNumId w:val="103"/>
  </w:num>
  <w:num w:numId="43">
    <w:abstractNumId w:val="116"/>
  </w:num>
  <w:num w:numId="44">
    <w:abstractNumId w:val="141"/>
  </w:num>
  <w:num w:numId="45">
    <w:abstractNumId w:val="139"/>
  </w:num>
  <w:num w:numId="46">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6"/>
  </w:num>
  <w:num w:numId="48">
    <w:abstractNumId w:val="131"/>
  </w:num>
  <w:num w:numId="49">
    <w:abstractNumId w:val="81"/>
  </w:num>
  <w:num w:numId="50">
    <w:abstractNumId w:val="111"/>
  </w:num>
  <w:num w:numId="51">
    <w:abstractNumId w:val="134"/>
  </w:num>
  <w:num w:numId="52">
    <w:abstractNumId w:val="128"/>
  </w:num>
  <w:num w:numId="53">
    <w:abstractNumId w:val="90"/>
  </w:num>
  <w:num w:numId="54">
    <w:abstractNumId w:val="117"/>
  </w:num>
  <w:num w:numId="55">
    <w:abstractNumId w:val="114"/>
  </w:num>
  <w:num w:numId="56">
    <w:abstractNumId w:val="106"/>
  </w:num>
  <w:num w:numId="57">
    <w:abstractNumId w:val="95"/>
  </w:num>
  <w:num w:numId="5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8"/>
  </w:num>
  <w:num w:numId="60">
    <w:abstractNumId w:val="97"/>
  </w:num>
  <w:num w:numId="61">
    <w:abstractNumId w:val="112"/>
  </w:num>
  <w:num w:numId="6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6"/>
  </w:num>
  <w:num w:numId="64">
    <w:abstractNumId w:val="91"/>
  </w:num>
  <w:num w:numId="65">
    <w:abstractNumId w:val="119"/>
  </w:num>
  <w:num w:numId="66">
    <w:abstractNumId w:val="135"/>
  </w:num>
  <w:num w:numId="67">
    <w:abstractNumId w:val="82"/>
  </w:num>
  <w:num w:numId="68">
    <w:abstractNumId w:val="110"/>
  </w:num>
  <w:num w:numId="69">
    <w:abstractNumId w:val="108"/>
  </w:num>
  <w:num w:numId="70">
    <w:abstractNumId w:val="121"/>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169985"/>
  </w:hdrShapeDefaults>
  <w:footnotePr>
    <w:footnote w:id="-1"/>
    <w:footnote w:id="0"/>
  </w:footnotePr>
  <w:endnotePr>
    <w:endnote w:id="-1"/>
    <w:endnote w:id="0"/>
  </w:endnotePr>
  <w:compat/>
  <w:rsids>
    <w:rsidRoot w:val="00FD14C1"/>
    <w:rsid w:val="00001E92"/>
    <w:rsid w:val="00006458"/>
    <w:rsid w:val="00006E73"/>
    <w:rsid w:val="000108CA"/>
    <w:rsid w:val="00022FAA"/>
    <w:rsid w:val="00023EDF"/>
    <w:rsid w:val="00027D58"/>
    <w:rsid w:val="00030258"/>
    <w:rsid w:val="00032FE1"/>
    <w:rsid w:val="000355C5"/>
    <w:rsid w:val="0003608A"/>
    <w:rsid w:val="000371EF"/>
    <w:rsid w:val="000374F1"/>
    <w:rsid w:val="00040BAC"/>
    <w:rsid w:val="00041BC8"/>
    <w:rsid w:val="00041E4B"/>
    <w:rsid w:val="000450F4"/>
    <w:rsid w:val="00046F3F"/>
    <w:rsid w:val="0004750E"/>
    <w:rsid w:val="00050B4F"/>
    <w:rsid w:val="00052E04"/>
    <w:rsid w:val="000555F3"/>
    <w:rsid w:val="00062323"/>
    <w:rsid w:val="00063886"/>
    <w:rsid w:val="00070C71"/>
    <w:rsid w:val="00071DA3"/>
    <w:rsid w:val="00072C22"/>
    <w:rsid w:val="00077D08"/>
    <w:rsid w:val="00080EEA"/>
    <w:rsid w:val="000837E4"/>
    <w:rsid w:val="00085280"/>
    <w:rsid w:val="00086933"/>
    <w:rsid w:val="00092CD3"/>
    <w:rsid w:val="0009396D"/>
    <w:rsid w:val="00097FE9"/>
    <w:rsid w:val="000A537A"/>
    <w:rsid w:val="000B0135"/>
    <w:rsid w:val="000B0A74"/>
    <w:rsid w:val="000B11F0"/>
    <w:rsid w:val="000B3D9B"/>
    <w:rsid w:val="000B65DA"/>
    <w:rsid w:val="000C2A22"/>
    <w:rsid w:val="000C307B"/>
    <w:rsid w:val="000C7ADC"/>
    <w:rsid w:val="000D0DFB"/>
    <w:rsid w:val="000D3042"/>
    <w:rsid w:val="000D539C"/>
    <w:rsid w:val="000D6408"/>
    <w:rsid w:val="000D674A"/>
    <w:rsid w:val="000D7A16"/>
    <w:rsid w:val="000D7E24"/>
    <w:rsid w:val="000E50F6"/>
    <w:rsid w:val="000E55A4"/>
    <w:rsid w:val="000F0F53"/>
    <w:rsid w:val="000F23C3"/>
    <w:rsid w:val="000F4400"/>
    <w:rsid w:val="00100BB6"/>
    <w:rsid w:val="001064BA"/>
    <w:rsid w:val="00107379"/>
    <w:rsid w:val="00110049"/>
    <w:rsid w:val="00110054"/>
    <w:rsid w:val="0011024E"/>
    <w:rsid w:val="001136AA"/>
    <w:rsid w:val="00115EFD"/>
    <w:rsid w:val="001179B6"/>
    <w:rsid w:val="00123FB9"/>
    <w:rsid w:val="00126B89"/>
    <w:rsid w:val="001331A0"/>
    <w:rsid w:val="001466C1"/>
    <w:rsid w:val="00147D85"/>
    <w:rsid w:val="001501F0"/>
    <w:rsid w:val="00150DD2"/>
    <w:rsid w:val="00153F7E"/>
    <w:rsid w:val="00155165"/>
    <w:rsid w:val="00155944"/>
    <w:rsid w:val="00156146"/>
    <w:rsid w:val="00160633"/>
    <w:rsid w:val="00160B76"/>
    <w:rsid w:val="00161ABB"/>
    <w:rsid w:val="00161EC7"/>
    <w:rsid w:val="00162911"/>
    <w:rsid w:val="001722EB"/>
    <w:rsid w:val="00172A30"/>
    <w:rsid w:val="00172E43"/>
    <w:rsid w:val="00177BC0"/>
    <w:rsid w:val="00180CD1"/>
    <w:rsid w:val="001819DA"/>
    <w:rsid w:val="00181DC0"/>
    <w:rsid w:val="001822D9"/>
    <w:rsid w:val="001914AA"/>
    <w:rsid w:val="001956D2"/>
    <w:rsid w:val="0019636C"/>
    <w:rsid w:val="001A04CF"/>
    <w:rsid w:val="001A4B84"/>
    <w:rsid w:val="001A7090"/>
    <w:rsid w:val="001A7253"/>
    <w:rsid w:val="001B110A"/>
    <w:rsid w:val="001B1975"/>
    <w:rsid w:val="001C1667"/>
    <w:rsid w:val="001C70C7"/>
    <w:rsid w:val="001D07D8"/>
    <w:rsid w:val="001D2910"/>
    <w:rsid w:val="001D3461"/>
    <w:rsid w:val="001E0FE1"/>
    <w:rsid w:val="001E4461"/>
    <w:rsid w:val="001E5272"/>
    <w:rsid w:val="001E7564"/>
    <w:rsid w:val="001E762A"/>
    <w:rsid w:val="001F06E7"/>
    <w:rsid w:val="001F6A9E"/>
    <w:rsid w:val="001F6D06"/>
    <w:rsid w:val="00201D0F"/>
    <w:rsid w:val="0020330F"/>
    <w:rsid w:val="00203FBC"/>
    <w:rsid w:val="00205BEB"/>
    <w:rsid w:val="00205EDB"/>
    <w:rsid w:val="00206927"/>
    <w:rsid w:val="00214244"/>
    <w:rsid w:val="00215F73"/>
    <w:rsid w:val="00223BBD"/>
    <w:rsid w:val="00225A15"/>
    <w:rsid w:val="00226C54"/>
    <w:rsid w:val="0022798D"/>
    <w:rsid w:val="0023076D"/>
    <w:rsid w:val="002421A8"/>
    <w:rsid w:val="00243B25"/>
    <w:rsid w:val="00243FCE"/>
    <w:rsid w:val="00247C28"/>
    <w:rsid w:val="00255095"/>
    <w:rsid w:val="002617A4"/>
    <w:rsid w:val="00261A34"/>
    <w:rsid w:val="002718F3"/>
    <w:rsid w:val="00271BD0"/>
    <w:rsid w:val="0028251F"/>
    <w:rsid w:val="00282A4D"/>
    <w:rsid w:val="002866B9"/>
    <w:rsid w:val="00290C0A"/>
    <w:rsid w:val="002A30CE"/>
    <w:rsid w:val="002A3CA1"/>
    <w:rsid w:val="002A3CCB"/>
    <w:rsid w:val="002A55FE"/>
    <w:rsid w:val="002A6398"/>
    <w:rsid w:val="002B027A"/>
    <w:rsid w:val="002B2AB4"/>
    <w:rsid w:val="002B3C92"/>
    <w:rsid w:val="002C1DE7"/>
    <w:rsid w:val="002C3CCA"/>
    <w:rsid w:val="002C3E4F"/>
    <w:rsid w:val="002C6FA9"/>
    <w:rsid w:val="002C70DE"/>
    <w:rsid w:val="002C7C6F"/>
    <w:rsid w:val="002D350B"/>
    <w:rsid w:val="002D3AB6"/>
    <w:rsid w:val="002D677E"/>
    <w:rsid w:val="002D70DD"/>
    <w:rsid w:val="002D7D40"/>
    <w:rsid w:val="002E2BA8"/>
    <w:rsid w:val="002E5F01"/>
    <w:rsid w:val="002F647E"/>
    <w:rsid w:val="002F74A9"/>
    <w:rsid w:val="00304292"/>
    <w:rsid w:val="0030571F"/>
    <w:rsid w:val="00310A79"/>
    <w:rsid w:val="00310C4C"/>
    <w:rsid w:val="00330395"/>
    <w:rsid w:val="00330F35"/>
    <w:rsid w:val="00332E8E"/>
    <w:rsid w:val="00334DB8"/>
    <w:rsid w:val="00335982"/>
    <w:rsid w:val="00336EB0"/>
    <w:rsid w:val="003416FC"/>
    <w:rsid w:val="00346867"/>
    <w:rsid w:val="00347A39"/>
    <w:rsid w:val="00357B1D"/>
    <w:rsid w:val="00357FD2"/>
    <w:rsid w:val="00363A3F"/>
    <w:rsid w:val="00375FBD"/>
    <w:rsid w:val="00381D6B"/>
    <w:rsid w:val="003909FE"/>
    <w:rsid w:val="00395C22"/>
    <w:rsid w:val="00395D53"/>
    <w:rsid w:val="00397B73"/>
    <w:rsid w:val="003A4455"/>
    <w:rsid w:val="003A663C"/>
    <w:rsid w:val="003A69D2"/>
    <w:rsid w:val="003B3B6E"/>
    <w:rsid w:val="003C3766"/>
    <w:rsid w:val="003C57B1"/>
    <w:rsid w:val="003C621B"/>
    <w:rsid w:val="003D0D59"/>
    <w:rsid w:val="003D0F94"/>
    <w:rsid w:val="003D267D"/>
    <w:rsid w:val="003E3B0F"/>
    <w:rsid w:val="003E7F07"/>
    <w:rsid w:val="003F0371"/>
    <w:rsid w:val="003F06C0"/>
    <w:rsid w:val="003F7B7F"/>
    <w:rsid w:val="004011A7"/>
    <w:rsid w:val="00401DB6"/>
    <w:rsid w:val="004063FB"/>
    <w:rsid w:val="004072B5"/>
    <w:rsid w:val="00411BB4"/>
    <w:rsid w:val="00412C38"/>
    <w:rsid w:val="00413DAA"/>
    <w:rsid w:val="00417A3A"/>
    <w:rsid w:val="00417A68"/>
    <w:rsid w:val="004209F0"/>
    <w:rsid w:val="00422B11"/>
    <w:rsid w:val="00423E5B"/>
    <w:rsid w:val="00425B82"/>
    <w:rsid w:val="00425E43"/>
    <w:rsid w:val="00430941"/>
    <w:rsid w:val="00432282"/>
    <w:rsid w:val="004352C9"/>
    <w:rsid w:val="00435C81"/>
    <w:rsid w:val="00436E0B"/>
    <w:rsid w:val="00436F2A"/>
    <w:rsid w:val="004403A4"/>
    <w:rsid w:val="004405F5"/>
    <w:rsid w:val="00442E69"/>
    <w:rsid w:val="00444710"/>
    <w:rsid w:val="00446777"/>
    <w:rsid w:val="00447934"/>
    <w:rsid w:val="004552B0"/>
    <w:rsid w:val="0045576C"/>
    <w:rsid w:val="004573F2"/>
    <w:rsid w:val="004612A0"/>
    <w:rsid w:val="004703B9"/>
    <w:rsid w:val="00470F7A"/>
    <w:rsid w:val="00471BC4"/>
    <w:rsid w:val="00474943"/>
    <w:rsid w:val="00475EE1"/>
    <w:rsid w:val="0048039B"/>
    <w:rsid w:val="00483914"/>
    <w:rsid w:val="0049427A"/>
    <w:rsid w:val="00495DA6"/>
    <w:rsid w:val="00496871"/>
    <w:rsid w:val="00496CC5"/>
    <w:rsid w:val="004B1A8C"/>
    <w:rsid w:val="004B32E4"/>
    <w:rsid w:val="004B76C4"/>
    <w:rsid w:val="004C6AF3"/>
    <w:rsid w:val="004C6BAA"/>
    <w:rsid w:val="004D0A85"/>
    <w:rsid w:val="004D20F8"/>
    <w:rsid w:val="004D6B51"/>
    <w:rsid w:val="004E1945"/>
    <w:rsid w:val="004E2C85"/>
    <w:rsid w:val="004E2ECA"/>
    <w:rsid w:val="004E7057"/>
    <w:rsid w:val="004F028C"/>
    <w:rsid w:val="00501462"/>
    <w:rsid w:val="00507DDB"/>
    <w:rsid w:val="00517E20"/>
    <w:rsid w:val="00530EA4"/>
    <w:rsid w:val="0053585D"/>
    <w:rsid w:val="0053654B"/>
    <w:rsid w:val="005427B5"/>
    <w:rsid w:val="00544AB1"/>
    <w:rsid w:val="00544FC4"/>
    <w:rsid w:val="005469FE"/>
    <w:rsid w:val="00546D2F"/>
    <w:rsid w:val="0055563A"/>
    <w:rsid w:val="00556DC4"/>
    <w:rsid w:val="00561401"/>
    <w:rsid w:val="005656FF"/>
    <w:rsid w:val="00567486"/>
    <w:rsid w:val="005674A6"/>
    <w:rsid w:val="00567CDE"/>
    <w:rsid w:val="00575572"/>
    <w:rsid w:val="00575AB2"/>
    <w:rsid w:val="00577ABC"/>
    <w:rsid w:val="00582F2B"/>
    <w:rsid w:val="0058372F"/>
    <w:rsid w:val="00585521"/>
    <w:rsid w:val="0058636B"/>
    <w:rsid w:val="005877BA"/>
    <w:rsid w:val="00590E36"/>
    <w:rsid w:val="005924D8"/>
    <w:rsid w:val="00594355"/>
    <w:rsid w:val="00595613"/>
    <w:rsid w:val="00595700"/>
    <w:rsid w:val="005979C0"/>
    <w:rsid w:val="005A1DCE"/>
    <w:rsid w:val="005A3D56"/>
    <w:rsid w:val="005C0D1C"/>
    <w:rsid w:val="005C0EE5"/>
    <w:rsid w:val="005C2DF4"/>
    <w:rsid w:val="005C32A7"/>
    <w:rsid w:val="005E4861"/>
    <w:rsid w:val="005F1163"/>
    <w:rsid w:val="005F2512"/>
    <w:rsid w:val="005F3F2D"/>
    <w:rsid w:val="005F574B"/>
    <w:rsid w:val="005F5885"/>
    <w:rsid w:val="006012B2"/>
    <w:rsid w:val="006020F7"/>
    <w:rsid w:val="00615E3D"/>
    <w:rsid w:val="00626BA3"/>
    <w:rsid w:val="00627AC3"/>
    <w:rsid w:val="00631AB6"/>
    <w:rsid w:val="00634A76"/>
    <w:rsid w:val="00635101"/>
    <w:rsid w:val="00635227"/>
    <w:rsid w:val="00637C44"/>
    <w:rsid w:val="0064128A"/>
    <w:rsid w:val="00646498"/>
    <w:rsid w:val="006477A8"/>
    <w:rsid w:val="00651945"/>
    <w:rsid w:val="006614C8"/>
    <w:rsid w:val="0066343B"/>
    <w:rsid w:val="00665AD8"/>
    <w:rsid w:val="00665D52"/>
    <w:rsid w:val="00665D5A"/>
    <w:rsid w:val="006716DD"/>
    <w:rsid w:val="00673854"/>
    <w:rsid w:val="00675019"/>
    <w:rsid w:val="00681FEC"/>
    <w:rsid w:val="006821A5"/>
    <w:rsid w:val="00683701"/>
    <w:rsid w:val="00685953"/>
    <w:rsid w:val="0068663E"/>
    <w:rsid w:val="00692E0C"/>
    <w:rsid w:val="006935E0"/>
    <w:rsid w:val="006954CA"/>
    <w:rsid w:val="00697C57"/>
    <w:rsid w:val="006A4715"/>
    <w:rsid w:val="006A7688"/>
    <w:rsid w:val="006B2BB2"/>
    <w:rsid w:val="006B4D44"/>
    <w:rsid w:val="006B5B65"/>
    <w:rsid w:val="006B684A"/>
    <w:rsid w:val="006C0700"/>
    <w:rsid w:val="006C2665"/>
    <w:rsid w:val="006C5B6F"/>
    <w:rsid w:val="006C7C21"/>
    <w:rsid w:val="006D0A85"/>
    <w:rsid w:val="006D3B8C"/>
    <w:rsid w:val="006D4D10"/>
    <w:rsid w:val="006D567B"/>
    <w:rsid w:val="006D5FCF"/>
    <w:rsid w:val="006D60F9"/>
    <w:rsid w:val="006D7460"/>
    <w:rsid w:val="006E0E32"/>
    <w:rsid w:val="006E15F8"/>
    <w:rsid w:val="006E4E96"/>
    <w:rsid w:val="006F165E"/>
    <w:rsid w:val="006F3BD6"/>
    <w:rsid w:val="006F4C14"/>
    <w:rsid w:val="006F7033"/>
    <w:rsid w:val="00700E58"/>
    <w:rsid w:val="00714EA9"/>
    <w:rsid w:val="007158A6"/>
    <w:rsid w:val="0071615F"/>
    <w:rsid w:val="00716A2F"/>
    <w:rsid w:val="00721854"/>
    <w:rsid w:val="00725324"/>
    <w:rsid w:val="00731B8F"/>
    <w:rsid w:val="00732167"/>
    <w:rsid w:val="00740AA9"/>
    <w:rsid w:val="00745E9D"/>
    <w:rsid w:val="0075337E"/>
    <w:rsid w:val="00753682"/>
    <w:rsid w:val="00754023"/>
    <w:rsid w:val="00754C9B"/>
    <w:rsid w:val="00761615"/>
    <w:rsid w:val="00762F75"/>
    <w:rsid w:val="0076399E"/>
    <w:rsid w:val="00763E6B"/>
    <w:rsid w:val="007656F1"/>
    <w:rsid w:val="007661D3"/>
    <w:rsid w:val="00770135"/>
    <w:rsid w:val="00774FBB"/>
    <w:rsid w:val="00775948"/>
    <w:rsid w:val="00776BA0"/>
    <w:rsid w:val="00781311"/>
    <w:rsid w:val="00784218"/>
    <w:rsid w:val="0078586F"/>
    <w:rsid w:val="0079085D"/>
    <w:rsid w:val="0079172F"/>
    <w:rsid w:val="00792307"/>
    <w:rsid w:val="007948E3"/>
    <w:rsid w:val="00794A99"/>
    <w:rsid w:val="007968DE"/>
    <w:rsid w:val="007A1250"/>
    <w:rsid w:val="007A538A"/>
    <w:rsid w:val="007A6B62"/>
    <w:rsid w:val="007B51C0"/>
    <w:rsid w:val="007B5644"/>
    <w:rsid w:val="007B6BA9"/>
    <w:rsid w:val="007C0000"/>
    <w:rsid w:val="007C3133"/>
    <w:rsid w:val="007D2227"/>
    <w:rsid w:val="007E6EE2"/>
    <w:rsid w:val="007F4FD5"/>
    <w:rsid w:val="007F7DC6"/>
    <w:rsid w:val="00802477"/>
    <w:rsid w:val="0080308B"/>
    <w:rsid w:val="00805E89"/>
    <w:rsid w:val="00805ED0"/>
    <w:rsid w:val="00807DA1"/>
    <w:rsid w:val="00810899"/>
    <w:rsid w:val="00811D7A"/>
    <w:rsid w:val="00815038"/>
    <w:rsid w:val="00827AC3"/>
    <w:rsid w:val="0083138A"/>
    <w:rsid w:val="00831E6D"/>
    <w:rsid w:val="0083266D"/>
    <w:rsid w:val="008354B7"/>
    <w:rsid w:val="0083639A"/>
    <w:rsid w:val="00842CE8"/>
    <w:rsid w:val="00843D8E"/>
    <w:rsid w:val="00844778"/>
    <w:rsid w:val="00844B0F"/>
    <w:rsid w:val="00844E79"/>
    <w:rsid w:val="00846FB6"/>
    <w:rsid w:val="00847F5E"/>
    <w:rsid w:val="008506C5"/>
    <w:rsid w:val="00860E81"/>
    <w:rsid w:val="008643EC"/>
    <w:rsid w:val="00866704"/>
    <w:rsid w:val="008701FC"/>
    <w:rsid w:val="00872017"/>
    <w:rsid w:val="0087260C"/>
    <w:rsid w:val="00873352"/>
    <w:rsid w:val="00881037"/>
    <w:rsid w:val="0088238A"/>
    <w:rsid w:val="00895F00"/>
    <w:rsid w:val="008A44E5"/>
    <w:rsid w:val="008A54D4"/>
    <w:rsid w:val="008B081D"/>
    <w:rsid w:val="008B34B3"/>
    <w:rsid w:val="008B7178"/>
    <w:rsid w:val="008C326E"/>
    <w:rsid w:val="008C4033"/>
    <w:rsid w:val="008C49A2"/>
    <w:rsid w:val="008C5A18"/>
    <w:rsid w:val="008D4F89"/>
    <w:rsid w:val="008D63D1"/>
    <w:rsid w:val="008D6E33"/>
    <w:rsid w:val="008E098B"/>
    <w:rsid w:val="008E4A7C"/>
    <w:rsid w:val="008E6D6B"/>
    <w:rsid w:val="008E7986"/>
    <w:rsid w:val="008F0537"/>
    <w:rsid w:val="008F10B7"/>
    <w:rsid w:val="008F13C5"/>
    <w:rsid w:val="008F1654"/>
    <w:rsid w:val="008F235D"/>
    <w:rsid w:val="008F2EFD"/>
    <w:rsid w:val="008F55A4"/>
    <w:rsid w:val="008F6FE3"/>
    <w:rsid w:val="00900C24"/>
    <w:rsid w:val="00901183"/>
    <w:rsid w:val="0090190C"/>
    <w:rsid w:val="009061B8"/>
    <w:rsid w:val="00906424"/>
    <w:rsid w:val="00916040"/>
    <w:rsid w:val="00916DA5"/>
    <w:rsid w:val="00924405"/>
    <w:rsid w:val="00925CF6"/>
    <w:rsid w:val="00926B8E"/>
    <w:rsid w:val="009305DC"/>
    <w:rsid w:val="009329B3"/>
    <w:rsid w:val="00933B1E"/>
    <w:rsid w:val="00934822"/>
    <w:rsid w:val="00934F92"/>
    <w:rsid w:val="009351B5"/>
    <w:rsid w:val="0093578C"/>
    <w:rsid w:val="00937239"/>
    <w:rsid w:val="00940185"/>
    <w:rsid w:val="0094086C"/>
    <w:rsid w:val="00947DE5"/>
    <w:rsid w:val="00952BE8"/>
    <w:rsid w:val="009530A7"/>
    <w:rsid w:val="009605D1"/>
    <w:rsid w:val="0096086B"/>
    <w:rsid w:val="00966CE7"/>
    <w:rsid w:val="00967382"/>
    <w:rsid w:val="009675A1"/>
    <w:rsid w:val="009735D3"/>
    <w:rsid w:val="00974279"/>
    <w:rsid w:val="00975B45"/>
    <w:rsid w:val="009769FA"/>
    <w:rsid w:val="009800FF"/>
    <w:rsid w:val="009807A2"/>
    <w:rsid w:val="009808BC"/>
    <w:rsid w:val="0098436E"/>
    <w:rsid w:val="0098584A"/>
    <w:rsid w:val="0098665E"/>
    <w:rsid w:val="00992F5A"/>
    <w:rsid w:val="009A1B07"/>
    <w:rsid w:val="009A47F7"/>
    <w:rsid w:val="009A7C7C"/>
    <w:rsid w:val="009B016D"/>
    <w:rsid w:val="009B595C"/>
    <w:rsid w:val="009C05DF"/>
    <w:rsid w:val="009C2BDC"/>
    <w:rsid w:val="009C619B"/>
    <w:rsid w:val="009C62CA"/>
    <w:rsid w:val="009D1C9C"/>
    <w:rsid w:val="009D2AE5"/>
    <w:rsid w:val="009D4AD6"/>
    <w:rsid w:val="009D7457"/>
    <w:rsid w:val="009E2552"/>
    <w:rsid w:val="009E33FC"/>
    <w:rsid w:val="009E49FB"/>
    <w:rsid w:val="009F618B"/>
    <w:rsid w:val="009F6A72"/>
    <w:rsid w:val="009F6BD9"/>
    <w:rsid w:val="00A046BF"/>
    <w:rsid w:val="00A05101"/>
    <w:rsid w:val="00A0526E"/>
    <w:rsid w:val="00A07DA9"/>
    <w:rsid w:val="00A11906"/>
    <w:rsid w:val="00A149E0"/>
    <w:rsid w:val="00A21398"/>
    <w:rsid w:val="00A237E3"/>
    <w:rsid w:val="00A368D8"/>
    <w:rsid w:val="00A4211E"/>
    <w:rsid w:val="00A50562"/>
    <w:rsid w:val="00A55209"/>
    <w:rsid w:val="00A57A3A"/>
    <w:rsid w:val="00A61C97"/>
    <w:rsid w:val="00A65C42"/>
    <w:rsid w:val="00A6714E"/>
    <w:rsid w:val="00A67359"/>
    <w:rsid w:val="00A70358"/>
    <w:rsid w:val="00A71062"/>
    <w:rsid w:val="00A71867"/>
    <w:rsid w:val="00A71AE0"/>
    <w:rsid w:val="00A75DE6"/>
    <w:rsid w:val="00A87F33"/>
    <w:rsid w:val="00A95147"/>
    <w:rsid w:val="00A974BF"/>
    <w:rsid w:val="00A975AD"/>
    <w:rsid w:val="00AA1F5A"/>
    <w:rsid w:val="00AA74D9"/>
    <w:rsid w:val="00AB0345"/>
    <w:rsid w:val="00AB1280"/>
    <w:rsid w:val="00AB1AC5"/>
    <w:rsid w:val="00AB3AE9"/>
    <w:rsid w:val="00AB7CD6"/>
    <w:rsid w:val="00AC3196"/>
    <w:rsid w:val="00AC44B5"/>
    <w:rsid w:val="00AC4CED"/>
    <w:rsid w:val="00AC5B91"/>
    <w:rsid w:val="00AD26E5"/>
    <w:rsid w:val="00AD59D8"/>
    <w:rsid w:val="00AE2878"/>
    <w:rsid w:val="00AE49CE"/>
    <w:rsid w:val="00AF3735"/>
    <w:rsid w:val="00B00F50"/>
    <w:rsid w:val="00B01C36"/>
    <w:rsid w:val="00B049B5"/>
    <w:rsid w:val="00B142F6"/>
    <w:rsid w:val="00B159CF"/>
    <w:rsid w:val="00B24F97"/>
    <w:rsid w:val="00B30DFF"/>
    <w:rsid w:val="00B41E58"/>
    <w:rsid w:val="00B4239A"/>
    <w:rsid w:val="00B42E37"/>
    <w:rsid w:val="00B4544D"/>
    <w:rsid w:val="00B47C13"/>
    <w:rsid w:val="00B501FF"/>
    <w:rsid w:val="00B5052E"/>
    <w:rsid w:val="00B54616"/>
    <w:rsid w:val="00B54C8E"/>
    <w:rsid w:val="00B61D3F"/>
    <w:rsid w:val="00B64F3E"/>
    <w:rsid w:val="00B669B8"/>
    <w:rsid w:val="00B70A67"/>
    <w:rsid w:val="00B72C9D"/>
    <w:rsid w:val="00B75311"/>
    <w:rsid w:val="00B8323E"/>
    <w:rsid w:val="00B90BD8"/>
    <w:rsid w:val="00B93E8F"/>
    <w:rsid w:val="00B967FC"/>
    <w:rsid w:val="00BA27AE"/>
    <w:rsid w:val="00BA5285"/>
    <w:rsid w:val="00BB0A4B"/>
    <w:rsid w:val="00BB292C"/>
    <w:rsid w:val="00BB7B8C"/>
    <w:rsid w:val="00BC2123"/>
    <w:rsid w:val="00BC3A43"/>
    <w:rsid w:val="00BC3C91"/>
    <w:rsid w:val="00BC66DA"/>
    <w:rsid w:val="00BD00DB"/>
    <w:rsid w:val="00BD2409"/>
    <w:rsid w:val="00BD6D62"/>
    <w:rsid w:val="00BE38FA"/>
    <w:rsid w:val="00BE4533"/>
    <w:rsid w:val="00BE5FD7"/>
    <w:rsid w:val="00BE7885"/>
    <w:rsid w:val="00C00D20"/>
    <w:rsid w:val="00C01C29"/>
    <w:rsid w:val="00C05E7B"/>
    <w:rsid w:val="00C05E98"/>
    <w:rsid w:val="00C150EC"/>
    <w:rsid w:val="00C2348D"/>
    <w:rsid w:val="00C25937"/>
    <w:rsid w:val="00C34D69"/>
    <w:rsid w:val="00C36D9D"/>
    <w:rsid w:val="00C373E7"/>
    <w:rsid w:val="00C411E7"/>
    <w:rsid w:val="00C41A33"/>
    <w:rsid w:val="00C42806"/>
    <w:rsid w:val="00C439A3"/>
    <w:rsid w:val="00C46422"/>
    <w:rsid w:val="00C474D3"/>
    <w:rsid w:val="00C5130D"/>
    <w:rsid w:val="00C53617"/>
    <w:rsid w:val="00C54ADC"/>
    <w:rsid w:val="00C56F8B"/>
    <w:rsid w:val="00C57112"/>
    <w:rsid w:val="00C62F39"/>
    <w:rsid w:val="00C73A34"/>
    <w:rsid w:val="00C772AA"/>
    <w:rsid w:val="00C849F1"/>
    <w:rsid w:val="00C85A6E"/>
    <w:rsid w:val="00C90F83"/>
    <w:rsid w:val="00C93336"/>
    <w:rsid w:val="00CA1041"/>
    <w:rsid w:val="00CA6EE2"/>
    <w:rsid w:val="00CA7653"/>
    <w:rsid w:val="00CB1DA9"/>
    <w:rsid w:val="00CB2B92"/>
    <w:rsid w:val="00CB2C95"/>
    <w:rsid w:val="00CB5578"/>
    <w:rsid w:val="00CC0999"/>
    <w:rsid w:val="00CC67D3"/>
    <w:rsid w:val="00CC7267"/>
    <w:rsid w:val="00CD0F98"/>
    <w:rsid w:val="00CD32B4"/>
    <w:rsid w:val="00CD3D36"/>
    <w:rsid w:val="00CD53BE"/>
    <w:rsid w:val="00CD6849"/>
    <w:rsid w:val="00CD721D"/>
    <w:rsid w:val="00CE4ADC"/>
    <w:rsid w:val="00CE5BE1"/>
    <w:rsid w:val="00CF1059"/>
    <w:rsid w:val="00CF2527"/>
    <w:rsid w:val="00CF3DE2"/>
    <w:rsid w:val="00CF7BA3"/>
    <w:rsid w:val="00D0069E"/>
    <w:rsid w:val="00D0189F"/>
    <w:rsid w:val="00D06AC6"/>
    <w:rsid w:val="00D06D0B"/>
    <w:rsid w:val="00D1042C"/>
    <w:rsid w:val="00D12649"/>
    <w:rsid w:val="00D1583A"/>
    <w:rsid w:val="00D15F7C"/>
    <w:rsid w:val="00D165FA"/>
    <w:rsid w:val="00D24487"/>
    <w:rsid w:val="00D30684"/>
    <w:rsid w:val="00D3213C"/>
    <w:rsid w:val="00D32858"/>
    <w:rsid w:val="00D35B60"/>
    <w:rsid w:val="00D374DB"/>
    <w:rsid w:val="00D40CDB"/>
    <w:rsid w:val="00D5366C"/>
    <w:rsid w:val="00D55AC7"/>
    <w:rsid w:val="00D56BE0"/>
    <w:rsid w:val="00D646BD"/>
    <w:rsid w:val="00D65F96"/>
    <w:rsid w:val="00D67982"/>
    <w:rsid w:val="00D72A4C"/>
    <w:rsid w:val="00D75740"/>
    <w:rsid w:val="00D764CF"/>
    <w:rsid w:val="00D853D3"/>
    <w:rsid w:val="00D85AFD"/>
    <w:rsid w:val="00D92C21"/>
    <w:rsid w:val="00D94BC8"/>
    <w:rsid w:val="00D967B7"/>
    <w:rsid w:val="00DA045F"/>
    <w:rsid w:val="00DA5F05"/>
    <w:rsid w:val="00DA7136"/>
    <w:rsid w:val="00DB7116"/>
    <w:rsid w:val="00DD05AB"/>
    <w:rsid w:val="00DD1F64"/>
    <w:rsid w:val="00DD2B85"/>
    <w:rsid w:val="00DD6A36"/>
    <w:rsid w:val="00DE491E"/>
    <w:rsid w:val="00DF21CF"/>
    <w:rsid w:val="00DF21FE"/>
    <w:rsid w:val="00DF3759"/>
    <w:rsid w:val="00E04732"/>
    <w:rsid w:val="00E0597A"/>
    <w:rsid w:val="00E114D8"/>
    <w:rsid w:val="00E150EF"/>
    <w:rsid w:val="00E166D1"/>
    <w:rsid w:val="00E21DB7"/>
    <w:rsid w:val="00E23B1F"/>
    <w:rsid w:val="00E300EC"/>
    <w:rsid w:val="00E3154B"/>
    <w:rsid w:val="00E36C88"/>
    <w:rsid w:val="00E414F8"/>
    <w:rsid w:val="00E43AD2"/>
    <w:rsid w:val="00E44ACB"/>
    <w:rsid w:val="00E4752C"/>
    <w:rsid w:val="00E50ADC"/>
    <w:rsid w:val="00E53350"/>
    <w:rsid w:val="00E553A5"/>
    <w:rsid w:val="00E555B6"/>
    <w:rsid w:val="00E55F46"/>
    <w:rsid w:val="00E574DE"/>
    <w:rsid w:val="00E574F1"/>
    <w:rsid w:val="00E57519"/>
    <w:rsid w:val="00E61BC6"/>
    <w:rsid w:val="00E64CE2"/>
    <w:rsid w:val="00E66024"/>
    <w:rsid w:val="00E66D5F"/>
    <w:rsid w:val="00E67812"/>
    <w:rsid w:val="00E702E6"/>
    <w:rsid w:val="00E80E67"/>
    <w:rsid w:val="00E846C1"/>
    <w:rsid w:val="00E871BD"/>
    <w:rsid w:val="00E92054"/>
    <w:rsid w:val="00E96B26"/>
    <w:rsid w:val="00EB0037"/>
    <w:rsid w:val="00EB6E23"/>
    <w:rsid w:val="00EC198E"/>
    <w:rsid w:val="00EC2CF2"/>
    <w:rsid w:val="00EC64D8"/>
    <w:rsid w:val="00ED7BC2"/>
    <w:rsid w:val="00EE47AE"/>
    <w:rsid w:val="00EF0C2E"/>
    <w:rsid w:val="00EF18F9"/>
    <w:rsid w:val="00EF2333"/>
    <w:rsid w:val="00EF5451"/>
    <w:rsid w:val="00F02A67"/>
    <w:rsid w:val="00F03C55"/>
    <w:rsid w:val="00F04FF8"/>
    <w:rsid w:val="00F05B2F"/>
    <w:rsid w:val="00F05E0D"/>
    <w:rsid w:val="00F06BC0"/>
    <w:rsid w:val="00F112FF"/>
    <w:rsid w:val="00F1141F"/>
    <w:rsid w:val="00F130AA"/>
    <w:rsid w:val="00F15832"/>
    <w:rsid w:val="00F166BB"/>
    <w:rsid w:val="00F17A7A"/>
    <w:rsid w:val="00F210EE"/>
    <w:rsid w:val="00F25D63"/>
    <w:rsid w:val="00F31ADF"/>
    <w:rsid w:val="00F34638"/>
    <w:rsid w:val="00F35558"/>
    <w:rsid w:val="00F412CA"/>
    <w:rsid w:val="00F4251C"/>
    <w:rsid w:val="00F428DA"/>
    <w:rsid w:val="00F4333C"/>
    <w:rsid w:val="00F46B3D"/>
    <w:rsid w:val="00F51994"/>
    <w:rsid w:val="00F52479"/>
    <w:rsid w:val="00F5560F"/>
    <w:rsid w:val="00F56D88"/>
    <w:rsid w:val="00F61266"/>
    <w:rsid w:val="00F66068"/>
    <w:rsid w:val="00F74E31"/>
    <w:rsid w:val="00F83936"/>
    <w:rsid w:val="00F83C32"/>
    <w:rsid w:val="00F8521C"/>
    <w:rsid w:val="00F94298"/>
    <w:rsid w:val="00F97AF7"/>
    <w:rsid w:val="00FA1789"/>
    <w:rsid w:val="00FA30A6"/>
    <w:rsid w:val="00FA6B0A"/>
    <w:rsid w:val="00FB1327"/>
    <w:rsid w:val="00FB4DE0"/>
    <w:rsid w:val="00FB602C"/>
    <w:rsid w:val="00FB662D"/>
    <w:rsid w:val="00FC6EA9"/>
    <w:rsid w:val="00FD14C1"/>
    <w:rsid w:val="00FD2157"/>
    <w:rsid w:val="00FD49ED"/>
    <w:rsid w:val="00FE2F7A"/>
    <w:rsid w:val="00FE3633"/>
    <w:rsid w:val="00FF2509"/>
    <w:rsid w:val="00FF58B7"/>
    <w:rsid w:val="00FF645B"/>
    <w:rsid w:val="00FF65CF"/>
    <w:rsid w:val="00FF784B"/>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998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99"/>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aliases w:val="Podrozdział Znak,Footnote Znak,Podrozdzia3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aliases w:val="Podrozdział,Footnote,Podrozdzia3"/>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aliases w:val="Podrozdział Znak1,Footnote Znak1,Podrozdzia3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99"/>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leNormal">
    <w:name w:val="Table Normal"/>
    <w:rsid w:val="009C619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Brak">
    <w:name w:val="Brak"/>
    <w:rsid w:val="009C619B"/>
  </w:style>
  <w:style w:type="numbering" w:customStyle="1" w:styleId="Zaimportowanystyl19">
    <w:name w:val="Zaimportowany styl 19"/>
    <w:rsid w:val="009530A7"/>
    <w:pPr>
      <w:numPr>
        <w:numId w:val="45"/>
      </w:numPr>
    </w:pPr>
  </w:style>
  <w:style w:type="table" w:customStyle="1" w:styleId="Tabela-Siatka2">
    <w:name w:val="Tabela - Siatka2"/>
    <w:basedOn w:val="Standardowy"/>
    <w:next w:val="Tabela-Siatka"/>
    <w:uiPriority w:val="59"/>
    <w:rsid w:val="006A4715"/>
    <w:rPr>
      <w:rFonts w:eastAsiaTheme="minorHAnsi"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wydatnienie">
    <w:name w:val="Emphasis"/>
    <w:uiPriority w:val="20"/>
    <w:qFormat/>
    <w:rsid w:val="000B65DA"/>
    <w:rPr>
      <w:i/>
      <w:iCs/>
    </w:rPr>
  </w:style>
  <w:style w:type="table" w:customStyle="1" w:styleId="Tabela-Siatka4">
    <w:name w:val="Tabela - Siatka4"/>
    <w:basedOn w:val="Standardowy"/>
    <w:next w:val="Tabela-Siatka"/>
    <w:uiPriority w:val="59"/>
    <w:rsid w:val="00027D58"/>
    <w:rPr>
      <w:rFonts w:eastAsiaTheme="minorHAnsi"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791555622">
      <w:bodyDiv w:val="1"/>
      <w:marLeft w:val="0"/>
      <w:marRight w:val="0"/>
      <w:marTop w:val="0"/>
      <w:marBottom w:val="0"/>
      <w:divBdr>
        <w:top w:val="none" w:sz="0" w:space="0" w:color="auto"/>
        <w:left w:val="none" w:sz="0" w:space="0" w:color="auto"/>
        <w:bottom w:val="none" w:sz="0" w:space="0" w:color="auto"/>
        <w:right w:val="none" w:sz="0" w:space="0" w:color="auto"/>
      </w:divBdr>
    </w:div>
    <w:div w:id="871235855">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962880363">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07071314">
      <w:bodyDiv w:val="1"/>
      <w:marLeft w:val="0"/>
      <w:marRight w:val="0"/>
      <w:marTop w:val="0"/>
      <w:marBottom w:val="0"/>
      <w:divBdr>
        <w:top w:val="none" w:sz="0" w:space="0" w:color="auto"/>
        <w:left w:val="none" w:sz="0" w:space="0" w:color="auto"/>
        <w:bottom w:val="none" w:sz="0" w:space="0" w:color="auto"/>
        <w:right w:val="none" w:sz="0" w:space="0" w:color="auto"/>
      </w:divBdr>
    </w:div>
    <w:div w:id="1461723980">
      <w:bodyDiv w:val="1"/>
      <w:marLeft w:val="0"/>
      <w:marRight w:val="0"/>
      <w:marTop w:val="0"/>
      <w:marBottom w:val="0"/>
      <w:divBdr>
        <w:top w:val="none" w:sz="0" w:space="0" w:color="auto"/>
        <w:left w:val="none" w:sz="0" w:space="0" w:color="auto"/>
        <w:bottom w:val="none" w:sz="0" w:space="0" w:color="auto"/>
        <w:right w:val="none" w:sz="0" w:space="0" w:color="auto"/>
      </w:divBdr>
    </w:div>
    <w:div w:id="1475950139">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rzysko@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256E1-6BAE-4BDE-A945-EB764F73F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3093</TotalTime>
  <Pages>28</Pages>
  <Words>10722</Words>
  <Characters>64336</Characters>
  <Application>Microsoft Office Word</Application>
  <DocSecurity>0</DocSecurity>
  <Lines>536</Lines>
  <Paragraphs>149</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74909</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140</cp:revision>
  <cp:lastPrinted>2021-11-03T11:17:00Z</cp:lastPrinted>
  <dcterms:created xsi:type="dcterms:W3CDTF">2020-09-29T12:25:00Z</dcterms:created>
  <dcterms:modified xsi:type="dcterms:W3CDTF">2021-11-03T11:25:00Z</dcterms:modified>
</cp:coreProperties>
</file>