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5772FB" w:rsidRDefault="001B110A" w:rsidP="00763E6B">
      <w:pPr>
        <w:tabs>
          <w:tab w:val="left" w:pos="5827"/>
        </w:tabs>
        <w:spacing w:after="0" w:line="240" w:lineRule="auto"/>
        <w:rPr>
          <w:rFonts w:ascii="Arial Narrow" w:hAnsi="Arial Narrow"/>
          <w:b/>
          <w:smallCaps/>
        </w:rPr>
      </w:pPr>
      <w:r w:rsidRPr="005772FB">
        <w:rPr>
          <w:rFonts w:ascii="Arial Narrow" w:hAnsi="Arial Narrow"/>
          <w:b/>
          <w:smallCaps/>
        </w:rPr>
        <w:t xml:space="preserve">      </w:t>
      </w:r>
      <w:r w:rsidR="00763E6B" w:rsidRPr="005772FB">
        <w:rPr>
          <w:rFonts w:ascii="Arial Narrow" w:hAnsi="Arial Narrow"/>
          <w:b/>
          <w:smallCaps/>
        </w:rPr>
        <w:t xml:space="preserve">                                           </w:t>
      </w:r>
      <w:r w:rsidR="00763E6B" w:rsidRPr="005772FB">
        <w:rPr>
          <w:rFonts w:ascii="Arial Narrow" w:hAnsi="Arial Narrow"/>
          <w:b/>
          <w:smallCaps/>
        </w:rPr>
        <w:tab/>
      </w:r>
      <w:r w:rsidR="00763E6B" w:rsidRPr="005772FB">
        <w:rPr>
          <w:rFonts w:ascii="Arial Narrow" w:hAnsi="Arial Narrow"/>
          <w:b/>
          <w:smallCaps/>
        </w:rPr>
        <w:tab/>
      </w:r>
      <w:r w:rsidR="00763E6B" w:rsidRPr="005772FB">
        <w:rPr>
          <w:rFonts w:ascii="Arial Narrow" w:hAnsi="Arial Narrow"/>
          <w:b/>
          <w:smallCaps/>
        </w:rPr>
        <w:tab/>
      </w:r>
    </w:p>
    <w:p w:rsidR="00763E6B" w:rsidRPr="00E13352" w:rsidRDefault="00E13352" w:rsidP="00763E6B">
      <w:pPr>
        <w:tabs>
          <w:tab w:val="left" w:pos="5827"/>
        </w:tabs>
        <w:spacing w:after="0" w:line="240" w:lineRule="auto"/>
        <w:rPr>
          <w:rFonts w:ascii="Arial Narrow" w:hAnsi="Arial Narrow"/>
        </w:rPr>
      </w:pPr>
      <w:r>
        <w:rPr>
          <w:rFonts w:ascii="Arial Narrow" w:hAnsi="Arial Narrow"/>
          <w:b/>
          <w:smallCaps/>
        </w:rPr>
        <w:tab/>
      </w:r>
      <w:r>
        <w:rPr>
          <w:rFonts w:ascii="Arial Narrow" w:hAnsi="Arial Narrow"/>
          <w:b/>
          <w:smallCaps/>
        </w:rPr>
        <w:tab/>
      </w:r>
      <w:r w:rsidR="00763E6B" w:rsidRPr="00E13352">
        <w:rPr>
          <w:rFonts w:ascii="Arial Narrow" w:hAnsi="Arial Narrow"/>
          <w:b/>
          <w:smallCaps/>
        </w:rPr>
        <w:t xml:space="preserve">   </w:t>
      </w:r>
      <w:r w:rsidR="00763E6B" w:rsidRPr="00E13352">
        <w:rPr>
          <w:rFonts w:ascii="Arial Narrow" w:hAnsi="Arial Narrow"/>
        </w:rPr>
        <w:t xml:space="preserve">Kielce, dnia </w:t>
      </w:r>
      <w:r w:rsidRPr="00E13352">
        <w:rPr>
          <w:rFonts w:ascii="Arial Narrow" w:hAnsi="Arial Narrow"/>
        </w:rPr>
        <w:t>2 grudnia 2021 r.</w:t>
      </w:r>
    </w:p>
    <w:p w:rsidR="001B110A" w:rsidRPr="00E13352" w:rsidRDefault="00763E6B" w:rsidP="00784218">
      <w:pPr>
        <w:spacing w:after="0" w:line="240" w:lineRule="auto"/>
        <w:rPr>
          <w:rFonts w:ascii="Arial Narrow" w:hAnsi="Arial Narrow"/>
          <w:b/>
          <w:smallCaps/>
        </w:rPr>
      </w:pPr>
      <w:r w:rsidRPr="00E13352">
        <w:rPr>
          <w:rFonts w:ascii="Arial Narrow" w:hAnsi="Arial Narrow"/>
          <w:b/>
          <w:smallCaps/>
        </w:rPr>
        <w:tab/>
      </w:r>
      <w:r w:rsidRPr="00E13352">
        <w:rPr>
          <w:rFonts w:ascii="Arial Narrow" w:hAnsi="Arial Narrow"/>
          <w:b/>
          <w:smallCaps/>
        </w:rPr>
        <w:tab/>
      </w:r>
      <w:r w:rsidRPr="00E13352">
        <w:rPr>
          <w:rFonts w:ascii="Arial Narrow" w:hAnsi="Arial Narrow"/>
          <w:b/>
          <w:smallCaps/>
        </w:rPr>
        <w:tab/>
      </w:r>
    </w:p>
    <w:p w:rsidR="00763E6B" w:rsidRPr="00E13352" w:rsidRDefault="00763E6B" w:rsidP="00784218">
      <w:pPr>
        <w:spacing w:after="0" w:line="240" w:lineRule="auto"/>
        <w:rPr>
          <w:rFonts w:ascii="Arial Narrow" w:hAnsi="Arial Narrow"/>
          <w:smallCaps/>
        </w:rPr>
      </w:pPr>
    </w:p>
    <w:p w:rsidR="001B110A" w:rsidRPr="00E13352" w:rsidRDefault="001B110A" w:rsidP="00784218">
      <w:pPr>
        <w:spacing w:after="0" w:line="240" w:lineRule="auto"/>
        <w:rPr>
          <w:rFonts w:ascii="Arial Narrow" w:hAnsi="Arial Narrow"/>
          <w:smallCaps/>
        </w:rPr>
      </w:pPr>
      <w:r w:rsidRPr="00E13352">
        <w:rPr>
          <w:rFonts w:ascii="Arial Narrow" w:hAnsi="Arial Narrow"/>
          <w:smallCaps/>
        </w:rPr>
        <w:t>……………</w:t>
      </w:r>
      <w:r w:rsidR="00763E6B" w:rsidRPr="00E13352">
        <w:rPr>
          <w:rFonts w:ascii="Arial Narrow" w:hAnsi="Arial Narrow"/>
          <w:smallCaps/>
        </w:rPr>
        <w:t>….</w:t>
      </w:r>
      <w:r w:rsidRPr="00E13352">
        <w:rPr>
          <w:rFonts w:ascii="Arial Narrow" w:hAnsi="Arial Narrow"/>
          <w:smallCaps/>
        </w:rPr>
        <w:t>…………</w:t>
      </w:r>
      <w:r w:rsidR="00A55209" w:rsidRPr="00E13352">
        <w:rPr>
          <w:rFonts w:ascii="Arial Narrow" w:hAnsi="Arial Narrow"/>
          <w:smallCaps/>
        </w:rPr>
        <w:t>………</w:t>
      </w:r>
      <w:r w:rsidRPr="00E13352">
        <w:rPr>
          <w:rFonts w:ascii="Arial Narrow" w:hAnsi="Arial Narrow"/>
          <w:smallCaps/>
        </w:rPr>
        <w:t>…</w:t>
      </w:r>
    </w:p>
    <w:p w:rsidR="001B110A" w:rsidRPr="00E13352" w:rsidRDefault="001B110A" w:rsidP="00784218">
      <w:pPr>
        <w:tabs>
          <w:tab w:val="left" w:pos="5827"/>
        </w:tabs>
        <w:spacing w:after="0" w:line="240" w:lineRule="auto"/>
        <w:rPr>
          <w:rFonts w:ascii="Arial Narrow" w:hAnsi="Arial Narrow"/>
        </w:rPr>
      </w:pPr>
      <w:r w:rsidRPr="00E13352">
        <w:rPr>
          <w:rFonts w:ascii="Arial Narrow" w:hAnsi="Arial Narrow"/>
          <w:b/>
          <w:smallCaps/>
        </w:rPr>
        <w:t xml:space="preserve">  </w:t>
      </w:r>
      <w:r w:rsidR="00A55209" w:rsidRPr="00E13352">
        <w:rPr>
          <w:rFonts w:ascii="Arial Narrow" w:hAnsi="Arial Narrow"/>
          <w:b/>
          <w:smallCaps/>
        </w:rPr>
        <w:t xml:space="preserve">     </w:t>
      </w:r>
      <w:r w:rsidRPr="00E13352">
        <w:rPr>
          <w:rFonts w:ascii="Arial Narrow" w:hAnsi="Arial Narrow"/>
          <w:b/>
          <w:smallCaps/>
        </w:rPr>
        <w:t xml:space="preserve">  zatwierdzam</w:t>
      </w:r>
      <w:r w:rsidRPr="00E13352">
        <w:rPr>
          <w:rFonts w:ascii="Arial Narrow" w:hAnsi="Arial Narrow"/>
          <w:b/>
          <w:smallCaps/>
        </w:rPr>
        <w:tab/>
      </w:r>
    </w:p>
    <w:p w:rsidR="00BD00DB" w:rsidRPr="00E13352" w:rsidRDefault="00BD00DB" w:rsidP="00A975AD">
      <w:pPr>
        <w:spacing w:after="0"/>
        <w:rPr>
          <w:rFonts w:ascii="Arial Narrow" w:hAnsi="Arial Narrow"/>
          <w:b/>
        </w:rPr>
      </w:pPr>
    </w:p>
    <w:p w:rsidR="001B110A" w:rsidRPr="00E13352" w:rsidRDefault="001B110A" w:rsidP="008B34B3">
      <w:pPr>
        <w:spacing w:after="0"/>
        <w:jc w:val="center"/>
        <w:rPr>
          <w:rFonts w:ascii="Arial Narrow" w:hAnsi="Arial Narrow"/>
          <w:b/>
        </w:rPr>
      </w:pPr>
      <w:r w:rsidRPr="00E13352">
        <w:rPr>
          <w:rFonts w:ascii="Arial Narrow" w:hAnsi="Arial Narrow"/>
          <w:b/>
        </w:rPr>
        <w:t xml:space="preserve">ZAPROSZENIE </w:t>
      </w:r>
    </w:p>
    <w:p w:rsidR="00914EC8" w:rsidRPr="00E13352" w:rsidRDefault="001B110A" w:rsidP="006D0927">
      <w:pPr>
        <w:spacing w:after="0"/>
        <w:jc w:val="both"/>
        <w:rPr>
          <w:rFonts w:ascii="Arial Narrow" w:hAnsi="Arial Narrow"/>
        </w:rPr>
      </w:pPr>
      <w:r w:rsidRPr="00E13352">
        <w:rPr>
          <w:rFonts w:ascii="Arial Narrow" w:hAnsi="Arial Narrow"/>
        </w:rPr>
        <w:t>do złożenia oferty cenowej w prowadzonym zgodnie z zasadą konkurencyjności postępowaniu na:</w:t>
      </w:r>
      <w:r w:rsidR="00BD00DB" w:rsidRPr="00E13352">
        <w:rPr>
          <w:rFonts w:ascii="Arial Narrow" w:hAnsi="Arial Narrow"/>
        </w:rPr>
        <w:t xml:space="preserve"> </w:t>
      </w:r>
      <w:r w:rsidR="00BD00DB" w:rsidRPr="00E13352">
        <w:rPr>
          <w:rFonts w:ascii="Arial Narrow" w:hAnsi="Arial Narrow" w:cstheme="minorBidi"/>
          <w:b/>
          <w:bCs/>
        </w:rPr>
        <w:t>„</w:t>
      </w:r>
      <w:r w:rsidR="006D0927" w:rsidRPr="00E13352">
        <w:rPr>
          <w:rFonts w:ascii="Arial Narrow" w:hAnsi="Arial Narrow" w:cstheme="minorBidi"/>
          <w:b/>
          <w:bCs/>
        </w:rPr>
        <w:t xml:space="preserve">Zakup, </w:t>
      </w:r>
      <w:r w:rsidR="0016542A" w:rsidRPr="00E13352">
        <w:rPr>
          <w:rFonts w:ascii="Arial Narrow" w:hAnsi="Arial Narrow" w:cstheme="minorBidi"/>
          <w:b/>
          <w:bCs/>
        </w:rPr>
        <w:t xml:space="preserve">dostawę </w:t>
      </w:r>
      <w:r w:rsidR="006D0927" w:rsidRPr="00E13352">
        <w:rPr>
          <w:rFonts w:ascii="Arial Narrow" w:hAnsi="Arial Narrow" w:cstheme="minorBidi"/>
          <w:b/>
          <w:bCs/>
        </w:rPr>
        <w:t xml:space="preserve">i montaż </w:t>
      </w:r>
      <w:r w:rsidR="0016542A" w:rsidRPr="00E13352">
        <w:rPr>
          <w:rFonts w:ascii="Arial Narrow" w:hAnsi="Arial Narrow" w:cstheme="minorBidi"/>
          <w:b/>
          <w:bCs/>
        </w:rPr>
        <w:t xml:space="preserve">urządzenia do suchego hydromasażu” </w:t>
      </w:r>
      <w:r w:rsidR="0016542A" w:rsidRPr="00E13352">
        <w:rPr>
          <w:rFonts w:ascii="Arial Narrow" w:hAnsi="Arial Narrow" w:cstheme="minorBidi"/>
          <w:bCs/>
        </w:rPr>
        <w:t>na potrzeby działalności</w:t>
      </w:r>
      <w:r w:rsidR="006D0927" w:rsidRPr="00E13352">
        <w:rPr>
          <w:rFonts w:ascii="Arial Narrow" w:hAnsi="Arial Narrow" w:cstheme="minorBidi"/>
          <w:bCs/>
        </w:rPr>
        <w:t xml:space="preserve"> Zakładu Aktywności Zawodowej w </w:t>
      </w:r>
      <w:r w:rsidR="0016542A" w:rsidRPr="00E13352">
        <w:rPr>
          <w:rFonts w:ascii="Arial Narrow" w:hAnsi="Arial Narrow" w:cstheme="minorBidi"/>
          <w:bCs/>
        </w:rPr>
        <w:t>Chmielniku</w:t>
      </w:r>
      <w:r w:rsidR="00D32668" w:rsidRPr="00E13352">
        <w:rPr>
          <w:rFonts w:ascii="Arial Narrow" w:hAnsi="Arial Narrow" w:cstheme="minorBidi"/>
        </w:rPr>
        <w:t xml:space="preserve"> </w:t>
      </w:r>
      <w:r w:rsidR="00914EC8" w:rsidRPr="00E13352">
        <w:rPr>
          <w:rFonts w:ascii="Arial Narrow" w:hAnsi="Arial Narrow" w:cstheme="minorBidi"/>
          <w:color w:val="000000" w:themeColor="text1"/>
        </w:rPr>
        <w:t>realizowanego w ramach dofinansowania ze środków Państwowego Funduszu Rehabilitacji Osób Niepełnosprawnych.</w:t>
      </w:r>
    </w:p>
    <w:p w:rsidR="00914EC8" w:rsidRPr="00E13352" w:rsidRDefault="00914EC8" w:rsidP="00BD00DB">
      <w:pPr>
        <w:spacing w:after="0"/>
        <w:jc w:val="both"/>
        <w:rPr>
          <w:rFonts w:ascii="Arial Narrow" w:hAnsi="Arial Narrow"/>
        </w:rPr>
      </w:pPr>
    </w:p>
    <w:p w:rsidR="001B110A" w:rsidRPr="00E13352"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E13352">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E13352"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13352" w:rsidRDefault="00023EDF" w:rsidP="008B34B3">
            <w:pPr>
              <w:tabs>
                <w:tab w:val="left" w:pos="2410"/>
              </w:tabs>
              <w:spacing w:after="0"/>
              <w:jc w:val="center"/>
              <w:rPr>
                <w:rFonts w:ascii="Arial Narrow" w:hAnsi="Arial Narrow"/>
                <w:b/>
                <w:bCs/>
              </w:rPr>
            </w:pPr>
            <w:r w:rsidRPr="00E13352">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13352" w:rsidRDefault="00023EDF" w:rsidP="008B34B3">
            <w:pPr>
              <w:tabs>
                <w:tab w:val="left" w:pos="709"/>
              </w:tabs>
              <w:spacing w:after="0"/>
              <w:jc w:val="center"/>
              <w:rPr>
                <w:rFonts w:ascii="Arial Narrow" w:hAnsi="Arial Narrow"/>
                <w:b/>
              </w:rPr>
            </w:pPr>
            <w:r w:rsidRPr="00E13352">
              <w:rPr>
                <w:rFonts w:ascii="Arial Narrow" w:hAnsi="Arial Narrow"/>
                <w:b/>
              </w:rPr>
              <w:t xml:space="preserve">Zakład Doskonalenia Zawodowego w Kielcach </w:t>
            </w:r>
            <w:r w:rsidRPr="00E13352">
              <w:rPr>
                <w:rFonts w:ascii="Arial Narrow" w:hAnsi="Arial Narrow"/>
                <w:b/>
              </w:rPr>
              <w:br/>
            </w:r>
            <w:r w:rsidRPr="00E13352">
              <w:rPr>
                <w:rFonts w:ascii="Arial Narrow" w:hAnsi="Arial Narrow"/>
              </w:rPr>
              <w:t xml:space="preserve">ul. Paderewskiego 55, 25-950 Kielce </w:t>
            </w:r>
          </w:p>
        </w:tc>
      </w:tr>
      <w:tr w:rsidR="00023EDF" w:rsidRPr="00E13352"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E13352" w:rsidRDefault="00023EDF" w:rsidP="008B34B3">
            <w:pPr>
              <w:tabs>
                <w:tab w:val="left" w:pos="2410"/>
              </w:tabs>
              <w:spacing w:after="0"/>
              <w:jc w:val="center"/>
              <w:rPr>
                <w:rFonts w:ascii="Arial Narrow" w:hAnsi="Arial Narrow"/>
                <w:b/>
                <w:bCs/>
              </w:rPr>
            </w:pPr>
            <w:r w:rsidRPr="00E13352">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E13352" w:rsidRDefault="00023EDF" w:rsidP="00763E6B">
            <w:pPr>
              <w:tabs>
                <w:tab w:val="left" w:pos="709"/>
              </w:tabs>
              <w:spacing w:after="0"/>
              <w:jc w:val="center"/>
              <w:rPr>
                <w:rFonts w:ascii="Arial Narrow" w:hAnsi="Arial Narrow"/>
              </w:rPr>
            </w:pPr>
            <w:r w:rsidRPr="00E13352">
              <w:rPr>
                <w:rFonts w:ascii="Arial Narrow" w:hAnsi="Arial Narrow"/>
              </w:rPr>
              <w:t>Zakład Doskonalenia Zawodowego w Kielcach</w:t>
            </w:r>
            <w:r w:rsidRPr="00E13352">
              <w:rPr>
                <w:rFonts w:ascii="Arial Narrow" w:hAnsi="Arial Narrow"/>
                <w:b/>
              </w:rPr>
              <w:t xml:space="preserve"> </w:t>
            </w:r>
            <w:r w:rsidRPr="00E13352">
              <w:rPr>
                <w:rFonts w:ascii="Arial Narrow" w:hAnsi="Arial Narrow"/>
                <w:b/>
              </w:rPr>
              <w:br/>
            </w:r>
            <w:r w:rsidR="00763E6B" w:rsidRPr="00E13352">
              <w:rPr>
                <w:rFonts w:ascii="Arial Narrow" w:hAnsi="Arial Narrow"/>
              </w:rPr>
              <w:t>Biuro Zakładu, ul. Śląska 9, 25-328 Kielce</w:t>
            </w:r>
          </w:p>
          <w:p w:rsidR="00023EDF" w:rsidRPr="00E13352" w:rsidRDefault="00763E6B" w:rsidP="008B34B3">
            <w:pPr>
              <w:tabs>
                <w:tab w:val="left" w:pos="709"/>
              </w:tabs>
              <w:spacing w:after="0"/>
              <w:jc w:val="center"/>
              <w:rPr>
                <w:rFonts w:ascii="Arial Narrow" w:hAnsi="Arial Narrow"/>
                <w:b/>
              </w:rPr>
            </w:pPr>
            <w:r w:rsidRPr="00E13352">
              <w:rPr>
                <w:rFonts w:ascii="Arial Narrow" w:hAnsi="Arial Narrow"/>
                <w:b/>
              </w:rPr>
              <w:t xml:space="preserve">Wydział </w:t>
            </w:r>
            <w:r w:rsidR="00023EDF" w:rsidRPr="00E13352">
              <w:rPr>
                <w:rFonts w:ascii="Arial Narrow" w:hAnsi="Arial Narrow"/>
                <w:b/>
              </w:rPr>
              <w:t>Zamówień Publicznych i Kontraktowania Wydatków</w:t>
            </w:r>
          </w:p>
          <w:p w:rsidR="00023EDF" w:rsidRPr="00E13352" w:rsidRDefault="00023EDF" w:rsidP="008B34B3">
            <w:pPr>
              <w:tabs>
                <w:tab w:val="left" w:pos="709"/>
              </w:tabs>
              <w:spacing w:after="0"/>
              <w:jc w:val="center"/>
              <w:rPr>
                <w:rFonts w:ascii="Arial Narrow" w:hAnsi="Arial Narrow"/>
              </w:rPr>
            </w:pPr>
            <w:r w:rsidRPr="00E13352">
              <w:rPr>
                <w:rFonts w:ascii="Arial Narrow" w:hAnsi="Arial Narrow"/>
              </w:rPr>
              <w:t>godziny pracy: od poniedziałku do piątku od 8:00 do 16:00</w:t>
            </w:r>
            <w:r w:rsidRPr="00E13352">
              <w:rPr>
                <w:rFonts w:ascii="Arial Narrow" w:hAnsi="Arial Narrow"/>
                <w:b/>
              </w:rPr>
              <w:t xml:space="preserve"> </w:t>
            </w:r>
            <w:r w:rsidRPr="00E13352">
              <w:rPr>
                <w:rFonts w:ascii="Arial Narrow" w:hAnsi="Arial Narrow"/>
                <w:b/>
              </w:rPr>
              <w:br/>
            </w:r>
            <w:r w:rsidRPr="00E13352">
              <w:rPr>
                <w:rFonts w:ascii="Arial Narrow" w:hAnsi="Arial Narrow"/>
              </w:rPr>
              <w:t xml:space="preserve">tel. 41/ 366-47-91, fax. 41/ 366-39-26, </w:t>
            </w:r>
            <w:r w:rsidRPr="00E13352">
              <w:rPr>
                <w:rFonts w:ascii="Arial Narrow" w:hAnsi="Arial Narrow"/>
              </w:rPr>
              <w:br/>
            </w:r>
            <w:hyperlink r:id="rId8" w:history="1">
              <w:r w:rsidRPr="00E13352">
                <w:rPr>
                  <w:rStyle w:val="Hipercze"/>
                  <w:rFonts w:ascii="Arial Narrow" w:hAnsi="Arial Narrow"/>
                  <w:color w:val="auto"/>
                  <w:u w:val="none"/>
                </w:rPr>
                <w:t>www.zdz.kielce.pl</w:t>
              </w:r>
            </w:hyperlink>
            <w:r w:rsidRPr="00E13352">
              <w:rPr>
                <w:rFonts w:ascii="Arial Narrow" w:hAnsi="Arial Narrow"/>
              </w:rPr>
              <w:t xml:space="preserve">  e-mail: </w:t>
            </w:r>
            <w:hyperlink r:id="rId9" w:history="1">
              <w:r w:rsidR="00763E6B" w:rsidRPr="00E13352">
                <w:rPr>
                  <w:rStyle w:val="Hipercze"/>
                  <w:rFonts w:ascii="Arial Narrow" w:hAnsi="Arial Narrow"/>
                  <w:color w:val="auto"/>
                </w:rPr>
                <w:t>zamowienia@zdz.kielce.pl</w:t>
              </w:r>
            </w:hyperlink>
            <w:r w:rsidRPr="00E13352">
              <w:rPr>
                <w:rFonts w:ascii="Arial Narrow" w:hAnsi="Arial Narrow"/>
              </w:rPr>
              <w:t xml:space="preserve"> </w:t>
            </w:r>
          </w:p>
        </w:tc>
      </w:tr>
    </w:tbl>
    <w:p w:rsidR="001B110A" w:rsidRPr="00E13352" w:rsidRDefault="001B110A" w:rsidP="008B34B3">
      <w:pPr>
        <w:pStyle w:val="NormalnyWeb"/>
        <w:spacing w:before="0" w:after="0" w:line="276" w:lineRule="auto"/>
        <w:jc w:val="both"/>
        <w:rPr>
          <w:rFonts w:ascii="Arial Narrow" w:hAnsi="Arial Narrow" w:cs="Arial"/>
          <w:b/>
          <w:bCs/>
          <w:sz w:val="22"/>
          <w:szCs w:val="22"/>
        </w:rPr>
      </w:pPr>
    </w:p>
    <w:p w:rsidR="001B110A" w:rsidRPr="00E13352" w:rsidRDefault="001B110A" w:rsidP="00BB732B">
      <w:pPr>
        <w:pStyle w:val="NormalnyWeb"/>
        <w:numPr>
          <w:ilvl w:val="0"/>
          <w:numId w:val="6"/>
        </w:numPr>
        <w:suppressAutoHyphens w:val="0"/>
        <w:spacing w:before="0" w:after="0"/>
        <w:jc w:val="both"/>
        <w:rPr>
          <w:rFonts w:ascii="Arial Narrow" w:hAnsi="Arial Narrow" w:cs="Arial"/>
          <w:b/>
          <w:bCs/>
          <w:sz w:val="22"/>
          <w:szCs w:val="22"/>
        </w:rPr>
      </w:pPr>
      <w:r w:rsidRPr="00E13352">
        <w:rPr>
          <w:rFonts w:ascii="Arial Narrow" w:hAnsi="Arial Narrow" w:cs="Arial"/>
          <w:b/>
          <w:bCs/>
          <w:sz w:val="22"/>
          <w:szCs w:val="22"/>
        </w:rPr>
        <w:t xml:space="preserve">Postępowanie jest prowadzone w celu udzielenia zamówienia zgodnie z:    </w:t>
      </w:r>
    </w:p>
    <w:p w:rsidR="0016542A" w:rsidRPr="00E13352" w:rsidRDefault="0016542A" w:rsidP="0016542A">
      <w:pPr>
        <w:pStyle w:val="NormalnyWeb"/>
        <w:numPr>
          <w:ilvl w:val="0"/>
          <w:numId w:val="4"/>
        </w:numPr>
        <w:suppressAutoHyphens w:val="0"/>
        <w:spacing w:before="0" w:after="0" w:line="276" w:lineRule="auto"/>
        <w:jc w:val="both"/>
        <w:rPr>
          <w:rFonts w:ascii="Arial Narrow" w:hAnsi="Arial Narrow" w:cs="Arial"/>
          <w:b/>
          <w:bCs/>
          <w:sz w:val="22"/>
          <w:szCs w:val="22"/>
        </w:rPr>
      </w:pPr>
      <w:r w:rsidRPr="00E13352">
        <w:rPr>
          <w:rFonts w:ascii="Arial Narrow" w:hAnsi="Arial Narrow" w:cs="Arial"/>
          <w:bCs/>
          <w:color w:val="000000" w:themeColor="text1"/>
          <w:sz w:val="22"/>
          <w:szCs w:val="22"/>
        </w:rPr>
        <w:t xml:space="preserve">zasadami określonymi w ustawie </w:t>
      </w:r>
      <w:r w:rsidRPr="00E13352">
        <w:rPr>
          <w:rFonts w:ascii="Arial Narrow" w:hAnsi="Arial Narrow" w:cs="Arial"/>
          <w:bCs/>
          <w:sz w:val="22"/>
          <w:szCs w:val="22"/>
        </w:rPr>
        <w:t xml:space="preserve">z dnia 11 września 2019 r. Prawo zamówień publicznych (Dz. U. z </w:t>
      </w:r>
      <w:r w:rsidRPr="00E13352">
        <w:rPr>
          <w:rFonts w:ascii="Arial Narrow" w:hAnsi="Arial Narrow" w:cs="Arial"/>
          <w:spacing w:val="-4"/>
          <w:sz w:val="22"/>
          <w:szCs w:val="22"/>
        </w:rPr>
        <w:t>2021 r., poz. 1129</w:t>
      </w:r>
      <w:r w:rsidRPr="00E13352">
        <w:rPr>
          <w:rFonts w:ascii="Arial Narrow" w:hAnsi="Arial Narrow" w:cs="Arial"/>
          <w:bCs/>
          <w:sz w:val="22"/>
          <w:szCs w:val="22"/>
        </w:rPr>
        <w:t xml:space="preserve">) zwanej dalej Ustawą </w:t>
      </w:r>
      <w:proofErr w:type="spellStart"/>
      <w:r w:rsidRPr="00E13352">
        <w:rPr>
          <w:rFonts w:ascii="Arial Narrow" w:hAnsi="Arial Narrow" w:cs="Arial"/>
          <w:bCs/>
          <w:sz w:val="22"/>
          <w:szCs w:val="22"/>
        </w:rPr>
        <w:t>Pzp</w:t>
      </w:r>
      <w:proofErr w:type="spellEnd"/>
      <w:r w:rsidRPr="00E13352">
        <w:rPr>
          <w:rFonts w:ascii="Arial Narrow" w:hAnsi="Arial Narrow" w:cs="Arial"/>
          <w:bCs/>
          <w:sz w:val="22"/>
          <w:szCs w:val="22"/>
        </w:rPr>
        <w:t>.</w:t>
      </w:r>
    </w:p>
    <w:p w:rsidR="001B110A" w:rsidRPr="00E13352" w:rsidRDefault="001B110A" w:rsidP="008B34B3">
      <w:pPr>
        <w:pStyle w:val="NormalnyWeb"/>
        <w:spacing w:before="0" w:after="0" w:line="276" w:lineRule="auto"/>
        <w:jc w:val="both"/>
        <w:rPr>
          <w:rFonts w:ascii="Arial Narrow" w:hAnsi="Arial Narrow" w:cs="Arial"/>
          <w:b/>
          <w:bCs/>
          <w:sz w:val="22"/>
          <w:szCs w:val="22"/>
        </w:rPr>
      </w:pPr>
    </w:p>
    <w:p w:rsidR="000450F4" w:rsidRPr="00E13352"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E13352">
        <w:rPr>
          <w:rFonts w:ascii="Arial Narrow" w:hAnsi="Arial Narrow" w:cs="Arial"/>
          <w:sz w:val="22"/>
          <w:szCs w:val="22"/>
          <w:u w:val="single"/>
        </w:rPr>
        <w:t>Przedmiot</w:t>
      </w:r>
      <w:r w:rsidR="001B110A" w:rsidRPr="00E13352">
        <w:rPr>
          <w:rFonts w:ascii="Arial Narrow" w:hAnsi="Arial Narrow" w:cs="Arial"/>
          <w:sz w:val="22"/>
          <w:szCs w:val="22"/>
          <w:u w:val="single"/>
        </w:rPr>
        <w:t xml:space="preserve"> zamówienia:</w:t>
      </w:r>
    </w:p>
    <w:p w:rsidR="00BD00DB" w:rsidRPr="00E13352" w:rsidRDefault="009C05DF" w:rsidP="000B48A9">
      <w:pPr>
        <w:pStyle w:val="Akapitzlist"/>
        <w:numPr>
          <w:ilvl w:val="0"/>
          <w:numId w:val="5"/>
        </w:numPr>
        <w:suppressAutoHyphens w:val="0"/>
        <w:spacing w:after="0" w:line="240" w:lineRule="auto"/>
        <w:jc w:val="both"/>
        <w:rPr>
          <w:rFonts w:ascii="Arial Narrow" w:hAnsi="Arial Narrow"/>
          <w:iCs/>
        </w:rPr>
      </w:pPr>
      <w:r w:rsidRPr="00E13352">
        <w:rPr>
          <w:rFonts w:ascii="Arial Narrow" w:eastAsia="Times New Roman" w:hAnsi="Arial Narrow"/>
          <w:iCs/>
        </w:rPr>
        <w:t xml:space="preserve">Przedmiotem </w:t>
      </w:r>
      <w:r w:rsidR="00E23B1F" w:rsidRPr="00E13352">
        <w:rPr>
          <w:rFonts w:ascii="Arial Narrow" w:eastAsia="Times New Roman" w:hAnsi="Arial Narrow"/>
          <w:iCs/>
        </w:rPr>
        <w:t xml:space="preserve">zamówienia jest </w:t>
      </w:r>
      <w:r w:rsidR="0016542A" w:rsidRPr="00E13352">
        <w:rPr>
          <w:rFonts w:ascii="Arial Narrow" w:eastAsia="Times New Roman" w:hAnsi="Arial Narrow"/>
          <w:iCs/>
        </w:rPr>
        <w:t xml:space="preserve">dostawa </w:t>
      </w:r>
      <w:r w:rsidR="00B823C0" w:rsidRPr="00E13352">
        <w:rPr>
          <w:rFonts w:ascii="Arial Narrow" w:eastAsia="Times New Roman" w:hAnsi="Arial Narrow"/>
          <w:iCs/>
        </w:rPr>
        <w:t>oraz</w:t>
      </w:r>
      <w:r w:rsidR="0016542A" w:rsidRPr="00E13352">
        <w:rPr>
          <w:rFonts w:ascii="Arial Narrow" w:eastAsia="Times New Roman" w:hAnsi="Arial Narrow"/>
          <w:iCs/>
        </w:rPr>
        <w:t xml:space="preserve"> montaż lóżka do suchego hydromasażu na potrzeby Zakładu Aktywności Zawodowej w Chmielniku</w:t>
      </w:r>
    </w:p>
    <w:p w:rsidR="00BD00DB" w:rsidRPr="00E13352" w:rsidRDefault="00BD00DB" w:rsidP="00846FB6">
      <w:pPr>
        <w:pStyle w:val="Akapitzlist"/>
        <w:numPr>
          <w:ilvl w:val="0"/>
          <w:numId w:val="5"/>
        </w:numPr>
        <w:suppressAutoHyphens w:val="0"/>
        <w:spacing w:after="0" w:line="240" w:lineRule="auto"/>
        <w:jc w:val="both"/>
        <w:rPr>
          <w:rFonts w:ascii="Arial Narrow" w:hAnsi="Arial Narrow"/>
          <w:iCs/>
        </w:rPr>
      </w:pPr>
      <w:r w:rsidRPr="00E13352">
        <w:rPr>
          <w:rFonts w:ascii="Arial Narrow" w:hAnsi="Arial Narrow"/>
        </w:rPr>
        <w:t xml:space="preserve">Miejsce realizacji </w:t>
      </w:r>
      <w:r w:rsidR="000B48A9" w:rsidRPr="00E13352">
        <w:rPr>
          <w:rFonts w:ascii="Arial Narrow" w:hAnsi="Arial Narrow"/>
        </w:rPr>
        <w:t>dostawy</w:t>
      </w:r>
      <w:r w:rsidRPr="00E13352">
        <w:rPr>
          <w:rFonts w:ascii="Arial Narrow" w:hAnsi="Arial Narrow"/>
        </w:rPr>
        <w:t xml:space="preserve">: </w:t>
      </w:r>
      <w:r w:rsidR="0016542A" w:rsidRPr="00E13352">
        <w:rPr>
          <w:rFonts w:ascii="Arial Narrow" w:hAnsi="Arial Narrow"/>
        </w:rPr>
        <w:t>Chmielnik ul. Mielc</w:t>
      </w:r>
      <w:r w:rsidR="00792743" w:rsidRPr="00E13352">
        <w:rPr>
          <w:rFonts w:ascii="Arial Narrow" w:hAnsi="Arial Narrow"/>
        </w:rPr>
        <w:t>z</w:t>
      </w:r>
      <w:r w:rsidR="0016542A" w:rsidRPr="00E13352">
        <w:rPr>
          <w:rFonts w:ascii="Arial Narrow" w:hAnsi="Arial Narrow"/>
        </w:rPr>
        <w:t>arskiego 7</w:t>
      </w:r>
    </w:p>
    <w:p w:rsidR="009C05DF" w:rsidRPr="00E13352" w:rsidRDefault="009C05DF" w:rsidP="00846FB6">
      <w:pPr>
        <w:pStyle w:val="Akapitzlist"/>
        <w:numPr>
          <w:ilvl w:val="0"/>
          <w:numId w:val="5"/>
        </w:numPr>
        <w:suppressAutoHyphens w:val="0"/>
        <w:spacing w:after="0" w:line="240" w:lineRule="auto"/>
        <w:jc w:val="both"/>
        <w:rPr>
          <w:rFonts w:ascii="Arial Narrow" w:hAnsi="Arial Narrow"/>
          <w:iCs/>
        </w:rPr>
      </w:pPr>
      <w:r w:rsidRPr="00E13352">
        <w:rPr>
          <w:rFonts w:ascii="Arial Narrow" w:eastAsia="Times New Roman" w:hAnsi="Arial Narrow"/>
          <w:iCs/>
        </w:rPr>
        <w:t>Z</w:t>
      </w:r>
      <w:r w:rsidRPr="00E13352">
        <w:rPr>
          <w:rFonts w:ascii="Arial Narrow" w:hAnsi="Arial Narrow" w:cs="Arial"/>
        </w:rPr>
        <w:t>akr</w:t>
      </w:r>
      <w:r w:rsidR="00E23B1F" w:rsidRPr="00E13352">
        <w:rPr>
          <w:rFonts w:ascii="Arial Narrow" w:hAnsi="Arial Narrow" w:cs="Arial"/>
        </w:rPr>
        <w:t>es rzeczowy został określony w c</w:t>
      </w:r>
      <w:r w:rsidRPr="00E13352">
        <w:rPr>
          <w:rFonts w:ascii="Arial Narrow" w:hAnsi="Arial Narrow" w:cs="Arial"/>
        </w:rPr>
        <w:t xml:space="preserve">harakterystyce przedmiotu zamówienia - </w:t>
      </w:r>
      <w:r w:rsidR="00E23B1F" w:rsidRPr="00E13352">
        <w:rPr>
          <w:rFonts w:ascii="Arial Narrow" w:hAnsi="Arial Narrow" w:cs="Arial"/>
        </w:rPr>
        <w:t>Z</w:t>
      </w:r>
      <w:r w:rsidRPr="00E13352">
        <w:rPr>
          <w:rFonts w:ascii="Arial Narrow" w:hAnsi="Arial Narrow" w:cs="Arial"/>
        </w:rPr>
        <w:t>ałącznik</w:t>
      </w:r>
      <w:r w:rsidR="00E23B1F" w:rsidRPr="00E13352">
        <w:rPr>
          <w:rFonts w:ascii="Arial Narrow" w:hAnsi="Arial Narrow" w:cs="Arial"/>
        </w:rPr>
        <w:t>u nr 1 do Zaproszenia oraz w P</w:t>
      </w:r>
      <w:r w:rsidRPr="00E13352">
        <w:rPr>
          <w:rFonts w:ascii="Arial Narrow" w:hAnsi="Arial Narrow" w:cs="Arial"/>
        </w:rPr>
        <w:t xml:space="preserve">rojekcie umowy – załącznik nr </w:t>
      </w:r>
      <w:r w:rsidR="00305A0F">
        <w:rPr>
          <w:rFonts w:ascii="Arial Narrow" w:hAnsi="Arial Narrow" w:cs="Arial"/>
        </w:rPr>
        <w:t>5</w:t>
      </w:r>
      <w:r w:rsidRPr="00E13352">
        <w:rPr>
          <w:rFonts w:ascii="Arial Narrow" w:hAnsi="Arial Narrow" w:cs="Arial"/>
        </w:rPr>
        <w:t xml:space="preserve"> do Zaproszenia, które stanowią integralną część Zaproszenia</w:t>
      </w:r>
      <w:r w:rsidRPr="00E13352">
        <w:rPr>
          <w:rFonts w:ascii="Arial Narrow" w:hAnsi="Arial Narrow"/>
          <w:iCs/>
        </w:rPr>
        <w:t>.</w:t>
      </w:r>
    </w:p>
    <w:p w:rsidR="00763E6B" w:rsidRPr="006D0927" w:rsidRDefault="009C05DF" w:rsidP="00846FB6">
      <w:pPr>
        <w:pStyle w:val="Akapitzlist"/>
        <w:numPr>
          <w:ilvl w:val="0"/>
          <w:numId w:val="5"/>
        </w:numPr>
        <w:suppressAutoHyphens w:val="0"/>
        <w:spacing w:after="0" w:line="240" w:lineRule="auto"/>
        <w:jc w:val="both"/>
        <w:rPr>
          <w:rFonts w:ascii="Arial Narrow" w:hAnsi="Arial Narrow"/>
          <w:iCs/>
        </w:rPr>
      </w:pPr>
      <w:r w:rsidRPr="00E13352">
        <w:rPr>
          <w:rFonts w:ascii="Arial Narrow" w:hAnsi="Arial Narrow"/>
        </w:rPr>
        <w:t>Nazwy i kody przedmiotu zamówienia zgodne ze Wspólnym Słownikiem Zamówień</w:t>
      </w:r>
      <w:r w:rsidR="00763E6B" w:rsidRPr="005772FB">
        <w:rPr>
          <w:rFonts w:ascii="Arial Narrow" w:hAnsi="Arial Narrow"/>
        </w:rPr>
        <w:t xml:space="preserve"> CPV</w:t>
      </w:r>
      <w:r w:rsidRPr="005772FB">
        <w:rPr>
          <w:rFonts w:ascii="Arial Narrow" w:hAnsi="Arial Narrow"/>
        </w:rPr>
        <w:t xml:space="preserve">: </w:t>
      </w:r>
    </w:p>
    <w:p w:rsidR="006D0927" w:rsidRPr="005772FB" w:rsidRDefault="006D0927" w:rsidP="006D0927">
      <w:pPr>
        <w:pStyle w:val="Akapitzlist"/>
        <w:suppressAutoHyphens w:val="0"/>
        <w:spacing w:after="0" w:line="240" w:lineRule="auto"/>
        <w:jc w:val="both"/>
        <w:rPr>
          <w:rFonts w:ascii="Arial Narrow" w:hAnsi="Arial Narrow"/>
          <w:iCs/>
        </w:rPr>
      </w:pPr>
      <w:r>
        <w:rPr>
          <w:rFonts w:ascii="Arial Narrow" w:hAnsi="Arial Narrow"/>
        </w:rPr>
        <w:t>33190000-8 – Różne urządzenia i produkty medyczne.</w:t>
      </w:r>
    </w:p>
    <w:p w:rsidR="00010261" w:rsidRPr="00B823C0" w:rsidRDefault="00010261" w:rsidP="00BB732B">
      <w:pPr>
        <w:pStyle w:val="Akapitzlist"/>
        <w:numPr>
          <w:ilvl w:val="0"/>
          <w:numId w:val="42"/>
        </w:numPr>
        <w:suppressAutoHyphens w:val="0"/>
        <w:spacing w:after="0" w:line="240" w:lineRule="auto"/>
        <w:ind w:left="709"/>
        <w:jc w:val="both"/>
        <w:rPr>
          <w:rFonts w:ascii="Arial Narrow" w:hAnsi="Arial Narrow"/>
          <w:bCs/>
          <w:bdr w:val="none" w:sz="0" w:space="0" w:color="auto" w:frame="1"/>
        </w:rPr>
      </w:pPr>
      <w:r w:rsidRPr="005772FB">
        <w:rPr>
          <w:rFonts w:ascii="Arial Narrow" w:hAnsi="Arial Narrow"/>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B823C0" w:rsidRPr="00E13352" w:rsidRDefault="00B823C0" w:rsidP="00B823C0">
      <w:pPr>
        <w:pStyle w:val="Akapitzlist"/>
        <w:numPr>
          <w:ilvl w:val="0"/>
          <w:numId w:val="42"/>
        </w:numPr>
        <w:suppressAutoHyphens w:val="0"/>
        <w:spacing w:after="0" w:line="240" w:lineRule="auto"/>
        <w:ind w:left="709"/>
        <w:jc w:val="both"/>
        <w:rPr>
          <w:rFonts w:ascii="Arial Narrow" w:hAnsi="Arial Narrow"/>
          <w:bCs/>
          <w:bdr w:val="none" w:sz="0" w:space="0" w:color="auto" w:frame="1"/>
        </w:rPr>
      </w:pPr>
      <w:r w:rsidRPr="00E13352">
        <w:rPr>
          <w:rFonts w:ascii="Arial Narrow" w:hAnsi="Arial Narrow"/>
        </w:rPr>
        <w:t xml:space="preserve">Ze względu na specyfikę przedmiotu zamówienia, </w:t>
      </w:r>
      <w:r w:rsidRPr="00E13352">
        <w:rPr>
          <w:rFonts w:ascii="Arial Narrow" w:hAnsi="Arial Narrow"/>
          <w:lang w:eastAsia="pl-PL"/>
        </w:rPr>
        <w:t xml:space="preserve">celem pozyskania informacji, które będą niezbędne do przygotowania i złożenia oferty, Zamawiający </w:t>
      </w:r>
      <w:r w:rsidRPr="00E13352">
        <w:rPr>
          <w:rFonts w:ascii="Arial Narrow" w:hAnsi="Arial Narrow"/>
        </w:rPr>
        <w:t>posiłkując się uregulowaniami zawartymi w art. 131 ust.2 ustawy z dnia 11 września 2019 r. - Prawo zamówień publicznych (</w:t>
      </w:r>
      <w:proofErr w:type="spellStart"/>
      <w:r w:rsidRPr="00E13352">
        <w:rPr>
          <w:rFonts w:ascii="Arial Narrow" w:hAnsi="Arial Narrow"/>
        </w:rPr>
        <w:t>Dz.U</w:t>
      </w:r>
      <w:proofErr w:type="spellEnd"/>
      <w:r w:rsidRPr="00E13352">
        <w:rPr>
          <w:rFonts w:ascii="Arial Narrow" w:hAnsi="Arial Narrow"/>
        </w:rPr>
        <w:t xml:space="preserve">. z 2019 r. poz.,2019) </w:t>
      </w:r>
      <w:r w:rsidRPr="00E13352">
        <w:rPr>
          <w:rFonts w:ascii="Arial Narrow" w:hAnsi="Arial Narrow"/>
          <w:b/>
          <w:u w:val="single"/>
        </w:rPr>
        <w:t xml:space="preserve">wymaga aby Wykonawcy przed złożeniem oferty odbyli wizję lokalną. </w:t>
      </w:r>
    </w:p>
    <w:p w:rsidR="00B823C0" w:rsidRPr="00E13352" w:rsidRDefault="00B823C0" w:rsidP="00B823C0">
      <w:pPr>
        <w:pStyle w:val="Akapitzlist"/>
        <w:spacing w:line="240" w:lineRule="auto"/>
        <w:jc w:val="both"/>
        <w:rPr>
          <w:rFonts w:ascii="Arial Narrow" w:hAnsi="Arial Narrow"/>
        </w:rPr>
      </w:pPr>
      <w:r w:rsidRPr="00E13352">
        <w:rPr>
          <w:rFonts w:ascii="Arial Narrow" w:hAnsi="Arial Narrow"/>
        </w:rPr>
        <w:t xml:space="preserve">Wizję należy  odbyć w terminie od </w:t>
      </w:r>
      <w:r w:rsidR="00E13352" w:rsidRPr="00E13352">
        <w:rPr>
          <w:rFonts w:ascii="Arial Narrow" w:hAnsi="Arial Narrow"/>
        </w:rPr>
        <w:t>03</w:t>
      </w:r>
      <w:r w:rsidRPr="00E13352">
        <w:rPr>
          <w:rFonts w:ascii="Arial Narrow" w:hAnsi="Arial Narrow"/>
        </w:rPr>
        <w:t>.1</w:t>
      </w:r>
      <w:r w:rsidR="00E13352" w:rsidRPr="00E13352">
        <w:rPr>
          <w:rFonts w:ascii="Arial Narrow" w:hAnsi="Arial Narrow"/>
        </w:rPr>
        <w:t>2.2021 r. do 0</w:t>
      </w:r>
      <w:r w:rsidRPr="00E13352">
        <w:rPr>
          <w:rFonts w:ascii="Arial Narrow" w:hAnsi="Arial Narrow"/>
        </w:rPr>
        <w:t>8.1</w:t>
      </w:r>
      <w:r w:rsidR="00E13352" w:rsidRPr="00E13352">
        <w:rPr>
          <w:rFonts w:ascii="Arial Narrow" w:hAnsi="Arial Narrow"/>
        </w:rPr>
        <w:t>2</w:t>
      </w:r>
      <w:r w:rsidRPr="00E13352">
        <w:rPr>
          <w:rFonts w:ascii="Arial Narrow" w:hAnsi="Arial Narrow"/>
        </w:rPr>
        <w:t>.2021 r. w godzinach . 8:00 – 15:00.</w:t>
      </w:r>
    </w:p>
    <w:p w:rsidR="00B823C0" w:rsidRPr="00E13352" w:rsidRDefault="00B823C0" w:rsidP="00B823C0">
      <w:pPr>
        <w:pStyle w:val="Akapitzlist"/>
        <w:spacing w:line="240" w:lineRule="auto"/>
        <w:jc w:val="both"/>
        <w:rPr>
          <w:rFonts w:ascii="Arial Narrow" w:hAnsi="Arial Narrow"/>
        </w:rPr>
      </w:pPr>
      <w:r w:rsidRPr="00E13352">
        <w:rPr>
          <w:rFonts w:ascii="Arial Narrow" w:hAnsi="Arial Narrow"/>
        </w:rPr>
        <w:lastRenderedPageBreak/>
        <w:t xml:space="preserve">Termin wizji ustalić należy w Panem Markiem Gosem </w:t>
      </w:r>
      <w:proofErr w:type="spellStart"/>
      <w:r w:rsidRPr="00E13352">
        <w:rPr>
          <w:rFonts w:ascii="Arial Narrow" w:hAnsi="Arial Narrow"/>
        </w:rPr>
        <w:t>nr</w:t>
      </w:r>
      <w:proofErr w:type="spellEnd"/>
      <w:r w:rsidRPr="00E13352">
        <w:rPr>
          <w:rFonts w:ascii="Arial Narrow" w:hAnsi="Arial Narrow"/>
        </w:rPr>
        <w:t>. telefonu: 607-191-036</w:t>
      </w:r>
    </w:p>
    <w:p w:rsidR="00B823C0" w:rsidRPr="00E13352" w:rsidRDefault="00B823C0" w:rsidP="00B823C0">
      <w:pPr>
        <w:pStyle w:val="Akapitzlist"/>
        <w:spacing w:line="240" w:lineRule="auto"/>
        <w:jc w:val="both"/>
        <w:rPr>
          <w:rFonts w:ascii="Cambria" w:hAnsi="Cambria"/>
          <w:sz w:val="20"/>
          <w:szCs w:val="20"/>
          <w:u w:val="single"/>
        </w:rPr>
      </w:pPr>
      <w:r w:rsidRPr="00E13352">
        <w:rPr>
          <w:rFonts w:ascii="Arial Narrow" w:hAnsi="Arial Narrow"/>
          <w:u w:val="single"/>
        </w:rPr>
        <w:t xml:space="preserve">Jednocześnie informuje,  że zgodnie z art. 226 ust.1 </w:t>
      </w:r>
      <w:proofErr w:type="spellStart"/>
      <w:r w:rsidRPr="00E13352">
        <w:rPr>
          <w:rFonts w:ascii="Arial Narrow" w:hAnsi="Arial Narrow"/>
          <w:u w:val="single"/>
        </w:rPr>
        <w:t>pkt</w:t>
      </w:r>
      <w:proofErr w:type="spellEnd"/>
      <w:r w:rsidRPr="00E13352">
        <w:rPr>
          <w:rFonts w:ascii="Arial Narrow" w:hAnsi="Arial Narrow"/>
          <w:u w:val="single"/>
        </w:rPr>
        <w:t xml:space="preserve"> 18 ustawy - Prawo zamówień publicznych Zamawiający odrzuci ofertę, która została złożona bez odbycia wizji lokalnej.</w:t>
      </w:r>
    </w:p>
    <w:p w:rsidR="009C3164" w:rsidRPr="009C3164" w:rsidRDefault="009C05DF" w:rsidP="00B823C0">
      <w:pPr>
        <w:pStyle w:val="Akapitzlist"/>
        <w:numPr>
          <w:ilvl w:val="0"/>
          <w:numId w:val="42"/>
        </w:numPr>
        <w:suppressAutoHyphens w:val="0"/>
        <w:spacing w:after="0" w:line="240" w:lineRule="auto"/>
        <w:ind w:left="709"/>
        <w:jc w:val="both"/>
        <w:rPr>
          <w:rFonts w:ascii="Arial Narrow" w:eastAsia="Times New Roman" w:hAnsi="Arial Narrow" w:cs="Arial"/>
          <w:b/>
          <w:lang w:eastAsia="pl-PL"/>
        </w:rPr>
      </w:pPr>
      <w:r w:rsidRPr="00792743">
        <w:rPr>
          <w:rFonts w:ascii="Arial Narrow" w:hAnsi="Arial Narrow"/>
          <w:b/>
          <w:bCs/>
        </w:rPr>
        <w:t xml:space="preserve">Zamawiający </w:t>
      </w:r>
      <w:r w:rsidR="0016542A" w:rsidRPr="00792743">
        <w:rPr>
          <w:rFonts w:ascii="Arial Narrow" w:hAnsi="Arial Narrow"/>
          <w:b/>
          <w:bCs/>
        </w:rPr>
        <w:t xml:space="preserve">nie </w:t>
      </w:r>
      <w:r w:rsidRPr="00792743">
        <w:rPr>
          <w:rFonts w:ascii="Arial Narrow" w:hAnsi="Arial Narrow"/>
          <w:b/>
          <w:bCs/>
        </w:rPr>
        <w:t>dopuszcza składani</w:t>
      </w:r>
      <w:r w:rsidR="70811503" w:rsidRPr="00792743">
        <w:rPr>
          <w:rFonts w:ascii="Arial Narrow" w:hAnsi="Arial Narrow"/>
          <w:b/>
          <w:bCs/>
        </w:rPr>
        <w:t>e</w:t>
      </w:r>
      <w:r w:rsidRPr="00792743">
        <w:rPr>
          <w:rFonts w:ascii="Arial Narrow" w:hAnsi="Arial Narrow"/>
          <w:b/>
          <w:bCs/>
        </w:rPr>
        <w:t xml:space="preserve"> ofert częściowych</w:t>
      </w:r>
      <w:r w:rsidRPr="00792743">
        <w:rPr>
          <w:rFonts w:ascii="Arial Narrow" w:hAnsi="Arial Narrow"/>
        </w:rPr>
        <w:t>.</w:t>
      </w:r>
    </w:p>
    <w:p w:rsidR="005221A5" w:rsidRPr="009C3164" w:rsidRDefault="001B110A" w:rsidP="009C3164">
      <w:pPr>
        <w:pStyle w:val="Akapitzlist"/>
        <w:numPr>
          <w:ilvl w:val="0"/>
          <w:numId w:val="42"/>
        </w:numPr>
        <w:suppressAutoHyphens w:val="0"/>
        <w:spacing w:after="0" w:line="240" w:lineRule="auto"/>
        <w:ind w:left="709"/>
        <w:jc w:val="both"/>
        <w:rPr>
          <w:rFonts w:ascii="Arial Narrow" w:eastAsia="Times New Roman" w:hAnsi="Arial Narrow" w:cs="Arial"/>
          <w:b/>
          <w:lang w:eastAsia="pl-PL"/>
        </w:rPr>
      </w:pPr>
      <w:r w:rsidRPr="009C3164">
        <w:rPr>
          <w:rFonts w:ascii="Arial Narrow" w:hAnsi="Arial Narrow" w:cs="Arial"/>
          <w:b/>
        </w:rPr>
        <w:t>Termin wykonania zamówienia</w:t>
      </w:r>
      <w:r w:rsidRPr="009C3164">
        <w:rPr>
          <w:rFonts w:ascii="Arial Narrow" w:eastAsia="Times New Roman" w:hAnsi="Arial Narrow" w:cs="Arial"/>
          <w:b/>
          <w:bCs/>
          <w:lang w:eastAsia="pl-PL"/>
        </w:rPr>
        <w:t>:</w:t>
      </w:r>
      <w:r w:rsidR="0016542A" w:rsidRPr="009C3164">
        <w:rPr>
          <w:rFonts w:ascii="Arial Narrow" w:eastAsia="Times New Roman" w:hAnsi="Arial Narrow" w:cs="Arial"/>
          <w:b/>
          <w:bCs/>
          <w:lang w:eastAsia="pl-PL"/>
        </w:rPr>
        <w:t xml:space="preserve"> </w:t>
      </w:r>
      <w:r w:rsidR="005221A5" w:rsidRPr="009C3164">
        <w:rPr>
          <w:rFonts w:ascii="Arial Narrow" w:hAnsi="Arial Narrow" w:cs="Arial"/>
        </w:rPr>
        <w:t xml:space="preserve">nie dłużej niż do </w:t>
      </w:r>
      <w:r w:rsidR="009C3164" w:rsidRPr="009C3164">
        <w:rPr>
          <w:rFonts w:ascii="Arial Narrow" w:hAnsi="Arial Narrow" w:cs="Arial"/>
        </w:rPr>
        <w:t>24</w:t>
      </w:r>
      <w:r w:rsidR="005221A5" w:rsidRPr="009C3164">
        <w:rPr>
          <w:rFonts w:ascii="Arial Narrow" w:hAnsi="Arial Narrow" w:cs="Arial"/>
        </w:rPr>
        <w:t xml:space="preserve"> </w:t>
      </w:r>
      <w:r w:rsidR="0016542A" w:rsidRPr="009C3164">
        <w:rPr>
          <w:rFonts w:ascii="Arial Narrow" w:hAnsi="Arial Narrow" w:cs="Arial"/>
        </w:rPr>
        <w:t>grudnia</w:t>
      </w:r>
      <w:r w:rsidR="005221A5" w:rsidRPr="009C3164">
        <w:rPr>
          <w:rFonts w:ascii="Arial Narrow" w:hAnsi="Arial Narrow" w:cs="Arial"/>
        </w:rPr>
        <w:t xml:space="preserve"> 2021 r.</w:t>
      </w:r>
    </w:p>
    <w:p w:rsidR="005C0EE5" w:rsidRPr="005772FB" w:rsidRDefault="001B110A" w:rsidP="00071DA3">
      <w:pPr>
        <w:pStyle w:val="Tekstpodstawowy"/>
        <w:spacing w:after="0"/>
        <w:ind w:left="426" w:hanging="426"/>
        <w:rPr>
          <w:rFonts w:ascii="Arial Narrow" w:hAnsi="Arial Narrow"/>
          <w:sz w:val="22"/>
          <w:szCs w:val="22"/>
        </w:rPr>
      </w:pPr>
      <w:r w:rsidRPr="005772FB">
        <w:rPr>
          <w:rFonts w:ascii="Arial Narrow" w:hAnsi="Arial Narrow" w:cs="Cambria"/>
          <w:b/>
          <w:sz w:val="22"/>
          <w:szCs w:val="22"/>
        </w:rPr>
        <w:t>III.</w:t>
      </w:r>
      <w:r w:rsidRPr="005772FB">
        <w:rPr>
          <w:rFonts w:ascii="Arial Narrow" w:hAnsi="Arial Narrow" w:cs="Cambria"/>
          <w:b/>
          <w:sz w:val="22"/>
          <w:szCs w:val="22"/>
        </w:rPr>
        <w:tab/>
        <w:t>Określenie warunków udziału w postępowaniu:</w:t>
      </w:r>
    </w:p>
    <w:p w:rsidR="00753682" w:rsidRPr="005772FB" w:rsidRDefault="00753682" w:rsidP="00BB732B">
      <w:pPr>
        <w:pStyle w:val="Akapitzlist"/>
        <w:numPr>
          <w:ilvl w:val="0"/>
          <w:numId w:val="7"/>
        </w:numPr>
        <w:spacing w:after="0" w:line="240" w:lineRule="auto"/>
        <w:ind w:left="851" w:hanging="284"/>
        <w:contextualSpacing/>
        <w:jc w:val="both"/>
        <w:rPr>
          <w:rFonts w:ascii="Arial Narrow" w:hAnsi="Arial Narrow"/>
        </w:rPr>
      </w:pPr>
      <w:r w:rsidRPr="005772FB">
        <w:rPr>
          <w:rFonts w:ascii="Arial Narrow" w:eastAsia="Times New Roman" w:hAnsi="Arial Narrow" w:cs="Cambria"/>
        </w:rPr>
        <w:t>Oferta zostanie uznana za spełniającą warunki, jeśli będzie:</w:t>
      </w:r>
    </w:p>
    <w:p w:rsidR="00753682" w:rsidRPr="005772FB" w:rsidRDefault="00753682" w:rsidP="00BB732B">
      <w:pPr>
        <w:pStyle w:val="Akapitzlist"/>
        <w:numPr>
          <w:ilvl w:val="0"/>
          <w:numId w:val="9"/>
        </w:numPr>
        <w:spacing w:after="0" w:line="240" w:lineRule="auto"/>
        <w:ind w:left="1134"/>
        <w:contextualSpacing/>
        <w:jc w:val="both"/>
        <w:rPr>
          <w:rFonts w:ascii="Arial Narrow" w:hAnsi="Arial Narrow"/>
        </w:rPr>
      </w:pPr>
      <w:r w:rsidRPr="005772FB">
        <w:rPr>
          <w:rFonts w:ascii="Arial Narrow" w:eastAsia="Times New Roman" w:hAnsi="Arial Narrow" w:cs="Cambria"/>
        </w:rPr>
        <w:t>zgodna w kwestii sposobu jej przygotowania, oferowanego przedmiotu i warunków zamówienia ze wszystkimi wymogami niniejszego Zaproszenia,</w:t>
      </w:r>
    </w:p>
    <w:p w:rsidR="00753682" w:rsidRPr="005772FB" w:rsidRDefault="00753682" w:rsidP="00BB732B">
      <w:pPr>
        <w:pStyle w:val="Akapitzlist"/>
        <w:numPr>
          <w:ilvl w:val="0"/>
          <w:numId w:val="9"/>
        </w:numPr>
        <w:spacing w:after="0" w:line="240" w:lineRule="auto"/>
        <w:ind w:left="1134"/>
        <w:contextualSpacing/>
        <w:jc w:val="both"/>
        <w:rPr>
          <w:rFonts w:ascii="Arial Narrow" w:hAnsi="Arial Narrow"/>
        </w:rPr>
      </w:pPr>
      <w:r w:rsidRPr="005772FB">
        <w:rPr>
          <w:rFonts w:ascii="Arial Narrow" w:eastAsia="Times New Roman" w:hAnsi="Arial Narrow" w:cs="Cambria"/>
        </w:rPr>
        <w:t>złożona w wyznaczonym terminie składania ofert.</w:t>
      </w:r>
    </w:p>
    <w:p w:rsidR="00753682" w:rsidRPr="005772FB" w:rsidRDefault="00753682" w:rsidP="00BB732B">
      <w:pPr>
        <w:pStyle w:val="Akapitzlist"/>
        <w:numPr>
          <w:ilvl w:val="0"/>
          <w:numId w:val="37"/>
        </w:numPr>
        <w:tabs>
          <w:tab w:val="clear" w:pos="704"/>
        </w:tabs>
        <w:suppressAutoHyphens w:val="0"/>
        <w:spacing w:after="0" w:line="240" w:lineRule="auto"/>
        <w:ind w:left="851" w:hanging="284"/>
        <w:jc w:val="both"/>
        <w:rPr>
          <w:rFonts w:ascii="Arial Narrow" w:hAnsi="Arial Narrow" w:cs="Arial"/>
          <w:b/>
        </w:rPr>
      </w:pPr>
      <w:r w:rsidRPr="005772FB">
        <w:rPr>
          <w:rFonts w:ascii="Arial Narrow" w:hAnsi="Arial Narrow" w:cs="Arial"/>
          <w:b/>
        </w:rPr>
        <w:t xml:space="preserve">Opis warunków </w:t>
      </w:r>
      <w:r w:rsidR="007E6EE2" w:rsidRPr="005772FB">
        <w:rPr>
          <w:rFonts w:ascii="Arial Narrow" w:hAnsi="Arial Narrow" w:cs="Arial"/>
          <w:b/>
        </w:rPr>
        <w:t xml:space="preserve">udziału w postępowaniu </w:t>
      </w:r>
      <w:r w:rsidRPr="005772FB">
        <w:rPr>
          <w:rFonts w:ascii="Arial Narrow" w:hAnsi="Arial Narrow" w:cs="Arial"/>
          <w:b/>
        </w:rPr>
        <w:t>i sposobu dokonywania oceny spełniania tych warunków:</w:t>
      </w:r>
    </w:p>
    <w:p w:rsidR="00753682" w:rsidRPr="005772FB" w:rsidRDefault="00753682" w:rsidP="00071DA3">
      <w:pPr>
        <w:spacing w:after="0" w:line="240" w:lineRule="auto"/>
        <w:ind w:left="851"/>
        <w:jc w:val="both"/>
        <w:rPr>
          <w:rFonts w:ascii="Arial Narrow" w:hAnsi="Arial Narrow" w:cs="Arial Narrow"/>
        </w:rPr>
      </w:pPr>
      <w:r w:rsidRPr="005772FB">
        <w:rPr>
          <w:rFonts w:ascii="Arial Narrow" w:hAnsi="Arial Narrow" w:cs="Arial Narrow"/>
        </w:rPr>
        <w:t>O udzielenie zamówienia mogą ubiegać się Wykonawcy, którzy</w:t>
      </w:r>
      <w:r w:rsidR="00B93E8F" w:rsidRPr="005772FB">
        <w:rPr>
          <w:rFonts w:ascii="Arial Narrow" w:hAnsi="Arial Narrow" w:cs="Arial Narrow"/>
        </w:rPr>
        <w:t xml:space="preserve"> spełniają warunki udziału w postępowaniu</w:t>
      </w:r>
      <w:r w:rsidR="007E6EE2" w:rsidRPr="005772FB">
        <w:rPr>
          <w:rFonts w:ascii="Arial Narrow" w:hAnsi="Arial Narrow" w:cs="Arial Narrow"/>
        </w:rPr>
        <w:t xml:space="preserve"> dotyczące</w:t>
      </w:r>
      <w:r w:rsidRPr="005772FB">
        <w:rPr>
          <w:rFonts w:ascii="Arial Narrow" w:hAnsi="Arial Narrow" w:cs="Arial Narrow"/>
        </w:rPr>
        <w:t xml:space="preserve">: </w:t>
      </w:r>
    </w:p>
    <w:p w:rsidR="001331A0" w:rsidRPr="005772FB" w:rsidRDefault="001331A0" w:rsidP="00BB732B">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w:b/>
        </w:rPr>
        <w:t>zdolności do występowania w obrocie gospodarczym;</w:t>
      </w:r>
    </w:p>
    <w:p w:rsidR="001331A0" w:rsidRPr="005772FB" w:rsidRDefault="001331A0"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w:t>
      </w:r>
      <w:r w:rsidR="007E6EE2" w:rsidRPr="005772FB">
        <w:rPr>
          <w:rFonts w:ascii="Arial Narrow" w:hAnsi="Arial Narrow" w:cs="Arial"/>
        </w:rPr>
        <w:t>precyzuje</w:t>
      </w:r>
      <w:r w:rsidRPr="005772FB">
        <w:rPr>
          <w:rFonts w:ascii="Arial Narrow" w:hAnsi="Arial Narrow" w:cs="Arial"/>
        </w:rPr>
        <w:t xml:space="preserve"> warunku w tym zakresie.  </w:t>
      </w:r>
    </w:p>
    <w:p w:rsidR="007E6EE2" w:rsidRPr="005772FB" w:rsidRDefault="007E6EE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1331A0" w:rsidRPr="005772FB" w:rsidRDefault="007E6EE2" w:rsidP="00071DA3">
      <w:pPr>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B93E8F" w:rsidRPr="005772FB" w:rsidRDefault="00B93E8F" w:rsidP="00BB732B">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Narrow"/>
          <w:b/>
        </w:rPr>
        <w:t xml:space="preserve">uprawnień do prowadzenia określonej działalności </w:t>
      </w:r>
      <w:r w:rsidR="001331A0" w:rsidRPr="005772FB">
        <w:rPr>
          <w:rFonts w:ascii="Arial Narrow" w:hAnsi="Arial Narrow" w:cs="Arial Narrow"/>
          <w:b/>
        </w:rPr>
        <w:t>gospodarc</w:t>
      </w:r>
      <w:r w:rsidRPr="005772FB">
        <w:rPr>
          <w:rFonts w:ascii="Arial Narrow" w:hAnsi="Arial Narrow" w:cs="Arial Narrow"/>
          <w:b/>
        </w:rPr>
        <w:t>z</w:t>
      </w:r>
      <w:r w:rsidR="001331A0" w:rsidRPr="005772FB">
        <w:rPr>
          <w:rFonts w:ascii="Arial Narrow" w:hAnsi="Arial Narrow" w:cs="Arial Narrow"/>
          <w:b/>
        </w:rPr>
        <w:t>ej lub z</w:t>
      </w:r>
      <w:r w:rsidRPr="005772FB">
        <w:rPr>
          <w:rFonts w:ascii="Arial Narrow" w:hAnsi="Arial Narrow" w:cs="Arial Narrow"/>
          <w:b/>
        </w:rPr>
        <w:t>awodowej, o ile wynika to z odrębnych przepisów</w:t>
      </w:r>
      <w:r w:rsidRPr="005772FB">
        <w:rPr>
          <w:rFonts w:ascii="Arial Narrow" w:hAnsi="Arial Narrow" w:cs="Arial Narrow"/>
        </w:rPr>
        <w:t>,</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7E6EE2" w:rsidRPr="005772FB" w:rsidRDefault="007E6EE2" w:rsidP="00BB732B">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sytuacji ekonomicznej lub finansowej</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9E3F70" w:rsidRPr="005772FB" w:rsidRDefault="00B93E8F" w:rsidP="00BB732B">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zdolności technicznej lub zawodowej Wykonawcy w zakresie:</w:t>
      </w:r>
    </w:p>
    <w:p w:rsidR="00EA0C03" w:rsidRPr="005772FB" w:rsidRDefault="00EA0C03" w:rsidP="00EA0C0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EA0C03" w:rsidRPr="005772FB" w:rsidRDefault="00EA0C03" w:rsidP="00EA0C0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B789E" w:rsidRPr="005772FB" w:rsidRDefault="00EA0C03" w:rsidP="00EA0C0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147D85" w:rsidRPr="005772FB" w:rsidRDefault="00147D85" w:rsidP="00BB732B">
      <w:pPr>
        <w:pStyle w:val="Akapitzlist"/>
        <w:numPr>
          <w:ilvl w:val="0"/>
          <w:numId w:val="37"/>
        </w:numPr>
        <w:spacing w:after="0" w:line="240" w:lineRule="auto"/>
        <w:ind w:left="851" w:hanging="284"/>
        <w:contextualSpacing/>
        <w:jc w:val="both"/>
        <w:rPr>
          <w:rFonts w:ascii="Arial Narrow" w:eastAsia="Arial Narrow" w:hAnsi="Arial Narrow" w:cs="Arial Narrow"/>
          <w:b/>
        </w:rPr>
      </w:pPr>
      <w:r w:rsidRPr="005772FB">
        <w:rPr>
          <w:rFonts w:ascii="Arial Narrow" w:eastAsia="Arial Narrow" w:hAnsi="Arial Narrow" w:cs="Arial Narrow"/>
          <w:b/>
        </w:rPr>
        <w:t>Podstawy wykluczenia.</w:t>
      </w:r>
    </w:p>
    <w:p w:rsidR="00753682" w:rsidRPr="005772FB" w:rsidRDefault="00753682" w:rsidP="00071DA3">
      <w:pPr>
        <w:spacing w:after="0" w:line="240" w:lineRule="auto"/>
        <w:ind w:left="851"/>
        <w:jc w:val="both"/>
        <w:rPr>
          <w:rFonts w:ascii="Arial Narrow" w:hAnsi="Arial Narrow" w:cs="Arial"/>
        </w:rPr>
      </w:pPr>
      <w:r w:rsidRPr="005772FB">
        <w:rPr>
          <w:rFonts w:ascii="Arial Narrow" w:hAnsi="Arial Narrow" w:cs="Arial"/>
        </w:rPr>
        <w:t>Zamawiający wykluczy Wykonawcę:</w:t>
      </w:r>
    </w:p>
    <w:p w:rsidR="00EC2CF2" w:rsidRPr="005772FB" w:rsidRDefault="00EC2CF2" w:rsidP="00BB732B">
      <w:pPr>
        <w:pStyle w:val="Akapitzlist"/>
        <w:numPr>
          <w:ilvl w:val="0"/>
          <w:numId w:val="29"/>
        </w:numPr>
        <w:suppressAutoHyphens w:val="0"/>
        <w:spacing w:after="0" w:line="240" w:lineRule="auto"/>
        <w:ind w:left="1134" w:hanging="425"/>
        <w:jc w:val="both"/>
        <w:rPr>
          <w:rFonts w:ascii="Arial Narrow" w:eastAsia="Arial Narrow" w:hAnsi="Arial Narrow" w:cs="Arial Narrow"/>
        </w:rPr>
      </w:pPr>
      <w:r w:rsidRPr="005772FB">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5772FB">
        <w:rPr>
          <w:rFonts w:ascii="Arial Narrow" w:hAnsi="Arial Narrow"/>
        </w:rPr>
        <w:t>wieszona albo znajduje się on w </w:t>
      </w:r>
      <w:r w:rsidRPr="005772FB">
        <w:rPr>
          <w:rFonts w:ascii="Arial Narrow" w:hAnsi="Arial Narrow"/>
        </w:rPr>
        <w:t>innej tego rodzaju sytuacji wynikającej z podobnej procedury przewidzianej w przepisach miejsca wszczęcia tej procedury;</w:t>
      </w:r>
    </w:p>
    <w:p w:rsidR="00EC2CF2" w:rsidRPr="005772FB" w:rsidRDefault="00EC2CF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EC2CF2" w:rsidP="00071DA3">
      <w:pPr>
        <w:spacing w:after="0" w:line="240" w:lineRule="auto"/>
        <w:ind w:left="1134"/>
        <w:jc w:val="both"/>
        <w:rPr>
          <w:rFonts w:ascii="Arial Narrow" w:hAnsi="Arial Narrow" w:cs="Arial Narrow"/>
          <w:lang w:eastAsia="pl-PL"/>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5772FB"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5772FB" w:rsidRDefault="00EC2CF2" w:rsidP="00071DA3">
      <w:pPr>
        <w:pStyle w:val="Akapitzlist"/>
        <w:suppressAutoHyphens w:val="0"/>
        <w:spacing w:after="60" w:line="240" w:lineRule="auto"/>
        <w:ind w:left="1134"/>
        <w:contextualSpacing/>
        <w:jc w:val="both"/>
        <w:rPr>
          <w:rFonts w:ascii="Arial Narrow" w:hAnsi="Arial Narrow" w:cs="Arial"/>
        </w:rPr>
      </w:pPr>
      <w:r w:rsidRPr="005772FB">
        <w:rPr>
          <w:rFonts w:ascii="Arial Narrow" w:hAnsi="Arial Narrow" w:cs="Arial"/>
        </w:rPr>
        <w:t xml:space="preserve">Jeżeli Wykonawca ma siedzibę lub miejsce zamieszkania poza terytorium Rzeczypospolitej Polskiej zamiast dokumentów, o których mowa powyżej w lit. a), składa </w:t>
      </w:r>
      <w:r w:rsidRPr="005772FB">
        <w:rPr>
          <w:rFonts w:ascii="Arial Narrow" w:hAnsi="Arial Narrow"/>
          <w:bCs/>
        </w:rPr>
        <w:t>dokument lub dokumenty wystawione w kraju, w którym ma siedzibę lub miejsce zamieszkania, potwierdzające odpowiednio, że</w:t>
      </w:r>
    </w:p>
    <w:p w:rsidR="00EC2CF2" w:rsidRPr="005772FB" w:rsidRDefault="00EC2CF2" w:rsidP="00BB732B">
      <w:pPr>
        <w:pStyle w:val="Akapitzlist"/>
        <w:widowControl w:val="0"/>
        <w:numPr>
          <w:ilvl w:val="0"/>
          <w:numId w:val="11"/>
        </w:numPr>
        <w:suppressAutoHyphens w:val="0"/>
        <w:spacing w:after="60" w:line="240" w:lineRule="auto"/>
        <w:ind w:left="1985"/>
        <w:contextualSpacing/>
        <w:rPr>
          <w:rFonts w:ascii="Arial Narrow" w:hAnsi="Arial Narrow" w:cs="Arial"/>
        </w:rPr>
      </w:pPr>
      <w:r w:rsidRPr="005772FB">
        <w:rPr>
          <w:rFonts w:ascii="Arial Narrow" w:hAnsi="Arial Narrow" w:cs="Arial"/>
        </w:rPr>
        <w:t xml:space="preserve">nie otwarto jego likwidacji, nie ogłoszono upadłości jego aktywami nie zarządza likwidator lub sąd, nie zawarł układu z wierzycielami, jego działalność gospodarcza nie jest zawieszona ani </w:t>
      </w:r>
      <w:r w:rsidRPr="005772FB">
        <w:rPr>
          <w:rFonts w:ascii="Arial Narrow" w:hAnsi="Arial Narrow" w:cs="Arial"/>
        </w:rPr>
        <w:lastRenderedPageBreak/>
        <w:t>nie znajduje się on w innej tego rodzaju sytuacji wynikającej z podobnej procedury przewidzianej w przepisach miejsca wszczęcia tej procedury</w:t>
      </w:r>
    </w:p>
    <w:p w:rsidR="00EC2CF2" w:rsidRPr="005772FB" w:rsidRDefault="00EC2CF2" w:rsidP="00071DA3">
      <w:pPr>
        <w:pStyle w:val="Akapitzlist"/>
        <w:widowControl w:val="0"/>
        <w:spacing w:after="60" w:line="240" w:lineRule="auto"/>
        <w:ind w:left="1418"/>
        <w:rPr>
          <w:rFonts w:ascii="Arial Narrow" w:hAnsi="Arial Narrow" w:cs="Arial"/>
        </w:rPr>
      </w:pPr>
      <w:r w:rsidRPr="005772FB">
        <w:rPr>
          <w:rFonts w:ascii="Arial Narrow" w:hAnsi="Arial Narrow" w:cs="Arial"/>
        </w:rPr>
        <w:t xml:space="preserve">Dokumenty, o których mowa powyżej, powinny być wystawione nie wcześniej niż 3 miesiące przed ich złożeniem. </w:t>
      </w:r>
    </w:p>
    <w:p w:rsidR="00753682" w:rsidRPr="005772FB" w:rsidRDefault="00753682" w:rsidP="00BB732B">
      <w:pPr>
        <w:pStyle w:val="Akapitzlist"/>
        <w:numPr>
          <w:ilvl w:val="0"/>
          <w:numId w:val="30"/>
        </w:numPr>
        <w:suppressAutoHyphens w:val="0"/>
        <w:spacing w:after="0" w:line="240" w:lineRule="auto"/>
        <w:ind w:left="1134"/>
        <w:jc w:val="both"/>
        <w:rPr>
          <w:rFonts w:ascii="Arial Narrow" w:hAnsi="Arial Narrow" w:cs="Arial"/>
        </w:rPr>
      </w:pPr>
      <w:r w:rsidRPr="005772FB">
        <w:rPr>
          <w:rFonts w:ascii="Arial Narrow" w:hAnsi="Arial Narrow" w:cs="Arial"/>
        </w:rPr>
        <w:t>jeżeli jest powiązany z Zamawiającym osobowo lub kapitałowo. Przez powiązania kapitałowe lub osobowe rozumie się wzajemne powiązania między Zamawia</w:t>
      </w:r>
      <w:r w:rsidR="00156146" w:rsidRPr="005772FB">
        <w:rPr>
          <w:rFonts w:ascii="Arial Narrow" w:hAnsi="Arial Narrow" w:cs="Arial"/>
        </w:rPr>
        <w:t>jącym a Wykonawcą, polegające w </w:t>
      </w:r>
      <w:r w:rsidRPr="005772FB">
        <w:rPr>
          <w:rFonts w:ascii="Arial Narrow" w:hAnsi="Arial Narrow" w:cs="Arial"/>
        </w:rPr>
        <w:t xml:space="preserve">szczególności na: </w:t>
      </w:r>
    </w:p>
    <w:p w:rsidR="00753682" w:rsidRPr="005772FB" w:rsidRDefault="00753682" w:rsidP="00BB732B">
      <w:pPr>
        <w:numPr>
          <w:ilvl w:val="0"/>
          <w:numId w:val="10"/>
        </w:numPr>
        <w:suppressAutoHyphens w:val="0"/>
        <w:spacing w:after="0" w:line="240" w:lineRule="auto"/>
        <w:ind w:left="1985"/>
        <w:jc w:val="both"/>
        <w:rPr>
          <w:rFonts w:ascii="Arial Narrow" w:hAnsi="Arial Narrow" w:cs="Arial"/>
        </w:rPr>
      </w:pPr>
      <w:r w:rsidRPr="005772FB">
        <w:rPr>
          <w:rFonts w:ascii="Arial Narrow" w:hAnsi="Arial Narrow" w:cs="Arial"/>
        </w:rPr>
        <w:t>uczestniczeniu w spółce, jako wspólnik spółki cywilnej lub spółki osobowej;</w:t>
      </w:r>
    </w:p>
    <w:p w:rsidR="00753682" w:rsidRPr="005772FB" w:rsidRDefault="00753682" w:rsidP="00BB732B">
      <w:pPr>
        <w:numPr>
          <w:ilvl w:val="0"/>
          <w:numId w:val="10"/>
        </w:numPr>
        <w:suppressAutoHyphens w:val="0"/>
        <w:spacing w:after="0" w:line="240" w:lineRule="auto"/>
        <w:ind w:left="1985"/>
        <w:jc w:val="both"/>
        <w:rPr>
          <w:rFonts w:ascii="Arial Narrow" w:hAnsi="Arial Narrow" w:cs="Arial"/>
        </w:rPr>
      </w:pPr>
      <w:r w:rsidRPr="005772FB">
        <w:rPr>
          <w:rFonts w:ascii="Arial Narrow" w:hAnsi="Arial Narrow" w:cs="Arial"/>
        </w:rPr>
        <w:t xml:space="preserve">posiadaniu, co najmniej 10 % udziałów lub akcji; </w:t>
      </w:r>
    </w:p>
    <w:p w:rsidR="00753682" w:rsidRPr="005772FB" w:rsidRDefault="00753682" w:rsidP="00BB732B">
      <w:pPr>
        <w:numPr>
          <w:ilvl w:val="0"/>
          <w:numId w:val="10"/>
        </w:numPr>
        <w:suppressAutoHyphens w:val="0"/>
        <w:spacing w:after="0" w:line="240" w:lineRule="auto"/>
        <w:ind w:left="1985"/>
        <w:jc w:val="both"/>
        <w:rPr>
          <w:rFonts w:ascii="Arial Narrow" w:hAnsi="Arial Narrow" w:cs="Arial"/>
        </w:rPr>
      </w:pPr>
      <w:r w:rsidRPr="005772FB">
        <w:rPr>
          <w:rFonts w:ascii="Arial Narrow" w:hAnsi="Arial Narrow" w:cs="Arial"/>
        </w:rPr>
        <w:t>pełnieniu funkcji członka organu nadzorczego lub zarządzającego, prokurenta, pełnomocnika;</w:t>
      </w:r>
    </w:p>
    <w:p w:rsidR="00753682" w:rsidRPr="005772FB" w:rsidRDefault="00753682" w:rsidP="00BB732B">
      <w:pPr>
        <w:numPr>
          <w:ilvl w:val="0"/>
          <w:numId w:val="10"/>
        </w:numPr>
        <w:suppressAutoHyphens w:val="0"/>
        <w:spacing w:after="0" w:line="240" w:lineRule="auto"/>
        <w:ind w:left="1985"/>
        <w:jc w:val="both"/>
        <w:rPr>
          <w:rFonts w:ascii="Arial Narrow" w:hAnsi="Arial Narrow" w:cs="Arial"/>
        </w:rPr>
      </w:pPr>
      <w:r w:rsidRPr="005772FB">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5772FB" w:rsidRDefault="00753682" w:rsidP="00071DA3">
      <w:pPr>
        <w:spacing w:after="0" w:line="240" w:lineRule="auto"/>
        <w:ind w:left="1418"/>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753682" w:rsidP="00A975AD">
      <w:pPr>
        <w:spacing w:after="0" w:line="240" w:lineRule="auto"/>
        <w:ind w:left="1418"/>
        <w:jc w:val="both"/>
        <w:rPr>
          <w:rFonts w:ascii="Arial Narrow" w:hAnsi="Arial Narrow" w:cs="Times New Roman"/>
          <w:lang w:eastAsia="zh-CN"/>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Times New Roman"/>
          <w:lang w:eastAsia="zh-CN"/>
        </w:rPr>
        <w:t>Oświadczenia o braku powiązań z Zamawiającym.</w:t>
      </w:r>
    </w:p>
    <w:p w:rsidR="0079172F" w:rsidRPr="005772FB" w:rsidRDefault="007C3133" w:rsidP="00BB732B">
      <w:pPr>
        <w:pStyle w:val="pkt"/>
        <w:numPr>
          <w:ilvl w:val="0"/>
          <w:numId w:val="37"/>
        </w:numPr>
        <w:suppressAutoHyphens w:val="0"/>
        <w:spacing w:before="0" w:after="0"/>
        <w:ind w:left="851" w:hanging="284"/>
        <w:rPr>
          <w:rFonts w:ascii="Arial Narrow" w:hAnsi="Arial Narrow" w:cs="Arial"/>
          <w:b/>
          <w:sz w:val="22"/>
          <w:szCs w:val="22"/>
        </w:rPr>
      </w:pPr>
      <w:r w:rsidRPr="005772FB">
        <w:rPr>
          <w:rFonts w:ascii="Arial Narrow" w:hAnsi="Arial Narrow" w:cs="Arial"/>
          <w:b/>
          <w:sz w:val="22"/>
          <w:szCs w:val="22"/>
        </w:rPr>
        <w:t xml:space="preserve">Opis sposobu przygotowania i złożenia </w:t>
      </w:r>
      <w:r w:rsidR="0079172F" w:rsidRPr="005772FB">
        <w:rPr>
          <w:rFonts w:ascii="Arial Narrow" w:hAnsi="Arial Narrow" w:cs="Arial"/>
          <w:b/>
          <w:sz w:val="22"/>
          <w:szCs w:val="22"/>
        </w:rPr>
        <w:t>ofert</w:t>
      </w:r>
      <w:r w:rsidR="00147D85" w:rsidRPr="005772FB">
        <w:rPr>
          <w:rFonts w:ascii="Arial Narrow" w:hAnsi="Arial Narrow" w:cs="Arial"/>
          <w:b/>
          <w:sz w:val="22"/>
          <w:szCs w:val="22"/>
        </w:rPr>
        <w:t>y</w:t>
      </w:r>
      <w:r w:rsidRPr="005772FB">
        <w:rPr>
          <w:rFonts w:ascii="Arial Narrow" w:hAnsi="Arial Narrow" w:cs="Arial"/>
          <w:b/>
          <w:sz w:val="22"/>
          <w:szCs w:val="22"/>
        </w:rPr>
        <w:t xml:space="preserve"> oraz </w:t>
      </w:r>
      <w:r w:rsidR="00E53350" w:rsidRPr="005772FB">
        <w:rPr>
          <w:rFonts w:ascii="Arial Narrow" w:hAnsi="Arial Narrow" w:cs="Arial"/>
          <w:b/>
          <w:sz w:val="22"/>
          <w:szCs w:val="22"/>
        </w:rPr>
        <w:t xml:space="preserve">oświadczeń </w:t>
      </w:r>
      <w:r w:rsidRPr="005772FB">
        <w:rPr>
          <w:rFonts w:ascii="Arial Narrow" w:hAnsi="Arial Narrow" w:cs="Arial"/>
          <w:b/>
          <w:sz w:val="22"/>
          <w:szCs w:val="22"/>
        </w:rPr>
        <w:t>i dokumentów</w:t>
      </w:r>
      <w:r w:rsidR="00E53350" w:rsidRPr="005772FB">
        <w:rPr>
          <w:rFonts w:ascii="Arial Narrow" w:hAnsi="Arial Narrow" w:cs="Arial"/>
          <w:b/>
          <w:sz w:val="22"/>
          <w:szCs w:val="22"/>
        </w:rPr>
        <w:t>.</w:t>
      </w:r>
    </w:p>
    <w:p w:rsidR="0079172F" w:rsidRPr="005772FB" w:rsidRDefault="0079172F" w:rsidP="00BB732B">
      <w:pPr>
        <w:pStyle w:val="Tekstpodstawowy"/>
        <w:numPr>
          <w:ilvl w:val="0"/>
          <w:numId w:val="16"/>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przedstawia ofertę zgodnie z wymaganiami określonymi w niniejszym Zaproszeniu.</w:t>
      </w:r>
    </w:p>
    <w:p w:rsidR="0079172F" w:rsidRPr="005772FB" w:rsidRDefault="0079172F" w:rsidP="00BB732B">
      <w:pPr>
        <w:pStyle w:val="Tekstpodstawowy"/>
        <w:numPr>
          <w:ilvl w:val="0"/>
          <w:numId w:val="16"/>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ponosi wszystkie koszty związane z przygotowaniem i złożeniem oferty.</w:t>
      </w:r>
    </w:p>
    <w:p w:rsidR="0087260C" w:rsidRPr="005772FB" w:rsidRDefault="0087260C" w:rsidP="00BB732B">
      <w:pPr>
        <w:pStyle w:val="Tekstpodstawowy"/>
        <w:numPr>
          <w:ilvl w:val="0"/>
          <w:numId w:val="16"/>
        </w:numPr>
        <w:suppressAutoHyphens w:val="0"/>
        <w:spacing w:after="0"/>
        <w:ind w:left="1134"/>
        <w:jc w:val="both"/>
        <w:rPr>
          <w:rFonts w:ascii="Arial Narrow" w:hAnsi="Arial Narrow" w:cs="Arial"/>
          <w:sz w:val="22"/>
          <w:szCs w:val="22"/>
        </w:rPr>
      </w:pPr>
      <w:r w:rsidRPr="005772FB">
        <w:rPr>
          <w:rFonts w:ascii="Arial Narrow" w:hAnsi="Arial Narrow" w:cs="Arial"/>
          <w:sz w:val="22"/>
          <w:szCs w:val="22"/>
          <w:lang w:eastAsia="pl-PL"/>
        </w:rPr>
        <w:t xml:space="preserve">Postępowanie o udzielenie zamówienia prowadzi się w języku polskim z zachowaniem formy pisemnej. </w:t>
      </w:r>
    </w:p>
    <w:p w:rsidR="0079172F" w:rsidRPr="005772FB" w:rsidRDefault="0079172F" w:rsidP="00BB732B">
      <w:pPr>
        <w:pStyle w:val="Tekstpodstawowy"/>
        <w:numPr>
          <w:ilvl w:val="0"/>
          <w:numId w:val="16"/>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Dokumenty stanowiące tajemnicę przedsiębiorstwa </w:t>
      </w:r>
      <w:r w:rsidRPr="005772FB">
        <w:rPr>
          <w:rFonts w:ascii="Arial Narrow" w:hAnsi="Arial Narrow" w:cs="Arial"/>
          <w:bCs/>
          <w:sz w:val="22"/>
          <w:szCs w:val="22"/>
        </w:rPr>
        <w:t>w rozumieniu przepisów o zwalczaniu nieuczciwej konkurencji, należy w górnym prawym rogu oznaczyć zapisem</w:t>
      </w:r>
      <w:r w:rsidRPr="005772FB">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5772FB" w:rsidRDefault="0079172F" w:rsidP="00BB732B">
      <w:pPr>
        <w:pStyle w:val="Tekstpodstawowy"/>
        <w:numPr>
          <w:ilvl w:val="0"/>
          <w:numId w:val="16"/>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Wszelkie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składane z ofertą oraz sama oferta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upoważnionego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nią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przedstawiciela.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natomiast</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pozostałe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mogą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kserokopii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opatrzonej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imienną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pieczątką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w:t>
      </w:r>
      <w:r w:rsidRPr="005772FB">
        <w:rPr>
          <w:rFonts w:ascii="Arial Narrow" w:hAnsi="Arial Narrow" w:cs="Arial Narrow"/>
          <w:sz w:val="22"/>
          <w:szCs w:val="22"/>
        </w:rPr>
        <w:t>podpisem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zewnątrz.</w:t>
      </w:r>
    </w:p>
    <w:p w:rsidR="0079172F" w:rsidRPr="005772FB" w:rsidRDefault="0079172F" w:rsidP="00BB732B">
      <w:pPr>
        <w:pStyle w:val="Tekstpodstawowy"/>
        <w:numPr>
          <w:ilvl w:val="0"/>
          <w:numId w:val="16"/>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przypadku,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gdy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Wykonawcę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pełnomocnik,</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oferty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musi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dołączone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określające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zakres</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umocowania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prawną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fizyczną.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 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notariusza.</w:t>
      </w:r>
    </w:p>
    <w:p w:rsidR="0079172F" w:rsidRPr="005772FB" w:rsidRDefault="0079172F" w:rsidP="00BB732B">
      <w:pPr>
        <w:pStyle w:val="Tekstpodstawowy"/>
        <w:numPr>
          <w:ilvl w:val="0"/>
          <w:numId w:val="16"/>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5772FB" w:rsidRDefault="0079172F" w:rsidP="00BB732B">
      <w:pPr>
        <w:pStyle w:val="Tekstpodstawowy"/>
        <w:numPr>
          <w:ilvl w:val="0"/>
          <w:numId w:val="16"/>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5772FB" w:rsidRDefault="0087260C" w:rsidP="00BB732B">
      <w:pPr>
        <w:pStyle w:val="Tekstpodstawowy"/>
        <w:numPr>
          <w:ilvl w:val="0"/>
          <w:numId w:val="38"/>
        </w:numPr>
        <w:suppressAutoHyphens w:val="0"/>
        <w:spacing w:after="0"/>
        <w:ind w:left="851"/>
        <w:jc w:val="both"/>
        <w:rPr>
          <w:rFonts w:ascii="Arial Narrow" w:hAnsi="Arial Narrow" w:cs="Arial"/>
          <w:b/>
          <w:sz w:val="22"/>
          <w:szCs w:val="22"/>
        </w:rPr>
      </w:pPr>
      <w:r w:rsidRPr="005772FB">
        <w:rPr>
          <w:rFonts w:ascii="Arial Narrow" w:hAnsi="Arial Narrow" w:cs="Arial"/>
          <w:b/>
          <w:sz w:val="22"/>
          <w:szCs w:val="22"/>
        </w:rPr>
        <w:t xml:space="preserve">Informacja o podmiotowych </w:t>
      </w:r>
      <w:r w:rsidR="00E53350" w:rsidRPr="005772FB">
        <w:rPr>
          <w:rFonts w:ascii="Arial Narrow" w:hAnsi="Arial Narrow" w:cs="Arial"/>
          <w:b/>
          <w:sz w:val="22"/>
          <w:szCs w:val="22"/>
        </w:rPr>
        <w:t>środkach dowodowych</w:t>
      </w:r>
    </w:p>
    <w:p w:rsidR="00C54ADC" w:rsidRPr="005772FB" w:rsidRDefault="00172A30" w:rsidP="00BB732B">
      <w:pPr>
        <w:pStyle w:val="Tekstpodstawowy"/>
        <w:numPr>
          <w:ilvl w:val="0"/>
          <w:numId w:val="31"/>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Podmiotowe środki dowodowe </w:t>
      </w:r>
      <w:r w:rsidR="00C54ADC" w:rsidRPr="005772FB">
        <w:rPr>
          <w:rFonts w:ascii="Arial Narrow" w:hAnsi="Arial Narrow" w:cs="Arial"/>
          <w:sz w:val="22"/>
          <w:szCs w:val="22"/>
        </w:rPr>
        <w:t>wymagane od Wykonawcy</w:t>
      </w:r>
      <w:r w:rsidR="007656F1" w:rsidRPr="005772FB">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E13352" w:rsidTr="00C54ADC">
        <w:tc>
          <w:tcPr>
            <w:tcW w:w="8935" w:type="dxa"/>
            <w:gridSpan w:val="2"/>
            <w:shd w:val="clear" w:color="auto" w:fill="F2F2F2" w:themeFill="background1" w:themeFillShade="F2"/>
          </w:tcPr>
          <w:p w:rsidR="00C54ADC" w:rsidRPr="00E13352" w:rsidRDefault="00422B11" w:rsidP="00BB732B">
            <w:pPr>
              <w:pStyle w:val="Akapitzlist"/>
              <w:numPr>
                <w:ilvl w:val="0"/>
                <w:numId w:val="32"/>
              </w:numPr>
              <w:tabs>
                <w:tab w:val="left" w:pos="900"/>
              </w:tabs>
              <w:spacing w:after="0"/>
              <w:jc w:val="center"/>
              <w:rPr>
                <w:rFonts w:ascii="Arial Narrow" w:eastAsia="Times New Roman" w:hAnsi="Arial Narrow" w:cs="Arial"/>
                <w:b/>
              </w:rPr>
            </w:pPr>
            <w:r w:rsidRPr="00E13352">
              <w:rPr>
                <w:rFonts w:ascii="Arial Narrow" w:eastAsia="Times New Roman" w:hAnsi="Arial Narrow" w:cs="Arial"/>
                <w:b/>
              </w:rPr>
              <w:t>Oświadczenie woli (oferta) -</w:t>
            </w:r>
            <w:r w:rsidR="00FF645B" w:rsidRPr="00E13352">
              <w:rPr>
                <w:rFonts w:ascii="Arial Narrow" w:eastAsia="Times New Roman" w:hAnsi="Arial Narrow" w:cs="Arial"/>
                <w:b/>
              </w:rPr>
              <w:t xml:space="preserve"> oświadczenia, dokumenty składane wraz z ofertą</w:t>
            </w:r>
            <w:r w:rsidR="00C54ADC" w:rsidRPr="00E13352">
              <w:rPr>
                <w:rFonts w:ascii="Arial Narrow" w:eastAsia="Times New Roman" w:hAnsi="Arial Narrow" w:cs="Arial"/>
                <w:b/>
              </w:rPr>
              <w:t>:</w:t>
            </w:r>
          </w:p>
        </w:tc>
      </w:tr>
      <w:tr w:rsidR="00C54ADC" w:rsidRPr="00E13352" w:rsidTr="00FF645B">
        <w:trPr>
          <w:trHeight w:val="359"/>
        </w:trPr>
        <w:tc>
          <w:tcPr>
            <w:tcW w:w="567" w:type="dxa"/>
          </w:tcPr>
          <w:p w:rsidR="00C54ADC" w:rsidRPr="00E13352" w:rsidRDefault="00C54ADC" w:rsidP="00C54ADC">
            <w:pPr>
              <w:tabs>
                <w:tab w:val="left" w:pos="900"/>
              </w:tabs>
              <w:spacing w:after="120"/>
              <w:jc w:val="both"/>
              <w:rPr>
                <w:rFonts w:ascii="Arial Narrow" w:eastAsia="Times New Roman" w:hAnsi="Arial Narrow" w:cs="Arial"/>
                <w:b/>
              </w:rPr>
            </w:pPr>
            <w:r w:rsidRPr="00E13352">
              <w:rPr>
                <w:rFonts w:ascii="Arial Narrow" w:eastAsia="Times New Roman" w:hAnsi="Arial Narrow" w:cs="Arial"/>
                <w:b/>
              </w:rPr>
              <w:t>1.</w:t>
            </w:r>
          </w:p>
        </w:tc>
        <w:tc>
          <w:tcPr>
            <w:tcW w:w="8368" w:type="dxa"/>
            <w:vAlign w:val="center"/>
          </w:tcPr>
          <w:p w:rsidR="00C54ADC" w:rsidRPr="00E13352" w:rsidRDefault="00C54ADC" w:rsidP="00C54ADC">
            <w:pPr>
              <w:tabs>
                <w:tab w:val="left" w:pos="900"/>
              </w:tabs>
              <w:spacing w:after="0"/>
              <w:ind w:left="34" w:hanging="34"/>
              <w:rPr>
                <w:rFonts w:ascii="Arial Narrow" w:eastAsia="Times New Roman" w:hAnsi="Arial Narrow" w:cs="Arial"/>
              </w:rPr>
            </w:pPr>
            <w:r w:rsidRPr="00E13352">
              <w:rPr>
                <w:rFonts w:ascii="Arial Narrow" w:eastAsia="Times New Roman" w:hAnsi="Arial Narrow" w:cs="Arial"/>
              </w:rPr>
              <w:t xml:space="preserve">Oferta  zgodna z załączonym drukiem „formularza oferty” – Załącznik nr 2 do Zaproszenia </w:t>
            </w:r>
          </w:p>
        </w:tc>
      </w:tr>
      <w:tr w:rsidR="00C54ADC" w:rsidRPr="00E13352" w:rsidTr="00C54ADC">
        <w:tc>
          <w:tcPr>
            <w:tcW w:w="567" w:type="dxa"/>
          </w:tcPr>
          <w:p w:rsidR="00C54ADC" w:rsidRPr="00E13352" w:rsidRDefault="006D0927" w:rsidP="00C54ADC">
            <w:pPr>
              <w:tabs>
                <w:tab w:val="left" w:pos="900"/>
              </w:tabs>
              <w:spacing w:after="120"/>
              <w:jc w:val="both"/>
              <w:rPr>
                <w:rFonts w:ascii="Arial Narrow" w:eastAsia="Times New Roman" w:hAnsi="Arial Narrow" w:cs="Arial"/>
                <w:b/>
              </w:rPr>
            </w:pPr>
            <w:r w:rsidRPr="00E13352">
              <w:rPr>
                <w:rFonts w:ascii="Arial Narrow" w:eastAsia="Times New Roman" w:hAnsi="Arial Narrow" w:cs="Arial"/>
                <w:b/>
              </w:rPr>
              <w:t>2</w:t>
            </w:r>
            <w:r w:rsidR="00C54ADC" w:rsidRPr="00E13352">
              <w:rPr>
                <w:rFonts w:ascii="Arial Narrow" w:eastAsia="Times New Roman" w:hAnsi="Arial Narrow" w:cs="Arial"/>
                <w:b/>
              </w:rPr>
              <w:t>.</w:t>
            </w:r>
          </w:p>
        </w:tc>
        <w:tc>
          <w:tcPr>
            <w:tcW w:w="8368" w:type="dxa"/>
            <w:vAlign w:val="center"/>
          </w:tcPr>
          <w:p w:rsidR="009B595C" w:rsidRPr="00E13352" w:rsidRDefault="009B595C" w:rsidP="00E61BC6">
            <w:pPr>
              <w:spacing w:after="0" w:line="240" w:lineRule="auto"/>
              <w:ind w:left="34" w:right="140" w:hanging="34"/>
              <w:jc w:val="both"/>
              <w:rPr>
                <w:rFonts w:ascii="Arial Narrow" w:eastAsia="Batang" w:hAnsi="Arial Narrow" w:cs="Cambria"/>
                <w:bCs/>
                <w:lang w:eastAsia="zh-CN"/>
              </w:rPr>
            </w:pPr>
            <w:r w:rsidRPr="00E13352">
              <w:rPr>
                <w:rFonts w:ascii="Arial Narrow" w:eastAsia="Batang" w:hAnsi="Arial Narrow" w:cs="Cambria"/>
                <w:bCs/>
                <w:lang w:eastAsia="zh-CN"/>
              </w:rPr>
              <w:t>Dokumenty z których wynika umocowanie osób do reprezentowania Wykonawcy w szczególności:</w:t>
            </w:r>
          </w:p>
          <w:p w:rsidR="00B82759" w:rsidRPr="00E13352" w:rsidRDefault="009B595C" w:rsidP="00BB732B">
            <w:pPr>
              <w:numPr>
                <w:ilvl w:val="0"/>
                <w:numId w:val="34"/>
              </w:numPr>
              <w:spacing w:after="0" w:line="240" w:lineRule="auto"/>
              <w:ind w:left="601" w:right="140"/>
              <w:jc w:val="both"/>
              <w:rPr>
                <w:rFonts w:ascii="Arial Narrow" w:eastAsia="Batang" w:hAnsi="Arial Narrow" w:cs="Cambria"/>
                <w:bCs/>
                <w:lang w:eastAsia="zh-CN"/>
              </w:rPr>
            </w:pPr>
            <w:r w:rsidRPr="00E13352">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E13352">
              <w:rPr>
                <w:rFonts w:ascii="Arial Narrow" w:eastAsia="Batang" w:hAnsi="Arial Narrow" w:cs="Cambria"/>
                <w:bCs/>
                <w:lang w:eastAsia="zh-CN"/>
              </w:rPr>
              <w:t>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E13352" w:rsidRDefault="00B82759" w:rsidP="00B82759">
            <w:pPr>
              <w:spacing w:after="0" w:line="240" w:lineRule="auto"/>
              <w:ind w:left="601" w:right="140"/>
              <w:jc w:val="both"/>
              <w:rPr>
                <w:rFonts w:ascii="Arial Narrow" w:eastAsia="Batang" w:hAnsi="Arial Narrow" w:cs="Cambria"/>
                <w:bCs/>
                <w:lang w:eastAsia="zh-CN"/>
              </w:rPr>
            </w:pPr>
            <w:r w:rsidRPr="00E13352">
              <w:rPr>
                <w:rFonts w:ascii="Arial Narrow" w:eastAsia="Batang" w:hAnsi="Arial Narrow" w:cs="Cambria"/>
                <w:bCs/>
                <w:lang w:eastAsia="zh-CN"/>
              </w:rPr>
              <w:t xml:space="preserve">Wykonawca nie składa powyższych odpisów/informacji jeżeli wskaże w Formularzu Ofertowym ich dostępność w formie elektronicznej pod określonymi adresami internetowymi ogólnodostępnych i bezpłatnych baz danych, Zamawiający pobiera samodzielnie z tych baz </w:t>
            </w:r>
            <w:r w:rsidRPr="00E13352">
              <w:rPr>
                <w:rFonts w:ascii="Arial Narrow" w:eastAsia="Batang" w:hAnsi="Arial Narrow" w:cs="Cambria"/>
                <w:bCs/>
                <w:lang w:eastAsia="zh-CN"/>
              </w:rPr>
              <w:lastRenderedPageBreak/>
              <w:t>danych wskazane przez Wykonawcę oświadczenia lub dokumenty.</w:t>
            </w:r>
          </w:p>
          <w:p w:rsidR="009B595C" w:rsidRPr="00E13352" w:rsidRDefault="009B595C" w:rsidP="00E61BC6">
            <w:pPr>
              <w:spacing w:after="0" w:line="240" w:lineRule="auto"/>
              <w:ind w:left="34" w:right="140" w:hanging="34"/>
              <w:jc w:val="both"/>
              <w:rPr>
                <w:rFonts w:ascii="Arial Narrow" w:eastAsia="Batang" w:hAnsi="Arial Narrow" w:cs="Cambria"/>
                <w:bCs/>
                <w:lang w:eastAsia="zh-CN"/>
              </w:rPr>
            </w:pPr>
            <w:r w:rsidRPr="00E13352">
              <w:rPr>
                <w:rFonts w:ascii="Arial Narrow" w:eastAsia="Batang" w:hAnsi="Arial Narrow" w:cs="Cambria"/>
                <w:bCs/>
                <w:lang w:eastAsia="zh-CN"/>
              </w:rPr>
              <w:t>lub</w:t>
            </w:r>
          </w:p>
          <w:p w:rsidR="009B595C" w:rsidRPr="00E13352" w:rsidRDefault="009B595C" w:rsidP="00BB732B">
            <w:pPr>
              <w:numPr>
                <w:ilvl w:val="0"/>
                <w:numId w:val="34"/>
              </w:numPr>
              <w:spacing w:after="0" w:line="240" w:lineRule="auto"/>
              <w:ind w:left="601" w:right="140"/>
              <w:jc w:val="both"/>
              <w:rPr>
                <w:rFonts w:ascii="Arial Narrow" w:eastAsia="Batang" w:hAnsi="Arial Narrow" w:cs="Cambria"/>
                <w:bCs/>
                <w:lang w:eastAsia="zh-CN"/>
              </w:rPr>
            </w:pPr>
            <w:r w:rsidRPr="00E13352">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E13352" w:rsidRDefault="009B595C" w:rsidP="009B595C">
            <w:pPr>
              <w:spacing w:after="0"/>
              <w:ind w:left="34" w:right="140" w:hanging="34"/>
              <w:jc w:val="both"/>
              <w:rPr>
                <w:rFonts w:ascii="Arial Narrow" w:eastAsia="Batang" w:hAnsi="Arial Narrow" w:cs="Cambria"/>
                <w:bCs/>
                <w:i/>
                <w:lang w:eastAsia="zh-CN"/>
              </w:rPr>
            </w:pPr>
            <w:r w:rsidRPr="00E13352">
              <w:rPr>
                <w:rFonts w:ascii="Arial Narrow" w:eastAsia="Batang" w:hAnsi="Arial Narrow" w:cs="Cambria"/>
                <w:bCs/>
                <w:i/>
                <w:lang w:eastAsia="zh-CN"/>
              </w:rPr>
              <w:t>Wymagana forma - oryginał lub kopia poświadczona „za zgodność z oryginałem”</w:t>
            </w:r>
          </w:p>
          <w:p w:rsidR="009B595C" w:rsidRPr="00E13352" w:rsidRDefault="009B595C" w:rsidP="009B595C">
            <w:pPr>
              <w:spacing w:after="0"/>
              <w:ind w:right="140"/>
              <w:jc w:val="both"/>
              <w:rPr>
                <w:rFonts w:ascii="Arial Narrow" w:eastAsia="Batang" w:hAnsi="Arial Narrow" w:cs="Cambria"/>
                <w:bCs/>
                <w:i/>
                <w:lang w:eastAsia="zh-CN"/>
              </w:rPr>
            </w:pPr>
            <w:r w:rsidRPr="00E13352">
              <w:rPr>
                <w:rFonts w:ascii="Arial Narrow" w:eastAsia="Batang" w:hAnsi="Arial Narrow" w:cs="Cambria"/>
                <w:bCs/>
                <w:i/>
                <w:lang w:eastAsia="zh-CN"/>
              </w:rPr>
              <w:t>lub</w:t>
            </w:r>
          </w:p>
          <w:p w:rsidR="009B595C" w:rsidRPr="00E13352" w:rsidRDefault="009B595C" w:rsidP="00BB732B">
            <w:pPr>
              <w:numPr>
                <w:ilvl w:val="0"/>
                <w:numId w:val="33"/>
              </w:numPr>
              <w:spacing w:after="0" w:line="240" w:lineRule="auto"/>
              <w:ind w:left="601" w:right="140"/>
              <w:jc w:val="both"/>
              <w:rPr>
                <w:rFonts w:ascii="Arial Narrow" w:eastAsia="Batang" w:hAnsi="Arial Narrow" w:cs="Cambria"/>
                <w:bCs/>
                <w:lang w:eastAsia="zh-CN"/>
              </w:rPr>
            </w:pPr>
            <w:r w:rsidRPr="00E13352">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E13352" w:rsidRDefault="009B595C" w:rsidP="009B595C">
            <w:pPr>
              <w:spacing w:after="0"/>
              <w:ind w:left="34" w:right="140" w:hanging="34"/>
              <w:jc w:val="both"/>
              <w:rPr>
                <w:rFonts w:ascii="Arial Narrow" w:hAnsi="Arial Narrow"/>
                <w:lang w:eastAsia="zh-CN"/>
              </w:rPr>
            </w:pPr>
            <w:r w:rsidRPr="00E13352">
              <w:rPr>
                <w:rFonts w:ascii="Arial Narrow" w:eastAsia="Batang" w:hAnsi="Arial Narrow" w:cs="Cambria"/>
                <w:b/>
                <w:i/>
                <w:lang w:eastAsia="zh-CN"/>
              </w:rPr>
              <w:t>Pełnomocnictwo</w:t>
            </w:r>
            <w:r w:rsidRPr="00E13352">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E13352">
              <w:rPr>
                <w:rFonts w:ascii="Arial Narrow" w:eastAsia="Batang" w:hAnsi="Arial Narrow" w:cs="Cambria"/>
                <w:b/>
                <w:i/>
                <w:lang w:eastAsia="zh-CN"/>
              </w:rPr>
              <w:t>w przypadku wspólnego ubiegania się o udzielenie niniejszego zamówienia (o ile dotyczy)</w:t>
            </w:r>
            <w:r w:rsidRPr="00E13352">
              <w:rPr>
                <w:rFonts w:ascii="Arial Narrow" w:eastAsia="Batang" w:hAnsi="Arial Narrow" w:cs="Cambria"/>
                <w:i/>
                <w:lang w:eastAsia="zh-CN"/>
              </w:rPr>
              <w:t xml:space="preserve">. Pełnomocnictwo, winno być załączone </w:t>
            </w:r>
            <w:r w:rsidRPr="00E13352">
              <w:rPr>
                <w:rFonts w:ascii="Arial Narrow" w:eastAsia="Batang" w:hAnsi="Arial Narrow" w:cs="Cambria"/>
                <w:b/>
                <w:i/>
                <w:lang w:eastAsia="zh-CN"/>
              </w:rPr>
              <w:t>w formie oryginału</w:t>
            </w:r>
            <w:r w:rsidRPr="00E13352">
              <w:rPr>
                <w:rFonts w:ascii="Arial Narrow" w:eastAsia="Batang" w:hAnsi="Arial Narrow" w:cs="Cambria"/>
                <w:i/>
                <w:lang w:eastAsia="zh-CN"/>
              </w:rPr>
              <w:t xml:space="preserve"> lub zgodnie z art. 98 ustawy z dnia 14 lutego 1991r. Prawo o notariacie (Dz. U. z 2017 r. poz. 2291 ze zm.) dopuszcza się złożenie </w:t>
            </w:r>
            <w:r w:rsidRPr="00E13352">
              <w:rPr>
                <w:rFonts w:ascii="Arial Narrow" w:eastAsia="Batang" w:hAnsi="Arial Narrow" w:cs="Cambria"/>
                <w:b/>
                <w:i/>
                <w:lang w:eastAsia="zh-CN"/>
              </w:rPr>
              <w:t>kopii powyższego dokumentu poświadczonej przez notariusza.</w:t>
            </w:r>
          </w:p>
        </w:tc>
      </w:tr>
      <w:tr w:rsidR="00C54ADC" w:rsidRPr="00E13352" w:rsidTr="00C54ADC">
        <w:tc>
          <w:tcPr>
            <w:tcW w:w="567" w:type="dxa"/>
          </w:tcPr>
          <w:p w:rsidR="00C54ADC" w:rsidRPr="00E13352" w:rsidRDefault="006D0927" w:rsidP="00C54ADC">
            <w:pPr>
              <w:tabs>
                <w:tab w:val="left" w:pos="900"/>
              </w:tabs>
              <w:spacing w:after="120"/>
              <w:jc w:val="both"/>
              <w:rPr>
                <w:rFonts w:ascii="Arial Narrow" w:eastAsia="Times New Roman" w:hAnsi="Arial Narrow" w:cs="Arial"/>
                <w:b/>
              </w:rPr>
            </w:pPr>
            <w:r w:rsidRPr="00E13352">
              <w:rPr>
                <w:rFonts w:ascii="Arial Narrow" w:eastAsia="Times New Roman" w:hAnsi="Arial Narrow" w:cs="Arial"/>
                <w:b/>
              </w:rPr>
              <w:lastRenderedPageBreak/>
              <w:t>3</w:t>
            </w:r>
            <w:r w:rsidR="00C54ADC" w:rsidRPr="00E13352">
              <w:rPr>
                <w:rFonts w:ascii="Arial Narrow" w:eastAsia="Times New Roman" w:hAnsi="Arial Narrow" w:cs="Arial"/>
                <w:b/>
              </w:rPr>
              <w:t>.</w:t>
            </w:r>
          </w:p>
        </w:tc>
        <w:tc>
          <w:tcPr>
            <w:tcW w:w="8368" w:type="dxa"/>
          </w:tcPr>
          <w:p w:rsidR="00C54ADC" w:rsidRPr="00E13352" w:rsidRDefault="00C54ADC" w:rsidP="00C54ADC">
            <w:pPr>
              <w:tabs>
                <w:tab w:val="left" w:pos="900"/>
              </w:tabs>
              <w:spacing w:after="0"/>
              <w:ind w:left="34" w:hanging="34"/>
              <w:jc w:val="both"/>
              <w:rPr>
                <w:rFonts w:ascii="Arial Narrow" w:eastAsia="Times New Roman" w:hAnsi="Arial Narrow" w:cs="Arial"/>
                <w:bCs/>
                <w:iCs/>
              </w:rPr>
            </w:pPr>
            <w:r w:rsidRPr="00E13352">
              <w:rPr>
                <w:rFonts w:ascii="Arial Narrow" w:eastAsia="Times New Roman" w:hAnsi="Arial Narrow" w:cs="Arial"/>
                <w:bCs/>
                <w:iCs/>
              </w:rPr>
              <w:t>Podpisane oświadczenie</w:t>
            </w:r>
            <w:r w:rsidRPr="00E13352">
              <w:rPr>
                <w:rFonts w:ascii="Arial Narrow" w:eastAsia="Times New Roman" w:hAnsi="Arial Narrow" w:cs="Arial"/>
              </w:rPr>
              <w:t xml:space="preserve"> o spełnianiu warunków udziału w postępowaniu - Załącznik nr 3 do Zaproszenia</w:t>
            </w:r>
          </w:p>
        </w:tc>
      </w:tr>
      <w:tr w:rsidR="00C54ADC" w:rsidRPr="00E13352" w:rsidTr="00A67359">
        <w:trPr>
          <w:trHeight w:val="420"/>
        </w:trPr>
        <w:tc>
          <w:tcPr>
            <w:tcW w:w="567" w:type="dxa"/>
          </w:tcPr>
          <w:p w:rsidR="00C54ADC" w:rsidRPr="00E13352" w:rsidRDefault="006D0927" w:rsidP="00C54ADC">
            <w:pPr>
              <w:tabs>
                <w:tab w:val="left" w:pos="900"/>
              </w:tabs>
              <w:spacing w:after="120"/>
              <w:jc w:val="both"/>
              <w:rPr>
                <w:rFonts w:ascii="Arial Narrow" w:eastAsia="Times New Roman" w:hAnsi="Arial Narrow" w:cs="Arial"/>
                <w:b/>
              </w:rPr>
            </w:pPr>
            <w:r w:rsidRPr="00E13352">
              <w:rPr>
                <w:rFonts w:ascii="Arial Narrow" w:eastAsia="Times New Roman" w:hAnsi="Arial Narrow" w:cs="Arial"/>
                <w:b/>
              </w:rPr>
              <w:t>4</w:t>
            </w:r>
            <w:r w:rsidR="00B82759" w:rsidRPr="00E13352">
              <w:rPr>
                <w:rFonts w:ascii="Arial Narrow" w:eastAsia="Times New Roman" w:hAnsi="Arial Narrow" w:cs="Arial"/>
                <w:b/>
              </w:rPr>
              <w:t>.</w:t>
            </w:r>
          </w:p>
        </w:tc>
        <w:tc>
          <w:tcPr>
            <w:tcW w:w="8368" w:type="dxa"/>
          </w:tcPr>
          <w:p w:rsidR="00C54ADC" w:rsidRPr="00E13352" w:rsidRDefault="00C54ADC" w:rsidP="00A67359">
            <w:pPr>
              <w:tabs>
                <w:tab w:val="left" w:pos="900"/>
              </w:tabs>
              <w:spacing w:after="0" w:line="240" w:lineRule="auto"/>
              <w:ind w:left="34" w:hanging="34"/>
              <w:jc w:val="both"/>
              <w:rPr>
                <w:rFonts w:ascii="Arial Narrow" w:eastAsia="Times New Roman" w:hAnsi="Arial Narrow" w:cs="Arial"/>
                <w:bCs/>
                <w:iCs/>
              </w:rPr>
            </w:pPr>
            <w:r w:rsidRPr="00E13352">
              <w:rPr>
                <w:rFonts w:ascii="Arial Narrow" w:eastAsia="Times New Roman" w:hAnsi="Arial Narrow" w:cs="Arial"/>
                <w:bCs/>
                <w:iCs/>
              </w:rPr>
              <w:t>Podpisane oświadczenie</w:t>
            </w:r>
            <w:r w:rsidRPr="00E13352">
              <w:rPr>
                <w:rFonts w:ascii="Arial Narrow" w:eastAsia="Times New Roman" w:hAnsi="Arial Narrow" w:cs="Arial"/>
              </w:rPr>
              <w:t xml:space="preserve"> dot. braku podstaw do wykluczenia z postępowania - Załącznik nr 4 do Zaproszenia</w:t>
            </w:r>
            <w:r w:rsidRPr="00E13352">
              <w:rPr>
                <w:rFonts w:ascii="Arial Narrow" w:hAnsi="Arial Narrow"/>
              </w:rPr>
              <w:t xml:space="preserve"> </w:t>
            </w:r>
          </w:p>
        </w:tc>
      </w:tr>
      <w:tr w:rsidR="00CE13F3" w:rsidRPr="00E13352" w:rsidTr="00A67359">
        <w:trPr>
          <w:trHeight w:val="420"/>
        </w:trPr>
        <w:tc>
          <w:tcPr>
            <w:tcW w:w="567" w:type="dxa"/>
          </w:tcPr>
          <w:p w:rsidR="00CE13F3" w:rsidRPr="00E13352" w:rsidRDefault="00CE13F3" w:rsidP="00C54ADC">
            <w:pPr>
              <w:tabs>
                <w:tab w:val="left" w:pos="900"/>
              </w:tabs>
              <w:spacing w:after="120"/>
              <w:jc w:val="both"/>
              <w:rPr>
                <w:rFonts w:ascii="Arial Narrow" w:eastAsia="Times New Roman" w:hAnsi="Arial Narrow" w:cs="Arial"/>
                <w:b/>
              </w:rPr>
            </w:pPr>
            <w:r w:rsidRPr="00E13352">
              <w:rPr>
                <w:rFonts w:ascii="Arial Narrow" w:eastAsia="Times New Roman" w:hAnsi="Arial Narrow" w:cs="Arial"/>
                <w:b/>
              </w:rPr>
              <w:t>5.</w:t>
            </w:r>
          </w:p>
        </w:tc>
        <w:tc>
          <w:tcPr>
            <w:tcW w:w="8368" w:type="dxa"/>
          </w:tcPr>
          <w:p w:rsidR="00CE13F3" w:rsidRPr="00E13352" w:rsidRDefault="00CE13F3" w:rsidP="00F05140">
            <w:pPr>
              <w:tabs>
                <w:tab w:val="left" w:pos="900"/>
              </w:tabs>
              <w:spacing w:after="0" w:line="240" w:lineRule="auto"/>
              <w:ind w:left="34" w:hanging="34"/>
              <w:jc w:val="both"/>
              <w:rPr>
                <w:rFonts w:ascii="Arial Narrow" w:eastAsia="Times New Roman" w:hAnsi="Arial Narrow" w:cs="Arial"/>
                <w:bCs/>
                <w:iCs/>
              </w:rPr>
            </w:pPr>
            <w:r w:rsidRPr="00E13352">
              <w:rPr>
                <w:rFonts w:ascii="Arial Narrow" w:eastAsia="Times New Roman" w:hAnsi="Arial Narrow" w:cs="Arial"/>
                <w:bCs/>
                <w:iCs/>
              </w:rPr>
              <w:t>Szczegółow</w:t>
            </w:r>
            <w:r w:rsidR="00F05140" w:rsidRPr="00E13352">
              <w:rPr>
                <w:rFonts w:ascii="Arial Narrow" w:eastAsia="Times New Roman" w:hAnsi="Arial Narrow" w:cs="Arial"/>
                <w:bCs/>
                <w:iCs/>
              </w:rPr>
              <w:t>ą</w:t>
            </w:r>
            <w:r w:rsidRPr="00E13352">
              <w:rPr>
                <w:rFonts w:ascii="Arial Narrow" w:eastAsia="Times New Roman" w:hAnsi="Arial Narrow" w:cs="Arial"/>
                <w:bCs/>
                <w:iCs/>
              </w:rPr>
              <w:t xml:space="preserve"> Specyfikacj</w:t>
            </w:r>
            <w:r w:rsidR="00F05140" w:rsidRPr="00E13352">
              <w:rPr>
                <w:rFonts w:ascii="Arial Narrow" w:eastAsia="Times New Roman" w:hAnsi="Arial Narrow" w:cs="Arial"/>
                <w:bCs/>
                <w:iCs/>
              </w:rPr>
              <w:t xml:space="preserve">ę </w:t>
            </w:r>
            <w:r w:rsidRPr="00E13352">
              <w:rPr>
                <w:rFonts w:ascii="Arial Narrow" w:eastAsia="Times New Roman" w:hAnsi="Arial Narrow" w:cs="Arial"/>
                <w:bCs/>
                <w:iCs/>
              </w:rPr>
              <w:t>Techniczną zaoferowanego urządzenia, skazują</w:t>
            </w:r>
            <w:r w:rsidR="00835B33" w:rsidRPr="00E13352">
              <w:rPr>
                <w:rFonts w:ascii="Arial Narrow" w:eastAsia="Times New Roman" w:hAnsi="Arial Narrow" w:cs="Arial"/>
                <w:bCs/>
                <w:iCs/>
              </w:rPr>
              <w:t>c istotne wymagania ujęte w charakterystyce przedmiotu zamówienia.</w:t>
            </w:r>
          </w:p>
        </w:tc>
      </w:tr>
    </w:tbl>
    <w:p w:rsidR="00C54ADC" w:rsidRPr="005772FB" w:rsidRDefault="00C54ADC" w:rsidP="00DD2B85">
      <w:pPr>
        <w:pStyle w:val="Tekstpodstawowy"/>
        <w:widowControl w:val="0"/>
        <w:spacing w:after="0" w:line="276" w:lineRule="auto"/>
        <w:jc w:val="both"/>
        <w:rPr>
          <w:rFonts w:ascii="Arial Narrow" w:hAnsi="Arial Narrow" w:cs="Arial"/>
          <w:sz w:val="22"/>
          <w:szCs w:val="22"/>
        </w:rPr>
      </w:pPr>
    </w:p>
    <w:p w:rsidR="0079172F" w:rsidRPr="005772FB" w:rsidRDefault="0079172F" w:rsidP="00BB732B">
      <w:pPr>
        <w:pStyle w:val="Tekstpodstawowy"/>
        <w:widowControl w:val="0"/>
        <w:numPr>
          <w:ilvl w:val="0"/>
          <w:numId w:val="39"/>
        </w:numPr>
        <w:spacing w:after="0"/>
        <w:ind w:left="851"/>
        <w:jc w:val="both"/>
        <w:rPr>
          <w:rFonts w:ascii="Arial Narrow" w:hAnsi="Arial Narrow" w:cs="Arial"/>
          <w:b/>
          <w:sz w:val="22"/>
          <w:szCs w:val="22"/>
        </w:rPr>
      </w:pPr>
      <w:r w:rsidRPr="005772FB">
        <w:rPr>
          <w:rFonts w:ascii="Arial Narrow" w:hAnsi="Arial Narrow" w:cs="Arial"/>
          <w:b/>
          <w:sz w:val="22"/>
          <w:szCs w:val="22"/>
        </w:rPr>
        <w:t>Informacja o sposobie porozumiewania się Zamawiającego z Wykonawcami oraz przekazywania oświadczeń lub dokumentów.</w:t>
      </w:r>
    </w:p>
    <w:p w:rsidR="00413DAA" w:rsidRPr="005772FB" w:rsidRDefault="0079172F" w:rsidP="00BB732B">
      <w:pPr>
        <w:pStyle w:val="ust"/>
        <w:numPr>
          <w:ilvl w:val="0"/>
          <w:numId w:val="17"/>
        </w:numPr>
        <w:suppressAutoHyphens w:val="0"/>
        <w:spacing w:before="0" w:after="0"/>
        <w:ind w:left="1134"/>
        <w:rPr>
          <w:rFonts w:ascii="Arial Narrow" w:hAnsi="Arial Narrow" w:cs="Arial"/>
          <w:sz w:val="22"/>
          <w:szCs w:val="22"/>
        </w:rPr>
      </w:pPr>
      <w:r w:rsidRPr="005772FB">
        <w:rPr>
          <w:rFonts w:ascii="Arial Narrow" w:hAnsi="Arial Narrow" w:cs="Arial"/>
          <w:sz w:val="22"/>
          <w:szCs w:val="22"/>
        </w:rPr>
        <w:t>Postęp</w:t>
      </w:r>
      <w:r w:rsidR="00413DAA" w:rsidRPr="005772FB">
        <w:rPr>
          <w:rFonts w:ascii="Arial Narrow" w:hAnsi="Arial Narrow" w:cs="Arial"/>
          <w:sz w:val="22"/>
          <w:szCs w:val="22"/>
        </w:rPr>
        <w:t xml:space="preserve">owanie </w:t>
      </w:r>
      <w:r w:rsidR="00413DAA" w:rsidRPr="005772FB">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772FB" w:rsidRDefault="00413DAA" w:rsidP="00BB732B">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Arial"/>
          <w:lang w:eastAsia="pl-PL"/>
        </w:rPr>
        <w:t>W przypadku braku potwierdzenia otrzymania wiadomości przez Wyko</w:t>
      </w:r>
      <w:r w:rsidR="00E574F1" w:rsidRPr="005772FB">
        <w:rPr>
          <w:rFonts w:ascii="Arial Narrow" w:eastAsia="Times New Roman" w:hAnsi="Arial Narrow" w:cs="Arial"/>
          <w:lang w:eastAsia="pl-PL"/>
        </w:rPr>
        <w:t>nawcę, Zamawiający domniema, iż </w:t>
      </w:r>
      <w:r w:rsidRPr="005772FB">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5772FB" w:rsidRDefault="0079172F" w:rsidP="00BB732B">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hAnsi="Arial Narrow" w:cs="Arial"/>
        </w:rPr>
        <w:t>Każdy</w:t>
      </w:r>
      <w:r w:rsidRPr="005772FB">
        <w:rPr>
          <w:rFonts w:ascii="Arial Narrow" w:eastAsia="Arial Narrow" w:hAnsi="Arial Narrow" w:cs="Arial Narrow"/>
        </w:rPr>
        <w:t xml:space="preserve"> </w:t>
      </w:r>
      <w:r w:rsidRPr="005772FB">
        <w:rPr>
          <w:rFonts w:ascii="Arial Narrow" w:hAnsi="Arial Narrow"/>
        </w:rPr>
        <w:t>Wykonawca</w:t>
      </w:r>
      <w:r w:rsidRPr="005772FB">
        <w:rPr>
          <w:rFonts w:ascii="Arial Narrow" w:eastAsia="Arial Narrow" w:hAnsi="Arial Narrow" w:cs="Arial Narrow"/>
        </w:rPr>
        <w:t xml:space="preserve"> </w:t>
      </w:r>
      <w:r w:rsidRPr="005772FB">
        <w:rPr>
          <w:rFonts w:ascii="Arial Narrow" w:hAnsi="Arial Narrow"/>
        </w:rPr>
        <w:t>ma</w:t>
      </w:r>
      <w:r w:rsidRPr="005772FB">
        <w:rPr>
          <w:rFonts w:ascii="Arial Narrow" w:eastAsia="Arial Narrow" w:hAnsi="Arial Narrow" w:cs="Arial Narrow"/>
        </w:rPr>
        <w:t xml:space="preserve"> </w:t>
      </w:r>
      <w:r w:rsidRPr="005772FB">
        <w:rPr>
          <w:rFonts w:ascii="Arial Narrow" w:hAnsi="Arial Narrow"/>
        </w:rPr>
        <w:t>prawo</w:t>
      </w:r>
      <w:r w:rsidRPr="005772FB">
        <w:rPr>
          <w:rFonts w:ascii="Arial Narrow" w:eastAsia="Arial Narrow" w:hAnsi="Arial Narrow" w:cs="Arial Narrow"/>
        </w:rPr>
        <w:t xml:space="preserve"> </w:t>
      </w:r>
      <w:r w:rsidRPr="005772FB">
        <w:rPr>
          <w:rFonts w:ascii="Arial Narrow" w:hAnsi="Arial Narrow"/>
        </w:rPr>
        <w:t>zwrócić</w:t>
      </w:r>
      <w:r w:rsidRPr="005772FB">
        <w:rPr>
          <w:rFonts w:ascii="Arial Narrow" w:eastAsia="Arial Narrow" w:hAnsi="Arial Narrow" w:cs="Arial Narrow"/>
        </w:rPr>
        <w:t xml:space="preserve"> </w:t>
      </w:r>
      <w:r w:rsidRPr="005772FB">
        <w:rPr>
          <w:rFonts w:ascii="Arial Narrow" w:hAnsi="Arial Narrow"/>
        </w:rPr>
        <w:t>się</w:t>
      </w:r>
      <w:r w:rsidRPr="005772FB">
        <w:rPr>
          <w:rFonts w:ascii="Arial Narrow" w:eastAsia="Arial Narrow" w:hAnsi="Arial Narrow" w:cs="Arial Narrow"/>
        </w:rPr>
        <w:t xml:space="preserve"> </w:t>
      </w:r>
      <w:r w:rsidRPr="005772FB">
        <w:rPr>
          <w:rFonts w:ascii="Arial Narrow" w:hAnsi="Arial Narrow"/>
        </w:rPr>
        <w:t>do</w:t>
      </w:r>
      <w:r w:rsidRPr="005772FB">
        <w:rPr>
          <w:rFonts w:ascii="Arial Narrow" w:eastAsia="Arial Narrow" w:hAnsi="Arial Narrow" w:cs="Arial Narrow"/>
        </w:rPr>
        <w:t xml:space="preserve"> </w:t>
      </w:r>
      <w:r w:rsidRPr="005772FB">
        <w:rPr>
          <w:rFonts w:ascii="Arial Narrow" w:hAnsi="Arial Narrow"/>
        </w:rPr>
        <w:t>Zamawiającego</w:t>
      </w:r>
      <w:r w:rsidRPr="005772FB">
        <w:rPr>
          <w:rFonts w:ascii="Arial Narrow" w:eastAsia="Arial Narrow" w:hAnsi="Arial Narrow" w:cs="Arial Narrow"/>
        </w:rPr>
        <w:t xml:space="preserve"> </w:t>
      </w:r>
      <w:r w:rsidRPr="005772FB">
        <w:rPr>
          <w:rFonts w:ascii="Arial Narrow" w:hAnsi="Arial Narrow"/>
        </w:rPr>
        <w:t>o</w:t>
      </w:r>
      <w:r w:rsidRPr="005772FB">
        <w:rPr>
          <w:rFonts w:ascii="Arial Narrow" w:eastAsia="Arial Narrow" w:hAnsi="Arial Narrow" w:cs="Arial Narrow"/>
        </w:rPr>
        <w:t xml:space="preserve"> </w:t>
      </w:r>
      <w:r w:rsidRPr="005772FB">
        <w:rPr>
          <w:rFonts w:ascii="Arial Narrow" w:hAnsi="Arial Narrow"/>
        </w:rPr>
        <w:t>wyjaśnienie</w:t>
      </w:r>
      <w:r w:rsidRPr="005772FB">
        <w:rPr>
          <w:rFonts w:ascii="Arial Narrow" w:eastAsia="Arial Narrow" w:hAnsi="Arial Narrow" w:cs="Arial Narrow"/>
        </w:rPr>
        <w:t xml:space="preserve"> </w:t>
      </w:r>
      <w:r w:rsidRPr="005772FB">
        <w:rPr>
          <w:rFonts w:ascii="Arial Narrow" w:hAnsi="Arial Narrow"/>
        </w:rPr>
        <w:t>treści</w:t>
      </w:r>
      <w:r w:rsidRPr="005772FB">
        <w:rPr>
          <w:rFonts w:ascii="Arial Narrow" w:eastAsia="Arial Narrow" w:hAnsi="Arial Narrow" w:cs="Arial Narrow"/>
        </w:rPr>
        <w:t xml:space="preserve"> </w:t>
      </w:r>
      <w:r w:rsidRPr="005772FB">
        <w:rPr>
          <w:rFonts w:ascii="Arial Narrow" w:hAnsi="Arial Narrow"/>
        </w:rPr>
        <w:t>Zaproszenia.</w:t>
      </w:r>
    </w:p>
    <w:p w:rsidR="0079172F" w:rsidRPr="005772FB" w:rsidRDefault="00EF18F9" w:rsidP="00BB732B">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Times New Roman"/>
          <w:lang w:eastAsia="pl-PL"/>
        </w:rPr>
        <w:t xml:space="preserve">Zamawiający udzieli wyjaśnień niezwłocznie, jednak nie później niż na </w:t>
      </w:r>
      <w:r w:rsidR="00745E9D" w:rsidRPr="005772FB">
        <w:rPr>
          <w:rFonts w:ascii="Arial Narrow" w:eastAsia="Times New Roman" w:hAnsi="Arial Narrow" w:cs="Times New Roman"/>
          <w:lang w:eastAsia="pl-PL"/>
        </w:rPr>
        <w:t>2</w:t>
      </w:r>
      <w:r w:rsidRPr="005772FB">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5772FB">
        <w:rPr>
          <w:rFonts w:ascii="Arial Narrow" w:eastAsia="Times New Roman" w:hAnsi="Arial Narrow" w:cs="Times New Roman"/>
          <w:lang w:eastAsia="pl-PL"/>
        </w:rPr>
        <w:t>4</w:t>
      </w:r>
      <w:r w:rsidRPr="005772FB">
        <w:rPr>
          <w:rFonts w:ascii="Arial Narrow" w:eastAsia="Times New Roman" w:hAnsi="Arial Narrow" w:cs="Times New Roman"/>
          <w:lang w:eastAsia="pl-PL"/>
        </w:rPr>
        <w:t xml:space="preserve"> dni przed upływem terminu składania ofert. </w:t>
      </w:r>
    </w:p>
    <w:p w:rsidR="0079172F" w:rsidRPr="005772FB" w:rsidRDefault="0079172F" w:rsidP="00BB732B">
      <w:pPr>
        <w:pStyle w:val="Tekstpodstawowy"/>
        <w:widowControl w:val="0"/>
        <w:numPr>
          <w:ilvl w:val="2"/>
          <w:numId w:val="8"/>
        </w:numPr>
        <w:spacing w:after="0"/>
        <w:ind w:left="851" w:hanging="425"/>
        <w:rPr>
          <w:rFonts w:ascii="Arial Narrow" w:hAnsi="Arial Narrow" w:cs="Arial"/>
          <w:b/>
          <w:bCs/>
          <w:sz w:val="22"/>
          <w:szCs w:val="22"/>
        </w:rPr>
      </w:pPr>
      <w:r w:rsidRPr="005772FB">
        <w:rPr>
          <w:rFonts w:ascii="Arial Narrow" w:hAnsi="Arial Narrow" w:cs="Arial"/>
          <w:b/>
          <w:bCs/>
          <w:sz w:val="22"/>
          <w:szCs w:val="22"/>
        </w:rPr>
        <w:t>Wskazanie osób uprawnionych do porozumiewania się z Wykonawcami.</w:t>
      </w:r>
    </w:p>
    <w:p w:rsidR="0079172F" w:rsidRPr="005772FB" w:rsidRDefault="0079172F" w:rsidP="00BB732B">
      <w:pPr>
        <w:pStyle w:val="Tekstpodstawowy"/>
        <w:widowControl w:val="0"/>
        <w:numPr>
          <w:ilvl w:val="0"/>
          <w:numId w:val="18"/>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W sprawach prowadzonego postępowania osobą do kontaktu – Jolanta Madej tel. 41/ 366-47-91 w. 131</w:t>
      </w:r>
    </w:p>
    <w:p w:rsidR="001B1975" w:rsidRPr="005772FB" w:rsidRDefault="0079172F" w:rsidP="00BB732B">
      <w:pPr>
        <w:pStyle w:val="Tekstpodstawowy"/>
        <w:widowControl w:val="0"/>
        <w:numPr>
          <w:ilvl w:val="0"/>
          <w:numId w:val="18"/>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 xml:space="preserve">Dodatkowe informacje dotyczące zamówienia można otrzymać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pod wymie</w:t>
      </w:r>
      <w:r w:rsidR="00F97AF7" w:rsidRPr="005772FB">
        <w:rPr>
          <w:rFonts w:ascii="Arial Narrow" w:hAnsi="Arial Narrow" w:cs="Arial"/>
          <w:sz w:val="22"/>
          <w:szCs w:val="22"/>
        </w:rPr>
        <w:t xml:space="preserve">nionym powyżej numerem telefonu. </w:t>
      </w:r>
      <w:r w:rsidRPr="005772FB">
        <w:rPr>
          <w:rFonts w:ascii="Arial Narrow" w:hAnsi="Arial Narrow" w:cs="Arial"/>
          <w:sz w:val="22"/>
          <w:szCs w:val="22"/>
        </w:rPr>
        <w:t xml:space="preserve">Wszelkie pisma Zamawiający przyjmuje w dni robocze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w siedzibie Zamawiającego.</w:t>
      </w:r>
    </w:p>
    <w:p w:rsidR="0079172F" w:rsidRPr="005772FB" w:rsidRDefault="0079172F" w:rsidP="00BB732B">
      <w:pPr>
        <w:pStyle w:val="Tekstpodstawowy"/>
        <w:widowControl w:val="0"/>
        <w:numPr>
          <w:ilvl w:val="2"/>
          <w:numId w:val="8"/>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Termin związania ofertą</w:t>
      </w:r>
    </w:p>
    <w:p w:rsidR="001B1975" w:rsidRPr="005772FB" w:rsidRDefault="0079172F" w:rsidP="00A975AD">
      <w:pPr>
        <w:pStyle w:val="Tekstpodstawowy"/>
        <w:tabs>
          <w:tab w:val="left" w:pos="-1701"/>
        </w:tabs>
        <w:spacing w:after="0"/>
        <w:ind w:left="851"/>
        <w:rPr>
          <w:rFonts w:ascii="Arial Narrow" w:hAnsi="Arial Narrow" w:cs="Arial"/>
          <w:sz w:val="22"/>
          <w:szCs w:val="22"/>
        </w:rPr>
      </w:pPr>
      <w:r w:rsidRPr="005772FB">
        <w:rPr>
          <w:rFonts w:ascii="Arial Narrow" w:hAnsi="Arial Narrow" w:cs="Arial"/>
          <w:sz w:val="22"/>
          <w:szCs w:val="22"/>
        </w:rPr>
        <w:t>Termin związania ofertą upływa po 30 dniach od daty terminu składania ofert.</w:t>
      </w:r>
    </w:p>
    <w:p w:rsidR="0079172F" w:rsidRPr="005772FB" w:rsidRDefault="0079172F" w:rsidP="00BB732B">
      <w:pPr>
        <w:pStyle w:val="Tekstpodstawowy"/>
        <w:widowControl w:val="0"/>
        <w:numPr>
          <w:ilvl w:val="2"/>
          <w:numId w:val="8"/>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Wymagania dotyczące wadium</w:t>
      </w:r>
      <w:r w:rsidR="00413DAA" w:rsidRPr="005772FB">
        <w:rPr>
          <w:rFonts w:ascii="Arial Narrow" w:hAnsi="Arial Narrow" w:cs="Arial"/>
          <w:b/>
          <w:sz w:val="22"/>
          <w:szCs w:val="22"/>
        </w:rPr>
        <w:t xml:space="preserve"> i zabezpieczenia należytego umowy</w:t>
      </w:r>
    </w:p>
    <w:p w:rsidR="001B1975" w:rsidRPr="005772FB" w:rsidRDefault="0079172F" w:rsidP="00A975AD">
      <w:pPr>
        <w:spacing w:after="0" w:line="240" w:lineRule="auto"/>
        <w:ind w:left="851"/>
        <w:rPr>
          <w:rFonts w:ascii="Arial Narrow" w:hAnsi="Arial Narrow" w:cs="Arial"/>
        </w:rPr>
      </w:pPr>
      <w:r w:rsidRPr="005772FB">
        <w:rPr>
          <w:rFonts w:ascii="Arial Narrow" w:hAnsi="Arial Narrow" w:cs="Arial"/>
        </w:rPr>
        <w:t>Nie jest wymagane.</w:t>
      </w:r>
    </w:p>
    <w:p w:rsidR="0079172F" w:rsidRPr="005772FB" w:rsidRDefault="0079172F" w:rsidP="00BB732B">
      <w:pPr>
        <w:pStyle w:val="Tekstpodstawowy"/>
        <w:widowControl w:val="0"/>
        <w:numPr>
          <w:ilvl w:val="2"/>
          <w:numId w:val="8"/>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Opis sposobu przygotowania ofert.</w:t>
      </w:r>
    </w:p>
    <w:p w:rsidR="0079172F" w:rsidRPr="005772FB" w:rsidRDefault="0079172F" w:rsidP="00BB732B">
      <w:pPr>
        <w:pStyle w:val="Tekstpodstawowy"/>
        <w:numPr>
          <w:ilvl w:val="0"/>
          <w:numId w:val="19"/>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Oferta musi być sporządzona w języku polskim, pod rygorem nieważności w formie pisemnej. </w:t>
      </w:r>
    </w:p>
    <w:p w:rsidR="0079172F" w:rsidRPr="005772FB" w:rsidRDefault="0079172F" w:rsidP="00BB732B">
      <w:pPr>
        <w:pStyle w:val="Tekstpodstawowy"/>
        <w:numPr>
          <w:ilvl w:val="0"/>
          <w:numId w:val="19"/>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Oferta powinna być sporządzona z uwzględnieniem wszelkich wymagań Zamawiającego, określonych w Zaproszeniu.</w:t>
      </w:r>
    </w:p>
    <w:p w:rsidR="0079172F" w:rsidRPr="005772FB" w:rsidRDefault="0079172F" w:rsidP="00BB732B">
      <w:pPr>
        <w:pStyle w:val="Tekstpodstawowy"/>
        <w:numPr>
          <w:ilvl w:val="0"/>
          <w:numId w:val="19"/>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E13352" w:rsidRDefault="0079172F" w:rsidP="00BB732B">
      <w:pPr>
        <w:pStyle w:val="Tekstpodstawowy"/>
        <w:numPr>
          <w:ilvl w:val="0"/>
          <w:numId w:val="19"/>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lastRenderedPageBreak/>
        <w:t xml:space="preserve">Na </w:t>
      </w:r>
      <w:r w:rsidRPr="00E13352">
        <w:rPr>
          <w:rFonts w:ascii="Arial Narrow" w:hAnsi="Arial Narrow" w:cs="Arial"/>
          <w:sz w:val="22"/>
          <w:szCs w:val="22"/>
        </w:rPr>
        <w:t xml:space="preserve">kopercie oferty należy zamieścić </w:t>
      </w:r>
      <w:r w:rsidR="006B684A" w:rsidRPr="00E13352">
        <w:rPr>
          <w:rFonts w:ascii="Arial Narrow" w:hAnsi="Arial Narrow" w:cs="Arial"/>
          <w:sz w:val="22"/>
          <w:szCs w:val="22"/>
        </w:rPr>
        <w:t xml:space="preserve">Dane WYKONAWCY oraz </w:t>
      </w:r>
      <w:r w:rsidRPr="00E13352">
        <w:rPr>
          <w:rFonts w:ascii="Arial Narrow" w:hAnsi="Arial Narrow" w:cs="Arial"/>
          <w:sz w:val="22"/>
          <w:szCs w:val="22"/>
        </w:rPr>
        <w:t xml:space="preserve">następujące informacje: </w:t>
      </w:r>
    </w:p>
    <w:p w:rsidR="00312306" w:rsidRPr="00E13352" w:rsidRDefault="006D0927"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E13352">
        <w:rPr>
          <w:rFonts w:ascii="Arial Narrow" w:hAnsi="Arial Narrow" w:cstheme="minorBidi"/>
          <w:b/>
          <w:bCs/>
        </w:rPr>
        <w:t>„Zakup, dostawa i montaż urządzenia do suchego hydromasażu”</w:t>
      </w:r>
    </w:p>
    <w:p w:rsidR="0079172F" w:rsidRPr="00E13352"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E13352">
        <w:rPr>
          <w:rFonts w:ascii="Arial Narrow" w:hAnsi="Arial Narrow"/>
          <w:b/>
          <w:bCs/>
        </w:rPr>
        <w:t xml:space="preserve">Numer sprawy: </w:t>
      </w:r>
      <w:r w:rsidR="006F2723" w:rsidRPr="00E13352">
        <w:rPr>
          <w:rFonts w:ascii="Arial Narrow" w:hAnsi="Arial Narrow"/>
          <w:b/>
          <w:bCs/>
        </w:rPr>
        <w:t>72</w:t>
      </w:r>
      <w:r w:rsidR="006B684A" w:rsidRPr="00E13352">
        <w:rPr>
          <w:rFonts w:ascii="Arial Narrow" w:hAnsi="Arial Narrow"/>
          <w:b/>
          <w:bCs/>
        </w:rPr>
        <w:t>/</w:t>
      </w:r>
      <w:r w:rsidR="00214244" w:rsidRPr="00E13352">
        <w:rPr>
          <w:rFonts w:ascii="Arial Narrow" w:hAnsi="Arial Narrow" w:cs="Arial"/>
          <w:b/>
        </w:rPr>
        <w:t>ZK/202</w:t>
      </w:r>
      <w:r w:rsidR="006B684A" w:rsidRPr="00E13352">
        <w:rPr>
          <w:rFonts w:ascii="Arial Narrow" w:hAnsi="Arial Narrow" w:cs="Arial"/>
          <w:b/>
        </w:rPr>
        <w:t>1</w:t>
      </w:r>
      <w:r w:rsidR="00214244" w:rsidRPr="00E13352">
        <w:rPr>
          <w:rFonts w:ascii="Arial Narrow" w:hAnsi="Arial Narrow" w:cs="Arial"/>
          <w:b/>
        </w:rPr>
        <w:t>/</w:t>
      </w:r>
      <w:r w:rsidR="006F2723" w:rsidRPr="00E13352">
        <w:rPr>
          <w:rFonts w:ascii="Arial Narrow" w:hAnsi="Arial Narrow" w:cs="Arial"/>
          <w:b/>
        </w:rPr>
        <w:t>W</w:t>
      </w:r>
      <w:r w:rsidR="00413DAA" w:rsidRPr="00E13352">
        <w:rPr>
          <w:rFonts w:ascii="Arial Narrow" w:hAnsi="Arial Narrow"/>
          <w:b/>
          <w:bCs/>
        </w:rPr>
        <w:br/>
        <w:t>Nie otwierać przed 202</w:t>
      </w:r>
      <w:r w:rsidR="006B684A" w:rsidRPr="00E13352">
        <w:rPr>
          <w:rFonts w:ascii="Arial Narrow" w:hAnsi="Arial Narrow"/>
          <w:b/>
          <w:bCs/>
        </w:rPr>
        <w:t>1</w:t>
      </w:r>
      <w:r w:rsidR="00413DAA" w:rsidRPr="00E13352">
        <w:rPr>
          <w:rFonts w:ascii="Arial Narrow" w:hAnsi="Arial Narrow"/>
          <w:b/>
          <w:bCs/>
        </w:rPr>
        <w:t>-</w:t>
      </w:r>
      <w:r w:rsidR="00E13352" w:rsidRPr="00E13352">
        <w:rPr>
          <w:rFonts w:ascii="Arial Narrow" w:hAnsi="Arial Narrow"/>
          <w:b/>
          <w:bCs/>
        </w:rPr>
        <w:t xml:space="preserve">12-09 </w:t>
      </w:r>
      <w:r w:rsidRPr="00E13352">
        <w:rPr>
          <w:rFonts w:ascii="Arial Narrow" w:hAnsi="Arial Narrow"/>
          <w:b/>
          <w:bCs/>
        </w:rPr>
        <w:t>godz. 10:00</w:t>
      </w:r>
    </w:p>
    <w:p w:rsidR="0079172F" w:rsidRPr="005772FB" w:rsidRDefault="0079172F" w:rsidP="00BB732B">
      <w:pPr>
        <w:pStyle w:val="Tekstpodstawowy"/>
        <w:numPr>
          <w:ilvl w:val="0"/>
          <w:numId w:val="20"/>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5772FB" w:rsidRDefault="0079172F" w:rsidP="00BB732B">
      <w:pPr>
        <w:pStyle w:val="Tekstpodstawowy"/>
        <w:numPr>
          <w:ilvl w:val="0"/>
          <w:numId w:val="20"/>
        </w:numPr>
        <w:suppressAutoHyphens w:val="0"/>
        <w:spacing w:after="0"/>
        <w:ind w:left="1134"/>
        <w:jc w:val="both"/>
        <w:rPr>
          <w:rFonts w:ascii="Arial Narrow" w:hAnsi="Arial Narrow" w:cs="Arial"/>
          <w:sz w:val="22"/>
          <w:szCs w:val="22"/>
        </w:rPr>
      </w:pPr>
      <w:r w:rsidRPr="005772FB">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5772FB">
        <w:rPr>
          <w:rFonts w:ascii="Arial Narrow" w:hAnsi="Arial Narrow"/>
          <w:sz w:val="22"/>
          <w:szCs w:val="22"/>
        </w:rPr>
        <w:t>powiedzi na pytania W</w:t>
      </w:r>
      <w:r w:rsidRPr="005772FB">
        <w:rPr>
          <w:rFonts w:ascii="Arial Narrow" w:hAnsi="Arial Narrow"/>
          <w:sz w:val="22"/>
          <w:szCs w:val="22"/>
        </w:rPr>
        <w:t>ykonawców</w:t>
      </w:r>
      <w:r w:rsidR="00F97AF7" w:rsidRPr="005772FB">
        <w:rPr>
          <w:rFonts w:ascii="Arial Narrow" w:hAnsi="Arial Narrow"/>
          <w:sz w:val="22"/>
          <w:szCs w:val="22"/>
        </w:rPr>
        <w:t>,</w:t>
      </w:r>
      <w:r w:rsidRPr="005772FB">
        <w:rPr>
          <w:rFonts w:ascii="Arial Narrow" w:hAnsi="Arial Narrow"/>
          <w:sz w:val="22"/>
          <w:szCs w:val="22"/>
        </w:rPr>
        <w:t xml:space="preserve"> Zamawiający zamieści na tej stronie.</w:t>
      </w:r>
    </w:p>
    <w:p w:rsidR="001B1975" w:rsidRPr="005772FB" w:rsidRDefault="0079172F" w:rsidP="00BB732B">
      <w:pPr>
        <w:pStyle w:val="Tekstpodstawowy"/>
        <w:numPr>
          <w:ilvl w:val="0"/>
          <w:numId w:val="20"/>
        </w:numPr>
        <w:suppressAutoHyphens w:val="0"/>
        <w:spacing w:after="0"/>
        <w:ind w:left="1134"/>
        <w:jc w:val="both"/>
        <w:rPr>
          <w:rFonts w:ascii="Arial Narrow" w:hAnsi="Arial Narrow" w:cs="Arial"/>
          <w:sz w:val="22"/>
          <w:szCs w:val="22"/>
        </w:rPr>
      </w:pPr>
      <w:r w:rsidRPr="005772FB">
        <w:rPr>
          <w:rFonts w:ascii="Arial Narrow" w:hAnsi="Arial Narrow"/>
          <w:sz w:val="22"/>
          <w:szCs w:val="22"/>
        </w:rPr>
        <w:t xml:space="preserve">Ogłoszenie o zamówieniu zostało zamieszczone Na stronie internetowej Zamawiającego oraz Bazie Konkurencyjności. </w:t>
      </w:r>
    </w:p>
    <w:p w:rsidR="0079172F" w:rsidRPr="005772FB" w:rsidRDefault="0079172F" w:rsidP="00BB732B">
      <w:pPr>
        <w:pStyle w:val="Tekstpodstawowy"/>
        <w:widowControl w:val="0"/>
        <w:numPr>
          <w:ilvl w:val="2"/>
          <w:numId w:val="8"/>
        </w:numPr>
        <w:spacing w:after="0"/>
        <w:ind w:left="709" w:hanging="425"/>
        <w:jc w:val="both"/>
        <w:rPr>
          <w:rFonts w:ascii="Arial Narrow" w:hAnsi="Arial Narrow" w:cs="Arial"/>
          <w:b/>
          <w:sz w:val="22"/>
          <w:szCs w:val="22"/>
        </w:rPr>
      </w:pPr>
      <w:r w:rsidRPr="005772FB">
        <w:rPr>
          <w:rFonts w:ascii="Arial Narrow" w:hAnsi="Arial Narrow" w:cs="Arial"/>
          <w:b/>
          <w:sz w:val="22"/>
          <w:szCs w:val="22"/>
        </w:rPr>
        <w:t xml:space="preserve">Miejsce i termin składania ofert. </w:t>
      </w:r>
    </w:p>
    <w:p w:rsidR="0079172F" w:rsidRPr="00E13352" w:rsidRDefault="0079172F" w:rsidP="00BB732B">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13352">
        <w:rPr>
          <w:rFonts w:ascii="Arial Narrow" w:hAnsi="Arial Narrow" w:cs="Arial"/>
        </w:rPr>
        <w:t xml:space="preserve">Ofertę należy złożyć w siedzibie Zamawiającego, </w:t>
      </w:r>
      <w:r w:rsidRPr="00E13352">
        <w:rPr>
          <w:rFonts w:ascii="Arial Narrow" w:hAnsi="Arial Narrow" w:cs="Arial"/>
          <w:b/>
        </w:rPr>
        <w:t xml:space="preserve">sekretariat Biura Zakładu ul. Śląska 9,  25-328 Kielce </w:t>
      </w:r>
      <w:r w:rsidRPr="00E13352">
        <w:rPr>
          <w:rFonts w:ascii="Arial Narrow" w:hAnsi="Arial Narrow" w:cs="Arial"/>
        </w:rPr>
        <w:t xml:space="preserve">w terminie </w:t>
      </w:r>
      <w:r w:rsidR="00901183" w:rsidRPr="00E13352">
        <w:rPr>
          <w:rFonts w:ascii="Arial Narrow" w:hAnsi="Arial Narrow" w:cs="Arial"/>
          <w:b/>
        </w:rPr>
        <w:t>do dnia 202</w:t>
      </w:r>
      <w:r w:rsidR="00A11906" w:rsidRPr="00E13352">
        <w:rPr>
          <w:rFonts w:ascii="Arial Narrow" w:hAnsi="Arial Narrow" w:cs="Arial"/>
          <w:b/>
        </w:rPr>
        <w:t>1</w:t>
      </w:r>
      <w:r w:rsidR="00901183" w:rsidRPr="00E13352">
        <w:rPr>
          <w:rFonts w:ascii="Arial Narrow" w:hAnsi="Arial Narrow" w:cs="Arial"/>
          <w:b/>
        </w:rPr>
        <w:t>-</w:t>
      </w:r>
      <w:r w:rsidR="00E13352" w:rsidRPr="00E13352">
        <w:rPr>
          <w:rFonts w:ascii="Arial Narrow" w:hAnsi="Arial Narrow" w:cs="Arial"/>
          <w:b/>
        </w:rPr>
        <w:t>12</w:t>
      </w:r>
      <w:r w:rsidR="001625A2" w:rsidRPr="00E13352">
        <w:rPr>
          <w:rFonts w:ascii="Arial Narrow" w:hAnsi="Arial Narrow" w:cs="Arial"/>
          <w:b/>
        </w:rPr>
        <w:t>-</w:t>
      </w:r>
      <w:r w:rsidR="00E13352" w:rsidRPr="00E13352">
        <w:rPr>
          <w:rFonts w:ascii="Arial Narrow" w:hAnsi="Arial Narrow" w:cs="Arial"/>
          <w:b/>
        </w:rPr>
        <w:t>09</w:t>
      </w:r>
      <w:r w:rsidRPr="00E13352">
        <w:rPr>
          <w:rFonts w:ascii="Arial Narrow" w:hAnsi="Arial Narrow"/>
          <w:b/>
          <w:bCs/>
        </w:rPr>
        <w:t xml:space="preserve"> do godz. 10:00.</w:t>
      </w:r>
    </w:p>
    <w:p w:rsidR="0079172F" w:rsidRPr="005772FB" w:rsidRDefault="0079172F" w:rsidP="00BB732B">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Oferta złożona po terminie zostanie zwrócona bez otwierania.</w:t>
      </w:r>
    </w:p>
    <w:p w:rsidR="001B1975" w:rsidRPr="005772FB" w:rsidRDefault="0079172F" w:rsidP="00BB732B">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Zamawiający powiadomi o wynikach postępowania wszystkich Wykonawców. Wybranemu Wykonawcy Zamawiający wskaże termin i miejsce podpisania umowy.</w:t>
      </w:r>
    </w:p>
    <w:p w:rsidR="0079172F" w:rsidRPr="005772FB" w:rsidRDefault="0079172F" w:rsidP="00BB732B">
      <w:pPr>
        <w:pStyle w:val="Tekstpodstawowy"/>
        <w:widowControl w:val="0"/>
        <w:numPr>
          <w:ilvl w:val="2"/>
          <w:numId w:val="8"/>
        </w:numPr>
        <w:spacing w:after="0"/>
        <w:ind w:left="709" w:hanging="425"/>
        <w:jc w:val="both"/>
        <w:rPr>
          <w:rFonts w:ascii="Arial Narrow" w:hAnsi="Arial Narrow" w:cs="Arial"/>
          <w:b/>
          <w:sz w:val="22"/>
          <w:szCs w:val="22"/>
        </w:rPr>
      </w:pPr>
      <w:r w:rsidRPr="005772FB">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5772FB" w:rsidRDefault="0079172F" w:rsidP="00BB732B">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5772FB" w:rsidRDefault="0079172F" w:rsidP="00BB732B">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5772FB" w:rsidRDefault="0079172F" w:rsidP="00BB732B">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Cena musi być podana w</w:t>
      </w:r>
      <w:r w:rsidRPr="005772FB">
        <w:rPr>
          <w:rFonts w:ascii="Arial Narrow" w:hAnsi="Arial Narrow" w:cs="Arial"/>
          <w:b/>
          <w:sz w:val="22"/>
          <w:szCs w:val="22"/>
        </w:rPr>
        <w:t xml:space="preserve"> złotych polskich</w:t>
      </w:r>
      <w:r w:rsidRPr="005772FB">
        <w:rPr>
          <w:rFonts w:ascii="Arial Narrow" w:hAnsi="Arial Narrow" w:cs="Arial"/>
          <w:sz w:val="22"/>
          <w:szCs w:val="22"/>
        </w:rPr>
        <w:t xml:space="preserve"> cyfrowo i słownie, w zaokrągleniu do drugiego miejsca po przecinku.</w:t>
      </w:r>
    </w:p>
    <w:p w:rsidR="0079172F" w:rsidRPr="005772FB" w:rsidRDefault="0079172F" w:rsidP="00BB732B">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Zamawiający dokona oceny ofert </w:t>
      </w:r>
      <w:r w:rsidR="002D34BF" w:rsidRPr="005772FB">
        <w:rPr>
          <w:rFonts w:ascii="Arial Narrow" w:hAnsi="Arial Narrow" w:cs="Arial"/>
          <w:sz w:val="22"/>
          <w:szCs w:val="22"/>
        </w:rPr>
        <w:t xml:space="preserve">w zakresie każdego ZADANIA </w:t>
      </w:r>
      <w:r w:rsidRPr="005772FB">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
              </w:rPr>
            </w:pPr>
            <w:r w:rsidRPr="005772FB">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pStyle w:val="Nagwek7"/>
              <w:jc w:val="center"/>
              <w:rPr>
                <w:rFonts w:ascii="Arial Narrow" w:hAnsi="Arial Narrow" w:cs="Arial"/>
                <w:b w:val="0"/>
                <w:i/>
                <w:sz w:val="22"/>
                <w:szCs w:val="22"/>
              </w:rPr>
            </w:pPr>
            <w:r w:rsidRPr="005772FB">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594F7D">
            <w:pPr>
              <w:spacing w:after="0" w:line="240" w:lineRule="auto"/>
              <w:jc w:val="center"/>
              <w:rPr>
                <w:rFonts w:ascii="Arial Narrow" w:hAnsi="Arial Narrow" w:cs="Arial"/>
                <w:b/>
              </w:rPr>
            </w:pPr>
            <w:r w:rsidRPr="005772FB">
              <w:rPr>
                <w:rFonts w:ascii="Arial Narrow" w:hAnsi="Arial Narrow" w:cs="Arial"/>
                <w:b/>
              </w:rPr>
              <w:t>Znaczenie</w:t>
            </w:r>
          </w:p>
        </w:tc>
      </w:tr>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Cs/>
              </w:rPr>
            </w:pPr>
            <w:r w:rsidRPr="005772FB">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after="0" w:line="240" w:lineRule="auto"/>
              <w:rPr>
                <w:rFonts w:ascii="Arial Narrow" w:hAnsi="Arial Narrow" w:cs="Arial"/>
                <w:bCs/>
              </w:rPr>
            </w:pPr>
            <w:r w:rsidRPr="005772FB">
              <w:rPr>
                <w:rFonts w:ascii="Arial Narrow" w:hAnsi="Arial Narrow" w:cs="Arial"/>
                <w:bCs/>
              </w:rPr>
              <w:t xml:space="preserve">cena </w:t>
            </w:r>
            <w:r w:rsidR="00E87BEE" w:rsidRPr="005772FB">
              <w:rPr>
                <w:rFonts w:ascii="Arial Narrow" w:hAnsi="Arial Narrow" w:cs="Arial"/>
                <w:bCs/>
              </w:rPr>
              <w:t xml:space="preserve">oferty </w:t>
            </w:r>
            <w:r w:rsidRPr="005772FB">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312306" w:rsidP="00071DA3">
            <w:pPr>
              <w:spacing w:after="0" w:line="240" w:lineRule="auto"/>
              <w:jc w:val="center"/>
              <w:rPr>
                <w:rFonts w:ascii="Arial Narrow" w:hAnsi="Arial Narrow" w:cs="Arial"/>
                <w:bCs/>
              </w:rPr>
            </w:pPr>
            <w:r w:rsidRPr="005772FB">
              <w:rPr>
                <w:rFonts w:ascii="Arial Narrow" w:hAnsi="Arial Narrow" w:cs="Arial"/>
                <w:bCs/>
              </w:rPr>
              <w:t>100</w:t>
            </w:r>
            <w:r w:rsidR="0079172F" w:rsidRPr="005772FB">
              <w:rPr>
                <w:rFonts w:ascii="Arial Narrow" w:hAnsi="Arial Narrow" w:cs="Arial"/>
                <w:bCs/>
              </w:rPr>
              <w:t xml:space="preserve"> %</w:t>
            </w:r>
          </w:p>
        </w:tc>
      </w:tr>
    </w:tbl>
    <w:p w:rsidR="0079172F" w:rsidRPr="005772FB" w:rsidRDefault="0079172F" w:rsidP="00E27F36">
      <w:pPr>
        <w:spacing w:after="0" w:line="240" w:lineRule="auto"/>
        <w:ind w:left="1134"/>
        <w:jc w:val="both"/>
        <w:rPr>
          <w:rFonts w:ascii="Arial Narrow" w:hAnsi="Arial Narrow" w:cs="Arial"/>
        </w:rPr>
      </w:pPr>
      <w:r w:rsidRPr="005772FB">
        <w:rPr>
          <w:rFonts w:ascii="Arial Narrow" w:hAnsi="Arial Narrow" w:cs="Arial"/>
        </w:rPr>
        <w:t>Najkorzystniejsza oferta w odniesieniu do tych kryteriów może uzyskać maksimum 100 pkt. 1%=1pkt.</w:t>
      </w:r>
    </w:p>
    <w:p w:rsidR="00866249" w:rsidRPr="005772FB" w:rsidRDefault="0079172F" w:rsidP="005772FB">
      <w:pPr>
        <w:pStyle w:val="Tekstpodstawowy"/>
        <w:widowControl w:val="0"/>
        <w:spacing w:after="0"/>
        <w:ind w:left="1134"/>
        <w:rPr>
          <w:rFonts w:ascii="Arial Narrow" w:hAnsi="Arial Narrow" w:cs="Arial"/>
          <w:sz w:val="22"/>
          <w:szCs w:val="22"/>
        </w:rPr>
      </w:pPr>
      <w:r w:rsidRPr="005772FB">
        <w:rPr>
          <w:rFonts w:ascii="Arial Narrow" w:hAnsi="Arial Narrow" w:cs="Arial"/>
          <w:sz w:val="22"/>
          <w:szCs w:val="22"/>
        </w:rPr>
        <w:t xml:space="preserve">Punkty przyznawane za kryteria będą liczone wg następujących </w:t>
      </w:r>
      <w:r w:rsidR="00866249" w:rsidRPr="005772FB">
        <w:rPr>
          <w:rFonts w:ascii="Arial Narrow" w:hAnsi="Arial Narrow" w:cs="Arial"/>
          <w:sz w:val="22"/>
          <w:szCs w:val="22"/>
        </w:rPr>
        <w:t>zasad</w:t>
      </w:r>
      <w:r w:rsidRPr="005772FB">
        <w:rPr>
          <w:rFonts w:ascii="Arial Narrow" w:hAnsi="Arial Narrow" w:cs="Arial"/>
          <w:sz w:val="22"/>
          <w:szCs w:val="22"/>
        </w:rPr>
        <w:t>:</w:t>
      </w:r>
    </w:p>
    <w:p w:rsidR="00866249" w:rsidRPr="005772FB" w:rsidRDefault="00866249" w:rsidP="00BB732B">
      <w:pPr>
        <w:pStyle w:val="Tekstpodstawowy"/>
        <w:widowControl w:val="0"/>
        <w:numPr>
          <w:ilvl w:val="0"/>
          <w:numId w:val="40"/>
        </w:numPr>
        <w:spacing w:after="0"/>
        <w:jc w:val="both"/>
        <w:rPr>
          <w:rFonts w:ascii="Arial Narrow" w:hAnsi="Arial Narrow" w:cs="Arial"/>
          <w:b/>
          <w:sz w:val="22"/>
          <w:szCs w:val="22"/>
          <w:highlight w:val="yellow"/>
        </w:rPr>
      </w:pPr>
      <w:r w:rsidRPr="005772FB">
        <w:rPr>
          <w:rFonts w:ascii="Arial Narrow" w:hAnsi="Arial Narrow" w:cs="Arial"/>
          <w:b/>
          <w:sz w:val="22"/>
          <w:szCs w:val="22"/>
          <w:highlight w:val="yellow"/>
        </w:rPr>
        <w:t>Cena oferty brutto</w:t>
      </w:r>
    </w:p>
    <w:p w:rsidR="00866249" w:rsidRPr="005772FB" w:rsidRDefault="00866249" w:rsidP="00866249">
      <w:pPr>
        <w:pStyle w:val="ProPublico1"/>
        <w:spacing w:line="240" w:lineRule="auto"/>
        <w:ind w:left="1134"/>
        <w:jc w:val="left"/>
        <w:outlineLvl w:val="9"/>
        <w:rPr>
          <w:rFonts w:ascii="Arial Narrow" w:hAnsi="Arial Narrow" w:cs="Arial"/>
          <w:bCs/>
          <w:noProof w:val="0"/>
          <w:szCs w:val="22"/>
        </w:rPr>
      </w:pPr>
      <w:r w:rsidRPr="005772FB">
        <w:rPr>
          <w:rFonts w:ascii="Arial Narrow" w:hAnsi="Arial Narrow" w:cs="Arial"/>
          <w:bCs/>
          <w:noProof w:val="0"/>
          <w:szCs w:val="22"/>
        </w:rPr>
        <w:t xml:space="preserve">Liczba punktów = </w:t>
      </w:r>
      <w:proofErr w:type="spellStart"/>
      <w:r w:rsidRPr="005772FB">
        <w:rPr>
          <w:rFonts w:ascii="Arial Narrow" w:hAnsi="Arial Narrow" w:cs="Arial"/>
          <w:bCs/>
          <w:noProof w:val="0"/>
          <w:szCs w:val="22"/>
        </w:rPr>
        <w:t>Cn</w:t>
      </w:r>
      <w:proofErr w:type="spellEnd"/>
      <w:r w:rsidRPr="005772FB">
        <w:rPr>
          <w:rFonts w:ascii="Arial Narrow" w:hAnsi="Arial Narrow" w:cs="Arial"/>
          <w:bCs/>
          <w:noProof w:val="0"/>
          <w:szCs w:val="22"/>
        </w:rPr>
        <w:t>/</w:t>
      </w:r>
      <w:proofErr w:type="spellStart"/>
      <w:r w:rsidRPr="005772FB">
        <w:rPr>
          <w:rFonts w:ascii="Arial Narrow" w:hAnsi="Arial Narrow" w:cs="Arial"/>
          <w:bCs/>
          <w:noProof w:val="0"/>
          <w:szCs w:val="22"/>
        </w:rPr>
        <w:t>Cb</w:t>
      </w:r>
      <w:proofErr w:type="spellEnd"/>
      <w:r w:rsidRPr="005772FB">
        <w:rPr>
          <w:rFonts w:ascii="Arial Narrow" w:hAnsi="Arial Narrow" w:cs="Arial"/>
          <w:bCs/>
          <w:noProof w:val="0"/>
          <w:szCs w:val="22"/>
        </w:rPr>
        <w:t xml:space="preserve"> x </w:t>
      </w:r>
      <w:r w:rsidR="009E061B" w:rsidRPr="005772FB">
        <w:rPr>
          <w:rFonts w:ascii="Arial Narrow" w:hAnsi="Arial Narrow" w:cs="Arial"/>
          <w:bCs/>
          <w:noProof w:val="0"/>
          <w:szCs w:val="22"/>
        </w:rPr>
        <w:t>100</w:t>
      </w:r>
    </w:p>
    <w:p w:rsidR="00866249" w:rsidRPr="005772FB" w:rsidRDefault="00866249" w:rsidP="00866249">
      <w:pPr>
        <w:pStyle w:val="BodyText21"/>
        <w:widowControl/>
        <w:ind w:left="1134"/>
        <w:jc w:val="left"/>
        <w:rPr>
          <w:rFonts w:ascii="Arial Narrow" w:hAnsi="Arial Narrow" w:cs="Arial"/>
          <w:szCs w:val="22"/>
        </w:rPr>
      </w:pPr>
      <w:r w:rsidRPr="005772FB">
        <w:rPr>
          <w:rFonts w:ascii="Arial Narrow" w:hAnsi="Arial Narrow" w:cs="Arial"/>
          <w:szCs w:val="22"/>
        </w:rPr>
        <w:t>gdzie:</w:t>
      </w:r>
    </w:p>
    <w:p w:rsidR="00866249" w:rsidRPr="005772FB" w:rsidRDefault="00866249" w:rsidP="00866249">
      <w:pPr>
        <w:spacing w:after="0" w:line="240" w:lineRule="auto"/>
        <w:ind w:left="1134"/>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Cn</w:t>
      </w:r>
      <w:proofErr w:type="spellEnd"/>
      <w:r w:rsidRPr="005772FB">
        <w:rPr>
          <w:rFonts w:ascii="Arial Narrow" w:hAnsi="Arial Narrow" w:cs="Arial"/>
        </w:rPr>
        <w:t xml:space="preserve"> – najniższa cena spośród wszystkich ofert nie odrzuconych</w:t>
      </w:r>
    </w:p>
    <w:p w:rsidR="00312306" w:rsidRPr="005772FB" w:rsidRDefault="00866249" w:rsidP="009E061B">
      <w:pPr>
        <w:suppressAutoHyphens w:val="0"/>
        <w:autoSpaceDE w:val="0"/>
        <w:autoSpaceDN w:val="0"/>
        <w:adjustRightInd w:val="0"/>
        <w:spacing w:after="0" w:line="240" w:lineRule="auto"/>
        <w:ind w:left="1134"/>
        <w:jc w:val="both"/>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Cb</w:t>
      </w:r>
      <w:proofErr w:type="spellEnd"/>
      <w:r w:rsidRPr="005772FB">
        <w:rPr>
          <w:rFonts w:ascii="Arial Narrow" w:hAnsi="Arial Narrow" w:cs="Arial"/>
        </w:rPr>
        <w:t xml:space="preserve"> – cena oferty badanej</w:t>
      </w:r>
    </w:p>
    <w:p w:rsidR="001B1975" w:rsidRPr="005772FB" w:rsidRDefault="0079172F" w:rsidP="00BB732B">
      <w:pPr>
        <w:pStyle w:val="Tekstpodstawowy"/>
        <w:widowControl w:val="0"/>
        <w:numPr>
          <w:ilvl w:val="0"/>
          <w:numId w:val="22"/>
        </w:numPr>
        <w:spacing w:after="0"/>
        <w:ind w:left="1134"/>
        <w:jc w:val="both"/>
        <w:rPr>
          <w:rFonts w:ascii="Arial Narrow" w:hAnsi="Arial Narrow" w:cs="Arial"/>
          <w:sz w:val="22"/>
          <w:szCs w:val="22"/>
        </w:rPr>
      </w:pPr>
      <w:r w:rsidRPr="005772FB">
        <w:rPr>
          <w:rFonts w:ascii="Arial Narrow" w:hAnsi="Arial Narrow" w:cs="Arial"/>
          <w:sz w:val="22"/>
          <w:szCs w:val="22"/>
        </w:rPr>
        <w:t>Zamawiający udzieli zamówienia Wykonawcy, którego oferta odpowiada wszystkim wyma</w:t>
      </w:r>
      <w:r w:rsidR="00F97AF7" w:rsidRPr="005772FB">
        <w:rPr>
          <w:rFonts w:ascii="Arial Narrow" w:hAnsi="Arial Narrow" w:cs="Arial"/>
          <w:sz w:val="22"/>
          <w:szCs w:val="22"/>
        </w:rPr>
        <w:t>ganiom określonym w niniejszym Z</w:t>
      </w:r>
      <w:r w:rsidRPr="005772FB">
        <w:rPr>
          <w:rFonts w:ascii="Arial Narrow" w:hAnsi="Arial Narrow" w:cs="Arial"/>
          <w:sz w:val="22"/>
          <w:szCs w:val="22"/>
        </w:rPr>
        <w:t>aproszeniu i została oceniona jako najkorzystniejsza w oparciu o podane kryterium wyboru, podpisu</w:t>
      </w:r>
      <w:r w:rsidR="00F97AF7" w:rsidRPr="005772FB">
        <w:rPr>
          <w:rFonts w:ascii="Arial Narrow" w:hAnsi="Arial Narrow" w:cs="Arial"/>
          <w:sz w:val="22"/>
          <w:szCs w:val="22"/>
        </w:rPr>
        <w:t>jąc umowę, której wzór stanowi Z</w:t>
      </w:r>
      <w:r w:rsidRPr="005772FB">
        <w:rPr>
          <w:rFonts w:ascii="Arial Narrow" w:hAnsi="Arial Narrow" w:cs="Arial"/>
          <w:sz w:val="22"/>
          <w:szCs w:val="22"/>
        </w:rPr>
        <w:t>ałącznik</w:t>
      </w:r>
      <w:r w:rsidR="00F97AF7" w:rsidRPr="005772FB">
        <w:rPr>
          <w:rFonts w:ascii="Arial Narrow" w:hAnsi="Arial Narrow" w:cs="Arial"/>
          <w:sz w:val="22"/>
          <w:szCs w:val="22"/>
        </w:rPr>
        <w:t xml:space="preserve"> nr 7 do Z</w:t>
      </w:r>
      <w:r w:rsidRPr="005772FB">
        <w:rPr>
          <w:rFonts w:ascii="Arial Narrow" w:hAnsi="Arial Narrow" w:cs="Arial"/>
          <w:sz w:val="22"/>
          <w:szCs w:val="22"/>
        </w:rPr>
        <w:t xml:space="preserve">aproszenia. </w:t>
      </w:r>
    </w:p>
    <w:p w:rsidR="0079172F" w:rsidRPr="005772FB" w:rsidRDefault="0079172F" w:rsidP="00BB732B">
      <w:pPr>
        <w:pStyle w:val="Bezodstpw"/>
        <w:numPr>
          <w:ilvl w:val="2"/>
          <w:numId w:val="8"/>
        </w:numPr>
        <w:suppressAutoHyphens w:val="0"/>
        <w:ind w:left="709" w:hanging="425"/>
        <w:jc w:val="both"/>
        <w:rPr>
          <w:rFonts w:ascii="Arial Narrow" w:hAnsi="Arial Narrow" w:cs="Arial"/>
          <w:b/>
        </w:rPr>
      </w:pPr>
      <w:r w:rsidRPr="005772FB">
        <w:rPr>
          <w:rFonts w:ascii="Arial Narrow" w:hAnsi="Arial Narrow" w:cs="Arial"/>
          <w:b/>
        </w:rPr>
        <w:t xml:space="preserve">Informacja o formalnościach, jakie powinny zostać dopełnione po wyborze oferty w celu zawarcia umowy w sprawie zamówienia publicznego. </w:t>
      </w:r>
    </w:p>
    <w:p w:rsidR="0079172F" w:rsidRPr="005772FB" w:rsidRDefault="0079172F" w:rsidP="00BB732B">
      <w:pPr>
        <w:pStyle w:val="Akapitzlist"/>
        <w:numPr>
          <w:ilvl w:val="0"/>
          <w:numId w:val="23"/>
        </w:numPr>
        <w:suppressAutoHyphens w:val="0"/>
        <w:spacing w:after="0" w:line="240" w:lineRule="auto"/>
        <w:ind w:left="1134"/>
        <w:contextualSpacing/>
        <w:jc w:val="both"/>
        <w:rPr>
          <w:rFonts w:ascii="Arial Narrow" w:hAnsi="Arial Narrow" w:cs="Arial"/>
        </w:rPr>
      </w:pPr>
      <w:r w:rsidRPr="005772FB">
        <w:rPr>
          <w:rFonts w:ascii="Arial Narrow" w:hAnsi="Arial Narrow" w:cs="Arial"/>
        </w:rPr>
        <w:t>Niezwłocznie po wyborze najkorzystniejszej oferty Zamawiający jednocześnie zawiadomi Wykonawców, którzy złożyli oferty, o:</w:t>
      </w:r>
    </w:p>
    <w:p w:rsidR="00901183" w:rsidRPr="005772FB" w:rsidRDefault="0079172F" w:rsidP="00BB732B">
      <w:pPr>
        <w:pStyle w:val="Akapitzlist"/>
        <w:numPr>
          <w:ilvl w:val="0"/>
          <w:numId w:val="41"/>
        </w:numPr>
        <w:suppressAutoHyphens w:val="0"/>
        <w:spacing w:after="0" w:line="240" w:lineRule="auto"/>
        <w:ind w:left="1418"/>
        <w:contextualSpacing/>
        <w:jc w:val="both"/>
        <w:rPr>
          <w:rFonts w:ascii="Arial Narrow" w:hAnsi="Arial Narrow" w:cs="Arial"/>
        </w:rPr>
      </w:pPr>
      <w:r w:rsidRPr="005772FB">
        <w:rPr>
          <w:rFonts w:ascii="Arial Narrow" w:hAnsi="Arial Narrow" w:cs="Arial"/>
        </w:rPr>
        <w:t xml:space="preserve">wyborze najkorzystniejszej oferty, podając nazwę (firmę), albo imię i nazwisko, siedzibę albo miejsce zamieszkania i adres Wykonawcy, którego ofertę wybrano, uzasadnienie jej wyboru oraz nazwy </w:t>
      </w:r>
      <w:r w:rsidRPr="005772FB">
        <w:rPr>
          <w:rFonts w:ascii="Arial Narrow" w:hAnsi="Arial Narrow" w:cs="Arial"/>
        </w:rPr>
        <w:lastRenderedPageBreak/>
        <w:t>(firmy), albo imiona i nazwiska, siedziby albo miejsca zamieszkania i adresy Wykonawców, którzy złożyli oferty, a także punktację przyznaną ofertom w przyjętym kryterium oceny ofert,</w:t>
      </w:r>
    </w:p>
    <w:p w:rsidR="0079172F" w:rsidRPr="005772FB" w:rsidRDefault="0079172F" w:rsidP="00BB732B">
      <w:pPr>
        <w:pStyle w:val="Akapitzlist"/>
        <w:numPr>
          <w:ilvl w:val="0"/>
          <w:numId w:val="41"/>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których oferty zostały odrzucone, podając uzasadnienie faktyczne,</w:t>
      </w:r>
    </w:p>
    <w:p w:rsidR="001B1975" w:rsidRPr="005772FB" w:rsidRDefault="0079172F" w:rsidP="00BB732B">
      <w:pPr>
        <w:pStyle w:val="Akapitzlist"/>
        <w:numPr>
          <w:ilvl w:val="0"/>
          <w:numId w:val="41"/>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którzy zostali wykluczeni z postępowania o udzielenie zamówienia, podając uzasadnienie faktyczne.</w:t>
      </w:r>
    </w:p>
    <w:p w:rsidR="0079172F" w:rsidRPr="005772FB" w:rsidRDefault="0079172F" w:rsidP="00BB732B">
      <w:pPr>
        <w:pStyle w:val="Tekstpodstawowy"/>
        <w:widowControl w:val="0"/>
        <w:numPr>
          <w:ilvl w:val="2"/>
          <w:numId w:val="8"/>
        </w:numPr>
        <w:spacing w:after="0"/>
        <w:ind w:left="709" w:hanging="425"/>
        <w:jc w:val="both"/>
        <w:rPr>
          <w:rFonts w:ascii="Arial Narrow" w:hAnsi="Arial Narrow" w:cs="Arial"/>
          <w:b/>
          <w:sz w:val="22"/>
          <w:szCs w:val="22"/>
        </w:rPr>
      </w:pPr>
      <w:r w:rsidRPr="005772FB">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5772FB" w:rsidRDefault="0079172F" w:rsidP="00BB732B">
      <w:pPr>
        <w:pStyle w:val="Akapitzlist"/>
        <w:numPr>
          <w:ilvl w:val="0"/>
          <w:numId w:val="24"/>
        </w:numPr>
        <w:suppressAutoHyphens w:val="0"/>
        <w:spacing w:after="0" w:line="240" w:lineRule="auto"/>
        <w:ind w:left="1134"/>
        <w:contextualSpacing/>
        <w:jc w:val="both"/>
        <w:rPr>
          <w:rFonts w:ascii="Arial Narrow" w:hAnsi="Arial Narrow"/>
        </w:rPr>
      </w:pPr>
      <w:r w:rsidRPr="005772FB">
        <w:rPr>
          <w:rFonts w:ascii="Arial Narrow" w:hAnsi="Arial Narrow"/>
        </w:rPr>
        <w:t xml:space="preserve">Określa wzór umowy stanowiący Załącznik nr </w:t>
      </w:r>
      <w:r w:rsidR="00160EE6">
        <w:rPr>
          <w:rFonts w:ascii="Arial Narrow" w:hAnsi="Arial Narrow"/>
        </w:rPr>
        <w:t>5</w:t>
      </w:r>
      <w:r w:rsidRPr="005772FB">
        <w:rPr>
          <w:rFonts w:ascii="Arial Narrow" w:hAnsi="Arial Narrow"/>
        </w:rPr>
        <w:t xml:space="preserve"> do Zaproszenia.</w:t>
      </w:r>
    </w:p>
    <w:p w:rsidR="0079172F" w:rsidRPr="005772FB" w:rsidRDefault="00901183" w:rsidP="00BB732B">
      <w:pPr>
        <w:pStyle w:val="Tekstpodstawowy"/>
        <w:widowControl w:val="0"/>
        <w:numPr>
          <w:ilvl w:val="2"/>
          <w:numId w:val="8"/>
        </w:numPr>
        <w:spacing w:after="0"/>
        <w:ind w:left="709" w:hanging="425"/>
        <w:jc w:val="both"/>
        <w:rPr>
          <w:rFonts w:ascii="Arial Narrow" w:hAnsi="Arial Narrow" w:cs="Arial"/>
          <w:b/>
          <w:sz w:val="22"/>
          <w:szCs w:val="22"/>
        </w:rPr>
      </w:pPr>
      <w:r w:rsidRPr="005772FB">
        <w:rPr>
          <w:rFonts w:ascii="Arial Narrow" w:hAnsi="Arial Narrow" w:cs="Arial"/>
          <w:b/>
          <w:sz w:val="22"/>
          <w:szCs w:val="22"/>
        </w:rPr>
        <w:t>Informacje dodatkowe</w:t>
      </w:r>
    </w:p>
    <w:p w:rsidR="0079172F" w:rsidRPr="00C41113" w:rsidRDefault="0079172F" w:rsidP="00BB732B">
      <w:pPr>
        <w:pStyle w:val="Tekstpodstawowy"/>
        <w:widowControl w:val="0"/>
        <w:numPr>
          <w:ilvl w:val="0"/>
          <w:numId w:val="35"/>
        </w:numPr>
        <w:spacing w:after="0"/>
        <w:ind w:left="1134"/>
        <w:jc w:val="both"/>
        <w:rPr>
          <w:rFonts w:ascii="Arial Narrow" w:hAnsi="Arial Narrow" w:cs="Arial"/>
          <w:b/>
          <w:sz w:val="22"/>
          <w:szCs w:val="22"/>
        </w:rPr>
      </w:pPr>
      <w:r w:rsidRPr="00C41113">
        <w:rPr>
          <w:rFonts w:ascii="Arial Narrow" w:hAnsi="Arial Narrow" w:cs="Arial"/>
          <w:sz w:val="22"/>
          <w:szCs w:val="22"/>
        </w:rPr>
        <w:t>Zamawiający zastrzega sobie możliwość dokonywania zmian w treści Zaproszenia.</w:t>
      </w:r>
    </w:p>
    <w:p w:rsidR="003F0371" w:rsidRPr="00C41113" w:rsidRDefault="00EF18F9" w:rsidP="00BB732B">
      <w:pPr>
        <w:pStyle w:val="Tekstpodstawowy"/>
        <w:widowControl w:val="0"/>
        <w:numPr>
          <w:ilvl w:val="0"/>
          <w:numId w:val="35"/>
        </w:numPr>
        <w:spacing w:after="0"/>
        <w:ind w:left="1134"/>
        <w:jc w:val="both"/>
        <w:rPr>
          <w:rFonts w:ascii="Arial Narrow" w:hAnsi="Arial Narrow" w:cs="Arial"/>
          <w:b/>
          <w:sz w:val="22"/>
          <w:szCs w:val="22"/>
        </w:rPr>
      </w:pPr>
      <w:r w:rsidRPr="00C41113">
        <w:rPr>
          <w:rFonts w:ascii="Arial Narrow" w:hAnsi="Arial Narrow" w:cs="Times New Roman"/>
          <w:sz w:val="22"/>
          <w:szCs w:val="22"/>
          <w:lang w:eastAsia="pl-PL"/>
        </w:rPr>
        <w:t xml:space="preserve">Dokonaną zmianę treści </w:t>
      </w:r>
      <w:r w:rsidR="003F0371" w:rsidRPr="00C41113">
        <w:rPr>
          <w:rFonts w:ascii="Arial Narrow" w:hAnsi="Arial Narrow" w:cs="Times New Roman"/>
          <w:sz w:val="22"/>
          <w:szCs w:val="22"/>
          <w:lang w:eastAsia="pl-PL"/>
        </w:rPr>
        <w:t xml:space="preserve">Zaproszenia, </w:t>
      </w:r>
      <w:r w:rsidR="008701FC" w:rsidRPr="00C41113">
        <w:rPr>
          <w:rFonts w:ascii="Arial Narrow" w:hAnsi="Arial Narrow" w:cs="Times New Roman"/>
          <w:sz w:val="22"/>
          <w:szCs w:val="22"/>
          <w:lang w:eastAsia="pl-PL"/>
        </w:rPr>
        <w:t>Z</w:t>
      </w:r>
      <w:r w:rsidRPr="00C41113">
        <w:rPr>
          <w:rFonts w:ascii="Arial Narrow" w:hAnsi="Arial Narrow" w:cs="Times New Roman"/>
          <w:sz w:val="22"/>
          <w:szCs w:val="22"/>
          <w:lang w:eastAsia="pl-PL"/>
        </w:rPr>
        <w:t>amawiający udostępnia na stronie internetowej prowadzonego postępowania.</w:t>
      </w:r>
    </w:p>
    <w:p w:rsidR="003F0371" w:rsidRPr="00C41113" w:rsidRDefault="003F0371" w:rsidP="00BB732B">
      <w:pPr>
        <w:pStyle w:val="Tekstpodstawowy"/>
        <w:widowControl w:val="0"/>
        <w:numPr>
          <w:ilvl w:val="0"/>
          <w:numId w:val="35"/>
        </w:numPr>
        <w:spacing w:after="0"/>
        <w:ind w:left="1134"/>
        <w:jc w:val="both"/>
        <w:rPr>
          <w:rFonts w:ascii="Arial Narrow" w:hAnsi="Arial Narrow" w:cs="Arial"/>
          <w:b/>
          <w:sz w:val="22"/>
          <w:szCs w:val="22"/>
        </w:rPr>
      </w:pPr>
      <w:r w:rsidRPr="00C41113">
        <w:rPr>
          <w:rFonts w:ascii="Arial Narrow" w:hAnsi="Arial Narrow" w:cs="Times New Roman"/>
          <w:sz w:val="22"/>
          <w:szCs w:val="22"/>
          <w:lang w:eastAsia="pl-PL"/>
        </w:rPr>
        <w:t xml:space="preserve">Zamawiający odrzuca ofertę, jeżeli: </w:t>
      </w:r>
    </w:p>
    <w:p w:rsidR="00F13083" w:rsidRPr="005772FB" w:rsidRDefault="003F0371" w:rsidP="00BB732B">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lang w:eastAsia="pl-PL"/>
        </w:rPr>
      </w:pPr>
      <w:r w:rsidRPr="005772FB">
        <w:rPr>
          <w:rFonts w:ascii="Arial Narrow" w:eastAsia="Times New Roman" w:hAnsi="Arial Narrow" w:cs="Times New Roman"/>
          <w:lang w:eastAsia="pl-PL"/>
        </w:rPr>
        <w:t>została złożona po terminie składania ofert</w:t>
      </w:r>
      <w:r w:rsidR="00F13083" w:rsidRPr="005772FB">
        <w:rPr>
          <w:rFonts w:ascii="Arial Narrow" w:eastAsia="Times New Roman" w:hAnsi="Arial Narrow" w:cs="Times New Roman"/>
          <w:lang w:eastAsia="pl-PL"/>
        </w:rPr>
        <w:t xml:space="preserve"> - dotyczy ofer</w:t>
      </w:r>
      <w:r w:rsidR="00665C48" w:rsidRPr="005772FB">
        <w:rPr>
          <w:rFonts w:ascii="Arial Narrow" w:eastAsia="Times New Roman" w:hAnsi="Arial Narrow" w:cs="Times New Roman"/>
          <w:lang w:eastAsia="pl-PL"/>
        </w:rPr>
        <w:t>t składanych droga elektroniczną</w:t>
      </w:r>
      <w:r w:rsidRPr="005772FB">
        <w:rPr>
          <w:rFonts w:ascii="Arial Narrow" w:eastAsia="Times New Roman" w:hAnsi="Arial Narrow" w:cs="Times New Roman"/>
          <w:lang w:eastAsia="pl-PL"/>
        </w:rPr>
        <w:t>;</w:t>
      </w:r>
      <w:r w:rsidR="00F13083" w:rsidRPr="005772FB">
        <w:rPr>
          <w:rFonts w:ascii="Arial Narrow" w:eastAsia="Times New Roman" w:hAnsi="Arial Narrow" w:cs="Times New Roman"/>
          <w:lang w:eastAsia="pl-PL"/>
        </w:rPr>
        <w:t xml:space="preserve"> </w:t>
      </w:r>
    </w:p>
    <w:p w:rsidR="00F17A7A" w:rsidRPr="005772FB" w:rsidRDefault="003F0371" w:rsidP="00BB732B">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przez </w:t>
      </w:r>
      <w:r w:rsidR="00745E9D" w:rsidRPr="005772FB">
        <w:rPr>
          <w:rFonts w:ascii="Arial Narrow" w:eastAsia="Times New Roman" w:hAnsi="Arial Narrow" w:cs="Times New Roman"/>
          <w:lang w:eastAsia="pl-PL"/>
        </w:rPr>
        <w:t>W</w:t>
      </w:r>
      <w:r w:rsidRPr="005772FB">
        <w:rPr>
          <w:rFonts w:ascii="Arial Narrow" w:eastAsia="Times New Roman" w:hAnsi="Arial Narrow" w:cs="Times New Roman"/>
          <w:lang w:eastAsia="pl-PL"/>
        </w:rPr>
        <w:t>ykonawcę</w:t>
      </w:r>
      <w:r w:rsidR="00F17A7A" w:rsidRPr="005772FB">
        <w:rPr>
          <w:rFonts w:ascii="Arial Narrow" w:eastAsia="Times New Roman" w:hAnsi="Arial Narrow" w:cs="Times New Roman"/>
          <w:lang w:eastAsia="pl-PL"/>
        </w:rPr>
        <w:t xml:space="preserve"> </w:t>
      </w:r>
      <w:r w:rsidRPr="005772FB">
        <w:rPr>
          <w:rFonts w:ascii="Arial Narrow" w:eastAsia="Times New Roman" w:hAnsi="Arial Narrow" w:cs="Times New Roman"/>
          <w:lang w:eastAsia="pl-PL"/>
        </w:rPr>
        <w:t xml:space="preserve">podlegającego wykluczeniu z postępowania lub niespełniającego warunków udziału w postępowaniu, lub </w:t>
      </w:r>
      <w:r w:rsidRPr="005772FB">
        <w:rPr>
          <w:rFonts w:ascii="Arial Narrow" w:eastAsia="Times New Roman" w:hAnsi="Arial Narrow" w:cs="Times New Roman"/>
          <w:bCs/>
          <w:lang w:eastAsia="pl-PL"/>
        </w:rPr>
        <w:t>który nie złożył w przewid</w:t>
      </w:r>
      <w:r w:rsidR="009C62CA" w:rsidRPr="005772FB">
        <w:rPr>
          <w:rFonts w:ascii="Arial Narrow" w:eastAsia="Times New Roman" w:hAnsi="Arial Narrow" w:cs="Times New Roman"/>
          <w:bCs/>
          <w:lang w:eastAsia="pl-PL"/>
        </w:rPr>
        <w:t>zianym terminie</w:t>
      </w:r>
      <w:r w:rsidR="009061B8" w:rsidRPr="005772FB">
        <w:rPr>
          <w:rFonts w:ascii="Arial Narrow" w:eastAsia="Times New Roman" w:hAnsi="Arial Narrow" w:cs="Times New Roman"/>
          <w:bCs/>
          <w:lang w:eastAsia="pl-PL"/>
        </w:rPr>
        <w:t xml:space="preserve"> oświadczenia – Załącznik nr 3 i 4</w:t>
      </w:r>
      <w:r w:rsidRPr="005772FB">
        <w:rPr>
          <w:rFonts w:ascii="Arial Narrow" w:eastAsia="Times New Roman" w:hAnsi="Arial Narrow" w:cs="Times New Roman"/>
          <w:bCs/>
          <w:lang w:eastAsia="pl-PL"/>
        </w:rPr>
        <w:t xml:space="preserve"> lub podmiotowego środka dowodowego, potwierdzających brak podstaw wykluczenia lub spełnianie w</w:t>
      </w:r>
      <w:r w:rsidR="009061B8" w:rsidRPr="005772FB">
        <w:rPr>
          <w:rFonts w:ascii="Arial Narrow" w:eastAsia="Times New Roman" w:hAnsi="Arial Narrow" w:cs="Times New Roman"/>
          <w:bCs/>
          <w:lang w:eastAsia="pl-PL"/>
        </w:rPr>
        <w:t xml:space="preserve">arunków udziału w postępowaniu, </w:t>
      </w:r>
      <w:r w:rsidRPr="005772FB">
        <w:rPr>
          <w:rFonts w:ascii="Arial Narrow" w:eastAsia="Times New Roman" w:hAnsi="Arial Narrow" w:cs="Times New Roman"/>
          <w:bCs/>
          <w:lang w:eastAsia="pl-PL"/>
        </w:rPr>
        <w:t>przedmiotowego środka dowodowego, lub innych dokumentów lub oświadczeń;</w:t>
      </w:r>
    </w:p>
    <w:p w:rsidR="003F0371" w:rsidRPr="005772FB" w:rsidRDefault="003F0371" w:rsidP="00BB732B">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jest nieważna na podstawie odrębnych przepisów; </w:t>
      </w:r>
    </w:p>
    <w:p w:rsidR="00F17A7A" w:rsidRPr="005772FB" w:rsidRDefault="003F0371" w:rsidP="00BB732B">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jej treść jest niezgodna z warunkami zamówienia;</w:t>
      </w:r>
    </w:p>
    <w:p w:rsidR="00F17A7A" w:rsidRPr="005772FB" w:rsidRDefault="003F0371" w:rsidP="00BB732B">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5772FB" w:rsidRDefault="003F0371" w:rsidP="00BB732B">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zawiera błędy w obliczeniu ceny lub kosztu;</w:t>
      </w:r>
    </w:p>
    <w:p w:rsidR="00F17A7A" w:rsidRPr="005772FB" w:rsidRDefault="003F0371" w:rsidP="00BB732B">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wyraził pisemnej zgody na przedłużenie terminu związania ofertą;</w:t>
      </w:r>
    </w:p>
    <w:p w:rsidR="003F0371" w:rsidRPr="005772FB" w:rsidRDefault="003F0371" w:rsidP="00BB732B">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wykonawca nie wyraził pisemnej zgody na wybór jego oferty po upływie terminu związania ofertą; </w:t>
      </w:r>
    </w:p>
    <w:p w:rsidR="00F17A7A" w:rsidRPr="005772FB" w:rsidRDefault="003F0371" w:rsidP="00BB732B">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5772FB">
        <w:rPr>
          <w:rFonts w:ascii="Arial Narrow" w:eastAsia="Times New Roman" w:hAnsi="Arial Narrow" w:cs="Times New Roman"/>
          <w:lang w:eastAsia="pl-PL"/>
        </w:rPr>
        <w:t xml:space="preserve"> – </w:t>
      </w:r>
      <w:r w:rsidR="001B1975" w:rsidRPr="005772FB">
        <w:rPr>
          <w:rFonts w:ascii="Arial Narrow" w:eastAsia="Times New Roman" w:hAnsi="Arial Narrow" w:cs="Times New Roman"/>
          <w:b/>
          <w:lang w:eastAsia="pl-PL"/>
        </w:rPr>
        <w:t>jeżeli wadium było wymagane</w:t>
      </w:r>
      <w:r w:rsidR="009C62CA" w:rsidRPr="005772FB">
        <w:rPr>
          <w:rFonts w:ascii="Arial Narrow" w:eastAsia="Times New Roman" w:hAnsi="Arial Narrow" w:cs="Times New Roman"/>
          <w:lang w:eastAsia="pl-PL"/>
        </w:rPr>
        <w:t>;</w:t>
      </w:r>
    </w:p>
    <w:p w:rsidR="003F0371" w:rsidRPr="005772FB" w:rsidRDefault="00881037" w:rsidP="00BB732B">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bez odbycia wizji lokalnej – </w:t>
      </w:r>
      <w:r w:rsidRPr="005772FB">
        <w:rPr>
          <w:rFonts w:ascii="Arial Narrow" w:eastAsia="Times New Roman" w:hAnsi="Arial Narrow" w:cs="Times New Roman"/>
          <w:b/>
          <w:lang w:eastAsia="pl-PL"/>
        </w:rPr>
        <w:t>jeżeli była wymagana</w:t>
      </w:r>
      <w:r w:rsidR="009C62CA" w:rsidRPr="005772FB">
        <w:rPr>
          <w:rFonts w:ascii="Arial Narrow" w:eastAsia="Times New Roman" w:hAnsi="Arial Narrow" w:cs="Times New Roman"/>
          <w:b/>
          <w:lang w:eastAsia="pl-PL"/>
        </w:rPr>
        <w:t>.</w:t>
      </w:r>
    </w:p>
    <w:p w:rsidR="003F0371" w:rsidRPr="005772FB" w:rsidRDefault="008701FC" w:rsidP="00BB732B">
      <w:pPr>
        <w:pStyle w:val="Tekstpodstawowy"/>
        <w:widowControl w:val="0"/>
        <w:numPr>
          <w:ilvl w:val="0"/>
          <w:numId w:val="35"/>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Zamawiający unieważnia postępowanie o udzielenie zamówienia, jeżeli: </w:t>
      </w:r>
    </w:p>
    <w:p w:rsidR="003F0371" w:rsidRPr="005772FB" w:rsidRDefault="008701FC" w:rsidP="00BB732B">
      <w:pPr>
        <w:pStyle w:val="Tekstpodstawowy"/>
        <w:widowControl w:val="0"/>
        <w:numPr>
          <w:ilvl w:val="0"/>
          <w:numId w:val="36"/>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nie złożono żadnej oferty;</w:t>
      </w:r>
    </w:p>
    <w:p w:rsidR="008701FC" w:rsidRPr="005772FB" w:rsidRDefault="008701FC" w:rsidP="00BB732B">
      <w:pPr>
        <w:pStyle w:val="Tekstpodstawowy"/>
        <w:widowControl w:val="0"/>
        <w:numPr>
          <w:ilvl w:val="0"/>
          <w:numId w:val="36"/>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wszystkie złożone </w:t>
      </w:r>
      <w:r w:rsidR="003F0371" w:rsidRPr="005772FB">
        <w:rPr>
          <w:rFonts w:ascii="Arial Narrow" w:hAnsi="Arial Narrow" w:cs="Times New Roman"/>
          <w:sz w:val="22"/>
          <w:szCs w:val="22"/>
          <w:lang w:eastAsia="pl-PL"/>
        </w:rPr>
        <w:t>oferty podlegały od</w:t>
      </w:r>
      <w:r w:rsidRPr="005772FB">
        <w:rPr>
          <w:rFonts w:ascii="Arial Narrow" w:hAnsi="Arial Narrow" w:cs="Times New Roman"/>
          <w:sz w:val="22"/>
          <w:szCs w:val="22"/>
          <w:lang w:eastAsia="pl-PL"/>
        </w:rPr>
        <w:t xml:space="preserve">rzuceniu; </w:t>
      </w:r>
    </w:p>
    <w:p w:rsidR="008701FC" w:rsidRPr="005772FB" w:rsidRDefault="008701FC" w:rsidP="00BB732B">
      <w:pPr>
        <w:pStyle w:val="Tekstpodstawowy"/>
        <w:widowControl w:val="0"/>
        <w:numPr>
          <w:ilvl w:val="0"/>
          <w:numId w:val="36"/>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cena lub koszt najkorzystniejszej oferty lub oferta z najniższą ceną przewyższa kwotę, którą </w:t>
      </w:r>
      <w:r w:rsidR="003F0371" w:rsidRPr="005772FB">
        <w:rPr>
          <w:rFonts w:ascii="Arial Narrow" w:hAnsi="Arial Narrow" w:cs="Times New Roman"/>
          <w:sz w:val="22"/>
          <w:szCs w:val="22"/>
          <w:lang w:eastAsia="pl-PL"/>
        </w:rPr>
        <w:t>Zama</w:t>
      </w:r>
      <w:r w:rsidRPr="005772FB">
        <w:rPr>
          <w:rFonts w:ascii="Arial Narrow" w:hAnsi="Arial Narrow" w:cs="Times New Roman"/>
          <w:sz w:val="22"/>
          <w:szCs w:val="22"/>
          <w:lang w:eastAsia="pl-PL"/>
        </w:rPr>
        <w:t>wiający zamierza przeznacz</w:t>
      </w:r>
      <w:r w:rsidR="003F0371" w:rsidRPr="005772FB">
        <w:rPr>
          <w:rFonts w:ascii="Arial Narrow" w:hAnsi="Arial Narrow" w:cs="Times New Roman"/>
          <w:sz w:val="22"/>
          <w:szCs w:val="22"/>
          <w:lang w:eastAsia="pl-PL"/>
        </w:rPr>
        <w:t>yć na sfinansowanie zamówienia</w:t>
      </w:r>
      <w:r w:rsidR="009C62CA" w:rsidRPr="005772FB">
        <w:rPr>
          <w:rFonts w:ascii="Arial Narrow" w:hAnsi="Arial Narrow" w:cs="Times New Roman"/>
          <w:sz w:val="22"/>
          <w:szCs w:val="22"/>
          <w:lang w:eastAsia="pl-PL"/>
        </w:rPr>
        <w:t>;</w:t>
      </w:r>
    </w:p>
    <w:p w:rsidR="008701FC" w:rsidRPr="005772FB" w:rsidRDefault="008701FC" w:rsidP="00BB732B">
      <w:pPr>
        <w:pStyle w:val="Tekstpodstawowy"/>
        <w:widowControl w:val="0"/>
        <w:numPr>
          <w:ilvl w:val="0"/>
          <w:numId w:val="36"/>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5772FB" w:rsidRDefault="008701FC" w:rsidP="00BB732B">
      <w:pPr>
        <w:pStyle w:val="Tekstpodstawowy"/>
        <w:widowControl w:val="0"/>
        <w:numPr>
          <w:ilvl w:val="0"/>
          <w:numId w:val="36"/>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postępowanie obarczone jest niemożliwą do usunięcia wadą uni</w:t>
      </w:r>
      <w:r w:rsidR="003F0371" w:rsidRPr="005772FB">
        <w:rPr>
          <w:rFonts w:ascii="Arial Narrow" w:hAnsi="Arial Narrow" w:cs="Times New Roman"/>
          <w:sz w:val="22"/>
          <w:szCs w:val="22"/>
          <w:lang w:eastAsia="pl-PL"/>
        </w:rPr>
        <w:t>emożliwiającą zawarcie niepodle</w:t>
      </w:r>
      <w:r w:rsidRPr="005772FB">
        <w:rPr>
          <w:rFonts w:ascii="Arial Narrow" w:hAnsi="Arial Narrow" w:cs="Times New Roman"/>
          <w:sz w:val="22"/>
          <w:szCs w:val="22"/>
          <w:lang w:eastAsia="pl-PL"/>
        </w:rPr>
        <w:t>gającej unieważnieniu umowy w sprawie zamówienia publicznego;</w:t>
      </w:r>
    </w:p>
    <w:p w:rsidR="008701FC" w:rsidRPr="005772FB" w:rsidRDefault="008701FC" w:rsidP="00BB732B">
      <w:pPr>
        <w:pStyle w:val="Tekstpodstawowy"/>
        <w:widowControl w:val="0"/>
        <w:numPr>
          <w:ilvl w:val="0"/>
          <w:numId w:val="36"/>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5772FB">
        <w:rPr>
          <w:rFonts w:ascii="Arial Narrow" w:hAnsi="Arial Narrow" w:cs="Times New Roman"/>
          <w:sz w:val="22"/>
          <w:szCs w:val="22"/>
          <w:lang w:eastAsia="pl-PL"/>
        </w:rPr>
        <w:t>stępowania jest nieuzasadnione;</w:t>
      </w:r>
    </w:p>
    <w:p w:rsidR="008701FC" w:rsidRPr="005772FB" w:rsidRDefault="008701FC" w:rsidP="00BB732B">
      <w:pPr>
        <w:pStyle w:val="Tekstpodstawowy"/>
        <w:widowControl w:val="0"/>
        <w:numPr>
          <w:ilvl w:val="0"/>
          <w:numId w:val="36"/>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w:t>
      </w:r>
      <w:r w:rsidR="003F0371" w:rsidRPr="005772FB">
        <w:rPr>
          <w:rFonts w:ascii="Arial Narrow" w:hAnsi="Arial Narrow" w:cs="Times New Roman"/>
          <w:sz w:val="22"/>
          <w:szCs w:val="22"/>
          <w:lang w:eastAsia="pl-PL"/>
        </w:rPr>
        <w:t>ie zamówienia, jeżeli środki pu</w:t>
      </w:r>
      <w:r w:rsidRPr="005772FB">
        <w:rPr>
          <w:rFonts w:ascii="Arial Narrow" w:hAnsi="Arial Narrow" w:cs="Times New Roman"/>
          <w:sz w:val="22"/>
          <w:szCs w:val="22"/>
          <w:lang w:eastAsia="pl-PL"/>
        </w:rPr>
        <w:t>bliczne, które zamawiający zamierzał przeznaczyć na sfinansowanie całości lub części zamówienia, nie zostały mu przyznane</w:t>
      </w:r>
      <w:r w:rsidR="009C62CA" w:rsidRPr="005772FB">
        <w:rPr>
          <w:rFonts w:ascii="Arial Narrow" w:hAnsi="Arial Narrow" w:cs="Times New Roman"/>
          <w:sz w:val="22"/>
          <w:szCs w:val="22"/>
          <w:lang w:eastAsia="pl-PL"/>
        </w:rPr>
        <w:t>;</w:t>
      </w:r>
    </w:p>
    <w:p w:rsidR="001B1975" w:rsidRPr="005772FB" w:rsidRDefault="001B1975" w:rsidP="00BB732B">
      <w:pPr>
        <w:pStyle w:val="Tekstpodstawowy"/>
        <w:widowControl w:val="0"/>
        <w:numPr>
          <w:ilvl w:val="0"/>
          <w:numId w:val="35"/>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772FB" w:rsidRDefault="001B1975" w:rsidP="00BB732B">
      <w:pPr>
        <w:pStyle w:val="Tekstpodstawowy"/>
        <w:widowControl w:val="0"/>
        <w:numPr>
          <w:ilvl w:val="0"/>
          <w:numId w:val="35"/>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Zamawiający poprawia w ofercie: </w:t>
      </w:r>
    </w:p>
    <w:p w:rsidR="001B1975" w:rsidRPr="005772FB" w:rsidRDefault="009C62CA" w:rsidP="00BB732B">
      <w:pPr>
        <w:pStyle w:val="Tekstpodstawowy"/>
        <w:widowControl w:val="0"/>
        <w:numPr>
          <w:ilvl w:val="0"/>
          <w:numId w:val="41"/>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pisarskie;</w:t>
      </w:r>
      <w:r w:rsidR="001B1975" w:rsidRPr="005772FB">
        <w:rPr>
          <w:rFonts w:ascii="Arial Narrow" w:hAnsi="Arial Narrow" w:cs="Times New Roman"/>
          <w:sz w:val="22"/>
          <w:szCs w:val="22"/>
          <w:lang w:eastAsia="pl-PL"/>
        </w:rPr>
        <w:t xml:space="preserve"> </w:t>
      </w:r>
    </w:p>
    <w:p w:rsidR="001B1975" w:rsidRPr="005772FB" w:rsidRDefault="001B1975" w:rsidP="00BB732B">
      <w:pPr>
        <w:pStyle w:val="Tekstpodstawowy"/>
        <w:widowControl w:val="0"/>
        <w:numPr>
          <w:ilvl w:val="0"/>
          <w:numId w:val="41"/>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rachunkowe, z uwzględnieniem konsekwencji r</w:t>
      </w:r>
      <w:r w:rsidR="009C62CA" w:rsidRPr="005772FB">
        <w:rPr>
          <w:rFonts w:ascii="Arial Narrow" w:hAnsi="Arial Narrow" w:cs="Times New Roman"/>
          <w:sz w:val="22"/>
          <w:szCs w:val="22"/>
          <w:lang w:eastAsia="pl-PL"/>
        </w:rPr>
        <w:t>achunkowych dokonanych poprawek;</w:t>
      </w:r>
      <w:r w:rsidRPr="005772FB">
        <w:rPr>
          <w:rFonts w:ascii="Arial Narrow" w:hAnsi="Arial Narrow" w:cs="Times New Roman"/>
          <w:sz w:val="22"/>
          <w:szCs w:val="22"/>
          <w:lang w:eastAsia="pl-PL"/>
        </w:rPr>
        <w:t xml:space="preserve"> </w:t>
      </w:r>
    </w:p>
    <w:p w:rsidR="001B1975" w:rsidRPr="005772FB" w:rsidRDefault="001B1975" w:rsidP="00BB732B">
      <w:pPr>
        <w:pStyle w:val="Tekstpodstawowy"/>
        <w:widowControl w:val="0"/>
        <w:numPr>
          <w:ilvl w:val="0"/>
          <w:numId w:val="41"/>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inne omyłki polegające na niezgodności oferty z dokumentami zamówienia, niepowodujące </w:t>
      </w:r>
      <w:r w:rsidR="009C62CA" w:rsidRPr="005772FB">
        <w:rPr>
          <w:rFonts w:ascii="Arial Narrow" w:hAnsi="Arial Narrow" w:cs="Times New Roman"/>
          <w:sz w:val="22"/>
          <w:szCs w:val="22"/>
          <w:lang w:eastAsia="pl-PL"/>
        </w:rPr>
        <w:t xml:space="preserve">istotnych </w:t>
      </w:r>
      <w:r w:rsidR="009C62CA" w:rsidRPr="005772FB">
        <w:rPr>
          <w:rFonts w:ascii="Arial Narrow" w:hAnsi="Arial Narrow" w:cs="Times New Roman"/>
          <w:sz w:val="22"/>
          <w:szCs w:val="22"/>
          <w:lang w:eastAsia="pl-PL"/>
        </w:rPr>
        <w:lastRenderedPageBreak/>
        <w:t>zmian w treści oferty;</w:t>
      </w:r>
    </w:p>
    <w:p w:rsidR="00F05E0D" w:rsidRPr="005772FB" w:rsidRDefault="001B1975" w:rsidP="00BB732B">
      <w:pPr>
        <w:pStyle w:val="Akapitzlist"/>
        <w:widowControl w:val="0"/>
        <w:numPr>
          <w:ilvl w:val="0"/>
          <w:numId w:val="35"/>
        </w:numPr>
        <w:spacing w:after="0" w:line="240" w:lineRule="auto"/>
        <w:ind w:left="1134"/>
        <w:contextualSpacing/>
        <w:jc w:val="both"/>
        <w:rPr>
          <w:rFonts w:ascii="Arial Narrow" w:eastAsiaTheme="majorEastAsia" w:hAnsi="Arial Narrow" w:cs="Arial"/>
          <w:iCs/>
        </w:rPr>
      </w:pPr>
      <w:r w:rsidRPr="005772FB">
        <w:rPr>
          <w:rFonts w:ascii="Arial Narrow" w:eastAsiaTheme="majorEastAsia" w:hAnsi="Arial Narrow" w:cs="Arial"/>
          <w:iCs/>
        </w:rPr>
        <w:t>Zamawiający przewiduje możliwość wprowadzenia istotnych zmi</w:t>
      </w:r>
      <w:r w:rsidR="009C62CA" w:rsidRPr="005772FB">
        <w:rPr>
          <w:rFonts w:ascii="Arial Narrow" w:eastAsiaTheme="majorEastAsia" w:hAnsi="Arial Narrow" w:cs="Arial"/>
          <w:iCs/>
        </w:rPr>
        <w:t>an postanowień zawartej umowy z </w:t>
      </w:r>
      <w:r w:rsidRPr="005772FB">
        <w:rPr>
          <w:rFonts w:ascii="Arial Narrow" w:eastAsiaTheme="majorEastAsia" w:hAnsi="Arial Narrow" w:cs="Arial"/>
          <w:iCs/>
        </w:rPr>
        <w:t>wybranym Wykonawcą w stosunku do treści oferty, na podstawie której dokonano wyboru Wykon</w:t>
      </w:r>
      <w:r w:rsidR="00B159CF" w:rsidRPr="005772FB">
        <w:rPr>
          <w:rFonts w:ascii="Arial Narrow" w:eastAsiaTheme="majorEastAsia" w:hAnsi="Arial Narrow" w:cs="Arial"/>
          <w:iCs/>
        </w:rPr>
        <w:t xml:space="preserve">awcy. Dopuszczalne będą zmiany </w:t>
      </w:r>
      <w:r w:rsidR="00F05E0D" w:rsidRPr="005772FB">
        <w:rPr>
          <w:rFonts w:ascii="Arial Narrow" w:eastAsiaTheme="majorEastAsia" w:hAnsi="Arial Narrow" w:cs="Arial"/>
          <w:iCs/>
        </w:rPr>
        <w:t xml:space="preserve">w szczególności </w:t>
      </w:r>
      <w:r w:rsidR="00F05E0D" w:rsidRPr="005772FB">
        <w:rPr>
          <w:rFonts w:ascii="Arial Narrow" w:eastAsia="Times New Roman" w:hAnsi="Arial Narrow"/>
          <w:lang w:eastAsia="pl-PL"/>
        </w:rPr>
        <w:t>gdy konieczność wprowadzenia zmian wynika z okoliczności, których nie można było przewidzieć w chwili zawarcia Umowy tj.:</w:t>
      </w:r>
    </w:p>
    <w:p w:rsidR="001625A2" w:rsidRDefault="001625A2" w:rsidP="00BB732B">
      <w:pPr>
        <w:pStyle w:val="Akapitzlist"/>
        <w:numPr>
          <w:ilvl w:val="0"/>
          <w:numId w:val="52"/>
        </w:numPr>
        <w:suppressAutoHyphens w:val="0"/>
        <w:spacing w:after="0" w:line="240" w:lineRule="auto"/>
        <w:ind w:left="1418"/>
        <w:contextualSpacing/>
        <w:jc w:val="both"/>
        <w:rPr>
          <w:rFonts w:ascii="Arial Narrow" w:hAnsi="Arial Narrow" w:cs="Arial"/>
        </w:rPr>
      </w:pPr>
      <w:r w:rsidRPr="005772FB">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1625A2" w:rsidRDefault="001625A2" w:rsidP="00BB732B">
      <w:pPr>
        <w:pStyle w:val="Akapitzlist"/>
        <w:numPr>
          <w:ilvl w:val="0"/>
          <w:numId w:val="52"/>
        </w:numPr>
        <w:suppressAutoHyphens w:val="0"/>
        <w:spacing w:after="0" w:line="240" w:lineRule="auto"/>
        <w:ind w:left="1418"/>
        <w:contextualSpacing/>
        <w:jc w:val="both"/>
        <w:rPr>
          <w:rFonts w:ascii="Arial Narrow" w:hAnsi="Arial Narrow" w:cs="Arial"/>
        </w:rPr>
      </w:pPr>
      <w:r w:rsidRPr="001625A2">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E13F3" w:rsidRDefault="00CE13F3" w:rsidP="00CE13F3">
      <w:pPr>
        <w:widowControl w:val="0"/>
        <w:suppressAutoHyphens w:val="0"/>
        <w:spacing w:after="0" w:line="240" w:lineRule="auto"/>
        <w:ind w:left="567"/>
        <w:contextualSpacing/>
        <w:jc w:val="both"/>
        <w:rPr>
          <w:rFonts w:ascii="Arial Narrow" w:hAnsi="Arial Narrow" w:cs="Verdana"/>
          <w:bCs/>
          <w:lang w:eastAsia="pl-PL"/>
        </w:rPr>
      </w:pPr>
    </w:p>
    <w:p w:rsidR="0079172F" w:rsidRPr="00CE13F3" w:rsidRDefault="0079172F" w:rsidP="00CE13F3">
      <w:pPr>
        <w:widowControl w:val="0"/>
        <w:suppressAutoHyphens w:val="0"/>
        <w:spacing w:after="0" w:line="240" w:lineRule="auto"/>
        <w:ind w:left="567"/>
        <w:contextualSpacing/>
        <w:jc w:val="both"/>
        <w:rPr>
          <w:rFonts w:ascii="Arial Narrow" w:hAnsi="Arial Narrow" w:cs="Arial"/>
        </w:rPr>
      </w:pPr>
      <w:r w:rsidRPr="00CE13F3">
        <w:rPr>
          <w:rFonts w:ascii="Arial Narrow" w:hAnsi="Arial Narrow" w:cs="Verdana"/>
          <w:bCs/>
          <w:lang w:eastAsia="pl-PL"/>
        </w:rPr>
        <w:t xml:space="preserve">Klauzula informacyjna dotycząca RODO </w:t>
      </w:r>
    </w:p>
    <w:p w:rsidR="0079172F" w:rsidRPr="005772FB"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5772FB">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5772FB" w:rsidRDefault="0079172F" w:rsidP="00BB732B">
      <w:pPr>
        <w:numPr>
          <w:ilvl w:val="0"/>
          <w:numId w:val="12"/>
        </w:numPr>
        <w:suppressAutoHyphens w:val="0"/>
        <w:spacing w:after="0" w:line="240" w:lineRule="auto"/>
        <w:ind w:left="993"/>
        <w:jc w:val="both"/>
        <w:rPr>
          <w:rFonts w:ascii="Arial Narrow" w:hAnsi="Arial Narrow" w:cs="Times New Roman"/>
          <w:b/>
          <w:bCs/>
          <w:i/>
        </w:rPr>
      </w:pPr>
      <w:r w:rsidRPr="005772FB">
        <w:rPr>
          <w:rFonts w:ascii="Arial Narrow" w:hAnsi="Arial Narrow" w:cs="Times New Roman"/>
        </w:rPr>
        <w:t xml:space="preserve">administratorem Pani/Pana danych osobowych jest </w:t>
      </w:r>
      <w:r w:rsidRPr="005772FB">
        <w:rPr>
          <w:rFonts w:ascii="Arial Narrow" w:hAnsi="Arial Narrow" w:cs="Times New Roman"/>
          <w:bCs/>
          <w:iCs/>
        </w:rPr>
        <w:t>ZDZ w Kielcach</w:t>
      </w:r>
    </w:p>
    <w:p w:rsidR="0079172F" w:rsidRPr="005772FB" w:rsidRDefault="00F97AF7" w:rsidP="00BB732B">
      <w:pPr>
        <w:numPr>
          <w:ilvl w:val="0"/>
          <w:numId w:val="13"/>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kontakt z Inspektorem Ochrony Danych możliwy jest pod adresem: </w:t>
      </w:r>
      <w:hyperlink r:id="rId10" w:history="1">
        <w:r w:rsidRPr="005772FB">
          <w:rPr>
            <w:rStyle w:val="Hipercze"/>
            <w:rFonts w:ascii="Arial Narrow" w:hAnsi="Arial Narrow" w:cs="Times New Roman"/>
            <w:color w:val="auto"/>
          </w:rPr>
          <w:t>iod@zdz.kielce.pl</w:t>
        </w:r>
      </w:hyperlink>
    </w:p>
    <w:p w:rsidR="0079172F" w:rsidRPr="005772FB" w:rsidRDefault="0079172F" w:rsidP="00BB732B">
      <w:pPr>
        <w:numPr>
          <w:ilvl w:val="0"/>
          <w:numId w:val="13"/>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Pani/Pana dane osobowe przetwarzane będą na podstawie art. 6 ust. 1 lit. c</w:t>
      </w:r>
      <w:r w:rsidRPr="005772FB">
        <w:rPr>
          <w:rFonts w:ascii="Arial Narrow" w:hAnsi="Arial Narrow" w:cs="Times New Roman"/>
          <w:i/>
        </w:rPr>
        <w:t xml:space="preserve"> </w:t>
      </w:r>
      <w:r w:rsidR="000D7E24" w:rsidRPr="005772FB">
        <w:rPr>
          <w:rFonts w:ascii="Arial Narrow" w:hAnsi="Arial Narrow" w:cs="Times New Roman"/>
        </w:rPr>
        <w:t>RODO w celu związanym z </w:t>
      </w:r>
      <w:r w:rsidRPr="005772FB">
        <w:rPr>
          <w:rFonts w:ascii="Arial Narrow" w:hAnsi="Arial Narrow" w:cs="Times New Roman"/>
        </w:rPr>
        <w:t>niniejszym postępowaniem o udzielenie zamówienia publicznego;</w:t>
      </w:r>
    </w:p>
    <w:p w:rsidR="0079172F" w:rsidRPr="005772FB" w:rsidRDefault="0079172F" w:rsidP="00BB732B">
      <w:pPr>
        <w:numPr>
          <w:ilvl w:val="0"/>
          <w:numId w:val="13"/>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5772FB" w:rsidRDefault="0079172F" w:rsidP="00BB732B">
      <w:pPr>
        <w:numPr>
          <w:ilvl w:val="0"/>
          <w:numId w:val="13"/>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Pani/Pana dane osobowe będą przechowywane, zgodnie z art. 97 ust. 1 ustawy </w:t>
      </w:r>
      <w:proofErr w:type="spellStart"/>
      <w:r w:rsidRPr="005772FB">
        <w:rPr>
          <w:rFonts w:ascii="Arial Narrow" w:hAnsi="Arial Narrow" w:cs="Times New Roman"/>
        </w:rPr>
        <w:t>Pzp</w:t>
      </w:r>
      <w:proofErr w:type="spellEnd"/>
      <w:r w:rsidRPr="005772FB">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5772FB" w:rsidRDefault="0079172F" w:rsidP="00BB732B">
      <w:pPr>
        <w:numPr>
          <w:ilvl w:val="0"/>
          <w:numId w:val="13"/>
        </w:numPr>
        <w:suppressAutoHyphens w:val="0"/>
        <w:spacing w:after="0" w:line="240" w:lineRule="auto"/>
        <w:ind w:left="993"/>
        <w:jc w:val="both"/>
        <w:rPr>
          <w:rFonts w:ascii="Arial Narrow" w:hAnsi="Arial Narrow" w:cs="Times New Roman"/>
          <w:b/>
          <w:i/>
        </w:rPr>
      </w:pPr>
      <w:r w:rsidRPr="005772FB">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5772FB">
        <w:rPr>
          <w:rFonts w:ascii="Arial Narrow" w:hAnsi="Arial Narrow" w:cs="Times New Roman"/>
        </w:rPr>
        <w:t>Pzp</w:t>
      </w:r>
      <w:proofErr w:type="spellEnd"/>
      <w:r w:rsidRPr="005772FB">
        <w:rPr>
          <w:rFonts w:ascii="Arial Narrow" w:hAnsi="Arial Narrow" w:cs="Times New Roman"/>
        </w:rPr>
        <w:t>, związa</w:t>
      </w:r>
      <w:r w:rsidR="00156146" w:rsidRPr="005772FB">
        <w:rPr>
          <w:rFonts w:ascii="Arial Narrow" w:hAnsi="Arial Narrow" w:cs="Times New Roman"/>
        </w:rPr>
        <w:t>nym z udziałem w postępowaniu o </w:t>
      </w:r>
      <w:r w:rsidRPr="005772FB">
        <w:rPr>
          <w:rFonts w:ascii="Arial Narrow" w:hAnsi="Arial Narrow" w:cs="Times New Roman"/>
        </w:rPr>
        <w:t xml:space="preserve">udzielenie zamówienia publicznego; konsekwencje niepodania określonych danych wynikają z ustawy </w:t>
      </w:r>
      <w:proofErr w:type="spellStart"/>
      <w:r w:rsidRPr="005772FB">
        <w:rPr>
          <w:rFonts w:ascii="Arial Narrow" w:hAnsi="Arial Narrow" w:cs="Times New Roman"/>
        </w:rPr>
        <w:t>Pzp</w:t>
      </w:r>
      <w:proofErr w:type="spellEnd"/>
      <w:r w:rsidRPr="005772FB">
        <w:rPr>
          <w:rFonts w:ascii="Arial Narrow" w:hAnsi="Arial Narrow" w:cs="Times New Roman"/>
        </w:rPr>
        <w:t xml:space="preserve">;  </w:t>
      </w:r>
    </w:p>
    <w:p w:rsidR="0079172F" w:rsidRPr="005772FB" w:rsidRDefault="0079172F" w:rsidP="00BB732B">
      <w:pPr>
        <w:numPr>
          <w:ilvl w:val="0"/>
          <w:numId w:val="13"/>
        </w:numPr>
        <w:suppressAutoHyphens w:val="0"/>
        <w:spacing w:after="0" w:line="240" w:lineRule="auto"/>
        <w:ind w:left="993"/>
        <w:jc w:val="both"/>
        <w:rPr>
          <w:rFonts w:ascii="Arial Narrow" w:hAnsi="Arial Narrow" w:cs="Times New Roman"/>
        </w:rPr>
      </w:pPr>
      <w:r w:rsidRPr="005772FB">
        <w:rPr>
          <w:rFonts w:ascii="Arial Narrow" w:hAnsi="Arial Narrow" w:cs="Times New Roman"/>
        </w:rPr>
        <w:t>w odniesieniu do Pani/Pana danych osobowych decyzje nie będą podejmowane w sposób zautomatyzowany, stosowanie do art. 22 RODO;</w:t>
      </w:r>
    </w:p>
    <w:p w:rsidR="0079172F" w:rsidRPr="005772FB" w:rsidRDefault="0079172F" w:rsidP="00BB732B">
      <w:pPr>
        <w:numPr>
          <w:ilvl w:val="0"/>
          <w:numId w:val="13"/>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posiada Pani/Pan:</w:t>
      </w:r>
    </w:p>
    <w:p w:rsidR="0079172F" w:rsidRPr="005772FB" w:rsidRDefault="0079172F" w:rsidP="00BB732B">
      <w:pPr>
        <w:numPr>
          <w:ilvl w:val="0"/>
          <w:numId w:val="14"/>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15 RODO prawo dostępu do danych osobowych Pani/Pana dotyczących;</w:t>
      </w:r>
    </w:p>
    <w:p w:rsidR="0079172F" w:rsidRPr="005772FB" w:rsidRDefault="0079172F" w:rsidP="00BB732B">
      <w:pPr>
        <w:numPr>
          <w:ilvl w:val="0"/>
          <w:numId w:val="14"/>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 xml:space="preserve">na podstawie art. 16 RODO prawo do sprostowania Pani/Pana danych osobowych </w:t>
      </w:r>
      <w:r w:rsidRPr="005772FB">
        <w:rPr>
          <w:rFonts w:ascii="Arial Narrow" w:hAnsi="Arial Narrow" w:cs="Times New Roman"/>
          <w:b/>
          <w:vertAlign w:val="superscript"/>
        </w:rPr>
        <w:t>**</w:t>
      </w:r>
      <w:r w:rsidRPr="005772FB">
        <w:rPr>
          <w:rFonts w:ascii="Arial Narrow" w:hAnsi="Arial Narrow" w:cs="Times New Roman"/>
        </w:rPr>
        <w:t>;</w:t>
      </w:r>
    </w:p>
    <w:p w:rsidR="0079172F" w:rsidRPr="005772FB" w:rsidRDefault="0079172F" w:rsidP="00BB732B">
      <w:pPr>
        <w:numPr>
          <w:ilvl w:val="0"/>
          <w:numId w:val="14"/>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5772FB" w:rsidRDefault="0079172F" w:rsidP="00BB732B">
      <w:pPr>
        <w:numPr>
          <w:ilvl w:val="0"/>
          <w:numId w:val="14"/>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5772FB" w:rsidRDefault="0079172F" w:rsidP="00BB732B">
      <w:pPr>
        <w:numPr>
          <w:ilvl w:val="0"/>
          <w:numId w:val="13"/>
        </w:numPr>
        <w:suppressAutoHyphens w:val="0"/>
        <w:spacing w:after="0" w:line="240" w:lineRule="auto"/>
        <w:ind w:left="993"/>
        <w:jc w:val="both"/>
        <w:rPr>
          <w:rFonts w:ascii="Arial Narrow" w:hAnsi="Arial Narrow" w:cs="Times New Roman"/>
          <w:i/>
        </w:rPr>
      </w:pPr>
      <w:r w:rsidRPr="005772FB">
        <w:rPr>
          <w:rFonts w:ascii="Arial Narrow" w:hAnsi="Arial Narrow" w:cs="Times New Roman"/>
        </w:rPr>
        <w:t>nie przysługuje Pani/Panu:</w:t>
      </w:r>
    </w:p>
    <w:p w:rsidR="0079172F" w:rsidRPr="005772FB" w:rsidRDefault="0079172F" w:rsidP="00BB732B">
      <w:pPr>
        <w:numPr>
          <w:ilvl w:val="0"/>
          <w:numId w:val="15"/>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w związku z art. 17 ust. 3 lit. b, d lub e RODO prawo do usunięcia danych osobowych;</w:t>
      </w:r>
    </w:p>
    <w:p w:rsidR="0079172F" w:rsidRPr="005772FB" w:rsidRDefault="0079172F" w:rsidP="00BB732B">
      <w:pPr>
        <w:numPr>
          <w:ilvl w:val="0"/>
          <w:numId w:val="15"/>
        </w:numPr>
        <w:suppressAutoHyphens w:val="0"/>
        <w:spacing w:after="0" w:line="240" w:lineRule="auto"/>
        <w:ind w:left="1276"/>
        <w:jc w:val="both"/>
        <w:rPr>
          <w:rFonts w:ascii="Arial Narrow" w:hAnsi="Arial Narrow" w:cs="Times New Roman"/>
          <w:b/>
          <w:i/>
        </w:rPr>
      </w:pPr>
      <w:r w:rsidRPr="005772FB">
        <w:rPr>
          <w:rFonts w:ascii="Arial Narrow" w:hAnsi="Arial Narrow" w:cs="Times New Roman"/>
        </w:rPr>
        <w:t>prawo do przenoszenia danych osobowych, o którym mowa w art. 20 RODO;</w:t>
      </w:r>
    </w:p>
    <w:p w:rsidR="00B82759" w:rsidRPr="005772FB" w:rsidRDefault="0079172F" w:rsidP="00BB732B">
      <w:pPr>
        <w:numPr>
          <w:ilvl w:val="0"/>
          <w:numId w:val="15"/>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5772FB" w:rsidRDefault="00A975AD" w:rsidP="00A975AD">
      <w:pPr>
        <w:pStyle w:val="Tekstpodstawowy"/>
        <w:widowControl w:val="0"/>
        <w:spacing w:after="0"/>
        <w:rPr>
          <w:rFonts w:ascii="Arial Narrow" w:hAnsi="Arial Narrow" w:cs="Arial"/>
          <w:b/>
          <w:sz w:val="22"/>
          <w:szCs w:val="22"/>
          <w:u w:val="single"/>
        </w:rPr>
      </w:pPr>
      <w:r w:rsidRPr="005772FB">
        <w:rPr>
          <w:rFonts w:ascii="Arial Narrow" w:hAnsi="Arial Narrow" w:cs="Arial"/>
          <w:b/>
          <w:bCs/>
          <w:sz w:val="22"/>
          <w:szCs w:val="22"/>
          <w:u w:val="single"/>
        </w:rPr>
        <w:t>Załączniki stanowiące integralną część zaproszenia</w:t>
      </w:r>
    </w:p>
    <w:p w:rsidR="00A975AD" w:rsidRPr="005772FB" w:rsidRDefault="00A975AD" w:rsidP="00BB732B">
      <w:pPr>
        <w:pStyle w:val="Akapitzlist"/>
        <w:numPr>
          <w:ilvl w:val="0"/>
          <w:numId w:val="25"/>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1</w:t>
      </w:r>
      <w:r w:rsidRPr="005772FB">
        <w:rPr>
          <w:rFonts w:ascii="Arial Narrow" w:hAnsi="Arial Narrow"/>
        </w:rPr>
        <w:tab/>
        <w:t>-</w:t>
      </w:r>
      <w:r w:rsidRPr="005772FB">
        <w:rPr>
          <w:rFonts w:ascii="Arial Narrow" w:hAnsi="Arial Narrow"/>
        </w:rPr>
        <w:tab/>
        <w:t>Charakterystyka przedmiotu zamówienia</w:t>
      </w:r>
    </w:p>
    <w:p w:rsidR="00A975AD" w:rsidRPr="005772FB" w:rsidRDefault="00A975AD" w:rsidP="00BB732B">
      <w:pPr>
        <w:pStyle w:val="Akapitzlist"/>
        <w:numPr>
          <w:ilvl w:val="0"/>
          <w:numId w:val="25"/>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2</w:t>
      </w:r>
      <w:r w:rsidRPr="005772FB">
        <w:rPr>
          <w:rFonts w:ascii="Arial Narrow" w:hAnsi="Arial Narrow"/>
        </w:rPr>
        <w:tab/>
        <w:t>-</w:t>
      </w:r>
      <w:r w:rsidRPr="005772FB">
        <w:rPr>
          <w:rFonts w:ascii="Arial Narrow" w:hAnsi="Arial Narrow"/>
        </w:rPr>
        <w:tab/>
        <w:t>Formularz Ofertowy</w:t>
      </w:r>
    </w:p>
    <w:p w:rsidR="00A975AD" w:rsidRPr="005772FB" w:rsidRDefault="00A975AD" w:rsidP="00BB732B">
      <w:pPr>
        <w:pStyle w:val="Akapitzlist"/>
        <w:numPr>
          <w:ilvl w:val="0"/>
          <w:numId w:val="25"/>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 xml:space="preserve">Załącznik nr 3  </w:t>
      </w:r>
      <w:r w:rsidRPr="005772FB">
        <w:rPr>
          <w:rFonts w:ascii="Arial Narrow" w:hAnsi="Arial Narrow"/>
        </w:rPr>
        <w:tab/>
        <w:t>-</w:t>
      </w:r>
      <w:r w:rsidRPr="005772FB">
        <w:rPr>
          <w:rFonts w:ascii="Arial Narrow" w:hAnsi="Arial Narrow"/>
        </w:rPr>
        <w:tab/>
        <w:t>Oświadczenie dot. spełnienia warunków udziału  w postępowaniu</w:t>
      </w:r>
    </w:p>
    <w:p w:rsidR="00A975AD" w:rsidRPr="005772FB" w:rsidRDefault="00A975AD" w:rsidP="00BB732B">
      <w:pPr>
        <w:pStyle w:val="Akapitzlist"/>
        <w:numPr>
          <w:ilvl w:val="0"/>
          <w:numId w:val="25"/>
        </w:numPr>
        <w:suppressAutoHyphens w:val="0"/>
        <w:spacing w:after="0" w:line="240" w:lineRule="auto"/>
        <w:ind w:left="1134"/>
        <w:contextualSpacing/>
        <w:jc w:val="both"/>
        <w:rPr>
          <w:rFonts w:ascii="Arial Narrow" w:hAnsi="Arial Narrow" w:cs="Times New Roman"/>
        </w:rPr>
      </w:pPr>
      <w:r w:rsidRPr="005772FB">
        <w:rPr>
          <w:rFonts w:ascii="Arial Narrow" w:hAnsi="Arial Narrow"/>
        </w:rPr>
        <w:lastRenderedPageBreak/>
        <w:t>Załącznik nr 4</w:t>
      </w:r>
      <w:r w:rsidRPr="005772FB">
        <w:rPr>
          <w:rFonts w:ascii="Arial Narrow" w:hAnsi="Arial Narrow"/>
        </w:rPr>
        <w:tab/>
        <w:t>-</w:t>
      </w:r>
      <w:r w:rsidRPr="005772FB">
        <w:rPr>
          <w:rFonts w:ascii="Arial Narrow" w:hAnsi="Arial Narrow"/>
        </w:rPr>
        <w:tab/>
        <w:t>Oświadczenie dot. podstaw wykluczenia</w:t>
      </w:r>
    </w:p>
    <w:p w:rsidR="00A975AD" w:rsidRPr="005772FB" w:rsidRDefault="00A975AD" w:rsidP="00BB732B">
      <w:pPr>
        <w:pStyle w:val="Akapitzlist"/>
        <w:numPr>
          <w:ilvl w:val="0"/>
          <w:numId w:val="25"/>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 xml:space="preserve">Załącznik nr </w:t>
      </w:r>
      <w:r w:rsidR="006F2723">
        <w:rPr>
          <w:rFonts w:ascii="Arial Narrow" w:hAnsi="Arial Narrow"/>
        </w:rPr>
        <w:t>5</w:t>
      </w:r>
      <w:r w:rsidRPr="005772FB">
        <w:rPr>
          <w:rFonts w:ascii="Arial Narrow" w:hAnsi="Arial Narrow"/>
        </w:rPr>
        <w:tab/>
        <w:t>-</w:t>
      </w:r>
      <w:r w:rsidRPr="005772FB">
        <w:rPr>
          <w:rFonts w:ascii="Arial Narrow" w:hAnsi="Arial Narrow"/>
        </w:rPr>
        <w:tab/>
        <w:t>Projekt umowy</w:t>
      </w:r>
    </w:p>
    <w:p w:rsidR="009E061B" w:rsidRPr="005772FB" w:rsidRDefault="009E061B" w:rsidP="00A975AD">
      <w:pPr>
        <w:tabs>
          <w:tab w:val="left" w:pos="709"/>
        </w:tabs>
        <w:spacing w:after="0" w:line="240" w:lineRule="auto"/>
        <w:ind w:left="3540"/>
        <w:jc w:val="center"/>
        <w:rPr>
          <w:rFonts w:ascii="Arial Narrow" w:hAnsi="Arial Narrow"/>
        </w:rPr>
      </w:pP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Specjalista ds. Zamówień Publicznych</w:t>
      </w:r>
      <w:r w:rsidRPr="005772FB">
        <w:rPr>
          <w:rFonts w:ascii="Arial Narrow" w:hAnsi="Arial Narrow"/>
        </w:rPr>
        <w:br/>
        <w:t xml:space="preserve"> i Kontraktowania Wydatków</w:t>
      </w: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w:t>
      </w:r>
    </w:p>
    <w:p w:rsidR="0019636C" w:rsidRPr="005772FB" w:rsidRDefault="00A975AD" w:rsidP="002D089B">
      <w:pPr>
        <w:tabs>
          <w:tab w:val="left" w:pos="709"/>
        </w:tabs>
        <w:spacing w:line="240" w:lineRule="auto"/>
        <w:ind w:left="3540"/>
        <w:jc w:val="center"/>
        <w:rPr>
          <w:rFonts w:ascii="Arial Narrow" w:hAnsi="Arial Narrow"/>
          <w:b/>
        </w:rPr>
      </w:pPr>
      <w:r w:rsidRPr="005772FB">
        <w:rPr>
          <w:rFonts w:ascii="Arial Narrow" w:hAnsi="Arial Narrow"/>
          <w:b/>
        </w:rPr>
        <w:t>Jolanta Madej</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5772FB">
        <w:rPr>
          <w:rFonts w:ascii="Arial Narrow" w:hAnsi="Arial Narrow"/>
          <w:sz w:val="20"/>
          <w:szCs w:val="20"/>
        </w:rPr>
        <w:t>w zakresie</w:t>
      </w:r>
      <w:r w:rsidRPr="005772FB">
        <w:rPr>
          <w:rFonts w:ascii="Arial Narrow" w:hAnsi="Arial Narrow" w:cs="Times New Roman"/>
          <w:sz w:val="20"/>
          <w:szCs w:val="20"/>
        </w:rPr>
        <w:t xml:space="preserve"> niezgodnym z ustawą </w:t>
      </w:r>
      <w:proofErr w:type="spellStart"/>
      <w:r w:rsidRPr="005772FB">
        <w:rPr>
          <w:rFonts w:ascii="Arial Narrow" w:hAnsi="Arial Narrow" w:cs="Times New Roman"/>
          <w:sz w:val="20"/>
          <w:szCs w:val="20"/>
        </w:rPr>
        <w:t>Pzp</w:t>
      </w:r>
      <w:proofErr w:type="spellEnd"/>
      <w:r w:rsidRPr="005772FB">
        <w:rPr>
          <w:rFonts w:ascii="Arial Narrow" w:hAnsi="Arial Narrow" w:cs="Times New Roman"/>
          <w:sz w:val="20"/>
          <w:szCs w:val="20"/>
        </w:rPr>
        <w:t xml:space="preserve"> oraz nie może naruszać  integralności protokołu oraz jego załączników.</w:t>
      </w:r>
    </w:p>
    <w:p w:rsidR="004405F5" w:rsidRPr="005772FB" w:rsidRDefault="0079172F" w:rsidP="001C1667">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80170" w:rsidRPr="005772FB" w:rsidRDefault="00780170" w:rsidP="00784218">
      <w:pPr>
        <w:spacing w:after="0" w:line="240" w:lineRule="auto"/>
        <w:rPr>
          <w:rFonts w:ascii="Arial Narrow" w:eastAsia="Times New Roman" w:hAnsi="Arial Narrow" w:cs="Arial"/>
          <w:b/>
          <w:bCs/>
          <w:u w:val="single"/>
        </w:rPr>
      </w:pPr>
    </w:p>
    <w:p w:rsidR="002D089B" w:rsidRPr="005772FB" w:rsidRDefault="002D089B" w:rsidP="00784218">
      <w:pPr>
        <w:spacing w:after="0" w:line="240" w:lineRule="auto"/>
        <w:rPr>
          <w:rFonts w:ascii="Arial Narrow" w:eastAsia="Times New Roman" w:hAnsi="Arial Narrow" w:cs="Arial"/>
          <w:b/>
          <w:bCs/>
          <w:u w:val="single"/>
        </w:rPr>
      </w:pPr>
    </w:p>
    <w:p w:rsidR="002D089B" w:rsidRDefault="002D089B"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1625A2" w:rsidRPr="005772FB" w:rsidRDefault="001625A2"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16542A" w:rsidRDefault="0016542A" w:rsidP="00784218">
      <w:pPr>
        <w:spacing w:after="0" w:line="240" w:lineRule="auto"/>
        <w:rPr>
          <w:rFonts w:ascii="Arial Narrow" w:hAnsi="Arial Narrow"/>
          <w:b/>
        </w:rPr>
      </w:pPr>
    </w:p>
    <w:p w:rsidR="00863A62" w:rsidRDefault="00863A62" w:rsidP="00CE13F3">
      <w:pPr>
        <w:spacing w:after="0" w:line="240" w:lineRule="auto"/>
        <w:rPr>
          <w:rFonts w:ascii="Arial Narrow" w:hAnsi="Arial Narrow"/>
          <w:b/>
        </w:rPr>
      </w:pPr>
    </w:p>
    <w:p w:rsidR="002549FA" w:rsidRDefault="002549FA" w:rsidP="00CE13F3">
      <w:pPr>
        <w:spacing w:after="0" w:line="240" w:lineRule="auto"/>
        <w:rPr>
          <w:rFonts w:ascii="Arial Narrow" w:hAnsi="Arial Narrow"/>
          <w:b/>
        </w:rPr>
      </w:pPr>
    </w:p>
    <w:p w:rsidR="00193560" w:rsidRDefault="00193560" w:rsidP="00CE13F3">
      <w:pPr>
        <w:spacing w:after="0" w:line="240" w:lineRule="auto"/>
        <w:rPr>
          <w:rFonts w:ascii="Arial Narrow" w:hAnsi="Arial Narrow"/>
          <w:b/>
        </w:rPr>
      </w:pPr>
    </w:p>
    <w:p w:rsidR="00193560" w:rsidRDefault="00193560" w:rsidP="00CE13F3">
      <w:pPr>
        <w:spacing w:after="0" w:line="240" w:lineRule="auto"/>
        <w:rPr>
          <w:rFonts w:ascii="Arial Narrow" w:hAnsi="Arial Narrow"/>
          <w:b/>
        </w:rPr>
      </w:pPr>
    </w:p>
    <w:p w:rsidR="00193560" w:rsidRDefault="00193560" w:rsidP="00CE13F3">
      <w:pPr>
        <w:spacing w:after="0" w:line="240" w:lineRule="auto"/>
        <w:rPr>
          <w:rFonts w:ascii="Arial Narrow" w:hAnsi="Arial Narrow"/>
          <w:b/>
        </w:rPr>
      </w:pPr>
    </w:p>
    <w:p w:rsidR="00193560" w:rsidRDefault="00193560" w:rsidP="00CE13F3">
      <w:pPr>
        <w:spacing w:after="0" w:line="240" w:lineRule="auto"/>
        <w:rPr>
          <w:rFonts w:ascii="Arial Narrow" w:hAnsi="Arial Narrow"/>
          <w:b/>
        </w:rPr>
      </w:pPr>
    </w:p>
    <w:p w:rsidR="00193560" w:rsidRDefault="00193560" w:rsidP="00CE13F3">
      <w:pPr>
        <w:spacing w:after="0" w:line="240" w:lineRule="auto"/>
        <w:rPr>
          <w:rFonts w:ascii="Arial Narrow" w:hAnsi="Arial Narrow"/>
          <w:b/>
        </w:rPr>
      </w:pPr>
    </w:p>
    <w:p w:rsidR="00E13352" w:rsidRDefault="00E13352" w:rsidP="00CE13F3">
      <w:pPr>
        <w:spacing w:after="0" w:line="240" w:lineRule="auto"/>
        <w:rPr>
          <w:rFonts w:ascii="Arial Narrow" w:hAnsi="Arial Narrow"/>
          <w:b/>
        </w:rPr>
      </w:pPr>
    </w:p>
    <w:p w:rsidR="00E13352" w:rsidRDefault="00E13352" w:rsidP="00CE13F3">
      <w:pPr>
        <w:spacing w:after="0" w:line="240" w:lineRule="auto"/>
        <w:rPr>
          <w:rFonts w:ascii="Arial Narrow" w:hAnsi="Arial Narrow"/>
          <w:b/>
        </w:rPr>
      </w:pPr>
    </w:p>
    <w:p w:rsidR="00160EE6" w:rsidRDefault="00160EE6" w:rsidP="00CE13F3">
      <w:pPr>
        <w:spacing w:after="0" w:line="240" w:lineRule="auto"/>
        <w:rPr>
          <w:rFonts w:ascii="Arial Narrow" w:hAnsi="Arial Narrow"/>
          <w:b/>
        </w:rPr>
      </w:pPr>
    </w:p>
    <w:p w:rsidR="00160EE6" w:rsidRDefault="00160EE6" w:rsidP="00CE13F3">
      <w:pPr>
        <w:spacing w:after="0" w:line="240" w:lineRule="auto"/>
        <w:rPr>
          <w:rFonts w:ascii="Arial Narrow" w:hAnsi="Arial Narrow"/>
          <w:b/>
        </w:rPr>
      </w:pPr>
    </w:p>
    <w:p w:rsidR="00CE13F3" w:rsidRPr="00CE13F3" w:rsidRDefault="00CE13F3" w:rsidP="00CE13F3">
      <w:pPr>
        <w:spacing w:after="0" w:line="240" w:lineRule="auto"/>
        <w:rPr>
          <w:rFonts w:ascii="Arial Narrow" w:hAnsi="Arial Narrow"/>
          <w:b/>
        </w:rPr>
      </w:pPr>
      <w:r w:rsidRPr="00CE13F3">
        <w:rPr>
          <w:rFonts w:ascii="Arial Narrow" w:hAnsi="Arial Narrow"/>
          <w:b/>
        </w:rPr>
        <w:t>Załącznik nr 1 do Zaproszenia</w:t>
      </w:r>
    </w:p>
    <w:p w:rsidR="00CE13F3" w:rsidRDefault="00CE13F3" w:rsidP="00CE13F3">
      <w:pPr>
        <w:spacing w:after="0" w:line="240" w:lineRule="auto"/>
        <w:jc w:val="center"/>
        <w:rPr>
          <w:rFonts w:ascii="Arial Narrow" w:hAnsi="Arial Narrow"/>
          <w:u w:val="single"/>
        </w:rPr>
      </w:pPr>
    </w:p>
    <w:p w:rsidR="00CE13F3" w:rsidRPr="00CE13F3" w:rsidRDefault="00CE13F3" w:rsidP="00CE13F3">
      <w:pPr>
        <w:spacing w:after="0" w:line="240" w:lineRule="auto"/>
        <w:jc w:val="center"/>
        <w:rPr>
          <w:rFonts w:ascii="Arial Narrow" w:hAnsi="Arial Narrow"/>
          <w:u w:val="single"/>
        </w:rPr>
      </w:pPr>
      <w:r w:rsidRPr="00CE13F3">
        <w:rPr>
          <w:rFonts w:ascii="Arial Narrow" w:hAnsi="Arial Narrow"/>
          <w:u w:val="single"/>
        </w:rPr>
        <w:t>Charakterystyka przedmiotu zamówienia</w:t>
      </w:r>
    </w:p>
    <w:p w:rsidR="00CE13F3" w:rsidRPr="00CE13F3" w:rsidRDefault="00CE13F3" w:rsidP="00CE13F3">
      <w:pPr>
        <w:spacing w:after="0" w:line="240" w:lineRule="auto"/>
        <w:rPr>
          <w:rFonts w:ascii="Arial Narrow" w:hAnsi="Arial Narrow"/>
          <w:u w:val="single"/>
        </w:rPr>
      </w:pPr>
    </w:p>
    <w:p w:rsidR="00CE13F3" w:rsidRPr="00CE13F3" w:rsidRDefault="00CE13F3" w:rsidP="00CE13F3">
      <w:pPr>
        <w:spacing w:after="0" w:line="240" w:lineRule="auto"/>
        <w:rPr>
          <w:rFonts w:ascii="Arial Narrow" w:hAnsi="Arial Narrow"/>
          <w:u w:val="single"/>
        </w:rPr>
      </w:pPr>
      <w:r w:rsidRPr="00CE13F3">
        <w:rPr>
          <w:rFonts w:ascii="Arial Narrow" w:hAnsi="Arial Narrow"/>
          <w:u w:val="single"/>
        </w:rPr>
        <w:t>Dostawa i montaż łóżka do suchego hydromasażu, Chmielnik przy ul. Mielczarskiego 7</w:t>
      </w:r>
    </w:p>
    <w:p w:rsidR="00CE13F3" w:rsidRPr="00CE13F3" w:rsidRDefault="00CE13F3" w:rsidP="00BB732B">
      <w:pPr>
        <w:pStyle w:val="NormalnyWeb1"/>
        <w:numPr>
          <w:ilvl w:val="0"/>
          <w:numId w:val="54"/>
        </w:numPr>
        <w:spacing w:after="0" w:line="240" w:lineRule="auto"/>
        <w:rPr>
          <w:rFonts w:ascii="Arial Narrow" w:hAnsi="Arial Narrow" w:cstheme="minorHAnsi"/>
        </w:rPr>
      </w:pPr>
      <w:r w:rsidRPr="00CE13F3">
        <w:rPr>
          <w:rFonts w:ascii="Arial Narrow" w:hAnsi="Arial Narrow" w:cstheme="minorHAnsi"/>
        </w:rPr>
        <w:t>pojemność wody w urządzeniu maks. 400 litrów</w:t>
      </w:r>
    </w:p>
    <w:p w:rsidR="00CE13F3" w:rsidRPr="00CE13F3" w:rsidRDefault="00CE13F3" w:rsidP="00BB732B">
      <w:pPr>
        <w:pStyle w:val="NormalnyWeb1"/>
        <w:numPr>
          <w:ilvl w:val="0"/>
          <w:numId w:val="54"/>
        </w:numPr>
        <w:spacing w:after="0" w:line="240" w:lineRule="auto"/>
        <w:rPr>
          <w:rFonts w:ascii="Arial Narrow" w:hAnsi="Arial Narrow" w:cstheme="minorHAnsi"/>
        </w:rPr>
      </w:pPr>
      <w:r w:rsidRPr="00CE13F3">
        <w:rPr>
          <w:rFonts w:ascii="Arial Narrow" w:hAnsi="Arial Narrow" w:cstheme="minorHAnsi"/>
        </w:rPr>
        <w:t>woda w obiegu zamkniętym bez konieczności wymiany i dolewania wody</w:t>
      </w:r>
    </w:p>
    <w:p w:rsidR="00CE13F3" w:rsidRPr="00CE13F3" w:rsidRDefault="00CE13F3" w:rsidP="00BB732B">
      <w:pPr>
        <w:pStyle w:val="NormalnyWeb1"/>
        <w:numPr>
          <w:ilvl w:val="0"/>
          <w:numId w:val="54"/>
        </w:numPr>
        <w:spacing w:after="0" w:line="240" w:lineRule="auto"/>
        <w:ind w:right="-51"/>
        <w:rPr>
          <w:rFonts w:ascii="Arial Narrow" w:hAnsi="Arial Narrow" w:cstheme="minorHAnsi"/>
        </w:rPr>
      </w:pPr>
      <w:r w:rsidRPr="00CE13F3">
        <w:rPr>
          <w:rFonts w:ascii="Arial Narrow" w:hAnsi="Arial Narrow" w:cstheme="minorHAnsi"/>
        </w:rPr>
        <w:t>odliczanie czasu trwania masażu</w:t>
      </w:r>
    </w:p>
    <w:p w:rsidR="00CE13F3" w:rsidRPr="00CE13F3" w:rsidRDefault="00CE13F3" w:rsidP="00BB732B">
      <w:pPr>
        <w:pStyle w:val="NormalnyWeb1"/>
        <w:numPr>
          <w:ilvl w:val="0"/>
          <w:numId w:val="54"/>
        </w:numPr>
        <w:spacing w:after="0" w:line="240" w:lineRule="auto"/>
        <w:ind w:right="-51"/>
        <w:rPr>
          <w:rFonts w:ascii="Arial Narrow" w:hAnsi="Arial Narrow" w:cstheme="minorHAnsi"/>
          <w:bCs/>
        </w:rPr>
      </w:pPr>
      <w:r w:rsidRPr="00CE13F3">
        <w:rPr>
          <w:rFonts w:ascii="Arial Narrow" w:hAnsi="Arial Narrow" w:cstheme="minorHAnsi"/>
          <w:bCs/>
        </w:rPr>
        <w:t>możliwość indywidualnego programowania rodzaju i ilości zabiegów</w:t>
      </w:r>
    </w:p>
    <w:p w:rsidR="00CE13F3" w:rsidRPr="00CE13F3" w:rsidRDefault="00CE13F3" w:rsidP="00BB732B">
      <w:pPr>
        <w:numPr>
          <w:ilvl w:val="0"/>
          <w:numId w:val="54"/>
        </w:numPr>
        <w:spacing w:after="0" w:line="240" w:lineRule="auto"/>
        <w:rPr>
          <w:rFonts w:ascii="Arial Narrow" w:hAnsi="Arial Narrow"/>
        </w:rPr>
      </w:pPr>
      <w:r w:rsidRPr="00CE13F3">
        <w:rPr>
          <w:rFonts w:ascii="Arial Narrow" w:hAnsi="Arial Narrow"/>
          <w:lang w:eastAsia="pl-PL"/>
        </w:rPr>
        <w:t xml:space="preserve">Wysokość: maks. 600 mm </w:t>
      </w:r>
      <w:r w:rsidRPr="00CE13F3">
        <w:rPr>
          <w:rFonts w:ascii="Arial Narrow" w:hAnsi="Arial Narrow" w:cstheme="minorHAnsi"/>
          <w:bCs/>
        </w:rPr>
        <w:t xml:space="preserve">umożliwiająca korzystanie z zabiegów dla osób mniej sprawnych ruchowo </w:t>
      </w:r>
    </w:p>
    <w:p w:rsidR="00CE13F3" w:rsidRPr="00CE13F3" w:rsidRDefault="00CE13F3" w:rsidP="00BB732B">
      <w:pPr>
        <w:numPr>
          <w:ilvl w:val="0"/>
          <w:numId w:val="54"/>
        </w:numPr>
        <w:spacing w:after="0" w:line="240" w:lineRule="auto"/>
        <w:rPr>
          <w:rFonts w:ascii="Arial Narrow" w:hAnsi="Arial Narrow"/>
        </w:rPr>
      </w:pPr>
      <w:r w:rsidRPr="00CE13F3">
        <w:rPr>
          <w:rFonts w:ascii="Arial Narrow" w:hAnsi="Arial Narrow"/>
          <w:lang w:eastAsia="pl-PL"/>
        </w:rPr>
        <w:t>Zasilanie elektryczne 220-240 V</w:t>
      </w:r>
    </w:p>
    <w:p w:rsidR="00CE13F3" w:rsidRPr="00CE13F3" w:rsidRDefault="00CE13F3" w:rsidP="00BB732B">
      <w:pPr>
        <w:numPr>
          <w:ilvl w:val="0"/>
          <w:numId w:val="54"/>
        </w:numPr>
        <w:spacing w:after="0" w:line="240" w:lineRule="auto"/>
        <w:rPr>
          <w:rFonts w:ascii="Arial Narrow" w:hAnsi="Arial Narrow"/>
        </w:rPr>
      </w:pPr>
      <w:r w:rsidRPr="00CE13F3">
        <w:rPr>
          <w:rFonts w:ascii="Arial Narrow" w:hAnsi="Arial Narrow"/>
          <w:lang w:eastAsia="pl-PL"/>
        </w:rPr>
        <w:t xml:space="preserve">Pobór mocy </w:t>
      </w:r>
      <w:r w:rsidRPr="00CE13F3">
        <w:rPr>
          <w:rFonts w:ascii="Arial Narrow" w:hAnsi="Arial Narrow" w:cstheme="minorHAnsi"/>
        </w:rPr>
        <w:t>maksymalnie</w:t>
      </w:r>
      <w:r w:rsidRPr="00CE13F3">
        <w:rPr>
          <w:rFonts w:ascii="Arial Narrow" w:hAnsi="Arial Narrow"/>
          <w:lang w:eastAsia="pl-PL"/>
        </w:rPr>
        <w:t xml:space="preserve"> 3 500 W</w:t>
      </w:r>
    </w:p>
    <w:p w:rsidR="00CE13F3" w:rsidRPr="00CE13F3" w:rsidRDefault="00CE13F3" w:rsidP="00BB732B">
      <w:pPr>
        <w:pStyle w:val="NormalnyWeb1"/>
        <w:numPr>
          <w:ilvl w:val="0"/>
          <w:numId w:val="54"/>
        </w:numPr>
        <w:spacing w:after="0" w:line="240" w:lineRule="auto"/>
        <w:ind w:right="-51"/>
        <w:rPr>
          <w:rFonts w:ascii="Arial Narrow" w:hAnsi="Arial Narrow" w:cstheme="minorHAnsi"/>
        </w:rPr>
      </w:pPr>
      <w:r w:rsidRPr="00CE13F3">
        <w:rPr>
          <w:rFonts w:ascii="Arial Narrow" w:hAnsi="Arial Narrow" w:cstheme="minorHAnsi"/>
        </w:rPr>
        <w:t xml:space="preserve">emisja hałasu maksymalnie 60 </w:t>
      </w:r>
      <w:proofErr w:type="spellStart"/>
      <w:r w:rsidRPr="00CE13F3">
        <w:rPr>
          <w:rFonts w:ascii="Arial Narrow" w:hAnsi="Arial Narrow" w:cstheme="minorHAnsi"/>
        </w:rPr>
        <w:t>dB</w:t>
      </w:r>
      <w:proofErr w:type="spellEnd"/>
      <w:r w:rsidRPr="00CE13F3">
        <w:rPr>
          <w:rFonts w:ascii="Arial Narrow" w:hAnsi="Arial Narrow" w:cstheme="minorHAnsi"/>
        </w:rPr>
        <w:t xml:space="preserve"> </w:t>
      </w:r>
    </w:p>
    <w:p w:rsidR="00CE13F3" w:rsidRPr="00CE13F3" w:rsidRDefault="00CE13F3" w:rsidP="00BB732B">
      <w:pPr>
        <w:pStyle w:val="NormalnyWeb1"/>
        <w:numPr>
          <w:ilvl w:val="0"/>
          <w:numId w:val="54"/>
        </w:numPr>
        <w:spacing w:after="0" w:line="240" w:lineRule="auto"/>
        <w:ind w:right="-51"/>
        <w:rPr>
          <w:rFonts w:ascii="Arial Narrow" w:hAnsi="Arial Narrow" w:cstheme="minorHAnsi"/>
          <w:bCs/>
        </w:rPr>
      </w:pPr>
      <w:r w:rsidRPr="00CE13F3">
        <w:rPr>
          <w:rFonts w:ascii="Arial Narrow" w:hAnsi="Arial Narrow" w:cstheme="minorHAnsi"/>
          <w:bCs/>
        </w:rPr>
        <w:t xml:space="preserve">możliwość regulacji prędkości poruszania się dysz w trakcie masażu </w:t>
      </w:r>
    </w:p>
    <w:p w:rsidR="00CE13F3" w:rsidRPr="00CE13F3" w:rsidRDefault="00CE13F3" w:rsidP="00BB732B">
      <w:pPr>
        <w:pStyle w:val="NormalnyWeb1"/>
        <w:numPr>
          <w:ilvl w:val="0"/>
          <w:numId w:val="54"/>
        </w:numPr>
        <w:spacing w:after="0" w:line="240" w:lineRule="auto"/>
        <w:ind w:right="-51"/>
        <w:rPr>
          <w:rFonts w:ascii="Arial Narrow" w:hAnsi="Arial Narrow" w:cstheme="minorHAnsi"/>
          <w:bCs/>
        </w:rPr>
      </w:pPr>
      <w:r w:rsidRPr="00CE13F3">
        <w:rPr>
          <w:rFonts w:ascii="Arial Narrow" w:hAnsi="Arial Narrow" w:cstheme="minorHAnsi"/>
          <w:bCs/>
        </w:rPr>
        <w:t>możliwość programowania na karty chipowe</w:t>
      </w:r>
    </w:p>
    <w:p w:rsidR="00CE13F3" w:rsidRPr="00CE13F3" w:rsidRDefault="00CE13F3" w:rsidP="00BB732B">
      <w:pPr>
        <w:pStyle w:val="NormalnyWeb1"/>
        <w:numPr>
          <w:ilvl w:val="0"/>
          <w:numId w:val="54"/>
        </w:numPr>
        <w:spacing w:after="0" w:line="240" w:lineRule="auto"/>
        <w:ind w:right="-51"/>
        <w:rPr>
          <w:rFonts w:ascii="Arial Narrow" w:hAnsi="Arial Narrow" w:cstheme="minorHAnsi"/>
        </w:rPr>
      </w:pPr>
      <w:r w:rsidRPr="00CE13F3">
        <w:rPr>
          <w:rFonts w:ascii="Arial Narrow" w:hAnsi="Arial Narrow" w:cstheme="minorHAnsi"/>
        </w:rPr>
        <w:t xml:space="preserve">możliwość programowania poszczególnych faz masażu </w:t>
      </w:r>
    </w:p>
    <w:p w:rsidR="00CE13F3" w:rsidRPr="00CE13F3" w:rsidRDefault="00CE13F3" w:rsidP="00BB732B">
      <w:pPr>
        <w:pStyle w:val="NormalnyWeb1"/>
        <w:numPr>
          <w:ilvl w:val="0"/>
          <w:numId w:val="54"/>
        </w:numPr>
        <w:spacing w:after="0" w:line="240" w:lineRule="auto"/>
        <w:ind w:right="-51"/>
        <w:rPr>
          <w:rFonts w:ascii="Arial Narrow" w:hAnsi="Arial Narrow" w:cstheme="minorHAnsi"/>
          <w:bCs/>
        </w:rPr>
      </w:pPr>
      <w:r w:rsidRPr="00CE13F3">
        <w:rPr>
          <w:rFonts w:ascii="Arial Narrow" w:hAnsi="Arial Narrow" w:cstheme="minorHAnsi"/>
          <w:bCs/>
        </w:rPr>
        <w:t>dostosowywanie pracy dysz do wzrostu pacjenta</w:t>
      </w:r>
      <w:r w:rsidRPr="00CE13F3">
        <w:rPr>
          <w:rFonts w:ascii="Arial Narrow" w:eastAsia="Times New Roman" w:hAnsi="Arial Narrow" w:cs="Times New Roman"/>
          <w:lang w:eastAsia="pl-PL"/>
        </w:rPr>
        <w:t xml:space="preserve"> </w:t>
      </w:r>
    </w:p>
    <w:p w:rsidR="00CE13F3" w:rsidRPr="00CE13F3" w:rsidRDefault="00CE13F3" w:rsidP="00BB732B">
      <w:pPr>
        <w:pStyle w:val="NormalnyWeb1"/>
        <w:numPr>
          <w:ilvl w:val="0"/>
          <w:numId w:val="54"/>
        </w:numPr>
        <w:spacing w:after="0" w:line="240" w:lineRule="auto"/>
        <w:rPr>
          <w:rFonts w:ascii="Arial Narrow" w:hAnsi="Arial Narrow" w:cstheme="minorHAnsi"/>
        </w:rPr>
      </w:pPr>
      <w:r w:rsidRPr="00CE13F3">
        <w:rPr>
          <w:rFonts w:ascii="Arial Narrow" w:hAnsi="Arial Narrow" w:cstheme="minorHAnsi"/>
        </w:rPr>
        <w:t xml:space="preserve">regulacja czasu trwania zabiegu </w:t>
      </w:r>
    </w:p>
    <w:p w:rsidR="00CE13F3" w:rsidRPr="00CE13F3" w:rsidRDefault="00CE13F3" w:rsidP="00BB732B">
      <w:pPr>
        <w:pStyle w:val="NormalnyWeb1"/>
        <w:numPr>
          <w:ilvl w:val="0"/>
          <w:numId w:val="54"/>
        </w:numPr>
        <w:spacing w:after="0" w:line="240" w:lineRule="auto"/>
        <w:rPr>
          <w:rFonts w:ascii="Arial Narrow" w:hAnsi="Arial Narrow" w:cstheme="minorHAnsi"/>
        </w:rPr>
      </w:pPr>
      <w:r w:rsidRPr="00CE13F3">
        <w:rPr>
          <w:rFonts w:ascii="Arial Narrow" w:hAnsi="Arial Narrow" w:cstheme="minorHAnsi"/>
        </w:rPr>
        <w:t xml:space="preserve">regulacja temperatury wody w urządzeniu min.20°C, max 45°C </w:t>
      </w:r>
    </w:p>
    <w:p w:rsidR="00CE13F3" w:rsidRPr="00CE13F3" w:rsidRDefault="00CE13F3" w:rsidP="00BB732B">
      <w:pPr>
        <w:pStyle w:val="NormalnyWeb1"/>
        <w:numPr>
          <w:ilvl w:val="0"/>
          <w:numId w:val="54"/>
        </w:numPr>
        <w:spacing w:after="0" w:line="240" w:lineRule="auto"/>
        <w:rPr>
          <w:rFonts w:ascii="Arial Narrow" w:hAnsi="Arial Narrow" w:cstheme="minorHAnsi"/>
        </w:rPr>
      </w:pPr>
      <w:r w:rsidRPr="00CE13F3">
        <w:rPr>
          <w:rFonts w:ascii="Arial Narrow" w:hAnsi="Arial Narrow" w:cstheme="minorHAnsi"/>
        </w:rPr>
        <w:t>ciśnienie pompy do 5 barów</w:t>
      </w:r>
    </w:p>
    <w:p w:rsidR="00CE13F3" w:rsidRPr="00CE13F3" w:rsidRDefault="00CE13F3" w:rsidP="00BB732B">
      <w:pPr>
        <w:pStyle w:val="NormalnyWeb1"/>
        <w:numPr>
          <w:ilvl w:val="0"/>
          <w:numId w:val="54"/>
        </w:numPr>
        <w:spacing w:after="0" w:line="240" w:lineRule="auto"/>
        <w:rPr>
          <w:rFonts w:ascii="Arial Narrow" w:hAnsi="Arial Narrow" w:cstheme="minorHAnsi"/>
        </w:rPr>
      </w:pPr>
      <w:r w:rsidRPr="00CE13F3">
        <w:rPr>
          <w:rFonts w:ascii="Arial Narrow" w:hAnsi="Arial Narrow" w:cstheme="minorHAnsi"/>
        </w:rPr>
        <w:t>wbudowane min 5 programów w sterowniku</w:t>
      </w:r>
    </w:p>
    <w:p w:rsidR="00CE13F3" w:rsidRPr="00CE13F3" w:rsidRDefault="00CE13F3" w:rsidP="00BB732B">
      <w:pPr>
        <w:pStyle w:val="NormalnyWeb1"/>
        <w:numPr>
          <w:ilvl w:val="0"/>
          <w:numId w:val="54"/>
        </w:numPr>
        <w:spacing w:after="0" w:line="240" w:lineRule="auto"/>
        <w:ind w:right="-51"/>
        <w:rPr>
          <w:rFonts w:ascii="Arial Narrow" w:hAnsi="Arial Narrow" w:cstheme="minorHAnsi"/>
          <w:bCs/>
        </w:rPr>
      </w:pPr>
      <w:r w:rsidRPr="00CE13F3">
        <w:rPr>
          <w:rFonts w:ascii="Arial Narrow" w:hAnsi="Arial Narrow" w:cstheme="minorHAnsi"/>
          <w:bCs/>
        </w:rPr>
        <w:t>możliwość przeprowadzenia masażu na następujących obszarach :</w:t>
      </w:r>
    </w:p>
    <w:p w:rsidR="00CE13F3" w:rsidRPr="00CE13F3" w:rsidRDefault="00CE13F3" w:rsidP="00BB732B">
      <w:pPr>
        <w:pStyle w:val="Bezodstpw"/>
        <w:numPr>
          <w:ilvl w:val="0"/>
          <w:numId w:val="55"/>
        </w:numPr>
        <w:ind w:left="851" w:hanging="142"/>
        <w:rPr>
          <w:rFonts w:ascii="Arial Narrow" w:hAnsi="Arial Narrow"/>
        </w:rPr>
      </w:pPr>
      <w:r w:rsidRPr="00CE13F3">
        <w:rPr>
          <w:rFonts w:ascii="Arial Narrow" w:hAnsi="Arial Narrow"/>
        </w:rPr>
        <w:t>całe ciało</w:t>
      </w:r>
    </w:p>
    <w:p w:rsidR="00CE13F3" w:rsidRPr="00CE13F3" w:rsidRDefault="00CE13F3" w:rsidP="00BB732B">
      <w:pPr>
        <w:pStyle w:val="Bezodstpw"/>
        <w:numPr>
          <w:ilvl w:val="0"/>
          <w:numId w:val="55"/>
        </w:numPr>
        <w:ind w:left="851" w:hanging="142"/>
        <w:rPr>
          <w:rFonts w:ascii="Arial Narrow" w:hAnsi="Arial Narrow"/>
        </w:rPr>
      </w:pPr>
      <w:r w:rsidRPr="00CE13F3">
        <w:rPr>
          <w:rFonts w:ascii="Arial Narrow" w:hAnsi="Arial Narrow"/>
        </w:rPr>
        <w:t>plecy</w:t>
      </w:r>
    </w:p>
    <w:p w:rsidR="00CE13F3" w:rsidRPr="00CE13F3" w:rsidRDefault="00CE13F3" w:rsidP="00BB732B">
      <w:pPr>
        <w:pStyle w:val="Bezodstpw"/>
        <w:numPr>
          <w:ilvl w:val="0"/>
          <w:numId w:val="55"/>
        </w:numPr>
        <w:ind w:left="851" w:hanging="142"/>
        <w:rPr>
          <w:rFonts w:ascii="Arial Narrow" w:hAnsi="Arial Narrow"/>
        </w:rPr>
      </w:pPr>
      <w:r w:rsidRPr="00CE13F3">
        <w:rPr>
          <w:rFonts w:ascii="Arial Narrow" w:hAnsi="Arial Narrow"/>
        </w:rPr>
        <w:t>nogi</w:t>
      </w:r>
    </w:p>
    <w:p w:rsidR="00CE13F3" w:rsidRPr="00CE13F3" w:rsidRDefault="00CE13F3" w:rsidP="00BB732B">
      <w:pPr>
        <w:pStyle w:val="Bezodstpw"/>
        <w:numPr>
          <w:ilvl w:val="0"/>
          <w:numId w:val="55"/>
        </w:numPr>
        <w:ind w:left="851" w:hanging="142"/>
        <w:rPr>
          <w:rFonts w:ascii="Arial Narrow" w:hAnsi="Arial Narrow"/>
        </w:rPr>
      </w:pPr>
      <w:r w:rsidRPr="00CE13F3">
        <w:rPr>
          <w:rFonts w:ascii="Arial Narrow" w:hAnsi="Arial Narrow"/>
        </w:rPr>
        <w:t>obręcz barkowa</w:t>
      </w:r>
    </w:p>
    <w:p w:rsidR="00CE13F3" w:rsidRPr="00CE13F3" w:rsidRDefault="00CE13F3" w:rsidP="00BB732B">
      <w:pPr>
        <w:pStyle w:val="Bezodstpw"/>
        <w:numPr>
          <w:ilvl w:val="0"/>
          <w:numId w:val="55"/>
        </w:numPr>
        <w:ind w:left="851" w:hanging="142"/>
        <w:rPr>
          <w:rFonts w:ascii="Arial Narrow" w:hAnsi="Arial Narrow"/>
        </w:rPr>
      </w:pPr>
      <w:r w:rsidRPr="00CE13F3">
        <w:rPr>
          <w:rFonts w:ascii="Arial Narrow" w:hAnsi="Arial Narrow"/>
        </w:rPr>
        <w:t>odcinek lędźwiowy</w:t>
      </w:r>
    </w:p>
    <w:p w:rsidR="00CE13F3" w:rsidRPr="00CE13F3" w:rsidRDefault="00CE13F3" w:rsidP="00BB732B">
      <w:pPr>
        <w:pStyle w:val="Bezodstpw"/>
        <w:numPr>
          <w:ilvl w:val="0"/>
          <w:numId w:val="55"/>
        </w:numPr>
        <w:ind w:left="851" w:hanging="142"/>
        <w:rPr>
          <w:rFonts w:ascii="Arial Narrow" w:hAnsi="Arial Narrow"/>
        </w:rPr>
      </w:pPr>
      <w:r w:rsidRPr="00CE13F3">
        <w:rPr>
          <w:rFonts w:ascii="Arial Narrow" w:hAnsi="Arial Narrow"/>
        </w:rPr>
        <w:t>brzuch</w:t>
      </w:r>
    </w:p>
    <w:p w:rsidR="00CE13F3" w:rsidRPr="00CE13F3" w:rsidRDefault="00CE13F3" w:rsidP="00BB732B">
      <w:pPr>
        <w:pStyle w:val="Caption"/>
        <w:numPr>
          <w:ilvl w:val="0"/>
          <w:numId w:val="53"/>
        </w:numPr>
        <w:spacing w:before="0" w:after="0" w:line="240" w:lineRule="auto"/>
        <w:rPr>
          <w:rFonts w:ascii="Arial Narrow" w:hAnsi="Arial Narrow"/>
          <w:i w:val="0"/>
          <w:sz w:val="22"/>
          <w:szCs w:val="22"/>
        </w:rPr>
      </w:pPr>
      <w:r w:rsidRPr="00CE13F3">
        <w:rPr>
          <w:rFonts w:ascii="Arial Narrow" w:hAnsi="Arial Narrow"/>
          <w:i w:val="0"/>
          <w:sz w:val="22"/>
          <w:szCs w:val="22"/>
        </w:rPr>
        <w:t xml:space="preserve">możliwość wykonywania masażu sekcyjnego – wybór dowolnego miejsca w trakcie trwania masażu </w:t>
      </w:r>
    </w:p>
    <w:p w:rsidR="00CE13F3" w:rsidRPr="00CE13F3" w:rsidRDefault="00CE13F3" w:rsidP="00BB732B">
      <w:pPr>
        <w:pStyle w:val="Caption"/>
        <w:numPr>
          <w:ilvl w:val="0"/>
          <w:numId w:val="53"/>
        </w:numPr>
        <w:spacing w:before="0" w:after="0" w:line="240" w:lineRule="auto"/>
        <w:rPr>
          <w:rFonts w:ascii="Arial Narrow" w:hAnsi="Arial Narrow"/>
          <w:i w:val="0"/>
          <w:sz w:val="22"/>
          <w:szCs w:val="22"/>
        </w:rPr>
      </w:pPr>
      <w:r w:rsidRPr="00CE13F3">
        <w:rPr>
          <w:rFonts w:ascii="Arial Narrow" w:hAnsi="Arial Narrow"/>
          <w:i w:val="0"/>
          <w:sz w:val="22"/>
          <w:szCs w:val="22"/>
        </w:rPr>
        <w:t>możliwość wykonywania masażu punktowego</w:t>
      </w:r>
    </w:p>
    <w:p w:rsidR="00CE13F3" w:rsidRPr="00CE13F3" w:rsidRDefault="00CE13F3" w:rsidP="00BB732B">
      <w:pPr>
        <w:pStyle w:val="Caption"/>
        <w:numPr>
          <w:ilvl w:val="0"/>
          <w:numId w:val="53"/>
        </w:numPr>
        <w:spacing w:before="0" w:after="0" w:line="240" w:lineRule="auto"/>
        <w:rPr>
          <w:rFonts w:ascii="Arial Narrow" w:hAnsi="Arial Narrow"/>
          <w:i w:val="0"/>
          <w:sz w:val="22"/>
          <w:szCs w:val="22"/>
        </w:rPr>
      </w:pPr>
      <w:r w:rsidRPr="00CE13F3">
        <w:rPr>
          <w:rFonts w:ascii="Arial Narrow" w:hAnsi="Arial Narrow"/>
          <w:i w:val="0"/>
          <w:sz w:val="22"/>
          <w:szCs w:val="22"/>
        </w:rPr>
        <w:t>możliwość wybrania następujących rodzajów masażu :</w:t>
      </w:r>
    </w:p>
    <w:p w:rsidR="00CE13F3" w:rsidRPr="00CE13F3" w:rsidRDefault="00CE13F3" w:rsidP="00BB732B">
      <w:pPr>
        <w:pStyle w:val="Bezodstpw"/>
        <w:numPr>
          <w:ilvl w:val="0"/>
          <w:numId w:val="56"/>
        </w:numPr>
        <w:ind w:left="851" w:hanging="142"/>
        <w:rPr>
          <w:rFonts w:ascii="Arial Narrow" w:hAnsi="Arial Narrow"/>
        </w:rPr>
      </w:pPr>
      <w:r w:rsidRPr="00CE13F3">
        <w:rPr>
          <w:rFonts w:ascii="Arial Narrow" w:hAnsi="Arial Narrow"/>
        </w:rPr>
        <w:t>przeciwbieżny</w:t>
      </w:r>
    </w:p>
    <w:p w:rsidR="00CE13F3" w:rsidRPr="00CE13F3" w:rsidRDefault="00CE13F3" w:rsidP="00BB732B">
      <w:pPr>
        <w:pStyle w:val="Bezodstpw"/>
        <w:numPr>
          <w:ilvl w:val="0"/>
          <w:numId w:val="56"/>
        </w:numPr>
        <w:ind w:left="851" w:hanging="142"/>
        <w:rPr>
          <w:rFonts w:ascii="Arial Narrow" w:hAnsi="Arial Narrow"/>
        </w:rPr>
      </w:pPr>
      <w:r w:rsidRPr="00CE13F3">
        <w:rPr>
          <w:rFonts w:ascii="Arial Narrow" w:hAnsi="Arial Narrow"/>
        </w:rPr>
        <w:t>równoległy</w:t>
      </w:r>
    </w:p>
    <w:p w:rsidR="00CE13F3" w:rsidRPr="00CE13F3" w:rsidRDefault="00CE13F3" w:rsidP="00BB732B">
      <w:pPr>
        <w:pStyle w:val="Bezodstpw"/>
        <w:numPr>
          <w:ilvl w:val="0"/>
          <w:numId w:val="56"/>
        </w:numPr>
        <w:ind w:left="851" w:hanging="142"/>
        <w:rPr>
          <w:rFonts w:ascii="Arial Narrow" w:hAnsi="Arial Narrow"/>
        </w:rPr>
      </w:pPr>
      <w:r w:rsidRPr="00CE13F3">
        <w:rPr>
          <w:rFonts w:ascii="Arial Narrow" w:hAnsi="Arial Narrow"/>
        </w:rPr>
        <w:t>okrężny</w:t>
      </w:r>
    </w:p>
    <w:p w:rsidR="00CE13F3" w:rsidRPr="00CE13F3" w:rsidRDefault="00CE13F3" w:rsidP="00BB732B">
      <w:pPr>
        <w:pStyle w:val="Bezodstpw"/>
        <w:numPr>
          <w:ilvl w:val="0"/>
          <w:numId w:val="56"/>
        </w:numPr>
        <w:ind w:left="851" w:hanging="142"/>
        <w:rPr>
          <w:rFonts w:ascii="Arial Narrow" w:hAnsi="Arial Narrow"/>
        </w:rPr>
      </w:pPr>
      <w:r w:rsidRPr="00CE13F3">
        <w:rPr>
          <w:rFonts w:ascii="Arial Narrow" w:hAnsi="Arial Narrow"/>
        </w:rPr>
        <w:t>pulsacyjny</w:t>
      </w:r>
    </w:p>
    <w:p w:rsidR="00CE13F3" w:rsidRPr="00CE13F3" w:rsidRDefault="00CE13F3" w:rsidP="00BB732B">
      <w:pPr>
        <w:pStyle w:val="Bezodstpw"/>
        <w:numPr>
          <w:ilvl w:val="0"/>
          <w:numId w:val="56"/>
        </w:numPr>
        <w:ind w:left="851" w:hanging="142"/>
        <w:rPr>
          <w:rFonts w:ascii="Arial Narrow" w:hAnsi="Arial Narrow"/>
        </w:rPr>
      </w:pPr>
      <w:r w:rsidRPr="00CE13F3">
        <w:rPr>
          <w:rFonts w:ascii="Arial Narrow" w:hAnsi="Arial Narrow"/>
        </w:rPr>
        <w:t>wyciskający wzdłuż kręgosłupa</w:t>
      </w:r>
    </w:p>
    <w:p w:rsidR="00CE13F3" w:rsidRPr="00CE13F3" w:rsidRDefault="00CE13F3" w:rsidP="00CE13F3">
      <w:pPr>
        <w:spacing w:after="0" w:line="240" w:lineRule="auto"/>
        <w:rPr>
          <w:rFonts w:ascii="Arial Narrow" w:hAnsi="Arial Narrow"/>
          <w:b/>
        </w:rPr>
      </w:pPr>
    </w:p>
    <w:p w:rsidR="00CE13F3" w:rsidRPr="00CE13F3" w:rsidRDefault="00CE13F3" w:rsidP="00CE13F3">
      <w:pPr>
        <w:spacing w:after="0" w:line="240" w:lineRule="auto"/>
        <w:jc w:val="both"/>
        <w:rPr>
          <w:rFonts w:ascii="Arial Narrow" w:hAnsi="Arial Narrow"/>
        </w:rPr>
      </w:pPr>
      <w:r w:rsidRPr="00CE13F3">
        <w:rPr>
          <w:rFonts w:ascii="Arial Narrow" w:hAnsi="Arial Narrow"/>
        </w:rPr>
        <w:t xml:space="preserve">Termin dostawy wraz z montażem do dnia </w:t>
      </w:r>
      <w:r w:rsidR="00E13352">
        <w:rPr>
          <w:rFonts w:ascii="Arial Narrow" w:hAnsi="Arial Narrow"/>
          <w:b/>
          <w:bCs/>
        </w:rPr>
        <w:t>2</w:t>
      </w:r>
      <w:r w:rsidR="009C3164">
        <w:rPr>
          <w:rFonts w:ascii="Arial Narrow" w:hAnsi="Arial Narrow"/>
          <w:b/>
          <w:bCs/>
        </w:rPr>
        <w:t>4</w:t>
      </w:r>
      <w:r w:rsidRPr="00CE13F3">
        <w:rPr>
          <w:rFonts w:ascii="Arial Narrow" w:hAnsi="Arial Narrow"/>
          <w:b/>
          <w:bCs/>
        </w:rPr>
        <w:t xml:space="preserve"> grudnia 2021 r.</w:t>
      </w:r>
    </w:p>
    <w:p w:rsidR="00CE13F3" w:rsidRPr="00CE13F3" w:rsidRDefault="00CE13F3" w:rsidP="00CE13F3">
      <w:pPr>
        <w:tabs>
          <w:tab w:val="left" w:pos="709"/>
          <w:tab w:val="center" w:pos="4819"/>
        </w:tabs>
        <w:spacing w:after="0" w:line="240" w:lineRule="auto"/>
        <w:jc w:val="both"/>
        <w:rPr>
          <w:rFonts w:ascii="Arial Narrow" w:hAnsi="Arial Narrow"/>
        </w:rPr>
      </w:pPr>
      <w:r w:rsidRPr="00CE13F3">
        <w:rPr>
          <w:rFonts w:ascii="Arial Narrow" w:hAnsi="Arial Narrow"/>
        </w:rPr>
        <w:t xml:space="preserve">Wykonawca zobowiązany jest dokonać montażu i uruchomienia dostarczonego urządzenia w </w:t>
      </w:r>
      <w:r w:rsidRPr="00CE13F3">
        <w:rPr>
          <w:rFonts w:ascii="Arial Narrow" w:hAnsi="Arial Narrow"/>
          <w:b/>
          <w:bCs/>
        </w:rPr>
        <w:t>budynku</w:t>
      </w:r>
      <w:r w:rsidRPr="00CE13F3">
        <w:rPr>
          <w:rFonts w:ascii="Arial Narrow" w:hAnsi="Arial Narrow"/>
        </w:rPr>
        <w:t xml:space="preserve"> </w:t>
      </w:r>
      <w:r>
        <w:rPr>
          <w:rFonts w:ascii="Arial Narrow" w:hAnsi="Arial Narrow"/>
          <w:b/>
          <w:bCs/>
        </w:rPr>
        <w:t>ZDZ w </w:t>
      </w:r>
      <w:r w:rsidRPr="00CE13F3">
        <w:rPr>
          <w:rFonts w:ascii="Arial Narrow" w:hAnsi="Arial Narrow"/>
          <w:b/>
          <w:bCs/>
        </w:rPr>
        <w:t xml:space="preserve">Chmielniku przy ul. Mielczarskiego 7 </w:t>
      </w:r>
      <w:r w:rsidRPr="00CE13F3">
        <w:rPr>
          <w:rFonts w:ascii="Arial Narrow" w:hAnsi="Arial Narrow"/>
        </w:rPr>
        <w:t>w pomieszczeniu wskazanym przez Zamawiającego.</w:t>
      </w:r>
    </w:p>
    <w:p w:rsidR="00D33F3B" w:rsidRDefault="00CE13F3" w:rsidP="00CE13F3">
      <w:pPr>
        <w:tabs>
          <w:tab w:val="left" w:pos="709"/>
          <w:tab w:val="center" w:pos="4819"/>
        </w:tabs>
        <w:spacing w:after="0" w:line="240" w:lineRule="auto"/>
        <w:jc w:val="both"/>
        <w:rPr>
          <w:rFonts w:ascii="Arial Narrow" w:hAnsi="Arial Narrow"/>
        </w:rPr>
      </w:pPr>
      <w:r w:rsidRPr="00CE13F3">
        <w:rPr>
          <w:rFonts w:ascii="Arial Narrow" w:hAnsi="Arial Narrow"/>
        </w:rPr>
        <w:t xml:space="preserve">Wykonawca zobowiązany jest podłączyć dostarczone urządzenie do instalacji sanitarnych, elektrycznych. Koszt dodatkowych prac winien być uwzględniony w cenie oferty. </w:t>
      </w:r>
    </w:p>
    <w:p w:rsidR="00CE13F3" w:rsidRPr="00CE13F3" w:rsidRDefault="00CE13F3" w:rsidP="00CE13F3">
      <w:pPr>
        <w:tabs>
          <w:tab w:val="left" w:pos="709"/>
          <w:tab w:val="center" w:pos="4819"/>
        </w:tabs>
        <w:spacing w:after="0" w:line="240" w:lineRule="auto"/>
        <w:jc w:val="both"/>
        <w:rPr>
          <w:rFonts w:ascii="Arial Narrow" w:hAnsi="Arial Narrow"/>
        </w:rPr>
      </w:pPr>
      <w:r w:rsidRPr="00CE13F3">
        <w:rPr>
          <w:rFonts w:ascii="Arial Narrow" w:hAnsi="Arial Narrow"/>
        </w:rPr>
        <w:t>Wykonawca przed złożeniem oferty zobowiązany jest dokonać wizji lokalnej w miejscu dostawy wskazanym przez Zamawiającego.</w:t>
      </w:r>
    </w:p>
    <w:p w:rsidR="00CE13F3" w:rsidRPr="00CE13F3" w:rsidRDefault="00CE13F3" w:rsidP="00CE13F3">
      <w:pPr>
        <w:tabs>
          <w:tab w:val="left" w:pos="709"/>
          <w:tab w:val="center" w:pos="4819"/>
        </w:tabs>
        <w:spacing w:after="0" w:line="240" w:lineRule="auto"/>
        <w:jc w:val="both"/>
        <w:rPr>
          <w:rFonts w:ascii="Arial Narrow" w:hAnsi="Arial Narrow"/>
          <w:u w:val="single"/>
        </w:rPr>
      </w:pPr>
    </w:p>
    <w:p w:rsidR="00CE13F3" w:rsidRPr="00CE13F3" w:rsidRDefault="00CE13F3" w:rsidP="00CE13F3">
      <w:pPr>
        <w:spacing w:after="0" w:line="240" w:lineRule="auto"/>
        <w:jc w:val="both"/>
        <w:rPr>
          <w:rFonts w:ascii="Arial Narrow" w:hAnsi="Arial Narrow"/>
        </w:rPr>
      </w:pPr>
      <w:r w:rsidRPr="00CE13F3">
        <w:rPr>
          <w:rFonts w:ascii="Arial Narrow" w:hAnsi="Arial Narrow"/>
        </w:rPr>
        <w:t xml:space="preserve">Wykonawca zobowiązany jest do </w:t>
      </w:r>
      <w:r w:rsidRPr="00CE13F3">
        <w:rPr>
          <w:rFonts w:ascii="Arial Narrow" w:hAnsi="Arial Narrow"/>
          <w:b/>
          <w:bCs/>
        </w:rPr>
        <w:t>przeszkolenia użytkowników w zakresie prawidłowej obsługi i eksploatacji urządzenia</w:t>
      </w:r>
      <w:r w:rsidRPr="00CE13F3">
        <w:rPr>
          <w:rFonts w:ascii="Arial Narrow" w:hAnsi="Arial Narrow"/>
        </w:rPr>
        <w:t xml:space="preserve">, w miejscu jego zainstalowania. Osoby podlegające przeszkoleniu wskaże Zamawiający. Wykonawca zobowiązany jest do </w:t>
      </w:r>
      <w:r w:rsidRPr="00CE13F3">
        <w:rPr>
          <w:rFonts w:ascii="Arial Narrow" w:hAnsi="Arial Narrow"/>
          <w:b/>
          <w:bCs/>
        </w:rPr>
        <w:t xml:space="preserve">pomocy technicznej </w:t>
      </w:r>
      <w:r w:rsidRPr="00CE13F3">
        <w:rPr>
          <w:rFonts w:ascii="Arial Narrow" w:hAnsi="Arial Narrow"/>
        </w:rPr>
        <w:t>w zakresie obsługi urządzeń w okresie  30 dni od  bezusterkowego protokołu odbioru końcowego przedmiotu umowy.</w:t>
      </w:r>
    </w:p>
    <w:p w:rsidR="00CE13F3" w:rsidRDefault="00CE13F3" w:rsidP="00CE13F3">
      <w:pPr>
        <w:spacing w:after="0" w:line="240" w:lineRule="auto"/>
        <w:jc w:val="both"/>
        <w:rPr>
          <w:rFonts w:ascii="Arial Narrow" w:hAnsi="Arial Narrow"/>
        </w:rPr>
      </w:pPr>
      <w:r w:rsidRPr="00CE13F3">
        <w:rPr>
          <w:rFonts w:ascii="Arial Narrow" w:hAnsi="Arial Narrow"/>
        </w:rPr>
        <w:lastRenderedPageBreak/>
        <w:t>Wykonawca zobowiązany jest uporządkować pomieszczenia, w których realizowana była dostawa i montaż, zutylizować zbędne materiały i śmieci oraz przekazać Zamawiającemu wykonany przedmio</w:t>
      </w:r>
      <w:r>
        <w:rPr>
          <w:rFonts w:ascii="Arial Narrow" w:hAnsi="Arial Narrow"/>
        </w:rPr>
        <w:t>t zamówienia w stanie czystym i </w:t>
      </w:r>
      <w:r w:rsidRPr="00CE13F3">
        <w:rPr>
          <w:rFonts w:ascii="Arial Narrow" w:hAnsi="Arial Narrow"/>
        </w:rPr>
        <w:t>nadającym się do użytkowania</w:t>
      </w:r>
      <w:r>
        <w:rPr>
          <w:rFonts w:ascii="Arial Narrow" w:hAnsi="Arial Narrow"/>
        </w:rPr>
        <w:t>.</w:t>
      </w:r>
    </w:p>
    <w:p w:rsidR="00CE13F3" w:rsidRPr="00CE13F3" w:rsidRDefault="00CE13F3" w:rsidP="00CE13F3">
      <w:pPr>
        <w:spacing w:after="0" w:line="240" w:lineRule="auto"/>
        <w:jc w:val="both"/>
        <w:rPr>
          <w:rFonts w:ascii="Arial Narrow" w:hAnsi="Arial Narrow"/>
        </w:rPr>
      </w:pPr>
    </w:p>
    <w:p w:rsidR="00CE13F3" w:rsidRPr="00CE13F3" w:rsidRDefault="00CE13F3" w:rsidP="00CE13F3">
      <w:pPr>
        <w:spacing w:after="0" w:line="240" w:lineRule="auto"/>
        <w:jc w:val="both"/>
        <w:rPr>
          <w:rFonts w:ascii="Arial Narrow" w:hAnsi="Arial Narrow"/>
        </w:rPr>
      </w:pPr>
      <w:r w:rsidRPr="00CE13F3">
        <w:rPr>
          <w:rFonts w:ascii="Arial Narrow" w:hAnsi="Arial Narrow"/>
        </w:rPr>
        <w:t>Dostarczony przedmiot zamówienia winien być fabrycznie nowy, nieużywany, nieuszkodzony, wolny od wad, nieobciążony prawami osób trzecich, spełniać normy bezpieczeństwa.</w:t>
      </w:r>
    </w:p>
    <w:p w:rsidR="00CE13F3" w:rsidRDefault="00CE13F3" w:rsidP="00CE13F3">
      <w:pPr>
        <w:spacing w:after="0" w:line="240" w:lineRule="auto"/>
        <w:jc w:val="both"/>
        <w:rPr>
          <w:rFonts w:ascii="Arial Narrow" w:hAnsi="Arial Narrow"/>
        </w:rPr>
      </w:pPr>
      <w:r w:rsidRPr="00CE13F3">
        <w:rPr>
          <w:rFonts w:ascii="Arial Narrow" w:hAnsi="Arial Narrow"/>
        </w:rPr>
        <w:t>Dostarczone urządzenie musi posiadać oznaczenie CE. Wykonawca przedmiotu zamówienia zobowiązany jest dostarczyć  deklaracje i certyfikaty wymagane przepisami prawa, dokumenty gwarancyjne producenta, instrukcje obsługi i konserwacji oraz inne dokumenty wydane przez producenta (w języku polskim lub wraz z tłumaczeniem tych dokumentów na język polski).</w:t>
      </w:r>
    </w:p>
    <w:p w:rsidR="00CE13F3" w:rsidRPr="00CE13F3" w:rsidRDefault="00CE13F3" w:rsidP="00CE13F3">
      <w:pPr>
        <w:spacing w:after="0" w:line="240" w:lineRule="auto"/>
        <w:jc w:val="both"/>
        <w:rPr>
          <w:rFonts w:ascii="Arial Narrow" w:hAnsi="Arial Narrow"/>
        </w:rPr>
      </w:pPr>
    </w:p>
    <w:p w:rsidR="00CE13F3" w:rsidRDefault="00CE13F3" w:rsidP="00CE13F3">
      <w:pPr>
        <w:spacing w:after="0" w:line="240" w:lineRule="auto"/>
        <w:jc w:val="both"/>
        <w:rPr>
          <w:rFonts w:ascii="Arial Narrow" w:hAnsi="Arial Narrow"/>
        </w:rPr>
      </w:pPr>
      <w:r w:rsidRPr="00CE13F3">
        <w:rPr>
          <w:rFonts w:ascii="Arial Narrow" w:hAnsi="Arial Narrow"/>
        </w:rPr>
        <w:t>Wykonawca zobowiązany jest do wykonywania przeglądów gwarancyjnych, jeżeli warunki gwarancji wymagają przeglądów serwisowych w okresie gwarancji, w ramach złożonej oferty.</w:t>
      </w:r>
      <w:bookmarkStart w:id="0" w:name="page74R_mcid14"/>
      <w:bookmarkEnd w:id="0"/>
      <w:r w:rsidRPr="00CE13F3">
        <w:rPr>
          <w:rFonts w:ascii="Arial Narrow" w:hAnsi="Arial Narrow"/>
        </w:rPr>
        <w:t xml:space="preserve"> </w:t>
      </w:r>
    </w:p>
    <w:p w:rsidR="00CE13F3" w:rsidRPr="00CE13F3" w:rsidRDefault="00CE13F3" w:rsidP="00CE13F3">
      <w:pPr>
        <w:spacing w:after="0" w:line="240" w:lineRule="auto"/>
        <w:jc w:val="both"/>
        <w:rPr>
          <w:rFonts w:ascii="Arial Narrow" w:hAnsi="Arial Narrow"/>
        </w:rPr>
      </w:pPr>
    </w:p>
    <w:p w:rsidR="00CE13F3" w:rsidRPr="00CE13F3" w:rsidRDefault="00CE13F3" w:rsidP="00CE13F3">
      <w:pPr>
        <w:spacing w:after="0" w:line="240" w:lineRule="auto"/>
        <w:jc w:val="both"/>
        <w:rPr>
          <w:rFonts w:ascii="Arial Narrow" w:hAnsi="Arial Narrow"/>
        </w:rPr>
      </w:pPr>
      <w:r w:rsidRPr="00CE13F3">
        <w:rPr>
          <w:rFonts w:ascii="Arial Narrow" w:hAnsi="Arial Narrow"/>
        </w:rPr>
        <w:t xml:space="preserve">Zamawiający wymaga udzielenia na przedmiot zamówienia: minimum </w:t>
      </w:r>
      <w:r w:rsidRPr="00CE13F3">
        <w:rPr>
          <w:rFonts w:ascii="Arial Narrow" w:hAnsi="Arial Narrow"/>
          <w:b/>
          <w:bCs/>
        </w:rPr>
        <w:t>24 miesięcznej gwarancji</w:t>
      </w:r>
      <w:r w:rsidRPr="00CE13F3">
        <w:rPr>
          <w:rFonts w:ascii="Arial Narrow" w:hAnsi="Arial Narrow"/>
        </w:rPr>
        <w:t xml:space="preserve"> i rękojmi liczonej od daty podpisania przez Strony bezusterkowego protokołu odbioru końcowego przedmiotu umowy. W okresie gwarancji, wszelkie koszty związane w szczególności z: obsługą serwisową, naprawami gwarancyj</w:t>
      </w:r>
      <w:r w:rsidR="00863A62">
        <w:rPr>
          <w:rFonts w:ascii="Arial Narrow" w:hAnsi="Arial Narrow"/>
        </w:rPr>
        <w:t xml:space="preserve">nymi, przeglądami, oględzinami, </w:t>
      </w:r>
      <w:r w:rsidRPr="00CE13F3">
        <w:rPr>
          <w:rFonts w:ascii="Arial Narrow" w:hAnsi="Arial Narrow"/>
        </w:rPr>
        <w:t>opiniami</w:t>
      </w:r>
      <w:r>
        <w:rPr>
          <w:rFonts w:ascii="Arial Narrow" w:hAnsi="Arial Narrow"/>
        </w:rPr>
        <w:t xml:space="preserve">, </w:t>
      </w:r>
      <w:r w:rsidRPr="00CE13F3">
        <w:rPr>
          <w:rFonts w:ascii="Arial Narrow" w:hAnsi="Arial Narrow"/>
        </w:rPr>
        <w:t xml:space="preserve">ekspertyzami, transportem, dojazdami, ponosi Wykonawca.                                                                                              </w:t>
      </w:r>
      <w:r w:rsidRPr="00CE13F3">
        <w:rPr>
          <w:rFonts w:ascii="Arial Narrow" w:hAnsi="Arial Narrow"/>
        </w:rPr>
        <w:br/>
      </w: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CE13F3" w:rsidRDefault="00CE13F3" w:rsidP="00CE13F3">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2</w:t>
      </w:r>
      <w:r w:rsidR="001A7253" w:rsidRPr="005772FB">
        <w:rPr>
          <w:rFonts w:ascii="Arial Narrow" w:hAnsi="Arial Narrow"/>
          <w:b/>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5772FB" w:rsidTr="00AC4CED">
        <w:trPr>
          <w:trHeight w:val="934"/>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tc>
      </w:tr>
      <w:tr w:rsidR="0045576C" w:rsidRPr="005772FB" w:rsidTr="00AC4CED">
        <w:trPr>
          <w:trHeight w:val="365"/>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b/>
          <w:iCs/>
          <w:u w:val="single"/>
          <w:lang w:val="it-IT" w:eastAsia="pl-PL"/>
        </w:rPr>
        <w:t>O F E R T A  C E N O W A</w:t>
      </w:r>
    </w:p>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tbl>
      <w:tblPr>
        <w:tblStyle w:val="Tabela-Siatka1"/>
        <w:tblW w:w="10037" w:type="dxa"/>
        <w:tblLook w:val="04A0"/>
      </w:tblPr>
      <w:tblGrid>
        <w:gridCol w:w="4613"/>
        <w:gridCol w:w="5424"/>
      </w:tblGrid>
      <w:tr w:rsidR="00901183" w:rsidRPr="005772FB" w:rsidTr="00776BA0">
        <w:trPr>
          <w:trHeight w:val="403"/>
        </w:trPr>
        <w:tc>
          <w:tcPr>
            <w:tcW w:w="10037" w:type="dxa"/>
            <w:gridSpan w:val="2"/>
            <w:shd w:val="clear" w:color="auto" w:fill="D9D9D9"/>
            <w:vAlign w:val="center"/>
          </w:tcPr>
          <w:p w:rsidR="00901183" w:rsidRPr="005772FB" w:rsidRDefault="00901183" w:rsidP="00776BA0">
            <w:pPr>
              <w:spacing w:after="0" w:line="240" w:lineRule="auto"/>
              <w:jc w:val="center"/>
              <w:rPr>
                <w:rFonts w:ascii="Arial Narrow" w:hAnsi="Arial Narrow"/>
              </w:rPr>
            </w:pPr>
            <w:r w:rsidRPr="005772FB">
              <w:rPr>
                <w:rFonts w:ascii="Arial Narrow" w:hAnsi="Arial Narrow"/>
              </w:rPr>
              <w:t>Dane dotyczące Wykonawcy:</w:t>
            </w:r>
          </w:p>
        </w:tc>
      </w:tr>
      <w:tr w:rsidR="000D7E24" w:rsidRPr="005772FB" w:rsidTr="00776BA0">
        <w:trPr>
          <w:trHeight w:val="558"/>
        </w:trPr>
        <w:tc>
          <w:tcPr>
            <w:tcW w:w="4613" w:type="dxa"/>
            <w:vAlign w:val="center"/>
          </w:tcPr>
          <w:p w:rsidR="000D7E24" w:rsidRPr="005772FB" w:rsidRDefault="000D7E24" w:rsidP="000D7E24">
            <w:pPr>
              <w:spacing w:after="0" w:line="240" w:lineRule="auto"/>
              <w:jc w:val="right"/>
              <w:rPr>
                <w:rFonts w:ascii="Arial Narrow" w:hAnsi="Arial Narrow"/>
              </w:rPr>
            </w:pPr>
            <w:r w:rsidRPr="005772FB">
              <w:rPr>
                <w:rFonts w:ascii="Arial Narrow" w:hAnsi="Arial Narrow"/>
              </w:rPr>
              <w:t>Nazwa i adres Wykonawcy</w:t>
            </w:r>
          </w:p>
        </w:tc>
        <w:tc>
          <w:tcPr>
            <w:tcW w:w="5424" w:type="dxa"/>
            <w:vAlign w:val="center"/>
          </w:tcPr>
          <w:p w:rsidR="000D7E24" w:rsidRPr="005772FB" w:rsidRDefault="000D7E24" w:rsidP="00776BA0">
            <w:pPr>
              <w:spacing w:after="0" w:line="240" w:lineRule="auto"/>
              <w:rPr>
                <w:rFonts w:ascii="Arial Narrow" w:hAnsi="Arial Narrow"/>
              </w:rPr>
            </w:pPr>
          </w:p>
        </w:tc>
      </w:tr>
      <w:tr w:rsidR="00901183" w:rsidRPr="005772FB" w:rsidTr="00776BA0">
        <w:trPr>
          <w:trHeight w:val="558"/>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Imię, nazwisko osoby (osób) upoważnionych do podpisania umowy:</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46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telefonu:</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52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REGON:</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494"/>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NIP:</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517"/>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Adres kontaktowy e-mail:</w:t>
            </w:r>
          </w:p>
        </w:tc>
        <w:tc>
          <w:tcPr>
            <w:tcW w:w="5424" w:type="dxa"/>
            <w:vAlign w:val="center"/>
          </w:tcPr>
          <w:p w:rsidR="00901183" w:rsidRPr="005772FB" w:rsidRDefault="00901183" w:rsidP="00776BA0">
            <w:pPr>
              <w:spacing w:after="0" w:line="240" w:lineRule="auto"/>
              <w:rPr>
                <w:rFonts w:ascii="Arial Narrow" w:hAnsi="Arial Narrow"/>
              </w:rPr>
            </w:pPr>
          </w:p>
        </w:tc>
      </w:tr>
    </w:tbl>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696BFF">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cstheme="minorHAnsi"/>
        </w:rPr>
        <w:t xml:space="preserve">Nawiązując do </w:t>
      </w:r>
      <w:r w:rsidR="003416FC" w:rsidRPr="005772FB">
        <w:rPr>
          <w:rFonts w:ascii="Arial Narrow" w:eastAsia="Times New Roman" w:hAnsi="Arial Narrow" w:cstheme="minorHAnsi"/>
        </w:rPr>
        <w:t>Z</w:t>
      </w:r>
      <w:r w:rsidRPr="005772FB">
        <w:rPr>
          <w:rFonts w:ascii="Arial Narrow" w:eastAsia="Times New Roman" w:hAnsi="Arial Narrow" w:cstheme="minorHAnsi"/>
        </w:rPr>
        <w:t>aproszenia</w:t>
      </w:r>
      <w:r w:rsidRPr="005772FB">
        <w:rPr>
          <w:rFonts w:ascii="Arial Narrow" w:eastAsia="Times New Roman" w:hAnsi="Arial Narrow" w:cstheme="minorHAnsi"/>
          <w:b/>
          <w:bCs/>
        </w:rPr>
        <w:t xml:space="preserve"> </w:t>
      </w:r>
      <w:r w:rsidRPr="005772FB">
        <w:rPr>
          <w:rFonts w:ascii="Arial Narrow" w:eastAsia="Times New Roman" w:hAnsi="Arial Narrow" w:cstheme="minorHAnsi"/>
        </w:rPr>
        <w:t>na</w:t>
      </w:r>
      <w:r w:rsidR="00A975AD" w:rsidRPr="005772FB">
        <w:rPr>
          <w:rFonts w:ascii="Arial Narrow" w:eastAsia="Times New Roman" w:hAnsi="Arial Narrow" w:cstheme="minorHAnsi"/>
        </w:rPr>
        <w:t xml:space="preserve"> przeprowadzenie</w:t>
      </w:r>
      <w:r w:rsidR="00696BFF">
        <w:rPr>
          <w:rFonts w:ascii="Arial Narrow" w:eastAsia="Times New Roman" w:hAnsi="Arial Narrow" w:cstheme="minorHAnsi"/>
        </w:rPr>
        <w:t xml:space="preserve"> postępowania na</w:t>
      </w:r>
      <w:r w:rsidRPr="005772FB">
        <w:rPr>
          <w:rFonts w:ascii="Arial Narrow" w:eastAsia="Times New Roman" w:hAnsi="Arial Narrow" w:cstheme="minorHAnsi"/>
        </w:rPr>
        <w:t>:</w:t>
      </w:r>
    </w:p>
    <w:p w:rsidR="00696BFF" w:rsidRDefault="00696BFF" w:rsidP="00696BFF">
      <w:pPr>
        <w:spacing w:after="0" w:line="240" w:lineRule="auto"/>
        <w:jc w:val="center"/>
        <w:rPr>
          <w:rFonts w:ascii="Arial Narrow" w:hAnsi="Arial Narrow" w:cstheme="minorBidi"/>
          <w:b/>
          <w:bCs/>
        </w:rPr>
      </w:pPr>
      <w:r w:rsidRPr="005772FB">
        <w:rPr>
          <w:rFonts w:ascii="Arial Narrow" w:hAnsi="Arial Narrow" w:cstheme="minorBidi"/>
          <w:b/>
          <w:bCs/>
        </w:rPr>
        <w:t>„</w:t>
      </w:r>
      <w:r>
        <w:rPr>
          <w:rFonts w:ascii="Arial Narrow" w:hAnsi="Arial Narrow" w:cstheme="minorBidi"/>
          <w:b/>
          <w:bCs/>
        </w:rPr>
        <w:t>Zakup, dostawę i montaż urządzenia do suchego hydromasażu”</w:t>
      </w:r>
    </w:p>
    <w:p w:rsidR="00696BFF" w:rsidRPr="006D0927" w:rsidRDefault="00696BFF" w:rsidP="00696BFF">
      <w:pPr>
        <w:spacing w:after="0"/>
        <w:jc w:val="center"/>
        <w:rPr>
          <w:rFonts w:ascii="Arial Narrow" w:hAnsi="Arial Narrow"/>
        </w:rPr>
      </w:pPr>
      <w:r w:rsidRPr="00EB20D8">
        <w:rPr>
          <w:rFonts w:ascii="Arial Narrow" w:hAnsi="Arial Narrow" w:cstheme="minorBidi"/>
          <w:color w:val="000000" w:themeColor="text1"/>
        </w:rPr>
        <w:t>w ramach dofinansowania ze środków Państwowego Funduszu Rehabilitacji Osób Niepełnosprawnych</w:t>
      </w:r>
    </w:p>
    <w:p w:rsidR="00C56F8B" w:rsidRPr="00193560" w:rsidRDefault="0045576C" w:rsidP="00193560">
      <w:pPr>
        <w:spacing w:after="0" w:line="240" w:lineRule="auto"/>
        <w:jc w:val="center"/>
        <w:rPr>
          <w:rFonts w:ascii="Arial Narrow" w:hAnsi="Arial Narrow" w:cstheme="minorHAnsi"/>
        </w:rPr>
      </w:pPr>
      <w:r w:rsidRPr="005772FB">
        <w:rPr>
          <w:rFonts w:ascii="Arial Narrow" w:hAnsi="Arial Narrow" w:cstheme="minorHAnsi"/>
        </w:rPr>
        <w:t xml:space="preserve">oferuję realizację przedmiotu zamówienia </w:t>
      </w:r>
      <w:r w:rsidR="002D350B" w:rsidRPr="005772FB">
        <w:rPr>
          <w:rFonts w:ascii="Arial Narrow" w:hAnsi="Arial Narrow" w:cstheme="minorHAnsi"/>
        </w:rPr>
        <w:t>za:</w:t>
      </w:r>
    </w:p>
    <w:tbl>
      <w:tblPr>
        <w:tblStyle w:val="Tabela-Siatka"/>
        <w:tblW w:w="9955" w:type="dxa"/>
        <w:tblLook w:val="04A0"/>
      </w:tblPr>
      <w:tblGrid>
        <w:gridCol w:w="1663"/>
        <w:gridCol w:w="5373"/>
        <w:gridCol w:w="2919"/>
      </w:tblGrid>
      <w:tr w:rsidR="0045576C" w:rsidRPr="005772FB" w:rsidTr="002D350B">
        <w:trPr>
          <w:trHeight w:val="256"/>
        </w:trPr>
        <w:tc>
          <w:tcPr>
            <w:tcW w:w="7036" w:type="dxa"/>
            <w:gridSpan w:val="2"/>
            <w:vAlign w:val="center"/>
          </w:tcPr>
          <w:p w:rsidR="0045576C" w:rsidRPr="005772FB" w:rsidRDefault="002D350B" w:rsidP="00780170">
            <w:pPr>
              <w:spacing w:after="0" w:line="240" w:lineRule="auto"/>
              <w:jc w:val="right"/>
              <w:rPr>
                <w:rFonts w:ascii="Arial Narrow" w:hAnsi="Arial Narrow" w:cstheme="minorHAnsi"/>
                <w:b/>
                <w:smallCaps/>
              </w:rPr>
            </w:pPr>
            <w:r w:rsidRPr="005772FB">
              <w:rPr>
                <w:rFonts w:ascii="Arial Narrow" w:hAnsi="Arial Narrow" w:cstheme="minorHAnsi"/>
                <w:b/>
                <w:bCs/>
                <w:smallCaps/>
              </w:rPr>
              <w:t xml:space="preserve">ogółem cena brutto za całość </w:t>
            </w:r>
            <w:r w:rsidR="00780170" w:rsidRPr="005772FB">
              <w:rPr>
                <w:rFonts w:ascii="Arial Narrow" w:hAnsi="Arial Narrow" w:cstheme="minorHAnsi"/>
                <w:b/>
                <w:bCs/>
                <w:smallCaps/>
              </w:rPr>
              <w:t>:</w:t>
            </w:r>
          </w:p>
        </w:tc>
        <w:tc>
          <w:tcPr>
            <w:tcW w:w="2919" w:type="dxa"/>
            <w:shd w:val="clear" w:color="auto" w:fill="FFFFFF" w:themeFill="background1"/>
            <w:vAlign w:val="center"/>
          </w:tcPr>
          <w:p w:rsidR="003416FC" w:rsidRPr="005772FB" w:rsidRDefault="003416FC" w:rsidP="00BC2123">
            <w:pPr>
              <w:spacing w:after="0" w:line="240" w:lineRule="auto"/>
              <w:rPr>
                <w:rFonts w:ascii="Arial Narrow" w:hAnsi="Arial Narrow" w:cstheme="minorHAnsi"/>
                <w:b/>
                <w:smallCaps/>
              </w:rPr>
            </w:pPr>
          </w:p>
          <w:p w:rsidR="003416FC" w:rsidRPr="005772FB" w:rsidRDefault="003416FC" w:rsidP="00784218">
            <w:pPr>
              <w:spacing w:after="0" w:line="240" w:lineRule="auto"/>
              <w:jc w:val="center"/>
              <w:rPr>
                <w:rFonts w:ascii="Arial Narrow" w:hAnsi="Arial Narrow" w:cstheme="minorHAnsi"/>
                <w:b/>
                <w:smallCaps/>
              </w:rPr>
            </w:pPr>
          </w:p>
        </w:tc>
      </w:tr>
      <w:tr w:rsidR="00C56F8B" w:rsidRPr="005772FB" w:rsidTr="002D350B">
        <w:trPr>
          <w:trHeight w:val="479"/>
        </w:trPr>
        <w:tc>
          <w:tcPr>
            <w:tcW w:w="1663" w:type="dxa"/>
            <w:vAlign w:val="center"/>
          </w:tcPr>
          <w:p w:rsidR="0045576C" w:rsidRPr="005772FB" w:rsidRDefault="0045576C" w:rsidP="00784218">
            <w:pPr>
              <w:spacing w:after="0" w:line="240" w:lineRule="auto"/>
              <w:jc w:val="center"/>
              <w:rPr>
                <w:rFonts w:ascii="Arial Narrow" w:hAnsi="Arial Narrow" w:cstheme="minorHAnsi"/>
                <w:b/>
                <w:smallCaps/>
              </w:rPr>
            </w:pPr>
            <w:r w:rsidRPr="005772FB">
              <w:rPr>
                <w:rFonts w:ascii="Arial Narrow" w:hAnsi="Arial Narrow" w:cstheme="minorHAnsi"/>
                <w:b/>
                <w:smallCaps/>
              </w:rPr>
              <w:t>słownie</w:t>
            </w:r>
            <w:r w:rsidRPr="005772FB">
              <w:rPr>
                <w:rFonts w:ascii="Arial Narrow" w:hAnsi="Arial Narrow" w:cstheme="minorHAnsi"/>
                <w:smallCaps/>
              </w:rPr>
              <w:t>:</w:t>
            </w:r>
          </w:p>
        </w:tc>
        <w:tc>
          <w:tcPr>
            <w:tcW w:w="8292" w:type="dxa"/>
            <w:gridSpan w:val="2"/>
            <w:vAlign w:val="center"/>
          </w:tcPr>
          <w:p w:rsidR="003416FC" w:rsidRPr="005772FB" w:rsidRDefault="003416FC" w:rsidP="00784218">
            <w:pPr>
              <w:spacing w:after="0" w:line="240" w:lineRule="auto"/>
              <w:rPr>
                <w:rFonts w:ascii="Arial Narrow" w:hAnsi="Arial Narrow" w:cstheme="minorHAnsi"/>
                <w:b/>
                <w:smallCaps/>
              </w:rPr>
            </w:pPr>
          </w:p>
          <w:p w:rsidR="003416FC" w:rsidRPr="005772FB" w:rsidRDefault="003416FC" w:rsidP="00784218">
            <w:pPr>
              <w:spacing w:after="0" w:line="240" w:lineRule="auto"/>
              <w:rPr>
                <w:rFonts w:ascii="Arial Narrow" w:hAnsi="Arial Narrow" w:cstheme="minorHAnsi"/>
                <w:b/>
                <w:smallCaps/>
              </w:rPr>
            </w:pPr>
          </w:p>
        </w:tc>
      </w:tr>
    </w:tbl>
    <w:p w:rsidR="009B3E42" w:rsidRPr="005772FB" w:rsidRDefault="009B3E42" w:rsidP="00784218">
      <w:pPr>
        <w:spacing w:after="0" w:line="240" w:lineRule="auto"/>
        <w:rPr>
          <w:rFonts w:ascii="Arial Narrow" w:hAnsi="Arial Narrow"/>
          <w:b/>
        </w:rPr>
      </w:pPr>
    </w:p>
    <w:p w:rsidR="00193560" w:rsidRDefault="00193560" w:rsidP="00193560">
      <w:pPr>
        <w:tabs>
          <w:tab w:val="left" w:pos="284"/>
        </w:tabs>
        <w:spacing w:after="0" w:line="360" w:lineRule="auto"/>
        <w:jc w:val="both"/>
        <w:rPr>
          <w:rFonts w:ascii="Arial Narrow" w:eastAsia="Times New Roman" w:hAnsi="Arial Narrow" w:cs="Arial"/>
          <w:i/>
          <w:sz w:val="20"/>
          <w:szCs w:val="20"/>
          <w:lang w:eastAsia="pl-PL"/>
        </w:rPr>
      </w:pPr>
      <w:r>
        <w:rPr>
          <w:rFonts w:ascii="Arial Narrow" w:eastAsia="Times New Roman" w:hAnsi="Arial Narrow" w:cs="Arial"/>
          <w:i/>
          <w:sz w:val="20"/>
          <w:szCs w:val="20"/>
          <w:lang w:eastAsia="pl-PL"/>
        </w:rPr>
        <w:t>…………………………………………………………………………………………………………………………………………………………</w:t>
      </w:r>
    </w:p>
    <w:p w:rsidR="00193560" w:rsidRDefault="00193560" w:rsidP="00193560">
      <w:pPr>
        <w:tabs>
          <w:tab w:val="left" w:pos="284"/>
        </w:tabs>
        <w:spacing w:after="0" w:line="360" w:lineRule="auto"/>
        <w:jc w:val="center"/>
        <w:rPr>
          <w:rFonts w:ascii="Arial Narrow" w:eastAsia="Times New Roman" w:hAnsi="Arial Narrow" w:cs="Arial"/>
          <w:i/>
          <w:sz w:val="20"/>
          <w:szCs w:val="20"/>
          <w:lang w:eastAsia="pl-PL"/>
        </w:rPr>
      </w:pPr>
      <w:r>
        <w:rPr>
          <w:rFonts w:ascii="Arial Narrow" w:eastAsia="Times New Roman" w:hAnsi="Arial Narrow" w:cs="Arial"/>
          <w:i/>
          <w:sz w:val="20"/>
          <w:szCs w:val="20"/>
          <w:lang w:eastAsia="pl-PL"/>
        </w:rPr>
        <w:t>(Podać producenta, typ, model)</w:t>
      </w:r>
    </w:p>
    <w:p w:rsidR="00193560" w:rsidRDefault="00193560" w:rsidP="00193560">
      <w:pPr>
        <w:tabs>
          <w:tab w:val="left" w:pos="284"/>
        </w:tabs>
        <w:spacing w:after="0" w:line="360" w:lineRule="auto"/>
        <w:jc w:val="both"/>
        <w:rPr>
          <w:rFonts w:ascii="Arial Narrow" w:eastAsia="Times New Roman" w:hAnsi="Arial Narrow" w:cs="Arial"/>
          <w:i/>
          <w:sz w:val="20"/>
          <w:szCs w:val="20"/>
          <w:lang w:eastAsia="pl-PL"/>
        </w:rPr>
      </w:pPr>
      <w:r>
        <w:rPr>
          <w:rFonts w:ascii="Arial Narrow" w:eastAsia="Times New Roman" w:hAnsi="Arial Narrow" w:cs="Arial"/>
          <w:i/>
          <w:sz w:val="20"/>
          <w:szCs w:val="20"/>
          <w:lang w:eastAsia="pl-PL"/>
        </w:rPr>
        <w:t>…………………………………………………………………………………………………………………………………………………………</w:t>
      </w:r>
    </w:p>
    <w:p w:rsidR="00193560" w:rsidRDefault="00193560" w:rsidP="00193560">
      <w:pPr>
        <w:tabs>
          <w:tab w:val="left" w:pos="284"/>
        </w:tabs>
        <w:spacing w:after="0" w:line="360" w:lineRule="auto"/>
        <w:jc w:val="center"/>
        <w:rPr>
          <w:rFonts w:ascii="Arial Narrow" w:eastAsia="Times New Roman" w:hAnsi="Arial Narrow" w:cs="Arial"/>
          <w:i/>
          <w:sz w:val="20"/>
          <w:szCs w:val="20"/>
          <w:lang w:eastAsia="pl-PL"/>
        </w:rPr>
      </w:pPr>
      <w:r>
        <w:rPr>
          <w:rFonts w:ascii="Arial Narrow" w:eastAsia="Times New Roman" w:hAnsi="Arial Narrow" w:cs="Arial"/>
          <w:i/>
          <w:sz w:val="20"/>
          <w:szCs w:val="20"/>
          <w:lang w:eastAsia="pl-PL"/>
        </w:rPr>
        <w:t>(Podać producenta, typ, model)</w:t>
      </w:r>
    </w:p>
    <w:p w:rsidR="00A67710" w:rsidRDefault="00193560" w:rsidP="00B82759">
      <w:pPr>
        <w:pStyle w:val="Stopka"/>
        <w:tabs>
          <w:tab w:val="clear" w:pos="4536"/>
          <w:tab w:val="left" w:pos="1276"/>
          <w:tab w:val="center" w:pos="1418"/>
        </w:tabs>
        <w:jc w:val="both"/>
        <w:rPr>
          <w:rFonts w:ascii="Arial Narrow" w:hAnsi="Arial Narrow"/>
          <w:i/>
        </w:rPr>
      </w:pPr>
      <w:r>
        <w:rPr>
          <w:rFonts w:ascii="Arial Narrow" w:hAnsi="Arial Narrow"/>
          <w:i/>
        </w:rPr>
        <w:t xml:space="preserve">Oferowane urządzenie ma być zgodne z Opisem Przedmiotu Zamówienia. </w:t>
      </w:r>
    </w:p>
    <w:p w:rsidR="00193560" w:rsidRPr="005772FB" w:rsidRDefault="00193560" w:rsidP="00B82759">
      <w:pPr>
        <w:pStyle w:val="Stopka"/>
        <w:tabs>
          <w:tab w:val="clear" w:pos="4536"/>
          <w:tab w:val="left" w:pos="1276"/>
          <w:tab w:val="center" w:pos="1418"/>
        </w:tabs>
        <w:jc w:val="both"/>
        <w:rPr>
          <w:rFonts w:ascii="Arial Narrow" w:hAnsi="Arial Narrow"/>
          <w:i/>
        </w:rPr>
      </w:pPr>
    </w:p>
    <w:p w:rsidR="0019636C" w:rsidRPr="005772FB" w:rsidRDefault="00E300EC" w:rsidP="00BB732B">
      <w:pPr>
        <w:numPr>
          <w:ilvl w:val="0"/>
          <w:numId w:val="26"/>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dysponujemy osobami oraz warunkami technicznymi, umożliwiającymi wykonanie niniejszego zamówienia.</w:t>
      </w:r>
    </w:p>
    <w:p w:rsidR="00E300EC" w:rsidRPr="005772FB" w:rsidRDefault="00E300EC" w:rsidP="00BB732B">
      <w:pPr>
        <w:numPr>
          <w:ilvl w:val="0"/>
          <w:numId w:val="26"/>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jesteśmy w odpowiedniej sytuacji ekonomicznej lub finansowej umożliwiającej wykonanie zamówienia w terminach i na warunkach określonych przez Zamawiającego.</w:t>
      </w:r>
    </w:p>
    <w:p w:rsidR="00E300EC" w:rsidRPr="005772FB" w:rsidRDefault="00E300EC" w:rsidP="00BB732B">
      <w:pPr>
        <w:numPr>
          <w:ilvl w:val="0"/>
          <w:numId w:val="26"/>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wykonamy przedmiot zamówienia zgodnie z Charakterystyką przedmiotu zamówienia stanowiącym Załącznik nr 1 do Zaproszenia.</w:t>
      </w:r>
    </w:p>
    <w:p w:rsidR="004063FB" w:rsidRPr="005772FB" w:rsidRDefault="004063FB" w:rsidP="00BB732B">
      <w:pPr>
        <w:numPr>
          <w:ilvl w:val="0"/>
          <w:numId w:val="26"/>
        </w:numPr>
        <w:spacing w:after="0" w:line="240" w:lineRule="auto"/>
        <w:ind w:right="-28"/>
        <w:jc w:val="both"/>
        <w:rPr>
          <w:rFonts w:ascii="Arial Narrow" w:hAnsi="Arial Narrow" w:cs="Arial"/>
        </w:rPr>
      </w:pPr>
      <w:r w:rsidRPr="005772FB">
        <w:rPr>
          <w:rFonts w:ascii="Arial Narrow" w:hAnsi="Arial Narrow" w:cs="Arial"/>
        </w:rPr>
        <w:lastRenderedPageBreak/>
        <w:t>Wskazujemy dostępność odpisu z właściwego rejestru lub z centralnej ewidencji i informacji o działalności gospodarczej w formie elektronicznej pod następującym adresem internetowym</w:t>
      </w:r>
      <w:r w:rsidRPr="005772FB">
        <w:rPr>
          <w:rStyle w:val="Odwoanieprzypisudolnego"/>
          <w:rFonts w:ascii="Arial Narrow" w:hAnsi="Arial Narrow" w:cs="Arial"/>
        </w:rPr>
        <w:footnoteReference w:id="1"/>
      </w:r>
      <w:r w:rsidRPr="005772FB">
        <w:rPr>
          <w:rFonts w:ascii="Arial Narrow" w:hAnsi="Arial Narrow" w:cs="Arial"/>
        </w:rPr>
        <w:t>:</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https://ems.ms.gov.pl - dla odpisu z Krajowego Rejestru Sądowego</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 xml:space="preserve">https://www.ceidg.gov.pl - dla odpisu z </w:t>
      </w:r>
      <w:proofErr w:type="spellStart"/>
      <w:r w:rsidRPr="005772FB">
        <w:rPr>
          <w:rFonts w:ascii="Arial Narrow" w:hAnsi="Arial Narrow" w:cs="Arial"/>
        </w:rPr>
        <w:t>CEDiIG</w:t>
      </w:r>
      <w:proofErr w:type="spellEnd"/>
    </w:p>
    <w:p w:rsidR="004063FB" w:rsidRPr="005772FB" w:rsidRDefault="004063FB" w:rsidP="004405F5">
      <w:pPr>
        <w:widowControl w:val="0"/>
        <w:spacing w:after="60" w:line="240" w:lineRule="auto"/>
        <w:ind w:left="720"/>
        <w:rPr>
          <w:rFonts w:ascii="Arial Narrow" w:hAnsi="Arial Narrow" w:cs="Arial"/>
          <w:i/>
          <w:u w:val="single"/>
          <w:vertAlign w:val="superscript"/>
        </w:rPr>
      </w:pPr>
      <w:r w:rsidRPr="005772FB">
        <w:rPr>
          <w:rFonts w:ascii="Arial Narrow" w:hAnsi="Arial Narrow" w:cs="Arial"/>
        </w:rPr>
        <w:t>http://…………………</w:t>
      </w:r>
      <w:r w:rsidR="001E7564" w:rsidRPr="005772FB">
        <w:rPr>
          <w:rFonts w:ascii="Arial Narrow" w:hAnsi="Arial Narrow" w:cs="Arial"/>
        </w:rPr>
        <w:t>.....................</w:t>
      </w:r>
      <w:r w:rsidRPr="005772FB">
        <w:rPr>
          <w:rFonts w:ascii="Arial Narrow" w:hAnsi="Arial Narrow" w:cs="Arial"/>
        </w:rPr>
        <w:t>…</w:t>
      </w:r>
      <w:r w:rsidR="00442E69" w:rsidRPr="005772FB">
        <w:rPr>
          <w:rFonts w:ascii="Arial Narrow" w:hAnsi="Arial Narrow" w:cs="Arial"/>
        </w:rPr>
        <w:t>..................................</w:t>
      </w:r>
      <w:r w:rsidRPr="005772FB">
        <w:rPr>
          <w:rFonts w:ascii="Arial Narrow" w:hAnsi="Arial Narrow" w:cs="Arial"/>
        </w:rPr>
        <w:t>……. - inny dokument</w:t>
      </w:r>
    </w:p>
    <w:p w:rsidR="00E300EC" w:rsidRPr="005772FB" w:rsidRDefault="00E300EC" w:rsidP="00BB732B">
      <w:pPr>
        <w:numPr>
          <w:ilvl w:val="0"/>
          <w:numId w:val="26"/>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w:t>
      </w:r>
      <w:r w:rsidRPr="005772FB">
        <w:rPr>
          <w:rFonts w:ascii="Arial Narrow" w:eastAsia="TimesNewRoman" w:hAnsi="Arial Narrow" w:cs="TimesNewRoman"/>
        </w:rPr>
        <w:t>ś</w:t>
      </w:r>
      <w:r w:rsidRPr="005772FB">
        <w:rPr>
          <w:rFonts w:ascii="Arial Narrow" w:hAnsi="Arial Narrow"/>
        </w:rPr>
        <w:t xml:space="preserve">wiadczamy, </w:t>
      </w:r>
      <w:r w:rsidRPr="005772FB">
        <w:rPr>
          <w:rFonts w:ascii="Arial Narrow" w:eastAsia="TimesNewRoman" w:hAnsi="Arial Narrow" w:cs="TimesNewRoman"/>
        </w:rPr>
        <w:t>ż</w:t>
      </w:r>
      <w:r w:rsidRPr="005772FB">
        <w:rPr>
          <w:rFonts w:ascii="Arial Narrow" w:hAnsi="Arial Narrow"/>
        </w:rPr>
        <w:t>e w cenie naszej oferty zostały uwzgl</w:t>
      </w:r>
      <w:r w:rsidRPr="005772FB">
        <w:rPr>
          <w:rFonts w:ascii="Arial Narrow" w:eastAsia="TimesNewRoman" w:hAnsi="Arial Narrow" w:cs="TimesNewRoman"/>
        </w:rPr>
        <w:t>ę</w:t>
      </w:r>
      <w:r w:rsidRPr="005772FB">
        <w:rPr>
          <w:rFonts w:ascii="Arial Narrow" w:hAnsi="Arial Narrow"/>
        </w:rPr>
        <w:t>dnione wszystkie koszty wykonania przedmiotu zamówienia zgodnie z Zaproszenie do składania oferty.</w:t>
      </w:r>
    </w:p>
    <w:p w:rsidR="00E300EC" w:rsidRPr="005772FB" w:rsidRDefault="00E300EC" w:rsidP="00BB732B">
      <w:pPr>
        <w:numPr>
          <w:ilvl w:val="0"/>
          <w:numId w:val="26"/>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772FB" w:rsidRDefault="00E300EC" w:rsidP="00BB732B">
      <w:pPr>
        <w:numPr>
          <w:ilvl w:val="0"/>
          <w:numId w:val="26"/>
        </w:numPr>
        <w:suppressAutoHyphens w:val="0"/>
        <w:autoSpaceDE w:val="0"/>
        <w:autoSpaceDN w:val="0"/>
        <w:adjustRightInd w:val="0"/>
        <w:spacing w:after="0" w:line="240" w:lineRule="auto"/>
        <w:jc w:val="both"/>
        <w:rPr>
          <w:rFonts w:ascii="Arial Narrow" w:hAnsi="Arial Narrow"/>
        </w:rPr>
      </w:pPr>
      <w:r w:rsidRPr="005772FB">
        <w:rPr>
          <w:rFonts w:ascii="Arial Narrow" w:eastAsia="Times New Roman" w:hAnsi="Arial Narrow" w:cs="Times New Roman"/>
        </w:rPr>
        <w:t>O</w:t>
      </w:r>
      <w:r w:rsidRPr="005772FB">
        <w:rPr>
          <w:rFonts w:ascii="Arial Narrow" w:eastAsia="TimesNewRoman" w:hAnsi="Arial Narrow" w:cs="TimesNewRoman"/>
        </w:rPr>
        <w:t>ś</w:t>
      </w:r>
      <w:r w:rsidRPr="005772FB">
        <w:rPr>
          <w:rFonts w:ascii="Arial Narrow" w:eastAsia="Times New Roman" w:hAnsi="Arial Narrow" w:cs="Times New Roman"/>
        </w:rPr>
        <w:t>wiadczamy, iż uwa</w:t>
      </w:r>
      <w:r w:rsidRPr="005772FB">
        <w:rPr>
          <w:rFonts w:ascii="Arial Narrow" w:eastAsia="TimesNewRoman" w:hAnsi="Arial Narrow" w:cs="TimesNewRoman"/>
        </w:rPr>
        <w:t>ż</w:t>
      </w:r>
      <w:r w:rsidRPr="005772FB">
        <w:rPr>
          <w:rFonts w:ascii="Arial Narrow" w:eastAsia="Times New Roman" w:hAnsi="Arial Narrow" w:cs="Times New Roman"/>
        </w:rPr>
        <w:t>amy si</w:t>
      </w:r>
      <w:r w:rsidRPr="005772FB">
        <w:rPr>
          <w:rFonts w:ascii="Arial Narrow" w:eastAsia="TimesNewRoman" w:hAnsi="Arial Narrow" w:cs="TimesNewRoman"/>
        </w:rPr>
        <w:t xml:space="preserve">ę </w:t>
      </w:r>
      <w:r w:rsidRPr="005772FB">
        <w:rPr>
          <w:rFonts w:ascii="Arial Narrow" w:eastAsia="Times New Roman" w:hAnsi="Arial Narrow" w:cs="Times New Roman"/>
        </w:rPr>
        <w:t>za zwi</w:t>
      </w:r>
      <w:r w:rsidRPr="005772FB">
        <w:rPr>
          <w:rFonts w:ascii="Arial Narrow" w:eastAsia="TimesNewRoman" w:hAnsi="Arial Narrow" w:cs="TimesNewRoman"/>
        </w:rPr>
        <w:t>ą</w:t>
      </w:r>
      <w:r w:rsidRPr="005772FB">
        <w:rPr>
          <w:rFonts w:ascii="Arial Narrow" w:eastAsia="Times New Roman" w:hAnsi="Arial Narrow" w:cs="Times New Roman"/>
        </w:rPr>
        <w:t>zanych niniejsz</w:t>
      </w:r>
      <w:r w:rsidRPr="005772FB">
        <w:rPr>
          <w:rFonts w:ascii="Arial Narrow" w:eastAsia="TimesNewRoman" w:hAnsi="Arial Narrow" w:cs="TimesNewRoman"/>
        </w:rPr>
        <w:t xml:space="preserve">ą </w:t>
      </w:r>
      <w:r w:rsidRPr="005772FB">
        <w:rPr>
          <w:rFonts w:ascii="Arial Narrow" w:eastAsia="Times New Roman" w:hAnsi="Arial Narrow" w:cs="Times New Roman"/>
        </w:rPr>
        <w:t>ofert</w:t>
      </w:r>
      <w:r w:rsidRPr="005772FB">
        <w:rPr>
          <w:rFonts w:ascii="Arial Narrow" w:eastAsia="TimesNewRoman" w:hAnsi="Arial Narrow" w:cs="TimesNewRoman"/>
        </w:rPr>
        <w:t xml:space="preserve">ą </w:t>
      </w:r>
      <w:r w:rsidRPr="005772FB">
        <w:rPr>
          <w:rFonts w:ascii="Arial Narrow" w:eastAsia="Times New Roman" w:hAnsi="Arial Narrow" w:cs="Times New Roman"/>
        </w:rPr>
        <w:t>na czas 30 dni - wskazany w Zaproszeniu.</w:t>
      </w:r>
    </w:p>
    <w:p w:rsidR="00E300EC" w:rsidRPr="005772FB" w:rsidRDefault="00E300EC" w:rsidP="00BB732B">
      <w:pPr>
        <w:numPr>
          <w:ilvl w:val="0"/>
          <w:numId w:val="26"/>
        </w:numPr>
        <w:suppressAutoHyphens w:val="0"/>
        <w:autoSpaceDE w:val="0"/>
        <w:autoSpaceDN w:val="0"/>
        <w:adjustRightInd w:val="0"/>
        <w:spacing w:after="0" w:line="240" w:lineRule="auto"/>
        <w:jc w:val="both"/>
        <w:rPr>
          <w:rFonts w:ascii="Arial Narrow" w:hAnsi="Arial Narrow"/>
        </w:rPr>
      </w:pPr>
      <w:r w:rsidRPr="005772FB">
        <w:rPr>
          <w:rFonts w:ascii="Arial Narrow" w:eastAsia="Verdana,Bold" w:hAnsi="Arial Narrow" w:cs="Verdana,Bold"/>
          <w:bCs/>
          <w:lang w:eastAsia="pl-PL"/>
        </w:rPr>
        <w:t>Oświadczamy</w:t>
      </w:r>
      <w:r w:rsidRPr="005772FB">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5772FB" w:rsidRDefault="00E300EC" w:rsidP="00BB732B">
      <w:pPr>
        <w:numPr>
          <w:ilvl w:val="0"/>
          <w:numId w:val="27"/>
        </w:numPr>
        <w:suppressAutoHyphens w:val="0"/>
        <w:spacing w:after="0" w:line="240" w:lineRule="auto"/>
        <w:jc w:val="both"/>
        <w:rPr>
          <w:rFonts w:ascii="Arial Narrow" w:hAnsi="Arial Narrow"/>
        </w:rPr>
      </w:pPr>
      <w:r w:rsidRPr="005772FB">
        <w:rPr>
          <w:rFonts w:ascii="Arial Narrow" w:hAnsi="Arial Narrow"/>
        </w:rPr>
        <w:t>Oświadczamy, że wypełniliśmy obowiązki informacyjne przewidziane w art. 13 oraz 14 RODO</w:t>
      </w:r>
      <w:r w:rsidRPr="005772FB">
        <w:rPr>
          <w:rStyle w:val="Odwoanieprzypisudolnego"/>
          <w:rFonts w:ascii="Arial Narrow" w:hAnsi="Arial Narrow"/>
        </w:rPr>
        <w:footnoteReference w:id="2"/>
      </w:r>
      <w:r w:rsidRPr="005772FB">
        <w:rPr>
          <w:rFonts w:ascii="Arial Narrow" w:hAnsi="Arial Narrow"/>
        </w:rPr>
        <w:t xml:space="preserve">  wobec osób fizycznych, od których dane osobowe bezpośrednio lub pośrednio pozyskaliśmy w celu ubiegania się o udzielnie niniejszego zamówienia / nie dotyczy</w:t>
      </w:r>
      <w:r w:rsidRPr="005772FB">
        <w:rPr>
          <w:rStyle w:val="Odwoanieprzypisudolnego"/>
          <w:rFonts w:ascii="Arial Narrow" w:hAnsi="Arial Narrow"/>
        </w:rPr>
        <w:footnoteReference w:id="3"/>
      </w:r>
    </w:p>
    <w:p w:rsidR="00E300EC" w:rsidRPr="005772FB" w:rsidRDefault="00E300EC" w:rsidP="00BB732B">
      <w:pPr>
        <w:numPr>
          <w:ilvl w:val="0"/>
          <w:numId w:val="27"/>
        </w:numPr>
        <w:suppressAutoHyphens w:val="0"/>
        <w:spacing w:after="0" w:line="240" w:lineRule="auto"/>
        <w:jc w:val="both"/>
        <w:rPr>
          <w:rFonts w:ascii="Arial Narrow" w:hAnsi="Arial Narrow"/>
        </w:rPr>
      </w:pPr>
      <w:r w:rsidRPr="005772FB">
        <w:rPr>
          <w:rFonts w:ascii="Arial Narrow" w:eastAsia="Verdana,Bold" w:hAnsi="Arial Narrow" w:cs="Verdana,Bold"/>
          <w:bCs/>
        </w:rPr>
        <w:t xml:space="preserve">Zobowiązujemy się </w:t>
      </w:r>
      <w:r w:rsidRPr="005772FB">
        <w:rPr>
          <w:rFonts w:ascii="Arial Narrow" w:hAnsi="Arial Narrow" w:cs="Verdana"/>
        </w:rPr>
        <w:t>do wykonania zamówienia w terminie określonym w Zaproszeniu.</w:t>
      </w:r>
    </w:p>
    <w:p w:rsidR="00E300EC" w:rsidRPr="005772FB" w:rsidRDefault="00E300EC" w:rsidP="00BB732B">
      <w:pPr>
        <w:numPr>
          <w:ilvl w:val="0"/>
          <w:numId w:val="27"/>
        </w:numPr>
        <w:suppressAutoHyphens w:val="0"/>
        <w:spacing w:after="0" w:line="240" w:lineRule="auto"/>
        <w:jc w:val="both"/>
        <w:rPr>
          <w:rFonts w:ascii="Arial Narrow" w:hAnsi="Arial Narrow"/>
        </w:rPr>
      </w:pPr>
      <w:r w:rsidRPr="005772FB">
        <w:rPr>
          <w:rFonts w:ascii="Arial Narrow" w:eastAsia="Verdana,Bold" w:hAnsi="Arial Narrow" w:cs="Verdana,Bold"/>
          <w:bCs/>
        </w:rPr>
        <w:t xml:space="preserve">Akceptujemy </w:t>
      </w:r>
      <w:r w:rsidRPr="005772FB">
        <w:rPr>
          <w:rFonts w:ascii="Arial Narrow" w:hAnsi="Arial Narrow" w:cs="Verdana"/>
        </w:rPr>
        <w:t>warunki płatności określone przez Zamawiającego w Projekcie umowy – Załączniku nr </w:t>
      </w:r>
      <w:r w:rsidR="00E13352">
        <w:rPr>
          <w:rFonts w:ascii="Arial Narrow" w:hAnsi="Arial Narrow" w:cs="Verdana"/>
        </w:rPr>
        <w:t>5</w:t>
      </w:r>
      <w:r w:rsidRPr="005772FB">
        <w:rPr>
          <w:rFonts w:ascii="Arial Narrow" w:hAnsi="Arial Narrow" w:cs="Verdana"/>
        </w:rPr>
        <w:t> do Zaproszenia.</w:t>
      </w:r>
    </w:p>
    <w:p w:rsidR="00E300EC" w:rsidRPr="005772FB" w:rsidRDefault="00E300EC" w:rsidP="00BB732B">
      <w:pPr>
        <w:numPr>
          <w:ilvl w:val="0"/>
          <w:numId w:val="27"/>
        </w:numPr>
        <w:suppressAutoHyphens w:val="0"/>
        <w:autoSpaceDE w:val="0"/>
        <w:autoSpaceDN w:val="0"/>
        <w:adjustRightInd w:val="0"/>
        <w:spacing w:after="0" w:line="240" w:lineRule="auto"/>
        <w:jc w:val="both"/>
        <w:rPr>
          <w:rFonts w:ascii="Arial Narrow" w:hAnsi="Arial Narrow" w:cs="Verdana"/>
          <w:u w:val="single"/>
        </w:rPr>
      </w:pPr>
      <w:r w:rsidRPr="005772FB">
        <w:rPr>
          <w:rFonts w:ascii="Arial Narrow" w:eastAsia="Verdana,Bold" w:hAnsi="Arial Narrow" w:cs="Verdana,Bold"/>
          <w:bCs/>
        </w:rPr>
        <w:t xml:space="preserve">Oświadczamy, </w:t>
      </w:r>
      <w:r w:rsidRPr="005772FB">
        <w:rPr>
          <w:rFonts w:ascii="Arial Narrow" w:hAnsi="Arial Narrow" w:cs="Verdana"/>
        </w:rPr>
        <w:t xml:space="preserve">że zapoznaliśmy się z Projektem umowy, stanowiącym Załącznik nr </w:t>
      </w:r>
      <w:r w:rsidR="00E13352">
        <w:rPr>
          <w:rFonts w:ascii="Arial Narrow" w:hAnsi="Arial Narrow" w:cs="Verdana"/>
        </w:rPr>
        <w:t>5</w:t>
      </w:r>
      <w:r w:rsidRPr="005772FB">
        <w:rPr>
          <w:rFonts w:ascii="Arial Narrow" w:hAnsi="Arial Narrow" w:cs="Verdana"/>
        </w:rPr>
        <w:t xml:space="preserve"> do Zaproszenia </w:t>
      </w:r>
      <w:r w:rsidRPr="005772FB">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5772FB" w:rsidRDefault="00E300EC" w:rsidP="00BB732B">
      <w:pPr>
        <w:numPr>
          <w:ilvl w:val="0"/>
          <w:numId w:val="27"/>
        </w:numPr>
        <w:suppressAutoHyphens w:val="0"/>
        <w:autoSpaceDE w:val="0"/>
        <w:autoSpaceDN w:val="0"/>
        <w:adjustRightInd w:val="0"/>
        <w:spacing w:after="0" w:line="240" w:lineRule="auto"/>
        <w:jc w:val="both"/>
        <w:rPr>
          <w:rFonts w:ascii="Arial Narrow" w:hAnsi="Arial Narrow" w:cs="Verdana"/>
        </w:rPr>
      </w:pPr>
      <w:r w:rsidRPr="005772FB">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cs="Verdana"/>
        </w:rPr>
      </w:pPr>
    </w:p>
    <w:p w:rsidR="00E300EC" w:rsidRPr="005772FB" w:rsidRDefault="00E300EC" w:rsidP="004405F5">
      <w:pPr>
        <w:autoSpaceDE w:val="0"/>
        <w:autoSpaceDN w:val="0"/>
        <w:adjustRightInd w:val="0"/>
        <w:spacing w:after="0" w:line="240" w:lineRule="auto"/>
        <w:rPr>
          <w:rFonts w:ascii="Arial Narrow" w:eastAsia="Verdana,Italic" w:hAnsi="Arial Narrow" w:cs="Verdana,Italic"/>
          <w:b/>
          <w:i/>
          <w:iCs/>
        </w:rPr>
      </w:pPr>
      <w:r w:rsidRPr="005772FB">
        <w:rPr>
          <w:rFonts w:ascii="Arial Narrow" w:eastAsia="Verdana,Italic" w:hAnsi="Arial Narrow" w:cs="Verdana,Italic"/>
          <w:b/>
          <w:i/>
          <w:iCs/>
        </w:rPr>
        <w:t>______________________________</w:t>
      </w:r>
    </w:p>
    <w:p w:rsidR="00E300EC" w:rsidRPr="005772FB" w:rsidRDefault="00CD0F98" w:rsidP="004405F5">
      <w:pPr>
        <w:autoSpaceDE w:val="0"/>
        <w:autoSpaceDN w:val="0"/>
        <w:adjustRightInd w:val="0"/>
        <w:spacing w:after="0" w:line="240" w:lineRule="auto"/>
        <w:rPr>
          <w:rFonts w:ascii="Arial Narrow" w:hAnsi="Arial Narrow"/>
          <w:i/>
        </w:rPr>
      </w:pPr>
      <w:r w:rsidRPr="005772FB">
        <w:rPr>
          <w:rFonts w:ascii="Arial Narrow" w:hAnsi="Arial Narrow"/>
        </w:rPr>
        <w:t xml:space="preserve">   </w:t>
      </w:r>
      <w:r w:rsidR="00E300EC" w:rsidRPr="005772FB">
        <w:rPr>
          <w:rFonts w:ascii="Arial Narrow" w:hAnsi="Arial Narrow"/>
        </w:rPr>
        <w:t xml:space="preserve">  </w:t>
      </w:r>
      <w:r w:rsidR="00E300EC" w:rsidRPr="005772FB">
        <w:rPr>
          <w:rFonts w:ascii="Arial Narrow" w:hAnsi="Arial Narrow"/>
          <w:i/>
        </w:rPr>
        <w:t>(miejscowo</w:t>
      </w:r>
      <w:r w:rsidR="00E300EC" w:rsidRPr="005772FB">
        <w:rPr>
          <w:rFonts w:ascii="Arial Narrow" w:eastAsia="TimesNewRoman" w:hAnsi="Arial Narrow" w:cs="TimesNewRoman"/>
          <w:i/>
        </w:rPr>
        <w:t>ść</w:t>
      </w:r>
      <w:r w:rsidR="00E300EC" w:rsidRPr="005772FB">
        <w:rPr>
          <w:rFonts w:ascii="Arial Narrow" w:hAnsi="Arial Narrow"/>
          <w:i/>
        </w:rPr>
        <w:t>, data)</w:t>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E300EC" w:rsidRPr="005772FB">
        <w:rPr>
          <w:rFonts w:ascii="Arial Narrow" w:eastAsia="Verdana,Italic" w:hAnsi="Arial Narrow" w:cs="Verdana,Italic"/>
          <w:b/>
          <w:i/>
          <w:iCs/>
        </w:rPr>
        <w:t>_____________________________________________________</w:t>
      </w:r>
    </w:p>
    <w:p w:rsidR="00E300EC" w:rsidRPr="005772FB" w:rsidRDefault="00E300EC" w:rsidP="004405F5">
      <w:pPr>
        <w:autoSpaceDE w:val="0"/>
        <w:autoSpaceDN w:val="0"/>
        <w:adjustRightInd w:val="0"/>
        <w:spacing w:line="240" w:lineRule="auto"/>
        <w:ind w:left="5040"/>
        <w:rPr>
          <w:rFonts w:ascii="Arial Narrow" w:hAnsi="Arial Narrow"/>
          <w:i/>
        </w:rPr>
      </w:pPr>
      <w:r w:rsidRPr="005772FB">
        <w:rPr>
          <w:rFonts w:ascii="Arial Narrow" w:hAnsi="Arial Narrow"/>
          <w:i/>
        </w:rPr>
        <w:t>(piecz</w:t>
      </w:r>
      <w:r w:rsidRPr="005772FB">
        <w:rPr>
          <w:rFonts w:ascii="Arial Narrow" w:eastAsia="TimesNewRoman" w:hAnsi="Arial Narrow" w:cs="TimesNewRoman"/>
          <w:i/>
        </w:rPr>
        <w:t>ą</w:t>
      </w:r>
      <w:r w:rsidRPr="005772FB">
        <w:rPr>
          <w:rFonts w:ascii="Arial Narrow" w:hAnsi="Arial Narrow"/>
          <w:i/>
        </w:rPr>
        <w:t>tka i podpis osoby/osób uprawnionej/</w:t>
      </w:r>
      <w:proofErr w:type="spellStart"/>
      <w:r w:rsidRPr="005772FB">
        <w:rPr>
          <w:rFonts w:ascii="Arial Narrow" w:hAnsi="Arial Narrow"/>
          <w:i/>
        </w:rPr>
        <w:t>ych</w:t>
      </w:r>
      <w:proofErr w:type="spellEnd"/>
      <w:r w:rsidRPr="005772FB">
        <w:rPr>
          <w:rFonts w:ascii="Arial Narrow" w:hAnsi="Arial Narrow"/>
          <w:i/>
        </w:rPr>
        <w:t xml:space="preserve"> upowa</w:t>
      </w:r>
      <w:r w:rsidRPr="005772FB">
        <w:rPr>
          <w:rFonts w:ascii="Arial Narrow" w:eastAsia="TimesNewRoman" w:hAnsi="Arial Narrow" w:cs="TimesNewRoman"/>
          <w:i/>
        </w:rPr>
        <w:t>ż</w:t>
      </w:r>
      <w:r w:rsidRPr="005772FB">
        <w:rPr>
          <w:rFonts w:ascii="Arial Narrow" w:hAnsi="Arial Narrow"/>
          <w:i/>
        </w:rPr>
        <w:t>nionej przez Wykonawc</w:t>
      </w:r>
      <w:r w:rsidRPr="005772FB">
        <w:rPr>
          <w:rFonts w:ascii="Arial Narrow" w:eastAsia="TimesNewRoman" w:hAnsi="Arial Narrow" w:cs="TimesNewRoman"/>
          <w:i/>
        </w:rPr>
        <w:t>ę</w:t>
      </w:r>
      <w:r w:rsidRPr="005772FB">
        <w:rPr>
          <w:rFonts w:ascii="Arial Narrow" w:hAnsi="Arial Narrow"/>
          <w:i/>
        </w:rPr>
        <w:t>)</w:t>
      </w:r>
    </w:p>
    <w:p w:rsidR="0045576C" w:rsidRPr="005772FB" w:rsidRDefault="0045576C" w:rsidP="00784218">
      <w:pPr>
        <w:spacing w:after="0" w:line="240" w:lineRule="auto"/>
        <w:rPr>
          <w:rFonts w:ascii="Arial Narrow" w:hAnsi="Arial Narrow"/>
          <w:b/>
          <w:u w:val="single"/>
        </w:rPr>
      </w:pPr>
    </w:p>
    <w:p w:rsidR="003F7D8B" w:rsidRPr="005772FB" w:rsidRDefault="003F7D8B"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193560" w:rsidRDefault="00193560" w:rsidP="00784218">
      <w:pPr>
        <w:spacing w:after="0" w:line="240" w:lineRule="auto"/>
        <w:rPr>
          <w:rFonts w:ascii="Arial Narrow" w:hAnsi="Arial Narrow"/>
          <w:b/>
        </w:rPr>
      </w:pPr>
    </w:p>
    <w:p w:rsidR="00193560" w:rsidRDefault="00193560"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3</w:t>
      </w:r>
      <w:r w:rsidR="00E300EC" w:rsidRPr="005772FB">
        <w:rPr>
          <w:rFonts w:ascii="Arial Narrow" w:hAnsi="Arial Narrow"/>
          <w:b/>
        </w:rPr>
        <w:t xml:space="preserve"> do Zaproszenia</w:t>
      </w:r>
    </w:p>
    <w:p w:rsidR="00C411E7" w:rsidRPr="005772FB" w:rsidRDefault="0045576C" w:rsidP="000D7E24">
      <w:pPr>
        <w:spacing w:after="0" w:line="240" w:lineRule="auto"/>
        <w:ind w:left="4820" w:firstLine="709"/>
        <w:rPr>
          <w:rFonts w:ascii="Arial Narrow" w:hAnsi="Arial Narrow" w:cs="Tahoma"/>
          <w:b/>
        </w:rPr>
      </w:pPr>
      <w:r w:rsidRPr="005772FB">
        <w:rPr>
          <w:rFonts w:ascii="Arial Narrow" w:hAnsi="Arial Narrow" w:cs="Tahoma"/>
          <w:b/>
        </w:rPr>
        <w:t xml:space="preserve">Zamawiający: </w:t>
      </w:r>
    </w:p>
    <w:p w:rsidR="00CD0F98" w:rsidRPr="005772FB" w:rsidRDefault="00CD0F98" w:rsidP="00CD0F98">
      <w:pPr>
        <w:spacing w:after="0" w:line="240" w:lineRule="auto"/>
        <w:ind w:left="5529"/>
        <w:rPr>
          <w:rFonts w:ascii="Arial Narrow" w:hAnsi="Arial Narrow"/>
          <w:b/>
        </w:rPr>
      </w:pPr>
      <w:r w:rsidRPr="005772FB">
        <w:rPr>
          <w:rFonts w:ascii="Arial Narrow" w:hAnsi="Arial Narrow"/>
          <w:b/>
        </w:rPr>
        <w:t xml:space="preserve">Zakład Doskonalenia Zawodowego </w:t>
      </w:r>
      <w:r w:rsidRPr="005772FB">
        <w:rPr>
          <w:rFonts w:ascii="Arial Narrow" w:hAnsi="Arial Narrow"/>
          <w:b/>
        </w:rPr>
        <w:br/>
        <w:t xml:space="preserve">w Kielcach </w:t>
      </w:r>
      <w:r w:rsidRPr="005772FB">
        <w:rPr>
          <w:rFonts w:ascii="Arial Narrow" w:hAnsi="Arial Narrow"/>
          <w:b/>
        </w:rPr>
        <w:br/>
      </w:r>
      <w:r w:rsidRPr="005772FB">
        <w:rPr>
          <w:rFonts w:ascii="Arial Narrow" w:hAnsi="Arial Narrow"/>
        </w:rPr>
        <w:t>ul. Paderewskiego 55, 25-950 Kielce</w:t>
      </w:r>
    </w:p>
    <w:p w:rsidR="00CD0F98" w:rsidRPr="005772FB" w:rsidRDefault="00CD0F98" w:rsidP="00784218">
      <w:pPr>
        <w:spacing w:after="0" w:line="240" w:lineRule="auto"/>
        <w:ind w:left="5529"/>
        <w:jc w:val="center"/>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DOTYCZĄCE SPEŁNIANIA WARUNKÓW UDZIAŁU W POSTĘPOWANIU </w:t>
      </w:r>
      <w:r w:rsidRPr="005772FB">
        <w:rPr>
          <w:rFonts w:ascii="Arial Narrow" w:hAnsi="Arial Narrow" w:cs="Tahoma"/>
          <w:b/>
          <w:u w:val="single"/>
        </w:rPr>
        <w:br/>
      </w:r>
    </w:p>
    <w:p w:rsidR="00696BFF" w:rsidRDefault="00696BFF" w:rsidP="00696BFF">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pn.</w:t>
      </w:r>
      <w:r w:rsidRPr="005772FB">
        <w:rPr>
          <w:rFonts w:ascii="Arial Narrow" w:eastAsia="Times New Roman" w:hAnsi="Arial Narrow" w:cstheme="minorHAnsi"/>
        </w:rPr>
        <w:t xml:space="preserve">: </w:t>
      </w:r>
    </w:p>
    <w:p w:rsidR="00696BFF" w:rsidRPr="00696BFF" w:rsidRDefault="00696BFF" w:rsidP="00696BFF">
      <w:pPr>
        <w:shd w:val="clear" w:color="auto" w:fill="EEECE1"/>
        <w:spacing w:after="0"/>
        <w:jc w:val="center"/>
        <w:rPr>
          <w:rFonts w:ascii="Arial Narrow" w:eastAsia="Times New Roman" w:hAnsi="Arial Narrow" w:cstheme="minorHAnsi"/>
        </w:rPr>
      </w:pPr>
      <w:r w:rsidRPr="005772FB">
        <w:rPr>
          <w:rFonts w:ascii="Arial Narrow" w:hAnsi="Arial Narrow" w:cstheme="minorBidi"/>
          <w:b/>
          <w:bCs/>
        </w:rPr>
        <w:t>„</w:t>
      </w:r>
      <w:r>
        <w:rPr>
          <w:rFonts w:ascii="Arial Narrow" w:hAnsi="Arial Narrow" w:cstheme="minorBidi"/>
          <w:b/>
          <w:bCs/>
        </w:rPr>
        <w:t>Zakup, dostawę i montaż urządzenia do suchego hydromasażu”</w:t>
      </w:r>
      <w:r>
        <w:rPr>
          <w:rFonts w:ascii="Arial Narrow" w:eastAsia="Times New Roman" w:hAnsi="Arial Narrow" w:cstheme="minorHAnsi"/>
        </w:rPr>
        <w:t xml:space="preserve"> </w:t>
      </w:r>
      <w:r w:rsidRPr="00EB20D8">
        <w:rPr>
          <w:rFonts w:ascii="Arial Narrow" w:hAnsi="Arial Narrow" w:cstheme="minorBidi"/>
          <w:color w:val="000000" w:themeColor="text1"/>
        </w:rPr>
        <w:t>w ramach dofinansowania ze środków Państwowego Funduszu Rehabilitacji Osób Niepełnosprawnych</w:t>
      </w:r>
    </w:p>
    <w:p w:rsidR="00C411E7" w:rsidRPr="005772FB" w:rsidRDefault="00C411E7" w:rsidP="00784218">
      <w:pPr>
        <w:spacing w:after="0" w:line="240" w:lineRule="auto"/>
        <w:jc w:val="both"/>
        <w:rPr>
          <w:rFonts w:ascii="Arial Narrow" w:hAnsi="Arial Narrow" w:cstheme="minorHAnsi"/>
        </w:rPr>
      </w:pPr>
    </w:p>
    <w:p w:rsidR="0045576C" w:rsidRPr="005772FB" w:rsidRDefault="0045576C" w:rsidP="00784218">
      <w:pPr>
        <w:spacing w:after="0" w:line="240" w:lineRule="auto"/>
        <w:jc w:val="both"/>
        <w:rPr>
          <w:rFonts w:ascii="Arial Narrow" w:hAnsi="Arial Narrow"/>
        </w:rPr>
      </w:pPr>
      <w:r w:rsidRPr="005772FB">
        <w:rPr>
          <w:rFonts w:ascii="Arial Narrow" w:hAnsi="Arial Narrow" w:cs="Tahoma"/>
        </w:rPr>
        <w:t>oświadczam, co następuje:</w:t>
      </w:r>
    </w:p>
    <w:p w:rsidR="0045576C" w:rsidRPr="005772FB" w:rsidRDefault="0045576C" w:rsidP="00784218">
      <w:pPr>
        <w:spacing w:after="0" w:line="240" w:lineRule="auto"/>
        <w:jc w:val="both"/>
        <w:rPr>
          <w:rFonts w:ascii="Arial Narrow" w:hAnsi="Arial Narrow" w:cs="Tahoma"/>
        </w:rPr>
      </w:pPr>
    </w:p>
    <w:p w:rsidR="0045576C" w:rsidRPr="005772FB" w:rsidRDefault="0045576C" w:rsidP="00784218">
      <w:pPr>
        <w:shd w:val="clear" w:color="auto" w:fill="BFBFBF"/>
        <w:spacing w:after="0" w:line="240" w:lineRule="auto"/>
        <w:jc w:val="both"/>
        <w:rPr>
          <w:rFonts w:ascii="Arial Narrow" w:hAnsi="Arial Narrow" w:cs="Tahoma"/>
          <w:b/>
        </w:rPr>
      </w:pPr>
      <w:r w:rsidRPr="005772FB">
        <w:rPr>
          <w:rFonts w:ascii="Arial Narrow" w:hAnsi="Arial Narrow" w:cs="Tahoma"/>
          <w:b/>
        </w:rPr>
        <w:t>INFORMACJA DOTYCZĄCA WYKONAWCY:</w:t>
      </w:r>
    </w:p>
    <w:p w:rsidR="0045576C" w:rsidRPr="005772FB" w:rsidRDefault="0045576C" w:rsidP="00784218">
      <w:pPr>
        <w:spacing w:after="0" w:line="240" w:lineRule="auto"/>
        <w:jc w:val="both"/>
        <w:rPr>
          <w:rFonts w:ascii="Arial Narrow" w:hAnsi="Arial Narrow" w:cs="Tahoma"/>
        </w:rPr>
      </w:pPr>
      <w:r w:rsidRPr="005772FB">
        <w:rPr>
          <w:rFonts w:ascii="Arial Narrow" w:hAnsi="Arial Narrow" w:cs="Tahoma"/>
        </w:rPr>
        <w:t>Oświadczam, że spełniam warunki udziału w postępowaniu określone przez zamawiającego</w:t>
      </w:r>
      <w:r w:rsidR="00C411E7" w:rsidRPr="005772FB">
        <w:rPr>
          <w:rFonts w:ascii="Arial Narrow" w:hAnsi="Arial Narrow" w:cs="Tahoma"/>
        </w:rPr>
        <w:t xml:space="preserve"> </w:t>
      </w:r>
      <w:r w:rsidRPr="005772FB">
        <w:rPr>
          <w:rFonts w:ascii="Arial Narrow" w:hAnsi="Arial Narrow" w:cs="Tahoma"/>
        </w:rPr>
        <w:t>w </w:t>
      </w:r>
      <w:r w:rsidR="00C411E7" w:rsidRPr="005772FB">
        <w:rPr>
          <w:rFonts w:ascii="Arial Narrow" w:hAnsi="Arial Narrow" w:cs="Tahoma"/>
        </w:rPr>
        <w:t>Z</w:t>
      </w:r>
      <w:r w:rsidRPr="005772FB">
        <w:rPr>
          <w:rFonts w:ascii="Arial Narrow" w:hAnsi="Arial Narrow" w:cs="Tahoma"/>
        </w:rPr>
        <w:t>aproszeniu do składania ofert.</w:t>
      </w:r>
    </w:p>
    <w:p w:rsidR="0045576C" w:rsidRPr="005772FB" w:rsidRDefault="0045576C" w:rsidP="00784218">
      <w:pPr>
        <w:spacing w:after="0" w:line="240" w:lineRule="auto"/>
        <w:jc w:val="both"/>
        <w:rPr>
          <w:rFonts w:ascii="Arial Narrow" w:hAnsi="Arial Narrow" w:cs="Tahoma"/>
        </w:rPr>
      </w:pPr>
    </w:p>
    <w:p w:rsidR="00C411E7" w:rsidRPr="005772FB" w:rsidRDefault="00C411E7" w:rsidP="00784218">
      <w:pPr>
        <w:spacing w:after="0" w:line="240" w:lineRule="auto"/>
        <w:jc w:val="both"/>
        <w:rPr>
          <w:rFonts w:ascii="Arial Narrow" w:hAnsi="Arial Narrow" w:cs="Tahoma"/>
        </w:rPr>
      </w:pPr>
    </w:p>
    <w:p w:rsidR="00681FEC" w:rsidRPr="005772FB" w:rsidRDefault="00681FEC" w:rsidP="00784218">
      <w:pPr>
        <w:spacing w:after="0" w:line="240" w:lineRule="auto"/>
        <w:jc w:val="both"/>
        <w:rPr>
          <w:rFonts w:ascii="Arial Narrow" w:hAnsi="Arial Narrow" w:cs="Tahoma"/>
        </w:rPr>
      </w:pP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w:t>
      </w:r>
    </w:p>
    <w:p w:rsidR="0045576C" w:rsidRPr="005772FB" w:rsidRDefault="00C411E7" w:rsidP="00C411E7">
      <w:pPr>
        <w:spacing w:after="0" w:line="240" w:lineRule="auto"/>
        <w:ind w:left="5664" w:firstLine="708"/>
        <w:jc w:val="center"/>
        <w:rPr>
          <w:rFonts w:ascii="Arial Narrow" w:hAnsi="Arial Narrow" w:cs="Tahoma"/>
          <w:i/>
        </w:rPr>
      </w:pPr>
      <w:r w:rsidRPr="005772FB">
        <w:rPr>
          <w:rFonts w:ascii="Arial Narrow" w:hAnsi="Arial Narrow" w:cs="Tahoma"/>
          <w:i/>
        </w:rPr>
        <w:t xml:space="preserve">                            </w:t>
      </w:r>
      <w:r w:rsidR="0045576C" w:rsidRPr="005772FB">
        <w:rPr>
          <w:rFonts w:ascii="Arial Narrow" w:hAnsi="Arial Narrow" w:cs="Tahoma"/>
          <w:i/>
        </w:rPr>
        <w:t>(podpis)</w:t>
      </w:r>
    </w:p>
    <w:p w:rsidR="0045576C" w:rsidRPr="005772FB" w:rsidRDefault="0045576C" w:rsidP="00784218">
      <w:pPr>
        <w:spacing w:after="0" w:line="240" w:lineRule="auto"/>
        <w:rPr>
          <w:rFonts w:ascii="Arial Narrow" w:hAnsi="Arial Narrow"/>
        </w:rPr>
      </w:pPr>
    </w:p>
    <w:p w:rsidR="006D3B8C" w:rsidRPr="005772FB" w:rsidRDefault="006D3B8C" w:rsidP="00784218">
      <w:pPr>
        <w:spacing w:after="0" w:line="240" w:lineRule="auto"/>
        <w:rPr>
          <w:rFonts w:ascii="Arial Narrow" w:hAnsi="Arial Narrow"/>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3F7D8B" w:rsidRDefault="003F7D8B"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93560" w:rsidRDefault="00193560" w:rsidP="00784218">
      <w:pPr>
        <w:spacing w:after="0" w:line="240" w:lineRule="auto"/>
        <w:rPr>
          <w:rFonts w:ascii="Arial Narrow" w:hAnsi="Arial Narrow" w:cs="Tahoma"/>
          <w:b/>
        </w:rPr>
      </w:pPr>
    </w:p>
    <w:p w:rsidR="00193560" w:rsidRPr="005772FB" w:rsidRDefault="00193560" w:rsidP="00784218">
      <w:pPr>
        <w:spacing w:after="0" w:line="240" w:lineRule="auto"/>
        <w:rPr>
          <w:rFonts w:ascii="Arial Narrow" w:hAnsi="Arial Narrow" w:cs="Tahoma"/>
          <w:b/>
        </w:rPr>
      </w:pPr>
    </w:p>
    <w:p w:rsidR="0045576C" w:rsidRPr="005772FB" w:rsidRDefault="0045576C" w:rsidP="00784218">
      <w:pPr>
        <w:spacing w:after="0" w:line="240" w:lineRule="auto"/>
        <w:rPr>
          <w:rFonts w:ascii="Arial Narrow" w:hAnsi="Arial Narrow"/>
        </w:rPr>
      </w:pPr>
      <w:r w:rsidRPr="005772FB">
        <w:rPr>
          <w:rFonts w:ascii="Arial Narrow" w:hAnsi="Arial Narrow" w:cs="Tahoma"/>
          <w:b/>
        </w:rPr>
        <w:t>Załącznik nr 4</w:t>
      </w:r>
      <w:r w:rsidR="00A71AE0" w:rsidRPr="005772FB">
        <w:rPr>
          <w:rFonts w:ascii="Arial Narrow" w:hAnsi="Arial Narrow" w:cs="Tahoma"/>
          <w:b/>
        </w:rPr>
        <w:t xml:space="preserve"> do Zaproszenia</w:t>
      </w:r>
    </w:p>
    <w:p w:rsidR="0045576C" w:rsidRPr="005772FB" w:rsidRDefault="0045576C" w:rsidP="00784218">
      <w:pPr>
        <w:spacing w:after="0" w:line="240" w:lineRule="auto"/>
        <w:ind w:left="5246" w:firstLine="708"/>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C411E7">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C411E7" w:rsidRPr="005772FB" w:rsidRDefault="00C411E7" w:rsidP="00CD0F98">
      <w:pPr>
        <w:spacing w:after="0" w:line="240" w:lineRule="auto"/>
        <w:ind w:left="5529"/>
        <w:jc w:val="center"/>
        <w:rPr>
          <w:rFonts w:ascii="Arial Narrow" w:hAnsi="Arial Narrow" w:cs="Tahoma"/>
          <w:i/>
        </w:rPr>
      </w:pPr>
      <w:r w:rsidRPr="005772FB">
        <w:rPr>
          <w:rFonts w:ascii="Arial Narrow" w:hAnsi="Arial Narrow"/>
          <w:b/>
        </w:rPr>
        <w:t xml:space="preserve">Zakład Doskonalenia Zawodowego w Kielcach </w:t>
      </w:r>
      <w:r w:rsidRPr="005772FB">
        <w:rPr>
          <w:rFonts w:ascii="Arial Narrow" w:hAnsi="Arial Narrow"/>
          <w:b/>
        </w:rPr>
        <w:br/>
      </w:r>
    </w:p>
    <w:p w:rsidR="0045576C" w:rsidRPr="005772FB" w:rsidRDefault="0045576C"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DOTYCZĄCE PRZESŁANEK WYKLUCZENIA Z POSTĘPOWANIA</w:t>
      </w:r>
    </w:p>
    <w:p w:rsidR="0045576C" w:rsidRPr="005772FB" w:rsidRDefault="0045576C" w:rsidP="00784218">
      <w:pPr>
        <w:spacing w:after="0" w:line="240" w:lineRule="auto"/>
        <w:jc w:val="both"/>
        <w:rPr>
          <w:rFonts w:ascii="Arial Narrow" w:hAnsi="Arial Narrow" w:cs="Tahoma"/>
        </w:rPr>
      </w:pPr>
    </w:p>
    <w:p w:rsidR="00696BFF" w:rsidRDefault="00696BFF" w:rsidP="00696BFF">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pn.</w:t>
      </w:r>
      <w:r w:rsidRPr="005772FB">
        <w:rPr>
          <w:rFonts w:ascii="Arial Narrow" w:eastAsia="Times New Roman" w:hAnsi="Arial Narrow" w:cstheme="minorHAnsi"/>
        </w:rPr>
        <w:t xml:space="preserve">: </w:t>
      </w:r>
    </w:p>
    <w:p w:rsidR="00696BFF" w:rsidRPr="00696BFF" w:rsidRDefault="00696BFF" w:rsidP="00696BFF">
      <w:pPr>
        <w:shd w:val="clear" w:color="auto" w:fill="EEECE1"/>
        <w:spacing w:after="0"/>
        <w:jc w:val="center"/>
        <w:rPr>
          <w:rFonts w:ascii="Arial Narrow" w:eastAsia="Times New Roman" w:hAnsi="Arial Narrow" w:cstheme="minorHAnsi"/>
        </w:rPr>
      </w:pPr>
      <w:r w:rsidRPr="005772FB">
        <w:rPr>
          <w:rFonts w:ascii="Arial Narrow" w:hAnsi="Arial Narrow" w:cstheme="minorBidi"/>
          <w:b/>
          <w:bCs/>
        </w:rPr>
        <w:t>„</w:t>
      </w:r>
      <w:r>
        <w:rPr>
          <w:rFonts w:ascii="Arial Narrow" w:hAnsi="Arial Narrow" w:cstheme="minorBidi"/>
          <w:b/>
          <w:bCs/>
        </w:rPr>
        <w:t>Zakup, dostawę i montaż urządzenia do suchego hydromasażu”</w:t>
      </w:r>
      <w:r>
        <w:rPr>
          <w:rFonts w:ascii="Arial Narrow" w:eastAsia="Times New Roman" w:hAnsi="Arial Narrow" w:cstheme="minorHAnsi"/>
        </w:rPr>
        <w:t xml:space="preserve"> </w:t>
      </w:r>
      <w:r w:rsidRPr="00EB20D8">
        <w:rPr>
          <w:rFonts w:ascii="Arial Narrow" w:hAnsi="Arial Narrow" w:cstheme="minorBidi"/>
          <w:color w:val="000000" w:themeColor="text1"/>
        </w:rPr>
        <w:t>w ramach dofinansowania ze środków Państwowego Funduszu Rehabilitacji Osób Niepełnosprawnych</w:t>
      </w:r>
    </w:p>
    <w:p w:rsidR="0045576C" w:rsidRPr="00E13352" w:rsidRDefault="0045576C" w:rsidP="00784218">
      <w:pPr>
        <w:spacing w:after="0" w:line="240" w:lineRule="auto"/>
        <w:jc w:val="both"/>
        <w:rPr>
          <w:rFonts w:ascii="Arial Narrow" w:hAnsi="Arial Narrow" w:cs="Tahoma"/>
        </w:rPr>
      </w:pPr>
    </w:p>
    <w:p w:rsidR="0045576C" w:rsidRPr="00E13352" w:rsidRDefault="0045576C" w:rsidP="000D7E24">
      <w:pPr>
        <w:shd w:val="clear" w:color="auto" w:fill="BFBFBF"/>
        <w:spacing w:after="0" w:line="240" w:lineRule="auto"/>
        <w:rPr>
          <w:rFonts w:ascii="Arial Narrow" w:hAnsi="Arial Narrow" w:cs="Tahoma"/>
          <w:b/>
        </w:rPr>
      </w:pPr>
      <w:r w:rsidRPr="00E13352">
        <w:rPr>
          <w:rFonts w:ascii="Arial Narrow" w:hAnsi="Arial Narrow" w:cs="Tahoma"/>
          <w:b/>
        </w:rPr>
        <w:t>OŚWIADCZENIA DOTYCZĄCE WYKONAWCY:</w:t>
      </w:r>
    </w:p>
    <w:p w:rsidR="0045576C" w:rsidRPr="00E13352" w:rsidRDefault="0045576C" w:rsidP="00784218">
      <w:pPr>
        <w:spacing w:after="0" w:line="240" w:lineRule="auto"/>
        <w:jc w:val="both"/>
        <w:rPr>
          <w:rFonts w:ascii="Arial Narrow" w:hAnsi="Arial Narrow" w:cs="Tahoma"/>
        </w:rPr>
      </w:pPr>
      <w:r w:rsidRPr="00E13352">
        <w:rPr>
          <w:rFonts w:ascii="Arial Narrow" w:hAnsi="Arial Narrow" w:cs="Tahoma"/>
        </w:rPr>
        <w:t>Oświadczam, że nie podlegam wykluczeniu z postępowania na podstawie na podstawie opisanych okoliczności w </w:t>
      </w:r>
      <w:r w:rsidR="002E1ED9" w:rsidRPr="00E13352">
        <w:rPr>
          <w:rFonts w:ascii="Arial Narrow" w:hAnsi="Arial Narrow" w:cs="Tahoma"/>
        </w:rPr>
        <w:t>Rozdziale</w:t>
      </w:r>
      <w:r w:rsidRPr="00E13352">
        <w:rPr>
          <w:rFonts w:ascii="Arial Narrow" w:hAnsi="Arial Narrow" w:cs="Tahoma"/>
        </w:rPr>
        <w:t xml:space="preserve"> </w:t>
      </w:r>
      <w:r w:rsidR="009F6BD9" w:rsidRPr="00E13352">
        <w:rPr>
          <w:rFonts w:ascii="Arial Narrow" w:hAnsi="Arial Narrow" w:cs="Tahoma"/>
        </w:rPr>
        <w:t>III ust. 3</w:t>
      </w:r>
      <w:r w:rsidRPr="00E13352">
        <w:rPr>
          <w:rFonts w:ascii="Arial Narrow" w:hAnsi="Arial Narrow" w:cs="Tahoma"/>
        </w:rPr>
        <w:t xml:space="preserve"> </w:t>
      </w:r>
      <w:r w:rsidR="00C411E7" w:rsidRPr="00E13352">
        <w:rPr>
          <w:rFonts w:ascii="Arial Narrow" w:hAnsi="Arial Narrow" w:cs="Tahoma"/>
        </w:rPr>
        <w:t>Z</w:t>
      </w:r>
      <w:r w:rsidRPr="00E13352">
        <w:rPr>
          <w:rFonts w:ascii="Arial Narrow" w:hAnsi="Arial Narrow" w:cs="Tahoma"/>
        </w:rPr>
        <w:t>aproszenia.</w:t>
      </w:r>
    </w:p>
    <w:p w:rsidR="0045576C" w:rsidRPr="005772FB" w:rsidRDefault="0045576C" w:rsidP="00784218">
      <w:pPr>
        <w:spacing w:after="0" w:line="240" w:lineRule="auto"/>
        <w:jc w:val="both"/>
        <w:rPr>
          <w:rFonts w:ascii="Arial Narrow" w:hAnsi="Arial Narrow" w:cs="Tahoma"/>
          <w:i/>
        </w:rPr>
      </w:pPr>
    </w:p>
    <w:p w:rsidR="00C411E7" w:rsidRPr="005772FB" w:rsidRDefault="0045576C" w:rsidP="00C411E7">
      <w:pPr>
        <w:spacing w:after="0" w:line="240" w:lineRule="auto"/>
        <w:jc w:val="right"/>
        <w:rPr>
          <w:rFonts w:ascii="Arial Narrow" w:hAnsi="Arial Narrow" w:cs="Tahoma"/>
        </w:rPr>
      </w:pP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ab/>
        <w:t xml:space="preserve">          …………………………………………</w:t>
      </w:r>
    </w:p>
    <w:p w:rsidR="0045576C" w:rsidRPr="005772FB" w:rsidRDefault="0045576C" w:rsidP="00C411E7">
      <w:pPr>
        <w:spacing w:after="0" w:line="240" w:lineRule="auto"/>
        <w:ind w:left="7800" w:firstLine="708"/>
        <w:jc w:val="both"/>
        <w:rPr>
          <w:rFonts w:ascii="Arial Narrow" w:hAnsi="Arial Narrow" w:cs="Tahoma"/>
          <w:i/>
        </w:rPr>
      </w:pPr>
      <w:r w:rsidRPr="005772FB">
        <w:rPr>
          <w:rFonts w:ascii="Arial Narrow" w:hAnsi="Arial Narrow" w:cs="Tahoma"/>
          <w:i/>
        </w:rPr>
        <w:t>(podpis)</w:t>
      </w: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595613" w:rsidRPr="005772FB" w:rsidRDefault="00595613" w:rsidP="00784218">
      <w:pPr>
        <w:tabs>
          <w:tab w:val="center" w:pos="4536"/>
          <w:tab w:val="right" w:pos="9072"/>
        </w:tabs>
        <w:spacing w:after="0" w:line="240" w:lineRule="auto"/>
        <w:rPr>
          <w:rFonts w:ascii="Arial Narrow" w:hAnsi="Arial Narrow"/>
        </w:rPr>
      </w:pPr>
    </w:p>
    <w:p w:rsidR="00496CC5" w:rsidRPr="005772FB" w:rsidRDefault="00496CC5"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45576C" w:rsidRPr="005772FB" w:rsidRDefault="0045576C"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9F6BD9" w:rsidRPr="005772FB" w:rsidRDefault="009F6BD9" w:rsidP="00784218">
      <w:pPr>
        <w:spacing w:after="0" w:line="240" w:lineRule="auto"/>
        <w:rPr>
          <w:rFonts w:ascii="Arial Narrow" w:hAnsi="Arial Narrow"/>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696BFF" w:rsidRDefault="00696BFF" w:rsidP="00784218">
      <w:pPr>
        <w:tabs>
          <w:tab w:val="left" w:pos="284"/>
        </w:tabs>
        <w:spacing w:after="0" w:line="240" w:lineRule="auto"/>
        <w:jc w:val="both"/>
        <w:rPr>
          <w:rFonts w:ascii="Arial Narrow" w:hAnsi="Arial Narrow"/>
          <w:b/>
        </w:rPr>
      </w:pPr>
    </w:p>
    <w:p w:rsidR="00E13352" w:rsidRDefault="00E13352" w:rsidP="00784218">
      <w:pPr>
        <w:tabs>
          <w:tab w:val="left" w:pos="284"/>
        </w:tabs>
        <w:spacing w:after="0" w:line="240" w:lineRule="auto"/>
        <w:jc w:val="both"/>
        <w:rPr>
          <w:rFonts w:ascii="Arial Narrow" w:hAnsi="Arial Narrow"/>
          <w:b/>
        </w:rPr>
      </w:pPr>
    </w:p>
    <w:p w:rsidR="00E13352" w:rsidRDefault="00E13352" w:rsidP="00784218">
      <w:pPr>
        <w:tabs>
          <w:tab w:val="left" w:pos="284"/>
        </w:tabs>
        <w:spacing w:after="0" w:line="240" w:lineRule="auto"/>
        <w:jc w:val="both"/>
        <w:rPr>
          <w:rFonts w:ascii="Arial Narrow" w:hAnsi="Arial Narrow"/>
          <w:b/>
        </w:rPr>
      </w:pPr>
    </w:p>
    <w:p w:rsidR="00E13352" w:rsidRDefault="00E13352" w:rsidP="00784218">
      <w:pPr>
        <w:tabs>
          <w:tab w:val="left" w:pos="284"/>
        </w:tabs>
        <w:spacing w:after="0" w:line="240" w:lineRule="auto"/>
        <w:jc w:val="both"/>
        <w:rPr>
          <w:rFonts w:ascii="Arial Narrow" w:hAnsi="Arial Narrow"/>
          <w:b/>
        </w:rPr>
      </w:pPr>
    </w:p>
    <w:p w:rsidR="00847F5E" w:rsidRPr="005772FB" w:rsidRDefault="00847F5E" w:rsidP="00784218">
      <w:pPr>
        <w:tabs>
          <w:tab w:val="left" w:pos="284"/>
        </w:tabs>
        <w:spacing w:after="0" w:line="240" w:lineRule="auto"/>
        <w:jc w:val="both"/>
        <w:rPr>
          <w:rFonts w:ascii="Arial Narrow" w:hAnsi="Arial Narrow"/>
          <w:b/>
        </w:rPr>
      </w:pPr>
      <w:r w:rsidRPr="005772FB">
        <w:rPr>
          <w:rFonts w:ascii="Arial Narrow" w:hAnsi="Arial Narrow"/>
          <w:b/>
        </w:rPr>
        <w:t xml:space="preserve">Załącznik nr </w:t>
      </w:r>
      <w:r w:rsidR="00835B33">
        <w:rPr>
          <w:rFonts w:ascii="Arial Narrow" w:hAnsi="Arial Narrow"/>
          <w:b/>
        </w:rPr>
        <w:t>5</w:t>
      </w:r>
      <w:r w:rsidR="004011A7" w:rsidRPr="005772FB">
        <w:rPr>
          <w:rFonts w:ascii="Arial Narrow" w:hAnsi="Arial Narrow"/>
          <w:b/>
        </w:rPr>
        <w:t xml:space="preserve"> do Zaproszenia</w:t>
      </w:r>
    </w:p>
    <w:p w:rsidR="004405F5" w:rsidRPr="005772FB" w:rsidRDefault="004405F5" w:rsidP="00784218">
      <w:pPr>
        <w:spacing w:after="0" w:line="240" w:lineRule="auto"/>
        <w:jc w:val="center"/>
        <w:outlineLvl w:val="0"/>
        <w:rPr>
          <w:rFonts w:ascii="Arial Narrow" w:hAnsi="Arial Narrow"/>
          <w:b/>
        </w:rPr>
      </w:pP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PROJEKT UMOWA</w:t>
      </w: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Nr ………………/ZK/2021/</w:t>
      </w:r>
      <w:r w:rsidR="00EB20D8">
        <w:rPr>
          <w:rFonts w:ascii="Arial Narrow" w:hAnsi="Arial Narrow"/>
        </w:rPr>
        <w:t>W</w:t>
      </w:r>
    </w:p>
    <w:p w:rsidR="00BE71D8" w:rsidRPr="005772FB" w:rsidRDefault="00BE71D8" w:rsidP="00BE71D8">
      <w:pPr>
        <w:jc w:val="both"/>
        <w:rPr>
          <w:rFonts w:ascii="Arial Narrow" w:eastAsiaTheme="minorHAnsi" w:hAnsi="Arial Narrow"/>
        </w:rPr>
      </w:pPr>
      <w:r w:rsidRPr="005772FB">
        <w:rPr>
          <w:rFonts w:ascii="Arial Narrow" w:hAnsi="Arial Narrow"/>
        </w:rPr>
        <w:t>podpisana w Kielcach, w dniu …………………….. r. pomiędzy:</w:t>
      </w:r>
    </w:p>
    <w:p w:rsidR="00BE71D8" w:rsidRPr="005772FB" w:rsidRDefault="00BE71D8" w:rsidP="00BE71D8">
      <w:pPr>
        <w:pStyle w:val="Nagwek5"/>
        <w:spacing w:after="0" w:line="240" w:lineRule="auto"/>
        <w:jc w:val="both"/>
        <w:rPr>
          <w:rFonts w:ascii="Arial Narrow" w:hAnsi="Arial Narrow"/>
          <w:b w:val="0"/>
          <w:u w:val="none"/>
        </w:rPr>
      </w:pPr>
      <w:r w:rsidRPr="005772FB">
        <w:rPr>
          <w:rFonts w:ascii="Arial Narrow" w:hAnsi="Arial Narrow"/>
          <w:b w:val="0"/>
          <w:i/>
          <w:u w:val="none"/>
        </w:rPr>
        <w:t>Zakładem Doskonalenia Zawodowego w Kielcach ul. Paderewskiego 55, 25-950 Kielce wpisanym do</w:t>
      </w:r>
      <w:r w:rsidRPr="005772FB">
        <w:rPr>
          <w:rStyle w:val="Pogrubienie"/>
          <w:rFonts w:ascii="Arial Narrow" w:hAnsi="Arial Narrow"/>
          <w:i/>
          <w:u w:val="none"/>
        </w:rPr>
        <w:t xml:space="preserve"> rejestru przedsiębiorców</w:t>
      </w:r>
      <w:r w:rsidRPr="005772FB">
        <w:rPr>
          <w:rFonts w:ascii="Arial Narrow" w:hAnsi="Arial Narrow"/>
          <w:b w:val="0"/>
          <w:i/>
          <w:u w:val="none"/>
        </w:rPr>
        <w:t xml:space="preserve"> </w:t>
      </w:r>
      <w:r w:rsidRPr="005772FB">
        <w:rPr>
          <w:rStyle w:val="Pogrubienie"/>
          <w:rFonts w:ascii="Arial Narrow" w:hAnsi="Arial Narrow"/>
          <w:i/>
          <w:u w:val="none"/>
        </w:rPr>
        <w:t xml:space="preserve">prowadzonego przez </w:t>
      </w:r>
      <w:r w:rsidRPr="005772FB">
        <w:rPr>
          <w:rFonts w:ascii="Arial Narrow" w:hAnsi="Arial Narrow"/>
          <w:b w:val="0"/>
          <w:i/>
          <w:u w:val="none"/>
        </w:rPr>
        <w:t xml:space="preserve">Sąd Rejonowy w Kielcach X Wydział Gospodarczy Krajowego Rejestru Sądowego pod </w:t>
      </w:r>
      <w:r w:rsidRPr="005772FB">
        <w:rPr>
          <w:rStyle w:val="Pogrubienie"/>
          <w:rFonts w:ascii="Arial Narrow" w:hAnsi="Arial Narrow"/>
          <w:i/>
          <w:u w:val="none"/>
        </w:rPr>
        <w:t xml:space="preserve">numerem KRS 0000067987, </w:t>
      </w:r>
      <w:r w:rsidRPr="005772FB">
        <w:rPr>
          <w:rFonts w:ascii="Arial Narrow" w:hAnsi="Arial Narrow"/>
          <w:b w:val="0"/>
          <w:i/>
          <w:u w:val="none"/>
        </w:rPr>
        <w:t>NIP 657-000-88-69 REGON 000512562, reprezentowanym przez:</w:t>
      </w:r>
    </w:p>
    <w:p w:rsidR="00F05140" w:rsidRDefault="00F05140" w:rsidP="00BE71D8">
      <w:pPr>
        <w:spacing w:after="60"/>
        <w:jc w:val="both"/>
        <w:rPr>
          <w:rFonts w:ascii="Arial Narrow" w:hAnsi="Arial Narrow" w:cs="Tahoma"/>
        </w:rPr>
      </w:pPr>
      <w:r>
        <w:rPr>
          <w:rFonts w:ascii="Arial Narrow" w:hAnsi="Arial Narrow" w:cs="Tahoma"/>
        </w:rPr>
        <w:t>……………………………………………………………….</w:t>
      </w:r>
    </w:p>
    <w:p w:rsidR="00BE71D8" w:rsidRPr="005772FB" w:rsidRDefault="00BE71D8" w:rsidP="00BE71D8">
      <w:pPr>
        <w:spacing w:after="60"/>
        <w:jc w:val="both"/>
        <w:rPr>
          <w:rFonts w:ascii="Arial Narrow" w:hAnsi="Arial Narrow" w:cs="Tahoma"/>
        </w:rPr>
      </w:pPr>
      <w:r w:rsidRPr="005772FB">
        <w:rPr>
          <w:rFonts w:ascii="Arial Narrow" w:hAnsi="Arial Narrow" w:cs="Tahoma"/>
        </w:rPr>
        <w:t xml:space="preserve">zwanym dalej </w:t>
      </w:r>
      <w:r w:rsidRPr="005772FB">
        <w:rPr>
          <w:rFonts w:ascii="Arial Narrow" w:hAnsi="Arial Narrow" w:cs="Tahoma"/>
          <w:b/>
        </w:rPr>
        <w:t>Zamawiającym</w:t>
      </w:r>
    </w:p>
    <w:p w:rsidR="00BE71D8" w:rsidRPr="005772FB" w:rsidRDefault="00BE71D8" w:rsidP="00BE71D8">
      <w:pPr>
        <w:jc w:val="both"/>
        <w:rPr>
          <w:rFonts w:ascii="Arial Narrow" w:hAnsi="Arial Narrow" w:cstheme="minorBidi"/>
        </w:rPr>
      </w:pPr>
      <w:r w:rsidRPr="005772FB">
        <w:rPr>
          <w:rFonts w:ascii="Arial Narrow" w:hAnsi="Arial Narrow"/>
        </w:rPr>
        <w:t>a</w:t>
      </w:r>
    </w:p>
    <w:p w:rsidR="00BE71D8" w:rsidRPr="005772FB" w:rsidRDefault="00BE71D8" w:rsidP="00BE71D8">
      <w:pPr>
        <w:jc w:val="both"/>
        <w:rPr>
          <w:rFonts w:ascii="Arial Narrow" w:hAnsi="Arial Narrow"/>
        </w:rPr>
      </w:pPr>
      <w:r w:rsidRPr="005772FB">
        <w:rPr>
          <w:rFonts w:ascii="Arial Narrow" w:hAnsi="Arial Narrow"/>
          <w:b/>
        </w:rPr>
        <w:t>……………………………………….</w:t>
      </w:r>
    </w:p>
    <w:p w:rsidR="00BE71D8" w:rsidRPr="005772FB" w:rsidRDefault="00BE71D8" w:rsidP="00BE71D8">
      <w:pPr>
        <w:jc w:val="both"/>
        <w:rPr>
          <w:rFonts w:ascii="Arial Narrow" w:hAnsi="Arial Narrow"/>
        </w:rPr>
      </w:pPr>
      <w:r w:rsidRPr="005772FB">
        <w:rPr>
          <w:rFonts w:ascii="Arial Narrow" w:hAnsi="Arial Narrow"/>
        </w:rPr>
        <w:t>Zwanym dalej „Wykonawcą”</w:t>
      </w:r>
    </w:p>
    <w:p w:rsidR="00696BFF" w:rsidRPr="00F05140" w:rsidRDefault="00BE71D8" w:rsidP="00BE71D8">
      <w:pPr>
        <w:keepLines/>
        <w:autoSpaceDE w:val="0"/>
        <w:jc w:val="both"/>
        <w:rPr>
          <w:rFonts w:ascii="Arial Narrow" w:hAnsi="Arial Narrow"/>
          <w:b/>
          <w:bCs/>
        </w:rPr>
      </w:pPr>
      <w:r w:rsidRPr="005772FB">
        <w:rPr>
          <w:rFonts w:ascii="Arial Narrow" w:hAnsi="Arial Narrow"/>
        </w:rPr>
        <w:t xml:space="preserve">W wyniku rozstrzygnięcia postępowania prowadzonego w formie Zaproszenia do składania ofert pn.: </w:t>
      </w:r>
      <w:r w:rsidR="00F05140" w:rsidRPr="005772FB">
        <w:rPr>
          <w:rFonts w:ascii="Arial Narrow" w:hAnsi="Arial Narrow" w:cstheme="minorBidi"/>
          <w:b/>
          <w:bCs/>
        </w:rPr>
        <w:t xml:space="preserve"> </w:t>
      </w:r>
      <w:r w:rsidR="00696BFF" w:rsidRPr="005772FB">
        <w:rPr>
          <w:rFonts w:ascii="Arial Narrow" w:hAnsi="Arial Narrow" w:cstheme="minorBidi"/>
          <w:b/>
          <w:bCs/>
        </w:rPr>
        <w:t>„</w:t>
      </w:r>
      <w:r w:rsidR="00696BFF">
        <w:rPr>
          <w:rFonts w:ascii="Arial Narrow" w:hAnsi="Arial Narrow" w:cstheme="minorBidi"/>
          <w:b/>
          <w:bCs/>
        </w:rPr>
        <w:t>Zakup, dostaw</w:t>
      </w:r>
      <w:r w:rsidR="00F05140">
        <w:rPr>
          <w:rFonts w:ascii="Arial Narrow" w:hAnsi="Arial Narrow" w:cstheme="minorBidi"/>
          <w:b/>
          <w:bCs/>
        </w:rPr>
        <w:t>a</w:t>
      </w:r>
      <w:r w:rsidR="00C50B3E">
        <w:rPr>
          <w:rFonts w:ascii="Arial Narrow" w:hAnsi="Arial Narrow" w:cstheme="minorBidi"/>
          <w:b/>
          <w:bCs/>
        </w:rPr>
        <w:t xml:space="preserve"> oraz</w:t>
      </w:r>
      <w:r w:rsidR="00696BFF">
        <w:rPr>
          <w:rFonts w:ascii="Arial Narrow" w:hAnsi="Arial Narrow" w:cstheme="minorBidi"/>
          <w:b/>
          <w:bCs/>
        </w:rPr>
        <w:t> montaż urządzenia do suchego hydromasażu”</w:t>
      </w:r>
      <w:r w:rsidR="00696BFF">
        <w:rPr>
          <w:rFonts w:ascii="Arial Narrow" w:eastAsia="Times New Roman" w:hAnsi="Arial Narrow" w:cstheme="minorHAnsi"/>
        </w:rPr>
        <w:t xml:space="preserve"> </w:t>
      </w:r>
      <w:r w:rsidR="00696BFF" w:rsidRPr="00EB20D8">
        <w:rPr>
          <w:rFonts w:ascii="Arial Narrow" w:hAnsi="Arial Narrow" w:cstheme="minorBidi"/>
          <w:color w:val="000000" w:themeColor="text1"/>
        </w:rPr>
        <w:t>w ramach dofinansowania ze środków Państwowego Funduszu Rehabilitacji Osób Niepełnosprawnych</w:t>
      </w:r>
    </w:p>
    <w:p w:rsidR="00BE71D8" w:rsidRPr="005772FB" w:rsidRDefault="00BE71D8" w:rsidP="00BE71D8">
      <w:pPr>
        <w:spacing w:after="0"/>
        <w:jc w:val="center"/>
        <w:rPr>
          <w:rFonts w:ascii="Arial Narrow" w:hAnsi="Arial Narrow"/>
          <w:b/>
          <w:snapToGrid w:val="0"/>
        </w:rPr>
      </w:pPr>
      <w:r w:rsidRPr="005772FB">
        <w:rPr>
          <w:rFonts w:ascii="Arial Narrow" w:hAnsi="Arial Narrow"/>
          <w:b/>
          <w:snapToGrid w:val="0"/>
        </w:rPr>
        <w:t>§ 1</w:t>
      </w:r>
    </w:p>
    <w:p w:rsidR="00A565D4" w:rsidRPr="00A565D4" w:rsidRDefault="00BE71D8" w:rsidP="00BB732B">
      <w:pPr>
        <w:pStyle w:val="Akapitzlist"/>
        <w:numPr>
          <w:ilvl w:val="0"/>
          <w:numId w:val="57"/>
        </w:numPr>
        <w:suppressAutoHyphens w:val="0"/>
        <w:spacing w:after="0" w:line="240" w:lineRule="auto"/>
        <w:ind w:left="426"/>
        <w:contextualSpacing/>
        <w:jc w:val="both"/>
        <w:rPr>
          <w:rFonts w:ascii="Arial Narrow" w:hAnsi="Arial Narrow"/>
          <w:iCs/>
        </w:rPr>
      </w:pPr>
      <w:r w:rsidRPr="005772FB">
        <w:rPr>
          <w:rFonts w:ascii="Arial Narrow" w:hAnsi="Arial Narrow" w:cs="Arial"/>
        </w:rPr>
        <w:t xml:space="preserve">Przedmiotem umowy jest </w:t>
      </w:r>
      <w:r w:rsidR="00A565D4">
        <w:rPr>
          <w:rFonts w:ascii="Arial Narrow" w:hAnsi="Arial Narrow" w:cs="Arial"/>
        </w:rPr>
        <w:t xml:space="preserve">zakup, </w:t>
      </w:r>
      <w:r w:rsidRPr="005772FB">
        <w:rPr>
          <w:rFonts w:ascii="Arial Narrow" w:hAnsi="Arial Narrow" w:cs="Arial"/>
        </w:rPr>
        <w:t xml:space="preserve">dostawa </w:t>
      </w:r>
      <w:r w:rsidR="00F05140">
        <w:rPr>
          <w:rFonts w:ascii="Arial Narrow" w:hAnsi="Arial Narrow" w:cs="Arial"/>
        </w:rPr>
        <w:t xml:space="preserve">oraz montaż </w:t>
      </w:r>
      <w:r w:rsidR="00A565D4">
        <w:rPr>
          <w:rFonts w:ascii="Arial Narrow" w:hAnsi="Arial Narrow" w:cs="Arial"/>
        </w:rPr>
        <w:t xml:space="preserve">urządzenia </w:t>
      </w:r>
      <w:r w:rsidR="00A565D4" w:rsidRPr="00A565D4">
        <w:rPr>
          <w:rFonts w:ascii="Arial Narrow" w:hAnsi="Arial Narrow" w:cstheme="minorBidi"/>
          <w:b/>
          <w:bCs/>
        </w:rPr>
        <w:t>do suchego hydromasażu</w:t>
      </w:r>
      <w:r w:rsidR="00A565D4">
        <w:rPr>
          <w:rFonts w:ascii="Arial Narrow" w:hAnsi="Arial Narrow" w:cstheme="minorBidi"/>
          <w:b/>
          <w:bCs/>
        </w:rPr>
        <w:t xml:space="preserve"> </w:t>
      </w:r>
      <w:r w:rsidR="00C50B3E">
        <w:rPr>
          <w:rFonts w:ascii="Arial Narrow" w:hAnsi="Arial Narrow" w:cs="Arial"/>
        </w:rPr>
        <w:t>określonego w Charakterystyce P</w:t>
      </w:r>
      <w:r w:rsidR="00A565D4" w:rsidRPr="005772FB">
        <w:rPr>
          <w:rFonts w:ascii="Arial Narrow" w:hAnsi="Arial Narrow" w:cs="Arial"/>
        </w:rPr>
        <w:t xml:space="preserve">rzedmiotu </w:t>
      </w:r>
      <w:r w:rsidR="00C50B3E">
        <w:rPr>
          <w:rFonts w:ascii="Arial Narrow" w:hAnsi="Arial Narrow" w:cs="Arial"/>
        </w:rPr>
        <w:t>Z</w:t>
      </w:r>
      <w:r w:rsidR="00A565D4" w:rsidRPr="005772FB">
        <w:rPr>
          <w:rFonts w:ascii="Arial Narrow" w:hAnsi="Arial Narrow" w:cs="Arial"/>
        </w:rPr>
        <w:t xml:space="preserve">amówienia </w:t>
      </w:r>
      <w:r w:rsidR="00A565D4">
        <w:rPr>
          <w:rFonts w:ascii="Arial Narrow" w:hAnsi="Arial Narrow" w:cs="Arial"/>
        </w:rPr>
        <w:t xml:space="preserve">– Załącznik nr 1 do Zaproszenia </w:t>
      </w:r>
      <w:r w:rsidR="00A565D4" w:rsidRPr="00A565D4">
        <w:rPr>
          <w:rFonts w:ascii="Arial Narrow" w:hAnsi="Arial Narrow" w:cstheme="minorBidi"/>
          <w:bCs/>
        </w:rPr>
        <w:t>na potrzeby działalności Zakładu Aktywności Zawodowej w Chmielniku</w:t>
      </w:r>
      <w:r w:rsidR="00A565D4" w:rsidRPr="00A565D4">
        <w:rPr>
          <w:rFonts w:ascii="Arial Narrow" w:hAnsi="Arial Narrow" w:cstheme="minorBidi"/>
        </w:rPr>
        <w:t xml:space="preserve"> </w:t>
      </w:r>
      <w:r w:rsidR="00A565D4" w:rsidRPr="00A565D4">
        <w:rPr>
          <w:rFonts w:ascii="Arial Narrow" w:hAnsi="Arial Narrow" w:cstheme="minorBidi"/>
          <w:color w:val="000000" w:themeColor="text1"/>
        </w:rPr>
        <w:t>realizowanego w ramach dofinansowania ze środków Państwowego Funduszu Rehabilitacji Osób Niepełnosprawnych</w:t>
      </w:r>
      <w:r w:rsidR="00C868BE">
        <w:rPr>
          <w:rFonts w:ascii="Arial Narrow" w:hAnsi="Arial Narrow" w:cstheme="minorBidi"/>
          <w:color w:val="000000" w:themeColor="text1"/>
        </w:rPr>
        <w:t xml:space="preserve"> oraz przeszkolenie  pracowników Zamawiającego z obsługi dostarczonych urządzeń</w:t>
      </w:r>
    </w:p>
    <w:p w:rsidR="00C50B3E" w:rsidRPr="00C50B3E" w:rsidRDefault="00BE71D8" w:rsidP="00BB732B">
      <w:pPr>
        <w:pStyle w:val="Akapitzlist"/>
        <w:numPr>
          <w:ilvl w:val="0"/>
          <w:numId w:val="57"/>
        </w:numPr>
        <w:suppressAutoHyphens w:val="0"/>
        <w:spacing w:after="0" w:line="240" w:lineRule="auto"/>
        <w:ind w:left="426"/>
        <w:contextualSpacing/>
        <w:jc w:val="both"/>
        <w:rPr>
          <w:rFonts w:ascii="Arial Narrow" w:hAnsi="Arial Narrow"/>
          <w:iCs/>
        </w:rPr>
      </w:pPr>
      <w:r w:rsidRPr="00A565D4">
        <w:rPr>
          <w:rFonts w:ascii="Arial Narrow" w:hAnsi="Arial Narrow"/>
          <w:bCs/>
        </w:rPr>
        <w:t>Wykona</w:t>
      </w:r>
      <w:r w:rsidRPr="00A565D4">
        <w:rPr>
          <w:rFonts w:ascii="Arial Narrow" w:hAnsi="Arial Narrow"/>
          <w:b/>
          <w:bCs/>
        </w:rPr>
        <w:t>w</w:t>
      </w:r>
      <w:r w:rsidRPr="00A565D4">
        <w:rPr>
          <w:rFonts w:ascii="Arial Narrow" w:hAnsi="Arial Narrow"/>
          <w:bCs/>
        </w:rPr>
        <w:t>ca oświadcza, że przedmiot umowy jest zgodny ze złożoną przez niego ofertą,</w:t>
      </w:r>
      <w:r w:rsidR="00C50B3E" w:rsidRPr="00C50B3E">
        <w:rPr>
          <w:rFonts w:ascii="Arial Narrow" w:hAnsi="Arial Narrow"/>
        </w:rPr>
        <w:t xml:space="preserve"> </w:t>
      </w:r>
      <w:r w:rsidR="00C50B3E" w:rsidRPr="00497190">
        <w:rPr>
          <w:rFonts w:ascii="Arial Narrow" w:hAnsi="Arial Narrow"/>
        </w:rPr>
        <w:t>fabrycznie nowy, nieużywany, nieuszkodzony</w:t>
      </w:r>
      <w:r w:rsidR="00C50B3E">
        <w:rPr>
          <w:rFonts w:ascii="Arial Narrow" w:hAnsi="Arial Narrow"/>
          <w:bCs/>
        </w:rPr>
        <w:t xml:space="preserve">, </w:t>
      </w:r>
      <w:r w:rsidRPr="00A565D4">
        <w:rPr>
          <w:rFonts w:ascii="Arial Narrow" w:hAnsi="Arial Narrow"/>
          <w:bCs/>
        </w:rPr>
        <w:t>w</w:t>
      </w:r>
      <w:r w:rsidRPr="00A565D4">
        <w:rPr>
          <w:rFonts w:ascii="Arial Narrow" w:hAnsi="Arial Narrow"/>
        </w:rPr>
        <w:t>olny od jakichkolwiek wad prawnych i obciążeń na rzecz osób trzecich oraz nie jest przedmiotem żadneg</w:t>
      </w:r>
      <w:r w:rsidR="00C50B3E">
        <w:rPr>
          <w:rFonts w:ascii="Arial Narrow" w:hAnsi="Arial Narrow"/>
        </w:rPr>
        <w:t xml:space="preserve">o postępowania i zabezpieczenia, jak również </w:t>
      </w:r>
      <w:r w:rsidR="00C50B3E" w:rsidRPr="00497190">
        <w:rPr>
          <w:rFonts w:ascii="Arial Narrow" w:hAnsi="Arial Narrow"/>
        </w:rPr>
        <w:t>spełnia normy bezpieczeństwa.</w:t>
      </w:r>
    </w:p>
    <w:p w:rsidR="00497190" w:rsidRPr="00C50B3E" w:rsidRDefault="00497190" w:rsidP="00BB732B">
      <w:pPr>
        <w:pStyle w:val="Akapitzlist"/>
        <w:numPr>
          <w:ilvl w:val="0"/>
          <w:numId w:val="57"/>
        </w:numPr>
        <w:suppressAutoHyphens w:val="0"/>
        <w:spacing w:after="0" w:line="240" w:lineRule="auto"/>
        <w:ind w:left="426"/>
        <w:contextualSpacing/>
        <w:jc w:val="both"/>
        <w:rPr>
          <w:rFonts w:ascii="Arial Narrow" w:hAnsi="Arial Narrow"/>
          <w:iCs/>
        </w:rPr>
      </w:pPr>
      <w:r w:rsidRPr="00C50B3E">
        <w:rPr>
          <w:rFonts w:ascii="Arial Narrow" w:hAnsi="Arial Narrow"/>
        </w:rPr>
        <w:t xml:space="preserve">Dostarczone urządzenie </w:t>
      </w:r>
      <w:r w:rsidR="00C50B3E" w:rsidRPr="005772FB">
        <w:rPr>
          <w:rFonts w:ascii="Arial Narrow" w:hAnsi="Arial Narrow"/>
        </w:rPr>
        <w:t>będzie oznaczon</w:t>
      </w:r>
      <w:r w:rsidR="00C50B3E">
        <w:rPr>
          <w:rFonts w:ascii="Arial Narrow" w:hAnsi="Arial Narrow"/>
        </w:rPr>
        <w:t>e</w:t>
      </w:r>
      <w:r w:rsidR="00C50B3E" w:rsidRPr="005772FB">
        <w:rPr>
          <w:rFonts w:ascii="Arial Narrow" w:hAnsi="Arial Narrow"/>
        </w:rPr>
        <w:t xml:space="preserve"> zgodnie z obowiązującymi przepisami</w:t>
      </w:r>
      <w:r w:rsidR="00C50B3E">
        <w:rPr>
          <w:rFonts w:ascii="Arial Narrow" w:hAnsi="Arial Narrow"/>
        </w:rPr>
        <w:t xml:space="preserve">, w szczególności </w:t>
      </w:r>
      <w:r w:rsidRPr="00C50B3E">
        <w:rPr>
          <w:rFonts w:ascii="Arial Narrow" w:hAnsi="Arial Narrow"/>
        </w:rPr>
        <w:t>musi posiadać oznaczenie CE. Wykonawca przedmiotu zamówie</w:t>
      </w:r>
      <w:r w:rsidR="00C50B3E">
        <w:rPr>
          <w:rFonts w:ascii="Arial Narrow" w:hAnsi="Arial Narrow"/>
        </w:rPr>
        <w:t>nia zobowiązany jest dostarczyć</w:t>
      </w:r>
      <w:r w:rsidRPr="00C50B3E">
        <w:rPr>
          <w:rFonts w:ascii="Arial Narrow" w:hAnsi="Arial Narrow"/>
        </w:rPr>
        <w:t xml:space="preserve"> deklaracje i certyfikaty wymagane przepisami prawa, dokumenty gwarancyjne producenta, instrukcje obsługi i konserwacji oraz inne dokumenty wydane przez producenta (w języku polskim lub wraz z tłumaczeniem tych dokumentów na język polski).</w:t>
      </w:r>
    </w:p>
    <w:p w:rsidR="00BE71D8" w:rsidRPr="00C50B3E" w:rsidRDefault="00BE71D8" w:rsidP="00BB732B">
      <w:pPr>
        <w:pStyle w:val="Akapitzlist"/>
        <w:numPr>
          <w:ilvl w:val="0"/>
          <w:numId w:val="57"/>
        </w:numPr>
        <w:suppressAutoHyphens w:val="0"/>
        <w:spacing w:after="0" w:line="240" w:lineRule="auto"/>
        <w:ind w:left="426"/>
        <w:contextualSpacing/>
        <w:jc w:val="both"/>
        <w:rPr>
          <w:rFonts w:ascii="Arial Narrow" w:hAnsi="Arial Narrow"/>
          <w:iCs/>
        </w:rPr>
      </w:pPr>
      <w:r w:rsidRPr="00497190">
        <w:rPr>
          <w:rFonts w:ascii="Arial Narrow" w:hAnsi="Arial Narrow"/>
        </w:rPr>
        <w:t>Wykonawca dostarczy przedmiot umowy w opakowaniu zabezpieczającym je przed zniszczeniem, uszkodzeniem lub pogorszeniem ich jakości. Koszt opakowania jest wliczony w cenę przedmiotu zamówienia.</w:t>
      </w:r>
    </w:p>
    <w:p w:rsidR="00BE71D8" w:rsidRPr="00C50B3E" w:rsidRDefault="00BE71D8" w:rsidP="00BB732B">
      <w:pPr>
        <w:pStyle w:val="Akapitzlist"/>
        <w:numPr>
          <w:ilvl w:val="0"/>
          <w:numId w:val="57"/>
        </w:numPr>
        <w:suppressAutoHyphens w:val="0"/>
        <w:spacing w:after="0" w:line="240" w:lineRule="auto"/>
        <w:ind w:left="426"/>
        <w:contextualSpacing/>
        <w:jc w:val="both"/>
        <w:rPr>
          <w:rFonts w:ascii="Arial Narrow" w:hAnsi="Arial Narrow"/>
          <w:iCs/>
        </w:rPr>
      </w:pPr>
      <w:r w:rsidRPr="00C50B3E">
        <w:rPr>
          <w:rFonts w:ascii="Arial Narrow" w:hAnsi="Arial Narrow" w:cs="Arial"/>
          <w:snapToGrid w:val="0"/>
        </w:rPr>
        <w:t xml:space="preserve">Wykonawca oświadcza, że przedmiot umowy </w:t>
      </w:r>
      <w:r w:rsidRPr="00C50B3E">
        <w:rPr>
          <w:rFonts w:ascii="Arial Narrow" w:hAnsi="Arial Narrow" w:cs="Arial"/>
          <w:bCs/>
        </w:rPr>
        <w:t>zostanie wykonany, dostarczony z zachowaniem należytej staranności.</w:t>
      </w:r>
    </w:p>
    <w:p w:rsidR="00835B33" w:rsidRPr="00C50B3E" w:rsidRDefault="00BE71D8" w:rsidP="00BB732B">
      <w:pPr>
        <w:pStyle w:val="Akapitzlist"/>
        <w:numPr>
          <w:ilvl w:val="0"/>
          <w:numId w:val="57"/>
        </w:numPr>
        <w:suppressAutoHyphens w:val="0"/>
        <w:spacing w:after="0" w:line="240" w:lineRule="auto"/>
        <w:ind w:left="426"/>
        <w:contextualSpacing/>
        <w:jc w:val="both"/>
        <w:rPr>
          <w:rFonts w:ascii="Arial Narrow" w:hAnsi="Arial Narrow"/>
          <w:iCs/>
        </w:rPr>
      </w:pPr>
      <w:r w:rsidRPr="00C50B3E">
        <w:rPr>
          <w:rFonts w:ascii="Arial Narrow" w:hAnsi="Arial Narrow"/>
        </w:rPr>
        <w:t>Zaproszenie do składania ofert wraz z załącznikami oraz oferta Wykonawcy stanowią integralną część umowy.</w:t>
      </w:r>
    </w:p>
    <w:p w:rsidR="00835B33" w:rsidRPr="005772FB" w:rsidRDefault="00835B33" w:rsidP="00BE71D8">
      <w:pPr>
        <w:tabs>
          <w:tab w:val="right" w:pos="8953"/>
        </w:tabs>
        <w:spacing w:after="0"/>
        <w:jc w:val="both"/>
        <w:rPr>
          <w:rFonts w:ascii="Arial Narrow" w:hAnsi="Arial Narrow"/>
          <w:b/>
          <w:snapToGrid w:val="0"/>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2</w:t>
      </w:r>
    </w:p>
    <w:p w:rsidR="00D33F3B" w:rsidRPr="00C50B3E" w:rsidRDefault="00BE71D8" w:rsidP="00BB732B">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t>Przedmiot umowy będzie dostarczony, rozładowany i wniesiony przez Wykonawcę do pomieszczenia wskazanego przez Zamawiającego w terminie określonym w §3.</w:t>
      </w:r>
    </w:p>
    <w:p w:rsidR="00BE71D8" w:rsidRPr="005772FB" w:rsidRDefault="00BE71D8" w:rsidP="00BB732B">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t>Wykonawca zobowiązany jest do powiadomienia (z jednodniowym wyprzedzeniem) Zamawiającego o terminie dostawy przedmiotu umowy.</w:t>
      </w:r>
    </w:p>
    <w:p w:rsidR="00BE71D8" w:rsidRPr="00C50B3E" w:rsidRDefault="00BE71D8" w:rsidP="00BB732B">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Zamawiający zobowiązany jest do odbioru jakościowego przedmiotu umowy w dniu dostawy.</w:t>
      </w:r>
    </w:p>
    <w:p w:rsidR="00C50B3E" w:rsidRPr="00C50B3E" w:rsidRDefault="00C50B3E" w:rsidP="00BB732B">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C50B3E">
        <w:rPr>
          <w:rFonts w:ascii="Arial Narrow" w:hAnsi="Arial Narrow"/>
        </w:rPr>
        <w:t xml:space="preserve">Wykonawca zobowiązany jest do </w:t>
      </w:r>
      <w:r w:rsidRPr="00C50B3E">
        <w:rPr>
          <w:rFonts w:ascii="Arial Narrow" w:hAnsi="Arial Narrow"/>
          <w:b/>
          <w:bCs/>
        </w:rPr>
        <w:t>przeszkolenia pracowników obsługi w zakresie prawidłowej obsługi i eksploatacji urządzenia</w:t>
      </w:r>
      <w:r w:rsidRPr="00C50B3E">
        <w:rPr>
          <w:rFonts w:ascii="Arial Narrow" w:hAnsi="Arial Narrow"/>
        </w:rPr>
        <w:t xml:space="preserve">, w miejscu jego zainstalowania. Osoby podlegające przeszkoleniu wskaże </w:t>
      </w:r>
      <w:r w:rsidRPr="00C50B3E">
        <w:rPr>
          <w:rFonts w:ascii="Arial Narrow" w:hAnsi="Arial Narrow"/>
        </w:rPr>
        <w:lastRenderedPageBreak/>
        <w:t xml:space="preserve">Zamawiający. Wykonawca zobowiązany jest do </w:t>
      </w:r>
      <w:r w:rsidRPr="00C50B3E">
        <w:rPr>
          <w:rFonts w:ascii="Arial Narrow" w:hAnsi="Arial Narrow"/>
          <w:b/>
          <w:bCs/>
        </w:rPr>
        <w:t xml:space="preserve">pomocy technicznej </w:t>
      </w:r>
      <w:r w:rsidRPr="00C50B3E">
        <w:rPr>
          <w:rFonts w:ascii="Arial Narrow" w:hAnsi="Arial Narrow"/>
        </w:rPr>
        <w:t>w zakresie obsługi urządzeń w okresie  30 dni od  bezusterkowego protokołu odbioru końcowego przedmiotu umowy.</w:t>
      </w:r>
    </w:p>
    <w:p w:rsidR="00BE71D8" w:rsidRPr="00C50B3E" w:rsidRDefault="00BE71D8" w:rsidP="00BB732B">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C50B3E">
        <w:rPr>
          <w:rFonts w:ascii="Arial Narrow" w:hAnsi="Arial Narrow"/>
        </w:rPr>
        <w:t>Z czynności odbioru Wykonawca sporządzi protokół, podpisany przez upoważnionych przedstawicieli Stron.</w:t>
      </w:r>
    </w:p>
    <w:p w:rsidR="00A565D4" w:rsidRPr="00C50B3E" w:rsidRDefault="00BE71D8" w:rsidP="00BB732B">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C50B3E">
        <w:rPr>
          <w:rFonts w:ascii="Arial Narrow" w:hAnsi="Arial Narrow"/>
        </w:rPr>
        <w:t xml:space="preserve">Wykonawca udziela </w:t>
      </w:r>
      <w:r w:rsidR="00A565D4" w:rsidRPr="00C50B3E">
        <w:rPr>
          <w:rFonts w:ascii="Arial Narrow" w:hAnsi="Arial Narrow"/>
        </w:rPr>
        <w:t xml:space="preserve">na przedmiot zamówienia: minimum </w:t>
      </w:r>
      <w:r w:rsidR="00A565D4" w:rsidRPr="00C50B3E">
        <w:rPr>
          <w:rFonts w:ascii="Arial Narrow" w:hAnsi="Arial Narrow"/>
          <w:b/>
          <w:bCs/>
        </w:rPr>
        <w:t>24 miesięcznej gwarancji</w:t>
      </w:r>
      <w:r w:rsidR="00A565D4" w:rsidRPr="00C50B3E">
        <w:rPr>
          <w:rFonts w:ascii="Arial Narrow" w:hAnsi="Arial Narrow"/>
        </w:rPr>
        <w:t xml:space="preserve"> i rękojmi liczonej od daty podpisania przez Strony bezusterkowego protokołu odbioru końcowego przedmiotu umowy. W okresie gwarancji, wszelkie koszty związane w szczególności z: obsługą serwisową, naprawami gwarancyjnymi, przeglądami, oględzinami, opiniami, ekspertyzami, transportem, dojazdami, ponosi Wykonawca</w:t>
      </w:r>
      <w:r w:rsidR="00497190" w:rsidRPr="00C50B3E">
        <w:rPr>
          <w:rFonts w:ascii="Arial Narrow" w:hAnsi="Arial Narrow"/>
        </w:rPr>
        <w:t>.</w:t>
      </w:r>
    </w:p>
    <w:p w:rsidR="00497190" w:rsidRPr="00C50B3E" w:rsidRDefault="00497190" w:rsidP="00BB732B">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C50B3E">
        <w:rPr>
          <w:rFonts w:ascii="Arial Narrow" w:hAnsi="Arial Narrow"/>
        </w:rPr>
        <w:t>Wykonawca zobowiązany jest do wykonywania przeglądów gwarancyjnych, jeżeli warunki gwarancji wymagają przeglądów serwisowych w okresie gwara</w:t>
      </w:r>
      <w:r w:rsidR="00D33F3B" w:rsidRPr="00C50B3E">
        <w:rPr>
          <w:rFonts w:ascii="Arial Narrow" w:hAnsi="Arial Narrow"/>
        </w:rPr>
        <w:t>ncji, w ramach złożonej oferty.</w:t>
      </w:r>
    </w:p>
    <w:p w:rsidR="00BE71D8" w:rsidRPr="00C50B3E" w:rsidRDefault="00BE71D8" w:rsidP="00BB732B">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C50B3E">
        <w:rPr>
          <w:rFonts w:ascii="Arial Narrow" w:hAnsi="Arial Narrow"/>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A565D4" w:rsidRPr="00C50B3E" w:rsidRDefault="00D33F3B" w:rsidP="00BB732B">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C50B3E">
        <w:rPr>
          <w:rFonts w:ascii="Arial Narrow" w:hAnsi="Arial Narrow"/>
        </w:rPr>
        <w:t>Wykonawca zobowiązany jest uporządkować pomieszczenia, w których realizowana była dostawa i montaż, zutylizować zbędne materiały i śmieci oraz przekazać Zamawiającemu wykonany przedmiot zamówienia w stanie czystym i nadającym się do użytkowania.</w:t>
      </w:r>
    </w:p>
    <w:p w:rsidR="00A565D4" w:rsidRDefault="00A565D4" w:rsidP="00A565D4">
      <w:pPr>
        <w:tabs>
          <w:tab w:val="right" w:pos="8953"/>
        </w:tabs>
        <w:spacing w:after="0"/>
        <w:jc w:val="center"/>
        <w:rPr>
          <w:rFonts w:ascii="Arial Narrow" w:hAnsi="Arial Narrow"/>
        </w:rPr>
      </w:pPr>
    </w:p>
    <w:p w:rsidR="00BE71D8" w:rsidRPr="005772FB" w:rsidRDefault="00BE71D8" w:rsidP="00A565D4">
      <w:pPr>
        <w:tabs>
          <w:tab w:val="right" w:pos="8953"/>
        </w:tabs>
        <w:spacing w:after="0"/>
        <w:jc w:val="center"/>
        <w:rPr>
          <w:rFonts w:ascii="Arial Narrow" w:hAnsi="Arial Narrow"/>
          <w:b/>
          <w:snapToGrid w:val="0"/>
        </w:rPr>
      </w:pPr>
      <w:r w:rsidRPr="005772FB">
        <w:rPr>
          <w:rFonts w:ascii="Arial Narrow" w:hAnsi="Arial Narrow"/>
          <w:b/>
          <w:snapToGrid w:val="0"/>
        </w:rPr>
        <w:t>§ 3</w:t>
      </w:r>
    </w:p>
    <w:p w:rsidR="00D33F3B" w:rsidRPr="00C50B3E" w:rsidRDefault="00D33F3B" w:rsidP="00BB732B">
      <w:pPr>
        <w:pStyle w:val="Akapitzlist"/>
        <w:numPr>
          <w:ilvl w:val="0"/>
          <w:numId w:val="58"/>
        </w:numPr>
        <w:spacing w:after="0" w:line="240" w:lineRule="auto"/>
        <w:ind w:left="426"/>
        <w:jc w:val="both"/>
        <w:rPr>
          <w:rFonts w:ascii="Arial Narrow" w:hAnsi="Arial Narrow"/>
        </w:rPr>
      </w:pPr>
      <w:r w:rsidRPr="00C50B3E">
        <w:rPr>
          <w:rFonts w:ascii="Arial Narrow" w:hAnsi="Arial Narrow"/>
        </w:rPr>
        <w:t xml:space="preserve">Termin dostawy wraz z montażem do dnia </w:t>
      </w:r>
      <w:r w:rsidR="00E13352">
        <w:rPr>
          <w:rFonts w:ascii="Arial Narrow" w:hAnsi="Arial Narrow"/>
          <w:b/>
          <w:bCs/>
        </w:rPr>
        <w:t>2</w:t>
      </w:r>
      <w:r w:rsidR="009C3164">
        <w:rPr>
          <w:rFonts w:ascii="Arial Narrow" w:hAnsi="Arial Narrow"/>
          <w:b/>
          <w:bCs/>
        </w:rPr>
        <w:t>4</w:t>
      </w:r>
      <w:r w:rsidR="00E13352">
        <w:rPr>
          <w:rFonts w:ascii="Arial Narrow" w:hAnsi="Arial Narrow"/>
          <w:b/>
          <w:bCs/>
        </w:rPr>
        <w:t xml:space="preserve"> grudnia </w:t>
      </w:r>
      <w:r w:rsidRPr="00C50B3E">
        <w:rPr>
          <w:rFonts w:ascii="Arial Narrow" w:hAnsi="Arial Narrow"/>
          <w:b/>
          <w:bCs/>
        </w:rPr>
        <w:t>2021 r.</w:t>
      </w:r>
    </w:p>
    <w:p w:rsidR="00D33F3B" w:rsidRDefault="00D33F3B" w:rsidP="00BB732B">
      <w:pPr>
        <w:pStyle w:val="Akapitzlist"/>
        <w:numPr>
          <w:ilvl w:val="0"/>
          <w:numId w:val="58"/>
        </w:numPr>
        <w:spacing w:after="0" w:line="240" w:lineRule="auto"/>
        <w:ind w:left="426"/>
        <w:jc w:val="both"/>
        <w:rPr>
          <w:rFonts w:ascii="Arial Narrow" w:hAnsi="Arial Narrow"/>
        </w:rPr>
      </w:pPr>
      <w:r w:rsidRPr="00C50B3E">
        <w:rPr>
          <w:rFonts w:ascii="Arial Narrow" w:hAnsi="Arial Narrow"/>
        </w:rPr>
        <w:t xml:space="preserve">Wykonawca zobowiązany jest dokonać montażu i uruchomienia dostarczonego urządzenia w </w:t>
      </w:r>
      <w:r w:rsidRPr="00C50B3E">
        <w:rPr>
          <w:rFonts w:ascii="Arial Narrow" w:hAnsi="Arial Narrow"/>
          <w:b/>
          <w:bCs/>
        </w:rPr>
        <w:t>budynku</w:t>
      </w:r>
      <w:r w:rsidRPr="00C50B3E">
        <w:rPr>
          <w:rFonts w:ascii="Arial Narrow" w:hAnsi="Arial Narrow"/>
        </w:rPr>
        <w:t xml:space="preserve"> </w:t>
      </w:r>
      <w:r w:rsidRPr="00C50B3E">
        <w:rPr>
          <w:rFonts w:ascii="Arial Narrow" w:hAnsi="Arial Narrow"/>
          <w:b/>
          <w:bCs/>
        </w:rPr>
        <w:t xml:space="preserve">ZDZ w Chmielniku przy ul. Mielczarskiego 7 </w:t>
      </w:r>
      <w:r w:rsidRPr="00C50B3E">
        <w:rPr>
          <w:rFonts w:ascii="Arial Narrow" w:hAnsi="Arial Narrow"/>
        </w:rPr>
        <w:t>w pomieszczeniu wskazanym przez Zamawiającego.</w:t>
      </w:r>
    </w:p>
    <w:p w:rsidR="00C50B3E" w:rsidRPr="00C50B3E" w:rsidRDefault="00C50B3E" w:rsidP="00BB732B">
      <w:pPr>
        <w:pStyle w:val="Akapitzlist"/>
        <w:numPr>
          <w:ilvl w:val="0"/>
          <w:numId w:val="58"/>
        </w:numPr>
        <w:spacing w:after="0" w:line="240" w:lineRule="auto"/>
        <w:ind w:left="426"/>
        <w:jc w:val="both"/>
        <w:rPr>
          <w:rFonts w:ascii="Arial Narrow" w:hAnsi="Arial Narrow"/>
        </w:rPr>
      </w:pPr>
      <w:r w:rsidRPr="00C50B3E">
        <w:rPr>
          <w:rFonts w:ascii="Arial Narrow" w:hAnsi="Arial Narrow"/>
        </w:rPr>
        <w:t xml:space="preserve">Wykonawca zobowiązany jest podłączyć dostarczone urządzenie do instalacji sanitarnych, elektrycznych. Koszt dodatkowych prac winien być uwzględniony w cenie oferty. </w:t>
      </w:r>
    </w:p>
    <w:p w:rsidR="00D33F3B" w:rsidRPr="00C50B3E" w:rsidRDefault="00D33F3B" w:rsidP="00C50B3E">
      <w:pPr>
        <w:pStyle w:val="Akapitzlist"/>
        <w:spacing w:after="0" w:line="240" w:lineRule="auto"/>
        <w:ind w:left="426"/>
        <w:jc w:val="both"/>
        <w:rPr>
          <w:rFonts w:ascii="Arial Narrow" w:hAnsi="Arial Narrow"/>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4</w:t>
      </w:r>
    </w:p>
    <w:p w:rsidR="00BE71D8" w:rsidRPr="005772FB" w:rsidRDefault="00BE71D8" w:rsidP="00BB732B">
      <w:pPr>
        <w:pStyle w:val="Akapitzlist"/>
        <w:numPr>
          <w:ilvl w:val="0"/>
          <w:numId w:val="45"/>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 xml:space="preserve">Strony ustalają cenę za </w:t>
      </w:r>
      <w:r w:rsidR="00C868BE">
        <w:rPr>
          <w:rFonts w:ascii="Arial Narrow" w:hAnsi="Arial Narrow"/>
        </w:rPr>
        <w:t xml:space="preserve">dostawę oraz montaż </w:t>
      </w:r>
      <w:r w:rsidRPr="005772FB">
        <w:rPr>
          <w:rFonts w:ascii="Arial Narrow" w:hAnsi="Arial Narrow"/>
        </w:rPr>
        <w:t>asortyment</w:t>
      </w:r>
      <w:r w:rsidR="00C868BE">
        <w:rPr>
          <w:rFonts w:ascii="Arial Narrow" w:hAnsi="Arial Narrow"/>
        </w:rPr>
        <w:t>u</w:t>
      </w:r>
      <w:r w:rsidRPr="005772FB">
        <w:rPr>
          <w:rFonts w:ascii="Arial Narrow" w:hAnsi="Arial Narrow"/>
        </w:rPr>
        <w:t xml:space="preserve"> na podstawie oferty</w:t>
      </w:r>
      <w:r w:rsidRPr="005772FB">
        <w:rPr>
          <w:rFonts w:ascii="Arial Narrow" w:hAnsi="Arial Narrow"/>
          <w:b/>
          <w:bCs/>
        </w:rPr>
        <w:t xml:space="preserve"> </w:t>
      </w:r>
      <w:r w:rsidRPr="005772FB">
        <w:rPr>
          <w:rFonts w:ascii="Arial Narrow" w:hAnsi="Arial Narrow"/>
        </w:rPr>
        <w:t xml:space="preserve">w kwocie </w:t>
      </w:r>
      <w:r w:rsidRPr="005772FB">
        <w:rPr>
          <w:rFonts w:ascii="Arial Narrow" w:hAnsi="Arial Narrow"/>
          <w:b/>
        </w:rPr>
        <w:t xml:space="preserve">…………………………… zł brutto </w:t>
      </w:r>
      <w:r w:rsidRPr="005772FB">
        <w:rPr>
          <w:rFonts w:ascii="Arial Narrow" w:hAnsi="Arial Narrow"/>
        </w:rPr>
        <w:t>(słownie: …………………………………….).</w:t>
      </w:r>
    </w:p>
    <w:p w:rsidR="00BE71D8" w:rsidRPr="005772FB" w:rsidRDefault="00BE71D8" w:rsidP="00BB732B">
      <w:pPr>
        <w:pStyle w:val="Akapitzlist"/>
        <w:numPr>
          <w:ilvl w:val="0"/>
          <w:numId w:val="45"/>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Cena obejmuje całość poniesionych przez Wykonawcę kosztów na sfinansowanie zamówienia będącego przedmiotem niniejszej umowy, łącznie z dostawą asortymentu do miejsca</w:t>
      </w:r>
      <w:r w:rsidR="00D33F3B">
        <w:rPr>
          <w:rFonts w:ascii="Arial Narrow" w:hAnsi="Arial Narrow"/>
        </w:rPr>
        <w:t xml:space="preserve"> wskazanego przez Zamawiającego,</w:t>
      </w:r>
      <w:r w:rsidR="00C50B3E">
        <w:rPr>
          <w:rFonts w:ascii="Arial Narrow" w:hAnsi="Arial Narrow"/>
        </w:rPr>
        <w:t xml:space="preserve"> montażu, podłączenia</w:t>
      </w:r>
      <w:r w:rsidR="00BB732B">
        <w:rPr>
          <w:rFonts w:ascii="Arial Narrow" w:hAnsi="Arial Narrow"/>
        </w:rPr>
        <w:t xml:space="preserve">, </w:t>
      </w:r>
      <w:r w:rsidR="00D33F3B">
        <w:rPr>
          <w:rFonts w:ascii="Arial Narrow" w:hAnsi="Arial Narrow"/>
        </w:rPr>
        <w:t xml:space="preserve">uruchomienia i przeszkolenia </w:t>
      </w:r>
      <w:r w:rsidR="00C50B3E">
        <w:rPr>
          <w:rFonts w:ascii="Arial Narrow" w:hAnsi="Arial Narrow"/>
        </w:rPr>
        <w:t>pracowników obsługi.</w:t>
      </w:r>
    </w:p>
    <w:p w:rsidR="00BE71D8" w:rsidRPr="005772FB" w:rsidRDefault="00BE71D8" w:rsidP="00BB732B">
      <w:pPr>
        <w:pStyle w:val="Akapitzlist"/>
        <w:numPr>
          <w:ilvl w:val="0"/>
          <w:numId w:val="45"/>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Arial"/>
        </w:rPr>
        <w:t xml:space="preserve">Rozliczenie finansowe nastąpi przelewem, po wykonaniu dostawy zgodnie z Charakterystyką przedmiotu zamówienia i stwierdzeniu jej prawidłowego wykonania przez Zamawiającego, </w:t>
      </w:r>
      <w:r w:rsidRPr="005772FB">
        <w:rPr>
          <w:rFonts w:ascii="Arial Narrow" w:hAnsi="Arial Narrow" w:cs="Arial"/>
          <w:bCs/>
        </w:rPr>
        <w:t>w </w:t>
      </w:r>
      <w:r w:rsidR="00C868BE">
        <w:rPr>
          <w:rFonts w:ascii="Arial Narrow" w:hAnsi="Arial Narrow" w:cs="Arial"/>
          <w:bCs/>
        </w:rPr>
        <w:t>terminie nie krótszym niż</w:t>
      </w:r>
      <w:r w:rsidRPr="005772FB">
        <w:rPr>
          <w:rFonts w:ascii="Arial Narrow" w:hAnsi="Arial Narrow" w:cs="Arial"/>
          <w:bCs/>
        </w:rPr>
        <w:t xml:space="preserve"> </w:t>
      </w:r>
      <w:r w:rsidR="00C868BE">
        <w:rPr>
          <w:rFonts w:ascii="Arial Narrow" w:hAnsi="Arial Narrow" w:cs="Arial"/>
          <w:bCs/>
        </w:rPr>
        <w:t>30</w:t>
      </w:r>
      <w:r w:rsidRPr="005772FB">
        <w:rPr>
          <w:rFonts w:ascii="Arial Narrow" w:hAnsi="Arial Narrow" w:cs="Arial"/>
          <w:bCs/>
        </w:rPr>
        <w:t xml:space="preserve"> dni po otrzymaniu prawidłowo wystawionej przez Wykonawcę faktury/rachunku na Zamawiającego,</w:t>
      </w:r>
      <w:r w:rsidRPr="005772FB">
        <w:rPr>
          <w:rFonts w:ascii="Arial Narrow" w:hAnsi="Arial Narrow" w:cs="Arial"/>
          <w:b/>
        </w:rPr>
        <w:t xml:space="preserve"> </w:t>
      </w:r>
      <w:r w:rsidR="00C868BE">
        <w:rPr>
          <w:rFonts w:ascii="Arial Narrow" w:hAnsi="Arial Narrow" w:cs="Arial"/>
          <w:bCs/>
        </w:rPr>
        <w:t>na wskazane w </w:t>
      </w:r>
      <w:r w:rsidRPr="005772FB">
        <w:rPr>
          <w:rFonts w:ascii="Arial Narrow" w:hAnsi="Arial Narrow" w:cs="Arial"/>
          <w:bCs/>
        </w:rPr>
        <w:t>niej konto Wykonawcy.</w:t>
      </w:r>
    </w:p>
    <w:p w:rsidR="00BE71D8" w:rsidRPr="005772FB" w:rsidRDefault="00BE71D8" w:rsidP="00BB732B">
      <w:pPr>
        <w:pStyle w:val="Akapitzlist"/>
        <w:numPr>
          <w:ilvl w:val="0"/>
          <w:numId w:val="45"/>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Tahoma"/>
          <w:spacing w:val="5"/>
        </w:rPr>
        <w:t>Wykonawca, na fakturze/rachunku, zobowiązany jest zamieścić informację o numerze umowy</w:t>
      </w:r>
      <w:r w:rsidRPr="005772FB">
        <w:rPr>
          <w:rFonts w:ascii="Arial Narrow" w:hAnsi="Arial Narrow" w:cs="Tahoma"/>
        </w:rPr>
        <w:t>.</w:t>
      </w:r>
    </w:p>
    <w:p w:rsidR="00BE71D8" w:rsidRPr="005772FB" w:rsidRDefault="00BE71D8" w:rsidP="00BB732B">
      <w:pPr>
        <w:pStyle w:val="Akapitzlist"/>
        <w:numPr>
          <w:ilvl w:val="0"/>
          <w:numId w:val="45"/>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bCs/>
        </w:rPr>
        <w:t>Datą zapłaty jest dzień obciążenia rachunku bankowego Zamawiającego.</w:t>
      </w:r>
    </w:p>
    <w:p w:rsidR="00BE71D8" w:rsidRPr="005772FB" w:rsidRDefault="00BE71D8" w:rsidP="00BE71D8">
      <w:pPr>
        <w:pStyle w:val="Akapitzlist"/>
        <w:tabs>
          <w:tab w:val="right" w:pos="10584"/>
        </w:tabs>
        <w:suppressAutoHyphens w:val="0"/>
        <w:spacing w:after="0" w:line="240" w:lineRule="auto"/>
        <w:ind w:left="426"/>
        <w:contextualSpacing/>
        <w:jc w:val="both"/>
        <w:rPr>
          <w:rFonts w:ascii="Arial Narrow" w:hAnsi="Arial Narrow"/>
          <w:snapToGrid w:val="0"/>
        </w:rPr>
      </w:pPr>
    </w:p>
    <w:p w:rsidR="00BE71D8" w:rsidRPr="005772FB" w:rsidRDefault="00BE71D8" w:rsidP="00BE71D8">
      <w:pPr>
        <w:tabs>
          <w:tab w:val="right" w:pos="8089"/>
        </w:tabs>
        <w:spacing w:after="0"/>
        <w:jc w:val="center"/>
        <w:rPr>
          <w:rFonts w:ascii="Arial Narrow" w:hAnsi="Arial Narrow" w:cs="Arial"/>
          <w:b/>
          <w:snapToGrid w:val="0"/>
        </w:rPr>
      </w:pPr>
      <w:r w:rsidRPr="005772FB">
        <w:rPr>
          <w:rFonts w:ascii="Arial Narrow" w:hAnsi="Arial Narrow" w:cs="Arial"/>
          <w:b/>
          <w:snapToGrid w:val="0"/>
        </w:rPr>
        <w:t>§ 5</w:t>
      </w:r>
    </w:p>
    <w:p w:rsidR="00BE71D8" w:rsidRPr="005772FB" w:rsidRDefault="00BE71D8" w:rsidP="00BE71D8">
      <w:pPr>
        <w:pStyle w:val="Akapitzlist"/>
        <w:autoSpaceDE w:val="0"/>
        <w:autoSpaceDN w:val="0"/>
        <w:adjustRightInd w:val="0"/>
        <w:ind w:left="284"/>
        <w:jc w:val="both"/>
        <w:rPr>
          <w:rFonts w:ascii="Arial Narrow" w:hAnsi="Arial Narrow" w:cstheme="minorBidi"/>
        </w:rPr>
      </w:pPr>
      <w:r w:rsidRPr="005772FB">
        <w:rPr>
          <w:rFonts w:ascii="Arial Narrow" w:hAnsi="Arial Narrow"/>
        </w:rPr>
        <w:t>W przypadku stwierdzenia wad dostarczonego przez Wykonawcę</w:t>
      </w:r>
      <w:r w:rsidR="00BB732B">
        <w:rPr>
          <w:rFonts w:ascii="Arial Narrow" w:hAnsi="Arial Narrow"/>
        </w:rPr>
        <w:t xml:space="preserve"> przedmiotu umowy, Wykonawca </w:t>
      </w:r>
      <w:r w:rsidRPr="005772FB">
        <w:rPr>
          <w:rFonts w:ascii="Arial Narrow" w:hAnsi="Arial Narrow"/>
        </w:rPr>
        <w:t>zobowiązany będzie do jego wymiany na nowy, wolny od wad w ciągu 2 dni roboczych licząc od dnia żądania Zamawiającego.</w:t>
      </w:r>
    </w:p>
    <w:p w:rsidR="00BE71D8" w:rsidRPr="005772FB" w:rsidRDefault="00BE71D8" w:rsidP="00BE71D8">
      <w:pPr>
        <w:tabs>
          <w:tab w:val="right" w:pos="8089"/>
        </w:tabs>
        <w:spacing w:after="0"/>
        <w:jc w:val="center"/>
        <w:rPr>
          <w:rFonts w:ascii="Arial Narrow" w:hAnsi="Arial Narrow"/>
          <w:b/>
          <w:snapToGrid w:val="0"/>
        </w:rPr>
      </w:pPr>
      <w:r w:rsidRPr="005772FB">
        <w:rPr>
          <w:rFonts w:ascii="Arial Narrow" w:hAnsi="Arial Narrow"/>
          <w:b/>
          <w:snapToGrid w:val="0"/>
        </w:rPr>
        <w:t>§ 6</w:t>
      </w:r>
    </w:p>
    <w:p w:rsidR="00BE71D8" w:rsidRPr="005772FB" w:rsidRDefault="00C868BE" w:rsidP="00BB732B">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Pr>
          <w:rFonts w:ascii="Arial Narrow" w:hAnsi="Arial Narrow" w:cs="Arial"/>
          <w:snapToGrid w:val="0"/>
        </w:rPr>
        <w:t>Zamawiający</w:t>
      </w:r>
      <w:r w:rsidR="00873D16">
        <w:rPr>
          <w:rFonts w:ascii="Arial Narrow" w:hAnsi="Arial Narrow" w:cs="Arial"/>
          <w:snapToGrid w:val="0"/>
        </w:rPr>
        <w:t xml:space="preserve"> ma prawo naliczyć Wykonawcy</w:t>
      </w:r>
      <w:r w:rsidR="00BE71D8" w:rsidRPr="005772FB">
        <w:rPr>
          <w:rFonts w:ascii="Arial Narrow" w:hAnsi="Arial Narrow" w:cs="Arial"/>
          <w:snapToGrid w:val="0"/>
        </w:rPr>
        <w:t xml:space="preserve"> kary umowne:</w:t>
      </w:r>
    </w:p>
    <w:p w:rsidR="00BE71D8" w:rsidRPr="00873D16" w:rsidRDefault="00873D16" w:rsidP="00873D16">
      <w:pPr>
        <w:pStyle w:val="Akapitzlist"/>
        <w:numPr>
          <w:ilvl w:val="0"/>
          <w:numId w:val="47"/>
        </w:numPr>
        <w:tabs>
          <w:tab w:val="right" w:pos="8089"/>
        </w:tabs>
        <w:suppressAutoHyphens w:val="0"/>
        <w:spacing w:after="0" w:line="240" w:lineRule="auto"/>
        <w:contextualSpacing/>
        <w:jc w:val="both"/>
        <w:rPr>
          <w:rFonts w:ascii="Arial Narrow" w:hAnsi="Arial Narrow" w:cs="Arial"/>
          <w:snapToGrid w:val="0"/>
        </w:rPr>
      </w:pPr>
      <w:r>
        <w:rPr>
          <w:rFonts w:ascii="Arial Narrow" w:hAnsi="Arial Narrow" w:cs="Arial"/>
          <w:snapToGrid w:val="0"/>
        </w:rPr>
        <w:t xml:space="preserve">W przypadku odstąpienia Zamawiającego od umowy z powodu </w:t>
      </w:r>
      <w:r w:rsidRPr="00873D16">
        <w:rPr>
          <w:rFonts w:ascii="Arial Narrow" w:hAnsi="Arial Narrow" w:cs="Arial"/>
          <w:snapToGrid w:val="0"/>
        </w:rPr>
        <w:t xml:space="preserve">niewykonania lub nienależytego </w:t>
      </w:r>
      <w:r w:rsidR="00BE71D8" w:rsidRPr="00873D16">
        <w:rPr>
          <w:rFonts w:ascii="Arial Narrow" w:hAnsi="Arial Narrow" w:cs="Arial"/>
          <w:snapToGrid w:val="0"/>
        </w:rPr>
        <w:t xml:space="preserve">wykonania umowy </w:t>
      </w:r>
      <w:r>
        <w:rPr>
          <w:rFonts w:ascii="Arial Narrow" w:hAnsi="Arial Narrow" w:cs="Arial"/>
          <w:snapToGrid w:val="0"/>
        </w:rPr>
        <w:t xml:space="preserve">przez Wykonawcę </w:t>
      </w:r>
      <w:r w:rsidR="00BE71D8" w:rsidRPr="00873D16">
        <w:rPr>
          <w:rFonts w:ascii="Arial Narrow" w:hAnsi="Arial Narrow" w:cs="Arial"/>
          <w:snapToGrid w:val="0"/>
        </w:rPr>
        <w:t xml:space="preserve">w wysokości </w:t>
      </w:r>
      <w:r>
        <w:rPr>
          <w:rFonts w:ascii="Arial Narrow" w:hAnsi="Arial Narrow" w:cs="Arial"/>
          <w:snapToGrid w:val="0"/>
        </w:rPr>
        <w:t>2</w:t>
      </w:r>
      <w:r w:rsidR="00BE71D8" w:rsidRPr="00873D16">
        <w:rPr>
          <w:rFonts w:ascii="Arial Narrow" w:hAnsi="Arial Narrow" w:cs="Arial"/>
          <w:snapToGrid w:val="0"/>
        </w:rPr>
        <w:t xml:space="preserve">0% ceny brutto o której mowa w </w:t>
      </w:r>
      <w:r w:rsidR="00D33F3B" w:rsidRPr="00873D16">
        <w:rPr>
          <w:rFonts w:ascii="Arial Narrow" w:hAnsi="Arial Narrow" w:cs="Arial"/>
          <w:bCs/>
        </w:rPr>
        <w:t>§ 4 ust. 1 umowy.</w:t>
      </w:r>
    </w:p>
    <w:p w:rsidR="00D33F3B" w:rsidRPr="00D33F3B" w:rsidRDefault="00BE71D8" w:rsidP="00BB732B">
      <w:pPr>
        <w:pStyle w:val="Akapitzlist"/>
        <w:numPr>
          <w:ilvl w:val="0"/>
          <w:numId w:val="47"/>
        </w:numPr>
        <w:tabs>
          <w:tab w:val="right" w:pos="8089"/>
        </w:tabs>
        <w:suppressAutoHyphens w:val="0"/>
        <w:spacing w:after="0" w:line="240" w:lineRule="auto"/>
        <w:contextualSpacing/>
        <w:jc w:val="both"/>
        <w:rPr>
          <w:rFonts w:ascii="Arial Narrow" w:hAnsi="Arial Narrow" w:cs="Arial"/>
          <w:snapToGrid w:val="0"/>
        </w:rPr>
      </w:pPr>
      <w:r w:rsidRPr="00D33F3B">
        <w:rPr>
          <w:rFonts w:ascii="Arial Narrow" w:hAnsi="Arial Narrow" w:cs="Arial"/>
          <w:snapToGrid w:val="0"/>
        </w:rPr>
        <w:t xml:space="preserve">w przypadku </w:t>
      </w:r>
      <w:r w:rsidR="00873D16">
        <w:rPr>
          <w:rFonts w:ascii="Arial Narrow" w:hAnsi="Arial Narrow" w:cs="Arial"/>
          <w:snapToGrid w:val="0"/>
        </w:rPr>
        <w:t>zwłoki</w:t>
      </w:r>
      <w:r w:rsidRPr="00D33F3B">
        <w:rPr>
          <w:rFonts w:ascii="Arial Narrow" w:hAnsi="Arial Narrow" w:cs="Arial"/>
          <w:snapToGrid w:val="0"/>
        </w:rPr>
        <w:t xml:space="preserve"> w dostawie przedmiotu umowy w stosunku do terminu określonego w §3 – w wysokości 0,5 % ceny brutto, </w:t>
      </w:r>
      <w:r w:rsidRPr="00D33F3B">
        <w:rPr>
          <w:rFonts w:ascii="Arial Narrow" w:hAnsi="Arial Narrow" w:cs="Arial"/>
          <w:bCs/>
        </w:rPr>
        <w:t>o której mowa w § 4 ust. 1 umowy,</w:t>
      </w:r>
      <w:r w:rsidRPr="00D33F3B">
        <w:rPr>
          <w:rFonts w:ascii="Arial Narrow" w:hAnsi="Arial Narrow" w:cs="Arial"/>
          <w:snapToGrid w:val="0"/>
        </w:rPr>
        <w:t xml:space="preserve"> za</w:t>
      </w:r>
      <w:r w:rsidR="002E1ED9" w:rsidRPr="00D33F3B">
        <w:rPr>
          <w:rFonts w:ascii="Arial Narrow" w:hAnsi="Arial Narrow" w:cs="Arial"/>
          <w:snapToGrid w:val="0"/>
        </w:rPr>
        <w:t xml:space="preserve"> każdy dzień </w:t>
      </w:r>
      <w:r w:rsidR="00873D16">
        <w:rPr>
          <w:rFonts w:ascii="Arial Narrow" w:hAnsi="Arial Narrow" w:cs="Arial"/>
          <w:snapToGrid w:val="0"/>
        </w:rPr>
        <w:t>zwłoki</w:t>
      </w:r>
      <w:r w:rsidR="002E1ED9" w:rsidRPr="00D33F3B">
        <w:rPr>
          <w:rFonts w:ascii="Arial Narrow" w:hAnsi="Arial Narrow" w:cs="Arial"/>
          <w:snapToGrid w:val="0"/>
        </w:rPr>
        <w:t xml:space="preserve"> dostawy </w:t>
      </w:r>
    </w:p>
    <w:p w:rsidR="00D33F3B" w:rsidRPr="00D33F3B" w:rsidRDefault="00BE71D8" w:rsidP="00BB732B">
      <w:pPr>
        <w:pStyle w:val="Akapitzlist"/>
        <w:numPr>
          <w:ilvl w:val="0"/>
          <w:numId w:val="47"/>
        </w:numPr>
        <w:tabs>
          <w:tab w:val="right" w:pos="8089"/>
        </w:tabs>
        <w:suppressAutoHyphens w:val="0"/>
        <w:spacing w:after="0" w:line="240" w:lineRule="auto"/>
        <w:contextualSpacing/>
        <w:jc w:val="both"/>
        <w:rPr>
          <w:rFonts w:ascii="Arial Narrow" w:hAnsi="Arial Narrow" w:cs="Arial"/>
          <w:snapToGrid w:val="0"/>
        </w:rPr>
      </w:pPr>
      <w:r w:rsidRPr="00D33F3B">
        <w:rPr>
          <w:rFonts w:ascii="Arial Narrow" w:hAnsi="Arial Narrow" w:cs="Arial"/>
          <w:snapToGrid w:val="0"/>
        </w:rPr>
        <w:t xml:space="preserve">w przypadku </w:t>
      </w:r>
      <w:r w:rsidR="00873D16">
        <w:rPr>
          <w:rFonts w:ascii="Arial Narrow" w:hAnsi="Arial Narrow" w:cs="Arial"/>
          <w:snapToGrid w:val="0"/>
        </w:rPr>
        <w:t>zwłoki</w:t>
      </w:r>
      <w:r w:rsidRPr="00D33F3B">
        <w:rPr>
          <w:rFonts w:ascii="Arial Narrow" w:hAnsi="Arial Narrow" w:cs="Arial"/>
          <w:snapToGrid w:val="0"/>
        </w:rPr>
        <w:t xml:space="preserve"> w realizacji wymiany przedmiotu umowy na nowy w st</w:t>
      </w:r>
      <w:r w:rsidR="00873D16">
        <w:rPr>
          <w:rFonts w:ascii="Arial Narrow" w:hAnsi="Arial Narrow" w:cs="Arial"/>
          <w:snapToGrid w:val="0"/>
        </w:rPr>
        <w:t>osunku do terminu określonego w </w:t>
      </w:r>
      <w:r w:rsidRPr="00D33F3B">
        <w:rPr>
          <w:rFonts w:ascii="Arial Narrow" w:hAnsi="Arial Narrow" w:cs="Arial"/>
          <w:snapToGrid w:val="0"/>
        </w:rPr>
        <w:t xml:space="preserve">§ 5 umowy – w wysokości 0,5% ceny brutto, </w:t>
      </w:r>
      <w:r w:rsidRPr="00D33F3B">
        <w:rPr>
          <w:rFonts w:ascii="Arial Narrow" w:hAnsi="Arial Narrow" w:cs="Arial"/>
          <w:bCs/>
        </w:rPr>
        <w:t>o której mowa w § 4 ust. 1 umowy,</w:t>
      </w:r>
      <w:r w:rsidR="002E1ED9" w:rsidRPr="00D33F3B">
        <w:rPr>
          <w:rFonts w:ascii="Arial Narrow" w:hAnsi="Arial Narrow" w:cs="Arial"/>
          <w:snapToGrid w:val="0"/>
        </w:rPr>
        <w:t xml:space="preserve"> za każdy dzień </w:t>
      </w:r>
      <w:r w:rsidR="00873D16">
        <w:rPr>
          <w:rFonts w:ascii="Arial Narrow" w:hAnsi="Arial Narrow" w:cs="Arial"/>
          <w:snapToGrid w:val="0"/>
        </w:rPr>
        <w:t>zwłoki</w:t>
      </w:r>
      <w:r w:rsidR="002E1ED9" w:rsidRPr="00D33F3B">
        <w:rPr>
          <w:rFonts w:ascii="Arial Narrow" w:hAnsi="Arial Narrow" w:cs="Arial"/>
          <w:snapToGrid w:val="0"/>
        </w:rPr>
        <w:t xml:space="preserve"> </w:t>
      </w:r>
    </w:p>
    <w:p w:rsidR="00BE71D8" w:rsidRPr="005772FB" w:rsidRDefault="00BE71D8" w:rsidP="00BB732B">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wyraża zgodę na potrącenie kar umownych z należnego mu wynagrodzenia.</w:t>
      </w:r>
    </w:p>
    <w:p w:rsidR="00BE71D8" w:rsidRPr="005772FB" w:rsidRDefault="00BE71D8" w:rsidP="00BB732B">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lastRenderedPageBreak/>
        <w:t>Jeżeli szkoda poniesiona przez Zamawiającego przewyższy kwotę kar umownych, będzie on uprawniony do dochodzenia od Wykonawcy – na zasadach ogólnych – odszkodowania uzupełniającego do wysokości rzeczywistej szkody.</w:t>
      </w:r>
    </w:p>
    <w:p w:rsidR="00BE71D8" w:rsidRPr="005772FB" w:rsidRDefault="00BE71D8" w:rsidP="00BB732B">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Zamawiający może dochodzić jednocześnie kar umownych z różnych tytułów.</w:t>
      </w:r>
    </w:p>
    <w:p w:rsidR="00BE71D8" w:rsidRPr="005772FB" w:rsidRDefault="00BE71D8" w:rsidP="00BB732B">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rPr>
        <w:t xml:space="preserve">Zamawiający zastrzega sobie prawo odstąpienia od umowy w terminie 3 dni od powzięcia wiadomości o przyczynie odstąpienia w razie nie wywiązywania się Wykonawcy z realizacji umowy zgodnie </w:t>
      </w:r>
      <w:r w:rsidR="00873D16">
        <w:rPr>
          <w:rFonts w:ascii="Arial Narrow" w:hAnsi="Arial Narrow" w:cs="Arial"/>
        </w:rPr>
        <w:t>z jej istotnymi postanowieniami w szczególności jeżeli Wykonawca jest w zwłoce z dostawą asortymentu ponad 3 dni.</w:t>
      </w:r>
    </w:p>
    <w:p w:rsidR="00BE71D8" w:rsidRPr="00873D16" w:rsidRDefault="00BE71D8" w:rsidP="00BB732B">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pacing w:val="-1"/>
        </w:rPr>
        <w:t xml:space="preserve">Odstąpienie od umowy wymaga formy pisemnej pod rygorem nieważności ze wskazaniem </w:t>
      </w:r>
      <w:r w:rsidRPr="005772FB">
        <w:rPr>
          <w:rFonts w:ascii="Arial Narrow" w:hAnsi="Arial Narrow" w:cs="Arial"/>
        </w:rPr>
        <w:t>okoliczności uzasadniających odstąpienie.</w:t>
      </w:r>
    </w:p>
    <w:p w:rsidR="00873D16" w:rsidRPr="00D73D4A" w:rsidRDefault="00873D16" w:rsidP="00BB732B">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Pr>
          <w:rFonts w:ascii="Arial Narrow" w:hAnsi="Arial Narrow" w:cs="Arial"/>
        </w:rPr>
        <w:t xml:space="preserve">Łączna maksymalna wysokość kar umownych jakiej może dochodzić </w:t>
      </w:r>
      <w:r w:rsidR="00E13352">
        <w:rPr>
          <w:rFonts w:ascii="Arial Narrow" w:hAnsi="Arial Narrow" w:cs="Arial"/>
        </w:rPr>
        <w:t>Zamawiający</w:t>
      </w:r>
      <w:r>
        <w:rPr>
          <w:rFonts w:ascii="Arial Narrow" w:hAnsi="Arial Narrow" w:cs="Arial"/>
        </w:rPr>
        <w:t xml:space="preserve"> wynosi 20% łącznego wynagrodzenia Wykonawcy określonego </w:t>
      </w:r>
      <w:r w:rsidRPr="00D33F3B">
        <w:rPr>
          <w:rFonts w:ascii="Arial Narrow" w:hAnsi="Arial Narrow" w:cs="Arial"/>
          <w:bCs/>
        </w:rPr>
        <w:t xml:space="preserve">w § 4 ust. 1 </w:t>
      </w:r>
      <w:r>
        <w:rPr>
          <w:rFonts w:ascii="Arial Narrow" w:hAnsi="Arial Narrow" w:cs="Arial"/>
        </w:rPr>
        <w:t xml:space="preserve"> </w:t>
      </w:r>
    </w:p>
    <w:p w:rsidR="009B3E42" w:rsidRDefault="009B3E42" w:rsidP="00D33F3B">
      <w:pPr>
        <w:spacing w:after="0"/>
        <w:rPr>
          <w:rFonts w:ascii="Arial Narrow" w:hAnsi="Arial Narrow" w:cs="Arial"/>
          <w:b/>
          <w:bCs/>
        </w:rPr>
      </w:pPr>
    </w:p>
    <w:p w:rsidR="00BE71D8" w:rsidRPr="005772FB" w:rsidRDefault="00BE71D8" w:rsidP="00BE71D8">
      <w:pPr>
        <w:spacing w:after="0"/>
        <w:jc w:val="center"/>
        <w:rPr>
          <w:rFonts w:ascii="Arial Narrow" w:hAnsi="Arial Narrow" w:cs="Arial"/>
          <w:b/>
          <w:bCs/>
        </w:rPr>
      </w:pPr>
      <w:r w:rsidRPr="005772FB">
        <w:rPr>
          <w:rFonts w:ascii="Arial Narrow" w:hAnsi="Arial Narrow" w:cs="Arial"/>
          <w:b/>
          <w:bCs/>
        </w:rPr>
        <w:t>§ 7</w:t>
      </w:r>
    </w:p>
    <w:p w:rsidR="00BE71D8" w:rsidRPr="005772FB" w:rsidRDefault="00BE71D8" w:rsidP="00BE71D8">
      <w:pPr>
        <w:spacing w:after="0"/>
        <w:jc w:val="both"/>
        <w:rPr>
          <w:rFonts w:ascii="Arial Narrow" w:hAnsi="Arial Narrow" w:cs="Arial"/>
        </w:rPr>
      </w:pPr>
      <w:r w:rsidRPr="005772FB">
        <w:rPr>
          <w:rFonts w:ascii="Arial Narrow" w:hAnsi="Arial Narrow" w:cs="Arial"/>
        </w:rPr>
        <w:t>Strony dopuszczają możliwość dokonania zmiany zawartej Umowy w przypadku, gdy konieczność wprowadzenia zmian wynika z okoliczności, których nie można było przewidzieć w chwili zawarcia Umowy tj.:</w:t>
      </w:r>
    </w:p>
    <w:p w:rsidR="00BE71D8" w:rsidRPr="005772FB" w:rsidRDefault="00BE71D8" w:rsidP="00BB732B">
      <w:pPr>
        <w:pStyle w:val="Akapitzlist"/>
        <w:numPr>
          <w:ilvl w:val="0"/>
          <w:numId w:val="48"/>
        </w:numPr>
        <w:suppressAutoHyphens w:val="0"/>
        <w:spacing w:after="0" w:line="240" w:lineRule="auto"/>
        <w:contextualSpacing/>
        <w:jc w:val="both"/>
        <w:rPr>
          <w:rFonts w:ascii="Arial Narrow" w:hAnsi="Arial Narrow" w:cs="Arial"/>
        </w:rPr>
      </w:pPr>
      <w:r w:rsidRPr="005772FB">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5772FB" w:rsidRDefault="00BE71D8" w:rsidP="00BB732B">
      <w:pPr>
        <w:pStyle w:val="Akapitzlist"/>
        <w:numPr>
          <w:ilvl w:val="0"/>
          <w:numId w:val="48"/>
        </w:numPr>
        <w:suppressAutoHyphens w:val="0"/>
        <w:spacing w:after="0" w:line="240" w:lineRule="auto"/>
        <w:contextualSpacing/>
        <w:jc w:val="both"/>
        <w:rPr>
          <w:rFonts w:ascii="Arial Narrow" w:hAnsi="Arial Narrow" w:cs="Arial"/>
        </w:rPr>
      </w:pPr>
      <w:r w:rsidRPr="005772FB">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5772FB" w:rsidRDefault="00BE71D8" w:rsidP="00BE71D8">
      <w:pPr>
        <w:keepLines/>
        <w:autoSpaceDE w:val="0"/>
        <w:spacing w:after="60"/>
        <w:jc w:val="both"/>
        <w:rPr>
          <w:rFonts w:ascii="Arial Narrow" w:hAnsi="Arial Narrow" w:cstheme="minorBidi"/>
          <w:b/>
        </w:rPr>
      </w:pPr>
    </w:p>
    <w:p w:rsidR="00BE71D8" w:rsidRPr="005772FB" w:rsidRDefault="00BE71D8" w:rsidP="00BE71D8">
      <w:pPr>
        <w:keepLines/>
        <w:autoSpaceDE w:val="0"/>
        <w:spacing w:after="0"/>
        <w:jc w:val="center"/>
        <w:rPr>
          <w:rFonts w:ascii="Arial Narrow" w:hAnsi="Arial Narrow"/>
          <w:b/>
        </w:rPr>
      </w:pPr>
      <w:r w:rsidRPr="005772FB">
        <w:rPr>
          <w:rFonts w:ascii="Arial Narrow" w:hAnsi="Arial Narrow"/>
          <w:b/>
        </w:rPr>
        <w:t>§ 8</w:t>
      </w:r>
    </w:p>
    <w:p w:rsidR="00BE71D8" w:rsidRPr="005772FB" w:rsidRDefault="00BE71D8" w:rsidP="00BE71D8">
      <w:pPr>
        <w:keepLines/>
        <w:autoSpaceDE w:val="0"/>
        <w:spacing w:after="0"/>
        <w:jc w:val="both"/>
        <w:rPr>
          <w:rFonts w:ascii="Arial Narrow" w:hAnsi="Arial Narrow"/>
          <w:b/>
          <w:bCs/>
        </w:rPr>
      </w:pPr>
      <w:r w:rsidRPr="005772FB">
        <w:rPr>
          <w:rFonts w:ascii="Arial Narrow" w:hAnsi="Arial Narrow"/>
        </w:rPr>
        <w:t xml:space="preserve">Zważywszy na fakt, że przedmiot umowy ma być sfinansowany ze środków pochodzących z </w:t>
      </w:r>
      <w:r w:rsidR="00BB732B">
        <w:rPr>
          <w:rFonts w:ascii="Arial Narrow" w:hAnsi="Arial Narrow"/>
        </w:rPr>
        <w:t>Państwowego Funduszu Rehabilitacyjnego Osób Niepełnosprawnych</w:t>
      </w:r>
      <w:r w:rsidRPr="005772FB">
        <w:rPr>
          <w:rFonts w:ascii="Arial Narrow" w:hAnsi="Arial Narrow"/>
        </w:rPr>
        <w:t>,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BE71D8" w:rsidRPr="005772FB" w:rsidRDefault="00BE71D8" w:rsidP="00D33F3B">
      <w:pPr>
        <w:keepLines/>
        <w:autoSpaceDE w:val="0"/>
        <w:spacing w:after="0"/>
        <w:jc w:val="both"/>
        <w:rPr>
          <w:rFonts w:ascii="Arial Narrow" w:hAnsi="Arial Narrow"/>
          <w:b/>
        </w:rPr>
      </w:pPr>
    </w:p>
    <w:p w:rsidR="00BE71D8" w:rsidRPr="005772FB" w:rsidRDefault="00BE71D8" w:rsidP="00BE71D8">
      <w:pPr>
        <w:keepLines/>
        <w:autoSpaceDE w:val="0"/>
        <w:spacing w:after="0"/>
        <w:jc w:val="center"/>
        <w:rPr>
          <w:rFonts w:ascii="Arial Narrow" w:hAnsi="Arial Narrow" w:cs="Times New Roman"/>
          <w:b/>
        </w:rPr>
      </w:pPr>
      <w:r w:rsidRPr="005772FB">
        <w:rPr>
          <w:rFonts w:ascii="Arial Narrow" w:hAnsi="Arial Narrow"/>
          <w:b/>
        </w:rPr>
        <w:t>§ 9</w:t>
      </w:r>
    </w:p>
    <w:p w:rsidR="00BE71D8" w:rsidRPr="005772FB" w:rsidRDefault="00BE71D8" w:rsidP="00BB732B">
      <w:pPr>
        <w:pStyle w:val="Akapitzlist"/>
        <w:numPr>
          <w:ilvl w:val="0"/>
          <w:numId w:val="49"/>
        </w:numPr>
        <w:suppressAutoHyphens w:val="0"/>
        <w:spacing w:after="0" w:line="240" w:lineRule="auto"/>
        <w:ind w:left="284"/>
        <w:contextualSpacing/>
        <w:jc w:val="both"/>
        <w:rPr>
          <w:rFonts w:ascii="Arial Narrow" w:eastAsiaTheme="minorHAnsi" w:hAnsi="Arial Narrow" w:cs="Arial"/>
          <w:bCs/>
        </w:rPr>
      </w:pPr>
      <w:r w:rsidRPr="005772FB">
        <w:rPr>
          <w:rFonts w:ascii="Arial Narrow" w:hAnsi="Arial Narrow" w:cs="Arial"/>
          <w:bCs/>
        </w:rPr>
        <w:t>Osobą upoważnioną przez Zamawiającego do spraw związanych z realizacją umowy jest:</w:t>
      </w:r>
    </w:p>
    <w:p w:rsidR="00BE71D8" w:rsidRPr="005772FB" w:rsidRDefault="00D33F3B" w:rsidP="00BE71D8">
      <w:pPr>
        <w:pStyle w:val="Akapitzlist"/>
        <w:spacing w:after="0"/>
        <w:ind w:left="284"/>
        <w:jc w:val="both"/>
        <w:rPr>
          <w:rFonts w:ascii="Arial Narrow" w:hAnsi="Arial Narrow" w:cs="Arial"/>
          <w:bCs/>
        </w:rPr>
      </w:pPr>
      <w:r>
        <w:rPr>
          <w:rFonts w:ascii="Arial Narrow" w:hAnsi="Arial Narrow"/>
        </w:rPr>
        <w:t>……………………………….</w:t>
      </w:r>
      <w:r w:rsidR="00BE71D8" w:rsidRPr="005772FB">
        <w:rPr>
          <w:rFonts w:ascii="Arial Narrow" w:hAnsi="Arial Narrow"/>
        </w:rPr>
        <w:t>- ……………………………………………………</w:t>
      </w:r>
    </w:p>
    <w:p w:rsidR="00BE71D8" w:rsidRPr="005772FB" w:rsidRDefault="00BE71D8" w:rsidP="00BB732B">
      <w:pPr>
        <w:pStyle w:val="Akapitzlist"/>
        <w:numPr>
          <w:ilvl w:val="0"/>
          <w:numId w:val="49"/>
        </w:numPr>
        <w:suppressAutoHyphens w:val="0"/>
        <w:spacing w:after="0" w:line="240" w:lineRule="auto"/>
        <w:ind w:left="284"/>
        <w:contextualSpacing/>
        <w:jc w:val="both"/>
        <w:rPr>
          <w:rFonts w:ascii="Arial Narrow" w:hAnsi="Arial Narrow" w:cs="Arial"/>
          <w:bCs/>
        </w:rPr>
      </w:pPr>
      <w:r w:rsidRPr="005772FB">
        <w:rPr>
          <w:rFonts w:ascii="Arial Narrow" w:hAnsi="Arial Narrow" w:cs="Arial"/>
          <w:bCs/>
        </w:rPr>
        <w:t>Osobą upoważnioną przez Wykonawcę do spraw związanych z realizacją umowy jest ………..…………………</w:t>
      </w:r>
    </w:p>
    <w:p w:rsidR="00BE71D8" w:rsidRPr="005772FB" w:rsidRDefault="00BE71D8" w:rsidP="00BE71D8">
      <w:pPr>
        <w:pStyle w:val="Akapitzlist"/>
        <w:suppressAutoHyphens w:val="0"/>
        <w:spacing w:after="0" w:line="240" w:lineRule="auto"/>
        <w:ind w:left="284"/>
        <w:contextualSpacing/>
        <w:jc w:val="both"/>
        <w:rPr>
          <w:rFonts w:ascii="Arial Narrow" w:hAnsi="Arial Narrow" w:cs="Arial"/>
          <w:bCs/>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10</w:t>
      </w:r>
    </w:p>
    <w:p w:rsidR="00BE71D8" w:rsidRPr="005772FB" w:rsidRDefault="00BE71D8" w:rsidP="00BE71D8">
      <w:pPr>
        <w:jc w:val="both"/>
        <w:rPr>
          <w:rFonts w:ascii="Arial Narrow" w:hAnsi="Arial Narrow" w:cs="Arial"/>
        </w:rPr>
      </w:pPr>
      <w:r w:rsidRPr="005772FB">
        <w:rPr>
          <w:rFonts w:ascii="Arial Narrow" w:hAnsi="Arial Narrow" w:cs="Arial"/>
        </w:rPr>
        <w:t>Strony wyłączają możliwość przelewu wierzytelności wynikającej z niniejszej umowy na osobę trzecią.</w:t>
      </w:r>
    </w:p>
    <w:p w:rsidR="00BE71D8" w:rsidRPr="005772FB" w:rsidRDefault="00BE71D8" w:rsidP="00BE71D8">
      <w:pPr>
        <w:spacing w:after="0"/>
        <w:jc w:val="center"/>
        <w:rPr>
          <w:rFonts w:ascii="Arial Narrow" w:hAnsi="Arial Narrow"/>
          <w:b/>
          <w:bCs/>
        </w:rPr>
      </w:pPr>
      <w:r w:rsidRPr="005772FB">
        <w:rPr>
          <w:rFonts w:ascii="Arial Narrow" w:hAnsi="Arial Narrow"/>
          <w:b/>
          <w:bCs/>
        </w:rPr>
        <w:t>§ 11</w:t>
      </w:r>
    </w:p>
    <w:p w:rsidR="00BE71D8" w:rsidRPr="005772FB" w:rsidRDefault="00BE71D8" w:rsidP="00BE71D8">
      <w:pPr>
        <w:spacing w:after="0"/>
        <w:jc w:val="both"/>
        <w:rPr>
          <w:rFonts w:ascii="Arial Narrow" w:hAnsi="Arial Narrow" w:cs="Arial"/>
          <w:bCs/>
        </w:rPr>
      </w:pPr>
      <w:r w:rsidRPr="005772FB">
        <w:rPr>
          <w:rFonts w:ascii="Arial Narrow" w:hAnsi="Arial Narrow" w:cs="Arial"/>
          <w:bCs/>
        </w:rPr>
        <w:t>W sprawach nie uregulowanych niniejszą umową zastosowanie mają przepisy ustawy z dnia 23.04.1964 Kodeks Cywilny (Dz. U. 2019 poz. 1145).</w:t>
      </w:r>
    </w:p>
    <w:p w:rsidR="00BE71D8" w:rsidRPr="005772FB" w:rsidRDefault="00BE71D8" w:rsidP="00BE71D8">
      <w:pPr>
        <w:spacing w:after="0"/>
        <w:jc w:val="center"/>
        <w:rPr>
          <w:rFonts w:ascii="Arial Narrow" w:hAnsi="Arial Narrow"/>
          <w:b/>
          <w:bCs/>
        </w:rPr>
      </w:pPr>
      <w:r w:rsidRPr="005772FB">
        <w:rPr>
          <w:rFonts w:ascii="Arial Narrow" w:hAnsi="Arial Narrow"/>
          <w:b/>
          <w:bCs/>
        </w:rPr>
        <w:t>§ 12</w:t>
      </w:r>
    </w:p>
    <w:p w:rsidR="00BE71D8" w:rsidRPr="005772FB" w:rsidRDefault="00BE71D8" w:rsidP="00BE71D8">
      <w:pPr>
        <w:jc w:val="both"/>
        <w:rPr>
          <w:rFonts w:ascii="Arial Narrow" w:hAnsi="Arial Narrow"/>
        </w:rPr>
      </w:pPr>
      <w:r w:rsidRPr="005772FB">
        <w:rPr>
          <w:rFonts w:ascii="Arial Narrow" w:hAnsi="Arial Narrow"/>
        </w:rPr>
        <w:t>Ewentualne spory wynikłe na tle wykonywania niniejszej umowy Strony rozstrzygać będą polubownie, a w przypadku braku porozumienia poddadzą pod rozstrzygnięcie sądowi właściwemu miejscowo dla Zamawiającego.</w:t>
      </w:r>
    </w:p>
    <w:p w:rsidR="00D33F3B" w:rsidRDefault="00D33F3B" w:rsidP="00BE71D8">
      <w:pPr>
        <w:spacing w:after="0"/>
        <w:jc w:val="center"/>
        <w:rPr>
          <w:rFonts w:ascii="Arial Narrow" w:eastAsia="Times New Roman" w:hAnsi="Arial Narrow" w:cs="Arial"/>
          <w:b/>
          <w:bCs/>
        </w:rPr>
      </w:pPr>
    </w:p>
    <w:p w:rsidR="00873D16" w:rsidRDefault="00873D16" w:rsidP="00BE71D8">
      <w:pPr>
        <w:spacing w:after="0"/>
        <w:jc w:val="center"/>
        <w:rPr>
          <w:rFonts w:ascii="Arial Narrow" w:eastAsia="Times New Roman" w:hAnsi="Arial Narrow" w:cs="Arial"/>
          <w:b/>
          <w:bCs/>
        </w:rPr>
      </w:pPr>
    </w:p>
    <w:p w:rsidR="00BE71D8" w:rsidRPr="005772FB" w:rsidRDefault="00BE71D8" w:rsidP="00BE71D8">
      <w:pPr>
        <w:spacing w:after="0"/>
        <w:jc w:val="center"/>
        <w:rPr>
          <w:rFonts w:ascii="Arial Narrow" w:eastAsia="Times New Roman" w:hAnsi="Arial Narrow" w:cs="Arial"/>
          <w:b/>
          <w:bCs/>
        </w:rPr>
      </w:pPr>
      <w:r w:rsidRPr="005772FB">
        <w:rPr>
          <w:rFonts w:ascii="Arial Narrow" w:eastAsia="Times New Roman" w:hAnsi="Arial Narrow" w:cs="Arial"/>
          <w:b/>
          <w:bCs/>
        </w:rPr>
        <w:lastRenderedPageBreak/>
        <w:t>§ 13</w:t>
      </w:r>
    </w:p>
    <w:p w:rsidR="00BE71D8" w:rsidRPr="005772FB" w:rsidRDefault="00BE71D8" w:rsidP="00BE71D8">
      <w:pPr>
        <w:jc w:val="both"/>
        <w:rPr>
          <w:rFonts w:ascii="Arial Narrow" w:eastAsia="Times New Roman" w:hAnsi="Arial Narrow" w:cs="Arial"/>
        </w:rPr>
      </w:pPr>
      <w:r w:rsidRPr="005772FB">
        <w:rPr>
          <w:rFonts w:ascii="Arial Narrow" w:eastAsia="Times New Roman" w:hAnsi="Arial Narrow" w:cs="Arial"/>
        </w:rPr>
        <w:t xml:space="preserve">Zamawiający oświadcza, że posiada status dużego przedsiębiorcy w rozumieniu art. 4 </w:t>
      </w:r>
      <w:proofErr w:type="spellStart"/>
      <w:r w:rsidRPr="005772FB">
        <w:rPr>
          <w:rFonts w:ascii="Arial Narrow" w:eastAsia="Times New Roman" w:hAnsi="Arial Narrow" w:cs="Arial"/>
        </w:rPr>
        <w:t>pkt</w:t>
      </w:r>
      <w:proofErr w:type="spellEnd"/>
      <w:r w:rsidRPr="005772FB">
        <w:rPr>
          <w:rFonts w:ascii="Arial Narrow" w:eastAsia="Times New Roman" w:hAnsi="Arial Narrow" w:cs="Arial"/>
        </w:rPr>
        <w:t xml:space="preserve"> 6) ustawy z dnia 8 marca 2013 roku o przeciwdziałaniu nadmiernym opóźnieniom w transakcjach handlowych (Dz. U. z 2019r. poz. 118).</w:t>
      </w:r>
    </w:p>
    <w:p w:rsidR="00BE71D8" w:rsidRPr="005772FB" w:rsidRDefault="00BE71D8" w:rsidP="00BE71D8">
      <w:pPr>
        <w:spacing w:after="0"/>
        <w:jc w:val="center"/>
        <w:rPr>
          <w:rFonts w:ascii="Arial Narrow" w:hAnsi="Arial Narrow"/>
          <w:b/>
          <w:bCs/>
        </w:rPr>
      </w:pPr>
      <w:r w:rsidRPr="005772FB">
        <w:rPr>
          <w:rFonts w:ascii="Arial Narrow" w:hAnsi="Arial Narrow"/>
          <w:b/>
          <w:bCs/>
        </w:rPr>
        <w:t>§ 14</w:t>
      </w:r>
    </w:p>
    <w:p w:rsidR="00BE71D8" w:rsidRPr="005772FB" w:rsidRDefault="00BE71D8" w:rsidP="00BB732B">
      <w:pPr>
        <w:numPr>
          <w:ilvl w:val="0"/>
          <w:numId w:val="50"/>
        </w:numPr>
        <w:tabs>
          <w:tab w:val="clear" w:pos="0"/>
          <w:tab w:val="num" w:pos="720"/>
        </w:tabs>
        <w:suppressAutoHyphens w:val="0"/>
        <w:autoSpaceDE w:val="0"/>
        <w:autoSpaceDN w:val="0"/>
        <w:spacing w:after="0" w:line="240" w:lineRule="auto"/>
        <w:ind w:left="284" w:hanging="284"/>
        <w:jc w:val="both"/>
        <w:rPr>
          <w:rFonts w:ascii="Arial Narrow" w:hAnsi="Arial Narrow" w:cs="Arial"/>
        </w:rPr>
      </w:pPr>
      <w:r w:rsidRPr="005772FB">
        <w:rPr>
          <w:rFonts w:ascii="Arial Narrow" w:hAnsi="Arial Narrow" w:cs="Arial"/>
        </w:rPr>
        <w:t>Stosownie do wymogu określonego w art. 13 ogólnego rozporządzenia o ochronie danych osobowych z dnia 27 kwietnia 2016 r. Wykonawca</w:t>
      </w:r>
      <w:r w:rsidRPr="005772FB">
        <w:rPr>
          <w:rFonts w:ascii="Arial Narrow" w:hAnsi="Arial Narrow" w:cs="Arial"/>
          <w:b/>
        </w:rPr>
        <w:t xml:space="preserve"> </w:t>
      </w:r>
      <w:r w:rsidRPr="005772FB">
        <w:rPr>
          <w:rFonts w:ascii="Arial Narrow" w:hAnsi="Arial Narrow" w:cs="Arial"/>
        </w:rPr>
        <w:t>został poinformowany, że</w:t>
      </w:r>
      <w:r w:rsidRPr="005772FB">
        <w:rPr>
          <w:rFonts w:ascii="Arial Narrow" w:hAnsi="Arial Narrow" w:cs="Arial"/>
          <w:b/>
        </w:rPr>
        <w:t>:</w:t>
      </w:r>
    </w:p>
    <w:p w:rsidR="00BE71D8" w:rsidRPr="005772FB" w:rsidRDefault="00BE71D8" w:rsidP="00BB732B">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administratorem jego danych osobowych jest Zakład Doskonalenia Zawodowego w Kielcach z siedzibą: 25-950 Kielce, ul. Paderewskiego 55,</w:t>
      </w:r>
    </w:p>
    <w:p w:rsidR="00BE71D8" w:rsidRPr="005772FB" w:rsidRDefault="00BE71D8" w:rsidP="00BB732B">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 xml:space="preserve">kontakt z Inspektorem Ochrony Danych możliwy jest pod adresem: </w:t>
      </w:r>
      <w:hyperlink r:id="rId11" w:history="1">
        <w:r w:rsidRPr="005772FB">
          <w:rPr>
            <w:rStyle w:val="Hipercze"/>
            <w:rFonts w:ascii="Arial Narrow" w:hAnsi="Arial Narrow" w:cs="Arial"/>
            <w:color w:val="auto"/>
          </w:rPr>
          <w:t>iod@zdz.kielce.pl</w:t>
        </w:r>
      </w:hyperlink>
    </w:p>
    <w:p w:rsidR="00BE71D8" w:rsidRPr="005772FB" w:rsidRDefault="00BE71D8" w:rsidP="00BB732B">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Wykonawcy przetwarzane będą w celu realizacji umowy na podstawie art. 6 ust. 1 lit. b ogólnego rozporządzenia o ochronie danych osobowych z dnia 27 kwietnia 2016 r. ,</w:t>
      </w:r>
    </w:p>
    <w:p w:rsidR="00BE71D8" w:rsidRPr="005772FB" w:rsidRDefault="00BE71D8" w:rsidP="00BB732B">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mogą być przekazywane innym organom i podmiotom wyłącznie na podstawie obowiązujących przepisów prawa,</w:t>
      </w:r>
    </w:p>
    <w:p w:rsidR="00BE71D8" w:rsidRPr="005772FB" w:rsidRDefault="00BE71D8" w:rsidP="00BB732B">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przechowywane będą przez okres 10 lat po ustaniu umowy,</w:t>
      </w:r>
    </w:p>
    <w:p w:rsidR="00BE71D8" w:rsidRPr="005772FB" w:rsidRDefault="00BE71D8" w:rsidP="00BB732B">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posiada prawo do dostępu do treści swoich danych,  ich sprostowania, lub ograniczenia przetwarzania,</w:t>
      </w:r>
    </w:p>
    <w:p w:rsidR="00BE71D8" w:rsidRPr="005772FB" w:rsidRDefault="00BE71D8" w:rsidP="00BB732B">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ma prawo wniesienia skargi do organu nadzorczego, gdy przetwarzanie danych osobowych dotyczących Wykonawcy naruszyłoby przepisy ogólnego rozporządzenia o ochronie danych osobowych z dnia 27 kwietnia 2016 roku.,</w:t>
      </w:r>
    </w:p>
    <w:p w:rsidR="00BE71D8" w:rsidRPr="005772FB" w:rsidRDefault="00BE71D8" w:rsidP="00BB732B">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podanie danych osobowych przez Wykonawcę jest dobrowolne jednakże odmowa podania danych skutkuje odmową zawarcia umowy,</w:t>
      </w:r>
    </w:p>
    <w:p w:rsidR="00BE71D8" w:rsidRPr="005772FB" w:rsidRDefault="00BE71D8" w:rsidP="00BB732B">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zobowiązuje się do zachowania w tajemnicy danych osobowych osób, z którymi się zapoznał przy wykonywaniu umowy.</w:t>
      </w:r>
    </w:p>
    <w:p w:rsidR="00BE71D8" w:rsidRPr="005772FB" w:rsidRDefault="00BE71D8" w:rsidP="00BE71D8">
      <w:pPr>
        <w:pStyle w:val="Akapitzlist"/>
        <w:suppressAutoHyphens w:val="0"/>
        <w:autoSpaceDE w:val="0"/>
        <w:autoSpaceDN w:val="0"/>
        <w:spacing w:after="0" w:line="240" w:lineRule="auto"/>
        <w:contextualSpacing/>
        <w:jc w:val="both"/>
        <w:rPr>
          <w:rFonts w:ascii="Arial Narrow" w:hAnsi="Arial Narrow" w:cs="Arial"/>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15</w:t>
      </w:r>
    </w:p>
    <w:p w:rsidR="00BE71D8" w:rsidRPr="005772FB" w:rsidRDefault="00BE71D8" w:rsidP="00BE71D8">
      <w:pPr>
        <w:pStyle w:val="Tekstpodstawowy"/>
        <w:rPr>
          <w:rFonts w:ascii="Arial Narrow" w:hAnsi="Arial Narrow"/>
          <w:bCs/>
          <w:sz w:val="22"/>
          <w:szCs w:val="22"/>
        </w:rPr>
      </w:pPr>
      <w:r w:rsidRPr="005772FB">
        <w:rPr>
          <w:rFonts w:ascii="Arial Narrow" w:hAnsi="Arial Narrow"/>
          <w:bCs/>
          <w:sz w:val="22"/>
          <w:szCs w:val="22"/>
        </w:rPr>
        <w:t>Umowa została sporządzona w dwóch jednobrzmiących egzemplarzach, po jednym dla każdej ze stron umowy.</w:t>
      </w: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9C3164" w:rsidRDefault="00BE71D8" w:rsidP="00BE71D8">
      <w:pPr>
        <w:jc w:val="both"/>
        <w:rPr>
          <w:rFonts w:ascii="Arial Narrow" w:hAnsi="Arial Narrow"/>
          <w:b/>
          <w:bCs/>
        </w:rPr>
      </w:pPr>
      <w:r w:rsidRPr="005772FB">
        <w:rPr>
          <w:rFonts w:ascii="Arial Narrow" w:hAnsi="Arial Narrow"/>
          <w:b/>
          <w:bCs/>
        </w:rPr>
        <w:t>............................................</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 WYKONAWCA</w:t>
      </w:r>
      <w:r w:rsidR="009C3164">
        <w:rPr>
          <w:rFonts w:ascii="Arial Narrow" w:hAnsi="Arial Narrow"/>
          <w:b/>
          <w:bCs/>
        </w:rPr>
        <w:tab/>
      </w:r>
      <w:r w:rsidR="009C3164">
        <w:rPr>
          <w:rFonts w:ascii="Arial Narrow" w:hAnsi="Arial Narrow"/>
          <w:b/>
          <w:bCs/>
        </w:rPr>
        <w:tab/>
      </w:r>
      <w:r w:rsidR="009C3164">
        <w:rPr>
          <w:rFonts w:ascii="Arial Narrow" w:hAnsi="Arial Narrow"/>
          <w:b/>
          <w:bCs/>
        </w:rPr>
        <w:tab/>
      </w:r>
      <w:r w:rsidR="009C3164">
        <w:rPr>
          <w:rFonts w:ascii="Arial Narrow" w:hAnsi="Arial Narrow"/>
          <w:b/>
          <w:bCs/>
        </w:rPr>
        <w:tab/>
      </w:r>
      <w:r w:rsidR="009C3164">
        <w:rPr>
          <w:rFonts w:ascii="Arial Narrow" w:hAnsi="Arial Narrow"/>
          <w:b/>
          <w:bCs/>
        </w:rPr>
        <w:tab/>
      </w:r>
      <w:r w:rsidR="009C3164">
        <w:rPr>
          <w:rFonts w:ascii="Arial Narrow" w:hAnsi="Arial Narrow"/>
          <w:b/>
          <w:bCs/>
        </w:rPr>
        <w:tab/>
      </w:r>
      <w:r w:rsidR="009C3164">
        <w:rPr>
          <w:rFonts w:ascii="Arial Narrow" w:hAnsi="Arial Narrow"/>
          <w:b/>
          <w:bCs/>
        </w:rPr>
        <w:tab/>
      </w:r>
      <w:r w:rsidR="009C3164">
        <w:rPr>
          <w:rFonts w:ascii="Arial Narrow" w:hAnsi="Arial Narrow"/>
          <w:b/>
          <w:bCs/>
        </w:rPr>
        <w:tab/>
      </w:r>
      <w:r w:rsidR="009C3164">
        <w:rPr>
          <w:rFonts w:ascii="Arial Narrow" w:hAnsi="Arial Narrow"/>
          <w:b/>
          <w:bCs/>
        </w:rPr>
        <w:tab/>
      </w:r>
      <w:r w:rsidR="009C3164" w:rsidRPr="005772FB">
        <w:rPr>
          <w:rFonts w:ascii="Arial Narrow" w:hAnsi="Arial Narrow"/>
          <w:b/>
          <w:bCs/>
        </w:rPr>
        <w:t>ZAMAWIAJĄCY</w:t>
      </w:r>
      <w:r w:rsidR="009C3164" w:rsidRPr="005772FB">
        <w:rPr>
          <w:rFonts w:ascii="Arial Narrow" w:hAnsi="Arial Narrow"/>
          <w:b/>
          <w:bCs/>
        </w:rPr>
        <w:tab/>
      </w: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2D089B" w:rsidRDefault="002D089B" w:rsidP="00D1583A">
      <w:pPr>
        <w:spacing w:after="0" w:line="240" w:lineRule="auto"/>
        <w:rPr>
          <w:rFonts w:ascii="Arial Narrow" w:hAnsi="Arial Narrow" w:cs="Tahoma"/>
          <w:b/>
        </w:rPr>
      </w:pPr>
    </w:p>
    <w:sectPr w:rsidR="002D089B" w:rsidSect="006D3B8C">
      <w:headerReference w:type="default" r:id="rId12"/>
      <w:footerReference w:type="default" r:id="rId13"/>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8BE" w:rsidRDefault="00C868BE">
      <w:pPr>
        <w:spacing w:after="0" w:line="240" w:lineRule="auto"/>
      </w:pPr>
      <w:r>
        <w:separator/>
      </w:r>
    </w:p>
  </w:endnote>
  <w:endnote w:type="continuationSeparator" w:id="0">
    <w:p w:rsidR="00C868BE" w:rsidRDefault="00C86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font277">
    <w:altName w:val="Times New Roman"/>
    <w:charset w:val="EE"/>
    <w:family w:val="auto"/>
    <w:pitch w:val="variable"/>
    <w:sig w:usb0="00000000" w:usb1="00000000" w:usb2="00000000" w:usb3="00000000" w:csb0="00000000"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BE" w:rsidRPr="00CC0999" w:rsidRDefault="00C868BE" w:rsidP="001131D5">
    <w:pPr>
      <w:pStyle w:val="Stopka"/>
      <w:rPr>
        <w:rFonts w:ascii="Times New Roman" w:hAnsi="Times New Roman" w:cs="Times New Roman"/>
      </w:rPr>
    </w:pPr>
  </w:p>
  <w:sdt>
    <w:sdtPr>
      <w:id w:val="-432745021"/>
      <w:docPartObj>
        <w:docPartGallery w:val="Page Numbers (Bottom of Page)"/>
        <w:docPartUnique/>
      </w:docPartObj>
    </w:sdtPr>
    <w:sdtContent>
      <w:p w:rsidR="00C868BE" w:rsidRPr="00AC4CED" w:rsidRDefault="00C868BE" w:rsidP="00E36C88">
        <w:pPr>
          <w:pStyle w:val="Stopka"/>
          <w:tabs>
            <w:tab w:val="clear" w:pos="4536"/>
            <w:tab w:val="clear" w:pos="9072"/>
            <w:tab w:val="left" w:pos="8370"/>
          </w:tabs>
          <w:rPr>
            <w:sz w:val="16"/>
            <w:szCs w:val="16"/>
          </w:rPr>
        </w:pPr>
      </w:p>
      <w:p w:rsidR="00C868BE" w:rsidRPr="007948E3" w:rsidRDefault="00180415"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8BE" w:rsidRDefault="00C868BE">
      <w:pPr>
        <w:spacing w:after="0" w:line="240" w:lineRule="auto"/>
      </w:pPr>
      <w:r>
        <w:separator/>
      </w:r>
    </w:p>
  </w:footnote>
  <w:footnote w:type="continuationSeparator" w:id="0">
    <w:p w:rsidR="00C868BE" w:rsidRDefault="00C868BE">
      <w:pPr>
        <w:spacing w:after="0" w:line="240" w:lineRule="auto"/>
      </w:pPr>
      <w:r>
        <w:continuationSeparator/>
      </w:r>
    </w:p>
  </w:footnote>
  <w:footnote w:id="1">
    <w:p w:rsidR="00C868BE" w:rsidRPr="000D7E24" w:rsidRDefault="00C868BE">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C868BE" w:rsidRPr="000D7E24" w:rsidRDefault="00C868BE"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868BE" w:rsidRPr="006D3B8C" w:rsidRDefault="00C868BE"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BE" w:rsidRPr="00AC44B5" w:rsidRDefault="00C868BE"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C868BE" w:rsidRDefault="00C868BE" w:rsidP="001131D5">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sidRPr="00914EC8">
      <w:rPr>
        <w:rFonts w:ascii="Cambria" w:hAnsi="Cambria" w:cs="Cambria"/>
        <w:b/>
        <w:noProof/>
        <w:sz w:val="18"/>
        <w:szCs w:val="18"/>
        <w:u w:val="single"/>
        <w:lang w:eastAsia="pl-PL"/>
      </w:rPr>
      <w:drawing>
        <wp:inline distT="0" distB="0" distL="0" distR="0">
          <wp:extent cx="5759450" cy="760323"/>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760323"/>
                  </a:xfrm>
                  <a:prstGeom prst="rect">
                    <a:avLst/>
                  </a:prstGeom>
                  <a:noFill/>
                  <a:ln>
                    <a:noFill/>
                  </a:ln>
                </pic:spPr>
              </pic:pic>
            </a:graphicData>
          </a:graphic>
        </wp:inline>
      </w:drawing>
    </w:r>
  </w:p>
  <w:p w:rsidR="00C868BE" w:rsidRPr="00B823C0" w:rsidRDefault="00C868BE" w:rsidP="001131D5">
    <w:pPr>
      <w:tabs>
        <w:tab w:val="center" w:pos="4536"/>
        <w:tab w:val="right" w:pos="9072"/>
      </w:tabs>
      <w:suppressAutoHyphens w:val="0"/>
      <w:spacing w:after="0" w:line="240" w:lineRule="auto"/>
      <w:rPr>
        <w:rFonts w:ascii="Arial Narrow" w:hAnsi="Arial Narrow" w:cs="Times New Roman"/>
        <w:b/>
        <w:lang w:eastAsia="pl-PL"/>
      </w:rPr>
    </w:pPr>
    <w:r w:rsidRPr="00B823C0">
      <w:rPr>
        <w:rFonts w:ascii="Times New Roman" w:hAnsi="Times New Roman" w:cs="Times New Roman"/>
        <w:b/>
        <w:sz w:val="18"/>
        <w:szCs w:val="18"/>
        <w:lang w:eastAsia="pl-PL"/>
      </w:rPr>
      <w:tab/>
    </w:r>
    <w:r w:rsidRPr="00B823C0">
      <w:rPr>
        <w:rFonts w:ascii="Times New Roman" w:hAnsi="Times New Roman" w:cs="Times New Roman"/>
        <w:b/>
        <w:sz w:val="18"/>
        <w:szCs w:val="18"/>
        <w:lang w:eastAsia="pl-PL"/>
      </w:rPr>
      <w:tab/>
    </w:r>
    <w:r w:rsidRPr="00B823C0">
      <w:rPr>
        <w:rFonts w:ascii="Arial Narrow" w:hAnsi="Arial Narrow" w:cs="Times New Roman"/>
        <w:b/>
        <w:lang w:eastAsia="pl-PL"/>
      </w:rPr>
      <w:t>72/ZK/2021/W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FB8071F"/>
    <w:multiLevelType w:val="hybridMultilevel"/>
    <w:tmpl w:val="BE8A3150"/>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41E42AC"/>
    <w:multiLevelType w:val="hybridMultilevel"/>
    <w:tmpl w:val="0ED8EC66"/>
    <w:lvl w:ilvl="0" w:tplc="D9F63F8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3">
    <w:nsid w:val="2E4244A2"/>
    <w:multiLevelType w:val="hybridMultilevel"/>
    <w:tmpl w:val="D8C8095E"/>
    <w:lvl w:ilvl="0" w:tplc="CF1C0B2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E9C5DAF"/>
    <w:multiLevelType w:val="hybridMultilevel"/>
    <w:tmpl w:val="7548B76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5">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nsid w:val="374E7047"/>
    <w:multiLevelType w:val="hybridMultilevel"/>
    <w:tmpl w:val="F80C89BA"/>
    <w:lvl w:ilvl="0" w:tplc="32485DA6">
      <w:start w:val="5"/>
      <w:numFmt w:val="decimal"/>
      <w:lvlText w:val="%1."/>
      <w:lvlJc w:val="left"/>
      <w:pPr>
        <w:ind w:left="1440" w:hanging="360"/>
      </w:pPr>
      <w:rPr>
        <w:rFonts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0">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1">
    <w:nsid w:val="687A6EEA"/>
    <w:multiLevelType w:val="hybridMultilevel"/>
    <w:tmpl w:val="BE3A6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3">
    <w:nsid w:val="6C386D1B"/>
    <w:multiLevelType w:val="hybridMultilevel"/>
    <w:tmpl w:val="00FE6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6">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15"/>
  </w:num>
  <w:num w:numId="4">
    <w:abstractNumId w:val="99"/>
  </w:num>
  <w:num w:numId="5">
    <w:abstractNumId w:val="111"/>
  </w:num>
  <w:num w:numId="6">
    <w:abstractNumId w:val="104"/>
  </w:num>
  <w:num w:numId="7">
    <w:abstractNumId w:val="114"/>
  </w:num>
  <w:num w:numId="8">
    <w:abstractNumId w:val="116"/>
  </w:num>
  <w:num w:numId="9">
    <w:abstractNumId w:val="118"/>
  </w:num>
  <w:num w:numId="10">
    <w:abstractNumId w:val="83"/>
  </w:num>
  <w:num w:numId="11">
    <w:abstractNumId w:val="122"/>
  </w:num>
  <w:num w:numId="12">
    <w:abstractNumId w:val="107"/>
  </w:num>
  <w:num w:numId="13">
    <w:abstractNumId w:val="90"/>
  </w:num>
  <w:num w:numId="14">
    <w:abstractNumId w:val="85"/>
  </w:num>
  <w:num w:numId="15">
    <w:abstractNumId w:val="97"/>
  </w:num>
  <w:num w:numId="16">
    <w:abstractNumId w:val="84"/>
  </w:num>
  <w:num w:numId="17">
    <w:abstractNumId w:val="112"/>
  </w:num>
  <w:num w:numId="18">
    <w:abstractNumId w:val="81"/>
  </w:num>
  <w:num w:numId="19">
    <w:abstractNumId w:val="100"/>
  </w:num>
  <w:num w:numId="20">
    <w:abstractNumId w:val="88"/>
  </w:num>
  <w:num w:numId="21">
    <w:abstractNumId w:val="127"/>
  </w:num>
  <w:num w:numId="22">
    <w:abstractNumId w:val="126"/>
  </w:num>
  <w:num w:numId="23">
    <w:abstractNumId w:val="95"/>
  </w:num>
  <w:num w:numId="24">
    <w:abstractNumId w:val="77"/>
  </w:num>
  <w:num w:numId="25">
    <w:abstractNumId w:val="103"/>
  </w:num>
  <w:num w:numId="2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6"/>
  </w:num>
  <w:num w:numId="28">
    <w:abstractNumId w:val="80"/>
  </w:num>
  <w:num w:numId="29">
    <w:abstractNumId w:val="76"/>
  </w:num>
  <w:num w:numId="30">
    <w:abstractNumId w:val="79"/>
  </w:num>
  <w:num w:numId="31">
    <w:abstractNumId w:val="75"/>
  </w:num>
  <w:num w:numId="32">
    <w:abstractNumId w:val="117"/>
  </w:num>
  <w:num w:numId="33">
    <w:abstractNumId w:val="128"/>
  </w:num>
  <w:num w:numId="34">
    <w:abstractNumId w:val="96"/>
  </w:num>
  <w:num w:numId="35">
    <w:abstractNumId w:val="92"/>
  </w:num>
  <w:num w:numId="36">
    <w:abstractNumId w:val="78"/>
  </w:num>
  <w:num w:numId="37">
    <w:abstractNumId w:val="113"/>
  </w:num>
  <w:num w:numId="38">
    <w:abstractNumId w:val="101"/>
  </w:num>
  <w:num w:numId="39">
    <w:abstractNumId w:val="109"/>
  </w:num>
  <w:num w:numId="40">
    <w:abstractNumId w:val="74"/>
  </w:num>
  <w:num w:numId="41">
    <w:abstractNumId w:val="82"/>
  </w:num>
  <w:num w:numId="42">
    <w:abstractNumId w:val="98"/>
  </w:num>
  <w:num w:numId="43">
    <w:abstractNumId w:val="73"/>
  </w:num>
  <w:num w:numId="4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num>
  <w:num w:numId="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0"/>
  </w:num>
  <w:num w:numId="53">
    <w:abstractNumId w:val="93"/>
  </w:num>
  <w:num w:numId="54">
    <w:abstractNumId w:val="121"/>
  </w:num>
  <w:num w:numId="55">
    <w:abstractNumId w:val="86"/>
  </w:num>
  <w:num w:numId="56">
    <w:abstractNumId w:val="89"/>
  </w:num>
  <w:num w:numId="57">
    <w:abstractNumId w:val="94"/>
  </w:num>
  <w:num w:numId="58">
    <w:abstractNumId w:val="123"/>
  </w:num>
  <w:num w:numId="59">
    <w:abstractNumId w:val="91"/>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77825"/>
  </w:hdrShapeDefaults>
  <w:footnotePr>
    <w:footnote w:id="-1"/>
    <w:footnote w:id="0"/>
  </w:footnotePr>
  <w:endnotePr>
    <w:endnote w:id="-1"/>
    <w:endnote w:id="0"/>
  </w:endnotePr>
  <w:compat/>
  <w:rsids>
    <w:rsidRoot w:val="00FD14C1"/>
    <w:rsid w:val="00001E92"/>
    <w:rsid w:val="00006458"/>
    <w:rsid w:val="00006E73"/>
    <w:rsid w:val="00010261"/>
    <w:rsid w:val="000108CA"/>
    <w:rsid w:val="00021A91"/>
    <w:rsid w:val="00022FAA"/>
    <w:rsid w:val="00023EDF"/>
    <w:rsid w:val="00032FE1"/>
    <w:rsid w:val="0003608A"/>
    <w:rsid w:val="000374F1"/>
    <w:rsid w:val="00041BC8"/>
    <w:rsid w:val="00041E4B"/>
    <w:rsid w:val="000450F4"/>
    <w:rsid w:val="0004701C"/>
    <w:rsid w:val="0004750E"/>
    <w:rsid w:val="00050B4F"/>
    <w:rsid w:val="00052E04"/>
    <w:rsid w:val="000555F3"/>
    <w:rsid w:val="000559CA"/>
    <w:rsid w:val="00062323"/>
    <w:rsid w:val="00063886"/>
    <w:rsid w:val="00071DA3"/>
    <w:rsid w:val="00072C22"/>
    <w:rsid w:val="000837E4"/>
    <w:rsid w:val="00085280"/>
    <w:rsid w:val="00092CD3"/>
    <w:rsid w:val="0009396D"/>
    <w:rsid w:val="00097FE9"/>
    <w:rsid w:val="000A4201"/>
    <w:rsid w:val="000B0135"/>
    <w:rsid w:val="000B0A74"/>
    <w:rsid w:val="000B11F0"/>
    <w:rsid w:val="000B3D9B"/>
    <w:rsid w:val="000B48A9"/>
    <w:rsid w:val="000B4E44"/>
    <w:rsid w:val="000C2A22"/>
    <w:rsid w:val="000C4B9A"/>
    <w:rsid w:val="000C7AB3"/>
    <w:rsid w:val="000D6408"/>
    <w:rsid w:val="000D674A"/>
    <w:rsid w:val="000D7E24"/>
    <w:rsid w:val="000E55A4"/>
    <w:rsid w:val="000F0F53"/>
    <w:rsid w:val="000F4400"/>
    <w:rsid w:val="00100BB6"/>
    <w:rsid w:val="00110049"/>
    <w:rsid w:val="0011024E"/>
    <w:rsid w:val="001131D5"/>
    <w:rsid w:val="00115EFD"/>
    <w:rsid w:val="001179B6"/>
    <w:rsid w:val="00123FB9"/>
    <w:rsid w:val="001247F2"/>
    <w:rsid w:val="00126B89"/>
    <w:rsid w:val="001331A0"/>
    <w:rsid w:val="001466C1"/>
    <w:rsid w:val="00147D85"/>
    <w:rsid w:val="00150DD2"/>
    <w:rsid w:val="00153F7E"/>
    <w:rsid w:val="00156146"/>
    <w:rsid w:val="001565BF"/>
    <w:rsid w:val="00160B76"/>
    <w:rsid w:val="00160EE6"/>
    <w:rsid w:val="00161ABB"/>
    <w:rsid w:val="00161EC7"/>
    <w:rsid w:val="001625A2"/>
    <w:rsid w:val="00162911"/>
    <w:rsid w:val="0016542A"/>
    <w:rsid w:val="001722EB"/>
    <w:rsid w:val="00172A30"/>
    <w:rsid w:val="00172E43"/>
    <w:rsid w:val="00180415"/>
    <w:rsid w:val="001819DA"/>
    <w:rsid w:val="00181DC0"/>
    <w:rsid w:val="001822D9"/>
    <w:rsid w:val="00182C58"/>
    <w:rsid w:val="00193560"/>
    <w:rsid w:val="001956D2"/>
    <w:rsid w:val="0019636C"/>
    <w:rsid w:val="001A32BF"/>
    <w:rsid w:val="001A4B84"/>
    <w:rsid w:val="001A7090"/>
    <w:rsid w:val="001A7253"/>
    <w:rsid w:val="001B0105"/>
    <w:rsid w:val="001B110A"/>
    <w:rsid w:val="001B1975"/>
    <w:rsid w:val="001C1667"/>
    <w:rsid w:val="001D07D8"/>
    <w:rsid w:val="001D1C66"/>
    <w:rsid w:val="001D3461"/>
    <w:rsid w:val="001E7564"/>
    <w:rsid w:val="001F06E7"/>
    <w:rsid w:val="001F67E9"/>
    <w:rsid w:val="001F6A9E"/>
    <w:rsid w:val="001F6D06"/>
    <w:rsid w:val="00203FBC"/>
    <w:rsid w:val="00205BEB"/>
    <w:rsid w:val="00214244"/>
    <w:rsid w:val="00215F73"/>
    <w:rsid w:val="00226C54"/>
    <w:rsid w:val="0023076D"/>
    <w:rsid w:val="00243FCE"/>
    <w:rsid w:val="002549FA"/>
    <w:rsid w:val="00271BD0"/>
    <w:rsid w:val="0028251F"/>
    <w:rsid w:val="002866B9"/>
    <w:rsid w:val="00290C0A"/>
    <w:rsid w:val="002A30CE"/>
    <w:rsid w:val="002A3CA1"/>
    <w:rsid w:val="002A55FE"/>
    <w:rsid w:val="002A6398"/>
    <w:rsid w:val="002B027A"/>
    <w:rsid w:val="002B2AB4"/>
    <w:rsid w:val="002B3C92"/>
    <w:rsid w:val="002C6FA9"/>
    <w:rsid w:val="002D089B"/>
    <w:rsid w:val="002D34BF"/>
    <w:rsid w:val="002D350B"/>
    <w:rsid w:val="002D677E"/>
    <w:rsid w:val="002E1ED9"/>
    <w:rsid w:val="002E2BA8"/>
    <w:rsid w:val="002E77FA"/>
    <w:rsid w:val="002F647E"/>
    <w:rsid w:val="002F74A9"/>
    <w:rsid w:val="00305A0F"/>
    <w:rsid w:val="00310A79"/>
    <w:rsid w:val="00310C4C"/>
    <w:rsid w:val="00312306"/>
    <w:rsid w:val="00326BD6"/>
    <w:rsid w:val="00330395"/>
    <w:rsid w:val="00332E8E"/>
    <w:rsid w:val="00336877"/>
    <w:rsid w:val="003416FC"/>
    <w:rsid w:val="00341A16"/>
    <w:rsid w:val="00346867"/>
    <w:rsid w:val="00357FD2"/>
    <w:rsid w:val="00360C2F"/>
    <w:rsid w:val="00363A3F"/>
    <w:rsid w:val="0037182E"/>
    <w:rsid w:val="00375FBD"/>
    <w:rsid w:val="003909FE"/>
    <w:rsid w:val="00395C22"/>
    <w:rsid w:val="00395D53"/>
    <w:rsid w:val="003A4455"/>
    <w:rsid w:val="003A663C"/>
    <w:rsid w:val="003A69D2"/>
    <w:rsid w:val="003A74D7"/>
    <w:rsid w:val="003B1831"/>
    <w:rsid w:val="003C3766"/>
    <w:rsid w:val="003C621B"/>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97190"/>
    <w:rsid w:val="004A6596"/>
    <w:rsid w:val="004A7E4A"/>
    <w:rsid w:val="004B1A8C"/>
    <w:rsid w:val="004B32E4"/>
    <w:rsid w:val="004B76C4"/>
    <w:rsid w:val="004C671D"/>
    <w:rsid w:val="004C6BAA"/>
    <w:rsid w:val="004D0A85"/>
    <w:rsid w:val="004D6B51"/>
    <w:rsid w:val="004E134D"/>
    <w:rsid w:val="004E176F"/>
    <w:rsid w:val="004E1945"/>
    <w:rsid w:val="004E2C85"/>
    <w:rsid w:val="004F028C"/>
    <w:rsid w:val="00503E03"/>
    <w:rsid w:val="00507DDB"/>
    <w:rsid w:val="00513DED"/>
    <w:rsid w:val="005221A5"/>
    <w:rsid w:val="00522F0A"/>
    <w:rsid w:val="00530EA4"/>
    <w:rsid w:val="0053585D"/>
    <w:rsid w:val="0053654B"/>
    <w:rsid w:val="005427B5"/>
    <w:rsid w:val="00544AB1"/>
    <w:rsid w:val="00544FC4"/>
    <w:rsid w:val="005469FE"/>
    <w:rsid w:val="00550D08"/>
    <w:rsid w:val="0055563A"/>
    <w:rsid w:val="00556DC4"/>
    <w:rsid w:val="00561401"/>
    <w:rsid w:val="00567486"/>
    <w:rsid w:val="00575572"/>
    <w:rsid w:val="00575AB2"/>
    <w:rsid w:val="005772FB"/>
    <w:rsid w:val="00582F2B"/>
    <w:rsid w:val="00584EC0"/>
    <w:rsid w:val="00585521"/>
    <w:rsid w:val="0058636B"/>
    <w:rsid w:val="005924D8"/>
    <w:rsid w:val="00594F7D"/>
    <w:rsid w:val="00595613"/>
    <w:rsid w:val="005A1DCE"/>
    <w:rsid w:val="005C0D1C"/>
    <w:rsid w:val="005C0EE5"/>
    <w:rsid w:val="005E4861"/>
    <w:rsid w:val="005F1163"/>
    <w:rsid w:val="005F2616"/>
    <w:rsid w:val="005F3F2D"/>
    <w:rsid w:val="005F574B"/>
    <w:rsid w:val="005F5885"/>
    <w:rsid w:val="006012B2"/>
    <w:rsid w:val="00601F05"/>
    <w:rsid w:val="00626BA3"/>
    <w:rsid w:val="00627AC3"/>
    <w:rsid w:val="00631AB6"/>
    <w:rsid w:val="00635101"/>
    <w:rsid w:val="00635227"/>
    <w:rsid w:val="00635A6C"/>
    <w:rsid w:val="00637C44"/>
    <w:rsid w:val="00640BDD"/>
    <w:rsid w:val="0064128A"/>
    <w:rsid w:val="00651BC2"/>
    <w:rsid w:val="00655CBE"/>
    <w:rsid w:val="006614C8"/>
    <w:rsid w:val="0066343B"/>
    <w:rsid w:val="00664053"/>
    <w:rsid w:val="00665AD8"/>
    <w:rsid w:val="00665C48"/>
    <w:rsid w:val="00665D5A"/>
    <w:rsid w:val="006716DD"/>
    <w:rsid w:val="0067408B"/>
    <w:rsid w:val="00675019"/>
    <w:rsid w:val="00681FA4"/>
    <w:rsid w:val="00681FEC"/>
    <w:rsid w:val="006821A5"/>
    <w:rsid w:val="00683701"/>
    <w:rsid w:val="0068663E"/>
    <w:rsid w:val="00692E0C"/>
    <w:rsid w:val="00696BFF"/>
    <w:rsid w:val="00697C57"/>
    <w:rsid w:val="006A0E8F"/>
    <w:rsid w:val="006A25CE"/>
    <w:rsid w:val="006A7F41"/>
    <w:rsid w:val="006B4D44"/>
    <w:rsid w:val="006B684A"/>
    <w:rsid w:val="006C0700"/>
    <w:rsid w:val="006C2665"/>
    <w:rsid w:val="006C502B"/>
    <w:rsid w:val="006C7C21"/>
    <w:rsid w:val="006D0927"/>
    <w:rsid w:val="006D2200"/>
    <w:rsid w:val="006D3B8C"/>
    <w:rsid w:val="006D4D10"/>
    <w:rsid w:val="006D5C54"/>
    <w:rsid w:val="006D5FCF"/>
    <w:rsid w:val="006D60F9"/>
    <w:rsid w:val="006D735F"/>
    <w:rsid w:val="006E15F8"/>
    <w:rsid w:val="006E4E96"/>
    <w:rsid w:val="006F165E"/>
    <w:rsid w:val="006F2723"/>
    <w:rsid w:val="00700E58"/>
    <w:rsid w:val="00701CE7"/>
    <w:rsid w:val="00705ADD"/>
    <w:rsid w:val="007158A6"/>
    <w:rsid w:val="00716A2F"/>
    <w:rsid w:val="00723B6F"/>
    <w:rsid w:val="00725324"/>
    <w:rsid w:val="00731B8F"/>
    <w:rsid w:val="007345F6"/>
    <w:rsid w:val="00735317"/>
    <w:rsid w:val="00740AA9"/>
    <w:rsid w:val="00745E9D"/>
    <w:rsid w:val="0074638D"/>
    <w:rsid w:val="0075337E"/>
    <w:rsid w:val="00753682"/>
    <w:rsid w:val="00754C9B"/>
    <w:rsid w:val="00761615"/>
    <w:rsid w:val="00762F75"/>
    <w:rsid w:val="00763E6B"/>
    <w:rsid w:val="007656F1"/>
    <w:rsid w:val="007661D3"/>
    <w:rsid w:val="00770135"/>
    <w:rsid w:val="007717D6"/>
    <w:rsid w:val="00774FBB"/>
    <w:rsid w:val="00776BA0"/>
    <w:rsid w:val="00780170"/>
    <w:rsid w:val="00782DA8"/>
    <w:rsid w:val="00784218"/>
    <w:rsid w:val="0078586F"/>
    <w:rsid w:val="00785C5C"/>
    <w:rsid w:val="007904A1"/>
    <w:rsid w:val="0079172F"/>
    <w:rsid w:val="00792307"/>
    <w:rsid w:val="00792743"/>
    <w:rsid w:val="007948E3"/>
    <w:rsid w:val="00794A99"/>
    <w:rsid w:val="007971A7"/>
    <w:rsid w:val="007A5169"/>
    <w:rsid w:val="007A538A"/>
    <w:rsid w:val="007B2AA8"/>
    <w:rsid w:val="007B5644"/>
    <w:rsid w:val="007B789E"/>
    <w:rsid w:val="007C0000"/>
    <w:rsid w:val="007C3133"/>
    <w:rsid w:val="007D2227"/>
    <w:rsid w:val="007E6EE2"/>
    <w:rsid w:val="007F2FD9"/>
    <w:rsid w:val="007F38F2"/>
    <w:rsid w:val="007F4FD5"/>
    <w:rsid w:val="007F5303"/>
    <w:rsid w:val="007F7DC6"/>
    <w:rsid w:val="00802477"/>
    <w:rsid w:val="0080308B"/>
    <w:rsid w:val="00805ED0"/>
    <w:rsid w:val="00810899"/>
    <w:rsid w:val="00811D7A"/>
    <w:rsid w:val="00815038"/>
    <w:rsid w:val="00817A6B"/>
    <w:rsid w:val="00827AC3"/>
    <w:rsid w:val="0083138A"/>
    <w:rsid w:val="00831E6D"/>
    <w:rsid w:val="008354B7"/>
    <w:rsid w:val="00835B33"/>
    <w:rsid w:val="008378F0"/>
    <w:rsid w:val="00842CE8"/>
    <w:rsid w:val="00843D8E"/>
    <w:rsid w:val="00844778"/>
    <w:rsid w:val="00844B0F"/>
    <w:rsid w:val="00844E79"/>
    <w:rsid w:val="00846FB6"/>
    <w:rsid w:val="00847F5E"/>
    <w:rsid w:val="008506C5"/>
    <w:rsid w:val="008623E0"/>
    <w:rsid w:val="00863A62"/>
    <w:rsid w:val="00866249"/>
    <w:rsid w:val="00867EAC"/>
    <w:rsid w:val="008701FC"/>
    <w:rsid w:val="00872017"/>
    <w:rsid w:val="0087260C"/>
    <w:rsid w:val="00873352"/>
    <w:rsid w:val="00873D16"/>
    <w:rsid w:val="00880EDC"/>
    <w:rsid w:val="00881037"/>
    <w:rsid w:val="00885B72"/>
    <w:rsid w:val="00895F00"/>
    <w:rsid w:val="008A44E5"/>
    <w:rsid w:val="008A54D4"/>
    <w:rsid w:val="008B081D"/>
    <w:rsid w:val="008B34B3"/>
    <w:rsid w:val="008C326E"/>
    <w:rsid w:val="008C5A18"/>
    <w:rsid w:val="008D63D1"/>
    <w:rsid w:val="008D6E33"/>
    <w:rsid w:val="008D74DF"/>
    <w:rsid w:val="008E098B"/>
    <w:rsid w:val="008E6D6B"/>
    <w:rsid w:val="008E7986"/>
    <w:rsid w:val="008F0537"/>
    <w:rsid w:val="008F13C5"/>
    <w:rsid w:val="008F1654"/>
    <w:rsid w:val="008F235D"/>
    <w:rsid w:val="008F2EFD"/>
    <w:rsid w:val="008F6FE3"/>
    <w:rsid w:val="00900C24"/>
    <w:rsid w:val="00901183"/>
    <w:rsid w:val="0090190C"/>
    <w:rsid w:val="009061B8"/>
    <w:rsid w:val="00914EC8"/>
    <w:rsid w:val="00916040"/>
    <w:rsid w:val="00924405"/>
    <w:rsid w:val="00925CF6"/>
    <w:rsid w:val="009305DC"/>
    <w:rsid w:val="009329B3"/>
    <w:rsid w:val="00933B1E"/>
    <w:rsid w:val="00934560"/>
    <w:rsid w:val="00934822"/>
    <w:rsid w:val="00934F92"/>
    <w:rsid w:val="009351B5"/>
    <w:rsid w:val="0093578C"/>
    <w:rsid w:val="00937239"/>
    <w:rsid w:val="0094086C"/>
    <w:rsid w:val="0095143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BEF"/>
    <w:rsid w:val="00992F5A"/>
    <w:rsid w:val="009A47F7"/>
    <w:rsid w:val="009B3E42"/>
    <w:rsid w:val="009B595C"/>
    <w:rsid w:val="009B7398"/>
    <w:rsid w:val="009C02D4"/>
    <w:rsid w:val="009C05DF"/>
    <w:rsid w:val="009C1FEE"/>
    <w:rsid w:val="009C3164"/>
    <w:rsid w:val="009C62CA"/>
    <w:rsid w:val="009E061B"/>
    <w:rsid w:val="009E2552"/>
    <w:rsid w:val="009E33FC"/>
    <w:rsid w:val="009E3F70"/>
    <w:rsid w:val="009E49FB"/>
    <w:rsid w:val="009F6A72"/>
    <w:rsid w:val="009F6BD9"/>
    <w:rsid w:val="00A046BF"/>
    <w:rsid w:val="00A05101"/>
    <w:rsid w:val="00A07DA9"/>
    <w:rsid w:val="00A11906"/>
    <w:rsid w:val="00A17531"/>
    <w:rsid w:val="00A21689"/>
    <w:rsid w:val="00A237E3"/>
    <w:rsid w:val="00A33555"/>
    <w:rsid w:val="00A34E45"/>
    <w:rsid w:val="00A35170"/>
    <w:rsid w:val="00A368D8"/>
    <w:rsid w:val="00A4211E"/>
    <w:rsid w:val="00A55209"/>
    <w:rsid w:val="00A565D4"/>
    <w:rsid w:val="00A61C97"/>
    <w:rsid w:val="00A65C42"/>
    <w:rsid w:val="00A67359"/>
    <w:rsid w:val="00A6767D"/>
    <w:rsid w:val="00A67710"/>
    <w:rsid w:val="00A70358"/>
    <w:rsid w:val="00A71867"/>
    <w:rsid w:val="00A71AE0"/>
    <w:rsid w:val="00A75DE6"/>
    <w:rsid w:val="00A87F33"/>
    <w:rsid w:val="00A92C1B"/>
    <w:rsid w:val="00A975AD"/>
    <w:rsid w:val="00AA1F5A"/>
    <w:rsid w:val="00AB0345"/>
    <w:rsid w:val="00AB3AE9"/>
    <w:rsid w:val="00AB7CD6"/>
    <w:rsid w:val="00AC44B5"/>
    <w:rsid w:val="00AC4CED"/>
    <w:rsid w:val="00AC5B91"/>
    <w:rsid w:val="00AD26E5"/>
    <w:rsid w:val="00AD59D8"/>
    <w:rsid w:val="00AD75D5"/>
    <w:rsid w:val="00AE49CE"/>
    <w:rsid w:val="00AE5CE6"/>
    <w:rsid w:val="00AF3A2E"/>
    <w:rsid w:val="00AF3E9E"/>
    <w:rsid w:val="00AF6965"/>
    <w:rsid w:val="00AF7BA7"/>
    <w:rsid w:val="00B00F50"/>
    <w:rsid w:val="00B01C36"/>
    <w:rsid w:val="00B049B5"/>
    <w:rsid w:val="00B142F6"/>
    <w:rsid w:val="00B159CF"/>
    <w:rsid w:val="00B17EE5"/>
    <w:rsid w:val="00B30DFF"/>
    <w:rsid w:val="00B418DB"/>
    <w:rsid w:val="00B41E58"/>
    <w:rsid w:val="00B4239A"/>
    <w:rsid w:val="00B445D5"/>
    <w:rsid w:val="00B47C13"/>
    <w:rsid w:val="00B501FF"/>
    <w:rsid w:val="00B50281"/>
    <w:rsid w:val="00B5052E"/>
    <w:rsid w:val="00B54616"/>
    <w:rsid w:val="00B54C8E"/>
    <w:rsid w:val="00B64F3E"/>
    <w:rsid w:val="00B669B8"/>
    <w:rsid w:val="00B70A67"/>
    <w:rsid w:val="00B823C0"/>
    <w:rsid w:val="00B82759"/>
    <w:rsid w:val="00B8323E"/>
    <w:rsid w:val="00B867BA"/>
    <w:rsid w:val="00B93E8F"/>
    <w:rsid w:val="00BA27AE"/>
    <w:rsid w:val="00BA5285"/>
    <w:rsid w:val="00BB0A4B"/>
    <w:rsid w:val="00BB732B"/>
    <w:rsid w:val="00BC2123"/>
    <w:rsid w:val="00BC3A43"/>
    <w:rsid w:val="00BC3C91"/>
    <w:rsid w:val="00BC66DA"/>
    <w:rsid w:val="00BC6721"/>
    <w:rsid w:val="00BD00DB"/>
    <w:rsid w:val="00BD2409"/>
    <w:rsid w:val="00BE4533"/>
    <w:rsid w:val="00BE71D8"/>
    <w:rsid w:val="00BE7885"/>
    <w:rsid w:val="00C00D20"/>
    <w:rsid w:val="00C05E98"/>
    <w:rsid w:val="00C150EC"/>
    <w:rsid w:val="00C178D9"/>
    <w:rsid w:val="00C34D69"/>
    <w:rsid w:val="00C36D9D"/>
    <w:rsid w:val="00C373E7"/>
    <w:rsid w:val="00C41113"/>
    <w:rsid w:val="00C411E7"/>
    <w:rsid w:val="00C41A33"/>
    <w:rsid w:val="00C42806"/>
    <w:rsid w:val="00C439A3"/>
    <w:rsid w:val="00C46422"/>
    <w:rsid w:val="00C50B3E"/>
    <w:rsid w:val="00C5130D"/>
    <w:rsid w:val="00C53617"/>
    <w:rsid w:val="00C54ADC"/>
    <w:rsid w:val="00C56F8B"/>
    <w:rsid w:val="00C57416"/>
    <w:rsid w:val="00C62F39"/>
    <w:rsid w:val="00C73A34"/>
    <w:rsid w:val="00C772AA"/>
    <w:rsid w:val="00C77CDF"/>
    <w:rsid w:val="00C868BE"/>
    <w:rsid w:val="00C93336"/>
    <w:rsid w:val="00CA1041"/>
    <w:rsid w:val="00CA7653"/>
    <w:rsid w:val="00CB1DA9"/>
    <w:rsid w:val="00CB2B92"/>
    <w:rsid w:val="00CB3AD8"/>
    <w:rsid w:val="00CB5578"/>
    <w:rsid w:val="00CC0999"/>
    <w:rsid w:val="00CC67D3"/>
    <w:rsid w:val="00CC6DDF"/>
    <w:rsid w:val="00CC7267"/>
    <w:rsid w:val="00CD0F98"/>
    <w:rsid w:val="00CD32B4"/>
    <w:rsid w:val="00CD6849"/>
    <w:rsid w:val="00CD721D"/>
    <w:rsid w:val="00CE13F3"/>
    <w:rsid w:val="00CE5BE1"/>
    <w:rsid w:val="00CE5C08"/>
    <w:rsid w:val="00CF3DE2"/>
    <w:rsid w:val="00CF7BA3"/>
    <w:rsid w:val="00D0189F"/>
    <w:rsid w:val="00D06AC6"/>
    <w:rsid w:val="00D06D0B"/>
    <w:rsid w:val="00D1042C"/>
    <w:rsid w:val="00D12649"/>
    <w:rsid w:val="00D1583A"/>
    <w:rsid w:val="00D2383D"/>
    <w:rsid w:val="00D32668"/>
    <w:rsid w:val="00D32858"/>
    <w:rsid w:val="00D33F3B"/>
    <w:rsid w:val="00D36266"/>
    <w:rsid w:val="00D41A34"/>
    <w:rsid w:val="00D42F11"/>
    <w:rsid w:val="00D5366C"/>
    <w:rsid w:val="00D55AC7"/>
    <w:rsid w:val="00D56BE0"/>
    <w:rsid w:val="00D67982"/>
    <w:rsid w:val="00D72A4C"/>
    <w:rsid w:val="00D73D4A"/>
    <w:rsid w:val="00D75740"/>
    <w:rsid w:val="00D80DD6"/>
    <w:rsid w:val="00D853D3"/>
    <w:rsid w:val="00D967B7"/>
    <w:rsid w:val="00DA045F"/>
    <w:rsid w:val="00DA0C2D"/>
    <w:rsid w:val="00DA5F05"/>
    <w:rsid w:val="00DA7136"/>
    <w:rsid w:val="00DD2B85"/>
    <w:rsid w:val="00DD6A36"/>
    <w:rsid w:val="00DE491E"/>
    <w:rsid w:val="00DF21CF"/>
    <w:rsid w:val="00DF21FE"/>
    <w:rsid w:val="00DF3759"/>
    <w:rsid w:val="00DF4716"/>
    <w:rsid w:val="00E13352"/>
    <w:rsid w:val="00E23B1F"/>
    <w:rsid w:val="00E254C9"/>
    <w:rsid w:val="00E27F36"/>
    <w:rsid w:val="00E300EC"/>
    <w:rsid w:val="00E3154B"/>
    <w:rsid w:val="00E322C8"/>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702E6"/>
    <w:rsid w:val="00E82183"/>
    <w:rsid w:val="00E86D52"/>
    <w:rsid w:val="00E87BEE"/>
    <w:rsid w:val="00E92054"/>
    <w:rsid w:val="00EA0C03"/>
    <w:rsid w:val="00EB20D8"/>
    <w:rsid w:val="00EB6E23"/>
    <w:rsid w:val="00EC198E"/>
    <w:rsid w:val="00EC2CF2"/>
    <w:rsid w:val="00EC64D8"/>
    <w:rsid w:val="00ED7BC2"/>
    <w:rsid w:val="00EF18F9"/>
    <w:rsid w:val="00EF2333"/>
    <w:rsid w:val="00F02A67"/>
    <w:rsid w:val="00F03C55"/>
    <w:rsid w:val="00F04FF8"/>
    <w:rsid w:val="00F05140"/>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661"/>
    <w:rsid w:val="00F428DA"/>
    <w:rsid w:val="00F52479"/>
    <w:rsid w:val="00F61266"/>
    <w:rsid w:val="00F64C8A"/>
    <w:rsid w:val="00F66068"/>
    <w:rsid w:val="00F77EF5"/>
    <w:rsid w:val="00F82868"/>
    <w:rsid w:val="00F83C32"/>
    <w:rsid w:val="00F94298"/>
    <w:rsid w:val="00F97AF7"/>
    <w:rsid w:val="00FA30A6"/>
    <w:rsid w:val="00FB176C"/>
    <w:rsid w:val="00FC411F"/>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
    <w:name w:val="Caption"/>
    <w:basedOn w:val="Normalny"/>
    <w:qFormat/>
    <w:rsid w:val="00CE13F3"/>
    <w:pPr>
      <w:suppressLineNumbers/>
      <w:spacing w:before="120" w:after="120" w:line="259" w:lineRule="auto"/>
    </w:pPr>
    <w:rPr>
      <w:rFonts w:asciiTheme="minorHAnsi" w:eastAsiaTheme="minorHAnsi" w:hAnsiTheme="minorHAnsi" w:cs="Arial"/>
      <w:i/>
      <w:iCs/>
      <w:sz w:val="24"/>
      <w:szCs w:val="24"/>
      <w:lang w:eastAsia="en-US"/>
    </w:rPr>
  </w:style>
  <w:style w:type="paragraph" w:customStyle="1" w:styleId="NormalnyWeb1">
    <w:name w:val="Normalny (Web)1"/>
    <w:basedOn w:val="Normalny"/>
    <w:rsid w:val="00CE13F3"/>
    <w:rPr>
      <w:rFonts w:eastAsia="Lucida Sans Unicode" w:cs="font277"/>
      <w:kern w:val="1"/>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9F575-56B5-4F0B-91C2-18C51649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18</Pages>
  <Words>6656</Words>
  <Characters>39942</Characters>
  <Application>Microsoft Office Word</Application>
  <DocSecurity>0</DocSecurity>
  <Lines>332</Lines>
  <Paragraphs>93</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46505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27</cp:revision>
  <cp:lastPrinted>2021-12-02T13:29:00Z</cp:lastPrinted>
  <dcterms:created xsi:type="dcterms:W3CDTF">2021-07-29T09:49:00Z</dcterms:created>
  <dcterms:modified xsi:type="dcterms:W3CDTF">2021-12-02T13:31:00Z</dcterms:modified>
</cp:coreProperties>
</file>