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63E6B" w:rsidRPr="005772FB" w:rsidRDefault="001B110A" w:rsidP="00763E6B">
      <w:pPr>
        <w:tabs>
          <w:tab w:val="left" w:pos="5827"/>
        </w:tabs>
        <w:spacing w:after="0" w:line="240" w:lineRule="auto"/>
        <w:rPr>
          <w:rFonts w:ascii="Arial Narrow" w:hAnsi="Arial Narrow"/>
          <w:b/>
          <w:smallCaps/>
        </w:rPr>
      </w:pPr>
      <w:r w:rsidRPr="005772FB">
        <w:rPr>
          <w:rFonts w:ascii="Arial Narrow" w:hAnsi="Arial Narrow"/>
          <w:b/>
          <w:smallCaps/>
        </w:rPr>
        <w:t xml:space="preserve">      </w:t>
      </w:r>
      <w:r w:rsidR="00763E6B" w:rsidRPr="005772FB">
        <w:rPr>
          <w:rFonts w:ascii="Arial Narrow" w:hAnsi="Arial Narrow"/>
          <w:b/>
          <w:smallCaps/>
        </w:rPr>
        <w:t xml:space="preserve">                                           </w:t>
      </w:r>
      <w:r w:rsidR="00763E6B" w:rsidRPr="005772FB">
        <w:rPr>
          <w:rFonts w:ascii="Arial Narrow" w:hAnsi="Arial Narrow"/>
          <w:b/>
          <w:smallCaps/>
        </w:rPr>
        <w:tab/>
      </w:r>
      <w:r w:rsidR="00763E6B" w:rsidRPr="005772FB">
        <w:rPr>
          <w:rFonts w:ascii="Arial Narrow" w:hAnsi="Arial Narrow"/>
          <w:b/>
          <w:smallCaps/>
        </w:rPr>
        <w:tab/>
      </w:r>
      <w:r w:rsidR="00763E6B" w:rsidRPr="005772FB">
        <w:rPr>
          <w:rFonts w:ascii="Arial Narrow" w:hAnsi="Arial Narrow"/>
          <w:b/>
          <w:smallCaps/>
        </w:rPr>
        <w:tab/>
      </w:r>
    </w:p>
    <w:p w:rsidR="00763E6B" w:rsidRPr="00424FF3" w:rsidRDefault="00763E6B" w:rsidP="00424FF3">
      <w:pPr>
        <w:tabs>
          <w:tab w:val="left" w:pos="5827"/>
        </w:tabs>
        <w:spacing w:after="0" w:line="240" w:lineRule="auto"/>
        <w:rPr>
          <w:rFonts w:ascii="Arial Narrow" w:hAnsi="Arial Narrow"/>
        </w:rPr>
      </w:pPr>
      <w:r w:rsidRPr="005772FB">
        <w:rPr>
          <w:rFonts w:ascii="Arial Narrow" w:hAnsi="Arial Narrow"/>
          <w:b/>
          <w:smallCaps/>
        </w:rPr>
        <w:tab/>
      </w:r>
      <w:r w:rsidRPr="005772FB">
        <w:rPr>
          <w:rFonts w:ascii="Arial Narrow" w:hAnsi="Arial Narrow"/>
          <w:b/>
          <w:smallCaps/>
        </w:rPr>
        <w:tab/>
      </w:r>
      <w:r w:rsidRPr="005772FB">
        <w:rPr>
          <w:rFonts w:ascii="Arial Narrow" w:hAnsi="Arial Narrow"/>
          <w:b/>
          <w:smallCaps/>
        </w:rPr>
        <w:tab/>
      </w:r>
      <w:r w:rsidRPr="00424FF3">
        <w:rPr>
          <w:rFonts w:ascii="Arial Narrow" w:hAnsi="Arial Narrow"/>
          <w:b/>
          <w:smallCaps/>
        </w:rPr>
        <w:t xml:space="preserve">      </w:t>
      </w:r>
      <w:r w:rsidRPr="00424FF3">
        <w:rPr>
          <w:rFonts w:ascii="Arial Narrow" w:hAnsi="Arial Narrow"/>
        </w:rPr>
        <w:t>Kielce, dnia 202</w:t>
      </w:r>
      <w:r w:rsidR="00575AB2" w:rsidRPr="00424FF3">
        <w:rPr>
          <w:rFonts w:ascii="Arial Narrow" w:hAnsi="Arial Narrow"/>
        </w:rPr>
        <w:t>1</w:t>
      </w:r>
      <w:r w:rsidRPr="00424FF3">
        <w:rPr>
          <w:rFonts w:ascii="Arial Narrow" w:hAnsi="Arial Narrow"/>
        </w:rPr>
        <w:t>-</w:t>
      </w:r>
      <w:r w:rsidR="00B50281" w:rsidRPr="00424FF3">
        <w:rPr>
          <w:rFonts w:ascii="Arial Narrow" w:hAnsi="Arial Narrow"/>
        </w:rPr>
        <w:t>1</w:t>
      </w:r>
      <w:r w:rsidR="00ED3C58" w:rsidRPr="00424FF3">
        <w:rPr>
          <w:rFonts w:ascii="Arial Narrow" w:hAnsi="Arial Narrow"/>
        </w:rPr>
        <w:t>1</w:t>
      </w:r>
      <w:r w:rsidR="00A11906" w:rsidRPr="00424FF3">
        <w:rPr>
          <w:rFonts w:ascii="Arial Narrow" w:hAnsi="Arial Narrow"/>
        </w:rPr>
        <w:t>-</w:t>
      </w:r>
      <w:r w:rsidR="00ED3C58" w:rsidRPr="00424FF3">
        <w:rPr>
          <w:rFonts w:ascii="Arial Narrow" w:hAnsi="Arial Narrow"/>
        </w:rPr>
        <w:t>1</w:t>
      </w:r>
      <w:r w:rsidR="009D55BE">
        <w:rPr>
          <w:rFonts w:ascii="Arial Narrow" w:hAnsi="Arial Narrow"/>
        </w:rPr>
        <w:t>5</w:t>
      </w:r>
    </w:p>
    <w:p w:rsidR="001B110A" w:rsidRPr="00424FF3" w:rsidRDefault="00763E6B" w:rsidP="00424FF3">
      <w:pPr>
        <w:spacing w:after="0" w:line="240" w:lineRule="auto"/>
        <w:rPr>
          <w:rFonts w:ascii="Arial Narrow" w:hAnsi="Arial Narrow"/>
          <w:b/>
          <w:smallCaps/>
        </w:rPr>
      </w:pPr>
      <w:r w:rsidRPr="00424FF3">
        <w:rPr>
          <w:rFonts w:ascii="Arial Narrow" w:hAnsi="Arial Narrow"/>
          <w:b/>
          <w:smallCaps/>
        </w:rPr>
        <w:tab/>
      </w:r>
      <w:r w:rsidRPr="00424FF3">
        <w:rPr>
          <w:rFonts w:ascii="Arial Narrow" w:hAnsi="Arial Narrow"/>
          <w:b/>
          <w:smallCaps/>
        </w:rPr>
        <w:tab/>
      </w:r>
      <w:r w:rsidRPr="00424FF3">
        <w:rPr>
          <w:rFonts w:ascii="Arial Narrow" w:hAnsi="Arial Narrow"/>
          <w:b/>
          <w:smallCaps/>
        </w:rPr>
        <w:tab/>
      </w:r>
    </w:p>
    <w:p w:rsidR="00763E6B" w:rsidRPr="00424FF3" w:rsidRDefault="00763E6B" w:rsidP="00424FF3">
      <w:pPr>
        <w:spacing w:after="0" w:line="240" w:lineRule="auto"/>
        <w:rPr>
          <w:rFonts w:ascii="Arial Narrow" w:hAnsi="Arial Narrow"/>
          <w:smallCaps/>
        </w:rPr>
      </w:pPr>
    </w:p>
    <w:p w:rsidR="001B110A" w:rsidRPr="00424FF3" w:rsidRDefault="001B110A" w:rsidP="00424FF3">
      <w:pPr>
        <w:spacing w:after="0" w:line="240" w:lineRule="auto"/>
        <w:rPr>
          <w:rFonts w:ascii="Arial Narrow" w:hAnsi="Arial Narrow"/>
          <w:smallCaps/>
        </w:rPr>
      </w:pPr>
      <w:r w:rsidRPr="00424FF3">
        <w:rPr>
          <w:rFonts w:ascii="Arial Narrow" w:hAnsi="Arial Narrow"/>
          <w:smallCaps/>
        </w:rPr>
        <w:t>……………</w:t>
      </w:r>
      <w:r w:rsidR="00763E6B" w:rsidRPr="00424FF3">
        <w:rPr>
          <w:rFonts w:ascii="Arial Narrow" w:hAnsi="Arial Narrow"/>
          <w:smallCaps/>
        </w:rPr>
        <w:t>….</w:t>
      </w:r>
      <w:r w:rsidRPr="00424FF3">
        <w:rPr>
          <w:rFonts w:ascii="Arial Narrow" w:hAnsi="Arial Narrow"/>
          <w:smallCaps/>
        </w:rPr>
        <w:t>…………</w:t>
      </w:r>
      <w:r w:rsidR="00A55209" w:rsidRPr="00424FF3">
        <w:rPr>
          <w:rFonts w:ascii="Arial Narrow" w:hAnsi="Arial Narrow"/>
          <w:smallCaps/>
        </w:rPr>
        <w:t>………</w:t>
      </w:r>
      <w:r w:rsidRPr="00424FF3">
        <w:rPr>
          <w:rFonts w:ascii="Arial Narrow" w:hAnsi="Arial Narrow"/>
          <w:smallCaps/>
        </w:rPr>
        <w:t>…</w:t>
      </w:r>
    </w:p>
    <w:p w:rsidR="001B110A" w:rsidRPr="00424FF3" w:rsidRDefault="001B110A" w:rsidP="00424FF3">
      <w:pPr>
        <w:tabs>
          <w:tab w:val="left" w:pos="5827"/>
        </w:tabs>
        <w:spacing w:after="0" w:line="240" w:lineRule="auto"/>
        <w:rPr>
          <w:rFonts w:ascii="Arial Narrow" w:hAnsi="Arial Narrow"/>
        </w:rPr>
      </w:pPr>
      <w:r w:rsidRPr="00424FF3">
        <w:rPr>
          <w:rFonts w:ascii="Arial Narrow" w:hAnsi="Arial Narrow"/>
          <w:b/>
          <w:smallCaps/>
        </w:rPr>
        <w:t xml:space="preserve">  </w:t>
      </w:r>
      <w:r w:rsidR="00A55209" w:rsidRPr="00424FF3">
        <w:rPr>
          <w:rFonts w:ascii="Arial Narrow" w:hAnsi="Arial Narrow"/>
          <w:b/>
          <w:smallCaps/>
        </w:rPr>
        <w:t xml:space="preserve">     </w:t>
      </w:r>
      <w:r w:rsidRPr="00424FF3">
        <w:rPr>
          <w:rFonts w:ascii="Arial Narrow" w:hAnsi="Arial Narrow"/>
          <w:b/>
          <w:smallCaps/>
        </w:rPr>
        <w:t xml:space="preserve">  zatwierdzam</w:t>
      </w:r>
      <w:r w:rsidRPr="00424FF3">
        <w:rPr>
          <w:rFonts w:ascii="Arial Narrow" w:hAnsi="Arial Narrow"/>
          <w:b/>
          <w:smallCaps/>
        </w:rPr>
        <w:tab/>
      </w:r>
    </w:p>
    <w:p w:rsidR="00BD00DB" w:rsidRPr="00424FF3" w:rsidRDefault="00BD00DB" w:rsidP="00424FF3">
      <w:pPr>
        <w:spacing w:after="0" w:line="240" w:lineRule="auto"/>
        <w:rPr>
          <w:rFonts w:ascii="Arial Narrow" w:hAnsi="Arial Narrow"/>
          <w:b/>
        </w:rPr>
      </w:pPr>
    </w:p>
    <w:p w:rsidR="001B110A" w:rsidRPr="00424FF3" w:rsidRDefault="001B110A" w:rsidP="00424FF3">
      <w:pPr>
        <w:spacing w:after="0" w:line="240" w:lineRule="auto"/>
        <w:jc w:val="center"/>
        <w:rPr>
          <w:rFonts w:ascii="Arial Narrow" w:hAnsi="Arial Narrow"/>
          <w:b/>
        </w:rPr>
      </w:pPr>
      <w:r w:rsidRPr="00424FF3">
        <w:rPr>
          <w:rFonts w:ascii="Arial Narrow" w:hAnsi="Arial Narrow"/>
          <w:b/>
        </w:rPr>
        <w:t xml:space="preserve">ZAPROSZENIE </w:t>
      </w:r>
    </w:p>
    <w:p w:rsidR="00914EC8" w:rsidRPr="00424FF3" w:rsidRDefault="001B110A" w:rsidP="00424FF3">
      <w:pPr>
        <w:spacing w:after="0" w:line="240" w:lineRule="auto"/>
        <w:jc w:val="both"/>
        <w:rPr>
          <w:rFonts w:ascii="Arial Narrow" w:hAnsi="Arial Narrow"/>
        </w:rPr>
      </w:pPr>
      <w:r w:rsidRPr="00424FF3">
        <w:rPr>
          <w:rFonts w:ascii="Arial Narrow" w:hAnsi="Arial Narrow"/>
        </w:rPr>
        <w:t>do złożenia oferty cenowej w prowadzonym zgodnie z zasadą konkurencyjności postępowaniu na:</w:t>
      </w:r>
      <w:r w:rsidR="00BD00DB" w:rsidRPr="00424FF3">
        <w:rPr>
          <w:rFonts w:ascii="Arial Narrow" w:hAnsi="Arial Narrow"/>
        </w:rPr>
        <w:t xml:space="preserve"> </w:t>
      </w:r>
      <w:r w:rsidR="00BD00DB" w:rsidRPr="00424FF3">
        <w:rPr>
          <w:rFonts w:ascii="Arial Narrow" w:hAnsi="Arial Narrow" w:cstheme="minorBidi"/>
          <w:b/>
          <w:bCs/>
        </w:rPr>
        <w:t>„</w:t>
      </w:r>
      <w:r w:rsidR="006D0927" w:rsidRPr="00424FF3">
        <w:rPr>
          <w:rFonts w:ascii="Arial Narrow" w:hAnsi="Arial Narrow" w:cstheme="minorBidi"/>
          <w:b/>
          <w:bCs/>
        </w:rPr>
        <w:t xml:space="preserve">Zakup, </w:t>
      </w:r>
      <w:r w:rsidR="0016542A" w:rsidRPr="00424FF3">
        <w:rPr>
          <w:rFonts w:ascii="Arial Narrow" w:hAnsi="Arial Narrow" w:cstheme="minorBidi"/>
          <w:b/>
          <w:bCs/>
        </w:rPr>
        <w:t xml:space="preserve">dostawę </w:t>
      </w:r>
      <w:r w:rsidR="00C410B8" w:rsidRPr="00424FF3">
        <w:rPr>
          <w:rFonts w:ascii="Arial Narrow" w:hAnsi="Arial Narrow" w:cstheme="minorBidi"/>
          <w:b/>
          <w:bCs/>
        </w:rPr>
        <w:t>oraz</w:t>
      </w:r>
      <w:r w:rsidR="006D0927" w:rsidRPr="00424FF3">
        <w:rPr>
          <w:rFonts w:ascii="Arial Narrow" w:hAnsi="Arial Narrow" w:cstheme="minorBidi"/>
          <w:b/>
          <w:bCs/>
        </w:rPr>
        <w:t xml:space="preserve"> montaż </w:t>
      </w:r>
      <w:r w:rsidR="00C410B8" w:rsidRPr="00424FF3">
        <w:rPr>
          <w:rFonts w:ascii="Arial Narrow" w:hAnsi="Arial Narrow" w:cstheme="minorBidi"/>
          <w:b/>
          <w:bCs/>
        </w:rPr>
        <w:t>wyposażenia pralni</w:t>
      </w:r>
      <w:r w:rsidR="0016542A" w:rsidRPr="00424FF3">
        <w:rPr>
          <w:rFonts w:ascii="Arial Narrow" w:hAnsi="Arial Narrow" w:cstheme="minorBidi"/>
          <w:b/>
          <w:bCs/>
        </w:rPr>
        <w:t xml:space="preserve">” </w:t>
      </w:r>
      <w:r w:rsidR="0016542A" w:rsidRPr="00424FF3">
        <w:rPr>
          <w:rFonts w:ascii="Arial Narrow" w:hAnsi="Arial Narrow" w:cstheme="minorBidi"/>
          <w:bCs/>
        </w:rPr>
        <w:t>na potrzeby działalności</w:t>
      </w:r>
      <w:r w:rsidR="006D0927" w:rsidRPr="00424FF3">
        <w:rPr>
          <w:rFonts w:ascii="Arial Narrow" w:hAnsi="Arial Narrow" w:cstheme="minorBidi"/>
          <w:bCs/>
        </w:rPr>
        <w:t xml:space="preserve"> Zakładu Aktywności Zawodowej w </w:t>
      </w:r>
      <w:r w:rsidR="0016542A" w:rsidRPr="00424FF3">
        <w:rPr>
          <w:rFonts w:ascii="Arial Narrow" w:hAnsi="Arial Narrow" w:cstheme="minorBidi"/>
          <w:bCs/>
        </w:rPr>
        <w:t>Chmielniku</w:t>
      </w:r>
      <w:r w:rsidR="00D32668" w:rsidRPr="00424FF3">
        <w:rPr>
          <w:rFonts w:ascii="Arial Narrow" w:hAnsi="Arial Narrow" w:cstheme="minorBidi"/>
        </w:rPr>
        <w:t xml:space="preserve"> </w:t>
      </w:r>
      <w:r w:rsidR="00914EC8" w:rsidRPr="00424FF3">
        <w:rPr>
          <w:rFonts w:ascii="Arial Narrow" w:hAnsi="Arial Narrow" w:cstheme="minorBidi"/>
          <w:color w:val="000000" w:themeColor="text1"/>
        </w:rPr>
        <w:t>realizowanego w ramach dofinansowania ze środków Państwowego Funduszu Rehabilitacji Osób Niepełnosprawnych.</w:t>
      </w:r>
    </w:p>
    <w:p w:rsidR="00914EC8" w:rsidRPr="00424FF3" w:rsidRDefault="00914EC8" w:rsidP="00424FF3">
      <w:pPr>
        <w:spacing w:after="0" w:line="240" w:lineRule="auto"/>
        <w:jc w:val="both"/>
        <w:rPr>
          <w:rFonts w:ascii="Arial Narrow" w:hAnsi="Arial Narrow"/>
        </w:rPr>
      </w:pPr>
    </w:p>
    <w:p w:rsidR="001B110A" w:rsidRPr="00424FF3" w:rsidRDefault="001B110A" w:rsidP="00424FF3">
      <w:pPr>
        <w:pStyle w:val="Nagwek4"/>
        <w:numPr>
          <w:ilvl w:val="0"/>
          <w:numId w:val="3"/>
        </w:numPr>
        <w:suppressAutoHyphens w:val="0"/>
        <w:spacing w:before="0" w:after="0"/>
        <w:ind w:left="284" w:hanging="284"/>
        <w:jc w:val="both"/>
        <w:rPr>
          <w:rFonts w:ascii="Arial Narrow" w:hAnsi="Arial Narrow"/>
          <w:sz w:val="22"/>
          <w:szCs w:val="22"/>
          <w:u w:val="single"/>
        </w:rPr>
      </w:pPr>
      <w:r w:rsidRPr="00424FF3">
        <w:rPr>
          <w:rFonts w:ascii="Arial Narrow" w:hAnsi="Arial Narrow"/>
          <w:sz w:val="22"/>
          <w:szCs w:val="22"/>
          <w:u w:val="single"/>
        </w:rPr>
        <w:t>Nazwa i adres Zamawiającego:</w:t>
      </w:r>
    </w:p>
    <w:tbl>
      <w:tblPr>
        <w:tblW w:w="907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268"/>
        <w:gridCol w:w="6804"/>
      </w:tblGrid>
      <w:tr w:rsidR="00023EDF" w:rsidRPr="00424FF3" w:rsidTr="00BC2123">
        <w:trPr>
          <w:trHeight w:val="482"/>
        </w:trPr>
        <w:tc>
          <w:tcPr>
            <w:tcW w:w="2268"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023EDF" w:rsidRPr="00424FF3" w:rsidRDefault="00023EDF" w:rsidP="00424FF3">
            <w:pPr>
              <w:tabs>
                <w:tab w:val="left" w:pos="2410"/>
              </w:tabs>
              <w:spacing w:after="0" w:line="240" w:lineRule="auto"/>
              <w:jc w:val="center"/>
              <w:rPr>
                <w:rFonts w:ascii="Arial Narrow" w:hAnsi="Arial Narrow"/>
                <w:b/>
                <w:bCs/>
              </w:rPr>
            </w:pPr>
            <w:r w:rsidRPr="00424FF3">
              <w:rPr>
                <w:rFonts w:ascii="Arial Narrow" w:hAnsi="Arial Narrow"/>
                <w:b/>
                <w:bCs/>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023EDF" w:rsidRPr="00424FF3" w:rsidRDefault="00023EDF" w:rsidP="00424FF3">
            <w:pPr>
              <w:tabs>
                <w:tab w:val="left" w:pos="709"/>
              </w:tabs>
              <w:spacing w:after="0" w:line="240" w:lineRule="auto"/>
              <w:jc w:val="center"/>
              <w:rPr>
                <w:rFonts w:ascii="Arial Narrow" w:hAnsi="Arial Narrow"/>
                <w:b/>
              </w:rPr>
            </w:pPr>
            <w:r w:rsidRPr="00424FF3">
              <w:rPr>
                <w:rFonts w:ascii="Arial Narrow" w:hAnsi="Arial Narrow"/>
                <w:b/>
              </w:rPr>
              <w:t xml:space="preserve">Zakład Doskonalenia Zawodowego w Kielcach </w:t>
            </w:r>
            <w:r w:rsidRPr="00424FF3">
              <w:rPr>
                <w:rFonts w:ascii="Arial Narrow" w:hAnsi="Arial Narrow"/>
                <w:b/>
              </w:rPr>
              <w:br/>
            </w:r>
            <w:r w:rsidRPr="00424FF3">
              <w:rPr>
                <w:rFonts w:ascii="Arial Narrow" w:hAnsi="Arial Narrow"/>
              </w:rPr>
              <w:t xml:space="preserve">ul. Paderewskiego 55, 25-950 Kielce </w:t>
            </w:r>
          </w:p>
        </w:tc>
      </w:tr>
      <w:tr w:rsidR="00023EDF" w:rsidRPr="00424FF3" w:rsidTr="00BC2123">
        <w:trPr>
          <w:trHeight w:val="680"/>
        </w:trPr>
        <w:tc>
          <w:tcPr>
            <w:tcW w:w="2268" w:type="dxa"/>
            <w:tcBorders>
              <w:top w:val="single" w:sz="4" w:space="0" w:color="auto"/>
              <w:left w:val="single" w:sz="8" w:space="0" w:color="auto"/>
              <w:bottom w:val="single" w:sz="8" w:space="0" w:color="auto"/>
              <w:right w:val="single" w:sz="8" w:space="0" w:color="auto"/>
            </w:tcBorders>
            <w:vAlign w:val="center"/>
            <w:hideMark/>
          </w:tcPr>
          <w:p w:rsidR="00023EDF" w:rsidRPr="00424FF3" w:rsidRDefault="00023EDF" w:rsidP="00424FF3">
            <w:pPr>
              <w:tabs>
                <w:tab w:val="left" w:pos="2410"/>
              </w:tabs>
              <w:spacing w:after="0" w:line="240" w:lineRule="auto"/>
              <w:jc w:val="center"/>
              <w:rPr>
                <w:rFonts w:ascii="Arial Narrow" w:hAnsi="Arial Narrow"/>
                <w:b/>
                <w:bCs/>
              </w:rPr>
            </w:pPr>
            <w:r w:rsidRPr="00424FF3">
              <w:rPr>
                <w:rFonts w:ascii="Arial Narrow" w:hAnsi="Arial Narrow"/>
                <w:b/>
                <w:bCs/>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023EDF" w:rsidRPr="00424FF3" w:rsidRDefault="00023EDF" w:rsidP="00424FF3">
            <w:pPr>
              <w:tabs>
                <w:tab w:val="left" w:pos="709"/>
              </w:tabs>
              <w:spacing w:after="0" w:line="240" w:lineRule="auto"/>
              <w:jc w:val="center"/>
              <w:rPr>
                <w:rFonts w:ascii="Arial Narrow" w:hAnsi="Arial Narrow"/>
              </w:rPr>
            </w:pPr>
            <w:r w:rsidRPr="00424FF3">
              <w:rPr>
                <w:rFonts w:ascii="Arial Narrow" w:hAnsi="Arial Narrow"/>
              </w:rPr>
              <w:t>Zakład Doskonalenia Zawodowego w Kielcach</w:t>
            </w:r>
            <w:r w:rsidRPr="00424FF3">
              <w:rPr>
                <w:rFonts w:ascii="Arial Narrow" w:hAnsi="Arial Narrow"/>
                <w:b/>
              </w:rPr>
              <w:t xml:space="preserve"> </w:t>
            </w:r>
            <w:r w:rsidRPr="00424FF3">
              <w:rPr>
                <w:rFonts w:ascii="Arial Narrow" w:hAnsi="Arial Narrow"/>
                <w:b/>
              </w:rPr>
              <w:br/>
            </w:r>
            <w:r w:rsidR="00763E6B" w:rsidRPr="00424FF3">
              <w:rPr>
                <w:rFonts w:ascii="Arial Narrow" w:hAnsi="Arial Narrow"/>
              </w:rPr>
              <w:t>Biuro Zakładu, ul. Śląska 9, 25-328 Kielce</w:t>
            </w:r>
          </w:p>
          <w:p w:rsidR="00023EDF" w:rsidRPr="00424FF3" w:rsidRDefault="00763E6B" w:rsidP="00424FF3">
            <w:pPr>
              <w:tabs>
                <w:tab w:val="left" w:pos="709"/>
              </w:tabs>
              <w:spacing w:after="0" w:line="240" w:lineRule="auto"/>
              <w:jc w:val="center"/>
              <w:rPr>
                <w:rFonts w:ascii="Arial Narrow" w:hAnsi="Arial Narrow"/>
                <w:b/>
              </w:rPr>
            </w:pPr>
            <w:r w:rsidRPr="00424FF3">
              <w:rPr>
                <w:rFonts w:ascii="Arial Narrow" w:hAnsi="Arial Narrow"/>
                <w:b/>
              </w:rPr>
              <w:t xml:space="preserve">Wydział </w:t>
            </w:r>
            <w:r w:rsidR="00023EDF" w:rsidRPr="00424FF3">
              <w:rPr>
                <w:rFonts w:ascii="Arial Narrow" w:hAnsi="Arial Narrow"/>
                <w:b/>
              </w:rPr>
              <w:t>Zamówień Publicznych i Kontraktowania Wydatków</w:t>
            </w:r>
          </w:p>
          <w:p w:rsidR="00023EDF" w:rsidRPr="00424FF3" w:rsidRDefault="00023EDF" w:rsidP="00424FF3">
            <w:pPr>
              <w:tabs>
                <w:tab w:val="left" w:pos="709"/>
              </w:tabs>
              <w:spacing w:after="0" w:line="240" w:lineRule="auto"/>
              <w:jc w:val="center"/>
              <w:rPr>
                <w:rFonts w:ascii="Arial Narrow" w:hAnsi="Arial Narrow"/>
              </w:rPr>
            </w:pPr>
            <w:r w:rsidRPr="00424FF3">
              <w:rPr>
                <w:rFonts w:ascii="Arial Narrow" w:hAnsi="Arial Narrow"/>
              </w:rPr>
              <w:t>godziny pracy: od poniedziałku do piątku od 8:00 do 16:00</w:t>
            </w:r>
            <w:r w:rsidRPr="00424FF3">
              <w:rPr>
                <w:rFonts w:ascii="Arial Narrow" w:hAnsi="Arial Narrow"/>
                <w:b/>
              </w:rPr>
              <w:t xml:space="preserve"> </w:t>
            </w:r>
            <w:r w:rsidRPr="00424FF3">
              <w:rPr>
                <w:rFonts w:ascii="Arial Narrow" w:hAnsi="Arial Narrow"/>
                <w:b/>
              </w:rPr>
              <w:br/>
            </w:r>
            <w:r w:rsidRPr="00424FF3">
              <w:rPr>
                <w:rFonts w:ascii="Arial Narrow" w:hAnsi="Arial Narrow"/>
              </w:rPr>
              <w:t xml:space="preserve">tel. 41/ 366-47-91, fax. 41/ 366-39-26, </w:t>
            </w:r>
            <w:r w:rsidRPr="00424FF3">
              <w:rPr>
                <w:rFonts w:ascii="Arial Narrow" w:hAnsi="Arial Narrow"/>
              </w:rPr>
              <w:br/>
            </w:r>
            <w:hyperlink r:id="rId8" w:history="1">
              <w:r w:rsidRPr="00424FF3">
                <w:rPr>
                  <w:rStyle w:val="Hipercze"/>
                  <w:rFonts w:ascii="Arial Narrow" w:hAnsi="Arial Narrow"/>
                  <w:color w:val="auto"/>
                  <w:u w:val="none"/>
                </w:rPr>
                <w:t>www.zdz.kielce.pl</w:t>
              </w:r>
            </w:hyperlink>
            <w:r w:rsidRPr="00424FF3">
              <w:rPr>
                <w:rFonts w:ascii="Arial Narrow" w:hAnsi="Arial Narrow"/>
              </w:rPr>
              <w:t xml:space="preserve">  e-mail: </w:t>
            </w:r>
            <w:hyperlink r:id="rId9" w:history="1">
              <w:r w:rsidR="00763E6B" w:rsidRPr="00424FF3">
                <w:rPr>
                  <w:rStyle w:val="Hipercze"/>
                  <w:rFonts w:ascii="Arial Narrow" w:hAnsi="Arial Narrow"/>
                  <w:color w:val="auto"/>
                </w:rPr>
                <w:t>zamowienia@zdz.kielce.pl</w:t>
              </w:r>
            </w:hyperlink>
            <w:r w:rsidRPr="00424FF3">
              <w:rPr>
                <w:rFonts w:ascii="Arial Narrow" w:hAnsi="Arial Narrow"/>
              </w:rPr>
              <w:t xml:space="preserve"> </w:t>
            </w:r>
          </w:p>
        </w:tc>
      </w:tr>
    </w:tbl>
    <w:p w:rsidR="001B110A" w:rsidRPr="00424FF3" w:rsidRDefault="001B110A" w:rsidP="00424FF3">
      <w:pPr>
        <w:pStyle w:val="NormalnyWeb"/>
        <w:spacing w:before="0" w:after="0"/>
        <w:jc w:val="both"/>
        <w:rPr>
          <w:rFonts w:ascii="Arial Narrow" w:hAnsi="Arial Narrow" w:cs="Arial"/>
          <w:b/>
          <w:bCs/>
          <w:sz w:val="22"/>
          <w:szCs w:val="22"/>
        </w:rPr>
      </w:pPr>
    </w:p>
    <w:p w:rsidR="001B110A" w:rsidRPr="00424FF3" w:rsidRDefault="001B110A" w:rsidP="00424FF3">
      <w:pPr>
        <w:pStyle w:val="NormalnyWeb"/>
        <w:numPr>
          <w:ilvl w:val="0"/>
          <w:numId w:val="6"/>
        </w:numPr>
        <w:suppressAutoHyphens w:val="0"/>
        <w:spacing w:before="0" w:after="0"/>
        <w:jc w:val="both"/>
        <w:rPr>
          <w:rFonts w:ascii="Arial Narrow" w:hAnsi="Arial Narrow" w:cs="Arial"/>
          <w:b/>
          <w:bCs/>
          <w:sz w:val="22"/>
          <w:szCs w:val="22"/>
        </w:rPr>
      </w:pPr>
      <w:r w:rsidRPr="00424FF3">
        <w:rPr>
          <w:rFonts w:ascii="Arial Narrow" w:hAnsi="Arial Narrow" w:cs="Arial"/>
          <w:b/>
          <w:bCs/>
          <w:sz w:val="22"/>
          <w:szCs w:val="22"/>
        </w:rPr>
        <w:t xml:space="preserve">Postępowanie jest prowadzone w celu udzielenia zamówienia zgodnie z:    </w:t>
      </w:r>
    </w:p>
    <w:p w:rsidR="0016542A" w:rsidRPr="00424FF3" w:rsidRDefault="0016542A" w:rsidP="00424FF3">
      <w:pPr>
        <w:pStyle w:val="NormalnyWeb"/>
        <w:numPr>
          <w:ilvl w:val="0"/>
          <w:numId w:val="4"/>
        </w:numPr>
        <w:suppressAutoHyphens w:val="0"/>
        <w:spacing w:before="0" w:after="0"/>
        <w:jc w:val="both"/>
        <w:rPr>
          <w:rFonts w:ascii="Arial Narrow" w:hAnsi="Arial Narrow" w:cs="Arial"/>
          <w:b/>
          <w:bCs/>
          <w:sz w:val="22"/>
          <w:szCs w:val="22"/>
        </w:rPr>
      </w:pPr>
      <w:r w:rsidRPr="00424FF3">
        <w:rPr>
          <w:rFonts w:ascii="Arial Narrow" w:hAnsi="Arial Narrow" w:cs="Arial"/>
          <w:bCs/>
          <w:color w:val="000000" w:themeColor="text1"/>
          <w:sz w:val="22"/>
          <w:szCs w:val="22"/>
        </w:rPr>
        <w:t xml:space="preserve">zasadami określonymi w ustawie </w:t>
      </w:r>
      <w:r w:rsidRPr="00424FF3">
        <w:rPr>
          <w:rFonts w:ascii="Arial Narrow" w:hAnsi="Arial Narrow" w:cs="Arial"/>
          <w:bCs/>
          <w:sz w:val="22"/>
          <w:szCs w:val="22"/>
        </w:rPr>
        <w:t xml:space="preserve">z dnia 11 września 2019 r. Prawo zamówień publicznych (Dz. U. z </w:t>
      </w:r>
      <w:r w:rsidRPr="00424FF3">
        <w:rPr>
          <w:rFonts w:ascii="Arial Narrow" w:hAnsi="Arial Narrow" w:cs="Arial"/>
          <w:spacing w:val="-4"/>
          <w:sz w:val="22"/>
          <w:szCs w:val="22"/>
        </w:rPr>
        <w:t>2021 r., poz. 1129</w:t>
      </w:r>
      <w:r w:rsidRPr="00424FF3">
        <w:rPr>
          <w:rFonts w:ascii="Arial Narrow" w:hAnsi="Arial Narrow" w:cs="Arial"/>
          <w:bCs/>
          <w:sz w:val="22"/>
          <w:szCs w:val="22"/>
        </w:rPr>
        <w:t xml:space="preserve">) zwanej dalej Ustawą </w:t>
      </w:r>
      <w:proofErr w:type="spellStart"/>
      <w:r w:rsidRPr="00424FF3">
        <w:rPr>
          <w:rFonts w:ascii="Arial Narrow" w:hAnsi="Arial Narrow" w:cs="Arial"/>
          <w:bCs/>
          <w:sz w:val="22"/>
          <w:szCs w:val="22"/>
        </w:rPr>
        <w:t>Pzp</w:t>
      </w:r>
      <w:proofErr w:type="spellEnd"/>
      <w:r w:rsidRPr="00424FF3">
        <w:rPr>
          <w:rFonts w:ascii="Arial Narrow" w:hAnsi="Arial Narrow" w:cs="Arial"/>
          <w:bCs/>
          <w:sz w:val="22"/>
          <w:szCs w:val="22"/>
        </w:rPr>
        <w:t>.</w:t>
      </w:r>
    </w:p>
    <w:p w:rsidR="001B110A" w:rsidRPr="00424FF3" w:rsidRDefault="001B110A" w:rsidP="00424FF3">
      <w:pPr>
        <w:pStyle w:val="NormalnyWeb"/>
        <w:spacing w:before="0" w:after="0"/>
        <w:jc w:val="both"/>
        <w:rPr>
          <w:rFonts w:ascii="Arial Narrow" w:hAnsi="Arial Narrow" w:cs="Arial"/>
          <w:b/>
          <w:bCs/>
          <w:sz w:val="22"/>
          <w:szCs w:val="22"/>
        </w:rPr>
      </w:pPr>
    </w:p>
    <w:p w:rsidR="000450F4" w:rsidRPr="00424FF3" w:rsidRDefault="00D5366C" w:rsidP="00424FF3">
      <w:pPr>
        <w:pStyle w:val="Nagwek4"/>
        <w:numPr>
          <w:ilvl w:val="0"/>
          <w:numId w:val="3"/>
        </w:numPr>
        <w:suppressAutoHyphens w:val="0"/>
        <w:spacing w:before="0" w:after="0"/>
        <w:ind w:hanging="153"/>
        <w:jc w:val="both"/>
        <w:rPr>
          <w:rFonts w:ascii="Arial Narrow" w:hAnsi="Arial Narrow" w:cs="Arial"/>
          <w:sz w:val="22"/>
          <w:szCs w:val="22"/>
          <w:u w:val="single"/>
        </w:rPr>
      </w:pPr>
      <w:r w:rsidRPr="00424FF3">
        <w:rPr>
          <w:rFonts w:ascii="Arial Narrow" w:hAnsi="Arial Narrow" w:cs="Arial"/>
          <w:sz w:val="22"/>
          <w:szCs w:val="22"/>
          <w:u w:val="single"/>
        </w:rPr>
        <w:t>Przedmiot</w:t>
      </w:r>
      <w:r w:rsidR="001B110A" w:rsidRPr="00424FF3">
        <w:rPr>
          <w:rFonts w:ascii="Arial Narrow" w:hAnsi="Arial Narrow" w:cs="Arial"/>
          <w:sz w:val="22"/>
          <w:szCs w:val="22"/>
          <w:u w:val="single"/>
        </w:rPr>
        <w:t xml:space="preserve"> zamówienia:</w:t>
      </w:r>
    </w:p>
    <w:p w:rsidR="00BD00DB" w:rsidRPr="00424FF3" w:rsidRDefault="009C05DF" w:rsidP="00424FF3">
      <w:pPr>
        <w:pStyle w:val="Akapitzlist"/>
        <w:numPr>
          <w:ilvl w:val="0"/>
          <w:numId w:val="5"/>
        </w:numPr>
        <w:suppressAutoHyphens w:val="0"/>
        <w:spacing w:after="0" w:line="240" w:lineRule="auto"/>
        <w:jc w:val="both"/>
        <w:rPr>
          <w:rFonts w:ascii="Arial Narrow" w:hAnsi="Arial Narrow"/>
          <w:iCs/>
        </w:rPr>
      </w:pPr>
      <w:r w:rsidRPr="00424FF3">
        <w:rPr>
          <w:rFonts w:ascii="Arial Narrow" w:eastAsia="Times New Roman" w:hAnsi="Arial Narrow"/>
          <w:iCs/>
        </w:rPr>
        <w:t xml:space="preserve">Przedmiotem </w:t>
      </w:r>
      <w:r w:rsidR="00E23B1F" w:rsidRPr="00424FF3">
        <w:rPr>
          <w:rFonts w:ascii="Arial Narrow" w:eastAsia="Times New Roman" w:hAnsi="Arial Narrow"/>
          <w:iCs/>
        </w:rPr>
        <w:t xml:space="preserve">zamówienia jest </w:t>
      </w:r>
      <w:r w:rsidR="0016542A" w:rsidRPr="00424FF3">
        <w:rPr>
          <w:rFonts w:ascii="Arial Narrow" w:eastAsia="Times New Roman" w:hAnsi="Arial Narrow"/>
          <w:iCs/>
        </w:rPr>
        <w:t xml:space="preserve">dostawa </w:t>
      </w:r>
      <w:r w:rsidR="00C410B8" w:rsidRPr="00424FF3">
        <w:rPr>
          <w:rFonts w:ascii="Arial Narrow" w:eastAsia="Times New Roman" w:hAnsi="Arial Narrow"/>
          <w:iCs/>
        </w:rPr>
        <w:t>oraz</w:t>
      </w:r>
      <w:r w:rsidR="0016542A" w:rsidRPr="00424FF3">
        <w:rPr>
          <w:rFonts w:ascii="Arial Narrow" w:eastAsia="Times New Roman" w:hAnsi="Arial Narrow"/>
          <w:iCs/>
        </w:rPr>
        <w:t xml:space="preserve"> montaż </w:t>
      </w:r>
      <w:r w:rsidR="00C410B8" w:rsidRPr="00424FF3">
        <w:rPr>
          <w:rFonts w:ascii="Arial Narrow" w:eastAsia="Times New Roman" w:hAnsi="Arial Narrow"/>
          <w:iCs/>
        </w:rPr>
        <w:t>wyposażenia pralni</w:t>
      </w:r>
      <w:r w:rsidR="0016542A" w:rsidRPr="00424FF3">
        <w:rPr>
          <w:rFonts w:ascii="Arial Narrow" w:eastAsia="Times New Roman" w:hAnsi="Arial Narrow"/>
          <w:iCs/>
        </w:rPr>
        <w:t xml:space="preserve"> na potrzeby Zakładu Aktywności Zawodowej w Chmielniku</w:t>
      </w:r>
    </w:p>
    <w:p w:rsidR="00BD00DB" w:rsidRPr="00424FF3" w:rsidRDefault="00BD00DB" w:rsidP="00424FF3">
      <w:pPr>
        <w:pStyle w:val="Akapitzlist"/>
        <w:numPr>
          <w:ilvl w:val="0"/>
          <w:numId w:val="5"/>
        </w:numPr>
        <w:suppressAutoHyphens w:val="0"/>
        <w:spacing w:after="0" w:line="240" w:lineRule="auto"/>
        <w:jc w:val="both"/>
        <w:rPr>
          <w:rFonts w:ascii="Arial Narrow" w:hAnsi="Arial Narrow"/>
          <w:iCs/>
        </w:rPr>
      </w:pPr>
      <w:r w:rsidRPr="00424FF3">
        <w:rPr>
          <w:rFonts w:ascii="Arial Narrow" w:hAnsi="Arial Narrow"/>
        </w:rPr>
        <w:t xml:space="preserve">Miejsce realizacji </w:t>
      </w:r>
      <w:r w:rsidR="000B48A9" w:rsidRPr="00424FF3">
        <w:rPr>
          <w:rFonts w:ascii="Arial Narrow" w:hAnsi="Arial Narrow"/>
        </w:rPr>
        <w:t>dostawy</w:t>
      </w:r>
      <w:r w:rsidRPr="00424FF3">
        <w:rPr>
          <w:rFonts w:ascii="Arial Narrow" w:hAnsi="Arial Narrow"/>
        </w:rPr>
        <w:t xml:space="preserve">: </w:t>
      </w:r>
      <w:r w:rsidR="00FA6359" w:rsidRPr="00424FF3">
        <w:rPr>
          <w:rFonts w:ascii="Arial Narrow" w:hAnsi="Arial Narrow"/>
        </w:rPr>
        <w:t xml:space="preserve">Budynek ZDZ w </w:t>
      </w:r>
      <w:r w:rsidR="0016542A" w:rsidRPr="00424FF3">
        <w:rPr>
          <w:rFonts w:ascii="Arial Narrow" w:hAnsi="Arial Narrow"/>
        </w:rPr>
        <w:t>Chmielnik</w:t>
      </w:r>
      <w:r w:rsidR="00FA6359" w:rsidRPr="00424FF3">
        <w:rPr>
          <w:rFonts w:ascii="Arial Narrow" w:hAnsi="Arial Narrow"/>
        </w:rPr>
        <w:t>u,</w:t>
      </w:r>
      <w:r w:rsidR="0016542A" w:rsidRPr="00424FF3">
        <w:rPr>
          <w:rFonts w:ascii="Arial Narrow" w:hAnsi="Arial Narrow"/>
        </w:rPr>
        <w:t xml:space="preserve"> ul. Mielc</w:t>
      </w:r>
      <w:r w:rsidR="00792743" w:rsidRPr="00424FF3">
        <w:rPr>
          <w:rFonts w:ascii="Arial Narrow" w:hAnsi="Arial Narrow"/>
        </w:rPr>
        <w:t>z</w:t>
      </w:r>
      <w:r w:rsidR="0016542A" w:rsidRPr="00424FF3">
        <w:rPr>
          <w:rFonts w:ascii="Arial Narrow" w:hAnsi="Arial Narrow"/>
        </w:rPr>
        <w:t>arskiego 7</w:t>
      </w:r>
    </w:p>
    <w:p w:rsidR="009C05DF" w:rsidRPr="00424FF3" w:rsidRDefault="009C05DF" w:rsidP="00424FF3">
      <w:pPr>
        <w:pStyle w:val="Akapitzlist"/>
        <w:numPr>
          <w:ilvl w:val="0"/>
          <w:numId w:val="5"/>
        </w:numPr>
        <w:suppressAutoHyphens w:val="0"/>
        <w:spacing w:after="0" w:line="240" w:lineRule="auto"/>
        <w:jc w:val="both"/>
        <w:rPr>
          <w:rFonts w:ascii="Arial Narrow" w:hAnsi="Arial Narrow"/>
          <w:iCs/>
        </w:rPr>
      </w:pPr>
      <w:r w:rsidRPr="00424FF3">
        <w:rPr>
          <w:rFonts w:ascii="Arial Narrow" w:eastAsia="Times New Roman" w:hAnsi="Arial Narrow"/>
          <w:iCs/>
        </w:rPr>
        <w:t>Z</w:t>
      </w:r>
      <w:r w:rsidRPr="00424FF3">
        <w:rPr>
          <w:rFonts w:ascii="Arial Narrow" w:hAnsi="Arial Narrow" w:cs="Arial"/>
        </w:rPr>
        <w:t>akr</w:t>
      </w:r>
      <w:r w:rsidR="00E23B1F" w:rsidRPr="00424FF3">
        <w:rPr>
          <w:rFonts w:ascii="Arial Narrow" w:hAnsi="Arial Narrow" w:cs="Arial"/>
        </w:rPr>
        <w:t>es rzeczowy został określony w c</w:t>
      </w:r>
      <w:r w:rsidRPr="00424FF3">
        <w:rPr>
          <w:rFonts w:ascii="Arial Narrow" w:hAnsi="Arial Narrow" w:cs="Arial"/>
        </w:rPr>
        <w:t xml:space="preserve">harakterystyce przedmiotu zamówienia - </w:t>
      </w:r>
      <w:r w:rsidR="00E23B1F" w:rsidRPr="00424FF3">
        <w:rPr>
          <w:rFonts w:ascii="Arial Narrow" w:hAnsi="Arial Narrow" w:cs="Arial"/>
        </w:rPr>
        <w:t>Z</w:t>
      </w:r>
      <w:r w:rsidRPr="00424FF3">
        <w:rPr>
          <w:rFonts w:ascii="Arial Narrow" w:hAnsi="Arial Narrow" w:cs="Arial"/>
        </w:rPr>
        <w:t>ałącznik</w:t>
      </w:r>
      <w:r w:rsidR="00E23B1F" w:rsidRPr="00424FF3">
        <w:rPr>
          <w:rFonts w:ascii="Arial Narrow" w:hAnsi="Arial Narrow" w:cs="Arial"/>
        </w:rPr>
        <w:t>u nr 1 do Zaproszenia oraz w P</w:t>
      </w:r>
      <w:r w:rsidRPr="00424FF3">
        <w:rPr>
          <w:rFonts w:ascii="Arial Narrow" w:hAnsi="Arial Narrow" w:cs="Arial"/>
        </w:rPr>
        <w:t xml:space="preserve">rojekcie umowy – załącznik nr </w:t>
      </w:r>
      <w:r w:rsidR="00E23B1F" w:rsidRPr="00424FF3">
        <w:rPr>
          <w:rFonts w:ascii="Arial Narrow" w:hAnsi="Arial Narrow" w:cs="Arial"/>
        </w:rPr>
        <w:t>7</w:t>
      </w:r>
      <w:r w:rsidRPr="00424FF3">
        <w:rPr>
          <w:rFonts w:ascii="Arial Narrow" w:hAnsi="Arial Narrow" w:cs="Arial"/>
        </w:rPr>
        <w:t xml:space="preserve"> do Zaproszenia, które stanowią integralną część Zaproszenia</w:t>
      </w:r>
      <w:r w:rsidRPr="00424FF3">
        <w:rPr>
          <w:rFonts w:ascii="Arial Narrow" w:hAnsi="Arial Narrow"/>
          <w:iCs/>
        </w:rPr>
        <w:t>.</w:t>
      </w:r>
    </w:p>
    <w:p w:rsidR="00763E6B" w:rsidRPr="00424FF3" w:rsidRDefault="009C05DF" w:rsidP="00424FF3">
      <w:pPr>
        <w:pStyle w:val="Akapitzlist"/>
        <w:numPr>
          <w:ilvl w:val="0"/>
          <w:numId w:val="5"/>
        </w:numPr>
        <w:suppressAutoHyphens w:val="0"/>
        <w:spacing w:after="0" w:line="240" w:lineRule="auto"/>
        <w:jc w:val="both"/>
        <w:rPr>
          <w:rFonts w:ascii="Arial Narrow" w:hAnsi="Arial Narrow"/>
          <w:iCs/>
        </w:rPr>
      </w:pPr>
      <w:r w:rsidRPr="00424FF3">
        <w:rPr>
          <w:rFonts w:ascii="Arial Narrow" w:hAnsi="Arial Narrow"/>
        </w:rPr>
        <w:t>Nazwy i kody przedmiotu zamówienia zgodne ze Wspólnym Słownikiem Zamówień</w:t>
      </w:r>
      <w:r w:rsidR="00763E6B" w:rsidRPr="00424FF3">
        <w:rPr>
          <w:rFonts w:ascii="Arial Narrow" w:hAnsi="Arial Narrow"/>
        </w:rPr>
        <w:t xml:space="preserve"> CPV</w:t>
      </w:r>
      <w:r w:rsidRPr="00424FF3">
        <w:rPr>
          <w:rFonts w:ascii="Arial Narrow" w:hAnsi="Arial Narrow"/>
        </w:rPr>
        <w:t xml:space="preserve">: </w:t>
      </w:r>
    </w:p>
    <w:p w:rsidR="006D0927" w:rsidRPr="00424FF3" w:rsidRDefault="00C51E7D" w:rsidP="00424FF3">
      <w:pPr>
        <w:pStyle w:val="Akapitzlist"/>
        <w:suppressAutoHyphens w:val="0"/>
        <w:spacing w:after="0" w:line="240" w:lineRule="auto"/>
        <w:jc w:val="both"/>
        <w:rPr>
          <w:rFonts w:ascii="Arial Narrow" w:hAnsi="Arial Narrow"/>
        </w:rPr>
      </w:pPr>
      <w:r w:rsidRPr="00424FF3">
        <w:rPr>
          <w:rFonts w:ascii="Arial Narrow" w:hAnsi="Arial Narrow"/>
        </w:rPr>
        <w:t>39713210-8</w:t>
      </w:r>
      <w:r w:rsidR="006D0927" w:rsidRPr="00424FF3">
        <w:rPr>
          <w:rFonts w:ascii="Arial Narrow" w:hAnsi="Arial Narrow"/>
        </w:rPr>
        <w:t xml:space="preserve"> – </w:t>
      </w:r>
      <w:r w:rsidRPr="00424FF3">
        <w:rPr>
          <w:rFonts w:ascii="Arial Narrow" w:hAnsi="Arial Narrow"/>
        </w:rPr>
        <w:t>Pralki, suszarki</w:t>
      </w:r>
    </w:p>
    <w:p w:rsidR="00C51E7D" w:rsidRPr="00424FF3" w:rsidRDefault="00C51E7D" w:rsidP="00424FF3">
      <w:pPr>
        <w:pStyle w:val="Akapitzlist"/>
        <w:suppressAutoHyphens w:val="0"/>
        <w:spacing w:after="0" w:line="240" w:lineRule="auto"/>
        <w:jc w:val="both"/>
        <w:rPr>
          <w:rFonts w:ascii="Arial Narrow" w:hAnsi="Arial Narrow"/>
          <w:iCs/>
        </w:rPr>
      </w:pPr>
      <w:r w:rsidRPr="00424FF3">
        <w:rPr>
          <w:rFonts w:ascii="Arial Narrow" w:hAnsi="Arial Narrow"/>
        </w:rPr>
        <w:t>39291000-8 – Wyroby pralnicze</w:t>
      </w:r>
    </w:p>
    <w:p w:rsidR="00010261" w:rsidRPr="00424FF3" w:rsidRDefault="00010261" w:rsidP="00424FF3">
      <w:pPr>
        <w:pStyle w:val="Akapitzlist"/>
        <w:numPr>
          <w:ilvl w:val="0"/>
          <w:numId w:val="42"/>
        </w:numPr>
        <w:suppressAutoHyphens w:val="0"/>
        <w:spacing w:after="0" w:line="240" w:lineRule="auto"/>
        <w:ind w:left="709"/>
        <w:jc w:val="both"/>
        <w:rPr>
          <w:rFonts w:ascii="Arial Narrow" w:hAnsi="Arial Narrow"/>
          <w:bCs/>
          <w:bdr w:val="none" w:sz="0" w:space="0" w:color="auto" w:frame="1"/>
        </w:rPr>
      </w:pPr>
      <w:r w:rsidRPr="00424FF3">
        <w:rPr>
          <w:rFonts w:ascii="Arial Narrow" w:hAnsi="Arial Narrow"/>
        </w:rPr>
        <w:t>Ilekroć w opisie przedmiotu zamówienia wskazane są znaki towarowe, patenty, pochodzenie, źródła lub szczególne procesy charakteryzujące określone produkty</w:t>
      </w:r>
      <w:r w:rsidR="00B9206A" w:rsidRPr="00424FF3">
        <w:rPr>
          <w:rFonts w:ascii="Arial Narrow" w:hAnsi="Arial Narrow"/>
        </w:rPr>
        <w:t xml:space="preserve">, to </w:t>
      </w:r>
      <w:r w:rsidRPr="00424FF3">
        <w:rPr>
          <w:rFonts w:ascii="Arial Narrow" w:hAnsi="Arial Narrow"/>
        </w:rPr>
        <w:t>Zamawiający dopuszcza możliwość zastosowania rozwiązań równoważnych. Poprzez rozwiązania równoważne Zamawiający rozumie takie, które co najmniej spełniają wymogi określone w Zaproszeniu, w tym w szczególności charakteryzują się parametrami technicznymi, jakościowymi i użytkowymi nie gorszymi niż określone w opisie przedmiotu zamówienia.</w:t>
      </w:r>
    </w:p>
    <w:p w:rsidR="004C4C8E" w:rsidRPr="00424FF3" w:rsidRDefault="004C4C8E" w:rsidP="00424FF3">
      <w:pPr>
        <w:pStyle w:val="Akapitzlist"/>
        <w:numPr>
          <w:ilvl w:val="0"/>
          <w:numId w:val="42"/>
        </w:numPr>
        <w:suppressAutoHyphens w:val="0"/>
        <w:spacing w:after="0" w:line="240" w:lineRule="auto"/>
        <w:ind w:left="709"/>
        <w:jc w:val="both"/>
        <w:rPr>
          <w:rFonts w:ascii="Arial Narrow" w:hAnsi="Arial Narrow"/>
          <w:bCs/>
          <w:color w:val="FF0000"/>
          <w:bdr w:val="none" w:sz="0" w:space="0" w:color="auto" w:frame="1"/>
        </w:rPr>
      </w:pPr>
      <w:r w:rsidRPr="00424FF3">
        <w:rPr>
          <w:rFonts w:ascii="Arial Narrow" w:hAnsi="Arial Narrow"/>
        </w:rPr>
        <w:t xml:space="preserve">Ze względu na specyfikę przedmiotu zamówienia, </w:t>
      </w:r>
      <w:r w:rsidRPr="00424FF3">
        <w:rPr>
          <w:rFonts w:ascii="Arial Narrow" w:hAnsi="Arial Narrow"/>
          <w:color w:val="000000"/>
          <w:lang w:eastAsia="pl-PL"/>
        </w:rPr>
        <w:t xml:space="preserve">celem pozyskania informacji, które będą niezbędne do przygotowania i złożenia oferty, Zamawiający </w:t>
      </w:r>
      <w:r w:rsidRPr="00424FF3">
        <w:rPr>
          <w:rFonts w:ascii="Arial Narrow" w:hAnsi="Arial Narrow"/>
        </w:rPr>
        <w:t xml:space="preserve">posiłkując się uregulowaniami zawartymi w art. 131 ust.2 ustawy z dnia 11 września 2019 r. - Prawo zamówień publicznych (Dz.U. z 2019 r. poz.,2019) </w:t>
      </w:r>
      <w:r w:rsidRPr="00424FF3">
        <w:rPr>
          <w:rFonts w:ascii="Arial Narrow" w:hAnsi="Arial Narrow"/>
          <w:b/>
          <w:u w:val="single"/>
        </w:rPr>
        <w:t xml:space="preserve">wymaga aby Wykonawcy przed złożeniem oferty odbyli wizję lokalną. </w:t>
      </w:r>
    </w:p>
    <w:p w:rsidR="00D71794" w:rsidRPr="00424FF3" w:rsidRDefault="00D71794" w:rsidP="00424FF3">
      <w:pPr>
        <w:pStyle w:val="Akapitzlist"/>
        <w:spacing w:line="240" w:lineRule="auto"/>
        <w:jc w:val="both"/>
        <w:rPr>
          <w:rFonts w:ascii="Arial Narrow" w:hAnsi="Arial Narrow"/>
        </w:rPr>
      </w:pPr>
      <w:r w:rsidRPr="00424FF3">
        <w:rPr>
          <w:rFonts w:ascii="Arial Narrow" w:hAnsi="Arial Narrow"/>
        </w:rPr>
        <w:t>Wizję należy  odbyć w terminie od 15.11.2021 r. do 18.11.2021 r. w godzinach . 8:00 – 15:00.</w:t>
      </w:r>
    </w:p>
    <w:p w:rsidR="004C4C8E" w:rsidRPr="00424FF3" w:rsidRDefault="004C4C8E" w:rsidP="00424FF3">
      <w:pPr>
        <w:pStyle w:val="Akapitzlist"/>
        <w:spacing w:line="240" w:lineRule="auto"/>
        <w:jc w:val="both"/>
        <w:rPr>
          <w:rFonts w:ascii="Arial Narrow" w:hAnsi="Arial Narrow"/>
        </w:rPr>
      </w:pPr>
      <w:r w:rsidRPr="00424FF3">
        <w:rPr>
          <w:rFonts w:ascii="Arial Narrow" w:hAnsi="Arial Narrow"/>
        </w:rPr>
        <w:t>Termin wizji</w:t>
      </w:r>
      <w:r w:rsidR="00D71794" w:rsidRPr="00424FF3">
        <w:rPr>
          <w:rFonts w:ascii="Arial Narrow" w:hAnsi="Arial Narrow"/>
        </w:rPr>
        <w:t xml:space="preserve"> ustalić należy w Panem Markiem Gosem </w:t>
      </w:r>
      <w:proofErr w:type="spellStart"/>
      <w:r w:rsidR="00D71794" w:rsidRPr="00424FF3">
        <w:rPr>
          <w:rFonts w:ascii="Arial Narrow" w:hAnsi="Arial Narrow"/>
        </w:rPr>
        <w:t>nr</w:t>
      </w:r>
      <w:proofErr w:type="spellEnd"/>
      <w:r w:rsidR="00D71794" w:rsidRPr="00424FF3">
        <w:rPr>
          <w:rFonts w:ascii="Arial Narrow" w:hAnsi="Arial Narrow"/>
        </w:rPr>
        <w:t>.</w:t>
      </w:r>
      <w:r w:rsidR="007A690E" w:rsidRPr="00424FF3">
        <w:rPr>
          <w:rFonts w:ascii="Arial Narrow" w:hAnsi="Arial Narrow"/>
        </w:rPr>
        <w:t xml:space="preserve"> t</w:t>
      </w:r>
      <w:r w:rsidR="00D71794" w:rsidRPr="00424FF3">
        <w:rPr>
          <w:rFonts w:ascii="Arial Narrow" w:hAnsi="Arial Narrow"/>
        </w:rPr>
        <w:t>elefonu</w:t>
      </w:r>
      <w:r w:rsidR="007A690E" w:rsidRPr="00424FF3">
        <w:rPr>
          <w:rFonts w:ascii="Arial Narrow" w:hAnsi="Arial Narrow"/>
        </w:rPr>
        <w:t>: 607-191-036</w:t>
      </w:r>
    </w:p>
    <w:p w:rsidR="004C4C8E" w:rsidRPr="00424FF3" w:rsidRDefault="004C4C8E" w:rsidP="00424FF3">
      <w:pPr>
        <w:pStyle w:val="Akapitzlist"/>
        <w:spacing w:line="240" w:lineRule="auto"/>
        <w:jc w:val="both"/>
        <w:rPr>
          <w:rFonts w:ascii="Arial Narrow" w:hAnsi="Arial Narrow"/>
          <w:u w:val="single"/>
        </w:rPr>
      </w:pPr>
      <w:r w:rsidRPr="00424FF3">
        <w:rPr>
          <w:rFonts w:ascii="Arial Narrow" w:hAnsi="Arial Narrow"/>
          <w:u w:val="single"/>
        </w:rPr>
        <w:t xml:space="preserve">Jednocześnie informuje,  że zgodnie z art. 226 ust.1 pkt 18 </w:t>
      </w:r>
      <w:r w:rsidR="00D71794" w:rsidRPr="00424FF3">
        <w:rPr>
          <w:rFonts w:ascii="Arial Narrow" w:hAnsi="Arial Narrow"/>
          <w:u w:val="single"/>
        </w:rPr>
        <w:t xml:space="preserve">ustawy - </w:t>
      </w:r>
      <w:r w:rsidRPr="00424FF3">
        <w:rPr>
          <w:rFonts w:ascii="Arial Narrow" w:hAnsi="Arial Narrow"/>
          <w:u w:val="single"/>
        </w:rPr>
        <w:t>Prawo zamówień publicznych Zamawiający odrzuci ofertę, która została złożona bez odbycia wizji lokalnej.</w:t>
      </w:r>
    </w:p>
    <w:p w:rsidR="004C4C8E" w:rsidRPr="00424FF3" w:rsidRDefault="004C4C8E" w:rsidP="00424FF3">
      <w:pPr>
        <w:suppressAutoHyphens w:val="0"/>
        <w:spacing w:after="0" w:line="240" w:lineRule="auto"/>
        <w:jc w:val="both"/>
        <w:rPr>
          <w:rFonts w:ascii="Arial Narrow" w:hAnsi="Arial Narrow"/>
          <w:bCs/>
          <w:color w:val="FF0000"/>
          <w:bdr w:val="none" w:sz="0" w:space="0" w:color="auto" w:frame="1"/>
        </w:rPr>
      </w:pPr>
    </w:p>
    <w:p w:rsidR="00B93E8F" w:rsidRPr="00424FF3" w:rsidRDefault="00B867C7" w:rsidP="00424FF3">
      <w:pPr>
        <w:pStyle w:val="Akapitzlist"/>
        <w:numPr>
          <w:ilvl w:val="0"/>
          <w:numId w:val="42"/>
        </w:numPr>
        <w:suppressAutoHyphens w:val="0"/>
        <w:spacing w:after="0" w:line="240" w:lineRule="auto"/>
        <w:ind w:left="709"/>
        <w:jc w:val="both"/>
        <w:rPr>
          <w:rFonts w:ascii="Arial Narrow" w:hAnsi="Arial Narrow"/>
          <w:bCs/>
          <w:color w:val="FF0000"/>
          <w:bdr w:val="none" w:sz="0" w:space="0" w:color="auto" w:frame="1"/>
        </w:rPr>
      </w:pPr>
      <w:r w:rsidRPr="00424FF3">
        <w:rPr>
          <w:rFonts w:ascii="Arial Narrow" w:hAnsi="Arial Narrow"/>
          <w:b/>
          <w:bCs/>
        </w:rPr>
        <w:lastRenderedPageBreak/>
        <w:t>Zamawiający</w:t>
      </w:r>
      <w:r w:rsidR="0016542A" w:rsidRPr="00424FF3">
        <w:rPr>
          <w:rFonts w:ascii="Arial Narrow" w:hAnsi="Arial Narrow"/>
          <w:b/>
          <w:bCs/>
        </w:rPr>
        <w:t xml:space="preserve"> </w:t>
      </w:r>
      <w:r w:rsidR="009C05DF" w:rsidRPr="00424FF3">
        <w:rPr>
          <w:rFonts w:ascii="Arial Narrow" w:hAnsi="Arial Narrow"/>
          <w:b/>
          <w:bCs/>
        </w:rPr>
        <w:t>dopuszcza składani</w:t>
      </w:r>
      <w:r w:rsidR="70811503" w:rsidRPr="00424FF3">
        <w:rPr>
          <w:rFonts w:ascii="Arial Narrow" w:hAnsi="Arial Narrow"/>
          <w:b/>
          <w:bCs/>
        </w:rPr>
        <w:t>e</w:t>
      </w:r>
      <w:r w:rsidR="009C05DF" w:rsidRPr="00424FF3">
        <w:rPr>
          <w:rFonts w:ascii="Arial Narrow" w:hAnsi="Arial Narrow"/>
          <w:b/>
          <w:bCs/>
        </w:rPr>
        <w:t xml:space="preserve"> ofert częściowych</w:t>
      </w:r>
      <w:r w:rsidR="009C05DF" w:rsidRPr="00424FF3">
        <w:rPr>
          <w:rFonts w:ascii="Arial Narrow" w:hAnsi="Arial Narrow"/>
        </w:rPr>
        <w:t xml:space="preserve">. </w:t>
      </w:r>
      <w:r w:rsidR="00852E6E" w:rsidRPr="00424FF3">
        <w:rPr>
          <w:rFonts w:ascii="Arial Narrow" w:hAnsi="Arial Narrow"/>
        </w:rPr>
        <w:t>Zamawiający podzielił niniejsze zamówienie na 2 ZADANIA:</w:t>
      </w:r>
    </w:p>
    <w:p w:rsidR="00852E6E" w:rsidRPr="00424FF3" w:rsidRDefault="00852E6E" w:rsidP="00424FF3">
      <w:pPr>
        <w:pStyle w:val="Akapitzlist"/>
        <w:spacing w:after="0" w:line="240" w:lineRule="auto"/>
        <w:rPr>
          <w:rFonts w:ascii="Arial Narrow" w:hAnsi="Arial Narrow"/>
        </w:rPr>
      </w:pPr>
      <w:r w:rsidRPr="00424FF3">
        <w:rPr>
          <w:rFonts w:ascii="Arial Narrow" w:hAnsi="Arial Narrow"/>
          <w:b/>
        </w:rPr>
        <w:t>Zadanie 1</w:t>
      </w:r>
      <w:r w:rsidRPr="00424FF3">
        <w:rPr>
          <w:rFonts w:ascii="Arial Narrow" w:hAnsi="Arial Narrow"/>
        </w:rPr>
        <w:t xml:space="preserve">  </w:t>
      </w:r>
      <w:r w:rsidRPr="00424FF3">
        <w:rPr>
          <w:rFonts w:ascii="Arial Narrow" w:hAnsi="Arial Narrow"/>
          <w:b/>
        </w:rPr>
        <w:t>WYPOSAŻENIE PODSTAWOWE</w:t>
      </w:r>
    </w:p>
    <w:tbl>
      <w:tblPr>
        <w:tblW w:w="9460" w:type="dxa"/>
        <w:jc w:val="center"/>
        <w:tblCellMar>
          <w:left w:w="70" w:type="dxa"/>
          <w:right w:w="70" w:type="dxa"/>
        </w:tblCellMar>
        <w:tblLook w:val="04A0"/>
      </w:tblPr>
      <w:tblGrid>
        <w:gridCol w:w="640"/>
        <w:gridCol w:w="7280"/>
        <w:gridCol w:w="800"/>
        <w:gridCol w:w="740"/>
      </w:tblGrid>
      <w:tr w:rsidR="00852E6E" w:rsidRPr="00424FF3" w:rsidTr="00852E6E">
        <w:trPr>
          <w:trHeight w:val="390"/>
          <w:jc w:val="center"/>
        </w:trPr>
        <w:tc>
          <w:tcPr>
            <w:tcW w:w="640" w:type="dxa"/>
            <w:tcBorders>
              <w:top w:val="single" w:sz="4" w:space="0" w:color="auto"/>
              <w:left w:val="single" w:sz="4" w:space="0" w:color="auto"/>
              <w:bottom w:val="single" w:sz="4" w:space="0" w:color="auto"/>
              <w:right w:val="single" w:sz="4" w:space="0" w:color="auto"/>
            </w:tcBorders>
            <w:shd w:val="clear" w:color="000000" w:fill="D8D8D8"/>
            <w:vAlign w:val="bottom"/>
            <w:hideMark/>
          </w:tcPr>
          <w:p w:rsidR="00852E6E" w:rsidRPr="00424FF3" w:rsidRDefault="00852E6E" w:rsidP="00424FF3">
            <w:pPr>
              <w:suppressAutoHyphens w:val="0"/>
              <w:spacing w:after="0" w:line="240" w:lineRule="auto"/>
              <w:ind w:firstLineChars="100" w:firstLine="220"/>
              <w:rPr>
                <w:rFonts w:ascii="Arial Narrow" w:eastAsia="Times New Roman" w:hAnsi="Arial Narrow"/>
                <w:color w:val="000000"/>
                <w:lang w:eastAsia="pl-PL"/>
              </w:rPr>
            </w:pPr>
            <w:r w:rsidRPr="00424FF3">
              <w:rPr>
                <w:rFonts w:ascii="Arial Narrow" w:eastAsia="Times New Roman" w:hAnsi="Arial Narrow"/>
                <w:color w:val="000000"/>
                <w:lang w:eastAsia="pl-PL"/>
              </w:rPr>
              <w:t>Nr</w:t>
            </w:r>
          </w:p>
        </w:tc>
        <w:tc>
          <w:tcPr>
            <w:tcW w:w="7280" w:type="dxa"/>
            <w:tcBorders>
              <w:top w:val="single" w:sz="4" w:space="0" w:color="auto"/>
              <w:left w:val="nil"/>
              <w:bottom w:val="single" w:sz="4" w:space="0" w:color="auto"/>
              <w:right w:val="single" w:sz="4" w:space="0" w:color="auto"/>
            </w:tcBorders>
            <w:shd w:val="clear" w:color="000000" w:fill="D8D8D8"/>
            <w:vAlign w:val="bottom"/>
            <w:hideMark/>
          </w:tcPr>
          <w:p w:rsidR="00852E6E" w:rsidRPr="00424FF3" w:rsidRDefault="00852E6E" w:rsidP="00424FF3">
            <w:pPr>
              <w:suppressAutoHyphens w:val="0"/>
              <w:spacing w:after="0" w:line="240" w:lineRule="auto"/>
              <w:rPr>
                <w:rFonts w:ascii="Arial Narrow" w:eastAsia="Times New Roman" w:hAnsi="Arial Narrow"/>
                <w:color w:val="000000"/>
                <w:lang w:eastAsia="pl-PL"/>
              </w:rPr>
            </w:pPr>
            <w:r w:rsidRPr="00424FF3">
              <w:rPr>
                <w:rFonts w:ascii="Arial Narrow" w:eastAsia="Times New Roman" w:hAnsi="Arial Narrow"/>
                <w:color w:val="000000"/>
                <w:lang w:eastAsia="pl-PL"/>
              </w:rPr>
              <w:t>Wyposażenie podstawowe</w:t>
            </w:r>
          </w:p>
        </w:tc>
        <w:tc>
          <w:tcPr>
            <w:tcW w:w="800" w:type="dxa"/>
            <w:tcBorders>
              <w:top w:val="single" w:sz="4" w:space="0" w:color="auto"/>
              <w:left w:val="nil"/>
              <w:bottom w:val="single" w:sz="4" w:space="0" w:color="auto"/>
              <w:right w:val="single" w:sz="4" w:space="0" w:color="auto"/>
            </w:tcBorders>
            <w:shd w:val="clear" w:color="000000" w:fill="D8D8D8"/>
            <w:vAlign w:val="center"/>
            <w:hideMark/>
          </w:tcPr>
          <w:p w:rsidR="00852E6E" w:rsidRPr="00424FF3" w:rsidRDefault="00852E6E" w:rsidP="00424FF3">
            <w:pPr>
              <w:suppressAutoHyphens w:val="0"/>
              <w:spacing w:after="0" w:line="240" w:lineRule="auto"/>
              <w:jc w:val="center"/>
              <w:rPr>
                <w:rFonts w:ascii="Arial Narrow" w:eastAsia="Times New Roman" w:hAnsi="Arial Narrow"/>
                <w:color w:val="000000"/>
                <w:lang w:eastAsia="pl-PL"/>
              </w:rPr>
            </w:pPr>
            <w:proofErr w:type="spellStart"/>
            <w:r w:rsidRPr="00424FF3">
              <w:rPr>
                <w:rFonts w:ascii="Arial Narrow" w:eastAsia="Times New Roman" w:hAnsi="Arial Narrow"/>
                <w:color w:val="000000"/>
                <w:lang w:eastAsia="pl-PL"/>
              </w:rPr>
              <w:t>Jm</w:t>
            </w:r>
            <w:proofErr w:type="spellEnd"/>
          </w:p>
        </w:tc>
        <w:tc>
          <w:tcPr>
            <w:tcW w:w="740" w:type="dxa"/>
            <w:tcBorders>
              <w:top w:val="single" w:sz="4" w:space="0" w:color="auto"/>
              <w:left w:val="nil"/>
              <w:bottom w:val="single" w:sz="4" w:space="0" w:color="auto"/>
              <w:right w:val="single" w:sz="4" w:space="0" w:color="auto"/>
            </w:tcBorders>
            <w:shd w:val="clear" w:color="000000" w:fill="D8D8D8"/>
            <w:vAlign w:val="center"/>
            <w:hideMark/>
          </w:tcPr>
          <w:p w:rsidR="00852E6E" w:rsidRPr="00424FF3" w:rsidRDefault="00852E6E" w:rsidP="00424FF3">
            <w:pPr>
              <w:suppressAutoHyphens w:val="0"/>
              <w:spacing w:after="0" w:line="240" w:lineRule="auto"/>
              <w:jc w:val="center"/>
              <w:rPr>
                <w:rFonts w:ascii="Arial Narrow" w:eastAsia="Times New Roman" w:hAnsi="Arial Narrow"/>
                <w:color w:val="000000"/>
                <w:lang w:eastAsia="pl-PL"/>
              </w:rPr>
            </w:pPr>
            <w:r w:rsidRPr="00424FF3">
              <w:rPr>
                <w:rFonts w:ascii="Arial Narrow" w:eastAsia="Times New Roman" w:hAnsi="Arial Narrow"/>
                <w:color w:val="000000"/>
                <w:lang w:eastAsia="pl-PL"/>
              </w:rPr>
              <w:t>Ilość</w:t>
            </w:r>
          </w:p>
        </w:tc>
      </w:tr>
      <w:tr w:rsidR="00852E6E" w:rsidRPr="00424FF3" w:rsidTr="00852E6E">
        <w:trPr>
          <w:trHeight w:val="450"/>
          <w:jc w:val="center"/>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rsidR="00852E6E" w:rsidRPr="00424FF3" w:rsidRDefault="00852E6E" w:rsidP="00424FF3">
            <w:pPr>
              <w:suppressAutoHyphens w:val="0"/>
              <w:spacing w:after="0" w:line="240" w:lineRule="auto"/>
              <w:jc w:val="center"/>
              <w:rPr>
                <w:rFonts w:ascii="Arial Narrow" w:eastAsia="Times New Roman" w:hAnsi="Arial Narrow"/>
                <w:color w:val="000000"/>
                <w:lang w:eastAsia="pl-PL"/>
              </w:rPr>
            </w:pPr>
            <w:r w:rsidRPr="00424FF3">
              <w:rPr>
                <w:rFonts w:ascii="Arial Narrow" w:eastAsia="Times New Roman" w:hAnsi="Arial Narrow"/>
                <w:color w:val="000000"/>
                <w:lang w:eastAsia="pl-PL"/>
              </w:rPr>
              <w:t>1</w:t>
            </w:r>
          </w:p>
        </w:tc>
        <w:tc>
          <w:tcPr>
            <w:tcW w:w="72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52E6E" w:rsidRPr="00424FF3" w:rsidRDefault="00852E6E" w:rsidP="00424FF3">
            <w:pPr>
              <w:suppressAutoHyphens w:val="0"/>
              <w:spacing w:after="0" w:line="240" w:lineRule="auto"/>
              <w:rPr>
                <w:rFonts w:ascii="Arial Narrow" w:eastAsia="Times New Roman" w:hAnsi="Arial Narrow"/>
                <w:color w:val="000000"/>
                <w:lang w:eastAsia="pl-PL"/>
              </w:rPr>
            </w:pPr>
            <w:r w:rsidRPr="00424FF3">
              <w:rPr>
                <w:rFonts w:ascii="Arial Narrow" w:eastAsia="Times New Roman" w:hAnsi="Arial Narrow"/>
                <w:color w:val="000000"/>
                <w:lang w:eastAsia="pl-PL"/>
              </w:rPr>
              <w:t>PRALNICOWIRÓWKA WOLNOSTOJĄCA WYSOKOOBROTOWA, ładowność: 30 kg - 40 kg</w:t>
            </w:r>
          </w:p>
        </w:tc>
        <w:tc>
          <w:tcPr>
            <w:tcW w:w="800" w:type="dxa"/>
            <w:vMerge w:val="restart"/>
            <w:tcBorders>
              <w:top w:val="nil"/>
              <w:left w:val="single" w:sz="4" w:space="0" w:color="auto"/>
              <w:bottom w:val="single" w:sz="4" w:space="0" w:color="auto"/>
              <w:right w:val="single" w:sz="4" w:space="0" w:color="auto"/>
            </w:tcBorders>
            <w:shd w:val="clear" w:color="auto" w:fill="auto"/>
            <w:vAlign w:val="center"/>
            <w:hideMark/>
          </w:tcPr>
          <w:p w:rsidR="00852E6E" w:rsidRPr="00424FF3" w:rsidRDefault="00852E6E" w:rsidP="00424FF3">
            <w:pPr>
              <w:suppressAutoHyphens w:val="0"/>
              <w:spacing w:after="0" w:line="240" w:lineRule="auto"/>
              <w:jc w:val="center"/>
              <w:rPr>
                <w:rFonts w:ascii="Arial Narrow" w:eastAsia="Times New Roman" w:hAnsi="Arial Narrow"/>
                <w:color w:val="000000"/>
                <w:lang w:eastAsia="pl-PL"/>
              </w:rPr>
            </w:pPr>
            <w:proofErr w:type="spellStart"/>
            <w:r w:rsidRPr="00424FF3">
              <w:rPr>
                <w:rFonts w:ascii="Arial Narrow" w:eastAsia="Times New Roman" w:hAnsi="Arial Narrow"/>
                <w:color w:val="000000"/>
                <w:lang w:eastAsia="pl-PL"/>
              </w:rPr>
              <w:t>kpl</w:t>
            </w:r>
            <w:proofErr w:type="spellEnd"/>
            <w:r w:rsidRPr="00424FF3">
              <w:rPr>
                <w:rFonts w:ascii="Arial Narrow" w:eastAsia="Times New Roman" w:hAnsi="Arial Narrow"/>
                <w:color w:val="000000"/>
                <w:lang w:eastAsia="pl-PL"/>
              </w:rPr>
              <w:t>.</w:t>
            </w:r>
          </w:p>
        </w:tc>
        <w:tc>
          <w:tcPr>
            <w:tcW w:w="740" w:type="dxa"/>
            <w:vMerge w:val="restart"/>
            <w:tcBorders>
              <w:top w:val="nil"/>
              <w:left w:val="single" w:sz="4" w:space="0" w:color="auto"/>
              <w:bottom w:val="single" w:sz="4" w:space="0" w:color="auto"/>
              <w:right w:val="single" w:sz="4" w:space="0" w:color="auto"/>
            </w:tcBorders>
            <w:shd w:val="clear" w:color="auto" w:fill="auto"/>
            <w:vAlign w:val="center"/>
            <w:hideMark/>
          </w:tcPr>
          <w:p w:rsidR="00852E6E" w:rsidRPr="00424FF3" w:rsidRDefault="00852E6E" w:rsidP="00424FF3">
            <w:pPr>
              <w:suppressAutoHyphens w:val="0"/>
              <w:spacing w:after="0" w:line="240" w:lineRule="auto"/>
              <w:jc w:val="center"/>
              <w:rPr>
                <w:rFonts w:ascii="Arial Narrow" w:eastAsia="Times New Roman" w:hAnsi="Arial Narrow"/>
                <w:color w:val="000000"/>
                <w:lang w:eastAsia="pl-PL"/>
              </w:rPr>
            </w:pPr>
            <w:r w:rsidRPr="00424FF3">
              <w:rPr>
                <w:rFonts w:ascii="Arial Narrow" w:eastAsia="Times New Roman" w:hAnsi="Arial Narrow"/>
                <w:color w:val="000000"/>
                <w:lang w:eastAsia="pl-PL"/>
              </w:rPr>
              <w:t>2</w:t>
            </w:r>
          </w:p>
        </w:tc>
      </w:tr>
      <w:tr w:rsidR="00852E6E" w:rsidRPr="00424FF3" w:rsidTr="00852E6E">
        <w:trPr>
          <w:trHeight w:val="293"/>
          <w:jc w:val="center"/>
        </w:trPr>
        <w:tc>
          <w:tcPr>
            <w:tcW w:w="640" w:type="dxa"/>
            <w:vMerge/>
            <w:tcBorders>
              <w:top w:val="nil"/>
              <w:left w:val="single" w:sz="4" w:space="0" w:color="auto"/>
              <w:bottom w:val="single" w:sz="4" w:space="0" w:color="auto"/>
              <w:right w:val="single" w:sz="4" w:space="0" w:color="auto"/>
            </w:tcBorders>
            <w:vAlign w:val="center"/>
            <w:hideMark/>
          </w:tcPr>
          <w:p w:rsidR="00852E6E" w:rsidRPr="00424FF3" w:rsidRDefault="00852E6E" w:rsidP="00424FF3">
            <w:pPr>
              <w:suppressAutoHyphens w:val="0"/>
              <w:spacing w:after="0" w:line="240" w:lineRule="auto"/>
              <w:rPr>
                <w:rFonts w:ascii="Arial Narrow" w:eastAsia="Times New Roman" w:hAnsi="Arial Narrow"/>
                <w:color w:val="000000"/>
                <w:lang w:eastAsia="pl-PL"/>
              </w:rPr>
            </w:pPr>
          </w:p>
        </w:tc>
        <w:tc>
          <w:tcPr>
            <w:tcW w:w="7280" w:type="dxa"/>
            <w:vMerge/>
            <w:tcBorders>
              <w:top w:val="single" w:sz="4" w:space="0" w:color="auto"/>
              <w:left w:val="single" w:sz="4" w:space="0" w:color="auto"/>
              <w:bottom w:val="single" w:sz="4" w:space="0" w:color="auto"/>
              <w:right w:val="single" w:sz="4" w:space="0" w:color="auto"/>
            </w:tcBorders>
            <w:vAlign w:val="center"/>
            <w:hideMark/>
          </w:tcPr>
          <w:p w:rsidR="00852E6E" w:rsidRPr="00424FF3" w:rsidRDefault="00852E6E" w:rsidP="00424FF3">
            <w:pPr>
              <w:suppressAutoHyphens w:val="0"/>
              <w:spacing w:after="0" w:line="240" w:lineRule="auto"/>
              <w:rPr>
                <w:rFonts w:ascii="Arial Narrow" w:eastAsia="Times New Roman" w:hAnsi="Arial Narrow"/>
                <w:color w:val="000000"/>
                <w:lang w:eastAsia="pl-PL"/>
              </w:rPr>
            </w:pPr>
          </w:p>
        </w:tc>
        <w:tc>
          <w:tcPr>
            <w:tcW w:w="800" w:type="dxa"/>
            <w:vMerge/>
            <w:tcBorders>
              <w:top w:val="nil"/>
              <w:left w:val="single" w:sz="4" w:space="0" w:color="auto"/>
              <w:bottom w:val="single" w:sz="4" w:space="0" w:color="auto"/>
              <w:right w:val="single" w:sz="4" w:space="0" w:color="auto"/>
            </w:tcBorders>
            <w:vAlign w:val="center"/>
            <w:hideMark/>
          </w:tcPr>
          <w:p w:rsidR="00852E6E" w:rsidRPr="00424FF3" w:rsidRDefault="00852E6E" w:rsidP="00424FF3">
            <w:pPr>
              <w:suppressAutoHyphens w:val="0"/>
              <w:spacing w:after="0" w:line="240" w:lineRule="auto"/>
              <w:rPr>
                <w:rFonts w:ascii="Arial Narrow" w:eastAsia="Times New Roman" w:hAnsi="Arial Narrow"/>
                <w:color w:val="000000"/>
                <w:lang w:eastAsia="pl-PL"/>
              </w:rPr>
            </w:pPr>
          </w:p>
        </w:tc>
        <w:tc>
          <w:tcPr>
            <w:tcW w:w="740" w:type="dxa"/>
            <w:vMerge/>
            <w:tcBorders>
              <w:top w:val="nil"/>
              <w:left w:val="single" w:sz="4" w:space="0" w:color="auto"/>
              <w:bottom w:val="single" w:sz="4" w:space="0" w:color="auto"/>
              <w:right w:val="single" w:sz="4" w:space="0" w:color="auto"/>
            </w:tcBorders>
            <w:vAlign w:val="center"/>
            <w:hideMark/>
          </w:tcPr>
          <w:p w:rsidR="00852E6E" w:rsidRPr="00424FF3" w:rsidRDefault="00852E6E" w:rsidP="00424FF3">
            <w:pPr>
              <w:suppressAutoHyphens w:val="0"/>
              <w:spacing w:after="0" w:line="240" w:lineRule="auto"/>
              <w:rPr>
                <w:rFonts w:ascii="Arial Narrow" w:eastAsia="Times New Roman" w:hAnsi="Arial Narrow"/>
                <w:color w:val="000000"/>
                <w:lang w:eastAsia="pl-PL"/>
              </w:rPr>
            </w:pPr>
          </w:p>
        </w:tc>
      </w:tr>
      <w:tr w:rsidR="00852E6E" w:rsidRPr="00424FF3" w:rsidTr="00852E6E">
        <w:trPr>
          <w:trHeight w:val="450"/>
          <w:jc w:val="center"/>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rsidR="00852E6E" w:rsidRPr="00424FF3" w:rsidRDefault="00852E6E" w:rsidP="00424FF3">
            <w:pPr>
              <w:suppressAutoHyphens w:val="0"/>
              <w:spacing w:after="0" w:line="240" w:lineRule="auto"/>
              <w:jc w:val="center"/>
              <w:rPr>
                <w:rFonts w:ascii="Arial Narrow" w:eastAsia="Times New Roman" w:hAnsi="Arial Narrow"/>
                <w:color w:val="000000"/>
                <w:lang w:eastAsia="pl-PL"/>
              </w:rPr>
            </w:pPr>
            <w:r w:rsidRPr="00424FF3">
              <w:rPr>
                <w:rFonts w:ascii="Arial Narrow" w:eastAsia="Times New Roman" w:hAnsi="Arial Narrow"/>
                <w:color w:val="000000"/>
                <w:lang w:eastAsia="pl-PL"/>
              </w:rPr>
              <w:t>2</w:t>
            </w:r>
          </w:p>
        </w:tc>
        <w:tc>
          <w:tcPr>
            <w:tcW w:w="72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52E6E" w:rsidRPr="00424FF3" w:rsidRDefault="00852E6E" w:rsidP="00424FF3">
            <w:pPr>
              <w:suppressAutoHyphens w:val="0"/>
              <w:spacing w:after="0" w:line="240" w:lineRule="auto"/>
              <w:rPr>
                <w:rFonts w:ascii="Arial Narrow" w:eastAsia="Times New Roman" w:hAnsi="Arial Narrow"/>
                <w:color w:val="000000"/>
                <w:lang w:eastAsia="pl-PL"/>
              </w:rPr>
            </w:pPr>
            <w:r w:rsidRPr="00424FF3">
              <w:rPr>
                <w:rFonts w:ascii="Arial Narrow" w:eastAsia="Times New Roman" w:hAnsi="Arial Narrow"/>
                <w:color w:val="000000"/>
                <w:lang w:eastAsia="pl-PL"/>
              </w:rPr>
              <w:t xml:space="preserve">PRALNICOWIRÓWKA WOLNOSTOJĄCA WYSOKOOBROTOWA przystosowano do systemu wet </w:t>
            </w:r>
            <w:proofErr w:type="spellStart"/>
            <w:r w:rsidRPr="00424FF3">
              <w:rPr>
                <w:rFonts w:ascii="Arial Narrow" w:eastAsia="Times New Roman" w:hAnsi="Arial Narrow"/>
                <w:color w:val="000000"/>
                <w:lang w:eastAsia="pl-PL"/>
              </w:rPr>
              <w:t>cleaning</w:t>
            </w:r>
            <w:proofErr w:type="spellEnd"/>
            <w:r w:rsidRPr="00424FF3">
              <w:rPr>
                <w:rFonts w:ascii="Arial Narrow" w:eastAsia="Times New Roman" w:hAnsi="Arial Narrow"/>
                <w:color w:val="000000"/>
                <w:lang w:eastAsia="pl-PL"/>
              </w:rPr>
              <w:t>/</w:t>
            </w:r>
            <w:proofErr w:type="spellStart"/>
            <w:r w:rsidRPr="00424FF3">
              <w:rPr>
                <w:rFonts w:ascii="Arial Narrow" w:eastAsia="Times New Roman" w:hAnsi="Arial Narrow"/>
                <w:color w:val="000000"/>
                <w:lang w:eastAsia="pl-PL"/>
              </w:rPr>
              <w:t>sofwash</w:t>
            </w:r>
            <w:proofErr w:type="spellEnd"/>
            <w:r w:rsidRPr="00424FF3">
              <w:rPr>
                <w:rFonts w:ascii="Arial Narrow" w:eastAsia="Times New Roman" w:hAnsi="Arial Narrow"/>
                <w:color w:val="000000"/>
                <w:lang w:eastAsia="pl-PL"/>
              </w:rPr>
              <w:t xml:space="preserve"> (pranie na mokro)  + komplet pomp dozujących, ładowność: min:18 kg</w:t>
            </w:r>
          </w:p>
        </w:tc>
        <w:tc>
          <w:tcPr>
            <w:tcW w:w="800" w:type="dxa"/>
            <w:vMerge w:val="restart"/>
            <w:tcBorders>
              <w:top w:val="nil"/>
              <w:left w:val="single" w:sz="4" w:space="0" w:color="auto"/>
              <w:bottom w:val="single" w:sz="4" w:space="0" w:color="auto"/>
              <w:right w:val="single" w:sz="4" w:space="0" w:color="auto"/>
            </w:tcBorders>
            <w:shd w:val="clear" w:color="auto" w:fill="auto"/>
            <w:vAlign w:val="center"/>
            <w:hideMark/>
          </w:tcPr>
          <w:p w:rsidR="00852E6E" w:rsidRPr="00424FF3" w:rsidRDefault="00852E6E" w:rsidP="00424FF3">
            <w:pPr>
              <w:suppressAutoHyphens w:val="0"/>
              <w:spacing w:after="0" w:line="240" w:lineRule="auto"/>
              <w:jc w:val="center"/>
              <w:rPr>
                <w:rFonts w:ascii="Arial Narrow" w:eastAsia="Times New Roman" w:hAnsi="Arial Narrow"/>
                <w:color w:val="000000"/>
                <w:lang w:eastAsia="pl-PL"/>
              </w:rPr>
            </w:pPr>
            <w:proofErr w:type="spellStart"/>
            <w:r w:rsidRPr="00424FF3">
              <w:rPr>
                <w:rFonts w:ascii="Arial Narrow" w:eastAsia="Times New Roman" w:hAnsi="Arial Narrow"/>
                <w:color w:val="000000"/>
                <w:lang w:eastAsia="pl-PL"/>
              </w:rPr>
              <w:t>kpl</w:t>
            </w:r>
            <w:proofErr w:type="spellEnd"/>
            <w:r w:rsidRPr="00424FF3">
              <w:rPr>
                <w:rFonts w:ascii="Arial Narrow" w:eastAsia="Times New Roman" w:hAnsi="Arial Narrow"/>
                <w:color w:val="000000"/>
                <w:lang w:eastAsia="pl-PL"/>
              </w:rPr>
              <w:t>.</w:t>
            </w:r>
          </w:p>
        </w:tc>
        <w:tc>
          <w:tcPr>
            <w:tcW w:w="740" w:type="dxa"/>
            <w:vMerge w:val="restart"/>
            <w:tcBorders>
              <w:top w:val="nil"/>
              <w:left w:val="single" w:sz="4" w:space="0" w:color="auto"/>
              <w:bottom w:val="single" w:sz="4" w:space="0" w:color="auto"/>
              <w:right w:val="single" w:sz="4" w:space="0" w:color="auto"/>
            </w:tcBorders>
            <w:shd w:val="clear" w:color="auto" w:fill="auto"/>
            <w:vAlign w:val="center"/>
            <w:hideMark/>
          </w:tcPr>
          <w:p w:rsidR="00852E6E" w:rsidRPr="00424FF3" w:rsidRDefault="00852E6E" w:rsidP="00424FF3">
            <w:pPr>
              <w:suppressAutoHyphens w:val="0"/>
              <w:spacing w:after="0" w:line="240" w:lineRule="auto"/>
              <w:jc w:val="center"/>
              <w:rPr>
                <w:rFonts w:ascii="Arial Narrow" w:eastAsia="Times New Roman" w:hAnsi="Arial Narrow"/>
                <w:color w:val="000000"/>
                <w:lang w:eastAsia="pl-PL"/>
              </w:rPr>
            </w:pPr>
            <w:r w:rsidRPr="00424FF3">
              <w:rPr>
                <w:rFonts w:ascii="Arial Narrow" w:eastAsia="Times New Roman" w:hAnsi="Arial Narrow"/>
                <w:color w:val="000000"/>
                <w:lang w:eastAsia="pl-PL"/>
              </w:rPr>
              <w:t>1</w:t>
            </w:r>
          </w:p>
        </w:tc>
      </w:tr>
      <w:tr w:rsidR="00852E6E" w:rsidRPr="00424FF3" w:rsidTr="00852E6E">
        <w:trPr>
          <w:trHeight w:val="495"/>
          <w:jc w:val="center"/>
        </w:trPr>
        <w:tc>
          <w:tcPr>
            <w:tcW w:w="640" w:type="dxa"/>
            <w:vMerge/>
            <w:tcBorders>
              <w:top w:val="nil"/>
              <w:left w:val="single" w:sz="4" w:space="0" w:color="auto"/>
              <w:bottom w:val="single" w:sz="4" w:space="0" w:color="auto"/>
              <w:right w:val="single" w:sz="4" w:space="0" w:color="auto"/>
            </w:tcBorders>
            <w:vAlign w:val="center"/>
            <w:hideMark/>
          </w:tcPr>
          <w:p w:rsidR="00852E6E" w:rsidRPr="00424FF3" w:rsidRDefault="00852E6E" w:rsidP="00424FF3">
            <w:pPr>
              <w:suppressAutoHyphens w:val="0"/>
              <w:spacing w:after="0" w:line="240" w:lineRule="auto"/>
              <w:rPr>
                <w:rFonts w:ascii="Arial Narrow" w:eastAsia="Times New Roman" w:hAnsi="Arial Narrow"/>
                <w:color w:val="000000"/>
                <w:lang w:eastAsia="pl-PL"/>
              </w:rPr>
            </w:pPr>
          </w:p>
        </w:tc>
        <w:tc>
          <w:tcPr>
            <w:tcW w:w="7280" w:type="dxa"/>
            <w:vMerge/>
            <w:tcBorders>
              <w:top w:val="single" w:sz="4" w:space="0" w:color="auto"/>
              <w:left w:val="single" w:sz="4" w:space="0" w:color="auto"/>
              <w:bottom w:val="single" w:sz="4" w:space="0" w:color="auto"/>
              <w:right w:val="single" w:sz="4" w:space="0" w:color="auto"/>
            </w:tcBorders>
            <w:vAlign w:val="center"/>
            <w:hideMark/>
          </w:tcPr>
          <w:p w:rsidR="00852E6E" w:rsidRPr="00424FF3" w:rsidRDefault="00852E6E" w:rsidP="00424FF3">
            <w:pPr>
              <w:suppressAutoHyphens w:val="0"/>
              <w:spacing w:after="0" w:line="240" w:lineRule="auto"/>
              <w:rPr>
                <w:rFonts w:ascii="Arial Narrow" w:eastAsia="Times New Roman" w:hAnsi="Arial Narrow"/>
                <w:color w:val="000000"/>
                <w:lang w:eastAsia="pl-PL"/>
              </w:rPr>
            </w:pPr>
          </w:p>
        </w:tc>
        <w:tc>
          <w:tcPr>
            <w:tcW w:w="800" w:type="dxa"/>
            <w:vMerge/>
            <w:tcBorders>
              <w:top w:val="nil"/>
              <w:left w:val="single" w:sz="4" w:space="0" w:color="auto"/>
              <w:bottom w:val="single" w:sz="4" w:space="0" w:color="auto"/>
              <w:right w:val="single" w:sz="4" w:space="0" w:color="auto"/>
            </w:tcBorders>
            <w:vAlign w:val="center"/>
            <w:hideMark/>
          </w:tcPr>
          <w:p w:rsidR="00852E6E" w:rsidRPr="00424FF3" w:rsidRDefault="00852E6E" w:rsidP="00424FF3">
            <w:pPr>
              <w:suppressAutoHyphens w:val="0"/>
              <w:spacing w:after="0" w:line="240" w:lineRule="auto"/>
              <w:rPr>
                <w:rFonts w:ascii="Arial Narrow" w:eastAsia="Times New Roman" w:hAnsi="Arial Narrow"/>
                <w:color w:val="000000"/>
                <w:lang w:eastAsia="pl-PL"/>
              </w:rPr>
            </w:pPr>
          </w:p>
        </w:tc>
        <w:tc>
          <w:tcPr>
            <w:tcW w:w="740" w:type="dxa"/>
            <w:vMerge/>
            <w:tcBorders>
              <w:top w:val="nil"/>
              <w:left w:val="single" w:sz="4" w:space="0" w:color="auto"/>
              <w:bottom w:val="single" w:sz="4" w:space="0" w:color="auto"/>
              <w:right w:val="single" w:sz="4" w:space="0" w:color="auto"/>
            </w:tcBorders>
            <w:vAlign w:val="center"/>
            <w:hideMark/>
          </w:tcPr>
          <w:p w:rsidR="00852E6E" w:rsidRPr="00424FF3" w:rsidRDefault="00852E6E" w:rsidP="00424FF3">
            <w:pPr>
              <w:suppressAutoHyphens w:val="0"/>
              <w:spacing w:after="0" w:line="240" w:lineRule="auto"/>
              <w:rPr>
                <w:rFonts w:ascii="Arial Narrow" w:eastAsia="Times New Roman" w:hAnsi="Arial Narrow"/>
                <w:color w:val="000000"/>
                <w:lang w:eastAsia="pl-PL"/>
              </w:rPr>
            </w:pPr>
          </w:p>
        </w:tc>
      </w:tr>
      <w:tr w:rsidR="00852E6E" w:rsidRPr="00424FF3" w:rsidTr="00852E6E">
        <w:trPr>
          <w:trHeight w:val="39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852E6E" w:rsidRPr="00424FF3" w:rsidRDefault="00852E6E" w:rsidP="00424FF3">
            <w:pPr>
              <w:suppressAutoHyphens w:val="0"/>
              <w:spacing w:after="0" w:line="240" w:lineRule="auto"/>
              <w:jc w:val="center"/>
              <w:rPr>
                <w:rFonts w:ascii="Arial Narrow" w:eastAsia="Times New Roman" w:hAnsi="Arial Narrow"/>
                <w:color w:val="000000"/>
                <w:lang w:eastAsia="pl-PL"/>
              </w:rPr>
            </w:pPr>
            <w:r w:rsidRPr="00424FF3">
              <w:rPr>
                <w:rFonts w:ascii="Arial Narrow" w:eastAsia="Times New Roman" w:hAnsi="Arial Narrow"/>
                <w:color w:val="000000"/>
                <w:lang w:eastAsia="pl-PL"/>
              </w:rPr>
              <w:t>3</w:t>
            </w:r>
          </w:p>
        </w:tc>
        <w:tc>
          <w:tcPr>
            <w:tcW w:w="7280" w:type="dxa"/>
            <w:tcBorders>
              <w:top w:val="single" w:sz="4" w:space="0" w:color="auto"/>
              <w:left w:val="nil"/>
              <w:bottom w:val="single" w:sz="4" w:space="0" w:color="auto"/>
              <w:right w:val="single" w:sz="4" w:space="0" w:color="auto"/>
            </w:tcBorders>
            <w:shd w:val="clear" w:color="auto" w:fill="auto"/>
            <w:vAlign w:val="center"/>
            <w:hideMark/>
          </w:tcPr>
          <w:p w:rsidR="00852E6E" w:rsidRPr="00424FF3" w:rsidRDefault="00852E6E" w:rsidP="00424FF3">
            <w:pPr>
              <w:suppressAutoHyphens w:val="0"/>
              <w:spacing w:after="0" w:line="240" w:lineRule="auto"/>
              <w:rPr>
                <w:rFonts w:ascii="Arial Narrow" w:eastAsia="Times New Roman" w:hAnsi="Arial Narrow"/>
                <w:color w:val="000000"/>
                <w:lang w:eastAsia="pl-PL"/>
              </w:rPr>
            </w:pPr>
            <w:r w:rsidRPr="00424FF3">
              <w:rPr>
                <w:rFonts w:ascii="Arial Narrow" w:eastAsia="Times New Roman" w:hAnsi="Arial Narrow"/>
                <w:color w:val="000000"/>
                <w:lang w:eastAsia="pl-PL"/>
              </w:rPr>
              <w:t xml:space="preserve">SUSZARKA BĘBNOWA WYSOKOOBROTOWA Ładowność 30 - 40 kg </w:t>
            </w:r>
          </w:p>
        </w:tc>
        <w:tc>
          <w:tcPr>
            <w:tcW w:w="800" w:type="dxa"/>
            <w:tcBorders>
              <w:top w:val="nil"/>
              <w:left w:val="nil"/>
              <w:bottom w:val="single" w:sz="4" w:space="0" w:color="auto"/>
              <w:right w:val="single" w:sz="4" w:space="0" w:color="auto"/>
            </w:tcBorders>
            <w:shd w:val="clear" w:color="auto" w:fill="auto"/>
            <w:noWrap/>
            <w:vAlign w:val="center"/>
            <w:hideMark/>
          </w:tcPr>
          <w:p w:rsidR="00852E6E" w:rsidRPr="00424FF3" w:rsidRDefault="00852E6E" w:rsidP="00424FF3">
            <w:pPr>
              <w:suppressAutoHyphens w:val="0"/>
              <w:spacing w:after="0" w:line="240" w:lineRule="auto"/>
              <w:jc w:val="center"/>
              <w:rPr>
                <w:rFonts w:ascii="Arial Narrow" w:eastAsia="Times New Roman" w:hAnsi="Arial Narrow" w:cs="Arial"/>
                <w:color w:val="000000"/>
                <w:lang w:eastAsia="pl-PL"/>
              </w:rPr>
            </w:pPr>
            <w:proofErr w:type="spellStart"/>
            <w:r w:rsidRPr="00424FF3">
              <w:rPr>
                <w:rFonts w:ascii="Arial Narrow" w:eastAsia="Times New Roman" w:hAnsi="Arial Narrow" w:cs="Arial"/>
                <w:color w:val="000000"/>
                <w:lang w:eastAsia="pl-PL"/>
              </w:rPr>
              <w:t>kpl</w:t>
            </w:r>
            <w:proofErr w:type="spellEnd"/>
            <w:r w:rsidRPr="00424FF3">
              <w:rPr>
                <w:rFonts w:ascii="Arial Narrow" w:eastAsia="Times New Roman" w:hAnsi="Arial Narrow" w:cs="Arial"/>
                <w:color w:val="000000"/>
                <w:lang w:eastAsia="pl-PL"/>
              </w:rPr>
              <w:t>.</w:t>
            </w:r>
          </w:p>
        </w:tc>
        <w:tc>
          <w:tcPr>
            <w:tcW w:w="740" w:type="dxa"/>
            <w:tcBorders>
              <w:top w:val="nil"/>
              <w:left w:val="nil"/>
              <w:bottom w:val="single" w:sz="4" w:space="0" w:color="auto"/>
              <w:right w:val="single" w:sz="4" w:space="0" w:color="auto"/>
            </w:tcBorders>
            <w:shd w:val="clear" w:color="auto" w:fill="auto"/>
            <w:vAlign w:val="center"/>
            <w:hideMark/>
          </w:tcPr>
          <w:p w:rsidR="00852E6E" w:rsidRPr="00424FF3" w:rsidRDefault="00852E6E" w:rsidP="00424FF3">
            <w:pPr>
              <w:suppressAutoHyphens w:val="0"/>
              <w:spacing w:after="0" w:line="240" w:lineRule="auto"/>
              <w:jc w:val="center"/>
              <w:rPr>
                <w:rFonts w:ascii="Arial Narrow" w:eastAsia="Times New Roman" w:hAnsi="Arial Narrow"/>
                <w:color w:val="000000"/>
                <w:lang w:eastAsia="pl-PL"/>
              </w:rPr>
            </w:pPr>
            <w:r w:rsidRPr="00424FF3">
              <w:rPr>
                <w:rFonts w:ascii="Arial Narrow" w:eastAsia="Times New Roman" w:hAnsi="Arial Narrow"/>
                <w:color w:val="000000"/>
                <w:lang w:eastAsia="pl-PL"/>
              </w:rPr>
              <w:t>2</w:t>
            </w:r>
          </w:p>
        </w:tc>
      </w:tr>
      <w:tr w:rsidR="00852E6E" w:rsidRPr="00424FF3" w:rsidTr="00852E6E">
        <w:trPr>
          <w:trHeight w:val="315"/>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852E6E" w:rsidRPr="00424FF3" w:rsidRDefault="00852E6E" w:rsidP="00424FF3">
            <w:pPr>
              <w:suppressAutoHyphens w:val="0"/>
              <w:spacing w:after="0" w:line="240" w:lineRule="auto"/>
              <w:jc w:val="center"/>
              <w:rPr>
                <w:rFonts w:ascii="Arial Narrow" w:eastAsia="Times New Roman" w:hAnsi="Arial Narrow"/>
                <w:color w:val="000000"/>
                <w:lang w:eastAsia="pl-PL"/>
              </w:rPr>
            </w:pPr>
            <w:r w:rsidRPr="00424FF3">
              <w:rPr>
                <w:rFonts w:ascii="Arial Narrow" w:eastAsia="Times New Roman" w:hAnsi="Arial Narrow"/>
                <w:color w:val="000000"/>
                <w:lang w:eastAsia="pl-PL"/>
              </w:rPr>
              <w:t>4</w:t>
            </w:r>
          </w:p>
        </w:tc>
        <w:tc>
          <w:tcPr>
            <w:tcW w:w="7280" w:type="dxa"/>
            <w:tcBorders>
              <w:top w:val="single" w:sz="4" w:space="0" w:color="auto"/>
              <w:left w:val="nil"/>
              <w:bottom w:val="single" w:sz="4" w:space="0" w:color="auto"/>
              <w:right w:val="single" w:sz="4" w:space="0" w:color="auto"/>
            </w:tcBorders>
            <w:shd w:val="clear" w:color="auto" w:fill="auto"/>
            <w:vAlign w:val="center"/>
            <w:hideMark/>
          </w:tcPr>
          <w:p w:rsidR="00852E6E" w:rsidRPr="00424FF3" w:rsidRDefault="00852E6E" w:rsidP="00424FF3">
            <w:pPr>
              <w:suppressAutoHyphens w:val="0"/>
              <w:spacing w:after="0" w:line="240" w:lineRule="auto"/>
              <w:rPr>
                <w:rFonts w:ascii="Arial Narrow" w:eastAsia="Times New Roman" w:hAnsi="Arial Narrow"/>
                <w:color w:val="000000"/>
                <w:lang w:eastAsia="pl-PL"/>
              </w:rPr>
            </w:pPr>
            <w:r w:rsidRPr="00424FF3">
              <w:rPr>
                <w:rFonts w:ascii="Arial Narrow" w:eastAsia="Times New Roman" w:hAnsi="Arial Narrow"/>
                <w:color w:val="000000"/>
                <w:lang w:eastAsia="pl-PL"/>
              </w:rPr>
              <w:t xml:space="preserve">PRASOWNICA WALCOWA </w:t>
            </w:r>
          </w:p>
        </w:tc>
        <w:tc>
          <w:tcPr>
            <w:tcW w:w="800" w:type="dxa"/>
            <w:tcBorders>
              <w:top w:val="nil"/>
              <w:left w:val="nil"/>
              <w:bottom w:val="single" w:sz="4" w:space="0" w:color="auto"/>
              <w:right w:val="single" w:sz="4" w:space="0" w:color="auto"/>
            </w:tcBorders>
            <w:shd w:val="clear" w:color="auto" w:fill="auto"/>
            <w:noWrap/>
            <w:vAlign w:val="center"/>
            <w:hideMark/>
          </w:tcPr>
          <w:p w:rsidR="00852E6E" w:rsidRPr="00424FF3" w:rsidRDefault="00852E6E" w:rsidP="00424FF3">
            <w:pPr>
              <w:suppressAutoHyphens w:val="0"/>
              <w:spacing w:after="0" w:line="240" w:lineRule="auto"/>
              <w:jc w:val="center"/>
              <w:rPr>
                <w:rFonts w:ascii="Arial Narrow" w:eastAsia="Times New Roman" w:hAnsi="Arial Narrow" w:cs="Arial"/>
                <w:color w:val="000000"/>
                <w:lang w:eastAsia="pl-PL"/>
              </w:rPr>
            </w:pPr>
            <w:proofErr w:type="spellStart"/>
            <w:r w:rsidRPr="00424FF3">
              <w:rPr>
                <w:rFonts w:ascii="Arial Narrow" w:eastAsia="Times New Roman" w:hAnsi="Arial Narrow" w:cs="Arial"/>
                <w:color w:val="000000"/>
                <w:lang w:eastAsia="pl-PL"/>
              </w:rPr>
              <w:t>kpl</w:t>
            </w:r>
            <w:proofErr w:type="spellEnd"/>
            <w:r w:rsidRPr="00424FF3">
              <w:rPr>
                <w:rFonts w:ascii="Arial Narrow" w:eastAsia="Times New Roman" w:hAnsi="Arial Narrow" w:cs="Arial"/>
                <w:color w:val="000000"/>
                <w:lang w:eastAsia="pl-PL"/>
              </w:rPr>
              <w:t>.</w:t>
            </w:r>
          </w:p>
        </w:tc>
        <w:tc>
          <w:tcPr>
            <w:tcW w:w="740" w:type="dxa"/>
            <w:tcBorders>
              <w:top w:val="nil"/>
              <w:left w:val="nil"/>
              <w:bottom w:val="single" w:sz="4" w:space="0" w:color="auto"/>
              <w:right w:val="single" w:sz="4" w:space="0" w:color="auto"/>
            </w:tcBorders>
            <w:shd w:val="clear" w:color="auto" w:fill="auto"/>
            <w:vAlign w:val="center"/>
            <w:hideMark/>
          </w:tcPr>
          <w:p w:rsidR="00852E6E" w:rsidRPr="00424FF3" w:rsidRDefault="00852E6E" w:rsidP="00424FF3">
            <w:pPr>
              <w:suppressAutoHyphens w:val="0"/>
              <w:spacing w:after="0" w:line="240" w:lineRule="auto"/>
              <w:jc w:val="center"/>
              <w:rPr>
                <w:rFonts w:ascii="Arial Narrow" w:eastAsia="Times New Roman" w:hAnsi="Arial Narrow"/>
                <w:color w:val="000000"/>
                <w:lang w:eastAsia="pl-PL"/>
              </w:rPr>
            </w:pPr>
            <w:r w:rsidRPr="00424FF3">
              <w:rPr>
                <w:rFonts w:ascii="Arial Narrow" w:eastAsia="Times New Roman" w:hAnsi="Arial Narrow"/>
                <w:color w:val="000000"/>
                <w:lang w:eastAsia="pl-PL"/>
              </w:rPr>
              <w:t>1</w:t>
            </w:r>
          </w:p>
        </w:tc>
      </w:tr>
      <w:tr w:rsidR="00852E6E" w:rsidRPr="00424FF3" w:rsidTr="00852E6E">
        <w:trPr>
          <w:trHeight w:val="315"/>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852E6E" w:rsidRPr="00424FF3" w:rsidRDefault="00852E6E" w:rsidP="00424FF3">
            <w:pPr>
              <w:suppressAutoHyphens w:val="0"/>
              <w:spacing w:after="0" w:line="240" w:lineRule="auto"/>
              <w:jc w:val="center"/>
              <w:rPr>
                <w:rFonts w:ascii="Arial Narrow" w:eastAsia="Times New Roman" w:hAnsi="Arial Narrow"/>
                <w:color w:val="000000"/>
                <w:lang w:eastAsia="pl-PL"/>
              </w:rPr>
            </w:pPr>
            <w:r w:rsidRPr="00424FF3">
              <w:rPr>
                <w:rFonts w:ascii="Arial Narrow" w:eastAsia="Times New Roman" w:hAnsi="Arial Narrow"/>
                <w:color w:val="000000"/>
                <w:lang w:eastAsia="pl-PL"/>
              </w:rPr>
              <w:t>5</w:t>
            </w:r>
          </w:p>
        </w:tc>
        <w:tc>
          <w:tcPr>
            <w:tcW w:w="7280" w:type="dxa"/>
            <w:tcBorders>
              <w:top w:val="single" w:sz="4" w:space="0" w:color="auto"/>
              <w:left w:val="nil"/>
              <w:bottom w:val="single" w:sz="4" w:space="0" w:color="auto"/>
              <w:right w:val="single" w:sz="4" w:space="0" w:color="auto"/>
            </w:tcBorders>
            <w:shd w:val="clear" w:color="auto" w:fill="auto"/>
            <w:vAlign w:val="center"/>
            <w:hideMark/>
          </w:tcPr>
          <w:p w:rsidR="00852E6E" w:rsidRPr="00424FF3" w:rsidRDefault="00852E6E" w:rsidP="00424FF3">
            <w:pPr>
              <w:suppressAutoHyphens w:val="0"/>
              <w:spacing w:after="0" w:line="240" w:lineRule="auto"/>
              <w:rPr>
                <w:rFonts w:ascii="Arial Narrow" w:eastAsia="Times New Roman" w:hAnsi="Arial Narrow"/>
                <w:color w:val="000000"/>
                <w:lang w:eastAsia="pl-PL"/>
              </w:rPr>
            </w:pPr>
            <w:r w:rsidRPr="00424FF3">
              <w:rPr>
                <w:rFonts w:ascii="Arial Narrow" w:eastAsia="Times New Roman" w:hAnsi="Arial Narrow"/>
                <w:color w:val="000000"/>
                <w:lang w:eastAsia="pl-PL"/>
              </w:rPr>
              <w:t xml:space="preserve">STÓŁ Z ŻELAZKIEM, wytwornicą pary i odsysaniem pary </w:t>
            </w:r>
          </w:p>
        </w:tc>
        <w:tc>
          <w:tcPr>
            <w:tcW w:w="800" w:type="dxa"/>
            <w:tcBorders>
              <w:top w:val="nil"/>
              <w:left w:val="nil"/>
              <w:bottom w:val="single" w:sz="4" w:space="0" w:color="auto"/>
              <w:right w:val="single" w:sz="4" w:space="0" w:color="auto"/>
            </w:tcBorders>
            <w:shd w:val="clear" w:color="auto" w:fill="auto"/>
            <w:noWrap/>
            <w:vAlign w:val="center"/>
            <w:hideMark/>
          </w:tcPr>
          <w:p w:rsidR="00852E6E" w:rsidRPr="00424FF3" w:rsidRDefault="00852E6E" w:rsidP="00424FF3">
            <w:pPr>
              <w:suppressAutoHyphens w:val="0"/>
              <w:spacing w:after="0" w:line="240" w:lineRule="auto"/>
              <w:jc w:val="center"/>
              <w:rPr>
                <w:rFonts w:ascii="Arial Narrow" w:eastAsia="Times New Roman" w:hAnsi="Arial Narrow" w:cs="Arial"/>
                <w:color w:val="000000"/>
                <w:lang w:eastAsia="pl-PL"/>
              </w:rPr>
            </w:pPr>
            <w:proofErr w:type="spellStart"/>
            <w:r w:rsidRPr="00424FF3">
              <w:rPr>
                <w:rFonts w:ascii="Arial Narrow" w:eastAsia="Times New Roman" w:hAnsi="Arial Narrow" w:cs="Arial"/>
                <w:color w:val="000000"/>
                <w:lang w:eastAsia="pl-PL"/>
              </w:rPr>
              <w:t>kpl</w:t>
            </w:r>
            <w:proofErr w:type="spellEnd"/>
            <w:r w:rsidRPr="00424FF3">
              <w:rPr>
                <w:rFonts w:ascii="Arial Narrow" w:eastAsia="Times New Roman" w:hAnsi="Arial Narrow" w:cs="Arial"/>
                <w:color w:val="000000"/>
                <w:lang w:eastAsia="pl-PL"/>
              </w:rPr>
              <w:t>.</w:t>
            </w:r>
          </w:p>
        </w:tc>
        <w:tc>
          <w:tcPr>
            <w:tcW w:w="740" w:type="dxa"/>
            <w:tcBorders>
              <w:top w:val="nil"/>
              <w:left w:val="nil"/>
              <w:bottom w:val="single" w:sz="4" w:space="0" w:color="auto"/>
              <w:right w:val="single" w:sz="4" w:space="0" w:color="auto"/>
            </w:tcBorders>
            <w:shd w:val="clear" w:color="auto" w:fill="auto"/>
            <w:vAlign w:val="center"/>
            <w:hideMark/>
          </w:tcPr>
          <w:p w:rsidR="00852E6E" w:rsidRPr="00424FF3" w:rsidRDefault="00852E6E" w:rsidP="00424FF3">
            <w:pPr>
              <w:suppressAutoHyphens w:val="0"/>
              <w:spacing w:after="0" w:line="240" w:lineRule="auto"/>
              <w:jc w:val="center"/>
              <w:rPr>
                <w:rFonts w:ascii="Arial Narrow" w:eastAsia="Times New Roman" w:hAnsi="Arial Narrow"/>
                <w:color w:val="000000"/>
                <w:lang w:eastAsia="pl-PL"/>
              </w:rPr>
            </w:pPr>
            <w:r w:rsidRPr="00424FF3">
              <w:rPr>
                <w:rFonts w:ascii="Arial Narrow" w:eastAsia="Times New Roman" w:hAnsi="Arial Narrow"/>
                <w:color w:val="000000"/>
                <w:lang w:eastAsia="pl-PL"/>
              </w:rPr>
              <w:t>1</w:t>
            </w:r>
          </w:p>
        </w:tc>
      </w:tr>
      <w:tr w:rsidR="00852E6E" w:rsidRPr="00424FF3" w:rsidTr="00852E6E">
        <w:trPr>
          <w:trHeight w:val="315"/>
          <w:jc w:val="center"/>
        </w:trPr>
        <w:tc>
          <w:tcPr>
            <w:tcW w:w="640" w:type="dxa"/>
            <w:tcBorders>
              <w:top w:val="nil"/>
              <w:left w:val="single" w:sz="4" w:space="0" w:color="auto"/>
              <w:bottom w:val="single" w:sz="4" w:space="0" w:color="auto"/>
              <w:right w:val="single" w:sz="4" w:space="0" w:color="auto"/>
            </w:tcBorders>
            <w:shd w:val="clear" w:color="auto" w:fill="auto"/>
            <w:vAlign w:val="bottom"/>
            <w:hideMark/>
          </w:tcPr>
          <w:p w:rsidR="00852E6E" w:rsidRPr="00424FF3" w:rsidRDefault="00852E6E" w:rsidP="00424FF3">
            <w:pPr>
              <w:suppressAutoHyphens w:val="0"/>
              <w:spacing w:after="0" w:line="240" w:lineRule="auto"/>
              <w:jc w:val="center"/>
              <w:rPr>
                <w:rFonts w:ascii="Arial Narrow" w:eastAsia="Times New Roman" w:hAnsi="Arial Narrow"/>
                <w:color w:val="000000"/>
                <w:lang w:eastAsia="pl-PL"/>
              </w:rPr>
            </w:pPr>
            <w:r w:rsidRPr="00424FF3">
              <w:rPr>
                <w:rFonts w:ascii="Arial Narrow" w:eastAsia="Times New Roman" w:hAnsi="Arial Narrow"/>
                <w:color w:val="000000"/>
                <w:lang w:eastAsia="pl-PL"/>
              </w:rPr>
              <w:t>6</w:t>
            </w:r>
          </w:p>
        </w:tc>
        <w:tc>
          <w:tcPr>
            <w:tcW w:w="7280" w:type="dxa"/>
            <w:tcBorders>
              <w:top w:val="single" w:sz="4" w:space="0" w:color="auto"/>
              <w:left w:val="nil"/>
              <w:bottom w:val="single" w:sz="4" w:space="0" w:color="auto"/>
              <w:right w:val="single" w:sz="4" w:space="0" w:color="auto"/>
            </w:tcBorders>
            <w:shd w:val="clear" w:color="auto" w:fill="auto"/>
            <w:vAlign w:val="center"/>
            <w:hideMark/>
          </w:tcPr>
          <w:p w:rsidR="00852E6E" w:rsidRPr="00424FF3" w:rsidRDefault="00852E6E" w:rsidP="00424FF3">
            <w:pPr>
              <w:suppressAutoHyphens w:val="0"/>
              <w:spacing w:after="0" w:line="240" w:lineRule="auto"/>
              <w:rPr>
                <w:rFonts w:ascii="Arial Narrow" w:eastAsia="Times New Roman" w:hAnsi="Arial Narrow"/>
                <w:color w:val="000000"/>
                <w:lang w:eastAsia="pl-PL"/>
              </w:rPr>
            </w:pPr>
            <w:r w:rsidRPr="00424FF3">
              <w:rPr>
                <w:rFonts w:ascii="Arial Narrow" w:eastAsia="Times New Roman" w:hAnsi="Arial Narrow"/>
                <w:color w:val="000000"/>
                <w:lang w:eastAsia="pl-PL"/>
              </w:rPr>
              <w:t xml:space="preserve">PROFESJONALNY STÓŁ DETASZERSKI DO ODPLAMIANIA </w:t>
            </w:r>
          </w:p>
        </w:tc>
        <w:tc>
          <w:tcPr>
            <w:tcW w:w="800" w:type="dxa"/>
            <w:tcBorders>
              <w:top w:val="nil"/>
              <w:left w:val="nil"/>
              <w:bottom w:val="single" w:sz="4" w:space="0" w:color="auto"/>
              <w:right w:val="single" w:sz="4" w:space="0" w:color="auto"/>
            </w:tcBorders>
            <w:shd w:val="clear" w:color="auto" w:fill="auto"/>
            <w:noWrap/>
            <w:vAlign w:val="center"/>
            <w:hideMark/>
          </w:tcPr>
          <w:p w:rsidR="00852E6E" w:rsidRPr="00424FF3" w:rsidRDefault="00852E6E" w:rsidP="00424FF3">
            <w:pPr>
              <w:suppressAutoHyphens w:val="0"/>
              <w:spacing w:after="0" w:line="240" w:lineRule="auto"/>
              <w:jc w:val="center"/>
              <w:rPr>
                <w:rFonts w:ascii="Arial Narrow" w:eastAsia="Times New Roman" w:hAnsi="Arial Narrow" w:cs="Arial"/>
                <w:color w:val="000000"/>
                <w:lang w:eastAsia="pl-PL"/>
              </w:rPr>
            </w:pPr>
            <w:proofErr w:type="spellStart"/>
            <w:r w:rsidRPr="00424FF3">
              <w:rPr>
                <w:rFonts w:ascii="Arial Narrow" w:eastAsia="Times New Roman" w:hAnsi="Arial Narrow" w:cs="Arial"/>
                <w:color w:val="000000"/>
                <w:lang w:eastAsia="pl-PL"/>
              </w:rPr>
              <w:t>kpl</w:t>
            </w:r>
            <w:proofErr w:type="spellEnd"/>
            <w:r w:rsidRPr="00424FF3">
              <w:rPr>
                <w:rFonts w:ascii="Arial Narrow" w:eastAsia="Times New Roman" w:hAnsi="Arial Narrow" w:cs="Arial"/>
                <w:color w:val="000000"/>
                <w:lang w:eastAsia="pl-PL"/>
              </w:rPr>
              <w:t>.</w:t>
            </w:r>
          </w:p>
        </w:tc>
        <w:tc>
          <w:tcPr>
            <w:tcW w:w="740" w:type="dxa"/>
            <w:tcBorders>
              <w:top w:val="nil"/>
              <w:left w:val="nil"/>
              <w:bottom w:val="single" w:sz="4" w:space="0" w:color="auto"/>
              <w:right w:val="single" w:sz="4" w:space="0" w:color="auto"/>
            </w:tcBorders>
            <w:shd w:val="clear" w:color="auto" w:fill="auto"/>
            <w:vAlign w:val="center"/>
            <w:hideMark/>
          </w:tcPr>
          <w:p w:rsidR="00852E6E" w:rsidRPr="00424FF3" w:rsidRDefault="00852E6E" w:rsidP="00424FF3">
            <w:pPr>
              <w:suppressAutoHyphens w:val="0"/>
              <w:spacing w:after="0" w:line="240" w:lineRule="auto"/>
              <w:jc w:val="center"/>
              <w:rPr>
                <w:rFonts w:ascii="Arial Narrow" w:eastAsia="Times New Roman" w:hAnsi="Arial Narrow"/>
                <w:color w:val="000000"/>
                <w:lang w:eastAsia="pl-PL"/>
              </w:rPr>
            </w:pPr>
            <w:r w:rsidRPr="00424FF3">
              <w:rPr>
                <w:rFonts w:ascii="Arial Narrow" w:eastAsia="Times New Roman" w:hAnsi="Arial Narrow"/>
                <w:color w:val="000000"/>
                <w:lang w:eastAsia="pl-PL"/>
              </w:rPr>
              <w:t>1</w:t>
            </w:r>
          </w:p>
        </w:tc>
      </w:tr>
      <w:tr w:rsidR="00852E6E" w:rsidRPr="00424FF3" w:rsidTr="00852E6E">
        <w:trPr>
          <w:trHeight w:val="315"/>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852E6E" w:rsidRPr="00424FF3" w:rsidRDefault="00852E6E" w:rsidP="00424FF3">
            <w:pPr>
              <w:suppressAutoHyphens w:val="0"/>
              <w:spacing w:after="0" w:line="240" w:lineRule="auto"/>
              <w:jc w:val="center"/>
              <w:rPr>
                <w:rFonts w:ascii="Arial Narrow" w:eastAsia="Times New Roman" w:hAnsi="Arial Narrow" w:cs="Arial"/>
                <w:color w:val="000000"/>
                <w:lang w:eastAsia="pl-PL"/>
              </w:rPr>
            </w:pPr>
            <w:r w:rsidRPr="00424FF3">
              <w:rPr>
                <w:rFonts w:ascii="Arial Narrow" w:eastAsia="Times New Roman" w:hAnsi="Arial Narrow" w:cs="Arial"/>
                <w:color w:val="000000"/>
                <w:lang w:eastAsia="pl-PL"/>
              </w:rPr>
              <w:t>7</w:t>
            </w:r>
          </w:p>
        </w:tc>
        <w:tc>
          <w:tcPr>
            <w:tcW w:w="7280" w:type="dxa"/>
            <w:tcBorders>
              <w:top w:val="single" w:sz="4" w:space="0" w:color="auto"/>
              <w:left w:val="nil"/>
              <w:bottom w:val="single" w:sz="4" w:space="0" w:color="auto"/>
              <w:right w:val="single" w:sz="4" w:space="0" w:color="000000"/>
            </w:tcBorders>
            <w:shd w:val="clear" w:color="auto" w:fill="auto"/>
            <w:noWrap/>
            <w:vAlign w:val="bottom"/>
            <w:hideMark/>
          </w:tcPr>
          <w:p w:rsidR="00852E6E" w:rsidRPr="00424FF3" w:rsidRDefault="00852E6E" w:rsidP="00424FF3">
            <w:pPr>
              <w:suppressAutoHyphens w:val="0"/>
              <w:spacing w:after="0" w:line="240" w:lineRule="auto"/>
              <w:rPr>
                <w:rFonts w:ascii="Arial Narrow" w:eastAsia="Times New Roman" w:hAnsi="Arial Narrow"/>
                <w:color w:val="000000"/>
                <w:lang w:eastAsia="pl-PL"/>
              </w:rPr>
            </w:pPr>
            <w:r w:rsidRPr="00424FF3">
              <w:rPr>
                <w:rFonts w:ascii="Arial Narrow" w:eastAsia="Times New Roman" w:hAnsi="Arial Narrow"/>
                <w:color w:val="000000"/>
                <w:lang w:eastAsia="pl-PL"/>
              </w:rPr>
              <w:t>Pakiet środków piorących do pralni wodnej na start</w:t>
            </w:r>
          </w:p>
        </w:tc>
        <w:tc>
          <w:tcPr>
            <w:tcW w:w="800" w:type="dxa"/>
            <w:tcBorders>
              <w:top w:val="nil"/>
              <w:left w:val="nil"/>
              <w:bottom w:val="single" w:sz="4" w:space="0" w:color="auto"/>
              <w:right w:val="single" w:sz="4" w:space="0" w:color="auto"/>
            </w:tcBorders>
            <w:shd w:val="clear" w:color="auto" w:fill="auto"/>
            <w:noWrap/>
            <w:vAlign w:val="center"/>
            <w:hideMark/>
          </w:tcPr>
          <w:p w:rsidR="00852E6E" w:rsidRPr="00424FF3" w:rsidRDefault="00852E6E" w:rsidP="00424FF3">
            <w:pPr>
              <w:suppressAutoHyphens w:val="0"/>
              <w:spacing w:after="0" w:line="240" w:lineRule="auto"/>
              <w:jc w:val="center"/>
              <w:rPr>
                <w:rFonts w:ascii="Arial Narrow" w:eastAsia="Times New Roman" w:hAnsi="Arial Narrow" w:cs="Arial"/>
                <w:color w:val="000000"/>
                <w:lang w:eastAsia="pl-PL"/>
              </w:rPr>
            </w:pPr>
            <w:proofErr w:type="spellStart"/>
            <w:r w:rsidRPr="00424FF3">
              <w:rPr>
                <w:rFonts w:ascii="Arial Narrow" w:eastAsia="Times New Roman" w:hAnsi="Arial Narrow" w:cs="Arial"/>
                <w:color w:val="000000"/>
                <w:lang w:eastAsia="pl-PL"/>
              </w:rPr>
              <w:t>kpl</w:t>
            </w:r>
            <w:proofErr w:type="spellEnd"/>
            <w:r w:rsidRPr="00424FF3">
              <w:rPr>
                <w:rFonts w:ascii="Arial Narrow" w:eastAsia="Times New Roman" w:hAnsi="Arial Narrow" w:cs="Arial"/>
                <w:color w:val="000000"/>
                <w:lang w:eastAsia="pl-PL"/>
              </w:rPr>
              <w:t>.</w:t>
            </w:r>
          </w:p>
        </w:tc>
        <w:tc>
          <w:tcPr>
            <w:tcW w:w="740" w:type="dxa"/>
            <w:tcBorders>
              <w:top w:val="nil"/>
              <w:left w:val="nil"/>
              <w:bottom w:val="single" w:sz="4" w:space="0" w:color="auto"/>
              <w:right w:val="single" w:sz="4" w:space="0" w:color="auto"/>
            </w:tcBorders>
            <w:shd w:val="clear" w:color="auto" w:fill="auto"/>
            <w:noWrap/>
            <w:vAlign w:val="center"/>
            <w:hideMark/>
          </w:tcPr>
          <w:p w:rsidR="00852E6E" w:rsidRPr="00424FF3" w:rsidRDefault="00852E6E" w:rsidP="00424FF3">
            <w:pPr>
              <w:suppressAutoHyphens w:val="0"/>
              <w:spacing w:after="0" w:line="240" w:lineRule="auto"/>
              <w:jc w:val="center"/>
              <w:rPr>
                <w:rFonts w:ascii="Arial Narrow" w:eastAsia="Times New Roman" w:hAnsi="Arial Narrow" w:cs="Arial"/>
                <w:color w:val="000000"/>
                <w:lang w:eastAsia="pl-PL"/>
              </w:rPr>
            </w:pPr>
            <w:r w:rsidRPr="00424FF3">
              <w:rPr>
                <w:rFonts w:ascii="Arial Narrow" w:eastAsia="Times New Roman" w:hAnsi="Arial Narrow" w:cs="Arial"/>
                <w:color w:val="000000"/>
                <w:lang w:eastAsia="pl-PL"/>
              </w:rPr>
              <w:t>1</w:t>
            </w:r>
          </w:p>
        </w:tc>
      </w:tr>
      <w:tr w:rsidR="00852E6E" w:rsidRPr="00424FF3" w:rsidTr="00852E6E">
        <w:trPr>
          <w:trHeight w:val="315"/>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852E6E" w:rsidRPr="00424FF3" w:rsidRDefault="00852E6E" w:rsidP="00424FF3">
            <w:pPr>
              <w:suppressAutoHyphens w:val="0"/>
              <w:spacing w:after="0" w:line="240" w:lineRule="auto"/>
              <w:jc w:val="center"/>
              <w:rPr>
                <w:rFonts w:ascii="Arial Narrow" w:eastAsia="Times New Roman" w:hAnsi="Arial Narrow" w:cs="Arial"/>
                <w:color w:val="000000"/>
                <w:lang w:eastAsia="pl-PL"/>
              </w:rPr>
            </w:pPr>
            <w:r w:rsidRPr="00424FF3">
              <w:rPr>
                <w:rFonts w:ascii="Arial Narrow" w:eastAsia="Times New Roman" w:hAnsi="Arial Narrow" w:cs="Arial"/>
                <w:color w:val="000000"/>
                <w:lang w:eastAsia="pl-PL"/>
              </w:rPr>
              <w:t>8</w:t>
            </w:r>
          </w:p>
        </w:tc>
        <w:tc>
          <w:tcPr>
            <w:tcW w:w="7280" w:type="dxa"/>
            <w:tcBorders>
              <w:top w:val="single" w:sz="4" w:space="0" w:color="auto"/>
              <w:left w:val="nil"/>
              <w:bottom w:val="single" w:sz="4" w:space="0" w:color="auto"/>
              <w:right w:val="single" w:sz="4" w:space="0" w:color="000000"/>
            </w:tcBorders>
            <w:shd w:val="clear" w:color="auto" w:fill="auto"/>
            <w:noWrap/>
            <w:vAlign w:val="bottom"/>
            <w:hideMark/>
          </w:tcPr>
          <w:p w:rsidR="00852E6E" w:rsidRPr="00424FF3" w:rsidRDefault="00852E6E" w:rsidP="00424FF3">
            <w:pPr>
              <w:suppressAutoHyphens w:val="0"/>
              <w:spacing w:after="0" w:line="240" w:lineRule="auto"/>
              <w:rPr>
                <w:rFonts w:ascii="Arial Narrow" w:eastAsia="Times New Roman" w:hAnsi="Arial Narrow"/>
                <w:color w:val="000000"/>
                <w:lang w:eastAsia="pl-PL"/>
              </w:rPr>
            </w:pPr>
            <w:r w:rsidRPr="00424FF3">
              <w:rPr>
                <w:rFonts w:ascii="Arial Narrow" w:eastAsia="Times New Roman" w:hAnsi="Arial Narrow"/>
                <w:color w:val="000000"/>
                <w:lang w:eastAsia="pl-PL"/>
              </w:rPr>
              <w:t xml:space="preserve">Pakiet środków piorących do systemu wet </w:t>
            </w:r>
            <w:proofErr w:type="spellStart"/>
            <w:r w:rsidRPr="00424FF3">
              <w:rPr>
                <w:rFonts w:ascii="Arial Narrow" w:eastAsia="Times New Roman" w:hAnsi="Arial Narrow"/>
                <w:color w:val="000000"/>
                <w:lang w:eastAsia="pl-PL"/>
              </w:rPr>
              <w:t>cleaning</w:t>
            </w:r>
            <w:proofErr w:type="spellEnd"/>
            <w:r w:rsidRPr="00424FF3">
              <w:rPr>
                <w:rFonts w:ascii="Arial Narrow" w:eastAsia="Times New Roman" w:hAnsi="Arial Narrow"/>
                <w:color w:val="000000"/>
                <w:lang w:eastAsia="pl-PL"/>
              </w:rPr>
              <w:t>/</w:t>
            </w:r>
            <w:proofErr w:type="spellStart"/>
            <w:r w:rsidRPr="00424FF3">
              <w:rPr>
                <w:rFonts w:ascii="Arial Narrow" w:eastAsia="Times New Roman" w:hAnsi="Arial Narrow"/>
                <w:color w:val="000000"/>
                <w:lang w:eastAsia="pl-PL"/>
              </w:rPr>
              <w:t>sofwash</w:t>
            </w:r>
            <w:proofErr w:type="spellEnd"/>
            <w:r w:rsidRPr="00424FF3">
              <w:rPr>
                <w:rFonts w:ascii="Arial Narrow" w:eastAsia="Times New Roman" w:hAnsi="Arial Narrow"/>
                <w:color w:val="000000"/>
                <w:lang w:eastAsia="pl-PL"/>
              </w:rPr>
              <w:t xml:space="preserve"> na start</w:t>
            </w:r>
          </w:p>
        </w:tc>
        <w:tc>
          <w:tcPr>
            <w:tcW w:w="800" w:type="dxa"/>
            <w:tcBorders>
              <w:top w:val="nil"/>
              <w:left w:val="nil"/>
              <w:bottom w:val="single" w:sz="4" w:space="0" w:color="auto"/>
              <w:right w:val="single" w:sz="4" w:space="0" w:color="auto"/>
            </w:tcBorders>
            <w:shd w:val="clear" w:color="auto" w:fill="auto"/>
            <w:noWrap/>
            <w:vAlign w:val="center"/>
            <w:hideMark/>
          </w:tcPr>
          <w:p w:rsidR="00852E6E" w:rsidRPr="00424FF3" w:rsidRDefault="00852E6E" w:rsidP="00424FF3">
            <w:pPr>
              <w:suppressAutoHyphens w:val="0"/>
              <w:spacing w:after="0" w:line="240" w:lineRule="auto"/>
              <w:jc w:val="center"/>
              <w:rPr>
                <w:rFonts w:ascii="Arial Narrow" w:eastAsia="Times New Roman" w:hAnsi="Arial Narrow" w:cs="Arial"/>
                <w:color w:val="000000"/>
                <w:lang w:eastAsia="pl-PL"/>
              </w:rPr>
            </w:pPr>
            <w:proofErr w:type="spellStart"/>
            <w:r w:rsidRPr="00424FF3">
              <w:rPr>
                <w:rFonts w:ascii="Arial Narrow" w:eastAsia="Times New Roman" w:hAnsi="Arial Narrow" w:cs="Arial"/>
                <w:color w:val="000000"/>
                <w:lang w:eastAsia="pl-PL"/>
              </w:rPr>
              <w:t>kpl</w:t>
            </w:r>
            <w:proofErr w:type="spellEnd"/>
            <w:r w:rsidRPr="00424FF3">
              <w:rPr>
                <w:rFonts w:ascii="Arial Narrow" w:eastAsia="Times New Roman" w:hAnsi="Arial Narrow" w:cs="Arial"/>
                <w:color w:val="000000"/>
                <w:lang w:eastAsia="pl-PL"/>
              </w:rPr>
              <w:t>.</w:t>
            </w:r>
          </w:p>
        </w:tc>
        <w:tc>
          <w:tcPr>
            <w:tcW w:w="740" w:type="dxa"/>
            <w:tcBorders>
              <w:top w:val="nil"/>
              <w:left w:val="nil"/>
              <w:bottom w:val="single" w:sz="4" w:space="0" w:color="auto"/>
              <w:right w:val="single" w:sz="4" w:space="0" w:color="auto"/>
            </w:tcBorders>
            <w:shd w:val="clear" w:color="auto" w:fill="auto"/>
            <w:noWrap/>
            <w:vAlign w:val="center"/>
            <w:hideMark/>
          </w:tcPr>
          <w:p w:rsidR="00852E6E" w:rsidRPr="00424FF3" w:rsidRDefault="00852E6E" w:rsidP="00424FF3">
            <w:pPr>
              <w:suppressAutoHyphens w:val="0"/>
              <w:spacing w:after="0" w:line="240" w:lineRule="auto"/>
              <w:jc w:val="center"/>
              <w:rPr>
                <w:rFonts w:ascii="Arial Narrow" w:eastAsia="Times New Roman" w:hAnsi="Arial Narrow" w:cs="Arial"/>
                <w:color w:val="000000"/>
                <w:lang w:eastAsia="pl-PL"/>
              </w:rPr>
            </w:pPr>
            <w:r w:rsidRPr="00424FF3">
              <w:rPr>
                <w:rFonts w:ascii="Arial Narrow" w:eastAsia="Times New Roman" w:hAnsi="Arial Narrow" w:cs="Arial"/>
                <w:color w:val="000000"/>
                <w:lang w:eastAsia="pl-PL"/>
              </w:rPr>
              <w:t>1</w:t>
            </w:r>
          </w:p>
        </w:tc>
      </w:tr>
    </w:tbl>
    <w:p w:rsidR="00852E6E" w:rsidRPr="00424FF3" w:rsidRDefault="00852E6E" w:rsidP="00424FF3">
      <w:pPr>
        <w:pStyle w:val="Akapitzlist"/>
        <w:suppressAutoHyphens w:val="0"/>
        <w:spacing w:after="0" w:line="240" w:lineRule="auto"/>
        <w:jc w:val="both"/>
        <w:rPr>
          <w:rFonts w:ascii="Arial Narrow" w:eastAsia="Times New Roman" w:hAnsi="Arial Narrow" w:cs="Arial"/>
          <w:b/>
          <w:lang w:eastAsia="pl-PL"/>
        </w:rPr>
      </w:pPr>
    </w:p>
    <w:p w:rsidR="00852E6E" w:rsidRPr="00424FF3" w:rsidRDefault="00852E6E" w:rsidP="00424FF3">
      <w:pPr>
        <w:spacing w:after="0" w:line="240" w:lineRule="auto"/>
        <w:rPr>
          <w:rFonts w:ascii="Arial Narrow" w:hAnsi="Arial Narrow"/>
          <w:b/>
        </w:rPr>
      </w:pPr>
      <w:r w:rsidRPr="00424FF3">
        <w:rPr>
          <w:rFonts w:ascii="Arial Narrow" w:hAnsi="Arial Narrow"/>
          <w:b/>
        </w:rPr>
        <w:t>Zadanie 2</w:t>
      </w:r>
      <w:r w:rsidRPr="00424FF3">
        <w:rPr>
          <w:rFonts w:ascii="Arial Narrow" w:hAnsi="Arial Narrow"/>
        </w:rPr>
        <w:t xml:space="preserve">  </w:t>
      </w:r>
      <w:r w:rsidRPr="00424FF3">
        <w:rPr>
          <w:rFonts w:ascii="Arial Narrow" w:hAnsi="Arial Narrow"/>
          <w:b/>
        </w:rPr>
        <w:t>WYPOSAŻENIE DODATKOWE</w:t>
      </w:r>
    </w:p>
    <w:tbl>
      <w:tblPr>
        <w:tblW w:w="9360" w:type="dxa"/>
        <w:jc w:val="center"/>
        <w:tblInd w:w="55" w:type="dxa"/>
        <w:tblCellMar>
          <w:left w:w="70" w:type="dxa"/>
          <w:right w:w="70" w:type="dxa"/>
        </w:tblCellMar>
        <w:tblLook w:val="04A0"/>
      </w:tblPr>
      <w:tblGrid>
        <w:gridCol w:w="640"/>
        <w:gridCol w:w="7180"/>
        <w:gridCol w:w="820"/>
        <w:gridCol w:w="720"/>
      </w:tblGrid>
      <w:tr w:rsidR="00852E6E" w:rsidRPr="00424FF3" w:rsidTr="00DA4216">
        <w:trPr>
          <w:trHeight w:val="390"/>
          <w:jc w:val="center"/>
        </w:trPr>
        <w:tc>
          <w:tcPr>
            <w:tcW w:w="640" w:type="dxa"/>
            <w:tcBorders>
              <w:top w:val="single" w:sz="4" w:space="0" w:color="auto"/>
              <w:left w:val="single" w:sz="4" w:space="0" w:color="auto"/>
              <w:bottom w:val="single" w:sz="4" w:space="0" w:color="auto"/>
              <w:right w:val="single" w:sz="4" w:space="0" w:color="auto"/>
            </w:tcBorders>
            <w:shd w:val="clear" w:color="000000" w:fill="D8D8D8"/>
            <w:vAlign w:val="center"/>
            <w:hideMark/>
          </w:tcPr>
          <w:p w:rsidR="00852E6E" w:rsidRPr="00424FF3" w:rsidRDefault="00852E6E" w:rsidP="00424FF3">
            <w:pPr>
              <w:suppressAutoHyphens w:val="0"/>
              <w:spacing w:after="0" w:line="240" w:lineRule="auto"/>
              <w:jc w:val="center"/>
              <w:rPr>
                <w:rFonts w:ascii="Arial Narrow" w:eastAsia="Times New Roman" w:hAnsi="Arial Narrow"/>
                <w:color w:val="000000"/>
                <w:lang w:eastAsia="pl-PL"/>
              </w:rPr>
            </w:pPr>
            <w:r w:rsidRPr="00424FF3">
              <w:rPr>
                <w:rFonts w:ascii="Arial Narrow" w:eastAsia="Times New Roman" w:hAnsi="Arial Narrow"/>
                <w:color w:val="000000"/>
                <w:lang w:eastAsia="pl-PL"/>
              </w:rPr>
              <w:t>Nr</w:t>
            </w:r>
          </w:p>
        </w:tc>
        <w:tc>
          <w:tcPr>
            <w:tcW w:w="7180" w:type="dxa"/>
            <w:tcBorders>
              <w:top w:val="single" w:sz="4" w:space="0" w:color="auto"/>
              <w:left w:val="nil"/>
              <w:bottom w:val="single" w:sz="4" w:space="0" w:color="auto"/>
              <w:right w:val="single" w:sz="4" w:space="0" w:color="auto"/>
            </w:tcBorders>
            <w:shd w:val="clear" w:color="000000" w:fill="D8D8D8"/>
            <w:vAlign w:val="bottom"/>
            <w:hideMark/>
          </w:tcPr>
          <w:p w:rsidR="00852E6E" w:rsidRPr="00424FF3" w:rsidRDefault="00852E6E" w:rsidP="00424FF3">
            <w:pPr>
              <w:suppressAutoHyphens w:val="0"/>
              <w:spacing w:after="0" w:line="240" w:lineRule="auto"/>
              <w:rPr>
                <w:rFonts w:ascii="Arial Narrow" w:eastAsia="Times New Roman" w:hAnsi="Arial Narrow"/>
                <w:color w:val="000000"/>
                <w:lang w:eastAsia="pl-PL"/>
              </w:rPr>
            </w:pPr>
            <w:r w:rsidRPr="00424FF3">
              <w:rPr>
                <w:rFonts w:ascii="Arial Narrow" w:eastAsia="Times New Roman" w:hAnsi="Arial Narrow"/>
                <w:color w:val="000000"/>
                <w:lang w:eastAsia="pl-PL"/>
              </w:rPr>
              <w:t>Urządzenia dodatkowe</w:t>
            </w:r>
          </w:p>
        </w:tc>
        <w:tc>
          <w:tcPr>
            <w:tcW w:w="820" w:type="dxa"/>
            <w:tcBorders>
              <w:top w:val="single" w:sz="4" w:space="0" w:color="auto"/>
              <w:left w:val="nil"/>
              <w:bottom w:val="single" w:sz="4" w:space="0" w:color="auto"/>
              <w:right w:val="single" w:sz="4" w:space="0" w:color="auto"/>
            </w:tcBorders>
            <w:shd w:val="clear" w:color="000000" w:fill="D8D8D8"/>
            <w:vAlign w:val="center"/>
            <w:hideMark/>
          </w:tcPr>
          <w:p w:rsidR="00852E6E" w:rsidRPr="00424FF3" w:rsidRDefault="00852E6E" w:rsidP="00424FF3">
            <w:pPr>
              <w:suppressAutoHyphens w:val="0"/>
              <w:spacing w:after="0" w:line="240" w:lineRule="auto"/>
              <w:jc w:val="center"/>
              <w:rPr>
                <w:rFonts w:ascii="Arial Narrow" w:eastAsia="Times New Roman" w:hAnsi="Arial Narrow"/>
                <w:color w:val="000000"/>
                <w:lang w:eastAsia="pl-PL"/>
              </w:rPr>
            </w:pPr>
            <w:proofErr w:type="spellStart"/>
            <w:r w:rsidRPr="00424FF3">
              <w:rPr>
                <w:rFonts w:ascii="Arial Narrow" w:eastAsia="Times New Roman" w:hAnsi="Arial Narrow"/>
                <w:color w:val="000000"/>
                <w:lang w:eastAsia="pl-PL"/>
              </w:rPr>
              <w:t>Jm</w:t>
            </w:r>
            <w:proofErr w:type="spellEnd"/>
          </w:p>
        </w:tc>
        <w:tc>
          <w:tcPr>
            <w:tcW w:w="720" w:type="dxa"/>
            <w:tcBorders>
              <w:top w:val="single" w:sz="4" w:space="0" w:color="auto"/>
              <w:left w:val="nil"/>
              <w:bottom w:val="single" w:sz="4" w:space="0" w:color="auto"/>
              <w:right w:val="single" w:sz="4" w:space="0" w:color="auto"/>
            </w:tcBorders>
            <w:shd w:val="clear" w:color="000000" w:fill="D8D8D8"/>
            <w:vAlign w:val="center"/>
            <w:hideMark/>
          </w:tcPr>
          <w:p w:rsidR="00852E6E" w:rsidRPr="00424FF3" w:rsidRDefault="00852E6E" w:rsidP="00424FF3">
            <w:pPr>
              <w:suppressAutoHyphens w:val="0"/>
              <w:spacing w:after="0" w:line="240" w:lineRule="auto"/>
              <w:jc w:val="center"/>
              <w:rPr>
                <w:rFonts w:ascii="Arial Narrow" w:eastAsia="Times New Roman" w:hAnsi="Arial Narrow"/>
                <w:color w:val="000000"/>
                <w:lang w:eastAsia="pl-PL"/>
              </w:rPr>
            </w:pPr>
            <w:r w:rsidRPr="00424FF3">
              <w:rPr>
                <w:rFonts w:ascii="Arial Narrow" w:eastAsia="Times New Roman" w:hAnsi="Arial Narrow"/>
                <w:color w:val="000000"/>
                <w:lang w:eastAsia="pl-PL"/>
              </w:rPr>
              <w:t>Ilość</w:t>
            </w:r>
          </w:p>
        </w:tc>
      </w:tr>
      <w:tr w:rsidR="00852E6E" w:rsidRPr="00424FF3" w:rsidTr="00DA4216">
        <w:trPr>
          <w:trHeight w:val="405"/>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852E6E" w:rsidRPr="00424FF3" w:rsidRDefault="00852E6E" w:rsidP="00424FF3">
            <w:pPr>
              <w:suppressAutoHyphens w:val="0"/>
              <w:spacing w:after="0" w:line="240" w:lineRule="auto"/>
              <w:jc w:val="center"/>
              <w:rPr>
                <w:rFonts w:ascii="Arial Narrow" w:eastAsia="Times New Roman" w:hAnsi="Arial Narrow"/>
                <w:color w:val="000000"/>
                <w:lang w:eastAsia="pl-PL"/>
              </w:rPr>
            </w:pPr>
            <w:r w:rsidRPr="00424FF3">
              <w:rPr>
                <w:rFonts w:ascii="Arial Narrow" w:eastAsia="Times New Roman" w:hAnsi="Arial Narrow"/>
                <w:color w:val="000000"/>
                <w:lang w:eastAsia="pl-PL"/>
              </w:rPr>
              <w:t>1</w:t>
            </w:r>
          </w:p>
        </w:tc>
        <w:tc>
          <w:tcPr>
            <w:tcW w:w="7180" w:type="dxa"/>
            <w:tcBorders>
              <w:top w:val="single" w:sz="4" w:space="0" w:color="auto"/>
              <w:left w:val="nil"/>
              <w:bottom w:val="single" w:sz="4" w:space="0" w:color="auto"/>
              <w:right w:val="single" w:sz="4" w:space="0" w:color="auto"/>
            </w:tcBorders>
            <w:shd w:val="clear" w:color="auto" w:fill="auto"/>
            <w:vAlign w:val="center"/>
            <w:hideMark/>
          </w:tcPr>
          <w:p w:rsidR="00852E6E" w:rsidRPr="00424FF3" w:rsidRDefault="00852E6E" w:rsidP="00424FF3">
            <w:pPr>
              <w:suppressAutoHyphens w:val="0"/>
              <w:spacing w:after="0" w:line="240" w:lineRule="auto"/>
              <w:rPr>
                <w:rFonts w:ascii="Arial Narrow" w:eastAsia="Times New Roman" w:hAnsi="Arial Narrow"/>
                <w:color w:val="000000"/>
                <w:lang w:eastAsia="pl-PL"/>
              </w:rPr>
            </w:pPr>
            <w:r w:rsidRPr="00424FF3">
              <w:rPr>
                <w:rFonts w:ascii="Arial Narrow" w:eastAsia="Times New Roman" w:hAnsi="Arial Narrow"/>
                <w:color w:val="000000"/>
                <w:lang w:eastAsia="pl-PL"/>
              </w:rPr>
              <w:t>Regał wieszakowy ze stali nierdzewnej</w:t>
            </w:r>
          </w:p>
        </w:tc>
        <w:tc>
          <w:tcPr>
            <w:tcW w:w="820" w:type="dxa"/>
            <w:tcBorders>
              <w:top w:val="nil"/>
              <w:left w:val="nil"/>
              <w:bottom w:val="single" w:sz="4" w:space="0" w:color="auto"/>
              <w:right w:val="single" w:sz="4" w:space="0" w:color="auto"/>
            </w:tcBorders>
            <w:shd w:val="clear" w:color="auto" w:fill="auto"/>
            <w:vAlign w:val="center"/>
            <w:hideMark/>
          </w:tcPr>
          <w:p w:rsidR="00852E6E" w:rsidRPr="00424FF3" w:rsidRDefault="00852E6E" w:rsidP="00424FF3">
            <w:pPr>
              <w:suppressAutoHyphens w:val="0"/>
              <w:spacing w:after="0" w:line="240" w:lineRule="auto"/>
              <w:jc w:val="center"/>
              <w:rPr>
                <w:rFonts w:ascii="Arial Narrow" w:eastAsia="Times New Roman" w:hAnsi="Arial Narrow"/>
                <w:color w:val="000000"/>
                <w:lang w:eastAsia="pl-PL"/>
              </w:rPr>
            </w:pPr>
            <w:proofErr w:type="spellStart"/>
            <w:r w:rsidRPr="00424FF3">
              <w:rPr>
                <w:rFonts w:ascii="Arial Narrow" w:eastAsia="Times New Roman" w:hAnsi="Arial Narrow"/>
                <w:color w:val="000000"/>
                <w:lang w:eastAsia="pl-PL"/>
              </w:rPr>
              <w:t>kpl</w:t>
            </w:r>
            <w:proofErr w:type="spellEnd"/>
            <w:r w:rsidRPr="00424FF3">
              <w:rPr>
                <w:rFonts w:ascii="Arial Narrow" w:eastAsia="Times New Roman" w:hAnsi="Arial Narrow"/>
                <w:color w:val="000000"/>
                <w:lang w:eastAsia="pl-PL"/>
              </w:rPr>
              <w:t>.</w:t>
            </w:r>
          </w:p>
        </w:tc>
        <w:tc>
          <w:tcPr>
            <w:tcW w:w="720" w:type="dxa"/>
            <w:tcBorders>
              <w:top w:val="nil"/>
              <w:left w:val="nil"/>
              <w:bottom w:val="single" w:sz="4" w:space="0" w:color="auto"/>
              <w:right w:val="single" w:sz="4" w:space="0" w:color="auto"/>
            </w:tcBorders>
            <w:shd w:val="clear" w:color="auto" w:fill="auto"/>
            <w:vAlign w:val="center"/>
            <w:hideMark/>
          </w:tcPr>
          <w:p w:rsidR="00852E6E" w:rsidRPr="00424FF3" w:rsidRDefault="00852E6E" w:rsidP="00424FF3">
            <w:pPr>
              <w:suppressAutoHyphens w:val="0"/>
              <w:spacing w:after="0" w:line="240" w:lineRule="auto"/>
              <w:jc w:val="center"/>
              <w:rPr>
                <w:rFonts w:ascii="Arial Narrow" w:eastAsia="Times New Roman" w:hAnsi="Arial Narrow"/>
                <w:color w:val="000000"/>
                <w:lang w:eastAsia="pl-PL"/>
              </w:rPr>
            </w:pPr>
            <w:r w:rsidRPr="00424FF3">
              <w:rPr>
                <w:rFonts w:ascii="Arial Narrow" w:eastAsia="Times New Roman" w:hAnsi="Arial Narrow"/>
                <w:color w:val="000000"/>
                <w:lang w:eastAsia="pl-PL"/>
              </w:rPr>
              <w:t>3</w:t>
            </w:r>
          </w:p>
        </w:tc>
      </w:tr>
      <w:tr w:rsidR="00852E6E" w:rsidRPr="00424FF3" w:rsidTr="00DA4216">
        <w:trPr>
          <w:trHeight w:val="405"/>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852E6E" w:rsidRPr="00424FF3" w:rsidRDefault="00852E6E" w:rsidP="00424FF3">
            <w:pPr>
              <w:suppressAutoHyphens w:val="0"/>
              <w:spacing w:after="0" w:line="240" w:lineRule="auto"/>
              <w:jc w:val="center"/>
              <w:rPr>
                <w:rFonts w:ascii="Arial Narrow" w:eastAsia="Times New Roman" w:hAnsi="Arial Narrow"/>
                <w:color w:val="000000"/>
                <w:lang w:eastAsia="pl-PL"/>
              </w:rPr>
            </w:pPr>
            <w:r w:rsidRPr="00424FF3">
              <w:rPr>
                <w:rFonts w:ascii="Arial Narrow" w:eastAsia="Times New Roman" w:hAnsi="Arial Narrow"/>
                <w:color w:val="000000"/>
                <w:lang w:eastAsia="pl-PL"/>
              </w:rPr>
              <w:t>2</w:t>
            </w:r>
          </w:p>
        </w:tc>
        <w:tc>
          <w:tcPr>
            <w:tcW w:w="7180" w:type="dxa"/>
            <w:tcBorders>
              <w:top w:val="single" w:sz="4" w:space="0" w:color="auto"/>
              <w:left w:val="nil"/>
              <w:bottom w:val="single" w:sz="4" w:space="0" w:color="auto"/>
              <w:right w:val="single" w:sz="4" w:space="0" w:color="auto"/>
            </w:tcBorders>
            <w:shd w:val="clear" w:color="auto" w:fill="auto"/>
            <w:vAlign w:val="center"/>
            <w:hideMark/>
          </w:tcPr>
          <w:p w:rsidR="00852E6E" w:rsidRPr="00424FF3" w:rsidRDefault="00852E6E" w:rsidP="00424FF3">
            <w:pPr>
              <w:suppressAutoHyphens w:val="0"/>
              <w:spacing w:after="0" w:line="240" w:lineRule="auto"/>
              <w:rPr>
                <w:rFonts w:ascii="Arial Narrow" w:eastAsia="Times New Roman" w:hAnsi="Arial Narrow"/>
                <w:color w:val="000000"/>
                <w:lang w:eastAsia="pl-PL"/>
              </w:rPr>
            </w:pPr>
            <w:r w:rsidRPr="00424FF3">
              <w:rPr>
                <w:rFonts w:ascii="Arial Narrow" w:eastAsia="Times New Roman" w:hAnsi="Arial Narrow"/>
                <w:color w:val="000000"/>
                <w:lang w:eastAsia="pl-PL"/>
              </w:rPr>
              <w:t>Kontener siatkowy</w:t>
            </w:r>
          </w:p>
        </w:tc>
        <w:tc>
          <w:tcPr>
            <w:tcW w:w="820" w:type="dxa"/>
            <w:tcBorders>
              <w:top w:val="nil"/>
              <w:left w:val="nil"/>
              <w:bottom w:val="single" w:sz="4" w:space="0" w:color="auto"/>
              <w:right w:val="single" w:sz="4" w:space="0" w:color="auto"/>
            </w:tcBorders>
            <w:shd w:val="clear" w:color="auto" w:fill="auto"/>
            <w:vAlign w:val="center"/>
            <w:hideMark/>
          </w:tcPr>
          <w:p w:rsidR="00852E6E" w:rsidRPr="00424FF3" w:rsidRDefault="00852E6E" w:rsidP="00424FF3">
            <w:pPr>
              <w:suppressAutoHyphens w:val="0"/>
              <w:spacing w:after="0" w:line="240" w:lineRule="auto"/>
              <w:jc w:val="center"/>
              <w:rPr>
                <w:rFonts w:ascii="Arial Narrow" w:eastAsia="Times New Roman" w:hAnsi="Arial Narrow"/>
                <w:color w:val="000000"/>
                <w:lang w:eastAsia="pl-PL"/>
              </w:rPr>
            </w:pPr>
            <w:proofErr w:type="spellStart"/>
            <w:r w:rsidRPr="00424FF3">
              <w:rPr>
                <w:rFonts w:ascii="Arial Narrow" w:eastAsia="Times New Roman" w:hAnsi="Arial Narrow"/>
                <w:color w:val="000000"/>
                <w:lang w:eastAsia="pl-PL"/>
              </w:rPr>
              <w:t>kpl</w:t>
            </w:r>
            <w:proofErr w:type="spellEnd"/>
            <w:r w:rsidRPr="00424FF3">
              <w:rPr>
                <w:rFonts w:ascii="Arial Narrow" w:eastAsia="Times New Roman" w:hAnsi="Arial Narrow"/>
                <w:color w:val="000000"/>
                <w:lang w:eastAsia="pl-PL"/>
              </w:rPr>
              <w:t>.</w:t>
            </w:r>
          </w:p>
        </w:tc>
        <w:tc>
          <w:tcPr>
            <w:tcW w:w="720" w:type="dxa"/>
            <w:tcBorders>
              <w:top w:val="nil"/>
              <w:left w:val="nil"/>
              <w:bottom w:val="single" w:sz="4" w:space="0" w:color="auto"/>
              <w:right w:val="single" w:sz="4" w:space="0" w:color="auto"/>
            </w:tcBorders>
            <w:shd w:val="clear" w:color="auto" w:fill="auto"/>
            <w:vAlign w:val="center"/>
            <w:hideMark/>
          </w:tcPr>
          <w:p w:rsidR="00852E6E" w:rsidRPr="00424FF3" w:rsidRDefault="00852E6E" w:rsidP="00424FF3">
            <w:pPr>
              <w:suppressAutoHyphens w:val="0"/>
              <w:spacing w:after="0" w:line="240" w:lineRule="auto"/>
              <w:jc w:val="center"/>
              <w:rPr>
                <w:rFonts w:ascii="Arial Narrow" w:eastAsia="Times New Roman" w:hAnsi="Arial Narrow"/>
                <w:color w:val="000000"/>
                <w:lang w:eastAsia="pl-PL"/>
              </w:rPr>
            </w:pPr>
            <w:r w:rsidRPr="00424FF3">
              <w:rPr>
                <w:rFonts w:ascii="Arial Narrow" w:eastAsia="Times New Roman" w:hAnsi="Arial Narrow"/>
                <w:color w:val="000000"/>
                <w:lang w:eastAsia="pl-PL"/>
              </w:rPr>
              <w:t>3</w:t>
            </w:r>
          </w:p>
        </w:tc>
      </w:tr>
      <w:tr w:rsidR="00852E6E" w:rsidRPr="00424FF3" w:rsidTr="00DA4216">
        <w:trPr>
          <w:trHeight w:val="39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852E6E" w:rsidRPr="00424FF3" w:rsidRDefault="00852E6E" w:rsidP="00424FF3">
            <w:pPr>
              <w:suppressAutoHyphens w:val="0"/>
              <w:spacing w:after="0" w:line="240" w:lineRule="auto"/>
              <w:jc w:val="center"/>
              <w:rPr>
                <w:rFonts w:ascii="Arial Narrow" w:eastAsia="Times New Roman" w:hAnsi="Arial Narrow"/>
                <w:color w:val="000000"/>
                <w:lang w:eastAsia="pl-PL"/>
              </w:rPr>
            </w:pPr>
            <w:r w:rsidRPr="00424FF3">
              <w:rPr>
                <w:rFonts w:ascii="Arial Narrow" w:eastAsia="Times New Roman" w:hAnsi="Arial Narrow"/>
                <w:color w:val="000000"/>
                <w:lang w:eastAsia="pl-PL"/>
              </w:rPr>
              <w:t>3</w:t>
            </w:r>
          </w:p>
        </w:tc>
        <w:tc>
          <w:tcPr>
            <w:tcW w:w="7180" w:type="dxa"/>
            <w:tcBorders>
              <w:top w:val="single" w:sz="4" w:space="0" w:color="auto"/>
              <w:left w:val="nil"/>
              <w:bottom w:val="single" w:sz="4" w:space="0" w:color="auto"/>
              <w:right w:val="single" w:sz="4" w:space="0" w:color="auto"/>
            </w:tcBorders>
            <w:shd w:val="clear" w:color="auto" w:fill="auto"/>
            <w:vAlign w:val="center"/>
            <w:hideMark/>
          </w:tcPr>
          <w:p w:rsidR="00852E6E" w:rsidRPr="00424FF3" w:rsidRDefault="00852E6E" w:rsidP="00424FF3">
            <w:pPr>
              <w:suppressAutoHyphens w:val="0"/>
              <w:spacing w:after="0" w:line="240" w:lineRule="auto"/>
              <w:rPr>
                <w:rFonts w:ascii="Arial Narrow" w:eastAsia="Times New Roman" w:hAnsi="Arial Narrow"/>
                <w:color w:val="000000"/>
                <w:lang w:eastAsia="pl-PL"/>
              </w:rPr>
            </w:pPr>
            <w:r w:rsidRPr="00424FF3">
              <w:rPr>
                <w:rFonts w:ascii="Arial Narrow" w:eastAsia="Times New Roman" w:hAnsi="Arial Narrow"/>
                <w:color w:val="000000"/>
                <w:lang w:eastAsia="pl-PL"/>
              </w:rPr>
              <w:t>Regał stacjonarny z półkami</w:t>
            </w:r>
          </w:p>
        </w:tc>
        <w:tc>
          <w:tcPr>
            <w:tcW w:w="820" w:type="dxa"/>
            <w:tcBorders>
              <w:top w:val="nil"/>
              <w:left w:val="nil"/>
              <w:bottom w:val="single" w:sz="4" w:space="0" w:color="auto"/>
              <w:right w:val="single" w:sz="4" w:space="0" w:color="auto"/>
            </w:tcBorders>
            <w:shd w:val="clear" w:color="auto" w:fill="auto"/>
            <w:vAlign w:val="center"/>
            <w:hideMark/>
          </w:tcPr>
          <w:p w:rsidR="00852E6E" w:rsidRPr="00424FF3" w:rsidRDefault="00852E6E" w:rsidP="00424FF3">
            <w:pPr>
              <w:suppressAutoHyphens w:val="0"/>
              <w:spacing w:after="0" w:line="240" w:lineRule="auto"/>
              <w:jc w:val="center"/>
              <w:rPr>
                <w:rFonts w:ascii="Arial Narrow" w:eastAsia="Times New Roman" w:hAnsi="Arial Narrow"/>
                <w:color w:val="000000"/>
                <w:lang w:eastAsia="pl-PL"/>
              </w:rPr>
            </w:pPr>
            <w:proofErr w:type="spellStart"/>
            <w:r w:rsidRPr="00424FF3">
              <w:rPr>
                <w:rFonts w:ascii="Arial Narrow" w:eastAsia="Times New Roman" w:hAnsi="Arial Narrow"/>
                <w:color w:val="000000"/>
                <w:lang w:eastAsia="pl-PL"/>
              </w:rPr>
              <w:t>kpl</w:t>
            </w:r>
            <w:proofErr w:type="spellEnd"/>
            <w:r w:rsidRPr="00424FF3">
              <w:rPr>
                <w:rFonts w:ascii="Arial Narrow" w:eastAsia="Times New Roman" w:hAnsi="Arial Narrow"/>
                <w:color w:val="000000"/>
                <w:lang w:eastAsia="pl-PL"/>
              </w:rPr>
              <w:t>.</w:t>
            </w:r>
          </w:p>
        </w:tc>
        <w:tc>
          <w:tcPr>
            <w:tcW w:w="720" w:type="dxa"/>
            <w:tcBorders>
              <w:top w:val="nil"/>
              <w:left w:val="nil"/>
              <w:bottom w:val="single" w:sz="4" w:space="0" w:color="auto"/>
              <w:right w:val="single" w:sz="4" w:space="0" w:color="auto"/>
            </w:tcBorders>
            <w:shd w:val="clear" w:color="auto" w:fill="auto"/>
            <w:vAlign w:val="center"/>
            <w:hideMark/>
          </w:tcPr>
          <w:p w:rsidR="00852E6E" w:rsidRPr="00424FF3" w:rsidRDefault="00852E6E" w:rsidP="00424FF3">
            <w:pPr>
              <w:suppressAutoHyphens w:val="0"/>
              <w:spacing w:after="0" w:line="240" w:lineRule="auto"/>
              <w:jc w:val="center"/>
              <w:rPr>
                <w:rFonts w:ascii="Arial Narrow" w:eastAsia="Times New Roman" w:hAnsi="Arial Narrow"/>
                <w:color w:val="000000"/>
                <w:lang w:eastAsia="pl-PL"/>
              </w:rPr>
            </w:pPr>
            <w:r w:rsidRPr="00424FF3">
              <w:rPr>
                <w:rFonts w:ascii="Arial Narrow" w:eastAsia="Times New Roman" w:hAnsi="Arial Narrow"/>
                <w:color w:val="000000"/>
                <w:lang w:eastAsia="pl-PL"/>
              </w:rPr>
              <w:t>3</w:t>
            </w:r>
          </w:p>
        </w:tc>
      </w:tr>
      <w:tr w:rsidR="00852E6E" w:rsidRPr="00424FF3" w:rsidTr="00DA4216">
        <w:trPr>
          <w:trHeight w:val="435"/>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852E6E" w:rsidRPr="00424FF3" w:rsidRDefault="00852E6E" w:rsidP="00424FF3">
            <w:pPr>
              <w:suppressAutoHyphens w:val="0"/>
              <w:spacing w:after="0" w:line="240" w:lineRule="auto"/>
              <w:jc w:val="center"/>
              <w:rPr>
                <w:rFonts w:ascii="Arial Narrow" w:eastAsia="Times New Roman" w:hAnsi="Arial Narrow"/>
                <w:color w:val="000000"/>
                <w:lang w:eastAsia="pl-PL"/>
              </w:rPr>
            </w:pPr>
            <w:r w:rsidRPr="00424FF3">
              <w:rPr>
                <w:rFonts w:ascii="Arial Narrow" w:eastAsia="Times New Roman" w:hAnsi="Arial Narrow"/>
                <w:color w:val="000000"/>
                <w:lang w:eastAsia="pl-PL"/>
              </w:rPr>
              <w:t>4</w:t>
            </w:r>
          </w:p>
        </w:tc>
        <w:tc>
          <w:tcPr>
            <w:tcW w:w="7180" w:type="dxa"/>
            <w:tcBorders>
              <w:top w:val="single" w:sz="4" w:space="0" w:color="auto"/>
              <w:left w:val="nil"/>
              <w:bottom w:val="single" w:sz="4" w:space="0" w:color="auto"/>
              <w:right w:val="single" w:sz="4" w:space="0" w:color="auto"/>
            </w:tcBorders>
            <w:shd w:val="clear" w:color="auto" w:fill="auto"/>
            <w:vAlign w:val="center"/>
            <w:hideMark/>
          </w:tcPr>
          <w:p w:rsidR="00852E6E" w:rsidRPr="00424FF3" w:rsidRDefault="00852E6E" w:rsidP="00424FF3">
            <w:pPr>
              <w:suppressAutoHyphens w:val="0"/>
              <w:spacing w:after="0" w:line="240" w:lineRule="auto"/>
              <w:rPr>
                <w:rFonts w:ascii="Arial Narrow" w:eastAsia="Times New Roman" w:hAnsi="Arial Narrow"/>
                <w:color w:val="000000"/>
                <w:lang w:eastAsia="pl-PL"/>
              </w:rPr>
            </w:pPr>
            <w:r w:rsidRPr="00424FF3">
              <w:rPr>
                <w:rFonts w:ascii="Arial Narrow" w:eastAsia="Times New Roman" w:hAnsi="Arial Narrow"/>
                <w:color w:val="000000"/>
                <w:lang w:eastAsia="pl-PL"/>
              </w:rPr>
              <w:t>Lada/stół manipulacyjny jezdny</w:t>
            </w:r>
          </w:p>
        </w:tc>
        <w:tc>
          <w:tcPr>
            <w:tcW w:w="820" w:type="dxa"/>
            <w:tcBorders>
              <w:top w:val="nil"/>
              <w:left w:val="nil"/>
              <w:bottom w:val="single" w:sz="4" w:space="0" w:color="auto"/>
              <w:right w:val="single" w:sz="4" w:space="0" w:color="auto"/>
            </w:tcBorders>
            <w:shd w:val="clear" w:color="auto" w:fill="auto"/>
            <w:vAlign w:val="center"/>
            <w:hideMark/>
          </w:tcPr>
          <w:p w:rsidR="00852E6E" w:rsidRPr="00424FF3" w:rsidRDefault="00852E6E" w:rsidP="00424FF3">
            <w:pPr>
              <w:suppressAutoHyphens w:val="0"/>
              <w:spacing w:after="0" w:line="240" w:lineRule="auto"/>
              <w:jc w:val="center"/>
              <w:rPr>
                <w:rFonts w:ascii="Arial Narrow" w:eastAsia="Times New Roman" w:hAnsi="Arial Narrow"/>
                <w:color w:val="000000"/>
                <w:lang w:eastAsia="pl-PL"/>
              </w:rPr>
            </w:pPr>
            <w:proofErr w:type="spellStart"/>
            <w:r w:rsidRPr="00424FF3">
              <w:rPr>
                <w:rFonts w:ascii="Arial Narrow" w:eastAsia="Times New Roman" w:hAnsi="Arial Narrow"/>
                <w:color w:val="000000"/>
                <w:lang w:eastAsia="pl-PL"/>
              </w:rPr>
              <w:t>kpl</w:t>
            </w:r>
            <w:proofErr w:type="spellEnd"/>
            <w:r w:rsidRPr="00424FF3">
              <w:rPr>
                <w:rFonts w:ascii="Arial Narrow" w:eastAsia="Times New Roman" w:hAnsi="Arial Narrow"/>
                <w:color w:val="000000"/>
                <w:lang w:eastAsia="pl-PL"/>
              </w:rPr>
              <w:t>.</w:t>
            </w:r>
          </w:p>
        </w:tc>
        <w:tc>
          <w:tcPr>
            <w:tcW w:w="720" w:type="dxa"/>
            <w:tcBorders>
              <w:top w:val="nil"/>
              <w:left w:val="nil"/>
              <w:bottom w:val="single" w:sz="4" w:space="0" w:color="auto"/>
              <w:right w:val="single" w:sz="4" w:space="0" w:color="auto"/>
            </w:tcBorders>
            <w:shd w:val="clear" w:color="auto" w:fill="auto"/>
            <w:vAlign w:val="center"/>
            <w:hideMark/>
          </w:tcPr>
          <w:p w:rsidR="00852E6E" w:rsidRPr="00424FF3" w:rsidRDefault="00852E6E" w:rsidP="00424FF3">
            <w:pPr>
              <w:suppressAutoHyphens w:val="0"/>
              <w:spacing w:after="0" w:line="240" w:lineRule="auto"/>
              <w:jc w:val="center"/>
              <w:rPr>
                <w:rFonts w:ascii="Arial Narrow" w:eastAsia="Times New Roman" w:hAnsi="Arial Narrow"/>
                <w:color w:val="000000"/>
                <w:lang w:eastAsia="pl-PL"/>
              </w:rPr>
            </w:pPr>
            <w:r w:rsidRPr="00424FF3">
              <w:rPr>
                <w:rFonts w:ascii="Arial Narrow" w:eastAsia="Times New Roman" w:hAnsi="Arial Narrow"/>
                <w:color w:val="000000"/>
                <w:lang w:eastAsia="pl-PL"/>
              </w:rPr>
              <w:t>2</w:t>
            </w:r>
          </w:p>
        </w:tc>
      </w:tr>
      <w:tr w:rsidR="00852E6E" w:rsidRPr="00424FF3" w:rsidTr="00DA4216">
        <w:trPr>
          <w:trHeight w:val="42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852E6E" w:rsidRPr="00424FF3" w:rsidRDefault="00852E6E" w:rsidP="00424FF3">
            <w:pPr>
              <w:suppressAutoHyphens w:val="0"/>
              <w:spacing w:after="0" w:line="240" w:lineRule="auto"/>
              <w:jc w:val="center"/>
              <w:rPr>
                <w:rFonts w:ascii="Arial Narrow" w:eastAsia="Times New Roman" w:hAnsi="Arial Narrow"/>
                <w:color w:val="000000"/>
                <w:lang w:eastAsia="pl-PL"/>
              </w:rPr>
            </w:pPr>
            <w:r w:rsidRPr="00424FF3">
              <w:rPr>
                <w:rFonts w:ascii="Arial Narrow" w:eastAsia="Times New Roman" w:hAnsi="Arial Narrow"/>
                <w:color w:val="000000"/>
                <w:lang w:eastAsia="pl-PL"/>
              </w:rPr>
              <w:t>5</w:t>
            </w:r>
          </w:p>
        </w:tc>
        <w:tc>
          <w:tcPr>
            <w:tcW w:w="7180" w:type="dxa"/>
            <w:tcBorders>
              <w:top w:val="single" w:sz="4" w:space="0" w:color="auto"/>
              <w:left w:val="nil"/>
              <w:bottom w:val="single" w:sz="4" w:space="0" w:color="auto"/>
              <w:right w:val="single" w:sz="4" w:space="0" w:color="auto"/>
            </w:tcBorders>
            <w:shd w:val="clear" w:color="auto" w:fill="auto"/>
            <w:vAlign w:val="center"/>
            <w:hideMark/>
          </w:tcPr>
          <w:p w:rsidR="00852E6E" w:rsidRPr="00424FF3" w:rsidRDefault="00852E6E" w:rsidP="00424FF3">
            <w:pPr>
              <w:suppressAutoHyphens w:val="0"/>
              <w:spacing w:after="0" w:line="240" w:lineRule="auto"/>
              <w:rPr>
                <w:rFonts w:ascii="Arial Narrow" w:eastAsia="Times New Roman" w:hAnsi="Arial Narrow"/>
                <w:color w:val="000000"/>
                <w:lang w:eastAsia="pl-PL"/>
              </w:rPr>
            </w:pPr>
            <w:r w:rsidRPr="00424FF3">
              <w:rPr>
                <w:rFonts w:ascii="Arial Narrow" w:eastAsia="Times New Roman" w:hAnsi="Arial Narrow"/>
                <w:color w:val="000000"/>
                <w:lang w:eastAsia="pl-PL"/>
              </w:rPr>
              <w:t>Dostawa i montaż wyposażenia pralni - Wózek na mokrą bieliznę</w:t>
            </w:r>
          </w:p>
        </w:tc>
        <w:tc>
          <w:tcPr>
            <w:tcW w:w="820" w:type="dxa"/>
            <w:tcBorders>
              <w:top w:val="nil"/>
              <w:left w:val="nil"/>
              <w:bottom w:val="single" w:sz="4" w:space="0" w:color="auto"/>
              <w:right w:val="single" w:sz="4" w:space="0" w:color="auto"/>
            </w:tcBorders>
            <w:shd w:val="clear" w:color="auto" w:fill="auto"/>
            <w:vAlign w:val="center"/>
            <w:hideMark/>
          </w:tcPr>
          <w:p w:rsidR="00852E6E" w:rsidRPr="00424FF3" w:rsidRDefault="00852E6E" w:rsidP="00424FF3">
            <w:pPr>
              <w:suppressAutoHyphens w:val="0"/>
              <w:spacing w:after="0" w:line="240" w:lineRule="auto"/>
              <w:jc w:val="center"/>
              <w:rPr>
                <w:rFonts w:ascii="Arial Narrow" w:eastAsia="Times New Roman" w:hAnsi="Arial Narrow"/>
                <w:color w:val="000000"/>
                <w:lang w:eastAsia="pl-PL"/>
              </w:rPr>
            </w:pPr>
            <w:proofErr w:type="spellStart"/>
            <w:r w:rsidRPr="00424FF3">
              <w:rPr>
                <w:rFonts w:ascii="Arial Narrow" w:eastAsia="Times New Roman" w:hAnsi="Arial Narrow"/>
                <w:color w:val="000000"/>
                <w:lang w:eastAsia="pl-PL"/>
              </w:rPr>
              <w:t>kpl</w:t>
            </w:r>
            <w:proofErr w:type="spellEnd"/>
            <w:r w:rsidRPr="00424FF3">
              <w:rPr>
                <w:rFonts w:ascii="Arial Narrow" w:eastAsia="Times New Roman" w:hAnsi="Arial Narrow"/>
                <w:color w:val="000000"/>
                <w:lang w:eastAsia="pl-PL"/>
              </w:rPr>
              <w:t>.</w:t>
            </w:r>
          </w:p>
        </w:tc>
        <w:tc>
          <w:tcPr>
            <w:tcW w:w="720" w:type="dxa"/>
            <w:tcBorders>
              <w:top w:val="nil"/>
              <w:left w:val="nil"/>
              <w:bottom w:val="single" w:sz="4" w:space="0" w:color="auto"/>
              <w:right w:val="single" w:sz="4" w:space="0" w:color="auto"/>
            </w:tcBorders>
            <w:shd w:val="clear" w:color="auto" w:fill="auto"/>
            <w:vAlign w:val="center"/>
            <w:hideMark/>
          </w:tcPr>
          <w:p w:rsidR="00852E6E" w:rsidRPr="00424FF3" w:rsidRDefault="00852E6E" w:rsidP="00424FF3">
            <w:pPr>
              <w:suppressAutoHyphens w:val="0"/>
              <w:spacing w:after="0" w:line="240" w:lineRule="auto"/>
              <w:jc w:val="center"/>
              <w:rPr>
                <w:rFonts w:ascii="Arial Narrow" w:eastAsia="Times New Roman" w:hAnsi="Arial Narrow"/>
                <w:color w:val="000000"/>
                <w:lang w:eastAsia="pl-PL"/>
              </w:rPr>
            </w:pPr>
            <w:r w:rsidRPr="00424FF3">
              <w:rPr>
                <w:rFonts w:ascii="Arial Narrow" w:eastAsia="Times New Roman" w:hAnsi="Arial Narrow"/>
                <w:color w:val="000000"/>
                <w:lang w:eastAsia="pl-PL"/>
              </w:rPr>
              <w:t>3</w:t>
            </w:r>
          </w:p>
        </w:tc>
      </w:tr>
      <w:tr w:rsidR="00852E6E" w:rsidRPr="00424FF3" w:rsidTr="00DA4216">
        <w:trPr>
          <w:trHeight w:val="45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852E6E" w:rsidRPr="00424FF3" w:rsidRDefault="00852E6E" w:rsidP="00424FF3">
            <w:pPr>
              <w:suppressAutoHyphens w:val="0"/>
              <w:spacing w:after="0" w:line="240" w:lineRule="auto"/>
              <w:jc w:val="center"/>
              <w:rPr>
                <w:rFonts w:ascii="Arial Narrow" w:eastAsia="Times New Roman" w:hAnsi="Arial Narrow"/>
                <w:color w:val="000000"/>
                <w:lang w:eastAsia="pl-PL"/>
              </w:rPr>
            </w:pPr>
            <w:r w:rsidRPr="00424FF3">
              <w:rPr>
                <w:rFonts w:ascii="Arial Narrow" w:eastAsia="Times New Roman" w:hAnsi="Arial Narrow"/>
                <w:color w:val="000000"/>
                <w:lang w:eastAsia="pl-PL"/>
              </w:rPr>
              <w:t>6</w:t>
            </w:r>
          </w:p>
        </w:tc>
        <w:tc>
          <w:tcPr>
            <w:tcW w:w="7180" w:type="dxa"/>
            <w:tcBorders>
              <w:top w:val="single" w:sz="4" w:space="0" w:color="auto"/>
              <w:left w:val="nil"/>
              <w:bottom w:val="single" w:sz="4" w:space="0" w:color="auto"/>
              <w:right w:val="single" w:sz="4" w:space="0" w:color="auto"/>
            </w:tcBorders>
            <w:shd w:val="clear" w:color="auto" w:fill="auto"/>
            <w:vAlign w:val="center"/>
            <w:hideMark/>
          </w:tcPr>
          <w:p w:rsidR="00852E6E" w:rsidRPr="00424FF3" w:rsidRDefault="00852E6E" w:rsidP="00424FF3">
            <w:pPr>
              <w:suppressAutoHyphens w:val="0"/>
              <w:spacing w:after="0" w:line="240" w:lineRule="auto"/>
              <w:rPr>
                <w:rFonts w:ascii="Arial Narrow" w:eastAsia="Times New Roman" w:hAnsi="Arial Narrow"/>
                <w:color w:val="000000"/>
                <w:lang w:eastAsia="pl-PL"/>
              </w:rPr>
            </w:pPr>
            <w:r w:rsidRPr="00424FF3">
              <w:rPr>
                <w:rFonts w:ascii="Arial Narrow" w:eastAsia="Times New Roman" w:hAnsi="Arial Narrow"/>
                <w:color w:val="000000"/>
                <w:lang w:eastAsia="pl-PL"/>
              </w:rPr>
              <w:t>Dostawa i montaż wyposażenia pralni - Wózek na suchą bieliznę</w:t>
            </w:r>
          </w:p>
        </w:tc>
        <w:tc>
          <w:tcPr>
            <w:tcW w:w="820" w:type="dxa"/>
            <w:tcBorders>
              <w:top w:val="nil"/>
              <w:left w:val="nil"/>
              <w:bottom w:val="single" w:sz="4" w:space="0" w:color="auto"/>
              <w:right w:val="single" w:sz="4" w:space="0" w:color="auto"/>
            </w:tcBorders>
            <w:shd w:val="clear" w:color="auto" w:fill="auto"/>
            <w:vAlign w:val="center"/>
            <w:hideMark/>
          </w:tcPr>
          <w:p w:rsidR="00852E6E" w:rsidRPr="00424FF3" w:rsidRDefault="00852E6E" w:rsidP="00424FF3">
            <w:pPr>
              <w:suppressAutoHyphens w:val="0"/>
              <w:spacing w:after="0" w:line="240" w:lineRule="auto"/>
              <w:jc w:val="center"/>
              <w:rPr>
                <w:rFonts w:ascii="Arial Narrow" w:eastAsia="Times New Roman" w:hAnsi="Arial Narrow"/>
                <w:color w:val="000000"/>
                <w:lang w:eastAsia="pl-PL"/>
              </w:rPr>
            </w:pPr>
            <w:proofErr w:type="spellStart"/>
            <w:r w:rsidRPr="00424FF3">
              <w:rPr>
                <w:rFonts w:ascii="Arial Narrow" w:eastAsia="Times New Roman" w:hAnsi="Arial Narrow"/>
                <w:color w:val="000000"/>
                <w:lang w:eastAsia="pl-PL"/>
              </w:rPr>
              <w:t>kpl</w:t>
            </w:r>
            <w:proofErr w:type="spellEnd"/>
            <w:r w:rsidRPr="00424FF3">
              <w:rPr>
                <w:rFonts w:ascii="Arial Narrow" w:eastAsia="Times New Roman" w:hAnsi="Arial Narrow"/>
                <w:color w:val="000000"/>
                <w:lang w:eastAsia="pl-PL"/>
              </w:rPr>
              <w:t>.</w:t>
            </w:r>
          </w:p>
        </w:tc>
        <w:tc>
          <w:tcPr>
            <w:tcW w:w="720" w:type="dxa"/>
            <w:tcBorders>
              <w:top w:val="nil"/>
              <w:left w:val="nil"/>
              <w:bottom w:val="single" w:sz="4" w:space="0" w:color="auto"/>
              <w:right w:val="single" w:sz="4" w:space="0" w:color="auto"/>
            </w:tcBorders>
            <w:shd w:val="clear" w:color="auto" w:fill="auto"/>
            <w:vAlign w:val="center"/>
            <w:hideMark/>
          </w:tcPr>
          <w:p w:rsidR="00852E6E" w:rsidRPr="00424FF3" w:rsidRDefault="00852E6E" w:rsidP="00424FF3">
            <w:pPr>
              <w:suppressAutoHyphens w:val="0"/>
              <w:spacing w:after="0" w:line="240" w:lineRule="auto"/>
              <w:jc w:val="center"/>
              <w:rPr>
                <w:rFonts w:ascii="Arial Narrow" w:eastAsia="Times New Roman" w:hAnsi="Arial Narrow"/>
                <w:color w:val="000000"/>
                <w:lang w:eastAsia="pl-PL"/>
              </w:rPr>
            </w:pPr>
            <w:r w:rsidRPr="00424FF3">
              <w:rPr>
                <w:rFonts w:ascii="Arial Narrow" w:eastAsia="Times New Roman" w:hAnsi="Arial Narrow"/>
                <w:color w:val="000000"/>
                <w:lang w:eastAsia="pl-PL"/>
              </w:rPr>
              <w:t>3</w:t>
            </w:r>
          </w:p>
        </w:tc>
      </w:tr>
    </w:tbl>
    <w:p w:rsidR="00852E6E" w:rsidRPr="00424FF3" w:rsidRDefault="00852E6E" w:rsidP="00424FF3">
      <w:pPr>
        <w:pStyle w:val="Akapitzlist"/>
        <w:suppressAutoHyphens w:val="0"/>
        <w:spacing w:after="0" w:line="240" w:lineRule="auto"/>
        <w:jc w:val="both"/>
        <w:rPr>
          <w:rFonts w:ascii="Arial Narrow" w:eastAsia="Times New Roman" w:hAnsi="Arial Narrow" w:cs="Arial"/>
          <w:b/>
          <w:lang w:eastAsia="pl-PL"/>
        </w:rPr>
      </w:pPr>
    </w:p>
    <w:p w:rsidR="005221A5" w:rsidRPr="00424FF3" w:rsidRDefault="001B110A" w:rsidP="00424FF3">
      <w:pPr>
        <w:pStyle w:val="Akapitzlist"/>
        <w:numPr>
          <w:ilvl w:val="0"/>
          <w:numId w:val="43"/>
        </w:numPr>
        <w:suppressAutoHyphens w:val="0"/>
        <w:spacing w:after="0" w:line="240" w:lineRule="auto"/>
        <w:jc w:val="both"/>
        <w:rPr>
          <w:rFonts w:ascii="Arial Narrow" w:eastAsia="Times New Roman" w:hAnsi="Arial Narrow"/>
          <w:bCs/>
          <w:lang w:eastAsia="pl-PL"/>
        </w:rPr>
      </w:pPr>
      <w:r w:rsidRPr="00424FF3">
        <w:rPr>
          <w:rFonts w:ascii="Arial Narrow" w:hAnsi="Arial Narrow" w:cs="Arial"/>
          <w:b/>
        </w:rPr>
        <w:t>Termin wykonania zamówienia</w:t>
      </w:r>
      <w:r w:rsidRPr="00424FF3">
        <w:rPr>
          <w:rFonts w:ascii="Arial Narrow" w:eastAsia="Times New Roman" w:hAnsi="Arial Narrow" w:cs="Arial"/>
          <w:b/>
          <w:bCs/>
          <w:lang w:eastAsia="pl-PL"/>
        </w:rPr>
        <w:t>:</w:t>
      </w:r>
      <w:r w:rsidR="0016542A" w:rsidRPr="00424FF3">
        <w:rPr>
          <w:rFonts w:ascii="Arial Narrow" w:eastAsia="Times New Roman" w:hAnsi="Arial Narrow" w:cs="Arial"/>
          <w:b/>
          <w:bCs/>
          <w:lang w:eastAsia="pl-PL"/>
        </w:rPr>
        <w:t xml:space="preserve"> </w:t>
      </w:r>
      <w:r w:rsidR="005221A5" w:rsidRPr="00424FF3">
        <w:rPr>
          <w:rFonts w:ascii="Arial Narrow" w:hAnsi="Arial Narrow" w:cs="Arial"/>
        </w:rPr>
        <w:t xml:space="preserve">nie dłużej niż do </w:t>
      </w:r>
      <w:r w:rsidR="00403F46" w:rsidRPr="00424FF3">
        <w:rPr>
          <w:rFonts w:ascii="Arial Narrow" w:hAnsi="Arial Narrow" w:cs="Arial"/>
        </w:rPr>
        <w:t>1</w:t>
      </w:r>
      <w:r w:rsidR="007A690E" w:rsidRPr="00424FF3">
        <w:rPr>
          <w:rFonts w:ascii="Arial Narrow" w:hAnsi="Arial Narrow" w:cs="Arial"/>
        </w:rPr>
        <w:t>5</w:t>
      </w:r>
      <w:r w:rsidR="005221A5" w:rsidRPr="00424FF3">
        <w:rPr>
          <w:rFonts w:ascii="Arial Narrow" w:hAnsi="Arial Narrow" w:cs="Arial"/>
        </w:rPr>
        <w:t xml:space="preserve"> </w:t>
      </w:r>
      <w:r w:rsidR="0016542A" w:rsidRPr="00424FF3">
        <w:rPr>
          <w:rFonts w:ascii="Arial Narrow" w:hAnsi="Arial Narrow" w:cs="Arial"/>
        </w:rPr>
        <w:t>grudnia</w:t>
      </w:r>
      <w:r w:rsidR="005221A5" w:rsidRPr="00424FF3">
        <w:rPr>
          <w:rFonts w:ascii="Arial Narrow" w:hAnsi="Arial Narrow" w:cs="Arial"/>
        </w:rPr>
        <w:t xml:space="preserve"> 2021 r.</w:t>
      </w:r>
    </w:p>
    <w:p w:rsidR="005C0EE5" w:rsidRPr="00424FF3" w:rsidRDefault="001B110A" w:rsidP="00424FF3">
      <w:pPr>
        <w:pStyle w:val="Tekstpodstawowy"/>
        <w:spacing w:after="0"/>
        <w:ind w:left="426" w:hanging="426"/>
        <w:rPr>
          <w:rFonts w:ascii="Arial Narrow" w:hAnsi="Arial Narrow"/>
          <w:sz w:val="22"/>
          <w:szCs w:val="22"/>
        </w:rPr>
      </w:pPr>
      <w:r w:rsidRPr="00424FF3">
        <w:rPr>
          <w:rFonts w:ascii="Arial Narrow" w:hAnsi="Arial Narrow" w:cs="Cambria"/>
          <w:b/>
          <w:sz w:val="22"/>
          <w:szCs w:val="22"/>
        </w:rPr>
        <w:t>III.</w:t>
      </w:r>
      <w:r w:rsidRPr="00424FF3">
        <w:rPr>
          <w:rFonts w:ascii="Arial Narrow" w:hAnsi="Arial Narrow" w:cs="Cambria"/>
          <w:b/>
          <w:sz w:val="22"/>
          <w:szCs w:val="22"/>
        </w:rPr>
        <w:tab/>
        <w:t>Określenie warunków udziału w postępowaniu:</w:t>
      </w:r>
    </w:p>
    <w:p w:rsidR="00753682" w:rsidRPr="00424FF3" w:rsidRDefault="00753682" w:rsidP="00424FF3">
      <w:pPr>
        <w:pStyle w:val="Akapitzlist"/>
        <w:numPr>
          <w:ilvl w:val="0"/>
          <w:numId w:val="7"/>
        </w:numPr>
        <w:spacing w:after="0" w:line="240" w:lineRule="auto"/>
        <w:ind w:left="851" w:hanging="284"/>
        <w:contextualSpacing/>
        <w:jc w:val="both"/>
        <w:rPr>
          <w:rFonts w:ascii="Arial Narrow" w:hAnsi="Arial Narrow"/>
        </w:rPr>
      </w:pPr>
      <w:r w:rsidRPr="00424FF3">
        <w:rPr>
          <w:rFonts w:ascii="Arial Narrow" w:eastAsia="Times New Roman" w:hAnsi="Arial Narrow" w:cs="Cambria"/>
        </w:rPr>
        <w:t>Oferta zostanie uznana za spełniającą warunki, jeśli będzie:</w:t>
      </w:r>
    </w:p>
    <w:p w:rsidR="00753682" w:rsidRPr="00424FF3" w:rsidRDefault="00753682" w:rsidP="00424FF3">
      <w:pPr>
        <w:pStyle w:val="Akapitzlist"/>
        <w:numPr>
          <w:ilvl w:val="0"/>
          <w:numId w:val="9"/>
        </w:numPr>
        <w:spacing w:after="0" w:line="240" w:lineRule="auto"/>
        <w:ind w:left="1134"/>
        <w:contextualSpacing/>
        <w:jc w:val="both"/>
        <w:rPr>
          <w:rFonts w:ascii="Arial Narrow" w:hAnsi="Arial Narrow"/>
        </w:rPr>
      </w:pPr>
      <w:r w:rsidRPr="00424FF3">
        <w:rPr>
          <w:rFonts w:ascii="Arial Narrow" w:eastAsia="Times New Roman" w:hAnsi="Arial Narrow" w:cs="Cambria"/>
        </w:rPr>
        <w:t>zgodna w kwestii sposobu jej przygotowania, oferowanego przedmiotu i warunków zamówienia ze wszystkimi wymogami niniejszego Zaproszenia,</w:t>
      </w:r>
    </w:p>
    <w:p w:rsidR="00753682" w:rsidRPr="00424FF3" w:rsidRDefault="00753682" w:rsidP="00424FF3">
      <w:pPr>
        <w:pStyle w:val="Akapitzlist"/>
        <w:numPr>
          <w:ilvl w:val="0"/>
          <w:numId w:val="9"/>
        </w:numPr>
        <w:spacing w:after="0" w:line="240" w:lineRule="auto"/>
        <w:ind w:left="1134"/>
        <w:contextualSpacing/>
        <w:jc w:val="both"/>
        <w:rPr>
          <w:rFonts w:ascii="Arial Narrow" w:hAnsi="Arial Narrow"/>
        </w:rPr>
      </w:pPr>
      <w:r w:rsidRPr="00424FF3">
        <w:rPr>
          <w:rFonts w:ascii="Arial Narrow" w:eastAsia="Times New Roman" w:hAnsi="Arial Narrow" w:cs="Cambria"/>
        </w:rPr>
        <w:t>złożona w wyznaczonym terminie składania ofert.</w:t>
      </w:r>
    </w:p>
    <w:p w:rsidR="00753682" w:rsidRPr="00424FF3" w:rsidRDefault="00753682" w:rsidP="00424FF3">
      <w:pPr>
        <w:pStyle w:val="Akapitzlist"/>
        <w:numPr>
          <w:ilvl w:val="0"/>
          <w:numId w:val="37"/>
        </w:numPr>
        <w:tabs>
          <w:tab w:val="clear" w:pos="704"/>
        </w:tabs>
        <w:suppressAutoHyphens w:val="0"/>
        <w:spacing w:after="0" w:line="240" w:lineRule="auto"/>
        <w:ind w:left="851" w:hanging="284"/>
        <w:jc w:val="both"/>
        <w:rPr>
          <w:rFonts w:ascii="Arial Narrow" w:hAnsi="Arial Narrow" w:cs="Arial"/>
          <w:b/>
        </w:rPr>
      </w:pPr>
      <w:r w:rsidRPr="00424FF3">
        <w:rPr>
          <w:rFonts w:ascii="Arial Narrow" w:hAnsi="Arial Narrow" w:cs="Arial"/>
          <w:b/>
        </w:rPr>
        <w:t xml:space="preserve">Opis warunków </w:t>
      </w:r>
      <w:r w:rsidR="007E6EE2" w:rsidRPr="00424FF3">
        <w:rPr>
          <w:rFonts w:ascii="Arial Narrow" w:hAnsi="Arial Narrow" w:cs="Arial"/>
          <w:b/>
        </w:rPr>
        <w:t xml:space="preserve">udziału w postępowaniu </w:t>
      </w:r>
      <w:r w:rsidRPr="00424FF3">
        <w:rPr>
          <w:rFonts w:ascii="Arial Narrow" w:hAnsi="Arial Narrow" w:cs="Arial"/>
          <w:b/>
        </w:rPr>
        <w:t>i sposobu dokonywania oceny spełniania tych warunków:</w:t>
      </w:r>
    </w:p>
    <w:p w:rsidR="00753682" w:rsidRPr="00424FF3" w:rsidRDefault="00753682" w:rsidP="00424FF3">
      <w:pPr>
        <w:spacing w:after="0" w:line="240" w:lineRule="auto"/>
        <w:ind w:left="851"/>
        <w:jc w:val="both"/>
        <w:rPr>
          <w:rFonts w:ascii="Arial Narrow" w:hAnsi="Arial Narrow" w:cs="Arial Narrow"/>
        </w:rPr>
      </w:pPr>
      <w:r w:rsidRPr="00424FF3">
        <w:rPr>
          <w:rFonts w:ascii="Arial Narrow" w:hAnsi="Arial Narrow" w:cs="Arial Narrow"/>
        </w:rPr>
        <w:t>O udzielenie zamówienia mogą ubiegać się Wykonawcy, którzy</w:t>
      </w:r>
      <w:r w:rsidR="00B93E8F" w:rsidRPr="00424FF3">
        <w:rPr>
          <w:rFonts w:ascii="Arial Narrow" w:hAnsi="Arial Narrow" w:cs="Arial Narrow"/>
        </w:rPr>
        <w:t xml:space="preserve"> spełniają warunki udziału w postępowaniu</w:t>
      </w:r>
      <w:r w:rsidR="007E6EE2" w:rsidRPr="00424FF3">
        <w:rPr>
          <w:rFonts w:ascii="Arial Narrow" w:hAnsi="Arial Narrow" w:cs="Arial Narrow"/>
        </w:rPr>
        <w:t xml:space="preserve"> dotyczące</w:t>
      </w:r>
      <w:r w:rsidRPr="00424FF3">
        <w:rPr>
          <w:rFonts w:ascii="Arial Narrow" w:hAnsi="Arial Narrow" w:cs="Arial Narrow"/>
        </w:rPr>
        <w:t xml:space="preserve">: </w:t>
      </w:r>
    </w:p>
    <w:p w:rsidR="001331A0" w:rsidRPr="00424FF3" w:rsidRDefault="001331A0" w:rsidP="00424FF3">
      <w:pPr>
        <w:pStyle w:val="Akapitzlist"/>
        <w:numPr>
          <w:ilvl w:val="1"/>
          <w:numId w:val="28"/>
        </w:numPr>
        <w:suppressAutoHyphens w:val="0"/>
        <w:spacing w:after="0" w:line="240" w:lineRule="auto"/>
        <w:ind w:left="1134" w:hanging="425"/>
        <w:contextualSpacing/>
        <w:jc w:val="both"/>
        <w:rPr>
          <w:rFonts w:ascii="Arial Narrow" w:hAnsi="Arial Narrow" w:cs="Arial"/>
          <w:b/>
        </w:rPr>
      </w:pPr>
      <w:r w:rsidRPr="00424FF3">
        <w:rPr>
          <w:rFonts w:ascii="Arial Narrow" w:hAnsi="Arial Narrow" w:cs="Arial"/>
          <w:b/>
        </w:rPr>
        <w:t>zdolności do występowania w obrocie gospodarczym;</w:t>
      </w:r>
    </w:p>
    <w:p w:rsidR="001331A0" w:rsidRPr="00424FF3" w:rsidRDefault="001331A0" w:rsidP="00424FF3">
      <w:pPr>
        <w:pStyle w:val="Akapitzlist"/>
        <w:spacing w:after="0" w:line="240" w:lineRule="auto"/>
        <w:ind w:left="1134"/>
        <w:jc w:val="both"/>
        <w:rPr>
          <w:rFonts w:ascii="Arial Narrow" w:hAnsi="Arial Narrow" w:cs="Arial"/>
        </w:rPr>
      </w:pPr>
      <w:r w:rsidRPr="00424FF3">
        <w:rPr>
          <w:rFonts w:ascii="Arial Narrow" w:hAnsi="Arial Narrow" w:cs="Arial"/>
        </w:rPr>
        <w:t xml:space="preserve">Zamawiający nie </w:t>
      </w:r>
      <w:r w:rsidR="007E6EE2" w:rsidRPr="00424FF3">
        <w:rPr>
          <w:rFonts w:ascii="Arial Narrow" w:hAnsi="Arial Narrow" w:cs="Arial"/>
        </w:rPr>
        <w:t>precyzuje</w:t>
      </w:r>
      <w:r w:rsidRPr="00424FF3">
        <w:rPr>
          <w:rFonts w:ascii="Arial Narrow" w:hAnsi="Arial Narrow" w:cs="Arial"/>
        </w:rPr>
        <w:t xml:space="preserve"> warunku w tym zakresie.  </w:t>
      </w:r>
    </w:p>
    <w:p w:rsidR="007E6EE2" w:rsidRPr="00424FF3" w:rsidRDefault="007E6EE2" w:rsidP="00424FF3">
      <w:pPr>
        <w:spacing w:after="0" w:line="240" w:lineRule="auto"/>
        <w:ind w:left="1134"/>
        <w:jc w:val="both"/>
        <w:rPr>
          <w:rFonts w:ascii="Arial Narrow" w:eastAsia="Arial Narrow" w:hAnsi="Arial Narrow" w:cs="Arial Narrow"/>
        </w:rPr>
      </w:pPr>
      <w:r w:rsidRPr="00424FF3">
        <w:rPr>
          <w:rFonts w:ascii="Arial Narrow" w:hAnsi="Arial Narrow" w:cs="Arial Narrow"/>
          <w:u w:val="single"/>
        </w:rPr>
        <w:t>Opis</w:t>
      </w:r>
      <w:r w:rsidRPr="00424FF3">
        <w:rPr>
          <w:rFonts w:ascii="Arial Narrow" w:eastAsia="Arial Narrow" w:hAnsi="Arial Narrow" w:cs="Arial Narrow"/>
          <w:u w:val="single"/>
        </w:rPr>
        <w:t xml:space="preserve"> </w:t>
      </w:r>
      <w:r w:rsidRPr="00424FF3">
        <w:rPr>
          <w:rFonts w:ascii="Arial Narrow" w:hAnsi="Arial Narrow" w:cs="Arial Narrow"/>
          <w:u w:val="single"/>
        </w:rPr>
        <w:t>sposobu</w:t>
      </w:r>
      <w:r w:rsidRPr="00424FF3">
        <w:rPr>
          <w:rFonts w:ascii="Arial Narrow" w:eastAsia="Arial Narrow" w:hAnsi="Arial Narrow" w:cs="Arial Narrow"/>
          <w:u w:val="single"/>
        </w:rPr>
        <w:t xml:space="preserve"> </w:t>
      </w:r>
      <w:r w:rsidRPr="00424FF3">
        <w:rPr>
          <w:rFonts w:ascii="Arial Narrow" w:hAnsi="Arial Narrow" w:cs="Arial Narrow"/>
          <w:u w:val="single"/>
        </w:rPr>
        <w:t>dokonywania</w:t>
      </w:r>
      <w:r w:rsidRPr="00424FF3">
        <w:rPr>
          <w:rFonts w:ascii="Arial Narrow" w:eastAsia="Arial Narrow" w:hAnsi="Arial Narrow" w:cs="Arial Narrow"/>
          <w:u w:val="single"/>
        </w:rPr>
        <w:t xml:space="preserve"> </w:t>
      </w:r>
      <w:r w:rsidRPr="00424FF3">
        <w:rPr>
          <w:rFonts w:ascii="Arial Narrow" w:hAnsi="Arial Narrow" w:cs="Arial Narrow"/>
          <w:u w:val="single"/>
        </w:rPr>
        <w:t>oceny</w:t>
      </w:r>
      <w:r w:rsidRPr="00424FF3">
        <w:rPr>
          <w:rFonts w:ascii="Arial Narrow" w:eastAsia="Arial Narrow" w:hAnsi="Arial Narrow" w:cs="Arial Narrow"/>
          <w:u w:val="single"/>
        </w:rPr>
        <w:t xml:space="preserve"> </w:t>
      </w:r>
      <w:r w:rsidRPr="00424FF3">
        <w:rPr>
          <w:rFonts w:ascii="Arial Narrow" w:hAnsi="Arial Narrow" w:cs="Arial Narrow"/>
          <w:u w:val="single"/>
        </w:rPr>
        <w:t>spełniania</w:t>
      </w:r>
      <w:r w:rsidRPr="00424FF3">
        <w:rPr>
          <w:rFonts w:ascii="Arial Narrow" w:eastAsia="Arial Narrow" w:hAnsi="Arial Narrow" w:cs="Arial Narrow"/>
          <w:u w:val="single"/>
        </w:rPr>
        <w:t xml:space="preserve"> </w:t>
      </w:r>
      <w:r w:rsidRPr="00424FF3">
        <w:rPr>
          <w:rFonts w:ascii="Arial Narrow" w:hAnsi="Arial Narrow" w:cs="Arial Narrow"/>
          <w:u w:val="single"/>
        </w:rPr>
        <w:t>tego</w:t>
      </w:r>
      <w:r w:rsidRPr="00424FF3">
        <w:rPr>
          <w:rFonts w:ascii="Arial Narrow" w:eastAsia="Arial Narrow" w:hAnsi="Arial Narrow" w:cs="Arial Narrow"/>
          <w:u w:val="single"/>
        </w:rPr>
        <w:t xml:space="preserve"> </w:t>
      </w:r>
      <w:r w:rsidRPr="00424FF3">
        <w:rPr>
          <w:rFonts w:ascii="Arial Narrow" w:hAnsi="Arial Narrow" w:cs="Arial Narrow"/>
          <w:u w:val="single"/>
        </w:rPr>
        <w:t>warunku:</w:t>
      </w:r>
    </w:p>
    <w:p w:rsidR="001331A0" w:rsidRPr="00424FF3" w:rsidRDefault="007E6EE2" w:rsidP="00424FF3">
      <w:pPr>
        <w:autoSpaceDE w:val="0"/>
        <w:autoSpaceDN w:val="0"/>
        <w:adjustRightInd w:val="0"/>
        <w:spacing w:after="0" w:line="240" w:lineRule="auto"/>
        <w:ind w:left="1134"/>
        <w:jc w:val="both"/>
        <w:rPr>
          <w:rFonts w:ascii="Arial Narrow" w:hAnsi="Arial Narrow"/>
        </w:rPr>
      </w:pPr>
      <w:r w:rsidRPr="00424FF3">
        <w:rPr>
          <w:rFonts w:ascii="Arial Narrow" w:hAnsi="Arial Narrow"/>
        </w:rPr>
        <w:t>Ocena spełnienia tego warunku nastąpi na podstawie złożonego wraz z ofertą oświadczenia w sprawie spełniania warunków udziału w postępowaniu Załącznik nr 3 do Zaproszenia.</w:t>
      </w:r>
    </w:p>
    <w:p w:rsidR="00B93E8F" w:rsidRPr="00424FF3" w:rsidRDefault="00B93E8F" w:rsidP="00424FF3">
      <w:pPr>
        <w:pStyle w:val="Akapitzlist"/>
        <w:numPr>
          <w:ilvl w:val="1"/>
          <w:numId w:val="28"/>
        </w:numPr>
        <w:suppressAutoHyphens w:val="0"/>
        <w:spacing w:after="0" w:line="240" w:lineRule="auto"/>
        <w:ind w:left="1134" w:hanging="425"/>
        <w:contextualSpacing/>
        <w:jc w:val="both"/>
        <w:rPr>
          <w:rFonts w:ascii="Arial Narrow" w:hAnsi="Arial Narrow" w:cs="Arial"/>
          <w:b/>
        </w:rPr>
      </w:pPr>
      <w:r w:rsidRPr="00424FF3">
        <w:rPr>
          <w:rFonts w:ascii="Arial Narrow" w:hAnsi="Arial Narrow" w:cs="Arial Narrow"/>
          <w:b/>
        </w:rPr>
        <w:t xml:space="preserve">uprawnień do prowadzenia określonej działalności </w:t>
      </w:r>
      <w:r w:rsidR="001331A0" w:rsidRPr="00424FF3">
        <w:rPr>
          <w:rFonts w:ascii="Arial Narrow" w:hAnsi="Arial Narrow" w:cs="Arial Narrow"/>
          <w:b/>
        </w:rPr>
        <w:t>gospodarc</w:t>
      </w:r>
      <w:r w:rsidRPr="00424FF3">
        <w:rPr>
          <w:rFonts w:ascii="Arial Narrow" w:hAnsi="Arial Narrow" w:cs="Arial Narrow"/>
          <w:b/>
        </w:rPr>
        <w:t>z</w:t>
      </w:r>
      <w:r w:rsidR="001331A0" w:rsidRPr="00424FF3">
        <w:rPr>
          <w:rFonts w:ascii="Arial Narrow" w:hAnsi="Arial Narrow" w:cs="Arial Narrow"/>
          <w:b/>
        </w:rPr>
        <w:t>ej lub z</w:t>
      </w:r>
      <w:r w:rsidRPr="00424FF3">
        <w:rPr>
          <w:rFonts w:ascii="Arial Narrow" w:hAnsi="Arial Narrow" w:cs="Arial Narrow"/>
          <w:b/>
        </w:rPr>
        <w:t>awodowej, o ile wynika to z odrębnych przepisów</w:t>
      </w:r>
      <w:r w:rsidRPr="00424FF3">
        <w:rPr>
          <w:rFonts w:ascii="Arial Narrow" w:hAnsi="Arial Narrow" w:cs="Arial Narrow"/>
        </w:rPr>
        <w:t>,</w:t>
      </w:r>
    </w:p>
    <w:p w:rsidR="007E6EE2" w:rsidRPr="00424FF3" w:rsidRDefault="007E6EE2" w:rsidP="00424FF3">
      <w:pPr>
        <w:pStyle w:val="Akapitzlist"/>
        <w:spacing w:after="0" w:line="240" w:lineRule="auto"/>
        <w:ind w:left="1134"/>
        <w:jc w:val="both"/>
        <w:rPr>
          <w:rFonts w:ascii="Arial Narrow" w:hAnsi="Arial Narrow" w:cs="Arial"/>
        </w:rPr>
      </w:pPr>
      <w:r w:rsidRPr="00424FF3">
        <w:rPr>
          <w:rFonts w:ascii="Arial Narrow" w:hAnsi="Arial Narrow" w:cs="Arial"/>
        </w:rPr>
        <w:t xml:space="preserve">Zamawiający nie precyzuje warunku w tym zakresie.  </w:t>
      </w:r>
    </w:p>
    <w:p w:rsidR="007E6EE2" w:rsidRPr="00424FF3" w:rsidRDefault="007E6EE2" w:rsidP="00424FF3">
      <w:pPr>
        <w:pStyle w:val="Akapitzlist"/>
        <w:spacing w:after="0" w:line="240" w:lineRule="auto"/>
        <w:ind w:left="1134"/>
        <w:jc w:val="both"/>
        <w:rPr>
          <w:rFonts w:ascii="Arial Narrow" w:eastAsia="Arial Narrow" w:hAnsi="Arial Narrow" w:cs="Arial Narrow"/>
        </w:rPr>
      </w:pPr>
      <w:r w:rsidRPr="00424FF3">
        <w:rPr>
          <w:rFonts w:ascii="Arial Narrow" w:hAnsi="Arial Narrow" w:cs="Arial Narrow"/>
          <w:u w:val="single"/>
        </w:rPr>
        <w:t>Opis</w:t>
      </w:r>
      <w:r w:rsidRPr="00424FF3">
        <w:rPr>
          <w:rFonts w:ascii="Arial Narrow" w:eastAsia="Arial Narrow" w:hAnsi="Arial Narrow" w:cs="Arial Narrow"/>
          <w:u w:val="single"/>
        </w:rPr>
        <w:t xml:space="preserve"> </w:t>
      </w:r>
      <w:r w:rsidRPr="00424FF3">
        <w:rPr>
          <w:rFonts w:ascii="Arial Narrow" w:hAnsi="Arial Narrow" w:cs="Arial Narrow"/>
          <w:u w:val="single"/>
        </w:rPr>
        <w:t>sposobu</w:t>
      </w:r>
      <w:r w:rsidRPr="00424FF3">
        <w:rPr>
          <w:rFonts w:ascii="Arial Narrow" w:eastAsia="Arial Narrow" w:hAnsi="Arial Narrow" w:cs="Arial Narrow"/>
          <w:u w:val="single"/>
        </w:rPr>
        <w:t xml:space="preserve"> </w:t>
      </w:r>
      <w:r w:rsidRPr="00424FF3">
        <w:rPr>
          <w:rFonts w:ascii="Arial Narrow" w:hAnsi="Arial Narrow" w:cs="Arial Narrow"/>
          <w:u w:val="single"/>
        </w:rPr>
        <w:t>dokonywania</w:t>
      </w:r>
      <w:r w:rsidRPr="00424FF3">
        <w:rPr>
          <w:rFonts w:ascii="Arial Narrow" w:eastAsia="Arial Narrow" w:hAnsi="Arial Narrow" w:cs="Arial Narrow"/>
          <w:u w:val="single"/>
        </w:rPr>
        <w:t xml:space="preserve"> </w:t>
      </w:r>
      <w:r w:rsidRPr="00424FF3">
        <w:rPr>
          <w:rFonts w:ascii="Arial Narrow" w:hAnsi="Arial Narrow" w:cs="Arial Narrow"/>
          <w:u w:val="single"/>
        </w:rPr>
        <w:t>oceny</w:t>
      </w:r>
      <w:r w:rsidRPr="00424FF3">
        <w:rPr>
          <w:rFonts w:ascii="Arial Narrow" w:eastAsia="Arial Narrow" w:hAnsi="Arial Narrow" w:cs="Arial Narrow"/>
          <w:u w:val="single"/>
        </w:rPr>
        <w:t xml:space="preserve"> </w:t>
      </w:r>
      <w:r w:rsidRPr="00424FF3">
        <w:rPr>
          <w:rFonts w:ascii="Arial Narrow" w:hAnsi="Arial Narrow" w:cs="Arial Narrow"/>
          <w:u w:val="single"/>
        </w:rPr>
        <w:t>spełniania</w:t>
      </w:r>
      <w:r w:rsidRPr="00424FF3">
        <w:rPr>
          <w:rFonts w:ascii="Arial Narrow" w:eastAsia="Arial Narrow" w:hAnsi="Arial Narrow" w:cs="Arial Narrow"/>
          <w:u w:val="single"/>
        </w:rPr>
        <w:t xml:space="preserve"> </w:t>
      </w:r>
      <w:r w:rsidRPr="00424FF3">
        <w:rPr>
          <w:rFonts w:ascii="Arial Narrow" w:hAnsi="Arial Narrow" w:cs="Arial Narrow"/>
          <w:u w:val="single"/>
        </w:rPr>
        <w:t>tego</w:t>
      </w:r>
      <w:r w:rsidRPr="00424FF3">
        <w:rPr>
          <w:rFonts w:ascii="Arial Narrow" w:eastAsia="Arial Narrow" w:hAnsi="Arial Narrow" w:cs="Arial Narrow"/>
          <w:u w:val="single"/>
        </w:rPr>
        <w:t xml:space="preserve"> </w:t>
      </w:r>
      <w:r w:rsidRPr="00424FF3">
        <w:rPr>
          <w:rFonts w:ascii="Arial Narrow" w:hAnsi="Arial Narrow" w:cs="Arial Narrow"/>
          <w:u w:val="single"/>
        </w:rPr>
        <w:t>warunku:</w:t>
      </w:r>
    </w:p>
    <w:p w:rsidR="007E6EE2" w:rsidRPr="00424FF3" w:rsidRDefault="007E6EE2" w:rsidP="00424FF3">
      <w:pPr>
        <w:pStyle w:val="Akapitzlist"/>
        <w:autoSpaceDE w:val="0"/>
        <w:autoSpaceDN w:val="0"/>
        <w:adjustRightInd w:val="0"/>
        <w:spacing w:after="0" w:line="240" w:lineRule="auto"/>
        <w:ind w:left="1134"/>
        <w:jc w:val="both"/>
        <w:rPr>
          <w:rFonts w:ascii="Arial Narrow" w:hAnsi="Arial Narrow"/>
        </w:rPr>
      </w:pPr>
      <w:r w:rsidRPr="00424FF3">
        <w:rPr>
          <w:rFonts w:ascii="Arial Narrow" w:hAnsi="Arial Narrow"/>
        </w:rPr>
        <w:lastRenderedPageBreak/>
        <w:t>Ocena spełnienia tego warunku nastąpi na podstawie złożonego wraz z ofertą oświadczenia w sprawie spełniania warunków udziału w postępowaniu Załącznik nr 3 do Zaproszenia.</w:t>
      </w:r>
    </w:p>
    <w:p w:rsidR="007E6EE2" w:rsidRPr="00424FF3" w:rsidRDefault="007E6EE2" w:rsidP="00424FF3">
      <w:pPr>
        <w:pStyle w:val="Akapitzlist"/>
        <w:numPr>
          <w:ilvl w:val="1"/>
          <w:numId w:val="28"/>
        </w:numPr>
        <w:suppressAutoHyphens w:val="0"/>
        <w:spacing w:after="60" w:line="240" w:lineRule="auto"/>
        <w:ind w:left="1134" w:hanging="425"/>
        <w:contextualSpacing/>
        <w:jc w:val="both"/>
        <w:rPr>
          <w:rFonts w:ascii="Arial Narrow" w:hAnsi="Arial Narrow" w:cs="Arial"/>
          <w:b/>
        </w:rPr>
      </w:pPr>
      <w:r w:rsidRPr="00424FF3">
        <w:rPr>
          <w:rFonts w:ascii="Arial Narrow" w:hAnsi="Arial Narrow" w:cs="Arial"/>
          <w:b/>
        </w:rPr>
        <w:t>sytuacji ekonomicznej lub finansowej</w:t>
      </w:r>
    </w:p>
    <w:p w:rsidR="007E6EE2" w:rsidRPr="00424FF3" w:rsidRDefault="007E6EE2" w:rsidP="00424FF3">
      <w:pPr>
        <w:pStyle w:val="Akapitzlist"/>
        <w:spacing w:after="0" w:line="240" w:lineRule="auto"/>
        <w:ind w:left="1134"/>
        <w:jc w:val="both"/>
        <w:rPr>
          <w:rFonts w:ascii="Arial Narrow" w:hAnsi="Arial Narrow" w:cs="Arial"/>
        </w:rPr>
      </w:pPr>
      <w:r w:rsidRPr="00424FF3">
        <w:rPr>
          <w:rFonts w:ascii="Arial Narrow" w:hAnsi="Arial Narrow" w:cs="Arial"/>
        </w:rPr>
        <w:t xml:space="preserve">Zamawiający nie precyzuje warunku w tym zakresie.  </w:t>
      </w:r>
    </w:p>
    <w:p w:rsidR="007E6EE2" w:rsidRPr="00424FF3" w:rsidRDefault="007E6EE2" w:rsidP="00424FF3">
      <w:pPr>
        <w:pStyle w:val="Akapitzlist"/>
        <w:spacing w:after="0" w:line="240" w:lineRule="auto"/>
        <w:ind w:left="1134"/>
        <w:jc w:val="both"/>
        <w:rPr>
          <w:rFonts w:ascii="Arial Narrow" w:eastAsia="Arial Narrow" w:hAnsi="Arial Narrow" w:cs="Arial Narrow"/>
        </w:rPr>
      </w:pPr>
      <w:r w:rsidRPr="00424FF3">
        <w:rPr>
          <w:rFonts w:ascii="Arial Narrow" w:hAnsi="Arial Narrow" w:cs="Arial Narrow"/>
          <w:u w:val="single"/>
        </w:rPr>
        <w:t>Opis</w:t>
      </w:r>
      <w:r w:rsidRPr="00424FF3">
        <w:rPr>
          <w:rFonts w:ascii="Arial Narrow" w:eastAsia="Arial Narrow" w:hAnsi="Arial Narrow" w:cs="Arial Narrow"/>
          <w:u w:val="single"/>
        </w:rPr>
        <w:t xml:space="preserve"> </w:t>
      </w:r>
      <w:r w:rsidRPr="00424FF3">
        <w:rPr>
          <w:rFonts w:ascii="Arial Narrow" w:hAnsi="Arial Narrow" w:cs="Arial Narrow"/>
          <w:u w:val="single"/>
        </w:rPr>
        <w:t>sposobu</w:t>
      </w:r>
      <w:r w:rsidRPr="00424FF3">
        <w:rPr>
          <w:rFonts w:ascii="Arial Narrow" w:eastAsia="Arial Narrow" w:hAnsi="Arial Narrow" w:cs="Arial Narrow"/>
          <w:u w:val="single"/>
        </w:rPr>
        <w:t xml:space="preserve"> </w:t>
      </w:r>
      <w:r w:rsidRPr="00424FF3">
        <w:rPr>
          <w:rFonts w:ascii="Arial Narrow" w:hAnsi="Arial Narrow" w:cs="Arial Narrow"/>
          <w:u w:val="single"/>
        </w:rPr>
        <w:t>dokonywania</w:t>
      </w:r>
      <w:r w:rsidRPr="00424FF3">
        <w:rPr>
          <w:rFonts w:ascii="Arial Narrow" w:eastAsia="Arial Narrow" w:hAnsi="Arial Narrow" w:cs="Arial Narrow"/>
          <w:u w:val="single"/>
        </w:rPr>
        <w:t xml:space="preserve"> </w:t>
      </w:r>
      <w:r w:rsidRPr="00424FF3">
        <w:rPr>
          <w:rFonts w:ascii="Arial Narrow" w:hAnsi="Arial Narrow" w:cs="Arial Narrow"/>
          <w:u w:val="single"/>
        </w:rPr>
        <w:t>oceny</w:t>
      </w:r>
      <w:r w:rsidRPr="00424FF3">
        <w:rPr>
          <w:rFonts w:ascii="Arial Narrow" w:eastAsia="Arial Narrow" w:hAnsi="Arial Narrow" w:cs="Arial Narrow"/>
          <w:u w:val="single"/>
        </w:rPr>
        <w:t xml:space="preserve"> </w:t>
      </w:r>
      <w:r w:rsidRPr="00424FF3">
        <w:rPr>
          <w:rFonts w:ascii="Arial Narrow" w:hAnsi="Arial Narrow" w:cs="Arial Narrow"/>
          <w:u w:val="single"/>
        </w:rPr>
        <w:t>spełniania</w:t>
      </w:r>
      <w:r w:rsidRPr="00424FF3">
        <w:rPr>
          <w:rFonts w:ascii="Arial Narrow" w:eastAsia="Arial Narrow" w:hAnsi="Arial Narrow" w:cs="Arial Narrow"/>
          <w:u w:val="single"/>
        </w:rPr>
        <w:t xml:space="preserve"> </w:t>
      </w:r>
      <w:r w:rsidRPr="00424FF3">
        <w:rPr>
          <w:rFonts w:ascii="Arial Narrow" w:hAnsi="Arial Narrow" w:cs="Arial Narrow"/>
          <w:u w:val="single"/>
        </w:rPr>
        <w:t>tego</w:t>
      </w:r>
      <w:r w:rsidRPr="00424FF3">
        <w:rPr>
          <w:rFonts w:ascii="Arial Narrow" w:eastAsia="Arial Narrow" w:hAnsi="Arial Narrow" w:cs="Arial Narrow"/>
          <w:u w:val="single"/>
        </w:rPr>
        <w:t xml:space="preserve"> </w:t>
      </w:r>
      <w:r w:rsidRPr="00424FF3">
        <w:rPr>
          <w:rFonts w:ascii="Arial Narrow" w:hAnsi="Arial Narrow" w:cs="Arial Narrow"/>
          <w:u w:val="single"/>
        </w:rPr>
        <w:t>warunku:</w:t>
      </w:r>
    </w:p>
    <w:p w:rsidR="007E6EE2" w:rsidRPr="00424FF3" w:rsidRDefault="007E6EE2" w:rsidP="00424FF3">
      <w:pPr>
        <w:pStyle w:val="Akapitzlist"/>
        <w:autoSpaceDE w:val="0"/>
        <w:autoSpaceDN w:val="0"/>
        <w:adjustRightInd w:val="0"/>
        <w:spacing w:after="0" w:line="240" w:lineRule="auto"/>
        <w:ind w:left="1134"/>
        <w:jc w:val="both"/>
        <w:rPr>
          <w:rFonts w:ascii="Arial Narrow" w:hAnsi="Arial Narrow"/>
        </w:rPr>
      </w:pPr>
      <w:r w:rsidRPr="00424FF3">
        <w:rPr>
          <w:rFonts w:ascii="Arial Narrow" w:hAnsi="Arial Narrow"/>
        </w:rPr>
        <w:t>Ocena spełnienia tego warunku nastąpi na podstawie złożonego wraz z ofertą oświadczenia w sprawie spełniania warunków udziału w postępowaniu Załącznik nr 3 do Zaproszenia.</w:t>
      </w:r>
    </w:p>
    <w:p w:rsidR="009E3F70" w:rsidRPr="00424FF3" w:rsidRDefault="00B93E8F" w:rsidP="00424FF3">
      <w:pPr>
        <w:pStyle w:val="Akapitzlist"/>
        <w:numPr>
          <w:ilvl w:val="1"/>
          <w:numId w:val="28"/>
        </w:numPr>
        <w:suppressAutoHyphens w:val="0"/>
        <w:spacing w:after="60" w:line="240" w:lineRule="auto"/>
        <w:ind w:left="1134" w:hanging="425"/>
        <w:contextualSpacing/>
        <w:jc w:val="both"/>
        <w:rPr>
          <w:rFonts w:ascii="Arial Narrow" w:hAnsi="Arial Narrow" w:cs="Arial"/>
          <w:b/>
        </w:rPr>
      </w:pPr>
      <w:r w:rsidRPr="00424FF3">
        <w:rPr>
          <w:rFonts w:ascii="Arial Narrow" w:hAnsi="Arial Narrow" w:cs="Arial"/>
          <w:b/>
        </w:rPr>
        <w:t>zdolności technicznej lub zawodowej Wykonawcy w zakresie:</w:t>
      </w:r>
    </w:p>
    <w:p w:rsidR="00EA0C03" w:rsidRPr="00424FF3" w:rsidRDefault="00EA0C03" w:rsidP="00424FF3">
      <w:pPr>
        <w:pStyle w:val="Akapitzlist"/>
        <w:spacing w:after="0" w:line="240" w:lineRule="auto"/>
        <w:ind w:left="1134"/>
        <w:jc w:val="both"/>
        <w:rPr>
          <w:rFonts w:ascii="Arial Narrow" w:hAnsi="Arial Narrow" w:cs="Arial"/>
        </w:rPr>
      </w:pPr>
      <w:r w:rsidRPr="00424FF3">
        <w:rPr>
          <w:rFonts w:ascii="Arial Narrow" w:hAnsi="Arial Narrow" w:cs="Arial"/>
        </w:rPr>
        <w:t xml:space="preserve">Zamawiający nie precyzuje warunku w tym zakresie.  </w:t>
      </w:r>
    </w:p>
    <w:p w:rsidR="00EA0C03" w:rsidRPr="00424FF3" w:rsidRDefault="00EA0C03" w:rsidP="00424FF3">
      <w:pPr>
        <w:pStyle w:val="Akapitzlist"/>
        <w:spacing w:after="0" w:line="240" w:lineRule="auto"/>
        <w:ind w:left="1134"/>
        <w:jc w:val="both"/>
        <w:rPr>
          <w:rFonts w:ascii="Arial Narrow" w:eastAsia="Arial Narrow" w:hAnsi="Arial Narrow" w:cs="Arial Narrow"/>
        </w:rPr>
      </w:pPr>
      <w:r w:rsidRPr="00424FF3">
        <w:rPr>
          <w:rFonts w:ascii="Arial Narrow" w:hAnsi="Arial Narrow" w:cs="Arial Narrow"/>
          <w:u w:val="single"/>
        </w:rPr>
        <w:t>Opis</w:t>
      </w:r>
      <w:r w:rsidRPr="00424FF3">
        <w:rPr>
          <w:rFonts w:ascii="Arial Narrow" w:eastAsia="Arial Narrow" w:hAnsi="Arial Narrow" w:cs="Arial Narrow"/>
          <w:u w:val="single"/>
        </w:rPr>
        <w:t xml:space="preserve"> </w:t>
      </w:r>
      <w:r w:rsidRPr="00424FF3">
        <w:rPr>
          <w:rFonts w:ascii="Arial Narrow" w:hAnsi="Arial Narrow" w:cs="Arial Narrow"/>
          <w:u w:val="single"/>
        </w:rPr>
        <w:t>sposobu</w:t>
      </w:r>
      <w:r w:rsidRPr="00424FF3">
        <w:rPr>
          <w:rFonts w:ascii="Arial Narrow" w:eastAsia="Arial Narrow" w:hAnsi="Arial Narrow" w:cs="Arial Narrow"/>
          <w:u w:val="single"/>
        </w:rPr>
        <w:t xml:space="preserve"> </w:t>
      </w:r>
      <w:r w:rsidRPr="00424FF3">
        <w:rPr>
          <w:rFonts w:ascii="Arial Narrow" w:hAnsi="Arial Narrow" w:cs="Arial Narrow"/>
          <w:u w:val="single"/>
        </w:rPr>
        <w:t>dokonywania</w:t>
      </w:r>
      <w:r w:rsidRPr="00424FF3">
        <w:rPr>
          <w:rFonts w:ascii="Arial Narrow" w:eastAsia="Arial Narrow" w:hAnsi="Arial Narrow" w:cs="Arial Narrow"/>
          <w:u w:val="single"/>
        </w:rPr>
        <w:t xml:space="preserve"> </w:t>
      </w:r>
      <w:r w:rsidRPr="00424FF3">
        <w:rPr>
          <w:rFonts w:ascii="Arial Narrow" w:hAnsi="Arial Narrow" w:cs="Arial Narrow"/>
          <w:u w:val="single"/>
        </w:rPr>
        <w:t>oceny</w:t>
      </w:r>
      <w:r w:rsidRPr="00424FF3">
        <w:rPr>
          <w:rFonts w:ascii="Arial Narrow" w:eastAsia="Arial Narrow" w:hAnsi="Arial Narrow" w:cs="Arial Narrow"/>
          <w:u w:val="single"/>
        </w:rPr>
        <w:t xml:space="preserve"> </w:t>
      </w:r>
      <w:r w:rsidRPr="00424FF3">
        <w:rPr>
          <w:rFonts w:ascii="Arial Narrow" w:hAnsi="Arial Narrow" w:cs="Arial Narrow"/>
          <w:u w:val="single"/>
        </w:rPr>
        <w:t>spełniania</w:t>
      </w:r>
      <w:r w:rsidRPr="00424FF3">
        <w:rPr>
          <w:rFonts w:ascii="Arial Narrow" w:eastAsia="Arial Narrow" w:hAnsi="Arial Narrow" w:cs="Arial Narrow"/>
          <w:u w:val="single"/>
        </w:rPr>
        <w:t xml:space="preserve"> </w:t>
      </w:r>
      <w:r w:rsidRPr="00424FF3">
        <w:rPr>
          <w:rFonts w:ascii="Arial Narrow" w:hAnsi="Arial Narrow" w:cs="Arial Narrow"/>
          <w:u w:val="single"/>
        </w:rPr>
        <w:t>tego</w:t>
      </w:r>
      <w:r w:rsidRPr="00424FF3">
        <w:rPr>
          <w:rFonts w:ascii="Arial Narrow" w:eastAsia="Arial Narrow" w:hAnsi="Arial Narrow" w:cs="Arial Narrow"/>
          <w:u w:val="single"/>
        </w:rPr>
        <w:t xml:space="preserve"> </w:t>
      </w:r>
      <w:r w:rsidRPr="00424FF3">
        <w:rPr>
          <w:rFonts w:ascii="Arial Narrow" w:hAnsi="Arial Narrow" w:cs="Arial Narrow"/>
          <w:u w:val="single"/>
        </w:rPr>
        <w:t>warunku:</w:t>
      </w:r>
    </w:p>
    <w:p w:rsidR="007B789E" w:rsidRPr="00424FF3" w:rsidRDefault="00EA0C03" w:rsidP="00424FF3">
      <w:pPr>
        <w:pStyle w:val="Akapitzlist"/>
        <w:autoSpaceDE w:val="0"/>
        <w:autoSpaceDN w:val="0"/>
        <w:adjustRightInd w:val="0"/>
        <w:spacing w:after="0" w:line="240" w:lineRule="auto"/>
        <w:ind w:left="1134"/>
        <w:jc w:val="both"/>
        <w:rPr>
          <w:rFonts w:ascii="Arial Narrow" w:hAnsi="Arial Narrow"/>
        </w:rPr>
      </w:pPr>
      <w:r w:rsidRPr="00424FF3">
        <w:rPr>
          <w:rFonts w:ascii="Arial Narrow" w:hAnsi="Arial Narrow"/>
        </w:rPr>
        <w:t>Ocena spełnienia tego warunku nastąpi na podstawie złożonego wraz z ofertą oświadczenia w sprawie spełniania warunków udziału w postępowaniu Załącznik nr 3 do Zaproszenia.</w:t>
      </w:r>
    </w:p>
    <w:p w:rsidR="00147D85" w:rsidRPr="00424FF3" w:rsidRDefault="00147D85" w:rsidP="00424FF3">
      <w:pPr>
        <w:pStyle w:val="Akapitzlist"/>
        <w:numPr>
          <w:ilvl w:val="0"/>
          <w:numId w:val="37"/>
        </w:numPr>
        <w:spacing w:after="0" w:line="240" w:lineRule="auto"/>
        <w:ind w:left="851" w:hanging="284"/>
        <w:contextualSpacing/>
        <w:jc w:val="both"/>
        <w:rPr>
          <w:rFonts w:ascii="Arial Narrow" w:eastAsia="Arial Narrow" w:hAnsi="Arial Narrow" w:cs="Arial Narrow"/>
          <w:b/>
        </w:rPr>
      </w:pPr>
      <w:r w:rsidRPr="00424FF3">
        <w:rPr>
          <w:rFonts w:ascii="Arial Narrow" w:eastAsia="Arial Narrow" w:hAnsi="Arial Narrow" w:cs="Arial Narrow"/>
          <w:b/>
        </w:rPr>
        <w:t>Podstawy wykluczenia.</w:t>
      </w:r>
    </w:p>
    <w:p w:rsidR="00753682" w:rsidRPr="00424FF3" w:rsidRDefault="00753682" w:rsidP="00424FF3">
      <w:pPr>
        <w:spacing w:after="0" w:line="240" w:lineRule="auto"/>
        <w:ind w:left="851"/>
        <w:jc w:val="both"/>
        <w:rPr>
          <w:rFonts w:ascii="Arial Narrow" w:hAnsi="Arial Narrow" w:cs="Arial"/>
        </w:rPr>
      </w:pPr>
      <w:r w:rsidRPr="00424FF3">
        <w:rPr>
          <w:rFonts w:ascii="Arial Narrow" w:hAnsi="Arial Narrow" w:cs="Arial"/>
        </w:rPr>
        <w:t>Zamawiający wykluczy Wykonawcę:</w:t>
      </w:r>
    </w:p>
    <w:p w:rsidR="00EC2CF2" w:rsidRPr="00424FF3" w:rsidRDefault="00EC2CF2" w:rsidP="00424FF3">
      <w:pPr>
        <w:pStyle w:val="Akapitzlist"/>
        <w:numPr>
          <w:ilvl w:val="0"/>
          <w:numId w:val="29"/>
        </w:numPr>
        <w:suppressAutoHyphens w:val="0"/>
        <w:spacing w:after="0" w:line="240" w:lineRule="auto"/>
        <w:ind w:left="1134" w:hanging="425"/>
        <w:jc w:val="both"/>
        <w:rPr>
          <w:rFonts w:ascii="Arial Narrow" w:eastAsia="Arial Narrow" w:hAnsi="Arial Narrow" w:cs="Arial Narrow"/>
        </w:rPr>
      </w:pPr>
      <w:r w:rsidRPr="00424FF3">
        <w:rPr>
          <w:rFonts w:ascii="Arial Narrow" w:hAnsi="Arial Narrow"/>
        </w:rPr>
        <w:t>w stosunku do którego otwarto likwidację, ogłoszono upadłość, którego aktywami zarządza likwidator lub sąd, zawarł układ z wierzycielami, którego działalność gospodarcza jest za</w:t>
      </w:r>
      <w:r w:rsidR="00D36266" w:rsidRPr="00424FF3">
        <w:rPr>
          <w:rFonts w:ascii="Arial Narrow" w:hAnsi="Arial Narrow"/>
        </w:rPr>
        <w:t>wieszona albo znajduje się on w </w:t>
      </w:r>
      <w:r w:rsidRPr="00424FF3">
        <w:rPr>
          <w:rFonts w:ascii="Arial Narrow" w:hAnsi="Arial Narrow"/>
        </w:rPr>
        <w:t>innej tego rodzaju sytuacji wynikającej z podobnej procedury przewidzianej w przepisach miejsca wszczęcia tej procedury;</w:t>
      </w:r>
    </w:p>
    <w:p w:rsidR="00EC2CF2" w:rsidRPr="00424FF3" w:rsidRDefault="00EC2CF2" w:rsidP="00424FF3">
      <w:pPr>
        <w:spacing w:after="0" w:line="240" w:lineRule="auto"/>
        <w:ind w:left="1134"/>
        <w:jc w:val="both"/>
        <w:rPr>
          <w:rFonts w:ascii="Arial Narrow" w:eastAsia="Arial Narrow" w:hAnsi="Arial Narrow" w:cs="Arial Narrow"/>
        </w:rPr>
      </w:pPr>
      <w:r w:rsidRPr="00424FF3">
        <w:rPr>
          <w:rFonts w:ascii="Arial Narrow" w:hAnsi="Arial Narrow" w:cs="Arial Narrow"/>
          <w:u w:val="single"/>
        </w:rPr>
        <w:t>Opis</w:t>
      </w:r>
      <w:r w:rsidRPr="00424FF3">
        <w:rPr>
          <w:rFonts w:ascii="Arial Narrow" w:eastAsia="Arial Narrow" w:hAnsi="Arial Narrow" w:cs="Arial Narrow"/>
          <w:u w:val="single"/>
        </w:rPr>
        <w:t xml:space="preserve"> </w:t>
      </w:r>
      <w:r w:rsidRPr="00424FF3">
        <w:rPr>
          <w:rFonts w:ascii="Arial Narrow" w:hAnsi="Arial Narrow" w:cs="Arial Narrow"/>
          <w:u w:val="single"/>
        </w:rPr>
        <w:t>sposobu</w:t>
      </w:r>
      <w:r w:rsidRPr="00424FF3">
        <w:rPr>
          <w:rFonts w:ascii="Arial Narrow" w:eastAsia="Arial Narrow" w:hAnsi="Arial Narrow" w:cs="Arial Narrow"/>
          <w:u w:val="single"/>
        </w:rPr>
        <w:t xml:space="preserve"> </w:t>
      </w:r>
      <w:r w:rsidRPr="00424FF3">
        <w:rPr>
          <w:rFonts w:ascii="Arial Narrow" w:hAnsi="Arial Narrow" w:cs="Arial Narrow"/>
          <w:u w:val="single"/>
        </w:rPr>
        <w:t>dokonywania</w:t>
      </w:r>
      <w:r w:rsidRPr="00424FF3">
        <w:rPr>
          <w:rFonts w:ascii="Arial Narrow" w:eastAsia="Arial Narrow" w:hAnsi="Arial Narrow" w:cs="Arial Narrow"/>
          <w:u w:val="single"/>
        </w:rPr>
        <w:t xml:space="preserve"> </w:t>
      </w:r>
      <w:r w:rsidRPr="00424FF3">
        <w:rPr>
          <w:rFonts w:ascii="Arial Narrow" w:hAnsi="Arial Narrow" w:cs="Arial Narrow"/>
          <w:u w:val="single"/>
        </w:rPr>
        <w:t>oceny</w:t>
      </w:r>
      <w:r w:rsidRPr="00424FF3">
        <w:rPr>
          <w:rFonts w:ascii="Arial Narrow" w:eastAsia="Arial Narrow" w:hAnsi="Arial Narrow" w:cs="Arial Narrow"/>
          <w:u w:val="single"/>
        </w:rPr>
        <w:t xml:space="preserve"> </w:t>
      </w:r>
      <w:r w:rsidRPr="00424FF3">
        <w:rPr>
          <w:rFonts w:ascii="Arial Narrow" w:hAnsi="Arial Narrow" w:cs="Arial Narrow"/>
          <w:u w:val="single"/>
        </w:rPr>
        <w:t>spełniania</w:t>
      </w:r>
      <w:r w:rsidRPr="00424FF3">
        <w:rPr>
          <w:rFonts w:ascii="Arial Narrow" w:eastAsia="Arial Narrow" w:hAnsi="Arial Narrow" w:cs="Arial Narrow"/>
          <w:u w:val="single"/>
        </w:rPr>
        <w:t xml:space="preserve"> </w:t>
      </w:r>
      <w:r w:rsidRPr="00424FF3">
        <w:rPr>
          <w:rFonts w:ascii="Arial Narrow" w:hAnsi="Arial Narrow" w:cs="Arial Narrow"/>
          <w:u w:val="single"/>
        </w:rPr>
        <w:t>tego</w:t>
      </w:r>
      <w:r w:rsidRPr="00424FF3">
        <w:rPr>
          <w:rFonts w:ascii="Arial Narrow" w:eastAsia="Arial Narrow" w:hAnsi="Arial Narrow" w:cs="Arial Narrow"/>
          <w:u w:val="single"/>
        </w:rPr>
        <w:t xml:space="preserve"> </w:t>
      </w:r>
      <w:r w:rsidRPr="00424FF3">
        <w:rPr>
          <w:rFonts w:ascii="Arial Narrow" w:hAnsi="Arial Narrow" w:cs="Arial Narrow"/>
          <w:u w:val="single"/>
        </w:rPr>
        <w:t>warunku:</w:t>
      </w:r>
    </w:p>
    <w:p w:rsidR="00EC2CF2" w:rsidRPr="00424FF3" w:rsidRDefault="00EC2CF2" w:rsidP="00424FF3">
      <w:pPr>
        <w:spacing w:after="0" w:line="240" w:lineRule="auto"/>
        <w:ind w:left="1134"/>
        <w:jc w:val="both"/>
        <w:rPr>
          <w:rFonts w:ascii="Arial Narrow" w:hAnsi="Arial Narrow" w:cs="Arial Narrow"/>
          <w:lang w:eastAsia="pl-PL"/>
        </w:rPr>
      </w:pPr>
      <w:r w:rsidRPr="00424FF3">
        <w:rPr>
          <w:rFonts w:ascii="Arial Narrow" w:hAnsi="Arial Narrow" w:cs="UniversPl"/>
          <w:lang w:eastAsia="pl-PL"/>
        </w:rPr>
        <w:t xml:space="preserve">Ocena spełniania tego warunku nastąpi na podstawie złożonego oświadczenia o braku podstaw do wykluczenia oraz </w:t>
      </w:r>
      <w:r w:rsidRPr="00424FF3">
        <w:rPr>
          <w:rFonts w:ascii="Arial Narrow" w:hAnsi="Arial Narrow" w:cs="Arial Narrow"/>
          <w:lang w:eastAsia="pl-PL"/>
        </w:rPr>
        <w:t>odpisu lub informacji z Krajowego Rejestru Sądowego lub z Centralnej Ewidencji i Informacji o Działalności o Działalności Gospodarczej, sporządzony nie wcześniej niż 3 miesiące przed jej złożeniem, jeżeli odrębne przepisy wymagają wpisu do rejestru lub ewidencji.</w:t>
      </w:r>
    </w:p>
    <w:p w:rsidR="00F05B2F" w:rsidRPr="00424FF3" w:rsidRDefault="00F05B2F" w:rsidP="00424FF3">
      <w:pPr>
        <w:pStyle w:val="Akapitzlist"/>
        <w:suppressAutoHyphens w:val="0"/>
        <w:spacing w:after="60" w:line="240" w:lineRule="auto"/>
        <w:ind w:left="1134"/>
        <w:contextualSpacing/>
        <w:jc w:val="both"/>
        <w:rPr>
          <w:rFonts w:ascii="Arial Narrow" w:hAnsi="Arial Narrow" w:cs="Arial"/>
        </w:rPr>
      </w:pPr>
    </w:p>
    <w:p w:rsidR="00EC2CF2" w:rsidRPr="00424FF3" w:rsidRDefault="00EC2CF2" w:rsidP="00424FF3">
      <w:pPr>
        <w:pStyle w:val="Akapitzlist"/>
        <w:suppressAutoHyphens w:val="0"/>
        <w:spacing w:after="60" w:line="240" w:lineRule="auto"/>
        <w:ind w:left="1134"/>
        <w:contextualSpacing/>
        <w:jc w:val="both"/>
        <w:rPr>
          <w:rFonts w:ascii="Arial Narrow" w:hAnsi="Arial Narrow" w:cs="Arial"/>
        </w:rPr>
      </w:pPr>
      <w:r w:rsidRPr="00424FF3">
        <w:rPr>
          <w:rFonts w:ascii="Arial Narrow" w:hAnsi="Arial Narrow" w:cs="Arial"/>
        </w:rPr>
        <w:t xml:space="preserve">Jeżeli Wykonawca ma siedzibę lub miejsce zamieszkania poza terytorium Rzeczypospolitej Polskiej zamiast dokumentów, o których mowa powyżej w lit. a), składa </w:t>
      </w:r>
      <w:r w:rsidRPr="00424FF3">
        <w:rPr>
          <w:rFonts w:ascii="Arial Narrow" w:hAnsi="Arial Narrow"/>
          <w:bCs/>
        </w:rPr>
        <w:t>dokument lub dokumenty wystawione w kraju, w którym ma siedzibę lub miejsce zamieszkania, potwierdzające odpowiednio, że</w:t>
      </w:r>
    </w:p>
    <w:p w:rsidR="00EC2CF2" w:rsidRPr="00424FF3" w:rsidRDefault="00EC2CF2" w:rsidP="00424FF3">
      <w:pPr>
        <w:pStyle w:val="Akapitzlist"/>
        <w:widowControl w:val="0"/>
        <w:numPr>
          <w:ilvl w:val="0"/>
          <w:numId w:val="11"/>
        </w:numPr>
        <w:suppressAutoHyphens w:val="0"/>
        <w:spacing w:after="60" w:line="240" w:lineRule="auto"/>
        <w:ind w:left="1985"/>
        <w:contextualSpacing/>
        <w:rPr>
          <w:rFonts w:ascii="Arial Narrow" w:hAnsi="Arial Narrow" w:cs="Arial"/>
        </w:rPr>
      </w:pPr>
      <w:r w:rsidRPr="00424FF3">
        <w:rPr>
          <w:rFonts w:ascii="Arial Narrow" w:hAnsi="Arial Narrow" w:cs="Arial"/>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EC2CF2" w:rsidRPr="00424FF3" w:rsidRDefault="00EC2CF2" w:rsidP="00424FF3">
      <w:pPr>
        <w:pStyle w:val="Akapitzlist"/>
        <w:widowControl w:val="0"/>
        <w:spacing w:after="60" w:line="240" w:lineRule="auto"/>
        <w:ind w:left="1418"/>
        <w:rPr>
          <w:rFonts w:ascii="Arial Narrow" w:hAnsi="Arial Narrow" w:cs="Arial"/>
        </w:rPr>
      </w:pPr>
      <w:r w:rsidRPr="00424FF3">
        <w:rPr>
          <w:rFonts w:ascii="Arial Narrow" w:hAnsi="Arial Narrow" w:cs="Arial"/>
        </w:rPr>
        <w:t xml:space="preserve">Dokumenty, o których mowa powyżej, powinny być wystawione nie wcześniej niż 3 miesiące przed ich złożeniem. </w:t>
      </w:r>
    </w:p>
    <w:p w:rsidR="00753682" w:rsidRPr="00424FF3" w:rsidRDefault="00753682" w:rsidP="00424FF3">
      <w:pPr>
        <w:pStyle w:val="Akapitzlist"/>
        <w:numPr>
          <w:ilvl w:val="0"/>
          <w:numId w:val="30"/>
        </w:numPr>
        <w:suppressAutoHyphens w:val="0"/>
        <w:spacing w:after="0" w:line="240" w:lineRule="auto"/>
        <w:ind w:left="1134"/>
        <w:jc w:val="both"/>
        <w:rPr>
          <w:rFonts w:ascii="Arial Narrow" w:hAnsi="Arial Narrow" w:cs="Arial"/>
        </w:rPr>
      </w:pPr>
      <w:r w:rsidRPr="00424FF3">
        <w:rPr>
          <w:rFonts w:ascii="Arial Narrow" w:hAnsi="Arial Narrow" w:cs="Arial"/>
        </w:rPr>
        <w:t>jeżeli jest powiązany z Zamawiającym osobowo lub kapitałowo. Przez powiązania kapitałowe lub osobowe rozumie się wzajemne powiązania między Zamawia</w:t>
      </w:r>
      <w:r w:rsidR="00156146" w:rsidRPr="00424FF3">
        <w:rPr>
          <w:rFonts w:ascii="Arial Narrow" w:hAnsi="Arial Narrow" w:cs="Arial"/>
        </w:rPr>
        <w:t>jącym a Wykonawcą, polegające w </w:t>
      </w:r>
      <w:r w:rsidRPr="00424FF3">
        <w:rPr>
          <w:rFonts w:ascii="Arial Narrow" w:hAnsi="Arial Narrow" w:cs="Arial"/>
        </w:rPr>
        <w:t xml:space="preserve">szczególności na: </w:t>
      </w:r>
    </w:p>
    <w:p w:rsidR="00753682" w:rsidRPr="00424FF3" w:rsidRDefault="00753682" w:rsidP="00424FF3">
      <w:pPr>
        <w:numPr>
          <w:ilvl w:val="0"/>
          <w:numId w:val="10"/>
        </w:numPr>
        <w:suppressAutoHyphens w:val="0"/>
        <w:spacing w:after="0" w:line="240" w:lineRule="auto"/>
        <w:ind w:left="1985"/>
        <w:jc w:val="both"/>
        <w:rPr>
          <w:rFonts w:ascii="Arial Narrow" w:hAnsi="Arial Narrow" w:cs="Arial"/>
        </w:rPr>
      </w:pPr>
      <w:r w:rsidRPr="00424FF3">
        <w:rPr>
          <w:rFonts w:ascii="Arial Narrow" w:hAnsi="Arial Narrow" w:cs="Arial"/>
        </w:rPr>
        <w:t>uczestniczeniu w spółce, jako wspólnik spółki cywilnej lub spółki osobowej;</w:t>
      </w:r>
    </w:p>
    <w:p w:rsidR="00753682" w:rsidRPr="00424FF3" w:rsidRDefault="00753682" w:rsidP="00424FF3">
      <w:pPr>
        <w:numPr>
          <w:ilvl w:val="0"/>
          <w:numId w:val="10"/>
        </w:numPr>
        <w:suppressAutoHyphens w:val="0"/>
        <w:spacing w:after="0" w:line="240" w:lineRule="auto"/>
        <w:ind w:left="1985"/>
        <w:jc w:val="both"/>
        <w:rPr>
          <w:rFonts w:ascii="Arial Narrow" w:hAnsi="Arial Narrow" w:cs="Arial"/>
        </w:rPr>
      </w:pPr>
      <w:r w:rsidRPr="00424FF3">
        <w:rPr>
          <w:rFonts w:ascii="Arial Narrow" w:hAnsi="Arial Narrow" w:cs="Arial"/>
        </w:rPr>
        <w:t xml:space="preserve">posiadaniu, co najmniej 10 % udziałów lub akcji; </w:t>
      </w:r>
    </w:p>
    <w:p w:rsidR="00753682" w:rsidRPr="00424FF3" w:rsidRDefault="00753682" w:rsidP="00424FF3">
      <w:pPr>
        <w:numPr>
          <w:ilvl w:val="0"/>
          <w:numId w:val="10"/>
        </w:numPr>
        <w:suppressAutoHyphens w:val="0"/>
        <w:spacing w:after="0" w:line="240" w:lineRule="auto"/>
        <w:ind w:left="1985"/>
        <w:jc w:val="both"/>
        <w:rPr>
          <w:rFonts w:ascii="Arial Narrow" w:hAnsi="Arial Narrow" w:cs="Arial"/>
        </w:rPr>
      </w:pPr>
      <w:r w:rsidRPr="00424FF3">
        <w:rPr>
          <w:rFonts w:ascii="Arial Narrow" w:hAnsi="Arial Narrow" w:cs="Arial"/>
        </w:rPr>
        <w:t>pełnieniu funkcji członka organu nadzorczego lub zarządzającego, prokurenta, pełnomocnika;</w:t>
      </w:r>
    </w:p>
    <w:p w:rsidR="00753682" w:rsidRPr="00424FF3" w:rsidRDefault="00753682" w:rsidP="00424FF3">
      <w:pPr>
        <w:numPr>
          <w:ilvl w:val="0"/>
          <w:numId w:val="10"/>
        </w:numPr>
        <w:suppressAutoHyphens w:val="0"/>
        <w:spacing w:after="0" w:line="240" w:lineRule="auto"/>
        <w:ind w:left="1985"/>
        <w:jc w:val="both"/>
        <w:rPr>
          <w:rFonts w:ascii="Arial Narrow" w:hAnsi="Arial Narrow" w:cs="Arial"/>
        </w:rPr>
      </w:pPr>
      <w:r w:rsidRPr="00424FF3">
        <w:rPr>
          <w:rFonts w:ascii="Arial Narrow" w:hAnsi="Arial Narrow" w:cs="Arial"/>
        </w:rPr>
        <w:t xml:space="preserve">pozostawaniu w związku małżeńskim, w stosunku pokrewieństwa lub powinowactwa w linii prostej, pokrewieństwa lub powinowactwa w linii bocznej do drugiego stopnia lub w stosunku przysposobienia, opieki lub kurateli. </w:t>
      </w:r>
    </w:p>
    <w:p w:rsidR="00753682" w:rsidRPr="00424FF3" w:rsidRDefault="00753682" w:rsidP="00424FF3">
      <w:pPr>
        <w:spacing w:after="0" w:line="240" w:lineRule="auto"/>
        <w:ind w:left="1418"/>
        <w:jc w:val="both"/>
        <w:rPr>
          <w:rFonts w:ascii="Arial Narrow" w:eastAsia="Arial Narrow" w:hAnsi="Arial Narrow" w:cs="Arial Narrow"/>
        </w:rPr>
      </w:pPr>
      <w:r w:rsidRPr="00424FF3">
        <w:rPr>
          <w:rFonts w:ascii="Arial Narrow" w:hAnsi="Arial Narrow" w:cs="Arial Narrow"/>
          <w:u w:val="single"/>
        </w:rPr>
        <w:t>Opis</w:t>
      </w:r>
      <w:r w:rsidRPr="00424FF3">
        <w:rPr>
          <w:rFonts w:ascii="Arial Narrow" w:eastAsia="Arial Narrow" w:hAnsi="Arial Narrow" w:cs="Arial Narrow"/>
          <w:u w:val="single"/>
        </w:rPr>
        <w:t xml:space="preserve"> </w:t>
      </w:r>
      <w:r w:rsidRPr="00424FF3">
        <w:rPr>
          <w:rFonts w:ascii="Arial Narrow" w:hAnsi="Arial Narrow" w:cs="Arial Narrow"/>
          <w:u w:val="single"/>
        </w:rPr>
        <w:t>sposobu</w:t>
      </w:r>
      <w:r w:rsidRPr="00424FF3">
        <w:rPr>
          <w:rFonts w:ascii="Arial Narrow" w:eastAsia="Arial Narrow" w:hAnsi="Arial Narrow" w:cs="Arial Narrow"/>
          <w:u w:val="single"/>
        </w:rPr>
        <w:t xml:space="preserve"> </w:t>
      </w:r>
      <w:r w:rsidRPr="00424FF3">
        <w:rPr>
          <w:rFonts w:ascii="Arial Narrow" w:hAnsi="Arial Narrow" w:cs="Arial Narrow"/>
          <w:u w:val="single"/>
        </w:rPr>
        <w:t>dokonywania</w:t>
      </w:r>
      <w:r w:rsidRPr="00424FF3">
        <w:rPr>
          <w:rFonts w:ascii="Arial Narrow" w:eastAsia="Arial Narrow" w:hAnsi="Arial Narrow" w:cs="Arial Narrow"/>
          <w:u w:val="single"/>
        </w:rPr>
        <w:t xml:space="preserve"> </w:t>
      </w:r>
      <w:r w:rsidRPr="00424FF3">
        <w:rPr>
          <w:rFonts w:ascii="Arial Narrow" w:hAnsi="Arial Narrow" w:cs="Arial Narrow"/>
          <w:u w:val="single"/>
        </w:rPr>
        <w:t>oceny</w:t>
      </w:r>
      <w:r w:rsidRPr="00424FF3">
        <w:rPr>
          <w:rFonts w:ascii="Arial Narrow" w:eastAsia="Arial Narrow" w:hAnsi="Arial Narrow" w:cs="Arial Narrow"/>
          <w:u w:val="single"/>
        </w:rPr>
        <w:t xml:space="preserve"> </w:t>
      </w:r>
      <w:r w:rsidRPr="00424FF3">
        <w:rPr>
          <w:rFonts w:ascii="Arial Narrow" w:hAnsi="Arial Narrow" w:cs="Arial Narrow"/>
          <w:u w:val="single"/>
        </w:rPr>
        <w:t>spełniania</w:t>
      </w:r>
      <w:r w:rsidRPr="00424FF3">
        <w:rPr>
          <w:rFonts w:ascii="Arial Narrow" w:eastAsia="Arial Narrow" w:hAnsi="Arial Narrow" w:cs="Arial Narrow"/>
          <w:u w:val="single"/>
        </w:rPr>
        <w:t xml:space="preserve"> </w:t>
      </w:r>
      <w:r w:rsidRPr="00424FF3">
        <w:rPr>
          <w:rFonts w:ascii="Arial Narrow" w:hAnsi="Arial Narrow" w:cs="Arial Narrow"/>
          <w:u w:val="single"/>
        </w:rPr>
        <w:t>tego</w:t>
      </w:r>
      <w:r w:rsidRPr="00424FF3">
        <w:rPr>
          <w:rFonts w:ascii="Arial Narrow" w:eastAsia="Arial Narrow" w:hAnsi="Arial Narrow" w:cs="Arial Narrow"/>
          <w:u w:val="single"/>
        </w:rPr>
        <w:t xml:space="preserve"> </w:t>
      </w:r>
      <w:r w:rsidRPr="00424FF3">
        <w:rPr>
          <w:rFonts w:ascii="Arial Narrow" w:hAnsi="Arial Narrow" w:cs="Arial Narrow"/>
          <w:u w:val="single"/>
        </w:rPr>
        <w:t>warunku:</w:t>
      </w:r>
    </w:p>
    <w:p w:rsidR="00EC2CF2" w:rsidRPr="00424FF3" w:rsidRDefault="00753682" w:rsidP="00424FF3">
      <w:pPr>
        <w:spacing w:after="0" w:line="240" w:lineRule="auto"/>
        <w:ind w:left="1418"/>
        <w:jc w:val="both"/>
        <w:rPr>
          <w:rFonts w:ascii="Arial Narrow" w:hAnsi="Arial Narrow" w:cs="Times New Roman"/>
          <w:lang w:eastAsia="zh-CN"/>
        </w:rPr>
      </w:pPr>
      <w:r w:rsidRPr="00424FF3">
        <w:rPr>
          <w:rFonts w:ascii="Arial Narrow" w:hAnsi="Arial Narrow" w:cs="UniversPl"/>
          <w:lang w:eastAsia="pl-PL"/>
        </w:rPr>
        <w:t xml:space="preserve">Ocena spełniania tego warunku nastąpi na podstawie złożonego Oświadczenia o braku podstaw do wykluczenia oraz </w:t>
      </w:r>
      <w:r w:rsidRPr="00424FF3">
        <w:rPr>
          <w:rFonts w:ascii="Arial Narrow" w:hAnsi="Arial Narrow" w:cs="Times New Roman"/>
          <w:lang w:eastAsia="zh-CN"/>
        </w:rPr>
        <w:t>Oświadczenia o braku powiązań z Zamawiającym.</w:t>
      </w:r>
    </w:p>
    <w:p w:rsidR="0079172F" w:rsidRPr="00424FF3" w:rsidRDefault="007C3133" w:rsidP="00424FF3">
      <w:pPr>
        <w:pStyle w:val="pkt"/>
        <w:numPr>
          <w:ilvl w:val="0"/>
          <w:numId w:val="37"/>
        </w:numPr>
        <w:suppressAutoHyphens w:val="0"/>
        <w:spacing w:before="0" w:after="0"/>
        <w:ind w:left="851" w:hanging="284"/>
        <w:rPr>
          <w:rFonts w:ascii="Arial Narrow" w:hAnsi="Arial Narrow" w:cs="Arial"/>
          <w:b/>
          <w:sz w:val="22"/>
          <w:szCs w:val="22"/>
        </w:rPr>
      </w:pPr>
      <w:r w:rsidRPr="00424FF3">
        <w:rPr>
          <w:rFonts w:ascii="Arial Narrow" w:hAnsi="Arial Narrow" w:cs="Arial"/>
          <w:b/>
          <w:sz w:val="22"/>
          <w:szCs w:val="22"/>
        </w:rPr>
        <w:t xml:space="preserve">Opis sposobu przygotowania i złożenia </w:t>
      </w:r>
      <w:r w:rsidR="0079172F" w:rsidRPr="00424FF3">
        <w:rPr>
          <w:rFonts w:ascii="Arial Narrow" w:hAnsi="Arial Narrow" w:cs="Arial"/>
          <w:b/>
          <w:sz w:val="22"/>
          <w:szCs w:val="22"/>
        </w:rPr>
        <w:t>ofert</w:t>
      </w:r>
      <w:r w:rsidR="00147D85" w:rsidRPr="00424FF3">
        <w:rPr>
          <w:rFonts w:ascii="Arial Narrow" w:hAnsi="Arial Narrow" w:cs="Arial"/>
          <w:b/>
          <w:sz w:val="22"/>
          <w:szCs w:val="22"/>
        </w:rPr>
        <w:t>y</w:t>
      </w:r>
      <w:r w:rsidRPr="00424FF3">
        <w:rPr>
          <w:rFonts w:ascii="Arial Narrow" w:hAnsi="Arial Narrow" w:cs="Arial"/>
          <w:b/>
          <w:sz w:val="22"/>
          <w:szCs w:val="22"/>
        </w:rPr>
        <w:t xml:space="preserve"> oraz </w:t>
      </w:r>
      <w:r w:rsidR="00E53350" w:rsidRPr="00424FF3">
        <w:rPr>
          <w:rFonts w:ascii="Arial Narrow" w:hAnsi="Arial Narrow" w:cs="Arial"/>
          <w:b/>
          <w:sz w:val="22"/>
          <w:szCs w:val="22"/>
        </w:rPr>
        <w:t xml:space="preserve">oświadczeń </w:t>
      </w:r>
      <w:r w:rsidRPr="00424FF3">
        <w:rPr>
          <w:rFonts w:ascii="Arial Narrow" w:hAnsi="Arial Narrow" w:cs="Arial"/>
          <w:b/>
          <w:sz w:val="22"/>
          <w:szCs w:val="22"/>
        </w:rPr>
        <w:t>i dokumentów</w:t>
      </w:r>
      <w:r w:rsidR="00E53350" w:rsidRPr="00424FF3">
        <w:rPr>
          <w:rFonts w:ascii="Arial Narrow" w:hAnsi="Arial Narrow" w:cs="Arial"/>
          <w:b/>
          <w:sz w:val="22"/>
          <w:szCs w:val="22"/>
        </w:rPr>
        <w:t>.</w:t>
      </w:r>
    </w:p>
    <w:p w:rsidR="0079172F" w:rsidRPr="00424FF3" w:rsidRDefault="0079172F" w:rsidP="00424FF3">
      <w:pPr>
        <w:pStyle w:val="Tekstpodstawowy"/>
        <w:numPr>
          <w:ilvl w:val="0"/>
          <w:numId w:val="16"/>
        </w:numPr>
        <w:suppressAutoHyphens w:val="0"/>
        <w:spacing w:after="0"/>
        <w:ind w:left="1134"/>
        <w:jc w:val="both"/>
        <w:rPr>
          <w:rFonts w:ascii="Arial Narrow" w:hAnsi="Arial Narrow" w:cs="Arial"/>
          <w:sz w:val="22"/>
          <w:szCs w:val="22"/>
        </w:rPr>
      </w:pPr>
      <w:r w:rsidRPr="00424FF3">
        <w:rPr>
          <w:rFonts w:ascii="Arial Narrow" w:hAnsi="Arial Narrow" w:cs="Arial"/>
          <w:sz w:val="22"/>
          <w:szCs w:val="22"/>
        </w:rPr>
        <w:t>Wykonawca przedstawia ofertę zgodnie z wymaganiami określonymi w niniejszym Zaproszeniu.</w:t>
      </w:r>
    </w:p>
    <w:p w:rsidR="0079172F" w:rsidRPr="00424FF3" w:rsidRDefault="0079172F" w:rsidP="00424FF3">
      <w:pPr>
        <w:pStyle w:val="Tekstpodstawowy"/>
        <w:numPr>
          <w:ilvl w:val="0"/>
          <w:numId w:val="16"/>
        </w:numPr>
        <w:suppressAutoHyphens w:val="0"/>
        <w:spacing w:after="0"/>
        <w:ind w:left="1134"/>
        <w:jc w:val="both"/>
        <w:rPr>
          <w:rFonts w:ascii="Arial Narrow" w:hAnsi="Arial Narrow" w:cs="Arial"/>
          <w:sz w:val="22"/>
          <w:szCs w:val="22"/>
        </w:rPr>
      </w:pPr>
      <w:r w:rsidRPr="00424FF3">
        <w:rPr>
          <w:rFonts w:ascii="Arial Narrow" w:hAnsi="Arial Narrow" w:cs="Arial"/>
          <w:sz w:val="22"/>
          <w:szCs w:val="22"/>
        </w:rPr>
        <w:t>Wykonawca ponosi wszystkie koszty związane z przygotowaniem i złożeniem oferty.</w:t>
      </w:r>
    </w:p>
    <w:p w:rsidR="0087260C" w:rsidRPr="00424FF3" w:rsidRDefault="0087260C" w:rsidP="00424FF3">
      <w:pPr>
        <w:pStyle w:val="Tekstpodstawowy"/>
        <w:numPr>
          <w:ilvl w:val="0"/>
          <w:numId w:val="16"/>
        </w:numPr>
        <w:suppressAutoHyphens w:val="0"/>
        <w:spacing w:after="0"/>
        <w:ind w:left="1134"/>
        <w:jc w:val="both"/>
        <w:rPr>
          <w:rFonts w:ascii="Arial Narrow" w:hAnsi="Arial Narrow" w:cs="Arial"/>
          <w:sz w:val="22"/>
          <w:szCs w:val="22"/>
        </w:rPr>
      </w:pPr>
      <w:r w:rsidRPr="00424FF3">
        <w:rPr>
          <w:rFonts w:ascii="Arial Narrow" w:hAnsi="Arial Narrow" w:cs="Arial"/>
          <w:sz w:val="22"/>
          <w:szCs w:val="22"/>
          <w:lang w:eastAsia="pl-PL"/>
        </w:rPr>
        <w:t xml:space="preserve">Postępowanie o udzielenie zamówienia prowadzi się w języku polskim z zachowaniem formy pisemnej. </w:t>
      </w:r>
    </w:p>
    <w:p w:rsidR="0079172F" w:rsidRPr="00424FF3" w:rsidRDefault="0079172F" w:rsidP="00424FF3">
      <w:pPr>
        <w:pStyle w:val="Tekstpodstawowy"/>
        <w:numPr>
          <w:ilvl w:val="0"/>
          <w:numId w:val="16"/>
        </w:numPr>
        <w:suppressAutoHyphens w:val="0"/>
        <w:spacing w:after="0"/>
        <w:ind w:left="1134"/>
        <w:jc w:val="both"/>
        <w:rPr>
          <w:rFonts w:ascii="Arial Narrow" w:hAnsi="Arial Narrow" w:cs="Arial"/>
          <w:sz w:val="22"/>
          <w:szCs w:val="22"/>
        </w:rPr>
      </w:pPr>
      <w:r w:rsidRPr="00424FF3">
        <w:rPr>
          <w:rFonts w:ascii="Arial Narrow" w:hAnsi="Arial Narrow" w:cs="Arial"/>
          <w:sz w:val="22"/>
          <w:szCs w:val="22"/>
        </w:rPr>
        <w:t xml:space="preserve">Dokumenty stanowiące tajemnicę przedsiębiorstwa </w:t>
      </w:r>
      <w:r w:rsidRPr="00424FF3">
        <w:rPr>
          <w:rFonts w:ascii="Arial Narrow" w:hAnsi="Arial Narrow" w:cs="Arial"/>
          <w:bCs/>
          <w:sz w:val="22"/>
          <w:szCs w:val="22"/>
        </w:rPr>
        <w:t>w rozumieniu przepisów o zwalczaniu nieuczciwej konkurencji, należy w górnym prawym rogu oznaczyć zapisem</w:t>
      </w:r>
      <w:r w:rsidRPr="00424FF3">
        <w:rPr>
          <w:rFonts w:ascii="Arial Narrow" w:hAnsi="Arial Narrow" w:cs="Arial"/>
          <w:sz w:val="22"/>
          <w:szCs w:val="22"/>
        </w:rPr>
        <w:t>: „Dokument stanowi tajemnicę przedsiębiorstwa”, i muszą być dołączone do oferty w oddzielnej kopercie oznaczonej: „Dokumenty stanowiące tajemnicę przedsiębiorstwa”.</w:t>
      </w:r>
    </w:p>
    <w:p w:rsidR="0079172F" w:rsidRPr="00424FF3" w:rsidRDefault="0079172F" w:rsidP="00424FF3">
      <w:pPr>
        <w:pStyle w:val="Tekstpodstawowy"/>
        <w:numPr>
          <w:ilvl w:val="0"/>
          <w:numId w:val="16"/>
        </w:numPr>
        <w:suppressAutoHyphens w:val="0"/>
        <w:spacing w:after="0"/>
        <w:ind w:left="1134"/>
        <w:jc w:val="both"/>
        <w:rPr>
          <w:rFonts w:ascii="Arial Narrow" w:hAnsi="Arial Narrow" w:cs="Arial"/>
          <w:sz w:val="22"/>
          <w:szCs w:val="22"/>
        </w:rPr>
      </w:pPr>
      <w:r w:rsidRPr="00424FF3">
        <w:rPr>
          <w:rFonts w:ascii="Arial Narrow" w:hAnsi="Arial Narrow" w:cs="Arial Narrow"/>
          <w:sz w:val="22"/>
          <w:szCs w:val="22"/>
        </w:rPr>
        <w:lastRenderedPageBreak/>
        <w:t>Wszelkie</w:t>
      </w:r>
      <w:r w:rsidRPr="00424FF3">
        <w:rPr>
          <w:rFonts w:ascii="Arial Narrow" w:eastAsia="Arial Narrow" w:hAnsi="Arial Narrow" w:cs="Arial Narrow"/>
          <w:sz w:val="22"/>
          <w:szCs w:val="22"/>
        </w:rPr>
        <w:t xml:space="preserve"> </w:t>
      </w:r>
      <w:r w:rsidRPr="00424FF3">
        <w:rPr>
          <w:rFonts w:ascii="Arial Narrow" w:hAnsi="Arial Narrow" w:cs="Arial Narrow"/>
          <w:sz w:val="22"/>
          <w:szCs w:val="22"/>
        </w:rPr>
        <w:t>oświadczenia</w:t>
      </w:r>
      <w:r w:rsidRPr="00424FF3">
        <w:rPr>
          <w:rFonts w:ascii="Arial Narrow" w:eastAsia="Arial Narrow" w:hAnsi="Arial Narrow" w:cs="Arial Narrow"/>
          <w:sz w:val="22"/>
          <w:szCs w:val="22"/>
        </w:rPr>
        <w:t xml:space="preserve"> </w:t>
      </w:r>
      <w:r w:rsidRPr="00424FF3">
        <w:rPr>
          <w:rFonts w:ascii="Arial Narrow" w:hAnsi="Arial Narrow" w:cs="Arial Narrow"/>
          <w:sz w:val="22"/>
          <w:szCs w:val="22"/>
        </w:rPr>
        <w:t>i</w:t>
      </w:r>
      <w:r w:rsidRPr="00424FF3">
        <w:rPr>
          <w:rFonts w:ascii="Arial Narrow" w:eastAsia="Arial Narrow" w:hAnsi="Arial Narrow" w:cs="Arial Narrow"/>
          <w:sz w:val="22"/>
          <w:szCs w:val="22"/>
        </w:rPr>
        <w:t xml:space="preserve"> </w:t>
      </w:r>
      <w:r w:rsidRPr="00424FF3">
        <w:rPr>
          <w:rFonts w:ascii="Arial Narrow" w:hAnsi="Arial Narrow" w:cs="Arial Narrow"/>
          <w:sz w:val="22"/>
          <w:szCs w:val="22"/>
        </w:rPr>
        <w:t>dokumenty</w:t>
      </w:r>
      <w:r w:rsidRPr="00424FF3">
        <w:rPr>
          <w:rFonts w:ascii="Arial Narrow" w:eastAsia="Arial Narrow" w:hAnsi="Arial Narrow" w:cs="Arial Narrow"/>
          <w:sz w:val="22"/>
          <w:szCs w:val="22"/>
        </w:rPr>
        <w:t xml:space="preserve"> składane z ofertą oraz sama oferta </w:t>
      </w:r>
      <w:r w:rsidRPr="00424FF3">
        <w:rPr>
          <w:rFonts w:ascii="Arial Narrow" w:hAnsi="Arial Narrow" w:cs="Arial Narrow"/>
          <w:sz w:val="22"/>
          <w:szCs w:val="22"/>
        </w:rPr>
        <w:t>powinny</w:t>
      </w:r>
      <w:r w:rsidRPr="00424FF3">
        <w:rPr>
          <w:rFonts w:ascii="Arial Narrow" w:eastAsia="Arial Narrow" w:hAnsi="Arial Narrow" w:cs="Arial Narrow"/>
          <w:sz w:val="22"/>
          <w:szCs w:val="22"/>
        </w:rPr>
        <w:t xml:space="preserve"> </w:t>
      </w:r>
      <w:r w:rsidRPr="00424FF3">
        <w:rPr>
          <w:rFonts w:ascii="Arial Narrow" w:hAnsi="Arial Narrow" w:cs="Arial Narrow"/>
          <w:sz w:val="22"/>
          <w:szCs w:val="22"/>
        </w:rPr>
        <w:t>być</w:t>
      </w:r>
      <w:r w:rsidRPr="00424FF3">
        <w:rPr>
          <w:rFonts w:ascii="Arial Narrow" w:eastAsia="Arial Narrow" w:hAnsi="Arial Narrow" w:cs="Arial Narrow"/>
          <w:sz w:val="22"/>
          <w:szCs w:val="22"/>
        </w:rPr>
        <w:t xml:space="preserve"> </w:t>
      </w:r>
      <w:r w:rsidRPr="00424FF3">
        <w:rPr>
          <w:rFonts w:ascii="Arial Narrow" w:hAnsi="Arial Narrow" w:cs="Arial Narrow"/>
          <w:sz w:val="22"/>
          <w:szCs w:val="22"/>
        </w:rPr>
        <w:t>podpisane</w:t>
      </w:r>
      <w:r w:rsidRPr="00424FF3">
        <w:rPr>
          <w:rFonts w:ascii="Arial Narrow" w:eastAsia="Arial Narrow" w:hAnsi="Arial Narrow" w:cs="Arial Narrow"/>
          <w:sz w:val="22"/>
          <w:szCs w:val="22"/>
        </w:rPr>
        <w:t xml:space="preserve"> </w:t>
      </w:r>
      <w:r w:rsidRPr="00424FF3">
        <w:rPr>
          <w:rFonts w:ascii="Arial Narrow" w:hAnsi="Arial Narrow" w:cs="Arial Narrow"/>
          <w:sz w:val="22"/>
          <w:szCs w:val="22"/>
        </w:rPr>
        <w:t>przez</w:t>
      </w:r>
      <w:r w:rsidRPr="00424FF3">
        <w:rPr>
          <w:rFonts w:ascii="Arial Narrow" w:eastAsia="Arial Narrow" w:hAnsi="Arial Narrow" w:cs="Arial Narrow"/>
          <w:sz w:val="22"/>
          <w:szCs w:val="22"/>
        </w:rPr>
        <w:t xml:space="preserve"> </w:t>
      </w:r>
      <w:r w:rsidRPr="00424FF3">
        <w:rPr>
          <w:rFonts w:ascii="Arial Narrow" w:hAnsi="Arial Narrow" w:cs="Arial Narrow"/>
          <w:sz w:val="22"/>
          <w:szCs w:val="22"/>
        </w:rPr>
        <w:t>osobę</w:t>
      </w:r>
      <w:r w:rsidRPr="00424FF3">
        <w:rPr>
          <w:rFonts w:ascii="Arial Narrow" w:eastAsia="Arial Narrow" w:hAnsi="Arial Narrow" w:cs="Arial Narrow"/>
          <w:sz w:val="22"/>
          <w:szCs w:val="22"/>
        </w:rPr>
        <w:t xml:space="preserve"> </w:t>
      </w:r>
      <w:r w:rsidRPr="00424FF3">
        <w:rPr>
          <w:rFonts w:ascii="Arial Narrow" w:hAnsi="Arial Narrow" w:cs="Arial Narrow"/>
          <w:sz w:val="22"/>
          <w:szCs w:val="22"/>
        </w:rPr>
        <w:t>uprawnioną</w:t>
      </w:r>
      <w:r w:rsidRPr="00424FF3">
        <w:rPr>
          <w:rFonts w:ascii="Arial Narrow" w:eastAsia="Arial Narrow" w:hAnsi="Arial Narrow" w:cs="Arial Narrow"/>
          <w:sz w:val="22"/>
          <w:szCs w:val="22"/>
        </w:rPr>
        <w:t xml:space="preserve"> </w:t>
      </w:r>
      <w:r w:rsidRPr="00424FF3">
        <w:rPr>
          <w:rFonts w:ascii="Arial Narrow" w:hAnsi="Arial Narrow" w:cs="Arial Narrow"/>
          <w:sz w:val="22"/>
          <w:szCs w:val="22"/>
        </w:rPr>
        <w:t>do</w:t>
      </w:r>
      <w:r w:rsidRPr="00424FF3">
        <w:rPr>
          <w:rFonts w:ascii="Arial Narrow" w:eastAsia="Arial Narrow" w:hAnsi="Arial Narrow" w:cs="Arial Narrow"/>
          <w:sz w:val="22"/>
          <w:szCs w:val="22"/>
        </w:rPr>
        <w:t xml:space="preserve"> </w:t>
      </w:r>
      <w:r w:rsidRPr="00424FF3">
        <w:rPr>
          <w:rFonts w:ascii="Arial Narrow" w:hAnsi="Arial Narrow" w:cs="Arial Narrow"/>
          <w:sz w:val="22"/>
          <w:szCs w:val="22"/>
        </w:rPr>
        <w:t>reprezentowania</w:t>
      </w:r>
      <w:r w:rsidRPr="00424FF3">
        <w:rPr>
          <w:rFonts w:ascii="Arial Narrow" w:eastAsia="Arial Narrow" w:hAnsi="Arial Narrow" w:cs="Arial Narrow"/>
          <w:sz w:val="22"/>
          <w:szCs w:val="22"/>
        </w:rPr>
        <w:t xml:space="preserve"> </w:t>
      </w:r>
      <w:r w:rsidRPr="00424FF3">
        <w:rPr>
          <w:rFonts w:ascii="Arial Narrow" w:hAnsi="Arial Narrow" w:cs="Arial Narrow"/>
          <w:sz w:val="22"/>
          <w:szCs w:val="22"/>
        </w:rPr>
        <w:t>firmy</w:t>
      </w:r>
      <w:r w:rsidRPr="00424FF3">
        <w:rPr>
          <w:rFonts w:ascii="Arial Narrow" w:eastAsia="Arial Narrow" w:hAnsi="Arial Narrow" w:cs="Arial Narrow"/>
          <w:sz w:val="22"/>
          <w:szCs w:val="22"/>
        </w:rPr>
        <w:t xml:space="preserve"> </w:t>
      </w:r>
      <w:r w:rsidRPr="00424FF3">
        <w:rPr>
          <w:rFonts w:ascii="Arial Narrow" w:hAnsi="Arial Narrow" w:cs="Arial Narrow"/>
          <w:sz w:val="22"/>
          <w:szCs w:val="22"/>
        </w:rPr>
        <w:t>lub</w:t>
      </w:r>
      <w:r w:rsidRPr="00424FF3">
        <w:rPr>
          <w:rFonts w:ascii="Arial Narrow" w:eastAsia="Arial Narrow" w:hAnsi="Arial Narrow" w:cs="Arial Narrow"/>
          <w:sz w:val="22"/>
          <w:szCs w:val="22"/>
        </w:rPr>
        <w:t xml:space="preserve"> </w:t>
      </w:r>
      <w:r w:rsidRPr="00424FF3">
        <w:rPr>
          <w:rFonts w:ascii="Arial Narrow" w:hAnsi="Arial Narrow" w:cs="Arial Narrow"/>
          <w:sz w:val="22"/>
          <w:szCs w:val="22"/>
        </w:rPr>
        <w:t>upoważnionego</w:t>
      </w:r>
      <w:r w:rsidRPr="00424FF3">
        <w:rPr>
          <w:rFonts w:ascii="Arial Narrow" w:eastAsia="Arial Narrow" w:hAnsi="Arial Narrow" w:cs="Arial Narrow"/>
          <w:sz w:val="22"/>
          <w:szCs w:val="22"/>
        </w:rPr>
        <w:t xml:space="preserve"> </w:t>
      </w:r>
      <w:r w:rsidRPr="00424FF3">
        <w:rPr>
          <w:rFonts w:ascii="Arial Narrow" w:hAnsi="Arial Narrow" w:cs="Arial Narrow"/>
          <w:sz w:val="22"/>
          <w:szCs w:val="22"/>
        </w:rPr>
        <w:t>przez</w:t>
      </w:r>
      <w:r w:rsidRPr="00424FF3">
        <w:rPr>
          <w:rFonts w:ascii="Arial Narrow" w:eastAsia="Arial Narrow" w:hAnsi="Arial Narrow" w:cs="Arial Narrow"/>
          <w:sz w:val="22"/>
          <w:szCs w:val="22"/>
        </w:rPr>
        <w:t xml:space="preserve"> </w:t>
      </w:r>
      <w:r w:rsidRPr="00424FF3">
        <w:rPr>
          <w:rFonts w:ascii="Arial Narrow" w:hAnsi="Arial Narrow" w:cs="Arial Narrow"/>
          <w:sz w:val="22"/>
          <w:szCs w:val="22"/>
        </w:rPr>
        <w:t>nią</w:t>
      </w:r>
      <w:r w:rsidRPr="00424FF3">
        <w:rPr>
          <w:rFonts w:ascii="Arial Narrow" w:eastAsia="Arial Narrow" w:hAnsi="Arial Narrow" w:cs="Arial Narrow"/>
          <w:sz w:val="22"/>
          <w:szCs w:val="22"/>
        </w:rPr>
        <w:t xml:space="preserve"> </w:t>
      </w:r>
      <w:r w:rsidRPr="00424FF3">
        <w:rPr>
          <w:rFonts w:ascii="Arial Narrow" w:hAnsi="Arial Narrow" w:cs="Arial Narrow"/>
          <w:sz w:val="22"/>
          <w:szCs w:val="22"/>
        </w:rPr>
        <w:t>przedstawiciela.</w:t>
      </w:r>
      <w:r w:rsidRPr="00424FF3">
        <w:rPr>
          <w:rFonts w:ascii="Arial Narrow" w:eastAsia="Arial Narrow" w:hAnsi="Arial Narrow" w:cs="Arial Narrow"/>
          <w:sz w:val="22"/>
          <w:szCs w:val="22"/>
        </w:rPr>
        <w:t xml:space="preserve"> </w:t>
      </w:r>
      <w:r w:rsidRPr="00424FF3">
        <w:rPr>
          <w:rFonts w:ascii="Arial Narrow" w:hAnsi="Arial Narrow" w:cs="Arial Narrow"/>
          <w:sz w:val="22"/>
          <w:szCs w:val="22"/>
        </w:rPr>
        <w:t>Oświadczenia</w:t>
      </w:r>
      <w:r w:rsidRPr="00424FF3">
        <w:rPr>
          <w:rFonts w:ascii="Arial Narrow" w:eastAsia="Arial Narrow" w:hAnsi="Arial Narrow" w:cs="Arial Narrow"/>
          <w:sz w:val="22"/>
          <w:szCs w:val="22"/>
        </w:rPr>
        <w:t xml:space="preserve"> </w:t>
      </w:r>
      <w:r w:rsidRPr="00424FF3">
        <w:rPr>
          <w:rFonts w:ascii="Arial Narrow" w:hAnsi="Arial Narrow" w:cs="Arial Narrow"/>
          <w:sz w:val="22"/>
          <w:szCs w:val="22"/>
        </w:rPr>
        <w:t>powinny</w:t>
      </w:r>
      <w:r w:rsidRPr="00424FF3">
        <w:rPr>
          <w:rFonts w:ascii="Arial Narrow" w:eastAsia="Arial Narrow" w:hAnsi="Arial Narrow" w:cs="Arial Narrow"/>
          <w:sz w:val="22"/>
          <w:szCs w:val="22"/>
        </w:rPr>
        <w:t xml:space="preserve"> </w:t>
      </w:r>
      <w:r w:rsidRPr="00424FF3">
        <w:rPr>
          <w:rFonts w:ascii="Arial Narrow" w:hAnsi="Arial Narrow" w:cs="Arial Narrow"/>
          <w:sz w:val="22"/>
          <w:szCs w:val="22"/>
        </w:rPr>
        <w:t>być</w:t>
      </w:r>
      <w:r w:rsidRPr="00424FF3">
        <w:rPr>
          <w:rFonts w:ascii="Arial Narrow" w:eastAsia="Arial Narrow" w:hAnsi="Arial Narrow" w:cs="Arial Narrow"/>
          <w:sz w:val="22"/>
          <w:szCs w:val="22"/>
        </w:rPr>
        <w:t xml:space="preserve"> </w:t>
      </w:r>
      <w:r w:rsidRPr="00424FF3">
        <w:rPr>
          <w:rFonts w:ascii="Arial Narrow" w:hAnsi="Arial Narrow" w:cs="Arial Narrow"/>
          <w:sz w:val="22"/>
          <w:szCs w:val="22"/>
        </w:rPr>
        <w:t>złożone</w:t>
      </w:r>
      <w:r w:rsidRPr="00424FF3">
        <w:rPr>
          <w:rFonts w:ascii="Arial Narrow" w:eastAsia="Arial Narrow" w:hAnsi="Arial Narrow" w:cs="Arial Narrow"/>
          <w:sz w:val="22"/>
          <w:szCs w:val="22"/>
        </w:rPr>
        <w:t xml:space="preserve"> </w:t>
      </w:r>
      <w:r w:rsidRPr="00424FF3">
        <w:rPr>
          <w:rFonts w:ascii="Arial Narrow" w:hAnsi="Arial Narrow" w:cs="Arial Narrow"/>
          <w:sz w:val="22"/>
          <w:szCs w:val="22"/>
        </w:rPr>
        <w:t>w</w:t>
      </w:r>
      <w:r w:rsidRPr="00424FF3">
        <w:rPr>
          <w:rFonts w:ascii="Arial Narrow" w:eastAsia="Arial Narrow" w:hAnsi="Arial Narrow" w:cs="Arial Narrow"/>
          <w:sz w:val="22"/>
          <w:szCs w:val="22"/>
        </w:rPr>
        <w:t xml:space="preserve"> </w:t>
      </w:r>
      <w:r w:rsidRPr="00424FF3">
        <w:rPr>
          <w:rFonts w:ascii="Arial Narrow" w:hAnsi="Arial Narrow" w:cs="Arial Narrow"/>
          <w:sz w:val="22"/>
          <w:szCs w:val="22"/>
        </w:rPr>
        <w:t>formie</w:t>
      </w:r>
      <w:r w:rsidRPr="00424FF3">
        <w:rPr>
          <w:rFonts w:ascii="Arial Narrow" w:eastAsia="Arial Narrow" w:hAnsi="Arial Narrow" w:cs="Arial Narrow"/>
          <w:sz w:val="22"/>
          <w:szCs w:val="22"/>
        </w:rPr>
        <w:t xml:space="preserve"> </w:t>
      </w:r>
      <w:r w:rsidRPr="00424FF3">
        <w:rPr>
          <w:rFonts w:ascii="Arial Narrow" w:hAnsi="Arial Narrow" w:cs="Arial Narrow"/>
          <w:sz w:val="22"/>
          <w:szCs w:val="22"/>
        </w:rPr>
        <w:t>oryginału,</w:t>
      </w:r>
      <w:r w:rsidRPr="00424FF3">
        <w:rPr>
          <w:rFonts w:ascii="Arial Narrow" w:eastAsia="Arial Narrow" w:hAnsi="Arial Narrow" w:cs="Arial Narrow"/>
          <w:sz w:val="22"/>
          <w:szCs w:val="22"/>
        </w:rPr>
        <w:t xml:space="preserve"> </w:t>
      </w:r>
      <w:r w:rsidRPr="00424FF3">
        <w:rPr>
          <w:rFonts w:ascii="Arial Narrow" w:hAnsi="Arial Narrow" w:cs="Arial Narrow"/>
          <w:sz w:val="22"/>
          <w:szCs w:val="22"/>
        </w:rPr>
        <w:t>natomiast</w:t>
      </w:r>
      <w:r w:rsidRPr="00424FF3">
        <w:rPr>
          <w:rFonts w:ascii="Arial Narrow" w:eastAsia="Arial Narrow" w:hAnsi="Arial Narrow" w:cs="Arial Narrow"/>
          <w:sz w:val="22"/>
          <w:szCs w:val="22"/>
        </w:rPr>
        <w:t xml:space="preserve"> </w:t>
      </w:r>
      <w:r w:rsidRPr="00424FF3">
        <w:rPr>
          <w:rFonts w:ascii="Arial Narrow" w:hAnsi="Arial Narrow" w:cs="Arial Narrow"/>
          <w:sz w:val="22"/>
          <w:szCs w:val="22"/>
        </w:rPr>
        <w:t>pozostałe</w:t>
      </w:r>
      <w:r w:rsidRPr="00424FF3">
        <w:rPr>
          <w:rFonts w:ascii="Arial Narrow" w:eastAsia="Arial Narrow" w:hAnsi="Arial Narrow" w:cs="Arial Narrow"/>
          <w:sz w:val="22"/>
          <w:szCs w:val="22"/>
        </w:rPr>
        <w:t xml:space="preserve"> </w:t>
      </w:r>
      <w:r w:rsidRPr="00424FF3">
        <w:rPr>
          <w:rFonts w:ascii="Arial Narrow" w:hAnsi="Arial Narrow" w:cs="Arial Narrow"/>
          <w:sz w:val="22"/>
          <w:szCs w:val="22"/>
        </w:rPr>
        <w:t>dokumenty</w:t>
      </w:r>
      <w:r w:rsidRPr="00424FF3">
        <w:rPr>
          <w:rFonts w:ascii="Arial Narrow" w:eastAsia="Arial Narrow" w:hAnsi="Arial Narrow" w:cs="Arial Narrow"/>
          <w:sz w:val="22"/>
          <w:szCs w:val="22"/>
        </w:rPr>
        <w:t xml:space="preserve"> </w:t>
      </w:r>
      <w:r w:rsidRPr="00424FF3">
        <w:rPr>
          <w:rFonts w:ascii="Arial Narrow" w:hAnsi="Arial Narrow" w:cs="Arial Narrow"/>
          <w:sz w:val="22"/>
          <w:szCs w:val="22"/>
        </w:rPr>
        <w:t>mogą</w:t>
      </w:r>
      <w:r w:rsidRPr="00424FF3">
        <w:rPr>
          <w:rFonts w:ascii="Arial Narrow" w:eastAsia="Arial Narrow" w:hAnsi="Arial Narrow" w:cs="Arial Narrow"/>
          <w:sz w:val="22"/>
          <w:szCs w:val="22"/>
        </w:rPr>
        <w:t xml:space="preserve"> </w:t>
      </w:r>
      <w:r w:rsidRPr="00424FF3">
        <w:rPr>
          <w:rFonts w:ascii="Arial Narrow" w:hAnsi="Arial Narrow" w:cs="Arial Narrow"/>
          <w:sz w:val="22"/>
          <w:szCs w:val="22"/>
        </w:rPr>
        <w:t>być</w:t>
      </w:r>
      <w:r w:rsidRPr="00424FF3">
        <w:rPr>
          <w:rFonts w:ascii="Arial Narrow" w:eastAsia="Arial Narrow" w:hAnsi="Arial Narrow" w:cs="Arial Narrow"/>
          <w:sz w:val="22"/>
          <w:szCs w:val="22"/>
        </w:rPr>
        <w:t xml:space="preserve"> </w:t>
      </w:r>
      <w:r w:rsidRPr="00424FF3">
        <w:rPr>
          <w:rFonts w:ascii="Arial Narrow" w:hAnsi="Arial Narrow" w:cs="Arial Narrow"/>
          <w:sz w:val="22"/>
          <w:szCs w:val="22"/>
        </w:rPr>
        <w:t>złożone</w:t>
      </w:r>
      <w:r w:rsidRPr="00424FF3">
        <w:rPr>
          <w:rFonts w:ascii="Arial Narrow" w:eastAsia="Arial Narrow" w:hAnsi="Arial Narrow" w:cs="Arial Narrow"/>
          <w:sz w:val="22"/>
          <w:szCs w:val="22"/>
        </w:rPr>
        <w:t xml:space="preserve"> </w:t>
      </w:r>
      <w:r w:rsidRPr="00424FF3">
        <w:rPr>
          <w:rFonts w:ascii="Arial Narrow" w:hAnsi="Arial Narrow" w:cs="Arial Narrow"/>
          <w:sz w:val="22"/>
          <w:szCs w:val="22"/>
        </w:rPr>
        <w:t>w</w:t>
      </w:r>
      <w:r w:rsidRPr="00424FF3">
        <w:rPr>
          <w:rFonts w:ascii="Arial Narrow" w:eastAsia="Arial Narrow" w:hAnsi="Arial Narrow" w:cs="Arial Narrow"/>
          <w:sz w:val="22"/>
          <w:szCs w:val="22"/>
        </w:rPr>
        <w:t> </w:t>
      </w:r>
      <w:r w:rsidRPr="00424FF3">
        <w:rPr>
          <w:rFonts w:ascii="Arial Narrow" w:hAnsi="Arial Narrow" w:cs="Arial Narrow"/>
          <w:sz w:val="22"/>
          <w:szCs w:val="22"/>
        </w:rPr>
        <w:t>formie</w:t>
      </w:r>
      <w:r w:rsidRPr="00424FF3">
        <w:rPr>
          <w:rFonts w:ascii="Arial Narrow" w:eastAsia="Arial Narrow" w:hAnsi="Arial Narrow" w:cs="Arial Narrow"/>
          <w:sz w:val="22"/>
          <w:szCs w:val="22"/>
        </w:rPr>
        <w:t xml:space="preserve"> </w:t>
      </w:r>
      <w:r w:rsidRPr="00424FF3">
        <w:rPr>
          <w:rFonts w:ascii="Arial Narrow" w:hAnsi="Arial Narrow" w:cs="Arial Narrow"/>
          <w:sz w:val="22"/>
          <w:szCs w:val="22"/>
        </w:rPr>
        <w:t>oryginału</w:t>
      </w:r>
      <w:r w:rsidRPr="00424FF3">
        <w:rPr>
          <w:rFonts w:ascii="Arial Narrow" w:eastAsia="Arial Narrow" w:hAnsi="Arial Narrow" w:cs="Arial Narrow"/>
          <w:sz w:val="22"/>
          <w:szCs w:val="22"/>
        </w:rPr>
        <w:t xml:space="preserve"> </w:t>
      </w:r>
      <w:r w:rsidRPr="00424FF3">
        <w:rPr>
          <w:rFonts w:ascii="Arial Narrow" w:hAnsi="Arial Narrow" w:cs="Arial Narrow"/>
          <w:sz w:val="22"/>
          <w:szCs w:val="22"/>
        </w:rPr>
        <w:t>lub</w:t>
      </w:r>
      <w:r w:rsidRPr="00424FF3">
        <w:rPr>
          <w:rFonts w:ascii="Arial Narrow" w:eastAsia="Arial Narrow" w:hAnsi="Arial Narrow" w:cs="Arial Narrow"/>
          <w:sz w:val="22"/>
          <w:szCs w:val="22"/>
        </w:rPr>
        <w:t xml:space="preserve"> </w:t>
      </w:r>
      <w:r w:rsidRPr="00424FF3">
        <w:rPr>
          <w:rFonts w:ascii="Arial Narrow" w:hAnsi="Arial Narrow" w:cs="Arial Narrow"/>
          <w:sz w:val="22"/>
          <w:szCs w:val="22"/>
        </w:rPr>
        <w:t>kserokopii</w:t>
      </w:r>
      <w:r w:rsidRPr="00424FF3">
        <w:rPr>
          <w:rFonts w:ascii="Arial Narrow" w:eastAsia="Arial Narrow" w:hAnsi="Arial Narrow" w:cs="Arial Narrow"/>
          <w:sz w:val="22"/>
          <w:szCs w:val="22"/>
        </w:rPr>
        <w:t xml:space="preserve"> </w:t>
      </w:r>
      <w:r w:rsidRPr="00424FF3">
        <w:rPr>
          <w:rFonts w:ascii="Arial Narrow" w:hAnsi="Arial Narrow" w:cs="Arial Narrow"/>
          <w:sz w:val="22"/>
          <w:szCs w:val="22"/>
        </w:rPr>
        <w:t>poświadczonej</w:t>
      </w:r>
      <w:r w:rsidRPr="00424FF3">
        <w:rPr>
          <w:rFonts w:ascii="Arial Narrow" w:eastAsia="Arial Narrow" w:hAnsi="Arial Narrow" w:cs="Arial Narrow"/>
          <w:sz w:val="22"/>
          <w:szCs w:val="22"/>
        </w:rPr>
        <w:t xml:space="preserve"> „</w:t>
      </w:r>
      <w:r w:rsidRPr="00424FF3">
        <w:rPr>
          <w:rFonts w:ascii="Arial Narrow" w:hAnsi="Arial Narrow" w:cs="Arial Narrow"/>
          <w:sz w:val="22"/>
          <w:szCs w:val="22"/>
        </w:rPr>
        <w:t>za</w:t>
      </w:r>
      <w:r w:rsidRPr="00424FF3">
        <w:rPr>
          <w:rFonts w:ascii="Arial Narrow" w:eastAsia="Arial Narrow" w:hAnsi="Arial Narrow" w:cs="Arial Narrow"/>
          <w:sz w:val="22"/>
          <w:szCs w:val="22"/>
        </w:rPr>
        <w:t xml:space="preserve"> </w:t>
      </w:r>
      <w:r w:rsidRPr="00424FF3">
        <w:rPr>
          <w:rFonts w:ascii="Arial Narrow" w:hAnsi="Arial Narrow" w:cs="Arial Narrow"/>
          <w:sz w:val="22"/>
          <w:szCs w:val="22"/>
        </w:rPr>
        <w:t>zgodność</w:t>
      </w:r>
      <w:r w:rsidRPr="00424FF3">
        <w:rPr>
          <w:rFonts w:ascii="Arial Narrow" w:eastAsia="Arial Narrow" w:hAnsi="Arial Narrow" w:cs="Arial Narrow"/>
          <w:sz w:val="22"/>
          <w:szCs w:val="22"/>
        </w:rPr>
        <w:t xml:space="preserve"> </w:t>
      </w:r>
      <w:r w:rsidRPr="00424FF3">
        <w:rPr>
          <w:rFonts w:ascii="Arial Narrow" w:hAnsi="Arial Narrow" w:cs="Arial Narrow"/>
          <w:sz w:val="22"/>
          <w:szCs w:val="22"/>
        </w:rPr>
        <w:t>z</w:t>
      </w:r>
      <w:r w:rsidRPr="00424FF3">
        <w:rPr>
          <w:rFonts w:ascii="Arial Narrow" w:eastAsia="Arial Narrow" w:hAnsi="Arial Narrow" w:cs="Arial Narrow"/>
          <w:sz w:val="22"/>
          <w:szCs w:val="22"/>
        </w:rPr>
        <w:t> </w:t>
      </w:r>
      <w:r w:rsidRPr="00424FF3">
        <w:rPr>
          <w:rFonts w:ascii="Arial Narrow" w:hAnsi="Arial Narrow" w:cs="Arial Narrow"/>
          <w:sz w:val="22"/>
          <w:szCs w:val="22"/>
        </w:rPr>
        <w:t>oryginałem</w:t>
      </w:r>
      <w:r w:rsidRPr="00424FF3">
        <w:rPr>
          <w:rFonts w:ascii="Arial Narrow" w:eastAsia="Arial Narrow" w:hAnsi="Arial Narrow" w:cs="Arial Narrow"/>
          <w:sz w:val="22"/>
          <w:szCs w:val="22"/>
        </w:rPr>
        <w:t xml:space="preserve">” </w:t>
      </w:r>
      <w:r w:rsidRPr="00424FF3">
        <w:rPr>
          <w:rFonts w:ascii="Arial Narrow" w:hAnsi="Arial Narrow" w:cs="Arial Narrow"/>
          <w:sz w:val="22"/>
          <w:szCs w:val="22"/>
        </w:rPr>
        <w:t>i</w:t>
      </w:r>
      <w:r w:rsidRPr="00424FF3">
        <w:rPr>
          <w:rFonts w:ascii="Arial Narrow" w:eastAsia="Arial Narrow" w:hAnsi="Arial Narrow" w:cs="Arial Narrow"/>
          <w:sz w:val="22"/>
          <w:szCs w:val="22"/>
        </w:rPr>
        <w:t xml:space="preserve"> </w:t>
      </w:r>
      <w:r w:rsidRPr="00424FF3">
        <w:rPr>
          <w:rFonts w:ascii="Arial Narrow" w:hAnsi="Arial Narrow" w:cs="Arial Narrow"/>
          <w:sz w:val="22"/>
          <w:szCs w:val="22"/>
        </w:rPr>
        <w:t>opatrzonej</w:t>
      </w:r>
      <w:r w:rsidRPr="00424FF3">
        <w:rPr>
          <w:rFonts w:ascii="Arial Narrow" w:eastAsia="Arial Narrow" w:hAnsi="Arial Narrow" w:cs="Arial Narrow"/>
          <w:sz w:val="22"/>
          <w:szCs w:val="22"/>
        </w:rPr>
        <w:t xml:space="preserve"> </w:t>
      </w:r>
      <w:r w:rsidRPr="00424FF3">
        <w:rPr>
          <w:rFonts w:ascii="Arial Narrow" w:hAnsi="Arial Narrow" w:cs="Arial Narrow"/>
          <w:sz w:val="22"/>
          <w:szCs w:val="22"/>
        </w:rPr>
        <w:t>imienną</w:t>
      </w:r>
      <w:r w:rsidRPr="00424FF3">
        <w:rPr>
          <w:rFonts w:ascii="Arial Narrow" w:eastAsia="Arial Narrow" w:hAnsi="Arial Narrow" w:cs="Arial Narrow"/>
          <w:sz w:val="22"/>
          <w:szCs w:val="22"/>
        </w:rPr>
        <w:t xml:space="preserve"> </w:t>
      </w:r>
      <w:r w:rsidRPr="00424FF3">
        <w:rPr>
          <w:rFonts w:ascii="Arial Narrow" w:hAnsi="Arial Narrow" w:cs="Arial Narrow"/>
          <w:sz w:val="22"/>
          <w:szCs w:val="22"/>
        </w:rPr>
        <w:t>pieczątką</w:t>
      </w:r>
      <w:r w:rsidRPr="00424FF3">
        <w:rPr>
          <w:rFonts w:ascii="Arial Narrow" w:eastAsia="Arial Narrow" w:hAnsi="Arial Narrow" w:cs="Arial Narrow"/>
          <w:sz w:val="22"/>
          <w:szCs w:val="22"/>
        </w:rPr>
        <w:t xml:space="preserve"> </w:t>
      </w:r>
      <w:r w:rsidRPr="00424FF3">
        <w:rPr>
          <w:rFonts w:ascii="Arial Narrow" w:hAnsi="Arial Narrow" w:cs="Arial Narrow"/>
          <w:sz w:val="22"/>
          <w:szCs w:val="22"/>
        </w:rPr>
        <w:t>i</w:t>
      </w:r>
      <w:r w:rsidRPr="00424FF3">
        <w:rPr>
          <w:rFonts w:ascii="Arial Narrow" w:eastAsia="Arial Narrow" w:hAnsi="Arial Narrow" w:cs="Arial Narrow"/>
          <w:sz w:val="22"/>
          <w:szCs w:val="22"/>
        </w:rPr>
        <w:t> </w:t>
      </w:r>
      <w:r w:rsidRPr="00424FF3">
        <w:rPr>
          <w:rFonts w:ascii="Arial Narrow" w:hAnsi="Arial Narrow" w:cs="Arial Narrow"/>
          <w:sz w:val="22"/>
          <w:szCs w:val="22"/>
        </w:rPr>
        <w:t>podpisem</w:t>
      </w:r>
      <w:r w:rsidRPr="00424FF3">
        <w:rPr>
          <w:rFonts w:ascii="Arial Narrow" w:eastAsia="Arial Narrow" w:hAnsi="Arial Narrow" w:cs="Arial Narrow"/>
          <w:sz w:val="22"/>
          <w:szCs w:val="22"/>
        </w:rPr>
        <w:t xml:space="preserve"> </w:t>
      </w:r>
      <w:r w:rsidRPr="00424FF3">
        <w:rPr>
          <w:rFonts w:ascii="Arial Narrow" w:hAnsi="Arial Narrow" w:cs="Arial Narrow"/>
          <w:sz w:val="22"/>
          <w:szCs w:val="22"/>
        </w:rPr>
        <w:t>osoby</w:t>
      </w:r>
      <w:r w:rsidRPr="00424FF3">
        <w:rPr>
          <w:rFonts w:ascii="Arial Narrow" w:eastAsia="Arial Narrow" w:hAnsi="Arial Narrow" w:cs="Arial Narrow"/>
          <w:sz w:val="22"/>
          <w:szCs w:val="22"/>
        </w:rPr>
        <w:t xml:space="preserve"> </w:t>
      </w:r>
      <w:r w:rsidRPr="00424FF3">
        <w:rPr>
          <w:rFonts w:ascii="Arial Narrow" w:hAnsi="Arial Narrow" w:cs="Arial Narrow"/>
          <w:sz w:val="22"/>
          <w:szCs w:val="22"/>
        </w:rPr>
        <w:t>uprawnionej</w:t>
      </w:r>
      <w:r w:rsidRPr="00424FF3">
        <w:rPr>
          <w:rFonts w:ascii="Arial Narrow" w:eastAsia="Arial Narrow" w:hAnsi="Arial Narrow" w:cs="Arial Narrow"/>
          <w:sz w:val="22"/>
          <w:szCs w:val="22"/>
        </w:rPr>
        <w:t xml:space="preserve"> </w:t>
      </w:r>
      <w:r w:rsidRPr="00424FF3">
        <w:rPr>
          <w:rFonts w:ascii="Arial Narrow" w:hAnsi="Arial Narrow" w:cs="Arial Narrow"/>
          <w:sz w:val="22"/>
          <w:szCs w:val="22"/>
        </w:rPr>
        <w:t>lub</w:t>
      </w:r>
      <w:r w:rsidRPr="00424FF3">
        <w:rPr>
          <w:rFonts w:ascii="Arial Narrow" w:eastAsia="Arial Narrow" w:hAnsi="Arial Narrow" w:cs="Arial Narrow"/>
          <w:sz w:val="22"/>
          <w:szCs w:val="22"/>
        </w:rPr>
        <w:t xml:space="preserve"> </w:t>
      </w:r>
      <w:r w:rsidRPr="00424FF3">
        <w:rPr>
          <w:rFonts w:ascii="Arial Narrow" w:hAnsi="Arial Narrow" w:cs="Arial Narrow"/>
          <w:sz w:val="22"/>
          <w:szCs w:val="22"/>
        </w:rPr>
        <w:t>upoważnionej</w:t>
      </w:r>
      <w:r w:rsidRPr="00424FF3">
        <w:rPr>
          <w:rFonts w:ascii="Arial Narrow" w:eastAsia="Arial Narrow" w:hAnsi="Arial Narrow" w:cs="Arial Narrow"/>
          <w:sz w:val="22"/>
          <w:szCs w:val="22"/>
        </w:rPr>
        <w:t xml:space="preserve"> </w:t>
      </w:r>
      <w:r w:rsidRPr="00424FF3">
        <w:rPr>
          <w:rFonts w:ascii="Arial Narrow" w:hAnsi="Arial Narrow" w:cs="Arial Narrow"/>
          <w:sz w:val="22"/>
          <w:szCs w:val="22"/>
        </w:rPr>
        <w:t>do</w:t>
      </w:r>
      <w:r w:rsidRPr="00424FF3">
        <w:rPr>
          <w:rFonts w:ascii="Arial Narrow" w:eastAsia="Arial Narrow" w:hAnsi="Arial Narrow" w:cs="Arial Narrow"/>
          <w:sz w:val="22"/>
          <w:szCs w:val="22"/>
        </w:rPr>
        <w:t xml:space="preserve"> </w:t>
      </w:r>
      <w:r w:rsidRPr="00424FF3">
        <w:rPr>
          <w:rFonts w:ascii="Arial Narrow" w:hAnsi="Arial Narrow" w:cs="Arial Narrow"/>
          <w:sz w:val="22"/>
          <w:szCs w:val="22"/>
        </w:rPr>
        <w:t>reprezentowania</w:t>
      </w:r>
      <w:r w:rsidRPr="00424FF3">
        <w:rPr>
          <w:rFonts w:ascii="Arial Narrow" w:eastAsia="Arial Narrow" w:hAnsi="Arial Narrow" w:cs="Arial Narrow"/>
          <w:sz w:val="22"/>
          <w:szCs w:val="22"/>
        </w:rPr>
        <w:t xml:space="preserve"> </w:t>
      </w:r>
      <w:r w:rsidRPr="00424FF3">
        <w:rPr>
          <w:rFonts w:ascii="Arial Narrow" w:hAnsi="Arial Narrow" w:cs="Arial Narrow"/>
          <w:sz w:val="22"/>
          <w:szCs w:val="22"/>
        </w:rPr>
        <w:t>firmy</w:t>
      </w:r>
      <w:r w:rsidRPr="00424FF3">
        <w:rPr>
          <w:rFonts w:ascii="Arial Narrow" w:eastAsia="Arial Narrow" w:hAnsi="Arial Narrow" w:cs="Arial Narrow"/>
          <w:sz w:val="22"/>
          <w:szCs w:val="22"/>
        </w:rPr>
        <w:t xml:space="preserve"> </w:t>
      </w:r>
      <w:r w:rsidRPr="00424FF3">
        <w:rPr>
          <w:rFonts w:ascii="Arial Narrow" w:hAnsi="Arial Narrow" w:cs="Arial Narrow"/>
          <w:sz w:val="22"/>
          <w:szCs w:val="22"/>
        </w:rPr>
        <w:t>na</w:t>
      </w:r>
      <w:r w:rsidRPr="00424FF3">
        <w:rPr>
          <w:rFonts w:ascii="Arial Narrow" w:eastAsia="Arial Narrow" w:hAnsi="Arial Narrow" w:cs="Arial Narrow"/>
          <w:sz w:val="22"/>
          <w:szCs w:val="22"/>
        </w:rPr>
        <w:t xml:space="preserve"> </w:t>
      </w:r>
      <w:r w:rsidRPr="00424FF3">
        <w:rPr>
          <w:rFonts w:ascii="Arial Narrow" w:hAnsi="Arial Narrow" w:cs="Arial Narrow"/>
          <w:sz w:val="22"/>
          <w:szCs w:val="22"/>
        </w:rPr>
        <w:t>zewnątrz.</w:t>
      </w:r>
    </w:p>
    <w:p w:rsidR="0079172F" w:rsidRPr="00424FF3" w:rsidRDefault="0079172F" w:rsidP="00424FF3">
      <w:pPr>
        <w:pStyle w:val="Tekstpodstawowy"/>
        <w:numPr>
          <w:ilvl w:val="0"/>
          <w:numId w:val="16"/>
        </w:numPr>
        <w:suppressAutoHyphens w:val="0"/>
        <w:spacing w:after="0"/>
        <w:ind w:left="1134"/>
        <w:jc w:val="both"/>
        <w:rPr>
          <w:rFonts w:ascii="Arial Narrow" w:hAnsi="Arial Narrow" w:cs="Arial"/>
          <w:sz w:val="22"/>
          <w:szCs w:val="22"/>
        </w:rPr>
      </w:pPr>
      <w:r w:rsidRPr="00424FF3">
        <w:rPr>
          <w:rFonts w:ascii="Arial Narrow" w:hAnsi="Arial Narrow" w:cs="Arial Narrow"/>
          <w:sz w:val="22"/>
          <w:szCs w:val="22"/>
        </w:rPr>
        <w:t>W</w:t>
      </w:r>
      <w:r w:rsidRPr="00424FF3">
        <w:rPr>
          <w:rFonts w:ascii="Arial Narrow" w:eastAsia="Arial Narrow" w:hAnsi="Arial Narrow" w:cs="Arial Narrow"/>
          <w:sz w:val="22"/>
          <w:szCs w:val="22"/>
        </w:rPr>
        <w:t xml:space="preserve"> </w:t>
      </w:r>
      <w:r w:rsidRPr="00424FF3">
        <w:rPr>
          <w:rFonts w:ascii="Arial Narrow" w:hAnsi="Arial Narrow" w:cs="Arial Narrow"/>
          <w:sz w:val="22"/>
          <w:szCs w:val="22"/>
        </w:rPr>
        <w:t>przypadku,</w:t>
      </w:r>
      <w:r w:rsidRPr="00424FF3">
        <w:rPr>
          <w:rFonts w:ascii="Arial Narrow" w:eastAsia="Arial Narrow" w:hAnsi="Arial Narrow" w:cs="Arial Narrow"/>
          <w:sz w:val="22"/>
          <w:szCs w:val="22"/>
        </w:rPr>
        <w:t xml:space="preserve"> </w:t>
      </w:r>
      <w:r w:rsidRPr="00424FF3">
        <w:rPr>
          <w:rFonts w:ascii="Arial Narrow" w:hAnsi="Arial Narrow" w:cs="Arial Narrow"/>
          <w:sz w:val="22"/>
          <w:szCs w:val="22"/>
        </w:rPr>
        <w:t>gdy</w:t>
      </w:r>
      <w:r w:rsidRPr="00424FF3">
        <w:rPr>
          <w:rFonts w:ascii="Arial Narrow" w:eastAsia="Arial Narrow" w:hAnsi="Arial Narrow" w:cs="Arial Narrow"/>
          <w:sz w:val="22"/>
          <w:szCs w:val="22"/>
        </w:rPr>
        <w:t xml:space="preserve"> </w:t>
      </w:r>
      <w:r w:rsidRPr="00424FF3">
        <w:rPr>
          <w:rFonts w:ascii="Arial Narrow" w:hAnsi="Arial Narrow" w:cs="Arial Narrow"/>
          <w:sz w:val="22"/>
          <w:szCs w:val="22"/>
        </w:rPr>
        <w:t>Wykonawcę</w:t>
      </w:r>
      <w:r w:rsidRPr="00424FF3">
        <w:rPr>
          <w:rFonts w:ascii="Arial Narrow" w:eastAsia="Arial Narrow" w:hAnsi="Arial Narrow" w:cs="Arial Narrow"/>
          <w:sz w:val="22"/>
          <w:szCs w:val="22"/>
        </w:rPr>
        <w:t xml:space="preserve"> </w:t>
      </w:r>
      <w:r w:rsidRPr="00424FF3">
        <w:rPr>
          <w:rFonts w:ascii="Arial Narrow" w:hAnsi="Arial Narrow" w:cs="Arial Narrow"/>
          <w:sz w:val="22"/>
          <w:szCs w:val="22"/>
        </w:rPr>
        <w:t>reprezentuje</w:t>
      </w:r>
      <w:r w:rsidRPr="00424FF3">
        <w:rPr>
          <w:rFonts w:ascii="Arial Narrow" w:eastAsia="Arial Narrow" w:hAnsi="Arial Narrow" w:cs="Arial Narrow"/>
          <w:sz w:val="22"/>
          <w:szCs w:val="22"/>
        </w:rPr>
        <w:t xml:space="preserve"> </w:t>
      </w:r>
      <w:r w:rsidRPr="00424FF3">
        <w:rPr>
          <w:rFonts w:ascii="Arial Narrow" w:hAnsi="Arial Narrow" w:cs="Arial Narrow"/>
          <w:sz w:val="22"/>
          <w:szCs w:val="22"/>
        </w:rPr>
        <w:t>pełnomocnik,</w:t>
      </w:r>
      <w:r w:rsidRPr="00424FF3">
        <w:rPr>
          <w:rFonts w:ascii="Arial Narrow" w:eastAsia="Arial Narrow" w:hAnsi="Arial Narrow" w:cs="Arial Narrow"/>
          <w:sz w:val="22"/>
          <w:szCs w:val="22"/>
        </w:rPr>
        <w:t xml:space="preserve"> </w:t>
      </w:r>
      <w:r w:rsidRPr="00424FF3">
        <w:rPr>
          <w:rFonts w:ascii="Arial Narrow" w:hAnsi="Arial Narrow" w:cs="Arial Narrow"/>
          <w:sz w:val="22"/>
          <w:szCs w:val="22"/>
        </w:rPr>
        <w:t>do</w:t>
      </w:r>
      <w:r w:rsidRPr="00424FF3">
        <w:rPr>
          <w:rFonts w:ascii="Arial Narrow" w:eastAsia="Arial Narrow" w:hAnsi="Arial Narrow" w:cs="Arial Narrow"/>
          <w:sz w:val="22"/>
          <w:szCs w:val="22"/>
        </w:rPr>
        <w:t xml:space="preserve"> </w:t>
      </w:r>
      <w:r w:rsidRPr="00424FF3">
        <w:rPr>
          <w:rFonts w:ascii="Arial Narrow" w:hAnsi="Arial Narrow" w:cs="Arial Narrow"/>
          <w:sz w:val="22"/>
          <w:szCs w:val="22"/>
        </w:rPr>
        <w:t>oferty</w:t>
      </w:r>
      <w:r w:rsidRPr="00424FF3">
        <w:rPr>
          <w:rFonts w:ascii="Arial Narrow" w:eastAsia="Arial Narrow" w:hAnsi="Arial Narrow" w:cs="Arial Narrow"/>
          <w:sz w:val="22"/>
          <w:szCs w:val="22"/>
        </w:rPr>
        <w:t xml:space="preserve"> </w:t>
      </w:r>
      <w:r w:rsidRPr="00424FF3">
        <w:rPr>
          <w:rFonts w:ascii="Arial Narrow" w:hAnsi="Arial Narrow" w:cs="Arial Narrow"/>
          <w:sz w:val="22"/>
          <w:szCs w:val="22"/>
        </w:rPr>
        <w:t>musi</w:t>
      </w:r>
      <w:r w:rsidRPr="00424FF3">
        <w:rPr>
          <w:rFonts w:ascii="Arial Narrow" w:eastAsia="Arial Narrow" w:hAnsi="Arial Narrow" w:cs="Arial Narrow"/>
          <w:sz w:val="22"/>
          <w:szCs w:val="22"/>
        </w:rPr>
        <w:t xml:space="preserve"> </w:t>
      </w:r>
      <w:r w:rsidRPr="00424FF3">
        <w:rPr>
          <w:rFonts w:ascii="Arial Narrow" w:hAnsi="Arial Narrow" w:cs="Arial Narrow"/>
          <w:sz w:val="22"/>
          <w:szCs w:val="22"/>
        </w:rPr>
        <w:t>być</w:t>
      </w:r>
      <w:r w:rsidRPr="00424FF3">
        <w:rPr>
          <w:rFonts w:ascii="Arial Narrow" w:eastAsia="Arial Narrow" w:hAnsi="Arial Narrow" w:cs="Arial Narrow"/>
          <w:sz w:val="22"/>
          <w:szCs w:val="22"/>
        </w:rPr>
        <w:t xml:space="preserve"> </w:t>
      </w:r>
      <w:r w:rsidRPr="00424FF3">
        <w:rPr>
          <w:rFonts w:ascii="Arial Narrow" w:hAnsi="Arial Narrow" w:cs="Arial Narrow"/>
          <w:sz w:val="22"/>
          <w:szCs w:val="22"/>
        </w:rPr>
        <w:t>dołączone</w:t>
      </w:r>
      <w:r w:rsidRPr="00424FF3">
        <w:rPr>
          <w:rFonts w:ascii="Arial Narrow" w:eastAsia="Arial Narrow" w:hAnsi="Arial Narrow" w:cs="Arial Narrow"/>
          <w:sz w:val="22"/>
          <w:szCs w:val="22"/>
        </w:rPr>
        <w:t xml:space="preserve"> </w:t>
      </w:r>
      <w:r w:rsidRPr="00424FF3">
        <w:rPr>
          <w:rFonts w:ascii="Arial Narrow" w:hAnsi="Arial Narrow" w:cs="Arial Narrow"/>
          <w:sz w:val="22"/>
          <w:szCs w:val="22"/>
        </w:rPr>
        <w:t>pełnomocnictwo</w:t>
      </w:r>
      <w:r w:rsidRPr="00424FF3">
        <w:rPr>
          <w:rFonts w:ascii="Arial Narrow" w:eastAsia="Arial Narrow" w:hAnsi="Arial Narrow" w:cs="Arial Narrow"/>
          <w:sz w:val="22"/>
          <w:szCs w:val="22"/>
        </w:rPr>
        <w:t xml:space="preserve"> </w:t>
      </w:r>
      <w:r w:rsidRPr="00424FF3">
        <w:rPr>
          <w:rFonts w:ascii="Arial Narrow" w:hAnsi="Arial Narrow" w:cs="Arial Narrow"/>
          <w:sz w:val="22"/>
          <w:szCs w:val="22"/>
        </w:rPr>
        <w:t>określające</w:t>
      </w:r>
      <w:r w:rsidRPr="00424FF3">
        <w:rPr>
          <w:rFonts w:ascii="Arial Narrow" w:eastAsia="Arial Narrow" w:hAnsi="Arial Narrow" w:cs="Arial Narrow"/>
          <w:sz w:val="22"/>
          <w:szCs w:val="22"/>
        </w:rPr>
        <w:t xml:space="preserve"> </w:t>
      </w:r>
      <w:r w:rsidRPr="00424FF3">
        <w:rPr>
          <w:rFonts w:ascii="Arial Narrow" w:hAnsi="Arial Narrow" w:cs="Arial Narrow"/>
          <w:sz w:val="22"/>
          <w:szCs w:val="22"/>
        </w:rPr>
        <w:t>zakres</w:t>
      </w:r>
      <w:r w:rsidRPr="00424FF3">
        <w:rPr>
          <w:rFonts w:ascii="Arial Narrow" w:eastAsia="Arial Narrow" w:hAnsi="Arial Narrow" w:cs="Arial Narrow"/>
          <w:sz w:val="22"/>
          <w:szCs w:val="22"/>
        </w:rPr>
        <w:t xml:space="preserve"> </w:t>
      </w:r>
      <w:r w:rsidRPr="00424FF3">
        <w:rPr>
          <w:rFonts w:ascii="Arial Narrow" w:hAnsi="Arial Narrow" w:cs="Arial Narrow"/>
          <w:sz w:val="22"/>
          <w:szCs w:val="22"/>
        </w:rPr>
        <w:t>umocowania</w:t>
      </w:r>
      <w:r w:rsidRPr="00424FF3">
        <w:rPr>
          <w:rFonts w:ascii="Arial Narrow" w:eastAsia="Arial Narrow" w:hAnsi="Arial Narrow" w:cs="Arial Narrow"/>
          <w:sz w:val="22"/>
          <w:szCs w:val="22"/>
        </w:rPr>
        <w:t xml:space="preserve"> </w:t>
      </w:r>
      <w:r w:rsidRPr="00424FF3">
        <w:rPr>
          <w:rFonts w:ascii="Arial Narrow" w:hAnsi="Arial Narrow" w:cs="Arial Narrow"/>
          <w:sz w:val="22"/>
          <w:szCs w:val="22"/>
        </w:rPr>
        <w:t>i</w:t>
      </w:r>
      <w:r w:rsidRPr="00424FF3">
        <w:rPr>
          <w:rFonts w:ascii="Arial Narrow" w:eastAsia="Arial Narrow" w:hAnsi="Arial Narrow" w:cs="Arial Narrow"/>
          <w:sz w:val="22"/>
          <w:szCs w:val="22"/>
        </w:rPr>
        <w:t xml:space="preserve"> </w:t>
      </w:r>
      <w:r w:rsidRPr="00424FF3">
        <w:rPr>
          <w:rFonts w:ascii="Arial Narrow" w:hAnsi="Arial Narrow" w:cs="Arial Narrow"/>
          <w:sz w:val="22"/>
          <w:szCs w:val="22"/>
        </w:rPr>
        <w:t>podpisane</w:t>
      </w:r>
      <w:r w:rsidRPr="00424FF3">
        <w:rPr>
          <w:rFonts w:ascii="Arial Narrow" w:eastAsia="Arial Narrow" w:hAnsi="Arial Narrow" w:cs="Arial Narrow"/>
          <w:sz w:val="22"/>
          <w:szCs w:val="22"/>
        </w:rPr>
        <w:t xml:space="preserve"> </w:t>
      </w:r>
      <w:r w:rsidRPr="00424FF3">
        <w:rPr>
          <w:rFonts w:ascii="Arial Narrow" w:hAnsi="Arial Narrow" w:cs="Arial Narrow"/>
          <w:sz w:val="22"/>
          <w:szCs w:val="22"/>
        </w:rPr>
        <w:t>przez</w:t>
      </w:r>
      <w:r w:rsidRPr="00424FF3">
        <w:rPr>
          <w:rFonts w:ascii="Arial Narrow" w:eastAsia="Arial Narrow" w:hAnsi="Arial Narrow" w:cs="Arial Narrow"/>
          <w:sz w:val="22"/>
          <w:szCs w:val="22"/>
        </w:rPr>
        <w:t xml:space="preserve"> </w:t>
      </w:r>
      <w:r w:rsidRPr="00424FF3">
        <w:rPr>
          <w:rFonts w:ascii="Arial Narrow" w:hAnsi="Arial Narrow" w:cs="Arial Narrow"/>
          <w:sz w:val="22"/>
          <w:szCs w:val="22"/>
        </w:rPr>
        <w:t>osoby</w:t>
      </w:r>
      <w:r w:rsidRPr="00424FF3">
        <w:rPr>
          <w:rFonts w:ascii="Arial Narrow" w:eastAsia="Arial Narrow" w:hAnsi="Arial Narrow" w:cs="Arial Narrow"/>
          <w:sz w:val="22"/>
          <w:szCs w:val="22"/>
        </w:rPr>
        <w:t xml:space="preserve"> </w:t>
      </w:r>
      <w:r w:rsidRPr="00424FF3">
        <w:rPr>
          <w:rFonts w:ascii="Arial Narrow" w:hAnsi="Arial Narrow" w:cs="Arial Narrow"/>
          <w:sz w:val="22"/>
          <w:szCs w:val="22"/>
        </w:rPr>
        <w:t>reprezentujące</w:t>
      </w:r>
      <w:r w:rsidRPr="00424FF3">
        <w:rPr>
          <w:rFonts w:ascii="Arial Narrow" w:eastAsia="Arial Narrow" w:hAnsi="Arial Narrow" w:cs="Arial Narrow"/>
          <w:sz w:val="22"/>
          <w:szCs w:val="22"/>
        </w:rPr>
        <w:t xml:space="preserve"> </w:t>
      </w:r>
      <w:r w:rsidRPr="00424FF3">
        <w:rPr>
          <w:rFonts w:ascii="Arial Narrow" w:hAnsi="Arial Narrow" w:cs="Arial Narrow"/>
          <w:sz w:val="22"/>
          <w:szCs w:val="22"/>
        </w:rPr>
        <w:t>osobę</w:t>
      </w:r>
      <w:r w:rsidRPr="00424FF3">
        <w:rPr>
          <w:rFonts w:ascii="Arial Narrow" w:eastAsia="Arial Narrow" w:hAnsi="Arial Narrow" w:cs="Arial Narrow"/>
          <w:sz w:val="22"/>
          <w:szCs w:val="22"/>
        </w:rPr>
        <w:t xml:space="preserve"> </w:t>
      </w:r>
      <w:r w:rsidRPr="00424FF3">
        <w:rPr>
          <w:rFonts w:ascii="Arial Narrow" w:hAnsi="Arial Narrow" w:cs="Arial Narrow"/>
          <w:sz w:val="22"/>
          <w:szCs w:val="22"/>
        </w:rPr>
        <w:t>prawną</w:t>
      </w:r>
      <w:r w:rsidRPr="00424FF3">
        <w:rPr>
          <w:rFonts w:ascii="Arial Narrow" w:eastAsia="Arial Narrow" w:hAnsi="Arial Narrow" w:cs="Arial Narrow"/>
          <w:sz w:val="22"/>
          <w:szCs w:val="22"/>
        </w:rPr>
        <w:t xml:space="preserve"> </w:t>
      </w:r>
      <w:r w:rsidRPr="00424FF3">
        <w:rPr>
          <w:rFonts w:ascii="Arial Narrow" w:hAnsi="Arial Narrow" w:cs="Arial Narrow"/>
          <w:sz w:val="22"/>
          <w:szCs w:val="22"/>
        </w:rPr>
        <w:t>lub</w:t>
      </w:r>
      <w:r w:rsidRPr="00424FF3">
        <w:rPr>
          <w:rFonts w:ascii="Arial Narrow" w:eastAsia="Arial Narrow" w:hAnsi="Arial Narrow" w:cs="Arial Narrow"/>
          <w:sz w:val="22"/>
          <w:szCs w:val="22"/>
        </w:rPr>
        <w:t xml:space="preserve"> </w:t>
      </w:r>
      <w:r w:rsidRPr="00424FF3">
        <w:rPr>
          <w:rFonts w:ascii="Arial Narrow" w:hAnsi="Arial Narrow" w:cs="Arial Narrow"/>
          <w:sz w:val="22"/>
          <w:szCs w:val="22"/>
        </w:rPr>
        <w:t>fizyczną.</w:t>
      </w:r>
      <w:r w:rsidRPr="00424FF3">
        <w:rPr>
          <w:rFonts w:ascii="Arial Narrow" w:eastAsia="Arial Narrow" w:hAnsi="Arial Narrow" w:cs="Arial Narrow"/>
          <w:sz w:val="22"/>
          <w:szCs w:val="22"/>
        </w:rPr>
        <w:t xml:space="preserve"> </w:t>
      </w:r>
      <w:r w:rsidRPr="00424FF3">
        <w:rPr>
          <w:rFonts w:ascii="Arial Narrow" w:hAnsi="Arial Narrow" w:cs="Arial Narrow"/>
          <w:sz w:val="22"/>
          <w:szCs w:val="22"/>
        </w:rPr>
        <w:t>Pełnomocnictwo</w:t>
      </w:r>
      <w:r w:rsidRPr="00424FF3">
        <w:rPr>
          <w:rFonts w:ascii="Arial Narrow" w:eastAsia="Arial Narrow" w:hAnsi="Arial Narrow" w:cs="Arial Narrow"/>
          <w:sz w:val="22"/>
          <w:szCs w:val="22"/>
        </w:rPr>
        <w:t xml:space="preserve"> </w:t>
      </w:r>
      <w:r w:rsidRPr="00424FF3">
        <w:rPr>
          <w:rFonts w:ascii="Arial Narrow" w:hAnsi="Arial Narrow" w:cs="Arial Narrow"/>
          <w:sz w:val="22"/>
          <w:szCs w:val="22"/>
        </w:rPr>
        <w:t>powinno</w:t>
      </w:r>
      <w:r w:rsidRPr="00424FF3">
        <w:rPr>
          <w:rFonts w:ascii="Arial Narrow" w:eastAsia="Arial Narrow" w:hAnsi="Arial Narrow" w:cs="Arial Narrow"/>
          <w:sz w:val="22"/>
          <w:szCs w:val="22"/>
        </w:rPr>
        <w:t xml:space="preserve"> </w:t>
      </w:r>
      <w:r w:rsidRPr="00424FF3">
        <w:rPr>
          <w:rFonts w:ascii="Arial Narrow" w:hAnsi="Arial Narrow" w:cs="Arial Narrow"/>
          <w:sz w:val="22"/>
          <w:szCs w:val="22"/>
        </w:rPr>
        <w:t>być</w:t>
      </w:r>
      <w:r w:rsidRPr="00424FF3">
        <w:rPr>
          <w:rFonts w:ascii="Arial Narrow" w:eastAsia="Arial Narrow" w:hAnsi="Arial Narrow" w:cs="Arial Narrow"/>
          <w:sz w:val="22"/>
          <w:szCs w:val="22"/>
        </w:rPr>
        <w:t xml:space="preserve"> </w:t>
      </w:r>
      <w:r w:rsidRPr="00424FF3">
        <w:rPr>
          <w:rFonts w:ascii="Arial Narrow" w:hAnsi="Arial Narrow" w:cs="Arial Narrow"/>
          <w:sz w:val="22"/>
          <w:szCs w:val="22"/>
        </w:rPr>
        <w:t>złożone</w:t>
      </w:r>
      <w:r w:rsidRPr="00424FF3">
        <w:rPr>
          <w:rFonts w:ascii="Arial Narrow" w:eastAsia="Arial Narrow" w:hAnsi="Arial Narrow" w:cs="Arial Narrow"/>
          <w:sz w:val="22"/>
          <w:szCs w:val="22"/>
        </w:rPr>
        <w:t xml:space="preserve"> </w:t>
      </w:r>
      <w:r w:rsidRPr="00424FF3">
        <w:rPr>
          <w:rFonts w:ascii="Arial Narrow" w:hAnsi="Arial Narrow" w:cs="Arial Narrow"/>
          <w:sz w:val="22"/>
          <w:szCs w:val="22"/>
        </w:rPr>
        <w:t>w</w:t>
      </w:r>
      <w:r w:rsidRPr="00424FF3">
        <w:rPr>
          <w:rFonts w:ascii="Arial Narrow" w:eastAsia="Arial Narrow" w:hAnsi="Arial Narrow" w:cs="Arial Narrow"/>
          <w:sz w:val="22"/>
          <w:szCs w:val="22"/>
        </w:rPr>
        <w:t xml:space="preserve"> </w:t>
      </w:r>
      <w:r w:rsidRPr="00424FF3">
        <w:rPr>
          <w:rFonts w:ascii="Arial Narrow" w:hAnsi="Arial Narrow" w:cs="Arial Narrow"/>
          <w:sz w:val="22"/>
          <w:szCs w:val="22"/>
        </w:rPr>
        <w:t>formie</w:t>
      </w:r>
      <w:r w:rsidRPr="00424FF3">
        <w:rPr>
          <w:rFonts w:ascii="Arial Narrow" w:eastAsia="Arial Narrow" w:hAnsi="Arial Narrow" w:cs="Arial Narrow"/>
          <w:sz w:val="22"/>
          <w:szCs w:val="22"/>
        </w:rPr>
        <w:t xml:space="preserve"> </w:t>
      </w:r>
      <w:r w:rsidRPr="00424FF3">
        <w:rPr>
          <w:rFonts w:ascii="Arial Narrow" w:hAnsi="Arial Narrow" w:cs="Arial Narrow"/>
          <w:sz w:val="22"/>
          <w:szCs w:val="22"/>
        </w:rPr>
        <w:t>oryginału lub</w:t>
      </w:r>
      <w:r w:rsidRPr="00424FF3">
        <w:rPr>
          <w:rFonts w:ascii="Arial Narrow" w:eastAsia="Arial Narrow" w:hAnsi="Arial Narrow" w:cs="Arial Narrow"/>
          <w:sz w:val="22"/>
          <w:szCs w:val="22"/>
        </w:rPr>
        <w:t xml:space="preserve"> </w:t>
      </w:r>
      <w:r w:rsidRPr="00424FF3">
        <w:rPr>
          <w:rFonts w:ascii="Arial Narrow" w:hAnsi="Arial Narrow" w:cs="Arial Narrow"/>
          <w:sz w:val="22"/>
          <w:szCs w:val="22"/>
        </w:rPr>
        <w:t>kopii</w:t>
      </w:r>
      <w:r w:rsidRPr="00424FF3">
        <w:rPr>
          <w:rFonts w:ascii="Arial Narrow" w:eastAsia="Arial Narrow" w:hAnsi="Arial Narrow" w:cs="Arial Narrow"/>
          <w:sz w:val="22"/>
          <w:szCs w:val="22"/>
        </w:rPr>
        <w:t xml:space="preserve"> </w:t>
      </w:r>
      <w:r w:rsidRPr="00424FF3">
        <w:rPr>
          <w:rFonts w:ascii="Arial Narrow" w:hAnsi="Arial Narrow" w:cs="Arial Narrow"/>
          <w:sz w:val="22"/>
          <w:szCs w:val="22"/>
        </w:rPr>
        <w:t>poświadczonej</w:t>
      </w:r>
      <w:r w:rsidRPr="00424FF3">
        <w:rPr>
          <w:rFonts w:ascii="Arial Narrow" w:eastAsia="Arial Narrow" w:hAnsi="Arial Narrow" w:cs="Arial Narrow"/>
          <w:sz w:val="22"/>
          <w:szCs w:val="22"/>
        </w:rPr>
        <w:t xml:space="preserve"> </w:t>
      </w:r>
      <w:r w:rsidRPr="00424FF3">
        <w:rPr>
          <w:rFonts w:ascii="Arial Narrow" w:hAnsi="Arial Narrow" w:cs="Arial Narrow"/>
          <w:sz w:val="22"/>
          <w:szCs w:val="22"/>
        </w:rPr>
        <w:t>za</w:t>
      </w:r>
      <w:r w:rsidRPr="00424FF3">
        <w:rPr>
          <w:rFonts w:ascii="Arial Narrow" w:eastAsia="Arial Narrow" w:hAnsi="Arial Narrow" w:cs="Arial Narrow"/>
          <w:sz w:val="22"/>
          <w:szCs w:val="22"/>
        </w:rPr>
        <w:t xml:space="preserve"> </w:t>
      </w:r>
      <w:r w:rsidRPr="00424FF3">
        <w:rPr>
          <w:rFonts w:ascii="Arial Narrow" w:hAnsi="Arial Narrow" w:cs="Arial Narrow"/>
          <w:sz w:val="22"/>
          <w:szCs w:val="22"/>
        </w:rPr>
        <w:t>zgodność</w:t>
      </w:r>
      <w:r w:rsidRPr="00424FF3">
        <w:rPr>
          <w:rFonts w:ascii="Arial Narrow" w:eastAsia="Arial Narrow" w:hAnsi="Arial Narrow" w:cs="Arial Narrow"/>
          <w:sz w:val="22"/>
          <w:szCs w:val="22"/>
        </w:rPr>
        <w:t xml:space="preserve"> </w:t>
      </w:r>
      <w:r w:rsidRPr="00424FF3">
        <w:rPr>
          <w:rFonts w:ascii="Arial Narrow" w:hAnsi="Arial Narrow" w:cs="Arial Narrow"/>
          <w:sz w:val="22"/>
          <w:szCs w:val="22"/>
        </w:rPr>
        <w:t>z</w:t>
      </w:r>
      <w:r w:rsidRPr="00424FF3">
        <w:rPr>
          <w:rFonts w:ascii="Arial Narrow" w:eastAsia="Arial Narrow" w:hAnsi="Arial Narrow" w:cs="Arial Narrow"/>
          <w:sz w:val="22"/>
          <w:szCs w:val="22"/>
        </w:rPr>
        <w:t> </w:t>
      </w:r>
      <w:r w:rsidRPr="00424FF3">
        <w:rPr>
          <w:rFonts w:ascii="Arial Narrow" w:hAnsi="Arial Narrow" w:cs="Arial Narrow"/>
          <w:sz w:val="22"/>
          <w:szCs w:val="22"/>
        </w:rPr>
        <w:t>oryginałem</w:t>
      </w:r>
      <w:r w:rsidRPr="00424FF3">
        <w:rPr>
          <w:rFonts w:ascii="Arial Narrow" w:eastAsia="Arial Narrow" w:hAnsi="Arial Narrow" w:cs="Arial Narrow"/>
          <w:sz w:val="22"/>
          <w:szCs w:val="22"/>
        </w:rPr>
        <w:t xml:space="preserve"> </w:t>
      </w:r>
      <w:r w:rsidRPr="00424FF3">
        <w:rPr>
          <w:rFonts w:ascii="Arial Narrow" w:hAnsi="Arial Narrow" w:cs="Arial Narrow"/>
          <w:sz w:val="22"/>
          <w:szCs w:val="22"/>
        </w:rPr>
        <w:t>przez</w:t>
      </w:r>
      <w:r w:rsidRPr="00424FF3">
        <w:rPr>
          <w:rFonts w:ascii="Arial Narrow" w:eastAsia="Arial Narrow" w:hAnsi="Arial Narrow" w:cs="Arial Narrow"/>
          <w:sz w:val="22"/>
          <w:szCs w:val="22"/>
        </w:rPr>
        <w:t xml:space="preserve"> </w:t>
      </w:r>
      <w:r w:rsidRPr="00424FF3">
        <w:rPr>
          <w:rFonts w:ascii="Arial Narrow" w:hAnsi="Arial Narrow" w:cs="Arial Narrow"/>
          <w:sz w:val="22"/>
          <w:szCs w:val="22"/>
        </w:rPr>
        <w:t>notariusza.</w:t>
      </w:r>
    </w:p>
    <w:p w:rsidR="0079172F" w:rsidRPr="00424FF3" w:rsidRDefault="0079172F" w:rsidP="00424FF3">
      <w:pPr>
        <w:pStyle w:val="Tekstpodstawowy"/>
        <w:numPr>
          <w:ilvl w:val="0"/>
          <w:numId w:val="16"/>
        </w:numPr>
        <w:suppressAutoHyphens w:val="0"/>
        <w:spacing w:after="0"/>
        <w:ind w:left="1134"/>
        <w:jc w:val="both"/>
        <w:rPr>
          <w:rFonts w:ascii="Arial Narrow" w:hAnsi="Arial Narrow" w:cs="Arial"/>
          <w:sz w:val="22"/>
          <w:szCs w:val="22"/>
        </w:rPr>
      </w:pPr>
      <w:r w:rsidRPr="00424FF3">
        <w:rPr>
          <w:rFonts w:ascii="Arial Narrow" w:hAnsi="Arial Narrow" w:cs="Arial"/>
          <w:sz w:val="22"/>
          <w:szCs w:val="22"/>
        </w:rPr>
        <w:t>Jeżeli pełnomocnik w imieniu Wykonawcy podpisuje także oświadczenie wiedzy o spełnieniu przez Wykonawcę warunków udziału Wykonawcy w postępowaniu, udzielone pełnomocnictwo ma zawierać upoważnienie do złożenia takiego oświadczenia.</w:t>
      </w:r>
    </w:p>
    <w:p w:rsidR="00DD2B85" w:rsidRPr="00424FF3" w:rsidRDefault="0079172F" w:rsidP="00424FF3">
      <w:pPr>
        <w:pStyle w:val="Tekstpodstawowy"/>
        <w:numPr>
          <w:ilvl w:val="0"/>
          <w:numId w:val="16"/>
        </w:numPr>
        <w:suppressAutoHyphens w:val="0"/>
        <w:spacing w:after="0"/>
        <w:ind w:left="1134"/>
        <w:jc w:val="both"/>
        <w:rPr>
          <w:rFonts w:ascii="Arial Narrow" w:hAnsi="Arial Narrow" w:cs="Arial"/>
          <w:sz w:val="22"/>
          <w:szCs w:val="22"/>
        </w:rPr>
      </w:pPr>
      <w:r w:rsidRPr="00424FF3">
        <w:rPr>
          <w:rFonts w:ascii="Arial Narrow" w:hAnsi="Arial Narrow" w:cs="Arial"/>
          <w:sz w:val="22"/>
          <w:szCs w:val="22"/>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7C3133" w:rsidRPr="00424FF3" w:rsidRDefault="0087260C" w:rsidP="00424FF3">
      <w:pPr>
        <w:pStyle w:val="Tekstpodstawowy"/>
        <w:numPr>
          <w:ilvl w:val="0"/>
          <w:numId w:val="38"/>
        </w:numPr>
        <w:suppressAutoHyphens w:val="0"/>
        <w:spacing w:after="0"/>
        <w:ind w:left="851"/>
        <w:jc w:val="both"/>
        <w:rPr>
          <w:rFonts w:ascii="Arial Narrow" w:hAnsi="Arial Narrow" w:cs="Arial"/>
          <w:b/>
          <w:sz w:val="22"/>
          <w:szCs w:val="22"/>
        </w:rPr>
      </w:pPr>
      <w:r w:rsidRPr="00424FF3">
        <w:rPr>
          <w:rFonts w:ascii="Arial Narrow" w:hAnsi="Arial Narrow" w:cs="Arial"/>
          <w:b/>
          <w:sz w:val="22"/>
          <w:szCs w:val="22"/>
        </w:rPr>
        <w:t xml:space="preserve">Informacja o podmiotowych </w:t>
      </w:r>
      <w:r w:rsidR="00E53350" w:rsidRPr="00424FF3">
        <w:rPr>
          <w:rFonts w:ascii="Arial Narrow" w:hAnsi="Arial Narrow" w:cs="Arial"/>
          <w:b/>
          <w:sz w:val="22"/>
          <w:szCs w:val="22"/>
        </w:rPr>
        <w:t>środkach dowodowych</w:t>
      </w:r>
    </w:p>
    <w:p w:rsidR="00C54ADC" w:rsidRPr="00424FF3" w:rsidRDefault="00172A30" w:rsidP="00424FF3">
      <w:pPr>
        <w:pStyle w:val="Tekstpodstawowy"/>
        <w:numPr>
          <w:ilvl w:val="0"/>
          <w:numId w:val="31"/>
        </w:numPr>
        <w:suppressAutoHyphens w:val="0"/>
        <w:spacing w:after="0"/>
        <w:ind w:left="1134"/>
        <w:jc w:val="both"/>
        <w:rPr>
          <w:rFonts w:ascii="Arial Narrow" w:hAnsi="Arial Narrow" w:cs="Arial"/>
          <w:sz w:val="22"/>
          <w:szCs w:val="22"/>
        </w:rPr>
      </w:pPr>
      <w:r w:rsidRPr="00424FF3">
        <w:rPr>
          <w:rFonts w:ascii="Arial Narrow" w:hAnsi="Arial Narrow" w:cs="Arial"/>
          <w:sz w:val="22"/>
          <w:szCs w:val="22"/>
        </w:rPr>
        <w:t xml:space="preserve">Podmiotowe środki dowodowe </w:t>
      </w:r>
      <w:r w:rsidR="00C54ADC" w:rsidRPr="00424FF3">
        <w:rPr>
          <w:rFonts w:ascii="Arial Narrow" w:hAnsi="Arial Narrow" w:cs="Arial"/>
          <w:sz w:val="22"/>
          <w:szCs w:val="22"/>
        </w:rPr>
        <w:t>wymagane od Wykonawcy</w:t>
      </w:r>
      <w:r w:rsidR="007656F1" w:rsidRPr="00424FF3">
        <w:rPr>
          <w:rFonts w:ascii="Arial Narrow" w:hAnsi="Arial Narrow" w:cs="Arial"/>
          <w:sz w:val="22"/>
          <w:szCs w:val="22"/>
        </w:rPr>
        <w:t xml:space="preserve"> na potwierdzenie braku podstaw do wykluczenia oraz spełniania warunków udziału w postępowaniu:</w:t>
      </w:r>
    </w:p>
    <w:tbl>
      <w:tblPr>
        <w:tblStyle w:val="Tabela-Siatka"/>
        <w:tblW w:w="8935" w:type="dxa"/>
        <w:tblInd w:w="675" w:type="dxa"/>
        <w:tblLook w:val="04A0"/>
      </w:tblPr>
      <w:tblGrid>
        <w:gridCol w:w="567"/>
        <w:gridCol w:w="8368"/>
      </w:tblGrid>
      <w:tr w:rsidR="00C54ADC" w:rsidRPr="00424FF3" w:rsidTr="00C54ADC">
        <w:tc>
          <w:tcPr>
            <w:tcW w:w="8935" w:type="dxa"/>
            <w:gridSpan w:val="2"/>
            <w:shd w:val="clear" w:color="auto" w:fill="F2F2F2" w:themeFill="background1" w:themeFillShade="F2"/>
          </w:tcPr>
          <w:p w:rsidR="00C54ADC" w:rsidRPr="00424FF3" w:rsidRDefault="00422B11" w:rsidP="00424FF3">
            <w:pPr>
              <w:pStyle w:val="Akapitzlist"/>
              <w:numPr>
                <w:ilvl w:val="0"/>
                <w:numId w:val="32"/>
              </w:numPr>
              <w:tabs>
                <w:tab w:val="left" w:pos="900"/>
              </w:tabs>
              <w:spacing w:after="0" w:line="240" w:lineRule="auto"/>
              <w:jc w:val="center"/>
              <w:rPr>
                <w:rFonts w:ascii="Arial Narrow" w:eastAsia="Times New Roman" w:hAnsi="Arial Narrow" w:cs="Arial"/>
                <w:b/>
              </w:rPr>
            </w:pPr>
            <w:r w:rsidRPr="00424FF3">
              <w:rPr>
                <w:rFonts w:ascii="Arial Narrow" w:eastAsia="Times New Roman" w:hAnsi="Arial Narrow" w:cs="Arial"/>
                <w:b/>
              </w:rPr>
              <w:t>Oświadczenie woli (oferta) -</w:t>
            </w:r>
            <w:r w:rsidR="00FF645B" w:rsidRPr="00424FF3">
              <w:rPr>
                <w:rFonts w:ascii="Arial Narrow" w:eastAsia="Times New Roman" w:hAnsi="Arial Narrow" w:cs="Arial"/>
                <w:b/>
              </w:rPr>
              <w:t xml:space="preserve"> oświadczenia, dokumenty składane wraz z ofertą</w:t>
            </w:r>
            <w:r w:rsidR="00C54ADC" w:rsidRPr="00424FF3">
              <w:rPr>
                <w:rFonts w:ascii="Arial Narrow" w:eastAsia="Times New Roman" w:hAnsi="Arial Narrow" w:cs="Arial"/>
                <w:b/>
              </w:rPr>
              <w:t>:</w:t>
            </w:r>
          </w:p>
        </w:tc>
      </w:tr>
      <w:tr w:rsidR="00C54ADC" w:rsidRPr="00424FF3" w:rsidTr="00FF645B">
        <w:trPr>
          <w:trHeight w:val="359"/>
        </w:trPr>
        <w:tc>
          <w:tcPr>
            <w:tcW w:w="567" w:type="dxa"/>
          </w:tcPr>
          <w:p w:rsidR="00C54ADC" w:rsidRPr="00424FF3" w:rsidRDefault="00C54ADC" w:rsidP="00424FF3">
            <w:pPr>
              <w:tabs>
                <w:tab w:val="left" w:pos="900"/>
              </w:tabs>
              <w:spacing w:after="120" w:line="240" w:lineRule="auto"/>
              <w:jc w:val="both"/>
              <w:rPr>
                <w:rFonts w:ascii="Arial Narrow" w:eastAsia="Times New Roman" w:hAnsi="Arial Narrow" w:cs="Arial"/>
                <w:b/>
              </w:rPr>
            </w:pPr>
            <w:r w:rsidRPr="00424FF3">
              <w:rPr>
                <w:rFonts w:ascii="Arial Narrow" w:eastAsia="Times New Roman" w:hAnsi="Arial Narrow" w:cs="Arial"/>
                <w:b/>
              </w:rPr>
              <w:t>1.</w:t>
            </w:r>
          </w:p>
        </w:tc>
        <w:tc>
          <w:tcPr>
            <w:tcW w:w="8368" w:type="dxa"/>
            <w:vAlign w:val="center"/>
          </w:tcPr>
          <w:p w:rsidR="00C54ADC" w:rsidRPr="00424FF3" w:rsidRDefault="00C54ADC" w:rsidP="00424FF3">
            <w:pPr>
              <w:tabs>
                <w:tab w:val="left" w:pos="900"/>
              </w:tabs>
              <w:spacing w:after="0" w:line="240" w:lineRule="auto"/>
              <w:ind w:left="34" w:hanging="34"/>
              <w:rPr>
                <w:rFonts w:ascii="Arial Narrow" w:eastAsia="Times New Roman" w:hAnsi="Arial Narrow" w:cs="Arial"/>
              </w:rPr>
            </w:pPr>
            <w:r w:rsidRPr="00424FF3">
              <w:rPr>
                <w:rFonts w:ascii="Arial Narrow" w:eastAsia="Times New Roman" w:hAnsi="Arial Narrow" w:cs="Arial"/>
              </w:rPr>
              <w:t xml:space="preserve">Oferta  zgodna z załączonym drukiem „formularza oferty” – Załącznik nr 2 do Zaproszenia </w:t>
            </w:r>
          </w:p>
        </w:tc>
      </w:tr>
      <w:tr w:rsidR="00C54ADC" w:rsidRPr="00424FF3" w:rsidTr="00C54ADC">
        <w:tc>
          <w:tcPr>
            <w:tcW w:w="567" w:type="dxa"/>
          </w:tcPr>
          <w:p w:rsidR="00C54ADC" w:rsidRPr="00424FF3" w:rsidRDefault="006D0927" w:rsidP="00424FF3">
            <w:pPr>
              <w:tabs>
                <w:tab w:val="left" w:pos="900"/>
              </w:tabs>
              <w:spacing w:after="120" w:line="240" w:lineRule="auto"/>
              <w:jc w:val="both"/>
              <w:rPr>
                <w:rFonts w:ascii="Arial Narrow" w:eastAsia="Times New Roman" w:hAnsi="Arial Narrow" w:cs="Arial"/>
                <w:b/>
              </w:rPr>
            </w:pPr>
            <w:r w:rsidRPr="00424FF3">
              <w:rPr>
                <w:rFonts w:ascii="Arial Narrow" w:eastAsia="Times New Roman" w:hAnsi="Arial Narrow" w:cs="Arial"/>
                <w:b/>
              </w:rPr>
              <w:t>2</w:t>
            </w:r>
            <w:r w:rsidR="00C54ADC" w:rsidRPr="00424FF3">
              <w:rPr>
                <w:rFonts w:ascii="Arial Narrow" w:eastAsia="Times New Roman" w:hAnsi="Arial Narrow" w:cs="Arial"/>
                <w:b/>
              </w:rPr>
              <w:t>.</w:t>
            </w:r>
          </w:p>
        </w:tc>
        <w:tc>
          <w:tcPr>
            <w:tcW w:w="8368" w:type="dxa"/>
            <w:vAlign w:val="center"/>
          </w:tcPr>
          <w:p w:rsidR="009B595C" w:rsidRPr="00424FF3" w:rsidRDefault="009B595C" w:rsidP="00424FF3">
            <w:pPr>
              <w:spacing w:after="0" w:line="240" w:lineRule="auto"/>
              <w:ind w:left="34" w:right="140" w:hanging="34"/>
              <w:jc w:val="both"/>
              <w:rPr>
                <w:rFonts w:ascii="Arial Narrow" w:eastAsia="Batang" w:hAnsi="Arial Narrow" w:cs="Cambria"/>
                <w:bCs/>
                <w:lang w:eastAsia="zh-CN"/>
              </w:rPr>
            </w:pPr>
            <w:r w:rsidRPr="00424FF3">
              <w:rPr>
                <w:rFonts w:ascii="Arial Narrow" w:eastAsia="Batang" w:hAnsi="Arial Narrow" w:cs="Cambria"/>
                <w:bCs/>
                <w:lang w:eastAsia="zh-CN"/>
              </w:rPr>
              <w:t>Dokumenty z których wynika umocowanie osób do reprezentowania Wykonawcy w szczególności:</w:t>
            </w:r>
          </w:p>
          <w:p w:rsidR="00B82759" w:rsidRPr="00424FF3" w:rsidRDefault="009B595C" w:rsidP="00424FF3">
            <w:pPr>
              <w:numPr>
                <w:ilvl w:val="0"/>
                <w:numId w:val="34"/>
              </w:numPr>
              <w:spacing w:after="0" w:line="240" w:lineRule="auto"/>
              <w:ind w:left="601" w:right="140"/>
              <w:jc w:val="both"/>
              <w:rPr>
                <w:rFonts w:ascii="Arial Narrow" w:eastAsia="Batang" w:hAnsi="Arial Narrow" w:cs="Cambria"/>
                <w:bCs/>
                <w:lang w:eastAsia="zh-CN"/>
              </w:rPr>
            </w:pPr>
            <w:r w:rsidRPr="00424FF3">
              <w:rPr>
                <w:rFonts w:ascii="Arial Narrow" w:eastAsia="Batang" w:hAnsi="Arial Narrow" w:cs="Cambria"/>
                <w:bCs/>
                <w:lang w:eastAsia="zh-CN"/>
              </w:rPr>
              <w:t>odpis z właściwego rejestru lub z centralnej ewidencji i informacji o działalności gospodarczej, jeżeli odrębne przepisy wymagają wp</w:t>
            </w:r>
            <w:r w:rsidR="00B82759" w:rsidRPr="00424FF3">
              <w:rPr>
                <w:rFonts w:ascii="Arial Narrow" w:eastAsia="Batang" w:hAnsi="Arial Narrow" w:cs="Cambria"/>
                <w:bCs/>
                <w:lang w:eastAsia="zh-CN"/>
              </w:rPr>
              <w:t>isu do rejestru lub ewidencji. Odpis lub informacje z Krajowego Rejestru Sądowego lub z Centralnej Ewidencji i Informacji o Działalności Gospodarczej, sporządzony nie wcześniej niż 3 miesiące przed jej złożeniem, jeżeli odrębne przepisy wymagają wpisu do rejestru lub ewidencji.</w:t>
            </w:r>
          </w:p>
          <w:p w:rsidR="009B595C" w:rsidRPr="00424FF3" w:rsidRDefault="00B82759" w:rsidP="00424FF3">
            <w:pPr>
              <w:spacing w:after="0" w:line="240" w:lineRule="auto"/>
              <w:ind w:left="601" w:right="140"/>
              <w:jc w:val="both"/>
              <w:rPr>
                <w:rFonts w:ascii="Arial Narrow" w:eastAsia="Batang" w:hAnsi="Arial Narrow" w:cs="Cambria"/>
                <w:bCs/>
                <w:lang w:eastAsia="zh-CN"/>
              </w:rPr>
            </w:pPr>
            <w:r w:rsidRPr="00424FF3">
              <w:rPr>
                <w:rFonts w:ascii="Arial Narrow" w:eastAsia="Batang" w:hAnsi="Arial Narrow" w:cs="Cambria"/>
                <w:bCs/>
                <w:lang w:eastAsia="zh-CN"/>
              </w:rPr>
              <w:t>Wykonawca nie składa powyższych odpisów/informacji jeżeli wskaże w Formularzu Ofertowym ich dostępność w formie elektronicznej pod określonymi adresami internetowymi ogólnodostępnych i bezpłatnych baz danych, Zamawiający pobiera samodzielnie z tych baz danych wskazane przez Wykonawcę oświadczenia lub dokumenty.</w:t>
            </w:r>
          </w:p>
          <w:p w:rsidR="009B595C" w:rsidRPr="00424FF3" w:rsidRDefault="009B595C" w:rsidP="00424FF3">
            <w:pPr>
              <w:spacing w:after="0" w:line="240" w:lineRule="auto"/>
              <w:ind w:left="34" w:right="140" w:hanging="34"/>
              <w:jc w:val="both"/>
              <w:rPr>
                <w:rFonts w:ascii="Arial Narrow" w:eastAsia="Batang" w:hAnsi="Arial Narrow" w:cs="Cambria"/>
                <w:bCs/>
                <w:lang w:eastAsia="zh-CN"/>
              </w:rPr>
            </w:pPr>
            <w:r w:rsidRPr="00424FF3">
              <w:rPr>
                <w:rFonts w:ascii="Arial Narrow" w:eastAsia="Batang" w:hAnsi="Arial Narrow" w:cs="Cambria"/>
                <w:bCs/>
                <w:lang w:eastAsia="zh-CN"/>
              </w:rPr>
              <w:t>lub</w:t>
            </w:r>
          </w:p>
          <w:p w:rsidR="009B595C" w:rsidRPr="00424FF3" w:rsidRDefault="009B595C" w:rsidP="00424FF3">
            <w:pPr>
              <w:numPr>
                <w:ilvl w:val="0"/>
                <w:numId w:val="34"/>
              </w:numPr>
              <w:spacing w:after="0" w:line="240" w:lineRule="auto"/>
              <w:ind w:left="601" w:right="140"/>
              <w:jc w:val="both"/>
              <w:rPr>
                <w:rFonts w:ascii="Arial Narrow" w:eastAsia="Batang" w:hAnsi="Arial Narrow" w:cs="Cambria"/>
                <w:bCs/>
                <w:lang w:eastAsia="zh-CN"/>
              </w:rPr>
            </w:pPr>
            <w:r w:rsidRPr="00424FF3">
              <w:rPr>
                <w:rFonts w:ascii="Arial Narrow" w:eastAsia="Batang" w:hAnsi="Arial Narrow" w:cs="Cambria"/>
                <w:bCs/>
                <w:lang w:eastAsia="zh-CN"/>
              </w:rPr>
              <w:t>inny dokument potwierdzający uprawnienie do reprezentowania pomiotu przystępującego do postępowania, jeśli z dokumentów rejestrowych to uprawnienie nie wynika</w:t>
            </w:r>
          </w:p>
          <w:p w:rsidR="009B595C" w:rsidRPr="00424FF3" w:rsidRDefault="009B595C" w:rsidP="00424FF3">
            <w:pPr>
              <w:spacing w:after="0" w:line="240" w:lineRule="auto"/>
              <w:ind w:left="34" w:right="140" w:hanging="34"/>
              <w:jc w:val="both"/>
              <w:rPr>
                <w:rFonts w:ascii="Arial Narrow" w:eastAsia="Batang" w:hAnsi="Arial Narrow" w:cs="Cambria"/>
                <w:bCs/>
                <w:i/>
                <w:lang w:eastAsia="zh-CN"/>
              </w:rPr>
            </w:pPr>
            <w:r w:rsidRPr="00424FF3">
              <w:rPr>
                <w:rFonts w:ascii="Arial Narrow" w:eastAsia="Batang" w:hAnsi="Arial Narrow" w:cs="Cambria"/>
                <w:bCs/>
                <w:i/>
                <w:lang w:eastAsia="zh-CN"/>
              </w:rPr>
              <w:t>Wymagana forma - oryginał lub kopia poświadczona „za zgodność z oryginałem”</w:t>
            </w:r>
          </w:p>
          <w:p w:rsidR="009B595C" w:rsidRPr="00424FF3" w:rsidRDefault="009B595C" w:rsidP="00424FF3">
            <w:pPr>
              <w:spacing w:after="0" w:line="240" w:lineRule="auto"/>
              <w:ind w:right="140"/>
              <w:jc w:val="both"/>
              <w:rPr>
                <w:rFonts w:ascii="Arial Narrow" w:eastAsia="Batang" w:hAnsi="Arial Narrow" w:cs="Cambria"/>
                <w:bCs/>
                <w:i/>
                <w:lang w:eastAsia="zh-CN"/>
              </w:rPr>
            </w:pPr>
            <w:r w:rsidRPr="00424FF3">
              <w:rPr>
                <w:rFonts w:ascii="Arial Narrow" w:eastAsia="Batang" w:hAnsi="Arial Narrow" w:cs="Cambria"/>
                <w:bCs/>
                <w:i/>
                <w:lang w:eastAsia="zh-CN"/>
              </w:rPr>
              <w:t>lub</w:t>
            </w:r>
          </w:p>
          <w:p w:rsidR="009B595C" w:rsidRPr="00424FF3" w:rsidRDefault="009B595C" w:rsidP="00424FF3">
            <w:pPr>
              <w:numPr>
                <w:ilvl w:val="0"/>
                <w:numId w:val="33"/>
              </w:numPr>
              <w:spacing w:after="0" w:line="240" w:lineRule="auto"/>
              <w:ind w:left="601" w:right="140"/>
              <w:jc w:val="both"/>
              <w:rPr>
                <w:rFonts w:ascii="Arial Narrow" w:eastAsia="Batang" w:hAnsi="Arial Narrow" w:cs="Cambria"/>
                <w:bCs/>
                <w:lang w:eastAsia="zh-CN"/>
              </w:rPr>
            </w:pPr>
            <w:r w:rsidRPr="00424FF3">
              <w:rPr>
                <w:rFonts w:ascii="Arial Narrow" w:eastAsia="Batang" w:hAnsi="Arial Narrow" w:cs="Cambria"/>
                <w:bCs/>
                <w:lang w:eastAsia="zh-CN"/>
              </w:rPr>
              <w:t>w przypadku, gdy Wykonawcę reprezentuje pełnomocnik, a umocowanie do złożenia oferty nie wynika z odpisu z ww. dokumentów, należy załączyć pełnomocnictwo określające jego zakres.</w:t>
            </w:r>
          </w:p>
          <w:p w:rsidR="00C54ADC" w:rsidRPr="00424FF3" w:rsidRDefault="009B595C" w:rsidP="00424FF3">
            <w:pPr>
              <w:spacing w:after="0" w:line="240" w:lineRule="auto"/>
              <w:ind w:left="34" w:right="140" w:hanging="34"/>
              <w:jc w:val="both"/>
              <w:rPr>
                <w:rFonts w:ascii="Arial Narrow" w:hAnsi="Arial Narrow"/>
                <w:lang w:eastAsia="zh-CN"/>
              </w:rPr>
            </w:pPr>
            <w:r w:rsidRPr="00424FF3">
              <w:rPr>
                <w:rFonts w:ascii="Arial Narrow" w:eastAsia="Batang" w:hAnsi="Arial Narrow" w:cs="Cambria"/>
                <w:b/>
                <w:i/>
                <w:lang w:eastAsia="zh-CN"/>
              </w:rPr>
              <w:t>Pełnomocnictwo</w:t>
            </w:r>
            <w:r w:rsidRPr="00424FF3">
              <w:rPr>
                <w:rFonts w:ascii="Arial Narrow" w:eastAsia="Batang" w:hAnsi="Arial Narrow" w:cs="Cambria"/>
                <w:i/>
                <w:lang w:eastAsia="zh-CN"/>
              </w:rPr>
              <w:t xml:space="preserve"> do reprezentowania w postępowaniu o udzielenie zamówienia albo reprezentowania w postępowaniu i zawarcia umowy w sprawie zamówienia Wykonawców występujących wspólnie </w:t>
            </w:r>
            <w:r w:rsidRPr="00424FF3">
              <w:rPr>
                <w:rFonts w:ascii="Arial Narrow" w:eastAsia="Batang" w:hAnsi="Arial Narrow" w:cs="Cambria"/>
                <w:b/>
                <w:i/>
                <w:lang w:eastAsia="zh-CN"/>
              </w:rPr>
              <w:t>w przypadku wspólnego ubiegania się o udzielenie niniejszego zamówienia (o ile dotyczy)</w:t>
            </w:r>
            <w:r w:rsidRPr="00424FF3">
              <w:rPr>
                <w:rFonts w:ascii="Arial Narrow" w:eastAsia="Batang" w:hAnsi="Arial Narrow" w:cs="Cambria"/>
                <w:i/>
                <w:lang w:eastAsia="zh-CN"/>
              </w:rPr>
              <w:t xml:space="preserve">. Pełnomocnictwo, winno być załączone </w:t>
            </w:r>
            <w:r w:rsidRPr="00424FF3">
              <w:rPr>
                <w:rFonts w:ascii="Arial Narrow" w:eastAsia="Batang" w:hAnsi="Arial Narrow" w:cs="Cambria"/>
                <w:b/>
                <w:i/>
                <w:lang w:eastAsia="zh-CN"/>
              </w:rPr>
              <w:t>w formie oryginału</w:t>
            </w:r>
            <w:r w:rsidRPr="00424FF3">
              <w:rPr>
                <w:rFonts w:ascii="Arial Narrow" w:eastAsia="Batang" w:hAnsi="Arial Narrow" w:cs="Cambria"/>
                <w:i/>
                <w:lang w:eastAsia="zh-CN"/>
              </w:rPr>
              <w:t xml:space="preserve"> lub zgodnie z art. 98 ustawy z dnia 14 lutego 1991r. Prawo o notariacie (Dz. U. z 2017 r. poz. 2291 ze zm.) dopuszcza się złożenie </w:t>
            </w:r>
            <w:r w:rsidRPr="00424FF3">
              <w:rPr>
                <w:rFonts w:ascii="Arial Narrow" w:eastAsia="Batang" w:hAnsi="Arial Narrow" w:cs="Cambria"/>
                <w:b/>
                <w:i/>
                <w:lang w:eastAsia="zh-CN"/>
              </w:rPr>
              <w:t>kopii powyższego dokumentu poświadczonej przez notariusza.</w:t>
            </w:r>
          </w:p>
        </w:tc>
      </w:tr>
      <w:tr w:rsidR="00C54ADC" w:rsidRPr="00424FF3" w:rsidTr="00C54ADC">
        <w:tc>
          <w:tcPr>
            <w:tcW w:w="567" w:type="dxa"/>
          </w:tcPr>
          <w:p w:rsidR="00C54ADC" w:rsidRPr="00424FF3" w:rsidRDefault="006D0927" w:rsidP="00424FF3">
            <w:pPr>
              <w:tabs>
                <w:tab w:val="left" w:pos="900"/>
              </w:tabs>
              <w:spacing w:after="120" w:line="240" w:lineRule="auto"/>
              <w:jc w:val="both"/>
              <w:rPr>
                <w:rFonts w:ascii="Arial Narrow" w:eastAsia="Times New Roman" w:hAnsi="Arial Narrow" w:cs="Arial"/>
                <w:b/>
              </w:rPr>
            </w:pPr>
            <w:r w:rsidRPr="00424FF3">
              <w:rPr>
                <w:rFonts w:ascii="Arial Narrow" w:eastAsia="Times New Roman" w:hAnsi="Arial Narrow" w:cs="Arial"/>
                <w:b/>
              </w:rPr>
              <w:t>3</w:t>
            </w:r>
            <w:r w:rsidR="00C54ADC" w:rsidRPr="00424FF3">
              <w:rPr>
                <w:rFonts w:ascii="Arial Narrow" w:eastAsia="Times New Roman" w:hAnsi="Arial Narrow" w:cs="Arial"/>
                <w:b/>
              </w:rPr>
              <w:t>.</w:t>
            </w:r>
          </w:p>
        </w:tc>
        <w:tc>
          <w:tcPr>
            <w:tcW w:w="8368" w:type="dxa"/>
          </w:tcPr>
          <w:p w:rsidR="00C54ADC" w:rsidRPr="00424FF3" w:rsidRDefault="00C54ADC" w:rsidP="00424FF3">
            <w:pPr>
              <w:tabs>
                <w:tab w:val="left" w:pos="900"/>
              </w:tabs>
              <w:spacing w:after="0" w:line="240" w:lineRule="auto"/>
              <w:ind w:left="34" w:hanging="34"/>
              <w:jc w:val="both"/>
              <w:rPr>
                <w:rFonts w:ascii="Arial Narrow" w:eastAsia="Times New Roman" w:hAnsi="Arial Narrow" w:cs="Arial"/>
                <w:bCs/>
                <w:iCs/>
              </w:rPr>
            </w:pPr>
            <w:r w:rsidRPr="00424FF3">
              <w:rPr>
                <w:rFonts w:ascii="Arial Narrow" w:eastAsia="Times New Roman" w:hAnsi="Arial Narrow" w:cs="Arial"/>
                <w:bCs/>
                <w:iCs/>
              </w:rPr>
              <w:t>Podpisane oświadczenie</w:t>
            </w:r>
            <w:r w:rsidRPr="00424FF3">
              <w:rPr>
                <w:rFonts w:ascii="Arial Narrow" w:eastAsia="Times New Roman" w:hAnsi="Arial Narrow" w:cs="Arial"/>
              </w:rPr>
              <w:t xml:space="preserve"> o spełnianiu warunków udziału w postępowaniu - Załącznik nr 3 do Zaproszenia</w:t>
            </w:r>
          </w:p>
        </w:tc>
      </w:tr>
      <w:tr w:rsidR="00C54ADC" w:rsidRPr="00424FF3" w:rsidTr="00A67359">
        <w:trPr>
          <w:trHeight w:val="420"/>
        </w:trPr>
        <w:tc>
          <w:tcPr>
            <w:tcW w:w="567" w:type="dxa"/>
          </w:tcPr>
          <w:p w:rsidR="00C54ADC" w:rsidRPr="00424FF3" w:rsidRDefault="006D0927" w:rsidP="00424FF3">
            <w:pPr>
              <w:tabs>
                <w:tab w:val="left" w:pos="900"/>
              </w:tabs>
              <w:spacing w:after="120" w:line="240" w:lineRule="auto"/>
              <w:jc w:val="both"/>
              <w:rPr>
                <w:rFonts w:ascii="Arial Narrow" w:eastAsia="Times New Roman" w:hAnsi="Arial Narrow" w:cs="Arial"/>
                <w:b/>
              </w:rPr>
            </w:pPr>
            <w:r w:rsidRPr="00424FF3">
              <w:rPr>
                <w:rFonts w:ascii="Arial Narrow" w:eastAsia="Times New Roman" w:hAnsi="Arial Narrow" w:cs="Arial"/>
                <w:b/>
              </w:rPr>
              <w:t>4</w:t>
            </w:r>
            <w:r w:rsidR="00B82759" w:rsidRPr="00424FF3">
              <w:rPr>
                <w:rFonts w:ascii="Arial Narrow" w:eastAsia="Times New Roman" w:hAnsi="Arial Narrow" w:cs="Arial"/>
                <w:b/>
              </w:rPr>
              <w:t>.</w:t>
            </w:r>
          </w:p>
        </w:tc>
        <w:tc>
          <w:tcPr>
            <w:tcW w:w="8368" w:type="dxa"/>
          </w:tcPr>
          <w:p w:rsidR="00C54ADC" w:rsidRPr="00424FF3" w:rsidRDefault="00C54ADC" w:rsidP="00424FF3">
            <w:pPr>
              <w:tabs>
                <w:tab w:val="left" w:pos="900"/>
              </w:tabs>
              <w:spacing w:after="0" w:line="240" w:lineRule="auto"/>
              <w:ind w:left="34" w:hanging="34"/>
              <w:jc w:val="both"/>
              <w:rPr>
                <w:rFonts w:ascii="Arial Narrow" w:eastAsia="Times New Roman" w:hAnsi="Arial Narrow" w:cs="Arial"/>
                <w:bCs/>
                <w:iCs/>
              </w:rPr>
            </w:pPr>
            <w:r w:rsidRPr="00424FF3">
              <w:rPr>
                <w:rFonts w:ascii="Arial Narrow" w:eastAsia="Times New Roman" w:hAnsi="Arial Narrow" w:cs="Arial"/>
                <w:bCs/>
                <w:iCs/>
              </w:rPr>
              <w:t>Podpisane oświadczenie</w:t>
            </w:r>
            <w:r w:rsidRPr="00424FF3">
              <w:rPr>
                <w:rFonts w:ascii="Arial Narrow" w:eastAsia="Times New Roman" w:hAnsi="Arial Narrow" w:cs="Arial"/>
              </w:rPr>
              <w:t xml:space="preserve"> dot. braku podstaw do wykluczenia z postępowania - Załącznik nr 4 do Zaproszenia</w:t>
            </w:r>
            <w:r w:rsidRPr="00424FF3">
              <w:rPr>
                <w:rFonts w:ascii="Arial Narrow" w:hAnsi="Arial Narrow"/>
              </w:rPr>
              <w:t xml:space="preserve"> </w:t>
            </w:r>
          </w:p>
        </w:tc>
      </w:tr>
      <w:tr w:rsidR="00CE13F3" w:rsidRPr="00424FF3" w:rsidTr="00A67359">
        <w:trPr>
          <w:trHeight w:val="420"/>
        </w:trPr>
        <w:tc>
          <w:tcPr>
            <w:tcW w:w="567" w:type="dxa"/>
          </w:tcPr>
          <w:p w:rsidR="00CE13F3" w:rsidRPr="00424FF3" w:rsidRDefault="00CE13F3" w:rsidP="00424FF3">
            <w:pPr>
              <w:tabs>
                <w:tab w:val="left" w:pos="900"/>
              </w:tabs>
              <w:spacing w:after="120" w:line="240" w:lineRule="auto"/>
              <w:jc w:val="both"/>
              <w:rPr>
                <w:rFonts w:ascii="Arial Narrow" w:eastAsia="Times New Roman" w:hAnsi="Arial Narrow" w:cs="Arial"/>
                <w:b/>
              </w:rPr>
            </w:pPr>
            <w:r w:rsidRPr="00424FF3">
              <w:rPr>
                <w:rFonts w:ascii="Arial Narrow" w:eastAsia="Times New Roman" w:hAnsi="Arial Narrow" w:cs="Arial"/>
                <w:b/>
              </w:rPr>
              <w:t>5.</w:t>
            </w:r>
          </w:p>
        </w:tc>
        <w:tc>
          <w:tcPr>
            <w:tcW w:w="8368" w:type="dxa"/>
          </w:tcPr>
          <w:p w:rsidR="00CE13F3" w:rsidRPr="00424FF3" w:rsidRDefault="001A7C1D" w:rsidP="00424FF3">
            <w:pPr>
              <w:tabs>
                <w:tab w:val="left" w:pos="900"/>
              </w:tabs>
              <w:spacing w:after="0" w:line="240" w:lineRule="auto"/>
              <w:ind w:left="34" w:hanging="34"/>
              <w:jc w:val="both"/>
              <w:rPr>
                <w:rFonts w:ascii="Arial Narrow" w:eastAsia="Times New Roman" w:hAnsi="Arial Narrow" w:cs="Arial"/>
                <w:bCs/>
                <w:iCs/>
              </w:rPr>
            </w:pPr>
            <w:r w:rsidRPr="00424FF3">
              <w:rPr>
                <w:rFonts w:ascii="Arial Narrow" w:eastAsia="Times New Roman" w:hAnsi="Arial Narrow" w:cs="Arial"/>
                <w:bCs/>
                <w:iCs/>
              </w:rPr>
              <w:t>Formularz Asortymentowo-Cenowy – Załącznik nr 6 do Zaproszenia.</w:t>
            </w:r>
          </w:p>
        </w:tc>
      </w:tr>
    </w:tbl>
    <w:p w:rsidR="00C54ADC" w:rsidRPr="00424FF3" w:rsidRDefault="00C54ADC" w:rsidP="00424FF3">
      <w:pPr>
        <w:pStyle w:val="Tekstpodstawowy"/>
        <w:widowControl w:val="0"/>
        <w:spacing w:after="0"/>
        <w:jc w:val="both"/>
        <w:rPr>
          <w:rFonts w:ascii="Arial Narrow" w:hAnsi="Arial Narrow" w:cs="Arial"/>
          <w:sz w:val="22"/>
          <w:szCs w:val="22"/>
        </w:rPr>
      </w:pPr>
    </w:p>
    <w:p w:rsidR="0079172F" w:rsidRPr="00424FF3" w:rsidRDefault="0079172F" w:rsidP="00424FF3">
      <w:pPr>
        <w:pStyle w:val="Tekstpodstawowy"/>
        <w:widowControl w:val="0"/>
        <w:numPr>
          <w:ilvl w:val="0"/>
          <w:numId w:val="39"/>
        </w:numPr>
        <w:spacing w:after="0"/>
        <w:ind w:left="851"/>
        <w:jc w:val="both"/>
        <w:rPr>
          <w:rFonts w:ascii="Arial Narrow" w:hAnsi="Arial Narrow" w:cs="Arial"/>
          <w:b/>
          <w:sz w:val="22"/>
          <w:szCs w:val="22"/>
        </w:rPr>
      </w:pPr>
      <w:r w:rsidRPr="00424FF3">
        <w:rPr>
          <w:rFonts w:ascii="Arial Narrow" w:hAnsi="Arial Narrow" w:cs="Arial"/>
          <w:b/>
          <w:sz w:val="22"/>
          <w:szCs w:val="22"/>
        </w:rPr>
        <w:t>Informacja o sposobie porozumiewania się Zamawiającego z Wykonawcami oraz przekazywania oświadczeń lub dokumentów.</w:t>
      </w:r>
    </w:p>
    <w:p w:rsidR="00413DAA" w:rsidRPr="00424FF3" w:rsidRDefault="0079172F" w:rsidP="00424FF3">
      <w:pPr>
        <w:pStyle w:val="ust"/>
        <w:numPr>
          <w:ilvl w:val="0"/>
          <w:numId w:val="17"/>
        </w:numPr>
        <w:suppressAutoHyphens w:val="0"/>
        <w:spacing w:before="0" w:after="0"/>
        <w:ind w:left="1134"/>
        <w:rPr>
          <w:rFonts w:ascii="Arial Narrow" w:hAnsi="Arial Narrow" w:cs="Arial"/>
          <w:sz w:val="22"/>
          <w:szCs w:val="22"/>
        </w:rPr>
      </w:pPr>
      <w:r w:rsidRPr="00424FF3">
        <w:rPr>
          <w:rFonts w:ascii="Arial Narrow" w:hAnsi="Arial Narrow" w:cs="Arial"/>
          <w:sz w:val="22"/>
          <w:szCs w:val="22"/>
        </w:rPr>
        <w:lastRenderedPageBreak/>
        <w:t>Postęp</w:t>
      </w:r>
      <w:r w:rsidR="00413DAA" w:rsidRPr="00424FF3">
        <w:rPr>
          <w:rFonts w:ascii="Arial Narrow" w:hAnsi="Arial Narrow" w:cs="Arial"/>
          <w:sz w:val="22"/>
          <w:szCs w:val="22"/>
        </w:rPr>
        <w:t xml:space="preserve">owanie </w:t>
      </w:r>
      <w:r w:rsidR="00413DAA" w:rsidRPr="00424FF3">
        <w:rPr>
          <w:rFonts w:ascii="Arial Narrow" w:hAnsi="Arial Narrow" w:cs="Arial"/>
          <w:sz w:val="22"/>
          <w:szCs w:val="22"/>
          <w:lang w:eastAsia="pl-PL"/>
        </w:rPr>
        <w:t xml:space="preserve">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w:t>
      </w:r>
    </w:p>
    <w:p w:rsidR="00413DAA" w:rsidRPr="00424FF3" w:rsidRDefault="00413DAA" w:rsidP="00424FF3">
      <w:pPr>
        <w:numPr>
          <w:ilvl w:val="0"/>
          <w:numId w:val="17"/>
        </w:numPr>
        <w:suppressAutoHyphens w:val="0"/>
        <w:spacing w:after="0" w:line="240" w:lineRule="auto"/>
        <w:ind w:left="1134" w:hanging="425"/>
        <w:jc w:val="both"/>
        <w:rPr>
          <w:rFonts w:ascii="Arial Narrow" w:eastAsia="Times New Roman" w:hAnsi="Arial Narrow" w:cs="Arial"/>
          <w:lang w:eastAsia="pl-PL"/>
        </w:rPr>
      </w:pPr>
      <w:r w:rsidRPr="00424FF3">
        <w:rPr>
          <w:rFonts w:ascii="Arial Narrow" w:eastAsia="Times New Roman" w:hAnsi="Arial Narrow" w:cs="Arial"/>
          <w:lang w:eastAsia="pl-PL"/>
        </w:rPr>
        <w:t>W przypadku braku potwierdzenia otrzymania wiadomości przez Wyko</w:t>
      </w:r>
      <w:r w:rsidR="00E574F1" w:rsidRPr="00424FF3">
        <w:rPr>
          <w:rFonts w:ascii="Arial Narrow" w:eastAsia="Times New Roman" w:hAnsi="Arial Narrow" w:cs="Arial"/>
          <w:lang w:eastAsia="pl-PL"/>
        </w:rPr>
        <w:t>nawcę, Zamawiający domniema, iż </w:t>
      </w:r>
      <w:r w:rsidRPr="00424FF3">
        <w:rPr>
          <w:rFonts w:ascii="Arial Narrow" w:eastAsia="Times New Roman" w:hAnsi="Arial Narrow" w:cs="Arial"/>
          <w:lang w:eastAsia="pl-PL"/>
        </w:rPr>
        <w:t>pismo wysłane przez Zamawiającego na adres poczty elektronicznej podany przez Wykonawcę zostało mu doręczone w sposób umożliwiający zapoznanie się Wykonawcy z treścią pisma.</w:t>
      </w:r>
    </w:p>
    <w:p w:rsidR="0079172F" w:rsidRPr="00424FF3" w:rsidRDefault="0079172F" w:rsidP="00424FF3">
      <w:pPr>
        <w:numPr>
          <w:ilvl w:val="0"/>
          <w:numId w:val="17"/>
        </w:numPr>
        <w:suppressAutoHyphens w:val="0"/>
        <w:spacing w:after="0" w:line="240" w:lineRule="auto"/>
        <w:ind w:left="1134" w:hanging="425"/>
        <w:jc w:val="both"/>
        <w:rPr>
          <w:rFonts w:ascii="Arial Narrow" w:eastAsia="Times New Roman" w:hAnsi="Arial Narrow" w:cs="Arial"/>
          <w:lang w:eastAsia="pl-PL"/>
        </w:rPr>
      </w:pPr>
      <w:r w:rsidRPr="00424FF3">
        <w:rPr>
          <w:rFonts w:ascii="Arial Narrow" w:hAnsi="Arial Narrow" w:cs="Arial"/>
        </w:rPr>
        <w:t>Każdy</w:t>
      </w:r>
      <w:r w:rsidRPr="00424FF3">
        <w:rPr>
          <w:rFonts w:ascii="Arial Narrow" w:eastAsia="Arial Narrow" w:hAnsi="Arial Narrow" w:cs="Arial Narrow"/>
        </w:rPr>
        <w:t xml:space="preserve"> </w:t>
      </w:r>
      <w:r w:rsidRPr="00424FF3">
        <w:rPr>
          <w:rFonts w:ascii="Arial Narrow" w:hAnsi="Arial Narrow"/>
        </w:rPr>
        <w:t>Wykonawca</w:t>
      </w:r>
      <w:r w:rsidRPr="00424FF3">
        <w:rPr>
          <w:rFonts w:ascii="Arial Narrow" w:eastAsia="Arial Narrow" w:hAnsi="Arial Narrow" w:cs="Arial Narrow"/>
        </w:rPr>
        <w:t xml:space="preserve"> </w:t>
      </w:r>
      <w:r w:rsidRPr="00424FF3">
        <w:rPr>
          <w:rFonts w:ascii="Arial Narrow" w:hAnsi="Arial Narrow"/>
        </w:rPr>
        <w:t>ma</w:t>
      </w:r>
      <w:r w:rsidRPr="00424FF3">
        <w:rPr>
          <w:rFonts w:ascii="Arial Narrow" w:eastAsia="Arial Narrow" w:hAnsi="Arial Narrow" w:cs="Arial Narrow"/>
        </w:rPr>
        <w:t xml:space="preserve"> </w:t>
      </w:r>
      <w:r w:rsidRPr="00424FF3">
        <w:rPr>
          <w:rFonts w:ascii="Arial Narrow" w:hAnsi="Arial Narrow"/>
        </w:rPr>
        <w:t>prawo</w:t>
      </w:r>
      <w:r w:rsidRPr="00424FF3">
        <w:rPr>
          <w:rFonts w:ascii="Arial Narrow" w:eastAsia="Arial Narrow" w:hAnsi="Arial Narrow" w:cs="Arial Narrow"/>
        </w:rPr>
        <w:t xml:space="preserve"> </w:t>
      </w:r>
      <w:r w:rsidRPr="00424FF3">
        <w:rPr>
          <w:rFonts w:ascii="Arial Narrow" w:hAnsi="Arial Narrow"/>
        </w:rPr>
        <w:t>zwrócić</w:t>
      </w:r>
      <w:r w:rsidRPr="00424FF3">
        <w:rPr>
          <w:rFonts w:ascii="Arial Narrow" w:eastAsia="Arial Narrow" w:hAnsi="Arial Narrow" w:cs="Arial Narrow"/>
        </w:rPr>
        <w:t xml:space="preserve"> </w:t>
      </w:r>
      <w:r w:rsidRPr="00424FF3">
        <w:rPr>
          <w:rFonts w:ascii="Arial Narrow" w:hAnsi="Arial Narrow"/>
        </w:rPr>
        <w:t>się</w:t>
      </w:r>
      <w:r w:rsidRPr="00424FF3">
        <w:rPr>
          <w:rFonts w:ascii="Arial Narrow" w:eastAsia="Arial Narrow" w:hAnsi="Arial Narrow" w:cs="Arial Narrow"/>
        </w:rPr>
        <w:t xml:space="preserve"> </w:t>
      </w:r>
      <w:r w:rsidRPr="00424FF3">
        <w:rPr>
          <w:rFonts w:ascii="Arial Narrow" w:hAnsi="Arial Narrow"/>
        </w:rPr>
        <w:t>do</w:t>
      </w:r>
      <w:r w:rsidRPr="00424FF3">
        <w:rPr>
          <w:rFonts w:ascii="Arial Narrow" w:eastAsia="Arial Narrow" w:hAnsi="Arial Narrow" w:cs="Arial Narrow"/>
        </w:rPr>
        <w:t xml:space="preserve"> </w:t>
      </w:r>
      <w:r w:rsidRPr="00424FF3">
        <w:rPr>
          <w:rFonts w:ascii="Arial Narrow" w:hAnsi="Arial Narrow"/>
        </w:rPr>
        <w:t>Zamawiającego</w:t>
      </w:r>
      <w:r w:rsidRPr="00424FF3">
        <w:rPr>
          <w:rFonts w:ascii="Arial Narrow" w:eastAsia="Arial Narrow" w:hAnsi="Arial Narrow" w:cs="Arial Narrow"/>
        </w:rPr>
        <w:t xml:space="preserve"> </w:t>
      </w:r>
      <w:r w:rsidRPr="00424FF3">
        <w:rPr>
          <w:rFonts w:ascii="Arial Narrow" w:hAnsi="Arial Narrow"/>
        </w:rPr>
        <w:t>o</w:t>
      </w:r>
      <w:r w:rsidRPr="00424FF3">
        <w:rPr>
          <w:rFonts w:ascii="Arial Narrow" w:eastAsia="Arial Narrow" w:hAnsi="Arial Narrow" w:cs="Arial Narrow"/>
        </w:rPr>
        <w:t xml:space="preserve"> </w:t>
      </w:r>
      <w:r w:rsidRPr="00424FF3">
        <w:rPr>
          <w:rFonts w:ascii="Arial Narrow" w:hAnsi="Arial Narrow"/>
        </w:rPr>
        <w:t>wyjaśnienie</w:t>
      </w:r>
      <w:r w:rsidRPr="00424FF3">
        <w:rPr>
          <w:rFonts w:ascii="Arial Narrow" w:eastAsia="Arial Narrow" w:hAnsi="Arial Narrow" w:cs="Arial Narrow"/>
        </w:rPr>
        <w:t xml:space="preserve"> </w:t>
      </w:r>
      <w:r w:rsidRPr="00424FF3">
        <w:rPr>
          <w:rFonts w:ascii="Arial Narrow" w:hAnsi="Arial Narrow"/>
        </w:rPr>
        <w:t>treści</w:t>
      </w:r>
      <w:r w:rsidRPr="00424FF3">
        <w:rPr>
          <w:rFonts w:ascii="Arial Narrow" w:eastAsia="Arial Narrow" w:hAnsi="Arial Narrow" w:cs="Arial Narrow"/>
        </w:rPr>
        <w:t xml:space="preserve"> </w:t>
      </w:r>
      <w:r w:rsidRPr="00424FF3">
        <w:rPr>
          <w:rFonts w:ascii="Arial Narrow" w:hAnsi="Arial Narrow"/>
        </w:rPr>
        <w:t>Zaproszenia.</w:t>
      </w:r>
    </w:p>
    <w:p w:rsidR="0079172F" w:rsidRPr="00424FF3" w:rsidRDefault="00EF18F9" w:rsidP="00424FF3">
      <w:pPr>
        <w:numPr>
          <w:ilvl w:val="0"/>
          <w:numId w:val="17"/>
        </w:numPr>
        <w:suppressAutoHyphens w:val="0"/>
        <w:spacing w:after="0" w:line="240" w:lineRule="auto"/>
        <w:ind w:left="1134" w:hanging="425"/>
        <w:jc w:val="both"/>
        <w:rPr>
          <w:rFonts w:ascii="Arial Narrow" w:eastAsia="Times New Roman" w:hAnsi="Arial Narrow" w:cs="Arial"/>
          <w:lang w:eastAsia="pl-PL"/>
        </w:rPr>
      </w:pPr>
      <w:r w:rsidRPr="00424FF3">
        <w:rPr>
          <w:rFonts w:ascii="Arial Narrow" w:eastAsia="Times New Roman" w:hAnsi="Arial Narrow" w:cs="Times New Roman"/>
          <w:lang w:eastAsia="pl-PL"/>
        </w:rPr>
        <w:t xml:space="preserve">Zamawiający udzieli wyjaśnień niezwłocznie, jednak nie później niż na </w:t>
      </w:r>
      <w:r w:rsidR="00745E9D" w:rsidRPr="00424FF3">
        <w:rPr>
          <w:rFonts w:ascii="Arial Narrow" w:eastAsia="Times New Roman" w:hAnsi="Arial Narrow" w:cs="Times New Roman"/>
          <w:lang w:eastAsia="pl-PL"/>
        </w:rPr>
        <w:t>2</w:t>
      </w:r>
      <w:r w:rsidRPr="00424FF3">
        <w:rPr>
          <w:rFonts w:ascii="Arial Narrow" w:eastAsia="Times New Roman" w:hAnsi="Arial Narrow" w:cs="Times New Roman"/>
          <w:lang w:eastAsia="pl-PL"/>
        </w:rPr>
        <w:t xml:space="preserve"> dni przed upływem terminu składania ofert, pod warunkiem że wniosek o wyjaśnienie treści Zaproszenia wpłynął do Zamawiającego nie później niż na odpowiednio </w:t>
      </w:r>
      <w:r w:rsidR="00745E9D" w:rsidRPr="00424FF3">
        <w:rPr>
          <w:rFonts w:ascii="Arial Narrow" w:eastAsia="Times New Roman" w:hAnsi="Arial Narrow" w:cs="Times New Roman"/>
          <w:lang w:eastAsia="pl-PL"/>
        </w:rPr>
        <w:t>4</w:t>
      </w:r>
      <w:r w:rsidRPr="00424FF3">
        <w:rPr>
          <w:rFonts w:ascii="Arial Narrow" w:eastAsia="Times New Roman" w:hAnsi="Arial Narrow" w:cs="Times New Roman"/>
          <w:lang w:eastAsia="pl-PL"/>
        </w:rPr>
        <w:t xml:space="preserve"> dni przed upływem terminu składania ofert. </w:t>
      </w:r>
    </w:p>
    <w:p w:rsidR="0079172F" w:rsidRPr="00424FF3" w:rsidRDefault="0079172F" w:rsidP="00424FF3">
      <w:pPr>
        <w:pStyle w:val="Tekstpodstawowy"/>
        <w:widowControl w:val="0"/>
        <w:numPr>
          <w:ilvl w:val="2"/>
          <w:numId w:val="8"/>
        </w:numPr>
        <w:spacing w:after="0"/>
        <w:ind w:left="851" w:hanging="425"/>
        <w:rPr>
          <w:rFonts w:ascii="Arial Narrow" w:hAnsi="Arial Narrow" w:cs="Arial"/>
          <w:b/>
          <w:bCs/>
          <w:sz w:val="22"/>
          <w:szCs w:val="22"/>
        </w:rPr>
      </w:pPr>
      <w:r w:rsidRPr="00424FF3">
        <w:rPr>
          <w:rFonts w:ascii="Arial Narrow" w:hAnsi="Arial Narrow" w:cs="Arial"/>
          <w:b/>
          <w:bCs/>
          <w:sz w:val="22"/>
          <w:szCs w:val="22"/>
        </w:rPr>
        <w:t>Wskazanie osób uprawnionych do porozumiewania się z Wykonawcami.</w:t>
      </w:r>
    </w:p>
    <w:p w:rsidR="0079172F" w:rsidRPr="00424FF3" w:rsidRDefault="0079172F" w:rsidP="00424FF3">
      <w:pPr>
        <w:pStyle w:val="Tekstpodstawowy"/>
        <w:widowControl w:val="0"/>
        <w:numPr>
          <w:ilvl w:val="0"/>
          <w:numId w:val="18"/>
        </w:numPr>
        <w:spacing w:after="0"/>
        <w:ind w:left="1134"/>
        <w:jc w:val="both"/>
        <w:rPr>
          <w:rFonts w:ascii="Arial Narrow" w:hAnsi="Arial Narrow" w:cs="Arial"/>
          <w:b/>
          <w:bCs/>
          <w:sz w:val="22"/>
          <w:szCs w:val="22"/>
          <w:u w:val="single"/>
        </w:rPr>
      </w:pPr>
      <w:r w:rsidRPr="00424FF3">
        <w:rPr>
          <w:rFonts w:ascii="Arial Narrow" w:hAnsi="Arial Narrow" w:cs="Arial"/>
          <w:sz w:val="22"/>
          <w:szCs w:val="22"/>
        </w:rPr>
        <w:t>W sprawach prowadzonego postępowania osobą do kontaktu – Jolanta Madej tel. 41/ 366-47-91 w. 131</w:t>
      </w:r>
    </w:p>
    <w:p w:rsidR="001B1975" w:rsidRPr="00424FF3" w:rsidRDefault="0079172F" w:rsidP="00424FF3">
      <w:pPr>
        <w:pStyle w:val="Tekstpodstawowy"/>
        <w:widowControl w:val="0"/>
        <w:numPr>
          <w:ilvl w:val="0"/>
          <w:numId w:val="18"/>
        </w:numPr>
        <w:spacing w:after="0"/>
        <w:ind w:left="1134"/>
        <w:jc w:val="both"/>
        <w:rPr>
          <w:rFonts w:ascii="Arial Narrow" w:hAnsi="Arial Narrow" w:cs="Arial"/>
          <w:b/>
          <w:bCs/>
          <w:sz w:val="22"/>
          <w:szCs w:val="22"/>
          <w:u w:val="single"/>
        </w:rPr>
      </w:pPr>
      <w:r w:rsidRPr="00424FF3">
        <w:rPr>
          <w:rFonts w:ascii="Arial Narrow" w:hAnsi="Arial Narrow" w:cs="Arial"/>
          <w:sz w:val="22"/>
          <w:szCs w:val="22"/>
        </w:rPr>
        <w:t xml:space="preserve">Dodatkowe informacje dotyczące zamówienia można otrzymać w godz. </w:t>
      </w:r>
      <w:r w:rsidRPr="00424FF3">
        <w:rPr>
          <w:rFonts w:ascii="Arial Narrow" w:hAnsi="Arial Narrow" w:cs="Arial"/>
          <w:bCs/>
          <w:sz w:val="22"/>
          <w:szCs w:val="22"/>
        </w:rPr>
        <w:t>od 08:00 do 15:30</w:t>
      </w:r>
      <w:r w:rsidRPr="00424FF3">
        <w:rPr>
          <w:rFonts w:ascii="Arial Narrow" w:hAnsi="Arial Narrow" w:cs="Arial"/>
          <w:sz w:val="22"/>
          <w:szCs w:val="22"/>
        </w:rPr>
        <w:t xml:space="preserve"> pod wymie</w:t>
      </w:r>
      <w:r w:rsidR="00F97AF7" w:rsidRPr="00424FF3">
        <w:rPr>
          <w:rFonts w:ascii="Arial Narrow" w:hAnsi="Arial Narrow" w:cs="Arial"/>
          <w:sz w:val="22"/>
          <w:szCs w:val="22"/>
        </w:rPr>
        <w:t xml:space="preserve">nionym powyżej numerem telefonu. </w:t>
      </w:r>
      <w:r w:rsidRPr="00424FF3">
        <w:rPr>
          <w:rFonts w:ascii="Arial Narrow" w:hAnsi="Arial Narrow" w:cs="Arial"/>
          <w:sz w:val="22"/>
          <w:szCs w:val="22"/>
        </w:rPr>
        <w:t xml:space="preserve">Wszelkie pisma Zamawiający przyjmuje w dni robocze w godz. </w:t>
      </w:r>
      <w:r w:rsidRPr="00424FF3">
        <w:rPr>
          <w:rFonts w:ascii="Arial Narrow" w:hAnsi="Arial Narrow" w:cs="Arial"/>
          <w:bCs/>
          <w:sz w:val="22"/>
          <w:szCs w:val="22"/>
        </w:rPr>
        <w:t>od 08:00 do 15:30</w:t>
      </w:r>
      <w:r w:rsidRPr="00424FF3">
        <w:rPr>
          <w:rFonts w:ascii="Arial Narrow" w:hAnsi="Arial Narrow" w:cs="Arial"/>
          <w:sz w:val="22"/>
          <w:szCs w:val="22"/>
        </w:rPr>
        <w:t xml:space="preserve"> w siedzibie Zamawiającego.</w:t>
      </w:r>
    </w:p>
    <w:p w:rsidR="0079172F" w:rsidRPr="00424FF3" w:rsidRDefault="0079172F" w:rsidP="00424FF3">
      <w:pPr>
        <w:pStyle w:val="Tekstpodstawowy"/>
        <w:widowControl w:val="0"/>
        <w:numPr>
          <w:ilvl w:val="2"/>
          <w:numId w:val="8"/>
        </w:numPr>
        <w:spacing w:after="0"/>
        <w:ind w:left="851" w:hanging="425"/>
        <w:jc w:val="both"/>
        <w:rPr>
          <w:rFonts w:ascii="Arial Narrow" w:hAnsi="Arial Narrow" w:cs="Arial"/>
          <w:b/>
          <w:bCs/>
          <w:sz w:val="22"/>
          <w:szCs w:val="22"/>
        </w:rPr>
      </w:pPr>
      <w:r w:rsidRPr="00424FF3">
        <w:rPr>
          <w:rFonts w:ascii="Arial Narrow" w:hAnsi="Arial Narrow" w:cs="Arial"/>
          <w:b/>
          <w:sz w:val="22"/>
          <w:szCs w:val="22"/>
        </w:rPr>
        <w:t>Termin związania ofertą</w:t>
      </w:r>
    </w:p>
    <w:p w:rsidR="001B1975" w:rsidRPr="00424FF3" w:rsidRDefault="0079172F" w:rsidP="00424FF3">
      <w:pPr>
        <w:pStyle w:val="Tekstpodstawowy"/>
        <w:tabs>
          <w:tab w:val="left" w:pos="-1701"/>
        </w:tabs>
        <w:spacing w:after="0"/>
        <w:ind w:left="851"/>
        <w:rPr>
          <w:rFonts w:ascii="Arial Narrow" w:hAnsi="Arial Narrow" w:cs="Arial"/>
          <w:sz w:val="22"/>
          <w:szCs w:val="22"/>
        </w:rPr>
      </w:pPr>
      <w:r w:rsidRPr="00424FF3">
        <w:rPr>
          <w:rFonts w:ascii="Arial Narrow" w:hAnsi="Arial Narrow" w:cs="Arial"/>
          <w:sz w:val="22"/>
          <w:szCs w:val="22"/>
        </w:rPr>
        <w:t>Termin związania ofertą upływa po 30 dniach od daty terminu składania ofert.</w:t>
      </w:r>
    </w:p>
    <w:p w:rsidR="0079172F" w:rsidRPr="00424FF3" w:rsidRDefault="0079172F" w:rsidP="00424FF3">
      <w:pPr>
        <w:pStyle w:val="Tekstpodstawowy"/>
        <w:widowControl w:val="0"/>
        <w:numPr>
          <w:ilvl w:val="2"/>
          <w:numId w:val="8"/>
        </w:numPr>
        <w:spacing w:after="0"/>
        <w:ind w:left="851" w:hanging="425"/>
        <w:jc w:val="both"/>
        <w:rPr>
          <w:rFonts w:ascii="Arial Narrow" w:hAnsi="Arial Narrow" w:cs="Arial"/>
          <w:b/>
          <w:bCs/>
          <w:sz w:val="22"/>
          <w:szCs w:val="22"/>
        </w:rPr>
      </w:pPr>
      <w:r w:rsidRPr="00424FF3">
        <w:rPr>
          <w:rFonts w:ascii="Arial Narrow" w:hAnsi="Arial Narrow" w:cs="Arial"/>
          <w:b/>
          <w:sz w:val="22"/>
          <w:szCs w:val="22"/>
        </w:rPr>
        <w:t>Wymagania dotyczące wadium</w:t>
      </w:r>
      <w:r w:rsidR="00413DAA" w:rsidRPr="00424FF3">
        <w:rPr>
          <w:rFonts w:ascii="Arial Narrow" w:hAnsi="Arial Narrow" w:cs="Arial"/>
          <w:b/>
          <w:sz w:val="22"/>
          <w:szCs w:val="22"/>
        </w:rPr>
        <w:t xml:space="preserve"> i zabezpieczenia należytego umowy</w:t>
      </w:r>
    </w:p>
    <w:p w:rsidR="001B1975" w:rsidRPr="00424FF3" w:rsidRDefault="0079172F" w:rsidP="00424FF3">
      <w:pPr>
        <w:spacing w:after="0" w:line="240" w:lineRule="auto"/>
        <w:ind w:left="851"/>
        <w:rPr>
          <w:rFonts w:ascii="Arial Narrow" w:hAnsi="Arial Narrow" w:cs="Arial"/>
        </w:rPr>
      </w:pPr>
      <w:r w:rsidRPr="00424FF3">
        <w:rPr>
          <w:rFonts w:ascii="Arial Narrow" w:hAnsi="Arial Narrow" w:cs="Arial"/>
        </w:rPr>
        <w:t>Nie jest wymagane.</w:t>
      </w:r>
    </w:p>
    <w:p w:rsidR="0079172F" w:rsidRPr="00424FF3" w:rsidRDefault="0079172F" w:rsidP="00424FF3">
      <w:pPr>
        <w:pStyle w:val="Tekstpodstawowy"/>
        <w:widowControl w:val="0"/>
        <w:numPr>
          <w:ilvl w:val="2"/>
          <w:numId w:val="8"/>
        </w:numPr>
        <w:spacing w:after="0"/>
        <w:ind w:left="851" w:hanging="425"/>
        <w:jc w:val="both"/>
        <w:rPr>
          <w:rFonts w:ascii="Arial Narrow" w:hAnsi="Arial Narrow" w:cs="Arial"/>
          <w:b/>
          <w:bCs/>
          <w:sz w:val="22"/>
          <w:szCs w:val="22"/>
        </w:rPr>
      </w:pPr>
      <w:r w:rsidRPr="00424FF3">
        <w:rPr>
          <w:rFonts w:ascii="Arial Narrow" w:hAnsi="Arial Narrow" w:cs="Arial"/>
          <w:b/>
          <w:sz w:val="22"/>
          <w:szCs w:val="22"/>
        </w:rPr>
        <w:t>Opis sposobu przygotowania ofert.</w:t>
      </w:r>
    </w:p>
    <w:p w:rsidR="0079172F" w:rsidRPr="00424FF3" w:rsidRDefault="0079172F" w:rsidP="00424FF3">
      <w:pPr>
        <w:pStyle w:val="Tekstpodstawowy"/>
        <w:numPr>
          <w:ilvl w:val="0"/>
          <w:numId w:val="19"/>
        </w:numPr>
        <w:suppressAutoHyphens w:val="0"/>
        <w:spacing w:after="0"/>
        <w:ind w:left="1134" w:hanging="425"/>
        <w:jc w:val="both"/>
        <w:rPr>
          <w:rFonts w:ascii="Arial Narrow" w:hAnsi="Arial Narrow" w:cs="Arial"/>
          <w:sz w:val="22"/>
          <w:szCs w:val="22"/>
        </w:rPr>
      </w:pPr>
      <w:r w:rsidRPr="00424FF3">
        <w:rPr>
          <w:rFonts w:ascii="Arial Narrow" w:hAnsi="Arial Narrow" w:cs="Arial"/>
          <w:sz w:val="22"/>
          <w:szCs w:val="22"/>
        </w:rPr>
        <w:t xml:space="preserve">Oferta musi być sporządzona w języku polskim, pod rygorem nieważności w formie pisemnej. </w:t>
      </w:r>
    </w:p>
    <w:p w:rsidR="0079172F" w:rsidRPr="00424FF3" w:rsidRDefault="0079172F" w:rsidP="00424FF3">
      <w:pPr>
        <w:pStyle w:val="Tekstpodstawowy"/>
        <w:numPr>
          <w:ilvl w:val="0"/>
          <w:numId w:val="19"/>
        </w:numPr>
        <w:suppressAutoHyphens w:val="0"/>
        <w:spacing w:after="0"/>
        <w:ind w:left="1134" w:hanging="425"/>
        <w:jc w:val="both"/>
        <w:rPr>
          <w:rFonts w:ascii="Arial Narrow" w:hAnsi="Arial Narrow" w:cs="Arial"/>
          <w:sz w:val="22"/>
          <w:szCs w:val="22"/>
        </w:rPr>
      </w:pPr>
      <w:r w:rsidRPr="00424FF3">
        <w:rPr>
          <w:rFonts w:ascii="Arial Narrow" w:hAnsi="Arial Narrow" w:cs="Arial"/>
          <w:sz w:val="22"/>
          <w:szCs w:val="22"/>
        </w:rPr>
        <w:t>Oferta powinna być sporządzona z uwzględnieniem wszelkich wymagań Zamawiającego, określonych w Zaproszeniu.</w:t>
      </w:r>
    </w:p>
    <w:p w:rsidR="0079172F" w:rsidRPr="00424FF3" w:rsidRDefault="0079172F" w:rsidP="00424FF3">
      <w:pPr>
        <w:pStyle w:val="Tekstpodstawowy"/>
        <w:numPr>
          <w:ilvl w:val="0"/>
          <w:numId w:val="19"/>
        </w:numPr>
        <w:suppressAutoHyphens w:val="0"/>
        <w:spacing w:after="0"/>
        <w:ind w:left="1134" w:hanging="425"/>
        <w:jc w:val="both"/>
        <w:rPr>
          <w:rFonts w:ascii="Arial Narrow" w:hAnsi="Arial Narrow" w:cs="Arial"/>
          <w:sz w:val="22"/>
          <w:szCs w:val="22"/>
        </w:rPr>
      </w:pPr>
      <w:r w:rsidRPr="00424FF3">
        <w:rPr>
          <w:rFonts w:ascii="Arial Narrow" w:hAnsi="Arial Narrow" w:cs="Arial"/>
          <w:sz w:val="22"/>
          <w:szCs w:val="22"/>
        </w:rPr>
        <w:t>Ofertę należy złożyć w zamkniętej kopercie, zapieczętowanej w sposób gwarantujący zachowanie w poufności jej treści oraz zabezpieczającej jej nienaruszalność do terminu otwarcia ofert.</w:t>
      </w:r>
    </w:p>
    <w:p w:rsidR="00413DAA" w:rsidRPr="00424FF3" w:rsidRDefault="0079172F" w:rsidP="00424FF3">
      <w:pPr>
        <w:pStyle w:val="Tekstpodstawowy"/>
        <w:numPr>
          <w:ilvl w:val="0"/>
          <w:numId w:val="19"/>
        </w:numPr>
        <w:suppressAutoHyphens w:val="0"/>
        <w:spacing w:after="0"/>
        <w:ind w:left="1134" w:hanging="425"/>
        <w:jc w:val="both"/>
        <w:rPr>
          <w:rFonts w:ascii="Arial Narrow" w:hAnsi="Arial Narrow" w:cs="Arial"/>
          <w:sz w:val="22"/>
          <w:szCs w:val="22"/>
        </w:rPr>
      </w:pPr>
      <w:r w:rsidRPr="00424FF3">
        <w:rPr>
          <w:rFonts w:ascii="Arial Narrow" w:hAnsi="Arial Narrow" w:cs="Arial"/>
          <w:sz w:val="22"/>
          <w:szCs w:val="22"/>
        </w:rPr>
        <w:t xml:space="preserve">Na kopercie oferty należy zamieścić </w:t>
      </w:r>
      <w:r w:rsidR="006B684A" w:rsidRPr="00424FF3">
        <w:rPr>
          <w:rFonts w:ascii="Arial Narrow" w:hAnsi="Arial Narrow" w:cs="Arial"/>
          <w:sz w:val="22"/>
          <w:szCs w:val="22"/>
        </w:rPr>
        <w:t xml:space="preserve">Dane WYKONAWCY oraz </w:t>
      </w:r>
      <w:r w:rsidRPr="00424FF3">
        <w:rPr>
          <w:rFonts w:ascii="Arial Narrow" w:hAnsi="Arial Narrow" w:cs="Arial"/>
          <w:sz w:val="22"/>
          <w:szCs w:val="22"/>
        </w:rPr>
        <w:t xml:space="preserve">następujące informacje: </w:t>
      </w:r>
    </w:p>
    <w:p w:rsidR="00C6189F" w:rsidRPr="00424FF3" w:rsidRDefault="00C6189F" w:rsidP="00424FF3">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Arial Narrow" w:hAnsi="Arial Narrow" w:cstheme="minorBidi"/>
          <w:b/>
          <w:bCs/>
        </w:rPr>
      </w:pPr>
      <w:r w:rsidRPr="00424FF3">
        <w:rPr>
          <w:rFonts w:ascii="Arial Narrow" w:hAnsi="Arial Narrow" w:cstheme="minorBidi"/>
          <w:b/>
          <w:bCs/>
        </w:rPr>
        <w:t>„Zakup, dostawę oraz montaż wyposażenia pralni”</w:t>
      </w:r>
    </w:p>
    <w:p w:rsidR="0079172F" w:rsidRPr="00424FF3" w:rsidRDefault="0079172F" w:rsidP="00424FF3">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Arial Narrow" w:hAnsi="Arial Narrow"/>
          <w:b/>
          <w:bCs/>
        </w:rPr>
      </w:pPr>
      <w:r w:rsidRPr="00424FF3">
        <w:rPr>
          <w:rFonts w:ascii="Arial Narrow" w:hAnsi="Arial Narrow"/>
          <w:b/>
          <w:bCs/>
        </w:rPr>
        <w:t xml:space="preserve">Numer sprawy: </w:t>
      </w:r>
      <w:r w:rsidR="006F2723" w:rsidRPr="00424FF3">
        <w:rPr>
          <w:rFonts w:ascii="Arial Narrow" w:hAnsi="Arial Narrow"/>
          <w:b/>
          <w:bCs/>
        </w:rPr>
        <w:t>7</w:t>
      </w:r>
      <w:r w:rsidR="00C6189F" w:rsidRPr="00424FF3">
        <w:rPr>
          <w:rFonts w:ascii="Arial Narrow" w:hAnsi="Arial Narrow"/>
          <w:b/>
          <w:bCs/>
        </w:rPr>
        <w:t>3</w:t>
      </w:r>
      <w:r w:rsidR="006B684A" w:rsidRPr="00424FF3">
        <w:rPr>
          <w:rFonts w:ascii="Arial Narrow" w:hAnsi="Arial Narrow"/>
          <w:b/>
          <w:bCs/>
        </w:rPr>
        <w:t>/</w:t>
      </w:r>
      <w:r w:rsidR="00214244" w:rsidRPr="00424FF3">
        <w:rPr>
          <w:rFonts w:ascii="Arial Narrow" w:hAnsi="Arial Narrow" w:cs="Arial"/>
          <w:b/>
        </w:rPr>
        <w:t>ZK/202</w:t>
      </w:r>
      <w:r w:rsidR="006B684A" w:rsidRPr="00424FF3">
        <w:rPr>
          <w:rFonts w:ascii="Arial Narrow" w:hAnsi="Arial Narrow" w:cs="Arial"/>
          <w:b/>
        </w:rPr>
        <w:t>1</w:t>
      </w:r>
      <w:r w:rsidR="00214244" w:rsidRPr="00424FF3">
        <w:rPr>
          <w:rFonts w:ascii="Arial Narrow" w:hAnsi="Arial Narrow" w:cs="Arial"/>
          <w:b/>
        </w:rPr>
        <w:t>/</w:t>
      </w:r>
      <w:r w:rsidR="006F2723" w:rsidRPr="00424FF3">
        <w:rPr>
          <w:rFonts w:ascii="Arial Narrow" w:hAnsi="Arial Narrow" w:cs="Arial"/>
          <w:b/>
        </w:rPr>
        <w:t>W</w:t>
      </w:r>
      <w:r w:rsidR="00413DAA" w:rsidRPr="00424FF3">
        <w:rPr>
          <w:rFonts w:ascii="Arial Narrow" w:hAnsi="Arial Narrow"/>
          <w:b/>
          <w:bCs/>
        </w:rPr>
        <w:br/>
        <w:t>Nie otwierać przed 202</w:t>
      </w:r>
      <w:r w:rsidR="006B684A" w:rsidRPr="00424FF3">
        <w:rPr>
          <w:rFonts w:ascii="Arial Narrow" w:hAnsi="Arial Narrow"/>
          <w:b/>
          <w:bCs/>
        </w:rPr>
        <w:t>1</w:t>
      </w:r>
      <w:r w:rsidR="00413DAA" w:rsidRPr="00424FF3">
        <w:rPr>
          <w:rFonts w:ascii="Arial Narrow" w:hAnsi="Arial Narrow"/>
          <w:b/>
          <w:bCs/>
        </w:rPr>
        <w:t>-</w:t>
      </w:r>
      <w:r w:rsidR="007A690E" w:rsidRPr="00424FF3">
        <w:rPr>
          <w:rFonts w:ascii="Arial Narrow" w:hAnsi="Arial Narrow"/>
          <w:b/>
          <w:bCs/>
        </w:rPr>
        <w:t>11-19</w:t>
      </w:r>
      <w:r w:rsidR="001625A2" w:rsidRPr="00424FF3">
        <w:rPr>
          <w:rFonts w:ascii="Arial Narrow" w:hAnsi="Arial Narrow"/>
          <w:b/>
          <w:bCs/>
        </w:rPr>
        <w:t xml:space="preserve"> </w:t>
      </w:r>
      <w:r w:rsidRPr="00424FF3">
        <w:rPr>
          <w:rFonts w:ascii="Arial Narrow" w:hAnsi="Arial Narrow"/>
          <w:b/>
          <w:bCs/>
        </w:rPr>
        <w:t>godz. 10:00</w:t>
      </w:r>
    </w:p>
    <w:p w:rsidR="0079172F" w:rsidRPr="00424FF3" w:rsidRDefault="0079172F" w:rsidP="00424FF3">
      <w:pPr>
        <w:pStyle w:val="Tekstpodstawowy"/>
        <w:numPr>
          <w:ilvl w:val="0"/>
          <w:numId w:val="20"/>
        </w:numPr>
        <w:suppressAutoHyphens w:val="0"/>
        <w:spacing w:after="0"/>
        <w:ind w:left="1134"/>
        <w:jc w:val="both"/>
        <w:rPr>
          <w:rFonts w:ascii="Arial Narrow" w:hAnsi="Arial Narrow" w:cs="Arial"/>
          <w:sz w:val="22"/>
          <w:szCs w:val="22"/>
        </w:rPr>
      </w:pPr>
      <w:r w:rsidRPr="00424FF3">
        <w:rPr>
          <w:rFonts w:ascii="Arial Narrow" w:hAnsi="Arial Narrow" w:cs="Arial"/>
          <w:sz w:val="22"/>
          <w:szCs w:val="22"/>
        </w:rPr>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79172F" w:rsidRPr="00424FF3" w:rsidRDefault="0079172F" w:rsidP="00424FF3">
      <w:pPr>
        <w:pStyle w:val="Tekstpodstawowy"/>
        <w:numPr>
          <w:ilvl w:val="0"/>
          <w:numId w:val="20"/>
        </w:numPr>
        <w:suppressAutoHyphens w:val="0"/>
        <w:spacing w:after="0"/>
        <w:ind w:left="1134"/>
        <w:jc w:val="both"/>
        <w:rPr>
          <w:rFonts w:ascii="Arial Narrow" w:hAnsi="Arial Narrow" w:cs="Arial"/>
          <w:sz w:val="22"/>
          <w:szCs w:val="22"/>
        </w:rPr>
      </w:pPr>
      <w:r w:rsidRPr="00424FF3">
        <w:rPr>
          <w:rFonts w:ascii="Arial Narrow" w:hAnsi="Arial Narrow"/>
          <w:sz w:val="22"/>
          <w:szCs w:val="22"/>
        </w:rPr>
        <w:t>Przedmiotowe Zaproszenie znajduje się na stronie internetowej Zamawiającego i Bazie konkurencyjności. Wykonawca przed złożeniem oferty zobowiązany jest zapoznać się z informacjami umieszczonymi na tej stronie, gdyż wszelkie informacje związane z zapytaniami do przedmiotowego postępowania oraz od</w:t>
      </w:r>
      <w:r w:rsidR="00F97AF7" w:rsidRPr="00424FF3">
        <w:rPr>
          <w:rFonts w:ascii="Arial Narrow" w:hAnsi="Arial Narrow"/>
          <w:sz w:val="22"/>
          <w:szCs w:val="22"/>
        </w:rPr>
        <w:t>powiedzi na pytania W</w:t>
      </w:r>
      <w:r w:rsidRPr="00424FF3">
        <w:rPr>
          <w:rFonts w:ascii="Arial Narrow" w:hAnsi="Arial Narrow"/>
          <w:sz w:val="22"/>
          <w:szCs w:val="22"/>
        </w:rPr>
        <w:t>ykonawców</w:t>
      </w:r>
      <w:r w:rsidR="00F97AF7" w:rsidRPr="00424FF3">
        <w:rPr>
          <w:rFonts w:ascii="Arial Narrow" w:hAnsi="Arial Narrow"/>
          <w:sz w:val="22"/>
          <w:szCs w:val="22"/>
        </w:rPr>
        <w:t>,</w:t>
      </w:r>
      <w:r w:rsidRPr="00424FF3">
        <w:rPr>
          <w:rFonts w:ascii="Arial Narrow" w:hAnsi="Arial Narrow"/>
          <w:sz w:val="22"/>
          <w:szCs w:val="22"/>
        </w:rPr>
        <w:t xml:space="preserve"> Zamawiający zamieści na tej stronie.</w:t>
      </w:r>
    </w:p>
    <w:p w:rsidR="001B1975" w:rsidRPr="00424FF3" w:rsidRDefault="0079172F" w:rsidP="00424FF3">
      <w:pPr>
        <w:pStyle w:val="Tekstpodstawowy"/>
        <w:numPr>
          <w:ilvl w:val="0"/>
          <w:numId w:val="20"/>
        </w:numPr>
        <w:suppressAutoHyphens w:val="0"/>
        <w:spacing w:after="0"/>
        <w:ind w:left="1134"/>
        <w:jc w:val="both"/>
        <w:rPr>
          <w:rFonts w:ascii="Arial Narrow" w:hAnsi="Arial Narrow" w:cs="Arial"/>
          <w:sz w:val="22"/>
          <w:szCs w:val="22"/>
        </w:rPr>
      </w:pPr>
      <w:r w:rsidRPr="00424FF3">
        <w:rPr>
          <w:rFonts w:ascii="Arial Narrow" w:hAnsi="Arial Narrow"/>
          <w:sz w:val="22"/>
          <w:szCs w:val="22"/>
        </w:rPr>
        <w:t xml:space="preserve">Ogłoszenie o zamówieniu zostało zamieszczone Na stronie internetowej Zamawiającego oraz Bazie Konkurencyjności. </w:t>
      </w:r>
    </w:p>
    <w:p w:rsidR="0079172F" w:rsidRPr="00424FF3" w:rsidRDefault="0079172F" w:rsidP="00424FF3">
      <w:pPr>
        <w:pStyle w:val="Tekstpodstawowy"/>
        <w:widowControl w:val="0"/>
        <w:numPr>
          <w:ilvl w:val="2"/>
          <w:numId w:val="8"/>
        </w:numPr>
        <w:spacing w:after="0"/>
        <w:ind w:left="709" w:hanging="425"/>
        <w:jc w:val="both"/>
        <w:rPr>
          <w:rFonts w:ascii="Arial Narrow" w:hAnsi="Arial Narrow" w:cs="Arial"/>
          <w:b/>
          <w:sz w:val="22"/>
          <w:szCs w:val="22"/>
        </w:rPr>
      </w:pPr>
      <w:r w:rsidRPr="00424FF3">
        <w:rPr>
          <w:rFonts w:ascii="Arial Narrow" w:hAnsi="Arial Narrow" w:cs="Arial"/>
          <w:b/>
          <w:sz w:val="22"/>
          <w:szCs w:val="22"/>
        </w:rPr>
        <w:t xml:space="preserve">Miejsce i termin składania ofert. </w:t>
      </w:r>
    </w:p>
    <w:p w:rsidR="0079172F" w:rsidRPr="00424FF3" w:rsidRDefault="0079172F" w:rsidP="00424FF3">
      <w:pPr>
        <w:pStyle w:val="Akapitzlist"/>
        <w:numPr>
          <w:ilvl w:val="0"/>
          <w:numId w:val="21"/>
        </w:numPr>
        <w:suppressAutoHyphens w:val="0"/>
        <w:autoSpaceDE w:val="0"/>
        <w:autoSpaceDN w:val="0"/>
        <w:adjustRightInd w:val="0"/>
        <w:spacing w:after="0" w:line="240" w:lineRule="auto"/>
        <w:ind w:left="1134"/>
        <w:contextualSpacing/>
        <w:jc w:val="both"/>
        <w:rPr>
          <w:rFonts w:ascii="Arial Narrow" w:hAnsi="Arial Narrow" w:cs="Times New Roman"/>
          <w:b/>
          <w:bCs/>
        </w:rPr>
      </w:pPr>
      <w:r w:rsidRPr="00424FF3">
        <w:rPr>
          <w:rFonts w:ascii="Arial Narrow" w:hAnsi="Arial Narrow" w:cs="Arial"/>
        </w:rPr>
        <w:t xml:space="preserve">Ofertę należy złożyć w siedzibie Zamawiającego, </w:t>
      </w:r>
      <w:r w:rsidRPr="00424FF3">
        <w:rPr>
          <w:rFonts w:ascii="Arial Narrow" w:hAnsi="Arial Narrow" w:cs="Arial"/>
          <w:b/>
        </w:rPr>
        <w:t xml:space="preserve">sekretariat Biura Zakładu ul. Śląska 9,  25-328 Kielce </w:t>
      </w:r>
      <w:r w:rsidRPr="00424FF3">
        <w:rPr>
          <w:rFonts w:ascii="Arial Narrow" w:hAnsi="Arial Narrow" w:cs="Arial"/>
        </w:rPr>
        <w:t xml:space="preserve">w terminie </w:t>
      </w:r>
      <w:r w:rsidR="00901183" w:rsidRPr="00424FF3">
        <w:rPr>
          <w:rFonts w:ascii="Arial Narrow" w:hAnsi="Arial Narrow" w:cs="Arial"/>
          <w:b/>
        </w:rPr>
        <w:t>do dnia 202</w:t>
      </w:r>
      <w:r w:rsidR="00A11906" w:rsidRPr="00424FF3">
        <w:rPr>
          <w:rFonts w:ascii="Arial Narrow" w:hAnsi="Arial Narrow" w:cs="Arial"/>
          <w:b/>
        </w:rPr>
        <w:t>1</w:t>
      </w:r>
      <w:r w:rsidR="00901183" w:rsidRPr="00424FF3">
        <w:rPr>
          <w:rFonts w:ascii="Arial Narrow" w:hAnsi="Arial Narrow" w:cs="Arial"/>
          <w:b/>
        </w:rPr>
        <w:t>-</w:t>
      </w:r>
      <w:r w:rsidR="007862FA" w:rsidRPr="00424FF3">
        <w:rPr>
          <w:rFonts w:ascii="Arial Narrow" w:hAnsi="Arial Narrow" w:cs="Arial"/>
          <w:b/>
        </w:rPr>
        <w:t>11</w:t>
      </w:r>
      <w:r w:rsidR="001625A2" w:rsidRPr="00424FF3">
        <w:rPr>
          <w:rFonts w:ascii="Arial Narrow" w:hAnsi="Arial Narrow" w:cs="Arial"/>
          <w:b/>
        </w:rPr>
        <w:t>-</w:t>
      </w:r>
      <w:r w:rsidR="007862FA" w:rsidRPr="00424FF3">
        <w:rPr>
          <w:rFonts w:ascii="Arial Narrow" w:hAnsi="Arial Narrow" w:cs="Arial"/>
          <w:b/>
        </w:rPr>
        <w:t>19</w:t>
      </w:r>
      <w:r w:rsidRPr="00424FF3">
        <w:rPr>
          <w:rFonts w:ascii="Arial Narrow" w:hAnsi="Arial Narrow"/>
          <w:b/>
          <w:bCs/>
        </w:rPr>
        <w:t xml:space="preserve"> do godz. 10:00.</w:t>
      </w:r>
    </w:p>
    <w:p w:rsidR="0079172F" w:rsidRPr="00424FF3" w:rsidRDefault="0079172F" w:rsidP="00424FF3">
      <w:pPr>
        <w:pStyle w:val="Akapitzlist"/>
        <w:numPr>
          <w:ilvl w:val="0"/>
          <w:numId w:val="21"/>
        </w:numPr>
        <w:suppressAutoHyphens w:val="0"/>
        <w:autoSpaceDE w:val="0"/>
        <w:autoSpaceDN w:val="0"/>
        <w:adjustRightInd w:val="0"/>
        <w:spacing w:after="0" w:line="240" w:lineRule="auto"/>
        <w:ind w:left="1134"/>
        <w:contextualSpacing/>
        <w:jc w:val="both"/>
        <w:rPr>
          <w:rFonts w:ascii="Arial Narrow" w:hAnsi="Arial Narrow" w:cs="Times New Roman"/>
          <w:bCs/>
        </w:rPr>
      </w:pPr>
      <w:r w:rsidRPr="00424FF3">
        <w:rPr>
          <w:rFonts w:ascii="Arial Narrow" w:hAnsi="Arial Narrow"/>
          <w:bCs/>
        </w:rPr>
        <w:t xml:space="preserve">Otwarcie ofert odbędzie się w dniu </w:t>
      </w:r>
      <w:r w:rsidR="007862FA" w:rsidRPr="00424FF3">
        <w:rPr>
          <w:rFonts w:ascii="Arial Narrow" w:hAnsi="Arial Narrow"/>
          <w:b/>
          <w:bCs/>
        </w:rPr>
        <w:t>19</w:t>
      </w:r>
      <w:r w:rsidR="002E1ED9" w:rsidRPr="00424FF3">
        <w:rPr>
          <w:rFonts w:ascii="Arial Narrow" w:hAnsi="Arial Narrow"/>
          <w:b/>
          <w:bCs/>
        </w:rPr>
        <w:t>.</w:t>
      </w:r>
      <w:r w:rsidR="007862FA" w:rsidRPr="00424FF3">
        <w:rPr>
          <w:rFonts w:ascii="Arial Narrow" w:hAnsi="Arial Narrow"/>
          <w:b/>
          <w:bCs/>
        </w:rPr>
        <w:t>11</w:t>
      </w:r>
      <w:r w:rsidR="005772FB" w:rsidRPr="00424FF3">
        <w:rPr>
          <w:rFonts w:ascii="Arial Narrow" w:hAnsi="Arial Narrow"/>
          <w:b/>
          <w:bCs/>
        </w:rPr>
        <w:t>.</w:t>
      </w:r>
      <w:r w:rsidR="00901183" w:rsidRPr="00424FF3">
        <w:rPr>
          <w:rFonts w:ascii="Arial Narrow" w:hAnsi="Arial Narrow"/>
          <w:b/>
          <w:bCs/>
        </w:rPr>
        <w:t>202</w:t>
      </w:r>
      <w:r w:rsidR="000C2A22" w:rsidRPr="00424FF3">
        <w:rPr>
          <w:rFonts w:ascii="Arial Narrow" w:hAnsi="Arial Narrow"/>
          <w:b/>
          <w:bCs/>
        </w:rPr>
        <w:t>1</w:t>
      </w:r>
      <w:r w:rsidR="00901183" w:rsidRPr="00424FF3">
        <w:rPr>
          <w:rFonts w:ascii="Arial Narrow" w:hAnsi="Arial Narrow"/>
          <w:b/>
          <w:bCs/>
        </w:rPr>
        <w:t xml:space="preserve"> r</w:t>
      </w:r>
      <w:r w:rsidR="00901183" w:rsidRPr="00424FF3">
        <w:rPr>
          <w:rFonts w:ascii="Arial Narrow" w:hAnsi="Arial Narrow"/>
          <w:bCs/>
        </w:rPr>
        <w:t>. w pokoju 206</w:t>
      </w:r>
      <w:r w:rsidRPr="00424FF3">
        <w:rPr>
          <w:rFonts w:ascii="Arial Narrow" w:hAnsi="Arial Narrow"/>
          <w:bCs/>
        </w:rPr>
        <w:t xml:space="preserve"> ul. Śląska 9, 25-328 Kielce o godz. 10.15</w:t>
      </w:r>
    </w:p>
    <w:p w:rsidR="0079172F" w:rsidRPr="00424FF3" w:rsidRDefault="0079172F" w:rsidP="00424FF3">
      <w:pPr>
        <w:pStyle w:val="Akapitzlist"/>
        <w:numPr>
          <w:ilvl w:val="0"/>
          <w:numId w:val="21"/>
        </w:numPr>
        <w:suppressAutoHyphens w:val="0"/>
        <w:autoSpaceDE w:val="0"/>
        <w:autoSpaceDN w:val="0"/>
        <w:adjustRightInd w:val="0"/>
        <w:spacing w:after="0" w:line="240" w:lineRule="auto"/>
        <w:ind w:left="1134"/>
        <w:contextualSpacing/>
        <w:jc w:val="both"/>
        <w:rPr>
          <w:rFonts w:ascii="Arial Narrow" w:hAnsi="Arial Narrow" w:cs="Times New Roman"/>
          <w:b/>
          <w:bCs/>
        </w:rPr>
      </w:pPr>
      <w:r w:rsidRPr="00424FF3">
        <w:rPr>
          <w:rFonts w:ascii="Arial Narrow" w:hAnsi="Arial Narrow" w:cs="Arial"/>
        </w:rPr>
        <w:t>Oferta złożona po terminie zostanie zwrócona bez otwierania.</w:t>
      </w:r>
    </w:p>
    <w:p w:rsidR="001B1975" w:rsidRPr="00424FF3" w:rsidRDefault="0079172F" w:rsidP="00424FF3">
      <w:pPr>
        <w:pStyle w:val="Akapitzlist"/>
        <w:numPr>
          <w:ilvl w:val="0"/>
          <w:numId w:val="21"/>
        </w:numPr>
        <w:suppressAutoHyphens w:val="0"/>
        <w:autoSpaceDE w:val="0"/>
        <w:autoSpaceDN w:val="0"/>
        <w:adjustRightInd w:val="0"/>
        <w:spacing w:after="0" w:line="240" w:lineRule="auto"/>
        <w:ind w:left="1134"/>
        <w:contextualSpacing/>
        <w:jc w:val="both"/>
        <w:rPr>
          <w:rFonts w:ascii="Arial Narrow" w:hAnsi="Arial Narrow" w:cs="Times New Roman"/>
          <w:b/>
          <w:bCs/>
        </w:rPr>
      </w:pPr>
      <w:r w:rsidRPr="00424FF3">
        <w:rPr>
          <w:rFonts w:ascii="Arial Narrow" w:hAnsi="Arial Narrow" w:cs="Arial"/>
        </w:rPr>
        <w:t>Zamawiający powiadomi o wynikach postępowania wszystkich Wykonawców. Wybranemu Wykonawcy Zamawiający wskaże termin i miejsce podpisania umowy.</w:t>
      </w:r>
    </w:p>
    <w:p w:rsidR="0079172F" w:rsidRPr="00424FF3" w:rsidRDefault="0079172F" w:rsidP="00424FF3">
      <w:pPr>
        <w:pStyle w:val="Tekstpodstawowy"/>
        <w:widowControl w:val="0"/>
        <w:numPr>
          <w:ilvl w:val="2"/>
          <w:numId w:val="8"/>
        </w:numPr>
        <w:spacing w:after="0"/>
        <w:ind w:left="709" w:hanging="425"/>
        <w:jc w:val="both"/>
        <w:rPr>
          <w:rFonts w:ascii="Arial Narrow" w:hAnsi="Arial Narrow" w:cs="Arial"/>
          <w:b/>
          <w:sz w:val="22"/>
          <w:szCs w:val="22"/>
        </w:rPr>
      </w:pPr>
      <w:r w:rsidRPr="00424FF3">
        <w:rPr>
          <w:rFonts w:ascii="Arial Narrow" w:hAnsi="Arial Narrow" w:cs="Arial"/>
          <w:b/>
          <w:sz w:val="22"/>
          <w:szCs w:val="22"/>
        </w:rPr>
        <w:t>Opis sposobu obliczenia ceny oraz opis kryteriów, którymi Zamawiający będzie się kierował przy wyborze oferty wraz z podaniem znaczenia tych kryteriów i sposobu oceny ofert.</w:t>
      </w:r>
    </w:p>
    <w:p w:rsidR="0079172F" w:rsidRPr="00424FF3" w:rsidRDefault="0079172F" w:rsidP="00424FF3">
      <w:pPr>
        <w:pStyle w:val="Tekstpodstawowy"/>
        <w:numPr>
          <w:ilvl w:val="0"/>
          <w:numId w:val="22"/>
        </w:numPr>
        <w:suppressAutoHyphens w:val="0"/>
        <w:spacing w:after="0"/>
        <w:ind w:left="1134"/>
        <w:jc w:val="both"/>
        <w:rPr>
          <w:rFonts w:ascii="Arial Narrow" w:hAnsi="Arial Narrow" w:cs="Arial"/>
          <w:sz w:val="22"/>
          <w:szCs w:val="22"/>
        </w:rPr>
      </w:pPr>
      <w:r w:rsidRPr="00424FF3">
        <w:rPr>
          <w:rFonts w:ascii="Arial Narrow" w:hAnsi="Arial Narrow" w:cs="Arial"/>
          <w:sz w:val="22"/>
          <w:szCs w:val="22"/>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79172F" w:rsidRPr="00424FF3" w:rsidRDefault="0079172F" w:rsidP="00424FF3">
      <w:pPr>
        <w:pStyle w:val="Tekstpodstawowy"/>
        <w:numPr>
          <w:ilvl w:val="0"/>
          <w:numId w:val="22"/>
        </w:numPr>
        <w:suppressAutoHyphens w:val="0"/>
        <w:spacing w:after="0"/>
        <w:ind w:left="1134"/>
        <w:jc w:val="both"/>
        <w:rPr>
          <w:rFonts w:ascii="Arial Narrow" w:hAnsi="Arial Narrow" w:cs="Arial"/>
          <w:sz w:val="22"/>
          <w:szCs w:val="22"/>
        </w:rPr>
      </w:pPr>
      <w:r w:rsidRPr="00424FF3">
        <w:rPr>
          <w:rFonts w:ascii="Arial Narrow" w:hAnsi="Arial Narrow" w:cs="Arial"/>
          <w:sz w:val="22"/>
          <w:szCs w:val="22"/>
        </w:rPr>
        <w:lastRenderedPageBreak/>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p>
    <w:p w:rsidR="0079172F" w:rsidRPr="00424FF3" w:rsidRDefault="0079172F" w:rsidP="00424FF3">
      <w:pPr>
        <w:pStyle w:val="Tekstpodstawowy"/>
        <w:numPr>
          <w:ilvl w:val="0"/>
          <w:numId w:val="22"/>
        </w:numPr>
        <w:suppressAutoHyphens w:val="0"/>
        <w:spacing w:after="0"/>
        <w:ind w:left="1134"/>
        <w:jc w:val="both"/>
        <w:rPr>
          <w:rFonts w:ascii="Arial Narrow" w:hAnsi="Arial Narrow" w:cs="Arial"/>
          <w:sz w:val="22"/>
          <w:szCs w:val="22"/>
        </w:rPr>
      </w:pPr>
      <w:r w:rsidRPr="00424FF3">
        <w:rPr>
          <w:rFonts w:ascii="Arial Narrow" w:hAnsi="Arial Narrow" w:cs="Arial"/>
          <w:sz w:val="22"/>
          <w:szCs w:val="22"/>
        </w:rPr>
        <w:t>Cena musi być podana w</w:t>
      </w:r>
      <w:r w:rsidRPr="00424FF3">
        <w:rPr>
          <w:rFonts w:ascii="Arial Narrow" w:hAnsi="Arial Narrow" w:cs="Arial"/>
          <w:b/>
          <w:sz w:val="22"/>
          <w:szCs w:val="22"/>
        </w:rPr>
        <w:t xml:space="preserve"> złotych polskich</w:t>
      </w:r>
      <w:r w:rsidRPr="00424FF3">
        <w:rPr>
          <w:rFonts w:ascii="Arial Narrow" w:hAnsi="Arial Narrow" w:cs="Arial"/>
          <w:sz w:val="22"/>
          <w:szCs w:val="22"/>
        </w:rPr>
        <w:t xml:space="preserve"> cyfrowo i słownie, w zaokrągleniu do drugiego miejsca po przecinku.</w:t>
      </w:r>
    </w:p>
    <w:p w:rsidR="0079172F" w:rsidRPr="00424FF3" w:rsidRDefault="0079172F" w:rsidP="00424FF3">
      <w:pPr>
        <w:pStyle w:val="Tekstpodstawowy"/>
        <w:numPr>
          <w:ilvl w:val="0"/>
          <w:numId w:val="22"/>
        </w:numPr>
        <w:suppressAutoHyphens w:val="0"/>
        <w:spacing w:after="0"/>
        <w:ind w:left="1134"/>
        <w:jc w:val="both"/>
        <w:rPr>
          <w:rFonts w:ascii="Arial Narrow" w:hAnsi="Arial Narrow" w:cs="Arial"/>
          <w:sz w:val="22"/>
          <w:szCs w:val="22"/>
        </w:rPr>
      </w:pPr>
      <w:r w:rsidRPr="00424FF3">
        <w:rPr>
          <w:rFonts w:ascii="Arial Narrow" w:hAnsi="Arial Narrow" w:cs="Arial"/>
          <w:sz w:val="22"/>
          <w:szCs w:val="22"/>
        </w:rPr>
        <w:t xml:space="preserve">Zamawiający dokona oceny ofert </w:t>
      </w:r>
      <w:r w:rsidR="002D34BF" w:rsidRPr="00424FF3">
        <w:rPr>
          <w:rFonts w:ascii="Arial Narrow" w:hAnsi="Arial Narrow" w:cs="Arial"/>
          <w:sz w:val="22"/>
          <w:szCs w:val="22"/>
        </w:rPr>
        <w:t xml:space="preserve">w zakresie każdego ZADANIA </w:t>
      </w:r>
      <w:r w:rsidRPr="00424FF3">
        <w:rPr>
          <w:rFonts w:ascii="Arial Narrow" w:hAnsi="Arial Narrow" w:cs="Arial"/>
          <w:sz w:val="22"/>
          <w:szCs w:val="22"/>
        </w:rPr>
        <w:t>na podstawie poniższego kryterium oceny ofert:</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tblPr>
      <w:tblGrid>
        <w:gridCol w:w="725"/>
        <w:gridCol w:w="5034"/>
        <w:gridCol w:w="2161"/>
      </w:tblGrid>
      <w:tr w:rsidR="00D80DD6" w:rsidRPr="00424FF3" w:rsidTr="0079172F">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79172F" w:rsidRPr="00424FF3" w:rsidRDefault="0079172F" w:rsidP="00424FF3">
            <w:pPr>
              <w:spacing w:line="240" w:lineRule="auto"/>
              <w:jc w:val="center"/>
              <w:rPr>
                <w:rFonts w:ascii="Arial Narrow" w:hAnsi="Arial Narrow" w:cs="Arial"/>
                <w:b/>
              </w:rPr>
            </w:pPr>
            <w:r w:rsidRPr="00424FF3">
              <w:rPr>
                <w:rFonts w:ascii="Arial Narrow" w:hAnsi="Arial Narrow" w:cs="Arial"/>
                <w:b/>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79172F" w:rsidRPr="00424FF3" w:rsidRDefault="0079172F" w:rsidP="00424FF3">
            <w:pPr>
              <w:pStyle w:val="Nagwek7"/>
              <w:jc w:val="center"/>
              <w:rPr>
                <w:rFonts w:ascii="Arial Narrow" w:hAnsi="Arial Narrow" w:cs="Arial"/>
                <w:b w:val="0"/>
                <w:i/>
                <w:sz w:val="22"/>
                <w:szCs w:val="22"/>
              </w:rPr>
            </w:pPr>
            <w:r w:rsidRPr="00424FF3">
              <w:rPr>
                <w:rFonts w:ascii="Arial Narrow" w:hAnsi="Arial Narrow" w:cs="Arial"/>
                <w:sz w:val="22"/>
                <w:szCs w:val="22"/>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79172F" w:rsidRPr="00424FF3" w:rsidRDefault="0079172F" w:rsidP="00424FF3">
            <w:pPr>
              <w:spacing w:after="0" w:line="240" w:lineRule="auto"/>
              <w:jc w:val="center"/>
              <w:rPr>
                <w:rFonts w:ascii="Arial Narrow" w:hAnsi="Arial Narrow" w:cs="Arial"/>
                <w:b/>
              </w:rPr>
            </w:pPr>
            <w:r w:rsidRPr="00424FF3">
              <w:rPr>
                <w:rFonts w:ascii="Arial Narrow" w:hAnsi="Arial Narrow" w:cs="Arial"/>
                <w:b/>
              </w:rPr>
              <w:t>Znaczenie</w:t>
            </w:r>
          </w:p>
        </w:tc>
      </w:tr>
      <w:tr w:rsidR="00D80DD6" w:rsidRPr="00424FF3" w:rsidTr="0079172F">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79172F" w:rsidRPr="00424FF3" w:rsidRDefault="0079172F" w:rsidP="00424FF3">
            <w:pPr>
              <w:spacing w:line="240" w:lineRule="auto"/>
              <w:jc w:val="center"/>
              <w:rPr>
                <w:rFonts w:ascii="Arial Narrow" w:hAnsi="Arial Narrow" w:cs="Arial"/>
                <w:bCs/>
              </w:rPr>
            </w:pPr>
            <w:r w:rsidRPr="00424FF3">
              <w:rPr>
                <w:rFonts w:ascii="Arial Narrow" w:hAnsi="Arial Narrow" w:cs="Arial"/>
                <w:bCs/>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79172F" w:rsidRPr="00424FF3" w:rsidRDefault="0079172F" w:rsidP="00424FF3">
            <w:pPr>
              <w:spacing w:after="0" w:line="240" w:lineRule="auto"/>
              <w:rPr>
                <w:rFonts w:ascii="Arial Narrow" w:hAnsi="Arial Narrow" w:cs="Arial"/>
                <w:bCs/>
              </w:rPr>
            </w:pPr>
            <w:r w:rsidRPr="00424FF3">
              <w:rPr>
                <w:rFonts w:ascii="Arial Narrow" w:hAnsi="Arial Narrow" w:cs="Arial"/>
                <w:bCs/>
              </w:rPr>
              <w:t xml:space="preserve">cena </w:t>
            </w:r>
            <w:r w:rsidR="00E87BEE" w:rsidRPr="00424FF3">
              <w:rPr>
                <w:rFonts w:ascii="Arial Narrow" w:hAnsi="Arial Narrow" w:cs="Arial"/>
                <w:bCs/>
              </w:rPr>
              <w:t xml:space="preserve">oferty </w:t>
            </w:r>
            <w:r w:rsidRPr="00424FF3">
              <w:rPr>
                <w:rFonts w:ascii="Arial Narrow" w:hAnsi="Arial Narrow" w:cs="Arial"/>
                <w:bCs/>
              </w:rPr>
              <w:t>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79172F" w:rsidRPr="00424FF3" w:rsidRDefault="00312306" w:rsidP="00424FF3">
            <w:pPr>
              <w:spacing w:after="0" w:line="240" w:lineRule="auto"/>
              <w:jc w:val="center"/>
              <w:rPr>
                <w:rFonts w:ascii="Arial Narrow" w:hAnsi="Arial Narrow" w:cs="Arial"/>
                <w:bCs/>
              </w:rPr>
            </w:pPr>
            <w:r w:rsidRPr="00424FF3">
              <w:rPr>
                <w:rFonts w:ascii="Arial Narrow" w:hAnsi="Arial Narrow" w:cs="Arial"/>
                <w:bCs/>
              </w:rPr>
              <w:t>100</w:t>
            </w:r>
            <w:r w:rsidR="0079172F" w:rsidRPr="00424FF3">
              <w:rPr>
                <w:rFonts w:ascii="Arial Narrow" w:hAnsi="Arial Narrow" w:cs="Arial"/>
                <w:bCs/>
              </w:rPr>
              <w:t xml:space="preserve"> %</w:t>
            </w:r>
          </w:p>
        </w:tc>
      </w:tr>
    </w:tbl>
    <w:p w:rsidR="0079172F" w:rsidRPr="00424FF3" w:rsidRDefault="0079172F" w:rsidP="00424FF3">
      <w:pPr>
        <w:spacing w:after="0" w:line="240" w:lineRule="auto"/>
        <w:ind w:left="1134"/>
        <w:jc w:val="both"/>
        <w:rPr>
          <w:rFonts w:ascii="Arial Narrow" w:hAnsi="Arial Narrow" w:cs="Arial"/>
        </w:rPr>
      </w:pPr>
      <w:r w:rsidRPr="00424FF3">
        <w:rPr>
          <w:rFonts w:ascii="Arial Narrow" w:hAnsi="Arial Narrow" w:cs="Arial"/>
        </w:rPr>
        <w:t>Najkorzystniejsza oferta w odniesieniu do tych kryteriów może uzyskać maksimum 100 pkt. 1%=1pkt.</w:t>
      </w:r>
    </w:p>
    <w:p w:rsidR="00866249" w:rsidRPr="00424FF3" w:rsidRDefault="0079172F" w:rsidP="00424FF3">
      <w:pPr>
        <w:pStyle w:val="Tekstpodstawowy"/>
        <w:widowControl w:val="0"/>
        <w:spacing w:after="0"/>
        <w:ind w:left="1134"/>
        <w:rPr>
          <w:rFonts w:ascii="Arial Narrow" w:hAnsi="Arial Narrow" w:cs="Arial"/>
          <w:sz w:val="22"/>
          <w:szCs w:val="22"/>
        </w:rPr>
      </w:pPr>
      <w:r w:rsidRPr="00424FF3">
        <w:rPr>
          <w:rFonts w:ascii="Arial Narrow" w:hAnsi="Arial Narrow" w:cs="Arial"/>
          <w:sz w:val="22"/>
          <w:szCs w:val="22"/>
        </w:rPr>
        <w:t xml:space="preserve">Punkty przyznawane za kryteria będą liczone wg następujących </w:t>
      </w:r>
      <w:r w:rsidR="00866249" w:rsidRPr="00424FF3">
        <w:rPr>
          <w:rFonts w:ascii="Arial Narrow" w:hAnsi="Arial Narrow" w:cs="Arial"/>
          <w:sz w:val="22"/>
          <w:szCs w:val="22"/>
        </w:rPr>
        <w:t>zasad</w:t>
      </w:r>
      <w:r w:rsidRPr="00424FF3">
        <w:rPr>
          <w:rFonts w:ascii="Arial Narrow" w:hAnsi="Arial Narrow" w:cs="Arial"/>
          <w:sz w:val="22"/>
          <w:szCs w:val="22"/>
        </w:rPr>
        <w:t>:</w:t>
      </w:r>
    </w:p>
    <w:p w:rsidR="00866249" w:rsidRPr="00424FF3" w:rsidRDefault="00866249" w:rsidP="00424FF3">
      <w:pPr>
        <w:pStyle w:val="Tekstpodstawowy"/>
        <w:widowControl w:val="0"/>
        <w:numPr>
          <w:ilvl w:val="0"/>
          <w:numId w:val="40"/>
        </w:numPr>
        <w:spacing w:after="0"/>
        <w:jc w:val="both"/>
        <w:rPr>
          <w:rFonts w:ascii="Arial Narrow" w:hAnsi="Arial Narrow" w:cs="Arial"/>
          <w:b/>
          <w:sz w:val="22"/>
          <w:szCs w:val="22"/>
          <w:highlight w:val="yellow"/>
        </w:rPr>
      </w:pPr>
      <w:r w:rsidRPr="00424FF3">
        <w:rPr>
          <w:rFonts w:ascii="Arial Narrow" w:hAnsi="Arial Narrow" w:cs="Arial"/>
          <w:b/>
          <w:sz w:val="22"/>
          <w:szCs w:val="22"/>
          <w:highlight w:val="yellow"/>
        </w:rPr>
        <w:t>Cena oferty brutto</w:t>
      </w:r>
    </w:p>
    <w:p w:rsidR="00866249" w:rsidRPr="00424FF3" w:rsidRDefault="00866249" w:rsidP="00424FF3">
      <w:pPr>
        <w:pStyle w:val="ProPublico1"/>
        <w:spacing w:line="240" w:lineRule="auto"/>
        <w:ind w:left="1134"/>
        <w:jc w:val="left"/>
        <w:outlineLvl w:val="9"/>
        <w:rPr>
          <w:rFonts w:ascii="Arial Narrow" w:hAnsi="Arial Narrow" w:cs="Arial"/>
          <w:bCs/>
          <w:noProof w:val="0"/>
          <w:szCs w:val="22"/>
        </w:rPr>
      </w:pPr>
      <w:r w:rsidRPr="00424FF3">
        <w:rPr>
          <w:rFonts w:ascii="Arial Narrow" w:hAnsi="Arial Narrow" w:cs="Arial"/>
          <w:bCs/>
          <w:noProof w:val="0"/>
          <w:szCs w:val="22"/>
        </w:rPr>
        <w:t xml:space="preserve">Liczba punktów = </w:t>
      </w:r>
      <w:proofErr w:type="spellStart"/>
      <w:r w:rsidRPr="00424FF3">
        <w:rPr>
          <w:rFonts w:ascii="Arial Narrow" w:hAnsi="Arial Narrow" w:cs="Arial"/>
          <w:bCs/>
          <w:noProof w:val="0"/>
          <w:szCs w:val="22"/>
        </w:rPr>
        <w:t>Cn</w:t>
      </w:r>
      <w:proofErr w:type="spellEnd"/>
      <w:r w:rsidRPr="00424FF3">
        <w:rPr>
          <w:rFonts w:ascii="Arial Narrow" w:hAnsi="Arial Narrow" w:cs="Arial"/>
          <w:bCs/>
          <w:noProof w:val="0"/>
          <w:szCs w:val="22"/>
        </w:rPr>
        <w:t>/</w:t>
      </w:r>
      <w:proofErr w:type="spellStart"/>
      <w:r w:rsidRPr="00424FF3">
        <w:rPr>
          <w:rFonts w:ascii="Arial Narrow" w:hAnsi="Arial Narrow" w:cs="Arial"/>
          <w:bCs/>
          <w:noProof w:val="0"/>
          <w:szCs w:val="22"/>
        </w:rPr>
        <w:t>Cb</w:t>
      </w:r>
      <w:proofErr w:type="spellEnd"/>
      <w:r w:rsidRPr="00424FF3">
        <w:rPr>
          <w:rFonts w:ascii="Arial Narrow" w:hAnsi="Arial Narrow" w:cs="Arial"/>
          <w:bCs/>
          <w:noProof w:val="0"/>
          <w:szCs w:val="22"/>
        </w:rPr>
        <w:t xml:space="preserve"> x </w:t>
      </w:r>
      <w:r w:rsidR="009E061B" w:rsidRPr="00424FF3">
        <w:rPr>
          <w:rFonts w:ascii="Arial Narrow" w:hAnsi="Arial Narrow" w:cs="Arial"/>
          <w:bCs/>
          <w:noProof w:val="0"/>
          <w:szCs w:val="22"/>
        </w:rPr>
        <w:t>100</w:t>
      </w:r>
    </w:p>
    <w:p w:rsidR="00866249" w:rsidRPr="00424FF3" w:rsidRDefault="00866249" w:rsidP="00424FF3">
      <w:pPr>
        <w:pStyle w:val="BodyText21"/>
        <w:widowControl/>
        <w:ind w:left="1134"/>
        <w:jc w:val="left"/>
        <w:rPr>
          <w:rFonts w:ascii="Arial Narrow" w:hAnsi="Arial Narrow" w:cs="Arial"/>
          <w:szCs w:val="22"/>
        </w:rPr>
      </w:pPr>
      <w:r w:rsidRPr="00424FF3">
        <w:rPr>
          <w:rFonts w:ascii="Arial Narrow" w:hAnsi="Arial Narrow" w:cs="Arial"/>
          <w:szCs w:val="22"/>
        </w:rPr>
        <w:t>gdzie:</w:t>
      </w:r>
    </w:p>
    <w:p w:rsidR="00866249" w:rsidRPr="00424FF3" w:rsidRDefault="00866249" w:rsidP="00424FF3">
      <w:pPr>
        <w:spacing w:after="0" w:line="240" w:lineRule="auto"/>
        <w:ind w:left="1134"/>
        <w:rPr>
          <w:rFonts w:ascii="Arial Narrow" w:hAnsi="Arial Narrow" w:cs="Arial"/>
        </w:rPr>
      </w:pPr>
      <w:r w:rsidRPr="00424FF3">
        <w:rPr>
          <w:rFonts w:ascii="Arial Narrow" w:hAnsi="Arial Narrow" w:cs="Arial"/>
        </w:rPr>
        <w:t xml:space="preserve"> - </w:t>
      </w:r>
      <w:proofErr w:type="spellStart"/>
      <w:r w:rsidRPr="00424FF3">
        <w:rPr>
          <w:rFonts w:ascii="Arial Narrow" w:hAnsi="Arial Narrow" w:cs="Arial"/>
        </w:rPr>
        <w:t>Cn</w:t>
      </w:r>
      <w:proofErr w:type="spellEnd"/>
      <w:r w:rsidRPr="00424FF3">
        <w:rPr>
          <w:rFonts w:ascii="Arial Narrow" w:hAnsi="Arial Narrow" w:cs="Arial"/>
        </w:rPr>
        <w:t xml:space="preserve"> – najniższa cena spośród wszystkich ofert nie odrzuconych</w:t>
      </w:r>
    </w:p>
    <w:p w:rsidR="00312306" w:rsidRPr="00424FF3" w:rsidRDefault="00866249" w:rsidP="00424FF3">
      <w:pPr>
        <w:suppressAutoHyphens w:val="0"/>
        <w:autoSpaceDE w:val="0"/>
        <w:autoSpaceDN w:val="0"/>
        <w:adjustRightInd w:val="0"/>
        <w:spacing w:after="0" w:line="240" w:lineRule="auto"/>
        <w:ind w:left="1134"/>
        <w:jc w:val="both"/>
        <w:rPr>
          <w:rFonts w:ascii="Arial Narrow" w:hAnsi="Arial Narrow" w:cs="Arial"/>
        </w:rPr>
      </w:pPr>
      <w:r w:rsidRPr="00424FF3">
        <w:rPr>
          <w:rFonts w:ascii="Arial Narrow" w:hAnsi="Arial Narrow" w:cs="Arial"/>
        </w:rPr>
        <w:t xml:space="preserve"> - </w:t>
      </w:r>
      <w:proofErr w:type="spellStart"/>
      <w:r w:rsidRPr="00424FF3">
        <w:rPr>
          <w:rFonts w:ascii="Arial Narrow" w:hAnsi="Arial Narrow" w:cs="Arial"/>
        </w:rPr>
        <w:t>Cb</w:t>
      </w:r>
      <w:proofErr w:type="spellEnd"/>
      <w:r w:rsidRPr="00424FF3">
        <w:rPr>
          <w:rFonts w:ascii="Arial Narrow" w:hAnsi="Arial Narrow" w:cs="Arial"/>
        </w:rPr>
        <w:t xml:space="preserve"> – cena oferty badanej</w:t>
      </w:r>
    </w:p>
    <w:p w:rsidR="001B1975" w:rsidRPr="00424FF3" w:rsidRDefault="0079172F" w:rsidP="00424FF3">
      <w:pPr>
        <w:pStyle w:val="Tekstpodstawowy"/>
        <w:widowControl w:val="0"/>
        <w:numPr>
          <w:ilvl w:val="0"/>
          <w:numId w:val="22"/>
        </w:numPr>
        <w:spacing w:after="0"/>
        <w:ind w:left="1134"/>
        <w:jc w:val="both"/>
        <w:rPr>
          <w:rFonts w:ascii="Arial Narrow" w:hAnsi="Arial Narrow" w:cs="Arial"/>
          <w:sz w:val="22"/>
          <w:szCs w:val="22"/>
        </w:rPr>
      </w:pPr>
      <w:r w:rsidRPr="00424FF3">
        <w:rPr>
          <w:rFonts w:ascii="Arial Narrow" w:hAnsi="Arial Narrow" w:cs="Arial"/>
          <w:sz w:val="22"/>
          <w:szCs w:val="22"/>
        </w:rPr>
        <w:t>Zamawiający udzieli zamówienia Wykonawcy, którego oferta odpowiada wszystkim wyma</w:t>
      </w:r>
      <w:r w:rsidR="00F97AF7" w:rsidRPr="00424FF3">
        <w:rPr>
          <w:rFonts w:ascii="Arial Narrow" w:hAnsi="Arial Narrow" w:cs="Arial"/>
          <w:sz w:val="22"/>
          <w:szCs w:val="22"/>
        </w:rPr>
        <w:t>ganiom określonym w niniejszym Z</w:t>
      </w:r>
      <w:r w:rsidRPr="00424FF3">
        <w:rPr>
          <w:rFonts w:ascii="Arial Narrow" w:hAnsi="Arial Narrow" w:cs="Arial"/>
          <w:sz w:val="22"/>
          <w:szCs w:val="22"/>
        </w:rPr>
        <w:t>aproszeniu i została oceniona jako najkorzystniejsza w oparciu o podane kryterium wyboru, podpisu</w:t>
      </w:r>
      <w:r w:rsidR="00F97AF7" w:rsidRPr="00424FF3">
        <w:rPr>
          <w:rFonts w:ascii="Arial Narrow" w:hAnsi="Arial Narrow" w:cs="Arial"/>
          <w:sz w:val="22"/>
          <w:szCs w:val="22"/>
        </w:rPr>
        <w:t>jąc umowę, której wzór stanowi Z</w:t>
      </w:r>
      <w:r w:rsidRPr="00424FF3">
        <w:rPr>
          <w:rFonts w:ascii="Arial Narrow" w:hAnsi="Arial Narrow" w:cs="Arial"/>
          <w:sz w:val="22"/>
          <w:szCs w:val="22"/>
        </w:rPr>
        <w:t>ałącznik</w:t>
      </w:r>
      <w:r w:rsidR="00F97AF7" w:rsidRPr="00424FF3">
        <w:rPr>
          <w:rFonts w:ascii="Arial Narrow" w:hAnsi="Arial Narrow" w:cs="Arial"/>
          <w:sz w:val="22"/>
          <w:szCs w:val="22"/>
        </w:rPr>
        <w:t xml:space="preserve"> nr 7 do Z</w:t>
      </w:r>
      <w:r w:rsidRPr="00424FF3">
        <w:rPr>
          <w:rFonts w:ascii="Arial Narrow" w:hAnsi="Arial Narrow" w:cs="Arial"/>
          <w:sz w:val="22"/>
          <w:szCs w:val="22"/>
        </w:rPr>
        <w:t xml:space="preserve">aproszenia. </w:t>
      </w:r>
    </w:p>
    <w:p w:rsidR="0079172F" w:rsidRPr="00424FF3" w:rsidRDefault="0079172F" w:rsidP="00424FF3">
      <w:pPr>
        <w:pStyle w:val="Bezodstpw"/>
        <w:numPr>
          <w:ilvl w:val="2"/>
          <w:numId w:val="8"/>
        </w:numPr>
        <w:suppressAutoHyphens w:val="0"/>
        <w:ind w:left="709" w:hanging="425"/>
        <w:jc w:val="both"/>
        <w:rPr>
          <w:rFonts w:ascii="Arial Narrow" w:hAnsi="Arial Narrow" w:cs="Arial"/>
          <w:b/>
        </w:rPr>
      </w:pPr>
      <w:r w:rsidRPr="00424FF3">
        <w:rPr>
          <w:rFonts w:ascii="Arial Narrow" w:hAnsi="Arial Narrow" w:cs="Arial"/>
          <w:b/>
        </w:rPr>
        <w:t xml:space="preserve">Informacja o formalnościach, jakie powinny zostać dopełnione po wyborze oferty w celu zawarcia umowy w sprawie zamówienia publicznego. </w:t>
      </w:r>
    </w:p>
    <w:p w:rsidR="0079172F" w:rsidRPr="00424FF3" w:rsidRDefault="0079172F" w:rsidP="00424FF3">
      <w:pPr>
        <w:pStyle w:val="Akapitzlist"/>
        <w:numPr>
          <w:ilvl w:val="0"/>
          <w:numId w:val="23"/>
        </w:numPr>
        <w:suppressAutoHyphens w:val="0"/>
        <w:spacing w:after="0" w:line="240" w:lineRule="auto"/>
        <w:ind w:left="1134"/>
        <w:contextualSpacing/>
        <w:jc w:val="both"/>
        <w:rPr>
          <w:rFonts w:ascii="Arial Narrow" w:hAnsi="Arial Narrow" w:cs="Arial"/>
        </w:rPr>
      </w:pPr>
      <w:r w:rsidRPr="00424FF3">
        <w:rPr>
          <w:rFonts w:ascii="Arial Narrow" w:hAnsi="Arial Narrow" w:cs="Arial"/>
        </w:rPr>
        <w:t>Niezwłocznie po wyborze najkorzystniejszej oferty Zamawiający jednocześnie zawiadomi Wykonawców, którzy złożyli oferty, o:</w:t>
      </w:r>
    </w:p>
    <w:p w:rsidR="00901183" w:rsidRPr="00424FF3" w:rsidRDefault="0079172F" w:rsidP="00424FF3">
      <w:pPr>
        <w:pStyle w:val="Akapitzlist"/>
        <w:numPr>
          <w:ilvl w:val="0"/>
          <w:numId w:val="41"/>
        </w:numPr>
        <w:suppressAutoHyphens w:val="0"/>
        <w:spacing w:after="0" w:line="240" w:lineRule="auto"/>
        <w:ind w:left="1418"/>
        <w:contextualSpacing/>
        <w:jc w:val="both"/>
        <w:rPr>
          <w:rFonts w:ascii="Arial Narrow" w:hAnsi="Arial Narrow" w:cs="Arial"/>
        </w:rPr>
      </w:pPr>
      <w:r w:rsidRPr="00424FF3">
        <w:rPr>
          <w:rFonts w:ascii="Arial Narrow" w:hAnsi="Arial Narrow" w:cs="Arial"/>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79172F" w:rsidRPr="00424FF3" w:rsidRDefault="0079172F" w:rsidP="00424FF3">
      <w:pPr>
        <w:pStyle w:val="Akapitzlist"/>
        <w:numPr>
          <w:ilvl w:val="0"/>
          <w:numId w:val="41"/>
        </w:numPr>
        <w:suppressAutoHyphens w:val="0"/>
        <w:spacing w:after="0" w:line="240" w:lineRule="auto"/>
        <w:ind w:left="1418"/>
        <w:contextualSpacing/>
        <w:jc w:val="both"/>
        <w:rPr>
          <w:rFonts w:ascii="Arial Narrow" w:hAnsi="Arial Narrow" w:cs="Arial"/>
        </w:rPr>
      </w:pPr>
      <w:r w:rsidRPr="00424FF3">
        <w:rPr>
          <w:rFonts w:ascii="Arial Narrow" w:hAnsi="Arial Narrow" w:cs="Arial"/>
        </w:rPr>
        <w:t>Wykonawcach, których oferty zostały odrzucone, podając uzasadnienie faktyczne,</w:t>
      </w:r>
    </w:p>
    <w:p w:rsidR="001B1975" w:rsidRPr="00424FF3" w:rsidRDefault="0079172F" w:rsidP="00424FF3">
      <w:pPr>
        <w:pStyle w:val="Akapitzlist"/>
        <w:numPr>
          <w:ilvl w:val="0"/>
          <w:numId w:val="41"/>
        </w:numPr>
        <w:suppressAutoHyphens w:val="0"/>
        <w:spacing w:after="0" w:line="240" w:lineRule="auto"/>
        <w:ind w:left="1418"/>
        <w:contextualSpacing/>
        <w:jc w:val="both"/>
        <w:rPr>
          <w:rFonts w:ascii="Arial Narrow" w:hAnsi="Arial Narrow" w:cs="Arial"/>
        </w:rPr>
      </w:pPr>
      <w:r w:rsidRPr="00424FF3">
        <w:rPr>
          <w:rFonts w:ascii="Arial Narrow" w:hAnsi="Arial Narrow" w:cs="Arial"/>
        </w:rPr>
        <w:t>Wykonawcach, którzy zostali wykluczeni z postępowania o udzielenie zamówienia, podając uzasadnienie faktyczne.</w:t>
      </w:r>
    </w:p>
    <w:p w:rsidR="0079172F" w:rsidRPr="00424FF3" w:rsidRDefault="0079172F" w:rsidP="00424FF3">
      <w:pPr>
        <w:pStyle w:val="Tekstpodstawowy"/>
        <w:widowControl w:val="0"/>
        <w:numPr>
          <w:ilvl w:val="2"/>
          <w:numId w:val="8"/>
        </w:numPr>
        <w:spacing w:after="0"/>
        <w:ind w:left="709" w:hanging="425"/>
        <w:jc w:val="both"/>
        <w:rPr>
          <w:rFonts w:ascii="Arial Narrow" w:hAnsi="Arial Narrow" w:cs="Arial"/>
          <w:b/>
          <w:sz w:val="22"/>
          <w:szCs w:val="22"/>
        </w:rPr>
      </w:pPr>
      <w:r w:rsidRPr="00424FF3">
        <w:rPr>
          <w:rFonts w:ascii="Arial Narrow" w:hAnsi="Arial Narrow" w:cs="Arial"/>
          <w:b/>
          <w:sz w:val="22"/>
          <w:szCs w:val="22"/>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1B1975" w:rsidRPr="00424FF3" w:rsidRDefault="0079172F" w:rsidP="00424FF3">
      <w:pPr>
        <w:pStyle w:val="Akapitzlist"/>
        <w:numPr>
          <w:ilvl w:val="0"/>
          <w:numId w:val="24"/>
        </w:numPr>
        <w:suppressAutoHyphens w:val="0"/>
        <w:spacing w:after="0" w:line="240" w:lineRule="auto"/>
        <w:ind w:left="1134"/>
        <w:contextualSpacing/>
        <w:jc w:val="both"/>
        <w:rPr>
          <w:rFonts w:ascii="Arial Narrow" w:hAnsi="Arial Narrow"/>
        </w:rPr>
      </w:pPr>
      <w:r w:rsidRPr="00424FF3">
        <w:rPr>
          <w:rFonts w:ascii="Arial Narrow" w:hAnsi="Arial Narrow"/>
        </w:rPr>
        <w:t xml:space="preserve">Określa wzór umowy stanowiący Załącznik nr </w:t>
      </w:r>
      <w:r w:rsidR="00F97AF7" w:rsidRPr="00424FF3">
        <w:rPr>
          <w:rFonts w:ascii="Arial Narrow" w:hAnsi="Arial Narrow"/>
        </w:rPr>
        <w:t>7</w:t>
      </w:r>
      <w:r w:rsidRPr="00424FF3">
        <w:rPr>
          <w:rFonts w:ascii="Arial Narrow" w:hAnsi="Arial Narrow"/>
        </w:rPr>
        <w:t xml:space="preserve"> do Zaproszenia.</w:t>
      </w:r>
    </w:p>
    <w:p w:rsidR="0079172F" w:rsidRPr="00424FF3" w:rsidRDefault="00901183" w:rsidP="00424FF3">
      <w:pPr>
        <w:pStyle w:val="Tekstpodstawowy"/>
        <w:widowControl w:val="0"/>
        <w:numPr>
          <w:ilvl w:val="2"/>
          <w:numId w:val="8"/>
        </w:numPr>
        <w:spacing w:after="0"/>
        <w:ind w:left="709" w:hanging="425"/>
        <w:jc w:val="both"/>
        <w:rPr>
          <w:rFonts w:ascii="Arial Narrow" w:hAnsi="Arial Narrow" w:cs="Arial"/>
          <w:b/>
          <w:sz w:val="22"/>
          <w:szCs w:val="22"/>
        </w:rPr>
      </w:pPr>
      <w:r w:rsidRPr="00424FF3">
        <w:rPr>
          <w:rFonts w:ascii="Arial Narrow" w:hAnsi="Arial Narrow" w:cs="Arial"/>
          <w:b/>
          <w:sz w:val="22"/>
          <w:szCs w:val="22"/>
        </w:rPr>
        <w:t>Informacje dodatkowe</w:t>
      </w:r>
    </w:p>
    <w:p w:rsidR="0079172F" w:rsidRPr="00424FF3" w:rsidRDefault="0079172F" w:rsidP="00424FF3">
      <w:pPr>
        <w:pStyle w:val="Tekstpodstawowy"/>
        <w:widowControl w:val="0"/>
        <w:numPr>
          <w:ilvl w:val="0"/>
          <w:numId w:val="35"/>
        </w:numPr>
        <w:spacing w:after="0"/>
        <w:ind w:left="1134"/>
        <w:jc w:val="both"/>
        <w:rPr>
          <w:rFonts w:ascii="Arial Narrow" w:hAnsi="Arial Narrow" w:cs="Arial"/>
          <w:b/>
          <w:sz w:val="22"/>
          <w:szCs w:val="22"/>
        </w:rPr>
      </w:pPr>
      <w:r w:rsidRPr="00424FF3">
        <w:rPr>
          <w:rFonts w:ascii="Arial Narrow" w:hAnsi="Arial Narrow" w:cs="Arial"/>
          <w:sz w:val="22"/>
          <w:szCs w:val="22"/>
        </w:rPr>
        <w:t>Zamawiający zastrzega sobie możliwość dokonywania zmian w treści Zaproszenia.</w:t>
      </w:r>
    </w:p>
    <w:p w:rsidR="00C41113" w:rsidRPr="00424FF3" w:rsidRDefault="00C41113" w:rsidP="00424FF3">
      <w:pPr>
        <w:pStyle w:val="Tekstpodstawowy"/>
        <w:widowControl w:val="0"/>
        <w:numPr>
          <w:ilvl w:val="0"/>
          <w:numId w:val="35"/>
        </w:numPr>
        <w:spacing w:after="0"/>
        <w:ind w:left="1134"/>
        <w:jc w:val="both"/>
        <w:rPr>
          <w:rFonts w:ascii="Arial Narrow" w:hAnsi="Arial Narrow" w:cs="Arial"/>
          <w:b/>
          <w:sz w:val="22"/>
          <w:szCs w:val="22"/>
        </w:rPr>
      </w:pPr>
      <w:r w:rsidRPr="00424FF3">
        <w:rPr>
          <w:rFonts w:ascii="Arial Narrow" w:hAnsi="Arial Narrow"/>
          <w:sz w:val="22"/>
          <w:szCs w:val="22"/>
        </w:rPr>
        <w:t xml:space="preserve">Zamawiający dopuszcza możliwość zwiększenia przedmiotu zamówienia w zakresie zadania </w:t>
      </w:r>
      <w:r w:rsidR="001A7C1D" w:rsidRPr="00424FF3">
        <w:rPr>
          <w:rFonts w:ascii="Arial Narrow" w:hAnsi="Arial Narrow"/>
          <w:sz w:val="22"/>
          <w:szCs w:val="22"/>
        </w:rPr>
        <w:t xml:space="preserve">1 </w:t>
      </w:r>
      <w:r w:rsidRPr="00424FF3">
        <w:rPr>
          <w:rFonts w:ascii="Arial Narrow" w:eastAsia="Calibri" w:hAnsi="Arial Narrow" w:cstheme="minorHAnsi"/>
          <w:sz w:val="22"/>
          <w:szCs w:val="22"/>
        </w:rPr>
        <w:t>w zakresie 30% wartość zamówienia dla danego zadania.</w:t>
      </w:r>
    </w:p>
    <w:p w:rsidR="007A690E" w:rsidRPr="00424FF3" w:rsidRDefault="001A7C1D" w:rsidP="00424FF3">
      <w:pPr>
        <w:pStyle w:val="Tekstpodstawowy"/>
        <w:widowControl w:val="0"/>
        <w:numPr>
          <w:ilvl w:val="0"/>
          <w:numId w:val="35"/>
        </w:numPr>
        <w:spacing w:after="0"/>
        <w:ind w:left="1134"/>
        <w:jc w:val="both"/>
        <w:rPr>
          <w:rFonts w:ascii="Arial Narrow" w:hAnsi="Arial Narrow" w:cs="Arial"/>
          <w:b/>
          <w:sz w:val="22"/>
          <w:szCs w:val="22"/>
        </w:rPr>
      </w:pPr>
      <w:r w:rsidRPr="00424FF3">
        <w:rPr>
          <w:rFonts w:ascii="Arial Narrow" w:hAnsi="Arial Narrow" w:cstheme="minorHAnsi"/>
          <w:bCs/>
          <w:sz w:val="22"/>
          <w:szCs w:val="22"/>
        </w:rPr>
        <w:t xml:space="preserve">Gwarantowana </w:t>
      </w:r>
      <w:r w:rsidR="00424FF3" w:rsidRPr="00424FF3">
        <w:rPr>
          <w:rFonts w:ascii="Arial Narrow" w:hAnsi="Arial Narrow" w:cstheme="minorHAnsi"/>
          <w:bCs/>
          <w:sz w:val="22"/>
          <w:szCs w:val="22"/>
        </w:rPr>
        <w:t>przez Zamawiającego ilość asortymentu wymienionego w zadaniu nr 2, który zostanie zamówiony to 80 % całości zadania, Ostateczna ilość asortymentu zostanie podana w informacji o wyborze oferty najkorzystniejszej.</w:t>
      </w:r>
    </w:p>
    <w:p w:rsidR="001A7C1D" w:rsidRPr="00424FF3" w:rsidRDefault="001A7C1D" w:rsidP="00424FF3">
      <w:pPr>
        <w:pStyle w:val="Tekstpodstawowy"/>
        <w:widowControl w:val="0"/>
        <w:numPr>
          <w:ilvl w:val="0"/>
          <w:numId w:val="35"/>
        </w:numPr>
        <w:spacing w:after="0"/>
        <w:ind w:left="1134"/>
        <w:jc w:val="both"/>
        <w:rPr>
          <w:rFonts w:ascii="Arial Narrow" w:hAnsi="Arial Narrow" w:cs="Arial"/>
          <w:b/>
          <w:sz w:val="22"/>
          <w:szCs w:val="22"/>
        </w:rPr>
      </w:pPr>
      <w:r w:rsidRPr="00424FF3">
        <w:rPr>
          <w:rFonts w:ascii="Arial Narrow" w:hAnsi="Arial Narrow" w:cstheme="minorHAnsi"/>
          <w:sz w:val="22"/>
          <w:szCs w:val="22"/>
        </w:rPr>
        <w:t>Zamawiający zastrzega sobie możliwość udzielenia Wykonawcy wyłonionemu w postępowaniu zamówień uzupełniających do 80%</w:t>
      </w:r>
      <w:r w:rsidR="007A690E" w:rsidRPr="00424FF3">
        <w:rPr>
          <w:rFonts w:ascii="Arial Narrow" w:hAnsi="Arial Narrow" w:cstheme="minorHAnsi"/>
          <w:sz w:val="22"/>
          <w:szCs w:val="22"/>
        </w:rPr>
        <w:t xml:space="preserve"> w zakresie zadania 2.</w:t>
      </w:r>
    </w:p>
    <w:p w:rsidR="003F0371" w:rsidRPr="00424FF3" w:rsidRDefault="00EF18F9" w:rsidP="00424FF3">
      <w:pPr>
        <w:pStyle w:val="Tekstpodstawowy"/>
        <w:widowControl w:val="0"/>
        <w:numPr>
          <w:ilvl w:val="0"/>
          <w:numId w:val="35"/>
        </w:numPr>
        <w:spacing w:after="0"/>
        <w:ind w:left="1134"/>
        <w:jc w:val="both"/>
        <w:rPr>
          <w:rFonts w:ascii="Arial Narrow" w:hAnsi="Arial Narrow" w:cs="Arial"/>
          <w:b/>
          <w:sz w:val="22"/>
          <w:szCs w:val="22"/>
        </w:rPr>
      </w:pPr>
      <w:r w:rsidRPr="00424FF3">
        <w:rPr>
          <w:rFonts w:ascii="Arial Narrow" w:hAnsi="Arial Narrow" w:cs="Times New Roman"/>
          <w:sz w:val="22"/>
          <w:szCs w:val="22"/>
          <w:lang w:eastAsia="pl-PL"/>
        </w:rPr>
        <w:t xml:space="preserve">Dokonaną zmianę treści </w:t>
      </w:r>
      <w:r w:rsidR="003F0371" w:rsidRPr="00424FF3">
        <w:rPr>
          <w:rFonts w:ascii="Arial Narrow" w:hAnsi="Arial Narrow" w:cs="Times New Roman"/>
          <w:sz w:val="22"/>
          <w:szCs w:val="22"/>
          <w:lang w:eastAsia="pl-PL"/>
        </w:rPr>
        <w:t xml:space="preserve">Zaproszenia, </w:t>
      </w:r>
      <w:r w:rsidR="008701FC" w:rsidRPr="00424FF3">
        <w:rPr>
          <w:rFonts w:ascii="Arial Narrow" w:hAnsi="Arial Narrow" w:cs="Times New Roman"/>
          <w:sz w:val="22"/>
          <w:szCs w:val="22"/>
          <w:lang w:eastAsia="pl-PL"/>
        </w:rPr>
        <w:t>Z</w:t>
      </w:r>
      <w:r w:rsidRPr="00424FF3">
        <w:rPr>
          <w:rFonts w:ascii="Arial Narrow" w:hAnsi="Arial Narrow" w:cs="Times New Roman"/>
          <w:sz w:val="22"/>
          <w:szCs w:val="22"/>
          <w:lang w:eastAsia="pl-PL"/>
        </w:rPr>
        <w:t>amawiający udostępnia na stronie internetowej prowadzonego postępowania.</w:t>
      </w:r>
    </w:p>
    <w:p w:rsidR="003F0371" w:rsidRPr="00424FF3" w:rsidRDefault="003F0371" w:rsidP="00424FF3">
      <w:pPr>
        <w:pStyle w:val="Tekstpodstawowy"/>
        <w:widowControl w:val="0"/>
        <w:numPr>
          <w:ilvl w:val="0"/>
          <w:numId w:val="35"/>
        </w:numPr>
        <w:spacing w:after="0"/>
        <w:ind w:left="1134"/>
        <w:jc w:val="both"/>
        <w:rPr>
          <w:rFonts w:ascii="Arial Narrow" w:hAnsi="Arial Narrow" w:cs="Arial"/>
          <w:b/>
          <w:sz w:val="22"/>
          <w:szCs w:val="22"/>
        </w:rPr>
      </w:pPr>
      <w:r w:rsidRPr="00424FF3">
        <w:rPr>
          <w:rFonts w:ascii="Arial Narrow" w:hAnsi="Arial Narrow" w:cs="Times New Roman"/>
          <w:sz w:val="22"/>
          <w:szCs w:val="22"/>
          <w:lang w:eastAsia="pl-PL"/>
        </w:rPr>
        <w:t xml:space="preserve">Zamawiający odrzuca ofertę, jeżeli: </w:t>
      </w:r>
    </w:p>
    <w:p w:rsidR="00F13083" w:rsidRPr="00424FF3" w:rsidRDefault="003F0371" w:rsidP="00424FF3">
      <w:pPr>
        <w:pStyle w:val="Akapitzlist"/>
        <w:numPr>
          <w:ilvl w:val="0"/>
          <w:numId w:val="32"/>
        </w:numPr>
        <w:suppressAutoHyphens w:val="0"/>
        <w:autoSpaceDE w:val="0"/>
        <w:autoSpaceDN w:val="0"/>
        <w:adjustRightInd w:val="0"/>
        <w:spacing w:after="0" w:line="240" w:lineRule="auto"/>
        <w:ind w:left="1418"/>
        <w:jc w:val="both"/>
        <w:rPr>
          <w:rFonts w:ascii="Arial Narrow" w:eastAsia="Times New Roman" w:hAnsi="Arial Narrow" w:cs="Times New Roman"/>
          <w:lang w:eastAsia="pl-PL"/>
        </w:rPr>
      </w:pPr>
      <w:r w:rsidRPr="00424FF3">
        <w:rPr>
          <w:rFonts w:ascii="Arial Narrow" w:eastAsia="Times New Roman" w:hAnsi="Arial Narrow" w:cs="Times New Roman"/>
          <w:lang w:eastAsia="pl-PL"/>
        </w:rPr>
        <w:t>została złożona po terminie składania ofert</w:t>
      </w:r>
      <w:r w:rsidR="00F13083" w:rsidRPr="00424FF3">
        <w:rPr>
          <w:rFonts w:ascii="Arial Narrow" w:eastAsia="Times New Roman" w:hAnsi="Arial Narrow" w:cs="Times New Roman"/>
          <w:lang w:eastAsia="pl-PL"/>
        </w:rPr>
        <w:t xml:space="preserve"> - dotyczy ofer</w:t>
      </w:r>
      <w:r w:rsidR="00665C48" w:rsidRPr="00424FF3">
        <w:rPr>
          <w:rFonts w:ascii="Arial Narrow" w:eastAsia="Times New Roman" w:hAnsi="Arial Narrow" w:cs="Times New Roman"/>
          <w:lang w:eastAsia="pl-PL"/>
        </w:rPr>
        <w:t>t składanych droga elektroniczną</w:t>
      </w:r>
      <w:r w:rsidRPr="00424FF3">
        <w:rPr>
          <w:rFonts w:ascii="Arial Narrow" w:eastAsia="Times New Roman" w:hAnsi="Arial Narrow" w:cs="Times New Roman"/>
          <w:lang w:eastAsia="pl-PL"/>
        </w:rPr>
        <w:t>;</w:t>
      </w:r>
      <w:r w:rsidR="00F13083" w:rsidRPr="00424FF3">
        <w:rPr>
          <w:rFonts w:ascii="Arial Narrow" w:eastAsia="Times New Roman" w:hAnsi="Arial Narrow" w:cs="Times New Roman"/>
          <w:lang w:eastAsia="pl-PL"/>
        </w:rPr>
        <w:t xml:space="preserve"> </w:t>
      </w:r>
    </w:p>
    <w:p w:rsidR="00F17A7A" w:rsidRPr="00424FF3" w:rsidRDefault="003F0371" w:rsidP="00424FF3">
      <w:pPr>
        <w:pStyle w:val="Akapitzlist"/>
        <w:numPr>
          <w:ilvl w:val="0"/>
          <w:numId w:val="32"/>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424FF3">
        <w:rPr>
          <w:rFonts w:ascii="Arial Narrow" w:eastAsia="Times New Roman" w:hAnsi="Arial Narrow" w:cs="Times New Roman"/>
          <w:lang w:eastAsia="pl-PL"/>
        </w:rPr>
        <w:t xml:space="preserve">została złożona przez </w:t>
      </w:r>
      <w:r w:rsidR="00745E9D" w:rsidRPr="00424FF3">
        <w:rPr>
          <w:rFonts w:ascii="Arial Narrow" w:eastAsia="Times New Roman" w:hAnsi="Arial Narrow" w:cs="Times New Roman"/>
          <w:lang w:eastAsia="pl-PL"/>
        </w:rPr>
        <w:t>W</w:t>
      </w:r>
      <w:r w:rsidRPr="00424FF3">
        <w:rPr>
          <w:rFonts w:ascii="Arial Narrow" w:eastAsia="Times New Roman" w:hAnsi="Arial Narrow" w:cs="Times New Roman"/>
          <w:lang w:eastAsia="pl-PL"/>
        </w:rPr>
        <w:t>ykonawcę</w:t>
      </w:r>
      <w:r w:rsidR="00F17A7A" w:rsidRPr="00424FF3">
        <w:rPr>
          <w:rFonts w:ascii="Arial Narrow" w:eastAsia="Times New Roman" w:hAnsi="Arial Narrow" w:cs="Times New Roman"/>
          <w:lang w:eastAsia="pl-PL"/>
        </w:rPr>
        <w:t xml:space="preserve"> </w:t>
      </w:r>
      <w:r w:rsidRPr="00424FF3">
        <w:rPr>
          <w:rFonts w:ascii="Arial Narrow" w:eastAsia="Times New Roman" w:hAnsi="Arial Narrow" w:cs="Times New Roman"/>
          <w:lang w:eastAsia="pl-PL"/>
        </w:rPr>
        <w:t xml:space="preserve">podlegającego wykluczeniu z postępowania lub niespełniającego warunków udziału w postępowaniu, lub </w:t>
      </w:r>
      <w:r w:rsidRPr="00424FF3">
        <w:rPr>
          <w:rFonts w:ascii="Arial Narrow" w:eastAsia="Times New Roman" w:hAnsi="Arial Narrow" w:cs="Times New Roman"/>
          <w:bCs/>
          <w:lang w:eastAsia="pl-PL"/>
        </w:rPr>
        <w:t>który nie złożył w przewid</w:t>
      </w:r>
      <w:r w:rsidR="009C62CA" w:rsidRPr="00424FF3">
        <w:rPr>
          <w:rFonts w:ascii="Arial Narrow" w:eastAsia="Times New Roman" w:hAnsi="Arial Narrow" w:cs="Times New Roman"/>
          <w:bCs/>
          <w:lang w:eastAsia="pl-PL"/>
        </w:rPr>
        <w:t>zianym terminie</w:t>
      </w:r>
      <w:r w:rsidR="009061B8" w:rsidRPr="00424FF3">
        <w:rPr>
          <w:rFonts w:ascii="Arial Narrow" w:eastAsia="Times New Roman" w:hAnsi="Arial Narrow" w:cs="Times New Roman"/>
          <w:bCs/>
          <w:lang w:eastAsia="pl-PL"/>
        </w:rPr>
        <w:t xml:space="preserve"> oświadczenia – Załącznik nr 3 i 4</w:t>
      </w:r>
      <w:r w:rsidRPr="00424FF3">
        <w:rPr>
          <w:rFonts w:ascii="Arial Narrow" w:eastAsia="Times New Roman" w:hAnsi="Arial Narrow" w:cs="Times New Roman"/>
          <w:bCs/>
          <w:lang w:eastAsia="pl-PL"/>
        </w:rPr>
        <w:t xml:space="preserve"> lub podmiotowego środka dowodowego, potwierdzających brak podstaw wykluczenia </w:t>
      </w:r>
      <w:r w:rsidRPr="00424FF3">
        <w:rPr>
          <w:rFonts w:ascii="Arial Narrow" w:eastAsia="Times New Roman" w:hAnsi="Arial Narrow" w:cs="Times New Roman"/>
          <w:bCs/>
          <w:lang w:eastAsia="pl-PL"/>
        </w:rPr>
        <w:lastRenderedPageBreak/>
        <w:t>lub spełnianie w</w:t>
      </w:r>
      <w:r w:rsidR="009061B8" w:rsidRPr="00424FF3">
        <w:rPr>
          <w:rFonts w:ascii="Arial Narrow" w:eastAsia="Times New Roman" w:hAnsi="Arial Narrow" w:cs="Times New Roman"/>
          <w:bCs/>
          <w:lang w:eastAsia="pl-PL"/>
        </w:rPr>
        <w:t xml:space="preserve">arunków udziału w postępowaniu, </w:t>
      </w:r>
      <w:r w:rsidRPr="00424FF3">
        <w:rPr>
          <w:rFonts w:ascii="Arial Narrow" w:eastAsia="Times New Roman" w:hAnsi="Arial Narrow" w:cs="Times New Roman"/>
          <w:bCs/>
          <w:lang w:eastAsia="pl-PL"/>
        </w:rPr>
        <w:t>przedmiotowego środka dowodowego, lub innych dokumentów lub oświadczeń;</w:t>
      </w:r>
    </w:p>
    <w:p w:rsidR="003F0371" w:rsidRPr="00424FF3" w:rsidRDefault="003F0371" w:rsidP="00424FF3">
      <w:pPr>
        <w:pStyle w:val="Akapitzlist"/>
        <w:numPr>
          <w:ilvl w:val="0"/>
          <w:numId w:val="32"/>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424FF3">
        <w:rPr>
          <w:rFonts w:ascii="Arial Narrow" w:eastAsia="Times New Roman" w:hAnsi="Arial Narrow" w:cs="Times New Roman"/>
          <w:lang w:eastAsia="pl-PL"/>
        </w:rPr>
        <w:t xml:space="preserve">jest nieważna na podstawie odrębnych przepisów; </w:t>
      </w:r>
    </w:p>
    <w:p w:rsidR="00F17A7A" w:rsidRPr="00424FF3" w:rsidRDefault="003F0371" w:rsidP="00424FF3">
      <w:pPr>
        <w:pStyle w:val="Akapitzlist"/>
        <w:numPr>
          <w:ilvl w:val="0"/>
          <w:numId w:val="32"/>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424FF3">
        <w:rPr>
          <w:rFonts w:ascii="Arial Narrow" w:eastAsia="Times New Roman" w:hAnsi="Arial Narrow" w:cs="Times New Roman"/>
          <w:lang w:eastAsia="pl-PL"/>
        </w:rPr>
        <w:t>jej treść jest niezgodna z warunkami zamówienia;</w:t>
      </w:r>
    </w:p>
    <w:p w:rsidR="00F17A7A" w:rsidRPr="00424FF3" w:rsidRDefault="003F0371" w:rsidP="00424FF3">
      <w:pPr>
        <w:pStyle w:val="Akapitzlist"/>
        <w:numPr>
          <w:ilvl w:val="0"/>
          <w:numId w:val="32"/>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424FF3">
        <w:rPr>
          <w:rFonts w:ascii="Arial Narrow" w:eastAsia="Times New Roman" w:hAnsi="Arial Narrow" w:cs="Times New Roman"/>
          <w:lang w:eastAsia="pl-PL"/>
        </w:rPr>
        <w:t xml:space="preserve">została złożona w warunkach czynu nieuczciwej konkurencji w rozumieniu ustawy z dnia 16 kwietnia 1993 r. o zwalczaniu nieuczciwej konkurencji; </w:t>
      </w:r>
    </w:p>
    <w:p w:rsidR="00F17A7A" w:rsidRPr="00424FF3" w:rsidRDefault="003F0371" w:rsidP="00424FF3">
      <w:pPr>
        <w:pStyle w:val="Akapitzlist"/>
        <w:numPr>
          <w:ilvl w:val="0"/>
          <w:numId w:val="32"/>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424FF3">
        <w:rPr>
          <w:rFonts w:ascii="Arial Narrow" w:eastAsia="Times New Roman" w:hAnsi="Arial Narrow" w:cs="Times New Roman"/>
          <w:lang w:eastAsia="pl-PL"/>
        </w:rPr>
        <w:t>zawiera błędy w obliczeniu ceny lub kosztu;</w:t>
      </w:r>
    </w:p>
    <w:p w:rsidR="00F17A7A" w:rsidRPr="00424FF3" w:rsidRDefault="003F0371" w:rsidP="00424FF3">
      <w:pPr>
        <w:pStyle w:val="Akapitzlist"/>
        <w:numPr>
          <w:ilvl w:val="0"/>
          <w:numId w:val="32"/>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424FF3">
        <w:rPr>
          <w:rFonts w:ascii="Arial Narrow" w:eastAsia="Times New Roman" w:hAnsi="Arial Narrow" w:cs="Times New Roman"/>
          <w:lang w:eastAsia="pl-PL"/>
        </w:rPr>
        <w:t>wykonawca nie wyraził pisemnej zgody na przedłużenie terminu związania ofertą;</w:t>
      </w:r>
    </w:p>
    <w:p w:rsidR="003F0371" w:rsidRPr="00424FF3" w:rsidRDefault="003F0371" w:rsidP="00424FF3">
      <w:pPr>
        <w:pStyle w:val="Akapitzlist"/>
        <w:numPr>
          <w:ilvl w:val="0"/>
          <w:numId w:val="32"/>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424FF3">
        <w:rPr>
          <w:rFonts w:ascii="Arial Narrow" w:eastAsia="Times New Roman" w:hAnsi="Arial Narrow" w:cs="Times New Roman"/>
          <w:lang w:eastAsia="pl-PL"/>
        </w:rPr>
        <w:t xml:space="preserve">wykonawca nie wyraził pisemnej zgody na wybór jego oferty po upływie terminu związania ofertą; </w:t>
      </w:r>
    </w:p>
    <w:p w:rsidR="00F17A7A" w:rsidRPr="00424FF3" w:rsidRDefault="003F0371" w:rsidP="00424FF3">
      <w:pPr>
        <w:pStyle w:val="Akapitzlist"/>
        <w:numPr>
          <w:ilvl w:val="0"/>
          <w:numId w:val="32"/>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424FF3">
        <w:rPr>
          <w:rFonts w:ascii="Arial Narrow" w:eastAsia="Times New Roman" w:hAnsi="Arial Narrow" w:cs="Times New Roman"/>
          <w:lang w:eastAsia="pl-PL"/>
        </w:rPr>
        <w:t>wykonawca nie wniósł wadium, lub wniósł w sposób nieprawidłowy lub nie utrzymywał wadium nieprzerwanie do upływu terminu związania ofertą</w:t>
      </w:r>
      <w:r w:rsidR="001B1975" w:rsidRPr="00424FF3">
        <w:rPr>
          <w:rFonts w:ascii="Arial Narrow" w:eastAsia="Times New Roman" w:hAnsi="Arial Narrow" w:cs="Times New Roman"/>
          <w:lang w:eastAsia="pl-PL"/>
        </w:rPr>
        <w:t xml:space="preserve"> – </w:t>
      </w:r>
      <w:r w:rsidR="001B1975" w:rsidRPr="00424FF3">
        <w:rPr>
          <w:rFonts w:ascii="Arial Narrow" w:eastAsia="Times New Roman" w:hAnsi="Arial Narrow" w:cs="Times New Roman"/>
          <w:b/>
          <w:lang w:eastAsia="pl-PL"/>
        </w:rPr>
        <w:t>jeżeli wadium było wymagane</w:t>
      </w:r>
      <w:r w:rsidR="009C62CA" w:rsidRPr="00424FF3">
        <w:rPr>
          <w:rFonts w:ascii="Arial Narrow" w:eastAsia="Times New Roman" w:hAnsi="Arial Narrow" w:cs="Times New Roman"/>
          <w:lang w:eastAsia="pl-PL"/>
        </w:rPr>
        <w:t>;</w:t>
      </w:r>
    </w:p>
    <w:p w:rsidR="003F0371" w:rsidRPr="00424FF3" w:rsidRDefault="00881037" w:rsidP="00424FF3">
      <w:pPr>
        <w:pStyle w:val="Akapitzlist"/>
        <w:numPr>
          <w:ilvl w:val="0"/>
          <w:numId w:val="32"/>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424FF3">
        <w:rPr>
          <w:rFonts w:ascii="Arial Narrow" w:eastAsia="Times New Roman" w:hAnsi="Arial Narrow" w:cs="Times New Roman"/>
          <w:lang w:eastAsia="pl-PL"/>
        </w:rPr>
        <w:t xml:space="preserve">została złożona bez odbycia wizji lokalnej – </w:t>
      </w:r>
      <w:r w:rsidRPr="00424FF3">
        <w:rPr>
          <w:rFonts w:ascii="Arial Narrow" w:eastAsia="Times New Roman" w:hAnsi="Arial Narrow" w:cs="Times New Roman"/>
          <w:b/>
          <w:lang w:eastAsia="pl-PL"/>
        </w:rPr>
        <w:t>jeżeli była wymagana</w:t>
      </w:r>
      <w:r w:rsidR="009C62CA" w:rsidRPr="00424FF3">
        <w:rPr>
          <w:rFonts w:ascii="Arial Narrow" w:eastAsia="Times New Roman" w:hAnsi="Arial Narrow" w:cs="Times New Roman"/>
          <w:b/>
          <w:lang w:eastAsia="pl-PL"/>
        </w:rPr>
        <w:t>.</w:t>
      </w:r>
    </w:p>
    <w:p w:rsidR="003F0371" w:rsidRPr="00424FF3" w:rsidRDefault="008701FC" w:rsidP="00424FF3">
      <w:pPr>
        <w:pStyle w:val="Tekstpodstawowy"/>
        <w:widowControl w:val="0"/>
        <w:numPr>
          <w:ilvl w:val="0"/>
          <w:numId w:val="35"/>
        </w:numPr>
        <w:spacing w:after="0"/>
        <w:ind w:left="1134"/>
        <w:jc w:val="both"/>
        <w:rPr>
          <w:rFonts w:ascii="Arial Narrow" w:hAnsi="Arial Narrow" w:cs="Arial"/>
          <w:b/>
          <w:sz w:val="22"/>
          <w:szCs w:val="22"/>
        </w:rPr>
      </w:pPr>
      <w:r w:rsidRPr="00424FF3">
        <w:rPr>
          <w:rFonts w:ascii="Arial Narrow" w:hAnsi="Arial Narrow" w:cs="Times New Roman"/>
          <w:sz w:val="22"/>
          <w:szCs w:val="22"/>
          <w:lang w:eastAsia="pl-PL"/>
        </w:rPr>
        <w:t xml:space="preserve">Zamawiający unieważnia postępowanie o udzielenie zamówienia, jeżeli: </w:t>
      </w:r>
    </w:p>
    <w:p w:rsidR="003F0371" w:rsidRPr="00424FF3" w:rsidRDefault="008701FC" w:rsidP="00424FF3">
      <w:pPr>
        <w:pStyle w:val="Tekstpodstawowy"/>
        <w:widowControl w:val="0"/>
        <w:numPr>
          <w:ilvl w:val="0"/>
          <w:numId w:val="36"/>
        </w:numPr>
        <w:spacing w:after="0"/>
        <w:ind w:left="1418"/>
        <w:jc w:val="both"/>
        <w:rPr>
          <w:rFonts w:ascii="Arial Narrow" w:hAnsi="Arial Narrow" w:cs="Arial"/>
          <w:b/>
          <w:sz w:val="22"/>
          <w:szCs w:val="22"/>
        </w:rPr>
      </w:pPr>
      <w:r w:rsidRPr="00424FF3">
        <w:rPr>
          <w:rFonts w:ascii="Arial Narrow" w:hAnsi="Arial Narrow" w:cs="Times New Roman"/>
          <w:sz w:val="22"/>
          <w:szCs w:val="22"/>
          <w:lang w:eastAsia="pl-PL"/>
        </w:rPr>
        <w:t>nie złożono żadnej oferty;</w:t>
      </w:r>
    </w:p>
    <w:p w:rsidR="008701FC" w:rsidRPr="00424FF3" w:rsidRDefault="008701FC" w:rsidP="00424FF3">
      <w:pPr>
        <w:pStyle w:val="Tekstpodstawowy"/>
        <w:widowControl w:val="0"/>
        <w:numPr>
          <w:ilvl w:val="0"/>
          <w:numId w:val="36"/>
        </w:numPr>
        <w:spacing w:after="0"/>
        <w:ind w:left="1418"/>
        <w:jc w:val="both"/>
        <w:rPr>
          <w:rFonts w:ascii="Arial Narrow" w:hAnsi="Arial Narrow" w:cs="Arial"/>
          <w:b/>
          <w:sz w:val="22"/>
          <w:szCs w:val="22"/>
        </w:rPr>
      </w:pPr>
      <w:r w:rsidRPr="00424FF3">
        <w:rPr>
          <w:rFonts w:ascii="Arial Narrow" w:hAnsi="Arial Narrow" w:cs="Times New Roman"/>
          <w:sz w:val="22"/>
          <w:szCs w:val="22"/>
          <w:lang w:eastAsia="pl-PL"/>
        </w:rPr>
        <w:t xml:space="preserve">wszystkie złożone </w:t>
      </w:r>
      <w:r w:rsidR="003F0371" w:rsidRPr="00424FF3">
        <w:rPr>
          <w:rFonts w:ascii="Arial Narrow" w:hAnsi="Arial Narrow" w:cs="Times New Roman"/>
          <w:sz w:val="22"/>
          <w:szCs w:val="22"/>
          <w:lang w:eastAsia="pl-PL"/>
        </w:rPr>
        <w:t>oferty podlegały od</w:t>
      </w:r>
      <w:r w:rsidRPr="00424FF3">
        <w:rPr>
          <w:rFonts w:ascii="Arial Narrow" w:hAnsi="Arial Narrow" w:cs="Times New Roman"/>
          <w:sz w:val="22"/>
          <w:szCs w:val="22"/>
          <w:lang w:eastAsia="pl-PL"/>
        </w:rPr>
        <w:t xml:space="preserve">rzuceniu; </w:t>
      </w:r>
    </w:p>
    <w:p w:rsidR="008701FC" w:rsidRPr="00424FF3" w:rsidRDefault="008701FC" w:rsidP="00424FF3">
      <w:pPr>
        <w:pStyle w:val="Tekstpodstawowy"/>
        <w:widowControl w:val="0"/>
        <w:numPr>
          <w:ilvl w:val="0"/>
          <w:numId w:val="36"/>
        </w:numPr>
        <w:spacing w:after="0"/>
        <w:ind w:left="1418"/>
        <w:jc w:val="both"/>
        <w:rPr>
          <w:rFonts w:ascii="Arial Narrow" w:hAnsi="Arial Narrow" w:cs="Arial"/>
          <w:b/>
          <w:sz w:val="22"/>
          <w:szCs w:val="22"/>
        </w:rPr>
      </w:pPr>
      <w:r w:rsidRPr="00424FF3">
        <w:rPr>
          <w:rFonts w:ascii="Arial Narrow" w:hAnsi="Arial Narrow" w:cs="Times New Roman"/>
          <w:sz w:val="22"/>
          <w:szCs w:val="22"/>
          <w:lang w:eastAsia="pl-PL"/>
        </w:rPr>
        <w:t xml:space="preserve">cena lub koszt najkorzystniejszej oferty lub oferta z najniższą ceną przewyższa kwotę, którą </w:t>
      </w:r>
      <w:r w:rsidR="003F0371" w:rsidRPr="00424FF3">
        <w:rPr>
          <w:rFonts w:ascii="Arial Narrow" w:hAnsi="Arial Narrow" w:cs="Times New Roman"/>
          <w:sz w:val="22"/>
          <w:szCs w:val="22"/>
          <w:lang w:eastAsia="pl-PL"/>
        </w:rPr>
        <w:t>Zama</w:t>
      </w:r>
      <w:r w:rsidRPr="00424FF3">
        <w:rPr>
          <w:rFonts w:ascii="Arial Narrow" w:hAnsi="Arial Narrow" w:cs="Times New Roman"/>
          <w:sz w:val="22"/>
          <w:szCs w:val="22"/>
          <w:lang w:eastAsia="pl-PL"/>
        </w:rPr>
        <w:t>wiający zamierza przeznacz</w:t>
      </w:r>
      <w:r w:rsidR="003F0371" w:rsidRPr="00424FF3">
        <w:rPr>
          <w:rFonts w:ascii="Arial Narrow" w:hAnsi="Arial Narrow" w:cs="Times New Roman"/>
          <w:sz w:val="22"/>
          <w:szCs w:val="22"/>
          <w:lang w:eastAsia="pl-PL"/>
        </w:rPr>
        <w:t>yć na sfinansowanie zamówienia</w:t>
      </w:r>
      <w:r w:rsidR="009C62CA" w:rsidRPr="00424FF3">
        <w:rPr>
          <w:rFonts w:ascii="Arial Narrow" w:hAnsi="Arial Narrow" w:cs="Times New Roman"/>
          <w:sz w:val="22"/>
          <w:szCs w:val="22"/>
          <w:lang w:eastAsia="pl-PL"/>
        </w:rPr>
        <w:t>;</w:t>
      </w:r>
    </w:p>
    <w:p w:rsidR="008701FC" w:rsidRPr="00424FF3" w:rsidRDefault="008701FC" w:rsidP="00424FF3">
      <w:pPr>
        <w:pStyle w:val="Tekstpodstawowy"/>
        <w:widowControl w:val="0"/>
        <w:numPr>
          <w:ilvl w:val="0"/>
          <w:numId w:val="36"/>
        </w:numPr>
        <w:spacing w:after="0"/>
        <w:ind w:left="1418"/>
        <w:jc w:val="both"/>
        <w:rPr>
          <w:rFonts w:ascii="Arial Narrow" w:hAnsi="Arial Narrow" w:cs="Arial"/>
          <w:b/>
          <w:sz w:val="22"/>
          <w:szCs w:val="22"/>
        </w:rPr>
      </w:pPr>
      <w:r w:rsidRPr="00424FF3">
        <w:rPr>
          <w:rFonts w:ascii="Arial Narrow" w:hAnsi="Arial Narrow" w:cs="Times New Roman"/>
          <w:sz w:val="22"/>
          <w:szCs w:val="22"/>
          <w:lang w:eastAsia="pl-PL"/>
        </w:rPr>
        <w:t xml:space="preserve">wystąpiła istotna zmiana okoliczności powodująca, że prowadzenie postępowania lub wykonanie zamówienia nie leży w interesie publicznym, czego nie można było wcześniej przewidzieć; </w:t>
      </w:r>
    </w:p>
    <w:p w:rsidR="003F0371" w:rsidRPr="00424FF3" w:rsidRDefault="008701FC" w:rsidP="00424FF3">
      <w:pPr>
        <w:pStyle w:val="Tekstpodstawowy"/>
        <w:widowControl w:val="0"/>
        <w:numPr>
          <w:ilvl w:val="0"/>
          <w:numId w:val="36"/>
        </w:numPr>
        <w:spacing w:after="0"/>
        <w:ind w:left="1418"/>
        <w:jc w:val="both"/>
        <w:rPr>
          <w:rFonts w:ascii="Arial Narrow" w:hAnsi="Arial Narrow" w:cs="Arial"/>
          <w:b/>
          <w:sz w:val="22"/>
          <w:szCs w:val="22"/>
        </w:rPr>
      </w:pPr>
      <w:r w:rsidRPr="00424FF3">
        <w:rPr>
          <w:rFonts w:ascii="Arial Narrow" w:hAnsi="Arial Narrow" w:cs="Times New Roman"/>
          <w:sz w:val="22"/>
          <w:szCs w:val="22"/>
          <w:lang w:eastAsia="pl-PL"/>
        </w:rPr>
        <w:t>postępowanie obarczone jest niemożliwą do usunięcia wadą uni</w:t>
      </w:r>
      <w:r w:rsidR="003F0371" w:rsidRPr="00424FF3">
        <w:rPr>
          <w:rFonts w:ascii="Arial Narrow" w:hAnsi="Arial Narrow" w:cs="Times New Roman"/>
          <w:sz w:val="22"/>
          <w:szCs w:val="22"/>
          <w:lang w:eastAsia="pl-PL"/>
        </w:rPr>
        <w:t>emożliwiającą zawarcie niepodle</w:t>
      </w:r>
      <w:r w:rsidRPr="00424FF3">
        <w:rPr>
          <w:rFonts w:ascii="Arial Narrow" w:hAnsi="Arial Narrow" w:cs="Times New Roman"/>
          <w:sz w:val="22"/>
          <w:szCs w:val="22"/>
          <w:lang w:eastAsia="pl-PL"/>
        </w:rPr>
        <w:t>gającej unieważnieniu umowy w sprawie zamówienia publicznego;</w:t>
      </w:r>
    </w:p>
    <w:p w:rsidR="008701FC" w:rsidRPr="00424FF3" w:rsidRDefault="008701FC" w:rsidP="00424FF3">
      <w:pPr>
        <w:pStyle w:val="Tekstpodstawowy"/>
        <w:widowControl w:val="0"/>
        <w:numPr>
          <w:ilvl w:val="0"/>
          <w:numId w:val="36"/>
        </w:numPr>
        <w:spacing w:after="0"/>
        <w:ind w:left="1418"/>
        <w:jc w:val="both"/>
        <w:rPr>
          <w:rFonts w:ascii="Arial Narrow" w:hAnsi="Arial Narrow" w:cs="Arial"/>
          <w:b/>
          <w:sz w:val="22"/>
          <w:szCs w:val="22"/>
        </w:rPr>
      </w:pPr>
      <w:r w:rsidRPr="00424FF3">
        <w:rPr>
          <w:rFonts w:ascii="Arial Narrow" w:hAnsi="Arial Narrow" w:cs="Times New Roman"/>
          <w:sz w:val="22"/>
          <w:szCs w:val="22"/>
          <w:lang w:eastAsia="pl-PL"/>
        </w:rPr>
        <w:t>Zamawiający może unieważnić postępowanie o udzielenie zamówienia odpowiednio przed upływem terminu do składania wniosków o dopuszczenie do udziału w postępowaniu albo przed upływem terminu składania ofert, jeżeli wystąpiły okoliczności powodujące, że dalsze prowadzenie po</w:t>
      </w:r>
      <w:r w:rsidR="009C62CA" w:rsidRPr="00424FF3">
        <w:rPr>
          <w:rFonts w:ascii="Arial Narrow" w:hAnsi="Arial Narrow" w:cs="Times New Roman"/>
          <w:sz w:val="22"/>
          <w:szCs w:val="22"/>
          <w:lang w:eastAsia="pl-PL"/>
        </w:rPr>
        <w:t>stępowania jest nieuzasadnione;</w:t>
      </w:r>
    </w:p>
    <w:p w:rsidR="008701FC" w:rsidRPr="00424FF3" w:rsidRDefault="008701FC" w:rsidP="00424FF3">
      <w:pPr>
        <w:pStyle w:val="Tekstpodstawowy"/>
        <w:widowControl w:val="0"/>
        <w:numPr>
          <w:ilvl w:val="0"/>
          <w:numId w:val="36"/>
        </w:numPr>
        <w:spacing w:after="0"/>
        <w:ind w:left="1418"/>
        <w:jc w:val="both"/>
        <w:rPr>
          <w:rFonts w:ascii="Arial Narrow" w:hAnsi="Arial Narrow" w:cs="Arial"/>
          <w:b/>
          <w:sz w:val="22"/>
          <w:szCs w:val="22"/>
        </w:rPr>
      </w:pPr>
      <w:r w:rsidRPr="00424FF3">
        <w:rPr>
          <w:rFonts w:ascii="Arial Narrow" w:hAnsi="Arial Narrow" w:cs="Times New Roman"/>
          <w:sz w:val="22"/>
          <w:szCs w:val="22"/>
          <w:lang w:eastAsia="pl-PL"/>
        </w:rPr>
        <w:t>Zamawiający może unieważnić postępowanie o udzielen</w:t>
      </w:r>
      <w:r w:rsidR="003F0371" w:rsidRPr="00424FF3">
        <w:rPr>
          <w:rFonts w:ascii="Arial Narrow" w:hAnsi="Arial Narrow" w:cs="Times New Roman"/>
          <w:sz w:val="22"/>
          <w:szCs w:val="22"/>
          <w:lang w:eastAsia="pl-PL"/>
        </w:rPr>
        <w:t>ie zamówienia, jeżeli środki pu</w:t>
      </w:r>
      <w:r w:rsidRPr="00424FF3">
        <w:rPr>
          <w:rFonts w:ascii="Arial Narrow" w:hAnsi="Arial Narrow" w:cs="Times New Roman"/>
          <w:sz w:val="22"/>
          <w:szCs w:val="22"/>
          <w:lang w:eastAsia="pl-PL"/>
        </w:rPr>
        <w:t>bliczne, które zamawiający zamierzał przeznaczyć na sfinansowanie całości lub części zamówienia, nie zostały mu przyznane</w:t>
      </w:r>
      <w:r w:rsidR="009C62CA" w:rsidRPr="00424FF3">
        <w:rPr>
          <w:rFonts w:ascii="Arial Narrow" w:hAnsi="Arial Narrow" w:cs="Times New Roman"/>
          <w:sz w:val="22"/>
          <w:szCs w:val="22"/>
          <w:lang w:eastAsia="pl-PL"/>
        </w:rPr>
        <w:t>;</w:t>
      </w:r>
    </w:p>
    <w:p w:rsidR="001B1975" w:rsidRPr="00424FF3" w:rsidRDefault="001B1975" w:rsidP="00424FF3">
      <w:pPr>
        <w:pStyle w:val="Tekstpodstawowy"/>
        <w:widowControl w:val="0"/>
        <w:numPr>
          <w:ilvl w:val="0"/>
          <w:numId w:val="35"/>
        </w:numPr>
        <w:suppressAutoHyphens w:val="0"/>
        <w:autoSpaceDE w:val="0"/>
        <w:autoSpaceDN w:val="0"/>
        <w:adjustRightInd w:val="0"/>
        <w:spacing w:after="0"/>
        <w:ind w:left="1134"/>
        <w:jc w:val="both"/>
        <w:rPr>
          <w:rFonts w:ascii="Arial Narrow" w:hAnsi="Arial Narrow" w:cs="Times New Roman"/>
          <w:sz w:val="22"/>
          <w:szCs w:val="22"/>
          <w:lang w:eastAsia="pl-PL"/>
        </w:rPr>
      </w:pPr>
      <w:r w:rsidRPr="00424FF3">
        <w:rPr>
          <w:rFonts w:ascii="Arial Narrow" w:hAnsi="Arial Narrow" w:cs="Times New Roman"/>
          <w:sz w:val="22"/>
          <w:szCs w:val="22"/>
          <w:lang w:eastAsia="pl-PL"/>
        </w:rPr>
        <w:t xml:space="preserve">W toku badania i oceny ofert zamawiający może żądać od wykonawców wyjaśnień dotyczących treści złożonych ofert oraz przedmiotowych środków dowodowych lub innych składanych dokumentów lub oświadczeń. </w:t>
      </w:r>
    </w:p>
    <w:p w:rsidR="001B1975" w:rsidRPr="00424FF3" w:rsidRDefault="001B1975" w:rsidP="00424FF3">
      <w:pPr>
        <w:pStyle w:val="Tekstpodstawowy"/>
        <w:widowControl w:val="0"/>
        <w:numPr>
          <w:ilvl w:val="0"/>
          <w:numId w:val="35"/>
        </w:numPr>
        <w:suppressAutoHyphens w:val="0"/>
        <w:autoSpaceDE w:val="0"/>
        <w:autoSpaceDN w:val="0"/>
        <w:adjustRightInd w:val="0"/>
        <w:spacing w:after="0"/>
        <w:ind w:left="1134"/>
        <w:jc w:val="both"/>
        <w:rPr>
          <w:rFonts w:ascii="Arial Narrow" w:hAnsi="Arial Narrow" w:cs="Times New Roman"/>
          <w:sz w:val="22"/>
          <w:szCs w:val="22"/>
          <w:lang w:eastAsia="pl-PL"/>
        </w:rPr>
      </w:pPr>
      <w:r w:rsidRPr="00424FF3">
        <w:rPr>
          <w:rFonts w:ascii="Arial Narrow" w:hAnsi="Arial Narrow" w:cs="Times New Roman"/>
          <w:sz w:val="22"/>
          <w:szCs w:val="22"/>
          <w:lang w:eastAsia="pl-PL"/>
        </w:rPr>
        <w:t xml:space="preserve">Zamawiający poprawia w ofercie: </w:t>
      </w:r>
    </w:p>
    <w:p w:rsidR="001B1975" w:rsidRPr="00424FF3" w:rsidRDefault="009C62CA" w:rsidP="00424FF3">
      <w:pPr>
        <w:pStyle w:val="Tekstpodstawowy"/>
        <w:widowControl w:val="0"/>
        <w:numPr>
          <w:ilvl w:val="0"/>
          <w:numId w:val="41"/>
        </w:numPr>
        <w:suppressAutoHyphens w:val="0"/>
        <w:autoSpaceDE w:val="0"/>
        <w:autoSpaceDN w:val="0"/>
        <w:adjustRightInd w:val="0"/>
        <w:spacing w:after="0"/>
        <w:ind w:left="1418"/>
        <w:jc w:val="both"/>
        <w:rPr>
          <w:rFonts w:ascii="Arial Narrow" w:hAnsi="Arial Narrow" w:cs="Times New Roman"/>
          <w:sz w:val="22"/>
          <w:szCs w:val="22"/>
          <w:lang w:eastAsia="pl-PL"/>
        </w:rPr>
      </w:pPr>
      <w:r w:rsidRPr="00424FF3">
        <w:rPr>
          <w:rFonts w:ascii="Arial Narrow" w:hAnsi="Arial Narrow" w:cs="Times New Roman"/>
          <w:sz w:val="22"/>
          <w:szCs w:val="22"/>
          <w:lang w:eastAsia="pl-PL"/>
        </w:rPr>
        <w:t>oczywiste omyłki pisarskie;</w:t>
      </w:r>
      <w:r w:rsidR="001B1975" w:rsidRPr="00424FF3">
        <w:rPr>
          <w:rFonts w:ascii="Arial Narrow" w:hAnsi="Arial Narrow" w:cs="Times New Roman"/>
          <w:sz w:val="22"/>
          <w:szCs w:val="22"/>
          <w:lang w:eastAsia="pl-PL"/>
        </w:rPr>
        <w:t xml:space="preserve"> </w:t>
      </w:r>
    </w:p>
    <w:p w:rsidR="001B1975" w:rsidRPr="00424FF3" w:rsidRDefault="001B1975" w:rsidP="00424FF3">
      <w:pPr>
        <w:pStyle w:val="Tekstpodstawowy"/>
        <w:widowControl w:val="0"/>
        <w:numPr>
          <w:ilvl w:val="0"/>
          <w:numId w:val="41"/>
        </w:numPr>
        <w:suppressAutoHyphens w:val="0"/>
        <w:autoSpaceDE w:val="0"/>
        <w:autoSpaceDN w:val="0"/>
        <w:adjustRightInd w:val="0"/>
        <w:spacing w:after="0"/>
        <w:ind w:left="1418"/>
        <w:jc w:val="both"/>
        <w:rPr>
          <w:rFonts w:ascii="Arial Narrow" w:hAnsi="Arial Narrow" w:cs="Times New Roman"/>
          <w:sz w:val="22"/>
          <w:szCs w:val="22"/>
          <w:lang w:eastAsia="pl-PL"/>
        </w:rPr>
      </w:pPr>
      <w:r w:rsidRPr="00424FF3">
        <w:rPr>
          <w:rFonts w:ascii="Arial Narrow" w:hAnsi="Arial Narrow" w:cs="Times New Roman"/>
          <w:sz w:val="22"/>
          <w:szCs w:val="22"/>
          <w:lang w:eastAsia="pl-PL"/>
        </w:rPr>
        <w:t>oczywiste omyłki rachunkowe, z uwzględnieniem konsekwencji r</w:t>
      </w:r>
      <w:r w:rsidR="009C62CA" w:rsidRPr="00424FF3">
        <w:rPr>
          <w:rFonts w:ascii="Arial Narrow" w:hAnsi="Arial Narrow" w:cs="Times New Roman"/>
          <w:sz w:val="22"/>
          <w:szCs w:val="22"/>
          <w:lang w:eastAsia="pl-PL"/>
        </w:rPr>
        <w:t>achunkowych dokonanych poprawek;</w:t>
      </w:r>
      <w:r w:rsidRPr="00424FF3">
        <w:rPr>
          <w:rFonts w:ascii="Arial Narrow" w:hAnsi="Arial Narrow" w:cs="Times New Roman"/>
          <w:sz w:val="22"/>
          <w:szCs w:val="22"/>
          <w:lang w:eastAsia="pl-PL"/>
        </w:rPr>
        <w:t xml:space="preserve"> </w:t>
      </w:r>
    </w:p>
    <w:p w:rsidR="001B1975" w:rsidRPr="00424FF3" w:rsidRDefault="001B1975" w:rsidP="00424FF3">
      <w:pPr>
        <w:pStyle w:val="Tekstpodstawowy"/>
        <w:widowControl w:val="0"/>
        <w:numPr>
          <w:ilvl w:val="0"/>
          <w:numId w:val="41"/>
        </w:numPr>
        <w:suppressAutoHyphens w:val="0"/>
        <w:autoSpaceDE w:val="0"/>
        <w:autoSpaceDN w:val="0"/>
        <w:adjustRightInd w:val="0"/>
        <w:spacing w:after="0"/>
        <w:ind w:left="1418"/>
        <w:jc w:val="both"/>
        <w:rPr>
          <w:rFonts w:ascii="Arial Narrow" w:hAnsi="Arial Narrow" w:cs="Times New Roman"/>
          <w:sz w:val="22"/>
          <w:szCs w:val="22"/>
          <w:lang w:eastAsia="pl-PL"/>
        </w:rPr>
      </w:pPr>
      <w:r w:rsidRPr="00424FF3">
        <w:rPr>
          <w:rFonts w:ascii="Arial Narrow" w:hAnsi="Arial Narrow" w:cs="Times New Roman"/>
          <w:sz w:val="22"/>
          <w:szCs w:val="22"/>
          <w:lang w:eastAsia="pl-PL"/>
        </w:rPr>
        <w:t xml:space="preserve">inne omyłki polegające na niezgodności oferty z dokumentami zamówienia, niepowodujące </w:t>
      </w:r>
      <w:r w:rsidR="009C62CA" w:rsidRPr="00424FF3">
        <w:rPr>
          <w:rFonts w:ascii="Arial Narrow" w:hAnsi="Arial Narrow" w:cs="Times New Roman"/>
          <w:sz w:val="22"/>
          <w:szCs w:val="22"/>
          <w:lang w:eastAsia="pl-PL"/>
        </w:rPr>
        <w:t>istotnych zmian w treści oferty;</w:t>
      </w:r>
    </w:p>
    <w:p w:rsidR="00F05E0D" w:rsidRPr="00424FF3" w:rsidRDefault="001B1975" w:rsidP="00424FF3">
      <w:pPr>
        <w:pStyle w:val="Akapitzlist"/>
        <w:widowControl w:val="0"/>
        <w:numPr>
          <w:ilvl w:val="0"/>
          <w:numId w:val="35"/>
        </w:numPr>
        <w:spacing w:after="0" w:line="240" w:lineRule="auto"/>
        <w:ind w:left="1134"/>
        <w:contextualSpacing/>
        <w:jc w:val="both"/>
        <w:rPr>
          <w:rFonts w:ascii="Arial Narrow" w:eastAsiaTheme="majorEastAsia" w:hAnsi="Arial Narrow" w:cs="Arial"/>
          <w:iCs/>
        </w:rPr>
      </w:pPr>
      <w:r w:rsidRPr="00424FF3">
        <w:rPr>
          <w:rFonts w:ascii="Arial Narrow" w:eastAsiaTheme="majorEastAsia" w:hAnsi="Arial Narrow" w:cs="Arial"/>
          <w:iCs/>
        </w:rPr>
        <w:t>Zamawiający przewiduje możliwość wprowadzenia istotnych zmi</w:t>
      </w:r>
      <w:r w:rsidR="009C62CA" w:rsidRPr="00424FF3">
        <w:rPr>
          <w:rFonts w:ascii="Arial Narrow" w:eastAsiaTheme="majorEastAsia" w:hAnsi="Arial Narrow" w:cs="Arial"/>
          <w:iCs/>
        </w:rPr>
        <w:t>an postanowień zawartej umowy z </w:t>
      </w:r>
      <w:r w:rsidRPr="00424FF3">
        <w:rPr>
          <w:rFonts w:ascii="Arial Narrow" w:eastAsiaTheme="majorEastAsia" w:hAnsi="Arial Narrow" w:cs="Arial"/>
          <w:iCs/>
        </w:rPr>
        <w:t>wybranym Wykonawcą w stosunku do treści oferty, na podstawie której dokonano wyboru Wykon</w:t>
      </w:r>
      <w:r w:rsidR="00B159CF" w:rsidRPr="00424FF3">
        <w:rPr>
          <w:rFonts w:ascii="Arial Narrow" w:eastAsiaTheme="majorEastAsia" w:hAnsi="Arial Narrow" w:cs="Arial"/>
          <w:iCs/>
        </w:rPr>
        <w:t xml:space="preserve">awcy. Dopuszczalne będą zmiany </w:t>
      </w:r>
      <w:r w:rsidR="00F05E0D" w:rsidRPr="00424FF3">
        <w:rPr>
          <w:rFonts w:ascii="Arial Narrow" w:eastAsiaTheme="majorEastAsia" w:hAnsi="Arial Narrow" w:cs="Arial"/>
          <w:iCs/>
        </w:rPr>
        <w:t xml:space="preserve">w szczególności </w:t>
      </w:r>
      <w:r w:rsidR="00F05E0D" w:rsidRPr="00424FF3">
        <w:rPr>
          <w:rFonts w:ascii="Arial Narrow" w:eastAsia="Times New Roman" w:hAnsi="Arial Narrow"/>
          <w:lang w:eastAsia="pl-PL"/>
        </w:rPr>
        <w:t>gdy konieczność wprowadzenia zmian wynika z okoliczności, których nie można było przewidzieć w chwili zawarcia Umowy tj.:</w:t>
      </w:r>
    </w:p>
    <w:p w:rsidR="001625A2" w:rsidRPr="00424FF3" w:rsidRDefault="001625A2" w:rsidP="00424FF3">
      <w:pPr>
        <w:pStyle w:val="Akapitzlist"/>
        <w:numPr>
          <w:ilvl w:val="0"/>
          <w:numId w:val="52"/>
        </w:numPr>
        <w:suppressAutoHyphens w:val="0"/>
        <w:spacing w:after="0" w:line="240" w:lineRule="auto"/>
        <w:ind w:left="1418"/>
        <w:contextualSpacing/>
        <w:jc w:val="both"/>
        <w:rPr>
          <w:rFonts w:ascii="Arial Narrow" w:hAnsi="Arial Narrow" w:cs="Arial"/>
        </w:rPr>
      </w:pPr>
      <w:r w:rsidRPr="00424FF3">
        <w:rPr>
          <w:rFonts w:ascii="Arial Narrow" w:hAnsi="Arial Narrow" w:cs="Arial"/>
        </w:rPr>
        <w:t>Zmianą powszechnie obowiązujących przepisów prawa lub wynikających z prawomocnych orzeczeń lub ostatecznych aktów administracyjnych właściwych organów – w taki zakresie, w jakim będzie to niezbędne w celu dostosowania postanowień Umowy do zaistniałego stanu prawnego lub faktycznego.</w:t>
      </w:r>
    </w:p>
    <w:p w:rsidR="001625A2" w:rsidRPr="00424FF3" w:rsidRDefault="001625A2" w:rsidP="00424FF3">
      <w:pPr>
        <w:pStyle w:val="Akapitzlist"/>
        <w:numPr>
          <w:ilvl w:val="0"/>
          <w:numId w:val="52"/>
        </w:numPr>
        <w:suppressAutoHyphens w:val="0"/>
        <w:spacing w:after="0" w:line="240" w:lineRule="auto"/>
        <w:ind w:left="1418"/>
        <w:contextualSpacing/>
        <w:jc w:val="both"/>
        <w:rPr>
          <w:rFonts w:ascii="Arial Narrow" w:hAnsi="Arial Narrow" w:cs="Arial"/>
        </w:rPr>
      </w:pPr>
      <w:r w:rsidRPr="00424FF3">
        <w:rPr>
          <w:rFonts w:ascii="Arial Narrow" w:hAnsi="Arial Narrow" w:cs="Arial"/>
        </w:rPr>
        <w:t>Siłą wyższą – rozumianą jako wystąpienie zdarzenia nadzwyczajnego, zewnętrznego, niemożliwego do przewidzenia i zapobieżenia, którego nie dało się uniknąć nawet przy zachowaniu należytej staranności, a które uniemożliwia Wykonawcy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CE13F3" w:rsidRPr="00424FF3" w:rsidRDefault="00CE13F3" w:rsidP="00424FF3">
      <w:pPr>
        <w:widowControl w:val="0"/>
        <w:suppressAutoHyphens w:val="0"/>
        <w:spacing w:after="0" w:line="240" w:lineRule="auto"/>
        <w:ind w:left="567"/>
        <w:contextualSpacing/>
        <w:jc w:val="both"/>
        <w:rPr>
          <w:rFonts w:ascii="Arial Narrow" w:hAnsi="Arial Narrow" w:cs="Verdana"/>
          <w:bCs/>
          <w:lang w:eastAsia="pl-PL"/>
        </w:rPr>
      </w:pPr>
    </w:p>
    <w:p w:rsidR="0079172F" w:rsidRPr="00424FF3" w:rsidRDefault="0079172F" w:rsidP="00424FF3">
      <w:pPr>
        <w:widowControl w:val="0"/>
        <w:suppressAutoHyphens w:val="0"/>
        <w:spacing w:after="0" w:line="240" w:lineRule="auto"/>
        <w:ind w:left="567"/>
        <w:contextualSpacing/>
        <w:jc w:val="both"/>
        <w:rPr>
          <w:rFonts w:ascii="Arial Narrow" w:hAnsi="Arial Narrow" w:cs="Arial"/>
        </w:rPr>
      </w:pPr>
      <w:r w:rsidRPr="00424FF3">
        <w:rPr>
          <w:rFonts w:ascii="Arial Narrow" w:hAnsi="Arial Narrow" w:cs="Verdana"/>
          <w:bCs/>
          <w:lang w:eastAsia="pl-PL"/>
        </w:rPr>
        <w:t xml:space="preserve">Klauzula informacyjna dotycząca RODO </w:t>
      </w:r>
    </w:p>
    <w:p w:rsidR="0079172F" w:rsidRPr="00424FF3" w:rsidRDefault="0079172F" w:rsidP="00424FF3">
      <w:pPr>
        <w:pStyle w:val="Akapitzlist"/>
        <w:tabs>
          <w:tab w:val="left" w:pos="360"/>
        </w:tabs>
        <w:spacing w:after="0" w:line="240" w:lineRule="auto"/>
        <w:ind w:left="633"/>
        <w:jc w:val="both"/>
        <w:rPr>
          <w:rFonts w:ascii="Arial Narrow" w:hAnsi="Arial Narrow" w:cs="Verdana"/>
          <w:b/>
          <w:bCs/>
          <w:lang w:eastAsia="pl-PL"/>
        </w:rPr>
      </w:pPr>
      <w:r w:rsidRPr="00424FF3">
        <w:rPr>
          <w:rFonts w:ascii="Arial Narrow" w:hAnsi="Arial Narrow" w:cs="Times New Roman"/>
        </w:rPr>
        <w:lastRenderedPageBreak/>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79172F" w:rsidRPr="00424FF3" w:rsidRDefault="0079172F" w:rsidP="00424FF3">
      <w:pPr>
        <w:numPr>
          <w:ilvl w:val="0"/>
          <w:numId w:val="12"/>
        </w:numPr>
        <w:suppressAutoHyphens w:val="0"/>
        <w:spacing w:after="0" w:line="240" w:lineRule="auto"/>
        <w:ind w:left="993"/>
        <w:jc w:val="both"/>
        <w:rPr>
          <w:rFonts w:ascii="Arial Narrow" w:hAnsi="Arial Narrow" w:cs="Times New Roman"/>
          <w:b/>
          <w:bCs/>
          <w:i/>
        </w:rPr>
      </w:pPr>
      <w:r w:rsidRPr="00424FF3">
        <w:rPr>
          <w:rFonts w:ascii="Arial Narrow" w:hAnsi="Arial Narrow" w:cs="Times New Roman"/>
        </w:rPr>
        <w:t xml:space="preserve">administratorem Pani/Pana danych osobowych jest </w:t>
      </w:r>
      <w:r w:rsidRPr="00424FF3">
        <w:rPr>
          <w:rFonts w:ascii="Arial Narrow" w:hAnsi="Arial Narrow" w:cs="Times New Roman"/>
          <w:bCs/>
          <w:iCs/>
        </w:rPr>
        <w:t>ZDZ w Kielcach</w:t>
      </w:r>
    </w:p>
    <w:p w:rsidR="0079172F" w:rsidRPr="00424FF3" w:rsidRDefault="00F97AF7" w:rsidP="00424FF3">
      <w:pPr>
        <w:numPr>
          <w:ilvl w:val="0"/>
          <w:numId w:val="13"/>
        </w:numPr>
        <w:suppressAutoHyphens w:val="0"/>
        <w:spacing w:after="0" w:line="240" w:lineRule="auto"/>
        <w:ind w:left="993"/>
        <w:jc w:val="both"/>
        <w:rPr>
          <w:rFonts w:ascii="Arial Narrow" w:hAnsi="Arial Narrow" w:cs="Times New Roman"/>
        </w:rPr>
      </w:pPr>
      <w:r w:rsidRPr="00424FF3">
        <w:rPr>
          <w:rFonts w:ascii="Arial Narrow" w:hAnsi="Arial Narrow" w:cs="Times New Roman"/>
        </w:rPr>
        <w:t xml:space="preserve">kontakt z Inspektorem Ochrony Danych możliwy jest pod adresem: </w:t>
      </w:r>
      <w:hyperlink r:id="rId10" w:history="1">
        <w:r w:rsidRPr="00424FF3">
          <w:rPr>
            <w:rStyle w:val="Hipercze"/>
            <w:rFonts w:ascii="Arial Narrow" w:hAnsi="Arial Narrow" w:cs="Times New Roman"/>
            <w:color w:val="auto"/>
          </w:rPr>
          <w:t>iod@zdz.kielce.pl</w:t>
        </w:r>
      </w:hyperlink>
    </w:p>
    <w:p w:rsidR="0079172F" w:rsidRPr="00424FF3" w:rsidRDefault="0079172F" w:rsidP="00424FF3">
      <w:pPr>
        <w:numPr>
          <w:ilvl w:val="0"/>
          <w:numId w:val="13"/>
        </w:numPr>
        <w:suppressAutoHyphens w:val="0"/>
        <w:spacing w:after="0" w:line="240" w:lineRule="auto"/>
        <w:ind w:left="993"/>
        <w:jc w:val="both"/>
        <w:rPr>
          <w:rFonts w:ascii="Arial Narrow" w:hAnsi="Arial Narrow" w:cs="Times New Roman"/>
        </w:rPr>
      </w:pPr>
      <w:r w:rsidRPr="00424FF3">
        <w:rPr>
          <w:rFonts w:ascii="Arial Narrow" w:hAnsi="Arial Narrow" w:cs="Times New Roman"/>
        </w:rPr>
        <w:t>Pani/Pana dane osobowe przetwarzane będą na podstawie art. 6 ust. 1 lit. c</w:t>
      </w:r>
      <w:r w:rsidRPr="00424FF3">
        <w:rPr>
          <w:rFonts w:ascii="Arial Narrow" w:hAnsi="Arial Narrow" w:cs="Times New Roman"/>
          <w:i/>
        </w:rPr>
        <w:t xml:space="preserve"> </w:t>
      </w:r>
      <w:r w:rsidR="000D7E24" w:rsidRPr="00424FF3">
        <w:rPr>
          <w:rFonts w:ascii="Arial Narrow" w:hAnsi="Arial Narrow" w:cs="Times New Roman"/>
        </w:rPr>
        <w:t>RODO w celu związanym z </w:t>
      </w:r>
      <w:r w:rsidRPr="00424FF3">
        <w:rPr>
          <w:rFonts w:ascii="Arial Narrow" w:hAnsi="Arial Narrow" w:cs="Times New Roman"/>
        </w:rPr>
        <w:t>niniejszym postępowaniem o udzielenie zamówienia publicznego;</w:t>
      </w:r>
    </w:p>
    <w:p w:rsidR="0079172F" w:rsidRPr="00424FF3" w:rsidRDefault="0079172F" w:rsidP="00424FF3">
      <w:pPr>
        <w:numPr>
          <w:ilvl w:val="0"/>
          <w:numId w:val="13"/>
        </w:numPr>
        <w:suppressAutoHyphens w:val="0"/>
        <w:spacing w:after="0" w:line="240" w:lineRule="auto"/>
        <w:ind w:left="993"/>
        <w:jc w:val="both"/>
        <w:rPr>
          <w:rFonts w:ascii="Arial Narrow" w:hAnsi="Arial Narrow" w:cs="Times New Roman"/>
        </w:rPr>
      </w:pPr>
      <w:r w:rsidRPr="00424FF3">
        <w:rPr>
          <w:rFonts w:ascii="Arial Narrow" w:hAnsi="Arial Narrow" w:cs="Times New Roman"/>
        </w:rPr>
        <w:t xml:space="preserve">odbiorcami Pani/Pana danych osobowych będą osoby lub podmioty, którym udostępniona zostanie dokumentacja postępowania w oparciu o art. 8 oraz art. 96 ust. 3 ustawy z dnia 29 stycznia 2004 r. – Prawo zamówień publicznych (Dz. U. z 2019 r. poz. 1843);  </w:t>
      </w:r>
    </w:p>
    <w:p w:rsidR="0079172F" w:rsidRPr="00424FF3" w:rsidRDefault="0079172F" w:rsidP="00424FF3">
      <w:pPr>
        <w:numPr>
          <w:ilvl w:val="0"/>
          <w:numId w:val="13"/>
        </w:numPr>
        <w:suppressAutoHyphens w:val="0"/>
        <w:spacing w:after="0" w:line="240" w:lineRule="auto"/>
        <w:ind w:left="993"/>
        <w:jc w:val="both"/>
        <w:rPr>
          <w:rFonts w:ascii="Arial Narrow" w:hAnsi="Arial Narrow" w:cs="Times New Roman"/>
        </w:rPr>
      </w:pPr>
      <w:r w:rsidRPr="00424FF3">
        <w:rPr>
          <w:rFonts w:ascii="Arial Narrow" w:hAnsi="Arial Narrow" w:cs="Times New Roman"/>
        </w:rPr>
        <w:t xml:space="preserve">Pani/Pana dane osobowe będą przechowywane, zgodnie z art. 97 ust. 1 ustawy </w:t>
      </w:r>
      <w:proofErr w:type="spellStart"/>
      <w:r w:rsidRPr="00424FF3">
        <w:rPr>
          <w:rFonts w:ascii="Arial Narrow" w:hAnsi="Arial Narrow" w:cs="Times New Roman"/>
        </w:rPr>
        <w:t>Pzp</w:t>
      </w:r>
      <w:proofErr w:type="spellEnd"/>
      <w:r w:rsidRPr="00424FF3">
        <w:rPr>
          <w:rFonts w:ascii="Arial Narrow" w:hAnsi="Arial Narrow" w:cs="Times New Roman"/>
        </w:rPr>
        <w:t>, przez okres 4 lat od dnia zakończenia postępowania o udzielenie zamówienia lub na okres przechowywania tych danych zgodnie z wytycznymi o dofinansowania z środków UE;</w:t>
      </w:r>
    </w:p>
    <w:p w:rsidR="0079172F" w:rsidRPr="00424FF3" w:rsidRDefault="0079172F" w:rsidP="00424FF3">
      <w:pPr>
        <w:numPr>
          <w:ilvl w:val="0"/>
          <w:numId w:val="13"/>
        </w:numPr>
        <w:suppressAutoHyphens w:val="0"/>
        <w:spacing w:after="0" w:line="240" w:lineRule="auto"/>
        <w:ind w:left="993"/>
        <w:jc w:val="both"/>
        <w:rPr>
          <w:rFonts w:ascii="Arial Narrow" w:hAnsi="Arial Narrow" w:cs="Times New Roman"/>
          <w:b/>
          <w:i/>
        </w:rPr>
      </w:pPr>
      <w:r w:rsidRPr="00424FF3">
        <w:rPr>
          <w:rFonts w:ascii="Arial Narrow" w:hAnsi="Arial Narrow" w:cs="Times New Roman"/>
        </w:rPr>
        <w:t xml:space="preserve">obowiązek podania przez Panią/Pana danych osobowych bezpośrednio Pani/Pana dotyczących jest wymogiem ustawowym określonym w przepisach ustawy </w:t>
      </w:r>
      <w:proofErr w:type="spellStart"/>
      <w:r w:rsidRPr="00424FF3">
        <w:rPr>
          <w:rFonts w:ascii="Arial Narrow" w:hAnsi="Arial Narrow" w:cs="Times New Roman"/>
        </w:rPr>
        <w:t>Pzp</w:t>
      </w:r>
      <w:proofErr w:type="spellEnd"/>
      <w:r w:rsidRPr="00424FF3">
        <w:rPr>
          <w:rFonts w:ascii="Arial Narrow" w:hAnsi="Arial Narrow" w:cs="Times New Roman"/>
        </w:rPr>
        <w:t>, związa</w:t>
      </w:r>
      <w:r w:rsidR="00156146" w:rsidRPr="00424FF3">
        <w:rPr>
          <w:rFonts w:ascii="Arial Narrow" w:hAnsi="Arial Narrow" w:cs="Times New Roman"/>
        </w:rPr>
        <w:t>nym z udziałem w postępowaniu o </w:t>
      </w:r>
      <w:r w:rsidRPr="00424FF3">
        <w:rPr>
          <w:rFonts w:ascii="Arial Narrow" w:hAnsi="Arial Narrow" w:cs="Times New Roman"/>
        </w:rPr>
        <w:t xml:space="preserve">udzielenie zamówienia publicznego; konsekwencje niepodania określonych danych wynikają z ustawy </w:t>
      </w:r>
      <w:proofErr w:type="spellStart"/>
      <w:r w:rsidRPr="00424FF3">
        <w:rPr>
          <w:rFonts w:ascii="Arial Narrow" w:hAnsi="Arial Narrow" w:cs="Times New Roman"/>
        </w:rPr>
        <w:t>Pzp</w:t>
      </w:r>
      <w:proofErr w:type="spellEnd"/>
      <w:r w:rsidRPr="00424FF3">
        <w:rPr>
          <w:rFonts w:ascii="Arial Narrow" w:hAnsi="Arial Narrow" w:cs="Times New Roman"/>
        </w:rPr>
        <w:t xml:space="preserve">;  </w:t>
      </w:r>
    </w:p>
    <w:p w:rsidR="0079172F" w:rsidRPr="00424FF3" w:rsidRDefault="0079172F" w:rsidP="00424FF3">
      <w:pPr>
        <w:numPr>
          <w:ilvl w:val="0"/>
          <w:numId w:val="13"/>
        </w:numPr>
        <w:suppressAutoHyphens w:val="0"/>
        <w:spacing w:after="0" w:line="240" w:lineRule="auto"/>
        <w:ind w:left="993"/>
        <w:jc w:val="both"/>
        <w:rPr>
          <w:rFonts w:ascii="Arial Narrow" w:hAnsi="Arial Narrow" w:cs="Times New Roman"/>
        </w:rPr>
      </w:pPr>
      <w:r w:rsidRPr="00424FF3">
        <w:rPr>
          <w:rFonts w:ascii="Arial Narrow" w:hAnsi="Arial Narrow" w:cs="Times New Roman"/>
        </w:rPr>
        <w:t>w odniesieniu do Pani/Pana danych osobowych decyzje nie będą podejmowane w sposób zautomatyzowany, stosowanie do art. 22 RODO;</w:t>
      </w:r>
    </w:p>
    <w:p w:rsidR="0079172F" w:rsidRPr="00424FF3" w:rsidRDefault="0079172F" w:rsidP="00424FF3">
      <w:pPr>
        <w:numPr>
          <w:ilvl w:val="0"/>
          <w:numId w:val="13"/>
        </w:numPr>
        <w:suppressAutoHyphens w:val="0"/>
        <w:spacing w:after="0" w:line="240" w:lineRule="auto"/>
        <w:ind w:left="993"/>
        <w:jc w:val="both"/>
        <w:rPr>
          <w:rFonts w:ascii="Arial Narrow" w:hAnsi="Arial Narrow" w:cs="Times New Roman"/>
        </w:rPr>
      </w:pPr>
      <w:r w:rsidRPr="00424FF3">
        <w:rPr>
          <w:rFonts w:ascii="Arial Narrow" w:hAnsi="Arial Narrow" w:cs="Times New Roman"/>
        </w:rPr>
        <w:t>posiada Pani/Pan:</w:t>
      </w:r>
    </w:p>
    <w:p w:rsidR="0079172F" w:rsidRPr="00424FF3" w:rsidRDefault="0079172F" w:rsidP="00424FF3">
      <w:pPr>
        <w:numPr>
          <w:ilvl w:val="0"/>
          <w:numId w:val="14"/>
        </w:numPr>
        <w:suppressAutoHyphens w:val="0"/>
        <w:spacing w:after="0" w:line="240" w:lineRule="auto"/>
        <w:ind w:left="1276"/>
        <w:jc w:val="both"/>
        <w:rPr>
          <w:rFonts w:ascii="Arial Narrow" w:hAnsi="Arial Narrow" w:cs="Times New Roman"/>
        </w:rPr>
      </w:pPr>
      <w:r w:rsidRPr="00424FF3">
        <w:rPr>
          <w:rFonts w:ascii="Arial Narrow" w:hAnsi="Arial Narrow" w:cs="Times New Roman"/>
        </w:rPr>
        <w:t>na podstawie art. 15 RODO prawo dostępu do danych osobowych Pani/Pana dotyczących;</w:t>
      </w:r>
    </w:p>
    <w:p w:rsidR="0079172F" w:rsidRPr="00424FF3" w:rsidRDefault="0079172F" w:rsidP="00424FF3">
      <w:pPr>
        <w:numPr>
          <w:ilvl w:val="0"/>
          <w:numId w:val="14"/>
        </w:numPr>
        <w:suppressAutoHyphens w:val="0"/>
        <w:spacing w:after="0" w:line="240" w:lineRule="auto"/>
        <w:ind w:left="1276"/>
        <w:jc w:val="both"/>
        <w:rPr>
          <w:rFonts w:ascii="Arial Narrow" w:hAnsi="Arial Narrow" w:cs="Times New Roman"/>
        </w:rPr>
      </w:pPr>
      <w:r w:rsidRPr="00424FF3">
        <w:rPr>
          <w:rFonts w:ascii="Arial Narrow" w:hAnsi="Arial Narrow" w:cs="Times New Roman"/>
        </w:rPr>
        <w:t xml:space="preserve">na podstawie art. 16 RODO prawo do sprostowania Pani/Pana danych osobowych </w:t>
      </w:r>
      <w:r w:rsidRPr="00424FF3">
        <w:rPr>
          <w:rFonts w:ascii="Arial Narrow" w:hAnsi="Arial Narrow" w:cs="Times New Roman"/>
          <w:b/>
          <w:vertAlign w:val="superscript"/>
        </w:rPr>
        <w:t>**</w:t>
      </w:r>
      <w:r w:rsidRPr="00424FF3">
        <w:rPr>
          <w:rFonts w:ascii="Arial Narrow" w:hAnsi="Arial Narrow" w:cs="Times New Roman"/>
        </w:rPr>
        <w:t>;</w:t>
      </w:r>
    </w:p>
    <w:p w:rsidR="0079172F" w:rsidRPr="00424FF3" w:rsidRDefault="0079172F" w:rsidP="00424FF3">
      <w:pPr>
        <w:numPr>
          <w:ilvl w:val="0"/>
          <w:numId w:val="14"/>
        </w:numPr>
        <w:suppressAutoHyphens w:val="0"/>
        <w:spacing w:after="0" w:line="240" w:lineRule="auto"/>
        <w:ind w:left="1276"/>
        <w:jc w:val="both"/>
        <w:rPr>
          <w:rFonts w:ascii="Arial Narrow" w:hAnsi="Arial Narrow" w:cs="Times New Roman"/>
        </w:rPr>
      </w:pPr>
      <w:r w:rsidRPr="00424FF3">
        <w:rPr>
          <w:rFonts w:ascii="Arial Narrow" w:hAnsi="Arial Narrow" w:cs="Times New Roman"/>
        </w:rPr>
        <w:t>na podstawie art. 18 RODO prawo żądania od administratora ograniczenia przetwarzania danych osobowych z zastrzeżeniem przypadków, o których mowa w art. 18 ust. 2 RODO ***;</w:t>
      </w:r>
    </w:p>
    <w:p w:rsidR="0079172F" w:rsidRPr="00424FF3" w:rsidRDefault="0079172F" w:rsidP="00424FF3">
      <w:pPr>
        <w:numPr>
          <w:ilvl w:val="0"/>
          <w:numId w:val="14"/>
        </w:numPr>
        <w:suppressAutoHyphens w:val="0"/>
        <w:spacing w:after="0" w:line="240" w:lineRule="auto"/>
        <w:ind w:left="1276"/>
        <w:jc w:val="both"/>
        <w:rPr>
          <w:rFonts w:ascii="Arial Narrow" w:hAnsi="Arial Narrow" w:cs="Times New Roman"/>
          <w:i/>
        </w:rPr>
      </w:pPr>
      <w:r w:rsidRPr="00424FF3">
        <w:rPr>
          <w:rFonts w:ascii="Arial Narrow" w:hAnsi="Arial Narrow" w:cs="Times New Roman"/>
        </w:rPr>
        <w:t>prawo do wniesienia skargi do Prezesa Urzędu Ochrony Danych Osobowych, gdy uzna Pani/Pan, że przetwarzanie danych osobowych Pani/Pana dotyczących narusza przepisy RODO;</w:t>
      </w:r>
    </w:p>
    <w:p w:rsidR="0079172F" w:rsidRPr="00424FF3" w:rsidRDefault="0079172F" w:rsidP="00424FF3">
      <w:pPr>
        <w:numPr>
          <w:ilvl w:val="0"/>
          <w:numId w:val="13"/>
        </w:numPr>
        <w:suppressAutoHyphens w:val="0"/>
        <w:spacing w:after="0" w:line="240" w:lineRule="auto"/>
        <w:ind w:left="993"/>
        <w:jc w:val="both"/>
        <w:rPr>
          <w:rFonts w:ascii="Arial Narrow" w:hAnsi="Arial Narrow" w:cs="Times New Roman"/>
          <w:i/>
        </w:rPr>
      </w:pPr>
      <w:r w:rsidRPr="00424FF3">
        <w:rPr>
          <w:rFonts w:ascii="Arial Narrow" w:hAnsi="Arial Narrow" w:cs="Times New Roman"/>
        </w:rPr>
        <w:t>nie przysługuje Pani/Panu:</w:t>
      </w:r>
    </w:p>
    <w:p w:rsidR="0079172F" w:rsidRPr="00424FF3" w:rsidRDefault="0079172F" w:rsidP="00424FF3">
      <w:pPr>
        <w:numPr>
          <w:ilvl w:val="0"/>
          <w:numId w:val="15"/>
        </w:numPr>
        <w:suppressAutoHyphens w:val="0"/>
        <w:spacing w:after="0" w:line="240" w:lineRule="auto"/>
        <w:ind w:left="1276"/>
        <w:jc w:val="both"/>
        <w:rPr>
          <w:rFonts w:ascii="Arial Narrow" w:hAnsi="Arial Narrow" w:cs="Times New Roman"/>
          <w:i/>
        </w:rPr>
      </w:pPr>
      <w:r w:rsidRPr="00424FF3">
        <w:rPr>
          <w:rFonts w:ascii="Arial Narrow" w:hAnsi="Arial Narrow" w:cs="Times New Roman"/>
        </w:rPr>
        <w:t>w związku z art. 17 ust. 3 lit. b, d lub e RODO prawo do usunięcia danych osobowych;</w:t>
      </w:r>
    </w:p>
    <w:p w:rsidR="0079172F" w:rsidRPr="00424FF3" w:rsidRDefault="0079172F" w:rsidP="00424FF3">
      <w:pPr>
        <w:numPr>
          <w:ilvl w:val="0"/>
          <w:numId w:val="15"/>
        </w:numPr>
        <w:suppressAutoHyphens w:val="0"/>
        <w:spacing w:after="0" w:line="240" w:lineRule="auto"/>
        <w:ind w:left="1276"/>
        <w:jc w:val="both"/>
        <w:rPr>
          <w:rFonts w:ascii="Arial Narrow" w:hAnsi="Arial Narrow" w:cs="Times New Roman"/>
          <w:b/>
          <w:i/>
        </w:rPr>
      </w:pPr>
      <w:r w:rsidRPr="00424FF3">
        <w:rPr>
          <w:rFonts w:ascii="Arial Narrow" w:hAnsi="Arial Narrow" w:cs="Times New Roman"/>
        </w:rPr>
        <w:t>prawo do przenoszenia danych osobowych, o którym mowa w art. 20 RODO;</w:t>
      </w:r>
    </w:p>
    <w:p w:rsidR="00B82759" w:rsidRPr="00424FF3" w:rsidRDefault="0079172F" w:rsidP="00424FF3">
      <w:pPr>
        <w:numPr>
          <w:ilvl w:val="0"/>
          <w:numId w:val="15"/>
        </w:numPr>
        <w:suppressAutoHyphens w:val="0"/>
        <w:spacing w:after="0" w:line="240" w:lineRule="auto"/>
        <w:ind w:left="1276"/>
        <w:jc w:val="both"/>
        <w:rPr>
          <w:rFonts w:ascii="Arial Narrow" w:hAnsi="Arial Narrow" w:cs="Times New Roman"/>
          <w:i/>
        </w:rPr>
      </w:pPr>
      <w:r w:rsidRPr="00424FF3">
        <w:rPr>
          <w:rFonts w:ascii="Arial Narrow" w:hAnsi="Arial Narrow" w:cs="Times New Roman"/>
        </w:rPr>
        <w:t xml:space="preserve">na podstawie art. 21 RODO prawo sprzeciwu, wobec przetwarzania danych osobowych, gdyż podstawą prawną przetwarzania Pani/Pana danych osobowych jest art. 6 ust. 1 lit. c RODO. </w:t>
      </w:r>
    </w:p>
    <w:p w:rsidR="00A975AD" w:rsidRPr="00424FF3" w:rsidRDefault="00A975AD" w:rsidP="00424FF3">
      <w:pPr>
        <w:pStyle w:val="Tekstpodstawowy"/>
        <w:widowControl w:val="0"/>
        <w:spacing w:after="0"/>
        <w:rPr>
          <w:rFonts w:ascii="Arial Narrow" w:hAnsi="Arial Narrow" w:cs="Arial"/>
          <w:b/>
          <w:sz w:val="22"/>
          <w:szCs w:val="22"/>
          <w:u w:val="single"/>
        </w:rPr>
      </w:pPr>
      <w:r w:rsidRPr="00424FF3">
        <w:rPr>
          <w:rFonts w:ascii="Arial Narrow" w:hAnsi="Arial Narrow" w:cs="Arial"/>
          <w:b/>
          <w:bCs/>
          <w:sz w:val="22"/>
          <w:szCs w:val="22"/>
          <w:u w:val="single"/>
        </w:rPr>
        <w:t>Załączniki stanowiące integralną część zaproszenia</w:t>
      </w:r>
    </w:p>
    <w:p w:rsidR="00A975AD" w:rsidRPr="00424FF3" w:rsidRDefault="00A975AD" w:rsidP="00424FF3">
      <w:pPr>
        <w:pStyle w:val="Akapitzlist"/>
        <w:numPr>
          <w:ilvl w:val="0"/>
          <w:numId w:val="25"/>
        </w:numPr>
        <w:suppressAutoHyphens w:val="0"/>
        <w:spacing w:after="0" w:line="240" w:lineRule="auto"/>
        <w:ind w:left="1134"/>
        <w:contextualSpacing/>
        <w:jc w:val="both"/>
        <w:rPr>
          <w:rFonts w:ascii="Arial Narrow" w:hAnsi="Arial Narrow" w:cs="Times New Roman"/>
        </w:rPr>
      </w:pPr>
      <w:r w:rsidRPr="00424FF3">
        <w:rPr>
          <w:rFonts w:ascii="Arial Narrow" w:hAnsi="Arial Narrow"/>
        </w:rPr>
        <w:t>Załącznik nr 1</w:t>
      </w:r>
      <w:r w:rsidRPr="00424FF3">
        <w:rPr>
          <w:rFonts w:ascii="Arial Narrow" w:hAnsi="Arial Narrow"/>
        </w:rPr>
        <w:tab/>
        <w:t>-</w:t>
      </w:r>
      <w:r w:rsidRPr="00424FF3">
        <w:rPr>
          <w:rFonts w:ascii="Arial Narrow" w:hAnsi="Arial Narrow"/>
        </w:rPr>
        <w:tab/>
        <w:t>Charakterystyka przedmiotu zamówienia</w:t>
      </w:r>
    </w:p>
    <w:p w:rsidR="00A975AD" w:rsidRPr="00424FF3" w:rsidRDefault="00A975AD" w:rsidP="00424FF3">
      <w:pPr>
        <w:pStyle w:val="Akapitzlist"/>
        <w:numPr>
          <w:ilvl w:val="0"/>
          <w:numId w:val="25"/>
        </w:numPr>
        <w:suppressAutoHyphens w:val="0"/>
        <w:spacing w:after="0" w:line="240" w:lineRule="auto"/>
        <w:ind w:left="1134"/>
        <w:contextualSpacing/>
        <w:jc w:val="both"/>
        <w:rPr>
          <w:rFonts w:ascii="Arial Narrow" w:hAnsi="Arial Narrow" w:cs="Times New Roman"/>
        </w:rPr>
      </w:pPr>
      <w:r w:rsidRPr="00424FF3">
        <w:rPr>
          <w:rFonts w:ascii="Arial Narrow" w:hAnsi="Arial Narrow"/>
        </w:rPr>
        <w:t>Załącznik nr 2</w:t>
      </w:r>
      <w:r w:rsidRPr="00424FF3">
        <w:rPr>
          <w:rFonts w:ascii="Arial Narrow" w:hAnsi="Arial Narrow"/>
        </w:rPr>
        <w:tab/>
        <w:t>-</w:t>
      </w:r>
      <w:r w:rsidRPr="00424FF3">
        <w:rPr>
          <w:rFonts w:ascii="Arial Narrow" w:hAnsi="Arial Narrow"/>
        </w:rPr>
        <w:tab/>
        <w:t>Formularz Ofertowy</w:t>
      </w:r>
    </w:p>
    <w:p w:rsidR="00A975AD" w:rsidRPr="00424FF3" w:rsidRDefault="00A975AD" w:rsidP="00424FF3">
      <w:pPr>
        <w:pStyle w:val="Akapitzlist"/>
        <w:numPr>
          <w:ilvl w:val="0"/>
          <w:numId w:val="25"/>
        </w:numPr>
        <w:suppressAutoHyphens w:val="0"/>
        <w:spacing w:after="0" w:line="240" w:lineRule="auto"/>
        <w:ind w:left="1134"/>
        <w:contextualSpacing/>
        <w:jc w:val="both"/>
        <w:rPr>
          <w:rFonts w:ascii="Arial Narrow" w:hAnsi="Arial Narrow" w:cs="Times New Roman"/>
        </w:rPr>
      </w:pPr>
      <w:r w:rsidRPr="00424FF3">
        <w:rPr>
          <w:rFonts w:ascii="Arial Narrow" w:hAnsi="Arial Narrow"/>
        </w:rPr>
        <w:t xml:space="preserve">Załącznik nr 3  </w:t>
      </w:r>
      <w:r w:rsidRPr="00424FF3">
        <w:rPr>
          <w:rFonts w:ascii="Arial Narrow" w:hAnsi="Arial Narrow"/>
        </w:rPr>
        <w:tab/>
        <w:t>-</w:t>
      </w:r>
      <w:r w:rsidRPr="00424FF3">
        <w:rPr>
          <w:rFonts w:ascii="Arial Narrow" w:hAnsi="Arial Narrow"/>
        </w:rPr>
        <w:tab/>
        <w:t>Oświadczenie dot. spełnienia warunków udziału  w postępowaniu</w:t>
      </w:r>
    </w:p>
    <w:p w:rsidR="00A975AD" w:rsidRPr="00424FF3" w:rsidRDefault="00A975AD" w:rsidP="00424FF3">
      <w:pPr>
        <w:pStyle w:val="Akapitzlist"/>
        <w:numPr>
          <w:ilvl w:val="0"/>
          <w:numId w:val="25"/>
        </w:numPr>
        <w:suppressAutoHyphens w:val="0"/>
        <w:spacing w:after="0" w:line="240" w:lineRule="auto"/>
        <w:ind w:left="1134"/>
        <w:contextualSpacing/>
        <w:jc w:val="both"/>
        <w:rPr>
          <w:rFonts w:ascii="Arial Narrow" w:hAnsi="Arial Narrow" w:cs="Times New Roman"/>
        </w:rPr>
      </w:pPr>
      <w:r w:rsidRPr="00424FF3">
        <w:rPr>
          <w:rFonts w:ascii="Arial Narrow" w:hAnsi="Arial Narrow"/>
        </w:rPr>
        <w:t>Załącznik nr 4</w:t>
      </w:r>
      <w:r w:rsidRPr="00424FF3">
        <w:rPr>
          <w:rFonts w:ascii="Arial Narrow" w:hAnsi="Arial Narrow"/>
        </w:rPr>
        <w:tab/>
        <w:t>-</w:t>
      </w:r>
      <w:r w:rsidRPr="00424FF3">
        <w:rPr>
          <w:rFonts w:ascii="Arial Narrow" w:hAnsi="Arial Narrow"/>
        </w:rPr>
        <w:tab/>
        <w:t>Oświadczenie dot. podstaw wykluczenia</w:t>
      </w:r>
    </w:p>
    <w:p w:rsidR="00A975AD" w:rsidRPr="00424FF3" w:rsidRDefault="00A975AD" w:rsidP="00424FF3">
      <w:pPr>
        <w:pStyle w:val="Akapitzlist"/>
        <w:numPr>
          <w:ilvl w:val="0"/>
          <w:numId w:val="25"/>
        </w:numPr>
        <w:suppressAutoHyphens w:val="0"/>
        <w:spacing w:after="0" w:line="240" w:lineRule="auto"/>
        <w:ind w:left="1134"/>
        <w:contextualSpacing/>
        <w:jc w:val="both"/>
        <w:rPr>
          <w:rFonts w:ascii="Arial Narrow" w:hAnsi="Arial Narrow" w:cs="Times New Roman"/>
        </w:rPr>
      </w:pPr>
      <w:r w:rsidRPr="00424FF3">
        <w:rPr>
          <w:rFonts w:ascii="Arial Narrow" w:hAnsi="Arial Narrow"/>
        </w:rPr>
        <w:t xml:space="preserve">Załącznik nr </w:t>
      </w:r>
      <w:r w:rsidR="006F2723" w:rsidRPr="00424FF3">
        <w:rPr>
          <w:rFonts w:ascii="Arial Narrow" w:hAnsi="Arial Narrow"/>
        </w:rPr>
        <w:t>5</w:t>
      </w:r>
      <w:r w:rsidRPr="00424FF3">
        <w:rPr>
          <w:rFonts w:ascii="Arial Narrow" w:hAnsi="Arial Narrow"/>
        </w:rPr>
        <w:tab/>
        <w:t>-</w:t>
      </w:r>
      <w:r w:rsidRPr="00424FF3">
        <w:rPr>
          <w:rFonts w:ascii="Arial Narrow" w:hAnsi="Arial Narrow"/>
        </w:rPr>
        <w:tab/>
        <w:t>Projekt umowy</w:t>
      </w:r>
    </w:p>
    <w:p w:rsidR="001A7C1D" w:rsidRPr="00424FF3" w:rsidRDefault="001A7C1D" w:rsidP="00424FF3">
      <w:pPr>
        <w:pStyle w:val="Akapitzlist"/>
        <w:numPr>
          <w:ilvl w:val="0"/>
          <w:numId w:val="25"/>
        </w:numPr>
        <w:suppressAutoHyphens w:val="0"/>
        <w:spacing w:after="0" w:line="240" w:lineRule="auto"/>
        <w:ind w:left="1134"/>
        <w:contextualSpacing/>
        <w:jc w:val="both"/>
        <w:rPr>
          <w:rFonts w:ascii="Arial Narrow" w:hAnsi="Arial Narrow" w:cs="Times New Roman"/>
        </w:rPr>
      </w:pPr>
      <w:r w:rsidRPr="00424FF3">
        <w:rPr>
          <w:rFonts w:ascii="Arial Narrow" w:hAnsi="Arial Narrow"/>
        </w:rPr>
        <w:t xml:space="preserve">Załącznik nr 6 </w:t>
      </w:r>
      <w:r w:rsidRPr="00424FF3">
        <w:rPr>
          <w:rFonts w:ascii="Arial Narrow" w:hAnsi="Arial Narrow"/>
        </w:rPr>
        <w:tab/>
        <w:t>-</w:t>
      </w:r>
      <w:r w:rsidRPr="00424FF3">
        <w:rPr>
          <w:rFonts w:ascii="Arial Narrow" w:hAnsi="Arial Narrow"/>
        </w:rPr>
        <w:tab/>
        <w:t>Formularz Asortymentowo-Cenowy</w:t>
      </w:r>
    </w:p>
    <w:p w:rsidR="009E061B" w:rsidRPr="00424FF3" w:rsidRDefault="009E061B" w:rsidP="00424FF3">
      <w:pPr>
        <w:tabs>
          <w:tab w:val="left" w:pos="709"/>
        </w:tabs>
        <w:spacing w:after="0" w:line="240" w:lineRule="auto"/>
        <w:ind w:left="3540"/>
        <w:jc w:val="center"/>
        <w:rPr>
          <w:rFonts w:ascii="Arial Narrow" w:hAnsi="Arial Narrow"/>
        </w:rPr>
      </w:pPr>
    </w:p>
    <w:p w:rsidR="00A975AD" w:rsidRPr="00424FF3" w:rsidRDefault="00A975AD" w:rsidP="00424FF3">
      <w:pPr>
        <w:tabs>
          <w:tab w:val="left" w:pos="709"/>
        </w:tabs>
        <w:spacing w:after="0" w:line="240" w:lineRule="auto"/>
        <w:ind w:left="3540"/>
        <w:jc w:val="center"/>
        <w:rPr>
          <w:rFonts w:ascii="Arial Narrow" w:hAnsi="Arial Narrow"/>
        </w:rPr>
      </w:pPr>
      <w:r w:rsidRPr="00424FF3">
        <w:rPr>
          <w:rFonts w:ascii="Arial Narrow" w:hAnsi="Arial Narrow"/>
        </w:rPr>
        <w:t>Specjalista ds. Zamówień Publicznych</w:t>
      </w:r>
      <w:r w:rsidRPr="00424FF3">
        <w:rPr>
          <w:rFonts w:ascii="Arial Narrow" w:hAnsi="Arial Narrow"/>
        </w:rPr>
        <w:br/>
        <w:t xml:space="preserve"> i Kontraktowania Wydatków</w:t>
      </w:r>
    </w:p>
    <w:p w:rsidR="00A975AD" w:rsidRPr="00424FF3" w:rsidRDefault="00A975AD" w:rsidP="00424FF3">
      <w:pPr>
        <w:tabs>
          <w:tab w:val="left" w:pos="709"/>
        </w:tabs>
        <w:spacing w:after="0" w:line="240" w:lineRule="auto"/>
        <w:ind w:left="3540"/>
        <w:jc w:val="center"/>
        <w:rPr>
          <w:rFonts w:ascii="Arial Narrow" w:hAnsi="Arial Narrow"/>
        </w:rPr>
      </w:pPr>
      <w:r w:rsidRPr="00424FF3">
        <w:rPr>
          <w:rFonts w:ascii="Arial Narrow" w:hAnsi="Arial Narrow"/>
        </w:rPr>
        <w:t>(-)</w:t>
      </w:r>
    </w:p>
    <w:p w:rsidR="0019636C" w:rsidRPr="00424FF3" w:rsidRDefault="00A975AD" w:rsidP="00424FF3">
      <w:pPr>
        <w:tabs>
          <w:tab w:val="left" w:pos="709"/>
        </w:tabs>
        <w:spacing w:line="240" w:lineRule="auto"/>
        <w:ind w:left="3540"/>
        <w:jc w:val="center"/>
        <w:rPr>
          <w:rFonts w:ascii="Arial Narrow" w:hAnsi="Arial Narrow"/>
          <w:b/>
        </w:rPr>
      </w:pPr>
      <w:r w:rsidRPr="00424FF3">
        <w:rPr>
          <w:rFonts w:ascii="Arial Narrow" w:hAnsi="Arial Narrow"/>
          <w:b/>
        </w:rPr>
        <w:t>Jolanta Madej</w:t>
      </w:r>
    </w:p>
    <w:p w:rsidR="0079172F" w:rsidRPr="00424FF3" w:rsidRDefault="0079172F" w:rsidP="00424FF3">
      <w:pPr>
        <w:spacing w:after="0" w:line="240" w:lineRule="auto"/>
        <w:ind w:left="284"/>
        <w:jc w:val="both"/>
        <w:rPr>
          <w:rFonts w:ascii="Arial Narrow" w:hAnsi="Arial Narrow" w:cs="Times New Roman"/>
          <w:sz w:val="18"/>
          <w:szCs w:val="18"/>
        </w:rPr>
      </w:pPr>
      <w:r w:rsidRPr="00424FF3">
        <w:rPr>
          <w:rFonts w:ascii="Arial Narrow" w:hAnsi="Arial Narrow" w:cs="Times New Roman"/>
          <w:sz w:val="18"/>
          <w:szCs w:val="18"/>
        </w:rPr>
        <w:t>* Wyjaśnienie: informacja w tym zakresie jest wymagana, jeżeli w odniesieniu do danego administratora lub podmiotu  przetwarzającego istnieje obowiązek wyznaczenia inspektora ochrony danych osobowych.</w:t>
      </w:r>
    </w:p>
    <w:p w:rsidR="0079172F" w:rsidRPr="00424FF3" w:rsidRDefault="0079172F" w:rsidP="00424FF3">
      <w:pPr>
        <w:spacing w:after="0" w:line="240" w:lineRule="auto"/>
        <w:ind w:left="284"/>
        <w:jc w:val="both"/>
        <w:rPr>
          <w:rFonts w:ascii="Arial Narrow" w:hAnsi="Arial Narrow" w:cs="Times New Roman"/>
          <w:sz w:val="18"/>
          <w:szCs w:val="18"/>
        </w:rPr>
      </w:pPr>
      <w:r w:rsidRPr="00424FF3">
        <w:rPr>
          <w:rFonts w:ascii="Arial Narrow" w:hAnsi="Arial Narrow" w:cs="Times New Roman"/>
          <w:sz w:val="18"/>
          <w:szCs w:val="18"/>
        </w:rPr>
        <w:t xml:space="preserve">** Wyjaśnienie: skorzystanie z prawa do sprostowania nie może skutkować zmianą wyniku postępowania o udzielenie zamówienia publicznego ani zmianą postanowień umowy </w:t>
      </w:r>
      <w:r w:rsidRPr="00424FF3">
        <w:rPr>
          <w:rFonts w:ascii="Arial Narrow" w:hAnsi="Arial Narrow"/>
          <w:sz w:val="18"/>
          <w:szCs w:val="18"/>
        </w:rPr>
        <w:t>w zakresie</w:t>
      </w:r>
      <w:r w:rsidRPr="00424FF3">
        <w:rPr>
          <w:rFonts w:ascii="Arial Narrow" w:hAnsi="Arial Narrow" w:cs="Times New Roman"/>
          <w:sz w:val="18"/>
          <w:szCs w:val="18"/>
        </w:rPr>
        <w:t xml:space="preserve"> niezgodnym z ustawą </w:t>
      </w:r>
      <w:proofErr w:type="spellStart"/>
      <w:r w:rsidRPr="00424FF3">
        <w:rPr>
          <w:rFonts w:ascii="Arial Narrow" w:hAnsi="Arial Narrow" w:cs="Times New Roman"/>
          <w:sz w:val="18"/>
          <w:szCs w:val="18"/>
        </w:rPr>
        <w:t>Pzp</w:t>
      </w:r>
      <w:proofErr w:type="spellEnd"/>
      <w:r w:rsidRPr="00424FF3">
        <w:rPr>
          <w:rFonts w:ascii="Arial Narrow" w:hAnsi="Arial Narrow" w:cs="Times New Roman"/>
          <w:sz w:val="18"/>
          <w:szCs w:val="18"/>
        </w:rPr>
        <w:t xml:space="preserve"> oraz nie może naruszać  integralności protokołu oraz jego załączników.</w:t>
      </w:r>
    </w:p>
    <w:p w:rsidR="004405F5" w:rsidRPr="00424FF3" w:rsidRDefault="0079172F" w:rsidP="00424FF3">
      <w:pPr>
        <w:spacing w:after="0" w:line="240" w:lineRule="auto"/>
        <w:ind w:left="284"/>
        <w:jc w:val="both"/>
        <w:rPr>
          <w:rFonts w:ascii="Arial Narrow" w:hAnsi="Arial Narrow" w:cs="Times New Roman"/>
          <w:sz w:val="18"/>
          <w:szCs w:val="18"/>
        </w:rPr>
      </w:pPr>
      <w:r w:rsidRPr="00424FF3">
        <w:rPr>
          <w:rFonts w:ascii="Arial Narrow" w:hAnsi="Arial Narrow" w:cs="Times New Roman"/>
          <w:sz w:val="18"/>
          <w:szCs w:val="18"/>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863A62" w:rsidRPr="00424FF3" w:rsidRDefault="00863A62" w:rsidP="00424FF3">
      <w:pPr>
        <w:spacing w:after="0" w:line="240" w:lineRule="auto"/>
        <w:rPr>
          <w:rFonts w:ascii="Arial Narrow" w:hAnsi="Arial Narrow"/>
          <w:b/>
        </w:rPr>
      </w:pPr>
    </w:p>
    <w:p w:rsidR="00424FF3" w:rsidRDefault="00424FF3" w:rsidP="00424FF3">
      <w:pPr>
        <w:spacing w:after="0" w:line="240" w:lineRule="auto"/>
        <w:rPr>
          <w:rFonts w:ascii="Arial Narrow" w:hAnsi="Arial Narrow"/>
          <w:b/>
        </w:rPr>
      </w:pPr>
    </w:p>
    <w:p w:rsidR="00424FF3" w:rsidRDefault="00424FF3" w:rsidP="00424FF3">
      <w:pPr>
        <w:spacing w:after="0" w:line="240" w:lineRule="auto"/>
        <w:rPr>
          <w:rFonts w:ascii="Arial Narrow" w:hAnsi="Arial Narrow"/>
          <w:b/>
        </w:rPr>
      </w:pPr>
    </w:p>
    <w:p w:rsidR="00424FF3" w:rsidRDefault="00424FF3" w:rsidP="00424FF3">
      <w:pPr>
        <w:spacing w:after="0" w:line="240" w:lineRule="auto"/>
        <w:rPr>
          <w:rFonts w:ascii="Arial Narrow" w:hAnsi="Arial Narrow"/>
          <w:b/>
        </w:rPr>
      </w:pPr>
    </w:p>
    <w:p w:rsidR="00CE13F3" w:rsidRPr="00424FF3" w:rsidRDefault="00CE13F3" w:rsidP="00424FF3">
      <w:pPr>
        <w:spacing w:after="0" w:line="240" w:lineRule="auto"/>
        <w:rPr>
          <w:rFonts w:ascii="Arial Narrow" w:hAnsi="Arial Narrow"/>
          <w:b/>
        </w:rPr>
      </w:pPr>
      <w:r w:rsidRPr="00424FF3">
        <w:rPr>
          <w:rFonts w:ascii="Arial Narrow" w:hAnsi="Arial Narrow"/>
          <w:b/>
        </w:rPr>
        <w:t>Załącznik nr 1 do Zaproszenia</w:t>
      </w:r>
    </w:p>
    <w:p w:rsidR="00CE13F3" w:rsidRPr="00424FF3" w:rsidRDefault="00CE13F3" w:rsidP="00424FF3">
      <w:pPr>
        <w:spacing w:after="0" w:line="240" w:lineRule="auto"/>
        <w:jc w:val="center"/>
        <w:rPr>
          <w:rFonts w:ascii="Arial Narrow" w:hAnsi="Arial Narrow"/>
          <w:u w:val="single"/>
        </w:rPr>
      </w:pPr>
    </w:p>
    <w:p w:rsidR="00CE13F3" w:rsidRPr="00424FF3" w:rsidRDefault="00CE13F3" w:rsidP="00424FF3">
      <w:pPr>
        <w:spacing w:after="0" w:line="240" w:lineRule="auto"/>
        <w:jc w:val="center"/>
        <w:rPr>
          <w:rFonts w:ascii="Arial Narrow" w:hAnsi="Arial Narrow"/>
          <w:u w:val="single"/>
        </w:rPr>
      </w:pPr>
      <w:r w:rsidRPr="00424FF3">
        <w:rPr>
          <w:rFonts w:ascii="Arial Narrow" w:hAnsi="Arial Narrow"/>
          <w:u w:val="single"/>
        </w:rPr>
        <w:t>Charakterystyka przedmiotu zamówienia</w:t>
      </w:r>
    </w:p>
    <w:p w:rsidR="00CE13F3" w:rsidRPr="00424FF3" w:rsidRDefault="00CE13F3" w:rsidP="00424FF3">
      <w:pPr>
        <w:spacing w:after="0" w:line="240" w:lineRule="auto"/>
        <w:rPr>
          <w:rFonts w:ascii="Arial Narrow" w:hAnsi="Arial Narrow"/>
          <w:u w:val="single"/>
        </w:rPr>
      </w:pPr>
    </w:p>
    <w:p w:rsidR="000616A2" w:rsidRPr="00424FF3" w:rsidRDefault="000616A2" w:rsidP="00424FF3">
      <w:pPr>
        <w:spacing w:after="0" w:line="240" w:lineRule="auto"/>
        <w:rPr>
          <w:rFonts w:ascii="Arial Narrow" w:hAnsi="Arial Narrow"/>
          <w:u w:val="single"/>
        </w:rPr>
      </w:pPr>
      <w:r w:rsidRPr="00424FF3">
        <w:rPr>
          <w:rFonts w:ascii="Arial Narrow" w:hAnsi="Arial Narrow"/>
          <w:b/>
          <w:u w:val="single"/>
        </w:rPr>
        <w:t>Zadanie 1</w:t>
      </w:r>
      <w:r w:rsidRPr="00424FF3">
        <w:rPr>
          <w:rFonts w:ascii="Arial Narrow" w:hAnsi="Arial Narrow"/>
          <w:u w:val="single"/>
        </w:rPr>
        <w:t xml:space="preserve">  </w:t>
      </w:r>
      <w:r w:rsidRPr="00424FF3">
        <w:rPr>
          <w:rFonts w:ascii="Arial Narrow" w:hAnsi="Arial Narrow"/>
          <w:b/>
          <w:u w:val="single"/>
        </w:rPr>
        <w:t>WYPOSAŻENIE PODSTAWOWE</w:t>
      </w:r>
    </w:p>
    <w:tbl>
      <w:tblPr>
        <w:tblW w:w="9460" w:type="dxa"/>
        <w:tblInd w:w="-110" w:type="dxa"/>
        <w:tblCellMar>
          <w:left w:w="70" w:type="dxa"/>
          <w:right w:w="70" w:type="dxa"/>
        </w:tblCellMar>
        <w:tblLook w:val="04A0"/>
      </w:tblPr>
      <w:tblGrid>
        <w:gridCol w:w="640"/>
        <w:gridCol w:w="7280"/>
        <w:gridCol w:w="800"/>
        <w:gridCol w:w="740"/>
      </w:tblGrid>
      <w:tr w:rsidR="000616A2" w:rsidRPr="00424FF3" w:rsidTr="000616A2">
        <w:trPr>
          <w:trHeight w:val="390"/>
        </w:trPr>
        <w:tc>
          <w:tcPr>
            <w:tcW w:w="640" w:type="dxa"/>
            <w:tcBorders>
              <w:top w:val="single" w:sz="4" w:space="0" w:color="auto"/>
              <w:left w:val="single" w:sz="4" w:space="0" w:color="auto"/>
              <w:bottom w:val="single" w:sz="4" w:space="0" w:color="auto"/>
              <w:right w:val="single" w:sz="4" w:space="0" w:color="auto"/>
            </w:tcBorders>
            <w:shd w:val="clear" w:color="000000" w:fill="D8D8D8"/>
            <w:vAlign w:val="bottom"/>
            <w:hideMark/>
          </w:tcPr>
          <w:p w:rsidR="000616A2" w:rsidRPr="00424FF3" w:rsidRDefault="000616A2" w:rsidP="00424FF3">
            <w:pPr>
              <w:suppressAutoHyphens w:val="0"/>
              <w:spacing w:after="0" w:line="240" w:lineRule="auto"/>
              <w:ind w:firstLineChars="100" w:firstLine="220"/>
              <w:rPr>
                <w:rFonts w:ascii="Arial Narrow" w:eastAsia="Times New Roman" w:hAnsi="Arial Narrow"/>
                <w:color w:val="000000"/>
                <w:lang w:eastAsia="pl-PL"/>
              </w:rPr>
            </w:pPr>
            <w:r w:rsidRPr="00424FF3">
              <w:rPr>
                <w:rFonts w:ascii="Arial Narrow" w:eastAsia="Times New Roman" w:hAnsi="Arial Narrow"/>
                <w:color w:val="000000"/>
                <w:lang w:eastAsia="pl-PL"/>
              </w:rPr>
              <w:t>Nr</w:t>
            </w:r>
          </w:p>
        </w:tc>
        <w:tc>
          <w:tcPr>
            <w:tcW w:w="7280" w:type="dxa"/>
            <w:tcBorders>
              <w:top w:val="single" w:sz="4" w:space="0" w:color="auto"/>
              <w:left w:val="nil"/>
              <w:bottom w:val="single" w:sz="4" w:space="0" w:color="auto"/>
              <w:right w:val="single" w:sz="4" w:space="0" w:color="auto"/>
            </w:tcBorders>
            <w:shd w:val="clear" w:color="000000" w:fill="D8D8D8"/>
            <w:vAlign w:val="bottom"/>
            <w:hideMark/>
          </w:tcPr>
          <w:p w:rsidR="000616A2" w:rsidRPr="00424FF3" w:rsidRDefault="000616A2" w:rsidP="00424FF3">
            <w:pPr>
              <w:suppressAutoHyphens w:val="0"/>
              <w:spacing w:after="0" w:line="240" w:lineRule="auto"/>
              <w:rPr>
                <w:rFonts w:ascii="Arial Narrow" w:eastAsia="Times New Roman" w:hAnsi="Arial Narrow"/>
                <w:color w:val="000000"/>
                <w:lang w:eastAsia="pl-PL"/>
              </w:rPr>
            </w:pPr>
            <w:r w:rsidRPr="00424FF3">
              <w:rPr>
                <w:rFonts w:ascii="Arial Narrow" w:eastAsia="Times New Roman" w:hAnsi="Arial Narrow"/>
                <w:color w:val="000000"/>
                <w:lang w:eastAsia="pl-PL"/>
              </w:rPr>
              <w:t>Wyposażenie podstawowe</w:t>
            </w:r>
          </w:p>
        </w:tc>
        <w:tc>
          <w:tcPr>
            <w:tcW w:w="800" w:type="dxa"/>
            <w:tcBorders>
              <w:top w:val="single" w:sz="4" w:space="0" w:color="auto"/>
              <w:left w:val="nil"/>
              <w:bottom w:val="single" w:sz="4" w:space="0" w:color="auto"/>
              <w:right w:val="single" w:sz="4" w:space="0" w:color="auto"/>
            </w:tcBorders>
            <w:shd w:val="clear" w:color="000000" w:fill="D8D8D8"/>
            <w:vAlign w:val="center"/>
            <w:hideMark/>
          </w:tcPr>
          <w:p w:rsidR="000616A2" w:rsidRPr="00424FF3" w:rsidRDefault="000616A2" w:rsidP="00424FF3">
            <w:pPr>
              <w:suppressAutoHyphens w:val="0"/>
              <w:spacing w:after="0" w:line="240" w:lineRule="auto"/>
              <w:jc w:val="center"/>
              <w:rPr>
                <w:rFonts w:ascii="Arial Narrow" w:eastAsia="Times New Roman" w:hAnsi="Arial Narrow"/>
                <w:color w:val="000000"/>
                <w:lang w:eastAsia="pl-PL"/>
              </w:rPr>
            </w:pPr>
            <w:proofErr w:type="spellStart"/>
            <w:r w:rsidRPr="00424FF3">
              <w:rPr>
                <w:rFonts w:ascii="Arial Narrow" w:eastAsia="Times New Roman" w:hAnsi="Arial Narrow"/>
                <w:color w:val="000000"/>
                <w:lang w:eastAsia="pl-PL"/>
              </w:rPr>
              <w:t>Jm</w:t>
            </w:r>
            <w:proofErr w:type="spellEnd"/>
          </w:p>
        </w:tc>
        <w:tc>
          <w:tcPr>
            <w:tcW w:w="740" w:type="dxa"/>
            <w:tcBorders>
              <w:top w:val="single" w:sz="4" w:space="0" w:color="auto"/>
              <w:left w:val="nil"/>
              <w:bottom w:val="single" w:sz="4" w:space="0" w:color="auto"/>
              <w:right w:val="single" w:sz="4" w:space="0" w:color="auto"/>
            </w:tcBorders>
            <w:shd w:val="clear" w:color="000000" w:fill="D8D8D8"/>
            <w:vAlign w:val="center"/>
            <w:hideMark/>
          </w:tcPr>
          <w:p w:rsidR="000616A2" w:rsidRPr="00424FF3" w:rsidRDefault="000616A2" w:rsidP="00424FF3">
            <w:pPr>
              <w:suppressAutoHyphens w:val="0"/>
              <w:spacing w:after="0" w:line="240" w:lineRule="auto"/>
              <w:jc w:val="center"/>
              <w:rPr>
                <w:rFonts w:ascii="Arial Narrow" w:eastAsia="Times New Roman" w:hAnsi="Arial Narrow"/>
                <w:color w:val="000000"/>
                <w:lang w:eastAsia="pl-PL"/>
              </w:rPr>
            </w:pPr>
            <w:r w:rsidRPr="00424FF3">
              <w:rPr>
                <w:rFonts w:ascii="Arial Narrow" w:eastAsia="Times New Roman" w:hAnsi="Arial Narrow"/>
                <w:color w:val="000000"/>
                <w:lang w:eastAsia="pl-PL"/>
              </w:rPr>
              <w:t>Ilość</w:t>
            </w:r>
          </w:p>
        </w:tc>
      </w:tr>
      <w:tr w:rsidR="000616A2" w:rsidRPr="00424FF3" w:rsidTr="000616A2">
        <w:trPr>
          <w:trHeight w:val="450"/>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rsidR="000616A2" w:rsidRPr="00424FF3" w:rsidRDefault="000616A2" w:rsidP="00424FF3">
            <w:pPr>
              <w:suppressAutoHyphens w:val="0"/>
              <w:spacing w:after="0" w:line="240" w:lineRule="auto"/>
              <w:jc w:val="center"/>
              <w:rPr>
                <w:rFonts w:ascii="Arial Narrow" w:eastAsia="Times New Roman" w:hAnsi="Arial Narrow"/>
                <w:color w:val="000000"/>
                <w:lang w:eastAsia="pl-PL"/>
              </w:rPr>
            </w:pPr>
            <w:r w:rsidRPr="00424FF3">
              <w:rPr>
                <w:rFonts w:ascii="Arial Narrow" w:eastAsia="Times New Roman" w:hAnsi="Arial Narrow"/>
                <w:color w:val="000000"/>
                <w:lang w:eastAsia="pl-PL"/>
              </w:rPr>
              <w:t>1</w:t>
            </w:r>
          </w:p>
        </w:tc>
        <w:tc>
          <w:tcPr>
            <w:tcW w:w="72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616A2" w:rsidRPr="00424FF3" w:rsidRDefault="000616A2" w:rsidP="00424FF3">
            <w:pPr>
              <w:suppressAutoHyphens w:val="0"/>
              <w:spacing w:after="0" w:line="240" w:lineRule="auto"/>
              <w:rPr>
                <w:rFonts w:ascii="Arial Narrow" w:eastAsia="Times New Roman" w:hAnsi="Arial Narrow"/>
                <w:color w:val="000000"/>
                <w:lang w:eastAsia="pl-PL"/>
              </w:rPr>
            </w:pPr>
            <w:r w:rsidRPr="00424FF3">
              <w:rPr>
                <w:rFonts w:ascii="Arial Narrow" w:eastAsia="Times New Roman" w:hAnsi="Arial Narrow"/>
                <w:color w:val="000000"/>
                <w:lang w:eastAsia="pl-PL"/>
              </w:rPr>
              <w:t>PRALNICOWIRÓWKA WOLNOSTOJĄCA WYSOKOOBROTOWA, ładowność: 30 kg - 40 kg</w:t>
            </w:r>
          </w:p>
        </w:tc>
        <w:tc>
          <w:tcPr>
            <w:tcW w:w="800" w:type="dxa"/>
            <w:vMerge w:val="restart"/>
            <w:tcBorders>
              <w:top w:val="nil"/>
              <w:left w:val="single" w:sz="4" w:space="0" w:color="auto"/>
              <w:bottom w:val="single" w:sz="4" w:space="0" w:color="auto"/>
              <w:right w:val="single" w:sz="4" w:space="0" w:color="auto"/>
            </w:tcBorders>
            <w:shd w:val="clear" w:color="auto" w:fill="auto"/>
            <w:vAlign w:val="center"/>
            <w:hideMark/>
          </w:tcPr>
          <w:p w:rsidR="000616A2" w:rsidRPr="00424FF3" w:rsidRDefault="000616A2" w:rsidP="00424FF3">
            <w:pPr>
              <w:suppressAutoHyphens w:val="0"/>
              <w:spacing w:after="0" w:line="240" w:lineRule="auto"/>
              <w:jc w:val="center"/>
              <w:rPr>
                <w:rFonts w:ascii="Arial Narrow" w:eastAsia="Times New Roman" w:hAnsi="Arial Narrow"/>
                <w:color w:val="000000"/>
                <w:lang w:eastAsia="pl-PL"/>
              </w:rPr>
            </w:pPr>
            <w:proofErr w:type="spellStart"/>
            <w:r w:rsidRPr="00424FF3">
              <w:rPr>
                <w:rFonts w:ascii="Arial Narrow" w:eastAsia="Times New Roman" w:hAnsi="Arial Narrow"/>
                <w:color w:val="000000"/>
                <w:lang w:eastAsia="pl-PL"/>
              </w:rPr>
              <w:t>kpl</w:t>
            </w:r>
            <w:proofErr w:type="spellEnd"/>
            <w:r w:rsidRPr="00424FF3">
              <w:rPr>
                <w:rFonts w:ascii="Arial Narrow" w:eastAsia="Times New Roman" w:hAnsi="Arial Narrow"/>
                <w:color w:val="000000"/>
                <w:lang w:eastAsia="pl-PL"/>
              </w:rPr>
              <w:t>.</w:t>
            </w:r>
          </w:p>
        </w:tc>
        <w:tc>
          <w:tcPr>
            <w:tcW w:w="740" w:type="dxa"/>
            <w:vMerge w:val="restart"/>
            <w:tcBorders>
              <w:top w:val="nil"/>
              <w:left w:val="single" w:sz="4" w:space="0" w:color="auto"/>
              <w:bottom w:val="single" w:sz="4" w:space="0" w:color="auto"/>
              <w:right w:val="single" w:sz="4" w:space="0" w:color="auto"/>
            </w:tcBorders>
            <w:shd w:val="clear" w:color="auto" w:fill="auto"/>
            <w:vAlign w:val="center"/>
            <w:hideMark/>
          </w:tcPr>
          <w:p w:rsidR="000616A2" w:rsidRPr="00424FF3" w:rsidRDefault="000616A2" w:rsidP="00424FF3">
            <w:pPr>
              <w:suppressAutoHyphens w:val="0"/>
              <w:spacing w:after="0" w:line="240" w:lineRule="auto"/>
              <w:jc w:val="center"/>
              <w:rPr>
                <w:rFonts w:ascii="Arial Narrow" w:eastAsia="Times New Roman" w:hAnsi="Arial Narrow"/>
                <w:color w:val="000000"/>
                <w:lang w:eastAsia="pl-PL"/>
              </w:rPr>
            </w:pPr>
            <w:r w:rsidRPr="00424FF3">
              <w:rPr>
                <w:rFonts w:ascii="Arial Narrow" w:eastAsia="Times New Roman" w:hAnsi="Arial Narrow"/>
                <w:color w:val="000000"/>
                <w:lang w:eastAsia="pl-PL"/>
              </w:rPr>
              <w:t>2</w:t>
            </w:r>
          </w:p>
        </w:tc>
      </w:tr>
      <w:tr w:rsidR="000616A2" w:rsidRPr="00424FF3" w:rsidTr="000616A2">
        <w:trPr>
          <w:trHeight w:val="293"/>
        </w:trPr>
        <w:tc>
          <w:tcPr>
            <w:tcW w:w="640" w:type="dxa"/>
            <w:vMerge/>
            <w:tcBorders>
              <w:top w:val="nil"/>
              <w:left w:val="single" w:sz="4" w:space="0" w:color="auto"/>
              <w:bottom w:val="single" w:sz="4" w:space="0" w:color="auto"/>
              <w:right w:val="single" w:sz="4" w:space="0" w:color="auto"/>
            </w:tcBorders>
            <w:vAlign w:val="center"/>
            <w:hideMark/>
          </w:tcPr>
          <w:p w:rsidR="000616A2" w:rsidRPr="00424FF3" w:rsidRDefault="000616A2" w:rsidP="00424FF3">
            <w:pPr>
              <w:suppressAutoHyphens w:val="0"/>
              <w:spacing w:after="0" w:line="240" w:lineRule="auto"/>
              <w:rPr>
                <w:rFonts w:ascii="Arial Narrow" w:eastAsia="Times New Roman" w:hAnsi="Arial Narrow"/>
                <w:color w:val="000000"/>
                <w:lang w:eastAsia="pl-PL"/>
              </w:rPr>
            </w:pPr>
          </w:p>
        </w:tc>
        <w:tc>
          <w:tcPr>
            <w:tcW w:w="7280" w:type="dxa"/>
            <w:vMerge/>
            <w:tcBorders>
              <w:top w:val="single" w:sz="4" w:space="0" w:color="auto"/>
              <w:left w:val="single" w:sz="4" w:space="0" w:color="auto"/>
              <w:bottom w:val="single" w:sz="4" w:space="0" w:color="auto"/>
              <w:right w:val="single" w:sz="4" w:space="0" w:color="auto"/>
            </w:tcBorders>
            <w:vAlign w:val="center"/>
            <w:hideMark/>
          </w:tcPr>
          <w:p w:rsidR="000616A2" w:rsidRPr="00424FF3" w:rsidRDefault="000616A2" w:rsidP="00424FF3">
            <w:pPr>
              <w:suppressAutoHyphens w:val="0"/>
              <w:spacing w:after="0" w:line="240" w:lineRule="auto"/>
              <w:rPr>
                <w:rFonts w:ascii="Arial Narrow" w:eastAsia="Times New Roman" w:hAnsi="Arial Narrow"/>
                <w:color w:val="000000"/>
                <w:lang w:eastAsia="pl-PL"/>
              </w:rPr>
            </w:pPr>
          </w:p>
        </w:tc>
        <w:tc>
          <w:tcPr>
            <w:tcW w:w="800" w:type="dxa"/>
            <w:vMerge/>
            <w:tcBorders>
              <w:top w:val="nil"/>
              <w:left w:val="single" w:sz="4" w:space="0" w:color="auto"/>
              <w:bottom w:val="single" w:sz="4" w:space="0" w:color="auto"/>
              <w:right w:val="single" w:sz="4" w:space="0" w:color="auto"/>
            </w:tcBorders>
            <w:vAlign w:val="center"/>
            <w:hideMark/>
          </w:tcPr>
          <w:p w:rsidR="000616A2" w:rsidRPr="00424FF3" w:rsidRDefault="000616A2" w:rsidP="00424FF3">
            <w:pPr>
              <w:suppressAutoHyphens w:val="0"/>
              <w:spacing w:after="0" w:line="240" w:lineRule="auto"/>
              <w:rPr>
                <w:rFonts w:ascii="Arial Narrow" w:eastAsia="Times New Roman" w:hAnsi="Arial Narrow"/>
                <w:color w:val="000000"/>
                <w:lang w:eastAsia="pl-PL"/>
              </w:rPr>
            </w:pPr>
          </w:p>
        </w:tc>
        <w:tc>
          <w:tcPr>
            <w:tcW w:w="740" w:type="dxa"/>
            <w:vMerge/>
            <w:tcBorders>
              <w:top w:val="nil"/>
              <w:left w:val="single" w:sz="4" w:space="0" w:color="auto"/>
              <w:bottom w:val="single" w:sz="4" w:space="0" w:color="auto"/>
              <w:right w:val="single" w:sz="4" w:space="0" w:color="auto"/>
            </w:tcBorders>
            <w:vAlign w:val="center"/>
            <w:hideMark/>
          </w:tcPr>
          <w:p w:rsidR="000616A2" w:rsidRPr="00424FF3" w:rsidRDefault="000616A2" w:rsidP="00424FF3">
            <w:pPr>
              <w:suppressAutoHyphens w:val="0"/>
              <w:spacing w:after="0" w:line="240" w:lineRule="auto"/>
              <w:rPr>
                <w:rFonts w:ascii="Arial Narrow" w:eastAsia="Times New Roman" w:hAnsi="Arial Narrow"/>
                <w:color w:val="000000"/>
                <w:lang w:eastAsia="pl-PL"/>
              </w:rPr>
            </w:pPr>
          </w:p>
        </w:tc>
      </w:tr>
      <w:tr w:rsidR="000616A2" w:rsidRPr="00424FF3" w:rsidTr="000616A2">
        <w:trPr>
          <w:trHeight w:val="450"/>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rsidR="000616A2" w:rsidRPr="00424FF3" w:rsidRDefault="000616A2" w:rsidP="00424FF3">
            <w:pPr>
              <w:suppressAutoHyphens w:val="0"/>
              <w:spacing w:after="0" w:line="240" w:lineRule="auto"/>
              <w:jc w:val="center"/>
              <w:rPr>
                <w:rFonts w:ascii="Arial Narrow" w:eastAsia="Times New Roman" w:hAnsi="Arial Narrow"/>
                <w:color w:val="000000"/>
                <w:lang w:eastAsia="pl-PL"/>
              </w:rPr>
            </w:pPr>
            <w:r w:rsidRPr="00424FF3">
              <w:rPr>
                <w:rFonts w:ascii="Arial Narrow" w:eastAsia="Times New Roman" w:hAnsi="Arial Narrow"/>
                <w:color w:val="000000"/>
                <w:lang w:eastAsia="pl-PL"/>
              </w:rPr>
              <w:t>2</w:t>
            </w:r>
          </w:p>
        </w:tc>
        <w:tc>
          <w:tcPr>
            <w:tcW w:w="72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616A2" w:rsidRPr="00424FF3" w:rsidRDefault="000616A2" w:rsidP="00424FF3">
            <w:pPr>
              <w:suppressAutoHyphens w:val="0"/>
              <w:spacing w:after="0" w:line="240" w:lineRule="auto"/>
              <w:rPr>
                <w:rFonts w:ascii="Arial Narrow" w:eastAsia="Times New Roman" w:hAnsi="Arial Narrow"/>
                <w:color w:val="000000"/>
                <w:lang w:eastAsia="pl-PL"/>
              </w:rPr>
            </w:pPr>
            <w:r w:rsidRPr="00424FF3">
              <w:rPr>
                <w:rFonts w:ascii="Arial Narrow" w:eastAsia="Times New Roman" w:hAnsi="Arial Narrow"/>
                <w:color w:val="000000"/>
                <w:lang w:eastAsia="pl-PL"/>
              </w:rPr>
              <w:t xml:space="preserve">PRALNICOWIRÓWKA WOLNOSTOJĄCA WYSOKOOBROTOWA przystosowano do systemu wet </w:t>
            </w:r>
            <w:proofErr w:type="spellStart"/>
            <w:r w:rsidRPr="00424FF3">
              <w:rPr>
                <w:rFonts w:ascii="Arial Narrow" w:eastAsia="Times New Roman" w:hAnsi="Arial Narrow"/>
                <w:color w:val="000000"/>
                <w:lang w:eastAsia="pl-PL"/>
              </w:rPr>
              <w:t>cleaning</w:t>
            </w:r>
            <w:proofErr w:type="spellEnd"/>
            <w:r w:rsidRPr="00424FF3">
              <w:rPr>
                <w:rFonts w:ascii="Arial Narrow" w:eastAsia="Times New Roman" w:hAnsi="Arial Narrow"/>
                <w:color w:val="000000"/>
                <w:lang w:eastAsia="pl-PL"/>
              </w:rPr>
              <w:t>/</w:t>
            </w:r>
            <w:proofErr w:type="spellStart"/>
            <w:r w:rsidRPr="00424FF3">
              <w:rPr>
                <w:rFonts w:ascii="Arial Narrow" w:eastAsia="Times New Roman" w:hAnsi="Arial Narrow"/>
                <w:color w:val="000000"/>
                <w:lang w:eastAsia="pl-PL"/>
              </w:rPr>
              <w:t>sofwash</w:t>
            </w:r>
            <w:proofErr w:type="spellEnd"/>
            <w:r w:rsidRPr="00424FF3">
              <w:rPr>
                <w:rFonts w:ascii="Arial Narrow" w:eastAsia="Times New Roman" w:hAnsi="Arial Narrow"/>
                <w:color w:val="000000"/>
                <w:lang w:eastAsia="pl-PL"/>
              </w:rPr>
              <w:t xml:space="preserve"> (pranie na mokro)  + komplet pomp dozujących, ładowność: min:18 kg</w:t>
            </w:r>
          </w:p>
        </w:tc>
        <w:tc>
          <w:tcPr>
            <w:tcW w:w="800" w:type="dxa"/>
            <w:vMerge w:val="restart"/>
            <w:tcBorders>
              <w:top w:val="nil"/>
              <w:left w:val="single" w:sz="4" w:space="0" w:color="auto"/>
              <w:bottom w:val="single" w:sz="4" w:space="0" w:color="auto"/>
              <w:right w:val="single" w:sz="4" w:space="0" w:color="auto"/>
            </w:tcBorders>
            <w:shd w:val="clear" w:color="auto" w:fill="auto"/>
            <w:vAlign w:val="center"/>
            <w:hideMark/>
          </w:tcPr>
          <w:p w:rsidR="000616A2" w:rsidRPr="00424FF3" w:rsidRDefault="000616A2" w:rsidP="00424FF3">
            <w:pPr>
              <w:suppressAutoHyphens w:val="0"/>
              <w:spacing w:after="0" w:line="240" w:lineRule="auto"/>
              <w:jc w:val="center"/>
              <w:rPr>
                <w:rFonts w:ascii="Arial Narrow" w:eastAsia="Times New Roman" w:hAnsi="Arial Narrow"/>
                <w:color w:val="000000"/>
                <w:lang w:eastAsia="pl-PL"/>
              </w:rPr>
            </w:pPr>
            <w:proofErr w:type="spellStart"/>
            <w:r w:rsidRPr="00424FF3">
              <w:rPr>
                <w:rFonts w:ascii="Arial Narrow" w:eastAsia="Times New Roman" w:hAnsi="Arial Narrow"/>
                <w:color w:val="000000"/>
                <w:lang w:eastAsia="pl-PL"/>
              </w:rPr>
              <w:t>kpl</w:t>
            </w:r>
            <w:proofErr w:type="spellEnd"/>
            <w:r w:rsidRPr="00424FF3">
              <w:rPr>
                <w:rFonts w:ascii="Arial Narrow" w:eastAsia="Times New Roman" w:hAnsi="Arial Narrow"/>
                <w:color w:val="000000"/>
                <w:lang w:eastAsia="pl-PL"/>
              </w:rPr>
              <w:t>.</w:t>
            </w:r>
          </w:p>
        </w:tc>
        <w:tc>
          <w:tcPr>
            <w:tcW w:w="740" w:type="dxa"/>
            <w:vMerge w:val="restart"/>
            <w:tcBorders>
              <w:top w:val="nil"/>
              <w:left w:val="single" w:sz="4" w:space="0" w:color="auto"/>
              <w:bottom w:val="single" w:sz="4" w:space="0" w:color="auto"/>
              <w:right w:val="single" w:sz="4" w:space="0" w:color="auto"/>
            </w:tcBorders>
            <w:shd w:val="clear" w:color="auto" w:fill="auto"/>
            <w:vAlign w:val="center"/>
            <w:hideMark/>
          </w:tcPr>
          <w:p w:rsidR="000616A2" w:rsidRPr="00424FF3" w:rsidRDefault="000616A2" w:rsidP="00424FF3">
            <w:pPr>
              <w:suppressAutoHyphens w:val="0"/>
              <w:spacing w:after="0" w:line="240" w:lineRule="auto"/>
              <w:jc w:val="center"/>
              <w:rPr>
                <w:rFonts w:ascii="Arial Narrow" w:eastAsia="Times New Roman" w:hAnsi="Arial Narrow"/>
                <w:color w:val="000000"/>
                <w:lang w:eastAsia="pl-PL"/>
              </w:rPr>
            </w:pPr>
            <w:r w:rsidRPr="00424FF3">
              <w:rPr>
                <w:rFonts w:ascii="Arial Narrow" w:eastAsia="Times New Roman" w:hAnsi="Arial Narrow"/>
                <w:color w:val="000000"/>
                <w:lang w:eastAsia="pl-PL"/>
              </w:rPr>
              <w:t>1</w:t>
            </w:r>
          </w:p>
        </w:tc>
      </w:tr>
      <w:tr w:rsidR="000616A2" w:rsidRPr="00424FF3" w:rsidTr="000616A2">
        <w:trPr>
          <w:trHeight w:val="495"/>
        </w:trPr>
        <w:tc>
          <w:tcPr>
            <w:tcW w:w="640" w:type="dxa"/>
            <w:vMerge/>
            <w:tcBorders>
              <w:top w:val="nil"/>
              <w:left w:val="single" w:sz="4" w:space="0" w:color="auto"/>
              <w:bottom w:val="single" w:sz="4" w:space="0" w:color="auto"/>
              <w:right w:val="single" w:sz="4" w:space="0" w:color="auto"/>
            </w:tcBorders>
            <w:vAlign w:val="center"/>
            <w:hideMark/>
          </w:tcPr>
          <w:p w:rsidR="000616A2" w:rsidRPr="00424FF3" w:rsidRDefault="000616A2" w:rsidP="00424FF3">
            <w:pPr>
              <w:suppressAutoHyphens w:val="0"/>
              <w:spacing w:after="0" w:line="240" w:lineRule="auto"/>
              <w:rPr>
                <w:rFonts w:ascii="Arial Narrow" w:eastAsia="Times New Roman" w:hAnsi="Arial Narrow"/>
                <w:color w:val="000000"/>
                <w:lang w:eastAsia="pl-PL"/>
              </w:rPr>
            </w:pPr>
          </w:p>
        </w:tc>
        <w:tc>
          <w:tcPr>
            <w:tcW w:w="7280" w:type="dxa"/>
            <w:vMerge/>
            <w:tcBorders>
              <w:top w:val="single" w:sz="4" w:space="0" w:color="auto"/>
              <w:left w:val="single" w:sz="4" w:space="0" w:color="auto"/>
              <w:bottom w:val="single" w:sz="4" w:space="0" w:color="auto"/>
              <w:right w:val="single" w:sz="4" w:space="0" w:color="auto"/>
            </w:tcBorders>
            <w:vAlign w:val="center"/>
            <w:hideMark/>
          </w:tcPr>
          <w:p w:rsidR="000616A2" w:rsidRPr="00424FF3" w:rsidRDefault="000616A2" w:rsidP="00424FF3">
            <w:pPr>
              <w:suppressAutoHyphens w:val="0"/>
              <w:spacing w:after="0" w:line="240" w:lineRule="auto"/>
              <w:rPr>
                <w:rFonts w:ascii="Arial Narrow" w:eastAsia="Times New Roman" w:hAnsi="Arial Narrow"/>
                <w:color w:val="000000"/>
                <w:lang w:eastAsia="pl-PL"/>
              </w:rPr>
            </w:pPr>
          </w:p>
        </w:tc>
        <w:tc>
          <w:tcPr>
            <w:tcW w:w="800" w:type="dxa"/>
            <w:vMerge/>
            <w:tcBorders>
              <w:top w:val="nil"/>
              <w:left w:val="single" w:sz="4" w:space="0" w:color="auto"/>
              <w:bottom w:val="single" w:sz="4" w:space="0" w:color="auto"/>
              <w:right w:val="single" w:sz="4" w:space="0" w:color="auto"/>
            </w:tcBorders>
            <w:vAlign w:val="center"/>
            <w:hideMark/>
          </w:tcPr>
          <w:p w:rsidR="000616A2" w:rsidRPr="00424FF3" w:rsidRDefault="000616A2" w:rsidP="00424FF3">
            <w:pPr>
              <w:suppressAutoHyphens w:val="0"/>
              <w:spacing w:after="0" w:line="240" w:lineRule="auto"/>
              <w:rPr>
                <w:rFonts w:ascii="Arial Narrow" w:eastAsia="Times New Roman" w:hAnsi="Arial Narrow"/>
                <w:color w:val="000000"/>
                <w:lang w:eastAsia="pl-PL"/>
              </w:rPr>
            </w:pPr>
          </w:p>
        </w:tc>
        <w:tc>
          <w:tcPr>
            <w:tcW w:w="740" w:type="dxa"/>
            <w:vMerge/>
            <w:tcBorders>
              <w:top w:val="nil"/>
              <w:left w:val="single" w:sz="4" w:space="0" w:color="auto"/>
              <w:bottom w:val="single" w:sz="4" w:space="0" w:color="auto"/>
              <w:right w:val="single" w:sz="4" w:space="0" w:color="auto"/>
            </w:tcBorders>
            <w:vAlign w:val="center"/>
            <w:hideMark/>
          </w:tcPr>
          <w:p w:rsidR="000616A2" w:rsidRPr="00424FF3" w:rsidRDefault="000616A2" w:rsidP="00424FF3">
            <w:pPr>
              <w:suppressAutoHyphens w:val="0"/>
              <w:spacing w:after="0" w:line="240" w:lineRule="auto"/>
              <w:rPr>
                <w:rFonts w:ascii="Arial Narrow" w:eastAsia="Times New Roman" w:hAnsi="Arial Narrow"/>
                <w:color w:val="000000"/>
                <w:lang w:eastAsia="pl-PL"/>
              </w:rPr>
            </w:pPr>
          </w:p>
        </w:tc>
      </w:tr>
      <w:tr w:rsidR="000616A2" w:rsidRPr="00424FF3" w:rsidTr="000616A2">
        <w:trPr>
          <w:trHeight w:val="39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0616A2" w:rsidRPr="00424FF3" w:rsidRDefault="000616A2" w:rsidP="00424FF3">
            <w:pPr>
              <w:suppressAutoHyphens w:val="0"/>
              <w:spacing w:after="0" w:line="240" w:lineRule="auto"/>
              <w:jc w:val="center"/>
              <w:rPr>
                <w:rFonts w:ascii="Arial Narrow" w:eastAsia="Times New Roman" w:hAnsi="Arial Narrow"/>
                <w:color w:val="000000"/>
                <w:lang w:eastAsia="pl-PL"/>
              </w:rPr>
            </w:pPr>
            <w:r w:rsidRPr="00424FF3">
              <w:rPr>
                <w:rFonts w:ascii="Arial Narrow" w:eastAsia="Times New Roman" w:hAnsi="Arial Narrow"/>
                <w:color w:val="000000"/>
                <w:lang w:eastAsia="pl-PL"/>
              </w:rPr>
              <w:t>3</w:t>
            </w:r>
          </w:p>
        </w:tc>
        <w:tc>
          <w:tcPr>
            <w:tcW w:w="7280" w:type="dxa"/>
            <w:tcBorders>
              <w:top w:val="single" w:sz="4" w:space="0" w:color="auto"/>
              <w:left w:val="nil"/>
              <w:bottom w:val="single" w:sz="4" w:space="0" w:color="auto"/>
              <w:right w:val="single" w:sz="4" w:space="0" w:color="auto"/>
            </w:tcBorders>
            <w:shd w:val="clear" w:color="auto" w:fill="auto"/>
            <w:vAlign w:val="center"/>
            <w:hideMark/>
          </w:tcPr>
          <w:p w:rsidR="000616A2" w:rsidRPr="00424FF3" w:rsidRDefault="000616A2" w:rsidP="00424FF3">
            <w:pPr>
              <w:suppressAutoHyphens w:val="0"/>
              <w:spacing w:after="0" w:line="240" w:lineRule="auto"/>
              <w:rPr>
                <w:rFonts w:ascii="Arial Narrow" w:eastAsia="Times New Roman" w:hAnsi="Arial Narrow"/>
                <w:color w:val="000000"/>
                <w:lang w:eastAsia="pl-PL"/>
              </w:rPr>
            </w:pPr>
            <w:r w:rsidRPr="00424FF3">
              <w:rPr>
                <w:rFonts w:ascii="Arial Narrow" w:eastAsia="Times New Roman" w:hAnsi="Arial Narrow"/>
                <w:color w:val="000000"/>
                <w:lang w:eastAsia="pl-PL"/>
              </w:rPr>
              <w:t xml:space="preserve">SUSZARKA BĘBNOWA WYSOKOOBROTOWA Ładowność 30 - 40 kg </w:t>
            </w:r>
          </w:p>
        </w:tc>
        <w:tc>
          <w:tcPr>
            <w:tcW w:w="800" w:type="dxa"/>
            <w:tcBorders>
              <w:top w:val="nil"/>
              <w:left w:val="nil"/>
              <w:bottom w:val="single" w:sz="4" w:space="0" w:color="auto"/>
              <w:right w:val="single" w:sz="4" w:space="0" w:color="auto"/>
            </w:tcBorders>
            <w:shd w:val="clear" w:color="auto" w:fill="auto"/>
            <w:noWrap/>
            <w:vAlign w:val="center"/>
            <w:hideMark/>
          </w:tcPr>
          <w:p w:rsidR="000616A2" w:rsidRPr="00424FF3" w:rsidRDefault="000616A2" w:rsidP="00424FF3">
            <w:pPr>
              <w:suppressAutoHyphens w:val="0"/>
              <w:spacing w:after="0" w:line="240" w:lineRule="auto"/>
              <w:jc w:val="center"/>
              <w:rPr>
                <w:rFonts w:ascii="Arial Narrow" w:eastAsia="Times New Roman" w:hAnsi="Arial Narrow" w:cs="Arial"/>
                <w:color w:val="000000"/>
                <w:lang w:eastAsia="pl-PL"/>
              </w:rPr>
            </w:pPr>
            <w:proofErr w:type="spellStart"/>
            <w:r w:rsidRPr="00424FF3">
              <w:rPr>
                <w:rFonts w:ascii="Arial Narrow" w:eastAsia="Times New Roman" w:hAnsi="Arial Narrow" w:cs="Arial"/>
                <w:color w:val="000000"/>
                <w:lang w:eastAsia="pl-PL"/>
              </w:rPr>
              <w:t>kpl</w:t>
            </w:r>
            <w:proofErr w:type="spellEnd"/>
            <w:r w:rsidRPr="00424FF3">
              <w:rPr>
                <w:rFonts w:ascii="Arial Narrow" w:eastAsia="Times New Roman" w:hAnsi="Arial Narrow" w:cs="Arial"/>
                <w:color w:val="000000"/>
                <w:lang w:eastAsia="pl-PL"/>
              </w:rPr>
              <w:t>.</w:t>
            </w:r>
          </w:p>
        </w:tc>
        <w:tc>
          <w:tcPr>
            <w:tcW w:w="740" w:type="dxa"/>
            <w:tcBorders>
              <w:top w:val="nil"/>
              <w:left w:val="nil"/>
              <w:bottom w:val="single" w:sz="4" w:space="0" w:color="auto"/>
              <w:right w:val="single" w:sz="4" w:space="0" w:color="auto"/>
            </w:tcBorders>
            <w:shd w:val="clear" w:color="auto" w:fill="auto"/>
            <w:vAlign w:val="center"/>
            <w:hideMark/>
          </w:tcPr>
          <w:p w:rsidR="000616A2" w:rsidRPr="00424FF3" w:rsidRDefault="000616A2" w:rsidP="00424FF3">
            <w:pPr>
              <w:suppressAutoHyphens w:val="0"/>
              <w:spacing w:after="0" w:line="240" w:lineRule="auto"/>
              <w:jc w:val="center"/>
              <w:rPr>
                <w:rFonts w:ascii="Arial Narrow" w:eastAsia="Times New Roman" w:hAnsi="Arial Narrow"/>
                <w:color w:val="000000"/>
                <w:lang w:eastAsia="pl-PL"/>
              </w:rPr>
            </w:pPr>
            <w:r w:rsidRPr="00424FF3">
              <w:rPr>
                <w:rFonts w:ascii="Arial Narrow" w:eastAsia="Times New Roman" w:hAnsi="Arial Narrow"/>
                <w:color w:val="000000"/>
                <w:lang w:eastAsia="pl-PL"/>
              </w:rPr>
              <w:t>2</w:t>
            </w:r>
          </w:p>
        </w:tc>
      </w:tr>
      <w:tr w:rsidR="000616A2" w:rsidRPr="00424FF3" w:rsidTr="000616A2">
        <w:trPr>
          <w:trHeight w:val="31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0616A2" w:rsidRPr="00424FF3" w:rsidRDefault="000616A2" w:rsidP="00424FF3">
            <w:pPr>
              <w:suppressAutoHyphens w:val="0"/>
              <w:spacing w:after="0" w:line="240" w:lineRule="auto"/>
              <w:jc w:val="center"/>
              <w:rPr>
                <w:rFonts w:ascii="Arial Narrow" w:eastAsia="Times New Roman" w:hAnsi="Arial Narrow"/>
                <w:color w:val="000000"/>
                <w:lang w:eastAsia="pl-PL"/>
              </w:rPr>
            </w:pPr>
            <w:r w:rsidRPr="00424FF3">
              <w:rPr>
                <w:rFonts w:ascii="Arial Narrow" w:eastAsia="Times New Roman" w:hAnsi="Arial Narrow"/>
                <w:color w:val="000000"/>
                <w:lang w:eastAsia="pl-PL"/>
              </w:rPr>
              <w:t>4</w:t>
            </w:r>
          </w:p>
        </w:tc>
        <w:tc>
          <w:tcPr>
            <w:tcW w:w="7280" w:type="dxa"/>
            <w:tcBorders>
              <w:top w:val="single" w:sz="4" w:space="0" w:color="auto"/>
              <w:left w:val="nil"/>
              <w:bottom w:val="single" w:sz="4" w:space="0" w:color="auto"/>
              <w:right w:val="single" w:sz="4" w:space="0" w:color="auto"/>
            </w:tcBorders>
            <w:shd w:val="clear" w:color="auto" w:fill="auto"/>
            <w:vAlign w:val="center"/>
            <w:hideMark/>
          </w:tcPr>
          <w:p w:rsidR="000616A2" w:rsidRPr="00424FF3" w:rsidRDefault="000616A2" w:rsidP="00424FF3">
            <w:pPr>
              <w:suppressAutoHyphens w:val="0"/>
              <w:spacing w:after="0" w:line="240" w:lineRule="auto"/>
              <w:rPr>
                <w:rFonts w:ascii="Arial Narrow" w:eastAsia="Times New Roman" w:hAnsi="Arial Narrow"/>
                <w:color w:val="000000"/>
                <w:lang w:eastAsia="pl-PL"/>
              </w:rPr>
            </w:pPr>
            <w:r w:rsidRPr="00424FF3">
              <w:rPr>
                <w:rFonts w:ascii="Arial Narrow" w:eastAsia="Times New Roman" w:hAnsi="Arial Narrow"/>
                <w:color w:val="000000"/>
                <w:lang w:eastAsia="pl-PL"/>
              </w:rPr>
              <w:t xml:space="preserve">PRASOWNICA WALCOWA </w:t>
            </w:r>
          </w:p>
        </w:tc>
        <w:tc>
          <w:tcPr>
            <w:tcW w:w="800" w:type="dxa"/>
            <w:tcBorders>
              <w:top w:val="nil"/>
              <w:left w:val="nil"/>
              <w:bottom w:val="single" w:sz="4" w:space="0" w:color="auto"/>
              <w:right w:val="single" w:sz="4" w:space="0" w:color="auto"/>
            </w:tcBorders>
            <w:shd w:val="clear" w:color="auto" w:fill="auto"/>
            <w:noWrap/>
            <w:vAlign w:val="center"/>
            <w:hideMark/>
          </w:tcPr>
          <w:p w:rsidR="000616A2" w:rsidRPr="00424FF3" w:rsidRDefault="000616A2" w:rsidP="00424FF3">
            <w:pPr>
              <w:suppressAutoHyphens w:val="0"/>
              <w:spacing w:after="0" w:line="240" w:lineRule="auto"/>
              <w:jc w:val="center"/>
              <w:rPr>
                <w:rFonts w:ascii="Arial Narrow" w:eastAsia="Times New Roman" w:hAnsi="Arial Narrow" w:cs="Arial"/>
                <w:color w:val="000000"/>
                <w:lang w:eastAsia="pl-PL"/>
              </w:rPr>
            </w:pPr>
            <w:proofErr w:type="spellStart"/>
            <w:r w:rsidRPr="00424FF3">
              <w:rPr>
                <w:rFonts w:ascii="Arial Narrow" w:eastAsia="Times New Roman" w:hAnsi="Arial Narrow" w:cs="Arial"/>
                <w:color w:val="000000"/>
                <w:lang w:eastAsia="pl-PL"/>
              </w:rPr>
              <w:t>kpl</w:t>
            </w:r>
            <w:proofErr w:type="spellEnd"/>
            <w:r w:rsidRPr="00424FF3">
              <w:rPr>
                <w:rFonts w:ascii="Arial Narrow" w:eastAsia="Times New Roman" w:hAnsi="Arial Narrow" w:cs="Arial"/>
                <w:color w:val="000000"/>
                <w:lang w:eastAsia="pl-PL"/>
              </w:rPr>
              <w:t>.</w:t>
            </w:r>
          </w:p>
        </w:tc>
        <w:tc>
          <w:tcPr>
            <w:tcW w:w="740" w:type="dxa"/>
            <w:tcBorders>
              <w:top w:val="nil"/>
              <w:left w:val="nil"/>
              <w:bottom w:val="single" w:sz="4" w:space="0" w:color="auto"/>
              <w:right w:val="single" w:sz="4" w:space="0" w:color="auto"/>
            </w:tcBorders>
            <w:shd w:val="clear" w:color="auto" w:fill="auto"/>
            <w:vAlign w:val="center"/>
            <w:hideMark/>
          </w:tcPr>
          <w:p w:rsidR="000616A2" w:rsidRPr="00424FF3" w:rsidRDefault="000616A2" w:rsidP="00424FF3">
            <w:pPr>
              <w:suppressAutoHyphens w:val="0"/>
              <w:spacing w:after="0" w:line="240" w:lineRule="auto"/>
              <w:jc w:val="center"/>
              <w:rPr>
                <w:rFonts w:ascii="Arial Narrow" w:eastAsia="Times New Roman" w:hAnsi="Arial Narrow"/>
                <w:color w:val="000000"/>
                <w:lang w:eastAsia="pl-PL"/>
              </w:rPr>
            </w:pPr>
            <w:r w:rsidRPr="00424FF3">
              <w:rPr>
                <w:rFonts w:ascii="Arial Narrow" w:eastAsia="Times New Roman" w:hAnsi="Arial Narrow"/>
                <w:color w:val="000000"/>
                <w:lang w:eastAsia="pl-PL"/>
              </w:rPr>
              <w:t>1</w:t>
            </w:r>
          </w:p>
        </w:tc>
      </w:tr>
      <w:tr w:rsidR="000616A2" w:rsidRPr="00424FF3" w:rsidTr="000616A2">
        <w:trPr>
          <w:trHeight w:val="31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0616A2" w:rsidRPr="00424FF3" w:rsidRDefault="000616A2" w:rsidP="00424FF3">
            <w:pPr>
              <w:suppressAutoHyphens w:val="0"/>
              <w:spacing w:after="0" w:line="240" w:lineRule="auto"/>
              <w:jc w:val="center"/>
              <w:rPr>
                <w:rFonts w:ascii="Arial Narrow" w:eastAsia="Times New Roman" w:hAnsi="Arial Narrow"/>
                <w:color w:val="000000"/>
                <w:lang w:eastAsia="pl-PL"/>
              </w:rPr>
            </w:pPr>
            <w:r w:rsidRPr="00424FF3">
              <w:rPr>
                <w:rFonts w:ascii="Arial Narrow" w:eastAsia="Times New Roman" w:hAnsi="Arial Narrow"/>
                <w:color w:val="000000"/>
                <w:lang w:eastAsia="pl-PL"/>
              </w:rPr>
              <w:t>5</w:t>
            </w:r>
          </w:p>
        </w:tc>
        <w:tc>
          <w:tcPr>
            <w:tcW w:w="7280" w:type="dxa"/>
            <w:tcBorders>
              <w:top w:val="single" w:sz="4" w:space="0" w:color="auto"/>
              <w:left w:val="nil"/>
              <w:bottom w:val="single" w:sz="4" w:space="0" w:color="auto"/>
              <w:right w:val="single" w:sz="4" w:space="0" w:color="auto"/>
            </w:tcBorders>
            <w:shd w:val="clear" w:color="auto" w:fill="auto"/>
            <w:vAlign w:val="center"/>
            <w:hideMark/>
          </w:tcPr>
          <w:p w:rsidR="000616A2" w:rsidRPr="00424FF3" w:rsidRDefault="000616A2" w:rsidP="00424FF3">
            <w:pPr>
              <w:suppressAutoHyphens w:val="0"/>
              <w:spacing w:after="0" w:line="240" w:lineRule="auto"/>
              <w:rPr>
                <w:rFonts w:ascii="Arial Narrow" w:eastAsia="Times New Roman" w:hAnsi="Arial Narrow"/>
                <w:color w:val="000000"/>
                <w:lang w:eastAsia="pl-PL"/>
              </w:rPr>
            </w:pPr>
            <w:r w:rsidRPr="00424FF3">
              <w:rPr>
                <w:rFonts w:ascii="Arial Narrow" w:eastAsia="Times New Roman" w:hAnsi="Arial Narrow"/>
                <w:color w:val="000000"/>
                <w:lang w:eastAsia="pl-PL"/>
              </w:rPr>
              <w:t xml:space="preserve">STÓŁ Z ŻELAZKIEM, wytwornicą pary i odsysaniem pary </w:t>
            </w:r>
          </w:p>
        </w:tc>
        <w:tc>
          <w:tcPr>
            <w:tcW w:w="800" w:type="dxa"/>
            <w:tcBorders>
              <w:top w:val="nil"/>
              <w:left w:val="nil"/>
              <w:bottom w:val="single" w:sz="4" w:space="0" w:color="auto"/>
              <w:right w:val="single" w:sz="4" w:space="0" w:color="auto"/>
            </w:tcBorders>
            <w:shd w:val="clear" w:color="auto" w:fill="auto"/>
            <w:noWrap/>
            <w:vAlign w:val="center"/>
            <w:hideMark/>
          </w:tcPr>
          <w:p w:rsidR="000616A2" w:rsidRPr="00424FF3" w:rsidRDefault="000616A2" w:rsidP="00424FF3">
            <w:pPr>
              <w:suppressAutoHyphens w:val="0"/>
              <w:spacing w:after="0" w:line="240" w:lineRule="auto"/>
              <w:jc w:val="center"/>
              <w:rPr>
                <w:rFonts w:ascii="Arial Narrow" w:eastAsia="Times New Roman" w:hAnsi="Arial Narrow" w:cs="Arial"/>
                <w:color w:val="000000"/>
                <w:lang w:eastAsia="pl-PL"/>
              </w:rPr>
            </w:pPr>
            <w:proofErr w:type="spellStart"/>
            <w:r w:rsidRPr="00424FF3">
              <w:rPr>
                <w:rFonts w:ascii="Arial Narrow" w:eastAsia="Times New Roman" w:hAnsi="Arial Narrow" w:cs="Arial"/>
                <w:color w:val="000000"/>
                <w:lang w:eastAsia="pl-PL"/>
              </w:rPr>
              <w:t>kpl</w:t>
            </w:r>
            <w:proofErr w:type="spellEnd"/>
            <w:r w:rsidRPr="00424FF3">
              <w:rPr>
                <w:rFonts w:ascii="Arial Narrow" w:eastAsia="Times New Roman" w:hAnsi="Arial Narrow" w:cs="Arial"/>
                <w:color w:val="000000"/>
                <w:lang w:eastAsia="pl-PL"/>
              </w:rPr>
              <w:t>.</w:t>
            </w:r>
          </w:p>
        </w:tc>
        <w:tc>
          <w:tcPr>
            <w:tcW w:w="740" w:type="dxa"/>
            <w:tcBorders>
              <w:top w:val="nil"/>
              <w:left w:val="nil"/>
              <w:bottom w:val="single" w:sz="4" w:space="0" w:color="auto"/>
              <w:right w:val="single" w:sz="4" w:space="0" w:color="auto"/>
            </w:tcBorders>
            <w:shd w:val="clear" w:color="auto" w:fill="auto"/>
            <w:vAlign w:val="center"/>
            <w:hideMark/>
          </w:tcPr>
          <w:p w:rsidR="000616A2" w:rsidRPr="00424FF3" w:rsidRDefault="000616A2" w:rsidP="00424FF3">
            <w:pPr>
              <w:suppressAutoHyphens w:val="0"/>
              <w:spacing w:after="0" w:line="240" w:lineRule="auto"/>
              <w:jc w:val="center"/>
              <w:rPr>
                <w:rFonts w:ascii="Arial Narrow" w:eastAsia="Times New Roman" w:hAnsi="Arial Narrow"/>
                <w:color w:val="000000"/>
                <w:lang w:eastAsia="pl-PL"/>
              </w:rPr>
            </w:pPr>
            <w:r w:rsidRPr="00424FF3">
              <w:rPr>
                <w:rFonts w:ascii="Arial Narrow" w:eastAsia="Times New Roman" w:hAnsi="Arial Narrow"/>
                <w:color w:val="000000"/>
                <w:lang w:eastAsia="pl-PL"/>
              </w:rPr>
              <w:t>1</w:t>
            </w:r>
          </w:p>
        </w:tc>
      </w:tr>
      <w:tr w:rsidR="000616A2" w:rsidRPr="00424FF3" w:rsidTr="000616A2">
        <w:trPr>
          <w:trHeight w:val="315"/>
        </w:trPr>
        <w:tc>
          <w:tcPr>
            <w:tcW w:w="640" w:type="dxa"/>
            <w:tcBorders>
              <w:top w:val="nil"/>
              <w:left w:val="single" w:sz="4" w:space="0" w:color="auto"/>
              <w:bottom w:val="single" w:sz="4" w:space="0" w:color="auto"/>
              <w:right w:val="single" w:sz="4" w:space="0" w:color="auto"/>
            </w:tcBorders>
            <w:shd w:val="clear" w:color="auto" w:fill="auto"/>
            <w:vAlign w:val="bottom"/>
            <w:hideMark/>
          </w:tcPr>
          <w:p w:rsidR="000616A2" w:rsidRPr="00424FF3" w:rsidRDefault="000616A2" w:rsidP="00424FF3">
            <w:pPr>
              <w:suppressAutoHyphens w:val="0"/>
              <w:spacing w:after="0" w:line="240" w:lineRule="auto"/>
              <w:jc w:val="center"/>
              <w:rPr>
                <w:rFonts w:ascii="Arial Narrow" w:eastAsia="Times New Roman" w:hAnsi="Arial Narrow"/>
                <w:color w:val="000000"/>
                <w:lang w:eastAsia="pl-PL"/>
              </w:rPr>
            </w:pPr>
            <w:r w:rsidRPr="00424FF3">
              <w:rPr>
                <w:rFonts w:ascii="Arial Narrow" w:eastAsia="Times New Roman" w:hAnsi="Arial Narrow"/>
                <w:color w:val="000000"/>
                <w:lang w:eastAsia="pl-PL"/>
              </w:rPr>
              <w:t>6</w:t>
            </w:r>
          </w:p>
        </w:tc>
        <w:tc>
          <w:tcPr>
            <w:tcW w:w="7280" w:type="dxa"/>
            <w:tcBorders>
              <w:top w:val="single" w:sz="4" w:space="0" w:color="auto"/>
              <w:left w:val="nil"/>
              <w:bottom w:val="single" w:sz="4" w:space="0" w:color="auto"/>
              <w:right w:val="single" w:sz="4" w:space="0" w:color="auto"/>
            </w:tcBorders>
            <w:shd w:val="clear" w:color="auto" w:fill="auto"/>
            <w:vAlign w:val="center"/>
            <w:hideMark/>
          </w:tcPr>
          <w:p w:rsidR="000616A2" w:rsidRPr="00424FF3" w:rsidRDefault="000616A2" w:rsidP="00424FF3">
            <w:pPr>
              <w:suppressAutoHyphens w:val="0"/>
              <w:spacing w:after="0" w:line="240" w:lineRule="auto"/>
              <w:rPr>
                <w:rFonts w:ascii="Arial Narrow" w:eastAsia="Times New Roman" w:hAnsi="Arial Narrow"/>
                <w:color w:val="000000"/>
                <w:lang w:eastAsia="pl-PL"/>
              </w:rPr>
            </w:pPr>
            <w:r w:rsidRPr="00424FF3">
              <w:rPr>
                <w:rFonts w:ascii="Arial Narrow" w:eastAsia="Times New Roman" w:hAnsi="Arial Narrow"/>
                <w:color w:val="000000"/>
                <w:lang w:eastAsia="pl-PL"/>
              </w:rPr>
              <w:t xml:space="preserve">PROFESJONALNY STÓŁ DETASZERSKI DO ODPLAMIANIA </w:t>
            </w:r>
          </w:p>
        </w:tc>
        <w:tc>
          <w:tcPr>
            <w:tcW w:w="800" w:type="dxa"/>
            <w:tcBorders>
              <w:top w:val="nil"/>
              <w:left w:val="nil"/>
              <w:bottom w:val="single" w:sz="4" w:space="0" w:color="auto"/>
              <w:right w:val="single" w:sz="4" w:space="0" w:color="auto"/>
            </w:tcBorders>
            <w:shd w:val="clear" w:color="auto" w:fill="auto"/>
            <w:noWrap/>
            <w:vAlign w:val="center"/>
            <w:hideMark/>
          </w:tcPr>
          <w:p w:rsidR="000616A2" w:rsidRPr="00424FF3" w:rsidRDefault="000616A2" w:rsidP="00424FF3">
            <w:pPr>
              <w:suppressAutoHyphens w:val="0"/>
              <w:spacing w:after="0" w:line="240" w:lineRule="auto"/>
              <w:jc w:val="center"/>
              <w:rPr>
                <w:rFonts w:ascii="Arial Narrow" w:eastAsia="Times New Roman" w:hAnsi="Arial Narrow" w:cs="Arial"/>
                <w:color w:val="000000"/>
                <w:lang w:eastAsia="pl-PL"/>
              </w:rPr>
            </w:pPr>
            <w:proofErr w:type="spellStart"/>
            <w:r w:rsidRPr="00424FF3">
              <w:rPr>
                <w:rFonts w:ascii="Arial Narrow" w:eastAsia="Times New Roman" w:hAnsi="Arial Narrow" w:cs="Arial"/>
                <w:color w:val="000000"/>
                <w:lang w:eastAsia="pl-PL"/>
              </w:rPr>
              <w:t>kpl</w:t>
            </w:r>
            <w:proofErr w:type="spellEnd"/>
            <w:r w:rsidRPr="00424FF3">
              <w:rPr>
                <w:rFonts w:ascii="Arial Narrow" w:eastAsia="Times New Roman" w:hAnsi="Arial Narrow" w:cs="Arial"/>
                <w:color w:val="000000"/>
                <w:lang w:eastAsia="pl-PL"/>
              </w:rPr>
              <w:t>.</w:t>
            </w:r>
          </w:p>
        </w:tc>
        <w:tc>
          <w:tcPr>
            <w:tcW w:w="740" w:type="dxa"/>
            <w:tcBorders>
              <w:top w:val="nil"/>
              <w:left w:val="nil"/>
              <w:bottom w:val="single" w:sz="4" w:space="0" w:color="auto"/>
              <w:right w:val="single" w:sz="4" w:space="0" w:color="auto"/>
            </w:tcBorders>
            <w:shd w:val="clear" w:color="auto" w:fill="auto"/>
            <w:vAlign w:val="center"/>
            <w:hideMark/>
          </w:tcPr>
          <w:p w:rsidR="000616A2" w:rsidRPr="00424FF3" w:rsidRDefault="000616A2" w:rsidP="00424FF3">
            <w:pPr>
              <w:suppressAutoHyphens w:val="0"/>
              <w:spacing w:after="0" w:line="240" w:lineRule="auto"/>
              <w:jc w:val="center"/>
              <w:rPr>
                <w:rFonts w:ascii="Arial Narrow" w:eastAsia="Times New Roman" w:hAnsi="Arial Narrow"/>
                <w:color w:val="000000"/>
                <w:lang w:eastAsia="pl-PL"/>
              </w:rPr>
            </w:pPr>
            <w:r w:rsidRPr="00424FF3">
              <w:rPr>
                <w:rFonts w:ascii="Arial Narrow" w:eastAsia="Times New Roman" w:hAnsi="Arial Narrow"/>
                <w:color w:val="000000"/>
                <w:lang w:eastAsia="pl-PL"/>
              </w:rPr>
              <w:t>1</w:t>
            </w:r>
          </w:p>
        </w:tc>
      </w:tr>
      <w:tr w:rsidR="000616A2" w:rsidRPr="00424FF3" w:rsidTr="000616A2">
        <w:trPr>
          <w:trHeight w:val="31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0616A2" w:rsidRPr="00424FF3" w:rsidRDefault="000616A2" w:rsidP="00424FF3">
            <w:pPr>
              <w:suppressAutoHyphens w:val="0"/>
              <w:spacing w:after="0" w:line="240" w:lineRule="auto"/>
              <w:jc w:val="center"/>
              <w:rPr>
                <w:rFonts w:ascii="Arial Narrow" w:eastAsia="Times New Roman" w:hAnsi="Arial Narrow" w:cs="Arial"/>
                <w:color w:val="000000"/>
                <w:lang w:eastAsia="pl-PL"/>
              </w:rPr>
            </w:pPr>
            <w:r w:rsidRPr="00424FF3">
              <w:rPr>
                <w:rFonts w:ascii="Arial Narrow" w:eastAsia="Times New Roman" w:hAnsi="Arial Narrow" w:cs="Arial"/>
                <w:color w:val="000000"/>
                <w:lang w:eastAsia="pl-PL"/>
              </w:rPr>
              <w:t>7</w:t>
            </w:r>
          </w:p>
        </w:tc>
        <w:tc>
          <w:tcPr>
            <w:tcW w:w="7280" w:type="dxa"/>
            <w:tcBorders>
              <w:top w:val="single" w:sz="4" w:space="0" w:color="auto"/>
              <w:left w:val="nil"/>
              <w:bottom w:val="single" w:sz="4" w:space="0" w:color="auto"/>
              <w:right w:val="single" w:sz="4" w:space="0" w:color="000000"/>
            </w:tcBorders>
            <w:shd w:val="clear" w:color="auto" w:fill="auto"/>
            <w:noWrap/>
            <w:vAlign w:val="bottom"/>
            <w:hideMark/>
          </w:tcPr>
          <w:p w:rsidR="000616A2" w:rsidRPr="00424FF3" w:rsidRDefault="000616A2" w:rsidP="00424FF3">
            <w:pPr>
              <w:suppressAutoHyphens w:val="0"/>
              <w:spacing w:after="0" w:line="240" w:lineRule="auto"/>
              <w:rPr>
                <w:rFonts w:ascii="Arial Narrow" w:eastAsia="Times New Roman" w:hAnsi="Arial Narrow"/>
                <w:color w:val="000000"/>
                <w:lang w:eastAsia="pl-PL"/>
              </w:rPr>
            </w:pPr>
            <w:r w:rsidRPr="00424FF3">
              <w:rPr>
                <w:rFonts w:ascii="Arial Narrow" w:eastAsia="Times New Roman" w:hAnsi="Arial Narrow"/>
                <w:color w:val="000000"/>
                <w:lang w:eastAsia="pl-PL"/>
              </w:rPr>
              <w:t>Pakiet środków piorących do pralni wodnej na start</w:t>
            </w:r>
          </w:p>
        </w:tc>
        <w:tc>
          <w:tcPr>
            <w:tcW w:w="800" w:type="dxa"/>
            <w:tcBorders>
              <w:top w:val="nil"/>
              <w:left w:val="nil"/>
              <w:bottom w:val="single" w:sz="4" w:space="0" w:color="auto"/>
              <w:right w:val="single" w:sz="4" w:space="0" w:color="auto"/>
            </w:tcBorders>
            <w:shd w:val="clear" w:color="auto" w:fill="auto"/>
            <w:noWrap/>
            <w:vAlign w:val="center"/>
            <w:hideMark/>
          </w:tcPr>
          <w:p w:rsidR="000616A2" w:rsidRPr="00424FF3" w:rsidRDefault="000616A2" w:rsidP="00424FF3">
            <w:pPr>
              <w:suppressAutoHyphens w:val="0"/>
              <w:spacing w:after="0" w:line="240" w:lineRule="auto"/>
              <w:jc w:val="center"/>
              <w:rPr>
                <w:rFonts w:ascii="Arial Narrow" w:eastAsia="Times New Roman" w:hAnsi="Arial Narrow" w:cs="Arial"/>
                <w:color w:val="000000"/>
                <w:lang w:eastAsia="pl-PL"/>
              </w:rPr>
            </w:pPr>
            <w:proofErr w:type="spellStart"/>
            <w:r w:rsidRPr="00424FF3">
              <w:rPr>
                <w:rFonts w:ascii="Arial Narrow" w:eastAsia="Times New Roman" w:hAnsi="Arial Narrow" w:cs="Arial"/>
                <w:color w:val="000000"/>
                <w:lang w:eastAsia="pl-PL"/>
              </w:rPr>
              <w:t>kpl</w:t>
            </w:r>
            <w:proofErr w:type="spellEnd"/>
            <w:r w:rsidRPr="00424FF3">
              <w:rPr>
                <w:rFonts w:ascii="Arial Narrow" w:eastAsia="Times New Roman" w:hAnsi="Arial Narrow" w:cs="Arial"/>
                <w:color w:val="000000"/>
                <w:lang w:eastAsia="pl-PL"/>
              </w:rPr>
              <w:t>.</w:t>
            </w:r>
          </w:p>
        </w:tc>
        <w:tc>
          <w:tcPr>
            <w:tcW w:w="740" w:type="dxa"/>
            <w:tcBorders>
              <w:top w:val="nil"/>
              <w:left w:val="nil"/>
              <w:bottom w:val="single" w:sz="4" w:space="0" w:color="auto"/>
              <w:right w:val="single" w:sz="4" w:space="0" w:color="auto"/>
            </w:tcBorders>
            <w:shd w:val="clear" w:color="auto" w:fill="auto"/>
            <w:noWrap/>
            <w:vAlign w:val="center"/>
            <w:hideMark/>
          </w:tcPr>
          <w:p w:rsidR="000616A2" w:rsidRPr="00424FF3" w:rsidRDefault="000616A2" w:rsidP="00424FF3">
            <w:pPr>
              <w:suppressAutoHyphens w:val="0"/>
              <w:spacing w:after="0" w:line="240" w:lineRule="auto"/>
              <w:jc w:val="center"/>
              <w:rPr>
                <w:rFonts w:ascii="Arial Narrow" w:eastAsia="Times New Roman" w:hAnsi="Arial Narrow" w:cs="Arial"/>
                <w:color w:val="000000"/>
                <w:lang w:eastAsia="pl-PL"/>
              </w:rPr>
            </w:pPr>
            <w:r w:rsidRPr="00424FF3">
              <w:rPr>
                <w:rFonts w:ascii="Arial Narrow" w:eastAsia="Times New Roman" w:hAnsi="Arial Narrow" w:cs="Arial"/>
                <w:color w:val="000000"/>
                <w:lang w:eastAsia="pl-PL"/>
              </w:rPr>
              <w:t>1</w:t>
            </w:r>
          </w:p>
        </w:tc>
      </w:tr>
      <w:tr w:rsidR="000616A2" w:rsidRPr="00424FF3" w:rsidTr="000616A2">
        <w:trPr>
          <w:trHeight w:val="31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0616A2" w:rsidRPr="00424FF3" w:rsidRDefault="000616A2" w:rsidP="00424FF3">
            <w:pPr>
              <w:suppressAutoHyphens w:val="0"/>
              <w:spacing w:after="0" w:line="240" w:lineRule="auto"/>
              <w:jc w:val="center"/>
              <w:rPr>
                <w:rFonts w:ascii="Arial Narrow" w:eastAsia="Times New Roman" w:hAnsi="Arial Narrow" w:cs="Arial"/>
                <w:color w:val="000000"/>
                <w:lang w:eastAsia="pl-PL"/>
              </w:rPr>
            </w:pPr>
            <w:r w:rsidRPr="00424FF3">
              <w:rPr>
                <w:rFonts w:ascii="Arial Narrow" w:eastAsia="Times New Roman" w:hAnsi="Arial Narrow" w:cs="Arial"/>
                <w:color w:val="000000"/>
                <w:lang w:eastAsia="pl-PL"/>
              </w:rPr>
              <w:t>8</w:t>
            </w:r>
          </w:p>
        </w:tc>
        <w:tc>
          <w:tcPr>
            <w:tcW w:w="7280" w:type="dxa"/>
            <w:tcBorders>
              <w:top w:val="single" w:sz="4" w:space="0" w:color="auto"/>
              <w:left w:val="nil"/>
              <w:bottom w:val="single" w:sz="4" w:space="0" w:color="auto"/>
              <w:right w:val="single" w:sz="4" w:space="0" w:color="000000"/>
            </w:tcBorders>
            <w:shd w:val="clear" w:color="auto" w:fill="auto"/>
            <w:noWrap/>
            <w:vAlign w:val="bottom"/>
            <w:hideMark/>
          </w:tcPr>
          <w:p w:rsidR="000616A2" w:rsidRPr="00424FF3" w:rsidRDefault="000616A2" w:rsidP="00424FF3">
            <w:pPr>
              <w:suppressAutoHyphens w:val="0"/>
              <w:spacing w:after="0" w:line="240" w:lineRule="auto"/>
              <w:rPr>
                <w:rFonts w:ascii="Arial Narrow" w:eastAsia="Times New Roman" w:hAnsi="Arial Narrow"/>
                <w:color w:val="000000"/>
                <w:lang w:eastAsia="pl-PL"/>
              </w:rPr>
            </w:pPr>
            <w:r w:rsidRPr="00424FF3">
              <w:rPr>
                <w:rFonts w:ascii="Arial Narrow" w:eastAsia="Times New Roman" w:hAnsi="Arial Narrow"/>
                <w:color w:val="000000"/>
                <w:lang w:eastAsia="pl-PL"/>
              </w:rPr>
              <w:t xml:space="preserve">Pakiet środków piorących do systemu wet </w:t>
            </w:r>
            <w:proofErr w:type="spellStart"/>
            <w:r w:rsidRPr="00424FF3">
              <w:rPr>
                <w:rFonts w:ascii="Arial Narrow" w:eastAsia="Times New Roman" w:hAnsi="Arial Narrow"/>
                <w:color w:val="000000"/>
                <w:lang w:eastAsia="pl-PL"/>
              </w:rPr>
              <w:t>cleaning</w:t>
            </w:r>
            <w:proofErr w:type="spellEnd"/>
            <w:r w:rsidRPr="00424FF3">
              <w:rPr>
                <w:rFonts w:ascii="Arial Narrow" w:eastAsia="Times New Roman" w:hAnsi="Arial Narrow"/>
                <w:color w:val="000000"/>
                <w:lang w:eastAsia="pl-PL"/>
              </w:rPr>
              <w:t>/</w:t>
            </w:r>
            <w:proofErr w:type="spellStart"/>
            <w:r w:rsidRPr="00424FF3">
              <w:rPr>
                <w:rFonts w:ascii="Arial Narrow" w:eastAsia="Times New Roman" w:hAnsi="Arial Narrow"/>
                <w:color w:val="000000"/>
                <w:lang w:eastAsia="pl-PL"/>
              </w:rPr>
              <w:t>sofwash</w:t>
            </w:r>
            <w:proofErr w:type="spellEnd"/>
            <w:r w:rsidRPr="00424FF3">
              <w:rPr>
                <w:rFonts w:ascii="Arial Narrow" w:eastAsia="Times New Roman" w:hAnsi="Arial Narrow"/>
                <w:color w:val="000000"/>
                <w:lang w:eastAsia="pl-PL"/>
              </w:rPr>
              <w:t xml:space="preserve"> na start</w:t>
            </w:r>
          </w:p>
        </w:tc>
        <w:tc>
          <w:tcPr>
            <w:tcW w:w="800" w:type="dxa"/>
            <w:tcBorders>
              <w:top w:val="nil"/>
              <w:left w:val="nil"/>
              <w:bottom w:val="single" w:sz="4" w:space="0" w:color="auto"/>
              <w:right w:val="single" w:sz="4" w:space="0" w:color="auto"/>
            </w:tcBorders>
            <w:shd w:val="clear" w:color="auto" w:fill="auto"/>
            <w:noWrap/>
            <w:vAlign w:val="center"/>
            <w:hideMark/>
          </w:tcPr>
          <w:p w:rsidR="000616A2" w:rsidRPr="00424FF3" w:rsidRDefault="000616A2" w:rsidP="00424FF3">
            <w:pPr>
              <w:suppressAutoHyphens w:val="0"/>
              <w:spacing w:after="0" w:line="240" w:lineRule="auto"/>
              <w:jc w:val="center"/>
              <w:rPr>
                <w:rFonts w:ascii="Arial Narrow" w:eastAsia="Times New Roman" w:hAnsi="Arial Narrow" w:cs="Arial"/>
                <w:color w:val="000000"/>
                <w:lang w:eastAsia="pl-PL"/>
              </w:rPr>
            </w:pPr>
            <w:proofErr w:type="spellStart"/>
            <w:r w:rsidRPr="00424FF3">
              <w:rPr>
                <w:rFonts w:ascii="Arial Narrow" w:eastAsia="Times New Roman" w:hAnsi="Arial Narrow" w:cs="Arial"/>
                <w:color w:val="000000"/>
                <w:lang w:eastAsia="pl-PL"/>
              </w:rPr>
              <w:t>kpl</w:t>
            </w:r>
            <w:proofErr w:type="spellEnd"/>
            <w:r w:rsidRPr="00424FF3">
              <w:rPr>
                <w:rFonts w:ascii="Arial Narrow" w:eastAsia="Times New Roman" w:hAnsi="Arial Narrow" w:cs="Arial"/>
                <w:color w:val="000000"/>
                <w:lang w:eastAsia="pl-PL"/>
              </w:rPr>
              <w:t>.</w:t>
            </w:r>
          </w:p>
        </w:tc>
        <w:tc>
          <w:tcPr>
            <w:tcW w:w="740" w:type="dxa"/>
            <w:tcBorders>
              <w:top w:val="nil"/>
              <w:left w:val="nil"/>
              <w:bottom w:val="single" w:sz="4" w:space="0" w:color="auto"/>
              <w:right w:val="single" w:sz="4" w:space="0" w:color="auto"/>
            </w:tcBorders>
            <w:shd w:val="clear" w:color="auto" w:fill="auto"/>
            <w:noWrap/>
            <w:vAlign w:val="center"/>
            <w:hideMark/>
          </w:tcPr>
          <w:p w:rsidR="000616A2" w:rsidRPr="00424FF3" w:rsidRDefault="000616A2" w:rsidP="00424FF3">
            <w:pPr>
              <w:suppressAutoHyphens w:val="0"/>
              <w:spacing w:after="0" w:line="240" w:lineRule="auto"/>
              <w:jc w:val="center"/>
              <w:rPr>
                <w:rFonts w:ascii="Arial Narrow" w:eastAsia="Times New Roman" w:hAnsi="Arial Narrow" w:cs="Arial"/>
                <w:color w:val="000000"/>
                <w:lang w:eastAsia="pl-PL"/>
              </w:rPr>
            </w:pPr>
            <w:r w:rsidRPr="00424FF3">
              <w:rPr>
                <w:rFonts w:ascii="Arial Narrow" w:eastAsia="Times New Roman" w:hAnsi="Arial Narrow" w:cs="Arial"/>
                <w:color w:val="000000"/>
                <w:lang w:eastAsia="pl-PL"/>
              </w:rPr>
              <w:t>1</w:t>
            </w:r>
          </w:p>
        </w:tc>
      </w:tr>
    </w:tbl>
    <w:p w:rsidR="000616A2" w:rsidRPr="00424FF3" w:rsidRDefault="000616A2" w:rsidP="00424FF3">
      <w:pPr>
        <w:spacing w:after="0" w:line="240" w:lineRule="auto"/>
        <w:rPr>
          <w:rFonts w:ascii="Arial Narrow" w:hAnsi="Arial Narrow"/>
          <w:u w:val="single"/>
        </w:rPr>
      </w:pPr>
    </w:p>
    <w:p w:rsidR="000616A2" w:rsidRPr="00424FF3" w:rsidRDefault="000616A2" w:rsidP="00424FF3">
      <w:pPr>
        <w:spacing w:after="0" w:line="240" w:lineRule="auto"/>
        <w:rPr>
          <w:rFonts w:ascii="Arial Narrow" w:hAnsi="Arial Narrow"/>
        </w:rPr>
      </w:pPr>
      <w:r w:rsidRPr="00424FF3">
        <w:rPr>
          <w:rFonts w:ascii="Arial Narrow" w:hAnsi="Arial Narrow"/>
          <w:u w:val="single"/>
        </w:rPr>
        <w:t>PRALNICOWIRÓWKA WOLNOSTOJĄCA WYSOKOOBROTOWA -</w:t>
      </w:r>
      <w:r w:rsidRPr="00424FF3">
        <w:rPr>
          <w:rFonts w:ascii="Arial Narrow" w:hAnsi="Arial Narrow"/>
          <w:b/>
          <w:bCs/>
          <w:u w:val="single"/>
        </w:rPr>
        <w:t xml:space="preserve"> 2 sztuki</w:t>
      </w:r>
    </w:p>
    <w:p w:rsidR="000616A2" w:rsidRPr="00424FF3" w:rsidRDefault="000616A2" w:rsidP="00424FF3">
      <w:pPr>
        <w:numPr>
          <w:ilvl w:val="0"/>
          <w:numId w:val="55"/>
        </w:numPr>
        <w:spacing w:after="0" w:line="240" w:lineRule="auto"/>
        <w:rPr>
          <w:rFonts w:ascii="Arial Narrow" w:hAnsi="Arial Narrow"/>
        </w:rPr>
      </w:pPr>
      <w:r w:rsidRPr="00424FF3">
        <w:rPr>
          <w:rFonts w:ascii="Arial Narrow" w:hAnsi="Arial Narrow"/>
          <w:lang w:eastAsia="pl-PL"/>
        </w:rPr>
        <w:t>Ładowność: 30 kg - 40 kg</w:t>
      </w:r>
    </w:p>
    <w:p w:rsidR="000616A2" w:rsidRPr="00424FF3" w:rsidRDefault="000616A2" w:rsidP="00424FF3">
      <w:pPr>
        <w:numPr>
          <w:ilvl w:val="0"/>
          <w:numId w:val="55"/>
        </w:numPr>
        <w:spacing w:after="0" w:line="240" w:lineRule="auto"/>
        <w:rPr>
          <w:rFonts w:ascii="Arial Narrow" w:hAnsi="Arial Narrow"/>
        </w:rPr>
      </w:pPr>
      <w:r w:rsidRPr="00424FF3">
        <w:rPr>
          <w:rFonts w:ascii="Arial Narrow" w:hAnsi="Arial Narrow"/>
          <w:lang w:eastAsia="pl-PL"/>
        </w:rPr>
        <w:t xml:space="preserve">Obroty wirowania: min. 800 </w:t>
      </w:r>
      <w:proofErr w:type="spellStart"/>
      <w:r w:rsidRPr="00424FF3">
        <w:rPr>
          <w:rFonts w:ascii="Arial Narrow" w:hAnsi="Arial Narrow"/>
          <w:lang w:eastAsia="pl-PL"/>
        </w:rPr>
        <w:t>obr</w:t>
      </w:r>
      <w:proofErr w:type="spellEnd"/>
      <w:r w:rsidRPr="00424FF3">
        <w:rPr>
          <w:rFonts w:ascii="Arial Narrow" w:hAnsi="Arial Narrow"/>
          <w:lang w:eastAsia="pl-PL"/>
        </w:rPr>
        <w:t>/min</w:t>
      </w:r>
    </w:p>
    <w:p w:rsidR="000616A2" w:rsidRPr="00424FF3" w:rsidRDefault="000616A2" w:rsidP="00424FF3">
      <w:pPr>
        <w:numPr>
          <w:ilvl w:val="0"/>
          <w:numId w:val="55"/>
        </w:numPr>
        <w:spacing w:after="0" w:line="240" w:lineRule="auto"/>
        <w:rPr>
          <w:rFonts w:ascii="Arial Narrow" w:hAnsi="Arial Narrow"/>
        </w:rPr>
      </w:pPr>
      <w:r w:rsidRPr="00424FF3">
        <w:rPr>
          <w:rFonts w:ascii="Arial Narrow" w:hAnsi="Arial Narrow"/>
          <w:lang w:eastAsia="pl-PL"/>
        </w:rPr>
        <w:t>Podgrzew: elektryczny</w:t>
      </w:r>
    </w:p>
    <w:p w:rsidR="000616A2" w:rsidRPr="00424FF3" w:rsidRDefault="000616A2" w:rsidP="00424FF3">
      <w:pPr>
        <w:numPr>
          <w:ilvl w:val="0"/>
          <w:numId w:val="55"/>
        </w:numPr>
        <w:spacing w:after="0" w:line="240" w:lineRule="auto"/>
        <w:rPr>
          <w:rFonts w:ascii="Arial Narrow" w:hAnsi="Arial Narrow"/>
        </w:rPr>
      </w:pPr>
      <w:proofErr w:type="spellStart"/>
      <w:r w:rsidRPr="00424FF3">
        <w:rPr>
          <w:rFonts w:ascii="Arial Narrow" w:hAnsi="Arial Narrow"/>
          <w:lang w:eastAsia="pl-PL"/>
        </w:rPr>
        <w:t>G-factor</w:t>
      </w:r>
      <w:proofErr w:type="spellEnd"/>
      <w:r w:rsidRPr="00424FF3">
        <w:rPr>
          <w:rFonts w:ascii="Arial Narrow" w:hAnsi="Arial Narrow"/>
          <w:lang w:eastAsia="pl-PL"/>
        </w:rPr>
        <w:t>: min 360 G</w:t>
      </w:r>
    </w:p>
    <w:p w:rsidR="000616A2" w:rsidRPr="00424FF3" w:rsidRDefault="000616A2" w:rsidP="00424FF3">
      <w:pPr>
        <w:numPr>
          <w:ilvl w:val="0"/>
          <w:numId w:val="55"/>
        </w:numPr>
        <w:spacing w:after="0" w:line="240" w:lineRule="auto"/>
        <w:rPr>
          <w:rFonts w:ascii="Arial Narrow" w:hAnsi="Arial Narrow"/>
        </w:rPr>
      </w:pPr>
      <w:r w:rsidRPr="00424FF3">
        <w:rPr>
          <w:rFonts w:ascii="Arial Narrow" w:hAnsi="Arial Narrow"/>
          <w:lang w:eastAsia="pl-PL"/>
        </w:rPr>
        <w:t>Sterowanie :mikroprocesorowe</w:t>
      </w:r>
    </w:p>
    <w:p w:rsidR="000616A2" w:rsidRPr="00424FF3" w:rsidRDefault="000616A2" w:rsidP="00424FF3">
      <w:pPr>
        <w:numPr>
          <w:ilvl w:val="0"/>
          <w:numId w:val="55"/>
        </w:numPr>
        <w:spacing w:after="0" w:line="240" w:lineRule="auto"/>
        <w:rPr>
          <w:rFonts w:ascii="Arial Narrow" w:hAnsi="Arial Narrow"/>
        </w:rPr>
      </w:pPr>
      <w:r w:rsidRPr="00424FF3">
        <w:rPr>
          <w:rFonts w:ascii="Arial Narrow" w:hAnsi="Arial Narrow"/>
          <w:lang w:eastAsia="pl-PL"/>
        </w:rPr>
        <w:t xml:space="preserve">Zasilanie elektryczne:  400V +/-5% </w:t>
      </w:r>
    </w:p>
    <w:p w:rsidR="000616A2" w:rsidRPr="00424FF3" w:rsidRDefault="000616A2" w:rsidP="00424FF3">
      <w:pPr>
        <w:numPr>
          <w:ilvl w:val="0"/>
          <w:numId w:val="55"/>
        </w:numPr>
        <w:spacing w:after="0" w:line="240" w:lineRule="auto"/>
        <w:rPr>
          <w:rFonts w:ascii="Arial Narrow" w:hAnsi="Arial Narrow"/>
        </w:rPr>
      </w:pPr>
      <w:r w:rsidRPr="00424FF3">
        <w:rPr>
          <w:rFonts w:ascii="Arial Narrow" w:hAnsi="Arial Narrow"/>
          <w:lang w:eastAsia="pl-PL"/>
        </w:rPr>
        <w:t>Pojemność bębna : min 350 litrów</w:t>
      </w:r>
    </w:p>
    <w:p w:rsidR="000616A2" w:rsidRPr="00424FF3" w:rsidRDefault="000616A2" w:rsidP="00424FF3">
      <w:pPr>
        <w:numPr>
          <w:ilvl w:val="0"/>
          <w:numId w:val="55"/>
        </w:numPr>
        <w:spacing w:after="0" w:line="240" w:lineRule="auto"/>
        <w:rPr>
          <w:rFonts w:ascii="Arial Narrow" w:hAnsi="Arial Narrow"/>
        </w:rPr>
      </w:pPr>
      <w:r w:rsidRPr="00424FF3">
        <w:rPr>
          <w:rFonts w:ascii="Arial Narrow" w:hAnsi="Arial Narrow"/>
          <w:lang w:eastAsia="pl-PL"/>
        </w:rPr>
        <w:t>Szerokość:1300 mm +/-20 %</w:t>
      </w:r>
    </w:p>
    <w:p w:rsidR="000616A2" w:rsidRPr="00424FF3" w:rsidRDefault="000616A2" w:rsidP="00424FF3">
      <w:pPr>
        <w:numPr>
          <w:ilvl w:val="0"/>
          <w:numId w:val="55"/>
        </w:numPr>
        <w:spacing w:after="0" w:line="240" w:lineRule="auto"/>
        <w:rPr>
          <w:rFonts w:ascii="Arial Narrow" w:hAnsi="Arial Narrow"/>
        </w:rPr>
      </w:pPr>
      <w:r w:rsidRPr="00424FF3">
        <w:rPr>
          <w:rFonts w:ascii="Arial Narrow" w:hAnsi="Arial Narrow"/>
          <w:lang w:eastAsia="pl-PL"/>
        </w:rPr>
        <w:t>Głębokość:1300 mm +/-20%</w:t>
      </w:r>
    </w:p>
    <w:p w:rsidR="000616A2" w:rsidRPr="00424FF3" w:rsidRDefault="000616A2" w:rsidP="00424FF3">
      <w:pPr>
        <w:numPr>
          <w:ilvl w:val="0"/>
          <w:numId w:val="55"/>
        </w:numPr>
        <w:spacing w:after="0" w:line="240" w:lineRule="auto"/>
        <w:rPr>
          <w:rFonts w:ascii="Arial Narrow" w:hAnsi="Arial Narrow"/>
        </w:rPr>
      </w:pPr>
      <w:r w:rsidRPr="00424FF3">
        <w:rPr>
          <w:rFonts w:ascii="Arial Narrow" w:hAnsi="Arial Narrow"/>
          <w:lang w:eastAsia="pl-PL"/>
        </w:rPr>
        <w:t>Wysokość:1900 mm +/-20%</w:t>
      </w:r>
    </w:p>
    <w:p w:rsidR="000616A2" w:rsidRPr="00424FF3" w:rsidRDefault="000616A2" w:rsidP="00424FF3">
      <w:pPr>
        <w:numPr>
          <w:ilvl w:val="0"/>
          <w:numId w:val="55"/>
        </w:numPr>
        <w:spacing w:after="0" w:line="240" w:lineRule="auto"/>
        <w:rPr>
          <w:rFonts w:ascii="Arial Narrow" w:hAnsi="Arial Narrow"/>
        </w:rPr>
      </w:pPr>
      <w:r w:rsidRPr="00424FF3">
        <w:rPr>
          <w:rFonts w:ascii="Arial Narrow" w:hAnsi="Arial Narrow"/>
          <w:lang w:eastAsia="pl-PL"/>
        </w:rPr>
        <w:t xml:space="preserve">Dozowanie detergentu: 4 komorowy dozownik </w:t>
      </w:r>
    </w:p>
    <w:p w:rsidR="000616A2" w:rsidRPr="00424FF3" w:rsidRDefault="000616A2" w:rsidP="00424FF3">
      <w:pPr>
        <w:numPr>
          <w:ilvl w:val="0"/>
          <w:numId w:val="55"/>
        </w:numPr>
        <w:spacing w:after="0" w:line="240" w:lineRule="auto"/>
        <w:rPr>
          <w:rFonts w:ascii="Arial Narrow" w:hAnsi="Arial Narrow"/>
        </w:rPr>
      </w:pPr>
      <w:r w:rsidRPr="00424FF3">
        <w:rPr>
          <w:rFonts w:ascii="Arial Narrow" w:hAnsi="Arial Narrow"/>
          <w:lang w:eastAsia="pl-PL"/>
        </w:rPr>
        <w:t>Urządzenie przystosowane do proszków i płynów –dozowanie manualne</w:t>
      </w:r>
    </w:p>
    <w:p w:rsidR="000616A2" w:rsidRPr="00424FF3" w:rsidRDefault="000616A2" w:rsidP="00424FF3">
      <w:pPr>
        <w:numPr>
          <w:ilvl w:val="0"/>
          <w:numId w:val="55"/>
        </w:numPr>
        <w:spacing w:after="0" w:line="240" w:lineRule="auto"/>
        <w:rPr>
          <w:rFonts w:ascii="Arial Narrow" w:hAnsi="Arial Narrow"/>
        </w:rPr>
      </w:pPr>
      <w:r w:rsidRPr="00424FF3">
        <w:rPr>
          <w:rFonts w:ascii="Arial Narrow" w:hAnsi="Arial Narrow"/>
          <w:lang w:eastAsia="pl-PL"/>
        </w:rPr>
        <w:t>Obudowa: front, boki, góra stal nierdzewna</w:t>
      </w:r>
    </w:p>
    <w:p w:rsidR="000616A2" w:rsidRPr="00424FF3" w:rsidRDefault="000616A2" w:rsidP="00424FF3">
      <w:pPr>
        <w:numPr>
          <w:ilvl w:val="0"/>
          <w:numId w:val="55"/>
        </w:numPr>
        <w:spacing w:after="0" w:line="240" w:lineRule="auto"/>
        <w:rPr>
          <w:rFonts w:ascii="Arial Narrow" w:hAnsi="Arial Narrow"/>
        </w:rPr>
      </w:pPr>
      <w:r w:rsidRPr="00424FF3">
        <w:rPr>
          <w:rFonts w:ascii="Arial Narrow" w:hAnsi="Arial Narrow"/>
          <w:lang w:eastAsia="pl-PL"/>
        </w:rPr>
        <w:t>Min 18 programów do prania wodnego</w:t>
      </w:r>
    </w:p>
    <w:p w:rsidR="000616A2" w:rsidRPr="00424FF3" w:rsidRDefault="000616A2" w:rsidP="00424FF3">
      <w:pPr>
        <w:pStyle w:val="Akapitzlist"/>
        <w:numPr>
          <w:ilvl w:val="0"/>
          <w:numId w:val="55"/>
        </w:numPr>
        <w:spacing w:after="0" w:line="240" w:lineRule="auto"/>
        <w:ind w:left="1304" w:hanging="340"/>
        <w:contextualSpacing/>
        <w:rPr>
          <w:rFonts w:ascii="Arial Narrow" w:hAnsi="Arial Narrow"/>
        </w:rPr>
      </w:pPr>
      <w:r w:rsidRPr="00424FF3">
        <w:rPr>
          <w:rFonts w:ascii="Arial Narrow" w:hAnsi="Arial Narrow"/>
        </w:rPr>
        <w:t>Zawierająca min takie programy prania:</w:t>
      </w:r>
    </w:p>
    <w:p w:rsidR="000616A2" w:rsidRPr="00424FF3" w:rsidRDefault="000616A2" w:rsidP="00424FF3">
      <w:pPr>
        <w:pStyle w:val="Akapitzlist"/>
        <w:numPr>
          <w:ilvl w:val="0"/>
          <w:numId w:val="55"/>
        </w:numPr>
        <w:spacing w:after="0" w:line="240" w:lineRule="auto"/>
        <w:ind w:left="1304" w:hanging="340"/>
        <w:contextualSpacing/>
        <w:rPr>
          <w:rFonts w:ascii="Arial Narrow" w:hAnsi="Arial Narrow"/>
        </w:rPr>
      </w:pPr>
      <w:r w:rsidRPr="00424FF3">
        <w:rPr>
          <w:rFonts w:ascii="Arial Narrow" w:hAnsi="Arial Narrow"/>
        </w:rPr>
        <w:t>GORĄCE PRANIE INTENSYWNE - 90°C</w:t>
      </w:r>
    </w:p>
    <w:p w:rsidR="000616A2" w:rsidRPr="00424FF3" w:rsidRDefault="000616A2" w:rsidP="00424FF3">
      <w:pPr>
        <w:pStyle w:val="Akapitzlist"/>
        <w:numPr>
          <w:ilvl w:val="0"/>
          <w:numId w:val="55"/>
        </w:numPr>
        <w:spacing w:after="0" w:line="240" w:lineRule="auto"/>
        <w:ind w:left="1304" w:hanging="340"/>
        <w:contextualSpacing/>
        <w:rPr>
          <w:rFonts w:ascii="Arial Narrow" w:hAnsi="Arial Narrow"/>
        </w:rPr>
      </w:pPr>
      <w:r w:rsidRPr="00424FF3">
        <w:rPr>
          <w:rFonts w:ascii="Arial Narrow" w:hAnsi="Arial Narrow"/>
        </w:rPr>
        <w:t>KOLOROWA BIELIZNA - 40°C</w:t>
      </w:r>
    </w:p>
    <w:p w:rsidR="000616A2" w:rsidRPr="00424FF3" w:rsidRDefault="000616A2" w:rsidP="00424FF3">
      <w:pPr>
        <w:pStyle w:val="Akapitzlist"/>
        <w:numPr>
          <w:ilvl w:val="0"/>
          <w:numId w:val="55"/>
        </w:numPr>
        <w:spacing w:after="0" w:line="240" w:lineRule="auto"/>
        <w:ind w:left="1304" w:hanging="340"/>
        <w:contextualSpacing/>
        <w:rPr>
          <w:rFonts w:ascii="Arial Narrow" w:hAnsi="Arial Narrow"/>
        </w:rPr>
      </w:pPr>
      <w:r w:rsidRPr="00424FF3">
        <w:rPr>
          <w:rFonts w:ascii="Arial Narrow" w:hAnsi="Arial Narrow"/>
        </w:rPr>
        <w:t>JASNA BIELIZNA - 30°C</w:t>
      </w:r>
    </w:p>
    <w:p w:rsidR="000616A2" w:rsidRPr="00424FF3" w:rsidRDefault="000616A2" w:rsidP="00424FF3">
      <w:pPr>
        <w:pStyle w:val="Akapitzlist"/>
        <w:numPr>
          <w:ilvl w:val="0"/>
          <w:numId w:val="55"/>
        </w:numPr>
        <w:spacing w:after="0" w:line="240" w:lineRule="auto"/>
        <w:ind w:left="1304" w:hanging="340"/>
        <w:contextualSpacing/>
        <w:rPr>
          <w:rFonts w:ascii="Arial Narrow" w:hAnsi="Arial Narrow"/>
        </w:rPr>
      </w:pPr>
      <w:r w:rsidRPr="00424FF3">
        <w:rPr>
          <w:rFonts w:ascii="Arial Narrow" w:hAnsi="Arial Narrow"/>
        </w:rPr>
        <w:t>MOPY - 60°C</w:t>
      </w:r>
    </w:p>
    <w:p w:rsidR="000616A2" w:rsidRPr="00424FF3" w:rsidRDefault="000616A2" w:rsidP="00424FF3">
      <w:pPr>
        <w:pStyle w:val="Akapitzlist"/>
        <w:numPr>
          <w:ilvl w:val="0"/>
          <w:numId w:val="55"/>
        </w:numPr>
        <w:spacing w:after="0" w:line="240" w:lineRule="auto"/>
        <w:ind w:left="1304" w:hanging="340"/>
        <w:contextualSpacing/>
        <w:rPr>
          <w:rFonts w:ascii="Arial Narrow" w:hAnsi="Arial Narrow"/>
        </w:rPr>
      </w:pPr>
      <w:r w:rsidRPr="00424FF3">
        <w:rPr>
          <w:rFonts w:ascii="Arial Narrow" w:hAnsi="Arial Narrow"/>
        </w:rPr>
        <w:t>JEANSY - 60°C</w:t>
      </w:r>
    </w:p>
    <w:p w:rsidR="000616A2" w:rsidRPr="00424FF3" w:rsidRDefault="000616A2" w:rsidP="00424FF3">
      <w:pPr>
        <w:pStyle w:val="Akapitzlist"/>
        <w:numPr>
          <w:ilvl w:val="0"/>
          <w:numId w:val="55"/>
        </w:numPr>
        <w:spacing w:after="0" w:line="240" w:lineRule="auto"/>
        <w:ind w:left="1304" w:hanging="340"/>
        <w:contextualSpacing/>
        <w:rPr>
          <w:rFonts w:ascii="Arial Narrow" w:hAnsi="Arial Narrow"/>
        </w:rPr>
      </w:pPr>
      <w:r w:rsidRPr="00424FF3">
        <w:rPr>
          <w:rFonts w:ascii="Arial Narrow" w:hAnsi="Arial Narrow"/>
        </w:rPr>
        <w:t>KROCHMALENIE</w:t>
      </w:r>
    </w:p>
    <w:p w:rsidR="000616A2" w:rsidRPr="00424FF3" w:rsidRDefault="000616A2" w:rsidP="00424FF3">
      <w:pPr>
        <w:numPr>
          <w:ilvl w:val="0"/>
          <w:numId w:val="55"/>
        </w:numPr>
        <w:spacing w:after="0" w:line="240" w:lineRule="auto"/>
        <w:rPr>
          <w:rFonts w:ascii="Arial Narrow" w:hAnsi="Arial Narrow"/>
        </w:rPr>
      </w:pPr>
      <w:r w:rsidRPr="00424FF3">
        <w:rPr>
          <w:rFonts w:ascii="Arial Narrow" w:hAnsi="Arial Narrow"/>
          <w:lang w:eastAsia="pl-PL"/>
        </w:rPr>
        <w:t>Manualny system ważenia wsadu</w:t>
      </w:r>
    </w:p>
    <w:p w:rsidR="000616A2" w:rsidRPr="00424FF3" w:rsidRDefault="000616A2" w:rsidP="00424FF3">
      <w:pPr>
        <w:spacing w:after="0" w:line="240" w:lineRule="auto"/>
        <w:ind w:left="720"/>
        <w:rPr>
          <w:rFonts w:ascii="Arial Narrow" w:hAnsi="Arial Narrow"/>
        </w:rPr>
      </w:pPr>
    </w:p>
    <w:p w:rsidR="000616A2" w:rsidRPr="00424FF3" w:rsidRDefault="000616A2" w:rsidP="00424FF3">
      <w:pPr>
        <w:spacing w:after="0" w:line="240" w:lineRule="auto"/>
        <w:rPr>
          <w:rFonts w:ascii="Arial Narrow" w:hAnsi="Arial Narrow"/>
          <w:b/>
          <w:bCs/>
        </w:rPr>
      </w:pPr>
      <w:r w:rsidRPr="00424FF3">
        <w:rPr>
          <w:rFonts w:ascii="Arial Narrow" w:hAnsi="Arial Narrow"/>
          <w:u w:val="single"/>
        </w:rPr>
        <w:t xml:space="preserve">PRALNICOWIRÓWKA WOLNOSTOJĄCA WYSOKOOBROTOWA przystosowano do systemu wet </w:t>
      </w:r>
      <w:proofErr w:type="spellStart"/>
      <w:r w:rsidRPr="00424FF3">
        <w:rPr>
          <w:rFonts w:ascii="Arial Narrow" w:hAnsi="Arial Narrow"/>
          <w:u w:val="single"/>
        </w:rPr>
        <w:t>cleaning</w:t>
      </w:r>
      <w:proofErr w:type="spellEnd"/>
      <w:r w:rsidRPr="00424FF3">
        <w:rPr>
          <w:rFonts w:ascii="Arial Narrow" w:hAnsi="Arial Narrow"/>
          <w:u w:val="single"/>
        </w:rPr>
        <w:t>/</w:t>
      </w:r>
      <w:proofErr w:type="spellStart"/>
      <w:r w:rsidRPr="00424FF3">
        <w:rPr>
          <w:rFonts w:ascii="Arial Narrow" w:hAnsi="Arial Narrow"/>
          <w:u w:val="single"/>
        </w:rPr>
        <w:t>sofwash</w:t>
      </w:r>
      <w:proofErr w:type="spellEnd"/>
      <w:r w:rsidRPr="00424FF3">
        <w:rPr>
          <w:rFonts w:ascii="Arial Narrow" w:hAnsi="Arial Narrow"/>
          <w:u w:val="single"/>
        </w:rPr>
        <w:t xml:space="preserve"> (pranie na mokro) –</w:t>
      </w:r>
      <w:r w:rsidRPr="00424FF3">
        <w:rPr>
          <w:rFonts w:ascii="Arial Narrow" w:hAnsi="Arial Narrow"/>
          <w:b/>
          <w:bCs/>
          <w:u w:val="single"/>
        </w:rPr>
        <w:t xml:space="preserve"> 1 sztuka</w:t>
      </w:r>
    </w:p>
    <w:p w:rsidR="000616A2" w:rsidRPr="00424FF3" w:rsidRDefault="000616A2" w:rsidP="00424FF3">
      <w:pPr>
        <w:numPr>
          <w:ilvl w:val="0"/>
          <w:numId w:val="56"/>
        </w:numPr>
        <w:spacing w:after="0" w:line="240" w:lineRule="auto"/>
        <w:rPr>
          <w:rFonts w:ascii="Arial Narrow" w:hAnsi="Arial Narrow"/>
        </w:rPr>
      </w:pPr>
      <w:r w:rsidRPr="00424FF3">
        <w:rPr>
          <w:rFonts w:ascii="Arial Narrow" w:hAnsi="Arial Narrow"/>
          <w:lang w:eastAsia="pl-PL"/>
        </w:rPr>
        <w:t>Ładowność: min:18 kg</w:t>
      </w:r>
    </w:p>
    <w:p w:rsidR="000616A2" w:rsidRPr="00424FF3" w:rsidRDefault="000616A2" w:rsidP="00424FF3">
      <w:pPr>
        <w:numPr>
          <w:ilvl w:val="0"/>
          <w:numId w:val="56"/>
        </w:numPr>
        <w:spacing w:after="0" w:line="240" w:lineRule="auto"/>
        <w:rPr>
          <w:rFonts w:ascii="Arial Narrow" w:hAnsi="Arial Narrow"/>
        </w:rPr>
      </w:pPr>
      <w:r w:rsidRPr="00424FF3">
        <w:rPr>
          <w:rFonts w:ascii="Arial Narrow" w:hAnsi="Arial Narrow"/>
          <w:lang w:eastAsia="pl-PL"/>
        </w:rPr>
        <w:t xml:space="preserve">Obroty wirowania: min 950 </w:t>
      </w:r>
      <w:proofErr w:type="spellStart"/>
      <w:r w:rsidRPr="00424FF3">
        <w:rPr>
          <w:rFonts w:ascii="Arial Narrow" w:hAnsi="Arial Narrow"/>
          <w:lang w:eastAsia="pl-PL"/>
        </w:rPr>
        <w:t>obr</w:t>
      </w:r>
      <w:proofErr w:type="spellEnd"/>
      <w:r w:rsidRPr="00424FF3">
        <w:rPr>
          <w:rFonts w:ascii="Arial Narrow" w:hAnsi="Arial Narrow"/>
          <w:lang w:eastAsia="pl-PL"/>
        </w:rPr>
        <w:t>/min</w:t>
      </w:r>
    </w:p>
    <w:p w:rsidR="000616A2" w:rsidRPr="00424FF3" w:rsidRDefault="000616A2" w:rsidP="00424FF3">
      <w:pPr>
        <w:numPr>
          <w:ilvl w:val="0"/>
          <w:numId w:val="56"/>
        </w:numPr>
        <w:spacing w:after="0" w:line="240" w:lineRule="auto"/>
        <w:rPr>
          <w:rFonts w:ascii="Arial Narrow" w:hAnsi="Arial Narrow"/>
        </w:rPr>
      </w:pPr>
      <w:r w:rsidRPr="00424FF3">
        <w:rPr>
          <w:rFonts w:ascii="Arial Narrow" w:hAnsi="Arial Narrow"/>
          <w:lang w:eastAsia="pl-PL"/>
        </w:rPr>
        <w:t>Podgrzew: elektryczny</w:t>
      </w:r>
    </w:p>
    <w:p w:rsidR="000616A2" w:rsidRPr="00424FF3" w:rsidRDefault="000616A2" w:rsidP="00424FF3">
      <w:pPr>
        <w:numPr>
          <w:ilvl w:val="0"/>
          <w:numId w:val="56"/>
        </w:numPr>
        <w:spacing w:after="0" w:line="240" w:lineRule="auto"/>
        <w:rPr>
          <w:rFonts w:ascii="Arial Narrow" w:hAnsi="Arial Narrow"/>
        </w:rPr>
      </w:pPr>
      <w:r w:rsidRPr="00424FF3">
        <w:rPr>
          <w:rFonts w:ascii="Arial Narrow" w:hAnsi="Arial Narrow"/>
          <w:lang w:eastAsia="pl-PL"/>
        </w:rPr>
        <w:t>Zasilanie elektryczne  400V +/-5%</w:t>
      </w:r>
    </w:p>
    <w:p w:rsidR="000616A2" w:rsidRPr="00424FF3" w:rsidRDefault="000616A2" w:rsidP="00424FF3">
      <w:pPr>
        <w:numPr>
          <w:ilvl w:val="0"/>
          <w:numId w:val="56"/>
        </w:numPr>
        <w:spacing w:after="0" w:line="240" w:lineRule="auto"/>
        <w:rPr>
          <w:rFonts w:ascii="Arial Narrow" w:hAnsi="Arial Narrow"/>
        </w:rPr>
      </w:pPr>
      <w:proofErr w:type="spellStart"/>
      <w:r w:rsidRPr="00424FF3">
        <w:rPr>
          <w:rFonts w:ascii="Arial Narrow" w:hAnsi="Arial Narrow"/>
          <w:lang w:eastAsia="pl-PL"/>
        </w:rPr>
        <w:lastRenderedPageBreak/>
        <w:t>G-factor</w:t>
      </w:r>
      <w:proofErr w:type="spellEnd"/>
      <w:r w:rsidRPr="00424FF3">
        <w:rPr>
          <w:rFonts w:ascii="Arial Narrow" w:hAnsi="Arial Narrow"/>
          <w:lang w:eastAsia="pl-PL"/>
        </w:rPr>
        <w:t>: min. 400 G</w:t>
      </w:r>
    </w:p>
    <w:p w:rsidR="000616A2" w:rsidRPr="00424FF3" w:rsidRDefault="000616A2" w:rsidP="00424FF3">
      <w:pPr>
        <w:numPr>
          <w:ilvl w:val="0"/>
          <w:numId w:val="56"/>
        </w:numPr>
        <w:spacing w:after="0" w:line="240" w:lineRule="auto"/>
        <w:rPr>
          <w:rFonts w:ascii="Arial Narrow" w:hAnsi="Arial Narrow"/>
        </w:rPr>
      </w:pPr>
      <w:r w:rsidRPr="00424FF3">
        <w:rPr>
          <w:rFonts w:ascii="Arial Narrow" w:hAnsi="Arial Narrow"/>
          <w:lang w:eastAsia="pl-PL"/>
        </w:rPr>
        <w:t>Sterowanie :mikroprocesorowe</w:t>
      </w:r>
    </w:p>
    <w:p w:rsidR="000616A2" w:rsidRPr="00424FF3" w:rsidRDefault="000616A2" w:rsidP="00424FF3">
      <w:pPr>
        <w:numPr>
          <w:ilvl w:val="0"/>
          <w:numId w:val="56"/>
        </w:numPr>
        <w:spacing w:after="0" w:line="240" w:lineRule="auto"/>
        <w:rPr>
          <w:rFonts w:ascii="Arial Narrow" w:hAnsi="Arial Narrow"/>
        </w:rPr>
      </w:pPr>
      <w:r w:rsidRPr="00424FF3">
        <w:rPr>
          <w:rFonts w:ascii="Arial Narrow" w:hAnsi="Arial Narrow"/>
          <w:lang w:eastAsia="pl-PL"/>
        </w:rPr>
        <w:t>Rozmiar otworu wsadowego: min. 450 mm</w:t>
      </w:r>
    </w:p>
    <w:p w:rsidR="000616A2" w:rsidRPr="00424FF3" w:rsidRDefault="000616A2" w:rsidP="00424FF3">
      <w:pPr>
        <w:numPr>
          <w:ilvl w:val="0"/>
          <w:numId w:val="56"/>
        </w:numPr>
        <w:spacing w:after="0" w:line="240" w:lineRule="auto"/>
        <w:rPr>
          <w:rFonts w:ascii="Arial Narrow" w:hAnsi="Arial Narrow"/>
        </w:rPr>
      </w:pPr>
      <w:r w:rsidRPr="00424FF3">
        <w:rPr>
          <w:rFonts w:ascii="Arial Narrow" w:hAnsi="Arial Narrow"/>
          <w:lang w:eastAsia="pl-PL"/>
        </w:rPr>
        <w:t>Pojemność bębna min 180 litrów</w:t>
      </w:r>
    </w:p>
    <w:p w:rsidR="000616A2" w:rsidRPr="00424FF3" w:rsidRDefault="000616A2" w:rsidP="00424FF3">
      <w:pPr>
        <w:numPr>
          <w:ilvl w:val="0"/>
          <w:numId w:val="56"/>
        </w:numPr>
        <w:spacing w:after="0" w:line="240" w:lineRule="auto"/>
        <w:rPr>
          <w:rFonts w:ascii="Arial Narrow" w:hAnsi="Arial Narrow"/>
        </w:rPr>
      </w:pPr>
      <w:r w:rsidRPr="00424FF3">
        <w:rPr>
          <w:rFonts w:ascii="Arial Narrow" w:hAnsi="Arial Narrow"/>
          <w:lang w:eastAsia="pl-PL"/>
        </w:rPr>
        <w:t>Szerokość:980 mm+/-20%</w:t>
      </w:r>
    </w:p>
    <w:p w:rsidR="000616A2" w:rsidRPr="00424FF3" w:rsidRDefault="000616A2" w:rsidP="00424FF3">
      <w:pPr>
        <w:numPr>
          <w:ilvl w:val="0"/>
          <w:numId w:val="56"/>
        </w:numPr>
        <w:spacing w:after="0" w:line="240" w:lineRule="auto"/>
        <w:rPr>
          <w:rFonts w:ascii="Arial Narrow" w:hAnsi="Arial Narrow"/>
        </w:rPr>
      </w:pPr>
      <w:r w:rsidRPr="00424FF3">
        <w:rPr>
          <w:rFonts w:ascii="Arial Narrow" w:hAnsi="Arial Narrow"/>
          <w:lang w:eastAsia="pl-PL"/>
        </w:rPr>
        <w:t>Głębokość:970 mm +/-20%</w:t>
      </w:r>
    </w:p>
    <w:p w:rsidR="000616A2" w:rsidRPr="00424FF3" w:rsidRDefault="000616A2" w:rsidP="00424FF3">
      <w:pPr>
        <w:numPr>
          <w:ilvl w:val="0"/>
          <w:numId w:val="56"/>
        </w:numPr>
        <w:spacing w:after="0" w:line="240" w:lineRule="auto"/>
        <w:rPr>
          <w:rFonts w:ascii="Arial Narrow" w:hAnsi="Arial Narrow"/>
        </w:rPr>
      </w:pPr>
      <w:r w:rsidRPr="00424FF3">
        <w:rPr>
          <w:rFonts w:ascii="Arial Narrow" w:hAnsi="Arial Narrow"/>
          <w:lang w:eastAsia="pl-PL"/>
        </w:rPr>
        <w:t>Wysokość:1420 mm +/-20%</w:t>
      </w:r>
    </w:p>
    <w:p w:rsidR="000616A2" w:rsidRPr="00424FF3" w:rsidRDefault="000616A2" w:rsidP="00424FF3">
      <w:pPr>
        <w:numPr>
          <w:ilvl w:val="0"/>
          <w:numId w:val="56"/>
        </w:numPr>
        <w:spacing w:after="0" w:line="240" w:lineRule="auto"/>
        <w:rPr>
          <w:rFonts w:ascii="Arial Narrow" w:hAnsi="Arial Narrow"/>
        </w:rPr>
      </w:pPr>
      <w:r w:rsidRPr="00424FF3">
        <w:rPr>
          <w:rFonts w:ascii="Arial Narrow" w:hAnsi="Arial Narrow"/>
          <w:lang w:eastAsia="pl-PL"/>
        </w:rPr>
        <w:t xml:space="preserve">Dozowanie detergentu: 4 komorowy dozownik </w:t>
      </w:r>
    </w:p>
    <w:p w:rsidR="000616A2" w:rsidRPr="00424FF3" w:rsidRDefault="000616A2" w:rsidP="00424FF3">
      <w:pPr>
        <w:numPr>
          <w:ilvl w:val="0"/>
          <w:numId w:val="56"/>
        </w:numPr>
        <w:spacing w:after="0" w:line="240" w:lineRule="auto"/>
        <w:rPr>
          <w:rFonts w:ascii="Arial Narrow" w:hAnsi="Arial Narrow"/>
        </w:rPr>
      </w:pPr>
      <w:r w:rsidRPr="00424FF3">
        <w:rPr>
          <w:rFonts w:ascii="Arial Narrow" w:hAnsi="Arial Narrow"/>
          <w:lang w:eastAsia="pl-PL"/>
        </w:rPr>
        <w:t>Obudowa :front, boki, góra stal nierdzewna</w:t>
      </w:r>
    </w:p>
    <w:p w:rsidR="000616A2" w:rsidRPr="00424FF3" w:rsidRDefault="000616A2" w:rsidP="00424FF3">
      <w:pPr>
        <w:numPr>
          <w:ilvl w:val="0"/>
          <w:numId w:val="56"/>
        </w:numPr>
        <w:spacing w:after="0" w:line="240" w:lineRule="auto"/>
        <w:rPr>
          <w:rFonts w:ascii="Arial Narrow" w:hAnsi="Arial Narrow"/>
        </w:rPr>
      </w:pPr>
      <w:r w:rsidRPr="00424FF3">
        <w:rPr>
          <w:rFonts w:ascii="Arial Narrow" w:hAnsi="Arial Narrow"/>
          <w:lang w:eastAsia="pl-PL"/>
        </w:rPr>
        <w:t>Manualny system ważenia wsadu</w:t>
      </w:r>
    </w:p>
    <w:p w:rsidR="000616A2" w:rsidRPr="00424FF3" w:rsidRDefault="000616A2" w:rsidP="00424FF3">
      <w:pPr>
        <w:numPr>
          <w:ilvl w:val="0"/>
          <w:numId w:val="56"/>
        </w:numPr>
        <w:spacing w:after="0" w:line="240" w:lineRule="auto"/>
        <w:rPr>
          <w:rFonts w:ascii="Arial Narrow" w:hAnsi="Arial Narrow"/>
        </w:rPr>
      </w:pPr>
      <w:r w:rsidRPr="00424FF3">
        <w:rPr>
          <w:rFonts w:ascii="Arial Narrow" w:hAnsi="Arial Narrow"/>
          <w:lang w:eastAsia="pl-PL"/>
        </w:rPr>
        <w:t>Min 18 programów prania standardowych</w:t>
      </w:r>
    </w:p>
    <w:p w:rsidR="000616A2" w:rsidRPr="00424FF3" w:rsidRDefault="000616A2" w:rsidP="00424FF3">
      <w:pPr>
        <w:pStyle w:val="Akapitzlist"/>
        <w:numPr>
          <w:ilvl w:val="0"/>
          <w:numId w:val="56"/>
        </w:numPr>
        <w:spacing w:after="0" w:line="240" w:lineRule="auto"/>
        <w:ind w:left="1247" w:hanging="340"/>
        <w:contextualSpacing/>
        <w:rPr>
          <w:rFonts w:ascii="Arial Narrow" w:hAnsi="Arial Narrow"/>
        </w:rPr>
      </w:pPr>
      <w:r w:rsidRPr="00424FF3">
        <w:rPr>
          <w:rFonts w:ascii="Arial Narrow" w:hAnsi="Arial Narrow"/>
        </w:rPr>
        <w:t>Zawierająca min takie programy prania:</w:t>
      </w:r>
    </w:p>
    <w:p w:rsidR="000616A2" w:rsidRPr="00424FF3" w:rsidRDefault="000616A2" w:rsidP="00424FF3">
      <w:pPr>
        <w:pStyle w:val="Akapitzlist"/>
        <w:numPr>
          <w:ilvl w:val="0"/>
          <w:numId w:val="56"/>
        </w:numPr>
        <w:spacing w:after="0" w:line="240" w:lineRule="auto"/>
        <w:ind w:left="1247" w:hanging="340"/>
        <w:contextualSpacing/>
        <w:rPr>
          <w:rFonts w:ascii="Arial Narrow" w:hAnsi="Arial Narrow"/>
        </w:rPr>
      </w:pPr>
      <w:r w:rsidRPr="00424FF3">
        <w:rPr>
          <w:rFonts w:ascii="Arial Narrow" w:hAnsi="Arial Narrow"/>
        </w:rPr>
        <w:t>GORĄCE PRANIE INTENSYWNE - 90°C</w:t>
      </w:r>
    </w:p>
    <w:p w:rsidR="000616A2" w:rsidRPr="00424FF3" w:rsidRDefault="000616A2" w:rsidP="00424FF3">
      <w:pPr>
        <w:pStyle w:val="Akapitzlist"/>
        <w:numPr>
          <w:ilvl w:val="0"/>
          <w:numId w:val="56"/>
        </w:numPr>
        <w:spacing w:after="0" w:line="240" w:lineRule="auto"/>
        <w:ind w:left="1247" w:hanging="340"/>
        <w:contextualSpacing/>
        <w:rPr>
          <w:rFonts w:ascii="Arial Narrow" w:hAnsi="Arial Narrow"/>
        </w:rPr>
      </w:pPr>
      <w:r w:rsidRPr="00424FF3">
        <w:rPr>
          <w:rFonts w:ascii="Arial Narrow" w:hAnsi="Arial Narrow"/>
        </w:rPr>
        <w:t>KOLOROWA BIELIZNA - 40°C</w:t>
      </w:r>
    </w:p>
    <w:p w:rsidR="000616A2" w:rsidRPr="00424FF3" w:rsidRDefault="000616A2" w:rsidP="00424FF3">
      <w:pPr>
        <w:pStyle w:val="Akapitzlist"/>
        <w:numPr>
          <w:ilvl w:val="0"/>
          <w:numId w:val="56"/>
        </w:numPr>
        <w:spacing w:after="0" w:line="240" w:lineRule="auto"/>
        <w:ind w:left="1247" w:hanging="340"/>
        <w:contextualSpacing/>
        <w:rPr>
          <w:rFonts w:ascii="Arial Narrow" w:hAnsi="Arial Narrow"/>
        </w:rPr>
      </w:pPr>
      <w:r w:rsidRPr="00424FF3">
        <w:rPr>
          <w:rFonts w:ascii="Arial Narrow" w:hAnsi="Arial Narrow"/>
        </w:rPr>
        <w:t>JASNA BIELIZNA - 30°C</w:t>
      </w:r>
    </w:p>
    <w:p w:rsidR="000616A2" w:rsidRPr="00424FF3" w:rsidRDefault="000616A2" w:rsidP="00424FF3">
      <w:pPr>
        <w:pStyle w:val="Akapitzlist"/>
        <w:numPr>
          <w:ilvl w:val="0"/>
          <w:numId w:val="56"/>
        </w:numPr>
        <w:spacing w:after="0" w:line="240" w:lineRule="auto"/>
        <w:ind w:left="1247" w:hanging="340"/>
        <w:contextualSpacing/>
        <w:rPr>
          <w:rFonts w:ascii="Arial Narrow" w:hAnsi="Arial Narrow"/>
        </w:rPr>
      </w:pPr>
      <w:r w:rsidRPr="00424FF3">
        <w:rPr>
          <w:rFonts w:ascii="Arial Narrow" w:hAnsi="Arial Narrow"/>
        </w:rPr>
        <w:t>MOPY - 60°C</w:t>
      </w:r>
    </w:p>
    <w:p w:rsidR="000616A2" w:rsidRPr="00424FF3" w:rsidRDefault="000616A2" w:rsidP="00424FF3">
      <w:pPr>
        <w:pStyle w:val="Akapitzlist"/>
        <w:numPr>
          <w:ilvl w:val="0"/>
          <w:numId w:val="56"/>
        </w:numPr>
        <w:spacing w:after="0" w:line="240" w:lineRule="auto"/>
        <w:ind w:left="1247" w:hanging="340"/>
        <w:contextualSpacing/>
        <w:rPr>
          <w:rFonts w:ascii="Arial Narrow" w:hAnsi="Arial Narrow"/>
        </w:rPr>
      </w:pPr>
      <w:r w:rsidRPr="00424FF3">
        <w:rPr>
          <w:rFonts w:ascii="Arial Narrow" w:hAnsi="Arial Narrow"/>
        </w:rPr>
        <w:t>JEANSY - 60°C</w:t>
      </w:r>
    </w:p>
    <w:p w:rsidR="000616A2" w:rsidRPr="00424FF3" w:rsidRDefault="000616A2" w:rsidP="00424FF3">
      <w:pPr>
        <w:pStyle w:val="Akapitzlist"/>
        <w:numPr>
          <w:ilvl w:val="0"/>
          <w:numId w:val="56"/>
        </w:numPr>
        <w:spacing w:after="0" w:line="240" w:lineRule="auto"/>
        <w:ind w:left="1247" w:hanging="340"/>
        <w:contextualSpacing/>
        <w:rPr>
          <w:rFonts w:ascii="Arial Narrow" w:hAnsi="Arial Narrow"/>
        </w:rPr>
      </w:pPr>
      <w:r w:rsidRPr="00424FF3">
        <w:rPr>
          <w:rFonts w:ascii="Arial Narrow" w:hAnsi="Arial Narrow"/>
        </w:rPr>
        <w:t>KROCHMALENIE</w:t>
      </w:r>
    </w:p>
    <w:p w:rsidR="000616A2" w:rsidRPr="00424FF3" w:rsidRDefault="000616A2" w:rsidP="00424FF3">
      <w:pPr>
        <w:numPr>
          <w:ilvl w:val="0"/>
          <w:numId w:val="56"/>
        </w:numPr>
        <w:spacing w:after="0" w:line="240" w:lineRule="auto"/>
        <w:rPr>
          <w:rFonts w:ascii="Arial Narrow" w:hAnsi="Arial Narrow"/>
        </w:rPr>
      </w:pPr>
      <w:r w:rsidRPr="00424FF3">
        <w:rPr>
          <w:rFonts w:ascii="Arial Narrow" w:hAnsi="Arial Narrow"/>
          <w:lang w:eastAsia="pl-PL"/>
        </w:rPr>
        <w:t xml:space="preserve">Min 16  Specjalnych programów do systemu Wet </w:t>
      </w:r>
      <w:proofErr w:type="spellStart"/>
      <w:r w:rsidRPr="00424FF3">
        <w:rPr>
          <w:rFonts w:ascii="Arial Narrow" w:hAnsi="Arial Narrow"/>
          <w:lang w:eastAsia="pl-PL"/>
        </w:rPr>
        <w:t>Cleaning</w:t>
      </w:r>
      <w:proofErr w:type="spellEnd"/>
      <w:r w:rsidRPr="00424FF3">
        <w:rPr>
          <w:rFonts w:ascii="Arial Narrow" w:hAnsi="Arial Narrow"/>
          <w:lang w:eastAsia="pl-PL"/>
        </w:rPr>
        <w:t>/</w:t>
      </w:r>
      <w:proofErr w:type="spellStart"/>
      <w:r w:rsidRPr="00424FF3">
        <w:rPr>
          <w:rFonts w:ascii="Arial Narrow" w:hAnsi="Arial Narrow"/>
          <w:lang w:eastAsia="pl-PL"/>
        </w:rPr>
        <w:t>softhwash</w:t>
      </w:r>
      <w:proofErr w:type="spellEnd"/>
    </w:p>
    <w:p w:rsidR="000616A2" w:rsidRPr="00424FF3" w:rsidRDefault="000616A2" w:rsidP="00424FF3">
      <w:pPr>
        <w:numPr>
          <w:ilvl w:val="0"/>
          <w:numId w:val="56"/>
        </w:numPr>
        <w:spacing w:after="0" w:line="240" w:lineRule="auto"/>
        <w:rPr>
          <w:rFonts w:ascii="Arial Narrow" w:hAnsi="Arial Narrow"/>
        </w:rPr>
      </w:pPr>
      <w:r w:rsidRPr="00424FF3">
        <w:rPr>
          <w:rFonts w:ascii="Arial Narrow" w:hAnsi="Arial Narrow"/>
          <w:lang w:eastAsia="pl-PL"/>
        </w:rPr>
        <w:t>Do prania poniższych materiałów jak np.:</w:t>
      </w:r>
    </w:p>
    <w:p w:rsidR="000616A2" w:rsidRPr="00424FF3" w:rsidRDefault="000616A2" w:rsidP="00424FF3">
      <w:pPr>
        <w:spacing w:after="0" w:line="240" w:lineRule="auto"/>
        <w:ind w:left="737"/>
        <w:rPr>
          <w:rFonts w:ascii="Arial Narrow" w:hAnsi="Arial Narrow"/>
        </w:rPr>
      </w:pPr>
      <w:r w:rsidRPr="00424FF3">
        <w:rPr>
          <w:rFonts w:ascii="Arial Narrow" w:hAnsi="Arial Narrow"/>
          <w:lang w:eastAsia="pl-PL"/>
        </w:rPr>
        <w:t xml:space="preserve">Wełna, </w:t>
      </w:r>
      <w:r w:rsidRPr="00424FF3">
        <w:rPr>
          <w:rFonts w:ascii="Arial Narrow" w:hAnsi="Arial Narrow"/>
        </w:rPr>
        <w:t>Jedwab, jedwab satynowy, aksamit, wiskoza, metalowe włókna, koraliki, dekoracje, delikatny len, inne delikatne włókna</w:t>
      </w:r>
      <w:r w:rsidRPr="00424FF3">
        <w:rPr>
          <w:rFonts w:ascii="Arial Narrow" w:hAnsi="Arial Narrow"/>
          <w:lang w:eastAsia="pl-PL"/>
        </w:rPr>
        <w:t xml:space="preserve">, </w:t>
      </w:r>
      <w:r w:rsidRPr="00424FF3">
        <w:rPr>
          <w:rFonts w:ascii="Arial Narrow" w:hAnsi="Arial Narrow"/>
        </w:rPr>
        <w:t>Bawełna, niedelikatny len, włókna syntetyczne, inne delikatne włókna, które są zwykle prane.</w:t>
      </w:r>
    </w:p>
    <w:p w:rsidR="000616A2" w:rsidRPr="00424FF3" w:rsidRDefault="000616A2" w:rsidP="00424FF3">
      <w:pPr>
        <w:numPr>
          <w:ilvl w:val="0"/>
          <w:numId w:val="63"/>
        </w:numPr>
        <w:spacing w:after="0" w:line="240" w:lineRule="auto"/>
        <w:rPr>
          <w:rFonts w:ascii="Arial Narrow" w:hAnsi="Arial Narrow"/>
        </w:rPr>
      </w:pPr>
      <w:r w:rsidRPr="00424FF3">
        <w:rPr>
          <w:rFonts w:ascii="Arial Narrow" w:hAnsi="Arial Narrow"/>
          <w:lang w:eastAsia="pl-PL"/>
        </w:rPr>
        <w:t xml:space="preserve">Urządzenie wyposażone w komplet pomp dozujących min 4 środki w płynie. </w:t>
      </w:r>
    </w:p>
    <w:p w:rsidR="000616A2" w:rsidRPr="00424FF3" w:rsidRDefault="000616A2" w:rsidP="00424FF3">
      <w:pPr>
        <w:spacing w:after="0" w:line="240" w:lineRule="auto"/>
        <w:ind w:left="737"/>
        <w:rPr>
          <w:rFonts w:ascii="Arial Narrow" w:hAnsi="Arial Narrow"/>
        </w:rPr>
      </w:pPr>
      <w:r w:rsidRPr="00424FF3">
        <w:rPr>
          <w:rFonts w:ascii="Arial Narrow" w:hAnsi="Arial Narrow"/>
          <w:lang w:eastAsia="pl-PL"/>
        </w:rPr>
        <w:t xml:space="preserve">Urządzenie przystosowane również  do proszków i płynów –dozowanie </w:t>
      </w:r>
      <w:proofErr w:type="spellStart"/>
      <w:r w:rsidRPr="00424FF3">
        <w:rPr>
          <w:rFonts w:ascii="Arial Narrow" w:hAnsi="Arial Narrow"/>
          <w:lang w:eastAsia="pl-PL"/>
        </w:rPr>
        <w:t>manulane</w:t>
      </w:r>
      <w:proofErr w:type="spellEnd"/>
      <w:r w:rsidRPr="00424FF3">
        <w:rPr>
          <w:rFonts w:ascii="Arial Narrow" w:hAnsi="Arial Narrow"/>
          <w:lang w:eastAsia="pl-PL"/>
        </w:rPr>
        <w:t xml:space="preserve"> (ma posiadać 2 funkcje zarówno do prania w systemie soft </w:t>
      </w:r>
      <w:proofErr w:type="spellStart"/>
      <w:r w:rsidRPr="00424FF3">
        <w:rPr>
          <w:rFonts w:ascii="Arial Narrow" w:hAnsi="Arial Narrow"/>
          <w:lang w:eastAsia="pl-PL"/>
        </w:rPr>
        <w:t>wash</w:t>
      </w:r>
      <w:proofErr w:type="spellEnd"/>
      <w:r w:rsidRPr="00424FF3">
        <w:rPr>
          <w:rFonts w:ascii="Arial Narrow" w:hAnsi="Arial Narrow"/>
          <w:lang w:eastAsia="pl-PL"/>
        </w:rPr>
        <w:t xml:space="preserve"> jak również do prania standardowego na proszki i płyny)</w:t>
      </w:r>
    </w:p>
    <w:p w:rsidR="000616A2" w:rsidRPr="00424FF3" w:rsidRDefault="000616A2" w:rsidP="00424FF3">
      <w:pPr>
        <w:spacing w:after="0" w:line="240" w:lineRule="auto"/>
        <w:rPr>
          <w:rFonts w:ascii="Arial Narrow" w:hAnsi="Arial Narrow"/>
          <w:u w:val="single"/>
        </w:rPr>
      </w:pPr>
    </w:p>
    <w:p w:rsidR="000616A2" w:rsidRPr="00424FF3" w:rsidRDefault="000616A2" w:rsidP="00424FF3">
      <w:pPr>
        <w:spacing w:after="0" w:line="240" w:lineRule="auto"/>
        <w:rPr>
          <w:rFonts w:ascii="Arial Narrow" w:hAnsi="Arial Narrow"/>
          <w:u w:val="single"/>
        </w:rPr>
      </w:pPr>
      <w:r w:rsidRPr="00424FF3">
        <w:rPr>
          <w:rFonts w:ascii="Arial Narrow" w:hAnsi="Arial Narrow"/>
          <w:u w:val="single"/>
        </w:rPr>
        <w:t xml:space="preserve">SUSZARKA BĘBNOWA WYSOKOOBROTOWA Ładowność 30 - 40 kg – </w:t>
      </w:r>
      <w:r w:rsidRPr="00424FF3">
        <w:rPr>
          <w:rFonts w:ascii="Arial Narrow" w:hAnsi="Arial Narrow"/>
          <w:b/>
          <w:bCs/>
          <w:u w:val="single"/>
        </w:rPr>
        <w:t>2 sztuki</w:t>
      </w:r>
    </w:p>
    <w:p w:rsidR="000616A2" w:rsidRPr="00424FF3" w:rsidRDefault="000616A2" w:rsidP="00424FF3">
      <w:pPr>
        <w:numPr>
          <w:ilvl w:val="0"/>
          <w:numId w:val="57"/>
        </w:numPr>
        <w:spacing w:after="0" w:line="240" w:lineRule="auto"/>
        <w:rPr>
          <w:rFonts w:ascii="Arial Narrow" w:hAnsi="Arial Narrow"/>
        </w:rPr>
      </w:pPr>
      <w:r w:rsidRPr="00424FF3">
        <w:rPr>
          <w:rFonts w:ascii="Arial Narrow" w:hAnsi="Arial Narrow"/>
          <w:lang w:eastAsia="pl-PL"/>
        </w:rPr>
        <w:t xml:space="preserve">Ładowność wydajność:30-40 kg </w:t>
      </w:r>
    </w:p>
    <w:p w:rsidR="000616A2" w:rsidRPr="00424FF3" w:rsidRDefault="000616A2" w:rsidP="00424FF3">
      <w:pPr>
        <w:numPr>
          <w:ilvl w:val="0"/>
          <w:numId w:val="57"/>
        </w:numPr>
        <w:spacing w:after="0" w:line="240" w:lineRule="auto"/>
        <w:rPr>
          <w:rFonts w:ascii="Arial Narrow" w:hAnsi="Arial Narrow"/>
        </w:rPr>
      </w:pPr>
      <w:r w:rsidRPr="00424FF3">
        <w:rPr>
          <w:rFonts w:ascii="Arial Narrow" w:hAnsi="Arial Narrow"/>
          <w:lang w:eastAsia="pl-PL"/>
        </w:rPr>
        <w:t>Podgrzew: gazowy</w:t>
      </w:r>
    </w:p>
    <w:p w:rsidR="000616A2" w:rsidRPr="00424FF3" w:rsidRDefault="000616A2" w:rsidP="00424FF3">
      <w:pPr>
        <w:numPr>
          <w:ilvl w:val="0"/>
          <w:numId w:val="57"/>
        </w:numPr>
        <w:spacing w:after="0" w:line="240" w:lineRule="auto"/>
        <w:rPr>
          <w:rFonts w:ascii="Arial Narrow" w:hAnsi="Arial Narrow"/>
        </w:rPr>
      </w:pPr>
      <w:r w:rsidRPr="00424FF3">
        <w:rPr>
          <w:rFonts w:ascii="Arial Narrow" w:hAnsi="Arial Narrow"/>
          <w:lang w:eastAsia="pl-PL"/>
        </w:rPr>
        <w:t>Moc cieplna:45 kW +/-20%</w:t>
      </w:r>
    </w:p>
    <w:p w:rsidR="000616A2" w:rsidRPr="00424FF3" w:rsidRDefault="000616A2" w:rsidP="00424FF3">
      <w:pPr>
        <w:numPr>
          <w:ilvl w:val="0"/>
          <w:numId w:val="57"/>
        </w:numPr>
        <w:spacing w:after="0" w:line="240" w:lineRule="auto"/>
        <w:rPr>
          <w:rFonts w:ascii="Arial Narrow" w:hAnsi="Arial Narrow"/>
        </w:rPr>
      </w:pPr>
      <w:r w:rsidRPr="00424FF3">
        <w:rPr>
          <w:rFonts w:ascii="Arial Narrow" w:hAnsi="Arial Narrow"/>
          <w:lang w:eastAsia="pl-PL"/>
        </w:rPr>
        <w:t>Sterowanie: mikroprocesorowe</w:t>
      </w:r>
    </w:p>
    <w:p w:rsidR="000616A2" w:rsidRPr="00424FF3" w:rsidRDefault="000616A2" w:rsidP="00424FF3">
      <w:pPr>
        <w:numPr>
          <w:ilvl w:val="0"/>
          <w:numId w:val="57"/>
        </w:numPr>
        <w:spacing w:after="0" w:line="240" w:lineRule="auto"/>
        <w:rPr>
          <w:rFonts w:ascii="Arial Narrow" w:hAnsi="Arial Narrow"/>
        </w:rPr>
      </w:pPr>
      <w:r w:rsidRPr="00424FF3">
        <w:rPr>
          <w:rFonts w:ascii="Arial Narrow" w:hAnsi="Arial Narrow"/>
          <w:lang w:eastAsia="pl-PL"/>
        </w:rPr>
        <w:t>Rozmiar otworu wsadowego: 650 mm +/-20%</w:t>
      </w:r>
    </w:p>
    <w:p w:rsidR="000616A2" w:rsidRPr="00424FF3" w:rsidRDefault="000616A2" w:rsidP="00424FF3">
      <w:pPr>
        <w:numPr>
          <w:ilvl w:val="0"/>
          <w:numId w:val="57"/>
        </w:numPr>
        <w:spacing w:after="0" w:line="240" w:lineRule="auto"/>
        <w:rPr>
          <w:rFonts w:ascii="Arial Narrow" w:hAnsi="Arial Narrow"/>
        </w:rPr>
      </w:pPr>
      <w:r w:rsidRPr="00424FF3">
        <w:rPr>
          <w:rFonts w:ascii="Arial Narrow" w:hAnsi="Arial Narrow"/>
          <w:lang w:eastAsia="pl-PL"/>
        </w:rPr>
        <w:t>Obudowa ( front, boki, góra ): stal malowana proszkowo</w:t>
      </w:r>
    </w:p>
    <w:p w:rsidR="000616A2" w:rsidRPr="00424FF3" w:rsidRDefault="000616A2" w:rsidP="00424FF3">
      <w:pPr>
        <w:numPr>
          <w:ilvl w:val="0"/>
          <w:numId w:val="57"/>
        </w:numPr>
        <w:spacing w:after="0" w:line="240" w:lineRule="auto"/>
        <w:rPr>
          <w:rFonts w:ascii="Arial Narrow" w:hAnsi="Arial Narrow"/>
        </w:rPr>
      </w:pPr>
      <w:r w:rsidRPr="00424FF3">
        <w:rPr>
          <w:rFonts w:ascii="Arial Narrow" w:hAnsi="Arial Narrow"/>
          <w:lang w:eastAsia="pl-PL"/>
        </w:rPr>
        <w:t>Pojemność bębna min: 630 litrów</w:t>
      </w:r>
    </w:p>
    <w:p w:rsidR="000616A2" w:rsidRPr="00424FF3" w:rsidRDefault="000616A2" w:rsidP="00424FF3">
      <w:pPr>
        <w:numPr>
          <w:ilvl w:val="0"/>
          <w:numId w:val="57"/>
        </w:numPr>
        <w:spacing w:after="0" w:line="240" w:lineRule="auto"/>
        <w:rPr>
          <w:rFonts w:ascii="Arial Narrow" w:hAnsi="Arial Narrow"/>
        </w:rPr>
      </w:pPr>
      <w:r w:rsidRPr="00424FF3">
        <w:rPr>
          <w:rFonts w:ascii="Arial Narrow" w:hAnsi="Arial Narrow"/>
          <w:lang w:eastAsia="pl-PL"/>
        </w:rPr>
        <w:t>Szerokość:1000 mm +/-20%</w:t>
      </w:r>
    </w:p>
    <w:p w:rsidR="000616A2" w:rsidRPr="00424FF3" w:rsidRDefault="000616A2" w:rsidP="00424FF3">
      <w:pPr>
        <w:numPr>
          <w:ilvl w:val="0"/>
          <w:numId w:val="57"/>
        </w:numPr>
        <w:spacing w:after="0" w:line="240" w:lineRule="auto"/>
        <w:rPr>
          <w:rFonts w:ascii="Arial Narrow" w:hAnsi="Arial Narrow"/>
        </w:rPr>
      </w:pPr>
      <w:r w:rsidRPr="00424FF3">
        <w:rPr>
          <w:rFonts w:ascii="Arial Narrow" w:hAnsi="Arial Narrow"/>
          <w:lang w:eastAsia="pl-PL"/>
        </w:rPr>
        <w:t>Głębokość:1400 mm +/-20%</w:t>
      </w:r>
    </w:p>
    <w:p w:rsidR="000616A2" w:rsidRPr="00424FF3" w:rsidRDefault="000616A2" w:rsidP="00424FF3">
      <w:pPr>
        <w:numPr>
          <w:ilvl w:val="0"/>
          <w:numId w:val="57"/>
        </w:numPr>
        <w:spacing w:after="0" w:line="240" w:lineRule="auto"/>
        <w:rPr>
          <w:rFonts w:ascii="Arial Narrow" w:hAnsi="Arial Narrow"/>
        </w:rPr>
      </w:pPr>
      <w:r w:rsidRPr="00424FF3">
        <w:rPr>
          <w:rFonts w:ascii="Arial Narrow" w:hAnsi="Arial Narrow"/>
          <w:lang w:eastAsia="pl-PL"/>
        </w:rPr>
        <w:t>Wysokość:2 000 mm +/-20%</w:t>
      </w:r>
    </w:p>
    <w:p w:rsidR="000616A2" w:rsidRPr="00424FF3" w:rsidRDefault="000616A2" w:rsidP="00424FF3">
      <w:pPr>
        <w:numPr>
          <w:ilvl w:val="0"/>
          <w:numId w:val="57"/>
        </w:numPr>
        <w:spacing w:after="0" w:line="240" w:lineRule="auto"/>
        <w:rPr>
          <w:rFonts w:ascii="Arial Narrow" w:hAnsi="Arial Narrow"/>
        </w:rPr>
      </w:pPr>
      <w:r w:rsidRPr="00424FF3">
        <w:rPr>
          <w:rFonts w:ascii="Arial Narrow" w:hAnsi="Arial Narrow"/>
          <w:lang w:eastAsia="pl-PL"/>
        </w:rPr>
        <w:t>Rewers obrotów bębna</w:t>
      </w:r>
    </w:p>
    <w:p w:rsidR="000616A2" w:rsidRPr="00424FF3" w:rsidRDefault="000616A2" w:rsidP="00424FF3">
      <w:pPr>
        <w:numPr>
          <w:ilvl w:val="0"/>
          <w:numId w:val="57"/>
        </w:numPr>
        <w:spacing w:after="0" w:line="240" w:lineRule="auto"/>
        <w:rPr>
          <w:rFonts w:ascii="Arial Narrow" w:hAnsi="Arial Narrow"/>
        </w:rPr>
      </w:pPr>
      <w:r w:rsidRPr="00424FF3">
        <w:rPr>
          <w:rFonts w:ascii="Arial Narrow" w:hAnsi="Arial Narrow"/>
          <w:lang w:eastAsia="pl-PL"/>
        </w:rPr>
        <w:t xml:space="preserve">Nierdzewny bęben </w:t>
      </w:r>
    </w:p>
    <w:p w:rsidR="000616A2" w:rsidRPr="00424FF3" w:rsidRDefault="000616A2" w:rsidP="00424FF3">
      <w:pPr>
        <w:numPr>
          <w:ilvl w:val="0"/>
          <w:numId w:val="57"/>
        </w:numPr>
        <w:spacing w:after="0" w:line="240" w:lineRule="auto"/>
        <w:rPr>
          <w:rFonts w:ascii="Arial Narrow" w:hAnsi="Arial Narrow"/>
        </w:rPr>
      </w:pPr>
      <w:r w:rsidRPr="00424FF3">
        <w:rPr>
          <w:rFonts w:ascii="Arial Narrow" w:hAnsi="Arial Narrow"/>
          <w:lang w:eastAsia="pl-PL"/>
        </w:rPr>
        <w:t xml:space="preserve">System pomiaru wilgotności </w:t>
      </w:r>
    </w:p>
    <w:p w:rsidR="000616A2" w:rsidRPr="00424FF3" w:rsidRDefault="000616A2" w:rsidP="00424FF3">
      <w:pPr>
        <w:spacing w:after="0" w:line="240" w:lineRule="auto"/>
        <w:rPr>
          <w:rFonts w:ascii="Arial Narrow" w:hAnsi="Arial Narrow"/>
          <w:lang w:eastAsia="pl-PL"/>
        </w:rPr>
      </w:pPr>
    </w:p>
    <w:p w:rsidR="000616A2" w:rsidRPr="00424FF3" w:rsidRDefault="000616A2" w:rsidP="00424FF3">
      <w:pPr>
        <w:spacing w:after="0" w:line="240" w:lineRule="auto"/>
        <w:rPr>
          <w:rFonts w:ascii="Arial Narrow" w:hAnsi="Arial Narrow"/>
          <w:u w:val="single"/>
        </w:rPr>
      </w:pPr>
      <w:r w:rsidRPr="00424FF3">
        <w:rPr>
          <w:rFonts w:ascii="Arial Narrow" w:hAnsi="Arial Narrow"/>
          <w:u w:val="single"/>
        </w:rPr>
        <w:t xml:space="preserve">PRASOWNICA WALCOWA – </w:t>
      </w:r>
      <w:r w:rsidRPr="00424FF3">
        <w:rPr>
          <w:rFonts w:ascii="Arial Narrow" w:hAnsi="Arial Narrow"/>
          <w:b/>
          <w:bCs/>
          <w:u w:val="single"/>
        </w:rPr>
        <w:t>1 sztuka</w:t>
      </w:r>
    </w:p>
    <w:p w:rsidR="000616A2" w:rsidRPr="00424FF3" w:rsidRDefault="000616A2" w:rsidP="00424FF3">
      <w:pPr>
        <w:numPr>
          <w:ilvl w:val="0"/>
          <w:numId w:val="58"/>
        </w:numPr>
        <w:spacing w:after="0" w:line="240" w:lineRule="auto"/>
        <w:rPr>
          <w:rFonts w:ascii="Arial Narrow" w:hAnsi="Arial Narrow"/>
        </w:rPr>
      </w:pPr>
      <w:r w:rsidRPr="00424FF3">
        <w:rPr>
          <w:rFonts w:ascii="Arial Narrow" w:hAnsi="Arial Narrow"/>
          <w:lang w:eastAsia="pl-PL"/>
        </w:rPr>
        <w:t xml:space="preserve">Długość walca: min. 2000 mm </w:t>
      </w:r>
    </w:p>
    <w:p w:rsidR="000616A2" w:rsidRPr="00424FF3" w:rsidRDefault="000616A2" w:rsidP="00424FF3">
      <w:pPr>
        <w:numPr>
          <w:ilvl w:val="0"/>
          <w:numId w:val="58"/>
        </w:numPr>
        <w:spacing w:after="0" w:line="240" w:lineRule="auto"/>
        <w:rPr>
          <w:rFonts w:ascii="Arial Narrow" w:hAnsi="Arial Narrow"/>
        </w:rPr>
      </w:pPr>
      <w:r w:rsidRPr="00424FF3">
        <w:rPr>
          <w:rFonts w:ascii="Arial Narrow" w:hAnsi="Arial Narrow"/>
          <w:lang w:eastAsia="pl-PL"/>
        </w:rPr>
        <w:t>Średnica walca: min 500 mm</w:t>
      </w:r>
    </w:p>
    <w:p w:rsidR="000616A2" w:rsidRPr="00424FF3" w:rsidRDefault="000616A2" w:rsidP="00424FF3">
      <w:pPr>
        <w:numPr>
          <w:ilvl w:val="0"/>
          <w:numId w:val="58"/>
        </w:numPr>
        <w:spacing w:after="0" w:line="240" w:lineRule="auto"/>
        <w:rPr>
          <w:rFonts w:ascii="Arial Narrow" w:hAnsi="Arial Narrow"/>
        </w:rPr>
      </w:pPr>
      <w:r w:rsidRPr="00424FF3">
        <w:rPr>
          <w:rFonts w:ascii="Arial Narrow" w:hAnsi="Arial Narrow"/>
          <w:lang w:eastAsia="pl-PL"/>
        </w:rPr>
        <w:t xml:space="preserve">Wydajność(wersja gazowa):min 80 kg/godz. </w:t>
      </w:r>
    </w:p>
    <w:p w:rsidR="000616A2" w:rsidRPr="00424FF3" w:rsidRDefault="000616A2" w:rsidP="00424FF3">
      <w:pPr>
        <w:numPr>
          <w:ilvl w:val="0"/>
          <w:numId w:val="58"/>
        </w:numPr>
        <w:spacing w:after="0" w:line="240" w:lineRule="auto"/>
        <w:rPr>
          <w:rFonts w:ascii="Arial Narrow" w:hAnsi="Arial Narrow"/>
        </w:rPr>
      </w:pPr>
      <w:r w:rsidRPr="00424FF3">
        <w:rPr>
          <w:rFonts w:ascii="Arial Narrow" w:hAnsi="Arial Narrow"/>
          <w:lang w:eastAsia="pl-PL"/>
        </w:rPr>
        <w:t>Regulacja prędkości obrotowej: skokowa stopni od 1 do 8 m/min</w:t>
      </w:r>
    </w:p>
    <w:p w:rsidR="000616A2" w:rsidRPr="00424FF3" w:rsidRDefault="000616A2" w:rsidP="00424FF3">
      <w:pPr>
        <w:numPr>
          <w:ilvl w:val="0"/>
          <w:numId w:val="58"/>
        </w:numPr>
        <w:spacing w:after="0" w:line="240" w:lineRule="auto"/>
        <w:rPr>
          <w:rFonts w:ascii="Arial Narrow" w:hAnsi="Arial Narrow"/>
        </w:rPr>
      </w:pPr>
      <w:r w:rsidRPr="00424FF3">
        <w:rPr>
          <w:rFonts w:ascii="Arial Narrow" w:hAnsi="Arial Narrow"/>
          <w:lang w:eastAsia="pl-PL"/>
        </w:rPr>
        <w:t>Podgrzew: gazowy</w:t>
      </w:r>
    </w:p>
    <w:p w:rsidR="000616A2" w:rsidRPr="00424FF3" w:rsidRDefault="000616A2" w:rsidP="00424FF3">
      <w:pPr>
        <w:numPr>
          <w:ilvl w:val="0"/>
          <w:numId w:val="58"/>
        </w:numPr>
        <w:spacing w:after="0" w:line="240" w:lineRule="auto"/>
        <w:rPr>
          <w:rFonts w:ascii="Arial Narrow" w:hAnsi="Arial Narrow"/>
        </w:rPr>
      </w:pPr>
      <w:r w:rsidRPr="00424FF3">
        <w:rPr>
          <w:rFonts w:ascii="Arial Narrow" w:hAnsi="Arial Narrow"/>
          <w:lang w:eastAsia="pl-PL"/>
        </w:rPr>
        <w:t xml:space="preserve">Moc cieplna: min 50 kW </w:t>
      </w:r>
    </w:p>
    <w:p w:rsidR="000616A2" w:rsidRPr="00424FF3" w:rsidRDefault="000616A2" w:rsidP="00424FF3">
      <w:pPr>
        <w:numPr>
          <w:ilvl w:val="0"/>
          <w:numId w:val="58"/>
        </w:numPr>
        <w:spacing w:after="0" w:line="240" w:lineRule="auto"/>
        <w:rPr>
          <w:rFonts w:ascii="Arial Narrow" w:hAnsi="Arial Narrow"/>
        </w:rPr>
      </w:pPr>
      <w:r w:rsidRPr="00424FF3">
        <w:rPr>
          <w:rFonts w:ascii="Arial Narrow" w:hAnsi="Arial Narrow"/>
          <w:lang w:eastAsia="pl-PL"/>
        </w:rPr>
        <w:t>Zużycie gazu (podgrzew gazowy): max 7 m3/godz.</w:t>
      </w:r>
    </w:p>
    <w:p w:rsidR="000616A2" w:rsidRPr="00424FF3" w:rsidRDefault="000616A2" w:rsidP="00424FF3">
      <w:pPr>
        <w:numPr>
          <w:ilvl w:val="0"/>
          <w:numId w:val="58"/>
        </w:numPr>
        <w:spacing w:after="0" w:line="240" w:lineRule="auto"/>
        <w:rPr>
          <w:rFonts w:ascii="Arial Narrow" w:hAnsi="Arial Narrow"/>
        </w:rPr>
      </w:pPr>
      <w:r w:rsidRPr="00424FF3">
        <w:rPr>
          <w:rFonts w:ascii="Arial Narrow" w:hAnsi="Arial Narrow"/>
          <w:lang w:eastAsia="pl-PL"/>
        </w:rPr>
        <w:t>Zasilanie elektryczne: do 1 kW</w:t>
      </w:r>
    </w:p>
    <w:p w:rsidR="000616A2" w:rsidRPr="00424FF3" w:rsidRDefault="000616A2" w:rsidP="00424FF3">
      <w:pPr>
        <w:numPr>
          <w:ilvl w:val="0"/>
          <w:numId w:val="58"/>
        </w:numPr>
        <w:spacing w:after="0" w:line="240" w:lineRule="auto"/>
        <w:rPr>
          <w:rFonts w:ascii="Arial Narrow" w:hAnsi="Arial Narrow"/>
        </w:rPr>
      </w:pPr>
      <w:r w:rsidRPr="00424FF3">
        <w:rPr>
          <w:rFonts w:ascii="Arial Narrow" w:hAnsi="Arial Narrow"/>
          <w:lang w:eastAsia="pl-PL"/>
        </w:rPr>
        <w:t>Szerokość:2800 mm +/-20%</w:t>
      </w:r>
    </w:p>
    <w:p w:rsidR="000616A2" w:rsidRPr="00424FF3" w:rsidRDefault="000616A2" w:rsidP="00424FF3">
      <w:pPr>
        <w:numPr>
          <w:ilvl w:val="0"/>
          <w:numId w:val="58"/>
        </w:numPr>
        <w:spacing w:after="0" w:line="240" w:lineRule="auto"/>
        <w:rPr>
          <w:rFonts w:ascii="Arial Narrow" w:hAnsi="Arial Narrow"/>
        </w:rPr>
      </w:pPr>
      <w:r w:rsidRPr="00424FF3">
        <w:rPr>
          <w:rFonts w:ascii="Arial Narrow" w:hAnsi="Arial Narrow"/>
          <w:lang w:eastAsia="pl-PL"/>
        </w:rPr>
        <w:t>Głębokość:800 mm +/-20%</w:t>
      </w:r>
    </w:p>
    <w:p w:rsidR="000616A2" w:rsidRPr="00424FF3" w:rsidRDefault="000616A2" w:rsidP="00424FF3">
      <w:pPr>
        <w:numPr>
          <w:ilvl w:val="0"/>
          <w:numId w:val="58"/>
        </w:numPr>
        <w:spacing w:after="0" w:line="240" w:lineRule="auto"/>
        <w:rPr>
          <w:rFonts w:ascii="Arial Narrow" w:hAnsi="Arial Narrow"/>
        </w:rPr>
      </w:pPr>
      <w:r w:rsidRPr="00424FF3">
        <w:rPr>
          <w:rFonts w:ascii="Arial Narrow" w:hAnsi="Arial Narrow"/>
          <w:lang w:eastAsia="pl-PL"/>
        </w:rPr>
        <w:t>Wysokość:1300mm+/-20%</w:t>
      </w:r>
    </w:p>
    <w:p w:rsidR="000616A2" w:rsidRPr="00424FF3" w:rsidRDefault="000616A2" w:rsidP="00424FF3">
      <w:pPr>
        <w:spacing w:after="0" w:line="240" w:lineRule="auto"/>
        <w:rPr>
          <w:rFonts w:ascii="Arial Narrow" w:hAnsi="Arial Narrow"/>
        </w:rPr>
      </w:pPr>
      <w:r w:rsidRPr="00424FF3">
        <w:rPr>
          <w:rFonts w:ascii="Arial Narrow" w:hAnsi="Arial Narrow"/>
          <w:lang w:eastAsia="pl-PL"/>
        </w:rPr>
        <w:lastRenderedPageBreak/>
        <w:t>Opcja rewersu – umożliwiająca wycofanie źle wprowadzonej bielizny</w:t>
      </w:r>
    </w:p>
    <w:p w:rsidR="000616A2" w:rsidRPr="00424FF3" w:rsidRDefault="000616A2" w:rsidP="00424FF3">
      <w:pPr>
        <w:spacing w:after="0" w:line="240" w:lineRule="auto"/>
        <w:rPr>
          <w:rFonts w:ascii="Arial Narrow" w:hAnsi="Arial Narrow"/>
          <w:u w:val="single"/>
        </w:rPr>
      </w:pPr>
    </w:p>
    <w:p w:rsidR="000616A2" w:rsidRPr="00424FF3" w:rsidRDefault="000616A2" w:rsidP="00424FF3">
      <w:pPr>
        <w:spacing w:after="0" w:line="240" w:lineRule="auto"/>
        <w:rPr>
          <w:rFonts w:ascii="Arial Narrow" w:hAnsi="Arial Narrow"/>
          <w:u w:val="single"/>
        </w:rPr>
      </w:pPr>
      <w:r w:rsidRPr="00424FF3">
        <w:rPr>
          <w:rFonts w:ascii="Arial Narrow" w:hAnsi="Arial Narrow"/>
          <w:u w:val="single"/>
        </w:rPr>
        <w:t xml:space="preserve">STÓŁ Z ŻELAZKIEM, wytwornicą pary i odsysaniem pary – </w:t>
      </w:r>
      <w:r w:rsidRPr="00424FF3">
        <w:rPr>
          <w:rFonts w:ascii="Arial Narrow" w:hAnsi="Arial Narrow"/>
          <w:b/>
          <w:bCs/>
          <w:u w:val="single"/>
        </w:rPr>
        <w:t>1 sztuka</w:t>
      </w:r>
    </w:p>
    <w:p w:rsidR="000616A2" w:rsidRPr="00424FF3" w:rsidRDefault="000616A2" w:rsidP="00424FF3">
      <w:pPr>
        <w:numPr>
          <w:ilvl w:val="0"/>
          <w:numId w:val="59"/>
        </w:numPr>
        <w:spacing w:after="0" w:line="240" w:lineRule="auto"/>
        <w:rPr>
          <w:rFonts w:ascii="Arial Narrow" w:hAnsi="Arial Narrow"/>
        </w:rPr>
      </w:pPr>
      <w:r w:rsidRPr="00424FF3">
        <w:rPr>
          <w:rFonts w:ascii="Arial Narrow" w:hAnsi="Arial Narrow"/>
          <w:lang w:eastAsia="pl-PL"/>
        </w:rPr>
        <w:t>Zasilanie elektryczne :230V/50Hz</w:t>
      </w:r>
    </w:p>
    <w:p w:rsidR="000616A2" w:rsidRPr="00424FF3" w:rsidRDefault="000616A2" w:rsidP="00424FF3">
      <w:pPr>
        <w:numPr>
          <w:ilvl w:val="0"/>
          <w:numId w:val="59"/>
        </w:numPr>
        <w:spacing w:after="0" w:line="240" w:lineRule="auto"/>
        <w:rPr>
          <w:rFonts w:ascii="Arial Narrow" w:hAnsi="Arial Narrow"/>
        </w:rPr>
      </w:pPr>
      <w:r w:rsidRPr="00424FF3">
        <w:rPr>
          <w:rFonts w:ascii="Arial Narrow" w:hAnsi="Arial Narrow"/>
          <w:lang w:eastAsia="pl-PL"/>
        </w:rPr>
        <w:t>Moc wentylatora :min. 500 W</w:t>
      </w:r>
    </w:p>
    <w:p w:rsidR="000616A2" w:rsidRPr="00424FF3" w:rsidRDefault="000616A2" w:rsidP="00424FF3">
      <w:pPr>
        <w:numPr>
          <w:ilvl w:val="0"/>
          <w:numId w:val="59"/>
        </w:numPr>
        <w:spacing w:after="0" w:line="240" w:lineRule="auto"/>
        <w:rPr>
          <w:rFonts w:ascii="Arial Narrow" w:hAnsi="Arial Narrow"/>
        </w:rPr>
      </w:pPr>
      <w:r w:rsidRPr="00424FF3">
        <w:rPr>
          <w:rFonts w:ascii="Arial Narrow" w:hAnsi="Arial Narrow"/>
          <w:lang w:eastAsia="pl-PL"/>
        </w:rPr>
        <w:t xml:space="preserve">Moc </w:t>
      </w:r>
      <w:proofErr w:type="spellStart"/>
      <w:r w:rsidRPr="00424FF3">
        <w:rPr>
          <w:rFonts w:ascii="Arial Narrow" w:hAnsi="Arial Narrow"/>
          <w:lang w:eastAsia="pl-PL"/>
        </w:rPr>
        <w:t>żelazka:min</w:t>
      </w:r>
      <w:proofErr w:type="spellEnd"/>
      <w:r w:rsidRPr="00424FF3">
        <w:rPr>
          <w:rFonts w:ascii="Arial Narrow" w:hAnsi="Arial Narrow"/>
          <w:lang w:eastAsia="pl-PL"/>
        </w:rPr>
        <w:t xml:space="preserve"> 800 W</w:t>
      </w:r>
    </w:p>
    <w:p w:rsidR="000616A2" w:rsidRPr="00424FF3" w:rsidRDefault="000616A2" w:rsidP="00424FF3">
      <w:pPr>
        <w:numPr>
          <w:ilvl w:val="0"/>
          <w:numId w:val="59"/>
        </w:numPr>
        <w:spacing w:after="0" w:line="240" w:lineRule="auto"/>
        <w:rPr>
          <w:rFonts w:ascii="Arial Narrow" w:hAnsi="Arial Narrow"/>
        </w:rPr>
      </w:pPr>
      <w:r w:rsidRPr="00424FF3">
        <w:rPr>
          <w:rFonts w:ascii="Arial Narrow" w:hAnsi="Arial Narrow"/>
          <w:lang w:eastAsia="pl-PL"/>
        </w:rPr>
        <w:t xml:space="preserve">Pojemność </w:t>
      </w:r>
      <w:proofErr w:type="spellStart"/>
      <w:r w:rsidRPr="00424FF3">
        <w:rPr>
          <w:rFonts w:ascii="Arial Narrow" w:hAnsi="Arial Narrow"/>
          <w:lang w:eastAsia="pl-PL"/>
        </w:rPr>
        <w:t>boilera:min</w:t>
      </w:r>
      <w:proofErr w:type="spellEnd"/>
      <w:r w:rsidRPr="00424FF3">
        <w:rPr>
          <w:rFonts w:ascii="Arial Narrow" w:hAnsi="Arial Narrow"/>
          <w:lang w:eastAsia="pl-PL"/>
        </w:rPr>
        <w:t xml:space="preserve"> 4 l</w:t>
      </w:r>
    </w:p>
    <w:p w:rsidR="000616A2" w:rsidRPr="00424FF3" w:rsidRDefault="000616A2" w:rsidP="00424FF3">
      <w:pPr>
        <w:numPr>
          <w:ilvl w:val="0"/>
          <w:numId w:val="59"/>
        </w:numPr>
        <w:spacing w:after="0" w:line="240" w:lineRule="auto"/>
        <w:rPr>
          <w:rFonts w:ascii="Arial Narrow" w:hAnsi="Arial Narrow"/>
        </w:rPr>
      </w:pPr>
      <w:r w:rsidRPr="00424FF3">
        <w:rPr>
          <w:rFonts w:ascii="Arial Narrow" w:hAnsi="Arial Narrow"/>
          <w:lang w:eastAsia="pl-PL"/>
        </w:rPr>
        <w:t>Wymiary blatu:</w:t>
      </w:r>
    </w:p>
    <w:p w:rsidR="000616A2" w:rsidRPr="00424FF3" w:rsidRDefault="000616A2" w:rsidP="00424FF3">
      <w:pPr>
        <w:numPr>
          <w:ilvl w:val="0"/>
          <w:numId w:val="59"/>
        </w:numPr>
        <w:spacing w:after="0" w:line="240" w:lineRule="auto"/>
        <w:rPr>
          <w:rFonts w:ascii="Arial Narrow" w:hAnsi="Arial Narrow"/>
        </w:rPr>
      </w:pPr>
      <w:r w:rsidRPr="00424FF3">
        <w:rPr>
          <w:rFonts w:ascii="Arial Narrow" w:hAnsi="Arial Narrow"/>
          <w:lang w:eastAsia="pl-PL"/>
        </w:rPr>
        <w:t>Szerokość:1100 mm +/-10%</w:t>
      </w:r>
    </w:p>
    <w:p w:rsidR="000616A2" w:rsidRPr="00424FF3" w:rsidRDefault="000616A2" w:rsidP="00424FF3">
      <w:pPr>
        <w:numPr>
          <w:ilvl w:val="0"/>
          <w:numId w:val="59"/>
        </w:numPr>
        <w:spacing w:after="0" w:line="240" w:lineRule="auto"/>
        <w:rPr>
          <w:rFonts w:ascii="Arial Narrow" w:hAnsi="Arial Narrow"/>
        </w:rPr>
      </w:pPr>
      <w:r w:rsidRPr="00424FF3">
        <w:rPr>
          <w:rFonts w:ascii="Arial Narrow" w:hAnsi="Arial Narrow"/>
          <w:lang w:eastAsia="pl-PL"/>
        </w:rPr>
        <w:t>Głębokość I:400 mm +/-20%</w:t>
      </w:r>
    </w:p>
    <w:p w:rsidR="000616A2" w:rsidRPr="00424FF3" w:rsidRDefault="000616A2" w:rsidP="00424FF3">
      <w:pPr>
        <w:numPr>
          <w:ilvl w:val="0"/>
          <w:numId w:val="59"/>
        </w:numPr>
        <w:spacing w:after="0" w:line="240" w:lineRule="auto"/>
        <w:rPr>
          <w:rFonts w:ascii="Arial Narrow" w:hAnsi="Arial Narrow"/>
        </w:rPr>
      </w:pPr>
      <w:r w:rsidRPr="00424FF3">
        <w:rPr>
          <w:rFonts w:ascii="Arial Narrow" w:hAnsi="Arial Narrow"/>
          <w:lang w:eastAsia="pl-PL"/>
        </w:rPr>
        <w:t>Głębokość II:250 mm +/-20%</w:t>
      </w:r>
    </w:p>
    <w:p w:rsidR="000616A2" w:rsidRPr="00424FF3" w:rsidRDefault="000616A2" w:rsidP="00424FF3">
      <w:pPr>
        <w:numPr>
          <w:ilvl w:val="0"/>
          <w:numId w:val="59"/>
        </w:numPr>
        <w:spacing w:after="0" w:line="240" w:lineRule="auto"/>
        <w:rPr>
          <w:rFonts w:ascii="Arial Narrow" w:hAnsi="Arial Narrow"/>
        </w:rPr>
      </w:pPr>
      <w:r w:rsidRPr="00424FF3">
        <w:rPr>
          <w:rFonts w:ascii="Arial Narrow" w:hAnsi="Arial Narrow"/>
          <w:lang w:eastAsia="pl-PL"/>
        </w:rPr>
        <w:t>Wymiary maszyny:</w:t>
      </w:r>
    </w:p>
    <w:p w:rsidR="000616A2" w:rsidRPr="00424FF3" w:rsidRDefault="000616A2" w:rsidP="00424FF3">
      <w:pPr>
        <w:numPr>
          <w:ilvl w:val="0"/>
          <w:numId w:val="59"/>
        </w:numPr>
        <w:spacing w:after="0" w:line="240" w:lineRule="auto"/>
        <w:rPr>
          <w:rFonts w:ascii="Arial Narrow" w:hAnsi="Arial Narrow"/>
        </w:rPr>
      </w:pPr>
      <w:r w:rsidRPr="00424FF3">
        <w:rPr>
          <w:rFonts w:ascii="Arial Narrow" w:hAnsi="Arial Narrow"/>
          <w:lang w:eastAsia="pl-PL"/>
        </w:rPr>
        <w:t>Szerokość:1400 mm +/-20%</w:t>
      </w:r>
    </w:p>
    <w:p w:rsidR="000616A2" w:rsidRPr="00424FF3" w:rsidRDefault="000616A2" w:rsidP="00424FF3">
      <w:pPr>
        <w:numPr>
          <w:ilvl w:val="0"/>
          <w:numId w:val="59"/>
        </w:numPr>
        <w:spacing w:after="0" w:line="240" w:lineRule="auto"/>
        <w:rPr>
          <w:rFonts w:ascii="Arial Narrow" w:hAnsi="Arial Narrow"/>
        </w:rPr>
      </w:pPr>
      <w:r w:rsidRPr="00424FF3">
        <w:rPr>
          <w:rFonts w:ascii="Arial Narrow" w:hAnsi="Arial Narrow"/>
          <w:lang w:eastAsia="pl-PL"/>
        </w:rPr>
        <w:t>Głębokość:450 mm +/-20%</w:t>
      </w:r>
    </w:p>
    <w:p w:rsidR="000616A2" w:rsidRPr="00424FF3" w:rsidRDefault="000616A2" w:rsidP="00424FF3">
      <w:pPr>
        <w:numPr>
          <w:ilvl w:val="0"/>
          <w:numId w:val="59"/>
        </w:numPr>
        <w:spacing w:after="0" w:line="240" w:lineRule="auto"/>
        <w:rPr>
          <w:rFonts w:ascii="Arial Narrow" w:hAnsi="Arial Narrow"/>
        </w:rPr>
      </w:pPr>
      <w:r w:rsidRPr="00424FF3">
        <w:rPr>
          <w:rFonts w:ascii="Arial Narrow" w:hAnsi="Arial Narrow"/>
          <w:lang w:eastAsia="pl-PL"/>
        </w:rPr>
        <w:t>Wysokość:900 mm +/-20%</w:t>
      </w:r>
    </w:p>
    <w:p w:rsidR="000616A2" w:rsidRPr="00424FF3" w:rsidRDefault="000616A2" w:rsidP="00424FF3">
      <w:pPr>
        <w:numPr>
          <w:ilvl w:val="0"/>
          <w:numId w:val="59"/>
        </w:numPr>
        <w:spacing w:after="0" w:line="240" w:lineRule="auto"/>
        <w:rPr>
          <w:rFonts w:ascii="Arial Narrow" w:hAnsi="Arial Narrow"/>
        </w:rPr>
      </w:pPr>
      <w:r w:rsidRPr="00424FF3">
        <w:rPr>
          <w:rFonts w:ascii="Arial Narrow" w:hAnsi="Arial Narrow"/>
          <w:lang w:eastAsia="pl-PL"/>
        </w:rPr>
        <w:t>Funkcja odsysania powietrza</w:t>
      </w:r>
    </w:p>
    <w:p w:rsidR="000616A2" w:rsidRPr="00424FF3" w:rsidRDefault="000616A2" w:rsidP="00424FF3">
      <w:pPr>
        <w:numPr>
          <w:ilvl w:val="0"/>
          <w:numId w:val="59"/>
        </w:numPr>
        <w:spacing w:after="0" w:line="240" w:lineRule="auto"/>
        <w:rPr>
          <w:rFonts w:ascii="Arial Narrow" w:hAnsi="Arial Narrow"/>
        </w:rPr>
      </w:pPr>
      <w:r w:rsidRPr="00424FF3">
        <w:rPr>
          <w:rFonts w:ascii="Arial Narrow" w:hAnsi="Arial Narrow"/>
          <w:lang w:eastAsia="pl-PL"/>
        </w:rPr>
        <w:t>Podgrzewany blat</w:t>
      </w:r>
    </w:p>
    <w:p w:rsidR="000616A2" w:rsidRPr="00424FF3" w:rsidRDefault="000616A2" w:rsidP="00424FF3">
      <w:pPr>
        <w:numPr>
          <w:ilvl w:val="0"/>
          <w:numId w:val="59"/>
        </w:numPr>
        <w:spacing w:after="0" w:line="240" w:lineRule="auto"/>
        <w:rPr>
          <w:rFonts w:ascii="Arial Narrow" w:hAnsi="Arial Narrow"/>
        </w:rPr>
      </w:pPr>
      <w:r w:rsidRPr="00424FF3">
        <w:rPr>
          <w:rFonts w:ascii="Arial Narrow" w:hAnsi="Arial Narrow"/>
          <w:lang w:eastAsia="pl-PL"/>
        </w:rPr>
        <w:t>Regulacja wysokości blatu</w:t>
      </w:r>
    </w:p>
    <w:p w:rsidR="000616A2" w:rsidRPr="00424FF3" w:rsidRDefault="000616A2" w:rsidP="00424FF3">
      <w:pPr>
        <w:spacing w:after="0" w:line="240" w:lineRule="auto"/>
        <w:rPr>
          <w:rFonts w:ascii="Arial Narrow" w:hAnsi="Arial Narrow"/>
        </w:rPr>
      </w:pPr>
    </w:p>
    <w:p w:rsidR="000616A2" w:rsidRPr="00424FF3" w:rsidRDefault="000616A2" w:rsidP="00424FF3">
      <w:pPr>
        <w:spacing w:after="0" w:line="240" w:lineRule="auto"/>
        <w:rPr>
          <w:rFonts w:ascii="Arial Narrow" w:hAnsi="Arial Narrow"/>
        </w:rPr>
      </w:pPr>
      <w:r w:rsidRPr="00424FF3">
        <w:rPr>
          <w:rFonts w:ascii="Arial Narrow" w:hAnsi="Arial Narrow"/>
          <w:u w:val="single"/>
        </w:rPr>
        <w:t xml:space="preserve">PROFESJONALNY STÓŁ DETASZERSKI DO ODPLAMIANIA – </w:t>
      </w:r>
      <w:r w:rsidRPr="00424FF3">
        <w:rPr>
          <w:rFonts w:ascii="Arial Narrow" w:hAnsi="Arial Narrow"/>
          <w:b/>
          <w:bCs/>
          <w:u w:val="single"/>
        </w:rPr>
        <w:t>1 sztuka</w:t>
      </w:r>
    </w:p>
    <w:p w:rsidR="000616A2" w:rsidRPr="00424FF3" w:rsidRDefault="000616A2" w:rsidP="00424FF3">
      <w:pPr>
        <w:spacing w:after="0" w:line="240" w:lineRule="auto"/>
        <w:rPr>
          <w:rStyle w:val="dictionarynametxt"/>
          <w:rFonts w:ascii="Arial Narrow" w:hAnsi="Arial Narrow"/>
        </w:rPr>
      </w:pPr>
      <w:r w:rsidRPr="00424FF3">
        <w:rPr>
          <w:rStyle w:val="dictionarynametxt"/>
          <w:rFonts w:ascii="Arial Narrow" w:hAnsi="Arial Narrow"/>
        </w:rPr>
        <w:t xml:space="preserve">Stół </w:t>
      </w:r>
      <w:proofErr w:type="spellStart"/>
      <w:r w:rsidRPr="00424FF3">
        <w:rPr>
          <w:rStyle w:val="dictionarynametxt"/>
          <w:rFonts w:ascii="Arial Narrow" w:hAnsi="Arial Narrow"/>
        </w:rPr>
        <w:t>detaszerski</w:t>
      </w:r>
      <w:proofErr w:type="spellEnd"/>
      <w:r w:rsidRPr="00424FF3">
        <w:rPr>
          <w:rStyle w:val="dictionarynametxt"/>
          <w:rFonts w:ascii="Arial Narrow" w:hAnsi="Arial Narrow"/>
        </w:rPr>
        <w:t xml:space="preserve"> do usuwania plam z wyposażeniem: dwie powierzchnie robocze wykonane ze stali nierdzewnej, 2 pistolety do spryskiwania, pistolet </w:t>
      </w:r>
      <w:proofErr w:type="spellStart"/>
      <w:r w:rsidRPr="00424FF3">
        <w:rPr>
          <w:rStyle w:val="dictionarynametxt"/>
          <w:rFonts w:ascii="Arial Narrow" w:hAnsi="Arial Narrow"/>
        </w:rPr>
        <w:t>detaszerski</w:t>
      </w:r>
      <w:proofErr w:type="spellEnd"/>
      <w:r w:rsidRPr="00424FF3">
        <w:rPr>
          <w:rStyle w:val="dictionarynametxt"/>
          <w:rFonts w:ascii="Arial Narrow" w:hAnsi="Arial Narrow"/>
        </w:rPr>
        <w:t xml:space="preserve"> dwudrożny i pistolet do suszenia.</w:t>
      </w:r>
    </w:p>
    <w:p w:rsidR="000616A2" w:rsidRPr="00424FF3" w:rsidRDefault="000616A2" w:rsidP="00424FF3">
      <w:pPr>
        <w:spacing w:after="0" w:line="240" w:lineRule="auto"/>
        <w:rPr>
          <w:rStyle w:val="dictionarynametxt"/>
          <w:rFonts w:ascii="Arial Narrow" w:hAnsi="Arial Narrow"/>
        </w:rPr>
      </w:pPr>
      <w:r w:rsidRPr="00424FF3">
        <w:rPr>
          <w:rStyle w:val="dictionarynametxt"/>
          <w:rFonts w:ascii="Arial Narrow" w:hAnsi="Arial Narrow"/>
        </w:rPr>
        <w:t>Wymagany  kompresor w zestawie</w:t>
      </w:r>
    </w:p>
    <w:p w:rsidR="000616A2" w:rsidRPr="00424FF3" w:rsidRDefault="000616A2" w:rsidP="00424FF3">
      <w:pPr>
        <w:spacing w:after="0" w:line="240" w:lineRule="auto"/>
        <w:rPr>
          <w:rStyle w:val="dictionarynametxt"/>
          <w:rFonts w:ascii="Arial Narrow" w:hAnsi="Arial Narrow"/>
        </w:rPr>
      </w:pPr>
      <w:r w:rsidRPr="00424FF3">
        <w:rPr>
          <w:rStyle w:val="dictionarynametxt"/>
          <w:rFonts w:ascii="Arial Narrow" w:hAnsi="Arial Narrow"/>
        </w:rPr>
        <w:t>Ciśnienie min 8 BAR</w:t>
      </w:r>
      <w:r w:rsidRPr="00424FF3">
        <w:rPr>
          <w:rStyle w:val="dictionarynametxt"/>
          <w:rFonts w:ascii="Arial Narrow" w:hAnsi="Arial Narrow"/>
        </w:rPr>
        <w:br/>
        <w:t>Napięcie 230V</w:t>
      </w:r>
    </w:p>
    <w:p w:rsidR="000616A2" w:rsidRPr="00424FF3" w:rsidRDefault="000616A2" w:rsidP="00424FF3">
      <w:pPr>
        <w:spacing w:after="0" w:line="240" w:lineRule="auto"/>
        <w:rPr>
          <w:rFonts w:ascii="Arial Narrow" w:hAnsi="Arial Narrow"/>
        </w:rPr>
      </w:pPr>
    </w:p>
    <w:p w:rsidR="000616A2" w:rsidRPr="00424FF3" w:rsidRDefault="000616A2" w:rsidP="00424FF3">
      <w:pPr>
        <w:spacing w:after="0" w:line="240" w:lineRule="auto"/>
        <w:rPr>
          <w:rFonts w:ascii="Arial Narrow" w:hAnsi="Arial Narrow"/>
          <w:u w:val="single"/>
        </w:rPr>
      </w:pPr>
      <w:r w:rsidRPr="00424FF3">
        <w:rPr>
          <w:rFonts w:ascii="Arial Narrow" w:hAnsi="Arial Narrow"/>
          <w:u w:val="single"/>
        </w:rPr>
        <w:t xml:space="preserve">pakiet środków piorących do pralni wodnej na start - </w:t>
      </w:r>
      <w:r w:rsidRPr="00424FF3">
        <w:rPr>
          <w:rFonts w:ascii="Arial Narrow" w:hAnsi="Arial Narrow"/>
          <w:b/>
          <w:u w:val="single"/>
        </w:rPr>
        <w:t>komplet</w:t>
      </w:r>
    </w:p>
    <w:p w:rsidR="000616A2" w:rsidRPr="00424FF3" w:rsidRDefault="000616A2" w:rsidP="00424FF3">
      <w:pPr>
        <w:pStyle w:val="Akapitzlist"/>
        <w:numPr>
          <w:ilvl w:val="0"/>
          <w:numId w:val="60"/>
        </w:numPr>
        <w:spacing w:after="0" w:line="240" w:lineRule="auto"/>
        <w:contextualSpacing/>
        <w:rPr>
          <w:rFonts w:ascii="Arial Narrow" w:hAnsi="Arial Narrow"/>
        </w:rPr>
      </w:pPr>
      <w:r w:rsidRPr="00424FF3">
        <w:rPr>
          <w:rFonts w:ascii="Arial Narrow" w:hAnsi="Arial Narrow"/>
        </w:rPr>
        <w:t>200 kg specjalistycznego proszku do białego</w:t>
      </w:r>
    </w:p>
    <w:p w:rsidR="000616A2" w:rsidRPr="00424FF3" w:rsidRDefault="000616A2" w:rsidP="00424FF3">
      <w:pPr>
        <w:pStyle w:val="Akapitzlist"/>
        <w:numPr>
          <w:ilvl w:val="0"/>
          <w:numId w:val="60"/>
        </w:numPr>
        <w:spacing w:after="0" w:line="240" w:lineRule="auto"/>
        <w:contextualSpacing/>
        <w:rPr>
          <w:rFonts w:ascii="Arial Narrow" w:hAnsi="Arial Narrow"/>
        </w:rPr>
      </w:pPr>
      <w:r w:rsidRPr="00424FF3">
        <w:rPr>
          <w:rFonts w:ascii="Arial Narrow" w:hAnsi="Arial Narrow"/>
        </w:rPr>
        <w:t>120 kg specjalistycznego proszku do kolorów</w:t>
      </w:r>
    </w:p>
    <w:p w:rsidR="000616A2" w:rsidRPr="00424FF3" w:rsidRDefault="000616A2" w:rsidP="00424FF3">
      <w:pPr>
        <w:pStyle w:val="Akapitzlist"/>
        <w:numPr>
          <w:ilvl w:val="0"/>
          <w:numId w:val="60"/>
        </w:numPr>
        <w:spacing w:after="0" w:line="240" w:lineRule="auto"/>
        <w:contextualSpacing/>
        <w:rPr>
          <w:rFonts w:ascii="Arial Narrow" w:hAnsi="Arial Narrow"/>
        </w:rPr>
      </w:pPr>
      <w:r w:rsidRPr="00424FF3">
        <w:rPr>
          <w:rFonts w:ascii="Arial Narrow" w:hAnsi="Arial Narrow"/>
        </w:rPr>
        <w:t>20 litrów profesjonalnego wybielacza na bazie tlenu</w:t>
      </w:r>
    </w:p>
    <w:p w:rsidR="000616A2" w:rsidRPr="00424FF3" w:rsidRDefault="000616A2" w:rsidP="00424FF3">
      <w:pPr>
        <w:pStyle w:val="Akapitzlist"/>
        <w:numPr>
          <w:ilvl w:val="0"/>
          <w:numId w:val="60"/>
        </w:numPr>
        <w:spacing w:after="0" w:line="240" w:lineRule="auto"/>
        <w:contextualSpacing/>
        <w:rPr>
          <w:rFonts w:ascii="Arial Narrow" w:hAnsi="Arial Narrow"/>
        </w:rPr>
      </w:pPr>
      <w:r w:rsidRPr="00424FF3">
        <w:rPr>
          <w:rFonts w:ascii="Arial Narrow" w:hAnsi="Arial Narrow"/>
        </w:rPr>
        <w:t>20 litrów płynu do płukania i zmiękczania tkanin</w:t>
      </w:r>
    </w:p>
    <w:p w:rsidR="000616A2" w:rsidRPr="00424FF3" w:rsidRDefault="000616A2" w:rsidP="00424FF3">
      <w:pPr>
        <w:spacing w:after="0" w:line="240" w:lineRule="auto"/>
        <w:rPr>
          <w:rFonts w:ascii="Arial Narrow" w:hAnsi="Arial Narrow"/>
        </w:rPr>
      </w:pPr>
    </w:p>
    <w:p w:rsidR="000616A2" w:rsidRPr="00424FF3" w:rsidRDefault="000616A2" w:rsidP="00424FF3">
      <w:pPr>
        <w:pStyle w:val="Indeks"/>
        <w:rPr>
          <w:rStyle w:val="dictionarynametxt"/>
          <w:rFonts w:ascii="Arial Narrow" w:hAnsi="Arial Narrow"/>
          <w:sz w:val="22"/>
          <w:szCs w:val="22"/>
          <w:u w:val="single"/>
        </w:rPr>
      </w:pPr>
      <w:r w:rsidRPr="00424FF3">
        <w:rPr>
          <w:rStyle w:val="dictionarynametxt"/>
          <w:rFonts w:ascii="Arial Narrow" w:hAnsi="Arial Narrow"/>
          <w:sz w:val="22"/>
          <w:szCs w:val="22"/>
          <w:u w:val="single"/>
        </w:rPr>
        <w:t xml:space="preserve">pakiet środków piorących do systemu wet </w:t>
      </w:r>
      <w:proofErr w:type="spellStart"/>
      <w:r w:rsidRPr="00424FF3">
        <w:rPr>
          <w:rStyle w:val="dictionarynametxt"/>
          <w:rFonts w:ascii="Arial Narrow" w:hAnsi="Arial Narrow"/>
          <w:sz w:val="22"/>
          <w:szCs w:val="22"/>
          <w:u w:val="single"/>
        </w:rPr>
        <w:t>cleaning</w:t>
      </w:r>
      <w:proofErr w:type="spellEnd"/>
      <w:r w:rsidRPr="00424FF3">
        <w:rPr>
          <w:rStyle w:val="dictionarynametxt"/>
          <w:rFonts w:ascii="Arial Narrow" w:hAnsi="Arial Narrow"/>
          <w:sz w:val="22"/>
          <w:szCs w:val="22"/>
          <w:u w:val="single"/>
        </w:rPr>
        <w:t>/</w:t>
      </w:r>
      <w:proofErr w:type="spellStart"/>
      <w:r w:rsidRPr="00424FF3">
        <w:rPr>
          <w:rStyle w:val="dictionarynametxt"/>
          <w:rFonts w:ascii="Arial Narrow" w:hAnsi="Arial Narrow"/>
          <w:sz w:val="22"/>
          <w:szCs w:val="22"/>
          <w:u w:val="single"/>
        </w:rPr>
        <w:t>sofwash</w:t>
      </w:r>
      <w:proofErr w:type="spellEnd"/>
      <w:r w:rsidRPr="00424FF3">
        <w:rPr>
          <w:rStyle w:val="dictionarynametxt"/>
          <w:rFonts w:ascii="Arial Narrow" w:hAnsi="Arial Narrow"/>
          <w:sz w:val="22"/>
          <w:szCs w:val="22"/>
          <w:u w:val="single"/>
        </w:rPr>
        <w:t xml:space="preserve"> na start - </w:t>
      </w:r>
      <w:r w:rsidRPr="00424FF3">
        <w:rPr>
          <w:rStyle w:val="dictionarynametxt"/>
          <w:rFonts w:ascii="Arial Narrow" w:hAnsi="Arial Narrow"/>
          <w:b/>
          <w:sz w:val="22"/>
          <w:szCs w:val="22"/>
          <w:u w:val="single"/>
        </w:rPr>
        <w:t>komplet</w:t>
      </w:r>
    </w:p>
    <w:p w:rsidR="000616A2" w:rsidRPr="00424FF3" w:rsidRDefault="000616A2" w:rsidP="00424FF3">
      <w:pPr>
        <w:pStyle w:val="Indeks"/>
        <w:numPr>
          <w:ilvl w:val="0"/>
          <w:numId w:val="64"/>
        </w:numPr>
        <w:rPr>
          <w:rStyle w:val="dictionarynametxt"/>
          <w:rFonts w:ascii="Arial Narrow" w:hAnsi="Arial Narrow"/>
          <w:sz w:val="22"/>
          <w:szCs w:val="22"/>
        </w:rPr>
      </w:pPr>
      <w:r w:rsidRPr="00424FF3">
        <w:rPr>
          <w:rStyle w:val="dictionarynametxt"/>
          <w:rFonts w:ascii="Arial Narrow" w:hAnsi="Arial Narrow"/>
          <w:sz w:val="22"/>
          <w:szCs w:val="22"/>
        </w:rPr>
        <w:t xml:space="preserve">Niezbędne płyny piorące 3 rodzaje po 10 litrów do różnych tkanin, bądź 1 uniwersalny 30 litrów </w:t>
      </w:r>
    </w:p>
    <w:p w:rsidR="000616A2" w:rsidRPr="00424FF3" w:rsidRDefault="000616A2" w:rsidP="00424FF3">
      <w:pPr>
        <w:pStyle w:val="Indeks"/>
        <w:numPr>
          <w:ilvl w:val="0"/>
          <w:numId w:val="64"/>
        </w:numPr>
        <w:rPr>
          <w:rStyle w:val="dictionarynametxt"/>
          <w:rFonts w:ascii="Arial Narrow" w:hAnsi="Arial Narrow"/>
          <w:sz w:val="22"/>
          <w:szCs w:val="22"/>
        </w:rPr>
      </w:pPr>
      <w:r w:rsidRPr="00424FF3">
        <w:rPr>
          <w:rStyle w:val="dictionarynametxt"/>
          <w:rFonts w:ascii="Arial Narrow" w:hAnsi="Arial Narrow"/>
          <w:sz w:val="22"/>
          <w:szCs w:val="22"/>
        </w:rPr>
        <w:t>Zestaw odplamiaczy do usuwania plam różnego pochodzenia, min. 4 rodzaje po   min.            1 litrze</w:t>
      </w:r>
    </w:p>
    <w:p w:rsidR="000616A2" w:rsidRPr="00424FF3" w:rsidRDefault="000616A2" w:rsidP="00424FF3">
      <w:pPr>
        <w:spacing w:after="0" w:line="240" w:lineRule="auto"/>
        <w:rPr>
          <w:rFonts w:ascii="Arial Narrow" w:hAnsi="Arial Narrow"/>
          <w:lang w:eastAsia="pl-PL"/>
        </w:rPr>
      </w:pPr>
    </w:p>
    <w:p w:rsidR="000616A2" w:rsidRPr="00424FF3" w:rsidRDefault="000616A2" w:rsidP="00424FF3">
      <w:pPr>
        <w:spacing w:after="0" w:line="240" w:lineRule="auto"/>
        <w:rPr>
          <w:rFonts w:ascii="Arial Narrow" w:hAnsi="Arial Narrow"/>
          <w:b/>
          <w:u w:val="single"/>
        </w:rPr>
      </w:pPr>
      <w:r w:rsidRPr="00424FF3">
        <w:rPr>
          <w:rFonts w:ascii="Arial Narrow" w:hAnsi="Arial Narrow"/>
          <w:b/>
          <w:u w:val="single"/>
        </w:rPr>
        <w:t>Zadanie 2</w:t>
      </w:r>
      <w:r w:rsidRPr="00424FF3">
        <w:rPr>
          <w:rFonts w:ascii="Arial Narrow" w:hAnsi="Arial Narrow"/>
          <w:u w:val="single"/>
        </w:rPr>
        <w:t xml:space="preserve">  </w:t>
      </w:r>
      <w:r w:rsidRPr="00424FF3">
        <w:rPr>
          <w:rFonts w:ascii="Arial Narrow" w:hAnsi="Arial Narrow"/>
          <w:b/>
          <w:u w:val="single"/>
        </w:rPr>
        <w:t>WYPOSAŻENIE DODATKOWE</w:t>
      </w:r>
    </w:p>
    <w:p w:rsidR="000616A2" w:rsidRPr="00424FF3" w:rsidRDefault="000616A2" w:rsidP="00424FF3">
      <w:pPr>
        <w:suppressAutoHyphens w:val="0"/>
        <w:spacing w:after="0" w:line="240" w:lineRule="auto"/>
        <w:jc w:val="both"/>
        <w:rPr>
          <w:rFonts w:ascii="Arial Narrow" w:hAnsi="Arial Narrow" w:cstheme="minorHAnsi"/>
        </w:rPr>
      </w:pPr>
      <w:r w:rsidRPr="00424FF3">
        <w:rPr>
          <w:rFonts w:ascii="Arial Narrow" w:hAnsi="Arial Narrow" w:cstheme="minorHAnsi"/>
          <w:bCs/>
        </w:rPr>
        <w:t xml:space="preserve">Gwarantowana przez Zamawiającego ilość asortymentu wymienionego w zadaniu nr 2 </w:t>
      </w:r>
      <w:r w:rsidR="00753E8E" w:rsidRPr="00424FF3">
        <w:rPr>
          <w:rFonts w:ascii="Arial Narrow" w:hAnsi="Arial Narrow" w:cstheme="minorHAnsi"/>
          <w:bCs/>
        </w:rPr>
        <w:t xml:space="preserve">to </w:t>
      </w:r>
      <w:r w:rsidRPr="00424FF3">
        <w:rPr>
          <w:rFonts w:ascii="Arial Narrow" w:hAnsi="Arial Narrow" w:cstheme="minorHAnsi"/>
          <w:bCs/>
        </w:rPr>
        <w:t xml:space="preserve">80 % całości </w:t>
      </w:r>
      <w:r w:rsidR="00120493" w:rsidRPr="00424FF3">
        <w:rPr>
          <w:rFonts w:ascii="Arial Narrow" w:hAnsi="Arial Narrow" w:cstheme="minorHAnsi"/>
          <w:bCs/>
        </w:rPr>
        <w:t xml:space="preserve">zadania, który zostanie zamówiony. Ostateczna ilość asortymentu zostanie </w:t>
      </w:r>
      <w:r w:rsidR="007718F0" w:rsidRPr="00424FF3">
        <w:rPr>
          <w:rFonts w:ascii="Arial Narrow" w:hAnsi="Arial Narrow" w:cstheme="minorHAnsi"/>
          <w:bCs/>
        </w:rPr>
        <w:t>podana w informacji o wyborze oferty najkorzystniejszej</w:t>
      </w:r>
      <w:bookmarkStart w:id="0" w:name="_GoBack"/>
      <w:bookmarkEnd w:id="0"/>
      <w:r w:rsidR="00120493" w:rsidRPr="00424FF3">
        <w:rPr>
          <w:rFonts w:ascii="Arial Narrow" w:hAnsi="Arial Narrow" w:cstheme="minorHAnsi"/>
          <w:bCs/>
        </w:rPr>
        <w:t>.</w:t>
      </w:r>
    </w:p>
    <w:p w:rsidR="000616A2" w:rsidRPr="00424FF3" w:rsidRDefault="000616A2" w:rsidP="00424FF3">
      <w:pPr>
        <w:suppressAutoHyphens w:val="0"/>
        <w:spacing w:after="0" w:line="240" w:lineRule="auto"/>
        <w:jc w:val="both"/>
        <w:rPr>
          <w:rFonts w:ascii="Arial Narrow" w:hAnsi="Arial Narrow" w:cstheme="minorHAnsi"/>
        </w:rPr>
      </w:pPr>
      <w:r w:rsidRPr="00424FF3">
        <w:rPr>
          <w:rFonts w:ascii="Arial Narrow" w:hAnsi="Arial Narrow" w:cstheme="minorHAnsi"/>
        </w:rPr>
        <w:t>Zamawiający zastrzega sobie możliwość udzielenia Wykonawcy wyłonionemu w postępowaniu zamówień uzupełniających do 80%.</w:t>
      </w:r>
    </w:p>
    <w:p w:rsidR="000616A2" w:rsidRPr="00424FF3" w:rsidRDefault="000616A2" w:rsidP="00424FF3">
      <w:pPr>
        <w:suppressAutoHyphens w:val="0"/>
        <w:spacing w:after="0" w:line="240" w:lineRule="auto"/>
        <w:jc w:val="both"/>
        <w:rPr>
          <w:rFonts w:ascii="Arial Narrow" w:hAnsi="Arial Narrow" w:cstheme="minorHAnsi"/>
        </w:rPr>
      </w:pPr>
    </w:p>
    <w:tbl>
      <w:tblPr>
        <w:tblW w:w="9360" w:type="dxa"/>
        <w:tblInd w:w="55" w:type="dxa"/>
        <w:tblCellMar>
          <w:left w:w="70" w:type="dxa"/>
          <w:right w:w="70" w:type="dxa"/>
        </w:tblCellMar>
        <w:tblLook w:val="04A0"/>
      </w:tblPr>
      <w:tblGrid>
        <w:gridCol w:w="640"/>
        <w:gridCol w:w="7180"/>
        <w:gridCol w:w="820"/>
        <w:gridCol w:w="720"/>
      </w:tblGrid>
      <w:tr w:rsidR="000616A2" w:rsidRPr="00424FF3" w:rsidTr="000616A2">
        <w:trPr>
          <w:trHeight w:val="390"/>
        </w:trPr>
        <w:tc>
          <w:tcPr>
            <w:tcW w:w="640" w:type="dxa"/>
            <w:tcBorders>
              <w:top w:val="single" w:sz="4" w:space="0" w:color="auto"/>
              <w:left w:val="single" w:sz="4" w:space="0" w:color="auto"/>
              <w:bottom w:val="single" w:sz="4" w:space="0" w:color="auto"/>
              <w:right w:val="single" w:sz="4" w:space="0" w:color="auto"/>
            </w:tcBorders>
            <w:shd w:val="clear" w:color="000000" w:fill="D8D8D8"/>
            <w:vAlign w:val="center"/>
            <w:hideMark/>
          </w:tcPr>
          <w:p w:rsidR="000616A2" w:rsidRPr="00424FF3" w:rsidRDefault="000616A2" w:rsidP="00424FF3">
            <w:pPr>
              <w:suppressAutoHyphens w:val="0"/>
              <w:spacing w:after="0" w:line="240" w:lineRule="auto"/>
              <w:jc w:val="center"/>
              <w:rPr>
                <w:rFonts w:ascii="Arial Narrow" w:eastAsia="Times New Roman" w:hAnsi="Arial Narrow"/>
                <w:color w:val="000000"/>
                <w:lang w:eastAsia="pl-PL"/>
              </w:rPr>
            </w:pPr>
            <w:r w:rsidRPr="00424FF3">
              <w:rPr>
                <w:rFonts w:ascii="Arial Narrow" w:eastAsia="Times New Roman" w:hAnsi="Arial Narrow"/>
                <w:color w:val="000000"/>
                <w:lang w:eastAsia="pl-PL"/>
              </w:rPr>
              <w:t>Nr</w:t>
            </w:r>
          </w:p>
        </w:tc>
        <w:tc>
          <w:tcPr>
            <w:tcW w:w="7180" w:type="dxa"/>
            <w:tcBorders>
              <w:top w:val="single" w:sz="4" w:space="0" w:color="auto"/>
              <w:left w:val="nil"/>
              <w:bottom w:val="single" w:sz="4" w:space="0" w:color="auto"/>
              <w:right w:val="single" w:sz="4" w:space="0" w:color="auto"/>
            </w:tcBorders>
            <w:shd w:val="clear" w:color="000000" w:fill="D8D8D8"/>
            <w:vAlign w:val="bottom"/>
            <w:hideMark/>
          </w:tcPr>
          <w:p w:rsidR="000616A2" w:rsidRPr="00424FF3" w:rsidRDefault="000616A2" w:rsidP="00424FF3">
            <w:pPr>
              <w:suppressAutoHyphens w:val="0"/>
              <w:spacing w:after="0" w:line="240" w:lineRule="auto"/>
              <w:rPr>
                <w:rFonts w:ascii="Arial Narrow" w:eastAsia="Times New Roman" w:hAnsi="Arial Narrow"/>
                <w:color w:val="000000"/>
                <w:lang w:eastAsia="pl-PL"/>
              </w:rPr>
            </w:pPr>
            <w:r w:rsidRPr="00424FF3">
              <w:rPr>
                <w:rFonts w:ascii="Arial Narrow" w:eastAsia="Times New Roman" w:hAnsi="Arial Narrow"/>
                <w:color w:val="000000"/>
                <w:lang w:eastAsia="pl-PL"/>
              </w:rPr>
              <w:t>Urządzenia dodatkowe</w:t>
            </w:r>
          </w:p>
        </w:tc>
        <w:tc>
          <w:tcPr>
            <w:tcW w:w="820" w:type="dxa"/>
            <w:tcBorders>
              <w:top w:val="single" w:sz="4" w:space="0" w:color="auto"/>
              <w:left w:val="nil"/>
              <w:bottom w:val="single" w:sz="4" w:space="0" w:color="auto"/>
              <w:right w:val="single" w:sz="4" w:space="0" w:color="auto"/>
            </w:tcBorders>
            <w:shd w:val="clear" w:color="000000" w:fill="D8D8D8"/>
            <w:vAlign w:val="center"/>
            <w:hideMark/>
          </w:tcPr>
          <w:p w:rsidR="000616A2" w:rsidRPr="00424FF3" w:rsidRDefault="000616A2" w:rsidP="00424FF3">
            <w:pPr>
              <w:suppressAutoHyphens w:val="0"/>
              <w:spacing w:after="0" w:line="240" w:lineRule="auto"/>
              <w:jc w:val="center"/>
              <w:rPr>
                <w:rFonts w:ascii="Arial Narrow" w:eastAsia="Times New Roman" w:hAnsi="Arial Narrow"/>
                <w:color w:val="000000"/>
                <w:lang w:eastAsia="pl-PL"/>
              </w:rPr>
            </w:pPr>
            <w:proofErr w:type="spellStart"/>
            <w:r w:rsidRPr="00424FF3">
              <w:rPr>
                <w:rFonts w:ascii="Arial Narrow" w:eastAsia="Times New Roman" w:hAnsi="Arial Narrow"/>
                <w:color w:val="000000"/>
                <w:lang w:eastAsia="pl-PL"/>
              </w:rPr>
              <w:t>Jm</w:t>
            </w:r>
            <w:proofErr w:type="spellEnd"/>
          </w:p>
        </w:tc>
        <w:tc>
          <w:tcPr>
            <w:tcW w:w="720" w:type="dxa"/>
            <w:tcBorders>
              <w:top w:val="single" w:sz="4" w:space="0" w:color="auto"/>
              <w:left w:val="nil"/>
              <w:bottom w:val="single" w:sz="4" w:space="0" w:color="auto"/>
              <w:right w:val="single" w:sz="4" w:space="0" w:color="auto"/>
            </w:tcBorders>
            <w:shd w:val="clear" w:color="000000" w:fill="D8D8D8"/>
            <w:vAlign w:val="center"/>
            <w:hideMark/>
          </w:tcPr>
          <w:p w:rsidR="000616A2" w:rsidRPr="00424FF3" w:rsidRDefault="000616A2" w:rsidP="00424FF3">
            <w:pPr>
              <w:suppressAutoHyphens w:val="0"/>
              <w:spacing w:after="0" w:line="240" w:lineRule="auto"/>
              <w:jc w:val="center"/>
              <w:rPr>
                <w:rFonts w:ascii="Arial Narrow" w:eastAsia="Times New Roman" w:hAnsi="Arial Narrow"/>
                <w:color w:val="000000"/>
                <w:lang w:eastAsia="pl-PL"/>
              </w:rPr>
            </w:pPr>
            <w:r w:rsidRPr="00424FF3">
              <w:rPr>
                <w:rFonts w:ascii="Arial Narrow" w:eastAsia="Times New Roman" w:hAnsi="Arial Narrow"/>
                <w:color w:val="000000"/>
                <w:lang w:eastAsia="pl-PL"/>
              </w:rPr>
              <w:t>Ilość</w:t>
            </w:r>
          </w:p>
        </w:tc>
      </w:tr>
      <w:tr w:rsidR="000616A2" w:rsidRPr="00424FF3" w:rsidTr="000616A2">
        <w:trPr>
          <w:trHeight w:val="40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0616A2" w:rsidRPr="00424FF3" w:rsidRDefault="000616A2" w:rsidP="00424FF3">
            <w:pPr>
              <w:suppressAutoHyphens w:val="0"/>
              <w:spacing w:after="0" w:line="240" w:lineRule="auto"/>
              <w:jc w:val="center"/>
              <w:rPr>
                <w:rFonts w:ascii="Arial Narrow" w:eastAsia="Times New Roman" w:hAnsi="Arial Narrow"/>
                <w:color w:val="000000"/>
                <w:lang w:eastAsia="pl-PL"/>
              </w:rPr>
            </w:pPr>
            <w:r w:rsidRPr="00424FF3">
              <w:rPr>
                <w:rFonts w:ascii="Arial Narrow" w:eastAsia="Times New Roman" w:hAnsi="Arial Narrow"/>
                <w:color w:val="000000"/>
                <w:lang w:eastAsia="pl-PL"/>
              </w:rPr>
              <w:t>1</w:t>
            </w:r>
          </w:p>
        </w:tc>
        <w:tc>
          <w:tcPr>
            <w:tcW w:w="7180" w:type="dxa"/>
            <w:tcBorders>
              <w:top w:val="single" w:sz="4" w:space="0" w:color="auto"/>
              <w:left w:val="nil"/>
              <w:bottom w:val="single" w:sz="4" w:space="0" w:color="auto"/>
              <w:right w:val="single" w:sz="4" w:space="0" w:color="auto"/>
            </w:tcBorders>
            <w:shd w:val="clear" w:color="auto" w:fill="auto"/>
            <w:vAlign w:val="center"/>
            <w:hideMark/>
          </w:tcPr>
          <w:p w:rsidR="000616A2" w:rsidRPr="00424FF3" w:rsidRDefault="000616A2" w:rsidP="00424FF3">
            <w:pPr>
              <w:suppressAutoHyphens w:val="0"/>
              <w:spacing w:after="0" w:line="240" w:lineRule="auto"/>
              <w:rPr>
                <w:rFonts w:ascii="Arial Narrow" w:eastAsia="Times New Roman" w:hAnsi="Arial Narrow"/>
                <w:color w:val="000000"/>
                <w:lang w:eastAsia="pl-PL"/>
              </w:rPr>
            </w:pPr>
            <w:r w:rsidRPr="00424FF3">
              <w:rPr>
                <w:rFonts w:ascii="Arial Narrow" w:eastAsia="Times New Roman" w:hAnsi="Arial Narrow"/>
                <w:color w:val="000000"/>
                <w:lang w:eastAsia="pl-PL"/>
              </w:rPr>
              <w:t>Regał wieszakowy ze stali nierdzewnej</w:t>
            </w:r>
          </w:p>
        </w:tc>
        <w:tc>
          <w:tcPr>
            <w:tcW w:w="820" w:type="dxa"/>
            <w:tcBorders>
              <w:top w:val="nil"/>
              <w:left w:val="nil"/>
              <w:bottom w:val="single" w:sz="4" w:space="0" w:color="auto"/>
              <w:right w:val="single" w:sz="4" w:space="0" w:color="auto"/>
            </w:tcBorders>
            <w:shd w:val="clear" w:color="auto" w:fill="auto"/>
            <w:vAlign w:val="center"/>
            <w:hideMark/>
          </w:tcPr>
          <w:p w:rsidR="000616A2" w:rsidRPr="00424FF3" w:rsidRDefault="000616A2" w:rsidP="00424FF3">
            <w:pPr>
              <w:suppressAutoHyphens w:val="0"/>
              <w:spacing w:after="0" w:line="240" w:lineRule="auto"/>
              <w:jc w:val="center"/>
              <w:rPr>
                <w:rFonts w:ascii="Arial Narrow" w:eastAsia="Times New Roman" w:hAnsi="Arial Narrow"/>
                <w:color w:val="000000"/>
                <w:lang w:eastAsia="pl-PL"/>
              </w:rPr>
            </w:pPr>
            <w:proofErr w:type="spellStart"/>
            <w:r w:rsidRPr="00424FF3">
              <w:rPr>
                <w:rFonts w:ascii="Arial Narrow" w:eastAsia="Times New Roman" w:hAnsi="Arial Narrow"/>
                <w:color w:val="000000"/>
                <w:lang w:eastAsia="pl-PL"/>
              </w:rPr>
              <w:t>kpl</w:t>
            </w:r>
            <w:proofErr w:type="spellEnd"/>
            <w:r w:rsidRPr="00424FF3">
              <w:rPr>
                <w:rFonts w:ascii="Arial Narrow" w:eastAsia="Times New Roman" w:hAnsi="Arial Narrow"/>
                <w:color w:val="000000"/>
                <w:lang w:eastAsia="pl-PL"/>
              </w:rPr>
              <w:t>.</w:t>
            </w:r>
          </w:p>
        </w:tc>
        <w:tc>
          <w:tcPr>
            <w:tcW w:w="720" w:type="dxa"/>
            <w:tcBorders>
              <w:top w:val="nil"/>
              <w:left w:val="nil"/>
              <w:bottom w:val="single" w:sz="4" w:space="0" w:color="auto"/>
              <w:right w:val="single" w:sz="4" w:space="0" w:color="auto"/>
            </w:tcBorders>
            <w:shd w:val="clear" w:color="auto" w:fill="auto"/>
            <w:vAlign w:val="center"/>
            <w:hideMark/>
          </w:tcPr>
          <w:p w:rsidR="000616A2" w:rsidRPr="00424FF3" w:rsidRDefault="000616A2" w:rsidP="00424FF3">
            <w:pPr>
              <w:suppressAutoHyphens w:val="0"/>
              <w:spacing w:after="0" w:line="240" w:lineRule="auto"/>
              <w:jc w:val="center"/>
              <w:rPr>
                <w:rFonts w:ascii="Arial Narrow" w:eastAsia="Times New Roman" w:hAnsi="Arial Narrow"/>
                <w:color w:val="000000"/>
                <w:lang w:eastAsia="pl-PL"/>
              </w:rPr>
            </w:pPr>
            <w:r w:rsidRPr="00424FF3">
              <w:rPr>
                <w:rFonts w:ascii="Arial Narrow" w:eastAsia="Times New Roman" w:hAnsi="Arial Narrow"/>
                <w:color w:val="000000"/>
                <w:lang w:eastAsia="pl-PL"/>
              </w:rPr>
              <w:t>3</w:t>
            </w:r>
          </w:p>
        </w:tc>
      </w:tr>
      <w:tr w:rsidR="000616A2" w:rsidRPr="00424FF3" w:rsidTr="000616A2">
        <w:trPr>
          <w:trHeight w:val="40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0616A2" w:rsidRPr="00424FF3" w:rsidRDefault="000616A2" w:rsidP="00424FF3">
            <w:pPr>
              <w:suppressAutoHyphens w:val="0"/>
              <w:spacing w:after="0" w:line="240" w:lineRule="auto"/>
              <w:jc w:val="center"/>
              <w:rPr>
                <w:rFonts w:ascii="Arial Narrow" w:eastAsia="Times New Roman" w:hAnsi="Arial Narrow"/>
                <w:color w:val="000000"/>
                <w:lang w:eastAsia="pl-PL"/>
              </w:rPr>
            </w:pPr>
            <w:r w:rsidRPr="00424FF3">
              <w:rPr>
                <w:rFonts w:ascii="Arial Narrow" w:eastAsia="Times New Roman" w:hAnsi="Arial Narrow"/>
                <w:color w:val="000000"/>
                <w:lang w:eastAsia="pl-PL"/>
              </w:rPr>
              <w:t>2</w:t>
            </w:r>
          </w:p>
        </w:tc>
        <w:tc>
          <w:tcPr>
            <w:tcW w:w="7180" w:type="dxa"/>
            <w:tcBorders>
              <w:top w:val="single" w:sz="4" w:space="0" w:color="auto"/>
              <w:left w:val="nil"/>
              <w:bottom w:val="single" w:sz="4" w:space="0" w:color="auto"/>
              <w:right w:val="single" w:sz="4" w:space="0" w:color="auto"/>
            </w:tcBorders>
            <w:shd w:val="clear" w:color="auto" w:fill="auto"/>
            <w:vAlign w:val="center"/>
            <w:hideMark/>
          </w:tcPr>
          <w:p w:rsidR="000616A2" w:rsidRPr="00424FF3" w:rsidRDefault="000616A2" w:rsidP="00424FF3">
            <w:pPr>
              <w:suppressAutoHyphens w:val="0"/>
              <w:spacing w:after="0" w:line="240" w:lineRule="auto"/>
              <w:rPr>
                <w:rFonts w:ascii="Arial Narrow" w:eastAsia="Times New Roman" w:hAnsi="Arial Narrow"/>
                <w:color w:val="000000"/>
                <w:lang w:eastAsia="pl-PL"/>
              </w:rPr>
            </w:pPr>
            <w:r w:rsidRPr="00424FF3">
              <w:rPr>
                <w:rFonts w:ascii="Arial Narrow" w:eastAsia="Times New Roman" w:hAnsi="Arial Narrow"/>
                <w:color w:val="000000"/>
                <w:lang w:eastAsia="pl-PL"/>
              </w:rPr>
              <w:t>Kontener siatkowy</w:t>
            </w:r>
          </w:p>
        </w:tc>
        <w:tc>
          <w:tcPr>
            <w:tcW w:w="820" w:type="dxa"/>
            <w:tcBorders>
              <w:top w:val="nil"/>
              <w:left w:val="nil"/>
              <w:bottom w:val="single" w:sz="4" w:space="0" w:color="auto"/>
              <w:right w:val="single" w:sz="4" w:space="0" w:color="auto"/>
            </w:tcBorders>
            <w:shd w:val="clear" w:color="auto" w:fill="auto"/>
            <w:vAlign w:val="center"/>
            <w:hideMark/>
          </w:tcPr>
          <w:p w:rsidR="000616A2" w:rsidRPr="00424FF3" w:rsidRDefault="000616A2" w:rsidP="00424FF3">
            <w:pPr>
              <w:suppressAutoHyphens w:val="0"/>
              <w:spacing w:after="0" w:line="240" w:lineRule="auto"/>
              <w:jc w:val="center"/>
              <w:rPr>
                <w:rFonts w:ascii="Arial Narrow" w:eastAsia="Times New Roman" w:hAnsi="Arial Narrow"/>
                <w:color w:val="000000"/>
                <w:lang w:eastAsia="pl-PL"/>
              </w:rPr>
            </w:pPr>
            <w:proofErr w:type="spellStart"/>
            <w:r w:rsidRPr="00424FF3">
              <w:rPr>
                <w:rFonts w:ascii="Arial Narrow" w:eastAsia="Times New Roman" w:hAnsi="Arial Narrow"/>
                <w:color w:val="000000"/>
                <w:lang w:eastAsia="pl-PL"/>
              </w:rPr>
              <w:t>kpl</w:t>
            </w:r>
            <w:proofErr w:type="spellEnd"/>
            <w:r w:rsidRPr="00424FF3">
              <w:rPr>
                <w:rFonts w:ascii="Arial Narrow" w:eastAsia="Times New Roman" w:hAnsi="Arial Narrow"/>
                <w:color w:val="000000"/>
                <w:lang w:eastAsia="pl-PL"/>
              </w:rPr>
              <w:t>.</w:t>
            </w:r>
          </w:p>
        </w:tc>
        <w:tc>
          <w:tcPr>
            <w:tcW w:w="720" w:type="dxa"/>
            <w:tcBorders>
              <w:top w:val="nil"/>
              <w:left w:val="nil"/>
              <w:bottom w:val="single" w:sz="4" w:space="0" w:color="auto"/>
              <w:right w:val="single" w:sz="4" w:space="0" w:color="auto"/>
            </w:tcBorders>
            <w:shd w:val="clear" w:color="auto" w:fill="auto"/>
            <w:vAlign w:val="center"/>
            <w:hideMark/>
          </w:tcPr>
          <w:p w:rsidR="000616A2" w:rsidRPr="00424FF3" w:rsidRDefault="000616A2" w:rsidP="00424FF3">
            <w:pPr>
              <w:suppressAutoHyphens w:val="0"/>
              <w:spacing w:after="0" w:line="240" w:lineRule="auto"/>
              <w:jc w:val="center"/>
              <w:rPr>
                <w:rFonts w:ascii="Arial Narrow" w:eastAsia="Times New Roman" w:hAnsi="Arial Narrow"/>
                <w:color w:val="000000"/>
                <w:lang w:eastAsia="pl-PL"/>
              </w:rPr>
            </w:pPr>
            <w:r w:rsidRPr="00424FF3">
              <w:rPr>
                <w:rFonts w:ascii="Arial Narrow" w:eastAsia="Times New Roman" w:hAnsi="Arial Narrow"/>
                <w:color w:val="000000"/>
                <w:lang w:eastAsia="pl-PL"/>
              </w:rPr>
              <w:t>3</w:t>
            </w:r>
          </w:p>
        </w:tc>
      </w:tr>
      <w:tr w:rsidR="000616A2" w:rsidRPr="00424FF3" w:rsidTr="000616A2">
        <w:trPr>
          <w:trHeight w:val="39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0616A2" w:rsidRPr="00424FF3" w:rsidRDefault="000616A2" w:rsidP="00424FF3">
            <w:pPr>
              <w:suppressAutoHyphens w:val="0"/>
              <w:spacing w:after="0" w:line="240" w:lineRule="auto"/>
              <w:jc w:val="center"/>
              <w:rPr>
                <w:rFonts w:ascii="Arial Narrow" w:eastAsia="Times New Roman" w:hAnsi="Arial Narrow"/>
                <w:color w:val="000000"/>
                <w:lang w:eastAsia="pl-PL"/>
              </w:rPr>
            </w:pPr>
            <w:r w:rsidRPr="00424FF3">
              <w:rPr>
                <w:rFonts w:ascii="Arial Narrow" w:eastAsia="Times New Roman" w:hAnsi="Arial Narrow"/>
                <w:color w:val="000000"/>
                <w:lang w:eastAsia="pl-PL"/>
              </w:rPr>
              <w:t>3</w:t>
            </w:r>
          </w:p>
        </w:tc>
        <w:tc>
          <w:tcPr>
            <w:tcW w:w="7180" w:type="dxa"/>
            <w:tcBorders>
              <w:top w:val="single" w:sz="4" w:space="0" w:color="auto"/>
              <w:left w:val="nil"/>
              <w:bottom w:val="single" w:sz="4" w:space="0" w:color="auto"/>
              <w:right w:val="single" w:sz="4" w:space="0" w:color="auto"/>
            </w:tcBorders>
            <w:shd w:val="clear" w:color="auto" w:fill="auto"/>
            <w:vAlign w:val="center"/>
            <w:hideMark/>
          </w:tcPr>
          <w:p w:rsidR="000616A2" w:rsidRPr="00424FF3" w:rsidRDefault="000616A2" w:rsidP="00424FF3">
            <w:pPr>
              <w:suppressAutoHyphens w:val="0"/>
              <w:spacing w:after="0" w:line="240" w:lineRule="auto"/>
              <w:rPr>
                <w:rFonts w:ascii="Arial Narrow" w:eastAsia="Times New Roman" w:hAnsi="Arial Narrow"/>
                <w:color w:val="000000"/>
                <w:lang w:eastAsia="pl-PL"/>
              </w:rPr>
            </w:pPr>
            <w:r w:rsidRPr="00424FF3">
              <w:rPr>
                <w:rFonts w:ascii="Arial Narrow" w:eastAsia="Times New Roman" w:hAnsi="Arial Narrow"/>
                <w:color w:val="000000"/>
                <w:lang w:eastAsia="pl-PL"/>
              </w:rPr>
              <w:t>Regał stacjonarny z półkami</w:t>
            </w:r>
          </w:p>
        </w:tc>
        <w:tc>
          <w:tcPr>
            <w:tcW w:w="820" w:type="dxa"/>
            <w:tcBorders>
              <w:top w:val="nil"/>
              <w:left w:val="nil"/>
              <w:bottom w:val="single" w:sz="4" w:space="0" w:color="auto"/>
              <w:right w:val="single" w:sz="4" w:space="0" w:color="auto"/>
            </w:tcBorders>
            <w:shd w:val="clear" w:color="auto" w:fill="auto"/>
            <w:vAlign w:val="center"/>
            <w:hideMark/>
          </w:tcPr>
          <w:p w:rsidR="000616A2" w:rsidRPr="00424FF3" w:rsidRDefault="000616A2" w:rsidP="00424FF3">
            <w:pPr>
              <w:suppressAutoHyphens w:val="0"/>
              <w:spacing w:after="0" w:line="240" w:lineRule="auto"/>
              <w:jc w:val="center"/>
              <w:rPr>
                <w:rFonts w:ascii="Arial Narrow" w:eastAsia="Times New Roman" w:hAnsi="Arial Narrow"/>
                <w:color w:val="000000"/>
                <w:lang w:eastAsia="pl-PL"/>
              </w:rPr>
            </w:pPr>
            <w:proofErr w:type="spellStart"/>
            <w:r w:rsidRPr="00424FF3">
              <w:rPr>
                <w:rFonts w:ascii="Arial Narrow" w:eastAsia="Times New Roman" w:hAnsi="Arial Narrow"/>
                <w:color w:val="000000"/>
                <w:lang w:eastAsia="pl-PL"/>
              </w:rPr>
              <w:t>kpl</w:t>
            </w:r>
            <w:proofErr w:type="spellEnd"/>
            <w:r w:rsidRPr="00424FF3">
              <w:rPr>
                <w:rFonts w:ascii="Arial Narrow" w:eastAsia="Times New Roman" w:hAnsi="Arial Narrow"/>
                <w:color w:val="000000"/>
                <w:lang w:eastAsia="pl-PL"/>
              </w:rPr>
              <w:t>.</w:t>
            </w:r>
          </w:p>
        </w:tc>
        <w:tc>
          <w:tcPr>
            <w:tcW w:w="720" w:type="dxa"/>
            <w:tcBorders>
              <w:top w:val="nil"/>
              <w:left w:val="nil"/>
              <w:bottom w:val="single" w:sz="4" w:space="0" w:color="auto"/>
              <w:right w:val="single" w:sz="4" w:space="0" w:color="auto"/>
            </w:tcBorders>
            <w:shd w:val="clear" w:color="auto" w:fill="auto"/>
            <w:vAlign w:val="center"/>
            <w:hideMark/>
          </w:tcPr>
          <w:p w:rsidR="000616A2" w:rsidRPr="00424FF3" w:rsidRDefault="000616A2" w:rsidP="00424FF3">
            <w:pPr>
              <w:suppressAutoHyphens w:val="0"/>
              <w:spacing w:after="0" w:line="240" w:lineRule="auto"/>
              <w:jc w:val="center"/>
              <w:rPr>
                <w:rFonts w:ascii="Arial Narrow" w:eastAsia="Times New Roman" w:hAnsi="Arial Narrow"/>
                <w:color w:val="000000"/>
                <w:lang w:eastAsia="pl-PL"/>
              </w:rPr>
            </w:pPr>
            <w:r w:rsidRPr="00424FF3">
              <w:rPr>
                <w:rFonts w:ascii="Arial Narrow" w:eastAsia="Times New Roman" w:hAnsi="Arial Narrow"/>
                <w:color w:val="000000"/>
                <w:lang w:eastAsia="pl-PL"/>
              </w:rPr>
              <w:t>3</w:t>
            </w:r>
          </w:p>
        </w:tc>
      </w:tr>
      <w:tr w:rsidR="000616A2" w:rsidRPr="00424FF3" w:rsidTr="000616A2">
        <w:trPr>
          <w:trHeight w:val="43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0616A2" w:rsidRPr="00424FF3" w:rsidRDefault="000616A2" w:rsidP="00424FF3">
            <w:pPr>
              <w:suppressAutoHyphens w:val="0"/>
              <w:spacing w:after="0" w:line="240" w:lineRule="auto"/>
              <w:jc w:val="center"/>
              <w:rPr>
                <w:rFonts w:ascii="Arial Narrow" w:eastAsia="Times New Roman" w:hAnsi="Arial Narrow"/>
                <w:color w:val="000000"/>
                <w:lang w:eastAsia="pl-PL"/>
              </w:rPr>
            </w:pPr>
            <w:r w:rsidRPr="00424FF3">
              <w:rPr>
                <w:rFonts w:ascii="Arial Narrow" w:eastAsia="Times New Roman" w:hAnsi="Arial Narrow"/>
                <w:color w:val="000000"/>
                <w:lang w:eastAsia="pl-PL"/>
              </w:rPr>
              <w:t>4</w:t>
            </w:r>
          </w:p>
        </w:tc>
        <w:tc>
          <w:tcPr>
            <w:tcW w:w="7180" w:type="dxa"/>
            <w:tcBorders>
              <w:top w:val="single" w:sz="4" w:space="0" w:color="auto"/>
              <w:left w:val="nil"/>
              <w:bottom w:val="single" w:sz="4" w:space="0" w:color="auto"/>
              <w:right w:val="single" w:sz="4" w:space="0" w:color="auto"/>
            </w:tcBorders>
            <w:shd w:val="clear" w:color="auto" w:fill="auto"/>
            <w:vAlign w:val="center"/>
            <w:hideMark/>
          </w:tcPr>
          <w:p w:rsidR="000616A2" w:rsidRPr="00424FF3" w:rsidRDefault="000616A2" w:rsidP="00424FF3">
            <w:pPr>
              <w:suppressAutoHyphens w:val="0"/>
              <w:spacing w:after="0" w:line="240" w:lineRule="auto"/>
              <w:rPr>
                <w:rFonts w:ascii="Arial Narrow" w:eastAsia="Times New Roman" w:hAnsi="Arial Narrow"/>
                <w:color w:val="000000"/>
                <w:lang w:eastAsia="pl-PL"/>
              </w:rPr>
            </w:pPr>
            <w:r w:rsidRPr="00424FF3">
              <w:rPr>
                <w:rFonts w:ascii="Arial Narrow" w:eastAsia="Times New Roman" w:hAnsi="Arial Narrow"/>
                <w:color w:val="000000"/>
                <w:lang w:eastAsia="pl-PL"/>
              </w:rPr>
              <w:t>Lada/stół manipulacyjny jezdny</w:t>
            </w:r>
          </w:p>
        </w:tc>
        <w:tc>
          <w:tcPr>
            <w:tcW w:w="820" w:type="dxa"/>
            <w:tcBorders>
              <w:top w:val="nil"/>
              <w:left w:val="nil"/>
              <w:bottom w:val="single" w:sz="4" w:space="0" w:color="auto"/>
              <w:right w:val="single" w:sz="4" w:space="0" w:color="auto"/>
            </w:tcBorders>
            <w:shd w:val="clear" w:color="auto" w:fill="auto"/>
            <w:vAlign w:val="center"/>
            <w:hideMark/>
          </w:tcPr>
          <w:p w:rsidR="000616A2" w:rsidRPr="00424FF3" w:rsidRDefault="000616A2" w:rsidP="00424FF3">
            <w:pPr>
              <w:suppressAutoHyphens w:val="0"/>
              <w:spacing w:after="0" w:line="240" w:lineRule="auto"/>
              <w:jc w:val="center"/>
              <w:rPr>
                <w:rFonts w:ascii="Arial Narrow" w:eastAsia="Times New Roman" w:hAnsi="Arial Narrow"/>
                <w:color w:val="000000"/>
                <w:lang w:eastAsia="pl-PL"/>
              </w:rPr>
            </w:pPr>
            <w:proofErr w:type="spellStart"/>
            <w:r w:rsidRPr="00424FF3">
              <w:rPr>
                <w:rFonts w:ascii="Arial Narrow" w:eastAsia="Times New Roman" w:hAnsi="Arial Narrow"/>
                <w:color w:val="000000"/>
                <w:lang w:eastAsia="pl-PL"/>
              </w:rPr>
              <w:t>kpl</w:t>
            </w:r>
            <w:proofErr w:type="spellEnd"/>
            <w:r w:rsidRPr="00424FF3">
              <w:rPr>
                <w:rFonts w:ascii="Arial Narrow" w:eastAsia="Times New Roman" w:hAnsi="Arial Narrow"/>
                <w:color w:val="000000"/>
                <w:lang w:eastAsia="pl-PL"/>
              </w:rPr>
              <w:t>.</w:t>
            </w:r>
          </w:p>
        </w:tc>
        <w:tc>
          <w:tcPr>
            <w:tcW w:w="720" w:type="dxa"/>
            <w:tcBorders>
              <w:top w:val="nil"/>
              <w:left w:val="nil"/>
              <w:bottom w:val="single" w:sz="4" w:space="0" w:color="auto"/>
              <w:right w:val="single" w:sz="4" w:space="0" w:color="auto"/>
            </w:tcBorders>
            <w:shd w:val="clear" w:color="auto" w:fill="auto"/>
            <w:vAlign w:val="center"/>
            <w:hideMark/>
          </w:tcPr>
          <w:p w:rsidR="000616A2" w:rsidRPr="00424FF3" w:rsidRDefault="000616A2" w:rsidP="00424FF3">
            <w:pPr>
              <w:suppressAutoHyphens w:val="0"/>
              <w:spacing w:after="0" w:line="240" w:lineRule="auto"/>
              <w:jc w:val="center"/>
              <w:rPr>
                <w:rFonts w:ascii="Arial Narrow" w:eastAsia="Times New Roman" w:hAnsi="Arial Narrow"/>
                <w:color w:val="000000"/>
                <w:lang w:eastAsia="pl-PL"/>
              </w:rPr>
            </w:pPr>
            <w:r w:rsidRPr="00424FF3">
              <w:rPr>
                <w:rFonts w:ascii="Arial Narrow" w:eastAsia="Times New Roman" w:hAnsi="Arial Narrow"/>
                <w:color w:val="000000"/>
                <w:lang w:eastAsia="pl-PL"/>
              </w:rPr>
              <w:t>2</w:t>
            </w:r>
          </w:p>
        </w:tc>
      </w:tr>
      <w:tr w:rsidR="000616A2" w:rsidRPr="00424FF3" w:rsidTr="000616A2">
        <w:trPr>
          <w:trHeight w:val="42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0616A2" w:rsidRPr="00424FF3" w:rsidRDefault="000616A2" w:rsidP="00424FF3">
            <w:pPr>
              <w:suppressAutoHyphens w:val="0"/>
              <w:spacing w:after="0" w:line="240" w:lineRule="auto"/>
              <w:jc w:val="center"/>
              <w:rPr>
                <w:rFonts w:ascii="Arial Narrow" w:eastAsia="Times New Roman" w:hAnsi="Arial Narrow"/>
                <w:color w:val="000000"/>
                <w:lang w:eastAsia="pl-PL"/>
              </w:rPr>
            </w:pPr>
            <w:r w:rsidRPr="00424FF3">
              <w:rPr>
                <w:rFonts w:ascii="Arial Narrow" w:eastAsia="Times New Roman" w:hAnsi="Arial Narrow"/>
                <w:color w:val="000000"/>
                <w:lang w:eastAsia="pl-PL"/>
              </w:rPr>
              <w:t>5</w:t>
            </w:r>
          </w:p>
        </w:tc>
        <w:tc>
          <w:tcPr>
            <w:tcW w:w="7180" w:type="dxa"/>
            <w:tcBorders>
              <w:top w:val="single" w:sz="4" w:space="0" w:color="auto"/>
              <w:left w:val="nil"/>
              <w:bottom w:val="single" w:sz="4" w:space="0" w:color="auto"/>
              <w:right w:val="single" w:sz="4" w:space="0" w:color="auto"/>
            </w:tcBorders>
            <w:shd w:val="clear" w:color="auto" w:fill="auto"/>
            <w:vAlign w:val="center"/>
            <w:hideMark/>
          </w:tcPr>
          <w:p w:rsidR="000616A2" w:rsidRPr="00424FF3" w:rsidRDefault="000616A2" w:rsidP="00424FF3">
            <w:pPr>
              <w:suppressAutoHyphens w:val="0"/>
              <w:spacing w:after="0" w:line="240" w:lineRule="auto"/>
              <w:rPr>
                <w:rFonts w:ascii="Arial Narrow" w:eastAsia="Times New Roman" w:hAnsi="Arial Narrow"/>
                <w:color w:val="000000"/>
                <w:lang w:eastAsia="pl-PL"/>
              </w:rPr>
            </w:pPr>
            <w:r w:rsidRPr="00424FF3">
              <w:rPr>
                <w:rFonts w:ascii="Arial Narrow" w:eastAsia="Times New Roman" w:hAnsi="Arial Narrow"/>
                <w:color w:val="000000"/>
                <w:lang w:eastAsia="pl-PL"/>
              </w:rPr>
              <w:t>Dostawa i montaż wyposażenia pralni - Wózek na mokrą bieliznę</w:t>
            </w:r>
          </w:p>
        </w:tc>
        <w:tc>
          <w:tcPr>
            <w:tcW w:w="820" w:type="dxa"/>
            <w:tcBorders>
              <w:top w:val="nil"/>
              <w:left w:val="nil"/>
              <w:bottom w:val="single" w:sz="4" w:space="0" w:color="auto"/>
              <w:right w:val="single" w:sz="4" w:space="0" w:color="auto"/>
            </w:tcBorders>
            <w:shd w:val="clear" w:color="auto" w:fill="auto"/>
            <w:vAlign w:val="center"/>
            <w:hideMark/>
          </w:tcPr>
          <w:p w:rsidR="000616A2" w:rsidRPr="00424FF3" w:rsidRDefault="000616A2" w:rsidP="00424FF3">
            <w:pPr>
              <w:suppressAutoHyphens w:val="0"/>
              <w:spacing w:after="0" w:line="240" w:lineRule="auto"/>
              <w:jc w:val="center"/>
              <w:rPr>
                <w:rFonts w:ascii="Arial Narrow" w:eastAsia="Times New Roman" w:hAnsi="Arial Narrow"/>
                <w:color w:val="000000"/>
                <w:lang w:eastAsia="pl-PL"/>
              </w:rPr>
            </w:pPr>
            <w:proofErr w:type="spellStart"/>
            <w:r w:rsidRPr="00424FF3">
              <w:rPr>
                <w:rFonts w:ascii="Arial Narrow" w:eastAsia="Times New Roman" w:hAnsi="Arial Narrow"/>
                <w:color w:val="000000"/>
                <w:lang w:eastAsia="pl-PL"/>
              </w:rPr>
              <w:t>kpl</w:t>
            </w:r>
            <w:proofErr w:type="spellEnd"/>
            <w:r w:rsidRPr="00424FF3">
              <w:rPr>
                <w:rFonts w:ascii="Arial Narrow" w:eastAsia="Times New Roman" w:hAnsi="Arial Narrow"/>
                <w:color w:val="000000"/>
                <w:lang w:eastAsia="pl-PL"/>
              </w:rPr>
              <w:t>.</w:t>
            </w:r>
          </w:p>
        </w:tc>
        <w:tc>
          <w:tcPr>
            <w:tcW w:w="720" w:type="dxa"/>
            <w:tcBorders>
              <w:top w:val="nil"/>
              <w:left w:val="nil"/>
              <w:bottom w:val="single" w:sz="4" w:space="0" w:color="auto"/>
              <w:right w:val="single" w:sz="4" w:space="0" w:color="auto"/>
            </w:tcBorders>
            <w:shd w:val="clear" w:color="auto" w:fill="auto"/>
            <w:vAlign w:val="center"/>
            <w:hideMark/>
          </w:tcPr>
          <w:p w:rsidR="000616A2" w:rsidRPr="00424FF3" w:rsidRDefault="000616A2" w:rsidP="00424FF3">
            <w:pPr>
              <w:suppressAutoHyphens w:val="0"/>
              <w:spacing w:after="0" w:line="240" w:lineRule="auto"/>
              <w:jc w:val="center"/>
              <w:rPr>
                <w:rFonts w:ascii="Arial Narrow" w:eastAsia="Times New Roman" w:hAnsi="Arial Narrow"/>
                <w:color w:val="000000"/>
                <w:lang w:eastAsia="pl-PL"/>
              </w:rPr>
            </w:pPr>
            <w:r w:rsidRPr="00424FF3">
              <w:rPr>
                <w:rFonts w:ascii="Arial Narrow" w:eastAsia="Times New Roman" w:hAnsi="Arial Narrow"/>
                <w:color w:val="000000"/>
                <w:lang w:eastAsia="pl-PL"/>
              </w:rPr>
              <w:t>3</w:t>
            </w:r>
          </w:p>
        </w:tc>
      </w:tr>
      <w:tr w:rsidR="000616A2" w:rsidRPr="00424FF3" w:rsidTr="000616A2">
        <w:trPr>
          <w:trHeight w:val="45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0616A2" w:rsidRPr="00424FF3" w:rsidRDefault="000616A2" w:rsidP="00424FF3">
            <w:pPr>
              <w:suppressAutoHyphens w:val="0"/>
              <w:spacing w:after="0" w:line="240" w:lineRule="auto"/>
              <w:jc w:val="center"/>
              <w:rPr>
                <w:rFonts w:ascii="Arial Narrow" w:eastAsia="Times New Roman" w:hAnsi="Arial Narrow"/>
                <w:color w:val="000000"/>
                <w:lang w:eastAsia="pl-PL"/>
              </w:rPr>
            </w:pPr>
            <w:r w:rsidRPr="00424FF3">
              <w:rPr>
                <w:rFonts w:ascii="Arial Narrow" w:eastAsia="Times New Roman" w:hAnsi="Arial Narrow"/>
                <w:color w:val="000000"/>
                <w:lang w:eastAsia="pl-PL"/>
              </w:rPr>
              <w:lastRenderedPageBreak/>
              <w:t>6</w:t>
            </w:r>
          </w:p>
        </w:tc>
        <w:tc>
          <w:tcPr>
            <w:tcW w:w="7180" w:type="dxa"/>
            <w:tcBorders>
              <w:top w:val="single" w:sz="4" w:space="0" w:color="auto"/>
              <w:left w:val="nil"/>
              <w:bottom w:val="single" w:sz="4" w:space="0" w:color="auto"/>
              <w:right w:val="single" w:sz="4" w:space="0" w:color="auto"/>
            </w:tcBorders>
            <w:shd w:val="clear" w:color="auto" w:fill="auto"/>
            <w:vAlign w:val="center"/>
            <w:hideMark/>
          </w:tcPr>
          <w:p w:rsidR="000616A2" w:rsidRPr="00424FF3" w:rsidRDefault="000616A2" w:rsidP="00424FF3">
            <w:pPr>
              <w:suppressAutoHyphens w:val="0"/>
              <w:spacing w:after="0" w:line="240" w:lineRule="auto"/>
              <w:rPr>
                <w:rFonts w:ascii="Arial Narrow" w:eastAsia="Times New Roman" w:hAnsi="Arial Narrow"/>
                <w:color w:val="000000"/>
                <w:lang w:eastAsia="pl-PL"/>
              </w:rPr>
            </w:pPr>
            <w:r w:rsidRPr="00424FF3">
              <w:rPr>
                <w:rFonts w:ascii="Arial Narrow" w:eastAsia="Times New Roman" w:hAnsi="Arial Narrow"/>
                <w:color w:val="000000"/>
                <w:lang w:eastAsia="pl-PL"/>
              </w:rPr>
              <w:t>Dostawa i montaż wyposażenia pralni - Wózek na suchą bieliznę</w:t>
            </w:r>
          </w:p>
        </w:tc>
        <w:tc>
          <w:tcPr>
            <w:tcW w:w="820" w:type="dxa"/>
            <w:tcBorders>
              <w:top w:val="nil"/>
              <w:left w:val="nil"/>
              <w:bottom w:val="single" w:sz="4" w:space="0" w:color="auto"/>
              <w:right w:val="single" w:sz="4" w:space="0" w:color="auto"/>
            </w:tcBorders>
            <w:shd w:val="clear" w:color="auto" w:fill="auto"/>
            <w:vAlign w:val="center"/>
            <w:hideMark/>
          </w:tcPr>
          <w:p w:rsidR="000616A2" w:rsidRPr="00424FF3" w:rsidRDefault="000616A2" w:rsidP="00424FF3">
            <w:pPr>
              <w:suppressAutoHyphens w:val="0"/>
              <w:spacing w:after="0" w:line="240" w:lineRule="auto"/>
              <w:jc w:val="center"/>
              <w:rPr>
                <w:rFonts w:ascii="Arial Narrow" w:eastAsia="Times New Roman" w:hAnsi="Arial Narrow"/>
                <w:color w:val="000000"/>
                <w:lang w:eastAsia="pl-PL"/>
              </w:rPr>
            </w:pPr>
            <w:proofErr w:type="spellStart"/>
            <w:r w:rsidRPr="00424FF3">
              <w:rPr>
                <w:rFonts w:ascii="Arial Narrow" w:eastAsia="Times New Roman" w:hAnsi="Arial Narrow"/>
                <w:color w:val="000000"/>
                <w:lang w:eastAsia="pl-PL"/>
              </w:rPr>
              <w:t>kpl</w:t>
            </w:r>
            <w:proofErr w:type="spellEnd"/>
            <w:r w:rsidRPr="00424FF3">
              <w:rPr>
                <w:rFonts w:ascii="Arial Narrow" w:eastAsia="Times New Roman" w:hAnsi="Arial Narrow"/>
                <w:color w:val="000000"/>
                <w:lang w:eastAsia="pl-PL"/>
              </w:rPr>
              <w:t>.</w:t>
            </w:r>
          </w:p>
        </w:tc>
        <w:tc>
          <w:tcPr>
            <w:tcW w:w="720" w:type="dxa"/>
            <w:tcBorders>
              <w:top w:val="nil"/>
              <w:left w:val="nil"/>
              <w:bottom w:val="single" w:sz="4" w:space="0" w:color="auto"/>
              <w:right w:val="single" w:sz="4" w:space="0" w:color="auto"/>
            </w:tcBorders>
            <w:shd w:val="clear" w:color="auto" w:fill="auto"/>
            <w:vAlign w:val="center"/>
            <w:hideMark/>
          </w:tcPr>
          <w:p w:rsidR="000616A2" w:rsidRPr="00424FF3" w:rsidRDefault="000616A2" w:rsidP="00424FF3">
            <w:pPr>
              <w:suppressAutoHyphens w:val="0"/>
              <w:spacing w:after="0" w:line="240" w:lineRule="auto"/>
              <w:jc w:val="center"/>
              <w:rPr>
                <w:rFonts w:ascii="Arial Narrow" w:eastAsia="Times New Roman" w:hAnsi="Arial Narrow"/>
                <w:color w:val="000000"/>
                <w:lang w:eastAsia="pl-PL"/>
              </w:rPr>
            </w:pPr>
            <w:r w:rsidRPr="00424FF3">
              <w:rPr>
                <w:rFonts w:ascii="Arial Narrow" w:eastAsia="Times New Roman" w:hAnsi="Arial Narrow"/>
                <w:color w:val="000000"/>
                <w:lang w:eastAsia="pl-PL"/>
              </w:rPr>
              <w:t>3</w:t>
            </w:r>
          </w:p>
        </w:tc>
      </w:tr>
    </w:tbl>
    <w:p w:rsidR="000616A2" w:rsidRPr="00424FF3" w:rsidRDefault="000616A2" w:rsidP="00424FF3">
      <w:pPr>
        <w:spacing w:after="0" w:line="240" w:lineRule="auto"/>
        <w:rPr>
          <w:rFonts w:ascii="Arial Narrow" w:hAnsi="Arial Narrow" w:cs="Arial"/>
          <w:b/>
          <w:bCs/>
          <w:caps/>
          <w:shd w:val="clear" w:color="auto" w:fill="FFFFFF"/>
        </w:rPr>
      </w:pPr>
    </w:p>
    <w:p w:rsidR="000616A2" w:rsidRPr="00424FF3" w:rsidRDefault="000616A2" w:rsidP="00424FF3">
      <w:pPr>
        <w:pStyle w:val="Legenda2"/>
        <w:spacing w:before="0" w:after="0" w:line="240" w:lineRule="auto"/>
        <w:rPr>
          <w:rFonts w:ascii="Arial Narrow" w:hAnsi="Arial Narrow"/>
          <w:i w:val="0"/>
          <w:sz w:val="22"/>
          <w:szCs w:val="22"/>
          <w:u w:val="single"/>
          <w:shd w:val="clear" w:color="auto" w:fill="FFFFFF"/>
        </w:rPr>
      </w:pPr>
      <w:r w:rsidRPr="00424FF3">
        <w:rPr>
          <w:rFonts w:ascii="Arial Narrow" w:hAnsi="Arial Narrow"/>
          <w:i w:val="0"/>
          <w:sz w:val="22"/>
          <w:szCs w:val="22"/>
          <w:u w:val="single"/>
          <w:shd w:val="clear" w:color="auto" w:fill="FFFFFF"/>
        </w:rPr>
        <w:t xml:space="preserve">REGAŁ WIESZAKOWY ze stali nierdzewnej – </w:t>
      </w:r>
      <w:r w:rsidRPr="00424FF3">
        <w:rPr>
          <w:rFonts w:ascii="Arial Narrow" w:hAnsi="Arial Narrow"/>
          <w:b/>
          <w:i w:val="0"/>
          <w:sz w:val="22"/>
          <w:szCs w:val="22"/>
          <w:u w:val="single"/>
          <w:shd w:val="clear" w:color="auto" w:fill="FFFFFF"/>
        </w:rPr>
        <w:t>3 sztuki</w:t>
      </w:r>
    </w:p>
    <w:p w:rsidR="000616A2" w:rsidRPr="00424FF3" w:rsidRDefault="000616A2" w:rsidP="00424FF3">
      <w:pPr>
        <w:pStyle w:val="Legenda2"/>
        <w:numPr>
          <w:ilvl w:val="0"/>
          <w:numId w:val="65"/>
        </w:numPr>
        <w:spacing w:before="0" w:after="0" w:line="240" w:lineRule="auto"/>
        <w:rPr>
          <w:rFonts w:ascii="Arial Narrow" w:eastAsia="Times New Roman" w:hAnsi="Arial Narrow"/>
          <w:i w:val="0"/>
          <w:sz w:val="22"/>
          <w:szCs w:val="22"/>
          <w:lang w:eastAsia="pl-PL"/>
        </w:rPr>
      </w:pPr>
      <w:r w:rsidRPr="00424FF3">
        <w:rPr>
          <w:rFonts w:ascii="Arial Narrow" w:eastAsia="Times New Roman" w:hAnsi="Arial Narrow"/>
          <w:i w:val="0"/>
          <w:sz w:val="22"/>
          <w:szCs w:val="22"/>
          <w:bdr w:val="none" w:sz="0" w:space="0" w:color="auto" w:frame="1"/>
          <w:lang w:eastAsia="pl-PL"/>
        </w:rPr>
        <w:t>Ładowność: min. 100 kg</w:t>
      </w:r>
    </w:p>
    <w:p w:rsidR="000616A2" w:rsidRPr="00424FF3" w:rsidRDefault="000616A2" w:rsidP="00424FF3">
      <w:pPr>
        <w:pStyle w:val="Legenda2"/>
        <w:numPr>
          <w:ilvl w:val="0"/>
          <w:numId w:val="65"/>
        </w:numPr>
        <w:spacing w:before="0" w:after="0" w:line="240" w:lineRule="auto"/>
        <w:rPr>
          <w:rFonts w:ascii="Arial Narrow" w:eastAsia="Times New Roman" w:hAnsi="Arial Narrow"/>
          <w:i w:val="0"/>
          <w:sz w:val="22"/>
          <w:szCs w:val="22"/>
          <w:lang w:eastAsia="pl-PL"/>
        </w:rPr>
      </w:pPr>
      <w:r w:rsidRPr="00424FF3">
        <w:rPr>
          <w:rFonts w:ascii="Arial Narrow" w:eastAsia="Times New Roman" w:hAnsi="Arial Narrow"/>
          <w:i w:val="0"/>
          <w:sz w:val="22"/>
          <w:szCs w:val="22"/>
          <w:bdr w:val="none" w:sz="0" w:space="0" w:color="auto" w:frame="1"/>
          <w:lang w:eastAsia="pl-PL"/>
        </w:rPr>
        <w:t>Wykonanie: stal nierdzewna</w:t>
      </w:r>
    </w:p>
    <w:p w:rsidR="000616A2" w:rsidRPr="00424FF3" w:rsidRDefault="000616A2" w:rsidP="00424FF3">
      <w:pPr>
        <w:pStyle w:val="Legenda2"/>
        <w:numPr>
          <w:ilvl w:val="0"/>
          <w:numId w:val="65"/>
        </w:numPr>
        <w:spacing w:before="0" w:after="0" w:line="240" w:lineRule="auto"/>
        <w:rPr>
          <w:rFonts w:ascii="Arial Narrow" w:eastAsia="Times New Roman" w:hAnsi="Arial Narrow"/>
          <w:i w:val="0"/>
          <w:sz w:val="22"/>
          <w:szCs w:val="22"/>
          <w:lang w:eastAsia="pl-PL"/>
        </w:rPr>
      </w:pPr>
      <w:r w:rsidRPr="00424FF3">
        <w:rPr>
          <w:rFonts w:ascii="Arial Narrow" w:eastAsia="Times New Roman" w:hAnsi="Arial Narrow"/>
          <w:i w:val="0"/>
          <w:sz w:val="22"/>
          <w:szCs w:val="22"/>
          <w:bdr w:val="none" w:sz="0" w:space="0" w:color="auto" w:frame="1"/>
          <w:lang w:eastAsia="pl-PL"/>
        </w:rPr>
        <w:t xml:space="preserve">Szerokość: min 1400 mm </w:t>
      </w:r>
    </w:p>
    <w:p w:rsidR="000616A2" w:rsidRPr="00424FF3" w:rsidRDefault="000616A2" w:rsidP="00424FF3">
      <w:pPr>
        <w:pStyle w:val="Legenda2"/>
        <w:numPr>
          <w:ilvl w:val="0"/>
          <w:numId w:val="65"/>
        </w:numPr>
        <w:spacing w:before="0" w:after="0" w:line="240" w:lineRule="auto"/>
        <w:rPr>
          <w:rFonts w:ascii="Arial Narrow" w:eastAsia="Times New Roman" w:hAnsi="Arial Narrow"/>
          <w:i w:val="0"/>
          <w:sz w:val="22"/>
          <w:szCs w:val="22"/>
          <w:lang w:eastAsia="pl-PL"/>
        </w:rPr>
      </w:pPr>
      <w:r w:rsidRPr="00424FF3">
        <w:rPr>
          <w:rFonts w:ascii="Arial Narrow" w:eastAsia="Times New Roman" w:hAnsi="Arial Narrow"/>
          <w:i w:val="0"/>
          <w:sz w:val="22"/>
          <w:szCs w:val="22"/>
          <w:bdr w:val="none" w:sz="0" w:space="0" w:color="auto" w:frame="1"/>
          <w:lang w:eastAsia="pl-PL"/>
        </w:rPr>
        <w:t>Głębokość: min 600 mm</w:t>
      </w:r>
    </w:p>
    <w:p w:rsidR="000616A2" w:rsidRPr="00424FF3" w:rsidRDefault="000616A2" w:rsidP="00424FF3">
      <w:pPr>
        <w:pStyle w:val="Legenda2"/>
        <w:numPr>
          <w:ilvl w:val="0"/>
          <w:numId w:val="65"/>
        </w:numPr>
        <w:spacing w:before="0" w:after="0" w:line="240" w:lineRule="auto"/>
        <w:rPr>
          <w:rFonts w:ascii="Arial Narrow" w:eastAsia="Times New Roman" w:hAnsi="Arial Narrow"/>
          <w:i w:val="0"/>
          <w:sz w:val="22"/>
          <w:szCs w:val="22"/>
          <w:lang w:eastAsia="pl-PL"/>
        </w:rPr>
      </w:pPr>
      <w:r w:rsidRPr="00424FF3">
        <w:rPr>
          <w:rFonts w:ascii="Arial Narrow" w:eastAsia="Times New Roman" w:hAnsi="Arial Narrow"/>
          <w:i w:val="0"/>
          <w:sz w:val="22"/>
          <w:szCs w:val="22"/>
          <w:bdr w:val="none" w:sz="0" w:space="0" w:color="auto" w:frame="1"/>
          <w:lang w:eastAsia="pl-PL"/>
        </w:rPr>
        <w:t xml:space="preserve">Wysokość: min 1600 mm </w:t>
      </w:r>
    </w:p>
    <w:p w:rsidR="000616A2" w:rsidRPr="00424FF3" w:rsidRDefault="000616A2" w:rsidP="00424FF3">
      <w:pPr>
        <w:pStyle w:val="Legenda2"/>
        <w:spacing w:before="0" w:after="0" w:line="240" w:lineRule="auto"/>
        <w:rPr>
          <w:rFonts w:ascii="Arial Narrow" w:hAnsi="Arial Narrow"/>
          <w:i w:val="0"/>
          <w:sz w:val="22"/>
          <w:szCs w:val="22"/>
          <w:u w:val="single"/>
        </w:rPr>
      </w:pPr>
    </w:p>
    <w:p w:rsidR="000616A2" w:rsidRPr="00424FF3" w:rsidRDefault="000616A2" w:rsidP="00424FF3">
      <w:pPr>
        <w:pStyle w:val="Legenda2"/>
        <w:spacing w:before="0" w:after="0" w:line="240" w:lineRule="auto"/>
        <w:rPr>
          <w:rFonts w:ascii="Arial Narrow" w:hAnsi="Arial Narrow"/>
          <w:i w:val="0"/>
          <w:sz w:val="22"/>
          <w:szCs w:val="22"/>
          <w:u w:val="single"/>
          <w:shd w:val="clear" w:color="auto" w:fill="FFFFFF"/>
        </w:rPr>
      </w:pPr>
      <w:r w:rsidRPr="00424FF3">
        <w:rPr>
          <w:rFonts w:ascii="Arial Narrow" w:hAnsi="Arial Narrow"/>
          <w:i w:val="0"/>
          <w:sz w:val="22"/>
          <w:szCs w:val="22"/>
          <w:u w:val="single"/>
          <w:shd w:val="clear" w:color="auto" w:fill="FFFFFF"/>
        </w:rPr>
        <w:t xml:space="preserve">KONTENER siatkowy – </w:t>
      </w:r>
      <w:r w:rsidRPr="00424FF3">
        <w:rPr>
          <w:rFonts w:ascii="Arial Narrow" w:hAnsi="Arial Narrow"/>
          <w:b/>
          <w:i w:val="0"/>
          <w:sz w:val="22"/>
          <w:szCs w:val="22"/>
          <w:u w:val="single"/>
          <w:shd w:val="clear" w:color="auto" w:fill="FFFFFF"/>
        </w:rPr>
        <w:t>3 sztuki</w:t>
      </w:r>
    </w:p>
    <w:p w:rsidR="000616A2" w:rsidRPr="00424FF3" w:rsidRDefault="000616A2" w:rsidP="00424FF3">
      <w:pPr>
        <w:pStyle w:val="Legenda2"/>
        <w:numPr>
          <w:ilvl w:val="0"/>
          <w:numId w:val="66"/>
        </w:numPr>
        <w:spacing w:before="0" w:after="0" w:line="240" w:lineRule="auto"/>
        <w:rPr>
          <w:rFonts w:ascii="Arial Narrow" w:eastAsia="Times New Roman" w:hAnsi="Arial Narrow"/>
          <w:i w:val="0"/>
          <w:sz w:val="22"/>
          <w:szCs w:val="22"/>
          <w:lang w:eastAsia="pl-PL"/>
        </w:rPr>
      </w:pPr>
      <w:r w:rsidRPr="00424FF3">
        <w:rPr>
          <w:rFonts w:ascii="Arial Narrow" w:eastAsia="Times New Roman" w:hAnsi="Arial Narrow"/>
          <w:i w:val="0"/>
          <w:sz w:val="22"/>
          <w:szCs w:val="22"/>
          <w:bdr w:val="none" w:sz="0" w:space="0" w:color="auto" w:frame="1"/>
          <w:lang w:eastAsia="pl-PL"/>
        </w:rPr>
        <w:t>Pojemność: 500 - 600 L</w:t>
      </w:r>
    </w:p>
    <w:p w:rsidR="000616A2" w:rsidRPr="00424FF3" w:rsidRDefault="000616A2" w:rsidP="00424FF3">
      <w:pPr>
        <w:pStyle w:val="Legenda2"/>
        <w:numPr>
          <w:ilvl w:val="0"/>
          <w:numId w:val="66"/>
        </w:numPr>
        <w:spacing w:before="0" w:after="0" w:line="240" w:lineRule="auto"/>
        <w:rPr>
          <w:rFonts w:ascii="Arial Narrow" w:eastAsia="Times New Roman" w:hAnsi="Arial Narrow"/>
          <w:i w:val="0"/>
          <w:sz w:val="22"/>
          <w:szCs w:val="22"/>
          <w:lang w:eastAsia="pl-PL"/>
        </w:rPr>
      </w:pPr>
      <w:r w:rsidRPr="00424FF3">
        <w:rPr>
          <w:rFonts w:ascii="Arial Narrow" w:eastAsia="Times New Roman" w:hAnsi="Arial Narrow"/>
          <w:i w:val="0"/>
          <w:sz w:val="22"/>
          <w:szCs w:val="22"/>
          <w:bdr w:val="none" w:sz="0" w:space="0" w:color="auto" w:frame="1"/>
          <w:lang w:eastAsia="pl-PL"/>
        </w:rPr>
        <w:t>Wykonanie: stal malowana lub nierdzewna</w:t>
      </w:r>
    </w:p>
    <w:p w:rsidR="000616A2" w:rsidRPr="00424FF3" w:rsidRDefault="000616A2" w:rsidP="00424FF3">
      <w:pPr>
        <w:pStyle w:val="Legenda2"/>
        <w:numPr>
          <w:ilvl w:val="0"/>
          <w:numId w:val="66"/>
        </w:numPr>
        <w:spacing w:before="0" w:after="0" w:line="240" w:lineRule="auto"/>
        <w:rPr>
          <w:rFonts w:ascii="Arial Narrow" w:eastAsia="Times New Roman" w:hAnsi="Arial Narrow"/>
          <w:i w:val="0"/>
          <w:sz w:val="22"/>
          <w:szCs w:val="22"/>
          <w:lang w:eastAsia="pl-PL"/>
        </w:rPr>
      </w:pPr>
      <w:r w:rsidRPr="00424FF3">
        <w:rPr>
          <w:rFonts w:ascii="Arial Narrow" w:eastAsia="Times New Roman" w:hAnsi="Arial Narrow"/>
          <w:i w:val="0"/>
          <w:sz w:val="22"/>
          <w:szCs w:val="22"/>
          <w:bdr w:val="none" w:sz="0" w:space="0" w:color="auto" w:frame="1"/>
          <w:lang w:eastAsia="pl-PL"/>
        </w:rPr>
        <w:t>Szerokość:700 mm +/-20%</w:t>
      </w:r>
    </w:p>
    <w:p w:rsidR="000616A2" w:rsidRPr="00424FF3" w:rsidRDefault="000616A2" w:rsidP="00424FF3">
      <w:pPr>
        <w:pStyle w:val="Legenda2"/>
        <w:numPr>
          <w:ilvl w:val="0"/>
          <w:numId w:val="66"/>
        </w:numPr>
        <w:spacing w:before="0" w:after="0" w:line="240" w:lineRule="auto"/>
        <w:rPr>
          <w:rFonts w:ascii="Arial Narrow" w:eastAsia="Times New Roman" w:hAnsi="Arial Narrow"/>
          <w:i w:val="0"/>
          <w:sz w:val="22"/>
          <w:szCs w:val="22"/>
          <w:lang w:eastAsia="pl-PL"/>
        </w:rPr>
      </w:pPr>
      <w:r w:rsidRPr="00424FF3">
        <w:rPr>
          <w:rFonts w:ascii="Arial Narrow" w:eastAsia="Times New Roman" w:hAnsi="Arial Narrow"/>
          <w:i w:val="0"/>
          <w:sz w:val="22"/>
          <w:szCs w:val="22"/>
          <w:bdr w:val="none" w:sz="0" w:space="0" w:color="auto" w:frame="1"/>
          <w:lang w:eastAsia="pl-PL"/>
        </w:rPr>
        <w:t>Głębokość:800 mm +/-20%</w:t>
      </w:r>
    </w:p>
    <w:p w:rsidR="000616A2" w:rsidRPr="00424FF3" w:rsidRDefault="000616A2" w:rsidP="00424FF3">
      <w:pPr>
        <w:pStyle w:val="Legenda2"/>
        <w:numPr>
          <w:ilvl w:val="0"/>
          <w:numId w:val="66"/>
        </w:numPr>
        <w:spacing w:before="0" w:after="0" w:line="240" w:lineRule="auto"/>
        <w:rPr>
          <w:rFonts w:ascii="Arial Narrow" w:eastAsia="Times New Roman" w:hAnsi="Arial Narrow"/>
          <w:i w:val="0"/>
          <w:sz w:val="22"/>
          <w:szCs w:val="22"/>
          <w:lang w:eastAsia="pl-PL"/>
        </w:rPr>
      </w:pPr>
      <w:r w:rsidRPr="00424FF3">
        <w:rPr>
          <w:rFonts w:ascii="Arial Narrow" w:eastAsia="Times New Roman" w:hAnsi="Arial Narrow"/>
          <w:i w:val="0"/>
          <w:sz w:val="22"/>
          <w:szCs w:val="22"/>
          <w:bdr w:val="none" w:sz="0" w:space="0" w:color="auto" w:frame="1"/>
          <w:lang w:eastAsia="pl-PL"/>
        </w:rPr>
        <w:t>Wysokość:1300 mm +/-20%</w:t>
      </w:r>
    </w:p>
    <w:p w:rsidR="000616A2" w:rsidRPr="00424FF3" w:rsidRDefault="000616A2" w:rsidP="00424FF3">
      <w:pPr>
        <w:pStyle w:val="Legenda2"/>
        <w:spacing w:before="0" w:after="0" w:line="240" w:lineRule="auto"/>
        <w:ind w:left="720"/>
        <w:rPr>
          <w:rFonts w:ascii="Arial Narrow" w:eastAsia="Times New Roman" w:hAnsi="Arial Narrow"/>
          <w:i w:val="0"/>
          <w:sz w:val="22"/>
          <w:szCs w:val="22"/>
          <w:lang w:eastAsia="pl-PL"/>
        </w:rPr>
      </w:pPr>
    </w:p>
    <w:p w:rsidR="000616A2" w:rsidRPr="00424FF3" w:rsidRDefault="000616A2" w:rsidP="00424FF3">
      <w:pPr>
        <w:pStyle w:val="Legenda2"/>
        <w:spacing w:before="0" w:after="0" w:line="240" w:lineRule="auto"/>
        <w:rPr>
          <w:rFonts w:ascii="Arial Narrow" w:hAnsi="Arial Narrow"/>
          <w:i w:val="0"/>
          <w:sz w:val="22"/>
          <w:szCs w:val="22"/>
          <w:u w:val="single"/>
          <w:shd w:val="clear" w:color="auto" w:fill="FFFFFF"/>
        </w:rPr>
      </w:pPr>
      <w:r w:rsidRPr="00424FF3">
        <w:rPr>
          <w:rFonts w:ascii="Arial Narrow" w:hAnsi="Arial Narrow"/>
          <w:i w:val="0"/>
          <w:sz w:val="22"/>
          <w:szCs w:val="22"/>
          <w:u w:val="single"/>
          <w:shd w:val="clear" w:color="auto" w:fill="FFFFFF"/>
        </w:rPr>
        <w:t xml:space="preserve">REGAŁ STACJONARNY z półkami – </w:t>
      </w:r>
      <w:r w:rsidRPr="00424FF3">
        <w:rPr>
          <w:rFonts w:ascii="Arial Narrow" w:hAnsi="Arial Narrow"/>
          <w:b/>
          <w:i w:val="0"/>
          <w:sz w:val="22"/>
          <w:szCs w:val="22"/>
          <w:u w:val="single"/>
          <w:shd w:val="clear" w:color="auto" w:fill="FFFFFF"/>
        </w:rPr>
        <w:t>3 sztuki</w:t>
      </w:r>
    </w:p>
    <w:p w:rsidR="000616A2" w:rsidRPr="00424FF3" w:rsidRDefault="000616A2" w:rsidP="00424FF3">
      <w:pPr>
        <w:pStyle w:val="Legenda2"/>
        <w:numPr>
          <w:ilvl w:val="0"/>
          <w:numId w:val="67"/>
        </w:numPr>
        <w:spacing w:before="0" w:after="0" w:line="240" w:lineRule="auto"/>
        <w:rPr>
          <w:rFonts w:ascii="Arial Narrow" w:eastAsia="Times New Roman" w:hAnsi="Arial Narrow"/>
          <w:i w:val="0"/>
          <w:sz w:val="22"/>
          <w:szCs w:val="22"/>
          <w:lang w:eastAsia="pl-PL"/>
        </w:rPr>
      </w:pPr>
      <w:r w:rsidRPr="00424FF3">
        <w:rPr>
          <w:rFonts w:ascii="Arial Narrow" w:eastAsia="Times New Roman" w:hAnsi="Arial Narrow"/>
          <w:i w:val="0"/>
          <w:sz w:val="22"/>
          <w:szCs w:val="22"/>
          <w:bdr w:val="none" w:sz="0" w:space="0" w:color="auto" w:frame="1"/>
          <w:lang w:eastAsia="pl-PL"/>
        </w:rPr>
        <w:t>Ładowność: min 500 kg</w:t>
      </w:r>
    </w:p>
    <w:p w:rsidR="000616A2" w:rsidRPr="00424FF3" w:rsidRDefault="000616A2" w:rsidP="00424FF3">
      <w:pPr>
        <w:pStyle w:val="Legenda2"/>
        <w:numPr>
          <w:ilvl w:val="0"/>
          <w:numId w:val="67"/>
        </w:numPr>
        <w:spacing w:before="0" w:after="0" w:line="240" w:lineRule="auto"/>
        <w:rPr>
          <w:rFonts w:ascii="Arial Narrow" w:eastAsia="Times New Roman" w:hAnsi="Arial Narrow"/>
          <w:i w:val="0"/>
          <w:sz w:val="22"/>
          <w:szCs w:val="22"/>
          <w:lang w:eastAsia="pl-PL"/>
        </w:rPr>
      </w:pPr>
      <w:r w:rsidRPr="00424FF3">
        <w:rPr>
          <w:rFonts w:ascii="Arial Narrow" w:eastAsia="Times New Roman" w:hAnsi="Arial Narrow"/>
          <w:i w:val="0"/>
          <w:sz w:val="22"/>
          <w:szCs w:val="22"/>
          <w:bdr w:val="none" w:sz="0" w:space="0" w:color="auto" w:frame="1"/>
          <w:lang w:eastAsia="pl-PL"/>
        </w:rPr>
        <w:t>Wykonanie: stal nierdzewna</w:t>
      </w:r>
    </w:p>
    <w:p w:rsidR="000616A2" w:rsidRPr="00424FF3" w:rsidRDefault="000616A2" w:rsidP="00424FF3">
      <w:pPr>
        <w:pStyle w:val="Legenda2"/>
        <w:numPr>
          <w:ilvl w:val="0"/>
          <w:numId w:val="67"/>
        </w:numPr>
        <w:spacing w:before="0" w:after="0" w:line="240" w:lineRule="auto"/>
        <w:rPr>
          <w:rFonts w:ascii="Arial Narrow" w:eastAsia="Times New Roman" w:hAnsi="Arial Narrow"/>
          <w:i w:val="0"/>
          <w:sz w:val="22"/>
          <w:szCs w:val="22"/>
          <w:lang w:eastAsia="pl-PL"/>
        </w:rPr>
      </w:pPr>
      <w:r w:rsidRPr="00424FF3">
        <w:rPr>
          <w:rFonts w:ascii="Arial Narrow" w:eastAsia="Times New Roman" w:hAnsi="Arial Narrow"/>
          <w:i w:val="0"/>
          <w:sz w:val="22"/>
          <w:szCs w:val="22"/>
          <w:bdr w:val="none" w:sz="0" w:space="0" w:color="auto" w:frame="1"/>
          <w:lang w:eastAsia="pl-PL"/>
        </w:rPr>
        <w:t>Ilość półek: min 4</w:t>
      </w:r>
    </w:p>
    <w:p w:rsidR="000616A2" w:rsidRPr="00424FF3" w:rsidRDefault="000616A2" w:rsidP="00424FF3">
      <w:pPr>
        <w:pStyle w:val="Legenda2"/>
        <w:numPr>
          <w:ilvl w:val="0"/>
          <w:numId w:val="67"/>
        </w:numPr>
        <w:spacing w:before="0" w:after="0" w:line="240" w:lineRule="auto"/>
        <w:rPr>
          <w:rFonts w:ascii="Arial Narrow" w:eastAsia="Times New Roman" w:hAnsi="Arial Narrow"/>
          <w:i w:val="0"/>
          <w:sz w:val="22"/>
          <w:szCs w:val="22"/>
          <w:lang w:eastAsia="pl-PL"/>
        </w:rPr>
      </w:pPr>
      <w:r w:rsidRPr="00424FF3">
        <w:rPr>
          <w:rFonts w:ascii="Arial Narrow" w:eastAsia="Times New Roman" w:hAnsi="Arial Narrow"/>
          <w:i w:val="0"/>
          <w:sz w:val="22"/>
          <w:szCs w:val="22"/>
          <w:bdr w:val="none" w:sz="0" w:space="0" w:color="auto" w:frame="1"/>
          <w:lang w:eastAsia="pl-PL"/>
        </w:rPr>
        <w:t xml:space="preserve">Szerokość: min 1600 mm </w:t>
      </w:r>
    </w:p>
    <w:p w:rsidR="000616A2" w:rsidRPr="00424FF3" w:rsidRDefault="000616A2" w:rsidP="00424FF3">
      <w:pPr>
        <w:pStyle w:val="Legenda2"/>
        <w:numPr>
          <w:ilvl w:val="0"/>
          <w:numId w:val="67"/>
        </w:numPr>
        <w:spacing w:before="0" w:after="0" w:line="240" w:lineRule="auto"/>
        <w:rPr>
          <w:rFonts w:ascii="Arial Narrow" w:eastAsia="Times New Roman" w:hAnsi="Arial Narrow"/>
          <w:i w:val="0"/>
          <w:sz w:val="22"/>
          <w:szCs w:val="22"/>
          <w:lang w:eastAsia="pl-PL"/>
        </w:rPr>
      </w:pPr>
      <w:r w:rsidRPr="00424FF3">
        <w:rPr>
          <w:rFonts w:ascii="Arial Narrow" w:eastAsia="Times New Roman" w:hAnsi="Arial Narrow"/>
          <w:i w:val="0"/>
          <w:sz w:val="22"/>
          <w:szCs w:val="22"/>
          <w:bdr w:val="none" w:sz="0" w:space="0" w:color="auto" w:frame="1"/>
          <w:lang w:eastAsia="pl-PL"/>
        </w:rPr>
        <w:t>Głębokość: min 500 mm</w:t>
      </w:r>
    </w:p>
    <w:p w:rsidR="000616A2" w:rsidRPr="00424FF3" w:rsidRDefault="000616A2" w:rsidP="00424FF3">
      <w:pPr>
        <w:pStyle w:val="Legenda2"/>
        <w:numPr>
          <w:ilvl w:val="0"/>
          <w:numId w:val="67"/>
        </w:numPr>
        <w:spacing w:before="0" w:after="0" w:line="240" w:lineRule="auto"/>
        <w:rPr>
          <w:rFonts w:ascii="Arial Narrow" w:eastAsia="Times New Roman" w:hAnsi="Arial Narrow"/>
          <w:i w:val="0"/>
          <w:sz w:val="22"/>
          <w:szCs w:val="22"/>
          <w:lang w:eastAsia="pl-PL"/>
        </w:rPr>
      </w:pPr>
      <w:r w:rsidRPr="00424FF3">
        <w:rPr>
          <w:rFonts w:ascii="Arial Narrow" w:eastAsia="Times New Roman" w:hAnsi="Arial Narrow"/>
          <w:i w:val="0"/>
          <w:sz w:val="22"/>
          <w:szCs w:val="22"/>
          <w:bdr w:val="none" w:sz="0" w:space="0" w:color="auto" w:frame="1"/>
          <w:lang w:eastAsia="pl-PL"/>
        </w:rPr>
        <w:t>Wysokość: min 1600 mm</w:t>
      </w:r>
    </w:p>
    <w:p w:rsidR="000616A2" w:rsidRPr="00424FF3" w:rsidRDefault="000616A2" w:rsidP="00424FF3">
      <w:pPr>
        <w:spacing w:after="0" w:line="240" w:lineRule="auto"/>
        <w:rPr>
          <w:rFonts w:ascii="Arial Narrow" w:hAnsi="Arial Narrow"/>
          <w:u w:val="single"/>
        </w:rPr>
      </w:pPr>
    </w:p>
    <w:p w:rsidR="000616A2" w:rsidRPr="00424FF3" w:rsidRDefault="000616A2" w:rsidP="00424FF3">
      <w:pPr>
        <w:spacing w:after="0" w:line="240" w:lineRule="auto"/>
        <w:rPr>
          <w:rFonts w:ascii="Arial Narrow" w:hAnsi="Arial Narrow"/>
          <w:u w:val="single"/>
        </w:rPr>
      </w:pPr>
      <w:r w:rsidRPr="00424FF3">
        <w:rPr>
          <w:rFonts w:ascii="Arial Narrow" w:hAnsi="Arial Narrow"/>
          <w:u w:val="single"/>
        </w:rPr>
        <w:t xml:space="preserve">LADA /stół manipulacyjny jezdny – </w:t>
      </w:r>
      <w:r w:rsidRPr="00424FF3">
        <w:rPr>
          <w:rFonts w:ascii="Arial Narrow" w:hAnsi="Arial Narrow"/>
          <w:b/>
          <w:bCs/>
          <w:u w:val="single"/>
        </w:rPr>
        <w:t>2 sztuki</w:t>
      </w:r>
    </w:p>
    <w:p w:rsidR="000616A2" w:rsidRPr="00424FF3" w:rsidRDefault="000616A2" w:rsidP="00424FF3">
      <w:pPr>
        <w:numPr>
          <w:ilvl w:val="0"/>
          <w:numId w:val="61"/>
        </w:numPr>
        <w:spacing w:after="0" w:line="240" w:lineRule="auto"/>
        <w:rPr>
          <w:rFonts w:ascii="Arial Narrow" w:hAnsi="Arial Narrow"/>
        </w:rPr>
      </w:pPr>
      <w:r w:rsidRPr="00424FF3">
        <w:rPr>
          <w:rFonts w:ascii="Arial Narrow" w:hAnsi="Arial Narrow"/>
          <w:lang w:eastAsia="pl-PL"/>
        </w:rPr>
        <w:t>Wykonany ze stali nierdzewnej.</w:t>
      </w:r>
    </w:p>
    <w:p w:rsidR="000616A2" w:rsidRPr="00424FF3" w:rsidRDefault="000616A2" w:rsidP="00424FF3">
      <w:pPr>
        <w:numPr>
          <w:ilvl w:val="0"/>
          <w:numId w:val="61"/>
        </w:numPr>
        <w:spacing w:after="0" w:line="240" w:lineRule="auto"/>
        <w:rPr>
          <w:rFonts w:ascii="Arial Narrow" w:hAnsi="Arial Narrow"/>
        </w:rPr>
      </w:pPr>
      <w:r w:rsidRPr="00424FF3">
        <w:rPr>
          <w:rFonts w:ascii="Arial Narrow" w:hAnsi="Arial Narrow"/>
          <w:lang w:eastAsia="pl-PL"/>
        </w:rPr>
        <w:t>Do składania, segregacji oraz transportu.</w:t>
      </w:r>
    </w:p>
    <w:p w:rsidR="000616A2" w:rsidRPr="00424FF3" w:rsidRDefault="000616A2" w:rsidP="00424FF3">
      <w:pPr>
        <w:numPr>
          <w:ilvl w:val="0"/>
          <w:numId w:val="61"/>
        </w:numPr>
        <w:spacing w:after="0" w:line="240" w:lineRule="auto"/>
        <w:rPr>
          <w:rFonts w:ascii="Arial Narrow" w:hAnsi="Arial Narrow"/>
        </w:rPr>
      </w:pPr>
      <w:r w:rsidRPr="00424FF3">
        <w:rPr>
          <w:rFonts w:ascii="Arial Narrow" w:hAnsi="Arial Narrow"/>
          <w:lang w:eastAsia="pl-PL"/>
        </w:rPr>
        <w:t>Dodatkowa dolna półka.</w:t>
      </w:r>
    </w:p>
    <w:p w:rsidR="000616A2" w:rsidRPr="00424FF3" w:rsidRDefault="000616A2" w:rsidP="00424FF3">
      <w:pPr>
        <w:numPr>
          <w:ilvl w:val="0"/>
          <w:numId w:val="61"/>
        </w:numPr>
        <w:spacing w:after="0" w:line="240" w:lineRule="auto"/>
        <w:rPr>
          <w:rFonts w:ascii="Arial Narrow" w:hAnsi="Arial Narrow"/>
        </w:rPr>
      </w:pPr>
      <w:r w:rsidRPr="00424FF3">
        <w:rPr>
          <w:rFonts w:ascii="Arial Narrow" w:hAnsi="Arial Narrow"/>
          <w:lang w:eastAsia="pl-PL"/>
        </w:rPr>
        <w:t>Podwozie wyposażone w dwa koła skrętne i dwa stałe.</w:t>
      </w:r>
    </w:p>
    <w:p w:rsidR="000616A2" w:rsidRPr="00424FF3" w:rsidRDefault="000616A2" w:rsidP="00424FF3">
      <w:pPr>
        <w:numPr>
          <w:ilvl w:val="0"/>
          <w:numId w:val="62"/>
        </w:numPr>
        <w:spacing w:after="0" w:line="240" w:lineRule="auto"/>
        <w:rPr>
          <w:rFonts w:ascii="Arial Narrow" w:hAnsi="Arial Narrow"/>
        </w:rPr>
      </w:pPr>
      <w:r w:rsidRPr="00424FF3">
        <w:rPr>
          <w:rFonts w:ascii="Arial Narrow" w:hAnsi="Arial Narrow"/>
          <w:lang w:eastAsia="pl-PL"/>
        </w:rPr>
        <w:t>Materiał wykonania: stal nierdzewna</w:t>
      </w:r>
    </w:p>
    <w:p w:rsidR="000616A2" w:rsidRPr="00424FF3" w:rsidRDefault="000616A2" w:rsidP="00424FF3">
      <w:pPr>
        <w:numPr>
          <w:ilvl w:val="0"/>
          <w:numId w:val="62"/>
        </w:numPr>
        <w:spacing w:after="0" w:line="240" w:lineRule="auto"/>
        <w:rPr>
          <w:rFonts w:ascii="Arial Narrow" w:hAnsi="Arial Narrow"/>
        </w:rPr>
      </w:pPr>
      <w:r w:rsidRPr="00424FF3">
        <w:rPr>
          <w:rFonts w:ascii="Arial Narrow" w:hAnsi="Arial Narrow"/>
          <w:lang w:eastAsia="pl-PL"/>
        </w:rPr>
        <w:t>Szerokość: 1900 mm+/-20%</w:t>
      </w:r>
    </w:p>
    <w:p w:rsidR="000616A2" w:rsidRPr="00424FF3" w:rsidRDefault="000616A2" w:rsidP="00424FF3">
      <w:pPr>
        <w:numPr>
          <w:ilvl w:val="0"/>
          <w:numId w:val="62"/>
        </w:numPr>
        <w:spacing w:after="0" w:line="240" w:lineRule="auto"/>
        <w:rPr>
          <w:rFonts w:ascii="Arial Narrow" w:hAnsi="Arial Narrow"/>
        </w:rPr>
      </w:pPr>
      <w:r w:rsidRPr="00424FF3">
        <w:rPr>
          <w:rFonts w:ascii="Arial Narrow" w:hAnsi="Arial Narrow"/>
          <w:lang w:eastAsia="pl-PL"/>
        </w:rPr>
        <w:t>Głębokość: 900 mm+/-20%</w:t>
      </w:r>
    </w:p>
    <w:p w:rsidR="000616A2" w:rsidRPr="00424FF3" w:rsidRDefault="000616A2" w:rsidP="00424FF3">
      <w:pPr>
        <w:numPr>
          <w:ilvl w:val="0"/>
          <w:numId w:val="62"/>
        </w:numPr>
        <w:spacing w:after="0" w:line="240" w:lineRule="auto"/>
        <w:rPr>
          <w:rFonts w:ascii="Arial Narrow" w:hAnsi="Arial Narrow"/>
        </w:rPr>
      </w:pPr>
      <w:r w:rsidRPr="00424FF3">
        <w:rPr>
          <w:rFonts w:ascii="Arial Narrow" w:hAnsi="Arial Narrow"/>
          <w:lang w:eastAsia="pl-PL"/>
        </w:rPr>
        <w:t>Wysokość: 850 mm+/-20%</w:t>
      </w:r>
    </w:p>
    <w:p w:rsidR="000616A2" w:rsidRPr="00424FF3" w:rsidRDefault="000616A2" w:rsidP="00424FF3">
      <w:pPr>
        <w:spacing w:after="0" w:line="240" w:lineRule="auto"/>
        <w:ind w:left="720"/>
        <w:rPr>
          <w:rFonts w:ascii="Arial Narrow" w:hAnsi="Arial Narrow"/>
          <w:lang w:eastAsia="pl-PL"/>
        </w:rPr>
      </w:pPr>
    </w:p>
    <w:p w:rsidR="000616A2" w:rsidRPr="00424FF3" w:rsidRDefault="000616A2" w:rsidP="00424FF3">
      <w:pPr>
        <w:pStyle w:val="Legenda2"/>
        <w:spacing w:before="0" w:after="0" w:line="240" w:lineRule="auto"/>
        <w:rPr>
          <w:rFonts w:ascii="Arial Narrow" w:hAnsi="Arial Narrow"/>
          <w:i w:val="0"/>
          <w:sz w:val="22"/>
          <w:szCs w:val="22"/>
          <w:u w:val="single"/>
          <w:shd w:val="clear" w:color="auto" w:fill="FFFFFF"/>
        </w:rPr>
      </w:pPr>
      <w:r w:rsidRPr="00424FF3">
        <w:rPr>
          <w:rFonts w:ascii="Arial Narrow" w:hAnsi="Arial Narrow"/>
          <w:i w:val="0"/>
          <w:sz w:val="22"/>
          <w:szCs w:val="22"/>
          <w:u w:val="single"/>
          <w:shd w:val="clear" w:color="auto" w:fill="FFFFFF"/>
        </w:rPr>
        <w:t xml:space="preserve">WÓZEK NA BIELIZNĘ MOKRĄ – </w:t>
      </w:r>
      <w:r w:rsidRPr="00424FF3">
        <w:rPr>
          <w:rFonts w:ascii="Arial Narrow" w:hAnsi="Arial Narrow"/>
          <w:b/>
          <w:i w:val="0"/>
          <w:sz w:val="22"/>
          <w:szCs w:val="22"/>
          <w:u w:val="single"/>
          <w:shd w:val="clear" w:color="auto" w:fill="FFFFFF"/>
        </w:rPr>
        <w:t>3 sztuki</w:t>
      </w:r>
    </w:p>
    <w:p w:rsidR="000616A2" w:rsidRPr="00424FF3" w:rsidRDefault="000616A2" w:rsidP="00424FF3">
      <w:pPr>
        <w:pStyle w:val="Legenda2"/>
        <w:numPr>
          <w:ilvl w:val="0"/>
          <w:numId w:val="68"/>
        </w:numPr>
        <w:spacing w:before="0" w:after="0" w:line="240" w:lineRule="auto"/>
        <w:rPr>
          <w:rFonts w:ascii="Arial Narrow" w:eastAsia="Times New Roman" w:hAnsi="Arial Narrow"/>
          <w:i w:val="0"/>
          <w:sz w:val="22"/>
          <w:szCs w:val="22"/>
          <w:lang w:eastAsia="pl-PL"/>
        </w:rPr>
      </w:pPr>
      <w:r w:rsidRPr="00424FF3">
        <w:rPr>
          <w:rFonts w:ascii="Arial Narrow" w:eastAsia="Times New Roman" w:hAnsi="Arial Narrow"/>
          <w:i w:val="0"/>
          <w:sz w:val="22"/>
          <w:szCs w:val="22"/>
          <w:bdr w:val="none" w:sz="0" w:space="0" w:color="auto" w:frame="1"/>
          <w:lang w:eastAsia="pl-PL"/>
        </w:rPr>
        <w:t>Pojemność: 160 L +/-20%</w:t>
      </w:r>
    </w:p>
    <w:p w:rsidR="000616A2" w:rsidRPr="00424FF3" w:rsidRDefault="000616A2" w:rsidP="00424FF3">
      <w:pPr>
        <w:pStyle w:val="Legenda2"/>
        <w:numPr>
          <w:ilvl w:val="0"/>
          <w:numId w:val="68"/>
        </w:numPr>
        <w:spacing w:before="0" w:after="0" w:line="240" w:lineRule="auto"/>
        <w:rPr>
          <w:rFonts w:ascii="Arial Narrow" w:eastAsia="Times New Roman" w:hAnsi="Arial Narrow"/>
          <w:i w:val="0"/>
          <w:sz w:val="22"/>
          <w:szCs w:val="22"/>
          <w:lang w:eastAsia="pl-PL"/>
        </w:rPr>
      </w:pPr>
      <w:r w:rsidRPr="00424FF3">
        <w:rPr>
          <w:rFonts w:ascii="Arial Narrow" w:eastAsia="Times New Roman" w:hAnsi="Arial Narrow"/>
          <w:i w:val="0"/>
          <w:sz w:val="22"/>
          <w:szCs w:val="22"/>
          <w:bdr w:val="none" w:sz="0" w:space="0" w:color="auto" w:frame="1"/>
          <w:lang w:eastAsia="pl-PL"/>
        </w:rPr>
        <w:t>Pojemnik: polipropylenowy lub ze stali nierdzewnej</w:t>
      </w:r>
    </w:p>
    <w:p w:rsidR="000616A2" w:rsidRPr="00424FF3" w:rsidRDefault="000616A2" w:rsidP="00424FF3">
      <w:pPr>
        <w:pStyle w:val="Legenda2"/>
        <w:numPr>
          <w:ilvl w:val="0"/>
          <w:numId w:val="68"/>
        </w:numPr>
        <w:spacing w:before="0" w:after="0" w:line="240" w:lineRule="auto"/>
        <w:rPr>
          <w:rFonts w:ascii="Arial Narrow" w:eastAsia="Times New Roman" w:hAnsi="Arial Narrow"/>
          <w:i w:val="0"/>
          <w:sz w:val="22"/>
          <w:szCs w:val="22"/>
          <w:lang w:eastAsia="pl-PL"/>
        </w:rPr>
      </w:pPr>
      <w:r w:rsidRPr="00424FF3">
        <w:rPr>
          <w:rFonts w:ascii="Arial Narrow" w:eastAsia="Times New Roman" w:hAnsi="Arial Narrow"/>
          <w:i w:val="0"/>
          <w:sz w:val="22"/>
          <w:szCs w:val="22"/>
          <w:bdr w:val="none" w:sz="0" w:space="0" w:color="auto" w:frame="1"/>
          <w:lang w:eastAsia="pl-PL"/>
        </w:rPr>
        <w:t>Wężyk do odpływu wody</w:t>
      </w:r>
    </w:p>
    <w:p w:rsidR="000616A2" w:rsidRPr="00424FF3" w:rsidRDefault="000616A2" w:rsidP="00424FF3">
      <w:pPr>
        <w:pStyle w:val="Legenda2"/>
        <w:numPr>
          <w:ilvl w:val="0"/>
          <w:numId w:val="68"/>
        </w:numPr>
        <w:spacing w:before="0" w:after="0" w:line="240" w:lineRule="auto"/>
        <w:rPr>
          <w:rFonts w:ascii="Arial Narrow" w:eastAsia="Times New Roman" w:hAnsi="Arial Narrow"/>
          <w:i w:val="0"/>
          <w:sz w:val="22"/>
          <w:szCs w:val="22"/>
          <w:lang w:eastAsia="pl-PL"/>
        </w:rPr>
      </w:pPr>
      <w:r w:rsidRPr="00424FF3">
        <w:rPr>
          <w:rFonts w:ascii="Arial Narrow" w:eastAsia="Times New Roman" w:hAnsi="Arial Narrow"/>
          <w:i w:val="0"/>
          <w:sz w:val="22"/>
          <w:szCs w:val="22"/>
          <w:bdr w:val="none" w:sz="0" w:space="0" w:color="auto" w:frame="1"/>
          <w:lang w:eastAsia="pl-PL"/>
        </w:rPr>
        <w:t>Wykonanie ramy: stal nierdzewna</w:t>
      </w:r>
    </w:p>
    <w:p w:rsidR="000616A2" w:rsidRPr="00424FF3" w:rsidRDefault="000616A2" w:rsidP="00424FF3">
      <w:pPr>
        <w:pStyle w:val="Legenda2"/>
        <w:numPr>
          <w:ilvl w:val="0"/>
          <w:numId w:val="68"/>
        </w:numPr>
        <w:spacing w:before="0" w:after="0" w:line="240" w:lineRule="auto"/>
        <w:rPr>
          <w:rFonts w:ascii="Arial Narrow" w:eastAsia="Times New Roman" w:hAnsi="Arial Narrow"/>
          <w:i w:val="0"/>
          <w:sz w:val="22"/>
          <w:szCs w:val="22"/>
          <w:lang w:eastAsia="pl-PL"/>
        </w:rPr>
      </w:pPr>
      <w:r w:rsidRPr="00424FF3">
        <w:rPr>
          <w:rFonts w:ascii="Arial Narrow" w:eastAsia="Times New Roman" w:hAnsi="Arial Narrow"/>
          <w:i w:val="0"/>
          <w:sz w:val="22"/>
          <w:szCs w:val="22"/>
          <w:bdr w:val="none" w:sz="0" w:space="0" w:color="auto" w:frame="1"/>
          <w:lang w:eastAsia="pl-PL"/>
        </w:rPr>
        <w:t>Dwa koła skrętne i dwa stałe z hamulcem</w:t>
      </w:r>
    </w:p>
    <w:p w:rsidR="000616A2" w:rsidRPr="00424FF3" w:rsidRDefault="000616A2" w:rsidP="00424FF3">
      <w:pPr>
        <w:pStyle w:val="Legenda2"/>
        <w:numPr>
          <w:ilvl w:val="0"/>
          <w:numId w:val="68"/>
        </w:numPr>
        <w:spacing w:before="0" w:after="0" w:line="240" w:lineRule="auto"/>
        <w:rPr>
          <w:rFonts w:ascii="Arial Narrow" w:eastAsia="Times New Roman" w:hAnsi="Arial Narrow"/>
          <w:i w:val="0"/>
          <w:sz w:val="22"/>
          <w:szCs w:val="22"/>
          <w:lang w:eastAsia="pl-PL"/>
        </w:rPr>
      </w:pPr>
      <w:r w:rsidRPr="00424FF3">
        <w:rPr>
          <w:rFonts w:ascii="Arial Narrow" w:eastAsia="Times New Roman" w:hAnsi="Arial Narrow"/>
          <w:i w:val="0"/>
          <w:sz w:val="22"/>
          <w:szCs w:val="22"/>
          <w:bdr w:val="none" w:sz="0" w:space="0" w:color="auto" w:frame="1"/>
          <w:lang w:eastAsia="pl-PL"/>
        </w:rPr>
        <w:t>Szerokość:850 mm +/-20%</w:t>
      </w:r>
    </w:p>
    <w:p w:rsidR="000616A2" w:rsidRPr="00424FF3" w:rsidRDefault="000616A2" w:rsidP="00424FF3">
      <w:pPr>
        <w:pStyle w:val="Legenda2"/>
        <w:numPr>
          <w:ilvl w:val="0"/>
          <w:numId w:val="68"/>
        </w:numPr>
        <w:spacing w:before="0" w:after="0" w:line="240" w:lineRule="auto"/>
        <w:rPr>
          <w:rFonts w:ascii="Arial Narrow" w:eastAsia="Times New Roman" w:hAnsi="Arial Narrow"/>
          <w:i w:val="0"/>
          <w:sz w:val="22"/>
          <w:szCs w:val="22"/>
          <w:lang w:eastAsia="pl-PL"/>
        </w:rPr>
      </w:pPr>
      <w:r w:rsidRPr="00424FF3">
        <w:rPr>
          <w:rFonts w:ascii="Arial Narrow" w:eastAsia="Times New Roman" w:hAnsi="Arial Narrow"/>
          <w:i w:val="0"/>
          <w:sz w:val="22"/>
          <w:szCs w:val="22"/>
          <w:bdr w:val="none" w:sz="0" w:space="0" w:color="auto" w:frame="1"/>
          <w:lang w:eastAsia="pl-PL"/>
        </w:rPr>
        <w:t>Głębokość:650 mm +/-20%</w:t>
      </w:r>
    </w:p>
    <w:p w:rsidR="000616A2" w:rsidRPr="00424FF3" w:rsidRDefault="000616A2" w:rsidP="00424FF3">
      <w:pPr>
        <w:pStyle w:val="Legenda2"/>
        <w:numPr>
          <w:ilvl w:val="0"/>
          <w:numId w:val="68"/>
        </w:numPr>
        <w:spacing w:before="0" w:after="0" w:line="240" w:lineRule="auto"/>
        <w:rPr>
          <w:rFonts w:ascii="Arial Narrow" w:eastAsia="Times New Roman" w:hAnsi="Arial Narrow"/>
          <w:i w:val="0"/>
          <w:sz w:val="22"/>
          <w:szCs w:val="22"/>
          <w:lang w:eastAsia="pl-PL"/>
        </w:rPr>
      </w:pPr>
      <w:r w:rsidRPr="00424FF3">
        <w:rPr>
          <w:rFonts w:ascii="Arial Narrow" w:eastAsia="Times New Roman" w:hAnsi="Arial Narrow"/>
          <w:i w:val="0"/>
          <w:sz w:val="22"/>
          <w:szCs w:val="22"/>
          <w:bdr w:val="none" w:sz="0" w:space="0" w:color="auto" w:frame="1"/>
          <w:lang w:eastAsia="pl-PL"/>
        </w:rPr>
        <w:t>Wysokość:750 mm +/-10%</w:t>
      </w:r>
    </w:p>
    <w:p w:rsidR="000616A2" w:rsidRPr="00424FF3" w:rsidRDefault="000616A2" w:rsidP="00424FF3">
      <w:pPr>
        <w:pStyle w:val="Legenda2"/>
        <w:spacing w:before="0" w:after="0" w:line="240" w:lineRule="auto"/>
        <w:rPr>
          <w:rFonts w:ascii="Arial Narrow" w:hAnsi="Arial Narrow"/>
          <w:i w:val="0"/>
          <w:sz w:val="22"/>
          <w:szCs w:val="22"/>
        </w:rPr>
      </w:pPr>
    </w:p>
    <w:p w:rsidR="000616A2" w:rsidRPr="00424FF3" w:rsidRDefault="000616A2" w:rsidP="00424FF3">
      <w:pPr>
        <w:pStyle w:val="Legenda2"/>
        <w:spacing w:before="0" w:after="0" w:line="240" w:lineRule="auto"/>
        <w:rPr>
          <w:rFonts w:ascii="Arial Narrow" w:hAnsi="Arial Narrow"/>
          <w:i w:val="0"/>
          <w:sz w:val="22"/>
          <w:szCs w:val="22"/>
          <w:u w:val="single"/>
          <w:shd w:val="clear" w:color="auto" w:fill="FFFFFF"/>
        </w:rPr>
      </w:pPr>
      <w:r w:rsidRPr="00424FF3">
        <w:rPr>
          <w:rFonts w:ascii="Arial Narrow" w:hAnsi="Arial Narrow"/>
          <w:i w:val="0"/>
          <w:sz w:val="22"/>
          <w:szCs w:val="22"/>
          <w:u w:val="single"/>
          <w:shd w:val="clear" w:color="auto" w:fill="FFFFFF"/>
        </w:rPr>
        <w:t xml:space="preserve">WÓZEK NA BIELIZNĘ SUCHĄ – </w:t>
      </w:r>
      <w:r w:rsidRPr="00424FF3">
        <w:rPr>
          <w:rFonts w:ascii="Arial Narrow" w:hAnsi="Arial Narrow"/>
          <w:b/>
          <w:i w:val="0"/>
          <w:sz w:val="22"/>
          <w:szCs w:val="22"/>
          <w:u w:val="single"/>
          <w:shd w:val="clear" w:color="auto" w:fill="FFFFFF"/>
        </w:rPr>
        <w:t>3 sztuki</w:t>
      </w:r>
      <w:r w:rsidRPr="00424FF3">
        <w:rPr>
          <w:rFonts w:ascii="Arial Narrow" w:hAnsi="Arial Narrow"/>
          <w:i w:val="0"/>
          <w:sz w:val="22"/>
          <w:szCs w:val="22"/>
          <w:u w:val="single"/>
          <w:shd w:val="clear" w:color="auto" w:fill="FFFFFF"/>
        </w:rPr>
        <w:t xml:space="preserve"> </w:t>
      </w:r>
    </w:p>
    <w:p w:rsidR="000616A2" w:rsidRPr="00424FF3" w:rsidRDefault="000616A2" w:rsidP="00424FF3">
      <w:pPr>
        <w:pStyle w:val="Legenda2"/>
        <w:numPr>
          <w:ilvl w:val="0"/>
          <w:numId w:val="69"/>
        </w:numPr>
        <w:spacing w:before="0" w:after="0" w:line="240" w:lineRule="auto"/>
        <w:rPr>
          <w:rFonts w:ascii="Arial Narrow" w:eastAsia="Times New Roman" w:hAnsi="Arial Narrow"/>
          <w:i w:val="0"/>
          <w:sz w:val="22"/>
          <w:szCs w:val="22"/>
          <w:lang w:eastAsia="pl-PL"/>
        </w:rPr>
      </w:pPr>
      <w:r w:rsidRPr="00424FF3">
        <w:rPr>
          <w:rFonts w:ascii="Arial Narrow" w:eastAsia="Times New Roman" w:hAnsi="Arial Narrow"/>
          <w:i w:val="0"/>
          <w:sz w:val="22"/>
          <w:szCs w:val="22"/>
          <w:bdr w:val="none" w:sz="0" w:space="0" w:color="auto" w:frame="1"/>
          <w:lang w:eastAsia="pl-PL"/>
        </w:rPr>
        <w:t>Pojemność:300 L +/-20%</w:t>
      </w:r>
    </w:p>
    <w:p w:rsidR="000616A2" w:rsidRPr="00424FF3" w:rsidRDefault="000616A2" w:rsidP="00424FF3">
      <w:pPr>
        <w:pStyle w:val="Legenda2"/>
        <w:numPr>
          <w:ilvl w:val="0"/>
          <w:numId w:val="69"/>
        </w:numPr>
        <w:spacing w:before="0" w:after="0" w:line="240" w:lineRule="auto"/>
        <w:rPr>
          <w:rFonts w:ascii="Arial Narrow" w:eastAsia="Times New Roman" w:hAnsi="Arial Narrow"/>
          <w:i w:val="0"/>
          <w:sz w:val="22"/>
          <w:szCs w:val="22"/>
          <w:lang w:eastAsia="pl-PL"/>
        </w:rPr>
      </w:pPr>
      <w:r w:rsidRPr="00424FF3">
        <w:rPr>
          <w:rFonts w:ascii="Arial Narrow" w:eastAsia="Times New Roman" w:hAnsi="Arial Narrow"/>
          <w:i w:val="0"/>
          <w:sz w:val="22"/>
          <w:szCs w:val="22"/>
          <w:bdr w:val="none" w:sz="0" w:space="0" w:color="auto" w:frame="1"/>
          <w:lang w:eastAsia="pl-PL"/>
        </w:rPr>
        <w:t>Pojemnik: polipropylenowy lub ze stali nierdzewnej</w:t>
      </w:r>
    </w:p>
    <w:p w:rsidR="000616A2" w:rsidRPr="00424FF3" w:rsidRDefault="000616A2" w:rsidP="00424FF3">
      <w:pPr>
        <w:pStyle w:val="Legenda2"/>
        <w:numPr>
          <w:ilvl w:val="0"/>
          <w:numId w:val="69"/>
        </w:numPr>
        <w:spacing w:before="0" w:after="0" w:line="240" w:lineRule="auto"/>
        <w:rPr>
          <w:rFonts w:ascii="Arial Narrow" w:eastAsia="Times New Roman" w:hAnsi="Arial Narrow"/>
          <w:i w:val="0"/>
          <w:sz w:val="22"/>
          <w:szCs w:val="22"/>
          <w:lang w:eastAsia="pl-PL"/>
        </w:rPr>
      </w:pPr>
      <w:r w:rsidRPr="00424FF3">
        <w:rPr>
          <w:rFonts w:ascii="Arial Narrow" w:eastAsia="Times New Roman" w:hAnsi="Arial Narrow"/>
          <w:i w:val="0"/>
          <w:sz w:val="22"/>
          <w:szCs w:val="22"/>
          <w:bdr w:val="none" w:sz="0" w:space="0" w:color="auto" w:frame="1"/>
          <w:lang w:eastAsia="pl-PL"/>
        </w:rPr>
        <w:t>Koła wykonanie: niebrudząca guma</w:t>
      </w:r>
    </w:p>
    <w:p w:rsidR="000616A2" w:rsidRPr="00424FF3" w:rsidRDefault="000616A2" w:rsidP="00424FF3">
      <w:pPr>
        <w:pStyle w:val="Legenda2"/>
        <w:numPr>
          <w:ilvl w:val="0"/>
          <w:numId w:val="69"/>
        </w:numPr>
        <w:spacing w:before="0" w:after="0" w:line="240" w:lineRule="auto"/>
        <w:rPr>
          <w:rFonts w:ascii="Arial Narrow" w:eastAsia="Times New Roman" w:hAnsi="Arial Narrow"/>
          <w:i w:val="0"/>
          <w:sz w:val="22"/>
          <w:szCs w:val="22"/>
          <w:lang w:eastAsia="pl-PL"/>
        </w:rPr>
      </w:pPr>
      <w:r w:rsidRPr="00424FF3">
        <w:rPr>
          <w:rFonts w:ascii="Arial Narrow" w:eastAsia="Times New Roman" w:hAnsi="Arial Narrow"/>
          <w:i w:val="0"/>
          <w:sz w:val="22"/>
          <w:szCs w:val="22"/>
          <w:bdr w:val="none" w:sz="0" w:space="0" w:color="auto" w:frame="1"/>
          <w:lang w:eastAsia="pl-PL"/>
        </w:rPr>
        <w:t>Szerokość:1100 mm +/-20%</w:t>
      </w:r>
    </w:p>
    <w:p w:rsidR="000616A2" w:rsidRPr="00424FF3" w:rsidRDefault="000616A2" w:rsidP="00424FF3">
      <w:pPr>
        <w:pStyle w:val="Legenda2"/>
        <w:numPr>
          <w:ilvl w:val="0"/>
          <w:numId w:val="69"/>
        </w:numPr>
        <w:spacing w:before="0" w:after="0" w:line="240" w:lineRule="auto"/>
        <w:rPr>
          <w:rFonts w:ascii="Arial Narrow" w:eastAsia="Times New Roman" w:hAnsi="Arial Narrow"/>
          <w:i w:val="0"/>
          <w:sz w:val="22"/>
          <w:szCs w:val="22"/>
          <w:lang w:eastAsia="pl-PL"/>
        </w:rPr>
      </w:pPr>
      <w:r w:rsidRPr="00424FF3">
        <w:rPr>
          <w:rFonts w:ascii="Arial Narrow" w:eastAsia="Times New Roman" w:hAnsi="Arial Narrow"/>
          <w:i w:val="0"/>
          <w:sz w:val="22"/>
          <w:szCs w:val="22"/>
          <w:bdr w:val="none" w:sz="0" w:space="0" w:color="auto" w:frame="1"/>
          <w:lang w:eastAsia="pl-PL"/>
        </w:rPr>
        <w:t>Głębokość:650 mm +/-20%</w:t>
      </w:r>
    </w:p>
    <w:p w:rsidR="000616A2" w:rsidRPr="00424FF3" w:rsidRDefault="000616A2" w:rsidP="00424FF3">
      <w:pPr>
        <w:pStyle w:val="Legenda2"/>
        <w:numPr>
          <w:ilvl w:val="0"/>
          <w:numId w:val="69"/>
        </w:numPr>
        <w:spacing w:before="0" w:after="0" w:line="240" w:lineRule="auto"/>
        <w:rPr>
          <w:rFonts w:ascii="Arial Narrow" w:eastAsia="Times New Roman" w:hAnsi="Arial Narrow"/>
          <w:i w:val="0"/>
          <w:sz w:val="22"/>
          <w:szCs w:val="22"/>
          <w:lang w:eastAsia="pl-PL"/>
        </w:rPr>
      </w:pPr>
      <w:r w:rsidRPr="00424FF3">
        <w:rPr>
          <w:rFonts w:ascii="Arial Narrow" w:eastAsia="Times New Roman" w:hAnsi="Arial Narrow"/>
          <w:i w:val="0"/>
          <w:sz w:val="22"/>
          <w:szCs w:val="22"/>
          <w:bdr w:val="none" w:sz="0" w:space="0" w:color="auto" w:frame="1"/>
          <w:lang w:eastAsia="pl-PL"/>
        </w:rPr>
        <w:lastRenderedPageBreak/>
        <w:t>Wysokość:800 mm +/-20%</w:t>
      </w:r>
    </w:p>
    <w:p w:rsidR="00753E8E" w:rsidRPr="00424FF3" w:rsidRDefault="00753E8E" w:rsidP="00424FF3">
      <w:pPr>
        <w:spacing w:after="0" w:line="240" w:lineRule="auto"/>
        <w:rPr>
          <w:rFonts w:ascii="Arial Narrow" w:hAnsi="Arial Narrow"/>
          <w:b/>
          <w:color w:val="FF0000"/>
        </w:rPr>
      </w:pPr>
    </w:p>
    <w:p w:rsidR="000616A2" w:rsidRPr="00424FF3" w:rsidRDefault="000616A2" w:rsidP="00424FF3">
      <w:pPr>
        <w:spacing w:after="0" w:line="240" w:lineRule="auto"/>
        <w:rPr>
          <w:rFonts w:ascii="Arial Narrow" w:hAnsi="Arial Narrow" w:cs="Arial"/>
          <w:b/>
          <w:bCs/>
          <w:caps/>
          <w:shd w:val="clear" w:color="auto" w:fill="FFFFFF"/>
        </w:rPr>
      </w:pPr>
      <w:r w:rsidRPr="00424FF3">
        <w:rPr>
          <w:rFonts w:ascii="Arial Narrow" w:hAnsi="Arial Narrow"/>
        </w:rPr>
        <w:t xml:space="preserve">Termin dostawy wraz z montażem do dnia </w:t>
      </w:r>
      <w:r w:rsidR="007862FA" w:rsidRPr="00424FF3">
        <w:rPr>
          <w:rFonts w:ascii="Arial Narrow" w:hAnsi="Arial Narrow"/>
          <w:b/>
          <w:bCs/>
        </w:rPr>
        <w:t>15</w:t>
      </w:r>
      <w:r w:rsidRPr="00424FF3">
        <w:rPr>
          <w:rFonts w:ascii="Arial Narrow" w:hAnsi="Arial Narrow"/>
          <w:b/>
          <w:bCs/>
        </w:rPr>
        <w:t xml:space="preserve"> grudnia 2021 r.</w:t>
      </w:r>
    </w:p>
    <w:p w:rsidR="000616A2" w:rsidRPr="00424FF3" w:rsidRDefault="000616A2" w:rsidP="00424FF3">
      <w:pPr>
        <w:tabs>
          <w:tab w:val="left" w:pos="709"/>
          <w:tab w:val="center" w:pos="4819"/>
        </w:tabs>
        <w:spacing w:after="0" w:line="240" w:lineRule="auto"/>
        <w:jc w:val="both"/>
        <w:rPr>
          <w:rFonts w:ascii="Arial Narrow" w:hAnsi="Arial Narrow"/>
        </w:rPr>
      </w:pPr>
      <w:r w:rsidRPr="00424FF3">
        <w:rPr>
          <w:rFonts w:ascii="Arial Narrow" w:hAnsi="Arial Narrow"/>
        </w:rPr>
        <w:t xml:space="preserve">Wykonawca zobowiązany jest dokonać montażu i uruchomienia dostarczonych urządzeń w </w:t>
      </w:r>
      <w:r w:rsidRPr="00424FF3">
        <w:rPr>
          <w:rFonts w:ascii="Arial Narrow" w:hAnsi="Arial Narrow"/>
          <w:b/>
          <w:bCs/>
        </w:rPr>
        <w:t>budynku</w:t>
      </w:r>
      <w:r w:rsidRPr="00424FF3">
        <w:rPr>
          <w:rFonts w:ascii="Arial Narrow" w:hAnsi="Arial Narrow"/>
        </w:rPr>
        <w:t xml:space="preserve"> </w:t>
      </w:r>
      <w:r w:rsidR="00753E8E" w:rsidRPr="00424FF3">
        <w:rPr>
          <w:rFonts w:ascii="Arial Narrow" w:hAnsi="Arial Narrow"/>
          <w:b/>
          <w:bCs/>
        </w:rPr>
        <w:t>ZDZ w </w:t>
      </w:r>
      <w:r w:rsidRPr="00424FF3">
        <w:rPr>
          <w:rFonts w:ascii="Arial Narrow" w:hAnsi="Arial Narrow"/>
          <w:b/>
          <w:bCs/>
        </w:rPr>
        <w:t xml:space="preserve">Chmielniku przy ul. Mielczarskiego 7 </w:t>
      </w:r>
      <w:r w:rsidRPr="00424FF3">
        <w:rPr>
          <w:rFonts w:ascii="Arial Narrow" w:hAnsi="Arial Narrow"/>
        </w:rPr>
        <w:t>w pomieszczeniach wskazanych przez Zamawiającego.</w:t>
      </w:r>
    </w:p>
    <w:p w:rsidR="000616A2" w:rsidRPr="00424FF3" w:rsidRDefault="000616A2" w:rsidP="00424FF3">
      <w:pPr>
        <w:tabs>
          <w:tab w:val="left" w:pos="709"/>
          <w:tab w:val="center" w:pos="4819"/>
        </w:tabs>
        <w:spacing w:after="0" w:line="240" w:lineRule="auto"/>
        <w:jc w:val="both"/>
        <w:rPr>
          <w:rFonts w:ascii="Arial Narrow" w:hAnsi="Arial Narrow"/>
        </w:rPr>
      </w:pPr>
      <w:r w:rsidRPr="00424FF3">
        <w:rPr>
          <w:rFonts w:ascii="Arial Narrow" w:hAnsi="Arial Narrow"/>
        </w:rPr>
        <w:t xml:space="preserve">Wykonawca zobowiązany jest podłączyć dostarczone urządzenia między innymi do instalacji sanitarnych, elektrycznych, gazowych. Koszt dodatkowych prac winien być uwzględniony w cenie oferty. </w:t>
      </w:r>
    </w:p>
    <w:p w:rsidR="007A690E" w:rsidRPr="00424FF3" w:rsidRDefault="007A690E" w:rsidP="00424FF3">
      <w:pPr>
        <w:tabs>
          <w:tab w:val="left" w:pos="709"/>
          <w:tab w:val="center" w:pos="4819"/>
        </w:tabs>
        <w:spacing w:after="0" w:line="240" w:lineRule="auto"/>
        <w:jc w:val="both"/>
        <w:rPr>
          <w:rFonts w:ascii="Arial Narrow" w:hAnsi="Arial Narrow"/>
        </w:rPr>
      </w:pPr>
    </w:p>
    <w:p w:rsidR="007A690E" w:rsidRPr="00424FF3" w:rsidRDefault="007A690E" w:rsidP="00424FF3">
      <w:pPr>
        <w:suppressAutoHyphens w:val="0"/>
        <w:spacing w:after="0" w:line="240" w:lineRule="auto"/>
        <w:jc w:val="both"/>
        <w:rPr>
          <w:rFonts w:ascii="Arial Narrow" w:hAnsi="Arial Narrow"/>
          <w:bCs/>
          <w:color w:val="FF0000"/>
          <w:bdr w:val="none" w:sz="0" w:space="0" w:color="auto" w:frame="1"/>
        </w:rPr>
      </w:pPr>
      <w:r w:rsidRPr="00424FF3">
        <w:rPr>
          <w:rFonts w:ascii="Arial Narrow" w:hAnsi="Arial Narrow"/>
        </w:rPr>
        <w:t xml:space="preserve">Ze względu na specyfikę przedmiotu zamówienia, </w:t>
      </w:r>
      <w:r w:rsidRPr="00424FF3">
        <w:rPr>
          <w:rFonts w:ascii="Arial Narrow" w:hAnsi="Arial Narrow"/>
          <w:color w:val="000000"/>
          <w:lang w:eastAsia="pl-PL"/>
        </w:rPr>
        <w:t xml:space="preserve">celem pozyskania informacji, które będą niezbędne do przygotowania i złożenia oferty, Zamawiający </w:t>
      </w:r>
      <w:r w:rsidRPr="00424FF3">
        <w:rPr>
          <w:rFonts w:ascii="Arial Narrow" w:hAnsi="Arial Narrow"/>
        </w:rPr>
        <w:t xml:space="preserve">posiłkując się uregulowaniami zawartymi w art. 131 ust.2 ustawy z dnia 11 września 2019 r. - Prawo zamówień publicznych (Dz. U. z 2019 r. poz.,2019) </w:t>
      </w:r>
      <w:r w:rsidRPr="00424FF3">
        <w:rPr>
          <w:rFonts w:ascii="Arial Narrow" w:hAnsi="Arial Narrow"/>
          <w:b/>
          <w:u w:val="single"/>
        </w:rPr>
        <w:t xml:space="preserve">wymaga aby Wykonawcy przed złożeniem oferty odbyli wizję lokalną. </w:t>
      </w:r>
      <w:r w:rsidRPr="00424FF3">
        <w:rPr>
          <w:rFonts w:ascii="Arial Narrow" w:hAnsi="Arial Narrow"/>
          <w:bCs/>
          <w:color w:val="FF0000"/>
          <w:bdr w:val="none" w:sz="0" w:space="0" w:color="auto" w:frame="1"/>
        </w:rPr>
        <w:t xml:space="preserve"> </w:t>
      </w:r>
      <w:r w:rsidRPr="00424FF3">
        <w:rPr>
          <w:rFonts w:ascii="Arial Narrow" w:hAnsi="Arial Narrow"/>
        </w:rPr>
        <w:t>Wizję należy  odbyć w terminie od 15.11.2021 r. do 18.11.2021 r. w godzinach . 8:00 – 15:00.</w:t>
      </w:r>
    </w:p>
    <w:p w:rsidR="000616A2" w:rsidRPr="00424FF3" w:rsidRDefault="000616A2" w:rsidP="00424FF3">
      <w:pPr>
        <w:tabs>
          <w:tab w:val="left" w:pos="709"/>
          <w:tab w:val="center" w:pos="4819"/>
        </w:tabs>
        <w:spacing w:after="0" w:line="240" w:lineRule="auto"/>
        <w:jc w:val="both"/>
        <w:rPr>
          <w:rFonts w:ascii="Arial Narrow" w:hAnsi="Arial Narrow"/>
          <w:u w:val="single"/>
        </w:rPr>
      </w:pPr>
    </w:p>
    <w:p w:rsidR="000616A2" w:rsidRPr="00424FF3" w:rsidRDefault="000616A2" w:rsidP="00424FF3">
      <w:pPr>
        <w:spacing w:after="0" w:line="240" w:lineRule="auto"/>
        <w:jc w:val="both"/>
        <w:rPr>
          <w:rFonts w:ascii="Arial Narrow" w:hAnsi="Arial Narrow"/>
        </w:rPr>
      </w:pPr>
      <w:r w:rsidRPr="00424FF3">
        <w:rPr>
          <w:rFonts w:ascii="Arial Narrow" w:hAnsi="Arial Narrow"/>
        </w:rPr>
        <w:t xml:space="preserve">Wykonawca zobowiązany jest do </w:t>
      </w:r>
      <w:r w:rsidRPr="00424FF3">
        <w:rPr>
          <w:rFonts w:ascii="Arial Narrow" w:hAnsi="Arial Narrow"/>
          <w:b/>
          <w:bCs/>
        </w:rPr>
        <w:t>przeszkolenia użytkowników w zakresie prawidłowej obsługi i eksploatacji urządzeń/sprzętu</w:t>
      </w:r>
      <w:r w:rsidRPr="00424FF3">
        <w:rPr>
          <w:rFonts w:ascii="Arial Narrow" w:hAnsi="Arial Narrow"/>
        </w:rPr>
        <w:t xml:space="preserve">, w miejscu ich zainstalowania. Osoby podlegające przeszkoleniu wskaże Zamawiający. Wykonawca zobowiązany jest do </w:t>
      </w:r>
      <w:r w:rsidRPr="00424FF3">
        <w:rPr>
          <w:rFonts w:ascii="Arial Narrow" w:hAnsi="Arial Narrow"/>
          <w:b/>
          <w:bCs/>
        </w:rPr>
        <w:t xml:space="preserve">pomocy technicznej </w:t>
      </w:r>
      <w:r w:rsidRPr="00424FF3">
        <w:rPr>
          <w:rFonts w:ascii="Arial Narrow" w:hAnsi="Arial Narrow"/>
        </w:rPr>
        <w:t>w zakresie obsługi urządzeń w okresie  30 dni od  bezusterkowego protokołu odbioru końcowego przedmiotu umowy.</w:t>
      </w:r>
    </w:p>
    <w:p w:rsidR="000616A2" w:rsidRPr="00424FF3" w:rsidRDefault="000616A2" w:rsidP="00424FF3">
      <w:pPr>
        <w:spacing w:after="0" w:line="240" w:lineRule="auto"/>
        <w:jc w:val="both"/>
        <w:rPr>
          <w:rFonts w:ascii="Arial Narrow" w:hAnsi="Arial Narrow"/>
        </w:rPr>
      </w:pPr>
      <w:r w:rsidRPr="00424FF3">
        <w:rPr>
          <w:rFonts w:ascii="Arial Narrow" w:hAnsi="Arial Narrow"/>
        </w:rPr>
        <w:t>Wykonawca zobowiązany jest uporządkować pomieszczenia, w których realizowana była dostawa i montaż, zutylizować zbędne materiały i śmieci oraz przekazać Zamawiającemu wykonany przedmiot zamówienia w stanie czystym i nadającym się do użytkowania</w:t>
      </w:r>
    </w:p>
    <w:p w:rsidR="000616A2" w:rsidRPr="00424FF3" w:rsidRDefault="000616A2" w:rsidP="00424FF3">
      <w:pPr>
        <w:spacing w:after="0" w:line="240" w:lineRule="auto"/>
        <w:jc w:val="both"/>
        <w:rPr>
          <w:rFonts w:ascii="Arial Narrow" w:hAnsi="Arial Narrow"/>
        </w:rPr>
      </w:pPr>
      <w:r w:rsidRPr="00424FF3">
        <w:rPr>
          <w:rFonts w:ascii="Arial Narrow" w:hAnsi="Arial Narrow"/>
        </w:rPr>
        <w:t>Dostarczony przedmiot zamówienia winien być fabrycznie nowy, nieużywany, nieuszkodzony, wolny od wad, nieobciążony prawami osób trzecich, spełniać normy bezpieczeństwa.</w:t>
      </w:r>
    </w:p>
    <w:p w:rsidR="000616A2" w:rsidRPr="00424FF3" w:rsidRDefault="000616A2" w:rsidP="00424FF3">
      <w:pPr>
        <w:spacing w:after="0" w:line="240" w:lineRule="auto"/>
        <w:jc w:val="both"/>
        <w:rPr>
          <w:rFonts w:ascii="Arial Narrow" w:hAnsi="Arial Narrow"/>
        </w:rPr>
      </w:pPr>
      <w:r w:rsidRPr="00424FF3">
        <w:rPr>
          <w:rFonts w:ascii="Arial Narrow" w:hAnsi="Arial Narrow"/>
        </w:rPr>
        <w:t>Dostarczone urządzenia muszą posiadać oznaczenie CE. Wykonawca przedmiotu zamówienia zobowiązany jest dostarczyć  deklaracje i certyfikaty wymagane przepisami prawa, dokumenty gwarancyjne producentów, instrukcje obsługi i konserwacji oraz inne dokumenty wydane przez producenta (w języku polskim lub wraz z tłumaczeniem tych dokumentów na język polski).</w:t>
      </w:r>
    </w:p>
    <w:p w:rsidR="000616A2" w:rsidRPr="00424FF3" w:rsidRDefault="000616A2" w:rsidP="00424FF3">
      <w:pPr>
        <w:spacing w:after="0" w:line="240" w:lineRule="auto"/>
        <w:rPr>
          <w:rFonts w:ascii="Arial Narrow" w:hAnsi="Arial Narrow"/>
        </w:rPr>
      </w:pPr>
      <w:r w:rsidRPr="00424FF3">
        <w:rPr>
          <w:rFonts w:ascii="Arial Narrow" w:hAnsi="Arial Narrow"/>
        </w:rPr>
        <w:t>Wykonawca zobowiązany jest do wykonywania przeglądów gwarancyjnych, jeżeli warunki gwarancji wymagają przeglądów serwisowych w okresie gwarancji, w ramach złożonej oferty.</w:t>
      </w:r>
      <w:bookmarkStart w:id="1" w:name="page74R_mcid14"/>
      <w:bookmarkEnd w:id="1"/>
      <w:r w:rsidRPr="00424FF3">
        <w:rPr>
          <w:rFonts w:ascii="Arial Narrow" w:hAnsi="Arial Narrow"/>
        </w:rPr>
        <w:t xml:space="preserve"> </w:t>
      </w:r>
    </w:p>
    <w:p w:rsidR="007862FA" w:rsidRPr="00424FF3" w:rsidRDefault="000616A2" w:rsidP="00424FF3">
      <w:pPr>
        <w:spacing w:after="0" w:line="240" w:lineRule="auto"/>
        <w:jc w:val="both"/>
        <w:rPr>
          <w:rFonts w:ascii="Arial Narrow" w:hAnsi="Arial Narrow"/>
        </w:rPr>
      </w:pPr>
      <w:r w:rsidRPr="00424FF3">
        <w:rPr>
          <w:rFonts w:ascii="Arial Narrow" w:hAnsi="Arial Narrow"/>
        </w:rPr>
        <w:t xml:space="preserve">Zamawiający wymaga udzielenia na przedmiot zamówienia: minimum </w:t>
      </w:r>
      <w:r w:rsidRPr="00424FF3">
        <w:rPr>
          <w:rFonts w:ascii="Arial Narrow" w:hAnsi="Arial Narrow"/>
          <w:b/>
          <w:bCs/>
        </w:rPr>
        <w:t>24 miesięcznej gwarancji</w:t>
      </w:r>
      <w:r w:rsidRPr="00424FF3">
        <w:rPr>
          <w:rFonts w:ascii="Arial Narrow" w:hAnsi="Arial Narrow"/>
        </w:rPr>
        <w:t xml:space="preserve"> i rękojmi liczonej od daty podpisania przez Strony bezusterkowego protokołu odbioru końcowego przedmiotu umowy. W okresie gwarancji, wszelkie koszty związane w szczególności z: obsługą serwisową, naprawami gwarancyjnymi, przeglądami, oględzinami, opiniami, ekspertyzami, transportem, dojazdami, ponosi Wykonawca.  </w:t>
      </w:r>
    </w:p>
    <w:p w:rsidR="000616A2" w:rsidRPr="00424FF3" w:rsidRDefault="000616A2" w:rsidP="00424FF3">
      <w:pPr>
        <w:spacing w:after="0" w:line="240" w:lineRule="auto"/>
        <w:jc w:val="both"/>
        <w:rPr>
          <w:rFonts w:ascii="Arial Narrow" w:hAnsi="Arial Narrow"/>
        </w:rPr>
      </w:pPr>
      <w:r w:rsidRPr="00424FF3">
        <w:rPr>
          <w:rFonts w:ascii="Arial Narrow" w:hAnsi="Arial Narrow"/>
        </w:rPr>
        <w:t xml:space="preserve">                                                                                           </w:t>
      </w:r>
      <w:r w:rsidRPr="00424FF3">
        <w:rPr>
          <w:rFonts w:ascii="Arial Narrow" w:hAnsi="Arial Narrow"/>
        </w:rPr>
        <w:br/>
      </w:r>
    </w:p>
    <w:p w:rsidR="000616A2" w:rsidRPr="00424FF3" w:rsidRDefault="000616A2" w:rsidP="00424FF3">
      <w:pPr>
        <w:spacing w:after="0" w:line="240" w:lineRule="auto"/>
        <w:jc w:val="both"/>
        <w:rPr>
          <w:rFonts w:ascii="Arial Narrow" w:hAnsi="Arial Narrow"/>
        </w:rPr>
      </w:pPr>
    </w:p>
    <w:p w:rsidR="000616A2" w:rsidRPr="00424FF3" w:rsidRDefault="000616A2" w:rsidP="00424FF3">
      <w:pPr>
        <w:spacing w:after="0" w:line="240" w:lineRule="auto"/>
        <w:jc w:val="both"/>
        <w:rPr>
          <w:rFonts w:ascii="Arial Narrow" w:hAnsi="Arial Narrow"/>
        </w:rPr>
      </w:pPr>
    </w:p>
    <w:p w:rsidR="000616A2" w:rsidRPr="00424FF3" w:rsidRDefault="000616A2" w:rsidP="00424FF3">
      <w:pPr>
        <w:spacing w:line="240" w:lineRule="auto"/>
        <w:jc w:val="both"/>
        <w:rPr>
          <w:rFonts w:ascii="Arial Narrow" w:hAnsi="Arial Narrow"/>
        </w:rPr>
      </w:pPr>
    </w:p>
    <w:p w:rsidR="000616A2" w:rsidRPr="00424FF3" w:rsidRDefault="000616A2" w:rsidP="00424FF3">
      <w:pPr>
        <w:spacing w:line="240" w:lineRule="auto"/>
        <w:rPr>
          <w:rFonts w:ascii="Arial Narrow" w:hAnsi="Arial Narrow"/>
        </w:rPr>
      </w:pPr>
    </w:p>
    <w:p w:rsidR="00CE13F3" w:rsidRPr="00424FF3" w:rsidRDefault="00CE13F3" w:rsidP="00424FF3">
      <w:pPr>
        <w:spacing w:after="0" w:line="240" w:lineRule="auto"/>
        <w:rPr>
          <w:rFonts w:ascii="Arial Narrow" w:hAnsi="Arial Narrow"/>
          <w:b/>
        </w:rPr>
      </w:pPr>
    </w:p>
    <w:p w:rsidR="00CE13F3" w:rsidRPr="00424FF3" w:rsidRDefault="00CE13F3" w:rsidP="00424FF3">
      <w:pPr>
        <w:spacing w:after="0" w:line="240" w:lineRule="auto"/>
        <w:rPr>
          <w:rFonts w:ascii="Arial Narrow" w:hAnsi="Arial Narrow"/>
          <w:b/>
        </w:rPr>
      </w:pPr>
    </w:p>
    <w:p w:rsidR="00CE13F3" w:rsidRPr="00424FF3" w:rsidRDefault="00CE13F3" w:rsidP="00424FF3">
      <w:pPr>
        <w:spacing w:after="0" w:line="240" w:lineRule="auto"/>
        <w:rPr>
          <w:rFonts w:ascii="Arial Narrow" w:hAnsi="Arial Narrow"/>
          <w:b/>
        </w:rPr>
      </w:pPr>
    </w:p>
    <w:p w:rsidR="00CE13F3" w:rsidRPr="00424FF3" w:rsidRDefault="00CE13F3" w:rsidP="00424FF3">
      <w:pPr>
        <w:spacing w:after="0" w:line="240" w:lineRule="auto"/>
        <w:rPr>
          <w:rFonts w:ascii="Arial Narrow" w:hAnsi="Arial Narrow"/>
          <w:b/>
        </w:rPr>
      </w:pPr>
    </w:p>
    <w:p w:rsidR="00CE13F3" w:rsidRPr="00424FF3" w:rsidRDefault="00CE13F3" w:rsidP="00424FF3">
      <w:pPr>
        <w:spacing w:after="0" w:line="240" w:lineRule="auto"/>
        <w:rPr>
          <w:rFonts w:ascii="Arial Narrow" w:hAnsi="Arial Narrow"/>
          <w:b/>
        </w:rPr>
      </w:pPr>
    </w:p>
    <w:p w:rsidR="00CE13F3" w:rsidRPr="00424FF3" w:rsidRDefault="00CE13F3" w:rsidP="00424FF3">
      <w:pPr>
        <w:spacing w:after="0" w:line="240" w:lineRule="auto"/>
        <w:rPr>
          <w:rFonts w:ascii="Arial Narrow" w:hAnsi="Arial Narrow"/>
          <w:b/>
        </w:rPr>
      </w:pPr>
    </w:p>
    <w:p w:rsidR="00CE13F3" w:rsidRPr="00424FF3" w:rsidRDefault="00CE13F3" w:rsidP="00424FF3">
      <w:pPr>
        <w:spacing w:after="0" w:line="240" w:lineRule="auto"/>
        <w:rPr>
          <w:rFonts w:ascii="Arial Narrow" w:hAnsi="Arial Narrow"/>
          <w:b/>
        </w:rPr>
      </w:pPr>
    </w:p>
    <w:p w:rsidR="00CE13F3" w:rsidRPr="00424FF3" w:rsidRDefault="00CE13F3" w:rsidP="00424FF3">
      <w:pPr>
        <w:spacing w:after="0" w:line="240" w:lineRule="auto"/>
        <w:rPr>
          <w:rFonts w:ascii="Arial Narrow" w:hAnsi="Arial Narrow"/>
          <w:b/>
        </w:rPr>
      </w:pPr>
    </w:p>
    <w:p w:rsidR="00CE13F3" w:rsidRPr="00424FF3" w:rsidRDefault="00CE13F3" w:rsidP="00424FF3">
      <w:pPr>
        <w:spacing w:after="0" w:line="240" w:lineRule="auto"/>
        <w:rPr>
          <w:rFonts w:ascii="Arial Narrow" w:hAnsi="Arial Narrow"/>
          <w:b/>
        </w:rPr>
      </w:pPr>
    </w:p>
    <w:p w:rsidR="00CE13F3" w:rsidRPr="00424FF3" w:rsidRDefault="00CE13F3" w:rsidP="00424FF3">
      <w:pPr>
        <w:spacing w:after="0" w:line="240" w:lineRule="auto"/>
        <w:rPr>
          <w:rFonts w:ascii="Arial Narrow" w:hAnsi="Arial Narrow"/>
          <w:b/>
        </w:rPr>
      </w:pPr>
    </w:p>
    <w:p w:rsidR="00CE13F3" w:rsidRPr="00424FF3" w:rsidRDefault="00CE13F3" w:rsidP="00424FF3">
      <w:pPr>
        <w:spacing w:after="0" w:line="240" w:lineRule="auto"/>
        <w:rPr>
          <w:rFonts w:ascii="Arial Narrow" w:hAnsi="Arial Narrow"/>
          <w:b/>
        </w:rPr>
      </w:pPr>
    </w:p>
    <w:p w:rsidR="00CE13F3" w:rsidRPr="00424FF3" w:rsidRDefault="00CE13F3" w:rsidP="00424FF3">
      <w:pPr>
        <w:spacing w:after="0" w:line="240" w:lineRule="auto"/>
        <w:rPr>
          <w:rFonts w:ascii="Arial Narrow" w:hAnsi="Arial Narrow"/>
          <w:b/>
        </w:rPr>
      </w:pPr>
    </w:p>
    <w:p w:rsidR="00CE13F3" w:rsidRPr="00424FF3" w:rsidRDefault="00CE13F3" w:rsidP="00424FF3">
      <w:pPr>
        <w:spacing w:after="0" w:line="240" w:lineRule="auto"/>
        <w:rPr>
          <w:rFonts w:ascii="Arial Narrow" w:hAnsi="Arial Narrow"/>
          <w:b/>
        </w:rPr>
      </w:pPr>
    </w:p>
    <w:p w:rsidR="00851D80" w:rsidRPr="00424FF3" w:rsidRDefault="00851D80" w:rsidP="00424FF3">
      <w:pPr>
        <w:spacing w:after="0" w:line="240" w:lineRule="auto"/>
        <w:rPr>
          <w:rFonts w:ascii="Arial Narrow" w:hAnsi="Arial Narrow"/>
          <w:b/>
        </w:rPr>
      </w:pPr>
    </w:p>
    <w:p w:rsidR="0045576C" w:rsidRPr="00424FF3" w:rsidRDefault="0045576C" w:rsidP="00424FF3">
      <w:pPr>
        <w:spacing w:after="0" w:line="240" w:lineRule="auto"/>
        <w:rPr>
          <w:rFonts w:ascii="Arial Narrow" w:hAnsi="Arial Narrow"/>
          <w:b/>
        </w:rPr>
      </w:pPr>
      <w:r w:rsidRPr="00424FF3">
        <w:rPr>
          <w:rFonts w:ascii="Arial Narrow" w:hAnsi="Arial Narrow"/>
          <w:b/>
        </w:rPr>
        <w:t>Załącznik nr 2</w:t>
      </w:r>
      <w:r w:rsidR="001A7253" w:rsidRPr="00424FF3">
        <w:rPr>
          <w:rFonts w:ascii="Arial Narrow" w:hAnsi="Arial Narrow"/>
          <w:b/>
        </w:rPr>
        <w:t xml:space="preserve"> do Zaproszenia</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45576C" w:rsidRPr="00424FF3" w:rsidTr="00AC4CED">
        <w:trPr>
          <w:trHeight w:val="934"/>
        </w:trPr>
        <w:tc>
          <w:tcPr>
            <w:tcW w:w="3692" w:type="dxa"/>
            <w:vAlign w:val="center"/>
          </w:tcPr>
          <w:p w:rsidR="0045576C" w:rsidRPr="00424FF3" w:rsidRDefault="0045576C" w:rsidP="00424FF3">
            <w:pPr>
              <w:tabs>
                <w:tab w:val="left" w:pos="3675"/>
              </w:tabs>
              <w:spacing w:after="0" w:line="240" w:lineRule="auto"/>
              <w:jc w:val="center"/>
              <w:rPr>
                <w:rFonts w:ascii="Arial Narrow" w:hAnsi="Arial Narrow"/>
              </w:rPr>
            </w:pPr>
          </w:p>
          <w:p w:rsidR="00C56F8B" w:rsidRPr="00424FF3" w:rsidRDefault="00C56F8B" w:rsidP="00424FF3">
            <w:pPr>
              <w:tabs>
                <w:tab w:val="left" w:pos="3675"/>
              </w:tabs>
              <w:spacing w:after="0" w:line="240" w:lineRule="auto"/>
              <w:rPr>
                <w:rFonts w:ascii="Arial Narrow" w:hAnsi="Arial Narrow"/>
              </w:rPr>
            </w:pPr>
          </w:p>
          <w:p w:rsidR="00C56F8B" w:rsidRPr="00424FF3" w:rsidRDefault="00C56F8B" w:rsidP="00424FF3">
            <w:pPr>
              <w:tabs>
                <w:tab w:val="left" w:pos="3675"/>
              </w:tabs>
              <w:spacing w:after="0" w:line="240" w:lineRule="auto"/>
              <w:jc w:val="center"/>
              <w:rPr>
                <w:rFonts w:ascii="Arial Narrow" w:hAnsi="Arial Narrow"/>
              </w:rPr>
            </w:pPr>
          </w:p>
          <w:p w:rsidR="00C56F8B" w:rsidRPr="00424FF3" w:rsidRDefault="00C56F8B" w:rsidP="00424FF3">
            <w:pPr>
              <w:tabs>
                <w:tab w:val="left" w:pos="3675"/>
              </w:tabs>
              <w:spacing w:after="0" w:line="240" w:lineRule="auto"/>
              <w:rPr>
                <w:rFonts w:ascii="Arial Narrow" w:hAnsi="Arial Narrow"/>
              </w:rPr>
            </w:pPr>
          </w:p>
          <w:p w:rsidR="00C56F8B" w:rsidRPr="00424FF3" w:rsidRDefault="00C56F8B" w:rsidP="00424FF3">
            <w:pPr>
              <w:tabs>
                <w:tab w:val="left" w:pos="3675"/>
              </w:tabs>
              <w:spacing w:after="0" w:line="240" w:lineRule="auto"/>
              <w:jc w:val="center"/>
              <w:rPr>
                <w:rFonts w:ascii="Arial Narrow" w:hAnsi="Arial Narrow"/>
              </w:rPr>
            </w:pPr>
          </w:p>
        </w:tc>
      </w:tr>
      <w:tr w:rsidR="0045576C" w:rsidRPr="00424FF3" w:rsidTr="00AC4CED">
        <w:trPr>
          <w:trHeight w:val="365"/>
        </w:trPr>
        <w:tc>
          <w:tcPr>
            <w:tcW w:w="3692" w:type="dxa"/>
            <w:vAlign w:val="center"/>
          </w:tcPr>
          <w:p w:rsidR="0045576C" w:rsidRPr="00424FF3" w:rsidRDefault="0045576C" w:rsidP="00424FF3">
            <w:pPr>
              <w:tabs>
                <w:tab w:val="left" w:pos="3675"/>
              </w:tabs>
              <w:spacing w:after="0" w:line="240" w:lineRule="auto"/>
              <w:jc w:val="center"/>
              <w:rPr>
                <w:rFonts w:ascii="Arial Narrow" w:hAnsi="Arial Narrow"/>
              </w:rPr>
            </w:pPr>
            <w:r w:rsidRPr="00424FF3">
              <w:rPr>
                <w:rFonts w:ascii="Arial Narrow" w:hAnsi="Arial Narrow"/>
              </w:rPr>
              <w:t>Pieczęć / imię i nazwisko, adres Wykonawcy</w:t>
            </w:r>
          </w:p>
        </w:tc>
      </w:tr>
    </w:tbl>
    <w:p w:rsidR="00C56F8B" w:rsidRPr="00424FF3" w:rsidRDefault="00C56F8B" w:rsidP="00424FF3">
      <w:pPr>
        <w:keepNext/>
        <w:spacing w:after="0" w:line="240" w:lineRule="auto"/>
        <w:jc w:val="center"/>
        <w:outlineLvl w:val="0"/>
        <w:rPr>
          <w:rFonts w:ascii="Arial Narrow" w:eastAsia="Times New Roman" w:hAnsi="Arial Narrow"/>
          <w:b/>
          <w:iCs/>
          <w:u w:val="single"/>
          <w:lang w:val="it-IT" w:eastAsia="pl-PL"/>
        </w:rPr>
      </w:pPr>
    </w:p>
    <w:p w:rsidR="00C56F8B" w:rsidRPr="00424FF3" w:rsidRDefault="00C56F8B" w:rsidP="00424FF3">
      <w:pPr>
        <w:keepNext/>
        <w:spacing w:after="0" w:line="240" w:lineRule="auto"/>
        <w:jc w:val="center"/>
        <w:outlineLvl w:val="0"/>
        <w:rPr>
          <w:rFonts w:ascii="Arial Narrow" w:eastAsia="Times New Roman" w:hAnsi="Arial Narrow"/>
          <w:b/>
          <w:iCs/>
          <w:u w:val="single"/>
          <w:lang w:val="it-IT" w:eastAsia="pl-PL"/>
        </w:rPr>
      </w:pPr>
    </w:p>
    <w:p w:rsidR="003416FC" w:rsidRPr="00424FF3" w:rsidRDefault="0045576C" w:rsidP="00424FF3">
      <w:pPr>
        <w:keepNext/>
        <w:spacing w:after="0" w:line="240" w:lineRule="auto"/>
        <w:jc w:val="center"/>
        <w:outlineLvl w:val="0"/>
        <w:rPr>
          <w:rFonts w:ascii="Arial Narrow" w:eastAsia="Times New Roman" w:hAnsi="Arial Narrow"/>
          <w:b/>
          <w:iCs/>
          <w:u w:val="single"/>
          <w:lang w:val="it-IT" w:eastAsia="pl-PL"/>
        </w:rPr>
      </w:pPr>
      <w:r w:rsidRPr="00424FF3">
        <w:rPr>
          <w:rFonts w:ascii="Arial Narrow" w:eastAsia="Times New Roman" w:hAnsi="Arial Narrow"/>
          <w:b/>
          <w:iCs/>
          <w:u w:val="single"/>
          <w:lang w:val="it-IT" w:eastAsia="pl-PL"/>
        </w:rPr>
        <w:t>O F E R T A  C E N O W A</w:t>
      </w:r>
    </w:p>
    <w:p w:rsidR="00901183" w:rsidRPr="00424FF3" w:rsidRDefault="00901183" w:rsidP="00424FF3">
      <w:pPr>
        <w:keepNext/>
        <w:spacing w:after="0" w:line="240" w:lineRule="auto"/>
        <w:jc w:val="center"/>
        <w:outlineLvl w:val="0"/>
        <w:rPr>
          <w:rFonts w:ascii="Arial Narrow" w:eastAsia="Times New Roman" w:hAnsi="Arial Narrow"/>
          <w:b/>
          <w:iCs/>
          <w:u w:val="single"/>
          <w:lang w:val="it-IT" w:eastAsia="pl-PL"/>
        </w:rPr>
      </w:pPr>
    </w:p>
    <w:tbl>
      <w:tblPr>
        <w:tblStyle w:val="Tabela-Siatka1"/>
        <w:tblW w:w="10037" w:type="dxa"/>
        <w:tblLook w:val="04A0"/>
      </w:tblPr>
      <w:tblGrid>
        <w:gridCol w:w="4613"/>
        <w:gridCol w:w="5424"/>
      </w:tblGrid>
      <w:tr w:rsidR="00901183" w:rsidRPr="00424FF3" w:rsidTr="00776BA0">
        <w:trPr>
          <w:trHeight w:val="403"/>
        </w:trPr>
        <w:tc>
          <w:tcPr>
            <w:tcW w:w="10037" w:type="dxa"/>
            <w:gridSpan w:val="2"/>
            <w:shd w:val="clear" w:color="auto" w:fill="D9D9D9"/>
            <w:vAlign w:val="center"/>
          </w:tcPr>
          <w:p w:rsidR="00901183" w:rsidRPr="00424FF3" w:rsidRDefault="00901183" w:rsidP="00424FF3">
            <w:pPr>
              <w:spacing w:after="0" w:line="240" w:lineRule="auto"/>
              <w:jc w:val="center"/>
              <w:rPr>
                <w:rFonts w:ascii="Arial Narrow" w:hAnsi="Arial Narrow"/>
              </w:rPr>
            </w:pPr>
            <w:r w:rsidRPr="00424FF3">
              <w:rPr>
                <w:rFonts w:ascii="Arial Narrow" w:hAnsi="Arial Narrow"/>
              </w:rPr>
              <w:t>Dane dotyczące Wykonawcy:</w:t>
            </w:r>
          </w:p>
        </w:tc>
      </w:tr>
      <w:tr w:rsidR="000D7E24" w:rsidRPr="00424FF3" w:rsidTr="00776BA0">
        <w:trPr>
          <w:trHeight w:val="558"/>
        </w:trPr>
        <w:tc>
          <w:tcPr>
            <w:tcW w:w="4613" w:type="dxa"/>
            <w:vAlign w:val="center"/>
          </w:tcPr>
          <w:p w:rsidR="000D7E24" w:rsidRPr="00424FF3" w:rsidRDefault="000D7E24" w:rsidP="00424FF3">
            <w:pPr>
              <w:spacing w:after="0" w:line="240" w:lineRule="auto"/>
              <w:jc w:val="right"/>
              <w:rPr>
                <w:rFonts w:ascii="Arial Narrow" w:hAnsi="Arial Narrow"/>
              </w:rPr>
            </w:pPr>
            <w:r w:rsidRPr="00424FF3">
              <w:rPr>
                <w:rFonts w:ascii="Arial Narrow" w:hAnsi="Arial Narrow"/>
              </w:rPr>
              <w:t>Nazwa i adres Wykonawcy</w:t>
            </w:r>
          </w:p>
        </w:tc>
        <w:tc>
          <w:tcPr>
            <w:tcW w:w="5424" w:type="dxa"/>
            <w:vAlign w:val="center"/>
          </w:tcPr>
          <w:p w:rsidR="000D7E24" w:rsidRPr="00424FF3" w:rsidRDefault="000D7E24" w:rsidP="00424FF3">
            <w:pPr>
              <w:spacing w:after="0" w:line="240" w:lineRule="auto"/>
              <w:rPr>
                <w:rFonts w:ascii="Arial Narrow" w:hAnsi="Arial Narrow"/>
              </w:rPr>
            </w:pPr>
          </w:p>
        </w:tc>
      </w:tr>
      <w:tr w:rsidR="00901183" w:rsidRPr="00424FF3" w:rsidTr="00776BA0">
        <w:trPr>
          <w:trHeight w:val="558"/>
        </w:trPr>
        <w:tc>
          <w:tcPr>
            <w:tcW w:w="4613" w:type="dxa"/>
            <w:vAlign w:val="center"/>
          </w:tcPr>
          <w:p w:rsidR="00901183" w:rsidRPr="00424FF3" w:rsidRDefault="00901183" w:rsidP="00424FF3">
            <w:pPr>
              <w:spacing w:after="0" w:line="240" w:lineRule="auto"/>
              <w:jc w:val="right"/>
              <w:rPr>
                <w:rFonts w:ascii="Arial Narrow" w:hAnsi="Arial Narrow"/>
              </w:rPr>
            </w:pPr>
            <w:r w:rsidRPr="00424FF3">
              <w:rPr>
                <w:rFonts w:ascii="Arial Narrow" w:hAnsi="Arial Narrow"/>
              </w:rPr>
              <w:t>Imię, nazwisko osoby (osób) upoważnionych do podpisania umowy:</w:t>
            </w:r>
          </w:p>
        </w:tc>
        <w:tc>
          <w:tcPr>
            <w:tcW w:w="5424" w:type="dxa"/>
            <w:vAlign w:val="center"/>
          </w:tcPr>
          <w:p w:rsidR="00901183" w:rsidRPr="00424FF3" w:rsidRDefault="00901183" w:rsidP="00424FF3">
            <w:pPr>
              <w:spacing w:after="0" w:line="240" w:lineRule="auto"/>
              <w:rPr>
                <w:rFonts w:ascii="Arial Narrow" w:hAnsi="Arial Narrow"/>
              </w:rPr>
            </w:pPr>
          </w:p>
        </w:tc>
      </w:tr>
      <w:tr w:rsidR="00901183" w:rsidRPr="00424FF3" w:rsidTr="00776BA0">
        <w:trPr>
          <w:trHeight w:val="461"/>
        </w:trPr>
        <w:tc>
          <w:tcPr>
            <w:tcW w:w="4613" w:type="dxa"/>
            <w:vAlign w:val="center"/>
          </w:tcPr>
          <w:p w:rsidR="00901183" w:rsidRPr="00424FF3" w:rsidRDefault="00901183" w:rsidP="00424FF3">
            <w:pPr>
              <w:spacing w:after="0" w:line="240" w:lineRule="auto"/>
              <w:jc w:val="right"/>
              <w:rPr>
                <w:rFonts w:ascii="Arial Narrow" w:hAnsi="Arial Narrow"/>
              </w:rPr>
            </w:pPr>
            <w:r w:rsidRPr="00424FF3">
              <w:rPr>
                <w:rFonts w:ascii="Arial Narrow" w:hAnsi="Arial Narrow"/>
              </w:rPr>
              <w:t>Numer telefonu:</w:t>
            </w:r>
          </w:p>
        </w:tc>
        <w:tc>
          <w:tcPr>
            <w:tcW w:w="5424" w:type="dxa"/>
            <w:vAlign w:val="center"/>
          </w:tcPr>
          <w:p w:rsidR="00901183" w:rsidRPr="00424FF3" w:rsidRDefault="00901183" w:rsidP="00424FF3">
            <w:pPr>
              <w:spacing w:after="0" w:line="240" w:lineRule="auto"/>
              <w:rPr>
                <w:rFonts w:ascii="Arial Narrow" w:hAnsi="Arial Narrow"/>
              </w:rPr>
            </w:pPr>
          </w:p>
        </w:tc>
      </w:tr>
      <w:tr w:rsidR="00901183" w:rsidRPr="00424FF3" w:rsidTr="00776BA0">
        <w:trPr>
          <w:trHeight w:val="521"/>
        </w:trPr>
        <w:tc>
          <w:tcPr>
            <w:tcW w:w="4613" w:type="dxa"/>
            <w:vAlign w:val="center"/>
          </w:tcPr>
          <w:p w:rsidR="00901183" w:rsidRPr="00424FF3" w:rsidRDefault="00901183" w:rsidP="00424FF3">
            <w:pPr>
              <w:spacing w:after="0" w:line="240" w:lineRule="auto"/>
              <w:jc w:val="right"/>
              <w:rPr>
                <w:rFonts w:ascii="Arial Narrow" w:hAnsi="Arial Narrow"/>
              </w:rPr>
            </w:pPr>
            <w:r w:rsidRPr="00424FF3">
              <w:rPr>
                <w:rFonts w:ascii="Arial Narrow" w:hAnsi="Arial Narrow"/>
              </w:rPr>
              <w:t>Numer REGON:</w:t>
            </w:r>
          </w:p>
        </w:tc>
        <w:tc>
          <w:tcPr>
            <w:tcW w:w="5424" w:type="dxa"/>
            <w:vAlign w:val="center"/>
          </w:tcPr>
          <w:p w:rsidR="00901183" w:rsidRPr="00424FF3" w:rsidRDefault="00901183" w:rsidP="00424FF3">
            <w:pPr>
              <w:spacing w:after="0" w:line="240" w:lineRule="auto"/>
              <w:jc w:val="center"/>
              <w:rPr>
                <w:rFonts w:ascii="Arial Narrow" w:hAnsi="Arial Narrow"/>
              </w:rPr>
            </w:pPr>
          </w:p>
        </w:tc>
      </w:tr>
      <w:tr w:rsidR="00901183" w:rsidRPr="00424FF3" w:rsidTr="00776BA0">
        <w:trPr>
          <w:trHeight w:val="494"/>
        </w:trPr>
        <w:tc>
          <w:tcPr>
            <w:tcW w:w="4613" w:type="dxa"/>
            <w:vAlign w:val="center"/>
          </w:tcPr>
          <w:p w:rsidR="00901183" w:rsidRPr="00424FF3" w:rsidRDefault="00901183" w:rsidP="00424FF3">
            <w:pPr>
              <w:spacing w:after="0" w:line="240" w:lineRule="auto"/>
              <w:jc w:val="right"/>
              <w:rPr>
                <w:rFonts w:ascii="Arial Narrow" w:hAnsi="Arial Narrow"/>
              </w:rPr>
            </w:pPr>
            <w:r w:rsidRPr="00424FF3">
              <w:rPr>
                <w:rFonts w:ascii="Arial Narrow" w:hAnsi="Arial Narrow"/>
              </w:rPr>
              <w:t>Numer NIP:</w:t>
            </w:r>
          </w:p>
        </w:tc>
        <w:tc>
          <w:tcPr>
            <w:tcW w:w="5424" w:type="dxa"/>
            <w:vAlign w:val="center"/>
          </w:tcPr>
          <w:p w:rsidR="00901183" w:rsidRPr="00424FF3" w:rsidRDefault="00901183" w:rsidP="00424FF3">
            <w:pPr>
              <w:spacing w:after="0" w:line="240" w:lineRule="auto"/>
              <w:jc w:val="center"/>
              <w:rPr>
                <w:rFonts w:ascii="Arial Narrow" w:hAnsi="Arial Narrow"/>
              </w:rPr>
            </w:pPr>
          </w:p>
        </w:tc>
      </w:tr>
      <w:tr w:rsidR="00901183" w:rsidRPr="00424FF3" w:rsidTr="00776BA0">
        <w:trPr>
          <w:trHeight w:val="517"/>
        </w:trPr>
        <w:tc>
          <w:tcPr>
            <w:tcW w:w="4613" w:type="dxa"/>
            <w:vAlign w:val="center"/>
          </w:tcPr>
          <w:p w:rsidR="00901183" w:rsidRPr="00424FF3" w:rsidRDefault="00901183" w:rsidP="00424FF3">
            <w:pPr>
              <w:spacing w:after="0" w:line="240" w:lineRule="auto"/>
              <w:jc w:val="right"/>
              <w:rPr>
                <w:rFonts w:ascii="Arial Narrow" w:hAnsi="Arial Narrow"/>
              </w:rPr>
            </w:pPr>
            <w:r w:rsidRPr="00424FF3">
              <w:rPr>
                <w:rFonts w:ascii="Arial Narrow" w:hAnsi="Arial Narrow"/>
              </w:rPr>
              <w:t>Adres kontaktowy e-mail:</w:t>
            </w:r>
          </w:p>
        </w:tc>
        <w:tc>
          <w:tcPr>
            <w:tcW w:w="5424" w:type="dxa"/>
            <w:vAlign w:val="center"/>
          </w:tcPr>
          <w:p w:rsidR="00901183" w:rsidRPr="00424FF3" w:rsidRDefault="00901183" w:rsidP="00424FF3">
            <w:pPr>
              <w:spacing w:after="0" w:line="240" w:lineRule="auto"/>
              <w:rPr>
                <w:rFonts w:ascii="Arial Narrow" w:hAnsi="Arial Narrow"/>
              </w:rPr>
            </w:pPr>
          </w:p>
        </w:tc>
      </w:tr>
    </w:tbl>
    <w:p w:rsidR="00901183" w:rsidRPr="00424FF3" w:rsidRDefault="00901183" w:rsidP="00424FF3">
      <w:pPr>
        <w:keepNext/>
        <w:spacing w:after="0" w:line="240" w:lineRule="auto"/>
        <w:jc w:val="center"/>
        <w:outlineLvl w:val="0"/>
        <w:rPr>
          <w:rFonts w:ascii="Arial Narrow" w:eastAsia="Times New Roman" w:hAnsi="Arial Narrow"/>
          <w:b/>
          <w:iCs/>
          <w:u w:val="single"/>
          <w:lang w:val="it-IT" w:eastAsia="pl-PL"/>
        </w:rPr>
      </w:pPr>
    </w:p>
    <w:p w:rsidR="003416FC" w:rsidRPr="00424FF3" w:rsidRDefault="0045576C" w:rsidP="00424FF3">
      <w:pPr>
        <w:keepNext/>
        <w:spacing w:after="0" w:line="240" w:lineRule="auto"/>
        <w:jc w:val="center"/>
        <w:outlineLvl w:val="0"/>
        <w:rPr>
          <w:rFonts w:ascii="Arial Narrow" w:eastAsia="Times New Roman" w:hAnsi="Arial Narrow"/>
          <w:b/>
          <w:iCs/>
          <w:u w:val="single"/>
          <w:lang w:val="it-IT" w:eastAsia="pl-PL"/>
        </w:rPr>
      </w:pPr>
      <w:r w:rsidRPr="00424FF3">
        <w:rPr>
          <w:rFonts w:ascii="Arial Narrow" w:eastAsia="Times New Roman" w:hAnsi="Arial Narrow" w:cstheme="minorHAnsi"/>
        </w:rPr>
        <w:t xml:space="preserve">Nawiązując do </w:t>
      </w:r>
      <w:r w:rsidR="003416FC" w:rsidRPr="00424FF3">
        <w:rPr>
          <w:rFonts w:ascii="Arial Narrow" w:eastAsia="Times New Roman" w:hAnsi="Arial Narrow" w:cstheme="minorHAnsi"/>
        </w:rPr>
        <w:t>Z</w:t>
      </w:r>
      <w:r w:rsidRPr="00424FF3">
        <w:rPr>
          <w:rFonts w:ascii="Arial Narrow" w:eastAsia="Times New Roman" w:hAnsi="Arial Narrow" w:cstheme="minorHAnsi"/>
        </w:rPr>
        <w:t>aproszenia</w:t>
      </w:r>
      <w:r w:rsidRPr="00424FF3">
        <w:rPr>
          <w:rFonts w:ascii="Arial Narrow" w:eastAsia="Times New Roman" w:hAnsi="Arial Narrow" w:cstheme="minorHAnsi"/>
          <w:b/>
          <w:bCs/>
        </w:rPr>
        <w:t xml:space="preserve"> </w:t>
      </w:r>
      <w:r w:rsidRPr="00424FF3">
        <w:rPr>
          <w:rFonts w:ascii="Arial Narrow" w:eastAsia="Times New Roman" w:hAnsi="Arial Narrow" w:cstheme="minorHAnsi"/>
        </w:rPr>
        <w:t>na</w:t>
      </w:r>
      <w:r w:rsidR="00A975AD" w:rsidRPr="00424FF3">
        <w:rPr>
          <w:rFonts w:ascii="Arial Narrow" w:eastAsia="Times New Roman" w:hAnsi="Arial Narrow" w:cstheme="minorHAnsi"/>
        </w:rPr>
        <w:t xml:space="preserve"> przeprowadzenie</w:t>
      </w:r>
      <w:r w:rsidR="00696BFF" w:rsidRPr="00424FF3">
        <w:rPr>
          <w:rFonts w:ascii="Arial Narrow" w:eastAsia="Times New Roman" w:hAnsi="Arial Narrow" w:cstheme="minorHAnsi"/>
        </w:rPr>
        <w:t xml:space="preserve"> postępowania na</w:t>
      </w:r>
      <w:r w:rsidRPr="00424FF3">
        <w:rPr>
          <w:rFonts w:ascii="Arial Narrow" w:eastAsia="Times New Roman" w:hAnsi="Arial Narrow" w:cstheme="minorHAnsi"/>
        </w:rPr>
        <w:t>:</w:t>
      </w:r>
    </w:p>
    <w:p w:rsidR="00696BFF" w:rsidRPr="00424FF3" w:rsidRDefault="00C6189F" w:rsidP="00424FF3">
      <w:pPr>
        <w:spacing w:after="0" w:line="240" w:lineRule="auto"/>
        <w:jc w:val="center"/>
        <w:rPr>
          <w:rFonts w:ascii="Arial Narrow" w:hAnsi="Arial Narrow" w:cstheme="minorBidi"/>
          <w:b/>
          <w:bCs/>
        </w:rPr>
      </w:pPr>
      <w:r w:rsidRPr="00424FF3">
        <w:rPr>
          <w:rFonts w:ascii="Arial Narrow" w:hAnsi="Arial Narrow" w:cstheme="minorBidi"/>
          <w:b/>
          <w:bCs/>
        </w:rPr>
        <w:t>„Zakup, dostaw</w:t>
      </w:r>
      <w:r w:rsidR="00753E8E" w:rsidRPr="00424FF3">
        <w:rPr>
          <w:rFonts w:ascii="Arial Narrow" w:hAnsi="Arial Narrow" w:cstheme="minorBidi"/>
          <w:b/>
          <w:bCs/>
        </w:rPr>
        <w:t>a</w:t>
      </w:r>
      <w:r w:rsidRPr="00424FF3">
        <w:rPr>
          <w:rFonts w:ascii="Arial Narrow" w:hAnsi="Arial Narrow" w:cstheme="minorBidi"/>
          <w:b/>
          <w:bCs/>
        </w:rPr>
        <w:t xml:space="preserve"> oraz montaż wyposażenia pralni”</w:t>
      </w:r>
    </w:p>
    <w:p w:rsidR="00696BFF" w:rsidRPr="00424FF3" w:rsidRDefault="00696BFF" w:rsidP="00424FF3">
      <w:pPr>
        <w:spacing w:after="0" w:line="240" w:lineRule="auto"/>
        <w:jc w:val="center"/>
        <w:rPr>
          <w:rFonts w:ascii="Arial Narrow" w:hAnsi="Arial Narrow"/>
        </w:rPr>
      </w:pPr>
      <w:r w:rsidRPr="00424FF3">
        <w:rPr>
          <w:rFonts w:ascii="Arial Narrow" w:hAnsi="Arial Narrow" w:cstheme="minorBidi"/>
          <w:color w:val="000000" w:themeColor="text1"/>
        </w:rPr>
        <w:t>w ramach dofinansowania ze środków Państwowego Funduszu Rehabilitacji Osób Niepełnosprawnych</w:t>
      </w:r>
    </w:p>
    <w:p w:rsidR="0045576C" w:rsidRPr="00424FF3" w:rsidRDefault="0045576C" w:rsidP="00424FF3">
      <w:pPr>
        <w:spacing w:after="0" w:line="240" w:lineRule="auto"/>
        <w:jc w:val="center"/>
        <w:rPr>
          <w:rFonts w:ascii="Arial Narrow" w:hAnsi="Arial Narrow" w:cstheme="minorHAnsi"/>
        </w:rPr>
      </w:pPr>
      <w:r w:rsidRPr="00424FF3">
        <w:rPr>
          <w:rFonts w:ascii="Arial Narrow" w:hAnsi="Arial Narrow" w:cstheme="minorHAnsi"/>
        </w:rPr>
        <w:t xml:space="preserve">oferuję realizację przedmiotu zamówienia </w:t>
      </w:r>
      <w:r w:rsidR="002D350B" w:rsidRPr="00424FF3">
        <w:rPr>
          <w:rFonts w:ascii="Arial Narrow" w:hAnsi="Arial Narrow" w:cstheme="minorHAnsi"/>
        </w:rPr>
        <w:t>za:</w:t>
      </w:r>
    </w:p>
    <w:p w:rsidR="00780170" w:rsidRPr="00424FF3" w:rsidRDefault="00780170" w:rsidP="00424FF3">
      <w:pPr>
        <w:spacing w:after="0" w:line="240" w:lineRule="auto"/>
        <w:rPr>
          <w:rFonts w:ascii="Arial Narrow" w:hAnsi="Arial Narrow" w:cstheme="minorHAnsi"/>
          <w:b/>
          <w:i/>
          <w:highlight w:val="yellow"/>
        </w:rPr>
      </w:pPr>
    </w:p>
    <w:p w:rsidR="00780170" w:rsidRPr="00424FF3" w:rsidRDefault="00780170" w:rsidP="00424FF3">
      <w:pPr>
        <w:spacing w:after="0" w:line="240" w:lineRule="auto"/>
        <w:jc w:val="center"/>
        <w:rPr>
          <w:rFonts w:ascii="Arial Narrow" w:hAnsi="Arial Narrow" w:cstheme="minorHAnsi"/>
          <w:b/>
          <w:i/>
          <w:highlight w:val="yellow"/>
        </w:rPr>
      </w:pPr>
      <w:r w:rsidRPr="00424FF3">
        <w:rPr>
          <w:rFonts w:ascii="Arial Narrow" w:hAnsi="Arial Narrow" w:cstheme="minorHAnsi"/>
          <w:b/>
          <w:i/>
          <w:highlight w:val="yellow"/>
        </w:rPr>
        <w:t>(wypełnić zakresie zadania na które składana jest oferta)</w:t>
      </w:r>
    </w:p>
    <w:p w:rsidR="00851D80" w:rsidRPr="00424FF3" w:rsidRDefault="00851D80" w:rsidP="00424FF3">
      <w:pPr>
        <w:spacing w:after="0" w:line="240" w:lineRule="auto"/>
        <w:rPr>
          <w:rFonts w:ascii="Arial Narrow" w:hAnsi="Arial Narrow"/>
          <w:b/>
          <w:u w:val="single"/>
        </w:rPr>
      </w:pPr>
    </w:p>
    <w:p w:rsidR="00C56F8B" w:rsidRPr="00424FF3" w:rsidRDefault="00851D80" w:rsidP="00424FF3">
      <w:pPr>
        <w:spacing w:after="0" w:line="240" w:lineRule="auto"/>
        <w:rPr>
          <w:rFonts w:ascii="Arial Narrow" w:hAnsi="Arial Narrow"/>
          <w:u w:val="single"/>
        </w:rPr>
      </w:pPr>
      <w:r w:rsidRPr="00424FF3">
        <w:rPr>
          <w:rFonts w:ascii="Arial Narrow" w:hAnsi="Arial Narrow"/>
          <w:b/>
          <w:u w:val="single"/>
        </w:rPr>
        <w:t>Zadanie 1</w:t>
      </w:r>
      <w:r w:rsidRPr="00424FF3">
        <w:rPr>
          <w:rFonts w:ascii="Arial Narrow" w:hAnsi="Arial Narrow"/>
          <w:u w:val="single"/>
        </w:rPr>
        <w:t xml:space="preserve">  </w:t>
      </w:r>
      <w:r w:rsidRPr="00424FF3">
        <w:rPr>
          <w:rFonts w:ascii="Arial Narrow" w:hAnsi="Arial Narrow"/>
          <w:b/>
          <w:u w:val="single"/>
        </w:rPr>
        <w:t>WYPOSAŻENIE PODSTAWOWE</w:t>
      </w:r>
    </w:p>
    <w:tbl>
      <w:tblPr>
        <w:tblStyle w:val="Tabela-Siatka"/>
        <w:tblW w:w="9955" w:type="dxa"/>
        <w:tblLook w:val="04A0"/>
      </w:tblPr>
      <w:tblGrid>
        <w:gridCol w:w="1663"/>
        <w:gridCol w:w="5373"/>
        <w:gridCol w:w="2919"/>
      </w:tblGrid>
      <w:tr w:rsidR="0045576C" w:rsidRPr="00424FF3" w:rsidTr="002D350B">
        <w:trPr>
          <w:trHeight w:val="256"/>
        </w:trPr>
        <w:tc>
          <w:tcPr>
            <w:tcW w:w="7036" w:type="dxa"/>
            <w:gridSpan w:val="2"/>
            <w:vAlign w:val="center"/>
          </w:tcPr>
          <w:p w:rsidR="0045576C" w:rsidRPr="00424FF3" w:rsidRDefault="002D350B" w:rsidP="00424FF3">
            <w:pPr>
              <w:spacing w:after="0" w:line="240" w:lineRule="auto"/>
              <w:jc w:val="right"/>
              <w:rPr>
                <w:rFonts w:ascii="Arial Narrow" w:hAnsi="Arial Narrow" w:cstheme="minorHAnsi"/>
                <w:b/>
                <w:smallCaps/>
              </w:rPr>
            </w:pPr>
            <w:r w:rsidRPr="00424FF3">
              <w:rPr>
                <w:rFonts w:ascii="Arial Narrow" w:hAnsi="Arial Narrow" w:cstheme="minorHAnsi"/>
                <w:b/>
                <w:bCs/>
                <w:smallCaps/>
              </w:rPr>
              <w:t xml:space="preserve">ogółem cena brutto za całość </w:t>
            </w:r>
            <w:r w:rsidR="00780170" w:rsidRPr="00424FF3">
              <w:rPr>
                <w:rFonts w:ascii="Arial Narrow" w:hAnsi="Arial Narrow" w:cstheme="minorHAnsi"/>
                <w:b/>
                <w:bCs/>
                <w:smallCaps/>
              </w:rPr>
              <w:t>:</w:t>
            </w:r>
          </w:p>
        </w:tc>
        <w:tc>
          <w:tcPr>
            <w:tcW w:w="2919" w:type="dxa"/>
            <w:shd w:val="clear" w:color="auto" w:fill="FFFFFF" w:themeFill="background1"/>
            <w:vAlign w:val="center"/>
          </w:tcPr>
          <w:p w:rsidR="003416FC" w:rsidRPr="00424FF3" w:rsidRDefault="003416FC" w:rsidP="00424FF3">
            <w:pPr>
              <w:spacing w:after="0" w:line="240" w:lineRule="auto"/>
              <w:rPr>
                <w:rFonts w:ascii="Arial Narrow" w:hAnsi="Arial Narrow" w:cstheme="minorHAnsi"/>
                <w:b/>
                <w:smallCaps/>
              </w:rPr>
            </w:pPr>
          </w:p>
          <w:p w:rsidR="003416FC" w:rsidRPr="00424FF3" w:rsidRDefault="003416FC" w:rsidP="00424FF3">
            <w:pPr>
              <w:spacing w:after="0" w:line="240" w:lineRule="auto"/>
              <w:jc w:val="center"/>
              <w:rPr>
                <w:rFonts w:ascii="Arial Narrow" w:hAnsi="Arial Narrow" w:cstheme="minorHAnsi"/>
                <w:b/>
                <w:smallCaps/>
              </w:rPr>
            </w:pPr>
          </w:p>
        </w:tc>
      </w:tr>
      <w:tr w:rsidR="00C56F8B" w:rsidRPr="00424FF3" w:rsidTr="002D350B">
        <w:trPr>
          <w:trHeight w:val="479"/>
        </w:trPr>
        <w:tc>
          <w:tcPr>
            <w:tcW w:w="1663" w:type="dxa"/>
            <w:vAlign w:val="center"/>
          </w:tcPr>
          <w:p w:rsidR="0045576C" w:rsidRPr="00424FF3" w:rsidRDefault="0045576C" w:rsidP="00424FF3">
            <w:pPr>
              <w:spacing w:after="0" w:line="240" w:lineRule="auto"/>
              <w:jc w:val="center"/>
              <w:rPr>
                <w:rFonts w:ascii="Arial Narrow" w:hAnsi="Arial Narrow" w:cstheme="minorHAnsi"/>
                <w:b/>
                <w:smallCaps/>
              </w:rPr>
            </w:pPr>
            <w:r w:rsidRPr="00424FF3">
              <w:rPr>
                <w:rFonts w:ascii="Arial Narrow" w:hAnsi="Arial Narrow" w:cstheme="minorHAnsi"/>
                <w:b/>
                <w:smallCaps/>
              </w:rPr>
              <w:t>słownie</w:t>
            </w:r>
            <w:r w:rsidRPr="00424FF3">
              <w:rPr>
                <w:rFonts w:ascii="Arial Narrow" w:hAnsi="Arial Narrow" w:cstheme="minorHAnsi"/>
                <w:smallCaps/>
              </w:rPr>
              <w:t>:</w:t>
            </w:r>
          </w:p>
        </w:tc>
        <w:tc>
          <w:tcPr>
            <w:tcW w:w="8292" w:type="dxa"/>
            <w:gridSpan w:val="2"/>
            <w:vAlign w:val="center"/>
          </w:tcPr>
          <w:p w:rsidR="003416FC" w:rsidRPr="00424FF3" w:rsidRDefault="003416FC" w:rsidP="00424FF3">
            <w:pPr>
              <w:spacing w:after="0" w:line="240" w:lineRule="auto"/>
              <w:rPr>
                <w:rFonts w:ascii="Arial Narrow" w:hAnsi="Arial Narrow" w:cstheme="minorHAnsi"/>
                <w:b/>
                <w:smallCaps/>
              </w:rPr>
            </w:pPr>
          </w:p>
          <w:p w:rsidR="003416FC" w:rsidRPr="00424FF3" w:rsidRDefault="003416FC" w:rsidP="00424FF3">
            <w:pPr>
              <w:spacing w:after="0" w:line="240" w:lineRule="auto"/>
              <w:rPr>
                <w:rFonts w:ascii="Arial Narrow" w:hAnsi="Arial Narrow" w:cstheme="minorHAnsi"/>
                <w:b/>
                <w:smallCaps/>
              </w:rPr>
            </w:pPr>
          </w:p>
        </w:tc>
      </w:tr>
    </w:tbl>
    <w:p w:rsidR="009B3E42" w:rsidRPr="00424FF3" w:rsidRDefault="009B3E42" w:rsidP="00424FF3">
      <w:pPr>
        <w:spacing w:after="0" w:line="240" w:lineRule="auto"/>
        <w:rPr>
          <w:rFonts w:ascii="Arial Narrow" w:hAnsi="Arial Narrow"/>
          <w:b/>
        </w:rPr>
      </w:pPr>
    </w:p>
    <w:p w:rsidR="00851D80" w:rsidRPr="00424FF3" w:rsidRDefault="00851D80" w:rsidP="00424FF3">
      <w:pPr>
        <w:spacing w:after="0" w:line="240" w:lineRule="auto"/>
        <w:rPr>
          <w:rFonts w:ascii="Arial Narrow" w:hAnsi="Arial Narrow"/>
          <w:b/>
          <w:u w:val="single"/>
        </w:rPr>
      </w:pPr>
      <w:r w:rsidRPr="00424FF3">
        <w:rPr>
          <w:rFonts w:ascii="Arial Narrow" w:hAnsi="Arial Narrow"/>
          <w:b/>
          <w:u w:val="single"/>
        </w:rPr>
        <w:t>Zadanie 2</w:t>
      </w:r>
      <w:r w:rsidRPr="00424FF3">
        <w:rPr>
          <w:rFonts w:ascii="Arial Narrow" w:hAnsi="Arial Narrow"/>
          <w:u w:val="single"/>
        </w:rPr>
        <w:t xml:space="preserve">  </w:t>
      </w:r>
      <w:r w:rsidRPr="00424FF3">
        <w:rPr>
          <w:rFonts w:ascii="Arial Narrow" w:hAnsi="Arial Narrow"/>
          <w:b/>
          <w:u w:val="single"/>
        </w:rPr>
        <w:t>WYPOSAŻENIE DODATKOWE</w:t>
      </w:r>
    </w:p>
    <w:tbl>
      <w:tblPr>
        <w:tblStyle w:val="Tabela-Siatka"/>
        <w:tblW w:w="9955" w:type="dxa"/>
        <w:tblLook w:val="04A0"/>
      </w:tblPr>
      <w:tblGrid>
        <w:gridCol w:w="1663"/>
        <w:gridCol w:w="5373"/>
        <w:gridCol w:w="2919"/>
      </w:tblGrid>
      <w:tr w:rsidR="00851D80" w:rsidRPr="00424FF3" w:rsidTr="001A7C1D">
        <w:trPr>
          <w:trHeight w:val="256"/>
        </w:trPr>
        <w:tc>
          <w:tcPr>
            <w:tcW w:w="7036" w:type="dxa"/>
            <w:gridSpan w:val="2"/>
            <w:vAlign w:val="center"/>
          </w:tcPr>
          <w:p w:rsidR="00851D80" w:rsidRPr="00424FF3" w:rsidRDefault="00851D80" w:rsidP="00424FF3">
            <w:pPr>
              <w:spacing w:after="0" w:line="240" w:lineRule="auto"/>
              <w:jc w:val="right"/>
              <w:rPr>
                <w:rFonts w:ascii="Arial Narrow" w:hAnsi="Arial Narrow" w:cstheme="minorHAnsi"/>
                <w:b/>
                <w:smallCaps/>
              </w:rPr>
            </w:pPr>
            <w:r w:rsidRPr="00424FF3">
              <w:rPr>
                <w:rFonts w:ascii="Arial Narrow" w:hAnsi="Arial Narrow" w:cstheme="minorHAnsi"/>
                <w:b/>
                <w:bCs/>
                <w:smallCaps/>
              </w:rPr>
              <w:t>ogółem cena brutto za całość :</w:t>
            </w:r>
          </w:p>
        </w:tc>
        <w:tc>
          <w:tcPr>
            <w:tcW w:w="2919" w:type="dxa"/>
            <w:shd w:val="clear" w:color="auto" w:fill="FFFFFF" w:themeFill="background1"/>
            <w:vAlign w:val="center"/>
          </w:tcPr>
          <w:p w:rsidR="00851D80" w:rsidRPr="00424FF3" w:rsidRDefault="00851D80" w:rsidP="00424FF3">
            <w:pPr>
              <w:spacing w:after="0" w:line="240" w:lineRule="auto"/>
              <w:rPr>
                <w:rFonts w:ascii="Arial Narrow" w:hAnsi="Arial Narrow" w:cstheme="minorHAnsi"/>
                <w:b/>
                <w:smallCaps/>
              </w:rPr>
            </w:pPr>
          </w:p>
          <w:p w:rsidR="00851D80" w:rsidRPr="00424FF3" w:rsidRDefault="00851D80" w:rsidP="00424FF3">
            <w:pPr>
              <w:spacing w:after="0" w:line="240" w:lineRule="auto"/>
              <w:jc w:val="center"/>
              <w:rPr>
                <w:rFonts w:ascii="Arial Narrow" w:hAnsi="Arial Narrow" w:cstheme="minorHAnsi"/>
                <w:b/>
                <w:smallCaps/>
              </w:rPr>
            </w:pPr>
          </w:p>
        </w:tc>
      </w:tr>
      <w:tr w:rsidR="00851D80" w:rsidRPr="00424FF3" w:rsidTr="001A7C1D">
        <w:trPr>
          <w:trHeight w:val="479"/>
        </w:trPr>
        <w:tc>
          <w:tcPr>
            <w:tcW w:w="1663" w:type="dxa"/>
            <w:vAlign w:val="center"/>
          </w:tcPr>
          <w:p w:rsidR="00851D80" w:rsidRPr="00424FF3" w:rsidRDefault="00851D80" w:rsidP="00424FF3">
            <w:pPr>
              <w:spacing w:after="0" w:line="240" w:lineRule="auto"/>
              <w:jc w:val="center"/>
              <w:rPr>
                <w:rFonts w:ascii="Arial Narrow" w:hAnsi="Arial Narrow" w:cstheme="minorHAnsi"/>
                <w:b/>
                <w:smallCaps/>
              </w:rPr>
            </w:pPr>
            <w:r w:rsidRPr="00424FF3">
              <w:rPr>
                <w:rFonts w:ascii="Arial Narrow" w:hAnsi="Arial Narrow" w:cstheme="minorHAnsi"/>
                <w:b/>
                <w:smallCaps/>
              </w:rPr>
              <w:t>słownie</w:t>
            </w:r>
            <w:r w:rsidRPr="00424FF3">
              <w:rPr>
                <w:rFonts w:ascii="Arial Narrow" w:hAnsi="Arial Narrow" w:cstheme="minorHAnsi"/>
                <w:smallCaps/>
              </w:rPr>
              <w:t>:</w:t>
            </w:r>
          </w:p>
        </w:tc>
        <w:tc>
          <w:tcPr>
            <w:tcW w:w="8292" w:type="dxa"/>
            <w:gridSpan w:val="2"/>
            <w:vAlign w:val="center"/>
          </w:tcPr>
          <w:p w:rsidR="00851D80" w:rsidRPr="00424FF3" w:rsidRDefault="00851D80" w:rsidP="00424FF3">
            <w:pPr>
              <w:spacing w:after="0" w:line="240" w:lineRule="auto"/>
              <w:rPr>
                <w:rFonts w:ascii="Arial Narrow" w:hAnsi="Arial Narrow" w:cstheme="minorHAnsi"/>
                <w:b/>
                <w:smallCaps/>
              </w:rPr>
            </w:pPr>
          </w:p>
          <w:p w:rsidR="00851D80" w:rsidRPr="00424FF3" w:rsidRDefault="00851D80" w:rsidP="00424FF3">
            <w:pPr>
              <w:spacing w:after="0" w:line="240" w:lineRule="auto"/>
              <w:rPr>
                <w:rFonts w:ascii="Arial Narrow" w:hAnsi="Arial Narrow" w:cstheme="minorHAnsi"/>
                <w:b/>
                <w:smallCaps/>
              </w:rPr>
            </w:pPr>
          </w:p>
        </w:tc>
      </w:tr>
    </w:tbl>
    <w:p w:rsidR="00851D80" w:rsidRPr="00424FF3" w:rsidRDefault="00851D80" w:rsidP="00424FF3">
      <w:pPr>
        <w:spacing w:after="0" w:line="240" w:lineRule="auto"/>
        <w:rPr>
          <w:rFonts w:ascii="Arial Narrow" w:hAnsi="Arial Narrow"/>
          <w:b/>
        </w:rPr>
      </w:pPr>
    </w:p>
    <w:p w:rsidR="00A67710" w:rsidRPr="00424FF3" w:rsidRDefault="00A67710" w:rsidP="00424FF3">
      <w:pPr>
        <w:tabs>
          <w:tab w:val="left" w:pos="284"/>
        </w:tabs>
        <w:spacing w:after="0" w:line="240" w:lineRule="auto"/>
        <w:jc w:val="both"/>
        <w:rPr>
          <w:rFonts w:ascii="Arial Narrow" w:eastAsia="Times New Roman" w:hAnsi="Arial Narrow" w:cs="Arial"/>
          <w:i/>
          <w:lang w:eastAsia="pl-PL"/>
        </w:rPr>
      </w:pPr>
      <w:r w:rsidRPr="00424FF3">
        <w:rPr>
          <w:rFonts w:ascii="Arial Narrow" w:eastAsia="Times New Roman" w:hAnsi="Arial Narrow" w:cs="Arial"/>
          <w:i/>
          <w:lang w:eastAsia="pl-PL"/>
        </w:rPr>
        <w:t>Cena oferty wynika z Formularza Asortymentowo-Cenowego stanowiącego Załącznik nr 6 do Zamówienia w zakresie ZADANIA na które składana jest oferta.</w:t>
      </w:r>
    </w:p>
    <w:p w:rsidR="00A67710" w:rsidRPr="00424FF3" w:rsidRDefault="00A67710" w:rsidP="00424FF3">
      <w:pPr>
        <w:pStyle w:val="Stopka"/>
        <w:tabs>
          <w:tab w:val="clear" w:pos="4536"/>
          <w:tab w:val="left" w:pos="1276"/>
          <w:tab w:val="center" w:pos="1418"/>
        </w:tabs>
        <w:jc w:val="both"/>
        <w:rPr>
          <w:rFonts w:ascii="Arial Narrow" w:hAnsi="Arial Narrow"/>
          <w:i/>
        </w:rPr>
      </w:pPr>
    </w:p>
    <w:p w:rsidR="0019636C" w:rsidRPr="00424FF3" w:rsidRDefault="00E300EC" w:rsidP="00424FF3">
      <w:pPr>
        <w:numPr>
          <w:ilvl w:val="0"/>
          <w:numId w:val="26"/>
        </w:numPr>
        <w:suppressAutoHyphens w:val="0"/>
        <w:autoSpaceDE w:val="0"/>
        <w:autoSpaceDN w:val="0"/>
        <w:adjustRightInd w:val="0"/>
        <w:spacing w:after="0" w:line="240" w:lineRule="auto"/>
        <w:jc w:val="both"/>
        <w:rPr>
          <w:rFonts w:ascii="Arial Narrow" w:hAnsi="Arial Narrow"/>
        </w:rPr>
      </w:pPr>
      <w:r w:rsidRPr="00424FF3">
        <w:rPr>
          <w:rFonts w:ascii="Arial Narrow" w:hAnsi="Arial Narrow"/>
        </w:rPr>
        <w:t>Oświadczamy, że dysponujemy osobami oraz warunkami technicznymi, umożliwiającymi wykonanie niniejszego zamówienia.</w:t>
      </w:r>
    </w:p>
    <w:p w:rsidR="00E300EC" w:rsidRPr="00424FF3" w:rsidRDefault="00E300EC" w:rsidP="00424FF3">
      <w:pPr>
        <w:numPr>
          <w:ilvl w:val="0"/>
          <w:numId w:val="26"/>
        </w:numPr>
        <w:suppressAutoHyphens w:val="0"/>
        <w:autoSpaceDE w:val="0"/>
        <w:autoSpaceDN w:val="0"/>
        <w:adjustRightInd w:val="0"/>
        <w:spacing w:after="0" w:line="240" w:lineRule="auto"/>
        <w:jc w:val="both"/>
        <w:rPr>
          <w:rFonts w:ascii="Arial Narrow" w:hAnsi="Arial Narrow"/>
        </w:rPr>
      </w:pPr>
      <w:r w:rsidRPr="00424FF3">
        <w:rPr>
          <w:rFonts w:ascii="Arial Narrow" w:hAnsi="Arial Narrow"/>
        </w:rPr>
        <w:lastRenderedPageBreak/>
        <w:t>Oświadczamy, że jesteśmy w odpowiedniej sytuacji ekonomicznej lub finansowej umożliwiającej wykonanie zamówienia w terminach i na warunkach określonych przez Zamawiającego.</w:t>
      </w:r>
    </w:p>
    <w:p w:rsidR="00E300EC" w:rsidRPr="00424FF3" w:rsidRDefault="00E300EC" w:rsidP="00424FF3">
      <w:pPr>
        <w:numPr>
          <w:ilvl w:val="0"/>
          <w:numId w:val="26"/>
        </w:numPr>
        <w:suppressAutoHyphens w:val="0"/>
        <w:autoSpaceDE w:val="0"/>
        <w:autoSpaceDN w:val="0"/>
        <w:adjustRightInd w:val="0"/>
        <w:spacing w:after="0" w:line="240" w:lineRule="auto"/>
        <w:jc w:val="both"/>
        <w:rPr>
          <w:rFonts w:ascii="Arial Narrow" w:hAnsi="Arial Narrow"/>
        </w:rPr>
      </w:pPr>
      <w:r w:rsidRPr="00424FF3">
        <w:rPr>
          <w:rFonts w:ascii="Arial Narrow" w:hAnsi="Arial Narrow"/>
        </w:rPr>
        <w:t>Oświadczamy, że wykonamy przedmiot zamówienia zgodnie z Charakterystyką przedmiotu zamówienia stanowiącym Załącznik nr 1 do Zaproszenia.</w:t>
      </w:r>
    </w:p>
    <w:p w:rsidR="004063FB" w:rsidRPr="00424FF3" w:rsidRDefault="004063FB" w:rsidP="00424FF3">
      <w:pPr>
        <w:numPr>
          <w:ilvl w:val="0"/>
          <w:numId w:val="26"/>
        </w:numPr>
        <w:spacing w:after="0" w:line="240" w:lineRule="auto"/>
        <w:ind w:right="-28"/>
        <w:jc w:val="both"/>
        <w:rPr>
          <w:rFonts w:ascii="Arial Narrow" w:hAnsi="Arial Narrow" w:cs="Arial"/>
        </w:rPr>
      </w:pPr>
      <w:r w:rsidRPr="00424FF3">
        <w:rPr>
          <w:rFonts w:ascii="Arial Narrow" w:hAnsi="Arial Narrow" w:cs="Arial"/>
        </w:rPr>
        <w:t>Wskazujemy dostępność odpisu z właściwego rejestru lub z centralnej ewidencji i informacji o działalności gospodarczej w formie elektronicznej pod następującym adresem internetowym</w:t>
      </w:r>
      <w:r w:rsidRPr="00424FF3">
        <w:rPr>
          <w:rStyle w:val="Odwoanieprzypisudolnego"/>
          <w:rFonts w:ascii="Arial Narrow" w:hAnsi="Arial Narrow" w:cs="Arial"/>
        </w:rPr>
        <w:footnoteReference w:id="1"/>
      </w:r>
      <w:r w:rsidRPr="00424FF3">
        <w:rPr>
          <w:rFonts w:ascii="Arial Narrow" w:hAnsi="Arial Narrow" w:cs="Arial"/>
        </w:rPr>
        <w:t>:</w:t>
      </w:r>
    </w:p>
    <w:p w:rsidR="004063FB" w:rsidRPr="00424FF3" w:rsidRDefault="004063FB" w:rsidP="00424FF3">
      <w:pPr>
        <w:widowControl w:val="0"/>
        <w:spacing w:after="0" w:line="240" w:lineRule="auto"/>
        <w:ind w:left="720"/>
        <w:rPr>
          <w:rFonts w:ascii="Arial Narrow" w:hAnsi="Arial Narrow" w:cs="Arial"/>
        </w:rPr>
      </w:pPr>
      <w:r w:rsidRPr="00424FF3">
        <w:rPr>
          <w:rFonts w:ascii="Arial Narrow" w:hAnsi="Arial Narrow" w:cs="Arial"/>
        </w:rPr>
        <w:t>https://ems.ms.gov.pl - dla odpisu z Krajowego Rejestru Sądowego</w:t>
      </w:r>
    </w:p>
    <w:p w:rsidR="004063FB" w:rsidRPr="00424FF3" w:rsidRDefault="004063FB" w:rsidP="00424FF3">
      <w:pPr>
        <w:widowControl w:val="0"/>
        <w:spacing w:after="0" w:line="240" w:lineRule="auto"/>
        <w:ind w:left="720"/>
        <w:rPr>
          <w:rFonts w:ascii="Arial Narrow" w:hAnsi="Arial Narrow" w:cs="Arial"/>
        </w:rPr>
      </w:pPr>
      <w:r w:rsidRPr="00424FF3">
        <w:rPr>
          <w:rFonts w:ascii="Arial Narrow" w:hAnsi="Arial Narrow" w:cs="Arial"/>
        </w:rPr>
        <w:t xml:space="preserve">https://www.ceidg.gov.pl - dla odpisu z </w:t>
      </w:r>
      <w:proofErr w:type="spellStart"/>
      <w:r w:rsidRPr="00424FF3">
        <w:rPr>
          <w:rFonts w:ascii="Arial Narrow" w:hAnsi="Arial Narrow" w:cs="Arial"/>
        </w:rPr>
        <w:t>CEDiIG</w:t>
      </w:r>
      <w:proofErr w:type="spellEnd"/>
    </w:p>
    <w:p w:rsidR="004063FB" w:rsidRPr="00424FF3" w:rsidRDefault="004063FB" w:rsidP="00424FF3">
      <w:pPr>
        <w:widowControl w:val="0"/>
        <w:spacing w:after="60" w:line="240" w:lineRule="auto"/>
        <w:ind w:left="720"/>
        <w:rPr>
          <w:rFonts w:ascii="Arial Narrow" w:hAnsi="Arial Narrow" w:cs="Arial"/>
          <w:i/>
          <w:u w:val="single"/>
          <w:vertAlign w:val="superscript"/>
        </w:rPr>
      </w:pPr>
      <w:r w:rsidRPr="00424FF3">
        <w:rPr>
          <w:rFonts w:ascii="Arial Narrow" w:hAnsi="Arial Narrow" w:cs="Arial"/>
        </w:rPr>
        <w:t>http://…………………</w:t>
      </w:r>
      <w:r w:rsidR="001E7564" w:rsidRPr="00424FF3">
        <w:rPr>
          <w:rFonts w:ascii="Arial Narrow" w:hAnsi="Arial Narrow" w:cs="Arial"/>
        </w:rPr>
        <w:t>.....................</w:t>
      </w:r>
      <w:r w:rsidRPr="00424FF3">
        <w:rPr>
          <w:rFonts w:ascii="Arial Narrow" w:hAnsi="Arial Narrow" w:cs="Arial"/>
        </w:rPr>
        <w:t>…</w:t>
      </w:r>
      <w:r w:rsidR="00442E69" w:rsidRPr="00424FF3">
        <w:rPr>
          <w:rFonts w:ascii="Arial Narrow" w:hAnsi="Arial Narrow" w:cs="Arial"/>
        </w:rPr>
        <w:t>..................................</w:t>
      </w:r>
      <w:r w:rsidRPr="00424FF3">
        <w:rPr>
          <w:rFonts w:ascii="Arial Narrow" w:hAnsi="Arial Narrow" w:cs="Arial"/>
        </w:rPr>
        <w:t>……. - inny dokument</w:t>
      </w:r>
    </w:p>
    <w:p w:rsidR="00E300EC" w:rsidRPr="00424FF3" w:rsidRDefault="00E300EC" w:rsidP="00424FF3">
      <w:pPr>
        <w:numPr>
          <w:ilvl w:val="0"/>
          <w:numId w:val="26"/>
        </w:numPr>
        <w:suppressAutoHyphens w:val="0"/>
        <w:autoSpaceDE w:val="0"/>
        <w:autoSpaceDN w:val="0"/>
        <w:adjustRightInd w:val="0"/>
        <w:spacing w:after="0" w:line="240" w:lineRule="auto"/>
        <w:jc w:val="both"/>
        <w:rPr>
          <w:rFonts w:ascii="Arial Narrow" w:hAnsi="Arial Narrow"/>
        </w:rPr>
      </w:pPr>
      <w:r w:rsidRPr="00424FF3">
        <w:rPr>
          <w:rFonts w:ascii="Arial Narrow" w:hAnsi="Arial Narrow"/>
        </w:rPr>
        <w:t>O</w:t>
      </w:r>
      <w:r w:rsidRPr="00424FF3">
        <w:rPr>
          <w:rFonts w:ascii="Arial Narrow" w:eastAsia="TimesNewRoman" w:hAnsi="Arial Narrow" w:cs="TimesNewRoman"/>
        </w:rPr>
        <w:t>ś</w:t>
      </w:r>
      <w:r w:rsidRPr="00424FF3">
        <w:rPr>
          <w:rFonts w:ascii="Arial Narrow" w:hAnsi="Arial Narrow"/>
        </w:rPr>
        <w:t xml:space="preserve">wiadczamy, </w:t>
      </w:r>
      <w:r w:rsidRPr="00424FF3">
        <w:rPr>
          <w:rFonts w:ascii="Arial Narrow" w:eastAsia="TimesNewRoman" w:hAnsi="Arial Narrow" w:cs="TimesNewRoman"/>
        </w:rPr>
        <w:t>ż</w:t>
      </w:r>
      <w:r w:rsidRPr="00424FF3">
        <w:rPr>
          <w:rFonts w:ascii="Arial Narrow" w:hAnsi="Arial Narrow"/>
        </w:rPr>
        <w:t>e w cenie naszej oferty zostały uwzgl</w:t>
      </w:r>
      <w:r w:rsidRPr="00424FF3">
        <w:rPr>
          <w:rFonts w:ascii="Arial Narrow" w:eastAsia="TimesNewRoman" w:hAnsi="Arial Narrow" w:cs="TimesNewRoman"/>
        </w:rPr>
        <w:t>ę</w:t>
      </w:r>
      <w:r w:rsidRPr="00424FF3">
        <w:rPr>
          <w:rFonts w:ascii="Arial Narrow" w:hAnsi="Arial Narrow"/>
        </w:rPr>
        <w:t>dnione wszystkie koszty wykonania przedmiotu zamówienia zgodnie z Zaproszenie do składania oferty.</w:t>
      </w:r>
    </w:p>
    <w:p w:rsidR="00E300EC" w:rsidRPr="00424FF3" w:rsidRDefault="00E300EC" w:rsidP="00424FF3">
      <w:pPr>
        <w:numPr>
          <w:ilvl w:val="0"/>
          <w:numId w:val="26"/>
        </w:numPr>
        <w:suppressAutoHyphens w:val="0"/>
        <w:autoSpaceDE w:val="0"/>
        <w:autoSpaceDN w:val="0"/>
        <w:adjustRightInd w:val="0"/>
        <w:spacing w:after="0" w:line="240" w:lineRule="auto"/>
        <w:jc w:val="both"/>
        <w:rPr>
          <w:rFonts w:ascii="Arial Narrow" w:hAnsi="Arial Narrow"/>
        </w:rPr>
      </w:pPr>
      <w:r w:rsidRPr="00424FF3">
        <w:rPr>
          <w:rFonts w:ascii="Arial Narrow" w:hAnsi="Arial Narrow"/>
        </w:rPr>
        <w:t xml:space="preserve">Oświadczamy, że uzyskaliśmy od Zamawiającego wszystkie niezbędne informacje dotyczące niniejszego zamówienia oraz, że zapoznaliśmy się z treścią Zaproszenia do składania ofert, Charakterystyką przedmiotu zamówienia oraz Projektem umowy i nie wnosimy do nich zastrzeżeń oraz przyjmujemy warunki w nich zawarte. </w:t>
      </w:r>
    </w:p>
    <w:p w:rsidR="00E300EC" w:rsidRPr="00424FF3" w:rsidRDefault="00E300EC" w:rsidP="00424FF3">
      <w:pPr>
        <w:numPr>
          <w:ilvl w:val="0"/>
          <w:numId w:val="26"/>
        </w:numPr>
        <w:suppressAutoHyphens w:val="0"/>
        <w:autoSpaceDE w:val="0"/>
        <w:autoSpaceDN w:val="0"/>
        <w:adjustRightInd w:val="0"/>
        <w:spacing w:after="0" w:line="240" w:lineRule="auto"/>
        <w:jc w:val="both"/>
        <w:rPr>
          <w:rFonts w:ascii="Arial Narrow" w:hAnsi="Arial Narrow"/>
        </w:rPr>
      </w:pPr>
      <w:r w:rsidRPr="00424FF3">
        <w:rPr>
          <w:rFonts w:ascii="Arial Narrow" w:eastAsia="Times New Roman" w:hAnsi="Arial Narrow" w:cs="Times New Roman"/>
        </w:rPr>
        <w:t>O</w:t>
      </w:r>
      <w:r w:rsidRPr="00424FF3">
        <w:rPr>
          <w:rFonts w:ascii="Arial Narrow" w:eastAsia="TimesNewRoman" w:hAnsi="Arial Narrow" w:cs="TimesNewRoman"/>
        </w:rPr>
        <w:t>ś</w:t>
      </w:r>
      <w:r w:rsidRPr="00424FF3">
        <w:rPr>
          <w:rFonts w:ascii="Arial Narrow" w:eastAsia="Times New Roman" w:hAnsi="Arial Narrow" w:cs="Times New Roman"/>
        </w:rPr>
        <w:t>wiadczamy, iż uwa</w:t>
      </w:r>
      <w:r w:rsidRPr="00424FF3">
        <w:rPr>
          <w:rFonts w:ascii="Arial Narrow" w:eastAsia="TimesNewRoman" w:hAnsi="Arial Narrow" w:cs="TimesNewRoman"/>
        </w:rPr>
        <w:t>ż</w:t>
      </w:r>
      <w:r w:rsidRPr="00424FF3">
        <w:rPr>
          <w:rFonts w:ascii="Arial Narrow" w:eastAsia="Times New Roman" w:hAnsi="Arial Narrow" w:cs="Times New Roman"/>
        </w:rPr>
        <w:t>amy si</w:t>
      </w:r>
      <w:r w:rsidRPr="00424FF3">
        <w:rPr>
          <w:rFonts w:ascii="Arial Narrow" w:eastAsia="TimesNewRoman" w:hAnsi="Arial Narrow" w:cs="TimesNewRoman"/>
        </w:rPr>
        <w:t xml:space="preserve">ę </w:t>
      </w:r>
      <w:r w:rsidRPr="00424FF3">
        <w:rPr>
          <w:rFonts w:ascii="Arial Narrow" w:eastAsia="Times New Roman" w:hAnsi="Arial Narrow" w:cs="Times New Roman"/>
        </w:rPr>
        <w:t>za zwi</w:t>
      </w:r>
      <w:r w:rsidRPr="00424FF3">
        <w:rPr>
          <w:rFonts w:ascii="Arial Narrow" w:eastAsia="TimesNewRoman" w:hAnsi="Arial Narrow" w:cs="TimesNewRoman"/>
        </w:rPr>
        <w:t>ą</w:t>
      </w:r>
      <w:r w:rsidRPr="00424FF3">
        <w:rPr>
          <w:rFonts w:ascii="Arial Narrow" w:eastAsia="Times New Roman" w:hAnsi="Arial Narrow" w:cs="Times New Roman"/>
        </w:rPr>
        <w:t>zanych niniejsz</w:t>
      </w:r>
      <w:r w:rsidRPr="00424FF3">
        <w:rPr>
          <w:rFonts w:ascii="Arial Narrow" w:eastAsia="TimesNewRoman" w:hAnsi="Arial Narrow" w:cs="TimesNewRoman"/>
        </w:rPr>
        <w:t xml:space="preserve">ą </w:t>
      </w:r>
      <w:r w:rsidRPr="00424FF3">
        <w:rPr>
          <w:rFonts w:ascii="Arial Narrow" w:eastAsia="Times New Roman" w:hAnsi="Arial Narrow" w:cs="Times New Roman"/>
        </w:rPr>
        <w:t>ofert</w:t>
      </w:r>
      <w:r w:rsidRPr="00424FF3">
        <w:rPr>
          <w:rFonts w:ascii="Arial Narrow" w:eastAsia="TimesNewRoman" w:hAnsi="Arial Narrow" w:cs="TimesNewRoman"/>
        </w:rPr>
        <w:t xml:space="preserve">ą </w:t>
      </w:r>
      <w:r w:rsidRPr="00424FF3">
        <w:rPr>
          <w:rFonts w:ascii="Arial Narrow" w:eastAsia="Times New Roman" w:hAnsi="Arial Narrow" w:cs="Times New Roman"/>
        </w:rPr>
        <w:t>na czas 30 dni - wskazany w Zaproszeniu.</w:t>
      </w:r>
    </w:p>
    <w:p w:rsidR="00E300EC" w:rsidRPr="00424FF3" w:rsidRDefault="00E300EC" w:rsidP="00424FF3">
      <w:pPr>
        <w:numPr>
          <w:ilvl w:val="0"/>
          <w:numId w:val="26"/>
        </w:numPr>
        <w:suppressAutoHyphens w:val="0"/>
        <w:autoSpaceDE w:val="0"/>
        <w:autoSpaceDN w:val="0"/>
        <w:adjustRightInd w:val="0"/>
        <w:spacing w:after="0" w:line="240" w:lineRule="auto"/>
        <w:jc w:val="both"/>
        <w:rPr>
          <w:rFonts w:ascii="Arial Narrow" w:hAnsi="Arial Narrow"/>
        </w:rPr>
      </w:pPr>
      <w:r w:rsidRPr="00424FF3">
        <w:rPr>
          <w:rFonts w:ascii="Arial Narrow" w:eastAsia="Verdana,Bold" w:hAnsi="Arial Narrow" w:cs="Verdana,Bold"/>
          <w:bCs/>
          <w:lang w:eastAsia="pl-PL"/>
        </w:rPr>
        <w:t>Oświadczamy</w:t>
      </w:r>
      <w:r w:rsidRPr="00424FF3">
        <w:rPr>
          <w:rFonts w:ascii="Arial Narrow" w:eastAsia="Times New Roman" w:hAnsi="Arial Narrow" w:cs="Verdana"/>
          <w:lang w:eastAsia="pl-PL"/>
        </w:rPr>
        <w:t xml:space="preserve">, iż informacje i dokumenty zawarte na stronach nr od _____ do _____ stanowią tajemnicę przedsiębiorstwa w rozumieniu przepisów o zwalczaniu nieuczciwej konkurencji i zastrzegamy, że nie mogą być one udostępniane. </w:t>
      </w:r>
    </w:p>
    <w:p w:rsidR="00E300EC" w:rsidRPr="00424FF3" w:rsidRDefault="00E300EC" w:rsidP="00424FF3">
      <w:pPr>
        <w:numPr>
          <w:ilvl w:val="0"/>
          <w:numId w:val="27"/>
        </w:numPr>
        <w:suppressAutoHyphens w:val="0"/>
        <w:spacing w:after="0" w:line="240" w:lineRule="auto"/>
        <w:jc w:val="both"/>
        <w:rPr>
          <w:rFonts w:ascii="Arial Narrow" w:hAnsi="Arial Narrow"/>
        </w:rPr>
      </w:pPr>
      <w:r w:rsidRPr="00424FF3">
        <w:rPr>
          <w:rFonts w:ascii="Arial Narrow" w:hAnsi="Arial Narrow"/>
        </w:rPr>
        <w:t>Oświadczamy, że wypełniliśmy obowiązki informacyjne przewidziane w art. 13 oraz 14 RODO</w:t>
      </w:r>
      <w:r w:rsidRPr="00424FF3">
        <w:rPr>
          <w:rStyle w:val="Odwoanieprzypisudolnego"/>
          <w:rFonts w:ascii="Arial Narrow" w:hAnsi="Arial Narrow"/>
        </w:rPr>
        <w:footnoteReference w:id="2"/>
      </w:r>
      <w:r w:rsidRPr="00424FF3">
        <w:rPr>
          <w:rFonts w:ascii="Arial Narrow" w:hAnsi="Arial Narrow"/>
        </w:rPr>
        <w:t xml:space="preserve">  wobec osób fizycznych, od których dane osobowe bezpośrednio lub pośrednio pozyskaliśmy w celu ubiegania się o udzielnie niniejszego zamówienia / nie dotyczy</w:t>
      </w:r>
      <w:r w:rsidRPr="00424FF3">
        <w:rPr>
          <w:rStyle w:val="Odwoanieprzypisudolnego"/>
          <w:rFonts w:ascii="Arial Narrow" w:hAnsi="Arial Narrow"/>
        </w:rPr>
        <w:footnoteReference w:id="3"/>
      </w:r>
    </w:p>
    <w:p w:rsidR="00E300EC" w:rsidRPr="00424FF3" w:rsidRDefault="00E300EC" w:rsidP="00424FF3">
      <w:pPr>
        <w:numPr>
          <w:ilvl w:val="0"/>
          <w:numId w:val="27"/>
        </w:numPr>
        <w:suppressAutoHyphens w:val="0"/>
        <w:spacing w:after="0" w:line="240" w:lineRule="auto"/>
        <w:jc w:val="both"/>
        <w:rPr>
          <w:rFonts w:ascii="Arial Narrow" w:hAnsi="Arial Narrow"/>
        </w:rPr>
      </w:pPr>
      <w:r w:rsidRPr="00424FF3">
        <w:rPr>
          <w:rFonts w:ascii="Arial Narrow" w:eastAsia="Verdana,Bold" w:hAnsi="Arial Narrow" w:cs="Verdana,Bold"/>
          <w:bCs/>
        </w:rPr>
        <w:t xml:space="preserve">Zobowiązujemy się </w:t>
      </w:r>
      <w:r w:rsidRPr="00424FF3">
        <w:rPr>
          <w:rFonts w:ascii="Arial Narrow" w:hAnsi="Arial Narrow" w:cs="Verdana"/>
        </w:rPr>
        <w:t>do wykonania zamówienia w terminie określonym w Zaproszeniu.</w:t>
      </w:r>
    </w:p>
    <w:p w:rsidR="00E300EC" w:rsidRPr="00424FF3" w:rsidRDefault="00E300EC" w:rsidP="00424FF3">
      <w:pPr>
        <w:numPr>
          <w:ilvl w:val="0"/>
          <w:numId w:val="27"/>
        </w:numPr>
        <w:suppressAutoHyphens w:val="0"/>
        <w:spacing w:after="0" w:line="240" w:lineRule="auto"/>
        <w:jc w:val="both"/>
        <w:rPr>
          <w:rFonts w:ascii="Arial Narrow" w:hAnsi="Arial Narrow"/>
        </w:rPr>
      </w:pPr>
      <w:r w:rsidRPr="00424FF3">
        <w:rPr>
          <w:rFonts w:ascii="Arial Narrow" w:eastAsia="Verdana,Bold" w:hAnsi="Arial Narrow" w:cs="Verdana,Bold"/>
          <w:bCs/>
        </w:rPr>
        <w:t xml:space="preserve">Akceptujemy </w:t>
      </w:r>
      <w:r w:rsidRPr="00424FF3">
        <w:rPr>
          <w:rFonts w:ascii="Arial Narrow" w:hAnsi="Arial Narrow" w:cs="Verdana"/>
        </w:rPr>
        <w:t>warunki płatności określone przez Zamawiającego w Projekcie umowy – Załączniku nr </w:t>
      </w:r>
      <w:r w:rsidR="00F97AF7" w:rsidRPr="00424FF3">
        <w:rPr>
          <w:rFonts w:ascii="Arial Narrow" w:hAnsi="Arial Narrow" w:cs="Verdana"/>
        </w:rPr>
        <w:t>7</w:t>
      </w:r>
      <w:r w:rsidRPr="00424FF3">
        <w:rPr>
          <w:rFonts w:ascii="Arial Narrow" w:hAnsi="Arial Narrow" w:cs="Verdana"/>
        </w:rPr>
        <w:t> do Zaproszenia.</w:t>
      </w:r>
    </w:p>
    <w:p w:rsidR="00E300EC" w:rsidRPr="00424FF3" w:rsidRDefault="00E300EC" w:rsidP="00424FF3">
      <w:pPr>
        <w:numPr>
          <w:ilvl w:val="0"/>
          <w:numId w:val="27"/>
        </w:numPr>
        <w:suppressAutoHyphens w:val="0"/>
        <w:autoSpaceDE w:val="0"/>
        <w:autoSpaceDN w:val="0"/>
        <w:adjustRightInd w:val="0"/>
        <w:spacing w:after="0" w:line="240" w:lineRule="auto"/>
        <w:jc w:val="both"/>
        <w:rPr>
          <w:rFonts w:ascii="Arial Narrow" w:hAnsi="Arial Narrow" w:cs="Verdana"/>
          <w:u w:val="single"/>
        </w:rPr>
      </w:pPr>
      <w:r w:rsidRPr="00424FF3">
        <w:rPr>
          <w:rFonts w:ascii="Arial Narrow" w:eastAsia="Verdana,Bold" w:hAnsi="Arial Narrow" w:cs="Verdana,Bold"/>
          <w:bCs/>
        </w:rPr>
        <w:t xml:space="preserve">Oświadczamy, </w:t>
      </w:r>
      <w:r w:rsidRPr="00424FF3">
        <w:rPr>
          <w:rFonts w:ascii="Arial Narrow" w:hAnsi="Arial Narrow" w:cs="Verdana"/>
        </w:rPr>
        <w:t xml:space="preserve">że zapoznaliśmy się z Projektem umowy, stanowiącym Załącznik nr </w:t>
      </w:r>
      <w:r w:rsidR="00F97AF7" w:rsidRPr="00424FF3">
        <w:rPr>
          <w:rFonts w:ascii="Arial Narrow" w:hAnsi="Arial Narrow" w:cs="Verdana"/>
        </w:rPr>
        <w:t>7</w:t>
      </w:r>
      <w:r w:rsidRPr="00424FF3">
        <w:rPr>
          <w:rFonts w:ascii="Arial Narrow" w:hAnsi="Arial Narrow" w:cs="Verdana"/>
        </w:rPr>
        <w:t xml:space="preserve"> do Zaproszenia </w:t>
      </w:r>
      <w:r w:rsidRPr="00424FF3">
        <w:rPr>
          <w:rFonts w:ascii="Arial Narrow" w:hAnsi="Arial Narrow" w:cs="Verdana"/>
          <w:u w:val="single"/>
        </w:rPr>
        <w:t>i zobowiązujemy się, w przypadku wyboru naszej oferty, do zawarcia umowy zgodnej z ofertą, na warunkach określonych w Zaproszeniu oraz w miejscu i terminie wyznaczonym przez Zamawiającego.</w:t>
      </w:r>
    </w:p>
    <w:p w:rsidR="00F13083" w:rsidRPr="00424FF3" w:rsidRDefault="00E300EC" w:rsidP="00424FF3">
      <w:pPr>
        <w:numPr>
          <w:ilvl w:val="0"/>
          <w:numId w:val="27"/>
        </w:numPr>
        <w:suppressAutoHyphens w:val="0"/>
        <w:autoSpaceDE w:val="0"/>
        <w:autoSpaceDN w:val="0"/>
        <w:adjustRightInd w:val="0"/>
        <w:spacing w:after="0" w:line="240" w:lineRule="auto"/>
        <w:jc w:val="both"/>
        <w:rPr>
          <w:rFonts w:ascii="Arial Narrow" w:hAnsi="Arial Narrow" w:cs="Verdana"/>
        </w:rPr>
      </w:pPr>
      <w:r w:rsidRPr="00424FF3">
        <w:rPr>
          <w:rFonts w:ascii="Arial Narrow" w:hAnsi="Arial Narrow"/>
        </w:rPr>
        <w:t>Oświadczamy, że wszystkie informacje podane w niniejszym Formularzu są aktualne i zgodne z prawdą oraz zostały przedstawione z pełną świadomością konsekwencji wprowadzenia zamawiającego w błąd przy przedstawianiu informacji.</w:t>
      </w:r>
    </w:p>
    <w:p w:rsidR="00B82759" w:rsidRPr="00424FF3" w:rsidRDefault="00B82759" w:rsidP="00424FF3">
      <w:pPr>
        <w:suppressAutoHyphens w:val="0"/>
        <w:autoSpaceDE w:val="0"/>
        <w:autoSpaceDN w:val="0"/>
        <w:adjustRightInd w:val="0"/>
        <w:spacing w:after="0" w:line="240" w:lineRule="auto"/>
        <w:ind w:left="360"/>
        <w:jc w:val="both"/>
        <w:rPr>
          <w:rFonts w:ascii="Arial Narrow" w:hAnsi="Arial Narrow"/>
        </w:rPr>
      </w:pPr>
    </w:p>
    <w:p w:rsidR="00B82759" w:rsidRPr="00424FF3" w:rsidRDefault="00B82759" w:rsidP="00424FF3">
      <w:pPr>
        <w:suppressAutoHyphens w:val="0"/>
        <w:autoSpaceDE w:val="0"/>
        <w:autoSpaceDN w:val="0"/>
        <w:adjustRightInd w:val="0"/>
        <w:spacing w:after="0" w:line="240" w:lineRule="auto"/>
        <w:ind w:left="360"/>
        <w:jc w:val="both"/>
        <w:rPr>
          <w:rFonts w:ascii="Arial Narrow" w:hAnsi="Arial Narrow"/>
        </w:rPr>
      </w:pPr>
    </w:p>
    <w:p w:rsidR="00B82759" w:rsidRPr="00424FF3" w:rsidRDefault="00B82759" w:rsidP="00424FF3">
      <w:pPr>
        <w:suppressAutoHyphens w:val="0"/>
        <w:autoSpaceDE w:val="0"/>
        <w:autoSpaceDN w:val="0"/>
        <w:adjustRightInd w:val="0"/>
        <w:spacing w:after="0" w:line="240" w:lineRule="auto"/>
        <w:ind w:left="360"/>
        <w:jc w:val="both"/>
        <w:rPr>
          <w:rFonts w:ascii="Arial Narrow" w:hAnsi="Arial Narrow" w:cs="Verdana"/>
        </w:rPr>
      </w:pPr>
    </w:p>
    <w:p w:rsidR="00E300EC" w:rsidRPr="00424FF3" w:rsidRDefault="00E300EC" w:rsidP="00424FF3">
      <w:pPr>
        <w:autoSpaceDE w:val="0"/>
        <w:autoSpaceDN w:val="0"/>
        <w:adjustRightInd w:val="0"/>
        <w:spacing w:after="0" w:line="240" w:lineRule="auto"/>
        <w:rPr>
          <w:rFonts w:ascii="Arial Narrow" w:eastAsia="Verdana,Italic" w:hAnsi="Arial Narrow" w:cs="Verdana,Italic"/>
          <w:b/>
          <w:i/>
          <w:iCs/>
        </w:rPr>
      </w:pPr>
      <w:r w:rsidRPr="00424FF3">
        <w:rPr>
          <w:rFonts w:ascii="Arial Narrow" w:eastAsia="Verdana,Italic" w:hAnsi="Arial Narrow" w:cs="Verdana,Italic"/>
          <w:b/>
          <w:i/>
          <w:iCs/>
        </w:rPr>
        <w:t>______________________________</w:t>
      </w:r>
    </w:p>
    <w:p w:rsidR="00E300EC" w:rsidRPr="00424FF3" w:rsidRDefault="00CD0F98" w:rsidP="00424FF3">
      <w:pPr>
        <w:autoSpaceDE w:val="0"/>
        <w:autoSpaceDN w:val="0"/>
        <w:adjustRightInd w:val="0"/>
        <w:spacing w:after="0" w:line="240" w:lineRule="auto"/>
        <w:rPr>
          <w:rFonts w:ascii="Arial Narrow" w:hAnsi="Arial Narrow"/>
          <w:i/>
        </w:rPr>
      </w:pPr>
      <w:r w:rsidRPr="00424FF3">
        <w:rPr>
          <w:rFonts w:ascii="Arial Narrow" w:hAnsi="Arial Narrow"/>
        </w:rPr>
        <w:t xml:space="preserve">   </w:t>
      </w:r>
      <w:r w:rsidR="00E300EC" w:rsidRPr="00424FF3">
        <w:rPr>
          <w:rFonts w:ascii="Arial Narrow" w:hAnsi="Arial Narrow"/>
        </w:rPr>
        <w:t xml:space="preserve">  </w:t>
      </w:r>
      <w:r w:rsidR="00E300EC" w:rsidRPr="00424FF3">
        <w:rPr>
          <w:rFonts w:ascii="Arial Narrow" w:hAnsi="Arial Narrow"/>
          <w:i/>
        </w:rPr>
        <w:t>(miejscowo</w:t>
      </w:r>
      <w:r w:rsidR="00E300EC" w:rsidRPr="00424FF3">
        <w:rPr>
          <w:rFonts w:ascii="Arial Narrow" w:eastAsia="TimesNewRoman" w:hAnsi="Arial Narrow" w:cs="TimesNewRoman"/>
          <w:i/>
        </w:rPr>
        <w:t>ść</w:t>
      </w:r>
      <w:r w:rsidR="00E300EC" w:rsidRPr="00424FF3">
        <w:rPr>
          <w:rFonts w:ascii="Arial Narrow" w:hAnsi="Arial Narrow"/>
          <w:i/>
        </w:rPr>
        <w:t>, data)</w:t>
      </w:r>
      <w:r w:rsidR="000D7E24" w:rsidRPr="00424FF3">
        <w:rPr>
          <w:rFonts w:ascii="Arial Narrow" w:hAnsi="Arial Narrow"/>
          <w:i/>
        </w:rPr>
        <w:tab/>
      </w:r>
      <w:r w:rsidR="000D7E24" w:rsidRPr="00424FF3">
        <w:rPr>
          <w:rFonts w:ascii="Arial Narrow" w:hAnsi="Arial Narrow"/>
          <w:i/>
        </w:rPr>
        <w:tab/>
      </w:r>
      <w:r w:rsidR="000D7E24" w:rsidRPr="00424FF3">
        <w:rPr>
          <w:rFonts w:ascii="Arial Narrow" w:hAnsi="Arial Narrow"/>
          <w:i/>
        </w:rPr>
        <w:tab/>
      </w:r>
      <w:r w:rsidR="000D7E24" w:rsidRPr="00424FF3">
        <w:rPr>
          <w:rFonts w:ascii="Arial Narrow" w:hAnsi="Arial Narrow"/>
          <w:i/>
        </w:rPr>
        <w:tab/>
      </w:r>
      <w:r w:rsidR="00E300EC" w:rsidRPr="00424FF3">
        <w:rPr>
          <w:rFonts w:ascii="Arial Narrow" w:eastAsia="Verdana,Italic" w:hAnsi="Arial Narrow" w:cs="Verdana,Italic"/>
          <w:b/>
          <w:i/>
          <w:iCs/>
        </w:rPr>
        <w:t>_____________________________________________________</w:t>
      </w:r>
    </w:p>
    <w:p w:rsidR="00E300EC" w:rsidRPr="00424FF3" w:rsidRDefault="00E300EC" w:rsidP="00424FF3">
      <w:pPr>
        <w:autoSpaceDE w:val="0"/>
        <w:autoSpaceDN w:val="0"/>
        <w:adjustRightInd w:val="0"/>
        <w:spacing w:line="240" w:lineRule="auto"/>
        <w:ind w:left="5040"/>
        <w:rPr>
          <w:rFonts w:ascii="Arial Narrow" w:hAnsi="Arial Narrow"/>
          <w:i/>
        </w:rPr>
      </w:pPr>
      <w:r w:rsidRPr="00424FF3">
        <w:rPr>
          <w:rFonts w:ascii="Arial Narrow" w:hAnsi="Arial Narrow"/>
          <w:i/>
        </w:rPr>
        <w:t>(piecz</w:t>
      </w:r>
      <w:r w:rsidRPr="00424FF3">
        <w:rPr>
          <w:rFonts w:ascii="Arial Narrow" w:eastAsia="TimesNewRoman" w:hAnsi="Arial Narrow" w:cs="TimesNewRoman"/>
          <w:i/>
        </w:rPr>
        <w:t>ą</w:t>
      </w:r>
      <w:r w:rsidRPr="00424FF3">
        <w:rPr>
          <w:rFonts w:ascii="Arial Narrow" w:hAnsi="Arial Narrow"/>
          <w:i/>
        </w:rPr>
        <w:t>tka i podpis osoby/osób uprawnionej/</w:t>
      </w:r>
      <w:proofErr w:type="spellStart"/>
      <w:r w:rsidRPr="00424FF3">
        <w:rPr>
          <w:rFonts w:ascii="Arial Narrow" w:hAnsi="Arial Narrow"/>
          <w:i/>
        </w:rPr>
        <w:t>ych</w:t>
      </w:r>
      <w:proofErr w:type="spellEnd"/>
      <w:r w:rsidRPr="00424FF3">
        <w:rPr>
          <w:rFonts w:ascii="Arial Narrow" w:hAnsi="Arial Narrow"/>
          <w:i/>
        </w:rPr>
        <w:t xml:space="preserve"> upowa</w:t>
      </w:r>
      <w:r w:rsidRPr="00424FF3">
        <w:rPr>
          <w:rFonts w:ascii="Arial Narrow" w:eastAsia="TimesNewRoman" w:hAnsi="Arial Narrow" w:cs="TimesNewRoman"/>
          <w:i/>
        </w:rPr>
        <w:t>ż</w:t>
      </w:r>
      <w:r w:rsidRPr="00424FF3">
        <w:rPr>
          <w:rFonts w:ascii="Arial Narrow" w:hAnsi="Arial Narrow"/>
          <w:i/>
        </w:rPr>
        <w:t>nionej przez Wykonawc</w:t>
      </w:r>
      <w:r w:rsidRPr="00424FF3">
        <w:rPr>
          <w:rFonts w:ascii="Arial Narrow" w:eastAsia="TimesNewRoman" w:hAnsi="Arial Narrow" w:cs="TimesNewRoman"/>
          <w:i/>
        </w:rPr>
        <w:t>ę</w:t>
      </w:r>
      <w:r w:rsidRPr="00424FF3">
        <w:rPr>
          <w:rFonts w:ascii="Arial Narrow" w:hAnsi="Arial Narrow"/>
          <w:i/>
        </w:rPr>
        <w:t>)</w:t>
      </w:r>
    </w:p>
    <w:p w:rsidR="0045576C" w:rsidRPr="00424FF3" w:rsidRDefault="0045576C" w:rsidP="00424FF3">
      <w:pPr>
        <w:spacing w:after="0" w:line="240" w:lineRule="auto"/>
        <w:rPr>
          <w:rFonts w:ascii="Arial Narrow" w:hAnsi="Arial Narrow"/>
          <w:b/>
          <w:u w:val="single"/>
        </w:rPr>
      </w:pPr>
    </w:p>
    <w:p w:rsidR="003F7D8B" w:rsidRPr="00424FF3" w:rsidRDefault="003F7D8B" w:rsidP="00424FF3">
      <w:pPr>
        <w:spacing w:after="0" w:line="240" w:lineRule="auto"/>
        <w:rPr>
          <w:rFonts w:ascii="Arial Narrow" w:hAnsi="Arial Narrow"/>
          <w:b/>
        </w:rPr>
      </w:pPr>
    </w:p>
    <w:p w:rsidR="006D5C54" w:rsidRPr="00424FF3" w:rsidRDefault="006D5C54" w:rsidP="00424FF3">
      <w:pPr>
        <w:spacing w:after="0" w:line="240" w:lineRule="auto"/>
        <w:rPr>
          <w:rFonts w:ascii="Arial Narrow" w:hAnsi="Arial Narrow"/>
          <w:b/>
        </w:rPr>
      </w:pPr>
    </w:p>
    <w:p w:rsidR="006D5C54" w:rsidRPr="00424FF3" w:rsidRDefault="006D5C54" w:rsidP="00424FF3">
      <w:pPr>
        <w:spacing w:after="0" w:line="240" w:lineRule="auto"/>
        <w:rPr>
          <w:rFonts w:ascii="Arial Narrow" w:hAnsi="Arial Narrow"/>
          <w:b/>
        </w:rPr>
      </w:pPr>
    </w:p>
    <w:p w:rsidR="006D5C54" w:rsidRPr="00424FF3" w:rsidRDefault="006D5C54" w:rsidP="00424FF3">
      <w:pPr>
        <w:spacing w:after="0" w:line="240" w:lineRule="auto"/>
        <w:rPr>
          <w:rFonts w:ascii="Arial Narrow" w:hAnsi="Arial Narrow"/>
          <w:b/>
        </w:rPr>
      </w:pPr>
    </w:p>
    <w:p w:rsidR="006D5C54" w:rsidRPr="00424FF3" w:rsidRDefault="006D5C54" w:rsidP="00424FF3">
      <w:pPr>
        <w:spacing w:after="0" w:line="240" w:lineRule="auto"/>
        <w:rPr>
          <w:rFonts w:ascii="Arial Narrow" w:hAnsi="Arial Narrow"/>
          <w:b/>
        </w:rPr>
      </w:pPr>
    </w:p>
    <w:p w:rsidR="006D5C54" w:rsidRPr="00424FF3" w:rsidRDefault="006D5C54" w:rsidP="00424FF3">
      <w:pPr>
        <w:spacing w:after="0" w:line="240" w:lineRule="auto"/>
        <w:rPr>
          <w:rFonts w:ascii="Arial Narrow" w:hAnsi="Arial Narrow"/>
          <w:b/>
        </w:rPr>
      </w:pPr>
    </w:p>
    <w:p w:rsidR="00EB20D8" w:rsidRPr="00424FF3" w:rsidRDefault="00EB20D8" w:rsidP="00424FF3">
      <w:pPr>
        <w:spacing w:after="0" w:line="240" w:lineRule="auto"/>
        <w:rPr>
          <w:rFonts w:ascii="Arial Narrow" w:hAnsi="Arial Narrow"/>
          <w:b/>
        </w:rPr>
      </w:pPr>
    </w:p>
    <w:p w:rsidR="0045576C" w:rsidRPr="00424FF3" w:rsidRDefault="0045576C" w:rsidP="00424FF3">
      <w:pPr>
        <w:spacing w:after="0" w:line="240" w:lineRule="auto"/>
        <w:rPr>
          <w:rFonts w:ascii="Arial Narrow" w:hAnsi="Arial Narrow"/>
          <w:b/>
        </w:rPr>
      </w:pPr>
      <w:r w:rsidRPr="00424FF3">
        <w:rPr>
          <w:rFonts w:ascii="Arial Narrow" w:hAnsi="Arial Narrow"/>
          <w:b/>
        </w:rPr>
        <w:lastRenderedPageBreak/>
        <w:t>Załącznik nr 3</w:t>
      </w:r>
      <w:r w:rsidR="00E300EC" w:rsidRPr="00424FF3">
        <w:rPr>
          <w:rFonts w:ascii="Arial Narrow" w:hAnsi="Arial Narrow"/>
          <w:b/>
        </w:rPr>
        <w:t xml:space="preserve"> do Zaproszenia</w:t>
      </w:r>
    </w:p>
    <w:p w:rsidR="00C411E7" w:rsidRPr="00424FF3" w:rsidRDefault="0045576C" w:rsidP="00424FF3">
      <w:pPr>
        <w:spacing w:after="0" w:line="240" w:lineRule="auto"/>
        <w:ind w:left="4820" w:firstLine="709"/>
        <w:rPr>
          <w:rFonts w:ascii="Arial Narrow" w:hAnsi="Arial Narrow" w:cs="Tahoma"/>
          <w:b/>
        </w:rPr>
      </w:pPr>
      <w:r w:rsidRPr="00424FF3">
        <w:rPr>
          <w:rFonts w:ascii="Arial Narrow" w:hAnsi="Arial Narrow" w:cs="Tahoma"/>
          <w:b/>
        </w:rPr>
        <w:t xml:space="preserve">Zamawiający: </w:t>
      </w:r>
    </w:p>
    <w:p w:rsidR="00CD0F98" w:rsidRPr="00424FF3" w:rsidRDefault="00CD0F98" w:rsidP="00424FF3">
      <w:pPr>
        <w:spacing w:after="0" w:line="240" w:lineRule="auto"/>
        <w:ind w:left="5529"/>
        <w:rPr>
          <w:rFonts w:ascii="Arial Narrow" w:hAnsi="Arial Narrow"/>
          <w:b/>
        </w:rPr>
      </w:pPr>
      <w:r w:rsidRPr="00424FF3">
        <w:rPr>
          <w:rFonts w:ascii="Arial Narrow" w:hAnsi="Arial Narrow"/>
          <w:b/>
        </w:rPr>
        <w:t xml:space="preserve">Zakład Doskonalenia Zawodowego </w:t>
      </w:r>
      <w:r w:rsidRPr="00424FF3">
        <w:rPr>
          <w:rFonts w:ascii="Arial Narrow" w:hAnsi="Arial Narrow"/>
          <w:b/>
        </w:rPr>
        <w:br/>
        <w:t xml:space="preserve">w Kielcach </w:t>
      </w:r>
      <w:r w:rsidRPr="00424FF3">
        <w:rPr>
          <w:rFonts w:ascii="Arial Narrow" w:hAnsi="Arial Narrow"/>
          <w:b/>
        </w:rPr>
        <w:br/>
      </w:r>
      <w:r w:rsidRPr="00424FF3">
        <w:rPr>
          <w:rFonts w:ascii="Arial Narrow" w:hAnsi="Arial Narrow"/>
        </w:rPr>
        <w:t>ul. Paderewskiego 55, 25-950 Kielce</w:t>
      </w:r>
    </w:p>
    <w:p w:rsidR="00CD0F98" w:rsidRPr="00424FF3" w:rsidRDefault="00CD0F98" w:rsidP="00424FF3">
      <w:pPr>
        <w:spacing w:after="0" w:line="240" w:lineRule="auto"/>
        <w:ind w:left="5529"/>
        <w:jc w:val="center"/>
        <w:rPr>
          <w:rFonts w:ascii="Arial Narrow" w:hAnsi="Arial Narrow" w:cs="Tahoma"/>
          <w:b/>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D0F98" w:rsidRPr="00424FF3" w:rsidTr="00776BA0">
        <w:trPr>
          <w:trHeight w:val="934"/>
        </w:trPr>
        <w:tc>
          <w:tcPr>
            <w:tcW w:w="3692" w:type="dxa"/>
            <w:vAlign w:val="center"/>
          </w:tcPr>
          <w:p w:rsidR="00CD0F98" w:rsidRPr="00424FF3" w:rsidRDefault="00CD0F98" w:rsidP="00424FF3">
            <w:pPr>
              <w:tabs>
                <w:tab w:val="left" w:pos="3675"/>
              </w:tabs>
              <w:spacing w:after="0" w:line="240" w:lineRule="auto"/>
              <w:jc w:val="center"/>
              <w:rPr>
                <w:rFonts w:ascii="Arial Narrow" w:hAnsi="Arial Narrow"/>
              </w:rPr>
            </w:pPr>
          </w:p>
          <w:p w:rsidR="00CD0F98" w:rsidRPr="00424FF3" w:rsidRDefault="00CD0F98" w:rsidP="00424FF3">
            <w:pPr>
              <w:tabs>
                <w:tab w:val="left" w:pos="3675"/>
              </w:tabs>
              <w:spacing w:after="0" w:line="240" w:lineRule="auto"/>
              <w:rPr>
                <w:rFonts w:ascii="Arial Narrow" w:hAnsi="Arial Narrow"/>
              </w:rPr>
            </w:pPr>
          </w:p>
          <w:p w:rsidR="00CD0F98" w:rsidRPr="00424FF3" w:rsidRDefault="00CD0F98" w:rsidP="00424FF3">
            <w:pPr>
              <w:tabs>
                <w:tab w:val="left" w:pos="3675"/>
              </w:tabs>
              <w:spacing w:after="0" w:line="240" w:lineRule="auto"/>
              <w:jc w:val="center"/>
              <w:rPr>
                <w:rFonts w:ascii="Arial Narrow" w:hAnsi="Arial Narrow"/>
              </w:rPr>
            </w:pPr>
          </w:p>
          <w:p w:rsidR="00CD0F98" w:rsidRPr="00424FF3" w:rsidRDefault="00CD0F98" w:rsidP="00424FF3">
            <w:pPr>
              <w:tabs>
                <w:tab w:val="left" w:pos="3675"/>
              </w:tabs>
              <w:spacing w:after="0" w:line="240" w:lineRule="auto"/>
              <w:rPr>
                <w:rFonts w:ascii="Arial Narrow" w:hAnsi="Arial Narrow"/>
              </w:rPr>
            </w:pPr>
          </w:p>
          <w:p w:rsidR="00CD0F98" w:rsidRPr="00424FF3" w:rsidRDefault="00CD0F98" w:rsidP="00424FF3">
            <w:pPr>
              <w:tabs>
                <w:tab w:val="left" w:pos="3675"/>
              </w:tabs>
              <w:spacing w:after="0" w:line="240" w:lineRule="auto"/>
              <w:jc w:val="center"/>
              <w:rPr>
                <w:rFonts w:ascii="Arial Narrow" w:hAnsi="Arial Narrow"/>
              </w:rPr>
            </w:pPr>
          </w:p>
        </w:tc>
      </w:tr>
      <w:tr w:rsidR="00CD0F98" w:rsidRPr="00424FF3" w:rsidTr="00776BA0">
        <w:trPr>
          <w:trHeight w:val="365"/>
        </w:trPr>
        <w:tc>
          <w:tcPr>
            <w:tcW w:w="3692" w:type="dxa"/>
            <w:vAlign w:val="center"/>
          </w:tcPr>
          <w:p w:rsidR="00CD0F98" w:rsidRPr="00424FF3" w:rsidRDefault="00CD0F98" w:rsidP="00424FF3">
            <w:pPr>
              <w:tabs>
                <w:tab w:val="left" w:pos="3675"/>
              </w:tabs>
              <w:spacing w:after="0" w:line="240" w:lineRule="auto"/>
              <w:jc w:val="center"/>
              <w:rPr>
                <w:rFonts w:ascii="Arial Narrow" w:hAnsi="Arial Narrow"/>
              </w:rPr>
            </w:pPr>
            <w:r w:rsidRPr="00424FF3">
              <w:rPr>
                <w:rFonts w:ascii="Arial Narrow" w:hAnsi="Arial Narrow"/>
              </w:rPr>
              <w:t>Pieczęć / imię i nazwisko, adres Wykonawcy</w:t>
            </w:r>
          </w:p>
        </w:tc>
      </w:tr>
    </w:tbl>
    <w:p w:rsidR="00C411E7" w:rsidRPr="00424FF3" w:rsidRDefault="00C411E7" w:rsidP="00424FF3">
      <w:pPr>
        <w:spacing w:after="0" w:line="240" w:lineRule="auto"/>
        <w:jc w:val="center"/>
        <w:rPr>
          <w:rFonts w:ascii="Arial Narrow" w:hAnsi="Arial Narrow" w:cs="Tahoma"/>
          <w:b/>
          <w:u w:val="single"/>
        </w:rPr>
      </w:pPr>
    </w:p>
    <w:p w:rsidR="0045576C" w:rsidRPr="00424FF3" w:rsidRDefault="0045576C" w:rsidP="00424FF3">
      <w:pPr>
        <w:spacing w:after="0" w:line="240" w:lineRule="auto"/>
        <w:jc w:val="center"/>
        <w:rPr>
          <w:rFonts w:ascii="Arial Narrow" w:hAnsi="Arial Narrow" w:cs="Tahoma"/>
          <w:b/>
          <w:u w:val="single"/>
        </w:rPr>
      </w:pPr>
      <w:r w:rsidRPr="00424FF3">
        <w:rPr>
          <w:rFonts w:ascii="Arial Narrow" w:hAnsi="Arial Narrow" w:cs="Tahoma"/>
          <w:b/>
          <w:u w:val="single"/>
        </w:rPr>
        <w:t xml:space="preserve">Oświadczenie </w:t>
      </w:r>
      <w:r w:rsidR="00C411E7" w:rsidRPr="00424FF3">
        <w:rPr>
          <w:rFonts w:ascii="Arial Narrow" w:hAnsi="Arial Narrow" w:cs="Tahoma"/>
          <w:b/>
          <w:u w:val="single"/>
        </w:rPr>
        <w:t>W</w:t>
      </w:r>
      <w:r w:rsidRPr="00424FF3">
        <w:rPr>
          <w:rFonts w:ascii="Arial Narrow" w:hAnsi="Arial Narrow" w:cs="Tahoma"/>
          <w:b/>
          <w:u w:val="single"/>
        </w:rPr>
        <w:t xml:space="preserve">ykonawcy </w:t>
      </w:r>
    </w:p>
    <w:p w:rsidR="0045576C" w:rsidRPr="00424FF3" w:rsidRDefault="0045576C" w:rsidP="00424FF3">
      <w:pPr>
        <w:spacing w:after="0" w:line="240" w:lineRule="auto"/>
        <w:jc w:val="center"/>
        <w:rPr>
          <w:rFonts w:ascii="Arial Narrow" w:hAnsi="Arial Narrow" w:cs="Tahoma"/>
          <w:b/>
        </w:rPr>
      </w:pPr>
    </w:p>
    <w:p w:rsidR="0045576C" w:rsidRPr="00424FF3" w:rsidRDefault="0045576C" w:rsidP="00424FF3">
      <w:pPr>
        <w:spacing w:after="0" w:line="240" w:lineRule="auto"/>
        <w:jc w:val="center"/>
        <w:rPr>
          <w:rFonts w:ascii="Arial Narrow" w:hAnsi="Arial Narrow" w:cs="Tahoma"/>
          <w:b/>
          <w:u w:val="single"/>
        </w:rPr>
      </w:pPr>
      <w:r w:rsidRPr="00424FF3">
        <w:rPr>
          <w:rFonts w:ascii="Arial Narrow" w:hAnsi="Arial Narrow" w:cs="Tahoma"/>
          <w:b/>
          <w:u w:val="single"/>
        </w:rPr>
        <w:t xml:space="preserve">DOTYCZĄCE SPEŁNIANIA WARUNKÓW UDZIAŁU W POSTĘPOWANIU </w:t>
      </w:r>
      <w:r w:rsidRPr="00424FF3">
        <w:rPr>
          <w:rFonts w:ascii="Arial Narrow" w:hAnsi="Arial Narrow" w:cs="Tahoma"/>
          <w:b/>
          <w:u w:val="single"/>
        </w:rPr>
        <w:br/>
      </w:r>
    </w:p>
    <w:p w:rsidR="00696BFF" w:rsidRPr="00424FF3" w:rsidRDefault="00696BFF" w:rsidP="00424FF3">
      <w:pPr>
        <w:shd w:val="clear" w:color="auto" w:fill="EEECE1"/>
        <w:spacing w:after="0" w:line="240" w:lineRule="auto"/>
        <w:jc w:val="center"/>
        <w:rPr>
          <w:rFonts w:ascii="Arial Narrow" w:eastAsia="Times New Roman" w:hAnsi="Arial Narrow" w:cstheme="minorHAnsi"/>
        </w:rPr>
      </w:pPr>
      <w:r w:rsidRPr="00424FF3">
        <w:rPr>
          <w:rFonts w:ascii="Arial Narrow" w:hAnsi="Arial Narrow" w:cs="Tahoma"/>
        </w:rPr>
        <w:t>Na potrzeby postępowania o udzielenie zamówienia pn.</w:t>
      </w:r>
      <w:r w:rsidRPr="00424FF3">
        <w:rPr>
          <w:rFonts w:ascii="Arial Narrow" w:eastAsia="Times New Roman" w:hAnsi="Arial Narrow" w:cstheme="minorHAnsi"/>
        </w:rPr>
        <w:t xml:space="preserve">: </w:t>
      </w:r>
    </w:p>
    <w:p w:rsidR="00C6189F" w:rsidRPr="00424FF3" w:rsidRDefault="00C6189F" w:rsidP="00424FF3">
      <w:pPr>
        <w:shd w:val="clear" w:color="auto" w:fill="EEECE1"/>
        <w:spacing w:after="0" w:line="240" w:lineRule="auto"/>
        <w:jc w:val="center"/>
        <w:rPr>
          <w:rFonts w:ascii="Arial Narrow" w:hAnsi="Arial Narrow" w:cstheme="minorBidi"/>
          <w:b/>
          <w:bCs/>
        </w:rPr>
      </w:pPr>
      <w:r w:rsidRPr="00424FF3">
        <w:rPr>
          <w:rFonts w:ascii="Arial Narrow" w:hAnsi="Arial Narrow" w:cstheme="minorBidi"/>
          <w:b/>
          <w:bCs/>
        </w:rPr>
        <w:t>„Zakup, dostaw</w:t>
      </w:r>
      <w:r w:rsidR="00753E8E" w:rsidRPr="00424FF3">
        <w:rPr>
          <w:rFonts w:ascii="Arial Narrow" w:hAnsi="Arial Narrow" w:cstheme="minorBidi"/>
          <w:b/>
          <w:bCs/>
        </w:rPr>
        <w:t>a</w:t>
      </w:r>
      <w:r w:rsidRPr="00424FF3">
        <w:rPr>
          <w:rFonts w:ascii="Arial Narrow" w:hAnsi="Arial Narrow" w:cstheme="minorBidi"/>
          <w:b/>
          <w:bCs/>
        </w:rPr>
        <w:t xml:space="preserve"> oraz montaż wyposażenia pralni”</w:t>
      </w:r>
    </w:p>
    <w:p w:rsidR="00696BFF" w:rsidRPr="00424FF3" w:rsidRDefault="00696BFF" w:rsidP="00424FF3">
      <w:pPr>
        <w:shd w:val="clear" w:color="auto" w:fill="EEECE1"/>
        <w:spacing w:after="0" w:line="240" w:lineRule="auto"/>
        <w:jc w:val="center"/>
        <w:rPr>
          <w:rFonts w:ascii="Arial Narrow" w:eastAsia="Times New Roman" w:hAnsi="Arial Narrow" w:cstheme="minorHAnsi"/>
        </w:rPr>
      </w:pPr>
      <w:r w:rsidRPr="00424FF3">
        <w:rPr>
          <w:rFonts w:ascii="Arial Narrow" w:hAnsi="Arial Narrow" w:cstheme="minorBidi"/>
          <w:color w:val="000000" w:themeColor="text1"/>
        </w:rPr>
        <w:t>w ramach dofinansowania ze środków Państwowego Funduszu Rehabilitacji Osób Niepełnosprawnych</w:t>
      </w:r>
    </w:p>
    <w:p w:rsidR="00C411E7" w:rsidRPr="00424FF3" w:rsidRDefault="00C411E7" w:rsidP="00424FF3">
      <w:pPr>
        <w:spacing w:after="0" w:line="240" w:lineRule="auto"/>
        <w:jc w:val="both"/>
        <w:rPr>
          <w:rFonts w:ascii="Arial Narrow" w:hAnsi="Arial Narrow" w:cstheme="minorHAnsi"/>
        </w:rPr>
      </w:pPr>
    </w:p>
    <w:p w:rsidR="0045576C" w:rsidRPr="00424FF3" w:rsidRDefault="0045576C" w:rsidP="00424FF3">
      <w:pPr>
        <w:spacing w:after="0" w:line="240" w:lineRule="auto"/>
        <w:jc w:val="both"/>
        <w:rPr>
          <w:rFonts w:ascii="Arial Narrow" w:hAnsi="Arial Narrow"/>
        </w:rPr>
      </w:pPr>
      <w:r w:rsidRPr="00424FF3">
        <w:rPr>
          <w:rFonts w:ascii="Arial Narrow" w:hAnsi="Arial Narrow" w:cs="Tahoma"/>
        </w:rPr>
        <w:t>oświadczam, co następuje:</w:t>
      </w:r>
    </w:p>
    <w:p w:rsidR="0045576C" w:rsidRPr="00424FF3" w:rsidRDefault="0045576C" w:rsidP="00424FF3">
      <w:pPr>
        <w:spacing w:after="0" w:line="240" w:lineRule="auto"/>
        <w:jc w:val="both"/>
        <w:rPr>
          <w:rFonts w:ascii="Arial Narrow" w:hAnsi="Arial Narrow" w:cs="Tahoma"/>
        </w:rPr>
      </w:pPr>
    </w:p>
    <w:p w:rsidR="0045576C" w:rsidRPr="00424FF3" w:rsidRDefault="0045576C" w:rsidP="00424FF3">
      <w:pPr>
        <w:shd w:val="clear" w:color="auto" w:fill="BFBFBF"/>
        <w:spacing w:after="0" w:line="240" w:lineRule="auto"/>
        <w:jc w:val="both"/>
        <w:rPr>
          <w:rFonts w:ascii="Arial Narrow" w:hAnsi="Arial Narrow" w:cs="Tahoma"/>
          <w:b/>
        </w:rPr>
      </w:pPr>
      <w:r w:rsidRPr="00424FF3">
        <w:rPr>
          <w:rFonts w:ascii="Arial Narrow" w:hAnsi="Arial Narrow" w:cs="Tahoma"/>
          <w:b/>
        </w:rPr>
        <w:t>INFORMACJA DOTYCZĄCA WYKONAWCY:</w:t>
      </w:r>
    </w:p>
    <w:p w:rsidR="0045576C" w:rsidRPr="00424FF3" w:rsidRDefault="0045576C" w:rsidP="00424FF3">
      <w:pPr>
        <w:spacing w:after="0" w:line="240" w:lineRule="auto"/>
        <w:jc w:val="both"/>
        <w:rPr>
          <w:rFonts w:ascii="Arial Narrow" w:hAnsi="Arial Narrow" w:cs="Tahoma"/>
        </w:rPr>
      </w:pPr>
      <w:r w:rsidRPr="00424FF3">
        <w:rPr>
          <w:rFonts w:ascii="Arial Narrow" w:hAnsi="Arial Narrow" w:cs="Tahoma"/>
        </w:rPr>
        <w:t>Oświadczam, że spełniam warunki udziału w postępowaniu określone przez zamawiającego</w:t>
      </w:r>
      <w:r w:rsidR="00C411E7" w:rsidRPr="00424FF3">
        <w:rPr>
          <w:rFonts w:ascii="Arial Narrow" w:hAnsi="Arial Narrow" w:cs="Tahoma"/>
        </w:rPr>
        <w:t xml:space="preserve"> </w:t>
      </w:r>
      <w:r w:rsidRPr="00424FF3">
        <w:rPr>
          <w:rFonts w:ascii="Arial Narrow" w:hAnsi="Arial Narrow" w:cs="Tahoma"/>
        </w:rPr>
        <w:t>w </w:t>
      </w:r>
      <w:r w:rsidR="00C411E7" w:rsidRPr="00424FF3">
        <w:rPr>
          <w:rFonts w:ascii="Arial Narrow" w:hAnsi="Arial Narrow" w:cs="Tahoma"/>
        </w:rPr>
        <w:t>Z</w:t>
      </w:r>
      <w:r w:rsidRPr="00424FF3">
        <w:rPr>
          <w:rFonts w:ascii="Arial Narrow" w:hAnsi="Arial Narrow" w:cs="Tahoma"/>
        </w:rPr>
        <w:t>aproszeniu do składania ofert.</w:t>
      </w:r>
    </w:p>
    <w:p w:rsidR="0045576C" w:rsidRPr="00424FF3" w:rsidRDefault="0045576C" w:rsidP="00424FF3">
      <w:pPr>
        <w:spacing w:after="0" w:line="240" w:lineRule="auto"/>
        <w:jc w:val="both"/>
        <w:rPr>
          <w:rFonts w:ascii="Arial Narrow" w:hAnsi="Arial Narrow" w:cs="Tahoma"/>
        </w:rPr>
      </w:pPr>
    </w:p>
    <w:p w:rsidR="00C411E7" w:rsidRPr="00424FF3" w:rsidRDefault="00C411E7" w:rsidP="00424FF3">
      <w:pPr>
        <w:spacing w:after="0" w:line="240" w:lineRule="auto"/>
        <w:jc w:val="both"/>
        <w:rPr>
          <w:rFonts w:ascii="Arial Narrow" w:hAnsi="Arial Narrow" w:cs="Tahoma"/>
        </w:rPr>
      </w:pPr>
    </w:p>
    <w:p w:rsidR="00681FEC" w:rsidRPr="00424FF3" w:rsidRDefault="00681FEC" w:rsidP="00424FF3">
      <w:pPr>
        <w:spacing w:after="0" w:line="240" w:lineRule="auto"/>
        <w:jc w:val="both"/>
        <w:rPr>
          <w:rFonts w:ascii="Arial Narrow" w:hAnsi="Arial Narrow" w:cs="Tahoma"/>
        </w:rPr>
      </w:pPr>
    </w:p>
    <w:p w:rsidR="0045576C" w:rsidRPr="00424FF3" w:rsidRDefault="0045576C" w:rsidP="00424FF3">
      <w:pPr>
        <w:spacing w:after="0" w:line="240" w:lineRule="auto"/>
        <w:jc w:val="right"/>
        <w:rPr>
          <w:rFonts w:ascii="Arial Narrow" w:hAnsi="Arial Narrow" w:cs="Tahoma"/>
        </w:rPr>
      </w:pPr>
      <w:r w:rsidRPr="00424FF3">
        <w:rPr>
          <w:rFonts w:ascii="Arial Narrow" w:hAnsi="Arial Narrow" w:cs="Tahoma"/>
        </w:rPr>
        <w:t>…………………………………………</w:t>
      </w:r>
    </w:p>
    <w:p w:rsidR="0045576C" w:rsidRPr="00424FF3" w:rsidRDefault="00C411E7" w:rsidP="00424FF3">
      <w:pPr>
        <w:spacing w:after="0" w:line="240" w:lineRule="auto"/>
        <w:ind w:left="5664" w:firstLine="708"/>
        <w:jc w:val="center"/>
        <w:rPr>
          <w:rFonts w:ascii="Arial Narrow" w:hAnsi="Arial Narrow" w:cs="Tahoma"/>
          <w:i/>
        </w:rPr>
      </w:pPr>
      <w:r w:rsidRPr="00424FF3">
        <w:rPr>
          <w:rFonts w:ascii="Arial Narrow" w:hAnsi="Arial Narrow" w:cs="Tahoma"/>
          <w:i/>
        </w:rPr>
        <w:t xml:space="preserve">                            </w:t>
      </w:r>
      <w:r w:rsidR="0045576C" w:rsidRPr="00424FF3">
        <w:rPr>
          <w:rFonts w:ascii="Arial Narrow" w:hAnsi="Arial Narrow" w:cs="Tahoma"/>
          <w:i/>
        </w:rPr>
        <w:t>(podpis)</w:t>
      </w:r>
    </w:p>
    <w:p w:rsidR="0045576C" w:rsidRPr="00424FF3" w:rsidRDefault="0045576C" w:rsidP="00424FF3">
      <w:pPr>
        <w:spacing w:after="0" w:line="240" w:lineRule="auto"/>
        <w:rPr>
          <w:rFonts w:ascii="Arial Narrow" w:hAnsi="Arial Narrow"/>
        </w:rPr>
      </w:pPr>
    </w:p>
    <w:p w:rsidR="006D3B8C" w:rsidRPr="00424FF3" w:rsidRDefault="006D3B8C" w:rsidP="00424FF3">
      <w:pPr>
        <w:spacing w:after="0" w:line="240" w:lineRule="auto"/>
        <w:rPr>
          <w:rFonts w:ascii="Arial Narrow" w:hAnsi="Arial Narrow"/>
        </w:rPr>
      </w:pPr>
    </w:p>
    <w:p w:rsidR="00442E69" w:rsidRPr="00424FF3" w:rsidRDefault="00442E69" w:rsidP="00424FF3">
      <w:pPr>
        <w:spacing w:after="0" w:line="240" w:lineRule="auto"/>
        <w:rPr>
          <w:rFonts w:ascii="Arial Narrow" w:hAnsi="Arial Narrow" w:cs="Tahoma"/>
          <w:b/>
        </w:rPr>
      </w:pPr>
    </w:p>
    <w:p w:rsidR="00442E69" w:rsidRPr="00424FF3" w:rsidRDefault="00442E69" w:rsidP="00424FF3">
      <w:pPr>
        <w:spacing w:after="0" w:line="240" w:lineRule="auto"/>
        <w:rPr>
          <w:rFonts w:ascii="Arial Narrow" w:hAnsi="Arial Narrow" w:cs="Tahoma"/>
          <w:b/>
        </w:rPr>
      </w:pPr>
    </w:p>
    <w:p w:rsidR="00442E69" w:rsidRPr="00424FF3" w:rsidRDefault="00442E69" w:rsidP="00424FF3">
      <w:pPr>
        <w:spacing w:after="0" w:line="240" w:lineRule="auto"/>
        <w:rPr>
          <w:rFonts w:ascii="Arial Narrow" w:hAnsi="Arial Narrow" w:cs="Tahoma"/>
          <w:b/>
        </w:rPr>
      </w:pPr>
    </w:p>
    <w:p w:rsidR="000D7E24" w:rsidRPr="00424FF3" w:rsidRDefault="000D7E24" w:rsidP="00424FF3">
      <w:pPr>
        <w:spacing w:after="0" w:line="240" w:lineRule="auto"/>
        <w:rPr>
          <w:rFonts w:ascii="Arial Narrow" w:hAnsi="Arial Narrow" w:cs="Tahoma"/>
          <w:b/>
        </w:rPr>
      </w:pPr>
    </w:p>
    <w:p w:rsidR="000D7E24" w:rsidRPr="00424FF3" w:rsidRDefault="000D7E24" w:rsidP="00424FF3">
      <w:pPr>
        <w:spacing w:after="0" w:line="240" w:lineRule="auto"/>
        <w:rPr>
          <w:rFonts w:ascii="Arial Narrow" w:hAnsi="Arial Narrow" w:cs="Tahoma"/>
          <w:b/>
        </w:rPr>
      </w:pPr>
    </w:p>
    <w:p w:rsidR="000D7E24" w:rsidRPr="00424FF3" w:rsidRDefault="000D7E24" w:rsidP="00424FF3">
      <w:pPr>
        <w:spacing w:after="0" w:line="240" w:lineRule="auto"/>
        <w:rPr>
          <w:rFonts w:ascii="Arial Narrow" w:hAnsi="Arial Narrow" w:cs="Tahoma"/>
          <w:b/>
        </w:rPr>
      </w:pPr>
    </w:p>
    <w:p w:rsidR="000D7E24" w:rsidRPr="00424FF3" w:rsidRDefault="000D7E24" w:rsidP="00424FF3">
      <w:pPr>
        <w:spacing w:after="0" w:line="240" w:lineRule="auto"/>
        <w:rPr>
          <w:rFonts w:ascii="Arial Narrow" w:hAnsi="Arial Narrow" w:cs="Tahoma"/>
          <w:b/>
        </w:rPr>
      </w:pPr>
    </w:p>
    <w:p w:rsidR="000D7E24" w:rsidRPr="00424FF3" w:rsidRDefault="000D7E24" w:rsidP="00424FF3">
      <w:pPr>
        <w:spacing w:after="0" w:line="240" w:lineRule="auto"/>
        <w:rPr>
          <w:rFonts w:ascii="Arial Narrow" w:hAnsi="Arial Narrow" w:cs="Tahoma"/>
          <w:b/>
        </w:rPr>
      </w:pPr>
    </w:p>
    <w:p w:rsidR="000D7E24" w:rsidRPr="00424FF3" w:rsidRDefault="000D7E24" w:rsidP="00424FF3">
      <w:pPr>
        <w:spacing w:after="0" w:line="240" w:lineRule="auto"/>
        <w:rPr>
          <w:rFonts w:ascii="Arial Narrow" w:hAnsi="Arial Narrow" w:cs="Tahoma"/>
          <w:b/>
        </w:rPr>
      </w:pPr>
    </w:p>
    <w:p w:rsidR="000D7E24" w:rsidRPr="00424FF3" w:rsidRDefault="000D7E24" w:rsidP="00424FF3">
      <w:pPr>
        <w:spacing w:after="0" w:line="240" w:lineRule="auto"/>
        <w:rPr>
          <w:rFonts w:ascii="Arial Narrow" w:hAnsi="Arial Narrow" w:cs="Tahoma"/>
          <w:b/>
        </w:rPr>
      </w:pPr>
    </w:p>
    <w:p w:rsidR="003F7D8B" w:rsidRPr="00424FF3" w:rsidRDefault="003F7D8B" w:rsidP="00424FF3">
      <w:pPr>
        <w:spacing w:after="0" w:line="240" w:lineRule="auto"/>
        <w:rPr>
          <w:rFonts w:ascii="Arial Narrow" w:hAnsi="Arial Narrow" w:cs="Tahoma"/>
          <w:b/>
        </w:rPr>
      </w:pPr>
    </w:p>
    <w:p w:rsidR="00A67710" w:rsidRPr="00424FF3" w:rsidRDefault="00A67710" w:rsidP="00424FF3">
      <w:pPr>
        <w:spacing w:after="0" w:line="240" w:lineRule="auto"/>
        <w:rPr>
          <w:rFonts w:ascii="Arial Narrow" w:hAnsi="Arial Narrow" w:cs="Tahoma"/>
          <w:b/>
        </w:rPr>
      </w:pPr>
    </w:p>
    <w:p w:rsidR="00A67710" w:rsidRPr="00424FF3" w:rsidRDefault="00A67710" w:rsidP="00424FF3">
      <w:pPr>
        <w:spacing w:after="0" w:line="240" w:lineRule="auto"/>
        <w:rPr>
          <w:rFonts w:ascii="Arial Narrow" w:hAnsi="Arial Narrow" w:cs="Tahoma"/>
          <w:b/>
        </w:rPr>
      </w:pPr>
    </w:p>
    <w:p w:rsidR="001625A2" w:rsidRPr="00424FF3" w:rsidRDefault="001625A2" w:rsidP="00424FF3">
      <w:pPr>
        <w:spacing w:after="0" w:line="240" w:lineRule="auto"/>
        <w:rPr>
          <w:rFonts w:ascii="Arial Narrow" w:hAnsi="Arial Narrow" w:cs="Tahoma"/>
          <w:b/>
        </w:rPr>
      </w:pPr>
    </w:p>
    <w:p w:rsidR="001625A2" w:rsidRPr="00424FF3" w:rsidRDefault="001625A2" w:rsidP="00424FF3">
      <w:pPr>
        <w:spacing w:after="0" w:line="240" w:lineRule="auto"/>
        <w:rPr>
          <w:rFonts w:ascii="Arial Narrow" w:hAnsi="Arial Narrow" w:cs="Tahoma"/>
          <w:b/>
        </w:rPr>
      </w:pPr>
    </w:p>
    <w:p w:rsidR="001625A2" w:rsidRPr="00424FF3" w:rsidRDefault="001625A2" w:rsidP="00424FF3">
      <w:pPr>
        <w:spacing w:after="0" w:line="240" w:lineRule="auto"/>
        <w:rPr>
          <w:rFonts w:ascii="Arial Narrow" w:hAnsi="Arial Narrow" w:cs="Tahoma"/>
          <w:b/>
        </w:rPr>
      </w:pPr>
    </w:p>
    <w:p w:rsidR="00851D80" w:rsidRPr="00424FF3" w:rsidRDefault="00851D80" w:rsidP="00424FF3">
      <w:pPr>
        <w:spacing w:after="0" w:line="240" w:lineRule="auto"/>
        <w:rPr>
          <w:rFonts w:ascii="Arial Narrow" w:hAnsi="Arial Narrow" w:cs="Tahoma"/>
          <w:b/>
        </w:rPr>
      </w:pPr>
    </w:p>
    <w:p w:rsidR="00851D80" w:rsidRPr="00424FF3" w:rsidRDefault="00851D80" w:rsidP="00424FF3">
      <w:pPr>
        <w:spacing w:after="0" w:line="240" w:lineRule="auto"/>
        <w:rPr>
          <w:rFonts w:ascii="Arial Narrow" w:hAnsi="Arial Narrow" w:cs="Tahoma"/>
          <w:b/>
        </w:rPr>
      </w:pPr>
    </w:p>
    <w:p w:rsidR="00424FF3" w:rsidRDefault="00424FF3" w:rsidP="00424FF3">
      <w:pPr>
        <w:spacing w:after="0" w:line="240" w:lineRule="auto"/>
        <w:rPr>
          <w:rFonts w:ascii="Arial Narrow" w:hAnsi="Arial Narrow" w:cs="Tahoma"/>
          <w:b/>
        </w:rPr>
      </w:pPr>
    </w:p>
    <w:p w:rsidR="00424FF3" w:rsidRDefault="00424FF3" w:rsidP="00424FF3">
      <w:pPr>
        <w:spacing w:after="0" w:line="240" w:lineRule="auto"/>
        <w:rPr>
          <w:rFonts w:ascii="Arial Narrow" w:hAnsi="Arial Narrow" w:cs="Tahoma"/>
          <w:b/>
        </w:rPr>
      </w:pPr>
    </w:p>
    <w:p w:rsidR="0045576C" w:rsidRPr="00424FF3" w:rsidRDefault="0045576C" w:rsidP="00424FF3">
      <w:pPr>
        <w:spacing w:after="0" w:line="240" w:lineRule="auto"/>
        <w:rPr>
          <w:rFonts w:ascii="Arial Narrow" w:hAnsi="Arial Narrow"/>
        </w:rPr>
      </w:pPr>
      <w:r w:rsidRPr="00424FF3">
        <w:rPr>
          <w:rFonts w:ascii="Arial Narrow" w:hAnsi="Arial Narrow" w:cs="Tahoma"/>
          <w:b/>
        </w:rPr>
        <w:t>Załącznik nr 4</w:t>
      </w:r>
      <w:r w:rsidR="00A71AE0" w:rsidRPr="00424FF3">
        <w:rPr>
          <w:rFonts w:ascii="Arial Narrow" w:hAnsi="Arial Narrow" w:cs="Tahoma"/>
          <w:b/>
        </w:rPr>
        <w:t xml:space="preserve"> do Zaproszenia</w:t>
      </w:r>
    </w:p>
    <w:p w:rsidR="0045576C" w:rsidRPr="00424FF3" w:rsidRDefault="0045576C" w:rsidP="00424FF3">
      <w:pPr>
        <w:spacing w:after="0" w:line="240" w:lineRule="auto"/>
        <w:ind w:left="5246" w:firstLine="708"/>
        <w:rPr>
          <w:rFonts w:ascii="Arial Narrow" w:hAnsi="Arial Narrow" w:cs="Tahoma"/>
          <w:b/>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D0F98" w:rsidRPr="00424FF3" w:rsidTr="00776BA0">
        <w:trPr>
          <w:trHeight w:val="934"/>
        </w:trPr>
        <w:tc>
          <w:tcPr>
            <w:tcW w:w="3692" w:type="dxa"/>
            <w:vAlign w:val="center"/>
          </w:tcPr>
          <w:p w:rsidR="00CD0F98" w:rsidRPr="00424FF3" w:rsidRDefault="00CD0F98" w:rsidP="00424FF3">
            <w:pPr>
              <w:tabs>
                <w:tab w:val="left" w:pos="3675"/>
              </w:tabs>
              <w:spacing w:after="0" w:line="240" w:lineRule="auto"/>
              <w:jc w:val="center"/>
              <w:rPr>
                <w:rFonts w:ascii="Arial Narrow" w:hAnsi="Arial Narrow"/>
              </w:rPr>
            </w:pPr>
          </w:p>
          <w:p w:rsidR="00CD0F98" w:rsidRPr="00424FF3" w:rsidRDefault="00CD0F98" w:rsidP="00424FF3">
            <w:pPr>
              <w:tabs>
                <w:tab w:val="left" w:pos="3675"/>
              </w:tabs>
              <w:spacing w:after="0" w:line="240" w:lineRule="auto"/>
              <w:rPr>
                <w:rFonts w:ascii="Arial Narrow" w:hAnsi="Arial Narrow"/>
              </w:rPr>
            </w:pPr>
          </w:p>
          <w:p w:rsidR="00CD0F98" w:rsidRPr="00424FF3" w:rsidRDefault="00CD0F98" w:rsidP="00424FF3">
            <w:pPr>
              <w:tabs>
                <w:tab w:val="left" w:pos="3675"/>
              </w:tabs>
              <w:spacing w:after="0" w:line="240" w:lineRule="auto"/>
              <w:jc w:val="center"/>
              <w:rPr>
                <w:rFonts w:ascii="Arial Narrow" w:hAnsi="Arial Narrow"/>
              </w:rPr>
            </w:pPr>
          </w:p>
          <w:p w:rsidR="00CD0F98" w:rsidRPr="00424FF3" w:rsidRDefault="00CD0F98" w:rsidP="00424FF3">
            <w:pPr>
              <w:tabs>
                <w:tab w:val="left" w:pos="3675"/>
              </w:tabs>
              <w:spacing w:after="0" w:line="240" w:lineRule="auto"/>
              <w:rPr>
                <w:rFonts w:ascii="Arial Narrow" w:hAnsi="Arial Narrow"/>
              </w:rPr>
            </w:pPr>
          </w:p>
          <w:p w:rsidR="00CD0F98" w:rsidRPr="00424FF3" w:rsidRDefault="00CD0F98" w:rsidP="00424FF3">
            <w:pPr>
              <w:tabs>
                <w:tab w:val="left" w:pos="3675"/>
              </w:tabs>
              <w:spacing w:after="0" w:line="240" w:lineRule="auto"/>
              <w:jc w:val="center"/>
              <w:rPr>
                <w:rFonts w:ascii="Arial Narrow" w:hAnsi="Arial Narrow"/>
              </w:rPr>
            </w:pPr>
          </w:p>
        </w:tc>
      </w:tr>
      <w:tr w:rsidR="00CD0F98" w:rsidRPr="00424FF3" w:rsidTr="00776BA0">
        <w:trPr>
          <w:trHeight w:val="365"/>
        </w:trPr>
        <w:tc>
          <w:tcPr>
            <w:tcW w:w="3692" w:type="dxa"/>
            <w:vAlign w:val="center"/>
          </w:tcPr>
          <w:p w:rsidR="00CD0F98" w:rsidRPr="00424FF3" w:rsidRDefault="00CD0F98" w:rsidP="00424FF3">
            <w:pPr>
              <w:tabs>
                <w:tab w:val="left" w:pos="3675"/>
              </w:tabs>
              <w:spacing w:after="0" w:line="240" w:lineRule="auto"/>
              <w:jc w:val="center"/>
              <w:rPr>
                <w:rFonts w:ascii="Arial Narrow" w:hAnsi="Arial Narrow"/>
              </w:rPr>
            </w:pPr>
            <w:r w:rsidRPr="00424FF3">
              <w:rPr>
                <w:rFonts w:ascii="Arial Narrow" w:hAnsi="Arial Narrow"/>
              </w:rPr>
              <w:t>Pieczęć / imię i nazwisko, adres Wykonawcy</w:t>
            </w:r>
          </w:p>
        </w:tc>
      </w:tr>
    </w:tbl>
    <w:p w:rsidR="00C411E7" w:rsidRPr="00424FF3" w:rsidRDefault="00C411E7" w:rsidP="00424FF3">
      <w:pPr>
        <w:spacing w:after="0" w:line="240" w:lineRule="auto"/>
        <w:ind w:left="5529"/>
        <w:jc w:val="center"/>
        <w:rPr>
          <w:rFonts w:ascii="Arial Narrow" w:hAnsi="Arial Narrow" w:cs="Tahoma"/>
          <w:b/>
        </w:rPr>
      </w:pPr>
      <w:r w:rsidRPr="00424FF3">
        <w:rPr>
          <w:rFonts w:ascii="Arial Narrow" w:hAnsi="Arial Narrow" w:cs="Tahoma"/>
          <w:b/>
        </w:rPr>
        <w:t xml:space="preserve">Zamawiający: </w:t>
      </w:r>
    </w:p>
    <w:p w:rsidR="00C411E7" w:rsidRPr="00424FF3" w:rsidRDefault="00C411E7" w:rsidP="00424FF3">
      <w:pPr>
        <w:spacing w:after="0" w:line="240" w:lineRule="auto"/>
        <w:ind w:left="5529"/>
        <w:jc w:val="center"/>
        <w:rPr>
          <w:rFonts w:ascii="Arial Narrow" w:hAnsi="Arial Narrow" w:cs="Tahoma"/>
          <w:i/>
        </w:rPr>
      </w:pPr>
      <w:r w:rsidRPr="00424FF3">
        <w:rPr>
          <w:rFonts w:ascii="Arial Narrow" w:hAnsi="Arial Narrow"/>
          <w:b/>
        </w:rPr>
        <w:t xml:space="preserve">Zakład Doskonalenia Zawodowego w Kielcach </w:t>
      </w:r>
      <w:r w:rsidRPr="00424FF3">
        <w:rPr>
          <w:rFonts w:ascii="Arial Narrow" w:hAnsi="Arial Narrow"/>
          <w:b/>
        </w:rPr>
        <w:br/>
      </w:r>
    </w:p>
    <w:p w:rsidR="0045576C" w:rsidRPr="00424FF3" w:rsidRDefault="0045576C" w:rsidP="00424FF3">
      <w:pPr>
        <w:spacing w:after="0" w:line="240" w:lineRule="auto"/>
        <w:jc w:val="center"/>
        <w:rPr>
          <w:rFonts w:ascii="Arial Narrow" w:hAnsi="Arial Narrow" w:cs="Tahoma"/>
          <w:b/>
          <w:u w:val="single"/>
        </w:rPr>
      </w:pPr>
    </w:p>
    <w:p w:rsidR="0045576C" w:rsidRPr="00424FF3" w:rsidRDefault="0045576C" w:rsidP="00424FF3">
      <w:pPr>
        <w:spacing w:after="0" w:line="240" w:lineRule="auto"/>
        <w:jc w:val="center"/>
        <w:rPr>
          <w:rFonts w:ascii="Arial Narrow" w:hAnsi="Arial Narrow" w:cs="Tahoma"/>
          <w:b/>
          <w:u w:val="single"/>
        </w:rPr>
      </w:pPr>
      <w:r w:rsidRPr="00424FF3">
        <w:rPr>
          <w:rFonts w:ascii="Arial Narrow" w:hAnsi="Arial Narrow" w:cs="Tahoma"/>
          <w:b/>
          <w:u w:val="single"/>
        </w:rPr>
        <w:t xml:space="preserve">Oświadczenie </w:t>
      </w:r>
      <w:r w:rsidR="00C411E7" w:rsidRPr="00424FF3">
        <w:rPr>
          <w:rFonts w:ascii="Arial Narrow" w:hAnsi="Arial Narrow" w:cs="Tahoma"/>
          <w:b/>
          <w:u w:val="single"/>
        </w:rPr>
        <w:t>W</w:t>
      </w:r>
      <w:r w:rsidRPr="00424FF3">
        <w:rPr>
          <w:rFonts w:ascii="Arial Narrow" w:hAnsi="Arial Narrow" w:cs="Tahoma"/>
          <w:b/>
          <w:u w:val="single"/>
        </w:rPr>
        <w:t xml:space="preserve">ykonawcy </w:t>
      </w:r>
    </w:p>
    <w:p w:rsidR="0045576C" w:rsidRPr="00424FF3" w:rsidRDefault="0045576C" w:rsidP="00424FF3">
      <w:pPr>
        <w:spacing w:after="0" w:line="240" w:lineRule="auto"/>
        <w:jc w:val="center"/>
        <w:rPr>
          <w:rFonts w:ascii="Arial Narrow" w:hAnsi="Arial Narrow" w:cs="Tahoma"/>
          <w:b/>
          <w:u w:val="single"/>
        </w:rPr>
      </w:pPr>
      <w:r w:rsidRPr="00424FF3">
        <w:rPr>
          <w:rFonts w:ascii="Arial Narrow" w:hAnsi="Arial Narrow" w:cs="Tahoma"/>
          <w:b/>
          <w:u w:val="single"/>
        </w:rPr>
        <w:t>DOTYCZĄCE PRZESŁANEK WYKLUCZENIA Z POSTĘPOWANIA</w:t>
      </w:r>
    </w:p>
    <w:p w:rsidR="0045576C" w:rsidRPr="00424FF3" w:rsidRDefault="0045576C" w:rsidP="00424FF3">
      <w:pPr>
        <w:spacing w:after="0" w:line="240" w:lineRule="auto"/>
        <w:jc w:val="both"/>
        <w:rPr>
          <w:rFonts w:ascii="Arial Narrow" w:hAnsi="Arial Narrow" w:cs="Tahoma"/>
        </w:rPr>
      </w:pPr>
    </w:p>
    <w:p w:rsidR="00696BFF" w:rsidRPr="00424FF3" w:rsidRDefault="00696BFF" w:rsidP="00424FF3">
      <w:pPr>
        <w:shd w:val="clear" w:color="auto" w:fill="EEECE1"/>
        <w:spacing w:after="0" w:line="240" w:lineRule="auto"/>
        <w:jc w:val="center"/>
        <w:rPr>
          <w:rFonts w:ascii="Arial Narrow" w:eastAsia="Times New Roman" w:hAnsi="Arial Narrow" w:cstheme="minorHAnsi"/>
        </w:rPr>
      </w:pPr>
      <w:r w:rsidRPr="00424FF3">
        <w:rPr>
          <w:rFonts w:ascii="Arial Narrow" w:hAnsi="Arial Narrow" w:cs="Tahoma"/>
        </w:rPr>
        <w:t>Na potrzeby postępowania o udzielenie zamówienia pn.</w:t>
      </w:r>
      <w:r w:rsidRPr="00424FF3">
        <w:rPr>
          <w:rFonts w:ascii="Arial Narrow" w:eastAsia="Times New Roman" w:hAnsi="Arial Narrow" w:cstheme="minorHAnsi"/>
        </w:rPr>
        <w:t xml:space="preserve">: </w:t>
      </w:r>
    </w:p>
    <w:p w:rsidR="00C6189F" w:rsidRPr="00424FF3" w:rsidRDefault="00C6189F" w:rsidP="00424FF3">
      <w:pPr>
        <w:shd w:val="clear" w:color="auto" w:fill="EEECE1"/>
        <w:spacing w:after="0" w:line="240" w:lineRule="auto"/>
        <w:jc w:val="center"/>
        <w:rPr>
          <w:rFonts w:ascii="Arial Narrow" w:hAnsi="Arial Narrow" w:cstheme="minorBidi"/>
          <w:b/>
          <w:bCs/>
        </w:rPr>
      </w:pPr>
      <w:r w:rsidRPr="00424FF3">
        <w:rPr>
          <w:rFonts w:ascii="Arial Narrow" w:hAnsi="Arial Narrow" w:cstheme="minorBidi"/>
          <w:b/>
          <w:bCs/>
        </w:rPr>
        <w:t>„Zakup, dostaw</w:t>
      </w:r>
      <w:r w:rsidR="00753E8E" w:rsidRPr="00424FF3">
        <w:rPr>
          <w:rFonts w:ascii="Arial Narrow" w:hAnsi="Arial Narrow" w:cstheme="minorBidi"/>
          <w:b/>
          <w:bCs/>
        </w:rPr>
        <w:t>a</w:t>
      </w:r>
      <w:r w:rsidRPr="00424FF3">
        <w:rPr>
          <w:rFonts w:ascii="Arial Narrow" w:hAnsi="Arial Narrow" w:cstheme="minorBidi"/>
          <w:b/>
          <w:bCs/>
        </w:rPr>
        <w:t xml:space="preserve"> oraz montaż wyposażenia pralni”</w:t>
      </w:r>
    </w:p>
    <w:p w:rsidR="00696BFF" w:rsidRPr="00424FF3" w:rsidRDefault="00696BFF" w:rsidP="00424FF3">
      <w:pPr>
        <w:shd w:val="clear" w:color="auto" w:fill="EEECE1"/>
        <w:spacing w:after="0" w:line="240" w:lineRule="auto"/>
        <w:jc w:val="center"/>
        <w:rPr>
          <w:rFonts w:ascii="Arial Narrow" w:eastAsia="Times New Roman" w:hAnsi="Arial Narrow" w:cstheme="minorHAnsi"/>
        </w:rPr>
      </w:pPr>
      <w:r w:rsidRPr="00424FF3">
        <w:rPr>
          <w:rFonts w:ascii="Arial Narrow" w:hAnsi="Arial Narrow" w:cstheme="minorBidi"/>
          <w:color w:val="000000" w:themeColor="text1"/>
        </w:rPr>
        <w:t>w ramach dofinansowania ze środków Państwowego Funduszu Rehabilitacji Osób Niepełnosprawnych</w:t>
      </w:r>
    </w:p>
    <w:p w:rsidR="0045576C" w:rsidRPr="00424FF3" w:rsidRDefault="0045576C" w:rsidP="00424FF3">
      <w:pPr>
        <w:spacing w:after="0" w:line="240" w:lineRule="auto"/>
        <w:jc w:val="both"/>
        <w:rPr>
          <w:rFonts w:ascii="Arial Narrow" w:hAnsi="Arial Narrow" w:cs="Tahoma"/>
          <w:color w:val="FF0000"/>
        </w:rPr>
      </w:pPr>
    </w:p>
    <w:p w:rsidR="0045576C" w:rsidRPr="00424FF3" w:rsidRDefault="0045576C" w:rsidP="00424FF3">
      <w:pPr>
        <w:shd w:val="clear" w:color="auto" w:fill="BFBFBF"/>
        <w:spacing w:after="0" w:line="240" w:lineRule="auto"/>
        <w:rPr>
          <w:rFonts w:ascii="Arial Narrow" w:hAnsi="Arial Narrow" w:cs="Tahoma"/>
          <w:b/>
        </w:rPr>
      </w:pPr>
      <w:r w:rsidRPr="00424FF3">
        <w:rPr>
          <w:rFonts w:ascii="Arial Narrow" w:hAnsi="Arial Narrow" w:cs="Tahoma"/>
          <w:b/>
        </w:rPr>
        <w:t>OŚWIADCZENIA DOTYCZĄCE WYKONAWCY:</w:t>
      </w:r>
    </w:p>
    <w:p w:rsidR="0045576C" w:rsidRPr="00424FF3" w:rsidRDefault="0045576C" w:rsidP="00424FF3">
      <w:pPr>
        <w:spacing w:after="0" w:line="240" w:lineRule="auto"/>
        <w:jc w:val="both"/>
        <w:rPr>
          <w:rFonts w:ascii="Arial Narrow" w:hAnsi="Arial Narrow" w:cs="Tahoma"/>
        </w:rPr>
      </w:pPr>
      <w:r w:rsidRPr="00424FF3">
        <w:rPr>
          <w:rFonts w:ascii="Arial Narrow" w:hAnsi="Arial Narrow" w:cs="Tahoma"/>
        </w:rPr>
        <w:t>Oświadczam, że nie podlegam wykluczeniu z postępowania na podstawie na podstawie opisanych okoliczności w </w:t>
      </w:r>
      <w:r w:rsidR="002E1ED9" w:rsidRPr="00424FF3">
        <w:rPr>
          <w:rFonts w:ascii="Arial Narrow" w:hAnsi="Arial Narrow" w:cs="Tahoma"/>
        </w:rPr>
        <w:t>Rozdziale</w:t>
      </w:r>
      <w:r w:rsidRPr="00424FF3">
        <w:rPr>
          <w:rFonts w:ascii="Arial Narrow" w:hAnsi="Arial Narrow" w:cs="Tahoma"/>
        </w:rPr>
        <w:t xml:space="preserve"> </w:t>
      </w:r>
      <w:r w:rsidR="009F6BD9" w:rsidRPr="00424FF3">
        <w:rPr>
          <w:rFonts w:ascii="Arial Narrow" w:hAnsi="Arial Narrow" w:cs="Tahoma"/>
        </w:rPr>
        <w:t>III ust. 3</w:t>
      </w:r>
      <w:r w:rsidRPr="00424FF3">
        <w:rPr>
          <w:rFonts w:ascii="Arial Narrow" w:hAnsi="Arial Narrow" w:cs="Tahoma"/>
        </w:rPr>
        <w:t xml:space="preserve"> </w:t>
      </w:r>
      <w:r w:rsidR="00C411E7" w:rsidRPr="00424FF3">
        <w:rPr>
          <w:rFonts w:ascii="Arial Narrow" w:hAnsi="Arial Narrow" w:cs="Tahoma"/>
        </w:rPr>
        <w:t>Z</w:t>
      </w:r>
      <w:r w:rsidRPr="00424FF3">
        <w:rPr>
          <w:rFonts w:ascii="Arial Narrow" w:hAnsi="Arial Narrow" w:cs="Tahoma"/>
        </w:rPr>
        <w:t>aproszenia.</w:t>
      </w:r>
    </w:p>
    <w:p w:rsidR="0045576C" w:rsidRPr="00424FF3" w:rsidRDefault="0045576C" w:rsidP="00424FF3">
      <w:pPr>
        <w:spacing w:after="0" w:line="240" w:lineRule="auto"/>
        <w:jc w:val="both"/>
        <w:rPr>
          <w:rFonts w:ascii="Arial Narrow" w:hAnsi="Arial Narrow" w:cs="Tahoma"/>
          <w:i/>
        </w:rPr>
      </w:pPr>
    </w:p>
    <w:p w:rsidR="00C411E7" w:rsidRPr="00424FF3" w:rsidRDefault="0045576C" w:rsidP="00424FF3">
      <w:pPr>
        <w:spacing w:after="0" w:line="240" w:lineRule="auto"/>
        <w:jc w:val="right"/>
        <w:rPr>
          <w:rFonts w:ascii="Arial Narrow" w:hAnsi="Arial Narrow" w:cs="Tahoma"/>
        </w:rPr>
      </w:pPr>
      <w:r w:rsidRPr="00424FF3">
        <w:rPr>
          <w:rFonts w:ascii="Arial Narrow" w:hAnsi="Arial Narrow" w:cs="Tahoma"/>
        </w:rPr>
        <w:tab/>
      </w:r>
      <w:r w:rsidRPr="00424FF3">
        <w:rPr>
          <w:rFonts w:ascii="Arial Narrow" w:hAnsi="Arial Narrow" w:cs="Tahoma"/>
        </w:rPr>
        <w:tab/>
      </w:r>
      <w:r w:rsidRPr="00424FF3">
        <w:rPr>
          <w:rFonts w:ascii="Arial Narrow" w:hAnsi="Arial Narrow" w:cs="Tahoma"/>
        </w:rPr>
        <w:tab/>
      </w:r>
      <w:r w:rsidRPr="00424FF3">
        <w:rPr>
          <w:rFonts w:ascii="Arial Narrow" w:hAnsi="Arial Narrow" w:cs="Tahoma"/>
        </w:rPr>
        <w:tab/>
      </w:r>
      <w:r w:rsidRPr="00424FF3">
        <w:rPr>
          <w:rFonts w:ascii="Arial Narrow" w:hAnsi="Arial Narrow" w:cs="Tahoma"/>
        </w:rPr>
        <w:tab/>
      </w:r>
      <w:r w:rsidRPr="00424FF3">
        <w:rPr>
          <w:rFonts w:ascii="Arial Narrow" w:hAnsi="Arial Narrow" w:cs="Tahoma"/>
        </w:rPr>
        <w:tab/>
      </w:r>
    </w:p>
    <w:p w:rsidR="0045576C" w:rsidRPr="00424FF3" w:rsidRDefault="0045576C" w:rsidP="00424FF3">
      <w:pPr>
        <w:spacing w:after="0" w:line="240" w:lineRule="auto"/>
        <w:jc w:val="right"/>
        <w:rPr>
          <w:rFonts w:ascii="Arial Narrow" w:hAnsi="Arial Narrow" w:cs="Tahoma"/>
        </w:rPr>
      </w:pPr>
      <w:r w:rsidRPr="00424FF3">
        <w:rPr>
          <w:rFonts w:ascii="Arial Narrow" w:hAnsi="Arial Narrow" w:cs="Tahoma"/>
        </w:rPr>
        <w:tab/>
        <w:t xml:space="preserve">          …………………………………………</w:t>
      </w:r>
    </w:p>
    <w:p w:rsidR="0045576C" w:rsidRPr="00424FF3" w:rsidRDefault="0045576C" w:rsidP="00424FF3">
      <w:pPr>
        <w:spacing w:after="0" w:line="240" w:lineRule="auto"/>
        <w:ind w:left="7800" w:firstLine="708"/>
        <w:jc w:val="both"/>
        <w:rPr>
          <w:rFonts w:ascii="Arial Narrow" w:hAnsi="Arial Narrow" w:cs="Tahoma"/>
          <w:i/>
        </w:rPr>
      </w:pPr>
      <w:r w:rsidRPr="00424FF3">
        <w:rPr>
          <w:rFonts w:ascii="Arial Narrow" w:hAnsi="Arial Narrow" w:cs="Tahoma"/>
          <w:i/>
        </w:rPr>
        <w:t>(podpis)</w:t>
      </w:r>
    </w:p>
    <w:p w:rsidR="0045576C" w:rsidRPr="00424FF3" w:rsidRDefault="0045576C" w:rsidP="00424FF3">
      <w:pPr>
        <w:tabs>
          <w:tab w:val="center" w:pos="4536"/>
          <w:tab w:val="right" w:pos="9072"/>
        </w:tabs>
        <w:spacing w:after="0" w:line="240" w:lineRule="auto"/>
        <w:rPr>
          <w:rFonts w:ascii="Arial Narrow" w:hAnsi="Arial Narrow"/>
        </w:rPr>
      </w:pPr>
    </w:p>
    <w:p w:rsidR="0045576C" w:rsidRPr="00424FF3" w:rsidRDefault="0045576C" w:rsidP="00424FF3">
      <w:pPr>
        <w:tabs>
          <w:tab w:val="center" w:pos="4536"/>
          <w:tab w:val="right" w:pos="9072"/>
        </w:tabs>
        <w:spacing w:after="0" w:line="240" w:lineRule="auto"/>
        <w:rPr>
          <w:rFonts w:ascii="Arial Narrow" w:hAnsi="Arial Narrow"/>
        </w:rPr>
      </w:pPr>
    </w:p>
    <w:p w:rsidR="0045576C" w:rsidRPr="00424FF3" w:rsidRDefault="0045576C" w:rsidP="00424FF3">
      <w:pPr>
        <w:tabs>
          <w:tab w:val="center" w:pos="4536"/>
          <w:tab w:val="right" w:pos="9072"/>
        </w:tabs>
        <w:spacing w:after="0" w:line="240" w:lineRule="auto"/>
        <w:rPr>
          <w:rFonts w:ascii="Arial Narrow" w:hAnsi="Arial Narrow"/>
        </w:rPr>
      </w:pPr>
    </w:p>
    <w:p w:rsidR="00595613" w:rsidRPr="00424FF3" w:rsidRDefault="00595613" w:rsidP="00424FF3">
      <w:pPr>
        <w:tabs>
          <w:tab w:val="center" w:pos="4536"/>
          <w:tab w:val="right" w:pos="9072"/>
        </w:tabs>
        <w:spacing w:after="0" w:line="240" w:lineRule="auto"/>
        <w:rPr>
          <w:rFonts w:ascii="Arial Narrow" w:hAnsi="Arial Narrow"/>
        </w:rPr>
      </w:pPr>
    </w:p>
    <w:p w:rsidR="00496CC5" w:rsidRPr="00424FF3" w:rsidRDefault="00496CC5" w:rsidP="00424FF3">
      <w:pPr>
        <w:tabs>
          <w:tab w:val="center" w:pos="4536"/>
          <w:tab w:val="right" w:pos="9072"/>
        </w:tabs>
        <w:spacing w:after="0" w:line="240" w:lineRule="auto"/>
        <w:rPr>
          <w:rFonts w:ascii="Arial Narrow" w:hAnsi="Arial Narrow"/>
        </w:rPr>
      </w:pPr>
    </w:p>
    <w:p w:rsidR="00CD0F98" w:rsidRPr="00424FF3" w:rsidRDefault="00CD0F98" w:rsidP="00424FF3">
      <w:pPr>
        <w:tabs>
          <w:tab w:val="center" w:pos="4536"/>
          <w:tab w:val="right" w:pos="9072"/>
        </w:tabs>
        <w:spacing w:after="0" w:line="240" w:lineRule="auto"/>
        <w:rPr>
          <w:rFonts w:ascii="Arial Narrow" w:hAnsi="Arial Narrow"/>
        </w:rPr>
      </w:pPr>
    </w:p>
    <w:p w:rsidR="00CD0F98" w:rsidRPr="00424FF3" w:rsidRDefault="00CD0F98" w:rsidP="00424FF3">
      <w:pPr>
        <w:tabs>
          <w:tab w:val="center" w:pos="4536"/>
          <w:tab w:val="right" w:pos="9072"/>
        </w:tabs>
        <w:spacing w:after="0" w:line="240" w:lineRule="auto"/>
        <w:rPr>
          <w:rFonts w:ascii="Arial Narrow" w:hAnsi="Arial Narrow"/>
        </w:rPr>
      </w:pPr>
    </w:p>
    <w:p w:rsidR="00CD0F98" w:rsidRPr="00424FF3" w:rsidRDefault="00CD0F98" w:rsidP="00424FF3">
      <w:pPr>
        <w:tabs>
          <w:tab w:val="center" w:pos="4536"/>
          <w:tab w:val="right" w:pos="9072"/>
        </w:tabs>
        <w:spacing w:after="0" w:line="240" w:lineRule="auto"/>
        <w:rPr>
          <w:rFonts w:ascii="Arial Narrow" w:hAnsi="Arial Narrow"/>
        </w:rPr>
      </w:pPr>
    </w:p>
    <w:p w:rsidR="00CD0F98" w:rsidRPr="00424FF3" w:rsidRDefault="00CD0F98" w:rsidP="00424FF3">
      <w:pPr>
        <w:tabs>
          <w:tab w:val="center" w:pos="4536"/>
          <w:tab w:val="right" w:pos="9072"/>
        </w:tabs>
        <w:spacing w:after="0" w:line="240" w:lineRule="auto"/>
        <w:rPr>
          <w:rFonts w:ascii="Arial Narrow" w:hAnsi="Arial Narrow"/>
        </w:rPr>
      </w:pPr>
    </w:p>
    <w:p w:rsidR="0045576C" w:rsidRPr="00424FF3" w:rsidRDefault="0045576C" w:rsidP="00424FF3">
      <w:pPr>
        <w:spacing w:after="0" w:line="240" w:lineRule="auto"/>
        <w:rPr>
          <w:rFonts w:ascii="Arial Narrow" w:hAnsi="Arial Narrow"/>
        </w:rPr>
      </w:pPr>
    </w:p>
    <w:p w:rsidR="000D7E24" w:rsidRPr="00424FF3" w:rsidRDefault="000D7E24" w:rsidP="00424FF3">
      <w:pPr>
        <w:spacing w:after="0" w:line="240" w:lineRule="auto"/>
        <w:rPr>
          <w:rFonts w:ascii="Arial Narrow" w:hAnsi="Arial Narrow"/>
        </w:rPr>
      </w:pPr>
    </w:p>
    <w:p w:rsidR="000D7E24" w:rsidRPr="00424FF3" w:rsidRDefault="000D7E24" w:rsidP="00424FF3">
      <w:pPr>
        <w:spacing w:after="0" w:line="240" w:lineRule="auto"/>
        <w:rPr>
          <w:rFonts w:ascii="Arial Narrow" w:hAnsi="Arial Narrow"/>
        </w:rPr>
      </w:pPr>
    </w:p>
    <w:p w:rsidR="000D7E24" w:rsidRPr="00424FF3" w:rsidRDefault="000D7E24" w:rsidP="00424FF3">
      <w:pPr>
        <w:spacing w:after="0" w:line="240" w:lineRule="auto"/>
        <w:rPr>
          <w:rFonts w:ascii="Arial Narrow" w:hAnsi="Arial Narrow"/>
        </w:rPr>
      </w:pPr>
    </w:p>
    <w:p w:rsidR="000D7E24" w:rsidRPr="00424FF3" w:rsidRDefault="000D7E24" w:rsidP="00424FF3">
      <w:pPr>
        <w:spacing w:after="0" w:line="240" w:lineRule="auto"/>
        <w:rPr>
          <w:rFonts w:ascii="Arial Narrow" w:hAnsi="Arial Narrow"/>
        </w:rPr>
      </w:pPr>
    </w:p>
    <w:p w:rsidR="000D7E24" w:rsidRPr="00424FF3" w:rsidRDefault="000D7E24" w:rsidP="00424FF3">
      <w:pPr>
        <w:spacing w:after="0" w:line="240" w:lineRule="auto"/>
        <w:rPr>
          <w:rFonts w:ascii="Arial Narrow" w:hAnsi="Arial Narrow"/>
        </w:rPr>
      </w:pPr>
    </w:p>
    <w:p w:rsidR="000D7E24" w:rsidRPr="00424FF3" w:rsidRDefault="000D7E24" w:rsidP="00424FF3">
      <w:pPr>
        <w:spacing w:after="0" w:line="240" w:lineRule="auto"/>
        <w:rPr>
          <w:rFonts w:ascii="Arial Narrow" w:hAnsi="Arial Narrow"/>
        </w:rPr>
      </w:pPr>
    </w:p>
    <w:p w:rsidR="000D7E24" w:rsidRPr="00424FF3" w:rsidRDefault="000D7E24" w:rsidP="00424FF3">
      <w:pPr>
        <w:spacing w:after="0" w:line="240" w:lineRule="auto"/>
        <w:rPr>
          <w:rFonts w:ascii="Arial Narrow" w:hAnsi="Arial Narrow"/>
        </w:rPr>
      </w:pPr>
    </w:p>
    <w:p w:rsidR="009F6BD9" w:rsidRPr="00424FF3" w:rsidRDefault="009F6BD9" w:rsidP="00424FF3">
      <w:pPr>
        <w:spacing w:after="0" w:line="240" w:lineRule="auto"/>
        <w:rPr>
          <w:rFonts w:ascii="Arial Narrow" w:hAnsi="Arial Narrow"/>
        </w:rPr>
      </w:pPr>
    </w:p>
    <w:p w:rsidR="00681FEC" w:rsidRPr="00424FF3" w:rsidRDefault="00681FEC" w:rsidP="00424FF3">
      <w:pPr>
        <w:tabs>
          <w:tab w:val="left" w:pos="284"/>
        </w:tabs>
        <w:spacing w:after="0" w:line="240" w:lineRule="auto"/>
        <w:jc w:val="both"/>
        <w:rPr>
          <w:rFonts w:ascii="Arial Narrow" w:hAnsi="Arial Narrow"/>
          <w:b/>
        </w:rPr>
      </w:pPr>
    </w:p>
    <w:p w:rsidR="00681FEC" w:rsidRPr="00424FF3" w:rsidRDefault="00681FEC" w:rsidP="00424FF3">
      <w:pPr>
        <w:tabs>
          <w:tab w:val="left" w:pos="284"/>
        </w:tabs>
        <w:spacing w:after="0" w:line="240" w:lineRule="auto"/>
        <w:jc w:val="both"/>
        <w:rPr>
          <w:rFonts w:ascii="Arial Narrow" w:hAnsi="Arial Narrow"/>
          <w:b/>
        </w:rPr>
      </w:pPr>
    </w:p>
    <w:p w:rsidR="00681FEC" w:rsidRPr="00424FF3" w:rsidRDefault="00681FEC" w:rsidP="00424FF3">
      <w:pPr>
        <w:tabs>
          <w:tab w:val="left" w:pos="284"/>
        </w:tabs>
        <w:spacing w:after="0" w:line="240" w:lineRule="auto"/>
        <w:jc w:val="both"/>
        <w:rPr>
          <w:rFonts w:ascii="Arial Narrow" w:hAnsi="Arial Narrow"/>
          <w:b/>
        </w:rPr>
      </w:pPr>
    </w:p>
    <w:p w:rsidR="00BE71D8" w:rsidRPr="00424FF3" w:rsidRDefault="00BE71D8" w:rsidP="00424FF3">
      <w:pPr>
        <w:tabs>
          <w:tab w:val="left" w:pos="284"/>
        </w:tabs>
        <w:spacing w:after="0" w:line="240" w:lineRule="auto"/>
        <w:jc w:val="both"/>
        <w:rPr>
          <w:rFonts w:ascii="Arial Narrow" w:hAnsi="Arial Narrow"/>
          <w:b/>
        </w:rPr>
      </w:pPr>
    </w:p>
    <w:p w:rsidR="00696BFF" w:rsidRPr="00424FF3" w:rsidRDefault="00696BFF" w:rsidP="00424FF3">
      <w:pPr>
        <w:tabs>
          <w:tab w:val="left" w:pos="284"/>
        </w:tabs>
        <w:spacing w:after="0" w:line="240" w:lineRule="auto"/>
        <w:jc w:val="both"/>
        <w:rPr>
          <w:rFonts w:ascii="Arial Narrow" w:hAnsi="Arial Narrow"/>
          <w:b/>
        </w:rPr>
      </w:pPr>
    </w:p>
    <w:p w:rsidR="00696BFF" w:rsidRPr="00424FF3" w:rsidRDefault="00696BFF" w:rsidP="00424FF3">
      <w:pPr>
        <w:tabs>
          <w:tab w:val="left" w:pos="284"/>
        </w:tabs>
        <w:spacing w:after="0" w:line="240" w:lineRule="auto"/>
        <w:jc w:val="both"/>
        <w:rPr>
          <w:rFonts w:ascii="Arial Narrow" w:hAnsi="Arial Narrow"/>
          <w:b/>
        </w:rPr>
      </w:pPr>
    </w:p>
    <w:p w:rsidR="00424FF3" w:rsidRPr="00424FF3" w:rsidRDefault="00424FF3" w:rsidP="00424FF3">
      <w:pPr>
        <w:tabs>
          <w:tab w:val="left" w:pos="284"/>
        </w:tabs>
        <w:spacing w:after="0" w:line="240" w:lineRule="auto"/>
        <w:jc w:val="both"/>
        <w:rPr>
          <w:rFonts w:ascii="Arial Narrow" w:hAnsi="Arial Narrow"/>
          <w:b/>
        </w:rPr>
      </w:pPr>
    </w:p>
    <w:p w:rsidR="00424FF3" w:rsidRPr="00424FF3" w:rsidRDefault="00424FF3" w:rsidP="00424FF3">
      <w:pPr>
        <w:tabs>
          <w:tab w:val="left" w:pos="284"/>
        </w:tabs>
        <w:spacing w:after="0" w:line="240" w:lineRule="auto"/>
        <w:jc w:val="both"/>
        <w:rPr>
          <w:rFonts w:ascii="Arial Narrow" w:hAnsi="Arial Narrow"/>
          <w:b/>
        </w:rPr>
      </w:pPr>
    </w:p>
    <w:p w:rsidR="00847F5E" w:rsidRPr="00424FF3" w:rsidRDefault="00847F5E" w:rsidP="00424FF3">
      <w:pPr>
        <w:tabs>
          <w:tab w:val="left" w:pos="284"/>
        </w:tabs>
        <w:spacing w:after="0" w:line="240" w:lineRule="auto"/>
        <w:jc w:val="both"/>
        <w:rPr>
          <w:rFonts w:ascii="Arial Narrow" w:hAnsi="Arial Narrow"/>
          <w:b/>
        </w:rPr>
      </w:pPr>
      <w:r w:rsidRPr="00424FF3">
        <w:rPr>
          <w:rFonts w:ascii="Arial Narrow" w:hAnsi="Arial Narrow"/>
          <w:b/>
        </w:rPr>
        <w:t xml:space="preserve">Załącznik nr </w:t>
      </w:r>
      <w:r w:rsidR="00835B33" w:rsidRPr="00424FF3">
        <w:rPr>
          <w:rFonts w:ascii="Arial Narrow" w:hAnsi="Arial Narrow"/>
          <w:b/>
        </w:rPr>
        <w:t>5</w:t>
      </w:r>
      <w:r w:rsidR="004011A7" w:rsidRPr="00424FF3">
        <w:rPr>
          <w:rFonts w:ascii="Arial Narrow" w:hAnsi="Arial Narrow"/>
          <w:b/>
        </w:rPr>
        <w:t xml:space="preserve"> do Zaproszenia</w:t>
      </w:r>
    </w:p>
    <w:p w:rsidR="004405F5" w:rsidRPr="00424FF3" w:rsidRDefault="004405F5" w:rsidP="00424FF3">
      <w:pPr>
        <w:spacing w:after="0" w:line="240" w:lineRule="auto"/>
        <w:jc w:val="center"/>
        <w:outlineLvl w:val="0"/>
        <w:rPr>
          <w:rFonts w:ascii="Arial Narrow" w:hAnsi="Arial Narrow"/>
          <w:b/>
        </w:rPr>
      </w:pPr>
    </w:p>
    <w:p w:rsidR="00BE71D8" w:rsidRPr="00424FF3" w:rsidRDefault="00BE71D8" w:rsidP="00424FF3">
      <w:pPr>
        <w:tabs>
          <w:tab w:val="left" w:pos="6390"/>
          <w:tab w:val="right" w:pos="9072"/>
          <w:tab w:val="right" w:pos="9637"/>
        </w:tabs>
        <w:spacing w:line="240" w:lineRule="auto"/>
        <w:jc w:val="center"/>
        <w:rPr>
          <w:rFonts w:ascii="Arial Narrow" w:hAnsi="Arial Narrow"/>
        </w:rPr>
      </w:pPr>
      <w:r w:rsidRPr="00424FF3">
        <w:rPr>
          <w:rFonts w:ascii="Arial Narrow" w:hAnsi="Arial Narrow"/>
        </w:rPr>
        <w:t>PROJEKT UMOWA</w:t>
      </w:r>
    </w:p>
    <w:p w:rsidR="00BE71D8" w:rsidRPr="00424FF3" w:rsidRDefault="00BE71D8" w:rsidP="00424FF3">
      <w:pPr>
        <w:tabs>
          <w:tab w:val="left" w:pos="6390"/>
          <w:tab w:val="right" w:pos="9072"/>
          <w:tab w:val="right" w:pos="9637"/>
        </w:tabs>
        <w:spacing w:line="240" w:lineRule="auto"/>
        <w:jc w:val="center"/>
        <w:rPr>
          <w:rFonts w:ascii="Arial Narrow" w:hAnsi="Arial Narrow"/>
        </w:rPr>
      </w:pPr>
      <w:r w:rsidRPr="00424FF3">
        <w:rPr>
          <w:rFonts w:ascii="Arial Narrow" w:hAnsi="Arial Narrow"/>
        </w:rPr>
        <w:t>Nr ………………/ZK/2021/</w:t>
      </w:r>
      <w:r w:rsidR="00EB20D8" w:rsidRPr="00424FF3">
        <w:rPr>
          <w:rFonts w:ascii="Arial Narrow" w:hAnsi="Arial Narrow"/>
        </w:rPr>
        <w:t>W</w:t>
      </w:r>
    </w:p>
    <w:p w:rsidR="00BE71D8" w:rsidRPr="00424FF3" w:rsidRDefault="00BE71D8" w:rsidP="00424FF3">
      <w:pPr>
        <w:spacing w:line="240" w:lineRule="auto"/>
        <w:jc w:val="both"/>
        <w:rPr>
          <w:rFonts w:ascii="Arial Narrow" w:eastAsiaTheme="minorHAnsi" w:hAnsi="Arial Narrow"/>
        </w:rPr>
      </w:pPr>
      <w:r w:rsidRPr="00424FF3">
        <w:rPr>
          <w:rFonts w:ascii="Arial Narrow" w:hAnsi="Arial Narrow"/>
        </w:rPr>
        <w:t>podpisana w Kielcach, w dniu …………………….. r. pomiędzy:</w:t>
      </w:r>
    </w:p>
    <w:p w:rsidR="00BE71D8" w:rsidRPr="00424FF3" w:rsidRDefault="00BE71D8" w:rsidP="00424FF3">
      <w:pPr>
        <w:pStyle w:val="Nagwek5"/>
        <w:spacing w:after="0" w:line="240" w:lineRule="auto"/>
        <w:jc w:val="both"/>
        <w:rPr>
          <w:rFonts w:ascii="Arial Narrow" w:hAnsi="Arial Narrow"/>
          <w:b w:val="0"/>
          <w:u w:val="none"/>
        </w:rPr>
      </w:pPr>
      <w:r w:rsidRPr="00424FF3">
        <w:rPr>
          <w:rFonts w:ascii="Arial Narrow" w:hAnsi="Arial Narrow"/>
          <w:b w:val="0"/>
          <w:i/>
          <w:u w:val="none"/>
        </w:rPr>
        <w:t>Zakładem Doskonalenia Zawodowego w Kielcach ul. Paderewskiego 55, 25-950 Kielce wpisanym do</w:t>
      </w:r>
      <w:r w:rsidRPr="00424FF3">
        <w:rPr>
          <w:rStyle w:val="Pogrubienie"/>
          <w:rFonts w:ascii="Arial Narrow" w:hAnsi="Arial Narrow"/>
          <w:i/>
          <w:u w:val="none"/>
        </w:rPr>
        <w:t xml:space="preserve"> rejestru przedsiębiorców</w:t>
      </w:r>
      <w:r w:rsidRPr="00424FF3">
        <w:rPr>
          <w:rFonts w:ascii="Arial Narrow" w:hAnsi="Arial Narrow"/>
          <w:b w:val="0"/>
          <w:i/>
          <w:u w:val="none"/>
        </w:rPr>
        <w:t xml:space="preserve"> </w:t>
      </w:r>
      <w:r w:rsidRPr="00424FF3">
        <w:rPr>
          <w:rStyle w:val="Pogrubienie"/>
          <w:rFonts w:ascii="Arial Narrow" w:hAnsi="Arial Narrow"/>
          <w:i/>
          <w:u w:val="none"/>
        </w:rPr>
        <w:t xml:space="preserve">prowadzonego przez </w:t>
      </w:r>
      <w:r w:rsidRPr="00424FF3">
        <w:rPr>
          <w:rFonts w:ascii="Arial Narrow" w:hAnsi="Arial Narrow"/>
          <w:b w:val="0"/>
          <w:i/>
          <w:u w:val="none"/>
        </w:rPr>
        <w:t xml:space="preserve">Sąd Rejonowy w Kielcach X Wydział Gospodarczy Krajowego Rejestru Sądowego pod </w:t>
      </w:r>
      <w:r w:rsidRPr="00424FF3">
        <w:rPr>
          <w:rStyle w:val="Pogrubienie"/>
          <w:rFonts w:ascii="Arial Narrow" w:hAnsi="Arial Narrow"/>
          <w:i/>
          <w:u w:val="none"/>
        </w:rPr>
        <w:t xml:space="preserve">numerem KRS 0000067987, </w:t>
      </w:r>
      <w:r w:rsidRPr="00424FF3">
        <w:rPr>
          <w:rFonts w:ascii="Arial Narrow" w:hAnsi="Arial Narrow"/>
          <w:b w:val="0"/>
          <w:i/>
          <w:u w:val="none"/>
        </w:rPr>
        <w:t>NIP 657-000-88-69 REGON 000512562, reprezentowanym przez:</w:t>
      </w:r>
    </w:p>
    <w:p w:rsidR="00F05140" w:rsidRPr="00424FF3" w:rsidRDefault="00F05140" w:rsidP="00424FF3">
      <w:pPr>
        <w:spacing w:after="60" w:line="240" w:lineRule="auto"/>
        <w:jc w:val="both"/>
        <w:rPr>
          <w:rFonts w:ascii="Arial Narrow" w:hAnsi="Arial Narrow" w:cs="Tahoma"/>
        </w:rPr>
      </w:pPr>
      <w:r w:rsidRPr="00424FF3">
        <w:rPr>
          <w:rFonts w:ascii="Arial Narrow" w:hAnsi="Arial Narrow" w:cs="Tahoma"/>
        </w:rPr>
        <w:t>……………………………………………………………….</w:t>
      </w:r>
    </w:p>
    <w:p w:rsidR="00BE71D8" w:rsidRPr="00424FF3" w:rsidRDefault="00BE71D8" w:rsidP="00424FF3">
      <w:pPr>
        <w:spacing w:after="60" w:line="240" w:lineRule="auto"/>
        <w:jc w:val="both"/>
        <w:rPr>
          <w:rFonts w:ascii="Arial Narrow" w:hAnsi="Arial Narrow" w:cs="Tahoma"/>
        </w:rPr>
      </w:pPr>
      <w:r w:rsidRPr="00424FF3">
        <w:rPr>
          <w:rFonts w:ascii="Arial Narrow" w:hAnsi="Arial Narrow" w:cs="Tahoma"/>
        </w:rPr>
        <w:t xml:space="preserve">zwanym dalej </w:t>
      </w:r>
      <w:r w:rsidRPr="00424FF3">
        <w:rPr>
          <w:rFonts w:ascii="Arial Narrow" w:hAnsi="Arial Narrow" w:cs="Tahoma"/>
          <w:b/>
        </w:rPr>
        <w:t>Zamawiającym</w:t>
      </w:r>
    </w:p>
    <w:p w:rsidR="00BE71D8" w:rsidRPr="00424FF3" w:rsidRDefault="00BE71D8" w:rsidP="00424FF3">
      <w:pPr>
        <w:spacing w:line="240" w:lineRule="auto"/>
        <w:jc w:val="both"/>
        <w:rPr>
          <w:rFonts w:ascii="Arial Narrow" w:hAnsi="Arial Narrow" w:cstheme="minorBidi"/>
        </w:rPr>
      </w:pPr>
      <w:r w:rsidRPr="00424FF3">
        <w:rPr>
          <w:rFonts w:ascii="Arial Narrow" w:hAnsi="Arial Narrow"/>
        </w:rPr>
        <w:t>a</w:t>
      </w:r>
    </w:p>
    <w:p w:rsidR="00BE71D8" w:rsidRPr="00424FF3" w:rsidRDefault="00BE71D8" w:rsidP="00424FF3">
      <w:pPr>
        <w:spacing w:line="240" w:lineRule="auto"/>
        <w:jc w:val="both"/>
        <w:rPr>
          <w:rFonts w:ascii="Arial Narrow" w:hAnsi="Arial Narrow"/>
        </w:rPr>
      </w:pPr>
      <w:r w:rsidRPr="00424FF3">
        <w:rPr>
          <w:rFonts w:ascii="Arial Narrow" w:hAnsi="Arial Narrow"/>
          <w:b/>
        </w:rPr>
        <w:t>……………………………………….</w:t>
      </w:r>
    </w:p>
    <w:p w:rsidR="00BE71D8" w:rsidRPr="00424FF3" w:rsidRDefault="00BE71D8" w:rsidP="00424FF3">
      <w:pPr>
        <w:spacing w:line="240" w:lineRule="auto"/>
        <w:jc w:val="both"/>
        <w:rPr>
          <w:rFonts w:ascii="Arial Narrow" w:hAnsi="Arial Narrow"/>
        </w:rPr>
      </w:pPr>
      <w:r w:rsidRPr="00424FF3">
        <w:rPr>
          <w:rFonts w:ascii="Arial Narrow" w:hAnsi="Arial Narrow"/>
        </w:rPr>
        <w:t>Zwanym dalej „Wykonawcą”</w:t>
      </w:r>
    </w:p>
    <w:p w:rsidR="00120493" w:rsidRPr="00424FF3" w:rsidRDefault="00BE71D8" w:rsidP="00424FF3">
      <w:pPr>
        <w:pStyle w:val="NormalnyWeb"/>
        <w:suppressAutoHyphens w:val="0"/>
        <w:spacing w:before="0" w:after="0"/>
        <w:jc w:val="both"/>
        <w:rPr>
          <w:rFonts w:ascii="Arial Narrow" w:hAnsi="Arial Narrow" w:cs="Arial"/>
          <w:b/>
          <w:bCs/>
          <w:sz w:val="22"/>
          <w:szCs w:val="22"/>
        </w:rPr>
      </w:pPr>
      <w:r w:rsidRPr="00424FF3">
        <w:rPr>
          <w:rFonts w:ascii="Arial Narrow" w:hAnsi="Arial Narrow"/>
          <w:sz w:val="22"/>
          <w:szCs w:val="22"/>
        </w:rPr>
        <w:t>W wyniku rozstrzygnięcia postępowania prowadzonego w formie Zaproszenia do składania ofert pn</w:t>
      </w:r>
      <w:r w:rsidR="00C6189F" w:rsidRPr="00424FF3">
        <w:rPr>
          <w:rFonts w:ascii="Arial Narrow" w:hAnsi="Arial Narrow"/>
          <w:sz w:val="22"/>
          <w:szCs w:val="22"/>
        </w:rPr>
        <w:t xml:space="preserve">. </w:t>
      </w:r>
      <w:r w:rsidR="00C6189F" w:rsidRPr="00424FF3">
        <w:rPr>
          <w:rFonts w:ascii="Arial Narrow" w:hAnsi="Arial Narrow" w:cstheme="minorBidi"/>
          <w:b/>
          <w:bCs/>
          <w:sz w:val="22"/>
          <w:szCs w:val="22"/>
        </w:rPr>
        <w:t>„Zakup, dostaw</w:t>
      </w:r>
      <w:r w:rsidR="00753E8E" w:rsidRPr="00424FF3">
        <w:rPr>
          <w:rFonts w:ascii="Arial Narrow" w:hAnsi="Arial Narrow" w:cstheme="minorBidi"/>
          <w:b/>
          <w:bCs/>
          <w:sz w:val="22"/>
          <w:szCs w:val="22"/>
        </w:rPr>
        <w:t>a</w:t>
      </w:r>
      <w:r w:rsidR="00C6189F" w:rsidRPr="00424FF3">
        <w:rPr>
          <w:rFonts w:ascii="Arial Narrow" w:hAnsi="Arial Narrow" w:cstheme="minorBidi"/>
          <w:b/>
          <w:bCs/>
          <w:sz w:val="22"/>
          <w:szCs w:val="22"/>
        </w:rPr>
        <w:t xml:space="preserve"> oraz montaż wyposażenia pralni”</w:t>
      </w:r>
      <w:r w:rsidR="00696BFF" w:rsidRPr="00424FF3">
        <w:rPr>
          <w:rFonts w:ascii="Arial Narrow" w:hAnsi="Arial Narrow" w:cstheme="minorHAnsi"/>
          <w:sz w:val="22"/>
          <w:szCs w:val="22"/>
        </w:rPr>
        <w:t xml:space="preserve"> </w:t>
      </w:r>
      <w:r w:rsidR="00696BFF" w:rsidRPr="00424FF3">
        <w:rPr>
          <w:rFonts w:ascii="Arial Narrow" w:hAnsi="Arial Narrow" w:cstheme="minorBidi"/>
          <w:color w:val="000000" w:themeColor="text1"/>
          <w:sz w:val="22"/>
          <w:szCs w:val="22"/>
        </w:rPr>
        <w:t>w ramach dofinansowania ze środków Państwowego Funduszu Rehabilitacji Osób Niepełnosprawnych</w:t>
      </w:r>
      <w:r w:rsidR="00120493" w:rsidRPr="00424FF3">
        <w:rPr>
          <w:rFonts w:ascii="Arial Narrow" w:hAnsi="Arial Narrow" w:cstheme="minorBidi"/>
          <w:color w:val="000000" w:themeColor="text1"/>
          <w:sz w:val="22"/>
          <w:szCs w:val="22"/>
        </w:rPr>
        <w:t xml:space="preserve">  </w:t>
      </w:r>
      <w:r w:rsidR="00120493" w:rsidRPr="00424FF3">
        <w:rPr>
          <w:rFonts w:ascii="Arial Narrow" w:hAnsi="Arial Narrow" w:cs="Arial"/>
          <w:bCs/>
          <w:sz w:val="22"/>
          <w:szCs w:val="22"/>
        </w:rPr>
        <w:t>prowadzonego zgodnie z</w:t>
      </w:r>
      <w:r w:rsidR="00120493" w:rsidRPr="00424FF3">
        <w:rPr>
          <w:rFonts w:ascii="Arial Narrow" w:hAnsi="Arial Narrow" w:cs="Arial"/>
          <w:b/>
          <w:bCs/>
          <w:sz w:val="22"/>
          <w:szCs w:val="22"/>
        </w:rPr>
        <w:t xml:space="preserve"> </w:t>
      </w:r>
      <w:r w:rsidR="00120493" w:rsidRPr="00424FF3">
        <w:rPr>
          <w:rFonts w:ascii="Arial Narrow" w:hAnsi="Arial Narrow" w:cs="Arial"/>
          <w:bCs/>
          <w:color w:val="000000" w:themeColor="text1"/>
          <w:sz w:val="22"/>
          <w:szCs w:val="22"/>
        </w:rPr>
        <w:t xml:space="preserve">zasadami określonymi w ustawie </w:t>
      </w:r>
      <w:r w:rsidR="00424FF3" w:rsidRPr="00424FF3">
        <w:rPr>
          <w:rFonts w:ascii="Arial Narrow" w:hAnsi="Arial Narrow" w:cs="Arial"/>
          <w:bCs/>
          <w:sz w:val="22"/>
          <w:szCs w:val="22"/>
        </w:rPr>
        <w:t>z dnia 11 </w:t>
      </w:r>
      <w:r w:rsidR="00120493" w:rsidRPr="00424FF3">
        <w:rPr>
          <w:rFonts w:ascii="Arial Narrow" w:hAnsi="Arial Narrow" w:cs="Arial"/>
          <w:bCs/>
          <w:sz w:val="22"/>
          <w:szCs w:val="22"/>
        </w:rPr>
        <w:t xml:space="preserve">września 2019 r. Prawo zamówień publicznych (Dz. U. z </w:t>
      </w:r>
      <w:r w:rsidR="00120493" w:rsidRPr="00424FF3">
        <w:rPr>
          <w:rFonts w:ascii="Arial Narrow" w:hAnsi="Arial Narrow" w:cs="Arial"/>
          <w:spacing w:val="-4"/>
          <w:sz w:val="22"/>
          <w:szCs w:val="22"/>
        </w:rPr>
        <w:t>2021 r., poz. 1129</w:t>
      </w:r>
      <w:r w:rsidR="00120493" w:rsidRPr="00424FF3">
        <w:rPr>
          <w:rFonts w:ascii="Arial Narrow" w:hAnsi="Arial Narrow" w:cs="Arial"/>
          <w:bCs/>
          <w:sz w:val="22"/>
          <w:szCs w:val="22"/>
        </w:rPr>
        <w:t xml:space="preserve">) zwanej dalej Ustawą </w:t>
      </w:r>
      <w:proofErr w:type="spellStart"/>
      <w:r w:rsidR="00120493" w:rsidRPr="00424FF3">
        <w:rPr>
          <w:rFonts w:ascii="Arial Narrow" w:hAnsi="Arial Narrow" w:cs="Arial"/>
          <w:bCs/>
          <w:sz w:val="22"/>
          <w:szCs w:val="22"/>
        </w:rPr>
        <w:t>Pzp</w:t>
      </w:r>
      <w:proofErr w:type="spellEnd"/>
      <w:r w:rsidR="00120493" w:rsidRPr="00424FF3">
        <w:rPr>
          <w:rFonts w:ascii="Arial Narrow" w:hAnsi="Arial Narrow" w:cs="Arial"/>
          <w:bCs/>
          <w:sz w:val="22"/>
          <w:szCs w:val="22"/>
        </w:rPr>
        <w:t>.</w:t>
      </w:r>
    </w:p>
    <w:p w:rsidR="00696BFF" w:rsidRPr="00424FF3" w:rsidRDefault="00696BFF" w:rsidP="00424FF3">
      <w:pPr>
        <w:keepLines/>
        <w:autoSpaceDE w:val="0"/>
        <w:spacing w:line="240" w:lineRule="auto"/>
        <w:jc w:val="both"/>
        <w:rPr>
          <w:rFonts w:ascii="Arial Narrow" w:hAnsi="Arial Narrow"/>
          <w:b/>
          <w:bCs/>
        </w:rPr>
      </w:pPr>
    </w:p>
    <w:p w:rsidR="00BE71D8" w:rsidRPr="00424FF3" w:rsidRDefault="00BE71D8" w:rsidP="00424FF3">
      <w:pPr>
        <w:spacing w:after="0" w:line="240" w:lineRule="auto"/>
        <w:jc w:val="center"/>
        <w:rPr>
          <w:rFonts w:ascii="Arial Narrow" w:hAnsi="Arial Narrow"/>
          <w:b/>
          <w:snapToGrid w:val="0"/>
        </w:rPr>
      </w:pPr>
      <w:r w:rsidRPr="00424FF3">
        <w:rPr>
          <w:rFonts w:ascii="Arial Narrow" w:hAnsi="Arial Narrow"/>
          <w:b/>
          <w:snapToGrid w:val="0"/>
        </w:rPr>
        <w:t>§ 1</w:t>
      </w:r>
    </w:p>
    <w:p w:rsidR="00A565D4" w:rsidRPr="00424FF3" w:rsidRDefault="00BE71D8" w:rsidP="00424FF3">
      <w:pPr>
        <w:pStyle w:val="Akapitzlist"/>
        <w:numPr>
          <w:ilvl w:val="0"/>
          <w:numId w:val="53"/>
        </w:numPr>
        <w:suppressAutoHyphens w:val="0"/>
        <w:spacing w:after="0" w:line="240" w:lineRule="auto"/>
        <w:ind w:left="426"/>
        <w:contextualSpacing/>
        <w:jc w:val="both"/>
        <w:rPr>
          <w:rFonts w:ascii="Arial Narrow" w:hAnsi="Arial Narrow"/>
          <w:iCs/>
        </w:rPr>
      </w:pPr>
      <w:r w:rsidRPr="00424FF3">
        <w:rPr>
          <w:rFonts w:ascii="Arial Narrow" w:hAnsi="Arial Narrow" w:cs="Arial"/>
        </w:rPr>
        <w:t xml:space="preserve">Przedmiotem umowy jest </w:t>
      </w:r>
      <w:r w:rsidR="00A565D4" w:rsidRPr="00424FF3">
        <w:rPr>
          <w:rFonts w:ascii="Arial Narrow" w:hAnsi="Arial Narrow" w:cs="Arial"/>
        </w:rPr>
        <w:t xml:space="preserve">zakup, </w:t>
      </w:r>
      <w:r w:rsidRPr="00424FF3">
        <w:rPr>
          <w:rFonts w:ascii="Arial Narrow" w:hAnsi="Arial Narrow" w:cs="Arial"/>
        </w:rPr>
        <w:t xml:space="preserve">dostawa </w:t>
      </w:r>
      <w:r w:rsidR="00F05140" w:rsidRPr="00424FF3">
        <w:rPr>
          <w:rFonts w:ascii="Arial Narrow" w:hAnsi="Arial Narrow" w:cs="Arial"/>
        </w:rPr>
        <w:t>oraz montaż</w:t>
      </w:r>
      <w:r w:rsidR="001A7C1D" w:rsidRPr="00424FF3">
        <w:rPr>
          <w:rFonts w:ascii="Arial Narrow" w:hAnsi="Arial Narrow" w:cs="Arial"/>
        </w:rPr>
        <w:t xml:space="preserve"> wyposażenia pomieszczenia pralni, </w:t>
      </w:r>
      <w:r w:rsidR="00C50B3E" w:rsidRPr="00424FF3">
        <w:rPr>
          <w:rFonts w:ascii="Arial Narrow" w:hAnsi="Arial Narrow" w:cs="Arial"/>
        </w:rPr>
        <w:t>określonego w Charakterystyce P</w:t>
      </w:r>
      <w:r w:rsidR="00A565D4" w:rsidRPr="00424FF3">
        <w:rPr>
          <w:rFonts w:ascii="Arial Narrow" w:hAnsi="Arial Narrow" w:cs="Arial"/>
        </w:rPr>
        <w:t xml:space="preserve">rzedmiotu </w:t>
      </w:r>
      <w:r w:rsidR="00C50B3E" w:rsidRPr="00424FF3">
        <w:rPr>
          <w:rFonts w:ascii="Arial Narrow" w:hAnsi="Arial Narrow" w:cs="Arial"/>
        </w:rPr>
        <w:t>Z</w:t>
      </w:r>
      <w:r w:rsidR="00A565D4" w:rsidRPr="00424FF3">
        <w:rPr>
          <w:rFonts w:ascii="Arial Narrow" w:hAnsi="Arial Narrow" w:cs="Arial"/>
        </w:rPr>
        <w:t xml:space="preserve">amówienia – Załącznik nr 1 do Zaproszenia </w:t>
      </w:r>
      <w:r w:rsidR="00384FF7" w:rsidRPr="00424FF3">
        <w:rPr>
          <w:rFonts w:ascii="Arial Narrow" w:hAnsi="Arial Narrow" w:cs="Arial"/>
        </w:rPr>
        <w:t xml:space="preserve">dla Zadania nr. ……………………. </w:t>
      </w:r>
      <w:r w:rsidR="00A565D4" w:rsidRPr="00424FF3">
        <w:rPr>
          <w:rFonts w:ascii="Arial Narrow" w:hAnsi="Arial Narrow" w:cstheme="minorBidi"/>
          <w:bCs/>
        </w:rPr>
        <w:t>na potrzeby działalności Zakładu Aktywności Zawodowej w Chmielniku</w:t>
      </w:r>
      <w:r w:rsidR="00A565D4" w:rsidRPr="00424FF3">
        <w:rPr>
          <w:rFonts w:ascii="Arial Narrow" w:hAnsi="Arial Narrow" w:cstheme="minorBidi"/>
        </w:rPr>
        <w:t xml:space="preserve"> </w:t>
      </w:r>
      <w:r w:rsidR="00A565D4" w:rsidRPr="00424FF3">
        <w:rPr>
          <w:rFonts w:ascii="Arial Narrow" w:hAnsi="Arial Narrow" w:cstheme="minorBidi"/>
          <w:color w:val="000000" w:themeColor="text1"/>
        </w:rPr>
        <w:t>realizowanego w ramach dofinansowania ze środków Państwowego Funduszu Rehabilitacji Osób Niepełnosprawnych</w:t>
      </w:r>
      <w:r w:rsidR="00AC7FE6" w:rsidRPr="00424FF3">
        <w:rPr>
          <w:rFonts w:ascii="Arial Narrow" w:hAnsi="Arial Narrow" w:cstheme="minorBidi"/>
          <w:color w:val="000000" w:themeColor="text1"/>
        </w:rPr>
        <w:t xml:space="preserve"> oraz przeszkolenie pracowników Zamawiającego z obsługi dostarczonych urządzeń.</w:t>
      </w:r>
    </w:p>
    <w:p w:rsidR="00384FF7" w:rsidRPr="00424FF3" w:rsidRDefault="00384FF7" w:rsidP="00424FF3">
      <w:pPr>
        <w:pStyle w:val="Akapitzlist"/>
        <w:numPr>
          <w:ilvl w:val="0"/>
          <w:numId w:val="53"/>
        </w:numPr>
        <w:suppressAutoHyphens w:val="0"/>
        <w:spacing w:after="0" w:line="240" w:lineRule="auto"/>
        <w:ind w:left="426"/>
        <w:contextualSpacing/>
        <w:jc w:val="both"/>
        <w:rPr>
          <w:rFonts w:ascii="Arial Narrow" w:hAnsi="Arial Narrow"/>
          <w:iCs/>
        </w:rPr>
      </w:pPr>
      <w:r w:rsidRPr="00424FF3">
        <w:rPr>
          <w:rFonts w:ascii="Arial Narrow" w:hAnsi="Arial Narrow" w:cstheme="minorBidi"/>
          <w:color w:val="000000" w:themeColor="text1"/>
        </w:rPr>
        <w:t xml:space="preserve">Dla Zadania nr 2 przedmiotem umowy jest asortyment ustalony zgodnie z zapisami Zaproszenia w piśmie informującym o wyborze oferty najkorzystniejszej który stanowi </w:t>
      </w:r>
      <w:r w:rsidR="005C0D8F" w:rsidRPr="00424FF3">
        <w:rPr>
          <w:rFonts w:ascii="Arial Narrow" w:hAnsi="Arial Narrow" w:cs="Arial"/>
        </w:rPr>
        <w:t>Załącznik</w:t>
      </w:r>
      <w:r w:rsidRPr="00424FF3">
        <w:rPr>
          <w:rFonts w:ascii="Arial Narrow" w:hAnsi="Arial Narrow" w:cstheme="minorBidi"/>
          <w:color w:val="000000" w:themeColor="text1"/>
        </w:rPr>
        <w:t xml:space="preserve"> do umowy.</w:t>
      </w:r>
    </w:p>
    <w:p w:rsidR="00C50B3E" w:rsidRPr="00424FF3" w:rsidRDefault="00BE71D8" w:rsidP="00424FF3">
      <w:pPr>
        <w:pStyle w:val="Akapitzlist"/>
        <w:numPr>
          <w:ilvl w:val="0"/>
          <w:numId w:val="53"/>
        </w:numPr>
        <w:suppressAutoHyphens w:val="0"/>
        <w:spacing w:after="0" w:line="240" w:lineRule="auto"/>
        <w:ind w:left="426"/>
        <w:contextualSpacing/>
        <w:jc w:val="both"/>
        <w:rPr>
          <w:rFonts w:ascii="Arial Narrow" w:hAnsi="Arial Narrow"/>
          <w:iCs/>
        </w:rPr>
      </w:pPr>
      <w:r w:rsidRPr="00424FF3">
        <w:rPr>
          <w:rFonts w:ascii="Arial Narrow" w:hAnsi="Arial Narrow"/>
          <w:bCs/>
        </w:rPr>
        <w:t>Wykona</w:t>
      </w:r>
      <w:r w:rsidRPr="00424FF3">
        <w:rPr>
          <w:rFonts w:ascii="Arial Narrow" w:hAnsi="Arial Narrow"/>
          <w:b/>
          <w:bCs/>
        </w:rPr>
        <w:t>w</w:t>
      </w:r>
      <w:r w:rsidRPr="00424FF3">
        <w:rPr>
          <w:rFonts w:ascii="Arial Narrow" w:hAnsi="Arial Narrow"/>
          <w:bCs/>
        </w:rPr>
        <w:t>ca oświadcza, że przedmiot umowy jest zgodny ze złożoną przez niego ofertą,</w:t>
      </w:r>
      <w:r w:rsidR="00C50B3E" w:rsidRPr="00424FF3">
        <w:rPr>
          <w:rFonts w:ascii="Arial Narrow" w:hAnsi="Arial Narrow"/>
        </w:rPr>
        <w:t xml:space="preserve"> fabrycznie nowy, nieużywany, nieuszkodzony</w:t>
      </w:r>
      <w:r w:rsidR="00C50B3E" w:rsidRPr="00424FF3">
        <w:rPr>
          <w:rFonts w:ascii="Arial Narrow" w:hAnsi="Arial Narrow"/>
          <w:bCs/>
        </w:rPr>
        <w:t xml:space="preserve">, </w:t>
      </w:r>
      <w:r w:rsidRPr="00424FF3">
        <w:rPr>
          <w:rFonts w:ascii="Arial Narrow" w:hAnsi="Arial Narrow"/>
          <w:bCs/>
        </w:rPr>
        <w:t>w</w:t>
      </w:r>
      <w:r w:rsidRPr="00424FF3">
        <w:rPr>
          <w:rFonts w:ascii="Arial Narrow" w:hAnsi="Arial Narrow"/>
        </w:rPr>
        <w:t>olny od jakichkolwiek wad prawnych i obciążeń na rzecz osób trzecich oraz nie jest przedmiotem żadneg</w:t>
      </w:r>
      <w:r w:rsidR="00C50B3E" w:rsidRPr="00424FF3">
        <w:rPr>
          <w:rFonts w:ascii="Arial Narrow" w:hAnsi="Arial Narrow"/>
        </w:rPr>
        <w:t>o postępowania i zabezpieczenia, jak również spełnia normy bezpieczeństwa.</w:t>
      </w:r>
    </w:p>
    <w:p w:rsidR="00497190" w:rsidRPr="00424FF3" w:rsidRDefault="00497190" w:rsidP="00424FF3">
      <w:pPr>
        <w:pStyle w:val="Akapitzlist"/>
        <w:numPr>
          <w:ilvl w:val="0"/>
          <w:numId w:val="53"/>
        </w:numPr>
        <w:suppressAutoHyphens w:val="0"/>
        <w:spacing w:after="0" w:line="240" w:lineRule="auto"/>
        <w:ind w:left="426"/>
        <w:contextualSpacing/>
        <w:jc w:val="both"/>
        <w:rPr>
          <w:rFonts w:ascii="Arial Narrow" w:hAnsi="Arial Narrow"/>
          <w:iCs/>
        </w:rPr>
      </w:pPr>
      <w:r w:rsidRPr="00424FF3">
        <w:rPr>
          <w:rFonts w:ascii="Arial Narrow" w:hAnsi="Arial Narrow"/>
        </w:rPr>
        <w:t xml:space="preserve">Dostarczone urządzenie </w:t>
      </w:r>
      <w:r w:rsidR="00C50B3E" w:rsidRPr="00424FF3">
        <w:rPr>
          <w:rFonts w:ascii="Arial Narrow" w:hAnsi="Arial Narrow"/>
        </w:rPr>
        <w:t xml:space="preserve">będzie oznaczone zgodnie z obowiązującymi przepisami, w szczególności </w:t>
      </w:r>
      <w:r w:rsidRPr="00424FF3">
        <w:rPr>
          <w:rFonts w:ascii="Arial Narrow" w:hAnsi="Arial Narrow"/>
        </w:rPr>
        <w:t>musi posiadać oznaczenie CE. Wykonawca przedmiotu zamówie</w:t>
      </w:r>
      <w:r w:rsidR="00C50B3E" w:rsidRPr="00424FF3">
        <w:rPr>
          <w:rFonts w:ascii="Arial Narrow" w:hAnsi="Arial Narrow"/>
        </w:rPr>
        <w:t>nia zobowiązany jest dostarczyć</w:t>
      </w:r>
      <w:r w:rsidRPr="00424FF3">
        <w:rPr>
          <w:rFonts w:ascii="Arial Narrow" w:hAnsi="Arial Narrow"/>
        </w:rPr>
        <w:t xml:space="preserve"> deklaracje i certyfikaty wymagane przepisami prawa, dokumenty gwarancyjne producenta, instrukcje obsługi i konserwacji oraz inne dokumenty wydane przez producenta (w języku polskim lub wraz z tłumaczeniem tych dokumentów na język polski).</w:t>
      </w:r>
    </w:p>
    <w:p w:rsidR="00BE71D8" w:rsidRPr="00424FF3" w:rsidRDefault="00BE71D8" w:rsidP="00424FF3">
      <w:pPr>
        <w:pStyle w:val="Akapitzlist"/>
        <w:numPr>
          <w:ilvl w:val="0"/>
          <w:numId w:val="53"/>
        </w:numPr>
        <w:suppressAutoHyphens w:val="0"/>
        <w:spacing w:after="0" w:line="240" w:lineRule="auto"/>
        <w:ind w:left="426"/>
        <w:contextualSpacing/>
        <w:jc w:val="both"/>
        <w:rPr>
          <w:rFonts w:ascii="Arial Narrow" w:hAnsi="Arial Narrow"/>
          <w:iCs/>
        </w:rPr>
      </w:pPr>
      <w:r w:rsidRPr="00424FF3">
        <w:rPr>
          <w:rFonts w:ascii="Arial Narrow" w:hAnsi="Arial Narrow"/>
        </w:rPr>
        <w:t>Wykonawca dostarczy przedmiot umowy w opakowaniu zabezpieczającym je przed zniszczeniem, uszkodzeniem lub pogorszeniem ich jakości. Koszt opakowania jest wliczony w cenę przedmiotu zamówienia.</w:t>
      </w:r>
    </w:p>
    <w:p w:rsidR="00BE71D8" w:rsidRPr="00424FF3" w:rsidRDefault="00BE71D8" w:rsidP="00424FF3">
      <w:pPr>
        <w:pStyle w:val="Akapitzlist"/>
        <w:numPr>
          <w:ilvl w:val="0"/>
          <w:numId w:val="53"/>
        </w:numPr>
        <w:suppressAutoHyphens w:val="0"/>
        <w:spacing w:after="0" w:line="240" w:lineRule="auto"/>
        <w:ind w:left="426"/>
        <w:contextualSpacing/>
        <w:jc w:val="both"/>
        <w:rPr>
          <w:rFonts w:ascii="Arial Narrow" w:hAnsi="Arial Narrow"/>
          <w:iCs/>
        </w:rPr>
      </w:pPr>
      <w:r w:rsidRPr="00424FF3">
        <w:rPr>
          <w:rFonts w:ascii="Arial Narrow" w:hAnsi="Arial Narrow" w:cs="Arial"/>
          <w:snapToGrid w:val="0"/>
        </w:rPr>
        <w:t xml:space="preserve">Wykonawca oświadcza, że przedmiot umowy </w:t>
      </w:r>
      <w:r w:rsidRPr="00424FF3">
        <w:rPr>
          <w:rFonts w:ascii="Arial Narrow" w:hAnsi="Arial Narrow" w:cs="Arial"/>
          <w:bCs/>
        </w:rPr>
        <w:t>zostanie wykonany, dostarczony z zachowaniem należytej staranności.</w:t>
      </w:r>
    </w:p>
    <w:p w:rsidR="00835B33" w:rsidRPr="00424FF3" w:rsidRDefault="00BE71D8" w:rsidP="00424FF3">
      <w:pPr>
        <w:pStyle w:val="Akapitzlist"/>
        <w:numPr>
          <w:ilvl w:val="0"/>
          <w:numId w:val="53"/>
        </w:numPr>
        <w:suppressAutoHyphens w:val="0"/>
        <w:spacing w:after="0" w:line="240" w:lineRule="auto"/>
        <w:ind w:left="426"/>
        <w:contextualSpacing/>
        <w:jc w:val="both"/>
        <w:rPr>
          <w:rFonts w:ascii="Arial Narrow" w:hAnsi="Arial Narrow"/>
          <w:iCs/>
        </w:rPr>
      </w:pPr>
      <w:r w:rsidRPr="00424FF3">
        <w:rPr>
          <w:rFonts w:ascii="Arial Narrow" w:hAnsi="Arial Narrow"/>
        </w:rPr>
        <w:t>Zaproszenie do składania ofert wraz z załącznikami oraz oferta Wykonawcy stanowią integralną część umowy.</w:t>
      </w:r>
    </w:p>
    <w:p w:rsidR="00835B33" w:rsidRPr="00424FF3" w:rsidRDefault="00835B33" w:rsidP="00424FF3">
      <w:pPr>
        <w:tabs>
          <w:tab w:val="right" w:pos="8953"/>
        </w:tabs>
        <w:spacing w:after="0" w:line="240" w:lineRule="auto"/>
        <w:jc w:val="both"/>
        <w:rPr>
          <w:rFonts w:ascii="Arial Narrow" w:hAnsi="Arial Narrow"/>
          <w:b/>
          <w:snapToGrid w:val="0"/>
        </w:rPr>
      </w:pPr>
    </w:p>
    <w:p w:rsidR="00BE71D8" w:rsidRPr="00424FF3" w:rsidRDefault="00BE71D8" w:rsidP="00424FF3">
      <w:pPr>
        <w:tabs>
          <w:tab w:val="right" w:pos="8953"/>
        </w:tabs>
        <w:spacing w:after="0" w:line="240" w:lineRule="auto"/>
        <w:jc w:val="center"/>
        <w:rPr>
          <w:rFonts w:ascii="Arial Narrow" w:hAnsi="Arial Narrow"/>
          <w:b/>
          <w:snapToGrid w:val="0"/>
        </w:rPr>
      </w:pPr>
      <w:r w:rsidRPr="00424FF3">
        <w:rPr>
          <w:rFonts w:ascii="Arial Narrow" w:hAnsi="Arial Narrow"/>
          <w:b/>
          <w:snapToGrid w:val="0"/>
        </w:rPr>
        <w:t>§ 2</w:t>
      </w:r>
    </w:p>
    <w:p w:rsidR="00D33F3B" w:rsidRPr="00424FF3" w:rsidRDefault="00BE71D8" w:rsidP="00424FF3">
      <w:pPr>
        <w:pStyle w:val="Akapitzlist"/>
        <w:numPr>
          <w:ilvl w:val="0"/>
          <w:numId w:val="44"/>
        </w:numPr>
        <w:suppressAutoHyphens w:val="0"/>
        <w:spacing w:after="0" w:line="240" w:lineRule="auto"/>
        <w:ind w:left="426"/>
        <w:contextualSpacing/>
        <w:jc w:val="both"/>
        <w:rPr>
          <w:rFonts w:ascii="Arial Narrow" w:hAnsi="Arial Narrow" w:cs="Arial"/>
          <w:b/>
          <w:snapToGrid w:val="0"/>
        </w:rPr>
      </w:pPr>
      <w:r w:rsidRPr="00424FF3">
        <w:rPr>
          <w:rFonts w:ascii="Arial Narrow" w:hAnsi="Arial Narrow" w:cs="Arial"/>
          <w:snapToGrid w:val="0"/>
        </w:rPr>
        <w:t>Przedmiot umowy będzie dostarczony, rozładowany i wniesiony przez Wykonawcę do pomieszczenia wskazanego przez Zamawiającego w terminie określonym w §3.</w:t>
      </w:r>
    </w:p>
    <w:p w:rsidR="00BE71D8" w:rsidRPr="00424FF3" w:rsidRDefault="00BE71D8" w:rsidP="00424FF3">
      <w:pPr>
        <w:pStyle w:val="Akapitzlist"/>
        <w:numPr>
          <w:ilvl w:val="0"/>
          <w:numId w:val="44"/>
        </w:numPr>
        <w:suppressAutoHyphens w:val="0"/>
        <w:spacing w:after="0" w:line="240" w:lineRule="auto"/>
        <w:ind w:left="426"/>
        <w:contextualSpacing/>
        <w:jc w:val="both"/>
        <w:rPr>
          <w:rFonts w:ascii="Arial Narrow" w:hAnsi="Arial Narrow" w:cs="Arial"/>
          <w:b/>
          <w:snapToGrid w:val="0"/>
        </w:rPr>
      </w:pPr>
      <w:r w:rsidRPr="00424FF3">
        <w:rPr>
          <w:rFonts w:ascii="Arial Narrow" w:hAnsi="Arial Narrow" w:cs="Arial"/>
          <w:snapToGrid w:val="0"/>
        </w:rPr>
        <w:t>Wykonawca zobowiązany jest do powiadomienia (z jednodniowym wyprzedzeniem) Zamawiającego o terminie dostawy przedmiotu umowy.</w:t>
      </w:r>
    </w:p>
    <w:p w:rsidR="00BE71D8" w:rsidRPr="00424FF3" w:rsidRDefault="00BE71D8" w:rsidP="00424FF3">
      <w:pPr>
        <w:pStyle w:val="Akapitzlist"/>
        <w:numPr>
          <w:ilvl w:val="0"/>
          <w:numId w:val="44"/>
        </w:numPr>
        <w:suppressAutoHyphens w:val="0"/>
        <w:spacing w:after="0" w:line="240" w:lineRule="auto"/>
        <w:ind w:left="426"/>
        <w:contextualSpacing/>
        <w:jc w:val="both"/>
        <w:rPr>
          <w:rFonts w:ascii="Arial Narrow" w:hAnsi="Arial Narrow" w:cs="Arial"/>
          <w:b/>
          <w:snapToGrid w:val="0"/>
        </w:rPr>
      </w:pPr>
      <w:r w:rsidRPr="00424FF3">
        <w:rPr>
          <w:rFonts w:ascii="Arial Narrow" w:hAnsi="Arial Narrow"/>
        </w:rPr>
        <w:t>Zamawiający zobowiązany jest do odbioru jakościowego przedmiotu umowy w dniu dostawy.</w:t>
      </w:r>
    </w:p>
    <w:p w:rsidR="001A7C1D" w:rsidRPr="00424FF3" w:rsidRDefault="001A7C1D" w:rsidP="00424FF3">
      <w:pPr>
        <w:pStyle w:val="Akapitzlist"/>
        <w:numPr>
          <w:ilvl w:val="0"/>
          <w:numId w:val="44"/>
        </w:numPr>
        <w:suppressAutoHyphens w:val="0"/>
        <w:spacing w:after="0" w:line="240" w:lineRule="auto"/>
        <w:ind w:left="426"/>
        <w:contextualSpacing/>
        <w:jc w:val="both"/>
        <w:rPr>
          <w:rFonts w:ascii="Arial Narrow" w:hAnsi="Arial Narrow" w:cs="Arial"/>
          <w:b/>
          <w:snapToGrid w:val="0"/>
        </w:rPr>
      </w:pPr>
      <w:r w:rsidRPr="00424FF3">
        <w:rPr>
          <w:rFonts w:ascii="Arial Narrow" w:hAnsi="Arial Narrow"/>
        </w:rPr>
        <w:lastRenderedPageBreak/>
        <w:t xml:space="preserve">Wykonawca zobowiązany jest dokonać montażu i uruchomienia dostarczonego urządzenia w </w:t>
      </w:r>
      <w:r w:rsidRPr="00424FF3">
        <w:rPr>
          <w:rFonts w:ascii="Arial Narrow" w:hAnsi="Arial Narrow"/>
          <w:b/>
          <w:bCs/>
        </w:rPr>
        <w:t>budynku</w:t>
      </w:r>
      <w:r w:rsidRPr="00424FF3">
        <w:rPr>
          <w:rFonts w:ascii="Arial Narrow" w:hAnsi="Arial Narrow"/>
        </w:rPr>
        <w:t xml:space="preserve"> </w:t>
      </w:r>
      <w:r w:rsidRPr="00424FF3">
        <w:rPr>
          <w:rFonts w:ascii="Arial Narrow" w:hAnsi="Arial Narrow"/>
          <w:b/>
          <w:bCs/>
        </w:rPr>
        <w:t xml:space="preserve">ZDZ w Chmielniku przy ul. Mielczarskiego 7 </w:t>
      </w:r>
      <w:r w:rsidRPr="00424FF3">
        <w:rPr>
          <w:rFonts w:ascii="Arial Narrow" w:hAnsi="Arial Narrow"/>
        </w:rPr>
        <w:t>w pomieszczeniu wskazanym przez Zamawiającego.</w:t>
      </w:r>
    </w:p>
    <w:p w:rsidR="001A7C1D" w:rsidRPr="00424FF3" w:rsidRDefault="001A7C1D" w:rsidP="00424FF3">
      <w:pPr>
        <w:pStyle w:val="Akapitzlist"/>
        <w:numPr>
          <w:ilvl w:val="0"/>
          <w:numId w:val="44"/>
        </w:numPr>
        <w:suppressAutoHyphens w:val="0"/>
        <w:spacing w:after="0" w:line="240" w:lineRule="auto"/>
        <w:ind w:left="426"/>
        <w:contextualSpacing/>
        <w:jc w:val="both"/>
        <w:rPr>
          <w:rFonts w:ascii="Arial Narrow" w:hAnsi="Arial Narrow" w:cs="Arial"/>
          <w:b/>
          <w:snapToGrid w:val="0"/>
        </w:rPr>
      </w:pPr>
      <w:r w:rsidRPr="00424FF3">
        <w:rPr>
          <w:rFonts w:ascii="Arial Narrow" w:hAnsi="Arial Narrow"/>
        </w:rPr>
        <w:t xml:space="preserve">Wykonawca zobowiązany jest podłączyć dostarczone urządzenie do instalacji sanitarnych, elektrycznych. </w:t>
      </w:r>
    </w:p>
    <w:p w:rsidR="00C50B3E" w:rsidRPr="00424FF3" w:rsidRDefault="00C50B3E" w:rsidP="00424FF3">
      <w:pPr>
        <w:pStyle w:val="Akapitzlist"/>
        <w:numPr>
          <w:ilvl w:val="0"/>
          <w:numId w:val="44"/>
        </w:numPr>
        <w:suppressAutoHyphens w:val="0"/>
        <w:spacing w:after="0" w:line="240" w:lineRule="auto"/>
        <w:ind w:left="426"/>
        <w:contextualSpacing/>
        <w:jc w:val="both"/>
        <w:rPr>
          <w:rFonts w:ascii="Arial Narrow" w:hAnsi="Arial Narrow" w:cs="Arial"/>
          <w:b/>
          <w:snapToGrid w:val="0"/>
        </w:rPr>
      </w:pPr>
      <w:r w:rsidRPr="00424FF3">
        <w:rPr>
          <w:rFonts w:ascii="Arial Narrow" w:hAnsi="Arial Narrow"/>
        </w:rPr>
        <w:t>Wykonawca zobowiązany jest do</w:t>
      </w:r>
      <w:r w:rsidRPr="00424FF3">
        <w:rPr>
          <w:rFonts w:ascii="Arial Narrow" w:hAnsi="Arial Narrow"/>
          <w:b/>
          <w:bCs/>
        </w:rPr>
        <w:t xml:space="preserve"> przeszkolenia pracowników obsługi w zakresie prawidłowej obsługi i eksploatacji urządzenia</w:t>
      </w:r>
      <w:r w:rsidRPr="00424FF3">
        <w:rPr>
          <w:rFonts w:ascii="Arial Narrow" w:hAnsi="Arial Narrow"/>
        </w:rPr>
        <w:t>, w miejscu jego zainstalowania. Osoby podlegające przeszkoleniu wskaże Zamawiający. Wykonawca zobowiązany jest do</w:t>
      </w:r>
      <w:r w:rsidRPr="00424FF3">
        <w:rPr>
          <w:rFonts w:ascii="Arial Narrow" w:hAnsi="Arial Narrow"/>
          <w:b/>
          <w:bCs/>
        </w:rPr>
        <w:t xml:space="preserve"> pomocy technicznej </w:t>
      </w:r>
      <w:r w:rsidRPr="00424FF3">
        <w:rPr>
          <w:rFonts w:ascii="Arial Narrow" w:hAnsi="Arial Narrow"/>
        </w:rPr>
        <w:t>w zakresie obsługi urządzeń w okresie  30 dni od  bezusterkowego protokołu odbioru końcowego przedmiotu umowy</w:t>
      </w:r>
      <w:r w:rsidRPr="00424FF3">
        <w:rPr>
          <w:rFonts w:ascii="Arial Narrow" w:hAnsi="Arial Narrow" w:cs="Arial"/>
          <w:b/>
          <w:snapToGrid w:val="0"/>
        </w:rPr>
        <w:t>.</w:t>
      </w:r>
    </w:p>
    <w:p w:rsidR="00BE71D8" w:rsidRPr="00424FF3" w:rsidRDefault="00BE71D8" w:rsidP="00424FF3">
      <w:pPr>
        <w:pStyle w:val="Akapitzlist"/>
        <w:numPr>
          <w:ilvl w:val="0"/>
          <w:numId w:val="44"/>
        </w:numPr>
        <w:suppressAutoHyphens w:val="0"/>
        <w:spacing w:after="0" w:line="240" w:lineRule="auto"/>
        <w:ind w:left="426"/>
        <w:contextualSpacing/>
        <w:jc w:val="both"/>
        <w:rPr>
          <w:rFonts w:ascii="Arial Narrow" w:hAnsi="Arial Narrow" w:cs="Arial"/>
          <w:b/>
          <w:snapToGrid w:val="0"/>
        </w:rPr>
      </w:pPr>
      <w:r w:rsidRPr="00424FF3">
        <w:rPr>
          <w:rFonts w:ascii="Arial Narrow" w:hAnsi="Arial Narrow"/>
        </w:rPr>
        <w:t>Z czynności odbioru Wykonawca sporządzi protokół, podpisany przez upoważnionych przedstawicieli Stron.</w:t>
      </w:r>
    </w:p>
    <w:p w:rsidR="00A565D4" w:rsidRPr="00424FF3" w:rsidRDefault="00BE71D8" w:rsidP="00424FF3">
      <w:pPr>
        <w:pStyle w:val="Akapitzlist"/>
        <w:numPr>
          <w:ilvl w:val="0"/>
          <w:numId w:val="44"/>
        </w:numPr>
        <w:suppressAutoHyphens w:val="0"/>
        <w:spacing w:after="0" w:line="240" w:lineRule="auto"/>
        <w:ind w:left="426"/>
        <w:contextualSpacing/>
        <w:jc w:val="both"/>
        <w:rPr>
          <w:rFonts w:ascii="Arial Narrow" w:hAnsi="Arial Narrow" w:cs="Arial"/>
          <w:b/>
          <w:snapToGrid w:val="0"/>
        </w:rPr>
      </w:pPr>
      <w:r w:rsidRPr="00424FF3">
        <w:rPr>
          <w:rFonts w:ascii="Arial Narrow" w:hAnsi="Arial Narrow"/>
        </w:rPr>
        <w:t xml:space="preserve">Wykonawca udziela </w:t>
      </w:r>
      <w:r w:rsidR="00A565D4" w:rsidRPr="00424FF3">
        <w:rPr>
          <w:rFonts w:ascii="Arial Narrow" w:hAnsi="Arial Narrow"/>
        </w:rPr>
        <w:t xml:space="preserve">na przedmiot zamówienia: minimum </w:t>
      </w:r>
      <w:r w:rsidR="00A565D4" w:rsidRPr="00424FF3">
        <w:rPr>
          <w:rFonts w:ascii="Arial Narrow" w:hAnsi="Arial Narrow"/>
          <w:b/>
          <w:bCs/>
        </w:rPr>
        <w:t>24 miesięcznej gwarancji</w:t>
      </w:r>
      <w:r w:rsidR="00A565D4" w:rsidRPr="00424FF3">
        <w:rPr>
          <w:rFonts w:ascii="Arial Narrow" w:hAnsi="Arial Narrow"/>
        </w:rPr>
        <w:t xml:space="preserve"> i rękojmi liczonej od daty podpisania przez Strony bezusterkowego protokołu odbioru końcowego przedmiotu umowy. W okresie gwarancji, wszelkie koszty związane w szczególności z: obsługą serwisową, naprawami gwarancyjnymi, przeglądami, oględzinami, opiniami, ekspertyzami, transportem, dojazdami, ponosi Wykonawca</w:t>
      </w:r>
      <w:r w:rsidR="00497190" w:rsidRPr="00424FF3">
        <w:rPr>
          <w:rFonts w:ascii="Arial Narrow" w:hAnsi="Arial Narrow"/>
        </w:rPr>
        <w:t>.</w:t>
      </w:r>
    </w:p>
    <w:p w:rsidR="00497190" w:rsidRPr="00424FF3" w:rsidRDefault="00497190" w:rsidP="00424FF3">
      <w:pPr>
        <w:pStyle w:val="Akapitzlist"/>
        <w:numPr>
          <w:ilvl w:val="0"/>
          <w:numId w:val="44"/>
        </w:numPr>
        <w:suppressAutoHyphens w:val="0"/>
        <w:spacing w:after="0" w:line="240" w:lineRule="auto"/>
        <w:ind w:left="426"/>
        <w:contextualSpacing/>
        <w:jc w:val="both"/>
        <w:rPr>
          <w:rFonts w:ascii="Arial Narrow" w:hAnsi="Arial Narrow" w:cs="Arial"/>
          <w:b/>
          <w:snapToGrid w:val="0"/>
        </w:rPr>
      </w:pPr>
      <w:r w:rsidRPr="00424FF3">
        <w:rPr>
          <w:rFonts w:ascii="Arial Narrow" w:hAnsi="Arial Narrow"/>
        </w:rPr>
        <w:t>Wykonawca zobowiązany jest do wykonywania przeglądów gwarancyjnych, jeżeli warunki gwarancji wymagają przeglądów serwisowych w okresie gwara</w:t>
      </w:r>
      <w:r w:rsidR="00D33F3B" w:rsidRPr="00424FF3">
        <w:rPr>
          <w:rFonts w:ascii="Arial Narrow" w:hAnsi="Arial Narrow"/>
        </w:rPr>
        <w:t>ncji, w ramach złożonej oferty.</w:t>
      </w:r>
    </w:p>
    <w:p w:rsidR="00BE71D8" w:rsidRPr="00424FF3" w:rsidRDefault="00BE71D8" w:rsidP="00424FF3">
      <w:pPr>
        <w:pStyle w:val="Akapitzlist"/>
        <w:numPr>
          <w:ilvl w:val="0"/>
          <w:numId w:val="44"/>
        </w:numPr>
        <w:suppressAutoHyphens w:val="0"/>
        <w:spacing w:after="0" w:line="240" w:lineRule="auto"/>
        <w:ind w:left="426"/>
        <w:contextualSpacing/>
        <w:jc w:val="both"/>
        <w:rPr>
          <w:rFonts w:ascii="Arial Narrow" w:hAnsi="Arial Narrow" w:cs="Arial"/>
          <w:b/>
          <w:snapToGrid w:val="0"/>
        </w:rPr>
      </w:pPr>
      <w:r w:rsidRPr="00424FF3">
        <w:rPr>
          <w:rFonts w:ascii="Arial Narrow" w:hAnsi="Arial Narrow"/>
        </w:rPr>
        <w:t>Odpowiedzialność z tytułu rękojmi/gwarancji jakości obejmuje zarówno wady powstałe z przyczyn tkwiących w materiałach w chwili dokonania odbioru przez Zamawiającego jak i wszelkie inne wady fizyczne materiałów powstałe po ich odbiorze, pod warunkiem, że wady te ujawnią się w ciągu terminu obowiązywania rękojmi/gwarancji.</w:t>
      </w:r>
    </w:p>
    <w:p w:rsidR="00A565D4" w:rsidRPr="00424FF3" w:rsidRDefault="00D33F3B" w:rsidP="00424FF3">
      <w:pPr>
        <w:pStyle w:val="Akapitzlist"/>
        <w:numPr>
          <w:ilvl w:val="0"/>
          <w:numId w:val="44"/>
        </w:numPr>
        <w:suppressAutoHyphens w:val="0"/>
        <w:spacing w:after="0" w:line="240" w:lineRule="auto"/>
        <w:ind w:left="426"/>
        <w:contextualSpacing/>
        <w:jc w:val="both"/>
        <w:rPr>
          <w:rFonts w:ascii="Arial Narrow" w:hAnsi="Arial Narrow" w:cs="Arial"/>
          <w:b/>
          <w:snapToGrid w:val="0"/>
        </w:rPr>
      </w:pPr>
      <w:r w:rsidRPr="00424FF3">
        <w:rPr>
          <w:rFonts w:ascii="Arial Narrow" w:hAnsi="Arial Narrow"/>
        </w:rPr>
        <w:t>Wykonawca zobowiązany jest uporządkować pomieszczenia, w których realizowana była dostawa i montaż, zutylizować zbędne materiały i śmieci oraz przekazać Zamawiającemu wykonany przedmiot zamówienia w stanie czystym i nadającym się do użytkowania.</w:t>
      </w:r>
    </w:p>
    <w:p w:rsidR="00A565D4" w:rsidRPr="00424FF3" w:rsidRDefault="00A565D4" w:rsidP="00424FF3">
      <w:pPr>
        <w:tabs>
          <w:tab w:val="right" w:pos="8953"/>
        </w:tabs>
        <w:spacing w:after="0" w:line="240" w:lineRule="auto"/>
        <w:jc w:val="center"/>
        <w:rPr>
          <w:rFonts w:ascii="Arial Narrow" w:hAnsi="Arial Narrow"/>
        </w:rPr>
      </w:pPr>
    </w:p>
    <w:p w:rsidR="00BE71D8" w:rsidRPr="00424FF3" w:rsidRDefault="00BE71D8" w:rsidP="00424FF3">
      <w:pPr>
        <w:tabs>
          <w:tab w:val="right" w:pos="8953"/>
        </w:tabs>
        <w:spacing w:after="0" w:line="240" w:lineRule="auto"/>
        <w:jc w:val="center"/>
        <w:rPr>
          <w:rFonts w:ascii="Arial Narrow" w:hAnsi="Arial Narrow"/>
          <w:b/>
          <w:snapToGrid w:val="0"/>
        </w:rPr>
      </w:pPr>
      <w:r w:rsidRPr="00424FF3">
        <w:rPr>
          <w:rFonts w:ascii="Arial Narrow" w:hAnsi="Arial Narrow"/>
          <w:b/>
          <w:snapToGrid w:val="0"/>
        </w:rPr>
        <w:t>§ 3</w:t>
      </w:r>
    </w:p>
    <w:p w:rsidR="00D33F3B" w:rsidRPr="00424FF3" w:rsidRDefault="00D33F3B" w:rsidP="00424FF3">
      <w:pPr>
        <w:pStyle w:val="Akapitzlist"/>
        <w:numPr>
          <w:ilvl w:val="0"/>
          <w:numId w:val="54"/>
        </w:numPr>
        <w:spacing w:after="0" w:line="240" w:lineRule="auto"/>
        <w:ind w:left="426"/>
        <w:jc w:val="both"/>
        <w:rPr>
          <w:rFonts w:ascii="Arial Narrow" w:hAnsi="Arial Narrow"/>
        </w:rPr>
      </w:pPr>
      <w:r w:rsidRPr="00424FF3">
        <w:rPr>
          <w:rFonts w:ascii="Arial Narrow" w:hAnsi="Arial Narrow"/>
        </w:rPr>
        <w:t xml:space="preserve">Termin dostawy wraz z montażem do dnia </w:t>
      </w:r>
      <w:r w:rsidR="00C51E7D" w:rsidRPr="00424FF3">
        <w:rPr>
          <w:rFonts w:ascii="Arial Narrow" w:hAnsi="Arial Narrow"/>
          <w:b/>
          <w:bCs/>
        </w:rPr>
        <w:t>1</w:t>
      </w:r>
      <w:r w:rsidR="005C0D8F" w:rsidRPr="00424FF3">
        <w:rPr>
          <w:rFonts w:ascii="Arial Narrow" w:hAnsi="Arial Narrow"/>
          <w:b/>
          <w:bCs/>
        </w:rPr>
        <w:t>5</w:t>
      </w:r>
      <w:r w:rsidRPr="00424FF3">
        <w:rPr>
          <w:rFonts w:ascii="Arial Narrow" w:hAnsi="Arial Narrow"/>
          <w:b/>
          <w:bCs/>
        </w:rPr>
        <w:t xml:space="preserve"> grudnia 2021 r.</w:t>
      </w:r>
    </w:p>
    <w:p w:rsidR="00D33F3B" w:rsidRPr="00424FF3" w:rsidRDefault="00D33F3B" w:rsidP="00424FF3">
      <w:pPr>
        <w:pStyle w:val="Akapitzlist"/>
        <w:spacing w:after="0" w:line="240" w:lineRule="auto"/>
        <w:ind w:left="426"/>
        <w:jc w:val="both"/>
        <w:rPr>
          <w:rFonts w:ascii="Arial Narrow" w:hAnsi="Arial Narrow"/>
        </w:rPr>
      </w:pPr>
    </w:p>
    <w:p w:rsidR="00BE71D8" w:rsidRPr="00424FF3" w:rsidRDefault="00BE71D8" w:rsidP="00424FF3">
      <w:pPr>
        <w:tabs>
          <w:tab w:val="right" w:pos="8953"/>
        </w:tabs>
        <w:spacing w:after="0" w:line="240" w:lineRule="auto"/>
        <w:jc w:val="center"/>
        <w:rPr>
          <w:rFonts w:ascii="Arial Narrow" w:hAnsi="Arial Narrow"/>
          <w:b/>
          <w:snapToGrid w:val="0"/>
        </w:rPr>
      </w:pPr>
      <w:r w:rsidRPr="00424FF3">
        <w:rPr>
          <w:rFonts w:ascii="Arial Narrow" w:hAnsi="Arial Narrow"/>
          <w:b/>
          <w:snapToGrid w:val="0"/>
        </w:rPr>
        <w:t>§ 4</w:t>
      </w:r>
    </w:p>
    <w:p w:rsidR="00384FF7" w:rsidRPr="00424FF3" w:rsidRDefault="00BE71D8" w:rsidP="00424FF3">
      <w:pPr>
        <w:pStyle w:val="Akapitzlist"/>
        <w:numPr>
          <w:ilvl w:val="0"/>
          <w:numId w:val="45"/>
        </w:numPr>
        <w:tabs>
          <w:tab w:val="right" w:pos="10584"/>
        </w:tabs>
        <w:suppressAutoHyphens w:val="0"/>
        <w:spacing w:after="0" w:line="240" w:lineRule="auto"/>
        <w:ind w:left="426"/>
        <w:contextualSpacing/>
        <w:jc w:val="both"/>
        <w:rPr>
          <w:rFonts w:ascii="Arial Narrow" w:hAnsi="Arial Narrow"/>
          <w:snapToGrid w:val="0"/>
        </w:rPr>
      </w:pPr>
      <w:r w:rsidRPr="00424FF3">
        <w:rPr>
          <w:rFonts w:ascii="Arial Narrow" w:hAnsi="Arial Narrow"/>
        </w:rPr>
        <w:t xml:space="preserve">Strony ustalają cenę za </w:t>
      </w:r>
      <w:r w:rsidR="00AC7FE6" w:rsidRPr="00424FF3">
        <w:rPr>
          <w:rFonts w:ascii="Arial Narrow" w:hAnsi="Arial Narrow"/>
        </w:rPr>
        <w:t xml:space="preserve">dostawę i montaż </w:t>
      </w:r>
      <w:r w:rsidRPr="00424FF3">
        <w:rPr>
          <w:rFonts w:ascii="Arial Narrow" w:hAnsi="Arial Narrow"/>
        </w:rPr>
        <w:t>asortyment</w:t>
      </w:r>
      <w:r w:rsidR="00AC7FE6" w:rsidRPr="00424FF3">
        <w:rPr>
          <w:rFonts w:ascii="Arial Narrow" w:hAnsi="Arial Narrow"/>
        </w:rPr>
        <w:t>u</w:t>
      </w:r>
      <w:r w:rsidRPr="00424FF3">
        <w:rPr>
          <w:rFonts w:ascii="Arial Narrow" w:hAnsi="Arial Narrow"/>
        </w:rPr>
        <w:t xml:space="preserve"> na podstawie oferty </w:t>
      </w:r>
      <w:r w:rsidR="00384FF7" w:rsidRPr="00424FF3">
        <w:rPr>
          <w:rFonts w:ascii="Arial Narrow" w:hAnsi="Arial Narrow"/>
        </w:rPr>
        <w:t xml:space="preserve">dla Zadania nr  </w:t>
      </w:r>
      <w:r w:rsidRPr="00424FF3">
        <w:rPr>
          <w:rFonts w:ascii="Arial Narrow" w:hAnsi="Arial Narrow"/>
        </w:rPr>
        <w:t xml:space="preserve">……… </w:t>
      </w:r>
      <w:r w:rsidRPr="00424FF3">
        <w:rPr>
          <w:rFonts w:ascii="Arial Narrow" w:hAnsi="Arial Narrow"/>
          <w:b/>
          <w:bCs/>
        </w:rPr>
        <w:t xml:space="preserve"> </w:t>
      </w:r>
      <w:r w:rsidRPr="00424FF3">
        <w:rPr>
          <w:rFonts w:ascii="Arial Narrow" w:hAnsi="Arial Narrow"/>
        </w:rPr>
        <w:t xml:space="preserve">w kwocie </w:t>
      </w:r>
      <w:r w:rsidRPr="00424FF3">
        <w:rPr>
          <w:rFonts w:ascii="Arial Narrow" w:hAnsi="Arial Narrow"/>
          <w:b/>
        </w:rPr>
        <w:t xml:space="preserve">…………………………… zł brutto </w:t>
      </w:r>
      <w:r w:rsidRPr="00424FF3">
        <w:rPr>
          <w:rFonts w:ascii="Arial Narrow" w:hAnsi="Arial Narrow"/>
        </w:rPr>
        <w:t>(słownie: …………………………………….).</w:t>
      </w:r>
    </w:p>
    <w:p w:rsidR="00384FF7" w:rsidRPr="00424FF3" w:rsidRDefault="00384FF7" w:rsidP="00424FF3">
      <w:pPr>
        <w:pStyle w:val="Akapitzlist"/>
        <w:numPr>
          <w:ilvl w:val="0"/>
          <w:numId w:val="45"/>
        </w:numPr>
        <w:tabs>
          <w:tab w:val="right" w:pos="10584"/>
        </w:tabs>
        <w:suppressAutoHyphens w:val="0"/>
        <w:spacing w:after="0" w:line="240" w:lineRule="auto"/>
        <w:ind w:left="426"/>
        <w:contextualSpacing/>
        <w:jc w:val="both"/>
        <w:rPr>
          <w:rFonts w:ascii="Arial Narrow" w:hAnsi="Arial Narrow"/>
          <w:snapToGrid w:val="0"/>
        </w:rPr>
      </w:pPr>
      <w:r w:rsidRPr="00424FF3">
        <w:rPr>
          <w:rFonts w:ascii="Arial Narrow" w:hAnsi="Arial Narrow"/>
          <w:snapToGrid w:val="0"/>
        </w:rPr>
        <w:t>Cena za asortyment w Zadaniu 2 wyliczona jest zgodnie z cenami jednostkowymi podanymi w ofercie.</w:t>
      </w:r>
    </w:p>
    <w:p w:rsidR="00BE71D8" w:rsidRPr="00F90B5F" w:rsidRDefault="00BE71D8" w:rsidP="00424FF3">
      <w:pPr>
        <w:pStyle w:val="Akapitzlist"/>
        <w:numPr>
          <w:ilvl w:val="0"/>
          <w:numId w:val="45"/>
        </w:numPr>
        <w:tabs>
          <w:tab w:val="right" w:pos="10584"/>
        </w:tabs>
        <w:suppressAutoHyphens w:val="0"/>
        <w:spacing w:after="0" w:line="240" w:lineRule="auto"/>
        <w:ind w:left="426"/>
        <w:contextualSpacing/>
        <w:jc w:val="both"/>
        <w:rPr>
          <w:rFonts w:ascii="Arial Narrow" w:hAnsi="Arial Narrow"/>
          <w:snapToGrid w:val="0"/>
        </w:rPr>
      </w:pPr>
      <w:r w:rsidRPr="00424FF3">
        <w:rPr>
          <w:rFonts w:ascii="Arial Narrow" w:hAnsi="Arial Narrow"/>
        </w:rPr>
        <w:t>Cena obejmuje całość poniesionych przez Wykonawcę kosztów na sfinansowanie zamówienia będącego przedmiotem niniejszej umowy, łącznie z dostawą asortymentu do miejsca</w:t>
      </w:r>
      <w:r w:rsidR="00D33F3B" w:rsidRPr="00424FF3">
        <w:rPr>
          <w:rFonts w:ascii="Arial Narrow" w:hAnsi="Arial Narrow"/>
        </w:rPr>
        <w:t xml:space="preserve"> wskazanego przez Zamawiającego,</w:t>
      </w:r>
      <w:r w:rsidR="00C50B3E" w:rsidRPr="00424FF3">
        <w:rPr>
          <w:rFonts w:ascii="Arial Narrow" w:hAnsi="Arial Narrow"/>
        </w:rPr>
        <w:t xml:space="preserve"> </w:t>
      </w:r>
      <w:r w:rsidR="00C50B3E" w:rsidRPr="00F90B5F">
        <w:rPr>
          <w:rFonts w:ascii="Arial Narrow" w:hAnsi="Arial Narrow"/>
        </w:rPr>
        <w:t>montażu, podłączenia</w:t>
      </w:r>
      <w:r w:rsidR="00BB732B" w:rsidRPr="00F90B5F">
        <w:rPr>
          <w:rFonts w:ascii="Arial Narrow" w:hAnsi="Arial Narrow"/>
        </w:rPr>
        <w:t xml:space="preserve">, </w:t>
      </w:r>
      <w:r w:rsidR="00D33F3B" w:rsidRPr="00F90B5F">
        <w:rPr>
          <w:rFonts w:ascii="Arial Narrow" w:hAnsi="Arial Narrow"/>
        </w:rPr>
        <w:t xml:space="preserve">uruchomienia i przeszkolenia </w:t>
      </w:r>
      <w:r w:rsidR="00C50B3E" w:rsidRPr="00F90B5F">
        <w:rPr>
          <w:rFonts w:ascii="Arial Narrow" w:hAnsi="Arial Narrow"/>
        </w:rPr>
        <w:t>pracowników obsługi.</w:t>
      </w:r>
    </w:p>
    <w:p w:rsidR="00F90B5F" w:rsidRPr="00F90B5F" w:rsidRDefault="00BE71D8" w:rsidP="00F90B5F">
      <w:pPr>
        <w:pStyle w:val="Akapitzlist"/>
        <w:numPr>
          <w:ilvl w:val="0"/>
          <w:numId w:val="45"/>
        </w:numPr>
        <w:tabs>
          <w:tab w:val="right" w:pos="10584"/>
        </w:tabs>
        <w:suppressAutoHyphens w:val="0"/>
        <w:spacing w:after="0" w:line="240" w:lineRule="auto"/>
        <w:ind w:left="426"/>
        <w:contextualSpacing/>
        <w:jc w:val="both"/>
        <w:rPr>
          <w:rFonts w:ascii="Arial Narrow" w:hAnsi="Arial Narrow" w:cs="Arial"/>
          <w:bCs/>
        </w:rPr>
      </w:pPr>
      <w:r w:rsidRPr="00F90B5F">
        <w:rPr>
          <w:rFonts w:ascii="Arial Narrow" w:hAnsi="Arial Narrow" w:cs="Arial"/>
        </w:rPr>
        <w:t xml:space="preserve">Rozliczenie finansowe nastąpi przelewem, po wykonaniu dostawy zgodnie z Charakterystyką przedmiotu zamówienia i stwierdzeniu jej prawidłowego wykonania przez Zamawiającego, </w:t>
      </w:r>
      <w:r w:rsidR="00F90B5F" w:rsidRPr="00F90B5F">
        <w:rPr>
          <w:rFonts w:ascii="Arial Narrow" w:hAnsi="Arial Narrow"/>
          <w:snapToGrid w:val="0"/>
        </w:rPr>
        <w:t xml:space="preserve">w terminie </w:t>
      </w:r>
      <w:r w:rsidR="00F90B5F" w:rsidRPr="00F90B5F">
        <w:rPr>
          <w:rFonts w:ascii="Arial Narrow" w:hAnsi="Arial Narrow"/>
          <w:b/>
          <w:snapToGrid w:val="0"/>
        </w:rPr>
        <w:t>nie krótszym niż 30 dni</w:t>
      </w:r>
      <w:r w:rsidR="00F90B5F" w:rsidRPr="00F90B5F">
        <w:rPr>
          <w:rFonts w:ascii="Arial Narrow" w:hAnsi="Arial Narrow"/>
          <w:snapToGrid w:val="0"/>
        </w:rPr>
        <w:t xml:space="preserve"> od daty otrzymania </w:t>
      </w:r>
      <w:r w:rsidRPr="00F90B5F">
        <w:rPr>
          <w:rFonts w:ascii="Arial Narrow" w:hAnsi="Arial Narrow" w:cs="Arial"/>
          <w:bCs/>
        </w:rPr>
        <w:t>prawidłowo wystawionej przez Wykonawcę faktury/rachunku na Zamawiającego,</w:t>
      </w:r>
      <w:r w:rsidRPr="00F90B5F">
        <w:rPr>
          <w:rFonts w:ascii="Arial Narrow" w:hAnsi="Arial Narrow" w:cs="Arial"/>
          <w:b/>
        </w:rPr>
        <w:t xml:space="preserve"> </w:t>
      </w:r>
      <w:r w:rsidRPr="00F90B5F">
        <w:rPr>
          <w:rFonts w:ascii="Arial Narrow" w:hAnsi="Arial Narrow" w:cs="Arial"/>
          <w:bCs/>
        </w:rPr>
        <w:t>na wskazane w niej konto Wykonawcy.</w:t>
      </w:r>
    </w:p>
    <w:p w:rsidR="00BE71D8" w:rsidRPr="00424FF3" w:rsidRDefault="00BE71D8" w:rsidP="00424FF3">
      <w:pPr>
        <w:pStyle w:val="Akapitzlist"/>
        <w:numPr>
          <w:ilvl w:val="0"/>
          <w:numId w:val="45"/>
        </w:numPr>
        <w:tabs>
          <w:tab w:val="right" w:pos="10584"/>
        </w:tabs>
        <w:suppressAutoHyphens w:val="0"/>
        <w:spacing w:after="0" w:line="240" w:lineRule="auto"/>
        <w:ind w:left="426"/>
        <w:contextualSpacing/>
        <w:jc w:val="both"/>
        <w:rPr>
          <w:rFonts w:ascii="Arial Narrow" w:hAnsi="Arial Narrow"/>
          <w:snapToGrid w:val="0"/>
        </w:rPr>
      </w:pPr>
      <w:r w:rsidRPr="00424FF3">
        <w:rPr>
          <w:rFonts w:ascii="Arial Narrow" w:hAnsi="Arial Narrow" w:cs="Tahoma"/>
          <w:spacing w:val="5"/>
        </w:rPr>
        <w:t>Wykonawca, na fakturze/rachunku, zobowiązany jest zamieścić informację o numerze umowy</w:t>
      </w:r>
      <w:r w:rsidRPr="00424FF3">
        <w:rPr>
          <w:rFonts w:ascii="Arial Narrow" w:hAnsi="Arial Narrow" w:cs="Tahoma"/>
        </w:rPr>
        <w:t>.</w:t>
      </w:r>
    </w:p>
    <w:p w:rsidR="00BE71D8" w:rsidRPr="00424FF3" w:rsidRDefault="00BE71D8" w:rsidP="00424FF3">
      <w:pPr>
        <w:pStyle w:val="Akapitzlist"/>
        <w:numPr>
          <w:ilvl w:val="0"/>
          <w:numId w:val="45"/>
        </w:numPr>
        <w:tabs>
          <w:tab w:val="right" w:pos="10584"/>
        </w:tabs>
        <w:suppressAutoHyphens w:val="0"/>
        <w:spacing w:after="0" w:line="240" w:lineRule="auto"/>
        <w:ind w:left="426"/>
        <w:contextualSpacing/>
        <w:jc w:val="both"/>
        <w:rPr>
          <w:rFonts w:ascii="Arial Narrow" w:hAnsi="Arial Narrow"/>
          <w:snapToGrid w:val="0"/>
        </w:rPr>
      </w:pPr>
      <w:r w:rsidRPr="00424FF3">
        <w:rPr>
          <w:rFonts w:ascii="Arial Narrow" w:hAnsi="Arial Narrow"/>
          <w:bCs/>
        </w:rPr>
        <w:t>Datą zapłaty jest dzień obciążenia rachunku bankowego Zamawiającego.</w:t>
      </w:r>
    </w:p>
    <w:p w:rsidR="00BE71D8" w:rsidRPr="00424FF3" w:rsidRDefault="00BE71D8" w:rsidP="00424FF3">
      <w:pPr>
        <w:pStyle w:val="Akapitzlist"/>
        <w:tabs>
          <w:tab w:val="right" w:pos="10584"/>
        </w:tabs>
        <w:suppressAutoHyphens w:val="0"/>
        <w:spacing w:after="0" w:line="240" w:lineRule="auto"/>
        <w:ind w:left="426"/>
        <w:contextualSpacing/>
        <w:jc w:val="both"/>
        <w:rPr>
          <w:rFonts w:ascii="Arial Narrow" w:hAnsi="Arial Narrow"/>
          <w:snapToGrid w:val="0"/>
        </w:rPr>
      </w:pPr>
    </w:p>
    <w:p w:rsidR="00BE71D8" w:rsidRPr="00424FF3" w:rsidRDefault="00BE71D8" w:rsidP="00424FF3">
      <w:pPr>
        <w:tabs>
          <w:tab w:val="right" w:pos="8089"/>
        </w:tabs>
        <w:spacing w:after="0" w:line="240" w:lineRule="auto"/>
        <w:jc w:val="center"/>
        <w:rPr>
          <w:rFonts w:ascii="Arial Narrow" w:hAnsi="Arial Narrow" w:cs="Arial"/>
          <w:b/>
          <w:snapToGrid w:val="0"/>
        </w:rPr>
      </w:pPr>
      <w:r w:rsidRPr="00424FF3">
        <w:rPr>
          <w:rFonts w:ascii="Arial Narrow" w:hAnsi="Arial Narrow" w:cs="Arial"/>
          <w:b/>
          <w:snapToGrid w:val="0"/>
        </w:rPr>
        <w:t>§ 5</w:t>
      </w:r>
    </w:p>
    <w:p w:rsidR="00BE71D8" w:rsidRPr="00424FF3" w:rsidRDefault="00BE71D8" w:rsidP="00424FF3">
      <w:pPr>
        <w:pStyle w:val="Akapitzlist"/>
        <w:autoSpaceDE w:val="0"/>
        <w:autoSpaceDN w:val="0"/>
        <w:adjustRightInd w:val="0"/>
        <w:spacing w:line="240" w:lineRule="auto"/>
        <w:ind w:left="284"/>
        <w:jc w:val="both"/>
        <w:rPr>
          <w:rFonts w:ascii="Arial Narrow" w:hAnsi="Arial Narrow" w:cstheme="minorBidi"/>
        </w:rPr>
      </w:pPr>
      <w:r w:rsidRPr="00424FF3">
        <w:rPr>
          <w:rFonts w:ascii="Arial Narrow" w:hAnsi="Arial Narrow"/>
        </w:rPr>
        <w:t>W przypadku stwierdzenia wad dostarczonego przez Wykonawcę</w:t>
      </w:r>
      <w:r w:rsidR="00BB732B" w:rsidRPr="00424FF3">
        <w:rPr>
          <w:rFonts w:ascii="Arial Narrow" w:hAnsi="Arial Narrow"/>
        </w:rPr>
        <w:t xml:space="preserve"> przedmiotu umowy, Wykonawca </w:t>
      </w:r>
      <w:r w:rsidRPr="00424FF3">
        <w:rPr>
          <w:rFonts w:ascii="Arial Narrow" w:hAnsi="Arial Narrow"/>
        </w:rPr>
        <w:t>zobowiązany będzie do jego wymiany na nowy, wolny od wad w ciągu 2 dni roboczych licząc od dnia żądania Zamawiającego.</w:t>
      </w:r>
    </w:p>
    <w:p w:rsidR="00BE71D8" w:rsidRPr="00424FF3" w:rsidRDefault="00BE71D8" w:rsidP="00424FF3">
      <w:pPr>
        <w:tabs>
          <w:tab w:val="right" w:pos="8089"/>
        </w:tabs>
        <w:spacing w:after="0" w:line="240" w:lineRule="auto"/>
        <w:jc w:val="center"/>
        <w:rPr>
          <w:rFonts w:ascii="Arial Narrow" w:hAnsi="Arial Narrow"/>
          <w:b/>
          <w:snapToGrid w:val="0"/>
        </w:rPr>
      </w:pPr>
      <w:r w:rsidRPr="00424FF3">
        <w:rPr>
          <w:rFonts w:ascii="Arial Narrow" w:hAnsi="Arial Narrow"/>
          <w:b/>
          <w:snapToGrid w:val="0"/>
        </w:rPr>
        <w:t>§ 6</w:t>
      </w:r>
    </w:p>
    <w:p w:rsidR="00BE71D8" w:rsidRPr="00424FF3" w:rsidRDefault="00AC7FE6" w:rsidP="00424FF3">
      <w:pPr>
        <w:pStyle w:val="Akapitzlist"/>
        <w:numPr>
          <w:ilvl w:val="0"/>
          <w:numId w:val="46"/>
        </w:numPr>
        <w:tabs>
          <w:tab w:val="right" w:pos="8089"/>
        </w:tabs>
        <w:suppressAutoHyphens w:val="0"/>
        <w:spacing w:after="0" w:line="240" w:lineRule="auto"/>
        <w:ind w:left="426"/>
        <w:contextualSpacing/>
        <w:jc w:val="both"/>
        <w:rPr>
          <w:rFonts w:ascii="Arial Narrow" w:hAnsi="Arial Narrow" w:cs="Arial"/>
          <w:snapToGrid w:val="0"/>
        </w:rPr>
      </w:pPr>
      <w:r w:rsidRPr="00424FF3">
        <w:rPr>
          <w:rFonts w:ascii="Arial Narrow" w:hAnsi="Arial Narrow" w:cs="Arial"/>
          <w:snapToGrid w:val="0"/>
        </w:rPr>
        <w:t>Zamawiający ma prawo naliczyć Wykonawcy</w:t>
      </w:r>
      <w:r w:rsidR="00BE71D8" w:rsidRPr="00424FF3">
        <w:rPr>
          <w:rFonts w:ascii="Arial Narrow" w:hAnsi="Arial Narrow" w:cs="Arial"/>
          <w:snapToGrid w:val="0"/>
        </w:rPr>
        <w:t xml:space="preserve"> kary umowne:</w:t>
      </w:r>
    </w:p>
    <w:p w:rsidR="00BE71D8" w:rsidRPr="00424FF3" w:rsidRDefault="00BE71D8" w:rsidP="00424FF3">
      <w:pPr>
        <w:pStyle w:val="Akapitzlist"/>
        <w:numPr>
          <w:ilvl w:val="0"/>
          <w:numId w:val="47"/>
        </w:numPr>
        <w:tabs>
          <w:tab w:val="right" w:pos="8089"/>
        </w:tabs>
        <w:suppressAutoHyphens w:val="0"/>
        <w:spacing w:after="0" w:line="240" w:lineRule="auto"/>
        <w:contextualSpacing/>
        <w:jc w:val="both"/>
        <w:rPr>
          <w:rFonts w:ascii="Arial Narrow" w:hAnsi="Arial Narrow" w:cs="Arial"/>
          <w:snapToGrid w:val="0"/>
        </w:rPr>
      </w:pPr>
      <w:r w:rsidRPr="00424FF3">
        <w:rPr>
          <w:rFonts w:ascii="Arial Narrow" w:hAnsi="Arial Narrow" w:cs="Arial"/>
          <w:snapToGrid w:val="0"/>
        </w:rPr>
        <w:t xml:space="preserve">w przypadku </w:t>
      </w:r>
      <w:r w:rsidR="00AC7FE6" w:rsidRPr="00424FF3">
        <w:rPr>
          <w:rFonts w:ascii="Arial Narrow" w:hAnsi="Arial Narrow" w:cs="Arial"/>
          <w:snapToGrid w:val="0"/>
        </w:rPr>
        <w:t xml:space="preserve">odstąpienia Zamawiającego od umowy z powodu </w:t>
      </w:r>
      <w:r w:rsidRPr="00424FF3">
        <w:rPr>
          <w:rFonts w:ascii="Arial Narrow" w:hAnsi="Arial Narrow" w:cs="Arial"/>
          <w:snapToGrid w:val="0"/>
        </w:rPr>
        <w:t xml:space="preserve">niewykonania lub nienależytego wykonania umowy </w:t>
      </w:r>
      <w:r w:rsidR="00AC7FE6" w:rsidRPr="00424FF3">
        <w:rPr>
          <w:rFonts w:ascii="Arial Narrow" w:hAnsi="Arial Narrow" w:cs="Arial"/>
          <w:snapToGrid w:val="0"/>
        </w:rPr>
        <w:t xml:space="preserve">przez Wykonawcę </w:t>
      </w:r>
      <w:r w:rsidRPr="00424FF3">
        <w:rPr>
          <w:rFonts w:ascii="Arial Narrow" w:hAnsi="Arial Narrow" w:cs="Arial"/>
          <w:snapToGrid w:val="0"/>
        </w:rPr>
        <w:t xml:space="preserve">w wysokości </w:t>
      </w:r>
      <w:r w:rsidR="00AC7FE6" w:rsidRPr="00424FF3">
        <w:rPr>
          <w:rFonts w:ascii="Arial Narrow" w:hAnsi="Arial Narrow" w:cs="Arial"/>
          <w:snapToGrid w:val="0"/>
        </w:rPr>
        <w:t>2</w:t>
      </w:r>
      <w:r w:rsidRPr="00424FF3">
        <w:rPr>
          <w:rFonts w:ascii="Arial Narrow" w:hAnsi="Arial Narrow" w:cs="Arial"/>
          <w:snapToGrid w:val="0"/>
        </w:rPr>
        <w:t xml:space="preserve">0% ceny brutto o której mowa w </w:t>
      </w:r>
      <w:r w:rsidR="00AC7FE6" w:rsidRPr="00424FF3">
        <w:rPr>
          <w:rFonts w:ascii="Arial Narrow" w:hAnsi="Arial Narrow" w:cs="Arial"/>
          <w:bCs/>
        </w:rPr>
        <w:t>§ 4 ust. 1 umowy dla każdego zadania, którego dotyczy;</w:t>
      </w:r>
    </w:p>
    <w:p w:rsidR="00D33F3B" w:rsidRPr="00424FF3" w:rsidRDefault="00BE71D8" w:rsidP="00424FF3">
      <w:pPr>
        <w:pStyle w:val="Akapitzlist"/>
        <w:numPr>
          <w:ilvl w:val="0"/>
          <w:numId w:val="47"/>
        </w:numPr>
        <w:tabs>
          <w:tab w:val="right" w:pos="8089"/>
        </w:tabs>
        <w:suppressAutoHyphens w:val="0"/>
        <w:spacing w:after="0" w:line="240" w:lineRule="auto"/>
        <w:contextualSpacing/>
        <w:jc w:val="both"/>
        <w:rPr>
          <w:rFonts w:ascii="Arial Narrow" w:hAnsi="Arial Narrow" w:cs="Arial"/>
          <w:snapToGrid w:val="0"/>
        </w:rPr>
      </w:pPr>
      <w:r w:rsidRPr="00424FF3">
        <w:rPr>
          <w:rFonts w:ascii="Arial Narrow" w:hAnsi="Arial Narrow" w:cs="Arial"/>
          <w:snapToGrid w:val="0"/>
        </w:rPr>
        <w:t xml:space="preserve">w przypadku </w:t>
      </w:r>
      <w:r w:rsidR="00AC7FE6" w:rsidRPr="00424FF3">
        <w:rPr>
          <w:rFonts w:ascii="Arial Narrow" w:hAnsi="Arial Narrow" w:cs="Arial"/>
          <w:snapToGrid w:val="0"/>
        </w:rPr>
        <w:t>zwłoki</w:t>
      </w:r>
      <w:r w:rsidRPr="00424FF3">
        <w:rPr>
          <w:rFonts w:ascii="Arial Narrow" w:hAnsi="Arial Narrow" w:cs="Arial"/>
          <w:snapToGrid w:val="0"/>
        </w:rPr>
        <w:t xml:space="preserve"> w dostawie przedmiotu umowy w stosunku do terminu określonego w §3 – w wysokości 0,5 % ceny brutto, </w:t>
      </w:r>
      <w:r w:rsidRPr="00424FF3">
        <w:rPr>
          <w:rFonts w:ascii="Arial Narrow" w:hAnsi="Arial Narrow" w:cs="Arial"/>
          <w:bCs/>
        </w:rPr>
        <w:t>o której mowa w § 4 ust. 1 umowy,</w:t>
      </w:r>
      <w:r w:rsidRPr="00424FF3">
        <w:rPr>
          <w:rFonts w:ascii="Arial Narrow" w:hAnsi="Arial Narrow" w:cs="Arial"/>
          <w:snapToGrid w:val="0"/>
        </w:rPr>
        <w:t xml:space="preserve"> za</w:t>
      </w:r>
      <w:r w:rsidR="002E1ED9" w:rsidRPr="00424FF3">
        <w:rPr>
          <w:rFonts w:ascii="Arial Narrow" w:hAnsi="Arial Narrow" w:cs="Arial"/>
          <w:snapToGrid w:val="0"/>
        </w:rPr>
        <w:t xml:space="preserve"> każdy dzień </w:t>
      </w:r>
      <w:r w:rsidR="00AC7FE6" w:rsidRPr="00424FF3">
        <w:rPr>
          <w:rFonts w:ascii="Arial Narrow" w:hAnsi="Arial Narrow" w:cs="Arial"/>
          <w:snapToGrid w:val="0"/>
        </w:rPr>
        <w:t>zwłoki dostawy dla zadania, którego dotyczy zwłoka;</w:t>
      </w:r>
    </w:p>
    <w:p w:rsidR="00D33F3B" w:rsidRPr="00424FF3" w:rsidRDefault="00BE71D8" w:rsidP="00424FF3">
      <w:pPr>
        <w:pStyle w:val="Akapitzlist"/>
        <w:numPr>
          <w:ilvl w:val="0"/>
          <w:numId w:val="47"/>
        </w:numPr>
        <w:tabs>
          <w:tab w:val="right" w:pos="8089"/>
        </w:tabs>
        <w:suppressAutoHyphens w:val="0"/>
        <w:spacing w:after="0" w:line="240" w:lineRule="auto"/>
        <w:contextualSpacing/>
        <w:jc w:val="both"/>
        <w:rPr>
          <w:rFonts w:ascii="Arial Narrow" w:hAnsi="Arial Narrow" w:cs="Arial"/>
          <w:snapToGrid w:val="0"/>
        </w:rPr>
      </w:pPr>
      <w:r w:rsidRPr="00424FF3">
        <w:rPr>
          <w:rFonts w:ascii="Arial Narrow" w:hAnsi="Arial Narrow" w:cs="Arial"/>
          <w:snapToGrid w:val="0"/>
        </w:rPr>
        <w:lastRenderedPageBreak/>
        <w:t xml:space="preserve">w przypadku </w:t>
      </w:r>
      <w:r w:rsidR="00AC7FE6" w:rsidRPr="00424FF3">
        <w:rPr>
          <w:rFonts w:ascii="Arial Narrow" w:hAnsi="Arial Narrow" w:cs="Arial"/>
          <w:snapToGrid w:val="0"/>
        </w:rPr>
        <w:t>zwłoki</w:t>
      </w:r>
      <w:r w:rsidRPr="00424FF3">
        <w:rPr>
          <w:rFonts w:ascii="Arial Narrow" w:hAnsi="Arial Narrow" w:cs="Arial"/>
          <w:snapToGrid w:val="0"/>
        </w:rPr>
        <w:t xml:space="preserve"> w realizacji wymiany przedmiotu umowy na nowy w stosunku do terminu określonego w § 5 umowy – w wysokości 0,5% ceny brutto, </w:t>
      </w:r>
      <w:r w:rsidRPr="00424FF3">
        <w:rPr>
          <w:rFonts w:ascii="Arial Narrow" w:hAnsi="Arial Narrow" w:cs="Arial"/>
          <w:bCs/>
        </w:rPr>
        <w:t>o której mowa w § 4 ust. 1 umowy,</w:t>
      </w:r>
      <w:r w:rsidR="002E1ED9" w:rsidRPr="00424FF3">
        <w:rPr>
          <w:rFonts w:ascii="Arial Narrow" w:hAnsi="Arial Narrow" w:cs="Arial"/>
          <w:snapToGrid w:val="0"/>
        </w:rPr>
        <w:t xml:space="preserve"> za każdy dzień </w:t>
      </w:r>
      <w:r w:rsidR="00AC7FE6" w:rsidRPr="00424FF3">
        <w:rPr>
          <w:rFonts w:ascii="Arial Narrow" w:hAnsi="Arial Narrow" w:cs="Arial"/>
          <w:snapToGrid w:val="0"/>
        </w:rPr>
        <w:t>zwłoki dla zadania, którego dotyczy zwłoka;</w:t>
      </w:r>
    </w:p>
    <w:p w:rsidR="00BE71D8" w:rsidRPr="00424FF3" w:rsidRDefault="00BE71D8" w:rsidP="00424FF3">
      <w:pPr>
        <w:pStyle w:val="Akapitzlist"/>
        <w:numPr>
          <w:ilvl w:val="0"/>
          <w:numId w:val="46"/>
        </w:numPr>
        <w:tabs>
          <w:tab w:val="right" w:pos="8089"/>
        </w:tabs>
        <w:suppressAutoHyphens w:val="0"/>
        <w:spacing w:after="0" w:line="240" w:lineRule="auto"/>
        <w:ind w:left="426"/>
        <w:contextualSpacing/>
        <w:jc w:val="both"/>
        <w:rPr>
          <w:rFonts w:ascii="Arial Narrow" w:hAnsi="Arial Narrow" w:cs="Arial"/>
          <w:snapToGrid w:val="0"/>
        </w:rPr>
      </w:pPr>
      <w:r w:rsidRPr="00424FF3">
        <w:rPr>
          <w:rFonts w:ascii="Arial Narrow" w:hAnsi="Arial Narrow" w:cs="Arial"/>
          <w:snapToGrid w:val="0"/>
        </w:rPr>
        <w:t>Wykonawca wyraża zgodę na potrącenie kar umownych z należnego mu wynagrodzenia.</w:t>
      </w:r>
    </w:p>
    <w:p w:rsidR="00BE71D8" w:rsidRPr="00424FF3" w:rsidRDefault="00BE71D8" w:rsidP="00424FF3">
      <w:pPr>
        <w:pStyle w:val="Akapitzlist"/>
        <w:numPr>
          <w:ilvl w:val="0"/>
          <w:numId w:val="46"/>
        </w:numPr>
        <w:tabs>
          <w:tab w:val="right" w:pos="8089"/>
        </w:tabs>
        <w:suppressAutoHyphens w:val="0"/>
        <w:spacing w:after="0" w:line="240" w:lineRule="auto"/>
        <w:ind w:left="426"/>
        <w:contextualSpacing/>
        <w:jc w:val="both"/>
        <w:rPr>
          <w:rFonts w:ascii="Arial Narrow" w:hAnsi="Arial Narrow" w:cs="Arial"/>
          <w:snapToGrid w:val="0"/>
        </w:rPr>
      </w:pPr>
      <w:r w:rsidRPr="00424FF3">
        <w:rPr>
          <w:rFonts w:ascii="Arial Narrow" w:hAnsi="Arial Narrow" w:cs="Arial"/>
          <w:snapToGrid w:val="0"/>
        </w:rPr>
        <w:t>Jeżeli szkoda poniesiona przez Zamawiającego przewyższy kwotę kar umownych, będzie on uprawniony do dochodzenia od Wykonawcy – na zasadach ogólnych – odszkodowania uzupełniającego do wysokości rzeczywistej szkody.</w:t>
      </w:r>
    </w:p>
    <w:p w:rsidR="00BE71D8" w:rsidRPr="00424FF3" w:rsidRDefault="00BE71D8" w:rsidP="00424FF3">
      <w:pPr>
        <w:pStyle w:val="Akapitzlist"/>
        <w:numPr>
          <w:ilvl w:val="0"/>
          <w:numId w:val="46"/>
        </w:numPr>
        <w:tabs>
          <w:tab w:val="right" w:pos="8089"/>
        </w:tabs>
        <w:suppressAutoHyphens w:val="0"/>
        <w:spacing w:after="0" w:line="240" w:lineRule="auto"/>
        <w:ind w:left="426"/>
        <w:contextualSpacing/>
        <w:jc w:val="both"/>
        <w:rPr>
          <w:rFonts w:ascii="Arial Narrow" w:hAnsi="Arial Narrow" w:cs="Arial"/>
          <w:snapToGrid w:val="0"/>
        </w:rPr>
      </w:pPr>
      <w:r w:rsidRPr="00424FF3">
        <w:rPr>
          <w:rFonts w:ascii="Arial Narrow" w:hAnsi="Arial Narrow" w:cs="Arial"/>
          <w:snapToGrid w:val="0"/>
        </w:rPr>
        <w:t>Zamawiający może dochodzić jednocześnie kar umownych z różnych tytułów.</w:t>
      </w:r>
    </w:p>
    <w:p w:rsidR="00BE71D8" w:rsidRPr="00424FF3" w:rsidRDefault="00BE71D8" w:rsidP="00424FF3">
      <w:pPr>
        <w:pStyle w:val="Akapitzlist"/>
        <w:numPr>
          <w:ilvl w:val="0"/>
          <w:numId w:val="46"/>
        </w:numPr>
        <w:tabs>
          <w:tab w:val="right" w:pos="8089"/>
        </w:tabs>
        <w:suppressAutoHyphens w:val="0"/>
        <w:spacing w:after="0" w:line="240" w:lineRule="auto"/>
        <w:ind w:left="426"/>
        <w:contextualSpacing/>
        <w:jc w:val="both"/>
        <w:rPr>
          <w:rFonts w:ascii="Arial Narrow" w:hAnsi="Arial Narrow" w:cs="Arial"/>
          <w:snapToGrid w:val="0"/>
        </w:rPr>
      </w:pPr>
      <w:r w:rsidRPr="00424FF3">
        <w:rPr>
          <w:rFonts w:ascii="Arial Narrow" w:hAnsi="Arial Narrow" w:cs="Arial"/>
        </w:rPr>
        <w:t xml:space="preserve">Zamawiający zastrzega sobie prawo odstąpienia od umowy w terminie 3 dni od powzięcia wiadomości o przyczynie odstąpienia w razie nie wywiązywania się Wykonawcy z realizacji umowy zgodnie </w:t>
      </w:r>
      <w:r w:rsidR="00AC7FE6" w:rsidRPr="00424FF3">
        <w:rPr>
          <w:rFonts w:ascii="Arial Narrow" w:hAnsi="Arial Narrow" w:cs="Arial"/>
        </w:rPr>
        <w:t>z jej istotnymi postanowieniami w szczególności jeżeli Wykonawca jest w z</w:t>
      </w:r>
      <w:r w:rsidR="00F90B5F">
        <w:rPr>
          <w:rFonts w:ascii="Arial Narrow" w:hAnsi="Arial Narrow" w:cs="Arial"/>
        </w:rPr>
        <w:t>w</w:t>
      </w:r>
      <w:r w:rsidR="00AC7FE6" w:rsidRPr="00424FF3">
        <w:rPr>
          <w:rFonts w:ascii="Arial Narrow" w:hAnsi="Arial Narrow" w:cs="Arial"/>
        </w:rPr>
        <w:t>łoce</w:t>
      </w:r>
      <w:r w:rsidR="00F90B5F">
        <w:rPr>
          <w:rFonts w:ascii="Arial Narrow" w:hAnsi="Arial Narrow" w:cs="Arial"/>
        </w:rPr>
        <w:t xml:space="preserve"> </w:t>
      </w:r>
      <w:r w:rsidR="00AC7FE6" w:rsidRPr="00424FF3">
        <w:rPr>
          <w:rFonts w:ascii="Arial Narrow" w:hAnsi="Arial Narrow" w:cs="Arial"/>
        </w:rPr>
        <w:t>z dostawą asortymentu ponad 3 dni.</w:t>
      </w:r>
    </w:p>
    <w:p w:rsidR="00BE71D8" w:rsidRPr="00424FF3" w:rsidRDefault="00BE71D8" w:rsidP="00424FF3">
      <w:pPr>
        <w:pStyle w:val="Akapitzlist"/>
        <w:numPr>
          <w:ilvl w:val="0"/>
          <w:numId w:val="46"/>
        </w:numPr>
        <w:tabs>
          <w:tab w:val="right" w:pos="8089"/>
        </w:tabs>
        <w:suppressAutoHyphens w:val="0"/>
        <w:spacing w:after="0" w:line="240" w:lineRule="auto"/>
        <w:ind w:left="426"/>
        <w:contextualSpacing/>
        <w:jc w:val="both"/>
        <w:rPr>
          <w:rFonts w:ascii="Arial Narrow" w:hAnsi="Arial Narrow" w:cs="Arial"/>
          <w:snapToGrid w:val="0"/>
        </w:rPr>
      </w:pPr>
      <w:r w:rsidRPr="00424FF3">
        <w:rPr>
          <w:rFonts w:ascii="Arial Narrow" w:hAnsi="Arial Narrow" w:cs="Arial"/>
          <w:spacing w:val="-1"/>
        </w:rPr>
        <w:t xml:space="preserve">Odstąpienie od umowy wymaga formy pisemnej pod rygorem nieważności ze wskazaniem </w:t>
      </w:r>
      <w:r w:rsidRPr="00424FF3">
        <w:rPr>
          <w:rFonts w:ascii="Arial Narrow" w:hAnsi="Arial Narrow" w:cs="Arial"/>
        </w:rPr>
        <w:t>okoliczności uzasadniających odstąpienie.</w:t>
      </w:r>
    </w:p>
    <w:p w:rsidR="00AC7FE6" w:rsidRPr="00424FF3" w:rsidRDefault="00AC7FE6" w:rsidP="00424FF3">
      <w:pPr>
        <w:pStyle w:val="Akapitzlist"/>
        <w:numPr>
          <w:ilvl w:val="0"/>
          <w:numId w:val="46"/>
        </w:numPr>
        <w:tabs>
          <w:tab w:val="right" w:pos="8089"/>
        </w:tabs>
        <w:suppressAutoHyphens w:val="0"/>
        <w:spacing w:after="0" w:line="240" w:lineRule="auto"/>
        <w:ind w:left="426"/>
        <w:contextualSpacing/>
        <w:jc w:val="both"/>
        <w:rPr>
          <w:rFonts w:ascii="Arial Narrow" w:hAnsi="Arial Narrow" w:cs="Arial"/>
          <w:snapToGrid w:val="0"/>
        </w:rPr>
      </w:pPr>
      <w:r w:rsidRPr="00424FF3">
        <w:rPr>
          <w:rFonts w:ascii="Arial Narrow" w:hAnsi="Arial Narrow" w:cs="Arial"/>
        </w:rPr>
        <w:t xml:space="preserve">Łączna maksymalna wysokość kar umownych jakiej może dochodzić Zamawiający wynosi 20% </w:t>
      </w:r>
      <w:r w:rsidR="00F31549" w:rsidRPr="00424FF3">
        <w:rPr>
          <w:rFonts w:ascii="Arial Narrow" w:hAnsi="Arial Narrow" w:cs="Arial"/>
        </w:rPr>
        <w:t>łącznego</w:t>
      </w:r>
      <w:r w:rsidRPr="00424FF3">
        <w:rPr>
          <w:rFonts w:ascii="Arial Narrow" w:hAnsi="Arial Narrow" w:cs="Arial"/>
        </w:rPr>
        <w:t xml:space="preserve"> wynagrodzenia Wykonawcy określonego w </w:t>
      </w:r>
      <w:r w:rsidRPr="00424FF3">
        <w:rPr>
          <w:rFonts w:ascii="Arial Narrow" w:hAnsi="Arial Narrow" w:cs="Arial"/>
          <w:bCs/>
        </w:rPr>
        <w:t>§ 4 ust. 1.</w:t>
      </w:r>
    </w:p>
    <w:p w:rsidR="009B3E42" w:rsidRPr="00424FF3" w:rsidRDefault="009B3E42" w:rsidP="00424FF3">
      <w:pPr>
        <w:spacing w:after="0" w:line="240" w:lineRule="auto"/>
        <w:rPr>
          <w:rFonts w:ascii="Arial Narrow" w:hAnsi="Arial Narrow" w:cs="Arial"/>
          <w:b/>
          <w:bCs/>
        </w:rPr>
      </w:pPr>
    </w:p>
    <w:p w:rsidR="00BE71D8" w:rsidRPr="00424FF3" w:rsidRDefault="00BE71D8" w:rsidP="00424FF3">
      <w:pPr>
        <w:spacing w:after="0" w:line="240" w:lineRule="auto"/>
        <w:jc w:val="center"/>
        <w:rPr>
          <w:rFonts w:ascii="Arial Narrow" w:hAnsi="Arial Narrow" w:cs="Arial"/>
          <w:b/>
          <w:bCs/>
        </w:rPr>
      </w:pPr>
      <w:r w:rsidRPr="00424FF3">
        <w:rPr>
          <w:rFonts w:ascii="Arial Narrow" w:hAnsi="Arial Narrow" w:cs="Arial"/>
          <w:b/>
          <w:bCs/>
        </w:rPr>
        <w:t>§ 7</w:t>
      </w:r>
    </w:p>
    <w:p w:rsidR="00BE71D8" w:rsidRPr="00424FF3" w:rsidRDefault="00BE71D8" w:rsidP="00424FF3">
      <w:pPr>
        <w:pStyle w:val="Akapitzlist"/>
        <w:numPr>
          <w:ilvl w:val="0"/>
          <w:numId w:val="74"/>
        </w:numPr>
        <w:spacing w:after="0" w:line="240" w:lineRule="auto"/>
        <w:ind w:left="426"/>
        <w:jc w:val="both"/>
        <w:rPr>
          <w:rFonts w:ascii="Arial Narrow" w:hAnsi="Arial Narrow" w:cs="Arial"/>
        </w:rPr>
      </w:pPr>
      <w:r w:rsidRPr="00424FF3">
        <w:rPr>
          <w:rFonts w:ascii="Arial Narrow" w:hAnsi="Arial Narrow" w:cs="Arial"/>
        </w:rPr>
        <w:t>Strony dopuszczają możliwość dokonania zmiany zawartej Umowy w przypadku, gdy konieczność wprowadzenia zmian wynika z okoliczności, których nie można było przewidzieć w chwili zawarcia Umowy tj.:</w:t>
      </w:r>
    </w:p>
    <w:p w:rsidR="00BE71D8" w:rsidRPr="00424FF3" w:rsidRDefault="00BE71D8" w:rsidP="00424FF3">
      <w:pPr>
        <w:pStyle w:val="Akapitzlist"/>
        <w:numPr>
          <w:ilvl w:val="0"/>
          <w:numId w:val="48"/>
        </w:numPr>
        <w:suppressAutoHyphens w:val="0"/>
        <w:spacing w:after="0" w:line="240" w:lineRule="auto"/>
        <w:ind w:left="993"/>
        <w:contextualSpacing/>
        <w:jc w:val="both"/>
        <w:rPr>
          <w:rFonts w:ascii="Arial Narrow" w:hAnsi="Arial Narrow" w:cs="Arial"/>
        </w:rPr>
      </w:pPr>
      <w:r w:rsidRPr="00424FF3">
        <w:rPr>
          <w:rFonts w:ascii="Arial Narrow" w:hAnsi="Arial Narrow" w:cs="Arial"/>
        </w:rPr>
        <w:t>Zmianą powszechnie obowiązujących przepisów prawa lub wynikających z prawomocnych orzeczeń lub ostatecznych aktów administracyjnych właściwych organów – w taki zakresie, w jakim będzie to niezbędne w celu dostosowania postanowień Umowy do zaistniałego stanu prawnego lub faktycznego.</w:t>
      </w:r>
    </w:p>
    <w:p w:rsidR="00BE71D8" w:rsidRPr="00424FF3" w:rsidRDefault="00BE71D8" w:rsidP="00424FF3">
      <w:pPr>
        <w:pStyle w:val="Akapitzlist"/>
        <w:numPr>
          <w:ilvl w:val="0"/>
          <w:numId w:val="48"/>
        </w:numPr>
        <w:suppressAutoHyphens w:val="0"/>
        <w:spacing w:after="0" w:line="240" w:lineRule="auto"/>
        <w:ind w:left="993"/>
        <w:contextualSpacing/>
        <w:jc w:val="both"/>
        <w:rPr>
          <w:rFonts w:ascii="Arial Narrow" w:hAnsi="Arial Narrow" w:cs="Arial"/>
        </w:rPr>
      </w:pPr>
      <w:r w:rsidRPr="00424FF3">
        <w:rPr>
          <w:rFonts w:ascii="Arial Narrow" w:hAnsi="Arial Narrow" w:cs="Arial"/>
        </w:rPr>
        <w:t>Siłą wyższą – rozumianą jako wystąpienie zdarzenia nadzwyczajnego, zewnętrznego, niemożliwego do przewidzenia i zapobieżenia, którego nie dało się uniknąć nawet przy zach</w:t>
      </w:r>
      <w:r w:rsidR="001E787A" w:rsidRPr="00424FF3">
        <w:rPr>
          <w:rFonts w:ascii="Arial Narrow" w:hAnsi="Arial Narrow" w:cs="Arial"/>
        </w:rPr>
        <w:t>owaniu należytej staranności, a </w:t>
      </w:r>
      <w:r w:rsidRPr="00424FF3">
        <w:rPr>
          <w:rFonts w:ascii="Arial Narrow" w:hAnsi="Arial Narrow" w:cs="Arial"/>
        </w:rPr>
        <w:t>które uniemożliwia Wykonawcy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1E787A" w:rsidRPr="00424FF3" w:rsidRDefault="001E787A" w:rsidP="00424FF3">
      <w:pPr>
        <w:pStyle w:val="Tekstpodstawowy"/>
        <w:widowControl w:val="0"/>
        <w:numPr>
          <w:ilvl w:val="0"/>
          <w:numId w:val="54"/>
        </w:numPr>
        <w:spacing w:after="0"/>
        <w:ind w:left="426"/>
        <w:jc w:val="both"/>
        <w:rPr>
          <w:rFonts w:ascii="Arial Narrow" w:hAnsi="Arial Narrow" w:cs="Arial"/>
          <w:sz w:val="22"/>
          <w:szCs w:val="22"/>
        </w:rPr>
      </w:pPr>
      <w:r w:rsidRPr="00424FF3">
        <w:rPr>
          <w:rFonts w:ascii="Arial Narrow" w:hAnsi="Arial Narrow" w:cs="Arial"/>
          <w:sz w:val="22"/>
          <w:szCs w:val="22"/>
        </w:rPr>
        <w:t>Zamawiający dopuszcza możliwość zwiększenia przedmiotu zamówienia w zakresie zadania 1 w zakresie 30% wartości zamówienia dla danego zadania.</w:t>
      </w:r>
    </w:p>
    <w:p w:rsidR="001E787A" w:rsidRPr="00424FF3" w:rsidRDefault="001E787A" w:rsidP="00424FF3">
      <w:pPr>
        <w:pStyle w:val="Tekstpodstawowy"/>
        <w:widowControl w:val="0"/>
        <w:numPr>
          <w:ilvl w:val="0"/>
          <w:numId w:val="54"/>
        </w:numPr>
        <w:spacing w:after="0"/>
        <w:ind w:left="426"/>
        <w:jc w:val="both"/>
        <w:rPr>
          <w:rFonts w:ascii="Arial Narrow" w:hAnsi="Arial Narrow" w:cs="Arial"/>
          <w:b/>
          <w:sz w:val="22"/>
          <w:szCs w:val="22"/>
        </w:rPr>
      </w:pPr>
      <w:r w:rsidRPr="00424FF3">
        <w:rPr>
          <w:rFonts w:ascii="Arial Narrow" w:hAnsi="Arial Narrow" w:cstheme="minorHAnsi"/>
          <w:bCs/>
          <w:sz w:val="22"/>
          <w:szCs w:val="22"/>
        </w:rPr>
        <w:t>Gwarantowana przez Zamawiającego ilość asortymentu wymienionego w zadaniu nr 2, który zostanie zamówiony to 80 % całości zadania, Ostateczna ilość asortymentu zostanie podana w informacji o wyborze oferty najkorzystniejszej.</w:t>
      </w:r>
    </w:p>
    <w:p w:rsidR="001E787A" w:rsidRPr="00424FF3" w:rsidRDefault="001E787A" w:rsidP="00424FF3">
      <w:pPr>
        <w:pStyle w:val="Tekstpodstawowy"/>
        <w:widowControl w:val="0"/>
        <w:numPr>
          <w:ilvl w:val="0"/>
          <w:numId w:val="54"/>
        </w:numPr>
        <w:spacing w:after="0"/>
        <w:ind w:left="426"/>
        <w:jc w:val="both"/>
        <w:rPr>
          <w:rFonts w:ascii="Arial Narrow" w:hAnsi="Arial Narrow" w:cs="Arial"/>
          <w:b/>
          <w:sz w:val="22"/>
          <w:szCs w:val="22"/>
        </w:rPr>
      </w:pPr>
      <w:r w:rsidRPr="00424FF3">
        <w:rPr>
          <w:rFonts w:ascii="Arial Narrow" w:hAnsi="Arial Narrow" w:cstheme="minorHAnsi"/>
          <w:sz w:val="22"/>
          <w:szCs w:val="22"/>
        </w:rPr>
        <w:t>Zamawiający zastrzega sobie możliwość udzielenia Wykonawcy wyłonionemu w postępowaniu zamówień uzupełniających do 80% w zakresie zadania 2.</w:t>
      </w:r>
    </w:p>
    <w:p w:rsidR="00BE71D8" w:rsidRPr="00424FF3" w:rsidRDefault="00BE71D8" w:rsidP="00424FF3">
      <w:pPr>
        <w:keepLines/>
        <w:autoSpaceDE w:val="0"/>
        <w:spacing w:after="0" w:line="240" w:lineRule="auto"/>
        <w:jc w:val="both"/>
        <w:rPr>
          <w:rFonts w:ascii="Arial Narrow" w:hAnsi="Arial Narrow" w:cstheme="minorBidi"/>
          <w:b/>
        </w:rPr>
      </w:pPr>
    </w:p>
    <w:p w:rsidR="00BE71D8" w:rsidRPr="00424FF3" w:rsidRDefault="00BE71D8" w:rsidP="00424FF3">
      <w:pPr>
        <w:keepLines/>
        <w:autoSpaceDE w:val="0"/>
        <w:spacing w:after="0" w:line="240" w:lineRule="auto"/>
        <w:jc w:val="center"/>
        <w:rPr>
          <w:rFonts w:ascii="Arial Narrow" w:hAnsi="Arial Narrow"/>
          <w:b/>
        </w:rPr>
      </w:pPr>
      <w:r w:rsidRPr="00424FF3">
        <w:rPr>
          <w:rFonts w:ascii="Arial Narrow" w:hAnsi="Arial Narrow"/>
          <w:b/>
        </w:rPr>
        <w:t>§ 8</w:t>
      </w:r>
    </w:p>
    <w:p w:rsidR="00BE71D8" w:rsidRPr="00424FF3" w:rsidRDefault="00BE71D8" w:rsidP="00424FF3">
      <w:pPr>
        <w:keepLines/>
        <w:autoSpaceDE w:val="0"/>
        <w:spacing w:after="0" w:line="240" w:lineRule="auto"/>
        <w:jc w:val="both"/>
        <w:rPr>
          <w:rFonts w:ascii="Arial Narrow" w:hAnsi="Arial Narrow"/>
          <w:b/>
          <w:bCs/>
        </w:rPr>
      </w:pPr>
      <w:r w:rsidRPr="00424FF3">
        <w:rPr>
          <w:rFonts w:ascii="Arial Narrow" w:hAnsi="Arial Narrow"/>
        </w:rPr>
        <w:t xml:space="preserve">Zważywszy na fakt, że przedmiot umowy ma być sfinansowany ze środków pochodzących z </w:t>
      </w:r>
      <w:r w:rsidR="00BB732B" w:rsidRPr="00424FF3">
        <w:rPr>
          <w:rFonts w:ascii="Arial Narrow" w:hAnsi="Arial Narrow"/>
        </w:rPr>
        <w:t>Państwowego Funduszu Rehabilitacyjnego Osób Niepełnosprawnych</w:t>
      </w:r>
      <w:r w:rsidRPr="00424FF3">
        <w:rPr>
          <w:rFonts w:ascii="Arial Narrow" w:hAnsi="Arial Narrow"/>
        </w:rPr>
        <w:t>, Zakład Doskonalenia Zawodowego zastrzega sobie możliwość ograniczenia zakresu dostawy, jeżeli z przyczyn niezależnych od Zakładu Doskonalenia Zawodowego wysokość środków na sfinansowanie zamówienia zostanie zmniejszona. W przypadku zmniejszenia zakresu dostawy Wykonawca otrzyma wynagrodzenie w wysokości proporcjonalnej do ilości zrealizowanej dostawy i zrzeka się dochodzenia roszczeń odszkodowawczych związanych z ograniczeniem zakresu dostawy.</w:t>
      </w:r>
    </w:p>
    <w:p w:rsidR="00BE71D8" w:rsidRPr="00424FF3" w:rsidRDefault="00BE71D8" w:rsidP="00424FF3">
      <w:pPr>
        <w:keepLines/>
        <w:autoSpaceDE w:val="0"/>
        <w:spacing w:after="0" w:line="240" w:lineRule="auto"/>
        <w:jc w:val="both"/>
        <w:rPr>
          <w:rFonts w:ascii="Arial Narrow" w:hAnsi="Arial Narrow"/>
          <w:b/>
        </w:rPr>
      </w:pPr>
    </w:p>
    <w:p w:rsidR="00BE71D8" w:rsidRPr="00424FF3" w:rsidRDefault="00BE71D8" w:rsidP="00424FF3">
      <w:pPr>
        <w:keepLines/>
        <w:autoSpaceDE w:val="0"/>
        <w:spacing w:after="0" w:line="240" w:lineRule="auto"/>
        <w:jc w:val="center"/>
        <w:rPr>
          <w:rFonts w:ascii="Arial Narrow" w:hAnsi="Arial Narrow" w:cs="Times New Roman"/>
          <w:b/>
        </w:rPr>
      </w:pPr>
      <w:r w:rsidRPr="00424FF3">
        <w:rPr>
          <w:rFonts w:ascii="Arial Narrow" w:hAnsi="Arial Narrow"/>
          <w:b/>
        </w:rPr>
        <w:t>§ 9</w:t>
      </w:r>
    </w:p>
    <w:p w:rsidR="00BE71D8" w:rsidRPr="00424FF3" w:rsidRDefault="00BE71D8" w:rsidP="00424FF3">
      <w:pPr>
        <w:pStyle w:val="Akapitzlist"/>
        <w:numPr>
          <w:ilvl w:val="0"/>
          <w:numId w:val="49"/>
        </w:numPr>
        <w:suppressAutoHyphens w:val="0"/>
        <w:spacing w:after="0" w:line="240" w:lineRule="auto"/>
        <w:ind w:left="284"/>
        <w:contextualSpacing/>
        <w:jc w:val="both"/>
        <w:rPr>
          <w:rFonts w:ascii="Arial Narrow" w:eastAsiaTheme="minorHAnsi" w:hAnsi="Arial Narrow" w:cs="Arial"/>
          <w:bCs/>
        </w:rPr>
      </w:pPr>
      <w:r w:rsidRPr="00424FF3">
        <w:rPr>
          <w:rFonts w:ascii="Arial Narrow" w:hAnsi="Arial Narrow" w:cs="Arial"/>
          <w:bCs/>
        </w:rPr>
        <w:t>Osobą upoważnioną przez Zamawiającego do spraw związanych z realizacją umowy jest:</w:t>
      </w:r>
    </w:p>
    <w:p w:rsidR="00BE71D8" w:rsidRPr="00424FF3" w:rsidRDefault="00D33F3B" w:rsidP="00424FF3">
      <w:pPr>
        <w:pStyle w:val="Akapitzlist"/>
        <w:spacing w:after="0" w:line="240" w:lineRule="auto"/>
        <w:ind w:left="284"/>
        <w:jc w:val="both"/>
        <w:rPr>
          <w:rFonts w:ascii="Arial Narrow" w:hAnsi="Arial Narrow" w:cs="Arial"/>
          <w:bCs/>
        </w:rPr>
      </w:pPr>
      <w:r w:rsidRPr="00424FF3">
        <w:rPr>
          <w:rFonts w:ascii="Arial Narrow" w:hAnsi="Arial Narrow"/>
        </w:rPr>
        <w:t>……………………………….</w:t>
      </w:r>
      <w:r w:rsidR="00BE71D8" w:rsidRPr="00424FF3">
        <w:rPr>
          <w:rFonts w:ascii="Arial Narrow" w:hAnsi="Arial Narrow"/>
        </w:rPr>
        <w:t>- ……………………………………………………</w:t>
      </w:r>
    </w:p>
    <w:p w:rsidR="00BE71D8" w:rsidRPr="00424FF3" w:rsidRDefault="00BE71D8" w:rsidP="00424FF3">
      <w:pPr>
        <w:pStyle w:val="Akapitzlist"/>
        <w:numPr>
          <w:ilvl w:val="0"/>
          <w:numId w:val="49"/>
        </w:numPr>
        <w:suppressAutoHyphens w:val="0"/>
        <w:spacing w:after="0" w:line="240" w:lineRule="auto"/>
        <w:ind w:left="284"/>
        <w:contextualSpacing/>
        <w:jc w:val="both"/>
        <w:rPr>
          <w:rFonts w:ascii="Arial Narrow" w:hAnsi="Arial Narrow" w:cs="Arial"/>
          <w:bCs/>
        </w:rPr>
      </w:pPr>
      <w:r w:rsidRPr="00424FF3">
        <w:rPr>
          <w:rFonts w:ascii="Arial Narrow" w:hAnsi="Arial Narrow" w:cs="Arial"/>
          <w:bCs/>
        </w:rPr>
        <w:t>Osobą upoważnioną przez Wykonawcę do spraw związanych z realizacją umowy jest ………..…………………</w:t>
      </w:r>
    </w:p>
    <w:p w:rsidR="00BE71D8" w:rsidRPr="00424FF3" w:rsidRDefault="00BE71D8" w:rsidP="00424FF3">
      <w:pPr>
        <w:pStyle w:val="Akapitzlist"/>
        <w:suppressAutoHyphens w:val="0"/>
        <w:spacing w:after="0" w:line="240" w:lineRule="auto"/>
        <w:ind w:left="284"/>
        <w:contextualSpacing/>
        <w:jc w:val="both"/>
        <w:rPr>
          <w:rFonts w:ascii="Arial Narrow" w:hAnsi="Arial Narrow" w:cs="Arial"/>
          <w:bCs/>
        </w:rPr>
      </w:pPr>
    </w:p>
    <w:p w:rsidR="00BE71D8" w:rsidRPr="00424FF3" w:rsidRDefault="00BE71D8" w:rsidP="00424FF3">
      <w:pPr>
        <w:spacing w:after="0" w:line="240" w:lineRule="auto"/>
        <w:jc w:val="center"/>
        <w:rPr>
          <w:rFonts w:ascii="Arial Narrow" w:hAnsi="Arial Narrow"/>
          <w:b/>
          <w:bCs/>
        </w:rPr>
      </w:pPr>
      <w:r w:rsidRPr="00424FF3">
        <w:rPr>
          <w:rFonts w:ascii="Arial Narrow" w:hAnsi="Arial Narrow"/>
          <w:b/>
          <w:bCs/>
        </w:rPr>
        <w:t>§ 10</w:t>
      </w:r>
    </w:p>
    <w:p w:rsidR="00BE71D8" w:rsidRPr="00424FF3" w:rsidRDefault="00BE71D8" w:rsidP="00424FF3">
      <w:pPr>
        <w:spacing w:line="240" w:lineRule="auto"/>
        <w:jc w:val="both"/>
        <w:rPr>
          <w:rFonts w:ascii="Arial Narrow" w:hAnsi="Arial Narrow" w:cs="Arial"/>
        </w:rPr>
      </w:pPr>
      <w:r w:rsidRPr="00424FF3">
        <w:rPr>
          <w:rFonts w:ascii="Arial Narrow" w:hAnsi="Arial Narrow" w:cs="Arial"/>
        </w:rPr>
        <w:t>Strony wyłączają możliwość przelewu wierzytelności wynikającej z niniejszej umowy na osobę trzecią.</w:t>
      </w:r>
    </w:p>
    <w:p w:rsidR="00424FF3" w:rsidRDefault="00424FF3" w:rsidP="00424FF3">
      <w:pPr>
        <w:spacing w:after="0" w:line="240" w:lineRule="auto"/>
        <w:jc w:val="center"/>
        <w:rPr>
          <w:rFonts w:ascii="Arial Narrow" w:hAnsi="Arial Narrow"/>
          <w:b/>
          <w:bCs/>
        </w:rPr>
      </w:pPr>
    </w:p>
    <w:p w:rsidR="00BE71D8" w:rsidRPr="00424FF3" w:rsidRDefault="00BE71D8" w:rsidP="00424FF3">
      <w:pPr>
        <w:spacing w:after="0" w:line="240" w:lineRule="auto"/>
        <w:jc w:val="center"/>
        <w:rPr>
          <w:rFonts w:ascii="Arial Narrow" w:hAnsi="Arial Narrow"/>
          <w:b/>
          <w:bCs/>
        </w:rPr>
      </w:pPr>
      <w:r w:rsidRPr="00424FF3">
        <w:rPr>
          <w:rFonts w:ascii="Arial Narrow" w:hAnsi="Arial Narrow"/>
          <w:b/>
          <w:bCs/>
        </w:rPr>
        <w:lastRenderedPageBreak/>
        <w:t>§ 11</w:t>
      </w:r>
    </w:p>
    <w:p w:rsidR="00BE71D8" w:rsidRPr="00424FF3" w:rsidRDefault="00BE71D8" w:rsidP="00424FF3">
      <w:pPr>
        <w:spacing w:after="0" w:line="240" w:lineRule="auto"/>
        <w:jc w:val="both"/>
        <w:rPr>
          <w:rFonts w:ascii="Arial Narrow" w:hAnsi="Arial Narrow" w:cs="Arial"/>
          <w:bCs/>
        </w:rPr>
      </w:pPr>
      <w:r w:rsidRPr="00424FF3">
        <w:rPr>
          <w:rFonts w:ascii="Arial Narrow" w:hAnsi="Arial Narrow" w:cs="Arial"/>
          <w:bCs/>
        </w:rPr>
        <w:t>W sprawach nie uregulowanych niniejszą umową zastosowanie mają przepisy ustawy z dnia 23.04.1964 Kodeks Cywilny (Dz. U. 2019 poz. 1145).</w:t>
      </w:r>
    </w:p>
    <w:p w:rsidR="003453B7" w:rsidRDefault="003453B7" w:rsidP="00424FF3">
      <w:pPr>
        <w:spacing w:after="0" w:line="240" w:lineRule="auto"/>
        <w:jc w:val="center"/>
        <w:rPr>
          <w:rFonts w:ascii="Arial Narrow" w:hAnsi="Arial Narrow"/>
          <w:b/>
          <w:bCs/>
        </w:rPr>
      </w:pPr>
    </w:p>
    <w:p w:rsidR="00BE71D8" w:rsidRPr="00424FF3" w:rsidRDefault="00BE71D8" w:rsidP="00424FF3">
      <w:pPr>
        <w:spacing w:after="0" w:line="240" w:lineRule="auto"/>
        <w:jc w:val="center"/>
        <w:rPr>
          <w:rFonts w:ascii="Arial Narrow" w:hAnsi="Arial Narrow"/>
          <w:b/>
          <w:bCs/>
        </w:rPr>
      </w:pPr>
      <w:r w:rsidRPr="00424FF3">
        <w:rPr>
          <w:rFonts w:ascii="Arial Narrow" w:hAnsi="Arial Narrow"/>
          <w:b/>
          <w:bCs/>
        </w:rPr>
        <w:t>§ 12</w:t>
      </w:r>
    </w:p>
    <w:p w:rsidR="00BE71D8" w:rsidRPr="00424FF3" w:rsidRDefault="00BE71D8" w:rsidP="003453B7">
      <w:pPr>
        <w:spacing w:after="0" w:line="240" w:lineRule="auto"/>
        <w:jc w:val="both"/>
        <w:rPr>
          <w:rFonts w:ascii="Arial Narrow" w:hAnsi="Arial Narrow"/>
        </w:rPr>
      </w:pPr>
      <w:r w:rsidRPr="00424FF3">
        <w:rPr>
          <w:rFonts w:ascii="Arial Narrow" w:hAnsi="Arial Narrow"/>
        </w:rPr>
        <w:t>Ewentualne spory wynikłe na tle wykonywania niniejszej umowy Strony rozstrzygać będą polubownie, a w przypadku braku porozumienia poddadzą pod rozstrzygnięcie sądowi właściwemu miejscowo dla Zamawiającego.</w:t>
      </w:r>
    </w:p>
    <w:p w:rsidR="00D33F3B" w:rsidRPr="00424FF3" w:rsidRDefault="00D33F3B" w:rsidP="00424FF3">
      <w:pPr>
        <w:spacing w:after="0" w:line="240" w:lineRule="auto"/>
        <w:jc w:val="center"/>
        <w:rPr>
          <w:rFonts w:ascii="Arial Narrow" w:eastAsia="Times New Roman" w:hAnsi="Arial Narrow" w:cs="Arial"/>
          <w:b/>
          <w:bCs/>
        </w:rPr>
      </w:pPr>
    </w:p>
    <w:p w:rsidR="00BE71D8" w:rsidRPr="00424FF3" w:rsidRDefault="00BE71D8" w:rsidP="00424FF3">
      <w:pPr>
        <w:spacing w:after="0" w:line="240" w:lineRule="auto"/>
        <w:jc w:val="center"/>
        <w:rPr>
          <w:rFonts w:ascii="Arial Narrow" w:eastAsia="Times New Roman" w:hAnsi="Arial Narrow" w:cs="Arial"/>
          <w:b/>
          <w:bCs/>
        </w:rPr>
      </w:pPr>
      <w:r w:rsidRPr="00424FF3">
        <w:rPr>
          <w:rFonts w:ascii="Arial Narrow" w:eastAsia="Times New Roman" w:hAnsi="Arial Narrow" w:cs="Arial"/>
          <w:b/>
          <w:bCs/>
        </w:rPr>
        <w:t>§ 13</w:t>
      </w:r>
    </w:p>
    <w:p w:rsidR="00BE71D8" w:rsidRPr="00424FF3" w:rsidRDefault="00BE71D8" w:rsidP="00424FF3">
      <w:pPr>
        <w:spacing w:line="240" w:lineRule="auto"/>
        <w:jc w:val="both"/>
        <w:rPr>
          <w:rFonts w:ascii="Arial Narrow" w:eastAsia="Times New Roman" w:hAnsi="Arial Narrow" w:cs="Arial"/>
        </w:rPr>
      </w:pPr>
      <w:r w:rsidRPr="00424FF3">
        <w:rPr>
          <w:rFonts w:ascii="Arial Narrow" w:eastAsia="Times New Roman" w:hAnsi="Arial Narrow" w:cs="Arial"/>
        </w:rPr>
        <w:t>Zamawiający oświadcza, że posiada status dużego przedsiębiorcy w rozumieniu art. 4 pkt 6) ustawy z dnia 8 marca 2013 roku o przeciwdziałaniu nadmiernym opóźnieniom w transakcjach handlowych (Dz. U. z 2019r. poz. 118).</w:t>
      </w:r>
    </w:p>
    <w:p w:rsidR="00BE71D8" w:rsidRPr="00424FF3" w:rsidRDefault="00BE71D8" w:rsidP="00424FF3">
      <w:pPr>
        <w:spacing w:after="0" w:line="240" w:lineRule="auto"/>
        <w:jc w:val="center"/>
        <w:rPr>
          <w:rFonts w:ascii="Arial Narrow" w:hAnsi="Arial Narrow"/>
          <w:b/>
          <w:bCs/>
        </w:rPr>
      </w:pPr>
      <w:r w:rsidRPr="00424FF3">
        <w:rPr>
          <w:rFonts w:ascii="Arial Narrow" w:hAnsi="Arial Narrow"/>
          <w:b/>
          <w:bCs/>
        </w:rPr>
        <w:t>§ 14</w:t>
      </w:r>
    </w:p>
    <w:p w:rsidR="00BE71D8" w:rsidRPr="00424FF3" w:rsidRDefault="00BE71D8" w:rsidP="00424FF3">
      <w:pPr>
        <w:numPr>
          <w:ilvl w:val="0"/>
          <w:numId w:val="50"/>
        </w:numPr>
        <w:tabs>
          <w:tab w:val="clear" w:pos="0"/>
          <w:tab w:val="num" w:pos="720"/>
        </w:tabs>
        <w:suppressAutoHyphens w:val="0"/>
        <w:autoSpaceDE w:val="0"/>
        <w:autoSpaceDN w:val="0"/>
        <w:spacing w:after="0" w:line="240" w:lineRule="auto"/>
        <w:ind w:left="284" w:hanging="284"/>
        <w:jc w:val="both"/>
        <w:rPr>
          <w:rFonts w:ascii="Arial Narrow" w:hAnsi="Arial Narrow" w:cs="Arial"/>
        </w:rPr>
      </w:pPr>
      <w:r w:rsidRPr="00424FF3">
        <w:rPr>
          <w:rFonts w:ascii="Arial Narrow" w:hAnsi="Arial Narrow" w:cs="Arial"/>
        </w:rPr>
        <w:t>Stosownie do wymogu określonego w art. 13 ogólnego rozporządzenia o ochronie danych osobowych z dnia 27 kwietnia 2016 r. Wykonawca</w:t>
      </w:r>
      <w:r w:rsidRPr="00424FF3">
        <w:rPr>
          <w:rFonts w:ascii="Arial Narrow" w:hAnsi="Arial Narrow" w:cs="Arial"/>
          <w:b/>
        </w:rPr>
        <w:t xml:space="preserve"> </w:t>
      </w:r>
      <w:r w:rsidRPr="00424FF3">
        <w:rPr>
          <w:rFonts w:ascii="Arial Narrow" w:hAnsi="Arial Narrow" w:cs="Arial"/>
        </w:rPr>
        <w:t>został poinformowany, że</w:t>
      </w:r>
      <w:r w:rsidRPr="00424FF3">
        <w:rPr>
          <w:rFonts w:ascii="Arial Narrow" w:hAnsi="Arial Narrow" w:cs="Arial"/>
          <w:b/>
        </w:rPr>
        <w:t>:</w:t>
      </w:r>
    </w:p>
    <w:p w:rsidR="00BE71D8" w:rsidRPr="00424FF3" w:rsidRDefault="00BE71D8" w:rsidP="00424FF3">
      <w:pPr>
        <w:pStyle w:val="Akapitzlist"/>
        <w:numPr>
          <w:ilvl w:val="0"/>
          <w:numId w:val="51"/>
        </w:numPr>
        <w:suppressAutoHyphens w:val="0"/>
        <w:autoSpaceDE w:val="0"/>
        <w:autoSpaceDN w:val="0"/>
        <w:spacing w:after="0" w:line="240" w:lineRule="auto"/>
        <w:contextualSpacing/>
        <w:jc w:val="both"/>
        <w:rPr>
          <w:rFonts w:ascii="Arial Narrow" w:hAnsi="Arial Narrow" w:cs="Arial"/>
        </w:rPr>
      </w:pPr>
      <w:r w:rsidRPr="00424FF3">
        <w:rPr>
          <w:rFonts w:ascii="Arial Narrow" w:hAnsi="Arial Narrow" w:cs="Arial"/>
        </w:rPr>
        <w:t>administratorem jego danych osobowych jest Zakład Doskonalenia Zawodowego w Kielcach z siedzibą: 25-950 Kielce, ul. Paderewskiego 55,</w:t>
      </w:r>
    </w:p>
    <w:p w:rsidR="00BE71D8" w:rsidRPr="00424FF3" w:rsidRDefault="00BE71D8" w:rsidP="00424FF3">
      <w:pPr>
        <w:pStyle w:val="Akapitzlist"/>
        <w:numPr>
          <w:ilvl w:val="0"/>
          <w:numId w:val="51"/>
        </w:numPr>
        <w:suppressAutoHyphens w:val="0"/>
        <w:autoSpaceDE w:val="0"/>
        <w:autoSpaceDN w:val="0"/>
        <w:spacing w:after="0" w:line="240" w:lineRule="auto"/>
        <w:contextualSpacing/>
        <w:jc w:val="both"/>
        <w:rPr>
          <w:rFonts w:ascii="Arial Narrow" w:hAnsi="Arial Narrow" w:cs="Arial"/>
        </w:rPr>
      </w:pPr>
      <w:r w:rsidRPr="00424FF3">
        <w:rPr>
          <w:rFonts w:ascii="Arial Narrow" w:hAnsi="Arial Narrow" w:cs="Arial"/>
        </w:rPr>
        <w:t xml:space="preserve">kontakt z Inspektorem Ochrony Danych możliwy jest pod adresem: </w:t>
      </w:r>
      <w:hyperlink r:id="rId11" w:history="1">
        <w:r w:rsidRPr="00424FF3">
          <w:rPr>
            <w:rStyle w:val="Hipercze"/>
            <w:rFonts w:ascii="Arial Narrow" w:hAnsi="Arial Narrow" w:cs="Arial"/>
            <w:color w:val="auto"/>
          </w:rPr>
          <w:t>iod@zdz.kielce.pl</w:t>
        </w:r>
      </w:hyperlink>
    </w:p>
    <w:p w:rsidR="00BE71D8" w:rsidRPr="00424FF3" w:rsidRDefault="00BE71D8" w:rsidP="00424FF3">
      <w:pPr>
        <w:pStyle w:val="Akapitzlist"/>
        <w:numPr>
          <w:ilvl w:val="0"/>
          <w:numId w:val="51"/>
        </w:numPr>
        <w:suppressAutoHyphens w:val="0"/>
        <w:autoSpaceDE w:val="0"/>
        <w:autoSpaceDN w:val="0"/>
        <w:spacing w:after="0" w:line="240" w:lineRule="auto"/>
        <w:contextualSpacing/>
        <w:jc w:val="both"/>
        <w:rPr>
          <w:rFonts w:ascii="Arial Narrow" w:hAnsi="Arial Narrow" w:cs="Arial"/>
        </w:rPr>
      </w:pPr>
      <w:r w:rsidRPr="00424FF3">
        <w:rPr>
          <w:rFonts w:ascii="Arial Narrow" w:hAnsi="Arial Narrow" w:cs="Arial"/>
        </w:rPr>
        <w:t>dane osobowe Wykonawcy przetwarzane będą w celu realizacji umowy na podstawie art. 6 ust. 1 lit. b ogólnego rozporządzenia o ochronie danych osobowych z dnia 27 kwietnia 2016 r. ,</w:t>
      </w:r>
    </w:p>
    <w:p w:rsidR="00BE71D8" w:rsidRPr="00424FF3" w:rsidRDefault="00BE71D8" w:rsidP="00424FF3">
      <w:pPr>
        <w:pStyle w:val="Akapitzlist"/>
        <w:numPr>
          <w:ilvl w:val="0"/>
          <w:numId w:val="51"/>
        </w:numPr>
        <w:suppressAutoHyphens w:val="0"/>
        <w:autoSpaceDE w:val="0"/>
        <w:autoSpaceDN w:val="0"/>
        <w:spacing w:after="0" w:line="240" w:lineRule="auto"/>
        <w:contextualSpacing/>
        <w:jc w:val="both"/>
        <w:rPr>
          <w:rFonts w:ascii="Arial Narrow" w:hAnsi="Arial Narrow" w:cs="Arial"/>
        </w:rPr>
      </w:pPr>
      <w:r w:rsidRPr="00424FF3">
        <w:rPr>
          <w:rFonts w:ascii="Arial Narrow" w:hAnsi="Arial Narrow" w:cs="Arial"/>
        </w:rPr>
        <w:t>dane osobowe mogą być przekazywane innym organom i podmiotom wyłącznie na podstawie obowiązujących przepisów prawa,</w:t>
      </w:r>
    </w:p>
    <w:p w:rsidR="00BE71D8" w:rsidRPr="00424FF3" w:rsidRDefault="00BE71D8" w:rsidP="00424FF3">
      <w:pPr>
        <w:pStyle w:val="Akapitzlist"/>
        <w:numPr>
          <w:ilvl w:val="0"/>
          <w:numId w:val="51"/>
        </w:numPr>
        <w:suppressAutoHyphens w:val="0"/>
        <w:autoSpaceDE w:val="0"/>
        <w:autoSpaceDN w:val="0"/>
        <w:spacing w:after="0" w:line="240" w:lineRule="auto"/>
        <w:contextualSpacing/>
        <w:jc w:val="both"/>
        <w:rPr>
          <w:rFonts w:ascii="Arial Narrow" w:hAnsi="Arial Narrow" w:cs="Arial"/>
        </w:rPr>
      </w:pPr>
      <w:r w:rsidRPr="00424FF3">
        <w:rPr>
          <w:rFonts w:ascii="Arial Narrow" w:hAnsi="Arial Narrow" w:cs="Arial"/>
        </w:rPr>
        <w:t>dane osobowe przechowywane będą przez okres 10 lat po ustaniu umowy,</w:t>
      </w:r>
    </w:p>
    <w:p w:rsidR="00BE71D8" w:rsidRPr="00424FF3" w:rsidRDefault="00BE71D8" w:rsidP="00424FF3">
      <w:pPr>
        <w:pStyle w:val="Akapitzlist"/>
        <w:numPr>
          <w:ilvl w:val="0"/>
          <w:numId w:val="51"/>
        </w:numPr>
        <w:suppressAutoHyphens w:val="0"/>
        <w:autoSpaceDE w:val="0"/>
        <w:autoSpaceDN w:val="0"/>
        <w:spacing w:after="0" w:line="240" w:lineRule="auto"/>
        <w:contextualSpacing/>
        <w:jc w:val="both"/>
        <w:rPr>
          <w:rFonts w:ascii="Arial Narrow" w:hAnsi="Arial Narrow" w:cs="Arial"/>
        </w:rPr>
      </w:pPr>
      <w:r w:rsidRPr="00424FF3">
        <w:rPr>
          <w:rFonts w:ascii="Arial Narrow" w:hAnsi="Arial Narrow" w:cs="Arial"/>
        </w:rPr>
        <w:t>Wykonawca posiada prawo do dostępu do treści swoich danych,  ich sprostowania, lub ograniczenia przetwarzania,</w:t>
      </w:r>
    </w:p>
    <w:p w:rsidR="00BE71D8" w:rsidRPr="00424FF3" w:rsidRDefault="00BE71D8" w:rsidP="00424FF3">
      <w:pPr>
        <w:pStyle w:val="Akapitzlist"/>
        <w:numPr>
          <w:ilvl w:val="0"/>
          <w:numId w:val="51"/>
        </w:numPr>
        <w:suppressAutoHyphens w:val="0"/>
        <w:autoSpaceDE w:val="0"/>
        <w:autoSpaceDN w:val="0"/>
        <w:spacing w:after="0" w:line="240" w:lineRule="auto"/>
        <w:contextualSpacing/>
        <w:jc w:val="both"/>
        <w:rPr>
          <w:rFonts w:ascii="Arial Narrow" w:hAnsi="Arial Narrow" w:cs="Arial"/>
        </w:rPr>
      </w:pPr>
      <w:r w:rsidRPr="00424FF3">
        <w:rPr>
          <w:rFonts w:ascii="Arial Narrow" w:hAnsi="Arial Narrow" w:cs="Arial"/>
        </w:rPr>
        <w:t>Wykonawca ma prawo wniesienia skargi do organu nadzorczego, gdy przetwarzanie danych osobowych dotyczących Wykonawcy naruszyłoby przepisy ogólnego rozporządzenia o ochronie danych osobowych z dnia 27 kwietnia 2016 roku.,</w:t>
      </w:r>
    </w:p>
    <w:p w:rsidR="00BE71D8" w:rsidRPr="00424FF3" w:rsidRDefault="00BE71D8" w:rsidP="00424FF3">
      <w:pPr>
        <w:pStyle w:val="Akapitzlist"/>
        <w:numPr>
          <w:ilvl w:val="0"/>
          <w:numId w:val="51"/>
        </w:numPr>
        <w:suppressAutoHyphens w:val="0"/>
        <w:autoSpaceDE w:val="0"/>
        <w:autoSpaceDN w:val="0"/>
        <w:spacing w:after="0" w:line="240" w:lineRule="auto"/>
        <w:contextualSpacing/>
        <w:jc w:val="both"/>
        <w:rPr>
          <w:rFonts w:ascii="Arial Narrow" w:hAnsi="Arial Narrow" w:cs="Arial"/>
        </w:rPr>
      </w:pPr>
      <w:r w:rsidRPr="00424FF3">
        <w:rPr>
          <w:rFonts w:ascii="Arial Narrow" w:hAnsi="Arial Narrow" w:cs="Arial"/>
        </w:rPr>
        <w:t>podanie danych osobowych przez Wykonawcę jest dobrowolne jednakże odmowa podania danych skutkuje odmową zawarcia umowy,</w:t>
      </w:r>
    </w:p>
    <w:p w:rsidR="00BE71D8" w:rsidRPr="00424FF3" w:rsidRDefault="00BE71D8" w:rsidP="00424FF3">
      <w:pPr>
        <w:pStyle w:val="Akapitzlist"/>
        <w:numPr>
          <w:ilvl w:val="0"/>
          <w:numId w:val="51"/>
        </w:numPr>
        <w:suppressAutoHyphens w:val="0"/>
        <w:autoSpaceDE w:val="0"/>
        <w:autoSpaceDN w:val="0"/>
        <w:spacing w:after="0" w:line="240" w:lineRule="auto"/>
        <w:contextualSpacing/>
        <w:jc w:val="both"/>
        <w:rPr>
          <w:rFonts w:ascii="Arial Narrow" w:hAnsi="Arial Narrow" w:cs="Arial"/>
        </w:rPr>
      </w:pPr>
      <w:r w:rsidRPr="00424FF3">
        <w:rPr>
          <w:rFonts w:ascii="Arial Narrow" w:hAnsi="Arial Narrow" w:cs="Arial"/>
        </w:rPr>
        <w:t>Wykonawca zobowiązuje się do zachowania w tajemnicy danych osobowych osób, z którymi się zapoznał przy wykonywaniu umowy.</w:t>
      </w:r>
    </w:p>
    <w:p w:rsidR="00BE71D8" w:rsidRPr="00424FF3" w:rsidRDefault="00BE71D8" w:rsidP="00424FF3">
      <w:pPr>
        <w:pStyle w:val="Akapitzlist"/>
        <w:suppressAutoHyphens w:val="0"/>
        <w:autoSpaceDE w:val="0"/>
        <w:autoSpaceDN w:val="0"/>
        <w:spacing w:after="0" w:line="240" w:lineRule="auto"/>
        <w:contextualSpacing/>
        <w:jc w:val="both"/>
        <w:rPr>
          <w:rFonts w:ascii="Arial Narrow" w:hAnsi="Arial Narrow" w:cs="Arial"/>
        </w:rPr>
      </w:pPr>
    </w:p>
    <w:p w:rsidR="00BE71D8" w:rsidRPr="00424FF3" w:rsidRDefault="00BE71D8" w:rsidP="00424FF3">
      <w:pPr>
        <w:spacing w:after="0" w:line="240" w:lineRule="auto"/>
        <w:jc w:val="center"/>
        <w:rPr>
          <w:rFonts w:ascii="Arial Narrow" w:hAnsi="Arial Narrow"/>
          <w:b/>
          <w:bCs/>
        </w:rPr>
      </w:pPr>
      <w:r w:rsidRPr="00424FF3">
        <w:rPr>
          <w:rFonts w:ascii="Arial Narrow" w:hAnsi="Arial Narrow"/>
          <w:b/>
          <w:bCs/>
        </w:rPr>
        <w:t>§ 15</w:t>
      </w:r>
    </w:p>
    <w:p w:rsidR="00BE71D8" w:rsidRPr="00424FF3" w:rsidRDefault="00BE71D8" w:rsidP="00424FF3">
      <w:pPr>
        <w:pStyle w:val="Tekstpodstawowy"/>
        <w:rPr>
          <w:rFonts w:ascii="Arial Narrow" w:hAnsi="Arial Narrow"/>
          <w:bCs/>
          <w:sz w:val="22"/>
          <w:szCs w:val="22"/>
        </w:rPr>
      </w:pPr>
      <w:r w:rsidRPr="00424FF3">
        <w:rPr>
          <w:rFonts w:ascii="Arial Narrow" w:hAnsi="Arial Narrow"/>
          <w:bCs/>
          <w:sz w:val="22"/>
          <w:szCs w:val="22"/>
        </w:rPr>
        <w:t>Umowa została sporządzona w dwóch jednobrzmiących egzemplarzach, po jednym dla każdej ze stron umowy.</w:t>
      </w:r>
    </w:p>
    <w:p w:rsidR="00BE71D8" w:rsidRPr="00424FF3" w:rsidRDefault="00BE71D8" w:rsidP="00424FF3">
      <w:pPr>
        <w:spacing w:line="240" w:lineRule="auto"/>
        <w:jc w:val="both"/>
        <w:rPr>
          <w:rFonts w:ascii="Arial Narrow" w:hAnsi="Arial Narrow"/>
          <w:bCs/>
        </w:rPr>
      </w:pPr>
    </w:p>
    <w:p w:rsidR="00BE71D8" w:rsidRPr="00424FF3" w:rsidRDefault="00BE71D8" w:rsidP="00424FF3">
      <w:pPr>
        <w:spacing w:line="240" w:lineRule="auto"/>
        <w:jc w:val="both"/>
        <w:rPr>
          <w:rFonts w:ascii="Arial Narrow" w:hAnsi="Arial Narrow"/>
          <w:bCs/>
        </w:rPr>
      </w:pPr>
    </w:p>
    <w:p w:rsidR="00BE71D8" w:rsidRPr="00424FF3" w:rsidRDefault="00BE71D8" w:rsidP="00424FF3">
      <w:pPr>
        <w:spacing w:line="240" w:lineRule="auto"/>
        <w:jc w:val="both"/>
        <w:rPr>
          <w:rFonts w:ascii="Arial Narrow" w:hAnsi="Arial Narrow"/>
          <w:b/>
          <w:bCs/>
        </w:rPr>
      </w:pPr>
      <w:r w:rsidRPr="00424FF3">
        <w:rPr>
          <w:rFonts w:ascii="Arial Narrow" w:hAnsi="Arial Narrow"/>
          <w:b/>
          <w:bCs/>
        </w:rPr>
        <w:t>............................................</w:t>
      </w:r>
      <w:r w:rsidRPr="00424FF3">
        <w:rPr>
          <w:rFonts w:ascii="Arial Narrow" w:hAnsi="Arial Narrow"/>
          <w:b/>
          <w:bCs/>
        </w:rPr>
        <w:tab/>
      </w:r>
      <w:r w:rsidRPr="00424FF3">
        <w:rPr>
          <w:rFonts w:ascii="Arial Narrow" w:hAnsi="Arial Narrow"/>
          <w:b/>
          <w:bCs/>
        </w:rPr>
        <w:tab/>
      </w:r>
      <w:r w:rsidRPr="00424FF3">
        <w:rPr>
          <w:rFonts w:ascii="Arial Narrow" w:hAnsi="Arial Narrow"/>
          <w:b/>
          <w:bCs/>
        </w:rPr>
        <w:tab/>
      </w:r>
      <w:r w:rsidRPr="00424FF3">
        <w:rPr>
          <w:rFonts w:ascii="Arial Narrow" w:hAnsi="Arial Narrow"/>
          <w:b/>
          <w:bCs/>
        </w:rPr>
        <w:tab/>
      </w:r>
      <w:r w:rsidRPr="00424FF3">
        <w:rPr>
          <w:rFonts w:ascii="Arial Narrow" w:hAnsi="Arial Narrow"/>
          <w:b/>
          <w:bCs/>
        </w:rPr>
        <w:tab/>
      </w:r>
      <w:r w:rsidRPr="00424FF3">
        <w:rPr>
          <w:rFonts w:ascii="Arial Narrow" w:hAnsi="Arial Narrow"/>
          <w:b/>
          <w:bCs/>
        </w:rPr>
        <w:tab/>
        <w:t xml:space="preserve">      ........................…..................</w:t>
      </w:r>
    </w:p>
    <w:p w:rsidR="00BE71D8" w:rsidRPr="00424FF3" w:rsidRDefault="00BE71D8" w:rsidP="00424FF3">
      <w:pPr>
        <w:spacing w:line="240" w:lineRule="auto"/>
        <w:jc w:val="both"/>
        <w:rPr>
          <w:rFonts w:ascii="Arial Narrow" w:hAnsi="Arial Narrow"/>
          <w:b/>
        </w:rPr>
      </w:pPr>
      <w:r w:rsidRPr="00424FF3">
        <w:rPr>
          <w:rFonts w:ascii="Arial Narrow" w:hAnsi="Arial Narrow"/>
          <w:b/>
          <w:bCs/>
        </w:rPr>
        <w:t>ZAMAWIAJĄCY</w:t>
      </w:r>
      <w:r w:rsidRPr="00424FF3">
        <w:rPr>
          <w:rFonts w:ascii="Arial Narrow" w:hAnsi="Arial Narrow"/>
          <w:b/>
          <w:bCs/>
        </w:rPr>
        <w:tab/>
      </w:r>
      <w:r w:rsidRPr="00424FF3">
        <w:rPr>
          <w:rFonts w:ascii="Arial Narrow" w:hAnsi="Arial Narrow"/>
          <w:b/>
          <w:bCs/>
        </w:rPr>
        <w:tab/>
      </w:r>
      <w:r w:rsidRPr="00424FF3">
        <w:rPr>
          <w:rFonts w:ascii="Arial Narrow" w:hAnsi="Arial Narrow"/>
          <w:b/>
          <w:bCs/>
        </w:rPr>
        <w:tab/>
      </w:r>
      <w:r w:rsidRPr="00424FF3">
        <w:rPr>
          <w:rFonts w:ascii="Arial Narrow" w:hAnsi="Arial Narrow"/>
          <w:b/>
          <w:bCs/>
        </w:rPr>
        <w:tab/>
      </w:r>
      <w:r w:rsidRPr="00424FF3">
        <w:rPr>
          <w:rFonts w:ascii="Arial Narrow" w:hAnsi="Arial Narrow"/>
          <w:b/>
          <w:bCs/>
        </w:rPr>
        <w:tab/>
      </w:r>
      <w:r w:rsidRPr="00424FF3">
        <w:rPr>
          <w:rFonts w:ascii="Arial Narrow" w:hAnsi="Arial Narrow"/>
          <w:b/>
          <w:bCs/>
        </w:rPr>
        <w:tab/>
        <w:t xml:space="preserve">        </w:t>
      </w:r>
      <w:r w:rsidRPr="00424FF3">
        <w:rPr>
          <w:rFonts w:ascii="Arial Narrow" w:hAnsi="Arial Narrow"/>
          <w:b/>
          <w:bCs/>
        </w:rPr>
        <w:tab/>
        <w:t xml:space="preserve">         </w:t>
      </w:r>
      <w:r w:rsidR="001E787A" w:rsidRPr="00424FF3">
        <w:rPr>
          <w:rFonts w:ascii="Arial Narrow" w:hAnsi="Arial Narrow"/>
          <w:b/>
          <w:bCs/>
        </w:rPr>
        <w:tab/>
        <w:t xml:space="preserve">      </w:t>
      </w:r>
      <w:r w:rsidRPr="00424FF3">
        <w:rPr>
          <w:rFonts w:ascii="Arial Narrow" w:hAnsi="Arial Narrow"/>
          <w:b/>
          <w:bCs/>
        </w:rPr>
        <w:t>WYKONAWCA</w:t>
      </w:r>
    </w:p>
    <w:p w:rsidR="002D089B" w:rsidRPr="00424FF3" w:rsidRDefault="002D089B" w:rsidP="00424FF3">
      <w:pPr>
        <w:spacing w:after="0" w:line="240" w:lineRule="auto"/>
        <w:rPr>
          <w:rFonts w:ascii="Arial Narrow" w:hAnsi="Arial Narrow" w:cs="Tahoma"/>
          <w:b/>
        </w:rPr>
      </w:pPr>
    </w:p>
    <w:sectPr w:rsidR="002D089B" w:rsidRPr="00424FF3" w:rsidSect="006D3B8C">
      <w:headerReference w:type="default" r:id="rId12"/>
      <w:footerReference w:type="default" r:id="rId13"/>
      <w:pgSz w:w="11906" w:h="16838"/>
      <w:pgMar w:top="1418" w:right="1134" w:bottom="1418" w:left="1134" w:header="284"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7FE6" w:rsidRDefault="00AC7FE6">
      <w:pPr>
        <w:spacing w:after="0" w:line="240" w:lineRule="auto"/>
      </w:pPr>
      <w:r>
        <w:separator/>
      </w:r>
    </w:p>
  </w:endnote>
  <w:endnote w:type="continuationSeparator" w:id="0">
    <w:p w:rsidR="00AC7FE6" w:rsidRDefault="00AC7F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Times New Roman"/>
    <w:charset w:val="00"/>
    <w:family w:val="auto"/>
    <w:pitch w:val="default"/>
    <w:sig w:usb0="00000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arlett">
    <w:panose1 w:val="00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Times New Roman"/>
    <w:charset w:val="EE"/>
    <w:family w:val="auto"/>
    <w:pitch w:val="default"/>
    <w:sig w:usb0="00000000" w:usb1="00000000" w:usb2="00000000" w:usb3="00000000" w:csb0="00000000" w:csb1="00000000"/>
  </w:font>
  <w:font w:name="Constantia">
    <w:panose1 w:val="02030602050306030303"/>
    <w:charset w:val="EE"/>
    <w:family w:val="roman"/>
    <w:pitch w:val="variable"/>
    <w:sig w:usb0="A00002EF" w:usb1="4000204B" w:usb2="00000000" w:usb3="00000000" w:csb0="0000019F" w:csb1="00000000"/>
  </w:font>
  <w:font w:name="font277">
    <w:altName w:val="Times New Roman"/>
    <w:charset w:val="EE"/>
    <w:family w:val="auto"/>
    <w:pitch w:val="variable"/>
    <w:sig w:usb0="00000000" w:usb1="00000000" w:usb2="00000000" w:usb3="00000000" w:csb0="00000000" w:csb1="00000000"/>
  </w:font>
  <w:font w:name="UniversPl">
    <w:altName w:val="Times New Roman"/>
    <w:charset w:val="EE"/>
    <w:family w:val="auto"/>
    <w:pitch w:val="variable"/>
    <w:sig w:usb0="00000001"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
    <w:altName w:val="MS Gothic"/>
    <w:panose1 w:val="00000000000000000000"/>
    <w:charset w:val="80"/>
    <w:family w:val="auto"/>
    <w:notTrueType/>
    <w:pitch w:val="default"/>
    <w:sig w:usb0="00000005" w:usb1="08070000" w:usb2="00000010" w:usb3="00000000" w:csb0="00020002" w:csb1="00000000"/>
  </w:font>
  <w:font w:name="Verdana,Bold">
    <w:altName w:val="Arial Unicode MS"/>
    <w:panose1 w:val="00000000000000000000"/>
    <w:charset w:val="80"/>
    <w:family w:val="auto"/>
    <w:notTrueType/>
    <w:pitch w:val="default"/>
    <w:sig w:usb0="00000001" w:usb1="08070000" w:usb2="00000010" w:usb3="00000000" w:csb0="00020000" w:csb1="00000000"/>
  </w:font>
  <w:font w:name="Verdana,Italic">
    <w:altName w:val="MS Gothic"/>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FE6" w:rsidRPr="00CC0999" w:rsidRDefault="00AC7FE6" w:rsidP="001131D5">
    <w:pPr>
      <w:pStyle w:val="Stopka"/>
      <w:rPr>
        <w:rFonts w:ascii="Times New Roman" w:hAnsi="Times New Roman" w:cs="Times New Roman"/>
      </w:rPr>
    </w:pPr>
  </w:p>
  <w:sdt>
    <w:sdtPr>
      <w:id w:val="-432745021"/>
      <w:docPartObj>
        <w:docPartGallery w:val="Page Numbers (Bottom of Page)"/>
        <w:docPartUnique/>
      </w:docPartObj>
    </w:sdtPr>
    <w:sdtContent>
      <w:p w:rsidR="00AC7FE6" w:rsidRPr="00AC4CED" w:rsidRDefault="00AC7FE6" w:rsidP="00E36C88">
        <w:pPr>
          <w:pStyle w:val="Stopka"/>
          <w:tabs>
            <w:tab w:val="clear" w:pos="4536"/>
            <w:tab w:val="clear" w:pos="9072"/>
            <w:tab w:val="left" w:pos="8370"/>
          </w:tabs>
          <w:rPr>
            <w:sz w:val="16"/>
            <w:szCs w:val="16"/>
          </w:rPr>
        </w:pPr>
      </w:p>
      <w:p w:rsidR="00AC7FE6" w:rsidRPr="007948E3" w:rsidRDefault="00E06CAF" w:rsidP="007948E3">
        <w:pPr>
          <w:pStyle w:val="Stopka"/>
          <w:jc w:val="center"/>
        </w:pP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7FE6" w:rsidRDefault="00AC7FE6">
      <w:pPr>
        <w:spacing w:after="0" w:line="240" w:lineRule="auto"/>
      </w:pPr>
      <w:r>
        <w:separator/>
      </w:r>
    </w:p>
  </w:footnote>
  <w:footnote w:type="continuationSeparator" w:id="0">
    <w:p w:rsidR="00AC7FE6" w:rsidRDefault="00AC7FE6">
      <w:pPr>
        <w:spacing w:after="0" w:line="240" w:lineRule="auto"/>
      </w:pPr>
      <w:r>
        <w:continuationSeparator/>
      </w:r>
    </w:p>
  </w:footnote>
  <w:footnote w:id="1">
    <w:p w:rsidR="00AC7FE6" w:rsidRPr="000D7E24" w:rsidRDefault="00AC7FE6">
      <w:pPr>
        <w:pStyle w:val="Tekstprzypisudolnego"/>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niepotrzebne skreślić</w:t>
      </w:r>
    </w:p>
  </w:footnote>
  <w:footnote w:id="2">
    <w:p w:rsidR="00AC7FE6" w:rsidRPr="000D7E24" w:rsidRDefault="00AC7FE6" w:rsidP="00E300EC">
      <w:pPr>
        <w:pStyle w:val="Tekstprzypisudolnego"/>
        <w:jc w:val="both"/>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AC7FE6" w:rsidRPr="006D3B8C" w:rsidRDefault="00AC7FE6" w:rsidP="00E300EC">
      <w:pPr>
        <w:pStyle w:val="Tekstprzypisudolnego"/>
        <w:jc w:val="both"/>
        <w:rPr>
          <w:rFonts w:ascii="Arial Narrow" w:hAnsi="Arial Narrow"/>
          <w:sz w:val="18"/>
          <w:szCs w:val="18"/>
        </w:rPr>
      </w:pPr>
      <w:r w:rsidRPr="000D7E24">
        <w:rPr>
          <w:rFonts w:ascii="Arial Narrow" w:hAnsi="Arial Narrow"/>
          <w:sz w:val="18"/>
          <w:szCs w:val="18"/>
          <w:vertAlign w:val="superscript"/>
        </w:rPr>
        <w:footnoteRef/>
      </w:r>
      <w:r w:rsidRPr="000D7E24">
        <w:rPr>
          <w:rFonts w:ascii="Arial Narrow" w:hAnsi="Arial Narrow"/>
          <w:sz w:val="18"/>
          <w:szCs w:val="18"/>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FE6" w:rsidRPr="00AC44B5" w:rsidRDefault="00AC7FE6" w:rsidP="008F235D">
    <w:pPr>
      <w:tabs>
        <w:tab w:val="left" w:pos="390"/>
        <w:tab w:val="right" w:pos="9000"/>
      </w:tabs>
      <w:spacing w:after="0" w:line="240" w:lineRule="auto"/>
      <w:rPr>
        <w:rFonts w:ascii="Cambria" w:hAnsi="Cambria" w:cs="Cambria"/>
        <w:sz w:val="18"/>
        <w:szCs w:val="18"/>
        <w:lang w:eastAsia="pl-PL"/>
      </w:rPr>
    </w:pPr>
    <w:r>
      <w:rPr>
        <w:rFonts w:ascii="Cambria" w:hAnsi="Cambria" w:cs="Cambria"/>
        <w:sz w:val="18"/>
        <w:szCs w:val="18"/>
        <w:lang w:eastAsia="pl-PL"/>
      </w:rPr>
      <w:tab/>
    </w:r>
    <w:r>
      <w:rPr>
        <w:rFonts w:ascii="Cambria" w:hAnsi="Cambria" w:cs="Cambria"/>
        <w:sz w:val="18"/>
        <w:szCs w:val="18"/>
        <w:lang w:eastAsia="pl-PL"/>
      </w:rPr>
      <w:tab/>
      <w:t xml:space="preserve">        </w:t>
    </w:r>
  </w:p>
  <w:p w:rsidR="00AC7FE6" w:rsidRPr="00FA6359" w:rsidRDefault="00AC7FE6" w:rsidP="001131D5">
    <w:pPr>
      <w:tabs>
        <w:tab w:val="center" w:pos="4536"/>
        <w:tab w:val="right" w:pos="9072"/>
      </w:tabs>
      <w:suppressAutoHyphens w:val="0"/>
      <w:spacing w:after="0" w:line="240" w:lineRule="auto"/>
      <w:rPr>
        <w:rFonts w:ascii="Times New Roman" w:hAnsi="Times New Roman" w:cs="Times New Roman"/>
        <w:b/>
        <w:sz w:val="18"/>
        <w:szCs w:val="18"/>
        <w:lang w:eastAsia="pl-PL"/>
      </w:rPr>
    </w:pPr>
    <w:r w:rsidRPr="00FA6359">
      <w:rPr>
        <w:rFonts w:ascii="Cambria" w:hAnsi="Cambria" w:cs="Cambria"/>
        <w:b/>
        <w:noProof/>
        <w:sz w:val="18"/>
        <w:szCs w:val="18"/>
        <w:lang w:eastAsia="pl-PL"/>
      </w:rPr>
      <w:drawing>
        <wp:inline distT="0" distB="0" distL="0" distR="0">
          <wp:extent cx="5759450" cy="760323"/>
          <wp:effectExtent l="0" t="0" r="0" b="0"/>
          <wp:docPr id="2" name="Obraz 2" descr="bi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biur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59450" cy="760323"/>
                  </a:xfrm>
                  <a:prstGeom prst="rect">
                    <a:avLst/>
                  </a:prstGeom>
                  <a:noFill/>
                  <a:ln>
                    <a:noFill/>
                  </a:ln>
                </pic:spPr>
              </pic:pic>
            </a:graphicData>
          </a:graphic>
        </wp:inline>
      </w:drawing>
    </w:r>
  </w:p>
  <w:p w:rsidR="00DA4216" w:rsidRPr="00DA4216" w:rsidRDefault="00DA4216" w:rsidP="001131D5">
    <w:pPr>
      <w:tabs>
        <w:tab w:val="center" w:pos="4536"/>
        <w:tab w:val="right" w:pos="9072"/>
      </w:tabs>
      <w:suppressAutoHyphens w:val="0"/>
      <w:spacing w:after="0" w:line="240" w:lineRule="auto"/>
      <w:rPr>
        <w:rFonts w:ascii="Arial Narrow" w:hAnsi="Arial Narrow" w:cs="Times New Roman"/>
        <w:b/>
        <w:lang w:eastAsia="pl-PL"/>
      </w:rPr>
    </w:pPr>
    <w:r>
      <w:rPr>
        <w:rFonts w:ascii="Times New Roman" w:hAnsi="Times New Roman" w:cs="Times New Roman"/>
        <w:b/>
        <w:sz w:val="18"/>
        <w:szCs w:val="18"/>
        <w:lang w:eastAsia="pl-PL"/>
      </w:rPr>
      <w:tab/>
    </w:r>
    <w:r>
      <w:rPr>
        <w:rFonts w:ascii="Times New Roman" w:hAnsi="Times New Roman" w:cs="Times New Roman"/>
        <w:b/>
        <w:sz w:val="18"/>
        <w:szCs w:val="18"/>
        <w:lang w:eastAsia="pl-PL"/>
      </w:rPr>
      <w:tab/>
      <w:t>73/ZK/2021/W</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Nagwek1"/>
      <w:lvlText w:val="%1."/>
      <w:lvlJc w:val="left"/>
      <w:pPr>
        <w:tabs>
          <w:tab w:val="num" w:pos="491"/>
        </w:tabs>
        <w:ind w:left="1211" w:hanging="360"/>
      </w:pPr>
      <w:rPr>
        <w:b w:val="0"/>
      </w:rPr>
    </w:lvl>
    <w:lvl w:ilvl="1">
      <w:start w:val="1"/>
      <w:numFmt w:val="lowerLetter"/>
      <w:pStyle w:val="Nagwek2"/>
      <w:lvlText w:val="%2."/>
      <w:lvlJc w:val="left"/>
      <w:pPr>
        <w:tabs>
          <w:tab w:val="num" w:pos="491"/>
        </w:tabs>
        <w:ind w:left="1931" w:hanging="360"/>
      </w:pPr>
    </w:lvl>
    <w:lvl w:ilvl="2">
      <w:start w:val="1"/>
      <w:numFmt w:val="lowerRoman"/>
      <w:pStyle w:val="Nagwek3"/>
      <w:lvlText w:val="%3."/>
      <w:lvlJc w:val="left"/>
      <w:pPr>
        <w:tabs>
          <w:tab w:val="num" w:pos="491"/>
        </w:tabs>
        <w:ind w:left="2651" w:hanging="180"/>
      </w:pPr>
    </w:lvl>
    <w:lvl w:ilvl="3">
      <w:start w:val="1"/>
      <w:numFmt w:val="decimal"/>
      <w:pStyle w:val="Nagwek4"/>
      <w:lvlText w:val="%4."/>
      <w:lvlJc w:val="left"/>
      <w:pPr>
        <w:tabs>
          <w:tab w:val="num" w:pos="491"/>
        </w:tabs>
        <w:ind w:left="3371" w:hanging="360"/>
      </w:pPr>
    </w:lvl>
    <w:lvl w:ilvl="4">
      <w:start w:val="1"/>
      <w:numFmt w:val="lowerLetter"/>
      <w:lvlText w:val="%5."/>
      <w:lvlJc w:val="left"/>
      <w:pPr>
        <w:tabs>
          <w:tab w:val="num" w:pos="491"/>
        </w:tabs>
        <w:ind w:left="4091" w:hanging="360"/>
      </w:pPr>
    </w:lvl>
    <w:lvl w:ilvl="5">
      <w:start w:val="1"/>
      <w:numFmt w:val="lowerRoman"/>
      <w:pStyle w:val="Nagwek6"/>
      <w:lvlText w:val="%6."/>
      <w:lvlJc w:val="left"/>
      <w:pPr>
        <w:tabs>
          <w:tab w:val="num" w:pos="491"/>
        </w:tabs>
        <w:ind w:left="4811" w:hanging="180"/>
      </w:pPr>
    </w:lvl>
    <w:lvl w:ilvl="6">
      <w:start w:val="1"/>
      <w:numFmt w:val="decimal"/>
      <w:lvlText w:val="%7."/>
      <w:lvlJc w:val="left"/>
      <w:pPr>
        <w:tabs>
          <w:tab w:val="num" w:pos="491"/>
        </w:tabs>
        <w:ind w:left="5531" w:hanging="360"/>
      </w:pPr>
    </w:lvl>
    <w:lvl w:ilvl="7">
      <w:start w:val="1"/>
      <w:numFmt w:val="lowerLetter"/>
      <w:pStyle w:val="Nagwek8"/>
      <w:lvlText w:val="%8."/>
      <w:lvlJc w:val="left"/>
      <w:pPr>
        <w:tabs>
          <w:tab w:val="num" w:pos="491"/>
        </w:tabs>
        <w:ind w:left="6251" w:hanging="360"/>
      </w:pPr>
    </w:lvl>
    <w:lvl w:ilvl="8">
      <w:start w:val="1"/>
      <w:numFmt w:val="lowerRoman"/>
      <w:lvlText w:val="%9."/>
      <w:lvlJc w:val="left"/>
      <w:pPr>
        <w:tabs>
          <w:tab w:val="num" w:pos="491"/>
        </w:tabs>
        <w:ind w:left="6971" w:hanging="180"/>
      </w:pPr>
    </w:lvl>
  </w:abstractNum>
  <w:abstractNum w:abstractNumId="1">
    <w:nsid w:val="00000002"/>
    <w:multiLevelType w:val="multilevel"/>
    <w:tmpl w:val="00000002"/>
    <w:name w:val="WW8Num1"/>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2"/>
    <w:lvl w:ilvl="0">
      <w:start w:val="7"/>
      <w:numFmt w:val="decimal"/>
      <w:lvlText w:val="%1."/>
      <w:lvlJc w:val="left"/>
      <w:pPr>
        <w:tabs>
          <w:tab w:val="num" w:pos="360"/>
        </w:tabs>
        <w:ind w:left="360" w:hanging="360"/>
      </w:p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3">
    <w:nsid w:val="00000004"/>
    <w:multiLevelType w:val="multilevel"/>
    <w:tmpl w:val="00000004"/>
    <w:name w:val="WW8Num3"/>
    <w:lvl w:ilvl="0">
      <w:start w:val="5"/>
      <w:numFmt w:val="decimal"/>
      <w:lvlText w:val="%1."/>
      <w:lvlJc w:val="left"/>
      <w:pPr>
        <w:tabs>
          <w:tab w:val="num" w:pos="360"/>
        </w:tabs>
        <w:ind w:left="360" w:hanging="360"/>
      </w:pPr>
    </w:lvl>
    <w:lvl w:ilvl="1">
      <w:start w:val="1"/>
      <w:numFmt w:val="decimal"/>
      <w:lvlText w:val="10.%2."/>
      <w:lvlJc w:val="left"/>
      <w:pPr>
        <w:tabs>
          <w:tab w:val="num" w:pos="786"/>
        </w:tabs>
        <w:ind w:left="786" w:hanging="360"/>
      </w:pPr>
    </w:lvl>
    <w:lvl w:ilvl="2">
      <w:start w:val="1"/>
      <w:numFmt w:val="decimal"/>
      <w:lvlText w:val="10.%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4">
    <w:nsid w:val="00000005"/>
    <w:multiLevelType w:val="multilevel"/>
    <w:tmpl w:val="00000005"/>
    <w:name w:val="WW8Num4"/>
    <w:lvl w:ilvl="0">
      <w:start w:val="13"/>
      <w:numFmt w:val="decimal"/>
      <w:lvlText w:val="%1."/>
      <w:lvlJc w:val="left"/>
      <w:pPr>
        <w:tabs>
          <w:tab w:val="num" w:pos="435"/>
        </w:tabs>
        <w:ind w:left="435" w:hanging="435"/>
      </w:pPr>
      <w:rPr>
        <w:b w:val="0"/>
      </w:rPr>
    </w:lvl>
    <w:lvl w:ilvl="1">
      <w:start w:val="2"/>
      <w:numFmt w:val="decimal"/>
      <w:lvlText w:val="12.%2."/>
      <w:lvlJc w:val="left"/>
      <w:pPr>
        <w:tabs>
          <w:tab w:val="num" w:pos="861"/>
        </w:tabs>
        <w:ind w:left="861" w:hanging="435"/>
      </w:p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5">
    <w:nsid w:val="00000006"/>
    <w:multiLevelType w:val="multilevel"/>
    <w:tmpl w:val="00000006"/>
    <w:name w:val="WW8Num5"/>
    <w:lvl w:ilvl="0">
      <w:start w:val="13"/>
      <w:numFmt w:val="decimal"/>
      <w:lvlText w:val="%1."/>
      <w:lvlJc w:val="left"/>
      <w:pPr>
        <w:tabs>
          <w:tab w:val="num" w:pos="450"/>
        </w:tabs>
        <w:ind w:left="450" w:hanging="450"/>
      </w:pPr>
    </w:lvl>
    <w:lvl w:ilvl="1">
      <w:start w:val="1"/>
      <w:numFmt w:val="decimal"/>
      <w:lvlText w:val="14.%2."/>
      <w:lvlJc w:val="left"/>
      <w:pPr>
        <w:tabs>
          <w:tab w:val="num" w:pos="876"/>
        </w:tabs>
        <w:ind w:left="876" w:hanging="450"/>
      </w:pPr>
      <w:rPr>
        <w:rFonts w:ascii="Times New Roman" w:hAnsi="Times New Roman" w:cs="Times New Roman"/>
      </w:r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6">
    <w:nsid w:val="00000007"/>
    <w:multiLevelType w:val="singleLevel"/>
    <w:tmpl w:val="00000007"/>
    <w:name w:val="WW8Num6"/>
    <w:lvl w:ilvl="0">
      <w:start w:val="1"/>
      <w:numFmt w:val="lowerLetter"/>
      <w:lvlText w:val="%1)"/>
      <w:lvlJc w:val="left"/>
      <w:pPr>
        <w:tabs>
          <w:tab w:val="num" w:pos="0"/>
        </w:tabs>
        <w:ind w:left="786" w:hanging="360"/>
      </w:pPr>
    </w:lvl>
  </w:abstractNum>
  <w:abstractNum w:abstractNumId="7">
    <w:nsid w:val="00000008"/>
    <w:multiLevelType w:val="singleLevel"/>
    <w:tmpl w:val="00000008"/>
    <w:name w:val="WW8Num9"/>
    <w:lvl w:ilvl="0">
      <w:start w:val="1"/>
      <w:numFmt w:val="decimal"/>
      <w:lvlText w:val="%1."/>
      <w:lvlJc w:val="left"/>
      <w:pPr>
        <w:tabs>
          <w:tab w:val="num" w:pos="360"/>
        </w:tabs>
        <w:ind w:left="360" w:hanging="360"/>
      </w:pPr>
      <w:rPr>
        <w:sz w:val="22"/>
        <w:szCs w:val="22"/>
      </w:rPr>
    </w:lvl>
  </w:abstractNum>
  <w:abstractNum w:abstractNumId="8">
    <w:nsid w:val="00000009"/>
    <w:multiLevelType w:val="singleLevel"/>
    <w:tmpl w:val="00000009"/>
    <w:name w:val="WW8Num10"/>
    <w:lvl w:ilvl="0">
      <w:start w:val="1"/>
      <w:numFmt w:val="bullet"/>
      <w:lvlText w:val=""/>
      <w:lvlJc w:val="left"/>
      <w:pPr>
        <w:tabs>
          <w:tab w:val="num" w:pos="0"/>
        </w:tabs>
        <w:ind w:left="720" w:hanging="360"/>
      </w:pPr>
      <w:rPr>
        <w:rFonts w:ascii="Verdana" w:hAnsi="Verdana"/>
        <w:sz w:val="22"/>
        <w:szCs w:val="22"/>
      </w:rPr>
    </w:lvl>
  </w:abstractNum>
  <w:abstractNum w:abstractNumId="9">
    <w:nsid w:val="0000000A"/>
    <w:multiLevelType w:val="multilevel"/>
    <w:tmpl w:val="79F04DBC"/>
    <w:name w:val="WW8Num14"/>
    <w:lvl w:ilvl="0">
      <w:start w:val="7"/>
      <w:numFmt w:val="decimal"/>
      <w:lvlText w:val="%1"/>
      <w:lvlJc w:val="left"/>
      <w:pPr>
        <w:tabs>
          <w:tab w:val="num" w:pos="0"/>
        </w:tabs>
        <w:ind w:left="480" w:hanging="480"/>
      </w:pPr>
      <w:rPr>
        <w:rFonts w:ascii="Times New Roman" w:hAnsi="Times New Roman" w:cs="Times New Roman"/>
        <w:sz w:val="22"/>
        <w:szCs w:val="22"/>
      </w:rPr>
    </w:lvl>
    <w:lvl w:ilvl="1">
      <w:start w:val="2"/>
      <w:numFmt w:val="decimal"/>
      <w:lvlText w:val="%1.%2"/>
      <w:lvlJc w:val="left"/>
      <w:pPr>
        <w:tabs>
          <w:tab w:val="num" w:pos="0"/>
        </w:tabs>
        <w:ind w:left="480" w:hanging="480"/>
      </w:pPr>
      <w:rPr>
        <w:rFonts w:ascii="Times New Roman" w:hAnsi="Times New Roman" w:cs="Times New Roman"/>
        <w:sz w:val="22"/>
        <w:szCs w:val="22"/>
      </w:rPr>
    </w:lvl>
    <w:lvl w:ilvl="2">
      <w:start w:val="5"/>
      <w:numFmt w:val="decimal"/>
      <w:lvlText w:val="%1.%2.%3"/>
      <w:lvlJc w:val="left"/>
      <w:pPr>
        <w:tabs>
          <w:tab w:val="num" w:pos="0"/>
        </w:tabs>
        <w:ind w:left="862" w:hanging="720"/>
      </w:pPr>
      <w:rPr>
        <w:rFonts w:ascii="Verdana" w:hAnsi="Verdana" w:hint="default"/>
        <w:i w:val="0"/>
      </w:rPr>
    </w:lvl>
    <w:lvl w:ilvl="3">
      <w:start w:val="1"/>
      <w:numFmt w:val="decimal"/>
      <w:lvlText w:val="%1.%2.%3.%4"/>
      <w:lvlJc w:val="left"/>
      <w:pPr>
        <w:tabs>
          <w:tab w:val="num" w:pos="-284"/>
        </w:tabs>
        <w:ind w:left="1080" w:hanging="1080"/>
      </w:pPr>
      <w:rPr>
        <w:rFonts w:ascii="Verdana" w:hAnsi="Verdana" w:cs="Times New Roman" w:hint="default"/>
        <w:sz w:val="22"/>
        <w:szCs w:val="16"/>
      </w:rPr>
    </w:lvl>
    <w:lvl w:ilvl="4">
      <w:start w:val="1"/>
      <w:numFmt w:val="decimal"/>
      <w:lvlText w:val="%1.%2.%3.%4.%5"/>
      <w:lvlJc w:val="left"/>
      <w:pPr>
        <w:tabs>
          <w:tab w:val="num" w:pos="0"/>
        </w:tabs>
        <w:ind w:left="1080" w:hanging="1080"/>
      </w:pPr>
      <w:rPr>
        <w:rFonts w:ascii="Times New Roman" w:hAnsi="Times New Roman" w:cs="Times New Roman"/>
        <w:sz w:val="22"/>
        <w:szCs w:val="22"/>
      </w:rPr>
    </w:lvl>
    <w:lvl w:ilvl="5">
      <w:start w:val="1"/>
      <w:numFmt w:val="decimal"/>
      <w:lvlText w:val="%1.%2.%3.%4.%5.%6"/>
      <w:lvlJc w:val="left"/>
      <w:pPr>
        <w:tabs>
          <w:tab w:val="num" w:pos="0"/>
        </w:tabs>
        <w:ind w:left="1440" w:hanging="1440"/>
      </w:pPr>
      <w:rPr>
        <w:rFonts w:ascii="Times New Roman" w:hAnsi="Times New Roman" w:cs="Times New Roman"/>
        <w:sz w:val="22"/>
        <w:szCs w:val="22"/>
      </w:rPr>
    </w:lvl>
    <w:lvl w:ilvl="6">
      <w:start w:val="1"/>
      <w:numFmt w:val="decimal"/>
      <w:lvlText w:val="%1.%2.%3.%4.%5.%6.%7"/>
      <w:lvlJc w:val="left"/>
      <w:pPr>
        <w:tabs>
          <w:tab w:val="num" w:pos="0"/>
        </w:tabs>
        <w:ind w:left="1440" w:hanging="1440"/>
      </w:pPr>
      <w:rPr>
        <w:rFonts w:ascii="Times New Roman" w:hAnsi="Times New Roman" w:cs="Times New Roman"/>
        <w:sz w:val="22"/>
        <w:szCs w:val="22"/>
      </w:rPr>
    </w:lvl>
    <w:lvl w:ilvl="7">
      <w:start w:val="1"/>
      <w:numFmt w:val="decimal"/>
      <w:lvlText w:val="%1.%2.%3.%4.%5.%6.%7.%8"/>
      <w:lvlJc w:val="left"/>
      <w:pPr>
        <w:tabs>
          <w:tab w:val="num" w:pos="0"/>
        </w:tabs>
        <w:ind w:left="1800" w:hanging="1800"/>
      </w:pPr>
      <w:rPr>
        <w:rFonts w:ascii="Times New Roman" w:hAnsi="Times New Roman" w:cs="Times New Roman"/>
        <w:sz w:val="22"/>
        <w:szCs w:val="22"/>
      </w:rPr>
    </w:lvl>
    <w:lvl w:ilvl="8">
      <w:start w:val="1"/>
      <w:numFmt w:val="decimal"/>
      <w:lvlText w:val="%1.%2.%3.%4.%5.%6.%7.%8.%9"/>
      <w:lvlJc w:val="left"/>
      <w:pPr>
        <w:tabs>
          <w:tab w:val="num" w:pos="0"/>
        </w:tabs>
        <w:ind w:left="1800" w:hanging="1800"/>
      </w:pPr>
      <w:rPr>
        <w:rFonts w:ascii="Times New Roman" w:hAnsi="Times New Roman" w:cs="Times New Roman"/>
        <w:sz w:val="22"/>
        <w:szCs w:val="22"/>
      </w:rPr>
    </w:lvl>
  </w:abstractNum>
  <w:abstractNum w:abstractNumId="10">
    <w:nsid w:val="0000000B"/>
    <w:multiLevelType w:val="multilevel"/>
    <w:tmpl w:val="0000000B"/>
    <w:name w:val="WW8Num16"/>
    <w:lvl w:ilvl="0">
      <w:start w:val="20"/>
      <w:numFmt w:val="decimal"/>
      <w:lvlText w:val="%1"/>
      <w:lvlJc w:val="left"/>
      <w:pPr>
        <w:tabs>
          <w:tab w:val="num" w:pos="0"/>
        </w:tabs>
        <w:ind w:left="375" w:hanging="375"/>
      </w:pPr>
    </w:lvl>
    <w:lvl w:ilvl="1">
      <w:start w:val="2"/>
      <w:numFmt w:val="decimal"/>
      <w:lvlText w:val="%1.%2"/>
      <w:lvlJc w:val="left"/>
      <w:pPr>
        <w:tabs>
          <w:tab w:val="num" w:pos="0"/>
        </w:tabs>
        <w:ind w:left="735" w:hanging="375"/>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4680" w:hanging="1800"/>
      </w:pPr>
    </w:lvl>
  </w:abstractNum>
  <w:abstractNum w:abstractNumId="11">
    <w:nsid w:val="0000000C"/>
    <w:multiLevelType w:val="singleLevel"/>
    <w:tmpl w:val="0000000C"/>
    <w:name w:val="WW8Num17"/>
    <w:lvl w:ilvl="0">
      <w:start w:val="2"/>
      <w:numFmt w:val="decimal"/>
      <w:lvlText w:val="%1."/>
      <w:lvlJc w:val="left"/>
      <w:pPr>
        <w:tabs>
          <w:tab w:val="num" w:pos="720"/>
        </w:tabs>
        <w:ind w:left="720" w:hanging="360"/>
      </w:pPr>
      <w:rPr>
        <w:rFonts w:ascii="Arial" w:hAnsi="Arial"/>
        <w:b w:val="0"/>
        <w:i w:val="0"/>
        <w:sz w:val="20"/>
        <w:szCs w:val="20"/>
      </w:rPr>
    </w:lvl>
  </w:abstractNum>
  <w:abstractNum w:abstractNumId="12">
    <w:nsid w:val="0000000D"/>
    <w:multiLevelType w:val="singleLevel"/>
    <w:tmpl w:val="0000000D"/>
    <w:name w:val="WW8Num19"/>
    <w:lvl w:ilvl="0">
      <w:start w:val="1"/>
      <w:numFmt w:val="decimal"/>
      <w:lvlText w:val="%1)"/>
      <w:lvlJc w:val="left"/>
      <w:pPr>
        <w:tabs>
          <w:tab w:val="num" w:pos="0"/>
        </w:tabs>
        <w:ind w:left="720" w:hanging="360"/>
      </w:pPr>
    </w:lvl>
  </w:abstractNum>
  <w:abstractNum w:abstractNumId="13">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14">
    <w:nsid w:val="0000000F"/>
    <w:multiLevelType w:val="singleLevel"/>
    <w:tmpl w:val="0000000F"/>
    <w:name w:val="WW8Num21"/>
    <w:lvl w:ilvl="0">
      <w:start w:val="1"/>
      <w:numFmt w:val="bullet"/>
      <w:lvlText w:val=""/>
      <w:lvlJc w:val="left"/>
      <w:pPr>
        <w:tabs>
          <w:tab w:val="num" w:pos="0"/>
        </w:tabs>
        <w:ind w:left="1080" w:hanging="360"/>
      </w:pPr>
      <w:rPr>
        <w:rFonts w:ascii="Symbol" w:hAnsi="Symbol"/>
        <w:b w:val="0"/>
        <w:i w:val="0"/>
        <w:sz w:val="20"/>
        <w:szCs w:val="20"/>
      </w:rPr>
    </w:lvl>
  </w:abstractNum>
  <w:abstractNum w:abstractNumId="15">
    <w:nsid w:val="00000010"/>
    <w:multiLevelType w:val="singleLevel"/>
    <w:tmpl w:val="00000010"/>
    <w:name w:val="WW8Num22"/>
    <w:lvl w:ilvl="0">
      <w:start w:val="1"/>
      <w:numFmt w:val="bullet"/>
      <w:lvlText w:val=""/>
      <w:lvlJc w:val="left"/>
      <w:pPr>
        <w:tabs>
          <w:tab w:val="num" w:pos="0"/>
        </w:tabs>
        <w:ind w:left="1495" w:hanging="360"/>
      </w:pPr>
      <w:rPr>
        <w:rFonts w:ascii="Symbol" w:hAnsi="Symbol"/>
        <w:sz w:val="22"/>
        <w:szCs w:val="22"/>
      </w:rPr>
    </w:lvl>
  </w:abstractNum>
  <w:abstractNum w:abstractNumId="16">
    <w:nsid w:val="00000011"/>
    <w:multiLevelType w:val="multilevel"/>
    <w:tmpl w:val="00000011"/>
    <w:name w:val="WW8Num23"/>
    <w:lvl w:ilvl="0">
      <w:start w:val="1"/>
      <w:numFmt w:val="bullet"/>
      <w:lvlText w:val=""/>
      <w:lvlJc w:val="left"/>
      <w:pPr>
        <w:tabs>
          <w:tab w:val="num" w:pos="0"/>
        </w:tabs>
        <w:ind w:left="720" w:hanging="360"/>
      </w:pPr>
      <w:rPr>
        <w:rFonts w:ascii="Symbol" w:hAnsi="Symbol" w:cs="StarSymbol"/>
        <w:sz w:val="18"/>
        <w:szCs w:val="1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cs="StarSymbol"/>
        <w:sz w:val="18"/>
        <w:szCs w:val="18"/>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cs="StarSymbol"/>
        <w:sz w:val="18"/>
        <w:szCs w:val="18"/>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nsid w:val="00000012"/>
    <w:multiLevelType w:val="multilevel"/>
    <w:tmpl w:val="04023254"/>
    <w:name w:val="WW8Num24"/>
    <w:lvl w:ilvl="0">
      <w:start w:val="4"/>
      <w:numFmt w:val="decimal"/>
      <w:lvlText w:val="%1."/>
      <w:lvlJc w:val="left"/>
      <w:pPr>
        <w:tabs>
          <w:tab w:val="num" w:pos="0"/>
        </w:tabs>
        <w:ind w:left="360" w:hanging="360"/>
      </w:pPr>
      <w:rPr>
        <w:rFonts w:hint="default"/>
        <w:sz w:val="18"/>
        <w:szCs w:val="18"/>
      </w:rPr>
    </w:lvl>
    <w:lvl w:ilvl="1">
      <w:start w:val="1"/>
      <w:numFmt w:val="decimal"/>
      <w:lvlText w:val="%1.%2"/>
      <w:lvlJc w:val="left"/>
      <w:pPr>
        <w:tabs>
          <w:tab w:val="num" w:pos="0"/>
        </w:tabs>
        <w:ind w:left="786" w:hanging="360"/>
      </w:pPr>
      <w:rPr>
        <w:rFonts w:ascii="StarSymbol" w:hAnsi="StarSymbol" w:cs="StarSymbol" w:hint="default"/>
        <w:sz w:val="18"/>
        <w:szCs w:val="18"/>
      </w:rPr>
    </w:lvl>
    <w:lvl w:ilvl="2">
      <w:start w:val="1"/>
      <w:numFmt w:val="decimal"/>
      <w:lvlText w:val="%1.%2.%3"/>
      <w:lvlJc w:val="left"/>
      <w:pPr>
        <w:tabs>
          <w:tab w:val="num" w:pos="0"/>
        </w:tabs>
        <w:ind w:left="1572" w:hanging="720"/>
      </w:pPr>
      <w:rPr>
        <w:rFonts w:ascii="StarSymbol" w:hAnsi="StarSymbol" w:cs="StarSymbol" w:hint="default"/>
        <w:sz w:val="18"/>
        <w:szCs w:val="18"/>
      </w:rPr>
    </w:lvl>
    <w:lvl w:ilvl="3">
      <w:start w:val="1"/>
      <w:numFmt w:val="decimal"/>
      <w:lvlText w:val="%1.%2.%3.%4"/>
      <w:lvlJc w:val="left"/>
      <w:pPr>
        <w:tabs>
          <w:tab w:val="num" w:pos="0"/>
        </w:tabs>
        <w:ind w:left="1998" w:hanging="720"/>
      </w:pPr>
      <w:rPr>
        <w:rFonts w:ascii="StarSymbol" w:hAnsi="StarSymbol" w:cs="StarSymbol" w:hint="default"/>
        <w:sz w:val="18"/>
        <w:szCs w:val="18"/>
      </w:rPr>
    </w:lvl>
    <w:lvl w:ilvl="4">
      <w:start w:val="1"/>
      <w:numFmt w:val="decimal"/>
      <w:lvlText w:val="%1.%2.%3.%4.%5"/>
      <w:lvlJc w:val="left"/>
      <w:pPr>
        <w:tabs>
          <w:tab w:val="num" w:pos="0"/>
        </w:tabs>
        <w:ind w:left="2784" w:hanging="1080"/>
      </w:pPr>
      <w:rPr>
        <w:rFonts w:ascii="StarSymbol" w:hAnsi="StarSymbol" w:cs="StarSymbol" w:hint="default"/>
        <w:sz w:val="18"/>
        <w:szCs w:val="18"/>
      </w:rPr>
    </w:lvl>
    <w:lvl w:ilvl="5">
      <w:start w:val="1"/>
      <w:numFmt w:val="decimal"/>
      <w:lvlText w:val="%1.%2.%3.%4.%5.%6"/>
      <w:lvlJc w:val="left"/>
      <w:pPr>
        <w:tabs>
          <w:tab w:val="num" w:pos="0"/>
        </w:tabs>
        <w:ind w:left="3210" w:hanging="1080"/>
      </w:pPr>
      <w:rPr>
        <w:rFonts w:ascii="StarSymbol" w:hAnsi="StarSymbol" w:cs="StarSymbol" w:hint="default"/>
        <w:sz w:val="18"/>
        <w:szCs w:val="18"/>
      </w:rPr>
    </w:lvl>
    <w:lvl w:ilvl="6">
      <w:start w:val="1"/>
      <w:numFmt w:val="decimal"/>
      <w:lvlText w:val="%1.%2.%3.%4.%5.%6.%7"/>
      <w:lvlJc w:val="left"/>
      <w:pPr>
        <w:tabs>
          <w:tab w:val="num" w:pos="0"/>
        </w:tabs>
        <w:ind w:left="3996" w:hanging="1440"/>
      </w:pPr>
      <w:rPr>
        <w:rFonts w:ascii="StarSymbol" w:hAnsi="StarSymbol" w:cs="StarSymbol" w:hint="default"/>
        <w:sz w:val="18"/>
        <w:szCs w:val="18"/>
      </w:rPr>
    </w:lvl>
    <w:lvl w:ilvl="7">
      <w:start w:val="1"/>
      <w:numFmt w:val="decimal"/>
      <w:lvlText w:val="%1.%2.%3.%4.%5.%6.%7.%8"/>
      <w:lvlJc w:val="left"/>
      <w:pPr>
        <w:tabs>
          <w:tab w:val="num" w:pos="0"/>
        </w:tabs>
        <w:ind w:left="4782" w:hanging="1800"/>
      </w:pPr>
      <w:rPr>
        <w:rFonts w:ascii="StarSymbol" w:hAnsi="StarSymbol" w:cs="StarSymbol" w:hint="default"/>
        <w:sz w:val="18"/>
        <w:szCs w:val="18"/>
      </w:rPr>
    </w:lvl>
    <w:lvl w:ilvl="8">
      <w:start w:val="1"/>
      <w:numFmt w:val="decimal"/>
      <w:lvlText w:val="%1.%2.%3.%4.%5.%6.%7.%8.%9"/>
      <w:lvlJc w:val="left"/>
      <w:pPr>
        <w:tabs>
          <w:tab w:val="num" w:pos="0"/>
        </w:tabs>
        <w:ind w:left="5208" w:hanging="1800"/>
      </w:pPr>
      <w:rPr>
        <w:rFonts w:ascii="StarSymbol" w:hAnsi="StarSymbol" w:cs="StarSymbol" w:hint="default"/>
        <w:sz w:val="18"/>
        <w:szCs w:val="18"/>
      </w:rPr>
    </w:lvl>
  </w:abstractNum>
  <w:abstractNum w:abstractNumId="18">
    <w:nsid w:val="00000013"/>
    <w:multiLevelType w:val="singleLevel"/>
    <w:tmpl w:val="00000013"/>
    <w:name w:val="WW8Num25"/>
    <w:lvl w:ilvl="0">
      <w:start w:val="1"/>
      <w:numFmt w:val="bullet"/>
      <w:lvlText w:val=""/>
      <w:lvlJc w:val="left"/>
      <w:pPr>
        <w:tabs>
          <w:tab w:val="num" w:pos="0"/>
        </w:tabs>
        <w:ind w:left="1353" w:hanging="360"/>
      </w:pPr>
      <w:rPr>
        <w:rFonts w:ascii="Symbol" w:hAnsi="Symbol" w:cs="Times New Roman"/>
        <w:b w:val="0"/>
        <w:sz w:val="24"/>
        <w:szCs w:val="24"/>
      </w:rPr>
    </w:lvl>
  </w:abstractNum>
  <w:abstractNum w:abstractNumId="19">
    <w:nsid w:val="00000014"/>
    <w:multiLevelType w:val="singleLevel"/>
    <w:tmpl w:val="00000014"/>
    <w:name w:val="WW8Num26"/>
    <w:lvl w:ilvl="0">
      <w:start w:val="1"/>
      <w:numFmt w:val="decimal"/>
      <w:lvlText w:val="%1."/>
      <w:lvlJc w:val="left"/>
      <w:pPr>
        <w:tabs>
          <w:tab w:val="num" w:pos="360"/>
        </w:tabs>
        <w:ind w:left="360" w:hanging="360"/>
      </w:pPr>
    </w:lvl>
  </w:abstractNum>
  <w:abstractNum w:abstractNumId="20">
    <w:nsid w:val="00000015"/>
    <w:multiLevelType w:val="multilevel"/>
    <w:tmpl w:val="00000015"/>
    <w:name w:val="WW8Num27"/>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571"/>
        </w:tabs>
        <w:ind w:left="1571"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21">
    <w:nsid w:val="00000016"/>
    <w:multiLevelType w:val="multilevel"/>
    <w:tmpl w:val="00000016"/>
    <w:name w:val="WW8Num28"/>
    <w:lvl w:ilvl="0">
      <w:start w:val="10"/>
      <w:numFmt w:val="decimal"/>
      <w:lvlText w:val="%1."/>
      <w:lvlJc w:val="left"/>
      <w:pPr>
        <w:tabs>
          <w:tab w:val="num" w:pos="360"/>
        </w:tabs>
        <w:ind w:left="36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2">
    <w:nsid w:val="00000017"/>
    <w:multiLevelType w:val="multilevel"/>
    <w:tmpl w:val="00000017"/>
    <w:name w:val="WW8Num30"/>
    <w:lvl w:ilvl="0">
      <w:start w:val="3"/>
      <w:numFmt w:val="decimal"/>
      <w:lvlText w:val="%1."/>
      <w:lvlJc w:val="left"/>
      <w:pPr>
        <w:tabs>
          <w:tab w:val="num" w:pos="0"/>
        </w:tabs>
        <w:ind w:left="450" w:hanging="450"/>
      </w:pPr>
      <w:rPr>
        <w:rFonts w:ascii="Symbol" w:hAnsi="Symbol"/>
        <w:b w:val="0"/>
        <w:i w:val="0"/>
        <w:color w:val="auto"/>
        <w:position w:val="0"/>
        <w:sz w:val="20"/>
        <w:szCs w:val="20"/>
        <w:u w:val="none"/>
        <w:vertAlign w:val="baseline"/>
      </w:rPr>
    </w:lvl>
    <w:lvl w:ilvl="1">
      <w:start w:val="3"/>
      <w:numFmt w:val="decimal"/>
      <w:lvlText w:val="%1.%2."/>
      <w:lvlJc w:val="left"/>
      <w:pPr>
        <w:tabs>
          <w:tab w:val="num" w:pos="0"/>
        </w:tabs>
        <w:ind w:left="1216" w:hanging="720"/>
      </w:pPr>
      <w:rPr>
        <w:rFonts w:ascii="Symbol" w:hAnsi="Symbol" w:cs="Microsoft Sans Serif"/>
      </w:rPr>
    </w:lvl>
    <w:lvl w:ilvl="2">
      <w:start w:val="4"/>
      <w:numFmt w:val="decimal"/>
      <w:lvlText w:val="%1.%2.%3."/>
      <w:lvlJc w:val="left"/>
      <w:pPr>
        <w:tabs>
          <w:tab w:val="num" w:pos="0"/>
        </w:tabs>
        <w:ind w:left="1712" w:hanging="720"/>
      </w:pPr>
      <w:rPr>
        <w:b w:val="0"/>
        <w:i w:val="0"/>
      </w:rPr>
    </w:lvl>
    <w:lvl w:ilvl="3">
      <w:start w:val="1"/>
      <w:numFmt w:val="decimal"/>
      <w:lvlText w:val="%1.%2.%3.%4."/>
      <w:lvlJc w:val="left"/>
      <w:pPr>
        <w:tabs>
          <w:tab w:val="num" w:pos="0"/>
        </w:tabs>
        <w:ind w:left="2568" w:hanging="1080"/>
      </w:pPr>
      <w:rPr>
        <w:rFonts w:ascii="Symbol" w:hAnsi="Symbol"/>
        <w:b w:val="0"/>
        <w:i w:val="0"/>
        <w:color w:val="auto"/>
        <w:position w:val="0"/>
        <w:sz w:val="20"/>
        <w:szCs w:val="20"/>
        <w:u w:val="none"/>
        <w:vertAlign w:val="baseline"/>
      </w:rPr>
    </w:lvl>
    <w:lvl w:ilvl="4">
      <w:start w:val="1"/>
      <w:numFmt w:val="decimal"/>
      <w:lvlText w:val="%1.%2.%3.%4.%5."/>
      <w:lvlJc w:val="left"/>
      <w:pPr>
        <w:tabs>
          <w:tab w:val="num" w:pos="0"/>
        </w:tabs>
        <w:ind w:left="3064" w:hanging="1080"/>
      </w:pPr>
      <w:rPr>
        <w:rFonts w:ascii="Symbol" w:hAnsi="Symbol"/>
        <w:b w:val="0"/>
        <w:i w:val="0"/>
        <w:color w:val="auto"/>
        <w:position w:val="0"/>
        <w:sz w:val="20"/>
        <w:szCs w:val="20"/>
        <w:u w:val="none"/>
        <w:vertAlign w:val="baseline"/>
      </w:rPr>
    </w:lvl>
    <w:lvl w:ilvl="5">
      <w:start w:val="1"/>
      <w:numFmt w:val="decimal"/>
      <w:lvlText w:val="%1.%2.%3.%4.%5.%6."/>
      <w:lvlJc w:val="left"/>
      <w:pPr>
        <w:tabs>
          <w:tab w:val="num" w:pos="0"/>
        </w:tabs>
        <w:ind w:left="3920" w:hanging="1440"/>
      </w:pPr>
      <w:rPr>
        <w:rFonts w:ascii="Symbol" w:hAnsi="Symbol"/>
        <w:b w:val="0"/>
        <w:i w:val="0"/>
        <w:color w:val="auto"/>
        <w:position w:val="0"/>
        <w:sz w:val="20"/>
        <w:szCs w:val="20"/>
        <w:u w:val="none"/>
        <w:vertAlign w:val="baseline"/>
      </w:rPr>
    </w:lvl>
    <w:lvl w:ilvl="6">
      <w:start w:val="1"/>
      <w:numFmt w:val="decimal"/>
      <w:lvlText w:val="%1.%2.%3.%4.%5.%6.%7."/>
      <w:lvlJc w:val="left"/>
      <w:pPr>
        <w:tabs>
          <w:tab w:val="num" w:pos="0"/>
        </w:tabs>
        <w:ind w:left="4416" w:hanging="1440"/>
      </w:pPr>
      <w:rPr>
        <w:rFonts w:ascii="Symbol" w:hAnsi="Symbol"/>
        <w:b w:val="0"/>
        <w:i w:val="0"/>
        <w:color w:val="auto"/>
        <w:position w:val="0"/>
        <w:sz w:val="20"/>
        <w:szCs w:val="20"/>
        <w:u w:val="none"/>
        <w:vertAlign w:val="baseline"/>
      </w:rPr>
    </w:lvl>
    <w:lvl w:ilvl="7">
      <w:start w:val="1"/>
      <w:numFmt w:val="decimal"/>
      <w:lvlText w:val="%1.%2.%3.%4.%5.%6.%7.%8."/>
      <w:lvlJc w:val="left"/>
      <w:pPr>
        <w:tabs>
          <w:tab w:val="num" w:pos="0"/>
        </w:tabs>
        <w:ind w:left="5272" w:hanging="1800"/>
      </w:pPr>
      <w:rPr>
        <w:rFonts w:ascii="Symbol" w:hAnsi="Symbol"/>
        <w:b w:val="0"/>
        <w:i w:val="0"/>
        <w:color w:val="auto"/>
        <w:position w:val="0"/>
        <w:sz w:val="20"/>
        <w:szCs w:val="20"/>
        <w:u w:val="none"/>
        <w:vertAlign w:val="baseline"/>
      </w:rPr>
    </w:lvl>
    <w:lvl w:ilvl="8">
      <w:start w:val="1"/>
      <w:numFmt w:val="decimal"/>
      <w:lvlText w:val="%1.%2.%3.%4.%5.%6.%7.%8.%9."/>
      <w:lvlJc w:val="left"/>
      <w:pPr>
        <w:tabs>
          <w:tab w:val="num" w:pos="0"/>
        </w:tabs>
        <w:ind w:left="5768" w:hanging="1800"/>
      </w:pPr>
      <w:rPr>
        <w:rFonts w:ascii="Symbol" w:hAnsi="Symbol"/>
        <w:b w:val="0"/>
        <w:i w:val="0"/>
        <w:color w:val="auto"/>
        <w:position w:val="0"/>
        <w:sz w:val="20"/>
        <w:szCs w:val="20"/>
        <w:u w:val="none"/>
        <w:vertAlign w:val="baseline"/>
      </w:rPr>
    </w:lvl>
  </w:abstractNum>
  <w:abstractNum w:abstractNumId="23">
    <w:nsid w:val="00000018"/>
    <w:multiLevelType w:val="multilevel"/>
    <w:tmpl w:val="00000018"/>
    <w:name w:val="WW8Num32"/>
    <w:lvl w:ilvl="0">
      <w:start w:val="13"/>
      <w:numFmt w:val="decimal"/>
      <w:lvlText w:val="%1."/>
      <w:lvlJc w:val="left"/>
      <w:pPr>
        <w:tabs>
          <w:tab w:val="num" w:pos="360"/>
        </w:tabs>
        <w:ind w:left="360" w:hanging="360"/>
      </w:pPr>
    </w:lvl>
    <w:lvl w:ilvl="1">
      <w:start w:val="1"/>
      <w:numFmt w:val="decimal"/>
      <w:lvlText w:val="%1.%2."/>
      <w:lvlJc w:val="left"/>
      <w:pPr>
        <w:tabs>
          <w:tab w:val="num" w:pos="1150"/>
        </w:tabs>
        <w:ind w:left="1150" w:hanging="720"/>
      </w:pPr>
    </w:lvl>
    <w:lvl w:ilvl="2">
      <w:start w:val="1"/>
      <w:numFmt w:val="decimal"/>
      <w:lvlText w:val="%1.%2.%3."/>
      <w:lvlJc w:val="left"/>
      <w:pPr>
        <w:tabs>
          <w:tab w:val="num" w:pos="1580"/>
        </w:tabs>
        <w:ind w:left="1580" w:hanging="720"/>
      </w:pPr>
    </w:lvl>
    <w:lvl w:ilvl="3">
      <w:start w:val="1"/>
      <w:numFmt w:val="decimal"/>
      <w:lvlText w:val="%1.%2.%3.%4."/>
      <w:lvlJc w:val="left"/>
      <w:pPr>
        <w:tabs>
          <w:tab w:val="num" w:pos="2370"/>
        </w:tabs>
        <w:ind w:left="2370" w:hanging="1080"/>
      </w:pPr>
    </w:lvl>
    <w:lvl w:ilvl="4">
      <w:start w:val="1"/>
      <w:numFmt w:val="decimal"/>
      <w:lvlText w:val="%1.%2.%3.%4.%5."/>
      <w:lvlJc w:val="left"/>
      <w:pPr>
        <w:tabs>
          <w:tab w:val="num" w:pos="2800"/>
        </w:tabs>
        <w:ind w:left="2800" w:hanging="1080"/>
      </w:pPr>
    </w:lvl>
    <w:lvl w:ilvl="5">
      <w:start w:val="1"/>
      <w:numFmt w:val="decimal"/>
      <w:lvlText w:val="%1.%2.%3.%4.%5.%6."/>
      <w:lvlJc w:val="left"/>
      <w:pPr>
        <w:tabs>
          <w:tab w:val="num" w:pos="3590"/>
        </w:tabs>
        <w:ind w:left="3590" w:hanging="1440"/>
      </w:pPr>
    </w:lvl>
    <w:lvl w:ilvl="6">
      <w:start w:val="1"/>
      <w:numFmt w:val="decimal"/>
      <w:lvlText w:val="%1.%2.%3.%4.%5.%6.%7."/>
      <w:lvlJc w:val="left"/>
      <w:pPr>
        <w:tabs>
          <w:tab w:val="num" w:pos="4020"/>
        </w:tabs>
        <w:ind w:left="4020" w:hanging="1440"/>
      </w:pPr>
    </w:lvl>
    <w:lvl w:ilvl="7">
      <w:start w:val="1"/>
      <w:numFmt w:val="decimal"/>
      <w:lvlText w:val="%1.%2.%3.%4.%5.%6.%7.%8."/>
      <w:lvlJc w:val="left"/>
      <w:pPr>
        <w:tabs>
          <w:tab w:val="num" w:pos="4810"/>
        </w:tabs>
        <w:ind w:left="4810" w:hanging="1800"/>
      </w:pPr>
    </w:lvl>
    <w:lvl w:ilvl="8">
      <w:start w:val="1"/>
      <w:numFmt w:val="decimal"/>
      <w:lvlText w:val="%1.%2.%3.%4.%5.%6.%7.%8.%9."/>
      <w:lvlJc w:val="left"/>
      <w:pPr>
        <w:tabs>
          <w:tab w:val="num" w:pos="5240"/>
        </w:tabs>
        <w:ind w:left="5240" w:hanging="1800"/>
      </w:pPr>
    </w:lvl>
  </w:abstractNum>
  <w:abstractNum w:abstractNumId="24">
    <w:nsid w:val="00000019"/>
    <w:multiLevelType w:val="singleLevel"/>
    <w:tmpl w:val="00000019"/>
    <w:name w:val="WW8Num33"/>
    <w:lvl w:ilvl="0">
      <w:start w:val="1"/>
      <w:numFmt w:val="decimal"/>
      <w:lvlText w:val="%1."/>
      <w:lvlJc w:val="left"/>
      <w:pPr>
        <w:tabs>
          <w:tab w:val="num" w:pos="0"/>
        </w:tabs>
        <w:ind w:left="360" w:hanging="360"/>
      </w:pPr>
    </w:lvl>
  </w:abstractNum>
  <w:abstractNum w:abstractNumId="25">
    <w:nsid w:val="0000001A"/>
    <w:multiLevelType w:val="singleLevel"/>
    <w:tmpl w:val="0000001A"/>
    <w:name w:val="WW8Num34"/>
    <w:lvl w:ilvl="0">
      <w:start w:val="1"/>
      <w:numFmt w:val="lowerLetter"/>
      <w:lvlText w:val="%1)"/>
      <w:lvlJc w:val="left"/>
      <w:pPr>
        <w:tabs>
          <w:tab w:val="num" w:pos="644"/>
        </w:tabs>
        <w:ind w:left="644" w:hanging="360"/>
      </w:pPr>
    </w:lvl>
  </w:abstractNum>
  <w:abstractNum w:abstractNumId="26">
    <w:nsid w:val="0000001B"/>
    <w:multiLevelType w:val="multilevel"/>
    <w:tmpl w:val="F2CE9158"/>
    <w:name w:val="WW8Num36"/>
    <w:lvl w:ilvl="0">
      <w:start w:val="1"/>
      <w:numFmt w:val="decimal"/>
      <w:lvlText w:val="%1."/>
      <w:lvlJc w:val="left"/>
      <w:pPr>
        <w:tabs>
          <w:tab w:val="num" w:pos="0"/>
        </w:tabs>
        <w:ind w:left="719" w:hanging="435"/>
      </w:pPr>
      <w:rPr>
        <w:rFonts w:hint="default"/>
      </w:rPr>
    </w:lvl>
    <w:lvl w:ilvl="1">
      <w:start w:val="1"/>
      <w:numFmt w:val="decimal"/>
      <w:lvlText w:val="%1.%2."/>
      <w:lvlJc w:val="left"/>
      <w:pPr>
        <w:tabs>
          <w:tab w:val="num" w:pos="0"/>
        </w:tabs>
        <w:ind w:left="1080" w:hanging="720"/>
      </w:pPr>
      <w:rPr>
        <w:rFonts w:hint="default"/>
        <w:i w:val="0"/>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4680" w:hanging="1800"/>
      </w:pPr>
      <w:rPr>
        <w:rFonts w:hint="default"/>
      </w:rPr>
    </w:lvl>
  </w:abstractNum>
  <w:abstractNum w:abstractNumId="27">
    <w:nsid w:val="0000001C"/>
    <w:multiLevelType w:val="singleLevel"/>
    <w:tmpl w:val="0000001C"/>
    <w:name w:val="WW8Num37"/>
    <w:lvl w:ilvl="0">
      <w:start w:val="1"/>
      <w:numFmt w:val="bullet"/>
      <w:lvlText w:val=""/>
      <w:lvlJc w:val="left"/>
      <w:pPr>
        <w:tabs>
          <w:tab w:val="num" w:pos="765"/>
        </w:tabs>
        <w:ind w:left="765" w:hanging="360"/>
      </w:pPr>
      <w:rPr>
        <w:rFonts w:ascii="Wingdings" w:hAnsi="Wingdings" w:cs="StarSymbol"/>
        <w:sz w:val="18"/>
        <w:szCs w:val="18"/>
      </w:rPr>
    </w:lvl>
  </w:abstractNum>
  <w:abstractNum w:abstractNumId="28">
    <w:nsid w:val="0000001D"/>
    <w:multiLevelType w:val="singleLevel"/>
    <w:tmpl w:val="0000001D"/>
    <w:name w:val="WW8Num38"/>
    <w:lvl w:ilvl="0">
      <w:start w:val="1"/>
      <w:numFmt w:val="decimal"/>
      <w:lvlText w:val="%1."/>
      <w:lvlJc w:val="left"/>
      <w:pPr>
        <w:tabs>
          <w:tab w:val="num" w:pos="340"/>
        </w:tabs>
        <w:ind w:left="340" w:hanging="340"/>
      </w:pPr>
      <w:rPr>
        <w:rFonts w:ascii="StarSymbol" w:hAnsi="StarSymbol" w:cs="StarSymbol"/>
        <w:sz w:val="18"/>
        <w:szCs w:val="18"/>
      </w:rPr>
    </w:lvl>
  </w:abstractNum>
  <w:abstractNum w:abstractNumId="29">
    <w:nsid w:val="0000001E"/>
    <w:multiLevelType w:val="singleLevel"/>
    <w:tmpl w:val="0000001E"/>
    <w:name w:val="WW8Num39"/>
    <w:lvl w:ilvl="0">
      <w:start w:val="1"/>
      <w:numFmt w:val="decimal"/>
      <w:lvlText w:val="%1."/>
      <w:lvlJc w:val="left"/>
      <w:pPr>
        <w:tabs>
          <w:tab w:val="num" w:pos="360"/>
        </w:tabs>
        <w:ind w:left="360" w:hanging="360"/>
      </w:pPr>
      <w:rPr>
        <w:color w:val="auto"/>
      </w:rPr>
    </w:lvl>
  </w:abstractNum>
  <w:abstractNum w:abstractNumId="30">
    <w:nsid w:val="0000001F"/>
    <w:multiLevelType w:val="multilevel"/>
    <w:tmpl w:val="0000001F"/>
    <w:name w:val="WW8Num40"/>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31">
    <w:nsid w:val="00000020"/>
    <w:multiLevelType w:val="multilevel"/>
    <w:tmpl w:val="00000020"/>
    <w:name w:val="WW8Num41"/>
    <w:lvl w:ilvl="0">
      <w:start w:val="18"/>
      <w:numFmt w:val="decimal"/>
      <w:lvlText w:val="%1"/>
      <w:lvlJc w:val="left"/>
      <w:pPr>
        <w:tabs>
          <w:tab w:val="num" w:pos="0"/>
        </w:tabs>
        <w:ind w:left="375" w:hanging="375"/>
      </w:pPr>
    </w:lvl>
    <w:lvl w:ilvl="1">
      <w:start w:val="1"/>
      <w:numFmt w:val="decimal"/>
      <w:lvlText w:val="%1.%2"/>
      <w:lvlJc w:val="left"/>
      <w:pPr>
        <w:tabs>
          <w:tab w:val="num" w:pos="0"/>
        </w:tabs>
        <w:ind w:left="659"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32">
    <w:nsid w:val="00000021"/>
    <w:multiLevelType w:val="singleLevel"/>
    <w:tmpl w:val="00000021"/>
    <w:name w:val="WW8Num44"/>
    <w:lvl w:ilvl="0">
      <w:start w:val="1"/>
      <w:numFmt w:val="decimal"/>
      <w:lvlText w:val="%1."/>
      <w:lvlJc w:val="left"/>
      <w:pPr>
        <w:tabs>
          <w:tab w:val="num" w:pos="0"/>
        </w:tabs>
        <w:ind w:left="360" w:hanging="360"/>
      </w:pPr>
    </w:lvl>
  </w:abstractNum>
  <w:abstractNum w:abstractNumId="33">
    <w:nsid w:val="00000022"/>
    <w:multiLevelType w:val="singleLevel"/>
    <w:tmpl w:val="00000022"/>
    <w:name w:val="WW8Num45"/>
    <w:lvl w:ilvl="0">
      <w:start w:val="1"/>
      <w:numFmt w:val="bullet"/>
      <w:lvlText w:val=""/>
      <w:lvlJc w:val="left"/>
      <w:pPr>
        <w:tabs>
          <w:tab w:val="num" w:pos="0"/>
        </w:tabs>
        <w:ind w:left="1713" w:hanging="360"/>
      </w:pPr>
      <w:rPr>
        <w:rFonts w:ascii="Symbol" w:hAnsi="Symbol"/>
      </w:rPr>
    </w:lvl>
  </w:abstractNum>
  <w:abstractNum w:abstractNumId="34">
    <w:nsid w:val="00000023"/>
    <w:multiLevelType w:val="singleLevel"/>
    <w:tmpl w:val="00000023"/>
    <w:name w:val="WW8Num46"/>
    <w:lvl w:ilvl="0">
      <w:start w:val="1"/>
      <w:numFmt w:val="bullet"/>
      <w:lvlText w:val=""/>
      <w:lvlJc w:val="left"/>
      <w:pPr>
        <w:tabs>
          <w:tab w:val="num" w:pos="823"/>
        </w:tabs>
        <w:ind w:left="823" w:hanging="397"/>
      </w:pPr>
      <w:rPr>
        <w:rFonts w:ascii="Symbol" w:hAnsi="Symbol"/>
        <w:color w:val="auto"/>
      </w:rPr>
    </w:lvl>
  </w:abstractNum>
  <w:abstractNum w:abstractNumId="35">
    <w:nsid w:val="00000024"/>
    <w:multiLevelType w:val="singleLevel"/>
    <w:tmpl w:val="00000024"/>
    <w:name w:val="WW8Num50"/>
    <w:lvl w:ilvl="0">
      <w:start w:val="1"/>
      <w:numFmt w:val="decimal"/>
      <w:lvlText w:val="%1."/>
      <w:lvlJc w:val="left"/>
      <w:pPr>
        <w:tabs>
          <w:tab w:val="num" w:pos="540"/>
        </w:tabs>
        <w:ind w:left="180" w:firstLine="0"/>
      </w:pPr>
      <w:rPr>
        <w:rFonts w:ascii="Verdana" w:hAnsi="Verdana"/>
        <w:b w:val="0"/>
        <w:i w:val="0"/>
        <w:caps w:val="0"/>
        <w:smallCaps w:val="0"/>
        <w:strike w:val="0"/>
        <w:dstrike w:val="0"/>
        <w:vanish w:val="0"/>
        <w:color w:val="000000"/>
        <w:position w:val="0"/>
        <w:sz w:val="16"/>
        <w:vertAlign w:val="baseline"/>
      </w:rPr>
    </w:lvl>
  </w:abstractNum>
  <w:abstractNum w:abstractNumId="36">
    <w:nsid w:val="00000025"/>
    <w:multiLevelType w:val="singleLevel"/>
    <w:tmpl w:val="00000025"/>
    <w:name w:val="WW8Num51"/>
    <w:lvl w:ilvl="0">
      <w:start w:val="1"/>
      <w:numFmt w:val="decimal"/>
      <w:lvlText w:val="%1."/>
      <w:lvlJc w:val="left"/>
      <w:pPr>
        <w:tabs>
          <w:tab w:val="num" w:pos="720"/>
        </w:tabs>
        <w:ind w:left="720" w:hanging="360"/>
      </w:pPr>
    </w:lvl>
  </w:abstractNum>
  <w:abstractNum w:abstractNumId="37">
    <w:nsid w:val="00000026"/>
    <w:multiLevelType w:val="singleLevel"/>
    <w:tmpl w:val="00000026"/>
    <w:name w:val="WW8Num54"/>
    <w:lvl w:ilvl="0">
      <w:start w:val="1"/>
      <w:numFmt w:val="decimal"/>
      <w:lvlText w:val="%1."/>
      <w:lvlJc w:val="left"/>
      <w:pPr>
        <w:tabs>
          <w:tab w:val="num" w:pos="0"/>
        </w:tabs>
        <w:ind w:left="360" w:hanging="360"/>
      </w:pPr>
      <w:rPr>
        <w:strike w:val="0"/>
        <w:dstrike w:val="0"/>
      </w:rPr>
    </w:lvl>
  </w:abstractNum>
  <w:abstractNum w:abstractNumId="38">
    <w:nsid w:val="00000027"/>
    <w:multiLevelType w:val="singleLevel"/>
    <w:tmpl w:val="00000027"/>
    <w:name w:val="WW8Num56"/>
    <w:lvl w:ilvl="0">
      <w:start w:val="25"/>
      <w:numFmt w:val="bullet"/>
      <w:lvlText w:val="-"/>
      <w:lvlJc w:val="left"/>
      <w:pPr>
        <w:tabs>
          <w:tab w:val="num" w:pos="360"/>
        </w:tabs>
        <w:ind w:left="360" w:hanging="360"/>
      </w:pPr>
      <w:rPr>
        <w:rFonts w:ascii="Times New Roman" w:hAnsi="Times New Roman" w:cs="Times New Roman"/>
      </w:rPr>
    </w:lvl>
  </w:abstractNum>
  <w:abstractNum w:abstractNumId="39">
    <w:nsid w:val="00000028"/>
    <w:multiLevelType w:val="singleLevel"/>
    <w:tmpl w:val="00000028"/>
    <w:name w:val="WW8Num57"/>
    <w:lvl w:ilvl="0">
      <w:start w:val="1"/>
      <w:numFmt w:val="bullet"/>
      <w:lvlText w:val=""/>
      <w:lvlJc w:val="left"/>
      <w:pPr>
        <w:tabs>
          <w:tab w:val="num" w:pos="720"/>
        </w:tabs>
        <w:ind w:left="720" w:hanging="360"/>
      </w:pPr>
      <w:rPr>
        <w:rFonts w:ascii="Symbol" w:hAnsi="Symbol"/>
      </w:rPr>
    </w:lvl>
  </w:abstractNum>
  <w:abstractNum w:abstractNumId="40">
    <w:nsid w:val="00000029"/>
    <w:multiLevelType w:val="multilevel"/>
    <w:tmpl w:val="00000029"/>
    <w:name w:val="WW8Num58"/>
    <w:lvl w:ilvl="0">
      <w:start w:val="3"/>
      <w:numFmt w:val="decimal"/>
      <w:lvlText w:val="%1"/>
      <w:lvlJc w:val="left"/>
      <w:pPr>
        <w:tabs>
          <w:tab w:val="num" w:pos="0"/>
        </w:tabs>
        <w:ind w:left="360" w:hanging="360"/>
      </w:pPr>
    </w:lvl>
    <w:lvl w:ilvl="1">
      <w:start w:val="3"/>
      <w:numFmt w:val="decimal"/>
      <w:lvlText w:val="%1.%2"/>
      <w:lvlJc w:val="left"/>
      <w:pPr>
        <w:tabs>
          <w:tab w:val="num" w:pos="0"/>
        </w:tabs>
        <w:ind w:left="644" w:hanging="360"/>
      </w:pPr>
    </w:lvl>
    <w:lvl w:ilvl="2">
      <w:start w:val="1"/>
      <w:numFmt w:val="decimal"/>
      <w:lvlText w:val="%1.%2.%3"/>
      <w:lvlJc w:val="left"/>
      <w:pPr>
        <w:tabs>
          <w:tab w:val="num" w:pos="0"/>
        </w:tabs>
        <w:ind w:left="2706" w:hanging="720"/>
      </w:p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41">
    <w:nsid w:val="0000002A"/>
    <w:multiLevelType w:val="multilevel"/>
    <w:tmpl w:val="0000002A"/>
    <w:name w:val="WW8Num59"/>
    <w:lvl w:ilvl="0">
      <w:start w:val="7"/>
      <w:numFmt w:val="decimal"/>
      <w:lvlText w:val="%1"/>
      <w:lvlJc w:val="left"/>
      <w:pPr>
        <w:tabs>
          <w:tab w:val="num" w:pos="0"/>
        </w:tabs>
        <w:ind w:left="435" w:hanging="435"/>
      </w:pPr>
      <w:rPr>
        <w:i w:val="0"/>
      </w:rPr>
    </w:lvl>
    <w:lvl w:ilvl="1">
      <w:start w:val="1"/>
      <w:numFmt w:val="decimal"/>
      <w:lvlText w:val="%1.%2"/>
      <w:lvlJc w:val="left"/>
      <w:pPr>
        <w:tabs>
          <w:tab w:val="num" w:pos="0"/>
        </w:tabs>
        <w:ind w:left="860" w:hanging="435"/>
      </w:pPr>
      <w:rPr>
        <w:i w:val="0"/>
      </w:rPr>
    </w:lvl>
    <w:lvl w:ilvl="2">
      <w:start w:val="2"/>
      <w:numFmt w:val="decimal"/>
      <w:lvlText w:val="%1.%2.%3"/>
      <w:lvlJc w:val="left"/>
      <w:pPr>
        <w:tabs>
          <w:tab w:val="num" w:pos="0"/>
        </w:tabs>
        <w:ind w:left="1570" w:hanging="720"/>
      </w:pPr>
      <w:rPr>
        <w:i w:val="0"/>
      </w:rPr>
    </w:lvl>
    <w:lvl w:ilvl="3">
      <w:start w:val="1"/>
      <w:numFmt w:val="decimal"/>
      <w:lvlText w:val="%1.%2.%3.%4"/>
      <w:lvlJc w:val="left"/>
      <w:pPr>
        <w:tabs>
          <w:tab w:val="num" w:pos="0"/>
        </w:tabs>
        <w:ind w:left="1995" w:hanging="720"/>
      </w:pPr>
      <w:rPr>
        <w:i w:val="0"/>
      </w:rPr>
    </w:lvl>
    <w:lvl w:ilvl="4">
      <w:start w:val="1"/>
      <w:numFmt w:val="decimal"/>
      <w:lvlText w:val="%1.%2.%3.%4.%5"/>
      <w:lvlJc w:val="left"/>
      <w:pPr>
        <w:tabs>
          <w:tab w:val="num" w:pos="0"/>
        </w:tabs>
        <w:ind w:left="2780" w:hanging="1080"/>
      </w:pPr>
      <w:rPr>
        <w:i w:val="0"/>
      </w:rPr>
    </w:lvl>
    <w:lvl w:ilvl="5">
      <w:start w:val="1"/>
      <w:numFmt w:val="decimal"/>
      <w:lvlText w:val="%1.%2.%3.%4.%5.%6"/>
      <w:lvlJc w:val="left"/>
      <w:pPr>
        <w:tabs>
          <w:tab w:val="num" w:pos="0"/>
        </w:tabs>
        <w:ind w:left="3205" w:hanging="1080"/>
      </w:pPr>
      <w:rPr>
        <w:i w:val="0"/>
      </w:rPr>
    </w:lvl>
    <w:lvl w:ilvl="6">
      <w:start w:val="1"/>
      <w:numFmt w:val="decimal"/>
      <w:lvlText w:val="%1.%2.%3.%4.%5.%6.%7"/>
      <w:lvlJc w:val="left"/>
      <w:pPr>
        <w:tabs>
          <w:tab w:val="num" w:pos="0"/>
        </w:tabs>
        <w:ind w:left="3990" w:hanging="1440"/>
      </w:pPr>
      <w:rPr>
        <w:i w:val="0"/>
      </w:rPr>
    </w:lvl>
    <w:lvl w:ilvl="7">
      <w:start w:val="1"/>
      <w:numFmt w:val="decimal"/>
      <w:lvlText w:val="%1.%2.%3.%4.%5.%6.%7.%8"/>
      <w:lvlJc w:val="left"/>
      <w:pPr>
        <w:tabs>
          <w:tab w:val="num" w:pos="0"/>
        </w:tabs>
        <w:ind w:left="4775" w:hanging="1800"/>
      </w:pPr>
      <w:rPr>
        <w:i w:val="0"/>
      </w:rPr>
    </w:lvl>
    <w:lvl w:ilvl="8">
      <w:start w:val="1"/>
      <w:numFmt w:val="decimal"/>
      <w:lvlText w:val="%1.%2.%3.%4.%5.%6.%7.%8.%9"/>
      <w:lvlJc w:val="left"/>
      <w:pPr>
        <w:tabs>
          <w:tab w:val="num" w:pos="0"/>
        </w:tabs>
        <w:ind w:left="5200" w:hanging="1800"/>
      </w:pPr>
      <w:rPr>
        <w:i w:val="0"/>
      </w:rPr>
    </w:lvl>
  </w:abstractNum>
  <w:abstractNum w:abstractNumId="42">
    <w:nsid w:val="0000002D"/>
    <w:multiLevelType w:val="singleLevel"/>
    <w:tmpl w:val="0000002D"/>
    <w:name w:val="WW8Num49"/>
    <w:lvl w:ilvl="0">
      <w:start w:val="1"/>
      <w:numFmt w:val="bullet"/>
      <w:lvlText w:val=""/>
      <w:lvlJc w:val="left"/>
      <w:pPr>
        <w:tabs>
          <w:tab w:val="num" w:pos="0"/>
        </w:tabs>
        <w:ind w:left="1070" w:hanging="360"/>
      </w:pPr>
      <w:rPr>
        <w:rFonts w:ascii="Symbol" w:hAnsi="Symbol"/>
      </w:rPr>
    </w:lvl>
  </w:abstractNum>
  <w:abstractNum w:abstractNumId="43">
    <w:nsid w:val="00000030"/>
    <w:multiLevelType w:val="singleLevel"/>
    <w:tmpl w:val="00000030"/>
    <w:name w:val="WW8Num52"/>
    <w:lvl w:ilvl="0">
      <w:start w:val="1"/>
      <w:numFmt w:val="decimal"/>
      <w:lvlText w:val="%1."/>
      <w:lvlJc w:val="left"/>
      <w:pPr>
        <w:tabs>
          <w:tab w:val="num" w:pos="0"/>
        </w:tabs>
        <w:ind w:left="360" w:hanging="360"/>
      </w:pPr>
    </w:lvl>
  </w:abstractNum>
  <w:abstractNum w:abstractNumId="44">
    <w:nsid w:val="00000031"/>
    <w:multiLevelType w:val="singleLevel"/>
    <w:tmpl w:val="00000031"/>
    <w:name w:val="WW8Num53"/>
    <w:lvl w:ilvl="0">
      <w:start w:val="1"/>
      <w:numFmt w:val="bullet"/>
      <w:lvlText w:val=""/>
      <w:lvlJc w:val="left"/>
      <w:pPr>
        <w:tabs>
          <w:tab w:val="num" w:pos="0"/>
        </w:tabs>
        <w:ind w:left="928" w:hanging="360"/>
      </w:pPr>
      <w:rPr>
        <w:rFonts w:ascii="Symbol" w:hAnsi="Symbol"/>
      </w:rPr>
    </w:lvl>
  </w:abstractNum>
  <w:abstractNum w:abstractNumId="45">
    <w:nsid w:val="00000038"/>
    <w:multiLevelType w:val="multilevel"/>
    <w:tmpl w:val="1370163A"/>
    <w:name w:val="WW8Num60"/>
    <w:lvl w:ilvl="0">
      <w:start w:val="8"/>
      <w:numFmt w:val="decimal"/>
      <w:lvlText w:val="%1."/>
      <w:lvlJc w:val="left"/>
      <w:pPr>
        <w:tabs>
          <w:tab w:val="num" w:pos="0"/>
        </w:tabs>
        <w:ind w:left="360" w:hanging="360"/>
      </w:pPr>
      <w:rPr>
        <w:b/>
        <w:i w:val="0"/>
        <w:sz w:val="18"/>
        <w:szCs w:val="18"/>
      </w:r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46">
    <w:nsid w:val="00000039"/>
    <w:multiLevelType w:val="singleLevel"/>
    <w:tmpl w:val="00000039"/>
    <w:name w:val="WW8Num61"/>
    <w:lvl w:ilvl="0">
      <w:start w:val="1"/>
      <w:numFmt w:val="decimal"/>
      <w:lvlText w:val="%1."/>
      <w:lvlJc w:val="left"/>
      <w:pPr>
        <w:tabs>
          <w:tab w:val="num" w:pos="360"/>
        </w:tabs>
        <w:ind w:left="360" w:hanging="360"/>
      </w:pPr>
      <w:rPr>
        <w:color w:val="auto"/>
      </w:rPr>
    </w:lvl>
  </w:abstractNum>
  <w:abstractNum w:abstractNumId="47">
    <w:nsid w:val="0000003B"/>
    <w:multiLevelType w:val="multilevel"/>
    <w:tmpl w:val="0000003B"/>
    <w:name w:val="WW8Num63"/>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48">
    <w:nsid w:val="0000003C"/>
    <w:multiLevelType w:val="multilevel"/>
    <w:tmpl w:val="0000003C"/>
    <w:name w:val="WW8Num64"/>
    <w:lvl w:ilvl="0">
      <w:start w:val="18"/>
      <w:numFmt w:val="decimal"/>
      <w:lvlText w:val="%1"/>
      <w:lvlJc w:val="left"/>
      <w:pPr>
        <w:tabs>
          <w:tab w:val="num" w:pos="0"/>
        </w:tabs>
        <w:ind w:left="375" w:hanging="375"/>
      </w:pPr>
    </w:lvl>
    <w:lvl w:ilvl="1">
      <w:start w:val="1"/>
      <w:numFmt w:val="decimal"/>
      <w:lvlText w:val="%1.%2"/>
      <w:lvlJc w:val="left"/>
      <w:pPr>
        <w:tabs>
          <w:tab w:val="num" w:pos="0"/>
        </w:tabs>
        <w:ind w:left="375"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49">
    <w:nsid w:val="0000003E"/>
    <w:multiLevelType w:val="multilevel"/>
    <w:tmpl w:val="99AA7C56"/>
    <w:name w:val="WW8Num66"/>
    <w:lvl w:ilvl="0">
      <w:start w:val="20"/>
      <w:numFmt w:val="decimal"/>
      <w:lvlText w:val="%1"/>
      <w:lvlJc w:val="left"/>
      <w:pPr>
        <w:tabs>
          <w:tab w:val="num" w:pos="0"/>
        </w:tabs>
        <w:ind w:left="375" w:hanging="375"/>
      </w:pPr>
    </w:lvl>
    <w:lvl w:ilvl="1">
      <w:start w:val="1"/>
      <w:numFmt w:val="decimal"/>
      <w:lvlText w:val="%1.%2"/>
      <w:lvlJc w:val="left"/>
      <w:pPr>
        <w:tabs>
          <w:tab w:val="num" w:pos="0"/>
        </w:tabs>
        <w:ind w:left="375" w:hanging="375"/>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50">
    <w:nsid w:val="0000003F"/>
    <w:multiLevelType w:val="multilevel"/>
    <w:tmpl w:val="0000003F"/>
    <w:name w:val="WW8Num67"/>
    <w:lvl w:ilvl="0">
      <w:start w:val="7"/>
      <w:numFmt w:val="decimal"/>
      <w:lvlText w:val="%1."/>
      <w:lvlJc w:val="left"/>
      <w:pPr>
        <w:tabs>
          <w:tab w:val="num" w:pos="0"/>
        </w:tabs>
        <w:ind w:left="645" w:hanging="645"/>
      </w:pPr>
    </w:lvl>
    <w:lvl w:ilvl="1">
      <w:start w:val="2"/>
      <w:numFmt w:val="decimal"/>
      <w:lvlText w:val="%1.%2."/>
      <w:lvlJc w:val="left"/>
      <w:pPr>
        <w:tabs>
          <w:tab w:val="num" w:pos="0"/>
        </w:tabs>
        <w:ind w:left="976" w:hanging="720"/>
      </w:pPr>
    </w:lvl>
    <w:lvl w:ilvl="2">
      <w:start w:val="5"/>
      <w:numFmt w:val="decimal"/>
      <w:lvlText w:val="%1.%2.%3."/>
      <w:lvlJc w:val="left"/>
      <w:pPr>
        <w:tabs>
          <w:tab w:val="num" w:pos="0"/>
        </w:tabs>
        <w:ind w:left="1232"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2104" w:hanging="1080"/>
      </w:pPr>
    </w:lvl>
    <w:lvl w:ilvl="5">
      <w:start w:val="1"/>
      <w:numFmt w:val="decimal"/>
      <w:lvlText w:val="%1.%2.%3.%4.%5.%6."/>
      <w:lvlJc w:val="left"/>
      <w:pPr>
        <w:tabs>
          <w:tab w:val="num" w:pos="0"/>
        </w:tabs>
        <w:ind w:left="2720" w:hanging="1440"/>
      </w:pPr>
    </w:lvl>
    <w:lvl w:ilvl="6">
      <w:start w:val="1"/>
      <w:numFmt w:val="decimal"/>
      <w:lvlText w:val="%1.%2.%3.%4.%5.%6.%7."/>
      <w:lvlJc w:val="left"/>
      <w:pPr>
        <w:tabs>
          <w:tab w:val="num" w:pos="0"/>
        </w:tabs>
        <w:ind w:left="2976" w:hanging="1440"/>
      </w:pPr>
    </w:lvl>
    <w:lvl w:ilvl="7">
      <w:start w:val="1"/>
      <w:numFmt w:val="decimal"/>
      <w:lvlText w:val="%1.%2.%3.%4.%5.%6.%7.%8."/>
      <w:lvlJc w:val="left"/>
      <w:pPr>
        <w:tabs>
          <w:tab w:val="num" w:pos="0"/>
        </w:tabs>
        <w:ind w:left="3592" w:hanging="1800"/>
      </w:pPr>
    </w:lvl>
    <w:lvl w:ilvl="8">
      <w:start w:val="1"/>
      <w:numFmt w:val="decimal"/>
      <w:lvlText w:val="%1.%2.%3.%4.%5.%6.%7.%8.%9."/>
      <w:lvlJc w:val="left"/>
      <w:pPr>
        <w:tabs>
          <w:tab w:val="num" w:pos="0"/>
        </w:tabs>
        <w:ind w:left="3848" w:hanging="1800"/>
      </w:pPr>
    </w:lvl>
  </w:abstractNum>
  <w:abstractNum w:abstractNumId="51">
    <w:nsid w:val="00000041"/>
    <w:multiLevelType w:val="singleLevel"/>
    <w:tmpl w:val="00000041"/>
    <w:name w:val="WW8Num69"/>
    <w:lvl w:ilvl="0">
      <w:start w:val="1"/>
      <w:numFmt w:val="lowerLetter"/>
      <w:lvlText w:val="%1."/>
      <w:lvlJc w:val="left"/>
      <w:pPr>
        <w:tabs>
          <w:tab w:val="num" w:pos="0"/>
        </w:tabs>
        <w:ind w:left="360" w:hanging="360"/>
      </w:pPr>
    </w:lvl>
  </w:abstractNum>
  <w:abstractNum w:abstractNumId="52">
    <w:nsid w:val="00000046"/>
    <w:multiLevelType w:val="singleLevel"/>
    <w:tmpl w:val="00000046"/>
    <w:name w:val="WW8Num75"/>
    <w:lvl w:ilvl="0">
      <w:start w:val="1"/>
      <w:numFmt w:val="lowerLetter"/>
      <w:lvlText w:val="%1."/>
      <w:lvlJc w:val="left"/>
      <w:pPr>
        <w:tabs>
          <w:tab w:val="num" w:pos="360"/>
        </w:tabs>
        <w:ind w:left="360" w:hanging="360"/>
      </w:pPr>
    </w:lvl>
  </w:abstractNum>
  <w:abstractNum w:abstractNumId="53">
    <w:nsid w:val="00000049"/>
    <w:multiLevelType w:val="singleLevel"/>
    <w:tmpl w:val="00000049"/>
    <w:name w:val="WW8Num78"/>
    <w:lvl w:ilvl="0">
      <w:start w:val="1"/>
      <w:numFmt w:val="bullet"/>
      <w:lvlText w:val=""/>
      <w:lvlJc w:val="left"/>
      <w:pPr>
        <w:tabs>
          <w:tab w:val="num" w:pos="0"/>
        </w:tabs>
        <w:ind w:left="1211" w:hanging="360"/>
      </w:pPr>
      <w:rPr>
        <w:rFonts w:ascii="Symbol" w:hAnsi="Symbol"/>
      </w:rPr>
    </w:lvl>
  </w:abstractNum>
  <w:abstractNum w:abstractNumId="54">
    <w:nsid w:val="0000004A"/>
    <w:multiLevelType w:val="singleLevel"/>
    <w:tmpl w:val="0000004A"/>
    <w:name w:val="WW8Num79"/>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55">
    <w:nsid w:val="0000004B"/>
    <w:multiLevelType w:val="singleLevel"/>
    <w:tmpl w:val="0000004B"/>
    <w:name w:val="WW8Num80"/>
    <w:lvl w:ilvl="0">
      <w:start w:val="1"/>
      <w:numFmt w:val="decimal"/>
      <w:lvlText w:val="%1."/>
      <w:lvlJc w:val="left"/>
      <w:pPr>
        <w:tabs>
          <w:tab w:val="num" w:pos="0"/>
        </w:tabs>
        <w:ind w:left="360" w:hanging="360"/>
      </w:pPr>
      <w:rPr>
        <w:rFonts w:ascii="Verdana" w:hAnsi="Verdana"/>
        <w:b w:val="0"/>
        <w:i w:val="0"/>
        <w:caps w:val="0"/>
        <w:smallCaps w:val="0"/>
        <w:strike w:val="0"/>
        <w:dstrike w:val="0"/>
        <w:vanish w:val="0"/>
        <w:color w:val="auto"/>
        <w:position w:val="0"/>
        <w:sz w:val="16"/>
        <w:vertAlign w:val="baseline"/>
      </w:rPr>
    </w:lvl>
  </w:abstractNum>
  <w:abstractNum w:abstractNumId="56">
    <w:nsid w:val="0000004C"/>
    <w:multiLevelType w:val="singleLevel"/>
    <w:tmpl w:val="0000004C"/>
    <w:name w:val="WW8Num81"/>
    <w:lvl w:ilvl="0">
      <w:start w:val="1"/>
      <w:numFmt w:val="decimal"/>
      <w:lvlText w:val="%1."/>
      <w:lvlJc w:val="left"/>
      <w:pPr>
        <w:tabs>
          <w:tab w:val="num" w:pos="0"/>
        </w:tabs>
        <w:ind w:left="360" w:hanging="360"/>
      </w:pPr>
      <w:rPr>
        <w:i w:val="0"/>
      </w:rPr>
    </w:lvl>
  </w:abstractNum>
  <w:abstractNum w:abstractNumId="57">
    <w:nsid w:val="0000004D"/>
    <w:multiLevelType w:val="singleLevel"/>
    <w:tmpl w:val="0000004D"/>
    <w:name w:val="WW8Num82"/>
    <w:lvl w:ilvl="0">
      <w:start w:val="1"/>
      <w:numFmt w:val="decimal"/>
      <w:lvlText w:val="%1."/>
      <w:lvlJc w:val="left"/>
      <w:pPr>
        <w:tabs>
          <w:tab w:val="num" w:pos="360"/>
        </w:tabs>
        <w:ind w:left="0" w:firstLine="0"/>
      </w:pPr>
      <w:rPr>
        <w:rFonts w:ascii="Verdana" w:hAnsi="Verdana"/>
        <w:b w:val="0"/>
        <w:i w:val="0"/>
        <w:caps w:val="0"/>
        <w:smallCaps w:val="0"/>
        <w:strike w:val="0"/>
        <w:dstrike w:val="0"/>
        <w:vanish w:val="0"/>
        <w:color w:val="000000"/>
        <w:position w:val="0"/>
        <w:sz w:val="16"/>
        <w:vertAlign w:val="baseline"/>
      </w:rPr>
    </w:lvl>
  </w:abstractNum>
  <w:abstractNum w:abstractNumId="58">
    <w:nsid w:val="0000004E"/>
    <w:multiLevelType w:val="singleLevel"/>
    <w:tmpl w:val="0000004E"/>
    <w:name w:val="WW8Num83"/>
    <w:lvl w:ilvl="0">
      <w:start w:val="1"/>
      <w:numFmt w:val="decimal"/>
      <w:lvlText w:val="%1."/>
      <w:lvlJc w:val="left"/>
      <w:pPr>
        <w:tabs>
          <w:tab w:val="num" w:pos="720"/>
        </w:tabs>
        <w:ind w:left="720" w:hanging="360"/>
      </w:pPr>
    </w:lvl>
  </w:abstractNum>
  <w:abstractNum w:abstractNumId="59">
    <w:nsid w:val="00000050"/>
    <w:multiLevelType w:val="singleLevel"/>
    <w:tmpl w:val="00000050"/>
    <w:name w:val="WW8Num85"/>
    <w:lvl w:ilvl="0">
      <w:start w:val="1"/>
      <w:numFmt w:val="decimal"/>
      <w:lvlText w:val="%1."/>
      <w:lvlJc w:val="left"/>
      <w:pPr>
        <w:tabs>
          <w:tab w:val="num" w:pos="0"/>
        </w:tabs>
        <w:ind w:left="360" w:hanging="360"/>
      </w:pPr>
      <w:rPr>
        <w:rFonts w:ascii="Tahoma" w:hAnsi="Tahoma" w:cs="Tahoma"/>
        <w:sz w:val="18"/>
        <w:szCs w:val="18"/>
      </w:rPr>
    </w:lvl>
  </w:abstractNum>
  <w:abstractNum w:abstractNumId="60">
    <w:nsid w:val="00000051"/>
    <w:multiLevelType w:val="singleLevel"/>
    <w:tmpl w:val="00000051"/>
    <w:name w:val="WW8Num86"/>
    <w:lvl w:ilvl="0">
      <w:start w:val="1"/>
      <w:numFmt w:val="bullet"/>
      <w:lvlText w:val=""/>
      <w:lvlJc w:val="left"/>
      <w:pPr>
        <w:tabs>
          <w:tab w:val="num" w:pos="0"/>
        </w:tabs>
        <w:ind w:left="928" w:hanging="360"/>
      </w:pPr>
      <w:rPr>
        <w:rFonts w:ascii="Symbol" w:hAnsi="Symbol"/>
      </w:rPr>
    </w:lvl>
  </w:abstractNum>
  <w:abstractNum w:abstractNumId="61">
    <w:nsid w:val="00000052"/>
    <w:multiLevelType w:val="multilevel"/>
    <w:tmpl w:val="00000052"/>
    <w:name w:val="WW8Num87"/>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2">
    <w:nsid w:val="00000054"/>
    <w:multiLevelType w:val="multilevel"/>
    <w:tmpl w:val="00000054"/>
    <w:name w:val="WW8Num89"/>
    <w:lvl w:ilvl="0">
      <w:start w:val="22"/>
      <w:numFmt w:val="decimal"/>
      <w:lvlText w:val="%1"/>
      <w:lvlJc w:val="left"/>
      <w:pPr>
        <w:tabs>
          <w:tab w:val="num" w:pos="0"/>
        </w:tabs>
        <w:ind w:left="375" w:hanging="375"/>
      </w:pPr>
      <w:rPr>
        <w:u w:val="none"/>
      </w:rPr>
    </w:lvl>
    <w:lvl w:ilvl="1">
      <w:start w:val="1"/>
      <w:numFmt w:val="decimal"/>
      <w:lvlText w:val="%1.%2"/>
      <w:lvlJc w:val="left"/>
      <w:pPr>
        <w:tabs>
          <w:tab w:val="num" w:pos="0"/>
        </w:tabs>
        <w:ind w:left="375" w:hanging="375"/>
      </w:pPr>
      <w:rPr>
        <w:u w:val="none"/>
      </w:rPr>
    </w:lvl>
    <w:lvl w:ilvl="2">
      <w:start w:val="1"/>
      <w:numFmt w:val="decimal"/>
      <w:lvlText w:val="%1.%2.%3"/>
      <w:lvlJc w:val="left"/>
      <w:pPr>
        <w:tabs>
          <w:tab w:val="num" w:pos="0"/>
        </w:tabs>
        <w:ind w:left="720" w:hanging="720"/>
      </w:pPr>
      <w:rPr>
        <w:u w:val="none"/>
      </w:rPr>
    </w:lvl>
    <w:lvl w:ilvl="3">
      <w:start w:val="1"/>
      <w:numFmt w:val="decimal"/>
      <w:lvlText w:val="%1.%2.%3.%4"/>
      <w:lvlJc w:val="left"/>
      <w:pPr>
        <w:tabs>
          <w:tab w:val="num" w:pos="0"/>
        </w:tabs>
        <w:ind w:left="1800" w:hanging="720"/>
      </w:pPr>
      <w:rPr>
        <w:u w:val="none"/>
      </w:rPr>
    </w:lvl>
    <w:lvl w:ilvl="4">
      <w:start w:val="1"/>
      <w:numFmt w:val="decimal"/>
      <w:lvlText w:val="%1.%2.%3.%4.%5"/>
      <w:lvlJc w:val="left"/>
      <w:pPr>
        <w:tabs>
          <w:tab w:val="num" w:pos="0"/>
        </w:tabs>
        <w:ind w:left="2520" w:hanging="1080"/>
      </w:pPr>
      <w:rPr>
        <w:u w:val="none"/>
      </w:rPr>
    </w:lvl>
    <w:lvl w:ilvl="5">
      <w:start w:val="1"/>
      <w:numFmt w:val="decimal"/>
      <w:lvlText w:val="%1.%2.%3.%4.%5.%6"/>
      <w:lvlJc w:val="left"/>
      <w:pPr>
        <w:tabs>
          <w:tab w:val="num" w:pos="0"/>
        </w:tabs>
        <w:ind w:left="2880" w:hanging="1080"/>
      </w:pPr>
      <w:rPr>
        <w:u w:val="none"/>
      </w:rPr>
    </w:lvl>
    <w:lvl w:ilvl="6">
      <w:start w:val="1"/>
      <w:numFmt w:val="decimal"/>
      <w:lvlText w:val="%1.%2.%3.%4.%5.%6.%7"/>
      <w:lvlJc w:val="left"/>
      <w:pPr>
        <w:tabs>
          <w:tab w:val="num" w:pos="0"/>
        </w:tabs>
        <w:ind w:left="3600" w:hanging="1440"/>
      </w:pPr>
      <w:rPr>
        <w:u w:val="none"/>
      </w:rPr>
    </w:lvl>
    <w:lvl w:ilvl="7">
      <w:start w:val="1"/>
      <w:numFmt w:val="decimal"/>
      <w:lvlText w:val="%1.%2.%3.%4.%5.%6.%7.%8"/>
      <w:lvlJc w:val="left"/>
      <w:pPr>
        <w:tabs>
          <w:tab w:val="num" w:pos="0"/>
        </w:tabs>
        <w:ind w:left="3960" w:hanging="1440"/>
      </w:pPr>
      <w:rPr>
        <w:u w:val="none"/>
      </w:rPr>
    </w:lvl>
    <w:lvl w:ilvl="8">
      <w:start w:val="1"/>
      <w:numFmt w:val="decimal"/>
      <w:lvlText w:val="%1.%2.%3.%4.%5.%6.%7.%8.%9"/>
      <w:lvlJc w:val="left"/>
      <w:pPr>
        <w:tabs>
          <w:tab w:val="num" w:pos="0"/>
        </w:tabs>
        <w:ind w:left="4680" w:hanging="1800"/>
      </w:pPr>
      <w:rPr>
        <w:u w:val="none"/>
      </w:rPr>
    </w:lvl>
  </w:abstractNum>
  <w:abstractNum w:abstractNumId="63">
    <w:nsid w:val="00000056"/>
    <w:multiLevelType w:val="singleLevel"/>
    <w:tmpl w:val="00000056"/>
    <w:name w:val="WW8Num91"/>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64">
    <w:nsid w:val="00000057"/>
    <w:multiLevelType w:val="singleLevel"/>
    <w:tmpl w:val="00000057"/>
    <w:name w:val="WW8Num92"/>
    <w:lvl w:ilvl="0">
      <w:start w:val="1"/>
      <w:numFmt w:val="decimal"/>
      <w:lvlText w:val="%1."/>
      <w:lvlJc w:val="left"/>
      <w:pPr>
        <w:tabs>
          <w:tab w:val="num" w:pos="0"/>
        </w:tabs>
        <w:ind w:left="360" w:hanging="360"/>
      </w:pPr>
      <w:rPr>
        <w:b/>
        <w:color w:val="auto"/>
      </w:rPr>
    </w:lvl>
  </w:abstractNum>
  <w:abstractNum w:abstractNumId="65">
    <w:nsid w:val="0000005A"/>
    <w:multiLevelType w:val="singleLevel"/>
    <w:tmpl w:val="0000005A"/>
    <w:name w:val="WW8Num95"/>
    <w:lvl w:ilvl="0">
      <w:start w:val="1"/>
      <w:numFmt w:val="decimal"/>
      <w:lvlText w:val="%1."/>
      <w:lvlJc w:val="left"/>
      <w:pPr>
        <w:tabs>
          <w:tab w:val="num" w:pos="0"/>
        </w:tabs>
        <w:ind w:left="360" w:hanging="360"/>
      </w:pPr>
      <w:rPr>
        <w:strike w:val="0"/>
        <w:dstrike w:val="0"/>
      </w:rPr>
    </w:lvl>
  </w:abstractNum>
  <w:abstractNum w:abstractNumId="66">
    <w:nsid w:val="0000005D"/>
    <w:multiLevelType w:val="singleLevel"/>
    <w:tmpl w:val="0000005D"/>
    <w:name w:val="WW8Num98"/>
    <w:lvl w:ilvl="0">
      <w:start w:val="1"/>
      <w:numFmt w:val="bullet"/>
      <w:lvlText w:val=""/>
      <w:lvlJc w:val="left"/>
      <w:pPr>
        <w:tabs>
          <w:tab w:val="num" w:pos="0"/>
        </w:tabs>
        <w:ind w:left="1429" w:hanging="360"/>
      </w:pPr>
      <w:rPr>
        <w:rFonts w:ascii="Wingdings" w:hAnsi="Wingdings"/>
      </w:rPr>
    </w:lvl>
  </w:abstractNum>
  <w:abstractNum w:abstractNumId="67">
    <w:nsid w:val="0000005E"/>
    <w:multiLevelType w:val="multilevel"/>
    <w:tmpl w:val="0000005E"/>
    <w:name w:val="WW8Num99"/>
    <w:lvl w:ilvl="0">
      <w:start w:val="1"/>
      <w:numFmt w:val="decimal"/>
      <w:lvlText w:val="%1."/>
      <w:lvlJc w:val="left"/>
      <w:pPr>
        <w:tabs>
          <w:tab w:val="num" w:pos="397"/>
        </w:tabs>
        <w:ind w:left="397" w:hanging="397"/>
      </w:pPr>
      <w:rPr>
        <w:color w:val="auto"/>
      </w:rPr>
    </w:lvl>
    <w:lvl w:ilvl="1">
      <w:start w:val="1"/>
      <w:numFmt w:val="lowerLetter"/>
      <w:lvlText w:val="%2."/>
      <w:lvlJc w:val="left"/>
      <w:pPr>
        <w:tabs>
          <w:tab w:val="num" w:pos="-113"/>
        </w:tabs>
        <w:ind w:left="815" w:hanging="360"/>
      </w:pPr>
    </w:lvl>
    <w:lvl w:ilvl="2">
      <w:start w:val="1"/>
      <w:numFmt w:val="lowerRoman"/>
      <w:lvlText w:val="%3."/>
      <w:lvlJc w:val="left"/>
      <w:pPr>
        <w:tabs>
          <w:tab w:val="num" w:pos="-113"/>
        </w:tabs>
        <w:ind w:left="2047" w:hanging="180"/>
      </w:pPr>
    </w:lvl>
    <w:lvl w:ilvl="3">
      <w:start w:val="1"/>
      <w:numFmt w:val="decimal"/>
      <w:lvlText w:val="%4."/>
      <w:lvlJc w:val="left"/>
      <w:pPr>
        <w:tabs>
          <w:tab w:val="num" w:pos="-113"/>
        </w:tabs>
        <w:ind w:left="2767" w:hanging="360"/>
      </w:pPr>
    </w:lvl>
    <w:lvl w:ilvl="4">
      <w:start w:val="1"/>
      <w:numFmt w:val="lowerLetter"/>
      <w:lvlText w:val="%5."/>
      <w:lvlJc w:val="left"/>
      <w:pPr>
        <w:tabs>
          <w:tab w:val="num" w:pos="-113"/>
        </w:tabs>
        <w:ind w:left="3487" w:hanging="360"/>
      </w:pPr>
    </w:lvl>
    <w:lvl w:ilvl="5">
      <w:start w:val="1"/>
      <w:numFmt w:val="lowerRoman"/>
      <w:lvlText w:val="%6."/>
      <w:lvlJc w:val="left"/>
      <w:pPr>
        <w:tabs>
          <w:tab w:val="num" w:pos="-113"/>
        </w:tabs>
        <w:ind w:left="4207" w:hanging="180"/>
      </w:pPr>
    </w:lvl>
    <w:lvl w:ilvl="6">
      <w:start w:val="1"/>
      <w:numFmt w:val="decimal"/>
      <w:lvlText w:val="%7."/>
      <w:lvlJc w:val="left"/>
      <w:pPr>
        <w:tabs>
          <w:tab w:val="num" w:pos="-113"/>
        </w:tabs>
        <w:ind w:left="4927" w:hanging="360"/>
      </w:pPr>
    </w:lvl>
    <w:lvl w:ilvl="7">
      <w:start w:val="1"/>
      <w:numFmt w:val="lowerLetter"/>
      <w:lvlText w:val="%8."/>
      <w:lvlJc w:val="left"/>
      <w:pPr>
        <w:tabs>
          <w:tab w:val="num" w:pos="-113"/>
        </w:tabs>
        <w:ind w:left="5647" w:hanging="360"/>
      </w:pPr>
    </w:lvl>
    <w:lvl w:ilvl="8">
      <w:start w:val="1"/>
      <w:numFmt w:val="lowerRoman"/>
      <w:lvlText w:val="%9."/>
      <w:lvlJc w:val="left"/>
      <w:pPr>
        <w:tabs>
          <w:tab w:val="num" w:pos="-113"/>
        </w:tabs>
        <w:ind w:left="6367" w:hanging="180"/>
      </w:pPr>
    </w:lvl>
  </w:abstractNum>
  <w:abstractNum w:abstractNumId="68">
    <w:nsid w:val="0000005F"/>
    <w:multiLevelType w:val="singleLevel"/>
    <w:tmpl w:val="0000005F"/>
    <w:name w:val="WW8Num100"/>
    <w:lvl w:ilvl="0">
      <w:start w:val="25"/>
      <w:numFmt w:val="bullet"/>
      <w:lvlText w:val="-"/>
      <w:lvlJc w:val="left"/>
      <w:pPr>
        <w:tabs>
          <w:tab w:val="num" w:pos="360"/>
        </w:tabs>
        <w:ind w:left="360" w:hanging="360"/>
      </w:pPr>
      <w:rPr>
        <w:rFonts w:ascii="Times New Roman" w:hAnsi="Times New Roman" w:cs="Times New Roman"/>
      </w:rPr>
    </w:lvl>
  </w:abstractNum>
  <w:abstractNum w:abstractNumId="69">
    <w:nsid w:val="00000060"/>
    <w:multiLevelType w:val="singleLevel"/>
    <w:tmpl w:val="27EABACE"/>
    <w:name w:val="WW8Num101"/>
    <w:lvl w:ilvl="0">
      <w:start w:val="1"/>
      <w:numFmt w:val="decimal"/>
      <w:lvlText w:val="%1)"/>
      <w:lvlJc w:val="left"/>
      <w:pPr>
        <w:tabs>
          <w:tab w:val="num" w:pos="0"/>
        </w:tabs>
        <w:ind w:left="928" w:hanging="360"/>
      </w:pPr>
      <w:rPr>
        <w:b w:val="0"/>
      </w:rPr>
    </w:lvl>
  </w:abstractNum>
  <w:abstractNum w:abstractNumId="70">
    <w:nsid w:val="00000061"/>
    <w:multiLevelType w:val="multilevel"/>
    <w:tmpl w:val="00000061"/>
    <w:name w:val="WW8Num102"/>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decimal"/>
      <w:lvlText w:val="%3."/>
      <w:lvlJc w:val="left"/>
      <w:pPr>
        <w:tabs>
          <w:tab w:val="num" w:pos="0"/>
        </w:tabs>
        <w:ind w:left="360" w:hanging="360"/>
      </w:pPr>
      <w:rPr>
        <w:b/>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71">
    <w:nsid w:val="00000062"/>
    <w:multiLevelType w:val="singleLevel"/>
    <w:tmpl w:val="00000062"/>
    <w:name w:val="WW8Num103"/>
    <w:lvl w:ilvl="0">
      <w:start w:val="1"/>
      <w:numFmt w:val="bullet"/>
      <w:lvlText w:val=""/>
      <w:lvlJc w:val="left"/>
      <w:pPr>
        <w:tabs>
          <w:tab w:val="num" w:pos="720"/>
        </w:tabs>
        <w:ind w:left="720" w:hanging="360"/>
      </w:pPr>
      <w:rPr>
        <w:rFonts w:ascii="Symbol" w:hAnsi="Symbol"/>
      </w:rPr>
    </w:lvl>
  </w:abstractNum>
  <w:abstractNum w:abstractNumId="72">
    <w:nsid w:val="00000063"/>
    <w:multiLevelType w:val="multilevel"/>
    <w:tmpl w:val="62CA6F22"/>
    <w:name w:val="WW8Num104"/>
    <w:lvl w:ilvl="0">
      <w:start w:val="3"/>
      <w:numFmt w:val="decimal"/>
      <w:lvlText w:val="%1"/>
      <w:lvlJc w:val="left"/>
      <w:pPr>
        <w:tabs>
          <w:tab w:val="num" w:pos="0"/>
        </w:tabs>
        <w:ind w:left="360" w:hanging="360"/>
      </w:pPr>
    </w:lvl>
    <w:lvl w:ilvl="1">
      <w:start w:val="5"/>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73">
    <w:nsid w:val="00CA6B5C"/>
    <w:multiLevelType w:val="hybridMultilevel"/>
    <w:tmpl w:val="110A14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nsid w:val="03044DC4"/>
    <w:multiLevelType w:val="hybridMultilevel"/>
    <w:tmpl w:val="22FC5F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nsid w:val="03587996"/>
    <w:multiLevelType w:val="multilevel"/>
    <w:tmpl w:val="870070B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6">
    <w:nsid w:val="04695C2A"/>
    <w:multiLevelType w:val="hybridMultilevel"/>
    <w:tmpl w:val="EC0E9D7C"/>
    <w:lvl w:ilvl="0" w:tplc="57B88418">
      <w:start w:val="6"/>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04AA24A2"/>
    <w:multiLevelType w:val="hybridMultilevel"/>
    <w:tmpl w:val="A678F3DC"/>
    <w:lvl w:ilvl="0" w:tplc="0415000B">
      <w:start w:val="1"/>
      <w:numFmt w:val="bullet"/>
      <w:lvlText w:val=""/>
      <w:lvlJc w:val="left"/>
      <w:pPr>
        <w:ind w:left="1854" w:hanging="360"/>
      </w:pPr>
      <w:rPr>
        <w:rFonts w:ascii="Wingdings" w:hAnsi="Wingdings"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78">
    <w:nsid w:val="05D2077C"/>
    <w:multiLevelType w:val="hybridMultilevel"/>
    <w:tmpl w:val="D7902ED4"/>
    <w:lvl w:ilvl="0" w:tplc="E02EEE02">
      <w:start w:val="1"/>
      <w:numFmt w:val="decimal"/>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79">
    <w:nsid w:val="08833ACA"/>
    <w:multiLevelType w:val="hybridMultilevel"/>
    <w:tmpl w:val="0D18D062"/>
    <w:lvl w:ilvl="0" w:tplc="DD3CDBF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0B6C5423"/>
    <w:multiLevelType w:val="hybridMultilevel"/>
    <w:tmpl w:val="248EC640"/>
    <w:lvl w:ilvl="0" w:tplc="0C56B7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0D801DE0"/>
    <w:multiLevelType w:val="hybridMultilevel"/>
    <w:tmpl w:val="ADC0386E"/>
    <w:lvl w:ilvl="0" w:tplc="455659C4">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0D9366EC"/>
    <w:multiLevelType w:val="hybridMultilevel"/>
    <w:tmpl w:val="677C61B6"/>
    <w:lvl w:ilvl="0" w:tplc="9B94146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0F8F0850"/>
    <w:multiLevelType w:val="hybridMultilevel"/>
    <w:tmpl w:val="C26AD342"/>
    <w:lvl w:ilvl="0" w:tplc="30EAE2E2">
      <w:start w:val="1"/>
      <w:numFmt w:val="decimal"/>
      <w:lvlText w:val="%1."/>
      <w:lvlJc w:val="left"/>
      <w:pPr>
        <w:ind w:left="720" w:hanging="360"/>
      </w:pPr>
      <w:rPr>
        <w:rFonts w:asciiTheme="majorHAnsi" w:eastAsiaTheme="minorHAnsi" w:hAnsiTheme="majorHAnsi" w:cs="Arial"/>
        <w:b w:val="0"/>
      </w:rPr>
    </w:lvl>
    <w:lvl w:ilvl="1" w:tplc="3326AD14">
      <w:start w:val="1"/>
      <w:numFmt w:val="decimal"/>
      <w:lvlText w:val="%2)"/>
      <w:lvlJc w:val="left"/>
      <w:pPr>
        <w:ind w:left="1440" w:hanging="360"/>
      </w:pPr>
      <w:rPr>
        <w:rFonts w:ascii="Arial Narrow" w:eastAsia="Times New Roman" w:hAnsi="Arial Narrow" w:cs="Times New Roman"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4">
    <w:nsid w:val="104444D9"/>
    <w:multiLevelType w:val="hybridMultilevel"/>
    <w:tmpl w:val="B4386604"/>
    <w:lvl w:ilvl="0" w:tplc="3E628B8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107E60B3"/>
    <w:multiLevelType w:val="hybridMultilevel"/>
    <w:tmpl w:val="FA821342"/>
    <w:lvl w:ilvl="0" w:tplc="5AE4636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136A7873"/>
    <w:multiLevelType w:val="multilevel"/>
    <w:tmpl w:val="3FD4FBB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87">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88">
    <w:nsid w:val="16ED440F"/>
    <w:multiLevelType w:val="multilevel"/>
    <w:tmpl w:val="6E3A3AA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9">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1">
    <w:nsid w:val="211968D3"/>
    <w:multiLevelType w:val="hybridMultilevel"/>
    <w:tmpl w:val="F154D7F2"/>
    <w:lvl w:ilvl="0" w:tplc="1D42D914">
      <w:start w:val="1"/>
      <w:numFmt w:val="decimal"/>
      <w:lvlText w:val="%1."/>
      <w:lvlJc w:val="left"/>
      <w:pPr>
        <w:ind w:left="72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2">
    <w:nsid w:val="23DD0383"/>
    <w:multiLevelType w:val="hybridMultilevel"/>
    <w:tmpl w:val="B4AC9C14"/>
    <w:lvl w:ilvl="0" w:tplc="02FA9B0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24906B32"/>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nsid w:val="28D65008"/>
    <w:multiLevelType w:val="hybridMultilevel"/>
    <w:tmpl w:val="304A0076"/>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6">
    <w:nsid w:val="29457B43"/>
    <w:multiLevelType w:val="hybridMultilevel"/>
    <w:tmpl w:val="41D28580"/>
    <w:lvl w:ilvl="0" w:tplc="8470660E">
      <w:start w:val="1"/>
      <w:numFmt w:val="decimal"/>
      <w:lvlText w:val="%1)"/>
      <w:lvlJc w:val="left"/>
      <w:pPr>
        <w:ind w:left="1571" w:hanging="360"/>
      </w:pPr>
      <w:rPr>
        <w:rFonts w:hint="default"/>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97">
    <w:nsid w:val="2E9C5DAF"/>
    <w:multiLevelType w:val="hybridMultilevel"/>
    <w:tmpl w:val="7548B76C"/>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8">
    <w:nsid w:val="2F2F56FA"/>
    <w:multiLevelType w:val="hybridMultilevel"/>
    <w:tmpl w:val="FEB888EA"/>
    <w:lvl w:ilvl="0" w:tplc="F81000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1">
    <w:nsid w:val="35C4599E"/>
    <w:multiLevelType w:val="multilevel"/>
    <w:tmpl w:val="B878867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2">
    <w:nsid w:val="374E7047"/>
    <w:multiLevelType w:val="hybridMultilevel"/>
    <w:tmpl w:val="9A5428B8"/>
    <w:lvl w:ilvl="0" w:tplc="5DA8792C">
      <w:start w:val="5"/>
      <w:numFmt w:val="decimal"/>
      <w:lvlText w:val="%1."/>
      <w:lvlJc w:val="left"/>
      <w:pPr>
        <w:ind w:left="1440" w:hanging="360"/>
      </w:pPr>
      <w:rPr>
        <w:rFonts w:hint="default"/>
        <w:b/>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3">
    <w:nsid w:val="37810283"/>
    <w:multiLevelType w:val="hybridMultilevel"/>
    <w:tmpl w:val="3A9E263E"/>
    <w:lvl w:ilvl="0" w:tplc="2E641F12">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4">
    <w:nsid w:val="37C1241E"/>
    <w:multiLevelType w:val="hybridMultilevel"/>
    <w:tmpl w:val="7BCA7A94"/>
    <w:lvl w:ilvl="0" w:tplc="C3E6D9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nsid w:val="3ABA1E3B"/>
    <w:multiLevelType w:val="hybridMultilevel"/>
    <w:tmpl w:val="F7308BBC"/>
    <w:lvl w:ilvl="0" w:tplc="E2A0B97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3B277EF3"/>
    <w:multiLevelType w:val="hybridMultilevel"/>
    <w:tmpl w:val="52AC0478"/>
    <w:lvl w:ilvl="0" w:tplc="A8A8CFCC">
      <w:start w:val="5"/>
      <w:numFmt w:val="decimal"/>
      <w:lvlText w:val="%1."/>
      <w:lvlJc w:val="left"/>
      <w:pPr>
        <w:ind w:left="1440" w:hanging="360"/>
      </w:pPr>
      <w:rPr>
        <w:rFonts w:hint="default"/>
        <w:b/>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7">
    <w:nsid w:val="3CF70953"/>
    <w:multiLevelType w:val="hybridMultilevel"/>
    <w:tmpl w:val="CF4051A6"/>
    <w:lvl w:ilvl="0" w:tplc="C1A20D78">
      <w:start w:val="1"/>
      <w:numFmt w:val="decimal"/>
      <w:lvlText w:val="%1."/>
      <w:lvlJc w:val="left"/>
      <w:pPr>
        <w:ind w:left="72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8">
    <w:nsid w:val="3E1E578D"/>
    <w:multiLevelType w:val="hybridMultilevel"/>
    <w:tmpl w:val="2662C4F0"/>
    <w:lvl w:ilvl="0" w:tplc="ECEA7E0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nsid w:val="3EC844E2"/>
    <w:multiLevelType w:val="hybridMultilevel"/>
    <w:tmpl w:val="A126BD72"/>
    <w:lvl w:ilvl="0" w:tplc="F4FC2DDC">
      <w:start w:val="1"/>
      <w:numFmt w:val="decimal"/>
      <w:lvlText w:val="%1."/>
      <w:lvlJc w:val="left"/>
      <w:pPr>
        <w:ind w:left="644" w:hanging="360"/>
      </w:pPr>
      <w:rPr>
        <w:rFonts w:hint="default"/>
        <w:b/>
        <w:u w:val="none"/>
      </w:rPr>
    </w:lvl>
    <w:lvl w:ilvl="1" w:tplc="C89E079E">
      <w:start w:val="2"/>
      <w:numFmt w:val="bullet"/>
      <w:lvlText w:val="-"/>
      <w:lvlJc w:val="left"/>
      <w:pPr>
        <w:ind w:left="1364" w:hanging="360"/>
      </w:pPr>
      <w:rPr>
        <w:rFonts w:ascii="Cambria" w:eastAsia="Times New Roman" w:hAnsi="Cambria" w:cs="Arial" w:hint="default"/>
        <w:b/>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0">
    <w:nsid w:val="410A6264"/>
    <w:multiLevelType w:val="hybridMultilevel"/>
    <w:tmpl w:val="CEFE7BFA"/>
    <w:lvl w:ilvl="0" w:tplc="04150011">
      <w:start w:val="1"/>
      <w:numFmt w:val="decimal"/>
      <w:lvlText w:val="%1)"/>
      <w:lvlJc w:val="left"/>
      <w:pPr>
        <w:ind w:left="100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1">
    <w:nsid w:val="498A72A2"/>
    <w:multiLevelType w:val="hybridMultilevel"/>
    <w:tmpl w:val="DA5EF85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12">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nsid w:val="4AE92094"/>
    <w:multiLevelType w:val="multilevel"/>
    <w:tmpl w:val="04F458A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4">
    <w:nsid w:val="4BFB32F2"/>
    <w:multiLevelType w:val="hybridMultilevel"/>
    <w:tmpl w:val="1B5025EE"/>
    <w:name w:val="WW8Num322"/>
    <w:lvl w:ilvl="0" w:tplc="45043140">
      <w:start w:val="2"/>
      <w:numFmt w:val="decimal"/>
      <w:lvlText w:val="%1."/>
      <w:lvlJc w:val="left"/>
      <w:pPr>
        <w:tabs>
          <w:tab w:val="num" w:pos="344"/>
        </w:tabs>
        <w:ind w:left="344" w:hanging="344"/>
      </w:pPr>
      <w:rPr>
        <w:b/>
      </w:rPr>
    </w:lvl>
    <w:lvl w:ilvl="1" w:tplc="7298BEA2">
      <w:start w:val="1"/>
      <w:numFmt w:val="decimal"/>
      <w:lvlText w:val="%2)"/>
      <w:lvlJc w:val="left"/>
      <w:pPr>
        <w:ind w:left="-261" w:hanging="360"/>
      </w:pPr>
      <w:rPr>
        <w:rFonts w:asciiTheme="majorHAnsi" w:eastAsia="Times New Roman" w:hAnsiTheme="majorHAnsi" w:cs="Times New Roman" w:hint="default"/>
        <w:b w:val="0"/>
        <w:sz w:val="20"/>
        <w:szCs w:val="20"/>
      </w:rPr>
    </w:lvl>
    <w:lvl w:ilvl="2" w:tplc="7E10A1B6">
      <w:start w:val="1"/>
      <w:numFmt w:val="decimal"/>
      <w:lvlText w:val="%3."/>
      <w:lvlJc w:val="right"/>
      <w:pPr>
        <w:tabs>
          <w:tab w:val="num" w:pos="786"/>
        </w:tabs>
        <w:ind w:left="786"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5">
    <w:nsid w:val="4D157283"/>
    <w:multiLevelType w:val="hybridMultilevel"/>
    <w:tmpl w:val="B616E32A"/>
    <w:lvl w:ilvl="0" w:tplc="30C8B05E">
      <w:start w:val="6"/>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nsid w:val="4E670BF3"/>
    <w:multiLevelType w:val="multilevel"/>
    <w:tmpl w:val="1752093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7">
    <w:nsid w:val="54590FFC"/>
    <w:multiLevelType w:val="hybridMultilevel"/>
    <w:tmpl w:val="DEC25C72"/>
    <w:name w:val="WW8Num242"/>
    <w:lvl w:ilvl="0" w:tplc="72327104">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118">
    <w:nsid w:val="549E0996"/>
    <w:multiLevelType w:val="hybridMultilevel"/>
    <w:tmpl w:val="E68AE1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9">
    <w:nsid w:val="56ED1575"/>
    <w:multiLevelType w:val="hybridMultilevel"/>
    <w:tmpl w:val="AB6269CA"/>
    <w:lvl w:ilvl="0" w:tplc="DE3AE8E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nsid w:val="59C34456"/>
    <w:multiLevelType w:val="hybridMultilevel"/>
    <w:tmpl w:val="CDCCC99A"/>
    <w:lvl w:ilvl="0" w:tplc="8820D4F8">
      <w:start w:val="2"/>
      <w:numFmt w:val="decimal"/>
      <w:lvlText w:val="%1."/>
      <w:lvlJc w:val="left"/>
      <w:pPr>
        <w:tabs>
          <w:tab w:val="num" w:pos="704"/>
        </w:tabs>
        <w:ind w:left="70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nsid w:val="5AB80C2C"/>
    <w:multiLevelType w:val="hybridMultilevel"/>
    <w:tmpl w:val="1C9020CE"/>
    <w:lvl w:ilvl="0" w:tplc="D808467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nsid w:val="5BCA29FF"/>
    <w:multiLevelType w:val="multilevel"/>
    <w:tmpl w:val="9D80A9B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5">
    <w:nsid w:val="5C8C3FFD"/>
    <w:multiLevelType w:val="hybridMultilevel"/>
    <w:tmpl w:val="95FEE040"/>
    <w:lvl w:ilvl="0" w:tplc="9A428402">
      <w:start w:val="1"/>
      <w:numFmt w:val="upperRoman"/>
      <w:lvlText w:val="%1."/>
      <w:lvlJc w:val="right"/>
      <w:pPr>
        <w:ind w:left="360" w:hanging="360"/>
      </w:pPr>
      <w:rPr>
        <w:i w:val="0"/>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26">
    <w:nsid w:val="5CC24D77"/>
    <w:multiLevelType w:val="hybridMultilevel"/>
    <w:tmpl w:val="39C22A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7">
    <w:nsid w:val="5CDE0086"/>
    <w:multiLevelType w:val="hybridMultilevel"/>
    <w:tmpl w:val="A126BD72"/>
    <w:lvl w:ilvl="0" w:tplc="F4FC2DDC">
      <w:start w:val="1"/>
      <w:numFmt w:val="decimal"/>
      <w:lvlText w:val="%1."/>
      <w:lvlJc w:val="left"/>
      <w:pPr>
        <w:ind w:left="644" w:hanging="360"/>
      </w:pPr>
      <w:rPr>
        <w:rFonts w:hint="default"/>
        <w:b/>
        <w:u w:val="none"/>
      </w:rPr>
    </w:lvl>
    <w:lvl w:ilvl="1" w:tplc="C89E079E">
      <w:start w:val="2"/>
      <w:numFmt w:val="bullet"/>
      <w:lvlText w:val="-"/>
      <w:lvlJc w:val="left"/>
      <w:pPr>
        <w:ind w:left="1364" w:hanging="360"/>
      </w:pPr>
      <w:rPr>
        <w:rFonts w:ascii="Cambria" w:eastAsia="Times New Roman" w:hAnsi="Cambria" w:cs="Arial" w:hint="default"/>
        <w:b/>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8">
    <w:nsid w:val="5DDC0869"/>
    <w:multiLevelType w:val="hybridMultilevel"/>
    <w:tmpl w:val="C9185A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9">
    <w:nsid w:val="5F6164BE"/>
    <w:multiLevelType w:val="hybridMultilevel"/>
    <w:tmpl w:val="421ED7D2"/>
    <w:lvl w:ilvl="0" w:tplc="0415000F">
      <w:start w:val="1"/>
      <w:numFmt w:val="decimal"/>
      <w:lvlText w:val="%1."/>
      <w:lvlJc w:val="left"/>
      <w:pPr>
        <w:ind w:left="1288" w:hanging="360"/>
      </w:pPr>
    </w:lvl>
    <w:lvl w:ilvl="1" w:tplc="AA74AB90">
      <w:start w:val="2"/>
      <w:numFmt w:val="decimal"/>
      <w:lvlText w:val="%2."/>
      <w:lvlJc w:val="left"/>
      <w:pPr>
        <w:ind w:left="2008" w:hanging="360"/>
      </w:pPr>
      <w:rPr>
        <w:rFonts w:hint="default"/>
        <w:b/>
      </w:rPr>
    </w:lvl>
    <w:lvl w:ilvl="2" w:tplc="571AEFC0">
      <w:start w:val="7"/>
      <w:numFmt w:val="decimal"/>
      <w:lvlText w:val="%3."/>
      <w:lvlJc w:val="left"/>
      <w:pPr>
        <w:ind w:left="2908" w:hanging="360"/>
      </w:pPr>
      <w:rPr>
        <w:rFonts w:hint="default"/>
      </w:rPr>
    </w:lvl>
    <w:lvl w:ilvl="3" w:tplc="655A88E4">
      <w:start w:val="1"/>
      <w:numFmt w:val="decimal"/>
      <w:lvlText w:val="%4)"/>
      <w:lvlJc w:val="left"/>
      <w:pPr>
        <w:ind w:left="3448" w:hanging="360"/>
      </w:pPr>
      <w:rPr>
        <w:rFonts w:hint="default"/>
      </w:r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30">
    <w:nsid w:val="626513F0"/>
    <w:multiLevelType w:val="multilevel"/>
    <w:tmpl w:val="4324457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1">
    <w:nsid w:val="63B31AF6"/>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nsid w:val="63BB48EA"/>
    <w:multiLevelType w:val="hybridMultilevel"/>
    <w:tmpl w:val="097055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3">
    <w:nsid w:val="65E41B62"/>
    <w:multiLevelType w:val="hybridMultilevel"/>
    <w:tmpl w:val="450686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nsid w:val="668C60A6"/>
    <w:multiLevelType w:val="hybridMultilevel"/>
    <w:tmpl w:val="91D88D2E"/>
    <w:lvl w:ilvl="0" w:tplc="7E3684FA">
      <w:start w:val="1"/>
      <w:numFmt w:val="decimal"/>
      <w:lvlText w:val="%1."/>
      <w:lvlJc w:val="left"/>
      <w:pPr>
        <w:ind w:left="72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5">
    <w:nsid w:val="66C73473"/>
    <w:multiLevelType w:val="multilevel"/>
    <w:tmpl w:val="9A5EA4C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6">
    <w:nsid w:val="66E53D37"/>
    <w:multiLevelType w:val="hybridMultilevel"/>
    <w:tmpl w:val="4A18E842"/>
    <w:lvl w:ilvl="0" w:tplc="04150017">
      <w:start w:val="1"/>
      <w:numFmt w:val="lowerLetter"/>
      <w:lvlText w:val="%1)"/>
      <w:lvlJc w:val="left"/>
      <w:pPr>
        <w:ind w:left="2291" w:hanging="360"/>
      </w:pPr>
    </w:lvl>
    <w:lvl w:ilvl="1" w:tplc="04150019" w:tentative="1">
      <w:start w:val="1"/>
      <w:numFmt w:val="lowerLetter"/>
      <w:lvlText w:val="%2."/>
      <w:lvlJc w:val="left"/>
      <w:pPr>
        <w:ind w:left="3011" w:hanging="360"/>
      </w:pPr>
    </w:lvl>
    <w:lvl w:ilvl="2" w:tplc="0415001B" w:tentative="1">
      <w:start w:val="1"/>
      <w:numFmt w:val="lowerRoman"/>
      <w:lvlText w:val="%3."/>
      <w:lvlJc w:val="right"/>
      <w:pPr>
        <w:ind w:left="3731" w:hanging="180"/>
      </w:pPr>
    </w:lvl>
    <w:lvl w:ilvl="3" w:tplc="0415000F" w:tentative="1">
      <w:start w:val="1"/>
      <w:numFmt w:val="decimal"/>
      <w:lvlText w:val="%4."/>
      <w:lvlJc w:val="left"/>
      <w:pPr>
        <w:ind w:left="4451" w:hanging="360"/>
      </w:pPr>
    </w:lvl>
    <w:lvl w:ilvl="4" w:tplc="04150019" w:tentative="1">
      <w:start w:val="1"/>
      <w:numFmt w:val="lowerLetter"/>
      <w:lvlText w:val="%5."/>
      <w:lvlJc w:val="left"/>
      <w:pPr>
        <w:ind w:left="5171" w:hanging="360"/>
      </w:pPr>
    </w:lvl>
    <w:lvl w:ilvl="5" w:tplc="0415001B" w:tentative="1">
      <w:start w:val="1"/>
      <w:numFmt w:val="lowerRoman"/>
      <w:lvlText w:val="%6."/>
      <w:lvlJc w:val="right"/>
      <w:pPr>
        <w:ind w:left="5891" w:hanging="180"/>
      </w:pPr>
    </w:lvl>
    <w:lvl w:ilvl="6" w:tplc="0415000F" w:tentative="1">
      <w:start w:val="1"/>
      <w:numFmt w:val="decimal"/>
      <w:lvlText w:val="%7."/>
      <w:lvlJc w:val="left"/>
      <w:pPr>
        <w:ind w:left="6611" w:hanging="360"/>
      </w:pPr>
    </w:lvl>
    <w:lvl w:ilvl="7" w:tplc="04150019" w:tentative="1">
      <w:start w:val="1"/>
      <w:numFmt w:val="lowerLetter"/>
      <w:lvlText w:val="%8."/>
      <w:lvlJc w:val="left"/>
      <w:pPr>
        <w:ind w:left="7331" w:hanging="360"/>
      </w:pPr>
    </w:lvl>
    <w:lvl w:ilvl="8" w:tplc="0415001B" w:tentative="1">
      <w:start w:val="1"/>
      <w:numFmt w:val="lowerRoman"/>
      <w:lvlText w:val="%9."/>
      <w:lvlJc w:val="right"/>
      <w:pPr>
        <w:ind w:left="8051" w:hanging="180"/>
      </w:pPr>
    </w:lvl>
  </w:abstractNum>
  <w:abstractNum w:abstractNumId="137">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38">
    <w:nsid w:val="6C386D1B"/>
    <w:multiLevelType w:val="hybridMultilevel"/>
    <w:tmpl w:val="A3D2402E"/>
    <w:lvl w:ilvl="0" w:tplc="99B439FA">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nsid w:val="6C401E90"/>
    <w:multiLevelType w:val="hybridMultilevel"/>
    <w:tmpl w:val="5BE86628"/>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0">
    <w:nsid w:val="6EB575E8"/>
    <w:multiLevelType w:val="multilevel"/>
    <w:tmpl w:val="68563E64"/>
    <w:name w:val="WW8Num244"/>
    <w:lvl w:ilvl="0">
      <w:start w:val="1"/>
      <w:numFmt w:val="decimal"/>
      <w:lvlText w:val="%1."/>
      <w:lvlJc w:val="left"/>
      <w:pPr>
        <w:tabs>
          <w:tab w:val="num" w:pos="142"/>
        </w:tabs>
        <w:ind w:left="502" w:hanging="360"/>
      </w:pPr>
      <w:rPr>
        <w:rFonts w:hint="default"/>
        <w:sz w:val="18"/>
        <w:szCs w:val="18"/>
      </w:rPr>
    </w:lvl>
    <w:lvl w:ilvl="1">
      <w:start w:val="1"/>
      <w:numFmt w:val="decimal"/>
      <w:lvlText w:val="%1.%2"/>
      <w:lvlJc w:val="left"/>
      <w:pPr>
        <w:tabs>
          <w:tab w:val="num" w:pos="-142"/>
        </w:tabs>
        <w:ind w:left="644" w:hanging="360"/>
      </w:pPr>
      <w:rPr>
        <w:rFonts w:ascii="StarSymbol" w:hAnsi="StarSymbol" w:cs="StarSymbol" w:hint="default"/>
        <w:b w:val="0"/>
        <w:sz w:val="18"/>
        <w:szCs w:val="18"/>
      </w:rPr>
    </w:lvl>
    <w:lvl w:ilvl="2">
      <w:start w:val="1"/>
      <w:numFmt w:val="decimal"/>
      <w:lvlText w:val="%1.%2.%3"/>
      <w:lvlJc w:val="left"/>
      <w:pPr>
        <w:tabs>
          <w:tab w:val="num" w:pos="142"/>
        </w:tabs>
        <w:ind w:left="1714" w:hanging="720"/>
      </w:pPr>
      <w:rPr>
        <w:rFonts w:ascii="StarSymbol" w:hAnsi="StarSymbol" w:cs="StarSymbol" w:hint="default"/>
        <w:sz w:val="18"/>
        <w:szCs w:val="18"/>
      </w:rPr>
    </w:lvl>
    <w:lvl w:ilvl="3">
      <w:start w:val="1"/>
      <w:numFmt w:val="decimal"/>
      <w:lvlText w:val="%1.%2.%3.%4"/>
      <w:lvlJc w:val="left"/>
      <w:pPr>
        <w:tabs>
          <w:tab w:val="num" w:pos="142"/>
        </w:tabs>
        <w:ind w:left="2140" w:hanging="720"/>
      </w:pPr>
      <w:rPr>
        <w:rFonts w:ascii="StarSymbol" w:hAnsi="StarSymbol" w:cs="StarSymbol" w:hint="default"/>
        <w:sz w:val="18"/>
        <w:szCs w:val="18"/>
      </w:rPr>
    </w:lvl>
    <w:lvl w:ilvl="4">
      <w:start w:val="1"/>
      <w:numFmt w:val="decimal"/>
      <w:lvlText w:val="%1.%2.%3.%4.%5"/>
      <w:lvlJc w:val="left"/>
      <w:pPr>
        <w:tabs>
          <w:tab w:val="num" w:pos="142"/>
        </w:tabs>
        <w:ind w:left="2926" w:hanging="1080"/>
      </w:pPr>
      <w:rPr>
        <w:rFonts w:ascii="StarSymbol" w:hAnsi="StarSymbol" w:cs="StarSymbol" w:hint="default"/>
        <w:sz w:val="18"/>
        <w:szCs w:val="18"/>
      </w:rPr>
    </w:lvl>
    <w:lvl w:ilvl="5">
      <w:start w:val="1"/>
      <w:numFmt w:val="decimal"/>
      <w:lvlText w:val="%1.%2.%3.%4.%5.%6"/>
      <w:lvlJc w:val="left"/>
      <w:pPr>
        <w:tabs>
          <w:tab w:val="num" w:pos="142"/>
        </w:tabs>
        <w:ind w:left="3352" w:hanging="1080"/>
      </w:pPr>
      <w:rPr>
        <w:rFonts w:ascii="StarSymbol" w:hAnsi="StarSymbol" w:cs="StarSymbol" w:hint="default"/>
        <w:sz w:val="18"/>
        <w:szCs w:val="18"/>
      </w:rPr>
    </w:lvl>
    <w:lvl w:ilvl="6">
      <w:start w:val="1"/>
      <w:numFmt w:val="decimal"/>
      <w:lvlText w:val="%1.%2.%3.%4.%5.%6.%7"/>
      <w:lvlJc w:val="left"/>
      <w:pPr>
        <w:tabs>
          <w:tab w:val="num" w:pos="142"/>
        </w:tabs>
        <w:ind w:left="4138" w:hanging="1440"/>
      </w:pPr>
      <w:rPr>
        <w:rFonts w:ascii="StarSymbol" w:hAnsi="StarSymbol" w:cs="StarSymbol" w:hint="default"/>
        <w:sz w:val="18"/>
        <w:szCs w:val="18"/>
      </w:rPr>
    </w:lvl>
    <w:lvl w:ilvl="7">
      <w:start w:val="1"/>
      <w:numFmt w:val="decimal"/>
      <w:lvlText w:val="%1.%2.%3.%4.%5.%6.%7.%8"/>
      <w:lvlJc w:val="left"/>
      <w:pPr>
        <w:tabs>
          <w:tab w:val="num" w:pos="142"/>
        </w:tabs>
        <w:ind w:left="4924" w:hanging="1800"/>
      </w:pPr>
      <w:rPr>
        <w:rFonts w:ascii="StarSymbol" w:hAnsi="StarSymbol" w:cs="StarSymbol" w:hint="default"/>
        <w:sz w:val="18"/>
        <w:szCs w:val="18"/>
      </w:rPr>
    </w:lvl>
    <w:lvl w:ilvl="8">
      <w:start w:val="1"/>
      <w:numFmt w:val="decimal"/>
      <w:lvlText w:val="%1.%2.%3.%4.%5.%6.%7.%8.%9"/>
      <w:lvlJc w:val="left"/>
      <w:pPr>
        <w:tabs>
          <w:tab w:val="num" w:pos="142"/>
        </w:tabs>
        <w:ind w:left="5350" w:hanging="1800"/>
      </w:pPr>
      <w:rPr>
        <w:rFonts w:ascii="StarSymbol" w:hAnsi="StarSymbol" w:cs="StarSymbol" w:hint="default"/>
        <w:sz w:val="18"/>
        <w:szCs w:val="18"/>
      </w:rPr>
    </w:lvl>
  </w:abstractNum>
  <w:abstractNum w:abstractNumId="141">
    <w:nsid w:val="77E25D14"/>
    <w:multiLevelType w:val="hybridMultilevel"/>
    <w:tmpl w:val="683C2B4A"/>
    <w:lvl w:ilvl="0" w:tplc="976ECA8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nsid w:val="79C01C24"/>
    <w:multiLevelType w:val="hybridMultilevel"/>
    <w:tmpl w:val="6CE0602C"/>
    <w:lvl w:ilvl="0" w:tplc="0470BE6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nsid w:val="7E013E46"/>
    <w:multiLevelType w:val="hybridMultilevel"/>
    <w:tmpl w:val="67186C96"/>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0"/>
  </w:num>
  <w:num w:numId="2">
    <w:abstractNumId w:val="13"/>
  </w:num>
  <w:num w:numId="3">
    <w:abstractNumId w:val="125"/>
  </w:num>
  <w:num w:numId="4">
    <w:abstractNumId w:val="103"/>
  </w:num>
  <w:num w:numId="5">
    <w:abstractNumId w:val="120"/>
  </w:num>
  <w:num w:numId="6">
    <w:abstractNumId w:val="109"/>
  </w:num>
  <w:num w:numId="7">
    <w:abstractNumId w:val="123"/>
  </w:num>
  <w:num w:numId="8">
    <w:abstractNumId w:val="129"/>
  </w:num>
  <w:num w:numId="9">
    <w:abstractNumId w:val="133"/>
  </w:num>
  <w:num w:numId="10">
    <w:abstractNumId w:val="87"/>
  </w:num>
  <w:num w:numId="11">
    <w:abstractNumId w:val="137"/>
  </w:num>
  <w:num w:numId="12">
    <w:abstractNumId w:val="112"/>
  </w:num>
  <w:num w:numId="13">
    <w:abstractNumId w:val="94"/>
  </w:num>
  <w:num w:numId="14">
    <w:abstractNumId w:val="90"/>
  </w:num>
  <w:num w:numId="15">
    <w:abstractNumId w:val="100"/>
  </w:num>
  <w:num w:numId="16">
    <w:abstractNumId w:val="89"/>
  </w:num>
  <w:num w:numId="17">
    <w:abstractNumId w:val="121"/>
  </w:num>
  <w:num w:numId="18">
    <w:abstractNumId w:val="84"/>
  </w:num>
  <w:num w:numId="19">
    <w:abstractNumId w:val="104"/>
  </w:num>
  <w:num w:numId="20">
    <w:abstractNumId w:val="92"/>
  </w:num>
  <w:num w:numId="21">
    <w:abstractNumId w:val="142"/>
  </w:num>
  <w:num w:numId="22">
    <w:abstractNumId w:val="141"/>
  </w:num>
  <w:num w:numId="23">
    <w:abstractNumId w:val="98"/>
  </w:num>
  <w:num w:numId="24">
    <w:abstractNumId w:val="80"/>
  </w:num>
  <w:num w:numId="25">
    <w:abstractNumId w:val="108"/>
  </w:num>
  <w:num w:numId="26">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1"/>
  </w:num>
  <w:num w:numId="28">
    <w:abstractNumId w:val="83"/>
  </w:num>
  <w:num w:numId="29">
    <w:abstractNumId w:val="79"/>
  </w:num>
  <w:num w:numId="30">
    <w:abstractNumId w:val="82"/>
  </w:num>
  <w:num w:numId="31">
    <w:abstractNumId w:val="78"/>
  </w:num>
  <w:num w:numId="32">
    <w:abstractNumId w:val="131"/>
  </w:num>
  <w:num w:numId="33">
    <w:abstractNumId w:val="143"/>
  </w:num>
  <w:num w:numId="34">
    <w:abstractNumId w:val="99"/>
  </w:num>
  <w:num w:numId="35">
    <w:abstractNumId w:val="96"/>
  </w:num>
  <w:num w:numId="36">
    <w:abstractNumId w:val="81"/>
  </w:num>
  <w:num w:numId="37">
    <w:abstractNumId w:val="122"/>
  </w:num>
  <w:num w:numId="38">
    <w:abstractNumId w:val="105"/>
  </w:num>
  <w:num w:numId="39">
    <w:abstractNumId w:val="115"/>
  </w:num>
  <w:num w:numId="40">
    <w:abstractNumId w:val="77"/>
  </w:num>
  <w:num w:numId="41">
    <w:abstractNumId w:val="85"/>
  </w:num>
  <w:num w:numId="42">
    <w:abstractNumId w:val="102"/>
  </w:num>
  <w:num w:numId="43">
    <w:abstractNumId w:val="76"/>
  </w:num>
  <w:num w:numId="44">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2"/>
    <w:lvlOverride w:ilvl="0">
      <w:startOverride w:val="1"/>
    </w:lvlOverride>
  </w:num>
  <w:num w:numId="51">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36"/>
  </w:num>
  <w:num w:numId="53">
    <w:abstractNumId w:val="97"/>
  </w:num>
  <w:num w:numId="54">
    <w:abstractNumId w:val="138"/>
  </w:num>
  <w:num w:numId="55">
    <w:abstractNumId w:val="88"/>
  </w:num>
  <w:num w:numId="56">
    <w:abstractNumId w:val="135"/>
  </w:num>
  <w:num w:numId="57">
    <w:abstractNumId w:val="124"/>
  </w:num>
  <w:num w:numId="58">
    <w:abstractNumId w:val="130"/>
  </w:num>
  <w:num w:numId="59">
    <w:abstractNumId w:val="116"/>
  </w:num>
  <w:num w:numId="60">
    <w:abstractNumId w:val="113"/>
  </w:num>
  <w:num w:numId="61">
    <w:abstractNumId w:val="101"/>
  </w:num>
  <w:num w:numId="62">
    <w:abstractNumId w:val="75"/>
  </w:num>
  <w:num w:numId="63">
    <w:abstractNumId w:val="86"/>
  </w:num>
  <w:num w:numId="64">
    <w:abstractNumId w:val="128"/>
  </w:num>
  <w:num w:numId="65">
    <w:abstractNumId w:val="126"/>
  </w:num>
  <w:num w:numId="66">
    <w:abstractNumId w:val="73"/>
  </w:num>
  <w:num w:numId="67">
    <w:abstractNumId w:val="118"/>
  </w:num>
  <w:num w:numId="68">
    <w:abstractNumId w:val="132"/>
  </w:num>
  <w:num w:numId="69">
    <w:abstractNumId w:val="74"/>
  </w:num>
  <w:num w:numId="70">
    <w:abstractNumId w:val="95"/>
  </w:num>
  <w:num w:numId="71">
    <w:abstractNumId w:val="93"/>
  </w:num>
  <w:num w:numId="72">
    <w:abstractNumId w:val="127"/>
  </w:num>
  <w:num w:numId="73">
    <w:abstractNumId w:val="106"/>
  </w:num>
  <w:num w:numId="74">
    <w:abstractNumId w:val="119"/>
  </w:num>
  <w:num w:numId="75">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709"/>
  <w:hyphenationZone w:val="425"/>
  <w:defaultTableStyle w:val="Normalny"/>
  <w:drawingGridHorizontalSpacing w:val="110"/>
  <w:drawingGridVerticalSpacing w:val="0"/>
  <w:displayHorizontalDrawingGridEvery w:val="0"/>
  <w:displayVerticalDrawingGridEvery w:val="0"/>
  <w:characterSpacingControl w:val="doNotCompress"/>
  <w:hdrShapeDefaults>
    <o:shapedefaults v:ext="edit" spidmax="94209"/>
  </w:hdrShapeDefaults>
  <w:footnotePr>
    <w:footnote w:id="-1"/>
    <w:footnote w:id="0"/>
  </w:footnotePr>
  <w:endnotePr>
    <w:endnote w:id="-1"/>
    <w:endnote w:id="0"/>
  </w:endnotePr>
  <w:compat/>
  <w:rsids>
    <w:rsidRoot w:val="00FD14C1"/>
    <w:rsid w:val="00001E92"/>
    <w:rsid w:val="00006458"/>
    <w:rsid w:val="00006E73"/>
    <w:rsid w:val="00010261"/>
    <w:rsid w:val="000108CA"/>
    <w:rsid w:val="00021A91"/>
    <w:rsid w:val="00022FAA"/>
    <w:rsid w:val="00023EDF"/>
    <w:rsid w:val="00032FE1"/>
    <w:rsid w:val="0003608A"/>
    <w:rsid w:val="000374F1"/>
    <w:rsid w:val="00041BC8"/>
    <w:rsid w:val="00041E4B"/>
    <w:rsid w:val="000450F4"/>
    <w:rsid w:val="0004701C"/>
    <w:rsid w:val="0004750E"/>
    <w:rsid w:val="00050B4F"/>
    <w:rsid w:val="00052E04"/>
    <w:rsid w:val="000555F3"/>
    <w:rsid w:val="000559CA"/>
    <w:rsid w:val="000616A2"/>
    <w:rsid w:val="00062323"/>
    <w:rsid w:val="00063886"/>
    <w:rsid w:val="00071DA3"/>
    <w:rsid w:val="00072C22"/>
    <w:rsid w:val="000837E4"/>
    <w:rsid w:val="00085280"/>
    <w:rsid w:val="00092CD3"/>
    <w:rsid w:val="0009396D"/>
    <w:rsid w:val="00097FE9"/>
    <w:rsid w:val="000A4201"/>
    <w:rsid w:val="000B0135"/>
    <w:rsid w:val="000B0A74"/>
    <w:rsid w:val="000B11F0"/>
    <w:rsid w:val="000B3D9B"/>
    <w:rsid w:val="000B48A9"/>
    <w:rsid w:val="000B4E44"/>
    <w:rsid w:val="000C2A22"/>
    <w:rsid w:val="000C4B9A"/>
    <w:rsid w:val="000D6408"/>
    <w:rsid w:val="000D674A"/>
    <w:rsid w:val="000D7E24"/>
    <w:rsid w:val="000E55A4"/>
    <w:rsid w:val="000F0F53"/>
    <w:rsid w:val="000F4400"/>
    <w:rsid w:val="00100BB6"/>
    <w:rsid w:val="00110049"/>
    <w:rsid w:val="0011024E"/>
    <w:rsid w:val="001131D5"/>
    <w:rsid w:val="00115EFD"/>
    <w:rsid w:val="001179B6"/>
    <w:rsid w:val="00120493"/>
    <w:rsid w:val="00123FB9"/>
    <w:rsid w:val="001247F2"/>
    <w:rsid w:val="00126B89"/>
    <w:rsid w:val="001331A0"/>
    <w:rsid w:val="001466C1"/>
    <w:rsid w:val="00147D85"/>
    <w:rsid w:val="00150DD2"/>
    <w:rsid w:val="00153F7E"/>
    <w:rsid w:val="00156146"/>
    <w:rsid w:val="001565BF"/>
    <w:rsid w:val="00160B76"/>
    <w:rsid w:val="00161ABB"/>
    <w:rsid w:val="00161EC7"/>
    <w:rsid w:val="001625A2"/>
    <w:rsid w:val="00162911"/>
    <w:rsid w:val="0016542A"/>
    <w:rsid w:val="001722EB"/>
    <w:rsid w:val="00172A30"/>
    <w:rsid w:val="00172E43"/>
    <w:rsid w:val="001819DA"/>
    <w:rsid w:val="00181DC0"/>
    <w:rsid w:val="001822D9"/>
    <w:rsid w:val="00182C58"/>
    <w:rsid w:val="001956D2"/>
    <w:rsid w:val="0019636C"/>
    <w:rsid w:val="001A32BF"/>
    <w:rsid w:val="001A4B84"/>
    <w:rsid w:val="001A7090"/>
    <w:rsid w:val="001A7253"/>
    <w:rsid w:val="001A7C1D"/>
    <w:rsid w:val="001B0105"/>
    <w:rsid w:val="001B110A"/>
    <w:rsid w:val="001B1975"/>
    <w:rsid w:val="001C1667"/>
    <w:rsid w:val="001D07D8"/>
    <w:rsid w:val="001D1C66"/>
    <w:rsid w:val="001D3461"/>
    <w:rsid w:val="001E7564"/>
    <w:rsid w:val="001E787A"/>
    <w:rsid w:val="001F06E7"/>
    <w:rsid w:val="001F67E9"/>
    <w:rsid w:val="001F6A9E"/>
    <w:rsid w:val="001F6D06"/>
    <w:rsid w:val="00203FBC"/>
    <w:rsid w:val="00205BEB"/>
    <w:rsid w:val="00214244"/>
    <w:rsid w:val="00215F73"/>
    <w:rsid w:val="00226C54"/>
    <w:rsid w:val="0023076D"/>
    <w:rsid w:val="00243FCE"/>
    <w:rsid w:val="00271BD0"/>
    <w:rsid w:val="0028251F"/>
    <w:rsid w:val="002866B9"/>
    <w:rsid w:val="00290C0A"/>
    <w:rsid w:val="002A30CE"/>
    <w:rsid w:val="002A3CA1"/>
    <w:rsid w:val="002A55FE"/>
    <w:rsid w:val="002A6398"/>
    <w:rsid w:val="002B027A"/>
    <w:rsid w:val="002B2AB4"/>
    <w:rsid w:val="002B3C92"/>
    <w:rsid w:val="002C6FA9"/>
    <w:rsid w:val="002D089B"/>
    <w:rsid w:val="002D34BF"/>
    <w:rsid w:val="002D350B"/>
    <w:rsid w:val="002D677E"/>
    <w:rsid w:val="002E1ED9"/>
    <w:rsid w:val="002E2BA8"/>
    <w:rsid w:val="002E77FA"/>
    <w:rsid w:val="002F647E"/>
    <w:rsid w:val="002F74A9"/>
    <w:rsid w:val="00307FAB"/>
    <w:rsid w:val="00310A79"/>
    <w:rsid w:val="00310C4C"/>
    <w:rsid w:val="00312306"/>
    <w:rsid w:val="00326BD6"/>
    <w:rsid w:val="00330395"/>
    <w:rsid w:val="00332E8E"/>
    <w:rsid w:val="00336877"/>
    <w:rsid w:val="003416FC"/>
    <w:rsid w:val="003453B7"/>
    <w:rsid w:val="00346867"/>
    <w:rsid w:val="00357FD2"/>
    <w:rsid w:val="00360C2F"/>
    <w:rsid w:val="00363A3F"/>
    <w:rsid w:val="0037182E"/>
    <w:rsid w:val="00375FBD"/>
    <w:rsid w:val="00384FF7"/>
    <w:rsid w:val="003909FE"/>
    <w:rsid w:val="00395C22"/>
    <w:rsid w:val="00395D53"/>
    <w:rsid w:val="003A4455"/>
    <w:rsid w:val="003A663C"/>
    <w:rsid w:val="003A69D2"/>
    <w:rsid w:val="003A74D7"/>
    <w:rsid w:val="003B1831"/>
    <w:rsid w:val="003C3766"/>
    <w:rsid w:val="003C621B"/>
    <w:rsid w:val="003D267D"/>
    <w:rsid w:val="003E1B44"/>
    <w:rsid w:val="003E3B0F"/>
    <w:rsid w:val="003F0371"/>
    <w:rsid w:val="003F06C0"/>
    <w:rsid w:val="003F7B7F"/>
    <w:rsid w:val="003F7D8B"/>
    <w:rsid w:val="004011A7"/>
    <w:rsid w:val="00401DB6"/>
    <w:rsid w:val="00403F46"/>
    <w:rsid w:val="004063FB"/>
    <w:rsid w:val="00412C38"/>
    <w:rsid w:val="00413DAA"/>
    <w:rsid w:val="00417A68"/>
    <w:rsid w:val="004209F0"/>
    <w:rsid w:val="00422B11"/>
    <w:rsid w:val="00424FF3"/>
    <w:rsid w:val="00425E43"/>
    <w:rsid w:val="00430941"/>
    <w:rsid w:val="00432282"/>
    <w:rsid w:val="004352C9"/>
    <w:rsid w:val="00435C81"/>
    <w:rsid w:val="00437564"/>
    <w:rsid w:val="004405F5"/>
    <w:rsid w:val="00442E69"/>
    <w:rsid w:val="00444710"/>
    <w:rsid w:val="00446777"/>
    <w:rsid w:val="00447934"/>
    <w:rsid w:val="00451B0C"/>
    <w:rsid w:val="004552B0"/>
    <w:rsid w:val="0045576C"/>
    <w:rsid w:val="004612A0"/>
    <w:rsid w:val="00470F7A"/>
    <w:rsid w:val="00471BC4"/>
    <w:rsid w:val="00474943"/>
    <w:rsid w:val="0048039B"/>
    <w:rsid w:val="00483914"/>
    <w:rsid w:val="00495DA6"/>
    <w:rsid w:val="00496871"/>
    <w:rsid w:val="00496CC5"/>
    <w:rsid w:val="00497190"/>
    <w:rsid w:val="004A6596"/>
    <w:rsid w:val="004A7E4A"/>
    <w:rsid w:val="004B1A8C"/>
    <w:rsid w:val="004B32E4"/>
    <w:rsid w:val="004B76C4"/>
    <w:rsid w:val="004C4C8E"/>
    <w:rsid w:val="004C671D"/>
    <w:rsid w:val="004C6BAA"/>
    <w:rsid w:val="004D0A85"/>
    <w:rsid w:val="004D6B51"/>
    <w:rsid w:val="004E134D"/>
    <w:rsid w:val="004E176F"/>
    <w:rsid w:val="004E1945"/>
    <w:rsid w:val="004E2C85"/>
    <w:rsid w:val="004F028C"/>
    <w:rsid w:val="00503E03"/>
    <w:rsid w:val="00507DDB"/>
    <w:rsid w:val="00513DED"/>
    <w:rsid w:val="005221A5"/>
    <w:rsid w:val="00522F0A"/>
    <w:rsid w:val="00530EA4"/>
    <w:rsid w:val="0053585D"/>
    <w:rsid w:val="0053654B"/>
    <w:rsid w:val="005427B5"/>
    <w:rsid w:val="00544AB1"/>
    <w:rsid w:val="00544FC4"/>
    <w:rsid w:val="005469FE"/>
    <w:rsid w:val="00550D08"/>
    <w:rsid w:val="0055563A"/>
    <w:rsid w:val="00556DC4"/>
    <w:rsid w:val="00561401"/>
    <w:rsid w:val="00566C16"/>
    <w:rsid w:val="00567486"/>
    <w:rsid w:val="00575572"/>
    <w:rsid w:val="00575AB2"/>
    <w:rsid w:val="005772FB"/>
    <w:rsid w:val="00582F2B"/>
    <w:rsid w:val="00584EC0"/>
    <w:rsid w:val="00585521"/>
    <w:rsid w:val="0058636B"/>
    <w:rsid w:val="005924D8"/>
    <w:rsid w:val="00594F7D"/>
    <w:rsid w:val="00595613"/>
    <w:rsid w:val="005A1DCE"/>
    <w:rsid w:val="005B16A5"/>
    <w:rsid w:val="005C0D1C"/>
    <w:rsid w:val="005C0D8F"/>
    <w:rsid w:val="005C0EE5"/>
    <w:rsid w:val="005E4861"/>
    <w:rsid w:val="005F1163"/>
    <w:rsid w:val="005F2616"/>
    <w:rsid w:val="005F3F2D"/>
    <w:rsid w:val="005F574B"/>
    <w:rsid w:val="005F5885"/>
    <w:rsid w:val="006012B2"/>
    <w:rsid w:val="00601F05"/>
    <w:rsid w:val="00626BA3"/>
    <w:rsid w:val="00627AC3"/>
    <w:rsid w:val="00631AB6"/>
    <w:rsid w:val="00634FE3"/>
    <w:rsid w:val="00635101"/>
    <w:rsid w:val="00635227"/>
    <w:rsid w:val="00635A6C"/>
    <w:rsid w:val="00637C44"/>
    <w:rsid w:val="00640BDD"/>
    <w:rsid w:val="0064128A"/>
    <w:rsid w:val="00651BC2"/>
    <w:rsid w:val="00655CBE"/>
    <w:rsid w:val="006614C8"/>
    <w:rsid w:val="0066343B"/>
    <w:rsid w:val="00664053"/>
    <w:rsid w:val="00665AD8"/>
    <w:rsid w:val="00665C48"/>
    <w:rsid w:val="00665D5A"/>
    <w:rsid w:val="006716DD"/>
    <w:rsid w:val="0067408B"/>
    <w:rsid w:val="00675019"/>
    <w:rsid w:val="00681FA4"/>
    <w:rsid w:val="00681FEC"/>
    <w:rsid w:val="006821A5"/>
    <w:rsid w:val="00683701"/>
    <w:rsid w:val="0068663E"/>
    <w:rsid w:val="00692E0C"/>
    <w:rsid w:val="00696BFF"/>
    <w:rsid w:val="00697C57"/>
    <w:rsid w:val="006A0E8F"/>
    <w:rsid w:val="006A25CE"/>
    <w:rsid w:val="006A7F41"/>
    <w:rsid w:val="006B15FB"/>
    <w:rsid w:val="006B4D44"/>
    <w:rsid w:val="006B684A"/>
    <w:rsid w:val="006C0700"/>
    <w:rsid w:val="006C2665"/>
    <w:rsid w:val="006C502B"/>
    <w:rsid w:val="006C7C21"/>
    <w:rsid w:val="006D0927"/>
    <w:rsid w:val="006D2200"/>
    <w:rsid w:val="006D3B8C"/>
    <w:rsid w:val="006D4D10"/>
    <w:rsid w:val="006D5C54"/>
    <w:rsid w:val="006D5FCF"/>
    <w:rsid w:val="006D60F9"/>
    <w:rsid w:val="006D735F"/>
    <w:rsid w:val="006E15F8"/>
    <w:rsid w:val="006E4E96"/>
    <w:rsid w:val="006F165E"/>
    <w:rsid w:val="006F2723"/>
    <w:rsid w:val="00700E58"/>
    <w:rsid w:val="00701CE7"/>
    <w:rsid w:val="00705ADD"/>
    <w:rsid w:val="007158A6"/>
    <w:rsid w:val="00716A2F"/>
    <w:rsid w:val="00723B6F"/>
    <w:rsid w:val="00725324"/>
    <w:rsid w:val="00731B8F"/>
    <w:rsid w:val="007345F6"/>
    <w:rsid w:val="00735317"/>
    <w:rsid w:val="00740AA9"/>
    <w:rsid w:val="00745E9D"/>
    <w:rsid w:val="0074638D"/>
    <w:rsid w:val="0075337E"/>
    <w:rsid w:val="00753682"/>
    <w:rsid w:val="00753E8E"/>
    <w:rsid w:val="00754C9B"/>
    <w:rsid w:val="00761615"/>
    <w:rsid w:val="00762F75"/>
    <w:rsid w:val="00763E6B"/>
    <w:rsid w:val="007656F1"/>
    <w:rsid w:val="007661D3"/>
    <w:rsid w:val="00770135"/>
    <w:rsid w:val="007718F0"/>
    <w:rsid w:val="00774FBB"/>
    <w:rsid w:val="00776BA0"/>
    <w:rsid w:val="00780170"/>
    <w:rsid w:val="00782DA8"/>
    <w:rsid w:val="00784218"/>
    <w:rsid w:val="0078586F"/>
    <w:rsid w:val="00785C5C"/>
    <w:rsid w:val="007862FA"/>
    <w:rsid w:val="007904A1"/>
    <w:rsid w:val="0079172F"/>
    <w:rsid w:val="00792307"/>
    <w:rsid w:val="00792743"/>
    <w:rsid w:val="007948E3"/>
    <w:rsid w:val="00794A99"/>
    <w:rsid w:val="007971A7"/>
    <w:rsid w:val="007A5169"/>
    <w:rsid w:val="007A538A"/>
    <w:rsid w:val="007A690E"/>
    <w:rsid w:val="007B2AA8"/>
    <w:rsid w:val="007B5644"/>
    <w:rsid w:val="007B789E"/>
    <w:rsid w:val="007C0000"/>
    <w:rsid w:val="007C3133"/>
    <w:rsid w:val="007D2227"/>
    <w:rsid w:val="007E6EE2"/>
    <w:rsid w:val="007F2FD9"/>
    <w:rsid w:val="007F38F2"/>
    <w:rsid w:val="007F4FD5"/>
    <w:rsid w:val="007F5303"/>
    <w:rsid w:val="007F7DC6"/>
    <w:rsid w:val="00802477"/>
    <w:rsid w:val="0080308B"/>
    <w:rsid w:val="00805ED0"/>
    <w:rsid w:val="00810899"/>
    <w:rsid w:val="00811D7A"/>
    <w:rsid w:val="00815038"/>
    <w:rsid w:val="00827AC3"/>
    <w:rsid w:val="0083138A"/>
    <w:rsid w:val="00831E6D"/>
    <w:rsid w:val="008354B7"/>
    <w:rsid w:val="00835B33"/>
    <w:rsid w:val="008378F0"/>
    <w:rsid w:val="00842CE8"/>
    <w:rsid w:val="00843D8E"/>
    <w:rsid w:val="00844778"/>
    <w:rsid w:val="00844B0F"/>
    <w:rsid w:val="00844E79"/>
    <w:rsid w:val="00846FB6"/>
    <w:rsid w:val="00847F5E"/>
    <w:rsid w:val="008506C5"/>
    <w:rsid w:val="00851D80"/>
    <w:rsid w:val="00852E6E"/>
    <w:rsid w:val="008623E0"/>
    <w:rsid w:val="00863A62"/>
    <w:rsid w:val="00866249"/>
    <w:rsid w:val="00867EAC"/>
    <w:rsid w:val="008701FC"/>
    <w:rsid w:val="00872017"/>
    <w:rsid w:val="0087260C"/>
    <w:rsid w:val="00873352"/>
    <w:rsid w:val="00880EDC"/>
    <w:rsid w:val="00881037"/>
    <w:rsid w:val="00885B72"/>
    <w:rsid w:val="00895F00"/>
    <w:rsid w:val="008A144E"/>
    <w:rsid w:val="008A44E5"/>
    <w:rsid w:val="008A54D4"/>
    <w:rsid w:val="008B081D"/>
    <w:rsid w:val="008B34B3"/>
    <w:rsid w:val="008C326E"/>
    <w:rsid w:val="008C5A18"/>
    <w:rsid w:val="008D63D1"/>
    <w:rsid w:val="008D6E33"/>
    <w:rsid w:val="008D74DF"/>
    <w:rsid w:val="008E098B"/>
    <w:rsid w:val="008E6D6B"/>
    <w:rsid w:val="008E7986"/>
    <w:rsid w:val="008F0537"/>
    <w:rsid w:val="008F13C5"/>
    <w:rsid w:val="008F1654"/>
    <w:rsid w:val="008F235D"/>
    <w:rsid w:val="008F2EFD"/>
    <w:rsid w:val="008F6FE3"/>
    <w:rsid w:val="00900C24"/>
    <w:rsid w:val="00901183"/>
    <w:rsid w:val="0090190C"/>
    <w:rsid w:val="009061B8"/>
    <w:rsid w:val="00914EC8"/>
    <w:rsid w:val="00916040"/>
    <w:rsid w:val="00924405"/>
    <w:rsid w:val="00925CF6"/>
    <w:rsid w:val="009305DC"/>
    <w:rsid w:val="009329B3"/>
    <w:rsid w:val="00933B1E"/>
    <w:rsid w:val="00934560"/>
    <w:rsid w:val="00934822"/>
    <w:rsid w:val="00934F92"/>
    <w:rsid w:val="009351B5"/>
    <w:rsid w:val="0093578C"/>
    <w:rsid w:val="00937239"/>
    <w:rsid w:val="0094086C"/>
    <w:rsid w:val="009421B0"/>
    <w:rsid w:val="0095143C"/>
    <w:rsid w:val="009537EC"/>
    <w:rsid w:val="0096086B"/>
    <w:rsid w:val="0096672F"/>
    <w:rsid w:val="00966CE7"/>
    <w:rsid w:val="009675A1"/>
    <w:rsid w:val="009735D3"/>
    <w:rsid w:val="00974279"/>
    <w:rsid w:val="00975B45"/>
    <w:rsid w:val="009769FA"/>
    <w:rsid w:val="009800FF"/>
    <w:rsid w:val="009807A2"/>
    <w:rsid w:val="0098436E"/>
    <w:rsid w:val="0098584A"/>
    <w:rsid w:val="0098665E"/>
    <w:rsid w:val="00992BEF"/>
    <w:rsid w:val="00992F5A"/>
    <w:rsid w:val="009A47F7"/>
    <w:rsid w:val="009B3E42"/>
    <w:rsid w:val="009B595C"/>
    <w:rsid w:val="009B7398"/>
    <w:rsid w:val="009C02D4"/>
    <w:rsid w:val="009C05DF"/>
    <w:rsid w:val="009C1FEE"/>
    <w:rsid w:val="009C62CA"/>
    <w:rsid w:val="009D55BE"/>
    <w:rsid w:val="009E061B"/>
    <w:rsid w:val="009E2552"/>
    <w:rsid w:val="009E33FC"/>
    <w:rsid w:val="009E3F70"/>
    <w:rsid w:val="009E49FB"/>
    <w:rsid w:val="009F6A72"/>
    <w:rsid w:val="009F6BD9"/>
    <w:rsid w:val="00A046BF"/>
    <w:rsid w:val="00A05101"/>
    <w:rsid w:val="00A07DA9"/>
    <w:rsid w:val="00A11906"/>
    <w:rsid w:val="00A17531"/>
    <w:rsid w:val="00A21689"/>
    <w:rsid w:val="00A237E3"/>
    <w:rsid w:val="00A33555"/>
    <w:rsid w:val="00A34E45"/>
    <w:rsid w:val="00A35170"/>
    <w:rsid w:val="00A368D8"/>
    <w:rsid w:val="00A4211E"/>
    <w:rsid w:val="00A55209"/>
    <w:rsid w:val="00A565D4"/>
    <w:rsid w:val="00A61C97"/>
    <w:rsid w:val="00A65C42"/>
    <w:rsid w:val="00A67359"/>
    <w:rsid w:val="00A6767D"/>
    <w:rsid w:val="00A67710"/>
    <w:rsid w:val="00A70358"/>
    <w:rsid w:val="00A71867"/>
    <w:rsid w:val="00A71AE0"/>
    <w:rsid w:val="00A75DE6"/>
    <w:rsid w:val="00A87F33"/>
    <w:rsid w:val="00A92C1B"/>
    <w:rsid w:val="00A975AD"/>
    <w:rsid w:val="00AA1F5A"/>
    <w:rsid w:val="00AB0345"/>
    <w:rsid w:val="00AB3AE9"/>
    <w:rsid w:val="00AB7CD6"/>
    <w:rsid w:val="00AC44B5"/>
    <w:rsid w:val="00AC4CED"/>
    <w:rsid w:val="00AC5B91"/>
    <w:rsid w:val="00AC7FE6"/>
    <w:rsid w:val="00AD26E5"/>
    <w:rsid w:val="00AD59D8"/>
    <w:rsid w:val="00AD75D5"/>
    <w:rsid w:val="00AE49CE"/>
    <w:rsid w:val="00AE5CE6"/>
    <w:rsid w:val="00AF3A2E"/>
    <w:rsid w:val="00AF3E9E"/>
    <w:rsid w:val="00AF6965"/>
    <w:rsid w:val="00AF7BA7"/>
    <w:rsid w:val="00B00F50"/>
    <w:rsid w:val="00B01C36"/>
    <w:rsid w:val="00B049B5"/>
    <w:rsid w:val="00B142F6"/>
    <w:rsid w:val="00B159CF"/>
    <w:rsid w:val="00B17EE5"/>
    <w:rsid w:val="00B30DFF"/>
    <w:rsid w:val="00B418DB"/>
    <w:rsid w:val="00B41E58"/>
    <w:rsid w:val="00B4239A"/>
    <w:rsid w:val="00B445D5"/>
    <w:rsid w:val="00B47C13"/>
    <w:rsid w:val="00B501FF"/>
    <w:rsid w:val="00B50281"/>
    <w:rsid w:val="00B5052E"/>
    <w:rsid w:val="00B54616"/>
    <w:rsid w:val="00B54C8E"/>
    <w:rsid w:val="00B64F3E"/>
    <w:rsid w:val="00B669B8"/>
    <w:rsid w:val="00B70A67"/>
    <w:rsid w:val="00B82759"/>
    <w:rsid w:val="00B8323E"/>
    <w:rsid w:val="00B867BA"/>
    <w:rsid w:val="00B867C7"/>
    <w:rsid w:val="00B9206A"/>
    <w:rsid w:val="00B93E8F"/>
    <w:rsid w:val="00BA27AE"/>
    <w:rsid w:val="00BA5285"/>
    <w:rsid w:val="00BB0A4B"/>
    <w:rsid w:val="00BB39C2"/>
    <w:rsid w:val="00BB732B"/>
    <w:rsid w:val="00BC2123"/>
    <w:rsid w:val="00BC3A43"/>
    <w:rsid w:val="00BC3C91"/>
    <w:rsid w:val="00BC66DA"/>
    <w:rsid w:val="00BC6721"/>
    <w:rsid w:val="00BD00DB"/>
    <w:rsid w:val="00BD2409"/>
    <w:rsid w:val="00BE4533"/>
    <w:rsid w:val="00BE71D8"/>
    <w:rsid w:val="00BE7885"/>
    <w:rsid w:val="00C00D20"/>
    <w:rsid w:val="00C05E98"/>
    <w:rsid w:val="00C150EC"/>
    <w:rsid w:val="00C178D9"/>
    <w:rsid w:val="00C34D69"/>
    <w:rsid w:val="00C36D9D"/>
    <w:rsid w:val="00C373E7"/>
    <w:rsid w:val="00C410B8"/>
    <w:rsid w:val="00C41113"/>
    <w:rsid w:val="00C411E7"/>
    <w:rsid w:val="00C41A33"/>
    <w:rsid w:val="00C42806"/>
    <w:rsid w:val="00C439A3"/>
    <w:rsid w:val="00C46422"/>
    <w:rsid w:val="00C50B3E"/>
    <w:rsid w:val="00C5130D"/>
    <w:rsid w:val="00C51E7D"/>
    <w:rsid w:val="00C53617"/>
    <w:rsid w:val="00C54ADC"/>
    <w:rsid w:val="00C56F8B"/>
    <w:rsid w:val="00C57416"/>
    <w:rsid w:val="00C6189F"/>
    <w:rsid w:val="00C62F39"/>
    <w:rsid w:val="00C73A34"/>
    <w:rsid w:val="00C772AA"/>
    <w:rsid w:val="00C77CDF"/>
    <w:rsid w:val="00C77E9A"/>
    <w:rsid w:val="00C82BD4"/>
    <w:rsid w:val="00C93336"/>
    <w:rsid w:val="00CA1041"/>
    <w:rsid w:val="00CA7653"/>
    <w:rsid w:val="00CB1DA9"/>
    <w:rsid w:val="00CB2B92"/>
    <w:rsid w:val="00CB3AD8"/>
    <w:rsid w:val="00CB5578"/>
    <w:rsid w:val="00CC0999"/>
    <w:rsid w:val="00CC67D3"/>
    <w:rsid w:val="00CC6DDF"/>
    <w:rsid w:val="00CC7267"/>
    <w:rsid w:val="00CD0F98"/>
    <w:rsid w:val="00CD32B4"/>
    <w:rsid w:val="00CD6849"/>
    <w:rsid w:val="00CD721D"/>
    <w:rsid w:val="00CE13F3"/>
    <w:rsid w:val="00CE5BE1"/>
    <w:rsid w:val="00CE5C08"/>
    <w:rsid w:val="00CF23CD"/>
    <w:rsid w:val="00CF3DE2"/>
    <w:rsid w:val="00CF7BA3"/>
    <w:rsid w:val="00D0189F"/>
    <w:rsid w:val="00D06AC6"/>
    <w:rsid w:val="00D06D0B"/>
    <w:rsid w:val="00D1042C"/>
    <w:rsid w:val="00D12649"/>
    <w:rsid w:val="00D1583A"/>
    <w:rsid w:val="00D2383D"/>
    <w:rsid w:val="00D32668"/>
    <w:rsid w:val="00D32858"/>
    <w:rsid w:val="00D33F3B"/>
    <w:rsid w:val="00D36266"/>
    <w:rsid w:val="00D41A34"/>
    <w:rsid w:val="00D42F11"/>
    <w:rsid w:val="00D5366C"/>
    <w:rsid w:val="00D55AC7"/>
    <w:rsid w:val="00D56BE0"/>
    <w:rsid w:val="00D67982"/>
    <w:rsid w:val="00D71794"/>
    <w:rsid w:val="00D72A4C"/>
    <w:rsid w:val="00D73D4A"/>
    <w:rsid w:val="00D75740"/>
    <w:rsid w:val="00D80DD6"/>
    <w:rsid w:val="00D853D3"/>
    <w:rsid w:val="00D967B7"/>
    <w:rsid w:val="00DA045F"/>
    <w:rsid w:val="00DA0C2D"/>
    <w:rsid w:val="00DA4216"/>
    <w:rsid w:val="00DA5F05"/>
    <w:rsid w:val="00DA7136"/>
    <w:rsid w:val="00DD2B85"/>
    <w:rsid w:val="00DD6A36"/>
    <w:rsid w:val="00DE491E"/>
    <w:rsid w:val="00DF21CF"/>
    <w:rsid w:val="00DF21FE"/>
    <w:rsid w:val="00DF3759"/>
    <w:rsid w:val="00DF4716"/>
    <w:rsid w:val="00E06CAF"/>
    <w:rsid w:val="00E23B1F"/>
    <w:rsid w:val="00E254C9"/>
    <w:rsid w:val="00E27F36"/>
    <w:rsid w:val="00E300EC"/>
    <w:rsid w:val="00E3154B"/>
    <w:rsid w:val="00E322C8"/>
    <w:rsid w:val="00E35ED8"/>
    <w:rsid w:val="00E36C88"/>
    <w:rsid w:val="00E43AD2"/>
    <w:rsid w:val="00E44ACB"/>
    <w:rsid w:val="00E4752C"/>
    <w:rsid w:val="00E50ADC"/>
    <w:rsid w:val="00E53350"/>
    <w:rsid w:val="00E555B6"/>
    <w:rsid w:val="00E55F46"/>
    <w:rsid w:val="00E574DE"/>
    <w:rsid w:val="00E574F1"/>
    <w:rsid w:val="00E61BC6"/>
    <w:rsid w:val="00E64A63"/>
    <w:rsid w:val="00E67812"/>
    <w:rsid w:val="00E702E6"/>
    <w:rsid w:val="00E82183"/>
    <w:rsid w:val="00E86D52"/>
    <w:rsid w:val="00E87BEE"/>
    <w:rsid w:val="00E92054"/>
    <w:rsid w:val="00EA0C03"/>
    <w:rsid w:val="00EB20D8"/>
    <w:rsid w:val="00EB6E23"/>
    <w:rsid w:val="00EC198E"/>
    <w:rsid w:val="00EC2CF2"/>
    <w:rsid w:val="00EC64D8"/>
    <w:rsid w:val="00ED3C58"/>
    <w:rsid w:val="00ED7BC2"/>
    <w:rsid w:val="00EF18F9"/>
    <w:rsid w:val="00EF2333"/>
    <w:rsid w:val="00F02A67"/>
    <w:rsid w:val="00F03C55"/>
    <w:rsid w:val="00F04FF8"/>
    <w:rsid w:val="00F05140"/>
    <w:rsid w:val="00F05B2F"/>
    <w:rsid w:val="00F05E0D"/>
    <w:rsid w:val="00F06BC0"/>
    <w:rsid w:val="00F07E21"/>
    <w:rsid w:val="00F1141F"/>
    <w:rsid w:val="00F13083"/>
    <w:rsid w:val="00F130AA"/>
    <w:rsid w:val="00F15832"/>
    <w:rsid w:val="00F166BB"/>
    <w:rsid w:val="00F17A7A"/>
    <w:rsid w:val="00F210EE"/>
    <w:rsid w:val="00F24DF1"/>
    <w:rsid w:val="00F259A6"/>
    <w:rsid w:val="00F25D63"/>
    <w:rsid w:val="00F31549"/>
    <w:rsid w:val="00F31ADF"/>
    <w:rsid w:val="00F412CA"/>
    <w:rsid w:val="00F4251C"/>
    <w:rsid w:val="00F42661"/>
    <w:rsid w:val="00F428DA"/>
    <w:rsid w:val="00F52479"/>
    <w:rsid w:val="00F61266"/>
    <w:rsid w:val="00F64C8A"/>
    <w:rsid w:val="00F66068"/>
    <w:rsid w:val="00F77EF5"/>
    <w:rsid w:val="00F82868"/>
    <w:rsid w:val="00F83C32"/>
    <w:rsid w:val="00F90B5F"/>
    <w:rsid w:val="00F94298"/>
    <w:rsid w:val="00F94BE4"/>
    <w:rsid w:val="00F97AF7"/>
    <w:rsid w:val="00FA30A6"/>
    <w:rsid w:val="00FA6359"/>
    <w:rsid w:val="00FB176C"/>
    <w:rsid w:val="00FC411F"/>
    <w:rsid w:val="00FD14C1"/>
    <w:rsid w:val="00FD2157"/>
    <w:rsid w:val="00FE2F7A"/>
    <w:rsid w:val="00FE3633"/>
    <w:rsid w:val="00FF58B7"/>
    <w:rsid w:val="00FF645B"/>
    <w:rsid w:val="00FF784B"/>
    <w:rsid w:val="0A275097"/>
    <w:rsid w:val="0AAD6C89"/>
    <w:rsid w:val="0AADB9D5"/>
    <w:rsid w:val="1C544338"/>
    <w:rsid w:val="1EC8E411"/>
    <w:rsid w:val="24C93BA8"/>
    <w:rsid w:val="2768AE4E"/>
    <w:rsid w:val="2B01FF88"/>
    <w:rsid w:val="2B33C267"/>
    <w:rsid w:val="2C9DCFE9"/>
    <w:rsid w:val="30CBC3AD"/>
    <w:rsid w:val="361A1C2A"/>
    <w:rsid w:val="39D1C785"/>
    <w:rsid w:val="3D84DB56"/>
    <w:rsid w:val="465CF037"/>
    <w:rsid w:val="48C199B0"/>
    <w:rsid w:val="53A3CE1A"/>
    <w:rsid w:val="574CFE83"/>
    <w:rsid w:val="62F751CC"/>
    <w:rsid w:val="69B6C3E8"/>
    <w:rsid w:val="6BC19697"/>
    <w:rsid w:val="6DF3DF8F"/>
    <w:rsid w:val="6EAF1082"/>
    <w:rsid w:val="703DE47C"/>
    <w:rsid w:val="70811503"/>
    <w:rsid w:val="7410DFC9"/>
    <w:rsid w:val="7A06CBA0"/>
    <w:rsid w:val="7DA58E6E"/>
    <w:rsid w:val="7DD4DED6"/>
    <w:rsid w:val="7E75A874"/>
  </w:rsids>
  <m:mathPr>
    <m:mathFont m:val="Cambria Math"/>
    <m:brkBin m:val="before"/>
    <m:brkBinSub m:val="--"/>
    <m:smallFrac m:val="off"/>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420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35ED8"/>
    <w:pPr>
      <w:suppressAutoHyphens/>
      <w:spacing w:after="200" w:line="276" w:lineRule="auto"/>
    </w:pPr>
    <w:rPr>
      <w:rFonts w:ascii="Calibri" w:eastAsia="Calibri" w:hAnsi="Calibri" w:cs="Calibri"/>
      <w:sz w:val="22"/>
      <w:szCs w:val="22"/>
      <w:lang w:eastAsia="ar-SA"/>
    </w:rPr>
  </w:style>
  <w:style w:type="paragraph" w:styleId="Nagwek1">
    <w:name w:val="heading 1"/>
    <w:basedOn w:val="Normalny"/>
    <w:next w:val="Normalny"/>
    <w:qFormat/>
    <w:rsid w:val="0055563A"/>
    <w:pPr>
      <w:keepNext/>
      <w:numPr>
        <w:numId w:val="1"/>
      </w:numPr>
      <w:spacing w:before="240" w:after="60" w:line="240" w:lineRule="auto"/>
      <w:outlineLvl w:val="0"/>
    </w:pPr>
    <w:rPr>
      <w:rFonts w:ascii="Arial" w:eastAsia="Times New Roman" w:hAnsi="Arial"/>
      <w:b/>
      <w:bCs/>
      <w:kern w:val="1"/>
      <w:sz w:val="32"/>
      <w:szCs w:val="32"/>
    </w:rPr>
  </w:style>
  <w:style w:type="paragraph" w:styleId="Nagwek2">
    <w:name w:val="heading 2"/>
    <w:basedOn w:val="Normalny"/>
    <w:next w:val="Normalny"/>
    <w:qFormat/>
    <w:rsid w:val="0055563A"/>
    <w:pPr>
      <w:keepNext/>
      <w:numPr>
        <w:ilvl w:val="1"/>
        <w:numId w:val="1"/>
      </w:numPr>
      <w:spacing w:before="240" w:after="60" w:line="240" w:lineRule="auto"/>
      <w:outlineLvl w:val="1"/>
    </w:pPr>
    <w:rPr>
      <w:rFonts w:ascii="Arial" w:eastAsia="Times New Roman" w:hAnsi="Arial"/>
      <w:b/>
      <w:bCs/>
      <w:i/>
      <w:iCs/>
      <w:sz w:val="28"/>
      <w:szCs w:val="28"/>
    </w:rPr>
  </w:style>
  <w:style w:type="paragraph" w:styleId="Nagwek3">
    <w:name w:val="heading 3"/>
    <w:basedOn w:val="Normalny"/>
    <w:next w:val="Normalny"/>
    <w:qFormat/>
    <w:rsid w:val="0055563A"/>
    <w:pPr>
      <w:keepNext/>
      <w:numPr>
        <w:ilvl w:val="2"/>
        <w:numId w:val="1"/>
      </w:numPr>
      <w:spacing w:after="0" w:line="240" w:lineRule="auto"/>
      <w:outlineLvl w:val="2"/>
    </w:pPr>
    <w:rPr>
      <w:rFonts w:ascii="Times New Roman" w:eastAsia="Times New Roman" w:hAnsi="Times New Roman"/>
      <w:b/>
      <w:sz w:val="24"/>
      <w:szCs w:val="24"/>
    </w:rPr>
  </w:style>
  <w:style w:type="paragraph" w:styleId="Nagwek4">
    <w:name w:val="heading 4"/>
    <w:basedOn w:val="Normalny"/>
    <w:next w:val="Normalny"/>
    <w:qFormat/>
    <w:rsid w:val="0055563A"/>
    <w:pPr>
      <w:keepNext/>
      <w:numPr>
        <w:ilvl w:val="3"/>
        <w:numId w:val="1"/>
      </w:numPr>
      <w:spacing w:before="240" w:after="60" w:line="240" w:lineRule="auto"/>
      <w:outlineLvl w:val="3"/>
    </w:pPr>
    <w:rPr>
      <w:rFonts w:ascii="Times New Roman" w:eastAsia="Times New Roman" w:hAnsi="Times New Roman"/>
      <w:b/>
      <w:bCs/>
      <w:sz w:val="28"/>
      <w:szCs w:val="28"/>
    </w:rPr>
  </w:style>
  <w:style w:type="paragraph" w:styleId="Nagwek5">
    <w:name w:val="heading 5"/>
    <w:basedOn w:val="Normalny"/>
    <w:next w:val="Normalny"/>
    <w:qFormat/>
    <w:rsid w:val="0055563A"/>
    <w:pPr>
      <w:keepNext/>
      <w:jc w:val="center"/>
      <w:outlineLvl w:val="4"/>
    </w:pPr>
    <w:rPr>
      <w:b/>
      <w:u w:val="single"/>
    </w:rPr>
  </w:style>
  <w:style w:type="paragraph" w:styleId="Nagwek6">
    <w:name w:val="heading 6"/>
    <w:basedOn w:val="Normalny"/>
    <w:next w:val="Normalny"/>
    <w:qFormat/>
    <w:rsid w:val="0055563A"/>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rsid w:val="0055563A"/>
    <w:pPr>
      <w:keepNext/>
      <w:spacing w:after="0" w:line="240" w:lineRule="auto"/>
      <w:jc w:val="right"/>
      <w:outlineLvl w:val="6"/>
    </w:pPr>
    <w:rPr>
      <w:rFonts w:ascii="Verdana" w:hAnsi="Verdana"/>
      <w:b/>
      <w:bCs/>
      <w:spacing w:val="-8"/>
      <w:sz w:val="14"/>
      <w:szCs w:val="18"/>
    </w:rPr>
  </w:style>
  <w:style w:type="paragraph" w:styleId="Nagwek8">
    <w:name w:val="heading 8"/>
    <w:basedOn w:val="Normalny"/>
    <w:next w:val="Normalny"/>
    <w:qFormat/>
    <w:rsid w:val="0055563A"/>
    <w:pPr>
      <w:numPr>
        <w:ilvl w:val="7"/>
        <w:numId w:val="1"/>
      </w:num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rsid w:val="0055563A"/>
    <w:pPr>
      <w:keepNext/>
      <w:spacing w:after="0"/>
      <w:jc w:val="both"/>
      <w:outlineLvl w:val="8"/>
    </w:pPr>
    <w:rPr>
      <w:rFonts w:ascii="Arial" w:hAnsi="Arial"/>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0">
    <w:name w:val="WW8Num4z0"/>
    <w:rsid w:val="0055563A"/>
    <w:rPr>
      <w:b w:val="0"/>
    </w:rPr>
  </w:style>
  <w:style w:type="character" w:customStyle="1" w:styleId="WW8Num5z1">
    <w:name w:val="WW8Num5z1"/>
    <w:rsid w:val="0055563A"/>
    <w:rPr>
      <w:rFonts w:ascii="Times New Roman" w:hAnsi="Times New Roman" w:cs="Times New Roman"/>
    </w:rPr>
  </w:style>
  <w:style w:type="character" w:customStyle="1" w:styleId="WW8Num6z1">
    <w:name w:val="WW8Num6z1"/>
    <w:rsid w:val="0055563A"/>
    <w:rPr>
      <w:rFonts w:ascii="Symbol" w:hAnsi="Symbol"/>
    </w:rPr>
  </w:style>
  <w:style w:type="character" w:customStyle="1" w:styleId="WW8Num6z2">
    <w:name w:val="WW8Num6z2"/>
    <w:rsid w:val="0055563A"/>
    <w:rPr>
      <w:rFonts w:ascii="Marlett" w:hAnsi="Marlett"/>
    </w:rPr>
  </w:style>
  <w:style w:type="character" w:customStyle="1" w:styleId="WW8Num6z3">
    <w:name w:val="WW8Num6z3"/>
    <w:rsid w:val="0055563A"/>
    <w:rPr>
      <w:rFonts w:ascii="Symbol" w:hAnsi="Symbol"/>
    </w:rPr>
  </w:style>
  <w:style w:type="character" w:customStyle="1" w:styleId="WW8Num8z0">
    <w:name w:val="WW8Num8z0"/>
    <w:rsid w:val="0055563A"/>
    <w:rPr>
      <w:sz w:val="22"/>
      <w:szCs w:val="22"/>
    </w:rPr>
  </w:style>
  <w:style w:type="character" w:customStyle="1" w:styleId="WW8Num8z1">
    <w:name w:val="WW8Num8z1"/>
    <w:rsid w:val="0055563A"/>
    <w:rPr>
      <w:rFonts w:ascii="Arial" w:hAnsi="Arial"/>
      <w:b w:val="0"/>
      <w:i w:val="0"/>
      <w:sz w:val="22"/>
      <w:szCs w:val="22"/>
    </w:rPr>
  </w:style>
  <w:style w:type="character" w:customStyle="1" w:styleId="WW8Num8z2">
    <w:name w:val="WW8Num8z2"/>
    <w:rsid w:val="0055563A"/>
    <w:rPr>
      <w:rFonts w:ascii="Times New Roman" w:hAnsi="Times New Roman" w:cs="Times New Roman"/>
    </w:rPr>
  </w:style>
  <w:style w:type="character" w:customStyle="1" w:styleId="WW8Num9z0">
    <w:name w:val="WW8Num9z0"/>
    <w:rsid w:val="0055563A"/>
    <w:rPr>
      <w:sz w:val="22"/>
      <w:szCs w:val="22"/>
    </w:rPr>
  </w:style>
  <w:style w:type="character" w:customStyle="1" w:styleId="WW8Num10z0">
    <w:name w:val="WW8Num10z0"/>
    <w:rsid w:val="0055563A"/>
    <w:rPr>
      <w:sz w:val="22"/>
      <w:szCs w:val="22"/>
    </w:rPr>
  </w:style>
  <w:style w:type="character" w:customStyle="1" w:styleId="WW8Num10z1">
    <w:name w:val="WW8Num10z1"/>
    <w:rsid w:val="0055563A"/>
    <w:rPr>
      <w:rFonts w:ascii="Arial" w:hAnsi="Arial"/>
      <w:b w:val="0"/>
      <w:i w:val="0"/>
      <w:sz w:val="22"/>
      <w:szCs w:val="22"/>
    </w:rPr>
  </w:style>
  <w:style w:type="character" w:customStyle="1" w:styleId="WW8Num10z2">
    <w:name w:val="WW8Num10z2"/>
    <w:rsid w:val="0055563A"/>
    <w:rPr>
      <w:rFonts w:ascii="Times New Roman" w:hAnsi="Times New Roman" w:cs="Times New Roman"/>
    </w:rPr>
  </w:style>
  <w:style w:type="character" w:customStyle="1" w:styleId="WW8Num10z3">
    <w:name w:val="WW8Num10z3"/>
    <w:rsid w:val="0055563A"/>
    <w:rPr>
      <w:rFonts w:ascii="Symbol" w:hAnsi="Symbol"/>
    </w:rPr>
  </w:style>
  <w:style w:type="character" w:customStyle="1" w:styleId="WW8Num11z0">
    <w:name w:val="WW8Num11z0"/>
    <w:rsid w:val="0055563A"/>
    <w:rPr>
      <w:sz w:val="22"/>
      <w:szCs w:val="22"/>
    </w:rPr>
  </w:style>
  <w:style w:type="character" w:customStyle="1" w:styleId="WW8Num11z1">
    <w:name w:val="WW8Num11z1"/>
    <w:rsid w:val="0055563A"/>
    <w:rPr>
      <w:rFonts w:ascii="Arial" w:hAnsi="Arial"/>
      <w:b w:val="0"/>
      <w:i w:val="0"/>
      <w:sz w:val="22"/>
      <w:szCs w:val="22"/>
    </w:rPr>
  </w:style>
  <w:style w:type="character" w:customStyle="1" w:styleId="WW8Num11z2">
    <w:name w:val="WW8Num11z2"/>
    <w:rsid w:val="0055563A"/>
    <w:rPr>
      <w:rFonts w:ascii="Times New Roman" w:hAnsi="Times New Roman" w:cs="Times New Roman"/>
    </w:rPr>
  </w:style>
  <w:style w:type="character" w:customStyle="1" w:styleId="WW8Num12z0">
    <w:name w:val="WW8Num12z0"/>
    <w:rsid w:val="0055563A"/>
    <w:rPr>
      <w:sz w:val="22"/>
      <w:szCs w:val="22"/>
    </w:rPr>
  </w:style>
  <w:style w:type="character" w:customStyle="1" w:styleId="WW8Num12z1">
    <w:name w:val="WW8Num12z1"/>
    <w:rsid w:val="0055563A"/>
    <w:rPr>
      <w:rFonts w:ascii="Arial" w:hAnsi="Arial"/>
      <w:b w:val="0"/>
      <w:i w:val="0"/>
      <w:sz w:val="22"/>
      <w:szCs w:val="22"/>
    </w:rPr>
  </w:style>
  <w:style w:type="character" w:customStyle="1" w:styleId="WW8Num12z2">
    <w:name w:val="WW8Num12z2"/>
    <w:rsid w:val="0055563A"/>
    <w:rPr>
      <w:rFonts w:ascii="Times New Roman" w:hAnsi="Times New Roman" w:cs="Times New Roman"/>
    </w:rPr>
  </w:style>
  <w:style w:type="character" w:customStyle="1" w:styleId="WW8Num13z0">
    <w:name w:val="WW8Num13z0"/>
    <w:rsid w:val="0055563A"/>
    <w:rPr>
      <w:rFonts w:ascii="Arial" w:hAnsi="Arial" w:cs="Arial"/>
      <w:b w:val="0"/>
      <w:i w:val="0"/>
      <w:sz w:val="22"/>
      <w:szCs w:val="22"/>
    </w:rPr>
  </w:style>
  <w:style w:type="character" w:customStyle="1" w:styleId="WW8Num13z1">
    <w:name w:val="WW8Num13z1"/>
    <w:rsid w:val="0055563A"/>
    <w:rPr>
      <w:sz w:val="20"/>
      <w:szCs w:val="20"/>
    </w:rPr>
  </w:style>
  <w:style w:type="character" w:customStyle="1" w:styleId="WW8Num13z2">
    <w:name w:val="WW8Num13z2"/>
    <w:rsid w:val="0055563A"/>
    <w:rPr>
      <w:rFonts w:ascii="Wingdings" w:hAnsi="Wingdings" w:cs="Times New Roman"/>
    </w:rPr>
  </w:style>
  <w:style w:type="character" w:customStyle="1" w:styleId="WW8Num14z0">
    <w:name w:val="WW8Num14z0"/>
    <w:rsid w:val="0055563A"/>
    <w:rPr>
      <w:rFonts w:ascii="Times New Roman" w:hAnsi="Times New Roman" w:cs="Times New Roman"/>
      <w:sz w:val="22"/>
      <w:szCs w:val="22"/>
    </w:rPr>
  </w:style>
  <w:style w:type="character" w:customStyle="1" w:styleId="WW8Num14z2">
    <w:name w:val="WW8Num14z2"/>
    <w:rsid w:val="0055563A"/>
    <w:rPr>
      <w:rFonts w:ascii="Marlett" w:hAnsi="Marlett"/>
    </w:rPr>
  </w:style>
  <w:style w:type="character" w:customStyle="1" w:styleId="WW8Num15z0">
    <w:name w:val="WW8Num15z0"/>
    <w:rsid w:val="0055563A"/>
    <w:rPr>
      <w:b w:val="0"/>
      <w:i w:val="0"/>
      <w:sz w:val="22"/>
      <w:szCs w:val="22"/>
    </w:rPr>
  </w:style>
  <w:style w:type="character" w:customStyle="1" w:styleId="WW8Num17z0">
    <w:name w:val="WW8Num17z0"/>
    <w:rsid w:val="0055563A"/>
    <w:rPr>
      <w:rFonts w:ascii="Arial" w:hAnsi="Arial"/>
      <w:b w:val="0"/>
      <w:i w:val="0"/>
      <w:sz w:val="20"/>
      <w:szCs w:val="20"/>
    </w:rPr>
  </w:style>
  <w:style w:type="character" w:customStyle="1" w:styleId="WW8Num18z0">
    <w:name w:val="WW8Num18z0"/>
    <w:rsid w:val="0055563A"/>
    <w:rPr>
      <w:rFonts w:ascii="Arial" w:hAnsi="Arial"/>
      <w:b w:val="0"/>
      <w:i w:val="0"/>
      <w:sz w:val="20"/>
      <w:szCs w:val="20"/>
    </w:rPr>
  </w:style>
  <w:style w:type="character" w:customStyle="1" w:styleId="WW8Num18z1">
    <w:name w:val="WW8Num18z1"/>
    <w:rsid w:val="0055563A"/>
    <w:rPr>
      <w:rFonts w:ascii="Courier New" w:hAnsi="Courier New"/>
    </w:rPr>
  </w:style>
  <w:style w:type="character" w:customStyle="1" w:styleId="WW8Num18z2">
    <w:name w:val="WW8Num18z2"/>
    <w:rsid w:val="0055563A"/>
    <w:rPr>
      <w:rFonts w:ascii="Times New Roman" w:hAnsi="Times New Roman"/>
    </w:rPr>
  </w:style>
  <w:style w:type="character" w:customStyle="1" w:styleId="WW8Num18z3">
    <w:name w:val="WW8Num18z3"/>
    <w:rsid w:val="0055563A"/>
    <w:rPr>
      <w:rFonts w:ascii="Symbol" w:hAnsi="Symbol"/>
    </w:rPr>
  </w:style>
  <w:style w:type="character" w:customStyle="1" w:styleId="WW8Num21z0">
    <w:name w:val="WW8Num21z0"/>
    <w:rsid w:val="0055563A"/>
    <w:rPr>
      <w:rFonts w:ascii="Arial" w:hAnsi="Arial"/>
      <w:b w:val="0"/>
      <w:i w:val="0"/>
      <w:sz w:val="20"/>
      <w:szCs w:val="20"/>
    </w:rPr>
  </w:style>
  <w:style w:type="character" w:customStyle="1" w:styleId="WW8Num21z1">
    <w:name w:val="WW8Num21z1"/>
    <w:rsid w:val="0055563A"/>
    <w:rPr>
      <w:rFonts w:ascii="Courier New" w:hAnsi="Courier New" w:cs="Courier New"/>
    </w:rPr>
  </w:style>
  <w:style w:type="character" w:customStyle="1" w:styleId="WW8Num21z2">
    <w:name w:val="WW8Num21z2"/>
    <w:rsid w:val="0055563A"/>
    <w:rPr>
      <w:rFonts w:ascii="Wingdings" w:hAnsi="Wingdings"/>
    </w:rPr>
  </w:style>
  <w:style w:type="character" w:customStyle="1" w:styleId="WW8Num22z0">
    <w:name w:val="WW8Num22z0"/>
    <w:rsid w:val="0055563A"/>
    <w:rPr>
      <w:sz w:val="22"/>
      <w:szCs w:val="22"/>
    </w:rPr>
  </w:style>
  <w:style w:type="character" w:customStyle="1" w:styleId="WW8Num22z1">
    <w:name w:val="WW8Num22z1"/>
    <w:rsid w:val="0055563A"/>
    <w:rPr>
      <w:rFonts w:ascii="Arial" w:hAnsi="Arial"/>
      <w:b w:val="0"/>
      <w:i w:val="0"/>
      <w:sz w:val="22"/>
      <w:szCs w:val="22"/>
    </w:rPr>
  </w:style>
  <w:style w:type="character" w:customStyle="1" w:styleId="WW8Num22z2">
    <w:name w:val="WW8Num22z2"/>
    <w:rsid w:val="0055563A"/>
    <w:rPr>
      <w:rFonts w:ascii="Times New Roman" w:hAnsi="Times New Roman" w:cs="Times New Roman"/>
    </w:rPr>
  </w:style>
  <w:style w:type="character" w:customStyle="1" w:styleId="WW8Num23z0">
    <w:name w:val="WW8Num23z0"/>
    <w:rsid w:val="0055563A"/>
    <w:rPr>
      <w:rFonts w:ascii="StarSymbol" w:hAnsi="StarSymbol" w:cs="StarSymbol"/>
      <w:sz w:val="18"/>
      <w:szCs w:val="18"/>
    </w:rPr>
  </w:style>
  <w:style w:type="character" w:customStyle="1" w:styleId="WW8Num23z1">
    <w:name w:val="WW8Num23z1"/>
    <w:rsid w:val="0055563A"/>
    <w:rPr>
      <w:rFonts w:ascii="Courier New" w:hAnsi="Courier New" w:cs="Courier New"/>
    </w:rPr>
  </w:style>
  <w:style w:type="character" w:customStyle="1" w:styleId="WW8Num23z2">
    <w:name w:val="WW8Num23z2"/>
    <w:rsid w:val="0055563A"/>
    <w:rPr>
      <w:rFonts w:ascii="Wingdings" w:hAnsi="Wingdings"/>
    </w:rPr>
  </w:style>
  <w:style w:type="character" w:customStyle="1" w:styleId="WW8Num24z0">
    <w:name w:val="WW8Num24z0"/>
    <w:rsid w:val="0055563A"/>
    <w:rPr>
      <w:rFonts w:ascii="StarSymbol" w:hAnsi="StarSymbol" w:cs="StarSymbol"/>
      <w:sz w:val="18"/>
      <w:szCs w:val="18"/>
    </w:rPr>
  </w:style>
  <w:style w:type="character" w:customStyle="1" w:styleId="WW8Num25z0">
    <w:name w:val="WW8Num25z0"/>
    <w:rsid w:val="0055563A"/>
    <w:rPr>
      <w:rFonts w:ascii="Times New Roman" w:eastAsia="Times New Roman" w:hAnsi="Times New Roman" w:cs="Times New Roman"/>
      <w:b w:val="0"/>
      <w:sz w:val="24"/>
      <w:szCs w:val="24"/>
    </w:rPr>
  </w:style>
  <w:style w:type="character" w:customStyle="1" w:styleId="WW8Num25z1">
    <w:name w:val="WW8Num25z1"/>
    <w:rsid w:val="0055563A"/>
    <w:rPr>
      <w:rFonts w:ascii="Symbol" w:hAnsi="Symbol"/>
    </w:rPr>
  </w:style>
  <w:style w:type="character" w:customStyle="1" w:styleId="WW8Num25z2">
    <w:name w:val="WW8Num25z2"/>
    <w:rsid w:val="0055563A"/>
    <w:rPr>
      <w:b w:val="0"/>
      <w:i w:val="0"/>
    </w:rPr>
  </w:style>
  <w:style w:type="character" w:customStyle="1" w:styleId="WW8Num29z0">
    <w:name w:val="WW8Num29z0"/>
    <w:rsid w:val="0055563A"/>
    <w:rPr>
      <w:rFonts w:ascii="Symbol" w:hAnsi="Symbol"/>
      <w:b w:val="0"/>
      <w:i w:val="0"/>
      <w:color w:val="auto"/>
      <w:position w:val="0"/>
      <w:sz w:val="20"/>
      <w:szCs w:val="20"/>
      <w:u w:val="none"/>
      <w:vertAlign w:val="baseline"/>
    </w:rPr>
  </w:style>
  <w:style w:type="character" w:customStyle="1" w:styleId="WW8Num29z1">
    <w:name w:val="WW8Num29z1"/>
    <w:rsid w:val="0055563A"/>
    <w:rPr>
      <w:rFonts w:ascii="Symbol" w:hAnsi="Symbol" w:cs="Microsoft Sans Serif"/>
    </w:rPr>
  </w:style>
  <w:style w:type="character" w:customStyle="1" w:styleId="WW8Num29z2">
    <w:name w:val="WW8Num29z2"/>
    <w:rsid w:val="0055563A"/>
    <w:rPr>
      <w:b w:val="0"/>
      <w:i w:val="0"/>
    </w:rPr>
  </w:style>
  <w:style w:type="character" w:customStyle="1" w:styleId="WW8Num29z3">
    <w:name w:val="WW8Num29z3"/>
    <w:rsid w:val="0055563A"/>
    <w:rPr>
      <w:rFonts w:ascii="Symbol" w:hAnsi="Symbol"/>
    </w:rPr>
  </w:style>
  <w:style w:type="character" w:customStyle="1" w:styleId="WW8Num30z0">
    <w:name w:val="WW8Num30z0"/>
    <w:rsid w:val="0055563A"/>
    <w:rPr>
      <w:rFonts w:ascii="Symbol" w:hAnsi="Symbol"/>
      <w:b w:val="0"/>
      <w:i w:val="0"/>
      <w:color w:val="auto"/>
      <w:position w:val="0"/>
      <w:sz w:val="20"/>
      <w:szCs w:val="20"/>
      <w:u w:val="none"/>
      <w:vertAlign w:val="baseline"/>
    </w:rPr>
  </w:style>
  <w:style w:type="character" w:customStyle="1" w:styleId="WW8Num30z1">
    <w:name w:val="WW8Num30z1"/>
    <w:rsid w:val="0055563A"/>
    <w:rPr>
      <w:rFonts w:ascii="Symbol" w:hAnsi="Symbol" w:cs="Microsoft Sans Serif"/>
    </w:rPr>
  </w:style>
  <w:style w:type="character" w:customStyle="1" w:styleId="WW8Num30z2">
    <w:name w:val="WW8Num30z2"/>
    <w:rsid w:val="0055563A"/>
    <w:rPr>
      <w:b w:val="0"/>
      <w:i w:val="0"/>
    </w:rPr>
  </w:style>
  <w:style w:type="character" w:customStyle="1" w:styleId="WW8Num31z0">
    <w:name w:val="WW8Num31z0"/>
    <w:rsid w:val="0055563A"/>
    <w:rPr>
      <w:b w:val="0"/>
      <w:i w:val="0"/>
    </w:rPr>
  </w:style>
  <w:style w:type="character" w:customStyle="1" w:styleId="WW8Num31z1">
    <w:name w:val="WW8Num31z1"/>
    <w:rsid w:val="0055563A"/>
    <w:rPr>
      <w:rFonts w:ascii="Courier New" w:hAnsi="Courier New" w:cs="Courier New"/>
    </w:rPr>
  </w:style>
  <w:style w:type="character" w:customStyle="1" w:styleId="WW8Num31z2">
    <w:name w:val="WW8Num31z2"/>
    <w:rsid w:val="0055563A"/>
    <w:rPr>
      <w:rFonts w:ascii="Wingdings" w:hAnsi="Wingdings"/>
    </w:rPr>
  </w:style>
  <w:style w:type="character" w:customStyle="1" w:styleId="WW8Num31z3">
    <w:name w:val="WW8Num31z3"/>
    <w:rsid w:val="0055563A"/>
    <w:rPr>
      <w:rFonts w:ascii="Symbol" w:hAnsi="Symbol"/>
    </w:rPr>
  </w:style>
  <w:style w:type="character" w:customStyle="1" w:styleId="WW8Num35z0">
    <w:name w:val="WW8Num35z0"/>
    <w:rsid w:val="0055563A"/>
    <w:rPr>
      <w:rFonts w:ascii="Times New Roman" w:eastAsia="Times New Roman" w:hAnsi="Times New Roman" w:cs="Times New Roman"/>
      <w:b w:val="0"/>
      <w:sz w:val="24"/>
      <w:szCs w:val="24"/>
    </w:rPr>
  </w:style>
  <w:style w:type="character" w:customStyle="1" w:styleId="WW8Num36z1">
    <w:name w:val="WW8Num36z1"/>
    <w:rsid w:val="0055563A"/>
    <w:rPr>
      <w:i w:val="0"/>
    </w:rPr>
  </w:style>
  <w:style w:type="character" w:customStyle="1" w:styleId="WW8Num37z0">
    <w:name w:val="WW8Num37z0"/>
    <w:rsid w:val="0055563A"/>
    <w:rPr>
      <w:rFonts w:ascii="StarSymbol" w:hAnsi="StarSymbol" w:cs="StarSymbol"/>
      <w:sz w:val="18"/>
      <w:szCs w:val="18"/>
    </w:rPr>
  </w:style>
  <w:style w:type="character" w:customStyle="1" w:styleId="WW8Num37z1">
    <w:name w:val="WW8Num37z1"/>
    <w:rsid w:val="0055563A"/>
    <w:rPr>
      <w:rFonts w:ascii="Courier New" w:hAnsi="Courier New" w:cs="Courier New"/>
    </w:rPr>
  </w:style>
  <w:style w:type="character" w:customStyle="1" w:styleId="WW8Num37z3">
    <w:name w:val="WW8Num37z3"/>
    <w:rsid w:val="0055563A"/>
    <w:rPr>
      <w:rFonts w:ascii="Symbol" w:hAnsi="Symbol"/>
    </w:rPr>
  </w:style>
  <w:style w:type="character" w:customStyle="1" w:styleId="WW8Num38z0">
    <w:name w:val="WW8Num38z0"/>
    <w:rsid w:val="0055563A"/>
    <w:rPr>
      <w:rFonts w:ascii="StarSymbol" w:hAnsi="StarSymbol" w:cs="StarSymbol"/>
      <w:sz w:val="18"/>
      <w:szCs w:val="18"/>
    </w:rPr>
  </w:style>
  <w:style w:type="character" w:customStyle="1" w:styleId="WW8Num39z0">
    <w:name w:val="WW8Num39z0"/>
    <w:rsid w:val="0055563A"/>
    <w:rPr>
      <w:color w:val="auto"/>
    </w:rPr>
  </w:style>
  <w:style w:type="character" w:customStyle="1" w:styleId="WW8Num42z0">
    <w:name w:val="WW8Num42z0"/>
    <w:rsid w:val="0055563A"/>
    <w:rPr>
      <w:rFonts w:ascii="Symbol" w:hAnsi="Symbol"/>
    </w:rPr>
  </w:style>
  <w:style w:type="character" w:customStyle="1" w:styleId="WW8Num43z0">
    <w:name w:val="WW8Num43z0"/>
    <w:rsid w:val="0055563A"/>
    <w:rPr>
      <w:rFonts w:ascii="Symbol" w:hAnsi="Symbol"/>
    </w:rPr>
  </w:style>
  <w:style w:type="character" w:customStyle="1" w:styleId="WW8Num45z0">
    <w:name w:val="WW8Num45z0"/>
    <w:rsid w:val="0055563A"/>
    <w:rPr>
      <w:rFonts w:ascii="Symbol" w:hAnsi="Symbol"/>
    </w:rPr>
  </w:style>
  <w:style w:type="character" w:customStyle="1" w:styleId="WW8Num45z1">
    <w:name w:val="WW8Num45z1"/>
    <w:rsid w:val="0055563A"/>
    <w:rPr>
      <w:rFonts w:ascii="Courier New" w:hAnsi="Courier New" w:cs="Courier New"/>
    </w:rPr>
  </w:style>
  <w:style w:type="character" w:customStyle="1" w:styleId="WW8Num45z2">
    <w:name w:val="WW8Num45z2"/>
    <w:rsid w:val="0055563A"/>
    <w:rPr>
      <w:rFonts w:ascii="Wingdings" w:hAnsi="Wingdings"/>
    </w:rPr>
  </w:style>
  <w:style w:type="character" w:customStyle="1" w:styleId="WW8Num46z0">
    <w:name w:val="WW8Num46z0"/>
    <w:rsid w:val="0055563A"/>
    <w:rPr>
      <w:rFonts w:ascii="Symbol" w:hAnsi="Symbol"/>
      <w:color w:val="auto"/>
    </w:rPr>
  </w:style>
  <w:style w:type="character" w:customStyle="1" w:styleId="WW8Num47z0">
    <w:name w:val="WW8Num47z0"/>
    <w:rsid w:val="0055563A"/>
    <w:rPr>
      <w:b w:val="0"/>
    </w:rPr>
  </w:style>
  <w:style w:type="character" w:customStyle="1" w:styleId="WW8Num48z0">
    <w:name w:val="WW8Num48z0"/>
    <w:rsid w:val="0055563A"/>
    <w:rPr>
      <w:color w:val="auto"/>
    </w:rPr>
  </w:style>
  <w:style w:type="character" w:customStyle="1" w:styleId="WW8Num49z0">
    <w:name w:val="WW8Num49z0"/>
    <w:rsid w:val="0055563A"/>
    <w:rPr>
      <w:rFonts w:ascii="Symbol" w:hAnsi="Symbol"/>
    </w:rPr>
  </w:style>
  <w:style w:type="character" w:customStyle="1" w:styleId="WW8Num49z1">
    <w:name w:val="WW8Num49z1"/>
    <w:rsid w:val="0055563A"/>
    <w:rPr>
      <w:rFonts w:ascii="Courier New" w:hAnsi="Courier New" w:cs="Courier New"/>
    </w:rPr>
  </w:style>
  <w:style w:type="character" w:customStyle="1" w:styleId="WW8Num49z2">
    <w:name w:val="WW8Num49z2"/>
    <w:rsid w:val="0055563A"/>
    <w:rPr>
      <w:rFonts w:ascii="Wingdings" w:hAnsi="Wingdings"/>
    </w:rPr>
  </w:style>
  <w:style w:type="character" w:customStyle="1" w:styleId="WW8Num50z0">
    <w:name w:val="WW8Num50z0"/>
    <w:rsid w:val="0055563A"/>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55563A"/>
    <w:rPr>
      <w:rFonts w:ascii="Wingdings" w:hAnsi="Wingdings"/>
    </w:rPr>
  </w:style>
  <w:style w:type="character" w:customStyle="1" w:styleId="WW8Num52z1">
    <w:name w:val="WW8Num52z1"/>
    <w:rsid w:val="0055563A"/>
    <w:rPr>
      <w:rFonts w:ascii="Courier New" w:hAnsi="Courier New" w:cs="Courier New"/>
    </w:rPr>
  </w:style>
  <w:style w:type="character" w:customStyle="1" w:styleId="WW8Num52z3">
    <w:name w:val="WW8Num52z3"/>
    <w:rsid w:val="0055563A"/>
    <w:rPr>
      <w:rFonts w:ascii="Symbol" w:hAnsi="Symbol"/>
    </w:rPr>
  </w:style>
  <w:style w:type="character" w:customStyle="1" w:styleId="WW8Num53z0">
    <w:name w:val="WW8Num53z0"/>
    <w:rsid w:val="0055563A"/>
    <w:rPr>
      <w:rFonts w:ascii="Verdana" w:hAnsi="Verdana" w:cs="Tahoma"/>
      <w:sz w:val="16"/>
      <w:szCs w:val="16"/>
    </w:rPr>
  </w:style>
  <w:style w:type="character" w:customStyle="1" w:styleId="WW8Num54z0">
    <w:name w:val="WW8Num54z0"/>
    <w:rsid w:val="0055563A"/>
    <w:rPr>
      <w:strike w:val="0"/>
      <w:dstrike w:val="0"/>
    </w:rPr>
  </w:style>
  <w:style w:type="character" w:customStyle="1" w:styleId="WW8Num55z0">
    <w:name w:val="WW8Num55z0"/>
    <w:rsid w:val="0055563A"/>
    <w:rPr>
      <w:rFonts w:ascii="Symbol" w:hAnsi="Symbol"/>
    </w:rPr>
  </w:style>
  <w:style w:type="character" w:customStyle="1" w:styleId="WW8Num56z0">
    <w:name w:val="WW8Num56z0"/>
    <w:rsid w:val="0055563A"/>
    <w:rPr>
      <w:rFonts w:ascii="Times New Roman" w:eastAsia="Times New Roman" w:hAnsi="Times New Roman" w:cs="Times New Roman"/>
    </w:rPr>
  </w:style>
  <w:style w:type="character" w:customStyle="1" w:styleId="WW8Num56z1">
    <w:name w:val="WW8Num56z1"/>
    <w:rsid w:val="0055563A"/>
    <w:rPr>
      <w:rFonts w:ascii="Courier New" w:hAnsi="Courier New"/>
    </w:rPr>
  </w:style>
  <w:style w:type="character" w:customStyle="1" w:styleId="WW8Num56z2">
    <w:name w:val="WW8Num56z2"/>
    <w:rsid w:val="0055563A"/>
    <w:rPr>
      <w:rFonts w:ascii="Wingdings" w:hAnsi="Wingdings"/>
    </w:rPr>
  </w:style>
  <w:style w:type="character" w:customStyle="1" w:styleId="WW8Num56z3">
    <w:name w:val="WW8Num56z3"/>
    <w:rsid w:val="0055563A"/>
    <w:rPr>
      <w:rFonts w:ascii="Symbol" w:hAnsi="Symbol"/>
    </w:rPr>
  </w:style>
  <w:style w:type="character" w:customStyle="1" w:styleId="WW8Num57z0">
    <w:name w:val="WW8Num57z0"/>
    <w:rsid w:val="0055563A"/>
    <w:rPr>
      <w:rFonts w:ascii="Symbol" w:hAnsi="Symbol"/>
    </w:rPr>
  </w:style>
  <w:style w:type="character" w:customStyle="1" w:styleId="WW8Num57z1">
    <w:name w:val="WW8Num57z1"/>
    <w:rsid w:val="0055563A"/>
    <w:rPr>
      <w:rFonts w:ascii="Courier New" w:hAnsi="Courier New"/>
    </w:rPr>
  </w:style>
  <w:style w:type="character" w:customStyle="1" w:styleId="WW8Num57z2">
    <w:name w:val="WW8Num57z2"/>
    <w:rsid w:val="0055563A"/>
    <w:rPr>
      <w:rFonts w:ascii="Wingdings" w:hAnsi="Wingdings"/>
    </w:rPr>
  </w:style>
  <w:style w:type="character" w:customStyle="1" w:styleId="WW8Num59z0">
    <w:name w:val="WW8Num59z0"/>
    <w:rsid w:val="0055563A"/>
    <w:rPr>
      <w:i w:val="0"/>
    </w:rPr>
  </w:style>
  <w:style w:type="character" w:customStyle="1" w:styleId="Domylnaczcionkaakapitu6">
    <w:name w:val="Domyślna czcionka akapitu6"/>
    <w:rsid w:val="0055563A"/>
  </w:style>
  <w:style w:type="character" w:customStyle="1" w:styleId="Nagwek1Znak">
    <w:name w:val="Nagłówek 1 Znak"/>
    <w:rsid w:val="0055563A"/>
    <w:rPr>
      <w:rFonts w:ascii="Arial" w:eastAsia="Times New Roman" w:hAnsi="Arial" w:cs="Arial"/>
      <w:b/>
      <w:bCs/>
      <w:kern w:val="1"/>
      <w:sz w:val="32"/>
      <w:szCs w:val="32"/>
    </w:rPr>
  </w:style>
  <w:style w:type="character" w:customStyle="1" w:styleId="Nagwek2Znak">
    <w:name w:val="Nagłówek 2 Znak"/>
    <w:rsid w:val="0055563A"/>
    <w:rPr>
      <w:rFonts w:ascii="Arial" w:eastAsia="Times New Roman" w:hAnsi="Arial" w:cs="Arial"/>
      <w:b/>
      <w:bCs/>
      <w:i/>
      <w:iCs/>
      <w:sz w:val="28"/>
      <w:szCs w:val="28"/>
    </w:rPr>
  </w:style>
  <w:style w:type="character" w:customStyle="1" w:styleId="Nagwek3Znak">
    <w:name w:val="Nagłówek 3 Znak"/>
    <w:rsid w:val="0055563A"/>
    <w:rPr>
      <w:rFonts w:ascii="Times New Roman" w:eastAsia="Times New Roman" w:hAnsi="Times New Roman"/>
      <w:b/>
      <w:sz w:val="24"/>
      <w:szCs w:val="24"/>
    </w:rPr>
  </w:style>
  <w:style w:type="character" w:customStyle="1" w:styleId="Nagwek4Znak">
    <w:name w:val="Nagłówek 4 Znak"/>
    <w:rsid w:val="0055563A"/>
    <w:rPr>
      <w:rFonts w:ascii="Times New Roman" w:eastAsia="Times New Roman" w:hAnsi="Times New Roman"/>
      <w:b/>
      <w:bCs/>
      <w:sz w:val="28"/>
      <w:szCs w:val="28"/>
    </w:rPr>
  </w:style>
  <w:style w:type="character" w:customStyle="1" w:styleId="Nagwek5Znak">
    <w:name w:val="Nagłówek 5 Znak"/>
    <w:rsid w:val="0055563A"/>
    <w:rPr>
      <w:b/>
      <w:sz w:val="22"/>
      <w:szCs w:val="22"/>
      <w:u w:val="single"/>
    </w:rPr>
  </w:style>
  <w:style w:type="character" w:customStyle="1" w:styleId="Nagwek6Znak">
    <w:name w:val="Nagłówek 6 Znak"/>
    <w:rsid w:val="0055563A"/>
    <w:rPr>
      <w:rFonts w:ascii="Times New Roman" w:eastAsia="Times New Roman" w:hAnsi="Times New Roman"/>
      <w:b/>
      <w:bCs/>
      <w:sz w:val="22"/>
      <w:szCs w:val="22"/>
    </w:rPr>
  </w:style>
  <w:style w:type="character" w:customStyle="1" w:styleId="Nagwek7Znak">
    <w:name w:val="Nagłówek 7 Znak"/>
    <w:rsid w:val="0055563A"/>
    <w:rPr>
      <w:rFonts w:ascii="Verdana" w:hAnsi="Verdana" w:cs="Arial"/>
      <w:b/>
      <w:bCs/>
      <w:spacing w:val="-8"/>
      <w:sz w:val="14"/>
      <w:szCs w:val="18"/>
    </w:rPr>
  </w:style>
  <w:style w:type="character" w:customStyle="1" w:styleId="Nagwek8Znak">
    <w:name w:val="Nagłówek 8 Znak"/>
    <w:rsid w:val="0055563A"/>
    <w:rPr>
      <w:rFonts w:ascii="Times New Roman" w:eastAsia="Times New Roman" w:hAnsi="Times New Roman"/>
      <w:i/>
      <w:iCs/>
      <w:sz w:val="24"/>
      <w:szCs w:val="24"/>
    </w:rPr>
  </w:style>
  <w:style w:type="character" w:customStyle="1" w:styleId="Nagwek9Znak">
    <w:name w:val="Nagłówek 9 Znak"/>
    <w:rsid w:val="0055563A"/>
    <w:rPr>
      <w:rFonts w:ascii="Arial" w:hAnsi="Arial" w:cs="Arial"/>
      <w:b/>
      <w:sz w:val="22"/>
      <w:szCs w:val="22"/>
    </w:rPr>
  </w:style>
  <w:style w:type="character" w:customStyle="1" w:styleId="NagwekZnak">
    <w:name w:val="Nagłówek Znak"/>
    <w:uiPriority w:val="99"/>
    <w:rsid w:val="0055563A"/>
    <w:rPr>
      <w:sz w:val="22"/>
      <w:szCs w:val="22"/>
    </w:rPr>
  </w:style>
  <w:style w:type="character" w:customStyle="1" w:styleId="StopkaZnak">
    <w:name w:val="Stopka Znak"/>
    <w:uiPriority w:val="99"/>
    <w:rsid w:val="0055563A"/>
    <w:rPr>
      <w:sz w:val="22"/>
      <w:szCs w:val="22"/>
    </w:rPr>
  </w:style>
  <w:style w:type="character" w:customStyle="1" w:styleId="TekstdymkaZnak">
    <w:name w:val="Tekst dymka Znak"/>
    <w:uiPriority w:val="99"/>
    <w:rsid w:val="0055563A"/>
    <w:rPr>
      <w:rFonts w:ascii="Tahoma" w:hAnsi="Tahoma" w:cs="Tahoma"/>
      <w:sz w:val="16"/>
      <w:szCs w:val="16"/>
    </w:rPr>
  </w:style>
  <w:style w:type="character" w:customStyle="1" w:styleId="WW8Num5z0">
    <w:name w:val="WW8Num5z0"/>
    <w:rsid w:val="0055563A"/>
    <w:rPr>
      <w:b w:val="0"/>
    </w:rPr>
  </w:style>
  <w:style w:type="character" w:customStyle="1" w:styleId="WW8Num14z1">
    <w:name w:val="WW8Num14z1"/>
    <w:rsid w:val="0055563A"/>
    <w:rPr>
      <w:rFonts w:ascii="Symbol" w:hAnsi="Symbol"/>
    </w:rPr>
  </w:style>
  <w:style w:type="character" w:customStyle="1" w:styleId="WW8Num20z0">
    <w:name w:val="WW8Num20z0"/>
    <w:rsid w:val="0055563A"/>
    <w:rPr>
      <w:rFonts w:ascii="Arial" w:hAnsi="Arial" w:cs="Arial"/>
      <w:b w:val="0"/>
      <w:i w:val="0"/>
      <w:sz w:val="22"/>
      <w:szCs w:val="22"/>
    </w:rPr>
  </w:style>
  <w:style w:type="character" w:customStyle="1" w:styleId="Absatz-Standardschriftart">
    <w:name w:val="Absatz-Standardschriftart"/>
    <w:rsid w:val="0055563A"/>
  </w:style>
  <w:style w:type="character" w:customStyle="1" w:styleId="WW8Num4z1">
    <w:name w:val="WW8Num4z1"/>
    <w:rsid w:val="0055563A"/>
    <w:rPr>
      <w:rFonts w:ascii="Times New Roman" w:hAnsi="Times New Roman" w:cs="Times New Roman"/>
    </w:rPr>
  </w:style>
  <w:style w:type="character" w:customStyle="1" w:styleId="WW8Num8z3">
    <w:name w:val="WW8Num8z3"/>
    <w:rsid w:val="0055563A"/>
    <w:rPr>
      <w:rFonts w:ascii="Symbol" w:hAnsi="Symbol"/>
    </w:rPr>
  </w:style>
  <w:style w:type="character" w:customStyle="1" w:styleId="WW8Num8z4">
    <w:name w:val="WW8Num8z4"/>
    <w:rsid w:val="0055563A"/>
    <w:rPr>
      <w:rFonts w:ascii="Courier New" w:hAnsi="Courier New" w:cs="Courier New"/>
    </w:rPr>
  </w:style>
  <w:style w:type="character" w:customStyle="1" w:styleId="WW8Num8z5">
    <w:name w:val="WW8Num8z5"/>
    <w:rsid w:val="0055563A"/>
    <w:rPr>
      <w:rFonts w:ascii="Marlett" w:hAnsi="Marlett"/>
    </w:rPr>
  </w:style>
  <w:style w:type="character" w:customStyle="1" w:styleId="WW8Num19z0">
    <w:name w:val="WW8Num19z0"/>
    <w:rsid w:val="0055563A"/>
    <w:rPr>
      <w:b w:val="0"/>
      <w:i w:val="0"/>
      <w:sz w:val="22"/>
      <w:szCs w:val="22"/>
    </w:rPr>
  </w:style>
  <w:style w:type="character" w:customStyle="1" w:styleId="WW8Num24z1">
    <w:name w:val="WW8Num24z1"/>
    <w:rsid w:val="0055563A"/>
    <w:rPr>
      <w:rFonts w:ascii="Symbol" w:hAnsi="Symbol"/>
    </w:rPr>
  </w:style>
  <w:style w:type="character" w:customStyle="1" w:styleId="WW8Num24z2">
    <w:name w:val="WW8Num24z2"/>
    <w:rsid w:val="0055563A"/>
    <w:rPr>
      <w:b w:val="0"/>
      <w:i w:val="0"/>
    </w:rPr>
  </w:style>
  <w:style w:type="character" w:customStyle="1" w:styleId="Domylnaczcionkaakapitu5">
    <w:name w:val="Domyślna czcionka akapitu5"/>
    <w:rsid w:val="0055563A"/>
  </w:style>
  <w:style w:type="character" w:customStyle="1" w:styleId="WW-Absatz-Standardschriftart">
    <w:name w:val="WW-Absatz-Standardschriftart"/>
    <w:rsid w:val="0055563A"/>
  </w:style>
  <w:style w:type="character" w:customStyle="1" w:styleId="WW-Absatz-Standardschriftart1">
    <w:name w:val="WW-Absatz-Standardschriftart1"/>
    <w:rsid w:val="0055563A"/>
  </w:style>
  <w:style w:type="character" w:customStyle="1" w:styleId="WW-Absatz-Standardschriftart11">
    <w:name w:val="WW-Absatz-Standardschriftart11"/>
    <w:rsid w:val="0055563A"/>
  </w:style>
  <w:style w:type="character" w:customStyle="1" w:styleId="WW-Absatz-Standardschriftart111">
    <w:name w:val="WW-Absatz-Standardschriftart111"/>
    <w:rsid w:val="0055563A"/>
  </w:style>
  <w:style w:type="character" w:customStyle="1" w:styleId="WW-Absatz-Standardschriftart1111">
    <w:name w:val="WW-Absatz-Standardschriftart1111"/>
    <w:rsid w:val="0055563A"/>
  </w:style>
  <w:style w:type="character" w:customStyle="1" w:styleId="WW8Num13z4">
    <w:name w:val="WW8Num13z4"/>
    <w:rsid w:val="0055563A"/>
    <w:rPr>
      <w:rFonts w:ascii="Courier New" w:hAnsi="Courier New" w:cs="Marlett"/>
    </w:rPr>
  </w:style>
  <w:style w:type="character" w:customStyle="1" w:styleId="WW8Num13z5">
    <w:name w:val="WW8Num13z5"/>
    <w:rsid w:val="0055563A"/>
    <w:rPr>
      <w:rFonts w:ascii="Marlett" w:hAnsi="Marlett"/>
    </w:rPr>
  </w:style>
  <w:style w:type="character" w:customStyle="1" w:styleId="WW8Num13z6">
    <w:name w:val="WW8Num13z6"/>
    <w:rsid w:val="0055563A"/>
    <w:rPr>
      <w:rFonts w:ascii="Symbol" w:hAnsi="Symbol"/>
    </w:rPr>
  </w:style>
  <w:style w:type="character" w:customStyle="1" w:styleId="WW8Num16z0">
    <w:name w:val="WW8Num16z0"/>
    <w:rsid w:val="0055563A"/>
    <w:rPr>
      <w:rFonts w:ascii="Arial" w:hAnsi="Arial"/>
      <w:b w:val="0"/>
      <w:i w:val="0"/>
      <w:sz w:val="20"/>
      <w:szCs w:val="20"/>
    </w:rPr>
  </w:style>
  <w:style w:type="character" w:customStyle="1" w:styleId="WW-Absatz-Standardschriftart11111">
    <w:name w:val="WW-Absatz-Standardschriftart11111"/>
    <w:rsid w:val="0055563A"/>
  </w:style>
  <w:style w:type="character" w:customStyle="1" w:styleId="WW8Num28z1">
    <w:name w:val="WW8Num28z1"/>
    <w:rsid w:val="0055563A"/>
    <w:rPr>
      <w:rFonts w:ascii="Wingdings" w:hAnsi="Wingdings"/>
    </w:rPr>
  </w:style>
  <w:style w:type="character" w:customStyle="1" w:styleId="WW8Num28z2">
    <w:name w:val="WW8Num28z2"/>
    <w:rsid w:val="0055563A"/>
    <w:rPr>
      <w:b w:val="0"/>
      <w:i w:val="0"/>
    </w:rPr>
  </w:style>
  <w:style w:type="character" w:customStyle="1" w:styleId="WW8Num33z0">
    <w:name w:val="WW8Num33z0"/>
    <w:rsid w:val="0055563A"/>
    <w:rPr>
      <w:b w:val="0"/>
      <w:i w:val="0"/>
      <w:color w:val="auto"/>
      <w:position w:val="0"/>
      <w:sz w:val="20"/>
      <w:szCs w:val="20"/>
      <w:u w:val="none"/>
      <w:vertAlign w:val="baseline"/>
    </w:rPr>
  </w:style>
  <w:style w:type="character" w:customStyle="1" w:styleId="WW-Absatz-Standardschriftart111111">
    <w:name w:val="WW-Absatz-Standardschriftart111111"/>
    <w:rsid w:val="0055563A"/>
  </w:style>
  <w:style w:type="character" w:customStyle="1" w:styleId="WW-Absatz-Standardschriftart1111111">
    <w:name w:val="WW-Absatz-Standardschriftart1111111"/>
    <w:rsid w:val="0055563A"/>
  </w:style>
  <w:style w:type="character" w:customStyle="1" w:styleId="WW-Absatz-Standardschriftart11111111">
    <w:name w:val="WW-Absatz-Standardschriftart11111111"/>
    <w:rsid w:val="0055563A"/>
  </w:style>
  <w:style w:type="character" w:customStyle="1" w:styleId="WW-Absatz-Standardschriftart111111111">
    <w:name w:val="WW-Absatz-Standardschriftart111111111"/>
    <w:rsid w:val="0055563A"/>
  </w:style>
  <w:style w:type="character" w:customStyle="1" w:styleId="WW-Absatz-Standardschriftart1111111111">
    <w:name w:val="WW-Absatz-Standardschriftart1111111111"/>
    <w:rsid w:val="0055563A"/>
  </w:style>
  <w:style w:type="character" w:customStyle="1" w:styleId="WW8Num9z1">
    <w:name w:val="WW8Num9z1"/>
    <w:rsid w:val="0055563A"/>
    <w:rPr>
      <w:rFonts w:ascii="Arial" w:hAnsi="Arial"/>
      <w:b w:val="0"/>
      <w:i w:val="0"/>
      <w:sz w:val="22"/>
      <w:szCs w:val="22"/>
    </w:rPr>
  </w:style>
  <w:style w:type="character" w:customStyle="1" w:styleId="WW8Num9z2">
    <w:name w:val="WW8Num9z2"/>
    <w:rsid w:val="0055563A"/>
    <w:rPr>
      <w:rFonts w:ascii="Times New Roman" w:hAnsi="Times New Roman" w:cs="Times New Roman"/>
    </w:rPr>
  </w:style>
  <w:style w:type="character" w:customStyle="1" w:styleId="WW8Num9z3">
    <w:name w:val="WW8Num9z3"/>
    <w:rsid w:val="0055563A"/>
    <w:rPr>
      <w:rFonts w:ascii="Symbol" w:hAnsi="Symbol"/>
    </w:rPr>
  </w:style>
  <w:style w:type="character" w:customStyle="1" w:styleId="WW8Num9z4">
    <w:name w:val="WW8Num9z4"/>
    <w:rsid w:val="0055563A"/>
    <w:rPr>
      <w:rFonts w:ascii="Courier New" w:hAnsi="Courier New" w:cs="Courier New"/>
    </w:rPr>
  </w:style>
  <w:style w:type="character" w:customStyle="1" w:styleId="WW8Num9z5">
    <w:name w:val="WW8Num9z5"/>
    <w:rsid w:val="0055563A"/>
    <w:rPr>
      <w:rFonts w:ascii="Marlett" w:hAnsi="Marlett"/>
    </w:rPr>
  </w:style>
  <w:style w:type="character" w:customStyle="1" w:styleId="WW8Num11z3">
    <w:name w:val="WW8Num11z3"/>
    <w:rsid w:val="0055563A"/>
    <w:rPr>
      <w:rFonts w:ascii="Symbol" w:hAnsi="Symbol"/>
    </w:rPr>
  </w:style>
  <w:style w:type="character" w:customStyle="1" w:styleId="WW8Num14z4">
    <w:name w:val="WW8Num14z4"/>
    <w:rsid w:val="0055563A"/>
    <w:rPr>
      <w:rFonts w:ascii="Courier New" w:hAnsi="Courier New" w:cs="Courier New"/>
    </w:rPr>
  </w:style>
  <w:style w:type="character" w:customStyle="1" w:styleId="WW8Num14z5">
    <w:name w:val="WW8Num14z5"/>
    <w:rsid w:val="0055563A"/>
    <w:rPr>
      <w:rFonts w:ascii="Marlett" w:hAnsi="Marlett"/>
    </w:rPr>
  </w:style>
  <w:style w:type="character" w:customStyle="1" w:styleId="WW8Num14z6">
    <w:name w:val="WW8Num14z6"/>
    <w:rsid w:val="0055563A"/>
    <w:rPr>
      <w:rFonts w:ascii="Symbol" w:hAnsi="Symbol"/>
    </w:rPr>
  </w:style>
  <w:style w:type="character" w:customStyle="1" w:styleId="WW8Num34z0">
    <w:name w:val="WW8Num34z0"/>
    <w:rsid w:val="0055563A"/>
    <w:rPr>
      <w:sz w:val="20"/>
      <w:szCs w:val="20"/>
    </w:rPr>
  </w:style>
  <w:style w:type="character" w:customStyle="1" w:styleId="WW-Absatz-Standardschriftart11111111111">
    <w:name w:val="WW-Absatz-Standardschriftart11111111111"/>
    <w:rsid w:val="0055563A"/>
  </w:style>
  <w:style w:type="character" w:customStyle="1" w:styleId="WW8Num10z4">
    <w:name w:val="WW8Num10z4"/>
    <w:rsid w:val="0055563A"/>
    <w:rPr>
      <w:rFonts w:ascii="Courier New" w:hAnsi="Courier New" w:cs="Courier New"/>
    </w:rPr>
  </w:style>
  <w:style w:type="character" w:customStyle="1" w:styleId="WW8Num10z5">
    <w:name w:val="WW8Num10z5"/>
    <w:rsid w:val="0055563A"/>
    <w:rPr>
      <w:rFonts w:ascii="Marlett" w:hAnsi="Marlett"/>
    </w:rPr>
  </w:style>
  <w:style w:type="character" w:customStyle="1" w:styleId="WW8Num12z3">
    <w:name w:val="WW8Num12z3"/>
    <w:rsid w:val="0055563A"/>
    <w:rPr>
      <w:rFonts w:ascii="Symbol" w:hAnsi="Symbol"/>
    </w:rPr>
  </w:style>
  <w:style w:type="character" w:customStyle="1" w:styleId="WW8Num15z1">
    <w:name w:val="WW8Num15z1"/>
    <w:rsid w:val="0055563A"/>
    <w:rPr>
      <w:rFonts w:ascii="Courier New" w:hAnsi="Courier New"/>
    </w:rPr>
  </w:style>
  <w:style w:type="character" w:customStyle="1" w:styleId="WW8Num15z4">
    <w:name w:val="WW8Num15z4"/>
    <w:rsid w:val="0055563A"/>
    <w:rPr>
      <w:rFonts w:ascii="Courier New" w:hAnsi="Courier New" w:cs="Marlett"/>
    </w:rPr>
  </w:style>
  <w:style w:type="character" w:customStyle="1" w:styleId="WW8Num15z5">
    <w:name w:val="WW8Num15z5"/>
    <w:rsid w:val="0055563A"/>
    <w:rPr>
      <w:rFonts w:ascii="Marlett" w:hAnsi="Marlett"/>
    </w:rPr>
  </w:style>
  <w:style w:type="character" w:customStyle="1" w:styleId="WW8Num15z6">
    <w:name w:val="WW8Num15z6"/>
    <w:rsid w:val="0055563A"/>
    <w:rPr>
      <w:rFonts w:ascii="Symbol" w:hAnsi="Symbol"/>
    </w:rPr>
  </w:style>
  <w:style w:type="character" w:customStyle="1" w:styleId="WW-Absatz-Standardschriftart111111111111">
    <w:name w:val="WW-Absatz-Standardschriftart111111111111"/>
    <w:rsid w:val="0055563A"/>
  </w:style>
  <w:style w:type="character" w:customStyle="1" w:styleId="WW-Absatz-Standardschriftart1111111111111">
    <w:name w:val="WW-Absatz-Standardschriftart1111111111111"/>
    <w:rsid w:val="0055563A"/>
  </w:style>
  <w:style w:type="character" w:customStyle="1" w:styleId="WW-Absatz-Standardschriftart11111111111111">
    <w:name w:val="WW-Absatz-Standardschriftart11111111111111"/>
    <w:rsid w:val="0055563A"/>
  </w:style>
  <w:style w:type="character" w:customStyle="1" w:styleId="WW8Num16z1">
    <w:name w:val="WW8Num16z1"/>
    <w:rsid w:val="0055563A"/>
    <w:rPr>
      <w:sz w:val="20"/>
      <w:szCs w:val="20"/>
    </w:rPr>
  </w:style>
  <w:style w:type="character" w:customStyle="1" w:styleId="WW8Num16z4">
    <w:name w:val="WW8Num16z4"/>
    <w:rsid w:val="0055563A"/>
    <w:rPr>
      <w:rFonts w:ascii="Courier New" w:hAnsi="Courier New" w:cs="Marlett"/>
    </w:rPr>
  </w:style>
  <w:style w:type="character" w:customStyle="1" w:styleId="WW8Num16z5">
    <w:name w:val="WW8Num16z5"/>
    <w:rsid w:val="0055563A"/>
    <w:rPr>
      <w:rFonts w:ascii="Marlett" w:hAnsi="Marlett"/>
    </w:rPr>
  </w:style>
  <w:style w:type="character" w:customStyle="1" w:styleId="WW8Num16z6">
    <w:name w:val="WW8Num16z6"/>
    <w:rsid w:val="0055563A"/>
    <w:rPr>
      <w:rFonts w:ascii="Symbol" w:hAnsi="Symbol"/>
    </w:rPr>
  </w:style>
  <w:style w:type="character" w:customStyle="1" w:styleId="WW8Num17z1">
    <w:name w:val="WW8Num17z1"/>
    <w:rsid w:val="0055563A"/>
    <w:rPr>
      <w:sz w:val="20"/>
      <w:szCs w:val="20"/>
    </w:rPr>
  </w:style>
  <w:style w:type="character" w:customStyle="1" w:styleId="WW8Num17z2">
    <w:name w:val="WW8Num17z2"/>
    <w:rsid w:val="0055563A"/>
    <w:rPr>
      <w:rFonts w:ascii="Times New Roman" w:hAnsi="Times New Roman" w:cs="Times New Roman"/>
    </w:rPr>
  </w:style>
  <w:style w:type="character" w:customStyle="1" w:styleId="WW8Num17z3">
    <w:name w:val="WW8Num17z3"/>
    <w:rsid w:val="0055563A"/>
    <w:rPr>
      <w:rFonts w:ascii="Symbol" w:hAnsi="Symbol"/>
    </w:rPr>
  </w:style>
  <w:style w:type="character" w:customStyle="1" w:styleId="WW8Num17z4">
    <w:name w:val="WW8Num17z4"/>
    <w:rsid w:val="0055563A"/>
    <w:rPr>
      <w:rFonts w:ascii="Courier New" w:hAnsi="Courier New" w:cs="Marlett"/>
    </w:rPr>
  </w:style>
  <w:style w:type="character" w:customStyle="1" w:styleId="WW8Num17z5">
    <w:name w:val="WW8Num17z5"/>
    <w:rsid w:val="0055563A"/>
    <w:rPr>
      <w:rFonts w:ascii="Marlett" w:hAnsi="Marlett"/>
    </w:rPr>
  </w:style>
  <w:style w:type="character" w:customStyle="1" w:styleId="WW8Num26z0">
    <w:name w:val="WW8Num26z0"/>
    <w:rsid w:val="0055563A"/>
    <w:rPr>
      <w:rFonts w:ascii="StarSymbol" w:hAnsi="StarSymbol" w:cs="StarSymbol"/>
      <w:sz w:val="18"/>
      <w:szCs w:val="18"/>
    </w:rPr>
  </w:style>
  <w:style w:type="character" w:customStyle="1" w:styleId="WW8Num32z1">
    <w:name w:val="WW8Num32z1"/>
    <w:rsid w:val="0055563A"/>
    <w:rPr>
      <w:rFonts w:ascii="Symbol" w:hAnsi="Symbol" w:cs="Microsoft Sans Serif"/>
    </w:rPr>
  </w:style>
  <w:style w:type="character" w:customStyle="1" w:styleId="WW8Num32z2">
    <w:name w:val="WW8Num32z2"/>
    <w:rsid w:val="0055563A"/>
    <w:rPr>
      <w:b w:val="0"/>
      <w:i w:val="0"/>
    </w:rPr>
  </w:style>
  <w:style w:type="character" w:customStyle="1" w:styleId="WW-Absatz-Standardschriftart111111111111111">
    <w:name w:val="WW-Absatz-Standardschriftart111111111111111"/>
    <w:rsid w:val="0055563A"/>
  </w:style>
  <w:style w:type="character" w:customStyle="1" w:styleId="WW8Num18z4">
    <w:name w:val="WW8Num18z4"/>
    <w:rsid w:val="0055563A"/>
    <w:rPr>
      <w:rFonts w:ascii="Courier New" w:hAnsi="Courier New" w:cs="Courier New"/>
    </w:rPr>
  </w:style>
  <w:style w:type="character" w:customStyle="1" w:styleId="WW8Num18z5">
    <w:name w:val="WW8Num18z5"/>
    <w:rsid w:val="0055563A"/>
    <w:rPr>
      <w:rFonts w:ascii="Marlett" w:hAnsi="Marlett"/>
    </w:rPr>
  </w:style>
  <w:style w:type="character" w:customStyle="1" w:styleId="WW8Num27z0">
    <w:name w:val="WW8Num27z0"/>
    <w:rsid w:val="0055563A"/>
    <w:rPr>
      <w:rFonts w:ascii="Symbol" w:hAnsi="Symbol" w:cs="Times New Roman"/>
      <w:b w:val="0"/>
      <w:sz w:val="24"/>
      <w:szCs w:val="24"/>
    </w:rPr>
  </w:style>
  <w:style w:type="character" w:customStyle="1" w:styleId="WW8Num33z1">
    <w:name w:val="WW8Num33z1"/>
    <w:rsid w:val="0055563A"/>
    <w:rPr>
      <w:rFonts w:ascii="Symbol" w:hAnsi="Symbol" w:cs="Microsoft Sans Serif"/>
    </w:rPr>
  </w:style>
  <w:style w:type="character" w:customStyle="1" w:styleId="WW8Num33z2">
    <w:name w:val="WW8Num33z2"/>
    <w:rsid w:val="0055563A"/>
    <w:rPr>
      <w:b w:val="0"/>
      <w:i w:val="0"/>
    </w:rPr>
  </w:style>
  <w:style w:type="character" w:customStyle="1" w:styleId="WW-Absatz-Standardschriftart1111111111111111">
    <w:name w:val="WW-Absatz-Standardschriftart1111111111111111"/>
    <w:rsid w:val="0055563A"/>
  </w:style>
  <w:style w:type="character" w:customStyle="1" w:styleId="WW-Absatz-Standardschriftart11111111111111111">
    <w:name w:val="WW-Absatz-Standardschriftart11111111111111111"/>
    <w:rsid w:val="0055563A"/>
  </w:style>
  <w:style w:type="character" w:customStyle="1" w:styleId="WW-Absatz-Standardschriftart111111111111111111">
    <w:name w:val="WW-Absatz-Standardschriftart111111111111111111"/>
    <w:rsid w:val="0055563A"/>
  </w:style>
  <w:style w:type="character" w:customStyle="1" w:styleId="WW-Absatz-Standardschriftart1111111111111111111">
    <w:name w:val="WW-Absatz-Standardschriftart1111111111111111111"/>
    <w:rsid w:val="0055563A"/>
  </w:style>
  <w:style w:type="character" w:customStyle="1" w:styleId="WW-Absatz-Standardschriftart11111111111111111111">
    <w:name w:val="WW-Absatz-Standardschriftart11111111111111111111"/>
    <w:rsid w:val="0055563A"/>
  </w:style>
  <w:style w:type="character" w:customStyle="1" w:styleId="WW8Num13z3">
    <w:name w:val="WW8Num13z3"/>
    <w:rsid w:val="0055563A"/>
    <w:rPr>
      <w:rFonts w:ascii="Symbol" w:hAnsi="Symbol"/>
    </w:rPr>
  </w:style>
  <w:style w:type="character" w:customStyle="1" w:styleId="WW8Num15z2">
    <w:name w:val="WW8Num15z2"/>
    <w:rsid w:val="0055563A"/>
    <w:rPr>
      <w:rFonts w:ascii="Times New Roman" w:hAnsi="Times New Roman" w:cs="Times New Roman"/>
    </w:rPr>
  </w:style>
  <w:style w:type="character" w:customStyle="1" w:styleId="WW8Num17z6">
    <w:name w:val="WW8Num17z6"/>
    <w:rsid w:val="0055563A"/>
    <w:rPr>
      <w:rFonts w:ascii="Symbol" w:hAnsi="Symbol"/>
    </w:rPr>
  </w:style>
  <w:style w:type="character" w:customStyle="1" w:styleId="WW8Num19z1">
    <w:name w:val="WW8Num19z1"/>
    <w:rsid w:val="0055563A"/>
    <w:rPr>
      <w:rFonts w:ascii="Courier New" w:hAnsi="Courier New"/>
    </w:rPr>
  </w:style>
  <w:style w:type="character" w:customStyle="1" w:styleId="WW8Num19z2">
    <w:name w:val="WW8Num19z2"/>
    <w:rsid w:val="0055563A"/>
    <w:rPr>
      <w:rFonts w:ascii="Wingdings" w:hAnsi="Wingdings"/>
    </w:rPr>
  </w:style>
  <w:style w:type="character" w:customStyle="1" w:styleId="WW8Num19z3">
    <w:name w:val="WW8Num19z3"/>
    <w:rsid w:val="0055563A"/>
    <w:rPr>
      <w:rFonts w:ascii="Symbol" w:hAnsi="Symbol"/>
    </w:rPr>
  </w:style>
  <w:style w:type="character" w:customStyle="1" w:styleId="WW8Num19z4">
    <w:name w:val="WW8Num19z4"/>
    <w:rsid w:val="0055563A"/>
    <w:rPr>
      <w:rFonts w:ascii="Courier New" w:hAnsi="Courier New" w:cs="Courier New"/>
    </w:rPr>
  </w:style>
  <w:style w:type="character" w:customStyle="1" w:styleId="WW8Num19z5">
    <w:name w:val="WW8Num19z5"/>
    <w:rsid w:val="0055563A"/>
    <w:rPr>
      <w:rFonts w:ascii="Marlett" w:hAnsi="Marlett"/>
    </w:rPr>
  </w:style>
  <w:style w:type="character" w:customStyle="1" w:styleId="WW8Num28z0">
    <w:name w:val="WW8Num28z0"/>
    <w:rsid w:val="0055563A"/>
    <w:rPr>
      <w:rFonts w:ascii="Symbol" w:hAnsi="Symbol"/>
    </w:rPr>
  </w:style>
  <w:style w:type="character" w:customStyle="1" w:styleId="WW8Num35z1">
    <w:name w:val="WW8Num35z1"/>
    <w:rsid w:val="0055563A"/>
    <w:rPr>
      <w:rFonts w:ascii="Wingdings" w:hAnsi="Wingdings"/>
    </w:rPr>
  </w:style>
  <w:style w:type="character" w:customStyle="1" w:styleId="WW8Num39z1">
    <w:name w:val="WW8Num39z1"/>
    <w:rsid w:val="0055563A"/>
    <w:rPr>
      <w:rFonts w:ascii="Wingdings" w:hAnsi="Wingdings"/>
    </w:rPr>
  </w:style>
  <w:style w:type="character" w:customStyle="1" w:styleId="WW8Num41z1">
    <w:name w:val="WW8Num41z1"/>
    <w:rsid w:val="0055563A"/>
    <w:rPr>
      <w:rFonts w:ascii="Symbol" w:eastAsia="Times New Roman" w:hAnsi="Symbol" w:cs="Microsoft Sans Serif"/>
    </w:rPr>
  </w:style>
  <w:style w:type="character" w:customStyle="1" w:styleId="WW8Num41z2">
    <w:name w:val="WW8Num41z2"/>
    <w:rsid w:val="0055563A"/>
    <w:rPr>
      <w:b w:val="0"/>
      <w:i w:val="0"/>
    </w:rPr>
  </w:style>
  <w:style w:type="character" w:customStyle="1" w:styleId="Domylnaczcionkaakapitu4">
    <w:name w:val="Domyślna czcionka akapitu4"/>
    <w:rsid w:val="0055563A"/>
  </w:style>
  <w:style w:type="character" w:customStyle="1" w:styleId="Domylnaczcionkaakapitu3">
    <w:name w:val="Domyślna czcionka akapitu3"/>
    <w:rsid w:val="0055563A"/>
  </w:style>
  <w:style w:type="character" w:customStyle="1" w:styleId="WW-Absatz-Standardschriftart111111111111111111111">
    <w:name w:val="WW-Absatz-Standardschriftart111111111111111111111"/>
    <w:rsid w:val="0055563A"/>
  </w:style>
  <w:style w:type="character" w:customStyle="1" w:styleId="WW-Absatz-Standardschriftart1111111111111111111111">
    <w:name w:val="WW-Absatz-Standardschriftart1111111111111111111111"/>
    <w:rsid w:val="0055563A"/>
  </w:style>
  <w:style w:type="character" w:customStyle="1" w:styleId="WW-Absatz-Standardschriftart11111111111111111111111">
    <w:name w:val="WW-Absatz-Standardschriftart11111111111111111111111"/>
    <w:rsid w:val="0055563A"/>
  </w:style>
  <w:style w:type="character" w:customStyle="1" w:styleId="WW8Num6z0">
    <w:name w:val="WW8Num6z0"/>
    <w:rsid w:val="0055563A"/>
    <w:rPr>
      <w:rFonts w:ascii="Times New Roman" w:hAnsi="Times New Roman" w:cs="Times New Roman"/>
      <w:sz w:val="22"/>
      <w:szCs w:val="22"/>
    </w:rPr>
  </w:style>
  <w:style w:type="character" w:customStyle="1" w:styleId="WW8Num6z4">
    <w:name w:val="WW8Num6z4"/>
    <w:rsid w:val="0055563A"/>
    <w:rPr>
      <w:rFonts w:ascii="Courier New" w:hAnsi="Courier New" w:cs="Courier New"/>
    </w:rPr>
  </w:style>
  <w:style w:type="character" w:customStyle="1" w:styleId="WW8Num12z4">
    <w:name w:val="WW8Num12z4"/>
    <w:rsid w:val="0055563A"/>
    <w:rPr>
      <w:rFonts w:ascii="Courier New" w:hAnsi="Courier New" w:cs="Courier New"/>
    </w:rPr>
  </w:style>
  <w:style w:type="character" w:customStyle="1" w:styleId="WW8Num12z5">
    <w:name w:val="WW8Num12z5"/>
    <w:rsid w:val="0055563A"/>
    <w:rPr>
      <w:rFonts w:ascii="Marlett" w:hAnsi="Marlett"/>
    </w:rPr>
  </w:style>
  <w:style w:type="character" w:customStyle="1" w:styleId="WW8Num15z3">
    <w:name w:val="WW8Num15z3"/>
    <w:rsid w:val="0055563A"/>
    <w:rPr>
      <w:rFonts w:ascii="Symbol" w:hAnsi="Symbol"/>
    </w:rPr>
  </w:style>
  <w:style w:type="character" w:customStyle="1" w:styleId="WW8Num20z1">
    <w:name w:val="WW8Num20z1"/>
    <w:rsid w:val="0055563A"/>
    <w:rPr>
      <w:sz w:val="20"/>
      <w:szCs w:val="20"/>
    </w:rPr>
  </w:style>
  <w:style w:type="character" w:customStyle="1" w:styleId="WW8Num20z4">
    <w:name w:val="WW8Num20z4"/>
    <w:rsid w:val="0055563A"/>
    <w:rPr>
      <w:rFonts w:ascii="Courier New" w:hAnsi="Courier New" w:cs="Marlett"/>
    </w:rPr>
  </w:style>
  <w:style w:type="character" w:customStyle="1" w:styleId="WW8Num20z5">
    <w:name w:val="WW8Num20z5"/>
    <w:rsid w:val="0055563A"/>
    <w:rPr>
      <w:rFonts w:ascii="Marlett" w:hAnsi="Marlett"/>
    </w:rPr>
  </w:style>
  <w:style w:type="character" w:customStyle="1" w:styleId="WW8Num20z6">
    <w:name w:val="WW8Num20z6"/>
    <w:rsid w:val="0055563A"/>
    <w:rPr>
      <w:rFonts w:ascii="Symbol" w:hAnsi="Symbol"/>
    </w:rPr>
  </w:style>
  <w:style w:type="character" w:customStyle="1" w:styleId="WW8Num22z3">
    <w:name w:val="WW8Num22z3"/>
    <w:rsid w:val="0055563A"/>
    <w:rPr>
      <w:rFonts w:ascii="Symbol" w:hAnsi="Symbol"/>
    </w:rPr>
  </w:style>
  <w:style w:type="character" w:customStyle="1" w:styleId="WW8Num22z4">
    <w:name w:val="WW8Num22z4"/>
    <w:rsid w:val="0055563A"/>
    <w:rPr>
      <w:rFonts w:ascii="Courier New" w:hAnsi="Courier New" w:cs="Courier New"/>
    </w:rPr>
  </w:style>
  <w:style w:type="character" w:customStyle="1" w:styleId="WW8Num22z5">
    <w:name w:val="WW8Num22z5"/>
    <w:rsid w:val="0055563A"/>
    <w:rPr>
      <w:rFonts w:ascii="Marlett" w:hAnsi="Marlett"/>
    </w:rPr>
  </w:style>
  <w:style w:type="character" w:customStyle="1" w:styleId="Domylnaczcionkaakapitu2">
    <w:name w:val="Domyślna czcionka akapitu2"/>
    <w:rsid w:val="0055563A"/>
  </w:style>
  <w:style w:type="character" w:customStyle="1" w:styleId="WW-Absatz-Standardschriftart111111111111111111111111">
    <w:name w:val="WW-Absatz-Standardschriftart111111111111111111111111"/>
    <w:rsid w:val="0055563A"/>
  </w:style>
  <w:style w:type="character" w:customStyle="1" w:styleId="Domylnaczcionkaakapitu1">
    <w:name w:val="Domyślna czcionka akapitu1"/>
    <w:rsid w:val="0055563A"/>
  </w:style>
  <w:style w:type="character" w:styleId="Hipercze">
    <w:name w:val="Hyperlink"/>
    <w:rsid w:val="0055563A"/>
    <w:rPr>
      <w:color w:val="000080"/>
      <w:u w:val="single"/>
    </w:rPr>
  </w:style>
  <w:style w:type="character" w:customStyle="1" w:styleId="Znakinumeracji">
    <w:name w:val="Znaki numeracji"/>
    <w:rsid w:val="0055563A"/>
  </w:style>
  <w:style w:type="character" w:customStyle="1" w:styleId="WW8Num14z3">
    <w:name w:val="WW8Num14z3"/>
    <w:rsid w:val="0055563A"/>
    <w:rPr>
      <w:rFonts w:ascii="Symbol" w:hAnsi="Symbol"/>
    </w:rPr>
  </w:style>
  <w:style w:type="character" w:customStyle="1" w:styleId="WW8Num11z4">
    <w:name w:val="WW8Num11z4"/>
    <w:rsid w:val="0055563A"/>
    <w:rPr>
      <w:rFonts w:ascii="Courier New" w:hAnsi="Courier New" w:cs="Courier New"/>
    </w:rPr>
  </w:style>
  <w:style w:type="character" w:customStyle="1" w:styleId="WW8Num11z5">
    <w:name w:val="WW8Num11z5"/>
    <w:rsid w:val="0055563A"/>
    <w:rPr>
      <w:rFonts w:ascii="Marlett" w:hAnsi="Marlett"/>
    </w:rPr>
  </w:style>
  <w:style w:type="character" w:styleId="UyteHipercze">
    <w:name w:val="FollowedHyperlink"/>
    <w:rsid w:val="0055563A"/>
    <w:rPr>
      <w:color w:val="800000"/>
      <w:u w:val="single"/>
    </w:rPr>
  </w:style>
  <w:style w:type="character" w:customStyle="1" w:styleId="Symbolewypunktowania">
    <w:name w:val="Symbole wypunktowania"/>
    <w:rsid w:val="0055563A"/>
    <w:rPr>
      <w:rFonts w:ascii="StarSymbol" w:eastAsia="StarSymbol" w:hAnsi="StarSymbol" w:cs="StarSymbol"/>
      <w:sz w:val="18"/>
      <w:szCs w:val="18"/>
    </w:rPr>
  </w:style>
  <w:style w:type="character" w:customStyle="1" w:styleId="TekstpodstawowyZnak">
    <w:name w:val="Tekst podstawowy Znak"/>
    <w:rsid w:val="0055563A"/>
    <w:rPr>
      <w:rFonts w:ascii="Times New Roman" w:eastAsia="Times New Roman" w:hAnsi="Times New Roman"/>
      <w:sz w:val="24"/>
      <w:szCs w:val="24"/>
    </w:rPr>
  </w:style>
  <w:style w:type="character" w:customStyle="1" w:styleId="TekstpodstawowywcityZnak">
    <w:name w:val="Tekst podstawowy wcięty Znak"/>
    <w:rsid w:val="0055563A"/>
    <w:rPr>
      <w:rFonts w:ascii="Times New Roman" w:eastAsia="Times New Roman" w:hAnsi="Times New Roman"/>
      <w:sz w:val="24"/>
      <w:szCs w:val="24"/>
    </w:rPr>
  </w:style>
  <w:style w:type="character" w:customStyle="1" w:styleId="TytuZnak">
    <w:name w:val="Tytuł Znak"/>
    <w:rsid w:val="0055563A"/>
    <w:rPr>
      <w:rFonts w:ascii="Book Antiqua" w:eastAsia="Times New Roman" w:hAnsi="Book Antiqua"/>
      <w:b/>
      <w:bCs/>
      <w:sz w:val="24"/>
    </w:rPr>
  </w:style>
  <w:style w:type="character" w:customStyle="1" w:styleId="PodtytuZnak">
    <w:name w:val="Podtytuł Znak"/>
    <w:rsid w:val="0055563A"/>
    <w:rPr>
      <w:rFonts w:ascii="Arial" w:eastAsia="Lucida Sans Unicode" w:hAnsi="Arial" w:cs="Tahoma"/>
      <w:i/>
      <w:iCs/>
      <w:sz w:val="28"/>
      <w:szCs w:val="28"/>
    </w:rPr>
  </w:style>
  <w:style w:type="character" w:styleId="Pogrubienie">
    <w:name w:val="Strong"/>
    <w:aliases w:val="Tekst treści + Arial1,12,Kursywa2"/>
    <w:uiPriority w:val="22"/>
    <w:qFormat/>
    <w:rsid w:val="0055563A"/>
    <w:rPr>
      <w:b/>
      <w:bCs/>
    </w:rPr>
  </w:style>
  <w:style w:type="character" w:customStyle="1" w:styleId="FontStyle23">
    <w:name w:val="Font Style23"/>
    <w:rsid w:val="0055563A"/>
    <w:rPr>
      <w:rFonts w:ascii="Times New Roman" w:hAnsi="Times New Roman" w:cs="Times New Roman"/>
      <w:sz w:val="22"/>
      <w:szCs w:val="22"/>
    </w:rPr>
  </w:style>
  <w:style w:type="character" w:customStyle="1" w:styleId="Tekstpodstawowy2Znak">
    <w:name w:val="Tekst podstawowy 2 Znak"/>
    <w:rsid w:val="0055563A"/>
    <w:rPr>
      <w:rFonts w:ascii="Verdana" w:eastAsia="Times New Roman" w:hAnsi="Verdana"/>
      <w:sz w:val="16"/>
      <w:szCs w:val="16"/>
    </w:rPr>
  </w:style>
  <w:style w:type="character" w:customStyle="1" w:styleId="Tekstpodstawowy3Znak">
    <w:name w:val="Tekst podstawowy 3 Znak"/>
    <w:rsid w:val="0055563A"/>
    <w:rPr>
      <w:rFonts w:ascii="Verdana" w:eastAsia="Times New Roman" w:hAnsi="Verdana"/>
      <w:sz w:val="16"/>
      <w:szCs w:val="16"/>
      <w:shd w:val="clear" w:color="auto" w:fill="FFFFFF"/>
    </w:rPr>
  </w:style>
  <w:style w:type="character" w:customStyle="1" w:styleId="Tekstpodstawowywcity2Znak">
    <w:name w:val="Tekst podstawowy wcięty 2 Znak"/>
    <w:rsid w:val="0055563A"/>
    <w:rPr>
      <w:rFonts w:ascii="Verdana" w:hAnsi="Verdana"/>
      <w:bCs/>
      <w:sz w:val="16"/>
      <w:szCs w:val="16"/>
    </w:rPr>
  </w:style>
  <w:style w:type="character" w:customStyle="1" w:styleId="Tekstpodstawowywcity3Znak">
    <w:name w:val="Tekst podstawowy wcięty 3 Znak"/>
    <w:rsid w:val="0055563A"/>
    <w:rPr>
      <w:rFonts w:ascii="Verdana" w:hAnsi="Verdana"/>
      <w:color w:val="000000"/>
      <w:sz w:val="16"/>
      <w:szCs w:val="16"/>
    </w:rPr>
  </w:style>
  <w:style w:type="character" w:customStyle="1" w:styleId="FontStyle152">
    <w:name w:val="Font Style152"/>
    <w:uiPriority w:val="99"/>
    <w:rsid w:val="0055563A"/>
    <w:rPr>
      <w:rFonts w:ascii="Times New Roman" w:hAnsi="Times New Roman" w:cs="Times New Roman"/>
      <w:sz w:val="22"/>
      <w:szCs w:val="22"/>
    </w:rPr>
  </w:style>
  <w:style w:type="character" w:customStyle="1" w:styleId="FontStyle93">
    <w:name w:val="Font Style93"/>
    <w:uiPriority w:val="99"/>
    <w:rsid w:val="0055563A"/>
    <w:rPr>
      <w:rFonts w:ascii="Times New Roman" w:hAnsi="Times New Roman" w:cs="Times New Roman"/>
      <w:sz w:val="30"/>
      <w:szCs w:val="30"/>
    </w:rPr>
  </w:style>
  <w:style w:type="character" w:customStyle="1" w:styleId="FontStyle150">
    <w:name w:val="Font Style150"/>
    <w:uiPriority w:val="99"/>
    <w:rsid w:val="0055563A"/>
    <w:rPr>
      <w:rFonts w:ascii="Times New Roman" w:hAnsi="Times New Roman" w:cs="Times New Roman"/>
      <w:b/>
      <w:bCs/>
      <w:sz w:val="22"/>
      <w:szCs w:val="22"/>
    </w:rPr>
  </w:style>
  <w:style w:type="character" w:customStyle="1" w:styleId="FontStyle116">
    <w:name w:val="Font Style116"/>
    <w:rsid w:val="0055563A"/>
    <w:rPr>
      <w:rFonts w:ascii="Times New Roman" w:hAnsi="Times New Roman" w:cs="Times New Roman"/>
      <w:b/>
      <w:bCs/>
      <w:sz w:val="30"/>
      <w:szCs w:val="30"/>
    </w:rPr>
  </w:style>
  <w:style w:type="character" w:customStyle="1" w:styleId="FontStyle149">
    <w:name w:val="Font Style149"/>
    <w:rsid w:val="0055563A"/>
    <w:rPr>
      <w:rFonts w:ascii="Times New Roman" w:hAnsi="Times New Roman" w:cs="Times New Roman"/>
      <w:sz w:val="26"/>
      <w:szCs w:val="26"/>
    </w:rPr>
  </w:style>
  <w:style w:type="character" w:customStyle="1" w:styleId="FontStyle151">
    <w:name w:val="Font Style151"/>
    <w:rsid w:val="0055563A"/>
    <w:rPr>
      <w:rFonts w:ascii="Times New Roman" w:hAnsi="Times New Roman" w:cs="Times New Roman"/>
      <w:b/>
      <w:bCs/>
      <w:sz w:val="26"/>
      <w:szCs w:val="26"/>
    </w:rPr>
  </w:style>
  <w:style w:type="character" w:customStyle="1" w:styleId="FontStyle119">
    <w:name w:val="Font Style119"/>
    <w:rsid w:val="0055563A"/>
    <w:rPr>
      <w:rFonts w:ascii="Calibri" w:hAnsi="Calibri" w:cs="Calibri"/>
      <w:sz w:val="20"/>
      <w:szCs w:val="20"/>
    </w:rPr>
  </w:style>
  <w:style w:type="character" w:customStyle="1" w:styleId="postbody1">
    <w:name w:val="postbody1"/>
    <w:rsid w:val="0055563A"/>
    <w:rPr>
      <w:sz w:val="17"/>
      <w:szCs w:val="17"/>
    </w:rPr>
  </w:style>
  <w:style w:type="paragraph" w:customStyle="1" w:styleId="Nagwek50">
    <w:name w:val="Nagłówek5"/>
    <w:basedOn w:val="Normalny"/>
    <w:next w:val="Tekstpodstawowy"/>
    <w:rsid w:val="0055563A"/>
    <w:pPr>
      <w:keepNext/>
      <w:spacing w:before="240" w:after="120"/>
    </w:pPr>
    <w:rPr>
      <w:rFonts w:ascii="Arial" w:eastAsia="SimSun" w:hAnsi="Arial" w:cs="Mangal"/>
      <w:sz w:val="28"/>
      <w:szCs w:val="28"/>
    </w:rPr>
  </w:style>
  <w:style w:type="paragraph" w:styleId="Tekstpodstawowy">
    <w:name w:val="Body Text"/>
    <w:basedOn w:val="Normalny"/>
    <w:rsid w:val="0055563A"/>
    <w:pPr>
      <w:spacing w:after="120" w:line="240" w:lineRule="auto"/>
    </w:pPr>
    <w:rPr>
      <w:rFonts w:ascii="Times New Roman" w:eastAsia="Times New Roman" w:hAnsi="Times New Roman"/>
      <w:sz w:val="24"/>
      <w:szCs w:val="24"/>
    </w:rPr>
  </w:style>
  <w:style w:type="paragraph" w:styleId="Lista">
    <w:name w:val="List"/>
    <w:basedOn w:val="Tekstpodstawowy"/>
    <w:rsid w:val="0055563A"/>
    <w:rPr>
      <w:rFonts w:cs="Tahoma"/>
    </w:rPr>
  </w:style>
  <w:style w:type="paragraph" w:customStyle="1" w:styleId="Podpis6">
    <w:name w:val="Podpis6"/>
    <w:basedOn w:val="Normalny"/>
    <w:rsid w:val="0055563A"/>
    <w:pPr>
      <w:suppressLineNumbers/>
      <w:spacing w:before="120" w:after="120"/>
    </w:pPr>
    <w:rPr>
      <w:rFonts w:cs="Mangal"/>
      <w:i/>
      <w:iCs/>
      <w:sz w:val="24"/>
      <w:szCs w:val="24"/>
    </w:rPr>
  </w:style>
  <w:style w:type="paragraph" w:customStyle="1" w:styleId="Indeks">
    <w:name w:val="Indeks"/>
    <w:basedOn w:val="Normalny"/>
    <w:qFormat/>
    <w:rsid w:val="0055563A"/>
    <w:pPr>
      <w:suppressLineNumbers/>
      <w:spacing w:after="0" w:line="240" w:lineRule="auto"/>
    </w:pPr>
    <w:rPr>
      <w:rFonts w:ascii="Times New Roman" w:eastAsia="Times New Roman" w:hAnsi="Times New Roman" w:cs="Tahoma"/>
      <w:sz w:val="24"/>
      <w:szCs w:val="24"/>
    </w:rPr>
  </w:style>
  <w:style w:type="paragraph" w:styleId="Akapitzlist">
    <w:name w:val="List Paragraph"/>
    <w:aliases w:val="normalny tekst"/>
    <w:basedOn w:val="Normalny"/>
    <w:link w:val="AkapitzlistZnak"/>
    <w:uiPriority w:val="34"/>
    <w:qFormat/>
    <w:rsid w:val="0055563A"/>
    <w:pPr>
      <w:ind w:left="720"/>
    </w:pPr>
  </w:style>
  <w:style w:type="paragraph" w:styleId="Nagwek">
    <w:name w:val="header"/>
    <w:basedOn w:val="Normalny"/>
    <w:uiPriority w:val="99"/>
    <w:rsid w:val="0055563A"/>
    <w:pPr>
      <w:tabs>
        <w:tab w:val="center" w:pos="4536"/>
        <w:tab w:val="right" w:pos="9072"/>
      </w:tabs>
      <w:spacing w:after="0" w:line="240" w:lineRule="auto"/>
    </w:pPr>
  </w:style>
  <w:style w:type="paragraph" w:styleId="Stopka">
    <w:name w:val="footer"/>
    <w:basedOn w:val="Normalny"/>
    <w:uiPriority w:val="99"/>
    <w:rsid w:val="0055563A"/>
    <w:pPr>
      <w:tabs>
        <w:tab w:val="center" w:pos="4536"/>
        <w:tab w:val="right" w:pos="9072"/>
      </w:tabs>
      <w:spacing w:after="0" w:line="240" w:lineRule="auto"/>
    </w:pPr>
  </w:style>
  <w:style w:type="paragraph" w:styleId="Tekstdymka">
    <w:name w:val="Balloon Text"/>
    <w:basedOn w:val="Normalny"/>
    <w:uiPriority w:val="99"/>
    <w:rsid w:val="0055563A"/>
    <w:pPr>
      <w:spacing w:after="0" w:line="240" w:lineRule="auto"/>
    </w:pPr>
    <w:rPr>
      <w:rFonts w:ascii="Tahoma" w:hAnsi="Tahoma"/>
      <w:sz w:val="16"/>
      <w:szCs w:val="16"/>
    </w:rPr>
  </w:style>
  <w:style w:type="paragraph" w:customStyle="1" w:styleId="Nagwek40">
    <w:name w:val="Nagłówek4"/>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5">
    <w:name w:val="Podpis5"/>
    <w:basedOn w:val="Normalny"/>
    <w:rsid w:val="0055563A"/>
    <w:pPr>
      <w:suppressLineNumbers/>
      <w:spacing w:before="120" w:after="120" w:line="240" w:lineRule="auto"/>
    </w:pPr>
    <w:rPr>
      <w:rFonts w:ascii="Times New Roman" w:eastAsia="Times New Roman" w:hAnsi="Times New Roman" w:cs="Tahoma"/>
      <w:i/>
      <w:iCs/>
      <w:sz w:val="24"/>
      <w:szCs w:val="24"/>
    </w:rPr>
  </w:style>
  <w:style w:type="paragraph" w:customStyle="1" w:styleId="Nagwek30">
    <w:name w:val="Nagłówek3"/>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4">
    <w:name w:val="Podpis4"/>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Podpis3">
    <w:name w:val="Podpis3"/>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20">
    <w:name w:val="Nagłówek2"/>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2">
    <w:name w:val="Podpis2"/>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10">
    <w:name w:val="Nagłówek1"/>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1">
    <w:name w:val="Podpis1"/>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styleId="Tekstpodstawowywcity">
    <w:name w:val="Body Text Indent"/>
    <w:basedOn w:val="Normalny"/>
    <w:rsid w:val="0055563A"/>
    <w:pPr>
      <w:spacing w:after="0" w:line="240" w:lineRule="auto"/>
      <w:ind w:left="187" w:hanging="187"/>
    </w:pPr>
    <w:rPr>
      <w:rFonts w:ascii="Times New Roman" w:eastAsia="Times New Roman" w:hAnsi="Times New Roman"/>
      <w:sz w:val="24"/>
      <w:szCs w:val="24"/>
    </w:rPr>
  </w:style>
  <w:style w:type="paragraph" w:customStyle="1" w:styleId="Tekstpodstawowywcity21">
    <w:name w:val="Tekst podstawowy wcięty 21"/>
    <w:basedOn w:val="Normalny"/>
    <w:rsid w:val="0055563A"/>
    <w:pPr>
      <w:spacing w:after="0" w:line="240" w:lineRule="auto"/>
      <w:ind w:left="1496" w:hanging="374"/>
    </w:pPr>
    <w:rPr>
      <w:rFonts w:ascii="Times New Roman" w:eastAsia="Times New Roman" w:hAnsi="Times New Roman"/>
      <w:sz w:val="24"/>
      <w:szCs w:val="24"/>
    </w:rPr>
  </w:style>
  <w:style w:type="paragraph" w:customStyle="1" w:styleId="Tekstpodstawowy31">
    <w:name w:val="Tekst podstawowy 31"/>
    <w:basedOn w:val="Normalny"/>
    <w:rsid w:val="0055563A"/>
    <w:pPr>
      <w:spacing w:after="0" w:line="240" w:lineRule="auto"/>
      <w:jc w:val="both"/>
    </w:pPr>
    <w:rPr>
      <w:rFonts w:ascii="Arial" w:eastAsia="Times New Roman" w:hAnsi="Arial" w:cs="Arial"/>
    </w:rPr>
  </w:style>
  <w:style w:type="paragraph" w:customStyle="1" w:styleId="Tekstpodstawowy21">
    <w:name w:val="Tekst podstawowy 21"/>
    <w:basedOn w:val="Normalny"/>
    <w:rsid w:val="0055563A"/>
    <w:pPr>
      <w:spacing w:after="0" w:line="240" w:lineRule="auto"/>
      <w:jc w:val="both"/>
    </w:pPr>
    <w:rPr>
      <w:rFonts w:ascii="Times New Roman" w:eastAsia="Times New Roman" w:hAnsi="Times New Roman"/>
      <w:b/>
      <w:sz w:val="24"/>
      <w:szCs w:val="24"/>
    </w:rPr>
  </w:style>
  <w:style w:type="paragraph" w:customStyle="1" w:styleId="Tekstpodstawowywcity31">
    <w:name w:val="Tekst podstawowy wcięty 31"/>
    <w:basedOn w:val="Normalny"/>
    <w:rsid w:val="0055563A"/>
    <w:pPr>
      <w:spacing w:after="0" w:line="240" w:lineRule="auto"/>
      <w:ind w:left="561" w:hanging="374"/>
    </w:pPr>
    <w:rPr>
      <w:rFonts w:ascii="Times New Roman" w:eastAsia="Times New Roman" w:hAnsi="Times New Roman"/>
      <w:sz w:val="24"/>
      <w:szCs w:val="24"/>
    </w:rPr>
  </w:style>
  <w:style w:type="paragraph" w:customStyle="1" w:styleId="pkt">
    <w:name w:val="pkt"/>
    <w:basedOn w:val="Normalny"/>
    <w:uiPriority w:val="99"/>
    <w:rsid w:val="0055563A"/>
    <w:pPr>
      <w:spacing w:before="60" w:after="60" w:line="240" w:lineRule="auto"/>
      <w:ind w:left="851" w:hanging="295"/>
      <w:jc w:val="both"/>
    </w:pPr>
    <w:rPr>
      <w:rFonts w:ascii="Times New Roman" w:eastAsia="Times New Roman" w:hAnsi="Times New Roman"/>
      <w:sz w:val="24"/>
      <w:szCs w:val="24"/>
    </w:rPr>
  </w:style>
  <w:style w:type="paragraph" w:customStyle="1" w:styleId="pkt1">
    <w:name w:val="pkt1"/>
    <w:basedOn w:val="pkt"/>
    <w:rsid w:val="0055563A"/>
    <w:pPr>
      <w:ind w:left="850" w:hanging="425"/>
    </w:pPr>
  </w:style>
  <w:style w:type="paragraph" w:customStyle="1" w:styleId="Zawartotabeli">
    <w:name w:val="Zawartość tabeli"/>
    <w:basedOn w:val="Normalny"/>
    <w:rsid w:val="0055563A"/>
    <w:pPr>
      <w:suppressLineNumbers/>
      <w:spacing w:after="0" w:line="240" w:lineRule="auto"/>
    </w:pPr>
    <w:rPr>
      <w:rFonts w:ascii="Times New Roman" w:eastAsia="Times New Roman" w:hAnsi="Times New Roman"/>
      <w:sz w:val="24"/>
      <w:szCs w:val="24"/>
    </w:rPr>
  </w:style>
  <w:style w:type="paragraph" w:customStyle="1" w:styleId="Nagwektabeli">
    <w:name w:val="Nagłówek tabeli"/>
    <w:basedOn w:val="Zawartotabeli"/>
    <w:rsid w:val="0055563A"/>
    <w:pPr>
      <w:jc w:val="center"/>
    </w:pPr>
    <w:rPr>
      <w:b/>
      <w:bCs/>
      <w:i/>
      <w:iCs/>
    </w:rPr>
  </w:style>
  <w:style w:type="paragraph" w:styleId="Tytu">
    <w:name w:val="Title"/>
    <w:basedOn w:val="Normalny"/>
    <w:next w:val="Podtytu"/>
    <w:qFormat/>
    <w:rsid w:val="0055563A"/>
    <w:pPr>
      <w:pBdr>
        <w:bottom w:val="single" w:sz="4" w:space="1" w:color="000000"/>
      </w:pBdr>
      <w:overflowPunct w:val="0"/>
      <w:autoSpaceDE w:val="0"/>
      <w:spacing w:after="0" w:line="240" w:lineRule="auto"/>
      <w:jc w:val="center"/>
      <w:textAlignment w:val="baseline"/>
    </w:pPr>
    <w:rPr>
      <w:rFonts w:ascii="Book Antiqua" w:eastAsia="Times New Roman" w:hAnsi="Book Antiqua"/>
      <w:b/>
      <w:bCs/>
      <w:sz w:val="24"/>
      <w:szCs w:val="20"/>
    </w:rPr>
  </w:style>
  <w:style w:type="paragraph" w:styleId="Podtytu">
    <w:name w:val="Subtitle"/>
    <w:basedOn w:val="Nagwek30"/>
    <w:next w:val="Tekstpodstawowy"/>
    <w:qFormat/>
    <w:rsid w:val="0055563A"/>
    <w:pPr>
      <w:jc w:val="center"/>
    </w:pPr>
    <w:rPr>
      <w:rFonts w:cs="Times New Roman"/>
      <w:i/>
      <w:iCs/>
    </w:rPr>
  </w:style>
  <w:style w:type="paragraph" w:customStyle="1" w:styleId="Tekstpodstawowy22">
    <w:name w:val="Tekst podstawowy 22"/>
    <w:basedOn w:val="Normalny"/>
    <w:rsid w:val="0055563A"/>
    <w:pPr>
      <w:widowControl w:val="0"/>
      <w:overflowPunct w:val="0"/>
      <w:autoSpaceDE w:val="0"/>
      <w:spacing w:after="0" w:line="240" w:lineRule="auto"/>
      <w:ind w:left="360"/>
      <w:textAlignment w:val="baseline"/>
    </w:pPr>
    <w:rPr>
      <w:rFonts w:ascii="Times New Roman" w:eastAsia="Times New Roman" w:hAnsi="Times New Roman"/>
      <w:sz w:val="24"/>
      <w:szCs w:val="20"/>
    </w:rPr>
  </w:style>
  <w:style w:type="paragraph" w:customStyle="1" w:styleId="Zawartoramki">
    <w:name w:val="Zawartość ramki"/>
    <w:basedOn w:val="Tekstpodstawowy"/>
    <w:rsid w:val="0055563A"/>
  </w:style>
  <w:style w:type="paragraph" w:customStyle="1" w:styleId="Default">
    <w:name w:val="Default"/>
    <w:basedOn w:val="Normalny"/>
    <w:rsid w:val="0055563A"/>
    <w:pPr>
      <w:autoSpaceDE w:val="0"/>
      <w:spacing w:after="0" w:line="240" w:lineRule="auto"/>
    </w:pPr>
    <w:rPr>
      <w:rFonts w:ascii="Times New Roman" w:eastAsia="Times New Roman" w:hAnsi="Times New Roman"/>
      <w:color w:val="000000"/>
      <w:sz w:val="24"/>
      <w:szCs w:val="24"/>
    </w:rPr>
  </w:style>
  <w:style w:type="paragraph" w:customStyle="1" w:styleId="tekst">
    <w:name w:val="tekst"/>
    <w:basedOn w:val="Default"/>
    <w:next w:val="Default"/>
    <w:rsid w:val="0055563A"/>
    <w:rPr>
      <w:rFonts w:eastAsia="Lucida Sans Unicode" w:cs="Tahoma"/>
      <w:color w:val="auto"/>
    </w:rPr>
  </w:style>
  <w:style w:type="paragraph" w:customStyle="1" w:styleId="1111111">
    <w:name w:val="1111111"/>
    <w:basedOn w:val="Default"/>
    <w:next w:val="Default"/>
    <w:rsid w:val="0055563A"/>
    <w:rPr>
      <w:rFonts w:eastAsia="Lucida Sans Unicode" w:cs="Tahoma"/>
      <w:color w:val="auto"/>
    </w:rPr>
  </w:style>
  <w:style w:type="paragraph" w:customStyle="1" w:styleId="Tekstpodstawowy220">
    <w:name w:val="Tekst podstawowy 220"/>
    <w:basedOn w:val="Normalny"/>
    <w:rsid w:val="0055563A"/>
    <w:pPr>
      <w:spacing w:after="0" w:line="240" w:lineRule="auto"/>
      <w:jc w:val="both"/>
    </w:pPr>
    <w:rPr>
      <w:rFonts w:ascii="Times New Roman" w:eastAsia="Times New Roman" w:hAnsi="Times New Roman"/>
      <w:b/>
      <w:sz w:val="24"/>
      <w:szCs w:val="24"/>
    </w:rPr>
  </w:style>
  <w:style w:type="paragraph" w:customStyle="1" w:styleId="Styl1">
    <w:name w:val="Styl1"/>
    <w:basedOn w:val="Normalny"/>
    <w:rsid w:val="0055563A"/>
    <w:pPr>
      <w:autoSpaceDE w:val="0"/>
      <w:spacing w:after="0" w:line="240" w:lineRule="auto"/>
    </w:pPr>
    <w:rPr>
      <w:rFonts w:ascii="Times New Roman" w:eastAsia="Times New Roman" w:hAnsi="Times New Roman" w:cs="TimesNewRomanPS-BoldMT"/>
      <w:b/>
      <w:bCs/>
      <w:color w:val="000000"/>
      <w:sz w:val="23"/>
      <w:szCs w:val="23"/>
    </w:rPr>
  </w:style>
  <w:style w:type="paragraph" w:styleId="NormalnyWeb">
    <w:name w:val="Normal (Web)"/>
    <w:basedOn w:val="Normalny"/>
    <w:uiPriority w:val="99"/>
    <w:rsid w:val="0055563A"/>
    <w:pPr>
      <w:spacing w:before="280" w:after="280" w:line="240" w:lineRule="auto"/>
    </w:pPr>
    <w:rPr>
      <w:rFonts w:ascii="Times New Roman" w:eastAsia="Times New Roman" w:hAnsi="Times New Roman"/>
      <w:sz w:val="24"/>
      <w:szCs w:val="24"/>
    </w:rPr>
  </w:style>
  <w:style w:type="paragraph" w:styleId="Bezodstpw">
    <w:name w:val="No Spacing"/>
    <w:uiPriority w:val="1"/>
    <w:qFormat/>
    <w:rsid w:val="0055563A"/>
    <w:pPr>
      <w:suppressAutoHyphens/>
    </w:pPr>
    <w:rPr>
      <w:rFonts w:ascii="Calibri" w:eastAsia="Calibri" w:hAnsi="Calibri" w:cs="Calibri"/>
      <w:sz w:val="22"/>
      <w:szCs w:val="22"/>
      <w:lang w:eastAsia="ar-SA"/>
    </w:rPr>
  </w:style>
  <w:style w:type="paragraph" w:customStyle="1" w:styleId="Tekstpodstawowy23">
    <w:name w:val="Tekst podstawowy 23"/>
    <w:basedOn w:val="Normalny"/>
    <w:rsid w:val="0055563A"/>
    <w:pPr>
      <w:spacing w:after="0" w:line="240" w:lineRule="auto"/>
      <w:jc w:val="both"/>
    </w:pPr>
    <w:rPr>
      <w:rFonts w:ascii="Verdana" w:eastAsia="Times New Roman" w:hAnsi="Verdana"/>
      <w:sz w:val="16"/>
      <w:szCs w:val="16"/>
    </w:rPr>
  </w:style>
  <w:style w:type="paragraph" w:customStyle="1" w:styleId="Tekstpodstawowy32">
    <w:name w:val="Tekst podstawowy 32"/>
    <w:basedOn w:val="Normalny"/>
    <w:rsid w:val="0055563A"/>
    <w:pPr>
      <w:shd w:val="clear" w:color="auto" w:fill="FFFFFF"/>
      <w:spacing w:after="0" w:line="240" w:lineRule="auto"/>
    </w:pPr>
    <w:rPr>
      <w:rFonts w:ascii="Verdana" w:eastAsia="Times New Roman" w:hAnsi="Verdana"/>
      <w:sz w:val="16"/>
      <w:szCs w:val="16"/>
    </w:rPr>
  </w:style>
  <w:style w:type="paragraph" w:customStyle="1" w:styleId="Tekstpodstawowywcity22">
    <w:name w:val="Tekst podstawowy wcięty 22"/>
    <w:basedOn w:val="Normalny"/>
    <w:rsid w:val="0055563A"/>
    <w:pPr>
      <w:ind w:left="1080"/>
      <w:jc w:val="both"/>
    </w:pPr>
    <w:rPr>
      <w:rFonts w:ascii="Verdana" w:hAnsi="Verdana"/>
      <w:bCs/>
      <w:sz w:val="16"/>
      <w:szCs w:val="16"/>
    </w:rPr>
  </w:style>
  <w:style w:type="paragraph" w:customStyle="1" w:styleId="Tekstpodstawowywcity32">
    <w:name w:val="Tekst podstawowy wcięty 32"/>
    <w:basedOn w:val="Normalny"/>
    <w:rsid w:val="0055563A"/>
    <w:pPr>
      <w:widowControl w:val="0"/>
      <w:autoSpaceDE w:val="0"/>
      <w:spacing w:before="100" w:after="100" w:line="240" w:lineRule="auto"/>
      <w:ind w:left="851"/>
      <w:jc w:val="both"/>
    </w:pPr>
    <w:rPr>
      <w:rFonts w:ascii="Verdana" w:hAnsi="Verdana"/>
      <w:color w:val="000000"/>
      <w:sz w:val="16"/>
      <w:szCs w:val="16"/>
    </w:rPr>
  </w:style>
  <w:style w:type="paragraph" w:customStyle="1" w:styleId="Style7">
    <w:name w:val="Style7"/>
    <w:basedOn w:val="Normalny"/>
    <w:rsid w:val="0055563A"/>
    <w:pPr>
      <w:widowControl w:val="0"/>
      <w:autoSpaceDE w:val="0"/>
      <w:spacing w:after="0" w:line="280" w:lineRule="exact"/>
    </w:pPr>
    <w:rPr>
      <w:rFonts w:ascii="Times New Roman" w:eastAsia="Times New Roman" w:hAnsi="Times New Roman"/>
      <w:sz w:val="24"/>
      <w:szCs w:val="24"/>
    </w:rPr>
  </w:style>
  <w:style w:type="paragraph" w:customStyle="1" w:styleId="Style8">
    <w:name w:val="Style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9">
    <w:name w:val="Style9"/>
    <w:basedOn w:val="Normalny"/>
    <w:rsid w:val="0055563A"/>
    <w:pPr>
      <w:widowControl w:val="0"/>
      <w:autoSpaceDE w:val="0"/>
      <w:spacing w:after="0" w:line="275" w:lineRule="exact"/>
      <w:ind w:hanging="228"/>
    </w:pPr>
    <w:rPr>
      <w:rFonts w:ascii="Times New Roman" w:eastAsia="Times New Roman" w:hAnsi="Times New Roman"/>
      <w:sz w:val="24"/>
      <w:szCs w:val="24"/>
    </w:rPr>
  </w:style>
  <w:style w:type="paragraph" w:customStyle="1" w:styleId="Style15">
    <w:name w:val="Style15"/>
    <w:basedOn w:val="Normalny"/>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7">
    <w:name w:val="Style17"/>
    <w:basedOn w:val="Normalny"/>
    <w:uiPriority w:val="99"/>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8">
    <w:name w:val="Style1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19">
    <w:name w:val="Style19"/>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Style31">
    <w:name w:val="Style31"/>
    <w:basedOn w:val="Normalny"/>
    <w:rsid w:val="0055563A"/>
    <w:pPr>
      <w:widowControl w:val="0"/>
      <w:autoSpaceDE w:val="0"/>
      <w:spacing w:after="0" w:line="322" w:lineRule="exact"/>
    </w:pPr>
    <w:rPr>
      <w:rFonts w:ascii="Times New Roman" w:eastAsia="Times New Roman" w:hAnsi="Times New Roman"/>
      <w:sz w:val="24"/>
      <w:szCs w:val="24"/>
    </w:rPr>
  </w:style>
  <w:style w:type="paragraph" w:customStyle="1" w:styleId="Style80">
    <w:name w:val="Style80"/>
    <w:basedOn w:val="Normalny"/>
    <w:rsid w:val="0055563A"/>
    <w:pPr>
      <w:widowControl w:val="0"/>
      <w:autoSpaceDE w:val="0"/>
      <w:spacing w:after="0" w:line="382" w:lineRule="exact"/>
      <w:jc w:val="both"/>
    </w:pPr>
    <w:rPr>
      <w:rFonts w:ascii="Times New Roman" w:eastAsia="Times New Roman" w:hAnsi="Times New Roman"/>
      <w:sz w:val="24"/>
      <w:szCs w:val="24"/>
    </w:rPr>
  </w:style>
  <w:style w:type="paragraph" w:customStyle="1" w:styleId="Style61">
    <w:name w:val="Style61"/>
    <w:basedOn w:val="Normalny"/>
    <w:rsid w:val="0055563A"/>
    <w:pPr>
      <w:widowControl w:val="0"/>
      <w:autoSpaceDE w:val="0"/>
      <w:spacing w:after="0" w:line="315" w:lineRule="exact"/>
      <w:jc w:val="center"/>
    </w:pPr>
    <w:rPr>
      <w:rFonts w:ascii="Times New Roman" w:eastAsia="Times New Roman" w:hAnsi="Times New Roman"/>
      <w:sz w:val="24"/>
      <w:szCs w:val="24"/>
    </w:rPr>
  </w:style>
  <w:style w:type="paragraph" w:customStyle="1" w:styleId="Style78">
    <w:name w:val="Style78"/>
    <w:basedOn w:val="Normalny"/>
    <w:rsid w:val="0055563A"/>
    <w:pPr>
      <w:widowControl w:val="0"/>
      <w:autoSpaceDE w:val="0"/>
      <w:spacing w:after="0" w:line="312" w:lineRule="exact"/>
    </w:pPr>
    <w:rPr>
      <w:rFonts w:ascii="Times New Roman" w:eastAsia="Times New Roman" w:hAnsi="Times New Roman"/>
      <w:sz w:val="24"/>
      <w:szCs w:val="24"/>
    </w:rPr>
  </w:style>
  <w:style w:type="paragraph" w:customStyle="1" w:styleId="Style1">
    <w:name w:val="Style1"/>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Legenda1">
    <w:name w:val="Legenda1"/>
    <w:basedOn w:val="Normalny"/>
    <w:next w:val="Normalny"/>
    <w:rsid w:val="0055563A"/>
    <w:pPr>
      <w:numPr>
        <w:numId w:val="2"/>
      </w:numPr>
      <w:overflowPunct w:val="0"/>
      <w:autoSpaceDE w:val="0"/>
      <w:spacing w:before="240" w:after="0" w:line="360" w:lineRule="auto"/>
      <w:jc w:val="both"/>
      <w:textAlignment w:val="baseline"/>
    </w:pPr>
    <w:rPr>
      <w:rFonts w:ascii="Times New Roman" w:eastAsia="Times New Roman" w:hAnsi="Times New Roman"/>
      <w:sz w:val="24"/>
      <w:szCs w:val="24"/>
    </w:rPr>
  </w:style>
  <w:style w:type="paragraph" w:customStyle="1" w:styleId="autor1">
    <w:name w:val="autor1"/>
    <w:basedOn w:val="Normalny"/>
    <w:rsid w:val="0055563A"/>
    <w:pPr>
      <w:spacing w:after="0" w:line="240" w:lineRule="auto"/>
    </w:pPr>
    <w:rPr>
      <w:rFonts w:ascii="Times New Roman" w:eastAsia="Times New Roman" w:hAnsi="Times New Roman"/>
      <w:color w:val="333333"/>
      <w:sz w:val="18"/>
      <w:szCs w:val="18"/>
    </w:rPr>
  </w:style>
  <w:style w:type="paragraph" w:customStyle="1" w:styleId="Tekstpodstawowy221">
    <w:name w:val="Tekst podstawowy 221"/>
    <w:basedOn w:val="Normalny"/>
    <w:rsid w:val="00E555B6"/>
    <w:pPr>
      <w:spacing w:after="0" w:line="240" w:lineRule="auto"/>
      <w:jc w:val="both"/>
    </w:pPr>
    <w:rPr>
      <w:rFonts w:ascii="Times New Roman" w:eastAsia="Times New Roman" w:hAnsi="Times New Roman"/>
      <w:b/>
      <w:sz w:val="24"/>
      <w:szCs w:val="24"/>
    </w:rPr>
  </w:style>
  <w:style w:type="character" w:customStyle="1" w:styleId="WW8Num1z1">
    <w:name w:val="WW8Num1z1"/>
    <w:rsid w:val="00E555B6"/>
    <w:rPr>
      <w:i w:val="0"/>
    </w:rPr>
  </w:style>
  <w:style w:type="character" w:customStyle="1" w:styleId="WW8Num2z1">
    <w:name w:val="WW8Num2z1"/>
    <w:rsid w:val="00E555B6"/>
    <w:rPr>
      <w:i w:val="0"/>
    </w:rPr>
  </w:style>
  <w:style w:type="character" w:customStyle="1" w:styleId="WW8Num7z1">
    <w:name w:val="WW8Num7z1"/>
    <w:rsid w:val="00E555B6"/>
    <w:rPr>
      <w:b w:val="0"/>
      <w:i w:val="0"/>
    </w:rPr>
  </w:style>
  <w:style w:type="character" w:customStyle="1" w:styleId="WW8Num16z2">
    <w:name w:val="WW8Num16z2"/>
    <w:rsid w:val="00E555B6"/>
    <w:rPr>
      <w:i w:val="0"/>
      <w:u w:val="none"/>
    </w:rPr>
  </w:style>
  <w:style w:type="character" w:customStyle="1" w:styleId="WW8Num25z3">
    <w:name w:val="WW8Num25z3"/>
    <w:rsid w:val="00E555B6"/>
    <w:rPr>
      <w:rFonts w:ascii="Symbol" w:hAnsi="Symbol"/>
    </w:rPr>
  </w:style>
  <w:style w:type="character" w:customStyle="1" w:styleId="WW8Num26z1">
    <w:name w:val="WW8Num26z1"/>
    <w:rsid w:val="00E555B6"/>
    <w:rPr>
      <w:rFonts w:ascii="Courier New" w:hAnsi="Courier New" w:cs="Courier New"/>
    </w:rPr>
  </w:style>
  <w:style w:type="character" w:customStyle="1" w:styleId="WW8Num26z2">
    <w:name w:val="WW8Num26z2"/>
    <w:rsid w:val="00E555B6"/>
    <w:rPr>
      <w:rFonts w:ascii="Wingdings" w:hAnsi="Wingdings"/>
    </w:rPr>
  </w:style>
  <w:style w:type="character" w:customStyle="1" w:styleId="WW8Num26z3">
    <w:name w:val="WW8Num26z3"/>
    <w:rsid w:val="00E555B6"/>
    <w:rPr>
      <w:rFonts w:ascii="Symbol" w:hAnsi="Symbol"/>
    </w:rPr>
  </w:style>
  <w:style w:type="character" w:customStyle="1" w:styleId="WW8Num35z2">
    <w:name w:val="WW8Num35z2"/>
    <w:rsid w:val="00E555B6"/>
    <w:rPr>
      <w:rFonts w:ascii="Wingdings" w:hAnsi="Wingdings"/>
    </w:rPr>
  </w:style>
  <w:style w:type="character" w:customStyle="1" w:styleId="WW8Num35z3">
    <w:name w:val="WW8Num35z3"/>
    <w:rsid w:val="00E555B6"/>
    <w:rPr>
      <w:rFonts w:ascii="Symbol" w:hAnsi="Symbol"/>
    </w:rPr>
  </w:style>
  <w:style w:type="character" w:customStyle="1" w:styleId="WW8Num38z1">
    <w:name w:val="WW8Num38z1"/>
    <w:rsid w:val="00E555B6"/>
    <w:rPr>
      <w:rFonts w:ascii="Courier New" w:hAnsi="Courier New" w:cs="Courier New"/>
    </w:rPr>
  </w:style>
  <w:style w:type="character" w:customStyle="1" w:styleId="WW8Num38z2">
    <w:name w:val="WW8Num38z2"/>
    <w:rsid w:val="00E555B6"/>
    <w:rPr>
      <w:rFonts w:ascii="Wingdings" w:hAnsi="Wingdings"/>
    </w:rPr>
  </w:style>
  <w:style w:type="character" w:customStyle="1" w:styleId="WW8Num41z0">
    <w:name w:val="WW8Num41z0"/>
    <w:rsid w:val="00E555B6"/>
    <w:rPr>
      <w:rFonts w:ascii="Symbol" w:hAnsi="Symbol"/>
    </w:rPr>
  </w:style>
  <w:style w:type="character" w:customStyle="1" w:styleId="WW8Num42z1">
    <w:name w:val="WW8Num42z1"/>
    <w:rsid w:val="00E555B6"/>
    <w:rPr>
      <w:rFonts w:ascii="Courier New" w:hAnsi="Courier New" w:cs="Courier New"/>
    </w:rPr>
  </w:style>
  <w:style w:type="character" w:customStyle="1" w:styleId="WW8Num42z2">
    <w:name w:val="WW8Num42z2"/>
    <w:rsid w:val="00E555B6"/>
    <w:rPr>
      <w:rFonts w:ascii="Wingdings" w:hAnsi="Wingdings"/>
    </w:rPr>
  </w:style>
  <w:style w:type="character" w:customStyle="1" w:styleId="WW8Num47z1">
    <w:name w:val="WW8Num47z1"/>
    <w:rsid w:val="00E555B6"/>
    <w:rPr>
      <w:rFonts w:ascii="Courier New" w:hAnsi="Courier New" w:cs="Courier New"/>
    </w:rPr>
  </w:style>
  <w:style w:type="character" w:customStyle="1" w:styleId="WW8Num47z2">
    <w:name w:val="WW8Num47z2"/>
    <w:rsid w:val="00E555B6"/>
    <w:rPr>
      <w:rFonts w:ascii="Wingdings" w:hAnsi="Wingdings"/>
    </w:rPr>
  </w:style>
  <w:style w:type="character" w:customStyle="1" w:styleId="WW8Num50z1">
    <w:name w:val="WW8Num50z1"/>
    <w:rsid w:val="00E555B6"/>
    <w:rPr>
      <w:rFonts w:ascii="Times New Roman" w:hAnsi="Times New Roman" w:cs="Times New Roman"/>
      <w:color w:val="auto"/>
    </w:rPr>
  </w:style>
  <w:style w:type="character" w:customStyle="1" w:styleId="WW8Num55z1">
    <w:name w:val="WW8Num55z1"/>
    <w:rsid w:val="00E555B6"/>
    <w:rPr>
      <w:i w:val="0"/>
    </w:rPr>
  </w:style>
  <w:style w:type="character" w:customStyle="1" w:styleId="WW8Num58z0">
    <w:name w:val="WW8Num58z0"/>
    <w:rsid w:val="00E555B6"/>
    <w:rPr>
      <w:rFonts w:ascii="Wingdings" w:hAnsi="Wingdings"/>
    </w:rPr>
  </w:style>
  <w:style w:type="character" w:customStyle="1" w:styleId="WW8Num58z1">
    <w:name w:val="WW8Num58z1"/>
    <w:rsid w:val="00E555B6"/>
    <w:rPr>
      <w:rFonts w:ascii="Courier New" w:hAnsi="Courier New" w:cs="Courier New"/>
    </w:rPr>
  </w:style>
  <w:style w:type="character" w:customStyle="1" w:styleId="WW8Num58z3">
    <w:name w:val="WW8Num58z3"/>
    <w:rsid w:val="00E555B6"/>
    <w:rPr>
      <w:rFonts w:ascii="Symbol" w:hAnsi="Symbol"/>
    </w:rPr>
  </w:style>
  <w:style w:type="character" w:customStyle="1" w:styleId="WW8Num60z0">
    <w:name w:val="WW8Num60z0"/>
    <w:rsid w:val="00E555B6"/>
    <w:rPr>
      <w:b/>
      <w:i w:val="0"/>
      <w:sz w:val="18"/>
      <w:szCs w:val="18"/>
    </w:rPr>
  </w:style>
  <w:style w:type="character" w:customStyle="1" w:styleId="WW8Num61z0">
    <w:name w:val="WW8Num61z0"/>
    <w:rsid w:val="00E555B6"/>
    <w:rPr>
      <w:color w:val="auto"/>
    </w:rPr>
  </w:style>
  <w:style w:type="character" w:customStyle="1" w:styleId="WW8Num62z0">
    <w:name w:val="WW8Num62z0"/>
    <w:rsid w:val="00E555B6"/>
    <w:rPr>
      <w:rFonts w:ascii="Symbol" w:hAnsi="Symbol"/>
    </w:rPr>
  </w:style>
  <w:style w:type="character" w:customStyle="1" w:styleId="WW8Num62z1">
    <w:name w:val="WW8Num62z1"/>
    <w:rsid w:val="00E555B6"/>
    <w:rPr>
      <w:rFonts w:ascii="Courier New" w:hAnsi="Courier New" w:cs="Courier New"/>
    </w:rPr>
  </w:style>
  <w:style w:type="character" w:customStyle="1" w:styleId="WW8Num62z2">
    <w:name w:val="WW8Num62z2"/>
    <w:rsid w:val="00E555B6"/>
    <w:rPr>
      <w:rFonts w:ascii="Wingdings" w:hAnsi="Wingdings"/>
    </w:rPr>
  </w:style>
  <w:style w:type="character" w:customStyle="1" w:styleId="WW8Num65z0">
    <w:name w:val="WW8Num65z0"/>
    <w:rsid w:val="00E555B6"/>
    <w:rPr>
      <w:rFonts w:ascii="Symbol" w:hAnsi="Symbol"/>
    </w:rPr>
  </w:style>
  <w:style w:type="character" w:customStyle="1" w:styleId="WW8Num65z1">
    <w:name w:val="WW8Num65z1"/>
    <w:rsid w:val="00E555B6"/>
    <w:rPr>
      <w:rFonts w:ascii="Courier New" w:hAnsi="Courier New" w:cs="Courier New"/>
    </w:rPr>
  </w:style>
  <w:style w:type="character" w:customStyle="1" w:styleId="WW8Num65z2">
    <w:name w:val="WW8Num65z2"/>
    <w:rsid w:val="00E555B6"/>
    <w:rPr>
      <w:rFonts w:ascii="Wingdings" w:hAnsi="Wingdings"/>
    </w:rPr>
  </w:style>
  <w:style w:type="character" w:customStyle="1" w:styleId="WW8Num71z1">
    <w:name w:val="WW8Num71z1"/>
    <w:rsid w:val="00E555B6"/>
    <w:rPr>
      <w:b/>
    </w:rPr>
  </w:style>
  <w:style w:type="character" w:customStyle="1" w:styleId="WW8Num72z0">
    <w:name w:val="WW8Num72z0"/>
    <w:rsid w:val="00E555B6"/>
    <w:rPr>
      <w:b/>
      <w:color w:val="auto"/>
    </w:rPr>
  </w:style>
  <w:style w:type="character" w:customStyle="1" w:styleId="WW8Num72z2">
    <w:name w:val="WW8Num72z2"/>
    <w:rsid w:val="00E555B6"/>
    <w:rPr>
      <w:b/>
    </w:rPr>
  </w:style>
  <w:style w:type="character" w:customStyle="1" w:styleId="WW8Num74z0">
    <w:name w:val="WW8Num74z0"/>
    <w:rsid w:val="00E555B6"/>
    <w:rPr>
      <w:b/>
      <w:color w:val="auto"/>
    </w:rPr>
  </w:style>
  <w:style w:type="character" w:customStyle="1" w:styleId="WW8Num77z1">
    <w:name w:val="WW8Num77z1"/>
    <w:rsid w:val="00E555B6"/>
    <w:rPr>
      <w:b/>
    </w:rPr>
  </w:style>
  <w:style w:type="character" w:customStyle="1" w:styleId="WW8Num78z0">
    <w:name w:val="WW8Num78z0"/>
    <w:rsid w:val="00E555B6"/>
    <w:rPr>
      <w:rFonts w:ascii="Symbol" w:hAnsi="Symbol"/>
    </w:rPr>
  </w:style>
  <w:style w:type="character" w:customStyle="1" w:styleId="WW8Num78z1">
    <w:name w:val="WW8Num78z1"/>
    <w:rsid w:val="00E555B6"/>
    <w:rPr>
      <w:rFonts w:ascii="Courier New" w:hAnsi="Courier New" w:cs="Courier New"/>
    </w:rPr>
  </w:style>
  <w:style w:type="character" w:customStyle="1" w:styleId="WW8Num78z2">
    <w:name w:val="WW8Num78z2"/>
    <w:rsid w:val="00E555B6"/>
    <w:rPr>
      <w:rFonts w:ascii="Wingdings" w:hAnsi="Wingdings"/>
    </w:rPr>
  </w:style>
  <w:style w:type="character" w:customStyle="1" w:styleId="WW8Num79z0">
    <w:name w:val="WW8Num79z0"/>
    <w:rsid w:val="00E555B6"/>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E555B6"/>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E555B6"/>
    <w:rPr>
      <w:rFonts w:ascii="Courier New" w:hAnsi="Courier New" w:cs="Courier New"/>
    </w:rPr>
  </w:style>
  <w:style w:type="character" w:customStyle="1" w:styleId="WW8Num80z2">
    <w:name w:val="WW8Num80z2"/>
    <w:rsid w:val="00E555B6"/>
    <w:rPr>
      <w:rFonts w:ascii="Wingdings" w:hAnsi="Wingdings"/>
    </w:rPr>
  </w:style>
  <w:style w:type="character" w:customStyle="1" w:styleId="WW8Num80z3">
    <w:name w:val="WW8Num80z3"/>
    <w:rsid w:val="00E555B6"/>
    <w:rPr>
      <w:rFonts w:ascii="Symbol" w:hAnsi="Symbol"/>
    </w:rPr>
  </w:style>
  <w:style w:type="character" w:customStyle="1" w:styleId="WW8Num81z0">
    <w:name w:val="WW8Num81z0"/>
    <w:rsid w:val="00E555B6"/>
    <w:rPr>
      <w:i w:val="0"/>
    </w:rPr>
  </w:style>
  <w:style w:type="character" w:customStyle="1" w:styleId="WW8Num82z0">
    <w:name w:val="WW8Num82z0"/>
    <w:rsid w:val="00E555B6"/>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E555B6"/>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E555B6"/>
    <w:rPr>
      <w:rFonts w:ascii="Tahoma" w:hAnsi="Tahoma" w:cs="Tahoma"/>
      <w:sz w:val="18"/>
      <w:szCs w:val="18"/>
    </w:rPr>
  </w:style>
  <w:style w:type="character" w:customStyle="1" w:styleId="WW8Num86z0">
    <w:name w:val="WW8Num86z0"/>
    <w:rsid w:val="00E555B6"/>
    <w:rPr>
      <w:rFonts w:ascii="Symbol" w:hAnsi="Symbol"/>
    </w:rPr>
  </w:style>
  <w:style w:type="character" w:customStyle="1" w:styleId="WW8Num86z1">
    <w:name w:val="WW8Num86z1"/>
    <w:rsid w:val="00E555B6"/>
    <w:rPr>
      <w:rFonts w:ascii="Courier New" w:hAnsi="Courier New" w:cs="Courier New"/>
    </w:rPr>
  </w:style>
  <w:style w:type="character" w:customStyle="1" w:styleId="WW8Num86z2">
    <w:name w:val="WW8Num86z2"/>
    <w:rsid w:val="00E555B6"/>
    <w:rPr>
      <w:rFonts w:ascii="Wingdings" w:hAnsi="Wingdings"/>
    </w:rPr>
  </w:style>
  <w:style w:type="character" w:customStyle="1" w:styleId="WW8Num87z0">
    <w:name w:val="WW8Num87z0"/>
    <w:rsid w:val="00E555B6"/>
    <w:rPr>
      <w:b/>
      <w:color w:val="auto"/>
    </w:rPr>
  </w:style>
  <w:style w:type="character" w:customStyle="1" w:styleId="WW8Num88z0">
    <w:name w:val="WW8Num88z0"/>
    <w:rsid w:val="00E555B6"/>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E555B6"/>
    <w:rPr>
      <w:u w:val="none"/>
    </w:rPr>
  </w:style>
  <w:style w:type="character" w:customStyle="1" w:styleId="WW8Num91z0">
    <w:name w:val="WW8Num91z0"/>
    <w:rsid w:val="00E555B6"/>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E555B6"/>
    <w:rPr>
      <w:b/>
      <w:color w:val="auto"/>
    </w:rPr>
  </w:style>
  <w:style w:type="character" w:customStyle="1" w:styleId="WW8Num93z0">
    <w:name w:val="WW8Num93z0"/>
    <w:rsid w:val="00E555B6"/>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E555B6"/>
    <w:rPr>
      <w:rFonts w:ascii="Wingdings" w:hAnsi="Wingdings"/>
    </w:rPr>
  </w:style>
  <w:style w:type="character" w:customStyle="1" w:styleId="WW8Num94z1">
    <w:name w:val="WW8Num94z1"/>
    <w:rsid w:val="00E555B6"/>
    <w:rPr>
      <w:rFonts w:ascii="Courier New" w:hAnsi="Courier New" w:cs="Courier New"/>
    </w:rPr>
  </w:style>
  <w:style w:type="character" w:customStyle="1" w:styleId="WW8Num94z3">
    <w:name w:val="WW8Num94z3"/>
    <w:rsid w:val="00E555B6"/>
    <w:rPr>
      <w:rFonts w:ascii="Symbol" w:hAnsi="Symbol"/>
    </w:rPr>
  </w:style>
  <w:style w:type="character" w:customStyle="1" w:styleId="WW8Num95z0">
    <w:name w:val="WW8Num95z0"/>
    <w:rsid w:val="00E555B6"/>
    <w:rPr>
      <w:strike w:val="0"/>
      <w:dstrike w:val="0"/>
    </w:rPr>
  </w:style>
  <w:style w:type="character" w:customStyle="1" w:styleId="WW8Num96z0">
    <w:name w:val="WW8Num96z0"/>
    <w:rsid w:val="00E555B6"/>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E555B6"/>
    <w:rPr>
      <w:rFonts w:ascii="Wingdings" w:hAnsi="Wingdings"/>
      <w:sz w:val="24"/>
      <w:szCs w:val="24"/>
    </w:rPr>
  </w:style>
  <w:style w:type="character" w:customStyle="1" w:styleId="WW8Num97z1">
    <w:name w:val="WW8Num97z1"/>
    <w:rsid w:val="00E555B6"/>
    <w:rPr>
      <w:rFonts w:ascii="Courier New" w:hAnsi="Courier New" w:cs="Courier New"/>
    </w:rPr>
  </w:style>
  <w:style w:type="character" w:customStyle="1" w:styleId="WW8Num97z2">
    <w:name w:val="WW8Num97z2"/>
    <w:rsid w:val="00E555B6"/>
    <w:rPr>
      <w:rFonts w:ascii="Wingdings" w:hAnsi="Wingdings"/>
    </w:rPr>
  </w:style>
  <w:style w:type="character" w:customStyle="1" w:styleId="WW8Num97z3">
    <w:name w:val="WW8Num97z3"/>
    <w:rsid w:val="00E555B6"/>
    <w:rPr>
      <w:rFonts w:ascii="Symbol" w:hAnsi="Symbol"/>
    </w:rPr>
  </w:style>
  <w:style w:type="character" w:customStyle="1" w:styleId="WW8Num98z0">
    <w:name w:val="WW8Num98z0"/>
    <w:rsid w:val="00E555B6"/>
    <w:rPr>
      <w:rFonts w:ascii="Wingdings" w:hAnsi="Wingdings"/>
    </w:rPr>
  </w:style>
  <w:style w:type="character" w:customStyle="1" w:styleId="WW8Num98z1">
    <w:name w:val="WW8Num98z1"/>
    <w:rsid w:val="00E555B6"/>
    <w:rPr>
      <w:rFonts w:ascii="Courier New" w:hAnsi="Courier New" w:cs="Courier New"/>
    </w:rPr>
  </w:style>
  <w:style w:type="character" w:customStyle="1" w:styleId="WW8Num98z3">
    <w:name w:val="WW8Num98z3"/>
    <w:rsid w:val="00E555B6"/>
    <w:rPr>
      <w:rFonts w:ascii="Symbol" w:hAnsi="Symbol"/>
    </w:rPr>
  </w:style>
  <w:style w:type="character" w:customStyle="1" w:styleId="WW8Num99z0">
    <w:name w:val="WW8Num99z0"/>
    <w:rsid w:val="00E555B6"/>
    <w:rPr>
      <w:color w:val="auto"/>
    </w:rPr>
  </w:style>
  <w:style w:type="character" w:customStyle="1" w:styleId="WW8Num100z0">
    <w:name w:val="WW8Num100z0"/>
    <w:rsid w:val="00E555B6"/>
    <w:rPr>
      <w:rFonts w:ascii="Times New Roman" w:eastAsia="Times New Roman" w:hAnsi="Times New Roman" w:cs="Times New Roman"/>
    </w:rPr>
  </w:style>
  <w:style w:type="character" w:customStyle="1" w:styleId="WW8Num100z1">
    <w:name w:val="WW8Num100z1"/>
    <w:rsid w:val="00E555B6"/>
    <w:rPr>
      <w:rFonts w:ascii="Courier New" w:hAnsi="Courier New"/>
    </w:rPr>
  </w:style>
  <w:style w:type="character" w:customStyle="1" w:styleId="WW8Num100z2">
    <w:name w:val="WW8Num100z2"/>
    <w:rsid w:val="00E555B6"/>
    <w:rPr>
      <w:rFonts w:ascii="Wingdings" w:hAnsi="Wingdings"/>
    </w:rPr>
  </w:style>
  <w:style w:type="character" w:customStyle="1" w:styleId="WW8Num100z3">
    <w:name w:val="WW8Num100z3"/>
    <w:rsid w:val="00E555B6"/>
    <w:rPr>
      <w:rFonts w:ascii="Symbol" w:hAnsi="Symbol"/>
    </w:rPr>
  </w:style>
  <w:style w:type="character" w:customStyle="1" w:styleId="WW8Num102z0">
    <w:name w:val="WW8Num102z0"/>
    <w:rsid w:val="00E555B6"/>
    <w:rPr>
      <w:b/>
      <w:color w:val="auto"/>
    </w:rPr>
  </w:style>
  <w:style w:type="character" w:customStyle="1" w:styleId="WW8Num102z2">
    <w:name w:val="WW8Num102z2"/>
    <w:rsid w:val="00E555B6"/>
    <w:rPr>
      <w:b/>
    </w:rPr>
  </w:style>
  <w:style w:type="character" w:customStyle="1" w:styleId="WW8Num103z0">
    <w:name w:val="WW8Num103z0"/>
    <w:rsid w:val="00E555B6"/>
    <w:rPr>
      <w:rFonts w:ascii="Symbol" w:hAnsi="Symbol"/>
    </w:rPr>
  </w:style>
  <w:style w:type="character" w:customStyle="1" w:styleId="WW8Num103z1">
    <w:name w:val="WW8Num103z1"/>
    <w:rsid w:val="00E555B6"/>
    <w:rPr>
      <w:rFonts w:ascii="Courier New" w:hAnsi="Courier New"/>
    </w:rPr>
  </w:style>
  <w:style w:type="character" w:customStyle="1" w:styleId="WW8Num103z2">
    <w:name w:val="WW8Num103z2"/>
    <w:rsid w:val="00E555B6"/>
    <w:rPr>
      <w:rFonts w:ascii="Wingdings" w:hAnsi="Wingdings"/>
    </w:rPr>
  </w:style>
  <w:style w:type="character" w:customStyle="1" w:styleId="WW8Num104z1">
    <w:name w:val="WW8Num104z1"/>
    <w:rsid w:val="00E555B6"/>
    <w:rPr>
      <w:b/>
    </w:rPr>
  </w:style>
  <w:style w:type="character" w:customStyle="1" w:styleId="WW8Num105z0">
    <w:name w:val="WW8Num105z0"/>
    <w:rsid w:val="00E555B6"/>
    <w:rPr>
      <w:b w:val="0"/>
    </w:rPr>
  </w:style>
  <w:style w:type="character" w:customStyle="1" w:styleId="WW8Num106z0">
    <w:name w:val="WW8Num106z0"/>
    <w:rsid w:val="00E555B6"/>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E555B6"/>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E555B6"/>
    <w:rPr>
      <w:rFonts w:ascii="Times New Roman" w:eastAsia="Times New Roman" w:hAnsi="Times New Roman"/>
    </w:rPr>
  </w:style>
  <w:style w:type="character" w:customStyle="1" w:styleId="Znakiprzypiswkocowych">
    <w:name w:val="Znaki przypisów końcowych"/>
    <w:rsid w:val="00E555B6"/>
    <w:rPr>
      <w:vertAlign w:val="superscript"/>
    </w:rPr>
  </w:style>
  <w:style w:type="character" w:customStyle="1" w:styleId="FontStyle12">
    <w:name w:val="Font Style12"/>
    <w:rsid w:val="00E555B6"/>
    <w:rPr>
      <w:rFonts w:ascii="Times New Roman" w:hAnsi="Times New Roman" w:cs="Times New Roman"/>
      <w:sz w:val="22"/>
      <w:szCs w:val="22"/>
    </w:rPr>
  </w:style>
  <w:style w:type="character" w:customStyle="1" w:styleId="FontStyle11">
    <w:name w:val="Font Style11"/>
    <w:rsid w:val="00E555B6"/>
    <w:rPr>
      <w:rFonts w:ascii="Times New Roman" w:hAnsi="Times New Roman" w:cs="Times New Roman"/>
      <w:sz w:val="22"/>
      <w:szCs w:val="22"/>
    </w:rPr>
  </w:style>
  <w:style w:type="character" w:customStyle="1" w:styleId="FontStyle48">
    <w:name w:val="Font Style48"/>
    <w:rsid w:val="00E555B6"/>
    <w:rPr>
      <w:rFonts w:ascii="Verdana" w:hAnsi="Verdana" w:cs="Verdana"/>
      <w:sz w:val="26"/>
      <w:szCs w:val="26"/>
    </w:rPr>
  </w:style>
  <w:style w:type="character" w:customStyle="1" w:styleId="FontStyle41">
    <w:name w:val="Font Style41"/>
    <w:rsid w:val="00E555B6"/>
    <w:rPr>
      <w:rFonts w:ascii="Verdana" w:hAnsi="Verdana" w:cs="Verdana"/>
      <w:w w:val="200"/>
      <w:sz w:val="10"/>
      <w:szCs w:val="10"/>
    </w:rPr>
  </w:style>
  <w:style w:type="character" w:customStyle="1" w:styleId="FontStyle42">
    <w:name w:val="Font Style42"/>
    <w:rsid w:val="00E555B6"/>
    <w:rPr>
      <w:rFonts w:ascii="Verdana" w:hAnsi="Verdana" w:cs="Verdana"/>
      <w:b/>
      <w:bCs/>
      <w:spacing w:val="10"/>
      <w:sz w:val="12"/>
      <w:szCs w:val="12"/>
    </w:rPr>
  </w:style>
  <w:style w:type="character" w:customStyle="1" w:styleId="FontStyle47">
    <w:name w:val="Font Style47"/>
    <w:rsid w:val="00E555B6"/>
    <w:rPr>
      <w:rFonts w:ascii="Verdana" w:hAnsi="Verdana" w:cs="Verdana"/>
      <w:b/>
      <w:bCs/>
      <w:sz w:val="20"/>
      <w:szCs w:val="20"/>
    </w:rPr>
  </w:style>
  <w:style w:type="character" w:customStyle="1" w:styleId="FontStyle50">
    <w:name w:val="Font Style50"/>
    <w:rsid w:val="00E555B6"/>
    <w:rPr>
      <w:rFonts w:ascii="Verdana" w:hAnsi="Verdana" w:cs="Verdana"/>
      <w:sz w:val="20"/>
      <w:szCs w:val="20"/>
    </w:rPr>
  </w:style>
  <w:style w:type="character" w:customStyle="1" w:styleId="FontStyle53">
    <w:name w:val="Font Style53"/>
    <w:rsid w:val="00E555B6"/>
    <w:rPr>
      <w:rFonts w:ascii="Verdana" w:hAnsi="Verdana" w:cs="Verdana"/>
      <w:sz w:val="16"/>
      <w:szCs w:val="16"/>
    </w:rPr>
  </w:style>
  <w:style w:type="character" w:customStyle="1" w:styleId="FontStyle44">
    <w:name w:val="Font Style44"/>
    <w:rsid w:val="00E555B6"/>
    <w:rPr>
      <w:rFonts w:ascii="Verdana" w:hAnsi="Verdana" w:cs="Verdana"/>
      <w:b/>
      <w:bCs/>
      <w:sz w:val="16"/>
      <w:szCs w:val="16"/>
    </w:rPr>
  </w:style>
  <w:style w:type="character" w:customStyle="1" w:styleId="FontStyle49">
    <w:name w:val="Font Style49"/>
    <w:rsid w:val="00E555B6"/>
    <w:rPr>
      <w:rFonts w:ascii="Verdana" w:hAnsi="Verdana" w:cs="Verdana"/>
      <w:b/>
      <w:bCs/>
      <w:sz w:val="16"/>
      <w:szCs w:val="16"/>
    </w:rPr>
  </w:style>
  <w:style w:type="character" w:customStyle="1" w:styleId="FontStyle21">
    <w:name w:val="Font Style21"/>
    <w:rsid w:val="00E555B6"/>
    <w:rPr>
      <w:rFonts w:ascii="Arial" w:hAnsi="Arial" w:cs="Arial"/>
      <w:b/>
      <w:bCs/>
      <w:sz w:val="12"/>
      <w:szCs w:val="12"/>
    </w:rPr>
  </w:style>
  <w:style w:type="character" w:customStyle="1" w:styleId="FontStyle19">
    <w:name w:val="Font Style19"/>
    <w:rsid w:val="00E555B6"/>
    <w:rPr>
      <w:rFonts w:ascii="Arial" w:hAnsi="Arial" w:cs="Arial"/>
      <w:sz w:val="12"/>
      <w:szCs w:val="12"/>
    </w:rPr>
  </w:style>
  <w:style w:type="character" w:customStyle="1" w:styleId="FontStyle20">
    <w:name w:val="Font Style20"/>
    <w:rsid w:val="00E555B6"/>
    <w:rPr>
      <w:rFonts w:ascii="Arial" w:hAnsi="Arial" w:cs="Arial"/>
      <w:sz w:val="12"/>
      <w:szCs w:val="12"/>
    </w:rPr>
  </w:style>
  <w:style w:type="character" w:customStyle="1" w:styleId="FontStyle18">
    <w:name w:val="Font Style18"/>
    <w:rsid w:val="00E555B6"/>
    <w:rPr>
      <w:rFonts w:ascii="Arial" w:hAnsi="Arial" w:cs="Arial"/>
      <w:sz w:val="12"/>
      <w:szCs w:val="12"/>
    </w:rPr>
  </w:style>
  <w:style w:type="character" w:customStyle="1" w:styleId="FontStyle22">
    <w:name w:val="Font Style22"/>
    <w:rsid w:val="00E555B6"/>
    <w:rPr>
      <w:rFonts w:ascii="Arial" w:hAnsi="Arial" w:cs="Arial"/>
      <w:sz w:val="12"/>
      <w:szCs w:val="12"/>
    </w:rPr>
  </w:style>
  <w:style w:type="character" w:customStyle="1" w:styleId="TekstprzypisudolnegoZnak">
    <w:name w:val="Tekst przypisu dolnego Znak"/>
    <w:uiPriority w:val="99"/>
    <w:rsid w:val="00E555B6"/>
    <w:rPr>
      <w:rFonts w:ascii="Times New Roman" w:eastAsia="Times New Roman" w:hAnsi="Times New Roman"/>
    </w:rPr>
  </w:style>
  <w:style w:type="character" w:customStyle="1" w:styleId="ZwykytekstZnak">
    <w:name w:val="Zwykły tekst Znak"/>
    <w:rsid w:val="00E555B6"/>
    <w:rPr>
      <w:rFonts w:ascii="Courier New" w:eastAsia="Times New Roman" w:hAnsi="Courier New" w:cs="Courier New"/>
    </w:rPr>
  </w:style>
  <w:style w:type="paragraph" w:styleId="Tekstprzypisukocowego">
    <w:name w:val="endnote text"/>
    <w:basedOn w:val="Normalny"/>
    <w:link w:val="TekstprzypisukocowegoZnak1"/>
    <w:rsid w:val="00E555B6"/>
    <w:pPr>
      <w:spacing w:after="0" w:line="240" w:lineRule="auto"/>
    </w:pPr>
    <w:rPr>
      <w:rFonts w:ascii="Times New Roman" w:eastAsia="Times New Roman" w:hAnsi="Times New Roman" w:cs="Times New Roman"/>
      <w:sz w:val="20"/>
      <w:szCs w:val="20"/>
    </w:rPr>
  </w:style>
  <w:style w:type="character" w:customStyle="1" w:styleId="TekstprzypisukocowegoZnak1">
    <w:name w:val="Tekst przypisu końcowego Znak1"/>
    <w:link w:val="Tekstprzypisukocowego"/>
    <w:rsid w:val="00E555B6"/>
    <w:rPr>
      <w:rFonts w:cs="Calibri"/>
      <w:lang w:eastAsia="ar-SA"/>
    </w:rPr>
  </w:style>
  <w:style w:type="paragraph" w:customStyle="1" w:styleId="Style12">
    <w:name w:val="Style12"/>
    <w:basedOn w:val="Normalny"/>
    <w:rsid w:val="00E555B6"/>
    <w:pPr>
      <w:widowControl w:val="0"/>
      <w:autoSpaceDE w:val="0"/>
      <w:spacing w:after="0" w:line="278" w:lineRule="exact"/>
      <w:jc w:val="both"/>
    </w:pPr>
    <w:rPr>
      <w:rFonts w:ascii="Microsoft Sans Serif" w:eastAsia="Times New Roman" w:hAnsi="Microsoft Sans Serif" w:cs="Microsoft Sans Serif"/>
      <w:sz w:val="24"/>
      <w:szCs w:val="24"/>
    </w:rPr>
  </w:style>
  <w:style w:type="paragraph" w:customStyle="1" w:styleId="Style5">
    <w:name w:val="Style5"/>
    <w:basedOn w:val="Normalny"/>
    <w:rsid w:val="00E555B6"/>
    <w:pPr>
      <w:widowControl w:val="0"/>
      <w:autoSpaceDE w:val="0"/>
      <w:spacing w:after="0" w:line="274" w:lineRule="exact"/>
      <w:ind w:hanging="360"/>
    </w:pPr>
    <w:rPr>
      <w:rFonts w:ascii="Arial" w:eastAsia="Times New Roman" w:hAnsi="Arial" w:cs="Arial"/>
      <w:sz w:val="24"/>
      <w:szCs w:val="24"/>
    </w:rPr>
  </w:style>
  <w:style w:type="paragraph" w:customStyle="1" w:styleId="ust">
    <w:name w:val="ust"/>
    <w:uiPriority w:val="99"/>
    <w:rsid w:val="00E555B6"/>
    <w:pPr>
      <w:suppressAutoHyphens/>
      <w:spacing w:before="60" w:after="60"/>
      <w:ind w:left="426" w:hanging="284"/>
      <w:jc w:val="both"/>
    </w:pPr>
    <w:rPr>
      <w:rFonts w:cs="Calibri"/>
      <w:sz w:val="24"/>
      <w:lang w:eastAsia="ar-SA"/>
    </w:rPr>
  </w:style>
  <w:style w:type="paragraph" w:customStyle="1" w:styleId="Nagwekstrony">
    <w:name w:val="Nag?—wek strony"/>
    <w:basedOn w:val="Normalny"/>
    <w:rsid w:val="00E555B6"/>
    <w:pPr>
      <w:tabs>
        <w:tab w:val="center" w:pos="4153"/>
        <w:tab w:val="right" w:pos="8306"/>
      </w:tabs>
      <w:spacing w:after="0" w:line="240" w:lineRule="auto"/>
    </w:pPr>
    <w:rPr>
      <w:rFonts w:ascii="Times New Roman" w:eastAsia="Times New Roman" w:hAnsi="Times New Roman"/>
      <w:sz w:val="20"/>
      <w:szCs w:val="20"/>
      <w:lang w:val="en-GB"/>
    </w:rPr>
  </w:style>
  <w:style w:type="paragraph" w:customStyle="1" w:styleId="tabulka">
    <w:name w:val="tabulka"/>
    <w:basedOn w:val="Normalny"/>
    <w:rsid w:val="00E555B6"/>
    <w:pPr>
      <w:widowControl w:val="0"/>
      <w:spacing w:before="120" w:after="0" w:line="240" w:lineRule="exact"/>
      <w:jc w:val="center"/>
    </w:pPr>
    <w:rPr>
      <w:rFonts w:ascii="Arial" w:eastAsia="Times New Roman" w:hAnsi="Arial"/>
      <w:sz w:val="20"/>
      <w:szCs w:val="20"/>
      <w:lang w:val="cs-CZ"/>
    </w:rPr>
  </w:style>
  <w:style w:type="paragraph" w:customStyle="1" w:styleId="Style20">
    <w:name w:val="Style20"/>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23">
    <w:name w:val="Style2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0">
    <w:name w:val="Style30"/>
    <w:basedOn w:val="Normalny"/>
    <w:rsid w:val="00E555B6"/>
    <w:pPr>
      <w:widowControl w:val="0"/>
      <w:autoSpaceDE w:val="0"/>
      <w:spacing w:after="0" w:line="312" w:lineRule="exact"/>
    </w:pPr>
    <w:rPr>
      <w:rFonts w:ascii="Verdana" w:eastAsia="Times New Roman" w:hAnsi="Verdana"/>
      <w:sz w:val="24"/>
      <w:szCs w:val="24"/>
    </w:rPr>
  </w:style>
  <w:style w:type="paragraph" w:customStyle="1" w:styleId="Style33">
    <w:name w:val="Style3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8">
    <w:name w:val="Style38"/>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4">
    <w:name w:val="Style4"/>
    <w:basedOn w:val="Normalny"/>
    <w:rsid w:val="00E555B6"/>
    <w:pPr>
      <w:widowControl w:val="0"/>
      <w:autoSpaceDE w:val="0"/>
      <w:spacing w:after="0" w:line="178" w:lineRule="exact"/>
    </w:pPr>
    <w:rPr>
      <w:rFonts w:ascii="Constantia" w:eastAsia="Times New Roman" w:hAnsi="Constantia"/>
      <w:sz w:val="24"/>
      <w:szCs w:val="24"/>
    </w:rPr>
  </w:style>
  <w:style w:type="paragraph" w:customStyle="1" w:styleId="Style3">
    <w:name w:val="Style3"/>
    <w:basedOn w:val="Normalny"/>
    <w:rsid w:val="00E555B6"/>
    <w:pPr>
      <w:widowControl w:val="0"/>
      <w:autoSpaceDE w:val="0"/>
      <w:spacing w:after="0" w:line="182" w:lineRule="exact"/>
      <w:ind w:hanging="240"/>
    </w:pPr>
    <w:rPr>
      <w:rFonts w:ascii="Constantia" w:eastAsia="Times New Roman" w:hAnsi="Constantia"/>
      <w:sz w:val="24"/>
      <w:szCs w:val="24"/>
    </w:rPr>
  </w:style>
  <w:style w:type="paragraph" w:customStyle="1" w:styleId="Style13">
    <w:name w:val="Style13"/>
    <w:basedOn w:val="Normalny"/>
    <w:rsid w:val="00E555B6"/>
    <w:pPr>
      <w:widowControl w:val="0"/>
      <w:autoSpaceDE w:val="0"/>
      <w:spacing w:after="0" w:line="182" w:lineRule="exact"/>
    </w:pPr>
    <w:rPr>
      <w:rFonts w:ascii="Constantia" w:eastAsia="Times New Roman" w:hAnsi="Constantia"/>
      <w:sz w:val="24"/>
      <w:szCs w:val="24"/>
    </w:rPr>
  </w:style>
  <w:style w:type="paragraph" w:customStyle="1" w:styleId="Style6">
    <w:name w:val="Style6"/>
    <w:basedOn w:val="Normalny"/>
    <w:rsid w:val="00E555B6"/>
    <w:pPr>
      <w:widowControl w:val="0"/>
      <w:autoSpaceDE w:val="0"/>
      <w:spacing w:after="0" w:line="187" w:lineRule="exact"/>
      <w:ind w:hanging="278"/>
    </w:pPr>
    <w:rPr>
      <w:rFonts w:ascii="Constantia" w:eastAsia="Times New Roman" w:hAnsi="Constantia"/>
      <w:sz w:val="24"/>
      <w:szCs w:val="24"/>
    </w:rPr>
  </w:style>
  <w:style w:type="paragraph" w:styleId="Tekstprzypisudolnego">
    <w:name w:val="footnote text"/>
    <w:basedOn w:val="Normalny"/>
    <w:link w:val="TekstprzypisudolnegoZnak1"/>
    <w:uiPriority w:val="99"/>
    <w:rsid w:val="00E555B6"/>
    <w:pPr>
      <w:spacing w:after="0" w:line="240" w:lineRule="auto"/>
    </w:pPr>
    <w:rPr>
      <w:rFonts w:ascii="Times New Roman" w:eastAsia="Times New Roman" w:hAnsi="Times New Roman" w:cs="Times New Roman"/>
      <w:sz w:val="20"/>
      <w:szCs w:val="20"/>
    </w:rPr>
  </w:style>
  <w:style w:type="character" w:customStyle="1" w:styleId="TekstprzypisudolnegoZnak1">
    <w:name w:val="Tekst przypisu dolnego Znak1"/>
    <w:link w:val="Tekstprzypisudolnego"/>
    <w:rsid w:val="00E555B6"/>
    <w:rPr>
      <w:rFonts w:cs="Calibri"/>
      <w:lang w:eastAsia="ar-SA"/>
    </w:rPr>
  </w:style>
  <w:style w:type="paragraph" w:customStyle="1" w:styleId="Zwykytekst1">
    <w:name w:val="Zwykły tekst1"/>
    <w:basedOn w:val="Normalny"/>
    <w:rsid w:val="00E555B6"/>
    <w:pPr>
      <w:spacing w:after="0" w:line="240" w:lineRule="auto"/>
    </w:pPr>
    <w:rPr>
      <w:rFonts w:ascii="Courier New" w:eastAsia="Times New Roman" w:hAnsi="Courier New"/>
      <w:sz w:val="20"/>
      <w:szCs w:val="20"/>
    </w:rPr>
  </w:style>
  <w:style w:type="paragraph" w:styleId="Spistreci1">
    <w:name w:val="toc 1"/>
    <w:basedOn w:val="Normalny"/>
    <w:next w:val="Normalny"/>
    <w:rsid w:val="00E555B6"/>
    <w:pPr>
      <w:tabs>
        <w:tab w:val="right" w:leader="underscore" w:pos="9062"/>
      </w:tabs>
      <w:spacing w:before="120" w:after="0" w:line="240" w:lineRule="auto"/>
      <w:jc w:val="center"/>
    </w:pPr>
    <w:rPr>
      <w:rFonts w:ascii="Times New Roman" w:eastAsia="Times New Roman" w:hAnsi="Times New Roman"/>
      <w:b/>
      <w:bCs/>
      <w:i/>
      <w:iCs/>
      <w:sz w:val="24"/>
      <w:szCs w:val="24"/>
    </w:rPr>
  </w:style>
  <w:style w:type="table" w:styleId="Tabela-Siatka">
    <w:name w:val="Table Grid"/>
    <w:basedOn w:val="Standardowy"/>
    <w:uiPriority w:val="59"/>
    <w:rsid w:val="00126B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5">
    <w:name w:val="List 5"/>
    <w:basedOn w:val="Normalny"/>
    <w:uiPriority w:val="99"/>
    <w:semiHidden/>
    <w:unhideWhenUsed/>
    <w:rsid w:val="008F2EFD"/>
    <w:pPr>
      <w:ind w:left="1415" w:hanging="283"/>
      <w:contextualSpacing/>
    </w:pPr>
  </w:style>
  <w:style w:type="paragraph" w:styleId="Tekstpodstawowy3">
    <w:name w:val="Body Text 3"/>
    <w:basedOn w:val="Normalny"/>
    <w:link w:val="Tekstpodstawowy3Znak1"/>
    <w:uiPriority w:val="99"/>
    <w:semiHidden/>
    <w:unhideWhenUsed/>
    <w:rsid w:val="001B110A"/>
    <w:pPr>
      <w:spacing w:after="120"/>
    </w:pPr>
    <w:rPr>
      <w:sz w:val="16"/>
      <w:szCs w:val="16"/>
    </w:rPr>
  </w:style>
  <w:style w:type="character" w:customStyle="1" w:styleId="Tekstpodstawowy3Znak1">
    <w:name w:val="Tekst podstawowy 3 Znak1"/>
    <w:basedOn w:val="Domylnaczcionkaakapitu"/>
    <w:link w:val="Tekstpodstawowy3"/>
    <w:uiPriority w:val="99"/>
    <w:semiHidden/>
    <w:rsid w:val="001B110A"/>
    <w:rPr>
      <w:rFonts w:ascii="Calibri" w:eastAsia="Calibri" w:hAnsi="Calibri" w:cs="Calibri"/>
      <w:sz w:val="16"/>
      <w:szCs w:val="16"/>
      <w:lang w:eastAsia="ar-SA"/>
    </w:rPr>
  </w:style>
  <w:style w:type="paragraph" w:customStyle="1" w:styleId="ProPublico1">
    <w:name w:val="ProPublico1"/>
    <w:basedOn w:val="Normalny"/>
    <w:uiPriority w:val="99"/>
    <w:rsid w:val="001B110A"/>
    <w:pPr>
      <w:suppressAutoHyphens w:val="0"/>
      <w:spacing w:after="0" w:line="360" w:lineRule="auto"/>
      <w:jc w:val="both"/>
      <w:outlineLvl w:val="0"/>
    </w:pPr>
    <w:rPr>
      <w:rFonts w:ascii="Arial" w:eastAsia="Times New Roman" w:hAnsi="Arial" w:cs="Times New Roman"/>
      <w:b/>
      <w:noProof/>
      <w:szCs w:val="20"/>
      <w:lang w:eastAsia="pl-PL"/>
    </w:rPr>
  </w:style>
  <w:style w:type="paragraph" w:customStyle="1" w:styleId="BodyText21">
    <w:name w:val="Body Text 21"/>
    <w:basedOn w:val="Normalny"/>
    <w:uiPriority w:val="99"/>
    <w:rsid w:val="001B110A"/>
    <w:pPr>
      <w:widowControl w:val="0"/>
      <w:suppressAutoHyphens w:val="0"/>
      <w:spacing w:after="0" w:line="240" w:lineRule="auto"/>
      <w:jc w:val="both"/>
    </w:pPr>
    <w:rPr>
      <w:rFonts w:ascii="Arial" w:eastAsia="Times New Roman" w:hAnsi="Arial" w:cs="Times New Roman"/>
      <w:szCs w:val="20"/>
      <w:lang w:eastAsia="pl-PL"/>
    </w:rPr>
  </w:style>
  <w:style w:type="character" w:customStyle="1" w:styleId="Kolorowalistaakcent1Znak">
    <w:name w:val="Kolorowa lista — akcent 1 Znak"/>
    <w:link w:val="Kolorowalistaakcent1"/>
    <w:uiPriority w:val="34"/>
    <w:rsid w:val="00F02A67"/>
    <w:rPr>
      <w:sz w:val="22"/>
      <w:szCs w:val="22"/>
      <w:lang w:eastAsia="en-US"/>
    </w:rPr>
  </w:style>
  <w:style w:type="table" w:styleId="Kolorowalistaakcent1">
    <w:name w:val="Colorful List Accent 1"/>
    <w:basedOn w:val="Standardowy"/>
    <w:link w:val="Kolorowalistaakcent1Znak"/>
    <w:uiPriority w:val="34"/>
    <w:rsid w:val="00F02A67"/>
    <w:rPr>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45576C"/>
    <w:rPr>
      <w:rFonts w:eastAsia="Calibri"/>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omylnaczcionkaakapitu"/>
    <w:rsid w:val="00332E8E"/>
  </w:style>
  <w:style w:type="character" w:customStyle="1" w:styleId="AkapitzlistZnak">
    <w:name w:val="Akapit z listą Znak"/>
    <w:aliases w:val="normalny tekst Znak"/>
    <w:link w:val="Akapitzlist"/>
    <w:uiPriority w:val="34"/>
    <w:locked/>
    <w:rsid w:val="00753682"/>
    <w:rPr>
      <w:rFonts w:ascii="Calibri" w:eastAsia="Calibri" w:hAnsi="Calibri" w:cs="Calibri"/>
      <w:sz w:val="22"/>
      <w:szCs w:val="22"/>
      <w:lang w:eastAsia="ar-SA"/>
    </w:rPr>
  </w:style>
  <w:style w:type="character" w:styleId="Odwoanieprzypisudolnego">
    <w:name w:val="footnote reference"/>
    <w:uiPriority w:val="99"/>
    <w:semiHidden/>
    <w:rsid w:val="00E300EC"/>
    <w:rPr>
      <w:vertAlign w:val="superscript"/>
    </w:rPr>
  </w:style>
  <w:style w:type="character" w:customStyle="1" w:styleId="contact-street">
    <w:name w:val="contact-street"/>
    <w:basedOn w:val="Domylnaczcionkaakapitu"/>
    <w:rsid w:val="00D967B7"/>
  </w:style>
  <w:style w:type="character" w:customStyle="1" w:styleId="contact-postcode">
    <w:name w:val="contact-postcode"/>
    <w:basedOn w:val="Domylnaczcionkaakapitu"/>
    <w:rsid w:val="00D967B7"/>
  </w:style>
  <w:style w:type="table" w:customStyle="1" w:styleId="Tabela-Siatka2">
    <w:name w:val="Tabela - Siatka2"/>
    <w:basedOn w:val="Standardowy"/>
    <w:next w:val="Tabela-Siatka"/>
    <w:uiPriority w:val="59"/>
    <w:rsid w:val="00E27F36"/>
    <w:pPr>
      <w:spacing w:after="200" w:line="276" w:lineRule="auto"/>
    </w:pPr>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genda2">
    <w:name w:val="Legenda2"/>
    <w:basedOn w:val="Normalny"/>
    <w:qFormat/>
    <w:rsid w:val="00CE13F3"/>
    <w:pPr>
      <w:suppressLineNumbers/>
      <w:spacing w:before="120" w:after="120" w:line="259" w:lineRule="auto"/>
    </w:pPr>
    <w:rPr>
      <w:rFonts w:asciiTheme="minorHAnsi" w:eastAsiaTheme="minorHAnsi" w:hAnsiTheme="minorHAnsi" w:cs="Arial"/>
      <w:i/>
      <w:iCs/>
      <w:sz w:val="24"/>
      <w:szCs w:val="24"/>
      <w:lang w:eastAsia="en-US"/>
    </w:rPr>
  </w:style>
  <w:style w:type="paragraph" w:customStyle="1" w:styleId="NormalnyWeb1">
    <w:name w:val="Normalny (Web)1"/>
    <w:basedOn w:val="Normalny"/>
    <w:rsid w:val="00CE13F3"/>
    <w:rPr>
      <w:rFonts w:eastAsia="Lucida Sans Unicode" w:cs="font277"/>
      <w:kern w:val="1"/>
    </w:rPr>
  </w:style>
  <w:style w:type="character" w:customStyle="1" w:styleId="dictionarynametxt">
    <w:name w:val="dictionary__name_txt"/>
    <w:basedOn w:val="Domylnaczcionkaakapitu"/>
    <w:qFormat/>
    <w:rsid w:val="000616A2"/>
  </w:style>
</w:styles>
</file>

<file path=word/webSettings.xml><?xml version="1.0" encoding="utf-8"?>
<w:webSettings xmlns:r="http://schemas.openxmlformats.org/officeDocument/2006/relationships" xmlns:w="http://schemas.openxmlformats.org/wordprocessingml/2006/main">
  <w:divs>
    <w:div w:id="37121761">
      <w:bodyDiv w:val="1"/>
      <w:marLeft w:val="0"/>
      <w:marRight w:val="0"/>
      <w:marTop w:val="0"/>
      <w:marBottom w:val="0"/>
      <w:divBdr>
        <w:top w:val="none" w:sz="0" w:space="0" w:color="auto"/>
        <w:left w:val="none" w:sz="0" w:space="0" w:color="auto"/>
        <w:bottom w:val="none" w:sz="0" w:space="0" w:color="auto"/>
        <w:right w:val="none" w:sz="0" w:space="0" w:color="auto"/>
      </w:divBdr>
    </w:div>
    <w:div w:id="124154496">
      <w:bodyDiv w:val="1"/>
      <w:marLeft w:val="0"/>
      <w:marRight w:val="0"/>
      <w:marTop w:val="0"/>
      <w:marBottom w:val="0"/>
      <w:divBdr>
        <w:top w:val="none" w:sz="0" w:space="0" w:color="auto"/>
        <w:left w:val="none" w:sz="0" w:space="0" w:color="auto"/>
        <w:bottom w:val="none" w:sz="0" w:space="0" w:color="auto"/>
        <w:right w:val="none" w:sz="0" w:space="0" w:color="auto"/>
      </w:divBdr>
    </w:div>
    <w:div w:id="154735323">
      <w:bodyDiv w:val="1"/>
      <w:marLeft w:val="0"/>
      <w:marRight w:val="0"/>
      <w:marTop w:val="0"/>
      <w:marBottom w:val="0"/>
      <w:divBdr>
        <w:top w:val="none" w:sz="0" w:space="0" w:color="auto"/>
        <w:left w:val="none" w:sz="0" w:space="0" w:color="auto"/>
        <w:bottom w:val="none" w:sz="0" w:space="0" w:color="auto"/>
        <w:right w:val="none" w:sz="0" w:space="0" w:color="auto"/>
      </w:divBdr>
      <w:divsChild>
        <w:div w:id="157775737">
          <w:marLeft w:val="0"/>
          <w:marRight w:val="0"/>
          <w:marTop w:val="0"/>
          <w:marBottom w:val="0"/>
          <w:divBdr>
            <w:top w:val="none" w:sz="0" w:space="0" w:color="auto"/>
            <w:left w:val="none" w:sz="0" w:space="0" w:color="auto"/>
            <w:bottom w:val="none" w:sz="0" w:space="0" w:color="auto"/>
            <w:right w:val="none" w:sz="0" w:space="0" w:color="auto"/>
          </w:divBdr>
          <w:divsChild>
            <w:div w:id="1820534266">
              <w:marLeft w:val="0"/>
              <w:marRight w:val="0"/>
              <w:marTop w:val="0"/>
              <w:marBottom w:val="0"/>
              <w:divBdr>
                <w:top w:val="none" w:sz="0" w:space="0" w:color="auto"/>
                <w:left w:val="none" w:sz="0" w:space="0" w:color="auto"/>
                <w:bottom w:val="none" w:sz="0" w:space="0" w:color="auto"/>
                <w:right w:val="none" w:sz="0" w:space="0" w:color="auto"/>
              </w:divBdr>
              <w:divsChild>
                <w:div w:id="2099595102">
                  <w:marLeft w:val="0"/>
                  <w:marRight w:val="0"/>
                  <w:marTop w:val="0"/>
                  <w:marBottom w:val="0"/>
                  <w:divBdr>
                    <w:top w:val="none" w:sz="0" w:space="0" w:color="auto"/>
                    <w:left w:val="none" w:sz="0" w:space="0" w:color="auto"/>
                    <w:bottom w:val="none" w:sz="0" w:space="0" w:color="auto"/>
                    <w:right w:val="none" w:sz="0" w:space="0" w:color="auto"/>
                  </w:divBdr>
                  <w:divsChild>
                    <w:div w:id="1982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510058">
      <w:bodyDiv w:val="1"/>
      <w:marLeft w:val="0"/>
      <w:marRight w:val="0"/>
      <w:marTop w:val="0"/>
      <w:marBottom w:val="0"/>
      <w:divBdr>
        <w:top w:val="none" w:sz="0" w:space="0" w:color="auto"/>
        <w:left w:val="none" w:sz="0" w:space="0" w:color="auto"/>
        <w:bottom w:val="none" w:sz="0" w:space="0" w:color="auto"/>
        <w:right w:val="none" w:sz="0" w:space="0" w:color="auto"/>
      </w:divBdr>
    </w:div>
    <w:div w:id="778648864">
      <w:bodyDiv w:val="1"/>
      <w:marLeft w:val="0"/>
      <w:marRight w:val="0"/>
      <w:marTop w:val="0"/>
      <w:marBottom w:val="0"/>
      <w:divBdr>
        <w:top w:val="none" w:sz="0" w:space="0" w:color="auto"/>
        <w:left w:val="none" w:sz="0" w:space="0" w:color="auto"/>
        <w:bottom w:val="none" w:sz="0" w:space="0" w:color="auto"/>
        <w:right w:val="none" w:sz="0" w:space="0" w:color="auto"/>
      </w:divBdr>
    </w:div>
    <w:div w:id="906067560">
      <w:bodyDiv w:val="1"/>
      <w:marLeft w:val="0"/>
      <w:marRight w:val="0"/>
      <w:marTop w:val="0"/>
      <w:marBottom w:val="0"/>
      <w:divBdr>
        <w:top w:val="none" w:sz="0" w:space="0" w:color="auto"/>
        <w:left w:val="none" w:sz="0" w:space="0" w:color="auto"/>
        <w:bottom w:val="none" w:sz="0" w:space="0" w:color="auto"/>
        <w:right w:val="none" w:sz="0" w:space="0" w:color="auto"/>
      </w:divBdr>
    </w:div>
    <w:div w:id="1000549408">
      <w:bodyDiv w:val="1"/>
      <w:marLeft w:val="0"/>
      <w:marRight w:val="0"/>
      <w:marTop w:val="0"/>
      <w:marBottom w:val="0"/>
      <w:divBdr>
        <w:top w:val="none" w:sz="0" w:space="0" w:color="auto"/>
        <w:left w:val="none" w:sz="0" w:space="0" w:color="auto"/>
        <w:bottom w:val="none" w:sz="0" w:space="0" w:color="auto"/>
        <w:right w:val="none" w:sz="0" w:space="0" w:color="auto"/>
      </w:divBdr>
    </w:div>
    <w:div w:id="1000549734">
      <w:bodyDiv w:val="1"/>
      <w:marLeft w:val="0"/>
      <w:marRight w:val="0"/>
      <w:marTop w:val="0"/>
      <w:marBottom w:val="0"/>
      <w:divBdr>
        <w:top w:val="none" w:sz="0" w:space="0" w:color="auto"/>
        <w:left w:val="none" w:sz="0" w:space="0" w:color="auto"/>
        <w:bottom w:val="none" w:sz="0" w:space="0" w:color="auto"/>
        <w:right w:val="none" w:sz="0" w:space="0" w:color="auto"/>
      </w:divBdr>
    </w:div>
    <w:div w:id="1130392551">
      <w:bodyDiv w:val="1"/>
      <w:marLeft w:val="0"/>
      <w:marRight w:val="0"/>
      <w:marTop w:val="0"/>
      <w:marBottom w:val="0"/>
      <w:divBdr>
        <w:top w:val="none" w:sz="0" w:space="0" w:color="auto"/>
        <w:left w:val="none" w:sz="0" w:space="0" w:color="auto"/>
        <w:bottom w:val="none" w:sz="0" w:space="0" w:color="auto"/>
        <w:right w:val="none" w:sz="0" w:space="0" w:color="auto"/>
      </w:divBdr>
      <w:divsChild>
        <w:div w:id="356855042">
          <w:marLeft w:val="0"/>
          <w:marRight w:val="0"/>
          <w:marTop w:val="0"/>
          <w:marBottom w:val="0"/>
          <w:divBdr>
            <w:top w:val="none" w:sz="0" w:space="0" w:color="auto"/>
            <w:left w:val="none" w:sz="0" w:space="0" w:color="auto"/>
            <w:bottom w:val="none" w:sz="0" w:space="0" w:color="auto"/>
            <w:right w:val="none" w:sz="0" w:space="0" w:color="auto"/>
          </w:divBdr>
          <w:divsChild>
            <w:div w:id="1650750072">
              <w:marLeft w:val="0"/>
              <w:marRight w:val="0"/>
              <w:marTop w:val="0"/>
              <w:marBottom w:val="0"/>
              <w:divBdr>
                <w:top w:val="none" w:sz="0" w:space="0" w:color="auto"/>
                <w:left w:val="none" w:sz="0" w:space="0" w:color="auto"/>
                <w:bottom w:val="none" w:sz="0" w:space="0" w:color="auto"/>
                <w:right w:val="none" w:sz="0" w:space="0" w:color="auto"/>
              </w:divBdr>
              <w:divsChild>
                <w:div w:id="1729262229">
                  <w:marLeft w:val="0"/>
                  <w:marRight w:val="0"/>
                  <w:marTop w:val="0"/>
                  <w:marBottom w:val="0"/>
                  <w:divBdr>
                    <w:top w:val="none" w:sz="0" w:space="0" w:color="auto"/>
                    <w:left w:val="none" w:sz="0" w:space="0" w:color="auto"/>
                    <w:bottom w:val="none" w:sz="0" w:space="0" w:color="auto"/>
                    <w:right w:val="none" w:sz="0" w:space="0" w:color="auto"/>
                  </w:divBdr>
                  <w:divsChild>
                    <w:div w:id="18729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655357">
      <w:bodyDiv w:val="1"/>
      <w:marLeft w:val="0"/>
      <w:marRight w:val="0"/>
      <w:marTop w:val="0"/>
      <w:marBottom w:val="0"/>
      <w:divBdr>
        <w:top w:val="none" w:sz="0" w:space="0" w:color="auto"/>
        <w:left w:val="none" w:sz="0" w:space="0" w:color="auto"/>
        <w:bottom w:val="none" w:sz="0" w:space="0" w:color="auto"/>
        <w:right w:val="none" w:sz="0" w:space="0" w:color="auto"/>
      </w:divBdr>
    </w:div>
    <w:div w:id="1479957813">
      <w:bodyDiv w:val="1"/>
      <w:marLeft w:val="0"/>
      <w:marRight w:val="0"/>
      <w:marTop w:val="0"/>
      <w:marBottom w:val="0"/>
      <w:divBdr>
        <w:top w:val="none" w:sz="0" w:space="0" w:color="auto"/>
        <w:left w:val="none" w:sz="0" w:space="0" w:color="auto"/>
        <w:bottom w:val="none" w:sz="0" w:space="0" w:color="auto"/>
        <w:right w:val="none" w:sz="0" w:space="0" w:color="auto"/>
      </w:divBdr>
    </w:div>
    <w:div w:id="1613704779">
      <w:bodyDiv w:val="1"/>
      <w:marLeft w:val="0"/>
      <w:marRight w:val="0"/>
      <w:marTop w:val="0"/>
      <w:marBottom w:val="0"/>
      <w:divBdr>
        <w:top w:val="none" w:sz="0" w:space="0" w:color="auto"/>
        <w:left w:val="none" w:sz="0" w:space="0" w:color="auto"/>
        <w:bottom w:val="none" w:sz="0" w:space="0" w:color="auto"/>
        <w:right w:val="none" w:sz="0" w:space="0" w:color="auto"/>
      </w:divBdr>
    </w:div>
    <w:div w:id="1763185361">
      <w:bodyDiv w:val="1"/>
      <w:marLeft w:val="0"/>
      <w:marRight w:val="0"/>
      <w:marTop w:val="0"/>
      <w:marBottom w:val="0"/>
      <w:divBdr>
        <w:top w:val="none" w:sz="0" w:space="0" w:color="auto"/>
        <w:left w:val="none" w:sz="0" w:space="0" w:color="auto"/>
        <w:bottom w:val="none" w:sz="0" w:space="0" w:color="auto"/>
        <w:right w:val="none" w:sz="0" w:space="0" w:color="auto"/>
      </w:divBdr>
    </w:div>
    <w:div w:id="1790780410">
      <w:bodyDiv w:val="1"/>
      <w:marLeft w:val="0"/>
      <w:marRight w:val="0"/>
      <w:marTop w:val="0"/>
      <w:marBottom w:val="0"/>
      <w:divBdr>
        <w:top w:val="none" w:sz="0" w:space="0" w:color="auto"/>
        <w:left w:val="none" w:sz="0" w:space="0" w:color="auto"/>
        <w:bottom w:val="none" w:sz="0" w:space="0" w:color="auto"/>
        <w:right w:val="none" w:sz="0" w:space="0" w:color="auto"/>
      </w:divBdr>
    </w:div>
    <w:div w:id="1875146339">
      <w:bodyDiv w:val="1"/>
      <w:marLeft w:val="0"/>
      <w:marRight w:val="0"/>
      <w:marTop w:val="0"/>
      <w:marBottom w:val="0"/>
      <w:divBdr>
        <w:top w:val="none" w:sz="0" w:space="0" w:color="auto"/>
        <w:left w:val="none" w:sz="0" w:space="0" w:color="auto"/>
        <w:bottom w:val="none" w:sz="0" w:space="0" w:color="auto"/>
        <w:right w:val="none" w:sz="0" w:space="0" w:color="auto"/>
      </w:divBdr>
    </w:div>
    <w:div w:id="2137211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zdz.kielce.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od@zdz.kielce.pl" TargetMode="Externa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4E9D51-C4A8-48A7-BA5B-50134A955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TotalTime>
  <Pages>21</Pages>
  <Words>7846</Words>
  <Characters>47077</Characters>
  <Application>Microsoft Office Word</Application>
  <DocSecurity>0</DocSecurity>
  <Lines>392</Lines>
  <Paragraphs>109</Paragraphs>
  <ScaleCrop>false</ScaleCrop>
  <HeadingPairs>
    <vt:vector size="2" baseType="variant">
      <vt:variant>
        <vt:lpstr>Tytuł</vt:lpstr>
      </vt:variant>
      <vt:variant>
        <vt:i4>1</vt:i4>
      </vt:variant>
    </vt:vector>
  </HeadingPairs>
  <TitlesOfParts>
    <vt:vector size="1" baseType="lpstr">
      <vt:lpstr>Rodziny zastępcze</vt:lpstr>
    </vt:vector>
  </TitlesOfParts>
  <Company>ZDZ</Company>
  <LinksUpToDate>false</LinksUpToDate>
  <CharactersWithSpaces>54814</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Rodziny zastępcze</dc:title>
  <dc:creator>IZA</dc:creator>
  <cp:lastModifiedBy>jmadej</cp:lastModifiedBy>
  <cp:revision>40</cp:revision>
  <cp:lastPrinted>2021-11-15T12:30:00Z</cp:lastPrinted>
  <dcterms:created xsi:type="dcterms:W3CDTF">2021-07-29T09:49:00Z</dcterms:created>
  <dcterms:modified xsi:type="dcterms:W3CDTF">2021-11-15T12:31:00Z</dcterms:modified>
</cp:coreProperties>
</file>