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497513" w:rsidRDefault="008E2537" w:rsidP="004A70C9">
      <w:pPr>
        <w:tabs>
          <w:tab w:val="left" w:pos="5827"/>
        </w:tabs>
        <w:spacing w:after="0" w:line="240" w:lineRule="auto"/>
        <w:jc w:val="right"/>
        <w:rPr>
          <w:rFonts w:asciiTheme="majorHAnsi" w:hAnsiTheme="majorHAnsi"/>
        </w:rPr>
      </w:pPr>
      <w:r w:rsidRPr="00497513">
        <w:rPr>
          <w:rFonts w:asciiTheme="majorHAnsi" w:hAnsiTheme="majorHAnsi"/>
          <w:b/>
          <w:smallCaps/>
        </w:rPr>
        <w:tab/>
      </w:r>
      <w:r w:rsidRPr="00497513">
        <w:rPr>
          <w:rFonts w:asciiTheme="majorHAnsi" w:hAnsiTheme="majorHAnsi"/>
          <w:b/>
          <w:smallCaps/>
        </w:rPr>
        <w:tab/>
      </w:r>
      <w:r w:rsidRPr="00497513">
        <w:rPr>
          <w:rFonts w:asciiTheme="majorHAnsi" w:hAnsiTheme="majorHAnsi"/>
          <w:b/>
          <w:smallCaps/>
        </w:rPr>
        <w:tab/>
      </w:r>
      <w:r w:rsidR="00763E6B" w:rsidRPr="00497513">
        <w:rPr>
          <w:rFonts w:asciiTheme="majorHAnsi" w:hAnsiTheme="majorHAnsi"/>
          <w:b/>
          <w:smallCaps/>
        </w:rPr>
        <w:t xml:space="preserve"> </w:t>
      </w:r>
      <w:r w:rsidR="00763E6B" w:rsidRPr="00497513">
        <w:rPr>
          <w:rFonts w:asciiTheme="majorHAnsi" w:hAnsiTheme="majorHAnsi"/>
        </w:rPr>
        <w:t xml:space="preserve">Kielce, </w:t>
      </w:r>
      <w:r w:rsidR="00763E6B" w:rsidRPr="00414D57">
        <w:rPr>
          <w:rFonts w:asciiTheme="majorHAnsi" w:hAnsiTheme="majorHAnsi"/>
          <w:color w:val="000000" w:themeColor="text1"/>
        </w:rPr>
        <w:t>dnia 202</w:t>
      </w:r>
      <w:r w:rsidR="00575AB2" w:rsidRPr="00414D57">
        <w:rPr>
          <w:rFonts w:asciiTheme="majorHAnsi" w:hAnsiTheme="majorHAnsi"/>
          <w:color w:val="000000" w:themeColor="text1"/>
        </w:rPr>
        <w:t>1</w:t>
      </w:r>
      <w:r w:rsidR="00763E6B" w:rsidRPr="00414D57">
        <w:rPr>
          <w:rFonts w:asciiTheme="majorHAnsi" w:hAnsiTheme="majorHAnsi"/>
          <w:color w:val="000000" w:themeColor="text1"/>
        </w:rPr>
        <w:t>-</w:t>
      </w:r>
      <w:r w:rsidR="00707190">
        <w:rPr>
          <w:rFonts w:asciiTheme="majorHAnsi" w:hAnsiTheme="majorHAnsi"/>
          <w:color w:val="000000" w:themeColor="text1"/>
        </w:rPr>
        <w:t>12</w:t>
      </w:r>
      <w:r w:rsidR="00A11906" w:rsidRPr="00414D57">
        <w:rPr>
          <w:rFonts w:asciiTheme="majorHAnsi" w:hAnsiTheme="majorHAnsi"/>
          <w:color w:val="000000" w:themeColor="text1"/>
        </w:rPr>
        <w:t>-</w:t>
      </w:r>
      <w:r w:rsidR="00707190">
        <w:rPr>
          <w:rFonts w:asciiTheme="majorHAnsi" w:hAnsiTheme="majorHAnsi"/>
          <w:color w:val="000000" w:themeColor="text1"/>
        </w:rPr>
        <w:t>01</w:t>
      </w:r>
    </w:p>
    <w:p w:rsidR="00763E6B" w:rsidRPr="00497513" w:rsidRDefault="00763E6B" w:rsidP="00784218">
      <w:pPr>
        <w:spacing w:after="0" w:line="240" w:lineRule="auto"/>
        <w:rPr>
          <w:rFonts w:asciiTheme="majorHAnsi" w:hAnsiTheme="majorHAnsi"/>
          <w:b/>
          <w:smallCaps/>
        </w:rPr>
      </w:pPr>
      <w:r w:rsidRPr="00497513">
        <w:rPr>
          <w:rFonts w:asciiTheme="majorHAnsi" w:hAnsiTheme="majorHAnsi"/>
          <w:b/>
          <w:smallCaps/>
        </w:rPr>
        <w:tab/>
      </w:r>
      <w:r w:rsidRPr="00497513">
        <w:rPr>
          <w:rFonts w:asciiTheme="majorHAnsi" w:hAnsiTheme="majorHAnsi"/>
          <w:b/>
          <w:smallCaps/>
        </w:rPr>
        <w:tab/>
      </w:r>
      <w:r w:rsidRPr="00497513">
        <w:rPr>
          <w:rFonts w:asciiTheme="majorHAnsi" w:hAnsiTheme="majorHAnsi"/>
          <w:b/>
          <w:smallCaps/>
        </w:rPr>
        <w:tab/>
      </w:r>
    </w:p>
    <w:p w:rsidR="001B110A" w:rsidRPr="00497513" w:rsidRDefault="001B110A" w:rsidP="00784218">
      <w:pPr>
        <w:spacing w:after="0" w:line="240" w:lineRule="auto"/>
        <w:rPr>
          <w:rFonts w:asciiTheme="majorHAnsi" w:hAnsiTheme="majorHAnsi"/>
          <w:smallCaps/>
        </w:rPr>
      </w:pPr>
      <w:r w:rsidRPr="00497513">
        <w:rPr>
          <w:rFonts w:asciiTheme="majorHAnsi" w:hAnsiTheme="majorHAnsi"/>
          <w:smallCaps/>
        </w:rPr>
        <w:t>……………</w:t>
      </w:r>
      <w:r w:rsidR="00763E6B" w:rsidRPr="00497513">
        <w:rPr>
          <w:rFonts w:asciiTheme="majorHAnsi" w:hAnsiTheme="majorHAnsi"/>
          <w:smallCaps/>
        </w:rPr>
        <w:t>….</w:t>
      </w:r>
      <w:r w:rsidRPr="00497513">
        <w:rPr>
          <w:rFonts w:asciiTheme="majorHAnsi" w:hAnsiTheme="majorHAnsi"/>
          <w:smallCaps/>
        </w:rPr>
        <w:t>…………</w:t>
      </w:r>
      <w:r w:rsidR="00A55209" w:rsidRPr="00497513">
        <w:rPr>
          <w:rFonts w:asciiTheme="majorHAnsi" w:hAnsiTheme="majorHAnsi"/>
          <w:smallCaps/>
        </w:rPr>
        <w:t>………</w:t>
      </w:r>
      <w:r w:rsidRPr="00497513">
        <w:rPr>
          <w:rFonts w:asciiTheme="majorHAnsi" w:hAnsiTheme="majorHAnsi"/>
          <w:smallCaps/>
        </w:rPr>
        <w:t>…</w:t>
      </w:r>
    </w:p>
    <w:p w:rsidR="00BD00DB" w:rsidRPr="00497513" w:rsidRDefault="001B110A" w:rsidP="007157C7">
      <w:pPr>
        <w:tabs>
          <w:tab w:val="left" w:pos="5827"/>
        </w:tabs>
        <w:spacing w:after="0" w:line="240" w:lineRule="auto"/>
        <w:rPr>
          <w:rFonts w:asciiTheme="majorHAnsi" w:hAnsiTheme="majorHAnsi"/>
        </w:rPr>
      </w:pPr>
      <w:r w:rsidRPr="00497513">
        <w:rPr>
          <w:rFonts w:asciiTheme="majorHAnsi" w:hAnsiTheme="majorHAnsi"/>
          <w:b/>
          <w:smallCaps/>
        </w:rPr>
        <w:t xml:space="preserve">  </w:t>
      </w:r>
      <w:r w:rsidR="00A55209" w:rsidRPr="00497513">
        <w:rPr>
          <w:rFonts w:asciiTheme="majorHAnsi" w:hAnsiTheme="majorHAnsi"/>
          <w:b/>
          <w:smallCaps/>
        </w:rPr>
        <w:t xml:space="preserve">     </w:t>
      </w:r>
      <w:r w:rsidRPr="00497513">
        <w:rPr>
          <w:rFonts w:asciiTheme="majorHAnsi" w:hAnsiTheme="majorHAnsi"/>
          <w:b/>
          <w:smallCaps/>
        </w:rPr>
        <w:t xml:space="preserve">  </w:t>
      </w:r>
      <w:proofErr w:type="gramStart"/>
      <w:r w:rsidRPr="00497513">
        <w:rPr>
          <w:rFonts w:asciiTheme="majorHAnsi" w:hAnsiTheme="majorHAnsi"/>
          <w:b/>
          <w:smallCaps/>
        </w:rPr>
        <w:t>zatwierdzam</w:t>
      </w:r>
      <w:proofErr w:type="gramEnd"/>
      <w:r w:rsidRPr="00497513">
        <w:rPr>
          <w:rFonts w:asciiTheme="majorHAnsi" w:hAnsiTheme="majorHAnsi"/>
          <w:b/>
          <w:smallCaps/>
        </w:rPr>
        <w:tab/>
      </w:r>
    </w:p>
    <w:p w:rsidR="001B110A" w:rsidRDefault="001B110A" w:rsidP="008B34B3">
      <w:pPr>
        <w:spacing w:after="0"/>
        <w:jc w:val="center"/>
        <w:rPr>
          <w:rFonts w:asciiTheme="majorHAnsi" w:hAnsiTheme="majorHAnsi"/>
          <w:b/>
        </w:rPr>
      </w:pPr>
      <w:r w:rsidRPr="00497513">
        <w:rPr>
          <w:rFonts w:asciiTheme="majorHAnsi" w:hAnsiTheme="majorHAnsi"/>
          <w:b/>
        </w:rPr>
        <w:t xml:space="preserve">ZAPROSZENIE </w:t>
      </w:r>
    </w:p>
    <w:p w:rsidR="00497513" w:rsidRPr="00497513" w:rsidRDefault="00497513" w:rsidP="008B34B3">
      <w:pPr>
        <w:spacing w:after="0"/>
        <w:jc w:val="center"/>
        <w:rPr>
          <w:rFonts w:asciiTheme="majorHAnsi" w:hAnsiTheme="majorHAnsi"/>
          <w:b/>
        </w:rPr>
      </w:pPr>
    </w:p>
    <w:p w:rsidR="0094744E" w:rsidRPr="00704BED" w:rsidRDefault="001B110A" w:rsidP="0094744E">
      <w:pPr>
        <w:jc w:val="both"/>
        <w:rPr>
          <w:rFonts w:asciiTheme="majorHAnsi" w:hAnsiTheme="majorHAnsi"/>
          <w:color w:val="000000" w:themeColor="text1"/>
        </w:rPr>
      </w:pPr>
      <w:proofErr w:type="gramStart"/>
      <w:r w:rsidRPr="00704BED">
        <w:rPr>
          <w:rFonts w:asciiTheme="majorHAnsi" w:hAnsiTheme="majorHAnsi"/>
        </w:rPr>
        <w:t>do</w:t>
      </w:r>
      <w:proofErr w:type="gramEnd"/>
      <w:r w:rsidRPr="00704BED">
        <w:rPr>
          <w:rFonts w:asciiTheme="majorHAnsi" w:hAnsiTheme="majorHAnsi"/>
        </w:rPr>
        <w:t xml:space="preserve"> </w:t>
      </w:r>
      <w:r w:rsidRPr="00704BED">
        <w:rPr>
          <w:rFonts w:asciiTheme="majorHAnsi" w:hAnsiTheme="majorHAnsi"/>
          <w:color w:val="000000" w:themeColor="text1"/>
        </w:rPr>
        <w:t xml:space="preserve">złożenia oferty cenowej w prowadzonym zgodnie z zasadą konkurencyjności postępowaniu </w:t>
      </w:r>
      <w:r w:rsidR="00313DE3">
        <w:rPr>
          <w:rFonts w:asciiTheme="majorHAnsi" w:hAnsiTheme="majorHAnsi"/>
          <w:color w:val="000000" w:themeColor="text1"/>
        </w:rPr>
        <w:br/>
      </w:r>
      <w:r w:rsidR="0094744E" w:rsidRPr="00704BED">
        <w:rPr>
          <w:rFonts w:asciiTheme="majorHAnsi" w:hAnsiTheme="majorHAnsi"/>
          <w:color w:val="000000" w:themeColor="text1"/>
        </w:rPr>
        <w:t>pn.</w:t>
      </w:r>
      <w:r w:rsidRPr="00704BED">
        <w:rPr>
          <w:rFonts w:asciiTheme="majorHAnsi" w:hAnsiTheme="majorHAnsi"/>
          <w:color w:val="000000" w:themeColor="text1"/>
        </w:rPr>
        <w:t>:</w:t>
      </w:r>
      <w:r w:rsidR="0094744E" w:rsidRPr="00704BED">
        <w:rPr>
          <w:rFonts w:asciiTheme="majorHAnsi" w:hAnsiTheme="majorHAnsi"/>
          <w:color w:val="000000" w:themeColor="text1"/>
        </w:rPr>
        <w:t xml:space="preserve"> U</w:t>
      </w:r>
      <w:r w:rsidR="0094744E" w:rsidRPr="00704BED">
        <w:rPr>
          <w:rFonts w:asciiTheme="majorHAnsi" w:hAnsiTheme="majorHAnsi" w:cs="Times New Roman"/>
          <w:color w:val="000000"/>
        </w:rPr>
        <w:t xml:space="preserve">sługa przeprowadzenia zajęć wyrównujących szanse edukacyjne dla uczniów zagrożonych niepowodzeniami edukacyjnymi w zakresie kompetencji matematycznych oraz kompetencji </w:t>
      </w:r>
      <w:r w:rsidR="0094744E" w:rsidRPr="00704BED">
        <w:rPr>
          <w:rFonts w:asciiTheme="majorHAnsi" w:hAnsiTheme="majorHAnsi" w:cs="Times New Roman"/>
          <w:color w:val="000000"/>
        </w:rPr>
        <w:br/>
        <w:t xml:space="preserve">z języka angielskiego </w:t>
      </w:r>
      <w:r w:rsidR="0094744E" w:rsidRPr="00704BED">
        <w:rPr>
          <w:rFonts w:asciiTheme="majorHAnsi" w:hAnsiTheme="majorHAnsi" w:cs="Times New Roman"/>
        </w:rPr>
        <w:t xml:space="preserve">– wychowanków przebywających w pieczy zastępczej w ramach projektu </w:t>
      </w:r>
      <w:r w:rsidR="0094744E" w:rsidRPr="00704BED">
        <w:rPr>
          <w:rFonts w:asciiTheme="majorHAnsi" w:hAnsiTheme="majorHAnsi" w:cs="Times New Roman"/>
          <w:color w:val="000000"/>
        </w:rPr>
        <w:t>„SPOŁECZEŃSTWO BEZ BARIER - USŁUGI SPOŁECZNE DLA POWIATU SANDOMIERSKIEGO”</w:t>
      </w:r>
    </w:p>
    <w:p w:rsidR="00497513" w:rsidRPr="0094744E" w:rsidRDefault="001B110A" w:rsidP="0094744E">
      <w:pPr>
        <w:jc w:val="both"/>
        <w:rPr>
          <w:rFonts w:asciiTheme="majorHAnsi" w:hAnsiTheme="majorHAnsi"/>
          <w:u w:val="single"/>
        </w:rPr>
      </w:pPr>
      <w:r w:rsidRPr="00497513">
        <w:rPr>
          <w:rFonts w:asciiTheme="majorHAnsi" w:hAnsiTheme="majorHAnsi"/>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497513"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497513" w:rsidRDefault="00023EDF" w:rsidP="008B34B3">
            <w:pPr>
              <w:tabs>
                <w:tab w:val="left" w:pos="2410"/>
              </w:tabs>
              <w:spacing w:after="0"/>
              <w:jc w:val="center"/>
              <w:rPr>
                <w:rFonts w:asciiTheme="majorHAnsi" w:hAnsiTheme="majorHAnsi"/>
                <w:b/>
                <w:bCs/>
              </w:rPr>
            </w:pPr>
            <w:r w:rsidRPr="00497513">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497513" w:rsidRDefault="00023EDF" w:rsidP="008B34B3">
            <w:pPr>
              <w:tabs>
                <w:tab w:val="left" w:pos="709"/>
              </w:tabs>
              <w:spacing w:after="0"/>
              <w:jc w:val="center"/>
              <w:rPr>
                <w:rFonts w:asciiTheme="majorHAnsi" w:hAnsiTheme="majorHAnsi"/>
                <w:b/>
              </w:rPr>
            </w:pPr>
            <w:r w:rsidRPr="00497513">
              <w:rPr>
                <w:rFonts w:asciiTheme="majorHAnsi" w:hAnsiTheme="majorHAnsi"/>
                <w:b/>
              </w:rPr>
              <w:t xml:space="preserve">Zakład Doskonalenia Zawodowego w Kielcach </w:t>
            </w:r>
            <w:r w:rsidRPr="00497513">
              <w:rPr>
                <w:rFonts w:asciiTheme="majorHAnsi" w:hAnsiTheme="majorHAnsi"/>
                <w:b/>
              </w:rPr>
              <w:br/>
            </w:r>
            <w:r w:rsidRPr="00497513">
              <w:rPr>
                <w:rFonts w:asciiTheme="majorHAnsi" w:hAnsiTheme="majorHAnsi"/>
              </w:rPr>
              <w:t xml:space="preserve">ul. Paderewskiego 55, 25-950 Kielce </w:t>
            </w:r>
          </w:p>
        </w:tc>
      </w:tr>
      <w:tr w:rsidR="00023EDF" w:rsidRPr="00497513"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497513" w:rsidRDefault="00023EDF" w:rsidP="008B34B3">
            <w:pPr>
              <w:tabs>
                <w:tab w:val="left" w:pos="2410"/>
              </w:tabs>
              <w:spacing w:after="0"/>
              <w:jc w:val="center"/>
              <w:rPr>
                <w:rFonts w:asciiTheme="majorHAnsi" w:hAnsiTheme="majorHAnsi"/>
                <w:b/>
                <w:bCs/>
              </w:rPr>
            </w:pPr>
            <w:r w:rsidRPr="00497513">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497513" w:rsidRDefault="00023EDF" w:rsidP="00763E6B">
            <w:pPr>
              <w:tabs>
                <w:tab w:val="left" w:pos="709"/>
              </w:tabs>
              <w:spacing w:after="0"/>
              <w:jc w:val="center"/>
              <w:rPr>
                <w:rFonts w:asciiTheme="majorHAnsi" w:hAnsiTheme="majorHAnsi"/>
              </w:rPr>
            </w:pPr>
            <w:r w:rsidRPr="00497513">
              <w:rPr>
                <w:rFonts w:asciiTheme="majorHAnsi" w:hAnsiTheme="majorHAnsi"/>
              </w:rPr>
              <w:t>Zakład Doskonalenia Zawodowego w Kielcach</w:t>
            </w:r>
            <w:r w:rsidRPr="00497513">
              <w:rPr>
                <w:rFonts w:asciiTheme="majorHAnsi" w:hAnsiTheme="majorHAnsi"/>
                <w:b/>
              </w:rPr>
              <w:t xml:space="preserve"> </w:t>
            </w:r>
            <w:r w:rsidRPr="00497513">
              <w:rPr>
                <w:rFonts w:asciiTheme="majorHAnsi" w:hAnsiTheme="majorHAnsi"/>
                <w:b/>
              </w:rPr>
              <w:br/>
            </w:r>
            <w:r w:rsidR="00763E6B" w:rsidRPr="00497513">
              <w:rPr>
                <w:rFonts w:asciiTheme="majorHAnsi" w:hAnsiTheme="majorHAnsi"/>
              </w:rPr>
              <w:t>Biuro Zakładu, ul. Śląska 9, 25-328 Kielce</w:t>
            </w:r>
          </w:p>
          <w:p w:rsidR="00023EDF" w:rsidRPr="00497513" w:rsidRDefault="00763E6B" w:rsidP="008B34B3">
            <w:pPr>
              <w:tabs>
                <w:tab w:val="left" w:pos="709"/>
              </w:tabs>
              <w:spacing w:after="0"/>
              <w:jc w:val="center"/>
              <w:rPr>
                <w:rFonts w:asciiTheme="majorHAnsi" w:hAnsiTheme="majorHAnsi"/>
                <w:b/>
              </w:rPr>
            </w:pPr>
            <w:r w:rsidRPr="00497513">
              <w:rPr>
                <w:rFonts w:asciiTheme="majorHAnsi" w:hAnsiTheme="majorHAnsi"/>
                <w:b/>
              </w:rPr>
              <w:t xml:space="preserve">Wydział </w:t>
            </w:r>
            <w:r w:rsidR="00023EDF" w:rsidRPr="00497513">
              <w:rPr>
                <w:rFonts w:asciiTheme="majorHAnsi" w:hAnsiTheme="majorHAnsi"/>
                <w:b/>
              </w:rPr>
              <w:t>Zamówień Publicznych i Kontraktowania Wydatków</w:t>
            </w:r>
          </w:p>
          <w:p w:rsidR="00023EDF" w:rsidRPr="00497513" w:rsidRDefault="00023EDF" w:rsidP="008B34B3">
            <w:pPr>
              <w:tabs>
                <w:tab w:val="left" w:pos="709"/>
              </w:tabs>
              <w:spacing w:after="0"/>
              <w:jc w:val="center"/>
              <w:rPr>
                <w:rFonts w:asciiTheme="majorHAnsi" w:hAnsiTheme="majorHAnsi"/>
              </w:rPr>
            </w:pPr>
            <w:r w:rsidRPr="00497513">
              <w:rPr>
                <w:rFonts w:asciiTheme="majorHAnsi" w:hAnsiTheme="majorHAnsi"/>
              </w:rPr>
              <w:t>godziny pracy: od poniedziałku do piątku od 8:00 do 16:00</w:t>
            </w:r>
            <w:r w:rsidRPr="00497513">
              <w:rPr>
                <w:rFonts w:asciiTheme="majorHAnsi" w:hAnsiTheme="majorHAnsi"/>
                <w:b/>
              </w:rPr>
              <w:t xml:space="preserve"> </w:t>
            </w:r>
            <w:r w:rsidRPr="00497513">
              <w:rPr>
                <w:rFonts w:asciiTheme="majorHAnsi" w:hAnsiTheme="majorHAnsi"/>
                <w:b/>
              </w:rPr>
              <w:br/>
            </w:r>
            <w:r w:rsidRPr="00497513">
              <w:rPr>
                <w:rFonts w:asciiTheme="majorHAnsi" w:hAnsiTheme="majorHAnsi"/>
              </w:rPr>
              <w:t>tel. 41/ 366-47-91</w:t>
            </w:r>
            <w:r w:rsidR="00497513">
              <w:rPr>
                <w:rFonts w:asciiTheme="majorHAnsi" w:hAnsiTheme="majorHAnsi"/>
              </w:rPr>
              <w:t xml:space="preserve"> </w:t>
            </w:r>
            <w:proofErr w:type="gramStart"/>
            <w:r w:rsidR="00497513">
              <w:rPr>
                <w:rFonts w:asciiTheme="majorHAnsi" w:hAnsiTheme="majorHAnsi"/>
              </w:rPr>
              <w:t>wew. 130</w:t>
            </w:r>
            <w:r w:rsidRPr="00497513">
              <w:rPr>
                <w:rFonts w:asciiTheme="majorHAnsi" w:hAnsiTheme="majorHAnsi"/>
              </w:rPr>
              <w:t>,</w:t>
            </w:r>
            <w:r w:rsidR="0094744E">
              <w:rPr>
                <w:rFonts w:asciiTheme="majorHAnsi" w:hAnsiTheme="majorHAnsi"/>
              </w:rPr>
              <w:t xml:space="preserve"> </w:t>
            </w:r>
            <w:r w:rsidR="00EE1D9B">
              <w:rPr>
                <w:rFonts w:asciiTheme="majorHAnsi" w:hAnsiTheme="majorHAnsi"/>
              </w:rPr>
              <w:t xml:space="preserve">131 </w:t>
            </w:r>
            <w:r w:rsidRPr="00497513">
              <w:rPr>
                <w:rFonts w:asciiTheme="majorHAnsi" w:hAnsiTheme="majorHAnsi"/>
              </w:rPr>
              <w:t xml:space="preserve"> fax</w:t>
            </w:r>
            <w:proofErr w:type="gramEnd"/>
            <w:r w:rsidRPr="00497513">
              <w:rPr>
                <w:rFonts w:asciiTheme="majorHAnsi" w:hAnsiTheme="majorHAnsi"/>
              </w:rPr>
              <w:t xml:space="preserve">. 41/ 366-39-26, </w:t>
            </w:r>
            <w:r w:rsidRPr="00497513">
              <w:rPr>
                <w:rFonts w:asciiTheme="majorHAnsi" w:hAnsiTheme="majorHAnsi"/>
              </w:rPr>
              <w:br/>
            </w:r>
            <w:hyperlink r:id="rId9" w:history="1">
              <w:r w:rsidRPr="00497513">
                <w:rPr>
                  <w:rStyle w:val="Hipercze"/>
                  <w:rFonts w:asciiTheme="majorHAnsi" w:hAnsiTheme="majorHAnsi"/>
                  <w:u w:val="none"/>
                </w:rPr>
                <w:t>www.zdz.kielce.</w:t>
              </w:r>
              <w:proofErr w:type="gramStart"/>
              <w:r w:rsidRPr="00497513">
                <w:rPr>
                  <w:rStyle w:val="Hipercze"/>
                  <w:rFonts w:asciiTheme="majorHAnsi" w:hAnsiTheme="majorHAnsi"/>
                  <w:u w:val="none"/>
                </w:rPr>
                <w:t>pl</w:t>
              </w:r>
            </w:hyperlink>
            <w:r w:rsidRPr="00497513">
              <w:rPr>
                <w:rFonts w:asciiTheme="majorHAnsi" w:hAnsiTheme="majorHAnsi"/>
              </w:rPr>
              <w:t xml:space="preserve">  e-mail</w:t>
            </w:r>
            <w:proofErr w:type="gramEnd"/>
            <w:r w:rsidRPr="00497513">
              <w:rPr>
                <w:rFonts w:asciiTheme="majorHAnsi" w:hAnsiTheme="majorHAnsi"/>
              </w:rPr>
              <w:t xml:space="preserve">: </w:t>
            </w:r>
            <w:hyperlink r:id="rId10" w:history="1">
              <w:r w:rsidR="00763E6B" w:rsidRPr="00497513">
                <w:rPr>
                  <w:rStyle w:val="Hipercze"/>
                  <w:rFonts w:asciiTheme="majorHAnsi" w:hAnsiTheme="majorHAnsi"/>
                </w:rPr>
                <w:t>zamowienia@zdz.kielce.pl</w:t>
              </w:r>
            </w:hyperlink>
            <w:r w:rsidRPr="00497513">
              <w:rPr>
                <w:rFonts w:asciiTheme="majorHAnsi" w:hAnsiTheme="majorHAnsi"/>
              </w:rPr>
              <w:t xml:space="preserve"> </w:t>
            </w:r>
          </w:p>
        </w:tc>
      </w:tr>
    </w:tbl>
    <w:p w:rsidR="001B110A" w:rsidRPr="00497513" w:rsidRDefault="001B110A" w:rsidP="008B34B3">
      <w:pPr>
        <w:pStyle w:val="NormalnyWeb"/>
        <w:spacing w:before="0" w:after="0" w:line="276" w:lineRule="auto"/>
        <w:jc w:val="both"/>
        <w:rPr>
          <w:rFonts w:asciiTheme="majorHAnsi" w:hAnsiTheme="majorHAnsi" w:cs="Arial"/>
          <w:b/>
          <w:bCs/>
          <w:sz w:val="22"/>
          <w:szCs w:val="22"/>
        </w:rPr>
      </w:pPr>
    </w:p>
    <w:p w:rsidR="001B110A" w:rsidRPr="00497513" w:rsidRDefault="001B110A" w:rsidP="00D9043C">
      <w:pPr>
        <w:pStyle w:val="NormalnyWeb"/>
        <w:numPr>
          <w:ilvl w:val="0"/>
          <w:numId w:val="14"/>
        </w:numPr>
        <w:suppressAutoHyphens w:val="0"/>
        <w:spacing w:before="0" w:after="0"/>
        <w:jc w:val="both"/>
        <w:rPr>
          <w:rFonts w:asciiTheme="majorHAnsi" w:hAnsiTheme="majorHAnsi" w:cs="Arial"/>
          <w:b/>
          <w:bCs/>
          <w:sz w:val="22"/>
          <w:szCs w:val="22"/>
        </w:rPr>
      </w:pPr>
      <w:r w:rsidRPr="00497513">
        <w:rPr>
          <w:rFonts w:asciiTheme="majorHAnsi" w:hAnsiTheme="majorHAnsi" w:cs="Arial"/>
          <w:b/>
          <w:bCs/>
          <w:sz w:val="22"/>
          <w:szCs w:val="22"/>
        </w:rPr>
        <w:t xml:space="preserve">Postępowanie jest prowadzone w celu udzielenia zamówienia zgodnie z:    </w:t>
      </w:r>
    </w:p>
    <w:p w:rsidR="001B110A" w:rsidRPr="00497513"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497513">
        <w:rPr>
          <w:rFonts w:asciiTheme="majorHAnsi" w:hAnsiTheme="majorHAnsi" w:cs="Arial"/>
          <w:bCs/>
          <w:sz w:val="22"/>
          <w:szCs w:val="22"/>
        </w:rPr>
        <w:t>W</w:t>
      </w:r>
      <w:r w:rsidR="001B110A" w:rsidRPr="00497513">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497513">
        <w:rPr>
          <w:rFonts w:asciiTheme="majorHAnsi" w:hAnsiTheme="majorHAnsi" w:cs="Arial"/>
          <w:sz w:val="22"/>
          <w:szCs w:val="22"/>
        </w:rPr>
        <w:t>Dziennik Urzędowy UE (2006/C 179/02),</w:t>
      </w:r>
    </w:p>
    <w:p w:rsidR="001B110A" w:rsidRPr="00497513" w:rsidRDefault="00F210EE" w:rsidP="00071DA3">
      <w:pPr>
        <w:pStyle w:val="NormalnyWeb"/>
        <w:numPr>
          <w:ilvl w:val="0"/>
          <w:numId w:val="4"/>
        </w:numPr>
        <w:suppressAutoHyphens w:val="0"/>
        <w:spacing w:before="0" w:after="0"/>
        <w:jc w:val="both"/>
        <w:rPr>
          <w:rFonts w:asciiTheme="majorHAnsi" w:hAnsiTheme="majorHAnsi" w:cs="Arial"/>
          <w:bCs/>
          <w:sz w:val="22"/>
          <w:szCs w:val="22"/>
        </w:rPr>
      </w:pPr>
      <w:r w:rsidRPr="00497513">
        <w:rPr>
          <w:rFonts w:asciiTheme="majorHAnsi" w:hAnsiTheme="majorHAnsi" w:cs="Arial"/>
          <w:bCs/>
          <w:sz w:val="22"/>
          <w:szCs w:val="22"/>
        </w:rPr>
        <w:t>W</w:t>
      </w:r>
      <w:r w:rsidR="001B110A" w:rsidRPr="00497513">
        <w:rPr>
          <w:rFonts w:asciiTheme="majorHAnsi" w:hAnsiTheme="majorHAnsi" w:cs="Arial"/>
          <w:bCs/>
          <w:sz w:val="22"/>
          <w:szCs w:val="22"/>
        </w:rPr>
        <w:t>ytycznymi w zakresie kwalifikowalności wydatków w ramach Europejskiego Funduszu Rozwoju Regionalnego, Europejskiego Funduszu Społe</w:t>
      </w:r>
      <w:r w:rsidR="00D5366C" w:rsidRPr="00497513">
        <w:rPr>
          <w:rFonts w:asciiTheme="majorHAnsi" w:hAnsiTheme="majorHAnsi" w:cs="Arial"/>
          <w:bCs/>
          <w:sz w:val="22"/>
          <w:szCs w:val="22"/>
        </w:rPr>
        <w:t xml:space="preserve">cznego oraz Funduszu Spójności </w:t>
      </w:r>
      <w:r w:rsidR="001B110A" w:rsidRPr="00497513">
        <w:rPr>
          <w:rFonts w:asciiTheme="majorHAnsi" w:hAnsiTheme="majorHAnsi" w:cs="Arial"/>
          <w:bCs/>
          <w:sz w:val="22"/>
          <w:szCs w:val="22"/>
        </w:rPr>
        <w:t>na lata 2014-2020 odnosząc</w:t>
      </w:r>
      <w:r w:rsidRPr="00497513">
        <w:rPr>
          <w:rFonts w:asciiTheme="majorHAnsi" w:hAnsiTheme="majorHAnsi" w:cs="Arial"/>
          <w:bCs/>
          <w:sz w:val="22"/>
          <w:szCs w:val="22"/>
        </w:rPr>
        <w:t xml:space="preserve">ymi </w:t>
      </w:r>
      <w:r w:rsidR="001B110A" w:rsidRPr="00497513">
        <w:rPr>
          <w:rFonts w:asciiTheme="majorHAnsi" w:hAnsiTheme="majorHAnsi" w:cs="Arial"/>
          <w:bCs/>
          <w:sz w:val="22"/>
          <w:szCs w:val="22"/>
        </w:rPr>
        <w:t>się do zasady konkurencyjności,</w:t>
      </w:r>
    </w:p>
    <w:p w:rsidR="001B110A" w:rsidRPr="00497513" w:rsidRDefault="001B110A" w:rsidP="007157C7">
      <w:pPr>
        <w:pStyle w:val="NormalnyWeb"/>
        <w:numPr>
          <w:ilvl w:val="0"/>
          <w:numId w:val="4"/>
        </w:numPr>
        <w:suppressAutoHyphens w:val="0"/>
        <w:spacing w:before="0" w:after="0"/>
        <w:jc w:val="both"/>
        <w:rPr>
          <w:rFonts w:asciiTheme="majorHAnsi" w:hAnsiTheme="majorHAnsi" w:cs="Arial"/>
          <w:bCs/>
          <w:sz w:val="22"/>
          <w:szCs w:val="22"/>
        </w:rPr>
      </w:pPr>
      <w:r w:rsidRPr="00497513">
        <w:rPr>
          <w:rFonts w:asciiTheme="majorHAnsi" w:hAnsiTheme="majorHAnsi" w:cs="Arial"/>
          <w:bCs/>
          <w:sz w:val="22"/>
          <w:szCs w:val="22"/>
        </w:rPr>
        <w:t xml:space="preserve">Pomocniczo z uwagi na brak obowiązku stosowania </w:t>
      </w:r>
      <w:r w:rsidR="00F210EE" w:rsidRPr="00497513">
        <w:rPr>
          <w:rFonts w:asciiTheme="majorHAnsi" w:hAnsiTheme="majorHAnsi" w:cs="Arial"/>
          <w:bCs/>
          <w:sz w:val="22"/>
          <w:szCs w:val="22"/>
        </w:rPr>
        <w:t>–</w:t>
      </w:r>
      <w:r w:rsidRPr="00497513">
        <w:rPr>
          <w:rFonts w:asciiTheme="majorHAnsi" w:hAnsiTheme="majorHAnsi" w:cs="Arial"/>
          <w:bCs/>
          <w:sz w:val="22"/>
          <w:szCs w:val="22"/>
        </w:rPr>
        <w:t xml:space="preserve"> ustawą z dnia </w:t>
      </w:r>
      <w:r w:rsidR="00575AB2" w:rsidRPr="00497513">
        <w:rPr>
          <w:rFonts w:asciiTheme="majorHAnsi" w:hAnsiTheme="majorHAnsi" w:cs="Arial"/>
          <w:bCs/>
          <w:sz w:val="22"/>
          <w:szCs w:val="22"/>
        </w:rPr>
        <w:t>11 września 2019 r</w:t>
      </w:r>
      <w:r w:rsidRPr="00497513">
        <w:rPr>
          <w:rFonts w:asciiTheme="majorHAnsi" w:hAnsiTheme="majorHAnsi" w:cs="Arial"/>
          <w:bCs/>
          <w:sz w:val="22"/>
          <w:szCs w:val="22"/>
        </w:rPr>
        <w:t>. Prawo zamówień publicznych (</w:t>
      </w:r>
      <w:r w:rsidR="00004A63" w:rsidRPr="00004A63">
        <w:rPr>
          <w:rFonts w:asciiTheme="majorHAnsi" w:hAnsiTheme="majorHAnsi" w:cs="Arial"/>
          <w:bCs/>
          <w:sz w:val="22"/>
          <w:szCs w:val="22"/>
        </w:rPr>
        <w:t xml:space="preserve">Dz. U. </w:t>
      </w:r>
      <w:proofErr w:type="gramStart"/>
      <w:r w:rsidR="00004A63" w:rsidRPr="00004A63">
        <w:rPr>
          <w:rFonts w:asciiTheme="majorHAnsi" w:hAnsiTheme="majorHAnsi" w:cs="Arial"/>
          <w:bCs/>
          <w:sz w:val="22"/>
          <w:szCs w:val="22"/>
        </w:rPr>
        <w:t>z</w:t>
      </w:r>
      <w:proofErr w:type="gramEnd"/>
      <w:r w:rsidR="00004A63" w:rsidRPr="00004A63">
        <w:rPr>
          <w:rFonts w:asciiTheme="majorHAnsi" w:hAnsiTheme="majorHAnsi" w:cs="Arial"/>
          <w:bCs/>
          <w:sz w:val="22"/>
          <w:szCs w:val="22"/>
        </w:rPr>
        <w:t xml:space="preserve"> 2021 r., poz. 1129 ze </w:t>
      </w:r>
      <w:proofErr w:type="spellStart"/>
      <w:r w:rsidR="00004A63" w:rsidRPr="00004A63">
        <w:rPr>
          <w:rFonts w:asciiTheme="majorHAnsi" w:hAnsiTheme="majorHAnsi" w:cs="Arial"/>
          <w:bCs/>
          <w:sz w:val="22"/>
          <w:szCs w:val="22"/>
        </w:rPr>
        <w:t>zm</w:t>
      </w:r>
      <w:proofErr w:type="spellEnd"/>
      <w:r w:rsidRPr="00497513">
        <w:rPr>
          <w:rFonts w:asciiTheme="majorHAnsi" w:hAnsiTheme="majorHAnsi" w:cs="Arial"/>
          <w:bCs/>
          <w:sz w:val="22"/>
          <w:szCs w:val="22"/>
        </w:rPr>
        <w:t xml:space="preserve">) zwanej dalej </w:t>
      </w:r>
      <w:r w:rsidR="00F210EE" w:rsidRPr="00497513">
        <w:rPr>
          <w:rFonts w:asciiTheme="majorHAnsi" w:hAnsiTheme="majorHAnsi" w:cs="Arial"/>
          <w:bCs/>
          <w:sz w:val="22"/>
          <w:szCs w:val="22"/>
        </w:rPr>
        <w:t>U</w:t>
      </w:r>
      <w:r w:rsidRPr="00497513">
        <w:rPr>
          <w:rFonts w:asciiTheme="majorHAnsi" w:hAnsiTheme="majorHAnsi" w:cs="Arial"/>
          <w:bCs/>
          <w:sz w:val="22"/>
          <w:szCs w:val="22"/>
        </w:rPr>
        <w:t>stawą</w:t>
      </w:r>
      <w:r w:rsidR="00BC2123" w:rsidRPr="00497513">
        <w:rPr>
          <w:rFonts w:asciiTheme="majorHAnsi" w:hAnsiTheme="majorHAnsi" w:cs="Arial"/>
          <w:bCs/>
          <w:sz w:val="22"/>
          <w:szCs w:val="22"/>
        </w:rPr>
        <w:t xml:space="preserve"> </w:t>
      </w:r>
      <w:proofErr w:type="spellStart"/>
      <w:r w:rsidR="00BC2123" w:rsidRPr="00497513">
        <w:rPr>
          <w:rFonts w:asciiTheme="majorHAnsi" w:hAnsiTheme="majorHAnsi" w:cs="Arial"/>
          <w:bCs/>
          <w:sz w:val="22"/>
          <w:szCs w:val="22"/>
        </w:rPr>
        <w:t>Pzp</w:t>
      </w:r>
      <w:proofErr w:type="spellEnd"/>
      <w:r w:rsidRPr="00497513">
        <w:rPr>
          <w:rFonts w:asciiTheme="majorHAnsi" w:hAnsiTheme="majorHAnsi" w:cs="Arial"/>
          <w:bCs/>
          <w:sz w:val="22"/>
          <w:szCs w:val="22"/>
        </w:rPr>
        <w:t>, w zakresie wymaganych</w:t>
      </w:r>
      <w:r w:rsidR="009C05DF" w:rsidRPr="00497513">
        <w:rPr>
          <w:rFonts w:asciiTheme="majorHAnsi" w:hAnsiTheme="majorHAnsi" w:cs="Arial"/>
          <w:bCs/>
          <w:sz w:val="22"/>
          <w:szCs w:val="22"/>
        </w:rPr>
        <w:t xml:space="preserve"> dokumentów</w:t>
      </w:r>
      <w:r w:rsidRPr="00497513">
        <w:rPr>
          <w:rFonts w:asciiTheme="majorHAnsi" w:hAnsiTheme="majorHAnsi" w:cs="Arial"/>
          <w:bCs/>
          <w:sz w:val="22"/>
          <w:szCs w:val="22"/>
        </w:rPr>
        <w:t>, badania i oceny ofert</w:t>
      </w:r>
      <w:r w:rsidR="000450F4" w:rsidRPr="00497513">
        <w:rPr>
          <w:rFonts w:asciiTheme="majorHAnsi" w:hAnsiTheme="majorHAnsi" w:cs="Arial"/>
          <w:bCs/>
          <w:sz w:val="22"/>
          <w:szCs w:val="22"/>
        </w:rPr>
        <w:t>,</w:t>
      </w:r>
      <w:r w:rsidRPr="00497513">
        <w:rPr>
          <w:rFonts w:asciiTheme="majorHAnsi" w:hAnsiTheme="majorHAnsi" w:cs="Arial"/>
          <w:bCs/>
          <w:sz w:val="22"/>
          <w:szCs w:val="22"/>
        </w:rPr>
        <w:t xml:space="preserve"> w tym wykluczeni</w:t>
      </w:r>
      <w:r w:rsidR="00F210EE" w:rsidRPr="00497513">
        <w:rPr>
          <w:rFonts w:asciiTheme="majorHAnsi" w:hAnsiTheme="majorHAnsi" w:cs="Arial"/>
          <w:bCs/>
          <w:sz w:val="22"/>
          <w:szCs w:val="22"/>
        </w:rPr>
        <w:t>a</w:t>
      </w:r>
      <w:r w:rsidRPr="00497513">
        <w:rPr>
          <w:rFonts w:asciiTheme="majorHAnsi" w:hAnsiTheme="majorHAnsi" w:cs="Arial"/>
          <w:bCs/>
          <w:sz w:val="22"/>
          <w:szCs w:val="22"/>
        </w:rPr>
        <w:t xml:space="preserve"> </w:t>
      </w:r>
      <w:r w:rsidR="00F210EE" w:rsidRPr="00497513">
        <w:rPr>
          <w:rFonts w:asciiTheme="majorHAnsi" w:hAnsiTheme="majorHAnsi" w:cs="Arial"/>
          <w:bCs/>
          <w:sz w:val="22"/>
          <w:szCs w:val="22"/>
        </w:rPr>
        <w:t>W</w:t>
      </w:r>
      <w:r w:rsidR="000450F4" w:rsidRPr="00497513">
        <w:rPr>
          <w:rFonts w:asciiTheme="majorHAnsi" w:hAnsiTheme="majorHAnsi" w:cs="Arial"/>
          <w:bCs/>
          <w:sz w:val="22"/>
          <w:szCs w:val="22"/>
        </w:rPr>
        <w:t xml:space="preserve">ykonawcy, </w:t>
      </w:r>
      <w:r w:rsidRPr="00497513">
        <w:rPr>
          <w:rFonts w:asciiTheme="majorHAnsi" w:hAnsiTheme="majorHAnsi" w:cs="Arial"/>
          <w:bCs/>
          <w:sz w:val="22"/>
          <w:szCs w:val="22"/>
        </w:rPr>
        <w:t>odrzucenia oferty oraz prowadzonej procedury.</w:t>
      </w:r>
    </w:p>
    <w:p w:rsidR="000450F4" w:rsidRPr="00C62AC6" w:rsidRDefault="00D5366C" w:rsidP="00071DA3">
      <w:pPr>
        <w:pStyle w:val="Nagwek4"/>
        <w:numPr>
          <w:ilvl w:val="0"/>
          <w:numId w:val="3"/>
        </w:numPr>
        <w:suppressAutoHyphens w:val="0"/>
        <w:spacing w:before="0" w:after="0"/>
        <w:ind w:hanging="153"/>
        <w:jc w:val="both"/>
        <w:rPr>
          <w:rFonts w:asciiTheme="majorHAnsi" w:hAnsiTheme="majorHAnsi" w:cs="Arial"/>
          <w:color w:val="000000" w:themeColor="text1"/>
          <w:sz w:val="22"/>
          <w:szCs w:val="22"/>
          <w:u w:val="single"/>
        </w:rPr>
      </w:pPr>
      <w:r w:rsidRPr="00C62AC6">
        <w:rPr>
          <w:rFonts w:asciiTheme="majorHAnsi" w:hAnsiTheme="majorHAnsi" w:cs="Arial"/>
          <w:color w:val="000000" w:themeColor="text1"/>
          <w:sz w:val="22"/>
          <w:szCs w:val="22"/>
          <w:u w:val="single"/>
        </w:rPr>
        <w:t>Przedmiot</w:t>
      </w:r>
      <w:r w:rsidR="001B110A" w:rsidRPr="00C62AC6">
        <w:rPr>
          <w:rFonts w:asciiTheme="majorHAnsi" w:hAnsiTheme="majorHAnsi" w:cs="Arial"/>
          <w:color w:val="000000" w:themeColor="text1"/>
          <w:sz w:val="22"/>
          <w:szCs w:val="22"/>
          <w:u w:val="single"/>
        </w:rPr>
        <w:t xml:space="preserve"> zamówienia:</w:t>
      </w:r>
    </w:p>
    <w:p w:rsidR="00C62AC6" w:rsidRDefault="00C62AC6" w:rsidP="00C62AC6">
      <w:pPr>
        <w:pStyle w:val="Akapitzlist"/>
        <w:numPr>
          <w:ilvl w:val="0"/>
          <w:numId w:val="5"/>
        </w:numPr>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iCs/>
          <w:color w:val="000000" w:themeColor="text1"/>
        </w:rPr>
        <w:t>Przedmiotem zamówienia jest usługa przeprowadzenia zajęć wyrównujących szanse edukacyjne dla</w:t>
      </w:r>
      <w:r>
        <w:rPr>
          <w:rFonts w:asciiTheme="majorHAnsi" w:eastAsia="Times New Roman" w:hAnsiTheme="majorHAnsi"/>
          <w:iCs/>
          <w:color w:val="000000" w:themeColor="text1"/>
        </w:rPr>
        <w:t xml:space="preserve"> 9</w:t>
      </w:r>
      <w:r w:rsidRPr="00C62AC6">
        <w:rPr>
          <w:rFonts w:asciiTheme="majorHAnsi" w:eastAsia="Times New Roman" w:hAnsiTheme="majorHAnsi"/>
          <w:iCs/>
          <w:color w:val="000000" w:themeColor="text1"/>
        </w:rPr>
        <w:t xml:space="preserve"> uczniów</w:t>
      </w:r>
      <w:r>
        <w:rPr>
          <w:rFonts w:asciiTheme="majorHAnsi" w:eastAsia="Times New Roman" w:hAnsiTheme="majorHAnsi"/>
          <w:iCs/>
          <w:color w:val="000000" w:themeColor="text1"/>
        </w:rPr>
        <w:t xml:space="preserve"> </w:t>
      </w:r>
      <w:r w:rsidRPr="00C62AC6">
        <w:rPr>
          <w:rFonts w:asciiTheme="majorHAnsi" w:eastAsia="Times New Roman" w:hAnsiTheme="majorHAnsi"/>
          <w:iCs/>
          <w:color w:val="000000" w:themeColor="text1"/>
        </w:rPr>
        <w:t xml:space="preserve">zagrożonych niepowodzeniami edukacyjnymi w zakresie </w:t>
      </w:r>
      <w:r w:rsidRPr="000C160A">
        <w:rPr>
          <w:rFonts w:asciiTheme="majorHAnsi" w:eastAsia="Times New Roman" w:hAnsiTheme="majorHAnsi"/>
          <w:iCs/>
          <w:color w:val="000000" w:themeColor="text1"/>
          <w:u w:val="single"/>
        </w:rPr>
        <w:t>kompetencji matematycznych</w:t>
      </w:r>
      <w:r w:rsidRPr="00C62AC6">
        <w:rPr>
          <w:rFonts w:asciiTheme="majorHAnsi" w:eastAsia="Times New Roman" w:hAnsiTheme="majorHAnsi"/>
          <w:iCs/>
          <w:color w:val="000000" w:themeColor="text1"/>
        </w:rPr>
        <w:t xml:space="preserve"> oraz kompetencji </w:t>
      </w:r>
      <w:r w:rsidRPr="000C160A">
        <w:rPr>
          <w:rFonts w:asciiTheme="majorHAnsi" w:eastAsia="Times New Roman" w:hAnsiTheme="majorHAnsi"/>
          <w:iCs/>
          <w:color w:val="000000" w:themeColor="text1"/>
          <w:u w:val="single"/>
        </w:rPr>
        <w:t>z języka angielskiego</w:t>
      </w:r>
      <w:r w:rsidRPr="00C62AC6">
        <w:rPr>
          <w:rFonts w:asciiTheme="majorHAnsi" w:eastAsia="Times New Roman" w:hAnsiTheme="majorHAnsi"/>
          <w:iCs/>
          <w:color w:val="000000" w:themeColor="text1"/>
        </w:rPr>
        <w:t xml:space="preserve"> – wychowanków przebywających w pieczy zastępczej w ramach projektu „SPOŁECZEŃSTWO BEZ BARIER - USŁUGI SPOŁECZNE DLA POWIATU SANDOMIERSKIEGO”, której zakres rzeczowy został określony w Szczegółowej Charakterystyce Przedmiotu Zamówienia (Załącznik nr 1 do Zaproszenia) oraz we wzorze umowy (Załącznik nr 5 do Zaproszenia), stanowiących integralną część Zaproszenia.</w:t>
      </w: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b/>
          <w:iCs/>
          <w:color w:val="000000" w:themeColor="text1"/>
        </w:rPr>
        <w:t>Kompetencje matematyczne</w:t>
      </w:r>
      <w:r w:rsidRPr="00C62AC6">
        <w:rPr>
          <w:rFonts w:asciiTheme="majorHAnsi" w:eastAsia="Times New Roman" w:hAnsiTheme="majorHAnsi"/>
          <w:iCs/>
          <w:color w:val="000000" w:themeColor="text1"/>
        </w:rPr>
        <w:t xml:space="preserve"> - łącznie 486 godzin dydaktycznych indywidualnych (60 minut - godzina dydaktyczna) tj. od daty zawarcia umowy do </w:t>
      </w:r>
      <w:r w:rsidRPr="00160C48">
        <w:rPr>
          <w:rFonts w:asciiTheme="majorHAnsi" w:eastAsia="Times New Roman" w:hAnsiTheme="majorHAnsi"/>
          <w:b/>
          <w:iCs/>
          <w:color w:val="000000" w:themeColor="text1"/>
        </w:rPr>
        <w:t>30.06.2022</w:t>
      </w:r>
      <w:r w:rsidRPr="00C62AC6">
        <w:rPr>
          <w:rFonts w:asciiTheme="majorHAnsi" w:eastAsia="Times New Roman" w:hAnsiTheme="majorHAnsi"/>
          <w:iCs/>
          <w:color w:val="000000" w:themeColor="text1"/>
        </w:rPr>
        <w:t xml:space="preserve"> </w:t>
      </w:r>
      <w:proofErr w:type="gramStart"/>
      <w:r w:rsidRPr="00C62AC6">
        <w:rPr>
          <w:rFonts w:asciiTheme="majorHAnsi" w:eastAsia="Times New Roman" w:hAnsiTheme="majorHAnsi"/>
          <w:iCs/>
          <w:color w:val="000000" w:themeColor="text1"/>
        </w:rPr>
        <w:t>r</w:t>
      </w:r>
      <w:proofErr w:type="gramEnd"/>
      <w:r w:rsidRPr="00C62AC6">
        <w:rPr>
          <w:rFonts w:asciiTheme="majorHAnsi" w:eastAsia="Times New Roman" w:hAnsiTheme="majorHAnsi"/>
          <w:iCs/>
          <w:color w:val="000000" w:themeColor="text1"/>
        </w:rPr>
        <w:t xml:space="preserve">. łącznie 54 godz. dla każdego z 9 uczniów; </w:t>
      </w: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iCs/>
          <w:color w:val="000000" w:themeColor="text1"/>
        </w:rPr>
        <w:t xml:space="preserve">54 godz. x 9 uczniów = 486 godzin, proponowana liczba godzin 2 w ciągu tygodnia na 1 ucznia. </w:t>
      </w:r>
    </w:p>
    <w:p w:rsidR="00C62AC6" w:rsidRDefault="00C62AC6" w:rsidP="00C62AC6">
      <w:pPr>
        <w:pStyle w:val="Akapitzlist"/>
        <w:suppressAutoHyphens w:val="0"/>
        <w:spacing w:after="0" w:line="240" w:lineRule="auto"/>
        <w:jc w:val="both"/>
        <w:rPr>
          <w:rFonts w:asciiTheme="majorHAnsi" w:eastAsia="Times New Roman" w:hAnsiTheme="majorHAnsi"/>
          <w:b/>
          <w:iCs/>
          <w:color w:val="000000" w:themeColor="text1"/>
        </w:rPr>
      </w:pP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b/>
          <w:iCs/>
          <w:color w:val="000000" w:themeColor="text1"/>
        </w:rPr>
        <w:lastRenderedPageBreak/>
        <w:t>Kompetencje z języka angielskiego</w:t>
      </w:r>
      <w:r w:rsidRPr="00C62AC6">
        <w:rPr>
          <w:rFonts w:asciiTheme="majorHAnsi" w:eastAsia="Times New Roman" w:hAnsiTheme="majorHAnsi"/>
          <w:iCs/>
          <w:color w:val="000000" w:themeColor="text1"/>
        </w:rPr>
        <w:t xml:space="preserve"> – łącznie 486 godzin dydaktycznych indywidualnych </w:t>
      </w:r>
      <w:r>
        <w:rPr>
          <w:rFonts w:asciiTheme="majorHAnsi" w:eastAsia="Times New Roman" w:hAnsiTheme="majorHAnsi"/>
          <w:iCs/>
          <w:color w:val="000000" w:themeColor="text1"/>
        </w:rPr>
        <w:br/>
      </w:r>
      <w:r w:rsidRPr="00C62AC6">
        <w:rPr>
          <w:rFonts w:asciiTheme="majorHAnsi" w:eastAsia="Times New Roman" w:hAnsiTheme="majorHAnsi"/>
          <w:iCs/>
          <w:color w:val="000000" w:themeColor="text1"/>
        </w:rPr>
        <w:t xml:space="preserve">(60 minut-godzina) tj. od daty zawarcia umowy do 30.06.2022 </w:t>
      </w:r>
      <w:proofErr w:type="gramStart"/>
      <w:r w:rsidRPr="00C62AC6">
        <w:rPr>
          <w:rFonts w:asciiTheme="majorHAnsi" w:eastAsia="Times New Roman" w:hAnsiTheme="majorHAnsi"/>
          <w:iCs/>
          <w:color w:val="000000" w:themeColor="text1"/>
        </w:rPr>
        <w:t>r</w:t>
      </w:r>
      <w:proofErr w:type="gramEnd"/>
      <w:r w:rsidRPr="00C62AC6">
        <w:rPr>
          <w:rFonts w:asciiTheme="majorHAnsi" w:eastAsia="Times New Roman" w:hAnsiTheme="majorHAnsi"/>
          <w:iCs/>
          <w:color w:val="000000" w:themeColor="text1"/>
        </w:rPr>
        <w:t xml:space="preserve">. łącznie 54 godziny dla każdego z 9 uczniów;        </w:t>
      </w: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iCs/>
          <w:color w:val="000000" w:themeColor="text1"/>
        </w:rPr>
        <w:t>54 godz. x 9 uczniów = 486 godzin.</w:t>
      </w:r>
    </w:p>
    <w:p w:rsidR="00C62AC6" w:rsidRDefault="00C62AC6" w:rsidP="00C62AC6">
      <w:pPr>
        <w:pStyle w:val="Akapitzlist"/>
        <w:numPr>
          <w:ilvl w:val="0"/>
          <w:numId w:val="5"/>
        </w:numPr>
        <w:suppressAutoHyphens w:val="0"/>
        <w:spacing w:after="0" w:line="240" w:lineRule="auto"/>
        <w:jc w:val="both"/>
        <w:rPr>
          <w:rFonts w:asciiTheme="majorHAnsi" w:hAnsiTheme="majorHAnsi"/>
          <w:iCs/>
        </w:rPr>
      </w:pPr>
      <w:r w:rsidRPr="00C62AC6">
        <w:rPr>
          <w:rFonts w:asciiTheme="majorHAnsi" w:hAnsiTheme="majorHAnsi"/>
          <w:iCs/>
        </w:rPr>
        <w:t xml:space="preserve">Przedmiot zamówienia został podzielony na </w:t>
      </w:r>
      <w:r w:rsidRPr="00C62AC6">
        <w:rPr>
          <w:rFonts w:asciiTheme="majorHAnsi" w:hAnsiTheme="majorHAnsi"/>
          <w:b/>
          <w:iCs/>
        </w:rPr>
        <w:t>18 zadań</w:t>
      </w:r>
      <w:r w:rsidRPr="00C62AC6">
        <w:rPr>
          <w:rFonts w:asciiTheme="majorHAnsi" w:hAnsiTheme="majorHAnsi"/>
          <w:iCs/>
        </w:rPr>
        <w:t xml:space="preserve"> (części), 9 zadań dotyczących kompetencji matematycznych (Zadania od 1 do 9) i 9 zadań dotyczących kompetencji z języka angielskiego (Zadania </w:t>
      </w:r>
      <w:proofErr w:type="gramStart"/>
      <w:r w:rsidRPr="00C62AC6">
        <w:rPr>
          <w:rFonts w:asciiTheme="majorHAnsi" w:hAnsiTheme="majorHAnsi"/>
          <w:iCs/>
        </w:rPr>
        <w:t>od  10 do</w:t>
      </w:r>
      <w:proofErr w:type="gramEnd"/>
      <w:r w:rsidRPr="00C62AC6">
        <w:rPr>
          <w:rFonts w:asciiTheme="majorHAnsi" w:hAnsiTheme="majorHAnsi"/>
          <w:iCs/>
        </w:rPr>
        <w:t xml:space="preserve"> 18).</w:t>
      </w:r>
    </w:p>
    <w:p w:rsidR="00C62AC6" w:rsidRDefault="00C62AC6" w:rsidP="00C62AC6">
      <w:pPr>
        <w:pStyle w:val="Akapitzlist"/>
        <w:suppressAutoHyphens w:val="0"/>
        <w:spacing w:after="0" w:line="240" w:lineRule="auto"/>
        <w:jc w:val="both"/>
        <w:rPr>
          <w:rFonts w:asciiTheme="majorHAnsi" w:hAnsiTheme="majorHAnsi"/>
          <w:iCs/>
        </w:rP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1985"/>
        <w:gridCol w:w="3796"/>
        <w:gridCol w:w="2213"/>
      </w:tblGrid>
      <w:tr w:rsidR="00C62AC6" w:rsidRPr="000C160A" w:rsidTr="00C62AC6">
        <w:trPr>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Nr. Zad.</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sz w:val="20"/>
                <w:szCs w:val="20"/>
              </w:rPr>
            </w:pPr>
            <w:r w:rsidRPr="000C160A">
              <w:rPr>
                <w:rFonts w:asciiTheme="majorHAnsi" w:hAnsiTheme="majorHAnsi" w:cs="Times New Roman"/>
                <w:b/>
                <w:bCs/>
                <w:sz w:val="20"/>
                <w:szCs w:val="20"/>
              </w:rPr>
              <w:t>Nazwa zajęć wyrównujących szanse edukacyjne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sz w:val="20"/>
                <w:szCs w:val="20"/>
              </w:rPr>
            </w:pPr>
            <w:r w:rsidRPr="000C160A">
              <w:rPr>
                <w:rFonts w:asciiTheme="majorHAnsi" w:hAnsiTheme="majorHAnsi" w:cs="Times New Roman"/>
                <w:b/>
                <w:bCs/>
                <w:sz w:val="20"/>
                <w:szCs w:val="20"/>
              </w:rPr>
              <w:t>Liczba uczestników/ miejsce prowadzenia zajęć/poziom kształcenia ucznia</w:t>
            </w:r>
          </w:p>
        </w:tc>
        <w:tc>
          <w:tcPr>
            <w:tcW w:w="2213" w:type="dxa"/>
            <w:shd w:val="clear" w:color="auto" w:fill="auto"/>
            <w:vAlign w:val="center"/>
          </w:tcPr>
          <w:p w:rsidR="00C62AC6" w:rsidRPr="000C160A" w:rsidRDefault="00C62AC6" w:rsidP="000C160A">
            <w:pPr>
              <w:spacing w:after="0" w:line="240" w:lineRule="auto"/>
              <w:jc w:val="center"/>
              <w:rPr>
                <w:rFonts w:asciiTheme="majorHAnsi" w:hAnsiTheme="majorHAnsi" w:cs="Times New Roman"/>
                <w:b/>
                <w:bCs/>
                <w:sz w:val="20"/>
                <w:szCs w:val="20"/>
              </w:rPr>
            </w:pPr>
            <w:r w:rsidRPr="000C160A">
              <w:rPr>
                <w:rFonts w:asciiTheme="majorHAnsi" w:hAnsiTheme="majorHAnsi" w:cs="Times New Roman"/>
                <w:b/>
                <w:bCs/>
                <w:sz w:val="20"/>
                <w:szCs w:val="20"/>
              </w:rPr>
              <w:t xml:space="preserve">Liczba godz./komp. Matematyczne </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1</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kompetencje </w:t>
            </w:r>
            <w:proofErr w:type="gramStart"/>
            <w:r w:rsidRPr="000C160A">
              <w:rPr>
                <w:rFonts w:asciiTheme="majorHAnsi" w:hAnsiTheme="majorHAnsi" w:cs="Times New Roman"/>
                <w:sz w:val="20"/>
                <w:szCs w:val="20"/>
              </w:rPr>
              <w:t xml:space="preserve">matematyczne                                                  </w:t>
            </w:r>
            <w:proofErr w:type="gramEnd"/>
            <w:r w:rsidRPr="000C160A">
              <w:rPr>
                <w:rFonts w:asciiTheme="majorHAnsi" w:hAnsiTheme="majorHAnsi" w:cs="Times New Roman"/>
                <w:sz w:val="20"/>
                <w:szCs w:val="20"/>
              </w:rPr>
              <w:t xml:space="preserve">                       </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1 uczestnik / Sandomierz / SP, kl</w:t>
            </w:r>
            <w:r w:rsidR="0065445E">
              <w:rPr>
                <w:rFonts w:asciiTheme="majorHAnsi" w:hAnsiTheme="majorHAnsi" w:cs="Times New Roman"/>
                <w:sz w:val="20"/>
                <w:szCs w:val="20"/>
              </w:rPr>
              <w:t>.</w:t>
            </w:r>
            <w:r w:rsidRPr="000C160A">
              <w:rPr>
                <w:rFonts w:asciiTheme="majorHAnsi" w:hAnsiTheme="majorHAnsi" w:cs="Times New Roman"/>
                <w:sz w:val="20"/>
                <w:szCs w:val="20"/>
              </w:rPr>
              <w:t xml:space="preserve"> V</w:t>
            </w:r>
          </w:p>
        </w:tc>
        <w:tc>
          <w:tcPr>
            <w:tcW w:w="2213" w:type="dxa"/>
            <w:shd w:val="clear" w:color="auto" w:fill="auto"/>
            <w:vAlign w:val="center"/>
          </w:tcPr>
          <w:p w:rsidR="00C62AC6" w:rsidRPr="000C160A" w:rsidRDefault="00C62AC6" w:rsidP="00160C48">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2</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Bugaj, gm. Wilczyce / SP, </w:t>
            </w:r>
            <w:r w:rsidR="0065445E">
              <w:rPr>
                <w:rFonts w:asciiTheme="majorHAnsi" w:hAnsiTheme="majorHAnsi" w:cs="Times New Roman"/>
                <w:sz w:val="20"/>
                <w:szCs w:val="20"/>
              </w:rPr>
              <w:br/>
            </w:r>
            <w:r w:rsidRPr="000C160A">
              <w:rPr>
                <w:rFonts w:asciiTheme="majorHAnsi" w:hAnsiTheme="majorHAnsi" w:cs="Times New Roman"/>
                <w:sz w:val="20"/>
                <w:szCs w:val="20"/>
              </w:rPr>
              <w:t>kl. VII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3</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Klimontów/ Technikum, </w:t>
            </w:r>
            <w:r w:rsidR="0065445E">
              <w:rPr>
                <w:rFonts w:asciiTheme="majorHAnsi" w:hAnsiTheme="majorHAnsi" w:cs="Times New Roman"/>
                <w:sz w:val="20"/>
                <w:szCs w:val="20"/>
              </w:rPr>
              <w:br/>
            </w:r>
            <w:r w:rsidRPr="000C160A">
              <w:rPr>
                <w:rFonts w:asciiTheme="majorHAnsi" w:hAnsiTheme="majorHAnsi" w:cs="Times New Roman"/>
                <w:sz w:val="20"/>
                <w:szCs w:val="20"/>
              </w:rPr>
              <w:t>kl. III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4</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Klimontów/ BS I stopnia, </w:t>
            </w:r>
            <w:r w:rsidR="0065445E">
              <w:rPr>
                <w:rFonts w:asciiTheme="majorHAnsi" w:hAnsiTheme="majorHAnsi" w:cs="Times New Roman"/>
                <w:sz w:val="20"/>
                <w:szCs w:val="20"/>
              </w:rPr>
              <w:br/>
            </w:r>
            <w:r w:rsidRPr="000C160A">
              <w:rPr>
                <w:rFonts w:asciiTheme="majorHAnsi" w:hAnsiTheme="majorHAnsi" w:cs="Times New Roman"/>
                <w:sz w:val="20"/>
                <w:szCs w:val="20"/>
              </w:rPr>
              <w:t>kl. 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5</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1 uczestnik / Sandomierz / SP kl</w:t>
            </w:r>
            <w:r w:rsidR="0065445E">
              <w:rPr>
                <w:rFonts w:asciiTheme="majorHAnsi" w:hAnsiTheme="majorHAnsi" w:cs="Times New Roman"/>
                <w:sz w:val="20"/>
                <w:szCs w:val="20"/>
              </w:rPr>
              <w:t>.</w:t>
            </w:r>
            <w:r w:rsidRPr="000C160A">
              <w:rPr>
                <w:rFonts w:asciiTheme="majorHAnsi" w:hAnsiTheme="majorHAnsi" w:cs="Times New Roman"/>
                <w:sz w:val="20"/>
                <w:szCs w:val="20"/>
              </w:rPr>
              <w:t xml:space="preserve"> VI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6</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Nowe </w:t>
            </w:r>
            <w:proofErr w:type="spellStart"/>
            <w:r w:rsidRPr="000C160A">
              <w:rPr>
                <w:rFonts w:asciiTheme="majorHAnsi" w:hAnsiTheme="majorHAnsi" w:cs="Times New Roman"/>
                <w:sz w:val="20"/>
                <w:szCs w:val="20"/>
              </w:rPr>
              <w:t>Kichary</w:t>
            </w:r>
            <w:proofErr w:type="spellEnd"/>
            <w:r w:rsidRPr="000C160A">
              <w:rPr>
                <w:rFonts w:asciiTheme="majorHAnsi" w:hAnsiTheme="majorHAnsi" w:cs="Times New Roman"/>
                <w:sz w:val="20"/>
                <w:szCs w:val="20"/>
              </w:rPr>
              <w:t xml:space="preserve">/Szkoła Branżowa I stopnia, kl. I </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7</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Sandomierz / SP </w:t>
            </w:r>
            <w:proofErr w:type="spellStart"/>
            <w:r w:rsidRPr="000C160A">
              <w:rPr>
                <w:rFonts w:asciiTheme="majorHAnsi" w:hAnsiTheme="majorHAnsi" w:cs="Times New Roman"/>
                <w:sz w:val="20"/>
                <w:szCs w:val="20"/>
              </w:rPr>
              <w:t>kl.VII</w:t>
            </w:r>
            <w:proofErr w:type="spellEnd"/>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8</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1 uczestnik / Sandomierz / kl. VIII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160C48" w:rsidRPr="000C160A" w:rsidTr="00160C48">
        <w:trPr>
          <w:trHeight w:val="284"/>
          <w:jc w:val="center"/>
        </w:trPr>
        <w:tc>
          <w:tcPr>
            <w:tcW w:w="908" w:type="dxa"/>
            <w:shd w:val="clear" w:color="auto" w:fill="auto"/>
            <w:vAlign w:val="center"/>
          </w:tcPr>
          <w:p w:rsidR="00160C48" w:rsidRPr="000C160A" w:rsidRDefault="00160C48" w:rsidP="00C62AC6">
            <w:pPr>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9</w:t>
            </w:r>
          </w:p>
        </w:tc>
        <w:tc>
          <w:tcPr>
            <w:tcW w:w="1985" w:type="dxa"/>
            <w:shd w:val="clear" w:color="auto" w:fill="auto"/>
            <w:vAlign w:val="center"/>
          </w:tcPr>
          <w:p w:rsidR="00160C48" w:rsidRPr="000C160A" w:rsidRDefault="00160C48" w:rsidP="00313DE3">
            <w:pPr>
              <w:spacing w:after="0" w:line="240" w:lineRule="auto"/>
              <w:jc w:val="center"/>
              <w:rPr>
                <w:rFonts w:asciiTheme="majorHAnsi" w:hAnsiTheme="majorHAnsi" w:cs="Times New Roman"/>
                <w:color w:val="000000" w:themeColor="text1"/>
                <w:sz w:val="20"/>
                <w:szCs w:val="20"/>
              </w:rPr>
            </w:pPr>
            <w:proofErr w:type="gramStart"/>
            <w:r>
              <w:rPr>
                <w:rFonts w:asciiTheme="majorHAnsi" w:hAnsiTheme="majorHAnsi" w:cs="Times New Roman"/>
                <w:color w:val="000000" w:themeColor="text1"/>
                <w:sz w:val="20"/>
                <w:szCs w:val="20"/>
              </w:rPr>
              <w:t>k</w:t>
            </w:r>
            <w:r w:rsidRPr="000C160A">
              <w:rPr>
                <w:rFonts w:asciiTheme="majorHAnsi" w:hAnsiTheme="majorHAnsi" w:cs="Times New Roman"/>
                <w:color w:val="000000" w:themeColor="text1"/>
                <w:sz w:val="20"/>
                <w:szCs w:val="20"/>
              </w:rPr>
              <w:t>ompetencje</w:t>
            </w:r>
            <w:proofErr w:type="gramEnd"/>
          </w:p>
          <w:p w:rsidR="00160C48" w:rsidRPr="000C160A" w:rsidRDefault="00160C48" w:rsidP="00313DE3">
            <w:pPr>
              <w:spacing w:after="0" w:line="240" w:lineRule="auto"/>
              <w:jc w:val="center"/>
              <w:rPr>
                <w:rFonts w:asciiTheme="majorHAnsi" w:hAnsiTheme="majorHAnsi" w:cs="Times New Roman"/>
                <w:color w:val="000000" w:themeColor="text1"/>
                <w:sz w:val="20"/>
                <w:szCs w:val="20"/>
              </w:rPr>
            </w:pPr>
            <w:proofErr w:type="gramStart"/>
            <w:r w:rsidRPr="000C160A">
              <w:rPr>
                <w:rFonts w:asciiTheme="majorHAnsi" w:hAnsiTheme="majorHAnsi" w:cs="Times New Roman"/>
                <w:color w:val="000000" w:themeColor="text1"/>
                <w:sz w:val="20"/>
                <w:szCs w:val="20"/>
              </w:rPr>
              <w:t xml:space="preserve">matematyczne                                                  </w:t>
            </w:r>
            <w:proofErr w:type="gramEnd"/>
            <w:r w:rsidRPr="000C160A">
              <w:rPr>
                <w:rFonts w:asciiTheme="majorHAnsi" w:hAnsiTheme="majorHAnsi" w:cs="Times New Roman"/>
                <w:color w:val="000000" w:themeColor="text1"/>
                <w:sz w:val="20"/>
                <w:szCs w:val="20"/>
              </w:rPr>
              <w:t xml:space="preserve">                   </w:t>
            </w:r>
          </w:p>
        </w:tc>
        <w:tc>
          <w:tcPr>
            <w:tcW w:w="3796" w:type="dxa"/>
            <w:shd w:val="clear" w:color="auto" w:fill="auto"/>
            <w:vAlign w:val="center"/>
          </w:tcPr>
          <w:p w:rsidR="00160C48" w:rsidRPr="000C160A" w:rsidRDefault="00160C48" w:rsidP="00313DE3">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/Linów / Technikum kl.</w:t>
            </w:r>
            <w:r>
              <w:rPr>
                <w:rFonts w:asciiTheme="majorHAnsi" w:hAnsiTheme="majorHAnsi" w:cs="Times New Roman"/>
                <w:color w:val="000000" w:themeColor="text1"/>
                <w:sz w:val="20"/>
                <w:szCs w:val="20"/>
              </w:rPr>
              <w:t xml:space="preserve"> </w:t>
            </w:r>
            <w:r w:rsidRPr="000C160A">
              <w:rPr>
                <w:rFonts w:asciiTheme="majorHAnsi" w:hAnsiTheme="majorHAnsi" w:cs="Times New Roman"/>
                <w:color w:val="000000" w:themeColor="text1"/>
                <w:sz w:val="20"/>
                <w:szCs w:val="20"/>
              </w:rPr>
              <w:t>2</w:t>
            </w:r>
          </w:p>
        </w:tc>
        <w:tc>
          <w:tcPr>
            <w:tcW w:w="2213" w:type="dxa"/>
            <w:shd w:val="clear" w:color="auto" w:fill="auto"/>
            <w:vAlign w:val="center"/>
          </w:tcPr>
          <w:p w:rsidR="00160C48" w:rsidRPr="000C160A" w:rsidRDefault="00160C48" w:rsidP="00313DE3">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bl>
    <w:p w:rsidR="00C62AC6" w:rsidRPr="000C160A" w:rsidRDefault="00C62AC6" w:rsidP="00C62AC6">
      <w:pPr>
        <w:pStyle w:val="Akapitzlist"/>
        <w:suppressAutoHyphens w:val="0"/>
        <w:spacing w:after="0" w:line="240" w:lineRule="auto"/>
        <w:jc w:val="both"/>
        <w:rPr>
          <w:rFonts w:asciiTheme="majorHAnsi" w:hAnsiTheme="majorHAnsi"/>
          <w:iCs/>
          <w:sz w:val="20"/>
          <w:szCs w:val="20"/>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985"/>
        <w:gridCol w:w="3827"/>
        <w:gridCol w:w="2189"/>
      </w:tblGrid>
      <w:tr w:rsidR="00C62AC6" w:rsidRPr="000C160A" w:rsidTr="00C62AC6">
        <w:trPr>
          <w:jc w:val="center"/>
        </w:trPr>
        <w:tc>
          <w:tcPr>
            <w:tcW w:w="91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color w:val="000000" w:themeColor="text1"/>
                <w:sz w:val="20"/>
                <w:szCs w:val="20"/>
              </w:rPr>
            </w:pPr>
            <w:r w:rsidRPr="000C160A">
              <w:rPr>
                <w:rFonts w:asciiTheme="majorHAnsi" w:hAnsiTheme="majorHAnsi" w:cs="Times New Roman"/>
                <w:b/>
                <w:color w:val="000000" w:themeColor="text1"/>
                <w:sz w:val="20"/>
                <w:szCs w:val="20"/>
              </w:rPr>
              <w:t>Nr. Zad.</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color w:val="000000" w:themeColor="text1"/>
                <w:sz w:val="20"/>
                <w:szCs w:val="20"/>
              </w:rPr>
            </w:pPr>
            <w:r w:rsidRPr="000C160A">
              <w:rPr>
                <w:rFonts w:asciiTheme="majorHAnsi" w:hAnsiTheme="majorHAnsi" w:cs="Times New Roman"/>
                <w:b/>
                <w:bCs/>
                <w:color w:val="000000" w:themeColor="text1"/>
                <w:sz w:val="20"/>
                <w:szCs w:val="20"/>
              </w:rPr>
              <w:t>Nazwa zajęć wyrównujących szanse edukacyjne</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color w:val="000000" w:themeColor="text1"/>
                <w:sz w:val="20"/>
                <w:szCs w:val="20"/>
              </w:rPr>
            </w:pPr>
            <w:r w:rsidRPr="000C160A">
              <w:rPr>
                <w:rFonts w:asciiTheme="majorHAnsi" w:hAnsiTheme="majorHAnsi" w:cs="Times New Roman"/>
                <w:b/>
                <w:bCs/>
                <w:color w:val="000000" w:themeColor="text1"/>
                <w:sz w:val="20"/>
                <w:szCs w:val="20"/>
              </w:rPr>
              <w:t>Liczba uczestników/ miejsce prowadzenia zajęć/poziom kształcenia ucznia</w:t>
            </w:r>
          </w:p>
        </w:tc>
        <w:tc>
          <w:tcPr>
            <w:tcW w:w="2189" w:type="dxa"/>
            <w:shd w:val="clear" w:color="auto" w:fill="auto"/>
            <w:vAlign w:val="center"/>
          </w:tcPr>
          <w:p w:rsidR="00C62AC6" w:rsidRPr="000C160A" w:rsidRDefault="00C62AC6" w:rsidP="000C160A">
            <w:pPr>
              <w:spacing w:after="0" w:line="240" w:lineRule="auto"/>
              <w:jc w:val="center"/>
              <w:rPr>
                <w:rFonts w:asciiTheme="majorHAnsi" w:hAnsiTheme="majorHAnsi" w:cs="Times New Roman"/>
                <w:b/>
                <w:bCs/>
                <w:color w:val="000000" w:themeColor="text1"/>
                <w:sz w:val="20"/>
                <w:szCs w:val="20"/>
              </w:rPr>
            </w:pPr>
            <w:r w:rsidRPr="000C160A">
              <w:rPr>
                <w:rFonts w:asciiTheme="majorHAnsi" w:hAnsiTheme="majorHAnsi" w:cs="Times New Roman"/>
                <w:b/>
                <w:bCs/>
                <w:color w:val="000000" w:themeColor="text1"/>
                <w:sz w:val="20"/>
                <w:szCs w:val="20"/>
              </w:rPr>
              <w:t xml:space="preserve">Liczba godz./komp. Język angielski </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10</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kompetencje język </w:t>
            </w:r>
            <w:proofErr w:type="gramStart"/>
            <w:r w:rsidRPr="000C160A">
              <w:rPr>
                <w:rFonts w:asciiTheme="majorHAnsi" w:hAnsiTheme="majorHAnsi" w:cs="Times New Roman"/>
                <w:color w:val="000000" w:themeColor="text1"/>
                <w:sz w:val="20"/>
                <w:szCs w:val="20"/>
              </w:rPr>
              <w:t xml:space="preserve">angielski                                                  </w:t>
            </w:r>
            <w:proofErr w:type="gramEnd"/>
            <w:r w:rsidRPr="000C160A">
              <w:rPr>
                <w:rFonts w:asciiTheme="majorHAnsi" w:hAnsiTheme="majorHAnsi" w:cs="Times New Roman"/>
                <w:color w:val="000000" w:themeColor="text1"/>
                <w:sz w:val="20"/>
                <w:szCs w:val="20"/>
              </w:rPr>
              <w:t xml:space="preserve">                       </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SP, kl</w:t>
            </w:r>
            <w:r w:rsidR="0065445E">
              <w:rPr>
                <w:rFonts w:asciiTheme="majorHAnsi" w:hAnsiTheme="majorHAnsi" w:cs="Times New Roman"/>
                <w:color w:val="000000" w:themeColor="text1"/>
                <w:sz w:val="20"/>
                <w:szCs w:val="20"/>
              </w:rPr>
              <w:t>.</w:t>
            </w:r>
            <w:r w:rsidRPr="000C160A">
              <w:rPr>
                <w:rFonts w:asciiTheme="majorHAnsi" w:hAnsiTheme="majorHAnsi" w:cs="Times New Roman"/>
                <w:color w:val="000000" w:themeColor="text1"/>
                <w:sz w:val="20"/>
                <w:szCs w:val="20"/>
              </w:rPr>
              <w:t xml:space="preserve"> V</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11</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kompetencje język </w:t>
            </w:r>
            <w:proofErr w:type="gramStart"/>
            <w:r w:rsidRPr="000C160A">
              <w:rPr>
                <w:rFonts w:asciiTheme="majorHAnsi" w:hAnsiTheme="majorHAnsi" w:cs="Times New Roman"/>
                <w:color w:val="000000" w:themeColor="text1"/>
                <w:sz w:val="20"/>
                <w:szCs w:val="20"/>
              </w:rPr>
              <w:t xml:space="preserve">angielski                                                  </w:t>
            </w:r>
            <w:proofErr w:type="gramEnd"/>
            <w:r w:rsidRPr="000C160A">
              <w:rPr>
                <w:rFonts w:asciiTheme="majorHAnsi" w:hAnsiTheme="majorHAnsi" w:cs="Times New Roman"/>
                <w:color w:val="000000" w:themeColor="text1"/>
                <w:sz w:val="20"/>
                <w:szCs w:val="20"/>
              </w:rPr>
              <w:t xml:space="preserve">                       </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Bugaj, gm. Wilczyce / SP, </w:t>
            </w:r>
            <w:r w:rsidR="0065445E">
              <w:rPr>
                <w:rFonts w:asciiTheme="majorHAnsi" w:hAnsiTheme="majorHAnsi" w:cs="Times New Roman"/>
                <w:color w:val="000000" w:themeColor="text1"/>
                <w:sz w:val="20"/>
                <w:szCs w:val="20"/>
              </w:rPr>
              <w:br/>
            </w:r>
            <w:r w:rsidRPr="000C160A">
              <w:rPr>
                <w:rFonts w:asciiTheme="majorHAnsi" w:hAnsiTheme="majorHAnsi" w:cs="Times New Roman"/>
                <w:color w:val="000000" w:themeColor="text1"/>
                <w:sz w:val="20"/>
                <w:szCs w:val="20"/>
              </w:rPr>
              <w:t>kl. VII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12</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kompetencje język </w:t>
            </w:r>
            <w:proofErr w:type="gramStart"/>
            <w:r w:rsidRPr="000C160A">
              <w:rPr>
                <w:rFonts w:asciiTheme="majorHAnsi" w:hAnsiTheme="majorHAnsi" w:cs="Times New Roman"/>
                <w:color w:val="000000" w:themeColor="text1"/>
                <w:sz w:val="20"/>
                <w:szCs w:val="20"/>
              </w:rPr>
              <w:t xml:space="preserve">angielski                                                  </w:t>
            </w:r>
            <w:proofErr w:type="gramEnd"/>
            <w:r w:rsidRPr="000C160A">
              <w:rPr>
                <w:rFonts w:asciiTheme="majorHAnsi" w:hAnsiTheme="majorHAnsi" w:cs="Times New Roman"/>
                <w:color w:val="000000" w:themeColor="text1"/>
                <w:sz w:val="20"/>
                <w:szCs w:val="20"/>
              </w:rPr>
              <w:t xml:space="preserve">                       </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Klimontów/ Technikum, </w:t>
            </w:r>
            <w:r w:rsidR="0065445E">
              <w:rPr>
                <w:rFonts w:asciiTheme="majorHAnsi" w:hAnsiTheme="majorHAnsi" w:cs="Times New Roman"/>
                <w:color w:val="000000" w:themeColor="text1"/>
                <w:sz w:val="20"/>
                <w:szCs w:val="20"/>
              </w:rPr>
              <w:br/>
            </w:r>
            <w:r w:rsidRPr="000C160A">
              <w:rPr>
                <w:rFonts w:asciiTheme="majorHAnsi" w:hAnsiTheme="majorHAnsi" w:cs="Times New Roman"/>
                <w:color w:val="000000" w:themeColor="text1"/>
                <w:sz w:val="20"/>
                <w:szCs w:val="20"/>
              </w:rPr>
              <w:t>kl. III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13</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Klimontów/ BS I stopnia, </w:t>
            </w:r>
            <w:r w:rsidR="0065445E">
              <w:rPr>
                <w:rFonts w:asciiTheme="majorHAnsi" w:hAnsiTheme="majorHAnsi" w:cs="Times New Roman"/>
                <w:color w:val="000000" w:themeColor="text1"/>
                <w:sz w:val="20"/>
                <w:szCs w:val="20"/>
              </w:rPr>
              <w:br/>
            </w:r>
            <w:r w:rsidRPr="000C160A">
              <w:rPr>
                <w:rFonts w:asciiTheme="majorHAnsi" w:hAnsiTheme="majorHAnsi" w:cs="Times New Roman"/>
                <w:color w:val="000000" w:themeColor="text1"/>
                <w:sz w:val="20"/>
                <w:szCs w:val="20"/>
              </w:rPr>
              <w:t>kl. 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14</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SP kl</w:t>
            </w:r>
            <w:r w:rsidR="0065445E">
              <w:rPr>
                <w:rFonts w:asciiTheme="majorHAnsi" w:hAnsiTheme="majorHAnsi" w:cs="Times New Roman"/>
                <w:color w:val="000000" w:themeColor="text1"/>
                <w:sz w:val="20"/>
                <w:szCs w:val="20"/>
              </w:rPr>
              <w:t>.</w:t>
            </w:r>
            <w:r w:rsidRPr="000C160A">
              <w:rPr>
                <w:rFonts w:asciiTheme="majorHAnsi" w:hAnsiTheme="majorHAnsi" w:cs="Times New Roman"/>
                <w:color w:val="000000" w:themeColor="text1"/>
                <w:sz w:val="20"/>
                <w:szCs w:val="20"/>
              </w:rPr>
              <w:t xml:space="preserve"> VI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15</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Nowe </w:t>
            </w:r>
            <w:proofErr w:type="spellStart"/>
            <w:r w:rsidRPr="000C160A">
              <w:rPr>
                <w:rFonts w:asciiTheme="majorHAnsi" w:hAnsiTheme="majorHAnsi" w:cs="Times New Roman"/>
                <w:color w:val="000000" w:themeColor="text1"/>
                <w:sz w:val="20"/>
                <w:szCs w:val="20"/>
              </w:rPr>
              <w:t>Kichary</w:t>
            </w:r>
            <w:proofErr w:type="spellEnd"/>
            <w:r w:rsidRPr="000C160A">
              <w:rPr>
                <w:rFonts w:asciiTheme="majorHAnsi" w:hAnsiTheme="majorHAnsi" w:cs="Times New Roman"/>
                <w:color w:val="000000" w:themeColor="text1"/>
                <w:sz w:val="20"/>
                <w:szCs w:val="20"/>
              </w:rPr>
              <w:t xml:space="preserve">/Szkoła Branżowa I stopnia, kl. I </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16</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SP kl.</w:t>
            </w:r>
            <w:r w:rsidR="0065445E">
              <w:rPr>
                <w:rFonts w:asciiTheme="majorHAnsi" w:hAnsiTheme="majorHAnsi" w:cs="Times New Roman"/>
                <w:color w:val="000000" w:themeColor="text1"/>
                <w:sz w:val="20"/>
                <w:szCs w:val="20"/>
              </w:rPr>
              <w:t xml:space="preserve"> </w:t>
            </w:r>
            <w:r w:rsidRPr="000C160A">
              <w:rPr>
                <w:rFonts w:asciiTheme="majorHAnsi" w:hAnsiTheme="majorHAnsi" w:cs="Times New Roman"/>
                <w:color w:val="000000" w:themeColor="text1"/>
                <w:sz w:val="20"/>
                <w:szCs w:val="20"/>
              </w:rPr>
              <w:t>VII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17</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kl. VIII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18</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/Linów / Technikum kl.</w:t>
            </w:r>
            <w:r w:rsidR="0065445E">
              <w:rPr>
                <w:rFonts w:asciiTheme="majorHAnsi" w:hAnsiTheme="majorHAnsi" w:cs="Times New Roman"/>
                <w:color w:val="000000" w:themeColor="text1"/>
                <w:sz w:val="20"/>
                <w:szCs w:val="20"/>
              </w:rPr>
              <w:t xml:space="preserve"> </w:t>
            </w:r>
            <w:r w:rsidRPr="000C160A">
              <w:rPr>
                <w:rFonts w:asciiTheme="majorHAnsi" w:hAnsiTheme="majorHAnsi" w:cs="Times New Roman"/>
                <w:color w:val="000000" w:themeColor="text1"/>
                <w:sz w:val="20"/>
                <w:szCs w:val="20"/>
              </w:rPr>
              <w:t>2</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bl>
    <w:p w:rsidR="00C62AC6" w:rsidRPr="00C62AC6" w:rsidRDefault="00C62AC6" w:rsidP="00C62AC6">
      <w:pPr>
        <w:pStyle w:val="Akapitzlist"/>
        <w:suppressAutoHyphens w:val="0"/>
        <w:spacing w:after="0" w:line="240" w:lineRule="auto"/>
        <w:jc w:val="both"/>
        <w:rPr>
          <w:rFonts w:asciiTheme="majorHAnsi" w:hAnsiTheme="majorHAnsi"/>
          <w:iCs/>
        </w:rPr>
      </w:pPr>
    </w:p>
    <w:p w:rsidR="00C62AC6" w:rsidRPr="00C62AC6" w:rsidRDefault="00C62AC6" w:rsidP="00326F3B">
      <w:pPr>
        <w:pStyle w:val="Akapitzlist"/>
        <w:numPr>
          <w:ilvl w:val="0"/>
          <w:numId w:val="5"/>
        </w:numPr>
        <w:suppressAutoHyphens w:val="0"/>
        <w:spacing w:after="0" w:line="240" w:lineRule="auto"/>
        <w:ind w:left="714" w:hanging="357"/>
        <w:jc w:val="both"/>
        <w:rPr>
          <w:rFonts w:asciiTheme="majorHAnsi" w:hAnsiTheme="majorHAnsi"/>
          <w:iCs/>
        </w:rPr>
      </w:pPr>
      <w:r w:rsidRPr="00C62AC6">
        <w:rPr>
          <w:rFonts w:asciiTheme="majorHAnsi" w:hAnsiTheme="majorHAnsi"/>
          <w:iCs/>
          <w:color w:val="000000" w:themeColor="text1"/>
          <w:highlight w:val="yellow"/>
        </w:rPr>
        <w:t>Zamawiający dopuszcza składanie ofert częściowych</w:t>
      </w:r>
      <w:r w:rsidRPr="00C62AC6">
        <w:rPr>
          <w:rFonts w:asciiTheme="majorHAnsi" w:hAnsiTheme="majorHAnsi"/>
          <w:iCs/>
        </w:rPr>
        <w:t xml:space="preserve">.  Wykonawca może złożyć ofertę </w:t>
      </w:r>
      <w:r w:rsidR="00313DE3">
        <w:rPr>
          <w:rFonts w:asciiTheme="majorHAnsi" w:hAnsiTheme="majorHAnsi"/>
          <w:iCs/>
        </w:rPr>
        <w:br/>
      </w:r>
      <w:r w:rsidRPr="00C62AC6">
        <w:rPr>
          <w:rFonts w:asciiTheme="majorHAnsi" w:hAnsiTheme="majorHAnsi"/>
          <w:iCs/>
        </w:rPr>
        <w:t xml:space="preserve">na dowolną ilość zadań (części) </w:t>
      </w:r>
    </w:p>
    <w:p w:rsidR="00C62AC6" w:rsidRPr="00DA12F5" w:rsidRDefault="00326F3B" w:rsidP="00326F3B">
      <w:pPr>
        <w:pStyle w:val="Akapitzlist"/>
        <w:numPr>
          <w:ilvl w:val="0"/>
          <w:numId w:val="5"/>
        </w:numPr>
        <w:spacing w:after="0"/>
        <w:ind w:left="714" w:hanging="357"/>
        <w:rPr>
          <w:rFonts w:asciiTheme="majorHAnsi" w:hAnsiTheme="majorHAnsi"/>
          <w:iCs/>
          <w:color w:val="000000" w:themeColor="text1"/>
        </w:rPr>
      </w:pPr>
      <w:r w:rsidRPr="00DA12F5">
        <w:rPr>
          <w:rFonts w:asciiTheme="majorHAnsi" w:hAnsiTheme="majorHAnsi"/>
          <w:iCs/>
          <w:color w:val="000000" w:themeColor="text1"/>
        </w:rPr>
        <w:t>Zamawiający nie dopuszcza składania ofert wariantowych.</w:t>
      </w:r>
    </w:p>
    <w:p w:rsidR="00BD00DB" w:rsidRPr="00DA12F5" w:rsidRDefault="00BD00DB" w:rsidP="00326F3B">
      <w:pPr>
        <w:pStyle w:val="Akapitzlist"/>
        <w:numPr>
          <w:ilvl w:val="0"/>
          <w:numId w:val="5"/>
        </w:numPr>
        <w:suppressAutoHyphens w:val="0"/>
        <w:spacing w:after="0" w:line="240" w:lineRule="auto"/>
        <w:ind w:left="714" w:hanging="357"/>
        <w:jc w:val="both"/>
        <w:rPr>
          <w:rFonts w:asciiTheme="majorHAnsi" w:hAnsiTheme="majorHAnsi"/>
          <w:iCs/>
          <w:color w:val="000000" w:themeColor="text1"/>
        </w:rPr>
      </w:pPr>
      <w:r w:rsidRPr="00DA12F5">
        <w:rPr>
          <w:rFonts w:asciiTheme="majorHAnsi" w:hAnsiTheme="majorHAnsi"/>
          <w:color w:val="000000" w:themeColor="text1"/>
        </w:rPr>
        <w:t xml:space="preserve">Miejsce realizacji usługi: </w:t>
      </w:r>
    </w:p>
    <w:p w:rsidR="003F2CC3" w:rsidRPr="00DA12F5" w:rsidRDefault="000C160A" w:rsidP="003F2CC3">
      <w:pPr>
        <w:pStyle w:val="Akapitzlist"/>
        <w:suppressAutoHyphens w:val="0"/>
        <w:spacing w:after="0" w:line="240" w:lineRule="auto"/>
        <w:jc w:val="both"/>
        <w:rPr>
          <w:rFonts w:asciiTheme="majorHAnsi" w:eastAsia="Times New Roman" w:hAnsiTheme="majorHAnsi"/>
          <w:color w:val="000000" w:themeColor="text1"/>
          <w:lang w:eastAsia="pl-PL"/>
        </w:rPr>
      </w:pPr>
      <w:r w:rsidRPr="00DA12F5">
        <w:rPr>
          <w:rFonts w:asciiTheme="majorHAnsi" w:eastAsia="Times New Roman" w:hAnsiTheme="majorHAnsi"/>
          <w:color w:val="000000" w:themeColor="text1"/>
          <w:lang w:eastAsia="pl-PL"/>
        </w:rPr>
        <w:t>Przeprowadzenia zajęć wyrównujących szanse edukacyjne na terenie powiatu sandomierskiego, w miejscu zamieszkania ucznia</w:t>
      </w:r>
      <w:r w:rsidR="00DA12F5" w:rsidRPr="00DA12F5">
        <w:rPr>
          <w:rFonts w:asciiTheme="majorHAnsi" w:eastAsia="Times New Roman" w:hAnsiTheme="majorHAnsi"/>
          <w:color w:val="000000" w:themeColor="text1"/>
          <w:lang w:eastAsia="pl-PL"/>
        </w:rPr>
        <w:t xml:space="preserve"> (z</w:t>
      </w:r>
      <w:r w:rsidRPr="00DA12F5">
        <w:rPr>
          <w:rFonts w:asciiTheme="majorHAnsi" w:eastAsia="Times New Roman" w:hAnsiTheme="majorHAnsi"/>
          <w:color w:val="000000" w:themeColor="text1"/>
          <w:lang w:eastAsia="pl-PL"/>
        </w:rPr>
        <w:t xml:space="preserve">godnie z </w:t>
      </w:r>
      <w:r w:rsidR="00DA12F5" w:rsidRPr="00DA12F5">
        <w:rPr>
          <w:rFonts w:asciiTheme="majorHAnsi" w:eastAsia="Times New Roman" w:hAnsiTheme="majorHAnsi"/>
          <w:color w:val="000000" w:themeColor="text1"/>
          <w:lang w:eastAsia="pl-PL"/>
        </w:rPr>
        <w:t>charakterystyką).</w:t>
      </w:r>
    </w:p>
    <w:p w:rsidR="009C05DF" w:rsidRPr="00497513" w:rsidRDefault="009C05DF" w:rsidP="00846FB6">
      <w:pPr>
        <w:pStyle w:val="Akapitzlist"/>
        <w:numPr>
          <w:ilvl w:val="0"/>
          <w:numId w:val="5"/>
        </w:numPr>
        <w:suppressAutoHyphens w:val="0"/>
        <w:spacing w:after="0" w:line="240" w:lineRule="auto"/>
        <w:jc w:val="both"/>
        <w:rPr>
          <w:rFonts w:asciiTheme="majorHAnsi" w:hAnsiTheme="majorHAnsi"/>
          <w:iCs/>
        </w:rPr>
      </w:pPr>
      <w:r w:rsidRPr="00497513">
        <w:rPr>
          <w:rFonts w:asciiTheme="majorHAnsi" w:eastAsia="Times New Roman" w:hAnsiTheme="majorHAnsi"/>
          <w:iCs/>
        </w:rPr>
        <w:t>Z</w:t>
      </w:r>
      <w:r w:rsidRPr="00497513">
        <w:rPr>
          <w:rFonts w:asciiTheme="majorHAnsi" w:hAnsiTheme="majorHAnsi" w:cs="Arial"/>
        </w:rPr>
        <w:t>akr</w:t>
      </w:r>
      <w:r w:rsidR="00E23B1F" w:rsidRPr="00497513">
        <w:rPr>
          <w:rFonts w:asciiTheme="majorHAnsi" w:hAnsiTheme="majorHAnsi" w:cs="Arial"/>
        </w:rPr>
        <w:t>es rzeczowy został określony w c</w:t>
      </w:r>
      <w:r w:rsidRPr="00497513">
        <w:rPr>
          <w:rFonts w:asciiTheme="majorHAnsi" w:hAnsiTheme="majorHAnsi" w:cs="Arial"/>
        </w:rPr>
        <w:t xml:space="preserve">harakterystyce przedmiotu zamówienia - </w:t>
      </w:r>
      <w:r w:rsidR="00E23B1F" w:rsidRPr="00497513">
        <w:rPr>
          <w:rFonts w:asciiTheme="majorHAnsi" w:hAnsiTheme="majorHAnsi" w:cs="Arial"/>
        </w:rPr>
        <w:t>Z</w:t>
      </w:r>
      <w:r w:rsidRPr="00497513">
        <w:rPr>
          <w:rFonts w:asciiTheme="majorHAnsi" w:hAnsiTheme="majorHAnsi" w:cs="Arial"/>
        </w:rPr>
        <w:t>ałącznik</w:t>
      </w:r>
      <w:r w:rsidR="00E23B1F" w:rsidRPr="00497513">
        <w:rPr>
          <w:rFonts w:asciiTheme="majorHAnsi" w:hAnsiTheme="majorHAnsi" w:cs="Arial"/>
        </w:rPr>
        <w:t>u nr 1 do Zaproszenia oraz w</w:t>
      </w:r>
      <w:r w:rsidR="00497513">
        <w:rPr>
          <w:rFonts w:asciiTheme="majorHAnsi" w:hAnsiTheme="majorHAnsi" w:cs="Arial"/>
        </w:rPr>
        <w:t>e</w:t>
      </w:r>
      <w:r w:rsidR="00E23B1F" w:rsidRPr="00497513">
        <w:rPr>
          <w:rFonts w:asciiTheme="majorHAnsi" w:hAnsiTheme="majorHAnsi" w:cs="Arial"/>
        </w:rPr>
        <w:t> </w:t>
      </w:r>
      <w:r w:rsidR="00497513">
        <w:rPr>
          <w:rFonts w:asciiTheme="majorHAnsi" w:hAnsiTheme="majorHAnsi" w:cs="Arial"/>
        </w:rPr>
        <w:t xml:space="preserve">wzorze </w:t>
      </w:r>
      <w:r w:rsidRPr="00497513">
        <w:rPr>
          <w:rFonts w:asciiTheme="majorHAnsi" w:hAnsiTheme="majorHAnsi" w:cs="Arial"/>
        </w:rPr>
        <w:t xml:space="preserve">umowy – załącznik nr </w:t>
      </w:r>
      <w:r w:rsidR="00E23B1F" w:rsidRPr="00497513">
        <w:rPr>
          <w:rFonts w:asciiTheme="majorHAnsi" w:hAnsiTheme="majorHAnsi" w:cs="Arial"/>
        </w:rPr>
        <w:t>7</w:t>
      </w:r>
      <w:r w:rsidRPr="00497513">
        <w:rPr>
          <w:rFonts w:asciiTheme="majorHAnsi" w:hAnsiTheme="majorHAnsi" w:cs="Arial"/>
        </w:rPr>
        <w:t xml:space="preserve"> do Zaproszenia, które stanowią integralną część Zaproszenia</w:t>
      </w:r>
      <w:r w:rsidRPr="00497513">
        <w:rPr>
          <w:rFonts w:asciiTheme="majorHAnsi" w:hAnsiTheme="majorHAnsi"/>
          <w:iCs/>
        </w:rPr>
        <w:t>.</w:t>
      </w:r>
    </w:p>
    <w:p w:rsidR="00763E6B" w:rsidRPr="00497513" w:rsidRDefault="009C05DF" w:rsidP="00846FB6">
      <w:pPr>
        <w:pStyle w:val="Akapitzlist"/>
        <w:numPr>
          <w:ilvl w:val="0"/>
          <w:numId w:val="5"/>
        </w:numPr>
        <w:suppressAutoHyphens w:val="0"/>
        <w:spacing w:after="0" w:line="240" w:lineRule="auto"/>
        <w:jc w:val="both"/>
        <w:rPr>
          <w:rFonts w:asciiTheme="majorHAnsi" w:hAnsiTheme="majorHAnsi"/>
          <w:iCs/>
        </w:rPr>
      </w:pPr>
      <w:r w:rsidRPr="00497513">
        <w:rPr>
          <w:rFonts w:asciiTheme="majorHAnsi" w:hAnsiTheme="majorHAnsi"/>
        </w:rPr>
        <w:t>Nazwy i kody przedmiotu zamówienia zgodne ze Wspólnym Słownikiem Zamówień</w:t>
      </w:r>
      <w:r w:rsidR="00763E6B" w:rsidRPr="00497513">
        <w:rPr>
          <w:rFonts w:asciiTheme="majorHAnsi" w:hAnsiTheme="majorHAnsi"/>
        </w:rPr>
        <w:t xml:space="preserve"> CPV</w:t>
      </w:r>
      <w:r w:rsidRPr="00497513">
        <w:rPr>
          <w:rFonts w:asciiTheme="majorHAnsi" w:hAnsiTheme="majorHAnsi"/>
        </w:rPr>
        <w:t xml:space="preserve">: </w:t>
      </w:r>
    </w:p>
    <w:p w:rsidR="00C62AC6" w:rsidRDefault="009C05DF" w:rsidP="00846FB6">
      <w:pPr>
        <w:pStyle w:val="Akapitzlist"/>
        <w:suppressAutoHyphens w:val="0"/>
        <w:spacing w:after="0" w:line="240" w:lineRule="auto"/>
        <w:jc w:val="both"/>
        <w:rPr>
          <w:rFonts w:asciiTheme="majorHAnsi" w:hAnsiTheme="majorHAnsi"/>
          <w:bCs/>
          <w:bdr w:val="none" w:sz="0" w:space="0" w:color="auto" w:frame="1"/>
        </w:rPr>
      </w:pPr>
      <w:r w:rsidRPr="00497513">
        <w:rPr>
          <w:rFonts w:asciiTheme="majorHAnsi" w:hAnsiTheme="majorHAnsi"/>
          <w:bCs/>
          <w:bdr w:val="none" w:sz="0" w:space="0" w:color="auto" w:frame="1"/>
        </w:rPr>
        <w:t>80000000-4</w:t>
      </w:r>
      <w:r w:rsidR="00C62AC6">
        <w:rPr>
          <w:rFonts w:asciiTheme="majorHAnsi" w:hAnsiTheme="majorHAnsi"/>
          <w:bCs/>
          <w:bdr w:val="none" w:sz="0" w:space="0" w:color="auto" w:frame="1"/>
        </w:rPr>
        <w:t>:</w:t>
      </w:r>
      <w:r w:rsidRPr="00497513">
        <w:rPr>
          <w:rFonts w:asciiTheme="majorHAnsi" w:hAnsiTheme="majorHAnsi"/>
          <w:bCs/>
          <w:bdr w:val="none" w:sz="0" w:space="0" w:color="auto" w:frame="1"/>
        </w:rPr>
        <w:t xml:space="preserve"> usługi edukacyjne i szkoleniowe</w:t>
      </w:r>
      <w:r w:rsidR="00C62AC6">
        <w:rPr>
          <w:rFonts w:asciiTheme="majorHAnsi" w:hAnsiTheme="majorHAnsi"/>
          <w:bCs/>
          <w:bdr w:val="none" w:sz="0" w:space="0" w:color="auto" w:frame="1"/>
        </w:rPr>
        <w:t>;</w:t>
      </w:r>
    </w:p>
    <w:p w:rsidR="009C05DF" w:rsidRDefault="009C05DF" w:rsidP="00846FB6">
      <w:pPr>
        <w:pStyle w:val="Akapitzlist"/>
        <w:suppressAutoHyphens w:val="0"/>
        <w:spacing w:after="0" w:line="240" w:lineRule="auto"/>
        <w:jc w:val="both"/>
        <w:rPr>
          <w:rFonts w:asciiTheme="majorHAnsi" w:hAnsiTheme="majorHAnsi"/>
          <w:bCs/>
          <w:color w:val="000000" w:themeColor="text1"/>
          <w:bdr w:val="none" w:sz="0" w:space="0" w:color="auto" w:frame="1"/>
        </w:rPr>
      </w:pPr>
      <w:r w:rsidRPr="00497513">
        <w:rPr>
          <w:rFonts w:asciiTheme="majorHAnsi" w:hAnsiTheme="majorHAnsi"/>
          <w:bCs/>
          <w:bdr w:val="none" w:sz="0" w:space="0" w:color="auto" w:frame="1"/>
        </w:rPr>
        <w:t>80</w:t>
      </w:r>
      <w:r w:rsidR="00A96828">
        <w:rPr>
          <w:rFonts w:asciiTheme="majorHAnsi" w:hAnsiTheme="majorHAnsi"/>
          <w:bCs/>
          <w:bdr w:val="none" w:sz="0" w:space="0" w:color="auto" w:frame="1"/>
        </w:rPr>
        <w:t>20</w:t>
      </w:r>
      <w:r w:rsidRPr="00497513">
        <w:rPr>
          <w:rFonts w:asciiTheme="majorHAnsi" w:hAnsiTheme="majorHAnsi"/>
          <w:bCs/>
          <w:bdr w:val="none" w:sz="0" w:space="0" w:color="auto" w:frame="1"/>
        </w:rPr>
        <w:t>0000-</w:t>
      </w:r>
      <w:r w:rsidR="00A96828">
        <w:rPr>
          <w:rFonts w:asciiTheme="majorHAnsi" w:hAnsiTheme="majorHAnsi"/>
          <w:bCs/>
          <w:bdr w:val="none" w:sz="0" w:space="0" w:color="auto" w:frame="1"/>
        </w:rPr>
        <w:t>6</w:t>
      </w:r>
      <w:r w:rsidRPr="00FE37B5">
        <w:rPr>
          <w:rFonts w:asciiTheme="majorHAnsi" w:hAnsiTheme="majorHAnsi"/>
          <w:bCs/>
          <w:color w:val="000000" w:themeColor="text1"/>
          <w:bdr w:val="none" w:sz="0" w:space="0" w:color="auto" w:frame="1"/>
        </w:rPr>
        <w:t xml:space="preserve">: usługi szkolenia </w:t>
      </w:r>
      <w:r w:rsidR="00A96828">
        <w:rPr>
          <w:rFonts w:asciiTheme="majorHAnsi" w:hAnsiTheme="majorHAnsi"/>
          <w:bCs/>
          <w:color w:val="000000" w:themeColor="text1"/>
          <w:bdr w:val="none" w:sz="0" w:space="0" w:color="auto" w:frame="1"/>
        </w:rPr>
        <w:t>średniego</w:t>
      </w:r>
      <w:r w:rsidR="00C62AC6">
        <w:rPr>
          <w:rFonts w:asciiTheme="majorHAnsi" w:hAnsiTheme="majorHAnsi"/>
          <w:bCs/>
          <w:color w:val="000000" w:themeColor="text1"/>
          <w:bdr w:val="none" w:sz="0" w:space="0" w:color="auto" w:frame="1"/>
        </w:rPr>
        <w:t>;</w:t>
      </w:r>
    </w:p>
    <w:p w:rsidR="00C62AC6" w:rsidRPr="00A96828" w:rsidRDefault="00A96828" w:rsidP="00A96828">
      <w:pPr>
        <w:pStyle w:val="Akapitzlist"/>
        <w:suppressAutoHyphens w:val="0"/>
        <w:spacing w:after="0" w:line="240" w:lineRule="auto"/>
        <w:jc w:val="both"/>
        <w:rPr>
          <w:rFonts w:asciiTheme="majorHAnsi" w:hAnsiTheme="majorHAnsi"/>
          <w:bCs/>
          <w:color w:val="000000" w:themeColor="text1"/>
          <w:bdr w:val="none" w:sz="0" w:space="0" w:color="auto" w:frame="1"/>
        </w:rPr>
      </w:pPr>
      <w:r>
        <w:rPr>
          <w:rFonts w:asciiTheme="majorHAnsi" w:hAnsiTheme="majorHAnsi"/>
          <w:bCs/>
          <w:color w:val="000000" w:themeColor="text1"/>
          <w:bdr w:val="none" w:sz="0" w:space="0" w:color="auto" w:frame="1"/>
        </w:rPr>
        <w:t>80100000-5: usługi szkolnictwa podstawowego</w:t>
      </w:r>
    </w:p>
    <w:p w:rsidR="00D411B7" w:rsidRPr="00D411B7" w:rsidRDefault="001B110A" w:rsidP="00D411B7">
      <w:pPr>
        <w:pStyle w:val="Akapitzlist"/>
        <w:numPr>
          <w:ilvl w:val="0"/>
          <w:numId w:val="5"/>
        </w:numPr>
        <w:suppressAutoHyphens w:val="0"/>
        <w:spacing w:after="0" w:line="240" w:lineRule="auto"/>
        <w:jc w:val="both"/>
        <w:rPr>
          <w:rFonts w:asciiTheme="majorHAnsi" w:eastAsia="Times New Roman" w:hAnsiTheme="majorHAnsi"/>
          <w:bCs/>
          <w:lang w:eastAsia="pl-PL"/>
        </w:rPr>
      </w:pPr>
      <w:r w:rsidRPr="00497513">
        <w:rPr>
          <w:rFonts w:asciiTheme="majorHAnsi" w:hAnsiTheme="majorHAnsi" w:cs="Arial"/>
          <w:b/>
        </w:rPr>
        <w:t>Termin wykonania zamówienia:</w:t>
      </w:r>
    </w:p>
    <w:p w:rsidR="00C62AC6" w:rsidRDefault="00C62AC6" w:rsidP="00D411B7">
      <w:pPr>
        <w:pStyle w:val="Akapitzlist"/>
        <w:suppressAutoHyphens w:val="0"/>
        <w:spacing w:after="0" w:line="240" w:lineRule="auto"/>
        <w:jc w:val="both"/>
        <w:rPr>
          <w:rFonts w:asciiTheme="majorHAnsi" w:hAnsiTheme="majorHAnsi" w:cs="Arial"/>
          <w:color w:val="000000" w:themeColor="text1"/>
        </w:rPr>
      </w:pPr>
      <w:r w:rsidRPr="00D411B7">
        <w:rPr>
          <w:rFonts w:asciiTheme="majorHAnsi" w:hAnsiTheme="majorHAnsi" w:cs="Arial"/>
          <w:color w:val="000000" w:themeColor="text1"/>
        </w:rPr>
        <w:t xml:space="preserve">Od dnia zawarcia umowy do dnia 30.06.2022 </w:t>
      </w:r>
      <w:proofErr w:type="gramStart"/>
      <w:r w:rsidRPr="00D411B7">
        <w:rPr>
          <w:rFonts w:asciiTheme="majorHAnsi" w:hAnsiTheme="majorHAnsi" w:cs="Arial"/>
          <w:color w:val="000000" w:themeColor="text1"/>
        </w:rPr>
        <w:t>r</w:t>
      </w:r>
      <w:proofErr w:type="gramEnd"/>
      <w:r w:rsidRPr="00D411B7">
        <w:rPr>
          <w:rFonts w:asciiTheme="majorHAnsi" w:hAnsiTheme="majorHAnsi" w:cs="Arial"/>
          <w:color w:val="000000" w:themeColor="text1"/>
        </w:rPr>
        <w:t>.</w:t>
      </w:r>
      <w:r w:rsidR="00D411B7" w:rsidRPr="00D411B7">
        <w:rPr>
          <w:rFonts w:ascii="Times New Roman" w:hAnsi="Times New Roman" w:cs="Times New Roman"/>
          <w:sz w:val="24"/>
          <w:szCs w:val="24"/>
        </w:rPr>
        <w:t xml:space="preserve"> </w:t>
      </w:r>
      <w:r w:rsidR="00D411B7" w:rsidRPr="00D411B7">
        <w:rPr>
          <w:rFonts w:asciiTheme="majorHAnsi" w:hAnsiTheme="majorHAnsi" w:cs="Arial"/>
          <w:color w:val="000000" w:themeColor="text1"/>
        </w:rPr>
        <w:t>z wyłączeniem okresu świąt.</w:t>
      </w:r>
    </w:p>
    <w:p w:rsidR="00D411B7" w:rsidRPr="00D411B7" w:rsidRDefault="00D411B7" w:rsidP="00D411B7">
      <w:pPr>
        <w:spacing w:after="60" w:line="240" w:lineRule="auto"/>
        <w:ind w:left="720"/>
        <w:jc w:val="both"/>
        <w:rPr>
          <w:rFonts w:asciiTheme="majorHAnsi" w:hAnsiTheme="majorHAnsi" w:cs="Times New Roman"/>
          <w:bCs/>
          <w:color w:val="000000"/>
        </w:rPr>
      </w:pPr>
      <w:r w:rsidRPr="00D411B7">
        <w:rPr>
          <w:rFonts w:asciiTheme="majorHAnsi" w:hAnsiTheme="majorHAnsi" w:cs="Times New Roman"/>
          <w:bCs/>
          <w:color w:val="000000"/>
        </w:rPr>
        <w:t xml:space="preserve">Dokładne terminy i godziny zajęć wyrównujących szanse edukacyjne w zakresie danych kompetencji ustalane będą na bieżąco z uczestnikami projektu, stosownie do tempa pracy oraz czynionych postępów. </w:t>
      </w:r>
    </w:p>
    <w:p w:rsidR="00D411B7" w:rsidRPr="00D411B7" w:rsidRDefault="00D411B7" w:rsidP="00D411B7">
      <w:pPr>
        <w:spacing w:after="60" w:line="240" w:lineRule="auto"/>
        <w:ind w:left="720"/>
        <w:jc w:val="both"/>
        <w:rPr>
          <w:rFonts w:asciiTheme="majorHAnsi" w:hAnsiTheme="majorHAnsi" w:cs="Times New Roman"/>
        </w:rPr>
      </w:pPr>
      <w:r w:rsidRPr="00D411B7">
        <w:rPr>
          <w:rFonts w:asciiTheme="majorHAnsi" w:hAnsiTheme="majorHAnsi" w:cs="Times New Roman"/>
          <w:bCs/>
          <w:color w:val="000000"/>
        </w:rPr>
        <w:t>Zamawiający zastrzega sobie możliwość modyfikacji harmonogramów w terminie krótszym niż dwutygodniowy.</w:t>
      </w:r>
      <w:r>
        <w:rPr>
          <w:rFonts w:asciiTheme="majorHAnsi" w:hAnsiTheme="majorHAnsi" w:cs="Times New Roman"/>
        </w:rPr>
        <w:t xml:space="preserve"> </w:t>
      </w:r>
      <w:r w:rsidRPr="00D411B7">
        <w:rPr>
          <w:rFonts w:asciiTheme="majorHAnsi" w:hAnsiTheme="majorHAnsi" w:cs="Times New Roman"/>
        </w:rPr>
        <w:t>Termin realizacji może ulec zmianie, jeżeli wystąpią okoliczności, które na obecnym etapie nie były znane Zamawiającemu a będą miały wpływ na realizację zajęć dydaktycznych indywidualnych</w:t>
      </w:r>
    </w:p>
    <w:p w:rsidR="005C0EE5" w:rsidRPr="00497513" w:rsidRDefault="001B110A" w:rsidP="00071DA3">
      <w:pPr>
        <w:pStyle w:val="Tekstpodstawowy"/>
        <w:spacing w:after="0"/>
        <w:ind w:left="426" w:hanging="426"/>
        <w:rPr>
          <w:rFonts w:asciiTheme="majorHAnsi" w:hAnsiTheme="majorHAnsi"/>
          <w:sz w:val="22"/>
          <w:szCs w:val="22"/>
        </w:rPr>
      </w:pPr>
      <w:r w:rsidRPr="00497513">
        <w:rPr>
          <w:rFonts w:asciiTheme="majorHAnsi" w:hAnsiTheme="majorHAnsi" w:cs="Cambria"/>
          <w:b/>
          <w:sz w:val="22"/>
          <w:szCs w:val="22"/>
        </w:rPr>
        <w:t>III.</w:t>
      </w:r>
      <w:r w:rsidRPr="00497513">
        <w:rPr>
          <w:rFonts w:asciiTheme="majorHAnsi" w:hAnsiTheme="majorHAnsi" w:cs="Cambria"/>
          <w:b/>
          <w:sz w:val="22"/>
          <w:szCs w:val="22"/>
        </w:rPr>
        <w:tab/>
        <w:t>Określenie warunków udziału w postępowaniu:</w:t>
      </w:r>
    </w:p>
    <w:p w:rsidR="00753682" w:rsidRPr="00497513" w:rsidRDefault="00753682" w:rsidP="00D9043C">
      <w:pPr>
        <w:pStyle w:val="Akapitzlist"/>
        <w:numPr>
          <w:ilvl w:val="0"/>
          <w:numId w:val="17"/>
        </w:numPr>
        <w:spacing w:after="0" w:line="240" w:lineRule="auto"/>
        <w:ind w:left="851" w:hanging="284"/>
        <w:contextualSpacing/>
        <w:jc w:val="both"/>
        <w:rPr>
          <w:rFonts w:asciiTheme="majorHAnsi" w:hAnsiTheme="majorHAnsi"/>
        </w:rPr>
      </w:pPr>
      <w:r w:rsidRPr="00497513">
        <w:rPr>
          <w:rFonts w:asciiTheme="majorHAnsi" w:eastAsia="Times New Roman" w:hAnsiTheme="majorHAnsi" w:cs="Cambria"/>
        </w:rPr>
        <w:t>Oferta zostanie uznana za spełniającą warunki, jeśli będzie:</w:t>
      </w:r>
    </w:p>
    <w:p w:rsidR="00753682" w:rsidRPr="00497513" w:rsidRDefault="00753682" w:rsidP="00D9043C">
      <w:pPr>
        <w:pStyle w:val="Akapitzlist"/>
        <w:numPr>
          <w:ilvl w:val="0"/>
          <w:numId w:val="19"/>
        </w:numPr>
        <w:spacing w:after="0" w:line="240" w:lineRule="auto"/>
        <w:ind w:left="1134"/>
        <w:contextualSpacing/>
        <w:jc w:val="both"/>
        <w:rPr>
          <w:rFonts w:asciiTheme="majorHAnsi" w:hAnsiTheme="majorHAnsi"/>
        </w:rPr>
      </w:pPr>
      <w:proofErr w:type="gramStart"/>
      <w:r w:rsidRPr="00497513">
        <w:rPr>
          <w:rFonts w:asciiTheme="majorHAnsi" w:eastAsia="Times New Roman" w:hAnsiTheme="majorHAnsi" w:cs="Cambria"/>
        </w:rPr>
        <w:t>zgodna</w:t>
      </w:r>
      <w:proofErr w:type="gramEnd"/>
      <w:r w:rsidRPr="00497513">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497513" w:rsidRDefault="00753682" w:rsidP="00D9043C">
      <w:pPr>
        <w:pStyle w:val="Akapitzlist"/>
        <w:numPr>
          <w:ilvl w:val="0"/>
          <w:numId w:val="19"/>
        </w:numPr>
        <w:spacing w:after="0" w:line="240" w:lineRule="auto"/>
        <w:ind w:left="1134"/>
        <w:contextualSpacing/>
        <w:jc w:val="both"/>
        <w:rPr>
          <w:rFonts w:asciiTheme="majorHAnsi" w:hAnsiTheme="majorHAnsi"/>
        </w:rPr>
      </w:pPr>
      <w:proofErr w:type="gramStart"/>
      <w:r w:rsidRPr="00497513">
        <w:rPr>
          <w:rFonts w:asciiTheme="majorHAnsi" w:eastAsia="Times New Roman" w:hAnsiTheme="majorHAnsi" w:cs="Cambria"/>
        </w:rPr>
        <w:t>złożona</w:t>
      </w:r>
      <w:proofErr w:type="gramEnd"/>
      <w:r w:rsidRPr="00497513">
        <w:rPr>
          <w:rFonts w:asciiTheme="majorHAnsi" w:eastAsia="Times New Roman" w:hAnsiTheme="majorHAnsi" w:cs="Cambria"/>
        </w:rPr>
        <w:t xml:space="preserve"> w wyznaczonym terminie składania ofert.</w:t>
      </w:r>
    </w:p>
    <w:p w:rsidR="00753682" w:rsidRPr="00497513" w:rsidRDefault="00753682" w:rsidP="00D9043C">
      <w:pPr>
        <w:pStyle w:val="Akapitzlist"/>
        <w:numPr>
          <w:ilvl w:val="0"/>
          <w:numId w:val="53"/>
        </w:numPr>
        <w:tabs>
          <w:tab w:val="clear" w:pos="704"/>
        </w:tabs>
        <w:suppressAutoHyphens w:val="0"/>
        <w:spacing w:after="0" w:line="240" w:lineRule="auto"/>
        <w:ind w:left="851" w:hanging="284"/>
        <w:jc w:val="both"/>
        <w:rPr>
          <w:rFonts w:asciiTheme="majorHAnsi" w:hAnsiTheme="majorHAnsi" w:cs="Arial"/>
          <w:b/>
        </w:rPr>
      </w:pPr>
      <w:r w:rsidRPr="00497513">
        <w:rPr>
          <w:rFonts w:asciiTheme="majorHAnsi" w:hAnsiTheme="majorHAnsi" w:cs="Arial"/>
          <w:b/>
        </w:rPr>
        <w:t xml:space="preserve">Opis warunków </w:t>
      </w:r>
      <w:r w:rsidR="007E6EE2" w:rsidRPr="00497513">
        <w:rPr>
          <w:rFonts w:asciiTheme="majorHAnsi" w:hAnsiTheme="majorHAnsi" w:cs="Arial"/>
          <w:b/>
        </w:rPr>
        <w:t xml:space="preserve">udziału w postępowaniu </w:t>
      </w:r>
      <w:r w:rsidRPr="00497513">
        <w:rPr>
          <w:rFonts w:asciiTheme="majorHAnsi" w:hAnsiTheme="majorHAnsi" w:cs="Arial"/>
          <w:b/>
        </w:rPr>
        <w:t>i sposobu dokonywania oceny spełniania tych warunków:</w:t>
      </w:r>
    </w:p>
    <w:p w:rsidR="00753682" w:rsidRPr="00497513" w:rsidRDefault="00753682" w:rsidP="00071DA3">
      <w:pPr>
        <w:spacing w:after="0" w:line="240" w:lineRule="auto"/>
        <w:ind w:left="851"/>
        <w:jc w:val="both"/>
        <w:rPr>
          <w:rFonts w:asciiTheme="majorHAnsi" w:hAnsiTheme="majorHAnsi" w:cs="Arial Narrow"/>
        </w:rPr>
      </w:pPr>
      <w:r w:rsidRPr="00497513">
        <w:rPr>
          <w:rFonts w:asciiTheme="majorHAnsi" w:hAnsiTheme="majorHAnsi" w:cs="Arial Narrow"/>
        </w:rPr>
        <w:t>O udzielenie zamówienia mogą ubiegać się Wykonawcy, którzy</w:t>
      </w:r>
      <w:r w:rsidR="00B93E8F" w:rsidRPr="00497513">
        <w:rPr>
          <w:rFonts w:asciiTheme="majorHAnsi" w:hAnsiTheme="majorHAnsi" w:cs="Arial Narrow"/>
        </w:rPr>
        <w:t xml:space="preserve"> spełniają warunki udziału </w:t>
      </w:r>
      <w:r w:rsidR="001211C1">
        <w:rPr>
          <w:rFonts w:asciiTheme="majorHAnsi" w:hAnsiTheme="majorHAnsi" w:cs="Arial Narrow"/>
        </w:rPr>
        <w:br/>
      </w:r>
      <w:r w:rsidR="00B93E8F" w:rsidRPr="00497513">
        <w:rPr>
          <w:rFonts w:asciiTheme="majorHAnsi" w:hAnsiTheme="majorHAnsi" w:cs="Arial Narrow"/>
        </w:rPr>
        <w:t>w postępowaniu</w:t>
      </w:r>
      <w:r w:rsidR="007E6EE2" w:rsidRPr="00497513">
        <w:rPr>
          <w:rFonts w:asciiTheme="majorHAnsi" w:hAnsiTheme="majorHAnsi" w:cs="Arial Narrow"/>
        </w:rPr>
        <w:t xml:space="preserve"> dotyczące</w:t>
      </w:r>
      <w:r w:rsidRPr="00497513">
        <w:rPr>
          <w:rFonts w:asciiTheme="majorHAnsi" w:hAnsiTheme="majorHAnsi" w:cs="Arial Narrow"/>
        </w:rPr>
        <w:t xml:space="preserve">: </w:t>
      </w:r>
    </w:p>
    <w:p w:rsidR="001331A0" w:rsidRPr="00497513" w:rsidRDefault="001331A0" w:rsidP="00D9043C">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zdolności</w:t>
      </w:r>
      <w:proofErr w:type="gramEnd"/>
      <w:r w:rsidRPr="00497513">
        <w:rPr>
          <w:rFonts w:asciiTheme="majorHAnsi" w:hAnsiTheme="majorHAnsi" w:cs="Arial"/>
          <w:b/>
        </w:rPr>
        <w:t xml:space="preserve"> do występowania w obrocie gospodarczym;</w:t>
      </w:r>
    </w:p>
    <w:p w:rsidR="001331A0" w:rsidRPr="00497513" w:rsidRDefault="001331A0"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w:t>
      </w:r>
      <w:r w:rsidR="007E6EE2" w:rsidRPr="00497513">
        <w:rPr>
          <w:rFonts w:asciiTheme="majorHAnsi" w:hAnsiTheme="majorHAnsi" w:cs="Arial"/>
        </w:rPr>
        <w:t>precyzuje</w:t>
      </w:r>
      <w:r w:rsidRPr="00497513">
        <w:rPr>
          <w:rFonts w:asciiTheme="majorHAnsi" w:hAnsiTheme="majorHAnsi" w:cs="Arial"/>
        </w:rPr>
        <w:t xml:space="preserve"> warunku w tym zakresie.  </w:t>
      </w:r>
    </w:p>
    <w:p w:rsidR="001211C1" w:rsidRDefault="001211C1" w:rsidP="00071DA3">
      <w:pPr>
        <w:spacing w:after="0" w:line="240" w:lineRule="auto"/>
        <w:ind w:left="1134"/>
        <w:jc w:val="both"/>
        <w:rPr>
          <w:rFonts w:asciiTheme="majorHAnsi" w:hAnsiTheme="majorHAnsi" w:cs="Arial Narrow"/>
          <w:u w:val="single"/>
        </w:rPr>
      </w:pPr>
    </w:p>
    <w:p w:rsidR="007E6EE2" w:rsidRPr="00497513" w:rsidRDefault="007E6EE2" w:rsidP="00071DA3">
      <w:pPr>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1331A0" w:rsidRDefault="007E6EE2" w:rsidP="00071DA3">
      <w:pPr>
        <w:autoSpaceDE w:val="0"/>
        <w:autoSpaceDN w:val="0"/>
        <w:adjustRightInd w:val="0"/>
        <w:spacing w:after="0" w:line="240" w:lineRule="auto"/>
        <w:ind w:left="1134"/>
        <w:jc w:val="both"/>
        <w:rPr>
          <w:rFonts w:asciiTheme="majorHAnsi" w:hAnsiTheme="majorHAnsi"/>
        </w:rPr>
      </w:pPr>
      <w:r w:rsidRPr="00497513">
        <w:rPr>
          <w:rFonts w:asciiTheme="majorHAnsi" w:hAnsiTheme="majorHAnsi"/>
        </w:rPr>
        <w:t>Ocena spełnienia tego warunku nastąpi na podstawie złożonego wraz z ofertą oświadczenia w sprawie spełniania warunków udziału w postępowaniu Załącznik nr 3 do Zaproszenia.</w:t>
      </w:r>
    </w:p>
    <w:p w:rsidR="001211C1" w:rsidRPr="00497513" w:rsidRDefault="001211C1" w:rsidP="00071DA3">
      <w:pPr>
        <w:autoSpaceDE w:val="0"/>
        <w:autoSpaceDN w:val="0"/>
        <w:adjustRightInd w:val="0"/>
        <w:spacing w:after="0" w:line="240" w:lineRule="auto"/>
        <w:ind w:left="1134"/>
        <w:jc w:val="both"/>
        <w:rPr>
          <w:rFonts w:asciiTheme="majorHAnsi" w:hAnsiTheme="majorHAnsi"/>
        </w:rPr>
      </w:pPr>
    </w:p>
    <w:p w:rsidR="00B93E8F" w:rsidRPr="00497513" w:rsidRDefault="00B93E8F" w:rsidP="00D9043C">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497513">
        <w:rPr>
          <w:rFonts w:asciiTheme="majorHAnsi" w:hAnsiTheme="majorHAnsi" w:cs="Arial Narrow"/>
          <w:b/>
        </w:rPr>
        <w:t>uprawnień</w:t>
      </w:r>
      <w:proofErr w:type="gramEnd"/>
      <w:r w:rsidRPr="00497513">
        <w:rPr>
          <w:rFonts w:asciiTheme="majorHAnsi" w:hAnsiTheme="majorHAnsi" w:cs="Arial Narrow"/>
          <w:b/>
        </w:rPr>
        <w:t xml:space="preserve"> do prowadzenia określonej działalności </w:t>
      </w:r>
      <w:r w:rsidR="001331A0" w:rsidRPr="00497513">
        <w:rPr>
          <w:rFonts w:asciiTheme="majorHAnsi" w:hAnsiTheme="majorHAnsi" w:cs="Arial Narrow"/>
          <w:b/>
        </w:rPr>
        <w:t>gospodarc</w:t>
      </w:r>
      <w:r w:rsidRPr="00497513">
        <w:rPr>
          <w:rFonts w:asciiTheme="majorHAnsi" w:hAnsiTheme="majorHAnsi" w:cs="Arial Narrow"/>
          <w:b/>
        </w:rPr>
        <w:t>z</w:t>
      </w:r>
      <w:r w:rsidR="001331A0" w:rsidRPr="00497513">
        <w:rPr>
          <w:rFonts w:asciiTheme="majorHAnsi" w:hAnsiTheme="majorHAnsi" w:cs="Arial Narrow"/>
          <w:b/>
        </w:rPr>
        <w:t>ej lub z</w:t>
      </w:r>
      <w:r w:rsidRPr="00497513">
        <w:rPr>
          <w:rFonts w:asciiTheme="majorHAnsi" w:hAnsiTheme="majorHAnsi" w:cs="Arial Narrow"/>
          <w:b/>
        </w:rPr>
        <w:t>awodowej, o ile wynika to z odrębnych przepisów</w:t>
      </w:r>
      <w:r w:rsidRPr="00497513">
        <w:rPr>
          <w:rFonts w:asciiTheme="majorHAnsi" w:hAnsiTheme="majorHAnsi" w:cs="Arial Narrow"/>
        </w:rPr>
        <w:t>,</w:t>
      </w:r>
    </w:p>
    <w:p w:rsidR="007E6EE2" w:rsidRPr="00497513" w:rsidRDefault="007E6EE2"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precyzuje warunku w tym zakresie.  </w:t>
      </w:r>
    </w:p>
    <w:p w:rsidR="001211C1" w:rsidRDefault="001211C1" w:rsidP="00071DA3">
      <w:pPr>
        <w:pStyle w:val="Akapitzlist"/>
        <w:spacing w:after="0" w:line="240" w:lineRule="auto"/>
        <w:ind w:left="1134"/>
        <w:jc w:val="both"/>
        <w:rPr>
          <w:rFonts w:asciiTheme="majorHAnsi" w:hAnsiTheme="majorHAnsi" w:cs="Arial Narrow"/>
          <w:u w:val="single"/>
        </w:rPr>
      </w:pPr>
    </w:p>
    <w:p w:rsidR="007E6EE2" w:rsidRPr="00497513" w:rsidRDefault="007E6EE2" w:rsidP="00071DA3">
      <w:pPr>
        <w:pStyle w:val="Akapitzlist"/>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7E6EE2" w:rsidRDefault="007E6EE2" w:rsidP="00071DA3">
      <w:pPr>
        <w:pStyle w:val="Akapitzlist"/>
        <w:autoSpaceDE w:val="0"/>
        <w:autoSpaceDN w:val="0"/>
        <w:adjustRightInd w:val="0"/>
        <w:spacing w:after="0" w:line="240" w:lineRule="auto"/>
        <w:ind w:left="1134"/>
        <w:jc w:val="both"/>
        <w:rPr>
          <w:rFonts w:asciiTheme="majorHAnsi" w:hAnsiTheme="majorHAnsi"/>
        </w:rPr>
      </w:pPr>
      <w:r w:rsidRPr="00497513">
        <w:rPr>
          <w:rFonts w:asciiTheme="majorHAnsi" w:hAnsiTheme="majorHAnsi"/>
        </w:rPr>
        <w:t>Ocena spełnienia tego warunku nastąpi na podstawie złożonego wraz z ofertą oświadczenia w sprawie spełniania warunków udziału w postępowaniu Załącznik nr 3 do Zaproszenia.</w:t>
      </w:r>
    </w:p>
    <w:p w:rsidR="001211C1" w:rsidRPr="00497513" w:rsidRDefault="001211C1" w:rsidP="00071DA3">
      <w:pPr>
        <w:pStyle w:val="Akapitzlist"/>
        <w:autoSpaceDE w:val="0"/>
        <w:autoSpaceDN w:val="0"/>
        <w:adjustRightInd w:val="0"/>
        <w:spacing w:after="0" w:line="240" w:lineRule="auto"/>
        <w:ind w:left="1134"/>
        <w:jc w:val="both"/>
        <w:rPr>
          <w:rFonts w:asciiTheme="majorHAnsi" w:hAnsiTheme="majorHAnsi"/>
        </w:rPr>
      </w:pPr>
    </w:p>
    <w:p w:rsidR="007E6EE2" w:rsidRPr="00497513" w:rsidRDefault="007E6EE2" w:rsidP="00D9043C">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sytuacji</w:t>
      </w:r>
      <w:proofErr w:type="gramEnd"/>
      <w:r w:rsidRPr="00497513">
        <w:rPr>
          <w:rFonts w:asciiTheme="majorHAnsi" w:hAnsiTheme="majorHAnsi" w:cs="Arial"/>
          <w:b/>
        </w:rPr>
        <w:t xml:space="preserve"> ekonomicznej lub finansowej</w:t>
      </w:r>
    </w:p>
    <w:p w:rsidR="007E6EE2" w:rsidRPr="00497513" w:rsidRDefault="007E6EE2"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precyzuje warunku w tym zakresie.  </w:t>
      </w:r>
    </w:p>
    <w:p w:rsidR="001211C1" w:rsidRDefault="001211C1" w:rsidP="00071DA3">
      <w:pPr>
        <w:pStyle w:val="Akapitzlist"/>
        <w:spacing w:after="0" w:line="240" w:lineRule="auto"/>
        <w:ind w:left="1134"/>
        <w:jc w:val="both"/>
        <w:rPr>
          <w:rFonts w:asciiTheme="majorHAnsi" w:hAnsiTheme="majorHAnsi" w:cs="Arial Narrow"/>
          <w:u w:val="single"/>
        </w:rPr>
      </w:pPr>
    </w:p>
    <w:p w:rsidR="007E6EE2" w:rsidRPr="00497513" w:rsidRDefault="007E6EE2" w:rsidP="00071DA3">
      <w:pPr>
        <w:pStyle w:val="Akapitzlist"/>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7E6EE2" w:rsidRPr="00497513" w:rsidRDefault="007E6EE2" w:rsidP="00071DA3">
      <w:pPr>
        <w:pStyle w:val="Akapitzlist"/>
        <w:autoSpaceDE w:val="0"/>
        <w:autoSpaceDN w:val="0"/>
        <w:adjustRightInd w:val="0"/>
        <w:spacing w:after="0" w:line="240" w:lineRule="auto"/>
        <w:ind w:left="1134"/>
        <w:jc w:val="both"/>
        <w:rPr>
          <w:rFonts w:asciiTheme="majorHAnsi" w:hAnsiTheme="majorHAnsi"/>
        </w:rPr>
      </w:pPr>
      <w:r w:rsidRPr="00497513">
        <w:rPr>
          <w:rFonts w:asciiTheme="majorHAnsi" w:hAnsiTheme="majorHAnsi"/>
        </w:rPr>
        <w:lastRenderedPageBreak/>
        <w:t>Ocena spełnienia tego warunku nastąpi na podstawie złożonego wraz z ofertą oświadczenia w sprawie spełniania warunków udziału w postępowaniu Załącznik nr 3 do Zaproszenia.</w:t>
      </w:r>
    </w:p>
    <w:p w:rsidR="00B93E8F" w:rsidRPr="00497513" w:rsidRDefault="00B93E8F" w:rsidP="00D9043C">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zdolności</w:t>
      </w:r>
      <w:proofErr w:type="gramEnd"/>
      <w:r w:rsidRPr="00497513">
        <w:rPr>
          <w:rFonts w:asciiTheme="majorHAnsi" w:hAnsiTheme="majorHAnsi" w:cs="Arial"/>
          <w:b/>
        </w:rPr>
        <w:t xml:space="preserve"> technicznej lub zawodowej Wykonawcy w zakresie:</w:t>
      </w:r>
    </w:p>
    <w:p w:rsidR="00B93E8F" w:rsidRPr="00497513" w:rsidRDefault="00B93E8F" w:rsidP="00D9043C">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497513">
        <w:rPr>
          <w:rFonts w:asciiTheme="majorHAnsi" w:hAnsiTheme="majorHAnsi" w:cs="Arial"/>
          <w:b/>
        </w:rPr>
        <w:t>doświadczenia</w:t>
      </w:r>
      <w:proofErr w:type="gramEnd"/>
      <w:r w:rsidRPr="00497513">
        <w:rPr>
          <w:rFonts w:asciiTheme="majorHAnsi" w:hAnsiTheme="majorHAnsi" w:cs="Arial"/>
          <w:b/>
        </w:rPr>
        <w:t xml:space="preserve"> Wykonawcy</w:t>
      </w:r>
    </w:p>
    <w:p w:rsidR="00B93E8F" w:rsidRPr="00497513" w:rsidRDefault="00B93E8F" w:rsidP="00071DA3">
      <w:pPr>
        <w:spacing w:after="60" w:line="240" w:lineRule="auto"/>
        <w:ind w:left="1701" w:hanging="567"/>
        <w:jc w:val="both"/>
        <w:rPr>
          <w:rFonts w:asciiTheme="majorHAnsi" w:hAnsiTheme="majorHAnsi" w:cs="Arial"/>
        </w:rPr>
      </w:pPr>
      <w:r w:rsidRPr="00497513">
        <w:rPr>
          <w:rFonts w:asciiTheme="majorHAnsi" w:hAnsiTheme="majorHAnsi" w:cs="Arial"/>
        </w:rPr>
        <w:t xml:space="preserve">Zamawiający nie określa warunku w tym zakresie.  </w:t>
      </w:r>
    </w:p>
    <w:p w:rsidR="00B93E8F" w:rsidRPr="00497513" w:rsidRDefault="00B93E8F" w:rsidP="00D9043C">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497513">
        <w:rPr>
          <w:rFonts w:asciiTheme="majorHAnsi" w:hAnsiTheme="majorHAnsi" w:cs="Arial"/>
          <w:b/>
          <w:u w:val="single"/>
        </w:rPr>
        <w:t>dysponowania</w:t>
      </w:r>
      <w:proofErr w:type="gramEnd"/>
      <w:r w:rsidRPr="00497513">
        <w:rPr>
          <w:rFonts w:asciiTheme="majorHAnsi" w:hAnsiTheme="majorHAnsi" w:cs="Arial"/>
          <w:b/>
          <w:u w:val="single"/>
        </w:rPr>
        <w:t xml:space="preserve"> osobami</w:t>
      </w:r>
      <w:r w:rsidRPr="00497513">
        <w:rPr>
          <w:rFonts w:asciiTheme="majorHAnsi" w:eastAsia="Times New Roman" w:hAnsiTheme="majorHAnsi" w:cs="Arial"/>
          <w:b/>
          <w:u w:val="single"/>
          <w:lang w:eastAsia="pl-PL"/>
        </w:rPr>
        <w:t xml:space="preserve"> zdolnymi do wykonania zamówienia:</w:t>
      </w:r>
    </w:p>
    <w:p w:rsidR="006821A5" w:rsidRDefault="007E6EE2" w:rsidP="00844778">
      <w:pPr>
        <w:autoSpaceDE w:val="0"/>
        <w:autoSpaceDN w:val="0"/>
        <w:adjustRightInd w:val="0"/>
        <w:spacing w:after="0" w:line="240" w:lineRule="auto"/>
        <w:ind w:left="1134"/>
        <w:contextualSpacing/>
        <w:jc w:val="both"/>
        <w:rPr>
          <w:rFonts w:asciiTheme="majorHAnsi" w:hAnsiTheme="majorHAnsi" w:cs="Arial"/>
          <w:color w:val="000000"/>
        </w:rPr>
      </w:pPr>
      <w:r w:rsidRPr="00497513">
        <w:rPr>
          <w:rFonts w:asciiTheme="majorHAnsi" w:hAnsiTheme="majorHAnsi" w:cs="Arial"/>
        </w:rPr>
        <w:t xml:space="preserve">Warunek zostanie uznany za spełniony, jeżeli </w:t>
      </w:r>
      <w:r w:rsidR="00B93E8F" w:rsidRPr="00497513">
        <w:rPr>
          <w:rFonts w:asciiTheme="majorHAnsi" w:hAnsiTheme="majorHAnsi" w:cs="Arial"/>
        </w:rPr>
        <w:t>W</w:t>
      </w:r>
      <w:r w:rsidR="00B93E8F" w:rsidRPr="00497513">
        <w:rPr>
          <w:rFonts w:asciiTheme="majorHAnsi" w:hAnsiTheme="majorHAnsi" w:cs="Arial"/>
          <w:color w:val="000000"/>
        </w:rPr>
        <w:t xml:space="preserve">ykonawca </w:t>
      </w:r>
      <w:r w:rsidR="0011024E" w:rsidRPr="00497513">
        <w:rPr>
          <w:rFonts w:asciiTheme="majorHAnsi" w:hAnsiTheme="majorHAnsi" w:cs="Arial"/>
          <w:color w:val="000000"/>
        </w:rPr>
        <w:t>wykaże, ż</w:t>
      </w:r>
      <w:r w:rsidRPr="00497513">
        <w:rPr>
          <w:rFonts w:asciiTheme="majorHAnsi" w:hAnsiTheme="majorHAnsi" w:cs="Arial"/>
          <w:color w:val="000000"/>
        </w:rPr>
        <w:t xml:space="preserve">e dysponuje </w:t>
      </w:r>
      <w:r w:rsidR="0011024E" w:rsidRPr="00497513">
        <w:rPr>
          <w:rFonts w:asciiTheme="majorHAnsi" w:hAnsiTheme="majorHAnsi" w:cs="Arial"/>
          <w:color w:val="000000"/>
        </w:rPr>
        <w:t>osobami o </w:t>
      </w:r>
      <w:r w:rsidR="006821A5" w:rsidRPr="00497513">
        <w:rPr>
          <w:rFonts w:asciiTheme="majorHAnsi" w:hAnsiTheme="majorHAnsi" w:cs="Arial"/>
          <w:color w:val="000000"/>
        </w:rPr>
        <w:t xml:space="preserve">odpowiednich </w:t>
      </w:r>
      <w:r w:rsidR="0011024E" w:rsidRPr="00497513">
        <w:rPr>
          <w:rFonts w:asciiTheme="majorHAnsi" w:hAnsiTheme="majorHAnsi" w:cs="Arial"/>
          <w:color w:val="000000"/>
        </w:rPr>
        <w:t>kwalifikacjach tj.:</w:t>
      </w:r>
    </w:p>
    <w:p w:rsidR="007662AA" w:rsidRPr="001E06A9" w:rsidRDefault="007662AA" w:rsidP="00844778">
      <w:pPr>
        <w:autoSpaceDE w:val="0"/>
        <w:autoSpaceDN w:val="0"/>
        <w:adjustRightInd w:val="0"/>
        <w:spacing w:after="0" w:line="240" w:lineRule="auto"/>
        <w:ind w:left="1134"/>
        <w:contextualSpacing/>
        <w:jc w:val="both"/>
        <w:rPr>
          <w:rFonts w:asciiTheme="majorHAnsi" w:hAnsiTheme="majorHAnsi" w:cs="Arial"/>
          <w:color w:val="000000"/>
        </w:rPr>
      </w:pPr>
    </w:p>
    <w:p w:rsidR="007662AA" w:rsidRPr="004A39A0" w:rsidRDefault="007662AA" w:rsidP="007662AA">
      <w:pPr>
        <w:pStyle w:val="Akapitzlist"/>
        <w:spacing w:after="60" w:line="240" w:lineRule="auto"/>
        <w:ind w:left="1418"/>
        <w:jc w:val="both"/>
        <w:rPr>
          <w:rFonts w:asciiTheme="majorHAnsi" w:hAnsiTheme="majorHAnsi" w:cs="Tahoma"/>
          <w:color w:val="000000" w:themeColor="text1"/>
        </w:rPr>
      </w:pPr>
      <w:proofErr w:type="gramStart"/>
      <w:r w:rsidRPr="004A39A0">
        <w:rPr>
          <w:rFonts w:asciiTheme="majorHAnsi" w:hAnsiTheme="majorHAnsi" w:cs="Tahoma"/>
          <w:color w:val="000000" w:themeColor="text1"/>
        </w:rPr>
        <w:t>wykonawca</w:t>
      </w:r>
      <w:proofErr w:type="gramEnd"/>
      <w:r w:rsidRPr="004A39A0">
        <w:rPr>
          <w:rFonts w:asciiTheme="majorHAnsi" w:hAnsiTheme="majorHAnsi" w:cs="Tahoma"/>
          <w:color w:val="000000" w:themeColor="text1"/>
        </w:rPr>
        <w:t xml:space="preserve"> musi dysponowanie osobami</w:t>
      </w:r>
      <w:r w:rsidR="002019CF">
        <w:rPr>
          <w:rFonts w:asciiTheme="majorHAnsi" w:hAnsiTheme="majorHAnsi" w:cs="Tahoma"/>
          <w:color w:val="000000" w:themeColor="text1"/>
        </w:rPr>
        <w:t>, które</w:t>
      </w:r>
      <w:r w:rsidRPr="004A39A0">
        <w:rPr>
          <w:rFonts w:asciiTheme="majorHAnsi" w:hAnsiTheme="majorHAnsi" w:cs="Tahoma"/>
          <w:color w:val="000000" w:themeColor="text1"/>
        </w:rPr>
        <w:t>:</w:t>
      </w:r>
    </w:p>
    <w:p w:rsidR="00E21D9B" w:rsidRPr="004A39A0" w:rsidRDefault="00E21D9B" w:rsidP="007662AA">
      <w:pPr>
        <w:pStyle w:val="Akapitzlist"/>
        <w:spacing w:after="60" w:line="240" w:lineRule="auto"/>
        <w:ind w:left="1418"/>
        <w:jc w:val="both"/>
        <w:rPr>
          <w:rFonts w:asciiTheme="majorHAnsi" w:hAnsiTheme="majorHAnsi" w:cs="Tahoma"/>
          <w:color w:val="000000" w:themeColor="text1"/>
        </w:rPr>
      </w:pPr>
    </w:p>
    <w:p w:rsidR="007662AA" w:rsidRPr="004A39A0" w:rsidRDefault="007662AA" w:rsidP="00755CF2">
      <w:pPr>
        <w:pStyle w:val="Akapitzlist"/>
        <w:numPr>
          <w:ilvl w:val="0"/>
          <w:numId w:val="69"/>
        </w:numPr>
        <w:spacing w:after="60" w:line="240" w:lineRule="auto"/>
        <w:jc w:val="both"/>
        <w:rPr>
          <w:rFonts w:asciiTheme="majorHAnsi" w:hAnsiTheme="majorHAnsi" w:cs="Tahoma"/>
          <w:color w:val="000000" w:themeColor="text1"/>
        </w:rPr>
      </w:pPr>
      <w:r w:rsidRPr="004A39A0">
        <w:rPr>
          <w:rFonts w:asciiTheme="majorHAnsi" w:hAnsiTheme="majorHAnsi" w:cs="Arial"/>
          <w:noProof/>
          <w:color w:val="000000" w:themeColor="text1"/>
        </w:rPr>
        <w:t xml:space="preserve">posiadają wykształcenie w zakresie przygotowania pedagogicznego, </w:t>
      </w:r>
    </w:p>
    <w:p w:rsidR="00755CF2" w:rsidRPr="004A39A0" w:rsidRDefault="007662AA" w:rsidP="00755CF2">
      <w:pPr>
        <w:pStyle w:val="Akapitzlist"/>
        <w:numPr>
          <w:ilvl w:val="0"/>
          <w:numId w:val="69"/>
        </w:numPr>
        <w:spacing w:after="60" w:line="240" w:lineRule="auto"/>
        <w:jc w:val="both"/>
        <w:rPr>
          <w:rFonts w:asciiTheme="majorHAnsi" w:hAnsiTheme="majorHAnsi" w:cs="Tahoma"/>
          <w:color w:val="000000" w:themeColor="text1"/>
        </w:rPr>
      </w:pPr>
      <w:r w:rsidRPr="004A39A0">
        <w:rPr>
          <w:rFonts w:asciiTheme="majorHAnsi" w:hAnsiTheme="majorHAnsi" w:cs="Arial"/>
          <w:noProof/>
          <w:color w:val="000000" w:themeColor="text1"/>
        </w:rPr>
        <w:t xml:space="preserve">posiadają wykształcenie wyższe </w:t>
      </w:r>
      <w:r w:rsidR="0029277B">
        <w:rPr>
          <w:rFonts w:asciiTheme="majorHAnsi" w:hAnsiTheme="majorHAnsi" w:cs="Arial"/>
          <w:noProof/>
          <w:color w:val="000000" w:themeColor="text1"/>
        </w:rPr>
        <w:t xml:space="preserve">(licencjat lub </w:t>
      </w:r>
      <w:r w:rsidRPr="004A39A0">
        <w:rPr>
          <w:rFonts w:asciiTheme="majorHAnsi" w:hAnsiTheme="majorHAnsi" w:cs="Arial"/>
          <w:noProof/>
          <w:color w:val="000000" w:themeColor="text1"/>
        </w:rPr>
        <w:t>magister</w:t>
      </w:r>
      <w:r w:rsidR="0029277B">
        <w:rPr>
          <w:rFonts w:asciiTheme="majorHAnsi" w:hAnsiTheme="majorHAnsi" w:cs="Arial"/>
          <w:noProof/>
          <w:color w:val="000000" w:themeColor="text1"/>
        </w:rPr>
        <w:t>)</w:t>
      </w:r>
      <w:r w:rsidRPr="004A39A0">
        <w:rPr>
          <w:rFonts w:asciiTheme="majorHAnsi" w:hAnsiTheme="majorHAnsi" w:cs="Arial"/>
          <w:noProof/>
          <w:color w:val="000000" w:themeColor="text1"/>
        </w:rPr>
        <w:t xml:space="preserve"> </w:t>
      </w:r>
      <w:r w:rsidRPr="004A39A0">
        <w:rPr>
          <w:rFonts w:asciiTheme="majorHAnsi" w:hAnsiTheme="majorHAnsi" w:cstheme="minorHAnsi"/>
          <w:color w:val="000000" w:themeColor="text1"/>
        </w:rPr>
        <w:t xml:space="preserve">z matematyki lub studia </w:t>
      </w:r>
      <w:r w:rsidR="00F707FD">
        <w:rPr>
          <w:rFonts w:asciiTheme="majorHAnsi" w:hAnsiTheme="majorHAnsi" w:cstheme="minorHAnsi"/>
          <w:color w:val="000000" w:themeColor="text1"/>
        </w:rPr>
        <w:t xml:space="preserve">wyższe oraz studia </w:t>
      </w:r>
      <w:r w:rsidRPr="004A39A0">
        <w:rPr>
          <w:rFonts w:asciiTheme="majorHAnsi" w:hAnsiTheme="majorHAnsi" w:cstheme="minorHAnsi"/>
          <w:color w:val="000000" w:themeColor="text1"/>
        </w:rPr>
        <w:t>podyplomowe z matematyki</w:t>
      </w:r>
      <w:r w:rsidRPr="004A39A0">
        <w:rPr>
          <w:rFonts w:asciiTheme="majorHAnsi" w:hAnsiTheme="majorHAnsi" w:cs="Arial"/>
          <w:noProof/>
          <w:color w:val="000000" w:themeColor="text1"/>
        </w:rPr>
        <w:t xml:space="preserve"> dla osób które będą prowadziły zajęcia wyrównawcze z kompetencji matematycznych (</w:t>
      </w:r>
      <w:r w:rsidRPr="00F707FD">
        <w:rPr>
          <w:rFonts w:asciiTheme="majorHAnsi" w:hAnsiTheme="majorHAnsi" w:cs="Arial"/>
          <w:b/>
          <w:noProof/>
          <w:color w:val="000000" w:themeColor="text1"/>
        </w:rPr>
        <w:t xml:space="preserve">dla zadań od  1 do </w:t>
      </w:r>
      <w:r w:rsidR="00C16364" w:rsidRPr="00F707FD">
        <w:rPr>
          <w:rFonts w:asciiTheme="majorHAnsi" w:hAnsiTheme="majorHAnsi" w:cs="Arial"/>
          <w:b/>
          <w:noProof/>
          <w:color w:val="000000" w:themeColor="text1"/>
        </w:rPr>
        <w:t>9</w:t>
      </w:r>
      <w:r w:rsidR="00755CF2" w:rsidRPr="004A39A0">
        <w:rPr>
          <w:rFonts w:asciiTheme="majorHAnsi" w:hAnsiTheme="majorHAnsi" w:cs="Arial"/>
          <w:noProof/>
          <w:color w:val="000000" w:themeColor="text1"/>
        </w:rPr>
        <w:t>),</w:t>
      </w:r>
    </w:p>
    <w:p w:rsidR="004A39A0" w:rsidRPr="004A39A0" w:rsidRDefault="007662AA" w:rsidP="004A39A0">
      <w:pPr>
        <w:pStyle w:val="Akapitzlist"/>
        <w:numPr>
          <w:ilvl w:val="0"/>
          <w:numId w:val="69"/>
        </w:numPr>
        <w:spacing w:after="60" w:line="240" w:lineRule="auto"/>
        <w:jc w:val="both"/>
        <w:rPr>
          <w:rFonts w:asciiTheme="majorHAnsi" w:hAnsiTheme="majorHAnsi" w:cs="Tahoma"/>
          <w:color w:val="000000" w:themeColor="text1"/>
        </w:rPr>
      </w:pPr>
      <w:r w:rsidRPr="004A39A0">
        <w:rPr>
          <w:rFonts w:asciiTheme="majorHAnsi" w:hAnsiTheme="majorHAnsi" w:cs="Arial"/>
          <w:noProof/>
          <w:color w:val="000000" w:themeColor="text1"/>
        </w:rPr>
        <w:t xml:space="preserve">posiadają wykształcenie wyższe </w:t>
      </w:r>
      <w:r w:rsidR="0029277B">
        <w:rPr>
          <w:rFonts w:asciiTheme="majorHAnsi" w:hAnsiTheme="majorHAnsi" w:cs="Arial"/>
          <w:noProof/>
          <w:color w:val="000000" w:themeColor="text1"/>
        </w:rPr>
        <w:t xml:space="preserve">(licencjat lub </w:t>
      </w:r>
      <w:r w:rsidRPr="004A39A0">
        <w:rPr>
          <w:rFonts w:asciiTheme="majorHAnsi" w:hAnsiTheme="majorHAnsi" w:cs="Arial"/>
          <w:noProof/>
          <w:color w:val="000000" w:themeColor="text1"/>
        </w:rPr>
        <w:t>magister</w:t>
      </w:r>
      <w:r w:rsidR="0029277B">
        <w:rPr>
          <w:rFonts w:asciiTheme="majorHAnsi" w:hAnsiTheme="majorHAnsi" w:cs="Arial"/>
          <w:noProof/>
          <w:color w:val="000000" w:themeColor="text1"/>
        </w:rPr>
        <w:t>)</w:t>
      </w:r>
      <w:r w:rsidRPr="004A39A0">
        <w:rPr>
          <w:rFonts w:asciiTheme="majorHAnsi" w:hAnsiTheme="majorHAnsi" w:cs="Arial"/>
          <w:noProof/>
          <w:color w:val="000000" w:themeColor="text1"/>
        </w:rPr>
        <w:t xml:space="preserve"> </w:t>
      </w:r>
      <w:r w:rsidRPr="004A39A0">
        <w:rPr>
          <w:rFonts w:asciiTheme="majorHAnsi" w:hAnsiTheme="majorHAnsi" w:cstheme="minorHAnsi"/>
          <w:color w:val="000000" w:themeColor="text1"/>
        </w:rPr>
        <w:t>z języka angiels</w:t>
      </w:r>
      <w:r w:rsidR="004A39A0" w:rsidRPr="004A39A0">
        <w:rPr>
          <w:rFonts w:asciiTheme="majorHAnsi" w:hAnsiTheme="majorHAnsi" w:cstheme="minorHAnsi"/>
          <w:color w:val="000000" w:themeColor="text1"/>
        </w:rPr>
        <w:t xml:space="preserve">kiego lub studia </w:t>
      </w:r>
      <w:r w:rsidR="00F707FD">
        <w:rPr>
          <w:rFonts w:asciiTheme="majorHAnsi" w:hAnsiTheme="majorHAnsi" w:cstheme="minorHAnsi"/>
          <w:color w:val="000000" w:themeColor="text1"/>
        </w:rPr>
        <w:t xml:space="preserve">wyższe oraz studia </w:t>
      </w:r>
      <w:r w:rsidR="004A39A0" w:rsidRPr="004A39A0">
        <w:rPr>
          <w:rFonts w:asciiTheme="majorHAnsi" w:hAnsiTheme="majorHAnsi" w:cstheme="minorHAnsi"/>
          <w:color w:val="000000" w:themeColor="text1"/>
        </w:rPr>
        <w:t xml:space="preserve">podyplomowe </w:t>
      </w:r>
      <w:r w:rsidR="00E83FD2">
        <w:rPr>
          <w:rFonts w:asciiTheme="majorHAnsi" w:hAnsiTheme="majorHAnsi" w:cstheme="minorHAnsi"/>
          <w:color w:val="000000" w:themeColor="text1"/>
        </w:rPr>
        <w:t xml:space="preserve">z </w:t>
      </w:r>
      <w:r w:rsidRPr="004A39A0">
        <w:rPr>
          <w:rFonts w:asciiTheme="majorHAnsi" w:hAnsiTheme="majorHAnsi" w:cstheme="minorHAnsi"/>
          <w:color w:val="000000" w:themeColor="text1"/>
        </w:rPr>
        <w:t>języka angielskiego</w:t>
      </w:r>
      <w:r w:rsidRPr="004A39A0">
        <w:rPr>
          <w:rFonts w:asciiTheme="majorHAnsi" w:hAnsiTheme="majorHAnsi" w:cs="Arial"/>
          <w:noProof/>
          <w:color w:val="000000" w:themeColor="text1"/>
        </w:rPr>
        <w:t xml:space="preserve"> dla osób które będą prowadziły zajęcia wyrównawcze</w:t>
      </w:r>
      <w:r w:rsidR="00C16364" w:rsidRPr="004A39A0">
        <w:rPr>
          <w:rFonts w:asciiTheme="majorHAnsi" w:hAnsiTheme="majorHAnsi" w:cs="Arial"/>
          <w:noProof/>
          <w:color w:val="000000" w:themeColor="text1"/>
        </w:rPr>
        <w:t xml:space="preserve"> z kompetencji język angielski </w:t>
      </w:r>
      <w:r w:rsidR="0029277B">
        <w:rPr>
          <w:rFonts w:asciiTheme="majorHAnsi" w:hAnsiTheme="majorHAnsi" w:cs="Arial"/>
          <w:noProof/>
          <w:color w:val="000000" w:themeColor="text1"/>
        </w:rPr>
        <w:br/>
      </w:r>
      <w:r w:rsidRPr="004A39A0">
        <w:rPr>
          <w:rFonts w:asciiTheme="majorHAnsi" w:hAnsiTheme="majorHAnsi" w:cs="Arial"/>
          <w:noProof/>
          <w:color w:val="000000" w:themeColor="text1"/>
        </w:rPr>
        <w:t>(</w:t>
      </w:r>
      <w:r w:rsidRPr="00F707FD">
        <w:rPr>
          <w:rFonts w:asciiTheme="majorHAnsi" w:hAnsiTheme="majorHAnsi" w:cs="Arial"/>
          <w:b/>
          <w:noProof/>
          <w:color w:val="000000" w:themeColor="text1"/>
        </w:rPr>
        <w:t xml:space="preserve">dla zadań od  </w:t>
      </w:r>
      <w:r w:rsidR="00C16364" w:rsidRPr="00F707FD">
        <w:rPr>
          <w:rFonts w:asciiTheme="majorHAnsi" w:hAnsiTheme="majorHAnsi" w:cs="Arial"/>
          <w:b/>
          <w:noProof/>
          <w:color w:val="000000" w:themeColor="text1"/>
        </w:rPr>
        <w:t>10</w:t>
      </w:r>
      <w:r w:rsidRPr="00F707FD">
        <w:rPr>
          <w:rFonts w:asciiTheme="majorHAnsi" w:hAnsiTheme="majorHAnsi" w:cs="Arial"/>
          <w:b/>
          <w:noProof/>
          <w:color w:val="000000" w:themeColor="text1"/>
        </w:rPr>
        <w:t xml:space="preserve"> do 1</w:t>
      </w:r>
      <w:r w:rsidR="00C16364" w:rsidRPr="00F707FD">
        <w:rPr>
          <w:rFonts w:asciiTheme="majorHAnsi" w:hAnsiTheme="majorHAnsi" w:cs="Arial"/>
          <w:b/>
          <w:noProof/>
          <w:color w:val="000000" w:themeColor="text1"/>
        </w:rPr>
        <w:t>8</w:t>
      </w:r>
      <w:r w:rsidRPr="004A39A0">
        <w:rPr>
          <w:rFonts w:asciiTheme="majorHAnsi" w:hAnsiTheme="majorHAnsi" w:cs="Arial"/>
          <w:noProof/>
          <w:color w:val="000000" w:themeColor="text1"/>
        </w:rPr>
        <w:t xml:space="preserve">) </w:t>
      </w:r>
    </w:p>
    <w:p w:rsidR="007662AA" w:rsidRPr="004A39A0" w:rsidRDefault="007662AA" w:rsidP="004A39A0">
      <w:pPr>
        <w:pStyle w:val="Akapitzlist"/>
        <w:spacing w:after="60" w:line="240" w:lineRule="auto"/>
        <w:ind w:left="2138"/>
        <w:jc w:val="both"/>
        <w:rPr>
          <w:rFonts w:asciiTheme="majorHAnsi" w:hAnsiTheme="majorHAnsi" w:cs="Tahoma"/>
          <w:color w:val="000000" w:themeColor="text1"/>
        </w:rPr>
      </w:pPr>
      <w:r w:rsidRPr="004A39A0">
        <w:rPr>
          <w:rFonts w:asciiTheme="majorHAnsi" w:hAnsiTheme="majorHAnsi" w:cs="Arial"/>
          <w:noProof/>
          <w:color w:val="000000" w:themeColor="text1"/>
        </w:rPr>
        <w:t>oraz</w:t>
      </w:r>
    </w:p>
    <w:p w:rsidR="007662AA" w:rsidRPr="004A39A0" w:rsidRDefault="002019CF" w:rsidP="004A39A0">
      <w:pPr>
        <w:pStyle w:val="Akapitzlist"/>
        <w:numPr>
          <w:ilvl w:val="0"/>
          <w:numId w:val="69"/>
        </w:numPr>
        <w:spacing w:after="60" w:line="240" w:lineRule="auto"/>
        <w:jc w:val="both"/>
        <w:rPr>
          <w:rFonts w:asciiTheme="majorHAnsi" w:hAnsiTheme="majorHAnsi" w:cs="Tahoma"/>
          <w:color w:val="000000" w:themeColor="text1"/>
        </w:rPr>
      </w:pPr>
      <w:r>
        <w:rPr>
          <w:rFonts w:asciiTheme="majorHAnsi" w:hAnsiTheme="majorHAnsi" w:cs="Arial"/>
          <w:noProof/>
          <w:color w:val="000000" w:themeColor="text1"/>
        </w:rPr>
        <w:t xml:space="preserve">posiadają </w:t>
      </w:r>
      <w:bookmarkStart w:id="0" w:name="_GoBack"/>
      <w:bookmarkEnd w:id="0"/>
      <w:r w:rsidR="007662AA" w:rsidRPr="004A39A0">
        <w:rPr>
          <w:rFonts w:asciiTheme="majorHAnsi" w:hAnsiTheme="majorHAnsi" w:cs="Arial"/>
          <w:noProof/>
          <w:color w:val="000000" w:themeColor="text1"/>
        </w:rPr>
        <w:t xml:space="preserve">minimalne doświadczenie zawodowe w prowadzeniu zajęć przez okres min. 6 miesięcy </w:t>
      </w:r>
      <w:r w:rsidR="00C16364" w:rsidRPr="004A39A0">
        <w:rPr>
          <w:rFonts w:asciiTheme="majorHAnsi" w:hAnsiTheme="majorHAnsi" w:cs="Arial"/>
          <w:noProof/>
          <w:color w:val="000000" w:themeColor="text1"/>
        </w:rPr>
        <w:t xml:space="preserve"> </w:t>
      </w:r>
      <w:r w:rsidR="007662AA" w:rsidRPr="004A39A0">
        <w:rPr>
          <w:rFonts w:asciiTheme="majorHAnsi" w:hAnsiTheme="majorHAnsi" w:cs="Arial"/>
          <w:noProof/>
          <w:color w:val="000000" w:themeColor="text1"/>
        </w:rPr>
        <w:t>odpowiednio do przedmiotu, z którego będą wyrównywane szanse edukacyjne,</w:t>
      </w:r>
    </w:p>
    <w:p w:rsidR="007662AA" w:rsidRDefault="007662AA" w:rsidP="007662AA">
      <w:pPr>
        <w:pStyle w:val="Akapitzlist"/>
        <w:spacing w:after="60"/>
        <w:ind w:left="1495"/>
        <w:jc w:val="both"/>
        <w:rPr>
          <w:rFonts w:ascii="Cambria" w:hAnsi="Cambria" w:cs="Times New Roman"/>
          <w:bCs/>
          <w:sz w:val="20"/>
          <w:szCs w:val="20"/>
        </w:rPr>
      </w:pPr>
    </w:p>
    <w:p w:rsidR="001E06A9" w:rsidRPr="001E06A9" w:rsidRDefault="005B44D3" w:rsidP="001E06A9">
      <w:pPr>
        <w:pStyle w:val="Akapitzlist"/>
        <w:spacing w:after="60"/>
        <w:ind w:left="1495"/>
        <w:jc w:val="both"/>
        <w:rPr>
          <w:rFonts w:asciiTheme="majorHAnsi" w:hAnsiTheme="majorHAnsi"/>
          <w:color w:val="000000" w:themeColor="text1"/>
          <w:u w:val="single"/>
        </w:rPr>
      </w:pPr>
      <w:r w:rsidRPr="001E06A9">
        <w:rPr>
          <w:rFonts w:asciiTheme="majorHAnsi" w:hAnsiTheme="majorHAnsi"/>
          <w:color w:val="000000" w:themeColor="text1"/>
          <w:u w:val="single"/>
        </w:rPr>
        <w:t>Opis sposobu dokonywania oceny spełniania tego warunku:</w:t>
      </w:r>
    </w:p>
    <w:p w:rsidR="005B44D3" w:rsidRPr="001E06A9" w:rsidRDefault="005B44D3" w:rsidP="001E06A9">
      <w:pPr>
        <w:pStyle w:val="Akapitzlist"/>
        <w:spacing w:after="60"/>
        <w:ind w:left="1495"/>
        <w:jc w:val="both"/>
        <w:rPr>
          <w:rFonts w:asciiTheme="majorHAnsi" w:hAnsiTheme="majorHAnsi" w:cs="Arial"/>
          <w:noProof/>
          <w:color w:val="000000" w:themeColor="text1"/>
          <w:sz w:val="20"/>
          <w:szCs w:val="20"/>
        </w:rPr>
      </w:pPr>
      <w:r w:rsidRPr="001E06A9">
        <w:rPr>
          <w:rFonts w:asciiTheme="majorHAnsi" w:hAnsiTheme="majorHAnsi"/>
          <w:color w:val="000000" w:themeColor="text1"/>
        </w:rPr>
        <w:t xml:space="preserve">Ocena spełnienia tego warunku nastąpi na podstawie złożonego wraz z ofertą oświadczenia w sprawie spełniania warunków udziału w postępowaniu Załącznik </w:t>
      </w:r>
      <w:r w:rsidR="00840300">
        <w:rPr>
          <w:rFonts w:asciiTheme="majorHAnsi" w:hAnsiTheme="majorHAnsi"/>
          <w:color w:val="000000" w:themeColor="text1"/>
        </w:rPr>
        <w:br/>
      </w:r>
      <w:r w:rsidRPr="001E06A9">
        <w:rPr>
          <w:rFonts w:asciiTheme="majorHAnsi" w:hAnsiTheme="majorHAnsi"/>
          <w:color w:val="000000" w:themeColor="text1"/>
        </w:rPr>
        <w:t>nr 3 do Zaproszenia oraz wykazu osób (zgodnie z Załącznikiem nr 6)</w:t>
      </w:r>
      <w:r w:rsidR="000F639A" w:rsidRPr="001E06A9">
        <w:rPr>
          <w:rFonts w:asciiTheme="majorHAnsi" w:hAnsiTheme="majorHAnsi"/>
          <w:color w:val="000000" w:themeColor="text1"/>
        </w:rPr>
        <w:t xml:space="preserve">, </w:t>
      </w:r>
      <w:r w:rsidRPr="001E06A9">
        <w:rPr>
          <w:rFonts w:asciiTheme="majorHAnsi" w:hAnsiTheme="majorHAnsi"/>
          <w:color w:val="000000" w:themeColor="text1"/>
        </w:rPr>
        <w:t xml:space="preserve">które będą uczestniczyć w wykonywaniu zamówienia lub w przypadku osób fizycznych Wykonawca przedłoży CV wg własnego wzoru - wskazując wyszczególnione wymagania. </w:t>
      </w:r>
    </w:p>
    <w:p w:rsidR="005B44D3" w:rsidRPr="00497513" w:rsidRDefault="005B44D3" w:rsidP="00D36266">
      <w:pPr>
        <w:autoSpaceDE w:val="0"/>
        <w:autoSpaceDN w:val="0"/>
        <w:adjustRightInd w:val="0"/>
        <w:spacing w:after="0" w:line="240" w:lineRule="auto"/>
        <w:jc w:val="both"/>
        <w:rPr>
          <w:rFonts w:asciiTheme="majorHAnsi" w:hAnsiTheme="majorHAnsi"/>
        </w:rPr>
      </w:pPr>
    </w:p>
    <w:p w:rsidR="00147D85" w:rsidRPr="00497513" w:rsidRDefault="00147D85" w:rsidP="00D9043C">
      <w:pPr>
        <w:pStyle w:val="Akapitzlist"/>
        <w:numPr>
          <w:ilvl w:val="0"/>
          <w:numId w:val="53"/>
        </w:numPr>
        <w:spacing w:after="0" w:line="240" w:lineRule="auto"/>
        <w:ind w:left="851" w:hanging="284"/>
        <w:contextualSpacing/>
        <w:jc w:val="both"/>
        <w:rPr>
          <w:rFonts w:asciiTheme="majorHAnsi" w:eastAsia="Arial Narrow" w:hAnsiTheme="majorHAnsi" w:cs="Arial Narrow"/>
          <w:b/>
        </w:rPr>
      </w:pPr>
      <w:r w:rsidRPr="00497513">
        <w:rPr>
          <w:rFonts w:asciiTheme="majorHAnsi" w:eastAsia="Arial Narrow" w:hAnsiTheme="majorHAnsi" w:cs="Arial Narrow"/>
          <w:b/>
        </w:rPr>
        <w:t>Podstawy wykluczenia.</w:t>
      </w:r>
    </w:p>
    <w:p w:rsidR="00753682" w:rsidRPr="00497513" w:rsidRDefault="00753682" w:rsidP="00071DA3">
      <w:pPr>
        <w:spacing w:after="0" w:line="240" w:lineRule="auto"/>
        <w:ind w:left="851"/>
        <w:jc w:val="both"/>
        <w:rPr>
          <w:rFonts w:asciiTheme="majorHAnsi" w:hAnsiTheme="majorHAnsi" w:cs="Arial"/>
        </w:rPr>
      </w:pPr>
      <w:r w:rsidRPr="00497513">
        <w:rPr>
          <w:rFonts w:asciiTheme="majorHAnsi" w:hAnsiTheme="majorHAnsi" w:cs="Arial"/>
        </w:rPr>
        <w:t>Zamawiający wykluczy Wykonawcę:</w:t>
      </w:r>
    </w:p>
    <w:p w:rsidR="00EC2CF2" w:rsidRPr="00497513" w:rsidRDefault="00EC2CF2" w:rsidP="00D9043C">
      <w:pPr>
        <w:pStyle w:val="Akapitzlist"/>
        <w:numPr>
          <w:ilvl w:val="0"/>
          <w:numId w:val="45"/>
        </w:numPr>
        <w:suppressAutoHyphens w:val="0"/>
        <w:spacing w:after="0" w:line="240" w:lineRule="auto"/>
        <w:ind w:left="1134" w:hanging="425"/>
        <w:jc w:val="both"/>
        <w:rPr>
          <w:rFonts w:asciiTheme="majorHAnsi" w:eastAsia="Arial Narrow" w:hAnsiTheme="majorHAnsi" w:cs="Arial Narrow"/>
          <w:color w:val="FF0000"/>
        </w:rPr>
      </w:pPr>
      <w:proofErr w:type="gramStart"/>
      <w:r w:rsidRPr="00497513">
        <w:rPr>
          <w:rFonts w:asciiTheme="majorHAnsi" w:hAnsiTheme="majorHAnsi"/>
        </w:rPr>
        <w:t>w</w:t>
      </w:r>
      <w:proofErr w:type="gramEnd"/>
      <w:r w:rsidRPr="00497513">
        <w:rPr>
          <w:rFonts w:asciiTheme="majorHAnsi" w:hAnsiTheme="majorHAnsi"/>
        </w:rPr>
        <w:t> stosunku</w:t>
      </w:r>
      <w:r w:rsidR="0053015E">
        <w:rPr>
          <w:rFonts w:asciiTheme="majorHAnsi" w:hAnsiTheme="majorHAnsi"/>
        </w:rPr>
        <w:t>,</w:t>
      </w:r>
      <w:r w:rsidRPr="00497513">
        <w:rPr>
          <w:rFonts w:asciiTheme="majorHAnsi" w:hAnsiTheme="majorHAnsi"/>
        </w:rPr>
        <w:t xml:space="preserve"> do którego otwarto likwidację, ogłoszono upadłość, którego aktywami zarządza likwidator lub sąd, zawarł układ z wierzycielami, którego działalność gospodarcza jest za</w:t>
      </w:r>
      <w:r w:rsidR="00D36266" w:rsidRPr="00497513">
        <w:rPr>
          <w:rFonts w:asciiTheme="majorHAnsi" w:hAnsiTheme="majorHAnsi"/>
        </w:rPr>
        <w:t>wieszona albo znajduje się on w </w:t>
      </w:r>
      <w:r w:rsidRPr="00497513">
        <w:rPr>
          <w:rFonts w:asciiTheme="majorHAnsi" w:hAnsiTheme="majorHAnsi"/>
        </w:rPr>
        <w:t>innej tego rodzaju sytuacji wynikającej z podobnej procedury przewidzianej w przepisach miejsca wszczęcia tej procedury;</w:t>
      </w:r>
    </w:p>
    <w:p w:rsidR="0053015E" w:rsidRDefault="0053015E" w:rsidP="00071DA3">
      <w:pPr>
        <w:spacing w:after="0" w:line="240" w:lineRule="auto"/>
        <w:ind w:left="1134"/>
        <w:jc w:val="both"/>
        <w:rPr>
          <w:rFonts w:asciiTheme="majorHAnsi" w:hAnsiTheme="majorHAnsi" w:cs="Arial Narrow"/>
          <w:u w:val="single"/>
        </w:rPr>
      </w:pPr>
    </w:p>
    <w:p w:rsidR="00EC2CF2" w:rsidRPr="00497513" w:rsidRDefault="00EC2CF2" w:rsidP="00071DA3">
      <w:pPr>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EC2CF2" w:rsidRPr="00497513" w:rsidRDefault="00EC2CF2" w:rsidP="00071DA3">
      <w:pPr>
        <w:spacing w:after="0" w:line="240" w:lineRule="auto"/>
        <w:ind w:left="1134"/>
        <w:jc w:val="both"/>
        <w:rPr>
          <w:rFonts w:asciiTheme="majorHAnsi" w:hAnsiTheme="majorHAnsi" w:cs="Arial Narrow"/>
          <w:lang w:eastAsia="pl-PL"/>
        </w:rPr>
      </w:pPr>
      <w:r w:rsidRPr="00497513">
        <w:rPr>
          <w:rFonts w:asciiTheme="majorHAnsi" w:hAnsiTheme="majorHAnsi" w:cs="UniversPl"/>
          <w:lang w:eastAsia="pl-PL"/>
        </w:rPr>
        <w:t xml:space="preserve">Ocena spełniania tego warunku nastąpi na podstawie złożonego oświadczenia o braku podstaw do wykluczenia oraz </w:t>
      </w:r>
      <w:r w:rsidRPr="00497513">
        <w:rPr>
          <w:rFonts w:asciiTheme="majorHAnsi" w:hAnsiTheme="majorHAnsi" w:cs="Arial Narrow"/>
          <w:lang w:eastAsia="pl-PL"/>
        </w:rPr>
        <w:t xml:space="preserve">odpisu lub informacji z Krajowego Rejestru Sądowego </w:t>
      </w:r>
      <w:r w:rsidR="00EE1D9B">
        <w:rPr>
          <w:rFonts w:asciiTheme="majorHAnsi" w:hAnsiTheme="majorHAnsi" w:cs="Arial Narrow"/>
          <w:lang w:eastAsia="pl-PL"/>
        </w:rPr>
        <w:br/>
      </w:r>
      <w:r w:rsidRPr="00497513">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497513" w:rsidRDefault="00F05B2F" w:rsidP="00071DA3">
      <w:pPr>
        <w:pStyle w:val="Akapitzlist"/>
        <w:suppressAutoHyphens w:val="0"/>
        <w:spacing w:after="60" w:line="240" w:lineRule="auto"/>
        <w:ind w:left="1134"/>
        <w:contextualSpacing/>
        <w:jc w:val="both"/>
        <w:rPr>
          <w:rFonts w:asciiTheme="majorHAnsi" w:hAnsiTheme="majorHAnsi" w:cs="Arial"/>
        </w:rPr>
      </w:pPr>
    </w:p>
    <w:p w:rsidR="00EC2CF2" w:rsidRPr="00497513" w:rsidRDefault="00EC2CF2" w:rsidP="00071DA3">
      <w:pPr>
        <w:pStyle w:val="Akapitzlist"/>
        <w:suppressAutoHyphens w:val="0"/>
        <w:spacing w:after="60" w:line="240" w:lineRule="auto"/>
        <w:ind w:left="1134"/>
        <w:contextualSpacing/>
        <w:jc w:val="both"/>
        <w:rPr>
          <w:rFonts w:asciiTheme="majorHAnsi" w:hAnsiTheme="majorHAnsi" w:cs="Arial"/>
        </w:rPr>
      </w:pPr>
      <w:r w:rsidRPr="00497513">
        <w:rPr>
          <w:rFonts w:asciiTheme="majorHAnsi" w:hAnsiTheme="majorHAnsi" w:cs="Arial"/>
        </w:rPr>
        <w:t xml:space="preserve">Jeżeli Wykonawca ma siedzibę lub miejsce zamieszkania poza terytorium Rzeczypospolitej Polskiej zamiast dokumentów, o których mowa powyżej w lit. a), składa </w:t>
      </w:r>
      <w:r w:rsidRPr="00497513">
        <w:rPr>
          <w:rFonts w:asciiTheme="majorHAnsi" w:hAnsiTheme="majorHAnsi"/>
          <w:bCs/>
        </w:rPr>
        <w:t xml:space="preserve">dokument lub </w:t>
      </w:r>
      <w:r w:rsidRPr="00497513">
        <w:rPr>
          <w:rFonts w:asciiTheme="majorHAnsi" w:hAnsiTheme="majorHAnsi"/>
          <w:bCs/>
        </w:rPr>
        <w:lastRenderedPageBreak/>
        <w:t>dokumenty wystawione w kraju, w którym ma siedzibę lub miejsce zamieszkania, potwierdzające odpowiednio, że</w:t>
      </w:r>
    </w:p>
    <w:p w:rsidR="00EC2CF2" w:rsidRPr="00497513" w:rsidRDefault="00EC2CF2" w:rsidP="00D9043C">
      <w:pPr>
        <w:pStyle w:val="Akapitzlist"/>
        <w:widowControl w:val="0"/>
        <w:numPr>
          <w:ilvl w:val="0"/>
          <w:numId w:val="21"/>
        </w:numPr>
        <w:suppressAutoHyphens w:val="0"/>
        <w:spacing w:after="60" w:line="240" w:lineRule="auto"/>
        <w:ind w:left="1985"/>
        <w:contextualSpacing/>
        <w:jc w:val="both"/>
        <w:rPr>
          <w:rFonts w:asciiTheme="majorHAnsi" w:hAnsiTheme="majorHAnsi" w:cs="Arial"/>
        </w:rPr>
      </w:pPr>
      <w:proofErr w:type="gramStart"/>
      <w:r w:rsidRPr="00497513">
        <w:rPr>
          <w:rFonts w:asciiTheme="majorHAnsi" w:hAnsiTheme="majorHAnsi" w:cs="Arial"/>
        </w:rPr>
        <w:t>nie</w:t>
      </w:r>
      <w:proofErr w:type="gramEnd"/>
      <w:r w:rsidRPr="00497513">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497513" w:rsidRDefault="00EC2CF2" w:rsidP="00EE1D9B">
      <w:pPr>
        <w:pStyle w:val="Akapitzlist"/>
        <w:widowControl w:val="0"/>
        <w:spacing w:after="60" w:line="240" w:lineRule="auto"/>
        <w:ind w:left="1418"/>
        <w:jc w:val="both"/>
        <w:rPr>
          <w:rFonts w:asciiTheme="majorHAnsi" w:hAnsiTheme="majorHAnsi" w:cs="Arial"/>
        </w:rPr>
      </w:pPr>
      <w:r w:rsidRPr="00497513">
        <w:rPr>
          <w:rFonts w:asciiTheme="majorHAnsi" w:hAnsiTheme="majorHAnsi" w:cs="Arial"/>
        </w:rPr>
        <w:t xml:space="preserve">Dokumenty, o których mowa powyżej, powinny być wystawione nie wcześniej </w:t>
      </w:r>
      <w:r w:rsidR="00840300">
        <w:rPr>
          <w:rFonts w:asciiTheme="majorHAnsi" w:hAnsiTheme="majorHAnsi" w:cs="Arial"/>
        </w:rPr>
        <w:br/>
      </w:r>
      <w:r w:rsidRPr="00497513">
        <w:rPr>
          <w:rFonts w:asciiTheme="majorHAnsi" w:hAnsiTheme="majorHAnsi" w:cs="Arial"/>
        </w:rPr>
        <w:t xml:space="preserve">niż 3 miesiące przed ich złożeniem. </w:t>
      </w:r>
    </w:p>
    <w:p w:rsidR="00753682" w:rsidRPr="00497513" w:rsidRDefault="00753682" w:rsidP="00D9043C">
      <w:pPr>
        <w:pStyle w:val="Akapitzlist"/>
        <w:numPr>
          <w:ilvl w:val="0"/>
          <w:numId w:val="46"/>
        </w:numPr>
        <w:suppressAutoHyphens w:val="0"/>
        <w:spacing w:after="0" w:line="240" w:lineRule="auto"/>
        <w:ind w:left="1134"/>
        <w:jc w:val="both"/>
        <w:rPr>
          <w:rFonts w:asciiTheme="majorHAnsi" w:hAnsiTheme="majorHAnsi" w:cs="Arial"/>
        </w:rPr>
      </w:pPr>
      <w:proofErr w:type="gramStart"/>
      <w:r w:rsidRPr="00497513">
        <w:rPr>
          <w:rFonts w:asciiTheme="majorHAnsi" w:hAnsiTheme="majorHAnsi" w:cs="Arial"/>
        </w:rPr>
        <w:t>jeżeli</w:t>
      </w:r>
      <w:proofErr w:type="gramEnd"/>
      <w:r w:rsidRPr="00497513">
        <w:rPr>
          <w:rFonts w:asciiTheme="majorHAnsi" w:hAnsiTheme="majorHAnsi" w:cs="Arial"/>
        </w:rPr>
        <w:t xml:space="preserve"> jest powiązany z Zamawiającym osobowo lub kapitałowo. Przez powiązania kapitałowe lub osobowe rozumie się wzajemne powiązania między Zamawia</w:t>
      </w:r>
      <w:r w:rsidR="00156146" w:rsidRPr="00497513">
        <w:rPr>
          <w:rFonts w:asciiTheme="majorHAnsi" w:hAnsiTheme="majorHAnsi" w:cs="Arial"/>
        </w:rPr>
        <w:t>jącym a Wykonawcą, polegające w </w:t>
      </w:r>
      <w:r w:rsidRPr="00497513">
        <w:rPr>
          <w:rFonts w:asciiTheme="majorHAnsi" w:hAnsiTheme="majorHAnsi" w:cs="Arial"/>
        </w:rPr>
        <w:t xml:space="preserve">szczególności na: </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uczestniczeniu</w:t>
      </w:r>
      <w:proofErr w:type="gramEnd"/>
      <w:r w:rsidRPr="00497513">
        <w:rPr>
          <w:rFonts w:asciiTheme="majorHAnsi" w:hAnsiTheme="majorHAnsi" w:cs="Arial"/>
        </w:rPr>
        <w:t xml:space="preserve"> w spółce, jako wspólnik spółki cywilnej lub spółki osobowej;</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posiadaniu</w:t>
      </w:r>
      <w:proofErr w:type="gramEnd"/>
      <w:r w:rsidRPr="00497513">
        <w:rPr>
          <w:rFonts w:asciiTheme="majorHAnsi" w:hAnsiTheme="majorHAnsi" w:cs="Arial"/>
        </w:rPr>
        <w:t xml:space="preserve">, co najmniej 10 % udziałów lub akcji; </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pełnieniu</w:t>
      </w:r>
      <w:proofErr w:type="gramEnd"/>
      <w:r w:rsidRPr="00497513">
        <w:rPr>
          <w:rFonts w:asciiTheme="majorHAnsi" w:hAnsiTheme="majorHAnsi" w:cs="Arial"/>
        </w:rPr>
        <w:t xml:space="preserve"> funkcji członka organu nadzorczego lub zarządzającego, prokurenta, pełnomocnika;</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pozostawaniu</w:t>
      </w:r>
      <w:proofErr w:type="gramEnd"/>
      <w:r w:rsidRPr="00497513">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EE1D9B" w:rsidRDefault="00EE1D9B" w:rsidP="00071DA3">
      <w:pPr>
        <w:spacing w:after="0" w:line="240" w:lineRule="auto"/>
        <w:ind w:left="1418"/>
        <w:jc w:val="both"/>
        <w:rPr>
          <w:rFonts w:asciiTheme="majorHAnsi" w:hAnsiTheme="majorHAnsi" w:cs="Arial Narrow"/>
          <w:u w:val="single"/>
        </w:rPr>
      </w:pPr>
    </w:p>
    <w:p w:rsidR="00753682" w:rsidRPr="00497513" w:rsidRDefault="00753682" w:rsidP="00071DA3">
      <w:pPr>
        <w:spacing w:after="0" w:line="240" w:lineRule="auto"/>
        <w:ind w:left="1418"/>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EC2CF2" w:rsidRDefault="00753682" w:rsidP="00A975AD">
      <w:pPr>
        <w:spacing w:after="0" w:line="240" w:lineRule="auto"/>
        <w:ind w:left="1418"/>
        <w:jc w:val="both"/>
        <w:rPr>
          <w:rFonts w:asciiTheme="majorHAnsi" w:hAnsiTheme="majorHAnsi" w:cs="Times New Roman"/>
          <w:lang w:eastAsia="zh-CN"/>
        </w:rPr>
      </w:pPr>
      <w:r w:rsidRPr="00497513">
        <w:rPr>
          <w:rFonts w:asciiTheme="majorHAnsi" w:hAnsiTheme="majorHAnsi" w:cs="UniversPl"/>
          <w:lang w:eastAsia="pl-PL"/>
        </w:rPr>
        <w:t xml:space="preserve">Ocena spełniania tego warunku nastąpi na podstawie złożonego Oświadczenia o braku podstaw do wykluczenia oraz </w:t>
      </w:r>
      <w:r w:rsidRPr="00497513">
        <w:rPr>
          <w:rFonts w:asciiTheme="majorHAnsi" w:hAnsiTheme="majorHAnsi" w:cs="Times New Roman"/>
          <w:lang w:eastAsia="zh-CN"/>
        </w:rPr>
        <w:t>Oświadczenia o braku powiązań z Zamawiającym.</w:t>
      </w:r>
    </w:p>
    <w:p w:rsidR="00EE1D9B" w:rsidRPr="00497513" w:rsidRDefault="00EE1D9B" w:rsidP="00A975AD">
      <w:pPr>
        <w:spacing w:after="0" w:line="240" w:lineRule="auto"/>
        <w:ind w:left="1418"/>
        <w:jc w:val="both"/>
        <w:rPr>
          <w:rFonts w:asciiTheme="majorHAnsi" w:hAnsiTheme="majorHAnsi" w:cs="Times New Roman"/>
          <w:lang w:eastAsia="zh-CN"/>
        </w:rPr>
      </w:pPr>
    </w:p>
    <w:p w:rsidR="0079172F" w:rsidRPr="00497513" w:rsidRDefault="007C3133" w:rsidP="00D9043C">
      <w:pPr>
        <w:pStyle w:val="pkt"/>
        <w:numPr>
          <w:ilvl w:val="0"/>
          <w:numId w:val="53"/>
        </w:numPr>
        <w:suppressAutoHyphens w:val="0"/>
        <w:spacing w:before="0" w:after="0"/>
        <w:ind w:left="851" w:hanging="284"/>
        <w:rPr>
          <w:rFonts w:asciiTheme="majorHAnsi" w:hAnsiTheme="majorHAnsi" w:cs="Arial"/>
          <w:b/>
          <w:sz w:val="22"/>
          <w:szCs w:val="22"/>
        </w:rPr>
      </w:pPr>
      <w:r w:rsidRPr="00497513">
        <w:rPr>
          <w:rFonts w:asciiTheme="majorHAnsi" w:hAnsiTheme="majorHAnsi" w:cs="Arial"/>
          <w:b/>
          <w:sz w:val="22"/>
          <w:szCs w:val="22"/>
        </w:rPr>
        <w:t xml:space="preserve">Opis sposobu przygotowania i złożenia </w:t>
      </w:r>
      <w:r w:rsidR="0079172F" w:rsidRPr="00497513">
        <w:rPr>
          <w:rFonts w:asciiTheme="majorHAnsi" w:hAnsiTheme="majorHAnsi" w:cs="Arial"/>
          <w:b/>
          <w:sz w:val="22"/>
          <w:szCs w:val="22"/>
        </w:rPr>
        <w:t>ofert</w:t>
      </w:r>
      <w:r w:rsidR="00147D85" w:rsidRPr="00497513">
        <w:rPr>
          <w:rFonts w:asciiTheme="majorHAnsi" w:hAnsiTheme="majorHAnsi" w:cs="Arial"/>
          <w:b/>
          <w:sz w:val="22"/>
          <w:szCs w:val="22"/>
        </w:rPr>
        <w:t>y</w:t>
      </w:r>
      <w:r w:rsidRPr="00497513">
        <w:rPr>
          <w:rFonts w:asciiTheme="majorHAnsi" w:hAnsiTheme="majorHAnsi" w:cs="Arial"/>
          <w:b/>
          <w:sz w:val="22"/>
          <w:szCs w:val="22"/>
        </w:rPr>
        <w:t xml:space="preserve"> oraz </w:t>
      </w:r>
      <w:r w:rsidR="00E53350" w:rsidRPr="00497513">
        <w:rPr>
          <w:rFonts w:asciiTheme="majorHAnsi" w:hAnsiTheme="majorHAnsi" w:cs="Arial"/>
          <w:b/>
          <w:sz w:val="22"/>
          <w:szCs w:val="22"/>
        </w:rPr>
        <w:t xml:space="preserve">oświadczeń </w:t>
      </w:r>
      <w:r w:rsidRPr="00497513">
        <w:rPr>
          <w:rFonts w:asciiTheme="majorHAnsi" w:hAnsiTheme="majorHAnsi" w:cs="Arial"/>
          <w:b/>
          <w:sz w:val="22"/>
          <w:szCs w:val="22"/>
        </w:rPr>
        <w:t>i dokumentów</w:t>
      </w:r>
      <w:r w:rsidR="00E53350" w:rsidRPr="00497513">
        <w:rPr>
          <w:rFonts w:asciiTheme="majorHAnsi" w:hAnsiTheme="majorHAnsi" w:cs="Arial"/>
          <w:b/>
          <w:sz w:val="22"/>
          <w:szCs w:val="22"/>
        </w:rPr>
        <w:t>.</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Wykonawca przedstawia ofertę zgodnie z wymaganiami określonymi w niniejszym Zaproszeniu.</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Wykonawca ponosi wszystkie koszty związane z przygotowaniem i złożeniem oferty.</w:t>
      </w:r>
    </w:p>
    <w:p w:rsidR="0087260C" w:rsidRPr="00497513" w:rsidRDefault="0087260C"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lang w:eastAsia="pl-PL"/>
        </w:rPr>
        <w:t xml:space="preserve">Postępowanie o udzielenie zamówienia prowadzi się w języku polskim z zachowaniem formy pisemnej. </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Dokumenty stanowiące tajemnicę przedsiębiorstwa </w:t>
      </w:r>
      <w:r w:rsidRPr="00497513">
        <w:rPr>
          <w:rFonts w:asciiTheme="majorHAnsi" w:hAnsiTheme="majorHAnsi" w:cs="Arial"/>
          <w:bCs/>
          <w:sz w:val="22"/>
          <w:szCs w:val="22"/>
        </w:rPr>
        <w:t>w rozumieniu przepisów o zwalczaniu nieuczciwej konkurencji, należy w górnym prawym rogu oznaczyć zapisem</w:t>
      </w:r>
      <w:r w:rsidRPr="00497513">
        <w:rPr>
          <w:rFonts w:asciiTheme="majorHAnsi" w:hAnsiTheme="majorHAnsi" w:cs="Arial"/>
          <w:sz w:val="22"/>
          <w:szCs w:val="22"/>
        </w:rPr>
        <w:t xml:space="preserve">: „Dokument stanowi tajemnicę przedsiębiorstwa”, i muszą być dołączone do oferty </w:t>
      </w:r>
      <w:r w:rsidR="0053015E">
        <w:rPr>
          <w:rFonts w:asciiTheme="majorHAnsi" w:hAnsiTheme="majorHAnsi" w:cs="Arial"/>
          <w:sz w:val="22"/>
          <w:szCs w:val="22"/>
        </w:rPr>
        <w:br/>
      </w:r>
      <w:r w:rsidRPr="00497513">
        <w:rPr>
          <w:rFonts w:asciiTheme="majorHAnsi" w:hAnsiTheme="majorHAnsi" w:cs="Arial"/>
          <w:sz w:val="22"/>
          <w:szCs w:val="22"/>
        </w:rPr>
        <w:t xml:space="preserve"> oddzielnej kopercie oznaczonej: „Dokumenty stanowiące tajemnicę przedsiębiorstwa”.</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Narrow"/>
          <w:sz w:val="22"/>
          <w:szCs w:val="22"/>
        </w:rPr>
        <w:t>Wszelkie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oświadczenia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dokumenty</w:t>
      </w:r>
      <w:r w:rsidRPr="00497513">
        <w:rPr>
          <w:rFonts w:asciiTheme="majorHAnsi" w:eastAsia="Arial Narrow" w:hAnsiTheme="majorHAnsi" w:cs="Arial Narrow"/>
          <w:sz w:val="22"/>
          <w:szCs w:val="22"/>
        </w:rPr>
        <w:t xml:space="preserve"> składane z ofertą oraz sama oferta </w:t>
      </w:r>
      <w:r w:rsidRPr="00497513">
        <w:rPr>
          <w:rFonts w:asciiTheme="majorHAnsi" w:hAnsiTheme="majorHAnsi" w:cs="Arial Narrow"/>
          <w:sz w:val="22"/>
          <w:szCs w:val="22"/>
        </w:rPr>
        <w:t>powinny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podpisane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uprawnioną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firmy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upoważnionego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nią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przedstawiciela.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Oświadczenia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powinny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natomiast</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pozostałe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dokumenty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mogą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kserokopii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poświadczonej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zgodność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oryginałem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opatrzonej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imienną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pieczątką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podpisem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uprawnionej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upoważnionej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firmy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zewnątrz.</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przypadku,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gdy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Wykonawcę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reprezentuje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pełnomocnik,</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oferty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musi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dołączone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pełnomocnictwo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określające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zakres</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umocowania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podpisane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reprezentujące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prawną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fizyczną.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Pełnomocnictwo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powinno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 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kopii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poświadczonej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zgodność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oryginałem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notariusza.</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497513" w:rsidRDefault="0087260C" w:rsidP="00D9043C">
      <w:pPr>
        <w:pStyle w:val="Tekstpodstawowy"/>
        <w:numPr>
          <w:ilvl w:val="0"/>
          <w:numId w:val="54"/>
        </w:numPr>
        <w:suppressAutoHyphens w:val="0"/>
        <w:spacing w:after="0"/>
        <w:ind w:left="851"/>
        <w:jc w:val="both"/>
        <w:rPr>
          <w:rFonts w:asciiTheme="majorHAnsi" w:hAnsiTheme="majorHAnsi" w:cs="Arial"/>
          <w:b/>
          <w:sz w:val="22"/>
          <w:szCs w:val="22"/>
        </w:rPr>
      </w:pPr>
      <w:r w:rsidRPr="00497513">
        <w:rPr>
          <w:rFonts w:asciiTheme="majorHAnsi" w:hAnsiTheme="majorHAnsi" w:cs="Arial"/>
          <w:b/>
          <w:sz w:val="22"/>
          <w:szCs w:val="22"/>
        </w:rPr>
        <w:t xml:space="preserve">Informacja o podmiotowych </w:t>
      </w:r>
      <w:r w:rsidR="00E53350" w:rsidRPr="00497513">
        <w:rPr>
          <w:rFonts w:asciiTheme="majorHAnsi" w:hAnsiTheme="majorHAnsi" w:cs="Arial"/>
          <w:b/>
          <w:sz w:val="22"/>
          <w:szCs w:val="22"/>
        </w:rPr>
        <w:t>środkach dowodowych</w:t>
      </w:r>
    </w:p>
    <w:p w:rsidR="00C54ADC" w:rsidRDefault="00172A30" w:rsidP="00D9043C">
      <w:pPr>
        <w:pStyle w:val="Tekstpodstawowy"/>
        <w:numPr>
          <w:ilvl w:val="0"/>
          <w:numId w:val="47"/>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Podmiotowe środki dowodowe </w:t>
      </w:r>
      <w:r w:rsidR="00C54ADC" w:rsidRPr="00497513">
        <w:rPr>
          <w:rFonts w:asciiTheme="majorHAnsi" w:hAnsiTheme="majorHAnsi" w:cs="Arial"/>
          <w:sz w:val="22"/>
          <w:szCs w:val="22"/>
        </w:rPr>
        <w:t>wymagane od Wykonawcy</w:t>
      </w:r>
      <w:r w:rsidR="007656F1" w:rsidRPr="00497513">
        <w:rPr>
          <w:rFonts w:asciiTheme="majorHAnsi" w:hAnsiTheme="majorHAnsi" w:cs="Arial"/>
          <w:sz w:val="22"/>
          <w:szCs w:val="22"/>
        </w:rPr>
        <w:t xml:space="preserve"> na potwierdzenie braku podstaw do wykluczenia oraz spełniania warunków udziału w postępowaniu:</w:t>
      </w:r>
    </w:p>
    <w:p w:rsidR="0019431D" w:rsidRPr="00497513" w:rsidRDefault="0019431D" w:rsidP="0019431D">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497513" w:rsidTr="00C54ADC">
        <w:tc>
          <w:tcPr>
            <w:tcW w:w="8935" w:type="dxa"/>
            <w:gridSpan w:val="2"/>
            <w:shd w:val="clear" w:color="auto" w:fill="F2F2F2" w:themeFill="background1" w:themeFillShade="F2"/>
          </w:tcPr>
          <w:p w:rsidR="00C54ADC" w:rsidRPr="00224D1E" w:rsidRDefault="00422B11" w:rsidP="00224D1E">
            <w:pPr>
              <w:tabs>
                <w:tab w:val="left" w:pos="900"/>
              </w:tabs>
              <w:spacing w:after="0"/>
              <w:rPr>
                <w:rFonts w:asciiTheme="majorHAnsi" w:eastAsia="Times New Roman" w:hAnsiTheme="majorHAnsi" w:cs="Arial"/>
                <w:b/>
              </w:rPr>
            </w:pPr>
            <w:r w:rsidRPr="00224D1E">
              <w:rPr>
                <w:rFonts w:asciiTheme="majorHAnsi" w:eastAsia="Times New Roman" w:hAnsiTheme="majorHAnsi" w:cs="Arial"/>
                <w:b/>
                <w:color w:val="000000" w:themeColor="text1"/>
              </w:rPr>
              <w:t>Oświadczenie woli (oferta) -</w:t>
            </w:r>
            <w:r w:rsidR="00FF645B" w:rsidRPr="00224D1E">
              <w:rPr>
                <w:rFonts w:asciiTheme="majorHAnsi" w:eastAsia="Times New Roman" w:hAnsiTheme="majorHAnsi" w:cs="Arial"/>
                <w:b/>
                <w:color w:val="000000" w:themeColor="text1"/>
              </w:rPr>
              <w:t xml:space="preserve"> oświadczenia, dokumenty składane wraz z ofertą</w:t>
            </w:r>
            <w:r w:rsidR="00C54ADC" w:rsidRPr="00224D1E">
              <w:rPr>
                <w:rFonts w:asciiTheme="majorHAnsi" w:eastAsia="Times New Roman" w:hAnsiTheme="majorHAnsi" w:cs="Arial"/>
                <w:b/>
                <w:color w:val="000000" w:themeColor="text1"/>
              </w:rPr>
              <w:t>:</w:t>
            </w:r>
          </w:p>
        </w:tc>
      </w:tr>
      <w:tr w:rsidR="00C54ADC" w:rsidRPr="00497513" w:rsidTr="00FF645B">
        <w:trPr>
          <w:trHeight w:val="359"/>
        </w:trPr>
        <w:tc>
          <w:tcPr>
            <w:tcW w:w="567" w:type="dxa"/>
          </w:tcPr>
          <w:p w:rsidR="00C54ADC" w:rsidRPr="00497513" w:rsidRDefault="00C54ADC"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1.</w:t>
            </w:r>
          </w:p>
        </w:tc>
        <w:tc>
          <w:tcPr>
            <w:tcW w:w="8368" w:type="dxa"/>
            <w:vAlign w:val="center"/>
          </w:tcPr>
          <w:p w:rsidR="00C54ADC" w:rsidRPr="00497513" w:rsidRDefault="00C54ADC" w:rsidP="004256B9">
            <w:pPr>
              <w:tabs>
                <w:tab w:val="left" w:pos="900"/>
              </w:tabs>
              <w:spacing w:after="0"/>
              <w:ind w:left="34" w:hanging="34"/>
              <w:jc w:val="both"/>
              <w:rPr>
                <w:rFonts w:asciiTheme="majorHAnsi" w:eastAsia="Times New Roman" w:hAnsiTheme="majorHAnsi" w:cs="Arial"/>
              </w:rPr>
            </w:pPr>
            <w:r w:rsidRPr="00497513">
              <w:rPr>
                <w:rFonts w:asciiTheme="majorHAnsi" w:eastAsia="Times New Roman" w:hAnsiTheme="majorHAnsi" w:cs="Arial"/>
              </w:rPr>
              <w:t>Oferta</w:t>
            </w:r>
            <w:r w:rsidR="001F5ABC" w:rsidRPr="00497513">
              <w:rPr>
                <w:rFonts w:asciiTheme="majorHAnsi" w:eastAsia="Times New Roman" w:hAnsiTheme="majorHAnsi" w:cs="Arial"/>
              </w:rPr>
              <w:t xml:space="preserve"> zgodna z załączonym drukiem „F</w:t>
            </w:r>
            <w:r w:rsidRPr="00497513">
              <w:rPr>
                <w:rFonts w:asciiTheme="majorHAnsi" w:eastAsia="Times New Roman" w:hAnsiTheme="majorHAnsi" w:cs="Arial"/>
              </w:rPr>
              <w:t xml:space="preserve">ormularza oferty” – Załącznik nr 2 do Zaproszenia </w:t>
            </w:r>
          </w:p>
        </w:tc>
      </w:tr>
      <w:tr w:rsidR="00C54ADC" w:rsidRPr="00497513" w:rsidTr="00C54ADC">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2</w:t>
            </w:r>
            <w:r w:rsidR="00C54ADC" w:rsidRPr="00497513">
              <w:rPr>
                <w:rFonts w:asciiTheme="majorHAnsi" w:eastAsia="Times New Roman" w:hAnsiTheme="majorHAnsi" w:cs="Arial"/>
                <w:b/>
              </w:rPr>
              <w:t>.</w:t>
            </w:r>
          </w:p>
        </w:tc>
        <w:tc>
          <w:tcPr>
            <w:tcW w:w="8368" w:type="dxa"/>
            <w:vAlign w:val="center"/>
          </w:tcPr>
          <w:p w:rsidR="007420B2" w:rsidRPr="00497513" w:rsidRDefault="004256B9" w:rsidP="007420B2">
            <w:pPr>
              <w:spacing w:after="0" w:line="240" w:lineRule="auto"/>
              <w:ind w:left="34" w:right="140" w:hanging="34"/>
              <w:jc w:val="both"/>
              <w:rPr>
                <w:rFonts w:asciiTheme="majorHAnsi" w:eastAsia="Batang" w:hAnsiTheme="majorHAnsi" w:cs="Cambria"/>
                <w:bCs/>
                <w:lang w:eastAsia="zh-CN"/>
              </w:rPr>
            </w:pPr>
            <w:r>
              <w:rPr>
                <w:rFonts w:asciiTheme="majorHAnsi" w:eastAsia="Batang" w:hAnsiTheme="majorHAnsi" w:cs="Cambria"/>
                <w:bCs/>
                <w:lang w:eastAsia="zh-CN"/>
              </w:rPr>
              <w:t xml:space="preserve">Dokumenty, </w:t>
            </w:r>
            <w:r w:rsidR="009B595C" w:rsidRPr="00497513">
              <w:rPr>
                <w:rFonts w:asciiTheme="majorHAnsi" w:eastAsia="Batang" w:hAnsiTheme="majorHAnsi" w:cs="Cambria"/>
                <w:bCs/>
                <w:lang w:eastAsia="zh-CN"/>
              </w:rPr>
              <w:t>z których wynika umocowanie osób do reprezentow</w:t>
            </w:r>
            <w:r w:rsidR="007420B2" w:rsidRPr="00497513">
              <w:rPr>
                <w:rFonts w:asciiTheme="majorHAnsi" w:eastAsia="Batang" w:hAnsiTheme="majorHAnsi" w:cs="Cambria"/>
                <w:bCs/>
                <w:lang w:eastAsia="zh-CN"/>
              </w:rPr>
              <w:t>ania Wykonawcy w szczególności:</w:t>
            </w:r>
          </w:p>
          <w:p w:rsidR="007420B2" w:rsidRPr="00497513" w:rsidRDefault="009B595C" w:rsidP="00D9043C">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odpis</w:t>
            </w:r>
            <w:proofErr w:type="gramEnd"/>
            <w:r w:rsidRPr="00497513">
              <w:rPr>
                <w:rFonts w:asciiTheme="majorHAnsi" w:eastAsia="Batang" w:hAnsiTheme="majorHAnsi" w:cs="Cambria"/>
                <w:bCs/>
                <w:lang w:eastAsia="zh-CN"/>
              </w:rPr>
              <w:t xml:space="preserve"> z właściwego rejestru lub z centralnej ewidencji i informacji </w:t>
            </w:r>
            <w:r w:rsidR="004256B9">
              <w:rPr>
                <w:rFonts w:asciiTheme="majorHAnsi" w:eastAsia="Batang" w:hAnsiTheme="majorHAnsi" w:cs="Cambria"/>
                <w:bCs/>
                <w:lang w:eastAsia="zh-CN"/>
              </w:rPr>
              <w:br/>
            </w:r>
            <w:r w:rsidRPr="00497513">
              <w:rPr>
                <w:rFonts w:asciiTheme="majorHAnsi" w:eastAsia="Batang" w:hAnsiTheme="majorHAnsi" w:cs="Cambria"/>
                <w:bCs/>
                <w:lang w:eastAsia="zh-CN"/>
              </w:rPr>
              <w:t xml:space="preserve">o działalności gospodarczej, jeżeli odrębne przepisy wymagają </w:t>
            </w:r>
            <w:r w:rsidR="007420B2" w:rsidRPr="00497513">
              <w:rPr>
                <w:rFonts w:asciiTheme="majorHAnsi" w:eastAsia="Batang" w:hAnsiTheme="majorHAnsi" w:cs="Cambria"/>
                <w:bCs/>
                <w:lang w:eastAsia="zh-CN"/>
              </w:rPr>
              <w:t xml:space="preserve">wpisu </w:t>
            </w:r>
            <w:r w:rsidR="004256B9">
              <w:rPr>
                <w:rFonts w:asciiTheme="majorHAnsi" w:eastAsia="Batang" w:hAnsiTheme="majorHAnsi" w:cs="Cambria"/>
                <w:bCs/>
                <w:lang w:eastAsia="zh-CN"/>
              </w:rPr>
              <w:br/>
            </w:r>
            <w:r w:rsidR="007420B2" w:rsidRPr="00497513">
              <w:rPr>
                <w:rFonts w:asciiTheme="majorHAnsi" w:eastAsia="Batang" w:hAnsiTheme="majorHAnsi" w:cs="Cambria"/>
                <w:bCs/>
                <w:lang w:eastAsia="zh-CN"/>
              </w:rPr>
              <w:t>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497513" w:rsidRDefault="007420B2" w:rsidP="007420B2">
            <w:pPr>
              <w:spacing w:after="0" w:line="240" w:lineRule="auto"/>
              <w:ind w:left="601" w:right="140"/>
              <w:jc w:val="both"/>
              <w:rPr>
                <w:rFonts w:asciiTheme="majorHAnsi" w:eastAsia="Batang" w:hAnsiTheme="majorHAnsi" w:cs="Cambria"/>
                <w:bCs/>
                <w:lang w:eastAsia="zh-CN"/>
              </w:rPr>
            </w:pPr>
            <w:r w:rsidRPr="00497513">
              <w:rPr>
                <w:rFonts w:asciiTheme="majorHAnsi" w:eastAsia="Batang" w:hAnsiTheme="majorHAnsi" w:cs="Cambria"/>
                <w:bCs/>
                <w:lang w:eastAsia="zh-CN"/>
              </w:rPr>
              <w:t>Wykonawca nie składa powyższych odpisów/informacji</w:t>
            </w:r>
            <w:r w:rsidR="00E55E76">
              <w:rPr>
                <w:rFonts w:asciiTheme="majorHAnsi" w:eastAsia="Batang" w:hAnsiTheme="majorHAnsi" w:cs="Cambria"/>
                <w:bCs/>
                <w:lang w:eastAsia="zh-CN"/>
              </w:rPr>
              <w:t xml:space="preserve">, </w:t>
            </w:r>
            <w:r w:rsidRPr="00497513">
              <w:rPr>
                <w:rFonts w:asciiTheme="majorHAnsi" w:eastAsia="Batang" w:hAnsiTheme="majorHAnsi" w:cs="Cambria"/>
                <w:bCs/>
                <w:lang w:eastAsia="zh-CN"/>
              </w:rPr>
              <w:t xml:space="preserve">jeżeli wskaże </w:t>
            </w:r>
            <w:r w:rsidR="004256B9">
              <w:rPr>
                <w:rFonts w:asciiTheme="majorHAnsi" w:eastAsia="Batang" w:hAnsiTheme="majorHAnsi" w:cs="Cambria"/>
                <w:bCs/>
                <w:lang w:eastAsia="zh-CN"/>
              </w:rPr>
              <w:br/>
            </w:r>
            <w:r w:rsidRPr="00497513">
              <w:rPr>
                <w:rFonts w:asciiTheme="majorHAnsi" w:eastAsia="Batang" w:hAnsiTheme="majorHAnsi" w:cs="Cambria"/>
                <w:bCs/>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497513" w:rsidRDefault="009B595C" w:rsidP="00E61BC6">
            <w:pPr>
              <w:spacing w:after="0" w:line="240" w:lineRule="auto"/>
              <w:ind w:left="34" w:right="140" w:hanging="34"/>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lub</w:t>
            </w:r>
            <w:proofErr w:type="gramEnd"/>
          </w:p>
          <w:p w:rsidR="009B595C" w:rsidRPr="00497513" w:rsidRDefault="009B595C" w:rsidP="00D9043C">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inny</w:t>
            </w:r>
            <w:proofErr w:type="gramEnd"/>
            <w:r w:rsidRPr="00497513">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224D1E">
              <w:rPr>
                <w:rFonts w:asciiTheme="majorHAnsi" w:eastAsia="Batang" w:hAnsiTheme="majorHAnsi" w:cs="Cambria"/>
                <w:bCs/>
                <w:lang w:eastAsia="zh-CN"/>
              </w:rPr>
              <w:br/>
            </w:r>
            <w:r w:rsidRPr="00497513">
              <w:rPr>
                <w:rFonts w:asciiTheme="majorHAnsi" w:eastAsia="Batang" w:hAnsiTheme="majorHAnsi" w:cs="Cambria"/>
                <w:bCs/>
                <w:lang w:eastAsia="zh-CN"/>
              </w:rPr>
              <w:t>to uprawnienie nie wynika</w:t>
            </w:r>
          </w:p>
          <w:p w:rsidR="009B595C" w:rsidRPr="00497513" w:rsidRDefault="009B595C" w:rsidP="009B595C">
            <w:pPr>
              <w:spacing w:after="0"/>
              <w:ind w:left="34" w:right="140" w:hanging="34"/>
              <w:jc w:val="both"/>
              <w:rPr>
                <w:rFonts w:asciiTheme="majorHAnsi" w:eastAsia="Batang" w:hAnsiTheme="majorHAnsi" w:cs="Cambria"/>
                <w:bCs/>
                <w:i/>
                <w:lang w:eastAsia="zh-CN"/>
              </w:rPr>
            </w:pPr>
            <w:r w:rsidRPr="00497513">
              <w:rPr>
                <w:rFonts w:asciiTheme="majorHAnsi" w:eastAsia="Batang" w:hAnsiTheme="majorHAnsi" w:cs="Cambria"/>
                <w:bCs/>
                <w:i/>
                <w:lang w:eastAsia="zh-CN"/>
              </w:rPr>
              <w:t>Wymagana forma - oryginał lub kopia poświadczona „za zgodność z oryginałem”</w:t>
            </w:r>
          </w:p>
          <w:p w:rsidR="009B595C" w:rsidRPr="00497513" w:rsidRDefault="009B595C" w:rsidP="009B595C">
            <w:pPr>
              <w:spacing w:after="0"/>
              <w:ind w:right="140"/>
              <w:jc w:val="both"/>
              <w:rPr>
                <w:rFonts w:asciiTheme="majorHAnsi" w:eastAsia="Batang" w:hAnsiTheme="majorHAnsi" w:cs="Cambria"/>
                <w:bCs/>
                <w:i/>
                <w:lang w:eastAsia="zh-CN"/>
              </w:rPr>
            </w:pPr>
            <w:proofErr w:type="gramStart"/>
            <w:r w:rsidRPr="00497513">
              <w:rPr>
                <w:rFonts w:asciiTheme="majorHAnsi" w:eastAsia="Batang" w:hAnsiTheme="majorHAnsi" w:cs="Cambria"/>
                <w:bCs/>
                <w:i/>
                <w:lang w:eastAsia="zh-CN"/>
              </w:rPr>
              <w:t>lub</w:t>
            </w:r>
            <w:proofErr w:type="gramEnd"/>
          </w:p>
          <w:p w:rsidR="009B595C" w:rsidRPr="00497513" w:rsidRDefault="009B595C" w:rsidP="00D9043C">
            <w:pPr>
              <w:numPr>
                <w:ilvl w:val="0"/>
                <w:numId w:val="49"/>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w</w:t>
            </w:r>
            <w:proofErr w:type="gramEnd"/>
            <w:r w:rsidRPr="00497513">
              <w:rPr>
                <w:rFonts w:asciiTheme="majorHAnsi" w:eastAsia="Batang" w:hAnsiTheme="majorHAnsi" w:cs="Cambria"/>
                <w:bCs/>
                <w:lang w:eastAsia="zh-CN"/>
              </w:rPr>
              <w:t xml:space="preserve"> przypadku, gdy Wykonawcę reprezentuje pełnomocnik, a umocowanie </w:t>
            </w:r>
            <w:r w:rsidR="00224D1E">
              <w:rPr>
                <w:rFonts w:asciiTheme="majorHAnsi" w:eastAsia="Batang" w:hAnsiTheme="majorHAnsi" w:cs="Cambria"/>
                <w:bCs/>
                <w:lang w:eastAsia="zh-CN"/>
              </w:rPr>
              <w:br/>
            </w:r>
            <w:r w:rsidRPr="00497513">
              <w:rPr>
                <w:rFonts w:asciiTheme="majorHAnsi" w:eastAsia="Batang" w:hAnsiTheme="majorHAnsi" w:cs="Cambria"/>
                <w:bCs/>
                <w:lang w:eastAsia="zh-CN"/>
              </w:rPr>
              <w:t>do złożenia oferty nie wynika z odpisu z ww. dokumentów, należy załączyć pełnomocnictwo określające jego zakres.</w:t>
            </w:r>
          </w:p>
          <w:p w:rsidR="001E06A9" w:rsidRDefault="001E06A9" w:rsidP="009B595C">
            <w:pPr>
              <w:spacing w:after="0"/>
              <w:ind w:left="34" w:right="140" w:hanging="34"/>
              <w:jc w:val="both"/>
              <w:rPr>
                <w:rFonts w:asciiTheme="majorHAnsi" w:eastAsia="Batang" w:hAnsiTheme="majorHAnsi" w:cs="Cambria"/>
                <w:b/>
                <w:i/>
                <w:lang w:eastAsia="zh-CN"/>
              </w:rPr>
            </w:pPr>
          </w:p>
          <w:p w:rsidR="00C54ADC" w:rsidRPr="00497513" w:rsidRDefault="009B595C" w:rsidP="009B595C">
            <w:pPr>
              <w:spacing w:after="0"/>
              <w:ind w:left="34" w:right="140" w:hanging="34"/>
              <w:jc w:val="both"/>
              <w:rPr>
                <w:rFonts w:asciiTheme="majorHAnsi" w:hAnsiTheme="majorHAnsi"/>
                <w:lang w:eastAsia="zh-CN"/>
              </w:rPr>
            </w:pPr>
            <w:r w:rsidRPr="00497513">
              <w:rPr>
                <w:rFonts w:asciiTheme="majorHAnsi" w:eastAsia="Batang" w:hAnsiTheme="majorHAnsi" w:cs="Cambria"/>
                <w:b/>
                <w:i/>
                <w:lang w:eastAsia="zh-CN"/>
              </w:rPr>
              <w:t>Pełnomocnictwo</w:t>
            </w:r>
            <w:r w:rsidRPr="00497513">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497513">
              <w:rPr>
                <w:rFonts w:asciiTheme="majorHAnsi" w:eastAsia="Batang" w:hAnsiTheme="majorHAnsi" w:cs="Cambria"/>
                <w:b/>
                <w:i/>
                <w:lang w:eastAsia="zh-CN"/>
              </w:rPr>
              <w:t xml:space="preserve">w przypadku wspólnego ubiegania </w:t>
            </w:r>
            <w:r w:rsidR="00224D1E">
              <w:rPr>
                <w:rFonts w:asciiTheme="majorHAnsi" w:eastAsia="Batang" w:hAnsiTheme="majorHAnsi" w:cs="Cambria"/>
                <w:b/>
                <w:i/>
                <w:lang w:eastAsia="zh-CN"/>
              </w:rPr>
              <w:br/>
            </w:r>
            <w:r w:rsidRPr="00497513">
              <w:rPr>
                <w:rFonts w:asciiTheme="majorHAnsi" w:eastAsia="Batang" w:hAnsiTheme="majorHAnsi" w:cs="Cambria"/>
                <w:b/>
                <w:i/>
                <w:lang w:eastAsia="zh-CN"/>
              </w:rPr>
              <w:t>się o udzielenie niniejszego zamówienia (o ile dotyczy)</w:t>
            </w:r>
            <w:r w:rsidRPr="00497513">
              <w:rPr>
                <w:rFonts w:asciiTheme="majorHAnsi" w:eastAsia="Batang" w:hAnsiTheme="majorHAnsi" w:cs="Cambria"/>
                <w:i/>
                <w:lang w:eastAsia="zh-CN"/>
              </w:rPr>
              <w:t xml:space="preserve">. Pełnomocnictwo, winno być załączone </w:t>
            </w:r>
            <w:r w:rsidRPr="00497513">
              <w:rPr>
                <w:rFonts w:asciiTheme="majorHAnsi" w:eastAsia="Batang" w:hAnsiTheme="majorHAnsi" w:cs="Cambria"/>
                <w:b/>
                <w:i/>
                <w:lang w:eastAsia="zh-CN"/>
              </w:rPr>
              <w:t>w formie oryginału</w:t>
            </w:r>
            <w:r w:rsidRPr="00497513">
              <w:rPr>
                <w:rFonts w:asciiTheme="majorHAnsi" w:eastAsia="Batang" w:hAnsiTheme="majorHAnsi" w:cs="Cambria"/>
                <w:i/>
                <w:lang w:eastAsia="zh-CN"/>
              </w:rPr>
              <w:t xml:space="preserve"> lub zgodnie z art. 98 ustawy z dnia 14 lutego 1991r. Prawo o notariacie (Dz. U. </w:t>
            </w:r>
            <w:proofErr w:type="gramStart"/>
            <w:r w:rsidRPr="00497513">
              <w:rPr>
                <w:rFonts w:asciiTheme="majorHAnsi" w:eastAsia="Batang" w:hAnsiTheme="majorHAnsi" w:cs="Cambria"/>
                <w:i/>
                <w:lang w:eastAsia="zh-CN"/>
              </w:rPr>
              <w:t>z</w:t>
            </w:r>
            <w:proofErr w:type="gramEnd"/>
            <w:r w:rsidRPr="00497513">
              <w:rPr>
                <w:rFonts w:asciiTheme="majorHAnsi" w:eastAsia="Batang" w:hAnsiTheme="majorHAnsi" w:cs="Cambria"/>
                <w:i/>
                <w:lang w:eastAsia="zh-CN"/>
              </w:rPr>
              <w:t xml:space="preserve"> 2017 r. poz. 2291 ze zm.) dopuszcza się złożenie </w:t>
            </w:r>
            <w:r w:rsidRPr="00497513">
              <w:rPr>
                <w:rFonts w:asciiTheme="majorHAnsi" w:eastAsia="Batang" w:hAnsiTheme="majorHAnsi" w:cs="Cambria"/>
                <w:b/>
                <w:i/>
                <w:lang w:eastAsia="zh-CN"/>
              </w:rPr>
              <w:t>kopii powyższego dokumentu poświadczonej przez notariusza.</w:t>
            </w:r>
          </w:p>
        </w:tc>
      </w:tr>
      <w:tr w:rsidR="00C54ADC" w:rsidRPr="00497513" w:rsidTr="00C54ADC">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3</w:t>
            </w:r>
            <w:r w:rsidR="00C54ADC" w:rsidRPr="00497513">
              <w:rPr>
                <w:rFonts w:asciiTheme="majorHAnsi" w:eastAsia="Times New Roman" w:hAnsiTheme="majorHAnsi" w:cs="Arial"/>
                <w:b/>
              </w:rPr>
              <w:t>.</w:t>
            </w:r>
          </w:p>
        </w:tc>
        <w:tc>
          <w:tcPr>
            <w:tcW w:w="8368" w:type="dxa"/>
          </w:tcPr>
          <w:p w:rsidR="00C54ADC" w:rsidRPr="00497513" w:rsidRDefault="00C54ADC" w:rsidP="00C54ADC">
            <w:pPr>
              <w:tabs>
                <w:tab w:val="left" w:pos="900"/>
              </w:tabs>
              <w:spacing w:after="0"/>
              <w:ind w:left="34" w:hanging="34"/>
              <w:jc w:val="both"/>
              <w:rPr>
                <w:rFonts w:asciiTheme="majorHAnsi" w:eastAsia="Times New Roman" w:hAnsiTheme="majorHAnsi" w:cs="Arial"/>
                <w:bCs/>
                <w:iCs/>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o spełnianiu warunków udziału w postępowaniu - Załącznik nr 3 do Zaproszenia</w:t>
            </w:r>
          </w:p>
        </w:tc>
      </w:tr>
      <w:tr w:rsidR="00C54ADC" w:rsidRPr="00497513" w:rsidTr="00A67359">
        <w:trPr>
          <w:trHeight w:val="420"/>
        </w:trPr>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4</w:t>
            </w:r>
            <w:r w:rsidR="001F5ABC" w:rsidRPr="00497513">
              <w:rPr>
                <w:rFonts w:asciiTheme="majorHAnsi" w:eastAsia="Times New Roman" w:hAnsiTheme="majorHAnsi" w:cs="Arial"/>
                <w:b/>
              </w:rPr>
              <w:t>.</w:t>
            </w:r>
          </w:p>
        </w:tc>
        <w:tc>
          <w:tcPr>
            <w:tcW w:w="8368" w:type="dxa"/>
          </w:tcPr>
          <w:p w:rsidR="00C54ADC" w:rsidRPr="00497513" w:rsidRDefault="00C54ADC" w:rsidP="00A67359">
            <w:pPr>
              <w:tabs>
                <w:tab w:val="left" w:pos="900"/>
              </w:tabs>
              <w:spacing w:after="0" w:line="240" w:lineRule="auto"/>
              <w:ind w:left="34" w:hanging="34"/>
              <w:jc w:val="both"/>
              <w:rPr>
                <w:rFonts w:asciiTheme="majorHAnsi" w:eastAsia="Times New Roman" w:hAnsiTheme="majorHAnsi" w:cs="Arial"/>
                <w:bCs/>
                <w:iCs/>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dot. braku podstaw do wykluczenia z postępowania - Załącznik nr 4 do Zaproszenia</w:t>
            </w:r>
            <w:r w:rsidRPr="00497513">
              <w:rPr>
                <w:rFonts w:asciiTheme="majorHAnsi" w:hAnsiTheme="majorHAnsi"/>
              </w:rPr>
              <w:t xml:space="preserve"> </w:t>
            </w:r>
          </w:p>
        </w:tc>
      </w:tr>
      <w:tr w:rsidR="00A67359" w:rsidRPr="00497513" w:rsidTr="00A67359">
        <w:trPr>
          <w:trHeight w:val="420"/>
        </w:trPr>
        <w:tc>
          <w:tcPr>
            <w:tcW w:w="567" w:type="dxa"/>
          </w:tcPr>
          <w:p w:rsidR="00A67359"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5</w:t>
            </w:r>
            <w:r w:rsidR="001F5ABC" w:rsidRPr="00497513">
              <w:rPr>
                <w:rFonts w:asciiTheme="majorHAnsi" w:eastAsia="Times New Roman" w:hAnsiTheme="majorHAnsi" w:cs="Arial"/>
                <w:b/>
              </w:rPr>
              <w:t>.</w:t>
            </w:r>
          </w:p>
        </w:tc>
        <w:tc>
          <w:tcPr>
            <w:tcW w:w="8368" w:type="dxa"/>
          </w:tcPr>
          <w:p w:rsidR="00A67359" w:rsidRPr="00497513" w:rsidRDefault="00A67359" w:rsidP="00A67359">
            <w:pPr>
              <w:spacing w:after="0" w:line="240" w:lineRule="auto"/>
              <w:ind w:right="140"/>
              <w:jc w:val="both"/>
              <w:rPr>
                <w:rFonts w:asciiTheme="majorHAnsi" w:hAnsiTheme="majorHAnsi"/>
                <w:spacing w:val="-12"/>
              </w:rPr>
            </w:pPr>
            <w:r w:rsidRPr="00497513">
              <w:rPr>
                <w:rFonts w:asciiTheme="majorHAnsi" w:hAnsiTheme="majorHAnsi"/>
                <w:spacing w:val="-12"/>
              </w:rPr>
              <w:t>Oświadczenie ZLECENIOBIORCY PRZYJMUJĄCEGO ZAMÓWIENIE</w:t>
            </w:r>
            <w:r w:rsidR="005430B5">
              <w:rPr>
                <w:rFonts w:asciiTheme="majorHAnsi" w:hAnsiTheme="majorHAnsi"/>
                <w:spacing w:val="-12"/>
              </w:rPr>
              <w:t xml:space="preserve">, </w:t>
            </w:r>
            <w:r w:rsidRPr="00497513">
              <w:rPr>
                <w:rFonts w:asciiTheme="majorHAnsi" w:hAnsiTheme="majorHAnsi"/>
                <w:spacing w:val="-12"/>
              </w:rPr>
              <w:t xml:space="preserve">które posłuży do przyjęcia prawidłowej kwoty do udzielenia zamówienia – wg wzoru </w:t>
            </w:r>
            <w:r w:rsidRPr="00497513">
              <w:rPr>
                <w:rFonts w:asciiTheme="majorHAnsi" w:hAnsiTheme="majorHAnsi" w:cs="Arial"/>
              </w:rPr>
              <w:t xml:space="preserve">stanowiącego Załącznik </w:t>
            </w:r>
            <w:r w:rsidR="00224D1E">
              <w:rPr>
                <w:rFonts w:asciiTheme="majorHAnsi" w:hAnsiTheme="majorHAnsi" w:cs="Arial"/>
              </w:rPr>
              <w:br/>
            </w:r>
            <w:r w:rsidRPr="00497513">
              <w:rPr>
                <w:rFonts w:asciiTheme="majorHAnsi" w:hAnsiTheme="majorHAnsi" w:cs="Arial"/>
              </w:rPr>
              <w:t>nr 8 do Zaproszenia</w:t>
            </w:r>
            <w:r w:rsidRPr="00497513">
              <w:rPr>
                <w:rFonts w:asciiTheme="majorHAnsi" w:hAnsiTheme="majorHAnsi"/>
                <w:spacing w:val="-12"/>
              </w:rPr>
              <w:t xml:space="preserve">. </w:t>
            </w:r>
          </w:p>
          <w:p w:rsidR="00A67359" w:rsidRPr="00497513" w:rsidRDefault="00A67359" w:rsidP="00A67359">
            <w:pPr>
              <w:tabs>
                <w:tab w:val="left" w:pos="900"/>
              </w:tabs>
              <w:spacing w:after="0" w:line="240" w:lineRule="auto"/>
              <w:ind w:left="34" w:hanging="34"/>
              <w:jc w:val="both"/>
              <w:rPr>
                <w:rFonts w:asciiTheme="majorHAnsi" w:eastAsia="Times New Roman" w:hAnsiTheme="majorHAnsi" w:cs="Arial"/>
                <w:bCs/>
                <w:iCs/>
              </w:rPr>
            </w:pPr>
            <w:r w:rsidRPr="00497513">
              <w:rPr>
                <w:rFonts w:asciiTheme="majorHAnsi" w:hAnsiTheme="majorHAnsi"/>
                <w:bCs/>
              </w:rPr>
              <w:t>W przypadku oferty złożonej przez firmę Załącznik nr 8 nie ma zastosowania.</w:t>
            </w:r>
          </w:p>
        </w:tc>
      </w:tr>
      <w:tr w:rsidR="001F5ABC" w:rsidRPr="00497513" w:rsidTr="00A67359">
        <w:trPr>
          <w:trHeight w:val="420"/>
        </w:trPr>
        <w:tc>
          <w:tcPr>
            <w:tcW w:w="567" w:type="dxa"/>
          </w:tcPr>
          <w:p w:rsidR="001F5AB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6</w:t>
            </w:r>
            <w:r w:rsidR="001F5ABC" w:rsidRPr="00497513">
              <w:rPr>
                <w:rFonts w:asciiTheme="majorHAnsi" w:eastAsia="Times New Roman" w:hAnsiTheme="majorHAnsi" w:cs="Arial"/>
                <w:b/>
              </w:rPr>
              <w:t>.</w:t>
            </w:r>
          </w:p>
        </w:tc>
        <w:tc>
          <w:tcPr>
            <w:tcW w:w="8368" w:type="dxa"/>
          </w:tcPr>
          <w:p w:rsidR="001F5ABC" w:rsidRPr="00497513" w:rsidRDefault="001F5ABC" w:rsidP="00A67359">
            <w:pPr>
              <w:spacing w:after="0" w:line="240" w:lineRule="auto"/>
              <w:ind w:right="140"/>
              <w:jc w:val="both"/>
              <w:rPr>
                <w:rFonts w:asciiTheme="majorHAnsi" w:hAnsiTheme="majorHAnsi"/>
                <w:spacing w:val="-12"/>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w:t>
            </w:r>
            <w:r w:rsidRPr="00497513">
              <w:rPr>
                <w:rFonts w:asciiTheme="majorHAnsi" w:hAnsiTheme="majorHAnsi"/>
                <w:lang w:eastAsia="zh-CN"/>
              </w:rPr>
              <w:t>o braku powiązania z Zamawiającym osobowo lub kapitałowo - Załącznik nr 5 do Zaproszenia</w:t>
            </w:r>
          </w:p>
        </w:tc>
      </w:tr>
      <w:tr w:rsidR="001F5ABC" w:rsidRPr="00497513" w:rsidTr="00A67359">
        <w:trPr>
          <w:trHeight w:val="420"/>
        </w:trPr>
        <w:tc>
          <w:tcPr>
            <w:tcW w:w="567" w:type="dxa"/>
          </w:tcPr>
          <w:p w:rsidR="001F5AB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7</w:t>
            </w:r>
            <w:r w:rsidR="001F5ABC" w:rsidRPr="00497513">
              <w:rPr>
                <w:rFonts w:asciiTheme="majorHAnsi" w:eastAsia="Times New Roman" w:hAnsiTheme="majorHAnsi" w:cs="Arial"/>
                <w:b/>
              </w:rPr>
              <w:t>.</w:t>
            </w:r>
          </w:p>
        </w:tc>
        <w:tc>
          <w:tcPr>
            <w:tcW w:w="8368" w:type="dxa"/>
          </w:tcPr>
          <w:p w:rsidR="007420B2" w:rsidRPr="001E06A9" w:rsidRDefault="007420B2" w:rsidP="007420B2">
            <w:pPr>
              <w:spacing w:after="0" w:line="240" w:lineRule="auto"/>
              <w:ind w:right="140"/>
              <w:jc w:val="both"/>
              <w:rPr>
                <w:rFonts w:asciiTheme="majorHAnsi" w:eastAsia="Times New Roman" w:hAnsiTheme="majorHAnsi"/>
                <w:color w:val="FF0000"/>
              </w:rPr>
            </w:pPr>
            <w:r w:rsidRPr="00497513">
              <w:rPr>
                <w:rFonts w:asciiTheme="majorHAnsi" w:eastAsia="Times New Roman" w:hAnsiTheme="majorHAnsi" w:cs="Arial"/>
                <w:bCs/>
                <w:iCs/>
              </w:rPr>
              <w:t xml:space="preserve">Podpisane </w:t>
            </w:r>
            <w:r w:rsidRPr="00497513">
              <w:rPr>
                <w:rFonts w:asciiTheme="majorHAnsi" w:hAnsiTheme="majorHAnsi"/>
              </w:rPr>
              <w:t xml:space="preserve">Oświadczenie </w:t>
            </w:r>
            <w:r w:rsidRPr="0063260D">
              <w:rPr>
                <w:rFonts w:asciiTheme="majorHAnsi" w:hAnsiTheme="majorHAnsi"/>
                <w:color w:val="000000" w:themeColor="text1"/>
              </w:rPr>
              <w:t>Wykonawcy – wykaz osób - stanowiący Załącznik nr 6 do Zaproszenia</w:t>
            </w:r>
            <w:r w:rsidR="00811F6D" w:rsidRPr="0063260D">
              <w:rPr>
                <w:rFonts w:asciiTheme="majorHAnsi" w:eastAsia="Times New Roman" w:hAnsiTheme="majorHAnsi"/>
                <w:color w:val="000000" w:themeColor="text1"/>
              </w:rPr>
              <w:t xml:space="preserve"> - </w:t>
            </w:r>
            <w:r w:rsidRPr="0063260D">
              <w:rPr>
                <w:rFonts w:asciiTheme="majorHAnsi" w:hAnsiTheme="majorHAnsi" w:cs="Arial"/>
                <w:color w:val="000000" w:themeColor="text1"/>
              </w:rPr>
              <w:t>skierowanych przez Wyko</w:t>
            </w:r>
            <w:r w:rsidR="001E06A9" w:rsidRPr="0063260D">
              <w:rPr>
                <w:rFonts w:asciiTheme="majorHAnsi" w:hAnsiTheme="majorHAnsi" w:cs="Arial"/>
                <w:color w:val="000000" w:themeColor="text1"/>
              </w:rPr>
              <w:t xml:space="preserve">nawcę do realizacji zamówienia, </w:t>
            </w:r>
            <w:r w:rsidRPr="0063260D">
              <w:rPr>
                <w:rFonts w:asciiTheme="majorHAnsi" w:hAnsiTheme="majorHAnsi" w:cs="Arial"/>
                <w:color w:val="000000" w:themeColor="text1"/>
              </w:rPr>
              <w:t xml:space="preserve">wraz </w:t>
            </w:r>
            <w:r w:rsidR="0063260D">
              <w:rPr>
                <w:rFonts w:asciiTheme="majorHAnsi" w:hAnsiTheme="majorHAnsi" w:cs="Arial"/>
                <w:color w:val="000000" w:themeColor="text1"/>
              </w:rPr>
              <w:br/>
            </w:r>
            <w:r w:rsidRPr="0063260D">
              <w:rPr>
                <w:rFonts w:asciiTheme="majorHAnsi" w:hAnsiTheme="majorHAnsi" w:cs="Arial"/>
                <w:color w:val="000000" w:themeColor="text1"/>
              </w:rPr>
              <w:t>z informacjami na temat ich kwalifikacji zawodowych, doświadczenia i wykształcenia niezbędnych do wykonania zamówienia, a także zakresu wykonywanych przez nie czynności oraz informacją o podstawie do dysponowania tymi osobami</w:t>
            </w:r>
          </w:p>
          <w:p w:rsidR="001F5ABC" w:rsidRPr="00497513" w:rsidRDefault="007420B2" w:rsidP="007420B2">
            <w:pPr>
              <w:spacing w:after="0" w:line="240" w:lineRule="auto"/>
              <w:ind w:right="140"/>
              <w:jc w:val="both"/>
              <w:rPr>
                <w:rFonts w:asciiTheme="majorHAnsi" w:eastAsia="Times New Roman" w:hAnsiTheme="majorHAnsi" w:cs="Arial"/>
                <w:bCs/>
                <w:iCs/>
              </w:rPr>
            </w:pPr>
            <w:proofErr w:type="gramStart"/>
            <w:r w:rsidRPr="00497513">
              <w:rPr>
                <w:rFonts w:asciiTheme="majorHAnsi" w:eastAsia="TimesNewRoman" w:hAnsiTheme="majorHAnsi" w:cs="TimesNewRoman"/>
              </w:rPr>
              <w:t>lub</w:t>
            </w:r>
            <w:proofErr w:type="gramEnd"/>
            <w:r w:rsidRPr="00497513">
              <w:rPr>
                <w:rFonts w:asciiTheme="majorHAnsi" w:eastAsia="TimesNewRoman" w:hAnsiTheme="majorHAnsi" w:cs="TimesNewRoman"/>
              </w:rPr>
              <w:t xml:space="preserve"> w przypadku osób fizycznych</w:t>
            </w:r>
            <w:r w:rsidRPr="00497513">
              <w:rPr>
                <w:rFonts w:asciiTheme="majorHAnsi" w:eastAsia="TimesNewRoman" w:hAnsiTheme="majorHAnsi" w:cs="TimesNewRoman"/>
                <w:color w:val="FF0000"/>
              </w:rPr>
              <w:t xml:space="preserve"> </w:t>
            </w:r>
            <w:r w:rsidRPr="00497513">
              <w:rPr>
                <w:rFonts w:asciiTheme="majorHAnsi" w:eastAsia="Times New Roman" w:hAnsiTheme="majorHAnsi"/>
              </w:rPr>
              <w:t>Wykonawca przedłoży CV wg własnego wzoru - wskazując wyszczególnione wymagania.</w:t>
            </w:r>
          </w:p>
        </w:tc>
      </w:tr>
    </w:tbl>
    <w:p w:rsidR="00C54ADC" w:rsidRPr="00497513" w:rsidRDefault="00C54ADC" w:rsidP="00DD2B85">
      <w:pPr>
        <w:pStyle w:val="Tekstpodstawowy"/>
        <w:widowControl w:val="0"/>
        <w:spacing w:after="0" w:line="276" w:lineRule="auto"/>
        <w:jc w:val="both"/>
        <w:rPr>
          <w:rFonts w:asciiTheme="majorHAnsi" w:hAnsiTheme="majorHAnsi" w:cs="Arial"/>
          <w:sz w:val="22"/>
          <w:szCs w:val="22"/>
        </w:rPr>
      </w:pPr>
    </w:p>
    <w:p w:rsidR="0079172F" w:rsidRPr="00497513" w:rsidRDefault="0079172F" w:rsidP="00D9043C">
      <w:pPr>
        <w:pStyle w:val="Tekstpodstawowy"/>
        <w:widowControl w:val="0"/>
        <w:numPr>
          <w:ilvl w:val="0"/>
          <w:numId w:val="55"/>
        </w:numPr>
        <w:spacing w:after="0"/>
        <w:ind w:left="851"/>
        <w:jc w:val="both"/>
        <w:rPr>
          <w:rFonts w:asciiTheme="majorHAnsi" w:hAnsiTheme="majorHAnsi" w:cs="Arial"/>
          <w:b/>
          <w:sz w:val="22"/>
          <w:szCs w:val="22"/>
        </w:rPr>
      </w:pPr>
      <w:r w:rsidRPr="00497513">
        <w:rPr>
          <w:rFonts w:asciiTheme="majorHAnsi" w:hAnsiTheme="majorHAnsi" w:cs="Arial"/>
          <w:b/>
          <w:sz w:val="22"/>
          <w:szCs w:val="22"/>
        </w:rPr>
        <w:t>Informacja o sposobie porozumiewania się Zamawiającego z Wykonawcami oraz przekazywania oświadczeń lub dokumentów.</w:t>
      </w:r>
    </w:p>
    <w:p w:rsidR="00413DAA" w:rsidRPr="00497513" w:rsidRDefault="0079172F" w:rsidP="00D9043C">
      <w:pPr>
        <w:pStyle w:val="ust"/>
        <w:numPr>
          <w:ilvl w:val="0"/>
          <w:numId w:val="27"/>
        </w:numPr>
        <w:suppressAutoHyphens w:val="0"/>
        <w:spacing w:before="0" w:after="0"/>
        <w:ind w:left="1134"/>
        <w:rPr>
          <w:rFonts w:asciiTheme="majorHAnsi" w:hAnsiTheme="majorHAnsi" w:cs="Arial"/>
          <w:sz w:val="22"/>
          <w:szCs w:val="22"/>
        </w:rPr>
      </w:pPr>
      <w:r w:rsidRPr="00497513">
        <w:rPr>
          <w:rFonts w:asciiTheme="majorHAnsi" w:hAnsiTheme="majorHAnsi" w:cs="Arial"/>
          <w:sz w:val="22"/>
          <w:szCs w:val="22"/>
        </w:rPr>
        <w:t>Postęp</w:t>
      </w:r>
      <w:r w:rsidR="00413DAA" w:rsidRPr="00497513">
        <w:rPr>
          <w:rFonts w:asciiTheme="majorHAnsi" w:hAnsiTheme="majorHAnsi" w:cs="Arial"/>
          <w:sz w:val="22"/>
          <w:szCs w:val="22"/>
        </w:rPr>
        <w:t xml:space="preserve">owanie </w:t>
      </w:r>
      <w:r w:rsidR="00413DAA" w:rsidRPr="00497513">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497513" w:rsidRDefault="00413DAA"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eastAsia="Times New Roman" w:hAnsiTheme="majorHAnsi" w:cs="Arial"/>
          <w:lang w:eastAsia="pl-PL"/>
        </w:rPr>
        <w:t>W przypadku braku potwierdzenia otrzymania wiadomości przez Wyko</w:t>
      </w:r>
      <w:r w:rsidR="00E574F1" w:rsidRPr="00497513">
        <w:rPr>
          <w:rFonts w:asciiTheme="majorHAnsi" w:eastAsia="Times New Roman" w:hAnsiTheme="majorHAnsi" w:cs="Arial"/>
          <w:lang w:eastAsia="pl-PL"/>
        </w:rPr>
        <w:t xml:space="preserve">nawcę, Zamawiający </w:t>
      </w:r>
      <w:proofErr w:type="gramStart"/>
      <w:r w:rsidR="00E574F1" w:rsidRPr="00497513">
        <w:rPr>
          <w:rFonts w:asciiTheme="majorHAnsi" w:eastAsia="Times New Roman" w:hAnsiTheme="majorHAnsi" w:cs="Arial"/>
          <w:lang w:eastAsia="pl-PL"/>
        </w:rPr>
        <w:t>domniema</w:t>
      </w:r>
      <w:proofErr w:type="gramEnd"/>
      <w:r w:rsidR="00E574F1" w:rsidRPr="00497513">
        <w:rPr>
          <w:rFonts w:asciiTheme="majorHAnsi" w:eastAsia="Times New Roman" w:hAnsiTheme="majorHAnsi" w:cs="Arial"/>
          <w:lang w:eastAsia="pl-PL"/>
        </w:rPr>
        <w:t>, iż </w:t>
      </w:r>
      <w:r w:rsidRPr="00497513">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497513" w:rsidRDefault="0079172F"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hAnsiTheme="majorHAnsi" w:cs="Arial"/>
        </w:rPr>
        <w:t>Każdy</w:t>
      </w:r>
      <w:r w:rsidRPr="00497513">
        <w:rPr>
          <w:rFonts w:asciiTheme="majorHAnsi" w:eastAsia="Arial Narrow" w:hAnsiTheme="majorHAnsi" w:cs="Arial Narrow"/>
        </w:rPr>
        <w:t xml:space="preserve"> </w:t>
      </w:r>
      <w:r w:rsidRPr="00497513">
        <w:rPr>
          <w:rFonts w:asciiTheme="majorHAnsi" w:hAnsiTheme="majorHAnsi"/>
        </w:rPr>
        <w:t>Wykonawca</w:t>
      </w:r>
      <w:r w:rsidRPr="00497513">
        <w:rPr>
          <w:rFonts w:asciiTheme="majorHAnsi" w:eastAsia="Arial Narrow" w:hAnsiTheme="majorHAnsi" w:cs="Arial Narrow"/>
        </w:rPr>
        <w:t xml:space="preserve"> </w:t>
      </w:r>
      <w:r w:rsidRPr="00497513">
        <w:rPr>
          <w:rFonts w:asciiTheme="majorHAnsi" w:hAnsiTheme="majorHAnsi"/>
        </w:rPr>
        <w:t>ma</w:t>
      </w:r>
      <w:r w:rsidRPr="00497513">
        <w:rPr>
          <w:rFonts w:asciiTheme="majorHAnsi" w:eastAsia="Arial Narrow" w:hAnsiTheme="majorHAnsi" w:cs="Arial Narrow"/>
        </w:rPr>
        <w:t xml:space="preserve"> </w:t>
      </w:r>
      <w:r w:rsidRPr="00497513">
        <w:rPr>
          <w:rFonts w:asciiTheme="majorHAnsi" w:hAnsiTheme="majorHAnsi"/>
        </w:rPr>
        <w:t>prawo</w:t>
      </w:r>
      <w:r w:rsidRPr="00497513">
        <w:rPr>
          <w:rFonts w:asciiTheme="majorHAnsi" w:eastAsia="Arial Narrow" w:hAnsiTheme="majorHAnsi" w:cs="Arial Narrow"/>
        </w:rPr>
        <w:t xml:space="preserve"> </w:t>
      </w:r>
      <w:r w:rsidRPr="00497513">
        <w:rPr>
          <w:rFonts w:asciiTheme="majorHAnsi" w:hAnsiTheme="majorHAnsi"/>
        </w:rPr>
        <w:t>zwrócić</w:t>
      </w:r>
      <w:r w:rsidRPr="00497513">
        <w:rPr>
          <w:rFonts w:asciiTheme="majorHAnsi" w:eastAsia="Arial Narrow" w:hAnsiTheme="majorHAnsi" w:cs="Arial Narrow"/>
        </w:rPr>
        <w:t xml:space="preserve"> </w:t>
      </w:r>
      <w:r w:rsidRPr="00497513">
        <w:rPr>
          <w:rFonts w:asciiTheme="majorHAnsi" w:hAnsiTheme="majorHAnsi"/>
        </w:rPr>
        <w:t>się</w:t>
      </w:r>
      <w:r w:rsidRPr="00497513">
        <w:rPr>
          <w:rFonts w:asciiTheme="majorHAnsi" w:eastAsia="Arial Narrow" w:hAnsiTheme="majorHAnsi" w:cs="Arial Narrow"/>
        </w:rPr>
        <w:t xml:space="preserve"> </w:t>
      </w:r>
      <w:r w:rsidRPr="00497513">
        <w:rPr>
          <w:rFonts w:asciiTheme="majorHAnsi" w:hAnsiTheme="majorHAnsi"/>
        </w:rPr>
        <w:t>do</w:t>
      </w:r>
      <w:r w:rsidRPr="00497513">
        <w:rPr>
          <w:rFonts w:asciiTheme="majorHAnsi" w:eastAsia="Arial Narrow" w:hAnsiTheme="majorHAnsi" w:cs="Arial Narrow"/>
        </w:rPr>
        <w:t xml:space="preserve"> </w:t>
      </w:r>
      <w:r w:rsidRPr="00497513">
        <w:rPr>
          <w:rFonts w:asciiTheme="majorHAnsi" w:hAnsiTheme="majorHAnsi"/>
        </w:rPr>
        <w:t>Zamawiającego</w:t>
      </w:r>
      <w:r w:rsidRPr="00497513">
        <w:rPr>
          <w:rFonts w:asciiTheme="majorHAnsi" w:eastAsia="Arial Narrow" w:hAnsiTheme="majorHAnsi" w:cs="Arial Narrow"/>
        </w:rPr>
        <w:t xml:space="preserve"> </w:t>
      </w:r>
      <w:r w:rsidRPr="00497513">
        <w:rPr>
          <w:rFonts w:asciiTheme="majorHAnsi" w:hAnsiTheme="majorHAnsi"/>
        </w:rPr>
        <w:t>o</w:t>
      </w:r>
      <w:r w:rsidRPr="00497513">
        <w:rPr>
          <w:rFonts w:asciiTheme="majorHAnsi" w:eastAsia="Arial Narrow" w:hAnsiTheme="majorHAnsi" w:cs="Arial Narrow"/>
        </w:rPr>
        <w:t xml:space="preserve"> </w:t>
      </w:r>
      <w:r w:rsidRPr="00497513">
        <w:rPr>
          <w:rFonts w:asciiTheme="majorHAnsi" w:hAnsiTheme="majorHAnsi"/>
        </w:rPr>
        <w:t>wyjaśnienie</w:t>
      </w:r>
      <w:r w:rsidRPr="00497513">
        <w:rPr>
          <w:rFonts w:asciiTheme="majorHAnsi" w:eastAsia="Arial Narrow" w:hAnsiTheme="majorHAnsi" w:cs="Arial Narrow"/>
        </w:rPr>
        <w:t xml:space="preserve"> </w:t>
      </w:r>
      <w:r w:rsidRPr="00497513">
        <w:rPr>
          <w:rFonts w:asciiTheme="majorHAnsi" w:hAnsiTheme="majorHAnsi"/>
        </w:rPr>
        <w:t>treści</w:t>
      </w:r>
      <w:r w:rsidRPr="00497513">
        <w:rPr>
          <w:rFonts w:asciiTheme="majorHAnsi" w:eastAsia="Arial Narrow" w:hAnsiTheme="majorHAnsi" w:cs="Arial Narrow"/>
        </w:rPr>
        <w:t xml:space="preserve"> </w:t>
      </w:r>
      <w:r w:rsidRPr="00497513">
        <w:rPr>
          <w:rFonts w:asciiTheme="majorHAnsi" w:hAnsiTheme="majorHAnsi"/>
        </w:rPr>
        <w:t>Zaproszenia.</w:t>
      </w:r>
    </w:p>
    <w:p w:rsidR="0079172F" w:rsidRPr="00497513" w:rsidRDefault="00EF18F9"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eastAsia="Times New Roman" w:hAnsiTheme="majorHAnsi" w:cs="Times New Roman"/>
          <w:lang w:eastAsia="pl-PL"/>
        </w:rPr>
        <w:t xml:space="preserve">Zamawiający udzieli wyjaśnień niezwłocznie, jednak nie później niż na </w:t>
      </w:r>
      <w:r w:rsidR="00745E9D" w:rsidRPr="00497513">
        <w:rPr>
          <w:rFonts w:asciiTheme="majorHAnsi" w:eastAsia="Times New Roman" w:hAnsiTheme="majorHAnsi" w:cs="Times New Roman"/>
          <w:lang w:eastAsia="pl-PL"/>
        </w:rPr>
        <w:t>2</w:t>
      </w:r>
      <w:r w:rsidRPr="00497513">
        <w:rPr>
          <w:rFonts w:asciiTheme="majorHAnsi" w:eastAsia="Times New Roman" w:hAnsiTheme="majorHAnsi" w:cs="Times New Roman"/>
          <w:lang w:eastAsia="pl-PL"/>
        </w:rPr>
        <w:t xml:space="preserve"> dni przed upływem terminu składania ofert, pod warunkiem</w:t>
      </w:r>
      <w:r w:rsidR="00811F6D">
        <w:rPr>
          <w:rFonts w:asciiTheme="majorHAnsi" w:eastAsia="Times New Roman" w:hAnsiTheme="majorHAnsi" w:cs="Times New Roman"/>
          <w:lang w:eastAsia="pl-PL"/>
        </w:rPr>
        <w:t>,</w:t>
      </w:r>
      <w:r w:rsidRPr="00497513">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497513">
        <w:rPr>
          <w:rFonts w:asciiTheme="majorHAnsi" w:eastAsia="Times New Roman" w:hAnsiTheme="majorHAnsi" w:cs="Times New Roman"/>
          <w:lang w:eastAsia="pl-PL"/>
        </w:rPr>
        <w:t>4</w:t>
      </w:r>
      <w:r w:rsidRPr="00497513">
        <w:rPr>
          <w:rFonts w:asciiTheme="majorHAnsi" w:eastAsia="Times New Roman" w:hAnsiTheme="majorHAnsi" w:cs="Times New Roman"/>
          <w:lang w:eastAsia="pl-PL"/>
        </w:rPr>
        <w:t xml:space="preserve"> dni przed upływem terminu składania ofert. </w:t>
      </w:r>
    </w:p>
    <w:p w:rsidR="0079172F" w:rsidRPr="00497513" w:rsidRDefault="0079172F" w:rsidP="00D9043C">
      <w:pPr>
        <w:pStyle w:val="Tekstpodstawowy"/>
        <w:widowControl w:val="0"/>
        <w:numPr>
          <w:ilvl w:val="2"/>
          <w:numId w:val="18"/>
        </w:numPr>
        <w:spacing w:after="0"/>
        <w:ind w:left="851" w:hanging="425"/>
        <w:rPr>
          <w:rFonts w:asciiTheme="majorHAnsi" w:hAnsiTheme="majorHAnsi" w:cs="Arial"/>
          <w:b/>
          <w:bCs/>
          <w:sz w:val="22"/>
          <w:szCs w:val="22"/>
        </w:rPr>
      </w:pPr>
      <w:r w:rsidRPr="00497513">
        <w:rPr>
          <w:rFonts w:asciiTheme="majorHAnsi" w:hAnsiTheme="majorHAnsi" w:cs="Arial"/>
          <w:b/>
          <w:bCs/>
          <w:sz w:val="22"/>
          <w:szCs w:val="22"/>
        </w:rPr>
        <w:t>Wskazanie osób uprawnionych do porozumiewania się z Wykonawcami.</w:t>
      </w:r>
    </w:p>
    <w:p w:rsidR="0079172F" w:rsidRPr="00497513" w:rsidRDefault="0079172F" w:rsidP="00D9043C">
      <w:pPr>
        <w:pStyle w:val="Tekstpodstawowy"/>
        <w:widowControl w:val="0"/>
        <w:numPr>
          <w:ilvl w:val="0"/>
          <w:numId w:val="28"/>
        </w:numPr>
        <w:spacing w:after="0"/>
        <w:ind w:left="1134"/>
        <w:jc w:val="both"/>
        <w:rPr>
          <w:rFonts w:asciiTheme="majorHAnsi" w:hAnsiTheme="majorHAnsi" w:cs="Arial"/>
          <w:b/>
          <w:bCs/>
          <w:color w:val="000000" w:themeColor="text1"/>
          <w:sz w:val="22"/>
          <w:szCs w:val="22"/>
          <w:u w:val="single"/>
        </w:rPr>
      </w:pPr>
      <w:r w:rsidRPr="00497513">
        <w:rPr>
          <w:rFonts w:asciiTheme="majorHAnsi" w:hAnsiTheme="majorHAnsi" w:cs="Arial"/>
          <w:sz w:val="22"/>
          <w:szCs w:val="22"/>
        </w:rPr>
        <w:t xml:space="preserve">W sprawach prowadzonego postępowania osobą do kontaktu – </w:t>
      </w:r>
      <w:r w:rsidR="00811F6D">
        <w:rPr>
          <w:rFonts w:asciiTheme="majorHAnsi" w:hAnsiTheme="majorHAnsi" w:cs="Arial"/>
          <w:sz w:val="22"/>
          <w:szCs w:val="22"/>
        </w:rPr>
        <w:t>Arkadiusz Kasperczyk</w:t>
      </w:r>
      <w:r w:rsidRPr="00811F6D">
        <w:rPr>
          <w:rFonts w:asciiTheme="majorHAnsi" w:hAnsiTheme="majorHAnsi" w:cs="Arial"/>
          <w:color w:val="FF0000"/>
          <w:sz w:val="22"/>
          <w:szCs w:val="22"/>
        </w:rPr>
        <w:t xml:space="preserve"> </w:t>
      </w:r>
      <w:r w:rsidR="00811F6D">
        <w:rPr>
          <w:rFonts w:asciiTheme="majorHAnsi" w:hAnsiTheme="majorHAnsi" w:cs="Arial"/>
          <w:color w:val="FF0000"/>
          <w:sz w:val="22"/>
          <w:szCs w:val="22"/>
        </w:rPr>
        <w:br/>
      </w:r>
      <w:r w:rsidRPr="00497513">
        <w:rPr>
          <w:rFonts w:asciiTheme="majorHAnsi" w:hAnsiTheme="majorHAnsi" w:cs="Arial"/>
          <w:color w:val="000000" w:themeColor="text1"/>
          <w:sz w:val="22"/>
          <w:szCs w:val="22"/>
        </w:rPr>
        <w:t>tel. 41/ 366-47-91 w. 13</w:t>
      </w:r>
      <w:r w:rsidR="00811F6D">
        <w:rPr>
          <w:rFonts w:asciiTheme="majorHAnsi" w:hAnsiTheme="majorHAnsi" w:cs="Arial"/>
          <w:color w:val="000000" w:themeColor="text1"/>
          <w:sz w:val="22"/>
          <w:szCs w:val="22"/>
        </w:rPr>
        <w:t xml:space="preserve">0 </w:t>
      </w:r>
      <w:proofErr w:type="gramStart"/>
      <w:r w:rsidR="00811F6D">
        <w:rPr>
          <w:rFonts w:asciiTheme="majorHAnsi" w:hAnsiTheme="majorHAnsi" w:cs="Arial"/>
          <w:color w:val="000000" w:themeColor="text1"/>
          <w:sz w:val="22"/>
          <w:szCs w:val="22"/>
        </w:rPr>
        <w:t>lub</w:t>
      </w:r>
      <w:proofErr w:type="gramEnd"/>
      <w:r w:rsidR="00811F6D">
        <w:rPr>
          <w:rFonts w:asciiTheme="majorHAnsi" w:hAnsiTheme="majorHAnsi" w:cs="Arial"/>
          <w:color w:val="000000" w:themeColor="text1"/>
          <w:sz w:val="22"/>
          <w:szCs w:val="22"/>
        </w:rPr>
        <w:t xml:space="preserve"> 131.</w:t>
      </w:r>
    </w:p>
    <w:p w:rsidR="001B1975" w:rsidRPr="00497513" w:rsidRDefault="0079172F" w:rsidP="00D9043C">
      <w:pPr>
        <w:pStyle w:val="Tekstpodstawowy"/>
        <w:widowControl w:val="0"/>
        <w:numPr>
          <w:ilvl w:val="0"/>
          <w:numId w:val="28"/>
        </w:numPr>
        <w:spacing w:after="0"/>
        <w:ind w:left="1134"/>
        <w:jc w:val="both"/>
        <w:rPr>
          <w:rFonts w:asciiTheme="majorHAnsi" w:hAnsiTheme="majorHAnsi" w:cs="Arial"/>
          <w:b/>
          <w:bCs/>
          <w:color w:val="000000" w:themeColor="text1"/>
          <w:sz w:val="22"/>
          <w:szCs w:val="22"/>
          <w:u w:val="single"/>
        </w:rPr>
      </w:pPr>
      <w:r w:rsidRPr="00497513">
        <w:rPr>
          <w:rFonts w:asciiTheme="majorHAnsi" w:hAnsiTheme="majorHAnsi" w:cs="Arial"/>
          <w:sz w:val="22"/>
          <w:szCs w:val="22"/>
        </w:rPr>
        <w:t xml:space="preserve">Dodatkowe informacje dotyczące zamówienia można otrzymać w godz. </w:t>
      </w:r>
      <w:r w:rsidRPr="00497513">
        <w:rPr>
          <w:rFonts w:asciiTheme="majorHAnsi" w:hAnsiTheme="majorHAnsi" w:cs="Arial"/>
          <w:bCs/>
          <w:sz w:val="22"/>
          <w:szCs w:val="22"/>
        </w:rPr>
        <w:t>od</w:t>
      </w:r>
      <w:proofErr w:type="gramStart"/>
      <w:r w:rsidRPr="00497513">
        <w:rPr>
          <w:rFonts w:asciiTheme="majorHAnsi" w:hAnsiTheme="majorHAnsi" w:cs="Arial"/>
          <w:bCs/>
          <w:sz w:val="22"/>
          <w:szCs w:val="22"/>
        </w:rPr>
        <w:t xml:space="preserve"> 08:00 do</w:t>
      </w:r>
      <w:proofErr w:type="gramEnd"/>
      <w:r w:rsidRPr="00497513">
        <w:rPr>
          <w:rFonts w:asciiTheme="majorHAnsi" w:hAnsiTheme="majorHAnsi" w:cs="Arial"/>
          <w:bCs/>
          <w:sz w:val="22"/>
          <w:szCs w:val="22"/>
        </w:rPr>
        <w:t xml:space="preserve"> 15:30</w:t>
      </w:r>
      <w:r w:rsidRPr="00497513">
        <w:rPr>
          <w:rFonts w:asciiTheme="majorHAnsi" w:hAnsiTheme="majorHAnsi" w:cs="Arial"/>
          <w:sz w:val="22"/>
          <w:szCs w:val="22"/>
        </w:rPr>
        <w:t xml:space="preserve"> pod wymie</w:t>
      </w:r>
      <w:r w:rsidR="00F97AF7" w:rsidRPr="00497513">
        <w:rPr>
          <w:rFonts w:asciiTheme="majorHAnsi" w:hAnsiTheme="majorHAnsi" w:cs="Arial"/>
          <w:sz w:val="22"/>
          <w:szCs w:val="22"/>
        </w:rPr>
        <w:t xml:space="preserve">nionym powyżej numerem telefonu. </w:t>
      </w:r>
      <w:r w:rsidRPr="00497513">
        <w:rPr>
          <w:rFonts w:asciiTheme="majorHAnsi" w:hAnsiTheme="majorHAnsi" w:cs="Arial"/>
          <w:sz w:val="22"/>
          <w:szCs w:val="22"/>
        </w:rPr>
        <w:t xml:space="preserve">Wszelkie pisma Zamawiający przyjmuje </w:t>
      </w:r>
      <w:r w:rsidR="00811F6D">
        <w:rPr>
          <w:rFonts w:asciiTheme="majorHAnsi" w:hAnsiTheme="majorHAnsi" w:cs="Arial"/>
          <w:sz w:val="22"/>
          <w:szCs w:val="22"/>
        </w:rPr>
        <w:br/>
      </w:r>
      <w:r w:rsidRPr="00497513">
        <w:rPr>
          <w:rFonts w:asciiTheme="majorHAnsi" w:hAnsiTheme="majorHAnsi" w:cs="Arial"/>
          <w:sz w:val="22"/>
          <w:szCs w:val="22"/>
        </w:rPr>
        <w:t xml:space="preserve">w dni robocze w godz. </w:t>
      </w:r>
      <w:r w:rsidRPr="00497513">
        <w:rPr>
          <w:rFonts w:asciiTheme="majorHAnsi" w:hAnsiTheme="majorHAnsi" w:cs="Arial"/>
          <w:bCs/>
          <w:sz w:val="22"/>
          <w:szCs w:val="22"/>
        </w:rPr>
        <w:t>od</w:t>
      </w:r>
      <w:proofErr w:type="gramStart"/>
      <w:r w:rsidRPr="00497513">
        <w:rPr>
          <w:rFonts w:asciiTheme="majorHAnsi" w:hAnsiTheme="majorHAnsi" w:cs="Arial"/>
          <w:bCs/>
          <w:sz w:val="22"/>
          <w:szCs w:val="22"/>
        </w:rPr>
        <w:t xml:space="preserve"> 08:00 do</w:t>
      </w:r>
      <w:proofErr w:type="gramEnd"/>
      <w:r w:rsidRPr="00497513">
        <w:rPr>
          <w:rFonts w:asciiTheme="majorHAnsi" w:hAnsiTheme="majorHAnsi" w:cs="Arial"/>
          <w:bCs/>
          <w:sz w:val="22"/>
          <w:szCs w:val="22"/>
        </w:rPr>
        <w:t xml:space="preserve"> 15:30</w:t>
      </w:r>
      <w:r w:rsidRPr="00497513">
        <w:rPr>
          <w:rFonts w:asciiTheme="majorHAnsi" w:hAnsiTheme="majorHAnsi" w:cs="Arial"/>
          <w:sz w:val="22"/>
          <w:szCs w:val="22"/>
        </w:rPr>
        <w:t xml:space="preserve"> w siedzibie Zamawiającego.</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Termin związania ofertą</w:t>
      </w:r>
    </w:p>
    <w:p w:rsidR="001B1975" w:rsidRPr="00497513" w:rsidRDefault="0079172F" w:rsidP="00A975AD">
      <w:pPr>
        <w:pStyle w:val="Tekstpodstawowy"/>
        <w:tabs>
          <w:tab w:val="left" w:pos="-1701"/>
        </w:tabs>
        <w:spacing w:after="0"/>
        <w:ind w:left="851"/>
        <w:rPr>
          <w:rFonts w:asciiTheme="majorHAnsi" w:hAnsiTheme="majorHAnsi" w:cs="Arial"/>
          <w:sz w:val="22"/>
          <w:szCs w:val="22"/>
        </w:rPr>
      </w:pPr>
      <w:r w:rsidRPr="00497513">
        <w:rPr>
          <w:rFonts w:asciiTheme="majorHAnsi" w:hAnsiTheme="majorHAnsi" w:cs="Arial"/>
          <w:sz w:val="22"/>
          <w:szCs w:val="22"/>
        </w:rPr>
        <w:t>Termin związania ofertą upływa po 30 dniach od daty terminu składania ofert.</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Wymagania dotyczące wadium</w:t>
      </w:r>
      <w:r w:rsidR="00413DAA" w:rsidRPr="00497513">
        <w:rPr>
          <w:rFonts w:asciiTheme="majorHAnsi" w:hAnsiTheme="majorHAnsi" w:cs="Arial"/>
          <w:b/>
          <w:sz w:val="22"/>
          <w:szCs w:val="22"/>
        </w:rPr>
        <w:t xml:space="preserve"> i zabezpieczenia należytego umowy</w:t>
      </w:r>
    </w:p>
    <w:p w:rsidR="001B1975" w:rsidRPr="00497513" w:rsidRDefault="0079172F" w:rsidP="00A975AD">
      <w:pPr>
        <w:spacing w:after="0" w:line="240" w:lineRule="auto"/>
        <w:ind w:left="851"/>
        <w:rPr>
          <w:rFonts w:asciiTheme="majorHAnsi" w:hAnsiTheme="majorHAnsi" w:cs="Arial"/>
        </w:rPr>
      </w:pPr>
      <w:r w:rsidRPr="00497513">
        <w:rPr>
          <w:rFonts w:asciiTheme="majorHAnsi" w:hAnsiTheme="majorHAnsi" w:cs="Arial"/>
        </w:rPr>
        <w:t>Nie jest wymagane.</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Opis sposobu przygotowania ofert.</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 xml:space="preserve">Oferta musi być sporządzona w języku polskim, pod rygorem nieważności w formie pisemnej. </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Oferta powinna być sporządzona z uwzględnieniem wszelkich wymagań Zamawiającego, określonych w Zaproszeniu.</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 xml:space="preserve">Na kopercie oferty należy zamieścić </w:t>
      </w:r>
      <w:r w:rsidR="006B684A" w:rsidRPr="00497513">
        <w:rPr>
          <w:rFonts w:asciiTheme="majorHAnsi" w:hAnsiTheme="majorHAnsi" w:cs="Arial"/>
          <w:sz w:val="22"/>
          <w:szCs w:val="22"/>
        </w:rPr>
        <w:t xml:space="preserve">Dane WYKONAWCY oraz </w:t>
      </w:r>
      <w:r w:rsidRPr="00497513">
        <w:rPr>
          <w:rFonts w:asciiTheme="majorHAnsi" w:hAnsiTheme="majorHAnsi" w:cs="Arial"/>
          <w:sz w:val="22"/>
          <w:szCs w:val="22"/>
        </w:rPr>
        <w:t xml:space="preserve">następujące informacje: </w:t>
      </w:r>
    </w:p>
    <w:p w:rsidR="00976D00" w:rsidRDefault="00976D00"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000000" w:themeColor="text1"/>
        </w:rPr>
      </w:pPr>
      <w:r>
        <w:rPr>
          <w:rFonts w:asciiTheme="majorHAnsi" w:hAnsiTheme="majorHAnsi"/>
          <w:color w:val="000000" w:themeColor="text1"/>
        </w:rPr>
        <w:t>U</w:t>
      </w:r>
      <w:r w:rsidRPr="0094744E">
        <w:rPr>
          <w:rFonts w:asciiTheme="majorHAnsi" w:hAnsiTheme="majorHAnsi" w:cs="Times New Roman"/>
          <w:color w:val="000000"/>
          <w:sz w:val="24"/>
          <w:szCs w:val="24"/>
        </w:rPr>
        <w:t xml:space="preserve">sługa przeprowadzenia zajęć wyrównujących szanse edukacyjne dla uczniów zagrożonych niepowodzeniami edukacyjnymi w zakresie kompetencji matematycznych oraz kompetencji </w:t>
      </w:r>
      <w:r>
        <w:rPr>
          <w:rFonts w:asciiTheme="majorHAnsi" w:hAnsiTheme="majorHAnsi" w:cs="Times New Roman"/>
          <w:color w:val="000000"/>
          <w:sz w:val="24"/>
          <w:szCs w:val="24"/>
        </w:rPr>
        <w:br/>
      </w:r>
      <w:r w:rsidRPr="0094744E">
        <w:rPr>
          <w:rFonts w:asciiTheme="majorHAnsi" w:hAnsiTheme="majorHAnsi" w:cs="Times New Roman"/>
          <w:color w:val="000000"/>
          <w:sz w:val="24"/>
          <w:szCs w:val="24"/>
        </w:rPr>
        <w:t xml:space="preserve">z języka angielskiego </w:t>
      </w:r>
      <w:r w:rsidRPr="0094744E">
        <w:rPr>
          <w:rFonts w:asciiTheme="majorHAnsi" w:hAnsiTheme="majorHAnsi" w:cs="Times New Roman"/>
          <w:sz w:val="24"/>
          <w:szCs w:val="24"/>
        </w:rPr>
        <w:t xml:space="preserve">– wychowanków przebywających w pieczy zastępczej w ramach projektu </w:t>
      </w:r>
      <w:r w:rsidRPr="0094744E">
        <w:rPr>
          <w:rFonts w:asciiTheme="majorHAnsi" w:hAnsiTheme="majorHAnsi" w:cs="Times New Roman"/>
          <w:color w:val="000000"/>
          <w:sz w:val="24"/>
          <w:szCs w:val="24"/>
        </w:rPr>
        <w:t>„SPOŁECZEŃSTWO BEZ BARIER - USŁUGI SPOŁECZNE DLA POWIATU SANDOMIERSKIEGO”</w:t>
      </w:r>
      <w:r w:rsidR="0058292B" w:rsidRPr="00224D1E">
        <w:rPr>
          <w:rFonts w:asciiTheme="majorHAnsi" w:hAnsiTheme="majorHAnsi" w:cstheme="minorHAnsi"/>
          <w:b/>
          <w:color w:val="000000" w:themeColor="text1"/>
        </w:rPr>
        <w:t xml:space="preserve">, </w:t>
      </w:r>
      <w:r w:rsidR="0079172F" w:rsidRPr="00224D1E">
        <w:rPr>
          <w:rFonts w:asciiTheme="majorHAnsi" w:hAnsiTheme="majorHAnsi"/>
          <w:b/>
          <w:bCs/>
          <w:color w:val="000000" w:themeColor="text1"/>
        </w:rPr>
        <w:t xml:space="preserve">Numer sprawy: </w:t>
      </w:r>
      <w:r w:rsidR="00036024">
        <w:rPr>
          <w:rFonts w:asciiTheme="majorHAnsi" w:hAnsiTheme="majorHAnsi"/>
          <w:b/>
          <w:bCs/>
          <w:color w:val="000000" w:themeColor="text1"/>
        </w:rPr>
        <w:t>83</w:t>
      </w:r>
      <w:r w:rsidR="006B684A" w:rsidRPr="00840300">
        <w:rPr>
          <w:rFonts w:asciiTheme="majorHAnsi" w:hAnsiTheme="majorHAnsi"/>
          <w:b/>
          <w:bCs/>
          <w:color w:val="000000" w:themeColor="text1"/>
        </w:rPr>
        <w:t>/</w:t>
      </w:r>
      <w:r w:rsidR="00214244" w:rsidRPr="00840300">
        <w:rPr>
          <w:rFonts w:asciiTheme="majorHAnsi" w:hAnsiTheme="majorHAnsi" w:cs="Arial"/>
          <w:b/>
          <w:color w:val="000000" w:themeColor="text1"/>
        </w:rPr>
        <w:t>ZK/202</w:t>
      </w:r>
      <w:r w:rsidR="006B684A" w:rsidRPr="00840300">
        <w:rPr>
          <w:rFonts w:asciiTheme="majorHAnsi" w:hAnsiTheme="majorHAnsi" w:cs="Arial"/>
          <w:b/>
          <w:color w:val="000000" w:themeColor="text1"/>
        </w:rPr>
        <w:t>1</w:t>
      </w:r>
      <w:r w:rsidR="00214244" w:rsidRPr="00840300">
        <w:rPr>
          <w:rFonts w:asciiTheme="majorHAnsi" w:hAnsiTheme="majorHAnsi" w:cs="Arial"/>
          <w:b/>
          <w:color w:val="000000" w:themeColor="text1"/>
        </w:rPr>
        <w:t>/</w:t>
      </w:r>
      <w:r w:rsidRPr="00840300">
        <w:rPr>
          <w:rFonts w:asciiTheme="majorHAnsi" w:hAnsiTheme="majorHAnsi" w:cs="Arial"/>
          <w:b/>
          <w:color w:val="000000" w:themeColor="text1"/>
        </w:rPr>
        <w:t>SBB</w:t>
      </w:r>
      <w:r w:rsidRPr="00840300">
        <w:rPr>
          <w:rFonts w:asciiTheme="majorHAnsi" w:hAnsiTheme="majorHAnsi"/>
          <w:b/>
          <w:bCs/>
          <w:color w:val="000000" w:themeColor="text1"/>
        </w:rPr>
        <w:t xml:space="preserve"> </w:t>
      </w:r>
    </w:p>
    <w:p w:rsidR="0079172F" w:rsidRPr="00224D1E" w:rsidRDefault="00413DAA"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000000" w:themeColor="text1"/>
        </w:rPr>
      </w:pPr>
      <w:r w:rsidRPr="00224D1E">
        <w:rPr>
          <w:rFonts w:asciiTheme="majorHAnsi" w:hAnsiTheme="majorHAnsi"/>
          <w:b/>
          <w:bCs/>
          <w:color w:val="000000" w:themeColor="text1"/>
        </w:rPr>
        <w:t xml:space="preserve">Nie otwierać </w:t>
      </w:r>
      <w:r w:rsidRPr="00840300">
        <w:rPr>
          <w:rFonts w:asciiTheme="majorHAnsi" w:hAnsiTheme="majorHAnsi"/>
          <w:b/>
          <w:bCs/>
          <w:color w:val="000000" w:themeColor="text1"/>
        </w:rPr>
        <w:t xml:space="preserve">przed </w:t>
      </w:r>
      <w:r w:rsidRPr="00840300">
        <w:rPr>
          <w:rFonts w:asciiTheme="majorHAnsi" w:hAnsiTheme="majorHAnsi"/>
          <w:b/>
          <w:bCs/>
          <w:color w:val="000000" w:themeColor="text1"/>
          <w:highlight w:val="yellow"/>
        </w:rPr>
        <w:t>202</w:t>
      </w:r>
      <w:r w:rsidR="006B684A" w:rsidRPr="00840300">
        <w:rPr>
          <w:rFonts w:asciiTheme="majorHAnsi" w:hAnsiTheme="majorHAnsi"/>
          <w:b/>
          <w:bCs/>
          <w:color w:val="000000" w:themeColor="text1"/>
          <w:highlight w:val="yellow"/>
        </w:rPr>
        <w:t>1</w:t>
      </w:r>
      <w:r w:rsidRPr="00840300">
        <w:rPr>
          <w:rFonts w:asciiTheme="majorHAnsi" w:hAnsiTheme="majorHAnsi"/>
          <w:b/>
          <w:bCs/>
          <w:color w:val="000000" w:themeColor="text1"/>
          <w:highlight w:val="yellow"/>
        </w:rPr>
        <w:t>-</w:t>
      </w:r>
      <w:r w:rsidR="00224D1E" w:rsidRPr="00840300">
        <w:rPr>
          <w:rFonts w:asciiTheme="majorHAnsi" w:hAnsiTheme="majorHAnsi"/>
          <w:b/>
          <w:bCs/>
          <w:color w:val="000000" w:themeColor="text1"/>
          <w:highlight w:val="yellow"/>
        </w:rPr>
        <w:t>1</w:t>
      </w:r>
      <w:r w:rsidR="00036024">
        <w:rPr>
          <w:rFonts w:asciiTheme="majorHAnsi" w:hAnsiTheme="majorHAnsi"/>
          <w:b/>
          <w:bCs/>
          <w:color w:val="000000" w:themeColor="text1"/>
          <w:highlight w:val="yellow"/>
        </w:rPr>
        <w:t>2</w:t>
      </w:r>
      <w:r w:rsidR="0079172F" w:rsidRPr="00840300">
        <w:rPr>
          <w:rFonts w:asciiTheme="majorHAnsi" w:hAnsiTheme="majorHAnsi"/>
          <w:b/>
          <w:bCs/>
          <w:color w:val="000000" w:themeColor="text1"/>
          <w:highlight w:val="yellow"/>
        </w:rPr>
        <w:t>-</w:t>
      </w:r>
      <w:r w:rsidR="00036024" w:rsidRPr="00036024">
        <w:rPr>
          <w:rFonts w:asciiTheme="majorHAnsi" w:hAnsiTheme="majorHAnsi"/>
          <w:b/>
          <w:bCs/>
          <w:color w:val="000000" w:themeColor="text1"/>
          <w:highlight w:val="yellow"/>
        </w:rPr>
        <w:t>09</w:t>
      </w:r>
      <w:r w:rsidR="0079172F" w:rsidRPr="00840300">
        <w:rPr>
          <w:rFonts w:asciiTheme="majorHAnsi" w:hAnsiTheme="majorHAnsi"/>
          <w:b/>
          <w:bCs/>
          <w:color w:val="000000" w:themeColor="text1"/>
        </w:rPr>
        <w:t xml:space="preserve"> godz</w:t>
      </w:r>
      <w:r w:rsidR="0079172F" w:rsidRPr="00224D1E">
        <w:rPr>
          <w:rFonts w:asciiTheme="majorHAnsi" w:hAnsiTheme="majorHAnsi"/>
          <w:b/>
          <w:bCs/>
          <w:color w:val="000000" w:themeColor="text1"/>
        </w:rPr>
        <w:t>. 10:00</w:t>
      </w:r>
    </w:p>
    <w:p w:rsidR="0079172F" w:rsidRPr="00497513" w:rsidRDefault="0079172F" w:rsidP="00D9043C">
      <w:pPr>
        <w:pStyle w:val="Tekstpodstawowy"/>
        <w:numPr>
          <w:ilvl w:val="0"/>
          <w:numId w:val="30"/>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W przypadku braku w/w informacji Zamawiający nie ponosi odpowiedzialności </w:t>
      </w:r>
      <w:r w:rsidR="00A11281">
        <w:rPr>
          <w:rFonts w:asciiTheme="majorHAnsi" w:hAnsiTheme="majorHAnsi" w:cs="Arial"/>
          <w:sz w:val="22"/>
          <w:szCs w:val="22"/>
        </w:rPr>
        <w:br/>
      </w:r>
      <w:r w:rsidRPr="00497513">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497513" w:rsidRDefault="0079172F" w:rsidP="00D9043C">
      <w:pPr>
        <w:pStyle w:val="Tekstpodstawowy"/>
        <w:numPr>
          <w:ilvl w:val="0"/>
          <w:numId w:val="30"/>
        </w:numPr>
        <w:suppressAutoHyphens w:val="0"/>
        <w:spacing w:after="0"/>
        <w:ind w:left="1134"/>
        <w:jc w:val="both"/>
        <w:rPr>
          <w:rFonts w:asciiTheme="majorHAnsi" w:hAnsiTheme="majorHAnsi" w:cs="Arial"/>
          <w:sz w:val="22"/>
          <w:szCs w:val="22"/>
        </w:rPr>
      </w:pPr>
      <w:r w:rsidRPr="00497513">
        <w:rPr>
          <w:rFonts w:asciiTheme="majorHAnsi" w:hAnsiTheme="majorHAnsi"/>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497513">
        <w:rPr>
          <w:rFonts w:asciiTheme="majorHAnsi" w:hAnsiTheme="majorHAnsi"/>
          <w:sz w:val="22"/>
          <w:szCs w:val="22"/>
        </w:rPr>
        <w:t>powiedzi na pytania W</w:t>
      </w:r>
      <w:r w:rsidRPr="00497513">
        <w:rPr>
          <w:rFonts w:asciiTheme="majorHAnsi" w:hAnsiTheme="majorHAnsi"/>
          <w:sz w:val="22"/>
          <w:szCs w:val="22"/>
        </w:rPr>
        <w:t>ykonawców</w:t>
      </w:r>
      <w:r w:rsidR="00F97AF7" w:rsidRPr="00497513">
        <w:rPr>
          <w:rFonts w:asciiTheme="majorHAnsi" w:hAnsiTheme="majorHAnsi"/>
          <w:sz w:val="22"/>
          <w:szCs w:val="22"/>
        </w:rPr>
        <w:t>,</w:t>
      </w:r>
      <w:r w:rsidRPr="00497513">
        <w:rPr>
          <w:rFonts w:asciiTheme="majorHAnsi" w:hAnsiTheme="majorHAnsi"/>
          <w:sz w:val="22"/>
          <w:szCs w:val="22"/>
        </w:rPr>
        <w:t xml:space="preserve"> Zamawiający zamieści na tej stronie.</w:t>
      </w:r>
    </w:p>
    <w:p w:rsidR="001B1975" w:rsidRPr="00497513" w:rsidRDefault="00A11281" w:rsidP="00D9043C">
      <w:pPr>
        <w:pStyle w:val="Tekstpodstawowy"/>
        <w:numPr>
          <w:ilvl w:val="0"/>
          <w:numId w:val="30"/>
        </w:numPr>
        <w:suppressAutoHyphens w:val="0"/>
        <w:spacing w:after="0"/>
        <w:ind w:left="1134"/>
        <w:jc w:val="both"/>
        <w:rPr>
          <w:rFonts w:asciiTheme="majorHAnsi" w:hAnsiTheme="majorHAnsi" w:cs="Arial"/>
          <w:sz w:val="22"/>
          <w:szCs w:val="22"/>
        </w:rPr>
      </w:pPr>
      <w:r>
        <w:rPr>
          <w:rFonts w:asciiTheme="majorHAnsi" w:hAnsiTheme="majorHAnsi"/>
          <w:sz w:val="22"/>
          <w:szCs w:val="22"/>
        </w:rPr>
        <w:lastRenderedPageBreak/>
        <w:t xml:space="preserve">Zaproszenie </w:t>
      </w:r>
      <w:r w:rsidR="0079172F" w:rsidRPr="00497513">
        <w:rPr>
          <w:rFonts w:asciiTheme="majorHAnsi" w:hAnsiTheme="majorHAnsi"/>
          <w:sz w:val="22"/>
          <w:szCs w:val="22"/>
        </w:rPr>
        <w:t xml:space="preserve">zostało zamieszczone </w:t>
      </w:r>
      <w:r>
        <w:rPr>
          <w:rFonts w:asciiTheme="majorHAnsi" w:hAnsiTheme="majorHAnsi"/>
          <w:sz w:val="22"/>
          <w:szCs w:val="22"/>
        </w:rPr>
        <w:t>n</w:t>
      </w:r>
      <w:r w:rsidR="0079172F" w:rsidRPr="00497513">
        <w:rPr>
          <w:rFonts w:asciiTheme="majorHAnsi" w:hAnsiTheme="majorHAnsi"/>
          <w:sz w:val="22"/>
          <w:szCs w:val="22"/>
        </w:rPr>
        <w:t xml:space="preserve">a stronie internetowej Zamawiającego oraz </w:t>
      </w:r>
      <w:r>
        <w:rPr>
          <w:rFonts w:asciiTheme="majorHAnsi" w:hAnsiTheme="majorHAnsi"/>
          <w:sz w:val="22"/>
          <w:szCs w:val="22"/>
        </w:rPr>
        <w:t xml:space="preserve">w </w:t>
      </w:r>
      <w:r w:rsidR="0079172F" w:rsidRPr="00497513">
        <w:rPr>
          <w:rFonts w:asciiTheme="majorHAnsi" w:hAnsiTheme="majorHAnsi"/>
          <w:sz w:val="22"/>
          <w:szCs w:val="22"/>
        </w:rPr>
        <w:t xml:space="preserve">Bazie Konkurencyjności. </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 xml:space="preserve">Miejsce i termin składania ofert. </w:t>
      </w:r>
    </w:p>
    <w:p w:rsidR="0079172F" w:rsidRPr="00840300"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497513">
        <w:rPr>
          <w:rFonts w:asciiTheme="majorHAnsi" w:hAnsiTheme="majorHAnsi" w:cs="Arial"/>
        </w:rPr>
        <w:t xml:space="preserve">Ofertę należy złożyć w siedzibie Zamawiającego, </w:t>
      </w:r>
      <w:r w:rsidRPr="00497513">
        <w:rPr>
          <w:rFonts w:asciiTheme="majorHAnsi" w:hAnsiTheme="majorHAnsi" w:cs="Arial"/>
          <w:b/>
        </w:rPr>
        <w:t xml:space="preserve">sekretariat Biura Zakładu ul. </w:t>
      </w:r>
      <w:proofErr w:type="gramStart"/>
      <w:r w:rsidRPr="00497513">
        <w:rPr>
          <w:rFonts w:asciiTheme="majorHAnsi" w:hAnsiTheme="majorHAnsi" w:cs="Arial"/>
          <w:b/>
        </w:rPr>
        <w:t>Śląska 9,  25-328 Kielce</w:t>
      </w:r>
      <w:proofErr w:type="gramEnd"/>
      <w:r w:rsidRPr="00497513">
        <w:rPr>
          <w:rFonts w:asciiTheme="majorHAnsi" w:hAnsiTheme="majorHAnsi" w:cs="Arial"/>
          <w:b/>
        </w:rPr>
        <w:t xml:space="preserve"> </w:t>
      </w:r>
      <w:r w:rsidRPr="00497513">
        <w:rPr>
          <w:rFonts w:asciiTheme="majorHAnsi" w:hAnsiTheme="majorHAnsi" w:cs="Arial"/>
        </w:rPr>
        <w:t>w </w:t>
      </w:r>
      <w:r w:rsidRPr="00840300">
        <w:rPr>
          <w:rFonts w:asciiTheme="majorHAnsi" w:hAnsiTheme="majorHAnsi" w:cs="Arial"/>
          <w:color w:val="000000" w:themeColor="text1"/>
        </w:rPr>
        <w:t xml:space="preserve">terminie </w:t>
      </w:r>
      <w:r w:rsidR="00901183" w:rsidRPr="00840300">
        <w:rPr>
          <w:rFonts w:asciiTheme="majorHAnsi" w:hAnsiTheme="majorHAnsi" w:cs="Arial"/>
          <w:b/>
          <w:color w:val="000000" w:themeColor="text1"/>
        </w:rPr>
        <w:t xml:space="preserve">do dnia </w:t>
      </w:r>
      <w:r w:rsidR="00901183" w:rsidRPr="00160C48">
        <w:rPr>
          <w:rFonts w:asciiTheme="majorHAnsi" w:hAnsiTheme="majorHAnsi" w:cs="Arial"/>
          <w:b/>
          <w:color w:val="000000" w:themeColor="text1"/>
          <w:highlight w:val="yellow"/>
        </w:rPr>
        <w:t>202</w:t>
      </w:r>
      <w:r w:rsidR="00A11906" w:rsidRPr="00160C48">
        <w:rPr>
          <w:rFonts w:asciiTheme="majorHAnsi" w:hAnsiTheme="majorHAnsi" w:cs="Arial"/>
          <w:b/>
          <w:color w:val="000000" w:themeColor="text1"/>
          <w:highlight w:val="yellow"/>
        </w:rPr>
        <w:t>1</w:t>
      </w:r>
      <w:r w:rsidR="00901183" w:rsidRPr="00160C48">
        <w:rPr>
          <w:rFonts w:asciiTheme="majorHAnsi" w:hAnsiTheme="majorHAnsi" w:cs="Arial"/>
          <w:b/>
          <w:color w:val="000000" w:themeColor="text1"/>
          <w:highlight w:val="yellow"/>
        </w:rPr>
        <w:t>-</w:t>
      </w:r>
      <w:r w:rsidR="00A11281" w:rsidRPr="00160C48">
        <w:rPr>
          <w:rFonts w:asciiTheme="majorHAnsi" w:hAnsiTheme="majorHAnsi" w:cs="Arial"/>
          <w:b/>
          <w:color w:val="000000" w:themeColor="text1"/>
          <w:highlight w:val="yellow"/>
        </w:rPr>
        <w:t>1</w:t>
      </w:r>
      <w:r w:rsidR="00036024">
        <w:rPr>
          <w:rFonts w:asciiTheme="majorHAnsi" w:hAnsiTheme="majorHAnsi" w:cs="Arial"/>
          <w:b/>
          <w:color w:val="000000" w:themeColor="text1"/>
          <w:highlight w:val="yellow"/>
        </w:rPr>
        <w:t>2</w:t>
      </w:r>
      <w:r w:rsidRPr="00160C48">
        <w:rPr>
          <w:rFonts w:asciiTheme="majorHAnsi" w:hAnsiTheme="majorHAnsi" w:cs="Arial"/>
          <w:b/>
          <w:color w:val="000000" w:themeColor="text1"/>
          <w:highlight w:val="yellow"/>
        </w:rPr>
        <w:t>-</w:t>
      </w:r>
      <w:r w:rsidR="00036024" w:rsidRPr="00036024">
        <w:rPr>
          <w:rFonts w:asciiTheme="majorHAnsi" w:hAnsiTheme="majorHAnsi" w:cs="Arial"/>
          <w:b/>
          <w:color w:val="000000" w:themeColor="text1"/>
          <w:highlight w:val="yellow"/>
        </w:rPr>
        <w:t>09</w:t>
      </w:r>
      <w:r w:rsidRPr="00840300">
        <w:rPr>
          <w:rFonts w:asciiTheme="majorHAnsi" w:hAnsiTheme="majorHAnsi"/>
          <w:b/>
          <w:bCs/>
          <w:color w:val="000000" w:themeColor="text1"/>
        </w:rPr>
        <w:t xml:space="preserve"> do godz. 10:00.</w:t>
      </w:r>
    </w:p>
    <w:p w:rsidR="0079172F"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840300">
        <w:rPr>
          <w:rFonts w:asciiTheme="majorHAnsi" w:hAnsiTheme="majorHAnsi"/>
          <w:bCs/>
          <w:color w:val="000000" w:themeColor="text1"/>
        </w:rPr>
        <w:t xml:space="preserve">Otwarcie ofert odbędzie się w dniu </w:t>
      </w:r>
      <w:r w:rsidR="00036024" w:rsidRPr="00036024">
        <w:rPr>
          <w:rFonts w:asciiTheme="majorHAnsi" w:hAnsiTheme="majorHAnsi"/>
          <w:b/>
          <w:bCs/>
          <w:color w:val="000000" w:themeColor="text1"/>
        </w:rPr>
        <w:t>09</w:t>
      </w:r>
      <w:r w:rsidR="00901183" w:rsidRPr="00840300">
        <w:rPr>
          <w:rFonts w:asciiTheme="majorHAnsi" w:hAnsiTheme="majorHAnsi"/>
          <w:b/>
          <w:bCs/>
          <w:color w:val="000000" w:themeColor="text1"/>
        </w:rPr>
        <w:t>-</w:t>
      </w:r>
      <w:r w:rsidR="007D3886" w:rsidRPr="00840300">
        <w:rPr>
          <w:rFonts w:asciiTheme="majorHAnsi" w:hAnsiTheme="majorHAnsi"/>
          <w:b/>
          <w:bCs/>
          <w:color w:val="000000" w:themeColor="text1"/>
        </w:rPr>
        <w:t>1</w:t>
      </w:r>
      <w:r w:rsidR="00036024">
        <w:rPr>
          <w:rFonts w:asciiTheme="majorHAnsi" w:hAnsiTheme="majorHAnsi"/>
          <w:b/>
          <w:bCs/>
          <w:color w:val="000000" w:themeColor="text1"/>
        </w:rPr>
        <w:t>2</w:t>
      </w:r>
      <w:r w:rsidR="00901183" w:rsidRPr="00840300">
        <w:rPr>
          <w:rFonts w:asciiTheme="majorHAnsi" w:hAnsiTheme="majorHAnsi"/>
          <w:b/>
          <w:bCs/>
          <w:color w:val="000000" w:themeColor="text1"/>
        </w:rPr>
        <w:t>-202</w:t>
      </w:r>
      <w:r w:rsidR="000C2A22" w:rsidRPr="00840300">
        <w:rPr>
          <w:rFonts w:asciiTheme="majorHAnsi" w:hAnsiTheme="majorHAnsi"/>
          <w:b/>
          <w:bCs/>
          <w:color w:val="000000" w:themeColor="text1"/>
        </w:rPr>
        <w:t>1</w:t>
      </w:r>
      <w:r w:rsidR="00901183" w:rsidRPr="00840300">
        <w:rPr>
          <w:rFonts w:asciiTheme="majorHAnsi" w:hAnsiTheme="majorHAnsi"/>
          <w:b/>
          <w:bCs/>
          <w:color w:val="000000" w:themeColor="text1"/>
        </w:rPr>
        <w:t xml:space="preserve"> r.</w:t>
      </w:r>
      <w:r w:rsidR="00901183" w:rsidRPr="00840300">
        <w:rPr>
          <w:rFonts w:asciiTheme="majorHAnsi" w:hAnsiTheme="majorHAnsi"/>
          <w:bCs/>
          <w:color w:val="000000" w:themeColor="text1"/>
        </w:rPr>
        <w:t xml:space="preserve"> </w:t>
      </w:r>
      <w:r w:rsidR="00901183" w:rsidRPr="00497513">
        <w:rPr>
          <w:rFonts w:asciiTheme="majorHAnsi" w:hAnsiTheme="majorHAnsi"/>
          <w:bCs/>
        </w:rPr>
        <w:t>w pokoju 206</w:t>
      </w:r>
      <w:r w:rsidRPr="00497513">
        <w:rPr>
          <w:rFonts w:asciiTheme="majorHAnsi" w:hAnsiTheme="majorHAnsi"/>
          <w:bCs/>
        </w:rPr>
        <w:t xml:space="preserve"> ul. Śląska 9, 25-328 Kielce o godz. 10.15</w:t>
      </w:r>
    </w:p>
    <w:p w:rsidR="0079172F"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497513">
        <w:rPr>
          <w:rFonts w:asciiTheme="majorHAnsi" w:hAnsiTheme="majorHAnsi" w:cs="Arial"/>
        </w:rPr>
        <w:t>Oferta złożona po terminie zostanie zwrócona</w:t>
      </w:r>
      <w:r w:rsidR="00A11281">
        <w:rPr>
          <w:rFonts w:asciiTheme="majorHAnsi" w:hAnsiTheme="majorHAnsi" w:cs="Arial"/>
        </w:rPr>
        <w:t>.</w:t>
      </w:r>
      <w:r w:rsidRPr="00497513">
        <w:rPr>
          <w:rFonts w:asciiTheme="majorHAnsi" w:hAnsiTheme="majorHAnsi" w:cs="Arial"/>
        </w:rPr>
        <w:t xml:space="preserve"> </w:t>
      </w:r>
    </w:p>
    <w:p w:rsidR="001B1975"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497513">
        <w:rPr>
          <w:rFonts w:asciiTheme="majorHAnsi" w:hAnsiTheme="majorHAnsi" w:cs="Arial"/>
        </w:rPr>
        <w:t>Zamawiający powiadomi o wynikach postępowania wszystkich Wykonawców. Wybranemu Wykonawcy Zamawiający wskaże termin i miejsce podpisania umowy.</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 xml:space="preserve">Opis sposobu obliczenia ceny oraz opis kryteriów, którymi Zamawiający będzie </w:t>
      </w:r>
      <w:r w:rsidR="00E55E76">
        <w:rPr>
          <w:rFonts w:asciiTheme="majorHAnsi" w:hAnsiTheme="majorHAnsi" w:cs="Arial"/>
          <w:b/>
          <w:sz w:val="22"/>
          <w:szCs w:val="22"/>
        </w:rPr>
        <w:br/>
      </w:r>
      <w:r w:rsidRPr="00497513">
        <w:rPr>
          <w:rFonts w:asciiTheme="majorHAnsi" w:hAnsiTheme="majorHAnsi" w:cs="Arial"/>
          <w:b/>
          <w:sz w:val="22"/>
          <w:szCs w:val="22"/>
        </w:rPr>
        <w:t>się kierował przy wyborze oferty wraz z podaniem znaczenia tych kryteriów i sposobu oceny ofert.</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7D3886">
        <w:rPr>
          <w:rFonts w:asciiTheme="majorHAnsi" w:hAnsiTheme="majorHAnsi" w:cs="Arial"/>
          <w:sz w:val="22"/>
          <w:szCs w:val="22"/>
        </w:rPr>
        <w:br/>
      </w:r>
      <w:r w:rsidRPr="00497513">
        <w:rPr>
          <w:rFonts w:asciiTheme="majorHAnsi" w:hAnsiTheme="majorHAnsi" w:cs="Arial"/>
          <w:sz w:val="22"/>
          <w:szCs w:val="22"/>
        </w:rPr>
        <w:t>Do wynagrodzenia ryczałtowego ma zastosowanie art. 632 KC.</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497513" w:rsidRDefault="00C00D20"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sz w:val="22"/>
          <w:szCs w:val="22"/>
        </w:rPr>
        <w:t xml:space="preserve">Jeżeli w zaoferowanej cenie na podstawie złożonego Oświadczenia Zleceniobiorcy (Załącznik nr </w:t>
      </w:r>
      <w:r w:rsidR="008A54D4" w:rsidRPr="00497513">
        <w:rPr>
          <w:rFonts w:asciiTheme="majorHAnsi" w:hAnsiTheme="majorHAnsi"/>
          <w:sz w:val="22"/>
          <w:szCs w:val="22"/>
        </w:rPr>
        <w:t>8</w:t>
      </w:r>
      <w:r w:rsidRPr="00497513">
        <w:rPr>
          <w:rFonts w:asciiTheme="majorHAnsi" w:hAnsiTheme="majorHAnsi"/>
          <w:sz w:val="22"/>
          <w:szCs w:val="22"/>
        </w:rPr>
        <w:t xml:space="preserve"> do Zaproszenia) powstanie </w:t>
      </w:r>
      <w:r w:rsidRPr="00497513">
        <w:rPr>
          <w:rFonts w:asciiTheme="majorHAnsi" w:hAnsiTheme="majorHAnsi"/>
          <w:sz w:val="22"/>
          <w:szCs w:val="22"/>
          <w:u w:val="single"/>
        </w:rPr>
        <w:t>po stronie Zamawiającego</w:t>
      </w:r>
      <w:r w:rsidRPr="00497513">
        <w:rPr>
          <w:rFonts w:asciiTheme="majorHAnsi" w:hAnsiTheme="majorHAnsi"/>
          <w:sz w:val="22"/>
          <w:szCs w:val="22"/>
        </w:rPr>
        <w:t xml:space="preserve"> obowiązek odprowadzenia należnych składek na rzecz ZUS, to Zamawiający do złożonej oferty</w:t>
      </w:r>
      <w:r w:rsidRPr="00497513">
        <w:rPr>
          <w:rFonts w:asciiTheme="majorHAnsi" w:hAnsiTheme="majorHAnsi"/>
          <w:sz w:val="22"/>
          <w:szCs w:val="22"/>
          <w:u w:val="single"/>
        </w:rPr>
        <w:t xml:space="preserve"> w celu ustalenia kosztów Zamawiającego,</w:t>
      </w:r>
      <w:r w:rsidRPr="00497513">
        <w:rPr>
          <w:rFonts w:asciiTheme="majorHAnsi" w:hAnsiTheme="majorHAnsi"/>
          <w:sz w:val="22"/>
          <w:szCs w:val="22"/>
        </w:rPr>
        <w:t xml:space="preserve"> doliczy kwotę należnej składki obciążające Zamawiającego. Jeżeli w trakcie realizacj</w:t>
      </w:r>
      <w:r w:rsidR="004D0A85" w:rsidRPr="00497513">
        <w:rPr>
          <w:rFonts w:asciiTheme="majorHAnsi" w:hAnsiTheme="majorHAnsi"/>
          <w:sz w:val="22"/>
          <w:szCs w:val="22"/>
        </w:rPr>
        <w:t>i umowy ulegnie zmianie status Wykonawcy, który</w:t>
      </w:r>
      <w:r w:rsidRPr="00497513">
        <w:rPr>
          <w:rFonts w:asciiTheme="majorHAnsi" w:hAnsiTheme="majorHAnsi"/>
          <w:sz w:val="22"/>
          <w:szCs w:val="22"/>
        </w:rPr>
        <w:t xml:space="preserve"> spowoduje zwiększenie składek ZUS odprowadzanych przez Zamawiającego, </w:t>
      </w:r>
      <w:r w:rsidR="004D0A85" w:rsidRPr="00497513">
        <w:rPr>
          <w:rFonts w:asciiTheme="majorHAnsi" w:hAnsiTheme="majorHAnsi"/>
          <w:sz w:val="22"/>
          <w:szCs w:val="22"/>
        </w:rPr>
        <w:t>Zamawiający jest uprawniony do</w:t>
      </w:r>
      <w:r w:rsidR="004D0A85" w:rsidRPr="00497513">
        <w:rPr>
          <w:rFonts w:asciiTheme="majorHAnsi" w:eastAsia="Lucida Sans Unicode" w:hAnsiTheme="majorHAnsi"/>
          <w:bCs/>
          <w:color w:val="000000" w:themeColor="text1"/>
          <w:sz w:val="22"/>
          <w:szCs w:val="22"/>
          <w:lang w:eastAsia="pl-PL"/>
        </w:rPr>
        <w:t xml:space="preserve"> </w:t>
      </w:r>
      <w:r w:rsidR="004D0A85" w:rsidRPr="00497513">
        <w:rPr>
          <w:rFonts w:asciiTheme="majorHAnsi" w:hAnsiTheme="majorHAnsi"/>
          <w:bCs/>
          <w:sz w:val="22"/>
          <w:szCs w:val="22"/>
        </w:rPr>
        <w:t>wypowiedzenia umowy ze skutkiem natychmiastowym.</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Cena musi być podana w</w:t>
      </w:r>
      <w:r w:rsidRPr="00497513">
        <w:rPr>
          <w:rFonts w:asciiTheme="majorHAnsi" w:hAnsiTheme="majorHAnsi" w:cs="Arial"/>
          <w:b/>
          <w:sz w:val="22"/>
          <w:szCs w:val="22"/>
        </w:rPr>
        <w:t xml:space="preserve"> złotych polskich</w:t>
      </w:r>
      <w:r w:rsidRPr="00497513">
        <w:rPr>
          <w:rFonts w:asciiTheme="majorHAnsi" w:hAnsiTheme="majorHAnsi" w:cs="Arial"/>
          <w:sz w:val="22"/>
          <w:szCs w:val="22"/>
        </w:rPr>
        <w:t xml:space="preserve"> cyfrowo i słownie, w zaokrągleniu do drugiego miejsca po przecinku.</w:t>
      </w:r>
    </w:p>
    <w:p w:rsidR="0079172F"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Zamawiający dokona oceny ofert na podstawie poniższego kryterium oceny ofert:</w:t>
      </w:r>
    </w:p>
    <w:p w:rsidR="00945871" w:rsidRDefault="00945871" w:rsidP="00945871">
      <w:pPr>
        <w:pStyle w:val="Tekstpodstawowy"/>
        <w:suppressAutoHyphens w:val="0"/>
        <w:spacing w:after="0"/>
        <w:ind w:left="1134"/>
        <w:jc w:val="both"/>
        <w:rPr>
          <w:rFonts w:asciiTheme="majorHAnsi" w:hAnsiTheme="majorHAnsi" w:cs="Arial"/>
          <w:sz w:val="22"/>
          <w:szCs w:val="22"/>
        </w:rPr>
      </w:pP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818"/>
      </w:tblGrid>
      <w:tr w:rsidR="00945871" w:rsidRPr="004C20A5" w:rsidTr="00414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945871" w:rsidRPr="004C20A5" w:rsidTr="00414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rPr>
                <w:rFonts w:ascii="Cambria" w:hAnsi="Cambria" w:cs="Arial"/>
                <w:bCs/>
                <w:sz w:val="20"/>
                <w:szCs w:val="20"/>
              </w:rPr>
            </w:pPr>
            <w:r>
              <w:rPr>
                <w:rFonts w:ascii="Cambria" w:hAnsi="Cambria" w:cs="Arial"/>
                <w:bCs/>
                <w:sz w:val="20"/>
                <w:szCs w:val="20"/>
              </w:rPr>
              <w:t>C</w:t>
            </w:r>
            <w:r w:rsidRPr="004C20A5">
              <w:rPr>
                <w:rFonts w:ascii="Cambria" w:hAnsi="Cambria" w:cs="Arial"/>
                <w:bCs/>
                <w:sz w:val="20"/>
                <w:szCs w:val="20"/>
              </w:rPr>
              <w:t>ena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Cs/>
                <w:sz w:val="20"/>
                <w:szCs w:val="20"/>
              </w:rPr>
            </w:pPr>
            <w:r>
              <w:rPr>
                <w:rFonts w:ascii="Cambria" w:hAnsi="Cambria" w:cs="Arial"/>
                <w:bCs/>
                <w:sz w:val="20"/>
                <w:szCs w:val="20"/>
              </w:rPr>
              <w:t>95</w:t>
            </w:r>
            <w:r w:rsidRPr="004C20A5">
              <w:rPr>
                <w:rFonts w:ascii="Cambria" w:hAnsi="Cambria" w:cs="Arial"/>
                <w:bCs/>
                <w:sz w:val="20"/>
                <w:szCs w:val="20"/>
              </w:rPr>
              <w:t xml:space="preserve"> %</w:t>
            </w:r>
          </w:p>
        </w:tc>
      </w:tr>
      <w:tr w:rsidR="00945871" w:rsidRPr="004C20A5" w:rsidTr="00414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945871" w:rsidRPr="004C20A5" w:rsidRDefault="00945871" w:rsidP="00414D57">
            <w:pPr>
              <w:spacing w:after="0" w:line="240" w:lineRule="auto"/>
              <w:jc w:val="center"/>
              <w:rPr>
                <w:rFonts w:ascii="Cambria" w:hAnsi="Cambria" w:cs="Arial"/>
                <w:bCs/>
                <w:sz w:val="20"/>
                <w:szCs w:val="20"/>
              </w:rPr>
            </w:pPr>
            <w:r>
              <w:rPr>
                <w:rFonts w:ascii="Cambria" w:hAnsi="Cambria" w:cs="Arial"/>
                <w:bCs/>
                <w:sz w:val="20"/>
                <w:szCs w:val="20"/>
              </w:rPr>
              <w:t>2</w:t>
            </w:r>
          </w:p>
        </w:tc>
        <w:tc>
          <w:tcPr>
            <w:tcW w:w="5034" w:type="dxa"/>
            <w:tcBorders>
              <w:top w:val="double" w:sz="4" w:space="0" w:color="auto"/>
              <w:left w:val="double" w:sz="4" w:space="0" w:color="auto"/>
              <w:bottom w:val="double" w:sz="4" w:space="0" w:color="auto"/>
              <w:right w:val="double" w:sz="4" w:space="0" w:color="auto"/>
            </w:tcBorders>
            <w:vAlign w:val="center"/>
          </w:tcPr>
          <w:p w:rsidR="00945871" w:rsidRPr="004C20A5" w:rsidRDefault="00945871" w:rsidP="00414D57">
            <w:pPr>
              <w:spacing w:after="0" w:line="240" w:lineRule="auto"/>
              <w:rPr>
                <w:rFonts w:ascii="Cambria" w:hAnsi="Cambria" w:cs="Arial"/>
                <w:bCs/>
                <w:sz w:val="20"/>
                <w:szCs w:val="20"/>
              </w:rPr>
            </w:pPr>
            <w:r>
              <w:rPr>
                <w:rFonts w:ascii="Cambria" w:hAnsi="Cambria" w:cs="Arial"/>
                <w:bCs/>
                <w:sz w:val="20"/>
                <w:szCs w:val="20"/>
              </w:rPr>
              <w:t>Klauzule społeczne</w:t>
            </w:r>
          </w:p>
        </w:tc>
        <w:tc>
          <w:tcPr>
            <w:tcW w:w="2818" w:type="dxa"/>
            <w:tcBorders>
              <w:top w:val="double" w:sz="4" w:space="0" w:color="auto"/>
              <w:left w:val="double" w:sz="4" w:space="0" w:color="auto"/>
              <w:bottom w:val="double" w:sz="4" w:space="0" w:color="auto"/>
              <w:right w:val="double" w:sz="4" w:space="0" w:color="auto"/>
            </w:tcBorders>
            <w:vAlign w:val="center"/>
          </w:tcPr>
          <w:p w:rsidR="00945871" w:rsidRPr="004C20A5" w:rsidRDefault="00945871" w:rsidP="00414D57">
            <w:pPr>
              <w:spacing w:after="0" w:line="240" w:lineRule="auto"/>
              <w:jc w:val="center"/>
              <w:rPr>
                <w:rFonts w:ascii="Cambria" w:hAnsi="Cambria" w:cs="Arial"/>
                <w:bCs/>
                <w:sz w:val="20"/>
                <w:szCs w:val="20"/>
              </w:rPr>
            </w:pPr>
            <w:r>
              <w:rPr>
                <w:rFonts w:ascii="Cambria" w:hAnsi="Cambria" w:cs="Arial"/>
                <w:bCs/>
                <w:sz w:val="20"/>
                <w:szCs w:val="20"/>
              </w:rPr>
              <w:t>5 %</w:t>
            </w:r>
          </w:p>
        </w:tc>
      </w:tr>
    </w:tbl>
    <w:p w:rsidR="00945871" w:rsidRPr="00497513" w:rsidRDefault="00945871" w:rsidP="00945871">
      <w:pPr>
        <w:pStyle w:val="Tekstpodstawowy"/>
        <w:suppressAutoHyphens w:val="0"/>
        <w:spacing w:after="0"/>
        <w:ind w:left="1134"/>
        <w:jc w:val="both"/>
        <w:rPr>
          <w:rFonts w:asciiTheme="majorHAnsi" w:hAnsiTheme="majorHAnsi" w:cs="Arial"/>
          <w:sz w:val="22"/>
          <w:szCs w:val="22"/>
        </w:rPr>
      </w:pPr>
    </w:p>
    <w:p w:rsidR="00945871" w:rsidRPr="00704BED" w:rsidRDefault="00945871" w:rsidP="00945871">
      <w:pPr>
        <w:spacing w:before="60" w:after="60"/>
        <w:ind w:left="992"/>
        <w:jc w:val="both"/>
        <w:rPr>
          <w:rFonts w:ascii="Cambria" w:eastAsia="Times New Roman" w:hAnsi="Cambria" w:cs="Arial"/>
        </w:rPr>
      </w:pPr>
      <w:r w:rsidRPr="00704BED">
        <w:rPr>
          <w:rFonts w:ascii="Cambria" w:hAnsi="Cambria" w:cs="Arial"/>
        </w:rPr>
        <w:t xml:space="preserve">Najkorzystniejsza oferta w odniesieniu do tych kryteriów może uzyskać maksimum 100 pkt. 1%=1pkt. </w:t>
      </w:r>
      <w:r w:rsidRPr="00704BED">
        <w:rPr>
          <w:rFonts w:ascii="Cambria" w:eastAsia="Times New Roman" w:hAnsi="Cambria" w:cs="Arial"/>
        </w:rPr>
        <w:t>Punkty przyznawane za kryteria będą liczone wg następujących wzorów:</w:t>
      </w:r>
    </w:p>
    <w:tbl>
      <w:tblPr>
        <w:tblW w:w="859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745"/>
      </w:tblGrid>
      <w:tr w:rsidR="00945871" w:rsidRPr="004C20A5" w:rsidTr="00414D57">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74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945871" w:rsidRPr="004C20A5" w:rsidTr="00414D57">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74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ind w:left="74"/>
              <w:rPr>
                <w:rFonts w:ascii="Cambria" w:hAnsi="Cambria" w:cs="Arial"/>
                <w:sz w:val="20"/>
                <w:szCs w:val="20"/>
              </w:rPr>
            </w:pPr>
            <w:r w:rsidRPr="004C20A5">
              <w:rPr>
                <w:rFonts w:ascii="Cambria" w:hAnsi="Cambria" w:cs="Arial"/>
                <w:sz w:val="20"/>
                <w:szCs w:val="20"/>
              </w:rPr>
              <w:t>Cena brutto</w:t>
            </w:r>
          </w:p>
          <w:p w:rsidR="00945871" w:rsidRPr="004C20A5" w:rsidRDefault="00945871" w:rsidP="00414D57">
            <w:pPr>
              <w:spacing w:after="0" w:line="240" w:lineRule="auto"/>
              <w:ind w:left="74"/>
              <w:rPr>
                <w:rFonts w:ascii="Cambria" w:eastAsia="Times New Roman" w:hAnsi="Cambria" w:cs="Arial"/>
                <w:b/>
                <w:bCs/>
                <w:sz w:val="20"/>
                <w:szCs w:val="20"/>
                <w:lang w:eastAsia="pl-PL"/>
              </w:rPr>
            </w:pPr>
            <w:r>
              <w:rPr>
                <w:rFonts w:ascii="Cambria" w:eastAsia="Times New Roman" w:hAnsi="Cambria" w:cs="Arial"/>
                <w:b/>
                <w:bCs/>
                <w:sz w:val="20"/>
                <w:szCs w:val="20"/>
                <w:lang w:eastAsia="pl-PL"/>
              </w:rPr>
              <w:t xml:space="preserve">Liczba punktów = </w:t>
            </w:r>
            <w:proofErr w:type="spellStart"/>
            <w:r>
              <w:rPr>
                <w:rFonts w:ascii="Cambria" w:eastAsia="Times New Roman" w:hAnsi="Cambria" w:cs="Arial"/>
                <w:b/>
                <w:bCs/>
                <w:sz w:val="20"/>
                <w:szCs w:val="20"/>
                <w:lang w:eastAsia="pl-PL"/>
              </w:rPr>
              <w:t>Cn</w:t>
            </w:r>
            <w:proofErr w:type="spellEnd"/>
            <w:r>
              <w:rPr>
                <w:rFonts w:ascii="Cambria" w:eastAsia="Times New Roman" w:hAnsi="Cambria" w:cs="Arial"/>
                <w:b/>
                <w:bCs/>
                <w:sz w:val="20"/>
                <w:szCs w:val="20"/>
                <w:lang w:eastAsia="pl-PL"/>
              </w:rPr>
              <w:t>/</w:t>
            </w:r>
            <w:proofErr w:type="spellStart"/>
            <w:r>
              <w:rPr>
                <w:rFonts w:ascii="Cambria" w:eastAsia="Times New Roman" w:hAnsi="Cambria" w:cs="Arial"/>
                <w:b/>
                <w:bCs/>
                <w:sz w:val="20"/>
                <w:szCs w:val="20"/>
                <w:lang w:eastAsia="pl-PL"/>
              </w:rPr>
              <w:t>Cb</w:t>
            </w:r>
            <w:proofErr w:type="spellEnd"/>
            <w:r>
              <w:rPr>
                <w:rFonts w:ascii="Cambria" w:eastAsia="Times New Roman" w:hAnsi="Cambria" w:cs="Arial"/>
                <w:b/>
                <w:bCs/>
                <w:sz w:val="20"/>
                <w:szCs w:val="20"/>
                <w:lang w:eastAsia="pl-PL"/>
              </w:rPr>
              <w:t xml:space="preserve"> x 95</w:t>
            </w:r>
          </w:p>
          <w:p w:rsidR="00945871" w:rsidRPr="004C20A5" w:rsidRDefault="00945871" w:rsidP="00414D57">
            <w:pPr>
              <w:spacing w:after="0" w:line="240" w:lineRule="auto"/>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945871" w:rsidRPr="004C20A5" w:rsidRDefault="00945871" w:rsidP="00414D57">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945871" w:rsidRPr="004C20A5" w:rsidRDefault="00945871" w:rsidP="00414D57">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945871" w:rsidRPr="004C20A5" w:rsidTr="00414D57">
        <w:trPr>
          <w:trHeight w:val="821"/>
        </w:trPr>
        <w:tc>
          <w:tcPr>
            <w:tcW w:w="8595" w:type="dxa"/>
            <w:gridSpan w:val="2"/>
            <w:tcBorders>
              <w:top w:val="double" w:sz="4" w:space="0" w:color="auto"/>
              <w:left w:val="double" w:sz="4" w:space="0" w:color="auto"/>
              <w:bottom w:val="double" w:sz="4" w:space="0" w:color="auto"/>
              <w:right w:val="double" w:sz="4" w:space="0" w:color="auto"/>
            </w:tcBorders>
            <w:vAlign w:val="center"/>
          </w:tcPr>
          <w:p w:rsidR="00945871" w:rsidRPr="009860B3" w:rsidRDefault="00945871" w:rsidP="00414D57">
            <w:pPr>
              <w:autoSpaceDE w:val="0"/>
              <w:autoSpaceDN w:val="0"/>
              <w:adjustRightInd w:val="0"/>
              <w:spacing w:after="0" w:line="240" w:lineRule="auto"/>
              <w:jc w:val="both"/>
              <w:rPr>
                <w:rFonts w:ascii="Cambria" w:hAnsi="Cambria"/>
                <w:color w:val="000000"/>
                <w:sz w:val="20"/>
                <w:szCs w:val="20"/>
                <w:highlight w:val="yellow"/>
                <w:lang w:eastAsia="pl-PL"/>
              </w:rPr>
            </w:pPr>
            <w:r w:rsidRPr="00D557C5">
              <w:rPr>
                <w:rFonts w:ascii="Cambria" w:hAnsi="Cambria"/>
                <w:color w:val="000000"/>
                <w:sz w:val="20"/>
                <w:szCs w:val="20"/>
                <w:lang w:eastAsia="pl-PL"/>
              </w:rPr>
              <w:t>Jeżeli w zaoferowanej cenie na podstawie złożonego Oświadczenia Zleceniobiorcy</w:t>
            </w:r>
            <w:r>
              <w:rPr>
                <w:rFonts w:ascii="Cambria" w:hAnsi="Cambria"/>
                <w:color w:val="000000"/>
                <w:sz w:val="20"/>
                <w:szCs w:val="20"/>
                <w:lang w:eastAsia="pl-PL"/>
              </w:rPr>
              <w:t xml:space="preserve"> załącznik nr 8</w:t>
            </w:r>
            <w:r w:rsidRPr="00D557C5">
              <w:rPr>
                <w:rFonts w:ascii="Cambria" w:hAnsi="Cambria"/>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olor w:val="000000"/>
                <w:sz w:val="20"/>
                <w:szCs w:val="20"/>
                <w:lang w:eastAsia="pl-PL"/>
              </w:rPr>
              <w:t>wypowiedziana</w:t>
            </w:r>
            <w:r w:rsidRPr="00D557C5">
              <w:rPr>
                <w:rFonts w:ascii="Cambria" w:hAnsi="Cambria"/>
                <w:color w:val="000000"/>
                <w:sz w:val="20"/>
                <w:szCs w:val="20"/>
                <w:lang w:eastAsia="pl-PL"/>
              </w:rPr>
              <w:t xml:space="preserve"> w</w:t>
            </w:r>
            <w:r>
              <w:rPr>
                <w:rFonts w:ascii="Cambria" w:hAnsi="Cambria"/>
                <w:color w:val="000000"/>
                <w:sz w:val="20"/>
                <w:szCs w:val="20"/>
                <w:lang w:eastAsia="pl-PL"/>
              </w:rPr>
              <w:t> </w:t>
            </w:r>
            <w:r w:rsidRPr="00D557C5">
              <w:rPr>
                <w:rFonts w:ascii="Cambria" w:hAnsi="Cambria"/>
                <w:color w:val="000000"/>
                <w:sz w:val="20"/>
                <w:szCs w:val="20"/>
                <w:lang w:eastAsia="pl-PL"/>
              </w:rPr>
              <w:t>terminie 7 dni od powzięcia takiej informacji</w:t>
            </w:r>
            <w:r>
              <w:rPr>
                <w:rFonts w:ascii="Cambria" w:hAnsi="Cambria"/>
                <w:color w:val="000000"/>
                <w:sz w:val="20"/>
                <w:szCs w:val="20"/>
                <w:lang w:eastAsia="pl-PL"/>
              </w:rPr>
              <w:t>.</w:t>
            </w:r>
          </w:p>
        </w:tc>
      </w:tr>
      <w:tr w:rsidR="00945871" w:rsidRPr="004C20A5" w:rsidTr="00414D57">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ind w:left="72"/>
              <w:jc w:val="center"/>
              <w:rPr>
                <w:rFonts w:ascii="Cambria" w:hAnsi="Cambria" w:cs="Arial"/>
                <w:sz w:val="20"/>
                <w:szCs w:val="20"/>
              </w:rPr>
            </w:pPr>
            <w:r>
              <w:rPr>
                <w:rFonts w:ascii="Cambria" w:hAnsi="Cambria" w:cs="Arial"/>
                <w:sz w:val="20"/>
                <w:szCs w:val="20"/>
              </w:rPr>
              <w:lastRenderedPageBreak/>
              <w:t>2</w:t>
            </w:r>
          </w:p>
        </w:tc>
        <w:tc>
          <w:tcPr>
            <w:tcW w:w="7745" w:type="dxa"/>
            <w:tcBorders>
              <w:top w:val="double" w:sz="4" w:space="0" w:color="auto"/>
              <w:left w:val="double" w:sz="4" w:space="0" w:color="auto"/>
              <w:bottom w:val="double" w:sz="4" w:space="0" w:color="auto"/>
              <w:right w:val="double" w:sz="4" w:space="0" w:color="auto"/>
            </w:tcBorders>
            <w:vAlign w:val="center"/>
            <w:hideMark/>
          </w:tcPr>
          <w:p w:rsidR="00945871" w:rsidRPr="00444710" w:rsidRDefault="00945871" w:rsidP="00414D57">
            <w:pPr>
              <w:autoSpaceDE w:val="0"/>
              <w:autoSpaceDN w:val="0"/>
              <w:adjustRightInd w:val="0"/>
              <w:spacing w:after="0" w:line="240" w:lineRule="auto"/>
              <w:jc w:val="both"/>
              <w:rPr>
                <w:rFonts w:asciiTheme="majorHAnsi" w:eastAsia="Times New Roman" w:hAnsiTheme="majorHAnsi" w:cs="Times New Roman"/>
                <w:color w:val="000000" w:themeColor="text1"/>
                <w:sz w:val="20"/>
                <w:szCs w:val="20"/>
                <w:highlight w:val="lightGray"/>
                <w:lang w:eastAsia="pl-PL"/>
              </w:rPr>
            </w:pPr>
            <w:r w:rsidRPr="00444710">
              <w:rPr>
                <w:rFonts w:asciiTheme="majorHAnsi" w:eastAsia="Times New Roman" w:hAnsiTheme="majorHAnsi" w:cs="Times New Roman"/>
                <w:b/>
                <w:bCs/>
                <w:color w:val="000000" w:themeColor="text1"/>
                <w:sz w:val="20"/>
                <w:szCs w:val="20"/>
                <w:shd w:val="clear" w:color="auto" w:fill="FFFFFF"/>
                <w:lang w:eastAsia="pl-PL"/>
              </w:rPr>
              <w:t>W przypadku zatrud</w:t>
            </w:r>
            <w:r>
              <w:rPr>
                <w:rFonts w:asciiTheme="majorHAnsi" w:eastAsia="Times New Roman" w:hAnsiTheme="majorHAnsi" w:cs="Times New Roman"/>
                <w:b/>
                <w:bCs/>
                <w:color w:val="000000" w:themeColor="text1"/>
                <w:sz w:val="20"/>
                <w:szCs w:val="20"/>
                <w:shd w:val="clear" w:color="auto" w:fill="FFFFFF"/>
                <w:lang w:eastAsia="pl-PL"/>
              </w:rPr>
              <w:t xml:space="preserve">nienia przez Wykonawcę minimum </w:t>
            </w:r>
            <w:r w:rsidRPr="00B10F4E">
              <w:rPr>
                <w:rFonts w:asciiTheme="majorHAnsi" w:eastAsia="Times New Roman" w:hAnsiTheme="majorHAnsi" w:cs="Times New Roman"/>
                <w:b/>
                <w:bCs/>
                <w:color w:val="000000" w:themeColor="text1"/>
                <w:sz w:val="20"/>
                <w:szCs w:val="20"/>
                <w:shd w:val="clear" w:color="auto" w:fill="FFFFFF"/>
                <w:lang w:eastAsia="pl-PL"/>
              </w:rPr>
              <w:t>1 os</w:t>
            </w:r>
            <w:r>
              <w:rPr>
                <w:rFonts w:asciiTheme="majorHAnsi" w:eastAsia="Times New Roman" w:hAnsiTheme="majorHAnsi" w:cs="Times New Roman"/>
                <w:b/>
                <w:bCs/>
                <w:color w:val="000000" w:themeColor="text1"/>
                <w:sz w:val="20"/>
                <w:szCs w:val="20"/>
                <w:shd w:val="clear" w:color="auto" w:fill="FFFFFF"/>
                <w:lang w:eastAsia="pl-PL"/>
              </w:rPr>
              <w:t>oby</w:t>
            </w:r>
            <w:r w:rsidRPr="00444710">
              <w:rPr>
                <w:rFonts w:asciiTheme="majorHAnsi" w:eastAsia="Times New Roman" w:hAnsiTheme="majorHAnsi" w:cs="Times New Roman"/>
                <w:b/>
                <w:bCs/>
                <w:color w:val="000000" w:themeColor="text1"/>
                <w:sz w:val="20"/>
                <w:szCs w:val="20"/>
                <w:shd w:val="clear" w:color="auto" w:fill="FFFFFF"/>
                <w:lang w:eastAsia="pl-PL"/>
              </w:rPr>
              <w:t xml:space="preserve"> niepełnosprawn</w:t>
            </w:r>
            <w:r>
              <w:rPr>
                <w:rFonts w:asciiTheme="majorHAnsi" w:eastAsia="Times New Roman" w:hAnsiTheme="majorHAnsi" w:cs="Times New Roman"/>
                <w:b/>
                <w:bCs/>
                <w:color w:val="000000" w:themeColor="text1"/>
                <w:sz w:val="20"/>
                <w:szCs w:val="20"/>
                <w:shd w:val="clear" w:color="auto" w:fill="FFFFFF"/>
                <w:lang w:eastAsia="pl-PL"/>
              </w:rPr>
              <w:t>ej</w:t>
            </w:r>
            <w:r w:rsidRPr="00444710">
              <w:rPr>
                <w:rFonts w:asciiTheme="majorHAnsi" w:eastAsia="Times New Roman" w:hAnsiTheme="majorHAnsi" w:cs="Times New Roman"/>
                <w:b/>
                <w:bCs/>
                <w:color w:val="000000" w:themeColor="text1"/>
                <w:sz w:val="20"/>
                <w:szCs w:val="20"/>
                <w:shd w:val="clear" w:color="auto" w:fill="FFFFFF"/>
                <w:lang w:eastAsia="pl-PL"/>
              </w:rPr>
              <w:t xml:space="preserve"> w rozumieniu ustawy z dnia 27 sierpnia 1997</w:t>
            </w:r>
            <w:r>
              <w:rPr>
                <w:rFonts w:asciiTheme="majorHAnsi" w:eastAsia="Times New Roman" w:hAnsiTheme="majorHAnsi" w:cs="Times New Roman"/>
                <w:b/>
                <w:bCs/>
                <w:color w:val="000000" w:themeColor="text1"/>
                <w:sz w:val="20"/>
                <w:szCs w:val="20"/>
                <w:shd w:val="clear" w:color="auto" w:fill="FFFFFF"/>
                <w:lang w:eastAsia="pl-PL"/>
              </w:rPr>
              <w:t xml:space="preserve"> </w:t>
            </w:r>
            <w:r w:rsidRPr="00444710">
              <w:rPr>
                <w:rFonts w:asciiTheme="majorHAnsi" w:eastAsia="Times New Roman" w:hAnsiTheme="majorHAnsi" w:cs="Times New Roman"/>
                <w:b/>
                <w:bCs/>
                <w:color w:val="000000" w:themeColor="text1"/>
                <w:sz w:val="20"/>
                <w:szCs w:val="20"/>
                <w:shd w:val="clear" w:color="auto" w:fill="FFFFFF"/>
                <w:lang w:eastAsia="pl-PL"/>
              </w:rPr>
              <w:t xml:space="preserve">r. o rehabilitacji zawodowej </w:t>
            </w:r>
            <w:r>
              <w:rPr>
                <w:rFonts w:asciiTheme="majorHAnsi" w:eastAsia="Times New Roman" w:hAnsiTheme="majorHAnsi" w:cs="Times New Roman"/>
                <w:b/>
                <w:bCs/>
                <w:color w:val="000000" w:themeColor="text1"/>
                <w:sz w:val="20"/>
                <w:szCs w:val="20"/>
                <w:shd w:val="clear" w:color="auto" w:fill="FFFFFF"/>
                <w:lang w:eastAsia="pl-PL"/>
              </w:rPr>
              <w:br/>
            </w:r>
            <w:r w:rsidRPr="00444710">
              <w:rPr>
                <w:rFonts w:asciiTheme="majorHAnsi" w:eastAsia="Times New Roman" w:hAnsiTheme="majorHAnsi" w:cs="Times New Roman"/>
                <w:b/>
                <w:bCs/>
                <w:color w:val="000000" w:themeColor="text1"/>
                <w:sz w:val="20"/>
                <w:szCs w:val="20"/>
                <w:shd w:val="clear" w:color="auto" w:fill="FFFFFF"/>
                <w:lang w:eastAsia="pl-PL"/>
              </w:rPr>
              <w:t>i społecznej oraz zatrudnianiu osób niepełnosprawnych do realizacji przedmiotu</w:t>
            </w:r>
            <w:r>
              <w:rPr>
                <w:rFonts w:asciiTheme="majorHAnsi" w:eastAsia="Times New Roman" w:hAnsiTheme="majorHAnsi" w:cs="Times New Roman"/>
                <w:b/>
                <w:bCs/>
                <w:color w:val="000000" w:themeColor="text1"/>
                <w:sz w:val="20"/>
                <w:szCs w:val="20"/>
                <w:shd w:val="clear" w:color="auto" w:fill="FFFFFF"/>
                <w:lang w:eastAsia="pl-PL"/>
              </w:rPr>
              <w:t xml:space="preserve"> zamówienia Wykonawca otrzyma 5</w:t>
            </w:r>
            <w:r w:rsidRPr="00444710">
              <w:rPr>
                <w:rFonts w:asciiTheme="majorHAnsi" w:eastAsia="Times New Roman" w:hAnsiTheme="majorHAnsi" w:cs="Times New Roman"/>
                <w:b/>
                <w:bCs/>
                <w:color w:val="000000" w:themeColor="text1"/>
                <w:sz w:val="20"/>
                <w:szCs w:val="20"/>
                <w:shd w:val="clear" w:color="auto" w:fill="FFFFFF"/>
                <w:lang w:eastAsia="pl-PL"/>
              </w:rPr>
              <w:t xml:space="preserve"> pkt. </w:t>
            </w:r>
          </w:p>
          <w:p w:rsidR="00945871" w:rsidRDefault="00945871" w:rsidP="00B97F92">
            <w:pPr>
              <w:autoSpaceDE w:val="0"/>
              <w:autoSpaceDN w:val="0"/>
              <w:adjustRightInd w:val="0"/>
              <w:spacing w:after="0" w:line="240" w:lineRule="auto"/>
              <w:jc w:val="both"/>
              <w:rPr>
                <w:rFonts w:asciiTheme="majorHAnsi" w:eastAsia="Times New Roman" w:hAnsiTheme="majorHAnsi" w:cs="Times New Roman"/>
                <w:b/>
                <w:sz w:val="20"/>
                <w:szCs w:val="20"/>
                <w:lang w:eastAsia="pl-PL"/>
              </w:rPr>
            </w:pPr>
            <w:r w:rsidRPr="00332E8E">
              <w:rPr>
                <w:rFonts w:asciiTheme="majorHAnsi" w:hAnsiTheme="majorHAnsi"/>
                <w:sz w:val="20"/>
                <w:szCs w:val="20"/>
                <w:lang w:eastAsia="pl-PL"/>
              </w:rPr>
              <w:t xml:space="preserve">W ramach niniejszego kryterium Oferent może uzyskać </w:t>
            </w:r>
            <w:r>
              <w:rPr>
                <w:rFonts w:asciiTheme="majorHAnsi" w:hAnsiTheme="majorHAnsi"/>
                <w:sz w:val="20"/>
                <w:szCs w:val="20"/>
                <w:lang w:eastAsia="pl-PL"/>
              </w:rPr>
              <w:t>5</w:t>
            </w:r>
            <w:r w:rsidRPr="00332E8E">
              <w:rPr>
                <w:rFonts w:asciiTheme="majorHAnsi" w:hAnsiTheme="majorHAnsi"/>
                <w:sz w:val="20"/>
                <w:szCs w:val="20"/>
                <w:lang w:eastAsia="pl-PL"/>
              </w:rPr>
              <w:t xml:space="preserve"> punktów.</w:t>
            </w:r>
            <w:r>
              <w:rPr>
                <w:rFonts w:asciiTheme="majorHAnsi" w:hAnsiTheme="majorHAnsi"/>
                <w:sz w:val="20"/>
                <w:szCs w:val="20"/>
                <w:lang w:eastAsia="pl-PL"/>
              </w:rPr>
              <w:t xml:space="preserve"> Wykonawca, który nie oświadczy czy spełnia/nie spełnia klauzuli Zamawiający uzna klauzulę </w:t>
            </w:r>
            <w:r w:rsidR="002A0547">
              <w:rPr>
                <w:rFonts w:asciiTheme="majorHAnsi" w:hAnsiTheme="majorHAnsi"/>
                <w:sz w:val="20"/>
                <w:szCs w:val="20"/>
                <w:lang w:eastAsia="pl-PL"/>
              </w:rPr>
              <w:br/>
            </w:r>
            <w:r>
              <w:rPr>
                <w:rFonts w:asciiTheme="majorHAnsi" w:hAnsiTheme="majorHAnsi"/>
                <w:sz w:val="20"/>
                <w:szCs w:val="20"/>
                <w:lang w:eastAsia="pl-PL"/>
              </w:rPr>
              <w:t>za niespełnioną</w:t>
            </w:r>
            <w:r>
              <w:rPr>
                <w:rFonts w:asciiTheme="majorHAnsi" w:eastAsia="Times New Roman" w:hAnsiTheme="majorHAnsi" w:cs="Times New Roman"/>
                <w:sz w:val="20"/>
                <w:szCs w:val="20"/>
                <w:lang w:eastAsia="pl-PL"/>
              </w:rPr>
              <w:t>.</w:t>
            </w:r>
            <w:r w:rsidRPr="00332E8E">
              <w:rPr>
                <w:rFonts w:asciiTheme="majorHAnsi" w:eastAsia="Times New Roman" w:hAnsiTheme="majorHAnsi" w:cs="Times New Roman"/>
                <w:b/>
                <w:sz w:val="20"/>
                <w:szCs w:val="20"/>
                <w:lang w:eastAsia="pl-PL"/>
              </w:rPr>
              <w:t xml:space="preserve"> </w:t>
            </w:r>
          </w:p>
          <w:p w:rsidR="00313DE3" w:rsidRDefault="00313DE3" w:rsidP="00B97F92">
            <w:pPr>
              <w:autoSpaceDE w:val="0"/>
              <w:autoSpaceDN w:val="0"/>
              <w:adjustRightInd w:val="0"/>
              <w:spacing w:after="0" w:line="240" w:lineRule="auto"/>
              <w:jc w:val="both"/>
              <w:rPr>
                <w:rFonts w:asciiTheme="majorHAnsi" w:eastAsia="Times New Roman" w:hAnsiTheme="majorHAnsi" w:cs="Times New Roman"/>
                <w:b/>
                <w:sz w:val="20"/>
                <w:szCs w:val="20"/>
                <w:lang w:eastAsia="pl-PL"/>
              </w:rPr>
            </w:pPr>
          </w:p>
          <w:p w:rsidR="00313DE3" w:rsidRDefault="00313DE3" w:rsidP="00313DE3">
            <w:pPr>
              <w:suppressAutoHyphens w:val="0"/>
              <w:spacing w:after="0"/>
              <w:jc w:val="both"/>
              <w:rPr>
                <w:rFonts w:ascii="Cambria" w:hAnsi="Cambria" w:cs="Times New Roman"/>
                <w:color w:val="000000"/>
                <w:sz w:val="20"/>
                <w:szCs w:val="20"/>
                <w:lang w:eastAsia="en-US"/>
              </w:rPr>
            </w:pPr>
            <w:r w:rsidRPr="00313DE3">
              <w:rPr>
                <w:rFonts w:ascii="Cambria" w:hAnsi="Cambria" w:cs="Times New Roman"/>
                <w:color w:val="000000"/>
                <w:sz w:val="20"/>
                <w:szCs w:val="20"/>
                <w:u w:val="single"/>
                <w:lang w:eastAsia="en-US"/>
              </w:rPr>
              <w:t>W przypadku zadeklarowania</w:t>
            </w:r>
            <w:r w:rsidRPr="00313DE3">
              <w:rPr>
                <w:rFonts w:ascii="Cambria" w:hAnsi="Cambria" w:cs="Times New Roman"/>
                <w:color w:val="000000"/>
                <w:sz w:val="20"/>
                <w:szCs w:val="20"/>
                <w:lang w:eastAsia="en-US"/>
              </w:rPr>
              <w:t xml:space="preserve"> przez Wykonawcę spełnienia kryterium „Klauzule społeczne”, Wykonawca jest zobowiązany do przedstawienia Zamawiającemu na etapie realizacji umowy, w miejscu i dniach organizacji danego szkolenia, dowodów na potwierdzenie zatrudnienia osoby niepełnosprawnej. </w:t>
            </w:r>
          </w:p>
          <w:p w:rsidR="00313DE3" w:rsidRPr="00313DE3" w:rsidRDefault="00313DE3" w:rsidP="00313DE3">
            <w:pPr>
              <w:suppressAutoHyphens w:val="0"/>
              <w:spacing w:after="0"/>
              <w:jc w:val="both"/>
              <w:rPr>
                <w:rFonts w:ascii="Cambria" w:hAnsi="Cambria" w:cs="Times New Roman"/>
                <w:color w:val="000000"/>
                <w:sz w:val="20"/>
                <w:szCs w:val="20"/>
                <w:lang w:eastAsia="en-US"/>
              </w:rPr>
            </w:pPr>
            <w:r w:rsidRPr="00313DE3">
              <w:rPr>
                <w:rFonts w:ascii="Cambria" w:hAnsi="Cambria" w:cs="Times New Roman"/>
                <w:color w:val="000000"/>
                <w:sz w:val="20"/>
                <w:szCs w:val="20"/>
                <w:lang w:eastAsia="en-US"/>
              </w:rPr>
              <w:t>W tym celu Wykonawca przedstawi do wglądu i oceny dokumenty na spełnienie powyższego wymogu.</w:t>
            </w:r>
          </w:p>
          <w:p w:rsidR="00313DE3" w:rsidRPr="00197509" w:rsidRDefault="00313DE3" w:rsidP="00313DE3">
            <w:pPr>
              <w:autoSpaceDE w:val="0"/>
              <w:autoSpaceDN w:val="0"/>
              <w:adjustRightInd w:val="0"/>
              <w:spacing w:after="0" w:line="240" w:lineRule="auto"/>
              <w:jc w:val="both"/>
              <w:rPr>
                <w:rFonts w:asciiTheme="majorHAnsi" w:eastAsia="Times New Roman" w:hAnsiTheme="majorHAnsi" w:cs="Times New Roman"/>
                <w:sz w:val="20"/>
                <w:szCs w:val="20"/>
                <w:lang w:eastAsia="pl-PL"/>
              </w:rPr>
            </w:pPr>
            <w:r w:rsidRPr="00313DE3">
              <w:rPr>
                <w:rFonts w:ascii="Cambria" w:hAnsi="Cambria" w:cs="Times New Roman"/>
                <w:color w:val="000000"/>
                <w:sz w:val="20"/>
                <w:szCs w:val="20"/>
                <w:lang w:eastAsia="en-US"/>
              </w:rPr>
              <w:t xml:space="preserve">W przypadku stwierdzenia przez Zamawiającego braku zatrudnienia osoby niepełnosprawnej zgodnie z przyjętym kryterium, Wykonawca zapłaci karę umowną w wysokości 15 % </w:t>
            </w:r>
            <w:r w:rsidRPr="00313DE3">
              <w:rPr>
                <w:rFonts w:ascii="Cambria" w:hAnsi="Cambria" w:cs="Tahoma"/>
                <w:color w:val="000000"/>
                <w:sz w:val="20"/>
                <w:szCs w:val="20"/>
                <w:lang w:eastAsia="en-US"/>
              </w:rPr>
              <w:t xml:space="preserve">wynagrodzenia, o którym mowa w § 4 ust. 1 </w:t>
            </w:r>
            <w:r>
              <w:rPr>
                <w:rFonts w:ascii="Cambria" w:hAnsi="Cambria" w:cs="Tahoma"/>
                <w:color w:val="000000"/>
                <w:sz w:val="20"/>
                <w:szCs w:val="20"/>
                <w:lang w:eastAsia="en-US"/>
              </w:rPr>
              <w:t>Wzoru</w:t>
            </w:r>
            <w:r w:rsidRPr="00313DE3">
              <w:rPr>
                <w:rFonts w:ascii="Cambria" w:hAnsi="Cambria" w:cs="Tahoma"/>
                <w:color w:val="000000"/>
                <w:sz w:val="20"/>
                <w:szCs w:val="20"/>
                <w:lang w:eastAsia="en-US"/>
              </w:rPr>
              <w:t xml:space="preserve"> umowy.</w:t>
            </w:r>
          </w:p>
        </w:tc>
      </w:tr>
    </w:tbl>
    <w:p w:rsidR="0079172F" w:rsidRPr="00497513" w:rsidRDefault="0079172F" w:rsidP="00840300">
      <w:pPr>
        <w:pStyle w:val="Tekstpodstawowy"/>
        <w:widowControl w:val="0"/>
        <w:rPr>
          <w:rFonts w:asciiTheme="majorHAnsi" w:hAnsiTheme="majorHAnsi" w:cs="Arial"/>
          <w:sz w:val="22"/>
          <w:szCs w:val="22"/>
        </w:rPr>
      </w:pPr>
    </w:p>
    <w:p w:rsidR="001B1975" w:rsidRPr="00497513" w:rsidRDefault="0079172F" w:rsidP="00D9043C">
      <w:pPr>
        <w:pStyle w:val="Tekstpodstawowy"/>
        <w:widowControl w:val="0"/>
        <w:numPr>
          <w:ilvl w:val="0"/>
          <w:numId w:val="33"/>
        </w:numPr>
        <w:spacing w:after="0"/>
        <w:ind w:left="1134"/>
        <w:jc w:val="both"/>
        <w:rPr>
          <w:rFonts w:asciiTheme="majorHAnsi" w:hAnsiTheme="majorHAnsi" w:cs="Arial"/>
          <w:sz w:val="22"/>
          <w:szCs w:val="22"/>
        </w:rPr>
      </w:pPr>
      <w:r w:rsidRPr="00497513">
        <w:rPr>
          <w:rFonts w:asciiTheme="majorHAnsi" w:hAnsiTheme="majorHAnsi" w:cs="Arial"/>
          <w:sz w:val="22"/>
          <w:szCs w:val="22"/>
        </w:rPr>
        <w:t>Zamawiający udzieli zamówienia Wykonawcy, którego oferta odpowiada wszystkim wyma</w:t>
      </w:r>
      <w:r w:rsidR="00F97AF7" w:rsidRPr="00497513">
        <w:rPr>
          <w:rFonts w:asciiTheme="majorHAnsi" w:hAnsiTheme="majorHAnsi" w:cs="Arial"/>
          <w:sz w:val="22"/>
          <w:szCs w:val="22"/>
        </w:rPr>
        <w:t>ganiom określonym w niniejszym Z</w:t>
      </w:r>
      <w:r w:rsidRPr="00497513">
        <w:rPr>
          <w:rFonts w:asciiTheme="majorHAnsi" w:hAnsiTheme="majorHAnsi" w:cs="Arial"/>
          <w:sz w:val="22"/>
          <w:szCs w:val="22"/>
        </w:rPr>
        <w:t>aproszeniu i została oceniona</w:t>
      </w:r>
      <w:r w:rsidR="00B06F98">
        <w:rPr>
          <w:rFonts w:asciiTheme="majorHAnsi" w:hAnsiTheme="majorHAnsi" w:cs="Arial"/>
          <w:sz w:val="22"/>
          <w:szCs w:val="22"/>
        </w:rPr>
        <w:t xml:space="preserve">, </w:t>
      </w:r>
      <w:r w:rsidRPr="00497513">
        <w:rPr>
          <w:rFonts w:asciiTheme="majorHAnsi" w:hAnsiTheme="majorHAnsi" w:cs="Arial"/>
          <w:sz w:val="22"/>
          <w:szCs w:val="22"/>
        </w:rPr>
        <w:t>jako najkorzystniejsza w oparciu o podane kryterium wyboru, podpisu</w:t>
      </w:r>
      <w:r w:rsidR="00F97AF7" w:rsidRPr="00497513">
        <w:rPr>
          <w:rFonts w:asciiTheme="majorHAnsi" w:hAnsiTheme="majorHAnsi" w:cs="Arial"/>
          <w:sz w:val="22"/>
          <w:szCs w:val="22"/>
        </w:rPr>
        <w:t>jąc umowę, której wzór stanowi Z</w:t>
      </w:r>
      <w:r w:rsidRPr="00497513">
        <w:rPr>
          <w:rFonts w:asciiTheme="majorHAnsi" w:hAnsiTheme="majorHAnsi" w:cs="Arial"/>
          <w:sz w:val="22"/>
          <w:szCs w:val="22"/>
        </w:rPr>
        <w:t>ałącznik</w:t>
      </w:r>
      <w:r w:rsidR="00F97AF7" w:rsidRPr="00497513">
        <w:rPr>
          <w:rFonts w:asciiTheme="majorHAnsi" w:hAnsiTheme="majorHAnsi" w:cs="Arial"/>
          <w:sz w:val="22"/>
          <w:szCs w:val="22"/>
        </w:rPr>
        <w:t xml:space="preserve"> nr 7 do Z</w:t>
      </w:r>
      <w:r w:rsidRPr="00497513">
        <w:rPr>
          <w:rFonts w:asciiTheme="majorHAnsi" w:hAnsiTheme="majorHAnsi" w:cs="Arial"/>
          <w:sz w:val="22"/>
          <w:szCs w:val="22"/>
        </w:rPr>
        <w:t xml:space="preserve">aproszenia. </w:t>
      </w:r>
    </w:p>
    <w:p w:rsidR="0079172F" w:rsidRPr="00497513" w:rsidRDefault="0079172F" w:rsidP="00D9043C">
      <w:pPr>
        <w:pStyle w:val="Bezodstpw"/>
        <w:numPr>
          <w:ilvl w:val="2"/>
          <w:numId w:val="18"/>
        </w:numPr>
        <w:suppressAutoHyphens w:val="0"/>
        <w:ind w:left="709" w:hanging="425"/>
        <w:jc w:val="both"/>
        <w:rPr>
          <w:rFonts w:asciiTheme="majorHAnsi" w:hAnsiTheme="majorHAnsi" w:cs="Arial"/>
          <w:b/>
        </w:rPr>
      </w:pPr>
      <w:r w:rsidRPr="00497513">
        <w:rPr>
          <w:rFonts w:asciiTheme="majorHAnsi" w:hAnsiTheme="majorHAnsi" w:cs="Arial"/>
          <w:b/>
        </w:rPr>
        <w:t xml:space="preserve">Informacja o formalnościach, jakie powinny zostać dopełnione po wyborze oferty w celu zawarcia umowy w sprawie zamówienia publicznego. </w:t>
      </w:r>
    </w:p>
    <w:p w:rsidR="0079172F" w:rsidRPr="00497513" w:rsidRDefault="0079172F" w:rsidP="00D9043C">
      <w:pPr>
        <w:pStyle w:val="Akapitzlist"/>
        <w:numPr>
          <w:ilvl w:val="0"/>
          <w:numId w:val="34"/>
        </w:numPr>
        <w:suppressAutoHyphens w:val="0"/>
        <w:spacing w:after="0" w:line="240" w:lineRule="auto"/>
        <w:ind w:left="1134"/>
        <w:contextualSpacing/>
        <w:jc w:val="both"/>
        <w:rPr>
          <w:rFonts w:asciiTheme="majorHAnsi" w:hAnsiTheme="majorHAnsi" w:cs="Arial"/>
        </w:rPr>
      </w:pPr>
      <w:r w:rsidRPr="00497513">
        <w:rPr>
          <w:rFonts w:asciiTheme="majorHAnsi" w:hAnsiTheme="majorHAnsi" w:cs="Arial"/>
        </w:rPr>
        <w:t>Niezwłocznie po wyborze najkorzystniejszej oferty Zamawiający jednocześnie zawiadomi Wykonawców, którzy złożyli oferty, o:</w:t>
      </w:r>
    </w:p>
    <w:p w:rsidR="007420B2"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proofErr w:type="gramStart"/>
      <w:r w:rsidRPr="00497513">
        <w:rPr>
          <w:rFonts w:asciiTheme="majorHAnsi" w:hAnsiTheme="majorHAnsi" w:cs="Arial"/>
        </w:rPr>
        <w:t>wyborze</w:t>
      </w:r>
      <w:proofErr w:type="gramEnd"/>
      <w:r w:rsidRPr="00497513">
        <w:rPr>
          <w:rFonts w:asciiTheme="majorHAnsi" w:hAnsiTheme="majorHAnsi" w:cs="Arial"/>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r w:rsidRPr="00497513">
        <w:rPr>
          <w:rFonts w:asciiTheme="majorHAnsi" w:hAnsiTheme="majorHAnsi" w:cs="Arial"/>
        </w:rPr>
        <w:t>Wykonawcach, których oferty zostały odrzucone, podając uzasadnienie faktyczne,</w:t>
      </w:r>
    </w:p>
    <w:p w:rsidR="001B1975"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r w:rsidRPr="00497513">
        <w:rPr>
          <w:rFonts w:asciiTheme="majorHAnsi" w:hAnsiTheme="majorHAnsi" w:cs="Arial"/>
        </w:rPr>
        <w:t>Wykonawcach, którzy zostali wykluczeni z postępowania o udzielenie zamówienia, podając uzasadnienie faktyczne.</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497513" w:rsidRDefault="0079172F" w:rsidP="00D9043C">
      <w:pPr>
        <w:pStyle w:val="Akapitzlist"/>
        <w:numPr>
          <w:ilvl w:val="0"/>
          <w:numId w:val="35"/>
        </w:numPr>
        <w:suppressAutoHyphens w:val="0"/>
        <w:spacing w:after="0" w:line="240" w:lineRule="auto"/>
        <w:ind w:left="1134"/>
        <w:contextualSpacing/>
        <w:jc w:val="both"/>
        <w:rPr>
          <w:rFonts w:asciiTheme="majorHAnsi" w:hAnsiTheme="majorHAnsi"/>
        </w:rPr>
      </w:pPr>
      <w:r w:rsidRPr="00497513">
        <w:rPr>
          <w:rFonts w:asciiTheme="majorHAnsi" w:hAnsiTheme="majorHAnsi"/>
        </w:rPr>
        <w:t xml:space="preserve">Określa wzór umowy stanowiący Załącznik nr </w:t>
      </w:r>
      <w:r w:rsidR="00F97AF7" w:rsidRPr="00497513">
        <w:rPr>
          <w:rFonts w:asciiTheme="majorHAnsi" w:hAnsiTheme="majorHAnsi"/>
        </w:rPr>
        <w:t>7</w:t>
      </w:r>
      <w:r w:rsidRPr="00497513">
        <w:rPr>
          <w:rFonts w:asciiTheme="majorHAnsi" w:hAnsiTheme="majorHAnsi"/>
        </w:rPr>
        <w:t xml:space="preserve"> do Zaproszenia.</w:t>
      </w:r>
    </w:p>
    <w:p w:rsidR="0079172F" w:rsidRPr="00497513" w:rsidRDefault="00901183"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Informacje dodatkowe</w:t>
      </w:r>
    </w:p>
    <w:p w:rsidR="0079172F" w:rsidRPr="00497513" w:rsidRDefault="0079172F"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Arial"/>
          <w:sz w:val="22"/>
          <w:szCs w:val="22"/>
        </w:rPr>
        <w:t>Zamawiający zastrzega sobie możliwość dokonywania zmian w treści Zaproszenia.</w:t>
      </w:r>
    </w:p>
    <w:p w:rsidR="003F0371" w:rsidRPr="00497513" w:rsidRDefault="00EF18F9"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 xml:space="preserve">Dokonaną zmianę treści </w:t>
      </w:r>
      <w:r w:rsidR="003F0371" w:rsidRPr="00497513">
        <w:rPr>
          <w:rFonts w:asciiTheme="majorHAnsi" w:hAnsiTheme="majorHAnsi" w:cs="Times New Roman"/>
          <w:color w:val="000000"/>
          <w:sz w:val="22"/>
          <w:szCs w:val="22"/>
          <w:lang w:eastAsia="pl-PL"/>
        </w:rPr>
        <w:t xml:space="preserve">Zaproszenia, </w:t>
      </w:r>
      <w:r w:rsidR="008701FC" w:rsidRPr="00497513">
        <w:rPr>
          <w:rFonts w:asciiTheme="majorHAnsi" w:hAnsiTheme="majorHAnsi" w:cs="Times New Roman"/>
          <w:color w:val="000000"/>
          <w:sz w:val="22"/>
          <w:szCs w:val="22"/>
          <w:lang w:eastAsia="pl-PL"/>
        </w:rPr>
        <w:t>Z</w:t>
      </w:r>
      <w:r w:rsidRPr="00497513">
        <w:rPr>
          <w:rFonts w:asciiTheme="majorHAnsi" w:hAnsiTheme="majorHAnsi" w:cs="Times New Roman"/>
          <w:color w:val="000000"/>
          <w:sz w:val="22"/>
          <w:szCs w:val="22"/>
          <w:lang w:eastAsia="pl-PL"/>
        </w:rPr>
        <w:t>amawiający udostępnia na stronie internetowej prowadzonego postępowania.</w:t>
      </w:r>
    </w:p>
    <w:p w:rsidR="003F0371" w:rsidRPr="00497513" w:rsidRDefault="003F0371"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sz w:val="22"/>
          <w:szCs w:val="22"/>
          <w:lang w:eastAsia="pl-PL"/>
        </w:rPr>
        <w:t xml:space="preserve">Zamawiający odrzuca ofertę, jeżeli: </w:t>
      </w:r>
    </w:p>
    <w:p w:rsidR="00F13083" w:rsidRDefault="003F0371" w:rsidP="00D9043C">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497513">
        <w:rPr>
          <w:rFonts w:asciiTheme="majorHAnsi" w:eastAsia="Times New Roman" w:hAnsiTheme="majorHAnsi" w:cs="Times New Roman"/>
          <w:color w:val="000000"/>
          <w:lang w:eastAsia="pl-PL"/>
        </w:rPr>
        <w:t>została</w:t>
      </w:r>
      <w:proofErr w:type="gramEnd"/>
      <w:r w:rsidRPr="00497513">
        <w:rPr>
          <w:rFonts w:asciiTheme="majorHAnsi" w:eastAsia="Times New Roman" w:hAnsiTheme="majorHAnsi" w:cs="Times New Roman"/>
          <w:color w:val="000000"/>
          <w:lang w:eastAsia="pl-PL"/>
        </w:rPr>
        <w:t xml:space="preserve"> złożona po terminie składania ofert</w:t>
      </w:r>
      <w:r w:rsidR="00F13083" w:rsidRPr="00497513">
        <w:rPr>
          <w:rFonts w:asciiTheme="majorHAnsi" w:eastAsia="Times New Roman" w:hAnsiTheme="majorHAnsi" w:cs="Times New Roman"/>
          <w:color w:val="000000"/>
          <w:lang w:eastAsia="pl-PL"/>
        </w:rPr>
        <w:t xml:space="preserve"> - dotyczy ofert składanych droga elektroniczna</w:t>
      </w:r>
      <w:r w:rsidR="00B06F98">
        <w:rPr>
          <w:rFonts w:asciiTheme="majorHAnsi" w:eastAsia="Times New Roman" w:hAnsiTheme="majorHAnsi" w:cs="Times New Roman"/>
          <w:color w:val="000000"/>
          <w:lang w:eastAsia="pl-PL"/>
        </w:rPr>
        <w:t>,</w:t>
      </w:r>
      <w:r w:rsidR="00C01F96" w:rsidRPr="00497513">
        <w:rPr>
          <w:rFonts w:asciiTheme="majorHAnsi" w:eastAsia="Times New Roman" w:hAnsiTheme="majorHAnsi" w:cs="Times New Roman"/>
          <w:color w:val="000000"/>
          <w:lang w:eastAsia="pl-PL"/>
        </w:rPr>
        <w:t xml:space="preserve"> jeżeli tak</w:t>
      </w:r>
      <w:r w:rsidR="00B06F98">
        <w:rPr>
          <w:rFonts w:asciiTheme="majorHAnsi" w:eastAsia="Times New Roman" w:hAnsiTheme="majorHAnsi" w:cs="Times New Roman"/>
          <w:color w:val="000000"/>
          <w:lang w:eastAsia="pl-PL"/>
        </w:rPr>
        <w:t>a</w:t>
      </w:r>
      <w:r w:rsidR="00C01F96" w:rsidRPr="00497513">
        <w:rPr>
          <w:rFonts w:asciiTheme="majorHAnsi" w:eastAsia="Times New Roman" w:hAnsiTheme="majorHAnsi" w:cs="Times New Roman"/>
          <w:color w:val="000000"/>
          <w:lang w:eastAsia="pl-PL"/>
        </w:rPr>
        <w:t xml:space="preserve"> możliwość została uwzględniona;</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color w:val="000000"/>
          <w:lang w:eastAsia="pl-PL"/>
        </w:rPr>
        <w:t>została</w:t>
      </w:r>
      <w:proofErr w:type="gramEnd"/>
      <w:r w:rsidR="00B06F98" w:rsidRPr="00184E07">
        <w:rPr>
          <w:rFonts w:asciiTheme="majorHAnsi" w:eastAsia="Times New Roman" w:hAnsiTheme="majorHAnsi" w:cs="Times New Roman"/>
          <w:color w:val="000000"/>
          <w:lang w:eastAsia="pl-PL"/>
        </w:rPr>
        <w:t xml:space="preserve"> </w:t>
      </w:r>
      <w:r w:rsidRPr="00184E07">
        <w:rPr>
          <w:rFonts w:asciiTheme="majorHAnsi" w:eastAsia="Times New Roman" w:hAnsiTheme="majorHAnsi" w:cs="Times New Roman"/>
          <w:color w:val="000000"/>
          <w:lang w:eastAsia="pl-PL"/>
        </w:rPr>
        <w:t xml:space="preserve">złożona przez </w:t>
      </w:r>
      <w:r w:rsidR="00745E9D" w:rsidRPr="00184E07">
        <w:rPr>
          <w:rFonts w:asciiTheme="majorHAnsi" w:eastAsia="Times New Roman" w:hAnsiTheme="majorHAnsi" w:cs="Times New Roman"/>
          <w:color w:val="000000"/>
          <w:lang w:eastAsia="pl-PL"/>
        </w:rPr>
        <w:t>W</w:t>
      </w:r>
      <w:r w:rsidRPr="00184E07">
        <w:rPr>
          <w:rFonts w:asciiTheme="majorHAnsi" w:eastAsia="Times New Roman" w:hAnsiTheme="majorHAnsi" w:cs="Times New Roman"/>
          <w:color w:val="000000"/>
          <w:lang w:eastAsia="pl-PL"/>
        </w:rPr>
        <w:t>ykonawcę</w:t>
      </w:r>
      <w:r w:rsidR="00F17A7A" w:rsidRPr="00184E07">
        <w:rPr>
          <w:rFonts w:asciiTheme="majorHAnsi" w:eastAsia="Times New Roman" w:hAnsiTheme="majorHAnsi" w:cs="Times New Roman"/>
          <w:color w:val="000000"/>
          <w:lang w:eastAsia="pl-PL"/>
        </w:rPr>
        <w:t xml:space="preserve"> </w:t>
      </w:r>
      <w:r w:rsidRPr="00184E07">
        <w:rPr>
          <w:rFonts w:asciiTheme="majorHAnsi" w:eastAsia="Times New Roman" w:hAnsiTheme="majorHAnsi" w:cs="Times New Roman"/>
          <w:color w:val="000000"/>
          <w:lang w:eastAsia="pl-PL"/>
        </w:rPr>
        <w:t xml:space="preserve">podlegającego wykluczeniu z postępowania </w:t>
      </w:r>
      <w:r w:rsidR="00B06F98" w:rsidRPr="00184E07">
        <w:rPr>
          <w:rFonts w:asciiTheme="majorHAnsi" w:eastAsia="Times New Roman" w:hAnsiTheme="majorHAnsi" w:cs="Times New Roman"/>
          <w:color w:val="000000"/>
          <w:lang w:eastAsia="pl-PL"/>
        </w:rPr>
        <w:br/>
      </w:r>
      <w:r w:rsidRPr="00184E07">
        <w:rPr>
          <w:rFonts w:asciiTheme="majorHAnsi" w:eastAsia="Times New Roman" w:hAnsiTheme="majorHAnsi" w:cs="Times New Roman"/>
          <w:color w:val="000000"/>
          <w:lang w:eastAsia="pl-PL"/>
        </w:rPr>
        <w:t xml:space="preserve">lub niespełniającego warunków udziału w postępowaniu, lub </w:t>
      </w:r>
      <w:r w:rsidRPr="00184E07">
        <w:rPr>
          <w:rFonts w:asciiTheme="majorHAnsi" w:eastAsia="Times New Roman" w:hAnsiTheme="majorHAnsi" w:cs="Times New Roman"/>
          <w:bCs/>
          <w:color w:val="000000"/>
          <w:lang w:eastAsia="pl-PL"/>
        </w:rPr>
        <w:t xml:space="preserve">który nie złożył </w:t>
      </w:r>
      <w:r w:rsidR="00B06F98" w:rsidRPr="00184E07">
        <w:rPr>
          <w:rFonts w:asciiTheme="majorHAnsi" w:eastAsia="Times New Roman" w:hAnsiTheme="majorHAnsi" w:cs="Times New Roman"/>
          <w:bCs/>
          <w:color w:val="000000"/>
          <w:lang w:eastAsia="pl-PL"/>
        </w:rPr>
        <w:br/>
      </w:r>
      <w:r w:rsidRPr="00184E07">
        <w:rPr>
          <w:rFonts w:asciiTheme="majorHAnsi" w:eastAsia="Times New Roman" w:hAnsiTheme="majorHAnsi" w:cs="Times New Roman"/>
          <w:bCs/>
          <w:color w:val="000000"/>
          <w:lang w:eastAsia="pl-PL"/>
        </w:rPr>
        <w:t>w przewid</w:t>
      </w:r>
      <w:r w:rsidR="009C62CA" w:rsidRPr="00184E07">
        <w:rPr>
          <w:rFonts w:asciiTheme="majorHAnsi" w:eastAsia="Times New Roman" w:hAnsiTheme="majorHAnsi" w:cs="Times New Roman"/>
          <w:bCs/>
          <w:color w:val="000000"/>
          <w:lang w:eastAsia="pl-PL"/>
        </w:rPr>
        <w:t>zianym terminie</w:t>
      </w:r>
      <w:r w:rsidR="009061B8" w:rsidRPr="00184E07">
        <w:rPr>
          <w:rFonts w:asciiTheme="majorHAnsi" w:eastAsia="Times New Roman" w:hAnsiTheme="majorHAnsi" w:cs="Times New Roman"/>
          <w:bCs/>
          <w:color w:val="000000"/>
          <w:lang w:eastAsia="pl-PL"/>
        </w:rPr>
        <w:t xml:space="preserve"> oświadczenia – Załącznik nr 3 i 4</w:t>
      </w:r>
      <w:r w:rsidRPr="00184E07">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184E07">
        <w:rPr>
          <w:rFonts w:asciiTheme="majorHAnsi" w:eastAsia="Times New Roman" w:hAnsiTheme="majorHAnsi" w:cs="Times New Roman"/>
          <w:bCs/>
          <w:color w:val="000000"/>
          <w:lang w:eastAsia="pl-PL"/>
        </w:rPr>
        <w:t xml:space="preserve">arunków udziału w postępowaniu, </w:t>
      </w:r>
      <w:r w:rsidRPr="00184E07">
        <w:rPr>
          <w:rFonts w:asciiTheme="majorHAnsi" w:eastAsia="Times New Roman" w:hAnsiTheme="majorHAnsi" w:cs="Times New Roman"/>
          <w:bCs/>
          <w:color w:val="000000"/>
          <w:lang w:eastAsia="pl-PL"/>
        </w:rPr>
        <w:t>przedmiotowego środka dowodowego, lub innych dokumentów lub oświadczeń;</w:t>
      </w:r>
    </w:p>
    <w:p w:rsidR="003F0371"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jest</w:t>
      </w:r>
      <w:proofErr w:type="gramEnd"/>
      <w:r w:rsidRPr="00184E07">
        <w:rPr>
          <w:rFonts w:asciiTheme="majorHAnsi" w:eastAsia="Times New Roman" w:hAnsiTheme="majorHAnsi" w:cs="Times New Roman"/>
          <w:lang w:eastAsia="pl-PL"/>
        </w:rPr>
        <w:t xml:space="preserve"> nieważna na podstawie odrębnych przepisów; </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jej</w:t>
      </w:r>
      <w:proofErr w:type="gramEnd"/>
      <w:r w:rsidRPr="00184E07">
        <w:rPr>
          <w:rFonts w:asciiTheme="majorHAnsi" w:eastAsia="Times New Roman" w:hAnsiTheme="majorHAnsi" w:cs="Times New Roman"/>
          <w:lang w:eastAsia="pl-PL"/>
        </w:rPr>
        <w:t xml:space="preserve"> treść jest niezgodna z warunkami zamówienia;</w:t>
      </w:r>
    </w:p>
    <w:p w:rsidR="00184E07"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lastRenderedPageBreak/>
        <w:t>została</w:t>
      </w:r>
      <w:proofErr w:type="gramEnd"/>
      <w:r w:rsidRPr="00184E07">
        <w:rPr>
          <w:rFonts w:asciiTheme="majorHAnsi" w:eastAsia="Times New Roman" w:hAnsiTheme="majorHAnsi" w:cs="Times New Roman"/>
          <w:lang w:eastAsia="pl-PL"/>
        </w:rPr>
        <w:t xml:space="preserve"> złożona w warunkach czynu nieuczciwej konkurencji w rozumieniu ustawy </w:t>
      </w:r>
      <w:r w:rsidR="00B06F98" w:rsidRPr="00184E07">
        <w:rPr>
          <w:rFonts w:asciiTheme="majorHAnsi" w:eastAsia="Times New Roman" w:hAnsiTheme="majorHAnsi" w:cs="Times New Roman"/>
          <w:lang w:eastAsia="pl-PL"/>
        </w:rPr>
        <w:br/>
      </w:r>
      <w:r w:rsidRPr="00184E07">
        <w:rPr>
          <w:rFonts w:asciiTheme="majorHAnsi" w:eastAsia="Times New Roman" w:hAnsiTheme="majorHAnsi" w:cs="Times New Roman"/>
          <w:lang w:eastAsia="pl-PL"/>
        </w:rPr>
        <w:t>z dnia 16 kwietnia 1993 r. o zwalczaniu nieuczciwej konkurencji;</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zawiera</w:t>
      </w:r>
      <w:proofErr w:type="gramEnd"/>
      <w:r w:rsidRPr="00184E07">
        <w:rPr>
          <w:rFonts w:asciiTheme="majorHAnsi" w:eastAsia="Times New Roman" w:hAnsiTheme="majorHAnsi" w:cs="Times New Roman"/>
          <w:lang w:eastAsia="pl-PL"/>
        </w:rPr>
        <w:t xml:space="preserve"> błędy w obliczeniu ceny lub kosztu;</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wykonawca</w:t>
      </w:r>
      <w:proofErr w:type="gramEnd"/>
      <w:r w:rsidRPr="00184E07">
        <w:rPr>
          <w:rFonts w:asciiTheme="majorHAnsi" w:eastAsia="Times New Roman" w:hAnsiTheme="majorHAnsi" w:cs="Times New Roman"/>
          <w:lang w:eastAsia="pl-PL"/>
        </w:rPr>
        <w:t xml:space="preserve"> nie wyraził pisemnej zgody na przedłużenie terminu związania ofertą;</w:t>
      </w:r>
    </w:p>
    <w:p w:rsidR="003F0371"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wykonawca</w:t>
      </w:r>
      <w:proofErr w:type="gramEnd"/>
      <w:r w:rsidRPr="00184E07">
        <w:rPr>
          <w:rFonts w:asciiTheme="majorHAnsi" w:eastAsia="Times New Roman" w:hAnsiTheme="majorHAnsi" w:cs="Times New Roman"/>
          <w:lang w:eastAsia="pl-PL"/>
        </w:rPr>
        <w:t xml:space="preserve"> nie wyraził pisemnej zgody na wybór jego oferty po upływie terminu związania ofertą; </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r w:rsidRPr="00184E07">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184E07">
        <w:rPr>
          <w:rFonts w:asciiTheme="majorHAnsi" w:eastAsia="Times New Roman" w:hAnsiTheme="majorHAnsi" w:cs="Times New Roman"/>
          <w:lang w:eastAsia="pl-PL"/>
        </w:rPr>
        <w:t>ofertą</w:t>
      </w:r>
      <w:r w:rsidR="001B1975" w:rsidRPr="00184E07">
        <w:rPr>
          <w:rFonts w:asciiTheme="majorHAnsi" w:eastAsia="Times New Roman" w:hAnsiTheme="majorHAnsi" w:cs="Times New Roman"/>
          <w:lang w:eastAsia="pl-PL"/>
        </w:rPr>
        <w:t xml:space="preserve"> – </w:t>
      </w:r>
      <w:r w:rsidR="001B1975" w:rsidRPr="00184E07">
        <w:rPr>
          <w:rFonts w:asciiTheme="majorHAnsi" w:eastAsia="Times New Roman" w:hAnsiTheme="majorHAnsi" w:cs="Times New Roman"/>
          <w:b/>
          <w:lang w:eastAsia="pl-PL"/>
        </w:rPr>
        <w:t>jeżeli</w:t>
      </w:r>
      <w:proofErr w:type="gramEnd"/>
      <w:r w:rsidR="001B1975" w:rsidRPr="00184E07">
        <w:rPr>
          <w:rFonts w:asciiTheme="majorHAnsi" w:eastAsia="Times New Roman" w:hAnsiTheme="majorHAnsi" w:cs="Times New Roman"/>
          <w:b/>
          <w:lang w:eastAsia="pl-PL"/>
        </w:rPr>
        <w:t xml:space="preserve"> wadium było wymagane</w:t>
      </w:r>
      <w:r w:rsidR="009C62CA" w:rsidRPr="00184E07">
        <w:rPr>
          <w:rFonts w:asciiTheme="majorHAnsi" w:eastAsia="Times New Roman" w:hAnsiTheme="majorHAnsi" w:cs="Times New Roman"/>
          <w:lang w:eastAsia="pl-PL"/>
        </w:rPr>
        <w:t>;</w:t>
      </w:r>
    </w:p>
    <w:p w:rsidR="003F0371" w:rsidRPr="00184E07" w:rsidRDefault="00881037"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r w:rsidRPr="00184E07">
        <w:rPr>
          <w:rFonts w:asciiTheme="majorHAnsi" w:eastAsia="Times New Roman" w:hAnsiTheme="majorHAnsi" w:cs="Times New Roman"/>
          <w:lang w:eastAsia="pl-PL"/>
        </w:rPr>
        <w:t xml:space="preserve">została złożona bez odbycia wizji </w:t>
      </w:r>
      <w:proofErr w:type="gramStart"/>
      <w:r w:rsidRPr="00184E07">
        <w:rPr>
          <w:rFonts w:asciiTheme="majorHAnsi" w:eastAsia="Times New Roman" w:hAnsiTheme="majorHAnsi" w:cs="Times New Roman"/>
          <w:lang w:eastAsia="pl-PL"/>
        </w:rPr>
        <w:t xml:space="preserve">lokalnej – </w:t>
      </w:r>
      <w:r w:rsidRPr="00184E07">
        <w:rPr>
          <w:rFonts w:asciiTheme="majorHAnsi" w:eastAsia="Times New Roman" w:hAnsiTheme="majorHAnsi" w:cs="Times New Roman"/>
          <w:b/>
          <w:lang w:eastAsia="pl-PL"/>
        </w:rPr>
        <w:t>jeżeli</w:t>
      </w:r>
      <w:proofErr w:type="gramEnd"/>
      <w:r w:rsidRPr="00184E07">
        <w:rPr>
          <w:rFonts w:asciiTheme="majorHAnsi" w:eastAsia="Times New Roman" w:hAnsiTheme="majorHAnsi" w:cs="Times New Roman"/>
          <w:b/>
          <w:lang w:eastAsia="pl-PL"/>
        </w:rPr>
        <w:t xml:space="preserve"> była wymagana</w:t>
      </w:r>
      <w:r w:rsidR="009C62CA" w:rsidRPr="00184E07">
        <w:rPr>
          <w:rFonts w:asciiTheme="majorHAnsi" w:eastAsia="Times New Roman" w:hAnsiTheme="majorHAnsi" w:cs="Times New Roman"/>
          <w:b/>
          <w:lang w:eastAsia="pl-PL"/>
        </w:rPr>
        <w:t>.</w:t>
      </w:r>
    </w:p>
    <w:p w:rsidR="00B06F98" w:rsidRPr="00497513" w:rsidRDefault="00B06F98" w:rsidP="00B06F98">
      <w:pPr>
        <w:pStyle w:val="Akapitzlist"/>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
    <w:p w:rsidR="003F0371" w:rsidRPr="00497513" w:rsidRDefault="008701FC"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 xml:space="preserve">Zamawiający unieważnia postępowanie o udzielenie zamówienia, jeżeli: </w:t>
      </w:r>
    </w:p>
    <w:p w:rsidR="003F0371"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nie</w:t>
      </w:r>
      <w:proofErr w:type="gramEnd"/>
      <w:r w:rsidRPr="00497513">
        <w:rPr>
          <w:rFonts w:asciiTheme="majorHAnsi" w:hAnsiTheme="majorHAnsi" w:cs="Times New Roman"/>
          <w:color w:val="000000"/>
          <w:sz w:val="22"/>
          <w:szCs w:val="22"/>
          <w:lang w:eastAsia="pl-PL"/>
        </w:rPr>
        <w:t xml:space="preserve"> złożono żadnej oferty;</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wszystkie</w:t>
      </w:r>
      <w:proofErr w:type="gramEnd"/>
      <w:r w:rsidRPr="00497513">
        <w:rPr>
          <w:rFonts w:asciiTheme="majorHAnsi" w:hAnsiTheme="majorHAnsi" w:cs="Times New Roman"/>
          <w:color w:val="000000"/>
          <w:sz w:val="22"/>
          <w:szCs w:val="22"/>
          <w:lang w:eastAsia="pl-PL"/>
        </w:rPr>
        <w:t xml:space="preserve"> złożone </w:t>
      </w:r>
      <w:r w:rsidR="003F0371" w:rsidRPr="00497513">
        <w:rPr>
          <w:rFonts w:asciiTheme="majorHAnsi" w:hAnsiTheme="majorHAnsi" w:cs="Times New Roman"/>
          <w:color w:val="000000"/>
          <w:sz w:val="22"/>
          <w:szCs w:val="22"/>
          <w:lang w:eastAsia="pl-PL"/>
        </w:rPr>
        <w:t>oferty podlegały od</w:t>
      </w:r>
      <w:r w:rsidRPr="00497513">
        <w:rPr>
          <w:rFonts w:asciiTheme="majorHAnsi" w:hAnsiTheme="majorHAnsi" w:cs="Times New Roman"/>
          <w:color w:val="000000"/>
          <w:sz w:val="22"/>
          <w:szCs w:val="22"/>
          <w:lang w:eastAsia="pl-PL"/>
        </w:rPr>
        <w:t xml:space="preserve">rzuceniu; </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cena</w:t>
      </w:r>
      <w:proofErr w:type="gramEnd"/>
      <w:r w:rsidRPr="00497513">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497513">
        <w:rPr>
          <w:rFonts w:asciiTheme="majorHAnsi" w:hAnsiTheme="majorHAnsi" w:cs="Times New Roman"/>
          <w:color w:val="000000"/>
          <w:sz w:val="22"/>
          <w:szCs w:val="22"/>
          <w:lang w:eastAsia="pl-PL"/>
        </w:rPr>
        <w:t>Zama</w:t>
      </w:r>
      <w:r w:rsidRPr="00497513">
        <w:rPr>
          <w:rFonts w:asciiTheme="majorHAnsi" w:hAnsiTheme="majorHAnsi" w:cs="Times New Roman"/>
          <w:color w:val="000000"/>
          <w:sz w:val="22"/>
          <w:szCs w:val="22"/>
          <w:lang w:eastAsia="pl-PL"/>
        </w:rPr>
        <w:t>wiający zamierza przeznacz</w:t>
      </w:r>
      <w:r w:rsidR="003F0371" w:rsidRPr="00497513">
        <w:rPr>
          <w:rFonts w:asciiTheme="majorHAnsi" w:hAnsiTheme="majorHAnsi" w:cs="Times New Roman"/>
          <w:color w:val="000000"/>
          <w:sz w:val="22"/>
          <w:szCs w:val="22"/>
          <w:lang w:eastAsia="pl-PL"/>
        </w:rPr>
        <w:t>yć na sfinansowanie zamówienia</w:t>
      </w:r>
      <w:r w:rsidR="009C62CA" w:rsidRPr="00497513">
        <w:rPr>
          <w:rFonts w:asciiTheme="majorHAnsi" w:hAnsiTheme="majorHAnsi" w:cs="Times New Roman"/>
          <w:color w:val="000000"/>
          <w:sz w:val="22"/>
          <w:szCs w:val="22"/>
          <w:lang w:eastAsia="pl-PL"/>
        </w:rPr>
        <w:t>;</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wystąpiła</w:t>
      </w:r>
      <w:proofErr w:type="gramEnd"/>
      <w:r w:rsidRPr="00497513">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postępowanie</w:t>
      </w:r>
      <w:proofErr w:type="gramEnd"/>
      <w:r w:rsidRPr="00497513">
        <w:rPr>
          <w:rFonts w:asciiTheme="majorHAnsi" w:hAnsiTheme="majorHAnsi" w:cs="Times New Roman"/>
          <w:color w:val="000000"/>
          <w:sz w:val="22"/>
          <w:szCs w:val="22"/>
          <w:lang w:eastAsia="pl-PL"/>
        </w:rPr>
        <w:t xml:space="preserve"> obarczone jest niemożliwą do usunięcia wadą uni</w:t>
      </w:r>
      <w:r w:rsidR="003F0371" w:rsidRPr="00497513">
        <w:rPr>
          <w:rFonts w:asciiTheme="majorHAnsi" w:hAnsiTheme="majorHAnsi" w:cs="Times New Roman"/>
          <w:color w:val="000000"/>
          <w:sz w:val="22"/>
          <w:szCs w:val="22"/>
          <w:lang w:eastAsia="pl-PL"/>
        </w:rPr>
        <w:t>emożliwiającą zawarcie niepodle</w:t>
      </w:r>
      <w:r w:rsidRPr="00497513">
        <w:rPr>
          <w:rFonts w:asciiTheme="majorHAnsi" w:hAnsiTheme="majorHAnsi" w:cs="Times New Roman"/>
          <w:color w:val="000000"/>
          <w:sz w:val="22"/>
          <w:szCs w:val="22"/>
          <w:lang w:eastAsia="pl-PL"/>
        </w:rPr>
        <w:t>gającej unieważnieniu umowy w sprawie zamówienia publicznego;</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Zamawiający może unieważnić postępowanie o udzielenie zamówienia od</w:t>
      </w:r>
      <w:r w:rsidR="001C43BB" w:rsidRPr="00497513">
        <w:rPr>
          <w:rFonts w:asciiTheme="majorHAnsi" w:hAnsiTheme="majorHAnsi" w:cs="Times New Roman"/>
          <w:color w:val="000000"/>
          <w:sz w:val="22"/>
          <w:szCs w:val="22"/>
          <w:lang w:eastAsia="pl-PL"/>
        </w:rPr>
        <w:t xml:space="preserve">powiednio przed upływem </w:t>
      </w:r>
      <w:r w:rsidRPr="00497513">
        <w:rPr>
          <w:rFonts w:asciiTheme="majorHAnsi" w:hAnsiTheme="majorHAnsi" w:cs="Times New Roman"/>
          <w:color w:val="000000"/>
          <w:sz w:val="22"/>
          <w:szCs w:val="22"/>
          <w:lang w:eastAsia="pl-PL"/>
        </w:rPr>
        <w:t xml:space="preserve">terminu składania ofert, jeżeli wystąpiły okoliczności powodujące, </w:t>
      </w:r>
      <w:r w:rsidR="00B06F98">
        <w:rPr>
          <w:rFonts w:asciiTheme="majorHAnsi" w:hAnsiTheme="majorHAnsi" w:cs="Times New Roman"/>
          <w:color w:val="000000"/>
          <w:sz w:val="22"/>
          <w:szCs w:val="22"/>
          <w:lang w:eastAsia="pl-PL"/>
        </w:rPr>
        <w:br/>
      </w:r>
      <w:r w:rsidRPr="00497513">
        <w:rPr>
          <w:rFonts w:asciiTheme="majorHAnsi" w:hAnsiTheme="majorHAnsi" w:cs="Times New Roman"/>
          <w:color w:val="000000"/>
          <w:sz w:val="22"/>
          <w:szCs w:val="22"/>
          <w:lang w:eastAsia="pl-PL"/>
        </w:rPr>
        <w:t>że dalsze prowadzenie po</w:t>
      </w:r>
      <w:r w:rsidR="009C62CA" w:rsidRPr="00497513">
        <w:rPr>
          <w:rFonts w:asciiTheme="majorHAnsi" w:hAnsiTheme="majorHAnsi" w:cs="Times New Roman"/>
          <w:color w:val="000000"/>
          <w:sz w:val="22"/>
          <w:szCs w:val="22"/>
          <w:lang w:eastAsia="pl-PL"/>
        </w:rPr>
        <w:t>stępowania jest nieuzasadnione;</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Zamawiający może unieważnić postępowanie o udzielen</w:t>
      </w:r>
      <w:r w:rsidR="003F0371" w:rsidRPr="00497513">
        <w:rPr>
          <w:rFonts w:asciiTheme="majorHAnsi" w:hAnsiTheme="majorHAnsi" w:cs="Times New Roman"/>
          <w:color w:val="000000"/>
          <w:sz w:val="22"/>
          <w:szCs w:val="22"/>
          <w:lang w:eastAsia="pl-PL"/>
        </w:rPr>
        <w:t>ie zamówienia, jeżeli środki pu</w:t>
      </w:r>
      <w:r w:rsidRPr="00497513">
        <w:rPr>
          <w:rFonts w:asciiTheme="majorHAnsi" w:hAnsiTheme="majorHAnsi" w:cs="Times New Roman"/>
          <w:color w:val="000000"/>
          <w:sz w:val="22"/>
          <w:szCs w:val="22"/>
          <w:lang w:eastAsia="pl-PL"/>
        </w:rPr>
        <w:t xml:space="preserve">bliczne, które </w:t>
      </w:r>
      <w:r w:rsidR="001C43BB" w:rsidRPr="00497513">
        <w:rPr>
          <w:rFonts w:asciiTheme="majorHAnsi" w:hAnsiTheme="majorHAnsi" w:cs="Times New Roman"/>
          <w:color w:val="000000"/>
          <w:sz w:val="22"/>
          <w:szCs w:val="22"/>
          <w:lang w:eastAsia="pl-PL"/>
        </w:rPr>
        <w:t>Z</w:t>
      </w:r>
      <w:r w:rsidRPr="00497513">
        <w:rPr>
          <w:rFonts w:asciiTheme="majorHAnsi" w:hAnsiTheme="majorHAnsi" w:cs="Times New Roman"/>
          <w:color w:val="000000"/>
          <w:sz w:val="22"/>
          <w:szCs w:val="22"/>
          <w:lang w:eastAsia="pl-PL"/>
        </w:rPr>
        <w:t>amawiający zamierzał przeznaczyć na sfinansowanie całości lub części zamówienia, nie zostały mu przyznane</w:t>
      </w:r>
      <w:r w:rsidR="009C62CA" w:rsidRPr="00497513">
        <w:rPr>
          <w:rFonts w:asciiTheme="majorHAnsi" w:hAnsiTheme="majorHAnsi" w:cs="Times New Roman"/>
          <w:color w:val="000000"/>
          <w:sz w:val="22"/>
          <w:szCs w:val="22"/>
          <w:lang w:eastAsia="pl-PL"/>
        </w:rPr>
        <w:t>;</w:t>
      </w:r>
    </w:p>
    <w:p w:rsidR="001B1975" w:rsidRPr="00497513" w:rsidRDefault="001B1975" w:rsidP="00D9043C">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497513">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497513" w:rsidRDefault="001B1975" w:rsidP="00D9043C">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497513">
        <w:rPr>
          <w:rFonts w:asciiTheme="majorHAnsi" w:hAnsiTheme="majorHAnsi" w:cs="Times New Roman"/>
          <w:color w:val="000000"/>
          <w:sz w:val="22"/>
          <w:szCs w:val="22"/>
          <w:lang w:eastAsia="pl-PL"/>
        </w:rPr>
        <w:t xml:space="preserve">Zamawiający poprawia w ofercie: </w:t>
      </w:r>
    </w:p>
    <w:p w:rsidR="001B1975" w:rsidRPr="00497513" w:rsidRDefault="008E2537" w:rsidP="00D9043C">
      <w:pPr>
        <w:pStyle w:val="Tekstpodstawowy"/>
        <w:widowControl w:val="0"/>
        <w:numPr>
          <w:ilvl w:val="0"/>
          <w:numId w:val="4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497513">
        <w:rPr>
          <w:rFonts w:asciiTheme="majorHAnsi" w:hAnsiTheme="majorHAnsi" w:cs="Times New Roman"/>
          <w:color w:val="000000"/>
          <w:sz w:val="22"/>
          <w:szCs w:val="22"/>
          <w:lang w:eastAsia="pl-PL"/>
        </w:rPr>
        <w:t>oczywiste</w:t>
      </w:r>
      <w:proofErr w:type="gramEnd"/>
      <w:r w:rsidRPr="00497513">
        <w:rPr>
          <w:rFonts w:asciiTheme="majorHAnsi" w:hAnsiTheme="majorHAnsi" w:cs="Times New Roman"/>
          <w:color w:val="000000"/>
          <w:sz w:val="22"/>
          <w:szCs w:val="22"/>
          <w:lang w:eastAsia="pl-PL"/>
        </w:rPr>
        <w:t xml:space="preserve"> omyłki pisarskie oraz </w:t>
      </w:r>
      <w:r w:rsidR="001B1975" w:rsidRPr="00497513">
        <w:rPr>
          <w:rFonts w:asciiTheme="majorHAnsi" w:hAnsiTheme="majorHAnsi" w:cs="Times New Roman"/>
          <w:color w:val="000000"/>
          <w:sz w:val="22"/>
          <w:szCs w:val="22"/>
          <w:lang w:eastAsia="pl-PL"/>
        </w:rPr>
        <w:t>oczywiste omyłki rachunkowe, z uwzględnieniem konsekwencji r</w:t>
      </w:r>
      <w:r w:rsidR="009C62CA" w:rsidRPr="00497513">
        <w:rPr>
          <w:rFonts w:asciiTheme="majorHAnsi" w:hAnsiTheme="majorHAnsi" w:cs="Times New Roman"/>
          <w:color w:val="000000"/>
          <w:sz w:val="22"/>
          <w:szCs w:val="22"/>
          <w:lang w:eastAsia="pl-PL"/>
        </w:rPr>
        <w:t>achunkowych dokonanych poprawek;</w:t>
      </w:r>
      <w:r w:rsidR="001B1975" w:rsidRPr="00497513">
        <w:rPr>
          <w:rFonts w:asciiTheme="majorHAnsi" w:hAnsiTheme="majorHAnsi" w:cs="Times New Roman"/>
          <w:color w:val="000000"/>
          <w:sz w:val="22"/>
          <w:szCs w:val="22"/>
          <w:lang w:eastAsia="pl-PL"/>
        </w:rPr>
        <w:t xml:space="preserve"> </w:t>
      </w:r>
    </w:p>
    <w:p w:rsidR="001B1975" w:rsidRPr="00497513" w:rsidRDefault="001B1975" w:rsidP="00D9043C">
      <w:pPr>
        <w:pStyle w:val="Tekstpodstawowy"/>
        <w:widowControl w:val="0"/>
        <w:numPr>
          <w:ilvl w:val="0"/>
          <w:numId w:val="4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497513">
        <w:rPr>
          <w:rFonts w:asciiTheme="majorHAnsi" w:hAnsiTheme="majorHAnsi" w:cs="Times New Roman"/>
          <w:color w:val="000000"/>
          <w:sz w:val="22"/>
          <w:szCs w:val="22"/>
          <w:lang w:eastAsia="pl-PL"/>
        </w:rPr>
        <w:t>inne</w:t>
      </w:r>
      <w:proofErr w:type="gramEnd"/>
      <w:r w:rsidRPr="00497513">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497513">
        <w:rPr>
          <w:rFonts w:asciiTheme="majorHAnsi" w:hAnsiTheme="majorHAnsi" w:cs="Times New Roman"/>
          <w:color w:val="000000"/>
          <w:sz w:val="22"/>
          <w:szCs w:val="22"/>
          <w:lang w:eastAsia="pl-PL"/>
        </w:rPr>
        <w:t>istotnych zmian w treści oferty;</w:t>
      </w:r>
    </w:p>
    <w:p w:rsidR="00F05E0D" w:rsidRPr="00497513" w:rsidRDefault="001B1975" w:rsidP="00D9043C">
      <w:pPr>
        <w:pStyle w:val="Akapitzlist"/>
        <w:widowControl w:val="0"/>
        <w:numPr>
          <w:ilvl w:val="0"/>
          <w:numId w:val="51"/>
        </w:numPr>
        <w:spacing w:after="0" w:line="240" w:lineRule="auto"/>
        <w:ind w:left="1134"/>
        <w:contextualSpacing/>
        <w:jc w:val="both"/>
        <w:rPr>
          <w:rFonts w:asciiTheme="majorHAnsi" w:eastAsiaTheme="majorEastAsia" w:hAnsiTheme="majorHAnsi" w:cs="Arial"/>
          <w:iCs/>
        </w:rPr>
      </w:pPr>
      <w:r w:rsidRPr="00497513">
        <w:rPr>
          <w:rFonts w:asciiTheme="majorHAnsi" w:eastAsiaTheme="majorEastAsia" w:hAnsiTheme="majorHAnsi" w:cs="Arial"/>
          <w:iCs/>
        </w:rPr>
        <w:t>Zamawiający przewiduje możliwość wprowadzenia istotnych zmi</w:t>
      </w:r>
      <w:r w:rsidR="009C62CA" w:rsidRPr="00497513">
        <w:rPr>
          <w:rFonts w:asciiTheme="majorHAnsi" w:eastAsiaTheme="majorEastAsia" w:hAnsiTheme="majorHAnsi" w:cs="Arial"/>
          <w:iCs/>
        </w:rPr>
        <w:t>an postanowień zawartej umowy z </w:t>
      </w:r>
      <w:r w:rsidRPr="00497513">
        <w:rPr>
          <w:rFonts w:asciiTheme="majorHAnsi" w:eastAsiaTheme="majorEastAsia" w:hAnsiTheme="majorHAnsi" w:cs="Arial"/>
          <w:iCs/>
        </w:rPr>
        <w:t>wybranym Wykonawcą w stosunku do treści oferty</w:t>
      </w:r>
      <w:r w:rsidR="00E55E76">
        <w:rPr>
          <w:rFonts w:asciiTheme="majorHAnsi" w:eastAsiaTheme="majorEastAsia" w:hAnsiTheme="majorHAnsi" w:cs="Arial"/>
          <w:iCs/>
        </w:rPr>
        <w:t>,</w:t>
      </w:r>
      <w:r w:rsidRPr="00497513">
        <w:rPr>
          <w:rFonts w:asciiTheme="majorHAnsi" w:eastAsiaTheme="majorEastAsia" w:hAnsiTheme="majorHAnsi" w:cs="Arial"/>
          <w:iCs/>
        </w:rPr>
        <w:t xml:space="preserve"> na </w:t>
      </w:r>
      <w:proofErr w:type="gramStart"/>
      <w:r w:rsidRPr="00497513">
        <w:rPr>
          <w:rFonts w:asciiTheme="majorHAnsi" w:eastAsiaTheme="majorEastAsia" w:hAnsiTheme="majorHAnsi" w:cs="Arial"/>
          <w:iCs/>
        </w:rPr>
        <w:t>podstawie której</w:t>
      </w:r>
      <w:proofErr w:type="gramEnd"/>
      <w:r w:rsidR="00E55E76">
        <w:rPr>
          <w:rFonts w:asciiTheme="majorHAnsi" w:eastAsiaTheme="majorEastAsia" w:hAnsiTheme="majorHAnsi" w:cs="Arial"/>
          <w:iCs/>
        </w:rPr>
        <w:t xml:space="preserve"> </w:t>
      </w:r>
      <w:r w:rsidRPr="00497513">
        <w:rPr>
          <w:rFonts w:asciiTheme="majorHAnsi" w:eastAsiaTheme="majorEastAsia" w:hAnsiTheme="majorHAnsi" w:cs="Arial"/>
          <w:iCs/>
        </w:rPr>
        <w:t>dokonano wyboru Wykon</w:t>
      </w:r>
      <w:r w:rsidR="00B159CF" w:rsidRPr="00497513">
        <w:rPr>
          <w:rFonts w:asciiTheme="majorHAnsi" w:eastAsiaTheme="majorEastAsia" w:hAnsiTheme="majorHAnsi" w:cs="Arial"/>
          <w:iCs/>
        </w:rPr>
        <w:t xml:space="preserve">awcy. Dopuszczalne będą zmiany </w:t>
      </w:r>
      <w:r w:rsidR="00F05E0D" w:rsidRPr="00497513">
        <w:rPr>
          <w:rFonts w:asciiTheme="majorHAnsi" w:eastAsiaTheme="majorEastAsia" w:hAnsiTheme="majorHAnsi" w:cs="Arial"/>
          <w:iCs/>
        </w:rPr>
        <w:t>w szczególności</w:t>
      </w:r>
      <w:r w:rsidR="00E55E76">
        <w:rPr>
          <w:rFonts w:asciiTheme="majorHAnsi" w:eastAsiaTheme="majorEastAsia" w:hAnsiTheme="majorHAnsi" w:cs="Arial"/>
          <w:iCs/>
        </w:rPr>
        <w:t>,</w:t>
      </w:r>
      <w:r w:rsidR="00F05E0D" w:rsidRPr="00497513">
        <w:rPr>
          <w:rFonts w:asciiTheme="majorHAnsi" w:eastAsiaTheme="majorEastAsia" w:hAnsiTheme="majorHAnsi" w:cs="Arial"/>
          <w:iCs/>
        </w:rPr>
        <w:t xml:space="preserve"> </w:t>
      </w:r>
      <w:r w:rsidR="00F05E0D" w:rsidRPr="00497513">
        <w:rPr>
          <w:rFonts w:asciiTheme="majorHAnsi" w:eastAsia="Times New Roman" w:hAnsiTheme="majorHAnsi"/>
          <w:lang w:eastAsia="pl-PL"/>
        </w:rPr>
        <w:t>gdy konieczność wprowadzenia zmian wynika z okoliczności, których nie można było przewidzieć w chwili zawarcia Umowy tj.:</w:t>
      </w:r>
    </w:p>
    <w:p w:rsidR="00F05E0D" w:rsidRPr="00497513"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497513">
        <w:rPr>
          <w:rFonts w:asciiTheme="majorHAnsi" w:eastAsia="Times New Roman" w:hAnsiTheme="majorHAnsi"/>
          <w:lang w:eastAsia="pl-PL"/>
        </w:rPr>
        <w:t xml:space="preserve">Zmianą powszechnie obowiązujących przepisów prawa lub wynikających </w:t>
      </w:r>
      <w:r w:rsidR="00E55E76">
        <w:rPr>
          <w:rFonts w:asciiTheme="majorHAnsi" w:eastAsia="Times New Roman" w:hAnsiTheme="majorHAnsi"/>
          <w:lang w:eastAsia="pl-PL"/>
        </w:rPr>
        <w:br/>
      </w:r>
      <w:r w:rsidRPr="00497513">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F05E0D" w:rsidRPr="00B97F92"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color w:val="000000" w:themeColor="text1"/>
          <w:lang w:eastAsia="pl-PL"/>
        </w:rPr>
      </w:pPr>
      <w:r w:rsidRPr="00497513">
        <w:rPr>
          <w:rFonts w:asciiTheme="majorHAnsi" w:eastAsia="Times New Roman" w:hAnsiTheme="majorHAnsi"/>
          <w:lang w:eastAsia="pl-PL"/>
        </w:rPr>
        <w:t>Siłą wyższą – rozumianą</w:t>
      </w:r>
      <w:r w:rsidR="00B06F98">
        <w:rPr>
          <w:rFonts w:asciiTheme="majorHAnsi" w:eastAsia="Times New Roman" w:hAnsiTheme="majorHAnsi"/>
          <w:lang w:eastAsia="pl-PL"/>
        </w:rPr>
        <w:t>, j</w:t>
      </w:r>
      <w:r w:rsidRPr="00497513">
        <w:rPr>
          <w:rFonts w:asciiTheme="majorHAnsi" w:eastAsia="Times New Roman" w:hAnsiTheme="majorHAnsi"/>
          <w:lang w:eastAsia="pl-PL"/>
        </w:rPr>
        <w:t>ako wystąpienie zdarzenia nadzwyczajnego, zewnętrznego, niemożliwego do przewidzenia i zapobieżenia, którego nie dało się uniknąć nawet przy zachowaniu należytej staranności, a które uniemożliwia Zleceniobiorcy wykonanie jego zobow</w:t>
      </w:r>
      <w:r w:rsidR="00150DD2" w:rsidRPr="00497513">
        <w:rPr>
          <w:rFonts w:asciiTheme="majorHAnsi" w:eastAsia="Times New Roman" w:hAnsiTheme="majorHAnsi"/>
          <w:lang w:eastAsia="pl-PL"/>
        </w:rPr>
        <w:t>iązania w całości lub części. W </w:t>
      </w:r>
      <w:r w:rsidRPr="00497513">
        <w:rPr>
          <w:rFonts w:asciiTheme="majorHAnsi" w:eastAsia="Times New Roman" w:hAnsiTheme="majorHAnsi"/>
          <w:lang w:eastAsia="pl-PL"/>
        </w:rPr>
        <w:t xml:space="preserve">przypadku wystąpienia siły wyższej Wykonawca zobowiązany jest dołożyć wszelkich starań w celu ograniczenia do minimum opóźnienia w wykonywaniu swoich zobowiązań umownych, powstałego na skutek </w:t>
      </w:r>
      <w:r w:rsidRPr="00B97F92">
        <w:rPr>
          <w:rFonts w:asciiTheme="majorHAnsi" w:eastAsia="Times New Roman" w:hAnsiTheme="majorHAnsi"/>
          <w:color w:val="000000" w:themeColor="text1"/>
          <w:lang w:eastAsia="pl-PL"/>
        </w:rPr>
        <w:t>działania siły wyższej;</w:t>
      </w:r>
    </w:p>
    <w:p w:rsidR="00F05E0D" w:rsidRPr="00B97F92"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color w:val="000000" w:themeColor="text1"/>
          <w:lang w:eastAsia="pl-PL"/>
        </w:rPr>
      </w:pPr>
      <w:r w:rsidRPr="00B97F92">
        <w:rPr>
          <w:rFonts w:asciiTheme="majorHAnsi" w:eastAsia="Times New Roman" w:hAnsiTheme="majorHAnsi"/>
          <w:color w:val="000000" w:themeColor="text1"/>
          <w:lang w:eastAsia="pl-PL"/>
        </w:rPr>
        <w:t>Zmianą wni</w:t>
      </w:r>
      <w:r w:rsidR="00DD6A36" w:rsidRPr="00B97F92">
        <w:rPr>
          <w:rFonts w:asciiTheme="majorHAnsi" w:eastAsia="Times New Roman" w:hAnsiTheme="majorHAnsi"/>
          <w:color w:val="000000" w:themeColor="text1"/>
          <w:lang w:eastAsia="pl-PL"/>
        </w:rPr>
        <w:t xml:space="preserve">osku o dofinansowanie projektu </w:t>
      </w:r>
      <w:r w:rsidR="00B97F92" w:rsidRPr="00B97F92">
        <w:rPr>
          <w:rFonts w:asciiTheme="majorHAnsi" w:eastAsia="Times New Roman" w:hAnsiTheme="majorHAnsi"/>
          <w:b/>
          <w:bCs/>
          <w:color w:val="000000" w:themeColor="text1"/>
          <w:lang w:eastAsia="en-US"/>
        </w:rPr>
        <w:t>„SPOŁECZEŃSTWO BEZ BARIER - USŁUGI SPOŁECZNE DLA POWIATU SANDOMIERSKIEGO”</w:t>
      </w:r>
      <w:r w:rsidR="001C43BB" w:rsidRPr="00B97F92">
        <w:rPr>
          <w:rFonts w:asciiTheme="majorHAnsi" w:eastAsia="Times New Roman" w:hAnsiTheme="majorHAnsi"/>
          <w:b/>
          <w:color w:val="000000" w:themeColor="text1"/>
          <w:lang w:eastAsia="en-US"/>
        </w:rPr>
        <w:t xml:space="preserve"> </w:t>
      </w:r>
      <w:r w:rsidRPr="00B97F92">
        <w:rPr>
          <w:rFonts w:asciiTheme="majorHAnsi" w:eastAsia="Times New Roman" w:hAnsiTheme="majorHAnsi"/>
          <w:color w:val="000000" w:themeColor="text1"/>
          <w:lang w:eastAsia="pl-PL"/>
        </w:rPr>
        <w:t xml:space="preserve">zaakceptowaną przez </w:t>
      </w:r>
      <w:r w:rsidRPr="00B97F92">
        <w:rPr>
          <w:rFonts w:asciiTheme="majorHAnsi" w:eastAsia="Times New Roman" w:hAnsiTheme="majorHAnsi"/>
          <w:color w:val="000000" w:themeColor="text1"/>
          <w:lang w:eastAsia="pl-PL"/>
        </w:rPr>
        <w:lastRenderedPageBreak/>
        <w:t>Instytucję Zarządzającą w zakresie, w jakim zmiana ta ma wpływ na wykonanie przedmiotu Umowy;</w:t>
      </w:r>
    </w:p>
    <w:p w:rsidR="00F05E0D" w:rsidRPr="00B97F92"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color w:val="000000" w:themeColor="text1"/>
          <w:lang w:eastAsia="pl-PL"/>
        </w:rPr>
      </w:pPr>
      <w:r w:rsidRPr="00B97F92">
        <w:rPr>
          <w:rFonts w:asciiTheme="majorHAnsi" w:eastAsia="Times New Roman" w:hAnsiTheme="majorHAnsi"/>
          <w:color w:val="000000" w:themeColor="text1"/>
          <w:lang w:eastAsia="pl-PL"/>
        </w:rPr>
        <w:t xml:space="preserve">Rezygnacją z uczestnictwa w Projekcie </w:t>
      </w:r>
      <w:r w:rsidR="001C43BB" w:rsidRPr="00B97F92">
        <w:rPr>
          <w:rFonts w:asciiTheme="majorHAnsi" w:hAnsiTheme="majorHAnsi" w:cstheme="minorHAnsi"/>
          <w:b/>
          <w:color w:val="000000" w:themeColor="text1"/>
        </w:rPr>
        <w:t>„</w:t>
      </w:r>
      <w:r w:rsidR="00B97F92" w:rsidRPr="00B97F92">
        <w:rPr>
          <w:rFonts w:asciiTheme="majorHAnsi" w:hAnsiTheme="majorHAnsi" w:cstheme="minorHAnsi"/>
          <w:b/>
          <w:bCs/>
          <w:color w:val="000000" w:themeColor="text1"/>
        </w:rPr>
        <w:t>SPOŁECZEŃSTWO BEZ BARIER - USŁUGI SPOŁECZNE DLA POWIATU SANDOMIERSKIEGO”</w:t>
      </w:r>
      <w:r w:rsidR="001C43BB" w:rsidRPr="00B97F92">
        <w:rPr>
          <w:rFonts w:asciiTheme="majorHAnsi" w:hAnsiTheme="majorHAnsi" w:cstheme="minorHAnsi"/>
          <w:b/>
          <w:color w:val="000000" w:themeColor="text1"/>
        </w:rPr>
        <w:t xml:space="preserve"> </w:t>
      </w:r>
      <w:r w:rsidRPr="00B97F92">
        <w:rPr>
          <w:rFonts w:asciiTheme="majorHAnsi" w:eastAsia="Times New Roman" w:hAnsiTheme="majorHAnsi"/>
          <w:color w:val="000000" w:themeColor="text1"/>
          <w:lang w:eastAsia="pl-PL"/>
        </w:rPr>
        <w:t>kierowanych osób;</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terminu i harmonogramu realizacji usług szkoleniowych w zakresie przedmiotu zamówieni</w:t>
      </w:r>
      <w:r w:rsidR="00B159CF" w:rsidRPr="00497513">
        <w:rPr>
          <w:rFonts w:asciiTheme="majorHAnsi" w:eastAsiaTheme="majorEastAsia" w:hAnsiTheme="majorHAnsi" w:cs="Arial"/>
          <w:iCs/>
        </w:rPr>
        <w:t>a</w:t>
      </w:r>
      <w:r w:rsidR="00B06F98">
        <w:rPr>
          <w:rFonts w:asciiTheme="majorHAnsi" w:eastAsiaTheme="majorEastAsia" w:hAnsiTheme="majorHAnsi" w:cs="Arial"/>
          <w:iCs/>
        </w:rPr>
        <w:t>,</w:t>
      </w:r>
      <w:r w:rsidR="00B159CF"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godzin szkoleniowych w zakresie przedmiotu zamówienia</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Uczestników Projektu objętych szkoleniem</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terminu płatności</w:t>
      </w:r>
      <w:r w:rsidR="009C62CA" w:rsidRPr="00497513">
        <w:rPr>
          <w:rFonts w:asciiTheme="majorHAnsi" w:eastAsiaTheme="majorEastAsia" w:hAnsiTheme="majorHAnsi" w:cs="Arial"/>
          <w:iCs/>
        </w:rPr>
        <w:t>;</w:t>
      </w:r>
    </w:p>
    <w:p w:rsidR="00F05E0D"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organizacyjnej w zakresie przedmiotu zamówienia</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 polegającej na zmianie osób, </w:t>
      </w:r>
      <w:r w:rsidR="00B159CF" w:rsidRPr="00497513">
        <w:rPr>
          <w:rFonts w:asciiTheme="majorHAnsi" w:eastAsiaTheme="majorEastAsia" w:hAnsiTheme="majorHAnsi" w:cs="Arial"/>
          <w:iCs/>
        </w:rPr>
        <w:t>W</w:t>
      </w:r>
      <w:r w:rsidRPr="00497513">
        <w:rPr>
          <w:rFonts w:asciiTheme="majorHAnsi" w:eastAsiaTheme="majorEastAsia" w:hAnsiTheme="majorHAnsi" w:cs="Arial"/>
          <w:iCs/>
        </w:rPr>
        <w:t xml:space="preserve">ykonawców i innych podmiotów współpracujących przy realizacji zamówienia pod warunkiem, że ich uprawnienia </w:t>
      </w:r>
      <w:r w:rsidR="00E55E76">
        <w:rPr>
          <w:rFonts w:asciiTheme="majorHAnsi" w:eastAsiaTheme="majorEastAsia" w:hAnsiTheme="majorHAnsi" w:cs="Arial"/>
          <w:iCs/>
        </w:rPr>
        <w:br/>
      </w:r>
      <w:r w:rsidRPr="00497513">
        <w:rPr>
          <w:rFonts w:asciiTheme="majorHAnsi" w:eastAsiaTheme="majorEastAsia" w:hAnsiTheme="majorHAnsi" w:cs="Arial"/>
          <w:iCs/>
        </w:rPr>
        <w:t xml:space="preserve">i doświadczenie nie są gorsze od tych, jakie posiadają podmioty zamieniane. Zmiany </w:t>
      </w:r>
      <w:r w:rsidR="00E55E76">
        <w:rPr>
          <w:rFonts w:asciiTheme="majorHAnsi" w:eastAsiaTheme="majorEastAsia" w:hAnsiTheme="majorHAnsi" w:cs="Arial"/>
          <w:iCs/>
        </w:rPr>
        <w:br/>
      </w:r>
      <w:r w:rsidRPr="00497513">
        <w:rPr>
          <w:rFonts w:asciiTheme="majorHAnsi" w:eastAsiaTheme="majorEastAsia" w:hAnsiTheme="majorHAnsi" w:cs="Arial"/>
          <w:iCs/>
        </w:rPr>
        <w:t xml:space="preserve">te mogą nastąpić z przyczyn organizacyjnych lub wystąpienia przyczyn niezależnych </w:t>
      </w:r>
      <w:r w:rsidR="00E55E76">
        <w:rPr>
          <w:rFonts w:asciiTheme="majorHAnsi" w:eastAsiaTheme="majorEastAsia" w:hAnsiTheme="majorHAnsi" w:cs="Arial"/>
          <w:iCs/>
        </w:rPr>
        <w:br/>
      </w:r>
      <w:r w:rsidRPr="00497513">
        <w:rPr>
          <w:rFonts w:asciiTheme="majorHAnsi" w:eastAsiaTheme="majorEastAsia" w:hAnsiTheme="majorHAnsi" w:cs="Arial"/>
          <w:iCs/>
        </w:rPr>
        <w:t xml:space="preserve">od Wykonawcy (trenera) pod warunkiem, że ww. osoby i podmioty spełniają wszystkie wymogi wynikające z </w:t>
      </w:r>
      <w:r w:rsidR="00B159CF" w:rsidRPr="00497513">
        <w:rPr>
          <w:rFonts w:asciiTheme="majorHAnsi" w:eastAsiaTheme="majorEastAsia" w:hAnsiTheme="majorHAnsi" w:cs="Arial"/>
          <w:iCs/>
        </w:rPr>
        <w:t>Zaproszenia</w:t>
      </w:r>
      <w:r w:rsidRPr="00497513">
        <w:rPr>
          <w:rFonts w:asciiTheme="majorHAnsi" w:eastAsiaTheme="majorEastAsia" w:hAnsiTheme="majorHAnsi" w:cs="Arial"/>
          <w:iCs/>
        </w:rPr>
        <w:t xml:space="preserve"> i złożonej oferty.</w:t>
      </w:r>
    </w:p>
    <w:p w:rsidR="0079172F" w:rsidRPr="00497513" w:rsidRDefault="0079172F" w:rsidP="00D9043C">
      <w:pPr>
        <w:pStyle w:val="Tekstpodstawowy"/>
        <w:widowControl w:val="0"/>
        <w:numPr>
          <w:ilvl w:val="0"/>
          <w:numId w:val="51"/>
        </w:numPr>
        <w:spacing w:after="0"/>
        <w:ind w:left="1134"/>
        <w:rPr>
          <w:rFonts w:asciiTheme="majorHAnsi" w:hAnsiTheme="majorHAnsi" w:cs="Arial"/>
          <w:sz w:val="22"/>
          <w:szCs w:val="22"/>
        </w:rPr>
      </w:pPr>
      <w:r w:rsidRPr="00497513">
        <w:rPr>
          <w:rFonts w:asciiTheme="majorHAnsi" w:hAnsiTheme="majorHAnsi" w:cs="Verdana"/>
          <w:bCs/>
          <w:sz w:val="22"/>
          <w:szCs w:val="22"/>
          <w:lang w:eastAsia="pl-PL"/>
        </w:rPr>
        <w:t xml:space="preserve">Klauzula informacyjna dotycząca RODO </w:t>
      </w:r>
    </w:p>
    <w:p w:rsidR="0079172F" w:rsidRPr="00497513"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497513">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B06F98">
        <w:rPr>
          <w:rFonts w:asciiTheme="majorHAnsi" w:hAnsiTheme="majorHAnsi" w:cs="Times New Roman"/>
        </w:rPr>
        <w:br/>
      </w:r>
      <w:r w:rsidRPr="00497513">
        <w:rPr>
          <w:rFonts w:asciiTheme="majorHAnsi" w:hAnsiTheme="majorHAnsi" w:cs="Times New Roman"/>
        </w:rPr>
        <w:t xml:space="preserve">z 04.05.2016, </w:t>
      </w:r>
      <w:proofErr w:type="gramStart"/>
      <w:r w:rsidRPr="00497513">
        <w:rPr>
          <w:rFonts w:asciiTheme="majorHAnsi" w:hAnsiTheme="majorHAnsi" w:cs="Times New Roman"/>
        </w:rPr>
        <w:t>str</w:t>
      </w:r>
      <w:proofErr w:type="gramEnd"/>
      <w:r w:rsidRPr="00497513">
        <w:rPr>
          <w:rFonts w:asciiTheme="majorHAnsi" w:hAnsiTheme="majorHAnsi" w:cs="Times New Roman"/>
        </w:rPr>
        <w:t xml:space="preserve">. 1), dalej „RODO”, informuję, że: </w:t>
      </w:r>
    </w:p>
    <w:p w:rsidR="0079172F" w:rsidRPr="00497513" w:rsidRDefault="0079172F" w:rsidP="00D9043C">
      <w:pPr>
        <w:numPr>
          <w:ilvl w:val="0"/>
          <w:numId w:val="22"/>
        </w:numPr>
        <w:suppressAutoHyphens w:val="0"/>
        <w:spacing w:after="0" w:line="240" w:lineRule="auto"/>
        <w:ind w:left="993"/>
        <w:jc w:val="both"/>
        <w:rPr>
          <w:rFonts w:asciiTheme="majorHAnsi" w:hAnsiTheme="majorHAnsi" w:cs="Times New Roman"/>
          <w:b/>
          <w:bCs/>
          <w:i/>
        </w:rPr>
      </w:pPr>
      <w:proofErr w:type="gramStart"/>
      <w:r w:rsidRPr="00497513">
        <w:rPr>
          <w:rFonts w:asciiTheme="majorHAnsi" w:hAnsiTheme="majorHAnsi" w:cs="Times New Roman"/>
        </w:rPr>
        <w:t>administratorem</w:t>
      </w:r>
      <w:proofErr w:type="gramEnd"/>
      <w:r w:rsidRPr="00497513">
        <w:rPr>
          <w:rFonts w:asciiTheme="majorHAnsi" w:hAnsiTheme="majorHAnsi" w:cs="Times New Roman"/>
        </w:rPr>
        <w:t xml:space="preserve"> Pani/Pana danych osobowych jest </w:t>
      </w:r>
      <w:r w:rsidRPr="00497513">
        <w:rPr>
          <w:rFonts w:asciiTheme="majorHAnsi" w:hAnsiTheme="majorHAnsi" w:cs="Times New Roman"/>
          <w:bCs/>
          <w:iCs/>
        </w:rPr>
        <w:t>ZDZ w Kielcach</w:t>
      </w:r>
    </w:p>
    <w:p w:rsidR="0079172F" w:rsidRPr="00497513" w:rsidRDefault="00F97AF7"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kontakt</w:t>
      </w:r>
      <w:proofErr w:type="gramEnd"/>
      <w:r w:rsidRPr="00497513">
        <w:rPr>
          <w:rFonts w:asciiTheme="majorHAnsi" w:hAnsiTheme="majorHAnsi" w:cs="Times New Roman"/>
        </w:rPr>
        <w:t xml:space="preserve"> z Inspektorem Ochrony Danych możliwy jest pod adresem: </w:t>
      </w:r>
      <w:hyperlink r:id="rId11" w:history="1">
        <w:r w:rsidRPr="00497513">
          <w:rPr>
            <w:rStyle w:val="Hipercze"/>
            <w:rFonts w:asciiTheme="majorHAnsi" w:hAnsiTheme="majorHAnsi" w:cs="Times New Roman"/>
            <w:color w:val="auto"/>
          </w:rPr>
          <w:t>iod@zdz.kielce.pl</w:t>
        </w:r>
      </w:hyperlink>
    </w:p>
    <w:p w:rsidR="0079172F" w:rsidRPr="00775DF4" w:rsidRDefault="0079172F" w:rsidP="00D9043C">
      <w:pPr>
        <w:numPr>
          <w:ilvl w:val="0"/>
          <w:numId w:val="23"/>
        </w:numPr>
        <w:suppressAutoHyphens w:val="0"/>
        <w:spacing w:after="0" w:line="240" w:lineRule="auto"/>
        <w:ind w:left="993"/>
        <w:jc w:val="both"/>
        <w:rPr>
          <w:rFonts w:asciiTheme="majorHAnsi" w:hAnsiTheme="majorHAnsi" w:cs="Times New Roman"/>
          <w:color w:val="000000" w:themeColor="text1"/>
        </w:rPr>
      </w:pPr>
      <w:r w:rsidRPr="00497513">
        <w:rPr>
          <w:rFonts w:asciiTheme="majorHAnsi" w:hAnsiTheme="majorHAnsi" w:cs="Times New Roman"/>
        </w:rPr>
        <w:t>Pani/Pana dane osobowe przetwarzane będą na podstawie art. 6 ust. 1 lit. c</w:t>
      </w:r>
      <w:r w:rsidRPr="00497513">
        <w:rPr>
          <w:rFonts w:asciiTheme="majorHAnsi" w:hAnsiTheme="majorHAnsi" w:cs="Times New Roman"/>
          <w:i/>
        </w:rPr>
        <w:t xml:space="preserve"> </w:t>
      </w:r>
      <w:r w:rsidR="000D7E24" w:rsidRPr="00497513">
        <w:rPr>
          <w:rFonts w:asciiTheme="majorHAnsi" w:hAnsiTheme="majorHAnsi" w:cs="Times New Roman"/>
        </w:rPr>
        <w:t xml:space="preserve">RODO w celu </w:t>
      </w:r>
      <w:r w:rsidR="000D7E24" w:rsidRPr="00775DF4">
        <w:rPr>
          <w:rFonts w:asciiTheme="majorHAnsi" w:hAnsiTheme="majorHAnsi" w:cs="Times New Roman"/>
          <w:color w:val="000000" w:themeColor="text1"/>
        </w:rPr>
        <w:t>związanym z </w:t>
      </w:r>
      <w:r w:rsidRPr="00775DF4">
        <w:rPr>
          <w:rFonts w:asciiTheme="majorHAnsi" w:hAnsiTheme="majorHAnsi" w:cs="Times New Roman"/>
          <w:color w:val="000000" w:themeColor="text1"/>
        </w:rPr>
        <w:t>niniejszym postępowaniem o udzielenie zamówienia publicznego;</w:t>
      </w:r>
    </w:p>
    <w:p w:rsidR="0079172F" w:rsidRPr="00775DF4" w:rsidRDefault="0079172F" w:rsidP="00D9043C">
      <w:pPr>
        <w:numPr>
          <w:ilvl w:val="0"/>
          <w:numId w:val="23"/>
        </w:numPr>
        <w:suppressAutoHyphens w:val="0"/>
        <w:spacing w:after="0" w:line="240" w:lineRule="auto"/>
        <w:ind w:left="993"/>
        <w:jc w:val="both"/>
        <w:rPr>
          <w:rFonts w:asciiTheme="majorHAnsi" w:hAnsiTheme="majorHAnsi" w:cs="Times New Roman"/>
          <w:color w:val="000000" w:themeColor="text1"/>
        </w:rPr>
      </w:pPr>
      <w:proofErr w:type="gramStart"/>
      <w:r w:rsidRPr="00775DF4">
        <w:rPr>
          <w:rFonts w:asciiTheme="majorHAnsi" w:hAnsiTheme="majorHAnsi" w:cs="Times New Roman"/>
          <w:color w:val="000000" w:themeColor="text1"/>
        </w:rPr>
        <w:t>odbiorcami</w:t>
      </w:r>
      <w:proofErr w:type="gramEnd"/>
      <w:r w:rsidRPr="00775DF4">
        <w:rPr>
          <w:rFonts w:asciiTheme="majorHAnsi" w:hAnsiTheme="majorHAnsi" w:cs="Times New Roman"/>
          <w:color w:val="000000" w:themeColor="text1"/>
        </w:rPr>
        <w:t xml:space="preserve"> Pani/Pana danych osobowych będą osoby lub podmioty, którym udostępniona zostanie dokumentacja postępowania w oparciu o art. </w:t>
      </w:r>
      <w:r w:rsidR="00775DF4" w:rsidRPr="00775DF4">
        <w:rPr>
          <w:rFonts w:asciiTheme="majorHAnsi" w:hAnsiTheme="majorHAnsi" w:cs="Times New Roman"/>
          <w:color w:val="000000" w:themeColor="text1"/>
        </w:rPr>
        <w:t>1</w:t>
      </w:r>
      <w:r w:rsidRPr="00775DF4">
        <w:rPr>
          <w:rFonts w:asciiTheme="majorHAnsi" w:hAnsiTheme="majorHAnsi" w:cs="Times New Roman"/>
          <w:color w:val="000000" w:themeColor="text1"/>
        </w:rPr>
        <w:t xml:space="preserve">8 oraz art. </w:t>
      </w:r>
      <w:r w:rsidR="00775DF4" w:rsidRPr="00775DF4">
        <w:rPr>
          <w:rFonts w:asciiTheme="majorHAnsi" w:hAnsiTheme="majorHAnsi" w:cs="Times New Roman"/>
          <w:color w:val="000000" w:themeColor="text1"/>
        </w:rPr>
        <w:t>74</w:t>
      </w:r>
      <w:r w:rsidRPr="00775DF4">
        <w:rPr>
          <w:rFonts w:asciiTheme="majorHAnsi" w:hAnsiTheme="majorHAnsi" w:cs="Times New Roman"/>
          <w:color w:val="000000" w:themeColor="text1"/>
        </w:rPr>
        <w:t xml:space="preserve"> ust. </w:t>
      </w:r>
      <w:r w:rsidR="00775DF4" w:rsidRPr="00775DF4">
        <w:rPr>
          <w:rFonts w:asciiTheme="majorHAnsi" w:hAnsiTheme="majorHAnsi" w:cs="Times New Roman"/>
          <w:color w:val="000000" w:themeColor="text1"/>
        </w:rPr>
        <w:t>1 i 2</w:t>
      </w:r>
      <w:r w:rsidRPr="00775DF4">
        <w:rPr>
          <w:rFonts w:asciiTheme="majorHAnsi" w:hAnsiTheme="majorHAnsi" w:cs="Times New Roman"/>
          <w:color w:val="000000" w:themeColor="text1"/>
        </w:rPr>
        <w:t xml:space="preserve"> ustawy z dnia </w:t>
      </w:r>
      <w:r w:rsidR="00775DF4" w:rsidRPr="00775DF4">
        <w:rPr>
          <w:rFonts w:asciiTheme="majorHAnsi" w:hAnsiTheme="majorHAnsi" w:cs="Times New Roman"/>
          <w:color w:val="000000" w:themeColor="text1"/>
        </w:rPr>
        <w:t>11</w:t>
      </w:r>
      <w:r w:rsidRPr="00775DF4">
        <w:rPr>
          <w:rFonts w:asciiTheme="majorHAnsi" w:hAnsiTheme="majorHAnsi" w:cs="Times New Roman"/>
          <w:color w:val="000000" w:themeColor="text1"/>
        </w:rPr>
        <w:t> </w:t>
      </w:r>
      <w:r w:rsidR="00775DF4" w:rsidRPr="00775DF4">
        <w:rPr>
          <w:rFonts w:asciiTheme="majorHAnsi" w:hAnsiTheme="majorHAnsi" w:cs="Times New Roman"/>
          <w:color w:val="000000" w:themeColor="text1"/>
        </w:rPr>
        <w:t>września</w:t>
      </w:r>
      <w:r w:rsidRPr="00775DF4">
        <w:rPr>
          <w:rFonts w:asciiTheme="majorHAnsi" w:hAnsiTheme="majorHAnsi" w:cs="Times New Roman"/>
          <w:color w:val="000000" w:themeColor="text1"/>
        </w:rPr>
        <w:t xml:space="preserve"> 20</w:t>
      </w:r>
      <w:r w:rsidR="00775DF4" w:rsidRPr="00775DF4">
        <w:rPr>
          <w:rFonts w:asciiTheme="majorHAnsi" w:hAnsiTheme="majorHAnsi" w:cs="Times New Roman"/>
          <w:color w:val="000000" w:themeColor="text1"/>
        </w:rPr>
        <w:t>19</w:t>
      </w:r>
      <w:r w:rsidRPr="00775DF4">
        <w:rPr>
          <w:rFonts w:asciiTheme="majorHAnsi" w:hAnsiTheme="majorHAnsi" w:cs="Times New Roman"/>
          <w:color w:val="000000" w:themeColor="text1"/>
        </w:rPr>
        <w:t xml:space="preserve"> r. – Prawo zamówień publicznych (Dz. U. </w:t>
      </w:r>
      <w:proofErr w:type="gramStart"/>
      <w:r w:rsidRPr="00775DF4">
        <w:rPr>
          <w:rFonts w:asciiTheme="majorHAnsi" w:hAnsiTheme="majorHAnsi" w:cs="Times New Roman"/>
          <w:color w:val="000000" w:themeColor="text1"/>
        </w:rPr>
        <w:t>z</w:t>
      </w:r>
      <w:proofErr w:type="gramEnd"/>
      <w:r w:rsidRPr="00775DF4">
        <w:rPr>
          <w:rFonts w:asciiTheme="majorHAnsi" w:hAnsiTheme="majorHAnsi" w:cs="Times New Roman"/>
          <w:color w:val="000000" w:themeColor="text1"/>
        </w:rPr>
        <w:t xml:space="preserve"> 20</w:t>
      </w:r>
      <w:r w:rsidR="00775DF4" w:rsidRPr="00775DF4">
        <w:rPr>
          <w:rFonts w:asciiTheme="majorHAnsi" w:hAnsiTheme="majorHAnsi" w:cs="Times New Roman"/>
          <w:color w:val="000000" w:themeColor="text1"/>
        </w:rPr>
        <w:t>21</w:t>
      </w:r>
      <w:r w:rsidRPr="00775DF4">
        <w:rPr>
          <w:rFonts w:asciiTheme="majorHAnsi" w:hAnsiTheme="majorHAnsi" w:cs="Times New Roman"/>
          <w:color w:val="000000" w:themeColor="text1"/>
        </w:rPr>
        <w:t xml:space="preserve"> r. poz. </w:t>
      </w:r>
      <w:r w:rsidR="00775DF4" w:rsidRPr="00775DF4">
        <w:rPr>
          <w:rFonts w:asciiTheme="majorHAnsi" w:hAnsiTheme="majorHAnsi" w:cs="Times New Roman"/>
          <w:color w:val="000000" w:themeColor="text1"/>
        </w:rPr>
        <w:t>1129 ze zm.</w:t>
      </w:r>
      <w:r w:rsidRPr="00775DF4">
        <w:rPr>
          <w:rFonts w:asciiTheme="majorHAnsi" w:hAnsiTheme="majorHAnsi" w:cs="Times New Roman"/>
          <w:color w:val="000000" w:themeColor="text1"/>
        </w:rPr>
        <w:t xml:space="preserve">);  </w:t>
      </w:r>
    </w:p>
    <w:p w:rsidR="0079172F" w:rsidRPr="00775DF4" w:rsidRDefault="0079172F" w:rsidP="00D9043C">
      <w:pPr>
        <w:numPr>
          <w:ilvl w:val="0"/>
          <w:numId w:val="23"/>
        </w:numPr>
        <w:suppressAutoHyphens w:val="0"/>
        <w:spacing w:after="0" w:line="240" w:lineRule="auto"/>
        <w:ind w:left="993"/>
        <w:jc w:val="both"/>
        <w:rPr>
          <w:rFonts w:asciiTheme="majorHAnsi" w:hAnsiTheme="majorHAnsi" w:cs="Times New Roman"/>
          <w:color w:val="000000" w:themeColor="text1"/>
        </w:rPr>
      </w:pPr>
      <w:r w:rsidRPr="00775DF4">
        <w:rPr>
          <w:rFonts w:asciiTheme="majorHAnsi" w:hAnsiTheme="majorHAnsi" w:cs="Times New Roman"/>
          <w:color w:val="000000" w:themeColor="text1"/>
        </w:rPr>
        <w:t xml:space="preserve">Pani/Pana dane osobowe będą przechowywane, zgodnie z art. </w:t>
      </w:r>
      <w:r w:rsidR="00775DF4" w:rsidRPr="00775DF4">
        <w:rPr>
          <w:rFonts w:asciiTheme="majorHAnsi" w:hAnsiTheme="majorHAnsi" w:cs="Times New Roman"/>
          <w:color w:val="000000" w:themeColor="text1"/>
        </w:rPr>
        <w:t>78</w:t>
      </w:r>
      <w:r w:rsidRPr="00775DF4">
        <w:rPr>
          <w:rFonts w:asciiTheme="majorHAnsi" w:hAnsiTheme="majorHAnsi" w:cs="Times New Roman"/>
          <w:color w:val="000000" w:themeColor="text1"/>
        </w:rPr>
        <w:t xml:space="preserve"> ust. 1 ustawy </w:t>
      </w:r>
      <w:proofErr w:type="spellStart"/>
      <w:r w:rsidRPr="00775DF4">
        <w:rPr>
          <w:rFonts w:asciiTheme="majorHAnsi" w:hAnsiTheme="majorHAnsi" w:cs="Times New Roman"/>
          <w:color w:val="000000" w:themeColor="text1"/>
        </w:rPr>
        <w:t>Pzp</w:t>
      </w:r>
      <w:proofErr w:type="spellEnd"/>
      <w:r w:rsidRPr="00775DF4">
        <w:rPr>
          <w:rFonts w:asciiTheme="majorHAnsi" w:hAnsiTheme="majorHAnsi" w:cs="Times New Roman"/>
          <w:color w:val="000000" w:themeColor="text1"/>
        </w:rPr>
        <w:t>, przez okres 4 lat od dnia zakończenia postępowania o udzielenie zamówienia lub na okres przechowywania tych danych zgodnie z wytycznymi o dofinansowania z środków UE;</w:t>
      </w:r>
    </w:p>
    <w:p w:rsidR="0079172F" w:rsidRPr="00775DF4" w:rsidRDefault="0079172F" w:rsidP="00D9043C">
      <w:pPr>
        <w:numPr>
          <w:ilvl w:val="0"/>
          <w:numId w:val="23"/>
        </w:numPr>
        <w:suppressAutoHyphens w:val="0"/>
        <w:spacing w:after="0" w:line="240" w:lineRule="auto"/>
        <w:ind w:left="993"/>
        <w:jc w:val="both"/>
        <w:rPr>
          <w:rFonts w:asciiTheme="majorHAnsi" w:hAnsiTheme="majorHAnsi" w:cs="Times New Roman"/>
          <w:b/>
          <w:i/>
          <w:color w:val="000000" w:themeColor="text1"/>
        </w:rPr>
      </w:pPr>
      <w:proofErr w:type="gramStart"/>
      <w:r w:rsidRPr="00775DF4">
        <w:rPr>
          <w:rFonts w:asciiTheme="majorHAnsi" w:hAnsiTheme="majorHAnsi" w:cs="Times New Roman"/>
          <w:color w:val="000000" w:themeColor="text1"/>
        </w:rPr>
        <w:t>obowiązek</w:t>
      </w:r>
      <w:proofErr w:type="gramEnd"/>
      <w:r w:rsidRPr="00775DF4">
        <w:rPr>
          <w:rFonts w:asciiTheme="majorHAnsi" w:hAnsiTheme="majorHAnsi" w:cs="Times New Roman"/>
          <w:color w:val="000000" w:themeColor="text1"/>
        </w:rPr>
        <w:t xml:space="preserve"> podania przez Panią/Pana danych osobowych bezpośrednio Pani/Pana dotyczących jest wymogiem ustawowym określonym w przepisach ustawy </w:t>
      </w:r>
      <w:proofErr w:type="spellStart"/>
      <w:r w:rsidRPr="00775DF4">
        <w:rPr>
          <w:rFonts w:asciiTheme="majorHAnsi" w:hAnsiTheme="majorHAnsi" w:cs="Times New Roman"/>
          <w:color w:val="000000" w:themeColor="text1"/>
        </w:rPr>
        <w:t>Pzp</w:t>
      </w:r>
      <w:proofErr w:type="spellEnd"/>
      <w:r w:rsidRPr="00775DF4">
        <w:rPr>
          <w:rFonts w:asciiTheme="majorHAnsi" w:hAnsiTheme="majorHAnsi" w:cs="Times New Roman"/>
          <w:color w:val="000000" w:themeColor="text1"/>
        </w:rPr>
        <w:t>, związa</w:t>
      </w:r>
      <w:r w:rsidR="00156146" w:rsidRPr="00775DF4">
        <w:rPr>
          <w:rFonts w:asciiTheme="majorHAnsi" w:hAnsiTheme="majorHAnsi" w:cs="Times New Roman"/>
          <w:color w:val="000000" w:themeColor="text1"/>
        </w:rPr>
        <w:t>nym z udziałem w postępowaniu o </w:t>
      </w:r>
      <w:r w:rsidRPr="00775DF4">
        <w:rPr>
          <w:rFonts w:asciiTheme="majorHAnsi" w:hAnsiTheme="majorHAnsi" w:cs="Times New Roman"/>
          <w:color w:val="000000" w:themeColor="text1"/>
        </w:rPr>
        <w:t xml:space="preserve">udzielenie zamówienia publicznego; konsekwencje niepodania określonych danych wynikają z ustawy </w:t>
      </w:r>
      <w:proofErr w:type="spellStart"/>
      <w:r w:rsidRPr="00775DF4">
        <w:rPr>
          <w:rFonts w:asciiTheme="majorHAnsi" w:hAnsiTheme="majorHAnsi" w:cs="Times New Roman"/>
          <w:color w:val="000000" w:themeColor="text1"/>
        </w:rPr>
        <w:t>Pzp</w:t>
      </w:r>
      <w:proofErr w:type="spellEnd"/>
      <w:r w:rsidRPr="00775DF4">
        <w:rPr>
          <w:rFonts w:asciiTheme="majorHAnsi" w:hAnsiTheme="majorHAnsi" w:cs="Times New Roman"/>
          <w:color w:val="000000" w:themeColor="text1"/>
        </w:rPr>
        <w:t xml:space="preserve">;  </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w</w:t>
      </w:r>
      <w:proofErr w:type="gramEnd"/>
      <w:r w:rsidRPr="00497513">
        <w:rPr>
          <w:rFonts w:asciiTheme="majorHAnsi" w:hAnsiTheme="majorHAnsi" w:cs="Times New Roman"/>
        </w:rPr>
        <w:t xml:space="preserve"> odniesieniu do Pani/Pana danych osobowych decyzje nie będą podejmowane w sposób zautomatyzowany, stosowanie do art. 22 RODO;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posiada</w:t>
      </w:r>
      <w:proofErr w:type="gramEnd"/>
      <w:r w:rsidRPr="00497513">
        <w:rPr>
          <w:rFonts w:asciiTheme="majorHAnsi" w:hAnsiTheme="majorHAnsi" w:cs="Times New Roman"/>
        </w:rPr>
        <w:t xml:space="preserve"> Pani/Pan:</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15 RODO prawo dostępu do danych osobowych Pani/Pana dotyczących;</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16 RODO prawo do sprostowania Pani/Pana danych osobowych</w:t>
      </w:r>
      <w:r w:rsidRPr="00497513">
        <w:rPr>
          <w:rFonts w:asciiTheme="majorHAnsi" w:hAnsiTheme="majorHAnsi" w:cs="Times New Roman"/>
          <w:b/>
          <w:vertAlign w:val="superscript"/>
        </w:rPr>
        <w:t>**</w:t>
      </w:r>
      <w:r w:rsidRPr="00497513">
        <w:rPr>
          <w:rFonts w:asciiTheme="majorHAnsi" w:hAnsiTheme="majorHAnsi" w:cs="Times New Roman"/>
        </w:rPr>
        <w:t>;</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t>prawo</w:t>
      </w:r>
      <w:proofErr w:type="gramEnd"/>
      <w:r w:rsidRPr="00497513">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i/>
        </w:rPr>
      </w:pPr>
      <w:proofErr w:type="gramStart"/>
      <w:r w:rsidRPr="00497513">
        <w:rPr>
          <w:rFonts w:asciiTheme="majorHAnsi" w:hAnsiTheme="majorHAnsi" w:cs="Times New Roman"/>
        </w:rPr>
        <w:t>nie</w:t>
      </w:r>
      <w:proofErr w:type="gramEnd"/>
      <w:r w:rsidRPr="00497513">
        <w:rPr>
          <w:rFonts w:asciiTheme="majorHAnsi" w:hAnsiTheme="majorHAnsi" w:cs="Times New Roman"/>
        </w:rPr>
        <w:t xml:space="preserve"> przysługuje Pani/Panu:</w:t>
      </w:r>
    </w:p>
    <w:p w:rsidR="0079172F" w:rsidRPr="00497513" w:rsidRDefault="0079172F" w:rsidP="00D9043C">
      <w:pPr>
        <w:numPr>
          <w:ilvl w:val="0"/>
          <w:numId w:val="25"/>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t>w</w:t>
      </w:r>
      <w:proofErr w:type="gramEnd"/>
      <w:r w:rsidRPr="00497513">
        <w:rPr>
          <w:rFonts w:asciiTheme="majorHAnsi" w:hAnsiTheme="majorHAnsi" w:cs="Times New Roman"/>
        </w:rPr>
        <w:t xml:space="preserve"> związku z art. 17 ust. 3 lit. b, d lub e RODO prawo do usunięcia danych osobowych;</w:t>
      </w:r>
    </w:p>
    <w:p w:rsidR="0079172F" w:rsidRPr="00497513" w:rsidRDefault="0079172F" w:rsidP="00D9043C">
      <w:pPr>
        <w:numPr>
          <w:ilvl w:val="0"/>
          <w:numId w:val="25"/>
        </w:numPr>
        <w:suppressAutoHyphens w:val="0"/>
        <w:spacing w:after="0" w:line="240" w:lineRule="auto"/>
        <w:ind w:left="1276"/>
        <w:jc w:val="both"/>
        <w:rPr>
          <w:rFonts w:asciiTheme="majorHAnsi" w:hAnsiTheme="majorHAnsi" w:cs="Times New Roman"/>
          <w:b/>
          <w:i/>
        </w:rPr>
      </w:pPr>
      <w:proofErr w:type="gramStart"/>
      <w:r w:rsidRPr="00497513">
        <w:rPr>
          <w:rFonts w:asciiTheme="majorHAnsi" w:hAnsiTheme="majorHAnsi" w:cs="Times New Roman"/>
        </w:rPr>
        <w:t>prawo</w:t>
      </w:r>
      <w:proofErr w:type="gramEnd"/>
      <w:r w:rsidRPr="00497513">
        <w:rPr>
          <w:rFonts w:asciiTheme="majorHAnsi" w:hAnsiTheme="majorHAnsi" w:cs="Times New Roman"/>
        </w:rPr>
        <w:t xml:space="preserve"> do przenoszenia danych osobowych, o którym mowa w art. 20 RODO;</w:t>
      </w:r>
    </w:p>
    <w:p w:rsidR="00A975AD" w:rsidRPr="00497513" w:rsidRDefault="0079172F" w:rsidP="00D9043C">
      <w:pPr>
        <w:numPr>
          <w:ilvl w:val="0"/>
          <w:numId w:val="25"/>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lastRenderedPageBreak/>
        <w:t>na</w:t>
      </w:r>
      <w:proofErr w:type="gramEnd"/>
      <w:r w:rsidRPr="00497513">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A975AD" w:rsidRPr="00497513" w:rsidRDefault="00A975AD" w:rsidP="00A975AD">
      <w:pPr>
        <w:pStyle w:val="Tekstpodstawowy"/>
        <w:widowControl w:val="0"/>
        <w:spacing w:after="0"/>
        <w:rPr>
          <w:rFonts w:asciiTheme="majorHAnsi" w:hAnsiTheme="majorHAnsi" w:cs="Arial"/>
          <w:b/>
          <w:sz w:val="22"/>
          <w:szCs w:val="22"/>
          <w:u w:val="single"/>
        </w:rPr>
      </w:pPr>
      <w:r w:rsidRPr="00497513">
        <w:rPr>
          <w:rFonts w:asciiTheme="majorHAnsi" w:hAnsiTheme="majorHAnsi" w:cs="Arial"/>
          <w:b/>
          <w:bCs/>
          <w:sz w:val="22"/>
          <w:szCs w:val="22"/>
          <w:u w:val="single"/>
        </w:rPr>
        <w:t>Załączniki stanowiące integralną część zaproszenia</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1</w:t>
      </w:r>
      <w:r w:rsidRPr="00B97F92">
        <w:rPr>
          <w:rFonts w:asciiTheme="majorHAnsi" w:hAnsiTheme="majorHAnsi"/>
          <w:sz w:val="20"/>
          <w:szCs w:val="20"/>
        </w:rPr>
        <w:tab/>
        <w:t>-</w:t>
      </w:r>
      <w:r w:rsidRPr="00B97F92">
        <w:rPr>
          <w:rFonts w:asciiTheme="majorHAnsi" w:hAnsiTheme="majorHAnsi"/>
          <w:sz w:val="20"/>
          <w:szCs w:val="20"/>
        </w:rPr>
        <w:tab/>
        <w:t>Charakterystyka przedmiotu zamówienia</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2</w:t>
      </w:r>
      <w:r w:rsidRPr="00B97F92">
        <w:rPr>
          <w:rFonts w:asciiTheme="majorHAnsi" w:hAnsiTheme="majorHAnsi"/>
          <w:sz w:val="20"/>
          <w:szCs w:val="20"/>
        </w:rPr>
        <w:tab/>
        <w:t>-</w:t>
      </w:r>
      <w:r w:rsidRPr="00B97F92">
        <w:rPr>
          <w:rFonts w:asciiTheme="majorHAnsi" w:hAnsiTheme="majorHAnsi"/>
          <w:sz w:val="20"/>
          <w:szCs w:val="20"/>
        </w:rPr>
        <w:tab/>
        <w:t>Formularz Ofertowy</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 xml:space="preserve">Załącznik </w:t>
      </w:r>
      <w:proofErr w:type="gramStart"/>
      <w:r w:rsidRPr="00B97F92">
        <w:rPr>
          <w:rFonts w:asciiTheme="majorHAnsi" w:hAnsiTheme="majorHAnsi"/>
          <w:sz w:val="20"/>
          <w:szCs w:val="20"/>
        </w:rPr>
        <w:t xml:space="preserve">nr 3  </w:t>
      </w:r>
      <w:r w:rsidRPr="00B97F92">
        <w:rPr>
          <w:rFonts w:asciiTheme="majorHAnsi" w:hAnsiTheme="majorHAnsi"/>
          <w:sz w:val="20"/>
          <w:szCs w:val="20"/>
        </w:rPr>
        <w:tab/>
        <w:t>-</w:t>
      </w:r>
      <w:r w:rsidRPr="00B97F92">
        <w:rPr>
          <w:rFonts w:asciiTheme="majorHAnsi" w:hAnsiTheme="majorHAnsi"/>
          <w:sz w:val="20"/>
          <w:szCs w:val="20"/>
        </w:rPr>
        <w:tab/>
        <w:t>Oświadczenie</w:t>
      </w:r>
      <w:proofErr w:type="gramEnd"/>
      <w:r w:rsidRPr="00B97F92">
        <w:rPr>
          <w:rFonts w:asciiTheme="majorHAnsi" w:hAnsiTheme="majorHAnsi"/>
          <w:sz w:val="20"/>
          <w:szCs w:val="20"/>
        </w:rPr>
        <w:t xml:space="preserve"> dot. spełnienia warunków udziału  w postępowaniu</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4</w:t>
      </w:r>
      <w:r w:rsidRPr="00B97F92">
        <w:rPr>
          <w:rFonts w:asciiTheme="majorHAnsi" w:hAnsiTheme="majorHAnsi"/>
          <w:sz w:val="20"/>
          <w:szCs w:val="20"/>
        </w:rPr>
        <w:tab/>
        <w:t>-</w:t>
      </w:r>
      <w:r w:rsidRPr="00B97F92">
        <w:rPr>
          <w:rFonts w:asciiTheme="majorHAnsi" w:hAnsiTheme="majorHAnsi"/>
          <w:sz w:val="20"/>
          <w:szCs w:val="20"/>
        </w:rPr>
        <w:tab/>
        <w:t>Oświadczenie dot. podstaw wykluczenia</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5</w:t>
      </w:r>
      <w:r w:rsidRPr="00B97F92">
        <w:rPr>
          <w:rFonts w:asciiTheme="majorHAnsi" w:hAnsiTheme="majorHAnsi"/>
          <w:sz w:val="20"/>
          <w:szCs w:val="20"/>
        </w:rPr>
        <w:tab/>
        <w:t>-</w:t>
      </w:r>
      <w:r w:rsidRPr="00B97F92">
        <w:rPr>
          <w:rFonts w:asciiTheme="majorHAnsi" w:hAnsiTheme="majorHAnsi"/>
          <w:sz w:val="20"/>
          <w:szCs w:val="20"/>
        </w:rPr>
        <w:tab/>
        <w:t>Oświadczenie dot. braku powiązań</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6</w:t>
      </w:r>
      <w:r w:rsidRPr="00B97F92">
        <w:rPr>
          <w:rFonts w:asciiTheme="majorHAnsi" w:hAnsiTheme="majorHAnsi"/>
          <w:sz w:val="20"/>
          <w:szCs w:val="20"/>
        </w:rPr>
        <w:tab/>
        <w:t>-</w:t>
      </w:r>
      <w:r w:rsidRPr="00B97F92">
        <w:rPr>
          <w:rFonts w:asciiTheme="majorHAnsi" w:hAnsiTheme="majorHAnsi"/>
          <w:sz w:val="20"/>
          <w:szCs w:val="20"/>
        </w:rPr>
        <w:tab/>
        <w:t>Wykaz osób</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7</w:t>
      </w:r>
      <w:r w:rsidRPr="00B97F92">
        <w:rPr>
          <w:rFonts w:asciiTheme="majorHAnsi" w:hAnsiTheme="majorHAnsi"/>
          <w:sz w:val="20"/>
          <w:szCs w:val="20"/>
        </w:rPr>
        <w:tab/>
        <w:t>-</w:t>
      </w:r>
      <w:r w:rsidRPr="00B97F92">
        <w:rPr>
          <w:rFonts w:asciiTheme="majorHAnsi" w:hAnsiTheme="majorHAnsi"/>
          <w:sz w:val="20"/>
          <w:szCs w:val="20"/>
        </w:rPr>
        <w:tab/>
      </w:r>
      <w:r w:rsidR="00004A63" w:rsidRPr="00B97F92">
        <w:rPr>
          <w:rFonts w:asciiTheme="majorHAnsi" w:hAnsiTheme="majorHAnsi"/>
          <w:sz w:val="20"/>
          <w:szCs w:val="20"/>
        </w:rPr>
        <w:t>Wzór</w:t>
      </w:r>
      <w:r w:rsidRPr="00B97F92">
        <w:rPr>
          <w:rFonts w:asciiTheme="majorHAnsi" w:hAnsiTheme="majorHAnsi"/>
          <w:color w:val="FF0000"/>
          <w:sz w:val="20"/>
          <w:szCs w:val="20"/>
        </w:rPr>
        <w:t xml:space="preserve"> </w:t>
      </w:r>
      <w:r w:rsidRPr="00B97F92">
        <w:rPr>
          <w:rFonts w:asciiTheme="majorHAnsi" w:hAnsiTheme="majorHAnsi"/>
          <w:color w:val="000000" w:themeColor="text1"/>
          <w:sz w:val="20"/>
          <w:szCs w:val="20"/>
        </w:rPr>
        <w:t>u</w:t>
      </w:r>
      <w:r w:rsidRPr="00B97F92">
        <w:rPr>
          <w:rFonts w:asciiTheme="majorHAnsi" w:hAnsiTheme="majorHAnsi"/>
          <w:sz w:val="20"/>
          <w:szCs w:val="20"/>
        </w:rPr>
        <w:t>mowy</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cs="Times New Roman"/>
          <w:sz w:val="20"/>
          <w:szCs w:val="20"/>
        </w:rPr>
        <w:t xml:space="preserve">Załącznik nr 8 </w:t>
      </w:r>
      <w:r w:rsidRPr="00B97F92">
        <w:rPr>
          <w:rFonts w:asciiTheme="majorHAnsi" w:hAnsiTheme="majorHAnsi" w:cs="Times New Roman"/>
          <w:sz w:val="20"/>
          <w:szCs w:val="20"/>
        </w:rPr>
        <w:tab/>
        <w:t xml:space="preserve">- </w:t>
      </w:r>
      <w:r w:rsidRPr="00B97F92">
        <w:rPr>
          <w:rFonts w:asciiTheme="majorHAnsi" w:hAnsiTheme="majorHAnsi" w:cs="Times New Roman"/>
          <w:sz w:val="20"/>
          <w:szCs w:val="20"/>
        </w:rPr>
        <w:tab/>
      </w:r>
      <w:r w:rsidRPr="00B97F92">
        <w:rPr>
          <w:rFonts w:asciiTheme="majorHAnsi" w:hAnsiTheme="majorHAnsi"/>
          <w:sz w:val="20"/>
          <w:szCs w:val="20"/>
        </w:rPr>
        <w:t>Oświadczenie zleceniobiorcy ZUS</w:t>
      </w:r>
      <w:r w:rsidRPr="00B97F92">
        <w:rPr>
          <w:rFonts w:asciiTheme="majorHAnsi" w:hAnsiTheme="majorHAnsi"/>
          <w:b/>
          <w:sz w:val="20"/>
          <w:szCs w:val="20"/>
        </w:rPr>
        <w:t xml:space="preserve">   </w:t>
      </w:r>
    </w:p>
    <w:p w:rsidR="00B06F98" w:rsidRDefault="00B06F98" w:rsidP="00B97F92">
      <w:pPr>
        <w:tabs>
          <w:tab w:val="left" w:pos="709"/>
        </w:tabs>
        <w:spacing w:after="0" w:line="240" w:lineRule="auto"/>
        <w:rPr>
          <w:rFonts w:asciiTheme="majorHAnsi" w:hAnsiTheme="majorHAnsi"/>
        </w:rPr>
      </w:pPr>
    </w:p>
    <w:p w:rsidR="00B06F98" w:rsidRDefault="00B06F98"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B06F98" w:rsidRDefault="00B06F98" w:rsidP="00A975AD">
      <w:pPr>
        <w:tabs>
          <w:tab w:val="left" w:pos="709"/>
        </w:tabs>
        <w:spacing w:after="0" w:line="240" w:lineRule="auto"/>
        <w:ind w:left="3540"/>
        <w:jc w:val="center"/>
        <w:rPr>
          <w:rFonts w:asciiTheme="majorHAnsi" w:hAnsiTheme="majorHAnsi"/>
        </w:rPr>
      </w:pPr>
    </w:p>
    <w:p w:rsidR="00A975AD" w:rsidRPr="00497513" w:rsidRDefault="00A975AD" w:rsidP="00A975AD">
      <w:pPr>
        <w:tabs>
          <w:tab w:val="left" w:pos="709"/>
        </w:tabs>
        <w:spacing w:after="0" w:line="240" w:lineRule="auto"/>
        <w:ind w:left="3540"/>
        <w:jc w:val="center"/>
        <w:rPr>
          <w:rFonts w:asciiTheme="majorHAnsi" w:hAnsiTheme="majorHAnsi"/>
        </w:rPr>
      </w:pPr>
      <w:r w:rsidRPr="00497513">
        <w:rPr>
          <w:rFonts w:asciiTheme="majorHAnsi" w:hAnsiTheme="majorHAnsi"/>
        </w:rPr>
        <w:t>Specjalista ds. Zamówień Publicznych</w:t>
      </w:r>
      <w:r w:rsidRPr="00497513">
        <w:rPr>
          <w:rFonts w:asciiTheme="majorHAnsi" w:hAnsiTheme="majorHAnsi"/>
        </w:rPr>
        <w:br/>
        <w:t xml:space="preserve"> i Kontraktowania Wydatków</w:t>
      </w:r>
    </w:p>
    <w:p w:rsidR="00DA12F5" w:rsidRDefault="00DA12F5" w:rsidP="00B97F92">
      <w:pPr>
        <w:spacing w:after="0" w:line="240" w:lineRule="auto"/>
        <w:jc w:val="both"/>
        <w:rPr>
          <w:rFonts w:asciiTheme="majorHAnsi" w:hAnsiTheme="majorHAnsi"/>
          <w:b/>
        </w:rPr>
      </w:pPr>
    </w:p>
    <w:p w:rsidR="00313DE3" w:rsidRDefault="00313DE3" w:rsidP="00B97F92">
      <w:pPr>
        <w:spacing w:after="0" w:line="240" w:lineRule="auto"/>
        <w:jc w:val="both"/>
        <w:rPr>
          <w:rFonts w:asciiTheme="majorHAnsi" w:hAnsiTheme="majorHAnsi"/>
          <w:b/>
        </w:rPr>
      </w:pPr>
    </w:p>
    <w:p w:rsidR="0079172F" w:rsidRPr="00497513" w:rsidRDefault="0079172F" w:rsidP="00B97F92">
      <w:pPr>
        <w:spacing w:after="0" w:line="240" w:lineRule="auto"/>
        <w:jc w:val="both"/>
        <w:rPr>
          <w:rFonts w:asciiTheme="majorHAnsi" w:hAnsiTheme="majorHAnsi" w:cs="Times New Roman"/>
          <w:sz w:val="18"/>
          <w:szCs w:val="18"/>
        </w:rPr>
      </w:pPr>
      <w:r w:rsidRPr="00497513">
        <w:rPr>
          <w:rFonts w:asciiTheme="majorHAnsi" w:hAnsiTheme="majorHAnsi" w:cs="Times New Roman"/>
          <w:sz w:val="18"/>
          <w:szCs w:val="18"/>
        </w:rPr>
        <w:t>* Wyjaśnienie: informacja w tym zakresie jest wymagana, jeżeli w odniesieniu do danego administratora lub </w:t>
      </w:r>
      <w:proofErr w:type="gramStart"/>
      <w:r w:rsidRPr="00497513">
        <w:rPr>
          <w:rFonts w:asciiTheme="majorHAnsi" w:hAnsiTheme="majorHAnsi" w:cs="Times New Roman"/>
          <w:sz w:val="18"/>
          <w:szCs w:val="18"/>
        </w:rPr>
        <w:t>podmiotu  przetwarzającego</w:t>
      </w:r>
      <w:proofErr w:type="gramEnd"/>
      <w:r w:rsidRPr="00497513">
        <w:rPr>
          <w:rFonts w:asciiTheme="majorHAnsi" w:hAnsiTheme="majorHAnsi" w:cs="Times New Roman"/>
          <w:sz w:val="18"/>
          <w:szCs w:val="18"/>
        </w:rPr>
        <w:t xml:space="preserve"> istnieje obowiązek wyznaczenia inspektora ochrony danych osobowych.</w:t>
      </w:r>
    </w:p>
    <w:p w:rsidR="0079172F" w:rsidRPr="00497513" w:rsidRDefault="0079172F" w:rsidP="00B97F92">
      <w:pPr>
        <w:spacing w:after="0" w:line="240" w:lineRule="auto"/>
        <w:jc w:val="both"/>
        <w:rPr>
          <w:rFonts w:asciiTheme="majorHAnsi" w:hAnsiTheme="majorHAnsi" w:cs="Times New Roman"/>
          <w:sz w:val="18"/>
          <w:szCs w:val="18"/>
        </w:rPr>
      </w:pPr>
      <w:r w:rsidRPr="00497513">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497513">
        <w:rPr>
          <w:rFonts w:asciiTheme="majorHAnsi" w:hAnsiTheme="majorHAnsi"/>
          <w:sz w:val="18"/>
          <w:szCs w:val="18"/>
        </w:rPr>
        <w:t>w zakresie</w:t>
      </w:r>
      <w:r w:rsidRPr="00497513">
        <w:rPr>
          <w:rFonts w:asciiTheme="majorHAnsi" w:hAnsiTheme="majorHAnsi" w:cs="Times New Roman"/>
          <w:sz w:val="18"/>
          <w:szCs w:val="18"/>
        </w:rPr>
        <w:t xml:space="preserve"> niezgodnym z ustawą </w:t>
      </w:r>
      <w:proofErr w:type="spellStart"/>
      <w:r w:rsidRPr="00497513">
        <w:rPr>
          <w:rFonts w:asciiTheme="majorHAnsi" w:hAnsiTheme="majorHAnsi" w:cs="Times New Roman"/>
          <w:sz w:val="18"/>
          <w:szCs w:val="18"/>
        </w:rPr>
        <w:t>Pzp</w:t>
      </w:r>
      <w:proofErr w:type="spellEnd"/>
      <w:r w:rsidRPr="00497513">
        <w:rPr>
          <w:rFonts w:asciiTheme="majorHAnsi" w:hAnsiTheme="majorHAnsi" w:cs="Times New Roman"/>
          <w:sz w:val="18"/>
          <w:szCs w:val="18"/>
        </w:rPr>
        <w:t xml:space="preserve"> oraz nie może </w:t>
      </w:r>
      <w:proofErr w:type="gramStart"/>
      <w:r w:rsidRPr="00497513">
        <w:rPr>
          <w:rFonts w:asciiTheme="majorHAnsi" w:hAnsiTheme="majorHAnsi" w:cs="Times New Roman"/>
          <w:sz w:val="18"/>
          <w:szCs w:val="18"/>
        </w:rPr>
        <w:t>naruszać  integralności</w:t>
      </w:r>
      <w:proofErr w:type="gramEnd"/>
      <w:r w:rsidRPr="00497513">
        <w:rPr>
          <w:rFonts w:asciiTheme="majorHAnsi" w:hAnsiTheme="majorHAnsi" w:cs="Times New Roman"/>
          <w:sz w:val="18"/>
          <w:szCs w:val="18"/>
        </w:rPr>
        <w:t xml:space="preserve"> protokołu oraz jego załączników.</w:t>
      </w:r>
    </w:p>
    <w:p w:rsidR="00B97F92" w:rsidRPr="00313DE3" w:rsidRDefault="0079172F" w:rsidP="00313DE3">
      <w:pPr>
        <w:spacing w:after="0" w:line="240" w:lineRule="auto"/>
        <w:jc w:val="both"/>
        <w:rPr>
          <w:rFonts w:asciiTheme="majorHAnsi" w:hAnsiTheme="majorHAnsi" w:cs="Times New Roman"/>
          <w:sz w:val="18"/>
          <w:szCs w:val="18"/>
        </w:rPr>
      </w:pPr>
      <w:r w:rsidRPr="00497513">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497513">
        <w:rPr>
          <w:rFonts w:asciiTheme="majorHAnsi" w:hAnsiTheme="majorHAnsi" w:cs="Times New Roman"/>
          <w:sz w:val="18"/>
          <w:szCs w:val="18"/>
        </w:rPr>
        <w:t>praw</w:t>
      </w:r>
      <w:proofErr w:type="gramEnd"/>
      <w:r w:rsidRPr="00497513">
        <w:rPr>
          <w:rFonts w:asciiTheme="majorHAnsi" w:hAnsiTheme="majorHAnsi" w:cs="Times New Roman"/>
          <w:sz w:val="18"/>
          <w:szCs w:val="18"/>
        </w:rPr>
        <w:t xml:space="preserve"> innej osoby fizycznej lub prawnej, lub z uwagi na ważne względy interesu publicznego Unii Europejs</w:t>
      </w:r>
      <w:r w:rsidR="00B06F98">
        <w:rPr>
          <w:rFonts w:asciiTheme="majorHAnsi" w:hAnsiTheme="majorHAnsi" w:cs="Times New Roman"/>
          <w:sz w:val="18"/>
          <w:szCs w:val="18"/>
        </w:rPr>
        <w:t>kiej lub państwa członkowskiego.</w:t>
      </w: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79172F" w:rsidRPr="00497513" w:rsidRDefault="00B4239A" w:rsidP="00B4239A">
      <w:pPr>
        <w:spacing w:after="0" w:line="240" w:lineRule="auto"/>
        <w:rPr>
          <w:rFonts w:asciiTheme="majorHAnsi" w:hAnsiTheme="majorHAnsi"/>
          <w:b/>
        </w:rPr>
      </w:pPr>
      <w:r w:rsidRPr="00497513">
        <w:rPr>
          <w:rFonts w:asciiTheme="majorHAnsi" w:hAnsiTheme="majorHAnsi"/>
          <w:b/>
        </w:rPr>
        <w:lastRenderedPageBreak/>
        <w:t xml:space="preserve">Załącznik nr 1 </w:t>
      </w:r>
    </w:p>
    <w:p w:rsidR="00E607E1" w:rsidRDefault="00E607E1" w:rsidP="00467D65">
      <w:pPr>
        <w:spacing w:after="0" w:line="240" w:lineRule="auto"/>
        <w:rPr>
          <w:rFonts w:asciiTheme="majorHAnsi" w:hAnsiTheme="majorHAnsi"/>
          <w:b/>
        </w:rPr>
      </w:pPr>
    </w:p>
    <w:p w:rsidR="00BF4497" w:rsidRPr="00821A07" w:rsidRDefault="00BF4497" w:rsidP="00467D65">
      <w:pPr>
        <w:spacing w:after="0" w:line="240" w:lineRule="auto"/>
        <w:rPr>
          <w:rFonts w:asciiTheme="majorHAnsi" w:hAnsiTheme="majorHAnsi"/>
          <w:b/>
        </w:rPr>
      </w:pPr>
    </w:p>
    <w:p w:rsidR="00467D65" w:rsidRPr="00467D65" w:rsidRDefault="00467D65" w:rsidP="00467D65">
      <w:pPr>
        <w:keepNext/>
        <w:spacing w:after="0" w:line="240" w:lineRule="auto"/>
        <w:jc w:val="center"/>
        <w:outlineLvl w:val="0"/>
        <w:rPr>
          <w:rFonts w:asciiTheme="majorHAnsi" w:hAnsiTheme="majorHAnsi" w:cs="Times New Roman"/>
          <w:b/>
          <w:color w:val="000000"/>
          <w:lang w:eastAsia="pl-PL"/>
        </w:rPr>
      </w:pPr>
      <w:r w:rsidRPr="00467D65">
        <w:rPr>
          <w:rFonts w:asciiTheme="majorHAnsi" w:hAnsiTheme="majorHAnsi" w:cs="Times New Roman"/>
          <w:b/>
          <w:color w:val="000000"/>
          <w:lang w:eastAsia="pl-PL"/>
        </w:rPr>
        <w:t>Charakterystyka przedmiotu zamówienia</w:t>
      </w:r>
    </w:p>
    <w:p w:rsidR="00467D65" w:rsidRPr="00467D65" w:rsidRDefault="00467D65" w:rsidP="00467D65">
      <w:pPr>
        <w:spacing w:after="0" w:line="240" w:lineRule="auto"/>
        <w:jc w:val="both"/>
        <w:rPr>
          <w:rFonts w:asciiTheme="majorHAnsi" w:hAnsiTheme="majorHAnsi" w:cs="Times New Roman"/>
          <w:color w:val="FF0000"/>
        </w:rPr>
      </w:pP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 xml:space="preserve">Korepetytorzy prowadzić będą zajęcia wyrównujące szanse edukacyjne w zakresie kompetencji </w:t>
      </w:r>
      <w:r w:rsidR="00976D00">
        <w:rPr>
          <w:rFonts w:asciiTheme="majorHAnsi" w:eastAsia="Times New Roman" w:hAnsiTheme="majorHAnsi" w:cs="Times New Roman"/>
          <w:bCs/>
          <w:color w:val="000000"/>
          <w:shd w:val="clear" w:color="auto" w:fill="FFFFFF"/>
          <w:lang w:eastAsia="pl-PL"/>
        </w:rPr>
        <w:br/>
      </w:r>
      <w:r w:rsidRPr="00467D65">
        <w:rPr>
          <w:rFonts w:asciiTheme="majorHAnsi" w:eastAsia="Times New Roman" w:hAnsiTheme="majorHAnsi" w:cs="Times New Roman"/>
          <w:bCs/>
          <w:color w:val="000000"/>
          <w:shd w:val="clear" w:color="auto" w:fill="FFFFFF"/>
          <w:lang w:eastAsia="pl-PL"/>
        </w:rPr>
        <w:t>z danego przedmiotu na poziomie min. Podstawowym danego poziomu kształcenia.</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 xml:space="preserve">Korepetytorzy prowadzić będą zajęcia wyrównujące szanse edukacyjne indywidualnie w miejscu zamieszkania uczestnika projektu. </w:t>
      </w:r>
      <w:r w:rsidRPr="00467D65">
        <w:rPr>
          <w:rFonts w:asciiTheme="majorHAnsi" w:hAnsiTheme="majorHAnsi" w:cs="Times New Roman"/>
          <w:b/>
          <w:bCs/>
          <w:color w:val="000000"/>
        </w:rPr>
        <w:t>Zamawiający wskaże miejsce zamieszkania uczestników projektu na 7 dni przed rozpoczęciem zajęć.</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 xml:space="preserve">Korepetytorowi będzie przysługiwać wynagrodzenie </w:t>
      </w:r>
      <w:r w:rsidRPr="00BF4497">
        <w:rPr>
          <w:rFonts w:asciiTheme="majorHAnsi" w:eastAsia="Times New Roman" w:hAnsiTheme="majorHAnsi" w:cs="Times New Roman"/>
          <w:b/>
          <w:bCs/>
          <w:color w:val="000000"/>
          <w:shd w:val="clear" w:color="auto" w:fill="FFFFFF"/>
          <w:lang w:eastAsia="pl-PL"/>
        </w:rPr>
        <w:t>jedynie za faktyczne godziny przeprowadzonych zajęć wyrównujących szanse edukacyjne</w:t>
      </w:r>
      <w:r w:rsidRPr="00467D65">
        <w:rPr>
          <w:rFonts w:asciiTheme="majorHAnsi" w:eastAsia="Times New Roman" w:hAnsiTheme="majorHAnsi" w:cs="Times New Roman"/>
          <w:bCs/>
          <w:color w:val="000000"/>
          <w:shd w:val="clear" w:color="auto" w:fill="FFFFFF"/>
          <w:lang w:eastAsia="pl-PL"/>
        </w:rPr>
        <w:t>. Zamawiający nie pokrywa korepetytorowi żadnych poniesionych przez niego kosztów związanych z realizacją prowadzonych zajęć wyrównujących szanse edukacyjne, w tym kosztów dojazdu.</w:t>
      </w:r>
    </w:p>
    <w:p w:rsidR="00467D65" w:rsidRPr="00467D65" w:rsidRDefault="00467D65" w:rsidP="00467D65">
      <w:pPr>
        <w:numPr>
          <w:ilvl w:val="0"/>
          <w:numId w:val="61"/>
        </w:numPr>
        <w:tabs>
          <w:tab w:val="left" w:pos="709"/>
        </w:tabs>
        <w:spacing w:after="60"/>
        <w:contextualSpacing/>
        <w:jc w:val="both"/>
        <w:rPr>
          <w:rFonts w:asciiTheme="majorHAnsi" w:hAnsiTheme="majorHAnsi" w:cs="Times New Roman"/>
          <w:bCs/>
        </w:rPr>
      </w:pPr>
      <w:r w:rsidRPr="00467D65">
        <w:rPr>
          <w:rFonts w:asciiTheme="majorHAnsi" w:hAnsiTheme="majorHAnsi" w:cs="Times New Roman"/>
          <w:bCs/>
        </w:rPr>
        <w:t xml:space="preserve">Korepetytor jest zobowiązany do przeprowadzenia testu kompetencji na rozpoczęciu prowadzonych zajęć i testu końcowego obrazującego postęp kompetencji ucznia. </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Korepetytor będzie miał obowiązek poświadczyć fakt przeprowadzenia zajęć wyrównujących szanse edukacyjne w zakresie danych kompetencji wraz z ich zakresem tematycznym na kartach zajęć wg wzoru przekazanego przez Zamawiającego.</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Korepetytor będzie miał obowiązek ściśle współpracować z zespołem projektowym.</w:t>
      </w:r>
    </w:p>
    <w:p w:rsidR="00467D65" w:rsidRPr="00467D65" w:rsidRDefault="00467D65" w:rsidP="00467D65">
      <w:pPr>
        <w:numPr>
          <w:ilvl w:val="0"/>
          <w:numId w:val="61"/>
        </w:numPr>
        <w:tabs>
          <w:tab w:val="left" w:pos="0"/>
        </w:tabs>
        <w:spacing w:after="60"/>
        <w:contextualSpacing/>
        <w:jc w:val="both"/>
        <w:rPr>
          <w:rFonts w:asciiTheme="majorHAnsi" w:hAnsiTheme="majorHAnsi" w:cs="Times New Roman"/>
          <w:bCs/>
          <w:color w:val="000000"/>
        </w:rPr>
      </w:pPr>
      <w:r w:rsidRPr="00467D65">
        <w:rPr>
          <w:rFonts w:asciiTheme="majorHAnsi" w:hAnsiTheme="majorHAnsi" w:cs="Times New Roman"/>
          <w:bCs/>
        </w:rPr>
        <w:t xml:space="preserve">Dokładne terminy i godziny zajęć wyrównujących szanse edukacyjne w zakresie danych kompetencji ustalane będą na bieżąco </w:t>
      </w:r>
      <w:r w:rsidRPr="00467D65">
        <w:rPr>
          <w:rFonts w:asciiTheme="majorHAnsi" w:hAnsiTheme="majorHAnsi" w:cs="Times New Roman"/>
          <w:bCs/>
          <w:color w:val="000000"/>
        </w:rPr>
        <w:t>z uczestnikami projektu, stosownie do tempa pracy oraz czynionych postępów.</w:t>
      </w:r>
    </w:p>
    <w:p w:rsidR="00467D65" w:rsidRPr="00467D65" w:rsidRDefault="00467D65" w:rsidP="00467D65">
      <w:pPr>
        <w:numPr>
          <w:ilvl w:val="0"/>
          <w:numId w:val="61"/>
        </w:numPr>
        <w:tabs>
          <w:tab w:val="left" w:pos="0"/>
        </w:tabs>
        <w:spacing w:after="60"/>
        <w:contextualSpacing/>
        <w:jc w:val="both"/>
        <w:rPr>
          <w:rFonts w:asciiTheme="majorHAnsi" w:hAnsiTheme="majorHAnsi" w:cs="Times New Roman"/>
          <w:bCs/>
          <w:color w:val="000000"/>
        </w:rPr>
      </w:pPr>
      <w:r w:rsidRPr="00467D65">
        <w:rPr>
          <w:rFonts w:asciiTheme="majorHAnsi" w:hAnsiTheme="majorHAnsi" w:cs="Times New Roman"/>
          <w:b/>
          <w:color w:val="000000"/>
          <w:highlight w:val="yellow"/>
          <w:u w:val="single"/>
        </w:rPr>
        <w:t>Przedmiot zamówienia został podzielony na 18 zadań (części</w:t>
      </w:r>
      <w:r w:rsidRPr="00BF4497">
        <w:rPr>
          <w:rFonts w:asciiTheme="majorHAnsi" w:hAnsiTheme="majorHAnsi" w:cs="Times New Roman"/>
          <w:b/>
          <w:color w:val="000000"/>
          <w:highlight w:val="yellow"/>
        </w:rPr>
        <w:t>)</w:t>
      </w:r>
      <w:r w:rsidRPr="00467D65">
        <w:rPr>
          <w:rFonts w:asciiTheme="majorHAnsi" w:hAnsiTheme="majorHAnsi" w:cs="Times New Roman"/>
          <w:b/>
          <w:color w:val="000000"/>
        </w:rPr>
        <w:t>, 9 zadań kompetencji matematycznych (Zadania od 1 do 9) i 9 zadań kompetencji z języka angielskiego (Zadania od 10 do 18).</w:t>
      </w:r>
    </w:p>
    <w:p w:rsidR="00467D65" w:rsidRPr="00467D65" w:rsidRDefault="00467D65" w:rsidP="00467D65">
      <w:pPr>
        <w:ind w:firstLine="360"/>
        <w:jc w:val="both"/>
        <w:rPr>
          <w:rFonts w:asciiTheme="majorHAnsi" w:hAnsiTheme="majorHAnsi" w:cs="Times New Roman"/>
          <w:color w:val="000000"/>
        </w:rPr>
      </w:pPr>
      <w:r w:rsidRPr="00467D65">
        <w:rPr>
          <w:rFonts w:asciiTheme="majorHAnsi" w:hAnsiTheme="majorHAnsi" w:cs="Times New Roman"/>
          <w:b/>
          <w:color w:val="000000"/>
        </w:rPr>
        <w:t>Opis każdego Zadania (części) poniżej:</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47"/>
        <w:gridCol w:w="3828"/>
        <w:gridCol w:w="2213"/>
      </w:tblGrid>
      <w:tr w:rsidR="00467D65" w:rsidRPr="00467D65" w:rsidTr="00414D57">
        <w:trPr>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Nr. Zadania</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Nazwa zajęć wyrównujących szanse edukacyjne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Liczba uczestników/ miejsce prowadzenia zajęć/poziom kształcenia ucznia</w:t>
            </w:r>
          </w:p>
        </w:tc>
        <w:tc>
          <w:tcPr>
            <w:tcW w:w="2213" w:type="dxa"/>
            <w:shd w:val="clear" w:color="auto" w:fill="auto"/>
            <w:vAlign w:val="center"/>
          </w:tcPr>
          <w:p w:rsidR="00467D65" w:rsidRPr="00467D65" w:rsidRDefault="00467D65" w:rsidP="00BF4497">
            <w:pPr>
              <w:spacing w:after="0" w:line="240" w:lineRule="auto"/>
              <w:jc w:val="center"/>
              <w:rPr>
                <w:rFonts w:asciiTheme="majorHAnsi" w:hAnsiTheme="majorHAnsi" w:cs="Times New Roman"/>
                <w:b/>
                <w:bCs/>
              </w:rPr>
            </w:pPr>
            <w:r w:rsidRPr="00467D65">
              <w:rPr>
                <w:rFonts w:asciiTheme="majorHAnsi" w:hAnsiTheme="majorHAnsi" w:cs="Times New Roman"/>
                <w:b/>
                <w:bCs/>
              </w:rPr>
              <w:t xml:space="preserve">Liczba godz./komp. Matematyczne </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w:t>
            </w:r>
            <w:proofErr w:type="gramStart"/>
            <w:r w:rsidRPr="00467D65">
              <w:rPr>
                <w:rFonts w:asciiTheme="majorHAnsi" w:hAnsiTheme="majorHAnsi" w:cs="Times New Roman"/>
              </w:rPr>
              <w:t xml:space="preserve">matematyczne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w:t>
            </w:r>
            <w:r w:rsidRPr="00467D65">
              <w:rPr>
                <w:rFonts w:asciiTheme="majorHAnsi" w:hAnsiTheme="majorHAnsi" w:cs="Times New Roman"/>
              </w:rPr>
              <w:t xml:space="preserve"> V</w:t>
            </w:r>
          </w:p>
        </w:tc>
        <w:tc>
          <w:tcPr>
            <w:tcW w:w="221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2</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Bugaj, gm. Wilczyce / SP, kl. 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3</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Technikum, kl. 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4</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BS I stopnia, kl. 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5</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1 </w:t>
            </w:r>
            <w:proofErr w:type="gramStart"/>
            <w:r w:rsidRPr="00467D65">
              <w:rPr>
                <w:rFonts w:asciiTheme="majorHAnsi" w:hAnsiTheme="majorHAnsi" w:cs="Times New Roman"/>
              </w:rPr>
              <w:t>uczestnik /  Sandomierz</w:t>
            </w:r>
            <w:proofErr w:type="gramEnd"/>
            <w:r w:rsidRPr="00467D65">
              <w:rPr>
                <w:rFonts w:asciiTheme="majorHAnsi" w:hAnsiTheme="majorHAnsi" w:cs="Times New Roman"/>
              </w:rPr>
              <w:t xml:space="preserve"> / SP kl</w:t>
            </w:r>
            <w:r w:rsidR="00201919">
              <w:rPr>
                <w:rFonts w:asciiTheme="majorHAnsi" w:hAnsiTheme="majorHAnsi" w:cs="Times New Roman"/>
              </w:rPr>
              <w:t>.</w:t>
            </w:r>
            <w:r w:rsidRPr="00467D65">
              <w:rPr>
                <w:rFonts w:asciiTheme="majorHAnsi" w:hAnsiTheme="majorHAnsi" w:cs="Times New Roman"/>
              </w:rPr>
              <w:t xml:space="preserve"> VI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6</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1 uczestnik / Nowe </w:t>
            </w:r>
            <w:proofErr w:type="spellStart"/>
            <w:r w:rsidRPr="00467D65">
              <w:rPr>
                <w:rFonts w:asciiTheme="majorHAnsi" w:hAnsiTheme="majorHAnsi" w:cs="Times New Roman"/>
              </w:rPr>
              <w:t>Kichary</w:t>
            </w:r>
            <w:proofErr w:type="spellEnd"/>
            <w:r w:rsidRPr="00467D65">
              <w:rPr>
                <w:rFonts w:asciiTheme="majorHAnsi" w:hAnsiTheme="majorHAnsi" w:cs="Times New Roman"/>
              </w:rPr>
              <w:t xml:space="preserve"> /Szkoła Branżowa I stopnia, kl. I </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7</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 xml:space="preserve"> </w:t>
            </w:r>
            <w:r w:rsidRPr="00467D65">
              <w:rPr>
                <w:rFonts w:asciiTheme="majorHAnsi" w:hAnsiTheme="majorHAnsi" w:cs="Times New Roman"/>
              </w:rPr>
              <w:t>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8</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kl. VIII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E21D9B" w:rsidRPr="00467D65" w:rsidTr="00414D57">
        <w:trPr>
          <w:trHeight w:val="284"/>
          <w:jc w:val="center"/>
        </w:trPr>
        <w:tc>
          <w:tcPr>
            <w:tcW w:w="1129" w:type="dxa"/>
            <w:shd w:val="clear" w:color="auto" w:fill="auto"/>
            <w:vAlign w:val="center"/>
          </w:tcPr>
          <w:p w:rsidR="00E21D9B" w:rsidRPr="00467D65" w:rsidRDefault="00E21D9B" w:rsidP="00467D65">
            <w:pPr>
              <w:spacing w:after="0" w:line="240" w:lineRule="auto"/>
              <w:jc w:val="center"/>
              <w:rPr>
                <w:rFonts w:asciiTheme="majorHAnsi" w:hAnsiTheme="majorHAnsi" w:cs="Times New Roman"/>
                <w:b/>
              </w:rPr>
            </w:pPr>
            <w:r>
              <w:rPr>
                <w:rFonts w:asciiTheme="majorHAnsi" w:hAnsiTheme="majorHAnsi" w:cs="Times New Roman"/>
                <w:b/>
              </w:rPr>
              <w:t>9</w:t>
            </w:r>
          </w:p>
        </w:tc>
        <w:tc>
          <w:tcPr>
            <w:tcW w:w="2647" w:type="dxa"/>
            <w:shd w:val="clear" w:color="auto" w:fill="auto"/>
            <w:vAlign w:val="center"/>
          </w:tcPr>
          <w:p w:rsidR="00E21D9B" w:rsidRPr="00BF4497" w:rsidRDefault="00E21D9B" w:rsidP="00704BED">
            <w:pPr>
              <w:spacing w:after="0" w:line="240" w:lineRule="auto"/>
              <w:jc w:val="center"/>
              <w:rPr>
                <w:rFonts w:asciiTheme="majorHAnsi" w:hAnsiTheme="majorHAnsi" w:cs="Times New Roman"/>
                <w:color w:val="000000" w:themeColor="text1"/>
              </w:rPr>
            </w:pPr>
            <w:r w:rsidRPr="00BF4497">
              <w:rPr>
                <w:rFonts w:asciiTheme="majorHAnsi" w:hAnsiTheme="majorHAnsi" w:cs="Times New Roman"/>
                <w:color w:val="000000" w:themeColor="text1"/>
              </w:rPr>
              <w:t>Kompetencje</w:t>
            </w:r>
          </w:p>
          <w:p w:rsidR="00E21D9B" w:rsidRPr="00BF4497" w:rsidRDefault="00E21D9B" w:rsidP="00704BED">
            <w:pPr>
              <w:spacing w:after="0" w:line="240" w:lineRule="auto"/>
              <w:jc w:val="center"/>
              <w:rPr>
                <w:rFonts w:asciiTheme="majorHAnsi" w:hAnsiTheme="majorHAnsi" w:cs="Times New Roman"/>
                <w:color w:val="000000" w:themeColor="text1"/>
              </w:rPr>
            </w:pPr>
            <w:proofErr w:type="gramStart"/>
            <w:r w:rsidRPr="00BF4497">
              <w:rPr>
                <w:rFonts w:asciiTheme="majorHAnsi" w:hAnsiTheme="majorHAnsi" w:cs="Times New Roman"/>
                <w:color w:val="000000" w:themeColor="text1"/>
              </w:rPr>
              <w:t xml:space="preserve">matematyczne                                                  </w:t>
            </w:r>
            <w:proofErr w:type="gramEnd"/>
            <w:r w:rsidRPr="00BF4497">
              <w:rPr>
                <w:rFonts w:asciiTheme="majorHAnsi" w:hAnsiTheme="majorHAnsi" w:cs="Times New Roman"/>
                <w:color w:val="000000" w:themeColor="text1"/>
              </w:rPr>
              <w:t xml:space="preserve">                   </w:t>
            </w:r>
          </w:p>
        </w:tc>
        <w:tc>
          <w:tcPr>
            <w:tcW w:w="3828" w:type="dxa"/>
            <w:shd w:val="clear" w:color="auto" w:fill="auto"/>
            <w:vAlign w:val="center"/>
          </w:tcPr>
          <w:p w:rsidR="00E21D9B" w:rsidRPr="00BF4497" w:rsidRDefault="00E21D9B" w:rsidP="00704BED">
            <w:pPr>
              <w:spacing w:after="0" w:line="240" w:lineRule="auto"/>
              <w:jc w:val="center"/>
              <w:rPr>
                <w:rFonts w:asciiTheme="majorHAnsi" w:hAnsiTheme="majorHAnsi" w:cs="Times New Roman"/>
                <w:color w:val="000000" w:themeColor="text1"/>
              </w:rPr>
            </w:pPr>
            <w:r w:rsidRPr="00BF4497">
              <w:rPr>
                <w:rFonts w:asciiTheme="majorHAnsi" w:hAnsiTheme="majorHAnsi" w:cs="Times New Roman"/>
                <w:color w:val="000000" w:themeColor="text1"/>
              </w:rPr>
              <w:t>1 uczestnik /Linów / Technikum kl.</w:t>
            </w:r>
            <w:r w:rsidR="00201919">
              <w:rPr>
                <w:rFonts w:asciiTheme="majorHAnsi" w:hAnsiTheme="majorHAnsi" w:cs="Times New Roman"/>
                <w:color w:val="000000" w:themeColor="text1"/>
              </w:rPr>
              <w:t xml:space="preserve"> </w:t>
            </w:r>
            <w:r w:rsidRPr="00BF4497">
              <w:rPr>
                <w:rFonts w:asciiTheme="majorHAnsi" w:hAnsiTheme="majorHAnsi" w:cs="Times New Roman"/>
                <w:color w:val="000000" w:themeColor="text1"/>
              </w:rPr>
              <w:t>2</w:t>
            </w:r>
          </w:p>
        </w:tc>
        <w:tc>
          <w:tcPr>
            <w:tcW w:w="2213" w:type="dxa"/>
            <w:shd w:val="clear" w:color="auto" w:fill="auto"/>
          </w:tcPr>
          <w:p w:rsidR="00E21D9B" w:rsidRPr="00BF4497" w:rsidRDefault="00E21D9B" w:rsidP="00704BED">
            <w:pPr>
              <w:jc w:val="center"/>
              <w:rPr>
                <w:rFonts w:asciiTheme="majorHAnsi" w:hAnsiTheme="majorHAnsi"/>
                <w:color w:val="000000" w:themeColor="text1"/>
              </w:rPr>
            </w:pPr>
            <w:r w:rsidRPr="00BF4497">
              <w:rPr>
                <w:rFonts w:asciiTheme="majorHAnsi" w:hAnsiTheme="majorHAnsi" w:cs="Times New Roman"/>
                <w:color w:val="000000" w:themeColor="text1"/>
              </w:rPr>
              <w:t>54 godz./os</w:t>
            </w:r>
          </w:p>
        </w:tc>
      </w:tr>
    </w:tbl>
    <w:p w:rsidR="00467D65" w:rsidRPr="00467D65" w:rsidRDefault="00467D65" w:rsidP="00467D65">
      <w:pPr>
        <w:ind w:left="720"/>
        <w:jc w:val="both"/>
        <w:rPr>
          <w:rFonts w:asciiTheme="majorHAnsi" w:hAnsiTheme="majorHAnsi" w:cs="Times New Roman"/>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2693"/>
        <w:gridCol w:w="3828"/>
        <w:gridCol w:w="2213"/>
      </w:tblGrid>
      <w:tr w:rsidR="00467D65" w:rsidRPr="00467D65" w:rsidTr="00BF4497">
        <w:trPr>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lastRenderedPageBreak/>
              <w:t>Nr. Zadania</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Nazwa zajęć wyrównujących szanse edukacyjne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Liczba uczestników/ miejsce prowadzenia zajęć/poziom kształcenia ucznia</w:t>
            </w:r>
          </w:p>
        </w:tc>
        <w:tc>
          <w:tcPr>
            <w:tcW w:w="221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Liczba godz./komp. Język angielski do 30 czerwca 2022 r.</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10</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język </w:t>
            </w:r>
            <w:proofErr w:type="gramStart"/>
            <w:r w:rsidRPr="00467D65">
              <w:rPr>
                <w:rFonts w:asciiTheme="majorHAnsi" w:hAnsiTheme="majorHAnsi" w:cs="Times New Roman"/>
              </w:rPr>
              <w:t xml:space="preserve">angielski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w:t>
            </w:r>
            <w:r w:rsidRPr="00467D65">
              <w:rPr>
                <w:rFonts w:asciiTheme="majorHAnsi" w:hAnsiTheme="majorHAnsi" w:cs="Times New Roman"/>
              </w:rPr>
              <w:t xml:space="preserve"> V</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11</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język </w:t>
            </w:r>
            <w:proofErr w:type="gramStart"/>
            <w:r w:rsidRPr="00467D65">
              <w:rPr>
                <w:rFonts w:asciiTheme="majorHAnsi" w:hAnsiTheme="majorHAnsi" w:cs="Times New Roman"/>
              </w:rPr>
              <w:t xml:space="preserve">angielski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Bugaj, gm. Wilczyce / SP, kl. 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12</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język </w:t>
            </w:r>
            <w:proofErr w:type="gramStart"/>
            <w:r w:rsidRPr="00467D65">
              <w:rPr>
                <w:rFonts w:asciiTheme="majorHAnsi" w:hAnsiTheme="majorHAnsi" w:cs="Times New Roman"/>
              </w:rPr>
              <w:t xml:space="preserve">angielski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Technikum, kl. 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13</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BS I stopnia, kl. 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14</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201919">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w:t>
            </w:r>
            <w:r w:rsidRPr="00467D65">
              <w:rPr>
                <w:rFonts w:asciiTheme="majorHAnsi" w:hAnsiTheme="majorHAnsi" w:cs="Times New Roman"/>
              </w:rPr>
              <w:t xml:space="preserve"> VI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15</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1 uczestnik / Nowe </w:t>
            </w:r>
            <w:proofErr w:type="spellStart"/>
            <w:r w:rsidRPr="00467D65">
              <w:rPr>
                <w:rFonts w:asciiTheme="majorHAnsi" w:hAnsiTheme="majorHAnsi" w:cs="Times New Roman"/>
              </w:rPr>
              <w:t>Kichary</w:t>
            </w:r>
            <w:proofErr w:type="spellEnd"/>
            <w:r w:rsidRPr="00467D65">
              <w:rPr>
                <w:rFonts w:asciiTheme="majorHAnsi" w:hAnsiTheme="majorHAnsi" w:cs="Times New Roman"/>
              </w:rPr>
              <w:t xml:space="preserve"> /Szkoła Branżowa I stopnia, kl. I </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16</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 xml:space="preserve"> </w:t>
            </w:r>
            <w:r w:rsidRPr="00467D65">
              <w:rPr>
                <w:rFonts w:asciiTheme="majorHAnsi" w:hAnsiTheme="majorHAnsi" w:cs="Times New Roman"/>
              </w:rPr>
              <w:t>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17</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kl. VIII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18</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/Linów / Technikum kl.</w:t>
            </w:r>
            <w:r w:rsidR="00201919">
              <w:rPr>
                <w:rFonts w:asciiTheme="majorHAnsi" w:hAnsiTheme="majorHAnsi" w:cs="Times New Roman"/>
              </w:rPr>
              <w:t xml:space="preserve"> </w:t>
            </w:r>
            <w:r w:rsidRPr="00467D65">
              <w:rPr>
                <w:rFonts w:asciiTheme="majorHAnsi" w:hAnsiTheme="majorHAnsi" w:cs="Times New Roman"/>
              </w:rPr>
              <w:t>2</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bl>
    <w:p w:rsidR="00467D65" w:rsidRPr="00467D65" w:rsidRDefault="00467D65" w:rsidP="00976D00">
      <w:pPr>
        <w:autoSpaceDE w:val="0"/>
        <w:autoSpaceDN w:val="0"/>
        <w:adjustRightInd w:val="0"/>
        <w:spacing w:after="60" w:line="240" w:lineRule="auto"/>
        <w:jc w:val="both"/>
        <w:rPr>
          <w:rFonts w:asciiTheme="majorHAnsi" w:hAnsiTheme="majorHAnsi" w:cs="Times New Roman"/>
        </w:rPr>
      </w:pPr>
    </w:p>
    <w:p w:rsidR="00BF4497" w:rsidRDefault="00467D65" w:rsidP="00467D65">
      <w:pPr>
        <w:numPr>
          <w:ilvl w:val="0"/>
          <w:numId w:val="61"/>
        </w:numPr>
        <w:autoSpaceDE w:val="0"/>
        <w:autoSpaceDN w:val="0"/>
        <w:adjustRightInd w:val="0"/>
        <w:spacing w:after="60" w:line="240" w:lineRule="auto"/>
        <w:jc w:val="both"/>
        <w:rPr>
          <w:rFonts w:asciiTheme="majorHAnsi" w:hAnsiTheme="majorHAnsi" w:cs="Times New Roman"/>
        </w:rPr>
      </w:pPr>
      <w:r w:rsidRPr="00467D65">
        <w:rPr>
          <w:rFonts w:asciiTheme="majorHAnsi" w:hAnsiTheme="majorHAnsi" w:cs="Times New Roman"/>
        </w:rPr>
        <w:t xml:space="preserve">W ramach realizacji zajęć wyrównujących szanse </w:t>
      </w:r>
      <w:r w:rsidRPr="00467D65">
        <w:rPr>
          <w:rFonts w:asciiTheme="majorHAnsi" w:hAnsiTheme="majorHAnsi" w:cs="Times New Roman"/>
          <w:color w:val="000000"/>
        </w:rPr>
        <w:t xml:space="preserve">edukacyjne dla 9 uczniów </w:t>
      </w:r>
      <w:r w:rsidRPr="00467D65">
        <w:rPr>
          <w:rFonts w:asciiTheme="majorHAnsi" w:hAnsiTheme="majorHAnsi" w:cs="Times New Roman"/>
        </w:rPr>
        <w:t xml:space="preserve">zagrożonych niepowodzeniami edukacyjnymi oraz wzmacnianie i podniesienie posiadanych kompetencji w zakresie kompetencji matematycznych – wychowanków przebywających w pieczy zastępczej, </w:t>
      </w:r>
    </w:p>
    <w:p w:rsidR="00467D65" w:rsidRPr="00467D65" w:rsidRDefault="00467D65" w:rsidP="00BF4497">
      <w:pPr>
        <w:autoSpaceDE w:val="0"/>
        <w:autoSpaceDN w:val="0"/>
        <w:adjustRightInd w:val="0"/>
        <w:spacing w:after="60" w:line="240" w:lineRule="auto"/>
        <w:ind w:left="360"/>
        <w:jc w:val="both"/>
        <w:rPr>
          <w:rFonts w:asciiTheme="majorHAnsi" w:hAnsiTheme="majorHAnsi" w:cs="Times New Roman"/>
        </w:rPr>
      </w:pPr>
      <w:r w:rsidRPr="00467D65">
        <w:rPr>
          <w:rFonts w:asciiTheme="majorHAnsi" w:hAnsiTheme="majorHAnsi" w:cs="Times New Roman"/>
          <w:b/>
          <w:u w:val="single"/>
        </w:rPr>
        <w:t>Wykonawca zobowiązany jest w szczególności do:</w:t>
      </w:r>
      <w:r w:rsidRPr="00467D65">
        <w:rPr>
          <w:rFonts w:asciiTheme="majorHAnsi" w:hAnsiTheme="majorHAnsi" w:cs="Times New Roman"/>
          <w:b/>
        </w:rPr>
        <w:t xml:space="preserve"> </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przeprowadzenia</w:t>
      </w:r>
      <w:proofErr w:type="gramEnd"/>
      <w:r w:rsidRPr="00467D65">
        <w:rPr>
          <w:rFonts w:asciiTheme="majorHAnsi" w:hAnsiTheme="majorHAnsi" w:cs="Times New Roman"/>
        </w:rPr>
        <w:t xml:space="preserve"> zajęć wyrównujących szanse edukacyjne</w:t>
      </w:r>
      <w:r w:rsidRPr="00467D65">
        <w:rPr>
          <w:rFonts w:asciiTheme="majorHAnsi" w:hAnsiTheme="majorHAnsi" w:cs="Times New Roman"/>
          <w:b/>
        </w:rPr>
        <w:t xml:space="preserve"> </w:t>
      </w:r>
      <w:r w:rsidRPr="00467D65">
        <w:rPr>
          <w:rFonts w:asciiTheme="majorHAnsi" w:hAnsiTheme="majorHAnsi" w:cs="Times New Roman"/>
        </w:rPr>
        <w:t>na terenie powiatu sandomierskiego, w miejscu zamieszkania ucznia;</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przeprowadzenia</w:t>
      </w:r>
      <w:proofErr w:type="gramEnd"/>
      <w:r w:rsidRPr="00467D65">
        <w:rPr>
          <w:rFonts w:asciiTheme="majorHAnsi" w:hAnsiTheme="majorHAnsi" w:cs="Times New Roman"/>
        </w:rPr>
        <w:t xml:space="preserve"> testu sprawdzającego początkowego i końcowego dla wszystkich uczestników zajęć wyrównujących szanse edukacyjne określającego poziom umiejętności/wiedzy z danego przedmiotu; </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zapewnienia</w:t>
      </w:r>
      <w:proofErr w:type="gramEnd"/>
      <w:r w:rsidRPr="00467D65">
        <w:rPr>
          <w:rFonts w:asciiTheme="majorHAnsi" w:hAnsiTheme="majorHAnsi" w:cs="Times New Roman"/>
        </w:rPr>
        <w:t xml:space="preserve"> podczas zajęć wyrównujących szanse edukacyjne kadry o odpowiednich kwalifikacjach i doświadczeniu zawodowym;</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opracowania</w:t>
      </w:r>
      <w:proofErr w:type="gramEnd"/>
      <w:r w:rsidRPr="00467D65">
        <w:rPr>
          <w:rFonts w:asciiTheme="majorHAnsi" w:hAnsiTheme="majorHAnsi" w:cs="Times New Roman"/>
        </w:rPr>
        <w:t xml:space="preserve"> harmonogramu i tematyki zajęć wyrównujących szanse edukacyjne dostosowanej do każdego uczestnika zajęć indywidualnie;</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r w:rsidRPr="00467D65">
        <w:rPr>
          <w:rFonts w:asciiTheme="majorHAnsi" w:hAnsiTheme="majorHAnsi" w:cs="Times New Roman"/>
        </w:rPr>
        <w:t xml:space="preserve">przekazania na zakończenie zajęć Zamawiającemu </w:t>
      </w:r>
      <w:proofErr w:type="gramStart"/>
      <w:r w:rsidRPr="00467D65">
        <w:rPr>
          <w:rFonts w:asciiTheme="majorHAnsi" w:hAnsiTheme="majorHAnsi" w:cs="Times New Roman"/>
        </w:rPr>
        <w:t>dokumentację na którą</w:t>
      </w:r>
      <w:proofErr w:type="gramEnd"/>
      <w:r w:rsidRPr="00467D65">
        <w:rPr>
          <w:rFonts w:asciiTheme="majorHAnsi" w:hAnsiTheme="majorHAnsi" w:cs="Times New Roman"/>
        </w:rPr>
        <w:t xml:space="preserve"> złożą się: listy obecności, początkowego i końcowego testu określającego poziom umiejętności/wiedzy </w:t>
      </w:r>
      <w:r w:rsidR="00313DE3">
        <w:rPr>
          <w:rFonts w:asciiTheme="majorHAnsi" w:hAnsiTheme="majorHAnsi" w:cs="Times New Roman"/>
        </w:rPr>
        <w:br/>
      </w:r>
      <w:r w:rsidRPr="00467D65">
        <w:rPr>
          <w:rFonts w:asciiTheme="majorHAnsi" w:hAnsiTheme="majorHAnsi" w:cs="Times New Roman"/>
        </w:rPr>
        <w:t xml:space="preserve">z danego przedmiotu oraz końcowego sprawozdania o osiągniętych postępach edukacyjnych ucznia, </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przeprowadzenia</w:t>
      </w:r>
      <w:proofErr w:type="gramEnd"/>
      <w:r w:rsidRPr="00467D65">
        <w:rPr>
          <w:rFonts w:asciiTheme="majorHAnsi" w:hAnsiTheme="majorHAnsi" w:cs="Times New Roman"/>
        </w:rPr>
        <w:t xml:space="preserve"> dla uczestników projektu </w:t>
      </w:r>
      <w:r w:rsidRPr="00467D65">
        <w:rPr>
          <w:rFonts w:asciiTheme="majorHAnsi" w:hAnsiTheme="majorHAnsi" w:cs="Times New Roman"/>
          <w:bCs/>
        </w:rPr>
        <w:t xml:space="preserve">wsparcia </w:t>
      </w:r>
      <w:r w:rsidRPr="00467D65">
        <w:rPr>
          <w:rFonts w:asciiTheme="majorHAnsi" w:hAnsiTheme="majorHAnsi" w:cs="Times New Roman"/>
        </w:rPr>
        <w:t xml:space="preserve">o wskazanym zakresie przedmiotowym; </w:t>
      </w:r>
    </w:p>
    <w:p w:rsidR="00467D65" w:rsidRPr="00467D65" w:rsidRDefault="00467D65" w:rsidP="00467D65">
      <w:pPr>
        <w:numPr>
          <w:ilvl w:val="0"/>
          <w:numId w:val="62"/>
        </w:numPr>
        <w:suppressAutoHyphens w:val="0"/>
        <w:spacing w:after="60" w:line="240" w:lineRule="auto"/>
        <w:jc w:val="both"/>
        <w:rPr>
          <w:rFonts w:asciiTheme="majorHAnsi" w:eastAsia="Times New Roman" w:hAnsiTheme="majorHAnsi" w:cs="Times New Roman"/>
        </w:rPr>
      </w:pPr>
      <w:proofErr w:type="gramStart"/>
      <w:r w:rsidRPr="00467D65">
        <w:rPr>
          <w:rFonts w:asciiTheme="majorHAnsi" w:hAnsiTheme="majorHAnsi" w:cs="Times New Roman"/>
        </w:rPr>
        <w:t>p</w:t>
      </w:r>
      <w:r w:rsidRPr="00467D65">
        <w:rPr>
          <w:rFonts w:asciiTheme="majorHAnsi" w:eastAsia="Times New Roman" w:hAnsiTheme="majorHAnsi" w:cs="Times New Roman"/>
        </w:rPr>
        <w:t>rowadzenia</w:t>
      </w:r>
      <w:proofErr w:type="gramEnd"/>
      <w:r w:rsidRPr="00467D65">
        <w:rPr>
          <w:rFonts w:asciiTheme="majorHAnsi" w:eastAsia="Times New Roman" w:hAnsiTheme="majorHAnsi" w:cs="Times New Roman"/>
        </w:rPr>
        <w:t xml:space="preserve"> karty usługi dla każdego uczestnika;</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eastAsia="Times New Roman" w:hAnsiTheme="majorHAnsi" w:cs="Times New Roman"/>
        </w:rPr>
        <w:t>p</w:t>
      </w:r>
      <w:r w:rsidRPr="00467D65">
        <w:rPr>
          <w:rFonts w:asciiTheme="majorHAnsi" w:hAnsiTheme="majorHAnsi" w:cs="Times New Roman"/>
        </w:rPr>
        <w:t>rowadzenia</w:t>
      </w:r>
      <w:proofErr w:type="gramEnd"/>
      <w:r w:rsidRPr="00467D65">
        <w:rPr>
          <w:rFonts w:asciiTheme="majorHAnsi" w:hAnsiTheme="majorHAnsi" w:cs="Times New Roman"/>
        </w:rPr>
        <w:t xml:space="preserve"> dokumentacji realizacji umowy na wzorach dostarczonych przez Zamawiającego.;</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eastAsia="Times New Roman" w:hAnsiTheme="majorHAnsi" w:cs="Times New Roman"/>
        </w:rPr>
        <w:t>p</w:t>
      </w:r>
      <w:r w:rsidRPr="00467D65">
        <w:rPr>
          <w:rFonts w:asciiTheme="majorHAnsi" w:hAnsiTheme="majorHAnsi" w:cs="Times New Roman"/>
        </w:rPr>
        <w:t>rowadzenia</w:t>
      </w:r>
      <w:proofErr w:type="gramEnd"/>
      <w:r w:rsidRPr="00467D65">
        <w:rPr>
          <w:rFonts w:asciiTheme="majorHAnsi" w:hAnsiTheme="majorHAnsi" w:cs="Times New Roman"/>
        </w:rPr>
        <w:t xml:space="preserve"> dokumentacji z udzielonego wsparcia zawierającej m.in.: listy obecności. </w:t>
      </w:r>
    </w:p>
    <w:p w:rsidR="00467D65" w:rsidRPr="00467D65" w:rsidRDefault="00467D65" w:rsidP="00467D65">
      <w:pPr>
        <w:numPr>
          <w:ilvl w:val="0"/>
          <w:numId w:val="61"/>
        </w:numPr>
        <w:suppressAutoHyphens w:val="0"/>
        <w:autoSpaceDE w:val="0"/>
        <w:autoSpaceDN w:val="0"/>
        <w:adjustRightInd w:val="0"/>
        <w:spacing w:after="0" w:line="240" w:lineRule="auto"/>
        <w:jc w:val="both"/>
        <w:rPr>
          <w:rFonts w:asciiTheme="majorHAnsi" w:eastAsia="Times New Roman" w:hAnsiTheme="majorHAnsi" w:cs="Times New Roman"/>
          <w:b/>
          <w:color w:val="000000"/>
          <w:u w:val="single"/>
        </w:rPr>
      </w:pPr>
      <w:r w:rsidRPr="00467D65">
        <w:rPr>
          <w:rFonts w:asciiTheme="majorHAnsi" w:eastAsia="Times New Roman" w:hAnsiTheme="majorHAnsi" w:cs="Times New Roman"/>
          <w:b/>
          <w:color w:val="000000"/>
          <w:u w:val="single"/>
        </w:rPr>
        <w:lastRenderedPageBreak/>
        <w:t xml:space="preserve">Dopuszcza się prowadzenia zajęć drogą elektroniczną, metodą e-learningu, za zgodą zleceniodawcy, uczestnika i jego prawnych opiekunów w przypadku zwiększenia zagrożenia epidemicznego </w:t>
      </w:r>
      <w:proofErr w:type="gramStart"/>
      <w:r w:rsidRPr="00467D65">
        <w:rPr>
          <w:rFonts w:asciiTheme="majorHAnsi" w:eastAsia="Times New Roman" w:hAnsiTheme="majorHAnsi" w:cs="Times New Roman"/>
          <w:b/>
          <w:color w:val="000000"/>
          <w:u w:val="single"/>
        </w:rPr>
        <w:t>potwierdzonego  prawnie</w:t>
      </w:r>
      <w:proofErr w:type="gramEnd"/>
      <w:r w:rsidRPr="00467D65">
        <w:rPr>
          <w:rFonts w:asciiTheme="majorHAnsi" w:eastAsia="Times New Roman" w:hAnsiTheme="majorHAnsi" w:cs="Times New Roman"/>
          <w:b/>
          <w:color w:val="000000"/>
          <w:u w:val="single"/>
        </w:rPr>
        <w:t xml:space="preserve"> przez stosowne urzędy i ministerstwa.</w:t>
      </w:r>
    </w:p>
    <w:p w:rsidR="00467D65" w:rsidRPr="00467D65" w:rsidRDefault="00467D65" w:rsidP="00467D65">
      <w:pPr>
        <w:numPr>
          <w:ilvl w:val="0"/>
          <w:numId w:val="61"/>
        </w:numPr>
        <w:suppressAutoHyphens w:val="0"/>
        <w:autoSpaceDE w:val="0"/>
        <w:autoSpaceDN w:val="0"/>
        <w:adjustRightInd w:val="0"/>
        <w:spacing w:after="60" w:line="240" w:lineRule="auto"/>
        <w:jc w:val="both"/>
        <w:rPr>
          <w:rFonts w:asciiTheme="majorHAnsi" w:eastAsia="Times New Roman" w:hAnsiTheme="majorHAnsi" w:cs="Times New Roman"/>
          <w:b/>
          <w:color w:val="000000"/>
          <w:u w:val="single"/>
        </w:rPr>
      </w:pPr>
      <w:r w:rsidRPr="00467D65">
        <w:rPr>
          <w:rFonts w:asciiTheme="majorHAnsi" w:eastAsia="Times New Roman" w:hAnsiTheme="majorHAnsi" w:cs="Times New Roman"/>
          <w:b/>
          <w:color w:val="000000"/>
          <w:u w:val="single"/>
        </w:rPr>
        <w:t>Do czasu zajęć dydaktycznych nie wlicza się czasu trwania przerw oraz dojazdu do miejsca zamieszkania ucznia.</w:t>
      </w:r>
    </w:p>
    <w:p w:rsidR="00467D65" w:rsidRPr="00467D65" w:rsidRDefault="00467D65" w:rsidP="00467D65">
      <w:pPr>
        <w:numPr>
          <w:ilvl w:val="0"/>
          <w:numId w:val="61"/>
        </w:numPr>
        <w:suppressAutoHyphens w:val="0"/>
        <w:autoSpaceDE w:val="0"/>
        <w:autoSpaceDN w:val="0"/>
        <w:adjustRightInd w:val="0"/>
        <w:spacing w:after="60" w:line="240" w:lineRule="auto"/>
        <w:jc w:val="both"/>
        <w:rPr>
          <w:rFonts w:asciiTheme="majorHAnsi" w:eastAsia="Times New Roman" w:hAnsiTheme="majorHAnsi" w:cs="Times New Roman"/>
          <w:b/>
          <w:color w:val="000000"/>
          <w:u w:val="single"/>
        </w:rPr>
      </w:pPr>
      <w:r w:rsidRPr="00467D65">
        <w:rPr>
          <w:rFonts w:asciiTheme="majorHAnsi" w:eastAsia="Times New Roman" w:hAnsiTheme="majorHAnsi" w:cs="Times New Roman"/>
          <w:color w:val="000000"/>
        </w:rPr>
        <w:t xml:space="preserve">Wymagane jest rozpoznanie indywidualnych potrzeb dla skutecznej pomocy dla wychowanków zagrożonych niepowodzeniami edukacyjnymi. Na podstawie przeprowadzonego rozpoznania Zamawiający/nauczyciele (korepetytorzy) zaplanują zindywidualizowane zadania </w:t>
      </w:r>
      <w:r w:rsidR="00313DE3">
        <w:rPr>
          <w:rFonts w:asciiTheme="majorHAnsi" w:eastAsia="Times New Roman" w:hAnsiTheme="majorHAnsi" w:cs="Times New Roman"/>
          <w:color w:val="000000"/>
        </w:rPr>
        <w:br/>
      </w:r>
      <w:r w:rsidRPr="00467D65">
        <w:rPr>
          <w:rFonts w:asciiTheme="majorHAnsi" w:eastAsia="Times New Roman" w:hAnsiTheme="majorHAnsi" w:cs="Times New Roman"/>
          <w:color w:val="000000"/>
        </w:rPr>
        <w:t xml:space="preserve">dla konkretnych wychowanków w ramach udzielanej pomocy. Zastosują odpowiednie sposoby rozpoznania umiejętności uczniów z ryzykiem występowania specyficznych trudności w uczeniu </w:t>
      </w:r>
      <w:proofErr w:type="gramStart"/>
      <w:r w:rsidRPr="00467D65">
        <w:rPr>
          <w:rFonts w:asciiTheme="majorHAnsi" w:eastAsia="Times New Roman" w:hAnsiTheme="majorHAnsi" w:cs="Times New Roman"/>
          <w:color w:val="000000"/>
        </w:rPr>
        <w:t>się jakie</w:t>
      </w:r>
      <w:proofErr w:type="gramEnd"/>
      <w:r w:rsidRPr="00467D65">
        <w:rPr>
          <w:rFonts w:asciiTheme="majorHAnsi" w:eastAsia="Times New Roman" w:hAnsiTheme="majorHAnsi" w:cs="Times New Roman"/>
          <w:color w:val="000000"/>
        </w:rPr>
        <w:t xml:space="preserve"> występują u dzieci i młodzieży biorących udział w projekcie.</w:t>
      </w:r>
    </w:p>
    <w:p w:rsidR="00467D65" w:rsidRPr="00467D65" w:rsidRDefault="00467D65" w:rsidP="00467D65">
      <w:pPr>
        <w:spacing w:after="60" w:line="240" w:lineRule="auto"/>
        <w:rPr>
          <w:rFonts w:ascii="Times New Roman" w:eastAsia="Times New Roman" w:hAnsi="Times New Roman" w:cs="Times New Roman"/>
          <w:b/>
          <w:bCs/>
          <w:color w:val="000000"/>
          <w:sz w:val="24"/>
          <w:szCs w:val="24"/>
          <w:shd w:val="clear" w:color="auto" w:fill="FFFFFF"/>
          <w:lang w:eastAsia="pl-PL"/>
        </w:rPr>
      </w:pPr>
    </w:p>
    <w:p w:rsidR="00467D65" w:rsidRPr="00467D65" w:rsidRDefault="00467D65" w:rsidP="00467D65">
      <w:pPr>
        <w:spacing w:after="0" w:line="240" w:lineRule="auto"/>
        <w:rPr>
          <w:rFonts w:ascii="Times New Roman" w:eastAsia="Times New Roman" w:hAnsi="Times New Roman" w:cs="Times New Roman"/>
          <w:b/>
          <w:bCs/>
          <w:color w:val="000000"/>
          <w:sz w:val="24"/>
          <w:szCs w:val="24"/>
          <w:shd w:val="clear" w:color="auto" w:fill="FFFFFF"/>
          <w:lang w:eastAsia="pl-PL"/>
        </w:rPr>
      </w:pPr>
    </w:p>
    <w:p w:rsidR="00467D65" w:rsidRPr="00467D65" w:rsidRDefault="00467D65" w:rsidP="00467D65">
      <w:pPr>
        <w:spacing w:after="0" w:line="240" w:lineRule="auto"/>
        <w:rPr>
          <w:rFonts w:ascii="Times New Roman" w:eastAsia="Times New Roman" w:hAnsi="Times New Roman" w:cs="Times New Roman"/>
          <w:b/>
          <w:bCs/>
          <w:color w:val="000000"/>
          <w:sz w:val="24"/>
          <w:szCs w:val="24"/>
          <w:shd w:val="clear" w:color="auto" w:fill="FFFFFF"/>
          <w:lang w:eastAsia="pl-PL"/>
        </w:rPr>
      </w:pPr>
    </w:p>
    <w:p w:rsidR="00B06F98" w:rsidRDefault="00B06F98" w:rsidP="00E94875">
      <w:pPr>
        <w:suppressAutoHyphens w:val="0"/>
        <w:spacing w:after="0" w:line="259" w:lineRule="auto"/>
        <w:rPr>
          <w:rFonts w:asciiTheme="majorHAnsi" w:eastAsia="Times New Roman" w:hAnsiTheme="majorHAnsi"/>
          <w:b/>
          <w:lang w:eastAsia="en-US"/>
        </w:rPr>
      </w:pPr>
    </w:p>
    <w:p w:rsidR="00A975AD" w:rsidRPr="00497513" w:rsidRDefault="00A975AD" w:rsidP="00784218">
      <w:pPr>
        <w:pStyle w:val="Akapitzlist"/>
        <w:spacing w:after="0" w:line="240" w:lineRule="auto"/>
        <w:ind w:left="5529"/>
        <w:jc w:val="center"/>
        <w:rPr>
          <w:rFonts w:asciiTheme="majorHAnsi" w:hAnsiTheme="majorHAnsi"/>
        </w:rPr>
      </w:pPr>
    </w:p>
    <w:p w:rsidR="00A975AD" w:rsidRPr="00497513" w:rsidRDefault="00A975AD" w:rsidP="00784218">
      <w:pPr>
        <w:pStyle w:val="Akapitzlist"/>
        <w:spacing w:after="0" w:line="240" w:lineRule="auto"/>
        <w:ind w:left="5529"/>
        <w:jc w:val="center"/>
        <w:rPr>
          <w:rFonts w:asciiTheme="majorHAnsi" w:hAnsiTheme="majorHAnsi"/>
        </w:rPr>
      </w:pPr>
    </w:p>
    <w:p w:rsidR="00A975AD" w:rsidRPr="00497513" w:rsidRDefault="00A975AD" w:rsidP="00784218">
      <w:pPr>
        <w:pStyle w:val="Akapitzlist"/>
        <w:spacing w:after="0" w:line="240" w:lineRule="auto"/>
        <w:ind w:left="5529"/>
        <w:jc w:val="center"/>
        <w:rPr>
          <w:rFonts w:asciiTheme="majorHAnsi" w:hAnsiTheme="majorHAnsi"/>
        </w:rPr>
      </w:pPr>
    </w:p>
    <w:p w:rsidR="00901183" w:rsidRPr="00497513" w:rsidRDefault="00901183"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Default="00E94875"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976D00" w:rsidRDefault="00976D00" w:rsidP="00784218">
      <w:pPr>
        <w:spacing w:after="0" w:line="240" w:lineRule="auto"/>
        <w:rPr>
          <w:rFonts w:asciiTheme="majorHAnsi" w:hAnsiTheme="majorHAnsi"/>
        </w:rPr>
      </w:pPr>
    </w:p>
    <w:p w:rsidR="00704BED" w:rsidRDefault="00704BED" w:rsidP="00784218">
      <w:pPr>
        <w:spacing w:after="0" w:line="240" w:lineRule="auto"/>
        <w:rPr>
          <w:rFonts w:asciiTheme="majorHAnsi" w:hAnsiTheme="majorHAnsi"/>
        </w:rPr>
      </w:pPr>
    </w:p>
    <w:p w:rsidR="00704BED" w:rsidRDefault="00704BED" w:rsidP="00784218">
      <w:pPr>
        <w:spacing w:after="0" w:line="240" w:lineRule="auto"/>
        <w:rPr>
          <w:rFonts w:asciiTheme="majorHAnsi" w:hAnsiTheme="majorHAnsi"/>
        </w:rPr>
      </w:pPr>
    </w:p>
    <w:p w:rsidR="00201919" w:rsidRDefault="00201919"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45576C" w:rsidRPr="00497513" w:rsidRDefault="0045576C" w:rsidP="00784218">
      <w:pPr>
        <w:spacing w:after="0" w:line="240" w:lineRule="auto"/>
        <w:rPr>
          <w:rFonts w:asciiTheme="majorHAnsi" w:hAnsiTheme="majorHAnsi"/>
          <w:b/>
          <w:color w:val="000000" w:themeColor="text1"/>
        </w:rPr>
      </w:pPr>
      <w:r w:rsidRPr="00497513">
        <w:rPr>
          <w:rFonts w:asciiTheme="majorHAnsi" w:hAnsiTheme="majorHAnsi"/>
          <w:b/>
          <w:color w:val="000000" w:themeColor="text1"/>
        </w:rPr>
        <w:lastRenderedPageBreak/>
        <w:t xml:space="preserve">Załącznik nr </w:t>
      </w:r>
      <w:r w:rsidR="00B06F98">
        <w:rPr>
          <w:rFonts w:asciiTheme="majorHAnsi" w:hAnsiTheme="majorHAnsi"/>
          <w:b/>
          <w:color w:val="000000" w:themeColor="text1"/>
        </w:rPr>
        <w:t>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497513" w:rsidTr="00AC4CED">
        <w:trPr>
          <w:trHeight w:val="934"/>
        </w:trPr>
        <w:tc>
          <w:tcPr>
            <w:tcW w:w="3692" w:type="dxa"/>
            <w:vAlign w:val="center"/>
          </w:tcPr>
          <w:p w:rsidR="0045576C" w:rsidRPr="00497513" w:rsidRDefault="0045576C" w:rsidP="00784218">
            <w:pPr>
              <w:tabs>
                <w:tab w:val="left" w:pos="3675"/>
              </w:tabs>
              <w:spacing w:after="0" w:line="240" w:lineRule="auto"/>
              <w:jc w:val="center"/>
              <w:rPr>
                <w:rFonts w:asciiTheme="majorHAnsi" w:hAnsiTheme="majorHAnsi"/>
                <w:color w:val="000000" w:themeColor="text1"/>
              </w:rPr>
            </w:pPr>
          </w:p>
          <w:p w:rsidR="00C56F8B" w:rsidRPr="00497513" w:rsidRDefault="00C56F8B" w:rsidP="000F0F53">
            <w:pPr>
              <w:tabs>
                <w:tab w:val="left" w:pos="3675"/>
              </w:tabs>
              <w:spacing w:after="0" w:line="240" w:lineRule="auto"/>
              <w:rPr>
                <w:rFonts w:asciiTheme="majorHAnsi" w:hAnsiTheme="majorHAnsi"/>
                <w:color w:val="000000" w:themeColor="text1"/>
              </w:rPr>
            </w:pPr>
          </w:p>
          <w:p w:rsidR="00C56F8B" w:rsidRPr="00497513" w:rsidRDefault="00C56F8B" w:rsidP="000F0F53">
            <w:pPr>
              <w:tabs>
                <w:tab w:val="left" w:pos="3675"/>
              </w:tabs>
              <w:spacing w:after="0" w:line="240" w:lineRule="auto"/>
              <w:rPr>
                <w:rFonts w:asciiTheme="majorHAnsi" w:hAnsiTheme="majorHAnsi"/>
                <w:color w:val="000000" w:themeColor="text1"/>
              </w:rPr>
            </w:pPr>
          </w:p>
          <w:p w:rsidR="00C56F8B" w:rsidRPr="00497513" w:rsidRDefault="00C56F8B" w:rsidP="00784218">
            <w:pPr>
              <w:tabs>
                <w:tab w:val="left" w:pos="3675"/>
              </w:tabs>
              <w:spacing w:after="0" w:line="240" w:lineRule="auto"/>
              <w:jc w:val="center"/>
              <w:rPr>
                <w:rFonts w:asciiTheme="majorHAnsi" w:hAnsiTheme="majorHAnsi"/>
                <w:color w:val="000000" w:themeColor="text1"/>
              </w:rPr>
            </w:pPr>
          </w:p>
        </w:tc>
      </w:tr>
      <w:tr w:rsidR="0045576C" w:rsidRPr="00497513" w:rsidTr="00AC4CED">
        <w:trPr>
          <w:trHeight w:val="365"/>
        </w:trPr>
        <w:tc>
          <w:tcPr>
            <w:tcW w:w="3692" w:type="dxa"/>
            <w:vAlign w:val="center"/>
          </w:tcPr>
          <w:p w:rsidR="0045576C" w:rsidRPr="00497513" w:rsidRDefault="0045576C" w:rsidP="00784218">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56F8B" w:rsidRPr="00497513"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497513"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497513"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497513">
        <w:rPr>
          <w:rFonts w:asciiTheme="majorHAnsi" w:eastAsia="Times New Roman" w:hAnsiTheme="majorHAnsi"/>
          <w:b/>
          <w:iCs/>
          <w:color w:val="000000" w:themeColor="text1"/>
          <w:u w:val="single"/>
          <w:lang w:val="it-IT" w:eastAsia="pl-PL"/>
        </w:rPr>
        <w:t>O F E R T A  C E N O W A</w:t>
      </w:r>
    </w:p>
    <w:p w:rsidR="00901183" w:rsidRPr="0049751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497513" w:rsidTr="00776BA0">
        <w:trPr>
          <w:trHeight w:val="403"/>
        </w:trPr>
        <w:tc>
          <w:tcPr>
            <w:tcW w:w="10037" w:type="dxa"/>
            <w:gridSpan w:val="2"/>
            <w:shd w:val="clear" w:color="auto" w:fill="D9D9D9"/>
            <w:vAlign w:val="center"/>
          </w:tcPr>
          <w:p w:rsidR="00901183" w:rsidRPr="00497513" w:rsidRDefault="00901183" w:rsidP="00776BA0">
            <w:pPr>
              <w:spacing w:after="0" w:line="240" w:lineRule="auto"/>
              <w:jc w:val="center"/>
              <w:rPr>
                <w:rFonts w:asciiTheme="majorHAnsi" w:hAnsiTheme="majorHAnsi"/>
                <w:color w:val="000000" w:themeColor="text1"/>
              </w:rPr>
            </w:pPr>
            <w:r w:rsidRPr="00497513">
              <w:rPr>
                <w:rFonts w:asciiTheme="majorHAnsi" w:hAnsiTheme="majorHAnsi"/>
                <w:color w:val="000000" w:themeColor="text1"/>
              </w:rPr>
              <w:t>Dane dotyczące Wykonawcy:</w:t>
            </w:r>
          </w:p>
        </w:tc>
      </w:tr>
      <w:tr w:rsidR="000D7E24" w:rsidRPr="00497513" w:rsidTr="00776BA0">
        <w:trPr>
          <w:trHeight w:val="558"/>
        </w:trPr>
        <w:tc>
          <w:tcPr>
            <w:tcW w:w="4613" w:type="dxa"/>
            <w:vAlign w:val="center"/>
          </w:tcPr>
          <w:p w:rsidR="000D7E24" w:rsidRPr="00497513" w:rsidRDefault="000D7E24" w:rsidP="000D7E24">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Nazwa i adres Wykonawcy</w:t>
            </w:r>
          </w:p>
        </w:tc>
        <w:tc>
          <w:tcPr>
            <w:tcW w:w="5424" w:type="dxa"/>
            <w:vAlign w:val="center"/>
          </w:tcPr>
          <w:p w:rsidR="000D7E24" w:rsidRPr="00497513" w:rsidRDefault="000D7E24" w:rsidP="00776BA0">
            <w:pPr>
              <w:spacing w:after="0" w:line="240" w:lineRule="auto"/>
              <w:rPr>
                <w:rFonts w:asciiTheme="majorHAnsi" w:hAnsiTheme="majorHAnsi"/>
                <w:color w:val="000000" w:themeColor="text1"/>
              </w:rPr>
            </w:pPr>
          </w:p>
        </w:tc>
      </w:tr>
      <w:tr w:rsidR="00901183" w:rsidRPr="00497513" w:rsidTr="00776BA0">
        <w:trPr>
          <w:trHeight w:val="558"/>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Imię, nazwisko osoby (osób) upoważnionych do podpisania umowy:</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r w:rsidR="00901183" w:rsidRPr="00497513" w:rsidTr="00776BA0">
        <w:trPr>
          <w:trHeight w:val="461"/>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telefonu:</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r w:rsidR="00901183" w:rsidRPr="00497513" w:rsidTr="00776BA0">
        <w:trPr>
          <w:trHeight w:val="521"/>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REGON:</w:t>
            </w:r>
          </w:p>
        </w:tc>
        <w:tc>
          <w:tcPr>
            <w:tcW w:w="5424" w:type="dxa"/>
            <w:vAlign w:val="center"/>
          </w:tcPr>
          <w:p w:rsidR="00901183" w:rsidRPr="00497513" w:rsidRDefault="00901183" w:rsidP="00776BA0">
            <w:pPr>
              <w:spacing w:after="0" w:line="240" w:lineRule="auto"/>
              <w:jc w:val="center"/>
              <w:rPr>
                <w:rFonts w:asciiTheme="majorHAnsi" w:hAnsiTheme="majorHAnsi"/>
                <w:color w:val="000000" w:themeColor="text1"/>
              </w:rPr>
            </w:pPr>
          </w:p>
        </w:tc>
      </w:tr>
      <w:tr w:rsidR="00901183" w:rsidRPr="00497513" w:rsidTr="00776BA0">
        <w:trPr>
          <w:trHeight w:val="494"/>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NIP:</w:t>
            </w:r>
          </w:p>
        </w:tc>
        <w:tc>
          <w:tcPr>
            <w:tcW w:w="5424" w:type="dxa"/>
            <w:vAlign w:val="center"/>
          </w:tcPr>
          <w:p w:rsidR="00901183" w:rsidRPr="00497513" w:rsidRDefault="00901183" w:rsidP="00776BA0">
            <w:pPr>
              <w:spacing w:after="0" w:line="240" w:lineRule="auto"/>
              <w:jc w:val="center"/>
              <w:rPr>
                <w:rFonts w:asciiTheme="majorHAnsi" w:hAnsiTheme="majorHAnsi"/>
                <w:color w:val="000000" w:themeColor="text1"/>
              </w:rPr>
            </w:pPr>
          </w:p>
        </w:tc>
      </w:tr>
      <w:tr w:rsidR="00901183" w:rsidRPr="00497513" w:rsidTr="00776BA0">
        <w:trPr>
          <w:trHeight w:val="517"/>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Adres kontaktowy e-mail:</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bl>
    <w:p w:rsidR="0090118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467D65" w:rsidRDefault="00467D65"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467D65" w:rsidRPr="005816EA" w:rsidRDefault="00467D65" w:rsidP="00467D65">
      <w:pPr>
        <w:keepNext/>
        <w:spacing w:after="0" w:line="240" w:lineRule="auto"/>
        <w:jc w:val="both"/>
        <w:outlineLvl w:val="0"/>
        <w:rPr>
          <w:rFonts w:ascii="Cambria" w:hAnsi="Cambria" w:cs="Arial"/>
          <w:b/>
          <w:bCs/>
          <w:color w:val="000000" w:themeColor="text1"/>
          <w:sz w:val="20"/>
          <w:szCs w:val="20"/>
        </w:rPr>
      </w:pPr>
      <w:r w:rsidRPr="005816EA">
        <w:rPr>
          <w:rFonts w:asciiTheme="majorHAnsi" w:eastAsia="Times New Roman" w:hAnsiTheme="majorHAnsi" w:cstheme="minorHAnsi"/>
          <w:color w:val="000000" w:themeColor="text1"/>
          <w:sz w:val="20"/>
          <w:szCs w:val="20"/>
        </w:rPr>
        <w:t xml:space="preserve">Nawiązując do </w:t>
      </w:r>
      <w:r w:rsidRPr="00DA12F5">
        <w:rPr>
          <w:rFonts w:asciiTheme="majorHAnsi" w:eastAsia="Times New Roman" w:hAnsiTheme="majorHAnsi" w:cstheme="minorHAnsi"/>
          <w:color w:val="000000" w:themeColor="text1"/>
          <w:sz w:val="20"/>
          <w:szCs w:val="20"/>
        </w:rPr>
        <w:t>Zaproszenia</w:t>
      </w:r>
      <w:r w:rsidRPr="00DA12F5">
        <w:rPr>
          <w:rFonts w:asciiTheme="majorHAnsi" w:eastAsia="Times New Roman" w:hAnsiTheme="majorHAnsi" w:cstheme="minorHAnsi"/>
          <w:bCs/>
          <w:color w:val="000000" w:themeColor="text1"/>
          <w:sz w:val="20"/>
          <w:szCs w:val="20"/>
        </w:rPr>
        <w:t xml:space="preserve"> </w:t>
      </w:r>
      <w:r w:rsidR="005816EA" w:rsidRPr="00DA12F5">
        <w:rPr>
          <w:rFonts w:asciiTheme="majorHAnsi" w:eastAsia="Times New Roman" w:hAnsiTheme="majorHAnsi" w:cstheme="minorHAnsi"/>
          <w:bCs/>
          <w:color w:val="000000" w:themeColor="text1"/>
          <w:sz w:val="20"/>
          <w:szCs w:val="20"/>
        </w:rPr>
        <w:t>pn.</w:t>
      </w:r>
      <w:r w:rsidRPr="00DA12F5">
        <w:rPr>
          <w:rFonts w:asciiTheme="majorHAnsi" w:eastAsia="Times New Roman" w:hAnsiTheme="majorHAnsi" w:cstheme="minorHAnsi"/>
          <w:color w:val="000000" w:themeColor="text1"/>
          <w:sz w:val="20"/>
          <w:szCs w:val="20"/>
        </w:rPr>
        <w:t>:</w:t>
      </w:r>
      <w:r w:rsidRPr="005816EA">
        <w:rPr>
          <w:rFonts w:asciiTheme="majorHAnsi" w:eastAsia="Times New Roman" w:hAnsiTheme="majorHAnsi" w:cstheme="minorHAnsi"/>
          <w:color w:val="000000" w:themeColor="text1"/>
          <w:sz w:val="20"/>
          <w:szCs w:val="20"/>
        </w:rPr>
        <w:t xml:space="preserve"> </w:t>
      </w:r>
      <w:r w:rsidR="005816EA" w:rsidRPr="005816EA">
        <w:rPr>
          <w:rFonts w:asciiTheme="majorHAnsi" w:eastAsia="Times New Roman" w:hAnsiTheme="majorHAnsi" w:cstheme="minorHAnsi"/>
          <w:color w:val="000000" w:themeColor="text1"/>
          <w:sz w:val="20"/>
          <w:szCs w:val="20"/>
        </w:rPr>
        <w:t xml:space="preserve">Usługa przeprowadzenia zajęć wyrównujących szanse edukacyjne dla uczniów zagrożonych niepowodzeniami edukacyjnymi w zakresie kompetencji matematycznych oraz kompetencji </w:t>
      </w:r>
      <w:r w:rsidR="005816EA" w:rsidRPr="005816EA">
        <w:rPr>
          <w:rFonts w:asciiTheme="majorHAnsi" w:eastAsia="Times New Roman" w:hAnsiTheme="majorHAnsi" w:cstheme="minorHAnsi"/>
          <w:color w:val="000000" w:themeColor="text1"/>
          <w:sz w:val="20"/>
          <w:szCs w:val="20"/>
        </w:rPr>
        <w:br/>
        <w:t>z języka angielskiego – wychowanków przebywających w pieczy zastępczej w ramach projektu „SPOŁECZEŃSTWO BEZ BARIER - USŁUGI SPOŁECZNE DLA POWIATU SANDOMIERSKIEGO”</w:t>
      </w:r>
    </w:p>
    <w:p w:rsidR="00467D65" w:rsidRPr="005816EA" w:rsidRDefault="00467D65" w:rsidP="00467D65">
      <w:pPr>
        <w:pStyle w:val="Akapitzlist"/>
        <w:keepNext/>
        <w:numPr>
          <w:ilvl w:val="2"/>
          <w:numId w:val="64"/>
        </w:numPr>
        <w:spacing w:after="0" w:line="240" w:lineRule="auto"/>
        <w:ind w:left="567" w:hanging="567"/>
        <w:jc w:val="both"/>
        <w:outlineLvl w:val="0"/>
        <w:rPr>
          <w:rFonts w:asciiTheme="majorHAnsi" w:hAnsiTheme="majorHAnsi" w:cstheme="minorHAnsi"/>
          <w:color w:val="000000" w:themeColor="text1"/>
          <w:sz w:val="20"/>
          <w:szCs w:val="20"/>
        </w:rPr>
      </w:pPr>
      <w:r w:rsidRPr="005816EA">
        <w:rPr>
          <w:rFonts w:asciiTheme="majorHAnsi" w:eastAsia="Times New Roman" w:hAnsiTheme="majorHAnsi" w:cs="Cambria"/>
          <w:b/>
          <w:color w:val="000000" w:themeColor="text1"/>
          <w:sz w:val="20"/>
          <w:szCs w:val="20"/>
        </w:rPr>
        <w:t xml:space="preserve"> </w:t>
      </w:r>
      <w:proofErr w:type="gramStart"/>
      <w:r w:rsidRPr="005816EA">
        <w:rPr>
          <w:rFonts w:asciiTheme="majorHAnsi" w:hAnsiTheme="majorHAnsi" w:cstheme="minorHAnsi"/>
          <w:color w:val="000000" w:themeColor="text1"/>
          <w:sz w:val="20"/>
          <w:szCs w:val="20"/>
        </w:rPr>
        <w:t>oferuję</w:t>
      </w:r>
      <w:proofErr w:type="gramEnd"/>
      <w:r w:rsidRPr="005816EA">
        <w:rPr>
          <w:rFonts w:asciiTheme="majorHAnsi" w:hAnsiTheme="majorHAnsi" w:cstheme="minorHAnsi"/>
          <w:color w:val="000000" w:themeColor="text1"/>
          <w:sz w:val="20"/>
          <w:szCs w:val="20"/>
        </w:rPr>
        <w:t xml:space="preserve"> realizację przedmiotu zamówienia na:</w:t>
      </w:r>
    </w:p>
    <w:p w:rsidR="00467D65" w:rsidRPr="00467D65" w:rsidRDefault="00467D65" w:rsidP="00467D65">
      <w:pPr>
        <w:spacing w:after="0" w:line="240" w:lineRule="auto"/>
        <w:jc w:val="center"/>
        <w:rPr>
          <w:rFonts w:asciiTheme="majorHAnsi" w:hAnsiTheme="majorHAnsi" w:cstheme="minorHAnsi"/>
          <w:color w:val="FF0000"/>
          <w:sz w:val="20"/>
          <w:szCs w:val="20"/>
        </w:rPr>
      </w:pPr>
    </w:p>
    <w:tbl>
      <w:tblPr>
        <w:tblStyle w:val="Tabela-Siatka"/>
        <w:tblW w:w="10000" w:type="dxa"/>
        <w:tblInd w:w="-38" w:type="dxa"/>
        <w:tblCellMar>
          <w:left w:w="70" w:type="dxa"/>
          <w:right w:w="70" w:type="dxa"/>
        </w:tblCellMar>
        <w:tblLook w:val="0000" w:firstRow="0" w:lastRow="0" w:firstColumn="0" w:lastColumn="0" w:noHBand="0" w:noVBand="0"/>
      </w:tblPr>
      <w:tblGrid>
        <w:gridCol w:w="1671"/>
        <w:gridCol w:w="5393"/>
        <w:gridCol w:w="2936"/>
      </w:tblGrid>
      <w:tr w:rsidR="00467D65" w:rsidRPr="00467D65" w:rsidTr="00414D57">
        <w:trPr>
          <w:trHeight w:val="621"/>
        </w:trPr>
        <w:tc>
          <w:tcPr>
            <w:tcW w:w="10000" w:type="dxa"/>
            <w:gridSpan w:val="3"/>
            <w:vAlign w:val="center"/>
          </w:tcPr>
          <w:p w:rsidR="00467D65" w:rsidRPr="00467D65" w:rsidRDefault="00467D65" w:rsidP="00414D57">
            <w:pPr>
              <w:spacing w:after="0" w:line="240" w:lineRule="auto"/>
              <w:ind w:left="108"/>
              <w:jc w:val="center"/>
              <w:rPr>
                <w:rFonts w:asciiTheme="majorHAnsi" w:hAnsiTheme="majorHAnsi" w:cstheme="minorHAnsi"/>
                <w:b/>
                <w:smallCaps/>
                <w:color w:val="FF0000"/>
              </w:rPr>
            </w:pPr>
            <w:r w:rsidRPr="00201919">
              <w:rPr>
                <w:rFonts w:asciiTheme="majorHAnsi" w:hAnsiTheme="majorHAnsi" w:cstheme="minorHAnsi"/>
                <w:b/>
                <w:smallCaps/>
                <w:color w:val="000000" w:themeColor="text1"/>
                <w:highlight w:val="lightGray"/>
              </w:rPr>
              <w:t>KOMPETENCJE MATEMATYCZNE</w:t>
            </w:r>
          </w:p>
        </w:tc>
      </w:tr>
      <w:tr w:rsidR="00467D65" w:rsidRPr="00467D65" w:rsidTr="00414D57">
        <w:trPr>
          <w:trHeight w:val="321"/>
        </w:trPr>
        <w:tc>
          <w:tcPr>
            <w:tcW w:w="10000" w:type="dxa"/>
            <w:gridSpan w:val="3"/>
            <w:vAlign w:val="center"/>
          </w:tcPr>
          <w:p w:rsidR="00467D65" w:rsidRPr="00467D65" w:rsidRDefault="00467D65" w:rsidP="003621EF">
            <w:pPr>
              <w:spacing w:after="0" w:line="240" w:lineRule="auto"/>
              <w:ind w:left="108"/>
              <w:jc w:val="center"/>
              <w:rPr>
                <w:rFonts w:asciiTheme="majorHAnsi" w:hAnsiTheme="majorHAnsi" w:cstheme="minorHAnsi"/>
                <w:b/>
                <w:smallCaps/>
                <w:color w:val="FF0000"/>
                <w:sz w:val="18"/>
                <w:szCs w:val="18"/>
              </w:rPr>
            </w:pPr>
            <w:r w:rsidRPr="00B33A84">
              <w:rPr>
                <w:rFonts w:asciiTheme="majorHAnsi" w:hAnsiTheme="majorHAnsi" w:cstheme="minorHAnsi"/>
                <w:b/>
                <w:smallCaps/>
                <w:color w:val="000000" w:themeColor="text1"/>
                <w:sz w:val="20"/>
                <w:szCs w:val="20"/>
                <w:highlight w:val="yellow"/>
              </w:rPr>
              <w:t xml:space="preserve">ZADANIE 1 </w:t>
            </w:r>
            <w:r w:rsidRPr="00B33A84">
              <w:rPr>
                <w:rFonts w:asciiTheme="majorHAnsi" w:hAnsiTheme="majorHAnsi" w:cstheme="minorHAnsi"/>
                <w:b/>
                <w:smallCaps/>
                <w:color w:val="000000" w:themeColor="text1"/>
                <w:sz w:val="20"/>
                <w:szCs w:val="20"/>
              </w:rPr>
              <w:t xml:space="preserve">- </w:t>
            </w:r>
            <w:r w:rsidR="00B33A84" w:rsidRPr="00B33A84">
              <w:rPr>
                <w:rFonts w:asciiTheme="majorHAnsi" w:hAnsiTheme="majorHAnsi" w:cs="Times New Roman"/>
              </w:rPr>
              <w:t>1 uczestnik / Sandomierz / SP, kl</w:t>
            </w:r>
            <w:r w:rsidR="00FD0484">
              <w:rPr>
                <w:rFonts w:asciiTheme="majorHAnsi" w:hAnsiTheme="majorHAnsi" w:cs="Times New Roman"/>
              </w:rPr>
              <w:t>.</w:t>
            </w:r>
            <w:r w:rsidR="00B33A84" w:rsidRPr="00B33A84">
              <w:rPr>
                <w:rFonts w:asciiTheme="majorHAnsi" w:hAnsiTheme="majorHAnsi" w:cs="Times New Roman"/>
              </w:rPr>
              <w:t xml:space="preserve"> V</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2 - </w:t>
            </w:r>
            <w:r w:rsidR="00B33A84" w:rsidRPr="00B33A84">
              <w:rPr>
                <w:rFonts w:asciiTheme="majorHAnsi" w:hAnsiTheme="majorHAnsi" w:cs="Times New Roman"/>
                <w:color w:val="000000" w:themeColor="text1"/>
              </w:rPr>
              <w:t>1 uczestnik / Bugaj, gm. Wilczyce / SP, kl. VII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467D65" w:rsidRDefault="00467D65" w:rsidP="00414D57">
            <w:pPr>
              <w:spacing w:after="0" w:line="240" w:lineRule="auto"/>
              <w:jc w:val="center"/>
              <w:rPr>
                <w:rFonts w:asciiTheme="majorHAnsi" w:hAnsiTheme="majorHAnsi" w:cstheme="minorHAnsi"/>
                <w:b/>
                <w:smallCaps/>
                <w:color w:val="FF0000"/>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467D65" w:rsidRDefault="00467D65" w:rsidP="00414D57">
            <w:pPr>
              <w:spacing w:after="0" w:line="240" w:lineRule="auto"/>
              <w:rPr>
                <w:rFonts w:asciiTheme="majorHAnsi" w:hAnsiTheme="majorHAnsi" w:cstheme="minorHAnsi"/>
                <w:b/>
                <w:smallCaps/>
                <w:color w:val="FF0000"/>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3 - </w:t>
            </w:r>
            <w:r w:rsidR="00B33A84" w:rsidRPr="00467D65">
              <w:rPr>
                <w:rFonts w:asciiTheme="majorHAnsi" w:hAnsiTheme="majorHAnsi" w:cs="Times New Roman"/>
              </w:rPr>
              <w:t xml:space="preserve">1 </w:t>
            </w:r>
            <w:r w:rsidR="00B33A84" w:rsidRPr="00B33A84">
              <w:rPr>
                <w:rFonts w:asciiTheme="majorHAnsi" w:hAnsiTheme="majorHAnsi" w:cs="Times New Roman"/>
              </w:rPr>
              <w:t>uczestnik / Klimontów/ Technikum, kl. III</w:t>
            </w:r>
            <w:r w:rsidR="00B33A84" w:rsidRPr="00B33A84">
              <w:rPr>
                <w:rFonts w:asciiTheme="majorHAnsi" w:hAnsiTheme="majorHAnsi" w:cstheme="minorHAnsi"/>
                <w:b/>
                <w:smallCaps/>
                <w:color w:val="000000" w:themeColor="text1"/>
                <w:sz w:val="20"/>
                <w:szCs w:val="20"/>
              </w:rPr>
              <w:t xml:space="preserve"> </w:t>
            </w:r>
            <w:r w:rsidRPr="00B33A84">
              <w:rPr>
                <w:rFonts w:asciiTheme="majorHAnsi" w:hAnsiTheme="majorHAnsi" w:cstheme="minorHAnsi"/>
                <w:b/>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4 - </w:t>
            </w:r>
            <w:r w:rsidR="00B33A84" w:rsidRPr="00467D65">
              <w:rPr>
                <w:rFonts w:asciiTheme="majorHAnsi" w:hAnsiTheme="majorHAnsi" w:cs="Times New Roman"/>
              </w:rPr>
              <w:t xml:space="preserve">1 uczestnik / Klimontów/ BS </w:t>
            </w:r>
            <w:r w:rsidR="00B33A84" w:rsidRPr="00B33A84">
              <w:rPr>
                <w:rFonts w:asciiTheme="majorHAnsi" w:hAnsiTheme="majorHAnsi" w:cs="Times New Roman"/>
              </w:rPr>
              <w:t>I stopnia, kl. 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lastRenderedPageBreak/>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201919">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5 - </w:t>
            </w:r>
            <w:r w:rsidR="00B33A84" w:rsidRPr="00467D65">
              <w:rPr>
                <w:rFonts w:asciiTheme="majorHAnsi" w:hAnsiTheme="majorHAnsi" w:cs="Times New Roman"/>
              </w:rPr>
              <w:t xml:space="preserve">1 uczestnik / </w:t>
            </w:r>
            <w:r w:rsidR="00B33A84" w:rsidRPr="00B33A84">
              <w:rPr>
                <w:rFonts w:asciiTheme="majorHAnsi" w:hAnsiTheme="majorHAnsi" w:cs="Times New Roman"/>
              </w:rPr>
              <w:t>Sandomierz / SP kl</w:t>
            </w:r>
            <w:r w:rsidR="00FD0484">
              <w:rPr>
                <w:rFonts w:asciiTheme="majorHAnsi" w:hAnsiTheme="majorHAnsi" w:cs="Times New Roman"/>
              </w:rPr>
              <w:t>.</w:t>
            </w:r>
            <w:r w:rsidR="00B33A84" w:rsidRPr="00B33A84">
              <w:rPr>
                <w:rFonts w:asciiTheme="majorHAnsi" w:hAnsiTheme="majorHAnsi" w:cs="Times New Roman"/>
              </w:rPr>
              <w:t xml:space="preserve"> VI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r w:rsidRPr="00B33A84">
              <w:rPr>
                <w:rFonts w:asciiTheme="majorHAnsi" w:hAnsiTheme="majorHAnsi" w:cstheme="minorHAnsi"/>
                <w:color w:val="000000" w:themeColor="text1"/>
                <w:sz w:val="18"/>
                <w:szCs w:val="18"/>
              </w:rPr>
              <w:t xml:space="preserve">wartość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w:t>
            </w:r>
            <w:proofErr w:type="gramStart"/>
            <w:r w:rsidRPr="00B33A84">
              <w:rPr>
                <w:rFonts w:asciiTheme="majorHAnsi" w:eastAsia="Times New Roman" w:hAnsiTheme="majorHAnsi" w:cs="Cambria"/>
                <w:b/>
                <w:color w:val="000000" w:themeColor="text1"/>
                <w:sz w:val="18"/>
                <w:szCs w:val="18"/>
              </w:rPr>
              <w:t xml:space="preserve">indywidualnych </w:t>
            </w:r>
            <w:r w:rsidRPr="00B33A84">
              <w:rPr>
                <w:rFonts w:asciiTheme="majorHAnsi" w:hAnsiTheme="majorHAnsi" w:cstheme="minorHAnsi"/>
                <w:color w:val="000000" w:themeColor="text1"/>
                <w:sz w:val="18"/>
                <w:szCs w:val="18"/>
              </w:rPr>
              <w:t xml:space="preserve"> (brutto</w:t>
            </w:r>
            <w:proofErr w:type="gramEnd"/>
            <w:r w:rsidRPr="00B33A84">
              <w:rPr>
                <w:rFonts w:asciiTheme="majorHAnsi" w:hAnsiTheme="majorHAnsi" w:cstheme="minorHAnsi"/>
                <w:color w:val="000000" w:themeColor="text1"/>
                <w:sz w:val="18"/>
                <w:szCs w:val="18"/>
              </w:rPr>
              <w:t>):</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6 - </w:t>
            </w:r>
            <w:r w:rsidR="00B33A84" w:rsidRPr="00467D65">
              <w:rPr>
                <w:rFonts w:asciiTheme="majorHAnsi" w:hAnsiTheme="majorHAnsi" w:cs="Times New Roman"/>
              </w:rPr>
              <w:t xml:space="preserve">1 uczestnik / Nowe </w:t>
            </w:r>
            <w:proofErr w:type="spellStart"/>
            <w:r w:rsidR="00B33A84" w:rsidRPr="00467D65">
              <w:rPr>
                <w:rFonts w:asciiTheme="majorHAnsi" w:hAnsiTheme="majorHAnsi" w:cs="Times New Roman"/>
              </w:rPr>
              <w:t>Kichary</w:t>
            </w:r>
            <w:proofErr w:type="spellEnd"/>
            <w:r w:rsidR="00B33A84" w:rsidRPr="00467D65">
              <w:rPr>
                <w:rFonts w:asciiTheme="majorHAnsi" w:hAnsiTheme="majorHAnsi" w:cs="Times New Roman"/>
              </w:rPr>
              <w:t xml:space="preserve"> /Szkoła Branżowa I </w:t>
            </w:r>
            <w:r w:rsidR="00B33A84" w:rsidRPr="00B33A84">
              <w:rPr>
                <w:rFonts w:asciiTheme="majorHAnsi" w:hAnsiTheme="majorHAnsi" w:cs="Times New Roman"/>
              </w:rPr>
              <w:t xml:space="preserve">stopnia, kl. I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D536DB">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7 - </w:t>
            </w:r>
            <w:r w:rsidR="00B33A84" w:rsidRPr="00467D65">
              <w:rPr>
                <w:rFonts w:asciiTheme="majorHAnsi" w:hAnsiTheme="majorHAnsi" w:cs="Times New Roman"/>
              </w:rPr>
              <w:t xml:space="preserve">1 uczestnik / Sandomierz / SP </w:t>
            </w:r>
            <w:r w:rsidR="00B33A84" w:rsidRPr="00B33A84">
              <w:rPr>
                <w:rFonts w:asciiTheme="majorHAnsi" w:hAnsiTheme="majorHAnsi" w:cs="Times New Roman"/>
              </w:rPr>
              <w:t>kl.</w:t>
            </w:r>
            <w:r w:rsidR="00FD0484">
              <w:rPr>
                <w:rFonts w:asciiTheme="majorHAnsi" w:hAnsiTheme="majorHAnsi" w:cs="Times New Roman"/>
              </w:rPr>
              <w:t xml:space="preserve"> </w:t>
            </w:r>
            <w:r w:rsidR="00B33A84" w:rsidRPr="00B33A84">
              <w:rPr>
                <w:rFonts w:asciiTheme="majorHAnsi" w:hAnsiTheme="majorHAnsi" w:cs="Times New Roman"/>
              </w:rPr>
              <w:t>VII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8 - </w:t>
            </w:r>
            <w:r w:rsidR="00B33A84" w:rsidRPr="00467D65">
              <w:rPr>
                <w:rFonts w:asciiTheme="majorHAnsi" w:hAnsiTheme="majorHAnsi" w:cs="Times New Roman"/>
              </w:rPr>
              <w:t xml:space="preserve">1 uczestnik / Sandomierz </w:t>
            </w:r>
            <w:r w:rsidR="00B33A84" w:rsidRPr="00B33A84">
              <w:rPr>
                <w:rFonts w:asciiTheme="majorHAnsi" w:hAnsiTheme="majorHAnsi" w:cs="Times New Roman"/>
              </w:rPr>
              <w:t>/ kl. VIII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B33A84" w:rsidRPr="00B33A84" w:rsidTr="00704BED">
        <w:tblPrEx>
          <w:tblCellMar>
            <w:left w:w="108" w:type="dxa"/>
            <w:right w:w="108" w:type="dxa"/>
          </w:tblCellMar>
          <w:tblLook w:val="04A0" w:firstRow="1" w:lastRow="0" w:firstColumn="1" w:lastColumn="0" w:noHBand="0" w:noVBand="1"/>
        </w:tblPrEx>
        <w:trPr>
          <w:trHeight w:val="321"/>
        </w:trPr>
        <w:tc>
          <w:tcPr>
            <w:tcW w:w="10000" w:type="dxa"/>
            <w:gridSpan w:val="3"/>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18"/>
                <w:szCs w:val="18"/>
              </w:rPr>
            </w:pPr>
            <w:r w:rsidRPr="00B33A84">
              <w:rPr>
                <w:rFonts w:asciiTheme="majorHAnsi" w:hAnsiTheme="majorHAnsi" w:cstheme="minorHAnsi"/>
                <w:b/>
                <w:smallCaps/>
                <w:color w:val="000000" w:themeColor="text1"/>
                <w:sz w:val="20"/>
                <w:szCs w:val="20"/>
                <w:highlight w:val="yellow"/>
              </w:rPr>
              <w:t xml:space="preserve">ZADANIE 9 - </w:t>
            </w:r>
            <w:r w:rsidR="00B33A84" w:rsidRPr="00BF4497">
              <w:rPr>
                <w:rFonts w:asciiTheme="majorHAnsi" w:hAnsiTheme="majorHAnsi" w:cs="Times New Roman"/>
                <w:color w:val="000000" w:themeColor="text1"/>
              </w:rPr>
              <w:t>1 uczestnik /</w:t>
            </w:r>
            <w:r w:rsidR="00B33A84" w:rsidRPr="00B33A84">
              <w:rPr>
                <w:rFonts w:asciiTheme="majorHAnsi" w:hAnsiTheme="majorHAnsi" w:cs="Times New Roman"/>
                <w:color w:val="000000" w:themeColor="text1"/>
              </w:rPr>
              <w:t>Linów / Technikum kl.</w:t>
            </w:r>
            <w:r w:rsidR="00FD0484">
              <w:rPr>
                <w:rFonts w:asciiTheme="majorHAnsi" w:hAnsiTheme="majorHAnsi" w:cs="Times New Roman"/>
                <w:color w:val="000000" w:themeColor="text1"/>
              </w:rPr>
              <w:t xml:space="preserve"> </w:t>
            </w:r>
            <w:r w:rsidR="00B33A84" w:rsidRPr="00B33A84">
              <w:rPr>
                <w:rFonts w:asciiTheme="majorHAnsi" w:hAnsiTheme="majorHAnsi" w:cs="Times New Roman"/>
                <w:color w:val="000000" w:themeColor="text1"/>
              </w:rPr>
              <w:t>2</w:t>
            </w:r>
            <w:r w:rsidRPr="00B33A84">
              <w:rPr>
                <w:rFonts w:asciiTheme="majorHAnsi" w:hAnsiTheme="majorHAnsi" w:cstheme="minorHAnsi"/>
                <w:smallCaps/>
                <w:color w:val="000000" w:themeColor="text1"/>
                <w:sz w:val="20"/>
                <w:szCs w:val="20"/>
              </w:rPr>
              <w:t>*</w:t>
            </w:r>
          </w:p>
        </w:tc>
      </w:tr>
      <w:tr w:rsidR="00B33A84" w:rsidRPr="00B33A84"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
        </w:tc>
      </w:tr>
      <w:tr w:rsidR="00B33A84" w:rsidRPr="00B33A84"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
        </w:tc>
      </w:tr>
      <w:tr w:rsidR="00B33A84" w:rsidRPr="00B33A84"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
        </w:tc>
      </w:tr>
    </w:tbl>
    <w:p w:rsidR="00467D65" w:rsidRPr="00467D65" w:rsidRDefault="00467D65" w:rsidP="00467D65">
      <w:pPr>
        <w:spacing w:after="0" w:line="240" w:lineRule="auto"/>
        <w:rPr>
          <w:rFonts w:asciiTheme="majorHAnsi" w:hAnsiTheme="majorHAnsi"/>
          <w:b/>
          <w:color w:val="FF0000"/>
          <w:sz w:val="18"/>
          <w:szCs w:val="18"/>
          <w:highlight w:val="yellow"/>
        </w:rPr>
      </w:pPr>
    </w:p>
    <w:tbl>
      <w:tblPr>
        <w:tblStyle w:val="Tabela-Siatka"/>
        <w:tblW w:w="10000" w:type="dxa"/>
        <w:tblInd w:w="-38" w:type="dxa"/>
        <w:tblCellMar>
          <w:left w:w="70" w:type="dxa"/>
          <w:right w:w="70" w:type="dxa"/>
        </w:tblCellMar>
        <w:tblLook w:val="0000" w:firstRow="0" w:lastRow="0" w:firstColumn="0" w:lastColumn="0" w:noHBand="0" w:noVBand="0"/>
      </w:tblPr>
      <w:tblGrid>
        <w:gridCol w:w="1671"/>
        <w:gridCol w:w="5393"/>
        <w:gridCol w:w="2936"/>
      </w:tblGrid>
      <w:tr w:rsidR="003621EF" w:rsidRPr="00467D65" w:rsidTr="00704BED">
        <w:trPr>
          <w:trHeight w:val="621"/>
        </w:trPr>
        <w:tc>
          <w:tcPr>
            <w:tcW w:w="10000" w:type="dxa"/>
            <w:gridSpan w:val="3"/>
            <w:vAlign w:val="center"/>
          </w:tcPr>
          <w:p w:rsidR="003621EF" w:rsidRPr="003621EF" w:rsidRDefault="003621EF" w:rsidP="003621EF">
            <w:pPr>
              <w:spacing w:after="0" w:line="240" w:lineRule="auto"/>
              <w:ind w:left="108"/>
              <w:jc w:val="center"/>
              <w:rPr>
                <w:rFonts w:asciiTheme="majorHAnsi" w:hAnsiTheme="majorHAnsi" w:cstheme="minorHAnsi"/>
                <w:b/>
                <w:smallCaps/>
                <w:color w:val="FF0000"/>
              </w:rPr>
            </w:pPr>
            <w:r w:rsidRPr="00CF588A">
              <w:rPr>
                <w:rFonts w:asciiTheme="majorHAnsi" w:hAnsiTheme="majorHAnsi" w:cstheme="minorHAnsi"/>
                <w:b/>
                <w:smallCaps/>
                <w:color w:val="000000" w:themeColor="text1"/>
                <w:highlight w:val="lightGray"/>
              </w:rPr>
              <w:t>KOMPETENCJE</w:t>
            </w:r>
            <w:r w:rsidR="00DA12F5">
              <w:rPr>
                <w:rFonts w:asciiTheme="majorHAnsi" w:hAnsiTheme="majorHAnsi" w:cstheme="minorHAnsi"/>
                <w:b/>
                <w:smallCaps/>
                <w:color w:val="000000" w:themeColor="text1"/>
                <w:highlight w:val="lightGray"/>
              </w:rPr>
              <w:t xml:space="preserve"> z</w:t>
            </w:r>
            <w:r w:rsidRPr="00CF588A">
              <w:rPr>
                <w:rFonts w:asciiTheme="majorHAnsi" w:hAnsiTheme="majorHAnsi" w:cstheme="minorHAnsi"/>
                <w:b/>
                <w:smallCaps/>
                <w:color w:val="000000" w:themeColor="text1"/>
                <w:highlight w:val="lightGray"/>
              </w:rPr>
              <w:t xml:space="preserve"> język</w:t>
            </w:r>
            <w:r w:rsidR="00DA12F5">
              <w:rPr>
                <w:rFonts w:asciiTheme="majorHAnsi" w:hAnsiTheme="majorHAnsi" w:cstheme="minorHAnsi"/>
                <w:b/>
                <w:smallCaps/>
                <w:color w:val="000000" w:themeColor="text1"/>
                <w:highlight w:val="lightGray"/>
              </w:rPr>
              <w:t>a</w:t>
            </w:r>
            <w:r w:rsidRPr="00CF588A">
              <w:rPr>
                <w:rFonts w:asciiTheme="majorHAnsi" w:hAnsiTheme="majorHAnsi" w:cstheme="minorHAnsi"/>
                <w:b/>
                <w:smallCaps/>
                <w:color w:val="000000" w:themeColor="text1"/>
                <w:highlight w:val="lightGray"/>
              </w:rPr>
              <w:t xml:space="preserve"> angielski</w:t>
            </w:r>
            <w:r w:rsidR="00DA12F5" w:rsidRPr="00DA12F5">
              <w:rPr>
                <w:rFonts w:asciiTheme="majorHAnsi" w:hAnsiTheme="majorHAnsi" w:cstheme="minorHAnsi"/>
                <w:b/>
                <w:smallCaps/>
                <w:color w:val="000000" w:themeColor="text1"/>
                <w:highlight w:val="lightGray"/>
              </w:rPr>
              <w:t>ego</w:t>
            </w:r>
          </w:p>
        </w:tc>
      </w:tr>
      <w:tr w:rsidR="003621EF" w:rsidRPr="00467D65" w:rsidTr="00704BED">
        <w:trPr>
          <w:trHeight w:val="321"/>
        </w:trPr>
        <w:tc>
          <w:tcPr>
            <w:tcW w:w="10000" w:type="dxa"/>
            <w:gridSpan w:val="3"/>
            <w:vAlign w:val="center"/>
          </w:tcPr>
          <w:p w:rsidR="003621EF" w:rsidRPr="00467D65" w:rsidRDefault="003621EF" w:rsidP="00704BED">
            <w:pPr>
              <w:spacing w:after="0" w:line="240" w:lineRule="auto"/>
              <w:ind w:left="108"/>
              <w:jc w:val="center"/>
              <w:rPr>
                <w:rFonts w:asciiTheme="majorHAnsi" w:hAnsiTheme="majorHAnsi" w:cstheme="minorHAnsi"/>
                <w:b/>
                <w:smallCaps/>
                <w:color w:val="FF0000"/>
                <w:sz w:val="18"/>
                <w:szCs w:val="18"/>
              </w:rPr>
            </w:pPr>
            <w:r w:rsidRPr="00B33A84">
              <w:rPr>
                <w:rFonts w:asciiTheme="majorHAnsi" w:hAnsiTheme="majorHAnsi" w:cstheme="minorHAnsi"/>
                <w:b/>
                <w:smallCaps/>
                <w:color w:val="000000" w:themeColor="text1"/>
                <w:sz w:val="20"/>
                <w:szCs w:val="20"/>
                <w:highlight w:val="yellow"/>
              </w:rPr>
              <w:t>ZADANIE 10 -</w:t>
            </w:r>
            <w:r w:rsidR="00B33A84" w:rsidRPr="00B33A84">
              <w:rPr>
                <w:rFonts w:asciiTheme="majorHAnsi" w:hAnsiTheme="majorHAnsi" w:cs="Times New Roman"/>
                <w:color w:val="000000" w:themeColor="text1"/>
              </w:rPr>
              <w:t>1 uczestnik / Sandomierz / SP, kl</w:t>
            </w:r>
            <w:r w:rsidR="00FD0484">
              <w:rPr>
                <w:rFonts w:asciiTheme="majorHAnsi" w:hAnsiTheme="majorHAnsi" w:cs="Times New Roman"/>
                <w:color w:val="000000" w:themeColor="text1"/>
              </w:rPr>
              <w:t>.</w:t>
            </w:r>
            <w:r w:rsidR="00B33A84" w:rsidRPr="00B33A84">
              <w:rPr>
                <w:rFonts w:asciiTheme="majorHAnsi" w:hAnsiTheme="majorHAnsi" w:cs="Times New Roman"/>
                <w:color w:val="000000" w:themeColor="text1"/>
              </w:rPr>
              <w:t xml:space="preserve"> V</w:t>
            </w:r>
            <w:r w:rsidRPr="00B33A84">
              <w:rPr>
                <w:rFonts w:asciiTheme="majorHAnsi" w:hAnsiTheme="majorHAnsi" w:cstheme="minorHAnsi"/>
                <w:b/>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11 - </w:t>
            </w:r>
            <w:r w:rsidR="00B33A84" w:rsidRPr="00B33A84">
              <w:rPr>
                <w:rFonts w:asciiTheme="majorHAnsi" w:hAnsiTheme="majorHAnsi" w:cs="Times New Roman"/>
                <w:color w:val="000000" w:themeColor="text1"/>
              </w:rPr>
              <w:t>1 uczestnik / Bugaj, gm. Wilczyce / SP, kl. VII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12 - </w:t>
            </w:r>
            <w:r w:rsidR="00B33A84" w:rsidRPr="00B33A84">
              <w:rPr>
                <w:rFonts w:asciiTheme="majorHAnsi" w:hAnsiTheme="majorHAnsi" w:cs="Times New Roman"/>
                <w:color w:val="000000" w:themeColor="text1"/>
              </w:rPr>
              <w:t>1 uczestnik / Klimontów/ Technikum, kl. III</w:t>
            </w:r>
            <w:r w:rsidR="00B33A84" w:rsidRPr="00B33A84">
              <w:rPr>
                <w:rFonts w:asciiTheme="majorHAnsi" w:hAnsiTheme="majorHAnsi" w:cstheme="minorHAnsi"/>
                <w:b/>
                <w:smallCaps/>
                <w:color w:val="000000" w:themeColor="text1"/>
                <w:sz w:val="20"/>
                <w:szCs w:val="20"/>
              </w:rPr>
              <w:t xml:space="preserve"> </w:t>
            </w:r>
            <w:r w:rsidRPr="00B33A84">
              <w:rPr>
                <w:rFonts w:asciiTheme="majorHAnsi" w:hAnsiTheme="majorHAnsi" w:cstheme="minorHAnsi"/>
                <w:b/>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B33A84" w:rsidRDefault="003621EF"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13 - </w:t>
            </w:r>
            <w:r w:rsidR="00B33A84" w:rsidRPr="00B33A84">
              <w:rPr>
                <w:rFonts w:asciiTheme="majorHAnsi" w:hAnsiTheme="majorHAnsi" w:cs="Times New Roman"/>
                <w:color w:val="000000" w:themeColor="text1"/>
              </w:rPr>
              <w:t>1 uczestnik / Klimontów/ BS I stopnia, kl. 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lastRenderedPageBreak/>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14 - </w:t>
            </w:r>
            <w:r w:rsidR="00B33A84" w:rsidRPr="00B33A84">
              <w:rPr>
                <w:rFonts w:asciiTheme="majorHAnsi" w:hAnsiTheme="majorHAnsi" w:cs="Times New Roman"/>
                <w:color w:val="000000" w:themeColor="text1"/>
              </w:rPr>
              <w:t xml:space="preserve">1 </w:t>
            </w:r>
            <w:proofErr w:type="gramStart"/>
            <w:r w:rsidR="00B33A84" w:rsidRPr="00B33A84">
              <w:rPr>
                <w:rFonts w:asciiTheme="majorHAnsi" w:hAnsiTheme="majorHAnsi" w:cs="Times New Roman"/>
                <w:color w:val="000000" w:themeColor="text1"/>
              </w:rPr>
              <w:t>uczestnik /  Sandomierz</w:t>
            </w:r>
            <w:proofErr w:type="gramEnd"/>
            <w:r w:rsidR="00B33A84" w:rsidRPr="00B33A84">
              <w:rPr>
                <w:rFonts w:asciiTheme="majorHAnsi" w:hAnsiTheme="majorHAnsi" w:cs="Times New Roman"/>
                <w:color w:val="000000" w:themeColor="text1"/>
              </w:rPr>
              <w:t xml:space="preserve"> / SP kl</w:t>
            </w:r>
            <w:r w:rsidR="00FD0484">
              <w:rPr>
                <w:rFonts w:asciiTheme="majorHAnsi" w:hAnsiTheme="majorHAnsi" w:cs="Times New Roman"/>
                <w:color w:val="000000" w:themeColor="text1"/>
              </w:rPr>
              <w:t>.</w:t>
            </w:r>
            <w:r w:rsidR="00B33A84" w:rsidRPr="00B33A84">
              <w:rPr>
                <w:rFonts w:asciiTheme="majorHAnsi" w:hAnsiTheme="majorHAnsi" w:cs="Times New Roman"/>
                <w:color w:val="000000" w:themeColor="text1"/>
              </w:rPr>
              <w:t xml:space="preserve"> VI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r w:rsidRPr="00B33A84">
              <w:rPr>
                <w:rFonts w:asciiTheme="majorHAnsi" w:hAnsiTheme="majorHAnsi" w:cstheme="minorHAnsi"/>
                <w:color w:val="000000" w:themeColor="text1"/>
                <w:sz w:val="18"/>
                <w:szCs w:val="18"/>
              </w:rPr>
              <w:t xml:space="preserve">wartość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w:t>
            </w:r>
            <w:proofErr w:type="gramStart"/>
            <w:r w:rsidRPr="00B33A84">
              <w:rPr>
                <w:rFonts w:asciiTheme="majorHAnsi" w:eastAsia="Times New Roman" w:hAnsiTheme="majorHAnsi" w:cs="Cambria"/>
                <w:b/>
                <w:color w:val="000000" w:themeColor="text1"/>
                <w:sz w:val="18"/>
                <w:szCs w:val="18"/>
              </w:rPr>
              <w:t xml:space="preserve">indywidualnych </w:t>
            </w:r>
            <w:r w:rsidRPr="00B33A84">
              <w:rPr>
                <w:rFonts w:asciiTheme="majorHAnsi" w:hAnsiTheme="majorHAnsi" w:cstheme="minorHAnsi"/>
                <w:color w:val="000000" w:themeColor="text1"/>
                <w:sz w:val="18"/>
                <w:szCs w:val="18"/>
              </w:rPr>
              <w:t xml:space="preserve"> (brutto</w:t>
            </w:r>
            <w:proofErr w:type="gramEnd"/>
            <w:r w:rsidRPr="00B33A84">
              <w:rPr>
                <w:rFonts w:asciiTheme="majorHAnsi" w:hAnsiTheme="majorHAnsi" w:cstheme="minorHAnsi"/>
                <w:color w:val="000000" w:themeColor="text1"/>
                <w:sz w:val="18"/>
                <w:szCs w:val="18"/>
              </w:rPr>
              <w:t>):</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15 - </w:t>
            </w:r>
            <w:r w:rsidR="00B33A84" w:rsidRPr="00B33A84">
              <w:rPr>
                <w:rFonts w:asciiTheme="majorHAnsi" w:hAnsiTheme="majorHAnsi" w:cs="Times New Roman"/>
                <w:color w:val="000000" w:themeColor="text1"/>
              </w:rPr>
              <w:t xml:space="preserve">1 uczestnik / Nowe </w:t>
            </w:r>
            <w:proofErr w:type="spellStart"/>
            <w:r w:rsidR="00B33A84" w:rsidRPr="00B33A84">
              <w:rPr>
                <w:rFonts w:asciiTheme="majorHAnsi" w:hAnsiTheme="majorHAnsi" w:cs="Times New Roman"/>
                <w:color w:val="000000" w:themeColor="text1"/>
              </w:rPr>
              <w:t>Kichary</w:t>
            </w:r>
            <w:proofErr w:type="spellEnd"/>
            <w:r w:rsidR="00B33A84" w:rsidRPr="00B33A84">
              <w:rPr>
                <w:rFonts w:asciiTheme="majorHAnsi" w:hAnsiTheme="majorHAnsi" w:cs="Times New Roman"/>
                <w:color w:val="000000" w:themeColor="text1"/>
              </w:rPr>
              <w:t xml:space="preserve"> /Szkoła Branżowa I stopnia, kl. I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r w:rsidRPr="00B33A84">
              <w:rPr>
                <w:rFonts w:asciiTheme="majorHAnsi" w:hAnsiTheme="majorHAnsi" w:cstheme="minorHAnsi"/>
                <w:color w:val="000000" w:themeColor="text1"/>
                <w:sz w:val="18"/>
                <w:szCs w:val="18"/>
              </w:rPr>
              <w:t xml:space="preserve">wartość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w:t>
            </w:r>
            <w:proofErr w:type="gramStart"/>
            <w:r w:rsidRPr="00B33A84">
              <w:rPr>
                <w:rFonts w:asciiTheme="majorHAnsi" w:eastAsia="Times New Roman" w:hAnsiTheme="majorHAnsi" w:cs="Cambria"/>
                <w:b/>
                <w:color w:val="000000" w:themeColor="text1"/>
                <w:sz w:val="18"/>
                <w:szCs w:val="18"/>
              </w:rPr>
              <w:t xml:space="preserve">indywidualnych </w:t>
            </w:r>
            <w:r w:rsidRPr="00B33A84">
              <w:rPr>
                <w:rFonts w:asciiTheme="majorHAnsi" w:hAnsiTheme="majorHAnsi" w:cstheme="minorHAnsi"/>
                <w:color w:val="000000" w:themeColor="text1"/>
                <w:sz w:val="18"/>
                <w:szCs w:val="18"/>
              </w:rPr>
              <w:t xml:space="preserve"> (brutto</w:t>
            </w:r>
            <w:proofErr w:type="gramEnd"/>
            <w:r w:rsidRPr="00B33A84">
              <w:rPr>
                <w:rFonts w:asciiTheme="majorHAnsi" w:hAnsiTheme="majorHAnsi" w:cstheme="minorHAnsi"/>
                <w:color w:val="000000" w:themeColor="text1"/>
                <w:sz w:val="18"/>
                <w:szCs w:val="18"/>
              </w:rPr>
              <w:t>):</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FD0484">
              <w:rPr>
                <w:rFonts w:asciiTheme="majorHAnsi" w:hAnsiTheme="majorHAnsi" w:cstheme="minorHAnsi"/>
                <w:b/>
                <w:smallCaps/>
                <w:color w:val="000000" w:themeColor="text1"/>
                <w:sz w:val="20"/>
                <w:szCs w:val="20"/>
                <w:highlight w:val="yellow"/>
              </w:rPr>
              <w:t xml:space="preserve">ZADANIE 16 - </w:t>
            </w:r>
            <w:r w:rsidR="00FD0484" w:rsidRPr="00FD0484">
              <w:rPr>
                <w:rFonts w:asciiTheme="majorHAnsi" w:hAnsiTheme="majorHAnsi" w:cs="Times New Roman"/>
                <w:color w:val="000000" w:themeColor="text1"/>
              </w:rPr>
              <w:t>1 uczestnik / Sandomierz / SP kl.</w:t>
            </w:r>
            <w:r w:rsidR="00FD0484">
              <w:rPr>
                <w:rFonts w:asciiTheme="majorHAnsi" w:hAnsiTheme="majorHAnsi" w:cs="Times New Roman"/>
                <w:color w:val="000000" w:themeColor="text1"/>
              </w:rPr>
              <w:t xml:space="preserve"> </w:t>
            </w:r>
            <w:r w:rsidR="00FD0484" w:rsidRPr="00FD0484">
              <w:rPr>
                <w:rFonts w:asciiTheme="majorHAnsi" w:hAnsiTheme="majorHAnsi" w:cs="Times New Roman"/>
                <w:color w:val="000000" w:themeColor="text1"/>
              </w:rPr>
              <w:t>VII</w:t>
            </w:r>
            <w:r w:rsidR="00FD0484" w:rsidRPr="00FD0484">
              <w:rPr>
                <w:rFonts w:asciiTheme="majorHAnsi" w:hAnsiTheme="majorHAnsi" w:cstheme="minorHAnsi"/>
                <w:smallCaps/>
                <w:color w:val="000000" w:themeColor="text1"/>
                <w:sz w:val="20"/>
                <w:szCs w:val="20"/>
              </w:rPr>
              <w:t xml:space="preserve"> </w:t>
            </w:r>
            <w:r w:rsidRPr="00FD04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sidRP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FD0484">
              <w:rPr>
                <w:rFonts w:asciiTheme="majorHAnsi" w:hAnsiTheme="majorHAnsi" w:cstheme="minorHAnsi"/>
                <w:b/>
                <w:smallCaps/>
                <w:color w:val="000000" w:themeColor="text1"/>
                <w:sz w:val="20"/>
                <w:szCs w:val="20"/>
                <w:highlight w:val="yellow"/>
              </w:rPr>
              <w:t xml:space="preserve">ZADANIE 17 - </w:t>
            </w:r>
            <w:r w:rsidR="00FD0484" w:rsidRPr="00FD0484">
              <w:rPr>
                <w:rFonts w:asciiTheme="majorHAnsi" w:hAnsiTheme="majorHAnsi" w:cs="Times New Roman"/>
                <w:color w:val="000000" w:themeColor="text1"/>
              </w:rPr>
              <w:t>1 uczestnik / Sandomierz / kl. VIII</w:t>
            </w:r>
            <w:r w:rsidR="00FD0484" w:rsidRPr="00FD0484">
              <w:rPr>
                <w:rFonts w:asciiTheme="majorHAnsi" w:hAnsiTheme="majorHAnsi" w:cstheme="minorHAnsi"/>
                <w:smallCaps/>
                <w:color w:val="000000" w:themeColor="text1"/>
                <w:sz w:val="20"/>
                <w:szCs w:val="20"/>
              </w:rPr>
              <w:t xml:space="preserve"> </w:t>
            </w:r>
            <w:r w:rsidRPr="00FD04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sidRP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0000" w:type="dxa"/>
            <w:gridSpan w:val="3"/>
            <w:vAlign w:val="center"/>
          </w:tcPr>
          <w:p w:rsidR="003621EF" w:rsidRPr="00467D65" w:rsidRDefault="003621EF" w:rsidP="003621EF">
            <w:pPr>
              <w:spacing w:after="0" w:line="240" w:lineRule="auto"/>
              <w:jc w:val="center"/>
              <w:rPr>
                <w:rFonts w:asciiTheme="majorHAnsi" w:hAnsiTheme="majorHAnsi" w:cstheme="minorHAnsi"/>
                <w:b/>
                <w:smallCaps/>
                <w:color w:val="FF0000"/>
                <w:sz w:val="18"/>
                <w:szCs w:val="18"/>
              </w:rPr>
            </w:pPr>
            <w:r w:rsidRPr="00FD0484">
              <w:rPr>
                <w:rFonts w:asciiTheme="majorHAnsi" w:hAnsiTheme="majorHAnsi" w:cstheme="minorHAnsi"/>
                <w:b/>
                <w:smallCaps/>
                <w:color w:val="000000" w:themeColor="text1"/>
                <w:sz w:val="20"/>
                <w:szCs w:val="20"/>
                <w:highlight w:val="yellow"/>
              </w:rPr>
              <w:t xml:space="preserve">ZADANIE 18 - </w:t>
            </w:r>
            <w:r w:rsidR="00FD0484" w:rsidRPr="00FD0484">
              <w:rPr>
                <w:rFonts w:asciiTheme="majorHAnsi" w:hAnsiTheme="majorHAnsi" w:cs="Times New Roman"/>
                <w:color w:val="000000" w:themeColor="text1"/>
              </w:rPr>
              <w:t>1 uczestnik /Linów / Technikum kl.</w:t>
            </w:r>
            <w:r w:rsidR="00FD0484">
              <w:rPr>
                <w:rFonts w:asciiTheme="majorHAnsi" w:hAnsiTheme="majorHAnsi" w:cs="Times New Roman"/>
                <w:color w:val="000000" w:themeColor="text1"/>
              </w:rPr>
              <w:t xml:space="preserve"> </w:t>
            </w:r>
            <w:r w:rsidR="00FD0484" w:rsidRPr="00FD0484">
              <w:rPr>
                <w:rFonts w:asciiTheme="majorHAnsi" w:hAnsiTheme="majorHAnsi" w:cs="Times New Roman"/>
                <w:color w:val="000000" w:themeColor="text1"/>
              </w:rPr>
              <w:t>2</w:t>
            </w:r>
            <w:r w:rsidRPr="00FD04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sidRP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
        </w:tc>
      </w:tr>
    </w:tbl>
    <w:p w:rsidR="00467D65" w:rsidRPr="00BE14A2" w:rsidRDefault="00467D65" w:rsidP="00467D65">
      <w:pPr>
        <w:spacing w:after="0" w:line="240" w:lineRule="auto"/>
        <w:rPr>
          <w:rFonts w:asciiTheme="majorHAnsi" w:hAnsiTheme="majorHAnsi"/>
          <w:b/>
          <w:color w:val="000000" w:themeColor="text1"/>
          <w:sz w:val="20"/>
          <w:szCs w:val="20"/>
        </w:rPr>
      </w:pPr>
    </w:p>
    <w:p w:rsidR="00467D65" w:rsidRPr="00BE14A2" w:rsidRDefault="00467D65" w:rsidP="00467D65">
      <w:pPr>
        <w:pStyle w:val="Akapitzlist"/>
        <w:numPr>
          <w:ilvl w:val="2"/>
          <w:numId w:val="64"/>
        </w:numPr>
        <w:suppressAutoHyphens w:val="0"/>
        <w:autoSpaceDE w:val="0"/>
        <w:autoSpaceDN w:val="0"/>
        <w:adjustRightInd w:val="0"/>
        <w:spacing w:after="60" w:line="240" w:lineRule="auto"/>
        <w:ind w:left="567" w:hanging="567"/>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Oświadczamy, że w ramach przyjętego kryterium wyboru oferty „</w:t>
      </w:r>
      <w:r w:rsidRPr="00BE14A2">
        <w:rPr>
          <w:rFonts w:asciiTheme="majorHAnsi" w:hAnsiTheme="majorHAnsi"/>
          <w:b/>
          <w:color w:val="000000" w:themeColor="text1"/>
          <w:sz w:val="20"/>
          <w:szCs w:val="20"/>
        </w:rPr>
        <w:t>Klauzule społeczne</w:t>
      </w:r>
      <w:r w:rsidRPr="00BE14A2">
        <w:rPr>
          <w:rFonts w:asciiTheme="majorHAnsi" w:hAnsiTheme="majorHAnsi"/>
          <w:color w:val="000000" w:themeColor="text1"/>
          <w:sz w:val="20"/>
          <w:szCs w:val="20"/>
        </w:rPr>
        <w:t xml:space="preserve">” deklarujemy, że do realizacji </w:t>
      </w:r>
      <w:r w:rsidRPr="00BE14A2">
        <w:rPr>
          <w:rFonts w:asciiTheme="majorHAnsi" w:hAnsiTheme="majorHAnsi"/>
          <w:b/>
          <w:color w:val="000000" w:themeColor="text1"/>
          <w:sz w:val="20"/>
          <w:szCs w:val="20"/>
        </w:rPr>
        <w:t xml:space="preserve">zadania nr </w:t>
      </w:r>
      <w:r w:rsidRPr="00313DE3">
        <w:rPr>
          <w:rFonts w:asciiTheme="majorHAnsi" w:hAnsiTheme="majorHAnsi"/>
          <w:color w:val="000000" w:themeColor="text1"/>
          <w:sz w:val="20"/>
          <w:szCs w:val="20"/>
        </w:rPr>
        <w:t>………………………..…</w:t>
      </w:r>
      <w:r w:rsidRPr="00BE14A2">
        <w:rPr>
          <w:rFonts w:asciiTheme="majorHAnsi" w:hAnsiTheme="majorHAnsi"/>
          <w:color w:val="000000" w:themeColor="text1"/>
          <w:sz w:val="20"/>
          <w:szCs w:val="20"/>
        </w:rPr>
        <w:t xml:space="preserve"> </w:t>
      </w:r>
    </w:p>
    <w:p w:rsidR="00467D65" w:rsidRPr="00BE14A2" w:rsidRDefault="00467D65" w:rsidP="00467D65">
      <w:pPr>
        <w:pStyle w:val="Akapitzlist"/>
        <w:suppressAutoHyphens w:val="0"/>
        <w:autoSpaceDE w:val="0"/>
        <w:autoSpaceDN w:val="0"/>
        <w:adjustRightInd w:val="0"/>
        <w:spacing w:after="60" w:line="240" w:lineRule="auto"/>
        <w:ind w:left="360"/>
        <w:jc w:val="center"/>
        <w:rPr>
          <w:rFonts w:asciiTheme="majorHAnsi" w:hAnsiTheme="majorHAnsi"/>
          <w:b/>
          <w:color w:val="000000" w:themeColor="text1"/>
        </w:rPr>
      </w:pPr>
      <w:proofErr w:type="gramStart"/>
      <w:r w:rsidRPr="00CF588A">
        <w:rPr>
          <w:rFonts w:asciiTheme="majorHAnsi" w:hAnsiTheme="majorHAnsi"/>
          <w:b/>
          <w:color w:val="000000" w:themeColor="text1"/>
          <w:highlight w:val="yellow"/>
        </w:rPr>
        <w:t>zatrudnimy</w:t>
      </w:r>
      <w:proofErr w:type="gramEnd"/>
      <w:r w:rsidRPr="00CF588A">
        <w:rPr>
          <w:rFonts w:asciiTheme="majorHAnsi" w:hAnsiTheme="majorHAnsi"/>
          <w:b/>
          <w:color w:val="000000" w:themeColor="text1"/>
          <w:highlight w:val="yellow"/>
        </w:rPr>
        <w:t xml:space="preserve">/nie zatrudnimy </w:t>
      </w:r>
      <w:r w:rsidRPr="00CF588A">
        <w:rPr>
          <w:rFonts w:asciiTheme="majorHAnsi" w:hAnsiTheme="majorHAnsi"/>
          <w:b/>
          <w:color w:val="000000" w:themeColor="text1"/>
          <w:highlight w:val="yellow"/>
          <w:vertAlign w:val="superscript"/>
        </w:rPr>
        <w:t>*</w:t>
      </w:r>
      <w:r w:rsidRPr="00BE14A2">
        <w:rPr>
          <w:rFonts w:asciiTheme="majorHAnsi" w:hAnsiTheme="majorHAnsi"/>
          <w:b/>
          <w:color w:val="000000" w:themeColor="text1"/>
        </w:rPr>
        <w:t xml:space="preserve"> </w:t>
      </w:r>
    </w:p>
    <w:p w:rsidR="00467D65" w:rsidRPr="00BE14A2" w:rsidRDefault="00467D65" w:rsidP="00467D65">
      <w:pPr>
        <w:pStyle w:val="Akapitzlist"/>
        <w:suppressAutoHyphens w:val="0"/>
        <w:autoSpaceDE w:val="0"/>
        <w:autoSpaceDN w:val="0"/>
        <w:adjustRightInd w:val="0"/>
        <w:spacing w:after="60" w:line="240" w:lineRule="auto"/>
        <w:ind w:left="360"/>
        <w:jc w:val="both"/>
        <w:rPr>
          <w:rFonts w:asciiTheme="majorHAnsi" w:eastAsia="Times New Roman" w:hAnsiTheme="majorHAnsi"/>
          <w:bCs/>
          <w:color w:val="000000" w:themeColor="text1"/>
          <w:sz w:val="20"/>
          <w:szCs w:val="20"/>
          <w:shd w:val="clear" w:color="auto" w:fill="FFFFFF"/>
          <w:lang w:eastAsia="pl-PL"/>
        </w:rPr>
      </w:pPr>
      <w:proofErr w:type="gramStart"/>
      <w:r w:rsidRPr="00BE14A2">
        <w:rPr>
          <w:rFonts w:asciiTheme="majorHAnsi" w:hAnsiTheme="majorHAnsi"/>
          <w:color w:val="000000" w:themeColor="text1"/>
          <w:sz w:val="20"/>
          <w:szCs w:val="20"/>
        </w:rPr>
        <w:t>minimum</w:t>
      </w:r>
      <w:proofErr w:type="gramEnd"/>
      <w:r w:rsidRPr="00BE14A2">
        <w:rPr>
          <w:rFonts w:asciiTheme="majorHAnsi" w:hAnsiTheme="majorHAnsi"/>
          <w:color w:val="000000" w:themeColor="text1"/>
          <w:sz w:val="20"/>
          <w:szCs w:val="20"/>
        </w:rPr>
        <w:t xml:space="preserve"> jedną osobę niepełnosprawną w rozumieniu </w:t>
      </w:r>
      <w:r w:rsidRPr="00BE14A2">
        <w:rPr>
          <w:rFonts w:asciiTheme="majorHAnsi" w:eastAsia="Times New Roman" w:hAnsiTheme="majorHAnsi"/>
          <w:bCs/>
          <w:color w:val="000000" w:themeColor="text1"/>
          <w:sz w:val="20"/>
          <w:szCs w:val="20"/>
          <w:shd w:val="clear" w:color="auto" w:fill="FFFFFF"/>
          <w:lang w:eastAsia="pl-PL"/>
        </w:rPr>
        <w:t>ustawy z dnia 27 sierpnia 1997r. o rehabilitacji zawodowej i społecznej oraz zatrudnianiu osób niepełnosprawnych.</w:t>
      </w:r>
    </w:p>
    <w:p w:rsidR="00467D65" w:rsidRPr="00BE14A2" w:rsidRDefault="00467D65" w:rsidP="00467D65">
      <w:pPr>
        <w:spacing w:after="0" w:line="240" w:lineRule="auto"/>
        <w:rPr>
          <w:rFonts w:asciiTheme="majorHAnsi" w:hAnsiTheme="majorHAnsi"/>
          <w:b/>
          <w:color w:val="000000" w:themeColor="text1"/>
          <w:sz w:val="18"/>
          <w:szCs w:val="18"/>
          <w:highlight w:val="yellow"/>
        </w:rPr>
      </w:pPr>
    </w:p>
    <w:p w:rsidR="00467D65" w:rsidRPr="00BE14A2" w:rsidRDefault="00467D65" w:rsidP="00467D65">
      <w:pPr>
        <w:spacing w:after="0" w:line="240" w:lineRule="auto"/>
        <w:rPr>
          <w:rFonts w:asciiTheme="majorHAnsi" w:hAnsiTheme="majorHAnsi"/>
          <w:b/>
          <w:color w:val="000000" w:themeColor="text1"/>
          <w:sz w:val="18"/>
          <w:szCs w:val="18"/>
        </w:rPr>
      </w:pPr>
      <w:r w:rsidRPr="00FD0484">
        <w:rPr>
          <w:rFonts w:asciiTheme="majorHAnsi" w:hAnsiTheme="majorHAnsi"/>
          <w:b/>
          <w:color w:val="000000" w:themeColor="text1"/>
          <w:sz w:val="18"/>
          <w:szCs w:val="18"/>
        </w:rPr>
        <w:t>*niepotrzebne skreślić</w:t>
      </w:r>
    </w:p>
    <w:p w:rsidR="00BE14A2" w:rsidRPr="00BE14A2" w:rsidRDefault="00BE14A2" w:rsidP="00BE14A2">
      <w:pPr>
        <w:suppressAutoHyphens w:val="0"/>
        <w:spacing w:after="60" w:line="240" w:lineRule="auto"/>
        <w:jc w:val="both"/>
        <w:rPr>
          <w:rFonts w:asciiTheme="majorHAnsi" w:hAnsiTheme="majorHAnsi"/>
          <w:color w:val="000000" w:themeColor="text1"/>
          <w:sz w:val="20"/>
          <w:szCs w:val="20"/>
        </w:rPr>
      </w:pP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że cena brutto obejmuje wszystkie koszty realizacji przedmiotu zamówienia w tym koszty dojazdu do</w:t>
      </w:r>
      <w:r w:rsidR="00BE14A2" w:rsidRPr="00BE14A2">
        <w:rPr>
          <w:rFonts w:asciiTheme="majorHAnsi" w:hAnsiTheme="majorHAnsi"/>
          <w:color w:val="000000" w:themeColor="text1"/>
          <w:sz w:val="20"/>
          <w:szCs w:val="20"/>
        </w:rPr>
        <w:t xml:space="preserve"> </w:t>
      </w:r>
      <w:r w:rsidRPr="00BE14A2">
        <w:rPr>
          <w:rFonts w:asciiTheme="majorHAnsi" w:hAnsiTheme="majorHAnsi"/>
          <w:color w:val="000000" w:themeColor="text1"/>
          <w:sz w:val="20"/>
          <w:szCs w:val="20"/>
        </w:rPr>
        <w:t>miejsca realizacji usługi,</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że posiadam stosowne uprawnienia do wykonywania określonej działalności lub czynności objętej wzorem umowy,</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xml:space="preserve">, że uzyskałem od Zamawiającego wszelkie informacje niezbędne do rzetelnego sporządzenia niniejszej </w:t>
      </w:r>
      <w:r w:rsidR="00BE14A2" w:rsidRPr="00BE14A2">
        <w:rPr>
          <w:rFonts w:asciiTheme="majorHAnsi" w:hAnsiTheme="majorHAnsi"/>
          <w:color w:val="000000" w:themeColor="text1"/>
          <w:sz w:val="20"/>
          <w:szCs w:val="20"/>
        </w:rPr>
        <w:t>o</w:t>
      </w:r>
      <w:r w:rsidRPr="00BE14A2">
        <w:rPr>
          <w:rFonts w:asciiTheme="majorHAnsi" w:hAnsiTheme="majorHAnsi"/>
          <w:color w:val="000000" w:themeColor="text1"/>
          <w:sz w:val="20"/>
          <w:szCs w:val="20"/>
        </w:rPr>
        <w:t>ferty zgodnie z wymogami określonymi we wzorze umowy,</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xml:space="preserve">, że zapoznałem się ze wzorem umowy i nie wnoszę żadnych zastrzeżeń oraz uznaje </w:t>
      </w:r>
      <w:r w:rsidR="00704BED">
        <w:rPr>
          <w:rFonts w:asciiTheme="majorHAnsi" w:hAnsiTheme="majorHAnsi"/>
          <w:color w:val="000000" w:themeColor="text1"/>
          <w:sz w:val="20"/>
          <w:szCs w:val="20"/>
        </w:rPr>
        <w:br/>
      </w:r>
      <w:r w:rsidRPr="00BE14A2">
        <w:rPr>
          <w:rFonts w:asciiTheme="majorHAnsi" w:hAnsiTheme="majorHAnsi"/>
          <w:color w:val="000000" w:themeColor="text1"/>
          <w:sz w:val="20"/>
          <w:szCs w:val="20"/>
        </w:rPr>
        <w:t>się za związanego określonymi w niej zasadami, przez okres 30 dni od daty złożenia oferty,</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oświadczam, że zobowiązuję się w przypadku wyboru mojej oferty do zawarcia umowy na warunkach</w:t>
      </w:r>
      <w:proofErr w:type="gramStart"/>
      <w:r w:rsidRPr="00BE14A2">
        <w:rPr>
          <w:rFonts w:asciiTheme="majorHAnsi" w:hAnsiTheme="majorHAnsi"/>
          <w:color w:val="000000" w:themeColor="text1"/>
          <w:sz w:val="20"/>
          <w:szCs w:val="20"/>
        </w:rPr>
        <w:t>, w</w:t>
      </w:r>
      <w:proofErr w:type="gramEnd"/>
      <w:r w:rsidRPr="00BE14A2">
        <w:rPr>
          <w:rFonts w:asciiTheme="majorHAnsi" w:hAnsiTheme="majorHAnsi"/>
          <w:color w:val="000000" w:themeColor="text1"/>
          <w:sz w:val="20"/>
          <w:szCs w:val="20"/>
        </w:rPr>
        <w:t> miejscu i terminie</w:t>
      </w:r>
      <w:r w:rsidR="00BE14A2" w:rsidRPr="00BE14A2">
        <w:rPr>
          <w:rFonts w:asciiTheme="majorHAnsi" w:hAnsiTheme="majorHAnsi"/>
          <w:color w:val="000000" w:themeColor="text1"/>
          <w:sz w:val="20"/>
          <w:szCs w:val="20"/>
        </w:rPr>
        <w:t xml:space="preserve"> określonym przez Zamawiającego,</w:t>
      </w:r>
    </w:p>
    <w:p w:rsidR="00BE14A2"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r w:rsidRPr="00BE14A2">
        <w:rPr>
          <w:rFonts w:ascii="Cambria" w:hAnsi="Cambria" w:cs="Arial"/>
          <w:color w:val="000000" w:themeColor="text1"/>
          <w:sz w:val="20"/>
          <w:szCs w:val="20"/>
        </w:rPr>
        <w:t xml:space="preserve">Wskazujemy dostępność odpisu z właściwego rejestru lub z centralnej ewidencji i informacji </w:t>
      </w:r>
      <w:r w:rsidR="00704BED">
        <w:rPr>
          <w:rFonts w:ascii="Cambria" w:hAnsi="Cambria" w:cs="Arial"/>
          <w:color w:val="000000" w:themeColor="text1"/>
          <w:sz w:val="20"/>
          <w:szCs w:val="20"/>
        </w:rPr>
        <w:br/>
      </w:r>
      <w:r w:rsidRPr="00BE14A2">
        <w:rPr>
          <w:rFonts w:ascii="Cambria" w:hAnsi="Cambria" w:cs="Arial"/>
          <w:color w:val="000000" w:themeColor="text1"/>
          <w:sz w:val="20"/>
          <w:szCs w:val="20"/>
        </w:rPr>
        <w:t>o działalności gospodarczej w formie elektronicznej pod następującym adresem internetowym:</w:t>
      </w:r>
    </w:p>
    <w:p w:rsidR="00BE14A2" w:rsidRPr="00BE14A2" w:rsidRDefault="002019CF" w:rsidP="00BE14A2">
      <w:pPr>
        <w:pStyle w:val="Akapitzlist"/>
        <w:suppressAutoHyphens w:val="0"/>
        <w:spacing w:after="60" w:line="240" w:lineRule="auto"/>
        <w:jc w:val="both"/>
        <w:rPr>
          <w:rFonts w:ascii="Cambria" w:hAnsi="Cambria" w:cs="Arial"/>
          <w:color w:val="000000" w:themeColor="text1"/>
          <w:sz w:val="20"/>
          <w:szCs w:val="20"/>
          <w:vertAlign w:val="superscript"/>
        </w:rPr>
      </w:pPr>
      <w:hyperlink r:id="rId12" w:history="1">
        <w:r w:rsidR="00467D65" w:rsidRPr="00BE14A2">
          <w:rPr>
            <w:rFonts w:ascii="Cambria" w:hAnsi="Cambria" w:cs="Arial"/>
            <w:color w:val="000000" w:themeColor="text1"/>
            <w:sz w:val="20"/>
            <w:szCs w:val="20"/>
          </w:rPr>
          <w:t>https://ems.ms.gov.pl</w:t>
        </w:r>
      </w:hyperlink>
      <w:r w:rsidR="00467D65" w:rsidRPr="00BE14A2">
        <w:rPr>
          <w:rFonts w:ascii="Cambria" w:hAnsi="Cambria" w:cs="Arial"/>
          <w:color w:val="000000" w:themeColor="text1"/>
          <w:sz w:val="20"/>
          <w:szCs w:val="20"/>
        </w:rPr>
        <w:t xml:space="preserve"> - dla odpisu z Krajowego Rejestru Sądowego</w:t>
      </w:r>
      <w:r w:rsidR="00467D65" w:rsidRPr="00BE14A2">
        <w:rPr>
          <w:rFonts w:ascii="Cambria" w:hAnsi="Cambria" w:cs="Arial"/>
          <w:color w:val="000000" w:themeColor="text1"/>
          <w:sz w:val="20"/>
          <w:szCs w:val="20"/>
          <w:vertAlign w:val="superscript"/>
        </w:rPr>
        <w:t>*)</w:t>
      </w:r>
    </w:p>
    <w:p w:rsidR="00BE14A2" w:rsidRPr="00BE14A2" w:rsidRDefault="002019CF" w:rsidP="00BE14A2">
      <w:pPr>
        <w:pStyle w:val="Akapitzlist"/>
        <w:suppressAutoHyphens w:val="0"/>
        <w:spacing w:after="60" w:line="240" w:lineRule="auto"/>
        <w:jc w:val="both"/>
        <w:rPr>
          <w:rFonts w:ascii="Cambria" w:hAnsi="Cambria" w:cs="Arial"/>
          <w:color w:val="000000" w:themeColor="text1"/>
          <w:sz w:val="20"/>
          <w:szCs w:val="20"/>
          <w:vertAlign w:val="superscript"/>
        </w:rPr>
      </w:pPr>
      <w:hyperlink r:id="rId13" w:history="1">
        <w:r w:rsidR="00467D65" w:rsidRPr="00BE14A2">
          <w:rPr>
            <w:rFonts w:ascii="Cambria" w:hAnsi="Cambria" w:cs="Arial"/>
            <w:color w:val="000000" w:themeColor="text1"/>
            <w:sz w:val="20"/>
            <w:szCs w:val="20"/>
          </w:rPr>
          <w:t>https://www.ceidg.gov.pl</w:t>
        </w:r>
      </w:hyperlink>
      <w:r w:rsidR="00467D65" w:rsidRPr="00BE14A2">
        <w:rPr>
          <w:rFonts w:ascii="Cambria" w:hAnsi="Cambria" w:cs="Arial"/>
          <w:color w:val="000000" w:themeColor="text1"/>
          <w:sz w:val="20"/>
          <w:szCs w:val="20"/>
        </w:rPr>
        <w:t xml:space="preserve"> - dla odpisu z </w:t>
      </w:r>
      <w:proofErr w:type="spellStart"/>
      <w:r w:rsidR="00467D65" w:rsidRPr="00BE14A2">
        <w:rPr>
          <w:rFonts w:ascii="Cambria" w:hAnsi="Cambria" w:cs="Arial"/>
          <w:color w:val="000000" w:themeColor="text1"/>
          <w:sz w:val="20"/>
          <w:szCs w:val="20"/>
        </w:rPr>
        <w:t>CEDiG</w:t>
      </w:r>
      <w:proofErr w:type="spellEnd"/>
      <w:r w:rsidR="00467D65" w:rsidRPr="00BE14A2">
        <w:rPr>
          <w:rFonts w:ascii="Cambria" w:hAnsi="Cambria" w:cs="Arial"/>
          <w:color w:val="000000" w:themeColor="text1"/>
          <w:sz w:val="20"/>
          <w:szCs w:val="20"/>
          <w:vertAlign w:val="superscript"/>
        </w:rPr>
        <w:t>*)</w:t>
      </w:r>
    </w:p>
    <w:p w:rsidR="00467D65" w:rsidRPr="00BE14A2" w:rsidRDefault="00467D65" w:rsidP="00BE14A2">
      <w:pPr>
        <w:pStyle w:val="Akapitzlist"/>
        <w:suppressAutoHyphens w:val="0"/>
        <w:spacing w:after="60" w:line="240" w:lineRule="auto"/>
        <w:jc w:val="both"/>
        <w:rPr>
          <w:rFonts w:ascii="Cambria" w:hAnsi="Cambria" w:cs="Arial"/>
          <w:color w:val="000000" w:themeColor="text1"/>
          <w:sz w:val="20"/>
          <w:szCs w:val="20"/>
          <w:vertAlign w:val="superscript"/>
        </w:rPr>
      </w:pPr>
      <w:proofErr w:type="gramStart"/>
      <w:r w:rsidRPr="00BE14A2">
        <w:rPr>
          <w:rFonts w:ascii="Cambria" w:hAnsi="Cambria" w:cs="Arial"/>
          <w:color w:val="000000" w:themeColor="text1"/>
          <w:sz w:val="20"/>
          <w:szCs w:val="20"/>
        </w:rPr>
        <w:t>https</w:t>
      </w:r>
      <w:proofErr w:type="gramEnd"/>
      <w:r w:rsidRPr="00BE14A2">
        <w:rPr>
          <w:rFonts w:ascii="Cambria" w:hAnsi="Cambria" w:cs="Arial"/>
          <w:color w:val="000000" w:themeColor="text1"/>
          <w:sz w:val="20"/>
          <w:szCs w:val="20"/>
        </w:rPr>
        <w:t xml:space="preserve">://…………………………. - </w:t>
      </w:r>
      <w:proofErr w:type="gramStart"/>
      <w:r w:rsidRPr="00BE14A2">
        <w:rPr>
          <w:rFonts w:ascii="Cambria" w:hAnsi="Cambria" w:cs="Arial"/>
          <w:color w:val="000000" w:themeColor="text1"/>
          <w:sz w:val="20"/>
          <w:szCs w:val="20"/>
        </w:rPr>
        <w:t>inny</w:t>
      </w:r>
      <w:proofErr w:type="gramEnd"/>
      <w:r w:rsidRPr="00BE14A2">
        <w:rPr>
          <w:rFonts w:ascii="Cambria" w:hAnsi="Cambria" w:cs="Arial"/>
          <w:color w:val="000000" w:themeColor="text1"/>
          <w:sz w:val="20"/>
          <w:szCs w:val="20"/>
        </w:rPr>
        <w:t xml:space="preserve"> dokument</w:t>
      </w:r>
      <w:r w:rsidRPr="00BE14A2">
        <w:rPr>
          <w:rFonts w:ascii="Cambria" w:hAnsi="Cambria" w:cs="Arial"/>
          <w:color w:val="000000" w:themeColor="text1"/>
          <w:sz w:val="20"/>
          <w:szCs w:val="20"/>
          <w:vertAlign w:val="superscript"/>
        </w:rPr>
        <w:t>*)</w:t>
      </w:r>
    </w:p>
    <w:p w:rsidR="00467D65" w:rsidRPr="00BE14A2" w:rsidRDefault="00467D65" w:rsidP="00BE14A2">
      <w:pPr>
        <w:pStyle w:val="Akapitzlist"/>
        <w:numPr>
          <w:ilvl w:val="0"/>
          <w:numId w:val="68"/>
        </w:numPr>
        <w:spacing w:after="60" w:line="240" w:lineRule="auto"/>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Oświadczam, że wypełniłem obowiązki informacyjne przewidziane w art. 13 lub art. 14 RODO</w:t>
      </w:r>
      <w:r w:rsidRPr="00BE14A2">
        <w:rPr>
          <w:rFonts w:asciiTheme="majorHAnsi" w:hAnsiTheme="majorHAnsi"/>
          <w:color w:val="000000" w:themeColor="text1"/>
          <w:sz w:val="20"/>
          <w:szCs w:val="20"/>
          <w:vertAlign w:val="superscript"/>
        </w:rPr>
        <w:t>1)</w:t>
      </w:r>
      <w:r w:rsidRPr="00BE14A2">
        <w:rPr>
          <w:rFonts w:asciiTheme="majorHAnsi" w:hAnsiTheme="majorHAnsi"/>
          <w:color w:val="000000" w:themeColor="text1"/>
          <w:sz w:val="20"/>
          <w:szCs w:val="20"/>
        </w:rPr>
        <w:t xml:space="preserve"> wobec osób fizycznych, od których dane osobowe bezpośrednio lub pośrednio pozyskałem w celu ubiegania się o udzielenie zamówienia publicznego w niniejszym postępowaniu.**</w:t>
      </w:r>
    </w:p>
    <w:p w:rsidR="00467D65" w:rsidRPr="00BE14A2" w:rsidRDefault="00467D65" w:rsidP="00BE14A2">
      <w:pPr>
        <w:spacing w:after="60" w:line="240" w:lineRule="auto"/>
        <w:ind w:left="360"/>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67D65" w:rsidRPr="00BE14A2" w:rsidRDefault="00467D65" w:rsidP="00467D65">
      <w:pPr>
        <w:spacing w:after="60" w:line="240" w:lineRule="auto"/>
        <w:ind w:left="357"/>
        <w:jc w:val="both"/>
        <w:rPr>
          <w:rFonts w:asciiTheme="majorHAnsi" w:hAnsiTheme="majorHAnsi"/>
          <w:color w:val="000000" w:themeColor="text1"/>
          <w:sz w:val="20"/>
          <w:szCs w:val="20"/>
        </w:rPr>
      </w:pPr>
      <w:r w:rsidRPr="00BE14A2">
        <w:rPr>
          <w:rFonts w:asciiTheme="majorHAnsi" w:hAnsiTheme="majorHAnsi"/>
          <w:color w:val="000000" w:themeColor="text1"/>
          <w:sz w:val="20"/>
          <w:szCs w:val="20"/>
          <w:vertAlign w:val="superscript"/>
        </w:rPr>
        <w:t>1)</w:t>
      </w:r>
      <w:r w:rsidRPr="00BE14A2">
        <w:rPr>
          <w:rFonts w:asciiTheme="majorHAnsi" w:hAnsiTheme="majorHAnsi"/>
          <w:color w:val="000000" w:themeColor="text1"/>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w:t>
      </w:r>
      <w:r w:rsidR="00704BED">
        <w:rPr>
          <w:rFonts w:asciiTheme="majorHAnsi" w:hAnsiTheme="majorHAnsi"/>
          <w:color w:val="000000" w:themeColor="text1"/>
          <w:sz w:val="20"/>
          <w:szCs w:val="20"/>
        </w:rPr>
        <w:t xml:space="preserve">nie danych) (Dz. Urz. UE L 119 </w:t>
      </w:r>
      <w:r w:rsidRPr="00BE14A2">
        <w:rPr>
          <w:rFonts w:asciiTheme="majorHAnsi" w:hAnsiTheme="majorHAnsi"/>
          <w:color w:val="000000" w:themeColor="text1"/>
          <w:sz w:val="20"/>
          <w:szCs w:val="20"/>
        </w:rPr>
        <w:t xml:space="preserve">z 04.05.2016, </w:t>
      </w:r>
      <w:proofErr w:type="gramStart"/>
      <w:r w:rsidRPr="00BE14A2">
        <w:rPr>
          <w:rFonts w:asciiTheme="majorHAnsi" w:hAnsiTheme="majorHAnsi"/>
          <w:color w:val="000000" w:themeColor="text1"/>
          <w:sz w:val="20"/>
          <w:szCs w:val="20"/>
        </w:rPr>
        <w:t>str</w:t>
      </w:r>
      <w:proofErr w:type="gramEnd"/>
      <w:r w:rsidRPr="00BE14A2">
        <w:rPr>
          <w:rFonts w:asciiTheme="majorHAnsi" w:hAnsiTheme="majorHAnsi"/>
          <w:color w:val="000000" w:themeColor="text1"/>
          <w:sz w:val="20"/>
          <w:szCs w:val="20"/>
        </w:rPr>
        <w:t>. 1).</w:t>
      </w:r>
    </w:p>
    <w:p w:rsidR="00467D65" w:rsidRPr="00BE14A2" w:rsidRDefault="00467D65" w:rsidP="00467D65">
      <w:pPr>
        <w:spacing w:after="0" w:line="240" w:lineRule="auto"/>
        <w:ind w:left="357"/>
        <w:jc w:val="both"/>
        <w:rPr>
          <w:rFonts w:asciiTheme="majorHAnsi" w:hAnsiTheme="majorHAnsi"/>
          <w:color w:val="000000" w:themeColor="text1"/>
          <w:sz w:val="20"/>
          <w:szCs w:val="20"/>
        </w:rPr>
      </w:pPr>
    </w:p>
    <w:p w:rsidR="00467D65" w:rsidRPr="00BE14A2" w:rsidRDefault="00467D65" w:rsidP="00BE14A2">
      <w:pPr>
        <w:spacing w:after="0" w:line="240" w:lineRule="auto"/>
        <w:ind w:left="360"/>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 niepotrzebne skreślić</w:t>
      </w:r>
    </w:p>
    <w:p w:rsidR="00BE14A2" w:rsidRPr="00BE14A2" w:rsidRDefault="00BE14A2" w:rsidP="00BE14A2">
      <w:pPr>
        <w:spacing w:after="0" w:line="240" w:lineRule="auto"/>
        <w:ind w:left="360"/>
        <w:jc w:val="both"/>
        <w:rPr>
          <w:rFonts w:asciiTheme="majorHAnsi" w:hAnsiTheme="majorHAnsi"/>
          <w:color w:val="000000" w:themeColor="text1"/>
          <w:sz w:val="20"/>
          <w:szCs w:val="20"/>
        </w:rPr>
      </w:pPr>
    </w:p>
    <w:p w:rsidR="00467D65" w:rsidRPr="00BE14A2" w:rsidRDefault="00467D65" w:rsidP="00467D65">
      <w:pPr>
        <w:spacing w:after="0" w:line="240" w:lineRule="auto"/>
        <w:ind w:right="5811" w:hanging="11"/>
        <w:jc w:val="center"/>
        <w:rPr>
          <w:rFonts w:asciiTheme="majorHAnsi" w:hAnsiTheme="majorHAnsi"/>
          <w:color w:val="000000" w:themeColor="text1"/>
          <w:sz w:val="20"/>
          <w:szCs w:val="20"/>
        </w:rPr>
      </w:pPr>
      <w:r w:rsidRPr="00BE14A2">
        <w:rPr>
          <w:rFonts w:asciiTheme="majorHAnsi" w:hAnsiTheme="majorHAnsi"/>
          <w:color w:val="000000" w:themeColor="text1"/>
          <w:sz w:val="20"/>
          <w:szCs w:val="20"/>
        </w:rPr>
        <w:t>……………………..…………………….</w:t>
      </w:r>
    </w:p>
    <w:p w:rsidR="00467D65" w:rsidRPr="00BE14A2" w:rsidRDefault="00467D65" w:rsidP="00467D65">
      <w:pPr>
        <w:spacing w:after="0" w:line="240" w:lineRule="auto"/>
        <w:ind w:right="5811" w:hanging="11"/>
        <w:jc w:val="center"/>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 xml:space="preserve">Miejscowość , </w:t>
      </w:r>
      <w:proofErr w:type="gramEnd"/>
      <w:r w:rsidRPr="00BE14A2">
        <w:rPr>
          <w:rFonts w:asciiTheme="majorHAnsi" w:hAnsiTheme="majorHAnsi"/>
          <w:color w:val="000000" w:themeColor="text1"/>
          <w:sz w:val="20"/>
          <w:szCs w:val="20"/>
        </w:rPr>
        <w:t>data</w:t>
      </w:r>
    </w:p>
    <w:p w:rsidR="00467D65" w:rsidRPr="00BE14A2" w:rsidRDefault="00467D65" w:rsidP="00467D65">
      <w:pPr>
        <w:spacing w:after="0" w:line="240" w:lineRule="auto"/>
        <w:ind w:left="5398"/>
        <w:jc w:val="center"/>
        <w:rPr>
          <w:rFonts w:asciiTheme="majorHAnsi" w:hAnsiTheme="majorHAnsi"/>
          <w:color w:val="000000" w:themeColor="text1"/>
          <w:sz w:val="18"/>
          <w:szCs w:val="18"/>
        </w:rPr>
      </w:pPr>
      <w:r w:rsidRPr="00BE14A2">
        <w:rPr>
          <w:rFonts w:asciiTheme="majorHAnsi" w:hAnsiTheme="majorHAnsi"/>
          <w:color w:val="000000" w:themeColor="text1"/>
          <w:sz w:val="18"/>
          <w:szCs w:val="18"/>
        </w:rPr>
        <w:t>…………………….…………………………………………………</w:t>
      </w:r>
    </w:p>
    <w:p w:rsidR="00E607E1" w:rsidRPr="00BE14A2" w:rsidRDefault="00467D65" w:rsidP="00BE14A2">
      <w:pPr>
        <w:tabs>
          <w:tab w:val="center" w:pos="4536"/>
          <w:tab w:val="left" w:pos="5160"/>
          <w:tab w:val="right" w:pos="9072"/>
        </w:tabs>
        <w:spacing w:after="0" w:line="240" w:lineRule="auto"/>
        <w:ind w:left="5398"/>
        <w:jc w:val="center"/>
        <w:rPr>
          <w:rFonts w:asciiTheme="majorHAnsi" w:hAnsiTheme="majorHAnsi"/>
          <w:color w:val="000000" w:themeColor="text1"/>
          <w:sz w:val="18"/>
          <w:szCs w:val="18"/>
        </w:rPr>
      </w:pPr>
      <w:proofErr w:type="gramStart"/>
      <w:r w:rsidRPr="00BE14A2">
        <w:rPr>
          <w:rFonts w:asciiTheme="majorHAnsi" w:hAnsiTheme="majorHAnsi"/>
          <w:color w:val="000000" w:themeColor="text1"/>
          <w:sz w:val="18"/>
          <w:szCs w:val="18"/>
        </w:rPr>
        <w:t>imię</w:t>
      </w:r>
      <w:proofErr w:type="gramEnd"/>
      <w:r w:rsidRPr="00BE14A2">
        <w:rPr>
          <w:rFonts w:asciiTheme="majorHAnsi" w:hAnsiTheme="majorHAnsi"/>
          <w:color w:val="000000" w:themeColor="text1"/>
          <w:sz w:val="18"/>
          <w:szCs w:val="18"/>
        </w:rPr>
        <w:t xml:space="preserve"> i nazwisko, podpis osoby/ osób </w:t>
      </w:r>
      <w:r w:rsidRPr="00BE14A2">
        <w:rPr>
          <w:rFonts w:asciiTheme="majorHAnsi" w:hAnsiTheme="majorHAnsi"/>
          <w:color w:val="000000" w:themeColor="text1"/>
          <w:sz w:val="18"/>
          <w:szCs w:val="18"/>
        </w:rPr>
        <w:br/>
        <w:t>upoważnionych do składania oświadczeń woli</w:t>
      </w: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704BED" w:rsidRDefault="00704BED" w:rsidP="00784218">
      <w:pPr>
        <w:spacing w:after="0" w:line="240" w:lineRule="auto"/>
        <w:rPr>
          <w:rFonts w:asciiTheme="majorHAnsi" w:hAnsiTheme="majorHAnsi"/>
          <w:b/>
          <w:color w:val="000000" w:themeColor="text1"/>
        </w:rPr>
      </w:pPr>
    </w:p>
    <w:p w:rsidR="00CF588A" w:rsidRDefault="00CF588A" w:rsidP="00784218">
      <w:pPr>
        <w:spacing w:after="0" w:line="240" w:lineRule="auto"/>
        <w:rPr>
          <w:rFonts w:asciiTheme="majorHAnsi" w:hAnsiTheme="majorHAnsi"/>
          <w:b/>
          <w:color w:val="000000" w:themeColor="text1"/>
        </w:rPr>
      </w:pPr>
    </w:p>
    <w:p w:rsidR="00CF588A" w:rsidRDefault="00CF588A"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45576C" w:rsidRPr="00497513" w:rsidRDefault="0045576C" w:rsidP="00784218">
      <w:pPr>
        <w:spacing w:after="0" w:line="240" w:lineRule="auto"/>
        <w:rPr>
          <w:rFonts w:asciiTheme="majorHAnsi" w:hAnsiTheme="majorHAnsi"/>
          <w:b/>
          <w:color w:val="000000" w:themeColor="text1"/>
        </w:rPr>
      </w:pPr>
      <w:r w:rsidRPr="00497513">
        <w:rPr>
          <w:rFonts w:asciiTheme="majorHAnsi" w:hAnsiTheme="majorHAnsi"/>
          <w:b/>
          <w:color w:val="000000" w:themeColor="text1"/>
        </w:rPr>
        <w:lastRenderedPageBreak/>
        <w:t>Załącznik nr 3</w:t>
      </w:r>
    </w:p>
    <w:p w:rsidR="00C411E7" w:rsidRPr="00497513" w:rsidRDefault="0045576C" w:rsidP="000D7E24">
      <w:pPr>
        <w:spacing w:after="0" w:line="240" w:lineRule="auto"/>
        <w:ind w:left="4820" w:firstLine="709"/>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CD0F98" w:rsidRPr="00497513" w:rsidRDefault="00CD0F98" w:rsidP="00CD0F98">
      <w:pPr>
        <w:spacing w:after="0" w:line="240" w:lineRule="auto"/>
        <w:ind w:left="5529"/>
        <w:rPr>
          <w:rFonts w:asciiTheme="majorHAnsi" w:hAnsiTheme="majorHAnsi"/>
          <w:b/>
          <w:color w:val="000000" w:themeColor="text1"/>
        </w:rPr>
      </w:pPr>
      <w:r w:rsidRPr="00497513">
        <w:rPr>
          <w:rFonts w:asciiTheme="majorHAnsi" w:hAnsiTheme="majorHAnsi"/>
          <w:b/>
          <w:color w:val="000000" w:themeColor="text1"/>
        </w:rPr>
        <w:t xml:space="preserve">Zakład Doskonalenia Zawodowego </w:t>
      </w:r>
      <w:r w:rsidRPr="00497513">
        <w:rPr>
          <w:rFonts w:asciiTheme="majorHAnsi" w:hAnsiTheme="majorHAnsi"/>
          <w:b/>
          <w:color w:val="000000" w:themeColor="text1"/>
        </w:rPr>
        <w:br/>
        <w:t xml:space="preserve">w Kielcach </w:t>
      </w:r>
      <w:r w:rsidRPr="00497513">
        <w:rPr>
          <w:rFonts w:asciiTheme="majorHAnsi" w:hAnsiTheme="majorHAnsi"/>
          <w:b/>
          <w:color w:val="000000" w:themeColor="text1"/>
        </w:rPr>
        <w:br/>
      </w:r>
      <w:r w:rsidRPr="00497513">
        <w:rPr>
          <w:rFonts w:asciiTheme="majorHAnsi" w:hAnsiTheme="majorHAnsi"/>
          <w:color w:val="000000" w:themeColor="text1"/>
        </w:rPr>
        <w:t>ul. Paderewskiego 55, 25-950 Kielce</w:t>
      </w:r>
    </w:p>
    <w:p w:rsidR="00CD0F98" w:rsidRPr="00497513"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411E7" w:rsidRDefault="00C411E7" w:rsidP="00784218">
      <w:pPr>
        <w:spacing w:after="0" w:line="240" w:lineRule="auto"/>
        <w:jc w:val="center"/>
        <w:rPr>
          <w:rFonts w:asciiTheme="majorHAnsi" w:hAnsiTheme="majorHAnsi" w:cs="Tahoma"/>
          <w:b/>
          <w:color w:val="000000" w:themeColor="text1"/>
          <w:u w:val="single"/>
        </w:rPr>
      </w:pPr>
    </w:p>
    <w:p w:rsidR="0094069E" w:rsidRPr="00497513" w:rsidRDefault="0094069E" w:rsidP="00784218">
      <w:pPr>
        <w:spacing w:after="0" w:line="240" w:lineRule="auto"/>
        <w:jc w:val="center"/>
        <w:rPr>
          <w:rFonts w:asciiTheme="majorHAnsi" w:hAnsiTheme="majorHAnsi" w:cs="Tahoma"/>
          <w:b/>
          <w:color w:val="000000" w:themeColor="text1"/>
          <w:u w:val="single"/>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Oświadczenie </w:t>
      </w:r>
      <w:r w:rsidR="00C411E7" w:rsidRPr="00497513">
        <w:rPr>
          <w:rFonts w:asciiTheme="majorHAnsi" w:hAnsiTheme="majorHAnsi" w:cs="Tahoma"/>
          <w:b/>
          <w:color w:val="000000" w:themeColor="text1"/>
          <w:u w:val="single"/>
        </w:rPr>
        <w:t>W</w:t>
      </w:r>
      <w:r w:rsidRPr="00497513">
        <w:rPr>
          <w:rFonts w:asciiTheme="majorHAnsi" w:hAnsiTheme="majorHAnsi" w:cs="Tahoma"/>
          <w:b/>
          <w:color w:val="000000" w:themeColor="text1"/>
          <w:u w:val="single"/>
        </w:rPr>
        <w:t xml:space="preserve">ykonawcy </w:t>
      </w:r>
    </w:p>
    <w:p w:rsidR="0045576C" w:rsidRPr="00497513" w:rsidRDefault="0045576C" w:rsidP="00784218">
      <w:pPr>
        <w:spacing w:after="0" w:line="240" w:lineRule="auto"/>
        <w:jc w:val="center"/>
        <w:rPr>
          <w:rFonts w:asciiTheme="majorHAnsi" w:hAnsiTheme="majorHAnsi" w:cs="Tahoma"/>
          <w:b/>
          <w:color w:val="000000" w:themeColor="text1"/>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DOTYCZĄCE SPEŁNIANIA WARUNKÓW UDZIAŁU W POSTĘPOWANIU </w:t>
      </w:r>
      <w:r w:rsidRPr="00497513">
        <w:rPr>
          <w:rFonts w:asciiTheme="majorHAnsi" w:hAnsiTheme="majorHAnsi" w:cs="Tahoma"/>
          <w:b/>
          <w:color w:val="000000" w:themeColor="text1"/>
          <w:u w:val="single"/>
        </w:rPr>
        <w:br/>
      </w:r>
    </w:p>
    <w:p w:rsidR="00E607E1" w:rsidRPr="00497513" w:rsidRDefault="0045576C" w:rsidP="00E607E1">
      <w:pPr>
        <w:shd w:val="clear" w:color="auto" w:fill="EEECE1"/>
        <w:spacing w:after="0"/>
        <w:jc w:val="center"/>
        <w:rPr>
          <w:rFonts w:asciiTheme="majorHAnsi" w:eastAsia="Times New Roman" w:hAnsiTheme="majorHAnsi" w:cstheme="minorHAnsi"/>
          <w:color w:val="000000" w:themeColor="text1"/>
        </w:rPr>
      </w:pPr>
      <w:r w:rsidRPr="00497513">
        <w:rPr>
          <w:rFonts w:asciiTheme="majorHAnsi" w:hAnsiTheme="majorHAnsi" w:cs="Tahoma"/>
          <w:color w:val="000000" w:themeColor="text1"/>
        </w:rPr>
        <w:t>Na potrzeby postępowania o udzielenie zamówienia publicznego pn.</w:t>
      </w:r>
      <w:r w:rsidRPr="00497513">
        <w:rPr>
          <w:rFonts w:asciiTheme="majorHAnsi" w:eastAsia="Times New Roman" w:hAnsiTheme="majorHAnsi" w:cstheme="minorHAnsi"/>
          <w:color w:val="000000" w:themeColor="text1"/>
        </w:rPr>
        <w:t xml:space="preserve">: </w:t>
      </w:r>
    </w:p>
    <w:p w:rsidR="0045576C" w:rsidRPr="00BE14A2" w:rsidRDefault="00976D00" w:rsidP="00976D00">
      <w:pPr>
        <w:keepNext/>
        <w:spacing w:after="0" w:line="240" w:lineRule="auto"/>
        <w:jc w:val="both"/>
        <w:outlineLvl w:val="0"/>
        <w:rPr>
          <w:rFonts w:asciiTheme="majorHAnsi" w:hAnsiTheme="majorHAnsi"/>
          <w:color w:val="000000" w:themeColor="text1"/>
        </w:rPr>
      </w:pPr>
      <w:r w:rsidRPr="00BE14A2">
        <w:rPr>
          <w:rFonts w:asciiTheme="majorHAnsi" w:hAnsiTheme="majorHAnsi"/>
          <w:color w:val="000000" w:themeColor="text1"/>
        </w:rPr>
        <w:t>U</w:t>
      </w:r>
      <w:r w:rsidRPr="00BE14A2">
        <w:rPr>
          <w:rFonts w:asciiTheme="majorHAnsi" w:hAnsiTheme="majorHAnsi" w:cs="Times New Roman"/>
          <w:color w:val="000000" w:themeColor="text1"/>
        </w:rPr>
        <w:t xml:space="preserve">sługa przeprowadzenia zajęć wyrównujących szanse edukacyjne dla uczniów zagrożonych niepowodzeniami edukacyjnymi w zakresie kompetencji matematycznych oraz kompetencji </w:t>
      </w:r>
      <w:r w:rsidRPr="00BE14A2">
        <w:rPr>
          <w:rFonts w:asciiTheme="majorHAnsi" w:hAnsiTheme="majorHAnsi" w:cs="Times New Roman"/>
          <w:color w:val="000000" w:themeColor="text1"/>
        </w:rPr>
        <w:br/>
        <w:t>z języka angielskiego – wychowanków przebywających w pieczy zastępczej w ramach projektu „SPOŁECZEŃSTWO BEZ BARIER - USŁUGI SPOŁECZNE DLA POWIATU SANDOMIERSKIEGO”</w:t>
      </w:r>
      <w:r w:rsidRPr="00BE14A2">
        <w:rPr>
          <w:rFonts w:asciiTheme="majorHAnsi" w:hAnsiTheme="majorHAnsi"/>
          <w:color w:val="000000" w:themeColor="text1"/>
        </w:rPr>
        <w:t xml:space="preserve"> </w:t>
      </w:r>
      <w:r w:rsidR="0045576C" w:rsidRPr="00BE14A2">
        <w:rPr>
          <w:rFonts w:asciiTheme="majorHAnsi" w:hAnsiTheme="majorHAnsi"/>
          <w:color w:val="000000" w:themeColor="text1"/>
        </w:rPr>
        <w:t>współfinansowanego ze środków Unii Europejskiej w ramach Europejskiego Funduszu Społecznego</w:t>
      </w:r>
      <w:r w:rsidRPr="00BE14A2">
        <w:rPr>
          <w:rFonts w:asciiTheme="majorHAnsi" w:hAnsiTheme="majorHAnsi"/>
          <w:color w:val="000000" w:themeColor="text1"/>
        </w:rPr>
        <w:t xml:space="preserve"> </w:t>
      </w:r>
      <w:r w:rsidR="0045576C" w:rsidRPr="00BE14A2">
        <w:rPr>
          <w:rFonts w:asciiTheme="majorHAnsi" w:hAnsiTheme="majorHAnsi" w:cs="Tahoma"/>
          <w:color w:val="000000" w:themeColor="text1"/>
        </w:rPr>
        <w:t>oświadczam, co następuje:</w:t>
      </w:r>
    </w:p>
    <w:p w:rsidR="0045576C" w:rsidRPr="00497513" w:rsidRDefault="0045576C" w:rsidP="00784218">
      <w:pPr>
        <w:spacing w:after="0" w:line="240" w:lineRule="auto"/>
        <w:jc w:val="both"/>
        <w:rPr>
          <w:rFonts w:asciiTheme="majorHAnsi" w:hAnsiTheme="majorHAnsi" w:cs="Tahoma"/>
          <w:color w:val="000000" w:themeColor="text1"/>
        </w:rPr>
      </w:pPr>
    </w:p>
    <w:p w:rsidR="0045576C" w:rsidRPr="00497513" w:rsidRDefault="0045576C" w:rsidP="00784218">
      <w:pPr>
        <w:shd w:val="clear" w:color="auto" w:fill="BFBFBF"/>
        <w:spacing w:after="0" w:line="240" w:lineRule="auto"/>
        <w:jc w:val="both"/>
        <w:rPr>
          <w:rFonts w:asciiTheme="majorHAnsi" w:hAnsiTheme="majorHAnsi" w:cs="Tahoma"/>
          <w:b/>
          <w:color w:val="000000" w:themeColor="text1"/>
        </w:rPr>
      </w:pPr>
      <w:r w:rsidRPr="00497513">
        <w:rPr>
          <w:rFonts w:asciiTheme="majorHAnsi" w:hAnsiTheme="majorHAnsi" w:cs="Tahoma"/>
          <w:b/>
          <w:color w:val="000000" w:themeColor="text1"/>
        </w:rPr>
        <w:t>INFORMACJA DOTYCZĄCA WYKONAWCY:</w:t>
      </w:r>
    </w:p>
    <w:p w:rsidR="0045576C" w:rsidRPr="00497513" w:rsidRDefault="0045576C" w:rsidP="00784218">
      <w:pPr>
        <w:spacing w:after="0" w:line="240" w:lineRule="auto"/>
        <w:jc w:val="both"/>
        <w:rPr>
          <w:rFonts w:asciiTheme="majorHAnsi" w:hAnsiTheme="majorHAnsi" w:cs="Tahoma"/>
          <w:color w:val="000000" w:themeColor="text1"/>
        </w:rPr>
      </w:pPr>
      <w:r w:rsidRPr="00497513">
        <w:rPr>
          <w:rFonts w:asciiTheme="majorHAnsi" w:hAnsiTheme="majorHAnsi" w:cs="Tahoma"/>
          <w:color w:val="000000" w:themeColor="text1"/>
        </w:rPr>
        <w:t>Oświadczam, że spełniam warunki udziału w postępowaniu określone przez zamawiającego</w:t>
      </w:r>
      <w:r w:rsidR="00C411E7" w:rsidRPr="00497513">
        <w:rPr>
          <w:rFonts w:asciiTheme="majorHAnsi" w:hAnsiTheme="majorHAnsi" w:cs="Tahoma"/>
          <w:color w:val="000000" w:themeColor="text1"/>
        </w:rPr>
        <w:t xml:space="preserve"> </w:t>
      </w:r>
      <w:r w:rsidRPr="00497513">
        <w:rPr>
          <w:rFonts w:asciiTheme="majorHAnsi" w:hAnsiTheme="majorHAnsi" w:cs="Tahoma"/>
          <w:color w:val="000000" w:themeColor="text1"/>
        </w:rPr>
        <w:t>w </w:t>
      </w:r>
      <w:r w:rsidR="00C411E7" w:rsidRPr="00497513">
        <w:rPr>
          <w:rFonts w:asciiTheme="majorHAnsi" w:hAnsiTheme="majorHAnsi" w:cs="Tahoma"/>
          <w:color w:val="000000" w:themeColor="text1"/>
        </w:rPr>
        <w:t>Z</w:t>
      </w:r>
      <w:r w:rsidRPr="00497513">
        <w:rPr>
          <w:rFonts w:asciiTheme="majorHAnsi" w:hAnsiTheme="majorHAnsi" w:cs="Tahoma"/>
          <w:color w:val="000000" w:themeColor="text1"/>
        </w:rPr>
        <w:t>aproszeniu do składania ofert.</w:t>
      </w:r>
    </w:p>
    <w:p w:rsidR="0045576C" w:rsidRPr="00497513" w:rsidRDefault="0045576C" w:rsidP="00784218">
      <w:pPr>
        <w:spacing w:after="0" w:line="240" w:lineRule="auto"/>
        <w:jc w:val="both"/>
        <w:rPr>
          <w:rFonts w:asciiTheme="majorHAnsi" w:hAnsiTheme="majorHAnsi" w:cs="Tahoma"/>
          <w:color w:val="000000" w:themeColor="text1"/>
        </w:rPr>
      </w:pPr>
    </w:p>
    <w:p w:rsidR="00C411E7" w:rsidRPr="00497513" w:rsidRDefault="00C411E7" w:rsidP="00784218">
      <w:pPr>
        <w:spacing w:after="0" w:line="240" w:lineRule="auto"/>
        <w:jc w:val="both"/>
        <w:rPr>
          <w:rFonts w:asciiTheme="majorHAnsi" w:hAnsiTheme="majorHAnsi" w:cs="Tahoma"/>
          <w:color w:val="000000" w:themeColor="text1"/>
        </w:rPr>
      </w:pPr>
    </w:p>
    <w:p w:rsidR="00681FEC" w:rsidRPr="00497513" w:rsidRDefault="00681FEC" w:rsidP="00784218">
      <w:pPr>
        <w:spacing w:after="0" w:line="240" w:lineRule="auto"/>
        <w:jc w:val="both"/>
        <w:rPr>
          <w:rFonts w:asciiTheme="majorHAnsi" w:hAnsiTheme="majorHAnsi" w:cs="Tahoma"/>
          <w:color w:val="000000" w:themeColor="text1"/>
        </w:rPr>
      </w:pPr>
    </w:p>
    <w:p w:rsidR="00C01F96" w:rsidRPr="00497513" w:rsidRDefault="00C01F96" w:rsidP="00C01F96">
      <w:pPr>
        <w:spacing w:after="0"/>
        <w:ind w:right="5528"/>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ind w:right="5528" w:firstLine="709"/>
        <w:rPr>
          <w:rFonts w:asciiTheme="majorHAnsi" w:hAnsiTheme="majorHAnsi" w:cs="Tahoma"/>
          <w:color w:val="000000" w:themeColor="text1"/>
        </w:rPr>
      </w:pPr>
      <w:r w:rsidRPr="00497513">
        <w:rPr>
          <w:rFonts w:asciiTheme="majorHAnsi" w:hAnsiTheme="majorHAnsi" w:cs="Tahoma"/>
          <w:color w:val="000000" w:themeColor="text1"/>
        </w:rPr>
        <w:t>Miejscowość, data</w:t>
      </w:r>
    </w:p>
    <w:p w:rsidR="00C01F96" w:rsidRPr="00497513" w:rsidRDefault="00C01F96" w:rsidP="00C01F96">
      <w:pPr>
        <w:spacing w:after="0" w:line="240" w:lineRule="auto"/>
        <w:jc w:val="right"/>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autoSpaceDE w:val="0"/>
        <w:autoSpaceDN w:val="0"/>
        <w:adjustRightInd w:val="0"/>
        <w:spacing w:line="240" w:lineRule="auto"/>
        <w:ind w:left="5040"/>
        <w:rPr>
          <w:rFonts w:asciiTheme="majorHAnsi" w:hAnsiTheme="majorHAnsi"/>
          <w:i/>
        </w:rPr>
      </w:pPr>
      <w:r w:rsidRPr="00497513">
        <w:rPr>
          <w:rFonts w:asciiTheme="majorHAnsi" w:hAnsiTheme="majorHAnsi"/>
          <w:i/>
        </w:rPr>
        <w:t>(piecz</w:t>
      </w:r>
      <w:r w:rsidRPr="00497513">
        <w:rPr>
          <w:rFonts w:asciiTheme="majorHAnsi" w:eastAsia="TimesNewRoman" w:hAnsiTheme="majorHAnsi" w:cs="TimesNewRoman"/>
          <w:i/>
        </w:rPr>
        <w:t>ą</w:t>
      </w:r>
      <w:r w:rsidRPr="00497513">
        <w:rPr>
          <w:rFonts w:asciiTheme="majorHAnsi" w:hAnsiTheme="majorHAnsi"/>
          <w:i/>
        </w:rPr>
        <w:t>tka i podpis osoby/osób uprawnionej/</w:t>
      </w:r>
      <w:proofErr w:type="spellStart"/>
      <w:r w:rsidRPr="00497513">
        <w:rPr>
          <w:rFonts w:asciiTheme="majorHAnsi" w:hAnsiTheme="majorHAnsi"/>
          <w:i/>
        </w:rPr>
        <w:t>ych</w:t>
      </w:r>
      <w:proofErr w:type="spellEnd"/>
      <w:r w:rsidRPr="00497513">
        <w:rPr>
          <w:rFonts w:asciiTheme="majorHAnsi" w:hAnsiTheme="majorHAnsi"/>
          <w:i/>
        </w:rPr>
        <w:t xml:space="preserve"> upowa</w:t>
      </w:r>
      <w:r w:rsidRPr="00497513">
        <w:rPr>
          <w:rFonts w:asciiTheme="majorHAnsi" w:eastAsia="TimesNewRoman" w:hAnsiTheme="majorHAnsi" w:cs="TimesNewRoman"/>
          <w:i/>
        </w:rPr>
        <w:t>ż</w:t>
      </w:r>
      <w:r w:rsidRPr="00497513">
        <w:rPr>
          <w:rFonts w:asciiTheme="majorHAnsi" w:hAnsiTheme="majorHAnsi"/>
          <w:i/>
        </w:rPr>
        <w:t>nionej przez Wykonawc</w:t>
      </w:r>
      <w:r w:rsidRPr="00497513">
        <w:rPr>
          <w:rFonts w:asciiTheme="majorHAnsi" w:eastAsia="TimesNewRoman" w:hAnsiTheme="majorHAnsi" w:cs="TimesNewRoman"/>
          <w:i/>
        </w:rPr>
        <w:t>ę</w:t>
      </w:r>
      <w:r w:rsidRPr="00497513">
        <w:rPr>
          <w:rFonts w:asciiTheme="majorHAnsi" w:hAnsiTheme="majorHAnsi"/>
          <w:i/>
        </w:rPr>
        <w:t>)</w:t>
      </w:r>
    </w:p>
    <w:p w:rsidR="00864CF7" w:rsidRDefault="00864CF7" w:rsidP="00784218">
      <w:pPr>
        <w:spacing w:after="0" w:line="240" w:lineRule="auto"/>
        <w:rPr>
          <w:rFonts w:asciiTheme="majorHAnsi" w:hAnsiTheme="majorHAnsi" w:cs="Tahoma"/>
          <w:b/>
          <w:color w:val="000000" w:themeColor="text1"/>
        </w:rPr>
      </w:pPr>
    </w:p>
    <w:p w:rsidR="00976D00" w:rsidRDefault="00976D00"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2A0547" w:rsidRDefault="002A0547" w:rsidP="00784218">
      <w:pPr>
        <w:spacing w:after="0" w:line="240" w:lineRule="auto"/>
        <w:rPr>
          <w:rFonts w:asciiTheme="majorHAnsi" w:hAnsiTheme="majorHAnsi" w:cs="Tahoma"/>
          <w:b/>
          <w:color w:val="000000" w:themeColor="text1"/>
        </w:rPr>
      </w:pPr>
    </w:p>
    <w:p w:rsidR="002A0547" w:rsidRDefault="002A0547" w:rsidP="00784218">
      <w:pPr>
        <w:spacing w:after="0" w:line="240" w:lineRule="auto"/>
        <w:rPr>
          <w:rFonts w:asciiTheme="majorHAnsi" w:hAnsiTheme="majorHAnsi" w:cs="Tahoma"/>
          <w:b/>
          <w:color w:val="000000" w:themeColor="text1"/>
        </w:rPr>
      </w:pPr>
    </w:p>
    <w:p w:rsidR="002A0547" w:rsidRDefault="002A0547"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DA12F5" w:rsidRDefault="00DA12F5" w:rsidP="00784218">
      <w:pPr>
        <w:spacing w:after="0" w:line="240" w:lineRule="auto"/>
        <w:rPr>
          <w:rFonts w:asciiTheme="majorHAnsi" w:hAnsiTheme="majorHAnsi" w:cs="Tahoma"/>
          <w:b/>
          <w:color w:val="000000" w:themeColor="text1"/>
        </w:rPr>
      </w:pPr>
    </w:p>
    <w:p w:rsidR="0045576C" w:rsidRPr="00497513" w:rsidRDefault="0045576C" w:rsidP="00784218">
      <w:pPr>
        <w:spacing w:after="0" w:line="240" w:lineRule="auto"/>
        <w:rPr>
          <w:rFonts w:asciiTheme="majorHAnsi" w:hAnsiTheme="majorHAnsi"/>
          <w:color w:val="000000" w:themeColor="text1"/>
        </w:rPr>
      </w:pPr>
      <w:r w:rsidRPr="00497513">
        <w:rPr>
          <w:rFonts w:asciiTheme="majorHAnsi" w:hAnsiTheme="majorHAnsi" w:cs="Tahoma"/>
          <w:b/>
          <w:color w:val="000000" w:themeColor="text1"/>
        </w:rPr>
        <w:lastRenderedPageBreak/>
        <w:t>Załącznik nr 4</w:t>
      </w:r>
      <w:r w:rsidR="00A71AE0" w:rsidRPr="00497513">
        <w:rPr>
          <w:rFonts w:asciiTheme="majorHAnsi" w:hAnsiTheme="majorHAnsi" w:cs="Tahoma"/>
          <w:b/>
          <w:color w:val="000000" w:themeColor="text1"/>
        </w:rPr>
        <w:t xml:space="preserve"> </w:t>
      </w:r>
    </w:p>
    <w:p w:rsidR="0045576C" w:rsidRPr="00497513"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411E7" w:rsidRPr="00497513" w:rsidRDefault="00C411E7" w:rsidP="00C411E7">
      <w:pPr>
        <w:spacing w:after="0" w:line="240" w:lineRule="auto"/>
        <w:ind w:left="5529"/>
        <w:jc w:val="center"/>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C411E7" w:rsidRPr="00497513" w:rsidRDefault="00C411E7" w:rsidP="00CD0F98">
      <w:pPr>
        <w:spacing w:after="0" w:line="240" w:lineRule="auto"/>
        <w:ind w:left="5529"/>
        <w:jc w:val="center"/>
        <w:rPr>
          <w:rFonts w:asciiTheme="majorHAnsi" w:hAnsiTheme="majorHAnsi" w:cs="Tahoma"/>
          <w:i/>
          <w:color w:val="000000" w:themeColor="text1"/>
        </w:rPr>
      </w:pPr>
      <w:r w:rsidRPr="00497513">
        <w:rPr>
          <w:rFonts w:asciiTheme="majorHAnsi" w:hAnsiTheme="majorHAnsi"/>
          <w:b/>
          <w:color w:val="000000" w:themeColor="text1"/>
        </w:rPr>
        <w:t xml:space="preserve">Zakład Doskonalenia Zawodowego </w:t>
      </w:r>
      <w:r w:rsidR="00E55E76">
        <w:rPr>
          <w:rFonts w:asciiTheme="majorHAnsi" w:hAnsiTheme="majorHAnsi"/>
          <w:b/>
          <w:color w:val="000000" w:themeColor="text1"/>
        </w:rPr>
        <w:br/>
      </w:r>
      <w:r w:rsidRPr="00497513">
        <w:rPr>
          <w:rFonts w:asciiTheme="majorHAnsi" w:hAnsiTheme="majorHAnsi"/>
          <w:b/>
          <w:color w:val="000000" w:themeColor="text1"/>
        </w:rPr>
        <w:t xml:space="preserve">w Kielcach </w:t>
      </w:r>
      <w:r w:rsidRPr="00497513">
        <w:rPr>
          <w:rFonts w:asciiTheme="majorHAnsi" w:hAnsiTheme="majorHAnsi"/>
          <w:b/>
          <w:color w:val="000000" w:themeColor="text1"/>
        </w:rPr>
        <w:br/>
      </w:r>
    </w:p>
    <w:p w:rsidR="0045576C" w:rsidRPr="00497513" w:rsidRDefault="0045576C" w:rsidP="00784218">
      <w:pPr>
        <w:spacing w:after="0" w:line="240" w:lineRule="auto"/>
        <w:jc w:val="center"/>
        <w:rPr>
          <w:rFonts w:asciiTheme="majorHAnsi" w:hAnsiTheme="majorHAnsi" w:cs="Tahoma"/>
          <w:b/>
          <w:color w:val="000000" w:themeColor="text1"/>
          <w:u w:val="single"/>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Oświadczenie </w:t>
      </w:r>
      <w:r w:rsidR="00C411E7" w:rsidRPr="00497513">
        <w:rPr>
          <w:rFonts w:asciiTheme="majorHAnsi" w:hAnsiTheme="majorHAnsi" w:cs="Tahoma"/>
          <w:b/>
          <w:color w:val="000000" w:themeColor="text1"/>
          <w:u w:val="single"/>
        </w:rPr>
        <w:t>W</w:t>
      </w:r>
      <w:r w:rsidRPr="00497513">
        <w:rPr>
          <w:rFonts w:asciiTheme="majorHAnsi" w:hAnsiTheme="majorHAnsi" w:cs="Tahoma"/>
          <w:b/>
          <w:color w:val="000000" w:themeColor="text1"/>
          <w:u w:val="single"/>
        </w:rPr>
        <w:t xml:space="preserve">ykonawcy </w:t>
      </w: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DOTYCZĄCE PRZESŁANEK WYKLUCZENIA Z POSTĘPOWANIA</w:t>
      </w:r>
    </w:p>
    <w:p w:rsidR="0045576C" w:rsidRPr="00497513" w:rsidRDefault="0045576C" w:rsidP="00976D00">
      <w:pPr>
        <w:spacing w:after="0" w:line="240" w:lineRule="auto"/>
        <w:jc w:val="center"/>
        <w:rPr>
          <w:rFonts w:asciiTheme="majorHAnsi" w:hAnsiTheme="majorHAnsi" w:cs="Tahoma"/>
          <w:color w:val="000000" w:themeColor="text1"/>
        </w:rPr>
      </w:pPr>
    </w:p>
    <w:p w:rsidR="00272E27" w:rsidRPr="00DA12F5" w:rsidRDefault="00A71AE0" w:rsidP="00976D00">
      <w:pPr>
        <w:shd w:val="clear" w:color="auto" w:fill="EEECE1"/>
        <w:spacing w:after="0"/>
        <w:jc w:val="center"/>
        <w:rPr>
          <w:rFonts w:asciiTheme="majorHAnsi" w:eastAsia="Times New Roman" w:hAnsiTheme="majorHAnsi" w:cstheme="minorHAnsi"/>
          <w:color w:val="000000" w:themeColor="text1"/>
        </w:rPr>
      </w:pPr>
      <w:r w:rsidRPr="00DA12F5">
        <w:rPr>
          <w:rFonts w:asciiTheme="majorHAnsi" w:hAnsiTheme="majorHAnsi" w:cs="Tahoma"/>
          <w:color w:val="000000" w:themeColor="text1"/>
        </w:rPr>
        <w:t>Na potrzeby postępowania o udzielenie zamówienia publicznego pn.</w:t>
      </w:r>
      <w:r w:rsidR="00CE541B" w:rsidRPr="00DA12F5">
        <w:rPr>
          <w:rFonts w:asciiTheme="majorHAnsi" w:eastAsia="Times New Roman" w:hAnsiTheme="majorHAnsi" w:cstheme="minorHAnsi"/>
          <w:color w:val="000000" w:themeColor="text1"/>
        </w:rPr>
        <w:t>:</w:t>
      </w:r>
    </w:p>
    <w:p w:rsidR="00CE541B" w:rsidRPr="00DA12F5" w:rsidRDefault="00BE14A2" w:rsidP="00976D00">
      <w:pPr>
        <w:shd w:val="clear" w:color="auto" w:fill="EEECE1"/>
        <w:spacing w:after="0"/>
        <w:jc w:val="both"/>
        <w:rPr>
          <w:rFonts w:asciiTheme="majorHAnsi" w:hAnsiTheme="majorHAnsi" w:cstheme="minorHAnsi"/>
          <w:b/>
          <w:color w:val="FF0000"/>
        </w:rPr>
      </w:pPr>
      <w:r w:rsidRPr="00DA12F5">
        <w:rPr>
          <w:rFonts w:asciiTheme="majorHAnsi" w:hAnsiTheme="majorHAnsi" w:cs="Times New Roman"/>
          <w:color w:val="000000"/>
        </w:rPr>
        <w:t xml:space="preserve">Usługa przeprowadzenia zajęć wyrównujących szanse edukacyjne dla uczniów zagrożonych niepowodzeniami edukacyjnymi w zakresie kompetencji matematycznych oraz kompetencji </w:t>
      </w:r>
      <w:r w:rsidRPr="00DA12F5">
        <w:rPr>
          <w:rFonts w:asciiTheme="majorHAnsi" w:hAnsiTheme="majorHAnsi" w:cs="Times New Roman"/>
          <w:color w:val="000000"/>
        </w:rPr>
        <w:br/>
        <w:t xml:space="preserve">z języka angielskiego – wychowanków przebywających w pieczy zastępczej w ramach projektu „SPOŁECZEŃSTWO BEZ BARIER - USŁUGI SPOŁECZNE DLA POWIATU SANDOMIERSKIEGO” </w:t>
      </w:r>
      <w:r w:rsidR="00976D00" w:rsidRPr="00DA12F5">
        <w:rPr>
          <w:rFonts w:asciiTheme="majorHAnsi" w:hAnsiTheme="majorHAnsi" w:cs="Times New Roman"/>
          <w:color w:val="000000"/>
        </w:rPr>
        <w:t>współfinansowanego ze środków Unii Europejskiej w ramach Europejskiego Funduszu Społecznego oświadczam, co następuje</w:t>
      </w:r>
    </w:p>
    <w:p w:rsidR="0045576C" w:rsidRPr="00497513" w:rsidRDefault="0045576C" w:rsidP="000D7E24">
      <w:pPr>
        <w:shd w:val="clear" w:color="auto" w:fill="BFBFBF"/>
        <w:spacing w:after="0" w:line="240" w:lineRule="auto"/>
        <w:rPr>
          <w:rFonts w:asciiTheme="majorHAnsi" w:hAnsiTheme="majorHAnsi" w:cs="Tahoma"/>
          <w:b/>
          <w:color w:val="000000" w:themeColor="text1"/>
        </w:rPr>
      </w:pPr>
      <w:r w:rsidRPr="00497513">
        <w:rPr>
          <w:rFonts w:asciiTheme="majorHAnsi" w:hAnsiTheme="majorHAnsi" w:cs="Tahoma"/>
          <w:b/>
          <w:color w:val="000000" w:themeColor="text1"/>
        </w:rPr>
        <w:t>OŚWIADCZENIA DOTYCZĄCE WYKONAWCY:</w:t>
      </w:r>
    </w:p>
    <w:p w:rsidR="0045576C" w:rsidRPr="00B324CA" w:rsidRDefault="0045576C" w:rsidP="00784218">
      <w:pPr>
        <w:spacing w:after="0" w:line="240" w:lineRule="auto"/>
        <w:jc w:val="both"/>
        <w:rPr>
          <w:rFonts w:asciiTheme="majorHAnsi" w:hAnsiTheme="majorHAnsi" w:cs="Tahoma"/>
          <w:color w:val="FF0000"/>
        </w:rPr>
      </w:pPr>
      <w:r w:rsidRPr="00004A63">
        <w:rPr>
          <w:rFonts w:asciiTheme="majorHAnsi" w:hAnsiTheme="majorHAnsi" w:cs="Tahoma"/>
          <w:color w:val="000000" w:themeColor="text1"/>
        </w:rPr>
        <w:t xml:space="preserve">Oświadczam, że nie podlegam wykluczeniu z postępowania na podstawie opisanych okoliczności </w:t>
      </w:r>
      <w:r w:rsidRPr="00FD0484">
        <w:rPr>
          <w:rFonts w:asciiTheme="majorHAnsi" w:hAnsiTheme="majorHAnsi" w:cs="Tahoma"/>
          <w:color w:val="000000" w:themeColor="text1"/>
        </w:rPr>
        <w:t xml:space="preserve">w części </w:t>
      </w:r>
      <w:r w:rsidR="009F6BD9" w:rsidRPr="00FD0484">
        <w:rPr>
          <w:rFonts w:asciiTheme="majorHAnsi" w:hAnsiTheme="majorHAnsi" w:cs="Tahoma"/>
          <w:color w:val="000000" w:themeColor="text1"/>
        </w:rPr>
        <w:t>III ust. 3</w:t>
      </w:r>
      <w:r w:rsidRPr="00FD0484">
        <w:rPr>
          <w:rFonts w:asciiTheme="majorHAnsi" w:hAnsiTheme="majorHAnsi" w:cs="Tahoma"/>
          <w:color w:val="000000" w:themeColor="text1"/>
        </w:rPr>
        <w:t xml:space="preserve"> </w:t>
      </w:r>
      <w:r w:rsidR="00C411E7" w:rsidRPr="00FD0484">
        <w:rPr>
          <w:rFonts w:asciiTheme="majorHAnsi" w:hAnsiTheme="majorHAnsi" w:cs="Tahoma"/>
          <w:color w:val="000000" w:themeColor="text1"/>
        </w:rPr>
        <w:t>Z</w:t>
      </w:r>
      <w:r w:rsidRPr="00FD0484">
        <w:rPr>
          <w:rFonts w:asciiTheme="majorHAnsi" w:hAnsiTheme="majorHAnsi" w:cs="Tahoma"/>
          <w:color w:val="000000" w:themeColor="text1"/>
        </w:rPr>
        <w:t>aproszenia.</w:t>
      </w:r>
    </w:p>
    <w:p w:rsidR="0045576C" w:rsidRPr="00FD0484" w:rsidRDefault="0045576C" w:rsidP="00784218">
      <w:pPr>
        <w:spacing w:after="0" w:line="240" w:lineRule="auto"/>
        <w:jc w:val="both"/>
        <w:rPr>
          <w:rFonts w:asciiTheme="majorHAnsi" w:hAnsiTheme="majorHAnsi" w:cs="Tahoma"/>
          <w:color w:val="000000" w:themeColor="text1"/>
        </w:rPr>
      </w:pPr>
    </w:p>
    <w:p w:rsidR="00CF35F9" w:rsidRDefault="00CF35F9" w:rsidP="00C01F96">
      <w:pPr>
        <w:spacing w:after="0" w:line="240" w:lineRule="auto"/>
        <w:jc w:val="right"/>
        <w:rPr>
          <w:rFonts w:asciiTheme="majorHAnsi" w:hAnsiTheme="majorHAnsi" w:cs="Tahoma"/>
          <w:color w:val="000000" w:themeColor="text1"/>
        </w:rPr>
      </w:pPr>
    </w:p>
    <w:p w:rsidR="0045576C" w:rsidRPr="00497513" w:rsidRDefault="0045576C" w:rsidP="00C01F96">
      <w:pPr>
        <w:spacing w:after="0" w:line="240" w:lineRule="auto"/>
        <w:jc w:val="right"/>
        <w:rPr>
          <w:rFonts w:asciiTheme="majorHAnsi" w:hAnsiTheme="majorHAnsi" w:cs="Tahoma"/>
          <w:i/>
          <w:color w:val="000000" w:themeColor="text1"/>
        </w:rPr>
      </w:pPr>
      <w:r w:rsidRPr="00497513">
        <w:rPr>
          <w:rFonts w:asciiTheme="majorHAnsi" w:hAnsiTheme="majorHAnsi" w:cs="Tahoma"/>
          <w:color w:val="000000" w:themeColor="text1"/>
        </w:rPr>
        <w:tab/>
      </w:r>
    </w:p>
    <w:p w:rsidR="00C01F96" w:rsidRPr="00497513" w:rsidRDefault="00C01F96" w:rsidP="00C01F96">
      <w:pPr>
        <w:spacing w:after="0"/>
        <w:ind w:right="5528"/>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ind w:right="5528" w:firstLine="709"/>
        <w:rPr>
          <w:rFonts w:asciiTheme="majorHAnsi" w:hAnsiTheme="majorHAnsi" w:cs="Tahoma"/>
          <w:color w:val="000000" w:themeColor="text1"/>
        </w:rPr>
      </w:pPr>
      <w:r w:rsidRPr="00497513">
        <w:rPr>
          <w:rFonts w:asciiTheme="majorHAnsi" w:hAnsiTheme="majorHAnsi" w:cs="Tahoma"/>
          <w:color w:val="000000" w:themeColor="text1"/>
        </w:rPr>
        <w:t>Miejscowość, data</w:t>
      </w:r>
    </w:p>
    <w:p w:rsidR="00C01F96" w:rsidRPr="00497513" w:rsidRDefault="00CF35F9" w:rsidP="00CF35F9">
      <w:pPr>
        <w:spacing w:after="0" w:line="240" w:lineRule="auto"/>
        <w:ind w:left="4254"/>
        <w:jc w:val="center"/>
        <w:rPr>
          <w:rFonts w:asciiTheme="majorHAnsi" w:hAnsiTheme="majorHAnsi" w:cs="Tahoma"/>
          <w:color w:val="000000" w:themeColor="text1"/>
        </w:rPr>
      </w:pPr>
      <w:r>
        <w:rPr>
          <w:rFonts w:asciiTheme="majorHAnsi" w:hAnsiTheme="majorHAnsi" w:cs="Tahoma"/>
          <w:color w:val="000000" w:themeColor="text1"/>
        </w:rPr>
        <w:t xml:space="preserve">          ……….</w:t>
      </w:r>
      <w:r w:rsidR="00C01F96" w:rsidRPr="00497513">
        <w:rPr>
          <w:rFonts w:asciiTheme="majorHAnsi" w:hAnsiTheme="majorHAnsi" w:cs="Tahoma"/>
          <w:color w:val="000000" w:themeColor="text1"/>
        </w:rPr>
        <w:t>…………………………………………………………………</w:t>
      </w:r>
    </w:p>
    <w:p w:rsidR="00C01F96" w:rsidRPr="00497513" w:rsidRDefault="00C01F96" w:rsidP="00C01F96">
      <w:pPr>
        <w:autoSpaceDE w:val="0"/>
        <w:autoSpaceDN w:val="0"/>
        <w:adjustRightInd w:val="0"/>
        <w:spacing w:line="240" w:lineRule="auto"/>
        <w:ind w:left="5040"/>
        <w:rPr>
          <w:rFonts w:asciiTheme="majorHAnsi" w:hAnsiTheme="majorHAnsi"/>
          <w:i/>
        </w:rPr>
      </w:pPr>
      <w:r w:rsidRPr="00497513">
        <w:rPr>
          <w:rFonts w:asciiTheme="majorHAnsi" w:hAnsiTheme="majorHAnsi"/>
          <w:i/>
        </w:rPr>
        <w:t>(piecz</w:t>
      </w:r>
      <w:r w:rsidRPr="00497513">
        <w:rPr>
          <w:rFonts w:asciiTheme="majorHAnsi" w:eastAsia="TimesNewRoman" w:hAnsiTheme="majorHAnsi" w:cs="TimesNewRoman"/>
          <w:i/>
        </w:rPr>
        <w:t>ą</w:t>
      </w:r>
      <w:r w:rsidRPr="00497513">
        <w:rPr>
          <w:rFonts w:asciiTheme="majorHAnsi" w:hAnsiTheme="majorHAnsi"/>
          <w:i/>
        </w:rPr>
        <w:t>tka i podpis osoby/osób uprawnionej/</w:t>
      </w:r>
      <w:proofErr w:type="spellStart"/>
      <w:r w:rsidRPr="00497513">
        <w:rPr>
          <w:rFonts w:asciiTheme="majorHAnsi" w:hAnsiTheme="majorHAnsi"/>
          <w:i/>
        </w:rPr>
        <w:t>ych</w:t>
      </w:r>
      <w:proofErr w:type="spellEnd"/>
      <w:r w:rsidRPr="00497513">
        <w:rPr>
          <w:rFonts w:asciiTheme="majorHAnsi" w:hAnsiTheme="majorHAnsi"/>
          <w:i/>
        </w:rPr>
        <w:t xml:space="preserve"> upowa</w:t>
      </w:r>
      <w:r w:rsidRPr="00497513">
        <w:rPr>
          <w:rFonts w:asciiTheme="majorHAnsi" w:eastAsia="TimesNewRoman" w:hAnsiTheme="majorHAnsi" w:cs="TimesNewRoman"/>
          <w:i/>
        </w:rPr>
        <w:t>ż</w:t>
      </w:r>
      <w:r w:rsidRPr="00497513">
        <w:rPr>
          <w:rFonts w:asciiTheme="majorHAnsi" w:hAnsiTheme="majorHAnsi"/>
          <w:i/>
        </w:rPr>
        <w:t>nionej przez Wykonawc</w:t>
      </w:r>
      <w:r w:rsidRPr="00497513">
        <w:rPr>
          <w:rFonts w:asciiTheme="majorHAnsi" w:eastAsia="TimesNewRoman" w:hAnsiTheme="majorHAnsi" w:cs="TimesNewRoman"/>
          <w:i/>
        </w:rPr>
        <w:t>ę</w:t>
      </w:r>
      <w:r w:rsidRPr="00497513">
        <w:rPr>
          <w:rFonts w:asciiTheme="majorHAnsi" w:hAnsiTheme="majorHAnsi"/>
          <w:i/>
        </w:rPr>
        <w:t>)</w:t>
      </w:r>
    </w:p>
    <w:p w:rsidR="00AA754F" w:rsidRDefault="00AA754F"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2A0547" w:rsidRDefault="002A0547" w:rsidP="00784218">
      <w:pPr>
        <w:tabs>
          <w:tab w:val="left" w:pos="284"/>
        </w:tabs>
        <w:spacing w:after="0" w:line="240" w:lineRule="auto"/>
        <w:jc w:val="both"/>
        <w:rPr>
          <w:rFonts w:asciiTheme="majorHAnsi" w:hAnsiTheme="majorHAnsi"/>
          <w:color w:val="FF0000"/>
        </w:rPr>
      </w:pPr>
    </w:p>
    <w:p w:rsidR="002A0547" w:rsidRDefault="002A0547" w:rsidP="00784218">
      <w:pPr>
        <w:tabs>
          <w:tab w:val="left" w:pos="284"/>
        </w:tabs>
        <w:spacing w:after="0" w:line="240" w:lineRule="auto"/>
        <w:jc w:val="both"/>
        <w:rPr>
          <w:rFonts w:asciiTheme="majorHAnsi" w:hAnsiTheme="majorHAnsi"/>
          <w:color w:val="FF0000"/>
        </w:rPr>
      </w:pPr>
    </w:p>
    <w:p w:rsidR="002A0547" w:rsidRDefault="002A0547"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DA12F5" w:rsidRDefault="00DA12F5" w:rsidP="00784218">
      <w:pPr>
        <w:tabs>
          <w:tab w:val="left" w:pos="284"/>
        </w:tabs>
        <w:spacing w:after="0" w:line="240" w:lineRule="auto"/>
        <w:jc w:val="both"/>
        <w:rPr>
          <w:rFonts w:asciiTheme="majorHAnsi" w:hAnsiTheme="majorHAnsi"/>
          <w:color w:val="FF0000"/>
        </w:rPr>
      </w:pPr>
    </w:p>
    <w:p w:rsidR="00693F7D" w:rsidRDefault="00693F7D" w:rsidP="00784218">
      <w:pPr>
        <w:tabs>
          <w:tab w:val="left" w:pos="284"/>
        </w:tabs>
        <w:spacing w:after="0" w:line="240" w:lineRule="auto"/>
        <w:jc w:val="both"/>
        <w:rPr>
          <w:rFonts w:asciiTheme="majorHAnsi" w:hAnsiTheme="majorHAnsi"/>
          <w:color w:val="FF0000"/>
        </w:rPr>
      </w:pPr>
    </w:p>
    <w:p w:rsidR="00693F7D" w:rsidRPr="00704BED" w:rsidRDefault="00693F7D" w:rsidP="00693F7D">
      <w:pPr>
        <w:spacing w:after="0" w:line="240" w:lineRule="auto"/>
        <w:rPr>
          <w:rFonts w:asciiTheme="majorHAnsi" w:hAnsiTheme="majorHAnsi"/>
          <w:color w:val="000000" w:themeColor="text1"/>
        </w:rPr>
      </w:pPr>
      <w:r w:rsidRPr="00704BED">
        <w:rPr>
          <w:rFonts w:asciiTheme="majorHAnsi" w:hAnsiTheme="majorHAnsi" w:cs="Tahoma"/>
          <w:b/>
          <w:color w:val="000000" w:themeColor="text1"/>
        </w:rPr>
        <w:lastRenderedPageBreak/>
        <w:t xml:space="preserve">Załącznik nr 5 </w:t>
      </w:r>
    </w:p>
    <w:p w:rsidR="00693F7D" w:rsidRPr="00704BED" w:rsidRDefault="00693F7D" w:rsidP="00693F7D">
      <w:pPr>
        <w:spacing w:after="0" w:line="240" w:lineRule="auto"/>
        <w:ind w:left="5246" w:firstLine="708"/>
        <w:rPr>
          <w:rFonts w:asciiTheme="majorHAnsi" w:hAnsiTheme="majorHAnsi" w:cs="Tahoma"/>
          <w:b/>
          <w:color w:val="000000" w:themeColor="text1"/>
        </w:rPr>
      </w:pPr>
    </w:p>
    <w:p w:rsidR="00693F7D" w:rsidRDefault="00693F7D" w:rsidP="00693F7D">
      <w:pPr>
        <w:spacing w:after="0" w:line="240" w:lineRule="auto"/>
        <w:ind w:left="5246" w:firstLine="708"/>
        <w:rPr>
          <w:rFonts w:asciiTheme="majorHAnsi" w:hAnsiTheme="majorHAnsi" w:cs="Tahoma"/>
          <w:b/>
          <w:color w:val="000000" w:themeColor="text1"/>
        </w:rPr>
      </w:pPr>
    </w:p>
    <w:p w:rsidR="002A0547" w:rsidRPr="00704BED" w:rsidRDefault="002A0547" w:rsidP="00693F7D">
      <w:pPr>
        <w:spacing w:after="0" w:line="240" w:lineRule="auto"/>
        <w:ind w:left="5246" w:firstLine="708"/>
        <w:rPr>
          <w:rFonts w:asciiTheme="majorHAnsi" w:hAnsiTheme="majorHAnsi" w:cs="Tahoma"/>
          <w:b/>
          <w:color w:val="000000" w:themeColor="text1"/>
        </w:rPr>
      </w:pPr>
    </w:p>
    <w:p w:rsidR="00693F7D" w:rsidRPr="00704BED" w:rsidRDefault="00693F7D" w:rsidP="00693F7D">
      <w:pPr>
        <w:spacing w:after="0" w:line="240" w:lineRule="auto"/>
        <w:ind w:left="5529"/>
        <w:jc w:val="center"/>
        <w:rPr>
          <w:rFonts w:asciiTheme="majorHAnsi" w:hAnsiTheme="majorHAnsi" w:cs="Tahoma"/>
          <w:b/>
          <w:color w:val="000000" w:themeColor="text1"/>
        </w:rPr>
      </w:pPr>
      <w:r w:rsidRPr="00704BED">
        <w:rPr>
          <w:rFonts w:asciiTheme="majorHAnsi" w:hAnsiTheme="majorHAnsi" w:cs="Tahoma"/>
          <w:b/>
          <w:color w:val="000000" w:themeColor="text1"/>
        </w:rPr>
        <w:t xml:space="preserve">Zamawiający: </w:t>
      </w:r>
    </w:p>
    <w:p w:rsidR="00693F7D" w:rsidRPr="00704BED" w:rsidRDefault="00693F7D" w:rsidP="00693F7D">
      <w:pPr>
        <w:spacing w:after="0" w:line="240" w:lineRule="auto"/>
        <w:ind w:left="5529"/>
        <w:jc w:val="center"/>
        <w:rPr>
          <w:rFonts w:asciiTheme="majorHAnsi" w:hAnsiTheme="majorHAnsi"/>
          <w:b/>
          <w:color w:val="000000" w:themeColor="text1"/>
        </w:rPr>
      </w:pPr>
      <w:r w:rsidRPr="00704BED">
        <w:rPr>
          <w:rFonts w:asciiTheme="majorHAnsi" w:hAnsiTheme="majorHAnsi"/>
          <w:b/>
          <w:color w:val="000000" w:themeColor="text1"/>
        </w:rPr>
        <w:t xml:space="preserve">Zakład Doskonalenia Zawodowego </w:t>
      </w:r>
      <w:r w:rsidRPr="00704BED">
        <w:rPr>
          <w:rFonts w:asciiTheme="majorHAnsi" w:hAnsiTheme="majorHAnsi"/>
          <w:b/>
          <w:color w:val="000000" w:themeColor="text1"/>
        </w:rPr>
        <w:br/>
        <w:t xml:space="preserve">w Kielcach </w:t>
      </w:r>
      <w:r w:rsidRPr="00704BED">
        <w:rPr>
          <w:rFonts w:asciiTheme="majorHAnsi" w:hAnsiTheme="majorHAnsi"/>
          <w:b/>
          <w:color w:val="000000" w:themeColor="text1"/>
        </w:rPr>
        <w:br/>
      </w:r>
      <w:r w:rsidRPr="00704BED">
        <w:rPr>
          <w:rFonts w:asciiTheme="majorHAnsi" w:hAnsiTheme="majorHAnsi"/>
          <w:color w:val="000000" w:themeColor="text1"/>
        </w:rPr>
        <w:t>ul. Paderewskiego 55, 25-950 Kielce</w:t>
      </w:r>
    </w:p>
    <w:p w:rsidR="00693F7D" w:rsidRPr="00704BED" w:rsidRDefault="00693F7D" w:rsidP="00693F7D">
      <w:pPr>
        <w:spacing w:after="0" w:line="240" w:lineRule="auto"/>
        <w:rPr>
          <w:rFonts w:asciiTheme="majorHAnsi" w:hAnsiTheme="majorHAnsi" w:cs="Tahoma"/>
          <w:b/>
          <w:color w:val="000000" w:themeColor="text1"/>
        </w:rPr>
      </w:pPr>
      <w:r w:rsidRPr="00704BED">
        <w:rPr>
          <w:rFonts w:asciiTheme="majorHAnsi" w:hAnsiTheme="majorHAnsi" w:cs="Tahoma"/>
          <w:b/>
          <w:color w:val="000000" w:themeColor="text1"/>
        </w:rPr>
        <w:t xml:space="preserve">                 Wykonawca:</w:t>
      </w:r>
    </w:p>
    <w:p w:rsidR="00693F7D" w:rsidRPr="00704BED" w:rsidRDefault="00693F7D" w:rsidP="00693F7D">
      <w:pPr>
        <w:spacing w:after="0" w:line="240" w:lineRule="auto"/>
        <w:rPr>
          <w:rFonts w:asciiTheme="majorHAnsi" w:hAnsiTheme="majorHAnsi" w:cs="Tahoma"/>
          <w:b/>
          <w:color w:val="000000" w:themeColor="text1"/>
        </w:rPr>
      </w:pPr>
    </w:p>
    <w:p w:rsidR="00693F7D" w:rsidRPr="00704BED" w:rsidRDefault="00693F7D" w:rsidP="00693F7D">
      <w:pPr>
        <w:spacing w:after="0" w:line="240" w:lineRule="auto"/>
        <w:rPr>
          <w:rFonts w:asciiTheme="majorHAnsi" w:hAnsiTheme="majorHAnsi" w:cs="Tahoma"/>
          <w:b/>
          <w:color w:val="000000" w:themeColor="text1"/>
        </w:rPr>
      </w:pPr>
    </w:p>
    <w:p w:rsidR="00693F7D" w:rsidRPr="00704BED" w:rsidRDefault="00693F7D" w:rsidP="00693F7D">
      <w:pPr>
        <w:spacing w:after="0" w:line="240" w:lineRule="auto"/>
        <w:ind w:right="5954"/>
        <w:rPr>
          <w:rFonts w:asciiTheme="majorHAnsi" w:hAnsiTheme="majorHAnsi" w:cs="Tahoma"/>
          <w:b/>
          <w:color w:val="000000" w:themeColor="text1"/>
        </w:rPr>
      </w:pPr>
    </w:p>
    <w:p w:rsidR="00693F7D" w:rsidRPr="00704BED" w:rsidRDefault="00693F7D" w:rsidP="00693F7D">
      <w:pPr>
        <w:spacing w:after="0" w:line="240" w:lineRule="auto"/>
        <w:ind w:right="5954"/>
        <w:rPr>
          <w:rFonts w:asciiTheme="majorHAnsi" w:hAnsiTheme="majorHAnsi" w:cs="Tahoma"/>
          <w:b/>
          <w:color w:val="000000" w:themeColor="text1"/>
        </w:rPr>
      </w:pPr>
    </w:p>
    <w:p w:rsidR="00693F7D" w:rsidRPr="00704BED" w:rsidRDefault="00693F7D" w:rsidP="00693F7D">
      <w:pPr>
        <w:spacing w:after="0" w:line="240" w:lineRule="auto"/>
        <w:ind w:right="5954"/>
        <w:rPr>
          <w:rFonts w:asciiTheme="majorHAnsi" w:hAnsiTheme="majorHAnsi" w:cs="Tahoma"/>
          <w:color w:val="000000" w:themeColor="text1"/>
        </w:rPr>
      </w:pPr>
      <w:r w:rsidRPr="00704BED">
        <w:rPr>
          <w:rFonts w:asciiTheme="majorHAnsi" w:hAnsiTheme="majorHAnsi" w:cs="Tahoma"/>
          <w:color w:val="000000" w:themeColor="text1"/>
        </w:rPr>
        <w:t>………………………………………………..…………</w:t>
      </w:r>
    </w:p>
    <w:p w:rsidR="00693F7D" w:rsidRPr="00704BED" w:rsidRDefault="00693F7D" w:rsidP="00693F7D">
      <w:pPr>
        <w:spacing w:after="0" w:line="240" w:lineRule="auto"/>
        <w:ind w:right="5953"/>
        <w:rPr>
          <w:rFonts w:asciiTheme="majorHAnsi" w:hAnsiTheme="majorHAnsi" w:cs="Tahoma"/>
          <w:i/>
          <w:color w:val="000000" w:themeColor="text1"/>
        </w:rPr>
      </w:pPr>
      <w:r w:rsidRPr="00704BED">
        <w:rPr>
          <w:rFonts w:asciiTheme="majorHAnsi" w:hAnsiTheme="majorHAnsi" w:cs="Tahoma"/>
          <w:i/>
          <w:color w:val="000000" w:themeColor="text1"/>
        </w:rPr>
        <w:t>(pełna nazwa/firma, adres, w zależności od podmiotu: NIP/PESEL, KRS/</w:t>
      </w:r>
      <w:proofErr w:type="spellStart"/>
      <w:r w:rsidRPr="00704BED">
        <w:rPr>
          <w:rFonts w:asciiTheme="majorHAnsi" w:hAnsiTheme="majorHAnsi" w:cs="Tahoma"/>
          <w:i/>
          <w:color w:val="000000" w:themeColor="text1"/>
        </w:rPr>
        <w:t>CEiDG</w:t>
      </w:r>
      <w:proofErr w:type="spellEnd"/>
      <w:r w:rsidRPr="00704BED">
        <w:rPr>
          <w:rFonts w:asciiTheme="majorHAnsi" w:hAnsiTheme="majorHAnsi" w:cs="Tahoma"/>
          <w:i/>
          <w:color w:val="000000" w:themeColor="text1"/>
        </w:rPr>
        <w:t>)</w:t>
      </w:r>
    </w:p>
    <w:p w:rsidR="00693F7D" w:rsidRDefault="00693F7D" w:rsidP="00693F7D">
      <w:pPr>
        <w:spacing w:after="0" w:line="240" w:lineRule="auto"/>
        <w:jc w:val="center"/>
        <w:rPr>
          <w:rFonts w:asciiTheme="majorHAnsi" w:hAnsiTheme="majorHAnsi" w:cs="Tahoma"/>
          <w:b/>
          <w:color w:val="000000" w:themeColor="text1"/>
          <w:u w:val="single"/>
        </w:rPr>
      </w:pPr>
    </w:p>
    <w:p w:rsidR="002A0547" w:rsidRDefault="002A0547" w:rsidP="00693F7D">
      <w:pPr>
        <w:spacing w:after="0" w:line="240" w:lineRule="auto"/>
        <w:jc w:val="center"/>
        <w:rPr>
          <w:rFonts w:asciiTheme="majorHAnsi" w:hAnsiTheme="majorHAnsi" w:cs="Tahoma"/>
          <w:b/>
          <w:color w:val="000000" w:themeColor="text1"/>
          <w:u w:val="single"/>
        </w:rPr>
      </w:pPr>
    </w:p>
    <w:p w:rsidR="00693F7D" w:rsidRPr="00704BED" w:rsidRDefault="00693F7D" w:rsidP="00693F7D">
      <w:pPr>
        <w:spacing w:after="0" w:line="240" w:lineRule="auto"/>
        <w:jc w:val="center"/>
        <w:rPr>
          <w:rFonts w:asciiTheme="majorHAnsi" w:hAnsiTheme="majorHAnsi" w:cs="Tahoma"/>
          <w:b/>
          <w:color w:val="000000" w:themeColor="text1"/>
          <w:u w:val="single"/>
        </w:rPr>
      </w:pPr>
    </w:p>
    <w:p w:rsidR="00693F7D" w:rsidRPr="00704BED" w:rsidRDefault="00693F7D" w:rsidP="00693F7D">
      <w:pPr>
        <w:spacing w:after="0" w:line="240" w:lineRule="auto"/>
        <w:jc w:val="center"/>
        <w:rPr>
          <w:rFonts w:asciiTheme="majorHAnsi" w:hAnsiTheme="majorHAnsi" w:cs="Tahoma"/>
          <w:b/>
          <w:color w:val="000000" w:themeColor="text1"/>
          <w:u w:val="single"/>
        </w:rPr>
      </w:pPr>
      <w:r w:rsidRPr="00704BED">
        <w:rPr>
          <w:rFonts w:asciiTheme="majorHAnsi" w:hAnsiTheme="majorHAnsi" w:cs="Tahoma"/>
          <w:b/>
          <w:color w:val="000000" w:themeColor="text1"/>
          <w:u w:val="single"/>
        </w:rPr>
        <w:t xml:space="preserve">Oświadczenie Wykonawcy </w:t>
      </w:r>
    </w:p>
    <w:p w:rsidR="00693F7D" w:rsidRDefault="00693F7D" w:rsidP="00693F7D">
      <w:pPr>
        <w:spacing w:after="0" w:line="240" w:lineRule="auto"/>
        <w:jc w:val="center"/>
        <w:rPr>
          <w:rFonts w:asciiTheme="majorHAnsi" w:hAnsiTheme="majorHAnsi" w:cs="Tahoma"/>
          <w:b/>
          <w:color w:val="000000" w:themeColor="text1"/>
          <w:u w:val="single"/>
        </w:rPr>
      </w:pPr>
      <w:r w:rsidRPr="00704BED">
        <w:rPr>
          <w:rFonts w:asciiTheme="majorHAnsi" w:hAnsiTheme="majorHAnsi" w:cs="Tahoma"/>
          <w:b/>
          <w:color w:val="000000" w:themeColor="text1"/>
          <w:u w:val="single"/>
        </w:rPr>
        <w:t>O BRAKU POWIĄZAŃ OSOBOWYCH I KAPITAŁOWYCH</w:t>
      </w:r>
    </w:p>
    <w:p w:rsidR="00693F7D" w:rsidRPr="00704BED" w:rsidRDefault="00693F7D" w:rsidP="00693F7D">
      <w:pPr>
        <w:spacing w:after="0" w:line="240" w:lineRule="auto"/>
        <w:jc w:val="center"/>
        <w:rPr>
          <w:rFonts w:asciiTheme="majorHAnsi" w:hAnsiTheme="majorHAnsi" w:cs="Tahoma"/>
          <w:b/>
          <w:color w:val="000000" w:themeColor="text1"/>
          <w:u w:val="single"/>
        </w:rPr>
      </w:pPr>
    </w:p>
    <w:p w:rsidR="00693F7D" w:rsidRPr="00704BED" w:rsidRDefault="00693F7D" w:rsidP="00693F7D">
      <w:pPr>
        <w:spacing w:after="0" w:line="240" w:lineRule="auto"/>
        <w:jc w:val="center"/>
        <w:rPr>
          <w:rFonts w:asciiTheme="majorHAnsi" w:hAnsiTheme="majorHAnsi"/>
          <w:b/>
          <w:color w:val="FF0000"/>
          <w:u w:val="single"/>
        </w:rPr>
      </w:pPr>
    </w:p>
    <w:p w:rsidR="00693F7D" w:rsidRPr="00D81CA1" w:rsidRDefault="00693F7D" w:rsidP="00693F7D">
      <w:pPr>
        <w:jc w:val="both"/>
        <w:rPr>
          <w:rFonts w:asciiTheme="majorHAnsi" w:hAnsiTheme="majorHAnsi"/>
          <w:color w:val="000000" w:themeColor="text1"/>
        </w:rPr>
      </w:pPr>
      <w:r w:rsidRPr="00D81CA1">
        <w:rPr>
          <w:rFonts w:asciiTheme="majorHAnsi" w:hAnsiTheme="majorHAnsi"/>
          <w:color w:val="000000" w:themeColor="text1"/>
        </w:rPr>
        <w:t>Oświadczam, iż ubiegając się o udzielenie zamówienia pn. U</w:t>
      </w:r>
      <w:r w:rsidRPr="00D81CA1">
        <w:rPr>
          <w:rFonts w:asciiTheme="majorHAnsi" w:hAnsiTheme="majorHAnsi" w:cs="Times New Roman"/>
          <w:color w:val="000000" w:themeColor="text1"/>
        </w:rPr>
        <w:t xml:space="preserve">sługa przeprowadzenia zajęć wyrównujących szanse edukacyjne dla uczniów zagrożonych niepowodzeniami edukacyjnymi </w:t>
      </w:r>
      <w:r w:rsidRPr="00D81CA1">
        <w:rPr>
          <w:rFonts w:asciiTheme="majorHAnsi" w:hAnsiTheme="majorHAnsi" w:cs="Times New Roman"/>
          <w:color w:val="000000" w:themeColor="text1"/>
        </w:rPr>
        <w:br/>
        <w:t>w zakresie kompetencji matematycznych oraz kompetencji z języka angielskiego – wychowanków przebywających w pieczy zastępczej w ramach projektu „SPOŁECZEŃSTWO BEZ BARIER - USŁUGI SPOŁECZNE DLA POWIATU SANDOMIERSKIEGO”</w:t>
      </w:r>
      <w:r w:rsidRPr="00D81CA1">
        <w:rPr>
          <w:rFonts w:asciiTheme="majorHAnsi" w:hAnsiTheme="majorHAnsi"/>
          <w:color w:val="000000" w:themeColor="text1"/>
        </w:rPr>
        <w:t xml:space="preserve"> (</w:t>
      </w:r>
      <w:r w:rsidRPr="00840300">
        <w:rPr>
          <w:rFonts w:asciiTheme="majorHAnsi" w:hAnsiTheme="majorHAnsi"/>
          <w:color w:val="000000" w:themeColor="text1"/>
        </w:rPr>
        <w:t xml:space="preserve">nr sprawy: </w:t>
      </w:r>
      <w:r w:rsidR="0082744E" w:rsidRPr="00DD3CAD">
        <w:rPr>
          <w:rFonts w:asciiTheme="majorHAnsi" w:hAnsiTheme="majorHAnsi"/>
          <w:b/>
          <w:color w:val="000000" w:themeColor="text1"/>
        </w:rPr>
        <w:t>83</w:t>
      </w:r>
      <w:r w:rsidRPr="00DD3CAD">
        <w:rPr>
          <w:rFonts w:asciiTheme="majorHAnsi" w:hAnsiTheme="majorHAnsi"/>
          <w:b/>
          <w:color w:val="000000" w:themeColor="text1"/>
        </w:rPr>
        <w:t>/ZK/2021/SBB</w:t>
      </w:r>
      <w:r w:rsidRPr="00840300">
        <w:rPr>
          <w:rFonts w:asciiTheme="majorHAnsi" w:hAnsiTheme="majorHAnsi"/>
          <w:color w:val="000000" w:themeColor="text1"/>
        </w:rPr>
        <w:t xml:space="preserve">), </w:t>
      </w:r>
      <w:r w:rsidRPr="00D81CA1">
        <w:rPr>
          <w:rFonts w:asciiTheme="majorHAnsi" w:hAnsiTheme="majorHAnsi"/>
          <w:color w:val="000000" w:themeColor="text1"/>
        </w:rPr>
        <w:t>nie jesteśmy powiązani z Zamawiającym – Za</w:t>
      </w:r>
      <w:r>
        <w:rPr>
          <w:rFonts w:asciiTheme="majorHAnsi" w:hAnsiTheme="majorHAnsi"/>
          <w:color w:val="000000" w:themeColor="text1"/>
        </w:rPr>
        <w:t xml:space="preserve">kładem Doskonalenia Zawodowego </w:t>
      </w:r>
      <w:r w:rsidRPr="00D81CA1">
        <w:rPr>
          <w:rFonts w:asciiTheme="majorHAnsi" w:hAnsiTheme="majorHAnsi"/>
          <w:color w:val="000000" w:themeColor="text1"/>
        </w:rPr>
        <w:t>z siedzibą w Kielcach osobowo lub kapitałowo w rozumieniu zapisów Wytycznych w zakresie kwalifikowania wydatków w ramach Europejskiego Funduszu Rozwoju Regionalnego, Europejskiego Funduszu Społecznego oraz Funduszu Spójności na lata 2014-2020.</w:t>
      </w:r>
    </w:p>
    <w:p w:rsidR="00693F7D" w:rsidRPr="00D81CA1" w:rsidRDefault="00693F7D" w:rsidP="00693F7D">
      <w:pPr>
        <w:spacing w:after="60" w:line="240" w:lineRule="auto"/>
        <w:jc w:val="both"/>
        <w:rPr>
          <w:rFonts w:asciiTheme="majorHAnsi" w:hAnsiTheme="majorHAnsi"/>
          <w:color w:val="000000" w:themeColor="text1"/>
        </w:rPr>
      </w:pPr>
      <w:r w:rsidRPr="00D81CA1">
        <w:rPr>
          <w:rFonts w:asciiTheme="majorHAnsi" w:hAnsiTheme="majorHAnsi"/>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693F7D" w:rsidRPr="00D81CA1" w:rsidRDefault="00693F7D" w:rsidP="00693F7D">
      <w:pPr>
        <w:numPr>
          <w:ilvl w:val="0"/>
          <w:numId w:val="16"/>
        </w:numPr>
        <w:suppressAutoHyphens w:val="0"/>
        <w:spacing w:after="60" w:line="240" w:lineRule="auto"/>
        <w:jc w:val="both"/>
        <w:rPr>
          <w:rFonts w:asciiTheme="majorHAnsi" w:hAnsiTheme="majorHAnsi"/>
          <w:color w:val="000000" w:themeColor="text1"/>
        </w:rPr>
      </w:pPr>
      <w:r w:rsidRPr="00D81CA1">
        <w:rPr>
          <w:rFonts w:asciiTheme="majorHAnsi" w:hAnsiTheme="majorHAnsi"/>
          <w:color w:val="000000" w:themeColor="text1"/>
        </w:rPr>
        <w:t xml:space="preserve">uczestniczeniu w </w:t>
      </w:r>
      <w:proofErr w:type="gramStart"/>
      <w:r w:rsidRPr="00D81CA1">
        <w:rPr>
          <w:rFonts w:asciiTheme="majorHAnsi" w:hAnsiTheme="majorHAnsi"/>
          <w:color w:val="000000" w:themeColor="text1"/>
        </w:rPr>
        <w:t>spółce jako</w:t>
      </w:r>
      <w:proofErr w:type="gramEnd"/>
      <w:r w:rsidRPr="00D81CA1">
        <w:rPr>
          <w:rFonts w:asciiTheme="majorHAnsi" w:hAnsiTheme="majorHAnsi"/>
          <w:color w:val="000000" w:themeColor="text1"/>
        </w:rPr>
        <w:t xml:space="preserve"> wspólnik spółki cywilnej lub spółki osobowej;</w:t>
      </w:r>
    </w:p>
    <w:p w:rsidR="00693F7D" w:rsidRPr="00D81CA1" w:rsidRDefault="00693F7D" w:rsidP="00693F7D">
      <w:pPr>
        <w:numPr>
          <w:ilvl w:val="0"/>
          <w:numId w:val="16"/>
        </w:numPr>
        <w:suppressAutoHyphens w:val="0"/>
        <w:spacing w:after="60" w:line="240" w:lineRule="auto"/>
        <w:jc w:val="both"/>
        <w:rPr>
          <w:rFonts w:asciiTheme="majorHAnsi" w:hAnsiTheme="majorHAnsi"/>
          <w:color w:val="000000" w:themeColor="text1"/>
        </w:rPr>
      </w:pPr>
      <w:proofErr w:type="gramStart"/>
      <w:r w:rsidRPr="00D81CA1">
        <w:rPr>
          <w:rFonts w:asciiTheme="majorHAnsi" w:hAnsiTheme="majorHAnsi"/>
          <w:color w:val="000000" w:themeColor="text1"/>
        </w:rPr>
        <w:t>posiadaniu co</w:t>
      </w:r>
      <w:proofErr w:type="gramEnd"/>
      <w:r w:rsidRPr="00D81CA1">
        <w:rPr>
          <w:rFonts w:asciiTheme="majorHAnsi" w:hAnsiTheme="majorHAnsi"/>
          <w:color w:val="000000" w:themeColor="text1"/>
        </w:rPr>
        <w:t xml:space="preserve"> najmniej 10 % udziałów lub akcji;</w:t>
      </w:r>
    </w:p>
    <w:p w:rsidR="00693F7D" w:rsidRPr="00D81CA1" w:rsidRDefault="00693F7D" w:rsidP="00693F7D">
      <w:pPr>
        <w:numPr>
          <w:ilvl w:val="0"/>
          <w:numId w:val="16"/>
        </w:numPr>
        <w:suppressAutoHyphens w:val="0"/>
        <w:spacing w:after="60" w:line="240" w:lineRule="auto"/>
        <w:jc w:val="both"/>
        <w:rPr>
          <w:rFonts w:asciiTheme="majorHAnsi" w:hAnsiTheme="majorHAnsi"/>
          <w:color w:val="000000" w:themeColor="text1"/>
        </w:rPr>
      </w:pPr>
      <w:proofErr w:type="gramStart"/>
      <w:r w:rsidRPr="00D81CA1">
        <w:rPr>
          <w:rFonts w:asciiTheme="majorHAnsi" w:hAnsiTheme="majorHAnsi"/>
          <w:color w:val="000000" w:themeColor="text1"/>
        </w:rPr>
        <w:t>pełnieniu</w:t>
      </w:r>
      <w:proofErr w:type="gramEnd"/>
      <w:r w:rsidRPr="00D81CA1">
        <w:rPr>
          <w:rFonts w:asciiTheme="majorHAnsi" w:hAnsiTheme="majorHAnsi"/>
          <w:color w:val="000000" w:themeColor="text1"/>
        </w:rPr>
        <w:t xml:space="preserve"> funkcji członka organu nadzorczego lub zarządzającego, prokurenta, pełnomocnika;</w:t>
      </w:r>
    </w:p>
    <w:p w:rsidR="00693F7D" w:rsidRPr="00D81CA1" w:rsidRDefault="00693F7D" w:rsidP="00693F7D">
      <w:pPr>
        <w:numPr>
          <w:ilvl w:val="0"/>
          <w:numId w:val="16"/>
        </w:numPr>
        <w:suppressAutoHyphens w:val="0"/>
        <w:spacing w:after="60" w:line="240" w:lineRule="auto"/>
        <w:ind w:left="357" w:hanging="357"/>
        <w:jc w:val="both"/>
        <w:rPr>
          <w:rFonts w:asciiTheme="majorHAnsi" w:hAnsiTheme="majorHAnsi"/>
          <w:color w:val="000000" w:themeColor="text1"/>
        </w:rPr>
      </w:pPr>
      <w:proofErr w:type="gramStart"/>
      <w:r w:rsidRPr="00D81CA1">
        <w:rPr>
          <w:rFonts w:asciiTheme="majorHAnsi" w:hAnsiTheme="majorHAnsi"/>
          <w:color w:val="000000" w:themeColor="text1"/>
        </w:rPr>
        <w:t>pozostawaniu</w:t>
      </w:r>
      <w:proofErr w:type="gramEnd"/>
      <w:r w:rsidRPr="00D81CA1">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bCs/>
          <w:color w:val="000000" w:themeColor="text1"/>
        </w:rPr>
        <w:t xml:space="preserve">Prezes Zarządu </w:t>
      </w:r>
      <w:r w:rsidRPr="00D81CA1">
        <w:rPr>
          <w:rFonts w:ascii="Cambria" w:hAnsi="Cambria"/>
          <w:bCs/>
          <w:color w:val="000000" w:themeColor="text1"/>
        </w:rPr>
        <w:tab/>
        <w:t>-</w:t>
      </w:r>
      <w:r w:rsidRPr="00D81CA1">
        <w:rPr>
          <w:rFonts w:ascii="Cambria" w:hAnsi="Cambria"/>
          <w:bCs/>
          <w:color w:val="000000" w:themeColor="text1"/>
        </w:rPr>
        <w:tab/>
        <w:t>Jerzy Wątroba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bCs/>
          <w:color w:val="000000" w:themeColor="text1"/>
        </w:rPr>
        <w:t xml:space="preserve">Wiceprezes Zarządu </w:t>
      </w:r>
      <w:r w:rsidRPr="00D81CA1">
        <w:rPr>
          <w:rFonts w:ascii="Cambria" w:hAnsi="Cambria"/>
          <w:bCs/>
          <w:color w:val="000000" w:themeColor="text1"/>
        </w:rPr>
        <w:tab/>
        <w:t>-</w:t>
      </w:r>
      <w:r w:rsidRPr="00D81CA1">
        <w:rPr>
          <w:rFonts w:ascii="Cambria" w:hAnsi="Cambria"/>
          <w:bCs/>
          <w:color w:val="000000" w:themeColor="text1"/>
        </w:rPr>
        <w:tab/>
        <w:t>Dariusz Wątroba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bCs/>
          <w:color w:val="000000" w:themeColor="text1"/>
        </w:rPr>
        <w:t xml:space="preserve">Członek Zarządu </w:t>
      </w:r>
      <w:r w:rsidRPr="00D81CA1">
        <w:rPr>
          <w:rFonts w:ascii="Cambria" w:hAnsi="Cambria"/>
          <w:bCs/>
          <w:color w:val="000000" w:themeColor="text1"/>
        </w:rPr>
        <w:tab/>
        <w:t>-</w:t>
      </w:r>
      <w:r w:rsidRPr="00D81CA1">
        <w:rPr>
          <w:rFonts w:ascii="Cambria" w:hAnsi="Cambria"/>
          <w:bCs/>
          <w:color w:val="000000" w:themeColor="text1"/>
        </w:rPr>
        <w:tab/>
        <w:t>Beata Gębska - Wójcik</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 xml:space="preserve">Maria Lech </w:t>
      </w:r>
      <w:r>
        <w:rPr>
          <w:rFonts w:ascii="Cambria" w:hAnsi="Cambria"/>
          <w:color w:val="000000" w:themeColor="text1"/>
        </w:rPr>
        <w:t>–</w:t>
      </w:r>
      <w:r w:rsidRPr="00D81CA1">
        <w:rPr>
          <w:rFonts w:ascii="Cambria" w:hAnsi="Cambria"/>
          <w:color w:val="000000" w:themeColor="text1"/>
        </w:rPr>
        <w:t xml:space="preserve"> Bielecka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Pr>
          <w:rFonts w:ascii="Cambria" w:hAnsi="Cambria"/>
          <w:color w:val="000000" w:themeColor="text1"/>
        </w:rPr>
        <w:t xml:space="preserve">Pracownik </w:t>
      </w:r>
      <w:r>
        <w:rPr>
          <w:rFonts w:ascii="Cambria" w:hAnsi="Cambria"/>
          <w:color w:val="000000" w:themeColor="text1"/>
        </w:rPr>
        <w:tab/>
      </w:r>
      <w:r>
        <w:rPr>
          <w:rFonts w:ascii="Cambria" w:hAnsi="Cambria"/>
          <w:color w:val="000000" w:themeColor="text1"/>
        </w:rPr>
        <w:tab/>
        <w:t>-</w:t>
      </w:r>
      <w:r>
        <w:rPr>
          <w:rFonts w:ascii="Cambria" w:hAnsi="Cambria"/>
          <w:color w:val="000000" w:themeColor="text1"/>
        </w:rPr>
        <w:tab/>
        <w:t>Dorota Sarzyńska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Arkadiusz Kasperczyk</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Jolanta Madej</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lastRenderedPageBreak/>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Agnieszka Sobczyk</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r>
      <w:r w:rsidRPr="00D81CA1">
        <w:rPr>
          <w:rFonts w:ascii="Cambria" w:hAnsi="Cambria"/>
          <w:bCs/>
          <w:color w:val="000000" w:themeColor="text1"/>
        </w:rPr>
        <w:t>Katarzyna Kaczmarek - Wolska</w:t>
      </w:r>
    </w:p>
    <w:p w:rsidR="00693F7D" w:rsidRPr="00704BED" w:rsidRDefault="00693F7D" w:rsidP="00693F7D">
      <w:pPr>
        <w:suppressAutoHyphens w:val="0"/>
        <w:spacing w:after="0" w:line="240" w:lineRule="auto"/>
        <w:contextualSpacing/>
        <w:jc w:val="both"/>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r w:rsidRPr="00704BED">
        <w:rPr>
          <w:rFonts w:asciiTheme="majorHAnsi" w:hAnsiTheme="majorHAnsi"/>
          <w:color w:val="000000" w:themeColor="text1"/>
        </w:rPr>
        <w:t>…………………………………………………………………</w:t>
      </w:r>
      <w:r w:rsidRPr="00704BED">
        <w:rPr>
          <w:rFonts w:asciiTheme="majorHAnsi" w:hAnsiTheme="majorHAnsi"/>
          <w:color w:val="000000" w:themeColor="text1"/>
        </w:rPr>
        <w:br/>
        <w:t>podpisy osób upoważnionych do składania</w:t>
      </w:r>
    </w:p>
    <w:p w:rsidR="00693F7D" w:rsidRPr="00704BED" w:rsidRDefault="00693F7D" w:rsidP="00693F7D">
      <w:pPr>
        <w:spacing w:after="0" w:line="240" w:lineRule="auto"/>
        <w:ind w:left="5245"/>
        <w:jc w:val="center"/>
        <w:rPr>
          <w:rFonts w:asciiTheme="majorHAnsi" w:hAnsiTheme="majorHAnsi"/>
        </w:rPr>
      </w:pPr>
      <w:proofErr w:type="gramStart"/>
      <w:r w:rsidRPr="00704BED">
        <w:rPr>
          <w:rFonts w:asciiTheme="majorHAnsi" w:hAnsiTheme="majorHAnsi"/>
        </w:rPr>
        <w:t>oświadczeń</w:t>
      </w:r>
      <w:proofErr w:type="gramEnd"/>
      <w:r w:rsidRPr="00704BED">
        <w:rPr>
          <w:rFonts w:asciiTheme="majorHAnsi" w:hAnsiTheme="majorHAnsi"/>
        </w:rPr>
        <w:t xml:space="preserve"> woli w imieniu Oferenta</w:t>
      </w:r>
    </w:p>
    <w:p w:rsidR="00693F7D" w:rsidRDefault="00693F7D" w:rsidP="00693F7D">
      <w:pPr>
        <w:spacing w:after="0" w:line="240" w:lineRule="auto"/>
        <w:rPr>
          <w:rFonts w:asciiTheme="majorHAnsi" w:hAnsiTheme="majorHAnsi"/>
          <w:b/>
          <w:u w:val="single"/>
        </w:rPr>
      </w:pPr>
    </w:p>
    <w:p w:rsidR="00693F7D" w:rsidRDefault="00693F7D" w:rsidP="00784218">
      <w:pPr>
        <w:tabs>
          <w:tab w:val="left" w:pos="284"/>
        </w:tabs>
        <w:spacing w:after="0" w:line="240" w:lineRule="auto"/>
        <w:jc w:val="both"/>
        <w:rPr>
          <w:rFonts w:asciiTheme="majorHAnsi" w:hAnsiTheme="majorHAnsi"/>
          <w:color w:val="FF0000"/>
        </w:rPr>
      </w:pPr>
    </w:p>
    <w:p w:rsidR="00DA12F5" w:rsidRDefault="00DA12F5"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693F7D" w:rsidRDefault="00693F7D" w:rsidP="00693F7D">
      <w:pPr>
        <w:spacing w:after="0" w:line="240" w:lineRule="auto"/>
        <w:rPr>
          <w:rFonts w:asciiTheme="majorHAnsi" w:hAnsiTheme="majorHAnsi" w:cs="Tahoma"/>
          <w:b/>
          <w:color w:val="000000" w:themeColor="text1"/>
          <w:sz w:val="20"/>
          <w:szCs w:val="20"/>
          <w:u w:val="single"/>
        </w:rPr>
      </w:pPr>
    </w:p>
    <w:p w:rsidR="00693F7D" w:rsidRPr="0043119F" w:rsidRDefault="00693F7D" w:rsidP="00693F7D">
      <w:pPr>
        <w:spacing w:after="0" w:line="240" w:lineRule="auto"/>
        <w:rPr>
          <w:rFonts w:asciiTheme="majorHAnsi" w:hAnsiTheme="majorHAnsi"/>
          <w:color w:val="000000" w:themeColor="text1"/>
          <w:sz w:val="20"/>
          <w:szCs w:val="20"/>
          <w:u w:val="single"/>
        </w:rPr>
      </w:pPr>
      <w:r w:rsidRPr="0043119F">
        <w:rPr>
          <w:rFonts w:asciiTheme="majorHAnsi" w:hAnsiTheme="majorHAnsi" w:cs="Tahoma"/>
          <w:b/>
          <w:color w:val="000000" w:themeColor="text1"/>
          <w:sz w:val="20"/>
          <w:szCs w:val="20"/>
          <w:u w:val="single"/>
        </w:rPr>
        <w:lastRenderedPageBreak/>
        <w:t>Załącznik nr 6</w:t>
      </w:r>
    </w:p>
    <w:p w:rsidR="00693F7D" w:rsidRPr="0043119F" w:rsidRDefault="00693F7D" w:rsidP="00693F7D">
      <w:pPr>
        <w:spacing w:after="0" w:line="240" w:lineRule="auto"/>
        <w:ind w:left="5246" w:firstLine="708"/>
        <w:rPr>
          <w:rFonts w:asciiTheme="majorHAnsi" w:hAnsiTheme="majorHAnsi" w:cs="Tahoma"/>
          <w:b/>
          <w:color w:val="000000" w:themeColor="text1"/>
          <w:sz w:val="20"/>
          <w:szCs w:val="20"/>
        </w:rPr>
      </w:pPr>
    </w:p>
    <w:p w:rsidR="00693F7D" w:rsidRPr="0043119F" w:rsidRDefault="00693F7D" w:rsidP="00693F7D">
      <w:pPr>
        <w:spacing w:after="0" w:line="240" w:lineRule="auto"/>
        <w:ind w:left="5529"/>
        <w:jc w:val="center"/>
        <w:rPr>
          <w:rFonts w:asciiTheme="majorHAnsi" w:hAnsiTheme="majorHAnsi" w:cs="Tahoma"/>
          <w:b/>
          <w:color w:val="000000" w:themeColor="text1"/>
          <w:sz w:val="20"/>
          <w:szCs w:val="20"/>
        </w:rPr>
      </w:pPr>
      <w:r w:rsidRPr="0043119F">
        <w:rPr>
          <w:rFonts w:asciiTheme="majorHAnsi" w:hAnsiTheme="majorHAnsi" w:cs="Tahoma"/>
          <w:b/>
          <w:color w:val="000000" w:themeColor="text1"/>
          <w:sz w:val="20"/>
          <w:szCs w:val="20"/>
        </w:rPr>
        <w:t xml:space="preserve">Zamawiający: </w:t>
      </w:r>
    </w:p>
    <w:p w:rsidR="00693F7D" w:rsidRDefault="00693F7D" w:rsidP="00693F7D">
      <w:pPr>
        <w:spacing w:after="0" w:line="240" w:lineRule="auto"/>
        <w:ind w:left="5529"/>
        <w:jc w:val="center"/>
        <w:rPr>
          <w:rFonts w:asciiTheme="majorHAnsi" w:hAnsiTheme="majorHAnsi"/>
          <w:b/>
          <w:color w:val="000000" w:themeColor="text1"/>
          <w:sz w:val="20"/>
          <w:szCs w:val="20"/>
        </w:rPr>
      </w:pPr>
      <w:r w:rsidRPr="0043119F">
        <w:rPr>
          <w:rFonts w:asciiTheme="majorHAnsi" w:hAnsiTheme="majorHAnsi"/>
          <w:b/>
          <w:color w:val="000000" w:themeColor="text1"/>
          <w:sz w:val="20"/>
          <w:szCs w:val="20"/>
        </w:rPr>
        <w:t xml:space="preserve">Zakład Doskonalenia Zawodowego </w:t>
      </w:r>
    </w:p>
    <w:p w:rsidR="00693F7D" w:rsidRPr="0043119F" w:rsidRDefault="00693F7D" w:rsidP="00693F7D">
      <w:pPr>
        <w:spacing w:after="0" w:line="240" w:lineRule="auto"/>
        <w:ind w:left="5529"/>
        <w:jc w:val="center"/>
        <w:rPr>
          <w:rFonts w:asciiTheme="majorHAnsi" w:hAnsiTheme="majorHAnsi"/>
          <w:b/>
          <w:color w:val="000000" w:themeColor="text1"/>
          <w:sz w:val="20"/>
          <w:szCs w:val="20"/>
        </w:rPr>
      </w:pPr>
      <w:proofErr w:type="gramStart"/>
      <w:r w:rsidRPr="0043119F">
        <w:rPr>
          <w:rFonts w:asciiTheme="majorHAnsi" w:hAnsiTheme="majorHAnsi"/>
          <w:b/>
          <w:color w:val="000000" w:themeColor="text1"/>
          <w:sz w:val="20"/>
          <w:szCs w:val="20"/>
        </w:rPr>
        <w:t>w</w:t>
      </w:r>
      <w:proofErr w:type="gramEnd"/>
      <w:r w:rsidRPr="0043119F">
        <w:rPr>
          <w:rFonts w:asciiTheme="majorHAnsi" w:hAnsiTheme="majorHAnsi"/>
          <w:b/>
          <w:color w:val="000000" w:themeColor="text1"/>
          <w:sz w:val="20"/>
          <w:szCs w:val="20"/>
        </w:rPr>
        <w:t xml:space="preserve"> Kielcach </w:t>
      </w:r>
      <w:r w:rsidRPr="0043119F">
        <w:rPr>
          <w:rFonts w:asciiTheme="majorHAnsi" w:hAnsiTheme="majorHAnsi"/>
          <w:b/>
          <w:color w:val="000000" w:themeColor="text1"/>
          <w:sz w:val="20"/>
          <w:szCs w:val="20"/>
        </w:rPr>
        <w:br/>
      </w:r>
      <w:r w:rsidRPr="0043119F">
        <w:rPr>
          <w:rFonts w:asciiTheme="majorHAnsi" w:hAnsiTheme="majorHAnsi"/>
          <w:color w:val="000000" w:themeColor="text1"/>
          <w:sz w:val="20"/>
          <w:szCs w:val="20"/>
        </w:rPr>
        <w:t>ul. Paderewskiego 55, 25-950 Kielce</w:t>
      </w:r>
    </w:p>
    <w:p w:rsidR="00693F7D" w:rsidRPr="0043119F" w:rsidRDefault="00693F7D" w:rsidP="00693F7D">
      <w:pPr>
        <w:spacing w:after="0" w:line="240" w:lineRule="auto"/>
        <w:rPr>
          <w:rFonts w:asciiTheme="majorHAnsi" w:hAnsiTheme="majorHAnsi" w:cs="Tahoma"/>
          <w:b/>
          <w:color w:val="000000" w:themeColor="text1"/>
          <w:sz w:val="20"/>
          <w:szCs w:val="20"/>
        </w:rPr>
      </w:pPr>
      <w:r w:rsidRPr="0043119F">
        <w:rPr>
          <w:rFonts w:asciiTheme="majorHAnsi" w:hAnsiTheme="majorHAnsi" w:cs="Tahoma"/>
          <w:b/>
          <w:color w:val="000000" w:themeColor="text1"/>
          <w:sz w:val="20"/>
          <w:szCs w:val="20"/>
        </w:rPr>
        <w:t xml:space="preserve">                 Wykonawca:</w:t>
      </w:r>
    </w:p>
    <w:p w:rsidR="00693F7D" w:rsidRPr="0043119F" w:rsidRDefault="00693F7D" w:rsidP="00693F7D">
      <w:pPr>
        <w:spacing w:after="0" w:line="240" w:lineRule="auto"/>
        <w:rPr>
          <w:rFonts w:asciiTheme="majorHAnsi" w:hAnsiTheme="majorHAnsi" w:cs="Tahoma"/>
          <w:b/>
          <w:color w:val="000000" w:themeColor="text1"/>
          <w:sz w:val="20"/>
          <w:szCs w:val="20"/>
        </w:rPr>
      </w:pPr>
    </w:p>
    <w:p w:rsidR="00693F7D" w:rsidRPr="0043119F" w:rsidRDefault="00693F7D" w:rsidP="00693F7D">
      <w:pPr>
        <w:spacing w:after="0" w:line="240" w:lineRule="auto"/>
        <w:rPr>
          <w:rFonts w:asciiTheme="majorHAnsi" w:hAnsiTheme="majorHAnsi" w:cs="Tahoma"/>
          <w:b/>
          <w:color w:val="000000" w:themeColor="text1"/>
          <w:sz w:val="20"/>
          <w:szCs w:val="20"/>
        </w:rPr>
      </w:pPr>
    </w:p>
    <w:p w:rsidR="00693F7D" w:rsidRPr="0043119F" w:rsidRDefault="00693F7D" w:rsidP="00693F7D">
      <w:pPr>
        <w:spacing w:after="0" w:line="240" w:lineRule="auto"/>
        <w:ind w:right="5954"/>
        <w:rPr>
          <w:rFonts w:asciiTheme="majorHAnsi" w:hAnsiTheme="majorHAnsi" w:cs="Tahoma"/>
          <w:b/>
          <w:color w:val="000000" w:themeColor="text1"/>
          <w:sz w:val="20"/>
          <w:szCs w:val="20"/>
        </w:rPr>
      </w:pPr>
    </w:p>
    <w:p w:rsidR="00693F7D" w:rsidRPr="0043119F" w:rsidRDefault="00693F7D" w:rsidP="00693F7D">
      <w:pPr>
        <w:spacing w:after="0" w:line="240" w:lineRule="auto"/>
        <w:ind w:right="5954"/>
        <w:rPr>
          <w:rFonts w:asciiTheme="majorHAnsi" w:hAnsiTheme="majorHAnsi" w:cs="Tahoma"/>
          <w:color w:val="000000" w:themeColor="text1"/>
          <w:sz w:val="20"/>
          <w:szCs w:val="20"/>
        </w:rPr>
      </w:pPr>
      <w:r w:rsidRPr="0043119F">
        <w:rPr>
          <w:rFonts w:asciiTheme="majorHAnsi" w:hAnsiTheme="majorHAnsi" w:cs="Tahoma"/>
          <w:color w:val="000000" w:themeColor="text1"/>
          <w:sz w:val="20"/>
          <w:szCs w:val="20"/>
        </w:rPr>
        <w:t>………………………………………………..…………</w:t>
      </w:r>
    </w:p>
    <w:p w:rsidR="00693F7D" w:rsidRPr="0043119F" w:rsidRDefault="00693F7D" w:rsidP="00693F7D">
      <w:pPr>
        <w:spacing w:after="0" w:line="240" w:lineRule="auto"/>
        <w:ind w:right="5953"/>
        <w:rPr>
          <w:rFonts w:asciiTheme="majorHAnsi" w:hAnsiTheme="majorHAnsi" w:cs="Tahoma"/>
          <w:i/>
          <w:color w:val="000000" w:themeColor="text1"/>
          <w:sz w:val="20"/>
          <w:szCs w:val="20"/>
        </w:rPr>
      </w:pPr>
      <w:r w:rsidRPr="0043119F">
        <w:rPr>
          <w:rFonts w:asciiTheme="majorHAnsi" w:hAnsiTheme="majorHAnsi" w:cs="Tahoma"/>
          <w:i/>
          <w:color w:val="000000" w:themeColor="text1"/>
          <w:sz w:val="20"/>
          <w:szCs w:val="20"/>
        </w:rPr>
        <w:t>(pełna nazwa/firma, adres, w zależności od podmiotu: NIP/PESEL, KRS/</w:t>
      </w:r>
      <w:proofErr w:type="spellStart"/>
      <w:r w:rsidRPr="0043119F">
        <w:rPr>
          <w:rFonts w:asciiTheme="majorHAnsi" w:hAnsiTheme="majorHAnsi" w:cs="Tahoma"/>
          <w:i/>
          <w:color w:val="000000" w:themeColor="text1"/>
          <w:sz w:val="20"/>
          <w:szCs w:val="20"/>
        </w:rPr>
        <w:t>CEiDG</w:t>
      </w:r>
      <w:proofErr w:type="spellEnd"/>
      <w:r w:rsidRPr="0043119F">
        <w:rPr>
          <w:rFonts w:asciiTheme="majorHAnsi" w:hAnsiTheme="majorHAnsi" w:cs="Tahoma"/>
          <w:i/>
          <w:color w:val="000000" w:themeColor="text1"/>
          <w:sz w:val="20"/>
          <w:szCs w:val="20"/>
        </w:rPr>
        <w:t>)</w:t>
      </w:r>
    </w:p>
    <w:p w:rsidR="00693F7D" w:rsidRPr="0043119F" w:rsidRDefault="00693F7D" w:rsidP="00693F7D">
      <w:pPr>
        <w:spacing w:after="0" w:line="240" w:lineRule="auto"/>
        <w:rPr>
          <w:rFonts w:asciiTheme="majorHAnsi" w:eastAsia="Times New Roman" w:hAnsiTheme="majorHAnsi" w:cs="Arial"/>
          <w:b/>
          <w:color w:val="000000" w:themeColor="text1"/>
          <w:sz w:val="20"/>
          <w:szCs w:val="20"/>
        </w:rPr>
      </w:pPr>
    </w:p>
    <w:p w:rsidR="00693F7D" w:rsidRPr="0043119F" w:rsidRDefault="00693F7D" w:rsidP="00693F7D">
      <w:pPr>
        <w:spacing w:after="0" w:line="240" w:lineRule="auto"/>
        <w:rPr>
          <w:rFonts w:asciiTheme="majorHAnsi" w:eastAsia="Times New Roman" w:hAnsiTheme="majorHAnsi" w:cs="Arial"/>
          <w:b/>
          <w:color w:val="000000" w:themeColor="text1"/>
          <w:sz w:val="20"/>
          <w:szCs w:val="20"/>
        </w:rPr>
      </w:pPr>
    </w:p>
    <w:p w:rsidR="00693F7D" w:rsidRPr="0043119F" w:rsidRDefault="00693F7D" w:rsidP="00693F7D">
      <w:pPr>
        <w:spacing w:after="0" w:line="240" w:lineRule="auto"/>
        <w:jc w:val="center"/>
        <w:rPr>
          <w:rFonts w:asciiTheme="majorHAnsi" w:eastAsia="Times New Roman" w:hAnsiTheme="majorHAnsi" w:cs="Arial"/>
          <w:b/>
          <w:color w:val="000000" w:themeColor="text1"/>
          <w:sz w:val="20"/>
          <w:szCs w:val="20"/>
        </w:rPr>
      </w:pPr>
      <w:r w:rsidRPr="0043119F">
        <w:rPr>
          <w:rFonts w:asciiTheme="majorHAnsi" w:eastAsia="Times New Roman" w:hAnsiTheme="majorHAnsi" w:cs="Arial"/>
          <w:b/>
          <w:color w:val="000000" w:themeColor="text1"/>
          <w:sz w:val="20"/>
          <w:szCs w:val="20"/>
        </w:rPr>
        <w:t>WYKAZ OSÓB</w:t>
      </w:r>
    </w:p>
    <w:p w:rsidR="00693F7D" w:rsidRPr="0043119F" w:rsidRDefault="00693F7D" w:rsidP="00693F7D">
      <w:pPr>
        <w:spacing w:after="0" w:line="240" w:lineRule="auto"/>
        <w:jc w:val="center"/>
        <w:rPr>
          <w:rFonts w:asciiTheme="majorHAnsi" w:eastAsia="Times New Roman" w:hAnsiTheme="majorHAnsi" w:cs="Arial"/>
          <w:b/>
          <w:color w:val="000000" w:themeColor="text1"/>
          <w:sz w:val="20"/>
          <w:szCs w:val="20"/>
        </w:rPr>
      </w:pPr>
      <w:r w:rsidRPr="0043119F">
        <w:rPr>
          <w:rFonts w:asciiTheme="majorHAnsi" w:eastAsia="Times New Roman" w:hAnsiTheme="majorHAnsi" w:cs="Arial"/>
          <w:b/>
          <w:color w:val="000000" w:themeColor="text1"/>
          <w:sz w:val="20"/>
          <w:szCs w:val="20"/>
        </w:rPr>
        <w:t xml:space="preserve">Wykaz osób, które będą uczestniczyć w wykonywaniu zamówienia, w szczególności odpowiedzialnych </w:t>
      </w:r>
      <w:r>
        <w:rPr>
          <w:rFonts w:asciiTheme="majorHAnsi" w:eastAsia="Times New Roman" w:hAnsiTheme="majorHAnsi" w:cs="Arial"/>
          <w:b/>
          <w:color w:val="000000" w:themeColor="text1"/>
          <w:sz w:val="20"/>
          <w:szCs w:val="20"/>
        </w:rPr>
        <w:br/>
      </w:r>
      <w:r w:rsidRPr="0043119F">
        <w:rPr>
          <w:rFonts w:asciiTheme="majorHAnsi" w:eastAsia="Times New Roman" w:hAnsiTheme="majorHAnsi" w:cs="Arial"/>
          <w:b/>
          <w:color w:val="000000" w:themeColor="text1"/>
          <w:sz w:val="20"/>
          <w:szCs w:val="20"/>
        </w:rPr>
        <w:t>za świadczenie, wraz z informacjami na temat ich kwalifikacji zawodowych i doświadczenia:</w:t>
      </w:r>
    </w:p>
    <w:p w:rsidR="00693F7D" w:rsidRPr="00B324CA" w:rsidRDefault="00693F7D" w:rsidP="00693F7D">
      <w:pPr>
        <w:spacing w:after="0" w:line="240" w:lineRule="auto"/>
        <w:jc w:val="both"/>
        <w:rPr>
          <w:rFonts w:asciiTheme="majorHAnsi" w:eastAsia="Times New Roman" w:hAnsiTheme="majorHAnsi" w:cs="Arial"/>
          <w:color w:val="FF0000"/>
          <w:sz w:val="20"/>
          <w:szCs w:val="20"/>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5"/>
        <w:gridCol w:w="1984"/>
        <w:gridCol w:w="1843"/>
        <w:gridCol w:w="4332"/>
        <w:gridCol w:w="1418"/>
      </w:tblGrid>
      <w:tr w:rsidR="00693F7D" w:rsidRPr="00B324CA" w:rsidTr="009E7DC0">
        <w:trPr>
          <w:trHeight w:val="703"/>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b/>
                <w:color w:val="000000" w:themeColor="text1"/>
                <w:sz w:val="20"/>
                <w:szCs w:val="20"/>
              </w:rPr>
            </w:pPr>
            <w:r w:rsidRPr="00810398">
              <w:rPr>
                <w:rFonts w:asciiTheme="majorHAnsi" w:hAnsiTheme="majorHAnsi" w:cs="Arial"/>
                <w:b/>
                <w:color w:val="000000" w:themeColor="text1"/>
                <w:sz w:val="20"/>
                <w:szCs w:val="20"/>
              </w:rPr>
              <w:t>Nr. Zadania</w:t>
            </w:r>
          </w:p>
        </w:tc>
        <w:tc>
          <w:tcPr>
            <w:tcW w:w="1984" w:type="dxa"/>
            <w:vAlign w:val="center"/>
          </w:tcPr>
          <w:p w:rsidR="00693F7D" w:rsidRPr="00810398" w:rsidRDefault="00693F7D" w:rsidP="009E7DC0">
            <w:pPr>
              <w:snapToGrid w:val="0"/>
              <w:spacing w:after="0" w:line="240" w:lineRule="auto"/>
              <w:jc w:val="center"/>
              <w:rPr>
                <w:rFonts w:asciiTheme="majorHAnsi" w:hAnsiTheme="majorHAnsi" w:cs="Arial"/>
                <w:b/>
                <w:bCs/>
                <w:color w:val="000000" w:themeColor="text1"/>
                <w:sz w:val="20"/>
                <w:szCs w:val="20"/>
              </w:rPr>
            </w:pPr>
            <w:r w:rsidRPr="00810398">
              <w:rPr>
                <w:rFonts w:asciiTheme="majorHAnsi" w:hAnsiTheme="majorHAnsi" w:cs="Arial"/>
                <w:b/>
                <w:bCs/>
                <w:color w:val="000000" w:themeColor="text1"/>
                <w:sz w:val="20"/>
                <w:szCs w:val="20"/>
              </w:rPr>
              <w:t>Nazwa zajęć</w:t>
            </w:r>
          </w:p>
        </w:tc>
        <w:tc>
          <w:tcPr>
            <w:tcW w:w="1843" w:type="dxa"/>
            <w:vAlign w:val="center"/>
          </w:tcPr>
          <w:p w:rsidR="00693F7D" w:rsidRPr="00810398" w:rsidRDefault="00693F7D" w:rsidP="009E7DC0">
            <w:pPr>
              <w:snapToGrid w:val="0"/>
              <w:spacing w:after="0" w:line="240" w:lineRule="auto"/>
              <w:jc w:val="center"/>
              <w:rPr>
                <w:rFonts w:asciiTheme="majorHAnsi" w:hAnsiTheme="majorHAnsi" w:cs="Arial"/>
                <w:b/>
                <w:bCs/>
                <w:color w:val="000000" w:themeColor="text1"/>
                <w:sz w:val="20"/>
                <w:szCs w:val="20"/>
              </w:rPr>
            </w:pPr>
            <w:r w:rsidRPr="00810398">
              <w:rPr>
                <w:rFonts w:asciiTheme="majorHAnsi" w:hAnsiTheme="majorHAnsi" w:cs="Arial"/>
                <w:b/>
                <w:bCs/>
                <w:color w:val="000000" w:themeColor="text1"/>
                <w:sz w:val="20"/>
                <w:szCs w:val="20"/>
              </w:rPr>
              <w:t>Imię i nazwisko nauczyciela / trenera</w:t>
            </w:r>
          </w:p>
        </w:tc>
        <w:tc>
          <w:tcPr>
            <w:tcW w:w="4332" w:type="dxa"/>
            <w:tcBorders>
              <w:bottom w:val="single" w:sz="4" w:space="0" w:color="auto"/>
            </w:tcBorders>
            <w:vAlign w:val="center"/>
          </w:tcPr>
          <w:p w:rsidR="00693F7D" w:rsidRPr="00810398" w:rsidRDefault="00693F7D" w:rsidP="009E7DC0">
            <w:pPr>
              <w:snapToGrid w:val="0"/>
              <w:spacing w:after="0" w:line="240" w:lineRule="auto"/>
              <w:jc w:val="center"/>
              <w:rPr>
                <w:rFonts w:asciiTheme="majorHAnsi" w:hAnsiTheme="majorHAnsi" w:cs="Arial"/>
                <w:b/>
                <w:bCs/>
                <w:color w:val="000000" w:themeColor="text1"/>
                <w:sz w:val="20"/>
                <w:szCs w:val="20"/>
              </w:rPr>
            </w:pPr>
            <w:r w:rsidRPr="00810398">
              <w:rPr>
                <w:rFonts w:asciiTheme="majorHAnsi" w:hAnsiTheme="majorHAnsi" w:cs="Arial"/>
                <w:b/>
                <w:bCs/>
                <w:color w:val="000000" w:themeColor="text1"/>
                <w:sz w:val="20"/>
                <w:szCs w:val="20"/>
              </w:rPr>
              <w:t xml:space="preserve">Wymagania minimalne kadry dydaktycznej (opisać wykształcenie </w:t>
            </w:r>
            <w:r w:rsidRPr="00810398">
              <w:rPr>
                <w:rFonts w:asciiTheme="majorHAnsi" w:hAnsiTheme="majorHAnsi" w:cs="Arial"/>
                <w:b/>
                <w:bCs/>
                <w:color w:val="000000" w:themeColor="text1"/>
                <w:sz w:val="20"/>
                <w:szCs w:val="20"/>
              </w:rPr>
              <w:br/>
              <w:t xml:space="preserve">i doświadczenie trenera zgodnie </w:t>
            </w:r>
            <w:r w:rsidRPr="00810398">
              <w:rPr>
                <w:rFonts w:asciiTheme="majorHAnsi" w:hAnsiTheme="majorHAnsi" w:cs="Arial"/>
                <w:b/>
                <w:bCs/>
                <w:color w:val="000000" w:themeColor="text1"/>
                <w:sz w:val="20"/>
                <w:szCs w:val="20"/>
              </w:rPr>
              <w:br/>
              <w:t xml:space="preserve">z warunkiem opisanym </w:t>
            </w:r>
            <w:r w:rsidRPr="00810398">
              <w:rPr>
                <w:rFonts w:asciiTheme="majorHAnsi" w:hAnsiTheme="majorHAnsi" w:cs="Arial"/>
                <w:b/>
                <w:bCs/>
                <w:color w:val="000000" w:themeColor="text1"/>
                <w:sz w:val="20"/>
                <w:szCs w:val="20"/>
              </w:rPr>
              <w:br/>
              <w:t>w punkcie III. 2 Zaproszenia)</w:t>
            </w:r>
          </w:p>
        </w:tc>
        <w:tc>
          <w:tcPr>
            <w:tcW w:w="1418" w:type="dxa"/>
            <w:tcBorders>
              <w:top w:val="single" w:sz="4" w:space="0" w:color="auto"/>
              <w:bottom w:val="single" w:sz="4" w:space="0" w:color="auto"/>
              <w:right w:val="single" w:sz="4" w:space="0" w:color="auto"/>
            </w:tcBorders>
            <w:vAlign w:val="center"/>
          </w:tcPr>
          <w:p w:rsidR="00693F7D" w:rsidRPr="00810398" w:rsidRDefault="00693F7D" w:rsidP="009E7DC0">
            <w:pPr>
              <w:spacing w:after="0" w:line="240" w:lineRule="auto"/>
              <w:ind w:right="49"/>
              <w:jc w:val="center"/>
              <w:rPr>
                <w:rFonts w:asciiTheme="majorHAnsi" w:hAnsiTheme="majorHAnsi" w:cs="Arial"/>
                <w:b/>
                <w:color w:val="000000" w:themeColor="text1"/>
                <w:sz w:val="20"/>
                <w:szCs w:val="20"/>
              </w:rPr>
            </w:pPr>
            <w:r w:rsidRPr="00810398">
              <w:rPr>
                <w:rFonts w:asciiTheme="majorHAnsi" w:hAnsiTheme="majorHAnsi" w:cs="Arial"/>
                <w:b/>
                <w:color w:val="000000" w:themeColor="text1"/>
                <w:sz w:val="20"/>
                <w:szCs w:val="20"/>
              </w:rPr>
              <w:t>Postawa do dysponowania osobą</w:t>
            </w:r>
          </w:p>
        </w:tc>
      </w:tr>
      <w:tr w:rsidR="00693F7D" w:rsidRPr="00B324CA" w:rsidTr="009E7DC0">
        <w:trPr>
          <w:trHeight w:val="1172"/>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1</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imes New Roman"/>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tcBorders>
              <w:bottom w:val="single" w:sz="4" w:space="0" w:color="auto"/>
            </w:tcBorders>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jc w:val="both"/>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172"/>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2</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imes Roman"/>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tcBorders>
              <w:bottom w:val="single" w:sz="4" w:space="0" w:color="auto"/>
            </w:tcBorders>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3</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pStyle w:val="Akapitzlist"/>
              <w:spacing w:after="0" w:line="240" w:lineRule="auto"/>
              <w:ind w:left="0"/>
              <w:rPr>
                <w:rFonts w:asciiTheme="majorHAnsi" w:hAnsiTheme="majorHAnsi" w:cs="Times Roman"/>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lastRenderedPageBreak/>
              <w:t>4</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5</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6</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7</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8</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lastRenderedPageBreak/>
              <w:t>9</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bl>
    <w:p w:rsidR="00693F7D" w:rsidRPr="00B324CA" w:rsidRDefault="00693F7D" w:rsidP="00693F7D">
      <w:pPr>
        <w:pStyle w:val="Default"/>
        <w:rPr>
          <w:rFonts w:asciiTheme="majorHAnsi" w:hAnsiTheme="majorHAnsi" w:cs="Arial"/>
          <w:color w:val="FF0000"/>
          <w:sz w:val="20"/>
          <w:szCs w:val="20"/>
        </w:rPr>
      </w:pPr>
    </w:p>
    <w:p w:rsidR="00693F7D" w:rsidRPr="00B324CA" w:rsidRDefault="00693F7D" w:rsidP="00693F7D">
      <w:pPr>
        <w:pStyle w:val="Default"/>
        <w:rPr>
          <w:rFonts w:asciiTheme="majorHAnsi" w:hAnsiTheme="majorHAnsi" w:cs="Arial"/>
          <w:color w:val="FF0000"/>
          <w:sz w:val="20"/>
          <w:szCs w:val="20"/>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5"/>
        <w:gridCol w:w="1984"/>
        <w:gridCol w:w="1843"/>
        <w:gridCol w:w="4332"/>
        <w:gridCol w:w="1418"/>
      </w:tblGrid>
      <w:tr w:rsidR="00693F7D" w:rsidRPr="00B324CA" w:rsidTr="009E7DC0">
        <w:trPr>
          <w:trHeight w:val="703"/>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b/>
                <w:color w:val="000000" w:themeColor="text1"/>
                <w:sz w:val="20"/>
                <w:szCs w:val="20"/>
              </w:rPr>
            </w:pPr>
            <w:r w:rsidRPr="00704BED">
              <w:rPr>
                <w:rFonts w:asciiTheme="majorHAnsi" w:hAnsiTheme="majorHAnsi" w:cs="Arial"/>
                <w:b/>
                <w:color w:val="000000" w:themeColor="text1"/>
                <w:sz w:val="20"/>
                <w:szCs w:val="20"/>
              </w:rPr>
              <w:t>Nr. Zadania</w:t>
            </w:r>
          </w:p>
        </w:tc>
        <w:tc>
          <w:tcPr>
            <w:tcW w:w="1984" w:type="dxa"/>
            <w:vAlign w:val="center"/>
          </w:tcPr>
          <w:p w:rsidR="00693F7D" w:rsidRPr="00704BED" w:rsidRDefault="00693F7D" w:rsidP="009E7DC0">
            <w:pPr>
              <w:snapToGrid w:val="0"/>
              <w:spacing w:after="0" w:line="240" w:lineRule="auto"/>
              <w:jc w:val="center"/>
              <w:rPr>
                <w:rFonts w:asciiTheme="majorHAnsi" w:hAnsiTheme="majorHAnsi" w:cs="Arial"/>
                <w:b/>
                <w:bCs/>
                <w:color w:val="000000" w:themeColor="text1"/>
                <w:sz w:val="20"/>
                <w:szCs w:val="20"/>
              </w:rPr>
            </w:pPr>
            <w:r w:rsidRPr="00704BED">
              <w:rPr>
                <w:rFonts w:asciiTheme="majorHAnsi" w:hAnsiTheme="majorHAnsi" w:cs="Arial"/>
                <w:b/>
                <w:bCs/>
                <w:color w:val="000000" w:themeColor="text1"/>
                <w:sz w:val="20"/>
                <w:szCs w:val="20"/>
              </w:rPr>
              <w:t>Nazwa zajęć</w:t>
            </w:r>
          </w:p>
        </w:tc>
        <w:tc>
          <w:tcPr>
            <w:tcW w:w="1843" w:type="dxa"/>
            <w:vAlign w:val="center"/>
          </w:tcPr>
          <w:p w:rsidR="00693F7D" w:rsidRPr="00704BED" w:rsidRDefault="00693F7D" w:rsidP="009E7DC0">
            <w:pPr>
              <w:snapToGrid w:val="0"/>
              <w:spacing w:after="0" w:line="240" w:lineRule="auto"/>
              <w:jc w:val="center"/>
              <w:rPr>
                <w:rFonts w:asciiTheme="majorHAnsi" w:hAnsiTheme="majorHAnsi" w:cs="Arial"/>
                <w:b/>
                <w:bCs/>
                <w:color w:val="000000" w:themeColor="text1"/>
                <w:sz w:val="20"/>
                <w:szCs w:val="20"/>
              </w:rPr>
            </w:pPr>
            <w:r w:rsidRPr="00704BED">
              <w:rPr>
                <w:rFonts w:asciiTheme="majorHAnsi" w:hAnsiTheme="majorHAnsi" w:cs="Arial"/>
                <w:b/>
                <w:bCs/>
                <w:color w:val="000000" w:themeColor="text1"/>
                <w:sz w:val="20"/>
                <w:szCs w:val="20"/>
              </w:rPr>
              <w:t>Imię i nazwisko nauczyciela / trenera</w:t>
            </w:r>
          </w:p>
        </w:tc>
        <w:tc>
          <w:tcPr>
            <w:tcW w:w="4332" w:type="dxa"/>
            <w:tcBorders>
              <w:bottom w:val="single" w:sz="4" w:space="0" w:color="auto"/>
            </w:tcBorders>
            <w:vAlign w:val="center"/>
          </w:tcPr>
          <w:p w:rsidR="00693F7D" w:rsidRPr="00704BED" w:rsidRDefault="00693F7D" w:rsidP="009E7DC0">
            <w:pPr>
              <w:snapToGrid w:val="0"/>
              <w:spacing w:after="0" w:line="240" w:lineRule="auto"/>
              <w:jc w:val="center"/>
              <w:rPr>
                <w:rFonts w:asciiTheme="majorHAnsi" w:hAnsiTheme="majorHAnsi" w:cs="Arial"/>
                <w:b/>
                <w:bCs/>
                <w:color w:val="000000" w:themeColor="text1"/>
                <w:sz w:val="20"/>
                <w:szCs w:val="20"/>
              </w:rPr>
            </w:pPr>
            <w:r w:rsidRPr="00704BED">
              <w:rPr>
                <w:rFonts w:asciiTheme="majorHAnsi" w:hAnsiTheme="majorHAnsi" w:cs="Arial"/>
                <w:b/>
                <w:bCs/>
                <w:color w:val="000000" w:themeColor="text1"/>
                <w:sz w:val="20"/>
                <w:szCs w:val="20"/>
              </w:rPr>
              <w:t xml:space="preserve">Wymagania minimalne kadry dydaktycznej (opisać wykształcenie </w:t>
            </w:r>
            <w:r w:rsidRPr="00704BED">
              <w:rPr>
                <w:rFonts w:asciiTheme="majorHAnsi" w:hAnsiTheme="majorHAnsi" w:cs="Arial"/>
                <w:b/>
                <w:bCs/>
                <w:color w:val="000000" w:themeColor="text1"/>
                <w:sz w:val="20"/>
                <w:szCs w:val="20"/>
              </w:rPr>
              <w:br/>
              <w:t xml:space="preserve">i doświadczenie trenera zgodnie </w:t>
            </w:r>
            <w:r w:rsidRPr="00704BED">
              <w:rPr>
                <w:rFonts w:asciiTheme="majorHAnsi" w:hAnsiTheme="majorHAnsi" w:cs="Arial"/>
                <w:b/>
                <w:bCs/>
                <w:color w:val="000000" w:themeColor="text1"/>
                <w:sz w:val="20"/>
                <w:szCs w:val="20"/>
              </w:rPr>
              <w:br/>
              <w:t xml:space="preserve">z warunkiem opisanym </w:t>
            </w:r>
            <w:r w:rsidRPr="00704BED">
              <w:rPr>
                <w:rFonts w:asciiTheme="majorHAnsi" w:hAnsiTheme="majorHAnsi" w:cs="Arial"/>
                <w:b/>
                <w:bCs/>
                <w:color w:val="000000" w:themeColor="text1"/>
                <w:sz w:val="20"/>
                <w:szCs w:val="20"/>
              </w:rPr>
              <w:br/>
              <w:t xml:space="preserve">w punkcie III. </w:t>
            </w:r>
            <w:r>
              <w:rPr>
                <w:rFonts w:asciiTheme="majorHAnsi" w:hAnsiTheme="majorHAnsi" w:cs="Arial"/>
                <w:b/>
                <w:bCs/>
                <w:color w:val="000000" w:themeColor="text1"/>
                <w:sz w:val="20"/>
                <w:szCs w:val="20"/>
              </w:rPr>
              <w:t>2</w:t>
            </w:r>
            <w:r w:rsidRPr="00704BED">
              <w:rPr>
                <w:rFonts w:asciiTheme="majorHAnsi" w:hAnsiTheme="majorHAnsi" w:cs="Arial"/>
                <w:b/>
                <w:bCs/>
                <w:color w:val="000000" w:themeColor="text1"/>
                <w:sz w:val="20"/>
                <w:szCs w:val="20"/>
              </w:rPr>
              <w:t xml:space="preserve"> Zaproszenia)</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jc w:val="center"/>
              <w:rPr>
                <w:rFonts w:asciiTheme="majorHAnsi" w:hAnsiTheme="majorHAnsi" w:cs="Arial"/>
                <w:b/>
                <w:color w:val="000000" w:themeColor="text1"/>
                <w:sz w:val="20"/>
                <w:szCs w:val="20"/>
              </w:rPr>
            </w:pPr>
            <w:r w:rsidRPr="00704BED">
              <w:rPr>
                <w:rFonts w:asciiTheme="majorHAnsi" w:hAnsiTheme="majorHAnsi" w:cs="Arial"/>
                <w:b/>
                <w:color w:val="000000" w:themeColor="text1"/>
                <w:sz w:val="20"/>
                <w:szCs w:val="20"/>
              </w:rPr>
              <w:t>Postawa do dysponowania osobą</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10</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pStyle w:val="Akapitzlist"/>
              <w:spacing w:after="0" w:line="240" w:lineRule="auto"/>
              <w:ind w:left="0"/>
              <w:rPr>
                <w:rFonts w:asciiTheme="majorHAnsi" w:hAnsiTheme="majorHAnsi" w:cs="Times Roman"/>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FF0000"/>
                <w:sz w:val="20"/>
                <w:szCs w:val="20"/>
              </w:rPr>
              <w:t xml:space="preserv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11</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000000" w:themeColor="text1"/>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12</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lastRenderedPageBreak/>
              <w:t>1</w:t>
            </w:r>
            <w:r>
              <w:rPr>
                <w:rFonts w:asciiTheme="majorHAnsi" w:hAnsiTheme="majorHAnsi" w:cs="Arial"/>
                <w:color w:val="000000" w:themeColor="text1"/>
                <w:sz w:val="20"/>
                <w:szCs w:val="20"/>
              </w:rPr>
              <w:t>3</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14</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15</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16</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17</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lastRenderedPageBreak/>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lastRenderedPageBreak/>
              <w:t>18</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B324CA" w:rsidRDefault="00693F7D" w:rsidP="009E7DC0">
            <w:pPr>
              <w:spacing w:after="0" w:line="240" w:lineRule="auto"/>
              <w:ind w:right="49"/>
              <w:rPr>
                <w:rFonts w:asciiTheme="majorHAnsi" w:hAnsiTheme="majorHAnsi" w:cs="Arial"/>
                <w:color w:val="FF0000"/>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bl>
    <w:p w:rsidR="00693F7D" w:rsidRPr="00B324CA" w:rsidRDefault="00693F7D" w:rsidP="00693F7D">
      <w:pPr>
        <w:pStyle w:val="Default"/>
        <w:rPr>
          <w:rFonts w:asciiTheme="majorHAnsi" w:hAnsiTheme="majorHAnsi" w:cs="Arial"/>
          <w:color w:val="FF0000"/>
          <w:sz w:val="20"/>
          <w:szCs w:val="20"/>
        </w:rPr>
      </w:pPr>
    </w:p>
    <w:p w:rsidR="00693F7D" w:rsidRPr="00B324CA" w:rsidRDefault="00693F7D" w:rsidP="00693F7D">
      <w:pPr>
        <w:pStyle w:val="Default"/>
        <w:rPr>
          <w:rFonts w:asciiTheme="majorHAnsi" w:hAnsiTheme="majorHAnsi" w:cs="Arial"/>
          <w:color w:val="FF0000"/>
          <w:sz w:val="20"/>
          <w:szCs w:val="20"/>
        </w:rPr>
      </w:pPr>
    </w:p>
    <w:p w:rsidR="00693F7D" w:rsidRPr="00704BED" w:rsidRDefault="00693F7D" w:rsidP="00693F7D">
      <w:pPr>
        <w:pStyle w:val="Default"/>
        <w:rPr>
          <w:rFonts w:asciiTheme="majorHAnsi" w:hAnsiTheme="majorHAnsi" w:cs="Arial"/>
          <w:b/>
          <w:color w:val="000000" w:themeColor="text1"/>
          <w:sz w:val="20"/>
          <w:szCs w:val="20"/>
        </w:rPr>
      </w:pPr>
      <w:r w:rsidRPr="00704BED">
        <w:rPr>
          <w:rFonts w:asciiTheme="majorHAnsi" w:hAnsiTheme="majorHAnsi" w:cs="Arial"/>
          <w:b/>
          <w:color w:val="000000" w:themeColor="text1"/>
          <w:sz w:val="20"/>
          <w:szCs w:val="20"/>
        </w:rPr>
        <w:t xml:space="preserve">* niepotrzebne skreślić </w:t>
      </w: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pStyle w:val="Default"/>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Jeżeli Wykonawca pozostaje w stosunku umowy cywilnoprawnej pozostawiamy własne.</w:t>
      </w: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spacing w:after="0" w:line="240" w:lineRule="auto"/>
        <w:ind w:left="5245"/>
        <w:jc w:val="center"/>
        <w:rPr>
          <w:rFonts w:asciiTheme="majorHAnsi" w:eastAsia="Times New Roman" w:hAnsiTheme="majorHAnsi" w:cs="Arial"/>
          <w:color w:val="000000" w:themeColor="text1"/>
          <w:sz w:val="18"/>
          <w:szCs w:val="18"/>
        </w:rPr>
      </w:pPr>
      <w:r w:rsidRPr="00704BED">
        <w:rPr>
          <w:rFonts w:asciiTheme="majorHAnsi" w:eastAsia="Times New Roman" w:hAnsiTheme="majorHAnsi" w:cs="Arial"/>
          <w:color w:val="000000" w:themeColor="text1"/>
          <w:sz w:val="18"/>
          <w:szCs w:val="18"/>
        </w:rPr>
        <w:t>…………………………………………………………………………</w:t>
      </w:r>
    </w:p>
    <w:p w:rsidR="00693F7D" w:rsidRPr="00704BED" w:rsidRDefault="00693F7D" w:rsidP="00693F7D">
      <w:pPr>
        <w:spacing w:after="0" w:line="240" w:lineRule="auto"/>
        <w:ind w:left="5245"/>
        <w:jc w:val="center"/>
        <w:rPr>
          <w:rFonts w:asciiTheme="majorHAnsi" w:eastAsia="Times New Roman" w:hAnsiTheme="majorHAnsi" w:cs="Arial"/>
          <w:color w:val="000000" w:themeColor="text1"/>
          <w:sz w:val="18"/>
          <w:szCs w:val="18"/>
        </w:rPr>
      </w:pPr>
      <w:proofErr w:type="gramStart"/>
      <w:r w:rsidRPr="00704BED">
        <w:rPr>
          <w:rFonts w:asciiTheme="majorHAnsi" w:eastAsia="Times New Roman" w:hAnsiTheme="majorHAnsi" w:cs="Arial"/>
          <w:color w:val="000000" w:themeColor="text1"/>
          <w:sz w:val="18"/>
          <w:szCs w:val="18"/>
        </w:rPr>
        <w:t>podpisy</w:t>
      </w:r>
      <w:proofErr w:type="gramEnd"/>
      <w:r w:rsidRPr="00704BED">
        <w:rPr>
          <w:rFonts w:asciiTheme="majorHAnsi" w:eastAsia="Times New Roman" w:hAnsiTheme="majorHAnsi" w:cs="Arial"/>
          <w:color w:val="000000" w:themeColor="text1"/>
          <w:sz w:val="18"/>
          <w:szCs w:val="18"/>
        </w:rPr>
        <w:t xml:space="preserve"> Wykonawcy lub osób uprawnionych</w:t>
      </w:r>
    </w:p>
    <w:p w:rsidR="00693F7D" w:rsidRDefault="00693F7D" w:rsidP="000B34E6">
      <w:pPr>
        <w:spacing w:after="0" w:line="240" w:lineRule="auto"/>
        <w:ind w:left="5245"/>
        <w:jc w:val="center"/>
        <w:rPr>
          <w:rFonts w:asciiTheme="majorHAnsi" w:eastAsia="Times New Roman" w:hAnsiTheme="majorHAnsi" w:cs="Arial"/>
          <w:color w:val="000000" w:themeColor="text1"/>
          <w:sz w:val="18"/>
          <w:szCs w:val="18"/>
        </w:rPr>
      </w:pPr>
      <w:proofErr w:type="gramStart"/>
      <w:r w:rsidRPr="00704BED">
        <w:rPr>
          <w:rFonts w:asciiTheme="majorHAnsi" w:eastAsia="Times New Roman" w:hAnsiTheme="majorHAnsi" w:cs="Arial"/>
          <w:color w:val="000000" w:themeColor="text1"/>
          <w:sz w:val="18"/>
          <w:szCs w:val="18"/>
        </w:rPr>
        <w:t>do</w:t>
      </w:r>
      <w:proofErr w:type="gramEnd"/>
      <w:r w:rsidRPr="00704BED">
        <w:rPr>
          <w:rFonts w:asciiTheme="majorHAnsi" w:eastAsia="Times New Roman" w:hAnsiTheme="majorHAnsi" w:cs="Arial"/>
          <w:color w:val="000000" w:themeColor="text1"/>
          <w:sz w:val="18"/>
          <w:szCs w:val="18"/>
        </w:rPr>
        <w:t xml:space="preserve"> reprezentowania Wykonawcy</w:t>
      </w:r>
    </w:p>
    <w:p w:rsidR="000B34E6" w:rsidRPr="000B34E6" w:rsidRDefault="000B34E6" w:rsidP="000B34E6">
      <w:pPr>
        <w:spacing w:after="0" w:line="240" w:lineRule="auto"/>
        <w:ind w:left="5245"/>
        <w:jc w:val="center"/>
        <w:rPr>
          <w:rFonts w:asciiTheme="majorHAnsi" w:eastAsia="Times New Roman" w:hAnsiTheme="majorHAnsi" w:cs="Arial"/>
          <w:color w:val="000000" w:themeColor="text1"/>
          <w:sz w:val="18"/>
          <w:szCs w:val="18"/>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847F5E" w:rsidRPr="00497513" w:rsidRDefault="00847F5E" w:rsidP="00784218">
      <w:pPr>
        <w:tabs>
          <w:tab w:val="left" w:pos="284"/>
        </w:tabs>
        <w:spacing w:after="0" w:line="240" w:lineRule="auto"/>
        <w:jc w:val="both"/>
        <w:rPr>
          <w:rFonts w:asciiTheme="majorHAnsi" w:hAnsiTheme="majorHAnsi"/>
          <w:b/>
          <w:color w:val="000000" w:themeColor="text1"/>
        </w:rPr>
      </w:pPr>
      <w:r w:rsidRPr="00497513">
        <w:rPr>
          <w:rFonts w:asciiTheme="majorHAnsi" w:hAnsiTheme="majorHAnsi"/>
          <w:b/>
          <w:color w:val="000000" w:themeColor="text1"/>
        </w:rPr>
        <w:lastRenderedPageBreak/>
        <w:t xml:space="preserve">Załącznik nr </w:t>
      </w:r>
      <w:r w:rsidR="00F97AF7" w:rsidRPr="00497513">
        <w:rPr>
          <w:rFonts w:asciiTheme="majorHAnsi" w:hAnsiTheme="majorHAnsi"/>
          <w:b/>
          <w:color w:val="000000" w:themeColor="text1"/>
        </w:rPr>
        <w:t>7</w:t>
      </w:r>
      <w:r w:rsidR="004011A7" w:rsidRPr="00497513">
        <w:rPr>
          <w:rFonts w:asciiTheme="majorHAnsi" w:hAnsiTheme="majorHAnsi"/>
          <w:b/>
          <w:color w:val="000000" w:themeColor="text1"/>
        </w:rPr>
        <w:t xml:space="preserve"> </w:t>
      </w:r>
    </w:p>
    <w:p w:rsidR="004405F5" w:rsidRPr="00497513" w:rsidRDefault="004405F5" w:rsidP="00784218">
      <w:pPr>
        <w:spacing w:after="0" w:line="240" w:lineRule="auto"/>
        <w:jc w:val="center"/>
        <w:outlineLvl w:val="0"/>
        <w:rPr>
          <w:rFonts w:asciiTheme="majorHAnsi" w:hAnsiTheme="majorHAnsi"/>
          <w:b/>
          <w:color w:val="000000" w:themeColor="text1"/>
        </w:rPr>
      </w:pPr>
    </w:p>
    <w:p w:rsidR="00B324CA" w:rsidRPr="00976D00" w:rsidRDefault="00B324CA" w:rsidP="00B324CA">
      <w:pPr>
        <w:spacing w:after="0" w:line="240" w:lineRule="auto"/>
        <w:jc w:val="center"/>
        <w:outlineLvl w:val="0"/>
        <w:rPr>
          <w:rFonts w:asciiTheme="majorHAnsi" w:hAnsiTheme="majorHAnsi"/>
          <w:color w:val="000000" w:themeColor="text1"/>
          <w:sz w:val="20"/>
          <w:szCs w:val="20"/>
        </w:rPr>
      </w:pPr>
      <w:r w:rsidRPr="00976D00">
        <w:rPr>
          <w:rFonts w:asciiTheme="majorHAnsi" w:hAnsiTheme="majorHAnsi"/>
          <w:b/>
          <w:color w:val="000000" w:themeColor="text1"/>
          <w:sz w:val="20"/>
          <w:szCs w:val="20"/>
        </w:rPr>
        <w:t>Wzór UMOWY ZLECENIA</w:t>
      </w:r>
      <w:r w:rsidRPr="00976D00">
        <w:rPr>
          <w:rFonts w:asciiTheme="majorHAnsi" w:hAnsiTheme="majorHAnsi"/>
          <w:color w:val="000000" w:themeColor="text1"/>
          <w:sz w:val="20"/>
          <w:szCs w:val="20"/>
        </w:rPr>
        <w:t xml:space="preserve"> </w:t>
      </w:r>
    </w:p>
    <w:p w:rsidR="00B324CA" w:rsidRPr="00B324CA" w:rsidRDefault="00B324CA" w:rsidP="00B324CA">
      <w:pPr>
        <w:spacing w:after="0" w:line="240" w:lineRule="auto"/>
        <w:jc w:val="center"/>
        <w:outlineLvl w:val="0"/>
        <w:rPr>
          <w:rFonts w:asciiTheme="majorHAnsi" w:hAnsiTheme="majorHAnsi"/>
          <w:b/>
          <w:color w:val="FF0000"/>
          <w:sz w:val="20"/>
          <w:szCs w:val="20"/>
        </w:rPr>
      </w:pPr>
      <w:r w:rsidRPr="00840300">
        <w:rPr>
          <w:rFonts w:asciiTheme="majorHAnsi" w:hAnsiTheme="majorHAnsi"/>
          <w:b/>
          <w:color w:val="000000" w:themeColor="text1"/>
          <w:sz w:val="20"/>
          <w:szCs w:val="20"/>
        </w:rPr>
        <w:t xml:space="preserve">Nr </w:t>
      </w:r>
      <w:r w:rsidR="0082744E">
        <w:rPr>
          <w:rFonts w:asciiTheme="majorHAnsi" w:hAnsiTheme="majorHAnsi"/>
          <w:b/>
          <w:color w:val="000000" w:themeColor="text1"/>
          <w:sz w:val="20"/>
          <w:szCs w:val="20"/>
        </w:rPr>
        <w:t>83</w:t>
      </w:r>
      <w:r w:rsidRPr="00840300">
        <w:rPr>
          <w:rFonts w:asciiTheme="majorHAnsi" w:hAnsiTheme="majorHAnsi"/>
          <w:b/>
          <w:color w:val="000000" w:themeColor="text1"/>
          <w:sz w:val="20"/>
          <w:szCs w:val="20"/>
        </w:rPr>
        <w:t>/ZK</w:t>
      </w:r>
      <w:r w:rsidRPr="00BE14A2">
        <w:rPr>
          <w:rFonts w:asciiTheme="majorHAnsi" w:hAnsiTheme="majorHAnsi"/>
          <w:b/>
          <w:color w:val="000000" w:themeColor="text1"/>
          <w:sz w:val="20"/>
          <w:szCs w:val="20"/>
        </w:rPr>
        <w:t>/202</w:t>
      </w:r>
      <w:r w:rsidR="00BE14A2" w:rsidRPr="00BE14A2">
        <w:rPr>
          <w:rFonts w:asciiTheme="majorHAnsi" w:hAnsiTheme="majorHAnsi"/>
          <w:b/>
          <w:color w:val="000000" w:themeColor="text1"/>
          <w:sz w:val="20"/>
          <w:szCs w:val="20"/>
        </w:rPr>
        <w:t>1</w:t>
      </w:r>
      <w:r w:rsidRPr="00BE14A2">
        <w:rPr>
          <w:rFonts w:asciiTheme="majorHAnsi" w:hAnsiTheme="majorHAnsi"/>
          <w:b/>
          <w:color w:val="000000" w:themeColor="text1"/>
          <w:sz w:val="20"/>
          <w:szCs w:val="20"/>
        </w:rPr>
        <w:t>/SBB/...</w:t>
      </w:r>
    </w:p>
    <w:p w:rsidR="00976D00" w:rsidRDefault="00976D00" w:rsidP="00B324CA">
      <w:pPr>
        <w:spacing w:after="60" w:line="240" w:lineRule="auto"/>
        <w:outlineLvl w:val="0"/>
        <w:rPr>
          <w:rFonts w:asciiTheme="majorHAnsi" w:hAnsiTheme="majorHAnsi"/>
          <w:color w:val="FF0000"/>
          <w:sz w:val="20"/>
          <w:szCs w:val="20"/>
        </w:rPr>
      </w:pPr>
    </w:p>
    <w:p w:rsidR="00B324CA" w:rsidRPr="00976D00" w:rsidRDefault="00B324CA" w:rsidP="00B324CA">
      <w:pPr>
        <w:spacing w:after="60" w:line="240" w:lineRule="auto"/>
        <w:outlineLvl w:val="0"/>
        <w:rPr>
          <w:rFonts w:asciiTheme="majorHAnsi" w:hAnsiTheme="majorHAnsi"/>
          <w:color w:val="000000" w:themeColor="text1"/>
          <w:sz w:val="20"/>
          <w:szCs w:val="20"/>
        </w:rPr>
      </w:pPr>
      <w:proofErr w:type="gramStart"/>
      <w:r w:rsidRPr="00976D00">
        <w:rPr>
          <w:rFonts w:asciiTheme="majorHAnsi" w:hAnsiTheme="majorHAnsi"/>
          <w:color w:val="000000" w:themeColor="text1"/>
          <w:sz w:val="20"/>
          <w:szCs w:val="20"/>
        </w:rPr>
        <w:t>zawarta</w:t>
      </w:r>
      <w:proofErr w:type="gramEnd"/>
      <w:r w:rsidRPr="00976D00">
        <w:rPr>
          <w:rFonts w:asciiTheme="majorHAnsi" w:hAnsiTheme="majorHAnsi"/>
          <w:color w:val="000000" w:themeColor="text1"/>
          <w:sz w:val="20"/>
          <w:szCs w:val="20"/>
        </w:rPr>
        <w:t xml:space="preserve"> w …………………. </w:t>
      </w:r>
      <w:proofErr w:type="gramStart"/>
      <w:r w:rsidRPr="00976D00">
        <w:rPr>
          <w:rFonts w:asciiTheme="majorHAnsi" w:hAnsiTheme="majorHAnsi"/>
          <w:color w:val="000000" w:themeColor="text1"/>
          <w:sz w:val="20"/>
          <w:szCs w:val="20"/>
        </w:rPr>
        <w:t>w</w:t>
      </w:r>
      <w:proofErr w:type="gramEnd"/>
      <w:r w:rsidRPr="00976D00">
        <w:rPr>
          <w:rFonts w:asciiTheme="majorHAnsi" w:hAnsiTheme="majorHAnsi"/>
          <w:color w:val="000000" w:themeColor="text1"/>
          <w:sz w:val="20"/>
          <w:szCs w:val="20"/>
        </w:rPr>
        <w:t xml:space="preserve"> dniu …….……..</w:t>
      </w:r>
      <w:r w:rsidR="00976D00" w:rsidRPr="00976D00">
        <w:rPr>
          <w:rFonts w:asciiTheme="majorHAnsi" w:hAnsiTheme="majorHAnsi"/>
          <w:color w:val="000000" w:themeColor="text1"/>
          <w:sz w:val="20"/>
          <w:szCs w:val="20"/>
        </w:rPr>
        <w:t xml:space="preserve">2021 </w:t>
      </w:r>
      <w:proofErr w:type="gramStart"/>
      <w:r w:rsidRPr="00976D00">
        <w:rPr>
          <w:rFonts w:asciiTheme="majorHAnsi" w:hAnsiTheme="majorHAnsi"/>
          <w:color w:val="000000" w:themeColor="text1"/>
          <w:sz w:val="20"/>
          <w:szCs w:val="20"/>
        </w:rPr>
        <w:t>roku</w:t>
      </w:r>
      <w:proofErr w:type="gramEnd"/>
      <w:r w:rsidRPr="00976D00">
        <w:rPr>
          <w:rFonts w:asciiTheme="majorHAnsi" w:hAnsiTheme="majorHAnsi"/>
          <w:color w:val="000000" w:themeColor="text1"/>
          <w:sz w:val="20"/>
          <w:szCs w:val="20"/>
        </w:rPr>
        <w:t xml:space="preserve"> pomiędzy </w:t>
      </w:r>
    </w:p>
    <w:p w:rsidR="00B324CA" w:rsidRPr="00976D00" w:rsidRDefault="00B324CA" w:rsidP="00B324CA">
      <w:pPr>
        <w:spacing w:after="60" w:line="240" w:lineRule="auto"/>
        <w:jc w:val="both"/>
        <w:rPr>
          <w:rFonts w:ascii="Cambria" w:hAnsi="Cambria" w:cs="Arial"/>
          <w:color w:val="000000" w:themeColor="text1"/>
          <w:sz w:val="20"/>
          <w:szCs w:val="20"/>
        </w:rPr>
      </w:pPr>
      <w:r w:rsidRPr="00976D00">
        <w:rPr>
          <w:rFonts w:ascii="Cambria" w:hAnsi="Cambria" w:cs="Arial"/>
          <w:b/>
          <w:color w:val="000000" w:themeColor="text1"/>
          <w:sz w:val="20"/>
          <w:szCs w:val="20"/>
        </w:rPr>
        <w:t>Zakładem Doskonalenia Zawodowego w Kielcach</w:t>
      </w:r>
      <w:r w:rsidRPr="00976D00">
        <w:rPr>
          <w:rFonts w:ascii="Cambria" w:hAnsi="Cambria" w:cs="Arial"/>
          <w:color w:val="000000" w:themeColor="text1"/>
          <w:sz w:val="20"/>
          <w:szCs w:val="20"/>
        </w:rPr>
        <w:t>, ul. Paderewskiego 55, 25-950 Kielce, zarejestrowanym w Krajowym Rejestrze Sądowym pod nr KRS 0000067987, prowadzonym przez Sąd Rejonowy X Wydział Gospodarczy w Kielcach, NIP 657-000-88-69</w:t>
      </w:r>
    </w:p>
    <w:p w:rsidR="00B324CA" w:rsidRPr="00976D00" w:rsidRDefault="00B324CA" w:rsidP="00B324CA">
      <w:pPr>
        <w:widowControl w:val="0"/>
        <w:spacing w:after="60" w:line="240" w:lineRule="auto"/>
        <w:rPr>
          <w:rFonts w:ascii="Cambria" w:eastAsia="Arial Unicode MS" w:hAnsi="Cambria" w:cs="Arial"/>
          <w:color w:val="000000" w:themeColor="text1"/>
          <w:kern w:val="1"/>
          <w:sz w:val="20"/>
          <w:szCs w:val="20"/>
        </w:rPr>
      </w:pPr>
      <w:proofErr w:type="gramStart"/>
      <w:r w:rsidRPr="00976D00">
        <w:rPr>
          <w:rFonts w:ascii="Cambria" w:eastAsia="Arial Unicode MS" w:hAnsi="Cambria" w:cs="Arial"/>
          <w:color w:val="000000" w:themeColor="text1"/>
          <w:kern w:val="1"/>
          <w:sz w:val="20"/>
          <w:szCs w:val="20"/>
        </w:rPr>
        <w:t>reprezentowanym</w:t>
      </w:r>
      <w:proofErr w:type="gramEnd"/>
      <w:r w:rsidRPr="00976D00">
        <w:rPr>
          <w:rFonts w:ascii="Cambria" w:eastAsia="Arial Unicode MS" w:hAnsi="Cambria" w:cs="Arial"/>
          <w:color w:val="000000" w:themeColor="text1"/>
          <w:kern w:val="1"/>
          <w:sz w:val="20"/>
          <w:szCs w:val="20"/>
        </w:rPr>
        <w:t xml:space="preserve"> przez:</w:t>
      </w:r>
    </w:p>
    <w:p w:rsidR="00B324CA" w:rsidRPr="00976D00" w:rsidRDefault="00B324CA" w:rsidP="00B324CA">
      <w:pPr>
        <w:widowControl w:val="0"/>
        <w:numPr>
          <w:ilvl w:val="0"/>
          <w:numId w:val="66"/>
        </w:numPr>
        <w:suppressAutoHyphens w:val="0"/>
        <w:autoSpaceDE w:val="0"/>
        <w:autoSpaceDN w:val="0"/>
        <w:adjustRightInd w:val="0"/>
        <w:spacing w:after="0" w:line="240" w:lineRule="auto"/>
        <w:ind w:left="357" w:hanging="357"/>
        <w:jc w:val="both"/>
        <w:rPr>
          <w:rFonts w:ascii="Cambria" w:eastAsia="Times New Roman" w:hAnsi="Cambria" w:cs="Arial"/>
          <w:color w:val="000000" w:themeColor="text1"/>
          <w:sz w:val="20"/>
          <w:szCs w:val="20"/>
        </w:rPr>
      </w:pPr>
      <w:r w:rsidRPr="00976D00">
        <w:rPr>
          <w:rFonts w:ascii="Cambria" w:eastAsia="Times New Roman" w:hAnsi="Cambria" w:cs="Arial"/>
          <w:color w:val="000000" w:themeColor="text1"/>
          <w:sz w:val="20"/>
          <w:szCs w:val="20"/>
        </w:rPr>
        <w:t>……………………………</w:t>
      </w:r>
    </w:p>
    <w:p w:rsidR="00B324CA" w:rsidRPr="00976D00" w:rsidRDefault="00B324CA" w:rsidP="00B324CA">
      <w:pPr>
        <w:widowControl w:val="0"/>
        <w:numPr>
          <w:ilvl w:val="0"/>
          <w:numId w:val="66"/>
        </w:numPr>
        <w:suppressAutoHyphens w:val="0"/>
        <w:autoSpaceDE w:val="0"/>
        <w:autoSpaceDN w:val="0"/>
        <w:adjustRightInd w:val="0"/>
        <w:spacing w:after="0" w:line="240" w:lineRule="auto"/>
        <w:ind w:left="357" w:hanging="357"/>
        <w:jc w:val="both"/>
        <w:rPr>
          <w:rFonts w:ascii="Cambria" w:eastAsia="Times New Roman" w:hAnsi="Cambria" w:cs="Arial"/>
          <w:color w:val="000000" w:themeColor="text1"/>
          <w:sz w:val="20"/>
          <w:szCs w:val="20"/>
        </w:rPr>
      </w:pPr>
      <w:r w:rsidRPr="00976D00">
        <w:rPr>
          <w:rFonts w:ascii="Cambria" w:eastAsia="Times New Roman" w:hAnsi="Cambria" w:cs="Arial"/>
          <w:color w:val="000000" w:themeColor="text1"/>
          <w:sz w:val="20"/>
          <w:szCs w:val="20"/>
        </w:rPr>
        <w:t>……………………………</w:t>
      </w:r>
    </w:p>
    <w:p w:rsidR="00B324CA" w:rsidRPr="00976D00" w:rsidRDefault="00B324CA" w:rsidP="00B324CA">
      <w:pPr>
        <w:widowControl w:val="0"/>
        <w:suppressAutoHyphens w:val="0"/>
        <w:autoSpaceDE w:val="0"/>
        <w:autoSpaceDN w:val="0"/>
        <w:adjustRightInd w:val="0"/>
        <w:spacing w:after="60" w:line="240" w:lineRule="auto"/>
        <w:jc w:val="both"/>
        <w:rPr>
          <w:rFonts w:ascii="Cambria" w:eastAsia="Times New Roman" w:hAnsi="Cambria" w:cs="Arial"/>
          <w:color w:val="000000" w:themeColor="text1"/>
          <w:sz w:val="20"/>
          <w:szCs w:val="20"/>
        </w:rPr>
      </w:pPr>
      <w:proofErr w:type="gramStart"/>
      <w:r w:rsidRPr="00976D00">
        <w:rPr>
          <w:rFonts w:asciiTheme="majorHAnsi" w:hAnsiTheme="majorHAnsi"/>
          <w:color w:val="000000" w:themeColor="text1"/>
          <w:sz w:val="20"/>
          <w:szCs w:val="20"/>
        </w:rPr>
        <w:t>zwanym</w:t>
      </w:r>
      <w:proofErr w:type="gramEnd"/>
      <w:r w:rsidRPr="00976D00">
        <w:rPr>
          <w:rFonts w:asciiTheme="majorHAnsi" w:hAnsiTheme="majorHAnsi"/>
          <w:color w:val="000000" w:themeColor="text1"/>
          <w:sz w:val="20"/>
          <w:szCs w:val="20"/>
        </w:rPr>
        <w:t xml:space="preserve"> dalej </w:t>
      </w:r>
      <w:r w:rsidRPr="00976D00">
        <w:rPr>
          <w:rFonts w:asciiTheme="majorHAnsi" w:hAnsiTheme="majorHAnsi"/>
          <w:b/>
          <w:color w:val="000000" w:themeColor="text1"/>
          <w:sz w:val="20"/>
          <w:szCs w:val="20"/>
        </w:rPr>
        <w:t>„Zleceniodawcą”</w:t>
      </w:r>
    </w:p>
    <w:p w:rsidR="00B324CA" w:rsidRPr="00976D00" w:rsidRDefault="00B324CA" w:rsidP="00B324CA">
      <w:pPr>
        <w:spacing w:after="60" w:line="240" w:lineRule="auto"/>
        <w:jc w:val="both"/>
        <w:rPr>
          <w:rFonts w:asciiTheme="majorHAnsi" w:hAnsiTheme="majorHAnsi"/>
          <w:color w:val="000000" w:themeColor="text1"/>
          <w:sz w:val="20"/>
          <w:szCs w:val="20"/>
        </w:rPr>
      </w:pPr>
      <w:proofErr w:type="gramStart"/>
      <w:r w:rsidRPr="00976D00">
        <w:rPr>
          <w:rFonts w:asciiTheme="majorHAnsi" w:hAnsiTheme="majorHAnsi"/>
          <w:color w:val="000000" w:themeColor="text1"/>
          <w:sz w:val="20"/>
          <w:szCs w:val="20"/>
        </w:rPr>
        <w:t>a</w:t>
      </w:r>
      <w:proofErr w:type="gramEnd"/>
      <w:r w:rsidRPr="00976D00">
        <w:rPr>
          <w:rFonts w:asciiTheme="majorHAnsi" w:hAnsiTheme="majorHAnsi"/>
          <w:color w:val="000000" w:themeColor="text1"/>
          <w:sz w:val="20"/>
          <w:szCs w:val="20"/>
        </w:rPr>
        <w:t xml:space="preserve"> </w:t>
      </w:r>
    </w:p>
    <w:p w:rsidR="00B324CA" w:rsidRPr="00976D00" w:rsidRDefault="00B324CA" w:rsidP="00B324CA">
      <w:pPr>
        <w:spacing w:after="60" w:line="240" w:lineRule="auto"/>
        <w:jc w:val="both"/>
        <w:rPr>
          <w:rFonts w:asciiTheme="majorHAnsi" w:hAnsiTheme="majorHAnsi"/>
          <w:color w:val="000000" w:themeColor="text1"/>
          <w:sz w:val="20"/>
          <w:szCs w:val="20"/>
        </w:rPr>
      </w:pPr>
      <w:r w:rsidRPr="00976D00">
        <w:rPr>
          <w:rFonts w:asciiTheme="majorHAnsi" w:hAnsiTheme="majorHAnsi"/>
          <w:color w:val="000000" w:themeColor="text1"/>
          <w:sz w:val="20"/>
          <w:szCs w:val="20"/>
        </w:rPr>
        <w:t xml:space="preserve">……………. </w:t>
      </w:r>
    </w:p>
    <w:p w:rsidR="00B324CA" w:rsidRPr="00BE14A2" w:rsidRDefault="00B324CA" w:rsidP="00B324CA">
      <w:pPr>
        <w:spacing w:after="60" w:line="240" w:lineRule="auto"/>
        <w:jc w:val="both"/>
        <w:rPr>
          <w:rFonts w:asciiTheme="majorHAnsi" w:hAnsiTheme="majorHAnsi"/>
          <w:b/>
          <w:color w:val="000000" w:themeColor="text1"/>
          <w:sz w:val="20"/>
          <w:szCs w:val="20"/>
        </w:rPr>
      </w:pPr>
      <w:proofErr w:type="gramStart"/>
      <w:r w:rsidRPr="00976D00">
        <w:rPr>
          <w:rFonts w:asciiTheme="majorHAnsi" w:hAnsiTheme="majorHAnsi"/>
          <w:color w:val="000000" w:themeColor="text1"/>
          <w:sz w:val="20"/>
          <w:szCs w:val="20"/>
        </w:rPr>
        <w:t>zwanym</w:t>
      </w:r>
      <w:proofErr w:type="gramEnd"/>
      <w:r w:rsidRPr="00976D00">
        <w:rPr>
          <w:rFonts w:asciiTheme="majorHAnsi" w:hAnsiTheme="majorHAnsi"/>
          <w:color w:val="000000" w:themeColor="text1"/>
          <w:sz w:val="20"/>
          <w:szCs w:val="20"/>
        </w:rPr>
        <w:t xml:space="preserve"> dalej </w:t>
      </w:r>
      <w:r w:rsidRPr="00976D00">
        <w:rPr>
          <w:rFonts w:asciiTheme="majorHAnsi" w:hAnsiTheme="majorHAnsi"/>
          <w:b/>
          <w:color w:val="000000" w:themeColor="text1"/>
          <w:sz w:val="20"/>
          <w:szCs w:val="20"/>
        </w:rPr>
        <w:t>„</w:t>
      </w:r>
      <w:r w:rsidRPr="00BE14A2">
        <w:rPr>
          <w:rFonts w:asciiTheme="majorHAnsi" w:hAnsiTheme="majorHAnsi"/>
          <w:b/>
          <w:color w:val="000000" w:themeColor="text1"/>
          <w:sz w:val="20"/>
          <w:szCs w:val="20"/>
        </w:rPr>
        <w:t>Zleceniobiorcą”</w:t>
      </w:r>
    </w:p>
    <w:p w:rsidR="00B324CA" w:rsidRPr="00BE14A2" w:rsidRDefault="00B324CA" w:rsidP="00B324CA">
      <w:pPr>
        <w:spacing w:after="60" w:line="240" w:lineRule="auto"/>
        <w:jc w:val="both"/>
        <w:rPr>
          <w:rFonts w:asciiTheme="majorHAnsi" w:hAnsiTheme="majorHAnsi"/>
          <w:bCs/>
          <w:color w:val="000000" w:themeColor="text1"/>
          <w:sz w:val="20"/>
          <w:szCs w:val="20"/>
        </w:rPr>
      </w:pPr>
      <w:proofErr w:type="gramStart"/>
      <w:r w:rsidRPr="00BE14A2">
        <w:rPr>
          <w:rFonts w:asciiTheme="majorHAnsi" w:hAnsiTheme="majorHAnsi"/>
          <w:bCs/>
          <w:color w:val="000000" w:themeColor="text1"/>
          <w:sz w:val="20"/>
          <w:szCs w:val="20"/>
        </w:rPr>
        <w:t>o</w:t>
      </w:r>
      <w:proofErr w:type="gramEnd"/>
      <w:r w:rsidRPr="00BE14A2">
        <w:rPr>
          <w:rFonts w:asciiTheme="majorHAnsi" w:hAnsiTheme="majorHAnsi"/>
          <w:b/>
          <w:color w:val="000000" w:themeColor="text1"/>
          <w:sz w:val="20"/>
          <w:szCs w:val="20"/>
        </w:rPr>
        <w:t xml:space="preserve"> </w:t>
      </w:r>
      <w:r w:rsidRPr="00BE14A2">
        <w:rPr>
          <w:rFonts w:asciiTheme="majorHAnsi" w:hAnsiTheme="majorHAnsi"/>
          <w:bCs/>
          <w:color w:val="000000" w:themeColor="text1"/>
          <w:sz w:val="20"/>
          <w:szCs w:val="20"/>
        </w:rPr>
        <w:t>następującej treści:</w:t>
      </w:r>
    </w:p>
    <w:p w:rsidR="00B324CA" w:rsidRPr="00BE14A2" w:rsidRDefault="00B324CA" w:rsidP="00B324CA">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1</w:t>
      </w:r>
    </w:p>
    <w:p w:rsidR="00B324CA" w:rsidRPr="00BE14A2" w:rsidRDefault="00B324CA" w:rsidP="00B324CA">
      <w:pPr>
        <w:pStyle w:val="Akapitzlist"/>
        <w:numPr>
          <w:ilvl w:val="0"/>
          <w:numId w:val="67"/>
        </w:numPr>
        <w:spacing w:after="0" w:line="240" w:lineRule="auto"/>
        <w:ind w:left="357" w:hanging="357"/>
        <w:jc w:val="both"/>
        <w:outlineLvl w:val="0"/>
        <w:rPr>
          <w:rFonts w:asciiTheme="majorHAnsi" w:eastAsia="Times New Roman" w:hAnsiTheme="majorHAnsi"/>
          <w:bCs/>
          <w:color w:val="000000" w:themeColor="text1"/>
          <w:sz w:val="20"/>
          <w:szCs w:val="20"/>
        </w:rPr>
      </w:pPr>
      <w:r w:rsidRPr="00BE14A2">
        <w:rPr>
          <w:rFonts w:asciiTheme="majorHAnsi" w:eastAsia="Times New Roman" w:hAnsiTheme="majorHAnsi"/>
          <w:bCs/>
          <w:color w:val="000000" w:themeColor="text1"/>
          <w:sz w:val="20"/>
          <w:szCs w:val="20"/>
        </w:rPr>
        <w:t>Zleceniodawca zleca, a Zleceniobiorca zobowiązuje się do p</w:t>
      </w:r>
      <w:r w:rsidRPr="00BE14A2">
        <w:rPr>
          <w:rFonts w:asciiTheme="majorHAnsi" w:eastAsia="Times New Roman" w:hAnsiTheme="majorHAnsi" w:cs="Cambria"/>
          <w:color w:val="000000" w:themeColor="text1"/>
          <w:sz w:val="20"/>
          <w:szCs w:val="20"/>
        </w:rPr>
        <w:t xml:space="preserve">rzeprowadzenia zajęć wyrównujących szanse edukacyjne dla uczniów zagrożonych niepowodzeniami edukacyjnymi w zakresie kompetencji matematycznych oraz kompetencji z języka angielskiego – wychowanków przebywających w pieczy zastępczej w ramach projektu </w:t>
      </w:r>
      <w:r w:rsidRPr="00BE14A2">
        <w:rPr>
          <w:rFonts w:ascii="Cambria" w:hAnsi="Cambria" w:cs="Arial"/>
          <w:bCs/>
          <w:color w:val="000000" w:themeColor="text1"/>
          <w:sz w:val="20"/>
          <w:szCs w:val="20"/>
        </w:rPr>
        <w:t>SPOŁECZEŃSTWO BEZ BARIER - USŁUGI SPOŁECZNE DLA POWIATU SANDOMIERSKIEGO</w:t>
      </w:r>
      <w:r w:rsidRPr="00BE14A2">
        <w:rPr>
          <w:rFonts w:asciiTheme="majorHAnsi" w:eastAsia="Times New Roman" w:hAnsiTheme="majorHAnsi" w:cs="Cambria"/>
          <w:color w:val="000000" w:themeColor="text1"/>
          <w:sz w:val="20"/>
          <w:szCs w:val="20"/>
        </w:rPr>
        <w:t xml:space="preserve"> </w:t>
      </w:r>
      <w:r w:rsidRPr="00BE14A2">
        <w:rPr>
          <w:rFonts w:asciiTheme="majorHAnsi" w:eastAsia="Times New Roman" w:hAnsiTheme="majorHAnsi"/>
          <w:bCs/>
          <w:color w:val="000000" w:themeColor="text1"/>
          <w:sz w:val="20"/>
          <w:szCs w:val="20"/>
        </w:rPr>
        <w:t>wg poniższego zestawienia:</w:t>
      </w:r>
    </w:p>
    <w:p w:rsidR="00B324CA" w:rsidRPr="00B324CA" w:rsidRDefault="00B324CA" w:rsidP="00B324CA">
      <w:pPr>
        <w:pStyle w:val="Akapitzlist"/>
        <w:suppressAutoHyphens w:val="0"/>
        <w:spacing w:after="0" w:line="240" w:lineRule="auto"/>
        <w:ind w:left="360"/>
        <w:jc w:val="both"/>
        <w:rPr>
          <w:rFonts w:asciiTheme="majorHAnsi" w:eastAsia="Times New Roman" w:hAnsiTheme="majorHAnsi"/>
          <w:bCs/>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42"/>
        <w:gridCol w:w="823"/>
        <w:gridCol w:w="1726"/>
        <w:gridCol w:w="1792"/>
      </w:tblGrid>
      <w:tr w:rsidR="00B324CA" w:rsidRPr="00B324CA" w:rsidTr="00414D57">
        <w:trPr>
          <w:trHeight w:val="703"/>
          <w:jc w:val="center"/>
        </w:trPr>
        <w:tc>
          <w:tcPr>
            <w:tcW w:w="495"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L.</w:t>
            </w:r>
            <w:proofErr w:type="gramStart"/>
            <w:r w:rsidRPr="00BE14A2">
              <w:rPr>
                <w:rFonts w:asciiTheme="majorHAnsi" w:hAnsiTheme="majorHAnsi"/>
                <w:b/>
                <w:color w:val="000000" w:themeColor="text1"/>
                <w:sz w:val="20"/>
                <w:szCs w:val="20"/>
              </w:rPr>
              <w:t>p</w:t>
            </w:r>
            <w:proofErr w:type="gramEnd"/>
            <w:r w:rsidRPr="00BE14A2">
              <w:rPr>
                <w:rFonts w:asciiTheme="majorHAnsi" w:hAnsiTheme="majorHAnsi"/>
                <w:b/>
                <w:color w:val="000000" w:themeColor="text1"/>
                <w:sz w:val="20"/>
                <w:szCs w:val="20"/>
              </w:rPr>
              <w:t>.</w:t>
            </w:r>
          </w:p>
        </w:tc>
        <w:tc>
          <w:tcPr>
            <w:tcW w:w="4989"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Nazwa zajęć</w:t>
            </w:r>
          </w:p>
        </w:tc>
        <w:tc>
          <w:tcPr>
            <w:tcW w:w="824"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xml:space="preserve">Ilość godzin </w:t>
            </w:r>
          </w:p>
        </w:tc>
        <w:tc>
          <w:tcPr>
            <w:tcW w:w="1738"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xml:space="preserve">Cena w zł </w:t>
            </w:r>
          </w:p>
          <w:p w:rsidR="00B324CA" w:rsidRPr="00BE14A2" w:rsidRDefault="00B324CA" w:rsidP="00414D57">
            <w:pPr>
              <w:spacing w:after="0" w:line="240" w:lineRule="auto"/>
              <w:jc w:val="center"/>
              <w:rPr>
                <w:rFonts w:asciiTheme="majorHAnsi" w:hAnsiTheme="majorHAnsi"/>
                <w:b/>
                <w:color w:val="000000" w:themeColor="text1"/>
                <w:sz w:val="20"/>
                <w:szCs w:val="20"/>
              </w:rPr>
            </w:pPr>
            <w:proofErr w:type="gramStart"/>
            <w:r w:rsidRPr="00BE14A2">
              <w:rPr>
                <w:rFonts w:asciiTheme="majorHAnsi" w:hAnsiTheme="majorHAnsi"/>
                <w:b/>
                <w:color w:val="000000" w:themeColor="text1"/>
                <w:sz w:val="20"/>
                <w:szCs w:val="20"/>
              </w:rPr>
              <w:t>za</w:t>
            </w:r>
            <w:proofErr w:type="gramEnd"/>
            <w:r w:rsidRPr="00BE14A2">
              <w:rPr>
                <w:rFonts w:asciiTheme="majorHAnsi" w:hAnsiTheme="majorHAnsi"/>
                <w:b/>
                <w:color w:val="000000" w:themeColor="text1"/>
                <w:sz w:val="20"/>
                <w:szCs w:val="20"/>
              </w:rPr>
              <w:t xml:space="preserve"> godzinę</w:t>
            </w:r>
          </w:p>
          <w:p w:rsidR="00B324CA" w:rsidRPr="00BE14A2" w:rsidRDefault="00B324CA" w:rsidP="00414D57">
            <w:pPr>
              <w:spacing w:after="0" w:line="240" w:lineRule="auto"/>
              <w:jc w:val="center"/>
              <w:rPr>
                <w:rFonts w:asciiTheme="majorHAnsi" w:hAnsiTheme="majorHAnsi"/>
                <w:b/>
                <w:color w:val="000000" w:themeColor="text1"/>
                <w:sz w:val="20"/>
                <w:szCs w:val="20"/>
              </w:rPr>
            </w:pPr>
            <w:proofErr w:type="gramStart"/>
            <w:r w:rsidRPr="00BE14A2">
              <w:rPr>
                <w:rFonts w:asciiTheme="majorHAnsi" w:hAnsiTheme="majorHAnsi"/>
                <w:b/>
                <w:color w:val="000000" w:themeColor="text1"/>
                <w:sz w:val="20"/>
                <w:szCs w:val="20"/>
              </w:rPr>
              <w:t>brutto</w:t>
            </w:r>
            <w:proofErr w:type="gramEnd"/>
          </w:p>
        </w:tc>
        <w:tc>
          <w:tcPr>
            <w:tcW w:w="1806"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xml:space="preserve">Razem cena </w:t>
            </w:r>
            <w:r w:rsidRPr="00BE14A2">
              <w:rPr>
                <w:rFonts w:asciiTheme="majorHAnsi" w:hAnsiTheme="majorHAnsi"/>
                <w:b/>
                <w:color w:val="000000" w:themeColor="text1"/>
                <w:sz w:val="20"/>
                <w:szCs w:val="20"/>
              </w:rPr>
              <w:br/>
              <w:t>w zł brutto</w:t>
            </w:r>
          </w:p>
        </w:tc>
      </w:tr>
      <w:tr w:rsidR="00B324CA" w:rsidRPr="00B324CA" w:rsidTr="00414D57">
        <w:trPr>
          <w:trHeight w:val="474"/>
          <w:jc w:val="center"/>
        </w:trPr>
        <w:tc>
          <w:tcPr>
            <w:tcW w:w="495"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r w:rsidRPr="00BE14A2">
              <w:rPr>
                <w:rFonts w:asciiTheme="majorHAnsi" w:hAnsiTheme="majorHAnsi"/>
                <w:color w:val="000000" w:themeColor="text1"/>
                <w:sz w:val="20"/>
                <w:szCs w:val="20"/>
              </w:rPr>
              <w:t>1</w:t>
            </w:r>
          </w:p>
        </w:tc>
        <w:tc>
          <w:tcPr>
            <w:tcW w:w="4989" w:type="dxa"/>
            <w:vAlign w:val="center"/>
          </w:tcPr>
          <w:p w:rsidR="00B324CA" w:rsidRPr="00BE14A2" w:rsidRDefault="00B324CA" w:rsidP="00414D57">
            <w:pPr>
              <w:spacing w:after="0" w:line="240" w:lineRule="auto"/>
              <w:rPr>
                <w:rFonts w:asciiTheme="majorHAnsi" w:hAnsiTheme="majorHAnsi"/>
                <w:color w:val="000000" w:themeColor="text1"/>
                <w:sz w:val="20"/>
                <w:szCs w:val="20"/>
              </w:rPr>
            </w:pPr>
            <w:r w:rsidRPr="00BE14A2">
              <w:rPr>
                <w:rFonts w:asciiTheme="majorHAnsi" w:hAnsiTheme="majorHAnsi"/>
                <w:color w:val="000000" w:themeColor="text1"/>
                <w:sz w:val="20"/>
                <w:szCs w:val="20"/>
              </w:rPr>
              <w:t>Kompetencje ……………………… Zadanie nr ……………….…</w:t>
            </w:r>
          </w:p>
        </w:tc>
        <w:tc>
          <w:tcPr>
            <w:tcW w:w="824"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738"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806"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r>
      <w:tr w:rsidR="00B324CA" w:rsidRPr="00B324CA" w:rsidTr="00414D57">
        <w:trPr>
          <w:trHeight w:val="474"/>
          <w:jc w:val="center"/>
        </w:trPr>
        <w:tc>
          <w:tcPr>
            <w:tcW w:w="495"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r w:rsidRPr="00BE14A2">
              <w:rPr>
                <w:rFonts w:asciiTheme="majorHAnsi" w:hAnsiTheme="majorHAnsi"/>
                <w:color w:val="000000" w:themeColor="text1"/>
                <w:sz w:val="20"/>
                <w:szCs w:val="20"/>
              </w:rPr>
              <w:t>2.</w:t>
            </w:r>
          </w:p>
        </w:tc>
        <w:tc>
          <w:tcPr>
            <w:tcW w:w="4989" w:type="dxa"/>
            <w:vAlign w:val="center"/>
          </w:tcPr>
          <w:p w:rsidR="00B324CA" w:rsidRPr="00BE14A2" w:rsidRDefault="00B324CA" w:rsidP="00414D57">
            <w:pPr>
              <w:spacing w:after="0" w:line="240" w:lineRule="auto"/>
              <w:rPr>
                <w:rFonts w:asciiTheme="majorHAnsi" w:hAnsiTheme="majorHAnsi"/>
                <w:color w:val="000000" w:themeColor="text1"/>
                <w:sz w:val="20"/>
                <w:szCs w:val="20"/>
              </w:rPr>
            </w:pPr>
            <w:r w:rsidRPr="00BE14A2">
              <w:rPr>
                <w:rFonts w:asciiTheme="majorHAnsi" w:hAnsiTheme="majorHAnsi"/>
                <w:color w:val="000000" w:themeColor="text1"/>
                <w:sz w:val="20"/>
                <w:szCs w:val="20"/>
              </w:rPr>
              <w:t>Kompetencje ……………………… Zadanie nr ……………….…</w:t>
            </w:r>
          </w:p>
        </w:tc>
        <w:tc>
          <w:tcPr>
            <w:tcW w:w="824"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738"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806"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r>
      <w:tr w:rsidR="00B324CA" w:rsidRPr="00B324CA" w:rsidTr="00414D57">
        <w:trPr>
          <w:trHeight w:val="410"/>
          <w:jc w:val="center"/>
        </w:trPr>
        <w:tc>
          <w:tcPr>
            <w:tcW w:w="8046" w:type="dxa"/>
            <w:gridSpan w:val="4"/>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OGÓŁEM</w:t>
            </w:r>
          </w:p>
        </w:tc>
        <w:tc>
          <w:tcPr>
            <w:tcW w:w="1806"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p>
        </w:tc>
      </w:tr>
    </w:tbl>
    <w:p w:rsidR="00B324CA" w:rsidRPr="00BE14A2" w:rsidRDefault="00B324CA" w:rsidP="00B324CA">
      <w:pPr>
        <w:pStyle w:val="Akapitzlist"/>
        <w:numPr>
          <w:ilvl w:val="0"/>
          <w:numId w:val="67"/>
        </w:numPr>
        <w:suppressAutoHyphens w:val="0"/>
        <w:spacing w:before="120" w:after="60" w:line="240" w:lineRule="auto"/>
        <w:ind w:left="357" w:hanging="357"/>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 xml:space="preserve">Czynności wymienione w ust. 1 zostaną wykonane </w:t>
      </w:r>
      <w:r w:rsidRPr="00CF588A">
        <w:rPr>
          <w:rFonts w:asciiTheme="majorHAnsi" w:hAnsiTheme="majorHAnsi"/>
          <w:color w:val="000000" w:themeColor="text1"/>
          <w:sz w:val="20"/>
          <w:szCs w:val="20"/>
        </w:rPr>
        <w:t xml:space="preserve">zgodnie z ustalonym harmonogramem. </w:t>
      </w:r>
    </w:p>
    <w:p w:rsidR="00B324CA" w:rsidRPr="00BE14A2" w:rsidRDefault="00B324CA" w:rsidP="00B324CA">
      <w:pPr>
        <w:pStyle w:val="Akapitzlist"/>
        <w:numPr>
          <w:ilvl w:val="0"/>
          <w:numId w:val="67"/>
        </w:numPr>
        <w:suppressAutoHyphens w:val="0"/>
        <w:spacing w:after="0" w:line="240" w:lineRule="auto"/>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Zleceniobiorca zobowiązuje się do dołożenia najwyższej staranności w wykonaniu zleconych czynności.</w:t>
      </w:r>
    </w:p>
    <w:p w:rsidR="00B324CA" w:rsidRPr="00B324CA" w:rsidRDefault="00B324CA" w:rsidP="00B324CA">
      <w:pPr>
        <w:spacing w:after="0" w:line="240" w:lineRule="auto"/>
        <w:ind w:right="-96"/>
        <w:jc w:val="center"/>
        <w:rPr>
          <w:rFonts w:asciiTheme="majorHAnsi" w:hAnsiTheme="majorHAnsi"/>
          <w:b/>
          <w:color w:val="FF0000"/>
          <w:sz w:val="20"/>
          <w:szCs w:val="20"/>
        </w:rPr>
      </w:pPr>
    </w:p>
    <w:p w:rsidR="00B324CA" w:rsidRPr="00840300" w:rsidRDefault="00B324CA" w:rsidP="00B324CA">
      <w:pPr>
        <w:spacing w:after="60"/>
        <w:ind w:right="-96"/>
        <w:jc w:val="center"/>
        <w:rPr>
          <w:rFonts w:ascii="Cambria" w:hAnsi="Cambria" w:cs="Arial"/>
          <w:b/>
          <w:color w:val="000000" w:themeColor="text1"/>
          <w:sz w:val="20"/>
          <w:szCs w:val="20"/>
        </w:rPr>
      </w:pPr>
      <w:r w:rsidRPr="00840300">
        <w:rPr>
          <w:rFonts w:ascii="Cambria" w:hAnsi="Cambria" w:cs="Arial"/>
          <w:b/>
          <w:color w:val="000000" w:themeColor="text1"/>
          <w:sz w:val="20"/>
          <w:szCs w:val="20"/>
        </w:rPr>
        <w:t>§ 2</w:t>
      </w:r>
    </w:p>
    <w:p w:rsidR="00B324CA" w:rsidRPr="00840300" w:rsidRDefault="00B324CA" w:rsidP="00B324CA">
      <w:pPr>
        <w:numPr>
          <w:ilvl w:val="0"/>
          <w:numId w:val="10"/>
        </w:numPr>
        <w:suppressAutoHyphens w:val="0"/>
        <w:spacing w:after="60" w:line="240" w:lineRule="auto"/>
        <w:jc w:val="both"/>
        <w:rPr>
          <w:rFonts w:ascii="Cambria" w:hAnsi="Cambria" w:cs="Arial"/>
          <w:color w:val="000000" w:themeColor="text1"/>
          <w:sz w:val="20"/>
          <w:szCs w:val="20"/>
        </w:rPr>
      </w:pPr>
      <w:r w:rsidRPr="00840300">
        <w:rPr>
          <w:rFonts w:ascii="Cambria" w:hAnsi="Cambria" w:cs="Arial"/>
          <w:color w:val="000000" w:themeColor="text1"/>
          <w:sz w:val="20"/>
          <w:szCs w:val="20"/>
        </w:rPr>
        <w:t>Zleceniobiorca oświadcza, iż posiada odpowiednie kwalifikacje, uprawnienia i warunki do należytego wykonania przedmiotu umowy.</w:t>
      </w:r>
    </w:p>
    <w:p w:rsidR="00B324CA" w:rsidRPr="00840300" w:rsidRDefault="00B324CA" w:rsidP="00B324CA">
      <w:pPr>
        <w:numPr>
          <w:ilvl w:val="0"/>
          <w:numId w:val="10"/>
        </w:numPr>
        <w:suppressAutoHyphens w:val="0"/>
        <w:spacing w:after="60" w:line="240" w:lineRule="auto"/>
        <w:jc w:val="both"/>
        <w:rPr>
          <w:rFonts w:ascii="Cambria" w:hAnsi="Cambria" w:cs="Arial"/>
          <w:color w:val="000000" w:themeColor="text1"/>
          <w:sz w:val="20"/>
          <w:szCs w:val="20"/>
        </w:rPr>
      </w:pPr>
      <w:r w:rsidRPr="00840300">
        <w:rPr>
          <w:rFonts w:ascii="Cambria" w:hAnsi="Cambria" w:cs="Arial"/>
          <w:color w:val="000000" w:themeColor="text1"/>
          <w:sz w:val="20"/>
          <w:szCs w:val="20"/>
        </w:rPr>
        <w:t xml:space="preserve">Wykonując przedmiot Umowy, Zleceniobiorca zobowiązuje się do terminowego, starannego </w:t>
      </w:r>
      <w:r w:rsidR="00BE14A2" w:rsidRPr="00840300">
        <w:rPr>
          <w:rFonts w:ascii="Cambria" w:hAnsi="Cambria" w:cs="Arial"/>
          <w:color w:val="000000" w:themeColor="text1"/>
          <w:sz w:val="20"/>
          <w:szCs w:val="20"/>
        </w:rPr>
        <w:br/>
      </w:r>
      <w:r w:rsidRPr="00840300">
        <w:rPr>
          <w:rFonts w:ascii="Cambria" w:hAnsi="Cambria" w:cs="Arial"/>
          <w:color w:val="000000" w:themeColor="text1"/>
          <w:sz w:val="20"/>
          <w:szCs w:val="20"/>
        </w:rPr>
        <w:t>i profesjonalnego wykonania zlecenia</w:t>
      </w:r>
      <w:r w:rsidRPr="00840300">
        <w:rPr>
          <w:rFonts w:ascii="Cambria" w:eastAsia="Times New Roman" w:hAnsi="Cambria" w:cs="Arial"/>
          <w:color w:val="000000" w:themeColor="text1"/>
          <w:sz w:val="20"/>
          <w:szCs w:val="20"/>
        </w:rPr>
        <w:t xml:space="preserve"> zgodnie z charakterystyka przedmiotu zamówienia postępowania </w:t>
      </w:r>
      <w:r w:rsidR="00840300">
        <w:rPr>
          <w:rFonts w:ascii="Cambria" w:eastAsia="Times New Roman" w:hAnsi="Cambria" w:cs="Arial"/>
          <w:color w:val="000000" w:themeColor="text1"/>
          <w:sz w:val="20"/>
          <w:szCs w:val="20"/>
        </w:rPr>
        <w:br/>
      </w:r>
      <w:r w:rsidRPr="00840300">
        <w:rPr>
          <w:rFonts w:ascii="Cambria" w:eastAsia="Times New Roman" w:hAnsi="Cambria" w:cs="Arial"/>
          <w:color w:val="000000" w:themeColor="text1"/>
          <w:sz w:val="20"/>
          <w:szCs w:val="20"/>
        </w:rPr>
        <w:t xml:space="preserve">nr </w:t>
      </w:r>
      <w:r w:rsidR="0082744E">
        <w:rPr>
          <w:rFonts w:ascii="Cambria" w:eastAsia="Times New Roman" w:hAnsi="Cambria" w:cs="Arial"/>
          <w:color w:val="000000" w:themeColor="text1"/>
          <w:sz w:val="20"/>
          <w:szCs w:val="20"/>
        </w:rPr>
        <w:t>83</w:t>
      </w:r>
      <w:r w:rsidRPr="00840300">
        <w:rPr>
          <w:rFonts w:ascii="Cambria" w:eastAsia="Times New Roman" w:hAnsi="Cambria" w:cs="Arial"/>
          <w:color w:val="000000" w:themeColor="text1"/>
          <w:sz w:val="20"/>
          <w:szCs w:val="20"/>
        </w:rPr>
        <w:t>/ZK/202</w:t>
      </w:r>
      <w:r w:rsidR="00840300" w:rsidRPr="00840300">
        <w:rPr>
          <w:rFonts w:ascii="Cambria" w:eastAsia="Times New Roman" w:hAnsi="Cambria" w:cs="Arial"/>
          <w:color w:val="000000" w:themeColor="text1"/>
          <w:sz w:val="20"/>
          <w:szCs w:val="20"/>
        </w:rPr>
        <w:t>1</w:t>
      </w:r>
      <w:r w:rsidRPr="00840300">
        <w:rPr>
          <w:rFonts w:ascii="Cambria" w:eastAsia="Times New Roman" w:hAnsi="Cambria" w:cs="Arial"/>
          <w:color w:val="000000" w:themeColor="text1"/>
          <w:sz w:val="20"/>
          <w:szCs w:val="20"/>
        </w:rPr>
        <w:t>/SBB</w:t>
      </w:r>
      <w:r w:rsidRPr="00840300">
        <w:rPr>
          <w:rFonts w:ascii="Cambria" w:hAnsi="Cambria" w:cs="Arial"/>
          <w:color w:val="000000" w:themeColor="text1"/>
          <w:sz w:val="20"/>
          <w:szCs w:val="20"/>
        </w:rPr>
        <w:t>.</w:t>
      </w:r>
    </w:p>
    <w:p w:rsidR="00B324CA" w:rsidRPr="00BE14A2" w:rsidRDefault="00B324CA" w:rsidP="00B324CA">
      <w:pPr>
        <w:numPr>
          <w:ilvl w:val="0"/>
          <w:numId w:val="10"/>
        </w:numPr>
        <w:suppressAutoHyphens w:val="0"/>
        <w:spacing w:after="60" w:line="240" w:lineRule="auto"/>
        <w:ind w:left="357" w:hanging="357"/>
        <w:jc w:val="both"/>
        <w:rPr>
          <w:rFonts w:ascii="Cambria" w:eastAsia="Times New Roman" w:hAnsi="Cambria" w:cs="Arial"/>
          <w:color w:val="000000" w:themeColor="text1"/>
          <w:sz w:val="20"/>
          <w:szCs w:val="20"/>
        </w:rPr>
      </w:pPr>
      <w:r w:rsidRPr="00BE14A2">
        <w:rPr>
          <w:rFonts w:ascii="Cambria" w:eastAsia="Arial Unicode MS" w:hAnsi="Cambria" w:cs="Arial"/>
          <w:bCs/>
          <w:color w:val="000000" w:themeColor="text1"/>
          <w:sz w:val="20"/>
          <w:szCs w:val="20"/>
        </w:rPr>
        <w:t>Zleceniobiorca nie może powierzyć innej osobie wykonania czynności określonych w § 1 niniejszej umowy, bez zgody Zleceniodawcy.</w:t>
      </w:r>
    </w:p>
    <w:p w:rsidR="00B324CA" w:rsidRPr="00BE14A2" w:rsidRDefault="00B324CA" w:rsidP="00B324CA">
      <w:pPr>
        <w:numPr>
          <w:ilvl w:val="0"/>
          <w:numId w:val="10"/>
        </w:numPr>
        <w:suppressAutoHyphens w:val="0"/>
        <w:spacing w:after="60" w:line="240" w:lineRule="auto"/>
        <w:ind w:left="357" w:hanging="357"/>
        <w:jc w:val="both"/>
        <w:rPr>
          <w:rFonts w:ascii="Cambria" w:eastAsia="Times New Roman" w:hAnsi="Cambria" w:cs="Arial"/>
          <w:color w:val="000000" w:themeColor="text1"/>
          <w:sz w:val="20"/>
          <w:szCs w:val="20"/>
        </w:rPr>
      </w:pPr>
      <w:r w:rsidRPr="00BE14A2">
        <w:rPr>
          <w:rFonts w:ascii="Cambria" w:eastAsia="Arial Unicode MS" w:hAnsi="Cambria" w:cs="Arial"/>
          <w:bCs/>
          <w:color w:val="000000" w:themeColor="text1"/>
          <w:sz w:val="20"/>
          <w:szCs w:val="20"/>
        </w:rPr>
        <w:t>Zleceniobiorca jest zobowiązany informować wyznaczonego pracownika Zleceniodawcy o wszelkich przeszkodach utrudniających lub uniemożliwiających realizację umowy, a także o inn</w:t>
      </w:r>
      <w:r w:rsidR="00BE14A2" w:rsidRPr="00BE14A2">
        <w:rPr>
          <w:rFonts w:ascii="Cambria" w:eastAsia="Arial Unicode MS" w:hAnsi="Cambria" w:cs="Arial"/>
          <w:bCs/>
          <w:color w:val="000000" w:themeColor="text1"/>
          <w:sz w:val="20"/>
          <w:szCs w:val="20"/>
        </w:rPr>
        <w:t xml:space="preserve">ych zdarzeniach mających wpływ </w:t>
      </w:r>
      <w:r w:rsidRPr="00BE14A2">
        <w:rPr>
          <w:rFonts w:ascii="Cambria" w:eastAsia="Arial Unicode MS" w:hAnsi="Cambria" w:cs="Arial"/>
          <w:bCs/>
          <w:color w:val="000000" w:themeColor="text1"/>
          <w:sz w:val="20"/>
          <w:szCs w:val="20"/>
        </w:rPr>
        <w:t>na realizację umowy.</w:t>
      </w:r>
    </w:p>
    <w:p w:rsidR="00B324CA" w:rsidRPr="00BE14A2" w:rsidRDefault="00B324CA" w:rsidP="00B324CA">
      <w:pPr>
        <w:numPr>
          <w:ilvl w:val="0"/>
          <w:numId w:val="10"/>
        </w:numPr>
        <w:suppressAutoHyphens w:val="0"/>
        <w:spacing w:after="60" w:line="240" w:lineRule="auto"/>
        <w:jc w:val="both"/>
        <w:rPr>
          <w:rFonts w:ascii="Cambria" w:hAnsi="Cambria" w:cs="Arial"/>
          <w:color w:val="000000" w:themeColor="text1"/>
          <w:sz w:val="20"/>
          <w:szCs w:val="20"/>
        </w:rPr>
      </w:pPr>
      <w:r w:rsidRPr="00BE14A2">
        <w:rPr>
          <w:rFonts w:ascii="Cambria" w:hAnsi="Cambria" w:cs="Arial"/>
          <w:color w:val="000000" w:themeColor="text1"/>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BE14A2">
        <w:rPr>
          <w:rFonts w:ascii="Cambria" w:hAnsi="Cambria" w:cs="Arial"/>
          <w:color w:val="000000" w:themeColor="text1"/>
          <w:sz w:val="20"/>
          <w:szCs w:val="20"/>
        </w:rPr>
        <w:t>praw</w:t>
      </w:r>
      <w:proofErr w:type="gramEnd"/>
      <w:r w:rsidRPr="00BE14A2">
        <w:rPr>
          <w:rFonts w:ascii="Cambria" w:hAnsi="Cambria" w:cs="Arial"/>
          <w:color w:val="000000" w:themeColor="text1"/>
          <w:sz w:val="20"/>
          <w:szCs w:val="20"/>
        </w:rPr>
        <w:t xml:space="preserve"> osób trzecich </w:t>
      </w:r>
      <w:r w:rsidR="00BE14A2">
        <w:rPr>
          <w:rFonts w:ascii="Cambria" w:hAnsi="Cambria" w:cs="Arial"/>
          <w:color w:val="000000" w:themeColor="text1"/>
          <w:sz w:val="20"/>
          <w:szCs w:val="20"/>
        </w:rPr>
        <w:br/>
      </w:r>
      <w:r w:rsidRPr="00BE14A2">
        <w:rPr>
          <w:rFonts w:ascii="Cambria" w:hAnsi="Cambria" w:cs="Arial"/>
          <w:color w:val="000000" w:themeColor="text1"/>
          <w:sz w:val="20"/>
          <w:szCs w:val="20"/>
        </w:rPr>
        <w:t>i obowiązującego prawa.</w:t>
      </w:r>
    </w:p>
    <w:p w:rsidR="00B324CA" w:rsidRPr="00BE14A2" w:rsidRDefault="00B324CA" w:rsidP="00B324CA">
      <w:pPr>
        <w:numPr>
          <w:ilvl w:val="0"/>
          <w:numId w:val="10"/>
        </w:numPr>
        <w:suppressAutoHyphens w:val="0"/>
        <w:spacing w:after="60" w:line="240" w:lineRule="auto"/>
        <w:jc w:val="both"/>
        <w:rPr>
          <w:rStyle w:val="Hipercze"/>
          <w:rFonts w:ascii="Cambria" w:hAnsi="Cambria" w:cs="Arial"/>
          <w:color w:val="000000" w:themeColor="text1"/>
          <w:sz w:val="20"/>
          <w:szCs w:val="20"/>
          <w:u w:val="none"/>
        </w:rPr>
      </w:pPr>
      <w:r w:rsidRPr="00BE14A2">
        <w:rPr>
          <w:rFonts w:ascii="Cambria" w:hAnsi="Cambria" w:cs="Arial"/>
          <w:color w:val="000000" w:themeColor="text1"/>
          <w:sz w:val="20"/>
          <w:szCs w:val="20"/>
        </w:rPr>
        <w:t xml:space="preserve">Osobą upoważnioną do kontaktów w sprawie realizacji postanowień niniejszej umowy, ze strony Zleceniodawcy jest ………, e-mail: </w:t>
      </w:r>
      <w:hyperlink r:id="rId14" w:history="1">
        <w:r w:rsidRPr="00BE14A2">
          <w:rPr>
            <w:rStyle w:val="Hipercze"/>
            <w:rFonts w:ascii="Cambria" w:hAnsi="Cambria" w:cs="Arial"/>
            <w:color w:val="000000" w:themeColor="text1"/>
            <w:sz w:val="20"/>
            <w:szCs w:val="20"/>
          </w:rPr>
          <w:t>……………………….</w:t>
        </w:r>
      </w:hyperlink>
    </w:p>
    <w:p w:rsidR="00B324CA" w:rsidRPr="00B324CA" w:rsidRDefault="00B324CA" w:rsidP="00B324CA">
      <w:pPr>
        <w:suppressAutoHyphens w:val="0"/>
        <w:spacing w:after="60" w:line="240" w:lineRule="auto"/>
        <w:jc w:val="both"/>
        <w:rPr>
          <w:rFonts w:ascii="Cambria" w:hAnsi="Cambria" w:cs="Arial"/>
          <w:color w:val="FF0000"/>
          <w:sz w:val="20"/>
          <w:szCs w:val="20"/>
        </w:rPr>
      </w:pPr>
    </w:p>
    <w:p w:rsidR="00B324CA" w:rsidRPr="00BE14A2" w:rsidRDefault="00B324CA" w:rsidP="00B324CA">
      <w:pPr>
        <w:spacing w:after="0" w:line="240" w:lineRule="auto"/>
        <w:ind w:right="-96"/>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lastRenderedPageBreak/>
        <w:t>§ 3</w:t>
      </w:r>
    </w:p>
    <w:p w:rsidR="00B324CA" w:rsidRPr="00BE14A2" w:rsidRDefault="00B324CA" w:rsidP="00B324CA">
      <w:pPr>
        <w:spacing w:after="0" w:line="240" w:lineRule="auto"/>
        <w:jc w:val="both"/>
        <w:rPr>
          <w:rFonts w:asciiTheme="majorHAnsi" w:hAnsiTheme="majorHAnsi"/>
          <w:b/>
          <w:color w:val="000000" w:themeColor="text1"/>
          <w:sz w:val="20"/>
          <w:szCs w:val="20"/>
        </w:rPr>
      </w:pPr>
      <w:r w:rsidRPr="00BE14A2">
        <w:rPr>
          <w:rFonts w:asciiTheme="majorHAnsi" w:hAnsiTheme="majorHAnsi"/>
          <w:color w:val="000000" w:themeColor="text1"/>
          <w:sz w:val="20"/>
          <w:szCs w:val="20"/>
        </w:rPr>
        <w:t xml:space="preserve">Zleceniobiorca, zgodnie z wymogami Szczegółowej charakterystyki przedmiotu zamówienia zobowiązuje </w:t>
      </w:r>
      <w:r w:rsidRPr="00BE14A2">
        <w:rPr>
          <w:rFonts w:asciiTheme="majorHAnsi" w:hAnsiTheme="majorHAnsi"/>
          <w:color w:val="000000" w:themeColor="text1"/>
          <w:sz w:val="20"/>
          <w:szCs w:val="20"/>
        </w:rPr>
        <w:br/>
        <w:t xml:space="preserve">się do zorganizowania i przeprowadzenia zajęć dydaktycznych indywidualnych. </w:t>
      </w:r>
    </w:p>
    <w:p w:rsidR="00B324CA" w:rsidRPr="00B324CA" w:rsidRDefault="00B324CA" w:rsidP="00B324CA">
      <w:pPr>
        <w:spacing w:after="0" w:line="240" w:lineRule="auto"/>
        <w:ind w:right="-96"/>
        <w:jc w:val="center"/>
        <w:rPr>
          <w:rFonts w:asciiTheme="majorHAnsi" w:hAnsiTheme="majorHAnsi"/>
          <w:b/>
          <w:color w:val="FF0000"/>
          <w:sz w:val="20"/>
          <w:szCs w:val="20"/>
        </w:rPr>
      </w:pPr>
    </w:p>
    <w:p w:rsidR="00B324CA" w:rsidRPr="00313DE3" w:rsidRDefault="00B324CA" w:rsidP="00B324CA">
      <w:pPr>
        <w:spacing w:after="60"/>
        <w:ind w:right="-96"/>
        <w:jc w:val="center"/>
        <w:rPr>
          <w:rFonts w:ascii="Cambria" w:hAnsi="Cambria" w:cs="Arial"/>
          <w:b/>
          <w:color w:val="000000" w:themeColor="text1"/>
          <w:sz w:val="20"/>
          <w:szCs w:val="20"/>
        </w:rPr>
      </w:pPr>
      <w:r w:rsidRPr="00313DE3">
        <w:rPr>
          <w:rFonts w:ascii="Cambria" w:hAnsi="Cambria" w:cs="Arial"/>
          <w:b/>
          <w:color w:val="000000" w:themeColor="text1"/>
          <w:sz w:val="20"/>
          <w:szCs w:val="20"/>
        </w:rPr>
        <w:t>§ 4</w:t>
      </w:r>
    </w:p>
    <w:p w:rsidR="00B324CA" w:rsidRPr="00313DE3" w:rsidRDefault="00B324CA" w:rsidP="00B324CA">
      <w:pPr>
        <w:numPr>
          <w:ilvl w:val="0"/>
          <w:numId w:val="9"/>
        </w:numPr>
        <w:suppressAutoHyphens w:val="0"/>
        <w:spacing w:after="60" w:line="240" w:lineRule="auto"/>
        <w:ind w:left="357" w:hanging="357"/>
        <w:jc w:val="both"/>
        <w:rPr>
          <w:rFonts w:ascii="Cambria" w:eastAsia="Times New Roman" w:hAnsi="Cambria" w:cs="Arial"/>
          <w:color w:val="000000" w:themeColor="text1"/>
          <w:sz w:val="20"/>
          <w:szCs w:val="20"/>
        </w:rPr>
      </w:pPr>
      <w:r w:rsidRPr="00313DE3">
        <w:rPr>
          <w:rFonts w:ascii="Cambria" w:eastAsia="Times New Roman" w:hAnsi="Cambria" w:cs="Arial"/>
          <w:color w:val="000000" w:themeColor="text1"/>
          <w:sz w:val="20"/>
          <w:szCs w:val="20"/>
        </w:rPr>
        <w:t>Za wykonanie czynności określonych w §</w:t>
      </w:r>
      <w:r w:rsidR="00840300" w:rsidRPr="00313DE3">
        <w:rPr>
          <w:rFonts w:ascii="Cambria" w:eastAsia="Times New Roman" w:hAnsi="Cambria" w:cs="Arial"/>
          <w:color w:val="000000" w:themeColor="text1"/>
          <w:sz w:val="20"/>
          <w:szCs w:val="20"/>
        </w:rPr>
        <w:t xml:space="preserve"> </w:t>
      </w:r>
      <w:r w:rsidRPr="00313DE3">
        <w:rPr>
          <w:rFonts w:ascii="Cambria" w:eastAsia="Times New Roman" w:hAnsi="Cambria" w:cs="Arial"/>
          <w:color w:val="000000" w:themeColor="text1"/>
          <w:sz w:val="20"/>
          <w:szCs w:val="20"/>
        </w:rPr>
        <w:t xml:space="preserve">1 umowy Zleceniodawca zobowiązuje się wypłacić Zleceniobiorcy wynagrodzenie w wysokości </w:t>
      </w:r>
      <w:r w:rsidRPr="00313DE3">
        <w:rPr>
          <w:rFonts w:ascii="Cambria" w:eastAsia="Times New Roman" w:hAnsi="Cambria" w:cs="Arial"/>
          <w:b/>
          <w:color w:val="000000" w:themeColor="text1"/>
          <w:sz w:val="20"/>
          <w:szCs w:val="20"/>
        </w:rPr>
        <w:t>brutto</w:t>
      </w:r>
      <w:r w:rsidRPr="00313DE3">
        <w:rPr>
          <w:rFonts w:ascii="Cambria" w:eastAsia="Times New Roman" w:hAnsi="Cambria" w:cs="Arial"/>
          <w:color w:val="000000" w:themeColor="text1"/>
          <w:sz w:val="20"/>
          <w:szCs w:val="20"/>
        </w:rPr>
        <w:t xml:space="preserve"> </w:t>
      </w:r>
      <w:r w:rsidRPr="00313DE3">
        <w:rPr>
          <w:rFonts w:ascii="Cambria" w:eastAsia="Times New Roman" w:hAnsi="Cambria" w:cs="Arial"/>
          <w:b/>
          <w:color w:val="000000" w:themeColor="text1"/>
          <w:sz w:val="20"/>
          <w:szCs w:val="20"/>
        </w:rPr>
        <w:t xml:space="preserve">…….. </w:t>
      </w:r>
      <w:proofErr w:type="gramStart"/>
      <w:r w:rsidRPr="00313DE3">
        <w:rPr>
          <w:rFonts w:ascii="Cambria" w:eastAsia="Times New Roman" w:hAnsi="Cambria" w:cs="Arial"/>
          <w:b/>
          <w:color w:val="000000" w:themeColor="text1"/>
          <w:sz w:val="20"/>
          <w:szCs w:val="20"/>
        </w:rPr>
        <w:t>zł</w:t>
      </w:r>
      <w:proofErr w:type="gramEnd"/>
      <w:r w:rsidRPr="00313DE3">
        <w:rPr>
          <w:rFonts w:ascii="Cambria" w:eastAsia="Times New Roman" w:hAnsi="Cambria" w:cs="Arial"/>
          <w:b/>
          <w:color w:val="000000" w:themeColor="text1"/>
          <w:sz w:val="20"/>
          <w:szCs w:val="20"/>
        </w:rPr>
        <w:t xml:space="preserve">, słownie: …………. </w:t>
      </w:r>
      <w:proofErr w:type="gramStart"/>
      <w:r w:rsidR="00313DE3" w:rsidRPr="00313DE3">
        <w:rPr>
          <w:rFonts w:ascii="Cambria" w:eastAsia="Times New Roman" w:hAnsi="Cambria" w:cs="Arial"/>
          <w:color w:val="000000" w:themeColor="text1"/>
          <w:sz w:val="20"/>
          <w:szCs w:val="20"/>
        </w:rPr>
        <w:t>w</w:t>
      </w:r>
      <w:proofErr w:type="gramEnd"/>
      <w:r w:rsidR="00313DE3" w:rsidRPr="00313DE3">
        <w:rPr>
          <w:rFonts w:ascii="Cambria" w:eastAsia="Times New Roman" w:hAnsi="Cambria" w:cs="Arial"/>
          <w:color w:val="000000" w:themeColor="text1"/>
          <w:sz w:val="20"/>
          <w:szCs w:val="20"/>
        </w:rPr>
        <w:t xml:space="preserve"> zakresie zadania nr………………..</w:t>
      </w:r>
    </w:p>
    <w:p w:rsidR="00B324CA" w:rsidRPr="00BE14A2" w:rsidRDefault="00B324CA" w:rsidP="00B324CA">
      <w:pPr>
        <w:pStyle w:val="Akapitzlist"/>
        <w:numPr>
          <w:ilvl w:val="0"/>
          <w:numId w:val="12"/>
        </w:numPr>
        <w:suppressAutoHyphens w:val="0"/>
        <w:autoSpaceDE w:val="0"/>
        <w:autoSpaceDN w:val="0"/>
        <w:adjustRightInd w:val="0"/>
        <w:spacing w:after="60" w:line="240" w:lineRule="auto"/>
        <w:ind w:left="1069"/>
        <w:jc w:val="both"/>
        <w:rPr>
          <w:rFonts w:ascii="Cambria" w:hAnsi="Cambria"/>
          <w:color w:val="000000" w:themeColor="text1"/>
          <w:sz w:val="20"/>
          <w:szCs w:val="20"/>
        </w:rPr>
      </w:pPr>
      <w:r w:rsidRPr="00BE14A2">
        <w:rPr>
          <w:rFonts w:ascii="Cambria" w:hAnsi="Cambria"/>
          <w:bCs/>
          <w:color w:val="000000" w:themeColor="text1"/>
          <w:sz w:val="20"/>
          <w:szCs w:val="20"/>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B324CA" w:rsidRPr="00BE14A2" w:rsidRDefault="00B324CA" w:rsidP="00B324CA">
      <w:pPr>
        <w:pStyle w:val="Akapitzlist"/>
        <w:numPr>
          <w:ilvl w:val="0"/>
          <w:numId w:val="12"/>
        </w:numPr>
        <w:suppressAutoHyphens w:val="0"/>
        <w:autoSpaceDE w:val="0"/>
        <w:autoSpaceDN w:val="0"/>
        <w:adjustRightInd w:val="0"/>
        <w:spacing w:after="60" w:line="240" w:lineRule="auto"/>
        <w:ind w:left="1069"/>
        <w:jc w:val="both"/>
        <w:rPr>
          <w:rFonts w:ascii="Cambria" w:hAnsi="Cambria"/>
          <w:color w:val="000000" w:themeColor="text1"/>
          <w:sz w:val="20"/>
          <w:szCs w:val="20"/>
        </w:rPr>
      </w:pPr>
      <w:r w:rsidRPr="00BE14A2">
        <w:rPr>
          <w:rFonts w:ascii="Cambria" w:hAnsi="Cambria"/>
          <w:color w:val="000000" w:themeColor="text1"/>
          <w:sz w:val="20"/>
          <w:szCs w:val="20"/>
        </w:rPr>
        <w:t>Zleceniobiorca w terminie 2 dni od daty zaistnienia zdarzenia jest zobowiązany powiadomić Zleceniodawcę o wszelkich zmianach, które będą miały wpływ na koszty ponoszone po stronie Zleceniodawcy a związane z zatrudnieniem Zleceniobiorcy w szczególności zmiana danych z</w:t>
      </w:r>
      <w:r w:rsidR="00BE14A2" w:rsidRPr="00BE14A2">
        <w:rPr>
          <w:rFonts w:ascii="Cambria" w:hAnsi="Cambria"/>
          <w:color w:val="000000" w:themeColor="text1"/>
          <w:sz w:val="20"/>
          <w:szCs w:val="20"/>
        </w:rPr>
        <w:t xml:space="preserve">wiązanych </w:t>
      </w:r>
      <w:r w:rsidRPr="00BE14A2">
        <w:rPr>
          <w:rFonts w:ascii="Cambria" w:hAnsi="Cambria"/>
          <w:color w:val="000000" w:themeColor="text1"/>
          <w:sz w:val="20"/>
          <w:szCs w:val="20"/>
        </w:rPr>
        <w:t>ze złożonym oświadczeniem Zleceniobiorcy do oferty.</w:t>
      </w:r>
    </w:p>
    <w:p w:rsidR="00B324CA" w:rsidRPr="00BE14A2" w:rsidRDefault="00B324CA" w:rsidP="00B324CA">
      <w:pPr>
        <w:numPr>
          <w:ilvl w:val="0"/>
          <w:numId w:val="9"/>
        </w:numPr>
        <w:tabs>
          <w:tab w:val="left" w:pos="-360"/>
        </w:tabs>
        <w:suppressAutoHyphens w:val="0"/>
        <w:spacing w:after="60" w:line="240" w:lineRule="auto"/>
        <w:jc w:val="both"/>
        <w:rPr>
          <w:rFonts w:ascii="Cambria" w:eastAsia="Times New Roman" w:hAnsi="Cambria" w:cs="Arial"/>
          <w:color w:val="000000" w:themeColor="text1"/>
          <w:sz w:val="20"/>
          <w:szCs w:val="20"/>
          <w:lang w:eastAsia="pl-PL"/>
        </w:rPr>
      </w:pPr>
      <w:r w:rsidRPr="00BE14A2">
        <w:rPr>
          <w:rFonts w:ascii="Cambria" w:eastAsia="Times New Roman" w:hAnsi="Cambria" w:cs="Arial"/>
          <w:color w:val="000000" w:themeColor="text1"/>
          <w:sz w:val="20"/>
          <w:szCs w:val="20"/>
          <w:lang w:eastAsia="pl-PL"/>
        </w:rPr>
        <w:t xml:space="preserve">Wynagrodzenie, o którym mowa w ust. 1 będzie wypłacane w częściach miesięcznych, na zakończenie każdego miesiąca kalendarzowego za zrealizowane w danym miesiącu </w:t>
      </w:r>
      <w:r w:rsidRPr="00CF588A">
        <w:rPr>
          <w:rFonts w:ascii="Cambria" w:eastAsia="Times New Roman" w:hAnsi="Cambria" w:cs="Arial"/>
          <w:b/>
          <w:color w:val="000000" w:themeColor="text1"/>
          <w:sz w:val="20"/>
          <w:szCs w:val="20"/>
          <w:lang w:eastAsia="pl-PL"/>
        </w:rPr>
        <w:t>ilości godzin</w:t>
      </w:r>
      <w:r w:rsidRPr="00BE14A2">
        <w:rPr>
          <w:rFonts w:ascii="Cambria" w:eastAsia="Times New Roman" w:hAnsi="Cambria" w:cs="Arial"/>
          <w:color w:val="000000" w:themeColor="text1"/>
          <w:sz w:val="20"/>
          <w:szCs w:val="20"/>
          <w:lang w:eastAsia="pl-PL"/>
        </w:rPr>
        <w:t xml:space="preserve"> na rachunek bankowy wskazany przez Zleceniobiorcę.</w:t>
      </w:r>
    </w:p>
    <w:p w:rsidR="00B324CA" w:rsidRPr="0043119F" w:rsidRDefault="00B324CA" w:rsidP="00B324CA">
      <w:pPr>
        <w:numPr>
          <w:ilvl w:val="0"/>
          <w:numId w:val="9"/>
        </w:numPr>
        <w:suppressAutoHyphens w:val="0"/>
        <w:spacing w:after="60" w:line="240" w:lineRule="auto"/>
        <w:ind w:left="357" w:hanging="357"/>
        <w:jc w:val="both"/>
        <w:rPr>
          <w:rFonts w:ascii="Cambria" w:eastAsia="Times New Roman" w:hAnsi="Cambria" w:cs="Arial"/>
          <w:color w:val="000000" w:themeColor="text1"/>
          <w:sz w:val="20"/>
          <w:szCs w:val="20"/>
        </w:rPr>
      </w:pPr>
      <w:r w:rsidRPr="00BE14A2">
        <w:rPr>
          <w:rFonts w:ascii="Cambria" w:eastAsia="Times New Roman" w:hAnsi="Cambria" w:cs="Arial"/>
          <w:color w:val="000000" w:themeColor="text1"/>
          <w:sz w:val="20"/>
          <w:szCs w:val="20"/>
          <w:lang w:eastAsia="pl-PL"/>
        </w:rPr>
        <w:t xml:space="preserve">Zapłata za wykonanie przedmiotu umowy będzie dokonywana na podstawie FV/Rachunku wystawionego przez Zleceniobiorcę w terminie 14 dni od daty jego dostarczenia do Zleceniodawcy wraz z innymi </w:t>
      </w:r>
      <w:r w:rsidRPr="0043119F">
        <w:rPr>
          <w:rFonts w:ascii="Cambria" w:eastAsia="Times New Roman" w:hAnsi="Cambria" w:cs="Arial"/>
          <w:color w:val="000000" w:themeColor="text1"/>
          <w:sz w:val="20"/>
          <w:szCs w:val="20"/>
          <w:lang w:eastAsia="pl-PL"/>
        </w:rPr>
        <w:t>dokumentami potwierdzającymi wykonanie przedmiotu umowy.</w:t>
      </w:r>
    </w:p>
    <w:p w:rsidR="00B324CA" w:rsidRPr="0043119F" w:rsidRDefault="00B324CA" w:rsidP="00B324CA">
      <w:pPr>
        <w:numPr>
          <w:ilvl w:val="0"/>
          <w:numId w:val="9"/>
        </w:numPr>
        <w:suppressAutoHyphens w:val="0"/>
        <w:spacing w:after="60" w:line="240" w:lineRule="auto"/>
        <w:ind w:left="357" w:hanging="357"/>
        <w:jc w:val="both"/>
        <w:rPr>
          <w:rFonts w:ascii="Cambria" w:eastAsia="Times New Roman" w:hAnsi="Cambria" w:cs="Arial"/>
          <w:color w:val="000000" w:themeColor="text1"/>
          <w:sz w:val="20"/>
          <w:szCs w:val="20"/>
        </w:rPr>
      </w:pPr>
      <w:r w:rsidRPr="0043119F">
        <w:rPr>
          <w:rFonts w:ascii="Cambria" w:eastAsia="Times New Roman" w:hAnsi="Cambria" w:cs="Arial"/>
          <w:color w:val="000000" w:themeColor="text1"/>
          <w:sz w:val="20"/>
          <w:szCs w:val="20"/>
        </w:rPr>
        <w:t xml:space="preserve">Wynagrodzenie, o którym mowa w ust. 1 jest wynagrodzeniem obejmującym wszystkie czynności niezbędne </w:t>
      </w:r>
      <w:r w:rsidRPr="0043119F">
        <w:rPr>
          <w:rFonts w:ascii="Cambria" w:eastAsia="Times New Roman" w:hAnsi="Cambria" w:cs="Arial"/>
          <w:color w:val="000000" w:themeColor="text1"/>
          <w:sz w:val="20"/>
          <w:szCs w:val="20"/>
        </w:rPr>
        <w:br/>
        <w:t>o prawidłowego wykonania Umowy.</w:t>
      </w:r>
    </w:p>
    <w:p w:rsidR="00B324CA" w:rsidRPr="00F707FD" w:rsidRDefault="00B324CA" w:rsidP="00B324CA">
      <w:pPr>
        <w:numPr>
          <w:ilvl w:val="0"/>
          <w:numId w:val="9"/>
        </w:numPr>
        <w:suppressAutoHyphens w:val="0"/>
        <w:spacing w:after="0" w:line="240" w:lineRule="auto"/>
        <w:ind w:left="357" w:hanging="357"/>
        <w:jc w:val="both"/>
        <w:rPr>
          <w:rFonts w:asciiTheme="majorHAnsi" w:eastAsia="Times New Roman" w:hAnsiTheme="majorHAnsi"/>
          <w:color w:val="000000" w:themeColor="text1"/>
          <w:sz w:val="20"/>
          <w:szCs w:val="20"/>
        </w:rPr>
      </w:pPr>
      <w:r w:rsidRPr="00F707FD">
        <w:rPr>
          <w:rFonts w:ascii="Cambria" w:eastAsia="Times New Roman" w:hAnsi="Cambria" w:cs="Arial"/>
          <w:color w:val="000000" w:themeColor="text1"/>
          <w:sz w:val="20"/>
          <w:szCs w:val="20"/>
        </w:rPr>
        <w:t>Zleceniodawca dopuszcza możliwość udzielenia Zleceniobiorcy zamówień uzupełniających zgodnych z przedmiotem zamówienia podstawowego określonego w § 1 w wysokości nieprzekraczającej 50% jego wartości.</w:t>
      </w:r>
      <w:r w:rsidRPr="00F707FD">
        <w:rPr>
          <w:rFonts w:asciiTheme="majorHAnsi" w:eastAsia="Times New Roman" w:hAnsiTheme="majorHAnsi"/>
          <w:color w:val="000000" w:themeColor="text1"/>
          <w:sz w:val="20"/>
          <w:szCs w:val="20"/>
        </w:rPr>
        <w:t xml:space="preserve"> </w:t>
      </w:r>
    </w:p>
    <w:p w:rsidR="00B324CA" w:rsidRPr="00B324CA" w:rsidRDefault="00B324CA" w:rsidP="00B324CA">
      <w:pPr>
        <w:spacing w:after="0" w:line="240" w:lineRule="auto"/>
        <w:ind w:right="-96"/>
        <w:jc w:val="center"/>
        <w:rPr>
          <w:rFonts w:asciiTheme="majorHAnsi" w:hAnsiTheme="majorHAnsi"/>
          <w:b/>
          <w:bCs/>
          <w:color w:val="FF0000"/>
          <w:sz w:val="20"/>
          <w:szCs w:val="20"/>
        </w:rPr>
      </w:pPr>
    </w:p>
    <w:p w:rsidR="00B324CA" w:rsidRPr="0043119F" w:rsidRDefault="00B324CA" w:rsidP="00B324CA">
      <w:pPr>
        <w:spacing w:after="0" w:line="240" w:lineRule="auto"/>
        <w:ind w:right="-96"/>
        <w:jc w:val="center"/>
        <w:rPr>
          <w:rFonts w:asciiTheme="majorHAnsi" w:hAnsiTheme="majorHAnsi"/>
          <w:b/>
          <w:bCs/>
          <w:color w:val="000000" w:themeColor="text1"/>
          <w:sz w:val="20"/>
          <w:szCs w:val="20"/>
        </w:rPr>
      </w:pPr>
      <w:r w:rsidRPr="0043119F">
        <w:rPr>
          <w:rFonts w:asciiTheme="majorHAnsi" w:hAnsiTheme="majorHAnsi"/>
          <w:b/>
          <w:bCs/>
          <w:color w:val="000000" w:themeColor="text1"/>
          <w:sz w:val="20"/>
          <w:szCs w:val="20"/>
        </w:rPr>
        <w:t>§ 5</w:t>
      </w:r>
    </w:p>
    <w:p w:rsidR="00B324CA" w:rsidRPr="0043119F" w:rsidRDefault="00B324CA" w:rsidP="00B324CA">
      <w:pPr>
        <w:spacing w:after="0" w:line="240" w:lineRule="auto"/>
        <w:rPr>
          <w:rFonts w:asciiTheme="majorHAnsi" w:eastAsia="Times New Roman" w:hAnsiTheme="majorHAnsi"/>
          <w:color w:val="000000" w:themeColor="text1"/>
          <w:sz w:val="20"/>
          <w:szCs w:val="20"/>
        </w:rPr>
      </w:pPr>
      <w:r w:rsidRPr="0043119F">
        <w:rPr>
          <w:rFonts w:asciiTheme="majorHAnsi" w:eastAsia="Times New Roman" w:hAnsiTheme="majorHAnsi"/>
          <w:color w:val="000000" w:themeColor="text1"/>
          <w:sz w:val="20"/>
          <w:szCs w:val="20"/>
        </w:rPr>
        <w:t xml:space="preserve">Umowa zostaje zawarta na czas od dnia zawarcia umowy do </w:t>
      </w:r>
      <w:r w:rsidRPr="0043119F">
        <w:rPr>
          <w:rFonts w:asciiTheme="majorHAnsi" w:eastAsia="Times New Roman" w:hAnsiTheme="majorHAnsi"/>
          <w:b/>
          <w:color w:val="000000" w:themeColor="text1"/>
          <w:sz w:val="20"/>
          <w:szCs w:val="20"/>
        </w:rPr>
        <w:t>30 czerwca 202</w:t>
      </w:r>
      <w:r w:rsidR="0043119F" w:rsidRPr="0043119F">
        <w:rPr>
          <w:rFonts w:asciiTheme="majorHAnsi" w:eastAsia="Times New Roman" w:hAnsiTheme="majorHAnsi"/>
          <w:b/>
          <w:color w:val="000000" w:themeColor="text1"/>
          <w:sz w:val="20"/>
          <w:szCs w:val="20"/>
        </w:rPr>
        <w:t>2</w:t>
      </w:r>
      <w:r w:rsidRPr="0043119F">
        <w:rPr>
          <w:rFonts w:asciiTheme="majorHAnsi" w:eastAsia="Times New Roman" w:hAnsiTheme="majorHAnsi"/>
          <w:b/>
          <w:color w:val="000000" w:themeColor="text1"/>
          <w:sz w:val="20"/>
          <w:szCs w:val="20"/>
        </w:rPr>
        <w:t xml:space="preserve"> roku</w:t>
      </w:r>
      <w:r w:rsidRPr="0043119F">
        <w:rPr>
          <w:rFonts w:asciiTheme="majorHAnsi" w:eastAsia="Times New Roman" w:hAnsiTheme="majorHAnsi"/>
          <w:color w:val="000000" w:themeColor="text1"/>
          <w:sz w:val="20"/>
          <w:szCs w:val="20"/>
        </w:rPr>
        <w:t xml:space="preserve">. </w:t>
      </w:r>
    </w:p>
    <w:p w:rsidR="00B324CA" w:rsidRPr="00B324CA" w:rsidRDefault="00B324CA" w:rsidP="00B324CA">
      <w:pPr>
        <w:spacing w:after="0" w:line="240" w:lineRule="auto"/>
        <w:ind w:left="360"/>
        <w:rPr>
          <w:rFonts w:asciiTheme="majorHAnsi" w:eastAsia="Times New Roman" w:hAnsiTheme="majorHAnsi"/>
          <w:color w:val="FF0000"/>
          <w:sz w:val="20"/>
          <w:szCs w:val="20"/>
        </w:rPr>
      </w:pPr>
    </w:p>
    <w:p w:rsidR="00B324CA" w:rsidRPr="0043119F" w:rsidRDefault="00B324CA" w:rsidP="00B324CA">
      <w:pPr>
        <w:spacing w:after="60"/>
        <w:ind w:right="-96"/>
        <w:jc w:val="center"/>
        <w:rPr>
          <w:rFonts w:ascii="Cambria" w:eastAsia="Arial Unicode MS" w:hAnsi="Cambria" w:cs="Arial"/>
          <w:b/>
          <w:bCs/>
          <w:color w:val="000000" w:themeColor="text1"/>
          <w:sz w:val="20"/>
          <w:szCs w:val="20"/>
        </w:rPr>
      </w:pPr>
      <w:r w:rsidRPr="0043119F">
        <w:rPr>
          <w:rFonts w:ascii="Cambria" w:eastAsia="Arial Unicode MS" w:hAnsi="Cambria" w:cs="Arial"/>
          <w:b/>
          <w:bCs/>
          <w:color w:val="000000" w:themeColor="text1"/>
          <w:sz w:val="20"/>
          <w:szCs w:val="20"/>
        </w:rPr>
        <w:t>§ 6</w:t>
      </w:r>
    </w:p>
    <w:p w:rsidR="00B324CA" w:rsidRPr="0043119F" w:rsidRDefault="009E7DC0" w:rsidP="00B324CA">
      <w:pPr>
        <w:numPr>
          <w:ilvl w:val="0"/>
          <w:numId w:val="11"/>
        </w:numPr>
        <w:suppressAutoHyphens w:val="0"/>
        <w:spacing w:after="60" w:line="240" w:lineRule="auto"/>
        <w:ind w:hanging="357"/>
        <w:rPr>
          <w:rFonts w:ascii="Cambria" w:eastAsia="Lucida Sans Unicode" w:hAnsi="Cambria" w:cs="Arial"/>
          <w:bCs/>
          <w:color w:val="000000" w:themeColor="text1"/>
          <w:sz w:val="20"/>
          <w:szCs w:val="20"/>
          <w:lang w:eastAsia="pl-PL"/>
        </w:rPr>
      </w:pPr>
      <w:r>
        <w:rPr>
          <w:rFonts w:ascii="Cambria" w:eastAsia="Lucida Sans Unicode" w:hAnsi="Cambria" w:cs="Arial"/>
          <w:bCs/>
          <w:color w:val="000000" w:themeColor="text1"/>
          <w:sz w:val="20"/>
          <w:szCs w:val="20"/>
          <w:lang w:eastAsia="pl-PL"/>
        </w:rPr>
        <w:t>Zleceniodawca może naliczyć Zleceniobiorcy</w:t>
      </w:r>
      <w:r w:rsidR="00B324CA" w:rsidRPr="0043119F">
        <w:rPr>
          <w:rFonts w:ascii="Cambria" w:eastAsia="Lucida Sans Unicode" w:hAnsi="Cambria" w:cs="Arial"/>
          <w:bCs/>
          <w:color w:val="000000" w:themeColor="text1"/>
          <w:sz w:val="20"/>
          <w:szCs w:val="20"/>
          <w:lang w:eastAsia="pl-PL"/>
        </w:rPr>
        <w:t xml:space="preserve"> kary umowne za:</w:t>
      </w:r>
      <w:r w:rsidR="00E85DB2">
        <w:rPr>
          <w:rFonts w:ascii="Cambria" w:eastAsia="Lucida Sans Unicode" w:hAnsi="Cambria" w:cs="Arial"/>
          <w:bCs/>
          <w:color w:val="000000" w:themeColor="text1"/>
          <w:sz w:val="20"/>
          <w:szCs w:val="20"/>
          <w:lang w:eastAsia="pl-PL"/>
        </w:rPr>
        <w:t xml:space="preserve">    </w:t>
      </w:r>
    </w:p>
    <w:p w:rsidR="00B324CA" w:rsidRPr="0043119F" w:rsidRDefault="00B324CA" w:rsidP="00B324CA">
      <w:pPr>
        <w:numPr>
          <w:ilvl w:val="0"/>
          <w:numId w:val="8"/>
        </w:numPr>
        <w:suppressAutoHyphens w:val="0"/>
        <w:spacing w:after="60" w:line="240" w:lineRule="auto"/>
        <w:ind w:hanging="357"/>
        <w:jc w:val="both"/>
        <w:rPr>
          <w:rFonts w:ascii="Cambria" w:eastAsia="Lucida Sans Unicode" w:hAnsi="Cambria" w:cs="Arial"/>
          <w:bCs/>
          <w:color w:val="000000" w:themeColor="text1"/>
          <w:sz w:val="20"/>
          <w:szCs w:val="20"/>
          <w:lang w:eastAsia="pl-PL"/>
        </w:rPr>
      </w:pPr>
      <w:proofErr w:type="gramStart"/>
      <w:r w:rsidRPr="0043119F">
        <w:rPr>
          <w:rFonts w:ascii="Cambria" w:eastAsia="Lucida Sans Unicode" w:hAnsi="Cambria" w:cs="Arial"/>
          <w:bCs/>
          <w:color w:val="000000" w:themeColor="text1"/>
          <w:sz w:val="20"/>
          <w:szCs w:val="20"/>
          <w:lang w:eastAsia="pl-PL"/>
        </w:rPr>
        <w:t>opóźnienia</w:t>
      </w:r>
      <w:proofErr w:type="gramEnd"/>
      <w:r w:rsidRPr="0043119F">
        <w:rPr>
          <w:rFonts w:ascii="Cambria" w:eastAsia="Lucida Sans Unicode" w:hAnsi="Cambria" w:cs="Arial"/>
          <w:bCs/>
          <w:color w:val="000000" w:themeColor="text1"/>
          <w:sz w:val="20"/>
          <w:szCs w:val="20"/>
          <w:lang w:eastAsia="pl-PL"/>
        </w:rPr>
        <w:t xml:space="preserve"> w wykonywaniu każdego z terminów cząstkowego harmonogramu objętych umową z przyczyn leżących po stronie Zleceniobiorcy w wysokości 2 % wynagrodzenia brutto wskazanego </w:t>
      </w:r>
      <w:r w:rsidR="0043119F" w:rsidRPr="0043119F">
        <w:rPr>
          <w:rFonts w:ascii="Cambria" w:eastAsia="Lucida Sans Unicode" w:hAnsi="Cambria" w:cs="Arial"/>
          <w:bCs/>
          <w:color w:val="000000" w:themeColor="text1"/>
          <w:sz w:val="20"/>
          <w:szCs w:val="20"/>
          <w:lang w:eastAsia="pl-PL"/>
        </w:rPr>
        <w:br/>
      </w:r>
      <w:r w:rsidRPr="0043119F">
        <w:rPr>
          <w:rFonts w:ascii="Cambria" w:eastAsia="Lucida Sans Unicode" w:hAnsi="Cambria" w:cs="Arial"/>
          <w:bCs/>
          <w:color w:val="000000" w:themeColor="text1"/>
          <w:sz w:val="20"/>
          <w:szCs w:val="20"/>
          <w:lang w:eastAsia="pl-PL"/>
        </w:rPr>
        <w:t>w § 4 ust. 1 Umowy</w:t>
      </w:r>
      <w:r w:rsidR="009E7DC0">
        <w:rPr>
          <w:rFonts w:ascii="Cambria" w:eastAsia="Lucida Sans Unicode" w:hAnsi="Cambria" w:cs="Arial"/>
          <w:bCs/>
          <w:color w:val="000000" w:themeColor="text1"/>
          <w:sz w:val="20"/>
          <w:szCs w:val="20"/>
          <w:lang w:eastAsia="pl-PL"/>
        </w:rPr>
        <w:t xml:space="preserve"> dla zadania, którego dotyczy opóźnienie</w:t>
      </w:r>
      <w:r w:rsidRPr="0043119F">
        <w:rPr>
          <w:rFonts w:ascii="Cambria" w:eastAsia="Lucida Sans Unicode" w:hAnsi="Cambria" w:cs="Arial"/>
          <w:bCs/>
          <w:color w:val="000000" w:themeColor="text1"/>
          <w:sz w:val="20"/>
          <w:szCs w:val="20"/>
          <w:lang w:eastAsia="pl-PL"/>
        </w:rPr>
        <w:t xml:space="preserve"> za każdy dzień opóźnienia,</w:t>
      </w:r>
    </w:p>
    <w:p w:rsidR="00B324CA" w:rsidRPr="0043119F" w:rsidRDefault="00B324CA" w:rsidP="00B324CA">
      <w:pPr>
        <w:numPr>
          <w:ilvl w:val="0"/>
          <w:numId w:val="8"/>
        </w:numPr>
        <w:suppressAutoHyphens w:val="0"/>
        <w:spacing w:after="60" w:line="240" w:lineRule="auto"/>
        <w:jc w:val="both"/>
        <w:rPr>
          <w:rFonts w:ascii="Cambria" w:eastAsia="Lucida Sans Unicode" w:hAnsi="Cambria" w:cs="Arial"/>
          <w:bCs/>
          <w:color w:val="000000" w:themeColor="text1"/>
          <w:sz w:val="20"/>
          <w:szCs w:val="20"/>
          <w:lang w:eastAsia="pl-PL"/>
        </w:rPr>
      </w:pPr>
      <w:proofErr w:type="gramStart"/>
      <w:r w:rsidRPr="0043119F">
        <w:rPr>
          <w:rFonts w:ascii="Cambria" w:eastAsia="Lucida Sans Unicode" w:hAnsi="Cambria" w:cs="Arial"/>
          <w:bCs/>
          <w:color w:val="000000" w:themeColor="text1"/>
          <w:sz w:val="20"/>
          <w:szCs w:val="20"/>
          <w:lang w:eastAsia="pl-PL"/>
        </w:rPr>
        <w:t>odstąpienie</w:t>
      </w:r>
      <w:proofErr w:type="gramEnd"/>
      <w:r w:rsidRPr="0043119F">
        <w:rPr>
          <w:rFonts w:ascii="Cambria" w:eastAsia="Lucida Sans Unicode" w:hAnsi="Cambria" w:cs="Arial"/>
          <w:bCs/>
          <w:color w:val="000000" w:themeColor="text1"/>
          <w:sz w:val="20"/>
          <w:szCs w:val="20"/>
          <w:lang w:eastAsia="pl-PL"/>
        </w:rPr>
        <w:t xml:space="preserve"> lub rozwiązanie Umowy z przyczyn leżących po stronie Zleceniobiorcy w wysokości </w:t>
      </w:r>
      <w:r w:rsidR="0043119F" w:rsidRPr="0043119F">
        <w:rPr>
          <w:rFonts w:ascii="Cambria" w:eastAsia="Lucida Sans Unicode" w:hAnsi="Cambria" w:cs="Arial"/>
          <w:bCs/>
          <w:color w:val="000000" w:themeColor="text1"/>
          <w:sz w:val="20"/>
          <w:szCs w:val="20"/>
          <w:lang w:eastAsia="pl-PL"/>
        </w:rPr>
        <w:br/>
      </w:r>
      <w:r w:rsidRPr="0043119F">
        <w:rPr>
          <w:rFonts w:ascii="Cambria" w:eastAsia="Lucida Sans Unicode" w:hAnsi="Cambria" w:cs="Arial"/>
          <w:bCs/>
          <w:color w:val="000000" w:themeColor="text1"/>
          <w:sz w:val="20"/>
          <w:szCs w:val="20"/>
          <w:lang w:eastAsia="pl-PL"/>
        </w:rPr>
        <w:t>20 % wynagrodzenia brutto wskazanego w § 4 ust. 1 Umowy</w:t>
      </w:r>
      <w:r w:rsidR="009E7DC0">
        <w:rPr>
          <w:rFonts w:ascii="Cambria" w:eastAsia="Lucida Sans Unicode" w:hAnsi="Cambria" w:cs="Arial"/>
          <w:bCs/>
          <w:color w:val="000000" w:themeColor="text1"/>
          <w:sz w:val="20"/>
          <w:szCs w:val="20"/>
          <w:lang w:eastAsia="pl-PL"/>
        </w:rPr>
        <w:t xml:space="preserve"> dla zadania, którego dotyczy odstąpienie lub rozwiązanie</w:t>
      </w:r>
    </w:p>
    <w:p w:rsidR="00B324CA" w:rsidRPr="0043119F" w:rsidRDefault="00B324CA" w:rsidP="00B324CA">
      <w:pPr>
        <w:numPr>
          <w:ilvl w:val="0"/>
          <w:numId w:val="8"/>
        </w:numPr>
        <w:suppressAutoHyphens w:val="0"/>
        <w:spacing w:after="60" w:line="240" w:lineRule="auto"/>
        <w:ind w:hanging="357"/>
        <w:jc w:val="both"/>
        <w:rPr>
          <w:rFonts w:ascii="Cambria" w:eastAsia="Lucida Sans Unicode" w:hAnsi="Cambria" w:cs="Arial"/>
          <w:bCs/>
          <w:color w:val="000000" w:themeColor="text1"/>
          <w:sz w:val="20"/>
          <w:szCs w:val="20"/>
          <w:lang w:eastAsia="pl-PL"/>
        </w:rPr>
      </w:pPr>
      <w:proofErr w:type="gramStart"/>
      <w:r w:rsidRPr="0043119F">
        <w:rPr>
          <w:rFonts w:ascii="Cambria" w:eastAsia="Lucida Sans Unicode" w:hAnsi="Cambria" w:cs="Arial"/>
          <w:bCs/>
          <w:color w:val="000000" w:themeColor="text1"/>
          <w:sz w:val="20"/>
          <w:szCs w:val="20"/>
          <w:lang w:eastAsia="pl-PL"/>
        </w:rPr>
        <w:t>stwierdzenie</w:t>
      </w:r>
      <w:proofErr w:type="gramEnd"/>
      <w:r w:rsidRPr="0043119F">
        <w:rPr>
          <w:rFonts w:ascii="Cambria" w:eastAsia="Lucida Sans Unicode" w:hAnsi="Cambria" w:cs="Arial"/>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10 % wynagrodzenia brutto wskazanego w § 4. Ust. 1 Umowy,</w:t>
      </w:r>
      <w:r w:rsidR="00E6103A">
        <w:rPr>
          <w:rFonts w:ascii="Cambria" w:eastAsia="Lucida Sans Unicode" w:hAnsi="Cambria" w:cs="Arial"/>
          <w:bCs/>
          <w:color w:val="000000" w:themeColor="text1"/>
          <w:sz w:val="20"/>
          <w:szCs w:val="20"/>
          <w:lang w:eastAsia="pl-PL"/>
        </w:rPr>
        <w:t xml:space="preserve"> dla </w:t>
      </w:r>
      <w:proofErr w:type="gramStart"/>
      <w:r w:rsidR="00E6103A">
        <w:rPr>
          <w:rFonts w:ascii="Cambria" w:eastAsia="Lucida Sans Unicode" w:hAnsi="Cambria" w:cs="Arial"/>
          <w:bCs/>
          <w:color w:val="000000" w:themeColor="text1"/>
          <w:sz w:val="20"/>
          <w:szCs w:val="20"/>
          <w:lang w:eastAsia="pl-PL"/>
        </w:rPr>
        <w:t>zadania którego</w:t>
      </w:r>
      <w:proofErr w:type="gramEnd"/>
      <w:r w:rsidR="00E6103A">
        <w:rPr>
          <w:rFonts w:ascii="Cambria" w:eastAsia="Lucida Sans Unicode" w:hAnsi="Cambria" w:cs="Arial"/>
          <w:bCs/>
          <w:color w:val="000000" w:themeColor="text1"/>
          <w:sz w:val="20"/>
          <w:szCs w:val="20"/>
          <w:lang w:eastAsia="pl-PL"/>
        </w:rPr>
        <w:t xml:space="preserve"> dotyczy.</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przypadku niedopełnienia obowiązku informacyjnego w zakresie zmiany danych złożonego oświadczenia Zleceniobiorcy, o którym mowa w § 4 ust. 1 pkt. b) Zleceniobiorca pokryje szkodę poniesioną przez Zleceniodawcę powstałą z tytułu zmiany statusu Zleceniobiorcy.</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Zleceniodawca zastrzega sobie prawo żądania odszkodowania uzupełniającego</w:t>
      </w:r>
      <w:r w:rsidR="0043119F" w:rsidRPr="0043119F">
        <w:rPr>
          <w:rFonts w:ascii="Cambria" w:eastAsia="Lucida Sans Unicode" w:hAnsi="Cambria" w:cs="Arial"/>
          <w:bCs/>
          <w:color w:val="000000" w:themeColor="text1"/>
          <w:sz w:val="20"/>
          <w:szCs w:val="20"/>
          <w:lang w:eastAsia="pl-PL"/>
        </w:rPr>
        <w:t>,</w:t>
      </w:r>
      <w:r w:rsidRPr="0043119F">
        <w:rPr>
          <w:rFonts w:ascii="Cambria" w:eastAsia="Lucida Sans Unicode" w:hAnsi="Cambria" w:cs="Arial"/>
          <w:bCs/>
          <w:color w:val="000000" w:themeColor="text1"/>
          <w:sz w:val="20"/>
          <w:szCs w:val="20"/>
          <w:lang w:eastAsia="pl-PL"/>
        </w:rPr>
        <w:t xml:space="preserve"> jeżeli powstałe szkody będą wyższe od nałożonych kar umownych.  </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razie opóźnienia w wykonaniu usługi Zleceniodawca może odstąpić od umowy w terminie 7 dni bez wyznaczenia terminu dodatkowego.</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przypadku wystąpienia zmian w oświadczeniu Zleceniobiorcy wywołujące zobowiązania finansowe po stronie Zleceniodawcy to Zleceniodawca jest uprawniony do wypowiedzenia umowy ze skutkiem natychmiastowym.</w:t>
      </w:r>
    </w:p>
    <w:p w:rsidR="00B324CA"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313DE3" w:rsidRPr="009E7DC0" w:rsidRDefault="00313DE3" w:rsidP="009E7DC0">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313DE3">
        <w:rPr>
          <w:rFonts w:ascii="Cambria" w:eastAsia="Lucida Sans Unicode" w:hAnsi="Cambria" w:cs="Arial"/>
          <w:bCs/>
          <w:color w:val="000000" w:themeColor="text1"/>
          <w:sz w:val="20"/>
          <w:szCs w:val="20"/>
          <w:lang w:eastAsia="pl-PL"/>
        </w:rPr>
        <w:lastRenderedPageBreak/>
        <w:t xml:space="preserve">W przypadku stwierdzenia przez Zleceniodawcę braku zatrudnienia osoby niepełnosprawnej zgodnie </w:t>
      </w:r>
      <w:r>
        <w:rPr>
          <w:rFonts w:ascii="Cambria" w:eastAsia="Lucida Sans Unicode" w:hAnsi="Cambria" w:cs="Arial"/>
          <w:bCs/>
          <w:color w:val="000000" w:themeColor="text1"/>
          <w:sz w:val="20"/>
          <w:szCs w:val="20"/>
          <w:lang w:eastAsia="pl-PL"/>
        </w:rPr>
        <w:br/>
      </w:r>
      <w:r w:rsidRPr="00313DE3">
        <w:rPr>
          <w:rFonts w:ascii="Cambria" w:eastAsia="Lucida Sans Unicode" w:hAnsi="Cambria" w:cs="Arial"/>
          <w:bCs/>
          <w:color w:val="000000" w:themeColor="text1"/>
          <w:sz w:val="20"/>
          <w:szCs w:val="20"/>
          <w:lang w:eastAsia="pl-PL"/>
        </w:rPr>
        <w:t xml:space="preserve">z zobowiązaniem Zleceniobiorcy, Zleceniobiorca zapłaci karę umowną w wysokości </w:t>
      </w:r>
      <w:r w:rsidRPr="009E7DC0">
        <w:rPr>
          <w:rFonts w:ascii="Cambria" w:eastAsia="Lucida Sans Unicode" w:hAnsi="Cambria" w:cs="Arial"/>
          <w:bCs/>
          <w:color w:val="000000" w:themeColor="text1"/>
          <w:sz w:val="20"/>
          <w:szCs w:val="20"/>
          <w:lang w:eastAsia="pl-PL"/>
        </w:rPr>
        <w:t xml:space="preserve">15 % wynagrodzenia, o którym mowa w § </w:t>
      </w:r>
      <w:r w:rsidR="009E7DC0" w:rsidRPr="009E7DC0">
        <w:rPr>
          <w:rFonts w:ascii="Cambria" w:eastAsia="Lucida Sans Unicode" w:hAnsi="Cambria" w:cs="Arial"/>
          <w:bCs/>
          <w:color w:val="000000" w:themeColor="text1"/>
          <w:sz w:val="20"/>
          <w:szCs w:val="20"/>
          <w:lang w:eastAsia="pl-PL"/>
        </w:rPr>
        <w:t>4</w:t>
      </w:r>
      <w:r w:rsidRPr="009E7DC0">
        <w:rPr>
          <w:rFonts w:ascii="Cambria" w:eastAsia="Lucida Sans Unicode" w:hAnsi="Cambria" w:cs="Arial"/>
          <w:bCs/>
          <w:color w:val="000000" w:themeColor="text1"/>
          <w:sz w:val="20"/>
          <w:szCs w:val="20"/>
          <w:lang w:eastAsia="pl-PL"/>
        </w:rPr>
        <w:t xml:space="preserve"> ust. 1 umowy.</w:t>
      </w:r>
    </w:p>
    <w:p w:rsidR="00B324CA" w:rsidRPr="0043119F" w:rsidRDefault="00B324CA" w:rsidP="00B324CA">
      <w:pPr>
        <w:numPr>
          <w:ilvl w:val="0"/>
          <w:numId w:val="11"/>
        </w:numPr>
        <w:suppressAutoHyphens w:val="0"/>
        <w:spacing w:after="0" w:line="240" w:lineRule="auto"/>
        <w:jc w:val="both"/>
        <w:rPr>
          <w:rFonts w:asciiTheme="majorHAnsi" w:eastAsia="Lucida Sans Unicode" w:hAnsiTheme="majorHAnsi"/>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Zleceniodawca może potrącić kary umowne z wynagrodzenia Zleceniobiorcy.</w:t>
      </w:r>
    </w:p>
    <w:p w:rsidR="00B324CA" w:rsidRPr="00B324CA" w:rsidRDefault="00B324CA" w:rsidP="00313DE3">
      <w:pPr>
        <w:spacing w:after="0" w:line="240" w:lineRule="auto"/>
        <w:rPr>
          <w:rFonts w:asciiTheme="majorHAnsi" w:eastAsia="Times New Roman" w:hAnsiTheme="majorHAnsi"/>
          <w:b/>
          <w:color w:val="FF0000"/>
          <w:sz w:val="20"/>
          <w:szCs w:val="20"/>
          <w:lang w:eastAsia="pl-PL"/>
        </w:rPr>
      </w:pPr>
    </w:p>
    <w:p w:rsidR="00B324CA" w:rsidRPr="00840300" w:rsidRDefault="00B324CA" w:rsidP="00B324CA">
      <w:pPr>
        <w:spacing w:after="60"/>
        <w:jc w:val="center"/>
        <w:rPr>
          <w:rFonts w:ascii="Cambria" w:eastAsia="Times New Roman" w:hAnsi="Cambria" w:cs="Arial"/>
          <w:b/>
          <w:color w:val="000000" w:themeColor="text1"/>
          <w:sz w:val="20"/>
          <w:szCs w:val="20"/>
          <w:lang w:eastAsia="pl-PL"/>
        </w:rPr>
      </w:pPr>
      <w:r w:rsidRPr="00840300">
        <w:rPr>
          <w:rFonts w:ascii="Cambria" w:eastAsia="Times New Roman" w:hAnsi="Cambria" w:cs="Arial"/>
          <w:b/>
          <w:color w:val="000000" w:themeColor="text1"/>
          <w:sz w:val="20"/>
          <w:szCs w:val="20"/>
          <w:lang w:eastAsia="pl-PL"/>
        </w:rPr>
        <w:t>§ 7</w:t>
      </w:r>
    </w:p>
    <w:p w:rsidR="00B324CA" w:rsidRPr="0043119F" w:rsidRDefault="00B324CA" w:rsidP="00B324CA">
      <w:pPr>
        <w:spacing w:after="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43119F">
        <w:rPr>
          <w:rFonts w:ascii="Cambria" w:eastAsia="Times New Roman" w:hAnsi="Cambria" w:cs="Arial"/>
          <w:color w:val="000000" w:themeColor="text1"/>
          <w:sz w:val="20"/>
          <w:szCs w:val="20"/>
          <w:lang w:eastAsia="pl-PL"/>
        </w:rPr>
        <w:t>tj</w:t>
      </w:r>
      <w:proofErr w:type="spellEnd"/>
      <w:r w:rsidRPr="0043119F">
        <w:rPr>
          <w:rFonts w:ascii="Cambria" w:eastAsia="Times New Roman" w:hAnsi="Cambria" w:cs="Arial"/>
          <w:color w:val="000000" w:themeColor="text1"/>
          <w:sz w:val="20"/>
          <w:szCs w:val="20"/>
          <w:lang w:eastAsia="pl-PL"/>
        </w:rPr>
        <w:t>:</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Siłą wyższą – rozumianą, jako wystąpienie zdarzenia nadzwyczajnego, zewnętrznego, niemożliwego </w:t>
      </w:r>
      <w:r w:rsidRPr="0043119F">
        <w:rPr>
          <w:rFonts w:ascii="Cambria" w:eastAsia="Times New Roman" w:hAnsi="Cambria" w:cs="Arial"/>
          <w:color w:val="000000" w:themeColor="text1"/>
          <w:sz w:val="20"/>
          <w:szCs w:val="20"/>
          <w:lang w:eastAsia="pl-PL"/>
        </w:rPr>
        <w:br/>
        <w:t xml:space="preserve">do przewidzenia i zapobieżenia, którego nie dało się uniknąć nawet przy zachowaniu należytej staranności, </w:t>
      </w:r>
      <w:r w:rsidR="00DA12F5">
        <w:rPr>
          <w:rFonts w:ascii="Cambria" w:eastAsia="Times New Roman" w:hAnsi="Cambria" w:cs="Arial"/>
          <w:color w:val="000000" w:themeColor="text1"/>
          <w:sz w:val="20"/>
          <w:szCs w:val="20"/>
          <w:lang w:eastAsia="pl-PL"/>
        </w:rPr>
        <w:br/>
      </w:r>
      <w:r w:rsidRPr="0043119F">
        <w:rPr>
          <w:rFonts w:ascii="Cambria" w:eastAsia="Times New Roman" w:hAnsi="Cambria" w:cs="Arial"/>
          <w:color w:val="000000" w:themeColor="text1"/>
          <w:sz w:val="20"/>
          <w:szCs w:val="20"/>
          <w:lang w:eastAsia="pl-PL"/>
        </w:rPr>
        <w:t>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Zmianą wniosku o dofinansowanie projektu </w:t>
      </w:r>
      <w:r w:rsidRPr="0043119F">
        <w:rPr>
          <w:rFonts w:asciiTheme="majorHAnsi" w:hAnsiTheme="majorHAnsi"/>
          <w:b/>
          <w:color w:val="000000" w:themeColor="text1"/>
          <w:sz w:val="20"/>
          <w:szCs w:val="20"/>
        </w:rPr>
        <w:t>„SPOŁECZEŃSTWO BEZ BARIER - USŁUGI SPOŁECZNE DLA POWIATU SANDOMIERSKIEGO”</w:t>
      </w:r>
      <w:r w:rsidRPr="0043119F">
        <w:rPr>
          <w:rFonts w:ascii="Cambria" w:eastAsia="Times New Roman" w:hAnsi="Cambria" w:cs="Arial"/>
          <w:color w:val="000000" w:themeColor="text1"/>
          <w:sz w:val="20"/>
          <w:szCs w:val="20"/>
          <w:lang w:eastAsia="pl-PL"/>
        </w:rPr>
        <w:t xml:space="preserve"> zaakceptowaną przez Instytucję Zarządzającą w zakresie, w jakim zmiana ta ma wpływ na wykonanie przedmiotu Umowy.</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Rezygnacją z uczestnictwa w projekcie </w:t>
      </w:r>
      <w:r w:rsidRPr="0043119F">
        <w:rPr>
          <w:rFonts w:asciiTheme="majorHAnsi" w:hAnsiTheme="majorHAnsi"/>
          <w:b/>
          <w:color w:val="000000" w:themeColor="text1"/>
          <w:sz w:val="20"/>
          <w:szCs w:val="20"/>
        </w:rPr>
        <w:t>„SPOŁECZEŃSTWO BEZ BARIER - USŁUGI SPOŁECZNE DLA POWIATU SANDOMIERSKIEGO”</w:t>
      </w:r>
      <w:r w:rsidRPr="0043119F">
        <w:rPr>
          <w:rFonts w:ascii="Cambria" w:eastAsia="Times New Roman" w:hAnsi="Cambria" w:cs="Arial"/>
          <w:color w:val="000000" w:themeColor="text1"/>
          <w:sz w:val="20"/>
          <w:szCs w:val="20"/>
          <w:lang w:eastAsia="pl-PL"/>
        </w:rPr>
        <w:t xml:space="preserve"> kierowanych osób.</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Zmian zapisanych w zaproszeniu do składania ofert.</w:t>
      </w:r>
    </w:p>
    <w:p w:rsidR="00B324CA" w:rsidRPr="0043119F" w:rsidRDefault="00B324CA" w:rsidP="00B324CA">
      <w:pPr>
        <w:numPr>
          <w:ilvl w:val="0"/>
          <w:numId w:val="60"/>
        </w:numPr>
        <w:suppressAutoHyphens w:val="0"/>
        <w:spacing w:after="0" w:line="240" w:lineRule="auto"/>
        <w:ind w:left="360"/>
        <w:jc w:val="both"/>
        <w:rPr>
          <w:rFonts w:asciiTheme="majorHAnsi" w:eastAsia="Times New Roman" w:hAnsiTheme="majorHAnsi"/>
          <w:color w:val="000000" w:themeColor="text1"/>
          <w:sz w:val="20"/>
          <w:szCs w:val="20"/>
          <w:lang w:eastAsia="pl-PL"/>
        </w:rPr>
      </w:pPr>
      <w:r w:rsidRPr="0043119F">
        <w:rPr>
          <w:rFonts w:ascii="Cambria" w:eastAsia="Times New Roman" w:hAnsi="Cambria" w:cs="Arial"/>
          <w:color w:val="000000" w:themeColor="text1"/>
          <w:sz w:val="20"/>
          <w:szCs w:val="20"/>
          <w:lang w:eastAsia="pl-PL"/>
        </w:rPr>
        <w:t>Zmiany trenera na innego o kwalifikacjach i doświadczeniu określonym w zaproszeniu.</w:t>
      </w:r>
    </w:p>
    <w:p w:rsidR="00B324CA" w:rsidRPr="0043119F" w:rsidRDefault="00B324CA" w:rsidP="00B324CA">
      <w:pPr>
        <w:spacing w:after="0" w:line="240" w:lineRule="auto"/>
        <w:ind w:left="928"/>
        <w:jc w:val="both"/>
        <w:rPr>
          <w:rFonts w:asciiTheme="majorHAnsi" w:eastAsia="Times New Roman" w:hAnsiTheme="majorHAnsi"/>
          <w:color w:val="000000" w:themeColor="text1"/>
          <w:sz w:val="20"/>
          <w:szCs w:val="20"/>
          <w:highlight w:val="yellow"/>
          <w:lang w:eastAsia="pl-PL"/>
        </w:rPr>
      </w:pPr>
    </w:p>
    <w:p w:rsidR="00B324CA" w:rsidRPr="0043119F" w:rsidRDefault="00B324CA" w:rsidP="00B324CA">
      <w:pPr>
        <w:keepLines/>
        <w:autoSpaceDE w:val="0"/>
        <w:spacing w:after="0" w:line="240" w:lineRule="auto"/>
        <w:jc w:val="center"/>
        <w:rPr>
          <w:rFonts w:asciiTheme="majorHAnsi" w:hAnsiTheme="majorHAnsi"/>
          <w:b/>
          <w:color w:val="000000" w:themeColor="text1"/>
          <w:sz w:val="20"/>
          <w:szCs w:val="20"/>
        </w:rPr>
      </w:pPr>
      <w:r w:rsidRPr="0043119F">
        <w:rPr>
          <w:rFonts w:asciiTheme="majorHAnsi" w:hAnsiTheme="majorHAnsi"/>
          <w:b/>
          <w:color w:val="000000" w:themeColor="text1"/>
          <w:sz w:val="20"/>
          <w:szCs w:val="20"/>
        </w:rPr>
        <w:t>§ 8</w:t>
      </w:r>
    </w:p>
    <w:p w:rsidR="00B324CA" w:rsidRPr="0043119F" w:rsidRDefault="00B324CA" w:rsidP="00B324CA">
      <w:pPr>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 xml:space="preserve">Stosownie do wymogu określonego w art. 13 ogólnego Rozporządzenia o ochronie danych osobowych z dnia </w:t>
      </w:r>
      <w:r w:rsidRPr="0043119F">
        <w:rPr>
          <w:rFonts w:asciiTheme="majorHAnsi" w:hAnsiTheme="majorHAnsi"/>
          <w:color w:val="000000" w:themeColor="text1"/>
          <w:sz w:val="20"/>
          <w:szCs w:val="20"/>
        </w:rPr>
        <w:br/>
        <w:t>27 kwietnia 2016 r. Zleceniobiorca</w:t>
      </w:r>
      <w:r w:rsidRPr="0043119F">
        <w:rPr>
          <w:rFonts w:asciiTheme="majorHAnsi" w:hAnsiTheme="majorHAnsi"/>
          <w:b/>
          <w:color w:val="000000" w:themeColor="text1"/>
          <w:sz w:val="20"/>
          <w:szCs w:val="20"/>
        </w:rPr>
        <w:t xml:space="preserve"> </w:t>
      </w:r>
      <w:r w:rsidRPr="0043119F">
        <w:rPr>
          <w:rFonts w:asciiTheme="majorHAnsi" w:hAnsiTheme="majorHAnsi"/>
          <w:color w:val="000000" w:themeColor="text1"/>
          <w:sz w:val="20"/>
          <w:szCs w:val="20"/>
        </w:rPr>
        <w:t>został poinformowany, że</w:t>
      </w:r>
      <w:r w:rsidRPr="0043119F">
        <w:rPr>
          <w:rFonts w:asciiTheme="majorHAnsi" w:hAnsiTheme="majorHAnsi"/>
          <w:b/>
          <w:color w:val="000000" w:themeColor="text1"/>
          <w:sz w:val="20"/>
          <w:szCs w:val="20"/>
        </w:rPr>
        <w:t>:</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administratorem</w:t>
      </w:r>
      <w:proofErr w:type="gramEnd"/>
      <w:r w:rsidRPr="0043119F">
        <w:rPr>
          <w:rFonts w:asciiTheme="majorHAnsi" w:hAnsiTheme="majorHAnsi"/>
          <w:color w:val="000000" w:themeColor="text1"/>
          <w:sz w:val="20"/>
          <w:szCs w:val="20"/>
        </w:rPr>
        <w:t xml:space="preserve"> jego danych osobowych jest Zakład Doskonalenia Zawodowego w Kielcach z siedzibą: </w:t>
      </w:r>
      <w:r w:rsidR="00313DE3">
        <w:rPr>
          <w:rFonts w:asciiTheme="majorHAnsi" w:hAnsiTheme="majorHAnsi"/>
          <w:color w:val="000000" w:themeColor="text1"/>
          <w:sz w:val="20"/>
          <w:szCs w:val="20"/>
        </w:rPr>
        <w:br/>
      </w:r>
      <w:r w:rsidRPr="0043119F">
        <w:rPr>
          <w:rFonts w:asciiTheme="majorHAnsi" w:hAnsiTheme="majorHAnsi"/>
          <w:color w:val="000000" w:themeColor="text1"/>
          <w:sz w:val="20"/>
          <w:szCs w:val="20"/>
        </w:rPr>
        <w:t>25-950 Kielce, ul. Paderewskiego 55,</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kontakt</w:t>
      </w:r>
      <w:proofErr w:type="gramEnd"/>
      <w:r w:rsidRPr="0043119F">
        <w:rPr>
          <w:rFonts w:asciiTheme="majorHAnsi" w:hAnsiTheme="majorHAnsi"/>
          <w:color w:val="000000" w:themeColor="text1"/>
          <w:sz w:val="20"/>
          <w:szCs w:val="20"/>
        </w:rPr>
        <w:t xml:space="preserve"> z Inspektorem Ochrony Danych możliwy jest pod adresem: </w:t>
      </w:r>
      <w:hyperlink r:id="rId15" w:history="1">
        <w:r w:rsidRPr="0043119F">
          <w:rPr>
            <w:rFonts w:asciiTheme="majorHAnsi" w:hAnsiTheme="majorHAnsi"/>
            <w:color w:val="000000" w:themeColor="text1"/>
            <w:sz w:val="20"/>
            <w:szCs w:val="20"/>
            <w:u w:val="single"/>
          </w:rPr>
          <w:t>iod@zdz.kielce.pl</w:t>
        </w:r>
      </w:hyperlink>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dane osobowe Zleceniobiorcy przetwarzane będą w celu realizacji umowy na podstawie art. 6 ust. 1 lit. b ogólnego rozporządzenia o ochronie danych osobowych z dnia 27 kwietnia 2016</w:t>
      </w:r>
      <w:proofErr w:type="gramStart"/>
      <w:r w:rsidRPr="0043119F">
        <w:rPr>
          <w:rFonts w:asciiTheme="majorHAnsi" w:hAnsiTheme="majorHAnsi"/>
          <w:color w:val="000000" w:themeColor="text1"/>
          <w:sz w:val="20"/>
          <w:szCs w:val="20"/>
        </w:rPr>
        <w:t>r. ,</w:t>
      </w:r>
      <w:proofErr w:type="gramEnd"/>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dane</w:t>
      </w:r>
      <w:proofErr w:type="gramEnd"/>
      <w:r w:rsidRPr="0043119F">
        <w:rPr>
          <w:rFonts w:asciiTheme="majorHAnsi" w:hAnsiTheme="majorHAnsi"/>
          <w:color w:val="000000" w:themeColor="text1"/>
          <w:sz w:val="20"/>
          <w:szCs w:val="20"/>
        </w:rPr>
        <w:t xml:space="preserve"> osobowe mogą być przekazywane innym organom i podmiotom wyłącznie na podstawie obowiązujących przepisów prawa, </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dane</w:t>
      </w:r>
      <w:proofErr w:type="gramEnd"/>
      <w:r w:rsidRPr="0043119F">
        <w:rPr>
          <w:rFonts w:asciiTheme="majorHAnsi" w:hAnsiTheme="majorHAnsi"/>
          <w:color w:val="000000" w:themeColor="text1"/>
          <w:sz w:val="20"/>
          <w:szCs w:val="20"/>
        </w:rPr>
        <w:t xml:space="preserve"> osobowe przechowywane będą przez okres 15 lat po ustaniu umowy,</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Zleceniobiorca posiada prawo do dostępu do treści swoich danych, ich sprostowania, usunięcia lub ograniczenia przetwarzania,</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 xml:space="preserve">Zleceniobiorca ma prawo wniesienia skargi do organu nadzorczego, gdy przetwarzanie danych osobowych dotyczących Zleceniobiorcy naruszyłoby przepisy ogólnego rozporządzenia o ochronie danych osobowych </w:t>
      </w:r>
      <w:r w:rsidR="00525351">
        <w:rPr>
          <w:rFonts w:asciiTheme="majorHAnsi" w:hAnsiTheme="majorHAnsi"/>
          <w:color w:val="000000" w:themeColor="text1"/>
          <w:sz w:val="20"/>
          <w:szCs w:val="20"/>
        </w:rPr>
        <w:br/>
      </w:r>
      <w:r w:rsidRPr="0043119F">
        <w:rPr>
          <w:rFonts w:asciiTheme="majorHAnsi" w:hAnsiTheme="majorHAnsi"/>
          <w:color w:val="000000" w:themeColor="text1"/>
          <w:sz w:val="20"/>
          <w:szCs w:val="20"/>
        </w:rPr>
        <w:t>z dnia 27 kwietnia 2016 roku.,</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podanie</w:t>
      </w:r>
      <w:proofErr w:type="gramEnd"/>
      <w:r w:rsidRPr="0043119F">
        <w:rPr>
          <w:rFonts w:asciiTheme="majorHAnsi" w:hAnsiTheme="majorHAnsi"/>
          <w:color w:val="000000" w:themeColor="text1"/>
          <w:sz w:val="20"/>
          <w:szCs w:val="20"/>
        </w:rPr>
        <w:t xml:space="preserve"> danych osobowych przez Zleceniobiorcę jest dobrowolne, jednakże odmowa podania danych skutkuje odmową zawarcia umowy</w:t>
      </w:r>
    </w:p>
    <w:p w:rsidR="00B324CA" w:rsidRPr="0043119F" w:rsidRDefault="00B324CA" w:rsidP="00B324CA">
      <w:pPr>
        <w:spacing w:after="60" w:line="240" w:lineRule="auto"/>
        <w:jc w:val="center"/>
        <w:rPr>
          <w:rFonts w:asciiTheme="majorHAnsi" w:eastAsia="Times New Roman" w:hAnsiTheme="majorHAnsi"/>
          <w:b/>
          <w:color w:val="000000" w:themeColor="text1"/>
          <w:sz w:val="20"/>
          <w:szCs w:val="20"/>
          <w:lang w:eastAsia="pl-PL"/>
        </w:rPr>
      </w:pPr>
      <w:r w:rsidRPr="0043119F">
        <w:rPr>
          <w:rFonts w:asciiTheme="majorHAnsi" w:eastAsia="Times New Roman" w:hAnsiTheme="majorHAnsi"/>
          <w:b/>
          <w:color w:val="000000" w:themeColor="text1"/>
          <w:sz w:val="20"/>
          <w:szCs w:val="20"/>
          <w:lang w:eastAsia="pl-PL"/>
        </w:rPr>
        <w:t>§ 9</w:t>
      </w:r>
    </w:p>
    <w:p w:rsidR="00B324CA" w:rsidRPr="0043119F" w:rsidRDefault="00B324CA" w:rsidP="00B324CA">
      <w:pPr>
        <w:spacing w:after="60" w:line="240" w:lineRule="auto"/>
        <w:jc w:val="both"/>
        <w:rPr>
          <w:rFonts w:asciiTheme="majorHAnsi" w:eastAsia="Times New Roman" w:hAnsiTheme="majorHAnsi"/>
          <w:color w:val="000000" w:themeColor="text1"/>
          <w:sz w:val="20"/>
          <w:szCs w:val="20"/>
          <w:lang w:eastAsia="pl-PL"/>
        </w:rPr>
      </w:pPr>
      <w:r w:rsidRPr="0043119F">
        <w:rPr>
          <w:rFonts w:asciiTheme="majorHAnsi" w:eastAsia="Times New Roman" w:hAnsiTheme="majorHAnsi"/>
          <w:color w:val="000000" w:themeColor="text1"/>
          <w:sz w:val="20"/>
          <w:szCs w:val="20"/>
          <w:lang w:eastAsia="pl-PL"/>
        </w:rPr>
        <w:t xml:space="preserve">Na podstawie rozporządzenia Parlamentu Europejskiego i Rady (UE) 2016/679 z dnia 27 kwietnia 2016 r. </w:t>
      </w:r>
      <w:r w:rsidR="0043119F" w:rsidRPr="0043119F">
        <w:rPr>
          <w:rFonts w:asciiTheme="majorHAnsi" w:eastAsia="Times New Roman" w:hAnsiTheme="majorHAnsi"/>
          <w:color w:val="000000" w:themeColor="text1"/>
          <w:sz w:val="20"/>
          <w:szCs w:val="20"/>
          <w:lang w:eastAsia="pl-PL"/>
        </w:rPr>
        <w:br/>
      </w:r>
      <w:r w:rsidRPr="0043119F">
        <w:rPr>
          <w:rFonts w:asciiTheme="majorHAnsi" w:eastAsia="Times New Roman" w:hAnsiTheme="majorHAnsi"/>
          <w:color w:val="000000" w:themeColor="text1"/>
          <w:sz w:val="20"/>
          <w:szCs w:val="20"/>
          <w:lang w:eastAsia="pl-PL"/>
        </w:rPr>
        <w:t xml:space="preserve">w sprawie ochrony osób fizycznych w związku z przetwarzaniem danych osobowych Zleceniodawca odrębną umową </w:t>
      </w:r>
      <w:proofErr w:type="gramStart"/>
      <w:r w:rsidRPr="0043119F">
        <w:rPr>
          <w:rFonts w:asciiTheme="majorHAnsi" w:eastAsia="Times New Roman" w:hAnsiTheme="majorHAnsi"/>
          <w:color w:val="000000" w:themeColor="text1"/>
          <w:sz w:val="20"/>
          <w:szCs w:val="20"/>
          <w:lang w:eastAsia="pl-PL"/>
        </w:rPr>
        <w:t>ureguluje  powierzenie</w:t>
      </w:r>
      <w:proofErr w:type="gramEnd"/>
      <w:r w:rsidRPr="0043119F">
        <w:rPr>
          <w:rFonts w:asciiTheme="majorHAnsi" w:eastAsia="Times New Roman" w:hAnsiTheme="majorHAnsi"/>
          <w:color w:val="000000" w:themeColor="text1"/>
          <w:sz w:val="20"/>
          <w:szCs w:val="20"/>
          <w:lang w:eastAsia="pl-PL"/>
        </w:rPr>
        <w:t xml:space="preserve"> przetwarzania danych osobowych przed przekazaniem danych Z</w:t>
      </w:r>
      <w:r w:rsidR="0043119F" w:rsidRPr="0043119F">
        <w:rPr>
          <w:rFonts w:asciiTheme="majorHAnsi" w:eastAsia="Times New Roman" w:hAnsiTheme="majorHAnsi"/>
          <w:color w:val="000000" w:themeColor="text1"/>
          <w:sz w:val="20"/>
          <w:szCs w:val="20"/>
          <w:lang w:eastAsia="pl-PL"/>
        </w:rPr>
        <w:t>leceniobiorcy lub</w:t>
      </w:r>
      <w:r w:rsidR="009E7DC0">
        <w:rPr>
          <w:rFonts w:asciiTheme="majorHAnsi" w:eastAsia="Times New Roman" w:hAnsiTheme="majorHAnsi"/>
          <w:color w:val="000000" w:themeColor="text1"/>
          <w:sz w:val="20"/>
          <w:szCs w:val="20"/>
          <w:lang w:eastAsia="pl-PL"/>
        </w:rPr>
        <w:t xml:space="preserve"> udzieli Zleceniobiorcy stosownego</w:t>
      </w:r>
      <w:r w:rsidR="0043119F" w:rsidRPr="0043119F">
        <w:rPr>
          <w:rFonts w:asciiTheme="majorHAnsi" w:eastAsia="Times New Roman" w:hAnsiTheme="majorHAnsi"/>
          <w:color w:val="000000" w:themeColor="text1"/>
          <w:sz w:val="20"/>
          <w:szCs w:val="20"/>
          <w:lang w:eastAsia="pl-PL"/>
        </w:rPr>
        <w:t xml:space="preserve"> upoważnieni</w:t>
      </w:r>
      <w:r w:rsidR="009E7DC0">
        <w:rPr>
          <w:rFonts w:asciiTheme="majorHAnsi" w:eastAsia="Times New Roman" w:hAnsiTheme="majorHAnsi"/>
          <w:color w:val="000000" w:themeColor="text1"/>
          <w:sz w:val="20"/>
          <w:szCs w:val="20"/>
          <w:lang w:eastAsia="pl-PL"/>
        </w:rPr>
        <w:t>a</w:t>
      </w:r>
      <w:r w:rsidR="0043119F" w:rsidRPr="0043119F">
        <w:rPr>
          <w:rFonts w:asciiTheme="majorHAnsi" w:eastAsia="Times New Roman" w:hAnsiTheme="majorHAnsi"/>
          <w:color w:val="000000" w:themeColor="text1"/>
          <w:sz w:val="20"/>
          <w:szCs w:val="20"/>
          <w:lang w:eastAsia="pl-PL"/>
        </w:rPr>
        <w:t xml:space="preserve"> </w:t>
      </w:r>
      <w:r w:rsidRPr="0043119F">
        <w:rPr>
          <w:rFonts w:asciiTheme="majorHAnsi" w:eastAsia="Times New Roman" w:hAnsiTheme="majorHAnsi"/>
          <w:color w:val="000000" w:themeColor="text1"/>
          <w:sz w:val="20"/>
          <w:szCs w:val="20"/>
          <w:lang w:eastAsia="pl-PL"/>
        </w:rPr>
        <w:t>do przetwarzania danych osobowych.</w:t>
      </w:r>
    </w:p>
    <w:p w:rsidR="00DA12F5" w:rsidRDefault="00DA12F5" w:rsidP="00B324CA">
      <w:pPr>
        <w:spacing w:after="60" w:line="240" w:lineRule="auto"/>
        <w:jc w:val="center"/>
        <w:rPr>
          <w:rFonts w:ascii="Cambria" w:eastAsia="Times New Roman" w:hAnsi="Cambria" w:cs="Arial"/>
          <w:b/>
          <w:color w:val="000000" w:themeColor="text1"/>
          <w:sz w:val="20"/>
          <w:szCs w:val="20"/>
          <w:lang w:eastAsia="pl-PL"/>
        </w:rPr>
      </w:pPr>
    </w:p>
    <w:p w:rsidR="00B324CA" w:rsidRPr="0043119F" w:rsidRDefault="00B324CA" w:rsidP="00B324CA">
      <w:pPr>
        <w:spacing w:after="60" w:line="240" w:lineRule="auto"/>
        <w:jc w:val="center"/>
        <w:rPr>
          <w:rFonts w:ascii="Cambria" w:eastAsia="Times New Roman" w:hAnsi="Cambria" w:cs="Arial"/>
          <w:b/>
          <w:color w:val="000000" w:themeColor="text1"/>
          <w:sz w:val="20"/>
          <w:szCs w:val="20"/>
          <w:lang w:eastAsia="pl-PL"/>
        </w:rPr>
      </w:pPr>
      <w:r w:rsidRPr="0043119F">
        <w:rPr>
          <w:rFonts w:ascii="Cambria" w:eastAsia="Times New Roman" w:hAnsi="Cambria" w:cs="Arial"/>
          <w:b/>
          <w:color w:val="000000" w:themeColor="text1"/>
          <w:sz w:val="20"/>
          <w:szCs w:val="20"/>
          <w:lang w:eastAsia="pl-PL"/>
        </w:rPr>
        <w:t>§ 10</w:t>
      </w:r>
    </w:p>
    <w:p w:rsidR="00B324CA" w:rsidRPr="0043119F" w:rsidRDefault="00B324CA" w:rsidP="00B324CA">
      <w:pPr>
        <w:spacing w:after="60" w:line="240" w:lineRule="auto"/>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t>
      </w:r>
      <w:r w:rsidR="00DA12F5">
        <w:rPr>
          <w:rFonts w:ascii="Cambria" w:eastAsia="Times New Roman" w:hAnsi="Cambria" w:cs="Arial"/>
          <w:color w:val="000000" w:themeColor="text1"/>
          <w:sz w:val="20"/>
          <w:szCs w:val="20"/>
          <w:lang w:eastAsia="pl-PL"/>
        </w:rPr>
        <w:br/>
      </w:r>
      <w:r w:rsidRPr="0043119F">
        <w:rPr>
          <w:rFonts w:ascii="Cambria" w:eastAsia="Times New Roman" w:hAnsi="Cambria" w:cs="Arial"/>
          <w:color w:val="000000" w:themeColor="text1"/>
          <w:sz w:val="20"/>
          <w:szCs w:val="20"/>
          <w:lang w:eastAsia="pl-PL"/>
        </w:rPr>
        <w:t>W przypadku zmniejszenia zakresu usług będących przedmiotem umowy, Zleceniobiorca otrzyma wynagrodzenie w wysokości proporcjonalnej do zrealizowanej usługi i zrzeka się dochodzenia roszczeń odszkodowawczych związanych z ograniczeniem zakresu umowy.</w:t>
      </w:r>
    </w:p>
    <w:p w:rsidR="00B324CA" w:rsidRPr="0043119F" w:rsidRDefault="00B324CA" w:rsidP="00B324CA">
      <w:pPr>
        <w:tabs>
          <w:tab w:val="num" w:pos="0"/>
          <w:tab w:val="left" w:pos="10710"/>
        </w:tabs>
        <w:autoSpaceDE w:val="0"/>
        <w:autoSpaceDN w:val="0"/>
        <w:adjustRightInd w:val="0"/>
        <w:spacing w:after="60" w:line="240" w:lineRule="auto"/>
        <w:jc w:val="center"/>
        <w:rPr>
          <w:rFonts w:ascii="Cambria" w:hAnsi="Cambria" w:cs="Tahoma"/>
          <w:b/>
          <w:color w:val="000000" w:themeColor="text1"/>
          <w:sz w:val="20"/>
          <w:szCs w:val="20"/>
        </w:rPr>
      </w:pPr>
      <w:r w:rsidRPr="0043119F">
        <w:rPr>
          <w:rFonts w:ascii="Cambria" w:hAnsi="Cambria" w:cs="Tahoma"/>
          <w:b/>
          <w:color w:val="000000" w:themeColor="text1"/>
          <w:sz w:val="20"/>
          <w:szCs w:val="20"/>
        </w:rPr>
        <w:lastRenderedPageBreak/>
        <w:t>§ 11</w:t>
      </w:r>
    </w:p>
    <w:p w:rsidR="00B324CA" w:rsidRPr="0043119F" w:rsidRDefault="00B324CA" w:rsidP="00B324CA">
      <w:pPr>
        <w:spacing w:after="60" w:line="240" w:lineRule="auto"/>
        <w:jc w:val="both"/>
        <w:rPr>
          <w:rFonts w:ascii="Cambria" w:hAnsi="Cambria"/>
          <w:color w:val="000000" w:themeColor="text1"/>
          <w:sz w:val="20"/>
          <w:szCs w:val="20"/>
        </w:rPr>
      </w:pPr>
      <w:r w:rsidRPr="0043119F">
        <w:rPr>
          <w:rFonts w:ascii="Cambria" w:hAnsi="Cambria"/>
          <w:color w:val="000000" w:themeColor="text1"/>
          <w:sz w:val="20"/>
          <w:szCs w:val="20"/>
        </w:rPr>
        <w:t xml:space="preserve">ZDZ w Kielcach oświadcza, że posiada status dużego przedsiębiorcy w rozumieniu art. 4 pkt 6) ustawy z dnia </w:t>
      </w:r>
      <w:r w:rsidR="00DA12F5">
        <w:rPr>
          <w:rFonts w:ascii="Cambria" w:hAnsi="Cambria"/>
          <w:color w:val="000000" w:themeColor="text1"/>
          <w:sz w:val="20"/>
          <w:szCs w:val="20"/>
        </w:rPr>
        <w:br/>
      </w:r>
      <w:r w:rsidRPr="0043119F">
        <w:rPr>
          <w:rFonts w:ascii="Cambria" w:hAnsi="Cambria"/>
          <w:color w:val="000000" w:themeColor="text1"/>
          <w:sz w:val="20"/>
          <w:szCs w:val="20"/>
        </w:rPr>
        <w:t>8 marca 2013 roku o przeciwdziałaniu nadmiernym opóźnieniom w transakcjach handlow</w:t>
      </w:r>
      <w:r w:rsidR="0043119F">
        <w:rPr>
          <w:rFonts w:ascii="Cambria" w:hAnsi="Cambria"/>
          <w:color w:val="000000" w:themeColor="text1"/>
          <w:sz w:val="20"/>
          <w:szCs w:val="20"/>
        </w:rPr>
        <w:t xml:space="preserve">ych (Dz. U. </w:t>
      </w:r>
      <w:proofErr w:type="gramStart"/>
      <w:r w:rsidR="0043119F">
        <w:rPr>
          <w:rFonts w:ascii="Cambria" w:hAnsi="Cambria"/>
          <w:color w:val="000000" w:themeColor="text1"/>
          <w:sz w:val="20"/>
          <w:szCs w:val="20"/>
        </w:rPr>
        <w:t>z</w:t>
      </w:r>
      <w:proofErr w:type="gramEnd"/>
      <w:r w:rsidR="0043119F">
        <w:rPr>
          <w:rFonts w:ascii="Cambria" w:hAnsi="Cambria"/>
          <w:color w:val="000000" w:themeColor="text1"/>
          <w:sz w:val="20"/>
          <w:szCs w:val="20"/>
        </w:rPr>
        <w:t xml:space="preserve"> 2019r. poz. </w:t>
      </w:r>
      <w:r w:rsidR="0043119F" w:rsidRPr="0043119F">
        <w:rPr>
          <w:rFonts w:ascii="Cambria" w:hAnsi="Cambria"/>
          <w:color w:val="000000" w:themeColor="text1"/>
          <w:sz w:val="20"/>
          <w:szCs w:val="20"/>
        </w:rPr>
        <w:t>118).</w:t>
      </w:r>
    </w:p>
    <w:p w:rsidR="00B324CA" w:rsidRPr="0043119F" w:rsidRDefault="00B324CA" w:rsidP="00B324CA">
      <w:pPr>
        <w:spacing w:after="60" w:line="240" w:lineRule="auto"/>
        <w:jc w:val="center"/>
        <w:rPr>
          <w:rFonts w:ascii="Cambria" w:eastAsia="Times New Roman" w:hAnsi="Cambria" w:cs="Arial"/>
          <w:b/>
          <w:color w:val="000000" w:themeColor="text1"/>
          <w:sz w:val="20"/>
          <w:szCs w:val="20"/>
          <w:lang w:eastAsia="pl-PL"/>
        </w:rPr>
      </w:pPr>
      <w:r w:rsidRPr="0043119F">
        <w:rPr>
          <w:rFonts w:ascii="Cambria" w:eastAsia="Times New Roman" w:hAnsi="Cambria" w:cs="Arial"/>
          <w:b/>
          <w:color w:val="000000" w:themeColor="text1"/>
          <w:sz w:val="20"/>
          <w:szCs w:val="20"/>
          <w:lang w:eastAsia="pl-PL"/>
        </w:rPr>
        <w:t>§ 12</w:t>
      </w:r>
    </w:p>
    <w:p w:rsidR="00B324CA" w:rsidRPr="0043119F"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 xml:space="preserve">W sprawach nieuregulowanych niniejszą umową mają zastosowanie odpowiednie przepisy powszechnie obowiązującego prawa, w szczególności przepisy Kodeksu cywilnego. </w:t>
      </w:r>
    </w:p>
    <w:p w:rsidR="00B324CA" w:rsidRPr="0043119F"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Sprawy sporne, wynikłe z realizacji niniejszej Umowy, będą rozstrzygane przez Sąd właściwy dla Zleceniodawcy.</w:t>
      </w:r>
    </w:p>
    <w:p w:rsidR="00B324CA" w:rsidRPr="0043119F"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Zmiana Umowy wymaga formy pisemnej pod rygorem nieważności.</w:t>
      </w:r>
    </w:p>
    <w:p w:rsidR="00B324CA" w:rsidRPr="00840300"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 xml:space="preserve">Umowę sporządzano w </w:t>
      </w:r>
      <w:r w:rsidRPr="00840300">
        <w:rPr>
          <w:rFonts w:ascii="Cambria" w:hAnsi="Cambria" w:cs="Arial"/>
          <w:color w:val="000000" w:themeColor="text1"/>
          <w:sz w:val="20"/>
          <w:szCs w:val="20"/>
        </w:rPr>
        <w:t>dwóch jednobrzmiących egzemplarzach, po jednym dla każdej ze stron.</w:t>
      </w:r>
    </w:p>
    <w:p w:rsidR="00B324CA" w:rsidRPr="00840300"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840300">
        <w:rPr>
          <w:rFonts w:ascii="Cambria" w:hAnsi="Cambria" w:cs="Arial"/>
          <w:color w:val="000000" w:themeColor="text1"/>
          <w:sz w:val="20"/>
          <w:szCs w:val="20"/>
        </w:rPr>
        <w:t xml:space="preserve">Integralną część Umowy stanowi Zaproszenie do składania ofert </w:t>
      </w:r>
      <w:r w:rsidR="0043119F" w:rsidRPr="00840300">
        <w:rPr>
          <w:rFonts w:ascii="Cambria" w:hAnsi="Cambria" w:cs="Arial"/>
          <w:color w:val="000000" w:themeColor="text1"/>
          <w:sz w:val="20"/>
          <w:szCs w:val="20"/>
        </w:rPr>
        <w:t>wraz z załącznikami</w:t>
      </w:r>
      <w:r w:rsidRPr="00840300">
        <w:rPr>
          <w:rFonts w:ascii="Cambria" w:hAnsi="Cambria" w:cs="Arial"/>
          <w:color w:val="000000" w:themeColor="text1"/>
          <w:sz w:val="20"/>
          <w:szCs w:val="20"/>
        </w:rPr>
        <w:t xml:space="preserve"> do zaproszenia w prowadzonym postępowaniu nr </w:t>
      </w:r>
      <w:r w:rsidR="0082744E">
        <w:rPr>
          <w:rFonts w:ascii="Cambria" w:hAnsi="Cambria" w:cs="Arial"/>
          <w:color w:val="000000" w:themeColor="text1"/>
          <w:sz w:val="20"/>
          <w:szCs w:val="20"/>
        </w:rPr>
        <w:t>83</w:t>
      </w:r>
      <w:r w:rsidRPr="00840300">
        <w:rPr>
          <w:rFonts w:ascii="Cambria" w:hAnsi="Cambria" w:cs="Arial"/>
          <w:color w:val="000000" w:themeColor="text1"/>
          <w:sz w:val="20"/>
          <w:szCs w:val="20"/>
        </w:rPr>
        <w:t>/ZK/202</w:t>
      </w:r>
      <w:r w:rsidR="00840300" w:rsidRPr="00840300">
        <w:rPr>
          <w:rFonts w:ascii="Cambria" w:hAnsi="Cambria" w:cs="Arial"/>
          <w:color w:val="000000" w:themeColor="text1"/>
          <w:sz w:val="20"/>
          <w:szCs w:val="20"/>
        </w:rPr>
        <w:t>1</w:t>
      </w:r>
      <w:r w:rsidRPr="00840300">
        <w:rPr>
          <w:rFonts w:ascii="Cambria" w:hAnsi="Cambria" w:cs="Arial"/>
          <w:color w:val="000000" w:themeColor="text1"/>
          <w:sz w:val="20"/>
          <w:szCs w:val="20"/>
        </w:rPr>
        <w:t>/SBB.</w:t>
      </w:r>
    </w:p>
    <w:p w:rsidR="00B324CA" w:rsidRPr="00B324CA" w:rsidRDefault="00B324CA" w:rsidP="00B324CA">
      <w:pPr>
        <w:suppressAutoHyphens w:val="0"/>
        <w:spacing w:after="60" w:line="240" w:lineRule="auto"/>
        <w:jc w:val="both"/>
        <w:rPr>
          <w:rFonts w:ascii="Cambria" w:hAnsi="Cambria" w:cs="Arial"/>
          <w:color w:val="FF0000"/>
          <w:sz w:val="20"/>
          <w:szCs w:val="20"/>
        </w:rPr>
      </w:pPr>
    </w:p>
    <w:p w:rsidR="00B324CA" w:rsidRPr="00B324CA" w:rsidRDefault="00B324CA" w:rsidP="00B324CA">
      <w:pPr>
        <w:suppressAutoHyphens w:val="0"/>
        <w:spacing w:after="60" w:line="240" w:lineRule="auto"/>
        <w:jc w:val="both"/>
        <w:rPr>
          <w:rFonts w:ascii="Cambria" w:hAnsi="Cambria" w:cs="Arial"/>
          <w:color w:val="FF0000"/>
          <w:sz w:val="20"/>
          <w:szCs w:val="20"/>
        </w:rPr>
      </w:pPr>
    </w:p>
    <w:p w:rsidR="00B324CA" w:rsidRPr="0043119F" w:rsidRDefault="00B324CA" w:rsidP="00B324CA">
      <w:pPr>
        <w:spacing w:after="0" w:line="240" w:lineRule="auto"/>
        <w:jc w:val="center"/>
        <w:rPr>
          <w:rFonts w:asciiTheme="majorHAnsi" w:hAnsiTheme="majorHAnsi"/>
          <w:b/>
          <w:color w:val="000000" w:themeColor="text1"/>
          <w:sz w:val="20"/>
          <w:szCs w:val="20"/>
          <w:u w:val="single"/>
        </w:rPr>
      </w:pPr>
      <w:r w:rsidRPr="0043119F">
        <w:rPr>
          <w:rFonts w:asciiTheme="majorHAnsi" w:hAnsiTheme="majorHAnsi"/>
          <w:b/>
          <w:color w:val="000000" w:themeColor="text1"/>
          <w:sz w:val="20"/>
          <w:szCs w:val="20"/>
        </w:rPr>
        <w:t>ZLECENIOBIORCA</w:t>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t>ZLECENIODAWCA</w:t>
      </w:r>
    </w:p>
    <w:p w:rsidR="00B324CA" w:rsidRDefault="00B324CA" w:rsidP="00B324CA">
      <w:pPr>
        <w:tabs>
          <w:tab w:val="left" w:pos="284"/>
        </w:tabs>
        <w:spacing w:after="0" w:line="240" w:lineRule="auto"/>
        <w:jc w:val="both"/>
        <w:rPr>
          <w:rFonts w:asciiTheme="majorHAnsi" w:hAnsiTheme="majorHAnsi"/>
          <w:b/>
          <w:color w:val="FF0000"/>
          <w:sz w:val="20"/>
          <w:szCs w:val="20"/>
          <w:u w:val="single"/>
        </w:rPr>
      </w:pPr>
    </w:p>
    <w:p w:rsidR="00B324CA" w:rsidRDefault="00B324CA" w:rsidP="00B324CA">
      <w:pPr>
        <w:tabs>
          <w:tab w:val="left" w:pos="284"/>
        </w:tabs>
        <w:spacing w:after="0" w:line="240" w:lineRule="auto"/>
        <w:jc w:val="both"/>
        <w:rPr>
          <w:rFonts w:asciiTheme="majorHAnsi" w:hAnsiTheme="majorHAnsi"/>
          <w:b/>
          <w:color w:val="FF0000"/>
          <w:sz w:val="20"/>
          <w:szCs w:val="20"/>
          <w:u w:val="single"/>
        </w:rPr>
      </w:pPr>
    </w:p>
    <w:p w:rsidR="00847F5E" w:rsidRPr="00497513" w:rsidRDefault="00847F5E" w:rsidP="00784218">
      <w:pPr>
        <w:tabs>
          <w:tab w:val="left" w:pos="284"/>
        </w:tabs>
        <w:spacing w:after="0" w:line="240" w:lineRule="auto"/>
        <w:jc w:val="both"/>
        <w:rPr>
          <w:rFonts w:asciiTheme="majorHAnsi" w:hAnsiTheme="majorHAnsi"/>
          <w:b/>
          <w:color w:val="FF0000"/>
          <w:u w:val="single"/>
        </w:rPr>
      </w:pPr>
    </w:p>
    <w:p w:rsidR="00243FCE" w:rsidRPr="00497513" w:rsidRDefault="00243FCE" w:rsidP="000D674A">
      <w:pPr>
        <w:spacing w:after="0" w:line="240" w:lineRule="auto"/>
        <w:rPr>
          <w:rFonts w:asciiTheme="majorHAnsi" w:hAnsiTheme="majorHAnsi"/>
          <w:b/>
          <w:color w:val="FF0000"/>
          <w:u w:val="single"/>
        </w:rPr>
      </w:pPr>
    </w:p>
    <w:p w:rsidR="00EE6040" w:rsidRPr="00497513" w:rsidRDefault="00EE6040"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693F7D" w:rsidRDefault="00693F7D" w:rsidP="00C92463">
      <w:pPr>
        <w:spacing w:after="0" w:line="240" w:lineRule="auto"/>
        <w:rPr>
          <w:rFonts w:asciiTheme="majorHAnsi" w:hAnsiTheme="majorHAnsi" w:cs="Tahoma"/>
          <w:b/>
          <w:color w:val="000000" w:themeColor="text1"/>
        </w:rPr>
      </w:pPr>
    </w:p>
    <w:p w:rsidR="00496CC5" w:rsidRPr="00C92463" w:rsidRDefault="00496CC5" w:rsidP="00C92463">
      <w:pPr>
        <w:spacing w:after="0" w:line="240" w:lineRule="auto"/>
        <w:rPr>
          <w:rFonts w:asciiTheme="majorHAnsi" w:hAnsiTheme="majorHAnsi"/>
          <w:color w:val="000000" w:themeColor="text1"/>
        </w:rPr>
      </w:pPr>
      <w:r w:rsidRPr="00497513">
        <w:rPr>
          <w:rFonts w:asciiTheme="majorHAnsi" w:hAnsiTheme="majorHAnsi"/>
          <w:b/>
          <w:u w:val="single"/>
        </w:rPr>
        <w:lastRenderedPageBreak/>
        <w:t xml:space="preserve">Załącznik nr 8 </w:t>
      </w:r>
    </w:p>
    <w:p w:rsidR="00496CC5" w:rsidRPr="00497513" w:rsidRDefault="00496CC5" w:rsidP="00784218">
      <w:pPr>
        <w:tabs>
          <w:tab w:val="left" w:pos="284"/>
        </w:tabs>
        <w:spacing w:after="0" w:line="240" w:lineRule="auto"/>
        <w:jc w:val="both"/>
        <w:rPr>
          <w:rFonts w:asciiTheme="majorHAnsi" w:hAnsiTheme="majorHAnsi"/>
          <w:b/>
          <w:color w:val="FF0000"/>
          <w:u w:val="single"/>
        </w:rPr>
      </w:pPr>
    </w:p>
    <w:p w:rsidR="009329B3" w:rsidRPr="00497513" w:rsidRDefault="009329B3" w:rsidP="009329B3">
      <w:pPr>
        <w:keepNext/>
        <w:keepLines/>
        <w:spacing w:before="240"/>
        <w:jc w:val="center"/>
        <w:outlineLvl w:val="0"/>
        <w:rPr>
          <w:rFonts w:asciiTheme="majorHAnsi" w:eastAsia="Times New Roman" w:hAnsiTheme="majorHAnsi"/>
          <w:b/>
          <w:color w:val="365F91"/>
          <w:u w:val="single"/>
        </w:rPr>
      </w:pPr>
      <w:r w:rsidRPr="00497513">
        <w:rPr>
          <w:rFonts w:asciiTheme="majorHAnsi" w:eastAsia="Times New Roman" w:hAnsiTheme="majorHAnsi"/>
          <w:b/>
          <w:color w:val="365F91"/>
          <w:u w:val="single"/>
        </w:rPr>
        <w:t>OŚWIADCZENIE NALEŻY WYPEŁNIĆ DWUSTRONNIE</w:t>
      </w:r>
    </w:p>
    <w:p w:rsidR="009329B3" w:rsidRPr="00497513" w:rsidRDefault="009329B3" w:rsidP="009329B3">
      <w:pPr>
        <w:ind w:right="5386"/>
        <w:jc w:val="center"/>
        <w:rPr>
          <w:rFonts w:asciiTheme="majorHAnsi" w:hAnsiTheme="majorHAnsi"/>
        </w:rPr>
      </w:pPr>
    </w:p>
    <w:p w:rsidR="009329B3" w:rsidRPr="00497513" w:rsidRDefault="009329B3" w:rsidP="009329B3">
      <w:pPr>
        <w:spacing w:after="60" w:line="240" w:lineRule="auto"/>
        <w:ind w:right="5386"/>
        <w:jc w:val="center"/>
        <w:rPr>
          <w:rFonts w:asciiTheme="majorHAnsi" w:hAnsiTheme="majorHAnsi"/>
        </w:rPr>
      </w:pPr>
      <w:r w:rsidRPr="00497513">
        <w:rPr>
          <w:rFonts w:asciiTheme="majorHAnsi" w:hAnsiTheme="majorHAnsi"/>
        </w:rPr>
        <w:t>__________________________________________</w:t>
      </w:r>
    </w:p>
    <w:p w:rsidR="009329B3" w:rsidRPr="00497513" w:rsidRDefault="009329B3" w:rsidP="009329B3">
      <w:pPr>
        <w:spacing w:after="60" w:line="240" w:lineRule="auto"/>
        <w:ind w:right="5386"/>
        <w:jc w:val="center"/>
        <w:rPr>
          <w:rFonts w:asciiTheme="majorHAnsi" w:hAnsiTheme="majorHAnsi"/>
        </w:rPr>
      </w:pPr>
      <w:r w:rsidRPr="00497513">
        <w:rPr>
          <w:rFonts w:asciiTheme="majorHAnsi" w:hAnsiTheme="majorHAnsi"/>
        </w:rPr>
        <w:t>(jednostka organizacyjna ZDZ w Kielcach)</w:t>
      </w:r>
    </w:p>
    <w:p w:rsidR="009329B3" w:rsidRPr="00497513" w:rsidRDefault="009329B3" w:rsidP="009329B3">
      <w:pPr>
        <w:keepNext/>
        <w:keepLines/>
        <w:spacing w:after="60" w:line="240" w:lineRule="auto"/>
        <w:jc w:val="center"/>
        <w:outlineLvl w:val="0"/>
        <w:rPr>
          <w:rFonts w:asciiTheme="majorHAnsi" w:eastAsia="Times New Roman" w:hAnsiTheme="majorHAnsi"/>
          <w:b/>
        </w:rPr>
      </w:pPr>
    </w:p>
    <w:p w:rsidR="009329B3" w:rsidRPr="00497513" w:rsidRDefault="009329B3" w:rsidP="009329B3">
      <w:pPr>
        <w:keepNext/>
        <w:keepLines/>
        <w:spacing w:after="60" w:line="240" w:lineRule="auto"/>
        <w:jc w:val="center"/>
        <w:outlineLvl w:val="0"/>
        <w:rPr>
          <w:rFonts w:asciiTheme="majorHAnsi" w:eastAsia="Times New Roman" w:hAnsiTheme="majorHAnsi"/>
        </w:rPr>
      </w:pPr>
      <w:r w:rsidRPr="00497513">
        <w:rPr>
          <w:rFonts w:asciiTheme="majorHAnsi" w:eastAsia="Times New Roman" w:hAnsiTheme="majorHAnsi"/>
          <w:b/>
        </w:rPr>
        <w:t>OŚWIADCZENIE ZLECENIOBIORCY</w:t>
      </w:r>
      <w:r w:rsidRPr="00497513">
        <w:rPr>
          <w:rFonts w:asciiTheme="majorHAnsi" w:eastAsia="Times New Roman" w:hAnsiTheme="majorHAnsi"/>
        </w:rPr>
        <w:t>/</w:t>
      </w:r>
      <w:r w:rsidRPr="00497513">
        <w:rPr>
          <w:rFonts w:asciiTheme="majorHAnsi" w:eastAsia="Times New Roman" w:hAnsiTheme="majorHAnsi"/>
          <w:b/>
        </w:rPr>
        <w:t>PRZYJMUJĄCEGO ZAMÓWIENIE</w:t>
      </w:r>
      <w:r w:rsidRPr="00497513">
        <w:rPr>
          <w:rFonts w:asciiTheme="majorHAnsi" w:eastAsia="Times New Roman" w:hAnsiTheme="majorHAnsi"/>
        </w:rPr>
        <w:t xml:space="preserve"> </w:t>
      </w:r>
    </w:p>
    <w:p w:rsidR="009329B3" w:rsidRPr="00497513" w:rsidRDefault="009329B3" w:rsidP="009329B3">
      <w:pPr>
        <w:keepNext/>
        <w:keepLines/>
        <w:spacing w:after="60" w:line="240" w:lineRule="auto"/>
        <w:jc w:val="center"/>
        <w:outlineLvl w:val="0"/>
        <w:rPr>
          <w:rFonts w:asciiTheme="majorHAnsi" w:eastAsia="Times New Roman" w:hAnsiTheme="majorHAnsi"/>
        </w:rPr>
      </w:pPr>
      <w:proofErr w:type="gramStart"/>
      <w:r w:rsidRPr="00497513">
        <w:rPr>
          <w:rFonts w:asciiTheme="majorHAnsi" w:eastAsia="Times New Roman" w:hAnsiTheme="majorHAnsi"/>
        </w:rPr>
        <w:t>do</w:t>
      </w:r>
      <w:proofErr w:type="gramEnd"/>
      <w:r w:rsidRPr="00497513">
        <w:rPr>
          <w:rFonts w:asciiTheme="majorHAnsi" w:eastAsia="Times New Roman" w:hAnsiTheme="majorHAnsi"/>
        </w:rPr>
        <w:t xml:space="preserve"> umowy nr…………………………………..…..</w:t>
      </w:r>
    </w:p>
    <w:p w:rsidR="009329B3" w:rsidRPr="00497513" w:rsidRDefault="009329B3" w:rsidP="009329B3">
      <w:pPr>
        <w:spacing w:after="120" w:line="240" w:lineRule="auto"/>
        <w:jc w:val="center"/>
        <w:rPr>
          <w:rFonts w:asciiTheme="majorHAnsi" w:hAnsiTheme="majorHAnsi"/>
          <w:b/>
        </w:rPr>
      </w:pPr>
      <w:r w:rsidRPr="00497513">
        <w:rPr>
          <w:rFonts w:asciiTheme="majorHAnsi" w:hAnsiTheme="majorHAnsi"/>
          <w:b/>
        </w:rPr>
        <w:t>DLA CELÓW USTALENIA OBOWIĄZKU UBEZPIECZEŃ SPOŁECZNYC</w:t>
      </w:r>
      <w:r w:rsidR="00006458" w:rsidRPr="00497513">
        <w:rPr>
          <w:rFonts w:asciiTheme="majorHAnsi" w:hAnsiTheme="majorHAnsi"/>
          <w:b/>
        </w:rPr>
        <w:t>H I UBEZPIECZENIA ZDROWOTNEGO Z </w:t>
      </w:r>
      <w:r w:rsidRPr="00497513">
        <w:rPr>
          <w:rFonts w:asciiTheme="majorHAnsi" w:hAnsiTheme="majorHAnsi"/>
          <w:b/>
        </w:rPr>
        <w:t>TYTUŁU WYKONYWANIA UMOWY ZLECENIA</w:t>
      </w:r>
    </w:p>
    <w:p w:rsidR="009329B3" w:rsidRPr="00497513" w:rsidRDefault="009329B3" w:rsidP="00006458">
      <w:pPr>
        <w:keepNext/>
        <w:keepLines/>
        <w:spacing w:after="60" w:line="240" w:lineRule="auto"/>
        <w:outlineLvl w:val="0"/>
        <w:rPr>
          <w:rFonts w:asciiTheme="majorHAnsi" w:eastAsia="Times New Roman" w:hAnsiTheme="majorHAnsi"/>
          <w:b/>
        </w:rPr>
      </w:pPr>
      <w:r w:rsidRPr="00497513">
        <w:rPr>
          <w:rFonts w:asciiTheme="majorHAnsi" w:eastAsia="Times New Roman" w:hAnsiTheme="majorHAnsi"/>
        </w:rPr>
        <w:t>Obowiązującej na okres od dnia ………………</w:t>
      </w:r>
      <w:r w:rsidR="00006458" w:rsidRPr="00497513">
        <w:rPr>
          <w:rFonts w:asciiTheme="majorHAnsi" w:eastAsia="Times New Roman" w:hAnsiTheme="majorHAnsi"/>
        </w:rPr>
        <w:t>…..</w:t>
      </w:r>
      <w:r w:rsidRPr="00497513">
        <w:rPr>
          <w:rFonts w:asciiTheme="majorHAnsi" w:eastAsia="Times New Roman" w:hAnsiTheme="majorHAnsi"/>
        </w:rPr>
        <w:t xml:space="preserve">… </w:t>
      </w:r>
      <w:proofErr w:type="gramStart"/>
      <w:r w:rsidRPr="00497513">
        <w:rPr>
          <w:rFonts w:asciiTheme="majorHAnsi" w:eastAsia="Times New Roman" w:hAnsiTheme="majorHAnsi"/>
        </w:rPr>
        <w:t>do</w:t>
      </w:r>
      <w:proofErr w:type="gramEnd"/>
      <w:r w:rsidRPr="00497513">
        <w:rPr>
          <w:rFonts w:asciiTheme="majorHAnsi" w:eastAsia="Times New Roman" w:hAnsiTheme="majorHAnsi"/>
        </w:rPr>
        <w:t xml:space="preserve"> dnia …………………………..</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nazwisko ............................................... imiona .................................................</w:t>
      </w:r>
      <w:proofErr w:type="gramEnd"/>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r w:rsidRPr="00497513">
        <w:rPr>
          <w:rFonts w:asciiTheme="majorHAnsi" w:hAnsiTheme="majorHAnsi"/>
        </w:rPr>
        <w:t xml:space="preserve">miejsce </w:t>
      </w:r>
      <w:proofErr w:type="gramStart"/>
      <w:r w:rsidRPr="00497513">
        <w:rPr>
          <w:rFonts w:asciiTheme="majorHAnsi" w:hAnsiTheme="majorHAnsi"/>
        </w:rPr>
        <w:t xml:space="preserve">urodzenia ........................................... </w:t>
      </w:r>
      <w:proofErr w:type="gramEnd"/>
      <w:r w:rsidRPr="00497513">
        <w:rPr>
          <w:rFonts w:asciiTheme="majorHAnsi" w:hAnsiTheme="majorHAnsi"/>
        </w:rPr>
        <w:t xml:space="preserve">data </w:t>
      </w:r>
      <w:proofErr w:type="gramStart"/>
      <w:r w:rsidRPr="00497513">
        <w:rPr>
          <w:rFonts w:asciiTheme="majorHAnsi" w:hAnsiTheme="majorHAnsi"/>
        </w:rPr>
        <w:t>urodzenia ........................................</w:t>
      </w:r>
      <w:proofErr w:type="gramEnd"/>
    </w:p>
    <w:p w:rsidR="009329B3" w:rsidRPr="00497513" w:rsidRDefault="009329B3" w:rsidP="009329B3">
      <w:pPr>
        <w:spacing w:after="60" w:line="240" w:lineRule="auto"/>
        <w:ind w:left="708" w:firstLine="708"/>
        <w:rPr>
          <w:rFonts w:asciiTheme="majorHAnsi" w:hAnsiTheme="majorHAnsi"/>
        </w:rPr>
      </w:pP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9329B3" w:rsidRPr="00497513" w:rsidTr="009329B3">
        <w:tc>
          <w:tcPr>
            <w:tcW w:w="1701" w:type="dxa"/>
            <w:tcBorders>
              <w:top w:val="nil"/>
              <w:left w:val="single" w:sz="18" w:space="0" w:color="auto"/>
              <w:bottom w:val="single" w:sz="18" w:space="0" w:color="auto"/>
              <w:right w:val="single" w:sz="18" w:space="0" w:color="auto"/>
            </w:tcBorders>
            <w:hideMark/>
          </w:tcPr>
          <w:p w:rsidR="009329B3" w:rsidRPr="00497513" w:rsidRDefault="009329B3" w:rsidP="009329B3">
            <w:pPr>
              <w:keepNext/>
              <w:keepLines/>
              <w:spacing w:after="60" w:line="240" w:lineRule="auto"/>
              <w:outlineLvl w:val="1"/>
              <w:rPr>
                <w:rFonts w:asciiTheme="majorHAnsi" w:eastAsia="Times New Roman" w:hAnsiTheme="majorHAnsi"/>
                <w:b/>
                <w:bCs/>
                <w:lang w:eastAsia="pl-PL"/>
              </w:rPr>
            </w:pPr>
            <w:r w:rsidRPr="00497513">
              <w:rPr>
                <w:rFonts w:asciiTheme="majorHAnsi" w:eastAsia="Times New Roman" w:hAnsiTheme="majorHAnsi"/>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r>
    </w:tbl>
    <w:p w:rsidR="009329B3" w:rsidRPr="00497513" w:rsidRDefault="009329B3" w:rsidP="009329B3">
      <w:pPr>
        <w:spacing w:after="60" w:line="240" w:lineRule="auto"/>
        <w:jc w:val="center"/>
        <w:rPr>
          <w:rFonts w:asciiTheme="majorHAnsi" w:hAnsiTheme="majorHAnsi"/>
          <w:b/>
        </w:rPr>
      </w:pPr>
    </w:p>
    <w:p w:rsidR="009329B3" w:rsidRPr="00497513" w:rsidRDefault="009329B3" w:rsidP="009329B3">
      <w:pPr>
        <w:spacing w:after="60" w:line="240" w:lineRule="auto"/>
        <w:jc w:val="center"/>
        <w:rPr>
          <w:rFonts w:asciiTheme="majorHAnsi" w:hAnsiTheme="majorHAnsi"/>
          <w:b/>
        </w:rPr>
      </w:pPr>
      <w:r w:rsidRPr="00497513">
        <w:rPr>
          <w:rFonts w:asciiTheme="majorHAnsi" w:hAnsiTheme="majorHAnsi"/>
          <w:b/>
        </w:rPr>
        <w:t>DANE DO PIT</w:t>
      </w:r>
    </w:p>
    <w:p w:rsidR="009329B3" w:rsidRPr="00497513" w:rsidRDefault="009329B3" w:rsidP="009329B3">
      <w:pPr>
        <w:spacing w:after="60" w:line="240" w:lineRule="auto"/>
        <w:rPr>
          <w:rFonts w:asciiTheme="majorHAnsi" w:hAnsiTheme="majorHAnsi"/>
        </w:rPr>
      </w:pPr>
      <w:r w:rsidRPr="00497513">
        <w:rPr>
          <w:rFonts w:asciiTheme="majorHAnsi" w:hAnsiTheme="majorHAnsi"/>
        </w:rPr>
        <w:t xml:space="preserve">miejsce </w:t>
      </w:r>
      <w:proofErr w:type="gramStart"/>
      <w:r w:rsidRPr="00497513">
        <w:rPr>
          <w:rFonts w:asciiTheme="majorHAnsi" w:hAnsiTheme="majorHAnsi"/>
        </w:rPr>
        <w:t>zamieszkania .................................................</w:t>
      </w:r>
      <w:proofErr w:type="gramEnd"/>
      <w:r w:rsidRPr="00497513">
        <w:rPr>
          <w:rFonts w:asciiTheme="majorHAnsi" w:hAnsiTheme="majorHAnsi"/>
        </w:rPr>
        <w:t xml:space="preserve">.......... </w:t>
      </w:r>
      <w:proofErr w:type="gramStart"/>
      <w:r w:rsidRPr="00497513">
        <w:rPr>
          <w:rFonts w:asciiTheme="majorHAnsi" w:hAnsiTheme="majorHAnsi"/>
        </w:rPr>
        <w:t>ul .................................................</w:t>
      </w:r>
      <w:proofErr w:type="gramEnd"/>
      <w:r w:rsidRPr="00497513">
        <w:rPr>
          <w:rFonts w:asciiTheme="majorHAnsi" w:hAnsiTheme="majorHAnsi"/>
        </w:rPr>
        <w:t>........</w:t>
      </w:r>
      <w:r w:rsidR="00006458" w:rsidRPr="00497513">
        <w:rPr>
          <w:rFonts w:asciiTheme="majorHAnsi" w:hAnsiTheme="majorHAnsi"/>
        </w:rPr>
        <w:t xml:space="preserve"> </w:t>
      </w:r>
      <w:proofErr w:type="gramStart"/>
      <w:r w:rsidR="00006458" w:rsidRPr="00497513">
        <w:rPr>
          <w:rFonts w:asciiTheme="majorHAnsi" w:hAnsiTheme="majorHAnsi"/>
        </w:rPr>
        <w:t>nr</w:t>
      </w:r>
      <w:proofErr w:type="gramEnd"/>
      <w:r w:rsidR="00006458" w:rsidRPr="00497513">
        <w:rPr>
          <w:rFonts w:asciiTheme="majorHAnsi" w:hAnsiTheme="majorHAnsi"/>
        </w:rPr>
        <w:t xml:space="preserve"> domu …...... </w:t>
      </w:r>
      <w:proofErr w:type="gramStart"/>
      <w:r w:rsidR="00006458" w:rsidRPr="00497513">
        <w:rPr>
          <w:rFonts w:asciiTheme="majorHAnsi" w:hAnsiTheme="majorHAnsi"/>
        </w:rPr>
        <w:t>nr</w:t>
      </w:r>
      <w:proofErr w:type="gramEnd"/>
      <w:r w:rsidR="00006458" w:rsidRPr="00497513">
        <w:rPr>
          <w:rFonts w:asciiTheme="majorHAnsi" w:hAnsiTheme="majorHAnsi"/>
        </w:rPr>
        <w:t xml:space="preserve"> lok </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gmina</w:t>
      </w:r>
      <w:proofErr w:type="gramEnd"/>
      <w:r w:rsidRPr="00497513">
        <w:rPr>
          <w:rFonts w:asciiTheme="majorHAnsi" w:hAnsiTheme="majorHAnsi"/>
        </w:rPr>
        <w:t xml:space="preserve"> …………………………………………………. </w:t>
      </w:r>
      <w:proofErr w:type="gramStart"/>
      <w:r w:rsidRPr="00497513">
        <w:rPr>
          <w:rFonts w:asciiTheme="majorHAnsi" w:hAnsiTheme="majorHAnsi"/>
        </w:rPr>
        <w:t>kod</w:t>
      </w:r>
      <w:proofErr w:type="gramEnd"/>
      <w:r w:rsidRPr="00497513">
        <w:rPr>
          <w:rFonts w:asciiTheme="majorHAnsi" w:hAnsiTheme="majorHAnsi"/>
        </w:rPr>
        <w:t xml:space="preserve"> pocztowy ………</w:t>
      </w:r>
      <w:r w:rsidR="00006458" w:rsidRPr="00497513">
        <w:rPr>
          <w:rFonts w:asciiTheme="majorHAnsi" w:hAnsiTheme="majorHAnsi"/>
        </w:rPr>
        <w:t>………………………………..</w:t>
      </w:r>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powiat .................................................</w:t>
      </w:r>
      <w:proofErr w:type="gramEnd"/>
      <w:r w:rsidRPr="00497513">
        <w:rPr>
          <w:rFonts w:asciiTheme="majorHAnsi" w:hAnsiTheme="majorHAnsi"/>
        </w:rPr>
        <w:t xml:space="preserve">..................... </w:t>
      </w:r>
      <w:proofErr w:type="gramStart"/>
      <w:r w:rsidRPr="00497513">
        <w:rPr>
          <w:rFonts w:asciiTheme="majorHAnsi" w:hAnsiTheme="majorHAnsi"/>
        </w:rPr>
        <w:t>województwo .................................................</w:t>
      </w:r>
      <w:proofErr w:type="gramEnd"/>
      <w:r w:rsidRPr="00497513">
        <w:rPr>
          <w:rFonts w:asciiTheme="majorHAnsi" w:hAnsiTheme="majorHAnsi"/>
        </w:rPr>
        <w:t>.............................</w:t>
      </w:r>
      <w:r w:rsidR="00006458" w:rsidRPr="00497513">
        <w:rPr>
          <w:rFonts w:asciiTheme="majorHAnsi" w:hAnsiTheme="majorHAnsi"/>
        </w:rPr>
        <w:t>........</w:t>
      </w:r>
    </w:p>
    <w:p w:rsidR="009329B3" w:rsidRPr="00497513" w:rsidRDefault="009329B3" w:rsidP="009329B3">
      <w:pPr>
        <w:spacing w:after="60" w:line="240" w:lineRule="auto"/>
        <w:rPr>
          <w:rFonts w:asciiTheme="majorHAnsi" w:hAnsiTheme="majorHAnsi"/>
        </w:rPr>
      </w:pPr>
      <w:r w:rsidRPr="00497513">
        <w:rPr>
          <w:rFonts w:asciiTheme="majorHAnsi" w:hAnsiTheme="majorHAnsi"/>
          <w:b/>
        </w:rPr>
        <w:t>urząd skarbowy</w:t>
      </w:r>
      <w:r w:rsidRPr="00497513">
        <w:rPr>
          <w:rFonts w:asciiTheme="majorHAnsi" w:hAnsiTheme="majorHAnsi"/>
        </w:rPr>
        <w:t xml:space="preserve">, do którego należy zleceniobiorca / wykonawca </w:t>
      </w:r>
      <w:proofErr w:type="gramStart"/>
      <w:r w:rsidRPr="00497513">
        <w:rPr>
          <w:rFonts w:asciiTheme="majorHAnsi" w:hAnsiTheme="majorHAnsi"/>
        </w:rPr>
        <w:t>dzieła ......................................</w:t>
      </w:r>
      <w:r w:rsidR="00006458" w:rsidRPr="00497513">
        <w:rPr>
          <w:rFonts w:asciiTheme="majorHAnsi" w:hAnsiTheme="majorHAnsi"/>
        </w:rPr>
        <w:t>.....</w:t>
      </w:r>
      <w:r w:rsidRPr="00497513">
        <w:rPr>
          <w:rFonts w:asciiTheme="majorHAnsi" w:hAnsiTheme="majorHAnsi"/>
        </w:rPr>
        <w:t>......</w:t>
      </w:r>
      <w:proofErr w:type="gramEnd"/>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b/>
        </w:rPr>
        <w:t>nr</w:t>
      </w:r>
      <w:proofErr w:type="gramEnd"/>
      <w:r w:rsidRPr="00497513">
        <w:rPr>
          <w:rFonts w:asciiTheme="majorHAnsi" w:hAnsiTheme="majorHAnsi"/>
          <w:b/>
        </w:rPr>
        <w:t xml:space="preserve"> konta osobistego</w:t>
      </w:r>
      <w:r w:rsidRPr="00497513">
        <w:rPr>
          <w:rFonts w:asciiTheme="majorHAnsi" w:hAnsiTheme="majorHAnsi"/>
        </w:rPr>
        <w:t xml:space="preserve"> i nazwa banku ……………………………</w:t>
      </w:r>
      <w:r w:rsidR="00006458" w:rsidRPr="00497513">
        <w:rPr>
          <w:rFonts w:asciiTheme="majorHAnsi" w:hAnsiTheme="majorHAnsi"/>
        </w:rPr>
        <w:t>…………………………………..</w:t>
      </w:r>
      <w:r w:rsidRPr="00497513">
        <w:rPr>
          <w:rFonts w:asciiTheme="majorHAnsi" w:hAnsiTheme="majorHAnsi"/>
        </w:rPr>
        <w:t>……………………………………………………………….…………</w:t>
      </w:r>
    </w:p>
    <w:p w:rsidR="009329B3" w:rsidRPr="00497513" w:rsidRDefault="009329B3" w:rsidP="009329B3">
      <w:pPr>
        <w:pBdr>
          <w:bottom w:val="single" w:sz="4" w:space="2" w:color="auto"/>
        </w:pBdr>
        <w:spacing w:after="60" w:line="240" w:lineRule="auto"/>
        <w:rPr>
          <w:rFonts w:asciiTheme="majorHAnsi" w:hAnsiTheme="majorHAnsi"/>
        </w:rPr>
      </w:pPr>
      <w:r w:rsidRPr="00497513">
        <w:rPr>
          <w:rFonts w:asciiTheme="majorHAnsi" w:hAnsiTheme="majorHAnsi"/>
        </w:rPr>
        <w:t>...........................................................................................................................................................................</w:t>
      </w:r>
      <w:r w:rsidR="00006458" w:rsidRPr="00497513">
        <w:rPr>
          <w:rFonts w:asciiTheme="majorHAnsi" w:hAnsiTheme="majorHAnsi"/>
        </w:rPr>
        <w:t>.....................</w:t>
      </w:r>
    </w:p>
    <w:p w:rsidR="009329B3" w:rsidRPr="00497513" w:rsidRDefault="009329B3" w:rsidP="009329B3">
      <w:pPr>
        <w:spacing w:after="60" w:line="240" w:lineRule="auto"/>
        <w:jc w:val="center"/>
        <w:rPr>
          <w:rFonts w:asciiTheme="majorHAnsi" w:hAnsiTheme="majorHAnsi"/>
          <w:b/>
        </w:rPr>
      </w:pPr>
      <w:r w:rsidRPr="00497513">
        <w:rPr>
          <w:rFonts w:asciiTheme="majorHAnsi" w:hAnsiTheme="majorHAnsi"/>
          <w:b/>
        </w:rPr>
        <w:t>DANE DO ZUS</w:t>
      </w:r>
    </w:p>
    <w:p w:rsidR="009329B3" w:rsidRPr="00497513" w:rsidRDefault="009329B3" w:rsidP="00D9043C">
      <w:pPr>
        <w:numPr>
          <w:ilvl w:val="0"/>
          <w:numId w:val="39"/>
        </w:numPr>
        <w:suppressAutoHyphens w:val="0"/>
        <w:spacing w:after="60" w:line="240" w:lineRule="auto"/>
        <w:ind w:left="426" w:hanging="426"/>
        <w:jc w:val="both"/>
        <w:rPr>
          <w:rFonts w:asciiTheme="majorHAnsi" w:hAnsiTheme="majorHAnsi"/>
        </w:rPr>
      </w:pPr>
      <w:r w:rsidRPr="00497513">
        <w:rPr>
          <w:rFonts w:asciiTheme="majorHAnsi" w:hAnsiTheme="majorHAnsi"/>
        </w:rPr>
        <w:t xml:space="preserve">Ja niżej podpisany(a), </w:t>
      </w:r>
      <w:r w:rsidRPr="00497513">
        <w:rPr>
          <w:rFonts w:asciiTheme="majorHAnsi" w:hAnsiTheme="majorHAnsi"/>
          <w:b/>
        </w:rPr>
        <w:t>oświadczam, że jestem objęty ubezpieczeniem społecznym</w:t>
      </w:r>
      <w:r w:rsidRPr="00497513">
        <w:rPr>
          <w:rFonts w:asciiTheme="majorHAnsi" w:hAnsiTheme="majorHAnsi"/>
        </w:rPr>
        <w:t xml:space="preserve"> z tytułu zatrudnienia na podstawie </w:t>
      </w:r>
      <w:r w:rsidRPr="00497513">
        <w:rPr>
          <w:rFonts w:asciiTheme="majorHAnsi" w:hAnsiTheme="majorHAnsi"/>
          <w:b/>
        </w:rPr>
        <w:t>umowy o pracę</w:t>
      </w:r>
      <w:r w:rsidRPr="00497513">
        <w:rPr>
          <w:rFonts w:asciiTheme="majorHAnsi" w:hAnsiTheme="majorHAnsi"/>
        </w:rPr>
        <w:t xml:space="preserve"> TAK/NIE* …………………………………………………………………….</w:t>
      </w:r>
    </w:p>
    <w:p w:rsidR="009329B3" w:rsidRPr="00497513" w:rsidRDefault="009329B3" w:rsidP="009329B3">
      <w:pPr>
        <w:spacing w:after="0" w:line="240" w:lineRule="auto"/>
        <w:ind w:left="425"/>
        <w:rPr>
          <w:rFonts w:asciiTheme="majorHAnsi" w:hAnsiTheme="majorHAnsi"/>
        </w:rPr>
      </w:pPr>
      <w:r w:rsidRPr="00497513">
        <w:rPr>
          <w:rFonts w:asciiTheme="majorHAnsi" w:hAnsiTheme="majorHAnsi"/>
        </w:rPr>
        <w:t>……………………………………………………………………</w:t>
      </w:r>
      <w:r w:rsidR="00006458" w:rsidRPr="00497513">
        <w:rPr>
          <w:rFonts w:asciiTheme="majorHAnsi" w:hAnsiTheme="majorHAnsi"/>
        </w:rPr>
        <w:t>………………………………………………………….……</w:t>
      </w:r>
    </w:p>
    <w:p w:rsidR="009329B3" w:rsidRPr="00497513" w:rsidRDefault="009329B3" w:rsidP="009329B3">
      <w:pPr>
        <w:jc w:val="center"/>
        <w:rPr>
          <w:rFonts w:asciiTheme="majorHAnsi" w:hAnsiTheme="majorHAnsi"/>
        </w:rPr>
      </w:pPr>
      <w:r w:rsidRPr="00497513">
        <w:rPr>
          <w:rFonts w:asciiTheme="majorHAnsi" w:hAnsiTheme="majorHAnsi"/>
        </w:rPr>
        <w:t>(Dokładna nazwa i adres zakładu pracy)</w:t>
      </w:r>
    </w:p>
    <w:p w:rsidR="009329B3" w:rsidRPr="00497513" w:rsidRDefault="009329B3" w:rsidP="009329B3">
      <w:pPr>
        <w:ind w:left="426"/>
        <w:rPr>
          <w:rFonts w:asciiTheme="majorHAnsi" w:hAnsiTheme="majorHAnsi"/>
        </w:rPr>
      </w:pPr>
      <w:r w:rsidRPr="00497513">
        <w:rPr>
          <w:rFonts w:asciiTheme="majorHAnsi" w:hAnsiTheme="majorHAnsi"/>
        </w:rPr>
        <w:t xml:space="preserve">I mój przychód z tego tytułu </w:t>
      </w:r>
      <w:r w:rsidRPr="00497513">
        <w:rPr>
          <w:rFonts w:asciiTheme="majorHAnsi" w:hAnsiTheme="majorHAnsi"/>
          <w:b/>
        </w:rPr>
        <w:t>jest równy lub wyższy</w:t>
      </w:r>
      <w:r w:rsidRPr="00497513">
        <w:rPr>
          <w:rFonts w:asciiTheme="majorHAnsi" w:hAnsiTheme="majorHAnsi"/>
        </w:rPr>
        <w:t xml:space="preserve"> niż kwota minimalnego wynagrodzenia za pracę - TAK/NIE</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b/>
        </w:rPr>
        <w:t>Wykonuję umowę zlecenia u innego zleceniodawcy</w:t>
      </w:r>
      <w:r w:rsidRPr="00497513">
        <w:rPr>
          <w:rFonts w:asciiTheme="majorHAnsi" w:hAnsiTheme="majorHAnsi"/>
        </w:rPr>
        <w:t xml:space="preserve"> TAK/NIE</w:t>
      </w:r>
    </w:p>
    <w:p w:rsidR="009329B3" w:rsidRPr="00497513" w:rsidRDefault="009329B3" w:rsidP="009329B3">
      <w:pPr>
        <w:spacing w:after="60" w:line="240" w:lineRule="auto"/>
        <w:ind w:left="426"/>
        <w:jc w:val="both"/>
        <w:rPr>
          <w:rFonts w:asciiTheme="majorHAnsi" w:hAnsiTheme="majorHAnsi"/>
        </w:rPr>
      </w:pPr>
      <w:r w:rsidRPr="00497513">
        <w:rPr>
          <w:rFonts w:asciiTheme="majorHAnsi" w:hAnsiTheme="majorHAnsi"/>
        </w:rPr>
        <w:t xml:space="preserve">W PRZYPADKU UDZIELENIA ODPOWIEDZI </w:t>
      </w:r>
      <w:r w:rsidRPr="00497513">
        <w:rPr>
          <w:rFonts w:asciiTheme="majorHAnsi" w:hAnsiTheme="majorHAnsi"/>
          <w:b/>
        </w:rPr>
        <w:t xml:space="preserve">TAK </w:t>
      </w:r>
      <w:r w:rsidRPr="00497513">
        <w:rPr>
          <w:rFonts w:asciiTheme="majorHAnsi" w:hAnsiTheme="majorHAnsi"/>
        </w:rPr>
        <w:t>oświadczam, że umowa została zawarta na okres od dnia…………</w:t>
      </w:r>
      <w:r w:rsidR="00006458" w:rsidRPr="00497513">
        <w:rPr>
          <w:rFonts w:asciiTheme="majorHAnsi" w:hAnsiTheme="majorHAnsi"/>
        </w:rPr>
        <w:t>………</w:t>
      </w:r>
      <w:r w:rsidRPr="00497513">
        <w:rPr>
          <w:rFonts w:asciiTheme="majorHAnsi" w:hAnsiTheme="majorHAnsi"/>
        </w:rPr>
        <w:t xml:space="preserve">….. </w:t>
      </w:r>
      <w:proofErr w:type="gramStart"/>
      <w:r w:rsidRPr="00497513">
        <w:rPr>
          <w:rFonts w:asciiTheme="majorHAnsi" w:hAnsiTheme="majorHAnsi"/>
        </w:rPr>
        <w:t>do</w:t>
      </w:r>
      <w:proofErr w:type="gramEnd"/>
      <w:r w:rsidRPr="00497513">
        <w:rPr>
          <w:rFonts w:asciiTheme="majorHAnsi" w:hAnsiTheme="majorHAnsi"/>
        </w:rPr>
        <w:t xml:space="preserve"> dnia……</w:t>
      </w:r>
      <w:r w:rsidR="00006458" w:rsidRPr="00497513">
        <w:rPr>
          <w:rFonts w:asciiTheme="majorHAnsi" w:hAnsiTheme="majorHAnsi"/>
        </w:rPr>
        <w:t>………….</w:t>
      </w:r>
      <w:r w:rsidRPr="00497513">
        <w:rPr>
          <w:rFonts w:asciiTheme="majorHAnsi" w:hAnsiTheme="majorHAnsi"/>
        </w:rPr>
        <w:t>……  Z tytułu wykonywania tej umowy zlecenia uzyskuję /uzyskałam /przychód miesięczny będący podstawą wymiaru składek na ubezpieczenia społeczne (wybrać właściwe):</w:t>
      </w:r>
    </w:p>
    <w:p w:rsidR="009329B3" w:rsidRPr="00497513" w:rsidRDefault="009329B3" w:rsidP="00D9043C">
      <w:pPr>
        <w:pStyle w:val="Akapitzlist"/>
        <w:numPr>
          <w:ilvl w:val="0"/>
          <w:numId w:val="41"/>
        </w:numPr>
        <w:spacing w:after="60" w:line="240" w:lineRule="auto"/>
        <w:rPr>
          <w:rFonts w:asciiTheme="majorHAnsi" w:hAnsiTheme="majorHAnsi"/>
        </w:rPr>
      </w:pPr>
      <w:r w:rsidRPr="00497513">
        <w:rPr>
          <w:rFonts w:asciiTheme="majorHAnsi" w:hAnsiTheme="majorHAnsi"/>
        </w:rPr>
        <w:t xml:space="preserve">w </w:t>
      </w:r>
      <w:proofErr w:type="gramStart"/>
      <w:r w:rsidRPr="00497513">
        <w:rPr>
          <w:rFonts w:asciiTheme="majorHAnsi" w:hAnsiTheme="majorHAnsi"/>
        </w:rPr>
        <w:t>wysokości co</w:t>
      </w:r>
      <w:proofErr w:type="gramEnd"/>
      <w:r w:rsidRPr="00497513">
        <w:rPr>
          <w:rFonts w:asciiTheme="majorHAnsi" w:hAnsiTheme="majorHAnsi"/>
        </w:rPr>
        <w:t xml:space="preserve"> najmniej minimalnego wynagrodzenia brutto;</w:t>
      </w:r>
    </w:p>
    <w:p w:rsidR="009329B3" w:rsidRPr="00497513" w:rsidRDefault="009329B3" w:rsidP="00D9043C">
      <w:pPr>
        <w:pStyle w:val="Akapitzlist"/>
        <w:numPr>
          <w:ilvl w:val="0"/>
          <w:numId w:val="41"/>
        </w:numPr>
        <w:spacing w:after="60" w:line="240" w:lineRule="auto"/>
        <w:rPr>
          <w:rFonts w:asciiTheme="majorHAnsi" w:hAnsiTheme="majorHAnsi"/>
        </w:rPr>
      </w:pPr>
      <w:proofErr w:type="gramStart"/>
      <w:r w:rsidRPr="00497513">
        <w:rPr>
          <w:rFonts w:asciiTheme="majorHAnsi" w:hAnsiTheme="majorHAnsi"/>
        </w:rPr>
        <w:t>w</w:t>
      </w:r>
      <w:proofErr w:type="gramEnd"/>
      <w:r w:rsidRPr="00497513">
        <w:rPr>
          <w:rFonts w:asciiTheme="majorHAnsi" w:hAnsiTheme="majorHAnsi"/>
        </w:rPr>
        <w:t xml:space="preserve"> wysokości poniżej minimalnego wynagrodzenia brutto w kwocie …………</w:t>
      </w:r>
      <w:r w:rsidR="00006458" w:rsidRPr="00497513">
        <w:rPr>
          <w:rFonts w:asciiTheme="majorHAnsi" w:hAnsiTheme="majorHAnsi"/>
        </w:rPr>
        <w:t>……………………..</w:t>
      </w:r>
      <w:r w:rsidRPr="00497513">
        <w:rPr>
          <w:rFonts w:asciiTheme="majorHAnsi" w:hAnsiTheme="majorHAnsi"/>
        </w:rPr>
        <w:t>…</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lastRenderedPageBreak/>
        <w:t>Prowadzę działalność gospodarczą i z tego tytułu opłacam składki na ubezpieczenia społeczne TAK/NIE*</w:t>
      </w:r>
    </w:p>
    <w:p w:rsidR="009329B3"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Jeśli odpowiedz brzmi TAK proszę określić wysokość </w:t>
      </w:r>
      <w:proofErr w:type="gramStart"/>
      <w:r w:rsidRPr="00497513">
        <w:rPr>
          <w:rFonts w:asciiTheme="majorHAnsi" w:hAnsiTheme="majorHAnsi"/>
        </w:rPr>
        <w:t>podstawy od której</w:t>
      </w:r>
      <w:proofErr w:type="gramEnd"/>
      <w:r w:rsidRPr="00497513">
        <w:rPr>
          <w:rFonts w:asciiTheme="majorHAnsi" w:hAnsiTheme="majorHAnsi"/>
        </w:rPr>
        <w:t xml:space="preserve"> opłacane są składki:</w:t>
      </w:r>
    </w:p>
    <w:p w:rsidR="009329B3" w:rsidRPr="00497513" w:rsidRDefault="009329B3" w:rsidP="00D9043C">
      <w:pPr>
        <w:pStyle w:val="Akapitzlist"/>
        <w:numPr>
          <w:ilvl w:val="0"/>
          <w:numId w:val="42"/>
        </w:numPr>
        <w:spacing w:after="60" w:line="240" w:lineRule="auto"/>
        <w:ind w:left="1134"/>
        <w:rPr>
          <w:rFonts w:asciiTheme="majorHAnsi" w:hAnsiTheme="majorHAnsi"/>
        </w:rPr>
      </w:pPr>
      <w:proofErr w:type="gramStart"/>
      <w:r w:rsidRPr="00497513">
        <w:rPr>
          <w:rFonts w:asciiTheme="majorHAnsi" w:hAnsiTheme="majorHAnsi"/>
        </w:rPr>
        <w:t>min</w:t>
      </w:r>
      <w:proofErr w:type="gramEnd"/>
      <w:r w:rsidRPr="00497513">
        <w:rPr>
          <w:rFonts w:asciiTheme="majorHAnsi" w:hAnsiTheme="majorHAnsi"/>
        </w:rPr>
        <w:t>. 60% prognozowanego przeciętnego wynagrodzenia;</w:t>
      </w:r>
    </w:p>
    <w:p w:rsidR="009329B3" w:rsidRPr="00497513" w:rsidRDefault="009329B3" w:rsidP="00D9043C">
      <w:pPr>
        <w:pStyle w:val="Akapitzlist"/>
        <w:numPr>
          <w:ilvl w:val="0"/>
          <w:numId w:val="42"/>
        </w:numPr>
        <w:spacing w:after="60" w:line="240" w:lineRule="auto"/>
        <w:ind w:left="1134"/>
        <w:rPr>
          <w:rFonts w:asciiTheme="majorHAnsi" w:hAnsiTheme="majorHAnsi"/>
        </w:rPr>
      </w:pPr>
      <w:r w:rsidRPr="00497513">
        <w:rPr>
          <w:rFonts w:asciiTheme="majorHAnsi" w:hAnsiTheme="majorHAnsi"/>
        </w:rPr>
        <w:t>30% kwoty minimalnego wynagrodzenia (tzw. „preferencyjne składki ZUS”)</w:t>
      </w:r>
    </w:p>
    <w:p w:rsidR="009329B3" w:rsidRPr="00497513" w:rsidRDefault="009329B3" w:rsidP="00D9043C">
      <w:pPr>
        <w:numPr>
          <w:ilvl w:val="0"/>
          <w:numId w:val="39"/>
        </w:numPr>
        <w:suppressAutoHyphens w:val="0"/>
        <w:spacing w:after="0" w:line="240" w:lineRule="auto"/>
        <w:ind w:left="425" w:hanging="426"/>
        <w:rPr>
          <w:rFonts w:asciiTheme="majorHAnsi" w:hAnsiTheme="majorHAnsi"/>
        </w:rPr>
      </w:pPr>
      <w:r w:rsidRPr="00497513">
        <w:rPr>
          <w:rFonts w:asciiTheme="majorHAnsi" w:hAnsiTheme="majorHAnsi"/>
        </w:rPr>
        <w:t>Przebywam:</w:t>
      </w:r>
    </w:p>
    <w:p w:rsidR="00006458" w:rsidRPr="00497513" w:rsidRDefault="009329B3" w:rsidP="00006458">
      <w:pPr>
        <w:spacing w:after="0"/>
        <w:ind w:left="426"/>
        <w:rPr>
          <w:rFonts w:asciiTheme="majorHAnsi" w:hAnsiTheme="majorHAnsi"/>
        </w:rPr>
      </w:pPr>
      <w:r w:rsidRPr="00497513">
        <w:rPr>
          <w:rFonts w:asciiTheme="majorHAnsi" w:hAnsiTheme="majorHAnsi"/>
        </w:rPr>
        <w:t xml:space="preserve">- na urlopie bezpłatnym TAK/NIE* </w:t>
      </w:r>
    </w:p>
    <w:p w:rsidR="009329B3" w:rsidRPr="00497513" w:rsidRDefault="009329B3" w:rsidP="009329B3">
      <w:pPr>
        <w:ind w:left="426"/>
        <w:rPr>
          <w:rFonts w:asciiTheme="majorHAnsi" w:hAnsiTheme="majorHAnsi"/>
        </w:rPr>
      </w:pP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 na urlopie wychowawczym TAK/NIE* </w:t>
      </w:r>
    </w:p>
    <w:p w:rsidR="00006458" w:rsidRPr="00497513" w:rsidRDefault="009329B3" w:rsidP="004405F5">
      <w:pPr>
        <w:spacing w:after="60" w:line="240" w:lineRule="auto"/>
        <w:ind w:left="425"/>
        <w:rPr>
          <w:rFonts w:asciiTheme="majorHAnsi" w:hAnsiTheme="majorHAnsi"/>
        </w:rPr>
      </w:pP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4405F5">
      <w:pPr>
        <w:spacing w:before="240" w:after="60" w:line="240" w:lineRule="auto"/>
        <w:ind w:left="425"/>
        <w:rPr>
          <w:rFonts w:asciiTheme="majorHAnsi" w:hAnsiTheme="majorHAnsi"/>
        </w:rPr>
      </w:pPr>
      <w:r w:rsidRPr="00497513">
        <w:rPr>
          <w:rFonts w:asciiTheme="majorHAnsi" w:hAnsiTheme="majorHAnsi"/>
        </w:rPr>
        <w:t>- na urlopie macierzyńskim/</w:t>
      </w:r>
      <w:proofErr w:type="gramStart"/>
      <w:r w:rsidRPr="00497513">
        <w:rPr>
          <w:rFonts w:asciiTheme="majorHAnsi" w:hAnsiTheme="majorHAnsi"/>
        </w:rPr>
        <w:t>rodzicielskim  TAK</w:t>
      </w:r>
      <w:proofErr w:type="gramEnd"/>
      <w:r w:rsidRPr="00497513">
        <w:rPr>
          <w:rFonts w:asciiTheme="majorHAnsi" w:hAnsiTheme="majorHAnsi"/>
        </w:rPr>
        <w:t>/NIE*</w:t>
      </w:r>
    </w:p>
    <w:p w:rsidR="009329B3"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 </w:t>
      </w: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uczniem/studentem i nie ukończyłem/</w:t>
      </w:r>
      <w:proofErr w:type="spellStart"/>
      <w:r w:rsidRPr="00497513">
        <w:rPr>
          <w:rFonts w:asciiTheme="majorHAnsi" w:hAnsiTheme="majorHAnsi"/>
        </w:rPr>
        <w:t>am</w:t>
      </w:r>
      <w:proofErr w:type="spellEnd"/>
      <w:r w:rsidRPr="00497513">
        <w:rPr>
          <w:rFonts w:asciiTheme="majorHAnsi" w:hAnsiTheme="majorHAnsi"/>
        </w:rPr>
        <w:t xml:space="preserve"> 26 </w:t>
      </w:r>
      <w:proofErr w:type="gramStart"/>
      <w:r w:rsidRPr="00497513">
        <w:rPr>
          <w:rFonts w:asciiTheme="majorHAnsi" w:hAnsiTheme="majorHAnsi"/>
        </w:rPr>
        <w:t>lat  TAK</w:t>
      </w:r>
      <w:proofErr w:type="gramEnd"/>
      <w:r w:rsidRPr="00497513">
        <w:rPr>
          <w:rFonts w:asciiTheme="majorHAnsi" w:hAnsiTheme="majorHAnsi"/>
        </w:rPr>
        <w:t>/NIE*</w:t>
      </w:r>
    </w:p>
    <w:p w:rsidR="009329B3" w:rsidRPr="00497513" w:rsidRDefault="009329B3" w:rsidP="00006458">
      <w:pPr>
        <w:suppressAutoHyphens w:val="0"/>
        <w:spacing w:after="0" w:line="240" w:lineRule="auto"/>
        <w:ind w:left="426"/>
        <w:rPr>
          <w:rFonts w:asciiTheme="majorHAnsi" w:hAnsiTheme="majorHAnsi"/>
        </w:rPr>
      </w:pPr>
      <w:r w:rsidRPr="00497513">
        <w:rPr>
          <w:rFonts w:asciiTheme="majorHAnsi" w:hAnsiTheme="majorHAnsi"/>
        </w:rPr>
        <w:t xml:space="preserve"> </w:t>
      </w:r>
      <w:proofErr w:type="gramStart"/>
      <w:r w:rsidRPr="00497513">
        <w:rPr>
          <w:rFonts w:asciiTheme="majorHAnsi" w:hAnsiTheme="majorHAnsi"/>
        </w:rPr>
        <w:t>(jeśli</w:t>
      </w:r>
      <w:proofErr w:type="gramEnd"/>
      <w:r w:rsidRPr="00497513">
        <w:rPr>
          <w:rFonts w:asciiTheme="majorHAnsi" w:hAnsiTheme="majorHAnsi"/>
        </w:rPr>
        <w:t xml:space="preserve"> „tak” proszę dostarczyć zaświadczenie z uczelni).…</w:t>
      </w:r>
      <w:r w:rsidR="00006458" w:rsidRPr="00497513">
        <w:rPr>
          <w:rFonts w:asciiTheme="majorHAnsi" w:hAnsiTheme="majorHAnsi"/>
        </w:rPr>
        <w:t>…………………………………………………………..</w:t>
      </w:r>
      <w:r w:rsidRPr="00497513">
        <w:rPr>
          <w:rFonts w:asciiTheme="majorHAnsi" w:hAnsiTheme="majorHAnsi"/>
        </w:rPr>
        <w:t>.</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osobą bezrobotną TAK/NIE*</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emerytem TAK/NIE* ……………………………………</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rencistą TAK/NIE* ………………………………………</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Posiadam orzeczenie o stopniu niepełnosprawności TAK/NIE*</w:t>
      </w:r>
    </w:p>
    <w:p w:rsidR="009329B3" w:rsidRPr="00497513" w:rsidRDefault="009329B3" w:rsidP="009329B3">
      <w:pPr>
        <w:ind w:left="426"/>
        <w:rPr>
          <w:rFonts w:asciiTheme="majorHAnsi" w:hAnsiTheme="majorHAnsi"/>
        </w:rPr>
      </w:pPr>
      <w:r w:rsidRPr="00497513">
        <w:rPr>
          <w:rFonts w:asciiTheme="majorHAnsi" w:hAnsiTheme="majorHAnsi"/>
        </w:rPr>
        <w:t xml:space="preserve">Jeśli odpowiedź brzmi </w:t>
      </w:r>
      <w:proofErr w:type="gramStart"/>
      <w:r w:rsidRPr="00497513">
        <w:rPr>
          <w:rFonts w:asciiTheme="majorHAnsi" w:hAnsiTheme="majorHAnsi"/>
        </w:rPr>
        <w:t xml:space="preserve">TAK , </w:t>
      </w:r>
      <w:proofErr w:type="gramEnd"/>
      <w:r w:rsidRPr="00497513">
        <w:rPr>
          <w:rFonts w:asciiTheme="majorHAnsi" w:hAnsiTheme="majorHAnsi"/>
        </w:rPr>
        <w:t>określić orzeczony stopień niepełnosprawności……………………………………………………</w:t>
      </w:r>
    </w:p>
    <w:p w:rsidR="009329B3" w:rsidRPr="00497513" w:rsidRDefault="009329B3" w:rsidP="009329B3">
      <w:pPr>
        <w:tabs>
          <w:tab w:val="left" w:pos="900"/>
        </w:tabs>
        <w:rPr>
          <w:rFonts w:asciiTheme="majorHAnsi" w:eastAsia="Times New Roman" w:hAnsiTheme="majorHAnsi"/>
          <w:lang w:eastAsia="pl-PL"/>
        </w:rPr>
      </w:pPr>
      <w:r w:rsidRPr="00497513">
        <w:rPr>
          <w:rFonts w:asciiTheme="majorHAnsi" w:eastAsia="Times New Roman" w:hAnsiTheme="majorHAnsi"/>
          <w:lang w:eastAsia="pl-PL"/>
        </w:rPr>
        <w:t xml:space="preserve">Dodatkowe informacje </w:t>
      </w:r>
      <w:proofErr w:type="gramStart"/>
      <w:r w:rsidRPr="00497513">
        <w:rPr>
          <w:rFonts w:asciiTheme="majorHAnsi" w:eastAsia="Times New Roman" w:hAnsiTheme="majorHAnsi"/>
          <w:lang w:eastAsia="pl-PL"/>
        </w:rPr>
        <w:t>nie zawarte</w:t>
      </w:r>
      <w:proofErr w:type="gramEnd"/>
      <w:r w:rsidRPr="00497513">
        <w:rPr>
          <w:rFonts w:asciiTheme="majorHAnsi" w:eastAsia="Times New Roman" w:hAnsiTheme="majorHAnsi"/>
          <w:lang w:eastAsia="pl-PL"/>
        </w:rPr>
        <w:t xml:space="preserve"> w ww. informacjach: …………………………………………………………………</w:t>
      </w:r>
      <w:r w:rsidR="00006458" w:rsidRPr="00497513">
        <w:rPr>
          <w:rFonts w:asciiTheme="majorHAnsi" w:eastAsia="Times New Roman" w:hAnsiTheme="majorHAnsi"/>
          <w:lang w:eastAsia="pl-PL"/>
        </w:rPr>
        <w:t>…………………………………………………………………………</w:t>
      </w:r>
    </w:p>
    <w:p w:rsidR="009329B3" w:rsidRPr="00497513" w:rsidRDefault="009329B3" w:rsidP="009329B3">
      <w:pPr>
        <w:spacing w:after="60" w:line="240" w:lineRule="auto"/>
        <w:ind w:left="284"/>
        <w:jc w:val="both"/>
        <w:rPr>
          <w:rFonts w:asciiTheme="majorHAnsi" w:hAnsiTheme="majorHAnsi"/>
        </w:rPr>
      </w:pPr>
      <w:r w:rsidRPr="00497513">
        <w:rPr>
          <w:rFonts w:asciiTheme="majorHAnsi" w:hAnsiTheme="majorHAnsi"/>
        </w:rPr>
        <w:t>Przyjmuję do wiadomości, że</w:t>
      </w:r>
      <w:r w:rsidRPr="00497513">
        <w:rPr>
          <w:rFonts w:asciiTheme="majorHAnsi" w:hAnsiTheme="majorHAnsi"/>
          <w:b/>
        </w:rPr>
        <w:t>:</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administratorem</w:t>
      </w:r>
      <w:proofErr w:type="gramEnd"/>
      <w:r w:rsidRPr="00497513">
        <w:rPr>
          <w:rFonts w:asciiTheme="majorHAnsi" w:hAnsiTheme="majorHAnsi"/>
        </w:rPr>
        <w:t xml:space="preserve"> moich danych osobowych jest Zakład Doskonalenia Zawodowego w Kielcach z siedzibą: 25-950 Kielce, ul. Paderewskiego 55,</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kontakt</w:t>
      </w:r>
      <w:proofErr w:type="gramEnd"/>
      <w:r w:rsidRPr="00497513">
        <w:rPr>
          <w:rFonts w:asciiTheme="majorHAnsi" w:hAnsiTheme="majorHAnsi"/>
        </w:rPr>
        <w:t xml:space="preserve"> z Inspektorem Ochrony Danych możliwy jest pod adresem: </w:t>
      </w:r>
      <w:hyperlink r:id="rId16" w:history="1">
        <w:r w:rsidRPr="00497513">
          <w:rPr>
            <w:rFonts w:asciiTheme="majorHAnsi" w:hAnsiTheme="majorHAnsi"/>
            <w:color w:val="0000FF"/>
            <w:u w:val="single"/>
          </w:rPr>
          <w:t>iod@zdz.kielce.pl</w:t>
        </w:r>
      </w:hyperlink>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r w:rsidRPr="00497513">
        <w:rPr>
          <w:rFonts w:asciiTheme="majorHAnsi" w:hAnsiTheme="majorHAnsi"/>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497513">
        <w:rPr>
          <w:rFonts w:asciiTheme="majorHAnsi" w:hAnsiTheme="majorHAnsi"/>
        </w:rPr>
        <w:t>r. ,</w:t>
      </w:r>
      <w:proofErr w:type="gramEnd"/>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moje</w:t>
      </w:r>
      <w:proofErr w:type="gramEnd"/>
      <w:r w:rsidRPr="00497513">
        <w:rPr>
          <w:rFonts w:asciiTheme="majorHAnsi" w:hAnsiTheme="majorHAnsi"/>
        </w:rPr>
        <w:t xml:space="preserve"> dane osobowe mogą być przekazywane innym organom i podmiotom wyłącznie na podstawie obowiązujących przepisów prawa, </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moje</w:t>
      </w:r>
      <w:proofErr w:type="gramEnd"/>
      <w:r w:rsidRPr="00497513">
        <w:rPr>
          <w:rFonts w:asciiTheme="majorHAnsi" w:hAnsiTheme="majorHAnsi"/>
        </w:rPr>
        <w:t xml:space="preserve"> dane osobowe przechowywane będą przez okres 15 lat po ustaniu umowy,</w:t>
      </w:r>
    </w:p>
    <w:p w:rsidR="009329B3" w:rsidRPr="00497513" w:rsidRDefault="009329B3" w:rsidP="00D9043C">
      <w:pPr>
        <w:numPr>
          <w:ilvl w:val="0"/>
          <w:numId w:val="40"/>
        </w:numPr>
        <w:tabs>
          <w:tab w:val="num" w:pos="284"/>
        </w:tabs>
        <w:suppressAutoHyphens w:val="0"/>
        <w:spacing w:after="60" w:line="240" w:lineRule="auto"/>
        <w:ind w:left="284" w:hanging="284"/>
        <w:jc w:val="both"/>
        <w:rPr>
          <w:rFonts w:asciiTheme="majorHAnsi" w:hAnsiTheme="majorHAnsi"/>
        </w:rPr>
      </w:pPr>
      <w:r w:rsidRPr="00497513">
        <w:rPr>
          <w:rFonts w:asciiTheme="majorHAnsi" w:hAnsiTheme="majorHAnsi"/>
        </w:rPr>
        <w:t xml:space="preserve">przysługuje mi prawo dostępu do treści moich </w:t>
      </w:r>
      <w:proofErr w:type="gramStart"/>
      <w:r w:rsidRPr="00497513">
        <w:rPr>
          <w:rFonts w:asciiTheme="majorHAnsi" w:hAnsiTheme="majorHAnsi"/>
        </w:rPr>
        <w:t>danych,  ich</w:t>
      </w:r>
      <w:proofErr w:type="gramEnd"/>
      <w:r w:rsidRPr="00497513">
        <w:rPr>
          <w:rFonts w:asciiTheme="majorHAnsi" w:hAnsiTheme="majorHAnsi"/>
        </w:rPr>
        <w:t xml:space="preserve"> sprostowania, usunięcia lub ograniczenia przetwarzania,</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przysługuje</w:t>
      </w:r>
      <w:proofErr w:type="gramEnd"/>
      <w:r w:rsidRPr="00497513">
        <w:rPr>
          <w:rFonts w:asciiTheme="majorHAnsi" w:hAnsiTheme="majorHAnsi"/>
        </w:rPr>
        <w:t xml:space="preserve"> mi prawo wniesienia skargi do organu nadzorczego, gdy przetwarzanie danych osobowych mnie dotyczących naruszyłoby przepisy ogólnego rozporządzenia o ochronie danych osobowych z dnia 27 kwietnia 2016 roku.,</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podanie</w:t>
      </w:r>
      <w:proofErr w:type="gramEnd"/>
      <w:r w:rsidRPr="00497513">
        <w:rPr>
          <w:rFonts w:asciiTheme="majorHAnsi" w:hAnsiTheme="majorHAnsi"/>
        </w:rPr>
        <w:t xml:space="preserve"> danych osobowych jest dobrowolne jednakże odmowa podania danych skutkuje odmową zawarcia umowy,</w:t>
      </w:r>
    </w:p>
    <w:p w:rsidR="009329B3" w:rsidRPr="00497513" w:rsidRDefault="009329B3" w:rsidP="009329B3">
      <w:pPr>
        <w:spacing w:after="60" w:line="240" w:lineRule="auto"/>
        <w:ind w:left="284"/>
        <w:jc w:val="both"/>
        <w:rPr>
          <w:rFonts w:asciiTheme="majorHAnsi" w:hAnsiTheme="majorHAnsi"/>
          <w:strike/>
        </w:rPr>
      </w:pPr>
    </w:p>
    <w:p w:rsidR="009329B3" w:rsidRPr="00497513" w:rsidRDefault="009329B3" w:rsidP="009329B3">
      <w:pPr>
        <w:spacing w:after="60" w:line="240" w:lineRule="auto"/>
        <w:ind w:left="284"/>
        <w:jc w:val="both"/>
        <w:rPr>
          <w:rFonts w:asciiTheme="majorHAnsi" w:hAnsiTheme="majorHAnsi"/>
        </w:rPr>
      </w:pPr>
      <w:r w:rsidRPr="00497513">
        <w:rPr>
          <w:rFonts w:asciiTheme="majorHAnsi" w:hAnsiTheme="majorHAnsi"/>
        </w:rPr>
        <w:t xml:space="preserve">Zobowiązuję się do zachowania w tajemnicy danych osobowych osób, z którymi zapoznałem się przy wykonywaniu umowy. </w:t>
      </w:r>
    </w:p>
    <w:p w:rsidR="009329B3" w:rsidRPr="00497513" w:rsidRDefault="009329B3" w:rsidP="009329B3">
      <w:pPr>
        <w:tabs>
          <w:tab w:val="left" w:pos="900"/>
        </w:tabs>
        <w:jc w:val="both"/>
        <w:rPr>
          <w:rFonts w:asciiTheme="majorHAnsi" w:eastAsia="Times New Roman" w:hAnsiTheme="majorHAnsi"/>
          <w:b/>
          <w:lang w:eastAsia="pl-PL"/>
        </w:rPr>
      </w:pPr>
      <w:r w:rsidRPr="00497513">
        <w:rPr>
          <w:rFonts w:asciiTheme="majorHAnsi" w:eastAsia="Times New Roman" w:hAnsiTheme="majorHAnsi"/>
          <w:b/>
          <w:lang w:eastAsia="pl-PL"/>
        </w:rPr>
        <w:lastRenderedPageBreak/>
        <w:t>Prawidłowość powyższych danych stwierdzam własnoręcznym podpisem. Zobowiązuję się do niezwłocznego informowania ZDZ w Kielcach o wszelkich zmianach danych zawartych w niniejszym oświadczeniu.</w:t>
      </w: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spacing w:after="0" w:line="240" w:lineRule="auto"/>
        <w:ind w:left="5528"/>
        <w:jc w:val="center"/>
        <w:rPr>
          <w:rFonts w:asciiTheme="majorHAnsi" w:hAnsiTheme="majorHAnsi"/>
        </w:rPr>
      </w:pPr>
      <w:r w:rsidRPr="00497513">
        <w:rPr>
          <w:rFonts w:asciiTheme="majorHAnsi" w:hAnsiTheme="majorHAnsi"/>
        </w:rPr>
        <w:t>.........................................................................</w:t>
      </w:r>
    </w:p>
    <w:p w:rsidR="009329B3" w:rsidRPr="00497513" w:rsidRDefault="009329B3" w:rsidP="00006458">
      <w:pPr>
        <w:spacing w:after="0" w:line="240" w:lineRule="auto"/>
        <w:ind w:left="5528"/>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wypełniającego oświadczenie</w:t>
      </w:r>
    </w:p>
    <w:p w:rsidR="009329B3" w:rsidRPr="00497513" w:rsidRDefault="009329B3" w:rsidP="009329B3">
      <w:pPr>
        <w:rPr>
          <w:rFonts w:asciiTheme="majorHAnsi" w:hAnsiTheme="majorHAnsi"/>
          <w:b/>
          <w:u w:val="single"/>
        </w:rPr>
      </w:pPr>
      <w:r w:rsidRPr="00497513">
        <w:rPr>
          <w:rFonts w:asciiTheme="majorHAnsi" w:hAnsiTheme="majorHAnsi"/>
          <w:b/>
          <w:u w:val="single"/>
        </w:rPr>
        <w:t>POUCZENIE</w:t>
      </w:r>
    </w:p>
    <w:p w:rsidR="009329B3" w:rsidRPr="00497513" w:rsidRDefault="009329B3" w:rsidP="009329B3">
      <w:pPr>
        <w:jc w:val="both"/>
        <w:rPr>
          <w:rFonts w:asciiTheme="majorHAnsi" w:hAnsiTheme="majorHAnsi"/>
          <w:b/>
        </w:rPr>
      </w:pPr>
      <w:r w:rsidRPr="00497513">
        <w:rPr>
          <w:rFonts w:asciiTheme="majorHAnsi" w:hAnsiTheme="majorHAnsi"/>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497513" w:rsidRDefault="009329B3" w:rsidP="009329B3">
      <w:pPr>
        <w:rPr>
          <w:rFonts w:asciiTheme="majorHAnsi" w:hAnsiTheme="majorHAnsi"/>
        </w:rPr>
      </w:pP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rPr>
          <w:rFonts w:asciiTheme="majorHAnsi" w:hAnsiTheme="majorHAnsi"/>
        </w:rPr>
      </w:pPr>
    </w:p>
    <w:p w:rsidR="009329B3" w:rsidRPr="00497513" w:rsidRDefault="009329B3" w:rsidP="009329B3">
      <w:pPr>
        <w:spacing w:after="0" w:line="240" w:lineRule="auto"/>
        <w:ind w:left="5670"/>
        <w:jc w:val="center"/>
        <w:rPr>
          <w:rFonts w:asciiTheme="majorHAnsi" w:hAnsiTheme="majorHAnsi"/>
        </w:rPr>
      </w:pPr>
      <w:r w:rsidRPr="00497513">
        <w:rPr>
          <w:rFonts w:asciiTheme="majorHAnsi" w:hAnsiTheme="majorHAnsi"/>
        </w:rPr>
        <w:t>..........................................................................</w:t>
      </w:r>
    </w:p>
    <w:p w:rsidR="009329B3" w:rsidRPr="00497513" w:rsidRDefault="009329B3" w:rsidP="00006458">
      <w:pPr>
        <w:ind w:left="5387"/>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wypełniającego oświadczenie</w:t>
      </w:r>
    </w:p>
    <w:p w:rsidR="009329B3" w:rsidRPr="00497513" w:rsidRDefault="009329B3" w:rsidP="009329B3">
      <w:pPr>
        <w:rPr>
          <w:rFonts w:asciiTheme="majorHAnsi" w:hAnsiTheme="majorHAnsi"/>
        </w:rPr>
      </w:pPr>
    </w:p>
    <w:p w:rsidR="009329B3" w:rsidRPr="00497513" w:rsidRDefault="009329B3" w:rsidP="009329B3">
      <w:pPr>
        <w:jc w:val="both"/>
        <w:rPr>
          <w:rFonts w:asciiTheme="majorHAnsi" w:hAnsiTheme="majorHAnsi"/>
        </w:rPr>
      </w:pPr>
      <w:r w:rsidRPr="00497513">
        <w:rPr>
          <w:rFonts w:asciiTheme="majorHAnsi" w:hAnsiTheme="majorHAnsi"/>
        </w:rPr>
        <w:t>Powyższe Oświadczenie zostało sprawdzone pod względem kompletności uzupełnionych informacji o danych identyfikacyjnych oraz zatrudnieniu zleceniobiorcy</w:t>
      </w:r>
    </w:p>
    <w:p w:rsidR="009329B3" w:rsidRPr="00497513" w:rsidRDefault="009329B3" w:rsidP="00006458">
      <w:pPr>
        <w:spacing w:after="0" w:line="240" w:lineRule="auto"/>
        <w:ind w:left="5664"/>
        <w:jc w:val="center"/>
        <w:rPr>
          <w:rFonts w:asciiTheme="majorHAnsi" w:hAnsiTheme="majorHAnsi"/>
        </w:rPr>
      </w:pPr>
      <w:r w:rsidRPr="00497513">
        <w:rPr>
          <w:rFonts w:asciiTheme="majorHAnsi" w:hAnsiTheme="majorHAnsi"/>
        </w:rPr>
        <w:t xml:space="preserve">                                                                                                                              .......................................................................</w:t>
      </w:r>
    </w:p>
    <w:p w:rsidR="009A14C4" w:rsidRPr="00497513" w:rsidRDefault="009329B3" w:rsidP="000B34E6">
      <w:pPr>
        <w:spacing w:after="0" w:line="240" w:lineRule="auto"/>
        <w:ind w:left="5664"/>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pracownika jednostki organizacyjnej, szkoły, przedszkola, przyjmującego oświadczenie  </w:t>
      </w:r>
    </w:p>
    <w:p w:rsidR="009A14C4" w:rsidRPr="009A14C4" w:rsidRDefault="009329B3" w:rsidP="009329B3">
      <w:pPr>
        <w:rPr>
          <w:rFonts w:asciiTheme="majorHAnsi" w:hAnsiTheme="majorHAnsi"/>
          <w:u w:val="single"/>
        </w:rPr>
      </w:pPr>
      <w:r w:rsidRPr="00497513">
        <w:rPr>
          <w:rFonts w:asciiTheme="majorHAnsi" w:hAnsiTheme="majorHAnsi"/>
          <w:u w:val="single"/>
        </w:rPr>
        <w:t>Dodat</w:t>
      </w:r>
      <w:r w:rsidR="009A14C4">
        <w:rPr>
          <w:rFonts w:asciiTheme="majorHAnsi" w:hAnsiTheme="majorHAnsi"/>
          <w:u w:val="single"/>
        </w:rPr>
        <w:t>kowe oświadczenie – dobrowolne:</w:t>
      </w:r>
    </w:p>
    <w:p w:rsidR="009329B3" w:rsidRPr="00497513" w:rsidRDefault="009329B3" w:rsidP="00006458">
      <w:pPr>
        <w:jc w:val="center"/>
        <w:rPr>
          <w:rFonts w:asciiTheme="majorHAnsi" w:hAnsiTheme="majorHAnsi"/>
          <w:b/>
          <w:i/>
        </w:rPr>
      </w:pPr>
      <w:r w:rsidRPr="00497513">
        <w:rPr>
          <w:rFonts w:asciiTheme="majorHAnsi" w:hAnsiTheme="majorHAnsi"/>
          <w:b/>
          <w:i/>
        </w:rPr>
        <w:t>Oświadczenie</w:t>
      </w:r>
    </w:p>
    <w:p w:rsidR="009329B3" w:rsidRPr="00497513" w:rsidRDefault="009329B3" w:rsidP="009329B3">
      <w:pPr>
        <w:ind w:firstLine="709"/>
        <w:jc w:val="both"/>
        <w:rPr>
          <w:rFonts w:asciiTheme="majorHAnsi" w:hAnsiTheme="majorHAnsi"/>
        </w:rPr>
      </w:pPr>
      <w:r w:rsidRPr="00497513">
        <w:rPr>
          <w:rFonts w:asciiTheme="majorHAnsi" w:hAnsiTheme="majorHAnsi"/>
        </w:rPr>
        <w:t>W związku z zawartą z ZDZ Kielce umową zlecenie, która jest jedynym moim</w:t>
      </w:r>
      <w:r w:rsidR="00006458" w:rsidRPr="00497513">
        <w:rPr>
          <w:rFonts w:asciiTheme="majorHAnsi" w:hAnsiTheme="majorHAnsi"/>
        </w:rPr>
        <w:t xml:space="preserve"> źródłem dochodu i podleganiu z </w:t>
      </w:r>
      <w:r w:rsidRPr="00497513">
        <w:rPr>
          <w:rFonts w:asciiTheme="majorHAnsi" w:hAnsiTheme="majorHAnsi"/>
        </w:rPr>
        <w:t>tego tytułu obowiązkowym ubezpieczeniom emerytalnym i rentowym proszę o objęcie mnie dobrowolnym ubezpieczeniem chorobowym.</w:t>
      </w:r>
    </w:p>
    <w:p w:rsidR="009329B3" w:rsidRPr="00497513" w:rsidRDefault="009329B3" w:rsidP="009329B3">
      <w:pPr>
        <w:spacing w:line="360" w:lineRule="auto"/>
        <w:rPr>
          <w:rFonts w:asciiTheme="majorHAnsi" w:hAnsiTheme="majorHAnsi"/>
        </w:rPr>
      </w:pP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ind w:left="4394"/>
        <w:jc w:val="center"/>
        <w:rPr>
          <w:rFonts w:asciiTheme="majorHAnsi" w:hAnsiTheme="majorHAnsi"/>
        </w:rPr>
      </w:pPr>
    </w:p>
    <w:p w:rsidR="009329B3" w:rsidRPr="00497513" w:rsidRDefault="009329B3" w:rsidP="009329B3">
      <w:pPr>
        <w:spacing w:after="0" w:line="240" w:lineRule="auto"/>
        <w:ind w:left="4394"/>
        <w:jc w:val="center"/>
        <w:rPr>
          <w:rFonts w:asciiTheme="majorHAnsi" w:hAnsiTheme="majorHAnsi"/>
        </w:rPr>
      </w:pPr>
      <w:r w:rsidRPr="00497513">
        <w:rPr>
          <w:rFonts w:asciiTheme="majorHAnsi" w:hAnsiTheme="majorHAnsi"/>
        </w:rPr>
        <w:t>...............................................................................</w:t>
      </w:r>
    </w:p>
    <w:p w:rsidR="009329B3" w:rsidRPr="00497513" w:rsidRDefault="009329B3" w:rsidP="00072C22">
      <w:pPr>
        <w:pStyle w:val="Nagwek1"/>
        <w:numPr>
          <w:ilvl w:val="0"/>
          <w:numId w:val="0"/>
        </w:numPr>
        <w:spacing w:before="0"/>
        <w:ind w:left="4394" w:firstLine="569"/>
        <w:rPr>
          <w:rFonts w:asciiTheme="majorHAnsi" w:hAnsiTheme="majorHAnsi"/>
          <w:b w:val="0"/>
          <w:sz w:val="22"/>
          <w:szCs w:val="22"/>
        </w:rPr>
      </w:pPr>
      <w:proofErr w:type="gramStart"/>
      <w:r w:rsidRPr="00497513">
        <w:rPr>
          <w:rFonts w:asciiTheme="majorHAnsi" w:hAnsiTheme="majorHAnsi"/>
          <w:sz w:val="22"/>
          <w:szCs w:val="22"/>
        </w:rPr>
        <w:t>czytelny</w:t>
      </w:r>
      <w:proofErr w:type="gramEnd"/>
      <w:r w:rsidRPr="00497513">
        <w:rPr>
          <w:rFonts w:asciiTheme="majorHAnsi" w:hAnsiTheme="majorHAnsi"/>
          <w:sz w:val="22"/>
          <w:szCs w:val="22"/>
        </w:rPr>
        <w:t xml:space="preserve"> podpis wypełniającego oświadczenie</w:t>
      </w:r>
    </w:p>
    <w:sectPr w:rsidR="009329B3" w:rsidRPr="00497513" w:rsidSect="008E2537">
      <w:headerReference w:type="default" r:id="rId17"/>
      <w:footerReference w:type="default" r:id="rId18"/>
      <w:pgSz w:w="11906" w:h="16838"/>
      <w:pgMar w:top="567" w:right="1134"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1E" w:rsidRDefault="005F181E">
      <w:pPr>
        <w:spacing w:after="0" w:line="240" w:lineRule="auto"/>
      </w:pPr>
      <w:r>
        <w:separator/>
      </w:r>
    </w:p>
  </w:endnote>
  <w:endnote w:type="continuationSeparator" w:id="0">
    <w:p w:rsidR="005F181E" w:rsidRDefault="005F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1E" w:rsidRDefault="005F181E" w:rsidP="00C41A33">
    <w:pPr>
      <w:pStyle w:val="Stopka"/>
      <w:rPr>
        <w:rFonts w:ascii="Times New Roman" w:hAnsi="Times New Roman" w:cs="Times New Roman"/>
      </w:rPr>
    </w:pPr>
  </w:p>
  <w:p w:rsidR="005F181E" w:rsidRPr="00CC0999" w:rsidRDefault="005F181E" w:rsidP="00810899">
    <w:pPr>
      <w:pStyle w:val="Stopka"/>
      <w:jc w:val="right"/>
      <w:rPr>
        <w:rFonts w:ascii="Times New Roman" w:hAnsi="Times New Roman" w:cs="Times New Roman"/>
      </w:rPr>
    </w:pPr>
  </w:p>
  <w:sdt>
    <w:sdtPr>
      <w:id w:val="-432745021"/>
      <w:docPartObj>
        <w:docPartGallery w:val="Page Numbers (Bottom of Page)"/>
        <w:docPartUnique/>
      </w:docPartObj>
    </w:sdtPr>
    <w:sdtEndPr/>
    <w:sdtContent>
      <w:p w:rsidR="005F181E" w:rsidRPr="00AC4CED" w:rsidRDefault="005F181E" w:rsidP="00E36C88">
        <w:pPr>
          <w:pStyle w:val="Stopka"/>
          <w:tabs>
            <w:tab w:val="clear" w:pos="4536"/>
            <w:tab w:val="clear" w:pos="9072"/>
            <w:tab w:val="left" w:pos="8370"/>
          </w:tabs>
          <w:rPr>
            <w:sz w:val="16"/>
            <w:szCs w:val="16"/>
          </w:rPr>
        </w:pPr>
      </w:p>
      <w:p w:rsidR="005F181E" w:rsidRPr="007948E3" w:rsidRDefault="002019CF"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1E" w:rsidRDefault="005F181E">
      <w:pPr>
        <w:spacing w:after="0" w:line="240" w:lineRule="auto"/>
      </w:pPr>
      <w:r>
        <w:separator/>
      </w:r>
    </w:p>
  </w:footnote>
  <w:footnote w:type="continuationSeparator" w:id="0">
    <w:p w:rsidR="005F181E" w:rsidRDefault="005F1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1E" w:rsidRPr="00AC44B5" w:rsidRDefault="005F181E"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F181E" w:rsidRDefault="005F181E" w:rsidP="00B925D7">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5F181E" w:rsidRPr="008E2537" w:rsidRDefault="005F181E" w:rsidP="008E2537">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Cambria" w:hAnsi="Cambria" w:cs="Cambria"/>
        <w:b/>
        <w:sz w:val="18"/>
        <w:szCs w:val="18"/>
        <w:u w:val="single"/>
        <w:lang w:eastAsia="pl-PL"/>
      </w:rPr>
      <w:t>Numer sprawy: 83/ZK/2021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SBB</w:t>
    </w:r>
    <w:r w:rsidRPr="008E2537">
      <w:rPr>
        <w:rFonts w:ascii="Cambria" w:hAnsi="Cambria" w:cs="Cambria"/>
        <w:b/>
        <w:sz w:val="18"/>
        <w:szCs w:val="18"/>
        <w:u w:val="single"/>
        <w:lang w:eastAsia="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F67CA"/>
    <w:multiLevelType w:val="hybridMultilevel"/>
    <w:tmpl w:val="DC4AB75C"/>
    <w:lvl w:ilvl="0" w:tplc="0A60842C">
      <w:start w:val="25"/>
      <w:numFmt w:val="bullet"/>
      <w:lvlText w:val="-"/>
      <w:lvlJc w:val="left"/>
      <w:pPr>
        <w:ind w:left="2138" w:hanging="360"/>
      </w:pPr>
      <w:rPr>
        <w:rFonts w:ascii="Cambria" w:eastAsia="Times New Roman" w:hAnsi="Cambria"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EDB033B2"/>
    <w:lvl w:ilvl="0" w:tplc="30EAE2E2">
      <w:start w:val="1"/>
      <w:numFmt w:val="decimal"/>
      <w:lvlText w:val="%1."/>
      <w:lvlJc w:val="left"/>
      <w:pPr>
        <w:ind w:left="720" w:hanging="360"/>
      </w:pPr>
      <w:rPr>
        <w:rFonts w:asciiTheme="majorHAnsi" w:eastAsiaTheme="minorHAnsi" w:hAnsiTheme="majorHAnsi" w:cs="Arial"/>
        <w:b w:val="0"/>
      </w:rPr>
    </w:lvl>
    <w:lvl w:ilvl="1" w:tplc="A2E81B8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1E5E3734"/>
    <w:multiLevelType w:val="hybridMultilevel"/>
    <w:tmpl w:val="E9AAD2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6">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2D456E7B"/>
    <w:multiLevelType w:val="hybridMultilevel"/>
    <w:tmpl w:val="5DFAB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5">
    <w:nsid w:val="4A630E8F"/>
    <w:multiLevelType w:val="hybridMultilevel"/>
    <w:tmpl w:val="193EE9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29329E"/>
    <w:multiLevelType w:val="hybridMultilevel"/>
    <w:tmpl w:val="1B609CF8"/>
    <w:lvl w:ilvl="0" w:tplc="0A60842C">
      <w:start w:val="25"/>
      <w:numFmt w:val="bullet"/>
      <w:lvlText w:val="-"/>
      <w:lvlJc w:val="left"/>
      <w:pPr>
        <w:ind w:left="720" w:hanging="360"/>
      </w:pPr>
      <w:rPr>
        <w:rFonts w:ascii="Cambria" w:eastAsia="Times New Roman"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4BF61F3"/>
    <w:multiLevelType w:val="hybridMultilevel"/>
    <w:tmpl w:val="D786C6F8"/>
    <w:lvl w:ilvl="0" w:tplc="A580C7CA">
      <w:start w:val="4"/>
      <w:numFmt w:val="decimal"/>
      <w:lvlText w:val="%1."/>
      <w:lvlJc w:val="left"/>
      <w:pPr>
        <w:tabs>
          <w:tab w:val="num" w:pos="2504"/>
        </w:tabs>
        <w:ind w:left="2504" w:hanging="344"/>
      </w:pPr>
      <w:rPr>
        <w:rFonts w:hint="default"/>
        <w:b/>
        <w:i w:val="0"/>
      </w:rPr>
    </w:lvl>
    <w:lvl w:ilvl="1" w:tplc="04150017">
      <w:start w:val="1"/>
      <w:numFmt w:val="lowerLetter"/>
      <w:lvlText w:val="%2)"/>
      <w:lvlJc w:val="left"/>
      <w:pPr>
        <w:ind w:left="1069" w:hanging="360"/>
      </w:pPr>
      <w:rPr>
        <w:rFonts w:hint="default"/>
        <w:b w:val="0"/>
      </w:rPr>
    </w:lvl>
    <w:lvl w:ilvl="2" w:tplc="D2F0CD34">
      <w:start w:val="1"/>
      <w:numFmt w:val="decimal"/>
      <w:lvlText w:val="%3)"/>
      <w:lvlJc w:val="left"/>
      <w:pPr>
        <w:ind w:left="2340" w:hanging="360"/>
      </w:pPr>
      <w:rPr>
        <w:rFonts w:ascii="Cambria" w:hAnsi="Cambria" w:cs="Arial" w:hint="default"/>
        <w:b/>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4904A8"/>
    <w:multiLevelType w:val="hybridMultilevel"/>
    <w:tmpl w:val="B6D24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C814C7"/>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0">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1">
    <w:nsid w:val="5F6164BE"/>
    <w:multiLevelType w:val="hybridMultilevel"/>
    <w:tmpl w:val="A08A622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440E1B50">
      <w:start w:val="1"/>
      <w:numFmt w:val="lowerLetter"/>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E01F01"/>
    <w:multiLevelType w:val="hybridMultilevel"/>
    <w:tmpl w:val="8B7A6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7">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9"/>
  </w:num>
  <w:num w:numId="4">
    <w:abstractNumId w:val="105"/>
  </w:num>
  <w:num w:numId="5">
    <w:abstractNumId w:val="122"/>
  </w:num>
  <w:num w:numId="6">
    <w:abstractNumId w:val="112"/>
  </w:num>
  <w:num w:numId="7">
    <w:abstractNumId w:val="130"/>
  </w:num>
  <w:num w:numId="8">
    <w:abstractNumId w:val="113"/>
  </w:num>
  <w:num w:numId="9">
    <w:abstractNumId w:val="140"/>
  </w:num>
  <w:num w:numId="10">
    <w:abstractNumId w:val="119"/>
  </w:num>
  <w:num w:numId="11">
    <w:abstractNumId w:val="91"/>
  </w:num>
  <w:num w:numId="12">
    <w:abstractNumId w:val="92"/>
  </w:num>
  <w:num w:numId="13">
    <w:abstractNumId w:val="94"/>
  </w:num>
  <w:num w:numId="14">
    <w:abstractNumId w:val="110"/>
  </w:num>
  <w:num w:numId="15">
    <w:abstractNumId w:val="77"/>
  </w:num>
  <w:num w:numId="16">
    <w:abstractNumId w:val="99"/>
  </w:num>
  <w:num w:numId="17">
    <w:abstractNumId w:val="127"/>
  </w:num>
  <w:num w:numId="18">
    <w:abstractNumId w:val="131"/>
  </w:num>
  <w:num w:numId="19">
    <w:abstractNumId w:val="134"/>
  </w:num>
  <w:num w:numId="20">
    <w:abstractNumId w:val="84"/>
  </w:num>
  <w:num w:numId="21">
    <w:abstractNumId w:val="135"/>
  </w:num>
  <w:num w:numId="22">
    <w:abstractNumId w:val="115"/>
  </w:num>
  <w:num w:numId="23">
    <w:abstractNumId w:val="97"/>
  </w:num>
  <w:num w:numId="24">
    <w:abstractNumId w:val="87"/>
  </w:num>
  <w:num w:numId="25">
    <w:abstractNumId w:val="104"/>
  </w:num>
  <w:num w:numId="26">
    <w:abstractNumId w:val="86"/>
  </w:num>
  <w:num w:numId="27">
    <w:abstractNumId w:val="124"/>
  </w:num>
  <w:num w:numId="28">
    <w:abstractNumId w:val="83"/>
  </w:num>
  <w:num w:numId="29">
    <w:abstractNumId w:val="106"/>
  </w:num>
  <w:num w:numId="30">
    <w:abstractNumId w:val="93"/>
  </w:num>
  <w:num w:numId="31">
    <w:abstractNumId w:val="138"/>
  </w:num>
  <w:num w:numId="32">
    <w:abstractNumId w:val="137"/>
  </w:num>
  <w:num w:numId="33">
    <w:abstractNumId w:val="96"/>
  </w:num>
  <w:num w:numId="34">
    <w:abstractNumId w:val="102"/>
  </w:num>
  <w:num w:numId="35">
    <w:abstractNumId w:val="78"/>
  </w:num>
  <w:num w:numId="36">
    <w:abstractNumId w:val="109"/>
  </w:num>
  <w:num w:numId="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4"/>
  </w:num>
  <w:num w:numId="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8"/>
  </w:num>
  <w:num w:numId="42">
    <w:abstractNumId w:val="74"/>
  </w:num>
  <w:num w:numId="43">
    <w:abstractNumId w:val="82"/>
  </w:num>
  <w:num w:numId="44">
    <w:abstractNumId w:val="90"/>
  </w:num>
  <w:num w:numId="45">
    <w:abstractNumId w:val="76"/>
  </w:num>
  <w:num w:numId="46">
    <w:abstractNumId w:val="81"/>
  </w:num>
  <w:num w:numId="47">
    <w:abstractNumId w:val="75"/>
  </w:num>
  <w:num w:numId="48">
    <w:abstractNumId w:val="132"/>
  </w:num>
  <w:num w:numId="49">
    <w:abstractNumId w:val="139"/>
  </w:num>
  <w:num w:numId="50">
    <w:abstractNumId w:val="103"/>
  </w:num>
  <w:num w:numId="51">
    <w:abstractNumId w:val="98"/>
  </w:num>
  <w:num w:numId="52">
    <w:abstractNumId w:val="79"/>
  </w:num>
  <w:num w:numId="53">
    <w:abstractNumId w:val="125"/>
  </w:num>
  <w:num w:numId="54">
    <w:abstractNumId w:val="107"/>
  </w:num>
  <w:num w:numId="55">
    <w:abstractNumId w:val="117"/>
  </w:num>
  <w:num w:numId="56">
    <w:abstractNumId w:val="73"/>
  </w:num>
  <w:num w:numId="57">
    <w:abstractNumId w:val="123"/>
  </w:num>
  <w:num w:numId="58">
    <w:abstractNumId w:val="126"/>
  </w:num>
  <w:num w:numId="59">
    <w:abstractNumId w:val="89"/>
  </w:num>
  <w:num w:numId="60">
    <w:abstractNumId w:val="101"/>
  </w:num>
  <w:num w:numId="61">
    <w:abstractNumId w:val="133"/>
  </w:num>
  <w:num w:numId="62">
    <w:abstractNumId w:val="100"/>
  </w:num>
  <w:num w:numId="63">
    <w:abstractNumId w:val="95"/>
  </w:num>
  <w:num w:numId="64">
    <w:abstractNumId w:val="121"/>
  </w:num>
  <w:num w:numId="6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
  </w:num>
  <w:num w:numId="67">
    <w:abstractNumId w:val="88"/>
  </w:num>
  <w:num w:numId="68">
    <w:abstractNumId w:val="118"/>
  </w:num>
  <w:num w:numId="69">
    <w:abstractNumId w:val="8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4A63"/>
    <w:rsid w:val="00006458"/>
    <w:rsid w:val="00006E73"/>
    <w:rsid w:val="000108CA"/>
    <w:rsid w:val="000151A0"/>
    <w:rsid w:val="00022FAA"/>
    <w:rsid w:val="00023EDF"/>
    <w:rsid w:val="00032FE1"/>
    <w:rsid w:val="00036024"/>
    <w:rsid w:val="0003608A"/>
    <w:rsid w:val="000374F1"/>
    <w:rsid w:val="000406FD"/>
    <w:rsid w:val="00041BC8"/>
    <w:rsid w:val="00041E4B"/>
    <w:rsid w:val="000450F4"/>
    <w:rsid w:val="0004750E"/>
    <w:rsid w:val="00050B4F"/>
    <w:rsid w:val="00052E04"/>
    <w:rsid w:val="000555F3"/>
    <w:rsid w:val="00062323"/>
    <w:rsid w:val="00063886"/>
    <w:rsid w:val="00071DA3"/>
    <w:rsid w:val="00072C22"/>
    <w:rsid w:val="000837E4"/>
    <w:rsid w:val="00085280"/>
    <w:rsid w:val="00092CD3"/>
    <w:rsid w:val="0009396D"/>
    <w:rsid w:val="00097FE9"/>
    <w:rsid w:val="000A44E8"/>
    <w:rsid w:val="000B0135"/>
    <w:rsid w:val="000B0A74"/>
    <w:rsid w:val="000B11F0"/>
    <w:rsid w:val="000B34E6"/>
    <w:rsid w:val="000B3D9B"/>
    <w:rsid w:val="000C160A"/>
    <w:rsid w:val="000C2A22"/>
    <w:rsid w:val="000D6408"/>
    <w:rsid w:val="000D674A"/>
    <w:rsid w:val="000D78B1"/>
    <w:rsid w:val="000D7E24"/>
    <w:rsid w:val="000E55A4"/>
    <w:rsid w:val="000E5E70"/>
    <w:rsid w:val="000F0F53"/>
    <w:rsid w:val="000F4400"/>
    <w:rsid w:val="000F639A"/>
    <w:rsid w:val="00100BB6"/>
    <w:rsid w:val="00110049"/>
    <w:rsid w:val="0011024E"/>
    <w:rsid w:val="00115EFD"/>
    <w:rsid w:val="001179B6"/>
    <w:rsid w:val="001211C1"/>
    <w:rsid w:val="00123FB9"/>
    <w:rsid w:val="00126B89"/>
    <w:rsid w:val="00132EF9"/>
    <w:rsid w:val="001331A0"/>
    <w:rsid w:val="00135511"/>
    <w:rsid w:val="001466C1"/>
    <w:rsid w:val="00147D85"/>
    <w:rsid w:val="00150DD2"/>
    <w:rsid w:val="00153F7E"/>
    <w:rsid w:val="00156146"/>
    <w:rsid w:val="001565BF"/>
    <w:rsid w:val="00160B76"/>
    <w:rsid w:val="00160C48"/>
    <w:rsid w:val="00161ABB"/>
    <w:rsid w:val="00161EC7"/>
    <w:rsid w:val="00162911"/>
    <w:rsid w:val="001722EB"/>
    <w:rsid w:val="00172A30"/>
    <w:rsid w:val="00172E43"/>
    <w:rsid w:val="001819DA"/>
    <w:rsid w:val="00181DC0"/>
    <w:rsid w:val="001822D9"/>
    <w:rsid w:val="00184E07"/>
    <w:rsid w:val="0019431D"/>
    <w:rsid w:val="001956D2"/>
    <w:rsid w:val="0019636C"/>
    <w:rsid w:val="001A4B84"/>
    <w:rsid w:val="001A7090"/>
    <w:rsid w:val="001A7253"/>
    <w:rsid w:val="001B110A"/>
    <w:rsid w:val="001B1975"/>
    <w:rsid w:val="001B6835"/>
    <w:rsid w:val="001C1667"/>
    <w:rsid w:val="001C43BB"/>
    <w:rsid w:val="001D07D8"/>
    <w:rsid w:val="001D3461"/>
    <w:rsid w:val="001E06A9"/>
    <w:rsid w:val="001E7564"/>
    <w:rsid w:val="001F06E7"/>
    <w:rsid w:val="001F3CDB"/>
    <w:rsid w:val="001F5ABC"/>
    <w:rsid w:val="001F6A9E"/>
    <w:rsid w:val="001F6D06"/>
    <w:rsid w:val="00201919"/>
    <w:rsid w:val="002019CF"/>
    <w:rsid w:val="00203FBC"/>
    <w:rsid w:val="00205BEB"/>
    <w:rsid w:val="00214244"/>
    <w:rsid w:val="00215F73"/>
    <w:rsid w:val="00221D77"/>
    <w:rsid w:val="00224D1E"/>
    <w:rsid w:val="00226C54"/>
    <w:rsid w:val="0023076D"/>
    <w:rsid w:val="002364F4"/>
    <w:rsid w:val="00243FCE"/>
    <w:rsid w:val="002459DE"/>
    <w:rsid w:val="002650AB"/>
    <w:rsid w:val="00271BD0"/>
    <w:rsid w:val="00272E27"/>
    <w:rsid w:val="0028251F"/>
    <w:rsid w:val="002866B9"/>
    <w:rsid w:val="00290C0A"/>
    <w:rsid w:val="0029277B"/>
    <w:rsid w:val="002A0547"/>
    <w:rsid w:val="002A30CE"/>
    <w:rsid w:val="002A3CA1"/>
    <w:rsid w:val="002A55FE"/>
    <w:rsid w:val="002A6398"/>
    <w:rsid w:val="002B027A"/>
    <w:rsid w:val="002B2AB4"/>
    <w:rsid w:val="002B3C92"/>
    <w:rsid w:val="002C6FA9"/>
    <w:rsid w:val="002C793E"/>
    <w:rsid w:val="002D350B"/>
    <w:rsid w:val="002D677E"/>
    <w:rsid w:val="002E2BA8"/>
    <w:rsid w:val="002F1ECE"/>
    <w:rsid w:val="002F647E"/>
    <w:rsid w:val="002F74A9"/>
    <w:rsid w:val="00303BEF"/>
    <w:rsid w:val="00310A79"/>
    <w:rsid w:val="00310C4C"/>
    <w:rsid w:val="00313DE3"/>
    <w:rsid w:val="00326F3B"/>
    <w:rsid w:val="00330395"/>
    <w:rsid w:val="00332E8E"/>
    <w:rsid w:val="003416FC"/>
    <w:rsid w:val="00346867"/>
    <w:rsid w:val="00346979"/>
    <w:rsid w:val="00357FD2"/>
    <w:rsid w:val="003621EF"/>
    <w:rsid w:val="00363A3F"/>
    <w:rsid w:val="00366EA8"/>
    <w:rsid w:val="00375DEC"/>
    <w:rsid w:val="00375FBD"/>
    <w:rsid w:val="003909FE"/>
    <w:rsid w:val="00395C22"/>
    <w:rsid w:val="00395D53"/>
    <w:rsid w:val="00396429"/>
    <w:rsid w:val="003A4455"/>
    <w:rsid w:val="003A663C"/>
    <w:rsid w:val="003A69D2"/>
    <w:rsid w:val="003C0FE8"/>
    <w:rsid w:val="003C3766"/>
    <w:rsid w:val="003C621B"/>
    <w:rsid w:val="003D267D"/>
    <w:rsid w:val="003E1B44"/>
    <w:rsid w:val="003E3B0F"/>
    <w:rsid w:val="003F02C3"/>
    <w:rsid w:val="003F0371"/>
    <w:rsid w:val="003F06C0"/>
    <w:rsid w:val="003F2CC3"/>
    <w:rsid w:val="003F7B7F"/>
    <w:rsid w:val="004011A7"/>
    <w:rsid w:val="00401DB6"/>
    <w:rsid w:val="004063FB"/>
    <w:rsid w:val="00412C38"/>
    <w:rsid w:val="00413DAA"/>
    <w:rsid w:val="00414D57"/>
    <w:rsid w:val="00417A68"/>
    <w:rsid w:val="004209F0"/>
    <w:rsid w:val="00422B11"/>
    <w:rsid w:val="00422E58"/>
    <w:rsid w:val="004256B9"/>
    <w:rsid w:val="00425E43"/>
    <w:rsid w:val="00430941"/>
    <w:rsid w:val="00430EEF"/>
    <w:rsid w:val="0043119F"/>
    <w:rsid w:val="00432282"/>
    <w:rsid w:val="004352C9"/>
    <w:rsid w:val="00435C81"/>
    <w:rsid w:val="004405F5"/>
    <w:rsid w:val="00442DF3"/>
    <w:rsid w:val="00442E69"/>
    <w:rsid w:val="00444710"/>
    <w:rsid w:val="0044552A"/>
    <w:rsid w:val="00446777"/>
    <w:rsid w:val="00447934"/>
    <w:rsid w:val="004552B0"/>
    <w:rsid w:val="0045576C"/>
    <w:rsid w:val="004612A0"/>
    <w:rsid w:val="00467D65"/>
    <w:rsid w:val="00470F7A"/>
    <w:rsid w:val="00471BC4"/>
    <w:rsid w:val="00474943"/>
    <w:rsid w:val="0048039B"/>
    <w:rsid w:val="00483914"/>
    <w:rsid w:val="00495DA6"/>
    <w:rsid w:val="00496871"/>
    <w:rsid w:val="00496CC5"/>
    <w:rsid w:val="00497513"/>
    <w:rsid w:val="004A39A0"/>
    <w:rsid w:val="004A70C9"/>
    <w:rsid w:val="004B1A8C"/>
    <w:rsid w:val="004B32E4"/>
    <w:rsid w:val="004B76C4"/>
    <w:rsid w:val="004C6BAA"/>
    <w:rsid w:val="004D0A85"/>
    <w:rsid w:val="004D6B51"/>
    <w:rsid w:val="004E1945"/>
    <w:rsid w:val="004E2C85"/>
    <w:rsid w:val="004F028C"/>
    <w:rsid w:val="00507DDB"/>
    <w:rsid w:val="00525351"/>
    <w:rsid w:val="0053015E"/>
    <w:rsid w:val="00530EA4"/>
    <w:rsid w:val="0053585D"/>
    <w:rsid w:val="0053654B"/>
    <w:rsid w:val="005427B5"/>
    <w:rsid w:val="005430B5"/>
    <w:rsid w:val="00544AB1"/>
    <w:rsid w:val="00544FC4"/>
    <w:rsid w:val="005469FE"/>
    <w:rsid w:val="0055563A"/>
    <w:rsid w:val="00556DC4"/>
    <w:rsid w:val="00561401"/>
    <w:rsid w:val="00567486"/>
    <w:rsid w:val="00575572"/>
    <w:rsid w:val="00575AB2"/>
    <w:rsid w:val="005816EA"/>
    <w:rsid w:val="005824A5"/>
    <w:rsid w:val="0058292B"/>
    <w:rsid w:val="00582DCB"/>
    <w:rsid w:val="00582F2B"/>
    <w:rsid w:val="00585521"/>
    <w:rsid w:val="0058636B"/>
    <w:rsid w:val="005924D8"/>
    <w:rsid w:val="00595613"/>
    <w:rsid w:val="005A1DCE"/>
    <w:rsid w:val="005B44D3"/>
    <w:rsid w:val="005B6AA9"/>
    <w:rsid w:val="005C0D1C"/>
    <w:rsid w:val="005C0EE5"/>
    <w:rsid w:val="005E4861"/>
    <w:rsid w:val="005F1163"/>
    <w:rsid w:val="005F181E"/>
    <w:rsid w:val="005F3F2D"/>
    <w:rsid w:val="005F574B"/>
    <w:rsid w:val="005F5885"/>
    <w:rsid w:val="006012B2"/>
    <w:rsid w:val="006136A7"/>
    <w:rsid w:val="00626BA3"/>
    <w:rsid w:val="00627AC3"/>
    <w:rsid w:val="00630F95"/>
    <w:rsid w:val="00631AB6"/>
    <w:rsid w:val="0063260D"/>
    <w:rsid w:val="00635101"/>
    <w:rsid w:val="00635227"/>
    <w:rsid w:val="00637C44"/>
    <w:rsid w:val="0064128A"/>
    <w:rsid w:val="006532D2"/>
    <w:rsid w:val="0065445E"/>
    <w:rsid w:val="006614C8"/>
    <w:rsid w:val="0066343B"/>
    <w:rsid w:val="00665AD8"/>
    <w:rsid w:val="00665D5A"/>
    <w:rsid w:val="006716DD"/>
    <w:rsid w:val="00675019"/>
    <w:rsid w:val="00681FEC"/>
    <w:rsid w:val="006821A5"/>
    <w:rsid w:val="00683701"/>
    <w:rsid w:val="0068663E"/>
    <w:rsid w:val="00692E0C"/>
    <w:rsid w:val="00693F7D"/>
    <w:rsid w:val="006953FD"/>
    <w:rsid w:val="00697C57"/>
    <w:rsid w:val="006A548D"/>
    <w:rsid w:val="006B4D44"/>
    <w:rsid w:val="006B684A"/>
    <w:rsid w:val="006B6DD5"/>
    <w:rsid w:val="006C0700"/>
    <w:rsid w:val="006C2665"/>
    <w:rsid w:val="006C502B"/>
    <w:rsid w:val="006C7C21"/>
    <w:rsid w:val="006D3B8C"/>
    <w:rsid w:val="006D4D10"/>
    <w:rsid w:val="006D5FCF"/>
    <w:rsid w:val="006D60F9"/>
    <w:rsid w:val="006E15F8"/>
    <w:rsid w:val="006E4E96"/>
    <w:rsid w:val="006E7D45"/>
    <w:rsid w:val="006F165E"/>
    <w:rsid w:val="006F23E7"/>
    <w:rsid w:val="006F29D2"/>
    <w:rsid w:val="00700E58"/>
    <w:rsid w:val="00704BED"/>
    <w:rsid w:val="00707190"/>
    <w:rsid w:val="007157C7"/>
    <w:rsid w:val="007158A6"/>
    <w:rsid w:val="00716A2F"/>
    <w:rsid w:val="00723DC1"/>
    <w:rsid w:val="00725324"/>
    <w:rsid w:val="00731B8F"/>
    <w:rsid w:val="00732D48"/>
    <w:rsid w:val="00740AA9"/>
    <w:rsid w:val="00741D22"/>
    <w:rsid w:val="007420B2"/>
    <w:rsid w:val="00745E9D"/>
    <w:rsid w:val="0075337E"/>
    <w:rsid w:val="00753682"/>
    <w:rsid w:val="00754C9B"/>
    <w:rsid w:val="00755CF2"/>
    <w:rsid w:val="007563A2"/>
    <w:rsid w:val="00761615"/>
    <w:rsid w:val="00761660"/>
    <w:rsid w:val="00762F75"/>
    <w:rsid w:val="00763E6B"/>
    <w:rsid w:val="007656F1"/>
    <w:rsid w:val="007661D3"/>
    <w:rsid w:val="007662AA"/>
    <w:rsid w:val="00770135"/>
    <w:rsid w:val="00774FBB"/>
    <w:rsid w:val="00775DF4"/>
    <w:rsid w:val="00776BA0"/>
    <w:rsid w:val="0078294E"/>
    <w:rsid w:val="00784218"/>
    <w:rsid w:val="0078586F"/>
    <w:rsid w:val="0079172F"/>
    <w:rsid w:val="00792307"/>
    <w:rsid w:val="007948E3"/>
    <w:rsid w:val="00794A99"/>
    <w:rsid w:val="007A538A"/>
    <w:rsid w:val="007B5644"/>
    <w:rsid w:val="007B789E"/>
    <w:rsid w:val="007C0000"/>
    <w:rsid w:val="007C3133"/>
    <w:rsid w:val="007D2227"/>
    <w:rsid w:val="007D3886"/>
    <w:rsid w:val="007D599B"/>
    <w:rsid w:val="007E6EE2"/>
    <w:rsid w:val="007F4FD5"/>
    <w:rsid w:val="007F7DC6"/>
    <w:rsid w:val="00802465"/>
    <w:rsid w:val="00802477"/>
    <w:rsid w:val="0080308B"/>
    <w:rsid w:val="00805ED0"/>
    <w:rsid w:val="00810398"/>
    <w:rsid w:val="00810899"/>
    <w:rsid w:val="00811D7A"/>
    <w:rsid w:val="00811F6D"/>
    <w:rsid w:val="00815038"/>
    <w:rsid w:val="00821A07"/>
    <w:rsid w:val="008228EE"/>
    <w:rsid w:val="0082744E"/>
    <w:rsid w:val="00827AC3"/>
    <w:rsid w:val="0083138A"/>
    <w:rsid w:val="00831E6D"/>
    <w:rsid w:val="008354B7"/>
    <w:rsid w:val="00840300"/>
    <w:rsid w:val="00842CE8"/>
    <w:rsid w:val="00843D8E"/>
    <w:rsid w:val="00844778"/>
    <w:rsid w:val="00844B0F"/>
    <w:rsid w:val="00844E79"/>
    <w:rsid w:val="00846FB6"/>
    <w:rsid w:val="00847F5E"/>
    <w:rsid w:val="008506C5"/>
    <w:rsid w:val="00864CF7"/>
    <w:rsid w:val="00867EAC"/>
    <w:rsid w:val="008701FC"/>
    <w:rsid w:val="00872017"/>
    <w:rsid w:val="0087260C"/>
    <w:rsid w:val="00873352"/>
    <w:rsid w:val="00881037"/>
    <w:rsid w:val="00895F00"/>
    <w:rsid w:val="008A44E5"/>
    <w:rsid w:val="008A54D4"/>
    <w:rsid w:val="008B081D"/>
    <w:rsid w:val="008B34B3"/>
    <w:rsid w:val="008C326E"/>
    <w:rsid w:val="008C5A18"/>
    <w:rsid w:val="008D63D1"/>
    <w:rsid w:val="008D6E33"/>
    <w:rsid w:val="008E098B"/>
    <w:rsid w:val="008E2537"/>
    <w:rsid w:val="008E6D6B"/>
    <w:rsid w:val="008E7986"/>
    <w:rsid w:val="008F0537"/>
    <w:rsid w:val="008F13C5"/>
    <w:rsid w:val="008F1654"/>
    <w:rsid w:val="008F235D"/>
    <w:rsid w:val="008F2EFD"/>
    <w:rsid w:val="008F37BC"/>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69E"/>
    <w:rsid w:val="0094086C"/>
    <w:rsid w:val="00945871"/>
    <w:rsid w:val="0094744E"/>
    <w:rsid w:val="0096086B"/>
    <w:rsid w:val="00966CE7"/>
    <w:rsid w:val="009675A1"/>
    <w:rsid w:val="009735D3"/>
    <w:rsid w:val="00974279"/>
    <w:rsid w:val="00975B45"/>
    <w:rsid w:val="009769FA"/>
    <w:rsid w:val="00976D00"/>
    <w:rsid w:val="009800FF"/>
    <w:rsid w:val="009807A2"/>
    <w:rsid w:val="0098436E"/>
    <w:rsid w:val="0098584A"/>
    <w:rsid w:val="0098665E"/>
    <w:rsid w:val="00992F5A"/>
    <w:rsid w:val="009A14C4"/>
    <w:rsid w:val="009A47F7"/>
    <w:rsid w:val="009B02BD"/>
    <w:rsid w:val="009B595C"/>
    <w:rsid w:val="009C05DF"/>
    <w:rsid w:val="009C1FEE"/>
    <w:rsid w:val="009C62CA"/>
    <w:rsid w:val="009E2552"/>
    <w:rsid w:val="009E26E1"/>
    <w:rsid w:val="009E33FC"/>
    <w:rsid w:val="009E49FB"/>
    <w:rsid w:val="009E7DC0"/>
    <w:rsid w:val="009F6A72"/>
    <w:rsid w:val="009F6BD9"/>
    <w:rsid w:val="00A046BF"/>
    <w:rsid w:val="00A05101"/>
    <w:rsid w:val="00A07DA9"/>
    <w:rsid w:val="00A11281"/>
    <w:rsid w:val="00A11906"/>
    <w:rsid w:val="00A13BE5"/>
    <w:rsid w:val="00A237E3"/>
    <w:rsid w:val="00A368D8"/>
    <w:rsid w:val="00A4211E"/>
    <w:rsid w:val="00A51624"/>
    <w:rsid w:val="00A55209"/>
    <w:rsid w:val="00A608C0"/>
    <w:rsid w:val="00A61C97"/>
    <w:rsid w:val="00A65C42"/>
    <w:rsid w:val="00A67359"/>
    <w:rsid w:val="00A70358"/>
    <w:rsid w:val="00A71867"/>
    <w:rsid w:val="00A71AE0"/>
    <w:rsid w:val="00A7472F"/>
    <w:rsid w:val="00A75DE6"/>
    <w:rsid w:val="00A8208F"/>
    <w:rsid w:val="00A829E9"/>
    <w:rsid w:val="00A87F33"/>
    <w:rsid w:val="00A96828"/>
    <w:rsid w:val="00A975AD"/>
    <w:rsid w:val="00AA1F5A"/>
    <w:rsid w:val="00AA754F"/>
    <w:rsid w:val="00AB0345"/>
    <w:rsid w:val="00AB3AE9"/>
    <w:rsid w:val="00AB7CD6"/>
    <w:rsid w:val="00AC44B5"/>
    <w:rsid w:val="00AC4CED"/>
    <w:rsid w:val="00AC5B91"/>
    <w:rsid w:val="00AD1604"/>
    <w:rsid w:val="00AD26E5"/>
    <w:rsid w:val="00AD5663"/>
    <w:rsid w:val="00AD59D8"/>
    <w:rsid w:val="00AE49CE"/>
    <w:rsid w:val="00AE5D26"/>
    <w:rsid w:val="00AF6965"/>
    <w:rsid w:val="00B00F50"/>
    <w:rsid w:val="00B01C36"/>
    <w:rsid w:val="00B049B5"/>
    <w:rsid w:val="00B06F98"/>
    <w:rsid w:val="00B106FC"/>
    <w:rsid w:val="00B142F6"/>
    <w:rsid w:val="00B159CF"/>
    <w:rsid w:val="00B30DFF"/>
    <w:rsid w:val="00B324CA"/>
    <w:rsid w:val="00B33A84"/>
    <w:rsid w:val="00B41E58"/>
    <w:rsid w:val="00B4239A"/>
    <w:rsid w:val="00B47C13"/>
    <w:rsid w:val="00B501FF"/>
    <w:rsid w:val="00B5052E"/>
    <w:rsid w:val="00B54616"/>
    <w:rsid w:val="00B54C8E"/>
    <w:rsid w:val="00B5531D"/>
    <w:rsid w:val="00B64F3E"/>
    <w:rsid w:val="00B669B8"/>
    <w:rsid w:val="00B70A67"/>
    <w:rsid w:val="00B8323E"/>
    <w:rsid w:val="00B91C2A"/>
    <w:rsid w:val="00B925D7"/>
    <w:rsid w:val="00B93E8F"/>
    <w:rsid w:val="00B97F92"/>
    <w:rsid w:val="00BA27AE"/>
    <w:rsid w:val="00BA5285"/>
    <w:rsid w:val="00BB0A4B"/>
    <w:rsid w:val="00BC2123"/>
    <w:rsid w:val="00BC3A43"/>
    <w:rsid w:val="00BC3C91"/>
    <w:rsid w:val="00BC66DA"/>
    <w:rsid w:val="00BD00DB"/>
    <w:rsid w:val="00BD2409"/>
    <w:rsid w:val="00BE14A2"/>
    <w:rsid w:val="00BE4533"/>
    <w:rsid w:val="00BE7885"/>
    <w:rsid w:val="00BF1BAE"/>
    <w:rsid w:val="00BF4497"/>
    <w:rsid w:val="00C00D20"/>
    <w:rsid w:val="00C01F96"/>
    <w:rsid w:val="00C05E98"/>
    <w:rsid w:val="00C150EC"/>
    <w:rsid w:val="00C16364"/>
    <w:rsid w:val="00C26A7F"/>
    <w:rsid w:val="00C308F6"/>
    <w:rsid w:val="00C34D69"/>
    <w:rsid w:val="00C367C0"/>
    <w:rsid w:val="00C36D9D"/>
    <w:rsid w:val="00C373E7"/>
    <w:rsid w:val="00C411E7"/>
    <w:rsid w:val="00C41A33"/>
    <w:rsid w:val="00C42806"/>
    <w:rsid w:val="00C439A3"/>
    <w:rsid w:val="00C46422"/>
    <w:rsid w:val="00C5130D"/>
    <w:rsid w:val="00C53617"/>
    <w:rsid w:val="00C54ADC"/>
    <w:rsid w:val="00C563E1"/>
    <w:rsid w:val="00C56F8B"/>
    <w:rsid w:val="00C62AC6"/>
    <w:rsid w:val="00C62F39"/>
    <w:rsid w:val="00C6571F"/>
    <w:rsid w:val="00C73A34"/>
    <w:rsid w:val="00C772AA"/>
    <w:rsid w:val="00C92463"/>
    <w:rsid w:val="00C93336"/>
    <w:rsid w:val="00CA1041"/>
    <w:rsid w:val="00CA69D2"/>
    <w:rsid w:val="00CA7653"/>
    <w:rsid w:val="00CB1DA9"/>
    <w:rsid w:val="00CB2B92"/>
    <w:rsid w:val="00CB3577"/>
    <w:rsid w:val="00CB5578"/>
    <w:rsid w:val="00CC087F"/>
    <w:rsid w:val="00CC0999"/>
    <w:rsid w:val="00CC67D3"/>
    <w:rsid w:val="00CC7267"/>
    <w:rsid w:val="00CD0F98"/>
    <w:rsid w:val="00CD32B4"/>
    <w:rsid w:val="00CD6849"/>
    <w:rsid w:val="00CD721D"/>
    <w:rsid w:val="00CE20DD"/>
    <w:rsid w:val="00CE541B"/>
    <w:rsid w:val="00CE5BE1"/>
    <w:rsid w:val="00CF35F9"/>
    <w:rsid w:val="00CF3DE2"/>
    <w:rsid w:val="00CF588A"/>
    <w:rsid w:val="00CF7BA3"/>
    <w:rsid w:val="00D0189F"/>
    <w:rsid w:val="00D06AC6"/>
    <w:rsid w:val="00D06D0B"/>
    <w:rsid w:val="00D1042C"/>
    <w:rsid w:val="00D12649"/>
    <w:rsid w:val="00D1583A"/>
    <w:rsid w:val="00D32858"/>
    <w:rsid w:val="00D36266"/>
    <w:rsid w:val="00D411B7"/>
    <w:rsid w:val="00D5366C"/>
    <w:rsid w:val="00D536DB"/>
    <w:rsid w:val="00D55AC7"/>
    <w:rsid w:val="00D56BE0"/>
    <w:rsid w:val="00D628C9"/>
    <w:rsid w:val="00D67982"/>
    <w:rsid w:val="00D72A4C"/>
    <w:rsid w:val="00D75740"/>
    <w:rsid w:val="00D81CA1"/>
    <w:rsid w:val="00D853D3"/>
    <w:rsid w:val="00D9043C"/>
    <w:rsid w:val="00D967B7"/>
    <w:rsid w:val="00DA045F"/>
    <w:rsid w:val="00DA12F5"/>
    <w:rsid w:val="00DA5F05"/>
    <w:rsid w:val="00DA7136"/>
    <w:rsid w:val="00DB14AE"/>
    <w:rsid w:val="00DB4D99"/>
    <w:rsid w:val="00DC56C7"/>
    <w:rsid w:val="00DD2B85"/>
    <w:rsid w:val="00DD3CAD"/>
    <w:rsid w:val="00DD6A36"/>
    <w:rsid w:val="00DE491E"/>
    <w:rsid w:val="00DE692F"/>
    <w:rsid w:val="00DF0863"/>
    <w:rsid w:val="00DF21CF"/>
    <w:rsid w:val="00DF21FE"/>
    <w:rsid w:val="00DF3759"/>
    <w:rsid w:val="00DF5004"/>
    <w:rsid w:val="00DF61CC"/>
    <w:rsid w:val="00E00083"/>
    <w:rsid w:val="00E21D9B"/>
    <w:rsid w:val="00E23B1F"/>
    <w:rsid w:val="00E254C9"/>
    <w:rsid w:val="00E27B16"/>
    <w:rsid w:val="00E300EC"/>
    <w:rsid w:val="00E3154B"/>
    <w:rsid w:val="00E36C88"/>
    <w:rsid w:val="00E43AD2"/>
    <w:rsid w:val="00E44ACB"/>
    <w:rsid w:val="00E4752C"/>
    <w:rsid w:val="00E50ADC"/>
    <w:rsid w:val="00E53350"/>
    <w:rsid w:val="00E555B6"/>
    <w:rsid w:val="00E55E76"/>
    <w:rsid w:val="00E55F46"/>
    <w:rsid w:val="00E574DE"/>
    <w:rsid w:val="00E574F1"/>
    <w:rsid w:val="00E607E1"/>
    <w:rsid w:val="00E6103A"/>
    <w:rsid w:val="00E61BC6"/>
    <w:rsid w:val="00E64A39"/>
    <w:rsid w:val="00E66683"/>
    <w:rsid w:val="00E67812"/>
    <w:rsid w:val="00E702E6"/>
    <w:rsid w:val="00E74EDB"/>
    <w:rsid w:val="00E76F79"/>
    <w:rsid w:val="00E83FD2"/>
    <w:rsid w:val="00E84FF0"/>
    <w:rsid w:val="00E85DB2"/>
    <w:rsid w:val="00E92054"/>
    <w:rsid w:val="00E94875"/>
    <w:rsid w:val="00EB6E23"/>
    <w:rsid w:val="00EC198E"/>
    <w:rsid w:val="00EC2CF2"/>
    <w:rsid w:val="00EC60B8"/>
    <w:rsid w:val="00EC64D8"/>
    <w:rsid w:val="00ED7BC2"/>
    <w:rsid w:val="00EE1D9B"/>
    <w:rsid w:val="00EE6040"/>
    <w:rsid w:val="00EF18F9"/>
    <w:rsid w:val="00EF2333"/>
    <w:rsid w:val="00F02A67"/>
    <w:rsid w:val="00F03314"/>
    <w:rsid w:val="00F03C55"/>
    <w:rsid w:val="00F04D9B"/>
    <w:rsid w:val="00F04FF8"/>
    <w:rsid w:val="00F05B2F"/>
    <w:rsid w:val="00F05E0D"/>
    <w:rsid w:val="00F06BC0"/>
    <w:rsid w:val="00F1141F"/>
    <w:rsid w:val="00F13083"/>
    <w:rsid w:val="00F130AA"/>
    <w:rsid w:val="00F15832"/>
    <w:rsid w:val="00F166BB"/>
    <w:rsid w:val="00F17A7A"/>
    <w:rsid w:val="00F210EE"/>
    <w:rsid w:val="00F259A6"/>
    <w:rsid w:val="00F25D63"/>
    <w:rsid w:val="00F27E79"/>
    <w:rsid w:val="00F31ADF"/>
    <w:rsid w:val="00F412CA"/>
    <w:rsid w:val="00F4251C"/>
    <w:rsid w:val="00F428DA"/>
    <w:rsid w:val="00F52479"/>
    <w:rsid w:val="00F61266"/>
    <w:rsid w:val="00F64A7E"/>
    <w:rsid w:val="00F64C8A"/>
    <w:rsid w:val="00F66068"/>
    <w:rsid w:val="00F6761B"/>
    <w:rsid w:val="00F67ABA"/>
    <w:rsid w:val="00F707FD"/>
    <w:rsid w:val="00F83C32"/>
    <w:rsid w:val="00F94298"/>
    <w:rsid w:val="00F97AF7"/>
    <w:rsid w:val="00FA30A6"/>
    <w:rsid w:val="00FC287D"/>
    <w:rsid w:val="00FD0484"/>
    <w:rsid w:val="00FD14C1"/>
    <w:rsid w:val="00FD2157"/>
    <w:rsid w:val="00FE2F7A"/>
    <w:rsid w:val="00FE3633"/>
    <w:rsid w:val="00FE37B5"/>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3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21A0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3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21A0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sitek@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C133-0DED-4CCB-ADC1-15CD95D5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35</Pages>
  <Words>11465</Words>
  <Characters>68793</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80098</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18</cp:revision>
  <cp:lastPrinted>2021-11-10T10:39:00Z</cp:lastPrinted>
  <dcterms:created xsi:type="dcterms:W3CDTF">2021-11-12T10:53:00Z</dcterms:created>
  <dcterms:modified xsi:type="dcterms:W3CDTF">2021-12-01T10:16:00Z</dcterms:modified>
</cp:coreProperties>
</file>