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503CF9" w:rsidRDefault="001B110A" w:rsidP="00763E6B">
      <w:pPr>
        <w:tabs>
          <w:tab w:val="left" w:pos="5827"/>
        </w:tabs>
        <w:spacing w:after="0" w:line="240" w:lineRule="auto"/>
        <w:rPr>
          <w:rFonts w:asciiTheme="majorHAnsi" w:hAnsiTheme="majorHAnsi"/>
          <w:b/>
          <w:smallCaps/>
        </w:rPr>
      </w:pPr>
      <w:r w:rsidRPr="00503CF9">
        <w:rPr>
          <w:rFonts w:asciiTheme="majorHAnsi" w:hAnsiTheme="majorHAnsi"/>
          <w:b/>
          <w:smallCaps/>
        </w:rPr>
        <w:t xml:space="preserve">      </w:t>
      </w:r>
      <w:r w:rsidR="00763E6B" w:rsidRPr="00503CF9">
        <w:rPr>
          <w:rFonts w:asciiTheme="majorHAnsi" w:hAnsiTheme="majorHAnsi"/>
          <w:b/>
          <w:smallCaps/>
        </w:rPr>
        <w:t xml:space="preserve">                                           </w:t>
      </w:r>
      <w:r w:rsidR="00763E6B" w:rsidRPr="00503CF9">
        <w:rPr>
          <w:rFonts w:asciiTheme="majorHAnsi" w:hAnsiTheme="majorHAnsi"/>
          <w:b/>
          <w:smallCaps/>
        </w:rPr>
        <w:tab/>
      </w:r>
      <w:r w:rsidR="00763E6B" w:rsidRPr="00503CF9">
        <w:rPr>
          <w:rFonts w:asciiTheme="majorHAnsi" w:hAnsiTheme="majorHAnsi"/>
          <w:b/>
          <w:smallCaps/>
        </w:rPr>
        <w:tab/>
      </w:r>
      <w:r w:rsidR="00763E6B" w:rsidRPr="00503CF9">
        <w:rPr>
          <w:rFonts w:asciiTheme="majorHAnsi" w:hAnsiTheme="majorHAnsi"/>
          <w:b/>
          <w:smallCaps/>
        </w:rPr>
        <w:tab/>
      </w:r>
    </w:p>
    <w:p w:rsidR="00763E6B" w:rsidRPr="00503CF9" w:rsidRDefault="00763E6B" w:rsidP="00763E6B">
      <w:pPr>
        <w:tabs>
          <w:tab w:val="left" w:pos="5827"/>
        </w:tabs>
        <w:spacing w:after="0" w:line="240" w:lineRule="auto"/>
        <w:rPr>
          <w:rFonts w:asciiTheme="majorHAnsi" w:hAnsiTheme="majorHAnsi"/>
        </w:rPr>
      </w:pPr>
      <w:r w:rsidRPr="00503CF9">
        <w:rPr>
          <w:rFonts w:asciiTheme="majorHAnsi" w:hAnsiTheme="majorHAnsi"/>
          <w:b/>
          <w:smallCaps/>
        </w:rPr>
        <w:tab/>
      </w:r>
      <w:r w:rsidRPr="00503CF9">
        <w:rPr>
          <w:rFonts w:asciiTheme="majorHAnsi" w:hAnsiTheme="majorHAnsi"/>
          <w:b/>
          <w:smallCaps/>
        </w:rPr>
        <w:tab/>
      </w:r>
      <w:r w:rsidRPr="00503CF9">
        <w:rPr>
          <w:rFonts w:asciiTheme="majorHAnsi" w:hAnsiTheme="majorHAnsi"/>
          <w:b/>
          <w:smallCaps/>
        </w:rPr>
        <w:tab/>
        <w:t xml:space="preserve">      </w:t>
      </w:r>
      <w:r w:rsidRPr="00503CF9">
        <w:rPr>
          <w:rFonts w:asciiTheme="majorHAnsi" w:hAnsiTheme="majorHAnsi"/>
        </w:rPr>
        <w:t>Kielce, dnia 202</w:t>
      </w:r>
      <w:r w:rsidR="00575AB2" w:rsidRPr="00503CF9">
        <w:rPr>
          <w:rFonts w:asciiTheme="majorHAnsi" w:hAnsiTheme="majorHAnsi"/>
        </w:rPr>
        <w:t>1</w:t>
      </w:r>
      <w:r w:rsidRPr="00503CF9">
        <w:rPr>
          <w:rFonts w:asciiTheme="majorHAnsi" w:hAnsiTheme="majorHAnsi"/>
        </w:rPr>
        <w:t>-0</w:t>
      </w:r>
      <w:r w:rsidR="00503CF9">
        <w:rPr>
          <w:rFonts w:asciiTheme="majorHAnsi" w:hAnsiTheme="majorHAnsi"/>
        </w:rPr>
        <w:t>3</w:t>
      </w:r>
      <w:r w:rsidR="00A11906" w:rsidRPr="00503CF9">
        <w:rPr>
          <w:rFonts w:asciiTheme="majorHAnsi" w:hAnsiTheme="majorHAnsi"/>
        </w:rPr>
        <w:t>-</w:t>
      </w:r>
      <w:r w:rsidR="0043710A">
        <w:rPr>
          <w:rFonts w:asciiTheme="majorHAnsi" w:hAnsiTheme="majorHAnsi"/>
        </w:rPr>
        <w:t>1</w:t>
      </w:r>
      <w:r w:rsidR="00B94D2E">
        <w:rPr>
          <w:rFonts w:asciiTheme="majorHAnsi" w:hAnsiTheme="majorHAnsi"/>
        </w:rPr>
        <w:t>5</w:t>
      </w:r>
    </w:p>
    <w:p w:rsidR="001B110A" w:rsidRPr="00503CF9" w:rsidRDefault="00763E6B" w:rsidP="00784218">
      <w:pPr>
        <w:spacing w:after="0" w:line="240" w:lineRule="auto"/>
        <w:rPr>
          <w:rFonts w:asciiTheme="majorHAnsi" w:hAnsiTheme="majorHAnsi"/>
          <w:b/>
          <w:smallCaps/>
        </w:rPr>
      </w:pPr>
      <w:r w:rsidRPr="00503CF9">
        <w:rPr>
          <w:rFonts w:asciiTheme="majorHAnsi" w:hAnsiTheme="majorHAnsi"/>
          <w:b/>
          <w:smallCaps/>
        </w:rPr>
        <w:tab/>
      </w:r>
      <w:r w:rsidRPr="00503CF9">
        <w:rPr>
          <w:rFonts w:asciiTheme="majorHAnsi" w:hAnsiTheme="majorHAnsi"/>
          <w:b/>
          <w:smallCaps/>
        </w:rPr>
        <w:tab/>
      </w:r>
      <w:r w:rsidRPr="00503CF9">
        <w:rPr>
          <w:rFonts w:asciiTheme="majorHAnsi" w:hAnsiTheme="majorHAnsi"/>
          <w:b/>
          <w:smallCaps/>
        </w:rPr>
        <w:tab/>
      </w:r>
    </w:p>
    <w:p w:rsidR="00763E6B" w:rsidRPr="00503CF9" w:rsidRDefault="00763E6B" w:rsidP="00784218">
      <w:pPr>
        <w:spacing w:after="0" w:line="240" w:lineRule="auto"/>
        <w:rPr>
          <w:rFonts w:asciiTheme="majorHAnsi" w:hAnsiTheme="majorHAnsi"/>
          <w:smallCaps/>
        </w:rPr>
      </w:pPr>
    </w:p>
    <w:p w:rsidR="001B110A" w:rsidRPr="00503CF9" w:rsidRDefault="001B110A" w:rsidP="00784218">
      <w:pPr>
        <w:spacing w:after="0" w:line="240" w:lineRule="auto"/>
        <w:rPr>
          <w:rFonts w:asciiTheme="majorHAnsi" w:hAnsiTheme="majorHAnsi"/>
          <w:smallCaps/>
        </w:rPr>
      </w:pPr>
      <w:r w:rsidRPr="00503CF9">
        <w:rPr>
          <w:rFonts w:asciiTheme="majorHAnsi" w:hAnsiTheme="majorHAnsi"/>
          <w:smallCaps/>
        </w:rPr>
        <w:t>……………</w:t>
      </w:r>
      <w:r w:rsidR="00763E6B" w:rsidRPr="00503CF9">
        <w:rPr>
          <w:rFonts w:asciiTheme="majorHAnsi" w:hAnsiTheme="majorHAnsi"/>
          <w:smallCaps/>
        </w:rPr>
        <w:t>….</w:t>
      </w:r>
      <w:r w:rsidRPr="00503CF9">
        <w:rPr>
          <w:rFonts w:asciiTheme="majorHAnsi" w:hAnsiTheme="majorHAnsi"/>
          <w:smallCaps/>
        </w:rPr>
        <w:t>…………</w:t>
      </w:r>
      <w:r w:rsidR="00A55209" w:rsidRPr="00503CF9">
        <w:rPr>
          <w:rFonts w:asciiTheme="majorHAnsi" w:hAnsiTheme="majorHAnsi"/>
          <w:smallCaps/>
        </w:rPr>
        <w:t>………</w:t>
      </w:r>
      <w:r w:rsidRPr="00503CF9">
        <w:rPr>
          <w:rFonts w:asciiTheme="majorHAnsi" w:hAnsiTheme="majorHAnsi"/>
          <w:smallCaps/>
        </w:rPr>
        <w:t>…</w:t>
      </w:r>
    </w:p>
    <w:p w:rsidR="001B110A" w:rsidRPr="00503CF9" w:rsidRDefault="001B110A" w:rsidP="00784218">
      <w:pPr>
        <w:tabs>
          <w:tab w:val="left" w:pos="5827"/>
        </w:tabs>
        <w:spacing w:after="0" w:line="240" w:lineRule="auto"/>
        <w:rPr>
          <w:rFonts w:asciiTheme="majorHAnsi" w:hAnsiTheme="majorHAnsi"/>
        </w:rPr>
      </w:pPr>
      <w:r w:rsidRPr="00503CF9">
        <w:rPr>
          <w:rFonts w:asciiTheme="majorHAnsi" w:hAnsiTheme="majorHAnsi"/>
          <w:b/>
          <w:smallCaps/>
        </w:rPr>
        <w:t xml:space="preserve">  </w:t>
      </w:r>
      <w:r w:rsidR="00A55209" w:rsidRPr="00503CF9">
        <w:rPr>
          <w:rFonts w:asciiTheme="majorHAnsi" w:hAnsiTheme="majorHAnsi"/>
          <w:b/>
          <w:smallCaps/>
        </w:rPr>
        <w:t xml:space="preserve">     </w:t>
      </w:r>
      <w:r w:rsidRPr="00503CF9">
        <w:rPr>
          <w:rFonts w:asciiTheme="majorHAnsi" w:hAnsiTheme="majorHAnsi"/>
          <w:b/>
          <w:smallCaps/>
        </w:rPr>
        <w:t xml:space="preserve">  </w:t>
      </w:r>
      <w:proofErr w:type="gramStart"/>
      <w:r w:rsidRPr="00503CF9">
        <w:rPr>
          <w:rFonts w:asciiTheme="majorHAnsi" w:hAnsiTheme="majorHAnsi"/>
          <w:b/>
          <w:smallCaps/>
        </w:rPr>
        <w:t>zatwierdzam</w:t>
      </w:r>
      <w:proofErr w:type="gramEnd"/>
      <w:r w:rsidRPr="00503CF9">
        <w:rPr>
          <w:rFonts w:asciiTheme="majorHAnsi" w:hAnsiTheme="majorHAnsi"/>
          <w:b/>
          <w:smallCaps/>
        </w:rPr>
        <w:tab/>
      </w:r>
    </w:p>
    <w:p w:rsidR="00BD00DB" w:rsidRPr="00503CF9" w:rsidRDefault="00BD00DB" w:rsidP="00A975AD">
      <w:pPr>
        <w:spacing w:after="0"/>
        <w:rPr>
          <w:rFonts w:asciiTheme="majorHAnsi" w:hAnsiTheme="majorHAnsi"/>
          <w:b/>
        </w:rPr>
      </w:pPr>
    </w:p>
    <w:p w:rsidR="001B110A" w:rsidRPr="00503CF9" w:rsidRDefault="001B110A" w:rsidP="008B34B3">
      <w:pPr>
        <w:spacing w:after="0"/>
        <w:jc w:val="center"/>
        <w:rPr>
          <w:rFonts w:asciiTheme="majorHAnsi" w:hAnsiTheme="majorHAnsi"/>
          <w:b/>
        </w:rPr>
      </w:pPr>
      <w:r w:rsidRPr="00503CF9">
        <w:rPr>
          <w:rFonts w:asciiTheme="majorHAnsi" w:hAnsiTheme="majorHAnsi"/>
          <w:b/>
        </w:rPr>
        <w:t xml:space="preserve">ZAPROSZENIE </w:t>
      </w:r>
    </w:p>
    <w:p w:rsidR="00D5366C" w:rsidRPr="00503CF9" w:rsidRDefault="001B110A" w:rsidP="00BD00DB">
      <w:pPr>
        <w:spacing w:after="0"/>
        <w:jc w:val="both"/>
        <w:rPr>
          <w:rFonts w:asciiTheme="majorHAnsi" w:hAnsiTheme="majorHAnsi"/>
        </w:rPr>
      </w:pPr>
      <w:proofErr w:type="gramStart"/>
      <w:r w:rsidRPr="00503CF9">
        <w:rPr>
          <w:rFonts w:asciiTheme="majorHAnsi" w:hAnsiTheme="majorHAnsi"/>
        </w:rPr>
        <w:t>do</w:t>
      </w:r>
      <w:proofErr w:type="gramEnd"/>
      <w:r w:rsidRPr="00503CF9">
        <w:rPr>
          <w:rFonts w:asciiTheme="majorHAnsi" w:hAnsiTheme="majorHAnsi"/>
        </w:rPr>
        <w:t xml:space="preserve"> złożenia oferty cenowej w prowadzonym zgodnie z zasadą konkurencyjności postępowaniu </w:t>
      </w:r>
      <w:r w:rsidR="008F746E">
        <w:rPr>
          <w:rFonts w:asciiTheme="majorHAnsi" w:hAnsiTheme="majorHAnsi"/>
        </w:rPr>
        <w:br/>
      </w:r>
      <w:r w:rsidR="00BF30A9">
        <w:rPr>
          <w:rFonts w:asciiTheme="majorHAnsi" w:hAnsiTheme="majorHAnsi"/>
        </w:rPr>
        <w:t>pn.</w:t>
      </w:r>
      <w:r w:rsidRPr="00503CF9">
        <w:rPr>
          <w:rFonts w:asciiTheme="majorHAnsi" w:hAnsiTheme="majorHAnsi"/>
        </w:rPr>
        <w:t>:</w:t>
      </w:r>
      <w:r w:rsidR="00BD00DB" w:rsidRPr="00503CF9">
        <w:rPr>
          <w:rFonts w:asciiTheme="majorHAnsi" w:hAnsiTheme="majorHAnsi"/>
        </w:rPr>
        <w:t xml:space="preserve"> </w:t>
      </w:r>
      <w:r w:rsidR="00BF30A9">
        <w:rPr>
          <w:rFonts w:asciiTheme="majorHAnsi" w:hAnsiTheme="majorHAnsi" w:cstheme="minorHAnsi"/>
          <w:b/>
        </w:rPr>
        <w:t>„Usługa</w:t>
      </w:r>
      <w:r w:rsidR="00E172DD" w:rsidRPr="00503CF9">
        <w:rPr>
          <w:rFonts w:asciiTheme="majorHAnsi" w:hAnsiTheme="majorHAnsi" w:cstheme="minorHAnsi"/>
          <w:b/>
        </w:rPr>
        <w:t xml:space="preserve"> w zakresie przeprowadzenia dodatkowych </w:t>
      </w:r>
      <w:r w:rsidR="00E172DD" w:rsidRPr="0080169A">
        <w:rPr>
          <w:rFonts w:asciiTheme="majorHAnsi" w:hAnsiTheme="majorHAnsi" w:cstheme="minorHAnsi"/>
          <w:b/>
          <w:color w:val="000000" w:themeColor="text1"/>
        </w:rPr>
        <w:t>zajęć</w:t>
      </w:r>
      <w:r w:rsidR="00785C23" w:rsidRPr="0080169A">
        <w:rPr>
          <w:rFonts w:asciiTheme="majorHAnsi" w:hAnsiTheme="majorHAnsi" w:cstheme="minorHAnsi"/>
          <w:b/>
          <w:color w:val="000000" w:themeColor="text1"/>
        </w:rPr>
        <w:t xml:space="preserve"> dla uczniów i uczennic, w tym ON</w:t>
      </w:r>
      <w:r w:rsidR="00E172DD" w:rsidRPr="0080169A">
        <w:rPr>
          <w:rFonts w:asciiTheme="majorHAnsi" w:hAnsiTheme="majorHAnsi" w:cstheme="minorHAnsi"/>
          <w:b/>
          <w:color w:val="000000" w:themeColor="text1"/>
        </w:rPr>
        <w:t xml:space="preserve"> </w:t>
      </w:r>
      <w:r w:rsidR="00E172DD" w:rsidRPr="00503CF9">
        <w:rPr>
          <w:rFonts w:asciiTheme="majorHAnsi" w:hAnsiTheme="majorHAnsi" w:cstheme="minorHAnsi"/>
          <w:b/>
        </w:rPr>
        <w:t xml:space="preserve">z języka angielskiego branżowego, języka polskiego branżowego dla obcokrajowców </w:t>
      </w:r>
      <w:r w:rsidR="0000523D">
        <w:rPr>
          <w:rFonts w:asciiTheme="majorHAnsi" w:hAnsiTheme="majorHAnsi" w:cstheme="minorHAnsi"/>
          <w:b/>
        </w:rPr>
        <w:t xml:space="preserve">wraz </w:t>
      </w:r>
      <w:r w:rsidR="00785C23">
        <w:rPr>
          <w:rFonts w:asciiTheme="majorHAnsi" w:hAnsiTheme="majorHAnsi" w:cstheme="minorHAnsi"/>
          <w:b/>
        </w:rPr>
        <w:br/>
      </w:r>
      <w:r w:rsidR="0000523D">
        <w:rPr>
          <w:rFonts w:asciiTheme="majorHAnsi" w:hAnsiTheme="majorHAnsi" w:cstheme="minorHAnsi"/>
          <w:b/>
        </w:rPr>
        <w:t>z</w:t>
      </w:r>
      <w:r w:rsidR="00E172DD" w:rsidRPr="00503CF9">
        <w:rPr>
          <w:rFonts w:asciiTheme="majorHAnsi" w:hAnsiTheme="majorHAnsi" w:cstheme="minorHAnsi"/>
          <w:b/>
        </w:rPr>
        <w:t xml:space="preserve"> egzamin</w:t>
      </w:r>
      <w:r w:rsidR="0000523D">
        <w:rPr>
          <w:rFonts w:asciiTheme="majorHAnsi" w:hAnsiTheme="majorHAnsi" w:cstheme="minorHAnsi"/>
          <w:b/>
        </w:rPr>
        <w:t>ami</w:t>
      </w:r>
      <w:r w:rsidR="00E172DD" w:rsidRPr="00503CF9">
        <w:rPr>
          <w:rFonts w:asciiTheme="majorHAnsi" w:hAnsiTheme="majorHAnsi" w:cstheme="minorHAnsi"/>
          <w:b/>
        </w:rPr>
        <w:t xml:space="preserve">” </w:t>
      </w:r>
      <w:r w:rsidR="00E172DD" w:rsidRPr="00503CF9">
        <w:rPr>
          <w:rFonts w:asciiTheme="majorHAnsi" w:hAnsiTheme="majorHAnsi" w:cstheme="minorHAnsi"/>
        </w:rPr>
        <w:t xml:space="preserve">w celu realizacji projektu pn. </w:t>
      </w:r>
      <w:r w:rsidR="00E172DD" w:rsidRPr="00503CF9">
        <w:rPr>
          <w:rFonts w:asciiTheme="majorHAnsi" w:hAnsiTheme="majorHAnsi" w:cstheme="minorHAnsi"/>
          <w:b/>
          <w:bCs/>
          <w:color w:val="000000"/>
        </w:rPr>
        <w:t xml:space="preserve">„KOLEJ na </w:t>
      </w:r>
      <w:r w:rsidR="009C334D" w:rsidRPr="00503CF9">
        <w:rPr>
          <w:rFonts w:asciiTheme="majorHAnsi" w:hAnsiTheme="majorHAnsi" w:cstheme="minorHAnsi"/>
          <w:b/>
          <w:bCs/>
          <w:color w:val="000000"/>
        </w:rPr>
        <w:t>EKOLOGIĘ – zawody przyszłości w </w:t>
      </w:r>
      <w:r w:rsidR="00E172DD" w:rsidRPr="00503CF9">
        <w:rPr>
          <w:rFonts w:asciiTheme="majorHAnsi" w:hAnsiTheme="majorHAnsi" w:cstheme="minorHAnsi"/>
          <w:b/>
          <w:bCs/>
          <w:color w:val="000000"/>
        </w:rPr>
        <w:t xml:space="preserve">szkole ZDZ w Radomiu” </w:t>
      </w:r>
      <w:r w:rsidR="00E172DD" w:rsidRPr="00503CF9">
        <w:rPr>
          <w:rFonts w:asciiTheme="majorHAnsi" w:hAnsiTheme="majorHAnsi" w:cstheme="minorHAnsi"/>
          <w:bCs/>
          <w:color w:val="000000"/>
        </w:rPr>
        <w:t>realizowanego przez Niepubliczne Technikum Z</w:t>
      </w:r>
      <w:r w:rsidR="009C334D" w:rsidRPr="00503CF9">
        <w:rPr>
          <w:rFonts w:asciiTheme="majorHAnsi" w:hAnsiTheme="majorHAnsi" w:cstheme="minorHAnsi"/>
          <w:bCs/>
          <w:color w:val="000000"/>
        </w:rPr>
        <w:t>awodowe im. 72 Pułku Piechoty w </w:t>
      </w:r>
      <w:r w:rsidR="00E172DD" w:rsidRPr="00503CF9">
        <w:rPr>
          <w:rFonts w:asciiTheme="majorHAnsi" w:hAnsiTheme="majorHAnsi" w:cstheme="minorHAnsi"/>
          <w:bCs/>
          <w:color w:val="000000"/>
        </w:rPr>
        <w:t>Radomiu Zakładu Doskonalenia Zawodowego w Kielcach (zwanym dalej „ZDZ na podstawie umowy o dofinansowanie realizacji Projektu w ramach Regionalnego Programu Operacyjnego Województwa Mazowieckiego, Priorytet 10.3</w:t>
      </w:r>
      <w:r w:rsidR="00E172DD" w:rsidRPr="00503CF9">
        <w:rPr>
          <w:rFonts w:asciiTheme="majorHAnsi" w:hAnsiTheme="majorHAnsi" w:cstheme="minorHAnsi"/>
          <w:bCs/>
          <w:i/>
          <w:color w:val="000000"/>
        </w:rPr>
        <w:t xml:space="preserve"> Doskonalenie zawodowe,10.3.1 Doskonalenie zawodowe uczniów (projekty konkursowe)</w:t>
      </w:r>
      <w:r w:rsidR="00E172DD" w:rsidRPr="00503CF9">
        <w:rPr>
          <w:rFonts w:asciiTheme="majorHAnsi" w:hAnsiTheme="majorHAnsi" w:cstheme="minorHAnsi"/>
          <w:bCs/>
          <w:color w:val="000000"/>
        </w:rPr>
        <w:t>, numer naboru</w:t>
      </w:r>
      <w:r w:rsidR="00E172DD" w:rsidRPr="00503CF9">
        <w:rPr>
          <w:rFonts w:asciiTheme="majorHAnsi" w:hAnsiTheme="majorHAnsi" w:cstheme="minorHAnsi"/>
          <w:b/>
          <w:bCs/>
          <w:color w:val="000000"/>
        </w:rPr>
        <w:t xml:space="preserve"> RPMA.10.03.01-IP.01-14-090/20 </w:t>
      </w:r>
      <w:proofErr w:type="gramStart"/>
      <w:r w:rsidR="00E172DD" w:rsidRPr="00503CF9">
        <w:rPr>
          <w:rFonts w:asciiTheme="majorHAnsi" w:hAnsiTheme="majorHAnsi" w:cstheme="minorHAnsi"/>
          <w:bCs/>
          <w:color w:val="000000"/>
        </w:rPr>
        <w:t>współfinansowanego</w:t>
      </w:r>
      <w:proofErr w:type="gramEnd"/>
      <w:r w:rsidR="00E172DD" w:rsidRPr="00503CF9">
        <w:rPr>
          <w:rFonts w:asciiTheme="majorHAnsi" w:hAnsiTheme="majorHAnsi" w:cstheme="minorHAnsi"/>
          <w:bCs/>
          <w:color w:val="000000"/>
        </w:rPr>
        <w:t xml:space="preserve"> </w:t>
      </w:r>
      <w:r w:rsidR="00914ADD">
        <w:rPr>
          <w:rFonts w:asciiTheme="majorHAnsi" w:hAnsiTheme="majorHAnsi" w:cstheme="minorHAnsi"/>
          <w:bCs/>
          <w:color w:val="000000"/>
        </w:rPr>
        <w:br/>
      </w:r>
      <w:r w:rsidR="00E172DD" w:rsidRPr="00503CF9">
        <w:rPr>
          <w:rFonts w:asciiTheme="majorHAnsi" w:hAnsiTheme="majorHAnsi" w:cstheme="minorHAnsi"/>
          <w:bCs/>
          <w:color w:val="000000"/>
        </w:rPr>
        <w:t>ze środków Unii Europejskiej w ramach Europejskiego Funduszu Społecznego.</w:t>
      </w:r>
    </w:p>
    <w:p w:rsidR="00BD00DB" w:rsidRPr="00503CF9" w:rsidRDefault="00BD00DB" w:rsidP="00BD00DB">
      <w:pPr>
        <w:spacing w:after="0"/>
        <w:jc w:val="both"/>
        <w:rPr>
          <w:rFonts w:asciiTheme="majorHAnsi" w:hAnsiTheme="majorHAnsi"/>
        </w:rPr>
      </w:pPr>
    </w:p>
    <w:p w:rsidR="001B110A" w:rsidRPr="00503CF9"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503CF9">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503CF9"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03CF9" w:rsidRDefault="00023EDF" w:rsidP="008B34B3">
            <w:pPr>
              <w:tabs>
                <w:tab w:val="left" w:pos="2410"/>
              </w:tabs>
              <w:spacing w:after="0"/>
              <w:jc w:val="center"/>
              <w:rPr>
                <w:rFonts w:asciiTheme="majorHAnsi" w:hAnsiTheme="majorHAnsi"/>
                <w:b/>
                <w:bCs/>
              </w:rPr>
            </w:pPr>
            <w:r w:rsidRPr="00503CF9">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03CF9" w:rsidRDefault="00023EDF" w:rsidP="008B34B3">
            <w:pPr>
              <w:tabs>
                <w:tab w:val="left" w:pos="709"/>
              </w:tabs>
              <w:spacing w:after="0"/>
              <w:jc w:val="center"/>
              <w:rPr>
                <w:rFonts w:asciiTheme="majorHAnsi" w:hAnsiTheme="majorHAnsi"/>
                <w:b/>
              </w:rPr>
            </w:pPr>
            <w:r w:rsidRPr="00503CF9">
              <w:rPr>
                <w:rFonts w:asciiTheme="majorHAnsi" w:hAnsiTheme="majorHAnsi"/>
                <w:b/>
              </w:rPr>
              <w:t xml:space="preserve">Zakład Doskonalenia Zawodowego w Kielcach </w:t>
            </w:r>
            <w:r w:rsidRPr="00503CF9">
              <w:rPr>
                <w:rFonts w:asciiTheme="majorHAnsi" w:hAnsiTheme="majorHAnsi"/>
                <w:b/>
              </w:rPr>
              <w:br/>
            </w:r>
            <w:r w:rsidRPr="00503CF9">
              <w:rPr>
                <w:rFonts w:asciiTheme="majorHAnsi" w:hAnsiTheme="majorHAnsi"/>
              </w:rPr>
              <w:t xml:space="preserve">ul. Paderewskiego 55, 25-950 Kielce </w:t>
            </w:r>
          </w:p>
        </w:tc>
      </w:tr>
      <w:tr w:rsidR="00023EDF" w:rsidRPr="00503CF9"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03CF9" w:rsidRDefault="00023EDF" w:rsidP="008B34B3">
            <w:pPr>
              <w:tabs>
                <w:tab w:val="left" w:pos="2410"/>
              </w:tabs>
              <w:spacing w:after="0"/>
              <w:jc w:val="center"/>
              <w:rPr>
                <w:rFonts w:asciiTheme="majorHAnsi" w:hAnsiTheme="majorHAnsi"/>
                <w:b/>
                <w:bCs/>
              </w:rPr>
            </w:pPr>
            <w:r w:rsidRPr="00503CF9">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03CF9" w:rsidRDefault="00023EDF" w:rsidP="00763E6B">
            <w:pPr>
              <w:tabs>
                <w:tab w:val="left" w:pos="709"/>
              </w:tabs>
              <w:spacing w:after="0"/>
              <w:jc w:val="center"/>
              <w:rPr>
                <w:rFonts w:asciiTheme="majorHAnsi" w:hAnsiTheme="majorHAnsi"/>
              </w:rPr>
            </w:pPr>
            <w:r w:rsidRPr="00503CF9">
              <w:rPr>
                <w:rFonts w:asciiTheme="majorHAnsi" w:hAnsiTheme="majorHAnsi"/>
              </w:rPr>
              <w:t>Zakład Doskonalenia Zawodowego w Kielcach</w:t>
            </w:r>
            <w:r w:rsidRPr="00503CF9">
              <w:rPr>
                <w:rFonts w:asciiTheme="majorHAnsi" w:hAnsiTheme="majorHAnsi"/>
                <w:b/>
              </w:rPr>
              <w:t xml:space="preserve"> </w:t>
            </w:r>
            <w:r w:rsidRPr="00503CF9">
              <w:rPr>
                <w:rFonts w:asciiTheme="majorHAnsi" w:hAnsiTheme="majorHAnsi"/>
                <w:b/>
              </w:rPr>
              <w:br/>
            </w:r>
            <w:r w:rsidR="00763E6B" w:rsidRPr="00503CF9">
              <w:rPr>
                <w:rFonts w:asciiTheme="majorHAnsi" w:hAnsiTheme="majorHAnsi"/>
              </w:rPr>
              <w:t>Biuro Zakładu, ul. Śląska 9, 25-328 Kielce</w:t>
            </w:r>
          </w:p>
          <w:p w:rsidR="00023EDF" w:rsidRPr="00503CF9" w:rsidRDefault="00763E6B" w:rsidP="008B34B3">
            <w:pPr>
              <w:tabs>
                <w:tab w:val="left" w:pos="709"/>
              </w:tabs>
              <w:spacing w:after="0"/>
              <w:jc w:val="center"/>
              <w:rPr>
                <w:rFonts w:asciiTheme="majorHAnsi" w:hAnsiTheme="majorHAnsi"/>
                <w:b/>
              </w:rPr>
            </w:pPr>
            <w:r w:rsidRPr="00503CF9">
              <w:rPr>
                <w:rFonts w:asciiTheme="majorHAnsi" w:hAnsiTheme="majorHAnsi"/>
                <w:b/>
              </w:rPr>
              <w:t xml:space="preserve">Wydział </w:t>
            </w:r>
            <w:r w:rsidR="00023EDF" w:rsidRPr="00503CF9">
              <w:rPr>
                <w:rFonts w:asciiTheme="majorHAnsi" w:hAnsiTheme="majorHAnsi"/>
                <w:b/>
              </w:rPr>
              <w:t>Zamówień Publicznych i Kontraktowania Wydatków</w:t>
            </w:r>
          </w:p>
          <w:p w:rsidR="00023EDF" w:rsidRPr="00503CF9" w:rsidRDefault="00023EDF" w:rsidP="008B34B3">
            <w:pPr>
              <w:tabs>
                <w:tab w:val="left" w:pos="709"/>
              </w:tabs>
              <w:spacing w:after="0"/>
              <w:jc w:val="center"/>
              <w:rPr>
                <w:rFonts w:asciiTheme="majorHAnsi" w:hAnsiTheme="majorHAnsi"/>
              </w:rPr>
            </w:pPr>
            <w:r w:rsidRPr="00503CF9">
              <w:rPr>
                <w:rFonts w:asciiTheme="majorHAnsi" w:hAnsiTheme="majorHAnsi"/>
              </w:rPr>
              <w:t>godziny pracy: od poniedziałku do piątku od</w:t>
            </w:r>
            <w:proofErr w:type="gramStart"/>
            <w:r w:rsidRPr="00503CF9">
              <w:rPr>
                <w:rFonts w:asciiTheme="majorHAnsi" w:hAnsiTheme="majorHAnsi"/>
              </w:rPr>
              <w:t xml:space="preserve"> 8:00 do</w:t>
            </w:r>
            <w:proofErr w:type="gramEnd"/>
            <w:r w:rsidRPr="00503CF9">
              <w:rPr>
                <w:rFonts w:asciiTheme="majorHAnsi" w:hAnsiTheme="majorHAnsi"/>
              </w:rPr>
              <w:t xml:space="preserve"> 16:00</w:t>
            </w:r>
            <w:r w:rsidRPr="00503CF9">
              <w:rPr>
                <w:rFonts w:asciiTheme="majorHAnsi" w:hAnsiTheme="majorHAnsi"/>
                <w:b/>
              </w:rPr>
              <w:t xml:space="preserve"> </w:t>
            </w:r>
            <w:r w:rsidRPr="00503CF9">
              <w:rPr>
                <w:rFonts w:asciiTheme="majorHAnsi" w:hAnsiTheme="majorHAnsi"/>
                <w:b/>
              </w:rPr>
              <w:br/>
            </w:r>
            <w:r w:rsidRPr="00503CF9">
              <w:rPr>
                <w:rFonts w:asciiTheme="majorHAnsi" w:hAnsiTheme="majorHAnsi"/>
              </w:rPr>
              <w:t xml:space="preserve">tel. 41/ 366-47-91, fax. 41/ 366-39-26, </w:t>
            </w:r>
            <w:r w:rsidRPr="00503CF9">
              <w:rPr>
                <w:rFonts w:asciiTheme="majorHAnsi" w:hAnsiTheme="majorHAnsi"/>
              </w:rPr>
              <w:br/>
            </w:r>
            <w:hyperlink r:id="rId9" w:history="1">
              <w:r w:rsidRPr="00503CF9">
                <w:rPr>
                  <w:rStyle w:val="Hipercze"/>
                  <w:rFonts w:asciiTheme="majorHAnsi" w:hAnsiTheme="majorHAnsi"/>
                  <w:u w:val="none"/>
                </w:rPr>
                <w:t>www.zdz.kielce.</w:t>
              </w:r>
              <w:proofErr w:type="gramStart"/>
              <w:r w:rsidRPr="00503CF9">
                <w:rPr>
                  <w:rStyle w:val="Hipercze"/>
                  <w:rFonts w:asciiTheme="majorHAnsi" w:hAnsiTheme="majorHAnsi"/>
                  <w:u w:val="none"/>
                </w:rPr>
                <w:t>pl</w:t>
              </w:r>
            </w:hyperlink>
            <w:r w:rsidRPr="00503CF9">
              <w:rPr>
                <w:rFonts w:asciiTheme="majorHAnsi" w:hAnsiTheme="majorHAnsi"/>
              </w:rPr>
              <w:t xml:space="preserve">  e-mail</w:t>
            </w:r>
            <w:proofErr w:type="gramEnd"/>
            <w:r w:rsidRPr="00503CF9">
              <w:rPr>
                <w:rFonts w:asciiTheme="majorHAnsi" w:hAnsiTheme="majorHAnsi"/>
              </w:rPr>
              <w:t xml:space="preserve">: </w:t>
            </w:r>
            <w:hyperlink r:id="rId10" w:history="1">
              <w:r w:rsidR="00763E6B" w:rsidRPr="00503CF9">
                <w:rPr>
                  <w:rStyle w:val="Hipercze"/>
                  <w:rFonts w:asciiTheme="majorHAnsi" w:hAnsiTheme="majorHAnsi"/>
                </w:rPr>
                <w:t>zamowienia@zdz.kielce.pl</w:t>
              </w:r>
            </w:hyperlink>
            <w:r w:rsidRPr="00503CF9">
              <w:rPr>
                <w:rFonts w:asciiTheme="majorHAnsi" w:hAnsiTheme="majorHAnsi"/>
              </w:rPr>
              <w:t xml:space="preserve"> </w:t>
            </w:r>
          </w:p>
        </w:tc>
      </w:tr>
    </w:tbl>
    <w:p w:rsidR="001B110A" w:rsidRPr="00503CF9" w:rsidRDefault="001B110A" w:rsidP="008B34B3">
      <w:pPr>
        <w:pStyle w:val="NormalnyWeb"/>
        <w:spacing w:before="0" w:after="0" w:line="276" w:lineRule="auto"/>
        <w:jc w:val="both"/>
        <w:rPr>
          <w:rFonts w:asciiTheme="majorHAnsi" w:hAnsiTheme="majorHAnsi" w:cs="Arial"/>
          <w:b/>
          <w:bCs/>
          <w:sz w:val="22"/>
          <w:szCs w:val="22"/>
        </w:rPr>
      </w:pPr>
    </w:p>
    <w:p w:rsidR="001B110A" w:rsidRPr="00503CF9" w:rsidRDefault="001B110A" w:rsidP="00072EBC">
      <w:pPr>
        <w:pStyle w:val="NormalnyWeb"/>
        <w:numPr>
          <w:ilvl w:val="0"/>
          <w:numId w:val="14"/>
        </w:numPr>
        <w:suppressAutoHyphens w:val="0"/>
        <w:spacing w:before="0" w:after="0"/>
        <w:jc w:val="both"/>
        <w:rPr>
          <w:rFonts w:asciiTheme="majorHAnsi" w:hAnsiTheme="majorHAnsi" w:cs="Arial"/>
          <w:b/>
          <w:bCs/>
          <w:sz w:val="22"/>
          <w:szCs w:val="22"/>
        </w:rPr>
      </w:pPr>
      <w:r w:rsidRPr="00503CF9">
        <w:rPr>
          <w:rFonts w:asciiTheme="majorHAnsi" w:hAnsiTheme="majorHAnsi" w:cs="Arial"/>
          <w:b/>
          <w:bCs/>
          <w:sz w:val="22"/>
          <w:szCs w:val="22"/>
        </w:rPr>
        <w:t xml:space="preserve">Postępowanie jest prowadzone w celu udzielenia zamówienia zgodnie z:    </w:t>
      </w:r>
    </w:p>
    <w:p w:rsidR="001B110A" w:rsidRPr="00503CF9" w:rsidRDefault="00F210EE" w:rsidP="00071DA3">
      <w:pPr>
        <w:pStyle w:val="NormalnyWeb"/>
        <w:numPr>
          <w:ilvl w:val="0"/>
          <w:numId w:val="4"/>
        </w:numPr>
        <w:suppressAutoHyphens w:val="0"/>
        <w:spacing w:before="0" w:after="0"/>
        <w:jc w:val="both"/>
        <w:rPr>
          <w:rFonts w:asciiTheme="majorHAnsi" w:hAnsiTheme="majorHAnsi" w:cs="Arial"/>
          <w:sz w:val="22"/>
          <w:szCs w:val="22"/>
        </w:rPr>
      </w:pPr>
      <w:r w:rsidRPr="00503CF9">
        <w:rPr>
          <w:rFonts w:asciiTheme="majorHAnsi" w:hAnsiTheme="majorHAnsi" w:cs="Arial"/>
          <w:bCs/>
          <w:sz w:val="22"/>
          <w:szCs w:val="22"/>
        </w:rPr>
        <w:t>W</w:t>
      </w:r>
      <w:r w:rsidR="001B110A" w:rsidRPr="00503CF9">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03CF9">
        <w:rPr>
          <w:rFonts w:asciiTheme="majorHAnsi" w:hAnsiTheme="majorHAnsi" w:cs="Arial"/>
          <w:sz w:val="22"/>
          <w:szCs w:val="22"/>
        </w:rPr>
        <w:t>Dziennik Urzędowy UE (2006/C 179/02),</w:t>
      </w:r>
    </w:p>
    <w:p w:rsidR="001B110A" w:rsidRPr="00503CF9" w:rsidRDefault="00F210EE" w:rsidP="00071DA3">
      <w:pPr>
        <w:pStyle w:val="NormalnyWeb"/>
        <w:numPr>
          <w:ilvl w:val="0"/>
          <w:numId w:val="4"/>
        </w:numPr>
        <w:suppressAutoHyphens w:val="0"/>
        <w:spacing w:before="0" w:after="0"/>
        <w:jc w:val="both"/>
        <w:rPr>
          <w:rFonts w:asciiTheme="majorHAnsi" w:hAnsiTheme="majorHAnsi" w:cs="Arial"/>
          <w:bCs/>
          <w:sz w:val="22"/>
          <w:szCs w:val="22"/>
        </w:rPr>
      </w:pPr>
      <w:r w:rsidRPr="00503CF9">
        <w:rPr>
          <w:rFonts w:asciiTheme="majorHAnsi" w:hAnsiTheme="majorHAnsi" w:cs="Arial"/>
          <w:bCs/>
          <w:sz w:val="22"/>
          <w:szCs w:val="22"/>
        </w:rPr>
        <w:t>W</w:t>
      </w:r>
      <w:r w:rsidR="001B110A" w:rsidRPr="00503CF9">
        <w:rPr>
          <w:rFonts w:asciiTheme="majorHAnsi" w:hAnsiTheme="majorHAnsi" w:cs="Arial"/>
          <w:bCs/>
          <w:sz w:val="22"/>
          <w:szCs w:val="22"/>
        </w:rPr>
        <w:t>ytycznymi w zakresie kwalifikowalności wydatków w ramach Europejskiego Funduszu Rozwoju Regionalnego, Europejskiego Funduszu Społe</w:t>
      </w:r>
      <w:r w:rsidR="00D5366C" w:rsidRPr="00503CF9">
        <w:rPr>
          <w:rFonts w:asciiTheme="majorHAnsi" w:hAnsiTheme="majorHAnsi" w:cs="Arial"/>
          <w:bCs/>
          <w:sz w:val="22"/>
          <w:szCs w:val="22"/>
        </w:rPr>
        <w:t xml:space="preserve">cznego oraz Funduszu Spójności </w:t>
      </w:r>
      <w:r w:rsidR="001B110A" w:rsidRPr="00503CF9">
        <w:rPr>
          <w:rFonts w:asciiTheme="majorHAnsi" w:hAnsiTheme="majorHAnsi" w:cs="Arial"/>
          <w:bCs/>
          <w:sz w:val="22"/>
          <w:szCs w:val="22"/>
        </w:rPr>
        <w:t>na lata 2014-2020 odnosząc</w:t>
      </w:r>
      <w:r w:rsidRPr="00503CF9">
        <w:rPr>
          <w:rFonts w:asciiTheme="majorHAnsi" w:hAnsiTheme="majorHAnsi" w:cs="Arial"/>
          <w:bCs/>
          <w:sz w:val="22"/>
          <w:szCs w:val="22"/>
        </w:rPr>
        <w:t xml:space="preserve">ymi </w:t>
      </w:r>
      <w:r w:rsidR="001B110A" w:rsidRPr="00503CF9">
        <w:rPr>
          <w:rFonts w:asciiTheme="majorHAnsi" w:hAnsiTheme="majorHAnsi" w:cs="Arial"/>
          <w:bCs/>
          <w:sz w:val="22"/>
          <w:szCs w:val="22"/>
        </w:rPr>
        <w:t>się do zasady konkurencyjności,</w:t>
      </w:r>
    </w:p>
    <w:p w:rsidR="00D5366C" w:rsidRPr="00503CF9" w:rsidRDefault="001B110A" w:rsidP="00071DA3">
      <w:pPr>
        <w:pStyle w:val="NormalnyWeb"/>
        <w:numPr>
          <w:ilvl w:val="0"/>
          <w:numId w:val="4"/>
        </w:numPr>
        <w:suppressAutoHyphens w:val="0"/>
        <w:spacing w:before="0" w:after="0"/>
        <w:jc w:val="both"/>
        <w:rPr>
          <w:rFonts w:asciiTheme="majorHAnsi" w:hAnsiTheme="majorHAnsi" w:cs="Arial"/>
          <w:bCs/>
          <w:sz w:val="22"/>
          <w:szCs w:val="22"/>
        </w:rPr>
      </w:pPr>
      <w:r w:rsidRPr="00503CF9">
        <w:rPr>
          <w:rFonts w:asciiTheme="majorHAnsi" w:hAnsiTheme="majorHAnsi" w:cs="Arial"/>
          <w:bCs/>
          <w:sz w:val="22"/>
          <w:szCs w:val="22"/>
        </w:rPr>
        <w:t xml:space="preserve">Pomocniczo z uwagi na brak obowiązku stosowania </w:t>
      </w:r>
      <w:r w:rsidR="00F210EE" w:rsidRPr="00503CF9">
        <w:rPr>
          <w:rFonts w:asciiTheme="majorHAnsi" w:hAnsiTheme="majorHAnsi" w:cs="Arial"/>
          <w:bCs/>
          <w:sz w:val="22"/>
          <w:szCs w:val="22"/>
        </w:rPr>
        <w:t>–</w:t>
      </w:r>
      <w:r w:rsidRPr="00503CF9">
        <w:rPr>
          <w:rFonts w:asciiTheme="majorHAnsi" w:hAnsiTheme="majorHAnsi" w:cs="Arial"/>
          <w:bCs/>
          <w:sz w:val="22"/>
          <w:szCs w:val="22"/>
        </w:rPr>
        <w:t xml:space="preserve"> ustawą z dnia </w:t>
      </w:r>
      <w:r w:rsidR="00575AB2" w:rsidRPr="00503CF9">
        <w:rPr>
          <w:rFonts w:asciiTheme="majorHAnsi" w:hAnsiTheme="majorHAnsi" w:cs="Arial"/>
          <w:bCs/>
          <w:sz w:val="22"/>
          <w:szCs w:val="22"/>
        </w:rPr>
        <w:t>11 września 2019 r</w:t>
      </w:r>
      <w:r w:rsidRPr="00503CF9">
        <w:rPr>
          <w:rFonts w:asciiTheme="majorHAnsi" w:hAnsiTheme="majorHAnsi" w:cs="Arial"/>
          <w:bCs/>
          <w:sz w:val="22"/>
          <w:szCs w:val="22"/>
        </w:rPr>
        <w:t xml:space="preserve">. Prawo zamówień publicznych (Dz. U. </w:t>
      </w:r>
      <w:proofErr w:type="gramStart"/>
      <w:r w:rsidRPr="00503CF9">
        <w:rPr>
          <w:rFonts w:asciiTheme="majorHAnsi" w:hAnsiTheme="majorHAnsi" w:cs="Arial"/>
          <w:bCs/>
          <w:sz w:val="22"/>
          <w:szCs w:val="22"/>
        </w:rPr>
        <w:t>z</w:t>
      </w:r>
      <w:proofErr w:type="gramEnd"/>
      <w:r w:rsidRPr="00503CF9">
        <w:rPr>
          <w:rFonts w:asciiTheme="majorHAnsi" w:hAnsiTheme="majorHAnsi" w:cs="Arial"/>
          <w:bCs/>
          <w:sz w:val="22"/>
          <w:szCs w:val="22"/>
        </w:rPr>
        <w:t xml:space="preserve"> </w:t>
      </w:r>
      <w:r w:rsidRPr="00503CF9">
        <w:rPr>
          <w:rFonts w:asciiTheme="majorHAnsi" w:hAnsiTheme="majorHAnsi" w:cs="Arial"/>
          <w:spacing w:val="-4"/>
          <w:sz w:val="22"/>
          <w:szCs w:val="22"/>
        </w:rPr>
        <w:t>201</w:t>
      </w:r>
      <w:r w:rsidR="003E3B0F" w:rsidRPr="00503CF9">
        <w:rPr>
          <w:rFonts w:asciiTheme="majorHAnsi" w:hAnsiTheme="majorHAnsi" w:cs="Arial"/>
          <w:spacing w:val="-4"/>
          <w:sz w:val="22"/>
          <w:szCs w:val="22"/>
        </w:rPr>
        <w:t>9</w:t>
      </w:r>
      <w:r w:rsidRPr="00503CF9">
        <w:rPr>
          <w:rFonts w:asciiTheme="majorHAnsi" w:hAnsiTheme="majorHAnsi" w:cs="Arial"/>
          <w:spacing w:val="-4"/>
          <w:sz w:val="22"/>
          <w:szCs w:val="22"/>
        </w:rPr>
        <w:t xml:space="preserve"> r., poz. </w:t>
      </w:r>
      <w:r w:rsidR="00575AB2" w:rsidRPr="00503CF9">
        <w:rPr>
          <w:rFonts w:asciiTheme="majorHAnsi" w:hAnsiTheme="majorHAnsi" w:cs="Arial"/>
          <w:spacing w:val="-4"/>
          <w:sz w:val="22"/>
          <w:szCs w:val="22"/>
        </w:rPr>
        <w:t>2019</w:t>
      </w:r>
      <w:r w:rsidRPr="00503CF9">
        <w:rPr>
          <w:rFonts w:asciiTheme="majorHAnsi" w:hAnsiTheme="majorHAnsi" w:cs="Arial"/>
          <w:spacing w:val="-4"/>
          <w:sz w:val="22"/>
          <w:szCs w:val="22"/>
        </w:rPr>
        <w:t xml:space="preserve"> ze zm.</w:t>
      </w:r>
      <w:r w:rsidRPr="00503CF9">
        <w:rPr>
          <w:rFonts w:asciiTheme="majorHAnsi" w:hAnsiTheme="majorHAnsi" w:cs="Arial"/>
          <w:bCs/>
          <w:sz w:val="22"/>
          <w:szCs w:val="22"/>
        </w:rPr>
        <w:t xml:space="preserve">) zwanej dalej </w:t>
      </w:r>
      <w:r w:rsidR="00F210EE" w:rsidRPr="00503CF9">
        <w:rPr>
          <w:rFonts w:asciiTheme="majorHAnsi" w:hAnsiTheme="majorHAnsi" w:cs="Arial"/>
          <w:bCs/>
          <w:sz w:val="22"/>
          <w:szCs w:val="22"/>
        </w:rPr>
        <w:t>U</w:t>
      </w:r>
      <w:r w:rsidRPr="00503CF9">
        <w:rPr>
          <w:rFonts w:asciiTheme="majorHAnsi" w:hAnsiTheme="majorHAnsi" w:cs="Arial"/>
          <w:bCs/>
          <w:sz w:val="22"/>
          <w:szCs w:val="22"/>
        </w:rPr>
        <w:t>stawą</w:t>
      </w:r>
      <w:r w:rsidR="00BC2123" w:rsidRPr="00503CF9">
        <w:rPr>
          <w:rFonts w:asciiTheme="majorHAnsi" w:hAnsiTheme="majorHAnsi" w:cs="Arial"/>
          <w:bCs/>
          <w:sz w:val="22"/>
          <w:szCs w:val="22"/>
        </w:rPr>
        <w:t xml:space="preserve"> </w:t>
      </w:r>
      <w:proofErr w:type="spellStart"/>
      <w:r w:rsidR="00BC2123" w:rsidRPr="00503CF9">
        <w:rPr>
          <w:rFonts w:asciiTheme="majorHAnsi" w:hAnsiTheme="majorHAnsi" w:cs="Arial"/>
          <w:bCs/>
          <w:sz w:val="22"/>
          <w:szCs w:val="22"/>
        </w:rPr>
        <w:t>Pzp</w:t>
      </w:r>
      <w:proofErr w:type="spellEnd"/>
      <w:r w:rsidRPr="00503CF9">
        <w:rPr>
          <w:rFonts w:asciiTheme="majorHAnsi" w:hAnsiTheme="majorHAnsi" w:cs="Arial"/>
          <w:bCs/>
          <w:sz w:val="22"/>
          <w:szCs w:val="22"/>
        </w:rPr>
        <w:t>, w zakresie wymaganych</w:t>
      </w:r>
      <w:r w:rsidR="009C05DF" w:rsidRPr="00503CF9">
        <w:rPr>
          <w:rFonts w:asciiTheme="majorHAnsi" w:hAnsiTheme="majorHAnsi" w:cs="Arial"/>
          <w:bCs/>
          <w:sz w:val="22"/>
          <w:szCs w:val="22"/>
        </w:rPr>
        <w:t xml:space="preserve"> dokumentów</w:t>
      </w:r>
      <w:r w:rsidRPr="00503CF9">
        <w:rPr>
          <w:rFonts w:asciiTheme="majorHAnsi" w:hAnsiTheme="majorHAnsi" w:cs="Arial"/>
          <w:bCs/>
          <w:sz w:val="22"/>
          <w:szCs w:val="22"/>
        </w:rPr>
        <w:t>, badania i oceny ofert</w:t>
      </w:r>
      <w:r w:rsidR="000450F4" w:rsidRPr="00503CF9">
        <w:rPr>
          <w:rFonts w:asciiTheme="majorHAnsi" w:hAnsiTheme="majorHAnsi" w:cs="Arial"/>
          <w:bCs/>
          <w:sz w:val="22"/>
          <w:szCs w:val="22"/>
        </w:rPr>
        <w:t>,</w:t>
      </w:r>
      <w:r w:rsidRPr="00503CF9">
        <w:rPr>
          <w:rFonts w:asciiTheme="majorHAnsi" w:hAnsiTheme="majorHAnsi" w:cs="Arial"/>
          <w:bCs/>
          <w:sz w:val="22"/>
          <w:szCs w:val="22"/>
        </w:rPr>
        <w:t xml:space="preserve"> w tym wykluczeni</w:t>
      </w:r>
      <w:r w:rsidR="00F210EE" w:rsidRPr="00503CF9">
        <w:rPr>
          <w:rFonts w:asciiTheme="majorHAnsi" w:hAnsiTheme="majorHAnsi" w:cs="Arial"/>
          <w:bCs/>
          <w:sz w:val="22"/>
          <w:szCs w:val="22"/>
        </w:rPr>
        <w:t>a</w:t>
      </w:r>
      <w:r w:rsidRPr="00503CF9">
        <w:rPr>
          <w:rFonts w:asciiTheme="majorHAnsi" w:hAnsiTheme="majorHAnsi" w:cs="Arial"/>
          <w:bCs/>
          <w:sz w:val="22"/>
          <w:szCs w:val="22"/>
        </w:rPr>
        <w:t xml:space="preserve"> </w:t>
      </w:r>
      <w:r w:rsidR="00F210EE" w:rsidRPr="00503CF9">
        <w:rPr>
          <w:rFonts w:asciiTheme="majorHAnsi" w:hAnsiTheme="majorHAnsi" w:cs="Arial"/>
          <w:bCs/>
          <w:sz w:val="22"/>
          <w:szCs w:val="22"/>
        </w:rPr>
        <w:t>W</w:t>
      </w:r>
      <w:r w:rsidR="000450F4" w:rsidRPr="00503CF9">
        <w:rPr>
          <w:rFonts w:asciiTheme="majorHAnsi" w:hAnsiTheme="majorHAnsi" w:cs="Arial"/>
          <w:bCs/>
          <w:sz w:val="22"/>
          <w:szCs w:val="22"/>
        </w:rPr>
        <w:t xml:space="preserve">ykonawcy, </w:t>
      </w:r>
      <w:r w:rsidRPr="00503CF9">
        <w:rPr>
          <w:rFonts w:asciiTheme="majorHAnsi" w:hAnsiTheme="majorHAnsi" w:cs="Arial"/>
          <w:bCs/>
          <w:sz w:val="22"/>
          <w:szCs w:val="22"/>
        </w:rPr>
        <w:t>odrzucenia oferty oraz prowadzonej procedury.</w:t>
      </w:r>
    </w:p>
    <w:p w:rsidR="001B110A" w:rsidRDefault="001B110A" w:rsidP="00072EBC">
      <w:pPr>
        <w:pStyle w:val="NormalnyWeb"/>
        <w:numPr>
          <w:ilvl w:val="0"/>
          <w:numId w:val="14"/>
        </w:numPr>
        <w:suppressAutoHyphens w:val="0"/>
        <w:spacing w:before="0" w:after="0"/>
        <w:jc w:val="both"/>
        <w:rPr>
          <w:rFonts w:asciiTheme="majorHAnsi" w:hAnsiTheme="majorHAnsi" w:cs="Arial"/>
          <w:b/>
          <w:bCs/>
          <w:sz w:val="22"/>
          <w:szCs w:val="22"/>
        </w:rPr>
      </w:pPr>
      <w:r w:rsidRPr="00503CF9">
        <w:rPr>
          <w:rFonts w:asciiTheme="majorHAnsi" w:hAnsiTheme="majorHAnsi" w:cs="Arial"/>
          <w:b/>
          <w:bCs/>
          <w:sz w:val="22"/>
          <w:szCs w:val="22"/>
        </w:rPr>
        <w:t xml:space="preserve">Postępowanie prowadzone jest w oparciu o zapisy art. </w:t>
      </w:r>
      <w:r w:rsidR="00575AB2" w:rsidRPr="00503CF9">
        <w:rPr>
          <w:rFonts w:asciiTheme="majorHAnsi" w:hAnsiTheme="majorHAnsi" w:cs="Arial"/>
          <w:b/>
          <w:bCs/>
          <w:sz w:val="22"/>
          <w:szCs w:val="22"/>
        </w:rPr>
        <w:t>139</w:t>
      </w:r>
      <w:r w:rsidRPr="00503CF9">
        <w:rPr>
          <w:rFonts w:asciiTheme="majorHAnsi" w:hAnsiTheme="majorHAnsi" w:cs="Arial"/>
          <w:b/>
          <w:bCs/>
          <w:sz w:val="22"/>
          <w:szCs w:val="22"/>
        </w:rPr>
        <w:t xml:space="preserve"> ust. 1 </w:t>
      </w:r>
      <w:r w:rsidR="000450F4" w:rsidRPr="00503CF9">
        <w:rPr>
          <w:rFonts w:asciiTheme="majorHAnsi" w:hAnsiTheme="majorHAnsi" w:cs="Arial"/>
          <w:b/>
          <w:bCs/>
          <w:sz w:val="22"/>
          <w:szCs w:val="22"/>
        </w:rPr>
        <w:t>U</w:t>
      </w:r>
      <w:r w:rsidRPr="00503CF9">
        <w:rPr>
          <w:rFonts w:asciiTheme="majorHAnsi" w:hAnsiTheme="majorHAnsi" w:cs="Arial"/>
          <w:b/>
          <w:bCs/>
          <w:sz w:val="22"/>
          <w:szCs w:val="22"/>
        </w:rPr>
        <w:t>stawy</w:t>
      </w:r>
      <w:r w:rsidR="00BC2123" w:rsidRPr="00503CF9">
        <w:rPr>
          <w:rFonts w:asciiTheme="majorHAnsi" w:hAnsiTheme="majorHAnsi" w:cs="Arial"/>
          <w:b/>
          <w:bCs/>
          <w:sz w:val="22"/>
          <w:szCs w:val="22"/>
        </w:rPr>
        <w:t xml:space="preserve"> </w:t>
      </w:r>
      <w:proofErr w:type="spellStart"/>
      <w:r w:rsidR="00BC2123" w:rsidRPr="00503CF9">
        <w:rPr>
          <w:rFonts w:asciiTheme="majorHAnsi" w:hAnsiTheme="majorHAnsi" w:cs="Arial"/>
          <w:b/>
          <w:bCs/>
          <w:sz w:val="22"/>
          <w:szCs w:val="22"/>
        </w:rPr>
        <w:t>Pzp</w:t>
      </w:r>
      <w:proofErr w:type="spellEnd"/>
      <w:r w:rsidR="000450F4" w:rsidRPr="00503CF9">
        <w:rPr>
          <w:rFonts w:asciiTheme="majorHAnsi" w:hAnsiTheme="majorHAnsi" w:cs="Arial"/>
          <w:b/>
          <w:bCs/>
          <w:sz w:val="22"/>
          <w:szCs w:val="22"/>
        </w:rPr>
        <w:t>.</w:t>
      </w:r>
      <w:r w:rsidRPr="00503CF9">
        <w:rPr>
          <w:rFonts w:asciiTheme="majorHAnsi" w:hAnsiTheme="majorHAnsi" w:cs="Arial"/>
          <w:b/>
          <w:bCs/>
          <w:sz w:val="22"/>
          <w:szCs w:val="22"/>
        </w:rPr>
        <w:t xml:space="preserve"> Zamawiający najpierw dokona oceny ofert, a następnie </w:t>
      </w:r>
      <w:r w:rsidR="00575AB2" w:rsidRPr="00503CF9">
        <w:rPr>
          <w:rFonts w:asciiTheme="majorHAnsi" w:hAnsiTheme="majorHAnsi" w:cs="Arial"/>
          <w:b/>
          <w:bCs/>
          <w:sz w:val="22"/>
          <w:szCs w:val="22"/>
        </w:rPr>
        <w:t>dokona kwalifikacji podmiotowej Wykonawcy</w:t>
      </w:r>
      <w:r w:rsidRPr="00503CF9">
        <w:rPr>
          <w:rFonts w:asciiTheme="majorHAnsi" w:hAnsiTheme="majorHAnsi" w:cs="Arial"/>
          <w:b/>
          <w:bCs/>
          <w:sz w:val="22"/>
          <w:szCs w:val="22"/>
        </w:rPr>
        <w:t xml:space="preserve">, którego oferta została </w:t>
      </w:r>
      <w:r w:rsidR="00575AB2" w:rsidRPr="00503CF9">
        <w:rPr>
          <w:rFonts w:asciiTheme="majorHAnsi" w:hAnsiTheme="majorHAnsi" w:cs="Arial"/>
          <w:b/>
          <w:bCs/>
          <w:sz w:val="22"/>
          <w:szCs w:val="22"/>
        </w:rPr>
        <w:t xml:space="preserve">najwyżej </w:t>
      </w:r>
      <w:r w:rsidRPr="00503CF9">
        <w:rPr>
          <w:rFonts w:asciiTheme="majorHAnsi" w:hAnsiTheme="majorHAnsi" w:cs="Arial"/>
          <w:b/>
          <w:bCs/>
          <w:sz w:val="22"/>
          <w:szCs w:val="22"/>
        </w:rPr>
        <w:t xml:space="preserve">oceniona, </w:t>
      </w:r>
      <w:r w:rsidR="00575AB2" w:rsidRPr="00503CF9">
        <w:rPr>
          <w:rFonts w:asciiTheme="majorHAnsi" w:hAnsiTheme="majorHAnsi" w:cs="Arial"/>
          <w:b/>
          <w:bCs/>
          <w:sz w:val="22"/>
          <w:szCs w:val="22"/>
        </w:rPr>
        <w:t>w zakresie braku podstaw wykluczenia ora</w:t>
      </w:r>
      <w:r w:rsidR="006614C8" w:rsidRPr="00503CF9">
        <w:rPr>
          <w:rFonts w:asciiTheme="majorHAnsi" w:hAnsiTheme="majorHAnsi" w:cs="Arial"/>
          <w:b/>
          <w:bCs/>
          <w:sz w:val="22"/>
          <w:szCs w:val="22"/>
        </w:rPr>
        <w:t>z spełniania warunków udziału w </w:t>
      </w:r>
      <w:r w:rsidR="00575AB2" w:rsidRPr="00503CF9">
        <w:rPr>
          <w:rFonts w:asciiTheme="majorHAnsi" w:hAnsiTheme="majorHAnsi" w:cs="Arial"/>
          <w:b/>
          <w:bCs/>
          <w:sz w:val="22"/>
          <w:szCs w:val="22"/>
        </w:rPr>
        <w:t>postępowaniu.</w:t>
      </w:r>
    </w:p>
    <w:p w:rsidR="00785C23" w:rsidRDefault="00785C23" w:rsidP="00785C23">
      <w:pPr>
        <w:pStyle w:val="NormalnyWeb"/>
        <w:suppressAutoHyphens w:val="0"/>
        <w:spacing w:before="0" w:after="0"/>
        <w:ind w:left="644"/>
        <w:jc w:val="both"/>
        <w:rPr>
          <w:rFonts w:asciiTheme="majorHAnsi" w:hAnsiTheme="majorHAnsi" w:cs="Arial"/>
          <w:b/>
          <w:bCs/>
          <w:sz w:val="22"/>
          <w:szCs w:val="22"/>
        </w:rPr>
      </w:pPr>
    </w:p>
    <w:p w:rsidR="001B110A" w:rsidRPr="00503CF9" w:rsidRDefault="001B110A" w:rsidP="008B34B3">
      <w:pPr>
        <w:pStyle w:val="NormalnyWeb"/>
        <w:spacing w:before="0" w:after="0" w:line="276" w:lineRule="auto"/>
        <w:jc w:val="both"/>
        <w:rPr>
          <w:rFonts w:asciiTheme="majorHAnsi" w:hAnsiTheme="majorHAnsi" w:cs="Arial"/>
          <w:b/>
          <w:bCs/>
          <w:sz w:val="22"/>
          <w:szCs w:val="22"/>
        </w:rPr>
      </w:pPr>
    </w:p>
    <w:p w:rsidR="000450F4" w:rsidRPr="00503CF9"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503CF9">
        <w:rPr>
          <w:rFonts w:asciiTheme="majorHAnsi" w:hAnsiTheme="majorHAnsi" w:cs="Arial"/>
          <w:sz w:val="22"/>
          <w:szCs w:val="22"/>
          <w:u w:val="single"/>
        </w:rPr>
        <w:lastRenderedPageBreak/>
        <w:t>Przedmiot</w:t>
      </w:r>
      <w:r w:rsidR="001B110A" w:rsidRPr="00503CF9">
        <w:rPr>
          <w:rFonts w:asciiTheme="majorHAnsi" w:hAnsiTheme="majorHAnsi" w:cs="Arial"/>
          <w:sz w:val="22"/>
          <w:szCs w:val="22"/>
          <w:u w:val="single"/>
        </w:rPr>
        <w:t xml:space="preserve"> zamówienia:</w:t>
      </w:r>
    </w:p>
    <w:p w:rsidR="00E172DD" w:rsidRPr="00503CF9" w:rsidRDefault="009C05DF" w:rsidP="00CC09F4">
      <w:pPr>
        <w:pStyle w:val="Akapitzlist"/>
        <w:numPr>
          <w:ilvl w:val="0"/>
          <w:numId w:val="5"/>
        </w:numPr>
        <w:suppressAutoHyphens w:val="0"/>
        <w:spacing w:after="0" w:line="240" w:lineRule="auto"/>
        <w:jc w:val="both"/>
        <w:rPr>
          <w:rFonts w:asciiTheme="majorHAnsi" w:hAnsiTheme="majorHAnsi"/>
          <w:iCs/>
        </w:rPr>
      </w:pPr>
      <w:r w:rsidRPr="00503CF9">
        <w:rPr>
          <w:rFonts w:asciiTheme="majorHAnsi" w:eastAsia="Times New Roman" w:hAnsiTheme="majorHAnsi"/>
          <w:iCs/>
        </w:rPr>
        <w:t xml:space="preserve">Przedmiotem </w:t>
      </w:r>
      <w:r w:rsidR="00E23B1F" w:rsidRPr="00503CF9">
        <w:rPr>
          <w:rFonts w:asciiTheme="majorHAnsi" w:eastAsia="Times New Roman" w:hAnsiTheme="majorHAnsi"/>
          <w:iCs/>
        </w:rPr>
        <w:t xml:space="preserve">zamówienia jest przeprowadzenie </w:t>
      </w:r>
      <w:r w:rsidR="00E172DD" w:rsidRPr="00503CF9">
        <w:rPr>
          <w:rFonts w:asciiTheme="majorHAnsi" w:hAnsiTheme="majorHAnsi" w:cstheme="minorHAnsi"/>
        </w:rPr>
        <w:t xml:space="preserve">zajęć z branżowego języka angielskiego </w:t>
      </w:r>
      <w:r w:rsidR="00785C23">
        <w:rPr>
          <w:rFonts w:asciiTheme="majorHAnsi" w:hAnsiTheme="majorHAnsi" w:cstheme="minorHAnsi"/>
        </w:rPr>
        <w:br/>
      </w:r>
      <w:r w:rsidR="00E172DD" w:rsidRPr="00503CF9">
        <w:rPr>
          <w:rFonts w:asciiTheme="majorHAnsi" w:hAnsiTheme="majorHAnsi" w:cstheme="minorHAnsi"/>
        </w:rPr>
        <w:t>dla uczniów/uczennic</w:t>
      </w:r>
      <w:r w:rsidR="00785C23">
        <w:rPr>
          <w:rFonts w:asciiTheme="majorHAnsi" w:hAnsiTheme="majorHAnsi" w:cstheme="minorHAnsi"/>
        </w:rPr>
        <w:t xml:space="preserve">, w tym ON </w:t>
      </w:r>
      <w:r w:rsidR="00E172DD" w:rsidRPr="00503CF9">
        <w:rPr>
          <w:rFonts w:asciiTheme="majorHAnsi" w:hAnsiTheme="majorHAnsi" w:cstheme="minorHAnsi"/>
        </w:rPr>
        <w:t xml:space="preserve">kształcących się na profilu technik transportu kolejowego </w:t>
      </w:r>
      <w:r w:rsidR="00785C23">
        <w:rPr>
          <w:rFonts w:asciiTheme="majorHAnsi" w:hAnsiTheme="majorHAnsi" w:cstheme="minorHAnsi"/>
        </w:rPr>
        <w:br/>
      </w:r>
      <w:r w:rsidR="00E172DD" w:rsidRPr="00503CF9">
        <w:rPr>
          <w:rFonts w:asciiTheme="majorHAnsi" w:hAnsiTheme="majorHAnsi" w:cstheme="minorHAnsi"/>
        </w:rPr>
        <w:t>i branżowego języka polskiego dla obcokrajowców dla uczniów/uczennic</w:t>
      </w:r>
      <w:r w:rsidR="00785C23">
        <w:rPr>
          <w:rFonts w:asciiTheme="majorHAnsi" w:hAnsiTheme="majorHAnsi" w:cstheme="minorHAnsi"/>
        </w:rPr>
        <w:t>, w tym ON</w:t>
      </w:r>
      <w:r w:rsidR="00E172DD" w:rsidRPr="00503CF9">
        <w:rPr>
          <w:rFonts w:asciiTheme="majorHAnsi" w:hAnsiTheme="majorHAnsi" w:cstheme="minorHAnsi"/>
        </w:rPr>
        <w:t xml:space="preserve"> kształcących się na profilu technik urządzeń i systemów energetyki odnawialnej wraz </w:t>
      </w:r>
      <w:r w:rsidR="00785C23">
        <w:rPr>
          <w:rFonts w:asciiTheme="majorHAnsi" w:hAnsiTheme="majorHAnsi" w:cstheme="minorHAnsi"/>
        </w:rPr>
        <w:br/>
      </w:r>
      <w:r w:rsidR="00E172DD" w:rsidRPr="00503CF9">
        <w:rPr>
          <w:rFonts w:asciiTheme="majorHAnsi" w:hAnsiTheme="majorHAnsi" w:cstheme="minorHAnsi"/>
        </w:rPr>
        <w:t>z międzynarodowym egzaminem.</w:t>
      </w:r>
    </w:p>
    <w:p w:rsidR="00BD00DB" w:rsidRPr="00503CF9" w:rsidRDefault="00BD00DB" w:rsidP="00CC09F4">
      <w:pPr>
        <w:pStyle w:val="Akapitzlist"/>
        <w:numPr>
          <w:ilvl w:val="0"/>
          <w:numId w:val="5"/>
        </w:numPr>
        <w:suppressAutoHyphens w:val="0"/>
        <w:spacing w:after="0" w:line="240" w:lineRule="auto"/>
        <w:jc w:val="both"/>
        <w:rPr>
          <w:rFonts w:asciiTheme="majorHAnsi" w:hAnsiTheme="majorHAnsi"/>
          <w:iCs/>
        </w:rPr>
      </w:pPr>
      <w:r w:rsidRPr="00503CF9">
        <w:rPr>
          <w:rFonts w:asciiTheme="majorHAnsi" w:hAnsiTheme="majorHAnsi"/>
          <w:b/>
        </w:rPr>
        <w:t xml:space="preserve">Miejsce realizacji usługi: Niepubliczne Technikum Zawodowe im. 72 Pułku Piechoty </w:t>
      </w:r>
      <w:r w:rsidR="00503CF9">
        <w:rPr>
          <w:rFonts w:asciiTheme="majorHAnsi" w:hAnsiTheme="majorHAnsi"/>
          <w:b/>
        </w:rPr>
        <w:br/>
      </w:r>
      <w:r w:rsidRPr="00503CF9">
        <w:rPr>
          <w:rFonts w:asciiTheme="majorHAnsi" w:hAnsiTheme="majorHAnsi"/>
          <w:b/>
        </w:rPr>
        <w:t>w Radomiu Zakładu Doskonalenia Zawodowego w Kielcach, ul. Saska 4, 26-601 Radom.</w:t>
      </w:r>
    </w:p>
    <w:p w:rsidR="00E172DD" w:rsidRPr="00785C23" w:rsidRDefault="00E172DD" w:rsidP="00CC09F4">
      <w:pPr>
        <w:pStyle w:val="Akapitzlist"/>
        <w:numPr>
          <w:ilvl w:val="0"/>
          <w:numId w:val="5"/>
        </w:numPr>
        <w:suppressAutoHyphens w:val="0"/>
        <w:spacing w:after="60" w:line="240" w:lineRule="auto"/>
        <w:jc w:val="both"/>
        <w:rPr>
          <w:rFonts w:asciiTheme="majorHAnsi" w:eastAsia="Times New Roman" w:hAnsiTheme="majorHAnsi"/>
          <w:b/>
        </w:rPr>
      </w:pPr>
      <w:r w:rsidRPr="00503CF9">
        <w:rPr>
          <w:rFonts w:asciiTheme="majorHAnsi" w:hAnsiTheme="majorHAnsi"/>
          <w:color w:val="000000" w:themeColor="text1"/>
        </w:rPr>
        <w:t>Przedmiot zamówienia obejmuje </w:t>
      </w:r>
      <w:r w:rsidRPr="00503CF9">
        <w:rPr>
          <w:rFonts w:asciiTheme="majorHAnsi" w:hAnsiTheme="majorHAnsi"/>
          <w:color w:val="000000" w:themeColor="text1"/>
          <w:highlight w:val="yellow"/>
        </w:rPr>
        <w:t>2 zadania</w:t>
      </w:r>
      <w:r w:rsidRPr="00503CF9">
        <w:rPr>
          <w:rFonts w:asciiTheme="majorHAnsi" w:hAnsiTheme="majorHAnsi"/>
          <w:color w:val="000000" w:themeColor="text1"/>
        </w:rPr>
        <w:t xml:space="preserve">. </w:t>
      </w:r>
    </w:p>
    <w:p w:rsidR="00785C23" w:rsidRPr="00503CF9" w:rsidRDefault="00785C23" w:rsidP="00785C23">
      <w:pPr>
        <w:pStyle w:val="Akapitzlist"/>
        <w:suppressAutoHyphens w:val="0"/>
        <w:spacing w:after="60" w:line="240" w:lineRule="auto"/>
        <w:jc w:val="both"/>
        <w:rPr>
          <w:rFonts w:asciiTheme="majorHAnsi" w:eastAsia="Times New Roman" w:hAnsiTheme="majorHAnsi"/>
          <w:b/>
        </w:rPr>
      </w:pPr>
    </w:p>
    <w:tbl>
      <w:tblPr>
        <w:tblStyle w:val="Tabela-Siatka21"/>
        <w:tblW w:w="9322" w:type="dxa"/>
        <w:jc w:val="center"/>
        <w:tblLook w:val="04A0" w:firstRow="1" w:lastRow="0" w:firstColumn="1" w:lastColumn="0" w:noHBand="0" w:noVBand="1"/>
      </w:tblPr>
      <w:tblGrid>
        <w:gridCol w:w="3510"/>
        <w:gridCol w:w="18"/>
        <w:gridCol w:w="1116"/>
        <w:gridCol w:w="18"/>
        <w:gridCol w:w="1116"/>
        <w:gridCol w:w="18"/>
        <w:gridCol w:w="2392"/>
        <w:gridCol w:w="18"/>
        <w:gridCol w:w="1116"/>
      </w:tblGrid>
      <w:tr w:rsidR="00E172DD" w:rsidRPr="00503CF9" w:rsidTr="00CC09F4">
        <w:trPr>
          <w:jc w:val="center"/>
        </w:trPr>
        <w:tc>
          <w:tcPr>
            <w:tcW w:w="9322"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E172DD" w:rsidRPr="00503CF9" w:rsidRDefault="00E172DD" w:rsidP="00CC09F4">
            <w:pPr>
              <w:spacing w:after="0" w:line="240" w:lineRule="auto"/>
              <w:jc w:val="center"/>
              <w:rPr>
                <w:rFonts w:asciiTheme="majorHAnsi" w:hAnsiTheme="majorHAnsi" w:cstheme="minorHAnsi"/>
                <w:b/>
              </w:rPr>
            </w:pPr>
            <w:r w:rsidRPr="00503CF9">
              <w:rPr>
                <w:rFonts w:asciiTheme="majorHAnsi" w:hAnsiTheme="majorHAnsi" w:cstheme="minorHAnsi"/>
                <w:b/>
              </w:rPr>
              <w:t xml:space="preserve">Zadanie 1 </w:t>
            </w:r>
          </w:p>
          <w:p w:rsidR="00E172DD" w:rsidRPr="00503CF9" w:rsidRDefault="00E172DD" w:rsidP="00CC09F4">
            <w:pPr>
              <w:tabs>
                <w:tab w:val="num" w:pos="1723"/>
              </w:tabs>
              <w:spacing w:after="0" w:line="240" w:lineRule="auto"/>
              <w:jc w:val="both"/>
              <w:rPr>
                <w:rFonts w:asciiTheme="majorHAnsi" w:hAnsiTheme="majorHAnsi" w:cstheme="minorHAnsi"/>
              </w:rPr>
            </w:pPr>
            <w:r w:rsidRPr="00503CF9">
              <w:rPr>
                <w:rFonts w:asciiTheme="majorHAnsi" w:hAnsiTheme="majorHAnsi" w:cstheme="minorHAnsi"/>
              </w:rPr>
              <w:t>Przeprowadzenie w Niepublicznym Technikum Zawodowym im. 7</w:t>
            </w:r>
            <w:r w:rsidR="00503CF9">
              <w:rPr>
                <w:rFonts w:asciiTheme="majorHAnsi" w:hAnsiTheme="majorHAnsi" w:cstheme="minorHAnsi"/>
              </w:rPr>
              <w:t xml:space="preserve">2 Pułku Piechoty w Radomiu ZDZ </w:t>
            </w:r>
            <w:r w:rsidRPr="00503CF9">
              <w:rPr>
                <w:rFonts w:asciiTheme="majorHAnsi" w:hAnsiTheme="majorHAnsi" w:cstheme="minorHAnsi"/>
              </w:rPr>
              <w:t>w Kielcach zajęć z branżowego języka angielskiego dla uczniów z profilu technik transportu kolejowego.</w:t>
            </w:r>
          </w:p>
          <w:p w:rsidR="00E172DD" w:rsidRPr="00503CF9" w:rsidRDefault="00E172DD" w:rsidP="00503CF9">
            <w:pPr>
              <w:tabs>
                <w:tab w:val="num" w:pos="1723"/>
              </w:tabs>
              <w:spacing w:after="0" w:line="240" w:lineRule="auto"/>
              <w:jc w:val="both"/>
              <w:rPr>
                <w:rFonts w:asciiTheme="majorHAnsi" w:hAnsiTheme="majorHAnsi" w:cstheme="minorHAnsi"/>
              </w:rPr>
            </w:pPr>
            <w:r w:rsidRPr="00503CF9">
              <w:rPr>
                <w:rFonts w:asciiTheme="majorHAnsi" w:hAnsiTheme="majorHAnsi" w:cstheme="minorHAnsi"/>
                <w:b/>
              </w:rPr>
              <w:t>Miejsce realizacji usługi</w:t>
            </w:r>
            <w:r w:rsidRPr="00503CF9">
              <w:rPr>
                <w:rFonts w:asciiTheme="majorHAnsi" w:hAnsiTheme="majorHAnsi" w:cstheme="minorHAnsi"/>
              </w:rPr>
              <w:t xml:space="preserve">: Niepubliczne Technikum w Radomiu ZDZ w Kielcach, ul. Saska 4, </w:t>
            </w:r>
            <w:r w:rsidR="00503CF9">
              <w:rPr>
                <w:rFonts w:asciiTheme="majorHAnsi" w:hAnsiTheme="majorHAnsi" w:cstheme="minorHAnsi"/>
              </w:rPr>
              <w:br/>
            </w:r>
            <w:r w:rsidRPr="00503CF9">
              <w:rPr>
                <w:rFonts w:asciiTheme="majorHAnsi" w:hAnsiTheme="majorHAnsi" w:cstheme="minorHAnsi"/>
              </w:rPr>
              <w:t>26-601 Radom.</w:t>
            </w:r>
          </w:p>
        </w:tc>
      </w:tr>
      <w:tr w:rsidR="00E172DD" w:rsidRPr="00503CF9" w:rsidTr="00CC09F4">
        <w:trPr>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Wyszczególnienie</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Ilość osób</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Ilość grup</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Liczba godzin na grupę</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Razem</w:t>
            </w:r>
          </w:p>
        </w:tc>
      </w:tr>
      <w:tr w:rsidR="00E172DD" w:rsidRPr="00503CF9" w:rsidTr="00CC09F4">
        <w:trPr>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rPr>
                <w:rFonts w:asciiTheme="majorHAnsi" w:hAnsiTheme="majorHAnsi" w:cstheme="minorHAnsi"/>
              </w:rPr>
            </w:pPr>
            <w:r w:rsidRPr="00503CF9">
              <w:rPr>
                <w:rFonts w:asciiTheme="majorHAnsi" w:hAnsiTheme="majorHAnsi" w:cstheme="minorHAnsi"/>
              </w:rPr>
              <w:t>Język angielski dla kolejarzy</w:t>
            </w:r>
            <w:r w:rsidRPr="00503CF9">
              <w:rPr>
                <w:rFonts w:asciiTheme="majorHAnsi" w:hAnsiTheme="majorHAnsi" w:cstheme="minorHAnsi"/>
              </w:rPr>
              <w:br/>
              <w:t xml:space="preserve">dla profilu technik transportu </w:t>
            </w:r>
            <w:r w:rsidRPr="0080169A">
              <w:rPr>
                <w:rFonts w:asciiTheme="majorHAnsi" w:hAnsiTheme="majorHAnsi" w:cstheme="minorHAnsi"/>
                <w:color w:val="000000" w:themeColor="text1"/>
              </w:rPr>
              <w:t>kolejowego</w:t>
            </w:r>
            <w:r w:rsidR="00143AAF" w:rsidRPr="0080169A">
              <w:rPr>
                <w:rFonts w:asciiTheme="majorHAnsi" w:hAnsiTheme="majorHAnsi" w:cstheme="minorHAnsi"/>
                <w:color w:val="000000" w:themeColor="text1"/>
              </w:rPr>
              <w:t xml:space="preserve"> wraz z egzaminem międzynarodowym</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30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5</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 xml:space="preserve">60 </w:t>
            </w:r>
            <w:r w:rsidRPr="00503CF9">
              <w:rPr>
                <w:rFonts w:asciiTheme="majorHAnsi" w:hAnsiTheme="majorHAnsi" w:cstheme="minorHAnsi"/>
              </w:rPr>
              <w:br/>
              <w:t>(w tym 6</w:t>
            </w:r>
            <w:r w:rsidR="00503CF9">
              <w:rPr>
                <w:rFonts w:asciiTheme="majorHAnsi" w:hAnsiTheme="majorHAnsi" w:cstheme="minorHAnsi"/>
              </w:rPr>
              <w:t xml:space="preserve"> </w:t>
            </w:r>
            <w:r w:rsidRPr="00503CF9">
              <w:rPr>
                <w:rFonts w:asciiTheme="majorHAnsi" w:hAnsiTheme="majorHAnsi" w:cstheme="minorHAnsi"/>
              </w:rPr>
              <w:t>h egzaminu)</w:t>
            </w:r>
          </w:p>
        </w:tc>
        <w:tc>
          <w:tcPr>
            <w:tcW w:w="1134" w:type="dxa"/>
            <w:gridSpan w:val="2"/>
            <w:tcBorders>
              <w:top w:val="single" w:sz="4" w:space="0" w:color="auto"/>
              <w:left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300 godz.</w:t>
            </w:r>
          </w:p>
        </w:tc>
      </w:tr>
      <w:tr w:rsidR="00E172DD" w:rsidRPr="00503CF9" w:rsidTr="00CC09F4">
        <w:trPr>
          <w:jc w:val="center"/>
        </w:trPr>
        <w:tc>
          <w:tcPr>
            <w:tcW w:w="932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503CF9" w:rsidRDefault="00503CF9" w:rsidP="00CC09F4">
            <w:pPr>
              <w:spacing w:after="0" w:line="240" w:lineRule="auto"/>
              <w:jc w:val="center"/>
              <w:rPr>
                <w:rFonts w:asciiTheme="majorHAnsi" w:hAnsiTheme="majorHAnsi" w:cstheme="minorHAnsi"/>
                <w:b/>
              </w:rPr>
            </w:pPr>
          </w:p>
          <w:p w:rsidR="00E172DD" w:rsidRPr="00503CF9" w:rsidRDefault="00E172DD" w:rsidP="00CC09F4">
            <w:pPr>
              <w:spacing w:after="0" w:line="240" w:lineRule="auto"/>
              <w:jc w:val="center"/>
              <w:rPr>
                <w:rFonts w:asciiTheme="majorHAnsi" w:hAnsiTheme="majorHAnsi" w:cstheme="minorHAnsi"/>
                <w:b/>
              </w:rPr>
            </w:pPr>
            <w:r w:rsidRPr="00503CF9">
              <w:rPr>
                <w:rFonts w:asciiTheme="majorHAnsi" w:hAnsiTheme="majorHAnsi" w:cstheme="minorHAnsi"/>
                <w:b/>
              </w:rPr>
              <w:t>Zadanie 2</w:t>
            </w:r>
          </w:p>
          <w:p w:rsidR="00E172DD" w:rsidRPr="00503CF9" w:rsidRDefault="00E172DD" w:rsidP="00CC09F4">
            <w:pPr>
              <w:tabs>
                <w:tab w:val="num" w:pos="1723"/>
              </w:tabs>
              <w:spacing w:after="0" w:line="240" w:lineRule="auto"/>
              <w:jc w:val="both"/>
              <w:rPr>
                <w:rFonts w:asciiTheme="majorHAnsi" w:hAnsiTheme="majorHAnsi" w:cstheme="minorHAnsi"/>
              </w:rPr>
            </w:pPr>
            <w:r w:rsidRPr="00503CF9">
              <w:rPr>
                <w:rFonts w:asciiTheme="majorHAnsi" w:hAnsiTheme="majorHAnsi" w:cstheme="minorHAnsi"/>
              </w:rPr>
              <w:t>Przeprowadzenie w Niepublicznym Technikum Zawodowym im. 7</w:t>
            </w:r>
            <w:r w:rsidR="00503CF9">
              <w:rPr>
                <w:rFonts w:asciiTheme="majorHAnsi" w:hAnsiTheme="majorHAnsi" w:cstheme="minorHAnsi"/>
              </w:rPr>
              <w:t xml:space="preserve">2 Pułku Piechoty w Radomiu ZDZ </w:t>
            </w:r>
            <w:r w:rsidRPr="00503CF9">
              <w:rPr>
                <w:rFonts w:asciiTheme="majorHAnsi" w:hAnsiTheme="majorHAnsi" w:cstheme="minorHAnsi"/>
              </w:rPr>
              <w:t>w Kielcach zajęć z branżowego języka polskiego dla obcokrajowców dla uczni</w:t>
            </w:r>
            <w:r w:rsidR="00CC09F4" w:rsidRPr="00503CF9">
              <w:rPr>
                <w:rFonts w:asciiTheme="majorHAnsi" w:hAnsiTheme="majorHAnsi" w:cstheme="minorHAnsi"/>
              </w:rPr>
              <w:t>ów z profilu technik urządzeń i </w:t>
            </w:r>
            <w:r w:rsidRPr="00503CF9">
              <w:rPr>
                <w:rFonts w:asciiTheme="majorHAnsi" w:hAnsiTheme="majorHAnsi" w:cstheme="minorHAnsi"/>
              </w:rPr>
              <w:t>systemów energetyki odnawialnej.</w:t>
            </w:r>
          </w:p>
          <w:p w:rsidR="00E172DD" w:rsidRPr="00503CF9" w:rsidRDefault="00E172DD" w:rsidP="00CC09F4">
            <w:pPr>
              <w:spacing w:after="0" w:line="240" w:lineRule="auto"/>
              <w:jc w:val="both"/>
              <w:rPr>
                <w:rFonts w:asciiTheme="majorHAnsi" w:hAnsiTheme="majorHAnsi" w:cstheme="minorHAnsi"/>
              </w:rPr>
            </w:pPr>
            <w:r w:rsidRPr="00503CF9">
              <w:rPr>
                <w:rFonts w:asciiTheme="majorHAnsi" w:hAnsiTheme="majorHAnsi" w:cstheme="minorHAnsi"/>
                <w:b/>
              </w:rPr>
              <w:t>Miejsce realizacji usługi</w:t>
            </w:r>
            <w:r w:rsidRPr="00503CF9">
              <w:rPr>
                <w:rFonts w:asciiTheme="majorHAnsi" w:hAnsiTheme="majorHAnsi" w:cstheme="minorHAnsi"/>
              </w:rPr>
              <w:t xml:space="preserve">: Niepubliczne Technikum w Radomiu ZDZ w Kielcach, ul. Saska 4, </w:t>
            </w:r>
            <w:r w:rsidR="00503CF9">
              <w:rPr>
                <w:rFonts w:asciiTheme="majorHAnsi" w:hAnsiTheme="majorHAnsi" w:cstheme="minorHAnsi"/>
              </w:rPr>
              <w:br/>
            </w:r>
            <w:r w:rsidRPr="00503CF9">
              <w:rPr>
                <w:rFonts w:asciiTheme="majorHAnsi" w:hAnsiTheme="majorHAnsi" w:cstheme="minorHAnsi"/>
              </w:rPr>
              <w:t>26-601 Radom.</w:t>
            </w:r>
          </w:p>
        </w:tc>
      </w:tr>
      <w:tr w:rsidR="00E172DD" w:rsidRPr="00503CF9" w:rsidTr="009C334D">
        <w:trPr>
          <w:trHeight w:val="253"/>
          <w:jc w:val="center"/>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Wyszczególnienie</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Ilość osób</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Ilość grup</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Liczba godzin na grupę</w:t>
            </w:r>
          </w:p>
        </w:tc>
        <w:tc>
          <w:tcPr>
            <w:tcW w:w="1116"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Razem</w:t>
            </w:r>
          </w:p>
        </w:tc>
      </w:tr>
      <w:tr w:rsidR="00E172DD" w:rsidRPr="00503CF9" w:rsidTr="00CC09F4">
        <w:trPr>
          <w:trHeight w:val="454"/>
          <w:jc w:val="center"/>
        </w:trPr>
        <w:tc>
          <w:tcPr>
            <w:tcW w:w="3528" w:type="dxa"/>
            <w:gridSpan w:val="2"/>
            <w:tcBorders>
              <w:top w:val="single" w:sz="4" w:space="0" w:color="auto"/>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rPr>
                <w:rFonts w:asciiTheme="majorHAnsi" w:hAnsiTheme="majorHAnsi" w:cstheme="minorHAnsi"/>
              </w:rPr>
            </w:pPr>
            <w:r w:rsidRPr="00503CF9">
              <w:rPr>
                <w:rFonts w:asciiTheme="majorHAnsi" w:hAnsiTheme="majorHAnsi" w:cstheme="minorHAnsi"/>
              </w:rPr>
              <w:t>Język polski w OZE</w:t>
            </w:r>
            <w:r w:rsidRPr="00503CF9">
              <w:rPr>
                <w:rFonts w:asciiTheme="majorHAnsi" w:hAnsiTheme="majorHAnsi" w:cstheme="minorHAnsi"/>
              </w:rPr>
              <w:br/>
              <w:t xml:space="preserve">dla profilu technik urządzeń </w:t>
            </w:r>
            <w:r w:rsidR="00785C23">
              <w:rPr>
                <w:rFonts w:asciiTheme="majorHAnsi" w:hAnsiTheme="majorHAnsi" w:cstheme="minorHAnsi"/>
              </w:rPr>
              <w:br/>
            </w:r>
            <w:r w:rsidRPr="00503CF9">
              <w:rPr>
                <w:rFonts w:asciiTheme="majorHAnsi" w:hAnsiTheme="majorHAnsi" w:cstheme="minorHAnsi"/>
              </w:rPr>
              <w:t xml:space="preserve">i systemów energetyki </w:t>
            </w:r>
            <w:r w:rsidRPr="0080169A">
              <w:rPr>
                <w:rFonts w:asciiTheme="majorHAnsi" w:hAnsiTheme="majorHAnsi" w:cstheme="minorHAnsi"/>
                <w:color w:val="000000" w:themeColor="text1"/>
              </w:rPr>
              <w:t>odnawialnej</w:t>
            </w:r>
            <w:r w:rsidR="00143AAF" w:rsidRPr="0080169A">
              <w:rPr>
                <w:rFonts w:asciiTheme="majorHAnsi" w:hAnsiTheme="majorHAnsi" w:cstheme="minorHAnsi"/>
                <w:color w:val="000000" w:themeColor="text1"/>
              </w:rPr>
              <w:t xml:space="preserve"> wraz z egzaminem międzynarodowym</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 xml:space="preserve">60 </w:t>
            </w:r>
            <w:r w:rsidRPr="00503CF9">
              <w:rPr>
                <w:rFonts w:asciiTheme="majorHAnsi" w:hAnsiTheme="majorHAnsi" w:cstheme="minorHAnsi"/>
              </w:rPr>
              <w:br/>
              <w:t>(w tym 6h egzaminu)</w:t>
            </w:r>
          </w:p>
        </w:tc>
        <w:tc>
          <w:tcPr>
            <w:tcW w:w="1116" w:type="dxa"/>
            <w:tcBorders>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60 godz.</w:t>
            </w:r>
          </w:p>
        </w:tc>
      </w:tr>
    </w:tbl>
    <w:p w:rsidR="00E172DD" w:rsidRPr="00503CF9" w:rsidRDefault="00E172DD" w:rsidP="00CC09F4">
      <w:pPr>
        <w:suppressAutoHyphens w:val="0"/>
        <w:spacing w:after="0" w:line="240" w:lineRule="auto"/>
        <w:jc w:val="both"/>
        <w:rPr>
          <w:rFonts w:asciiTheme="majorHAnsi" w:hAnsiTheme="majorHAnsi"/>
          <w:iCs/>
        </w:rPr>
      </w:pPr>
    </w:p>
    <w:p w:rsidR="009C05DF" w:rsidRPr="0043710A" w:rsidRDefault="009C05DF" w:rsidP="00846FB6">
      <w:pPr>
        <w:pStyle w:val="Akapitzlist"/>
        <w:numPr>
          <w:ilvl w:val="0"/>
          <w:numId w:val="5"/>
        </w:numPr>
        <w:suppressAutoHyphens w:val="0"/>
        <w:spacing w:after="0" w:line="240" w:lineRule="auto"/>
        <w:jc w:val="both"/>
        <w:rPr>
          <w:rFonts w:asciiTheme="majorHAnsi" w:hAnsiTheme="majorHAnsi"/>
          <w:iCs/>
          <w:color w:val="000000" w:themeColor="text1"/>
        </w:rPr>
      </w:pPr>
      <w:r w:rsidRPr="00503CF9">
        <w:rPr>
          <w:rFonts w:asciiTheme="majorHAnsi" w:eastAsia="Times New Roman" w:hAnsiTheme="majorHAnsi"/>
          <w:iCs/>
        </w:rPr>
        <w:t>Z</w:t>
      </w:r>
      <w:r w:rsidRPr="00503CF9">
        <w:rPr>
          <w:rFonts w:asciiTheme="majorHAnsi" w:hAnsiTheme="majorHAnsi" w:cs="Arial"/>
        </w:rPr>
        <w:t>akr</w:t>
      </w:r>
      <w:r w:rsidR="00E23B1F" w:rsidRPr="00503CF9">
        <w:rPr>
          <w:rFonts w:asciiTheme="majorHAnsi" w:hAnsiTheme="majorHAnsi" w:cs="Arial"/>
        </w:rPr>
        <w:t>es rzeczowy został określony w c</w:t>
      </w:r>
      <w:r w:rsidRPr="00503CF9">
        <w:rPr>
          <w:rFonts w:asciiTheme="majorHAnsi" w:hAnsiTheme="majorHAnsi" w:cs="Arial"/>
        </w:rPr>
        <w:t xml:space="preserve">harakterystyce przedmiotu zamówienia - </w:t>
      </w:r>
      <w:r w:rsidR="00E23B1F" w:rsidRPr="00503CF9">
        <w:rPr>
          <w:rFonts w:asciiTheme="majorHAnsi" w:hAnsiTheme="majorHAnsi" w:cs="Arial"/>
        </w:rPr>
        <w:t>Z</w:t>
      </w:r>
      <w:r w:rsidRPr="00503CF9">
        <w:rPr>
          <w:rFonts w:asciiTheme="majorHAnsi" w:hAnsiTheme="majorHAnsi" w:cs="Arial"/>
        </w:rPr>
        <w:t>ałącznik</w:t>
      </w:r>
      <w:r w:rsidR="00E23B1F" w:rsidRPr="00503CF9">
        <w:rPr>
          <w:rFonts w:asciiTheme="majorHAnsi" w:hAnsiTheme="majorHAnsi" w:cs="Arial"/>
        </w:rPr>
        <w:t>u nr 1 do Zaproszenia oraz w P</w:t>
      </w:r>
      <w:r w:rsidRPr="00503CF9">
        <w:rPr>
          <w:rFonts w:asciiTheme="majorHAnsi" w:hAnsiTheme="majorHAnsi" w:cs="Arial"/>
        </w:rPr>
        <w:t xml:space="preserve">rojekcie umowy – załącznik nr </w:t>
      </w:r>
      <w:r w:rsidR="00E23B1F" w:rsidRPr="00503CF9">
        <w:rPr>
          <w:rFonts w:asciiTheme="majorHAnsi" w:hAnsiTheme="majorHAnsi" w:cs="Arial"/>
        </w:rPr>
        <w:t>7</w:t>
      </w:r>
      <w:r w:rsidRPr="00503CF9">
        <w:rPr>
          <w:rFonts w:asciiTheme="majorHAnsi" w:hAnsiTheme="majorHAnsi" w:cs="Arial"/>
        </w:rPr>
        <w:t xml:space="preserve"> do Zaproszenia, które stanowią </w:t>
      </w:r>
      <w:r w:rsidRPr="0043710A">
        <w:rPr>
          <w:rFonts w:asciiTheme="majorHAnsi" w:hAnsiTheme="majorHAnsi" w:cs="Arial"/>
          <w:color w:val="000000" w:themeColor="text1"/>
        </w:rPr>
        <w:t>integralną część Zaproszenia</w:t>
      </w:r>
      <w:r w:rsidRPr="0043710A">
        <w:rPr>
          <w:rFonts w:asciiTheme="majorHAnsi" w:hAnsiTheme="majorHAnsi"/>
          <w:iCs/>
          <w:color w:val="000000" w:themeColor="text1"/>
        </w:rPr>
        <w:t>.</w:t>
      </w:r>
    </w:p>
    <w:p w:rsidR="009C05DF" w:rsidRPr="0043710A" w:rsidRDefault="009C05DF" w:rsidP="0043710A">
      <w:pPr>
        <w:pStyle w:val="Akapitzlist"/>
        <w:numPr>
          <w:ilvl w:val="0"/>
          <w:numId w:val="5"/>
        </w:numPr>
        <w:suppressAutoHyphens w:val="0"/>
        <w:spacing w:after="0"/>
        <w:jc w:val="both"/>
        <w:rPr>
          <w:rFonts w:asciiTheme="majorHAnsi" w:hAnsiTheme="majorHAnsi"/>
          <w:b/>
          <w:bCs/>
          <w:color w:val="000000" w:themeColor="text1"/>
          <w:bdr w:val="none" w:sz="0" w:space="0" w:color="auto" w:frame="1"/>
        </w:rPr>
      </w:pPr>
      <w:r w:rsidRPr="0043710A">
        <w:rPr>
          <w:rFonts w:asciiTheme="majorHAnsi" w:hAnsiTheme="majorHAnsi"/>
          <w:color w:val="000000" w:themeColor="text1"/>
        </w:rPr>
        <w:t>Nazwy i kody przedmiotu zamówienia zgodne ze Wspólnym Słownikiem Zamówień</w:t>
      </w:r>
      <w:r w:rsidR="00763E6B" w:rsidRPr="0043710A">
        <w:rPr>
          <w:rFonts w:asciiTheme="majorHAnsi" w:hAnsiTheme="majorHAnsi"/>
          <w:color w:val="000000" w:themeColor="text1"/>
        </w:rPr>
        <w:t xml:space="preserve"> CPV</w:t>
      </w:r>
      <w:r w:rsidRPr="0043710A">
        <w:rPr>
          <w:rFonts w:asciiTheme="majorHAnsi" w:hAnsiTheme="majorHAnsi"/>
          <w:color w:val="000000" w:themeColor="text1"/>
        </w:rPr>
        <w:t xml:space="preserve">: </w:t>
      </w:r>
      <w:r w:rsidRPr="0043710A">
        <w:rPr>
          <w:rFonts w:asciiTheme="majorHAnsi" w:hAnsiTheme="majorHAnsi"/>
          <w:bCs/>
          <w:color w:val="000000" w:themeColor="text1"/>
          <w:bdr w:val="none" w:sz="0" w:space="0" w:color="auto" w:frame="1"/>
        </w:rPr>
        <w:t>80000000-4 usługi edukacyjne i szkoleniowe</w:t>
      </w:r>
      <w:r w:rsidR="0043710A">
        <w:rPr>
          <w:rFonts w:asciiTheme="majorHAnsi" w:hAnsiTheme="majorHAnsi"/>
          <w:bCs/>
          <w:color w:val="000000" w:themeColor="text1"/>
          <w:bdr w:val="none" w:sz="0" w:space="0" w:color="auto" w:frame="1"/>
        </w:rPr>
        <w:t>,</w:t>
      </w:r>
      <w:r w:rsidRPr="0043710A">
        <w:rPr>
          <w:rFonts w:asciiTheme="majorHAnsi" w:hAnsiTheme="majorHAnsi"/>
          <w:bCs/>
          <w:color w:val="000000" w:themeColor="text1"/>
          <w:bdr w:val="none" w:sz="0" w:space="0" w:color="auto" w:frame="1"/>
        </w:rPr>
        <w:t xml:space="preserve"> 80530000</w:t>
      </w:r>
      <w:r w:rsidR="0043710A" w:rsidRPr="0043710A">
        <w:rPr>
          <w:rFonts w:asciiTheme="majorHAnsi" w:hAnsiTheme="majorHAnsi"/>
          <w:bCs/>
          <w:color w:val="000000" w:themeColor="text1"/>
          <w:bdr w:val="none" w:sz="0" w:space="0" w:color="auto" w:frame="1"/>
        </w:rPr>
        <w:t xml:space="preserve">-8: usługi szkolenia zawodowego, </w:t>
      </w:r>
      <w:hyperlink r:id="rId11" w:history="1">
        <w:r w:rsidR="0043710A" w:rsidRPr="0043710A">
          <w:rPr>
            <w:rStyle w:val="Hipercze"/>
            <w:rFonts w:asciiTheme="majorHAnsi" w:hAnsiTheme="majorHAnsi"/>
            <w:bCs/>
            <w:color w:val="000000" w:themeColor="text1"/>
            <w:u w:val="none"/>
            <w:bdr w:val="none" w:sz="0" w:space="0" w:color="auto" w:frame="1"/>
          </w:rPr>
          <w:t>80580000-3</w:t>
        </w:r>
      </w:hyperlink>
      <w:r w:rsidR="0043710A" w:rsidRPr="0043710A">
        <w:rPr>
          <w:rFonts w:asciiTheme="majorHAnsi" w:hAnsiTheme="majorHAnsi"/>
          <w:bCs/>
          <w:color w:val="000000" w:themeColor="text1"/>
          <w:bdr w:val="none" w:sz="0" w:space="0" w:color="auto" w:frame="1"/>
        </w:rPr>
        <w:t xml:space="preserve"> oferowanie kursów językowych, </w:t>
      </w:r>
      <w:hyperlink r:id="rId12" w:history="1">
        <w:r w:rsidR="0043710A" w:rsidRPr="0043710A">
          <w:rPr>
            <w:rStyle w:val="Hipercze"/>
            <w:rFonts w:asciiTheme="majorHAnsi" w:hAnsiTheme="majorHAnsi"/>
            <w:bCs/>
            <w:color w:val="000000" w:themeColor="text1"/>
            <w:u w:val="none"/>
            <w:bdr w:val="none" w:sz="0" w:space="0" w:color="auto" w:frame="1"/>
          </w:rPr>
          <w:t>80400000-8</w:t>
        </w:r>
      </w:hyperlink>
      <w:r w:rsidR="0043710A" w:rsidRPr="0043710A">
        <w:rPr>
          <w:rFonts w:asciiTheme="majorHAnsi" w:hAnsiTheme="majorHAnsi"/>
          <w:bCs/>
          <w:color w:val="000000" w:themeColor="text1"/>
          <w:bdr w:val="none" w:sz="0" w:space="0" w:color="auto" w:frame="1"/>
        </w:rPr>
        <w:t xml:space="preserve"> Usługi edukacji osób dorosłych oraz inne</w:t>
      </w:r>
    </w:p>
    <w:p w:rsidR="00B93E8F" w:rsidRPr="00503CF9" w:rsidRDefault="009C05DF" w:rsidP="00071DA3">
      <w:pPr>
        <w:pStyle w:val="Akapitzlist"/>
        <w:numPr>
          <w:ilvl w:val="0"/>
          <w:numId w:val="5"/>
        </w:numPr>
        <w:suppressAutoHyphens w:val="0"/>
        <w:spacing w:after="0" w:line="240" w:lineRule="auto"/>
        <w:ind w:left="714" w:hanging="357"/>
        <w:jc w:val="both"/>
        <w:rPr>
          <w:rFonts w:asciiTheme="majorHAnsi" w:eastAsia="Times New Roman" w:hAnsiTheme="majorHAnsi"/>
          <w:bCs/>
          <w:lang w:eastAsia="pl-PL"/>
        </w:rPr>
      </w:pPr>
      <w:r w:rsidRPr="00503CF9">
        <w:rPr>
          <w:rFonts w:asciiTheme="majorHAnsi" w:hAnsiTheme="majorHAnsi"/>
          <w:b/>
          <w:u w:val="single"/>
        </w:rPr>
        <w:t xml:space="preserve">Zamawiający </w:t>
      </w:r>
      <w:r w:rsidR="00BD00DB" w:rsidRPr="00503CF9">
        <w:rPr>
          <w:rFonts w:asciiTheme="majorHAnsi" w:hAnsiTheme="majorHAnsi"/>
          <w:b/>
          <w:u w:val="single"/>
        </w:rPr>
        <w:t xml:space="preserve">nie </w:t>
      </w:r>
      <w:r w:rsidRPr="00503CF9">
        <w:rPr>
          <w:rFonts w:asciiTheme="majorHAnsi" w:hAnsiTheme="majorHAnsi"/>
          <w:b/>
          <w:u w:val="single"/>
        </w:rPr>
        <w:t>dopuszcza składani</w:t>
      </w:r>
      <w:r w:rsidR="009C31BF" w:rsidRPr="0080169A">
        <w:rPr>
          <w:rFonts w:asciiTheme="majorHAnsi" w:hAnsiTheme="majorHAnsi"/>
          <w:b/>
          <w:color w:val="000000" w:themeColor="text1"/>
          <w:u w:val="single"/>
        </w:rPr>
        <w:t>a</w:t>
      </w:r>
      <w:r w:rsidRPr="00503CF9">
        <w:rPr>
          <w:rFonts w:asciiTheme="majorHAnsi" w:hAnsiTheme="majorHAnsi"/>
          <w:b/>
          <w:u w:val="single"/>
        </w:rPr>
        <w:t xml:space="preserve"> ofert częściowych</w:t>
      </w:r>
      <w:r w:rsidRPr="00503CF9">
        <w:rPr>
          <w:rFonts w:asciiTheme="majorHAnsi" w:hAnsiTheme="majorHAnsi"/>
        </w:rPr>
        <w:t xml:space="preserve">. </w:t>
      </w:r>
    </w:p>
    <w:p w:rsidR="001B110A" w:rsidRPr="00503CF9" w:rsidRDefault="001B110A" w:rsidP="00CD32B4">
      <w:pPr>
        <w:pStyle w:val="Akapitzlist"/>
        <w:numPr>
          <w:ilvl w:val="0"/>
          <w:numId w:val="5"/>
        </w:numPr>
        <w:suppressAutoHyphens w:val="0"/>
        <w:spacing w:after="0" w:line="240" w:lineRule="auto"/>
        <w:jc w:val="both"/>
        <w:rPr>
          <w:rFonts w:asciiTheme="majorHAnsi" w:eastAsia="Times New Roman" w:hAnsiTheme="majorHAnsi"/>
          <w:bCs/>
          <w:lang w:eastAsia="pl-PL"/>
        </w:rPr>
      </w:pPr>
      <w:r w:rsidRPr="00503CF9">
        <w:rPr>
          <w:rFonts w:asciiTheme="majorHAnsi" w:hAnsiTheme="majorHAnsi" w:cs="Arial"/>
          <w:b/>
        </w:rPr>
        <w:t>Termin wykonania zamówienia:</w:t>
      </w:r>
    </w:p>
    <w:p w:rsidR="00B93E8F" w:rsidRDefault="001B110A" w:rsidP="00846FB6">
      <w:pPr>
        <w:spacing w:after="0" w:line="240" w:lineRule="auto"/>
        <w:ind w:left="709"/>
        <w:jc w:val="both"/>
        <w:rPr>
          <w:rFonts w:asciiTheme="majorHAnsi" w:hAnsiTheme="majorHAnsi"/>
          <w:b/>
        </w:rPr>
      </w:pPr>
      <w:r w:rsidRPr="00503CF9">
        <w:rPr>
          <w:rFonts w:asciiTheme="majorHAnsi" w:hAnsiTheme="majorHAnsi" w:cs="Arial"/>
        </w:rPr>
        <w:t xml:space="preserve">Termin realizacji: </w:t>
      </w:r>
      <w:r w:rsidR="00FD2157" w:rsidRPr="00503CF9">
        <w:rPr>
          <w:rFonts w:asciiTheme="majorHAnsi" w:hAnsiTheme="majorHAnsi" w:cs="Arial"/>
        </w:rPr>
        <w:t xml:space="preserve">od dnia podpisania umowy </w:t>
      </w:r>
      <w:r w:rsidR="00BD00DB" w:rsidRPr="00503CF9">
        <w:rPr>
          <w:rFonts w:asciiTheme="majorHAnsi" w:hAnsiTheme="majorHAnsi" w:cs="Arial"/>
          <w:b/>
        </w:rPr>
        <w:t xml:space="preserve">do </w:t>
      </w:r>
      <w:r w:rsidR="00BD00DB" w:rsidRPr="00503CF9">
        <w:rPr>
          <w:rFonts w:asciiTheme="majorHAnsi" w:hAnsiTheme="majorHAnsi"/>
          <w:b/>
        </w:rPr>
        <w:t>31 października 2021 roku</w:t>
      </w:r>
      <w:r w:rsidR="00CC09F4" w:rsidRPr="00503CF9">
        <w:rPr>
          <w:rFonts w:asciiTheme="majorHAnsi" w:hAnsiTheme="majorHAnsi"/>
          <w:b/>
        </w:rPr>
        <w:t>.</w:t>
      </w:r>
    </w:p>
    <w:p w:rsidR="00785C23" w:rsidRDefault="00785C23" w:rsidP="00846FB6">
      <w:pPr>
        <w:spacing w:after="0" w:line="240" w:lineRule="auto"/>
        <w:ind w:left="709"/>
        <w:jc w:val="both"/>
        <w:rPr>
          <w:rFonts w:asciiTheme="majorHAnsi" w:hAnsiTheme="majorHAnsi"/>
          <w:b/>
        </w:rPr>
      </w:pPr>
    </w:p>
    <w:p w:rsidR="00785C23" w:rsidRPr="00503CF9" w:rsidRDefault="00785C23" w:rsidP="00846FB6">
      <w:pPr>
        <w:spacing w:after="0" w:line="240" w:lineRule="auto"/>
        <w:ind w:left="709"/>
        <w:jc w:val="both"/>
        <w:rPr>
          <w:rFonts w:asciiTheme="majorHAnsi" w:hAnsiTheme="majorHAnsi"/>
          <w:b/>
        </w:rPr>
      </w:pPr>
    </w:p>
    <w:p w:rsidR="00B93E8F" w:rsidRPr="00503CF9" w:rsidRDefault="001B110A" w:rsidP="00846FB6">
      <w:pPr>
        <w:spacing w:after="0" w:line="240" w:lineRule="auto"/>
        <w:ind w:left="709"/>
        <w:jc w:val="both"/>
        <w:rPr>
          <w:rFonts w:asciiTheme="majorHAnsi" w:hAnsiTheme="majorHAnsi" w:cs="Arial"/>
        </w:rPr>
      </w:pPr>
      <w:r w:rsidRPr="00785C23">
        <w:rPr>
          <w:rFonts w:asciiTheme="majorHAnsi" w:hAnsiTheme="majorHAnsi" w:cs="Arial"/>
          <w:b/>
        </w:rPr>
        <w:lastRenderedPageBreak/>
        <w:t xml:space="preserve">Termin realizacji może ulec </w:t>
      </w:r>
      <w:r w:rsidR="00784218" w:rsidRPr="00785C23">
        <w:rPr>
          <w:rFonts w:asciiTheme="majorHAnsi" w:hAnsiTheme="majorHAnsi" w:cs="Arial"/>
          <w:b/>
        </w:rPr>
        <w:t>zmianie,</w:t>
      </w:r>
      <w:r w:rsidR="00BC3C91" w:rsidRPr="00503CF9">
        <w:rPr>
          <w:rFonts w:asciiTheme="majorHAnsi" w:hAnsiTheme="majorHAnsi" w:cs="Arial"/>
        </w:rPr>
        <w:t xml:space="preserve"> jeżeli wystąpią okoliczności, </w:t>
      </w:r>
      <w:r w:rsidRPr="00503CF9">
        <w:rPr>
          <w:rFonts w:asciiTheme="majorHAnsi" w:hAnsiTheme="majorHAnsi" w:cs="Arial"/>
        </w:rPr>
        <w:t xml:space="preserve">które na obecnym etapie </w:t>
      </w:r>
      <w:r w:rsidR="00785C23">
        <w:rPr>
          <w:rFonts w:asciiTheme="majorHAnsi" w:hAnsiTheme="majorHAnsi" w:cs="Arial"/>
        </w:rPr>
        <w:br/>
      </w:r>
      <w:r w:rsidRPr="00503CF9">
        <w:rPr>
          <w:rFonts w:asciiTheme="majorHAnsi" w:hAnsiTheme="majorHAnsi" w:cs="Arial"/>
        </w:rPr>
        <w:t>nie były znane Zamawiającemu</w:t>
      </w:r>
      <w:r w:rsidR="00785C23">
        <w:rPr>
          <w:rFonts w:asciiTheme="majorHAnsi" w:hAnsiTheme="majorHAnsi" w:cs="Arial"/>
        </w:rPr>
        <w:t>,</w:t>
      </w:r>
      <w:r w:rsidRPr="00503CF9">
        <w:rPr>
          <w:rFonts w:asciiTheme="majorHAnsi" w:hAnsiTheme="majorHAnsi" w:cs="Arial"/>
        </w:rPr>
        <w:t xml:space="preserve"> a będą miały wpływ na realizacj</w:t>
      </w:r>
      <w:r w:rsidR="00784218" w:rsidRPr="00503CF9">
        <w:rPr>
          <w:rFonts w:asciiTheme="majorHAnsi" w:hAnsiTheme="majorHAnsi" w:cs="Arial"/>
        </w:rPr>
        <w:t>ę zajęć</w:t>
      </w:r>
      <w:r w:rsidR="00AC4CED" w:rsidRPr="00503CF9">
        <w:rPr>
          <w:rFonts w:asciiTheme="majorHAnsi" w:hAnsiTheme="majorHAnsi" w:cs="Arial"/>
        </w:rPr>
        <w:t xml:space="preserve"> dydakty</w:t>
      </w:r>
      <w:r w:rsidR="00C41A33" w:rsidRPr="00503CF9">
        <w:rPr>
          <w:rFonts w:asciiTheme="majorHAnsi" w:hAnsiTheme="majorHAnsi" w:cs="Arial"/>
        </w:rPr>
        <w:t>czno-praktycznych</w:t>
      </w:r>
      <w:r w:rsidR="00AC4CED" w:rsidRPr="00503CF9">
        <w:rPr>
          <w:rFonts w:asciiTheme="majorHAnsi" w:hAnsiTheme="majorHAnsi" w:cs="Arial"/>
        </w:rPr>
        <w:t>.</w:t>
      </w:r>
      <w:r w:rsidRPr="00503CF9">
        <w:rPr>
          <w:rFonts w:asciiTheme="majorHAnsi" w:hAnsiTheme="majorHAnsi" w:cs="Arial"/>
        </w:rPr>
        <w:t xml:space="preserve"> </w:t>
      </w:r>
    </w:p>
    <w:p w:rsidR="00785C23" w:rsidRPr="0080169A" w:rsidRDefault="00785C23" w:rsidP="00CD32B4">
      <w:pPr>
        <w:spacing w:after="0" w:line="240" w:lineRule="auto"/>
        <w:ind w:left="709"/>
        <w:jc w:val="both"/>
        <w:rPr>
          <w:rFonts w:asciiTheme="majorHAnsi" w:hAnsiTheme="majorHAnsi" w:cs="Arial"/>
          <w:b/>
          <w:color w:val="000000" w:themeColor="text1"/>
        </w:rPr>
      </w:pPr>
    </w:p>
    <w:p w:rsidR="00847F5E" w:rsidRPr="0080169A" w:rsidRDefault="00BC3C91" w:rsidP="00CD32B4">
      <w:pPr>
        <w:spacing w:after="0" w:line="240" w:lineRule="auto"/>
        <w:ind w:left="709"/>
        <w:jc w:val="both"/>
        <w:rPr>
          <w:rFonts w:asciiTheme="majorHAnsi" w:hAnsiTheme="majorHAnsi" w:cs="Arial"/>
          <w:color w:val="000000" w:themeColor="text1"/>
        </w:rPr>
      </w:pPr>
      <w:r w:rsidRPr="0080169A">
        <w:rPr>
          <w:rFonts w:asciiTheme="majorHAnsi" w:hAnsiTheme="majorHAnsi" w:cs="Arial"/>
          <w:b/>
          <w:color w:val="000000" w:themeColor="text1"/>
        </w:rPr>
        <w:t xml:space="preserve">Terminy </w:t>
      </w:r>
      <w:r w:rsidR="00AC4CED" w:rsidRPr="0080169A">
        <w:rPr>
          <w:rFonts w:asciiTheme="majorHAnsi" w:hAnsiTheme="majorHAnsi" w:cs="Arial"/>
          <w:b/>
          <w:color w:val="000000" w:themeColor="text1"/>
        </w:rPr>
        <w:t>zajęć</w:t>
      </w:r>
      <w:r w:rsidRPr="0080169A">
        <w:rPr>
          <w:rFonts w:asciiTheme="majorHAnsi" w:hAnsiTheme="majorHAnsi" w:cs="Arial"/>
          <w:b/>
          <w:color w:val="000000" w:themeColor="text1"/>
        </w:rPr>
        <w:t xml:space="preserve"> mogą ulec nieznacznej zmianie</w:t>
      </w:r>
      <w:r w:rsidRPr="0080169A">
        <w:rPr>
          <w:rFonts w:asciiTheme="majorHAnsi" w:hAnsiTheme="majorHAnsi" w:cs="Arial"/>
          <w:color w:val="000000" w:themeColor="text1"/>
        </w:rPr>
        <w:t xml:space="preserve"> jedynie na prośbę </w:t>
      </w:r>
      <w:proofErr w:type="gramStart"/>
      <w:r w:rsidRPr="0080169A">
        <w:rPr>
          <w:rFonts w:asciiTheme="majorHAnsi" w:hAnsiTheme="majorHAnsi" w:cs="Arial"/>
          <w:color w:val="000000" w:themeColor="text1"/>
        </w:rPr>
        <w:t>Uc</w:t>
      </w:r>
      <w:r w:rsidR="00FD2157" w:rsidRPr="0080169A">
        <w:rPr>
          <w:rFonts w:asciiTheme="majorHAnsi" w:hAnsiTheme="majorHAnsi" w:cs="Arial"/>
          <w:color w:val="000000" w:themeColor="text1"/>
        </w:rPr>
        <w:t>zestników</w:t>
      </w:r>
      <w:r w:rsidR="00785C23" w:rsidRPr="0080169A">
        <w:rPr>
          <w:rFonts w:asciiTheme="majorHAnsi" w:hAnsiTheme="majorHAnsi" w:cs="Arial"/>
          <w:color w:val="000000" w:themeColor="text1"/>
        </w:rPr>
        <w:t xml:space="preserve"> (</w:t>
      </w:r>
      <w:proofErr w:type="spellStart"/>
      <w:r w:rsidR="00785C23" w:rsidRPr="0080169A">
        <w:rPr>
          <w:rFonts w:asciiTheme="majorHAnsi" w:hAnsiTheme="majorHAnsi" w:cs="Arial"/>
          <w:color w:val="000000" w:themeColor="text1"/>
        </w:rPr>
        <w:t>KiM</w:t>
      </w:r>
      <w:proofErr w:type="spellEnd"/>
      <w:proofErr w:type="gramEnd"/>
      <w:r w:rsidR="00785C23" w:rsidRPr="0080169A">
        <w:rPr>
          <w:rFonts w:asciiTheme="majorHAnsi" w:hAnsiTheme="majorHAnsi" w:cs="Arial"/>
          <w:color w:val="000000" w:themeColor="text1"/>
        </w:rPr>
        <w:t>, w tym ON)</w:t>
      </w:r>
      <w:r w:rsidR="00FD2157" w:rsidRPr="0080169A">
        <w:rPr>
          <w:rFonts w:asciiTheme="majorHAnsi" w:hAnsiTheme="majorHAnsi" w:cs="Arial"/>
          <w:color w:val="000000" w:themeColor="text1"/>
        </w:rPr>
        <w:t xml:space="preserve"> Projektu i </w:t>
      </w:r>
      <w:r w:rsidR="00AC4CED" w:rsidRPr="0080169A">
        <w:rPr>
          <w:rFonts w:asciiTheme="majorHAnsi" w:hAnsiTheme="majorHAnsi" w:cs="Arial"/>
          <w:color w:val="000000" w:themeColor="text1"/>
        </w:rPr>
        <w:t xml:space="preserve">jedynie na </w:t>
      </w:r>
      <w:r w:rsidRPr="0080169A">
        <w:rPr>
          <w:rFonts w:asciiTheme="majorHAnsi" w:hAnsiTheme="majorHAnsi" w:cs="Arial"/>
          <w:color w:val="000000" w:themeColor="text1"/>
        </w:rPr>
        <w:t>pisemn</w:t>
      </w:r>
      <w:r w:rsidR="00AC4CED" w:rsidRPr="0080169A">
        <w:rPr>
          <w:rFonts w:asciiTheme="majorHAnsi" w:hAnsiTheme="majorHAnsi" w:cs="Arial"/>
          <w:color w:val="000000" w:themeColor="text1"/>
        </w:rPr>
        <w:t xml:space="preserve">y wniosek </w:t>
      </w:r>
      <w:r w:rsidRPr="0080169A">
        <w:rPr>
          <w:rFonts w:asciiTheme="majorHAnsi" w:hAnsiTheme="majorHAnsi" w:cs="Arial"/>
          <w:color w:val="000000" w:themeColor="text1"/>
        </w:rPr>
        <w:t xml:space="preserve">Zamawiającego – bieżące dostosowanie terminu </w:t>
      </w:r>
      <w:r w:rsidR="00AC4CED" w:rsidRPr="0080169A">
        <w:rPr>
          <w:rFonts w:asciiTheme="majorHAnsi" w:hAnsiTheme="majorHAnsi" w:cs="Arial"/>
          <w:color w:val="000000" w:themeColor="text1"/>
        </w:rPr>
        <w:t xml:space="preserve">zajęć </w:t>
      </w:r>
      <w:r w:rsidR="00FD2157" w:rsidRPr="0080169A">
        <w:rPr>
          <w:rFonts w:asciiTheme="majorHAnsi" w:hAnsiTheme="majorHAnsi" w:cs="Arial"/>
          <w:color w:val="000000" w:themeColor="text1"/>
        </w:rPr>
        <w:t>do potrzeb, możliwości i </w:t>
      </w:r>
      <w:r w:rsidRPr="0080169A">
        <w:rPr>
          <w:rFonts w:asciiTheme="majorHAnsi" w:hAnsiTheme="majorHAnsi" w:cs="Arial"/>
          <w:color w:val="000000" w:themeColor="text1"/>
        </w:rPr>
        <w:t xml:space="preserve">oczekiwań Uczestników Projektu. </w:t>
      </w:r>
    </w:p>
    <w:p w:rsidR="00503CF9" w:rsidRPr="00503CF9" w:rsidRDefault="00503CF9" w:rsidP="00CD32B4">
      <w:pPr>
        <w:spacing w:after="0" w:line="240" w:lineRule="auto"/>
        <w:ind w:left="709"/>
        <w:jc w:val="both"/>
        <w:rPr>
          <w:rFonts w:asciiTheme="majorHAnsi" w:hAnsiTheme="majorHAnsi" w:cs="Arial"/>
        </w:rPr>
      </w:pPr>
    </w:p>
    <w:p w:rsidR="005C0EE5" w:rsidRPr="00503CF9" w:rsidRDefault="001B110A" w:rsidP="00071DA3">
      <w:pPr>
        <w:pStyle w:val="Tekstpodstawowy"/>
        <w:spacing w:after="0"/>
        <w:ind w:left="426" w:hanging="426"/>
        <w:rPr>
          <w:rFonts w:asciiTheme="majorHAnsi" w:hAnsiTheme="majorHAnsi"/>
          <w:sz w:val="22"/>
          <w:szCs w:val="22"/>
        </w:rPr>
      </w:pPr>
      <w:r w:rsidRPr="00503CF9">
        <w:rPr>
          <w:rFonts w:asciiTheme="majorHAnsi" w:hAnsiTheme="majorHAnsi" w:cs="Cambria"/>
          <w:b/>
          <w:sz w:val="22"/>
          <w:szCs w:val="22"/>
        </w:rPr>
        <w:t>III.</w:t>
      </w:r>
      <w:r w:rsidRPr="00503CF9">
        <w:rPr>
          <w:rFonts w:asciiTheme="majorHAnsi" w:hAnsiTheme="majorHAnsi" w:cs="Cambria"/>
          <w:b/>
          <w:sz w:val="22"/>
          <w:szCs w:val="22"/>
        </w:rPr>
        <w:tab/>
        <w:t>Określenie warunków udziału w postępowaniu:</w:t>
      </w:r>
    </w:p>
    <w:p w:rsidR="00753682" w:rsidRPr="00503CF9" w:rsidRDefault="00753682" w:rsidP="00072EBC">
      <w:pPr>
        <w:pStyle w:val="Akapitzlist"/>
        <w:numPr>
          <w:ilvl w:val="0"/>
          <w:numId w:val="57"/>
        </w:numPr>
        <w:spacing w:after="0" w:line="240" w:lineRule="auto"/>
        <w:contextualSpacing/>
        <w:jc w:val="both"/>
        <w:rPr>
          <w:rFonts w:asciiTheme="majorHAnsi" w:hAnsiTheme="majorHAnsi"/>
        </w:rPr>
      </w:pPr>
      <w:r w:rsidRPr="00503CF9">
        <w:rPr>
          <w:rFonts w:asciiTheme="majorHAnsi" w:eastAsia="Times New Roman" w:hAnsiTheme="majorHAnsi" w:cs="Cambria"/>
        </w:rPr>
        <w:t>Oferta zostanie uznana za spełniającą warunki, jeśli będzie:</w:t>
      </w:r>
    </w:p>
    <w:p w:rsidR="00753682" w:rsidRPr="00503CF9" w:rsidRDefault="00753682" w:rsidP="00072EBC">
      <w:pPr>
        <w:pStyle w:val="Akapitzlist"/>
        <w:numPr>
          <w:ilvl w:val="0"/>
          <w:numId w:val="18"/>
        </w:numPr>
        <w:spacing w:after="0" w:line="240" w:lineRule="auto"/>
        <w:ind w:left="1134"/>
        <w:contextualSpacing/>
        <w:jc w:val="both"/>
        <w:rPr>
          <w:rFonts w:asciiTheme="majorHAnsi" w:hAnsiTheme="majorHAnsi"/>
        </w:rPr>
      </w:pPr>
      <w:proofErr w:type="gramStart"/>
      <w:r w:rsidRPr="00503CF9">
        <w:rPr>
          <w:rFonts w:asciiTheme="majorHAnsi" w:eastAsia="Times New Roman" w:hAnsiTheme="majorHAnsi" w:cs="Cambria"/>
        </w:rPr>
        <w:t>zgodna</w:t>
      </w:r>
      <w:proofErr w:type="gramEnd"/>
      <w:r w:rsidRPr="00503CF9">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503CF9" w:rsidRDefault="00753682" w:rsidP="00072EBC">
      <w:pPr>
        <w:pStyle w:val="Akapitzlist"/>
        <w:numPr>
          <w:ilvl w:val="0"/>
          <w:numId w:val="18"/>
        </w:numPr>
        <w:spacing w:after="0" w:line="240" w:lineRule="auto"/>
        <w:ind w:left="1134"/>
        <w:contextualSpacing/>
        <w:jc w:val="both"/>
        <w:rPr>
          <w:rFonts w:asciiTheme="majorHAnsi" w:hAnsiTheme="majorHAnsi"/>
        </w:rPr>
      </w:pPr>
      <w:proofErr w:type="gramStart"/>
      <w:r w:rsidRPr="00503CF9">
        <w:rPr>
          <w:rFonts w:asciiTheme="majorHAnsi" w:eastAsia="Times New Roman" w:hAnsiTheme="majorHAnsi" w:cs="Cambria"/>
        </w:rPr>
        <w:t>złożona</w:t>
      </w:r>
      <w:proofErr w:type="gramEnd"/>
      <w:r w:rsidRPr="00503CF9">
        <w:rPr>
          <w:rFonts w:asciiTheme="majorHAnsi" w:eastAsia="Times New Roman" w:hAnsiTheme="majorHAnsi" w:cs="Cambria"/>
        </w:rPr>
        <w:t xml:space="preserve"> w wyznaczonym terminie składania ofert.</w:t>
      </w:r>
    </w:p>
    <w:p w:rsidR="00753682" w:rsidRPr="00503CF9" w:rsidRDefault="00753682" w:rsidP="00072EBC">
      <w:pPr>
        <w:pStyle w:val="Akapitzlist"/>
        <w:numPr>
          <w:ilvl w:val="0"/>
          <w:numId w:val="57"/>
        </w:numPr>
        <w:suppressAutoHyphens w:val="0"/>
        <w:spacing w:after="0" w:line="240" w:lineRule="auto"/>
        <w:jc w:val="both"/>
        <w:rPr>
          <w:rFonts w:asciiTheme="majorHAnsi" w:hAnsiTheme="majorHAnsi" w:cs="Arial"/>
          <w:b/>
        </w:rPr>
      </w:pPr>
      <w:r w:rsidRPr="00503CF9">
        <w:rPr>
          <w:rFonts w:asciiTheme="majorHAnsi" w:hAnsiTheme="majorHAnsi" w:cs="Arial"/>
          <w:b/>
        </w:rPr>
        <w:t xml:space="preserve">Opis warunków </w:t>
      </w:r>
      <w:r w:rsidR="007E6EE2" w:rsidRPr="00503CF9">
        <w:rPr>
          <w:rFonts w:asciiTheme="majorHAnsi" w:hAnsiTheme="majorHAnsi" w:cs="Arial"/>
          <w:b/>
        </w:rPr>
        <w:t xml:space="preserve">udziału w postępowaniu </w:t>
      </w:r>
      <w:r w:rsidRPr="00503CF9">
        <w:rPr>
          <w:rFonts w:asciiTheme="majorHAnsi" w:hAnsiTheme="majorHAnsi" w:cs="Arial"/>
          <w:b/>
        </w:rPr>
        <w:t xml:space="preserve">i sposobu dokonywania oceny spełniania </w:t>
      </w:r>
      <w:r w:rsidR="00785C23">
        <w:rPr>
          <w:rFonts w:asciiTheme="majorHAnsi" w:hAnsiTheme="majorHAnsi" w:cs="Arial"/>
          <w:b/>
        </w:rPr>
        <w:br/>
      </w:r>
      <w:r w:rsidRPr="00503CF9">
        <w:rPr>
          <w:rFonts w:asciiTheme="majorHAnsi" w:hAnsiTheme="majorHAnsi" w:cs="Arial"/>
          <w:b/>
        </w:rPr>
        <w:t>tych warunków:</w:t>
      </w:r>
    </w:p>
    <w:p w:rsidR="00753682" w:rsidRDefault="00753682" w:rsidP="005169C7">
      <w:pPr>
        <w:spacing w:after="0" w:line="240" w:lineRule="auto"/>
        <w:ind w:left="709"/>
        <w:jc w:val="both"/>
        <w:rPr>
          <w:rFonts w:asciiTheme="majorHAnsi" w:hAnsiTheme="majorHAnsi" w:cs="Arial Narrow"/>
        </w:rPr>
      </w:pPr>
      <w:r w:rsidRPr="00503CF9">
        <w:rPr>
          <w:rFonts w:asciiTheme="majorHAnsi" w:hAnsiTheme="majorHAnsi" w:cs="Arial Narrow"/>
        </w:rPr>
        <w:t>O udzielenie zamówienia mogą ubiegać się Wykonawcy, którzy</w:t>
      </w:r>
      <w:r w:rsidR="00B93E8F" w:rsidRPr="00503CF9">
        <w:rPr>
          <w:rFonts w:asciiTheme="majorHAnsi" w:hAnsiTheme="majorHAnsi" w:cs="Arial Narrow"/>
        </w:rPr>
        <w:t xml:space="preserve"> spełniają warunki udziału </w:t>
      </w:r>
      <w:r w:rsidR="00503CF9">
        <w:rPr>
          <w:rFonts w:asciiTheme="majorHAnsi" w:hAnsiTheme="majorHAnsi" w:cs="Arial Narrow"/>
        </w:rPr>
        <w:br/>
      </w:r>
      <w:r w:rsidR="00B93E8F" w:rsidRPr="00503CF9">
        <w:rPr>
          <w:rFonts w:asciiTheme="majorHAnsi" w:hAnsiTheme="majorHAnsi" w:cs="Arial Narrow"/>
        </w:rPr>
        <w:t>w postępowaniu</w:t>
      </w:r>
      <w:r w:rsidR="007E6EE2" w:rsidRPr="00503CF9">
        <w:rPr>
          <w:rFonts w:asciiTheme="majorHAnsi" w:hAnsiTheme="majorHAnsi" w:cs="Arial Narrow"/>
        </w:rPr>
        <w:t xml:space="preserve"> dotyczące</w:t>
      </w:r>
      <w:r w:rsidRPr="00503CF9">
        <w:rPr>
          <w:rFonts w:asciiTheme="majorHAnsi" w:hAnsiTheme="majorHAnsi" w:cs="Arial Narrow"/>
        </w:rPr>
        <w:t xml:space="preserve">: </w:t>
      </w:r>
    </w:p>
    <w:p w:rsidR="00004130" w:rsidRPr="00503CF9" w:rsidRDefault="00004130" w:rsidP="005169C7">
      <w:pPr>
        <w:spacing w:after="0" w:line="240" w:lineRule="auto"/>
        <w:ind w:left="709"/>
        <w:jc w:val="both"/>
        <w:rPr>
          <w:rFonts w:asciiTheme="majorHAnsi" w:hAnsiTheme="majorHAnsi" w:cs="Arial Narrow"/>
        </w:rPr>
      </w:pPr>
    </w:p>
    <w:p w:rsidR="001331A0" w:rsidRPr="00503CF9" w:rsidRDefault="001331A0" w:rsidP="00072EBC">
      <w:pPr>
        <w:pStyle w:val="Akapitzlist"/>
        <w:numPr>
          <w:ilvl w:val="1"/>
          <w:numId w:val="42"/>
        </w:numPr>
        <w:suppressAutoHyphens w:val="0"/>
        <w:spacing w:after="0" w:line="240" w:lineRule="auto"/>
        <w:ind w:left="1134" w:hanging="425"/>
        <w:contextualSpacing/>
        <w:jc w:val="both"/>
        <w:rPr>
          <w:rFonts w:asciiTheme="majorHAnsi" w:hAnsiTheme="majorHAnsi" w:cs="Arial"/>
          <w:b/>
        </w:rPr>
      </w:pPr>
      <w:proofErr w:type="gramStart"/>
      <w:r w:rsidRPr="00503CF9">
        <w:rPr>
          <w:rFonts w:asciiTheme="majorHAnsi" w:hAnsiTheme="majorHAnsi" w:cs="Arial"/>
          <w:b/>
        </w:rPr>
        <w:t>zdolności</w:t>
      </w:r>
      <w:proofErr w:type="gramEnd"/>
      <w:r w:rsidRPr="00503CF9">
        <w:rPr>
          <w:rFonts w:asciiTheme="majorHAnsi" w:hAnsiTheme="majorHAnsi" w:cs="Arial"/>
          <w:b/>
        </w:rPr>
        <w:t xml:space="preserve"> do występowania w obrocie gospodarczym;</w:t>
      </w:r>
    </w:p>
    <w:p w:rsidR="001331A0" w:rsidRPr="00503CF9" w:rsidRDefault="001331A0" w:rsidP="00071DA3">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w:t>
      </w:r>
      <w:r w:rsidR="007E6EE2" w:rsidRPr="00503CF9">
        <w:rPr>
          <w:rFonts w:asciiTheme="majorHAnsi" w:hAnsiTheme="majorHAnsi" w:cs="Arial"/>
        </w:rPr>
        <w:t>precyzuje</w:t>
      </w:r>
      <w:r w:rsidRPr="00503CF9">
        <w:rPr>
          <w:rFonts w:asciiTheme="majorHAnsi" w:hAnsiTheme="majorHAnsi" w:cs="Arial"/>
        </w:rPr>
        <w:t xml:space="preserve"> warunku w tym zakresie.  </w:t>
      </w:r>
    </w:p>
    <w:p w:rsidR="00503CF9" w:rsidRDefault="00503CF9" w:rsidP="00071DA3">
      <w:pPr>
        <w:spacing w:after="0" w:line="240" w:lineRule="auto"/>
        <w:ind w:left="1134"/>
        <w:jc w:val="both"/>
        <w:rPr>
          <w:rFonts w:asciiTheme="majorHAnsi" w:hAnsiTheme="majorHAnsi" w:cs="Arial Narrow"/>
          <w:u w:val="single"/>
        </w:rPr>
      </w:pPr>
    </w:p>
    <w:p w:rsidR="007E6EE2" w:rsidRPr="00503CF9" w:rsidRDefault="007E6EE2" w:rsidP="00071DA3">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1331A0" w:rsidRDefault="007E6EE2" w:rsidP="00071DA3">
      <w:pPr>
        <w:autoSpaceDE w:val="0"/>
        <w:autoSpaceDN w:val="0"/>
        <w:adjustRightInd w:val="0"/>
        <w:spacing w:after="0" w:line="240" w:lineRule="auto"/>
        <w:ind w:left="1134"/>
        <w:jc w:val="both"/>
        <w:rPr>
          <w:rFonts w:asciiTheme="majorHAnsi" w:hAnsiTheme="majorHAnsi"/>
        </w:rPr>
      </w:pPr>
      <w:r w:rsidRPr="00503CF9">
        <w:rPr>
          <w:rFonts w:asciiTheme="majorHAnsi" w:hAnsiTheme="majorHAnsi"/>
        </w:rPr>
        <w:t xml:space="preserve">Ocena spełnienia tego warunku nastąpi na podstawie złożonego wraz z ofertą oświadczenia w sprawie spełniania warunków udziału w postępowaniu </w:t>
      </w:r>
      <w:r w:rsidRPr="00503CF9">
        <w:rPr>
          <w:rFonts w:asciiTheme="majorHAnsi" w:hAnsiTheme="majorHAnsi"/>
          <w:b/>
        </w:rPr>
        <w:t>Załącznik nr 3</w:t>
      </w:r>
      <w:r w:rsidRPr="00503CF9">
        <w:rPr>
          <w:rFonts w:asciiTheme="majorHAnsi" w:hAnsiTheme="majorHAnsi"/>
        </w:rPr>
        <w:t xml:space="preserve"> do Zaproszenia.</w:t>
      </w:r>
    </w:p>
    <w:p w:rsidR="00503CF9" w:rsidRPr="008F746E" w:rsidRDefault="00503CF9" w:rsidP="00071DA3">
      <w:pPr>
        <w:autoSpaceDE w:val="0"/>
        <w:autoSpaceDN w:val="0"/>
        <w:adjustRightInd w:val="0"/>
        <w:spacing w:after="0" w:line="240" w:lineRule="auto"/>
        <w:ind w:left="1134"/>
        <w:jc w:val="both"/>
        <w:rPr>
          <w:rFonts w:asciiTheme="majorHAnsi" w:hAnsiTheme="majorHAnsi"/>
          <w:color w:val="000000" w:themeColor="text1"/>
        </w:rPr>
      </w:pPr>
    </w:p>
    <w:p w:rsidR="00B93E8F" w:rsidRPr="008F746E" w:rsidRDefault="00B93E8F" w:rsidP="00072EBC">
      <w:pPr>
        <w:pStyle w:val="Akapitzlist"/>
        <w:numPr>
          <w:ilvl w:val="1"/>
          <w:numId w:val="42"/>
        </w:numPr>
        <w:suppressAutoHyphens w:val="0"/>
        <w:spacing w:after="0" w:line="240" w:lineRule="auto"/>
        <w:ind w:left="1134" w:hanging="425"/>
        <w:contextualSpacing/>
        <w:jc w:val="both"/>
        <w:rPr>
          <w:rFonts w:asciiTheme="majorHAnsi" w:hAnsiTheme="majorHAnsi" w:cs="Arial"/>
          <w:b/>
          <w:color w:val="000000" w:themeColor="text1"/>
        </w:rPr>
      </w:pPr>
      <w:proofErr w:type="gramStart"/>
      <w:r w:rsidRPr="008F746E">
        <w:rPr>
          <w:rFonts w:asciiTheme="majorHAnsi" w:hAnsiTheme="majorHAnsi" w:cs="Arial Narrow"/>
          <w:b/>
          <w:color w:val="000000" w:themeColor="text1"/>
        </w:rPr>
        <w:t>uprawnień</w:t>
      </w:r>
      <w:proofErr w:type="gramEnd"/>
      <w:r w:rsidRPr="008F746E">
        <w:rPr>
          <w:rFonts w:asciiTheme="majorHAnsi" w:hAnsiTheme="majorHAnsi" w:cs="Arial Narrow"/>
          <w:b/>
          <w:color w:val="000000" w:themeColor="text1"/>
        </w:rPr>
        <w:t xml:space="preserve"> do prowadzenia określonej działalności </w:t>
      </w:r>
      <w:r w:rsidR="001331A0" w:rsidRPr="008F746E">
        <w:rPr>
          <w:rFonts w:asciiTheme="majorHAnsi" w:hAnsiTheme="majorHAnsi" w:cs="Arial Narrow"/>
          <w:b/>
          <w:color w:val="000000" w:themeColor="text1"/>
        </w:rPr>
        <w:t>gospodarc</w:t>
      </w:r>
      <w:r w:rsidRPr="008F746E">
        <w:rPr>
          <w:rFonts w:asciiTheme="majorHAnsi" w:hAnsiTheme="majorHAnsi" w:cs="Arial Narrow"/>
          <w:b/>
          <w:color w:val="000000" w:themeColor="text1"/>
        </w:rPr>
        <w:t>z</w:t>
      </w:r>
      <w:r w:rsidR="001331A0" w:rsidRPr="008F746E">
        <w:rPr>
          <w:rFonts w:asciiTheme="majorHAnsi" w:hAnsiTheme="majorHAnsi" w:cs="Arial Narrow"/>
          <w:b/>
          <w:color w:val="000000" w:themeColor="text1"/>
        </w:rPr>
        <w:t>ej lub z</w:t>
      </w:r>
      <w:r w:rsidRPr="008F746E">
        <w:rPr>
          <w:rFonts w:asciiTheme="majorHAnsi" w:hAnsiTheme="majorHAnsi" w:cs="Arial Narrow"/>
          <w:b/>
          <w:color w:val="000000" w:themeColor="text1"/>
        </w:rPr>
        <w:t>awodowej, o ile wynika to z odrębnych przepisów</w:t>
      </w:r>
      <w:r w:rsidRPr="008F746E">
        <w:rPr>
          <w:rFonts w:asciiTheme="majorHAnsi" w:hAnsiTheme="majorHAnsi" w:cs="Arial Narrow"/>
          <w:color w:val="000000" w:themeColor="text1"/>
        </w:rPr>
        <w:t>,</w:t>
      </w:r>
    </w:p>
    <w:p w:rsidR="00503CF9" w:rsidRPr="001062D7" w:rsidRDefault="007900CC" w:rsidP="00071DA3">
      <w:pPr>
        <w:pStyle w:val="Akapitzlist"/>
        <w:spacing w:after="0" w:line="240" w:lineRule="auto"/>
        <w:ind w:left="1134"/>
        <w:jc w:val="both"/>
        <w:rPr>
          <w:rFonts w:asciiTheme="majorHAnsi" w:hAnsiTheme="majorHAnsi" w:cs="Arial Narrow"/>
          <w:color w:val="FF0000"/>
        </w:rPr>
      </w:pPr>
      <w:r>
        <w:rPr>
          <w:rFonts w:asciiTheme="majorHAnsi" w:hAnsiTheme="majorHAnsi" w:cs="Arial Narrow"/>
          <w:color w:val="000000" w:themeColor="text1"/>
        </w:rPr>
        <w:t xml:space="preserve">Wykonawca musi posiadać </w:t>
      </w:r>
      <w:r w:rsidRPr="0080169A">
        <w:rPr>
          <w:rFonts w:asciiTheme="majorHAnsi" w:hAnsiTheme="majorHAnsi" w:cs="Arial Narrow"/>
          <w:color w:val="000000" w:themeColor="text1"/>
        </w:rPr>
        <w:t>ważną</w:t>
      </w:r>
      <w:r w:rsidR="0052140B" w:rsidRPr="0080169A">
        <w:rPr>
          <w:rFonts w:asciiTheme="majorHAnsi" w:hAnsiTheme="majorHAnsi" w:cstheme="minorHAnsi"/>
          <w:color w:val="000000" w:themeColor="text1"/>
        </w:rPr>
        <w:t xml:space="preserve"> na dzień składania oferty oraz czas realizacji zadań 1</w:t>
      </w:r>
      <w:r w:rsidR="0080169A" w:rsidRPr="0080169A">
        <w:rPr>
          <w:rFonts w:asciiTheme="majorHAnsi" w:hAnsiTheme="majorHAnsi" w:cstheme="minorHAnsi"/>
          <w:color w:val="000000" w:themeColor="text1"/>
        </w:rPr>
        <w:t xml:space="preserve"> </w:t>
      </w:r>
      <w:proofErr w:type="gramStart"/>
      <w:r w:rsidR="0052140B" w:rsidRPr="0080169A">
        <w:rPr>
          <w:rFonts w:asciiTheme="majorHAnsi" w:hAnsiTheme="majorHAnsi" w:cstheme="minorHAnsi"/>
          <w:color w:val="000000" w:themeColor="text1"/>
        </w:rPr>
        <w:t>i</w:t>
      </w:r>
      <w:r w:rsidR="0080169A" w:rsidRPr="0080169A">
        <w:rPr>
          <w:rFonts w:asciiTheme="majorHAnsi" w:hAnsiTheme="majorHAnsi" w:cstheme="minorHAnsi"/>
          <w:color w:val="000000" w:themeColor="text1"/>
        </w:rPr>
        <w:t xml:space="preserve"> </w:t>
      </w:r>
      <w:r w:rsidR="0052140B" w:rsidRPr="0080169A">
        <w:rPr>
          <w:rFonts w:asciiTheme="majorHAnsi" w:hAnsiTheme="majorHAnsi" w:cstheme="minorHAnsi"/>
          <w:color w:val="000000" w:themeColor="text1"/>
        </w:rPr>
        <w:t xml:space="preserve">2 </w:t>
      </w:r>
      <w:r w:rsidR="0052140B" w:rsidRPr="0080169A">
        <w:rPr>
          <w:rFonts w:asciiTheme="majorHAnsi" w:hAnsiTheme="majorHAnsi" w:cs="Arial Narrow"/>
          <w:color w:val="000000" w:themeColor="text1"/>
        </w:rPr>
        <w:t xml:space="preserve"> </w:t>
      </w:r>
      <w:r w:rsidR="008F746E" w:rsidRPr="0080169A">
        <w:rPr>
          <w:rFonts w:asciiTheme="majorHAnsi" w:hAnsiTheme="majorHAnsi" w:cs="Arial Narrow"/>
          <w:color w:val="000000" w:themeColor="text1"/>
        </w:rPr>
        <w:t xml:space="preserve"> akredytację</w:t>
      </w:r>
      <w:proofErr w:type="gramEnd"/>
      <w:r w:rsidR="008F746E" w:rsidRPr="0080169A">
        <w:rPr>
          <w:rFonts w:asciiTheme="majorHAnsi" w:hAnsiTheme="majorHAnsi" w:cs="Arial Narrow"/>
          <w:color w:val="000000" w:themeColor="text1"/>
        </w:rPr>
        <w:t xml:space="preserve">/licencję do </w:t>
      </w:r>
      <w:r w:rsidRPr="0080169A">
        <w:rPr>
          <w:rFonts w:asciiTheme="majorHAnsi" w:hAnsiTheme="majorHAnsi" w:cs="Arial Narrow"/>
          <w:color w:val="000000" w:themeColor="text1"/>
        </w:rPr>
        <w:t>przeprowadzania międzynarodowego egzaminu językowego</w:t>
      </w:r>
      <w:r w:rsidR="008F746E" w:rsidRPr="0080169A">
        <w:rPr>
          <w:rFonts w:asciiTheme="majorHAnsi" w:hAnsiTheme="majorHAnsi" w:cs="Arial Narrow"/>
          <w:color w:val="000000" w:themeColor="text1"/>
        </w:rPr>
        <w:t xml:space="preserve"> ILCE CEFR </w:t>
      </w:r>
      <w:proofErr w:type="spellStart"/>
      <w:r w:rsidR="008F746E" w:rsidRPr="0080169A">
        <w:rPr>
          <w:rFonts w:asciiTheme="majorHAnsi" w:hAnsiTheme="majorHAnsi" w:cs="Arial Narrow"/>
          <w:color w:val="000000" w:themeColor="text1"/>
        </w:rPr>
        <w:t>Exam</w:t>
      </w:r>
      <w:proofErr w:type="spellEnd"/>
      <w:r w:rsidR="008F746E" w:rsidRPr="0080169A">
        <w:rPr>
          <w:rFonts w:asciiTheme="majorHAnsi" w:hAnsiTheme="majorHAnsi" w:cs="Arial Narrow"/>
          <w:color w:val="000000" w:themeColor="text1"/>
        </w:rPr>
        <w:t xml:space="preserve"> System</w:t>
      </w:r>
      <w:r w:rsidR="001062D7" w:rsidRPr="0080169A">
        <w:rPr>
          <w:rFonts w:asciiTheme="majorHAnsi" w:hAnsiTheme="majorHAnsi" w:cs="Arial Narrow"/>
          <w:color w:val="000000" w:themeColor="text1"/>
        </w:rPr>
        <w:t xml:space="preserve"> </w:t>
      </w:r>
      <w:r w:rsidR="00785C23" w:rsidRPr="0080169A">
        <w:rPr>
          <w:rFonts w:asciiTheme="majorHAnsi" w:hAnsiTheme="majorHAnsi" w:cs="Arial Narrow"/>
          <w:color w:val="000000" w:themeColor="text1"/>
        </w:rPr>
        <w:t xml:space="preserve">lub innego egzaminu </w:t>
      </w:r>
      <w:r w:rsidR="00143AAF" w:rsidRPr="0080169A">
        <w:rPr>
          <w:rFonts w:asciiTheme="majorHAnsi" w:hAnsiTheme="majorHAnsi" w:cs="Arial Narrow"/>
          <w:color w:val="000000" w:themeColor="text1"/>
        </w:rPr>
        <w:t>równoważnego</w:t>
      </w:r>
      <w:r w:rsidR="008F746E" w:rsidRPr="0080169A">
        <w:rPr>
          <w:rFonts w:asciiTheme="majorHAnsi" w:hAnsiTheme="majorHAnsi" w:cs="Arial Narrow"/>
          <w:color w:val="000000" w:themeColor="text1"/>
        </w:rPr>
        <w:t>.</w:t>
      </w:r>
    </w:p>
    <w:p w:rsidR="008F746E" w:rsidRPr="001062D7" w:rsidRDefault="008F746E" w:rsidP="00071DA3">
      <w:pPr>
        <w:pStyle w:val="Akapitzlist"/>
        <w:spacing w:after="0" w:line="240" w:lineRule="auto"/>
        <w:ind w:left="1134"/>
        <w:jc w:val="both"/>
        <w:rPr>
          <w:rFonts w:asciiTheme="majorHAnsi" w:hAnsiTheme="majorHAnsi" w:cs="Arial Narrow"/>
          <w:color w:val="FF0000"/>
          <w:u w:val="single"/>
        </w:rPr>
      </w:pPr>
    </w:p>
    <w:p w:rsidR="007E6EE2" w:rsidRPr="008F746E" w:rsidRDefault="007E6EE2" w:rsidP="00071DA3">
      <w:pPr>
        <w:pStyle w:val="Akapitzlist"/>
        <w:spacing w:after="0" w:line="240" w:lineRule="auto"/>
        <w:ind w:left="1134"/>
        <w:jc w:val="both"/>
        <w:rPr>
          <w:rFonts w:asciiTheme="majorHAnsi" w:eastAsia="Arial Narrow" w:hAnsiTheme="majorHAnsi" w:cs="Arial Narrow"/>
          <w:color w:val="000000" w:themeColor="text1"/>
        </w:rPr>
      </w:pPr>
      <w:r w:rsidRPr="008F746E">
        <w:rPr>
          <w:rFonts w:asciiTheme="majorHAnsi" w:hAnsiTheme="majorHAnsi" w:cs="Arial Narrow"/>
          <w:color w:val="000000" w:themeColor="text1"/>
          <w:u w:val="single"/>
        </w:rPr>
        <w:t>Opis</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sposobu</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dokonywania</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oceny</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spełniania</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tego</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warunku:</w:t>
      </w:r>
    </w:p>
    <w:p w:rsidR="00503CF9" w:rsidRPr="008F746E" w:rsidRDefault="007E6EE2" w:rsidP="00071DA3">
      <w:pPr>
        <w:pStyle w:val="Akapitzlist"/>
        <w:autoSpaceDE w:val="0"/>
        <w:autoSpaceDN w:val="0"/>
        <w:adjustRightInd w:val="0"/>
        <w:spacing w:after="0" w:line="240" w:lineRule="auto"/>
        <w:ind w:left="1134"/>
        <w:jc w:val="both"/>
        <w:rPr>
          <w:rFonts w:asciiTheme="majorHAnsi" w:hAnsiTheme="majorHAnsi"/>
          <w:color w:val="000000" w:themeColor="text1"/>
        </w:rPr>
      </w:pPr>
      <w:r w:rsidRPr="008F746E">
        <w:rPr>
          <w:rFonts w:asciiTheme="majorHAnsi" w:hAnsiTheme="majorHAnsi"/>
          <w:color w:val="000000" w:themeColor="text1"/>
        </w:rPr>
        <w:t xml:space="preserve">Ocena spełnienia tego warunku nastąpi na podstawie złożonego wraz z ofertą oświadczenia w sprawie spełniania warunków udziału w postępowaniu </w:t>
      </w:r>
      <w:r w:rsidRPr="008F746E">
        <w:rPr>
          <w:rFonts w:asciiTheme="majorHAnsi" w:hAnsiTheme="majorHAnsi"/>
          <w:b/>
          <w:color w:val="000000" w:themeColor="text1"/>
        </w:rPr>
        <w:t>Załącznik nr 3</w:t>
      </w:r>
      <w:r w:rsidRPr="008F746E">
        <w:rPr>
          <w:rFonts w:asciiTheme="majorHAnsi" w:hAnsiTheme="majorHAnsi"/>
          <w:color w:val="000000" w:themeColor="text1"/>
        </w:rPr>
        <w:t xml:space="preserve"> do Zaproszenia</w:t>
      </w:r>
      <w:r w:rsidR="008F746E" w:rsidRPr="008F746E">
        <w:rPr>
          <w:rFonts w:asciiTheme="majorHAnsi" w:hAnsiTheme="majorHAnsi"/>
          <w:color w:val="000000" w:themeColor="text1"/>
        </w:rPr>
        <w:t xml:space="preserve"> oraz kopii potwierdzonej </w:t>
      </w:r>
      <w:r w:rsidR="0052140B">
        <w:rPr>
          <w:rFonts w:asciiTheme="majorHAnsi" w:hAnsiTheme="majorHAnsi"/>
          <w:color w:val="000000" w:themeColor="text1"/>
        </w:rPr>
        <w:t xml:space="preserve">za zgodność z oryginałem </w:t>
      </w:r>
      <w:r w:rsidR="0052140B" w:rsidRPr="0080169A">
        <w:rPr>
          <w:rFonts w:asciiTheme="majorHAnsi" w:hAnsiTheme="majorHAnsi"/>
          <w:color w:val="000000" w:themeColor="text1"/>
        </w:rPr>
        <w:t xml:space="preserve">ważnej </w:t>
      </w:r>
      <w:r w:rsidR="0052140B" w:rsidRPr="0080169A">
        <w:rPr>
          <w:rFonts w:asciiTheme="majorHAnsi" w:hAnsiTheme="majorHAnsi" w:cstheme="minorHAnsi"/>
          <w:color w:val="000000" w:themeColor="text1"/>
        </w:rPr>
        <w:t>na dzień składania oferty oraz czas realizacji zadań 1</w:t>
      </w:r>
      <w:r w:rsidR="0080169A" w:rsidRPr="0080169A">
        <w:rPr>
          <w:rFonts w:asciiTheme="majorHAnsi" w:hAnsiTheme="majorHAnsi" w:cstheme="minorHAnsi"/>
          <w:color w:val="000000" w:themeColor="text1"/>
        </w:rPr>
        <w:t xml:space="preserve"> </w:t>
      </w:r>
      <w:r w:rsidR="0052140B" w:rsidRPr="0080169A">
        <w:rPr>
          <w:rFonts w:asciiTheme="majorHAnsi" w:hAnsiTheme="majorHAnsi" w:cstheme="minorHAnsi"/>
          <w:color w:val="000000" w:themeColor="text1"/>
        </w:rPr>
        <w:t>i</w:t>
      </w:r>
      <w:r w:rsidR="0080169A" w:rsidRPr="0080169A">
        <w:rPr>
          <w:rFonts w:asciiTheme="majorHAnsi" w:hAnsiTheme="majorHAnsi" w:cstheme="minorHAnsi"/>
          <w:color w:val="000000" w:themeColor="text1"/>
        </w:rPr>
        <w:t xml:space="preserve"> </w:t>
      </w:r>
      <w:r w:rsidR="0052140B" w:rsidRPr="0080169A">
        <w:rPr>
          <w:rFonts w:asciiTheme="majorHAnsi" w:hAnsiTheme="majorHAnsi" w:cstheme="minorHAnsi"/>
          <w:color w:val="000000" w:themeColor="text1"/>
        </w:rPr>
        <w:t xml:space="preserve">2 </w:t>
      </w:r>
      <w:r w:rsidR="008F746E" w:rsidRPr="0080169A">
        <w:rPr>
          <w:rFonts w:asciiTheme="majorHAnsi" w:hAnsiTheme="majorHAnsi"/>
          <w:color w:val="000000" w:themeColor="text1"/>
        </w:rPr>
        <w:t>akredytacji/</w:t>
      </w:r>
      <w:proofErr w:type="gramStart"/>
      <w:r w:rsidR="008F746E" w:rsidRPr="0080169A">
        <w:rPr>
          <w:rFonts w:asciiTheme="majorHAnsi" w:hAnsiTheme="majorHAnsi"/>
          <w:color w:val="000000" w:themeColor="text1"/>
        </w:rPr>
        <w:t>licencji</w:t>
      </w:r>
      <w:r w:rsidR="0052140B" w:rsidRPr="0080169A">
        <w:rPr>
          <w:rFonts w:asciiTheme="majorHAnsi" w:hAnsiTheme="majorHAnsi"/>
          <w:color w:val="000000" w:themeColor="text1"/>
        </w:rPr>
        <w:t xml:space="preserve"> </w:t>
      </w:r>
      <w:r w:rsidR="008F746E" w:rsidRPr="0080169A">
        <w:rPr>
          <w:rFonts w:asciiTheme="majorHAnsi" w:hAnsiTheme="majorHAnsi"/>
          <w:color w:val="000000" w:themeColor="text1"/>
        </w:rPr>
        <w:t xml:space="preserve"> do</w:t>
      </w:r>
      <w:proofErr w:type="gramEnd"/>
      <w:r w:rsidR="008F746E" w:rsidRPr="0080169A">
        <w:rPr>
          <w:rFonts w:asciiTheme="majorHAnsi" w:hAnsiTheme="majorHAnsi"/>
          <w:color w:val="000000" w:themeColor="text1"/>
        </w:rPr>
        <w:t xml:space="preserve"> przeprowadzania międzynarodowego egzaminu językowego ILCE CEFR </w:t>
      </w:r>
      <w:proofErr w:type="spellStart"/>
      <w:r w:rsidR="008F746E" w:rsidRPr="0080169A">
        <w:rPr>
          <w:rFonts w:asciiTheme="majorHAnsi" w:hAnsiTheme="majorHAnsi"/>
          <w:color w:val="000000" w:themeColor="text1"/>
        </w:rPr>
        <w:t>Exam</w:t>
      </w:r>
      <w:proofErr w:type="spellEnd"/>
      <w:r w:rsidR="008F746E" w:rsidRPr="0080169A">
        <w:rPr>
          <w:rFonts w:asciiTheme="majorHAnsi" w:hAnsiTheme="majorHAnsi"/>
          <w:color w:val="000000" w:themeColor="text1"/>
        </w:rPr>
        <w:t xml:space="preserve"> System</w:t>
      </w:r>
      <w:r w:rsidR="001062D7" w:rsidRPr="0080169A">
        <w:rPr>
          <w:rFonts w:asciiTheme="majorHAnsi" w:hAnsiTheme="majorHAnsi"/>
          <w:color w:val="000000" w:themeColor="text1"/>
        </w:rPr>
        <w:t xml:space="preserve"> lub </w:t>
      </w:r>
      <w:r w:rsidR="00785C23" w:rsidRPr="0080169A">
        <w:rPr>
          <w:rFonts w:asciiTheme="majorHAnsi" w:hAnsiTheme="majorHAnsi"/>
          <w:color w:val="000000" w:themeColor="text1"/>
        </w:rPr>
        <w:t>innego egzaminu równo</w:t>
      </w:r>
      <w:r w:rsidR="00143AAF" w:rsidRPr="0080169A">
        <w:rPr>
          <w:rFonts w:asciiTheme="majorHAnsi" w:hAnsiTheme="majorHAnsi"/>
          <w:color w:val="000000" w:themeColor="text1"/>
        </w:rPr>
        <w:t>ważnego</w:t>
      </w:r>
      <w:r w:rsidR="001062D7" w:rsidRPr="0080169A">
        <w:rPr>
          <w:rFonts w:asciiTheme="majorHAnsi" w:hAnsiTheme="majorHAnsi"/>
          <w:color w:val="000000" w:themeColor="text1"/>
        </w:rPr>
        <w:t>.</w:t>
      </w:r>
    </w:p>
    <w:p w:rsidR="008F746E" w:rsidRPr="00503CF9" w:rsidRDefault="008F746E" w:rsidP="00071DA3">
      <w:pPr>
        <w:pStyle w:val="Akapitzlist"/>
        <w:autoSpaceDE w:val="0"/>
        <w:autoSpaceDN w:val="0"/>
        <w:adjustRightInd w:val="0"/>
        <w:spacing w:after="0" w:line="240" w:lineRule="auto"/>
        <w:ind w:left="1134"/>
        <w:jc w:val="both"/>
        <w:rPr>
          <w:rFonts w:asciiTheme="majorHAnsi" w:hAnsiTheme="majorHAnsi"/>
        </w:rPr>
      </w:pPr>
    </w:p>
    <w:p w:rsidR="007E6EE2" w:rsidRPr="00503CF9" w:rsidRDefault="007E6EE2" w:rsidP="00072EBC">
      <w:pPr>
        <w:pStyle w:val="Akapitzlist"/>
        <w:numPr>
          <w:ilvl w:val="1"/>
          <w:numId w:val="42"/>
        </w:numPr>
        <w:suppressAutoHyphens w:val="0"/>
        <w:spacing w:after="60" w:line="240" w:lineRule="auto"/>
        <w:ind w:left="1134" w:hanging="425"/>
        <w:contextualSpacing/>
        <w:jc w:val="both"/>
        <w:rPr>
          <w:rFonts w:asciiTheme="majorHAnsi" w:hAnsiTheme="majorHAnsi" w:cs="Arial"/>
          <w:b/>
        </w:rPr>
      </w:pPr>
      <w:proofErr w:type="gramStart"/>
      <w:r w:rsidRPr="00503CF9">
        <w:rPr>
          <w:rFonts w:asciiTheme="majorHAnsi" w:hAnsiTheme="majorHAnsi" w:cs="Arial"/>
          <w:b/>
        </w:rPr>
        <w:t>sytuacji</w:t>
      </w:r>
      <w:proofErr w:type="gramEnd"/>
      <w:r w:rsidRPr="00503CF9">
        <w:rPr>
          <w:rFonts w:asciiTheme="majorHAnsi" w:hAnsiTheme="majorHAnsi" w:cs="Arial"/>
          <w:b/>
        </w:rPr>
        <w:t xml:space="preserve"> ekonomicznej lub finansowej</w:t>
      </w:r>
    </w:p>
    <w:p w:rsidR="007E6EE2" w:rsidRPr="00503CF9" w:rsidRDefault="007E6EE2" w:rsidP="00071DA3">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precyzuje warunku w tym zakresie.  </w:t>
      </w:r>
    </w:p>
    <w:p w:rsidR="007E6EE2" w:rsidRPr="00503CF9" w:rsidRDefault="007E6EE2" w:rsidP="00071DA3">
      <w:pPr>
        <w:pStyle w:val="Akapitzlist"/>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503CF9" w:rsidRDefault="00503CF9" w:rsidP="00071DA3">
      <w:pPr>
        <w:pStyle w:val="Akapitzlist"/>
        <w:autoSpaceDE w:val="0"/>
        <w:autoSpaceDN w:val="0"/>
        <w:adjustRightInd w:val="0"/>
        <w:spacing w:after="0" w:line="240" w:lineRule="auto"/>
        <w:ind w:left="1134"/>
        <w:jc w:val="both"/>
        <w:rPr>
          <w:rFonts w:asciiTheme="majorHAnsi" w:hAnsiTheme="majorHAnsi"/>
        </w:rPr>
      </w:pPr>
    </w:p>
    <w:p w:rsidR="007E6EE2" w:rsidRDefault="007E6EE2" w:rsidP="00071DA3">
      <w:pPr>
        <w:pStyle w:val="Akapitzlist"/>
        <w:autoSpaceDE w:val="0"/>
        <w:autoSpaceDN w:val="0"/>
        <w:adjustRightInd w:val="0"/>
        <w:spacing w:after="0" w:line="240" w:lineRule="auto"/>
        <w:ind w:left="1134"/>
        <w:jc w:val="both"/>
        <w:rPr>
          <w:rFonts w:asciiTheme="majorHAnsi" w:hAnsiTheme="majorHAnsi"/>
        </w:rPr>
      </w:pPr>
      <w:r w:rsidRPr="00503CF9">
        <w:rPr>
          <w:rFonts w:asciiTheme="majorHAnsi" w:hAnsiTheme="majorHAnsi"/>
        </w:rPr>
        <w:t xml:space="preserve">Ocena spełnienia tego warunku nastąpi na podstawie złożonego wraz z ofertą oświadczenia w sprawie spełniania warunków udziału w postępowaniu </w:t>
      </w:r>
      <w:r w:rsidRPr="00503CF9">
        <w:rPr>
          <w:rFonts w:asciiTheme="majorHAnsi" w:hAnsiTheme="majorHAnsi"/>
          <w:b/>
        </w:rPr>
        <w:t>Załącznik nr 3</w:t>
      </w:r>
      <w:r w:rsidRPr="00503CF9">
        <w:rPr>
          <w:rFonts w:asciiTheme="majorHAnsi" w:hAnsiTheme="majorHAnsi"/>
        </w:rPr>
        <w:t xml:space="preserve"> do Zaproszenia.</w:t>
      </w:r>
    </w:p>
    <w:p w:rsidR="00503CF9" w:rsidRDefault="00503CF9" w:rsidP="00071DA3">
      <w:pPr>
        <w:pStyle w:val="Akapitzlist"/>
        <w:autoSpaceDE w:val="0"/>
        <w:autoSpaceDN w:val="0"/>
        <w:adjustRightInd w:val="0"/>
        <w:spacing w:after="0" w:line="240" w:lineRule="auto"/>
        <w:ind w:left="1134"/>
        <w:jc w:val="both"/>
        <w:rPr>
          <w:rFonts w:asciiTheme="majorHAnsi" w:hAnsiTheme="majorHAnsi"/>
        </w:rPr>
      </w:pPr>
    </w:p>
    <w:p w:rsidR="00004130" w:rsidRDefault="00004130" w:rsidP="00071DA3">
      <w:pPr>
        <w:pStyle w:val="Akapitzlist"/>
        <w:autoSpaceDE w:val="0"/>
        <w:autoSpaceDN w:val="0"/>
        <w:adjustRightInd w:val="0"/>
        <w:spacing w:after="0" w:line="240" w:lineRule="auto"/>
        <w:ind w:left="1134"/>
        <w:jc w:val="both"/>
        <w:rPr>
          <w:rFonts w:asciiTheme="majorHAnsi" w:hAnsiTheme="majorHAnsi"/>
        </w:rPr>
      </w:pPr>
    </w:p>
    <w:p w:rsidR="00004130" w:rsidRDefault="00004130" w:rsidP="00071DA3">
      <w:pPr>
        <w:pStyle w:val="Akapitzlist"/>
        <w:autoSpaceDE w:val="0"/>
        <w:autoSpaceDN w:val="0"/>
        <w:adjustRightInd w:val="0"/>
        <w:spacing w:after="0" w:line="240" w:lineRule="auto"/>
        <w:ind w:left="1134"/>
        <w:jc w:val="both"/>
        <w:rPr>
          <w:rFonts w:asciiTheme="majorHAnsi" w:hAnsiTheme="majorHAnsi"/>
        </w:rPr>
      </w:pPr>
    </w:p>
    <w:p w:rsidR="00004130" w:rsidRPr="00503CF9" w:rsidRDefault="00004130" w:rsidP="00071DA3">
      <w:pPr>
        <w:pStyle w:val="Akapitzlist"/>
        <w:autoSpaceDE w:val="0"/>
        <w:autoSpaceDN w:val="0"/>
        <w:adjustRightInd w:val="0"/>
        <w:spacing w:after="0" w:line="240" w:lineRule="auto"/>
        <w:ind w:left="1134"/>
        <w:jc w:val="both"/>
        <w:rPr>
          <w:rFonts w:asciiTheme="majorHAnsi" w:hAnsiTheme="majorHAnsi"/>
        </w:rPr>
      </w:pPr>
    </w:p>
    <w:p w:rsidR="00B93E8F" w:rsidRPr="00503CF9" w:rsidRDefault="00B93E8F" w:rsidP="00072EBC">
      <w:pPr>
        <w:pStyle w:val="Akapitzlist"/>
        <w:numPr>
          <w:ilvl w:val="1"/>
          <w:numId w:val="42"/>
        </w:numPr>
        <w:suppressAutoHyphens w:val="0"/>
        <w:spacing w:after="60" w:line="240" w:lineRule="auto"/>
        <w:ind w:left="1134" w:hanging="425"/>
        <w:contextualSpacing/>
        <w:jc w:val="both"/>
        <w:rPr>
          <w:rFonts w:asciiTheme="majorHAnsi" w:hAnsiTheme="majorHAnsi" w:cs="Arial"/>
          <w:b/>
        </w:rPr>
      </w:pPr>
      <w:proofErr w:type="gramStart"/>
      <w:r w:rsidRPr="00503CF9">
        <w:rPr>
          <w:rFonts w:asciiTheme="majorHAnsi" w:hAnsiTheme="majorHAnsi" w:cs="Arial"/>
          <w:b/>
        </w:rPr>
        <w:lastRenderedPageBreak/>
        <w:t>zdolności</w:t>
      </w:r>
      <w:proofErr w:type="gramEnd"/>
      <w:r w:rsidRPr="00503CF9">
        <w:rPr>
          <w:rFonts w:asciiTheme="majorHAnsi" w:hAnsiTheme="majorHAnsi" w:cs="Arial"/>
          <w:b/>
        </w:rPr>
        <w:t xml:space="preserve"> technicznej lub zawodowej Wykonawcy w zakresie:</w:t>
      </w:r>
    </w:p>
    <w:p w:rsidR="00B93E8F" w:rsidRPr="00503CF9" w:rsidRDefault="00B93E8F" w:rsidP="00072EBC">
      <w:pPr>
        <w:pStyle w:val="Akapitzlist"/>
        <w:widowControl w:val="0"/>
        <w:numPr>
          <w:ilvl w:val="0"/>
          <w:numId w:val="43"/>
        </w:numPr>
        <w:suppressAutoHyphens w:val="0"/>
        <w:autoSpaceDE w:val="0"/>
        <w:autoSpaceDN w:val="0"/>
        <w:adjustRightInd w:val="0"/>
        <w:spacing w:after="0" w:line="240" w:lineRule="auto"/>
        <w:ind w:left="1701" w:right="-1"/>
        <w:contextualSpacing/>
        <w:jc w:val="both"/>
        <w:rPr>
          <w:rFonts w:asciiTheme="majorHAnsi" w:hAnsiTheme="majorHAnsi" w:cs="Arial"/>
          <w:b/>
        </w:rPr>
      </w:pPr>
      <w:proofErr w:type="gramStart"/>
      <w:r w:rsidRPr="00503CF9">
        <w:rPr>
          <w:rFonts w:asciiTheme="majorHAnsi" w:hAnsiTheme="majorHAnsi" w:cs="Arial"/>
          <w:b/>
        </w:rPr>
        <w:t>doświadczenia</w:t>
      </w:r>
      <w:proofErr w:type="gramEnd"/>
      <w:r w:rsidRPr="00503CF9">
        <w:rPr>
          <w:rFonts w:asciiTheme="majorHAnsi" w:hAnsiTheme="majorHAnsi" w:cs="Arial"/>
          <w:b/>
        </w:rPr>
        <w:t xml:space="preserve"> Wykonawcy</w:t>
      </w:r>
    </w:p>
    <w:p w:rsidR="00E3273C" w:rsidRPr="00503CF9" w:rsidRDefault="00E3273C" w:rsidP="00E3273C">
      <w:pPr>
        <w:pStyle w:val="Akapitzlist"/>
        <w:widowControl w:val="0"/>
        <w:suppressAutoHyphens w:val="0"/>
        <w:autoSpaceDE w:val="0"/>
        <w:autoSpaceDN w:val="0"/>
        <w:adjustRightInd w:val="0"/>
        <w:spacing w:after="60" w:line="240" w:lineRule="auto"/>
        <w:ind w:left="1701" w:right="-1"/>
        <w:contextualSpacing/>
        <w:jc w:val="both"/>
        <w:rPr>
          <w:rFonts w:asciiTheme="majorHAnsi" w:hAnsiTheme="majorHAnsi" w:cs="Arial"/>
          <w:b/>
        </w:rPr>
      </w:pPr>
    </w:p>
    <w:p w:rsidR="00CD2AE6" w:rsidRPr="0043710A" w:rsidRDefault="00E3273C" w:rsidP="004102AD">
      <w:pPr>
        <w:pStyle w:val="Akapitzlist"/>
        <w:spacing w:after="0" w:line="240" w:lineRule="auto"/>
        <w:ind w:left="1134"/>
        <w:jc w:val="both"/>
        <w:rPr>
          <w:rFonts w:asciiTheme="majorHAnsi" w:hAnsiTheme="majorHAnsi"/>
          <w:b/>
          <w:color w:val="000000" w:themeColor="text1"/>
        </w:rPr>
      </w:pPr>
      <w:r w:rsidRPr="0043710A">
        <w:rPr>
          <w:rFonts w:asciiTheme="majorHAnsi" w:hAnsiTheme="majorHAnsi"/>
          <w:b/>
          <w:color w:val="000000" w:themeColor="text1"/>
        </w:rPr>
        <w:t>Warunek ten zostanie spełniony</w:t>
      </w:r>
      <w:r w:rsidR="0043710A">
        <w:rPr>
          <w:rFonts w:asciiTheme="majorHAnsi" w:hAnsiTheme="majorHAnsi"/>
          <w:b/>
          <w:color w:val="000000" w:themeColor="text1"/>
        </w:rPr>
        <w:t>,</w:t>
      </w:r>
      <w:r w:rsidRPr="0043710A">
        <w:rPr>
          <w:rFonts w:asciiTheme="majorHAnsi" w:hAnsiTheme="majorHAnsi"/>
          <w:b/>
          <w:color w:val="000000" w:themeColor="text1"/>
        </w:rPr>
        <w:t xml:space="preserve"> jeżeli Wykonawca wykaże, że </w:t>
      </w:r>
      <w:r w:rsidR="00CD2AE6" w:rsidRPr="0043710A">
        <w:rPr>
          <w:rFonts w:asciiTheme="majorHAnsi" w:hAnsiTheme="majorHAnsi"/>
          <w:b/>
          <w:color w:val="000000" w:themeColor="text1"/>
        </w:rPr>
        <w:t xml:space="preserve">przeprowadził </w:t>
      </w:r>
      <w:r w:rsidR="0043710A">
        <w:rPr>
          <w:rFonts w:asciiTheme="majorHAnsi" w:hAnsiTheme="majorHAnsi"/>
          <w:b/>
          <w:color w:val="000000" w:themeColor="text1"/>
        </w:rPr>
        <w:br/>
      </w:r>
      <w:r w:rsidR="009C334D" w:rsidRPr="0043710A">
        <w:rPr>
          <w:rFonts w:asciiTheme="majorHAnsi" w:hAnsiTheme="majorHAnsi"/>
          <w:b/>
          <w:color w:val="000000" w:themeColor="text1"/>
        </w:rPr>
        <w:t xml:space="preserve">min. 200 </w:t>
      </w:r>
      <w:r w:rsidR="00CD2AE6" w:rsidRPr="0043710A">
        <w:rPr>
          <w:rFonts w:asciiTheme="majorHAnsi" w:hAnsiTheme="majorHAnsi" w:cstheme="minorHAnsi"/>
          <w:color w:val="000000" w:themeColor="text1"/>
        </w:rPr>
        <w:t>międzynarodowych egzaminów certyfikujących znajomość języka obcego.</w:t>
      </w:r>
    </w:p>
    <w:p w:rsidR="008C2C0C" w:rsidRPr="00503CF9" w:rsidRDefault="008C2C0C" w:rsidP="005169C7">
      <w:pPr>
        <w:spacing w:after="0" w:line="240" w:lineRule="auto"/>
        <w:ind w:left="1134"/>
        <w:jc w:val="both"/>
        <w:rPr>
          <w:rFonts w:asciiTheme="majorHAnsi" w:hAnsiTheme="majorHAnsi" w:cstheme="minorHAnsi"/>
          <w:color w:val="FF0000"/>
        </w:rPr>
      </w:pPr>
    </w:p>
    <w:p w:rsidR="008C2C0C" w:rsidRPr="00503CF9" w:rsidRDefault="008C2C0C" w:rsidP="00CE3FEB">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9C334D" w:rsidRPr="00503CF9" w:rsidRDefault="008C2C0C" w:rsidP="00CE3FEB">
      <w:pPr>
        <w:spacing w:after="0" w:line="240" w:lineRule="auto"/>
        <w:ind w:left="1134"/>
        <w:jc w:val="both"/>
        <w:rPr>
          <w:rFonts w:asciiTheme="majorHAnsi" w:hAnsiTheme="majorHAnsi"/>
          <w:color w:val="FF0000"/>
        </w:rPr>
      </w:pPr>
      <w:r w:rsidRPr="00503CF9">
        <w:rPr>
          <w:rFonts w:asciiTheme="majorHAnsi" w:hAnsiTheme="majorHAnsi"/>
        </w:rPr>
        <w:t xml:space="preserve">Ocena spełnienia tego warunku nastąpi na podstawie złożonego wraz z ofertą </w:t>
      </w:r>
      <w:r w:rsidRPr="0043710A">
        <w:rPr>
          <w:rFonts w:asciiTheme="majorHAnsi" w:hAnsiTheme="majorHAnsi"/>
          <w:color w:val="000000" w:themeColor="text1"/>
        </w:rPr>
        <w:t>oświadczenia w sprawie spełniania warunków udziału w postępowani</w:t>
      </w:r>
      <w:r w:rsidR="004102AD" w:rsidRPr="0043710A">
        <w:rPr>
          <w:rFonts w:asciiTheme="majorHAnsi" w:hAnsiTheme="majorHAnsi"/>
          <w:color w:val="000000" w:themeColor="text1"/>
        </w:rPr>
        <w:t xml:space="preserve">u </w:t>
      </w:r>
      <w:r w:rsidR="004102AD" w:rsidRPr="0043710A">
        <w:rPr>
          <w:rFonts w:asciiTheme="majorHAnsi" w:hAnsiTheme="majorHAnsi"/>
          <w:b/>
          <w:color w:val="000000" w:themeColor="text1"/>
        </w:rPr>
        <w:t>Załącznik nr 3</w:t>
      </w:r>
      <w:r w:rsidR="004102AD" w:rsidRPr="0043710A">
        <w:rPr>
          <w:rFonts w:asciiTheme="majorHAnsi" w:hAnsiTheme="majorHAnsi"/>
          <w:color w:val="000000" w:themeColor="text1"/>
        </w:rPr>
        <w:t xml:space="preserve"> do Zaproszenia </w:t>
      </w:r>
      <w:r w:rsidRPr="0043710A">
        <w:rPr>
          <w:rFonts w:asciiTheme="majorHAnsi" w:hAnsiTheme="majorHAnsi"/>
          <w:color w:val="000000" w:themeColor="text1"/>
        </w:rPr>
        <w:t xml:space="preserve">oraz </w:t>
      </w:r>
      <w:r w:rsidR="009C334D" w:rsidRPr="002E25BD">
        <w:rPr>
          <w:rFonts w:asciiTheme="majorHAnsi" w:hAnsiTheme="majorHAnsi"/>
          <w:color w:val="000000" w:themeColor="text1"/>
        </w:rPr>
        <w:t xml:space="preserve">Wykazu usług – Załącznik nr </w:t>
      </w:r>
      <w:r w:rsidR="00004130">
        <w:rPr>
          <w:rFonts w:asciiTheme="majorHAnsi" w:hAnsiTheme="majorHAnsi"/>
          <w:color w:val="000000" w:themeColor="text1"/>
        </w:rPr>
        <w:t>6</w:t>
      </w:r>
      <w:r w:rsidR="009C334D" w:rsidRPr="002E25BD">
        <w:rPr>
          <w:rFonts w:asciiTheme="majorHAnsi" w:hAnsiTheme="majorHAnsi"/>
          <w:color w:val="000000" w:themeColor="text1"/>
        </w:rPr>
        <w:t xml:space="preserve">. </w:t>
      </w:r>
      <w:r w:rsidR="009C334D" w:rsidRPr="002E25BD">
        <w:rPr>
          <w:rFonts w:asciiTheme="majorHAnsi" w:hAnsiTheme="majorHAnsi" w:cs="Verdana"/>
          <w:i/>
          <w:color w:val="000000" w:themeColor="text1"/>
        </w:rPr>
        <w:t>Do wykazu usług należy dołączyć dowody określające</w:t>
      </w:r>
      <w:r w:rsidR="002E25BD">
        <w:rPr>
          <w:rFonts w:asciiTheme="majorHAnsi" w:hAnsiTheme="majorHAnsi" w:cs="Verdana"/>
          <w:i/>
          <w:color w:val="000000" w:themeColor="text1"/>
        </w:rPr>
        <w:t xml:space="preserve"> </w:t>
      </w:r>
      <w:r w:rsidR="009C334D" w:rsidRPr="002E25BD">
        <w:rPr>
          <w:rFonts w:asciiTheme="majorHAnsi" w:hAnsiTheme="majorHAnsi" w:cs="Arial"/>
          <w:bCs/>
          <w:i/>
          <w:color w:val="000000" w:themeColor="text1"/>
        </w:rPr>
        <w:t>czy te usługi zostały wykonane należycie</w:t>
      </w:r>
      <w:r w:rsidR="009C334D" w:rsidRPr="0043710A">
        <w:rPr>
          <w:rFonts w:asciiTheme="majorHAnsi" w:hAnsiTheme="majorHAnsi" w:cs="Arial"/>
          <w:bCs/>
          <w:color w:val="000000" w:themeColor="text1"/>
        </w:rPr>
        <w:t>.</w:t>
      </w:r>
    </w:p>
    <w:p w:rsidR="0043710A" w:rsidRPr="00503CF9" w:rsidRDefault="0043710A" w:rsidP="00CD2AE6">
      <w:pPr>
        <w:widowControl w:val="0"/>
        <w:suppressAutoHyphens w:val="0"/>
        <w:autoSpaceDE w:val="0"/>
        <w:autoSpaceDN w:val="0"/>
        <w:adjustRightInd w:val="0"/>
        <w:spacing w:after="0" w:line="240" w:lineRule="auto"/>
        <w:ind w:right="-1"/>
        <w:contextualSpacing/>
        <w:jc w:val="both"/>
        <w:rPr>
          <w:rFonts w:asciiTheme="majorHAnsi" w:hAnsiTheme="majorHAnsi" w:cs="Arial"/>
          <w:b/>
        </w:rPr>
      </w:pPr>
    </w:p>
    <w:p w:rsidR="00B93E8F" w:rsidRPr="00503CF9" w:rsidRDefault="00B93E8F" w:rsidP="00452F08">
      <w:pPr>
        <w:pStyle w:val="Akapitzlist"/>
        <w:widowControl w:val="0"/>
        <w:numPr>
          <w:ilvl w:val="0"/>
          <w:numId w:val="43"/>
        </w:numPr>
        <w:suppressAutoHyphens w:val="0"/>
        <w:autoSpaceDE w:val="0"/>
        <w:autoSpaceDN w:val="0"/>
        <w:adjustRightInd w:val="0"/>
        <w:spacing w:after="0" w:line="240" w:lineRule="auto"/>
        <w:ind w:left="1701" w:right="-1"/>
        <w:contextualSpacing/>
        <w:jc w:val="both"/>
        <w:rPr>
          <w:rFonts w:asciiTheme="majorHAnsi" w:hAnsiTheme="majorHAnsi" w:cs="Arial"/>
          <w:b/>
        </w:rPr>
      </w:pPr>
      <w:proofErr w:type="gramStart"/>
      <w:r w:rsidRPr="00503CF9">
        <w:rPr>
          <w:rFonts w:asciiTheme="majorHAnsi" w:hAnsiTheme="majorHAnsi" w:cs="Arial"/>
          <w:b/>
          <w:u w:val="single"/>
        </w:rPr>
        <w:t>dysponowania</w:t>
      </w:r>
      <w:proofErr w:type="gramEnd"/>
      <w:r w:rsidRPr="00503CF9">
        <w:rPr>
          <w:rFonts w:asciiTheme="majorHAnsi" w:hAnsiTheme="majorHAnsi" w:cs="Arial"/>
          <w:b/>
          <w:u w:val="single"/>
        </w:rPr>
        <w:t xml:space="preserve"> osobami</w:t>
      </w:r>
      <w:r w:rsidRPr="00503CF9">
        <w:rPr>
          <w:rFonts w:asciiTheme="majorHAnsi" w:eastAsia="Times New Roman" w:hAnsiTheme="majorHAnsi" w:cs="Arial"/>
          <w:b/>
          <w:u w:val="single"/>
          <w:lang w:eastAsia="pl-PL"/>
        </w:rPr>
        <w:t xml:space="preserve"> zdolnymi do wykonania zamówienia:</w:t>
      </w:r>
    </w:p>
    <w:p w:rsidR="006821A5" w:rsidRPr="00503CF9" w:rsidRDefault="007E6EE2" w:rsidP="00452F08">
      <w:pPr>
        <w:autoSpaceDE w:val="0"/>
        <w:autoSpaceDN w:val="0"/>
        <w:adjustRightInd w:val="0"/>
        <w:spacing w:after="0" w:line="240" w:lineRule="auto"/>
        <w:ind w:left="1134"/>
        <w:contextualSpacing/>
        <w:jc w:val="both"/>
        <w:rPr>
          <w:rFonts w:asciiTheme="majorHAnsi" w:hAnsiTheme="majorHAnsi" w:cs="Arial"/>
          <w:color w:val="000000"/>
        </w:rPr>
      </w:pPr>
      <w:r w:rsidRPr="00503CF9">
        <w:rPr>
          <w:rFonts w:asciiTheme="majorHAnsi" w:hAnsiTheme="majorHAnsi" w:cs="Arial"/>
        </w:rPr>
        <w:t xml:space="preserve">Warunek zostanie uznany za spełniony, jeżeli </w:t>
      </w:r>
      <w:r w:rsidR="00B93E8F" w:rsidRPr="00503CF9">
        <w:rPr>
          <w:rFonts w:asciiTheme="majorHAnsi" w:hAnsiTheme="majorHAnsi" w:cs="Arial"/>
        </w:rPr>
        <w:t>W</w:t>
      </w:r>
      <w:r w:rsidR="00B93E8F" w:rsidRPr="00503CF9">
        <w:rPr>
          <w:rFonts w:asciiTheme="majorHAnsi" w:hAnsiTheme="majorHAnsi" w:cs="Arial"/>
          <w:color w:val="000000"/>
        </w:rPr>
        <w:t xml:space="preserve">ykonawca </w:t>
      </w:r>
      <w:r w:rsidR="0011024E" w:rsidRPr="00503CF9">
        <w:rPr>
          <w:rFonts w:asciiTheme="majorHAnsi" w:hAnsiTheme="majorHAnsi" w:cs="Arial"/>
          <w:color w:val="000000"/>
        </w:rPr>
        <w:t>wykaże, ż</w:t>
      </w:r>
      <w:r w:rsidRPr="00503CF9">
        <w:rPr>
          <w:rFonts w:asciiTheme="majorHAnsi" w:hAnsiTheme="majorHAnsi" w:cs="Arial"/>
          <w:color w:val="000000"/>
        </w:rPr>
        <w:t xml:space="preserve">e dysponuje </w:t>
      </w:r>
      <w:r w:rsidR="0011024E" w:rsidRPr="00503CF9">
        <w:rPr>
          <w:rFonts w:asciiTheme="majorHAnsi" w:hAnsiTheme="majorHAnsi" w:cs="Arial"/>
          <w:color w:val="000000"/>
        </w:rPr>
        <w:t>osobami o </w:t>
      </w:r>
      <w:r w:rsidR="006821A5" w:rsidRPr="00503CF9">
        <w:rPr>
          <w:rFonts w:asciiTheme="majorHAnsi" w:hAnsiTheme="majorHAnsi" w:cs="Arial"/>
          <w:color w:val="000000"/>
        </w:rPr>
        <w:t xml:space="preserve">odpowiednich </w:t>
      </w:r>
      <w:r w:rsidR="0011024E" w:rsidRPr="00503CF9">
        <w:rPr>
          <w:rFonts w:asciiTheme="majorHAnsi" w:hAnsiTheme="majorHAnsi" w:cs="Arial"/>
          <w:color w:val="000000"/>
        </w:rPr>
        <w:t>kwalifikacjach tj.:</w:t>
      </w:r>
    </w:p>
    <w:p w:rsidR="006821A5" w:rsidRDefault="006821A5" w:rsidP="00452F08">
      <w:pPr>
        <w:autoSpaceDE w:val="0"/>
        <w:autoSpaceDN w:val="0"/>
        <w:adjustRightInd w:val="0"/>
        <w:spacing w:after="0" w:line="240" w:lineRule="auto"/>
        <w:ind w:left="1134"/>
        <w:contextualSpacing/>
        <w:jc w:val="both"/>
        <w:rPr>
          <w:rFonts w:asciiTheme="majorHAnsi" w:hAnsiTheme="majorHAnsi" w:cs="Arial"/>
          <w:color w:val="000000"/>
        </w:rPr>
      </w:pPr>
    </w:p>
    <w:p w:rsidR="0043710A" w:rsidRDefault="00F11DC1" w:rsidP="00452F08">
      <w:pPr>
        <w:autoSpaceDE w:val="0"/>
        <w:autoSpaceDN w:val="0"/>
        <w:adjustRightInd w:val="0"/>
        <w:spacing w:after="0" w:line="240" w:lineRule="auto"/>
        <w:ind w:left="1134"/>
        <w:contextualSpacing/>
        <w:jc w:val="both"/>
        <w:rPr>
          <w:rFonts w:asciiTheme="majorHAnsi" w:hAnsiTheme="majorHAnsi" w:cs="Arial"/>
          <w:color w:val="000000"/>
        </w:rPr>
      </w:pPr>
      <w:proofErr w:type="gramStart"/>
      <w:r>
        <w:rPr>
          <w:rFonts w:asciiTheme="majorHAnsi" w:hAnsiTheme="majorHAnsi" w:cs="Arial"/>
          <w:color w:val="000000"/>
        </w:rPr>
        <w:t>d</w:t>
      </w:r>
      <w:r w:rsidR="0043710A">
        <w:rPr>
          <w:rFonts w:asciiTheme="majorHAnsi" w:hAnsiTheme="majorHAnsi" w:cs="Arial"/>
          <w:color w:val="000000"/>
        </w:rPr>
        <w:t>la</w:t>
      </w:r>
      <w:proofErr w:type="gramEnd"/>
      <w:r w:rsidR="0043710A">
        <w:rPr>
          <w:rFonts w:asciiTheme="majorHAnsi" w:hAnsiTheme="majorHAnsi" w:cs="Arial"/>
          <w:color w:val="000000"/>
        </w:rPr>
        <w:t xml:space="preserve"> zadania nr 1  </w:t>
      </w:r>
    </w:p>
    <w:p w:rsidR="0043710A" w:rsidRPr="00503CF9" w:rsidRDefault="0043710A" w:rsidP="00452F08">
      <w:pPr>
        <w:autoSpaceDE w:val="0"/>
        <w:autoSpaceDN w:val="0"/>
        <w:adjustRightInd w:val="0"/>
        <w:spacing w:after="0" w:line="240" w:lineRule="auto"/>
        <w:ind w:left="1134"/>
        <w:contextualSpacing/>
        <w:jc w:val="both"/>
        <w:rPr>
          <w:rFonts w:asciiTheme="majorHAnsi" w:hAnsiTheme="majorHAnsi" w:cs="Arial"/>
          <w:color w:val="000000"/>
        </w:rPr>
      </w:pPr>
    </w:p>
    <w:p w:rsidR="00CD2AE6" w:rsidRPr="00041B79" w:rsidRDefault="006821A5" w:rsidP="00452F08">
      <w:pPr>
        <w:spacing w:after="0" w:line="240" w:lineRule="auto"/>
        <w:ind w:left="1134"/>
        <w:jc w:val="both"/>
        <w:rPr>
          <w:rFonts w:asciiTheme="majorHAnsi" w:eastAsia="Times New Roman" w:hAnsiTheme="majorHAnsi" w:cs="Mangal"/>
          <w:bCs/>
          <w:iCs/>
          <w:color w:val="000000" w:themeColor="text1"/>
          <w:kern w:val="3"/>
          <w:u w:val="single"/>
          <w:lang w:eastAsia="zh-CN" w:bidi="hi-IN"/>
        </w:rPr>
      </w:pPr>
      <w:r w:rsidRPr="00041B79">
        <w:rPr>
          <w:rFonts w:asciiTheme="majorHAnsi" w:hAnsiTheme="majorHAnsi"/>
          <w:b/>
          <w:color w:val="000000" w:themeColor="text1"/>
        </w:rPr>
        <w:t>Warunek ten zostanie spełniony</w:t>
      </w:r>
      <w:r w:rsidR="0043710A" w:rsidRPr="00041B79">
        <w:rPr>
          <w:rFonts w:asciiTheme="majorHAnsi" w:hAnsiTheme="majorHAnsi"/>
          <w:b/>
          <w:color w:val="000000" w:themeColor="text1"/>
        </w:rPr>
        <w:t xml:space="preserve">, </w:t>
      </w:r>
      <w:r w:rsidRPr="00041B79">
        <w:rPr>
          <w:rFonts w:asciiTheme="majorHAnsi" w:hAnsiTheme="majorHAnsi"/>
          <w:b/>
          <w:color w:val="000000" w:themeColor="text1"/>
        </w:rPr>
        <w:t xml:space="preserve">jeżeli Wykonawca wykaże, że </w:t>
      </w:r>
      <w:proofErr w:type="gramStart"/>
      <w:r w:rsidRPr="00041B79">
        <w:rPr>
          <w:rFonts w:asciiTheme="majorHAnsi" w:hAnsiTheme="majorHAnsi"/>
          <w:b/>
          <w:color w:val="000000" w:themeColor="text1"/>
        </w:rPr>
        <w:t xml:space="preserve">dysponuje </w:t>
      </w:r>
      <w:r w:rsidR="00F11DC1" w:rsidRPr="00041B79">
        <w:rPr>
          <w:rFonts w:asciiTheme="majorHAnsi" w:hAnsiTheme="majorHAnsi"/>
          <w:b/>
          <w:color w:val="000000" w:themeColor="text1"/>
        </w:rPr>
        <w:br/>
      </w:r>
      <w:r w:rsidR="00F11DC1" w:rsidRPr="00041B79">
        <w:rPr>
          <w:rFonts w:asciiTheme="majorHAnsi" w:hAnsiTheme="majorHAnsi"/>
          <w:b/>
          <w:color w:val="000000" w:themeColor="text1"/>
          <w:lang w:eastAsia="pl-PL"/>
        </w:rPr>
        <w:t>co</w:t>
      </w:r>
      <w:proofErr w:type="gramEnd"/>
      <w:r w:rsidR="00F11DC1" w:rsidRPr="00041B79">
        <w:rPr>
          <w:rFonts w:asciiTheme="majorHAnsi" w:hAnsiTheme="majorHAnsi"/>
          <w:b/>
          <w:color w:val="000000" w:themeColor="text1"/>
          <w:lang w:eastAsia="pl-PL"/>
        </w:rPr>
        <w:t xml:space="preserve"> </w:t>
      </w:r>
      <w:r w:rsidRPr="00041B79">
        <w:rPr>
          <w:rFonts w:asciiTheme="majorHAnsi" w:hAnsiTheme="majorHAnsi"/>
          <w:b/>
          <w:color w:val="000000" w:themeColor="text1"/>
          <w:lang w:eastAsia="pl-PL"/>
        </w:rPr>
        <w:t xml:space="preserve">najmniej </w:t>
      </w:r>
      <w:r w:rsidR="008C2C0C" w:rsidRPr="00041B79">
        <w:rPr>
          <w:rFonts w:asciiTheme="majorHAnsi" w:hAnsiTheme="majorHAnsi"/>
          <w:b/>
          <w:color w:val="000000" w:themeColor="text1"/>
          <w:lang w:eastAsia="pl-PL"/>
        </w:rPr>
        <w:t>dwiema</w:t>
      </w:r>
      <w:r w:rsidRPr="00041B79">
        <w:rPr>
          <w:rFonts w:asciiTheme="majorHAnsi" w:hAnsiTheme="majorHAnsi"/>
          <w:b/>
          <w:color w:val="000000" w:themeColor="text1"/>
          <w:lang w:eastAsia="pl-PL"/>
        </w:rPr>
        <w:t xml:space="preserve"> osob</w:t>
      </w:r>
      <w:r w:rsidR="008C2C0C" w:rsidRPr="00041B79">
        <w:rPr>
          <w:rFonts w:asciiTheme="majorHAnsi" w:hAnsiTheme="majorHAnsi"/>
          <w:b/>
          <w:color w:val="000000" w:themeColor="text1"/>
          <w:lang w:eastAsia="pl-PL"/>
        </w:rPr>
        <w:t>ami</w:t>
      </w:r>
      <w:r w:rsidRPr="00041B79">
        <w:rPr>
          <w:rFonts w:asciiTheme="majorHAnsi" w:hAnsiTheme="majorHAnsi"/>
          <w:b/>
          <w:color w:val="000000" w:themeColor="text1"/>
          <w:lang w:eastAsia="pl-PL"/>
        </w:rPr>
        <w:t xml:space="preserve"> posiadając</w:t>
      </w:r>
      <w:r w:rsidR="0043710A" w:rsidRPr="00041B79">
        <w:rPr>
          <w:rFonts w:asciiTheme="majorHAnsi" w:hAnsiTheme="majorHAnsi"/>
          <w:b/>
          <w:color w:val="000000" w:themeColor="text1"/>
          <w:lang w:eastAsia="pl-PL"/>
        </w:rPr>
        <w:t>ymi</w:t>
      </w:r>
      <w:r w:rsidRPr="00041B79">
        <w:rPr>
          <w:rFonts w:asciiTheme="majorHAnsi" w:hAnsiTheme="majorHAnsi"/>
          <w:b/>
          <w:color w:val="000000" w:themeColor="text1"/>
          <w:lang w:eastAsia="pl-PL"/>
        </w:rPr>
        <w:t xml:space="preserve"> </w:t>
      </w:r>
      <w:r w:rsidRPr="00041B79">
        <w:rPr>
          <w:rFonts w:asciiTheme="majorHAnsi" w:hAnsiTheme="majorHAnsi"/>
          <w:color w:val="000000" w:themeColor="text1"/>
          <w:lang w:eastAsia="pl-PL"/>
        </w:rPr>
        <w:t xml:space="preserve">wykształcenie wyższe w zakresie </w:t>
      </w:r>
      <w:r w:rsidR="00CD2AE6" w:rsidRPr="00041B79">
        <w:rPr>
          <w:rFonts w:asciiTheme="majorHAnsi" w:hAnsiTheme="majorHAnsi"/>
          <w:color w:val="000000" w:themeColor="text1"/>
          <w:lang w:eastAsia="pl-PL"/>
        </w:rPr>
        <w:t xml:space="preserve">języka angielskiego </w:t>
      </w:r>
      <w:r w:rsidR="000C2A22" w:rsidRPr="00041B79">
        <w:rPr>
          <w:rFonts w:asciiTheme="majorHAnsi" w:hAnsiTheme="majorHAnsi"/>
          <w:color w:val="000000" w:themeColor="text1"/>
          <w:lang w:eastAsia="pl-PL"/>
        </w:rPr>
        <w:t xml:space="preserve">oraz </w:t>
      </w:r>
      <w:r w:rsidR="00CD2AE6" w:rsidRPr="00041B79">
        <w:rPr>
          <w:rFonts w:asciiTheme="majorHAnsi" w:hAnsiTheme="majorHAnsi"/>
          <w:color w:val="000000" w:themeColor="text1"/>
          <w:lang w:eastAsia="pl-PL"/>
        </w:rPr>
        <w:t>posiada</w:t>
      </w:r>
      <w:r w:rsidR="00F11DC1" w:rsidRPr="00041B79">
        <w:rPr>
          <w:rFonts w:asciiTheme="majorHAnsi" w:hAnsiTheme="majorHAnsi"/>
          <w:color w:val="000000" w:themeColor="text1"/>
          <w:lang w:eastAsia="pl-PL"/>
        </w:rPr>
        <w:t xml:space="preserve">jącymi </w:t>
      </w:r>
      <w:r w:rsidR="00CD2AE6" w:rsidRPr="00041B79">
        <w:rPr>
          <w:rFonts w:asciiTheme="majorHAnsi" w:hAnsiTheme="majorHAnsi"/>
          <w:color w:val="000000" w:themeColor="text1"/>
          <w:lang w:eastAsia="pl-PL"/>
        </w:rPr>
        <w:t xml:space="preserve">minimum 2 lata </w:t>
      </w:r>
      <w:r w:rsidR="000C2A22" w:rsidRPr="00041B79">
        <w:rPr>
          <w:rFonts w:asciiTheme="majorHAnsi" w:eastAsia="Times New Roman" w:hAnsiTheme="majorHAnsi" w:cs="Mangal"/>
          <w:bCs/>
          <w:iCs/>
          <w:color w:val="000000" w:themeColor="text1"/>
          <w:kern w:val="3"/>
          <w:lang w:eastAsia="zh-CN" w:bidi="hi-IN"/>
        </w:rPr>
        <w:t>doświadczeni</w:t>
      </w:r>
      <w:r w:rsidR="0043710A" w:rsidRPr="00041B79">
        <w:rPr>
          <w:rFonts w:asciiTheme="majorHAnsi" w:eastAsia="Times New Roman" w:hAnsiTheme="majorHAnsi" w:cs="Mangal"/>
          <w:bCs/>
          <w:iCs/>
          <w:color w:val="000000" w:themeColor="text1"/>
          <w:kern w:val="3"/>
          <w:lang w:eastAsia="zh-CN" w:bidi="hi-IN"/>
        </w:rPr>
        <w:t>a</w:t>
      </w:r>
      <w:r w:rsidR="000C2A22" w:rsidRPr="00041B79">
        <w:rPr>
          <w:rFonts w:asciiTheme="majorHAnsi" w:eastAsia="Times New Roman" w:hAnsiTheme="majorHAnsi" w:cs="Mangal"/>
          <w:bCs/>
          <w:iCs/>
          <w:color w:val="000000" w:themeColor="text1"/>
          <w:kern w:val="3"/>
          <w:lang w:eastAsia="zh-CN" w:bidi="hi-IN"/>
        </w:rPr>
        <w:t xml:space="preserve"> </w:t>
      </w:r>
      <w:r w:rsidR="008C2C0C" w:rsidRPr="00041B79">
        <w:rPr>
          <w:rFonts w:asciiTheme="majorHAnsi" w:eastAsia="Times New Roman" w:hAnsiTheme="majorHAnsi" w:cs="Mangal"/>
          <w:bCs/>
          <w:iCs/>
          <w:color w:val="000000" w:themeColor="text1"/>
          <w:kern w:val="3"/>
          <w:lang w:eastAsia="zh-CN" w:bidi="hi-IN"/>
        </w:rPr>
        <w:t>zawodowe</w:t>
      </w:r>
      <w:r w:rsidR="0043710A" w:rsidRPr="00041B79">
        <w:rPr>
          <w:rFonts w:asciiTheme="majorHAnsi" w:eastAsia="Times New Roman" w:hAnsiTheme="majorHAnsi" w:cs="Mangal"/>
          <w:bCs/>
          <w:iCs/>
          <w:color w:val="000000" w:themeColor="text1"/>
          <w:kern w:val="3"/>
          <w:lang w:eastAsia="zh-CN" w:bidi="hi-IN"/>
        </w:rPr>
        <w:t>go</w:t>
      </w:r>
      <w:r w:rsidR="00F11DC1" w:rsidRPr="00041B79">
        <w:rPr>
          <w:rFonts w:asciiTheme="majorHAnsi" w:eastAsia="Times New Roman" w:hAnsiTheme="majorHAnsi" w:cs="Mangal"/>
          <w:bCs/>
          <w:iCs/>
          <w:color w:val="000000" w:themeColor="text1"/>
          <w:kern w:val="3"/>
          <w:lang w:eastAsia="zh-CN" w:bidi="hi-IN"/>
        </w:rPr>
        <w:t>,</w:t>
      </w:r>
      <w:r w:rsidR="008C2C0C" w:rsidRPr="00041B79">
        <w:rPr>
          <w:rFonts w:asciiTheme="majorHAnsi" w:eastAsia="Times New Roman" w:hAnsiTheme="majorHAnsi" w:cs="Mangal"/>
          <w:bCs/>
          <w:iCs/>
          <w:color w:val="000000" w:themeColor="text1"/>
          <w:kern w:val="3"/>
          <w:lang w:eastAsia="zh-CN" w:bidi="hi-IN"/>
        </w:rPr>
        <w:t xml:space="preserve"> jako </w:t>
      </w:r>
      <w:r w:rsidR="008C2C0C" w:rsidRPr="00041B79">
        <w:rPr>
          <w:rFonts w:asciiTheme="majorHAnsi" w:eastAsia="Times New Roman" w:hAnsiTheme="majorHAnsi" w:cs="Mangal"/>
          <w:bCs/>
          <w:iCs/>
          <w:color w:val="000000" w:themeColor="text1"/>
          <w:kern w:val="3"/>
          <w:u w:val="single"/>
          <w:lang w:eastAsia="zh-CN" w:bidi="hi-IN"/>
        </w:rPr>
        <w:t>nauczyciel/lektor języka angielskiego</w:t>
      </w:r>
      <w:r w:rsidR="001062D7">
        <w:rPr>
          <w:rFonts w:asciiTheme="majorHAnsi" w:eastAsia="Times New Roman" w:hAnsiTheme="majorHAnsi" w:cs="Mangal"/>
          <w:bCs/>
          <w:iCs/>
          <w:color w:val="000000" w:themeColor="text1"/>
          <w:kern w:val="3"/>
          <w:u w:val="single"/>
          <w:lang w:eastAsia="zh-CN" w:bidi="hi-IN"/>
        </w:rPr>
        <w:t>;</w:t>
      </w:r>
    </w:p>
    <w:p w:rsidR="0043710A" w:rsidRPr="00EB2B7D" w:rsidRDefault="0043710A" w:rsidP="00041B79">
      <w:pPr>
        <w:spacing w:after="0" w:line="240" w:lineRule="auto"/>
        <w:jc w:val="both"/>
        <w:rPr>
          <w:rFonts w:asciiTheme="majorHAnsi" w:hAnsiTheme="majorHAnsi"/>
          <w:b/>
          <w:color w:val="FF0000"/>
        </w:rPr>
      </w:pPr>
    </w:p>
    <w:p w:rsidR="00F11DC1" w:rsidRPr="00041B79" w:rsidRDefault="001062D7" w:rsidP="00452F08">
      <w:pPr>
        <w:spacing w:after="0" w:line="240" w:lineRule="auto"/>
        <w:ind w:left="1134"/>
        <w:jc w:val="both"/>
        <w:rPr>
          <w:rFonts w:asciiTheme="majorHAnsi" w:hAnsiTheme="majorHAnsi"/>
          <w:color w:val="000000" w:themeColor="text1"/>
        </w:rPr>
      </w:pPr>
      <w:proofErr w:type="gramStart"/>
      <w:r>
        <w:rPr>
          <w:rFonts w:asciiTheme="majorHAnsi" w:hAnsiTheme="majorHAnsi"/>
          <w:color w:val="000000" w:themeColor="text1"/>
        </w:rPr>
        <w:t>dla</w:t>
      </w:r>
      <w:proofErr w:type="gramEnd"/>
      <w:r>
        <w:rPr>
          <w:rFonts w:asciiTheme="majorHAnsi" w:hAnsiTheme="majorHAnsi"/>
          <w:color w:val="000000" w:themeColor="text1"/>
        </w:rPr>
        <w:t xml:space="preserve"> zadania</w:t>
      </w:r>
      <w:r w:rsidR="00F11DC1" w:rsidRPr="00041B79">
        <w:rPr>
          <w:rFonts w:asciiTheme="majorHAnsi" w:hAnsiTheme="majorHAnsi"/>
          <w:color w:val="000000" w:themeColor="text1"/>
        </w:rPr>
        <w:t xml:space="preserve"> nr 2</w:t>
      </w:r>
    </w:p>
    <w:p w:rsidR="00F11DC1" w:rsidRPr="00EB2B7D" w:rsidRDefault="00F11DC1" w:rsidP="00452F08">
      <w:pPr>
        <w:spacing w:after="0" w:line="240" w:lineRule="auto"/>
        <w:ind w:left="1134"/>
        <w:jc w:val="both"/>
        <w:rPr>
          <w:rFonts w:asciiTheme="majorHAnsi" w:hAnsiTheme="majorHAnsi"/>
          <w:b/>
          <w:color w:val="FF0000"/>
        </w:rPr>
      </w:pPr>
    </w:p>
    <w:p w:rsidR="00041B79" w:rsidRPr="007900CC" w:rsidRDefault="008C2C0C" w:rsidP="00041B79">
      <w:pPr>
        <w:spacing w:after="0" w:line="240" w:lineRule="auto"/>
        <w:ind w:left="1134"/>
        <w:jc w:val="both"/>
        <w:rPr>
          <w:rFonts w:asciiTheme="majorHAnsi" w:hAnsiTheme="majorHAnsi"/>
          <w:b/>
          <w:color w:val="FF0000"/>
        </w:rPr>
      </w:pPr>
      <w:r w:rsidRPr="00CD4BBF">
        <w:rPr>
          <w:rFonts w:asciiTheme="majorHAnsi" w:hAnsiTheme="majorHAnsi"/>
          <w:b/>
          <w:color w:val="000000" w:themeColor="text1"/>
        </w:rPr>
        <w:t>Warunek ten zostanie spełniony</w:t>
      </w:r>
      <w:r w:rsidR="00F11DC1" w:rsidRPr="00CD4BBF">
        <w:rPr>
          <w:rFonts w:asciiTheme="majorHAnsi" w:hAnsiTheme="majorHAnsi"/>
          <w:b/>
          <w:color w:val="000000" w:themeColor="text1"/>
        </w:rPr>
        <w:t>,</w:t>
      </w:r>
      <w:r w:rsidRPr="00CD4BBF">
        <w:rPr>
          <w:rFonts w:asciiTheme="majorHAnsi" w:hAnsiTheme="majorHAnsi"/>
          <w:b/>
          <w:color w:val="000000" w:themeColor="text1"/>
        </w:rPr>
        <w:t xml:space="preserve"> jeżeli Wykonawca wykaże, że </w:t>
      </w:r>
      <w:proofErr w:type="gramStart"/>
      <w:r w:rsidRPr="00CD4BBF">
        <w:rPr>
          <w:rFonts w:asciiTheme="majorHAnsi" w:hAnsiTheme="majorHAnsi"/>
          <w:b/>
          <w:color w:val="000000" w:themeColor="text1"/>
        </w:rPr>
        <w:t xml:space="preserve">dysponuje </w:t>
      </w:r>
      <w:r w:rsidR="00CD4BBF" w:rsidRPr="00CD4BBF">
        <w:rPr>
          <w:rFonts w:asciiTheme="majorHAnsi" w:hAnsiTheme="majorHAnsi"/>
          <w:b/>
          <w:color w:val="000000" w:themeColor="text1"/>
        </w:rPr>
        <w:br/>
      </w:r>
      <w:r w:rsidRPr="00CD4BBF">
        <w:rPr>
          <w:rFonts w:asciiTheme="majorHAnsi" w:hAnsiTheme="majorHAnsi"/>
          <w:b/>
          <w:color w:val="000000" w:themeColor="text1"/>
          <w:lang w:eastAsia="pl-PL"/>
        </w:rPr>
        <w:t>co</w:t>
      </w:r>
      <w:proofErr w:type="gramEnd"/>
      <w:r w:rsidRPr="00CD4BBF">
        <w:rPr>
          <w:rFonts w:asciiTheme="majorHAnsi" w:hAnsiTheme="majorHAnsi"/>
          <w:b/>
          <w:color w:val="000000" w:themeColor="text1"/>
          <w:lang w:eastAsia="pl-PL"/>
        </w:rPr>
        <w:t xml:space="preserve"> najmniej jedną osobą posiadającą </w:t>
      </w:r>
      <w:r w:rsidRPr="00CD4BBF">
        <w:rPr>
          <w:rFonts w:asciiTheme="majorHAnsi" w:hAnsiTheme="majorHAnsi"/>
          <w:color w:val="000000" w:themeColor="text1"/>
          <w:lang w:eastAsia="pl-PL"/>
        </w:rPr>
        <w:t>wykształcenie wyższe</w:t>
      </w:r>
      <w:r w:rsidR="00CD4BBF" w:rsidRPr="00CD4BBF">
        <w:rPr>
          <w:rFonts w:asciiTheme="majorHAnsi" w:hAnsiTheme="majorHAnsi"/>
          <w:color w:val="000000" w:themeColor="text1"/>
          <w:lang w:eastAsia="pl-PL"/>
        </w:rPr>
        <w:t xml:space="preserve">, </w:t>
      </w:r>
      <w:r w:rsidR="00041B79" w:rsidRPr="00CD4BBF">
        <w:rPr>
          <w:rFonts w:asciiTheme="majorHAnsi" w:hAnsiTheme="majorHAnsi"/>
          <w:color w:val="000000" w:themeColor="text1"/>
          <w:lang w:eastAsia="pl-PL"/>
        </w:rPr>
        <w:t xml:space="preserve">studia podyplomowe </w:t>
      </w:r>
      <w:r w:rsidR="00CD4BBF" w:rsidRPr="00CD4BBF">
        <w:rPr>
          <w:rFonts w:asciiTheme="majorHAnsi" w:hAnsiTheme="majorHAnsi"/>
          <w:color w:val="000000" w:themeColor="text1"/>
          <w:lang w:eastAsia="pl-PL"/>
        </w:rPr>
        <w:br/>
      </w:r>
      <w:r w:rsidR="00041B79" w:rsidRPr="00CD4BBF">
        <w:rPr>
          <w:rFonts w:asciiTheme="majorHAnsi" w:hAnsiTheme="majorHAnsi"/>
          <w:color w:val="000000" w:themeColor="text1"/>
          <w:lang w:eastAsia="pl-PL"/>
        </w:rPr>
        <w:t xml:space="preserve">w zakresie nauczania języka polskiego jako obcego, przygotowanie pedagogiczne oraz </w:t>
      </w:r>
      <w:r w:rsidRPr="00CD4BBF">
        <w:rPr>
          <w:rFonts w:asciiTheme="majorHAnsi" w:hAnsiTheme="majorHAnsi"/>
          <w:color w:val="000000" w:themeColor="text1"/>
          <w:lang w:eastAsia="pl-PL"/>
        </w:rPr>
        <w:t>posiada</w:t>
      </w:r>
      <w:r w:rsidR="00F11DC1" w:rsidRPr="00CD4BBF">
        <w:rPr>
          <w:rFonts w:asciiTheme="majorHAnsi" w:hAnsiTheme="majorHAnsi"/>
          <w:color w:val="000000" w:themeColor="text1"/>
          <w:lang w:eastAsia="pl-PL"/>
        </w:rPr>
        <w:t>jącą</w:t>
      </w:r>
      <w:r w:rsidRPr="00CD4BBF">
        <w:rPr>
          <w:rFonts w:asciiTheme="majorHAnsi" w:hAnsiTheme="majorHAnsi"/>
          <w:color w:val="000000" w:themeColor="text1"/>
          <w:lang w:eastAsia="pl-PL"/>
        </w:rPr>
        <w:t xml:space="preserve"> </w:t>
      </w:r>
      <w:r w:rsidRPr="0080169A">
        <w:rPr>
          <w:rFonts w:asciiTheme="majorHAnsi" w:hAnsiTheme="majorHAnsi"/>
          <w:color w:val="000000" w:themeColor="text1"/>
          <w:lang w:eastAsia="pl-PL"/>
        </w:rPr>
        <w:t xml:space="preserve">minimum 2 lata </w:t>
      </w:r>
      <w:r w:rsidRPr="0080169A">
        <w:rPr>
          <w:rFonts w:asciiTheme="majorHAnsi" w:eastAsia="Times New Roman" w:hAnsiTheme="majorHAnsi" w:cs="Mangal"/>
          <w:bCs/>
          <w:iCs/>
          <w:color w:val="000000" w:themeColor="text1"/>
          <w:kern w:val="3"/>
          <w:lang w:eastAsia="zh-CN" w:bidi="hi-IN"/>
        </w:rPr>
        <w:t>doświadczeni</w:t>
      </w:r>
      <w:r w:rsidR="00F11DC1" w:rsidRPr="0080169A">
        <w:rPr>
          <w:rFonts w:asciiTheme="majorHAnsi" w:eastAsia="Times New Roman" w:hAnsiTheme="majorHAnsi" w:cs="Mangal"/>
          <w:bCs/>
          <w:iCs/>
          <w:color w:val="000000" w:themeColor="text1"/>
          <w:kern w:val="3"/>
          <w:lang w:eastAsia="zh-CN" w:bidi="hi-IN"/>
        </w:rPr>
        <w:t>a</w:t>
      </w:r>
      <w:r w:rsidRPr="0080169A">
        <w:rPr>
          <w:rFonts w:asciiTheme="majorHAnsi" w:eastAsia="Times New Roman" w:hAnsiTheme="majorHAnsi" w:cs="Mangal"/>
          <w:bCs/>
          <w:iCs/>
          <w:color w:val="000000" w:themeColor="text1"/>
          <w:kern w:val="3"/>
          <w:lang w:eastAsia="zh-CN" w:bidi="hi-IN"/>
        </w:rPr>
        <w:t xml:space="preserve"> zawodowe</w:t>
      </w:r>
      <w:r w:rsidR="00F11DC1" w:rsidRPr="0080169A">
        <w:rPr>
          <w:rFonts w:asciiTheme="majorHAnsi" w:eastAsia="Times New Roman" w:hAnsiTheme="majorHAnsi" w:cs="Mangal"/>
          <w:bCs/>
          <w:iCs/>
          <w:color w:val="000000" w:themeColor="text1"/>
          <w:kern w:val="3"/>
          <w:lang w:eastAsia="zh-CN" w:bidi="hi-IN"/>
        </w:rPr>
        <w:t>go,</w:t>
      </w:r>
      <w:r w:rsidRPr="0080169A">
        <w:rPr>
          <w:rFonts w:asciiTheme="majorHAnsi" w:eastAsia="Times New Roman" w:hAnsiTheme="majorHAnsi" w:cs="Mangal"/>
          <w:bCs/>
          <w:iCs/>
          <w:color w:val="000000" w:themeColor="text1"/>
          <w:kern w:val="3"/>
          <w:lang w:eastAsia="zh-CN" w:bidi="hi-IN"/>
        </w:rPr>
        <w:t xml:space="preserve"> </w:t>
      </w:r>
      <w:r w:rsidRPr="0080169A">
        <w:rPr>
          <w:rFonts w:asciiTheme="majorHAnsi" w:eastAsia="Times New Roman" w:hAnsiTheme="majorHAnsi" w:cs="Mangal"/>
          <w:bCs/>
          <w:iCs/>
          <w:color w:val="000000" w:themeColor="text1"/>
          <w:kern w:val="3"/>
          <w:u w:val="single"/>
          <w:lang w:eastAsia="zh-CN" w:bidi="hi-IN"/>
        </w:rPr>
        <w:t>jako nauczyciel</w:t>
      </w:r>
      <w:r w:rsidR="001062D7" w:rsidRPr="0080169A">
        <w:rPr>
          <w:rFonts w:asciiTheme="majorHAnsi" w:eastAsia="Times New Roman" w:hAnsiTheme="majorHAnsi" w:cs="Mangal"/>
          <w:bCs/>
          <w:iCs/>
          <w:color w:val="000000" w:themeColor="text1"/>
          <w:kern w:val="3"/>
          <w:u w:val="single"/>
          <w:lang w:eastAsia="zh-CN" w:bidi="hi-IN"/>
        </w:rPr>
        <w:t>.</w:t>
      </w:r>
    </w:p>
    <w:p w:rsidR="00041B79" w:rsidRPr="007900CC" w:rsidRDefault="00041B79" w:rsidP="00041B79">
      <w:pPr>
        <w:spacing w:after="0" w:line="240" w:lineRule="auto"/>
        <w:ind w:left="1134"/>
        <w:jc w:val="both"/>
        <w:rPr>
          <w:rFonts w:asciiTheme="majorHAnsi" w:hAnsiTheme="majorHAnsi"/>
          <w:b/>
          <w:color w:val="FF0000"/>
        </w:rPr>
      </w:pPr>
    </w:p>
    <w:p w:rsidR="005169C7" w:rsidRPr="00503CF9" w:rsidRDefault="00753682" w:rsidP="00F11DC1">
      <w:pPr>
        <w:spacing w:after="0" w:line="240" w:lineRule="auto"/>
        <w:ind w:left="425" w:firstLine="709"/>
        <w:jc w:val="both"/>
        <w:rPr>
          <w:rFonts w:asciiTheme="majorHAnsi" w:hAnsiTheme="majorHAnsi" w:cs="Arial Narrow"/>
          <w:u w:val="single"/>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F11DC1" w:rsidRPr="007900CC" w:rsidRDefault="00753682" w:rsidP="007900CC">
      <w:pPr>
        <w:autoSpaceDE w:val="0"/>
        <w:autoSpaceDN w:val="0"/>
        <w:adjustRightInd w:val="0"/>
        <w:spacing w:after="0" w:line="240" w:lineRule="auto"/>
        <w:ind w:left="1134"/>
        <w:jc w:val="both"/>
        <w:rPr>
          <w:rFonts w:asciiTheme="majorHAnsi" w:hAnsiTheme="majorHAnsi" w:cs="Arial"/>
        </w:rPr>
      </w:pPr>
      <w:r w:rsidRPr="00503CF9">
        <w:rPr>
          <w:rFonts w:asciiTheme="majorHAnsi" w:hAnsiTheme="majorHAnsi"/>
        </w:rPr>
        <w:t xml:space="preserve">Ocena spełnienia tego warunku nastąpi na podstawie złożonego </w:t>
      </w:r>
      <w:r w:rsidR="00085280" w:rsidRPr="00503CF9">
        <w:rPr>
          <w:rFonts w:asciiTheme="majorHAnsi" w:hAnsiTheme="majorHAnsi"/>
        </w:rPr>
        <w:t xml:space="preserve">wraz z ofertą </w:t>
      </w:r>
      <w:r w:rsidRPr="00503CF9">
        <w:rPr>
          <w:rFonts w:asciiTheme="majorHAnsi" w:hAnsiTheme="majorHAnsi"/>
        </w:rPr>
        <w:t xml:space="preserve">oświadczenia w sprawie spełniania warunków udziału w postępowaniu </w:t>
      </w:r>
      <w:r w:rsidR="006C2665" w:rsidRPr="00503CF9">
        <w:rPr>
          <w:rFonts w:asciiTheme="majorHAnsi" w:hAnsiTheme="majorHAnsi"/>
        </w:rPr>
        <w:t xml:space="preserve">Załącznik </w:t>
      </w:r>
      <w:r w:rsidR="00F11DC1">
        <w:rPr>
          <w:rFonts w:asciiTheme="majorHAnsi" w:hAnsiTheme="majorHAnsi"/>
        </w:rPr>
        <w:br/>
      </w:r>
      <w:r w:rsidR="006C2665" w:rsidRPr="00503CF9">
        <w:rPr>
          <w:rFonts w:asciiTheme="majorHAnsi" w:hAnsiTheme="majorHAnsi"/>
        </w:rPr>
        <w:t xml:space="preserve">nr 3 do Zaproszenia oraz </w:t>
      </w:r>
      <w:r w:rsidR="00085280" w:rsidRPr="002E25BD">
        <w:rPr>
          <w:rFonts w:asciiTheme="majorHAnsi" w:hAnsiTheme="majorHAnsi" w:cs="Arial"/>
          <w:color w:val="000000" w:themeColor="text1"/>
        </w:rPr>
        <w:t>wykaz</w:t>
      </w:r>
      <w:r w:rsidR="006C2665" w:rsidRPr="002E25BD">
        <w:rPr>
          <w:rFonts w:asciiTheme="majorHAnsi" w:hAnsiTheme="majorHAnsi" w:cs="Arial"/>
          <w:color w:val="000000" w:themeColor="text1"/>
        </w:rPr>
        <w:t>u osób (zgodnie z </w:t>
      </w:r>
      <w:r w:rsidR="00085280" w:rsidRPr="002E25BD">
        <w:rPr>
          <w:rFonts w:asciiTheme="majorHAnsi" w:hAnsiTheme="majorHAnsi" w:cs="Arial"/>
          <w:color w:val="000000" w:themeColor="text1"/>
        </w:rPr>
        <w:t xml:space="preserve">Załącznikiem nr </w:t>
      </w:r>
      <w:r w:rsidR="00004130">
        <w:rPr>
          <w:rFonts w:asciiTheme="majorHAnsi" w:hAnsiTheme="majorHAnsi" w:cs="Arial"/>
          <w:color w:val="000000" w:themeColor="text1"/>
        </w:rPr>
        <w:t>5</w:t>
      </w:r>
      <w:r w:rsidR="005169C7" w:rsidRPr="002E25BD">
        <w:rPr>
          <w:rFonts w:asciiTheme="majorHAnsi" w:hAnsiTheme="majorHAnsi" w:cs="Arial"/>
          <w:color w:val="000000" w:themeColor="text1"/>
        </w:rPr>
        <w:t>)</w:t>
      </w:r>
      <w:r w:rsidR="00F11DC1" w:rsidRPr="002E25BD">
        <w:rPr>
          <w:rFonts w:asciiTheme="majorHAnsi" w:hAnsiTheme="majorHAnsi" w:cs="Arial"/>
          <w:color w:val="000000" w:themeColor="text1"/>
        </w:rPr>
        <w:t>,</w:t>
      </w:r>
      <w:r w:rsidR="00085280" w:rsidRPr="002E25BD">
        <w:rPr>
          <w:rFonts w:asciiTheme="majorHAnsi" w:hAnsiTheme="majorHAnsi" w:cs="Arial"/>
          <w:color w:val="000000" w:themeColor="text1"/>
        </w:rPr>
        <w:t xml:space="preserve"> </w:t>
      </w:r>
      <w:r w:rsidR="00085280" w:rsidRPr="00503CF9">
        <w:rPr>
          <w:rFonts w:asciiTheme="majorHAnsi" w:hAnsiTheme="majorHAnsi" w:cs="Arial"/>
        </w:rPr>
        <w:t>które będą uczestniczyć w wykonywaniu zamówienia</w:t>
      </w:r>
      <w:r w:rsidR="007900CC">
        <w:rPr>
          <w:rFonts w:asciiTheme="majorHAnsi" w:hAnsiTheme="majorHAnsi" w:cs="Arial"/>
        </w:rPr>
        <w:t xml:space="preserve">. </w:t>
      </w:r>
    </w:p>
    <w:p w:rsidR="008A7087" w:rsidRPr="00503CF9" w:rsidRDefault="008A7087" w:rsidP="008A7087">
      <w:pPr>
        <w:autoSpaceDE w:val="0"/>
        <w:autoSpaceDN w:val="0"/>
        <w:adjustRightInd w:val="0"/>
        <w:spacing w:after="0" w:line="240" w:lineRule="auto"/>
        <w:ind w:left="1134"/>
        <w:jc w:val="both"/>
        <w:rPr>
          <w:rFonts w:asciiTheme="majorHAnsi" w:hAnsiTheme="majorHAnsi"/>
        </w:rPr>
      </w:pPr>
    </w:p>
    <w:p w:rsidR="00147D85" w:rsidRPr="00F11DC1" w:rsidRDefault="00147D85" w:rsidP="00072EBC">
      <w:pPr>
        <w:pStyle w:val="Akapitzlist"/>
        <w:numPr>
          <w:ilvl w:val="0"/>
          <w:numId w:val="52"/>
        </w:numPr>
        <w:tabs>
          <w:tab w:val="clear" w:pos="704"/>
        </w:tabs>
        <w:spacing w:after="0" w:line="240" w:lineRule="auto"/>
        <w:ind w:left="851" w:hanging="284"/>
        <w:contextualSpacing/>
        <w:jc w:val="both"/>
        <w:rPr>
          <w:rFonts w:asciiTheme="majorHAnsi" w:eastAsia="Arial Narrow" w:hAnsiTheme="majorHAnsi" w:cs="Arial Narrow"/>
          <w:b/>
          <w:color w:val="000000" w:themeColor="text1"/>
        </w:rPr>
      </w:pPr>
      <w:r w:rsidRPr="00F11DC1">
        <w:rPr>
          <w:rFonts w:asciiTheme="majorHAnsi" w:eastAsia="Arial Narrow" w:hAnsiTheme="majorHAnsi" w:cs="Arial Narrow"/>
          <w:b/>
          <w:color w:val="000000" w:themeColor="text1"/>
        </w:rPr>
        <w:t>Podstawy wykluczenia.</w:t>
      </w:r>
    </w:p>
    <w:p w:rsidR="00753682" w:rsidRPr="00F11DC1" w:rsidRDefault="00753682" w:rsidP="00071DA3">
      <w:pPr>
        <w:spacing w:after="0" w:line="240" w:lineRule="auto"/>
        <w:ind w:left="851"/>
        <w:jc w:val="both"/>
        <w:rPr>
          <w:rFonts w:asciiTheme="majorHAnsi" w:hAnsiTheme="majorHAnsi" w:cs="Arial"/>
          <w:color w:val="000000" w:themeColor="text1"/>
        </w:rPr>
      </w:pPr>
      <w:r w:rsidRPr="00F11DC1">
        <w:rPr>
          <w:rFonts w:asciiTheme="majorHAnsi" w:hAnsiTheme="majorHAnsi" w:cs="Arial"/>
          <w:color w:val="000000" w:themeColor="text1"/>
        </w:rPr>
        <w:t>Zamawiający wykluczy Wykonawcę:</w:t>
      </w:r>
    </w:p>
    <w:p w:rsidR="00CF4A7B" w:rsidRPr="00503CF9" w:rsidRDefault="00CF4A7B" w:rsidP="00071DA3">
      <w:pPr>
        <w:spacing w:after="0" w:line="240" w:lineRule="auto"/>
        <w:ind w:left="851"/>
        <w:jc w:val="both"/>
        <w:rPr>
          <w:rFonts w:asciiTheme="majorHAnsi" w:hAnsiTheme="majorHAnsi" w:cs="Arial"/>
        </w:rPr>
      </w:pPr>
    </w:p>
    <w:p w:rsidR="00EC2CF2" w:rsidRPr="00503CF9" w:rsidRDefault="00EC2CF2" w:rsidP="00072EBC">
      <w:pPr>
        <w:pStyle w:val="Akapitzlist"/>
        <w:numPr>
          <w:ilvl w:val="0"/>
          <w:numId w:val="44"/>
        </w:numPr>
        <w:suppressAutoHyphens w:val="0"/>
        <w:spacing w:after="0" w:line="240" w:lineRule="auto"/>
        <w:ind w:left="1134" w:hanging="425"/>
        <w:jc w:val="both"/>
        <w:rPr>
          <w:rFonts w:asciiTheme="majorHAnsi" w:eastAsia="Arial Narrow" w:hAnsiTheme="majorHAnsi" w:cs="Arial Narrow"/>
          <w:color w:val="FF0000"/>
        </w:rPr>
      </w:pPr>
      <w:proofErr w:type="gramStart"/>
      <w:r w:rsidRPr="00503CF9">
        <w:rPr>
          <w:rFonts w:asciiTheme="majorHAnsi" w:hAnsiTheme="majorHAnsi"/>
        </w:rPr>
        <w:t>w</w:t>
      </w:r>
      <w:proofErr w:type="gramEnd"/>
      <w:r w:rsidRPr="00503CF9">
        <w:rPr>
          <w:rFonts w:asciiTheme="majorHAnsi" w:hAnsiTheme="majorHAnsi"/>
        </w:rPr>
        <w:t> stosunku</w:t>
      </w:r>
      <w:r w:rsidR="00503CF9">
        <w:rPr>
          <w:rFonts w:asciiTheme="majorHAnsi" w:hAnsiTheme="majorHAnsi"/>
        </w:rPr>
        <w:t>,</w:t>
      </w:r>
      <w:r w:rsidRPr="00503CF9">
        <w:rPr>
          <w:rFonts w:asciiTheme="majorHAnsi" w:hAnsiTheme="maj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F4A7B" w:rsidRDefault="00CF4A7B" w:rsidP="00071DA3">
      <w:pPr>
        <w:spacing w:after="0" w:line="240" w:lineRule="auto"/>
        <w:ind w:left="1134"/>
        <w:jc w:val="both"/>
        <w:rPr>
          <w:rFonts w:asciiTheme="majorHAnsi" w:hAnsiTheme="majorHAnsi" w:cs="Arial Narrow"/>
          <w:u w:val="single"/>
        </w:rPr>
      </w:pPr>
    </w:p>
    <w:p w:rsidR="00EC2CF2" w:rsidRPr="00503CF9" w:rsidRDefault="00EC2CF2" w:rsidP="00071DA3">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EC2CF2" w:rsidRPr="00503CF9" w:rsidRDefault="00EC2CF2" w:rsidP="00071DA3">
      <w:pPr>
        <w:spacing w:after="0" w:line="240" w:lineRule="auto"/>
        <w:ind w:left="1134"/>
        <w:jc w:val="both"/>
        <w:rPr>
          <w:rFonts w:asciiTheme="majorHAnsi" w:hAnsiTheme="majorHAnsi" w:cs="Arial Narrow"/>
          <w:lang w:eastAsia="pl-PL"/>
        </w:rPr>
      </w:pPr>
      <w:r w:rsidRPr="00503CF9">
        <w:rPr>
          <w:rFonts w:asciiTheme="majorHAnsi" w:hAnsiTheme="majorHAnsi" w:cs="UniversPl"/>
          <w:lang w:eastAsia="pl-PL"/>
        </w:rPr>
        <w:t>Ocena spełniania tego warunku nastąpi na podstawie złożonego oświadczenia o braku podstaw do wykluczenia</w:t>
      </w:r>
      <w:r w:rsidR="00F11DC1">
        <w:rPr>
          <w:rFonts w:asciiTheme="majorHAnsi" w:hAnsiTheme="majorHAnsi" w:cs="UniversPl"/>
          <w:lang w:eastAsia="pl-PL"/>
        </w:rPr>
        <w:t xml:space="preserve"> (załącznik nr 4)</w:t>
      </w:r>
      <w:r w:rsidRPr="00503CF9">
        <w:rPr>
          <w:rFonts w:asciiTheme="majorHAnsi" w:hAnsiTheme="majorHAnsi" w:cs="UniversPl"/>
          <w:lang w:eastAsia="pl-PL"/>
        </w:rPr>
        <w:t xml:space="preserve"> oraz </w:t>
      </w:r>
      <w:r w:rsidRPr="00503CF9">
        <w:rPr>
          <w:rFonts w:asciiTheme="majorHAnsi" w:hAnsiTheme="majorHAnsi" w:cs="Arial Narrow"/>
          <w:lang w:eastAsia="pl-PL"/>
        </w:rPr>
        <w:t>odpisu lub informacji z Krajowego Rejestru Sądowego lub z Centralnej Ewidencji i Informacji o Działalności Gospodarczej, sporządzony nie wcześniej niż 3 miesiące przed jej złożeniem, jeżeli odrębne przepisy wymagają wpisu do rejestru lub ewidencji.</w:t>
      </w:r>
    </w:p>
    <w:p w:rsidR="00F05B2F" w:rsidRDefault="00F05B2F" w:rsidP="00071DA3">
      <w:pPr>
        <w:pStyle w:val="Akapitzlist"/>
        <w:suppressAutoHyphens w:val="0"/>
        <w:spacing w:after="60" w:line="240" w:lineRule="auto"/>
        <w:ind w:left="1134"/>
        <w:contextualSpacing/>
        <w:jc w:val="both"/>
        <w:rPr>
          <w:rFonts w:asciiTheme="majorHAnsi" w:hAnsiTheme="majorHAnsi" w:cs="Arial"/>
        </w:rPr>
      </w:pPr>
    </w:p>
    <w:p w:rsidR="007900CC" w:rsidRDefault="007900CC" w:rsidP="00071DA3">
      <w:pPr>
        <w:pStyle w:val="Akapitzlist"/>
        <w:suppressAutoHyphens w:val="0"/>
        <w:spacing w:after="60" w:line="240" w:lineRule="auto"/>
        <w:ind w:left="1134"/>
        <w:contextualSpacing/>
        <w:jc w:val="both"/>
        <w:rPr>
          <w:rFonts w:asciiTheme="majorHAnsi" w:hAnsiTheme="majorHAnsi" w:cs="Arial"/>
        </w:rPr>
      </w:pPr>
    </w:p>
    <w:p w:rsidR="007900CC" w:rsidRPr="00503CF9" w:rsidRDefault="007900CC" w:rsidP="00071DA3">
      <w:pPr>
        <w:pStyle w:val="Akapitzlist"/>
        <w:suppressAutoHyphens w:val="0"/>
        <w:spacing w:after="60" w:line="240" w:lineRule="auto"/>
        <w:ind w:left="1134"/>
        <w:contextualSpacing/>
        <w:jc w:val="both"/>
        <w:rPr>
          <w:rFonts w:asciiTheme="majorHAnsi" w:hAnsiTheme="majorHAnsi" w:cs="Arial"/>
        </w:rPr>
      </w:pPr>
    </w:p>
    <w:p w:rsidR="00EC2CF2" w:rsidRPr="00503CF9" w:rsidRDefault="00EC2CF2" w:rsidP="00071DA3">
      <w:pPr>
        <w:pStyle w:val="Akapitzlist"/>
        <w:suppressAutoHyphens w:val="0"/>
        <w:spacing w:after="60" w:line="240" w:lineRule="auto"/>
        <w:ind w:left="1134"/>
        <w:contextualSpacing/>
        <w:jc w:val="both"/>
        <w:rPr>
          <w:rFonts w:asciiTheme="majorHAnsi" w:hAnsiTheme="majorHAnsi" w:cs="Arial"/>
        </w:rPr>
      </w:pPr>
      <w:r w:rsidRPr="00503CF9">
        <w:rPr>
          <w:rFonts w:asciiTheme="majorHAnsi" w:hAnsiTheme="majorHAnsi" w:cs="Arial"/>
        </w:rPr>
        <w:t xml:space="preserve">Jeżeli Wykonawca ma siedzibę lub miejsce zamieszkania poza terytorium Rzeczypospolitej Polskiej zamiast dokumentów, o których mowa powyżej w lit. a), składa </w:t>
      </w:r>
      <w:r w:rsidRPr="00503CF9">
        <w:rPr>
          <w:rFonts w:asciiTheme="majorHAnsi" w:hAnsiTheme="majorHAnsi"/>
          <w:bCs/>
        </w:rPr>
        <w:t>dokument lub dokumenty wystawione w kraju, w którym ma siedzibę lub miejsce zamieszkania, potwierdzające odpowiednio, że</w:t>
      </w:r>
    </w:p>
    <w:p w:rsidR="001062D7" w:rsidRPr="007900CC" w:rsidRDefault="00EC2CF2" w:rsidP="007900CC">
      <w:pPr>
        <w:pStyle w:val="Akapitzlist"/>
        <w:widowControl w:val="0"/>
        <w:numPr>
          <w:ilvl w:val="0"/>
          <w:numId w:val="20"/>
        </w:numPr>
        <w:suppressAutoHyphens w:val="0"/>
        <w:spacing w:after="60" w:line="240" w:lineRule="auto"/>
        <w:ind w:left="1985"/>
        <w:contextualSpacing/>
        <w:rPr>
          <w:rFonts w:asciiTheme="majorHAnsi" w:hAnsiTheme="majorHAnsi" w:cs="Arial"/>
        </w:rPr>
      </w:pPr>
      <w:proofErr w:type="gramStart"/>
      <w:r w:rsidRPr="00503CF9">
        <w:rPr>
          <w:rFonts w:asciiTheme="majorHAnsi" w:hAnsiTheme="majorHAnsi" w:cs="Arial"/>
        </w:rPr>
        <w:t>nie</w:t>
      </w:r>
      <w:proofErr w:type="gramEnd"/>
      <w:r w:rsidRPr="00503CF9">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w:t>
      </w:r>
      <w:r w:rsidR="001062D7">
        <w:rPr>
          <w:rFonts w:asciiTheme="majorHAnsi" w:hAnsiTheme="majorHAnsi" w:cs="Arial"/>
        </w:rPr>
        <w:t xml:space="preserve">miejsca </w:t>
      </w:r>
      <w:r w:rsidRPr="00503CF9">
        <w:rPr>
          <w:rFonts w:asciiTheme="majorHAnsi" w:hAnsiTheme="majorHAnsi" w:cs="Arial"/>
        </w:rPr>
        <w:t>wszczęcia tej procedury</w:t>
      </w:r>
      <w:r w:rsidR="001062D7">
        <w:rPr>
          <w:rFonts w:asciiTheme="majorHAnsi" w:hAnsiTheme="majorHAnsi" w:cs="Arial"/>
        </w:rPr>
        <w:t>.</w:t>
      </w:r>
    </w:p>
    <w:p w:rsidR="00EC2CF2" w:rsidRDefault="00EC2CF2" w:rsidP="000C24A4">
      <w:pPr>
        <w:widowControl w:val="0"/>
        <w:suppressAutoHyphens w:val="0"/>
        <w:spacing w:after="60" w:line="240" w:lineRule="auto"/>
        <w:ind w:left="1134"/>
        <w:contextualSpacing/>
        <w:jc w:val="both"/>
        <w:rPr>
          <w:rFonts w:asciiTheme="majorHAnsi" w:hAnsiTheme="majorHAnsi" w:cs="Arial"/>
        </w:rPr>
      </w:pPr>
      <w:r w:rsidRPr="00CF4A7B">
        <w:rPr>
          <w:rFonts w:asciiTheme="majorHAnsi" w:hAnsiTheme="majorHAnsi" w:cs="Arial"/>
        </w:rPr>
        <w:t xml:space="preserve">Dokumenty, o których mowa powyżej, powinny być wystawione nie wcześniej </w:t>
      </w:r>
      <w:r w:rsidR="001062D7">
        <w:rPr>
          <w:rFonts w:asciiTheme="majorHAnsi" w:hAnsiTheme="majorHAnsi" w:cs="Arial"/>
        </w:rPr>
        <w:br/>
      </w:r>
      <w:r w:rsidRPr="00CF4A7B">
        <w:rPr>
          <w:rFonts w:asciiTheme="majorHAnsi" w:hAnsiTheme="majorHAnsi" w:cs="Arial"/>
        </w:rPr>
        <w:t xml:space="preserve">niż 3 miesiące przed ich złożeniem. </w:t>
      </w:r>
    </w:p>
    <w:p w:rsidR="001062D7" w:rsidRPr="00CF4A7B" w:rsidRDefault="001062D7" w:rsidP="00CF4A7B">
      <w:pPr>
        <w:widowControl w:val="0"/>
        <w:suppressAutoHyphens w:val="0"/>
        <w:spacing w:after="60" w:line="240" w:lineRule="auto"/>
        <w:ind w:left="1134"/>
        <w:contextualSpacing/>
        <w:rPr>
          <w:rFonts w:asciiTheme="majorHAnsi" w:hAnsiTheme="majorHAnsi" w:cs="Arial"/>
        </w:rPr>
      </w:pPr>
    </w:p>
    <w:p w:rsidR="00CF4A7B" w:rsidRPr="00503CF9" w:rsidRDefault="00CF4A7B" w:rsidP="00A975AD">
      <w:pPr>
        <w:spacing w:after="0" w:line="240" w:lineRule="auto"/>
        <w:ind w:left="1418"/>
        <w:jc w:val="both"/>
        <w:rPr>
          <w:rFonts w:asciiTheme="majorHAnsi" w:hAnsiTheme="majorHAnsi" w:cs="Times New Roman"/>
          <w:lang w:eastAsia="zh-CN"/>
        </w:rPr>
      </w:pPr>
    </w:p>
    <w:p w:rsidR="0079172F" w:rsidRPr="00503CF9" w:rsidRDefault="007C3133" w:rsidP="00072EBC">
      <w:pPr>
        <w:pStyle w:val="pkt"/>
        <w:numPr>
          <w:ilvl w:val="0"/>
          <w:numId w:val="52"/>
        </w:numPr>
        <w:suppressAutoHyphens w:val="0"/>
        <w:spacing w:before="0" w:after="0"/>
        <w:ind w:left="851" w:hanging="284"/>
        <w:rPr>
          <w:rFonts w:asciiTheme="majorHAnsi" w:hAnsiTheme="majorHAnsi" w:cs="Arial"/>
          <w:b/>
          <w:sz w:val="22"/>
          <w:szCs w:val="22"/>
        </w:rPr>
      </w:pPr>
      <w:r w:rsidRPr="00503CF9">
        <w:rPr>
          <w:rFonts w:asciiTheme="majorHAnsi" w:hAnsiTheme="majorHAnsi" w:cs="Arial"/>
          <w:b/>
          <w:sz w:val="22"/>
          <w:szCs w:val="22"/>
        </w:rPr>
        <w:t xml:space="preserve">Opis sposobu przygotowania i złożenia </w:t>
      </w:r>
      <w:r w:rsidR="0079172F" w:rsidRPr="00503CF9">
        <w:rPr>
          <w:rFonts w:asciiTheme="majorHAnsi" w:hAnsiTheme="majorHAnsi" w:cs="Arial"/>
          <w:b/>
          <w:sz w:val="22"/>
          <w:szCs w:val="22"/>
        </w:rPr>
        <w:t>ofert</w:t>
      </w:r>
      <w:r w:rsidR="00147D85" w:rsidRPr="00503CF9">
        <w:rPr>
          <w:rFonts w:asciiTheme="majorHAnsi" w:hAnsiTheme="majorHAnsi" w:cs="Arial"/>
          <w:b/>
          <w:sz w:val="22"/>
          <w:szCs w:val="22"/>
        </w:rPr>
        <w:t>y</w:t>
      </w:r>
      <w:r w:rsidRPr="00503CF9">
        <w:rPr>
          <w:rFonts w:asciiTheme="majorHAnsi" w:hAnsiTheme="majorHAnsi" w:cs="Arial"/>
          <w:b/>
          <w:sz w:val="22"/>
          <w:szCs w:val="22"/>
        </w:rPr>
        <w:t xml:space="preserve"> oraz </w:t>
      </w:r>
      <w:r w:rsidR="00E53350" w:rsidRPr="00503CF9">
        <w:rPr>
          <w:rFonts w:asciiTheme="majorHAnsi" w:hAnsiTheme="majorHAnsi" w:cs="Arial"/>
          <w:b/>
          <w:sz w:val="22"/>
          <w:szCs w:val="22"/>
        </w:rPr>
        <w:t xml:space="preserve">oświadczeń </w:t>
      </w:r>
      <w:r w:rsidRPr="00503CF9">
        <w:rPr>
          <w:rFonts w:asciiTheme="majorHAnsi" w:hAnsiTheme="majorHAnsi" w:cs="Arial"/>
          <w:b/>
          <w:sz w:val="22"/>
          <w:szCs w:val="22"/>
        </w:rPr>
        <w:t>i dokumentów</w:t>
      </w:r>
      <w:r w:rsidR="00E53350" w:rsidRPr="00503CF9">
        <w:rPr>
          <w:rFonts w:asciiTheme="majorHAnsi" w:hAnsiTheme="majorHAnsi" w:cs="Arial"/>
          <w:b/>
          <w:sz w:val="22"/>
          <w:szCs w:val="22"/>
        </w:rPr>
        <w:t>.</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Wykonawca przedstawia ofertę zgodnie z wymaganiami określonymi w niniejszym Zaproszeniu.</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Wykonawca ponosi wszystkie koszty związane z przygotowaniem i złożeniem oferty.</w:t>
      </w:r>
    </w:p>
    <w:p w:rsidR="0087260C" w:rsidRPr="00503CF9" w:rsidRDefault="0087260C"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lang w:eastAsia="pl-PL"/>
        </w:rPr>
        <w:t xml:space="preserve">Postępowanie o udzielenie zamówienia prowadzi się w języku polskim z zachowaniem formy pisemnej. </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Dokumenty stanowiące tajemnicę przedsiębiorstwa </w:t>
      </w:r>
      <w:r w:rsidRPr="00503CF9">
        <w:rPr>
          <w:rFonts w:asciiTheme="majorHAnsi" w:hAnsiTheme="majorHAnsi" w:cs="Arial"/>
          <w:bCs/>
          <w:sz w:val="22"/>
          <w:szCs w:val="22"/>
        </w:rPr>
        <w:t>w rozumieniu przepisów o zwalczaniu nieuczciwej konkurencji, należy w górnym prawym rogu oznaczyć zapisem</w:t>
      </w:r>
      <w:r w:rsidRPr="00503CF9">
        <w:rPr>
          <w:rFonts w:asciiTheme="majorHAnsi" w:hAnsiTheme="majorHAnsi" w:cs="Arial"/>
          <w:sz w:val="22"/>
          <w:szCs w:val="22"/>
        </w:rPr>
        <w:t xml:space="preserve">: „Dokument stanowi tajemnicę przedsiębiorstwa”, i muszą być dołączone do oferty </w:t>
      </w:r>
      <w:r w:rsidR="000C24A4">
        <w:rPr>
          <w:rFonts w:asciiTheme="majorHAnsi" w:hAnsiTheme="majorHAnsi" w:cs="Arial"/>
          <w:sz w:val="22"/>
          <w:szCs w:val="22"/>
        </w:rPr>
        <w:br/>
      </w:r>
      <w:r w:rsidRPr="00503CF9">
        <w:rPr>
          <w:rFonts w:asciiTheme="majorHAnsi" w:hAnsiTheme="majorHAnsi" w:cs="Arial"/>
          <w:sz w:val="22"/>
          <w:szCs w:val="22"/>
        </w:rPr>
        <w:t>w oddzielnej kopercie oznaczonej: „Dokumenty stanowiące tajemnicę przedsiębiorstwa”.</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Narrow"/>
          <w:sz w:val="22"/>
          <w:szCs w:val="22"/>
        </w:rPr>
        <w:t>Wszelkie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oświadczenia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dokumenty</w:t>
      </w:r>
      <w:r w:rsidRPr="00503CF9">
        <w:rPr>
          <w:rFonts w:asciiTheme="majorHAnsi" w:eastAsia="Arial Narrow" w:hAnsiTheme="majorHAnsi" w:cs="Arial Narrow"/>
          <w:sz w:val="22"/>
          <w:szCs w:val="22"/>
        </w:rPr>
        <w:t xml:space="preserve"> składane z ofertą oraz sama oferta </w:t>
      </w:r>
      <w:r w:rsidRPr="00503CF9">
        <w:rPr>
          <w:rFonts w:asciiTheme="majorHAnsi" w:hAnsiTheme="majorHAnsi" w:cs="Arial Narrow"/>
          <w:sz w:val="22"/>
          <w:szCs w:val="22"/>
        </w:rPr>
        <w:t>powinny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podpisane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uprawnioną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firmy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upoważnionego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nią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przedstawiciela.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Oświadczenia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powinny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natomiast</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pozostałe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dokumenty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mogą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kserokopii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poświadczonej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zgodność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oryginałem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opatrzonej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imienną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pieczątką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podpisem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uprawnionej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upoważnionej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firmy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zewnątrz.</w:t>
      </w:r>
    </w:p>
    <w:p w:rsidR="007900CC" w:rsidRPr="00277646" w:rsidRDefault="0079172F" w:rsidP="007900C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przypadku,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gdy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Wykonawcę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reprezentuje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pełnomocnik,</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oferty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musi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dołączone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pełnomocnictwo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określające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zakres</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umocowania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podpisane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reprezentujące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prawną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fizyczną.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Pełnomocnictwo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powinno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 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kopii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poświadczonej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zgodność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oryginałem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notariusza.</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1062D7" w:rsidRPr="007900CC" w:rsidRDefault="0079172F" w:rsidP="007900C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062D7" w:rsidRPr="00503CF9" w:rsidRDefault="001062D7" w:rsidP="001062D7">
      <w:pPr>
        <w:pStyle w:val="Tekstpodstawowy"/>
        <w:suppressAutoHyphens w:val="0"/>
        <w:spacing w:after="0"/>
        <w:ind w:left="1134"/>
        <w:jc w:val="both"/>
        <w:rPr>
          <w:rFonts w:asciiTheme="majorHAnsi" w:hAnsiTheme="majorHAnsi" w:cs="Arial"/>
          <w:sz w:val="22"/>
          <w:szCs w:val="22"/>
        </w:rPr>
      </w:pPr>
    </w:p>
    <w:p w:rsidR="007C3133" w:rsidRPr="00503CF9" w:rsidRDefault="0087260C" w:rsidP="00072EBC">
      <w:pPr>
        <w:pStyle w:val="Tekstpodstawowy"/>
        <w:numPr>
          <w:ilvl w:val="0"/>
          <w:numId w:val="53"/>
        </w:numPr>
        <w:suppressAutoHyphens w:val="0"/>
        <w:spacing w:after="0"/>
        <w:ind w:left="851"/>
        <w:jc w:val="both"/>
        <w:rPr>
          <w:rFonts w:asciiTheme="majorHAnsi" w:hAnsiTheme="majorHAnsi" w:cs="Arial"/>
          <w:b/>
          <w:sz w:val="22"/>
          <w:szCs w:val="22"/>
        </w:rPr>
      </w:pPr>
      <w:r w:rsidRPr="00503CF9">
        <w:rPr>
          <w:rFonts w:asciiTheme="majorHAnsi" w:hAnsiTheme="majorHAnsi" w:cs="Arial"/>
          <w:b/>
          <w:sz w:val="22"/>
          <w:szCs w:val="22"/>
        </w:rPr>
        <w:t xml:space="preserve">Informacja o podmiotowych </w:t>
      </w:r>
      <w:r w:rsidR="00E53350" w:rsidRPr="00503CF9">
        <w:rPr>
          <w:rFonts w:asciiTheme="majorHAnsi" w:hAnsiTheme="majorHAnsi" w:cs="Arial"/>
          <w:b/>
          <w:sz w:val="22"/>
          <w:szCs w:val="22"/>
        </w:rPr>
        <w:t>środkach dowodowych</w:t>
      </w:r>
    </w:p>
    <w:p w:rsidR="00172A30" w:rsidRPr="002E25BD" w:rsidRDefault="00172A30" w:rsidP="00072EBC">
      <w:pPr>
        <w:pStyle w:val="Tekstpodstawowy"/>
        <w:numPr>
          <w:ilvl w:val="0"/>
          <w:numId w:val="46"/>
        </w:numPr>
        <w:suppressAutoHyphens w:val="0"/>
        <w:spacing w:after="0"/>
        <w:ind w:left="1134"/>
        <w:jc w:val="both"/>
        <w:rPr>
          <w:rFonts w:asciiTheme="majorHAnsi" w:hAnsiTheme="majorHAnsi" w:cs="Arial"/>
          <w:color w:val="000000" w:themeColor="text1"/>
          <w:sz w:val="22"/>
          <w:szCs w:val="22"/>
        </w:rPr>
      </w:pPr>
      <w:r w:rsidRPr="00503CF9">
        <w:rPr>
          <w:rFonts w:asciiTheme="majorHAnsi" w:hAnsiTheme="majorHAnsi" w:cs="Arial"/>
          <w:sz w:val="22"/>
          <w:szCs w:val="22"/>
        </w:rPr>
        <w:t>Zamawiający wezwie Wykonawcę, którego oferta została najwyżej oceniona, do złożenia w wyznaczonym terminie</w:t>
      </w:r>
      <w:r w:rsidRPr="002E25BD">
        <w:rPr>
          <w:rFonts w:asciiTheme="majorHAnsi" w:hAnsiTheme="majorHAnsi" w:cs="Arial"/>
          <w:color w:val="000000" w:themeColor="text1"/>
          <w:sz w:val="22"/>
          <w:szCs w:val="22"/>
        </w:rPr>
        <w:t>, nie krótszym niż 5 dni od wezwania, podmiotowych środków dowodowych, aktualnych na dzień ich złożenia.</w:t>
      </w:r>
    </w:p>
    <w:p w:rsidR="00F11DC1" w:rsidRDefault="00172A30" w:rsidP="00CC21F7">
      <w:pPr>
        <w:pStyle w:val="Tekstpodstawowy"/>
        <w:numPr>
          <w:ilvl w:val="0"/>
          <w:numId w:val="46"/>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Podmiotowe środki dowodowe </w:t>
      </w:r>
      <w:r w:rsidR="00C54ADC" w:rsidRPr="00503CF9">
        <w:rPr>
          <w:rFonts w:asciiTheme="majorHAnsi" w:hAnsiTheme="majorHAnsi" w:cs="Arial"/>
          <w:sz w:val="22"/>
          <w:szCs w:val="22"/>
        </w:rPr>
        <w:t>wymagane od Wykonawcy</w:t>
      </w:r>
      <w:r w:rsidR="007656F1" w:rsidRPr="00503CF9">
        <w:rPr>
          <w:rFonts w:asciiTheme="majorHAnsi" w:hAnsiTheme="majorHAnsi" w:cs="Arial"/>
          <w:sz w:val="22"/>
          <w:szCs w:val="22"/>
        </w:rPr>
        <w:t xml:space="preserve"> na potwierdzenie braku podstaw do wykluczenia oraz spełniania warunków udziału w postępowaniu:</w:t>
      </w:r>
    </w:p>
    <w:p w:rsidR="00277646" w:rsidRDefault="00277646" w:rsidP="00277646">
      <w:pPr>
        <w:pStyle w:val="Tekstpodstawowy"/>
        <w:suppressAutoHyphens w:val="0"/>
        <w:spacing w:after="0"/>
        <w:ind w:left="1134"/>
        <w:jc w:val="both"/>
        <w:rPr>
          <w:rFonts w:asciiTheme="majorHAnsi" w:hAnsiTheme="majorHAnsi" w:cs="Arial"/>
          <w:sz w:val="22"/>
          <w:szCs w:val="22"/>
        </w:rPr>
      </w:pPr>
    </w:p>
    <w:p w:rsidR="00277646" w:rsidRDefault="00277646" w:rsidP="00277646">
      <w:pPr>
        <w:pStyle w:val="Tekstpodstawowy"/>
        <w:suppressAutoHyphens w:val="0"/>
        <w:spacing w:after="0"/>
        <w:ind w:left="1134"/>
        <w:jc w:val="both"/>
        <w:rPr>
          <w:rFonts w:asciiTheme="majorHAnsi" w:hAnsiTheme="majorHAnsi" w:cs="Arial"/>
          <w:sz w:val="22"/>
          <w:szCs w:val="22"/>
        </w:rPr>
      </w:pPr>
    </w:p>
    <w:p w:rsidR="00277646" w:rsidRPr="00CC21F7" w:rsidRDefault="00277646" w:rsidP="00277646">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2C17F4" w:rsidRPr="002C17F4" w:rsidTr="00C54ADC">
        <w:tc>
          <w:tcPr>
            <w:tcW w:w="8935" w:type="dxa"/>
            <w:gridSpan w:val="2"/>
            <w:shd w:val="clear" w:color="auto" w:fill="F2F2F2" w:themeFill="background1" w:themeFillShade="F2"/>
          </w:tcPr>
          <w:p w:rsidR="00732D55" w:rsidRDefault="00732D55" w:rsidP="00F11DC1">
            <w:pPr>
              <w:tabs>
                <w:tab w:val="left" w:pos="900"/>
              </w:tabs>
              <w:spacing w:after="0"/>
              <w:rPr>
                <w:rFonts w:asciiTheme="majorHAnsi" w:eastAsia="Times New Roman" w:hAnsiTheme="majorHAnsi" w:cs="Arial"/>
                <w:b/>
                <w:color w:val="000000" w:themeColor="text1"/>
              </w:rPr>
            </w:pPr>
          </w:p>
          <w:p w:rsidR="00C54ADC" w:rsidRPr="00F11DC1" w:rsidRDefault="00422B11" w:rsidP="00F11DC1">
            <w:pPr>
              <w:tabs>
                <w:tab w:val="left" w:pos="900"/>
              </w:tabs>
              <w:spacing w:after="0"/>
              <w:rPr>
                <w:rFonts w:asciiTheme="majorHAnsi" w:eastAsia="Times New Roman" w:hAnsiTheme="majorHAnsi" w:cs="Arial"/>
                <w:b/>
                <w:color w:val="FF0000"/>
              </w:rPr>
            </w:pPr>
            <w:r w:rsidRPr="00F11DC1">
              <w:rPr>
                <w:rFonts w:asciiTheme="majorHAnsi" w:eastAsia="Times New Roman" w:hAnsiTheme="majorHAnsi" w:cs="Arial"/>
                <w:b/>
                <w:color w:val="000000" w:themeColor="text1"/>
              </w:rPr>
              <w:t>Oświadczenie woli (oferta) -</w:t>
            </w:r>
            <w:r w:rsidR="00FF645B" w:rsidRPr="00F11DC1">
              <w:rPr>
                <w:rFonts w:asciiTheme="majorHAnsi" w:eastAsia="Times New Roman" w:hAnsiTheme="majorHAnsi" w:cs="Arial"/>
                <w:b/>
                <w:color w:val="000000" w:themeColor="text1"/>
              </w:rPr>
              <w:t xml:space="preserve"> oświadczenia, dokumenty składane wraz z ofertą</w:t>
            </w:r>
            <w:r w:rsidR="00C54ADC" w:rsidRPr="00F11DC1">
              <w:rPr>
                <w:rFonts w:asciiTheme="majorHAnsi" w:eastAsia="Times New Roman" w:hAnsiTheme="majorHAnsi" w:cs="Arial"/>
                <w:b/>
                <w:color w:val="000000" w:themeColor="text1"/>
              </w:rPr>
              <w:t>:</w:t>
            </w:r>
          </w:p>
        </w:tc>
      </w:tr>
      <w:tr w:rsidR="002C17F4" w:rsidRPr="002C17F4" w:rsidTr="00FF645B">
        <w:trPr>
          <w:trHeight w:val="359"/>
        </w:trPr>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1.</w:t>
            </w:r>
          </w:p>
        </w:tc>
        <w:tc>
          <w:tcPr>
            <w:tcW w:w="8368" w:type="dxa"/>
            <w:vAlign w:val="center"/>
          </w:tcPr>
          <w:p w:rsidR="00C54ADC" w:rsidRPr="00F11DC1" w:rsidRDefault="00C54ADC" w:rsidP="00F11DC1">
            <w:pPr>
              <w:tabs>
                <w:tab w:val="left" w:pos="900"/>
              </w:tabs>
              <w:spacing w:after="0"/>
              <w:ind w:left="34" w:hanging="34"/>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Oferta zgodna z załączonym drukiem „formularz</w:t>
            </w:r>
            <w:r w:rsidR="00F11DC1">
              <w:rPr>
                <w:rFonts w:asciiTheme="majorHAnsi" w:eastAsia="Times New Roman" w:hAnsiTheme="majorHAnsi" w:cs="Arial"/>
                <w:color w:val="000000" w:themeColor="text1"/>
              </w:rPr>
              <w:t>em</w:t>
            </w:r>
            <w:r w:rsidRPr="00F11DC1">
              <w:rPr>
                <w:rFonts w:asciiTheme="majorHAnsi" w:eastAsia="Times New Roman" w:hAnsiTheme="majorHAnsi" w:cs="Arial"/>
                <w:color w:val="000000" w:themeColor="text1"/>
              </w:rPr>
              <w:t xml:space="preserve"> ofert</w:t>
            </w:r>
            <w:r w:rsidR="00F11DC1">
              <w:rPr>
                <w:rFonts w:asciiTheme="majorHAnsi" w:eastAsia="Times New Roman" w:hAnsiTheme="majorHAnsi" w:cs="Arial"/>
                <w:color w:val="000000" w:themeColor="text1"/>
              </w:rPr>
              <w:t>owym</w:t>
            </w:r>
            <w:r w:rsidRPr="00F11DC1">
              <w:rPr>
                <w:rFonts w:asciiTheme="majorHAnsi" w:eastAsia="Times New Roman" w:hAnsiTheme="majorHAnsi" w:cs="Arial"/>
                <w:color w:val="000000" w:themeColor="text1"/>
              </w:rPr>
              <w:t xml:space="preserve">” – Załącznik nr 2 </w:t>
            </w:r>
            <w:r w:rsidR="001062D7">
              <w:rPr>
                <w:rFonts w:asciiTheme="majorHAnsi" w:eastAsia="Times New Roman" w:hAnsiTheme="majorHAnsi" w:cs="Arial"/>
                <w:color w:val="000000" w:themeColor="text1"/>
              </w:rPr>
              <w:br/>
            </w:r>
            <w:r w:rsidRPr="00F11DC1">
              <w:rPr>
                <w:rFonts w:asciiTheme="majorHAnsi" w:eastAsia="Times New Roman" w:hAnsiTheme="majorHAnsi" w:cs="Arial"/>
                <w:color w:val="000000" w:themeColor="text1"/>
              </w:rPr>
              <w:t xml:space="preserve">do Zaproszenia </w:t>
            </w:r>
          </w:p>
        </w:tc>
      </w:tr>
      <w:tr w:rsidR="002C17F4" w:rsidRPr="002C17F4" w:rsidTr="002B1C0A">
        <w:trPr>
          <w:trHeight w:val="1697"/>
        </w:trPr>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2.</w:t>
            </w:r>
          </w:p>
        </w:tc>
        <w:tc>
          <w:tcPr>
            <w:tcW w:w="8368" w:type="dxa"/>
          </w:tcPr>
          <w:p w:rsidR="002B1C0A" w:rsidRPr="00F11DC1" w:rsidRDefault="00F11DC1" w:rsidP="002B1C0A">
            <w:pPr>
              <w:spacing w:after="0" w:line="240" w:lineRule="auto"/>
              <w:jc w:val="both"/>
              <w:rPr>
                <w:rFonts w:asciiTheme="majorHAnsi" w:hAnsiTheme="majorHAnsi" w:cs="Arial Narrow"/>
                <w:color w:val="000000" w:themeColor="text1"/>
                <w:lang w:eastAsia="pl-PL"/>
              </w:rPr>
            </w:pPr>
            <w:r w:rsidRPr="00F11DC1">
              <w:rPr>
                <w:rFonts w:asciiTheme="majorHAnsi" w:hAnsiTheme="majorHAnsi" w:cs="Arial Narrow"/>
                <w:color w:val="000000" w:themeColor="text1"/>
                <w:lang w:eastAsia="pl-PL"/>
              </w:rPr>
              <w:t>Odpis lub informacja</w:t>
            </w:r>
            <w:r w:rsidR="002B1C0A" w:rsidRPr="00F11DC1">
              <w:rPr>
                <w:rFonts w:asciiTheme="majorHAnsi" w:hAnsiTheme="majorHAnsi" w:cs="Arial Narrow"/>
                <w:color w:val="000000" w:themeColor="text1"/>
                <w:lang w:eastAsia="pl-PL"/>
              </w:rPr>
              <w:t xml:space="preserv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F11DC1" w:rsidRDefault="002B1C0A" w:rsidP="002B1C0A">
            <w:pPr>
              <w:tabs>
                <w:tab w:val="left" w:pos="900"/>
              </w:tabs>
              <w:spacing w:after="0" w:line="240" w:lineRule="auto"/>
              <w:ind w:left="34" w:hanging="34"/>
              <w:jc w:val="both"/>
              <w:rPr>
                <w:rFonts w:asciiTheme="majorHAnsi" w:hAnsiTheme="majorHAnsi" w:cs="Arial Narrow"/>
                <w:color w:val="000000" w:themeColor="text1"/>
              </w:rPr>
            </w:pPr>
            <w:r w:rsidRPr="00F11DC1">
              <w:rPr>
                <w:rFonts w:asciiTheme="majorHAnsi" w:hAnsiTheme="majorHAnsi" w:cs="Arial Narrow"/>
                <w:color w:val="000000" w:themeColor="text1"/>
              </w:rPr>
              <w:t>Wykonawca nie składa powyższych odpisów/informacji</w:t>
            </w:r>
            <w:r w:rsidR="00F11DC1">
              <w:rPr>
                <w:rFonts w:asciiTheme="majorHAnsi" w:hAnsiTheme="majorHAnsi" w:cs="Arial Narrow"/>
                <w:color w:val="000000" w:themeColor="text1"/>
              </w:rPr>
              <w:t>,</w:t>
            </w:r>
            <w:r w:rsidRPr="00F11DC1">
              <w:rPr>
                <w:rFonts w:asciiTheme="majorHAnsi" w:hAnsiTheme="majorHAnsi" w:cs="Arial Narrow"/>
                <w:color w:val="000000" w:themeColor="text1"/>
              </w:rPr>
              <w:t xml:space="preserve"> jeżeli wskaże w Formularzu Ofertowym ich dostępność w formie elektronicznej pod określonymi adresami internetowymi ogólnodostępnych i bezpłatnych baz danych, Zamawiający pobiera samodzielnie z tych baz danych wskazane przez Wykon</w:t>
            </w:r>
            <w:r w:rsidR="002E25BD">
              <w:rPr>
                <w:rFonts w:asciiTheme="majorHAnsi" w:hAnsiTheme="majorHAnsi" w:cs="Arial Narrow"/>
                <w:color w:val="000000" w:themeColor="text1"/>
              </w:rPr>
              <w:t>awcę oświadczenia lub dokumenty</w:t>
            </w:r>
          </w:p>
        </w:tc>
      </w:tr>
      <w:tr w:rsidR="002C17F4" w:rsidRPr="002C17F4" w:rsidTr="00C54ADC">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3.</w:t>
            </w:r>
          </w:p>
        </w:tc>
        <w:tc>
          <w:tcPr>
            <w:tcW w:w="8368" w:type="dxa"/>
            <w:vAlign w:val="center"/>
          </w:tcPr>
          <w:p w:rsidR="009B595C" w:rsidRPr="00F11DC1" w:rsidRDefault="009B595C" w:rsidP="002B1C0A">
            <w:pPr>
              <w:spacing w:after="0" w:line="240" w:lineRule="auto"/>
              <w:ind w:left="34" w:right="140" w:hanging="34"/>
              <w:jc w:val="both"/>
              <w:rPr>
                <w:rFonts w:asciiTheme="majorHAnsi" w:eastAsia="Batang" w:hAnsiTheme="majorHAnsi" w:cs="Cambria"/>
                <w:bCs/>
                <w:color w:val="000000" w:themeColor="text1"/>
                <w:lang w:eastAsia="zh-CN"/>
              </w:rPr>
            </w:pPr>
            <w:r w:rsidRPr="00F11DC1">
              <w:rPr>
                <w:rFonts w:asciiTheme="majorHAnsi" w:eastAsia="Batang" w:hAnsiTheme="majorHAnsi" w:cs="Cambria"/>
                <w:bCs/>
                <w:color w:val="000000" w:themeColor="text1"/>
                <w:lang w:eastAsia="zh-CN"/>
              </w:rPr>
              <w:t>Dokumenty</w:t>
            </w:r>
            <w:r w:rsidR="00F11DC1" w:rsidRPr="00F11DC1">
              <w:rPr>
                <w:rFonts w:asciiTheme="majorHAnsi" w:eastAsia="Batang" w:hAnsiTheme="majorHAnsi" w:cs="Cambria"/>
                <w:bCs/>
                <w:color w:val="000000" w:themeColor="text1"/>
                <w:lang w:eastAsia="zh-CN"/>
              </w:rPr>
              <w:t>,</w:t>
            </w:r>
            <w:r w:rsidRPr="00F11DC1">
              <w:rPr>
                <w:rFonts w:asciiTheme="majorHAnsi" w:eastAsia="Batang" w:hAnsiTheme="majorHAnsi" w:cs="Cambria"/>
                <w:bCs/>
                <w:color w:val="000000" w:themeColor="text1"/>
                <w:lang w:eastAsia="zh-CN"/>
              </w:rPr>
              <w:t xml:space="preserve"> z których wynika umocowanie osób do reprezentowania Wykonawcy w szczególności:</w:t>
            </w:r>
          </w:p>
          <w:p w:rsidR="009B595C" w:rsidRPr="00F11DC1" w:rsidRDefault="009B595C" w:rsidP="002B1C0A">
            <w:pPr>
              <w:numPr>
                <w:ilvl w:val="0"/>
                <w:numId w:val="49"/>
              </w:numPr>
              <w:spacing w:after="0" w:line="240" w:lineRule="auto"/>
              <w:ind w:left="601" w:right="140"/>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odpis</w:t>
            </w:r>
            <w:proofErr w:type="gramEnd"/>
            <w:r w:rsidRPr="00F11DC1">
              <w:rPr>
                <w:rFonts w:asciiTheme="majorHAnsi" w:eastAsia="Batang" w:hAnsiTheme="majorHAnsi" w:cs="Cambria"/>
                <w:bCs/>
                <w:color w:val="000000" w:themeColor="text1"/>
                <w:lang w:eastAsia="zh-CN"/>
              </w:rPr>
              <w:t xml:space="preserve"> z właściwego rejestru lub z centralnej ewidencji i informacji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 xml:space="preserve">o działalności gospodarczej, jeżeli odrębne przepisy wymagają wpisu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do rejestru lub ewidencji – zgodnie z pkt 2</w:t>
            </w:r>
          </w:p>
          <w:p w:rsidR="009B595C" w:rsidRPr="00F11DC1" w:rsidRDefault="009B595C" w:rsidP="002B1C0A">
            <w:pPr>
              <w:spacing w:after="0" w:line="240" w:lineRule="auto"/>
              <w:ind w:left="34" w:right="140" w:hanging="34"/>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lub</w:t>
            </w:r>
            <w:proofErr w:type="gramEnd"/>
          </w:p>
          <w:p w:rsidR="009B595C" w:rsidRPr="00F11DC1" w:rsidRDefault="009B595C" w:rsidP="002B1C0A">
            <w:pPr>
              <w:numPr>
                <w:ilvl w:val="0"/>
                <w:numId w:val="49"/>
              </w:numPr>
              <w:spacing w:after="0" w:line="240" w:lineRule="auto"/>
              <w:ind w:left="601" w:right="140"/>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inny</w:t>
            </w:r>
            <w:proofErr w:type="gramEnd"/>
            <w:r w:rsidRPr="00F11DC1">
              <w:rPr>
                <w:rFonts w:asciiTheme="majorHAnsi" w:eastAsia="Batang" w:hAnsiTheme="majorHAnsi" w:cs="Cambria"/>
                <w:bCs/>
                <w:color w:val="000000" w:themeColor="text1"/>
                <w:lang w:eastAsia="zh-CN"/>
              </w:rPr>
              <w:t xml:space="preserve"> dokument potwierdzający uprawnienie do reprezentowania pomiotu przystępującego do postępowania, jeśli z dokumentów rejestrowych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to uprawnienie nie wynika</w:t>
            </w:r>
          </w:p>
          <w:p w:rsidR="00F11DC1" w:rsidRPr="00F11DC1" w:rsidRDefault="009B595C" w:rsidP="007900CC">
            <w:pPr>
              <w:spacing w:after="0" w:line="240" w:lineRule="auto"/>
              <w:ind w:left="34" w:right="140" w:hanging="34"/>
              <w:jc w:val="both"/>
              <w:rPr>
                <w:rFonts w:asciiTheme="majorHAnsi" w:eastAsia="Batang" w:hAnsiTheme="majorHAnsi" w:cs="Cambria"/>
                <w:bCs/>
                <w:i/>
                <w:color w:val="000000" w:themeColor="text1"/>
                <w:lang w:eastAsia="zh-CN"/>
              </w:rPr>
            </w:pPr>
            <w:r w:rsidRPr="00F11DC1">
              <w:rPr>
                <w:rFonts w:asciiTheme="majorHAnsi" w:eastAsia="Batang" w:hAnsiTheme="majorHAnsi" w:cs="Cambria"/>
                <w:bCs/>
                <w:i/>
                <w:color w:val="000000" w:themeColor="text1"/>
                <w:lang w:eastAsia="zh-CN"/>
              </w:rPr>
              <w:t>Wymagana forma - oryginał lub kopia poświadc</w:t>
            </w:r>
            <w:r w:rsidR="007900CC">
              <w:rPr>
                <w:rFonts w:asciiTheme="majorHAnsi" w:eastAsia="Batang" w:hAnsiTheme="majorHAnsi" w:cs="Cambria"/>
                <w:bCs/>
                <w:i/>
                <w:color w:val="000000" w:themeColor="text1"/>
                <w:lang w:eastAsia="zh-CN"/>
              </w:rPr>
              <w:t>zona „za zgodność z oryginałem”</w:t>
            </w:r>
          </w:p>
          <w:p w:rsidR="009B595C" w:rsidRPr="00F11DC1" w:rsidRDefault="009B595C" w:rsidP="002B1C0A">
            <w:pPr>
              <w:spacing w:after="0" w:line="240" w:lineRule="auto"/>
              <w:ind w:right="140"/>
              <w:jc w:val="both"/>
              <w:rPr>
                <w:rFonts w:asciiTheme="majorHAnsi" w:eastAsia="Batang" w:hAnsiTheme="majorHAnsi" w:cs="Cambria"/>
                <w:bCs/>
                <w:i/>
                <w:color w:val="000000" w:themeColor="text1"/>
                <w:lang w:eastAsia="zh-CN"/>
              </w:rPr>
            </w:pPr>
            <w:proofErr w:type="gramStart"/>
            <w:r w:rsidRPr="00F11DC1">
              <w:rPr>
                <w:rFonts w:asciiTheme="majorHAnsi" w:eastAsia="Batang" w:hAnsiTheme="majorHAnsi" w:cs="Cambria"/>
                <w:bCs/>
                <w:i/>
                <w:color w:val="000000" w:themeColor="text1"/>
                <w:lang w:eastAsia="zh-CN"/>
              </w:rPr>
              <w:t>lub</w:t>
            </w:r>
            <w:proofErr w:type="gramEnd"/>
          </w:p>
          <w:p w:rsidR="00F11DC1" w:rsidRPr="00CC21F7" w:rsidRDefault="009B595C" w:rsidP="00CC21F7">
            <w:pPr>
              <w:numPr>
                <w:ilvl w:val="0"/>
                <w:numId w:val="48"/>
              </w:numPr>
              <w:spacing w:after="0" w:line="240" w:lineRule="auto"/>
              <w:ind w:left="601" w:right="140"/>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w</w:t>
            </w:r>
            <w:proofErr w:type="gramEnd"/>
            <w:r w:rsidRPr="00F11DC1">
              <w:rPr>
                <w:rFonts w:asciiTheme="majorHAnsi" w:eastAsia="Batang" w:hAnsiTheme="majorHAnsi" w:cs="Cambria"/>
                <w:bCs/>
                <w:color w:val="000000" w:themeColor="text1"/>
                <w:lang w:eastAsia="zh-CN"/>
              </w:rPr>
              <w:t xml:space="preserve"> przypadku, gdy Wykonawcę reprezentuje pełnomocnik, a umocowanie </w:t>
            </w:r>
            <w:r w:rsidR="0067331B">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do złożenia oferty nie wynika z odpisu z ww. dokumentów, należy załączyć pełnomocnictwo określające jego zakres.</w:t>
            </w:r>
          </w:p>
          <w:p w:rsidR="00C54ADC" w:rsidRDefault="009B595C" w:rsidP="002B1C0A">
            <w:pPr>
              <w:spacing w:after="0" w:line="240" w:lineRule="auto"/>
              <w:ind w:left="34" w:right="140" w:hanging="34"/>
              <w:jc w:val="both"/>
              <w:rPr>
                <w:rFonts w:asciiTheme="majorHAnsi" w:eastAsia="Batang" w:hAnsiTheme="majorHAnsi" w:cs="Cambria"/>
                <w:b/>
                <w:i/>
                <w:color w:val="000000" w:themeColor="text1"/>
                <w:lang w:eastAsia="zh-CN"/>
              </w:rPr>
            </w:pPr>
            <w:r w:rsidRPr="00F11DC1">
              <w:rPr>
                <w:rFonts w:asciiTheme="majorHAnsi" w:eastAsia="Batang" w:hAnsiTheme="majorHAnsi" w:cs="Cambria"/>
                <w:b/>
                <w:i/>
                <w:color w:val="000000" w:themeColor="text1"/>
                <w:lang w:eastAsia="zh-CN"/>
              </w:rPr>
              <w:t>Pełnomocnictwo</w:t>
            </w:r>
            <w:r w:rsidRPr="00F11DC1">
              <w:rPr>
                <w:rFonts w:asciiTheme="majorHAnsi" w:eastAsia="Batang" w:hAnsiTheme="majorHAnsi" w:cs="Cambria"/>
                <w:i/>
                <w:color w:val="000000" w:themeColor="text1"/>
                <w:lang w:eastAsia="zh-CN"/>
              </w:rPr>
              <w:t xml:space="preserve"> do reprezentowania w postępowaniu o udzielenie zamówienia albo reprezentowania w postępowaniu i zawarcia umowy w sprawie zamówienia Wykonawców występujących wspólnie </w:t>
            </w:r>
            <w:r w:rsidRPr="00F11DC1">
              <w:rPr>
                <w:rFonts w:asciiTheme="majorHAnsi" w:eastAsia="Batang" w:hAnsiTheme="majorHAnsi" w:cs="Cambria"/>
                <w:b/>
                <w:i/>
                <w:color w:val="000000" w:themeColor="text1"/>
                <w:lang w:eastAsia="zh-CN"/>
              </w:rPr>
              <w:t xml:space="preserve">w przypadku wspólnego ubiegania się </w:t>
            </w:r>
            <w:r w:rsidR="0067331B">
              <w:rPr>
                <w:rFonts w:asciiTheme="majorHAnsi" w:eastAsia="Batang" w:hAnsiTheme="majorHAnsi" w:cs="Cambria"/>
                <w:b/>
                <w:i/>
                <w:color w:val="000000" w:themeColor="text1"/>
                <w:lang w:eastAsia="zh-CN"/>
              </w:rPr>
              <w:br/>
            </w:r>
            <w:r w:rsidRPr="00F11DC1">
              <w:rPr>
                <w:rFonts w:asciiTheme="majorHAnsi" w:eastAsia="Batang" w:hAnsiTheme="majorHAnsi" w:cs="Cambria"/>
                <w:b/>
                <w:i/>
                <w:color w:val="000000" w:themeColor="text1"/>
                <w:lang w:eastAsia="zh-CN"/>
              </w:rPr>
              <w:t>o udzielenie niniejszego zamówienia (o ile dotyczy)</w:t>
            </w:r>
            <w:r w:rsidRPr="00F11DC1">
              <w:rPr>
                <w:rFonts w:asciiTheme="majorHAnsi" w:eastAsia="Batang" w:hAnsiTheme="majorHAnsi" w:cs="Cambria"/>
                <w:i/>
                <w:color w:val="000000" w:themeColor="text1"/>
                <w:lang w:eastAsia="zh-CN"/>
              </w:rPr>
              <w:t xml:space="preserve">. Pełnomocnictwo, winno być załączone </w:t>
            </w:r>
            <w:r w:rsidRPr="00F11DC1">
              <w:rPr>
                <w:rFonts w:asciiTheme="majorHAnsi" w:eastAsia="Batang" w:hAnsiTheme="majorHAnsi" w:cs="Cambria"/>
                <w:b/>
                <w:i/>
                <w:color w:val="000000" w:themeColor="text1"/>
                <w:lang w:eastAsia="zh-CN"/>
              </w:rPr>
              <w:t>w formie oryginału</w:t>
            </w:r>
            <w:r w:rsidRPr="00F11DC1">
              <w:rPr>
                <w:rFonts w:asciiTheme="majorHAnsi" w:eastAsia="Batang" w:hAnsiTheme="majorHAnsi" w:cs="Cambria"/>
                <w:i/>
                <w:color w:val="000000" w:themeColor="text1"/>
                <w:lang w:eastAsia="zh-CN"/>
              </w:rPr>
              <w:t xml:space="preserve"> lub zgodnie z art. 98 ustawy z dnia 14 lutego 1991r. Prawo o notariacie (Dz. U. </w:t>
            </w:r>
            <w:proofErr w:type="gramStart"/>
            <w:r w:rsidRPr="00F11DC1">
              <w:rPr>
                <w:rFonts w:asciiTheme="majorHAnsi" w:eastAsia="Batang" w:hAnsiTheme="majorHAnsi" w:cs="Cambria"/>
                <w:i/>
                <w:color w:val="000000" w:themeColor="text1"/>
                <w:lang w:eastAsia="zh-CN"/>
              </w:rPr>
              <w:t>z</w:t>
            </w:r>
            <w:proofErr w:type="gramEnd"/>
            <w:r w:rsidRPr="00F11DC1">
              <w:rPr>
                <w:rFonts w:asciiTheme="majorHAnsi" w:eastAsia="Batang" w:hAnsiTheme="majorHAnsi" w:cs="Cambria"/>
                <w:i/>
                <w:color w:val="000000" w:themeColor="text1"/>
                <w:lang w:eastAsia="zh-CN"/>
              </w:rPr>
              <w:t xml:space="preserve"> 2017 r. poz. 2291 ze zm.) dopuszcza się złożenie </w:t>
            </w:r>
            <w:r w:rsidRPr="00F11DC1">
              <w:rPr>
                <w:rFonts w:asciiTheme="majorHAnsi" w:eastAsia="Batang" w:hAnsiTheme="majorHAnsi" w:cs="Cambria"/>
                <w:b/>
                <w:i/>
                <w:color w:val="000000" w:themeColor="text1"/>
                <w:lang w:eastAsia="zh-CN"/>
              </w:rPr>
              <w:t>kopii powyższego dokumentu</w:t>
            </w:r>
            <w:r w:rsidR="002E25BD">
              <w:rPr>
                <w:rFonts w:asciiTheme="majorHAnsi" w:eastAsia="Batang" w:hAnsiTheme="majorHAnsi" w:cs="Cambria"/>
                <w:b/>
                <w:i/>
                <w:color w:val="000000" w:themeColor="text1"/>
                <w:lang w:eastAsia="zh-CN"/>
              </w:rPr>
              <w:t xml:space="preserve"> poświadczonej przez notariusza</w:t>
            </w:r>
          </w:p>
          <w:p w:rsidR="00732D55" w:rsidRPr="00F11DC1" w:rsidRDefault="00732D55" w:rsidP="002B1C0A">
            <w:pPr>
              <w:spacing w:after="0" w:line="240" w:lineRule="auto"/>
              <w:ind w:left="34" w:right="140" w:hanging="34"/>
              <w:jc w:val="both"/>
              <w:rPr>
                <w:rFonts w:asciiTheme="majorHAnsi" w:hAnsiTheme="majorHAnsi"/>
                <w:color w:val="000000" w:themeColor="text1"/>
                <w:lang w:eastAsia="zh-CN"/>
              </w:rPr>
            </w:pPr>
          </w:p>
        </w:tc>
      </w:tr>
      <w:tr w:rsidR="002C17F4" w:rsidRPr="002C17F4" w:rsidTr="00C54ADC">
        <w:tc>
          <w:tcPr>
            <w:tcW w:w="567" w:type="dxa"/>
          </w:tcPr>
          <w:p w:rsidR="00C54ADC" w:rsidRPr="00271FE6" w:rsidRDefault="00C54ADC" w:rsidP="00C54ADC">
            <w:pPr>
              <w:tabs>
                <w:tab w:val="left" w:pos="900"/>
              </w:tabs>
              <w:spacing w:after="120"/>
              <w:jc w:val="both"/>
              <w:rPr>
                <w:rFonts w:asciiTheme="majorHAnsi" w:eastAsia="Times New Roman" w:hAnsiTheme="majorHAnsi" w:cs="Arial"/>
                <w:color w:val="000000" w:themeColor="text1"/>
              </w:rPr>
            </w:pPr>
            <w:r w:rsidRPr="00271FE6">
              <w:rPr>
                <w:rFonts w:asciiTheme="majorHAnsi" w:eastAsia="Times New Roman" w:hAnsiTheme="majorHAnsi" w:cs="Arial"/>
                <w:color w:val="000000" w:themeColor="text1"/>
              </w:rPr>
              <w:t>4.</w:t>
            </w:r>
          </w:p>
        </w:tc>
        <w:tc>
          <w:tcPr>
            <w:tcW w:w="8368" w:type="dxa"/>
          </w:tcPr>
          <w:p w:rsidR="00C54ADC" w:rsidRPr="00271FE6" w:rsidRDefault="00C54ADC" w:rsidP="002B1C0A">
            <w:pPr>
              <w:tabs>
                <w:tab w:val="left" w:pos="900"/>
              </w:tabs>
              <w:spacing w:after="0" w:line="240" w:lineRule="auto"/>
              <w:ind w:left="34" w:hanging="34"/>
              <w:jc w:val="both"/>
              <w:rPr>
                <w:rFonts w:asciiTheme="majorHAnsi" w:eastAsia="Times New Roman" w:hAnsiTheme="majorHAnsi" w:cs="Arial"/>
                <w:bCs/>
                <w:iCs/>
                <w:color w:val="000000" w:themeColor="text1"/>
              </w:rPr>
            </w:pPr>
            <w:r w:rsidRPr="00271FE6">
              <w:rPr>
                <w:rFonts w:asciiTheme="majorHAnsi" w:eastAsia="Times New Roman" w:hAnsiTheme="majorHAnsi" w:cs="Arial"/>
                <w:bCs/>
                <w:iCs/>
                <w:color w:val="000000" w:themeColor="text1"/>
              </w:rPr>
              <w:t>Podpisane oświadczenie</w:t>
            </w:r>
            <w:r w:rsidRPr="00271FE6">
              <w:rPr>
                <w:rFonts w:asciiTheme="majorHAnsi" w:eastAsia="Times New Roman" w:hAnsiTheme="majorHAnsi" w:cs="Arial"/>
                <w:color w:val="000000" w:themeColor="text1"/>
              </w:rPr>
              <w:t xml:space="preserve"> o spełnianiu warunków udziału w postępowaniu - Załącznik nr 3 do Zaproszenia</w:t>
            </w:r>
          </w:p>
        </w:tc>
      </w:tr>
      <w:tr w:rsidR="002C17F4" w:rsidRPr="002C17F4" w:rsidTr="00A67359">
        <w:trPr>
          <w:trHeight w:val="420"/>
        </w:trPr>
        <w:tc>
          <w:tcPr>
            <w:tcW w:w="567" w:type="dxa"/>
          </w:tcPr>
          <w:p w:rsidR="00C54ADC" w:rsidRPr="00271FE6" w:rsidRDefault="00C54ADC" w:rsidP="002B1C0A">
            <w:pPr>
              <w:tabs>
                <w:tab w:val="left" w:pos="900"/>
              </w:tabs>
              <w:spacing w:after="0"/>
              <w:jc w:val="both"/>
              <w:rPr>
                <w:rFonts w:asciiTheme="majorHAnsi" w:eastAsia="Times New Roman" w:hAnsiTheme="majorHAnsi" w:cs="Arial"/>
                <w:color w:val="000000" w:themeColor="text1"/>
              </w:rPr>
            </w:pPr>
            <w:r w:rsidRPr="00271FE6">
              <w:rPr>
                <w:rFonts w:asciiTheme="majorHAnsi" w:eastAsia="Times New Roman" w:hAnsiTheme="majorHAnsi" w:cs="Arial"/>
                <w:color w:val="000000" w:themeColor="text1"/>
              </w:rPr>
              <w:t>5</w:t>
            </w:r>
            <w:r w:rsidR="00271FE6">
              <w:rPr>
                <w:rFonts w:asciiTheme="majorHAnsi" w:eastAsia="Times New Roman" w:hAnsiTheme="majorHAnsi" w:cs="Arial"/>
                <w:color w:val="000000" w:themeColor="text1"/>
              </w:rPr>
              <w:t>.</w:t>
            </w:r>
          </w:p>
        </w:tc>
        <w:tc>
          <w:tcPr>
            <w:tcW w:w="8368" w:type="dxa"/>
          </w:tcPr>
          <w:p w:rsidR="00C54ADC" w:rsidRPr="00271FE6" w:rsidRDefault="00C54ADC" w:rsidP="002B1C0A">
            <w:pPr>
              <w:tabs>
                <w:tab w:val="left" w:pos="900"/>
              </w:tabs>
              <w:spacing w:after="0" w:line="240" w:lineRule="auto"/>
              <w:ind w:left="34" w:hanging="34"/>
              <w:jc w:val="both"/>
              <w:rPr>
                <w:rFonts w:asciiTheme="majorHAnsi" w:eastAsia="Times New Roman" w:hAnsiTheme="majorHAnsi" w:cs="Arial"/>
                <w:bCs/>
                <w:iCs/>
                <w:color w:val="000000" w:themeColor="text1"/>
              </w:rPr>
            </w:pPr>
            <w:r w:rsidRPr="00271FE6">
              <w:rPr>
                <w:rFonts w:asciiTheme="majorHAnsi" w:eastAsia="Times New Roman" w:hAnsiTheme="majorHAnsi" w:cs="Arial"/>
                <w:bCs/>
                <w:iCs/>
                <w:color w:val="000000" w:themeColor="text1"/>
              </w:rPr>
              <w:t>Podpisane oświadczenie</w:t>
            </w:r>
            <w:r w:rsidRPr="00271FE6">
              <w:rPr>
                <w:rFonts w:asciiTheme="majorHAnsi" w:eastAsia="Times New Roman" w:hAnsiTheme="majorHAnsi" w:cs="Arial"/>
                <w:color w:val="000000" w:themeColor="text1"/>
              </w:rPr>
              <w:t xml:space="preserve"> dot. braku podstaw do wykluczenia z postępowania - Załącznik nr 4 do Zaproszenia</w:t>
            </w:r>
            <w:r w:rsidRPr="00271FE6">
              <w:rPr>
                <w:rFonts w:asciiTheme="majorHAnsi" w:hAnsiTheme="majorHAnsi"/>
                <w:color w:val="000000" w:themeColor="text1"/>
              </w:rPr>
              <w:t xml:space="preserve"> </w:t>
            </w:r>
          </w:p>
        </w:tc>
      </w:tr>
      <w:tr w:rsidR="000C4470" w:rsidRPr="002C17F4" w:rsidTr="00A67359">
        <w:trPr>
          <w:trHeight w:val="420"/>
        </w:trPr>
        <w:tc>
          <w:tcPr>
            <w:tcW w:w="567" w:type="dxa"/>
          </w:tcPr>
          <w:p w:rsidR="000C4470" w:rsidRPr="00271FE6" w:rsidRDefault="000C4470"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6.</w:t>
            </w:r>
          </w:p>
        </w:tc>
        <w:tc>
          <w:tcPr>
            <w:tcW w:w="8368" w:type="dxa"/>
          </w:tcPr>
          <w:p w:rsidR="000C4470" w:rsidRPr="000C24A4" w:rsidRDefault="00732D55" w:rsidP="000C24A4">
            <w:pPr>
              <w:pStyle w:val="Akapitzlist"/>
              <w:autoSpaceDE w:val="0"/>
              <w:autoSpaceDN w:val="0"/>
              <w:adjustRightInd w:val="0"/>
              <w:spacing w:after="0" w:line="240" w:lineRule="auto"/>
              <w:ind w:left="0"/>
              <w:rPr>
                <w:rFonts w:asciiTheme="majorHAnsi" w:hAnsiTheme="majorHAnsi"/>
                <w:color w:val="000000" w:themeColor="text1"/>
              </w:rPr>
            </w:pPr>
            <w:r>
              <w:rPr>
                <w:rFonts w:asciiTheme="majorHAnsi" w:hAnsiTheme="majorHAnsi"/>
                <w:color w:val="000000" w:themeColor="text1"/>
              </w:rPr>
              <w:t>P</w:t>
            </w:r>
            <w:r w:rsidRPr="008F746E">
              <w:rPr>
                <w:rFonts w:asciiTheme="majorHAnsi" w:hAnsiTheme="majorHAnsi"/>
                <w:color w:val="000000" w:themeColor="text1"/>
              </w:rPr>
              <w:t>otwierdzon</w:t>
            </w:r>
            <w:r>
              <w:rPr>
                <w:rFonts w:asciiTheme="majorHAnsi" w:hAnsiTheme="majorHAnsi"/>
                <w:color w:val="000000" w:themeColor="text1"/>
              </w:rPr>
              <w:t>a</w:t>
            </w:r>
            <w:r w:rsidRPr="008F746E">
              <w:rPr>
                <w:rFonts w:asciiTheme="majorHAnsi" w:hAnsiTheme="majorHAnsi"/>
                <w:color w:val="000000" w:themeColor="text1"/>
              </w:rPr>
              <w:t xml:space="preserve"> za zgodność z oryginałem</w:t>
            </w:r>
            <w:r>
              <w:rPr>
                <w:rFonts w:asciiTheme="majorHAnsi" w:hAnsiTheme="majorHAnsi"/>
                <w:color w:val="000000" w:themeColor="text1"/>
              </w:rPr>
              <w:t xml:space="preserve"> kopia</w:t>
            </w:r>
            <w:r w:rsidRPr="008F746E">
              <w:rPr>
                <w:rFonts w:asciiTheme="majorHAnsi" w:hAnsiTheme="majorHAnsi"/>
                <w:color w:val="000000" w:themeColor="text1"/>
              </w:rPr>
              <w:t xml:space="preserve"> ważnej akredytacji/licencji </w:t>
            </w:r>
            <w:r w:rsidR="0067331B">
              <w:rPr>
                <w:rFonts w:asciiTheme="majorHAnsi" w:hAnsiTheme="majorHAnsi"/>
                <w:color w:val="000000" w:themeColor="text1"/>
              </w:rPr>
              <w:br/>
            </w:r>
            <w:r w:rsidRPr="008F746E">
              <w:rPr>
                <w:rFonts w:asciiTheme="majorHAnsi" w:hAnsiTheme="majorHAnsi"/>
                <w:color w:val="000000" w:themeColor="text1"/>
              </w:rPr>
              <w:t xml:space="preserve">do przeprowadzania międzynarodowego egzaminu językowego ILCE CEFR </w:t>
            </w:r>
            <w:proofErr w:type="spellStart"/>
            <w:r w:rsidRPr="008F746E">
              <w:rPr>
                <w:rFonts w:asciiTheme="majorHAnsi" w:hAnsiTheme="majorHAnsi"/>
                <w:color w:val="000000" w:themeColor="text1"/>
              </w:rPr>
              <w:t>Exam</w:t>
            </w:r>
            <w:proofErr w:type="spellEnd"/>
            <w:r w:rsidRPr="008F746E">
              <w:rPr>
                <w:rFonts w:asciiTheme="majorHAnsi" w:hAnsiTheme="majorHAnsi"/>
                <w:color w:val="000000" w:themeColor="text1"/>
              </w:rPr>
              <w:t xml:space="preserve"> System</w:t>
            </w:r>
            <w:r w:rsidR="0067331B">
              <w:rPr>
                <w:rFonts w:asciiTheme="majorHAnsi" w:hAnsiTheme="majorHAnsi"/>
                <w:color w:val="000000" w:themeColor="text1"/>
              </w:rPr>
              <w:t xml:space="preserve"> </w:t>
            </w:r>
            <w:r w:rsidR="007900CC" w:rsidRPr="0080169A">
              <w:rPr>
                <w:rFonts w:asciiTheme="majorHAnsi" w:hAnsiTheme="majorHAnsi"/>
                <w:color w:val="000000" w:themeColor="text1"/>
              </w:rPr>
              <w:t>lub innego egzaminu równorzędnego</w:t>
            </w:r>
            <w:r w:rsidR="0067331B" w:rsidRPr="0080169A">
              <w:rPr>
                <w:rFonts w:asciiTheme="majorHAnsi" w:hAnsiTheme="majorHAnsi"/>
                <w:color w:val="000000" w:themeColor="text1"/>
              </w:rPr>
              <w:t>.</w:t>
            </w:r>
          </w:p>
        </w:tc>
      </w:tr>
    </w:tbl>
    <w:p w:rsidR="007A4F17" w:rsidRDefault="007A4F17" w:rsidP="002B1C0A">
      <w:pPr>
        <w:pStyle w:val="Tekstpodstawowy"/>
        <w:widowControl w:val="0"/>
        <w:spacing w:after="0" w:line="276" w:lineRule="auto"/>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383"/>
        <w:gridCol w:w="8552"/>
      </w:tblGrid>
      <w:tr w:rsidR="00F11DC1" w:rsidRPr="002C17F4" w:rsidTr="00860D4F">
        <w:trPr>
          <w:trHeight w:val="413"/>
        </w:trPr>
        <w:tc>
          <w:tcPr>
            <w:tcW w:w="8935" w:type="dxa"/>
            <w:gridSpan w:val="2"/>
            <w:shd w:val="clear" w:color="auto" w:fill="F2F2F2" w:themeFill="background1" w:themeFillShade="F2"/>
            <w:vAlign w:val="center"/>
          </w:tcPr>
          <w:p w:rsidR="00F11DC1" w:rsidRPr="00271FE6" w:rsidRDefault="00F11DC1" w:rsidP="00271FE6">
            <w:pPr>
              <w:tabs>
                <w:tab w:val="left" w:pos="601"/>
              </w:tabs>
              <w:spacing w:after="0"/>
              <w:rPr>
                <w:rFonts w:asciiTheme="majorHAnsi" w:eastAsia="Times New Roman" w:hAnsiTheme="majorHAnsi" w:cs="Arial"/>
                <w:b/>
                <w:bCs/>
                <w:iCs/>
                <w:color w:val="FF0000"/>
              </w:rPr>
            </w:pPr>
            <w:r w:rsidRPr="00271FE6">
              <w:rPr>
                <w:rFonts w:asciiTheme="majorHAnsi" w:eastAsia="Times New Roman" w:hAnsiTheme="majorHAnsi" w:cs="Arial"/>
                <w:b/>
                <w:bCs/>
                <w:iCs/>
                <w:color w:val="000000" w:themeColor="text1"/>
              </w:rPr>
              <w:t>Dokumenty i oświadczenia składane na wezwanie Zamawiającego</w:t>
            </w:r>
            <w:r w:rsidR="002E25BD">
              <w:rPr>
                <w:rFonts w:asciiTheme="majorHAnsi" w:eastAsia="Times New Roman" w:hAnsiTheme="majorHAnsi" w:cs="Arial"/>
                <w:b/>
                <w:bCs/>
                <w:iCs/>
                <w:color w:val="000000" w:themeColor="text1"/>
              </w:rPr>
              <w:t>:</w:t>
            </w:r>
          </w:p>
        </w:tc>
      </w:tr>
      <w:tr w:rsidR="00F11DC1" w:rsidRPr="002C17F4" w:rsidTr="00277646">
        <w:tc>
          <w:tcPr>
            <w:tcW w:w="383" w:type="dxa"/>
          </w:tcPr>
          <w:p w:rsidR="00F11DC1" w:rsidRPr="00F305C4" w:rsidRDefault="00277646" w:rsidP="00860D4F">
            <w:pPr>
              <w:tabs>
                <w:tab w:val="left" w:pos="900"/>
              </w:tabs>
              <w:spacing w:after="12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1</w:t>
            </w:r>
            <w:r w:rsidR="00F305C4" w:rsidRPr="00F305C4">
              <w:rPr>
                <w:rFonts w:asciiTheme="majorHAnsi" w:eastAsia="Times New Roman" w:hAnsiTheme="majorHAnsi" w:cs="Arial"/>
                <w:color w:val="000000" w:themeColor="text1"/>
              </w:rPr>
              <w:t>.</w:t>
            </w:r>
          </w:p>
        </w:tc>
        <w:tc>
          <w:tcPr>
            <w:tcW w:w="8552" w:type="dxa"/>
          </w:tcPr>
          <w:p w:rsidR="00F11DC1" w:rsidRPr="00F305C4" w:rsidRDefault="00F11DC1" w:rsidP="000C24A4">
            <w:pPr>
              <w:autoSpaceDE w:val="0"/>
              <w:autoSpaceDN w:val="0"/>
              <w:adjustRightInd w:val="0"/>
              <w:spacing w:after="0"/>
              <w:jc w:val="both"/>
              <w:rPr>
                <w:rFonts w:asciiTheme="majorHAnsi" w:eastAsia="Times New Roman" w:hAnsiTheme="majorHAnsi"/>
                <w:color w:val="000000" w:themeColor="text1"/>
              </w:rPr>
            </w:pPr>
            <w:r w:rsidRPr="00F305C4">
              <w:rPr>
                <w:rFonts w:asciiTheme="majorHAnsi" w:eastAsia="Times New Roman" w:hAnsiTheme="majorHAnsi" w:cs="Arial"/>
                <w:bCs/>
                <w:iCs/>
                <w:color w:val="000000" w:themeColor="text1"/>
              </w:rPr>
              <w:t xml:space="preserve">Podpisane </w:t>
            </w:r>
            <w:r w:rsidRPr="00F305C4">
              <w:rPr>
                <w:rFonts w:asciiTheme="majorHAnsi" w:hAnsiTheme="majorHAnsi"/>
                <w:color w:val="000000" w:themeColor="text1"/>
              </w:rPr>
              <w:t xml:space="preserve">Oświadczenie Wykonawcy </w:t>
            </w:r>
            <w:r w:rsidRPr="002E25BD">
              <w:rPr>
                <w:rFonts w:asciiTheme="majorHAnsi" w:hAnsiTheme="majorHAnsi"/>
                <w:color w:val="000000" w:themeColor="text1"/>
              </w:rPr>
              <w:t>– wykaz osób</w:t>
            </w:r>
            <w:r w:rsidR="002E25BD">
              <w:rPr>
                <w:rFonts w:asciiTheme="majorHAnsi" w:hAnsiTheme="majorHAnsi"/>
                <w:color w:val="000000" w:themeColor="text1"/>
              </w:rPr>
              <w:t xml:space="preserve"> - </w:t>
            </w:r>
            <w:r w:rsidRPr="002E25BD">
              <w:rPr>
                <w:rFonts w:asciiTheme="majorHAnsi" w:hAnsiTheme="majorHAnsi"/>
                <w:color w:val="000000" w:themeColor="text1"/>
              </w:rPr>
              <w:t xml:space="preserve">Załącznik nr </w:t>
            </w:r>
            <w:r w:rsidR="000C24A4">
              <w:rPr>
                <w:rFonts w:asciiTheme="majorHAnsi" w:hAnsiTheme="majorHAnsi"/>
                <w:color w:val="000000" w:themeColor="text1"/>
              </w:rPr>
              <w:t>5</w:t>
            </w:r>
            <w:r w:rsidRPr="002E25BD">
              <w:rPr>
                <w:rFonts w:asciiTheme="majorHAnsi" w:hAnsiTheme="majorHAnsi"/>
                <w:color w:val="000000" w:themeColor="text1"/>
              </w:rPr>
              <w:t xml:space="preserve"> </w:t>
            </w:r>
            <w:r w:rsidRPr="00F305C4">
              <w:rPr>
                <w:rFonts w:asciiTheme="majorHAnsi" w:hAnsiTheme="majorHAnsi"/>
                <w:color w:val="000000" w:themeColor="text1"/>
              </w:rPr>
              <w:t xml:space="preserve">do Zaproszenia wraz </w:t>
            </w:r>
            <w:r w:rsidRPr="00F305C4">
              <w:rPr>
                <w:rFonts w:asciiTheme="majorHAnsi" w:hAnsiTheme="majorHAnsi" w:cs="Arial"/>
                <w:color w:val="000000" w:themeColor="text1"/>
              </w:rPr>
              <w:t>z informacjami na temat ich kwalifikacji zawodowych i doświadczenia</w:t>
            </w:r>
            <w:r w:rsidRPr="00F305C4">
              <w:rPr>
                <w:rFonts w:asciiTheme="majorHAnsi" w:hAnsiTheme="majorHAnsi"/>
                <w:color w:val="000000" w:themeColor="text1"/>
              </w:rPr>
              <w:t xml:space="preserve"> </w:t>
            </w:r>
          </w:p>
        </w:tc>
      </w:tr>
      <w:tr w:rsidR="002E25BD" w:rsidRPr="002C17F4" w:rsidTr="00277646">
        <w:tc>
          <w:tcPr>
            <w:tcW w:w="383" w:type="dxa"/>
          </w:tcPr>
          <w:p w:rsidR="002E25BD" w:rsidRPr="00F305C4" w:rsidRDefault="00277646" w:rsidP="00860D4F">
            <w:pPr>
              <w:tabs>
                <w:tab w:val="left" w:pos="900"/>
              </w:tabs>
              <w:spacing w:after="12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2</w:t>
            </w:r>
            <w:r w:rsidR="002E25BD">
              <w:rPr>
                <w:rFonts w:asciiTheme="majorHAnsi" w:eastAsia="Times New Roman" w:hAnsiTheme="majorHAnsi" w:cs="Arial"/>
                <w:color w:val="000000" w:themeColor="text1"/>
              </w:rPr>
              <w:t>.</w:t>
            </w:r>
          </w:p>
        </w:tc>
        <w:tc>
          <w:tcPr>
            <w:tcW w:w="8552" w:type="dxa"/>
          </w:tcPr>
          <w:p w:rsidR="002E25BD" w:rsidRPr="00F305C4" w:rsidRDefault="002E25BD" w:rsidP="000C24A4">
            <w:pPr>
              <w:autoSpaceDE w:val="0"/>
              <w:autoSpaceDN w:val="0"/>
              <w:adjustRightInd w:val="0"/>
              <w:spacing w:after="0"/>
              <w:jc w:val="both"/>
              <w:rPr>
                <w:rFonts w:asciiTheme="majorHAnsi" w:eastAsia="Times New Roman" w:hAnsiTheme="majorHAnsi" w:cs="Arial"/>
                <w:bCs/>
                <w:iCs/>
                <w:color w:val="000000" w:themeColor="text1"/>
              </w:rPr>
            </w:pPr>
            <w:r w:rsidRPr="002E25BD">
              <w:rPr>
                <w:rFonts w:asciiTheme="majorHAnsi" w:eastAsia="Times New Roman" w:hAnsiTheme="majorHAnsi" w:cs="Arial"/>
                <w:bCs/>
                <w:iCs/>
                <w:color w:val="000000" w:themeColor="text1"/>
              </w:rPr>
              <w:t>Podpisane Oświadczenie Wykonawcy – wykaz</w:t>
            </w:r>
            <w:r>
              <w:rPr>
                <w:rFonts w:asciiTheme="majorHAnsi" w:eastAsia="Times New Roman" w:hAnsiTheme="majorHAnsi" w:cs="Arial"/>
                <w:bCs/>
                <w:iCs/>
                <w:color w:val="000000" w:themeColor="text1"/>
              </w:rPr>
              <w:t xml:space="preserve"> </w:t>
            </w:r>
            <w:r w:rsidRPr="002E25BD">
              <w:rPr>
                <w:rFonts w:asciiTheme="majorHAnsi" w:eastAsia="Times New Roman" w:hAnsiTheme="majorHAnsi" w:cs="Arial"/>
                <w:bCs/>
                <w:iCs/>
                <w:color w:val="000000" w:themeColor="text1"/>
              </w:rPr>
              <w:t xml:space="preserve">usług – Załącznik nr </w:t>
            </w:r>
            <w:r w:rsidR="000C24A4">
              <w:rPr>
                <w:rFonts w:asciiTheme="majorHAnsi" w:eastAsia="Times New Roman" w:hAnsiTheme="majorHAnsi" w:cs="Arial"/>
                <w:bCs/>
                <w:iCs/>
                <w:color w:val="000000" w:themeColor="text1"/>
              </w:rPr>
              <w:t>6</w:t>
            </w:r>
            <w:r>
              <w:rPr>
                <w:rFonts w:asciiTheme="majorHAnsi" w:eastAsia="Times New Roman" w:hAnsiTheme="majorHAnsi" w:cs="Arial"/>
                <w:bCs/>
                <w:iCs/>
                <w:color w:val="000000" w:themeColor="text1"/>
              </w:rPr>
              <w:t xml:space="preserve"> wraz z </w:t>
            </w:r>
            <w:r w:rsidRPr="002E25BD">
              <w:rPr>
                <w:rFonts w:asciiTheme="majorHAnsi" w:eastAsia="Times New Roman" w:hAnsiTheme="majorHAnsi" w:cs="Arial"/>
                <w:bCs/>
                <w:iCs/>
                <w:color w:val="000000" w:themeColor="text1"/>
              </w:rPr>
              <w:t>dowod</w:t>
            </w:r>
            <w:r>
              <w:rPr>
                <w:rFonts w:asciiTheme="majorHAnsi" w:eastAsia="Times New Roman" w:hAnsiTheme="majorHAnsi" w:cs="Arial"/>
                <w:bCs/>
                <w:iCs/>
                <w:color w:val="000000" w:themeColor="text1"/>
              </w:rPr>
              <w:t>ami</w:t>
            </w:r>
            <w:r w:rsidRPr="002E25BD">
              <w:rPr>
                <w:rFonts w:asciiTheme="majorHAnsi" w:eastAsia="Times New Roman" w:hAnsiTheme="majorHAnsi" w:cs="Arial"/>
                <w:bCs/>
                <w:iCs/>
                <w:color w:val="000000" w:themeColor="text1"/>
              </w:rPr>
              <w:t xml:space="preserve"> </w:t>
            </w:r>
            <w:r w:rsidRPr="002E25BD">
              <w:rPr>
                <w:rFonts w:asciiTheme="majorHAnsi" w:eastAsia="Times New Roman" w:hAnsiTheme="majorHAnsi" w:cs="Arial"/>
                <w:bCs/>
                <w:iCs/>
                <w:color w:val="000000" w:themeColor="text1"/>
              </w:rPr>
              <w:lastRenderedPageBreak/>
              <w:t>określając</w:t>
            </w:r>
            <w:r>
              <w:rPr>
                <w:rFonts w:asciiTheme="majorHAnsi" w:eastAsia="Times New Roman" w:hAnsiTheme="majorHAnsi" w:cs="Arial"/>
                <w:bCs/>
                <w:iCs/>
                <w:color w:val="000000" w:themeColor="text1"/>
              </w:rPr>
              <w:t>ymi,</w:t>
            </w:r>
            <w:r w:rsidRPr="002E25BD">
              <w:rPr>
                <w:rFonts w:asciiTheme="majorHAnsi" w:eastAsia="Times New Roman" w:hAnsiTheme="majorHAnsi" w:cs="Arial"/>
                <w:bCs/>
                <w:iCs/>
                <w:color w:val="000000" w:themeColor="text1"/>
              </w:rPr>
              <w:t xml:space="preserve"> czy te usługi zostały wykonane należycie</w:t>
            </w:r>
          </w:p>
        </w:tc>
      </w:tr>
    </w:tbl>
    <w:p w:rsidR="00F11DC1" w:rsidRPr="00503CF9" w:rsidRDefault="00F11DC1" w:rsidP="002B1C0A">
      <w:pPr>
        <w:pStyle w:val="Tekstpodstawowy"/>
        <w:widowControl w:val="0"/>
        <w:spacing w:after="0" w:line="276" w:lineRule="auto"/>
        <w:jc w:val="both"/>
        <w:rPr>
          <w:rFonts w:asciiTheme="majorHAnsi" w:hAnsiTheme="majorHAnsi" w:cs="Arial"/>
          <w:sz w:val="22"/>
          <w:szCs w:val="22"/>
        </w:rPr>
      </w:pPr>
    </w:p>
    <w:p w:rsidR="0079172F" w:rsidRPr="00503CF9" w:rsidRDefault="0079172F" w:rsidP="00072EBC">
      <w:pPr>
        <w:pStyle w:val="Tekstpodstawowy"/>
        <w:widowControl w:val="0"/>
        <w:numPr>
          <w:ilvl w:val="0"/>
          <w:numId w:val="54"/>
        </w:numPr>
        <w:spacing w:after="0"/>
        <w:ind w:left="851"/>
        <w:jc w:val="both"/>
        <w:rPr>
          <w:rFonts w:asciiTheme="majorHAnsi" w:hAnsiTheme="majorHAnsi" w:cs="Arial"/>
          <w:b/>
          <w:sz w:val="22"/>
          <w:szCs w:val="22"/>
        </w:rPr>
      </w:pPr>
      <w:r w:rsidRPr="00503CF9">
        <w:rPr>
          <w:rFonts w:asciiTheme="majorHAnsi" w:hAnsiTheme="majorHAnsi" w:cs="Arial"/>
          <w:b/>
          <w:sz w:val="22"/>
          <w:szCs w:val="22"/>
        </w:rPr>
        <w:t>Informacja o sposobie porozumiewania się Zamawiającego z Wykonawcami oraz przekazywania oświadczeń lub dokumentów.</w:t>
      </w:r>
    </w:p>
    <w:p w:rsidR="00413DAA" w:rsidRPr="00503CF9" w:rsidRDefault="0079172F" w:rsidP="00072EBC">
      <w:pPr>
        <w:pStyle w:val="ust"/>
        <w:numPr>
          <w:ilvl w:val="0"/>
          <w:numId w:val="26"/>
        </w:numPr>
        <w:suppressAutoHyphens w:val="0"/>
        <w:spacing w:before="0" w:after="0"/>
        <w:ind w:left="1134"/>
        <w:rPr>
          <w:rFonts w:asciiTheme="majorHAnsi" w:hAnsiTheme="majorHAnsi" w:cs="Arial"/>
          <w:sz w:val="22"/>
          <w:szCs w:val="22"/>
        </w:rPr>
      </w:pPr>
      <w:r w:rsidRPr="00503CF9">
        <w:rPr>
          <w:rFonts w:asciiTheme="majorHAnsi" w:hAnsiTheme="majorHAnsi" w:cs="Arial"/>
          <w:sz w:val="22"/>
          <w:szCs w:val="22"/>
        </w:rPr>
        <w:t>Postęp</w:t>
      </w:r>
      <w:r w:rsidR="00413DAA" w:rsidRPr="00503CF9">
        <w:rPr>
          <w:rFonts w:asciiTheme="majorHAnsi" w:hAnsiTheme="majorHAnsi" w:cs="Arial"/>
          <w:sz w:val="22"/>
          <w:szCs w:val="22"/>
        </w:rPr>
        <w:t xml:space="preserve">owanie </w:t>
      </w:r>
      <w:r w:rsidR="00413DAA" w:rsidRPr="00503CF9">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03CF9" w:rsidRDefault="00413DAA" w:rsidP="00072EBC">
      <w:pPr>
        <w:numPr>
          <w:ilvl w:val="0"/>
          <w:numId w:val="26"/>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eastAsia="Times New Roman" w:hAnsiTheme="majorHAnsi" w:cs="Arial"/>
          <w:lang w:eastAsia="pl-PL"/>
        </w:rPr>
        <w:t>W przypadku braku potwierdzenia otrzymania wiadomości przez Wyko</w:t>
      </w:r>
      <w:r w:rsidR="00E574F1" w:rsidRPr="00503CF9">
        <w:rPr>
          <w:rFonts w:asciiTheme="majorHAnsi" w:eastAsia="Times New Roman" w:hAnsiTheme="majorHAnsi" w:cs="Arial"/>
          <w:lang w:eastAsia="pl-PL"/>
        </w:rPr>
        <w:t xml:space="preserve">nawcę, Zamawiający </w:t>
      </w:r>
      <w:proofErr w:type="gramStart"/>
      <w:r w:rsidR="00E574F1" w:rsidRPr="00503CF9">
        <w:rPr>
          <w:rFonts w:asciiTheme="majorHAnsi" w:eastAsia="Times New Roman" w:hAnsiTheme="majorHAnsi" w:cs="Arial"/>
          <w:lang w:eastAsia="pl-PL"/>
        </w:rPr>
        <w:t>domniema</w:t>
      </w:r>
      <w:proofErr w:type="gramEnd"/>
      <w:r w:rsidR="00E574F1" w:rsidRPr="00503CF9">
        <w:rPr>
          <w:rFonts w:asciiTheme="majorHAnsi" w:eastAsia="Times New Roman" w:hAnsiTheme="majorHAnsi" w:cs="Arial"/>
          <w:lang w:eastAsia="pl-PL"/>
        </w:rPr>
        <w:t>, iż </w:t>
      </w:r>
      <w:r w:rsidRPr="00503CF9">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503CF9" w:rsidRDefault="0079172F" w:rsidP="00072EBC">
      <w:pPr>
        <w:numPr>
          <w:ilvl w:val="0"/>
          <w:numId w:val="26"/>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hAnsiTheme="majorHAnsi" w:cs="Arial"/>
        </w:rPr>
        <w:t>Każdy</w:t>
      </w:r>
      <w:r w:rsidRPr="00503CF9">
        <w:rPr>
          <w:rFonts w:asciiTheme="majorHAnsi" w:eastAsia="Arial Narrow" w:hAnsiTheme="majorHAnsi" w:cs="Arial Narrow"/>
        </w:rPr>
        <w:t xml:space="preserve"> </w:t>
      </w:r>
      <w:r w:rsidRPr="00503CF9">
        <w:rPr>
          <w:rFonts w:asciiTheme="majorHAnsi" w:hAnsiTheme="majorHAnsi"/>
        </w:rPr>
        <w:t>Wykonawca</w:t>
      </w:r>
      <w:r w:rsidRPr="00503CF9">
        <w:rPr>
          <w:rFonts w:asciiTheme="majorHAnsi" w:eastAsia="Arial Narrow" w:hAnsiTheme="majorHAnsi" w:cs="Arial Narrow"/>
        </w:rPr>
        <w:t xml:space="preserve"> </w:t>
      </w:r>
      <w:r w:rsidRPr="00503CF9">
        <w:rPr>
          <w:rFonts w:asciiTheme="majorHAnsi" w:hAnsiTheme="majorHAnsi"/>
        </w:rPr>
        <w:t>ma</w:t>
      </w:r>
      <w:r w:rsidRPr="00503CF9">
        <w:rPr>
          <w:rFonts w:asciiTheme="majorHAnsi" w:eastAsia="Arial Narrow" w:hAnsiTheme="majorHAnsi" w:cs="Arial Narrow"/>
        </w:rPr>
        <w:t xml:space="preserve"> </w:t>
      </w:r>
      <w:r w:rsidRPr="00503CF9">
        <w:rPr>
          <w:rFonts w:asciiTheme="majorHAnsi" w:hAnsiTheme="majorHAnsi"/>
        </w:rPr>
        <w:t>prawo</w:t>
      </w:r>
      <w:r w:rsidRPr="00503CF9">
        <w:rPr>
          <w:rFonts w:asciiTheme="majorHAnsi" w:eastAsia="Arial Narrow" w:hAnsiTheme="majorHAnsi" w:cs="Arial Narrow"/>
        </w:rPr>
        <w:t xml:space="preserve"> </w:t>
      </w:r>
      <w:r w:rsidRPr="00503CF9">
        <w:rPr>
          <w:rFonts w:asciiTheme="majorHAnsi" w:hAnsiTheme="majorHAnsi"/>
        </w:rPr>
        <w:t>zwrócić</w:t>
      </w:r>
      <w:r w:rsidRPr="00503CF9">
        <w:rPr>
          <w:rFonts w:asciiTheme="majorHAnsi" w:eastAsia="Arial Narrow" w:hAnsiTheme="majorHAnsi" w:cs="Arial Narrow"/>
        </w:rPr>
        <w:t xml:space="preserve"> </w:t>
      </w:r>
      <w:r w:rsidRPr="00503CF9">
        <w:rPr>
          <w:rFonts w:asciiTheme="majorHAnsi" w:hAnsiTheme="majorHAnsi"/>
        </w:rPr>
        <w:t>się</w:t>
      </w:r>
      <w:r w:rsidRPr="00503CF9">
        <w:rPr>
          <w:rFonts w:asciiTheme="majorHAnsi" w:eastAsia="Arial Narrow" w:hAnsiTheme="majorHAnsi" w:cs="Arial Narrow"/>
        </w:rPr>
        <w:t xml:space="preserve"> </w:t>
      </w:r>
      <w:r w:rsidRPr="00503CF9">
        <w:rPr>
          <w:rFonts w:asciiTheme="majorHAnsi" w:hAnsiTheme="majorHAnsi"/>
        </w:rPr>
        <w:t>do</w:t>
      </w:r>
      <w:r w:rsidRPr="00503CF9">
        <w:rPr>
          <w:rFonts w:asciiTheme="majorHAnsi" w:eastAsia="Arial Narrow" w:hAnsiTheme="majorHAnsi" w:cs="Arial Narrow"/>
        </w:rPr>
        <w:t xml:space="preserve"> </w:t>
      </w:r>
      <w:r w:rsidRPr="00503CF9">
        <w:rPr>
          <w:rFonts w:asciiTheme="majorHAnsi" w:hAnsiTheme="majorHAnsi"/>
        </w:rPr>
        <w:t>Zamawiającego</w:t>
      </w:r>
      <w:r w:rsidRPr="00503CF9">
        <w:rPr>
          <w:rFonts w:asciiTheme="majorHAnsi" w:eastAsia="Arial Narrow" w:hAnsiTheme="majorHAnsi" w:cs="Arial Narrow"/>
        </w:rPr>
        <w:t xml:space="preserve"> </w:t>
      </w:r>
      <w:r w:rsidRPr="00503CF9">
        <w:rPr>
          <w:rFonts w:asciiTheme="majorHAnsi" w:hAnsiTheme="majorHAnsi"/>
        </w:rPr>
        <w:t>o</w:t>
      </w:r>
      <w:r w:rsidRPr="00503CF9">
        <w:rPr>
          <w:rFonts w:asciiTheme="majorHAnsi" w:eastAsia="Arial Narrow" w:hAnsiTheme="majorHAnsi" w:cs="Arial Narrow"/>
        </w:rPr>
        <w:t xml:space="preserve"> </w:t>
      </w:r>
      <w:r w:rsidRPr="00503CF9">
        <w:rPr>
          <w:rFonts w:asciiTheme="majorHAnsi" w:hAnsiTheme="majorHAnsi"/>
        </w:rPr>
        <w:t>wyjaśnienie</w:t>
      </w:r>
      <w:r w:rsidRPr="00503CF9">
        <w:rPr>
          <w:rFonts w:asciiTheme="majorHAnsi" w:eastAsia="Arial Narrow" w:hAnsiTheme="majorHAnsi" w:cs="Arial Narrow"/>
        </w:rPr>
        <w:t xml:space="preserve"> </w:t>
      </w:r>
      <w:r w:rsidRPr="00503CF9">
        <w:rPr>
          <w:rFonts w:asciiTheme="majorHAnsi" w:hAnsiTheme="majorHAnsi"/>
        </w:rPr>
        <w:t>treści</w:t>
      </w:r>
      <w:r w:rsidRPr="00503CF9">
        <w:rPr>
          <w:rFonts w:asciiTheme="majorHAnsi" w:eastAsia="Arial Narrow" w:hAnsiTheme="majorHAnsi" w:cs="Arial Narrow"/>
        </w:rPr>
        <w:t xml:space="preserve"> </w:t>
      </w:r>
      <w:r w:rsidRPr="00503CF9">
        <w:rPr>
          <w:rFonts w:asciiTheme="majorHAnsi" w:hAnsiTheme="majorHAnsi"/>
        </w:rPr>
        <w:t>Zaproszenia.</w:t>
      </w:r>
    </w:p>
    <w:p w:rsidR="0079172F" w:rsidRPr="00503CF9" w:rsidRDefault="00EF18F9" w:rsidP="00072EBC">
      <w:pPr>
        <w:numPr>
          <w:ilvl w:val="0"/>
          <w:numId w:val="26"/>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eastAsia="Times New Roman" w:hAnsiTheme="majorHAnsi" w:cs="Times New Roman"/>
          <w:lang w:eastAsia="pl-PL"/>
        </w:rPr>
        <w:t xml:space="preserve">Zamawiający udzieli wyjaśnień niezwłocznie, jednak nie później niż na </w:t>
      </w:r>
      <w:r w:rsidR="00745E9D" w:rsidRPr="00503CF9">
        <w:rPr>
          <w:rFonts w:asciiTheme="majorHAnsi" w:eastAsia="Times New Roman" w:hAnsiTheme="majorHAnsi" w:cs="Times New Roman"/>
          <w:lang w:eastAsia="pl-PL"/>
        </w:rPr>
        <w:t>2</w:t>
      </w:r>
      <w:r w:rsidRPr="00503CF9">
        <w:rPr>
          <w:rFonts w:asciiTheme="majorHAnsi" w:eastAsia="Times New Roman" w:hAnsiTheme="majorHAnsi" w:cs="Times New Roman"/>
          <w:lang w:eastAsia="pl-PL"/>
        </w:rPr>
        <w:t xml:space="preserve"> dni przed upływem terminu składania ofert, pod warunkiem</w:t>
      </w:r>
      <w:r w:rsidR="00366B19">
        <w:rPr>
          <w:rFonts w:asciiTheme="majorHAnsi" w:eastAsia="Times New Roman" w:hAnsiTheme="majorHAnsi" w:cs="Times New Roman"/>
          <w:lang w:eastAsia="pl-PL"/>
        </w:rPr>
        <w:t>,</w:t>
      </w:r>
      <w:r w:rsidRPr="00503CF9">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503CF9">
        <w:rPr>
          <w:rFonts w:asciiTheme="majorHAnsi" w:eastAsia="Times New Roman" w:hAnsiTheme="majorHAnsi" w:cs="Times New Roman"/>
          <w:lang w:eastAsia="pl-PL"/>
        </w:rPr>
        <w:t>4</w:t>
      </w:r>
      <w:r w:rsidRPr="00503CF9">
        <w:rPr>
          <w:rFonts w:asciiTheme="majorHAnsi" w:eastAsia="Times New Roman" w:hAnsiTheme="majorHAnsi" w:cs="Times New Roman"/>
          <w:lang w:eastAsia="pl-PL"/>
        </w:rPr>
        <w:t xml:space="preserve"> dni przed upływem terminu składania ofert. </w:t>
      </w:r>
    </w:p>
    <w:p w:rsidR="0079172F" w:rsidRPr="00503CF9" w:rsidRDefault="0079172F" w:rsidP="00072EBC">
      <w:pPr>
        <w:pStyle w:val="Tekstpodstawowy"/>
        <w:widowControl w:val="0"/>
        <w:numPr>
          <w:ilvl w:val="2"/>
          <w:numId w:val="17"/>
        </w:numPr>
        <w:spacing w:after="0"/>
        <w:ind w:left="851" w:hanging="425"/>
        <w:rPr>
          <w:rFonts w:asciiTheme="majorHAnsi" w:hAnsiTheme="majorHAnsi" w:cs="Arial"/>
          <w:b/>
          <w:bCs/>
          <w:sz w:val="22"/>
          <w:szCs w:val="22"/>
        </w:rPr>
      </w:pPr>
      <w:r w:rsidRPr="00503CF9">
        <w:rPr>
          <w:rFonts w:asciiTheme="majorHAnsi" w:hAnsiTheme="majorHAnsi" w:cs="Arial"/>
          <w:b/>
          <w:bCs/>
          <w:sz w:val="22"/>
          <w:szCs w:val="22"/>
        </w:rPr>
        <w:t>Wskazanie osób uprawnionych do porozumiewania się z Wykonawcami.</w:t>
      </w:r>
    </w:p>
    <w:p w:rsidR="0079172F" w:rsidRPr="00503CF9" w:rsidRDefault="0079172F" w:rsidP="00072EBC">
      <w:pPr>
        <w:pStyle w:val="Tekstpodstawowy"/>
        <w:widowControl w:val="0"/>
        <w:numPr>
          <w:ilvl w:val="0"/>
          <w:numId w:val="27"/>
        </w:numPr>
        <w:spacing w:after="0"/>
        <w:ind w:left="1134"/>
        <w:jc w:val="both"/>
        <w:rPr>
          <w:rFonts w:asciiTheme="majorHAnsi" w:hAnsiTheme="majorHAnsi" w:cs="Arial"/>
          <w:b/>
          <w:bCs/>
          <w:color w:val="000000" w:themeColor="text1"/>
          <w:sz w:val="22"/>
          <w:szCs w:val="22"/>
          <w:u w:val="single"/>
        </w:rPr>
      </w:pPr>
      <w:r w:rsidRPr="00503CF9">
        <w:rPr>
          <w:rFonts w:asciiTheme="majorHAnsi" w:hAnsiTheme="majorHAnsi" w:cs="Arial"/>
          <w:sz w:val="22"/>
          <w:szCs w:val="22"/>
        </w:rPr>
        <w:t xml:space="preserve">W sprawach prowadzonego postępowania osobą do kontaktu – </w:t>
      </w:r>
      <w:r w:rsidR="002E25BD">
        <w:rPr>
          <w:rFonts w:asciiTheme="majorHAnsi" w:hAnsiTheme="majorHAnsi" w:cs="Arial"/>
          <w:sz w:val="22"/>
          <w:szCs w:val="22"/>
        </w:rPr>
        <w:t>Arkadiusz Kasperczyk</w:t>
      </w:r>
      <w:r w:rsidRPr="00BF30A9">
        <w:rPr>
          <w:rFonts w:asciiTheme="majorHAnsi" w:hAnsiTheme="majorHAnsi" w:cs="Arial"/>
          <w:color w:val="FF0000"/>
          <w:sz w:val="22"/>
          <w:szCs w:val="22"/>
        </w:rPr>
        <w:t xml:space="preserve"> </w:t>
      </w:r>
      <w:r w:rsidR="00BF30A9">
        <w:rPr>
          <w:rFonts w:asciiTheme="majorHAnsi" w:hAnsiTheme="majorHAnsi" w:cs="Arial"/>
          <w:color w:val="FF0000"/>
          <w:sz w:val="22"/>
          <w:szCs w:val="22"/>
        </w:rPr>
        <w:br/>
      </w:r>
      <w:r w:rsidRPr="00503CF9">
        <w:rPr>
          <w:rFonts w:asciiTheme="majorHAnsi" w:hAnsiTheme="majorHAnsi" w:cs="Arial"/>
          <w:color w:val="000000" w:themeColor="text1"/>
          <w:sz w:val="22"/>
          <w:szCs w:val="22"/>
        </w:rPr>
        <w:t>tel. 41/ 366-47-91 w. 13</w:t>
      </w:r>
      <w:r w:rsidR="002E25BD">
        <w:rPr>
          <w:rFonts w:asciiTheme="majorHAnsi" w:hAnsiTheme="majorHAnsi" w:cs="Arial"/>
          <w:color w:val="000000" w:themeColor="text1"/>
          <w:sz w:val="22"/>
          <w:szCs w:val="22"/>
        </w:rPr>
        <w:t xml:space="preserve">0 </w:t>
      </w:r>
      <w:proofErr w:type="gramStart"/>
      <w:r w:rsidR="002E25BD">
        <w:rPr>
          <w:rFonts w:asciiTheme="majorHAnsi" w:hAnsiTheme="majorHAnsi" w:cs="Arial"/>
          <w:color w:val="000000" w:themeColor="text1"/>
          <w:sz w:val="22"/>
          <w:szCs w:val="22"/>
        </w:rPr>
        <w:t>lub</w:t>
      </w:r>
      <w:proofErr w:type="gramEnd"/>
      <w:r w:rsidR="002E25BD">
        <w:rPr>
          <w:rFonts w:asciiTheme="majorHAnsi" w:hAnsiTheme="majorHAnsi" w:cs="Arial"/>
          <w:color w:val="000000" w:themeColor="text1"/>
          <w:sz w:val="22"/>
          <w:szCs w:val="22"/>
        </w:rPr>
        <w:t xml:space="preserve"> 131.</w:t>
      </w:r>
    </w:p>
    <w:p w:rsidR="001B1975" w:rsidRPr="00503CF9" w:rsidRDefault="0079172F" w:rsidP="00072EBC">
      <w:pPr>
        <w:pStyle w:val="Tekstpodstawowy"/>
        <w:widowControl w:val="0"/>
        <w:numPr>
          <w:ilvl w:val="0"/>
          <w:numId w:val="27"/>
        </w:numPr>
        <w:spacing w:after="0"/>
        <w:ind w:left="1134"/>
        <w:jc w:val="both"/>
        <w:rPr>
          <w:rFonts w:asciiTheme="majorHAnsi" w:hAnsiTheme="majorHAnsi" w:cs="Arial"/>
          <w:b/>
          <w:bCs/>
          <w:color w:val="000000" w:themeColor="text1"/>
          <w:sz w:val="22"/>
          <w:szCs w:val="22"/>
          <w:u w:val="single"/>
        </w:rPr>
      </w:pPr>
      <w:r w:rsidRPr="00503CF9">
        <w:rPr>
          <w:rFonts w:asciiTheme="majorHAnsi" w:hAnsiTheme="majorHAnsi" w:cs="Arial"/>
          <w:sz w:val="22"/>
          <w:szCs w:val="22"/>
        </w:rPr>
        <w:t xml:space="preserve">Dodatkowe informacje dotyczące zamówienia można otrzymać w godz. </w:t>
      </w:r>
      <w:r w:rsidRPr="00503CF9">
        <w:rPr>
          <w:rFonts w:asciiTheme="majorHAnsi" w:hAnsiTheme="majorHAnsi" w:cs="Arial"/>
          <w:bCs/>
          <w:sz w:val="22"/>
          <w:szCs w:val="22"/>
        </w:rPr>
        <w:t>od</w:t>
      </w:r>
      <w:proofErr w:type="gramStart"/>
      <w:r w:rsidRPr="00503CF9">
        <w:rPr>
          <w:rFonts w:asciiTheme="majorHAnsi" w:hAnsiTheme="majorHAnsi" w:cs="Arial"/>
          <w:bCs/>
          <w:sz w:val="22"/>
          <w:szCs w:val="22"/>
        </w:rPr>
        <w:t xml:space="preserve"> 08:00 do</w:t>
      </w:r>
      <w:proofErr w:type="gramEnd"/>
      <w:r w:rsidRPr="00503CF9">
        <w:rPr>
          <w:rFonts w:asciiTheme="majorHAnsi" w:hAnsiTheme="majorHAnsi" w:cs="Arial"/>
          <w:bCs/>
          <w:sz w:val="22"/>
          <w:szCs w:val="22"/>
        </w:rPr>
        <w:t xml:space="preserve"> 15:30</w:t>
      </w:r>
      <w:r w:rsidRPr="00503CF9">
        <w:rPr>
          <w:rFonts w:asciiTheme="majorHAnsi" w:hAnsiTheme="majorHAnsi" w:cs="Arial"/>
          <w:sz w:val="22"/>
          <w:szCs w:val="22"/>
        </w:rPr>
        <w:t xml:space="preserve"> pod wymie</w:t>
      </w:r>
      <w:r w:rsidR="00F97AF7" w:rsidRPr="00503CF9">
        <w:rPr>
          <w:rFonts w:asciiTheme="majorHAnsi" w:hAnsiTheme="majorHAnsi" w:cs="Arial"/>
          <w:sz w:val="22"/>
          <w:szCs w:val="22"/>
        </w:rPr>
        <w:t xml:space="preserve">nionym powyżej numerem telefonu. </w:t>
      </w:r>
      <w:r w:rsidRPr="00503CF9">
        <w:rPr>
          <w:rFonts w:asciiTheme="majorHAnsi" w:hAnsiTheme="majorHAnsi" w:cs="Arial"/>
          <w:sz w:val="22"/>
          <w:szCs w:val="22"/>
        </w:rPr>
        <w:t xml:space="preserve">Wszelkie pisma Zamawiający przyjmuje </w:t>
      </w:r>
      <w:r w:rsidR="0067331B">
        <w:rPr>
          <w:rFonts w:asciiTheme="majorHAnsi" w:hAnsiTheme="majorHAnsi" w:cs="Arial"/>
          <w:sz w:val="22"/>
          <w:szCs w:val="22"/>
        </w:rPr>
        <w:br/>
      </w:r>
      <w:r w:rsidRPr="00503CF9">
        <w:rPr>
          <w:rFonts w:asciiTheme="majorHAnsi" w:hAnsiTheme="majorHAnsi" w:cs="Arial"/>
          <w:sz w:val="22"/>
          <w:szCs w:val="22"/>
        </w:rPr>
        <w:t xml:space="preserve">w dni robocze w godz. </w:t>
      </w:r>
      <w:r w:rsidRPr="00503CF9">
        <w:rPr>
          <w:rFonts w:asciiTheme="majorHAnsi" w:hAnsiTheme="majorHAnsi" w:cs="Arial"/>
          <w:bCs/>
          <w:sz w:val="22"/>
          <w:szCs w:val="22"/>
        </w:rPr>
        <w:t>od</w:t>
      </w:r>
      <w:proofErr w:type="gramStart"/>
      <w:r w:rsidRPr="00503CF9">
        <w:rPr>
          <w:rFonts w:asciiTheme="majorHAnsi" w:hAnsiTheme="majorHAnsi" w:cs="Arial"/>
          <w:bCs/>
          <w:sz w:val="22"/>
          <w:szCs w:val="22"/>
        </w:rPr>
        <w:t xml:space="preserve"> 08:00 do</w:t>
      </w:r>
      <w:proofErr w:type="gramEnd"/>
      <w:r w:rsidRPr="00503CF9">
        <w:rPr>
          <w:rFonts w:asciiTheme="majorHAnsi" w:hAnsiTheme="majorHAnsi" w:cs="Arial"/>
          <w:bCs/>
          <w:sz w:val="22"/>
          <w:szCs w:val="22"/>
        </w:rPr>
        <w:t xml:space="preserve"> 15:30</w:t>
      </w:r>
      <w:r w:rsidRPr="00503CF9">
        <w:rPr>
          <w:rFonts w:asciiTheme="majorHAnsi" w:hAnsiTheme="majorHAnsi" w:cs="Arial"/>
          <w:sz w:val="22"/>
          <w:szCs w:val="22"/>
        </w:rPr>
        <w:t xml:space="preserve"> w siedzibie Zamawiającego.</w:t>
      </w:r>
    </w:p>
    <w:p w:rsidR="0079172F" w:rsidRPr="00503CF9" w:rsidRDefault="0079172F" w:rsidP="00072EBC">
      <w:pPr>
        <w:pStyle w:val="Tekstpodstawowy"/>
        <w:widowControl w:val="0"/>
        <w:numPr>
          <w:ilvl w:val="2"/>
          <w:numId w:val="17"/>
        </w:numPr>
        <w:spacing w:after="0"/>
        <w:ind w:left="851" w:hanging="425"/>
        <w:jc w:val="both"/>
        <w:rPr>
          <w:rFonts w:asciiTheme="majorHAnsi" w:hAnsiTheme="majorHAnsi" w:cs="Arial"/>
          <w:b/>
          <w:bCs/>
          <w:sz w:val="22"/>
          <w:szCs w:val="22"/>
        </w:rPr>
      </w:pPr>
      <w:r w:rsidRPr="00503CF9">
        <w:rPr>
          <w:rFonts w:asciiTheme="majorHAnsi" w:hAnsiTheme="majorHAnsi" w:cs="Arial"/>
          <w:b/>
          <w:sz w:val="22"/>
          <w:szCs w:val="22"/>
        </w:rPr>
        <w:t>Termin związania ofertą</w:t>
      </w:r>
    </w:p>
    <w:p w:rsidR="001B1975" w:rsidRPr="00503CF9" w:rsidRDefault="0079172F" w:rsidP="00A975AD">
      <w:pPr>
        <w:pStyle w:val="Tekstpodstawowy"/>
        <w:tabs>
          <w:tab w:val="left" w:pos="-1701"/>
        </w:tabs>
        <w:spacing w:after="0"/>
        <w:ind w:left="851"/>
        <w:rPr>
          <w:rFonts w:asciiTheme="majorHAnsi" w:hAnsiTheme="majorHAnsi" w:cs="Arial"/>
          <w:sz w:val="22"/>
          <w:szCs w:val="22"/>
        </w:rPr>
      </w:pPr>
      <w:r w:rsidRPr="00503CF9">
        <w:rPr>
          <w:rFonts w:asciiTheme="majorHAnsi" w:hAnsiTheme="majorHAnsi" w:cs="Arial"/>
          <w:sz w:val="22"/>
          <w:szCs w:val="22"/>
        </w:rPr>
        <w:t>Termin związania ofertą upływa po 30 dniach od daty terminu składania ofert.</w:t>
      </w:r>
    </w:p>
    <w:p w:rsidR="0079172F" w:rsidRPr="00503CF9" w:rsidRDefault="0079172F" w:rsidP="00072EBC">
      <w:pPr>
        <w:pStyle w:val="Tekstpodstawowy"/>
        <w:widowControl w:val="0"/>
        <w:numPr>
          <w:ilvl w:val="2"/>
          <w:numId w:val="17"/>
        </w:numPr>
        <w:spacing w:after="0"/>
        <w:ind w:left="851" w:hanging="425"/>
        <w:jc w:val="both"/>
        <w:rPr>
          <w:rFonts w:asciiTheme="majorHAnsi" w:hAnsiTheme="majorHAnsi" w:cs="Arial"/>
          <w:b/>
          <w:bCs/>
          <w:sz w:val="22"/>
          <w:szCs w:val="22"/>
        </w:rPr>
      </w:pPr>
      <w:r w:rsidRPr="00503CF9">
        <w:rPr>
          <w:rFonts w:asciiTheme="majorHAnsi" w:hAnsiTheme="majorHAnsi" w:cs="Arial"/>
          <w:b/>
          <w:sz w:val="22"/>
          <w:szCs w:val="22"/>
        </w:rPr>
        <w:t>Wymagania dotyczące wadium</w:t>
      </w:r>
      <w:r w:rsidR="00413DAA" w:rsidRPr="00503CF9">
        <w:rPr>
          <w:rFonts w:asciiTheme="majorHAnsi" w:hAnsiTheme="majorHAnsi" w:cs="Arial"/>
          <w:b/>
          <w:sz w:val="22"/>
          <w:szCs w:val="22"/>
        </w:rPr>
        <w:t xml:space="preserve"> i zabezpieczenia należytego umowy</w:t>
      </w:r>
    </w:p>
    <w:p w:rsidR="001B1975" w:rsidRPr="00503CF9" w:rsidRDefault="0079172F" w:rsidP="00A975AD">
      <w:pPr>
        <w:spacing w:after="0" w:line="240" w:lineRule="auto"/>
        <w:ind w:left="851"/>
        <w:rPr>
          <w:rFonts w:asciiTheme="majorHAnsi" w:hAnsiTheme="majorHAnsi" w:cs="Arial"/>
        </w:rPr>
      </w:pPr>
      <w:r w:rsidRPr="00503CF9">
        <w:rPr>
          <w:rFonts w:asciiTheme="majorHAnsi" w:hAnsiTheme="majorHAnsi" w:cs="Arial"/>
        </w:rPr>
        <w:t>Nie jest wymagane.</w:t>
      </w:r>
    </w:p>
    <w:p w:rsidR="0079172F" w:rsidRPr="00503CF9" w:rsidRDefault="0079172F" w:rsidP="00072EBC">
      <w:pPr>
        <w:pStyle w:val="Tekstpodstawowy"/>
        <w:widowControl w:val="0"/>
        <w:numPr>
          <w:ilvl w:val="2"/>
          <w:numId w:val="17"/>
        </w:numPr>
        <w:spacing w:after="0"/>
        <w:ind w:left="851" w:hanging="425"/>
        <w:jc w:val="both"/>
        <w:rPr>
          <w:rFonts w:asciiTheme="majorHAnsi" w:hAnsiTheme="majorHAnsi" w:cs="Arial"/>
          <w:b/>
          <w:bCs/>
          <w:sz w:val="22"/>
          <w:szCs w:val="22"/>
        </w:rPr>
      </w:pPr>
      <w:r w:rsidRPr="00503CF9">
        <w:rPr>
          <w:rFonts w:asciiTheme="majorHAnsi" w:hAnsiTheme="majorHAnsi" w:cs="Arial"/>
          <w:b/>
          <w:sz w:val="22"/>
          <w:szCs w:val="22"/>
        </w:rPr>
        <w:t>Opis sposobu przygotowania ofert.</w:t>
      </w:r>
    </w:p>
    <w:p w:rsidR="0079172F" w:rsidRPr="00503CF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 xml:space="preserve">Oferta musi być sporządzona w języku polskim, pod rygorem nieważności w formie pisemnej. </w:t>
      </w:r>
    </w:p>
    <w:p w:rsidR="0079172F" w:rsidRPr="00503CF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Oferta powinna być sporządzona z uwzględnieniem wszelkich wymagań Zamawiającego, określonych w Zaproszeniu.</w:t>
      </w:r>
    </w:p>
    <w:p w:rsidR="0079172F" w:rsidRPr="00503CF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BF30A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 xml:space="preserve">Na kopercie oferty należy zamieścić </w:t>
      </w:r>
      <w:r w:rsidR="006B684A" w:rsidRPr="00503CF9">
        <w:rPr>
          <w:rFonts w:asciiTheme="majorHAnsi" w:hAnsiTheme="majorHAnsi" w:cs="Arial"/>
          <w:sz w:val="22"/>
          <w:szCs w:val="22"/>
        </w:rPr>
        <w:t xml:space="preserve">Dane WYKONAWCY oraz </w:t>
      </w:r>
      <w:r w:rsidRPr="00503CF9">
        <w:rPr>
          <w:rFonts w:asciiTheme="majorHAnsi" w:hAnsiTheme="majorHAnsi" w:cs="Arial"/>
          <w:sz w:val="22"/>
          <w:szCs w:val="22"/>
        </w:rPr>
        <w:t>następujące informacje:</w:t>
      </w:r>
    </w:p>
    <w:p w:rsidR="007A4F17" w:rsidRPr="00503CF9" w:rsidRDefault="007A4F17" w:rsidP="0067331B">
      <w:pPr>
        <w:pStyle w:val="Tekstpodstawowy"/>
        <w:suppressAutoHyphens w:val="0"/>
        <w:spacing w:after="0"/>
        <w:jc w:val="both"/>
        <w:rPr>
          <w:rFonts w:asciiTheme="majorHAnsi" w:hAnsiTheme="majorHAnsi" w:cs="Arial"/>
          <w:sz w:val="22"/>
          <w:szCs w:val="22"/>
        </w:rPr>
      </w:pPr>
    </w:p>
    <w:p w:rsidR="00BF30A9" w:rsidRPr="00503CF9" w:rsidRDefault="00BF30A9" w:rsidP="0067331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HAnsi"/>
          <w:b/>
        </w:rPr>
      </w:pPr>
      <w:r>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 xml:space="preserve">ON z języka angielskiego branżowego, języka polskiego branżowego dla obcokrajowców wraz </w:t>
      </w:r>
      <w:r w:rsidR="00F022D1" w:rsidRPr="00F022D1">
        <w:rPr>
          <w:rFonts w:asciiTheme="majorHAnsi" w:hAnsiTheme="majorHAnsi" w:cstheme="minorHAnsi"/>
          <w:b/>
        </w:rPr>
        <w:br/>
        <w:t>z egzaminami</w:t>
      </w:r>
      <w:r w:rsidRPr="00503CF9">
        <w:rPr>
          <w:rFonts w:asciiTheme="majorHAnsi" w:hAnsiTheme="majorHAnsi" w:cstheme="minorHAnsi"/>
          <w:b/>
        </w:rPr>
        <w:t xml:space="preserve">” </w:t>
      </w:r>
      <w:r w:rsidRPr="00503CF9">
        <w:rPr>
          <w:rFonts w:asciiTheme="majorHAnsi" w:hAnsiTheme="majorHAnsi" w:cstheme="minorHAnsi"/>
        </w:rPr>
        <w:t xml:space="preserve">w celu realizacji projektu </w:t>
      </w:r>
      <w:r>
        <w:rPr>
          <w:rFonts w:asciiTheme="majorHAnsi" w:hAnsiTheme="majorHAnsi" w:cstheme="minorHAnsi"/>
        </w:rPr>
        <w:br/>
      </w:r>
      <w:r w:rsidRPr="00503CF9">
        <w:rPr>
          <w:rFonts w:asciiTheme="majorHAnsi" w:hAnsiTheme="majorHAnsi" w:cstheme="minorHAnsi"/>
        </w:rPr>
        <w:t xml:space="preserve">pn. </w:t>
      </w:r>
      <w:r w:rsidRPr="00503CF9">
        <w:rPr>
          <w:rFonts w:asciiTheme="majorHAnsi" w:hAnsiTheme="majorHAnsi" w:cstheme="minorHAnsi"/>
          <w:b/>
          <w:bCs/>
          <w:color w:val="000000"/>
        </w:rPr>
        <w:t>„KOLEJ na EKOLOGIĘ – zawody przyszłości w szkole ZDZ w Radomiu”</w:t>
      </w:r>
    </w:p>
    <w:p w:rsidR="00BF30A9" w:rsidRPr="00503CF9" w:rsidRDefault="0079172F" w:rsidP="00BF30A9">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503CF9">
        <w:rPr>
          <w:rFonts w:asciiTheme="majorHAnsi" w:hAnsiTheme="majorHAnsi"/>
          <w:b/>
          <w:bCs/>
        </w:rPr>
        <w:t xml:space="preserve">Numer sprawy: </w:t>
      </w:r>
      <w:r w:rsidR="006B684A" w:rsidRPr="00503CF9">
        <w:rPr>
          <w:rFonts w:asciiTheme="majorHAnsi" w:hAnsiTheme="majorHAnsi"/>
          <w:b/>
          <w:bCs/>
        </w:rPr>
        <w:t>0</w:t>
      </w:r>
      <w:r w:rsidR="009C334D" w:rsidRPr="00503CF9">
        <w:rPr>
          <w:rFonts w:asciiTheme="majorHAnsi" w:hAnsiTheme="majorHAnsi"/>
          <w:b/>
          <w:bCs/>
        </w:rPr>
        <w:t>9</w:t>
      </w:r>
      <w:r w:rsidR="006B684A" w:rsidRPr="00503CF9">
        <w:rPr>
          <w:rFonts w:asciiTheme="majorHAnsi" w:hAnsiTheme="majorHAnsi"/>
          <w:b/>
          <w:bCs/>
        </w:rPr>
        <w:t>/</w:t>
      </w:r>
      <w:r w:rsidR="00214244" w:rsidRPr="00503CF9">
        <w:rPr>
          <w:rFonts w:asciiTheme="majorHAnsi" w:hAnsiTheme="majorHAnsi" w:cs="Arial"/>
          <w:b/>
        </w:rPr>
        <w:t>ZK/202</w:t>
      </w:r>
      <w:r w:rsidR="006B684A" w:rsidRPr="00503CF9">
        <w:rPr>
          <w:rFonts w:asciiTheme="majorHAnsi" w:hAnsiTheme="majorHAnsi" w:cs="Arial"/>
          <w:b/>
        </w:rPr>
        <w:t>1</w:t>
      </w:r>
      <w:r w:rsidR="00214244" w:rsidRPr="00503CF9">
        <w:rPr>
          <w:rFonts w:asciiTheme="majorHAnsi" w:hAnsiTheme="majorHAnsi" w:cs="Arial"/>
          <w:b/>
        </w:rPr>
        <w:t>/</w:t>
      </w:r>
      <w:r w:rsidR="000C2A22" w:rsidRPr="00503CF9">
        <w:rPr>
          <w:rFonts w:asciiTheme="majorHAnsi" w:hAnsiTheme="majorHAnsi" w:cs="Arial"/>
          <w:b/>
        </w:rPr>
        <w:t>KNE</w:t>
      </w:r>
      <w:r w:rsidR="00413DAA" w:rsidRPr="00503CF9">
        <w:rPr>
          <w:rFonts w:asciiTheme="majorHAnsi" w:hAnsiTheme="majorHAnsi"/>
          <w:b/>
          <w:bCs/>
        </w:rPr>
        <w:br/>
        <w:t xml:space="preserve">Nie otwierać przed </w:t>
      </w:r>
      <w:r w:rsidR="00413DAA" w:rsidRPr="00107B2E">
        <w:rPr>
          <w:rFonts w:asciiTheme="majorHAnsi" w:hAnsiTheme="majorHAnsi"/>
          <w:b/>
          <w:bCs/>
          <w:color w:val="000000" w:themeColor="text1"/>
        </w:rPr>
        <w:t>202</w:t>
      </w:r>
      <w:r w:rsidR="006B684A" w:rsidRPr="00107B2E">
        <w:rPr>
          <w:rFonts w:asciiTheme="majorHAnsi" w:hAnsiTheme="majorHAnsi"/>
          <w:b/>
          <w:bCs/>
          <w:color w:val="000000" w:themeColor="text1"/>
        </w:rPr>
        <w:t>1</w:t>
      </w:r>
      <w:r w:rsidR="00413DAA" w:rsidRPr="00107B2E">
        <w:rPr>
          <w:rFonts w:asciiTheme="majorHAnsi" w:hAnsiTheme="majorHAnsi"/>
          <w:b/>
          <w:bCs/>
          <w:color w:val="000000" w:themeColor="text1"/>
        </w:rPr>
        <w:t>-</w:t>
      </w:r>
      <w:r w:rsidR="006B684A" w:rsidRPr="00107B2E">
        <w:rPr>
          <w:rFonts w:asciiTheme="majorHAnsi" w:hAnsiTheme="majorHAnsi"/>
          <w:b/>
          <w:bCs/>
          <w:color w:val="000000" w:themeColor="text1"/>
        </w:rPr>
        <w:t>0</w:t>
      </w:r>
      <w:r w:rsidR="00581E57" w:rsidRPr="00107B2E">
        <w:rPr>
          <w:rFonts w:asciiTheme="majorHAnsi" w:hAnsiTheme="majorHAnsi"/>
          <w:b/>
          <w:bCs/>
          <w:color w:val="000000" w:themeColor="text1"/>
        </w:rPr>
        <w:t>3</w:t>
      </w:r>
      <w:r w:rsidRPr="00107B2E">
        <w:rPr>
          <w:rFonts w:asciiTheme="majorHAnsi" w:hAnsiTheme="majorHAnsi"/>
          <w:b/>
          <w:bCs/>
          <w:color w:val="000000" w:themeColor="text1"/>
        </w:rPr>
        <w:t>-</w:t>
      </w:r>
      <w:r w:rsidR="00277646" w:rsidRPr="00107B2E">
        <w:rPr>
          <w:rFonts w:asciiTheme="majorHAnsi" w:hAnsiTheme="majorHAnsi"/>
          <w:b/>
          <w:bCs/>
          <w:color w:val="000000" w:themeColor="text1"/>
        </w:rPr>
        <w:t>19,</w:t>
      </w:r>
      <w:r w:rsidRPr="00107B2E">
        <w:rPr>
          <w:rFonts w:asciiTheme="majorHAnsi" w:hAnsiTheme="majorHAnsi"/>
          <w:b/>
          <w:bCs/>
          <w:color w:val="000000" w:themeColor="text1"/>
        </w:rPr>
        <w:t xml:space="preserve"> godz</w:t>
      </w:r>
      <w:r w:rsidRPr="00503CF9">
        <w:rPr>
          <w:rFonts w:asciiTheme="majorHAnsi" w:hAnsiTheme="majorHAnsi"/>
          <w:b/>
          <w:bCs/>
        </w:rPr>
        <w:t>. 10:00</w:t>
      </w:r>
      <w:r w:rsidR="00AC1459">
        <w:rPr>
          <w:rFonts w:asciiTheme="majorHAnsi" w:hAnsiTheme="majorHAnsi"/>
          <w:b/>
          <w:bCs/>
        </w:rPr>
        <w:t xml:space="preserve"> </w:t>
      </w:r>
    </w:p>
    <w:p w:rsidR="00BF30A9" w:rsidRDefault="00BF30A9" w:rsidP="00BF30A9">
      <w:pPr>
        <w:pStyle w:val="Tekstpodstawowy"/>
        <w:suppressAutoHyphens w:val="0"/>
        <w:spacing w:after="0"/>
        <w:ind w:left="1134"/>
        <w:jc w:val="both"/>
        <w:rPr>
          <w:rFonts w:asciiTheme="majorHAnsi" w:hAnsiTheme="majorHAnsi" w:cs="Arial"/>
          <w:sz w:val="22"/>
          <w:szCs w:val="22"/>
        </w:rPr>
      </w:pPr>
    </w:p>
    <w:p w:rsidR="0079172F" w:rsidRPr="00503CF9" w:rsidRDefault="0079172F" w:rsidP="00072EBC">
      <w:pPr>
        <w:pStyle w:val="Tekstpodstawowy"/>
        <w:numPr>
          <w:ilvl w:val="0"/>
          <w:numId w:val="29"/>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W przypadku braku w/w informacji Zamawiający nie ponosi odpowiedzialności </w:t>
      </w:r>
      <w:r w:rsidR="00534AA1">
        <w:rPr>
          <w:rFonts w:asciiTheme="majorHAnsi" w:hAnsiTheme="majorHAnsi" w:cs="Arial"/>
          <w:sz w:val="22"/>
          <w:szCs w:val="22"/>
        </w:rPr>
        <w:br/>
      </w:r>
      <w:r w:rsidRPr="00503CF9">
        <w:rPr>
          <w:rFonts w:asciiTheme="majorHAnsi" w:hAnsiTheme="majorHAnsi" w:cs="Arial"/>
          <w:sz w:val="22"/>
          <w:szCs w:val="22"/>
        </w:rPr>
        <w:t xml:space="preserve">za zdarzenia wynikające z tego braku, np. przypadkowe otwarcie oferty przed </w:t>
      </w:r>
      <w:r w:rsidRPr="00503CF9">
        <w:rPr>
          <w:rFonts w:asciiTheme="majorHAnsi" w:hAnsiTheme="majorHAnsi" w:cs="Arial"/>
          <w:sz w:val="22"/>
          <w:szCs w:val="22"/>
        </w:rPr>
        <w:lastRenderedPageBreak/>
        <w:t xml:space="preserve">wyznaczonym terminem otwarcia, a w przypadku składania oferty pocztą lub pocztą kurierską za jej nie otwarcie w trakcie sesji otwarcia ofert. </w:t>
      </w:r>
    </w:p>
    <w:p w:rsidR="007900CC" w:rsidRPr="00277646" w:rsidRDefault="0079172F" w:rsidP="00277646">
      <w:pPr>
        <w:pStyle w:val="Tekstpodstawowy"/>
        <w:numPr>
          <w:ilvl w:val="0"/>
          <w:numId w:val="29"/>
        </w:numPr>
        <w:suppressAutoHyphens w:val="0"/>
        <w:spacing w:after="0"/>
        <w:ind w:left="1134"/>
        <w:jc w:val="both"/>
        <w:rPr>
          <w:rFonts w:asciiTheme="majorHAnsi" w:hAnsiTheme="majorHAnsi" w:cs="Arial"/>
          <w:sz w:val="22"/>
          <w:szCs w:val="22"/>
        </w:rPr>
      </w:pPr>
      <w:r w:rsidRPr="00503CF9">
        <w:rPr>
          <w:rFonts w:asciiTheme="majorHAnsi" w:hAnsiTheme="majorHAnsi"/>
          <w:sz w:val="22"/>
          <w:szCs w:val="22"/>
        </w:rPr>
        <w:t xml:space="preserve">Przedmiotowe Zaproszenie znajduje się na stronie internetowej Zamawiającego. </w:t>
      </w:r>
      <w:r w:rsidRPr="00534AA1">
        <w:rPr>
          <w:rFonts w:asciiTheme="majorHAnsi" w:hAnsiTheme="majorHAnsi"/>
          <w:b/>
          <w:sz w:val="22"/>
          <w:szCs w:val="22"/>
        </w:rPr>
        <w:t>Wykonawca przed złożeniem oferty zobowiązany jest zapoznać się z informacjami umieszczonymi na tej stronie, gdyż wszelkie informacje związane z zapytaniami do przedmiotowego postępowania oraz od</w:t>
      </w:r>
      <w:r w:rsidR="00F97AF7" w:rsidRPr="00534AA1">
        <w:rPr>
          <w:rFonts w:asciiTheme="majorHAnsi" w:hAnsiTheme="majorHAnsi"/>
          <w:b/>
          <w:sz w:val="22"/>
          <w:szCs w:val="22"/>
        </w:rPr>
        <w:t>powiedzi na pytania W</w:t>
      </w:r>
      <w:r w:rsidRPr="00534AA1">
        <w:rPr>
          <w:rFonts w:asciiTheme="majorHAnsi" w:hAnsiTheme="majorHAnsi"/>
          <w:b/>
          <w:sz w:val="22"/>
          <w:szCs w:val="22"/>
        </w:rPr>
        <w:t>ykonawców</w:t>
      </w:r>
      <w:r w:rsidR="00F97AF7" w:rsidRPr="00534AA1">
        <w:rPr>
          <w:rFonts w:asciiTheme="majorHAnsi" w:hAnsiTheme="majorHAnsi"/>
          <w:b/>
          <w:sz w:val="22"/>
          <w:szCs w:val="22"/>
        </w:rPr>
        <w:t>,</w:t>
      </w:r>
      <w:r w:rsidRPr="00534AA1">
        <w:rPr>
          <w:rFonts w:asciiTheme="majorHAnsi" w:hAnsiTheme="majorHAnsi"/>
          <w:b/>
          <w:sz w:val="22"/>
          <w:szCs w:val="22"/>
        </w:rPr>
        <w:t xml:space="preserve"> Zamawiający zamieści na tej stronie.</w:t>
      </w:r>
      <w:r w:rsidRPr="00277646">
        <w:rPr>
          <w:rFonts w:asciiTheme="majorHAnsi" w:hAnsiTheme="majorHAnsi"/>
          <w:sz w:val="22"/>
          <w:szCs w:val="22"/>
        </w:rPr>
        <w:t xml:space="preserve"> </w:t>
      </w:r>
    </w:p>
    <w:p w:rsidR="0079172F" w:rsidRPr="00503CF9" w:rsidRDefault="0079172F" w:rsidP="00072EBC">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 xml:space="preserve">Miejsce i termin składania ofert. </w:t>
      </w:r>
    </w:p>
    <w:p w:rsidR="0079172F" w:rsidRPr="00503CF9" w:rsidRDefault="0079172F" w:rsidP="00072EBC">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 xml:space="preserve">Ofertę należy złożyć w siedzibie Zamawiającego, </w:t>
      </w:r>
      <w:r w:rsidRPr="00503CF9">
        <w:rPr>
          <w:rFonts w:asciiTheme="majorHAnsi" w:hAnsiTheme="majorHAnsi" w:cs="Arial"/>
          <w:b/>
        </w:rPr>
        <w:t xml:space="preserve">sekretariat Biura Zakładu ul. </w:t>
      </w:r>
      <w:proofErr w:type="gramStart"/>
      <w:r w:rsidRPr="00503CF9">
        <w:rPr>
          <w:rFonts w:asciiTheme="majorHAnsi" w:hAnsiTheme="majorHAnsi" w:cs="Arial"/>
          <w:b/>
        </w:rPr>
        <w:t>Śląska 9,  25-328 Kielce</w:t>
      </w:r>
      <w:proofErr w:type="gramEnd"/>
      <w:r w:rsidRPr="00503CF9">
        <w:rPr>
          <w:rFonts w:asciiTheme="majorHAnsi" w:hAnsiTheme="majorHAnsi" w:cs="Arial"/>
          <w:b/>
        </w:rPr>
        <w:t xml:space="preserve"> </w:t>
      </w:r>
      <w:r w:rsidRPr="00503CF9">
        <w:rPr>
          <w:rFonts w:asciiTheme="majorHAnsi" w:hAnsiTheme="majorHAnsi" w:cs="Arial"/>
        </w:rPr>
        <w:t xml:space="preserve">w terminie </w:t>
      </w:r>
      <w:r w:rsidR="00901183" w:rsidRPr="00503CF9">
        <w:rPr>
          <w:rFonts w:asciiTheme="majorHAnsi" w:hAnsiTheme="majorHAnsi" w:cs="Arial"/>
          <w:b/>
        </w:rPr>
        <w:t xml:space="preserve">do </w:t>
      </w:r>
      <w:r w:rsidR="00901183" w:rsidRPr="00107B2E">
        <w:rPr>
          <w:rFonts w:asciiTheme="majorHAnsi" w:hAnsiTheme="majorHAnsi" w:cs="Arial"/>
          <w:b/>
          <w:color w:val="000000" w:themeColor="text1"/>
        </w:rPr>
        <w:t>dnia 202</w:t>
      </w:r>
      <w:r w:rsidR="00A11906" w:rsidRPr="00107B2E">
        <w:rPr>
          <w:rFonts w:asciiTheme="majorHAnsi" w:hAnsiTheme="majorHAnsi" w:cs="Arial"/>
          <w:b/>
          <w:color w:val="000000" w:themeColor="text1"/>
        </w:rPr>
        <w:t>1</w:t>
      </w:r>
      <w:r w:rsidR="00901183" w:rsidRPr="00107B2E">
        <w:rPr>
          <w:rFonts w:asciiTheme="majorHAnsi" w:hAnsiTheme="majorHAnsi" w:cs="Arial"/>
          <w:b/>
          <w:color w:val="000000" w:themeColor="text1"/>
        </w:rPr>
        <w:t>-</w:t>
      </w:r>
      <w:r w:rsidR="00745E9D" w:rsidRPr="00107B2E">
        <w:rPr>
          <w:rFonts w:asciiTheme="majorHAnsi" w:hAnsiTheme="majorHAnsi" w:cs="Arial"/>
          <w:b/>
          <w:color w:val="000000" w:themeColor="text1"/>
        </w:rPr>
        <w:t>0</w:t>
      </w:r>
      <w:r w:rsidR="00534AA1" w:rsidRPr="00107B2E">
        <w:rPr>
          <w:rFonts w:asciiTheme="majorHAnsi" w:hAnsiTheme="majorHAnsi" w:cs="Arial"/>
          <w:b/>
          <w:color w:val="000000" w:themeColor="text1"/>
        </w:rPr>
        <w:t>3</w:t>
      </w:r>
      <w:r w:rsidRPr="00107B2E">
        <w:rPr>
          <w:rFonts w:asciiTheme="majorHAnsi" w:hAnsiTheme="majorHAnsi" w:cs="Arial"/>
          <w:b/>
          <w:color w:val="000000" w:themeColor="text1"/>
        </w:rPr>
        <w:t>-</w:t>
      </w:r>
      <w:r w:rsidR="00277646" w:rsidRPr="00107B2E">
        <w:rPr>
          <w:rFonts w:asciiTheme="majorHAnsi" w:hAnsiTheme="majorHAnsi" w:cs="Arial"/>
          <w:b/>
          <w:color w:val="000000" w:themeColor="text1"/>
        </w:rPr>
        <w:t xml:space="preserve">19 r., </w:t>
      </w:r>
      <w:r w:rsidRPr="00107B2E">
        <w:rPr>
          <w:rFonts w:asciiTheme="majorHAnsi" w:hAnsiTheme="majorHAnsi"/>
          <w:b/>
          <w:bCs/>
          <w:color w:val="000000" w:themeColor="text1"/>
        </w:rPr>
        <w:t>o godz</w:t>
      </w:r>
      <w:r w:rsidRPr="00503CF9">
        <w:rPr>
          <w:rFonts w:asciiTheme="majorHAnsi" w:hAnsiTheme="majorHAnsi"/>
          <w:b/>
          <w:bCs/>
        </w:rPr>
        <w:t>. 10:00.</w:t>
      </w:r>
    </w:p>
    <w:p w:rsidR="0079172F" w:rsidRPr="00503CF9" w:rsidRDefault="0079172F" w:rsidP="00072EBC">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503CF9">
        <w:rPr>
          <w:rFonts w:asciiTheme="majorHAnsi" w:hAnsiTheme="majorHAnsi"/>
          <w:bCs/>
        </w:rPr>
        <w:t xml:space="preserve">Otwarcie ofert odbędzie się w dniu </w:t>
      </w:r>
      <w:r w:rsidR="00534AA1">
        <w:rPr>
          <w:rFonts w:asciiTheme="majorHAnsi" w:hAnsiTheme="majorHAnsi"/>
          <w:bCs/>
        </w:rPr>
        <w:t>2021-03-</w:t>
      </w:r>
      <w:r w:rsidR="00277646">
        <w:rPr>
          <w:rFonts w:asciiTheme="majorHAnsi" w:hAnsiTheme="majorHAnsi"/>
          <w:bCs/>
        </w:rPr>
        <w:t xml:space="preserve">19 r. </w:t>
      </w:r>
      <w:r w:rsidR="00901183" w:rsidRPr="00503CF9">
        <w:rPr>
          <w:rFonts w:asciiTheme="majorHAnsi" w:hAnsiTheme="majorHAnsi"/>
          <w:bCs/>
        </w:rPr>
        <w:t>w pokoju 206</w:t>
      </w:r>
      <w:r w:rsidRPr="00503CF9">
        <w:rPr>
          <w:rFonts w:asciiTheme="majorHAnsi" w:hAnsiTheme="majorHAnsi"/>
          <w:bCs/>
        </w:rPr>
        <w:t xml:space="preserve"> ul. Śląska 9, 25-328 Kielce o godz. 10.15</w:t>
      </w:r>
    </w:p>
    <w:p w:rsidR="0079172F" w:rsidRPr="00503CF9" w:rsidRDefault="0079172F" w:rsidP="00072EBC">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Oferta złożo</w:t>
      </w:r>
      <w:r w:rsidR="00534AA1">
        <w:rPr>
          <w:rFonts w:asciiTheme="majorHAnsi" w:hAnsiTheme="majorHAnsi" w:cs="Arial"/>
        </w:rPr>
        <w:t>na po terminie zostanie zwrócona Wykonawcy</w:t>
      </w:r>
      <w:r w:rsidRPr="00503CF9">
        <w:rPr>
          <w:rFonts w:asciiTheme="majorHAnsi" w:hAnsiTheme="majorHAnsi" w:cs="Arial"/>
        </w:rPr>
        <w:t>.</w:t>
      </w:r>
    </w:p>
    <w:p w:rsidR="007900CC" w:rsidRPr="00CC21F7" w:rsidRDefault="0079172F" w:rsidP="00CC21F7">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Zamawiający powiadomi o wynikach postępowania wszystkich Wykonawców. Wybranemu Wykonawcy Zamawiający wskaże termin i miejsce podpisania umowy.</w:t>
      </w:r>
    </w:p>
    <w:p w:rsidR="008A7087" w:rsidRPr="0067331B" w:rsidRDefault="0079172F" w:rsidP="0067331B">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503CF9" w:rsidRDefault="0079172F"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534AA1">
        <w:rPr>
          <w:rFonts w:asciiTheme="majorHAnsi" w:hAnsiTheme="majorHAnsi" w:cs="Arial"/>
          <w:sz w:val="22"/>
          <w:szCs w:val="22"/>
        </w:rPr>
        <w:br/>
      </w:r>
      <w:r w:rsidRPr="00503CF9">
        <w:rPr>
          <w:rFonts w:asciiTheme="majorHAnsi" w:hAnsiTheme="majorHAnsi" w:cs="Arial"/>
          <w:sz w:val="22"/>
          <w:szCs w:val="22"/>
        </w:rPr>
        <w:t>Do wynagrodzenia ryczałtowego ma zastosowanie art. 632 KC.</w:t>
      </w:r>
    </w:p>
    <w:p w:rsidR="007900CC" w:rsidRPr="00CC21F7" w:rsidRDefault="0079172F" w:rsidP="007900C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503CF9" w:rsidRDefault="00C00D20"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sz w:val="22"/>
          <w:szCs w:val="22"/>
        </w:rPr>
        <w:t xml:space="preserve">Jeżeli w zaoferowanej cenie na podstawie złożonego Oświadczenia Zleceniobiorcy (Załącznik nr </w:t>
      </w:r>
      <w:r w:rsidR="008A54D4" w:rsidRPr="00503CF9">
        <w:rPr>
          <w:rFonts w:asciiTheme="majorHAnsi" w:hAnsiTheme="majorHAnsi"/>
          <w:sz w:val="22"/>
          <w:szCs w:val="22"/>
        </w:rPr>
        <w:t>8</w:t>
      </w:r>
      <w:r w:rsidRPr="00503CF9">
        <w:rPr>
          <w:rFonts w:asciiTheme="majorHAnsi" w:hAnsiTheme="majorHAnsi"/>
          <w:sz w:val="22"/>
          <w:szCs w:val="22"/>
        </w:rPr>
        <w:t xml:space="preserve"> do Zaproszenia) powstanie </w:t>
      </w:r>
      <w:r w:rsidRPr="00503CF9">
        <w:rPr>
          <w:rFonts w:asciiTheme="majorHAnsi" w:hAnsiTheme="majorHAnsi"/>
          <w:sz w:val="22"/>
          <w:szCs w:val="22"/>
          <w:u w:val="single"/>
        </w:rPr>
        <w:t>po stronie Zamawiającego</w:t>
      </w:r>
      <w:r w:rsidRPr="00503CF9">
        <w:rPr>
          <w:rFonts w:asciiTheme="majorHAnsi" w:hAnsiTheme="majorHAnsi"/>
          <w:sz w:val="22"/>
          <w:szCs w:val="22"/>
        </w:rPr>
        <w:t xml:space="preserve"> obowiązek odprowadzenia należnych składek na rzecz ZUS, to Zamawiający do złożonej oferty</w:t>
      </w:r>
      <w:r w:rsidRPr="00503CF9">
        <w:rPr>
          <w:rFonts w:asciiTheme="majorHAnsi" w:hAnsiTheme="majorHAnsi"/>
          <w:sz w:val="22"/>
          <w:szCs w:val="22"/>
          <w:u w:val="single"/>
        </w:rPr>
        <w:t xml:space="preserve"> w celu ustalenia kosztów Zamawiającego,</w:t>
      </w:r>
      <w:r w:rsidRPr="00503CF9">
        <w:rPr>
          <w:rFonts w:asciiTheme="majorHAnsi" w:hAnsiTheme="majorHAnsi"/>
          <w:sz w:val="22"/>
          <w:szCs w:val="22"/>
        </w:rPr>
        <w:t xml:space="preserve"> doliczy kwotę należnej składki obciążające Zamawiającego. Jeżeli w trakcie realizacj</w:t>
      </w:r>
      <w:r w:rsidR="004D0A85" w:rsidRPr="00503CF9">
        <w:rPr>
          <w:rFonts w:asciiTheme="majorHAnsi" w:hAnsiTheme="majorHAnsi"/>
          <w:sz w:val="22"/>
          <w:szCs w:val="22"/>
        </w:rPr>
        <w:t>i umowy ulegnie zmianie status Wykonawcy, który</w:t>
      </w:r>
      <w:r w:rsidRPr="00503CF9">
        <w:rPr>
          <w:rFonts w:asciiTheme="majorHAnsi" w:hAnsiTheme="majorHAnsi"/>
          <w:sz w:val="22"/>
          <w:szCs w:val="22"/>
        </w:rPr>
        <w:t xml:space="preserve"> spowoduje zwiększenie składek ZUS odprowadzanych przez Zamawiającego, </w:t>
      </w:r>
      <w:r w:rsidR="004D0A85" w:rsidRPr="00503CF9">
        <w:rPr>
          <w:rFonts w:asciiTheme="majorHAnsi" w:hAnsiTheme="majorHAnsi"/>
          <w:sz w:val="22"/>
          <w:szCs w:val="22"/>
        </w:rPr>
        <w:t>Zamawiający jest uprawniony do</w:t>
      </w:r>
      <w:r w:rsidR="004D0A85" w:rsidRPr="00503CF9">
        <w:rPr>
          <w:rFonts w:asciiTheme="majorHAnsi" w:eastAsia="Lucida Sans Unicode" w:hAnsiTheme="majorHAnsi"/>
          <w:bCs/>
          <w:color w:val="000000" w:themeColor="text1"/>
          <w:sz w:val="22"/>
          <w:szCs w:val="22"/>
          <w:lang w:eastAsia="pl-PL"/>
        </w:rPr>
        <w:t xml:space="preserve"> </w:t>
      </w:r>
      <w:r w:rsidR="004D0A85" w:rsidRPr="00503CF9">
        <w:rPr>
          <w:rFonts w:asciiTheme="majorHAnsi" w:hAnsiTheme="majorHAnsi"/>
          <w:bCs/>
          <w:sz w:val="22"/>
          <w:szCs w:val="22"/>
        </w:rPr>
        <w:t>wypowiedzenia umowy ze skutkiem natychmiastowym.</w:t>
      </w:r>
    </w:p>
    <w:p w:rsidR="0079172F" w:rsidRPr="00503CF9" w:rsidRDefault="0079172F"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Cena musi być podana w</w:t>
      </w:r>
      <w:r w:rsidRPr="00503CF9">
        <w:rPr>
          <w:rFonts w:asciiTheme="majorHAnsi" w:hAnsiTheme="majorHAnsi" w:cs="Arial"/>
          <w:b/>
          <w:sz w:val="22"/>
          <w:szCs w:val="22"/>
        </w:rPr>
        <w:t xml:space="preserve"> złotych polskich</w:t>
      </w:r>
      <w:r w:rsidRPr="00503CF9">
        <w:rPr>
          <w:rFonts w:asciiTheme="majorHAnsi" w:hAnsiTheme="majorHAnsi" w:cs="Arial"/>
          <w:sz w:val="22"/>
          <w:szCs w:val="22"/>
        </w:rPr>
        <w:t xml:space="preserve"> cyfrowo i słownie, w zaokrągleniu do drugiego miejsca po przecinku.</w:t>
      </w:r>
    </w:p>
    <w:p w:rsidR="0079172F" w:rsidRDefault="0079172F"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Zamawiający dokona oceny ofert na podstawie poniższego kryterium oceny ofert:</w:t>
      </w:r>
    </w:p>
    <w:p w:rsidR="00636F54" w:rsidRPr="00503CF9" w:rsidRDefault="00636F54" w:rsidP="00636F54">
      <w:pPr>
        <w:pStyle w:val="Tekstpodstawowy"/>
        <w:suppressAutoHyphens w:val="0"/>
        <w:spacing w:after="0"/>
        <w:ind w:left="1134"/>
        <w:jc w:val="both"/>
        <w:rPr>
          <w:rFonts w:asciiTheme="majorHAnsi" w:hAnsiTheme="majorHAnsi" w:cs="Arial"/>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79172F" w:rsidRPr="00503CF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
              </w:rPr>
            </w:pPr>
            <w:r w:rsidRPr="00503CF9">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pStyle w:val="Nagwek7"/>
              <w:jc w:val="center"/>
              <w:rPr>
                <w:rFonts w:asciiTheme="majorHAnsi" w:hAnsiTheme="majorHAnsi" w:cs="Arial"/>
                <w:b w:val="0"/>
                <w:i/>
                <w:sz w:val="22"/>
                <w:szCs w:val="22"/>
              </w:rPr>
            </w:pPr>
            <w:r w:rsidRPr="00503CF9">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
              </w:rPr>
            </w:pPr>
            <w:r w:rsidRPr="00503CF9">
              <w:rPr>
                <w:rFonts w:asciiTheme="majorHAnsi" w:hAnsiTheme="majorHAnsi" w:cs="Arial"/>
                <w:b/>
              </w:rPr>
              <w:t>Znaczenie</w:t>
            </w:r>
          </w:p>
        </w:tc>
      </w:tr>
      <w:tr w:rsidR="0079172F" w:rsidRPr="00503CF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Cs/>
              </w:rPr>
            </w:pPr>
            <w:r w:rsidRPr="00503CF9">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after="0" w:line="240" w:lineRule="auto"/>
              <w:rPr>
                <w:rFonts w:asciiTheme="majorHAnsi" w:hAnsiTheme="majorHAnsi" w:cs="Arial"/>
                <w:bCs/>
              </w:rPr>
            </w:pPr>
            <w:proofErr w:type="gramStart"/>
            <w:r w:rsidRPr="00503CF9">
              <w:rPr>
                <w:rFonts w:asciiTheme="majorHAnsi" w:hAnsiTheme="majorHAnsi" w:cs="Arial"/>
                <w:bCs/>
              </w:rPr>
              <w:t>cena</w:t>
            </w:r>
            <w:proofErr w:type="gramEnd"/>
            <w:r w:rsidRPr="00503CF9">
              <w:rPr>
                <w:rFonts w:asciiTheme="majorHAnsi" w:hAnsiTheme="majorHAnsi" w:cs="Arial"/>
                <w:bCs/>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after="0" w:line="240" w:lineRule="auto"/>
              <w:jc w:val="center"/>
              <w:rPr>
                <w:rFonts w:asciiTheme="majorHAnsi" w:hAnsiTheme="majorHAnsi" w:cs="Arial"/>
                <w:bCs/>
              </w:rPr>
            </w:pPr>
            <w:r w:rsidRPr="00503CF9">
              <w:rPr>
                <w:rFonts w:asciiTheme="majorHAnsi" w:hAnsiTheme="majorHAnsi" w:cs="Arial"/>
                <w:bCs/>
              </w:rPr>
              <w:t>100 %</w:t>
            </w:r>
          </w:p>
        </w:tc>
      </w:tr>
    </w:tbl>
    <w:p w:rsidR="008A7087" w:rsidRDefault="0079172F" w:rsidP="00732D55">
      <w:pPr>
        <w:spacing w:before="60" w:line="240" w:lineRule="auto"/>
        <w:ind w:left="992" w:firstLine="1"/>
        <w:jc w:val="both"/>
        <w:rPr>
          <w:rFonts w:asciiTheme="majorHAnsi" w:hAnsiTheme="majorHAnsi" w:cs="Arial"/>
        </w:rPr>
      </w:pPr>
      <w:r w:rsidRPr="00503CF9">
        <w:rPr>
          <w:rFonts w:asciiTheme="majorHAnsi" w:hAnsiTheme="majorHAnsi" w:cs="Arial"/>
        </w:rPr>
        <w:t>Najkorzystniejsza oferta w odniesieniu do tych kryteriów może uzyskać maksimum 100 pkt. 1%=1pkt.</w:t>
      </w:r>
    </w:p>
    <w:p w:rsidR="0079172F" w:rsidRPr="00503CF9" w:rsidRDefault="0079172F" w:rsidP="00071DA3">
      <w:pPr>
        <w:pStyle w:val="Tekstpodstawowy"/>
        <w:widowControl w:val="0"/>
        <w:ind w:left="284" w:firstLine="708"/>
        <w:rPr>
          <w:rFonts w:asciiTheme="majorHAnsi" w:hAnsiTheme="majorHAnsi" w:cs="Arial"/>
          <w:sz w:val="22"/>
          <w:szCs w:val="22"/>
        </w:rPr>
      </w:pPr>
      <w:r w:rsidRPr="00503CF9">
        <w:rPr>
          <w:rFonts w:asciiTheme="majorHAnsi" w:hAnsiTheme="majorHAnsi"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41"/>
        <w:gridCol w:w="6997"/>
      </w:tblGrid>
      <w:tr w:rsidR="0079172F" w:rsidRPr="00503CF9"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
              </w:rPr>
            </w:pPr>
            <w:r w:rsidRPr="00503CF9">
              <w:rPr>
                <w:rFonts w:asciiTheme="majorHAnsi" w:hAnsiTheme="majorHAnsi"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pStyle w:val="Nagwek6"/>
              <w:numPr>
                <w:ilvl w:val="0"/>
                <w:numId w:val="0"/>
              </w:numPr>
              <w:spacing w:before="0"/>
              <w:ind w:left="71"/>
              <w:rPr>
                <w:rFonts w:asciiTheme="majorHAnsi" w:hAnsiTheme="majorHAnsi" w:cs="Arial"/>
                <w:b w:val="0"/>
                <w:bCs w:val="0"/>
                <w:i/>
                <w:iCs/>
              </w:rPr>
            </w:pPr>
            <w:r w:rsidRPr="00503CF9">
              <w:rPr>
                <w:rFonts w:asciiTheme="majorHAnsi" w:hAnsiTheme="majorHAnsi" w:cs="Arial"/>
              </w:rPr>
              <w:t>Wzór</w:t>
            </w:r>
          </w:p>
        </w:tc>
      </w:tr>
      <w:tr w:rsidR="0079172F" w:rsidRPr="00503CF9"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ind w:left="72"/>
              <w:jc w:val="center"/>
              <w:rPr>
                <w:rFonts w:asciiTheme="majorHAnsi" w:hAnsiTheme="majorHAnsi" w:cs="Arial"/>
              </w:rPr>
            </w:pPr>
            <w:r w:rsidRPr="00503CF9">
              <w:rPr>
                <w:rFonts w:asciiTheme="majorHAnsi" w:hAnsiTheme="majorHAnsi"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after="0" w:line="240" w:lineRule="auto"/>
              <w:ind w:left="74"/>
              <w:rPr>
                <w:rFonts w:asciiTheme="majorHAnsi" w:hAnsiTheme="majorHAnsi" w:cs="Arial"/>
              </w:rPr>
            </w:pPr>
            <w:r w:rsidRPr="00503CF9">
              <w:rPr>
                <w:rFonts w:asciiTheme="majorHAnsi" w:hAnsiTheme="majorHAnsi" w:cs="Arial"/>
              </w:rPr>
              <w:t>Cena brutto</w:t>
            </w:r>
          </w:p>
          <w:p w:rsidR="0079172F" w:rsidRPr="00503CF9" w:rsidRDefault="0079172F" w:rsidP="00071DA3">
            <w:pPr>
              <w:pStyle w:val="ProPublico1"/>
              <w:spacing w:line="240" w:lineRule="auto"/>
              <w:ind w:left="74"/>
              <w:jc w:val="left"/>
              <w:outlineLvl w:val="9"/>
              <w:rPr>
                <w:rFonts w:asciiTheme="majorHAnsi" w:hAnsiTheme="majorHAnsi" w:cs="Arial"/>
                <w:bCs/>
                <w:noProof w:val="0"/>
                <w:szCs w:val="22"/>
              </w:rPr>
            </w:pPr>
            <w:r w:rsidRPr="00503CF9">
              <w:rPr>
                <w:rFonts w:asciiTheme="majorHAnsi" w:hAnsiTheme="majorHAnsi" w:cs="Arial"/>
                <w:bCs/>
                <w:noProof w:val="0"/>
                <w:szCs w:val="22"/>
              </w:rPr>
              <w:lastRenderedPageBreak/>
              <w:t xml:space="preserve">Liczba punktów = </w:t>
            </w:r>
            <w:proofErr w:type="spellStart"/>
            <w:r w:rsidRPr="00503CF9">
              <w:rPr>
                <w:rFonts w:asciiTheme="majorHAnsi" w:hAnsiTheme="majorHAnsi" w:cs="Arial"/>
                <w:bCs/>
                <w:noProof w:val="0"/>
                <w:szCs w:val="22"/>
              </w:rPr>
              <w:t>Cn</w:t>
            </w:r>
            <w:proofErr w:type="spellEnd"/>
            <w:r w:rsidRPr="00503CF9">
              <w:rPr>
                <w:rFonts w:asciiTheme="majorHAnsi" w:hAnsiTheme="majorHAnsi" w:cs="Arial"/>
                <w:bCs/>
                <w:noProof w:val="0"/>
                <w:szCs w:val="22"/>
              </w:rPr>
              <w:t>/</w:t>
            </w:r>
            <w:proofErr w:type="spellStart"/>
            <w:r w:rsidRPr="00503CF9">
              <w:rPr>
                <w:rFonts w:asciiTheme="majorHAnsi" w:hAnsiTheme="majorHAnsi" w:cs="Arial"/>
                <w:bCs/>
                <w:noProof w:val="0"/>
                <w:szCs w:val="22"/>
              </w:rPr>
              <w:t>Cb</w:t>
            </w:r>
            <w:proofErr w:type="spellEnd"/>
            <w:r w:rsidRPr="00503CF9">
              <w:rPr>
                <w:rFonts w:asciiTheme="majorHAnsi" w:hAnsiTheme="majorHAnsi" w:cs="Arial"/>
                <w:bCs/>
                <w:noProof w:val="0"/>
                <w:szCs w:val="22"/>
              </w:rPr>
              <w:t xml:space="preserve"> x 100</w:t>
            </w:r>
          </w:p>
          <w:p w:rsidR="0079172F" w:rsidRPr="00503CF9" w:rsidRDefault="0079172F" w:rsidP="00071DA3">
            <w:pPr>
              <w:pStyle w:val="BodyText21"/>
              <w:widowControl/>
              <w:ind w:left="74"/>
              <w:jc w:val="left"/>
              <w:rPr>
                <w:rFonts w:asciiTheme="majorHAnsi" w:hAnsiTheme="majorHAnsi" w:cs="Arial"/>
                <w:szCs w:val="22"/>
              </w:rPr>
            </w:pPr>
            <w:proofErr w:type="gramStart"/>
            <w:r w:rsidRPr="00503CF9">
              <w:rPr>
                <w:rFonts w:asciiTheme="majorHAnsi" w:hAnsiTheme="majorHAnsi" w:cs="Arial"/>
                <w:szCs w:val="22"/>
              </w:rPr>
              <w:t>gdzie</w:t>
            </w:r>
            <w:proofErr w:type="gramEnd"/>
            <w:r w:rsidRPr="00503CF9">
              <w:rPr>
                <w:rFonts w:asciiTheme="majorHAnsi" w:hAnsiTheme="majorHAnsi" w:cs="Arial"/>
                <w:szCs w:val="22"/>
              </w:rPr>
              <w:t>:</w:t>
            </w:r>
          </w:p>
          <w:p w:rsidR="0079172F" w:rsidRPr="00503CF9" w:rsidRDefault="0079172F" w:rsidP="00071DA3">
            <w:pPr>
              <w:spacing w:after="0" w:line="240" w:lineRule="auto"/>
              <w:ind w:left="74"/>
              <w:rPr>
                <w:rFonts w:asciiTheme="majorHAnsi" w:hAnsiTheme="majorHAnsi" w:cs="Arial"/>
              </w:rPr>
            </w:pPr>
            <w:r w:rsidRPr="00503CF9">
              <w:rPr>
                <w:rFonts w:asciiTheme="majorHAnsi" w:hAnsiTheme="majorHAnsi" w:cs="Arial"/>
              </w:rPr>
              <w:t xml:space="preserve"> - </w:t>
            </w:r>
            <w:proofErr w:type="spellStart"/>
            <w:r w:rsidRPr="00503CF9">
              <w:rPr>
                <w:rFonts w:asciiTheme="majorHAnsi" w:hAnsiTheme="majorHAnsi" w:cs="Arial"/>
              </w:rPr>
              <w:t>Cn</w:t>
            </w:r>
            <w:proofErr w:type="spellEnd"/>
            <w:r w:rsidRPr="00503CF9">
              <w:rPr>
                <w:rFonts w:asciiTheme="majorHAnsi" w:hAnsiTheme="majorHAnsi" w:cs="Arial"/>
              </w:rPr>
              <w:t xml:space="preserve"> – najniższa ce</w:t>
            </w:r>
            <w:r w:rsidR="00636F54">
              <w:rPr>
                <w:rFonts w:asciiTheme="majorHAnsi" w:hAnsiTheme="majorHAnsi" w:cs="Arial"/>
              </w:rPr>
              <w:t xml:space="preserve">na spośród wszystkich ważnych </w:t>
            </w:r>
            <w:proofErr w:type="spellStart"/>
            <w:proofErr w:type="gramStart"/>
            <w:r w:rsidR="00636F54">
              <w:rPr>
                <w:rFonts w:asciiTheme="majorHAnsi" w:hAnsiTheme="majorHAnsi" w:cs="Arial"/>
              </w:rPr>
              <w:t>ofeert</w:t>
            </w:r>
            <w:proofErr w:type="spellEnd"/>
            <w:proofErr w:type="gramEnd"/>
          </w:p>
          <w:p w:rsidR="0079172F" w:rsidRPr="00503CF9" w:rsidRDefault="0079172F" w:rsidP="00071DA3">
            <w:pPr>
              <w:spacing w:after="0" w:line="240" w:lineRule="auto"/>
              <w:ind w:left="74"/>
              <w:rPr>
                <w:rFonts w:asciiTheme="majorHAnsi" w:hAnsiTheme="majorHAnsi" w:cs="Arial"/>
              </w:rPr>
            </w:pPr>
            <w:r w:rsidRPr="00503CF9">
              <w:rPr>
                <w:rFonts w:asciiTheme="majorHAnsi" w:hAnsiTheme="majorHAnsi" w:cs="Arial"/>
              </w:rPr>
              <w:t xml:space="preserve"> - </w:t>
            </w:r>
            <w:proofErr w:type="spellStart"/>
            <w:r w:rsidRPr="00503CF9">
              <w:rPr>
                <w:rFonts w:asciiTheme="majorHAnsi" w:hAnsiTheme="majorHAnsi" w:cs="Arial"/>
              </w:rPr>
              <w:t>Cb</w:t>
            </w:r>
            <w:proofErr w:type="spellEnd"/>
            <w:r w:rsidRPr="00503CF9">
              <w:rPr>
                <w:rFonts w:asciiTheme="majorHAnsi" w:hAnsiTheme="majorHAnsi" w:cs="Arial"/>
              </w:rPr>
              <w:t xml:space="preserve"> – cena oferty badanej</w:t>
            </w:r>
          </w:p>
        </w:tc>
      </w:tr>
    </w:tbl>
    <w:p w:rsidR="0067331B" w:rsidRDefault="0067331B" w:rsidP="0067331B">
      <w:pPr>
        <w:pStyle w:val="Tekstpodstawowy"/>
        <w:widowControl w:val="0"/>
        <w:spacing w:after="0"/>
        <w:ind w:left="1134"/>
        <w:jc w:val="both"/>
        <w:rPr>
          <w:rFonts w:asciiTheme="majorHAnsi" w:hAnsiTheme="majorHAnsi" w:cs="Arial"/>
          <w:sz w:val="22"/>
          <w:szCs w:val="22"/>
        </w:rPr>
      </w:pPr>
    </w:p>
    <w:p w:rsidR="001B1975" w:rsidRDefault="0079172F" w:rsidP="00072EBC">
      <w:pPr>
        <w:pStyle w:val="Tekstpodstawowy"/>
        <w:widowControl w:val="0"/>
        <w:numPr>
          <w:ilvl w:val="0"/>
          <w:numId w:val="32"/>
        </w:numPr>
        <w:spacing w:after="0"/>
        <w:ind w:left="1134"/>
        <w:jc w:val="both"/>
        <w:rPr>
          <w:rFonts w:asciiTheme="majorHAnsi" w:hAnsiTheme="majorHAnsi" w:cs="Arial"/>
          <w:sz w:val="22"/>
          <w:szCs w:val="22"/>
        </w:rPr>
      </w:pPr>
      <w:r w:rsidRPr="00503CF9">
        <w:rPr>
          <w:rFonts w:asciiTheme="majorHAnsi" w:hAnsiTheme="majorHAnsi" w:cs="Arial"/>
          <w:sz w:val="22"/>
          <w:szCs w:val="22"/>
        </w:rPr>
        <w:t>Zamawiający udzieli zamówienia Wykonawcy, którego oferta odpowiada wszystkim wyma</w:t>
      </w:r>
      <w:r w:rsidR="00F97AF7" w:rsidRPr="00503CF9">
        <w:rPr>
          <w:rFonts w:asciiTheme="majorHAnsi" w:hAnsiTheme="majorHAnsi" w:cs="Arial"/>
          <w:sz w:val="22"/>
          <w:szCs w:val="22"/>
        </w:rPr>
        <w:t>ganiom określonym w niniejszym Z</w:t>
      </w:r>
      <w:r w:rsidRPr="00503CF9">
        <w:rPr>
          <w:rFonts w:asciiTheme="majorHAnsi" w:hAnsiTheme="majorHAnsi" w:cs="Arial"/>
          <w:sz w:val="22"/>
          <w:szCs w:val="22"/>
        </w:rPr>
        <w:t>aproszeniu i została oceniona</w:t>
      </w:r>
      <w:r w:rsidR="00455567">
        <w:rPr>
          <w:rFonts w:asciiTheme="majorHAnsi" w:hAnsiTheme="majorHAnsi" w:cs="Arial"/>
          <w:sz w:val="22"/>
          <w:szCs w:val="22"/>
        </w:rPr>
        <w:t>,</w:t>
      </w:r>
      <w:r w:rsidRPr="00503CF9">
        <w:rPr>
          <w:rFonts w:asciiTheme="majorHAnsi" w:hAnsiTheme="majorHAnsi" w:cs="Arial"/>
          <w:sz w:val="22"/>
          <w:szCs w:val="22"/>
        </w:rPr>
        <w:t xml:space="preserve"> jako najkorzystniejsza w oparciu o podane kryterium wyboru, podpisu</w:t>
      </w:r>
      <w:r w:rsidR="00F97AF7" w:rsidRPr="00503CF9">
        <w:rPr>
          <w:rFonts w:asciiTheme="majorHAnsi" w:hAnsiTheme="majorHAnsi" w:cs="Arial"/>
          <w:sz w:val="22"/>
          <w:szCs w:val="22"/>
        </w:rPr>
        <w:t>jąc umowę, której wzór stanowi Z</w:t>
      </w:r>
      <w:r w:rsidRPr="00503CF9">
        <w:rPr>
          <w:rFonts w:asciiTheme="majorHAnsi" w:hAnsiTheme="majorHAnsi" w:cs="Arial"/>
          <w:sz w:val="22"/>
          <w:szCs w:val="22"/>
        </w:rPr>
        <w:t>ałącznik</w:t>
      </w:r>
      <w:r w:rsidR="00F97AF7" w:rsidRPr="00503CF9">
        <w:rPr>
          <w:rFonts w:asciiTheme="majorHAnsi" w:hAnsiTheme="majorHAnsi" w:cs="Arial"/>
          <w:sz w:val="22"/>
          <w:szCs w:val="22"/>
        </w:rPr>
        <w:t xml:space="preserve"> nr </w:t>
      </w:r>
      <w:r w:rsidR="00107B2E">
        <w:rPr>
          <w:rFonts w:asciiTheme="majorHAnsi" w:hAnsiTheme="majorHAnsi" w:cs="Arial"/>
          <w:sz w:val="22"/>
          <w:szCs w:val="22"/>
        </w:rPr>
        <w:t>7</w:t>
      </w:r>
      <w:r w:rsidR="00F97AF7" w:rsidRPr="00503CF9">
        <w:rPr>
          <w:rFonts w:asciiTheme="majorHAnsi" w:hAnsiTheme="majorHAnsi" w:cs="Arial"/>
          <w:sz w:val="22"/>
          <w:szCs w:val="22"/>
        </w:rPr>
        <w:t xml:space="preserve"> do Z</w:t>
      </w:r>
      <w:r w:rsidRPr="00503CF9">
        <w:rPr>
          <w:rFonts w:asciiTheme="majorHAnsi" w:hAnsiTheme="majorHAnsi" w:cs="Arial"/>
          <w:sz w:val="22"/>
          <w:szCs w:val="22"/>
        </w:rPr>
        <w:t xml:space="preserve">aproszenia. </w:t>
      </w:r>
    </w:p>
    <w:p w:rsidR="00CC21F7" w:rsidRPr="00503CF9" w:rsidRDefault="00CC21F7" w:rsidP="00CC21F7">
      <w:pPr>
        <w:pStyle w:val="Tekstpodstawowy"/>
        <w:widowControl w:val="0"/>
        <w:spacing w:after="0"/>
        <w:ind w:left="1134"/>
        <w:jc w:val="both"/>
        <w:rPr>
          <w:rFonts w:asciiTheme="majorHAnsi" w:hAnsiTheme="majorHAnsi" w:cs="Arial"/>
          <w:sz w:val="22"/>
          <w:szCs w:val="22"/>
        </w:rPr>
      </w:pPr>
    </w:p>
    <w:p w:rsidR="0079172F" w:rsidRPr="00503CF9" w:rsidRDefault="0079172F" w:rsidP="00072EBC">
      <w:pPr>
        <w:pStyle w:val="Bezodstpw"/>
        <w:numPr>
          <w:ilvl w:val="2"/>
          <w:numId w:val="17"/>
        </w:numPr>
        <w:suppressAutoHyphens w:val="0"/>
        <w:ind w:left="709" w:hanging="425"/>
        <w:jc w:val="both"/>
        <w:rPr>
          <w:rFonts w:asciiTheme="majorHAnsi" w:hAnsiTheme="majorHAnsi" w:cs="Arial"/>
          <w:b/>
        </w:rPr>
      </w:pPr>
      <w:r w:rsidRPr="00503CF9">
        <w:rPr>
          <w:rFonts w:asciiTheme="majorHAnsi" w:hAnsiTheme="majorHAnsi" w:cs="Arial"/>
          <w:b/>
        </w:rPr>
        <w:t xml:space="preserve">Informacja o formalnościach, jakie powinny zostać dopełnione po wyborze oferty w celu zawarcia umowy w sprawie zamówienia publicznego. </w:t>
      </w:r>
    </w:p>
    <w:p w:rsidR="0079172F" w:rsidRPr="00503CF9" w:rsidRDefault="0079172F" w:rsidP="00072EBC">
      <w:pPr>
        <w:pStyle w:val="Akapitzlist"/>
        <w:numPr>
          <w:ilvl w:val="0"/>
          <w:numId w:val="33"/>
        </w:numPr>
        <w:suppressAutoHyphens w:val="0"/>
        <w:spacing w:after="0" w:line="240" w:lineRule="auto"/>
        <w:ind w:left="1134"/>
        <w:contextualSpacing/>
        <w:jc w:val="both"/>
        <w:rPr>
          <w:rFonts w:asciiTheme="majorHAnsi" w:hAnsiTheme="majorHAnsi" w:cs="Arial"/>
        </w:rPr>
      </w:pPr>
      <w:r w:rsidRPr="00503CF9">
        <w:rPr>
          <w:rFonts w:asciiTheme="majorHAnsi" w:hAnsiTheme="majorHAnsi" w:cs="Arial"/>
        </w:rPr>
        <w:t>Niezwłocznie po wyborze najkorzystniejszej oferty Zamawiający jednocześnie zawiadomi Wykonawców, którzy złożyli oferty, o:</w:t>
      </w:r>
    </w:p>
    <w:p w:rsidR="00901183" w:rsidRPr="00503CF9" w:rsidRDefault="00901183" w:rsidP="00071DA3">
      <w:pPr>
        <w:suppressAutoHyphens w:val="0"/>
        <w:spacing w:after="0" w:line="240" w:lineRule="auto"/>
        <w:ind w:left="1418" w:hanging="284"/>
        <w:contextualSpacing/>
        <w:jc w:val="both"/>
        <w:rPr>
          <w:rFonts w:asciiTheme="majorHAnsi" w:hAnsiTheme="majorHAnsi" w:cs="Arial"/>
        </w:rPr>
      </w:pPr>
      <w:proofErr w:type="gramStart"/>
      <w:r w:rsidRPr="00503CF9">
        <w:rPr>
          <w:rFonts w:asciiTheme="majorHAnsi" w:hAnsiTheme="majorHAnsi" w:cs="Arial"/>
        </w:rPr>
        <w:t>a</w:t>
      </w:r>
      <w:proofErr w:type="gramEnd"/>
      <w:r w:rsidRPr="00503CF9">
        <w:rPr>
          <w:rFonts w:asciiTheme="majorHAnsi" w:hAnsiTheme="majorHAnsi" w:cs="Arial"/>
        </w:rPr>
        <w:t xml:space="preserve">) </w:t>
      </w:r>
      <w:r w:rsidR="0079172F" w:rsidRPr="00503CF9">
        <w:rPr>
          <w:rFonts w:asciiTheme="majorHAnsi" w:hAnsiTheme="majorHAnsi"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03CF9" w:rsidRDefault="00901183" w:rsidP="00071DA3">
      <w:pPr>
        <w:suppressAutoHyphens w:val="0"/>
        <w:spacing w:after="0" w:line="240" w:lineRule="auto"/>
        <w:ind w:left="1418" w:hanging="284"/>
        <w:contextualSpacing/>
        <w:jc w:val="both"/>
        <w:rPr>
          <w:rFonts w:asciiTheme="majorHAnsi" w:hAnsiTheme="majorHAnsi" w:cs="Arial"/>
        </w:rPr>
      </w:pPr>
      <w:proofErr w:type="gramStart"/>
      <w:r w:rsidRPr="00503CF9">
        <w:rPr>
          <w:rFonts w:asciiTheme="majorHAnsi" w:hAnsiTheme="majorHAnsi" w:cs="Arial"/>
        </w:rPr>
        <w:t>b</w:t>
      </w:r>
      <w:proofErr w:type="gramEnd"/>
      <w:r w:rsidRPr="00503CF9">
        <w:rPr>
          <w:rFonts w:asciiTheme="majorHAnsi" w:hAnsiTheme="majorHAnsi" w:cs="Arial"/>
        </w:rPr>
        <w:t xml:space="preserve">) </w:t>
      </w:r>
      <w:r w:rsidR="0079172F" w:rsidRPr="00503CF9">
        <w:rPr>
          <w:rFonts w:asciiTheme="majorHAnsi" w:hAnsiTheme="majorHAnsi" w:cs="Arial"/>
        </w:rPr>
        <w:t>Wykonawcach, których oferty zostały odrzucone, podając uzasadnienie faktyczne,</w:t>
      </w:r>
    </w:p>
    <w:p w:rsidR="001B1975" w:rsidRPr="00503CF9" w:rsidRDefault="00901183" w:rsidP="00A975AD">
      <w:pPr>
        <w:suppressAutoHyphens w:val="0"/>
        <w:spacing w:after="0" w:line="240" w:lineRule="auto"/>
        <w:ind w:left="1418" w:hanging="284"/>
        <w:contextualSpacing/>
        <w:jc w:val="both"/>
        <w:rPr>
          <w:rFonts w:asciiTheme="majorHAnsi" w:hAnsiTheme="majorHAnsi" w:cs="Arial"/>
        </w:rPr>
      </w:pPr>
      <w:proofErr w:type="gramStart"/>
      <w:r w:rsidRPr="00503CF9">
        <w:rPr>
          <w:rFonts w:asciiTheme="majorHAnsi" w:hAnsiTheme="majorHAnsi" w:cs="Arial"/>
        </w:rPr>
        <w:t>c</w:t>
      </w:r>
      <w:proofErr w:type="gramEnd"/>
      <w:r w:rsidRPr="00503CF9">
        <w:rPr>
          <w:rFonts w:asciiTheme="majorHAnsi" w:hAnsiTheme="majorHAnsi" w:cs="Arial"/>
        </w:rPr>
        <w:t xml:space="preserve">) </w:t>
      </w:r>
      <w:r w:rsidR="0079172F" w:rsidRPr="00503CF9">
        <w:rPr>
          <w:rFonts w:asciiTheme="majorHAnsi" w:hAnsiTheme="majorHAnsi" w:cs="Arial"/>
        </w:rPr>
        <w:t>Wykonawcach, którzy zostali wykluczeni z postępowania o udzielenie zamówienia, podając uzasadnienie faktyczne.</w:t>
      </w:r>
    </w:p>
    <w:p w:rsidR="0079172F" w:rsidRPr="00503CF9" w:rsidRDefault="0079172F" w:rsidP="00072EBC">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900CC" w:rsidRPr="00CC21F7" w:rsidRDefault="0079172F" w:rsidP="00CC21F7">
      <w:pPr>
        <w:pStyle w:val="Akapitzlist"/>
        <w:numPr>
          <w:ilvl w:val="0"/>
          <w:numId w:val="34"/>
        </w:numPr>
        <w:suppressAutoHyphens w:val="0"/>
        <w:spacing w:after="0" w:line="240" w:lineRule="auto"/>
        <w:ind w:left="1134"/>
        <w:contextualSpacing/>
        <w:jc w:val="both"/>
        <w:rPr>
          <w:rFonts w:asciiTheme="majorHAnsi" w:hAnsiTheme="majorHAnsi"/>
        </w:rPr>
      </w:pPr>
      <w:r w:rsidRPr="00503CF9">
        <w:rPr>
          <w:rFonts w:asciiTheme="majorHAnsi" w:hAnsiTheme="majorHAnsi"/>
        </w:rPr>
        <w:t xml:space="preserve">Określa wzór umowy stanowiący Załącznik nr </w:t>
      </w:r>
      <w:r w:rsidR="00F97AF7" w:rsidRPr="00503CF9">
        <w:rPr>
          <w:rFonts w:asciiTheme="majorHAnsi" w:hAnsiTheme="majorHAnsi"/>
        </w:rPr>
        <w:t>7</w:t>
      </w:r>
      <w:r w:rsidRPr="00503CF9">
        <w:rPr>
          <w:rFonts w:asciiTheme="majorHAnsi" w:hAnsiTheme="majorHAnsi"/>
        </w:rPr>
        <w:t xml:space="preserve"> do Zaproszenia.</w:t>
      </w:r>
    </w:p>
    <w:p w:rsidR="0079172F" w:rsidRPr="00503CF9" w:rsidRDefault="00901183" w:rsidP="00072EBC">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Informacje dodatkowe</w:t>
      </w:r>
    </w:p>
    <w:p w:rsidR="0079172F" w:rsidRPr="00503CF9" w:rsidRDefault="0079172F" w:rsidP="00072EBC">
      <w:pPr>
        <w:pStyle w:val="Tekstpodstawowy"/>
        <w:widowControl w:val="0"/>
        <w:numPr>
          <w:ilvl w:val="0"/>
          <w:numId w:val="50"/>
        </w:numPr>
        <w:spacing w:after="0"/>
        <w:ind w:left="1134"/>
        <w:jc w:val="both"/>
        <w:rPr>
          <w:rFonts w:asciiTheme="majorHAnsi" w:hAnsiTheme="majorHAnsi" w:cs="Arial"/>
          <w:b/>
          <w:sz w:val="22"/>
          <w:szCs w:val="22"/>
        </w:rPr>
      </w:pPr>
      <w:r w:rsidRPr="00503CF9">
        <w:rPr>
          <w:rFonts w:asciiTheme="majorHAnsi" w:hAnsiTheme="majorHAnsi" w:cs="Arial"/>
          <w:sz w:val="22"/>
          <w:szCs w:val="22"/>
        </w:rPr>
        <w:t>Zamawiający zastrzega sobie możliwość dokonywania zmian w treści Zaproszenia.</w:t>
      </w:r>
    </w:p>
    <w:p w:rsidR="003F0371" w:rsidRPr="00AC1459" w:rsidRDefault="00EF18F9" w:rsidP="00072EBC">
      <w:pPr>
        <w:pStyle w:val="Tekstpodstawowy"/>
        <w:widowControl w:val="0"/>
        <w:numPr>
          <w:ilvl w:val="0"/>
          <w:numId w:val="50"/>
        </w:numPr>
        <w:spacing w:after="0"/>
        <w:ind w:left="1134"/>
        <w:jc w:val="both"/>
        <w:rPr>
          <w:rFonts w:asciiTheme="majorHAnsi" w:hAnsiTheme="majorHAnsi" w:cs="Arial"/>
          <w:b/>
          <w:color w:val="000000" w:themeColor="text1"/>
          <w:sz w:val="22"/>
          <w:szCs w:val="22"/>
        </w:rPr>
      </w:pPr>
      <w:r w:rsidRPr="00503CF9">
        <w:rPr>
          <w:rFonts w:asciiTheme="majorHAnsi" w:hAnsiTheme="majorHAnsi" w:cs="Times New Roman"/>
          <w:color w:val="000000"/>
          <w:sz w:val="22"/>
          <w:szCs w:val="22"/>
          <w:lang w:eastAsia="pl-PL"/>
        </w:rPr>
        <w:t xml:space="preserve">Dokonaną zmianę treści </w:t>
      </w:r>
      <w:r w:rsidR="003F0371" w:rsidRPr="00503CF9">
        <w:rPr>
          <w:rFonts w:asciiTheme="majorHAnsi" w:hAnsiTheme="majorHAnsi" w:cs="Times New Roman"/>
          <w:color w:val="000000"/>
          <w:sz w:val="22"/>
          <w:szCs w:val="22"/>
          <w:lang w:eastAsia="pl-PL"/>
        </w:rPr>
        <w:t xml:space="preserve">Zaproszenia, </w:t>
      </w:r>
      <w:r w:rsidR="008701FC" w:rsidRPr="00503CF9">
        <w:rPr>
          <w:rFonts w:asciiTheme="majorHAnsi" w:hAnsiTheme="majorHAnsi" w:cs="Times New Roman"/>
          <w:color w:val="000000"/>
          <w:sz w:val="22"/>
          <w:szCs w:val="22"/>
          <w:lang w:eastAsia="pl-PL"/>
        </w:rPr>
        <w:t>Z</w:t>
      </w:r>
      <w:r w:rsidRPr="00503CF9">
        <w:rPr>
          <w:rFonts w:asciiTheme="majorHAnsi" w:hAnsiTheme="majorHAnsi" w:cs="Times New Roman"/>
          <w:color w:val="000000"/>
          <w:sz w:val="22"/>
          <w:szCs w:val="22"/>
          <w:lang w:eastAsia="pl-PL"/>
        </w:rPr>
        <w:t xml:space="preserve">amawiający udostępnia na stronie internetowej </w:t>
      </w:r>
      <w:r w:rsidRPr="00AC1459">
        <w:rPr>
          <w:rFonts w:asciiTheme="majorHAnsi" w:hAnsiTheme="majorHAnsi" w:cs="Times New Roman"/>
          <w:color w:val="000000" w:themeColor="text1"/>
          <w:sz w:val="22"/>
          <w:szCs w:val="22"/>
          <w:lang w:eastAsia="pl-PL"/>
        </w:rPr>
        <w:t>prowadzonego postępowania.</w:t>
      </w:r>
    </w:p>
    <w:p w:rsidR="003F0371" w:rsidRPr="00AC1459" w:rsidRDefault="003F0371" w:rsidP="00072EBC">
      <w:pPr>
        <w:pStyle w:val="Tekstpodstawowy"/>
        <w:widowControl w:val="0"/>
        <w:numPr>
          <w:ilvl w:val="0"/>
          <w:numId w:val="50"/>
        </w:numPr>
        <w:spacing w:after="0"/>
        <w:ind w:left="1134"/>
        <w:jc w:val="both"/>
        <w:rPr>
          <w:rFonts w:asciiTheme="majorHAnsi" w:hAnsiTheme="majorHAnsi" w:cs="Arial"/>
          <w:b/>
          <w:color w:val="000000" w:themeColor="text1"/>
          <w:sz w:val="22"/>
          <w:szCs w:val="22"/>
        </w:rPr>
      </w:pPr>
      <w:r w:rsidRPr="00AC1459">
        <w:rPr>
          <w:rFonts w:asciiTheme="majorHAnsi" w:hAnsiTheme="majorHAnsi" w:cs="Times New Roman"/>
          <w:color w:val="000000" w:themeColor="text1"/>
          <w:sz w:val="22"/>
          <w:szCs w:val="22"/>
          <w:lang w:eastAsia="pl-PL"/>
        </w:rPr>
        <w:t xml:space="preserve">Zamawiający odrzuca ofertę, jeżeli: </w:t>
      </w:r>
    </w:p>
    <w:p w:rsidR="00F17A7A" w:rsidRPr="00AC145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themeColor="text1"/>
          <w:lang w:eastAsia="pl-PL"/>
        </w:rPr>
      </w:pPr>
      <w:proofErr w:type="gramStart"/>
      <w:r w:rsidRPr="00AC1459">
        <w:rPr>
          <w:rFonts w:asciiTheme="majorHAnsi" w:eastAsia="Times New Roman" w:hAnsiTheme="majorHAnsi" w:cs="Times New Roman"/>
          <w:color w:val="000000" w:themeColor="text1"/>
          <w:lang w:eastAsia="pl-PL"/>
        </w:rPr>
        <w:t>została</w:t>
      </w:r>
      <w:proofErr w:type="gramEnd"/>
      <w:r w:rsidRPr="00AC1459">
        <w:rPr>
          <w:rFonts w:asciiTheme="majorHAnsi" w:eastAsia="Times New Roman" w:hAnsiTheme="majorHAnsi" w:cs="Times New Roman"/>
          <w:color w:val="000000" w:themeColor="text1"/>
          <w:lang w:eastAsia="pl-PL"/>
        </w:rPr>
        <w:t xml:space="preserve"> złożona po terminie składania ofert;</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lang w:eastAsia="pl-PL"/>
        </w:rPr>
      </w:pPr>
      <w:proofErr w:type="gramStart"/>
      <w:r w:rsidRPr="00503CF9">
        <w:rPr>
          <w:rFonts w:asciiTheme="majorHAnsi" w:eastAsia="Times New Roman" w:hAnsiTheme="majorHAnsi" w:cs="Times New Roman"/>
          <w:color w:val="000000"/>
          <w:lang w:eastAsia="pl-PL"/>
        </w:rPr>
        <w:t>została</w:t>
      </w:r>
      <w:proofErr w:type="gramEnd"/>
      <w:r w:rsidRPr="00503CF9">
        <w:rPr>
          <w:rFonts w:asciiTheme="majorHAnsi" w:eastAsia="Times New Roman" w:hAnsiTheme="majorHAnsi" w:cs="Times New Roman"/>
          <w:color w:val="000000"/>
          <w:lang w:eastAsia="pl-PL"/>
        </w:rPr>
        <w:t xml:space="preserve"> złożona przez </w:t>
      </w:r>
      <w:r w:rsidR="00745E9D" w:rsidRPr="00503CF9">
        <w:rPr>
          <w:rFonts w:asciiTheme="majorHAnsi" w:eastAsia="Times New Roman" w:hAnsiTheme="majorHAnsi" w:cs="Times New Roman"/>
          <w:color w:val="000000"/>
          <w:lang w:eastAsia="pl-PL"/>
        </w:rPr>
        <w:t>W</w:t>
      </w:r>
      <w:r w:rsidRPr="00503CF9">
        <w:rPr>
          <w:rFonts w:asciiTheme="majorHAnsi" w:eastAsia="Times New Roman" w:hAnsiTheme="majorHAnsi" w:cs="Times New Roman"/>
          <w:color w:val="000000"/>
          <w:lang w:eastAsia="pl-PL"/>
        </w:rPr>
        <w:t>ykonawcę</w:t>
      </w:r>
      <w:r w:rsidR="00F17A7A" w:rsidRPr="00503CF9">
        <w:rPr>
          <w:rFonts w:asciiTheme="majorHAnsi" w:eastAsia="Times New Roman" w:hAnsiTheme="majorHAnsi" w:cs="Times New Roman"/>
          <w:color w:val="000000"/>
          <w:lang w:eastAsia="pl-PL"/>
        </w:rPr>
        <w:t xml:space="preserve"> </w:t>
      </w:r>
      <w:r w:rsidRPr="00503CF9">
        <w:rPr>
          <w:rFonts w:asciiTheme="majorHAnsi" w:eastAsia="Times New Roman" w:hAnsiTheme="majorHAnsi" w:cs="Times New Roman"/>
          <w:color w:val="000000"/>
          <w:lang w:eastAsia="pl-PL"/>
        </w:rPr>
        <w:t xml:space="preserve">podlegającego wykluczeniu z postępowania lub niespełniającego warunków udziału w postępowaniu, lub </w:t>
      </w:r>
      <w:r w:rsidR="00983D60">
        <w:rPr>
          <w:rFonts w:asciiTheme="majorHAnsi" w:eastAsia="Times New Roman" w:hAnsiTheme="majorHAnsi" w:cs="Times New Roman"/>
          <w:bCs/>
          <w:color w:val="000000"/>
          <w:lang w:eastAsia="pl-PL"/>
        </w:rPr>
        <w:t xml:space="preserve">który nie złożył </w:t>
      </w:r>
      <w:r w:rsidR="00983D60">
        <w:rPr>
          <w:rFonts w:asciiTheme="majorHAnsi" w:eastAsia="Times New Roman" w:hAnsiTheme="majorHAnsi" w:cs="Times New Roman"/>
          <w:bCs/>
          <w:color w:val="000000"/>
          <w:lang w:eastAsia="pl-PL"/>
        </w:rPr>
        <w:br/>
      </w:r>
      <w:r w:rsidRPr="00503CF9">
        <w:rPr>
          <w:rFonts w:asciiTheme="majorHAnsi" w:eastAsia="Times New Roman" w:hAnsiTheme="majorHAnsi" w:cs="Times New Roman"/>
          <w:bCs/>
          <w:color w:val="000000"/>
          <w:lang w:eastAsia="pl-PL"/>
        </w:rPr>
        <w:t>w przewid</w:t>
      </w:r>
      <w:r w:rsidR="009C62CA" w:rsidRPr="00503CF9">
        <w:rPr>
          <w:rFonts w:asciiTheme="majorHAnsi" w:eastAsia="Times New Roman" w:hAnsiTheme="majorHAnsi" w:cs="Times New Roman"/>
          <w:bCs/>
          <w:color w:val="000000"/>
          <w:lang w:eastAsia="pl-PL"/>
        </w:rPr>
        <w:t>zianym terminie</w:t>
      </w:r>
      <w:r w:rsidR="009061B8" w:rsidRPr="00503CF9">
        <w:rPr>
          <w:rFonts w:asciiTheme="majorHAnsi" w:eastAsia="Times New Roman" w:hAnsiTheme="majorHAnsi" w:cs="Times New Roman"/>
          <w:bCs/>
          <w:color w:val="000000"/>
          <w:lang w:eastAsia="pl-PL"/>
        </w:rPr>
        <w:t xml:space="preserve"> oświadczenia – Załącznik nr 3 i 4</w:t>
      </w:r>
      <w:r w:rsidRPr="00503CF9">
        <w:rPr>
          <w:rFonts w:asciiTheme="majorHAnsi" w:eastAsia="Times New Roman" w:hAnsiTheme="majorHAnsi" w:cs="Times New Roman"/>
          <w:bCs/>
          <w:color w:val="000000"/>
          <w:lang w:eastAsia="pl-PL"/>
        </w:rPr>
        <w:t xml:space="preserve"> lub podmiotowego środka dowodowego, potwierdzających brak podstaw wykluczenia lub spełnianie w</w:t>
      </w:r>
      <w:r w:rsidR="009061B8" w:rsidRPr="00503CF9">
        <w:rPr>
          <w:rFonts w:asciiTheme="majorHAnsi" w:eastAsia="Times New Roman" w:hAnsiTheme="majorHAnsi" w:cs="Times New Roman"/>
          <w:bCs/>
          <w:color w:val="000000"/>
          <w:lang w:eastAsia="pl-PL"/>
        </w:rPr>
        <w:t xml:space="preserve">arunków udziału w postępowaniu, </w:t>
      </w:r>
      <w:r w:rsidRPr="00503CF9">
        <w:rPr>
          <w:rFonts w:asciiTheme="majorHAnsi" w:eastAsia="Times New Roman" w:hAnsiTheme="majorHAnsi" w:cs="Times New Roman"/>
          <w:bCs/>
          <w:color w:val="000000"/>
          <w:lang w:eastAsia="pl-PL"/>
        </w:rPr>
        <w:t>przedmiotowego środka dowodowego, lub innych dokumentów lub oświadczeń;</w:t>
      </w:r>
    </w:p>
    <w:p w:rsidR="003F0371" w:rsidRPr="00107B2E"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themeColor="text1"/>
          <w:lang w:eastAsia="pl-PL"/>
        </w:rPr>
      </w:pPr>
      <w:proofErr w:type="gramStart"/>
      <w:r w:rsidRPr="00107B2E">
        <w:rPr>
          <w:rFonts w:asciiTheme="majorHAnsi" w:eastAsia="Times New Roman" w:hAnsiTheme="majorHAnsi" w:cs="Times New Roman"/>
          <w:color w:val="000000" w:themeColor="text1"/>
          <w:lang w:eastAsia="pl-PL"/>
        </w:rPr>
        <w:t>jest</w:t>
      </w:r>
      <w:proofErr w:type="gramEnd"/>
      <w:r w:rsidRPr="00107B2E">
        <w:rPr>
          <w:rFonts w:asciiTheme="majorHAnsi" w:eastAsia="Times New Roman" w:hAnsiTheme="majorHAnsi" w:cs="Times New Roman"/>
          <w:color w:val="000000" w:themeColor="text1"/>
          <w:lang w:eastAsia="pl-PL"/>
        </w:rPr>
        <w:t xml:space="preserve"> niezgodna z przepisami ustawy</w:t>
      </w:r>
      <w:r w:rsidR="00745E9D" w:rsidRPr="00107B2E">
        <w:rPr>
          <w:rFonts w:asciiTheme="majorHAnsi" w:eastAsia="Times New Roman" w:hAnsiTheme="majorHAnsi" w:cs="Times New Roman"/>
          <w:color w:val="000000" w:themeColor="text1"/>
          <w:lang w:eastAsia="pl-PL"/>
        </w:rPr>
        <w:t xml:space="preserve"> </w:t>
      </w:r>
      <w:proofErr w:type="spellStart"/>
      <w:r w:rsidR="00745E9D" w:rsidRPr="00107B2E">
        <w:rPr>
          <w:rFonts w:asciiTheme="majorHAnsi" w:eastAsia="Times New Roman" w:hAnsiTheme="majorHAnsi" w:cs="Times New Roman"/>
          <w:color w:val="000000" w:themeColor="text1"/>
          <w:lang w:eastAsia="pl-PL"/>
        </w:rPr>
        <w:t>Pzp</w:t>
      </w:r>
      <w:proofErr w:type="spellEnd"/>
      <w:r w:rsidRPr="00107B2E">
        <w:rPr>
          <w:rFonts w:asciiTheme="majorHAnsi" w:eastAsia="Times New Roman" w:hAnsiTheme="majorHAnsi" w:cs="Times New Roman"/>
          <w:color w:val="000000" w:themeColor="text1"/>
          <w:lang w:eastAsia="pl-PL"/>
        </w:rPr>
        <w:t xml:space="preserve">; </w:t>
      </w:r>
    </w:p>
    <w:p w:rsidR="003F0371"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jest</w:t>
      </w:r>
      <w:proofErr w:type="gramEnd"/>
      <w:r w:rsidRPr="00503CF9">
        <w:rPr>
          <w:rFonts w:asciiTheme="majorHAnsi" w:eastAsia="Times New Roman" w:hAnsiTheme="majorHAnsi" w:cs="Times New Roman"/>
          <w:lang w:eastAsia="pl-PL"/>
        </w:rPr>
        <w:t xml:space="preserve"> nieważna na podstawie odrębnych przepisów; </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jej</w:t>
      </w:r>
      <w:proofErr w:type="gramEnd"/>
      <w:r w:rsidRPr="00503CF9">
        <w:rPr>
          <w:rFonts w:asciiTheme="majorHAnsi" w:eastAsia="Times New Roman" w:hAnsiTheme="majorHAnsi" w:cs="Times New Roman"/>
          <w:lang w:eastAsia="pl-PL"/>
        </w:rPr>
        <w:t xml:space="preserve"> treść jest niezgodna z warunkami zamówienia;</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została</w:t>
      </w:r>
      <w:proofErr w:type="gramEnd"/>
      <w:r w:rsidRPr="00503CF9">
        <w:rPr>
          <w:rFonts w:asciiTheme="majorHAnsi" w:eastAsia="Times New Roman" w:hAnsiTheme="majorHAnsi" w:cs="Times New Roman"/>
          <w:lang w:eastAsia="pl-PL"/>
        </w:rPr>
        <w:t xml:space="preserve"> złożona w warunkach czynu nieuczciwej konkurencji w rozumieniu ustawy </w:t>
      </w:r>
      <w:r w:rsidR="00983D60">
        <w:rPr>
          <w:rFonts w:asciiTheme="majorHAnsi" w:eastAsia="Times New Roman" w:hAnsiTheme="majorHAnsi" w:cs="Times New Roman"/>
          <w:lang w:eastAsia="pl-PL"/>
        </w:rPr>
        <w:br/>
      </w:r>
      <w:r w:rsidRPr="00503CF9">
        <w:rPr>
          <w:rFonts w:asciiTheme="majorHAnsi" w:eastAsia="Times New Roman" w:hAnsiTheme="majorHAnsi" w:cs="Times New Roman"/>
          <w:lang w:eastAsia="pl-PL"/>
        </w:rPr>
        <w:t xml:space="preserve">z dnia 16 kwietnia 1993 r. o zwalczaniu nieuczciwej konkurencji; </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zawiera</w:t>
      </w:r>
      <w:proofErr w:type="gramEnd"/>
      <w:r w:rsidRPr="00503CF9">
        <w:rPr>
          <w:rFonts w:asciiTheme="majorHAnsi" w:eastAsia="Times New Roman" w:hAnsiTheme="majorHAnsi" w:cs="Times New Roman"/>
          <w:lang w:eastAsia="pl-PL"/>
        </w:rPr>
        <w:t xml:space="preserve"> błędy w obliczeniu ceny lub kosztu;</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wykonawca</w:t>
      </w:r>
      <w:proofErr w:type="gramEnd"/>
      <w:r w:rsidRPr="00503CF9">
        <w:rPr>
          <w:rFonts w:asciiTheme="majorHAnsi" w:eastAsia="Times New Roman" w:hAnsiTheme="majorHAnsi" w:cs="Times New Roman"/>
          <w:lang w:eastAsia="pl-PL"/>
        </w:rPr>
        <w:t xml:space="preserve"> nie wyraził pisemnej zgody na przedłużenie terminu związania ofertą;</w:t>
      </w:r>
    </w:p>
    <w:p w:rsidR="003F0371"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wykonawca</w:t>
      </w:r>
      <w:proofErr w:type="gramEnd"/>
      <w:r w:rsidRPr="00503CF9">
        <w:rPr>
          <w:rFonts w:asciiTheme="majorHAnsi" w:eastAsia="Times New Roman" w:hAnsiTheme="majorHAnsi" w:cs="Times New Roman"/>
          <w:lang w:eastAsia="pl-PL"/>
        </w:rPr>
        <w:t xml:space="preserve"> nie wyraził pisemnej zgody na wybór jego oferty po upływie terminu związania ofertą; </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503CF9">
        <w:rPr>
          <w:rFonts w:asciiTheme="majorHAnsi" w:eastAsia="Times New Roman" w:hAnsiTheme="majorHAnsi" w:cs="Times New Roman"/>
          <w:lang w:eastAsia="pl-PL"/>
        </w:rPr>
        <w:t>ofertą</w:t>
      </w:r>
      <w:r w:rsidR="001B1975" w:rsidRPr="00503CF9">
        <w:rPr>
          <w:rFonts w:asciiTheme="majorHAnsi" w:eastAsia="Times New Roman" w:hAnsiTheme="majorHAnsi" w:cs="Times New Roman"/>
          <w:lang w:eastAsia="pl-PL"/>
        </w:rPr>
        <w:t xml:space="preserve"> </w:t>
      </w:r>
      <w:r w:rsidR="001B1975" w:rsidRPr="00277646">
        <w:rPr>
          <w:rFonts w:asciiTheme="majorHAnsi" w:eastAsia="Times New Roman" w:hAnsiTheme="majorHAnsi" w:cs="Times New Roman"/>
          <w:lang w:eastAsia="pl-PL"/>
        </w:rPr>
        <w:t>– jeżeli</w:t>
      </w:r>
      <w:proofErr w:type="gramEnd"/>
      <w:r w:rsidR="001B1975" w:rsidRPr="00277646">
        <w:rPr>
          <w:rFonts w:asciiTheme="majorHAnsi" w:eastAsia="Times New Roman" w:hAnsiTheme="majorHAnsi" w:cs="Times New Roman"/>
          <w:lang w:eastAsia="pl-PL"/>
        </w:rPr>
        <w:t xml:space="preserve"> wadium było wymagane</w:t>
      </w:r>
      <w:r w:rsidR="009C62CA" w:rsidRPr="00503CF9">
        <w:rPr>
          <w:rFonts w:asciiTheme="majorHAnsi" w:eastAsia="Times New Roman" w:hAnsiTheme="majorHAnsi" w:cs="Times New Roman"/>
          <w:lang w:eastAsia="pl-PL"/>
        </w:rPr>
        <w:t>;</w:t>
      </w:r>
    </w:p>
    <w:p w:rsidR="00CC21F7" w:rsidRPr="00CC21F7" w:rsidRDefault="00881037" w:rsidP="00CC21F7">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lastRenderedPageBreak/>
        <w:t xml:space="preserve">została złożona bez odbycia wizji </w:t>
      </w:r>
      <w:proofErr w:type="gramStart"/>
      <w:r w:rsidRPr="00277646">
        <w:rPr>
          <w:rFonts w:asciiTheme="majorHAnsi" w:eastAsia="Times New Roman" w:hAnsiTheme="majorHAnsi" w:cs="Times New Roman"/>
          <w:lang w:eastAsia="pl-PL"/>
        </w:rPr>
        <w:t>lokalnej – jeżeli</w:t>
      </w:r>
      <w:proofErr w:type="gramEnd"/>
      <w:r w:rsidRPr="00277646">
        <w:rPr>
          <w:rFonts w:asciiTheme="majorHAnsi" w:eastAsia="Times New Roman" w:hAnsiTheme="majorHAnsi" w:cs="Times New Roman"/>
          <w:lang w:eastAsia="pl-PL"/>
        </w:rPr>
        <w:t xml:space="preserve"> była wymagana</w:t>
      </w:r>
      <w:r w:rsidR="009C62CA" w:rsidRPr="00277646">
        <w:rPr>
          <w:rFonts w:asciiTheme="majorHAnsi" w:eastAsia="Times New Roman" w:hAnsiTheme="majorHAnsi" w:cs="Times New Roman"/>
          <w:lang w:eastAsia="pl-PL"/>
        </w:rPr>
        <w:t>.</w:t>
      </w:r>
    </w:p>
    <w:p w:rsidR="00CC21F7" w:rsidRPr="00CC21F7" w:rsidRDefault="00CC21F7" w:rsidP="00CC21F7">
      <w:pPr>
        <w:pStyle w:val="Akapitzlist"/>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
    <w:p w:rsidR="003F0371" w:rsidRPr="00503CF9" w:rsidRDefault="008701FC" w:rsidP="00072EBC">
      <w:pPr>
        <w:pStyle w:val="Tekstpodstawowy"/>
        <w:widowControl w:val="0"/>
        <w:numPr>
          <w:ilvl w:val="0"/>
          <w:numId w:val="50"/>
        </w:numPr>
        <w:spacing w:after="0"/>
        <w:ind w:left="1134"/>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Zamawiający unieważnia postępowanie o udzielenie zamówienia, jeżeli: </w:t>
      </w:r>
    </w:p>
    <w:p w:rsidR="003F0371"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nie</w:t>
      </w:r>
      <w:proofErr w:type="gramEnd"/>
      <w:r w:rsidRPr="00503CF9">
        <w:rPr>
          <w:rFonts w:asciiTheme="majorHAnsi" w:hAnsiTheme="majorHAnsi" w:cs="Times New Roman"/>
          <w:color w:val="000000"/>
          <w:sz w:val="22"/>
          <w:szCs w:val="22"/>
          <w:lang w:eastAsia="pl-PL"/>
        </w:rPr>
        <w:t xml:space="preserve"> złożono żadnej oferty;</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wszystkie</w:t>
      </w:r>
      <w:proofErr w:type="gramEnd"/>
      <w:r w:rsidRPr="00503CF9">
        <w:rPr>
          <w:rFonts w:asciiTheme="majorHAnsi" w:hAnsiTheme="majorHAnsi" w:cs="Times New Roman"/>
          <w:color w:val="000000"/>
          <w:sz w:val="22"/>
          <w:szCs w:val="22"/>
          <w:lang w:eastAsia="pl-PL"/>
        </w:rPr>
        <w:t xml:space="preserve"> złożone </w:t>
      </w:r>
      <w:r w:rsidR="003F0371" w:rsidRPr="00503CF9">
        <w:rPr>
          <w:rFonts w:asciiTheme="majorHAnsi" w:hAnsiTheme="majorHAnsi" w:cs="Times New Roman"/>
          <w:color w:val="000000"/>
          <w:sz w:val="22"/>
          <w:szCs w:val="22"/>
          <w:lang w:eastAsia="pl-PL"/>
        </w:rPr>
        <w:t>oferty podlegały od</w:t>
      </w:r>
      <w:r w:rsidRPr="00503CF9">
        <w:rPr>
          <w:rFonts w:asciiTheme="majorHAnsi" w:hAnsiTheme="majorHAnsi" w:cs="Times New Roman"/>
          <w:color w:val="000000"/>
          <w:sz w:val="22"/>
          <w:szCs w:val="22"/>
          <w:lang w:eastAsia="pl-PL"/>
        </w:rPr>
        <w:t xml:space="preserve">rzuceniu; </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cena</w:t>
      </w:r>
      <w:proofErr w:type="gramEnd"/>
      <w:r w:rsidRPr="00503CF9">
        <w:rPr>
          <w:rFonts w:asciiTheme="majorHAnsi" w:hAnsiTheme="majorHAnsi" w:cs="Times New Roman"/>
          <w:color w:val="000000"/>
          <w:sz w:val="22"/>
          <w:szCs w:val="22"/>
          <w:lang w:eastAsia="pl-PL"/>
        </w:rPr>
        <w:t xml:space="preserve"> lub koszt najkorzystniejszej oferty lub oferta z najniższą ceną przewyższa kwotę, którą </w:t>
      </w:r>
      <w:r w:rsidR="003F0371" w:rsidRPr="00503CF9">
        <w:rPr>
          <w:rFonts w:asciiTheme="majorHAnsi" w:hAnsiTheme="majorHAnsi" w:cs="Times New Roman"/>
          <w:color w:val="000000"/>
          <w:sz w:val="22"/>
          <w:szCs w:val="22"/>
          <w:lang w:eastAsia="pl-PL"/>
        </w:rPr>
        <w:t>Zama</w:t>
      </w:r>
      <w:r w:rsidRPr="00503CF9">
        <w:rPr>
          <w:rFonts w:asciiTheme="majorHAnsi" w:hAnsiTheme="majorHAnsi" w:cs="Times New Roman"/>
          <w:color w:val="000000"/>
          <w:sz w:val="22"/>
          <w:szCs w:val="22"/>
          <w:lang w:eastAsia="pl-PL"/>
        </w:rPr>
        <w:t>wiający zamierza przeznacz</w:t>
      </w:r>
      <w:r w:rsidR="003F0371" w:rsidRPr="00503CF9">
        <w:rPr>
          <w:rFonts w:asciiTheme="majorHAnsi" w:hAnsiTheme="majorHAnsi" w:cs="Times New Roman"/>
          <w:color w:val="000000"/>
          <w:sz w:val="22"/>
          <w:szCs w:val="22"/>
          <w:lang w:eastAsia="pl-PL"/>
        </w:rPr>
        <w:t>yć na sfinansowanie zamówienia</w:t>
      </w:r>
      <w:r w:rsidR="009C62CA" w:rsidRPr="00503CF9">
        <w:rPr>
          <w:rFonts w:asciiTheme="majorHAnsi" w:hAnsiTheme="majorHAnsi" w:cs="Times New Roman"/>
          <w:color w:val="000000"/>
          <w:sz w:val="22"/>
          <w:szCs w:val="22"/>
          <w:lang w:eastAsia="pl-PL"/>
        </w:rPr>
        <w:t>;</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wystąpiła</w:t>
      </w:r>
      <w:proofErr w:type="gramEnd"/>
      <w:r w:rsidRPr="00503CF9">
        <w:rPr>
          <w:rFonts w:asciiTheme="majorHAnsi" w:hAnsiTheme="majorHAnsi" w:cs="Times New Roman"/>
          <w:color w:val="000000"/>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postępowanie</w:t>
      </w:r>
      <w:proofErr w:type="gramEnd"/>
      <w:r w:rsidRPr="00503CF9">
        <w:rPr>
          <w:rFonts w:asciiTheme="majorHAnsi" w:hAnsiTheme="majorHAnsi" w:cs="Times New Roman"/>
          <w:color w:val="000000"/>
          <w:sz w:val="22"/>
          <w:szCs w:val="22"/>
          <w:lang w:eastAsia="pl-PL"/>
        </w:rPr>
        <w:t xml:space="preserve"> obarczone jest niemożliwą do usunięcia wadą uni</w:t>
      </w:r>
      <w:r w:rsidR="003F0371" w:rsidRPr="00503CF9">
        <w:rPr>
          <w:rFonts w:asciiTheme="majorHAnsi" w:hAnsiTheme="majorHAnsi" w:cs="Times New Roman"/>
          <w:color w:val="000000"/>
          <w:sz w:val="22"/>
          <w:szCs w:val="22"/>
          <w:lang w:eastAsia="pl-PL"/>
        </w:rPr>
        <w:t>emożliwiającą zawarcie niepodle</w:t>
      </w:r>
      <w:r w:rsidRPr="00503CF9">
        <w:rPr>
          <w:rFonts w:asciiTheme="majorHAnsi" w:hAnsiTheme="majorHAnsi" w:cs="Times New Roman"/>
          <w:color w:val="000000"/>
          <w:sz w:val="22"/>
          <w:szCs w:val="22"/>
          <w:lang w:eastAsia="pl-PL"/>
        </w:rPr>
        <w:t>gającej unieważnieniu umowy w sprawie zamówienia publicznego;</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Zamawiający może unieważnić postępowanie o udzielenie zamówienia odpowiednio przed upływem terminu do składania wniosków o dopuszczenie do udziału </w:t>
      </w:r>
      <w:r w:rsidR="00983D60">
        <w:rPr>
          <w:rFonts w:asciiTheme="majorHAnsi" w:hAnsiTheme="majorHAnsi" w:cs="Times New Roman"/>
          <w:color w:val="000000"/>
          <w:sz w:val="22"/>
          <w:szCs w:val="22"/>
          <w:lang w:eastAsia="pl-PL"/>
        </w:rPr>
        <w:br/>
      </w:r>
      <w:r w:rsidRPr="00503CF9">
        <w:rPr>
          <w:rFonts w:asciiTheme="majorHAnsi" w:hAnsiTheme="majorHAnsi" w:cs="Times New Roman"/>
          <w:color w:val="000000"/>
          <w:sz w:val="22"/>
          <w:szCs w:val="22"/>
          <w:lang w:eastAsia="pl-PL"/>
        </w:rPr>
        <w:t>w postępowaniu albo przed upływem terminu składania ofert, jeżeli wystąpiły okoliczności powodujące, że dalsze prowadzenie po</w:t>
      </w:r>
      <w:r w:rsidR="009C62CA" w:rsidRPr="00503CF9">
        <w:rPr>
          <w:rFonts w:asciiTheme="majorHAnsi" w:hAnsiTheme="majorHAnsi" w:cs="Times New Roman"/>
          <w:color w:val="000000"/>
          <w:sz w:val="22"/>
          <w:szCs w:val="22"/>
          <w:lang w:eastAsia="pl-PL"/>
        </w:rPr>
        <w:t>stępowania jest nieuzasadnione;</w:t>
      </w:r>
    </w:p>
    <w:p w:rsidR="00CC21F7" w:rsidRPr="00CC21F7" w:rsidRDefault="008701FC" w:rsidP="00CC21F7">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Zamawiający może unieważnić postępowanie o udzielen</w:t>
      </w:r>
      <w:r w:rsidR="003F0371" w:rsidRPr="00503CF9">
        <w:rPr>
          <w:rFonts w:asciiTheme="majorHAnsi" w:hAnsiTheme="majorHAnsi" w:cs="Times New Roman"/>
          <w:color w:val="000000"/>
          <w:sz w:val="22"/>
          <w:szCs w:val="22"/>
          <w:lang w:eastAsia="pl-PL"/>
        </w:rPr>
        <w:t>ie zamówienia, jeżeli środki pu</w:t>
      </w:r>
      <w:r w:rsidRPr="00503CF9">
        <w:rPr>
          <w:rFonts w:asciiTheme="majorHAnsi" w:hAnsiTheme="majorHAnsi" w:cs="Times New Roman"/>
          <w:color w:val="000000"/>
          <w:sz w:val="22"/>
          <w:szCs w:val="22"/>
          <w:lang w:eastAsia="pl-PL"/>
        </w:rPr>
        <w:t>bliczne, które zamawiający zamierzał przeznaczyć na sfinansowanie całości lub części zamówienia, nie zostały mu przyznane</w:t>
      </w:r>
      <w:r w:rsidR="009C62CA" w:rsidRPr="00503CF9">
        <w:rPr>
          <w:rFonts w:asciiTheme="majorHAnsi" w:hAnsiTheme="majorHAnsi" w:cs="Times New Roman"/>
          <w:color w:val="000000"/>
          <w:sz w:val="22"/>
          <w:szCs w:val="22"/>
          <w:lang w:eastAsia="pl-PL"/>
        </w:rPr>
        <w:t>;</w:t>
      </w:r>
    </w:p>
    <w:p w:rsidR="00CC21F7" w:rsidRPr="00CC21F7" w:rsidRDefault="00CC21F7" w:rsidP="00CC21F7">
      <w:pPr>
        <w:pStyle w:val="Tekstpodstawowy"/>
        <w:widowControl w:val="0"/>
        <w:spacing w:after="0"/>
        <w:ind w:left="1418"/>
        <w:jc w:val="both"/>
        <w:rPr>
          <w:rFonts w:asciiTheme="majorHAnsi" w:hAnsiTheme="majorHAnsi" w:cs="Arial"/>
          <w:b/>
          <w:sz w:val="22"/>
          <w:szCs w:val="22"/>
        </w:rPr>
      </w:pPr>
    </w:p>
    <w:p w:rsidR="00CC21F7" w:rsidRPr="00D60466" w:rsidRDefault="001B1975" w:rsidP="00D60466">
      <w:pPr>
        <w:pStyle w:val="Tekstpodstawowy"/>
        <w:widowControl w:val="0"/>
        <w:numPr>
          <w:ilvl w:val="0"/>
          <w:numId w:val="50"/>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03CF9" w:rsidRDefault="001B1975" w:rsidP="00072EBC">
      <w:pPr>
        <w:pStyle w:val="Tekstpodstawowy"/>
        <w:widowControl w:val="0"/>
        <w:numPr>
          <w:ilvl w:val="0"/>
          <w:numId w:val="50"/>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 xml:space="preserve">Zamawiający poprawia w ofercie: </w:t>
      </w:r>
    </w:p>
    <w:p w:rsidR="001B1975" w:rsidRPr="00503CF9" w:rsidRDefault="009C62CA" w:rsidP="00072EBC">
      <w:pPr>
        <w:pStyle w:val="Tekstpodstawowy"/>
        <w:widowControl w:val="0"/>
        <w:numPr>
          <w:ilvl w:val="0"/>
          <w:numId w:val="4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03CF9">
        <w:rPr>
          <w:rFonts w:asciiTheme="majorHAnsi" w:hAnsiTheme="majorHAnsi" w:cs="Times New Roman"/>
          <w:color w:val="000000"/>
          <w:sz w:val="22"/>
          <w:szCs w:val="22"/>
          <w:lang w:eastAsia="pl-PL"/>
        </w:rPr>
        <w:t>oczywiste</w:t>
      </w:r>
      <w:proofErr w:type="gramEnd"/>
      <w:r w:rsidRPr="00503CF9">
        <w:rPr>
          <w:rFonts w:asciiTheme="majorHAnsi" w:hAnsiTheme="majorHAnsi" w:cs="Times New Roman"/>
          <w:color w:val="000000"/>
          <w:sz w:val="22"/>
          <w:szCs w:val="22"/>
          <w:lang w:eastAsia="pl-PL"/>
        </w:rPr>
        <w:t xml:space="preserve"> omyłki pisarskie;</w:t>
      </w:r>
      <w:r w:rsidR="001B1975" w:rsidRPr="00503CF9">
        <w:rPr>
          <w:rFonts w:asciiTheme="majorHAnsi" w:hAnsiTheme="majorHAnsi" w:cs="Times New Roman"/>
          <w:color w:val="000000"/>
          <w:sz w:val="22"/>
          <w:szCs w:val="22"/>
          <w:lang w:eastAsia="pl-PL"/>
        </w:rPr>
        <w:t xml:space="preserve"> </w:t>
      </w:r>
    </w:p>
    <w:p w:rsidR="007900CC" w:rsidRPr="00CC21F7" w:rsidRDefault="001B1975" w:rsidP="00CC21F7">
      <w:pPr>
        <w:pStyle w:val="Tekstpodstawowy"/>
        <w:widowControl w:val="0"/>
        <w:numPr>
          <w:ilvl w:val="0"/>
          <w:numId w:val="4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03CF9">
        <w:rPr>
          <w:rFonts w:asciiTheme="majorHAnsi" w:hAnsiTheme="majorHAnsi" w:cs="Times New Roman"/>
          <w:color w:val="000000"/>
          <w:sz w:val="22"/>
          <w:szCs w:val="22"/>
          <w:lang w:eastAsia="pl-PL"/>
        </w:rPr>
        <w:t>oczywiste</w:t>
      </w:r>
      <w:proofErr w:type="gramEnd"/>
      <w:r w:rsidRPr="00503CF9">
        <w:rPr>
          <w:rFonts w:asciiTheme="majorHAnsi" w:hAnsiTheme="majorHAnsi" w:cs="Times New Roman"/>
          <w:color w:val="000000"/>
          <w:sz w:val="22"/>
          <w:szCs w:val="22"/>
          <w:lang w:eastAsia="pl-PL"/>
        </w:rPr>
        <w:t xml:space="preserve"> omyłki rachunkowe, z uwzględnieniem konsekwencji r</w:t>
      </w:r>
      <w:r w:rsidR="009C62CA" w:rsidRPr="00503CF9">
        <w:rPr>
          <w:rFonts w:asciiTheme="majorHAnsi" w:hAnsiTheme="majorHAnsi" w:cs="Times New Roman"/>
          <w:color w:val="000000"/>
          <w:sz w:val="22"/>
          <w:szCs w:val="22"/>
          <w:lang w:eastAsia="pl-PL"/>
        </w:rPr>
        <w:t>achunkowych dokonanych poprawek;</w:t>
      </w:r>
      <w:r w:rsidRPr="00503CF9">
        <w:rPr>
          <w:rFonts w:asciiTheme="majorHAnsi" w:hAnsiTheme="majorHAnsi" w:cs="Times New Roman"/>
          <w:color w:val="000000"/>
          <w:sz w:val="22"/>
          <w:szCs w:val="22"/>
          <w:lang w:eastAsia="pl-PL"/>
        </w:rPr>
        <w:t xml:space="preserve"> </w:t>
      </w:r>
    </w:p>
    <w:p w:rsidR="001B1975" w:rsidRPr="00503CF9" w:rsidRDefault="001B1975" w:rsidP="00072EBC">
      <w:pPr>
        <w:pStyle w:val="Tekstpodstawowy"/>
        <w:widowControl w:val="0"/>
        <w:numPr>
          <w:ilvl w:val="0"/>
          <w:numId w:val="4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03CF9">
        <w:rPr>
          <w:rFonts w:asciiTheme="majorHAnsi" w:hAnsiTheme="majorHAnsi" w:cs="Times New Roman"/>
          <w:color w:val="000000"/>
          <w:sz w:val="22"/>
          <w:szCs w:val="22"/>
          <w:lang w:eastAsia="pl-PL"/>
        </w:rPr>
        <w:t>inne</w:t>
      </w:r>
      <w:proofErr w:type="gramEnd"/>
      <w:r w:rsidRPr="00503CF9">
        <w:rPr>
          <w:rFonts w:asciiTheme="majorHAnsi" w:hAnsiTheme="majorHAnsi" w:cs="Times New Roman"/>
          <w:color w:val="000000"/>
          <w:sz w:val="22"/>
          <w:szCs w:val="22"/>
          <w:lang w:eastAsia="pl-PL"/>
        </w:rPr>
        <w:t xml:space="preserve"> omyłki polegające na niezgodności oferty z dokumentami zamówienia, niepowodujące </w:t>
      </w:r>
      <w:r w:rsidR="009C62CA" w:rsidRPr="00503CF9">
        <w:rPr>
          <w:rFonts w:asciiTheme="majorHAnsi" w:hAnsiTheme="majorHAnsi" w:cs="Times New Roman"/>
          <w:color w:val="000000"/>
          <w:sz w:val="22"/>
          <w:szCs w:val="22"/>
          <w:lang w:eastAsia="pl-PL"/>
        </w:rPr>
        <w:t>istotnych zmian w treści oferty;</w:t>
      </w:r>
    </w:p>
    <w:p w:rsidR="00F05E0D" w:rsidRPr="00503CF9" w:rsidRDefault="001B1975" w:rsidP="00072EBC">
      <w:pPr>
        <w:pStyle w:val="Akapitzlist"/>
        <w:widowControl w:val="0"/>
        <w:numPr>
          <w:ilvl w:val="0"/>
          <w:numId w:val="50"/>
        </w:numPr>
        <w:spacing w:after="0" w:line="240" w:lineRule="auto"/>
        <w:ind w:left="1134"/>
        <w:contextualSpacing/>
        <w:jc w:val="both"/>
        <w:rPr>
          <w:rFonts w:asciiTheme="majorHAnsi" w:eastAsiaTheme="majorEastAsia" w:hAnsiTheme="majorHAnsi" w:cs="Arial"/>
          <w:iCs/>
        </w:rPr>
      </w:pPr>
      <w:r w:rsidRPr="00503CF9">
        <w:rPr>
          <w:rFonts w:asciiTheme="majorHAnsi" w:eastAsiaTheme="majorEastAsia" w:hAnsiTheme="majorHAnsi" w:cs="Arial"/>
          <w:iCs/>
        </w:rPr>
        <w:t>Zamawiający przewiduje możliwość wprowadzenia istotnych zmi</w:t>
      </w:r>
      <w:r w:rsidR="009C62CA" w:rsidRPr="00503CF9">
        <w:rPr>
          <w:rFonts w:asciiTheme="majorHAnsi" w:eastAsiaTheme="majorEastAsia" w:hAnsiTheme="majorHAnsi" w:cs="Arial"/>
          <w:iCs/>
        </w:rPr>
        <w:t>an postanowień zawartej umowy z </w:t>
      </w:r>
      <w:r w:rsidRPr="00503CF9">
        <w:rPr>
          <w:rFonts w:asciiTheme="majorHAnsi" w:eastAsiaTheme="majorEastAsia" w:hAnsiTheme="majorHAnsi" w:cs="Arial"/>
          <w:iCs/>
        </w:rPr>
        <w:t xml:space="preserve">wybranym Wykonawcą w stosunku do treści oferty, na </w:t>
      </w:r>
      <w:proofErr w:type="gramStart"/>
      <w:r w:rsidRPr="00503CF9">
        <w:rPr>
          <w:rFonts w:asciiTheme="majorHAnsi" w:eastAsiaTheme="majorEastAsia" w:hAnsiTheme="majorHAnsi" w:cs="Arial"/>
          <w:iCs/>
        </w:rPr>
        <w:t>podstawie której</w:t>
      </w:r>
      <w:proofErr w:type="gramEnd"/>
      <w:r w:rsidRPr="00503CF9">
        <w:rPr>
          <w:rFonts w:asciiTheme="majorHAnsi" w:eastAsiaTheme="majorEastAsia" w:hAnsiTheme="majorHAnsi" w:cs="Arial"/>
          <w:iCs/>
        </w:rPr>
        <w:t xml:space="preserve"> dokonano wyboru Wykon</w:t>
      </w:r>
      <w:r w:rsidR="00B159CF" w:rsidRPr="00503CF9">
        <w:rPr>
          <w:rFonts w:asciiTheme="majorHAnsi" w:eastAsiaTheme="majorEastAsia" w:hAnsiTheme="majorHAnsi" w:cs="Arial"/>
          <w:iCs/>
        </w:rPr>
        <w:t>awcy. Dopuszczalne będą zmiany</w:t>
      </w:r>
      <w:r w:rsidR="00983D60">
        <w:rPr>
          <w:rFonts w:asciiTheme="majorHAnsi" w:eastAsiaTheme="majorEastAsia" w:hAnsiTheme="majorHAnsi" w:cs="Arial"/>
          <w:iCs/>
        </w:rPr>
        <w:t xml:space="preserve"> </w:t>
      </w:r>
      <w:r w:rsidR="00F05E0D" w:rsidRPr="00503CF9">
        <w:rPr>
          <w:rFonts w:asciiTheme="majorHAnsi" w:eastAsiaTheme="majorEastAsia" w:hAnsiTheme="majorHAnsi" w:cs="Arial"/>
          <w:iCs/>
        </w:rPr>
        <w:t>w szczególności</w:t>
      </w:r>
      <w:r w:rsidR="00411062">
        <w:rPr>
          <w:rFonts w:asciiTheme="majorHAnsi" w:eastAsiaTheme="majorEastAsia" w:hAnsiTheme="majorHAnsi" w:cs="Arial"/>
          <w:iCs/>
        </w:rPr>
        <w:t>,</w:t>
      </w:r>
      <w:r w:rsidR="00F05E0D" w:rsidRPr="00503CF9">
        <w:rPr>
          <w:rFonts w:asciiTheme="majorHAnsi" w:eastAsiaTheme="majorEastAsia" w:hAnsiTheme="majorHAnsi" w:cs="Arial"/>
          <w:iCs/>
        </w:rPr>
        <w:t xml:space="preserve"> </w:t>
      </w:r>
      <w:r w:rsidR="00F05E0D" w:rsidRPr="00503CF9">
        <w:rPr>
          <w:rFonts w:asciiTheme="majorHAnsi" w:eastAsia="Times New Roman" w:hAnsiTheme="majorHAnsi"/>
          <w:lang w:eastAsia="pl-PL"/>
        </w:rPr>
        <w:t>gdy konieczność wprowadzenia zmian wynika z okoliczności, których nie można było przewidzieć w chwili zawarcia Umowy tj.:</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 xml:space="preserve">Zmianą powszechnie obowiązujących przepisów prawa lub wynikających </w:t>
      </w:r>
      <w:r w:rsidR="00983D60">
        <w:rPr>
          <w:rFonts w:asciiTheme="majorHAnsi" w:eastAsia="Times New Roman" w:hAnsiTheme="majorHAnsi"/>
          <w:lang w:eastAsia="pl-PL"/>
        </w:rPr>
        <w:br/>
      </w:r>
      <w:r w:rsidRPr="00503CF9">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Siłą wyższą – rozumianą</w:t>
      </w:r>
      <w:r w:rsidR="00983D60">
        <w:rPr>
          <w:rFonts w:asciiTheme="majorHAnsi" w:eastAsia="Times New Roman" w:hAnsiTheme="majorHAnsi"/>
          <w:lang w:eastAsia="pl-PL"/>
        </w:rPr>
        <w:t>,</w:t>
      </w:r>
      <w:r w:rsidRPr="00503CF9">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w:t>
      </w:r>
      <w:r w:rsidR="00150DD2" w:rsidRPr="00503CF9">
        <w:rPr>
          <w:rFonts w:asciiTheme="majorHAnsi" w:eastAsia="Times New Roman" w:hAnsiTheme="majorHAnsi"/>
          <w:lang w:eastAsia="pl-PL"/>
        </w:rPr>
        <w:t>iązania w całości lub części. W </w:t>
      </w:r>
      <w:r w:rsidRPr="00503CF9">
        <w:rPr>
          <w:rFonts w:asciiTheme="majorHAnsi" w:eastAsia="Times New Roman" w:hAnsiTheme="majorHAnsi"/>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Zmianą wni</w:t>
      </w:r>
      <w:r w:rsidR="00DD6A36" w:rsidRPr="00503CF9">
        <w:rPr>
          <w:rFonts w:asciiTheme="majorHAnsi" w:eastAsia="Times New Roman" w:hAnsiTheme="majorHAnsi"/>
          <w:lang w:eastAsia="pl-PL"/>
        </w:rPr>
        <w:t xml:space="preserve">osku o dofinansowanie projektu </w:t>
      </w:r>
      <w:r w:rsidR="00681FEC" w:rsidRPr="00503CF9">
        <w:rPr>
          <w:rFonts w:asciiTheme="majorHAnsi" w:hAnsiTheme="majorHAnsi" w:cstheme="minorHAnsi"/>
        </w:rPr>
        <w:t>„KOLEJ na EKOLOGIĘ – zawody przyszłości w szkole ZDZ w Radomiu”</w:t>
      </w:r>
      <w:r w:rsidR="00DD6A36" w:rsidRPr="00503CF9">
        <w:rPr>
          <w:rFonts w:asciiTheme="majorHAnsi" w:eastAsia="Times New Roman" w:hAnsiTheme="majorHAnsi"/>
          <w:lang w:eastAsia="pl-PL"/>
        </w:rPr>
        <w:t xml:space="preserve"> </w:t>
      </w:r>
      <w:r w:rsidRPr="00503CF9">
        <w:rPr>
          <w:rFonts w:asciiTheme="majorHAnsi" w:eastAsia="Times New Roman" w:hAnsiTheme="majorHAnsi"/>
          <w:lang w:eastAsia="pl-PL"/>
        </w:rPr>
        <w:t xml:space="preserve">zaakceptowaną przez Instytucję Zarządzającą w zakresie, </w:t>
      </w:r>
      <w:r w:rsidR="00983D60">
        <w:rPr>
          <w:rFonts w:asciiTheme="majorHAnsi" w:eastAsia="Times New Roman" w:hAnsiTheme="majorHAnsi"/>
          <w:lang w:eastAsia="pl-PL"/>
        </w:rPr>
        <w:br/>
      </w:r>
      <w:r w:rsidRPr="00503CF9">
        <w:rPr>
          <w:rFonts w:asciiTheme="majorHAnsi" w:eastAsia="Times New Roman" w:hAnsiTheme="majorHAnsi"/>
          <w:lang w:eastAsia="pl-PL"/>
        </w:rPr>
        <w:t>w jakim zmiana ta ma wpływ na wykonanie przedmiotu Umowy;</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 xml:space="preserve">Rezygnacją z uczestnictwa w Projekcie </w:t>
      </w:r>
      <w:r w:rsidR="00681FEC" w:rsidRPr="00503CF9">
        <w:rPr>
          <w:rFonts w:asciiTheme="majorHAnsi" w:hAnsiTheme="majorHAnsi" w:cstheme="minorHAnsi"/>
        </w:rPr>
        <w:t>„KOLEJ na EKOLOGIĘ – za</w:t>
      </w:r>
      <w:r w:rsidR="00DD6A36" w:rsidRPr="00503CF9">
        <w:rPr>
          <w:rFonts w:asciiTheme="majorHAnsi" w:hAnsiTheme="majorHAnsi" w:cstheme="minorHAnsi"/>
        </w:rPr>
        <w:t xml:space="preserve">wody przyszłości </w:t>
      </w:r>
      <w:r w:rsidR="00983D60">
        <w:rPr>
          <w:rFonts w:asciiTheme="majorHAnsi" w:hAnsiTheme="majorHAnsi" w:cstheme="minorHAnsi"/>
        </w:rPr>
        <w:br/>
      </w:r>
      <w:r w:rsidR="00DD6A36" w:rsidRPr="00503CF9">
        <w:rPr>
          <w:rFonts w:asciiTheme="majorHAnsi" w:hAnsiTheme="majorHAnsi" w:cstheme="minorHAnsi"/>
        </w:rPr>
        <w:t>w szkole ZDZ w </w:t>
      </w:r>
      <w:r w:rsidR="00681FEC" w:rsidRPr="00503CF9">
        <w:rPr>
          <w:rFonts w:asciiTheme="majorHAnsi" w:hAnsiTheme="majorHAnsi" w:cstheme="minorHAnsi"/>
        </w:rPr>
        <w:t>Radomiu”</w:t>
      </w:r>
      <w:r w:rsidR="00DD6A36" w:rsidRPr="00503CF9">
        <w:rPr>
          <w:rFonts w:asciiTheme="majorHAnsi" w:eastAsia="Times New Roman" w:hAnsiTheme="majorHAnsi"/>
          <w:lang w:eastAsia="pl-PL"/>
        </w:rPr>
        <w:t xml:space="preserve"> </w:t>
      </w:r>
      <w:r w:rsidRPr="00503CF9">
        <w:rPr>
          <w:rFonts w:asciiTheme="majorHAnsi" w:eastAsia="Times New Roman" w:hAnsiTheme="majorHAnsi"/>
          <w:lang w:eastAsia="pl-PL"/>
        </w:rPr>
        <w:t>kierowanych osób;</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lastRenderedPageBreak/>
        <w:t>zmiany</w:t>
      </w:r>
      <w:proofErr w:type="gramEnd"/>
      <w:r w:rsidRPr="00503CF9">
        <w:rPr>
          <w:rFonts w:asciiTheme="majorHAnsi" w:eastAsiaTheme="majorEastAsia" w:hAnsiTheme="majorHAnsi" w:cs="Arial"/>
          <w:iCs/>
        </w:rPr>
        <w:t xml:space="preserve"> terminu i harmonogramu realizacji usług szkoleniowych w zakresie przedmiotu zamówieni</w:t>
      </w:r>
      <w:r w:rsidR="00B159CF" w:rsidRPr="00503CF9">
        <w:rPr>
          <w:rFonts w:asciiTheme="majorHAnsi" w:eastAsiaTheme="majorEastAsia" w:hAnsiTheme="majorHAnsi" w:cs="Arial"/>
          <w:iCs/>
        </w:rPr>
        <w:t>a</w:t>
      </w:r>
      <w:r w:rsidR="00983D60">
        <w:rPr>
          <w:rFonts w:asciiTheme="majorHAnsi" w:eastAsiaTheme="majorEastAsia" w:hAnsiTheme="majorHAnsi" w:cs="Arial"/>
          <w:iCs/>
        </w:rPr>
        <w:t>,</w:t>
      </w:r>
      <w:r w:rsidR="00B159CF" w:rsidRPr="00503CF9">
        <w:rPr>
          <w:rFonts w:asciiTheme="majorHAnsi" w:eastAsiaTheme="majorEastAsia" w:hAnsiTheme="majorHAnsi" w:cs="Arial"/>
          <w:iCs/>
        </w:rPr>
        <w:t xml:space="preserve"> na które składana jest oferta</w:t>
      </w:r>
      <w:r w:rsidR="009C62CA" w:rsidRPr="00503CF9">
        <w:rPr>
          <w:rFonts w:asciiTheme="majorHAnsi" w:eastAsiaTheme="majorEastAsia" w:hAnsiTheme="majorHAnsi" w:cs="Arial"/>
          <w:iCs/>
        </w:rPr>
        <w:t>;</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ostatecznej</w:t>
      </w:r>
      <w:proofErr w:type="gramEnd"/>
      <w:r w:rsidRPr="00503CF9">
        <w:rPr>
          <w:rFonts w:asciiTheme="majorHAnsi" w:eastAsiaTheme="majorEastAsia" w:hAnsiTheme="majorHAnsi" w:cs="Arial"/>
          <w:iCs/>
        </w:rPr>
        <w:t xml:space="preserve"> ilości godzin szkoleniowych w zakresie przedmiotu zamówienia</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w:t>
      </w:r>
      <w:r w:rsidR="009C62CA" w:rsidRPr="00503CF9">
        <w:rPr>
          <w:rFonts w:asciiTheme="majorHAnsi" w:eastAsiaTheme="majorEastAsia" w:hAnsiTheme="majorHAnsi" w:cs="Arial"/>
          <w:iCs/>
        </w:rPr>
        <w:t>;</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ostatecznej</w:t>
      </w:r>
      <w:proofErr w:type="gramEnd"/>
      <w:r w:rsidRPr="00503CF9">
        <w:rPr>
          <w:rFonts w:asciiTheme="majorHAnsi" w:eastAsiaTheme="majorEastAsia" w:hAnsiTheme="majorHAnsi" w:cs="Arial"/>
          <w:iCs/>
        </w:rPr>
        <w:t xml:space="preserve"> ilości Uczestników Projektu objętych szkoleniem</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w:t>
      </w:r>
      <w:r w:rsidR="009C62CA" w:rsidRPr="00503CF9">
        <w:rPr>
          <w:rFonts w:asciiTheme="majorHAnsi" w:eastAsiaTheme="majorEastAsia" w:hAnsiTheme="majorHAnsi" w:cs="Arial"/>
          <w:iCs/>
        </w:rPr>
        <w:t>;</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terminu płatności</w:t>
      </w:r>
      <w:r w:rsidR="009C62CA" w:rsidRPr="00503CF9">
        <w:rPr>
          <w:rFonts w:asciiTheme="majorHAnsi" w:eastAsiaTheme="majorEastAsia" w:hAnsiTheme="majorHAnsi" w:cs="Arial"/>
          <w:iCs/>
        </w:rPr>
        <w:t>;</w:t>
      </w:r>
    </w:p>
    <w:p w:rsidR="00CC21F7" w:rsidRPr="00CC21F7" w:rsidRDefault="001B1975" w:rsidP="00CC21F7">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organizacyjnej w zakresie przedmiotu zamówienia</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 polegającej na zmianie osób, </w:t>
      </w:r>
      <w:r w:rsidR="00B159CF" w:rsidRPr="00503CF9">
        <w:rPr>
          <w:rFonts w:asciiTheme="majorHAnsi" w:eastAsiaTheme="majorEastAsia" w:hAnsiTheme="majorHAnsi" w:cs="Arial"/>
          <w:iCs/>
        </w:rPr>
        <w:t>W</w:t>
      </w:r>
      <w:r w:rsidRPr="00503CF9">
        <w:rPr>
          <w:rFonts w:asciiTheme="majorHAnsi" w:eastAsiaTheme="majorEastAsia" w:hAnsiTheme="majorHAnsi" w:cs="Arial"/>
          <w:iCs/>
        </w:rPr>
        <w:t xml:space="preserve">ykonawców i innych podmiotów współpracujących przy realizacji zamówienia pod warunkiem, że ich uprawnienia </w:t>
      </w:r>
      <w:r w:rsidR="00983D60">
        <w:rPr>
          <w:rFonts w:asciiTheme="majorHAnsi" w:eastAsiaTheme="majorEastAsia" w:hAnsiTheme="majorHAnsi" w:cs="Arial"/>
          <w:iCs/>
        </w:rPr>
        <w:br/>
      </w:r>
      <w:r w:rsidRPr="00503CF9">
        <w:rPr>
          <w:rFonts w:asciiTheme="majorHAnsi" w:eastAsiaTheme="majorEastAsia" w:hAnsiTheme="majorHAnsi" w:cs="Arial"/>
          <w:iCs/>
        </w:rPr>
        <w:t xml:space="preserve">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503CF9">
        <w:rPr>
          <w:rFonts w:asciiTheme="majorHAnsi" w:eastAsiaTheme="majorEastAsia" w:hAnsiTheme="majorHAnsi" w:cs="Arial"/>
          <w:iCs/>
        </w:rPr>
        <w:t>Zaproszenia</w:t>
      </w:r>
      <w:r w:rsidRPr="00503CF9">
        <w:rPr>
          <w:rFonts w:asciiTheme="majorHAnsi" w:eastAsiaTheme="majorEastAsia" w:hAnsiTheme="majorHAnsi" w:cs="Arial"/>
          <w:iCs/>
        </w:rPr>
        <w:t xml:space="preserve"> i złożonej oferty.</w:t>
      </w:r>
    </w:p>
    <w:p w:rsidR="00983D60" w:rsidRPr="0067331B" w:rsidRDefault="0079172F" w:rsidP="0067331B">
      <w:pPr>
        <w:pStyle w:val="Tekstpodstawowy"/>
        <w:widowControl w:val="0"/>
        <w:numPr>
          <w:ilvl w:val="0"/>
          <w:numId w:val="50"/>
        </w:numPr>
        <w:spacing w:after="0"/>
        <w:ind w:left="1134"/>
        <w:rPr>
          <w:rFonts w:asciiTheme="majorHAnsi" w:hAnsiTheme="majorHAnsi" w:cs="Arial"/>
          <w:sz w:val="22"/>
          <w:szCs w:val="22"/>
        </w:rPr>
      </w:pPr>
      <w:r w:rsidRPr="00503CF9">
        <w:rPr>
          <w:rFonts w:asciiTheme="majorHAnsi" w:hAnsiTheme="majorHAnsi" w:cs="Verdana"/>
          <w:bCs/>
          <w:sz w:val="22"/>
          <w:szCs w:val="22"/>
          <w:lang w:eastAsia="pl-PL"/>
        </w:rPr>
        <w:t xml:space="preserve">Klauzula informacyjna dotycząca RODO </w:t>
      </w:r>
    </w:p>
    <w:p w:rsidR="0079172F" w:rsidRPr="0067331B" w:rsidRDefault="0079172F" w:rsidP="0067331B">
      <w:pPr>
        <w:pStyle w:val="Akapitzlist"/>
        <w:tabs>
          <w:tab w:val="left" w:pos="360"/>
        </w:tabs>
        <w:spacing w:after="0" w:line="240" w:lineRule="auto"/>
        <w:ind w:left="633"/>
        <w:jc w:val="both"/>
        <w:rPr>
          <w:rFonts w:asciiTheme="majorHAnsi" w:hAnsiTheme="majorHAnsi" w:cs="Times New Roman"/>
        </w:rPr>
      </w:pPr>
      <w:r w:rsidRPr="00503CF9">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983D60">
        <w:rPr>
          <w:rFonts w:asciiTheme="majorHAnsi" w:hAnsiTheme="majorHAnsi" w:cs="Times New Roman"/>
        </w:rPr>
        <w:br/>
      </w:r>
      <w:r w:rsidRPr="00503CF9">
        <w:rPr>
          <w:rFonts w:asciiTheme="majorHAnsi" w:hAnsiTheme="majorHAnsi" w:cs="Times New Roman"/>
        </w:rPr>
        <w:t xml:space="preserve">z 04.05.2016, </w:t>
      </w:r>
      <w:proofErr w:type="gramStart"/>
      <w:r w:rsidRPr="00503CF9">
        <w:rPr>
          <w:rFonts w:asciiTheme="majorHAnsi" w:hAnsiTheme="majorHAnsi" w:cs="Times New Roman"/>
        </w:rPr>
        <w:t>str</w:t>
      </w:r>
      <w:proofErr w:type="gramEnd"/>
      <w:r w:rsidRPr="00503CF9">
        <w:rPr>
          <w:rFonts w:asciiTheme="majorHAnsi" w:hAnsiTheme="majorHAnsi" w:cs="Times New Roman"/>
        </w:rPr>
        <w:t>. 1), dalej „RODO”, informuję, że:</w:t>
      </w:r>
      <w:r w:rsidRPr="0067331B">
        <w:rPr>
          <w:rFonts w:asciiTheme="majorHAnsi" w:hAnsiTheme="majorHAnsi" w:cs="Times New Roman"/>
        </w:rPr>
        <w:t xml:space="preserve"> </w:t>
      </w:r>
    </w:p>
    <w:p w:rsidR="0079172F" w:rsidRPr="00503CF9" w:rsidRDefault="0079172F" w:rsidP="00072EBC">
      <w:pPr>
        <w:numPr>
          <w:ilvl w:val="0"/>
          <w:numId w:val="21"/>
        </w:numPr>
        <w:suppressAutoHyphens w:val="0"/>
        <w:spacing w:after="0" w:line="240" w:lineRule="auto"/>
        <w:ind w:left="993"/>
        <w:jc w:val="both"/>
        <w:rPr>
          <w:rFonts w:asciiTheme="majorHAnsi" w:hAnsiTheme="majorHAnsi" w:cs="Times New Roman"/>
          <w:b/>
          <w:bCs/>
          <w:i/>
        </w:rPr>
      </w:pPr>
      <w:proofErr w:type="gramStart"/>
      <w:r w:rsidRPr="00503CF9">
        <w:rPr>
          <w:rFonts w:asciiTheme="majorHAnsi" w:hAnsiTheme="majorHAnsi" w:cs="Times New Roman"/>
        </w:rPr>
        <w:t>administratorem</w:t>
      </w:r>
      <w:proofErr w:type="gramEnd"/>
      <w:r w:rsidRPr="00503CF9">
        <w:rPr>
          <w:rFonts w:asciiTheme="majorHAnsi" w:hAnsiTheme="majorHAnsi" w:cs="Times New Roman"/>
        </w:rPr>
        <w:t xml:space="preserve"> Pani/Pana danych osobowych jest </w:t>
      </w:r>
      <w:r w:rsidRPr="00503CF9">
        <w:rPr>
          <w:rFonts w:asciiTheme="majorHAnsi" w:hAnsiTheme="majorHAnsi" w:cs="Times New Roman"/>
          <w:bCs/>
          <w:iCs/>
        </w:rPr>
        <w:t>ZDZ w Kielcach</w:t>
      </w:r>
      <w:r w:rsidR="0067331B">
        <w:rPr>
          <w:rFonts w:asciiTheme="majorHAnsi" w:hAnsiTheme="majorHAnsi" w:cs="Times New Roman"/>
          <w:bCs/>
          <w:iCs/>
        </w:rPr>
        <w:t>;</w:t>
      </w:r>
    </w:p>
    <w:p w:rsidR="0079172F" w:rsidRPr="00503CF9" w:rsidRDefault="00F97AF7" w:rsidP="00072EBC">
      <w:pPr>
        <w:numPr>
          <w:ilvl w:val="0"/>
          <w:numId w:val="22"/>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kontakt</w:t>
      </w:r>
      <w:proofErr w:type="gramEnd"/>
      <w:r w:rsidRPr="00503CF9">
        <w:rPr>
          <w:rFonts w:asciiTheme="majorHAnsi" w:hAnsiTheme="majorHAnsi" w:cs="Times New Roman"/>
        </w:rPr>
        <w:t xml:space="preserve"> z Inspektorem Ochrony Danych możliwy jest pod adresem: </w:t>
      </w:r>
      <w:hyperlink r:id="rId13" w:history="1">
        <w:r w:rsidRPr="00503CF9">
          <w:rPr>
            <w:rStyle w:val="Hipercze"/>
            <w:rFonts w:asciiTheme="majorHAnsi" w:hAnsiTheme="majorHAnsi" w:cs="Times New Roman"/>
            <w:color w:val="auto"/>
          </w:rPr>
          <w:t>iod@zdz.kielce.pl</w:t>
        </w:r>
      </w:hyperlink>
      <w:r w:rsidR="0067331B">
        <w:rPr>
          <w:rStyle w:val="Hipercze"/>
          <w:rFonts w:asciiTheme="majorHAnsi" w:hAnsiTheme="majorHAnsi" w:cs="Times New Roman"/>
          <w:color w:val="auto"/>
        </w:rPr>
        <w:t>;</w:t>
      </w:r>
    </w:p>
    <w:p w:rsidR="007900CC" w:rsidRPr="00CC21F7" w:rsidRDefault="0079172F" w:rsidP="007900C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Pani/Pana dane osobowe przetwarzane będą na podstawie art. 6 ust. 1 lit. c</w:t>
      </w:r>
      <w:r w:rsidRPr="00503CF9">
        <w:rPr>
          <w:rFonts w:asciiTheme="majorHAnsi" w:hAnsiTheme="majorHAnsi" w:cs="Times New Roman"/>
          <w:i/>
        </w:rPr>
        <w:t xml:space="preserve"> </w:t>
      </w:r>
      <w:r w:rsidR="000D7E24" w:rsidRPr="00503CF9">
        <w:rPr>
          <w:rFonts w:asciiTheme="majorHAnsi" w:hAnsiTheme="majorHAnsi" w:cs="Times New Roman"/>
        </w:rPr>
        <w:t>RODO w celu związanym z </w:t>
      </w:r>
      <w:r w:rsidRPr="00503CF9">
        <w:rPr>
          <w:rFonts w:asciiTheme="majorHAnsi" w:hAnsiTheme="majorHAnsi" w:cs="Times New Roman"/>
        </w:rPr>
        <w:t>niniejszym postępowaniem o udzielenie zamówienia publicznego;</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odbiorcami</w:t>
      </w:r>
      <w:proofErr w:type="gramEnd"/>
      <w:r w:rsidRPr="00503CF9">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503CF9">
        <w:rPr>
          <w:rFonts w:asciiTheme="majorHAnsi" w:hAnsiTheme="majorHAnsi" w:cs="Times New Roman"/>
        </w:rPr>
        <w:t>z</w:t>
      </w:r>
      <w:proofErr w:type="gramEnd"/>
      <w:r w:rsidRPr="00503CF9">
        <w:rPr>
          <w:rFonts w:asciiTheme="majorHAnsi" w:hAnsiTheme="majorHAnsi" w:cs="Times New Roman"/>
        </w:rPr>
        <w:t xml:space="preserve"> 2019 r. poz. 1843);  </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 xml:space="preserve">Pani/Pana dane osobowe będą przechowywane, zgodnie z art. 97 ust. 1 ustawy </w:t>
      </w:r>
      <w:proofErr w:type="spellStart"/>
      <w:r w:rsidRPr="00503CF9">
        <w:rPr>
          <w:rFonts w:asciiTheme="majorHAnsi" w:hAnsiTheme="majorHAnsi" w:cs="Times New Roman"/>
        </w:rPr>
        <w:t>Pzp</w:t>
      </w:r>
      <w:proofErr w:type="spellEnd"/>
      <w:r w:rsidRPr="00503CF9">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b/>
          <w:i/>
        </w:rPr>
      </w:pPr>
      <w:proofErr w:type="gramStart"/>
      <w:r w:rsidRPr="00503CF9">
        <w:rPr>
          <w:rFonts w:asciiTheme="majorHAnsi" w:hAnsiTheme="majorHAnsi" w:cs="Times New Roman"/>
        </w:rPr>
        <w:t>obowiązek</w:t>
      </w:r>
      <w:proofErr w:type="gramEnd"/>
      <w:r w:rsidRPr="00503CF9">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503CF9">
        <w:rPr>
          <w:rFonts w:asciiTheme="majorHAnsi" w:hAnsiTheme="majorHAnsi" w:cs="Times New Roman"/>
        </w:rPr>
        <w:t>Pzp</w:t>
      </w:r>
      <w:proofErr w:type="spellEnd"/>
      <w:r w:rsidRPr="00503CF9">
        <w:rPr>
          <w:rFonts w:asciiTheme="majorHAnsi" w:hAnsiTheme="majorHAnsi" w:cs="Times New Roman"/>
        </w:rPr>
        <w:t>, związa</w:t>
      </w:r>
      <w:r w:rsidR="00156146" w:rsidRPr="00503CF9">
        <w:rPr>
          <w:rFonts w:asciiTheme="majorHAnsi" w:hAnsiTheme="majorHAnsi" w:cs="Times New Roman"/>
        </w:rPr>
        <w:t xml:space="preserve">nym </w:t>
      </w:r>
      <w:r w:rsidR="00CC21F7">
        <w:rPr>
          <w:rFonts w:asciiTheme="majorHAnsi" w:hAnsiTheme="majorHAnsi" w:cs="Times New Roman"/>
        </w:rPr>
        <w:t xml:space="preserve">z udziałem </w:t>
      </w:r>
      <w:r w:rsidR="00156146" w:rsidRPr="00503CF9">
        <w:rPr>
          <w:rFonts w:asciiTheme="majorHAnsi" w:hAnsiTheme="majorHAnsi" w:cs="Times New Roman"/>
        </w:rPr>
        <w:t>w postępowaniu o </w:t>
      </w:r>
      <w:r w:rsidRPr="00503CF9">
        <w:rPr>
          <w:rFonts w:asciiTheme="majorHAnsi" w:hAnsiTheme="majorHAnsi" w:cs="Times New Roman"/>
        </w:rPr>
        <w:t xml:space="preserve">udzielenie zamówienia publicznego; konsekwencje niepodania określonych danych wynikają z ustawy </w:t>
      </w:r>
      <w:proofErr w:type="spellStart"/>
      <w:r w:rsidRPr="00503CF9">
        <w:rPr>
          <w:rFonts w:asciiTheme="majorHAnsi" w:hAnsiTheme="majorHAnsi" w:cs="Times New Roman"/>
        </w:rPr>
        <w:t>Pzp</w:t>
      </w:r>
      <w:proofErr w:type="spellEnd"/>
      <w:r w:rsidRPr="00503CF9">
        <w:rPr>
          <w:rFonts w:asciiTheme="majorHAnsi" w:hAnsiTheme="majorHAnsi" w:cs="Times New Roman"/>
        </w:rPr>
        <w:t xml:space="preserve">;  </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w</w:t>
      </w:r>
      <w:proofErr w:type="gramEnd"/>
      <w:r w:rsidRPr="00503CF9">
        <w:rPr>
          <w:rFonts w:asciiTheme="majorHAnsi" w:hAnsiTheme="majorHAnsi" w:cs="Times New Roman"/>
        </w:rPr>
        <w:t xml:space="preserve"> odniesieniu do Pani/Pana danych osobowych decyzje nie będą podejmowane w sposób zautomatyzowany, stosowanie do art. 22 RODO;</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posiada</w:t>
      </w:r>
      <w:proofErr w:type="gramEnd"/>
      <w:r w:rsidRPr="00503CF9">
        <w:rPr>
          <w:rFonts w:asciiTheme="majorHAnsi" w:hAnsiTheme="majorHAnsi" w:cs="Times New Roman"/>
        </w:rPr>
        <w:t xml:space="preserve"> Pani/Pan:</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15 RODO prawo dostępu do danych osobowych Pani/Pana dotyczących;</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16 RODO prawo do sprostowania Pani/Pana danych osobowych </w:t>
      </w:r>
      <w:r w:rsidRPr="00503CF9">
        <w:rPr>
          <w:rFonts w:asciiTheme="majorHAnsi" w:hAnsiTheme="majorHAnsi" w:cs="Times New Roman"/>
          <w:b/>
          <w:vertAlign w:val="superscript"/>
        </w:rPr>
        <w:t>**</w:t>
      </w:r>
      <w:r w:rsidRPr="00503CF9">
        <w:rPr>
          <w:rFonts w:asciiTheme="majorHAnsi" w:hAnsiTheme="majorHAnsi" w:cs="Times New Roman"/>
        </w:rPr>
        <w:t>;</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i/>
        </w:rPr>
      </w:pPr>
      <w:proofErr w:type="gramStart"/>
      <w:r w:rsidRPr="00503CF9">
        <w:rPr>
          <w:rFonts w:asciiTheme="majorHAnsi" w:hAnsiTheme="majorHAnsi" w:cs="Times New Roman"/>
        </w:rPr>
        <w:t>prawo</w:t>
      </w:r>
      <w:proofErr w:type="gramEnd"/>
      <w:r w:rsidRPr="00503CF9">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i/>
        </w:rPr>
      </w:pPr>
      <w:proofErr w:type="gramStart"/>
      <w:r w:rsidRPr="00503CF9">
        <w:rPr>
          <w:rFonts w:asciiTheme="majorHAnsi" w:hAnsiTheme="majorHAnsi" w:cs="Times New Roman"/>
        </w:rPr>
        <w:t>nie</w:t>
      </w:r>
      <w:proofErr w:type="gramEnd"/>
      <w:r w:rsidRPr="00503CF9">
        <w:rPr>
          <w:rFonts w:asciiTheme="majorHAnsi" w:hAnsiTheme="majorHAnsi" w:cs="Times New Roman"/>
        </w:rPr>
        <w:t xml:space="preserve"> przysługuje Pani/Panu:</w:t>
      </w:r>
    </w:p>
    <w:p w:rsidR="0079172F" w:rsidRPr="00503CF9" w:rsidRDefault="0079172F" w:rsidP="00072EBC">
      <w:pPr>
        <w:numPr>
          <w:ilvl w:val="0"/>
          <w:numId w:val="24"/>
        </w:numPr>
        <w:suppressAutoHyphens w:val="0"/>
        <w:spacing w:after="0" w:line="240" w:lineRule="auto"/>
        <w:ind w:left="1276"/>
        <w:jc w:val="both"/>
        <w:rPr>
          <w:rFonts w:asciiTheme="majorHAnsi" w:hAnsiTheme="majorHAnsi" w:cs="Times New Roman"/>
          <w:i/>
        </w:rPr>
      </w:pPr>
      <w:proofErr w:type="gramStart"/>
      <w:r w:rsidRPr="00503CF9">
        <w:rPr>
          <w:rFonts w:asciiTheme="majorHAnsi" w:hAnsiTheme="majorHAnsi" w:cs="Times New Roman"/>
        </w:rPr>
        <w:t>w</w:t>
      </w:r>
      <w:proofErr w:type="gramEnd"/>
      <w:r w:rsidRPr="00503CF9">
        <w:rPr>
          <w:rFonts w:asciiTheme="majorHAnsi" w:hAnsiTheme="majorHAnsi" w:cs="Times New Roman"/>
        </w:rPr>
        <w:t xml:space="preserve"> związku z art. 17 ust. 3 lit. b, d lub e RODO prawo do usunięcia danych osobowych;</w:t>
      </w:r>
    </w:p>
    <w:p w:rsidR="0079172F" w:rsidRPr="00503CF9" w:rsidRDefault="0079172F" w:rsidP="00072EBC">
      <w:pPr>
        <w:numPr>
          <w:ilvl w:val="0"/>
          <w:numId w:val="24"/>
        </w:numPr>
        <w:suppressAutoHyphens w:val="0"/>
        <w:spacing w:after="0" w:line="240" w:lineRule="auto"/>
        <w:ind w:left="1276"/>
        <w:jc w:val="both"/>
        <w:rPr>
          <w:rFonts w:asciiTheme="majorHAnsi" w:hAnsiTheme="majorHAnsi" w:cs="Times New Roman"/>
          <w:b/>
          <w:i/>
        </w:rPr>
      </w:pPr>
      <w:proofErr w:type="gramStart"/>
      <w:r w:rsidRPr="00503CF9">
        <w:rPr>
          <w:rFonts w:asciiTheme="majorHAnsi" w:hAnsiTheme="majorHAnsi" w:cs="Times New Roman"/>
        </w:rPr>
        <w:t>prawo</w:t>
      </w:r>
      <w:proofErr w:type="gramEnd"/>
      <w:r w:rsidRPr="00503CF9">
        <w:rPr>
          <w:rFonts w:asciiTheme="majorHAnsi" w:hAnsiTheme="majorHAnsi" w:cs="Times New Roman"/>
        </w:rPr>
        <w:t xml:space="preserve"> do przenoszenia danych osobowych, o którym mowa w art. 20 RODO;</w:t>
      </w:r>
    </w:p>
    <w:p w:rsidR="00A975AD" w:rsidRPr="00107B2E" w:rsidRDefault="0079172F" w:rsidP="00072EBC">
      <w:pPr>
        <w:numPr>
          <w:ilvl w:val="0"/>
          <w:numId w:val="24"/>
        </w:numPr>
        <w:suppressAutoHyphens w:val="0"/>
        <w:spacing w:after="0" w:line="240" w:lineRule="auto"/>
        <w:ind w:left="1276"/>
        <w:jc w:val="both"/>
        <w:rPr>
          <w:rFonts w:asciiTheme="majorHAnsi" w:hAnsiTheme="majorHAnsi" w:cs="Times New Roman"/>
          <w:i/>
        </w:rPr>
      </w:pPr>
      <w:proofErr w:type="gramStart"/>
      <w:r w:rsidRPr="00503CF9">
        <w:rPr>
          <w:rFonts w:asciiTheme="majorHAnsi" w:hAnsiTheme="majorHAnsi" w:cs="Times New Roman"/>
        </w:rPr>
        <w:lastRenderedPageBreak/>
        <w:t>na</w:t>
      </w:r>
      <w:proofErr w:type="gramEnd"/>
      <w:r w:rsidRPr="00503CF9">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107B2E" w:rsidRPr="00503CF9" w:rsidRDefault="00107B2E" w:rsidP="00072EBC">
      <w:pPr>
        <w:numPr>
          <w:ilvl w:val="0"/>
          <w:numId w:val="24"/>
        </w:numPr>
        <w:suppressAutoHyphens w:val="0"/>
        <w:spacing w:after="0" w:line="240" w:lineRule="auto"/>
        <w:ind w:left="1276"/>
        <w:jc w:val="both"/>
        <w:rPr>
          <w:rFonts w:asciiTheme="majorHAnsi" w:hAnsiTheme="majorHAnsi" w:cs="Times New Roman"/>
          <w:i/>
        </w:rPr>
      </w:pPr>
    </w:p>
    <w:p w:rsidR="00A975AD" w:rsidRPr="00503CF9" w:rsidRDefault="00A975AD" w:rsidP="00A975AD">
      <w:pPr>
        <w:pStyle w:val="Tekstpodstawowy"/>
        <w:widowControl w:val="0"/>
        <w:spacing w:after="0"/>
        <w:rPr>
          <w:rFonts w:asciiTheme="majorHAnsi" w:hAnsiTheme="majorHAnsi" w:cs="Arial"/>
          <w:b/>
          <w:sz w:val="22"/>
          <w:szCs w:val="22"/>
          <w:u w:val="single"/>
        </w:rPr>
      </w:pPr>
      <w:r w:rsidRPr="00503CF9">
        <w:rPr>
          <w:rFonts w:asciiTheme="majorHAnsi" w:hAnsiTheme="majorHAnsi" w:cs="Arial"/>
          <w:b/>
          <w:bCs/>
          <w:sz w:val="22"/>
          <w:szCs w:val="22"/>
          <w:u w:val="single"/>
        </w:rPr>
        <w:t>Załączniki stanowiące integralną część zaproszenia</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1</w:t>
      </w:r>
      <w:r w:rsidRPr="00503CF9">
        <w:rPr>
          <w:rFonts w:asciiTheme="majorHAnsi" w:hAnsiTheme="majorHAnsi"/>
        </w:rPr>
        <w:tab/>
        <w:t>-</w:t>
      </w:r>
      <w:r w:rsidRPr="00503CF9">
        <w:rPr>
          <w:rFonts w:asciiTheme="majorHAnsi" w:hAnsiTheme="majorHAnsi"/>
        </w:rPr>
        <w:tab/>
        <w:t>Charakterystyka przedmiotu zamówienia</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2</w:t>
      </w:r>
      <w:r w:rsidRPr="00503CF9">
        <w:rPr>
          <w:rFonts w:asciiTheme="majorHAnsi" w:hAnsiTheme="majorHAnsi"/>
        </w:rPr>
        <w:tab/>
        <w:t>-</w:t>
      </w:r>
      <w:r w:rsidRPr="00503CF9">
        <w:rPr>
          <w:rFonts w:asciiTheme="majorHAnsi" w:hAnsiTheme="majorHAnsi"/>
        </w:rPr>
        <w:tab/>
        <w:t>Formularz Ofertowy</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w:t>
      </w:r>
      <w:proofErr w:type="gramStart"/>
      <w:r w:rsidRPr="00503CF9">
        <w:rPr>
          <w:rFonts w:asciiTheme="majorHAnsi" w:hAnsiTheme="majorHAnsi"/>
        </w:rPr>
        <w:t xml:space="preserve">nr 3  </w:t>
      </w:r>
      <w:r w:rsidRPr="00503CF9">
        <w:rPr>
          <w:rFonts w:asciiTheme="majorHAnsi" w:hAnsiTheme="majorHAnsi"/>
        </w:rPr>
        <w:tab/>
        <w:t>-</w:t>
      </w:r>
      <w:r w:rsidRPr="00503CF9">
        <w:rPr>
          <w:rFonts w:asciiTheme="majorHAnsi" w:hAnsiTheme="majorHAnsi"/>
        </w:rPr>
        <w:tab/>
        <w:t>Oświadczenie</w:t>
      </w:r>
      <w:proofErr w:type="gramEnd"/>
      <w:r w:rsidRPr="00503CF9">
        <w:rPr>
          <w:rFonts w:asciiTheme="majorHAnsi" w:hAnsiTheme="majorHAnsi"/>
        </w:rPr>
        <w:t xml:space="preserve"> do</w:t>
      </w:r>
      <w:r w:rsidR="00983D60">
        <w:rPr>
          <w:rFonts w:asciiTheme="majorHAnsi" w:hAnsiTheme="majorHAnsi"/>
        </w:rPr>
        <w:t xml:space="preserve">t. spełnienia warunków udziału </w:t>
      </w:r>
      <w:r w:rsidRPr="00503CF9">
        <w:rPr>
          <w:rFonts w:asciiTheme="majorHAnsi" w:hAnsiTheme="majorHAnsi"/>
        </w:rPr>
        <w:t>w postępowaniu</w:t>
      </w:r>
    </w:p>
    <w:p w:rsidR="00A975AD" w:rsidRPr="00004130" w:rsidRDefault="00A975AD" w:rsidP="00004130">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4</w:t>
      </w:r>
      <w:r w:rsidRPr="00503CF9">
        <w:rPr>
          <w:rFonts w:asciiTheme="majorHAnsi" w:hAnsiTheme="majorHAnsi"/>
        </w:rPr>
        <w:tab/>
        <w:t>-</w:t>
      </w:r>
      <w:r w:rsidRPr="00503CF9">
        <w:rPr>
          <w:rFonts w:asciiTheme="majorHAnsi" w:hAnsiTheme="majorHAnsi"/>
        </w:rPr>
        <w:tab/>
        <w:t>Oświadczenie dot. podstaw wykluczenia</w:t>
      </w:r>
    </w:p>
    <w:p w:rsidR="00A975AD" w:rsidRPr="00F305C4"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nr </w:t>
      </w:r>
      <w:r w:rsidR="00004130">
        <w:rPr>
          <w:rFonts w:asciiTheme="majorHAnsi" w:hAnsiTheme="majorHAnsi"/>
        </w:rPr>
        <w:t>5</w:t>
      </w:r>
      <w:r w:rsidRPr="00503CF9">
        <w:rPr>
          <w:rFonts w:asciiTheme="majorHAnsi" w:hAnsiTheme="majorHAnsi"/>
        </w:rPr>
        <w:tab/>
        <w:t>-</w:t>
      </w:r>
      <w:r w:rsidRPr="00503CF9">
        <w:rPr>
          <w:rFonts w:asciiTheme="majorHAnsi" w:hAnsiTheme="majorHAnsi"/>
        </w:rPr>
        <w:tab/>
        <w:t>Wykaz osób</w:t>
      </w:r>
    </w:p>
    <w:p w:rsidR="00F305C4" w:rsidRPr="00503CF9" w:rsidRDefault="00F305C4"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Pr>
          <w:rFonts w:asciiTheme="majorHAnsi" w:hAnsiTheme="majorHAnsi"/>
        </w:rPr>
        <w:t xml:space="preserve">Załącznik nr </w:t>
      </w:r>
      <w:r w:rsidR="00004130">
        <w:rPr>
          <w:rFonts w:asciiTheme="majorHAnsi" w:hAnsiTheme="majorHAnsi"/>
        </w:rPr>
        <w:t>6</w:t>
      </w:r>
      <w:r>
        <w:rPr>
          <w:rFonts w:asciiTheme="majorHAnsi" w:hAnsiTheme="majorHAnsi"/>
        </w:rPr>
        <w:tab/>
        <w:t>-</w:t>
      </w:r>
      <w:r>
        <w:rPr>
          <w:rFonts w:asciiTheme="majorHAnsi" w:hAnsiTheme="majorHAnsi"/>
        </w:rPr>
        <w:tab/>
        <w:t>Wykaz usług</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nr </w:t>
      </w:r>
      <w:r w:rsidR="00004130">
        <w:rPr>
          <w:rFonts w:asciiTheme="majorHAnsi" w:hAnsiTheme="majorHAnsi"/>
        </w:rPr>
        <w:t>7</w:t>
      </w:r>
      <w:r w:rsidRPr="00503CF9">
        <w:rPr>
          <w:rFonts w:asciiTheme="majorHAnsi" w:hAnsiTheme="majorHAnsi"/>
        </w:rPr>
        <w:tab/>
        <w:t>-</w:t>
      </w:r>
      <w:r w:rsidRPr="00503CF9">
        <w:rPr>
          <w:rFonts w:asciiTheme="majorHAnsi" w:hAnsiTheme="majorHAnsi"/>
        </w:rPr>
        <w:tab/>
        <w:t>Projekt umowy</w:t>
      </w:r>
    </w:p>
    <w:p w:rsidR="00A975AD" w:rsidRPr="00503CF9" w:rsidRDefault="00A975AD" w:rsidP="00A975AD">
      <w:pPr>
        <w:tabs>
          <w:tab w:val="left" w:pos="709"/>
        </w:tabs>
        <w:spacing w:after="0" w:line="240" w:lineRule="auto"/>
        <w:ind w:left="3540"/>
        <w:jc w:val="center"/>
        <w:rPr>
          <w:rFonts w:asciiTheme="majorHAnsi" w:hAnsiTheme="majorHAnsi"/>
        </w:rPr>
      </w:pPr>
    </w:p>
    <w:p w:rsidR="00983D60" w:rsidRDefault="00983D60" w:rsidP="00A975AD">
      <w:pPr>
        <w:tabs>
          <w:tab w:val="left" w:pos="709"/>
        </w:tabs>
        <w:spacing w:after="0" w:line="240" w:lineRule="auto"/>
        <w:ind w:left="3540"/>
        <w:jc w:val="center"/>
        <w:rPr>
          <w:rFonts w:asciiTheme="majorHAnsi" w:hAnsiTheme="majorHAnsi"/>
        </w:rPr>
      </w:pPr>
    </w:p>
    <w:p w:rsidR="00D60466" w:rsidRDefault="00D60466" w:rsidP="00A975AD">
      <w:pPr>
        <w:tabs>
          <w:tab w:val="left" w:pos="709"/>
        </w:tabs>
        <w:spacing w:after="0" w:line="240" w:lineRule="auto"/>
        <w:ind w:left="3540"/>
        <w:jc w:val="center"/>
        <w:rPr>
          <w:rFonts w:asciiTheme="majorHAnsi" w:hAnsiTheme="majorHAnsi"/>
        </w:rPr>
      </w:pPr>
    </w:p>
    <w:p w:rsidR="00D60466" w:rsidRDefault="00D60466" w:rsidP="00A975AD">
      <w:pPr>
        <w:tabs>
          <w:tab w:val="left" w:pos="709"/>
        </w:tabs>
        <w:spacing w:after="0" w:line="240" w:lineRule="auto"/>
        <w:ind w:left="3540"/>
        <w:jc w:val="center"/>
        <w:rPr>
          <w:rFonts w:asciiTheme="majorHAnsi" w:hAnsiTheme="majorHAnsi"/>
        </w:rPr>
      </w:pPr>
    </w:p>
    <w:p w:rsidR="00F305C4" w:rsidRDefault="00F305C4"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F305C4" w:rsidRDefault="00F305C4" w:rsidP="00A975AD">
      <w:pPr>
        <w:tabs>
          <w:tab w:val="left" w:pos="709"/>
        </w:tabs>
        <w:spacing w:after="0" w:line="240" w:lineRule="auto"/>
        <w:ind w:left="3540"/>
        <w:jc w:val="center"/>
        <w:rPr>
          <w:rFonts w:asciiTheme="majorHAnsi" w:hAnsiTheme="majorHAnsi"/>
        </w:rPr>
      </w:pPr>
    </w:p>
    <w:p w:rsidR="00A975AD" w:rsidRPr="00983D60" w:rsidRDefault="00A975AD" w:rsidP="00A975AD">
      <w:pPr>
        <w:tabs>
          <w:tab w:val="left" w:pos="709"/>
        </w:tabs>
        <w:spacing w:after="0" w:line="240" w:lineRule="auto"/>
        <w:ind w:left="3540"/>
        <w:jc w:val="center"/>
        <w:rPr>
          <w:rFonts w:asciiTheme="majorHAnsi" w:hAnsiTheme="majorHAnsi"/>
          <w:sz w:val="20"/>
          <w:szCs w:val="20"/>
        </w:rPr>
      </w:pPr>
      <w:r w:rsidRPr="00983D60">
        <w:rPr>
          <w:rFonts w:asciiTheme="majorHAnsi" w:hAnsiTheme="majorHAnsi"/>
          <w:sz w:val="20"/>
          <w:szCs w:val="20"/>
        </w:rPr>
        <w:t>Specjalista ds. Zamówień Publicznych</w:t>
      </w:r>
      <w:r w:rsidRPr="00983D60">
        <w:rPr>
          <w:rFonts w:asciiTheme="majorHAnsi" w:hAnsiTheme="majorHAnsi"/>
          <w:sz w:val="20"/>
          <w:szCs w:val="20"/>
        </w:rPr>
        <w:br/>
        <w:t xml:space="preserve"> i Kontraktowania Wydatków</w:t>
      </w:r>
    </w:p>
    <w:p w:rsidR="00F802BA" w:rsidRPr="00503CF9" w:rsidRDefault="00F802BA" w:rsidP="00CC21F7">
      <w:pPr>
        <w:spacing w:after="0" w:line="240" w:lineRule="auto"/>
        <w:jc w:val="both"/>
        <w:rPr>
          <w:rFonts w:asciiTheme="majorHAnsi" w:hAnsiTheme="majorHAnsi" w:cs="Times New Roman"/>
          <w:sz w:val="18"/>
          <w:szCs w:val="18"/>
        </w:rPr>
      </w:pPr>
    </w:p>
    <w:p w:rsidR="00F802BA" w:rsidRDefault="00F802BA"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D60466" w:rsidRDefault="00D60466" w:rsidP="00071DA3">
      <w:pPr>
        <w:spacing w:after="0" w:line="240" w:lineRule="auto"/>
        <w:ind w:left="284"/>
        <w:jc w:val="both"/>
        <w:rPr>
          <w:rFonts w:asciiTheme="majorHAnsi" w:hAnsiTheme="majorHAnsi" w:cs="Times New Roman"/>
          <w:sz w:val="18"/>
          <w:szCs w:val="18"/>
        </w:rPr>
      </w:pPr>
    </w:p>
    <w:p w:rsidR="00D60466" w:rsidRPr="00503CF9" w:rsidRDefault="00D60466" w:rsidP="00071DA3">
      <w:pPr>
        <w:spacing w:after="0" w:line="240" w:lineRule="auto"/>
        <w:ind w:left="284"/>
        <w:jc w:val="both"/>
        <w:rPr>
          <w:rFonts w:asciiTheme="majorHAnsi" w:hAnsiTheme="majorHAnsi" w:cs="Times New Roman"/>
          <w:sz w:val="18"/>
          <w:szCs w:val="18"/>
        </w:rPr>
      </w:pPr>
    </w:p>
    <w:p w:rsidR="0079172F" w:rsidRPr="00503CF9" w:rsidRDefault="0079172F" w:rsidP="00C95698">
      <w:pPr>
        <w:spacing w:after="0" w:line="240" w:lineRule="auto"/>
        <w:ind w:left="284"/>
        <w:jc w:val="both"/>
        <w:rPr>
          <w:rFonts w:asciiTheme="majorHAnsi" w:hAnsiTheme="majorHAnsi" w:cs="Times New Roman"/>
          <w:sz w:val="18"/>
          <w:szCs w:val="18"/>
        </w:rPr>
      </w:pPr>
      <w:r w:rsidRPr="00503CF9">
        <w:rPr>
          <w:rFonts w:asciiTheme="majorHAnsi" w:hAnsiTheme="majorHAnsi" w:cs="Times New Roman"/>
          <w:sz w:val="18"/>
          <w:szCs w:val="18"/>
        </w:rPr>
        <w:t>* Wyjaśnienie: informacja w tym zakresie jest wymagana, jeżeli w odniesieniu do danego administratora lub </w:t>
      </w:r>
      <w:proofErr w:type="gramStart"/>
      <w:r w:rsidRPr="00503CF9">
        <w:rPr>
          <w:rFonts w:asciiTheme="majorHAnsi" w:hAnsiTheme="majorHAnsi" w:cs="Times New Roman"/>
          <w:sz w:val="18"/>
          <w:szCs w:val="18"/>
        </w:rPr>
        <w:t>podmiotu  przetwarzającego</w:t>
      </w:r>
      <w:proofErr w:type="gramEnd"/>
      <w:r w:rsidRPr="00503CF9">
        <w:rPr>
          <w:rFonts w:asciiTheme="majorHAnsi" w:hAnsiTheme="majorHAnsi" w:cs="Times New Roman"/>
          <w:sz w:val="18"/>
          <w:szCs w:val="18"/>
        </w:rPr>
        <w:t xml:space="preserve"> istnieje obowiązek wyznaczenia inspektora ochrony danych osobowych.</w:t>
      </w:r>
    </w:p>
    <w:p w:rsidR="0079172F" w:rsidRPr="00503CF9" w:rsidRDefault="0079172F" w:rsidP="00071DA3">
      <w:pPr>
        <w:spacing w:after="0" w:line="240" w:lineRule="auto"/>
        <w:ind w:left="284"/>
        <w:jc w:val="both"/>
        <w:rPr>
          <w:rFonts w:asciiTheme="majorHAnsi" w:hAnsiTheme="majorHAnsi" w:cs="Times New Roman"/>
          <w:sz w:val="18"/>
          <w:szCs w:val="18"/>
        </w:rPr>
      </w:pPr>
      <w:r w:rsidRPr="00503CF9">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503CF9">
        <w:rPr>
          <w:rFonts w:asciiTheme="majorHAnsi" w:hAnsiTheme="majorHAnsi"/>
          <w:sz w:val="18"/>
          <w:szCs w:val="18"/>
        </w:rPr>
        <w:t>w zakresie</w:t>
      </w:r>
      <w:r w:rsidRPr="00503CF9">
        <w:rPr>
          <w:rFonts w:asciiTheme="majorHAnsi" w:hAnsiTheme="majorHAnsi" w:cs="Times New Roman"/>
          <w:sz w:val="18"/>
          <w:szCs w:val="18"/>
        </w:rPr>
        <w:t xml:space="preserve"> niezgodnym z ustawą </w:t>
      </w:r>
      <w:proofErr w:type="spellStart"/>
      <w:r w:rsidRPr="00503CF9">
        <w:rPr>
          <w:rFonts w:asciiTheme="majorHAnsi" w:hAnsiTheme="majorHAnsi" w:cs="Times New Roman"/>
          <w:sz w:val="18"/>
          <w:szCs w:val="18"/>
        </w:rPr>
        <w:t>Pzp</w:t>
      </w:r>
      <w:proofErr w:type="spellEnd"/>
      <w:r w:rsidRPr="00503CF9">
        <w:rPr>
          <w:rFonts w:asciiTheme="majorHAnsi" w:hAnsiTheme="majorHAnsi" w:cs="Times New Roman"/>
          <w:sz w:val="18"/>
          <w:szCs w:val="18"/>
        </w:rPr>
        <w:t xml:space="preserve"> oraz nie może </w:t>
      </w:r>
      <w:proofErr w:type="gramStart"/>
      <w:r w:rsidRPr="00503CF9">
        <w:rPr>
          <w:rFonts w:asciiTheme="majorHAnsi" w:hAnsiTheme="majorHAnsi" w:cs="Times New Roman"/>
          <w:sz w:val="18"/>
          <w:szCs w:val="18"/>
        </w:rPr>
        <w:t>naruszać  integralności</w:t>
      </w:r>
      <w:proofErr w:type="gramEnd"/>
      <w:r w:rsidRPr="00503CF9">
        <w:rPr>
          <w:rFonts w:asciiTheme="majorHAnsi" w:hAnsiTheme="majorHAnsi" w:cs="Times New Roman"/>
          <w:sz w:val="18"/>
          <w:szCs w:val="18"/>
        </w:rPr>
        <w:t xml:space="preserve"> protokołu oraz jego załączników.</w:t>
      </w:r>
    </w:p>
    <w:p w:rsidR="00C95698" w:rsidRPr="00D60466" w:rsidRDefault="0079172F" w:rsidP="00D60466">
      <w:pPr>
        <w:spacing w:after="0" w:line="240" w:lineRule="auto"/>
        <w:ind w:left="284"/>
        <w:jc w:val="both"/>
        <w:rPr>
          <w:rFonts w:asciiTheme="majorHAnsi" w:hAnsiTheme="majorHAnsi" w:cs="Times New Roman"/>
          <w:sz w:val="18"/>
          <w:szCs w:val="18"/>
        </w:rPr>
      </w:pPr>
      <w:r w:rsidRPr="00503CF9">
        <w:rPr>
          <w:rFonts w:asciiTheme="majorHAnsi" w:hAnsiTheme="majorHAnsi" w:cs="Times New Roman"/>
          <w:sz w:val="18"/>
          <w:szCs w:val="18"/>
        </w:rPr>
        <w:t xml:space="preserve">*** Wyjaśnienie: prawo do ograniczenia przetwarzania nie ma zastosowania w odniesieniu do przechowywania, w celu zapewnienia korzystania ze środków ochrony prawnej lub w celu ochrony </w:t>
      </w:r>
      <w:proofErr w:type="gramStart"/>
      <w:r w:rsidRPr="00503CF9">
        <w:rPr>
          <w:rFonts w:asciiTheme="majorHAnsi" w:hAnsiTheme="majorHAnsi" w:cs="Times New Roman"/>
          <w:sz w:val="18"/>
          <w:szCs w:val="18"/>
        </w:rPr>
        <w:t>praw</w:t>
      </w:r>
      <w:proofErr w:type="gramEnd"/>
      <w:r w:rsidRPr="00503CF9">
        <w:rPr>
          <w:rFonts w:asciiTheme="majorHAnsi" w:hAnsiTheme="majorHAnsi" w:cs="Times New Roman"/>
          <w:sz w:val="18"/>
          <w:szCs w:val="18"/>
        </w:rPr>
        <w:t xml:space="preserve"> innej osoby fizycznej lub prawnej, lub z uwagi na ważne względy interesu publicznego Unii Europejskiej lub państwa członkowskiego.</w:t>
      </w:r>
    </w:p>
    <w:p w:rsidR="0079172F" w:rsidRPr="008A7087" w:rsidRDefault="00B4239A" w:rsidP="008A7087">
      <w:pPr>
        <w:spacing w:after="0" w:line="240" w:lineRule="auto"/>
        <w:ind w:left="284"/>
        <w:jc w:val="both"/>
        <w:rPr>
          <w:rFonts w:asciiTheme="majorHAnsi" w:hAnsiTheme="majorHAnsi" w:cs="Times New Roman"/>
          <w:sz w:val="18"/>
          <w:szCs w:val="18"/>
        </w:rPr>
      </w:pPr>
      <w:r w:rsidRPr="00503CF9">
        <w:rPr>
          <w:rFonts w:asciiTheme="majorHAnsi" w:hAnsiTheme="majorHAnsi"/>
          <w:b/>
        </w:rPr>
        <w:lastRenderedPageBreak/>
        <w:t xml:space="preserve">Załącznik nr 1 </w:t>
      </w:r>
    </w:p>
    <w:p w:rsidR="0079172F" w:rsidRPr="00503CF9" w:rsidRDefault="0079172F" w:rsidP="00784218">
      <w:pPr>
        <w:pStyle w:val="Akapitzlist"/>
        <w:spacing w:after="0" w:line="240" w:lineRule="auto"/>
        <w:ind w:left="5529"/>
        <w:jc w:val="center"/>
        <w:rPr>
          <w:rFonts w:asciiTheme="majorHAnsi" w:hAnsiTheme="majorHAnsi"/>
        </w:rPr>
      </w:pPr>
    </w:p>
    <w:p w:rsidR="0079172F" w:rsidRPr="00503CF9" w:rsidRDefault="0079172F" w:rsidP="00784218">
      <w:pPr>
        <w:pStyle w:val="Akapitzlist"/>
        <w:spacing w:after="0" w:line="240" w:lineRule="auto"/>
        <w:ind w:left="5529"/>
        <w:jc w:val="center"/>
        <w:rPr>
          <w:rFonts w:asciiTheme="majorHAnsi" w:hAnsiTheme="majorHAnsi"/>
          <w:b/>
        </w:rPr>
      </w:pPr>
    </w:p>
    <w:p w:rsidR="0079172F" w:rsidRPr="00503CF9" w:rsidRDefault="00B4239A" w:rsidP="00B4239A">
      <w:pPr>
        <w:spacing w:after="0" w:line="240" w:lineRule="auto"/>
        <w:jc w:val="center"/>
        <w:rPr>
          <w:rFonts w:asciiTheme="majorHAnsi" w:hAnsiTheme="majorHAnsi"/>
          <w:b/>
        </w:rPr>
      </w:pPr>
      <w:r w:rsidRPr="00503CF9">
        <w:rPr>
          <w:rFonts w:asciiTheme="majorHAnsi" w:hAnsiTheme="majorHAnsi"/>
          <w:b/>
        </w:rPr>
        <w:t>CHARAKTERYSTYKA PRZEDMIOTU ZAMOWIENIA</w:t>
      </w:r>
    </w:p>
    <w:p w:rsidR="004B377D" w:rsidRPr="00503CF9" w:rsidRDefault="004B377D" w:rsidP="004B377D">
      <w:pPr>
        <w:spacing w:after="60" w:line="240" w:lineRule="auto"/>
        <w:ind w:left="426"/>
        <w:jc w:val="both"/>
        <w:rPr>
          <w:rFonts w:asciiTheme="majorHAnsi" w:hAnsiTheme="majorHAnsi" w:cstheme="minorHAnsi"/>
        </w:rPr>
      </w:pPr>
    </w:p>
    <w:tbl>
      <w:tblPr>
        <w:tblStyle w:val="Tabela-Siatka11"/>
        <w:tblW w:w="9327" w:type="dxa"/>
        <w:tblInd w:w="-5" w:type="dxa"/>
        <w:tblLook w:val="04A0" w:firstRow="1" w:lastRow="0" w:firstColumn="1" w:lastColumn="0" w:noHBand="0" w:noVBand="1"/>
      </w:tblPr>
      <w:tblGrid>
        <w:gridCol w:w="705"/>
        <w:gridCol w:w="4862"/>
        <w:gridCol w:w="1368"/>
        <w:gridCol w:w="867"/>
        <w:gridCol w:w="1525"/>
      </w:tblGrid>
      <w:tr w:rsidR="00A73459" w:rsidRPr="00503CF9" w:rsidTr="00A73459">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Lp.</w:t>
            </w:r>
          </w:p>
        </w:tc>
        <w:tc>
          <w:tcPr>
            <w:tcW w:w="48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Rodzaj zajęć:</w:t>
            </w:r>
          </w:p>
        </w:tc>
        <w:tc>
          <w:tcPr>
            <w:tcW w:w="13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Liczba godzin:</w:t>
            </w:r>
          </w:p>
        </w:tc>
        <w:tc>
          <w:tcPr>
            <w:tcW w:w="867" w:type="dxa"/>
            <w:tcBorders>
              <w:top w:val="single" w:sz="4" w:space="0" w:color="auto"/>
              <w:left w:val="single" w:sz="4" w:space="0" w:color="auto"/>
              <w:bottom w:val="single" w:sz="4" w:space="0" w:color="auto"/>
              <w:right w:val="single" w:sz="4" w:space="0" w:color="auto"/>
            </w:tcBorders>
            <w:shd w:val="clear" w:color="auto" w:fill="D9D9D9"/>
          </w:tcPr>
          <w:p w:rsidR="00A73459" w:rsidRPr="00503CF9" w:rsidRDefault="00860D4F" w:rsidP="004B377D">
            <w:pPr>
              <w:spacing w:after="60" w:line="240" w:lineRule="auto"/>
              <w:jc w:val="center"/>
              <w:rPr>
                <w:rFonts w:asciiTheme="majorHAnsi" w:hAnsiTheme="majorHAnsi" w:cstheme="minorHAnsi"/>
              </w:rPr>
            </w:pPr>
            <w:r>
              <w:rPr>
                <w:rFonts w:asciiTheme="majorHAnsi" w:hAnsiTheme="majorHAnsi" w:cstheme="minorHAnsi"/>
              </w:rPr>
              <w:t>Liczba grup</w:t>
            </w:r>
          </w:p>
        </w:tc>
        <w:tc>
          <w:tcPr>
            <w:tcW w:w="1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Ilość godzin x liczba grup:</w:t>
            </w:r>
          </w:p>
        </w:tc>
      </w:tr>
      <w:tr w:rsidR="00A73459" w:rsidRPr="00503CF9" w:rsidTr="00A73459">
        <w:trPr>
          <w:trHeight w:val="454"/>
        </w:trPr>
        <w:tc>
          <w:tcPr>
            <w:tcW w:w="705" w:type="dxa"/>
            <w:tcBorders>
              <w:top w:val="single" w:sz="4" w:space="0" w:color="auto"/>
              <w:left w:val="single" w:sz="4" w:space="0" w:color="auto"/>
              <w:bottom w:val="single" w:sz="4" w:space="0" w:color="auto"/>
              <w:right w:val="single" w:sz="4" w:space="0" w:color="auto"/>
            </w:tcBorders>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1</w:t>
            </w:r>
          </w:p>
        </w:tc>
        <w:tc>
          <w:tcPr>
            <w:tcW w:w="4862" w:type="dxa"/>
            <w:tcBorders>
              <w:top w:val="single" w:sz="4" w:space="0" w:color="auto"/>
              <w:left w:val="single" w:sz="4" w:space="0" w:color="auto"/>
              <w:bottom w:val="single" w:sz="4" w:space="0" w:color="auto"/>
              <w:right w:val="single" w:sz="4" w:space="0" w:color="auto"/>
            </w:tcBorders>
            <w:vAlign w:val="center"/>
            <w:hideMark/>
          </w:tcPr>
          <w:p w:rsidR="00A73459" w:rsidRPr="00503CF9" w:rsidRDefault="00A73459" w:rsidP="004B377D">
            <w:pPr>
              <w:spacing w:after="60" w:line="240" w:lineRule="auto"/>
              <w:rPr>
                <w:rFonts w:asciiTheme="majorHAnsi" w:hAnsiTheme="majorHAnsi" w:cstheme="minorHAnsi"/>
              </w:rPr>
            </w:pPr>
            <w:r w:rsidRPr="00503CF9">
              <w:rPr>
                <w:rFonts w:asciiTheme="majorHAnsi" w:hAnsiTheme="majorHAnsi" w:cstheme="minorHAnsi"/>
              </w:rPr>
              <w:t>Przeprowadzenie zajęć z branżowego języka angielskiego dla uczniów/uczennic</w:t>
            </w:r>
            <w:r w:rsidR="0067331B">
              <w:rPr>
                <w:rFonts w:asciiTheme="majorHAnsi" w:hAnsiTheme="majorHAnsi" w:cstheme="minorHAnsi"/>
              </w:rPr>
              <w:t>, w tym ON</w:t>
            </w:r>
            <w:r w:rsidRPr="00503CF9">
              <w:rPr>
                <w:rFonts w:asciiTheme="majorHAnsi" w:hAnsiTheme="majorHAnsi" w:cstheme="minorHAnsi"/>
              </w:rPr>
              <w:t xml:space="preserve"> kształcących się na profilu technik transportu kolejowego i branżowego języka polskiego </w:t>
            </w:r>
            <w:r w:rsidR="0067331B">
              <w:rPr>
                <w:rFonts w:asciiTheme="majorHAnsi" w:hAnsiTheme="majorHAnsi" w:cstheme="minorHAnsi"/>
              </w:rPr>
              <w:br/>
            </w:r>
            <w:r w:rsidRPr="00503CF9">
              <w:rPr>
                <w:rFonts w:asciiTheme="majorHAnsi" w:hAnsiTheme="majorHAnsi" w:cstheme="minorHAnsi"/>
              </w:rPr>
              <w:t>dla obcokrajowców dla uczniów/uczennic</w:t>
            </w:r>
            <w:r w:rsidR="0067331B">
              <w:rPr>
                <w:rFonts w:asciiTheme="majorHAnsi" w:hAnsiTheme="majorHAnsi" w:cstheme="minorHAnsi"/>
              </w:rPr>
              <w:t xml:space="preserve">, w tym ON </w:t>
            </w:r>
            <w:r w:rsidRPr="00503CF9">
              <w:rPr>
                <w:rFonts w:asciiTheme="majorHAnsi" w:hAnsiTheme="majorHAnsi" w:cstheme="minorHAnsi"/>
              </w:rPr>
              <w:t xml:space="preserve">kształcących się na profilu technik urządzeń </w:t>
            </w:r>
            <w:r w:rsidR="0067331B">
              <w:rPr>
                <w:rFonts w:asciiTheme="majorHAnsi" w:hAnsiTheme="majorHAnsi" w:cstheme="minorHAnsi"/>
              </w:rPr>
              <w:br/>
            </w:r>
            <w:r w:rsidRPr="00503CF9">
              <w:rPr>
                <w:rFonts w:asciiTheme="majorHAnsi" w:hAnsiTheme="majorHAnsi" w:cstheme="minorHAnsi"/>
              </w:rPr>
              <w:t xml:space="preserve">i systemów energetyki odnawialnej wraz </w:t>
            </w:r>
            <w:r w:rsidR="0067331B">
              <w:rPr>
                <w:rFonts w:asciiTheme="majorHAnsi" w:hAnsiTheme="majorHAnsi" w:cstheme="minorHAnsi"/>
              </w:rPr>
              <w:br/>
            </w:r>
            <w:r w:rsidRPr="00503CF9">
              <w:rPr>
                <w:rFonts w:asciiTheme="majorHAnsi" w:hAnsiTheme="majorHAnsi" w:cstheme="minorHAnsi"/>
              </w:rPr>
              <w:t>z międzynarodowym egzaminem</w:t>
            </w:r>
            <w:r w:rsidR="0067331B">
              <w:rPr>
                <w:rFonts w:asciiTheme="majorHAnsi" w:hAnsiTheme="majorHAnsi" w:cstheme="minorHAnsi"/>
              </w:rPr>
              <w:t>.</w:t>
            </w:r>
            <w:r w:rsidRPr="00503CF9">
              <w:rPr>
                <w:rFonts w:asciiTheme="majorHAnsi" w:hAnsiTheme="majorHAnsi" w:cstheme="minorHAnsi"/>
              </w:rPr>
              <w:t xml:space="preserve"> </w:t>
            </w:r>
          </w:p>
        </w:tc>
        <w:tc>
          <w:tcPr>
            <w:tcW w:w="1368" w:type="dxa"/>
            <w:tcBorders>
              <w:top w:val="single" w:sz="4" w:space="0" w:color="auto"/>
              <w:left w:val="single" w:sz="4" w:space="0" w:color="auto"/>
              <w:bottom w:val="single" w:sz="4" w:space="0" w:color="auto"/>
              <w:right w:val="single" w:sz="4" w:space="0" w:color="auto"/>
            </w:tcBorders>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60 godz./grupę</w:t>
            </w:r>
          </w:p>
        </w:tc>
        <w:tc>
          <w:tcPr>
            <w:tcW w:w="867" w:type="dxa"/>
            <w:tcBorders>
              <w:top w:val="single" w:sz="4" w:space="0" w:color="auto"/>
              <w:left w:val="single" w:sz="4" w:space="0" w:color="auto"/>
              <w:bottom w:val="single" w:sz="4" w:space="0" w:color="auto"/>
              <w:right w:val="single" w:sz="4" w:space="0" w:color="auto"/>
            </w:tcBorders>
          </w:tcPr>
          <w:p w:rsidR="00860D4F" w:rsidRPr="007A4F17" w:rsidRDefault="00860D4F" w:rsidP="00860D4F">
            <w:pPr>
              <w:spacing w:after="60" w:line="240" w:lineRule="auto"/>
              <w:rPr>
                <w:rFonts w:asciiTheme="majorHAnsi" w:hAnsiTheme="majorHAnsi" w:cstheme="minorHAnsi"/>
              </w:rPr>
            </w:pPr>
          </w:p>
          <w:p w:rsidR="00860D4F" w:rsidRPr="007A4F17" w:rsidRDefault="00860D4F" w:rsidP="00860D4F">
            <w:pPr>
              <w:spacing w:after="60" w:line="240" w:lineRule="auto"/>
              <w:rPr>
                <w:rFonts w:asciiTheme="majorHAnsi" w:hAnsiTheme="majorHAnsi" w:cstheme="minorHAnsi"/>
              </w:rPr>
            </w:pPr>
          </w:p>
          <w:p w:rsidR="00860D4F" w:rsidRPr="007A4F17" w:rsidRDefault="00860D4F" w:rsidP="00860D4F">
            <w:pPr>
              <w:spacing w:after="60" w:line="240" w:lineRule="auto"/>
              <w:jc w:val="center"/>
              <w:rPr>
                <w:rFonts w:asciiTheme="majorHAnsi" w:hAnsiTheme="majorHAnsi" w:cstheme="minorHAnsi"/>
              </w:rPr>
            </w:pPr>
          </w:p>
          <w:p w:rsidR="00A73459" w:rsidRPr="007A4F17" w:rsidRDefault="00860D4F" w:rsidP="00860D4F">
            <w:pPr>
              <w:spacing w:after="60" w:line="240" w:lineRule="auto"/>
              <w:jc w:val="center"/>
              <w:rPr>
                <w:rFonts w:asciiTheme="majorHAnsi" w:hAnsiTheme="majorHAnsi" w:cstheme="minorHAnsi"/>
              </w:rPr>
            </w:pPr>
            <w:r w:rsidRPr="007A4F17">
              <w:rPr>
                <w:rFonts w:asciiTheme="majorHAnsi" w:hAnsiTheme="majorHAnsi" w:cstheme="minorHAnsi"/>
              </w:rPr>
              <w:t>6</w:t>
            </w:r>
          </w:p>
        </w:tc>
        <w:tc>
          <w:tcPr>
            <w:tcW w:w="1525" w:type="dxa"/>
            <w:tcBorders>
              <w:top w:val="single" w:sz="4" w:space="0" w:color="auto"/>
              <w:left w:val="single" w:sz="4" w:space="0" w:color="auto"/>
              <w:bottom w:val="single" w:sz="4" w:space="0" w:color="auto"/>
              <w:right w:val="single" w:sz="4" w:space="0" w:color="auto"/>
            </w:tcBorders>
            <w:vAlign w:val="center"/>
            <w:hideMark/>
          </w:tcPr>
          <w:p w:rsidR="00A73459" w:rsidRPr="00503CF9" w:rsidRDefault="00A73459" w:rsidP="004B377D">
            <w:pPr>
              <w:spacing w:after="60" w:line="240" w:lineRule="auto"/>
              <w:jc w:val="center"/>
              <w:rPr>
                <w:rFonts w:asciiTheme="majorHAnsi" w:hAnsiTheme="majorHAnsi" w:cstheme="minorHAnsi"/>
              </w:rPr>
            </w:pPr>
            <w:r w:rsidRPr="00503CF9">
              <w:rPr>
                <w:rFonts w:asciiTheme="majorHAnsi" w:hAnsiTheme="majorHAnsi" w:cstheme="minorHAnsi"/>
              </w:rPr>
              <w:t>360</w:t>
            </w:r>
            <w:r>
              <w:rPr>
                <w:rFonts w:asciiTheme="majorHAnsi" w:hAnsiTheme="majorHAnsi" w:cstheme="minorHAnsi"/>
              </w:rPr>
              <w:t xml:space="preserve"> </w:t>
            </w:r>
            <w:r w:rsidRPr="00503CF9">
              <w:rPr>
                <w:rFonts w:asciiTheme="majorHAnsi" w:hAnsiTheme="majorHAnsi" w:cstheme="minorHAnsi"/>
              </w:rPr>
              <w:t>h</w:t>
            </w:r>
          </w:p>
        </w:tc>
      </w:tr>
      <w:tr w:rsidR="00A73459" w:rsidRPr="00503CF9" w:rsidTr="00A73459">
        <w:tc>
          <w:tcPr>
            <w:tcW w:w="693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A964D0">
            <w:pPr>
              <w:spacing w:after="60" w:line="240" w:lineRule="auto"/>
              <w:jc w:val="center"/>
              <w:rPr>
                <w:rFonts w:asciiTheme="majorHAnsi" w:hAnsiTheme="majorHAnsi" w:cstheme="minorHAnsi"/>
                <w:b/>
              </w:rPr>
            </w:pPr>
            <w:r w:rsidRPr="00503CF9">
              <w:rPr>
                <w:rFonts w:asciiTheme="majorHAnsi" w:hAnsiTheme="majorHAnsi" w:cstheme="minorHAnsi"/>
                <w:b/>
              </w:rPr>
              <w:t>Suma godzin zegarowych (</w:t>
            </w:r>
            <w:r w:rsidR="00A964D0">
              <w:rPr>
                <w:rFonts w:asciiTheme="majorHAnsi" w:hAnsiTheme="majorHAnsi" w:cstheme="minorHAnsi"/>
                <w:b/>
              </w:rPr>
              <w:t>60</w:t>
            </w:r>
            <w:r w:rsidRPr="00503CF9">
              <w:rPr>
                <w:rFonts w:asciiTheme="majorHAnsi" w:hAnsiTheme="majorHAnsi" w:cstheme="minorHAnsi"/>
                <w:b/>
              </w:rPr>
              <w:t xml:space="preserve"> minut):</w:t>
            </w:r>
          </w:p>
        </w:tc>
        <w:tc>
          <w:tcPr>
            <w:tcW w:w="867" w:type="dxa"/>
            <w:tcBorders>
              <w:top w:val="single" w:sz="4" w:space="0" w:color="auto"/>
              <w:left w:val="single" w:sz="4" w:space="0" w:color="auto"/>
              <w:bottom w:val="single" w:sz="4" w:space="0" w:color="auto"/>
              <w:right w:val="single" w:sz="4" w:space="0" w:color="auto"/>
            </w:tcBorders>
            <w:shd w:val="clear" w:color="auto" w:fill="D9D9D9"/>
          </w:tcPr>
          <w:p w:rsidR="00A73459" w:rsidRPr="00503CF9" w:rsidRDefault="00A73459" w:rsidP="004B377D">
            <w:pPr>
              <w:spacing w:after="60" w:line="240" w:lineRule="auto"/>
              <w:jc w:val="center"/>
              <w:rPr>
                <w:rFonts w:asciiTheme="majorHAnsi" w:hAnsiTheme="majorHAnsi" w:cstheme="minorHAnsi"/>
                <w:b/>
              </w:rPr>
            </w:pPr>
          </w:p>
        </w:tc>
        <w:tc>
          <w:tcPr>
            <w:tcW w:w="1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3459" w:rsidRPr="00503CF9" w:rsidRDefault="00A73459" w:rsidP="004B377D">
            <w:pPr>
              <w:spacing w:after="60" w:line="240" w:lineRule="auto"/>
              <w:jc w:val="center"/>
              <w:rPr>
                <w:rFonts w:asciiTheme="majorHAnsi" w:hAnsiTheme="majorHAnsi" w:cstheme="minorHAnsi"/>
                <w:b/>
              </w:rPr>
            </w:pPr>
            <w:r w:rsidRPr="00503CF9">
              <w:rPr>
                <w:rFonts w:asciiTheme="majorHAnsi" w:hAnsiTheme="majorHAnsi" w:cstheme="minorHAnsi"/>
                <w:b/>
              </w:rPr>
              <w:t>360</w:t>
            </w:r>
            <w:r>
              <w:rPr>
                <w:rFonts w:asciiTheme="majorHAnsi" w:hAnsiTheme="majorHAnsi" w:cstheme="minorHAnsi"/>
                <w:b/>
              </w:rPr>
              <w:t xml:space="preserve"> </w:t>
            </w:r>
            <w:r w:rsidRPr="00503CF9">
              <w:rPr>
                <w:rFonts w:asciiTheme="majorHAnsi" w:hAnsiTheme="majorHAnsi" w:cstheme="minorHAnsi"/>
                <w:b/>
              </w:rPr>
              <w:t>h</w:t>
            </w:r>
          </w:p>
        </w:tc>
      </w:tr>
    </w:tbl>
    <w:p w:rsidR="00983D60" w:rsidRDefault="00983D60" w:rsidP="00F802BA">
      <w:pPr>
        <w:autoSpaceDE w:val="0"/>
        <w:autoSpaceDN w:val="0"/>
        <w:adjustRightInd w:val="0"/>
        <w:spacing w:after="0" w:line="240" w:lineRule="auto"/>
        <w:jc w:val="both"/>
        <w:rPr>
          <w:rFonts w:asciiTheme="majorHAnsi" w:hAnsiTheme="majorHAnsi" w:cstheme="minorHAnsi"/>
          <w:b/>
          <w:lang w:eastAsia="pl-PL"/>
        </w:rPr>
      </w:pPr>
    </w:p>
    <w:p w:rsidR="004B377D" w:rsidRPr="00503CF9" w:rsidRDefault="004B377D" w:rsidP="00F802BA">
      <w:pPr>
        <w:autoSpaceDE w:val="0"/>
        <w:autoSpaceDN w:val="0"/>
        <w:adjustRightInd w:val="0"/>
        <w:spacing w:after="0" w:line="240" w:lineRule="auto"/>
        <w:jc w:val="both"/>
        <w:rPr>
          <w:rFonts w:asciiTheme="majorHAnsi" w:hAnsiTheme="majorHAnsi" w:cstheme="minorHAnsi"/>
          <w:b/>
          <w:lang w:eastAsia="pl-PL"/>
        </w:rPr>
      </w:pPr>
      <w:r w:rsidRPr="00503CF9">
        <w:rPr>
          <w:rFonts w:asciiTheme="majorHAnsi" w:hAnsiTheme="majorHAnsi" w:cstheme="minorHAnsi"/>
          <w:b/>
          <w:lang w:eastAsia="pl-PL"/>
        </w:rPr>
        <w:t>Grupa docelowa: Uczestnikami/Uczestniczk</w:t>
      </w:r>
      <w:r w:rsidR="00CC21F7">
        <w:rPr>
          <w:rFonts w:asciiTheme="majorHAnsi" w:hAnsiTheme="majorHAnsi" w:cstheme="minorHAnsi"/>
          <w:b/>
          <w:lang w:eastAsia="pl-PL"/>
        </w:rPr>
        <w:t>ami Projektu będzie 36 UCZNIÓW/</w:t>
      </w:r>
      <w:r w:rsidRPr="00503CF9">
        <w:rPr>
          <w:rFonts w:asciiTheme="majorHAnsi" w:hAnsiTheme="majorHAnsi" w:cstheme="minorHAnsi"/>
          <w:b/>
          <w:lang w:eastAsia="pl-PL"/>
        </w:rPr>
        <w:t>UCZENNIC</w:t>
      </w:r>
      <w:r w:rsidR="00CC21F7">
        <w:rPr>
          <w:rFonts w:asciiTheme="majorHAnsi" w:hAnsiTheme="majorHAnsi" w:cstheme="minorHAnsi"/>
          <w:b/>
          <w:lang w:eastAsia="pl-PL"/>
        </w:rPr>
        <w:t xml:space="preserve">, </w:t>
      </w:r>
      <w:r w:rsidR="00CC21F7">
        <w:rPr>
          <w:rFonts w:asciiTheme="majorHAnsi" w:hAnsiTheme="majorHAnsi" w:cstheme="minorHAnsi"/>
          <w:b/>
          <w:lang w:eastAsia="pl-PL"/>
        </w:rPr>
        <w:br/>
        <w:t>w tym ON</w:t>
      </w:r>
      <w:r w:rsidRPr="00503CF9">
        <w:rPr>
          <w:rFonts w:asciiTheme="majorHAnsi" w:hAnsiTheme="majorHAnsi" w:cstheme="minorHAnsi"/>
          <w:b/>
          <w:lang w:eastAsia="pl-PL"/>
        </w:rPr>
        <w:t xml:space="preserve"> z Niepublicznego Technikum Zawodowego im. 72 Pułku Piechoty w Radomiu </w:t>
      </w:r>
      <w:r w:rsidR="00CC21F7">
        <w:rPr>
          <w:rFonts w:asciiTheme="majorHAnsi" w:hAnsiTheme="majorHAnsi" w:cstheme="minorHAnsi"/>
          <w:b/>
          <w:lang w:eastAsia="pl-PL"/>
        </w:rPr>
        <w:br/>
      </w:r>
      <w:r w:rsidRPr="00503CF9">
        <w:rPr>
          <w:rFonts w:asciiTheme="majorHAnsi" w:hAnsiTheme="majorHAnsi" w:cstheme="minorHAnsi"/>
          <w:b/>
          <w:lang w:eastAsia="pl-PL"/>
        </w:rPr>
        <w:t>ZDZ w Kielcach.</w:t>
      </w:r>
    </w:p>
    <w:p w:rsidR="004B377D" w:rsidRPr="00503CF9" w:rsidRDefault="004B377D" w:rsidP="00F802BA">
      <w:pPr>
        <w:spacing w:after="60" w:line="240" w:lineRule="auto"/>
        <w:jc w:val="both"/>
        <w:rPr>
          <w:rFonts w:asciiTheme="majorHAnsi" w:hAnsiTheme="majorHAnsi" w:cstheme="minorHAnsi"/>
          <w:b/>
          <w:u w:val="single"/>
        </w:rPr>
      </w:pPr>
    </w:p>
    <w:tbl>
      <w:tblPr>
        <w:tblStyle w:val="Tabela-Siatka21"/>
        <w:tblW w:w="9322" w:type="dxa"/>
        <w:tblLook w:val="04A0" w:firstRow="1" w:lastRow="0" w:firstColumn="1" w:lastColumn="0" w:noHBand="0" w:noVBand="1"/>
      </w:tblPr>
      <w:tblGrid>
        <w:gridCol w:w="3510"/>
        <w:gridCol w:w="1134"/>
        <w:gridCol w:w="1276"/>
        <w:gridCol w:w="2268"/>
        <w:gridCol w:w="1134"/>
      </w:tblGrid>
      <w:tr w:rsidR="004B377D" w:rsidRPr="00503CF9" w:rsidTr="009C334D">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B377D" w:rsidRPr="00503CF9" w:rsidRDefault="004B377D" w:rsidP="009C334D">
            <w:pPr>
              <w:spacing w:after="0" w:line="240" w:lineRule="auto"/>
              <w:jc w:val="center"/>
              <w:rPr>
                <w:rFonts w:asciiTheme="majorHAnsi" w:hAnsiTheme="majorHAnsi" w:cstheme="minorHAnsi"/>
                <w:b/>
              </w:rPr>
            </w:pPr>
            <w:r w:rsidRPr="00503CF9">
              <w:rPr>
                <w:rFonts w:asciiTheme="majorHAnsi" w:hAnsiTheme="majorHAnsi" w:cstheme="minorHAnsi"/>
                <w:b/>
              </w:rPr>
              <w:t xml:space="preserve">Zadanie 1 </w:t>
            </w:r>
          </w:p>
          <w:p w:rsidR="004B377D" w:rsidRPr="00503CF9" w:rsidRDefault="004B377D" w:rsidP="009C334D">
            <w:pPr>
              <w:tabs>
                <w:tab w:val="num" w:pos="1723"/>
              </w:tabs>
              <w:spacing w:after="0" w:line="240" w:lineRule="auto"/>
              <w:jc w:val="both"/>
              <w:rPr>
                <w:rFonts w:asciiTheme="majorHAnsi" w:hAnsiTheme="majorHAnsi" w:cstheme="minorHAnsi"/>
              </w:rPr>
            </w:pPr>
            <w:r w:rsidRPr="00503CF9">
              <w:rPr>
                <w:rFonts w:asciiTheme="majorHAnsi" w:hAnsiTheme="majorHAnsi" w:cstheme="minorHAnsi"/>
              </w:rPr>
              <w:t>Przeprowadzenie w Niepublicznym Technikum Zawodowym im. 7</w:t>
            </w:r>
            <w:r w:rsidR="00983D60">
              <w:rPr>
                <w:rFonts w:asciiTheme="majorHAnsi" w:hAnsiTheme="majorHAnsi" w:cstheme="minorHAnsi"/>
              </w:rPr>
              <w:t xml:space="preserve">2 Pułku Piechoty w Radomiu ZDZ </w:t>
            </w:r>
            <w:r w:rsidRPr="00503CF9">
              <w:rPr>
                <w:rFonts w:asciiTheme="majorHAnsi" w:hAnsiTheme="majorHAnsi" w:cstheme="minorHAnsi"/>
              </w:rPr>
              <w:t xml:space="preserve">w Kielcach zajęć z branżowego języka angielskiego dla </w:t>
            </w:r>
            <w:proofErr w:type="gramStart"/>
            <w:r w:rsidRPr="00503CF9">
              <w:rPr>
                <w:rFonts w:asciiTheme="majorHAnsi" w:hAnsiTheme="majorHAnsi" w:cstheme="minorHAnsi"/>
              </w:rPr>
              <w:t>uczniów</w:t>
            </w:r>
            <w:r w:rsidR="00CC21F7">
              <w:rPr>
                <w:rFonts w:asciiTheme="majorHAnsi" w:hAnsiTheme="majorHAnsi" w:cstheme="minorHAnsi"/>
              </w:rPr>
              <w:t xml:space="preserve"> (</w:t>
            </w:r>
            <w:proofErr w:type="spellStart"/>
            <w:r w:rsidR="00CC21F7">
              <w:rPr>
                <w:rFonts w:asciiTheme="majorHAnsi" w:hAnsiTheme="majorHAnsi" w:cstheme="minorHAnsi"/>
              </w:rPr>
              <w:t>KiM</w:t>
            </w:r>
            <w:proofErr w:type="spellEnd"/>
            <w:proofErr w:type="gramEnd"/>
            <w:r w:rsidR="00CC21F7">
              <w:rPr>
                <w:rFonts w:asciiTheme="majorHAnsi" w:hAnsiTheme="majorHAnsi" w:cstheme="minorHAnsi"/>
              </w:rPr>
              <w:t>, w tym ON)</w:t>
            </w:r>
            <w:r w:rsidRPr="00503CF9">
              <w:rPr>
                <w:rFonts w:asciiTheme="majorHAnsi" w:hAnsiTheme="majorHAnsi" w:cstheme="minorHAnsi"/>
              </w:rPr>
              <w:t xml:space="preserve"> z profilu technik transportu kolejowego.</w:t>
            </w:r>
          </w:p>
          <w:p w:rsidR="004B377D" w:rsidRPr="00503CF9" w:rsidRDefault="004B377D" w:rsidP="009C334D">
            <w:pPr>
              <w:tabs>
                <w:tab w:val="num" w:pos="1723"/>
              </w:tabs>
              <w:spacing w:after="0" w:line="240" w:lineRule="auto"/>
              <w:rPr>
                <w:rFonts w:asciiTheme="majorHAnsi" w:hAnsiTheme="majorHAnsi" w:cstheme="minorHAnsi"/>
              </w:rPr>
            </w:pPr>
            <w:r w:rsidRPr="00A73459">
              <w:rPr>
                <w:rFonts w:asciiTheme="majorHAnsi" w:hAnsiTheme="majorHAnsi" w:cstheme="minorHAnsi"/>
                <w:b/>
              </w:rPr>
              <w:t>Miejsce realizacji usługi</w:t>
            </w:r>
            <w:r w:rsidRPr="00503CF9">
              <w:rPr>
                <w:rFonts w:asciiTheme="majorHAnsi" w:hAnsiTheme="majorHAnsi" w:cstheme="minorHAnsi"/>
              </w:rPr>
              <w:t xml:space="preserve">: Niepubliczne Technikum w Radomiu ZDZ w Kielcach, ul. Saska 4, </w:t>
            </w:r>
            <w:r w:rsidR="00A73459">
              <w:rPr>
                <w:rFonts w:asciiTheme="majorHAnsi" w:hAnsiTheme="majorHAnsi" w:cstheme="minorHAnsi"/>
              </w:rPr>
              <w:br/>
            </w:r>
            <w:r w:rsidRPr="00503CF9">
              <w:rPr>
                <w:rFonts w:asciiTheme="majorHAnsi" w:hAnsiTheme="majorHAnsi" w:cstheme="minorHAnsi"/>
              </w:rPr>
              <w:t>26-601 Radom.</w:t>
            </w:r>
          </w:p>
        </w:tc>
      </w:tr>
      <w:tr w:rsidR="004B377D" w:rsidRPr="00503CF9" w:rsidTr="009C334D">
        <w:tc>
          <w:tcPr>
            <w:tcW w:w="3510"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Wyszczególnienie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Ilość osób</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Ilość grup</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 xml:space="preserve">Liczba godzin </w:t>
            </w:r>
            <w:r w:rsidR="0067331B">
              <w:rPr>
                <w:rFonts w:asciiTheme="majorHAnsi" w:hAnsiTheme="majorHAnsi" w:cstheme="minorHAnsi"/>
              </w:rPr>
              <w:br/>
            </w:r>
            <w:r w:rsidRPr="00503CF9">
              <w:rPr>
                <w:rFonts w:asciiTheme="majorHAnsi" w:hAnsiTheme="majorHAnsi" w:cstheme="minorHAnsi"/>
              </w:rPr>
              <w:t>na grupę</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Razem</w:t>
            </w:r>
          </w:p>
        </w:tc>
      </w:tr>
      <w:tr w:rsidR="004B377D" w:rsidRPr="00503CF9" w:rsidTr="009C334D">
        <w:tc>
          <w:tcPr>
            <w:tcW w:w="3510"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rPr>
                <w:rFonts w:asciiTheme="majorHAnsi" w:hAnsiTheme="majorHAnsi" w:cstheme="minorHAnsi"/>
              </w:rPr>
            </w:pPr>
            <w:r w:rsidRPr="00503CF9">
              <w:rPr>
                <w:rFonts w:asciiTheme="majorHAnsi" w:hAnsiTheme="majorHAnsi" w:cstheme="minorHAnsi"/>
              </w:rPr>
              <w:t>Język angielski dla kolejarzy</w:t>
            </w:r>
            <w:r w:rsidRPr="00503CF9">
              <w:rPr>
                <w:rFonts w:asciiTheme="majorHAnsi" w:hAnsiTheme="majorHAnsi" w:cstheme="minorHAnsi"/>
              </w:rPr>
              <w:br/>
              <w:t xml:space="preserve">dla profilu technik transportu </w:t>
            </w:r>
            <w:r w:rsidRPr="00D60466">
              <w:rPr>
                <w:rFonts w:asciiTheme="majorHAnsi" w:hAnsiTheme="majorHAnsi" w:cstheme="minorHAnsi"/>
                <w:color w:val="000000" w:themeColor="text1"/>
              </w:rPr>
              <w:t>kolejowego</w:t>
            </w:r>
            <w:r w:rsidR="00143AAF" w:rsidRPr="00D60466">
              <w:rPr>
                <w:rFonts w:asciiTheme="majorHAnsi" w:hAnsiTheme="majorHAnsi" w:cstheme="minorHAnsi"/>
                <w:color w:val="000000" w:themeColor="text1"/>
              </w:rPr>
              <w:t xml:space="preserve"> wraz z egzaminem międzynarodowym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9C334D" w:rsidP="008A7087">
            <w:pPr>
              <w:spacing w:after="0" w:line="240" w:lineRule="auto"/>
              <w:rPr>
                <w:rFonts w:asciiTheme="majorHAnsi" w:hAnsiTheme="majorHAnsi" w:cstheme="minorHAnsi"/>
              </w:rPr>
            </w:pPr>
            <w:r w:rsidRPr="00503CF9">
              <w:rPr>
                <w:rFonts w:asciiTheme="majorHAnsi" w:hAnsiTheme="majorHAnsi" w:cstheme="minorHAnsi"/>
              </w:rPr>
              <w:t xml:space="preserve">60 </w:t>
            </w:r>
            <w:r w:rsidR="004B377D" w:rsidRPr="00503CF9">
              <w:rPr>
                <w:rFonts w:asciiTheme="majorHAnsi" w:hAnsiTheme="majorHAnsi" w:cstheme="minorHAnsi"/>
              </w:rPr>
              <w:t>(w tym 6h egzaminu)</w:t>
            </w:r>
          </w:p>
        </w:tc>
        <w:tc>
          <w:tcPr>
            <w:tcW w:w="1134" w:type="dxa"/>
            <w:tcBorders>
              <w:top w:val="single" w:sz="4" w:space="0" w:color="auto"/>
              <w:left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300 godz.</w:t>
            </w:r>
          </w:p>
        </w:tc>
      </w:tr>
      <w:tr w:rsidR="004B377D" w:rsidRPr="00503CF9" w:rsidTr="009C334D">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A73459" w:rsidRDefault="00A73459" w:rsidP="009C334D">
            <w:pPr>
              <w:spacing w:after="0" w:line="240" w:lineRule="auto"/>
              <w:jc w:val="center"/>
              <w:rPr>
                <w:rFonts w:asciiTheme="majorHAnsi" w:hAnsiTheme="majorHAnsi" w:cstheme="minorHAnsi"/>
                <w:b/>
              </w:rPr>
            </w:pPr>
          </w:p>
          <w:p w:rsidR="004B377D" w:rsidRPr="00503CF9" w:rsidRDefault="004B377D" w:rsidP="009C334D">
            <w:pPr>
              <w:spacing w:after="0" w:line="240" w:lineRule="auto"/>
              <w:jc w:val="center"/>
              <w:rPr>
                <w:rFonts w:asciiTheme="majorHAnsi" w:hAnsiTheme="majorHAnsi" w:cstheme="minorHAnsi"/>
                <w:b/>
              </w:rPr>
            </w:pPr>
            <w:r w:rsidRPr="00503CF9">
              <w:rPr>
                <w:rFonts w:asciiTheme="majorHAnsi" w:hAnsiTheme="majorHAnsi" w:cstheme="minorHAnsi"/>
                <w:b/>
              </w:rPr>
              <w:t>Zadanie 2</w:t>
            </w:r>
          </w:p>
          <w:p w:rsidR="004B377D" w:rsidRPr="00503CF9" w:rsidRDefault="004B377D" w:rsidP="009C334D">
            <w:pPr>
              <w:tabs>
                <w:tab w:val="num" w:pos="1723"/>
              </w:tabs>
              <w:spacing w:after="0" w:line="240" w:lineRule="auto"/>
              <w:jc w:val="both"/>
              <w:rPr>
                <w:rFonts w:asciiTheme="majorHAnsi" w:hAnsiTheme="majorHAnsi" w:cstheme="minorHAnsi"/>
              </w:rPr>
            </w:pPr>
            <w:r w:rsidRPr="00503CF9">
              <w:rPr>
                <w:rFonts w:asciiTheme="majorHAnsi" w:hAnsiTheme="majorHAnsi" w:cstheme="minorHAnsi"/>
              </w:rPr>
              <w:t>Przeprowadzenie w Niepublicznym Technikum Zawodowym im. 7</w:t>
            </w:r>
            <w:r w:rsidR="00A73459">
              <w:rPr>
                <w:rFonts w:asciiTheme="majorHAnsi" w:hAnsiTheme="majorHAnsi" w:cstheme="minorHAnsi"/>
              </w:rPr>
              <w:t xml:space="preserve">2 Pułku Piechoty w Radomiu ZDZ </w:t>
            </w:r>
            <w:r w:rsidRPr="00503CF9">
              <w:rPr>
                <w:rFonts w:asciiTheme="majorHAnsi" w:hAnsiTheme="majorHAnsi" w:cstheme="minorHAnsi"/>
              </w:rPr>
              <w:t xml:space="preserve">w Kielcach zajęć z branżowego języka polskiego dla obcokrajowców dla </w:t>
            </w:r>
            <w:proofErr w:type="gramStart"/>
            <w:r w:rsidRPr="00503CF9">
              <w:rPr>
                <w:rFonts w:asciiTheme="majorHAnsi" w:hAnsiTheme="majorHAnsi" w:cstheme="minorHAnsi"/>
              </w:rPr>
              <w:t>uczni</w:t>
            </w:r>
            <w:r w:rsidR="009C334D" w:rsidRPr="00503CF9">
              <w:rPr>
                <w:rFonts w:asciiTheme="majorHAnsi" w:hAnsiTheme="majorHAnsi" w:cstheme="minorHAnsi"/>
              </w:rPr>
              <w:t>ów</w:t>
            </w:r>
            <w:r w:rsidR="00CC21F7">
              <w:rPr>
                <w:rFonts w:asciiTheme="majorHAnsi" w:hAnsiTheme="majorHAnsi" w:cstheme="minorHAnsi"/>
              </w:rPr>
              <w:t xml:space="preserve"> (</w:t>
            </w:r>
            <w:proofErr w:type="spellStart"/>
            <w:r w:rsidR="00CC21F7">
              <w:rPr>
                <w:rFonts w:asciiTheme="majorHAnsi" w:hAnsiTheme="majorHAnsi" w:cstheme="minorHAnsi"/>
              </w:rPr>
              <w:t>KiM</w:t>
            </w:r>
            <w:proofErr w:type="spellEnd"/>
            <w:proofErr w:type="gramEnd"/>
            <w:r w:rsidR="00CC21F7">
              <w:rPr>
                <w:rFonts w:asciiTheme="majorHAnsi" w:hAnsiTheme="majorHAnsi" w:cstheme="minorHAnsi"/>
              </w:rPr>
              <w:t xml:space="preserve">, </w:t>
            </w:r>
            <w:r w:rsidR="00CC21F7">
              <w:rPr>
                <w:rFonts w:asciiTheme="majorHAnsi" w:hAnsiTheme="majorHAnsi" w:cstheme="minorHAnsi"/>
              </w:rPr>
              <w:br/>
              <w:t>w tym O)</w:t>
            </w:r>
            <w:r w:rsidR="009C334D" w:rsidRPr="00503CF9">
              <w:rPr>
                <w:rFonts w:asciiTheme="majorHAnsi" w:hAnsiTheme="majorHAnsi" w:cstheme="minorHAnsi"/>
              </w:rPr>
              <w:t xml:space="preserve"> z profilu technik urządzeń i </w:t>
            </w:r>
            <w:r w:rsidRPr="00503CF9">
              <w:rPr>
                <w:rFonts w:asciiTheme="majorHAnsi" w:hAnsiTheme="majorHAnsi" w:cstheme="minorHAnsi"/>
              </w:rPr>
              <w:t>systemów energetyki odnawialnej.</w:t>
            </w:r>
          </w:p>
          <w:p w:rsidR="004B377D" w:rsidRPr="00503CF9" w:rsidRDefault="004B377D" w:rsidP="009C334D">
            <w:pPr>
              <w:spacing w:after="0" w:line="240" w:lineRule="auto"/>
              <w:jc w:val="both"/>
              <w:rPr>
                <w:rFonts w:asciiTheme="majorHAnsi" w:hAnsiTheme="majorHAnsi" w:cstheme="minorHAnsi"/>
              </w:rPr>
            </w:pPr>
            <w:r w:rsidRPr="00A73459">
              <w:rPr>
                <w:rFonts w:asciiTheme="majorHAnsi" w:hAnsiTheme="majorHAnsi" w:cstheme="minorHAnsi"/>
                <w:b/>
              </w:rPr>
              <w:t>Miejsce realizacji usługi</w:t>
            </w:r>
            <w:r w:rsidRPr="00503CF9">
              <w:rPr>
                <w:rFonts w:asciiTheme="majorHAnsi" w:hAnsiTheme="majorHAnsi" w:cstheme="minorHAnsi"/>
              </w:rPr>
              <w:t xml:space="preserve">: Niepubliczne Technikum w Radomiu ZDZ w Kielcach, ul. Saska 4, </w:t>
            </w:r>
            <w:r w:rsidR="00A964D0">
              <w:rPr>
                <w:rFonts w:asciiTheme="majorHAnsi" w:hAnsiTheme="majorHAnsi" w:cstheme="minorHAnsi"/>
              </w:rPr>
              <w:br/>
            </w:r>
            <w:r w:rsidRPr="00503CF9">
              <w:rPr>
                <w:rFonts w:asciiTheme="majorHAnsi" w:hAnsiTheme="majorHAnsi" w:cstheme="minorHAnsi"/>
              </w:rPr>
              <w:t>26-601 Radom.</w:t>
            </w:r>
          </w:p>
        </w:tc>
      </w:tr>
      <w:tr w:rsidR="004B377D" w:rsidRPr="00503CF9" w:rsidTr="009C334D">
        <w:trPr>
          <w:trHeight w:val="201"/>
        </w:trPr>
        <w:tc>
          <w:tcPr>
            <w:tcW w:w="3510"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Wyszczególnienie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Ilość osób</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Ilość grup</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 xml:space="preserve">Liczba godzin </w:t>
            </w:r>
            <w:r w:rsidR="0067331B">
              <w:rPr>
                <w:rFonts w:asciiTheme="majorHAnsi" w:hAnsiTheme="majorHAnsi" w:cstheme="minorHAnsi"/>
              </w:rPr>
              <w:br/>
            </w:r>
            <w:r w:rsidRPr="00503CF9">
              <w:rPr>
                <w:rFonts w:asciiTheme="majorHAnsi" w:hAnsiTheme="majorHAnsi" w:cstheme="minorHAnsi"/>
              </w:rPr>
              <w:t>na grupę</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Razem</w:t>
            </w:r>
          </w:p>
        </w:tc>
      </w:tr>
      <w:tr w:rsidR="004B377D" w:rsidRPr="00503CF9" w:rsidTr="009C334D">
        <w:trPr>
          <w:trHeight w:val="454"/>
        </w:trPr>
        <w:tc>
          <w:tcPr>
            <w:tcW w:w="3510" w:type="dxa"/>
            <w:tcBorders>
              <w:top w:val="single" w:sz="4" w:space="0" w:color="auto"/>
              <w:left w:val="single" w:sz="4" w:space="0" w:color="auto"/>
              <w:bottom w:val="single" w:sz="4" w:space="0" w:color="auto"/>
              <w:right w:val="single" w:sz="4" w:space="0" w:color="auto"/>
            </w:tcBorders>
            <w:vAlign w:val="center"/>
          </w:tcPr>
          <w:p w:rsidR="004B377D" w:rsidRPr="00503CF9" w:rsidRDefault="004B377D" w:rsidP="009C334D">
            <w:pPr>
              <w:spacing w:after="0" w:line="240" w:lineRule="auto"/>
              <w:rPr>
                <w:rFonts w:asciiTheme="majorHAnsi" w:hAnsiTheme="majorHAnsi" w:cstheme="minorHAnsi"/>
              </w:rPr>
            </w:pPr>
            <w:r w:rsidRPr="00503CF9">
              <w:rPr>
                <w:rFonts w:asciiTheme="majorHAnsi" w:hAnsiTheme="majorHAnsi" w:cstheme="minorHAnsi"/>
              </w:rPr>
              <w:t>Język polski w OZE</w:t>
            </w:r>
            <w:r w:rsidRPr="00503CF9">
              <w:rPr>
                <w:rFonts w:asciiTheme="majorHAnsi" w:hAnsiTheme="majorHAnsi" w:cstheme="minorHAnsi"/>
              </w:rPr>
              <w:br/>
              <w:t xml:space="preserve">dla profilu technik urządzeń </w:t>
            </w:r>
            <w:r w:rsidR="0067331B">
              <w:rPr>
                <w:rFonts w:asciiTheme="majorHAnsi" w:hAnsiTheme="majorHAnsi" w:cstheme="minorHAnsi"/>
              </w:rPr>
              <w:br/>
            </w:r>
            <w:r w:rsidRPr="00503CF9">
              <w:rPr>
                <w:rFonts w:asciiTheme="majorHAnsi" w:hAnsiTheme="majorHAnsi" w:cstheme="minorHAnsi"/>
              </w:rPr>
              <w:t xml:space="preserve">i systemów energetyki </w:t>
            </w:r>
            <w:r w:rsidRPr="00D60466">
              <w:rPr>
                <w:rFonts w:asciiTheme="majorHAnsi" w:hAnsiTheme="majorHAnsi" w:cstheme="minorHAnsi"/>
                <w:color w:val="000000" w:themeColor="text1"/>
              </w:rPr>
              <w:t>odnawialnej</w:t>
            </w:r>
            <w:r w:rsidR="00143AAF" w:rsidRPr="00D60466">
              <w:rPr>
                <w:rFonts w:asciiTheme="majorHAnsi" w:hAnsiTheme="majorHAnsi" w:cstheme="minorHAnsi"/>
                <w:color w:val="000000" w:themeColor="text1"/>
              </w:rPr>
              <w:t xml:space="preserve"> wraz z egzaminem międzynarodowym</w:t>
            </w:r>
          </w:p>
        </w:tc>
        <w:tc>
          <w:tcPr>
            <w:tcW w:w="1134" w:type="dxa"/>
            <w:tcBorders>
              <w:top w:val="single" w:sz="4" w:space="0" w:color="auto"/>
              <w:left w:val="single" w:sz="4" w:space="0" w:color="auto"/>
              <w:bottom w:val="single" w:sz="4" w:space="0" w:color="auto"/>
              <w:right w:val="single" w:sz="4" w:space="0" w:color="auto"/>
            </w:tcBorders>
            <w:vAlign w:val="center"/>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1</w:t>
            </w:r>
          </w:p>
        </w:tc>
        <w:tc>
          <w:tcPr>
            <w:tcW w:w="2268" w:type="dxa"/>
            <w:tcBorders>
              <w:top w:val="single" w:sz="4" w:space="0" w:color="auto"/>
              <w:left w:val="single" w:sz="4" w:space="0" w:color="auto"/>
              <w:bottom w:val="single" w:sz="4" w:space="0" w:color="auto"/>
              <w:right w:val="single" w:sz="4" w:space="0" w:color="auto"/>
            </w:tcBorders>
            <w:vAlign w:val="center"/>
          </w:tcPr>
          <w:p w:rsidR="004B377D" w:rsidRPr="00503CF9" w:rsidRDefault="009C334D" w:rsidP="009C334D">
            <w:pPr>
              <w:spacing w:after="0" w:line="240" w:lineRule="auto"/>
              <w:rPr>
                <w:rFonts w:asciiTheme="majorHAnsi" w:hAnsiTheme="majorHAnsi" w:cstheme="minorHAnsi"/>
              </w:rPr>
            </w:pPr>
            <w:r w:rsidRPr="00503CF9">
              <w:rPr>
                <w:rFonts w:asciiTheme="majorHAnsi" w:hAnsiTheme="majorHAnsi" w:cstheme="minorHAnsi"/>
              </w:rPr>
              <w:t xml:space="preserve">60 </w:t>
            </w:r>
            <w:r w:rsidR="004B377D" w:rsidRPr="00503CF9">
              <w:rPr>
                <w:rFonts w:asciiTheme="majorHAnsi" w:hAnsiTheme="majorHAnsi" w:cstheme="minorHAnsi"/>
              </w:rPr>
              <w:t>(w tym 6h egzaminu)</w:t>
            </w:r>
          </w:p>
        </w:tc>
        <w:tc>
          <w:tcPr>
            <w:tcW w:w="1134" w:type="dxa"/>
            <w:tcBorders>
              <w:left w:val="single" w:sz="4" w:space="0" w:color="auto"/>
              <w:bottom w:val="single" w:sz="4" w:space="0" w:color="auto"/>
              <w:right w:val="single" w:sz="4" w:space="0" w:color="auto"/>
            </w:tcBorders>
            <w:vAlign w:val="center"/>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60 godz.</w:t>
            </w:r>
          </w:p>
        </w:tc>
      </w:tr>
    </w:tbl>
    <w:p w:rsidR="00C95698" w:rsidRDefault="00C95698" w:rsidP="009C334D">
      <w:pPr>
        <w:suppressAutoHyphens w:val="0"/>
        <w:spacing w:after="0" w:line="240" w:lineRule="auto"/>
        <w:jc w:val="both"/>
        <w:rPr>
          <w:rFonts w:asciiTheme="majorHAnsi" w:hAnsiTheme="majorHAnsi" w:cstheme="minorHAnsi"/>
        </w:rPr>
      </w:pPr>
    </w:p>
    <w:p w:rsidR="00F802BA" w:rsidRDefault="00F802BA" w:rsidP="009C334D">
      <w:pPr>
        <w:suppressAutoHyphens w:val="0"/>
        <w:spacing w:after="0" w:line="240" w:lineRule="auto"/>
        <w:jc w:val="both"/>
        <w:rPr>
          <w:rFonts w:asciiTheme="majorHAnsi" w:hAnsiTheme="majorHAnsi" w:cstheme="minorHAnsi"/>
        </w:rPr>
      </w:pPr>
      <w:r w:rsidRPr="00503CF9">
        <w:rPr>
          <w:rFonts w:asciiTheme="majorHAnsi" w:hAnsiTheme="majorHAnsi" w:cstheme="minorHAnsi"/>
        </w:rPr>
        <w:t>Obowiązki wykonawcy:</w:t>
      </w:r>
    </w:p>
    <w:p w:rsidR="00C95698" w:rsidRPr="00503CF9" w:rsidRDefault="00C95698" w:rsidP="009C334D">
      <w:pPr>
        <w:suppressAutoHyphens w:val="0"/>
        <w:spacing w:after="0" w:line="240" w:lineRule="auto"/>
        <w:jc w:val="both"/>
        <w:rPr>
          <w:rFonts w:asciiTheme="majorHAnsi" w:hAnsiTheme="majorHAnsi" w:cstheme="minorHAnsi"/>
        </w:rPr>
      </w:pPr>
    </w:p>
    <w:p w:rsidR="00F802BA" w:rsidRDefault="00F802BA" w:rsidP="00072EBC">
      <w:pPr>
        <w:pStyle w:val="Akapitzlist"/>
        <w:numPr>
          <w:ilvl w:val="0"/>
          <w:numId w:val="58"/>
        </w:numPr>
        <w:spacing w:after="0"/>
        <w:ind w:left="426"/>
        <w:jc w:val="both"/>
        <w:rPr>
          <w:rFonts w:asciiTheme="majorHAnsi" w:hAnsiTheme="majorHAnsi" w:cstheme="minorHAnsi"/>
        </w:rPr>
      </w:pPr>
      <w:r w:rsidRPr="00503CF9">
        <w:rPr>
          <w:rFonts w:asciiTheme="majorHAnsi" w:hAnsiTheme="majorHAnsi" w:cstheme="minorHAnsi"/>
        </w:rPr>
        <w:t xml:space="preserve">Wykonawca zapewni minimum </w:t>
      </w:r>
      <w:r w:rsidRPr="00193CE3">
        <w:rPr>
          <w:rFonts w:asciiTheme="majorHAnsi" w:hAnsiTheme="majorHAnsi" w:cstheme="minorHAnsi"/>
          <w:highlight w:val="yellow"/>
        </w:rPr>
        <w:t>2 trenerów</w:t>
      </w:r>
      <w:r w:rsidRPr="00503CF9">
        <w:rPr>
          <w:rFonts w:asciiTheme="majorHAnsi" w:hAnsiTheme="majorHAnsi" w:cstheme="minorHAnsi"/>
        </w:rPr>
        <w:t xml:space="preserve"> języka angielskiego</w:t>
      </w:r>
      <w:r w:rsidR="008A7087">
        <w:rPr>
          <w:rFonts w:asciiTheme="majorHAnsi" w:hAnsiTheme="majorHAnsi" w:cstheme="minorHAnsi"/>
        </w:rPr>
        <w:t xml:space="preserve"> (grupa docelowa: uczniowie</w:t>
      </w:r>
      <w:r w:rsidR="008A7087" w:rsidRPr="008A7087">
        <w:rPr>
          <w:rFonts w:asciiTheme="majorHAnsi" w:hAnsiTheme="majorHAnsi" w:cstheme="minorHAnsi"/>
        </w:rPr>
        <w:t xml:space="preserve"> </w:t>
      </w:r>
      <w:r w:rsidR="008A7087">
        <w:rPr>
          <w:rFonts w:asciiTheme="majorHAnsi" w:hAnsiTheme="majorHAnsi" w:cstheme="minorHAnsi"/>
        </w:rPr>
        <w:br/>
      </w:r>
      <w:r w:rsidR="008A7087" w:rsidRPr="008A7087">
        <w:rPr>
          <w:rFonts w:asciiTheme="majorHAnsi" w:hAnsiTheme="majorHAnsi" w:cstheme="minorHAnsi"/>
        </w:rPr>
        <w:t>z profilu technik transportu kolejowego</w:t>
      </w:r>
      <w:r w:rsidR="008A7087">
        <w:rPr>
          <w:rFonts w:asciiTheme="majorHAnsi" w:hAnsiTheme="majorHAnsi" w:cstheme="minorHAnsi"/>
        </w:rPr>
        <w:t>) i</w:t>
      </w:r>
      <w:r w:rsidRPr="00503CF9">
        <w:rPr>
          <w:rFonts w:asciiTheme="majorHAnsi" w:hAnsiTheme="majorHAnsi" w:cstheme="minorHAnsi"/>
        </w:rPr>
        <w:t xml:space="preserve"> </w:t>
      </w:r>
      <w:r w:rsidRPr="00193CE3">
        <w:rPr>
          <w:rFonts w:asciiTheme="majorHAnsi" w:hAnsiTheme="majorHAnsi" w:cstheme="minorHAnsi"/>
          <w:highlight w:val="yellow"/>
        </w:rPr>
        <w:t>1 trenera</w:t>
      </w:r>
      <w:r w:rsidRPr="00503CF9">
        <w:rPr>
          <w:rFonts w:asciiTheme="majorHAnsi" w:hAnsiTheme="majorHAnsi" w:cstheme="minorHAnsi"/>
        </w:rPr>
        <w:t xml:space="preserve"> języka polskiego </w:t>
      </w:r>
      <w:r w:rsidR="008A7087">
        <w:rPr>
          <w:rFonts w:asciiTheme="majorHAnsi" w:hAnsiTheme="majorHAnsi" w:cstheme="minorHAnsi"/>
        </w:rPr>
        <w:t xml:space="preserve">(grupa docelowa: </w:t>
      </w:r>
      <w:r w:rsidR="008A7087" w:rsidRPr="008A7087">
        <w:rPr>
          <w:rFonts w:asciiTheme="majorHAnsi" w:hAnsiTheme="majorHAnsi" w:cstheme="minorHAnsi"/>
        </w:rPr>
        <w:t>uczni</w:t>
      </w:r>
      <w:r w:rsidR="008A7087">
        <w:rPr>
          <w:rFonts w:asciiTheme="majorHAnsi" w:hAnsiTheme="majorHAnsi" w:cstheme="minorHAnsi"/>
        </w:rPr>
        <w:t>owie</w:t>
      </w:r>
      <w:r w:rsidR="008A7087" w:rsidRPr="008A7087">
        <w:rPr>
          <w:rFonts w:asciiTheme="majorHAnsi" w:hAnsiTheme="majorHAnsi" w:cstheme="minorHAnsi"/>
        </w:rPr>
        <w:t xml:space="preserve"> z profilu technik urządzeń i systemów energetyki odnawialnej</w:t>
      </w:r>
      <w:r w:rsidR="008A7087">
        <w:rPr>
          <w:rFonts w:asciiTheme="majorHAnsi" w:hAnsiTheme="majorHAnsi" w:cstheme="minorHAnsi"/>
        </w:rPr>
        <w:t xml:space="preserve"> - obcokrajowcy)</w:t>
      </w:r>
    </w:p>
    <w:p w:rsidR="007A4F17" w:rsidRPr="007A4F17" w:rsidRDefault="00193CE3" w:rsidP="00193CE3">
      <w:pPr>
        <w:pStyle w:val="Akapitzlist"/>
        <w:numPr>
          <w:ilvl w:val="0"/>
          <w:numId w:val="58"/>
        </w:numPr>
        <w:spacing w:after="0"/>
        <w:ind w:left="426"/>
        <w:jc w:val="both"/>
        <w:rPr>
          <w:rFonts w:asciiTheme="majorHAnsi" w:hAnsiTheme="majorHAnsi" w:cstheme="minorHAnsi"/>
          <w:color w:val="000000" w:themeColor="text1"/>
        </w:rPr>
      </w:pPr>
      <w:r w:rsidRPr="00193CE3">
        <w:rPr>
          <w:rFonts w:asciiTheme="majorHAnsi" w:hAnsiTheme="majorHAnsi" w:cstheme="minorHAnsi"/>
          <w:b/>
        </w:rPr>
        <w:t xml:space="preserve">Po zakończonych zajęciach teoretycznych wykonawca przeprowadzi egzamin </w:t>
      </w:r>
      <w:r>
        <w:rPr>
          <w:rFonts w:asciiTheme="majorHAnsi" w:hAnsiTheme="majorHAnsi" w:cstheme="minorHAnsi"/>
          <w:b/>
        </w:rPr>
        <w:br/>
      </w:r>
      <w:r w:rsidRPr="00193CE3">
        <w:rPr>
          <w:rFonts w:asciiTheme="majorHAnsi" w:hAnsiTheme="majorHAnsi" w:cstheme="minorHAnsi"/>
          <w:b/>
        </w:rPr>
        <w:t xml:space="preserve">(36 egzaminów), w tym: Międzynarodowy egzamin ILCE English/ </w:t>
      </w:r>
      <w:proofErr w:type="spellStart"/>
      <w:r w:rsidRPr="00193CE3">
        <w:rPr>
          <w:rFonts w:asciiTheme="majorHAnsi" w:hAnsiTheme="majorHAnsi" w:cstheme="minorHAnsi"/>
          <w:b/>
        </w:rPr>
        <w:t>Polish</w:t>
      </w:r>
      <w:proofErr w:type="spellEnd"/>
      <w:r w:rsidRPr="00193CE3">
        <w:rPr>
          <w:rFonts w:asciiTheme="majorHAnsi" w:hAnsiTheme="majorHAnsi" w:cstheme="minorHAnsi"/>
          <w:b/>
        </w:rPr>
        <w:t xml:space="preserve"> ILCE CEFR </w:t>
      </w:r>
      <w:proofErr w:type="spellStart"/>
      <w:r w:rsidRPr="00193CE3">
        <w:rPr>
          <w:rFonts w:asciiTheme="majorHAnsi" w:hAnsiTheme="majorHAnsi" w:cstheme="minorHAnsi"/>
          <w:b/>
        </w:rPr>
        <w:t>Exam</w:t>
      </w:r>
      <w:proofErr w:type="spellEnd"/>
      <w:r w:rsidRPr="00193CE3">
        <w:rPr>
          <w:rFonts w:asciiTheme="majorHAnsi" w:hAnsiTheme="majorHAnsi" w:cstheme="minorHAnsi"/>
          <w:b/>
        </w:rPr>
        <w:t xml:space="preserve"> System lub inny </w:t>
      </w:r>
      <w:r w:rsidRPr="00D60466">
        <w:rPr>
          <w:rFonts w:asciiTheme="majorHAnsi" w:hAnsiTheme="majorHAnsi" w:cstheme="minorHAnsi"/>
          <w:b/>
          <w:color w:val="000000" w:themeColor="text1"/>
        </w:rPr>
        <w:t>egzamin równorzędny w wersji papierowej z zakres</w:t>
      </w:r>
      <w:r w:rsidR="00AA0524" w:rsidRPr="00D60466">
        <w:rPr>
          <w:rFonts w:asciiTheme="majorHAnsi" w:hAnsiTheme="majorHAnsi" w:cstheme="minorHAnsi"/>
          <w:b/>
          <w:color w:val="000000" w:themeColor="text1"/>
        </w:rPr>
        <w:t>u ogólnego języka angielskiego/</w:t>
      </w:r>
      <w:r w:rsidRPr="00D60466">
        <w:rPr>
          <w:rFonts w:asciiTheme="majorHAnsi" w:hAnsiTheme="majorHAnsi" w:cstheme="minorHAnsi"/>
          <w:b/>
          <w:color w:val="000000" w:themeColor="text1"/>
        </w:rPr>
        <w:t xml:space="preserve">polskiego </w:t>
      </w:r>
      <w:r w:rsidRPr="00D60466">
        <w:rPr>
          <w:rFonts w:asciiTheme="majorHAnsi" w:hAnsiTheme="majorHAnsi" w:cstheme="minorHAnsi"/>
          <w:color w:val="000000" w:themeColor="text1"/>
        </w:rPr>
        <w:t>dla 36 uczniów i uczennic</w:t>
      </w:r>
      <w:r w:rsidR="0067331B" w:rsidRPr="00D60466">
        <w:rPr>
          <w:rFonts w:asciiTheme="majorHAnsi" w:hAnsiTheme="majorHAnsi" w:cstheme="minorHAnsi"/>
          <w:color w:val="000000" w:themeColor="text1"/>
        </w:rPr>
        <w:t>, w tym ON</w:t>
      </w:r>
      <w:r w:rsidRPr="00D60466">
        <w:rPr>
          <w:rFonts w:asciiTheme="majorHAnsi" w:hAnsiTheme="majorHAnsi" w:cstheme="minorHAnsi"/>
          <w:color w:val="000000" w:themeColor="text1"/>
        </w:rPr>
        <w:t xml:space="preserve"> z kierunku technik transportu kolejowego</w:t>
      </w:r>
      <w:r w:rsidR="0067331B" w:rsidRPr="00D60466">
        <w:rPr>
          <w:rFonts w:asciiTheme="majorHAnsi" w:hAnsiTheme="majorHAnsi" w:cstheme="minorHAnsi"/>
          <w:color w:val="000000" w:themeColor="text1"/>
        </w:rPr>
        <w:t xml:space="preserve"> oraz technik urządzeń i systemów energetyki odnawialnej</w:t>
      </w:r>
      <w:r w:rsidRPr="00D60466">
        <w:rPr>
          <w:rFonts w:asciiTheme="majorHAnsi" w:hAnsiTheme="majorHAnsi" w:cstheme="minorHAnsi"/>
          <w:color w:val="000000" w:themeColor="text1"/>
        </w:rPr>
        <w:t xml:space="preserve">. </w:t>
      </w:r>
    </w:p>
    <w:p w:rsidR="007A4F17" w:rsidRDefault="007A4F17" w:rsidP="007A4F17">
      <w:pPr>
        <w:pStyle w:val="Akapitzlist"/>
        <w:spacing w:after="0"/>
        <w:ind w:left="426"/>
        <w:jc w:val="both"/>
        <w:rPr>
          <w:rFonts w:asciiTheme="majorHAnsi" w:hAnsiTheme="majorHAnsi" w:cstheme="minorHAnsi"/>
          <w:b/>
        </w:rPr>
      </w:pPr>
    </w:p>
    <w:p w:rsidR="00193CE3" w:rsidRDefault="00193CE3" w:rsidP="007A4F17">
      <w:pPr>
        <w:pStyle w:val="Akapitzlist"/>
        <w:spacing w:after="0"/>
        <w:ind w:left="426"/>
        <w:jc w:val="both"/>
        <w:rPr>
          <w:rFonts w:asciiTheme="majorHAnsi" w:hAnsiTheme="majorHAnsi" w:cstheme="minorHAnsi"/>
        </w:rPr>
      </w:pPr>
      <w:r w:rsidRPr="00193CE3">
        <w:rPr>
          <w:rFonts w:asciiTheme="majorHAnsi" w:hAnsiTheme="majorHAnsi" w:cstheme="minorHAnsi"/>
        </w:rPr>
        <w:t xml:space="preserve">Podczas 1 egzaminu międzynarodowego ma być sprawdzana znajomość języka obcego w </w:t>
      </w:r>
      <w:proofErr w:type="gramStart"/>
      <w:r w:rsidRPr="00193CE3">
        <w:rPr>
          <w:rFonts w:asciiTheme="majorHAnsi" w:hAnsiTheme="majorHAnsi" w:cstheme="minorHAnsi"/>
        </w:rPr>
        <w:t>obrębie co</w:t>
      </w:r>
      <w:proofErr w:type="gramEnd"/>
      <w:r w:rsidRPr="00193CE3">
        <w:rPr>
          <w:rFonts w:asciiTheme="majorHAnsi" w:hAnsiTheme="majorHAnsi" w:cstheme="minorHAnsi"/>
        </w:rPr>
        <w:t xml:space="preserve"> najmniej 4 poziomów biegłości językowej w skali CEFR – ESOKJ (np. A2, B1, B2, C1).</w:t>
      </w:r>
    </w:p>
    <w:p w:rsidR="0067331B" w:rsidRPr="00193CE3" w:rsidRDefault="0067331B" w:rsidP="007A4F17">
      <w:pPr>
        <w:pStyle w:val="Akapitzlist"/>
        <w:spacing w:after="0"/>
        <w:ind w:left="426"/>
        <w:jc w:val="both"/>
        <w:rPr>
          <w:rFonts w:asciiTheme="majorHAnsi" w:hAnsiTheme="majorHAnsi" w:cstheme="minorHAnsi"/>
          <w:color w:val="000000" w:themeColor="text1"/>
        </w:rPr>
      </w:pPr>
    </w:p>
    <w:p w:rsidR="00193CE3" w:rsidRPr="00193CE3" w:rsidRDefault="00193CE3" w:rsidP="00193CE3">
      <w:pPr>
        <w:pStyle w:val="Akapitzlist"/>
        <w:numPr>
          <w:ilvl w:val="0"/>
          <w:numId w:val="58"/>
        </w:numPr>
        <w:spacing w:after="0"/>
        <w:ind w:left="426"/>
        <w:jc w:val="both"/>
        <w:rPr>
          <w:rFonts w:asciiTheme="majorHAnsi" w:hAnsiTheme="majorHAnsi" w:cstheme="minorHAnsi"/>
          <w:color w:val="000000" w:themeColor="text1"/>
        </w:rPr>
      </w:pPr>
      <w:r w:rsidRPr="008A7087">
        <w:rPr>
          <w:rFonts w:asciiTheme="majorHAnsi" w:hAnsiTheme="majorHAnsi"/>
          <w:b/>
          <w:color w:val="000000" w:themeColor="text1"/>
        </w:rPr>
        <w:t>Wykonawca zagwarant</w:t>
      </w:r>
      <w:r>
        <w:rPr>
          <w:rFonts w:asciiTheme="majorHAnsi" w:hAnsiTheme="majorHAnsi"/>
          <w:b/>
          <w:color w:val="000000" w:themeColor="text1"/>
        </w:rPr>
        <w:t>uje</w:t>
      </w:r>
      <w:r w:rsidRPr="008A7087">
        <w:rPr>
          <w:rFonts w:asciiTheme="majorHAnsi" w:hAnsiTheme="majorHAnsi"/>
          <w:b/>
          <w:color w:val="000000" w:themeColor="text1"/>
        </w:rPr>
        <w:t xml:space="preserve"> </w:t>
      </w:r>
      <w:r w:rsidRPr="008A7087">
        <w:rPr>
          <w:rFonts w:asciiTheme="majorHAnsi" w:hAnsiTheme="majorHAnsi" w:cstheme="minorHAnsi"/>
          <w:color w:val="000000" w:themeColor="text1"/>
        </w:rPr>
        <w:t xml:space="preserve">wykwalifikowanego zewnętrznego akredytowanego egzaminatora, który przeprowadzi </w:t>
      </w:r>
      <w:r w:rsidRPr="008A7087">
        <w:rPr>
          <w:rFonts w:asciiTheme="majorHAnsi" w:hAnsiTheme="majorHAnsi" w:cstheme="minorHAnsi"/>
          <w:b/>
          <w:color w:val="000000" w:themeColor="text1"/>
        </w:rPr>
        <w:t>egzaminy z języka angielskiego i języka polskiego.</w:t>
      </w:r>
    </w:p>
    <w:p w:rsidR="008A7087" w:rsidRPr="00F022D1" w:rsidRDefault="00F802BA" w:rsidP="00193CE3">
      <w:pPr>
        <w:pStyle w:val="Akapitzlist"/>
        <w:numPr>
          <w:ilvl w:val="0"/>
          <w:numId w:val="58"/>
        </w:numPr>
        <w:spacing w:after="0"/>
        <w:ind w:left="426"/>
        <w:jc w:val="both"/>
        <w:rPr>
          <w:rFonts w:asciiTheme="majorHAnsi" w:hAnsiTheme="majorHAnsi" w:cstheme="minorHAnsi"/>
          <w:color w:val="000000" w:themeColor="text1"/>
        </w:rPr>
      </w:pPr>
      <w:r w:rsidRPr="00F022D1">
        <w:rPr>
          <w:rFonts w:asciiTheme="majorHAnsi" w:hAnsiTheme="majorHAnsi" w:cstheme="minorHAnsi"/>
          <w:color w:val="000000" w:themeColor="text1"/>
        </w:rPr>
        <w:t>Egzaminator</w:t>
      </w:r>
      <w:r w:rsidR="008A7087" w:rsidRPr="00F022D1">
        <w:rPr>
          <w:rFonts w:asciiTheme="majorHAnsi" w:hAnsiTheme="majorHAnsi" w:cstheme="minorHAnsi"/>
          <w:color w:val="000000" w:themeColor="text1"/>
        </w:rPr>
        <w:t xml:space="preserve"> ma </w:t>
      </w:r>
      <w:r w:rsidRPr="00F022D1">
        <w:rPr>
          <w:rFonts w:asciiTheme="majorHAnsi" w:hAnsiTheme="majorHAnsi" w:cstheme="minorHAnsi"/>
          <w:color w:val="000000" w:themeColor="text1"/>
        </w:rPr>
        <w:t>posiadać uprawnienia w standardzie określonym</w:t>
      </w:r>
      <w:r w:rsidR="00193CE3" w:rsidRPr="00F022D1">
        <w:rPr>
          <w:rFonts w:asciiTheme="majorHAnsi" w:hAnsiTheme="majorHAnsi" w:cstheme="minorHAnsi"/>
          <w:color w:val="000000" w:themeColor="text1"/>
        </w:rPr>
        <w:t xml:space="preserve"> poniżej</w:t>
      </w:r>
      <w:r w:rsidR="00D60466" w:rsidRPr="00F022D1">
        <w:rPr>
          <w:rFonts w:asciiTheme="majorHAnsi" w:hAnsiTheme="majorHAnsi" w:cstheme="minorHAnsi"/>
          <w:color w:val="000000" w:themeColor="text1"/>
        </w:rPr>
        <w:t>:</w:t>
      </w:r>
      <w:r w:rsidRPr="00F022D1">
        <w:rPr>
          <w:rFonts w:asciiTheme="majorHAnsi" w:hAnsiTheme="majorHAnsi" w:cstheme="minorHAnsi"/>
          <w:color w:val="000000" w:themeColor="text1"/>
        </w:rPr>
        <w:t xml:space="preserve"> </w:t>
      </w:r>
    </w:p>
    <w:p w:rsidR="00193CE3" w:rsidRPr="007A4F17" w:rsidRDefault="00F802BA" w:rsidP="00D60466">
      <w:pPr>
        <w:pStyle w:val="Akapitzlist"/>
        <w:spacing w:after="0"/>
        <w:ind w:left="426"/>
        <w:jc w:val="both"/>
        <w:rPr>
          <w:rFonts w:asciiTheme="majorHAnsi" w:hAnsiTheme="majorHAnsi" w:cstheme="minorHAnsi"/>
          <w:color w:val="000000" w:themeColor="text1"/>
        </w:rPr>
      </w:pPr>
      <w:r w:rsidRPr="007A4F17">
        <w:rPr>
          <w:rFonts w:asciiTheme="majorHAnsi" w:hAnsiTheme="majorHAnsi" w:cstheme="minorHAnsi"/>
        </w:rPr>
        <w:t xml:space="preserve">Przeprowadzenie pełnej procedury związanej z przeprowadzeniem egzaminu (w szczególności zgłoszenie uczestników, zamówienie testów językowych, wysłanie testów po przeprowadzeniu egzaminu, monitorowanie procesu sprawdzania testów, przyjęcia przekazanych certyfikatów </w:t>
      </w:r>
      <w:r w:rsidR="00AA0524">
        <w:rPr>
          <w:rFonts w:asciiTheme="majorHAnsi" w:hAnsiTheme="majorHAnsi" w:cstheme="minorHAnsi"/>
        </w:rPr>
        <w:br/>
      </w:r>
      <w:r w:rsidRPr="007A4F17">
        <w:rPr>
          <w:rFonts w:asciiTheme="majorHAnsi" w:hAnsiTheme="majorHAnsi" w:cstheme="minorHAnsi"/>
        </w:rPr>
        <w:t>dla osób pozytywnie zdających egzamin zewnętrzny i ich przekazanie).</w:t>
      </w:r>
    </w:p>
    <w:p w:rsidR="00F802BA" w:rsidRPr="00503CF9" w:rsidRDefault="00F802BA" w:rsidP="008A7087">
      <w:pPr>
        <w:pStyle w:val="Akapitzlist"/>
        <w:spacing w:after="0"/>
        <w:ind w:left="426"/>
        <w:jc w:val="both"/>
        <w:rPr>
          <w:rFonts w:asciiTheme="majorHAnsi" w:hAnsiTheme="majorHAnsi" w:cstheme="minorHAnsi"/>
        </w:rPr>
      </w:pPr>
      <w:r w:rsidRPr="00503CF9">
        <w:rPr>
          <w:rFonts w:asciiTheme="majorHAnsi" w:hAnsiTheme="majorHAnsi" w:cstheme="minorHAnsi"/>
        </w:rPr>
        <w:t xml:space="preserve"> </w:t>
      </w:r>
    </w:p>
    <w:p w:rsidR="00F802BA" w:rsidRDefault="00F802BA" w:rsidP="00193CE3">
      <w:pPr>
        <w:pStyle w:val="Akapitzlist"/>
        <w:spacing w:after="0"/>
        <w:ind w:left="426"/>
        <w:jc w:val="both"/>
        <w:rPr>
          <w:rFonts w:asciiTheme="majorHAnsi" w:hAnsiTheme="majorHAnsi" w:cstheme="minorHAnsi"/>
        </w:rPr>
      </w:pPr>
      <w:r w:rsidRPr="00503CF9">
        <w:rPr>
          <w:rFonts w:asciiTheme="majorHAnsi" w:hAnsiTheme="majorHAnsi" w:cstheme="minorHAnsi"/>
        </w:rPr>
        <w:t>Wykonawca pokrywa koszty zapewnienia, testów egzaminacyjnych, komisji egzaminacyjnych, pokrycia kosztów dojazdów egzaminatorów na miejsce realizacji egzaminów oraz ewentualnego zakwaterowania i wyżywienia egzaminatorów, wydania i przesłania certyfikatów oraz ewentualnych kosztów dodatkowych.</w:t>
      </w:r>
    </w:p>
    <w:p w:rsidR="00193CE3" w:rsidRDefault="00193CE3" w:rsidP="00193CE3">
      <w:pPr>
        <w:pStyle w:val="Akapitzlist"/>
        <w:spacing w:after="0"/>
        <w:ind w:left="426"/>
        <w:jc w:val="both"/>
        <w:rPr>
          <w:rFonts w:asciiTheme="majorHAnsi" w:hAnsiTheme="majorHAnsi" w:cstheme="minorHAnsi"/>
        </w:rPr>
      </w:pPr>
    </w:p>
    <w:p w:rsidR="00796388" w:rsidRPr="00796388" w:rsidRDefault="00796388" w:rsidP="00193CE3">
      <w:pPr>
        <w:pStyle w:val="Akapitzlist"/>
        <w:spacing w:after="0"/>
        <w:ind w:left="426"/>
        <w:jc w:val="both"/>
        <w:rPr>
          <w:rFonts w:asciiTheme="majorHAnsi" w:hAnsiTheme="majorHAnsi" w:cstheme="minorHAnsi"/>
        </w:rPr>
      </w:pPr>
      <w:r w:rsidRPr="00796388">
        <w:rPr>
          <w:rFonts w:asciiTheme="majorHAnsi" w:hAnsiTheme="majorHAnsi" w:cstheme="minorHAnsi"/>
        </w:rPr>
        <w:t>Egzamin przeprowadzany dla każdej grupy ma się odbyć w ciągu maksymalnie 1 dnia.</w:t>
      </w:r>
    </w:p>
    <w:p w:rsidR="00193CE3" w:rsidRDefault="00193CE3" w:rsidP="00193CE3">
      <w:pPr>
        <w:pStyle w:val="Akapitzlist"/>
        <w:spacing w:after="0"/>
        <w:ind w:left="426"/>
        <w:jc w:val="both"/>
        <w:rPr>
          <w:rFonts w:asciiTheme="majorHAnsi" w:hAnsiTheme="majorHAnsi" w:cstheme="minorHAnsi"/>
        </w:rPr>
      </w:pPr>
    </w:p>
    <w:p w:rsidR="00F802BA" w:rsidRPr="00796388" w:rsidRDefault="00F802BA" w:rsidP="00193CE3">
      <w:pPr>
        <w:pStyle w:val="Akapitzlist"/>
        <w:spacing w:after="0"/>
        <w:ind w:left="426"/>
        <w:jc w:val="both"/>
        <w:rPr>
          <w:rFonts w:asciiTheme="majorHAnsi" w:hAnsiTheme="majorHAnsi" w:cstheme="minorHAnsi"/>
        </w:rPr>
      </w:pPr>
      <w:r w:rsidRPr="00796388">
        <w:rPr>
          <w:rFonts w:asciiTheme="majorHAnsi" w:hAnsiTheme="majorHAnsi" w:cstheme="minorHAnsi"/>
        </w:rPr>
        <w:t>W trakcie całego przedsięwzięcia Wykonawca zobowiązany jest do przestrzegania zasady równości szans kobiet i mężczyzn podczas realizacji Projektu w oparciu o „Zasadę równości szans kobiet i mężczyzn w projektach”.</w:t>
      </w:r>
    </w:p>
    <w:p w:rsidR="00796388" w:rsidRDefault="00796388" w:rsidP="009C334D">
      <w:pPr>
        <w:spacing w:after="0"/>
        <w:ind w:left="66"/>
        <w:jc w:val="both"/>
        <w:rPr>
          <w:rFonts w:asciiTheme="majorHAnsi" w:hAnsiTheme="majorHAnsi" w:cstheme="minorHAnsi"/>
        </w:rPr>
      </w:pPr>
    </w:p>
    <w:p w:rsidR="00F802BA" w:rsidRPr="00503CF9" w:rsidRDefault="00F802BA" w:rsidP="009C334D">
      <w:pPr>
        <w:spacing w:after="0"/>
        <w:ind w:left="66"/>
        <w:jc w:val="both"/>
        <w:rPr>
          <w:rFonts w:asciiTheme="majorHAnsi" w:hAnsiTheme="majorHAnsi" w:cstheme="minorHAnsi"/>
        </w:rPr>
      </w:pPr>
      <w:r w:rsidRPr="00503CF9">
        <w:rPr>
          <w:rFonts w:asciiTheme="majorHAnsi" w:hAnsiTheme="majorHAnsi" w:cstheme="minorHAnsi"/>
        </w:rPr>
        <w:t>Dodatkowe informacje:</w:t>
      </w:r>
    </w:p>
    <w:p w:rsidR="004B377D" w:rsidRPr="00503CF9" w:rsidRDefault="004B377D" w:rsidP="00072EBC">
      <w:pPr>
        <w:pStyle w:val="Akapitzlist"/>
        <w:numPr>
          <w:ilvl w:val="0"/>
          <w:numId w:val="59"/>
        </w:numPr>
        <w:spacing w:after="0"/>
        <w:jc w:val="both"/>
        <w:rPr>
          <w:rFonts w:asciiTheme="majorHAnsi" w:hAnsiTheme="majorHAnsi" w:cstheme="minorHAnsi"/>
        </w:rPr>
      </w:pPr>
      <w:r w:rsidRPr="00503CF9">
        <w:rPr>
          <w:rFonts w:asciiTheme="majorHAnsi" w:hAnsiTheme="majorHAnsi" w:cstheme="minorHAnsi"/>
          <w:b/>
        </w:rPr>
        <w:t xml:space="preserve">Przez godzinę należy rozumieć </w:t>
      </w:r>
      <w:r w:rsidR="00193CE3">
        <w:rPr>
          <w:rFonts w:asciiTheme="majorHAnsi" w:hAnsiTheme="majorHAnsi" w:cstheme="minorHAnsi"/>
          <w:b/>
        </w:rPr>
        <w:t>60</w:t>
      </w:r>
      <w:r w:rsidRPr="00503CF9">
        <w:rPr>
          <w:rFonts w:asciiTheme="majorHAnsi" w:hAnsiTheme="majorHAnsi" w:cstheme="minorHAnsi"/>
          <w:b/>
        </w:rPr>
        <w:t xml:space="preserve"> minut.</w:t>
      </w:r>
      <w:r w:rsidR="00F802BA" w:rsidRPr="00503CF9">
        <w:rPr>
          <w:rFonts w:asciiTheme="majorHAnsi" w:hAnsiTheme="majorHAnsi" w:cstheme="minorHAnsi"/>
          <w:b/>
        </w:rPr>
        <w:t xml:space="preserve"> </w:t>
      </w:r>
      <w:r w:rsidRPr="00503CF9">
        <w:rPr>
          <w:rFonts w:asciiTheme="majorHAnsi" w:hAnsiTheme="majorHAnsi" w:cstheme="minorHAnsi"/>
        </w:rPr>
        <w:t xml:space="preserve">Zajęcia mogą odbywać się w godzinach porannych oraz popołudniowych, od poniedziałku do niedzieli zgodnie Harmonogramem </w:t>
      </w:r>
      <w:r w:rsidR="00193CE3">
        <w:rPr>
          <w:rFonts w:asciiTheme="majorHAnsi" w:hAnsiTheme="majorHAnsi" w:cstheme="minorHAnsi"/>
        </w:rPr>
        <w:br/>
      </w:r>
      <w:r w:rsidR="00AA0524">
        <w:rPr>
          <w:rFonts w:asciiTheme="majorHAnsi" w:hAnsiTheme="majorHAnsi" w:cstheme="minorHAnsi"/>
        </w:rPr>
        <w:t>z uwzględnieniem potrzeb oraz</w:t>
      </w:r>
      <w:r w:rsidRPr="00503CF9">
        <w:rPr>
          <w:rFonts w:asciiTheme="majorHAnsi" w:hAnsiTheme="majorHAnsi" w:cstheme="minorHAnsi"/>
        </w:rPr>
        <w:t xml:space="preserve"> możliwości uczniów i uczennic (w tym </w:t>
      </w:r>
      <w:r w:rsidR="00193CE3">
        <w:rPr>
          <w:rFonts w:asciiTheme="majorHAnsi" w:hAnsiTheme="majorHAnsi" w:cstheme="minorHAnsi"/>
        </w:rPr>
        <w:t xml:space="preserve">osób </w:t>
      </w:r>
      <w:r w:rsidR="00AA0524">
        <w:rPr>
          <w:rFonts w:asciiTheme="majorHAnsi" w:hAnsiTheme="majorHAnsi" w:cstheme="minorHAnsi"/>
        </w:rPr>
        <w:br/>
        <w:t>z niepełnosprawnościami</w:t>
      </w:r>
      <w:r w:rsidRPr="00503CF9">
        <w:rPr>
          <w:rFonts w:asciiTheme="majorHAnsi" w:hAnsiTheme="majorHAnsi" w:cstheme="minorHAnsi"/>
        </w:rPr>
        <w:t>).</w:t>
      </w:r>
    </w:p>
    <w:p w:rsidR="004B377D" w:rsidRPr="00503CF9" w:rsidRDefault="004B377D" w:rsidP="00072EBC">
      <w:pPr>
        <w:pStyle w:val="Akapitzlist"/>
        <w:numPr>
          <w:ilvl w:val="0"/>
          <w:numId w:val="59"/>
        </w:numPr>
        <w:spacing w:after="0"/>
        <w:jc w:val="both"/>
        <w:rPr>
          <w:rFonts w:asciiTheme="majorHAnsi" w:hAnsiTheme="majorHAnsi" w:cstheme="minorHAnsi"/>
        </w:rPr>
      </w:pPr>
      <w:r w:rsidRPr="00503CF9">
        <w:rPr>
          <w:rFonts w:asciiTheme="majorHAnsi" w:hAnsiTheme="majorHAnsi" w:cstheme="minorHAnsi"/>
          <w:b/>
        </w:rPr>
        <w:t xml:space="preserve">Termin realizacji: </w:t>
      </w:r>
      <w:r w:rsidR="00146D72">
        <w:rPr>
          <w:rFonts w:asciiTheme="majorHAnsi" w:hAnsiTheme="majorHAnsi" w:cstheme="minorHAnsi"/>
          <w:b/>
        </w:rPr>
        <w:t xml:space="preserve">od daty zawarcia umowy </w:t>
      </w:r>
      <w:r w:rsidRPr="00503CF9">
        <w:rPr>
          <w:rFonts w:asciiTheme="majorHAnsi" w:hAnsiTheme="majorHAnsi" w:cstheme="minorHAnsi"/>
          <w:b/>
        </w:rPr>
        <w:t>-</w:t>
      </w:r>
      <w:r w:rsidR="0075584B" w:rsidRPr="00503CF9">
        <w:rPr>
          <w:rFonts w:asciiTheme="majorHAnsi" w:hAnsiTheme="majorHAnsi" w:cstheme="minorHAnsi"/>
          <w:b/>
        </w:rPr>
        <w:t xml:space="preserve"> </w:t>
      </w:r>
      <w:r w:rsidRPr="00503CF9">
        <w:rPr>
          <w:rFonts w:asciiTheme="majorHAnsi" w:hAnsiTheme="majorHAnsi" w:cstheme="minorHAnsi"/>
          <w:b/>
        </w:rPr>
        <w:t>październik 2021.</w:t>
      </w:r>
      <w:r w:rsidR="00F802BA" w:rsidRPr="00503CF9">
        <w:rPr>
          <w:rFonts w:asciiTheme="majorHAnsi" w:hAnsiTheme="majorHAnsi" w:cstheme="minorHAnsi"/>
          <w:b/>
        </w:rPr>
        <w:t xml:space="preserve"> </w:t>
      </w:r>
      <w:r w:rsidRPr="00503CF9">
        <w:rPr>
          <w:rFonts w:asciiTheme="majorHAnsi" w:hAnsiTheme="majorHAnsi" w:cstheme="minorHAnsi"/>
        </w:rPr>
        <w:t>Szczegółowe terminy przeprowadzania egzaminów zostan</w:t>
      </w:r>
      <w:r w:rsidR="00F802BA" w:rsidRPr="00503CF9">
        <w:rPr>
          <w:rFonts w:asciiTheme="majorHAnsi" w:hAnsiTheme="majorHAnsi" w:cstheme="minorHAnsi"/>
        </w:rPr>
        <w:t xml:space="preserve">ą ustalone przez Zamawiającego </w:t>
      </w:r>
      <w:r w:rsidRPr="00503CF9">
        <w:rPr>
          <w:rFonts w:asciiTheme="majorHAnsi" w:hAnsiTheme="majorHAnsi" w:cstheme="minorHAnsi"/>
        </w:rPr>
        <w:t xml:space="preserve">w porozumieniu </w:t>
      </w:r>
      <w:r w:rsidR="00193CE3">
        <w:rPr>
          <w:rFonts w:asciiTheme="majorHAnsi" w:hAnsiTheme="majorHAnsi" w:cstheme="minorHAnsi"/>
        </w:rPr>
        <w:br/>
      </w:r>
      <w:r w:rsidRPr="00503CF9">
        <w:rPr>
          <w:rFonts w:asciiTheme="majorHAnsi" w:hAnsiTheme="majorHAnsi" w:cstheme="minorHAnsi"/>
        </w:rPr>
        <w:t>z Wykonawcą.</w:t>
      </w:r>
    </w:p>
    <w:p w:rsidR="00193CE3" w:rsidRDefault="00193CE3" w:rsidP="00784218">
      <w:pPr>
        <w:spacing w:after="0" w:line="240" w:lineRule="auto"/>
        <w:rPr>
          <w:rFonts w:asciiTheme="majorHAnsi" w:hAnsiTheme="majorHAnsi"/>
        </w:rPr>
      </w:pPr>
    </w:p>
    <w:p w:rsidR="007C17EC" w:rsidRDefault="007C17EC" w:rsidP="00784218">
      <w:pPr>
        <w:spacing w:after="0" w:line="240" w:lineRule="auto"/>
        <w:rPr>
          <w:rFonts w:asciiTheme="majorHAnsi" w:hAnsiTheme="majorHAnsi"/>
          <w:b/>
          <w:color w:val="000000" w:themeColor="text1"/>
        </w:rPr>
      </w:pPr>
    </w:p>
    <w:p w:rsidR="007C17EC" w:rsidRDefault="007C17EC"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45576C" w:rsidRPr="00503CF9" w:rsidRDefault="0045576C" w:rsidP="00784218">
      <w:pPr>
        <w:spacing w:after="0" w:line="240" w:lineRule="auto"/>
        <w:rPr>
          <w:rFonts w:asciiTheme="majorHAnsi" w:hAnsiTheme="majorHAnsi"/>
          <w:b/>
          <w:color w:val="000000" w:themeColor="text1"/>
        </w:rPr>
      </w:pPr>
      <w:r w:rsidRPr="00503CF9">
        <w:rPr>
          <w:rFonts w:asciiTheme="majorHAnsi" w:hAnsiTheme="majorHAnsi"/>
          <w:b/>
          <w:color w:val="000000" w:themeColor="text1"/>
        </w:rPr>
        <w:lastRenderedPageBreak/>
        <w:t>Załącznik nr 2</w:t>
      </w:r>
      <w:r w:rsidR="001A7253" w:rsidRPr="00503CF9">
        <w:rPr>
          <w:rFonts w:asciiTheme="majorHAnsi" w:hAnsiTheme="majorHAnsi"/>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503CF9" w:rsidTr="00AC4CED">
        <w:trPr>
          <w:trHeight w:val="934"/>
        </w:trPr>
        <w:tc>
          <w:tcPr>
            <w:tcW w:w="3692" w:type="dxa"/>
            <w:vAlign w:val="center"/>
          </w:tcPr>
          <w:p w:rsidR="0045576C" w:rsidRPr="00503CF9" w:rsidRDefault="0045576C" w:rsidP="00784218">
            <w:pPr>
              <w:tabs>
                <w:tab w:val="left" w:pos="3675"/>
              </w:tabs>
              <w:spacing w:after="0" w:line="240" w:lineRule="auto"/>
              <w:jc w:val="center"/>
              <w:rPr>
                <w:rFonts w:asciiTheme="majorHAnsi" w:hAnsiTheme="majorHAnsi"/>
                <w:color w:val="000000" w:themeColor="text1"/>
              </w:rPr>
            </w:pPr>
          </w:p>
          <w:p w:rsidR="00C56F8B" w:rsidRPr="00503CF9" w:rsidRDefault="00C56F8B" w:rsidP="000F0F53">
            <w:pPr>
              <w:tabs>
                <w:tab w:val="left" w:pos="3675"/>
              </w:tabs>
              <w:spacing w:after="0" w:line="240" w:lineRule="auto"/>
              <w:rPr>
                <w:rFonts w:asciiTheme="majorHAnsi" w:hAnsiTheme="majorHAnsi"/>
                <w:color w:val="000000" w:themeColor="text1"/>
              </w:rPr>
            </w:pPr>
          </w:p>
          <w:p w:rsidR="00C56F8B" w:rsidRPr="00503CF9" w:rsidRDefault="00C56F8B" w:rsidP="00784218">
            <w:pPr>
              <w:tabs>
                <w:tab w:val="left" w:pos="3675"/>
              </w:tabs>
              <w:spacing w:after="0" w:line="240" w:lineRule="auto"/>
              <w:jc w:val="center"/>
              <w:rPr>
                <w:rFonts w:asciiTheme="majorHAnsi" w:hAnsiTheme="majorHAnsi"/>
                <w:color w:val="000000" w:themeColor="text1"/>
              </w:rPr>
            </w:pPr>
          </w:p>
          <w:p w:rsidR="00C56F8B" w:rsidRPr="00503CF9" w:rsidRDefault="00C56F8B" w:rsidP="000F0F53">
            <w:pPr>
              <w:tabs>
                <w:tab w:val="left" w:pos="3675"/>
              </w:tabs>
              <w:spacing w:after="0" w:line="240" w:lineRule="auto"/>
              <w:rPr>
                <w:rFonts w:asciiTheme="majorHAnsi" w:hAnsiTheme="majorHAnsi"/>
                <w:color w:val="000000" w:themeColor="text1"/>
              </w:rPr>
            </w:pPr>
          </w:p>
          <w:p w:rsidR="00C56F8B" w:rsidRPr="00503CF9" w:rsidRDefault="00C56F8B" w:rsidP="00784218">
            <w:pPr>
              <w:tabs>
                <w:tab w:val="left" w:pos="3675"/>
              </w:tabs>
              <w:spacing w:after="0" w:line="240" w:lineRule="auto"/>
              <w:jc w:val="center"/>
              <w:rPr>
                <w:rFonts w:asciiTheme="majorHAnsi" w:hAnsiTheme="majorHAnsi"/>
                <w:color w:val="000000" w:themeColor="text1"/>
              </w:rPr>
            </w:pPr>
          </w:p>
        </w:tc>
      </w:tr>
      <w:tr w:rsidR="0045576C" w:rsidRPr="00503CF9" w:rsidTr="00AC4CED">
        <w:trPr>
          <w:trHeight w:val="365"/>
        </w:trPr>
        <w:tc>
          <w:tcPr>
            <w:tcW w:w="3692" w:type="dxa"/>
            <w:vAlign w:val="center"/>
          </w:tcPr>
          <w:p w:rsidR="0045576C" w:rsidRPr="00503CF9" w:rsidRDefault="0045576C" w:rsidP="00784218">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56F8B" w:rsidRPr="00503CF9"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503CF9"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503CF9">
        <w:rPr>
          <w:rFonts w:asciiTheme="majorHAnsi" w:eastAsia="Times New Roman" w:hAnsiTheme="majorHAnsi"/>
          <w:b/>
          <w:iCs/>
          <w:color w:val="000000" w:themeColor="text1"/>
          <w:u w:val="single"/>
          <w:lang w:val="it-IT" w:eastAsia="pl-PL"/>
        </w:rPr>
        <w:t>O F E R T A  C E N O W A</w:t>
      </w:r>
    </w:p>
    <w:p w:rsidR="00F022D1" w:rsidRPr="00503CF9" w:rsidRDefault="00F022D1"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901183"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AA0524" w:rsidRPr="00503CF9" w:rsidRDefault="00AA0524"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503CF9" w:rsidTr="00776BA0">
        <w:trPr>
          <w:trHeight w:val="403"/>
        </w:trPr>
        <w:tc>
          <w:tcPr>
            <w:tcW w:w="10037" w:type="dxa"/>
            <w:gridSpan w:val="2"/>
            <w:shd w:val="clear" w:color="auto" w:fill="D9D9D9"/>
            <w:vAlign w:val="center"/>
          </w:tcPr>
          <w:p w:rsidR="00901183" w:rsidRPr="00503CF9" w:rsidRDefault="00901183" w:rsidP="00776BA0">
            <w:pPr>
              <w:spacing w:after="0" w:line="240" w:lineRule="auto"/>
              <w:jc w:val="center"/>
              <w:rPr>
                <w:rFonts w:asciiTheme="majorHAnsi" w:hAnsiTheme="majorHAnsi"/>
                <w:color w:val="000000" w:themeColor="text1"/>
              </w:rPr>
            </w:pPr>
            <w:r w:rsidRPr="00503CF9">
              <w:rPr>
                <w:rFonts w:asciiTheme="majorHAnsi" w:hAnsiTheme="majorHAnsi"/>
                <w:color w:val="000000" w:themeColor="text1"/>
              </w:rPr>
              <w:t>Dane dotyczące Wykonawcy:</w:t>
            </w:r>
          </w:p>
        </w:tc>
      </w:tr>
      <w:tr w:rsidR="000D7E24" w:rsidRPr="00503CF9" w:rsidTr="00776BA0">
        <w:trPr>
          <w:trHeight w:val="558"/>
        </w:trPr>
        <w:tc>
          <w:tcPr>
            <w:tcW w:w="4613" w:type="dxa"/>
            <w:vAlign w:val="center"/>
          </w:tcPr>
          <w:p w:rsidR="000D7E24" w:rsidRPr="00503CF9" w:rsidRDefault="000D7E24" w:rsidP="000D7E24">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Nazwa i adres Wykonawcy</w:t>
            </w:r>
          </w:p>
        </w:tc>
        <w:tc>
          <w:tcPr>
            <w:tcW w:w="5424" w:type="dxa"/>
            <w:vAlign w:val="center"/>
          </w:tcPr>
          <w:p w:rsidR="000D7E24" w:rsidRPr="00503CF9" w:rsidRDefault="000D7E24"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tc>
      </w:tr>
      <w:tr w:rsidR="00901183" w:rsidRPr="00503CF9" w:rsidTr="00776BA0">
        <w:trPr>
          <w:trHeight w:val="558"/>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Imię, nazwisko osoby (osób) upoważnionych do podpisania umowy:</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r w:rsidR="00901183" w:rsidRPr="00503CF9" w:rsidTr="00776BA0">
        <w:trPr>
          <w:trHeight w:val="461"/>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telefonu:</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r w:rsidR="00901183" w:rsidRPr="00503CF9" w:rsidTr="00776BA0">
        <w:trPr>
          <w:trHeight w:val="521"/>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REGON:</w:t>
            </w:r>
          </w:p>
        </w:tc>
        <w:tc>
          <w:tcPr>
            <w:tcW w:w="5424" w:type="dxa"/>
            <w:vAlign w:val="center"/>
          </w:tcPr>
          <w:p w:rsidR="00901183" w:rsidRPr="00503CF9" w:rsidRDefault="00901183" w:rsidP="00776BA0">
            <w:pPr>
              <w:spacing w:after="0" w:line="240" w:lineRule="auto"/>
              <w:jc w:val="center"/>
              <w:rPr>
                <w:rFonts w:asciiTheme="majorHAnsi" w:hAnsiTheme="majorHAnsi"/>
                <w:color w:val="000000" w:themeColor="text1"/>
              </w:rPr>
            </w:pPr>
          </w:p>
        </w:tc>
      </w:tr>
      <w:tr w:rsidR="00901183" w:rsidRPr="00503CF9" w:rsidTr="00776BA0">
        <w:trPr>
          <w:trHeight w:val="494"/>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NIP:</w:t>
            </w:r>
          </w:p>
        </w:tc>
        <w:tc>
          <w:tcPr>
            <w:tcW w:w="5424" w:type="dxa"/>
            <w:vAlign w:val="center"/>
          </w:tcPr>
          <w:p w:rsidR="00901183" w:rsidRPr="00503CF9" w:rsidRDefault="00901183" w:rsidP="00776BA0">
            <w:pPr>
              <w:spacing w:after="0" w:line="240" w:lineRule="auto"/>
              <w:jc w:val="center"/>
              <w:rPr>
                <w:rFonts w:asciiTheme="majorHAnsi" w:hAnsiTheme="majorHAnsi"/>
                <w:color w:val="000000" w:themeColor="text1"/>
              </w:rPr>
            </w:pPr>
          </w:p>
        </w:tc>
      </w:tr>
      <w:tr w:rsidR="00901183" w:rsidRPr="00503CF9" w:rsidTr="00776BA0">
        <w:trPr>
          <w:trHeight w:val="517"/>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Adres kontaktowy e-mail:</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bl>
    <w:p w:rsidR="00901183"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785C23" w:rsidRPr="00503CF9" w:rsidRDefault="00785C2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Pr="00503CF9"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503CF9">
        <w:rPr>
          <w:rFonts w:asciiTheme="majorHAnsi" w:eastAsia="Times New Roman" w:hAnsiTheme="majorHAnsi" w:cstheme="minorHAnsi"/>
          <w:color w:val="000000" w:themeColor="text1"/>
        </w:rPr>
        <w:t xml:space="preserve">Nawiązując do </w:t>
      </w:r>
      <w:r w:rsidR="003416FC" w:rsidRPr="00503CF9">
        <w:rPr>
          <w:rFonts w:asciiTheme="majorHAnsi" w:eastAsia="Times New Roman" w:hAnsiTheme="majorHAnsi" w:cstheme="minorHAnsi"/>
          <w:color w:val="000000" w:themeColor="text1"/>
        </w:rPr>
        <w:t>Z</w:t>
      </w:r>
      <w:r w:rsidRPr="00503CF9">
        <w:rPr>
          <w:rFonts w:asciiTheme="majorHAnsi" w:eastAsia="Times New Roman" w:hAnsiTheme="majorHAnsi" w:cstheme="minorHAnsi"/>
          <w:color w:val="000000" w:themeColor="text1"/>
        </w:rPr>
        <w:t>aproszenia</w:t>
      </w:r>
      <w:r w:rsidRPr="00503CF9">
        <w:rPr>
          <w:rFonts w:asciiTheme="majorHAnsi" w:eastAsia="Times New Roman" w:hAnsiTheme="majorHAnsi" w:cstheme="minorHAnsi"/>
          <w:b/>
          <w:bCs/>
          <w:color w:val="000000" w:themeColor="text1"/>
        </w:rPr>
        <w:t xml:space="preserve"> </w:t>
      </w:r>
      <w:r w:rsidRPr="00503CF9">
        <w:rPr>
          <w:rFonts w:asciiTheme="majorHAnsi" w:eastAsia="Times New Roman" w:hAnsiTheme="majorHAnsi" w:cstheme="minorHAnsi"/>
          <w:color w:val="000000" w:themeColor="text1"/>
        </w:rPr>
        <w:t>na</w:t>
      </w:r>
      <w:r w:rsidR="00A975AD" w:rsidRPr="00503CF9">
        <w:rPr>
          <w:rFonts w:asciiTheme="majorHAnsi" w:eastAsia="Times New Roman" w:hAnsiTheme="majorHAnsi" w:cstheme="minorHAnsi"/>
          <w:color w:val="000000" w:themeColor="text1"/>
        </w:rPr>
        <w:t xml:space="preserve"> przeprowadzenie</w:t>
      </w:r>
      <w:r w:rsidRPr="00503CF9">
        <w:rPr>
          <w:rFonts w:asciiTheme="majorHAnsi" w:eastAsia="Times New Roman" w:hAnsiTheme="majorHAnsi" w:cstheme="minorHAnsi"/>
          <w:color w:val="000000" w:themeColor="text1"/>
        </w:rPr>
        <w:t>:</w:t>
      </w:r>
    </w:p>
    <w:p w:rsidR="00785C23" w:rsidRDefault="009C334D" w:rsidP="00F022D1">
      <w:pPr>
        <w:spacing w:after="0" w:line="240" w:lineRule="auto"/>
        <w:jc w:val="center"/>
        <w:rPr>
          <w:rFonts w:asciiTheme="majorHAnsi" w:hAnsiTheme="majorHAnsi" w:cstheme="minorHAnsi"/>
          <w:b/>
          <w:bCs/>
          <w:color w:val="000000"/>
        </w:rPr>
      </w:pPr>
      <w:r w:rsidRPr="00503CF9">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 xml:space="preserve">ON z języka angielskiego branżowego, języka polskiego branżowego dla obcokrajowców wraz </w:t>
      </w:r>
      <w:r w:rsidR="00F022D1" w:rsidRPr="00F022D1">
        <w:rPr>
          <w:rFonts w:asciiTheme="majorHAnsi" w:hAnsiTheme="majorHAnsi" w:cstheme="minorHAnsi"/>
          <w:b/>
        </w:rPr>
        <w:br/>
        <w:t>z egzaminami</w:t>
      </w:r>
      <w:r w:rsidR="00084290" w:rsidRPr="00503CF9">
        <w:rPr>
          <w:rFonts w:asciiTheme="majorHAnsi" w:hAnsiTheme="majorHAnsi" w:cstheme="minorHAnsi"/>
          <w:b/>
        </w:rPr>
        <w:t xml:space="preserve">” </w:t>
      </w:r>
      <w:r w:rsidR="00084290" w:rsidRPr="00503CF9">
        <w:rPr>
          <w:rFonts w:asciiTheme="majorHAnsi" w:hAnsiTheme="majorHAnsi" w:cstheme="minorHAnsi"/>
        </w:rPr>
        <w:t xml:space="preserve">w celu realizacji projektu pn. </w:t>
      </w:r>
      <w:r w:rsidR="00084290" w:rsidRPr="00503CF9">
        <w:rPr>
          <w:rFonts w:asciiTheme="majorHAnsi" w:hAnsiTheme="majorHAnsi" w:cstheme="minorHAnsi"/>
          <w:b/>
          <w:bCs/>
          <w:color w:val="000000"/>
        </w:rPr>
        <w:t>„KOLEJ na EKOLOGIĘ – zawody przyszłości w szkole ZDZ w Radomiu”</w:t>
      </w:r>
    </w:p>
    <w:p w:rsidR="00F022D1" w:rsidRPr="00F022D1" w:rsidRDefault="00F022D1" w:rsidP="00F022D1">
      <w:pPr>
        <w:spacing w:after="0" w:line="240" w:lineRule="auto"/>
        <w:jc w:val="center"/>
        <w:rPr>
          <w:rFonts w:asciiTheme="majorHAnsi" w:hAnsiTheme="majorHAnsi" w:cstheme="minorHAnsi"/>
          <w:b/>
        </w:rPr>
      </w:pPr>
    </w:p>
    <w:p w:rsidR="0045576C" w:rsidRDefault="0045576C" w:rsidP="00084290">
      <w:pPr>
        <w:spacing w:after="0" w:line="240" w:lineRule="auto"/>
        <w:rPr>
          <w:rFonts w:asciiTheme="majorHAnsi" w:hAnsiTheme="majorHAnsi" w:cstheme="minorHAnsi"/>
          <w:color w:val="000000" w:themeColor="text1"/>
        </w:rPr>
      </w:pPr>
      <w:proofErr w:type="gramStart"/>
      <w:r w:rsidRPr="00503CF9">
        <w:rPr>
          <w:rFonts w:asciiTheme="majorHAnsi" w:hAnsiTheme="majorHAnsi" w:cstheme="minorHAnsi"/>
          <w:color w:val="000000" w:themeColor="text1"/>
        </w:rPr>
        <w:t>oferuję</w:t>
      </w:r>
      <w:proofErr w:type="gramEnd"/>
      <w:r w:rsidRPr="00503CF9">
        <w:rPr>
          <w:rFonts w:asciiTheme="majorHAnsi" w:hAnsiTheme="majorHAnsi" w:cstheme="minorHAnsi"/>
          <w:color w:val="000000" w:themeColor="text1"/>
        </w:rPr>
        <w:t xml:space="preserve"> realizację przedmiotu zamówienia </w:t>
      </w:r>
      <w:r w:rsidR="002D350B" w:rsidRPr="00503CF9">
        <w:rPr>
          <w:rFonts w:asciiTheme="majorHAnsi" w:hAnsiTheme="majorHAnsi" w:cstheme="minorHAnsi"/>
          <w:color w:val="000000" w:themeColor="text1"/>
        </w:rPr>
        <w:t>za:</w:t>
      </w:r>
    </w:p>
    <w:p w:rsidR="00011CE8" w:rsidRPr="00503CF9" w:rsidRDefault="00011CE8" w:rsidP="00084290">
      <w:pPr>
        <w:spacing w:after="0" w:line="240" w:lineRule="auto"/>
        <w:rPr>
          <w:rFonts w:asciiTheme="majorHAnsi" w:hAnsiTheme="majorHAnsi" w:cstheme="minorHAnsi"/>
          <w:color w:val="000000" w:themeColor="text1"/>
        </w:rPr>
      </w:pPr>
    </w:p>
    <w:tbl>
      <w:tblPr>
        <w:tblStyle w:val="Tabela-Siatka4"/>
        <w:tblW w:w="9531" w:type="dxa"/>
        <w:tblInd w:w="-38" w:type="dxa"/>
        <w:tblCellMar>
          <w:left w:w="70" w:type="dxa"/>
          <w:right w:w="70" w:type="dxa"/>
        </w:tblCellMar>
        <w:tblLook w:val="0000" w:firstRow="0" w:lastRow="0" w:firstColumn="0" w:lastColumn="0" w:noHBand="0" w:noVBand="0"/>
      </w:tblPr>
      <w:tblGrid>
        <w:gridCol w:w="1522"/>
        <w:gridCol w:w="6449"/>
        <w:gridCol w:w="1554"/>
        <w:gridCol w:w="6"/>
      </w:tblGrid>
      <w:tr w:rsidR="0044153A" w:rsidRPr="00503CF9" w:rsidTr="0044153A">
        <w:trPr>
          <w:trHeight w:val="253"/>
        </w:trPr>
        <w:tc>
          <w:tcPr>
            <w:tcW w:w="9531" w:type="dxa"/>
            <w:gridSpan w:val="4"/>
          </w:tcPr>
          <w:p w:rsidR="0044153A" w:rsidRPr="00503CF9" w:rsidRDefault="0044153A" w:rsidP="0044153A">
            <w:pPr>
              <w:spacing w:after="0"/>
              <w:ind w:left="108"/>
              <w:jc w:val="center"/>
              <w:rPr>
                <w:rFonts w:asciiTheme="majorHAnsi" w:hAnsiTheme="majorHAnsi" w:cstheme="minorHAnsi"/>
                <w:b/>
              </w:rPr>
            </w:pPr>
            <w:r w:rsidRPr="00503CF9">
              <w:rPr>
                <w:rFonts w:asciiTheme="majorHAnsi" w:hAnsiTheme="majorHAnsi" w:cstheme="minorHAnsi"/>
                <w:b/>
              </w:rPr>
              <w:t>Zadanie 1</w:t>
            </w:r>
          </w:p>
        </w:tc>
      </w:tr>
      <w:tr w:rsidR="0044153A" w:rsidRPr="00503CF9" w:rsidTr="0044153A">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2"/>
            <w:vAlign w:val="center"/>
          </w:tcPr>
          <w:p w:rsidR="0044153A" w:rsidRPr="00503CF9" w:rsidRDefault="0044153A" w:rsidP="00D17EB6">
            <w:pPr>
              <w:spacing w:after="0" w:line="240" w:lineRule="auto"/>
              <w:jc w:val="both"/>
              <w:rPr>
                <w:rFonts w:asciiTheme="majorHAnsi" w:hAnsiTheme="majorHAnsi" w:cstheme="minorHAnsi"/>
                <w:smallCaps/>
              </w:rPr>
            </w:pPr>
            <w:r w:rsidRPr="00503CF9">
              <w:rPr>
                <w:rFonts w:asciiTheme="majorHAnsi" w:hAnsiTheme="majorHAnsi" w:cstheme="minorHAnsi"/>
                <w:smallCaps/>
              </w:rPr>
              <w:t xml:space="preserve">wartość za przeszkolenie </w:t>
            </w:r>
            <w:r w:rsidRPr="00F6271B">
              <w:rPr>
                <w:rFonts w:asciiTheme="majorHAnsi" w:hAnsiTheme="majorHAnsi" w:cstheme="minorHAnsi"/>
                <w:b/>
                <w:smallCaps/>
                <w:highlight w:val="yellow"/>
              </w:rPr>
              <w:t>1 osoby</w:t>
            </w:r>
            <w:r w:rsidRPr="00302039">
              <w:rPr>
                <w:rFonts w:asciiTheme="majorHAnsi" w:hAnsiTheme="majorHAnsi" w:cstheme="minorHAnsi"/>
                <w:b/>
                <w:smallCaps/>
              </w:rPr>
              <w:t xml:space="preserve"> </w:t>
            </w:r>
            <w:r w:rsidR="00F6271B" w:rsidRPr="00F6271B">
              <w:rPr>
                <w:rFonts w:asciiTheme="majorHAnsi" w:hAnsiTheme="majorHAnsi" w:cstheme="minorHAnsi"/>
                <w:smallCaps/>
              </w:rPr>
              <w:t>(uczniowie</w:t>
            </w:r>
            <w:r w:rsidR="00F6271B">
              <w:rPr>
                <w:rFonts w:asciiTheme="majorHAnsi" w:hAnsiTheme="majorHAnsi" w:cstheme="minorHAnsi"/>
                <w:smallCaps/>
              </w:rPr>
              <w:t xml:space="preserve"> </w:t>
            </w:r>
            <w:r w:rsidR="00F6271B" w:rsidRPr="00F6271B">
              <w:rPr>
                <w:rFonts w:asciiTheme="majorHAnsi" w:hAnsiTheme="majorHAnsi" w:cstheme="minorHAnsi"/>
                <w:smallCaps/>
              </w:rPr>
              <w:t xml:space="preserve">z profilu technik transportu </w:t>
            </w:r>
            <w:proofErr w:type="gramStart"/>
            <w:r w:rsidR="00F6271B" w:rsidRPr="00F6271B">
              <w:rPr>
                <w:rFonts w:asciiTheme="majorHAnsi" w:hAnsiTheme="majorHAnsi" w:cstheme="minorHAnsi"/>
                <w:smallCaps/>
              </w:rPr>
              <w:t>kolejowego</w:t>
            </w:r>
            <w:r w:rsidR="00F6271B">
              <w:rPr>
                <w:rFonts w:asciiTheme="majorHAnsi" w:hAnsiTheme="majorHAnsi" w:cstheme="minorHAnsi"/>
                <w:smallCaps/>
              </w:rPr>
              <w:t xml:space="preserve">: </w:t>
            </w:r>
            <w:proofErr w:type="spellStart"/>
            <w:r w:rsidR="00F6271B" w:rsidRPr="00F6271B">
              <w:rPr>
                <w:rFonts w:asciiTheme="majorHAnsi" w:hAnsiTheme="majorHAnsi" w:cstheme="minorHAnsi"/>
                <w:smallCaps/>
              </w:rPr>
              <w:t>KiM</w:t>
            </w:r>
            <w:proofErr w:type="spellEnd"/>
            <w:proofErr w:type="gramEnd"/>
            <w:r w:rsidR="00F6271B" w:rsidRPr="00F6271B">
              <w:rPr>
                <w:rFonts w:asciiTheme="majorHAnsi" w:hAnsiTheme="majorHAnsi" w:cstheme="minorHAnsi"/>
                <w:smallCaps/>
              </w:rPr>
              <w:t>, w tym on)</w:t>
            </w:r>
            <w:r w:rsidR="00F6271B" w:rsidRPr="00F6271B">
              <w:rPr>
                <w:rFonts w:asciiTheme="majorHAnsi" w:hAnsiTheme="majorHAnsi" w:cstheme="minorHAnsi"/>
                <w:b/>
                <w:smallCaps/>
              </w:rPr>
              <w:t xml:space="preserve"> </w:t>
            </w:r>
            <w:r w:rsidRPr="00302039">
              <w:rPr>
                <w:rFonts w:asciiTheme="majorHAnsi" w:hAnsiTheme="majorHAnsi" w:cstheme="minorHAnsi"/>
                <w:smallCaps/>
              </w:rPr>
              <w:t xml:space="preserve">z </w:t>
            </w:r>
            <w:r w:rsidRPr="00503CF9">
              <w:rPr>
                <w:rFonts w:asciiTheme="majorHAnsi" w:hAnsiTheme="majorHAnsi" w:cstheme="minorHAnsi"/>
                <w:smallCaps/>
              </w:rPr>
              <w:t>języka angiels</w:t>
            </w:r>
            <w:r w:rsidR="00F6271B">
              <w:rPr>
                <w:rFonts w:asciiTheme="majorHAnsi" w:hAnsiTheme="majorHAnsi" w:cstheme="minorHAnsi"/>
                <w:smallCaps/>
              </w:rPr>
              <w:t xml:space="preserve">kiego dla kolejarzy </w:t>
            </w:r>
            <w:r w:rsidR="00785C23">
              <w:rPr>
                <w:rFonts w:asciiTheme="majorHAnsi" w:hAnsiTheme="majorHAnsi" w:cstheme="minorHAnsi"/>
                <w:smallCaps/>
              </w:rPr>
              <w:t>–</w:t>
            </w:r>
            <w:r w:rsidR="00F6271B">
              <w:rPr>
                <w:rFonts w:asciiTheme="majorHAnsi" w:hAnsiTheme="majorHAnsi" w:cstheme="minorHAnsi"/>
                <w:smallCaps/>
              </w:rPr>
              <w:t xml:space="preserve"> </w:t>
            </w:r>
            <w:r w:rsidRPr="00D17EB6">
              <w:rPr>
                <w:rFonts w:asciiTheme="majorHAnsi" w:hAnsiTheme="majorHAnsi" w:cstheme="minorHAnsi"/>
                <w:b/>
                <w:smallCaps/>
                <w:highlight w:val="yellow"/>
              </w:rPr>
              <w:t xml:space="preserve">wraz </w:t>
            </w:r>
            <w:r w:rsidR="0077644F">
              <w:rPr>
                <w:rFonts w:asciiTheme="majorHAnsi" w:hAnsiTheme="majorHAnsi" w:cstheme="minorHAnsi"/>
                <w:b/>
                <w:smallCaps/>
                <w:highlight w:val="yellow"/>
              </w:rPr>
              <w:br/>
            </w:r>
            <w:r w:rsidRPr="00D17EB6">
              <w:rPr>
                <w:rFonts w:asciiTheme="majorHAnsi" w:hAnsiTheme="majorHAnsi" w:cstheme="minorHAnsi"/>
                <w:b/>
                <w:smallCaps/>
                <w:highlight w:val="yellow"/>
              </w:rPr>
              <w:t xml:space="preserve">z </w:t>
            </w:r>
            <w:r w:rsidRPr="00F6271B">
              <w:rPr>
                <w:rFonts w:asciiTheme="majorHAnsi" w:hAnsiTheme="majorHAnsi" w:cstheme="minorHAnsi"/>
                <w:b/>
                <w:smallCaps/>
                <w:highlight w:val="yellow"/>
              </w:rPr>
              <w:t>egzaminem</w:t>
            </w:r>
            <w:r w:rsidR="00F6271B" w:rsidRPr="00F6271B">
              <w:rPr>
                <w:rFonts w:asciiTheme="majorHAnsi" w:hAnsiTheme="majorHAnsi" w:cstheme="minorHAnsi"/>
                <w:b/>
                <w:smallCaps/>
                <w:highlight w:val="yellow"/>
              </w:rPr>
              <w:t xml:space="preserve"> międzynarodowym</w:t>
            </w:r>
          </w:p>
          <w:p w:rsidR="0044153A" w:rsidRPr="00503CF9" w:rsidRDefault="0044153A" w:rsidP="0044153A">
            <w:pPr>
              <w:spacing w:after="0" w:line="240" w:lineRule="auto"/>
              <w:jc w:val="right"/>
              <w:rPr>
                <w:rFonts w:asciiTheme="majorHAnsi" w:hAnsiTheme="majorHAnsi" w:cstheme="minorHAnsi"/>
                <w:b/>
              </w:rPr>
            </w:pPr>
            <w:r w:rsidRPr="00503CF9">
              <w:rPr>
                <w:rFonts w:asciiTheme="majorHAnsi" w:hAnsiTheme="majorHAnsi" w:cstheme="minorHAnsi"/>
                <w:smallCaps/>
              </w:rPr>
              <w:t xml:space="preserve"> (brutto):</w:t>
            </w:r>
          </w:p>
        </w:tc>
        <w:tc>
          <w:tcPr>
            <w:tcW w:w="1554" w:type="dxa"/>
            <w:vAlign w:val="center"/>
          </w:tcPr>
          <w:p w:rsidR="0044153A" w:rsidRPr="00503CF9" w:rsidRDefault="0044153A" w:rsidP="0044153A">
            <w:pPr>
              <w:spacing w:after="0" w:line="240" w:lineRule="auto"/>
              <w:jc w:val="center"/>
              <w:rPr>
                <w:rFonts w:asciiTheme="majorHAnsi" w:hAnsiTheme="majorHAnsi" w:cstheme="minorHAnsi"/>
                <w:b/>
              </w:rPr>
            </w:pPr>
          </w:p>
        </w:tc>
      </w:tr>
      <w:tr w:rsidR="00F6271B" w:rsidRPr="00503CF9" w:rsidTr="0044153A">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2"/>
            <w:vAlign w:val="center"/>
          </w:tcPr>
          <w:p w:rsidR="00F6271B" w:rsidRDefault="00F6271B" w:rsidP="00F6271B">
            <w:pPr>
              <w:spacing w:after="0" w:line="240" w:lineRule="auto"/>
              <w:jc w:val="both"/>
              <w:rPr>
                <w:rFonts w:asciiTheme="majorHAnsi" w:hAnsiTheme="majorHAnsi" w:cstheme="minorHAnsi"/>
                <w:smallCaps/>
              </w:rPr>
            </w:pPr>
            <w:r w:rsidRPr="00F6271B">
              <w:rPr>
                <w:rFonts w:asciiTheme="majorHAnsi" w:hAnsiTheme="majorHAnsi" w:cstheme="minorHAnsi"/>
                <w:smallCaps/>
              </w:rPr>
              <w:t xml:space="preserve">wartość za przeszkolenie </w:t>
            </w:r>
            <w:r w:rsidRPr="00F6271B">
              <w:rPr>
                <w:rFonts w:asciiTheme="majorHAnsi" w:hAnsiTheme="majorHAnsi" w:cstheme="minorHAnsi"/>
                <w:b/>
                <w:smallCaps/>
                <w:highlight w:val="yellow"/>
              </w:rPr>
              <w:t xml:space="preserve">1 </w:t>
            </w:r>
            <w:r w:rsidRPr="0077644F">
              <w:rPr>
                <w:rFonts w:asciiTheme="majorHAnsi" w:hAnsiTheme="majorHAnsi" w:cstheme="minorHAnsi"/>
                <w:b/>
                <w:smallCaps/>
                <w:highlight w:val="yellow"/>
              </w:rPr>
              <w:t>grupy</w:t>
            </w:r>
            <w:r w:rsidRPr="0077644F">
              <w:rPr>
                <w:rFonts w:asciiTheme="majorHAnsi" w:hAnsiTheme="majorHAnsi" w:cstheme="minorHAnsi"/>
                <w:smallCaps/>
                <w:highlight w:val="yellow"/>
              </w:rPr>
              <w:t xml:space="preserve"> </w:t>
            </w:r>
            <w:r w:rsidR="0077644F" w:rsidRPr="0077644F">
              <w:rPr>
                <w:rFonts w:asciiTheme="majorHAnsi" w:hAnsiTheme="majorHAnsi" w:cstheme="minorHAnsi"/>
                <w:b/>
                <w:smallCaps/>
                <w:highlight w:val="yellow"/>
              </w:rPr>
              <w:t>6 – osobowej</w:t>
            </w:r>
            <w:r w:rsidR="0077644F">
              <w:rPr>
                <w:rFonts w:asciiTheme="majorHAnsi" w:hAnsiTheme="majorHAnsi" w:cstheme="minorHAnsi"/>
                <w:smallCaps/>
              </w:rPr>
              <w:t xml:space="preserve"> (ucznio</w:t>
            </w:r>
            <w:r w:rsidRPr="00F6271B">
              <w:rPr>
                <w:rFonts w:asciiTheme="majorHAnsi" w:hAnsiTheme="majorHAnsi" w:cstheme="minorHAnsi"/>
                <w:smallCaps/>
              </w:rPr>
              <w:t>w</w:t>
            </w:r>
            <w:r w:rsidR="0077644F">
              <w:rPr>
                <w:rFonts w:asciiTheme="majorHAnsi" w:hAnsiTheme="majorHAnsi" w:cstheme="minorHAnsi"/>
                <w:smallCaps/>
              </w:rPr>
              <w:t>ie</w:t>
            </w:r>
            <w:r w:rsidR="0077644F" w:rsidRPr="0077644F">
              <w:rPr>
                <w:rFonts w:asciiTheme="majorHAnsi" w:hAnsiTheme="majorHAnsi" w:cstheme="minorHAnsi"/>
                <w:smallCaps/>
              </w:rPr>
              <w:t xml:space="preserve"> z profilu technik transportu </w:t>
            </w:r>
            <w:proofErr w:type="gramStart"/>
            <w:r w:rsidR="0077644F" w:rsidRPr="0077644F">
              <w:rPr>
                <w:rFonts w:asciiTheme="majorHAnsi" w:hAnsiTheme="majorHAnsi" w:cstheme="minorHAnsi"/>
                <w:smallCaps/>
              </w:rPr>
              <w:t xml:space="preserve">kolejowego: </w:t>
            </w:r>
            <w:proofErr w:type="spellStart"/>
            <w:r w:rsidR="0077644F" w:rsidRPr="0077644F">
              <w:rPr>
                <w:rFonts w:asciiTheme="majorHAnsi" w:hAnsiTheme="majorHAnsi" w:cstheme="minorHAnsi"/>
                <w:smallCaps/>
              </w:rPr>
              <w:t>KiM</w:t>
            </w:r>
            <w:proofErr w:type="spellEnd"/>
            <w:proofErr w:type="gramEnd"/>
            <w:r w:rsidR="0077644F" w:rsidRPr="0077644F">
              <w:rPr>
                <w:rFonts w:asciiTheme="majorHAnsi" w:hAnsiTheme="majorHAnsi" w:cstheme="minorHAnsi"/>
                <w:smallCaps/>
              </w:rPr>
              <w:t>, w tym on</w:t>
            </w:r>
            <w:r w:rsidR="0077644F">
              <w:rPr>
                <w:rFonts w:asciiTheme="majorHAnsi" w:hAnsiTheme="majorHAnsi" w:cstheme="minorHAnsi"/>
                <w:smallCaps/>
              </w:rPr>
              <w:t xml:space="preserve">) </w:t>
            </w:r>
            <w:r w:rsidRPr="00F6271B">
              <w:rPr>
                <w:rFonts w:asciiTheme="majorHAnsi" w:hAnsiTheme="majorHAnsi" w:cstheme="minorHAnsi"/>
                <w:smallCaps/>
              </w:rPr>
              <w:t xml:space="preserve">z języka angielskiego dla kolejarzy </w:t>
            </w:r>
            <w:r w:rsidRPr="0077644F">
              <w:rPr>
                <w:rFonts w:asciiTheme="majorHAnsi" w:hAnsiTheme="majorHAnsi" w:cstheme="minorHAnsi"/>
                <w:b/>
                <w:smallCaps/>
                <w:highlight w:val="yellow"/>
              </w:rPr>
              <w:t xml:space="preserve">wraz </w:t>
            </w:r>
            <w:r w:rsidR="0077644F">
              <w:rPr>
                <w:rFonts w:asciiTheme="majorHAnsi" w:hAnsiTheme="majorHAnsi" w:cstheme="minorHAnsi"/>
                <w:b/>
                <w:smallCaps/>
                <w:highlight w:val="yellow"/>
              </w:rPr>
              <w:br/>
            </w:r>
            <w:r w:rsidRPr="0077644F">
              <w:rPr>
                <w:rFonts w:asciiTheme="majorHAnsi" w:hAnsiTheme="majorHAnsi" w:cstheme="minorHAnsi"/>
                <w:b/>
                <w:smallCaps/>
                <w:highlight w:val="yellow"/>
              </w:rPr>
              <w:t>z</w:t>
            </w:r>
            <w:r w:rsidRPr="0077644F">
              <w:rPr>
                <w:rFonts w:asciiTheme="majorHAnsi" w:hAnsiTheme="majorHAnsi" w:cstheme="minorHAnsi"/>
                <w:b/>
                <w:smallCaps/>
              </w:rPr>
              <w:t xml:space="preserve"> </w:t>
            </w:r>
            <w:r w:rsidRPr="0077644F">
              <w:rPr>
                <w:rFonts w:asciiTheme="majorHAnsi" w:hAnsiTheme="majorHAnsi" w:cstheme="minorHAnsi"/>
                <w:b/>
                <w:smallCaps/>
                <w:highlight w:val="yellow"/>
              </w:rPr>
              <w:t>egzaminem</w:t>
            </w:r>
            <w:r w:rsidR="0077644F" w:rsidRPr="0077644F">
              <w:rPr>
                <w:rFonts w:asciiTheme="majorHAnsi" w:hAnsiTheme="majorHAnsi" w:cstheme="minorHAnsi"/>
                <w:b/>
                <w:smallCaps/>
                <w:highlight w:val="yellow"/>
              </w:rPr>
              <w:t xml:space="preserve"> międzynarodowym</w:t>
            </w:r>
          </w:p>
          <w:p w:rsidR="00F6271B" w:rsidRPr="00503CF9" w:rsidRDefault="00F6271B" w:rsidP="00F6271B">
            <w:pPr>
              <w:spacing w:after="0" w:line="240" w:lineRule="auto"/>
              <w:jc w:val="right"/>
              <w:rPr>
                <w:rFonts w:asciiTheme="majorHAnsi" w:hAnsiTheme="majorHAnsi" w:cstheme="minorHAnsi"/>
                <w:smallCaps/>
              </w:rPr>
            </w:pPr>
            <w:r>
              <w:rPr>
                <w:rFonts w:asciiTheme="majorHAnsi" w:hAnsiTheme="majorHAnsi" w:cstheme="minorHAnsi"/>
                <w:smallCaps/>
              </w:rPr>
              <w:t>(Brutto):</w:t>
            </w:r>
          </w:p>
        </w:tc>
        <w:tc>
          <w:tcPr>
            <w:tcW w:w="1554" w:type="dxa"/>
            <w:vAlign w:val="center"/>
          </w:tcPr>
          <w:p w:rsidR="00F6271B" w:rsidRPr="00503CF9" w:rsidRDefault="00F6271B" w:rsidP="0044153A">
            <w:pPr>
              <w:spacing w:after="0" w:line="240" w:lineRule="auto"/>
              <w:jc w:val="center"/>
              <w:rPr>
                <w:rFonts w:asciiTheme="majorHAnsi" w:hAnsiTheme="majorHAnsi" w:cstheme="minorHAnsi"/>
                <w:b/>
              </w:rPr>
            </w:pPr>
          </w:p>
        </w:tc>
      </w:tr>
      <w:tr w:rsidR="0044153A" w:rsidRPr="00503CF9" w:rsidTr="0044153A">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2"/>
            <w:vAlign w:val="center"/>
          </w:tcPr>
          <w:p w:rsidR="0044153A" w:rsidRPr="00503CF9" w:rsidRDefault="0044153A" w:rsidP="00096227">
            <w:pPr>
              <w:spacing w:after="0" w:line="240" w:lineRule="auto"/>
              <w:jc w:val="right"/>
              <w:rPr>
                <w:rFonts w:asciiTheme="majorHAnsi" w:hAnsiTheme="majorHAnsi" w:cstheme="minorHAnsi"/>
                <w:b/>
              </w:rPr>
            </w:pPr>
            <w:proofErr w:type="gramStart"/>
            <w:r w:rsidRPr="00503CF9">
              <w:rPr>
                <w:rFonts w:asciiTheme="majorHAnsi" w:hAnsiTheme="majorHAnsi" w:cstheme="minorHAnsi"/>
                <w:b/>
                <w:bCs/>
                <w:smallCaps/>
              </w:rPr>
              <w:t>ogółem</w:t>
            </w:r>
            <w:proofErr w:type="gramEnd"/>
            <w:r w:rsidRPr="00503CF9">
              <w:rPr>
                <w:rFonts w:asciiTheme="majorHAnsi" w:hAnsiTheme="majorHAnsi" w:cstheme="minorHAnsi"/>
                <w:b/>
                <w:bCs/>
                <w:smallCaps/>
              </w:rPr>
              <w:t xml:space="preserve"> cena brutto za całość usługi</w:t>
            </w:r>
            <w:r w:rsidR="00096227">
              <w:rPr>
                <w:rFonts w:asciiTheme="majorHAnsi" w:hAnsiTheme="majorHAnsi" w:cstheme="minorHAnsi"/>
                <w:b/>
                <w:bCs/>
                <w:smallCaps/>
              </w:rPr>
              <w:t xml:space="preserve">, tj. </w:t>
            </w:r>
            <w:r w:rsidR="00096227" w:rsidRPr="00096227">
              <w:rPr>
                <w:rFonts w:asciiTheme="majorHAnsi" w:hAnsiTheme="majorHAnsi" w:cstheme="minorHAnsi"/>
                <w:b/>
                <w:bCs/>
                <w:smallCaps/>
                <w:highlight w:val="yellow"/>
              </w:rPr>
              <w:t xml:space="preserve">za 30 </w:t>
            </w:r>
            <w:r w:rsidR="00096227" w:rsidRPr="0077644F">
              <w:rPr>
                <w:rFonts w:asciiTheme="majorHAnsi" w:hAnsiTheme="majorHAnsi" w:cstheme="minorHAnsi"/>
                <w:b/>
                <w:bCs/>
                <w:smallCaps/>
                <w:highlight w:val="yellow"/>
              </w:rPr>
              <w:t>osób</w:t>
            </w:r>
            <w:r w:rsidR="0077644F" w:rsidRPr="0077644F">
              <w:rPr>
                <w:rFonts w:asciiTheme="majorHAnsi" w:hAnsiTheme="majorHAnsi" w:cstheme="minorHAnsi"/>
                <w:b/>
                <w:bCs/>
                <w:smallCaps/>
                <w:highlight w:val="yellow"/>
              </w:rPr>
              <w:t xml:space="preserve"> (5 grup)</w:t>
            </w:r>
            <w:r w:rsidRPr="0077644F">
              <w:rPr>
                <w:rFonts w:asciiTheme="majorHAnsi" w:hAnsiTheme="majorHAnsi" w:cstheme="minorHAnsi"/>
                <w:b/>
                <w:bCs/>
                <w:smallCaps/>
              </w:rPr>
              <w:t>:</w:t>
            </w:r>
          </w:p>
        </w:tc>
        <w:tc>
          <w:tcPr>
            <w:tcW w:w="1554" w:type="dxa"/>
            <w:shd w:val="clear" w:color="auto" w:fill="FFFFFF"/>
            <w:vAlign w:val="center"/>
          </w:tcPr>
          <w:p w:rsidR="0044153A" w:rsidRPr="00503CF9" w:rsidRDefault="0044153A" w:rsidP="0044153A">
            <w:pPr>
              <w:spacing w:after="0" w:line="240" w:lineRule="auto"/>
              <w:jc w:val="center"/>
              <w:rPr>
                <w:rFonts w:asciiTheme="majorHAnsi" w:hAnsiTheme="majorHAnsi" w:cstheme="minorHAnsi"/>
                <w:b/>
              </w:rPr>
            </w:pPr>
          </w:p>
        </w:tc>
      </w:tr>
      <w:tr w:rsidR="0044153A" w:rsidRPr="00503CF9" w:rsidTr="0044153A">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44153A" w:rsidRPr="00503CF9" w:rsidRDefault="0044153A" w:rsidP="0044153A">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lastRenderedPageBreak/>
              <w:t>słownie</w:t>
            </w:r>
            <w:proofErr w:type="gramEnd"/>
            <w:r w:rsidRPr="00503CF9">
              <w:rPr>
                <w:rFonts w:asciiTheme="majorHAnsi" w:hAnsiTheme="majorHAnsi" w:cstheme="minorHAnsi"/>
                <w:smallCaps/>
              </w:rPr>
              <w:t>:</w:t>
            </w:r>
          </w:p>
        </w:tc>
        <w:tc>
          <w:tcPr>
            <w:tcW w:w="8009" w:type="dxa"/>
            <w:gridSpan w:val="3"/>
            <w:vAlign w:val="center"/>
          </w:tcPr>
          <w:p w:rsidR="0044153A" w:rsidRPr="00503CF9" w:rsidRDefault="0044153A" w:rsidP="0044153A">
            <w:pPr>
              <w:spacing w:after="0" w:line="240" w:lineRule="auto"/>
              <w:jc w:val="center"/>
              <w:rPr>
                <w:rFonts w:asciiTheme="majorHAnsi" w:hAnsiTheme="majorHAnsi" w:cstheme="minorHAnsi"/>
                <w:b/>
              </w:rPr>
            </w:pPr>
          </w:p>
        </w:tc>
      </w:tr>
      <w:tr w:rsidR="0044153A" w:rsidRPr="00503CF9" w:rsidTr="0044153A">
        <w:trPr>
          <w:trHeight w:val="171"/>
        </w:trPr>
        <w:tc>
          <w:tcPr>
            <w:tcW w:w="9531" w:type="dxa"/>
            <w:gridSpan w:val="4"/>
          </w:tcPr>
          <w:p w:rsidR="00F022D1" w:rsidRDefault="00F022D1" w:rsidP="0044153A">
            <w:pPr>
              <w:spacing w:after="0"/>
              <w:ind w:left="108"/>
              <w:jc w:val="center"/>
              <w:rPr>
                <w:rFonts w:asciiTheme="majorHAnsi" w:hAnsiTheme="majorHAnsi" w:cstheme="minorHAnsi"/>
                <w:b/>
              </w:rPr>
            </w:pPr>
          </w:p>
          <w:p w:rsidR="0044153A" w:rsidRPr="00503CF9" w:rsidRDefault="0044153A" w:rsidP="0044153A">
            <w:pPr>
              <w:spacing w:after="0"/>
              <w:ind w:left="108"/>
              <w:jc w:val="center"/>
              <w:rPr>
                <w:rFonts w:asciiTheme="majorHAnsi" w:hAnsiTheme="majorHAnsi" w:cstheme="minorHAnsi"/>
                <w:b/>
              </w:rPr>
            </w:pPr>
            <w:r w:rsidRPr="00503CF9">
              <w:rPr>
                <w:rFonts w:asciiTheme="majorHAnsi" w:hAnsiTheme="majorHAnsi" w:cstheme="minorHAnsi"/>
                <w:b/>
              </w:rPr>
              <w:t>Zadanie 2</w:t>
            </w:r>
          </w:p>
        </w:tc>
      </w:tr>
      <w:tr w:rsidR="0044153A" w:rsidRPr="00503CF9" w:rsidTr="0044153A">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2"/>
            <w:vAlign w:val="center"/>
          </w:tcPr>
          <w:p w:rsidR="00D17EB6" w:rsidRDefault="0044153A" w:rsidP="00D17EB6">
            <w:pPr>
              <w:spacing w:after="0" w:line="240" w:lineRule="auto"/>
              <w:jc w:val="both"/>
              <w:rPr>
                <w:rFonts w:asciiTheme="majorHAnsi" w:hAnsiTheme="majorHAnsi" w:cstheme="minorHAnsi"/>
                <w:smallCaps/>
              </w:rPr>
            </w:pPr>
            <w:r w:rsidRPr="00503CF9">
              <w:rPr>
                <w:rFonts w:asciiTheme="majorHAnsi" w:hAnsiTheme="majorHAnsi" w:cstheme="minorHAnsi"/>
                <w:smallCaps/>
              </w:rPr>
              <w:t xml:space="preserve">wartość za przeszkolenie </w:t>
            </w:r>
            <w:r w:rsidRPr="00302039">
              <w:rPr>
                <w:rFonts w:asciiTheme="majorHAnsi" w:hAnsiTheme="majorHAnsi" w:cstheme="minorHAnsi"/>
                <w:b/>
                <w:smallCaps/>
              </w:rPr>
              <w:t>1 osoby</w:t>
            </w:r>
            <w:r w:rsidR="0077644F">
              <w:rPr>
                <w:rFonts w:asciiTheme="majorHAnsi" w:hAnsiTheme="majorHAnsi" w:cstheme="minorHAnsi"/>
                <w:b/>
                <w:smallCaps/>
              </w:rPr>
              <w:t xml:space="preserve"> </w:t>
            </w:r>
            <w:r w:rsidR="0077644F" w:rsidRPr="0077644F">
              <w:rPr>
                <w:rFonts w:asciiTheme="majorHAnsi" w:hAnsiTheme="majorHAnsi" w:cstheme="minorHAnsi"/>
                <w:smallCaps/>
              </w:rPr>
              <w:t>(</w:t>
            </w:r>
            <w:r w:rsidR="0077644F">
              <w:rPr>
                <w:rFonts w:asciiTheme="majorHAnsi" w:hAnsiTheme="majorHAnsi" w:cstheme="minorHAnsi"/>
                <w:smallCaps/>
              </w:rPr>
              <w:t xml:space="preserve">uczniowie </w:t>
            </w:r>
            <w:r w:rsidR="0077644F" w:rsidRPr="0077644F">
              <w:rPr>
                <w:rFonts w:asciiTheme="majorHAnsi" w:hAnsiTheme="majorHAnsi" w:cstheme="minorHAnsi"/>
                <w:smallCaps/>
              </w:rPr>
              <w:t xml:space="preserve">z profilu technik urządzeń </w:t>
            </w:r>
            <w:r w:rsidR="0077644F">
              <w:rPr>
                <w:rFonts w:asciiTheme="majorHAnsi" w:hAnsiTheme="majorHAnsi" w:cstheme="minorHAnsi"/>
                <w:smallCaps/>
              </w:rPr>
              <w:br/>
            </w:r>
            <w:r w:rsidR="0077644F" w:rsidRPr="0077644F">
              <w:rPr>
                <w:rFonts w:asciiTheme="majorHAnsi" w:hAnsiTheme="majorHAnsi" w:cstheme="minorHAnsi"/>
                <w:smallCaps/>
              </w:rPr>
              <w:t>i systemów energetyki odnawialnej</w:t>
            </w:r>
            <w:r w:rsidR="0077644F">
              <w:rPr>
                <w:rFonts w:asciiTheme="majorHAnsi" w:hAnsiTheme="majorHAnsi" w:cstheme="minorHAnsi"/>
                <w:smallCaps/>
              </w:rPr>
              <w:t xml:space="preserve">: </w:t>
            </w:r>
            <w:proofErr w:type="spellStart"/>
            <w:r w:rsidR="0077644F" w:rsidRPr="0077644F">
              <w:rPr>
                <w:rFonts w:asciiTheme="majorHAnsi" w:hAnsiTheme="majorHAnsi" w:cstheme="minorHAnsi"/>
                <w:smallCaps/>
              </w:rPr>
              <w:t>KiM</w:t>
            </w:r>
            <w:proofErr w:type="spellEnd"/>
            <w:r w:rsidR="0077644F" w:rsidRPr="0077644F">
              <w:rPr>
                <w:rFonts w:asciiTheme="majorHAnsi" w:hAnsiTheme="majorHAnsi" w:cstheme="minorHAnsi"/>
                <w:smallCaps/>
              </w:rPr>
              <w:t>, W TYM ON</w:t>
            </w:r>
            <w:r w:rsidR="0077644F">
              <w:rPr>
                <w:rFonts w:asciiTheme="majorHAnsi" w:hAnsiTheme="majorHAnsi" w:cstheme="minorHAnsi"/>
                <w:smallCaps/>
              </w:rPr>
              <w:t>)</w:t>
            </w:r>
            <w:r w:rsidRPr="00503CF9">
              <w:rPr>
                <w:rFonts w:asciiTheme="majorHAnsi" w:hAnsiTheme="majorHAnsi" w:cstheme="minorHAnsi"/>
                <w:smallCaps/>
              </w:rPr>
              <w:t xml:space="preserve"> z języka polskiego w </w:t>
            </w:r>
            <w:proofErr w:type="spellStart"/>
            <w:r w:rsidRPr="00503CF9">
              <w:rPr>
                <w:rFonts w:asciiTheme="majorHAnsi" w:hAnsiTheme="majorHAnsi" w:cstheme="minorHAnsi"/>
                <w:smallCaps/>
              </w:rPr>
              <w:t>oze</w:t>
            </w:r>
            <w:proofErr w:type="spellEnd"/>
            <w:r w:rsidRPr="00503CF9">
              <w:rPr>
                <w:rFonts w:asciiTheme="majorHAnsi" w:hAnsiTheme="majorHAnsi" w:cstheme="minorHAnsi"/>
                <w:smallCaps/>
              </w:rPr>
              <w:t xml:space="preserve"> dla obcokrajowców </w:t>
            </w:r>
            <w:r w:rsidR="00785C23">
              <w:rPr>
                <w:rFonts w:asciiTheme="majorHAnsi" w:hAnsiTheme="majorHAnsi" w:cstheme="minorHAnsi"/>
                <w:smallCaps/>
              </w:rPr>
              <w:t>–</w:t>
            </w:r>
            <w:r w:rsidR="000C4470">
              <w:rPr>
                <w:rFonts w:asciiTheme="majorHAnsi" w:hAnsiTheme="majorHAnsi" w:cstheme="minorHAnsi"/>
                <w:smallCaps/>
              </w:rPr>
              <w:t xml:space="preserve"> </w:t>
            </w:r>
            <w:r w:rsidRPr="00503CF9">
              <w:rPr>
                <w:rFonts w:asciiTheme="majorHAnsi" w:hAnsiTheme="majorHAnsi" w:cstheme="minorHAnsi"/>
                <w:smallCaps/>
              </w:rPr>
              <w:t>uczniów</w:t>
            </w:r>
            <w:r w:rsidR="0077644F">
              <w:rPr>
                <w:rFonts w:asciiTheme="majorHAnsi" w:hAnsiTheme="majorHAnsi" w:cstheme="minorHAnsi"/>
                <w:smallCaps/>
              </w:rPr>
              <w:t xml:space="preserve"> </w:t>
            </w:r>
            <w:r w:rsidRPr="0077644F">
              <w:rPr>
                <w:rFonts w:asciiTheme="majorHAnsi" w:hAnsiTheme="majorHAnsi" w:cstheme="minorHAnsi"/>
                <w:b/>
                <w:smallCaps/>
                <w:highlight w:val="yellow"/>
              </w:rPr>
              <w:t>wraz z egzaminem</w:t>
            </w:r>
            <w:r w:rsidR="0077644F" w:rsidRPr="0077644F">
              <w:rPr>
                <w:rFonts w:asciiTheme="majorHAnsi" w:hAnsiTheme="majorHAnsi" w:cstheme="minorHAnsi"/>
                <w:b/>
                <w:smallCaps/>
                <w:highlight w:val="yellow"/>
              </w:rPr>
              <w:t xml:space="preserve"> </w:t>
            </w:r>
            <w:proofErr w:type="gramStart"/>
            <w:r w:rsidR="0077644F" w:rsidRPr="0077644F">
              <w:rPr>
                <w:rFonts w:asciiTheme="majorHAnsi" w:hAnsiTheme="majorHAnsi" w:cstheme="minorHAnsi"/>
                <w:b/>
                <w:smallCaps/>
                <w:highlight w:val="yellow"/>
              </w:rPr>
              <w:t>międzynarodowym</w:t>
            </w:r>
            <w:r w:rsidR="00D17EB6" w:rsidRPr="0077644F">
              <w:rPr>
                <w:rFonts w:asciiTheme="majorHAnsi" w:hAnsiTheme="majorHAnsi" w:cstheme="minorHAnsi"/>
                <w:b/>
                <w:smallCaps/>
              </w:rPr>
              <w:t xml:space="preserve">                                                  </w:t>
            </w:r>
            <w:proofErr w:type="gramEnd"/>
            <w:r w:rsidR="00D17EB6" w:rsidRPr="0077644F">
              <w:rPr>
                <w:rFonts w:asciiTheme="majorHAnsi" w:hAnsiTheme="majorHAnsi" w:cstheme="minorHAnsi"/>
                <w:b/>
                <w:smallCaps/>
              </w:rPr>
              <w:t xml:space="preserve">                                                                                                         </w:t>
            </w:r>
          </w:p>
          <w:p w:rsidR="0044153A" w:rsidRPr="00503CF9" w:rsidRDefault="00D17EB6" w:rsidP="00D17EB6">
            <w:pPr>
              <w:spacing w:after="0" w:line="240" w:lineRule="auto"/>
              <w:rPr>
                <w:rFonts w:asciiTheme="majorHAnsi" w:hAnsiTheme="majorHAnsi" w:cstheme="minorHAnsi"/>
                <w:b/>
              </w:rPr>
            </w:pPr>
            <w:r>
              <w:rPr>
                <w:rFonts w:asciiTheme="majorHAnsi" w:hAnsiTheme="majorHAnsi" w:cstheme="minorHAnsi"/>
                <w:smallCaps/>
              </w:rPr>
              <w:t xml:space="preserve">                                                                                                                                                                             </w:t>
            </w:r>
            <w:r w:rsidR="0044153A" w:rsidRPr="00503CF9">
              <w:rPr>
                <w:rFonts w:asciiTheme="majorHAnsi" w:hAnsiTheme="majorHAnsi" w:cstheme="minorHAnsi"/>
                <w:smallCaps/>
              </w:rPr>
              <w:t>(brutto):</w:t>
            </w:r>
          </w:p>
        </w:tc>
        <w:tc>
          <w:tcPr>
            <w:tcW w:w="1554" w:type="dxa"/>
            <w:vAlign w:val="center"/>
          </w:tcPr>
          <w:p w:rsidR="0044153A" w:rsidRPr="00503CF9" w:rsidRDefault="0044153A" w:rsidP="0044153A">
            <w:pPr>
              <w:spacing w:after="0" w:line="240" w:lineRule="auto"/>
              <w:jc w:val="center"/>
              <w:rPr>
                <w:rFonts w:asciiTheme="majorHAnsi" w:hAnsiTheme="majorHAnsi" w:cstheme="minorHAnsi"/>
                <w:b/>
              </w:rPr>
            </w:pPr>
          </w:p>
        </w:tc>
      </w:tr>
      <w:tr w:rsidR="0044153A" w:rsidRPr="00503CF9" w:rsidTr="0044153A">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2"/>
            <w:vAlign w:val="center"/>
          </w:tcPr>
          <w:p w:rsidR="0044153A" w:rsidRPr="00503CF9" w:rsidRDefault="0044153A" w:rsidP="00096227">
            <w:pPr>
              <w:spacing w:after="0" w:line="240" w:lineRule="auto"/>
              <w:jc w:val="right"/>
              <w:rPr>
                <w:rFonts w:asciiTheme="majorHAnsi" w:hAnsiTheme="majorHAnsi" w:cstheme="minorHAnsi"/>
                <w:b/>
              </w:rPr>
            </w:pPr>
            <w:proofErr w:type="gramStart"/>
            <w:r w:rsidRPr="00503CF9">
              <w:rPr>
                <w:rFonts w:asciiTheme="majorHAnsi" w:hAnsiTheme="majorHAnsi" w:cstheme="minorHAnsi"/>
                <w:b/>
                <w:bCs/>
                <w:smallCaps/>
              </w:rPr>
              <w:t>ogółem</w:t>
            </w:r>
            <w:proofErr w:type="gramEnd"/>
            <w:r w:rsidRPr="00503CF9">
              <w:rPr>
                <w:rFonts w:asciiTheme="majorHAnsi" w:hAnsiTheme="majorHAnsi" w:cstheme="minorHAnsi"/>
                <w:b/>
                <w:bCs/>
                <w:smallCaps/>
              </w:rPr>
              <w:t xml:space="preserve"> cena brutto za całość usługi</w:t>
            </w:r>
            <w:r w:rsidR="00096227">
              <w:rPr>
                <w:rFonts w:asciiTheme="majorHAnsi" w:hAnsiTheme="majorHAnsi" w:cstheme="minorHAnsi"/>
                <w:b/>
                <w:bCs/>
                <w:smallCaps/>
              </w:rPr>
              <w:t xml:space="preserve">, tj. </w:t>
            </w:r>
            <w:r w:rsidR="00096227" w:rsidRPr="0077644F">
              <w:rPr>
                <w:rFonts w:asciiTheme="majorHAnsi" w:hAnsiTheme="majorHAnsi" w:cstheme="minorHAnsi"/>
                <w:b/>
                <w:bCs/>
                <w:smallCaps/>
                <w:highlight w:val="yellow"/>
              </w:rPr>
              <w:t>za 6 osób</w:t>
            </w:r>
            <w:r w:rsidR="0077644F" w:rsidRPr="0077644F">
              <w:rPr>
                <w:rFonts w:asciiTheme="majorHAnsi" w:hAnsiTheme="majorHAnsi" w:cstheme="minorHAnsi"/>
                <w:b/>
                <w:bCs/>
                <w:smallCaps/>
                <w:highlight w:val="yellow"/>
              </w:rPr>
              <w:t xml:space="preserve"> (1 grupa)</w:t>
            </w:r>
            <w:r w:rsidRPr="00503CF9">
              <w:rPr>
                <w:rFonts w:asciiTheme="majorHAnsi" w:hAnsiTheme="majorHAnsi" w:cstheme="minorHAnsi"/>
                <w:b/>
                <w:bCs/>
                <w:smallCaps/>
              </w:rPr>
              <w:t>:</w:t>
            </w:r>
          </w:p>
        </w:tc>
        <w:tc>
          <w:tcPr>
            <w:tcW w:w="1554" w:type="dxa"/>
            <w:shd w:val="clear" w:color="auto" w:fill="FFFFFF"/>
            <w:vAlign w:val="center"/>
          </w:tcPr>
          <w:p w:rsidR="0044153A" w:rsidRPr="00503CF9" w:rsidRDefault="0044153A" w:rsidP="0044153A">
            <w:pPr>
              <w:spacing w:after="0" w:line="240" w:lineRule="auto"/>
              <w:jc w:val="center"/>
              <w:rPr>
                <w:rFonts w:asciiTheme="majorHAnsi" w:hAnsiTheme="majorHAnsi" w:cstheme="minorHAnsi"/>
                <w:b/>
              </w:rPr>
            </w:pPr>
          </w:p>
        </w:tc>
      </w:tr>
      <w:tr w:rsidR="0044153A" w:rsidRPr="00503CF9" w:rsidTr="0044153A">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44153A" w:rsidRPr="00503CF9" w:rsidRDefault="0044153A" w:rsidP="0044153A">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t>słownie</w:t>
            </w:r>
            <w:proofErr w:type="gramEnd"/>
            <w:r w:rsidRPr="00503CF9">
              <w:rPr>
                <w:rFonts w:asciiTheme="majorHAnsi" w:hAnsiTheme="majorHAnsi" w:cstheme="minorHAnsi"/>
                <w:smallCaps/>
              </w:rPr>
              <w:t>:</w:t>
            </w:r>
          </w:p>
        </w:tc>
        <w:tc>
          <w:tcPr>
            <w:tcW w:w="8009" w:type="dxa"/>
            <w:gridSpan w:val="3"/>
            <w:vAlign w:val="center"/>
          </w:tcPr>
          <w:p w:rsidR="0044153A" w:rsidRPr="00503CF9" w:rsidRDefault="0044153A" w:rsidP="0044153A">
            <w:pPr>
              <w:spacing w:after="0" w:line="240" w:lineRule="auto"/>
              <w:jc w:val="center"/>
              <w:rPr>
                <w:rFonts w:asciiTheme="majorHAnsi" w:hAnsiTheme="majorHAnsi" w:cstheme="minorHAnsi"/>
                <w:b/>
              </w:rPr>
            </w:pPr>
          </w:p>
        </w:tc>
      </w:tr>
    </w:tbl>
    <w:p w:rsidR="00032FE1" w:rsidRPr="00503CF9" w:rsidRDefault="00032FE1" w:rsidP="00784218">
      <w:pPr>
        <w:spacing w:after="0" w:line="240" w:lineRule="auto"/>
        <w:rPr>
          <w:rFonts w:asciiTheme="majorHAnsi" w:hAnsiTheme="majorHAnsi"/>
          <w:b/>
          <w:color w:val="000000" w:themeColor="text1"/>
        </w:rPr>
      </w:pPr>
    </w:p>
    <w:p w:rsidR="004102AD" w:rsidRPr="00503CF9" w:rsidRDefault="004102AD" w:rsidP="00072EBC">
      <w:pPr>
        <w:pStyle w:val="Akapitzlist"/>
        <w:numPr>
          <w:ilvl w:val="0"/>
          <w:numId w:val="36"/>
        </w:numPr>
        <w:spacing w:after="0" w:line="228" w:lineRule="auto"/>
        <w:jc w:val="both"/>
        <w:rPr>
          <w:rFonts w:asciiTheme="majorHAnsi" w:hAnsiTheme="majorHAnsi" w:cstheme="minorHAnsi"/>
        </w:rPr>
      </w:pPr>
      <w:r w:rsidRPr="00D17EB6">
        <w:rPr>
          <w:rFonts w:asciiTheme="majorHAnsi" w:hAnsiTheme="majorHAnsi" w:cstheme="minorHAnsi"/>
          <w:b/>
        </w:rPr>
        <w:t xml:space="preserve">Oświadczam, że w związku ze złożeniem oferty w odpowiedzi na </w:t>
      </w:r>
      <w:r w:rsidR="0044153A" w:rsidRPr="00D17EB6">
        <w:rPr>
          <w:rFonts w:asciiTheme="majorHAnsi" w:hAnsiTheme="majorHAnsi" w:cstheme="minorHAnsi"/>
          <w:b/>
        </w:rPr>
        <w:t>Zaproszenie</w:t>
      </w:r>
      <w:r w:rsidRPr="00D17EB6">
        <w:rPr>
          <w:rFonts w:asciiTheme="majorHAnsi" w:hAnsiTheme="majorHAnsi" w:cstheme="minorHAnsi"/>
          <w:b/>
        </w:rPr>
        <w:t>, posiadam aktualn</w:t>
      </w:r>
      <w:r w:rsidR="00FE3B32">
        <w:rPr>
          <w:rFonts w:asciiTheme="majorHAnsi" w:hAnsiTheme="majorHAnsi" w:cstheme="minorHAnsi"/>
          <w:b/>
        </w:rPr>
        <w:t xml:space="preserve">e uprawnienia </w:t>
      </w:r>
      <w:r w:rsidR="00FE3B32" w:rsidRPr="00FE3B32">
        <w:rPr>
          <w:rFonts w:asciiTheme="majorHAnsi" w:hAnsiTheme="majorHAnsi" w:cstheme="minorHAnsi"/>
        </w:rPr>
        <w:t>(</w:t>
      </w:r>
      <w:r w:rsidR="00FE3B32" w:rsidRPr="008F746E">
        <w:rPr>
          <w:rFonts w:asciiTheme="majorHAnsi" w:hAnsiTheme="majorHAnsi" w:cs="Arial Narrow"/>
          <w:color w:val="000000" w:themeColor="text1"/>
        </w:rPr>
        <w:t>akredytację/licencję</w:t>
      </w:r>
      <w:r w:rsidR="00FE3B32">
        <w:rPr>
          <w:rFonts w:asciiTheme="majorHAnsi" w:hAnsiTheme="majorHAnsi" w:cs="Arial Narrow"/>
          <w:color w:val="000000" w:themeColor="text1"/>
        </w:rPr>
        <w:t>)</w:t>
      </w:r>
      <w:r w:rsidR="00FE3B32" w:rsidRPr="008F746E">
        <w:rPr>
          <w:rFonts w:asciiTheme="majorHAnsi" w:hAnsiTheme="majorHAnsi" w:cs="Arial Narrow"/>
          <w:color w:val="000000" w:themeColor="text1"/>
        </w:rPr>
        <w:t xml:space="preserve"> do </w:t>
      </w:r>
      <w:r w:rsidR="00AA0524">
        <w:rPr>
          <w:rFonts w:asciiTheme="majorHAnsi" w:hAnsiTheme="majorHAnsi" w:cs="Arial Narrow"/>
          <w:color w:val="000000" w:themeColor="text1"/>
        </w:rPr>
        <w:t>przeprowadzania międzynarodowego egzaminu językowego</w:t>
      </w:r>
      <w:r w:rsidR="00FE3B32" w:rsidRPr="008F746E">
        <w:rPr>
          <w:rFonts w:asciiTheme="majorHAnsi" w:hAnsiTheme="majorHAnsi" w:cs="Arial Narrow"/>
          <w:color w:val="000000" w:themeColor="text1"/>
        </w:rPr>
        <w:t xml:space="preserve"> ILCE CEFR </w:t>
      </w:r>
      <w:proofErr w:type="spellStart"/>
      <w:r w:rsidR="00FE3B32" w:rsidRPr="00096227">
        <w:rPr>
          <w:rFonts w:asciiTheme="majorHAnsi" w:hAnsiTheme="majorHAnsi" w:cs="Arial Narrow"/>
          <w:color w:val="000000" w:themeColor="text1"/>
        </w:rPr>
        <w:t>Exam</w:t>
      </w:r>
      <w:proofErr w:type="spellEnd"/>
      <w:r w:rsidR="00FE3B32" w:rsidRPr="00096227">
        <w:rPr>
          <w:rFonts w:asciiTheme="majorHAnsi" w:hAnsiTheme="majorHAnsi" w:cs="Arial Narrow"/>
          <w:color w:val="000000" w:themeColor="text1"/>
        </w:rPr>
        <w:t xml:space="preserve"> System</w:t>
      </w:r>
      <w:r w:rsidR="00AA0524" w:rsidRPr="00096227">
        <w:rPr>
          <w:rFonts w:asciiTheme="majorHAnsi" w:hAnsiTheme="majorHAnsi" w:cs="Arial Narrow"/>
          <w:color w:val="000000" w:themeColor="text1"/>
        </w:rPr>
        <w:t xml:space="preserve"> lub innego egzaminu równo</w:t>
      </w:r>
      <w:r w:rsidR="00143AAF" w:rsidRPr="00096227">
        <w:rPr>
          <w:rFonts w:asciiTheme="majorHAnsi" w:hAnsiTheme="majorHAnsi" w:cs="Arial Narrow"/>
          <w:color w:val="000000" w:themeColor="text1"/>
        </w:rPr>
        <w:t>ważnego</w:t>
      </w:r>
      <w:r w:rsidR="00FE3B32" w:rsidRPr="00096227">
        <w:rPr>
          <w:rFonts w:asciiTheme="majorHAnsi" w:hAnsiTheme="majorHAnsi" w:cs="Arial Narrow"/>
          <w:color w:val="000000" w:themeColor="text1"/>
        </w:rPr>
        <w:t>.</w:t>
      </w:r>
    </w:p>
    <w:p w:rsidR="004102AD" w:rsidRPr="00503CF9" w:rsidRDefault="004102AD" w:rsidP="00072EBC">
      <w:pPr>
        <w:pStyle w:val="Akapitzlist"/>
        <w:numPr>
          <w:ilvl w:val="0"/>
          <w:numId w:val="36"/>
        </w:numPr>
        <w:spacing w:after="0" w:line="228" w:lineRule="auto"/>
        <w:jc w:val="both"/>
        <w:rPr>
          <w:rFonts w:asciiTheme="majorHAnsi" w:hAnsiTheme="majorHAnsi" w:cstheme="minorHAnsi"/>
        </w:rPr>
      </w:pPr>
      <w:r w:rsidRPr="00503CF9">
        <w:rPr>
          <w:rFonts w:asciiTheme="majorHAnsi" w:hAnsiTheme="majorHAnsi" w:cstheme="minorHAnsi"/>
        </w:rPr>
        <w:t xml:space="preserve">Oświadczam, że dysponuję odpowiednim potencjałem kadrowym, niezbędnym do pełnego wykonania usługi przedstawionej w ww. </w:t>
      </w:r>
      <w:r w:rsidR="0044153A" w:rsidRPr="00503CF9">
        <w:rPr>
          <w:rFonts w:asciiTheme="majorHAnsi" w:hAnsiTheme="majorHAnsi" w:cstheme="minorHAnsi"/>
        </w:rPr>
        <w:t>Zaproszeniu.</w:t>
      </w:r>
    </w:p>
    <w:p w:rsidR="004102AD" w:rsidRPr="00503CF9" w:rsidRDefault="004102AD" w:rsidP="00072EBC">
      <w:pPr>
        <w:pStyle w:val="Akapitzlist"/>
        <w:numPr>
          <w:ilvl w:val="0"/>
          <w:numId w:val="36"/>
        </w:numPr>
        <w:spacing w:after="0" w:line="228" w:lineRule="auto"/>
        <w:jc w:val="both"/>
        <w:rPr>
          <w:rFonts w:asciiTheme="majorHAnsi" w:hAnsiTheme="majorHAnsi" w:cstheme="minorHAnsi"/>
        </w:rPr>
      </w:pPr>
      <w:r w:rsidRPr="00503CF9">
        <w:rPr>
          <w:rFonts w:asciiTheme="majorHAnsi" w:hAnsiTheme="majorHAnsi" w:cstheme="minorHAnsi"/>
        </w:rPr>
        <w:t xml:space="preserve">Do realizacji zadania zostaną przydzielone osoby posiadające niezbędne wykształcenie </w:t>
      </w:r>
      <w:r w:rsidR="00CD4707">
        <w:rPr>
          <w:rFonts w:asciiTheme="majorHAnsi" w:hAnsiTheme="majorHAnsi" w:cstheme="minorHAnsi"/>
        </w:rPr>
        <w:br/>
      </w:r>
      <w:r w:rsidRPr="00503CF9">
        <w:rPr>
          <w:rFonts w:asciiTheme="majorHAnsi" w:hAnsiTheme="majorHAnsi" w:cstheme="minorHAnsi"/>
        </w:rPr>
        <w:t>i doświadczenie z zakresu wykonywanych zadań oraz wymagane uprawnienia kwalifikacyjne.</w:t>
      </w:r>
    </w:p>
    <w:p w:rsidR="0044153A" w:rsidRPr="00503CF9" w:rsidRDefault="004102AD" w:rsidP="00072EBC">
      <w:pPr>
        <w:pStyle w:val="Akapitzlist"/>
        <w:numPr>
          <w:ilvl w:val="0"/>
          <w:numId w:val="36"/>
        </w:numPr>
        <w:spacing w:after="0" w:line="228" w:lineRule="auto"/>
        <w:jc w:val="both"/>
        <w:rPr>
          <w:rFonts w:asciiTheme="majorHAnsi" w:hAnsiTheme="majorHAnsi" w:cstheme="minorHAnsi"/>
        </w:rPr>
      </w:pPr>
      <w:r w:rsidRPr="00503CF9">
        <w:rPr>
          <w:rFonts w:asciiTheme="majorHAnsi" w:hAnsiTheme="majorHAnsi" w:cstheme="minorHAnsi"/>
        </w:rPr>
        <w:t xml:space="preserve">Oświadczam, że w związku ze złożeniem oferty w odpowiedzi na </w:t>
      </w:r>
      <w:r w:rsidR="0044153A" w:rsidRPr="00503CF9">
        <w:rPr>
          <w:rFonts w:asciiTheme="majorHAnsi" w:hAnsiTheme="majorHAnsi" w:cstheme="minorHAnsi"/>
        </w:rPr>
        <w:t>Zaproszenie</w:t>
      </w:r>
      <w:r w:rsidRPr="00503CF9">
        <w:rPr>
          <w:rFonts w:asciiTheme="majorHAnsi" w:hAnsiTheme="majorHAnsi" w:cstheme="minorHAnsi"/>
        </w:rPr>
        <w:t xml:space="preserve">, dysponuję zapleczem technicznym (jak między innymi testy, pisemne i elektroniczne materiały egzaminacyjne, odtwarzacze audio, itp.) niezbędnym do pełnego wykonania usługi przedstawionej w ww. </w:t>
      </w:r>
      <w:r w:rsidR="00042910" w:rsidRPr="00503CF9">
        <w:rPr>
          <w:rFonts w:asciiTheme="majorHAnsi" w:hAnsiTheme="majorHAnsi" w:cstheme="minorHAnsi"/>
        </w:rPr>
        <w:t>Z</w:t>
      </w:r>
      <w:r w:rsidR="0044153A" w:rsidRPr="00503CF9">
        <w:rPr>
          <w:rFonts w:asciiTheme="majorHAnsi" w:hAnsiTheme="majorHAnsi" w:cstheme="minorHAnsi"/>
        </w:rPr>
        <w:t>aproszeniu</w:t>
      </w:r>
      <w:r w:rsidR="00AA0524">
        <w:rPr>
          <w:rFonts w:asciiTheme="majorHAnsi" w:hAnsiTheme="majorHAnsi" w:cstheme="minorHAnsi"/>
        </w:rPr>
        <w:t>.</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Oświadczamy, że wykonamy przedmiot zamówienia zgodnie z Charakterystyką przedmiotu zamówienia stanowiącym Załącznik nr 1 do Zaproszenia.</w:t>
      </w:r>
    </w:p>
    <w:p w:rsidR="004063FB" w:rsidRDefault="004063FB" w:rsidP="00072EBC">
      <w:pPr>
        <w:numPr>
          <w:ilvl w:val="0"/>
          <w:numId w:val="36"/>
        </w:numPr>
        <w:spacing w:after="0" w:line="240" w:lineRule="auto"/>
        <w:ind w:right="-28"/>
        <w:jc w:val="both"/>
        <w:rPr>
          <w:rFonts w:asciiTheme="majorHAnsi" w:hAnsiTheme="majorHAnsi" w:cs="Arial"/>
        </w:rPr>
      </w:pPr>
      <w:r w:rsidRPr="00503CF9">
        <w:rPr>
          <w:rFonts w:asciiTheme="majorHAnsi" w:hAnsiTheme="majorHAnsi" w:cs="Arial"/>
        </w:rPr>
        <w:t xml:space="preserve">Wskazujemy dostępność odpisu z właściwego rejestru lub z centralnej ewidencji i informacji </w:t>
      </w:r>
      <w:r w:rsidR="00302039">
        <w:rPr>
          <w:rFonts w:asciiTheme="majorHAnsi" w:hAnsiTheme="majorHAnsi" w:cs="Arial"/>
        </w:rPr>
        <w:br/>
      </w:r>
      <w:r w:rsidRPr="00503CF9">
        <w:rPr>
          <w:rFonts w:asciiTheme="majorHAnsi" w:hAnsiTheme="majorHAnsi" w:cs="Arial"/>
        </w:rPr>
        <w:t>o działalności gospodarczej w formie elektronicznej pod następującym adresem internetowym</w:t>
      </w:r>
      <w:r w:rsidRPr="00503CF9">
        <w:rPr>
          <w:rStyle w:val="Odwoanieprzypisudolnego"/>
          <w:rFonts w:asciiTheme="majorHAnsi" w:hAnsiTheme="majorHAnsi" w:cs="Arial"/>
        </w:rPr>
        <w:footnoteReference w:id="1"/>
      </w:r>
      <w:r w:rsidRPr="00503CF9">
        <w:rPr>
          <w:rFonts w:asciiTheme="majorHAnsi" w:hAnsiTheme="majorHAnsi" w:cs="Arial"/>
        </w:rPr>
        <w:t>:</w:t>
      </w:r>
    </w:p>
    <w:p w:rsidR="00302039" w:rsidRPr="00503CF9" w:rsidRDefault="00302039" w:rsidP="000C4470">
      <w:pPr>
        <w:spacing w:after="0" w:line="240" w:lineRule="auto"/>
        <w:ind w:right="-28"/>
        <w:jc w:val="both"/>
        <w:rPr>
          <w:rFonts w:asciiTheme="majorHAnsi" w:hAnsiTheme="majorHAnsi" w:cs="Arial"/>
        </w:rPr>
      </w:pPr>
    </w:p>
    <w:p w:rsidR="004063FB" w:rsidRPr="00302039" w:rsidRDefault="004063FB" w:rsidP="004405F5">
      <w:pPr>
        <w:widowControl w:val="0"/>
        <w:spacing w:after="0" w:line="240" w:lineRule="auto"/>
        <w:ind w:left="720"/>
        <w:rPr>
          <w:rFonts w:asciiTheme="majorHAnsi" w:hAnsiTheme="majorHAnsi" w:cs="Arial"/>
          <w:b/>
        </w:rPr>
      </w:pPr>
      <w:r w:rsidRPr="00302039">
        <w:rPr>
          <w:rFonts w:asciiTheme="majorHAnsi" w:hAnsiTheme="majorHAnsi" w:cs="Arial"/>
          <w:b/>
        </w:rPr>
        <w:t>https</w:t>
      </w:r>
      <w:proofErr w:type="gramStart"/>
      <w:r w:rsidRPr="00302039">
        <w:rPr>
          <w:rFonts w:asciiTheme="majorHAnsi" w:hAnsiTheme="majorHAnsi" w:cs="Arial"/>
          <w:b/>
        </w:rPr>
        <w:t>://ems</w:t>
      </w:r>
      <w:proofErr w:type="gramEnd"/>
      <w:r w:rsidRPr="00302039">
        <w:rPr>
          <w:rFonts w:asciiTheme="majorHAnsi" w:hAnsiTheme="majorHAnsi" w:cs="Arial"/>
          <w:b/>
        </w:rPr>
        <w:t>.</w:t>
      </w:r>
      <w:proofErr w:type="gramStart"/>
      <w:r w:rsidRPr="00302039">
        <w:rPr>
          <w:rFonts w:asciiTheme="majorHAnsi" w:hAnsiTheme="majorHAnsi" w:cs="Arial"/>
          <w:b/>
        </w:rPr>
        <w:t>ms</w:t>
      </w:r>
      <w:proofErr w:type="gramEnd"/>
      <w:r w:rsidRPr="00302039">
        <w:rPr>
          <w:rFonts w:asciiTheme="majorHAnsi" w:hAnsiTheme="majorHAnsi" w:cs="Arial"/>
          <w:b/>
        </w:rPr>
        <w:t>.</w:t>
      </w:r>
      <w:proofErr w:type="gramStart"/>
      <w:r w:rsidRPr="00302039">
        <w:rPr>
          <w:rFonts w:asciiTheme="majorHAnsi" w:hAnsiTheme="majorHAnsi" w:cs="Arial"/>
          <w:b/>
        </w:rPr>
        <w:t>gov</w:t>
      </w:r>
      <w:proofErr w:type="gramEnd"/>
      <w:r w:rsidRPr="00302039">
        <w:rPr>
          <w:rFonts w:asciiTheme="majorHAnsi" w:hAnsiTheme="majorHAnsi" w:cs="Arial"/>
          <w:b/>
        </w:rPr>
        <w:t>.</w:t>
      </w:r>
      <w:proofErr w:type="gramStart"/>
      <w:r w:rsidRPr="00302039">
        <w:rPr>
          <w:rFonts w:asciiTheme="majorHAnsi" w:hAnsiTheme="majorHAnsi" w:cs="Arial"/>
          <w:b/>
        </w:rPr>
        <w:t>pl</w:t>
      </w:r>
      <w:proofErr w:type="gramEnd"/>
      <w:r w:rsidRPr="00302039">
        <w:rPr>
          <w:rFonts w:asciiTheme="majorHAnsi" w:hAnsiTheme="majorHAnsi" w:cs="Arial"/>
          <w:b/>
        </w:rPr>
        <w:t xml:space="preserve"> - dla odpisu z Krajowego Rejestru Sądowego</w:t>
      </w:r>
    </w:p>
    <w:p w:rsidR="004063FB" w:rsidRPr="00302039" w:rsidRDefault="004063FB" w:rsidP="004405F5">
      <w:pPr>
        <w:widowControl w:val="0"/>
        <w:spacing w:after="0" w:line="240" w:lineRule="auto"/>
        <w:ind w:left="720"/>
        <w:rPr>
          <w:rFonts w:asciiTheme="majorHAnsi" w:hAnsiTheme="majorHAnsi" w:cs="Arial"/>
          <w:b/>
        </w:rPr>
      </w:pPr>
      <w:r w:rsidRPr="00302039">
        <w:rPr>
          <w:rFonts w:asciiTheme="majorHAnsi" w:hAnsiTheme="majorHAnsi" w:cs="Arial"/>
          <w:b/>
        </w:rPr>
        <w:t>https</w:t>
      </w:r>
      <w:proofErr w:type="gramStart"/>
      <w:r w:rsidRPr="00302039">
        <w:rPr>
          <w:rFonts w:asciiTheme="majorHAnsi" w:hAnsiTheme="majorHAnsi" w:cs="Arial"/>
          <w:b/>
        </w:rPr>
        <w:t>://www</w:t>
      </w:r>
      <w:proofErr w:type="gramEnd"/>
      <w:r w:rsidRPr="00302039">
        <w:rPr>
          <w:rFonts w:asciiTheme="majorHAnsi" w:hAnsiTheme="majorHAnsi" w:cs="Arial"/>
          <w:b/>
        </w:rPr>
        <w:t>.</w:t>
      </w:r>
      <w:proofErr w:type="gramStart"/>
      <w:r w:rsidRPr="00302039">
        <w:rPr>
          <w:rFonts w:asciiTheme="majorHAnsi" w:hAnsiTheme="majorHAnsi" w:cs="Arial"/>
          <w:b/>
        </w:rPr>
        <w:t>ceidg</w:t>
      </w:r>
      <w:proofErr w:type="gramEnd"/>
      <w:r w:rsidRPr="00302039">
        <w:rPr>
          <w:rFonts w:asciiTheme="majorHAnsi" w:hAnsiTheme="majorHAnsi" w:cs="Arial"/>
          <w:b/>
        </w:rPr>
        <w:t>.</w:t>
      </w:r>
      <w:proofErr w:type="gramStart"/>
      <w:r w:rsidRPr="00302039">
        <w:rPr>
          <w:rFonts w:asciiTheme="majorHAnsi" w:hAnsiTheme="majorHAnsi" w:cs="Arial"/>
          <w:b/>
        </w:rPr>
        <w:t>gov</w:t>
      </w:r>
      <w:proofErr w:type="gramEnd"/>
      <w:r w:rsidRPr="00302039">
        <w:rPr>
          <w:rFonts w:asciiTheme="majorHAnsi" w:hAnsiTheme="majorHAnsi" w:cs="Arial"/>
          <w:b/>
        </w:rPr>
        <w:t>.</w:t>
      </w:r>
      <w:proofErr w:type="gramStart"/>
      <w:r w:rsidRPr="00302039">
        <w:rPr>
          <w:rFonts w:asciiTheme="majorHAnsi" w:hAnsiTheme="majorHAnsi" w:cs="Arial"/>
          <w:b/>
        </w:rPr>
        <w:t>pl</w:t>
      </w:r>
      <w:proofErr w:type="gramEnd"/>
      <w:r w:rsidRPr="00302039">
        <w:rPr>
          <w:rFonts w:asciiTheme="majorHAnsi" w:hAnsiTheme="majorHAnsi" w:cs="Arial"/>
          <w:b/>
        </w:rPr>
        <w:t xml:space="preserve"> - dla odpisu z </w:t>
      </w:r>
      <w:proofErr w:type="spellStart"/>
      <w:r w:rsidRPr="00302039">
        <w:rPr>
          <w:rFonts w:asciiTheme="majorHAnsi" w:hAnsiTheme="majorHAnsi" w:cs="Arial"/>
          <w:b/>
        </w:rPr>
        <w:t>CEDiIG</w:t>
      </w:r>
      <w:proofErr w:type="spellEnd"/>
    </w:p>
    <w:p w:rsidR="004063FB" w:rsidRPr="00302039" w:rsidRDefault="004063FB" w:rsidP="00042910">
      <w:pPr>
        <w:widowControl w:val="0"/>
        <w:spacing w:after="0" w:line="240" w:lineRule="auto"/>
        <w:ind w:left="720"/>
        <w:rPr>
          <w:rFonts w:asciiTheme="majorHAnsi" w:hAnsiTheme="majorHAnsi" w:cs="Arial"/>
          <w:b/>
          <w:i/>
          <w:u w:val="single"/>
          <w:vertAlign w:val="superscript"/>
        </w:rPr>
      </w:pPr>
      <w:proofErr w:type="gramStart"/>
      <w:r w:rsidRPr="00302039">
        <w:rPr>
          <w:rFonts w:asciiTheme="majorHAnsi" w:hAnsiTheme="majorHAnsi" w:cs="Arial"/>
          <w:b/>
        </w:rPr>
        <w:t>http</w:t>
      </w:r>
      <w:proofErr w:type="gramEnd"/>
      <w:r w:rsidRPr="00302039">
        <w:rPr>
          <w:rFonts w:asciiTheme="majorHAnsi" w:hAnsiTheme="majorHAnsi" w:cs="Arial"/>
          <w:b/>
        </w:rPr>
        <w:t>://…………………</w:t>
      </w:r>
      <w:r w:rsidR="001E7564" w:rsidRPr="00302039">
        <w:rPr>
          <w:rFonts w:asciiTheme="majorHAnsi" w:hAnsiTheme="majorHAnsi" w:cs="Arial"/>
          <w:b/>
        </w:rPr>
        <w:t>.....................</w:t>
      </w:r>
      <w:r w:rsidRPr="00302039">
        <w:rPr>
          <w:rFonts w:asciiTheme="majorHAnsi" w:hAnsiTheme="majorHAnsi" w:cs="Arial"/>
          <w:b/>
        </w:rPr>
        <w:t>…</w:t>
      </w:r>
      <w:r w:rsidR="00442E69" w:rsidRPr="00302039">
        <w:rPr>
          <w:rFonts w:asciiTheme="majorHAnsi" w:hAnsiTheme="majorHAnsi" w:cs="Arial"/>
          <w:b/>
        </w:rPr>
        <w:t>..................................</w:t>
      </w:r>
      <w:r w:rsidRPr="00302039">
        <w:rPr>
          <w:rFonts w:asciiTheme="majorHAnsi" w:hAnsiTheme="majorHAnsi" w:cs="Arial"/>
          <w:b/>
        </w:rPr>
        <w:t xml:space="preserve">……. - </w:t>
      </w:r>
      <w:proofErr w:type="gramStart"/>
      <w:r w:rsidRPr="00302039">
        <w:rPr>
          <w:rFonts w:asciiTheme="majorHAnsi" w:hAnsiTheme="majorHAnsi" w:cs="Arial"/>
          <w:b/>
        </w:rPr>
        <w:t>inny</w:t>
      </w:r>
      <w:proofErr w:type="gramEnd"/>
      <w:r w:rsidRPr="00302039">
        <w:rPr>
          <w:rFonts w:asciiTheme="majorHAnsi" w:hAnsiTheme="majorHAnsi" w:cs="Arial"/>
          <w:b/>
        </w:rPr>
        <w:t xml:space="preserve"> dokument</w:t>
      </w:r>
    </w:p>
    <w:p w:rsidR="0044153A"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O</w:t>
      </w:r>
      <w:r w:rsidRPr="00503CF9">
        <w:rPr>
          <w:rFonts w:asciiTheme="majorHAnsi" w:eastAsia="TimesNewRoman" w:hAnsiTheme="majorHAnsi" w:cs="TimesNewRoman"/>
        </w:rPr>
        <w:t>ś</w:t>
      </w:r>
      <w:r w:rsidRPr="00503CF9">
        <w:rPr>
          <w:rFonts w:asciiTheme="majorHAnsi" w:hAnsiTheme="majorHAnsi"/>
        </w:rPr>
        <w:t xml:space="preserve">wiadczamy, </w:t>
      </w:r>
      <w:r w:rsidRPr="00503CF9">
        <w:rPr>
          <w:rFonts w:asciiTheme="majorHAnsi" w:eastAsia="TimesNewRoman" w:hAnsiTheme="majorHAnsi" w:cs="TimesNewRoman"/>
        </w:rPr>
        <w:t>ż</w:t>
      </w:r>
      <w:r w:rsidRPr="00503CF9">
        <w:rPr>
          <w:rFonts w:asciiTheme="majorHAnsi" w:hAnsiTheme="majorHAnsi"/>
        </w:rPr>
        <w:t>e w cenie naszej oferty zostały uwzgl</w:t>
      </w:r>
      <w:r w:rsidRPr="00503CF9">
        <w:rPr>
          <w:rFonts w:asciiTheme="majorHAnsi" w:eastAsia="TimesNewRoman" w:hAnsiTheme="majorHAnsi" w:cs="TimesNewRoman"/>
        </w:rPr>
        <w:t>ę</w:t>
      </w:r>
      <w:r w:rsidRPr="00503CF9">
        <w:rPr>
          <w:rFonts w:asciiTheme="majorHAnsi" w:hAnsiTheme="majorHAnsi"/>
        </w:rPr>
        <w:t xml:space="preserve">dnione wszystkie koszty wykonania przedmiotu zamówienia zgodnie z </w:t>
      </w:r>
      <w:r w:rsidR="0044153A" w:rsidRPr="00503CF9">
        <w:rPr>
          <w:rFonts w:asciiTheme="majorHAnsi" w:hAnsiTheme="majorHAnsi"/>
        </w:rPr>
        <w:t>Zaproszenie do składania oferty w tym m.in.</w:t>
      </w:r>
      <w:r w:rsidR="0044153A" w:rsidRPr="00503CF9">
        <w:rPr>
          <w:rFonts w:asciiTheme="majorHAnsi" w:hAnsiTheme="majorHAnsi" w:cstheme="minorHAnsi"/>
        </w:rPr>
        <w:t xml:space="preserve">, testów egzaminacyjnych, komisji egzaminacyjnych, pokrycia kosztów dojazdów egzaminatorów </w:t>
      </w:r>
      <w:r w:rsidR="00AA0524">
        <w:rPr>
          <w:rFonts w:asciiTheme="majorHAnsi" w:hAnsiTheme="majorHAnsi" w:cstheme="minorHAnsi"/>
        </w:rPr>
        <w:br/>
      </w:r>
      <w:r w:rsidR="0044153A" w:rsidRPr="00503CF9">
        <w:rPr>
          <w:rFonts w:asciiTheme="majorHAnsi" w:hAnsiTheme="majorHAnsi" w:cstheme="minorHAnsi"/>
        </w:rPr>
        <w:t>na miejsce realizacji egzaminów oraz ewentualnego zakwaterowania i wyżywienia egzaminatorów, wydania i przesłania certyfikatów oraz ewentualnych kosztów dodatkowych.</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eastAsia="Times New Roman" w:hAnsiTheme="majorHAnsi" w:cs="Times New Roman"/>
        </w:rPr>
        <w:t>O</w:t>
      </w:r>
      <w:r w:rsidRPr="00503CF9">
        <w:rPr>
          <w:rFonts w:asciiTheme="majorHAnsi" w:eastAsia="TimesNewRoman" w:hAnsiTheme="majorHAnsi" w:cs="TimesNewRoman"/>
        </w:rPr>
        <w:t>ś</w:t>
      </w:r>
      <w:r w:rsidRPr="00503CF9">
        <w:rPr>
          <w:rFonts w:asciiTheme="majorHAnsi" w:eastAsia="Times New Roman" w:hAnsiTheme="majorHAnsi" w:cs="Times New Roman"/>
        </w:rPr>
        <w:t>wiadczamy, iż uwa</w:t>
      </w:r>
      <w:r w:rsidRPr="00503CF9">
        <w:rPr>
          <w:rFonts w:asciiTheme="majorHAnsi" w:eastAsia="TimesNewRoman" w:hAnsiTheme="majorHAnsi" w:cs="TimesNewRoman"/>
        </w:rPr>
        <w:t>ż</w:t>
      </w:r>
      <w:r w:rsidRPr="00503CF9">
        <w:rPr>
          <w:rFonts w:asciiTheme="majorHAnsi" w:eastAsia="Times New Roman" w:hAnsiTheme="majorHAnsi" w:cs="Times New Roman"/>
        </w:rPr>
        <w:t>amy si</w:t>
      </w:r>
      <w:r w:rsidRPr="00503CF9">
        <w:rPr>
          <w:rFonts w:asciiTheme="majorHAnsi" w:eastAsia="TimesNewRoman" w:hAnsiTheme="majorHAnsi" w:cs="TimesNewRoman"/>
        </w:rPr>
        <w:t xml:space="preserve">ę </w:t>
      </w:r>
      <w:r w:rsidRPr="00503CF9">
        <w:rPr>
          <w:rFonts w:asciiTheme="majorHAnsi" w:eastAsia="Times New Roman" w:hAnsiTheme="majorHAnsi" w:cs="Times New Roman"/>
        </w:rPr>
        <w:t>za zwi</w:t>
      </w:r>
      <w:r w:rsidRPr="00503CF9">
        <w:rPr>
          <w:rFonts w:asciiTheme="majorHAnsi" w:eastAsia="TimesNewRoman" w:hAnsiTheme="majorHAnsi" w:cs="TimesNewRoman"/>
        </w:rPr>
        <w:t>ą</w:t>
      </w:r>
      <w:r w:rsidRPr="00503CF9">
        <w:rPr>
          <w:rFonts w:asciiTheme="majorHAnsi" w:eastAsia="Times New Roman" w:hAnsiTheme="majorHAnsi" w:cs="Times New Roman"/>
        </w:rPr>
        <w:t>zanych niniejsz</w:t>
      </w:r>
      <w:r w:rsidRPr="00503CF9">
        <w:rPr>
          <w:rFonts w:asciiTheme="majorHAnsi" w:eastAsia="TimesNewRoman" w:hAnsiTheme="majorHAnsi" w:cs="TimesNewRoman"/>
        </w:rPr>
        <w:t xml:space="preserve">ą </w:t>
      </w:r>
      <w:r w:rsidRPr="00503CF9">
        <w:rPr>
          <w:rFonts w:asciiTheme="majorHAnsi" w:eastAsia="Times New Roman" w:hAnsiTheme="majorHAnsi" w:cs="Times New Roman"/>
        </w:rPr>
        <w:t>ofert</w:t>
      </w:r>
      <w:r w:rsidRPr="00503CF9">
        <w:rPr>
          <w:rFonts w:asciiTheme="majorHAnsi" w:eastAsia="TimesNewRoman" w:hAnsiTheme="majorHAnsi" w:cs="TimesNewRoman"/>
        </w:rPr>
        <w:t xml:space="preserve">ą </w:t>
      </w:r>
      <w:r w:rsidRPr="00503CF9">
        <w:rPr>
          <w:rFonts w:asciiTheme="majorHAnsi" w:eastAsia="Times New Roman" w:hAnsiTheme="majorHAnsi" w:cs="Times New Roman"/>
        </w:rPr>
        <w:t>na czas 30 dni - wskazany w Zaproszeniu.</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eastAsia="Verdana,Bold" w:hAnsiTheme="majorHAnsi" w:cs="Verdana,Bold"/>
          <w:bCs/>
          <w:lang w:eastAsia="pl-PL"/>
        </w:rPr>
        <w:t>Oświadczamy</w:t>
      </w:r>
      <w:r w:rsidRPr="00503CF9">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03CF9" w:rsidRDefault="00E300EC" w:rsidP="00072EBC">
      <w:pPr>
        <w:numPr>
          <w:ilvl w:val="0"/>
          <w:numId w:val="37"/>
        </w:numPr>
        <w:suppressAutoHyphens w:val="0"/>
        <w:spacing w:after="0" w:line="240" w:lineRule="auto"/>
        <w:jc w:val="both"/>
        <w:rPr>
          <w:rFonts w:asciiTheme="majorHAnsi" w:hAnsiTheme="majorHAnsi"/>
        </w:rPr>
      </w:pPr>
      <w:r w:rsidRPr="00503CF9">
        <w:rPr>
          <w:rFonts w:asciiTheme="majorHAnsi" w:hAnsiTheme="majorHAnsi"/>
        </w:rPr>
        <w:t xml:space="preserve">Oświadczamy, że wypełniliśmy obowiązki informacyjne przewidziane w art. 13 oraz 14 </w:t>
      </w:r>
      <w:proofErr w:type="gramStart"/>
      <w:r w:rsidRPr="00503CF9">
        <w:rPr>
          <w:rFonts w:asciiTheme="majorHAnsi" w:hAnsiTheme="majorHAnsi"/>
        </w:rPr>
        <w:t>RODO</w:t>
      </w:r>
      <w:r w:rsidRPr="00503CF9">
        <w:rPr>
          <w:rStyle w:val="Odwoanieprzypisudolnego"/>
          <w:rFonts w:asciiTheme="majorHAnsi" w:hAnsiTheme="majorHAnsi"/>
        </w:rPr>
        <w:footnoteReference w:id="2"/>
      </w:r>
      <w:r w:rsidRPr="00503CF9">
        <w:rPr>
          <w:rFonts w:asciiTheme="majorHAnsi" w:hAnsiTheme="majorHAnsi"/>
        </w:rPr>
        <w:t xml:space="preserve">  wobec</w:t>
      </w:r>
      <w:proofErr w:type="gramEnd"/>
      <w:r w:rsidRPr="00503CF9">
        <w:rPr>
          <w:rFonts w:asciiTheme="majorHAnsi" w:hAnsiTheme="majorHAnsi"/>
        </w:rPr>
        <w:t xml:space="preserve"> osób fizycznych, od których dane osobowe bezpośrednio lub pośrednio pozyskaliśmy w celu ubiegania się o udzielnie niniejszego zamówienia / nie dotyczy</w:t>
      </w:r>
      <w:r w:rsidRPr="00503CF9">
        <w:rPr>
          <w:rStyle w:val="Odwoanieprzypisudolnego"/>
          <w:rFonts w:asciiTheme="majorHAnsi" w:hAnsiTheme="majorHAnsi"/>
        </w:rPr>
        <w:footnoteReference w:id="3"/>
      </w:r>
      <w:r w:rsidR="00AA0524">
        <w:rPr>
          <w:rFonts w:asciiTheme="majorHAnsi" w:hAnsiTheme="majorHAnsi"/>
        </w:rPr>
        <w:t>.</w:t>
      </w:r>
    </w:p>
    <w:p w:rsidR="00E300EC" w:rsidRPr="00503CF9" w:rsidRDefault="00E300EC" w:rsidP="00072EBC">
      <w:pPr>
        <w:numPr>
          <w:ilvl w:val="0"/>
          <w:numId w:val="37"/>
        </w:numPr>
        <w:suppressAutoHyphens w:val="0"/>
        <w:spacing w:after="0" w:line="240" w:lineRule="auto"/>
        <w:jc w:val="both"/>
        <w:rPr>
          <w:rFonts w:asciiTheme="majorHAnsi" w:hAnsiTheme="majorHAnsi"/>
        </w:rPr>
      </w:pPr>
      <w:r w:rsidRPr="00503CF9">
        <w:rPr>
          <w:rFonts w:asciiTheme="majorHAnsi" w:eastAsia="Verdana,Bold" w:hAnsiTheme="majorHAnsi" w:cs="Verdana,Bold"/>
          <w:bCs/>
        </w:rPr>
        <w:lastRenderedPageBreak/>
        <w:t xml:space="preserve">Zobowiązujemy się </w:t>
      </w:r>
      <w:r w:rsidRPr="00503CF9">
        <w:rPr>
          <w:rFonts w:asciiTheme="majorHAnsi" w:hAnsiTheme="majorHAnsi" w:cs="Verdana"/>
        </w:rPr>
        <w:t>do wykonania zamówienia w terminie określonym w Zaproszeniu.</w:t>
      </w:r>
    </w:p>
    <w:p w:rsidR="00E300EC" w:rsidRPr="00503CF9" w:rsidRDefault="00E300EC" w:rsidP="00072EBC">
      <w:pPr>
        <w:numPr>
          <w:ilvl w:val="0"/>
          <w:numId w:val="37"/>
        </w:numPr>
        <w:suppressAutoHyphens w:val="0"/>
        <w:spacing w:after="0" w:line="240" w:lineRule="auto"/>
        <w:jc w:val="both"/>
        <w:rPr>
          <w:rFonts w:asciiTheme="majorHAnsi" w:hAnsiTheme="majorHAnsi"/>
        </w:rPr>
      </w:pPr>
      <w:r w:rsidRPr="00503CF9">
        <w:rPr>
          <w:rFonts w:asciiTheme="majorHAnsi" w:eastAsia="Verdana,Bold" w:hAnsiTheme="majorHAnsi" w:cs="Verdana,Bold"/>
          <w:bCs/>
        </w:rPr>
        <w:t xml:space="preserve">Akceptujemy </w:t>
      </w:r>
      <w:r w:rsidRPr="00503CF9">
        <w:rPr>
          <w:rFonts w:asciiTheme="majorHAnsi" w:hAnsiTheme="majorHAnsi" w:cs="Verdana"/>
        </w:rPr>
        <w:t>warunki płatności określone przez Zamawiającego w Projekcie umowy – Załączniku nr </w:t>
      </w:r>
      <w:r w:rsidR="00F97AF7" w:rsidRPr="00503CF9">
        <w:rPr>
          <w:rFonts w:asciiTheme="majorHAnsi" w:hAnsiTheme="majorHAnsi" w:cs="Verdana"/>
        </w:rPr>
        <w:t>7</w:t>
      </w:r>
      <w:r w:rsidRPr="00503CF9">
        <w:rPr>
          <w:rFonts w:asciiTheme="majorHAnsi" w:hAnsiTheme="majorHAnsi" w:cs="Verdana"/>
        </w:rPr>
        <w:t> do Zaproszenia.</w:t>
      </w:r>
    </w:p>
    <w:p w:rsidR="00E300EC" w:rsidRPr="00503CF9" w:rsidRDefault="00E300EC" w:rsidP="00072EBC">
      <w:pPr>
        <w:numPr>
          <w:ilvl w:val="0"/>
          <w:numId w:val="37"/>
        </w:numPr>
        <w:suppressAutoHyphens w:val="0"/>
        <w:autoSpaceDE w:val="0"/>
        <w:autoSpaceDN w:val="0"/>
        <w:adjustRightInd w:val="0"/>
        <w:spacing w:after="0" w:line="240" w:lineRule="auto"/>
        <w:jc w:val="both"/>
        <w:rPr>
          <w:rFonts w:asciiTheme="majorHAnsi" w:hAnsiTheme="majorHAnsi" w:cs="Verdana"/>
          <w:u w:val="single"/>
        </w:rPr>
      </w:pPr>
      <w:r w:rsidRPr="00503CF9">
        <w:rPr>
          <w:rFonts w:asciiTheme="majorHAnsi" w:eastAsia="Verdana,Bold" w:hAnsiTheme="majorHAnsi" w:cs="Verdana,Bold"/>
          <w:bCs/>
        </w:rPr>
        <w:t xml:space="preserve">Oświadczamy, </w:t>
      </w:r>
      <w:r w:rsidRPr="00503CF9">
        <w:rPr>
          <w:rFonts w:asciiTheme="majorHAnsi" w:hAnsiTheme="majorHAnsi" w:cs="Verdana"/>
        </w:rPr>
        <w:t xml:space="preserve">że zapoznaliśmy się z Projektem umowy, stanowiącym Załącznik nr </w:t>
      </w:r>
      <w:r w:rsidR="00F97AF7" w:rsidRPr="00503CF9">
        <w:rPr>
          <w:rFonts w:asciiTheme="majorHAnsi" w:hAnsiTheme="majorHAnsi" w:cs="Verdana"/>
        </w:rPr>
        <w:t>7</w:t>
      </w:r>
      <w:r w:rsidRPr="00503CF9">
        <w:rPr>
          <w:rFonts w:asciiTheme="majorHAnsi" w:hAnsiTheme="majorHAnsi" w:cs="Verdana"/>
        </w:rPr>
        <w:t xml:space="preserve"> do Zaproszenia </w:t>
      </w:r>
      <w:r w:rsidRPr="00503CF9">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E300EC" w:rsidRPr="00503CF9" w:rsidRDefault="00E300EC" w:rsidP="00072EBC">
      <w:pPr>
        <w:numPr>
          <w:ilvl w:val="0"/>
          <w:numId w:val="37"/>
        </w:numPr>
        <w:suppressAutoHyphens w:val="0"/>
        <w:autoSpaceDE w:val="0"/>
        <w:autoSpaceDN w:val="0"/>
        <w:adjustRightInd w:val="0"/>
        <w:spacing w:after="0" w:line="240" w:lineRule="auto"/>
        <w:jc w:val="both"/>
        <w:rPr>
          <w:rFonts w:asciiTheme="majorHAnsi" w:hAnsiTheme="majorHAnsi" w:cs="Verdana"/>
        </w:rPr>
      </w:pPr>
      <w:r w:rsidRPr="00503CF9">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503CF9" w:rsidRDefault="00E300EC" w:rsidP="004405F5">
      <w:pPr>
        <w:autoSpaceDE w:val="0"/>
        <w:autoSpaceDN w:val="0"/>
        <w:adjustRightInd w:val="0"/>
        <w:spacing w:line="240" w:lineRule="auto"/>
        <w:rPr>
          <w:rFonts w:asciiTheme="majorHAnsi" w:hAnsiTheme="majorHAnsi"/>
        </w:rPr>
      </w:pPr>
    </w:p>
    <w:p w:rsidR="00042910" w:rsidRPr="00503CF9" w:rsidRDefault="00042910" w:rsidP="004405F5">
      <w:pPr>
        <w:autoSpaceDE w:val="0"/>
        <w:autoSpaceDN w:val="0"/>
        <w:adjustRightInd w:val="0"/>
        <w:spacing w:line="240" w:lineRule="auto"/>
        <w:rPr>
          <w:rFonts w:asciiTheme="majorHAnsi" w:hAnsiTheme="majorHAnsi"/>
        </w:rPr>
      </w:pPr>
    </w:p>
    <w:p w:rsidR="00E300EC" w:rsidRPr="00503CF9" w:rsidRDefault="00E300EC" w:rsidP="004405F5">
      <w:pPr>
        <w:autoSpaceDE w:val="0"/>
        <w:autoSpaceDN w:val="0"/>
        <w:adjustRightInd w:val="0"/>
        <w:spacing w:after="0" w:line="240" w:lineRule="auto"/>
        <w:rPr>
          <w:rFonts w:asciiTheme="majorHAnsi" w:eastAsia="Verdana,Italic" w:hAnsiTheme="majorHAnsi" w:cs="Verdana,Italic"/>
          <w:b/>
          <w:i/>
          <w:iCs/>
        </w:rPr>
      </w:pPr>
      <w:r w:rsidRPr="00503CF9">
        <w:rPr>
          <w:rFonts w:asciiTheme="majorHAnsi" w:eastAsia="Verdana,Italic" w:hAnsiTheme="majorHAnsi" w:cs="Verdana,Italic"/>
          <w:b/>
          <w:i/>
          <w:iCs/>
        </w:rPr>
        <w:t>______________________________</w:t>
      </w:r>
    </w:p>
    <w:p w:rsidR="00E300EC" w:rsidRPr="00503CF9" w:rsidRDefault="00CD0F98" w:rsidP="004405F5">
      <w:pPr>
        <w:autoSpaceDE w:val="0"/>
        <w:autoSpaceDN w:val="0"/>
        <w:adjustRightInd w:val="0"/>
        <w:spacing w:after="0" w:line="240" w:lineRule="auto"/>
        <w:rPr>
          <w:rFonts w:asciiTheme="majorHAnsi" w:hAnsiTheme="majorHAnsi"/>
          <w:i/>
        </w:rPr>
      </w:pPr>
      <w:r w:rsidRPr="00503CF9">
        <w:rPr>
          <w:rFonts w:asciiTheme="majorHAnsi" w:hAnsiTheme="majorHAnsi"/>
        </w:rPr>
        <w:t xml:space="preserve">   </w:t>
      </w:r>
      <w:r w:rsidR="00E300EC" w:rsidRPr="00503CF9">
        <w:rPr>
          <w:rFonts w:asciiTheme="majorHAnsi" w:hAnsiTheme="majorHAnsi"/>
        </w:rPr>
        <w:t xml:space="preserve">  </w:t>
      </w:r>
      <w:r w:rsidR="00E300EC" w:rsidRPr="00503CF9">
        <w:rPr>
          <w:rFonts w:asciiTheme="majorHAnsi" w:hAnsiTheme="majorHAnsi"/>
          <w:i/>
        </w:rPr>
        <w:t>(miejscowo</w:t>
      </w:r>
      <w:r w:rsidR="00E300EC" w:rsidRPr="00503CF9">
        <w:rPr>
          <w:rFonts w:asciiTheme="majorHAnsi" w:eastAsia="TimesNewRoman" w:hAnsiTheme="majorHAnsi" w:cs="TimesNewRoman"/>
          <w:i/>
        </w:rPr>
        <w:t>ść</w:t>
      </w:r>
      <w:r w:rsidR="00E300EC" w:rsidRPr="00503CF9">
        <w:rPr>
          <w:rFonts w:asciiTheme="majorHAnsi" w:hAnsiTheme="majorHAnsi"/>
          <w:i/>
        </w:rPr>
        <w:t xml:space="preserve">, </w:t>
      </w:r>
      <w:proofErr w:type="gramStart"/>
      <w:r w:rsidR="00E300EC" w:rsidRPr="00503CF9">
        <w:rPr>
          <w:rFonts w:asciiTheme="majorHAnsi" w:hAnsiTheme="majorHAnsi"/>
          <w:i/>
        </w:rPr>
        <w:t>data)</w:t>
      </w:r>
      <w:r w:rsidR="000D7E24" w:rsidRPr="00503CF9">
        <w:rPr>
          <w:rFonts w:asciiTheme="majorHAnsi" w:hAnsiTheme="majorHAnsi"/>
          <w:i/>
        </w:rPr>
        <w:tab/>
      </w:r>
      <w:r w:rsidR="000D7E24" w:rsidRPr="00503CF9">
        <w:rPr>
          <w:rFonts w:asciiTheme="majorHAnsi" w:hAnsiTheme="majorHAnsi"/>
          <w:i/>
        </w:rPr>
        <w:tab/>
      </w:r>
      <w:r w:rsidR="000D7E24" w:rsidRPr="00503CF9">
        <w:rPr>
          <w:rFonts w:asciiTheme="majorHAnsi" w:hAnsiTheme="majorHAnsi"/>
          <w:i/>
        </w:rPr>
        <w:tab/>
      </w:r>
      <w:r w:rsidR="000D7E24" w:rsidRPr="00503CF9">
        <w:rPr>
          <w:rFonts w:asciiTheme="majorHAnsi" w:hAnsiTheme="majorHAnsi"/>
          <w:i/>
        </w:rPr>
        <w:tab/>
      </w:r>
      <w:r w:rsidR="00011CE8">
        <w:rPr>
          <w:rFonts w:asciiTheme="majorHAnsi" w:hAnsiTheme="majorHAnsi"/>
          <w:i/>
        </w:rPr>
        <w:t xml:space="preserve">                    </w:t>
      </w:r>
      <w:r w:rsidR="00E300EC" w:rsidRPr="00503CF9">
        <w:rPr>
          <w:rFonts w:asciiTheme="majorHAnsi" w:eastAsia="Verdana,Italic" w:hAnsiTheme="majorHAnsi" w:cs="Verdana,Italic"/>
          <w:b/>
          <w:i/>
          <w:iCs/>
        </w:rPr>
        <w:t>_________________________</w:t>
      </w:r>
      <w:proofErr w:type="gramEnd"/>
      <w:r w:rsidR="00E300EC" w:rsidRPr="00503CF9">
        <w:rPr>
          <w:rFonts w:asciiTheme="majorHAnsi" w:eastAsia="Verdana,Italic" w:hAnsiTheme="majorHAnsi" w:cs="Verdana,Italic"/>
          <w:b/>
          <w:i/>
          <w:iCs/>
        </w:rPr>
        <w:t>____________________________</w:t>
      </w:r>
    </w:p>
    <w:p w:rsidR="00E300EC" w:rsidRPr="00503CF9" w:rsidRDefault="00E300EC" w:rsidP="004405F5">
      <w:pPr>
        <w:autoSpaceDE w:val="0"/>
        <w:autoSpaceDN w:val="0"/>
        <w:adjustRightInd w:val="0"/>
        <w:spacing w:line="240" w:lineRule="auto"/>
        <w:ind w:left="5040"/>
        <w:rPr>
          <w:rFonts w:asciiTheme="majorHAnsi" w:hAnsiTheme="majorHAnsi"/>
          <w:i/>
        </w:rPr>
      </w:pPr>
      <w:r w:rsidRPr="00503CF9">
        <w:rPr>
          <w:rFonts w:asciiTheme="majorHAnsi" w:hAnsiTheme="majorHAnsi"/>
          <w:i/>
        </w:rPr>
        <w:t>(piecz</w:t>
      </w:r>
      <w:r w:rsidRPr="00503CF9">
        <w:rPr>
          <w:rFonts w:asciiTheme="majorHAnsi" w:eastAsia="TimesNewRoman" w:hAnsiTheme="majorHAnsi" w:cs="TimesNewRoman"/>
          <w:i/>
        </w:rPr>
        <w:t>ą</w:t>
      </w:r>
      <w:r w:rsidRPr="00503CF9">
        <w:rPr>
          <w:rFonts w:asciiTheme="majorHAnsi" w:hAnsiTheme="majorHAnsi"/>
          <w:i/>
        </w:rPr>
        <w:t>tka i podpis osoby/osób uprawnionej/</w:t>
      </w:r>
      <w:proofErr w:type="spellStart"/>
      <w:r w:rsidRPr="00503CF9">
        <w:rPr>
          <w:rFonts w:asciiTheme="majorHAnsi" w:hAnsiTheme="majorHAnsi"/>
          <w:i/>
        </w:rPr>
        <w:t>ych</w:t>
      </w:r>
      <w:proofErr w:type="spellEnd"/>
      <w:r w:rsidRPr="00503CF9">
        <w:rPr>
          <w:rFonts w:asciiTheme="majorHAnsi" w:hAnsiTheme="majorHAnsi"/>
          <w:i/>
        </w:rPr>
        <w:t xml:space="preserve"> upowa</w:t>
      </w:r>
      <w:r w:rsidRPr="00503CF9">
        <w:rPr>
          <w:rFonts w:asciiTheme="majorHAnsi" w:eastAsia="TimesNewRoman" w:hAnsiTheme="majorHAnsi" w:cs="TimesNewRoman"/>
          <w:i/>
        </w:rPr>
        <w:t>ż</w:t>
      </w:r>
      <w:r w:rsidRPr="00503CF9">
        <w:rPr>
          <w:rFonts w:asciiTheme="majorHAnsi" w:hAnsiTheme="majorHAnsi"/>
          <w:i/>
        </w:rPr>
        <w:t>nionej przez Wykonawc</w:t>
      </w:r>
      <w:r w:rsidRPr="00503CF9">
        <w:rPr>
          <w:rFonts w:asciiTheme="majorHAnsi" w:eastAsia="TimesNewRoman" w:hAnsiTheme="majorHAnsi" w:cs="TimesNewRoman"/>
          <w:i/>
        </w:rPr>
        <w:t>ę</w:t>
      </w:r>
      <w:r w:rsidRPr="00503CF9">
        <w:rPr>
          <w:rFonts w:asciiTheme="majorHAnsi" w:hAnsiTheme="majorHAnsi"/>
          <w:i/>
        </w:rPr>
        <w:t>)</w:t>
      </w:r>
    </w:p>
    <w:p w:rsidR="0045576C" w:rsidRPr="00503CF9" w:rsidRDefault="0045576C" w:rsidP="00784218">
      <w:pPr>
        <w:spacing w:after="0" w:line="240" w:lineRule="auto"/>
        <w:rPr>
          <w:rFonts w:asciiTheme="majorHAnsi" w:hAnsiTheme="majorHAnsi"/>
          <w:b/>
          <w:color w:val="FF0000"/>
          <w:u w:val="single"/>
        </w:rPr>
      </w:pPr>
    </w:p>
    <w:p w:rsidR="006D3B8C" w:rsidRPr="00503CF9" w:rsidRDefault="006D3B8C" w:rsidP="00966CE7">
      <w:pPr>
        <w:spacing w:after="0" w:line="240" w:lineRule="auto"/>
        <w:rPr>
          <w:rFonts w:asciiTheme="majorHAnsi" w:hAnsiTheme="majorHAnsi"/>
          <w:b/>
          <w:color w:val="FF0000"/>
          <w:u w:val="single"/>
        </w:rPr>
      </w:pPr>
    </w:p>
    <w:p w:rsidR="004405F5" w:rsidRDefault="004405F5"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450A72" w:rsidRDefault="00450A72"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302039" w:rsidRDefault="00302039" w:rsidP="00784218">
      <w:pPr>
        <w:spacing w:after="0" w:line="240" w:lineRule="auto"/>
        <w:rPr>
          <w:rFonts w:asciiTheme="majorHAnsi" w:hAnsiTheme="majorHAnsi"/>
          <w:b/>
          <w:color w:val="000000" w:themeColor="text1"/>
        </w:rPr>
      </w:pPr>
    </w:p>
    <w:p w:rsidR="0045576C" w:rsidRPr="00503CF9" w:rsidRDefault="0045576C" w:rsidP="00784218">
      <w:pPr>
        <w:spacing w:after="0" w:line="240" w:lineRule="auto"/>
        <w:rPr>
          <w:rFonts w:asciiTheme="majorHAnsi" w:hAnsiTheme="majorHAnsi"/>
          <w:b/>
          <w:color w:val="000000" w:themeColor="text1"/>
        </w:rPr>
      </w:pPr>
      <w:r w:rsidRPr="00503CF9">
        <w:rPr>
          <w:rFonts w:asciiTheme="majorHAnsi" w:hAnsiTheme="majorHAnsi"/>
          <w:b/>
          <w:color w:val="000000" w:themeColor="text1"/>
        </w:rPr>
        <w:t>Załącznik nr 3</w:t>
      </w:r>
      <w:r w:rsidR="00E300EC" w:rsidRPr="00503CF9">
        <w:rPr>
          <w:rFonts w:asciiTheme="majorHAnsi" w:hAnsiTheme="majorHAnsi"/>
          <w:b/>
          <w:color w:val="000000" w:themeColor="text1"/>
        </w:rPr>
        <w:t xml:space="preserve"> </w:t>
      </w:r>
    </w:p>
    <w:p w:rsidR="00C411E7" w:rsidRPr="00503CF9" w:rsidRDefault="0045576C" w:rsidP="000D7E24">
      <w:pPr>
        <w:spacing w:after="0" w:line="240" w:lineRule="auto"/>
        <w:ind w:left="4820" w:firstLine="709"/>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CD0F98" w:rsidRPr="00503CF9" w:rsidRDefault="00CD0F98" w:rsidP="00CD0F98">
      <w:pPr>
        <w:spacing w:after="0" w:line="240" w:lineRule="auto"/>
        <w:ind w:left="5529"/>
        <w:rPr>
          <w:rFonts w:asciiTheme="majorHAnsi" w:hAnsiTheme="majorHAnsi"/>
          <w:b/>
          <w:color w:val="000000" w:themeColor="text1"/>
        </w:rPr>
      </w:pPr>
      <w:r w:rsidRPr="00503CF9">
        <w:rPr>
          <w:rFonts w:asciiTheme="majorHAnsi" w:hAnsiTheme="majorHAnsi"/>
          <w:b/>
          <w:color w:val="000000" w:themeColor="text1"/>
        </w:rPr>
        <w:t xml:space="preserve">Zakład Doskonalenia Zawodowego </w:t>
      </w:r>
      <w:r w:rsidRPr="00503CF9">
        <w:rPr>
          <w:rFonts w:asciiTheme="majorHAnsi" w:hAnsiTheme="majorHAnsi"/>
          <w:b/>
          <w:color w:val="000000" w:themeColor="text1"/>
        </w:rPr>
        <w:br/>
        <w:t xml:space="preserve">w Kielcach </w:t>
      </w:r>
      <w:r w:rsidRPr="00503CF9">
        <w:rPr>
          <w:rFonts w:asciiTheme="majorHAnsi" w:hAnsiTheme="majorHAnsi"/>
          <w:b/>
          <w:color w:val="000000" w:themeColor="text1"/>
        </w:rPr>
        <w:br/>
      </w:r>
      <w:r w:rsidRPr="00503CF9">
        <w:rPr>
          <w:rFonts w:asciiTheme="majorHAnsi" w:hAnsiTheme="majorHAnsi"/>
          <w:color w:val="000000" w:themeColor="text1"/>
        </w:rPr>
        <w:t>ul. Paderewskiego 55, 25-950 Kielce</w:t>
      </w:r>
    </w:p>
    <w:p w:rsidR="00CD0F98" w:rsidRPr="00503CF9"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411E7" w:rsidRPr="00503CF9" w:rsidRDefault="00C411E7" w:rsidP="00784218">
      <w:pPr>
        <w:spacing w:after="0" w:line="240" w:lineRule="auto"/>
        <w:jc w:val="center"/>
        <w:rPr>
          <w:rFonts w:asciiTheme="majorHAnsi" w:hAnsiTheme="majorHAnsi" w:cs="Tahoma"/>
          <w:b/>
          <w:color w:val="000000" w:themeColor="text1"/>
          <w:u w:val="single"/>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Oświadczenie </w:t>
      </w:r>
      <w:r w:rsidR="00C411E7" w:rsidRPr="00503CF9">
        <w:rPr>
          <w:rFonts w:asciiTheme="majorHAnsi" w:hAnsiTheme="majorHAnsi" w:cs="Tahoma"/>
          <w:b/>
          <w:color w:val="000000" w:themeColor="text1"/>
          <w:u w:val="single"/>
        </w:rPr>
        <w:t>W</w:t>
      </w:r>
      <w:r w:rsidRPr="00503CF9">
        <w:rPr>
          <w:rFonts w:asciiTheme="majorHAnsi" w:hAnsiTheme="majorHAnsi" w:cs="Tahoma"/>
          <w:b/>
          <w:color w:val="000000" w:themeColor="text1"/>
          <w:u w:val="single"/>
        </w:rPr>
        <w:t xml:space="preserve">ykonawcy </w:t>
      </w:r>
    </w:p>
    <w:p w:rsidR="0045576C" w:rsidRPr="00503CF9" w:rsidRDefault="0045576C" w:rsidP="00784218">
      <w:pPr>
        <w:spacing w:after="0" w:line="240" w:lineRule="auto"/>
        <w:jc w:val="center"/>
        <w:rPr>
          <w:rFonts w:asciiTheme="majorHAnsi" w:hAnsiTheme="majorHAnsi" w:cs="Tahoma"/>
          <w:b/>
          <w:color w:val="000000" w:themeColor="text1"/>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DOTYCZĄCE SPEŁNIANIA WARUNKÓW UDZIAŁU W POSTĘPOWANIU </w:t>
      </w:r>
      <w:r w:rsidRPr="00503CF9">
        <w:rPr>
          <w:rFonts w:asciiTheme="majorHAnsi" w:hAnsiTheme="majorHAnsi" w:cs="Tahoma"/>
          <w:b/>
          <w:color w:val="000000" w:themeColor="text1"/>
          <w:u w:val="single"/>
        </w:rPr>
        <w:br/>
      </w:r>
    </w:p>
    <w:p w:rsidR="009C334D" w:rsidRPr="00503CF9" w:rsidRDefault="0045576C" w:rsidP="00A71AE0">
      <w:pPr>
        <w:shd w:val="clear" w:color="auto" w:fill="EEECE1"/>
        <w:spacing w:after="0"/>
        <w:jc w:val="center"/>
        <w:rPr>
          <w:rFonts w:asciiTheme="majorHAnsi" w:eastAsia="Times New Roman" w:hAnsiTheme="majorHAnsi" w:cstheme="minorHAnsi"/>
          <w:color w:val="000000" w:themeColor="text1"/>
        </w:rPr>
      </w:pPr>
      <w:r w:rsidRPr="00503CF9">
        <w:rPr>
          <w:rFonts w:asciiTheme="majorHAnsi" w:hAnsiTheme="majorHAnsi" w:cs="Tahoma"/>
          <w:color w:val="000000" w:themeColor="text1"/>
        </w:rPr>
        <w:t>Na potrzeby postępowania o udzielenie zamówienia publicznego pn.</w:t>
      </w:r>
      <w:r w:rsidRPr="00503CF9">
        <w:rPr>
          <w:rFonts w:asciiTheme="majorHAnsi" w:eastAsia="Times New Roman" w:hAnsiTheme="majorHAnsi" w:cstheme="minorHAnsi"/>
          <w:color w:val="000000" w:themeColor="text1"/>
        </w:rPr>
        <w:t xml:space="preserve">: </w:t>
      </w:r>
    </w:p>
    <w:p w:rsidR="00E300EC" w:rsidRPr="00503CF9" w:rsidRDefault="00011CE8" w:rsidP="009C334D">
      <w:pPr>
        <w:shd w:val="clear" w:color="auto" w:fill="EEECE1"/>
        <w:spacing w:after="0"/>
        <w:jc w:val="center"/>
        <w:rPr>
          <w:rFonts w:asciiTheme="majorHAnsi" w:eastAsia="Times New Roman" w:hAnsiTheme="majorHAnsi" w:cstheme="minorHAnsi"/>
          <w:color w:val="000000" w:themeColor="text1"/>
        </w:rPr>
      </w:pPr>
      <w:r>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 xml:space="preserve">ON z języka angielskiego branżowego, języka polskiego branżowego dla obcokrajowców wraz </w:t>
      </w:r>
      <w:r w:rsidR="00F022D1" w:rsidRPr="00F022D1">
        <w:rPr>
          <w:rFonts w:asciiTheme="majorHAnsi" w:hAnsiTheme="majorHAnsi" w:cstheme="minorHAnsi"/>
          <w:b/>
        </w:rPr>
        <w:br/>
        <w:t>z egzaminami</w:t>
      </w:r>
      <w:r w:rsidRPr="00503CF9">
        <w:rPr>
          <w:rFonts w:asciiTheme="majorHAnsi" w:hAnsiTheme="majorHAnsi" w:cstheme="minorHAnsi"/>
          <w:b/>
        </w:rPr>
        <w:t xml:space="preserve">” </w:t>
      </w:r>
      <w:r w:rsidRPr="00503CF9">
        <w:rPr>
          <w:rFonts w:asciiTheme="majorHAnsi" w:hAnsiTheme="majorHAnsi" w:cstheme="minorHAnsi"/>
        </w:rPr>
        <w:t xml:space="preserve">w celu realizacji projektu pn. </w:t>
      </w:r>
      <w:r w:rsidRPr="00503CF9">
        <w:rPr>
          <w:rFonts w:asciiTheme="majorHAnsi" w:hAnsiTheme="majorHAnsi" w:cstheme="minorHAnsi"/>
          <w:b/>
          <w:bCs/>
          <w:color w:val="000000"/>
        </w:rPr>
        <w:t>„KOLEJ na EKOLOGIĘ – zawody przyszłości w szkole ZDZ w Radomiu”</w:t>
      </w:r>
    </w:p>
    <w:p w:rsidR="0045576C" w:rsidRPr="00503CF9" w:rsidRDefault="0045576C" w:rsidP="00C411E7">
      <w:pPr>
        <w:keepNext/>
        <w:spacing w:after="0" w:line="240" w:lineRule="auto"/>
        <w:jc w:val="both"/>
        <w:outlineLvl w:val="0"/>
        <w:rPr>
          <w:rFonts w:asciiTheme="majorHAnsi" w:eastAsia="Times New Roman" w:hAnsiTheme="majorHAnsi"/>
          <w:b/>
          <w:iCs/>
          <w:color w:val="000000" w:themeColor="text1"/>
          <w:u w:val="single"/>
          <w:lang w:val="it-IT" w:eastAsia="pl-PL"/>
        </w:rPr>
      </w:pPr>
    </w:p>
    <w:p w:rsidR="00C411E7" w:rsidRPr="00503CF9" w:rsidRDefault="00C411E7" w:rsidP="00784218">
      <w:pPr>
        <w:spacing w:after="0" w:line="240" w:lineRule="auto"/>
        <w:jc w:val="both"/>
        <w:rPr>
          <w:rFonts w:asciiTheme="majorHAnsi" w:hAnsiTheme="majorHAnsi" w:cstheme="minorHAnsi"/>
          <w:color w:val="000000" w:themeColor="text1"/>
        </w:rPr>
      </w:pPr>
    </w:p>
    <w:p w:rsidR="0045576C" w:rsidRPr="00503CF9" w:rsidRDefault="0045576C"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s="Tahoma"/>
          <w:color w:val="000000" w:themeColor="text1"/>
        </w:rPr>
        <w:t>oświadczam</w:t>
      </w:r>
      <w:proofErr w:type="gramEnd"/>
      <w:r w:rsidRPr="00503CF9">
        <w:rPr>
          <w:rFonts w:asciiTheme="majorHAnsi" w:hAnsiTheme="majorHAnsi" w:cs="Tahoma"/>
          <w:color w:val="000000" w:themeColor="text1"/>
        </w:rPr>
        <w:t>, co następuje:</w:t>
      </w:r>
    </w:p>
    <w:p w:rsidR="0045576C" w:rsidRPr="00503CF9" w:rsidRDefault="0045576C" w:rsidP="00784218">
      <w:pPr>
        <w:spacing w:after="0" w:line="240" w:lineRule="auto"/>
        <w:jc w:val="both"/>
        <w:rPr>
          <w:rFonts w:asciiTheme="majorHAnsi" w:hAnsiTheme="majorHAnsi" w:cs="Tahoma"/>
          <w:color w:val="000000" w:themeColor="text1"/>
        </w:rPr>
      </w:pPr>
    </w:p>
    <w:p w:rsidR="0045576C" w:rsidRPr="00503CF9" w:rsidRDefault="0045576C" w:rsidP="00784218">
      <w:pPr>
        <w:shd w:val="clear" w:color="auto" w:fill="BFBFBF"/>
        <w:spacing w:after="0" w:line="240" w:lineRule="auto"/>
        <w:jc w:val="both"/>
        <w:rPr>
          <w:rFonts w:asciiTheme="majorHAnsi" w:hAnsiTheme="majorHAnsi" w:cs="Tahoma"/>
          <w:b/>
          <w:color w:val="000000" w:themeColor="text1"/>
        </w:rPr>
      </w:pPr>
      <w:r w:rsidRPr="00503CF9">
        <w:rPr>
          <w:rFonts w:asciiTheme="majorHAnsi" w:hAnsiTheme="majorHAnsi" w:cs="Tahoma"/>
          <w:b/>
          <w:color w:val="000000" w:themeColor="text1"/>
        </w:rPr>
        <w:t>INFORMACJA DOTYCZĄCA WYKONAWCY:</w:t>
      </w:r>
    </w:p>
    <w:p w:rsidR="0045576C" w:rsidRPr="00503CF9" w:rsidRDefault="0045576C" w:rsidP="00784218">
      <w:pPr>
        <w:spacing w:after="0" w:line="240" w:lineRule="auto"/>
        <w:jc w:val="both"/>
        <w:rPr>
          <w:rFonts w:asciiTheme="majorHAnsi" w:hAnsiTheme="majorHAnsi" w:cs="Tahoma"/>
          <w:color w:val="000000" w:themeColor="text1"/>
        </w:rPr>
      </w:pPr>
      <w:r w:rsidRPr="00503CF9">
        <w:rPr>
          <w:rFonts w:asciiTheme="majorHAnsi" w:hAnsiTheme="majorHAnsi" w:cs="Tahoma"/>
          <w:color w:val="000000" w:themeColor="text1"/>
        </w:rPr>
        <w:t>Oświadczam, że spełniam warunki udziału w postępowaniu określone przez zamawiającego</w:t>
      </w:r>
      <w:r w:rsidR="00C411E7" w:rsidRPr="00503CF9">
        <w:rPr>
          <w:rFonts w:asciiTheme="majorHAnsi" w:hAnsiTheme="majorHAnsi" w:cs="Tahoma"/>
          <w:color w:val="000000" w:themeColor="text1"/>
        </w:rPr>
        <w:t xml:space="preserve"> </w:t>
      </w:r>
      <w:r w:rsidRPr="00503CF9">
        <w:rPr>
          <w:rFonts w:asciiTheme="majorHAnsi" w:hAnsiTheme="majorHAnsi" w:cs="Tahoma"/>
          <w:color w:val="000000" w:themeColor="text1"/>
        </w:rPr>
        <w:t>w </w:t>
      </w:r>
      <w:r w:rsidR="00C411E7" w:rsidRPr="00503CF9">
        <w:rPr>
          <w:rFonts w:asciiTheme="majorHAnsi" w:hAnsiTheme="majorHAnsi" w:cs="Tahoma"/>
          <w:color w:val="000000" w:themeColor="text1"/>
        </w:rPr>
        <w:t>Z</w:t>
      </w:r>
      <w:r w:rsidRPr="00503CF9">
        <w:rPr>
          <w:rFonts w:asciiTheme="majorHAnsi" w:hAnsiTheme="majorHAnsi" w:cs="Tahoma"/>
          <w:color w:val="000000" w:themeColor="text1"/>
        </w:rPr>
        <w:t>aproszeniu do składania ofert.</w:t>
      </w:r>
    </w:p>
    <w:p w:rsidR="0045576C" w:rsidRPr="00503CF9" w:rsidRDefault="0045576C" w:rsidP="00784218">
      <w:pPr>
        <w:spacing w:after="0" w:line="240" w:lineRule="auto"/>
        <w:jc w:val="both"/>
        <w:rPr>
          <w:rFonts w:asciiTheme="majorHAnsi" w:hAnsiTheme="majorHAnsi" w:cs="Tahoma"/>
          <w:color w:val="000000" w:themeColor="text1"/>
        </w:rPr>
      </w:pPr>
    </w:p>
    <w:p w:rsidR="00C411E7" w:rsidRPr="00503CF9" w:rsidRDefault="00C411E7" w:rsidP="00784218">
      <w:pPr>
        <w:spacing w:after="0" w:line="240" w:lineRule="auto"/>
        <w:jc w:val="both"/>
        <w:rPr>
          <w:rFonts w:asciiTheme="majorHAnsi" w:hAnsiTheme="majorHAnsi" w:cs="Tahoma"/>
          <w:color w:val="000000" w:themeColor="text1"/>
        </w:rPr>
      </w:pPr>
    </w:p>
    <w:p w:rsidR="00681FEC" w:rsidRPr="00503CF9" w:rsidRDefault="00681FEC" w:rsidP="00784218">
      <w:pPr>
        <w:spacing w:after="0" w:line="240" w:lineRule="auto"/>
        <w:jc w:val="both"/>
        <w:rPr>
          <w:rFonts w:asciiTheme="majorHAnsi" w:hAnsiTheme="majorHAnsi" w:cs="Tahoma"/>
          <w:color w:val="000000" w:themeColor="text1"/>
        </w:rPr>
      </w:pPr>
    </w:p>
    <w:p w:rsidR="0045576C"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w:t>
      </w:r>
    </w:p>
    <w:p w:rsidR="0045576C" w:rsidRPr="00503CF9" w:rsidRDefault="00C411E7" w:rsidP="00C411E7">
      <w:pPr>
        <w:spacing w:after="0" w:line="240" w:lineRule="auto"/>
        <w:ind w:left="5664" w:firstLine="708"/>
        <w:jc w:val="center"/>
        <w:rPr>
          <w:rFonts w:asciiTheme="majorHAnsi" w:hAnsiTheme="majorHAnsi" w:cs="Tahoma"/>
          <w:i/>
          <w:color w:val="000000" w:themeColor="text1"/>
        </w:rPr>
      </w:pPr>
      <w:r w:rsidRPr="00503CF9">
        <w:rPr>
          <w:rFonts w:asciiTheme="majorHAnsi" w:hAnsiTheme="majorHAnsi" w:cs="Tahoma"/>
          <w:i/>
          <w:color w:val="000000" w:themeColor="text1"/>
        </w:rPr>
        <w:t xml:space="preserve">                            </w:t>
      </w:r>
      <w:r w:rsidR="0045576C" w:rsidRPr="00503CF9">
        <w:rPr>
          <w:rFonts w:asciiTheme="majorHAnsi" w:hAnsiTheme="majorHAnsi" w:cs="Tahoma"/>
          <w:i/>
          <w:color w:val="000000" w:themeColor="text1"/>
        </w:rPr>
        <w:t>(podpis)</w:t>
      </w:r>
    </w:p>
    <w:p w:rsidR="0045576C" w:rsidRPr="00503CF9" w:rsidRDefault="0045576C" w:rsidP="00784218">
      <w:pPr>
        <w:spacing w:after="0" w:line="240" w:lineRule="auto"/>
        <w:rPr>
          <w:rFonts w:asciiTheme="majorHAnsi" w:hAnsiTheme="majorHAnsi"/>
          <w:color w:val="FF0000"/>
        </w:rPr>
      </w:pPr>
    </w:p>
    <w:p w:rsidR="006D3B8C" w:rsidRPr="00503CF9" w:rsidRDefault="006D3B8C" w:rsidP="00784218">
      <w:pPr>
        <w:spacing w:after="0" w:line="240" w:lineRule="auto"/>
        <w:rPr>
          <w:rFonts w:asciiTheme="majorHAnsi" w:hAnsiTheme="majorHAnsi"/>
          <w:color w:val="FF0000"/>
        </w:rPr>
      </w:pPr>
    </w:p>
    <w:p w:rsidR="00442E69" w:rsidRPr="00503CF9" w:rsidRDefault="00442E69" w:rsidP="00784218">
      <w:pPr>
        <w:spacing w:after="0" w:line="240" w:lineRule="auto"/>
        <w:rPr>
          <w:rFonts w:asciiTheme="majorHAnsi" w:hAnsiTheme="majorHAnsi" w:cs="Tahoma"/>
          <w:b/>
          <w:color w:val="000000" w:themeColor="text1"/>
        </w:rPr>
      </w:pPr>
    </w:p>
    <w:p w:rsidR="00442E69" w:rsidRPr="00503CF9" w:rsidRDefault="00442E69" w:rsidP="00784218">
      <w:pPr>
        <w:spacing w:after="0" w:line="240" w:lineRule="auto"/>
        <w:rPr>
          <w:rFonts w:asciiTheme="majorHAnsi" w:hAnsiTheme="majorHAnsi" w:cs="Tahoma"/>
          <w:b/>
          <w:color w:val="000000" w:themeColor="text1"/>
        </w:rPr>
      </w:pPr>
    </w:p>
    <w:p w:rsidR="00442E69" w:rsidRPr="00503CF9" w:rsidRDefault="00442E69"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11CE8" w:rsidRDefault="00011CE8" w:rsidP="00784218">
      <w:pPr>
        <w:spacing w:after="0" w:line="240" w:lineRule="auto"/>
        <w:rPr>
          <w:rFonts w:asciiTheme="majorHAnsi" w:hAnsiTheme="majorHAnsi" w:cs="Tahoma"/>
          <w:b/>
          <w:color w:val="000000" w:themeColor="text1"/>
        </w:rPr>
      </w:pPr>
    </w:p>
    <w:p w:rsidR="007C17EC" w:rsidRDefault="007C17EC" w:rsidP="00784218">
      <w:pPr>
        <w:spacing w:after="0" w:line="240" w:lineRule="auto"/>
        <w:rPr>
          <w:rFonts w:asciiTheme="majorHAnsi" w:hAnsiTheme="majorHAnsi" w:cs="Tahoma"/>
          <w:b/>
          <w:color w:val="000000" w:themeColor="text1"/>
        </w:rPr>
      </w:pPr>
    </w:p>
    <w:p w:rsidR="00107B2E" w:rsidRDefault="00107B2E" w:rsidP="00784218">
      <w:pPr>
        <w:spacing w:after="0" w:line="240" w:lineRule="auto"/>
        <w:rPr>
          <w:rFonts w:asciiTheme="majorHAnsi" w:hAnsiTheme="majorHAnsi" w:cs="Tahoma"/>
          <w:b/>
          <w:color w:val="000000" w:themeColor="text1"/>
        </w:rPr>
      </w:pPr>
    </w:p>
    <w:p w:rsidR="0045576C" w:rsidRPr="00503CF9" w:rsidRDefault="0045576C" w:rsidP="00784218">
      <w:pPr>
        <w:spacing w:after="0" w:line="240" w:lineRule="auto"/>
        <w:rPr>
          <w:rFonts w:asciiTheme="majorHAnsi" w:hAnsiTheme="majorHAnsi"/>
          <w:color w:val="000000" w:themeColor="text1"/>
        </w:rPr>
      </w:pPr>
      <w:r w:rsidRPr="00503CF9">
        <w:rPr>
          <w:rFonts w:asciiTheme="majorHAnsi" w:hAnsiTheme="majorHAnsi" w:cs="Tahoma"/>
          <w:b/>
          <w:color w:val="000000" w:themeColor="text1"/>
        </w:rPr>
        <w:lastRenderedPageBreak/>
        <w:t>Załącznik nr 4</w:t>
      </w:r>
      <w:r w:rsidR="00A71AE0" w:rsidRPr="00503CF9">
        <w:rPr>
          <w:rFonts w:asciiTheme="majorHAnsi" w:hAnsiTheme="majorHAnsi" w:cs="Tahoma"/>
          <w:b/>
          <w:color w:val="000000" w:themeColor="text1"/>
        </w:rPr>
        <w:t xml:space="preserve"> </w:t>
      </w:r>
    </w:p>
    <w:p w:rsidR="0045576C" w:rsidRPr="00503CF9"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411E7" w:rsidRPr="00503CF9" w:rsidRDefault="00C411E7" w:rsidP="00C411E7">
      <w:pPr>
        <w:spacing w:after="0" w:line="240" w:lineRule="auto"/>
        <w:ind w:left="5529"/>
        <w:jc w:val="center"/>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C411E7" w:rsidRPr="00503CF9" w:rsidRDefault="00C411E7" w:rsidP="00CD0F98">
      <w:pPr>
        <w:spacing w:after="0" w:line="240" w:lineRule="auto"/>
        <w:ind w:left="5529"/>
        <w:jc w:val="center"/>
        <w:rPr>
          <w:rFonts w:asciiTheme="majorHAnsi" w:hAnsiTheme="majorHAnsi" w:cs="Tahoma"/>
          <w:i/>
          <w:color w:val="000000" w:themeColor="text1"/>
        </w:rPr>
      </w:pPr>
      <w:r w:rsidRPr="00503CF9">
        <w:rPr>
          <w:rFonts w:asciiTheme="majorHAnsi" w:hAnsiTheme="majorHAnsi"/>
          <w:b/>
          <w:color w:val="000000" w:themeColor="text1"/>
        </w:rPr>
        <w:t xml:space="preserve">Zakład Doskonalenia Zawodowego </w:t>
      </w:r>
      <w:r w:rsidR="00687576">
        <w:rPr>
          <w:rFonts w:asciiTheme="majorHAnsi" w:hAnsiTheme="majorHAnsi"/>
          <w:b/>
          <w:color w:val="000000" w:themeColor="text1"/>
        </w:rPr>
        <w:br/>
      </w:r>
      <w:r w:rsidRPr="00503CF9">
        <w:rPr>
          <w:rFonts w:asciiTheme="majorHAnsi" w:hAnsiTheme="majorHAnsi"/>
          <w:b/>
          <w:color w:val="000000" w:themeColor="text1"/>
        </w:rPr>
        <w:t xml:space="preserve">w Kielcach </w:t>
      </w:r>
      <w:r w:rsidRPr="00503CF9">
        <w:rPr>
          <w:rFonts w:asciiTheme="majorHAnsi" w:hAnsiTheme="majorHAnsi"/>
          <w:b/>
          <w:color w:val="000000" w:themeColor="text1"/>
        </w:rPr>
        <w:br/>
      </w:r>
    </w:p>
    <w:p w:rsidR="0045576C" w:rsidRPr="00503CF9" w:rsidRDefault="0045576C" w:rsidP="00784218">
      <w:pPr>
        <w:spacing w:after="0" w:line="240" w:lineRule="auto"/>
        <w:jc w:val="center"/>
        <w:rPr>
          <w:rFonts w:asciiTheme="majorHAnsi" w:hAnsiTheme="majorHAnsi" w:cs="Tahoma"/>
          <w:b/>
          <w:color w:val="000000" w:themeColor="text1"/>
          <w:u w:val="single"/>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Oświadczenie </w:t>
      </w:r>
      <w:r w:rsidR="00C411E7" w:rsidRPr="00503CF9">
        <w:rPr>
          <w:rFonts w:asciiTheme="majorHAnsi" w:hAnsiTheme="majorHAnsi" w:cs="Tahoma"/>
          <w:b/>
          <w:color w:val="000000" w:themeColor="text1"/>
          <w:u w:val="single"/>
        </w:rPr>
        <w:t>W</w:t>
      </w:r>
      <w:r w:rsidRPr="00503CF9">
        <w:rPr>
          <w:rFonts w:asciiTheme="majorHAnsi" w:hAnsiTheme="majorHAnsi" w:cs="Tahoma"/>
          <w:b/>
          <w:color w:val="000000" w:themeColor="text1"/>
          <w:u w:val="single"/>
        </w:rPr>
        <w:t xml:space="preserve">ykonawcy </w:t>
      </w: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DOTYCZĄCE PRZESŁANEK WYKLUCZENIA Z POSTĘPOWANIA</w:t>
      </w:r>
    </w:p>
    <w:p w:rsidR="0045576C" w:rsidRPr="00503CF9" w:rsidRDefault="0045576C" w:rsidP="00784218">
      <w:pPr>
        <w:spacing w:after="0" w:line="240" w:lineRule="auto"/>
        <w:jc w:val="both"/>
        <w:rPr>
          <w:rFonts w:asciiTheme="majorHAnsi" w:hAnsiTheme="majorHAnsi" w:cs="Tahoma"/>
          <w:color w:val="000000" w:themeColor="text1"/>
        </w:rPr>
      </w:pPr>
    </w:p>
    <w:p w:rsidR="009C334D" w:rsidRPr="00503CF9" w:rsidRDefault="00A71AE0" w:rsidP="00A71AE0">
      <w:pPr>
        <w:shd w:val="clear" w:color="auto" w:fill="EEECE1"/>
        <w:spacing w:after="0"/>
        <w:jc w:val="center"/>
        <w:rPr>
          <w:rFonts w:asciiTheme="majorHAnsi" w:eastAsia="Times New Roman" w:hAnsiTheme="majorHAnsi" w:cstheme="minorHAnsi"/>
        </w:rPr>
      </w:pPr>
      <w:r w:rsidRPr="00503CF9">
        <w:rPr>
          <w:rFonts w:asciiTheme="majorHAnsi" w:hAnsiTheme="majorHAnsi" w:cs="Tahoma"/>
        </w:rPr>
        <w:t>Na potrzeby postępowania o udzielenie zamówienia publicznego pn.</w:t>
      </w:r>
      <w:r w:rsidRPr="00503CF9">
        <w:rPr>
          <w:rFonts w:asciiTheme="majorHAnsi" w:eastAsia="Times New Roman" w:hAnsiTheme="majorHAnsi" w:cstheme="minorHAnsi"/>
        </w:rPr>
        <w:t xml:space="preserve">: </w:t>
      </w:r>
    </w:p>
    <w:p w:rsidR="00A71AE0" w:rsidRPr="00503CF9" w:rsidRDefault="00011CE8" w:rsidP="009C334D">
      <w:pPr>
        <w:shd w:val="clear" w:color="auto" w:fill="EEECE1"/>
        <w:spacing w:after="0"/>
        <w:jc w:val="center"/>
        <w:rPr>
          <w:rFonts w:asciiTheme="majorHAnsi" w:eastAsia="Times New Roman" w:hAnsiTheme="majorHAnsi" w:cstheme="minorHAnsi"/>
        </w:rPr>
      </w:pPr>
      <w:r>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 xml:space="preserve">ON z języka angielskiego branżowego, języka polskiego branżowego dla obcokrajowców wraz </w:t>
      </w:r>
      <w:r w:rsidR="00F022D1" w:rsidRPr="00F022D1">
        <w:rPr>
          <w:rFonts w:asciiTheme="majorHAnsi" w:hAnsiTheme="majorHAnsi" w:cstheme="minorHAnsi"/>
          <w:b/>
        </w:rPr>
        <w:br/>
        <w:t>z egzaminami</w:t>
      </w:r>
      <w:r w:rsidRPr="00503CF9">
        <w:rPr>
          <w:rFonts w:asciiTheme="majorHAnsi" w:hAnsiTheme="majorHAnsi" w:cstheme="minorHAnsi"/>
          <w:b/>
        </w:rPr>
        <w:t xml:space="preserve">” </w:t>
      </w:r>
      <w:r w:rsidRPr="00503CF9">
        <w:rPr>
          <w:rFonts w:asciiTheme="majorHAnsi" w:hAnsiTheme="majorHAnsi" w:cstheme="minorHAnsi"/>
        </w:rPr>
        <w:t xml:space="preserve">w celu realizacji projektu pn. </w:t>
      </w:r>
      <w:r w:rsidRPr="00503CF9">
        <w:rPr>
          <w:rFonts w:asciiTheme="majorHAnsi" w:hAnsiTheme="majorHAnsi" w:cstheme="minorHAnsi"/>
          <w:b/>
          <w:bCs/>
          <w:color w:val="000000"/>
        </w:rPr>
        <w:t>„KOLEJ na EKOLOGIĘ – zawody przyszłości w szkole ZDZ w Radomiu”</w:t>
      </w:r>
    </w:p>
    <w:p w:rsidR="0045576C" w:rsidRPr="00503CF9" w:rsidRDefault="0045576C" w:rsidP="00784218">
      <w:pPr>
        <w:spacing w:after="0" w:line="240" w:lineRule="auto"/>
        <w:jc w:val="both"/>
        <w:rPr>
          <w:rFonts w:asciiTheme="majorHAnsi" w:hAnsiTheme="majorHAnsi" w:cs="Tahoma"/>
          <w:color w:val="000000" w:themeColor="text1"/>
        </w:rPr>
      </w:pPr>
    </w:p>
    <w:p w:rsidR="0045576C" w:rsidRPr="00503CF9" w:rsidRDefault="0045576C" w:rsidP="000D7E24">
      <w:pPr>
        <w:shd w:val="clear" w:color="auto" w:fill="BFBFBF"/>
        <w:spacing w:after="0" w:line="240" w:lineRule="auto"/>
        <w:rPr>
          <w:rFonts w:asciiTheme="majorHAnsi" w:hAnsiTheme="majorHAnsi" w:cs="Tahoma"/>
          <w:b/>
          <w:color w:val="000000" w:themeColor="text1"/>
        </w:rPr>
      </w:pPr>
      <w:r w:rsidRPr="00503CF9">
        <w:rPr>
          <w:rFonts w:asciiTheme="majorHAnsi" w:hAnsiTheme="majorHAnsi" w:cs="Tahoma"/>
          <w:b/>
          <w:color w:val="000000" w:themeColor="text1"/>
        </w:rPr>
        <w:t>OŚWIADCZENIA DOTYCZĄCE WYKONAWCY:</w:t>
      </w:r>
    </w:p>
    <w:p w:rsidR="0045576C" w:rsidRPr="00503CF9" w:rsidRDefault="0045576C" w:rsidP="00784218">
      <w:pPr>
        <w:spacing w:after="0" w:line="240" w:lineRule="auto"/>
        <w:jc w:val="both"/>
        <w:rPr>
          <w:rFonts w:asciiTheme="majorHAnsi" w:hAnsiTheme="majorHAnsi" w:cs="Tahoma"/>
        </w:rPr>
      </w:pPr>
      <w:r w:rsidRPr="00503CF9">
        <w:rPr>
          <w:rFonts w:asciiTheme="majorHAnsi" w:hAnsiTheme="majorHAnsi" w:cs="Tahoma"/>
        </w:rPr>
        <w:t xml:space="preserve">Oświadczam, że nie podlegam wykluczeniu z postępowania na podstawie na podstawie opisanych okoliczności w części </w:t>
      </w:r>
      <w:r w:rsidR="009F6BD9" w:rsidRPr="00503CF9">
        <w:rPr>
          <w:rFonts w:asciiTheme="majorHAnsi" w:hAnsiTheme="majorHAnsi" w:cs="Tahoma"/>
        </w:rPr>
        <w:t xml:space="preserve">III ust. </w:t>
      </w:r>
      <w:r w:rsidR="00687576">
        <w:rPr>
          <w:rFonts w:asciiTheme="majorHAnsi" w:hAnsiTheme="majorHAnsi" w:cs="Tahoma"/>
        </w:rPr>
        <w:t>2</w:t>
      </w:r>
      <w:r w:rsidRPr="00503CF9">
        <w:rPr>
          <w:rFonts w:asciiTheme="majorHAnsi" w:hAnsiTheme="majorHAnsi" w:cs="Tahoma"/>
        </w:rPr>
        <w:t xml:space="preserve"> </w:t>
      </w:r>
      <w:r w:rsidR="00C411E7" w:rsidRPr="00503CF9">
        <w:rPr>
          <w:rFonts w:asciiTheme="majorHAnsi" w:hAnsiTheme="majorHAnsi" w:cs="Tahoma"/>
        </w:rPr>
        <w:t>Z</w:t>
      </w:r>
      <w:r w:rsidRPr="00503CF9">
        <w:rPr>
          <w:rFonts w:asciiTheme="majorHAnsi" w:hAnsiTheme="majorHAnsi" w:cs="Tahoma"/>
        </w:rPr>
        <w:t>aproszenia.</w:t>
      </w:r>
    </w:p>
    <w:p w:rsidR="0045576C" w:rsidRPr="00503CF9" w:rsidRDefault="0045576C" w:rsidP="00784218">
      <w:pPr>
        <w:spacing w:after="0" w:line="240" w:lineRule="auto"/>
        <w:jc w:val="both"/>
        <w:rPr>
          <w:rFonts w:asciiTheme="majorHAnsi" w:hAnsiTheme="majorHAnsi" w:cs="Tahoma"/>
          <w:i/>
          <w:color w:val="000000" w:themeColor="text1"/>
        </w:rPr>
      </w:pPr>
    </w:p>
    <w:p w:rsidR="00C411E7"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p>
    <w:p w:rsidR="0045576C"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ab/>
        <w:t xml:space="preserve">          …………………………………………</w:t>
      </w:r>
    </w:p>
    <w:p w:rsidR="0045576C" w:rsidRPr="00503CF9" w:rsidRDefault="0045576C" w:rsidP="00C411E7">
      <w:pPr>
        <w:spacing w:after="0" w:line="240" w:lineRule="auto"/>
        <w:ind w:left="7800" w:firstLine="708"/>
        <w:jc w:val="both"/>
        <w:rPr>
          <w:rFonts w:asciiTheme="majorHAnsi" w:hAnsiTheme="majorHAnsi" w:cs="Tahoma"/>
          <w:i/>
          <w:color w:val="000000" w:themeColor="text1"/>
        </w:rPr>
      </w:pPr>
      <w:r w:rsidRPr="00503CF9">
        <w:rPr>
          <w:rFonts w:asciiTheme="majorHAnsi" w:hAnsiTheme="majorHAnsi" w:cs="Tahoma"/>
          <w:i/>
          <w:color w:val="000000" w:themeColor="text1"/>
        </w:rPr>
        <w:t>(podpis)</w:t>
      </w: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595613" w:rsidRPr="00503CF9" w:rsidRDefault="00595613" w:rsidP="00784218">
      <w:pPr>
        <w:tabs>
          <w:tab w:val="center" w:pos="4536"/>
          <w:tab w:val="right" w:pos="9072"/>
        </w:tabs>
        <w:spacing w:after="0" w:line="240" w:lineRule="auto"/>
        <w:rPr>
          <w:rFonts w:asciiTheme="majorHAnsi" w:hAnsiTheme="majorHAnsi"/>
          <w:color w:val="000000" w:themeColor="text1"/>
        </w:rPr>
      </w:pPr>
    </w:p>
    <w:p w:rsidR="00496CC5" w:rsidRPr="00503CF9" w:rsidRDefault="00496CC5"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525019" w:rsidRDefault="00525019" w:rsidP="00784218">
      <w:pPr>
        <w:tabs>
          <w:tab w:val="left" w:pos="284"/>
        </w:tabs>
        <w:spacing w:after="0" w:line="240" w:lineRule="auto"/>
        <w:jc w:val="both"/>
        <w:rPr>
          <w:rFonts w:asciiTheme="majorHAnsi" w:hAnsiTheme="majorHAnsi"/>
          <w:color w:val="FF0000"/>
        </w:rPr>
      </w:pPr>
    </w:p>
    <w:p w:rsidR="007C17EC" w:rsidRPr="00503CF9" w:rsidRDefault="007C17EC" w:rsidP="00784218">
      <w:pPr>
        <w:tabs>
          <w:tab w:val="left" w:pos="284"/>
        </w:tabs>
        <w:spacing w:after="0" w:line="240" w:lineRule="auto"/>
        <w:jc w:val="both"/>
        <w:rPr>
          <w:rFonts w:asciiTheme="majorHAnsi" w:hAnsiTheme="majorHAnsi"/>
          <w:color w:val="FF0000"/>
        </w:rPr>
      </w:pPr>
    </w:p>
    <w:p w:rsidR="00107B2E" w:rsidRDefault="00107B2E" w:rsidP="00784218">
      <w:pPr>
        <w:tabs>
          <w:tab w:val="left" w:pos="284"/>
        </w:tabs>
        <w:spacing w:after="0" w:line="240" w:lineRule="auto"/>
        <w:jc w:val="both"/>
        <w:rPr>
          <w:rFonts w:asciiTheme="majorHAnsi" w:hAnsiTheme="majorHAnsi"/>
          <w:b/>
          <w:color w:val="000000" w:themeColor="text1"/>
        </w:rPr>
      </w:pPr>
    </w:p>
    <w:p w:rsidR="00847F5E" w:rsidRDefault="00847F5E" w:rsidP="00784218">
      <w:pPr>
        <w:tabs>
          <w:tab w:val="left" w:pos="284"/>
        </w:tabs>
        <w:spacing w:after="0" w:line="240" w:lineRule="auto"/>
        <w:jc w:val="both"/>
        <w:rPr>
          <w:rFonts w:asciiTheme="majorHAnsi" w:hAnsiTheme="majorHAnsi"/>
          <w:b/>
          <w:color w:val="000000" w:themeColor="text1"/>
        </w:rPr>
      </w:pPr>
      <w:r w:rsidRPr="00503CF9">
        <w:rPr>
          <w:rFonts w:asciiTheme="majorHAnsi" w:hAnsiTheme="majorHAnsi"/>
          <w:b/>
          <w:color w:val="000000" w:themeColor="text1"/>
        </w:rPr>
        <w:lastRenderedPageBreak/>
        <w:t xml:space="preserve">Załącznik nr </w:t>
      </w:r>
      <w:r w:rsidR="00F97AF7" w:rsidRPr="00503CF9">
        <w:rPr>
          <w:rFonts w:asciiTheme="majorHAnsi" w:hAnsiTheme="majorHAnsi"/>
          <w:b/>
          <w:color w:val="000000" w:themeColor="text1"/>
        </w:rPr>
        <w:t>7</w:t>
      </w:r>
      <w:r w:rsidR="004011A7" w:rsidRPr="00503CF9">
        <w:rPr>
          <w:rFonts w:asciiTheme="majorHAnsi" w:hAnsiTheme="majorHAnsi"/>
          <w:b/>
          <w:color w:val="000000" w:themeColor="text1"/>
        </w:rPr>
        <w:t xml:space="preserve"> </w:t>
      </w:r>
    </w:p>
    <w:p w:rsidR="00687576" w:rsidRPr="00503CF9" w:rsidRDefault="00687576" w:rsidP="00784218">
      <w:pPr>
        <w:tabs>
          <w:tab w:val="left" w:pos="284"/>
        </w:tabs>
        <w:spacing w:after="0" w:line="240" w:lineRule="auto"/>
        <w:jc w:val="both"/>
        <w:rPr>
          <w:rFonts w:asciiTheme="majorHAnsi" w:hAnsiTheme="majorHAnsi"/>
          <w:b/>
          <w:color w:val="000000" w:themeColor="text1"/>
        </w:rPr>
      </w:pPr>
    </w:p>
    <w:p w:rsidR="004405F5" w:rsidRPr="00503CF9" w:rsidRDefault="004405F5" w:rsidP="00784218">
      <w:pPr>
        <w:spacing w:after="0" w:line="240" w:lineRule="auto"/>
        <w:jc w:val="center"/>
        <w:outlineLvl w:val="0"/>
        <w:rPr>
          <w:rFonts w:asciiTheme="majorHAnsi" w:hAnsiTheme="majorHAnsi"/>
          <w:b/>
          <w:color w:val="000000" w:themeColor="text1"/>
        </w:rPr>
      </w:pPr>
    </w:p>
    <w:p w:rsidR="00C411E7" w:rsidRPr="00503CF9" w:rsidRDefault="00847F5E" w:rsidP="00784218">
      <w:pPr>
        <w:spacing w:after="0" w:line="240" w:lineRule="auto"/>
        <w:jc w:val="center"/>
        <w:outlineLvl w:val="0"/>
        <w:rPr>
          <w:rFonts w:asciiTheme="majorHAnsi" w:hAnsiTheme="majorHAnsi"/>
          <w:b/>
          <w:color w:val="000000" w:themeColor="text1"/>
        </w:rPr>
      </w:pPr>
      <w:r w:rsidRPr="00503CF9">
        <w:rPr>
          <w:rFonts w:asciiTheme="majorHAnsi" w:hAnsiTheme="majorHAnsi"/>
          <w:b/>
          <w:color w:val="000000" w:themeColor="text1"/>
        </w:rPr>
        <w:t>UMOWA</w:t>
      </w:r>
      <w:r w:rsidRPr="00503CF9">
        <w:rPr>
          <w:rFonts w:asciiTheme="majorHAnsi" w:hAnsiTheme="majorHAnsi"/>
          <w:color w:val="000000" w:themeColor="text1"/>
        </w:rPr>
        <w:t xml:space="preserve"> </w:t>
      </w:r>
      <w:r w:rsidRPr="00503CF9">
        <w:rPr>
          <w:rFonts w:asciiTheme="majorHAnsi" w:hAnsiTheme="majorHAnsi"/>
          <w:b/>
          <w:color w:val="000000" w:themeColor="text1"/>
        </w:rPr>
        <w:t xml:space="preserve">Nr </w:t>
      </w:r>
      <w:r w:rsidR="00C411E7" w:rsidRPr="00503CF9">
        <w:rPr>
          <w:rFonts w:asciiTheme="majorHAnsi" w:hAnsiTheme="majorHAnsi"/>
          <w:b/>
          <w:color w:val="000000" w:themeColor="text1"/>
        </w:rPr>
        <w:t>………………………..</w:t>
      </w:r>
    </w:p>
    <w:p w:rsidR="00847F5E" w:rsidRPr="00503CF9" w:rsidRDefault="00847F5E" w:rsidP="00784218">
      <w:pPr>
        <w:spacing w:after="0" w:line="240" w:lineRule="auto"/>
        <w:jc w:val="center"/>
        <w:outlineLvl w:val="0"/>
        <w:rPr>
          <w:rFonts w:asciiTheme="majorHAnsi" w:hAnsiTheme="majorHAnsi"/>
          <w:b/>
          <w:color w:val="000000" w:themeColor="text1"/>
          <w:u w:val="single"/>
        </w:rPr>
      </w:pPr>
      <w:r w:rsidRPr="00503CF9">
        <w:rPr>
          <w:rFonts w:asciiTheme="majorHAnsi" w:hAnsiTheme="majorHAnsi"/>
          <w:b/>
          <w:color w:val="000000" w:themeColor="text1"/>
          <w:u w:val="single"/>
        </w:rPr>
        <w:t xml:space="preserve"> </w:t>
      </w:r>
    </w:p>
    <w:p w:rsidR="00847F5E" w:rsidRPr="00503CF9" w:rsidRDefault="004405F5"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podpisana</w:t>
      </w:r>
      <w:proofErr w:type="gramEnd"/>
      <w:r w:rsidR="00847F5E" w:rsidRPr="00503CF9">
        <w:rPr>
          <w:rFonts w:asciiTheme="majorHAnsi" w:hAnsiTheme="majorHAnsi"/>
          <w:color w:val="000000" w:themeColor="text1"/>
        </w:rPr>
        <w:t xml:space="preserve"> w </w:t>
      </w:r>
      <w:r w:rsidRPr="00503CF9">
        <w:rPr>
          <w:rFonts w:asciiTheme="majorHAnsi" w:hAnsiTheme="majorHAnsi"/>
          <w:color w:val="000000" w:themeColor="text1"/>
        </w:rPr>
        <w:t>Kielcach</w:t>
      </w:r>
      <w:r w:rsidR="00847F5E" w:rsidRPr="00503CF9">
        <w:rPr>
          <w:rFonts w:asciiTheme="majorHAnsi" w:hAnsiTheme="majorHAnsi"/>
          <w:color w:val="000000" w:themeColor="text1"/>
        </w:rPr>
        <w:t xml:space="preserve"> w dniu …</w:t>
      </w:r>
      <w:r w:rsidRPr="00503CF9">
        <w:rPr>
          <w:rFonts w:asciiTheme="majorHAnsi" w:hAnsiTheme="majorHAnsi"/>
          <w:color w:val="000000" w:themeColor="text1"/>
        </w:rPr>
        <w:t>………..</w:t>
      </w:r>
      <w:r w:rsidR="00847F5E" w:rsidRPr="00503CF9">
        <w:rPr>
          <w:rFonts w:asciiTheme="majorHAnsi" w:hAnsiTheme="majorHAnsi"/>
          <w:color w:val="000000" w:themeColor="text1"/>
        </w:rPr>
        <w:t>….…</w:t>
      </w:r>
      <w:r w:rsidR="00687576">
        <w:rPr>
          <w:rFonts w:asciiTheme="majorHAnsi" w:hAnsiTheme="majorHAnsi"/>
          <w:color w:val="000000" w:themeColor="text1"/>
        </w:rPr>
        <w:t xml:space="preserve"> 2021 </w:t>
      </w:r>
      <w:proofErr w:type="gramStart"/>
      <w:r w:rsidR="00847F5E" w:rsidRPr="00503CF9">
        <w:rPr>
          <w:rFonts w:asciiTheme="majorHAnsi" w:hAnsiTheme="majorHAnsi"/>
          <w:color w:val="000000" w:themeColor="text1"/>
        </w:rPr>
        <w:t>roku</w:t>
      </w:r>
      <w:proofErr w:type="gramEnd"/>
      <w:r w:rsidR="00847F5E" w:rsidRPr="00503CF9">
        <w:rPr>
          <w:rFonts w:asciiTheme="majorHAnsi" w:hAnsiTheme="majorHAnsi"/>
          <w:color w:val="000000" w:themeColor="text1"/>
        </w:rPr>
        <w:t xml:space="preserve"> pomiędzy </w:t>
      </w:r>
    </w:p>
    <w:p w:rsidR="00C411E7" w:rsidRPr="00503CF9" w:rsidRDefault="00C411E7" w:rsidP="00784218">
      <w:pPr>
        <w:spacing w:after="0" w:line="240" w:lineRule="auto"/>
        <w:jc w:val="both"/>
        <w:rPr>
          <w:rFonts w:asciiTheme="majorHAnsi" w:hAnsiTheme="majorHAnsi"/>
          <w:color w:val="000000" w:themeColor="text1"/>
        </w:rPr>
      </w:pPr>
    </w:p>
    <w:p w:rsidR="00847F5E" w:rsidRPr="00503CF9" w:rsidRDefault="00847F5E" w:rsidP="00784218">
      <w:pPr>
        <w:spacing w:after="0" w:line="240" w:lineRule="auto"/>
        <w:jc w:val="both"/>
        <w:rPr>
          <w:rFonts w:asciiTheme="majorHAnsi" w:hAnsiTheme="majorHAnsi"/>
          <w:color w:val="000000" w:themeColor="text1"/>
        </w:rPr>
      </w:pPr>
      <w:r w:rsidRPr="00503CF9">
        <w:rPr>
          <w:rFonts w:asciiTheme="majorHAnsi" w:hAnsiTheme="majorHAnsi"/>
          <w:b/>
          <w:color w:val="000000" w:themeColor="text1"/>
        </w:rPr>
        <w:t>Zakładem Doskonalenia Zawodowego w Kielcach</w:t>
      </w:r>
      <w:r w:rsidRPr="00503CF9">
        <w:rPr>
          <w:rFonts w:asciiTheme="majorHAnsi" w:hAnsiTheme="majorHAnsi"/>
          <w:color w:val="000000" w:themeColor="text1"/>
        </w:rPr>
        <w:t>, ul. Paderewskiego 55, 25-950 Kielce, zarejestrowanym w Krajowym Rejestrze Sądowym pod nr KRS 0000067987, prowadzonym przez Sąd Rejonowy X Wydział Gospodarczy w Kielcach, NIP 657-000-88-69</w:t>
      </w:r>
    </w:p>
    <w:p w:rsidR="00C411E7" w:rsidRPr="00503CF9" w:rsidRDefault="00C411E7" w:rsidP="00784218">
      <w:pPr>
        <w:spacing w:after="0" w:line="240" w:lineRule="auto"/>
        <w:jc w:val="both"/>
        <w:rPr>
          <w:rFonts w:asciiTheme="majorHAnsi" w:hAnsiTheme="majorHAnsi"/>
          <w:color w:val="000000" w:themeColor="text1"/>
        </w:rPr>
      </w:pPr>
    </w:p>
    <w:p w:rsidR="00687576" w:rsidRDefault="00847F5E"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reprezentowanym</w:t>
      </w:r>
      <w:proofErr w:type="gramEnd"/>
      <w:r w:rsidRPr="00503CF9">
        <w:rPr>
          <w:rFonts w:asciiTheme="majorHAnsi" w:hAnsiTheme="majorHAnsi"/>
          <w:color w:val="000000" w:themeColor="text1"/>
        </w:rPr>
        <w:t xml:space="preserve"> przez </w:t>
      </w:r>
    </w:p>
    <w:p w:rsidR="00687576" w:rsidRDefault="00847F5E" w:rsidP="00687576">
      <w:pPr>
        <w:pStyle w:val="Akapitzlist"/>
        <w:numPr>
          <w:ilvl w:val="3"/>
          <w:numId w:val="42"/>
        </w:numPr>
        <w:spacing w:after="0" w:line="240" w:lineRule="auto"/>
        <w:ind w:left="567" w:hanging="567"/>
        <w:jc w:val="both"/>
        <w:rPr>
          <w:rFonts w:asciiTheme="majorHAnsi" w:hAnsiTheme="majorHAnsi"/>
          <w:color w:val="000000" w:themeColor="text1"/>
        </w:rPr>
      </w:pPr>
      <w:r w:rsidRPr="00687576">
        <w:rPr>
          <w:rFonts w:asciiTheme="majorHAnsi" w:hAnsiTheme="majorHAnsi"/>
          <w:color w:val="000000" w:themeColor="text1"/>
        </w:rPr>
        <w:t>…………………….…….…………………..….</w:t>
      </w:r>
    </w:p>
    <w:p w:rsidR="00687576" w:rsidRDefault="00687576" w:rsidP="00687576">
      <w:pPr>
        <w:pStyle w:val="Akapitzlist"/>
        <w:numPr>
          <w:ilvl w:val="3"/>
          <w:numId w:val="42"/>
        </w:numPr>
        <w:spacing w:after="0" w:line="240" w:lineRule="auto"/>
        <w:ind w:left="567" w:hanging="567"/>
        <w:jc w:val="both"/>
        <w:rPr>
          <w:rFonts w:asciiTheme="majorHAnsi" w:hAnsiTheme="majorHAnsi"/>
          <w:color w:val="000000" w:themeColor="text1"/>
        </w:rPr>
      </w:pPr>
      <w:r>
        <w:rPr>
          <w:rFonts w:asciiTheme="majorHAnsi" w:hAnsiTheme="majorHAnsi"/>
          <w:color w:val="000000" w:themeColor="text1"/>
        </w:rPr>
        <w:t>………………………………………………….</w:t>
      </w:r>
      <w:r w:rsidR="00847F5E" w:rsidRPr="00687576">
        <w:rPr>
          <w:rFonts w:asciiTheme="majorHAnsi" w:hAnsiTheme="majorHAnsi"/>
          <w:color w:val="000000" w:themeColor="text1"/>
        </w:rPr>
        <w:t xml:space="preserve"> </w:t>
      </w:r>
    </w:p>
    <w:p w:rsidR="00C411E7" w:rsidRPr="00687576" w:rsidRDefault="00847F5E" w:rsidP="00687576">
      <w:pPr>
        <w:spacing w:after="0" w:line="240" w:lineRule="auto"/>
        <w:jc w:val="both"/>
        <w:rPr>
          <w:rFonts w:asciiTheme="majorHAnsi" w:hAnsiTheme="majorHAnsi"/>
          <w:color w:val="000000" w:themeColor="text1"/>
        </w:rPr>
      </w:pPr>
      <w:proofErr w:type="gramStart"/>
      <w:r w:rsidRPr="00687576">
        <w:rPr>
          <w:rFonts w:asciiTheme="majorHAnsi" w:hAnsiTheme="majorHAnsi"/>
          <w:color w:val="000000" w:themeColor="text1"/>
        </w:rPr>
        <w:t>zwanym</w:t>
      </w:r>
      <w:proofErr w:type="gramEnd"/>
      <w:r w:rsidRPr="00687576">
        <w:rPr>
          <w:rFonts w:asciiTheme="majorHAnsi" w:hAnsiTheme="majorHAnsi"/>
          <w:color w:val="000000" w:themeColor="text1"/>
        </w:rPr>
        <w:t xml:space="preserve"> dalej </w:t>
      </w:r>
      <w:r w:rsidR="00A71AE0" w:rsidRPr="00687576">
        <w:rPr>
          <w:rFonts w:asciiTheme="majorHAnsi" w:hAnsiTheme="majorHAnsi"/>
          <w:b/>
          <w:color w:val="000000" w:themeColor="text1"/>
        </w:rPr>
        <w:t>ZAMAWI</w:t>
      </w:r>
      <w:r w:rsidR="001A4B84" w:rsidRPr="00687576">
        <w:rPr>
          <w:rFonts w:asciiTheme="majorHAnsi" w:hAnsiTheme="majorHAnsi"/>
          <w:b/>
          <w:color w:val="000000" w:themeColor="text1"/>
        </w:rPr>
        <w:t>A</w:t>
      </w:r>
      <w:r w:rsidR="00A71AE0" w:rsidRPr="00687576">
        <w:rPr>
          <w:rFonts w:asciiTheme="majorHAnsi" w:hAnsiTheme="majorHAnsi"/>
          <w:b/>
          <w:color w:val="000000" w:themeColor="text1"/>
        </w:rPr>
        <w:t xml:space="preserve">JACYM </w:t>
      </w:r>
    </w:p>
    <w:p w:rsidR="00847F5E" w:rsidRPr="00503CF9" w:rsidRDefault="00847F5E"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a</w:t>
      </w:r>
      <w:proofErr w:type="gramEnd"/>
      <w:r w:rsidRPr="00503CF9">
        <w:rPr>
          <w:rFonts w:asciiTheme="majorHAnsi" w:hAnsiTheme="majorHAnsi"/>
          <w:color w:val="000000" w:themeColor="text1"/>
        </w:rPr>
        <w:t xml:space="preserve"> </w:t>
      </w:r>
      <w:r w:rsidRPr="00503CF9">
        <w:rPr>
          <w:rFonts w:asciiTheme="majorHAnsi" w:hAnsiTheme="majorHAnsi"/>
          <w:color w:val="000000" w:themeColor="text1"/>
        </w:rPr>
        <w:br/>
        <w:t xml:space="preserve">……………. </w:t>
      </w:r>
      <w:proofErr w:type="gramStart"/>
      <w:r w:rsidRPr="00503CF9">
        <w:rPr>
          <w:rFonts w:asciiTheme="majorHAnsi" w:hAnsiTheme="majorHAnsi"/>
          <w:color w:val="000000" w:themeColor="text1"/>
        </w:rPr>
        <w:t>zwanym</w:t>
      </w:r>
      <w:proofErr w:type="gramEnd"/>
      <w:r w:rsidRPr="00503CF9">
        <w:rPr>
          <w:rFonts w:asciiTheme="majorHAnsi" w:hAnsiTheme="majorHAnsi"/>
          <w:color w:val="000000" w:themeColor="text1"/>
        </w:rPr>
        <w:t xml:space="preserve"> dalej </w:t>
      </w:r>
      <w:r w:rsidR="00A71AE0" w:rsidRPr="00503CF9">
        <w:rPr>
          <w:rFonts w:asciiTheme="majorHAnsi" w:hAnsiTheme="majorHAnsi"/>
          <w:b/>
          <w:color w:val="000000" w:themeColor="text1"/>
        </w:rPr>
        <w:t>WYKONAWCĄ</w:t>
      </w:r>
    </w:p>
    <w:p w:rsidR="00C411E7" w:rsidRPr="00503CF9" w:rsidRDefault="00C411E7" w:rsidP="00784218">
      <w:pPr>
        <w:spacing w:after="0" w:line="240" w:lineRule="auto"/>
        <w:jc w:val="both"/>
        <w:rPr>
          <w:rFonts w:asciiTheme="majorHAnsi" w:hAnsiTheme="majorHAnsi"/>
          <w:b/>
          <w:color w:val="000000" w:themeColor="text1"/>
        </w:rPr>
      </w:pPr>
    </w:p>
    <w:p w:rsidR="00C411E7" w:rsidRPr="00503CF9" w:rsidRDefault="00C411E7" w:rsidP="00784218">
      <w:pPr>
        <w:spacing w:after="0" w:line="240" w:lineRule="auto"/>
        <w:jc w:val="both"/>
        <w:rPr>
          <w:rFonts w:asciiTheme="majorHAnsi" w:hAnsiTheme="majorHAnsi"/>
          <w:bCs/>
          <w:color w:val="000000" w:themeColor="text1"/>
        </w:rPr>
      </w:pPr>
      <w:proofErr w:type="gramStart"/>
      <w:r w:rsidRPr="00503CF9">
        <w:rPr>
          <w:rFonts w:asciiTheme="majorHAnsi" w:hAnsiTheme="majorHAnsi"/>
          <w:bCs/>
          <w:color w:val="000000" w:themeColor="text1"/>
        </w:rPr>
        <w:t>o</w:t>
      </w:r>
      <w:proofErr w:type="gramEnd"/>
      <w:r w:rsidRPr="00503CF9">
        <w:rPr>
          <w:rFonts w:asciiTheme="majorHAnsi" w:hAnsiTheme="majorHAnsi"/>
          <w:b/>
          <w:color w:val="000000" w:themeColor="text1"/>
        </w:rPr>
        <w:t xml:space="preserve"> </w:t>
      </w:r>
      <w:r w:rsidRPr="00503CF9">
        <w:rPr>
          <w:rFonts w:asciiTheme="majorHAnsi" w:hAnsiTheme="majorHAnsi"/>
          <w:bCs/>
          <w:color w:val="000000" w:themeColor="text1"/>
        </w:rPr>
        <w:t>następującej treści:</w:t>
      </w:r>
    </w:p>
    <w:p w:rsidR="00C411E7" w:rsidRPr="00503CF9" w:rsidRDefault="00C411E7" w:rsidP="00784218">
      <w:pPr>
        <w:spacing w:after="0" w:line="240" w:lineRule="auto"/>
        <w:jc w:val="both"/>
        <w:rPr>
          <w:rFonts w:asciiTheme="majorHAnsi" w:hAnsiTheme="majorHAnsi"/>
          <w:color w:val="000000" w:themeColor="text1"/>
        </w:rPr>
      </w:pPr>
    </w:p>
    <w:p w:rsidR="00847F5E" w:rsidRDefault="00847F5E" w:rsidP="00784218">
      <w:pPr>
        <w:spacing w:after="0" w:line="240" w:lineRule="auto"/>
        <w:jc w:val="center"/>
        <w:rPr>
          <w:rFonts w:asciiTheme="majorHAnsi" w:hAnsiTheme="majorHAnsi"/>
          <w:b/>
        </w:rPr>
      </w:pPr>
      <w:r w:rsidRPr="00503CF9">
        <w:rPr>
          <w:rFonts w:asciiTheme="majorHAnsi" w:hAnsiTheme="majorHAnsi"/>
          <w:b/>
        </w:rPr>
        <w:t>§</w:t>
      </w:r>
      <w:r w:rsidR="007948E3" w:rsidRPr="00503CF9">
        <w:rPr>
          <w:rFonts w:asciiTheme="majorHAnsi" w:hAnsiTheme="majorHAnsi"/>
          <w:b/>
        </w:rPr>
        <w:t xml:space="preserve"> </w:t>
      </w:r>
      <w:r w:rsidRPr="00503CF9">
        <w:rPr>
          <w:rFonts w:asciiTheme="majorHAnsi" w:hAnsiTheme="majorHAnsi"/>
          <w:b/>
        </w:rPr>
        <w:t>1</w:t>
      </w:r>
    </w:p>
    <w:p w:rsidR="0077644F" w:rsidRPr="00503CF9" w:rsidRDefault="0077644F" w:rsidP="00784218">
      <w:pPr>
        <w:spacing w:after="0" w:line="240" w:lineRule="auto"/>
        <w:jc w:val="center"/>
        <w:rPr>
          <w:rFonts w:asciiTheme="majorHAnsi" w:hAnsiTheme="majorHAnsi"/>
          <w:b/>
        </w:rPr>
      </w:pPr>
    </w:p>
    <w:p w:rsidR="00042910" w:rsidRPr="0077644F" w:rsidRDefault="00A71AE0" w:rsidP="00072EBC">
      <w:pPr>
        <w:pStyle w:val="Akapitzlist"/>
        <w:numPr>
          <w:ilvl w:val="0"/>
          <w:numId w:val="60"/>
        </w:numPr>
        <w:suppressAutoHyphens w:val="0"/>
        <w:spacing w:after="0" w:line="240" w:lineRule="auto"/>
        <w:ind w:left="426"/>
        <w:jc w:val="both"/>
        <w:rPr>
          <w:rFonts w:asciiTheme="majorHAnsi" w:hAnsiTheme="majorHAnsi"/>
          <w:iCs/>
        </w:rPr>
      </w:pPr>
      <w:r w:rsidRPr="00503CF9">
        <w:rPr>
          <w:rFonts w:asciiTheme="majorHAnsi" w:eastAsia="Times New Roman" w:hAnsiTheme="majorHAnsi"/>
          <w:bCs/>
        </w:rPr>
        <w:t>Zamawiający</w:t>
      </w:r>
      <w:r w:rsidR="00847F5E" w:rsidRPr="00503CF9">
        <w:rPr>
          <w:rFonts w:asciiTheme="majorHAnsi" w:eastAsia="Times New Roman" w:hAnsiTheme="majorHAnsi"/>
          <w:bCs/>
        </w:rPr>
        <w:t xml:space="preserve"> zleca, a </w:t>
      </w:r>
      <w:r w:rsidRPr="00503CF9">
        <w:rPr>
          <w:rFonts w:asciiTheme="majorHAnsi" w:eastAsia="Times New Roman" w:hAnsiTheme="majorHAnsi"/>
          <w:bCs/>
        </w:rPr>
        <w:t>Wykonawca</w:t>
      </w:r>
      <w:r w:rsidR="00847F5E" w:rsidRPr="00503CF9">
        <w:rPr>
          <w:rFonts w:asciiTheme="majorHAnsi" w:eastAsia="Times New Roman" w:hAnsiTheme="majorHAnsi"/>
          <w:bCs/>
        </w:rPr>
        <w:t xml:space="preserve"> zobowiązuje się do </w:t>
      </w:r>
      <w:r w:rsidR="00C411E7" w:rsidRPr="00503CF9">
        <w:rPr>
          <w:rFonts w:asciiTheme="majorHAnsi" w:eastAsia="Times New Roman" w:hAnsiTheme="majorHAnsi" w:cs="Cambria"/>
        </w:rPr>
        <w:t>przeprowadzenia</w:t>
      </w:r>
      <w:r w:rsidR="00D967B7" w:rsidRPr="00503CF9">
        <w:rPr>
          <w:rFonts w:asciiTheme="majorHAnsi" w:eastAsia="Times New Roman" w:hAnsiTheme="majorHAnsi" w:cs="Cambria"/>
        </w:rPr>
        <w:t xml:space="preserve"> </w:t>
      </w:r>
      <w:r w:rsidR="00042910" w:rsidRPr="00503CF9">
        <w:rPr>
          <w:rFonts w:asciiTheme="majorHAnsi" w:hAnsiTheme="majorHAnsi" w:cstheme="minorHAnsi"/>
        </w:rPr>
        <w:t>zajęć z branżowego języka angielskiego dla uczniów/uczennic</w:t>
      </w:r>
      <w:r w:rsidR="00AA0524">
        <w:rPr>
          <w:rFonts w:asciiTheme="majorHAnsi" w:hAnsiTheme="majorHAnsi" w:cstheme="minorHAnsi"/>
        </w:rPr>
        <w:t>, w tym ON</w:t>
      </w:r>
      <w:r w:rsidR="00042910" w:rsidRPr="00503CF9">
        <w:rPr>
          <w:rFonts w:asciiTheme="majorHAnsi" w:hAnsiTheme="majorHAnsi" w:cstheme="minorHAnsi"/>
        </w:rPr>
        <w:t xml:space="preserve"> kształcących się na profilu technik transportu kolejowego oraz branżowego języka polskiego </w:t>
      </w:r>
      <w:r w:rsidR="00042910" w:rsidRPr="00687576">
        <w:rPr>
          <w:rFonts w:asciiTheme="majorHAnsi" w:hAnsiTheme="majorHAnsi" w:cstheme="minorHAnsi"/>
          <w:color w:val="000000" w:themeColor="text1"/>
        </w:rPr>
        <w:t>dla uczniów/uczennic</w:t>
      </w:r>
      <w:r w:rsidR="00AA0524">
        <w:rPr>
          <w:rFonts w:asciiTheme="majorHAnsi" w:hAnsiTheme="majorHAnsi" w:cstheme="minorHAnsi"/>
          <w:color w:val="000000" w:themeColor="text1"/>
        </w:rPr>
        <w:t>, w tym ON</w:t>
      </w:r>
      <w:r w:rsidR="00042910" w:rsidRPr="00687576">
        <w:rPr>
          <w:rFonts w:asciiTheme="majorHAnsi" w:hAnsiTheme="majorHAnsi" w:cstheme="minorHAnsi"/>
          <w:color w:val="000000" w:themeColor="text1"/>
        </w:rPr>
        <w:t xml:space="preserve"> </w:t>
      </w:r>
      <w:r w:rsidR="00687576">
        <w:rPr>
          <w:rFonts w:asciiTheme="majorHAnsi" w:hAnsiTheme="majorHAnsi" w:cstheme="minorHAnsi"/>
        </w:rPr>
        <w:t>(</w:t>
      </w:r>
      <w:r w:rsidR="00687576" w:rsidRPr="00687576">
        <w:rPr>
          <w:rFonts w:asciiTheme="majorHAnsi" w:hAnsiTheme="majorHAnsi" w:cstheme="minorHAnsi"/>
        </w:rPr>
        <w:t>obcokrajowców</w:t>
      </w:r>
      <w:r w:rsidR="00687576">
        <w:rPr>
          <w:rFonts w:asciiTheme="majorHAnsi" w:hAnsiTheme="majorHAnsi" w:cstheme="minorHAnsi"/>
        </w:rPr>
        <w:t>)</w:t>
      </w:r>
      <w:r w:rsidR="00687576" w:rsidRPr="00687576">
        <w:rPr>
          <w:rFonts w:asciiTheme="majorHAnsi" w:hAnsiTheme="majorHAnsi" w:cstheme="minorHAnsi"/>
        </w:rPr>
        <w:t xml:space="preserve"> </w:t>
      </w:r>
      <w:r w:rsidR="00042910" w:rsidRPr="00503CF9">
        <w:rPr>
          <w:rFonts w:asciiTheme="majorHAnsi" w:hAnsiTheme="majorHAnsi" w:cstheme="minorHAnsi"/>
        </w:rPr>
        <w:t xml:space="preserve">kształcących się na profilu technik urządzeń i systemów energetyki odnawialnej </w:t>
      </w:r>
      <w:r w:rsidR="00687576">
        <w:rPr>
          <w:rFonts w:asciiTheme="majorHAnsi" w:hAnsiTheme="majorHAnsi" w:cstheme="minorHAnsi"/>
        </w:rPr>
        <w:t xml:space="preserve">oraz </w:t>
      </w:r>
      <w:r w:rsidR="00042910" w:rsidRPr="00503CF9">
        <w:rPr>
          <w:rFonts w:asciiTheme="majorHAnsi" w:hAnsiTheme="majorHAnsi" w:cstheme="minorHAnsi"/>
        </w:rPr>
        <w:t>międzynarodowy</w:t>
      </w:r>
      <w:r w:rsidR="00687576">
        <w:rPr>
          <w:rFonts w:asciiTheme="majorHAnsi" w:hAnsiTheme="majorHAnsi" w:cstheme="minorHAnsi"/>
        </w:rPr>
        <w:t>ch</w:t>
      </w:r>
      <w:r w:rsidR="00042910" w:rsidRPr="00503CF9">
        <w:rPr>
          <w:rFonts w:asciiTheme="majorHAnsi" w:hAnsiTheme="majorHAnsi" w:cstheme="minorHAnsi"/>
        </w:rPr>
        <w:t xml:space="preserve"> egzamin</w:t>
      </w:r>
      <w:r w:rsidR="00687576">
        <w:rPr>
          <w:rFonts w:asciiTheme="majorHAnsi" w:hAnsiTheme="majorHAnsi" w:cstheme="minorHAnsi"/>
        </w:rPr>
        <w:t>ów</w:t>
      </w:r>
      <w:r w:rsidR="00042910" w:rsidRPr="00503CF9">
        <w:rPr>
          <w:rFonts w:asciiTheme="majorHAnsi" w:hAnsiTheme="majorHAnsi" w:cstheme="minorHAnsi"/>
        </w:rPr>
        <w:t>.</w:t>
      </w:r>
    </w:p>
    <w:p w:rsidR="0077644F" w:rsidRDefault="0077644F" w:rsidP="0077644F">
      <w:pPr>
        <w:pStyle w:val="Akapitzlist"/>
        <w:suppressAutoHyphens w:val="0"/>
        <w:spacing w:after="0" w:line="240" w:lineRule="auto"/>
        <w:ind w:left="426"/>
        <w:jc w:val="both"/>
        <w:rPr>
          <w:rFonts w:asciiTheme="majorHAnsi" w:hAnsiTheme="majorHAnsi"/>
          <w:iCs/>
        </w:rPr>
      </w:pPr>
    </w:p>
    <w:p w:rsidR="0077644F" w:rsidRPr="00687576" w:rsidRDefault="0077644F" w:rsidP="0077644F">
      <w:pPr>
        <w:pStyle w:val="Akapitzlist"/>
        <w:suppressAutoHyphens w:val="0"/>
        <w:spacing w:after="0" w:line="240" w:lineRule="auto"/>
        <w:ind w:left="426"/>
        <w:jc w:val="both"/>
        <w:rPr>
          <w:rFonts w:asciiTheme="majorHAnsi" w:hAnsiTheme="majorHAnsi"/>
          <w:iCs/>
        </w:rPr>
      </w:pPr>
    </w:p>
    <w:tbl>
      <w:tblPr>
        <w:tblStyle w:val="Tabela-Siatka4"/>
        <w:tblW w:w="9281" w:type="dxa"/>
        <w:tblInd w:w="212" w:type="dxa"/>
        <w:tblCellMar>
          <w:left w:w="70" w:type="dxa"/>
          <w:right w:w="70" w:type="dxa"/>
        </w:tblCellMar>
        <w:tblLook w:val="0000" w:firstRow="0" w:lastRow="0" w:firstColumn="0" w:lastColumn="0" w:noHBand="0" w:noVBand="0"/>
      </w:tblPr>
      <w:tblGrid>
        <w:gridCol w:w="1272"/>
        <w:gridCol w:w="6950"/>
        <w:gridCol w:w="1053"/>
        <w:gridCol w:w="6"/>
      </w:tblGrid>
      <w:tr w:rsidR="0077644F" w:rsidRPr="00503CF9" w:rsidTr="0077644F">
        <w:trPr>
          <w:trHeight w:val="253"/>
        </w:trPr>
        <w:tc>
          <w:tcPr>
            <w:tcW w:w="9281" w:type="dxa"/>
            <w:gridSpan w:val="4"/>
          </w:tcPr>
          <w:p w:rsidR="0077644F" w:rsidRPr="00503CF9" w:rsidRDefault="0077644F" w:rsidP="00B94D2E">
            <w:pPr>
              <w:spacing w:after="0"/>
              <w:ind w:left="108"/>
              <w:jc w:val="center"/>
              <w:rPr>
                <w:rFonts w:asciiTheme="majorHAnsi" w:hAnsiTheme="majorHAnsi" w:cstheme="minorHAnsi"/>
                <w:b/>
              </w:rPr>
            </w:pPr>
            <w:r w:rsidRPr="00503CF9">
              <w:rPr>
                <w:rFonts w:asciiTheme="majorHAnsi" w:hAnsiTheme="majorHAnsi" w:cstheme="minorHAnsi"/>
                <w:b/>
              </w:rPr>
              <w:t>Zadanie 1</w:t>
            </w:r>
          </w:p>
        </w:tc>
      </w:tr>
      <w:tr w:rsidR="0077644F" w:rsidRPr="00503CF9" w:rsidTr="0077644F">
        <w:tblPrEx>
          <w:tblCellMar>
            <w:left w:w="108" w:type="dxa"/>
            <w:right w:w="108" w:type="dxa"/>
          </w:tblCellMar>
          <w:tblLook w:val="04A0" w:firstRow="1" w:lastRow="0" w:firstColumn="1" w:lastColumn="0" w:noHBand="0" w:noVBand="1"/>
        </w:tblPrEx>
        <w:trPr>
          <w:gridAfter w:val="1"/>
          <w:wAfter w:w="6" w:type="dxa"/>
          <w:trHeight w:val="510"/>
        </w:trPr>
        <w:tc>
          <w:tcPr>
            <w:tcW w:w="8222" w:type="dxa"/>
            <w:gridSpan w:val="2"/>
            <w:vAlign w:val="center"/>
          </w:tcPr>
          <w:p w:rsidR="0077644F" w:rsidRPr="00503CF9" w:rsidRDefault="0077644F" w:rsidP="00B94D2E">
            <w:pPr>
              <w:spacing w:after="0" w:line="240" w:lineRule="auto"/>
              <w:jc w:val="both"/>
              <w:rPr>
                <w:rFonts w:asciiTheme="majorHAnsi" w:hAnsiTheme="majorHAnsi" w:cstheme="minorHAnsi"/>
                <w:smallCaps/>
              </w:rPr>
            </w:pPr>
            <w:r w:rsidRPr="00503CF9">
              <w:rPr>
                <w:rFonts w:asciiTheme="majorHAnsi" w:hAnsiTheme="majorHAnsi" w:cstheme="minorHAnsi"/>
                <w:smallCaps/>
              </w:rPr>
              <w:t xml:space="preserve">wartość za przeszkolenie </w:t>
            </w:r>
            <w:r w:rsidRPr="00F6271B">
              <w:rPr>
                <w:rFonts w:asciiTheme="majorHAnsi" w:hAnsiTheme="majorHAnsi" w:cstheme="minorHAnsi"/>
                <w:b/>
                <w:smallCaps/>
                <w:highlight w:val="yellow"/>
              </w:rPr>
              <w:t>1 osoby</w:t>
            </w:r>
            <w:r w:rsidRPr="00302039">
              <w:rPr>
                <w:rFonts w:asciiTheme="majorHAnsi" w:hAnsiTheme="majorHAnsi" w:cstheme="minorHAnsi"/>
                <w:b/>
                <w:smallCaps/>
              </w:rPr>
              <w:t xml:space="preserve"> </w:t>
            </w:r>
            <w:r w:rsidRPr="00F6271B">
              <w:rPr>
                <w:rFonts w:asciiTheme="majorHAnsi" w:hAnsiTheme="majorHAnsi" w:cstheme="minorHAnsi"/>
                <w:smallCaps/>
              </w:rPr>
              <w:t>(uczniowie</w:t>
            </w:r>
            <w:r>
              <w:rPr>
                <w:rFonts w:asciiTheme="majorHAnsi" w:hAnsiTheme="majorHAnsi" w:cstheme="minorHAnsi"/>
                <w:smallCaps/>
              </w:rPr>
              <w:t xml:space="preserve"> </w:t>
            </w:r>
            <w:r w:rsidRPr="00F6271B">
              <w:rPr>
                <w:rFonts w:asciiTheme="majorHAnsi" w:hAnsiTheme="majorHAnsi" w:cstheme="minorHAnsi"/>
                <w:smallCaps/>
              </w:rPr>
              <w:t xml:space="preserve">z profilu technik transportu </w:t>
            </w:r>
            <w:proofErr w:type="gramStart"/>
            <w:r w:rsidRPr="00F6271B">
              <w:rPr>
                <w:rFonts w:asciiTheme="majorHAnsi" w:hAnsiTheme="majorHAnsi" w:cstheme="minorHAnsi"/>
                <w:smallCaps/>
              </w:rPr>
              <w:t>kolejowego</w:t>
            </w:r>
            <w:r>
              <w:rPr>
                <w:rFonts w:asciiTheme="majorHAnsi" w:hAnsiTheme="majorHAnsi" w:cstheme="minorHAnsi"/>
                <w:smallCaps/>
              </w:rPr>
              <w:t xml:space="preserve">: </w:t>
            </w:r>
            <w:proofErr w:type="spellStart"/>
            <w:r w:rsidRPr="00F6271B">
              <w:rPr>
                <w:rFonts w:asciiTheme="majorHAnsi" w:hAnsiTheme="majorHAnsi" w:cstheme="minorHAnsi"/>
                <w:smallCaps/>
              </w:rPr>
              <w:t>KiM</w:t>
            </w:r>
            <w:proofErr w:type="spellEnd"/>
            <w:proofErr w:type="gramEnd"/>
            <w:r w:rsidRPr="00F6271B">
              <w:rPr>
                <w:rFonts w:asciiTheme="majorHAnsi" w:hAnsiTheme="majorHAnsi" w:cstheme="minorHAnsi"/>
                <w:smallCaps/>
              </w:rPr>
              <w:t>, w tym on)</w:t>
            </w:r>
            <w:r w:rsidRPr="00F6271B">
              <w:rPr>
                <w:rFonts w:asciiTheme="majorHAnsi" w:hAnsiTheme="majorHAnsi" w:cstheme="minorHAnsi"/>
                <w:b/>
                <w:smallCaps/>
              </w:rPr>
              <w:t xml:space="preserve"> </w:t>
            </w:r>
            <w:r w:rsidRPr="00302039">
              <w:rPr>
                <w:rFonts w:asciiTheme="majorHAnsi" w:hAnsiTheme="majorHAnsi" w:cstheme="minorHAnsi"/>
                <w:smallCaps/>
              </w:rPr>
              <w:t xml:space="preserve">z </w:t>
            </w:r>
            <w:r w:rsidRPr="00503CF9">
              <w:rPr>
                <w:rFonts w:asciiTheme="majorHAnsi" w:hAnsiTheme="majorHAnsi" w:cstheme="minorHAnsi"/>
                <w:smallCaps/>
              </w:rPr>
              <w:t>języka angiels</w:t>
            </w:r>
            <w:r>
              <w:rPr>
                <w:rFonts w:asciiTheme="majorHAnsi" w:hAnsiTheme="majorHAnsi" w:cstheme="minorHAnsi"/>
                <w:smallCaps/>
              </w:rPr>
              <w:t xml:space="preserve">kiego dla kolejarzy – </w:t>
            </w:r>
            <w:r w:rsidRPr="00D17EB6">
              <w:rPr>
                <w:rFonts w:asciiTheme="majorHAnsi" w:hAnsiTheme="majorHAnsi" w:cstheme="minorHAnsi"/>
                <w:b/>
                <w:smallCaps/>
                <w:highlight w:val="yellow"/>
              </w:rPr>
              <w:t xml:space="preserve">wraz </w:t>
            </w:r>
            <w:r>
              <w:rPr>
                <w:rFonts w:asciiTheme="majorHAnsi" w:hAnsiTheme="majorHAnsi" w:cstheme="minorHAnsi"/>
                <w:b/>
                <w:smallCaps/>
                <w:highlight w:val="yellow"/>
              </w:rPr>
              <w:br/>
            </w:r>
            <w:r w:rsidRPr="00D17EB6">
              <w:rPr>
                <w:rFonts w:asciiTheme="majorHAnsi" w:hAnsiTheme="majorHAnsi" w:cstheme="minorHAnsi"/>
                <w:b/>
                <w:smallCaps/>
                <w:highlight w:val="yellow"/>
              </w:rPr>
              <w:t xml:space="preserve">z </w:t>
            </w:r>
            <w:r w:rsidRPr="00F6271B">
              <w:rPr>
                <w:rFonts w:asciiTheme="majorHAnsi" w:hAnsiTheme="majorHAnsi" w:cstheme="minorHAnsi"/>
                <w:b/>
                <w:smallCaps/>
                <w:highlight w:val="yellow"/>
              </w:rPr>
              <w:t>egzaminem międzynarodowym</w:t>
            </w:r>
          </w:p>
          <w:p w:rsidR="0077644F" w:rsidRPr="00503CF9" w:rsidRDefault="0077644F" w:rsidP="00B94D2E">
            <w:pPr>
              <w:spacing w:after="0" w:line="240" w:lineRule="auto"/>
              <w:jc w:val="right"/>
              <w:rPr>
                <w:rFonts w:asciiTheme="majorHAnsi" w:hAnsiTheme="majorHAnsi" w:cstheme="minorHAnsi"/>
                <w:b/>
              </w:rPr>
            </w:pPr>
            <w:r w:rsidRPr="00503CF9">
              <w:rPr>
                <w:rFonts w:asciiTheme="majorHAnsi" w:hAnsiTheme="majorHAnsi" w:cstheme="minorHAnsi"/>
                <w:smallCaps/>
              </w:rPr>
              <w:t xml:space="preserve"> (brutto):</w:t>
            </w:r>
          </w:p>
        </w:tc>
        <w:tc>
          <w:tcPr>
            <w:tcW w:w="1053" w:type="dxa"/>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77644F">
        <w:tblPrEx>
          <w:tblCellMar>
            <w:left w:w="108" w:type="dxa"/>
            <w:right w:w="108" w:type="dxa"/>
          </w:tblCellMar>
          <w:tblLook w:val="04A0" w:firstRow="1" w:lastRow="0" w:firstColumn="1" w:lastColumn="0" w:noHBand="0" w:noVBand="1"/>
        </w:tblPrEx>
        <w:trPr>
          <w:gridAfter w:val="1"/>
          <w:wAfter w:w="6" w:type="dxa"/>
          <w:trHeight w:val="510"/>
        </w:trPr>
        <w:tc>
          <w:tcPr>
            <w:tcW w:w="8222" w:type="dxa"/>
            <w:gridSpan w:val="2"/>
            <w:vAlign w:val="center"/>
          </w:tcPr>
          <w:p w:rsidR="0077644F" w:rsidRDefault="0077644F" w:rsidP="00B94D2E">
            <w:pPr>
              <w:spacing w:after="0" w:line="240" w:lineRule="auto"/>
              <w:jc w:val="both"/>
              <w:rPr>
                <w:rFonts w:asciiTheme="majorHAnsi" w:hAnsiTheme="majorHAnsi" w:cstheme="minorHAnsi"/>
                <w:smallCaps/>
              </w:rPr>
            </w:pPr>
            <w:r w:rsidRPr="00F6271B">
              <w:rPr>
                <w:rFonts w:asciiTheme="majorHAnsi" w:hAnsiTheme="majorHAnsi" w:cstheme="minorHAnsi"/>
                <w:smallCaps/>
              </w:rPr>
              <w:t xml:space="preserve">wartość za przeszkolenie </w:t>
            </w:r>
            <w:r w:rsidRPr="00F6271B">
              <w:rPr>
                <w:rFonts w:asciiTheme="majorHAnsi" w:hAnsiTheme="majorHAnsi" w:cstheme="minorHAnsi"/>
                <w:b/>
                <w:smallCaps/>
                <w:highlight w:val="yellow"/>
              </w:rPr>
              <w:t xml:space="preserve">1 </w:t>
            </w:r>
            <w:r w:rsidRPr="0077644F">
              <w:rPr>
                <w:rFonts w:asciiTheme="majorHAnsi" w:hAnsiTheme="majorHAnsi" w:cstheme="minorHAnsi"/>
                <w:b/>
                <w:smallCaps/>
                <w:highlight w:val="yellow"/>
              </w:rPr>
              <w:t>grupy</w:t>
            </w:r>
            <w:r w:rsidRPr="0077644F">
              <w:rPr>
                <w:rFonts w:asciiTheme="majorHAnsi" w:hAnsiTheme="majorHAnsi" w:cstheme="minorHAnsi"/>
                <w:smallCaps/>
                <w:highlight w:val="yellow"/>
              </w:rPr>
              <w:t xml:space="preserve"> </w:t>
            </w:r>
            <w:r w:rsidRPr="0077644F">
              <w:rPr>
                <w:rFonts w:asciiTheme="majorHAnsi" w:hAnsiTheme="majorHAnsi" w:cstheme="minorHAnsi"/>
                <w:b/>
                <w:smallCaps/>
                <w:highlight w:val="yellow"/>
              </w:rPr>
              <w:t>6 – osobowej</w:t>
            </w:r>
            <w:r>
              <w:rPr>
                <w:rFonts w:asciiTheme="majorHAnsi" w:hAnsiTheme="majorHAnsi" w:cstheme="minorHAnsi"/>
                <w:smallCaps/>
              </w:rPr>
              <w:t xml:space="preserve"> (ucznio</w:t>
            </w:r>
            <w:r w:rsidRPr="00F6271B">
              <w:rPr>
                <w:rFonts w:asciiTheme="majorHAnsi" w:hAnsiTheme="majorHAnsi" w:cstheme="minorHAnsi"/>
                <w:smallCaps/>
              </w:rPr>
              <w:t>w</w:t>
            </w:r>
            <w:r>
              <w:rPr>
                <w:rFonts w:asciiTheme="majorHAnsi" w:hAnsiTheme="majorHAnsi" w:cstheme="minorHAnsi"/>
                <w:smallCaps/>
              </w:rPr>
              <w:t>ie</w:t>
            </w:r>
            <w:r w:rsidRPr="0077644F">
              <w:rPr>
                <w:rFonts w:asciiTheme="majorHAnsi" w:hAnsiTheme="majorHAnsi" w:cstheme="minorHAnsi"/>
                <w:smallCaps/>
              </w:rPr>
              <w:t xml:space="preserve"> z profilu technik transportu </w:t>
            </w:r>
            <w:proofErr w:type="gramStart"/>
            <w:r w:rsidRPr="0077644F">
              <w:rPr>
                <w:rFonts w:asciiTheme="majorHAnsi" w:hAnsiTheme="majorHAnsi" w:cstheme="minorHAnsi"/>
                <w:smallCaps/>
              </w:rPr>
              <w:t xml:space="preserve">kolejowego: </w:t>
            </w:r>
            <w:proofErr w:type="spellStart"/>
            <w:r w:rsidRPr="0077644F">
              <w:rPr>
                <w:rFonts w:asciiTheme="majorHAnsi" w:hAnsiTheme="majorHAnsi" w:cstheme="minorHAnsi"/>
                <w:smallCaps/>
              </w:rPr>
              <w:t>KiM</w:t>
            </w:r>
            <w:proofErr w:type="spellEnd"/>
            <w:proofErr w:type="gramEnd"/>
            <w:r w:rsidRPr="0077644F">
              <w:rPr>
                <w:rFonts w:asciiTheme="majorHAnsi" w:hAnsiTheme="majorHAnsi" w:cstheme="minorHAnsi"/>
                <w:smallCaps/>
              </w:rPr>
              <w:t>, w tym on</w:t>
            </w:r>
            <w:r>
              <w:rPr>
                <w:rFonts w:asciiTheme="majorHAnsi" w:hAnsiTheme="majorHAnsi" w:cstheme="minorHAnsi"/>
                <w:smallCaps/>
              </w:rPr>
              <w:t xml:space="preserve">) </w:t>
            </w:r>
            <w:r w:rsidRPr="00F6271B">
              <w:rPr>
                <w:rFonts w:asciiTheme="majorHAnsi" w:hAnsiTheme="majorHAnsi" w:cstheme="minorHAnsi"/>
                <w:smallCaps/>
              </w:rPr>
              <w:t xml:space="preserve">z języka angielskiego dla kolejarzy </w:t>
            </w:r>
            <w:r w:rsidRPr="0077644F">
              <w:rPr>
                <w:rFonts w:asciiTheme="majorHAnsi" w:hAnsiTheme="majorHAnsi" w:cstheme="minorHAnsi"/>
                <w:b/>
                <w:smallCaps/>
                <w:highlight w:val="yellow"/>
              </w:rPr>
              <w:t xml:space="preserve">wraz </w:t>
            </w:r>
            <w:r>
              <w:rPr>
                <w:rFonts w:asciiTheme="majorHAnsi" w:hAnsiTheme="majorHAnsi" w:cstheme="minorHAnsi"/>
                <w:b/>
                <w:smallCaps/>
                <w:highlight w:val="yellow"/>
              </w:rPr>
              <w:br/>
            </w:r>
            <w:r w:rsidRPr="0077644F">
              <w:rPr>
                <w:rFonts w:asciiTheme="majorHAnsi" w:hAnsiTheme="majorHAnsi" w:cstheme="minorHAnsi"/>
                <w:b/>
                <w:smallCaps/>
                <w:highlight w:val="yellow"/>
              </w:rPr>
              <w:t>z</w:t>
            </w:r>
            <w:r w:rsidRPr="0077644F">
              <w:rPr>
                <w:rFonts w:asciiTheme="majorHAnsi" w:hAnsiTheme="majorHAnsi" w:cstheme="minorHAnsi"/>
                <w:b/>
                <w:smallCaps/>
              </w:rPr>
              <w:t xml:space="preserve"> </w:t>
            </w:r>
            <w:r w:rsidRPr="0077644F">
              <w:rPr>
                <w:rFonts w:asciiTheme="majorHAnsi" w:hAnsiTheme="majorHAnsi" w:cstheme="minorHAnsi"/>
                <w:b/>
                <w:smallCaps/>
                <w:highlight w:val="yellow"/>
              </w:rPr>
              <w:t>egzaminem międzynarodowym</w:t>
            </w:r>
          </w:p>
          <w:p w:rsidR="0077644F" w:rsidRPr="00503CF9" w:rsidRDefault="0077644F" w:rsidP="00B94D2E">
            <w:pPr>
              <w:spacing w:after="0" w:line="240" w:lineRule="auto"/>
              <w:jc w:val="right"/>
              <w:rPr>
                <w:rFonts w:asciiTheme="majorHAnsi" w:hAnsiTheme="majorHAnsi" w:cstheme="minorHAnsi"/>
                <w:smallCaps/>
              </w:rPr>
            </w:pPr>
            <w:r>
              <w:rPr>
                <w:rFonts w:asciiTheme="majorHAnsi" w:hAnsiTheme="majorHAnsi" w:cstheme="minorHAnsi"/>
                <w:smallCaps/>
              </w:rPr>
              <w:t>(Brutto):</w:t>
            </w:r>
          </w:p>
        </w:tc>
        <w:tc>
          <w:tcPr>
            <w:tcW w:w="1053" w:type="dxa"/>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77644F">
        <w:tblPrEx>
          <w:tblCellMar>
            <w:left w:w="108" w:type="dxa"/>
            <w:right w:w="108" w:type="dxa"/>
          </w:tblCellMar>
          <w:tblLook w:val="04A0" w:firstRow="1" w:lastRow="0" w:firstColumn="1" w:lastColumn="0" w:noHBand="0" w:noVBand="1"/>
        </w:tblPrEx>
        <w:trPr>
          <w:gridAfter w:val="1"/>
          <w:wAfter w:w="6" w:type="dxa"/>
          <w:trHeight w:val="510"/>
        </w:trPr>
        <w:tc>
          <w:tcPr>
            <w:tcW w:w="8222" w:type="dxa"/>
            <w:gridSpan w:val="2"/>
            <w:vAlign w:val="center"/>
          </w:tcPr>
          <w:p w:rsidR="0077644F" w:rsidRPr="00503CF9" w:rsidRDefault="0077644F" w:rsidP="00B94D2E">
            <w:pPr>
              <w:spacing w:after="0" w:line="240" w:lineRule="auto"/>
              <w:jc w:val="right"/>
              <w:rPr>
                <w:rFonts w:asciiTheme="majorHAnsi" w:hAnsiTheme="majorHAnsi" w:cstheme="minorHAnsi"/>
                <w:b/>
              </w:rPr>
            </w:pPr>
            <w:proofErr w:type="gramStart"/>
            <w:r w:rsidRPr="00503CF9">
              <w:rPr>
                <w:rFonts w:asciiTheme="majorHAnsi" w:hAnsiTheme="majorHAnsi" w:cstheme="minorHAnsi"/>
                <w:b/>
                <w:bCs/>
                <w:smallCaps/>
              </w:rPr>
              <w:t>ogółem</w:t>
            </w:r>
            <w:proofErr w:type="gramEnd"/>
            <w:r w:rsidRPr="00503CF9">
              <w:rPr>
                <w:rFonts w:asciiTheme="majorHAnsi" w:hAnsiTheme="majorHAnsi" w:cstheme="minorHAnsi"/>
                <w:b/>
                <w:bCs/>
                <w:smallCaps/>
              </w:rPr>
              <w:t xml:space="preserve"> cena brutto za całość usługi</w:t>
            </w:r>
            <w:r>
              <w:rPr>
                <w:rFonts w:asciiTheme="majorHAnsi" w:hAnsiTheme="majorHAnsi" w:cstheme="minorHAnsi"/>
                <w:b/>
                <w:bCs/>
                <w:smallCaps/>
              </w:rPr>
              <w:t xml:space="preserve">, tj. </w:t>
            </w:r>
            <w:r w:rsidRPr="00096227">
              <w:rPr>
                <w:rFonts w:asciiTheme="majorHAnsi" w:hAnsiTheme="majorHAnsi" w:cstheme="minorHAnsi"/>
                <w:b/>
                <w:bCs/>
                <w:smallCaps/>
                <w:highlight w:val="yellow"/>
              </w:rPr>
              <w:t xml:space="preserve">za 30 </w:t>
            </w:r>
            <w:r w:rsidRPr="0077644F">
              <w:rPr>
                <w:rFonts w:asciiTheme="majorHAnsi" w:hAnsiTheme="majorHAnsi" w:cstheme="minorHAnsi"/>
                <w:b/>
                <w:bCs/>
                <w:smallCaps/>
                <w:highlight w:val="yellow"/>
              </w:rPr>
              <w:t>osób (5 grup)</w:t>
            </w:r>
            <w:r w:rsidRPr="0077644F">
              <w:rPr>
                <w:rFonts w:asciiTheme="majorHAnsi" w:hAnsiTheme="majorHAnsi" w:cstheme="minorHAnsi"/>
                <w:b/>
                <w:bCs/>
                <w:smallCaps/>
              </w:rPr>
              <w:t>:</w:t>
            </w:r>
          </w:p>
        </w:tc>
        <w:tc>
          <w:tcPr>
            <w:tcW w:w="1053" w:type="dxa"/>
            <w:shd w:val="clear" w:color="auto" w:fill="FFFFFF"/>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77644F">
        <w:tblPrEx>
          <w:tblCellMar>
            <w:left w:w="108" w:type="dxa"/>
            <w:right w:w="108" w:type="dxa"/>
          </w:tblCellMar>
          <w:tblLook w:val="04A0" w:firstRow="1" w:lastRow="0" w:firstColumn="1" w:lastColumn="0" w:noHBand="0" w:noVBand="1"/>
        </w:tblPrEx>
        <w:trPr>
          <w:cantSplit/>
          <w:trHeight w:val="552"/>
        </w:trPr>
        <w:tc>
          <w:tcPr>
            <w:tcW w:w="1272" w:type="dxa"/>
            <w:vAlign w:val="center"/>
          </w:tcPr>
          <w:p w:rsidR="0077644F" w:rsidRPr="00503CF9" w:rsidRDefault="0077644F" w:rsidP="00B94D2E">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t>słownie</w:t>
            </w:r>
            <w:proofErr w:type="gramEnd"/>
            <w:r w:rsidRPr="00503CF9">
              <w:rPr>
                <w:rFonts w:asciiTheme="majorHAnsi" w:hAnsiTheme="majorHAnsi" w:cstheme="minorHAnsi"/>
                <w:smallCaps/>
              </w:rPr>
              <w:t>:</w:t>
            </w:r>
          </w:p>
        </w:tc>
        <w:tc>
          <w:tcPr>
            <w:tcW w:w="8009" w:type="dxa"/>
            <w:gridSpan w:val="3"/>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77644F">
        <w:trPr>
          <w:trHeight w:val="171"/>
        </w:trPr>
        <w:tc>
          <w:tcPr>
            <w:tcW w:w="9281" w:type="dxa"/>
            <w:gridSpan w:val="4"/>
          </w:tcPr>
          <w:p w:rsidR="0077644F" w:rsidRDefault="0077644F" w:rsidP="00B94D2E">
            <w:pPr>
              <w:spacing w:after="0"/>
              <w:ind w:left="108"/>
              <w:jc w:val="center"/>
              <w:rPr>
                <w:rFonts w:asciiTheme="majorHAnsi" w:hAnsiTheme="majorHAnsi" w:cstheme="minorHAnsi"/>
                <w:b/>
              </w:rPr>
            </w:pPr>
          </w:p>
          <w:p w:rsidR="0077644F" w:rsidRPr="00503CF9" w:rsidRDefault="0077644F" w:rsidP="00B94D2E">
            <w:pPr>
              <w:spacing w:after="0"/>
              <w:ind w:left="108"/>
              <w:jc w:val="center"/>
              <w:rPr>
                <w:rFonts w:asciiTheme="majorHAnsi" w:hAnsiTheme="majorHAnsi" w:cstheme="minorHAnsi"/>
                <w:b/>
              </w:rPr>
            </w:pPr>
            <w:r w:rsidRPr="00503CF9">
              <w:rPr>
                <w:rFonts w:asciiTheme="majorHAnsi" w:hAnsiTheme="majorHAnsi" w:cstheme="minorHAnsi"/>
                <w:b/>
              </w:rPr>
              <w:t>Zadanie 2</w:t>
            </w:r>
          </w:p>
        </w:tc>
      </w:tr>
      <w:tr w:rsidR="0077644F" w:rsidRPr="00503CF9" w:rsidTr="0077644F">
        <w:tblPrEx>
          <w:tblCellMar>
            <w:left w:w="108" w:type="dxa"/>
            <w:right w:w="108" w:type="dxa"/>
          </w:tblCellMar>
          <w:tblLook w:val="04A0" w:firstRow="1" w:lastRow="0" w:firstColumn="1" w:lastColumn="0" w:noHBand="0" w:noVBand="1"/>
        </w:tblPrEx>
        <w:trPr>
          <w:gridAfter w:val="1"/>
          <w:wAfter w:w="6" w:type="dxa"/>
          <w:trHeight w:val="510"/>
        </w:trPr>
        <w:tc>
          <w:tcPr>
            <w:tcW w:w="8222" w:type="dxa"/>
            <w:gridSpan w:val="2"/>
            <w:vAlign w:val="center"/>
          </w:tcPr>
          <w:p w:rsidR="0077644F" w:rsidRDefault="0077644F" w:rsidP="00B94D2E">
            <w:pPr>
              <w:spacing w:after="0" w:line="240" w:lineRule="auto"/>
              <w:jc w:val="both"/>
              <w:rPr>
                <w:rFonts w:asciiTheme="majorHAnsi" w:hAnsiTheme="majorHAnsi" w:cstheme="minorHAnsi"/>
                <w:smallCaps/>
              </w:rPr>
            </w:pPr>
            <w:r w:rsidRPr="00503CF9">
              <w:rPr>
                <w:rFonts w:asciiTheme="majorHAnsi" w:hAnsiTheme="majorHAnsi" w:cstheme="minorHAnsi"/>
                <w:smallCaps/>
              </w:rPr>
              <w:t xml:space="preserve">wartość za przeszkolenie </w:t>
            </w:r>
            <w:r w:rsidRPr="00302039">
              <w:rPr>
                <w:rFonts w:asciiTheme="majorHAnsi" w:hAnsiTheme="majorHAnsi" w:cstheme="minorHAnsi"/>
                <w:b/>
                <w:smallCaps/>
              </w:rPr>
              <w:t>1 osoby</w:t>
            </w:r>
            <w:r>
              <w:rPr>
                <w:rFonts w:asciiTheme="majorHAnsi" w:hAnsiTheme="majorHAnsi" w:cstheme="minorHAnsi"/>
                <w:b/>
                <w:smallCaps/>
              </w:rPr>
              <w:t xml:space="preserve"> </w:t>
            </w:r>
            <w:r w:rsidRPr="0077644F">
              <w:rPr>
                <w:rFonts w:asciiTheme="majorHAnsi" w:hAnsiTheme="majorHAnsi" w:cstheme="minorHAnsi"/>
                <w:smallCaps/>
              </w:rPr>
              <w:t>(</w:t>
            </w:r>
            <w:r>
              <w:rPr>
                <w:rFonts w:asciiTheme="majorHAnsi" w:hAnsiTheme="majorHAnsi" w:cstheme="minorHAnsi"/>
                <w:smallCaps/>
              </w:rPr>
              <w:t xml:space="preserve">uczniowie </w:t>
            </w:r>
            <w:r w:rsidRPr="0077644F">
              <w:rPr>
                <w:rFonts w:asciiTheme="majorHAnsi" w:hAnsiTheme="majorHAnsi" w:cstheme="minorHAnsi"/>
                <w:smallCaps/>
              </w:rPr>
              <w:t xml:space="preserve">z profilu technik urządzeń </w:t>
            </w:r>
            <w:r>
              <w:rPr>
                <w:rFonts w:asciiTheme="majorHAnsi" w:hAnsiTheme="majorHAnsi" w:cstheme="minorHAnsi"/>
                <w:smallCaps/>
              </w:rPr>
              <w:br/>
            </w:r>
            <w:r w:rsidRPr="0077644F">
              <w:rPr>
                <w:rFonts w:asciiTheme="majorHAnsi" w:hAnsiTheme="majorHAnsi" w:cstheme="minorHAnsi"/>
                <w:smallCaps/>
              </w:rPr>
              <w:t>i systemów energetyki odnawialnej</w:t>
            </w:r>
            <w:r>
              <w:rPr>
                <w:rFonts w:asciiTheme="majorHAnsi" w:hAnsiTheme="majorHAnsi" w:cstheme="minorHAnsi"/>
                <w:smallCaps/>
              </w:rPr>
              <w:t xml:space="preserve">: </w:t>
            </w:r>
            <w:proofErr w:type="spellStart"/>
            <w:r w:rsidRPr="0077644F">
              <w:rPr>
                <w:rFonts w:asciiTheme="majorHAnsi" w:hAnsiTheme="majorHAnsi" w:cstheme="minorHAnsi"/>
                <w:smallCaps/>
              </w:rPr>
              <w:t>KiM</w:t>
            </w:r>
            <w:proofErr w:type="spellEnd"/>
            <w:r w:rsidRPr="0077644F">
              <w:rPr>
                <w:rFonts w:asciiTheme="majorHAnsi" w:hAnsiTheme="majorHAnsi" w:cstheme="minorHAnsi"/>
                <w:smallCaps/>
              </w:rPr>
              <w:t>, W TYM ON</w:t>
            </w:r>
            <w:r>
              <w:rPr>
                <w:rFonts w:asciiTheme="majorHAnsi" w:hAnsiTheme="majorHAnsi" w:cstheme="minorHAnsi"/>
                <w:smallCaps/>
              </w:rPr>
              <w:t>)</w:t>
            </w:r>
            <w:r w:rsidRPr="00503CF9">
              <w:rPr>
                <w:rFonts w:asciiTheme="majorHAnsi" w:hAnsiTheme="majorHAnsi" w:cstheme="minorHAnsi"/>
                <w:smallCaps/>
              </w:rPr>
              <w:t xml:space="preserve"> z języka polskiego w </w:t>
            </w:r>
            <w:proofErr w:type="spellStart"/>
            <w:r w:rsidRPr="00503CF9">
              <w:rPr>
                <w:rFonts w:asciiTheme="majorHAnsi" w:hAnsiTheme="majorHAnsi" w:cstheme="minorHAnsi"/>
                <w:smallCaps/>
              </w:rPr>
              <w:t>oze</w:t>
            </w:r>
            <w:proofErr w:type="spellEnd"/>
            <w:r w:rsidRPr="00503CF9">
              <w:rPr>
                <w:rFonts w:asciiTheme="majorHAnsi" w:hAnsiTheme="majorHAnsi" w:cstheme="minorHAnsi"/>
                <w:smallCaps/>
              </w:rPr>
              <w:t xml:space="preserve"> dla obcokrajowców </w:t>
            </w:r>
            <w:r>
              <w:rPr>
                <w:rFonts w:asciiTheme="majorHAnsi" w:hAnsiTheme="majorHAnsi" w:cstheme="minorHAnsi"/>
                <w:smallCaps/>
              </w:rPr>
              <w:t xml:space="preserve">– </w:t>
            </w:r>
            <w:r w:rsidRPr="00503CF9">
              <w:rPr>
                <w:rFonts w:asciiTheme="majorHAnsi" w:hAnsiTheme="majorHAnsi" w:cstheme="minorHAnsi"/>
                <w:smallCaps/>
              </w:rPr>
              <w:t>uczniów</w:t>
            </w:r>
            <w:r>
              <w:rPr>
                <w:rFonts w:asciiTheme="majorHAnsi" w:hAnsiTheme="majorHAnsi" w:cstheme="minorHAnsi"/>
                <w:smallCaps/>
              </w:rPr>
              <w:t xml:space="preserve"> </w:t>
            </w:r>
            <w:r w:rsidRPr="0077644F">
              <w:rPr>
                <w:rFonts w:asciiTheme="majorHAnsi" w:hAnsiTheme="majorHAnsi" w:cstheme="minorHAnsi"/>
                <w:b/>
                <w:smallCaps/>
                <w:highlight w:val="yellow"/>
              </w:rPr>
              <w:t xml:space="preserve">wraz z egzaminem </w:t>
            </w:r>
            <w:proofErr w:type="gramStart"/>
            <w:r w:rsidRPr="0077644F">
              <w:rPr>
                <w:rFonts w:asciiTheme="majorHAnsi" w:hAnsiTheme="majorHAnsi" w:cstheme="minorHAnsi"/>
                <w:b/>
                <w:smallCaps/>
                <w:highlight w:val="yellow"/>
              </w:rPr>
              <w:t>międzynarodowym</w:t>
            </w:r>
            <w:r w:rsidRPr="0077644F">
              <w:rPr>
                <w:rFonts w:asciiTheme="majorHAnsi" w:hAnsiTheme="majorHAnsi" w:cstheme="minorHAnsi"/>
                <w:b/>
                <w:smallCaps/>
              </w:rPr>
              <w:t xml:space="preserve">                                                  </w:t>
            </w:r>
            <w:proofErr w:type="gramEnd"/>
            <w:r w:rsidRPr="0077644F">
              <w:rPr>
                <w:rFonts w:asciiTheme="majorHAnsi" w:hAnsiTheme="majorHAnsi" w:cstheme="minorHAnsi"/>
                <w:b/>
                <w:smallCaps/>
              </w:rPr>
              <w:t xml:space="preserve">                                                                                                         </w:t>
            </w:r>
          </w:p>
          <w:p w:rsidR="0077644F" w:rsidRPr="00503CF9" w:rsidRDefault="0077644F" w:rsidP="00B94D2E">
            <w:pPr>
              <w:spacing w:after="0" w:line="240" w:lineRule="auto"/>
              <w:rPr>
                <w:rFonts w:asciiTheme="majorHAnsi" w:hAnsiTheme="majorHAnsi" w:cstheme="minorHAnsi"/>
                <w:b/>
              </w:rPr>
            </w:pPr>
            <w:r>
              <w:rPr>
                <w:rFonts w:asciiTheme="majorHAnsi" w:hAnsiTheme="majorHAnsi" w:cstheme="minorHAnsi"/>
                <w:smallCaps/>
              </w:rPr>
              <w:t xml:space="preserve">                                                                                                                                                                             </w:t>
            </w:r>
            <w:r w:rsidRPr="00503CF9">
              <w:rPr>
                <w:rFonts w:asciiTheme="majorHAnsi" w:hAnsiTheme="majorHAnsi" w:cstheme="minorHAnsi"/>
                <w:smallCaps/>
              </w:rPr>
              <w:t>(brutto):</w:t>
            </w:r>
          </w:p>
        </w:tc>
        <w:tc>
          <w:tcPr>
            <w:tcW w:w="1053" w:type="dxa"/>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77644F">
        <w:tblPrEx>
          <w:tblCellMar>
            <w:left w:w="108" w:type="dxa"/>
            <w:right w:w="108" w:type="dxa"/>
          </w:tblCellMar>
          <w:tblLook w:val="04A0" w:firstRow="1" w:lastRow="0" w:firstColumn="1" w:lastColumn="0" w:noHBand="0" w:noVBand="1"/>
        </w:tblPrEx>
        <w:trPr>
          <w:gridAfter w:val="1"/>
          <w:wAfter w:w="6" w:type="dxa"/>
          <w:trHeight w:val="510"/>
        </w:trPr>
        <w:tc>
          <w:tcPr>
            <w:tcW w:w="8222" w:type="dxa"/>
            <w:gridSpan w:val="2"/>
            <w:vAlign w:val="center"/>
          </w:tcPr>
          <w:p w:rsidR="0077644F" w:rsidRPr="00503CF9" w:rsidRDefault="0077644F" w:rsidP="00B94D2E">
            <w:pPr>
              <w:spacing w:after="0" w:line="240" w:lineRule="auto"/>
              <w:jc w:val="right"/>
              <w:rPr>
                <w:rFonts w:asciiTheme="majorHAnsi" w:hAnsiTheme="majorHAnsi" w:cstheme="minorHAnsi"/>
                <w:b/>
              </w:rPr>
            </w:pPr>
            <w:proofErr w:type="gramStart"/>
            <w:r w:rsidRPr="00503CF9">
              <w:rPr>
                <w:rFonts w:asciiTheme="majorHAnsi" w:hAnsiTheme="majorHAnsi" w:cstheme="minorHAnsi"/>
                <w:b/>
                <w:bCs/>
                <w:smallCaps/>
              </w:rPr>
              <w:t>ogółem</w:t>
            </w:r>
            <w:proofErr w:type="gramEnd"/>
            <w:r w:rsidRPr="00503CF9">
              <w:rPr>
                <w:rFonts w:asciiTheme="majorHAnsi" w:hAnsiTheme="majorHAnsi" w:cstheme="minorHAnsi"/>
                <w:b/>
                <w:bCs/>
                <w:smallCaps/>
              </w:rPr>
              <w:t xml:space="preserve"> cena brutto za całość usługi</w:t>
            </w:r>
            <w:r>
              <w:rPr>
                <w:rFonts w:asciiTheme="majorHAnsi" w:hAnsiTheme="majorHAnsi" w:cstheme="minorHAnsi"/>
                <w:b/>
                <w:bCs/>
                <w:smallCaps/>
              </w:rPr>
              <w:t xml:space="preserve">, tj. </w:t>
            </w:r>
            <w:r w:rsidRPr="0077644F">
              <w:rPr>
                <w:rFonts w:asciiTheme="majorHAnsi" w:hAnsiTheme="majorHAnsi" w:cstheme="minorHAnsi"/>
                <w:b/>
                <w:bCs/>
                <w:smallCaps/>
                <w:highlight w:val="yellow"/>
              </w:rPr>
              <w:t>za 6 osób (1 grupa)</w:t>
            </w:r>
            <w:r w:rsidRPr="00503CF9">
              <w:rPr>
                <w:rFonts w:asciiTheme="majorHAnsi" w:hAnsiTheme="majorHAnsi" w:cstheme="minorHAnsi"/>
                <w:b/>
                <w:bCs/>
                <w:smallCaps/>
              </w:rPr>
              <w:t>:</w:t>
            </w:r>
          </w:p>
        </w:tc>
        <w:tc>
          <w:tcPr>
            <w:tcW w:w="1053" w:type="dxa"/>
            <w:shd w:val="clear" w:color="auto" w:fill="FFFFFF"/>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77644F">
        <w:tblPrEx>
          <w:tblCellMar>
            <w:left w:w="108" w:type="dxa"/>
            <w:right w:w="108" w:type="dxa"/>
          </w:tblCellMar>
          <w:tblLook w:val="04A0" w:firstRow="1" w:lastRow="0" w:firstColumn="1" w:lastColumn="0" w:noHBand="0" w:noVBand="1"/>
        </w:tblPrEx>
        <w:trPr>
          <w:cantSplit/>
          <w:trHeight w:val="552"/>
        </w:trPr>
        <w:tc>
          <w:tcPr>
            <w:tcW w:w="1272" w:type="dxa"/>
            <w:vAlign w:val="center"/>
          </w:tcPr>
          <w:p w:rsidR="0077644F" w:rsidRPr="00503CF9" w:rsidRDefault="0077644F" w:rsidP="00B94D2E">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lastRenderedPageBreak/>
              <w:t>słownie</w:t>
            </w:r>
            <w:proofErr w:type="gramEnd"/>
            <w:r w:rsidRPr="00503CF9">
              <w:rPr>
                <w:rFonts w:asciiTheme="majorHAnsi" w:hAnsiTheme="majorHAnsi" w:cstheme="minorHAnsi"/>
                <w:smallCaps/>
              </w:rPr>
              <w:t>:</w:t>
            </w:r>
          </w:p>
        </w:tc>
        <w:tc>
          <w:tcPr>
            <w:tcW w:w="8009" w:type="dxa"/>
            <w:gridSpan w:val="3"/>
            <w:vAlign w:val="center"/>
          </w:tcPr>
          <w:p w:rsidR="0077644F" w:rsidRPr="00503CF9" w:rsidRDefault="0077644F" w:rsidP="00B94D2E">
            <w:pPr>
              <w:spacing w:after="0" w:line="240" w:lineRule="auto"/>
              <w:jc w:val="center"/>
              <w:rPr>
                <w:rFonts w:asciiTheme="majorHAnsi" w:hAnsiTheme="majorHAnsi" w:cstheme="minorHAnsi"/>
                <w:b/>
              </w:rPr>
            </w:pPr>
          </w:p>
        </w:tc>
      </w:tr>
    </w:tbl>
    <w:p w:rsidR="00042910" w:rsidRPr="00503CF9" w:rsidRDefault="00042910" w:rsidP="00243FCE">
      <w:pPr>
        <w:suppressAutoHyphens w:val="0"/>
        <w:spacing w:after="60" w:line="240" w:lineRule="auto"/>
        <w:jc w:val="both"/>
        <w:rPr>
          <w:rFonts w:asciiTheme="majorHAnsi" w:hAnsiTheme="majorHAnsi"/>
          <w:color w:val="000000" w:themeColor="text1"/>
        </w:rPr>
      </w:pPr>
    </w:p>
    <w:p w:rsidR="000D7E24" w:rsidRPr="00503CF9" w:rsidRDefault="000D7E24" w:rsidP="00072EBC">
      <w:pPr>
        <w:pStyle w:val="Akapitzlist"/>
        <w:numPr>
          <w:ilvl w:val="0"/>
          <w:numId w:val="60"/>
        </w:numPr>
        <w:suppressAutoHyphens w:val="0"/>
        <w:spacing w:after="0"/>
        <w:ind w:left="426"/>
        <w:jc w:val="both"/>
        <w:rPr>
          <w:rFonts w:asciiTheme="majorHAnsi" w:hAnsiTheme="majorHAnsi" w:cs="Arial"/>
        </w:rPr>
      </w:pPr>
      <w:r w:rsidRPr="00503CF9">
        <w:rPr>
          <w:rFonts w:asciiTheme="majorHAnsi" w:hAnsiTheme="majorHAnsi" w:cs="Arial"/>
        </w:rPr>
        <w:t xml:space="preserve">Czynności wymienione w ust. 1 zostaną wykonane zgodnie z programem i </w:t>
      </w:r>
      <w:r w:rsidR="00042910" w:rsidRPr="00503CF9">
        <w:rPr>
          <w:rFonts w:asciiTheme="majorHAnsi" w:hAnsiTheme="majorHAnsi" w:cs="Arial"/>
        </w:rPr>
        <w:t>harmonogramem (przekazanym na 5 </w:t>
      </w:r>
      <w:r w:rsidRPr="00503CF9">
        <w:rPr>
          <w:rFonts w:asciiTheme="majorHAnsi" w:hAnsiTheme="majorHAnsi" w:cs="Arial"/>
        </w:rPr>
        <w:t xml:space="preserve">dni przed </w:t>
      </w:r>
      <w:r w:rsidRPr="00687576">
        <w:rPr>
          <w:rFonts w:asciiTheme="majorHAnsi" w:hAnsiTheme="majorHAnsi" w:cs="Arial"/>
          <w:color w:val="000000" w:themeColor="text1"/>
        </w:rPr>
        <w:t>rozpoczęciem spotkań) przez ……………................ (</w:t>
      </w:r>
      <w:proofErr w:type="gramStart"/>
      <w:r w:rsidRPr="00687576">
        <w:rPr>
          <w:rFonts w:asciiTheme="majorHAnsi" w:hAnsiTheme="majorHAnsi" w:cs="Arial"/>
          <w:color w:val="000000" w:themeColor="text1"/>
        </w:rPr>
        <w:t>osoby</w:t>
      </w:r>
      <w:proofErr w:type="gramEnd"/>
      <w:r w:rsidRPr="00687576">
        <w:rPr>
          <w:rFonts w:asciiTheme="majorHAnsi" w:hAnsiTheme="majorHAnsi" w:cs="Arial"/>
          <w:color w:val="000000" w:themeColor="text1"/>
        </w:rPr>
        <w:t xml:space="preserve"> wskazane </w:t>
      </w:r>
      <w:r w:rsidR="00687576">
        <w:rPr>
          <w:rFonts w:asciiTheme="majorHAnsi" w:hAnsiTheme="majorHAnsi" w:cs="Arial"/>
          <w:color w:val="000000" w:themeColor="text1"/>
        </w:rPr>
        <w:br/>
      </w:r>
      <w:r w:rsidRPr="00687576">
        <w:rPr>
          <w:rFonts w:asciiTheme="majorHAnsi" w:hAnsiTheme="majorHAnsi" w:cs="Arial"/>
          <w:color w:val="000000" w:themeColor="text1"/>
        </w:rPr>
        <w:t>w wykazie osób)</w:t>
      </w:r>
      <w:r w:rsidR="00243FCE" w:rsidRPr="00687576">
        <w:rPr>
          <w:rFonts w:asciiTheme="majorHAnsi" w:hAnsiTheme="majorHAnsi" w:cs="Arial"/>
          <w:color w:val="000000" w:themeColor="text1"/>
        </w:rPr>
        <w:t>.</w:t>
      </w:r>
    </w:p>
    <w:p w:rsidR="00D967B7" w:rsidRPr="00687576" w:rsidRDefault="00BE7885" w:rsidP="00687576">
      <w:pPr>
        <w:pStyle w:val="Akapitzlist"/>
        <w:numPr>
          <w:ilvl w:val="0"/>
          <w:numId w:val="60"/>
        </w:numPr>
        <w:suppressAutoHyphens w:val="0"/>
        <w:spacing w:after="0"/>
        <w:ind w:left="426"/>
        <w:jc w:val="both"/>
        <w:rPr>
          <w:rFonts w:asciiTheme="majorHAnsi" w:hAnsiTheme="majorHAnsi" w:cs="Arial"/>
        </w:rPr>
      </w:pPr>
      <w:r w:rsidRPr="00503CF9">
        <w:rPr>
          <w:rFonts w:asciiTheme="majorHAnsi" w:hAnsiTheme="majorHAnsi" w:cs="Arial"/>
        </w:rPr>
        <w:t xml:space="preserve">Zajęcia odbywać się będą </w:t>
      </w:r>
      <w:r w:rsidR="00D967B7" w:rsidRPr="00096227">
        <w:rPr>
          <w:rFonts w:asciiTheme="majorHAnsi" w:hAnsiTheme="majorHAnsi"/>
        </w:rPr>
        <w:t xml:space="preserve">Niepublicznym Technikum Zawodowym im. 72 Pułku Piechoty </w:t>
      </w:r>
      <w:r w:rsidR="00687576" w:rsidRPr="00096227">
        <w:rPr>
          <w:rFonts w:asciiTheme="majorHAnsi" w:hAnsiTheme="majorHAnsi"/>
        </w:rPr>
        <w:br/>
      </w:r>
      <w:r w:rsidR="00D967B7" w:rsidRPr="00096227">
        <w:rPr>
          <w:rFonts w:asciiTheme="majorHAnsi" w:hAnsiTheme="majorHAnsi"/>
        </w:rPr>
        <w:t>w Radomiu Zakładu Doskonalenia Zawodowego w Kielcach</w:t>
      </w:r>
      <w:r w:rsidR="00687576" w:rsidRPr="00687576">
        <w:rPr>
          <w:rFonts w:asciiTheme="majorHAnsi" w:hAnsiTheme="majorHAnsi"/>
        </w:rPr>
        <w:t>,</w:t>
      </w:r>
      <w:r w:rsidR="00D967B7" w:rsidRPr="00687576">
        <w:rPr>
          <w:rFonts w:asciiTheme="majorHAnsi" w:hAnsiTheme="majorHAnsi"/>
          <w:b/>
        </w:rPr>
        <w:t xml:space="preserve"> </w:t>
      </w:r>
      <w:r w:rsidR="00D967B7" w:rsidRPr="00687576">
        <w:rPr>
          <w:rFonts w:asciiTheme="majorHAnsi" w:eastAsia="Times New Roman" w:hAnsiTheme="majorHAnsi" w:cs="Segoe UI"/>
          <w:color w:val="000000" w:themeColor="text1"/>
          <w:lang w:eastAsia="pl-PL"/>
        </w:rPr>
        <w:t>ul. Saska 4/6, 26-600 Radom.</w:t>
      </w:r>
    </w:p>
    <w:p w:rsidR="00525019" w:rsidRPr="00503CF9" w:rsidRDefault="00525019" w:rsidP="00687576">
      <w:pPr>
        <w:spacing w:after="0" w:line="240" w:lineRule="auto"/>
        <w:ind w:right="-96"/>
        <w:rPr>
          <w:rFonts w:asciiTheme="majorHAnsi" w:hAnsiTheme="majorHAnsi"/>
          <w:b/>
          <w:color w:val="000000" w:themeColor="text1"/>
        </w:rPr>
      </w:pPr>
    </w:p>
    <w:p w:rsidR="00042910" w:rsidRPr="00503CF9" w:rsidRDefault="00847F5E" w:rsidP="000550E1">
      <w:pPr>
        <w:spacing w:after="0" w:line="240" w:lineRule="auto"/>
        <w:ind w:right="-96"/>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Pr="00503CF9">
        <w:rPr>
          <w:rFonts w:asciiTheme="majorHAnsi" w:hAnsiTheme="majorHAnsi"/>
          <w:b/>
          <w:color w:val="000000" w:themeColor="text1"/>
        </w:rPr>
        <w:t>2</w:t>
      </w:r>
    </w:p>
    <w:p w:rsidR="000550E1" w:rsidRPr="00096227" w:rsidRDefault="000550E1" w:rsidP="00072EBC">
      <w:pPr>
        <w:pStyle w:val="Akapitzlist"/>
        <w:numPr>
          <w:ilvl w:val="0"/>
          <w:numId w:val="10"/>
        </w:numPr>
        <w:spacing w:after="0" w:line="228" w:lineRule="auto"/>
        <w:jc w:val="both"/>
        <w:rPr>
          <w:rFonts w:asciiTheme="majorHAnsi" w:hAnsiTheme="majorHAnsi" w:cstheme="minorHAnsi"/>
          <w:color w:val="000000" w:themeColor="text1"/>
        </w:rPr>
      </w:pPr>
      <w:r w:rsidRPr="00096227">
        <w:rPr>
          <w:rFonts w:asciiTheme="majorHAnsi" w:hAnsiTheme="majorHAnsi" w:cstheme="minorHAnsi"/>
          <w:color w:val="000000" w:themeColor="text1"/>
        </w:rPr>
        <w:t>Wykonawc</w:t>
      </w:r>
      <w:r w:rsidR="00A70C3B" w:rsidRPr="00096227">
        <w:rPr>
          <w:rFonts w:asciiTheme="majorHAnsi" w:hAnsiTheme="majorHAnsi" w:cstheme="minorHAnsi"/>
          <w:color w:val="000000" w:themeColor="text1"/>
        </w:rPr>
        <w:t xml:space="preserve">a Oświadcza, że posiada ważne na dzień składania oferty oraz czas realizacji </w:t>
      </w:r>
      <w:r w:rsidR="00096227">
        <w:rPr>
          <w:rFonts w:asciiTheme="majorHAnsi" w:hAnsiTheme="majorHAnsi" w:cstheme="minorHAnsi"/>
          <w:color w:val="000000" w:themeColor="text1"/>
        </w:rPr>
        <w:br/>
      </w:r>
      <w:r w:rsidR="00A70C3B" w:rsidRPr="00096227">
        <w:rPr>
          <w:rFonts w:asciiTheme="majorHAnsi" w:hAnsiTheme="majorHAnsi" w:cstheme="minorHAnsi"/>
          <w:b/>
          <w:color w:val="000000" w:themeColor="text1"/>
        </w:rPr>
        <w:t>zadań 1</w:t>
      </w:r>
      <w:r w:rsidR="00096227" w:rsidRPr="00096227">
        <w:rPr>
          <w:rFonts w:asciiTheme="majorHAnsi" w:hAnsiTheme="majorHAnsi" w:cstheme="minorHAnsi"/>
          <w:b/>
          <w:color w:val="000000" w:themeColor="text1"/>
        </w:rPr>
        <w:t xml:space="preserve"> </w:t>
      </w:r>
      <w:r w:rsidR="00A70C3B" w:rsidRPr="00096227">
        <w:rPr>
          <w:rFonts w:asciiTheme="majorHAnsi" w:hAnsiTheme="majorHAnsi" w:cstheme="minorHAnsi"/>
          <w:b/>
          <w:color w:val="000000" w:themeColor="text1"/>
        </w:rPr>
        <w:t>i</w:t>
      </w:r>
      <w:r w:rsidR="00096227" w:rsidRPr="00096227">
        <w:rPr>
          <w:rFonts w:asciiTheme="majorHAnsi" w:hAnsiTheme="majorHAnsi" w:cstheme="minorHAnsi"/>
          <w:b/>
          <w:color w:val="000000" w:themeColor="text1"/>
        </w:rPr>
        <w:t xml:space="preserve"> </w:t>
      </w:r>
      <w:r w:rsidR="00A70C3B" w:rsidRPr="00096227">
        <w:rPr>
          <w:rFonts w:asciiTheme="majorHAnsi" w:hAnsiTheme="majorHAnsi" w:cstheme="minorHAnsi"/>
          <w:b/>
          <w:color w:val="000000" w:themeColor="text1"/>
        </w:rPr>
        <w:t>2</w:t>
      </w:r>
      <w:r w:rsidRPr="00096227">
        <w:rPr>
          <w:rFonts w:asciiTheme="majorHAnsi" w:hAnsiTheme="majorHAnsi" w:cstheme="minorHAnsi"/>
          <w:color w:val="000000" w:themeColor="text1"/>
        </w:rPr>
        <w:t xml:space="preserve"> uprawnienia </w:t>
      </w:r>
      <w:r w:rsidR="00450A72" w:rsidRPr="00096227">
        <w:rPr>
          <w:rFonts w:asciiTheme="majorHAnsi" w:hAnsiTheme="majorHAnsi" w:cstheme="minorHAnsi"/>
          <w:color w:val="000000" w:themeColor="text1"/>
        </w:rPr>
        <w:t>(</w:t>
      </w:r>
      <w:r w:rsidR="00450A72" w:rsidRPr="00096227">
        <w:rPr>
          <w:rFonts w:asciiTheme="majorHAnsi" w:hAnsiTheme="majorHAnsi" w:cs="Arial Narrow"/>
          <w:color w:val="000000" w:themeColor="text1"/>
        </w:rPr>
        <w:t>akredyta</w:t>
      </w:r>
      <w:r w:rsidR="00A70C3B" w:rsidRPr="00096227">
        <w:rPr>
          <w:rFonts w:asciiTheme="majorHAnsi" w:hAnsiTheme="majorHAnsi" w:cs="Arial Narrow"/>
          <w:color w:val="000000" w:themeColor="text1"/>
        </w:rPr>
        <w:t xml:space="preserve">cję/licencję) </w:t>
      </w:r>
      <w:r w:rsidR="00450A72" w:rsidRPr="00096227">
        <w:rPr>
          <w:rFonts w:asciiTheme="majorHAnsi" w:hAnsiTheme="majorHAnsi" w:cs="Arial Narrow"/>
          <w:color w:val="000000" w:themeColor="text1"/>
        </w:rPr>
        <w:t xml:space="preserve">do </w:t>
      </w:r>
      <w:r w:rsidR="00A70C3B" w:rsidRPr="00096227">
        <w:rPr>
          <w:rFonts w:asciiTheme="majorHAnsi" w:hAnsiTheme="majorHAnsi" w:cs="Arial Narrow"/>
          <w:color w:val="000000" w:themeColor="text1"/>
        </w:rPr>
        <w:t>przeprowadzania międzynarodowego egzaminu językowego</w:t>
      </w:r>
      <w:r w:rsidR="00450A72" w:rsidRPr="00096227">
        <w:rPr>
          <w:rFonts w:asciiTheme="majorHAnsi" w:hAnsiTheme="majorHAnsi" w:cs="Arial Narrow"/>
          <w:color w:val="000000" w:themeColor="text1"/>
        </w:rPr>
        <w:t xml:space="preserve"> ILCE CEFR </w:t>
      </w:r>
      <w:proofErr w:type="spellStart"/>
      <w:r w:rsidR="00450A72" w:rsidRPr="00096227">
        <w:rPr>
          <w:rFonts w:asciiTheme="majorHAnsi" w:hAnsiTheme="majorHAnsi" w:cs="Arial Narrow"/>
          <w:color w:val="000000" w:themeColor="text1"/>
        </w:rPr>
        <w:t>Exam</w:t>
      </w:r>
      <w:proofErr w:type="spellEnd"/>
      <w:r w:rsidR="00450A72" w:rsidRPr="00096227">
        <w:rPr>
          <w:rFonts w:asciiTheme="majorHAnsi" w:hAnsiTheme="majorHAnsi" w:cs="Arial Narrow"/>
          <w:color w:val="000000" w:themeColor="text1"/>
        </w:rPr>
        <w:t xml:space="preserve"> System</w:t>
      </w:r>
      <w:r w:rsidR="00A70C3B" w:rsidRPr="00096227">
        <w:rPr>
          <w:rFonts w:asciiTheme="majorHAnsi" w:hAnsiTheme="majorHAnsi" w:cs="Arial Narrow"/>
          <w:color w:val="000000" w:themeColor="text1"/>
        </w:rPr>
        <w:t xml:space="preserve"> lub innego egzaminu równo</w:t>
      </w:r>
      <w:r w:rsidR="0077644F">
        <w:rPr>
          <w:rFonts w:asciiTheme="majorHAnsi" w:hAnsiTheme="majorHAnsi" w:cs="Arial Narrow"/>
          <w:color w:val="000000" w:themeColor="text1"/>
        </w:rPr>
        <w:t>ważnego</w:t>
      </w:r>
      <w:r w:rsidR="00450A72" w:rsidRPr="00096227">
        <w:rPr>
          <w:rFonts w:asciiTheme="majorHAnsi" w:hAnsiTheme="majorHAnsi" w:cs="Arial Narrow"/>
          <w:color w:val="000000" w:themeColor="text1"/>
        </w:rPr>
        <w:t>.</w:t>
      </w:r>
    </w:p>
    <w:p w:rsidR="000550E1" w:rsidRPr="00503CF9" w:rsidRDefault="000550E1" w:rsidP="00072EBC">
      <w:pPr>
        <w:pStyle w:val="Akapitzlist"/>
        <w:numPr>
          <w:ilvl w:val="0"/>
          <w:numId w:val="10"/>
        </w:numPr>
        <w:spacing w:after="0" w:line="228" w:lineRule="auto"/>
        <w:jc w:val="both"/>
        <w:rPr>
          <w:rFonts w:asciiTheme="majorHAnsi" w:hAnsiTheme="majorHAnsi" w:cstheme="minorHAnsi"/>
        </w:rPr>
      </w:pPr>
      <w:r w:rsidRPr="00503CF9">
        <w:rPr>
          <w:rFonts w:asciiTheme="majorHAnsi" w:hAnsiTheme="majorHAnsi" w:cstheme="minorHAnsi"/>
        </w:rPr>
        <w:t xml:space="preserve">Wykonawca Oświadcza, że dysponuję odpowiednim potencjałem kadrowym, niezbędnym </w:t>
      </w:r>
      <w:r w:rsidR="00687576">
        <w:rPr>
          <w:rFonts w:asciiTheme="majorHAnsi" w:hAnsiTheme="majorHAnsi" w:cstheme="minorHAnsi"/>
        </w:rPr>
        <w:br/>
      </w:r>
      <w:r w:rsidRPr="00503CF9">
        <w:rPr>
          <w:rFonts w:asciiTheme="majorHAnsi" w:hAnsiTheme="majorHAnsi" w:cstheme="minorHAnsi"/>
        </w:rPr>
        <w:t>do pełnego wykonania przedmiotu zamówienia.</w:t>
      </w:r>
    </w:p>
    <w:p w:rsidR="000550E1" w:rsidRPr="00503CF9" w:rsidRDefault="000550E1" w:rsidP="00072EBC">
      <w:pPr>
        <w:pStyle w:val="Akapitzlist"/>
        <w:numPr>
          <w:ilvl w:val="0"/>
          <w:numId w:val="10"/>
        </w:numPr>
        <w:spacing w:after="0" w:line="228" w:lineRule="auto"/>
        <w:jc w:val="both"/>
        <w:rPr>
          <w:rFonts w:asciiTheme="majorHAnsi" w:hAnsiTheme="majorHAnsi" w:cstheme="minorHAnsi"/>
        </w:rPr>
      </w:pPr>
      <w:r w:rsidRPr="00503CF9">
        <w:rPr>
          <w:rFonts w:asciiTheme="majorHAnsi" w:hAnsiTheme="majorHAnsi" w:cstheme="minorHAnsi"/>
        </w:rPr>
        <w:t>Wykonawca Oświadcza, ze do realizacji zadania zostaną przydzielone osoby posiadające niezbędne wykształcenie i doświadczenie z zakresu wykonywanych zadań oraz wymagane uprawnienia kwalifikacyjne.</w:t>
      </w:r>
    </w:p>
    <w:p w:rsidR="00042910" w:rsidRPr="00503CF9" w:rsidRDefault="000550E1" w:rsidP="00072EBC">
      <w:pPr>
        <w:pStyle w:val="Akapitzlist"/>
        <w:numPr>
          <w:ilvl w:val="0"/>
          <w:numId w:val="10"/>
        </w:numPr>
        <w:spacing w:after="0" w:line="228" w:lineRule="auto"/>
        <w:jc w:val="both"/>
        <w:rPr>
          <w:rFonts w:asciiTheme="majorHAnsi" w:hAnsiTheme="majorHAnsi" w:cstheme="minorHAnsi"/>
        </w:rPr>
      </w:pPr>
      <w:r w:rsidRPr="00503CF9">
        <w:rPr>
          <w:rFonts w:asciiTheme="majorHAnsi" w:hAnsiTheme="majorHAnsi" w:cstheme="minorHAnsi"/>
        </w:rPr>
        <w:t xml:space="preserve">Wykonawca Oświadcza, że dysponuję zapleczem technicznym (jak między innymi testy, pisemne </w:t>
      </w:r>
      <w:r w:rsidR="00687576">
        <w:rPr>
          <w:rFonts w:asciiTheme="majorHAnsi" w:hAnsiTheme="majorHAnsi" w:cstheme="minorHAnsi"/>
        </w:rPr>
        <w:br/>
      </w:r>
      <w:r w:rsidRPr="00503CF9">
        <w:rPr>
          <w:rFonts w:asciiTheme="majorHAnsi" w:hAnsiTheme="majorHAnsi" w:cstheme="minorHAnsi"/>
        </w:rPr>
        <w:t>i elektroniczne materiały egzaminacyjne, odtwarzacze audio, itp.) niezbędnym do pełnego wykonania przedmiotu zamówienia.</w:t>
      </w:r>
    </w:p>
    <w:p w:rsidR="00847F5E" w:rsidRPr="00096227" w:rsidRDefault="00847F5E" w:rsidP="00072EBC">
      <w:pPr>
        <w:numPr>
          <w:ilvl w:val="0"/>
          <w:numId w:val="10"/>
        </w:numPr>
        <w:suppressAutoHyphens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Wykonując przedmiot Umowy, </w:t>
      </w:r>
      <w:r w:rsidR="00A71AE0" w:rsidRPr="00503CF9">
        <w:rPr>
          <w:rFonts w:asciiTheme="majorHAnsi" w:hAnsiTheme="majorHAnsi"/>
          <w:color w:val="000000" w:themeColor="text1"/>
        </w:rPr>
        <w:t>Wykonawca</w:t>
      </w:r>
      <w:r w:rsidRPr="00503CF9">
        <w:rPr>
          <w:rFonts w:asciiTheme="majorHAnsi" w:hAnsiTheme="majorHAnsi"/>
          <w:color w:val="000000" w:themeColor="text1"/>
        </w:rPr>
        <w:t xml:space="preserve"> zobowiązuje się do terminowego, starannego </w:t>
      </w:r>
      <w:r w:rsidR="00687576">
        <w:rPr>
          <w:rFonts w:asciiTheme="majorHAnsi" w:hAnsiTheme="majorHAnsi"/>
          <w:color w:val="000000" w:themeColor="text1"/>
        </w:rPr>
        <w:br/>
      </w:r>
      <w:r w:rsidRPr="00096227">
        <w:rPr>
          <w:rFonts w:asciiTheme="majorHAnsi" w:hAnsiTheme="majorHAnsi"/>
          <w:color w:val="000000" w:themeColor="text1"/>
        </w:rPr>
        <w:t xml:space="preserve">i profesjonalnego wykonania </w:t>
      </w:r>
      <w:r w:rsidR="00A71AE0" w:rsidRPr="00096227">
        <w:rPr>
          <w:rFonts w:asciiTheme="majorHAnsi" w:hAnsiTheme="majorHAnsi"/>
          <w:color w:val="000000" w:themeColor="text1"/>
        </w:rPr>
        <w:t>przedmiotu zamó</w:t>
      </w:r>
      <w:r w:rsidR="00C00D20" w:rsidRPr="00096227">
        <w:rPr>
          <w:rFonts w:asciiTheme="majorHAnsi" w:hAnsiTheme="majorHAnsi"/>
          <w:color w:val="000000" w:themeColor="text1"/>
        </w:rPr>
        <w:t>w</w:t>
      </w:r>
      <w:r w:rsidR="00A71AE0" w:rsidRPr="00096227">
        <w:rPr>
          <w:rFonts w:asciiTheme="majorHAnsi" w:hAnsiTheme="majorHAnsi"/>
          <w:color w:val="000000" w:themeColor="text1"/>
        </w:rPr>
        <w:t>i</w:t>
      </w:r>
      <w:r w:rsidR="00C00D20" w:rsidRPr="00096227">
        <w:rPr>
          <w:rFonts w:asciiTheme="majorHAnsi" w:hAnsiTheme="majorHAnsi"/>
          <w:color w:val="000000" w:themeColor="text1"/>
        </w:rPr>
        <w:t>e</w:t>
      </w:r>
      <w:r w:rsidR="00A71AE0" w:rsidRPr="00096227">
        <w:rPr>
          <w:rFonts w:asciiTheme="majorHAnsi" w:hAnsiTheme="majorHAnsi"/>
          <w:color w:val="000000" w:themeColor="text1"/>
        </w:rPr>
        <w:t>nia</w:t>
      </w:r>
      <w:r w:rsidRPr="00096227">
        <w:rPr>
          <w:rFonts w:asciiTheme="majorHAnsi" w:eastAsia="Times New Roman" w:hAnsiTheme="majorHAnsi"/>
          <w:color w:val="000000" w:themeColor="text1"/>
        </w:rPr>
        <w:t xml:space="preserve"> </w:t>
      </w:r>
      <w:r w:rsidR="001F6A9E" w:rsidRPr="00096227">
        <w:rPr>
          <w:rFonts w:asciiTheme="majorHAnsi" w:eastAsia="Times New Roman" w:hAnsiTheme="majorHAnsi"/>
          <w:color w:val="000000" w:themeColor="text1"/>
        </w:rPr>
        <w:t>zgodnie z charakterystyką przedmiotu zamówienia</w:t>
      </w:r>
      <w:r w:rsidRPr="00096227">
        <w:rPr>
          <w:rFonts w:asciiTheme="majorHAnsi" w:eastAsia="Times New Roman" w:hAnsiTheme="majorHAnsi"/>
          <w:color w:val="000000" w:themeColor="text1"/>
        </w:rPr>
        <w:t xml:space="preserve"> postępowania </w:t>
      </w:r>
      <w:r w:rsidR="008354B7" w:rsidRPr="00096227">
        <w:rPr>
          <w:rFonts w:asciiTheme="majorHAnsi" w:eastAsia="Times New Roman" w:hAnsiTheme="majorHAnsi"/>
          <w:color w:val="000000" w:themeColor="text1"/>
        </w:rPr>
        <w:t>nr</w:t>
      </w:r>
      <w:r w:rsidR="00243FCE" w:rsidRPr="00096227">
        <w:rPr>
          <w:rFonts w:asciiTheme="majorHAnsi" w:eastAsia="Times New Roman" w:hAnsiTheme="majorHAnsi"/>
          <w:color w:val="000000" w:themeColor="text1"/>
        </w:rPr>
        <w:t> </w:t>
      </w:r>
      <w:r w:rsidR="00BE7885" w:rsidRPr="00096227">
        <w:rPr>
          <w:rFonts w:asciiTheme="majorHAnsi" w:eastAsia="Times New Roman" w:hAnsiTheme="majorHAnsi"/>
          <w:color w:val="000000" w:themeColor="text1"/>
        </w:rPr>
        <w:t>0</w:t>
      </w:r>
      <w:r w:rsidR="000550E1" w:rsidRPr="00096227">
        <w:rPr>
          <w:rFonts w:asciiTheme="majorHAnsi" w:eastAsia="Times New Roman" w:hAnsiTheme="majorHAnsi"/>
          <w:color w:val="000000" w:themeColor="text1"/>
        </w:rPr>
        <w:t>9</w:t>
      </w:r>
      <w:r w:rsidR="00CD0F98" w:rsidRPr="00096227">
        <w:rPr>
          <w:rFonts w:asciiTheme="majorHAnsi" w:eastAsia="Times New Roman" w:hAnsiTheme="majorHAnsi"/>
          <w:color w:val="000000" w:themeColor="text1"/>
        </w:rPr>
        <w:t>/ZK</w:t>
      </w:r>
      <w:r w:rsidR="000F0F53" w:rsidRPr="00096227">
        <w:rPr>
          <w:rFonts w:asciiTheme="majorHAnsi" w:eastAsia="Times New Roman" w:hAnsiTheme="majorHAnsi"/>
          <w:color w:val="000000" w:themeColor="text1"/>
        </w:rPr>
        <w:t>/202</w:t>
      </w:r>
      <w:r w:rsidR="00BE7885" w:rsidRPr="00096227">
        <w:rPr>
          <w:rFonts w:asciiTheme="majorHAnsi" w:eastAsia="Times New Roman" w:hAnsiTheme="majorHAnsi"/>
          <w:color w:val="000000" w:themeColor="text1"/>
        </w:rPr>
        <w:t>1</w:t>
      </w:r>
      <w:r w:rsidR="00CD0F98" w:rsidRPr="00096227">
        <w:rPr>
          <w:rFonts w:asciiTheme="majorHAnsi" w:eastAsia="Times New Roman" w:hAnsiTheme="majorHAnsi"/>
          <w:color w:val="000000" w:themeColor="text1"/>
        </w:rPr>
        <w:t>/</w:t>
      </w:r>
      <w:r w:rsidR="00072C22" w:rsidRPr="00096227">
        <w:rPr>
          <w:rFonts w:asciiTheme="majorHAnsi" w:eastAsia="Times New Roman" w:hAnsiTheme="majorHAnsi"/>
          <w:color w:val="000000" w:themeColor="text1"/>
        </w:rPr>
        <w:t>KNE</w:t>
      </w:r>
      <w:r w:rsidR="00A70C3B" w:rsidRPr="00096227">
        <w:rPr>
          <w:rFonts w:asciiTheme="majorHAnsi" w:eastAsia="Times New Roman" w:hAnsiTheme="majorHAnsi"/>
          <w:color w:val="000000" w:themeColor="text1"/>
        </w:rPr>
        <w:t>.</w:t>
      </w:r>
    </w:p>
    <w:p w:rsidR="00847F5E" w:rsidRPr="00096227" w:rsidRDefault="00A71AE0" w:rsidP="00072EBC">
      <w:pPr>
        <w:numPr>
          <w:ilvl w:val="0"/>
          <w:numId w:val="10"/>
        </w:numPr>
        <w:suppressAutoHyphens w:val="0"/>
        <w:spacing w:after="0" w:line="240" w:lineRule="auto"/>
        <w:ind w:left="357" w:hanging="357"/>
        <w:jc w:val="both"/>
        <w:rPr>
          <w:rFonts w:asciiTheme="majorHAnsi" w:eastAsia="Times New Roman" w:hAnsiTheme="majorHAnsi"/>
          <w:color w:val="000000" w:themeColor="text1"/>
        </w:rPr>
      </w:pPr>
      <w:r w:rsidRPr="00096227">
        <w:rPr>
          <w:rFonts w:asciiTheme="majorHAnsi" w:eastAsia="Arial Unicode MS" w:hAnsiTheme="majorHAnsi"/>
          <w:bCs/>
          <w:color w:val="000000" w:themeColor="text1"/>
        </w:rPr>
        <w:t>Wykonawca</w:t>
      </w:r>
      <w:r w:rsidR="00847F5E" w:rsidRPr="00096227">
        <w:rPr>
          <w:rFonts w:asciiTheme="majorHAnsi" w:eastAsia="Arial Unicode MS" w:hAnsiTheme="majorHAnsi"/>
          <w:bCs/>
          <w:color w:val="000000" w:themeColor="text1"/>
        </w:rPr>
        <w:t xml:space="preserve"> nie może powierzyć innej osobie wykonania czynności określonych w §</w:t>
      </w:r>
      <w:r w:rsidR="00096227" w:rsidRPr="00096227">
        <w:rPr>
          <w:rFonts w:asciiTheme="majorHAnsi" w:eastAsia="Arial Unicode MS" w:hAnsiTheme="majorHAnsi"/>
          <w:bCs/>
          <w:color w:val="000000" w:themeColor="text1"/>
        </w:rPr>
        <w:t xml:space="preserve"> </w:t>
      </w:r>
      <w:r w:rsidR="00847F5E" w:rsidRPr="00096227">
        <w:rPr>
          <w:rFonts w:asciiTheme="majorHAnsi" w:eastAsia="Arial Unicode MS" w:hAnsiTheme="majorHAnsi"/>
          <w:bCs/>
          <w:color w:val="000000" w:themeColor="text1"/>
        </w:rPr>
        <w:t xml:space="preserve">1 </w:t>
      </w:r>
      <w:r w:rsidR="00C00D20" w:rsidRPr="00096227">
        <w:rPr>
          <w:rFonts w:asciiTheme="majorHAnsi" w:eastAsia="Arial Unicode MS" w:hAnsiTheme="majorHAnsi"/>
          <w:bCs/>
          <w:color w:val="000000" w:themeColor="text1"/>
        </w:rPr>
        <w:t>niniejszej Umowy, bez zgody Zamawiającego</w:t>
      </w:r>
      <w:r w:rsidR="00847F5E" w:rsidRPr="00096227">
        <w:rPr>
          <w:rFonts w:asciiTheme="majorHAnsi" w:eastAsia="Arial Unicode MS" w:hAnsiTheme="majorHAnsi"/>
          <w:bCs/>
          <w:color w:val="000000" w:themeColor="text1"/>
        </w:rPr>
        <w:t>.</w:t>
      </w:r>
    </w:p>
    <w:p w:rsidR="00847F5E" w:rsidRPr="00503CF9" w:rsidRDefault="00A71AE0" w:rsidP="00072EBC">
      <w:pPr>
        <w:numPr>
          <w:ilvl w:val="0"/>
          <w:numId w:val="10"/>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Arial Unicode MS" w:hAnsiTheme="majorHAnsi"/>
          <w:bCs/>
          <w:color w:val="000000" w:themeColor="text1"/>
        </w:rPr>
        <w:t>Wykonawca</w:t>
      </w:r>
      <w:r w:rsidR="00847F5E" w:rsidRPr="00503CF9">
        <w:rPr>
          <w:rFonts w:asciiTheme="majorHAnsi" w:eastAsia="Arial Unicode MS" w:hAnsiTheme="majorHAnsi"/>
          <w:bCs/>
          <w:color w:val="000000" w:themeColor="text1"/>
        </w:rPr>
        <w:t xml:space="preserve"> jest zobowiązany informować wyznaczonego pracownika </w:t>
      </w:r>
      <w:r w:rsidR="00C00D20" w:rsidRPr="00503CF9">
        <w:rPr>
          <w:rFonts w:asciiTheme="majorHAnsi" w:eastAsia="Arial Unicode MS" w:hAnsiTheme="majorHAnsi"/>
          <w:bCs/>
          <w:color w:val="000000" w:themeColor="text1"/>
        </w:rPr>
        <w:t>Zamawiającego</w:t>
      </w:r>
      <w:r w:rsidR="00847F5E" w:rsidRPr="00503CF9">
        <w:rPr>
          <w:rFonts w:asciiTheme="majorHAnsi" w:eastAsia="Arial Unicode MS" w:hAnsiTheme="majorHAnsi"/>
          <w:bCs/>
          <w:color w:val="000000" w:themeColor="text1"/>
        </w:rPr>
        <w:t xml:space="preserve"> o wszelkich przeszkodach utrudniających lub uniemożliwiających realizację </w:t>
      </w:r>
      <w:r w:rsidR="00D1583A" w:rsidRPr="00503CF9">
        <w:rPr>
          <w:rFonts w:asciiTheme="majorHAnsi" w:eastAsia="Arial Unicode MS" w:hAnsiTheme="majorHAnsi"/>
          <w:bCs/>
          <w:color w:val="000000" w:themeColor="text1"/>
        </w:rPr>
        <w:t>U</w:t>
      </w:r>
      <w:r w:rsidR="00847F5E" w:rsidRPr="00503CF9">
        <w:rPr>
          <w:rFonts w:asciiTheme="majorHAnsi" w:eastAsia="Arial Unicode MS" w:hAnsiTheme="majorHAnsi"/>
          <w:bCs/>
          <w:color w:val="000000" w:themeColor="text1"/>
        </w:rPr>
        <w:t xml:space="preserve">mowy, a także o innych zdarzeniach mających wpływ na realizację </w:t>
      </w:r>
      <w:r w:rsidR="008354B7" w:rsidRPr="00503CF9">
        <w:rPr>
          <w:rFonts w:asciiTheme="majorHAnsi" w:eastAsia="Arial Unicode MS" w:hAnsiTheme="majorHAnsi"/>
          <w:bCs/>
          <w:color w:val="000000" w:themeColor="text1"/>
        </w:rPr>
        <w:t>U</w:t>
      </w:r>
      <w:r w:rsidR="00847F5E" w:rsidRPr="00503CF9">
        <w:rPr>
          <w:rFonts w:asciiTheme="majorHAnsi" w:eastAsia="Arial Unicode MS" w:hAnsiTheme="majorHAnsi"/>
          <w:bCs/>
          <w:color w:val="000000" w:themeColor="text1"/>
        </w:rPr>
        <w:t>mowy.</w:t>
      </w:r>
    </w:p>
    <w:p w:rsidR="00847F5E" w:rsidRPr="00BD7050" w:rsidRDefault="00A71AE0" w:rsidP="00072EBC">
      <w:pPr>
        <w:numPr>
          <w:ilvl w:val="0"/>
          <w:numId w:val="10"/>
        </w:numPr>
        <w:suppressAutoHyphens w:val="0"/>
        <w:spacing w:after="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Wykonawca</w:t>
      </w:r>
      <w:r w:rsidR="00847F5E" w:rsidRPr="00503CF9">
        <w:rPr>
          <w:rFonts w:asciiTheme="majorHAnsi" w:hAnsiTheme="majorHAnsi"/>
          <w:color w:val="000000" w:themeColor="text1"/>
        </w:rPr>
        <w:t xml:space="preserve"> oświadcza, że w trakcie obowiązywania niniejszej Umowy, jak również po jej ustaniu, zachowa pełną poufność w stosunku do wszelkich informacji wynikających z tej Umowy </w:t>
      </w:r>
      <w:r w:rsidR="00A70C3B">
        <w:rPr>
          <w:rFonts w:asciiTheme="majorHAnsi" w:hAnsiTheme="majorHAnsi"/>
          <w:color w:val="000000" w:themeColor="text1"/>
        </w:rPr>
        <w:br/>
      </w:r>
      <w:r w:rsidR="00847F5E" w:rsidRPr="00096227">
        <w:rPr>
          <w:rFonts w:asciiTheme="majorHAnsi" w:hAnsiTheme="majorHAnsi"/>
          <w:color w:val="000000" w:themeColor="text1"/>
        </w:rPr>
        <w:t xml:space="preserve">i nie wyjawi ich osobom trzecim oraz że wykonywane przez niego czynności nie będą naruszać </w:t>
      </w:r>
      <w:proofErr w:type="gramStart"/>
      <w:r w:rsidR="00847F5E" w:rsidRPr="00BD7050">
        <w:rPr>
          <w:rFonts w:asciiTheme="majorHAnsi" w:hAnsiTheme="majorHAnsi"/>
          <w:color w:val="000000" w:themeColor="text1"/>
        </w:rPr>
        <w:t>praw</w:t>
      </w:r>
      <w:proofErr w:type="gramEnd"/>
      <w:r w:rsidR="00847F5E" w:rsidRPr="00BD7050">
        <w:rPr>
          <w:rFonts w:asciiTheme="majorHAnsi" w:hAnsiTheme="majorHAnsi"/>
          <w:color w:val="000000" w:themeColor="text1"/>
        </w:rPr>
        <w:t xml:space="preserve"> osób trzecich i obowiązującego prawa.</w:t>
      </w:r>
    </w:p>
    <w:p w:rsidR="00847F5E" w:rsidRPr="00BD7050" w:rsidRDefault="00847F5E" w:rsidP="00072EBC">
      <w:pPr>
        <w:numPr>
          <w:ilvl w:val="0"/>
          <w:numId w:val="10"/>
        </w:numPr>
        <w:suppressAutoHyphens w:val="0"/>
        <w:spacing w:after="60" w:line="240" w:lineRule="auto"/>
        <w:ind w:left="357" w:hanging="357"/>
        <w:jc w:val="both"/>
        <w:rPr>
          <w:rFonts w:asciiTheme="majorHAnsi" w:hAnsiTheme="majorHAnsi"/>
          <w:color w:val="000000" w:themeColor="text1"/>
        </w:rPr>
      </w:pPr>
      <w:r w:rsidRPr="00BD7050">
        <w:rPr>
          <w:rFonts w:asciiTheme="majorHAnsi" w:hAnsiTheme="majorHAnsi"/>
          <w:color w:val="000000" w:themeColor="text1"/>
        </w:rPr>
        <w:t xml:space="preserve">Osobami upoważnionymi do kontaktów w sprawie realizacji postanowień niniejszej </w:t>
      </w:r>
      <w:r w:rsidR="00D1583A" w:rsidRPr="00BD7050">
        <w:rPr>
          <w:rFonts w:asciiTheme="majorHAnsi" w:hAnsiTheme="majorHAnsi"/>
          <w:color w:val="000000" w:themeColor="text1"/>
        </w:rPr>
        <w:t>U</w:t>
      </w:r>
      <w:r w:rsidRPr="00BD7050">
        <w:rPr>
          <w:rFonts w:asciiTheme="majorHAnsi" w:hAnsiTheme="majorHAnsi"/>
          <w:color w:val="000000" w:themeColor="text1"/>
        </w:rPr>
        <w:t xml:space="preserve">mowy, ze strony </w:t>
      </w:r>
      <w:r w:rsidR="00C00D20" w:rsidRPr="00BD7050">
        <w:rPr>
          <w:rFonts w:asciiTheme="majorHAnsi" w:hAnsiTheme="majorHAnsi"/>
          <w:color w:val="000000" w:themeColor="text1"/>
        </w:rPr>
        <w:t>Zamawiającego</w:t>
      </w:r>
      <w:r w:rsidR="00A70C3B" w:rsidRPr="00BD7050">
        <w:rPr>
          <w:rFonts w:asciiTheme="majorHAnsi" w:hAnsiTheme="majorHAnsi"/>
          <w:color w:val="000000" w:themeColor="text1"/>
        </w:rPr>
        <w:t xml:space="preserve"> jest Magdalena Ryba: e-mail:</w:t>
      </w:r>
      <w:r w:rsidR="00096227" w:rsidRPr="00BD7050">
        <w:rPr>
          <w:rFonts w:asciiTheme="majorHAnsi" w:hAnsiTheme="majorHAnsi"/>
          <w:color w:val="000000" w:themeColor="text1"/>
        </w:rPr>
        <w:t xml:space="preserve"> </w:t>
      </w:r>
      <w:hyperlink r:id="rId14" w:history="1">
        <w:r w:rsidR="00096227" w:rsidRPr="00BD7050">
          <w:rPr>
            <w:rStyle w:val="Hipercze"/>
            <w:rFonts w:asciiTheme="majorHAnsi" w:hAnsiTheme="majorHAnsi"/>
            <w:color w:val="00B0F0"/>
          </w:rPr>
          <w:t>mryba@zdz.kielce.pl</w:t>
        </w:r>
      </w:hyperlink>
      <w:r w:rsidR="00096227" w:rsidRPr="00BD7050">
        <w:rPr>
          <w:rFonts w:asciiTheme="majorHAnsi" w:hAnsiTheme="majorHAnsi"/>
          <w:color w:val="000000" w:themeColor="text1"/>
        </w:rPr>
        <w:t xml:space="preserve"> </w:t>
      </w:r>
      <w:r w:rsidRPr="00BD7050">
        <w:rPr>
          <w:rFonts w:asciiTheme="majorHAnsi" w:hAnsiTheme="majorHAnsi"/>
          <w:color w:val="000000" w:themeColor="text1"/>
        </w:rPr>
        <w:t xml:space="preserve"> </w:t>
      </w:r>
    </w:p>
    <w:p w:rsidR="00D1583A" w:rsidRPr="00503CF9" w:rsidRDefault="00D1583A" w:rsidP="00784218">
      <w:pPr>
        <w:spacing w:after="0" w:line="240" w:lineRule="auto"/>
        <w:ind w:right="-96"/>
        <w:jc w:val="center"/>
        <w:rPr>
          <w:rFonts w:asciiTheme="majorHAnsi" w:hAnsiTheme="majorHAnsi"/>
          <w:b/>
          <w:color w:val="000000" w:themeColor="text1"/>
        </w:rPr>
      </w:pPr>
    </w:p>
    <w:p w:rsidR="00847F5E" w:rsidRPr="00503CF9" w:rsidRDefault="00847F5E" w:rsidP="00784218">
      <w:pPr>
        <w:spacing w:after="0" w:line="240" w:lineRule="auto"/>
        <w:ind w:right="-96"/>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000B3D9B" w:rsidRPr="00503CF9">
        <w:rPr>
          <w:rFonts w:asciiTheme="majorHAnsi" w:hAnsiTheme="majorHAnsi"/>
          <w:b/>
          <w:color w:val="000000" w:themeColor="text1"/>
        </w:rPr>
        <w:t>3</w:t>
      </w:r>
    </w:p>
    <w:p w:rsidR="00072C22" w:rsidRPr="00274A80" w:rsidRDefault="00847F5E" w:rsidP="00072C22">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Times New Roman" w:hAnsiTheme="majorHAnsi"/>
          <w:color w:val="000000" w:themeColor="text1"/>
        </w:rPr>
        <w:t xml:space="preserve">Za wykonanie czynności określonych w §1 umowy </w:t>
      </w:r>
      <w:r w:rsidR="00A71AE0" w:rsidRPr="00503CF9">
        <w:rPr>
          <w:rFonts w:asciiTheme="majorHAnsi" w:eastAsia="Times New Roman" w:hAnsiTheme="majorHAnsi"/>
          <w:color w:val="000000" w:themeColor="text1"/>
        </w:rPr>
        <w:t>Zamawiający</w:t>
      </w:r>
      <w:r w:rsidRPr="00503CF9">
        <w:rPr>
          <w:rFonts w:asciiTheme="majorHAnsi" w:eastAsia="Times New Roman" w:hAnsiTheme="majorHAnsi"/>
          <w:color w:val="000000" w:themeColor="text1"/>
        </w:rPr>
        <w:t xml:space="preserve"> zobowiązuje się wypłacić</w:t>
      </w:r>
      <w:r w:rsidR="004011A7" w:rsidRPr="00503CF9">
        <w:rPr>
          <w:rFonts w:asciiTheme="majorHAnsi" w:eastAsia="Times New Roman" w:hAnsiTheme="majorHAnsi"/>
          <w:color w:val="000000" w:themeColor="text1"/>
        </w:rPr>
        <w:t xml:space="preserve"> Wykonawcy wynagrodzenie w </w:t>
      </w:r>
      <w:r w:rsidRPr="00503CF9">
        <w:rPr>
          <w:rFonts w:asciiTheme="majorHAnsi" w:eastAsia="Times New Roman" w:hAnsiTheme="majorHAnsi"/>
          <w:color w:val="000000" w:themeColor="text1"/>
        </w:rPr>
        <w:t xml:space="preserve">wysokości </w:t>
      </w:r>
      <w:r w:rsidRPr="00274A80">
        <w:rPr>
          <w:rFonts w:asciiTheme="majorHAnsi" w:eastAsia="Times New Roman" w:hAnsiTheme="majorHAnsi"/>
          <w:color w:val="000000" w:themeColor="text1"/>
        </w:rPr>
        <w:t>brutto …</w:t>
      </w:r>
      <w:r w:rsidR="00243FCE" w:rsidRPr="00274A80">
        <w:rPr>
          <w:rFonts w:asciiTheme="majorHAnsi" w:eastAsia="Times New Roman" w:hAnsiTheme="majorHAnsi"/>
          <w:color w:val="000000" w:themeColor="text1"/>
        </w:rPr>
        <w:t>………………..</w:t>
      </w:r>
      <w:r w:rsidRPr="00274A80">
        <w:rPr>
          <w:rFonts w:asciiTheme="majorHAnsi" w:eastAsia="Times New Roman" w:hAnsiTheme="majorHAnsi"/>
          <w:color w:val="000000" w:themeColor="text1"/>
        </w:rPr>
        <w:t xml:space="preserve">….. zł, </w:t>
      </w:r>
      <w:proofErr w:type="gramStart"/>
      <w:r w:rsidRPr="00274A80">
        <w:rPr>
          <w:rFonts w:asciiTheme="majorHAnsi" w:eastAsia="Times New Roman" w:hAnsiTheme="majorHAnsi"/>
          <w:color w:val="000000" w:themeColor="text1"/>
        </w:rPr>
        <w:t xml:space="preserve">słownie: …………. </w:t>
      </w:r>
      <w:r w:rsidR="00687576" w:rsidRPr="00274A80">
        <w:rPr>
          <w:rFonts w:asciiTheme="majorHAnsi" w:eastAsia="Times New Roman" w:hAnsiTheme="majorHAnsi"/>
          <w:color w:val="000000" w:themeColor="text1"/>
        </w:rPr>
        <w:t>, w</w:t>
      </w:r>
      <w:proofErr w:type="gramEnd"/>
      <w:r w:rsidR="00687576" w:rsidRPr="00274A80">
        <w:rPr>
          <w:rFonts w:asciiTheme="majorHAnsi" w:eastAsia="Times New Roman" w:hAnsiTheme="majorHAnsi"/>
          <w:color w:val="000000" w:themeColor="text1"/>
        </w:rPr>
        <w:t xml:space="preserve"> tym </w:t>
      </w:r>
    </w:p>
    <w:p w:rsidR="00687576" w:rsidRPr="00274A80" w:rsidRDefault="00687576" w:rsidP="00687576">
      <w:pPr>
        <w:pStyle w:val="Akapitzlist"/>
        <w:numPr>
          <w:ilvl w:val="0"/>
          <w:numId w:val="21"/>
        </w:numPr>
        <w:suppressAutoHyphens w:val="0"/>
        <w:spacing w:after="0" w:line="240" w:lineRule="auto"/>
        <w:jc w:val="both"/>
        <w:rPr>
          <w:rFonts w:asciiTheme="majorHAnsi" w:eastAsia="Times New Roman" w:hAnsiTheme="majorHAnsi"/>
          <w:color w:val="000000" w:themeColor="text1"/>
        </w:rPr>
      </w:pPr>
      <w:r w:rsidRPr="00274A80">
        <w:rPr>
          <w:rFonts w:asciiTheme="majorHAnsi" w:eastAsia="Times New Roman" w:hAnsiTheme="majorHAnsi"/>
          <w:color w:val="000000" w:themeColor="text1"/>
        </w:rPr>
        <w:t xml:space="preserve">za zadanie </w:t>
      </w:r>
      <w:proofErr w:type="gramStart"/>
      <w:r w:rsidRPr="00274A80">
        <w:rPr>
          <w:rFonts w:asciiTheme="majorHAnsi" w:eastAsia="Times New Roman" w:hAnsiTheme="majorHAnsi"/>
          <w:color w:val="000000" w:themeColor="text1"/>
        </w:rPr>
        <w:t>nr 1:  ……………………. brutto</w:t>
      </w:r>
      <w:proofErr w:type="gramEnd"/>
      <w:r w:rsidRPr="00274A80">
        <w:rPr>
          <w:rFonts w:asciiTheme="majorHAnsi" w:eastAsia="Times New Roman" w:hAnsiTheme="majorHAnsi"/>
          <w:color w:val="000000" w:themeColor="text1"/>
        </w:rPr>
        <w:t>;</w:t>
      </w:r>
    </w:p>
    <w:p w:rsidR="00687576" w:rsidRPr="00096227" w:rsidRDefault="00687576" w:rsidP="00687576">
      <w:pPr>
        <w:pStyle w:val="Akapitzlist"/>
        <w:numPr>
          <w:ilvl w:val="0"/>
          <w:numId w:val="21"/>
        </w:numPr>
        <w:suppressAutoHyphens w:val="0"/>
        <w:spacing w:after="0" w:line="240" w:lineRule="auto"/>
        <w:jc w:val="both"/>
        <w:rPr>
          <w:rFonts w:asciiTheme="majorHAnsi" w:eastAsia="Times New Roman" w:hAnsiTheme="majorHAnsi"/>
          <w:color w:val="000000" w:themeColor="text1"/>
        </w:rPr>
      </w:pPr>
      <w:r w:rsidRPr="00096227">
        <w:rPr>
          <w:rFonts w:asciiTheme="majorHAnsi" w:eastAsia="Times New Roman" w:hAnsiTheme="majorHAnsi"/>
          <w:color w:val="000000" w:themeColor="text1"/>
        </w:rPr>
        <w:t xml:space="preserve">za zadanie </w:t>
      </w:r>
      <w:proofErr w:type="gramStart"/>
      <w:r w:rsidRPr="00096227">
        <w:rPr>
          <w:rFonts w:asciiTheme="majorHAnsi" w:eastAsia="Times New Roman" w:hAnsiTheme="majorHAnsi"/>
          <w:color w:val="000000" w:themeColor="text1"/>
        </w:rPr>
        <w:t xml:space="preserve">nr 2:  ……………………. </w:t>
      </w:r>
      <w:r w:rsidR="00274A80" w:rsidRPr="00096227">
        <w:rPr>
          <w:rFonts w:asciiTheme="majorHAnsi" w:eastAsia="Times New Roman" w:hAnsiTheme="majorHAnsi"/>
          <w:color w:val="000000" w:themeColor="text1"/>
        </w:rPr>
        <w:t>B</w:t>
      </w:r>
      <w:r w:rsidRPr="00096227">
        <w:rPr>
          <w:rFonts w:asciiTheme="majorHAnsi" w:eastAsia="Times New Roman" w:hAnsiTheme="majorHAnsi"/>
          <w:color w:val="000000" w:themeColor="text1"/>
        </w:rPr>
        <w:t>rutto</w:t>
      </w:r>
      <w:proofErr w:type="gramEnd"/>
      <w:r w:rsidR="00274A80" w:rsidRPr="00096227">
        <w:rPr>
          <w:rFonts w:asciiTheme="majorHAnsi" w:eastAsia="Times New Roman" w:hAnsiTheme="majorHAnsi"/>
          <w:color w:val="000000" w:themeColor="text1"/>
        </w:rPr>
        <w:t>.</w:t>
      </w:r>
    </w:p>
    <w:p w:rsidR="00BD7050" w:rsidRPr="00BD7050" w:rsidRDefault="00BD7050" w:rsidP="00BD7050">
      <w:pPr>
        <w:numPr>
          <w:ilvl w:val="0"/>
          <w:numId w:val="9"/>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BD7050">
        <w:rPr>
          <w:rFonts w:asciiTheme="majorHAnsi" w:eastAsia="Times New Roman" w:hAnsiTheme="majorHAnsi"/>
          <w:color w:val="000000" w:themeColor="text1"/>
          <w:lang w:eastAsia="pl-PL"/>
        </w:rPr>
        <w:t xml:space="preserve">Zamawiający dopuszcza fakturowanie częściowe. Wynagrodzenie płatne będzie w częściach po zrealizowaniu zajęć dla poszczególnych grup. Wykonawca wskazuje na fakturze ilość grup (osób), których dotyczy dana faktura. </w:t>
      </w:r>
    </w:p>
    <w:p w:rsidR="00847F5E" w:rsidRPr="00BD7050" w:rsidRDefault="00847F5E" w:rsidP="00BD7050">
      <w:pPr>
        <w:numPr>
          <w:ilvl w:val="0"/>
          <w:numId w:val="9"/>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BD7050">
        <w:rPr>
          <w:rFonts w:asciiTheme="majorHAnsi" w:eastAsia="Times New Roman" w:hAnsiTheme="majorHAnsi"/>
          <w:color w:val="000000" w:themeColor="text1"/>
          <w:lang w:eastAsia="pl-PL"/>
        </w:rPr>
        <w:t>Zapłata za wykonanie przedmiotu umowy b</w:t>
      </w:r>
      <w:r w:rsidR="004011A7" w:rsidRPr="00BD7050">
        <w:rPr>
          <w:rFonts w:asciiTheme="majorHAnsi" w:eastAsia="Times New Roman" w:hAnsiTheme="majorHAnsi"/>
          <w:color w:val="000000" w:themeColor="text1"/>
          <w:lang w:eastAsia="pl-PL"/>
        </w:rPr>
        <w:t>ędzie dokonywana na podstawie Faktury</w:t>
      </w:r>
      <w:r w:rsidRPr="00BD7050">
        <w:rPr>
          <w:rFonts w:asciiTheme="majorHAnsi" w:eastAsia="Times New Roman" w:hAnsiTheme="majorHAnsi"/>
          <w:color w:val="000000" w:themeColor="text1"/>
          <w:lang w:eastAsia="pl-PL"/>
        </w:rPr>
        <w:t xml:space="preserve">/Rachunku wystawionego przez </w:t>
      </w:r>
      <w:r w:rsidR="004011A7" w:rsidRPr="00BD7050">
        <w:rPr>
          <w:rFonts w:asciiTheme="majorHAnsi" w:eastAsia="Times New Roman" w:hAnsiTheme="majorHAnsi"/>
          <w:color w:val="000000" w:themeColor="text1"/>
          <w:lang w:eastAsia="pl-PL"/>
        </w:rPr>
        <w:t>Wykonawcę</w:t>
      </w:r>
      <w:r w:rsidRPr="00BD7050">
        <w:rPr>
          <w:rFonts w:asciiTheme="majorHAnsi" w:eastAsia="Times New Roman" w:hAnsiTheme="majorHAnsi"/>
          <w:color w:val="000000" w:themeColor="text1"/>
          <w:lang w:eastAsia="pl-PL"/>
        </w:rPr>
        <w:t xml:space="preserve"> w terminie </w:t>
      </w:r>
      <w:r w:rsidR="001C1667" w:rsidRPr="00BD7050">
        <w:rPr>
          <w:rFonts w:asciiTheme="majorHAnsi" w:eastAsia="Times New Roman" w:hAnsiTheme="majorHAnsi"/>
          <w:color w:val="000000" w:themeColor="text1"/>
          <w:lang w:eastAsia="pl-PL"/>
        </w:rPr>
        <w:t>21</w:t>
      </w:r>
      <w:r w:rsidRPr="00BD7050">
        <w:rPr>
          <w:rFonts w:asciiTheme="majorHAnsi" w:eastAsia="Times New Roman" w:hAnsiTheme="majorHAnsi"/>
          <w:color w:val="000000" w:themeColor="text1"/>
          <w:lang w:eastAsia="pl-PL"/>
        </w:rPr>
        <w:t xml:space="preserve"> dni od daty jego dostarczenia do </w:t>
      </w:r>
      <w:r w:rsidR="00496CC5" w:rsidRPr="00BD7050">
        <w:rPr>
          <w:rFonts w:asciiTheme="majorHAnsi" w:eastAsia="Times New Roman" w:hAnsiTheme="majorHAnsi"/>
          <w:color w:val="000000" w:themeColor="text1"/>
          <w:lang w:eastAsia="pl-PL"/>
        </w:rPr>
        <w:t>Zamawiającego</w:t>
      </w:r>
      <w:r w:rsidRPr="00BD7050">
        <w:rPr>
          <w:rFonts w:asciiTheme="majorHAnsi" w:eastAsia="Times New Roman" w:hAnsiTheme="majorHAnsi"/>
          <w:color w:val="000000" w:themeColor="text1"/>
          <w:lang w:eastAsia="pl-PL"/>
        </w:rPr>
        <w:t xml:space="preserve"> wraz z innymi dokumentami potwierdzającymi wykonanie przedmiotu umowy.</w:t>
      </w:r>
    </w:p>
    <w:p w:rsidR="00847F5E" w:rsidRPr="00503CF9" w:rsidRDefault="00847F5E" w:rsidP="00BE7885">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Times New Roman" w:hAnsiTheme="majorHAnsi"/>
          <w:color w:val="000000" w:themeColor="text1"/>
        </w:rPr>
        <w:t>Wynagrodzenie, o którym mowa w ust. 1 jest wynagrodzeniem obejmującym wszystkie czynności niezbędne do prawidłowego wykonania Umowy</w:t>
      </w:r>
      <w:r w:rsidR="00734059">
        <w:rPr>
          <w:rFonts w:asciiTheme="majorHAnsi" w:eastAsia="Times New Roman" w:hAnsiTheme="majorHAnsi"/>
          <w:color w:val="000000" w:themeColor="text1"/>
        </w:rPr>
        <w:t xml:space="preserve"> (przeprowadzenie zajęć zakończonych egzaminem międzynarodowym)</w:t>
      </w:r>
      <w:r w:rsidRPr="00503CF9">
        <w:rPr>
          <w:rFonts w:asciiTheme="majorHAnsi" w:eastAsia="Times New Roman" w:hAnsiTheme="majorHAnsi"/>
          <w:color w:val="000000" w:themeColor="text1"/>
        </w:rPr>
        <w:t>.</w:t>
      </w:r>
      <w:r w:rsidR="009F04C4">
        <w:rPr>
          <w:rFonts w:asciiTheme="majorHAnsi" w:eastAsia="Times New Roman" w:hAnsiTheme="majorHAnsi"/>
          <w:color w:val="000000" w:themeColor="text1"/>
        </w:rPr>
        <w:t xml:space="preserve"> </w:t>
      </w:r>
    </w:p>
    <w:p w:rsidR="00D1583A" w:rsidRPr="00503CF9" w:rsidRDefault="00D1583A" w:rsidP="00784218">
      <w:pPr>
        <w:spacing w:after="0" w:line="240" w:lineRule="auto"/>
        <w:ind w:right="-96"/>
        <w:jc w:val="center"/>
        <w:rPr>
          <w:rFonts w:asciiTheme="majorHAnsi" w:hAnsiTheme="majorHAnsi"/>
          <w:b/>
          <w:bCs/>
          <w:color w:val="000000" w:themeColor="text1"/>
        </w:rPr>
      </w:pPr>
    </w:p>
    <w:p w:rsidR="00847F5E" w:rsidRPr="00503CF9" w:rsidRDefault="00847F5E" w:rsidP="00784218">
      <w:pPr>
        <w:spacing w:after="0" w:line="240" w:lineRule="auto"/>
        <w:ind w:right="-96"/>
        <w:jc w:val="center"/>
        <w:rPr>
          <w:rFonts w:asciiTheme="majorHAnsi" w:hAnsiTheme="majorHAnsi"/>
          <w:b/>
          <w:bCs/>
          <w:color w:val="000000" w:themeColor="text1"/>
        </w:rPr>
      </w:pPr>
      <w:r w:rsidRPr="00503CF9">
        <w:rPr>
          <w:rFonts w:asciiTheme="majorHAnsi" w:hAnsiTheme="majorHAnsi"/>
          <w:b/>
          <w:bCs/>
          <w:color w:val="000000" w:themeColor="text1"/>
        </w:rPr>
        <w:t>§</w:t>
      </w:r>
      <w:r w:rsidR="007948E3" w:rsidRPr="00503CF9">
        <w:rPr>
          <w:rFonts w:asciiTheme="majorHAnsi" w:hAnsiTheme="majorHAnsi"/>
          <w:b/>
          <w:bCs/>
          <w:color w:val="000000" w:themeColor="text1"/>
        </w:rPr>
        <w:t xml:space="preserve"> </w:t>
      </w:r>
      <w:r w:rsidR="000B3D9B" w:rsidRPr="00503CF9">
        <w:rPr>
          <w:rFonts w:asciiTheme="majorHAnsi" w:hAnsiTheme="majorHAnsi"/>
          <w:b/>
          <w:bCs/>
          <w:color w:val="000000" w:themeColor="text1"/>
        </w:rPr>
        <w:t>4</w:t>
      </w:r>
    </w:p>
    <w:p w:rsidR="00847F5E" w:rsidRPr="00503CF9" w:rsidRDefault="00847F5E" w:rsidP="00784218">
      <w:pPr>
        <w:spacing w:after="0" w:line="240" w:lineRule="auto"/>
        <w:rPr>
          <w:rFonts w:asciiTheme="majorHAnsi" w:eastAsia="Times New Roman" w:hAnsiTheme="majorHAnsi"/>
          <w:color w:val="000000" w:themeColor="text1"/>
        </w:rPr>
      </w:pPr>
      <w:r w:rsidRPr="00503CF9">
        <w:rPr>
          <w:rFonts w:asciiTheme="majorHAnsi" w:eastAsia="Times New Roman" w:hAnsiTheme="majorHAnsi"/>
          <w:b/>
          <w:color w:val="000000" w:themeColor="text1"/>
        </w:rPr>
        <w:t xml:space="preserve">Umowa zostaje zawarta na czas </w:t>
      </w:r>
      <w:r w:rsidRPr="00914ADD">
        <w:rPr>
          <w:rFonts w:asciiTheme="majorHAnsi" w:eastAsia="Times New Roman" w:hAnsiTheme="majorHAnsi"/>
          <w:b/>
          <w:color w:val="000000" w:themeColor="text1"/>
        </w:rPr>
        <w:t>od dnia zawarcia umowy</w:t>
      </w:r>
      <w:r w:rsidRPr="00914ADD">
        <w:rPr>
          <w:rFonts w:asciiTheme="majorHAnsi" w:eastAsia="Times New Roman" w:hAnsiTheme="majorHAnsi"/>
          <w:color w:val="000000" w:themeColor="text1"/>
        </w:rPr>
        <w:t xml:space="preserve"> </w:t>
      </w:r>
      <w:r w:rsidRPr="00914ADD">
        <w:rPr>
          <w:rFonts w:asciiTheme="majorHAnsi" w:eastAsia="Times New Roman" w:hAnsiTheme="majorHAnsi"/>
          <w:b/>
          <w:color w:val="000000" w:themeColor="text1"/>
        </w:rPr>
        <w:t xml:space="preserve">do </w:t>
      </w:r>
      <w:r w:rsidRPr="00503CF9">
        <w:rPr>
          <w:rFonts w:asciiTheme="majorHAnsi" w:eastAsia="Times New Roman" w:hAnsiTheme="majorHAnsi"/>
          <w:b/>
          <w:color w:val="000000" w:themeColor="text1"/>
        </w:rPr>
        <w:t xml:space="preserve">31 </w:t>
      </w:r>
      <w:r w:rsidR="00072C22" w:rsidRPr="00503CF9">
        <w:rPr>
          <w:rFonts w:asciiTheme="majorHAnsi" w:eastAsia="Times New Roman" w:hAnsiTheme="majorHAnsi"/>
          <w:b/>
          <w:color w:val="000000" w:themeColor="text1"/>
        </w:rPr>
        <w:t>października</w:t>
      </w:r>
      <w:r w:rsidRPr="00503CF9">
        <w:rPr>
          <w:rFonts w:asciiTheme="majorHAnsi" w:eastAsia="Times New Roman" w:hAnsiTheme="majorHAnsi"/>
          <w:b/>
          <w:color w:val="000000" w:themeColor="text1"/>
        </w:rPr>
        <w:t xml:space="preserve"> 202</w:t>
      </w:r>
      <w:r w:rsidR="00635227" w:rsidRPr="00503CF9">
        <w:rPr>
          <w:rFonts w:asciiTheme="majorHAnsi" w:eastAsia="Times New Roman" w:hAnsiTheme="majorHAnsi"/>
          <w:b/>
          <w:color w:val="000000" w:themeColor="text1"/>
        </w:rPr>
        <w:t>1</w:t>
      </w:r>
      <w:r w:rsidRPr="00503CF9">
        <w:rPr>
          <w:rFonts w:asciiTheme="majorHAnsi" w:eastAsia="Times New Roman" w:hAnsiTheme="majorHAnsi"/>
          <w:b/>
          <w:color w:val="000000" w:themeColor="text1"/>
        </w:rPr>
        <w:t xml:space="preserve"> roku.</w:t>
      </w:r>
      <w:r w:rsidRPr="00503CF9">
        <w:rPr>
          <w:rFonts w:asciiTheme="majorHAnsi" w:eastAsia="Times New Roman" w:hAnsiTheme="majorHAnsi"/>
          <w:color w:val="000000" w:themeColor="text1"/>
        </w:rPr>
        <w:t xml:space="preserve"> </w:t>
      </w:r>
    </w:p>
    <w:p w:rsidR="00734059" w:rsidRDefault="00734059" w:rsidP="003B786B">
      <w:pPr>
        <w:spacing w:after="0" w:line="240" w:lineRule="auto"/>
        <w:ind w:right="-96"/>
        <w:rPr>
          <w:rFonts w:asciiTheme="majorHAnsi" w:eastAsia="Arial Unicode MS" w:hAnsiTheme="majorHAnsi"/>
          <w:b/>
          <w:bCs/>
          <w:color w:val="000000" w:themeColor="text1"/>
        </w:rPr>
      </w:pPr>
    </w:p>
    <w:p w:rsidR="00847F5E" w:rsidRPr="00503CF9" w:rsidRDefault="00847F5E" w:rsidP="00784218">
      <w:pPr>
        <w:spacing w:after="0" w:line="240" w:lineRule="auto"/>
        <w:ind w:right="-96"/>
        <w:jc w:val="center"/>
        <w:rPr>
          <w:rFonts w:asciiTheme="majorHAnsi" w:eastAsia="Arial Unicode MS" w:hAnsiTheme="majorHAnsi"/>
          <w:b/>
          <w:bCs/>
          <w:color w:val="000000" w:themeColor="text1"/>
        </w:rPr>
      </w:pPr>
      <w:r w:rsidRPr="00503CF9">
        <w:rPr>
          <w:rFonts w:asciiTheme="majorHAnsi" w:eastAsia="Arial Unicode MS" w:hAnsiTheme="majorHAnsi"/>
          <w:b/>
          <w:bCs/>
          <w:color w:val="000000" w:themeColor="text1"/>
        </w:rPr>
        <w:t>§</w:t>
      </w:r>
      <w:r w:rsidR="007948E3" w:rsidRPr="00503CF9">
        <w:rPr>
          <w:rFonts w:asciiTheme="majorHAnsi" w:eastAsia="Arial Unicode MS" w:hAnsiTheme="majorHAnsi"/>
          <w:b/>
          <w:bCs/>
          <w:color w:val="000000" w:themeColor="text1"/>
        </w:rPr>
        <w:t xml:space="preserve"> </w:t>
      </w:r>
      <w:r w:rsidR="000B3D9B" w:rsidRPr="00503CF9">
        <w:rPr>
          <w:rFonts w:asciiTheme="majorHAnsi" w:eastAsia="Arial Unicode MS" w:hAnsiTheme="majorHAnsi"/>
          <w:b/>
          <w:bCs/>
          <w:color w:val="000000" w:themeColor="text1"/>
        </w:rPr>
        <w:t>5</w:t>
      </w:r>
    </w:p>
    <w:p w:rsidR="00847F5E" w:rsidRPr="00687576" w:rsidRDefault="00A71AE0" w:rsidP="00072EBC">
      <w:pPr>
        <w:numPr>
          <w:ilvl w:val="0"/>
          <w:numId w:val="11"/>
        </w:numPr>
        <w:suppressAutoHyphens w:val="0"/>
        <w:spacing w:after="60" w:line="240" w:lineRule="auto"/>
        <w:ind w:hanging="357"/>
        <w:rPr>
          <w:rFonts w:asciiTheme="majorHAnsi" w:eastAsia="Lucida Sans Unicode" w:hAnsiTheme="majorHAnsi"/>
          <w:bCs/>
          <w:color w:val="000000" w:themeColor="text1"/>
          <w:lang w:eastAsia="pl-PL"/>
        </w:rPr>
      </w:pPr>
      <w:r w:rsidRPr="00687576">
        <w:rPr>
          <w:rFonts w:asciiTheme="majorHAnsi" w:eastAsia="Lucida Sans Unicode" w:hAnsiTheme="majorHAnsi"/>
          <w:bCs/>
          <w:color w:val="000000" w:themeColor="text1"/>
          <w:lang w:eastAsia="pl-PL"/>
        </w:rPr>
        <w:t>Wykonawca</w:t>
      </w:r>
      <w:r w:rsidR="00847F5E" w:rsidRPr="00687576">
        <w:rPr>
          <w:rFonts w:asciiTheme="majorHAnsi" w:eastAsia="Lucida Sans Unicode" w:hAnsiTheme="majorHAnsi"/>
          <w:bCs/>
          <w:color w:val="000000" w:themeColor="text1"/>
          <w:lang w:eastAsia="pl-PL"/>
        </w:rPr>
        <w:t xml:space="preserve"> zapłaci </w:t>
      </w:r>
      <w:r w:rsidR="000B3D9B" w:rsidRPr="00687576">
        <w:rPr>
          <w:rFonts w:asciiTheme="majorHAnsi" w:eastAsia="Lucida Sans Unicode" w:hAnsiTheme="majorHAnsi"/>
          <w:bCs/>
          <w:color w:val="000000" w:themeColor="text1"/>
          <w:lang w:eastAsia="pl-PL"/>
        </w:rPr>
        <w:t>Zamawiającemu</w:t>
      </w:r>
      <w:r w:rsidR="00847F5E" w:rsidRPr="00687576">
        <w:rPr>
          <w:rFonts w:asciiTheme="majorHAnsi" w:eastAsia="Lucida Sans Unicode" w:hAnsiTheme="majorHAnsi"/>
          <w:bCs/>
          <w:color w:val="000000" w:themeColor="text1"/>
          <w:lang w:eastAsia="pl-PL"/>
        </w:rPr>
        <w:t xml:space="preserve"> kary umowne za:</w:t>
      </w:r>
    </w:p>
    <w:p w:rsidR="00847F5E" w:rsidRPr="00687576"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687576">
        <w:rPr>
          <w:rFonts w:asciiTheme="majorHAnsi" w:eastAsia="Lucida Sans Unicode" w:hAnsiTheme="majorHAnsi"/>
          <w:bCs/>
          <w:color w:val="000000" w:themeColor="text1"/>
          <w:lang w:eastAsia="pl-PL"/>
        </w:rPr>
        <w:t>opóźnienia</w:t>
      </w:r>
      <w:proofErr w:type="gramEnd"/>
      <w:r w:rsidRPr="00687576">
        <w:rPr>
          <w:rFonts w:asciiTheme="majorHAnsi" w:eastAsia="Lucida Sans Unicode" w:hAnsiTheme="majorHAnsi"/>
          <w:bCs/>
          <w:color w:val="000000" w:themeColor="text1"/>
          <w:lang w:eastAsia="pl-PL"/>
        </w:rPr>
        <w:t xml:space="preserve"> w wykonywaniu każdego z terminów cząstkowego harmonogramu objętych umową z przyczyn leżących po stro</w:t>
      </w:r>
      <w:r w:rsidR="000B3D9B" w:rsidRPr="00687576">
        <w:rPr>
          <w:rFonts w:asciiTheme="majorHAnsi" w:eastAsia="Lucida Sans Unicode" w:hAnsiTheme="majorHAnsi"/>
          <w:bCs/>
          <w:color w:val="000000" w:themeColor="text1"/>
          <w:lang w:eastAsia="pl-PL"/>
        </w:rPr>
        <w:t>nie Wykonawcy</w:t>
      </w:r>
      <w:r w:rsidRPr="00687576">
        <w:rPr>
          <w:rFonts w:asciiTheme="majorHAnsi" w:eastAsia="Lucida Sans Unicode" w:hAnsiTheme="majorHAnsi"/>
          <w:bCs/>
          <w:color w:val="000000" w:themeColor="text1"/>
          <w:lang w:eastAsia="pl-PL"/>
        </w:rPr>
        <w:t xml:space="preserve"> w wysokości 2</w:t>
      </w:r>
      <w:r w:rsidR="00687576" w:rsidRPr="00687576">
        <w:rPr>
          <w:rFonts w:asciiTheme="majorHAnsi" w:eastAsia="Lucida Sans Unicode" w:hAnsiTheme="majorHAnsi"/>
          <w:bCs/>
          <w:color w:val="000000" w:themeColor="text1"/>
          <w:lang w:eastAsia="pl-PL"/>
        </w:rPr>
        <w:t xml:space="preserve"> </w:t>
      </w:r>
      <w:r w:rsidRPr="00687576">
        <w:rPr>
          <w:rFonts w:asciiTheme="majorHAnsi" w:eastAsia="Lucida Sans Unicode" w:hAnsiTheme="majorHAnsi"/>
          <w:bCs/>
          <w:color w:val="000000" w:themeColor="text1"/>
          <w:lang w:eastAsia="pl-PL"/>
        </w:rPr>
        <w:t xml:space="preserve">% wynagrodzenia brutto wskazanego w § </w:t>
      </w:r>
      <w:r w:rsidR="000B3D9B" w:rsidRPr="00687576">
        <w:rPr>
          <w:rFonts w:asciiTheme="majorHAnsi" w:eastAsia="Lucida Sans Unicode" w:hAnsiTheme="majorHAnsi"/>
          <w:bCs/>
          <w:color w:val="000000" w:themeColor="text1"/>
          <w:lang w:eastAsia="pl-PL"/>
        </w:rPr>
        <w:t>3</w:t>
      </w:r>
      <w:r w:rsidRPr="00687576">
        <w:rPr>
          <w:rFonts w:asciiTheme="majorHAnsi" w:eastAsia="Lucida Sans Unicode" w:hAnsiTheme="majorHAnsi"/>
          <w:bCs/>
          <w:color w:val="000000" w:themeColor="text1"/>
          <w:lang w:eastAsia="pl-PL"/>
        </w:rPr>
        <w:t xml:space="preserve"> ust. 1 </w:t>
      </w:r>
      <w:r w:rsidR="00966CE7" w:rsidRPr="00687576">
        <w:rPr>
          <w:rFonts w:asciiTheme="majorHAnsi" w:eastAsia="Lucida Sans Unicode" w:hAnsiTheme="majorHAnsi"/>
          <w:bCs/>
          <w:color w:val="000000" w:themeColor="text1"/>
          <w:lang w:eastAsia="pl-PL"/>
        </w:rPr>
        <w:t>Umowy za każdy dzień opóźnienia (w zakresie zadania, którego dotyczy),</w:t>
      </w:r>
    </w:p>
    <w:p w:rsidR="00847F5E" w:rsidRPr="00503CF9"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503CF9">
        <w:rPr>
          <w:rFonts w:asciiTheme="majorHAnsi" w:eastAsia="Lucida Sans Unicode" w:hAnsiTheme="majorHAnsi"/>
          <w:bCs/>
          <w:color w:val="000000" w:themeColor="text1"/>
          <w:lang w:eastAsia="pl-PL"/>
        </w:rPr>
        <w:t>odstąpienie</w:t>
      </w:r>
      <w:proofErr w:type="gramEnd"/>
      <w:r w:rsidRPr="00503CF9">
        <w:rPr>
          <w:rFonts w:asciiTheme="majorHAnsi" w:eastAsia="Lucida Sans Unicode" w:hAnsiTheme="majorHAnsi"/>
          <w:bCs/>
          <w:color w:val="000000" w:themeColor="text1"/>
          <w:lang w:eastAsia="pl-PL"/>
        </w:rPr>
        <w:t xml:space="preserve"> lub rozwiązanie Umowy z przyczyn leżących po stronie </w:t>
      </w:r>
      <w:r w:rsidR="000B3D9B" w:rsidRPr="00503CF9">
        <w:rPr>
          <w:rFonts w:asciiTheme="majorHAnsi" w:eastAsia="Lucida Sans Unicode" w:hAnsiTheme="majorHAnsi"/>
          <w:bCs/>
          <w:color w:val="000000" w:themeColor="text1"/>
          <w:lang w:eastAsia="pl-PL"/>
        </w:rPr>
        <w:t>Wykonawcy</w:t>
      </w:r>
      <w:r w:rsidRPr="00503CF9">
        <w:rPr>
          <w:rFonts w:asciiTheme="majorHAnsi" w:eastAsia="Lucida Sans Unicode" w:hAnsiTheme="majorHAnsi"/>
          <w:bCs/>
          <w:color w:val="000000" w:themeColor="text1"/>
          <w:lang w:eastAsia="pl-PL"/>
        </w:rPr>
        <w:t xml:space="preserve"> w wysokości </w:t>
      </w:r>
      <w:r w:rsidR="001F6A9E" w:rsidRPr="00503CF9">
        <w:rPr>
          <w:rFonts w:asciiTheme="majorHAnsi" w:eastAsia="Lucida Sans Unicode" w:hAnsiTheme="majorHAnsi"/>
          <w:bCs/>
          <w:color w:val="000000" w:themeColor="text1"/>
          <w:lang w:eastAsia="pl-PL"/>
        </w:rPr>
        <w:t xml:space="preserve">20 % wynagrodzenia brutto wskazanego w § </w:t>
      </w:r>
      <w:r w:rsidR="000B3D9B" w:rsidRPr="00503CF9">
        <w:rPr>
          <w:rFonts w:asciiTheme="majorHAnsi" w:eastAsia="Lucida Sans Unicode" w:hAnsiTheme="majorHAnsi"/>
          <w:bCs/>
          <w:color w:val="000000" w:themeColor="text1"/>
          <w:lang w:eastAsia="pl-PL"/>
        </w:rPr>
        <w:t>3</w:t>
      </w:r>
      <w:r w:rsidR="001F6A9E" w:rsidRPr="00503CF9">
        <w:rPr>
          <w:rFonts w:asciiTheme="majorHAnsi" w:eastAsia="Lucida Sans Unicode" w:hAnsiTheme="majorHAnsi"/>
          <w:bCs/>
          <w:color w:val="000000" w:themeColor="text1"/>
          <w:lang w:eastAsia="pl-PL"/>
        </w:rPr>
        <w:t xml:space="preserve"> ust.1 Umowy</w:t>
      </w:r>
      <w:r w:rsidR="00966CE7" w:rsidRPr="00503CF9">
        <w:rPr>
          <w:rFonts w:asciiTheme="majorHAnsi" w:eastAsia="Lucida Sans Unicode" w:hAnsiTheme="majorHAnsi"/>
          <w:bCs/>
          <w:color w:val="000000" w:themeColor="text1"/>
          <w:lang w:eastAsia="pl-PL"/>
        </w:rPr>
        <w:t xml:space="preserve"> (w zakresie zadania, którego dotyczy),</w:t>
      </w:r>
    </w:p>
    <w:p w:rsidR="00847F5E" w:rsidRPr="00503CF9"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503CF9">
        <w:rPr>
          <w:rFonts w:asciiTheme="majorHAnsi" w:eastAsia="Lucida Sans Unicode" w:hAnsiTheme="majorHAnsi"/>
          <w:bCs/>
          <w:color w:val="000000" w:themeColor="text1"/>
          <w:lang w:eastAsia="pl-PL"/>
        </w:rPr>
        <w:t>stwierdzenie</w:t>
      </w:r>
      <w:proofErr w:type="gramEnd"/>
      <w:r w:rsidRPr="00503CF9">
        <w:rPr>
          <w:rFonts w:asciiTheme="majorHAnsi" w:eastAsia="Lucida Sans Unicode" w:hAnsiTheme="majorHAnsi"/>
          <w:bCs/>
          <w:color w:val="000000" w:themeColor="text1"/>
          <w:lang w:eastAsia="pl-PL"/>
        </w:rPr>
        <w:t xml:space="preserve"> rażących zaniedbań w realizacji przedmiotu Umowy, w tym w szczególności w przypadku trzykrotnego powtórzenia się nieprawidłowości w świadczeniu usług, w wysokości 10% wynagrodzenia brutto wskazanego w §</w:t>
      </w:r>
      <w:r w:rsidR="001A4B84" w:rsidRPr="00503CF9">
        <w:rPr>
          <w:rFonts w:asciiTheme="majorHAnsi" w:eastAsia="Lucida Sans Unicode" w:hAnsiTheme="majorHAnsi"/>
          <w:bCs/>
          <w:color w:val="000000" w:themeColor="text1"/>
          <w:lang w:eastAsia="pl-PL"/>
        </w:rPr>
        <w:t>3</w:t>
      </w:r>
      <w:r w:rsidR="000B3D9B" w:rsidRPr="00503CF9">
        <w:rPr>
          <w:rFonts w:asciiTheme="majorHAnsi" w:eastAsia="Lucida Sans Unicode" w:hAnsiTheme="majorHAnsi"/>
          <w:bCs/>
          <w:color w:val="000000" w:themeColor="text1"/>
          <w:lang w:eastAsia="pl-PL"/>
        </w:rPr>
        <w:t xml:space="preserve"> us</w:t>
      </w:r>
      <w:r w:rsidR="00966CE7" w:rsidRPr="00503CF9">
        <w:rPr>
          <w:rFonts w:asciiTheme="majorHAnsi" w:eastAsia="Lucida Sans Unicode" w:hAnsiTheme="majorHAnsi"/>
          <w:bCs/>
          <w:color w:val="000000" w:themeColor="text1"/>
          <w:lang w:eastAsia="pl-PL"/>
        </w:rPr>
        <w:t>t. 1 Umowy (w zakresie zadania, którego dotyczy).</w:t>
      </w:r>
    </w:p>
    <w:p w:rsidR="00847F5E" w:rsidRPr="00503CF9" w:rsidRDefault="00A71AE0" w:rsidP="00072EBC">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Zamawiający</w:t>
      </w:r>
      <w:r w:rsidR="00847F5E" w:rsidRPr="00503CF9">
        <w:rPr>
          <w:rFonts w:asciiTheme="majorHAnsi" w:eastAsia="Lucida Sans Unicode" w:hAnsiTheme="majorHAnsi"/>
          <w:bCs/>
          <w:color w:val="000000" w:themeColor="text1"/>
          <w:lang w:eastAsia="pl-PL"/>
        </w:rPr>
        <w:t xml:space="preserve"> zastrzega sobie prawo żądania odszkodowania </w:t>
      </w:r>
      <w:r w:rsidR="00444710" w:rsidRPr="00503CF9">
        <w:rPr>
          <w:rFonts w:asciiTheme="majorHAnsi" w:eastAsia="Lucida Sans Unicode" w:hAnsiTheme="majorHAnsi"/>
          <w:bCs/>
          <w:color w:val="000000" w:themeColor="text1"/>
          <w:lang w:eastAsia="pl-PL"/>
        </w:rPr>
        <w:t>uzupełniającego,</w:t>
      </w:r>
      <w:r w:rsidR="00847F5E" w:rsidRPr="00503CF9">
        <w:rPr>
          <w:rFonts w:asciiTheme="majorHAnsi" w:eastAsia="Lucida Sans Unicode" w:hAnsiTheme="majorHAnsi"/>
          <w:bCs/>
          <w:color w:val="000000" w:themeColor="text1"/>
          <w:lang w:eastAsia="pl-PL"/>
        </w:rPr>
        <w:t xml:space="preserve"> jeżeli powstałe szkody będą wyższe od nałożonych kar umownych.  </w:t>
      </w:r>
    </w:p>
    <w:p w:rsidR="00847F5E" w:rsidRPr="00503CF9" w:rsidRDefault="00847F5E" w:rsidP="00072EBC">
      <w:pPr>
        <w:numPr>
          <w:ilvl w:val="0"/>
          <w:numId w:val="11"/>
        </w:numPr>
        <w:suppressAutoHyphens w:val="0"/>
        <w:spacing w:after="60" w:line="240" w:lineRule="auto"/>
        <w:ind w:left="357" w:hanging="357"/>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 xml:space="preserve">W razie opóźnienia w wykonaniu usługi </w:t>
      </w:r>
      <w:r w:rsidR="00A71AE0" w:rsidRPr="00503CF9">
        <w:rPr>
          <w:rFonts w:asciiTheme="majorHAnsi" w:eastAsia="Lucida Sans Unicode" w:hAnsiTheme="majorHAnsi"/>
          <w:bCs/>
          <w:color w:val="000000" w:themeColor="text1"/>
          <w:lang w:eastAsia="pl-PL"/>
        </w:rPr>
        <w:t>Zamawiający</w:t>
      </w:r>
      <w:r w:rsidRPr="00503CF9">
        <w:rPr>
          <w:rFonts w:asciiTheme="majorHAnsi" w:eastAsia="Lucida Sans Unicode" w:hAnsiTheme="majorHAnsi"/>
          <w:bCs/>
          <w:color w:val="000000" w:themeColor="text1"/>
          <w:lang w:eastAsia="pl-PL"/>
        </w:rPr>
        <w:t xml:space="preserve"> może odstąpić od umowy w terminie 7 dni </w:t>
      </w:r>
      <w:r w:rsidR="00444710" w:rsidRPr="00503CF9">
        <w:rPr>
          <w:rFonts w:asciiTheme="majorHAnsi" w:eastAsia="Lucida Sans Unicode" w:hAnsiTheme="majorHAnsi"/>
          <w:bCs/>
          <w:color w:val="000000" w:themeColor="text1"/>
          <w:lang w:eastAsia="pl-PL"/>
        </w:rPr>
        <w:t>bez wyznaczenia</w:t>
      </w:r>
      <w:r w:rsidRPr="00503CF9">
        <w:rPr>
          <w:rFonts w:asciiTheme="majorHAnsi" w:eastAsia="Lucida Sans Unicode" w:hAnsiTheme="majorHAnsi"/>
          <w:bCs/>
          <w:color w:val="000000" w:themeColor="text1"/>
          <w:lang w:eastAsia="pl-PL"/>
        </w:rPr>
        <w:t xml:space="preserve"> terminu dodatkowego.</w:t>
      </w:r>
    </w:p>
    <w:p w:rsidR="001F6A9E" w:rsidRPr="00503CF9" w:rsidRDefault="00A71AE0" w:rsidP="00072EBC">
      <w:pPr>
        <w:numPr>
          <w:ilvl w:val="0"/>
          <w:numId w:val="11"/>
        </w:numPr>
        <w:suppressAutoHyphens w:val="0"/>
        <w:spacing w:after="0" w:line="240" w:lineRule="auto"/>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Zamawiający</w:t>
      </w:r>
      <w:r w:rsidR="001F6A9E" w:rsidRPr="00503CF9">
        <w:rPr>
          <w:rFonts w:asciiTheme="majorHAnsi" w:eastAsia="Lucida Sans Unicode" w:hAnsiTheme="majorHAnsi"/>
          <w:bCs/>
          <w:color w:val="000000" w:themeColor="text1"/>
          <w:lang w:eastAsia="pl-PL"/>
        </w:rPr>
        <w:t xml:space="preserve"> może potrącić kary umowne z wynagrodzenia </w:t>
      </w:r>
      <w:r w:rsidR="000B3D9B" w:rsidRPr="00503CF9">
        <w:rPr>
          <w:rFonts w:asciiTheme="majorHAnsi" w:eastAsia="Lucida Sans Unicode" w:hAnsiTheme="majorHAnsi"/>
          <w:bCs/>
          <w:color w:val="000000" w:themeColor="text1"/>
          <w:lang w:eastAsia="pl-PL"/>
        </w:rPr>
        <w:t>Wykonawcy.</w:t>
      </w:r>
    </w:p>
    <w:p w:rsidR="00966CE7" w:rsidRPr="00503CF9" w:rsidRDefault="00966CE7" w:rsidP="00635227">
      <w:pPr>
        <w:spacing w:after="0" w:line="240" w:lineRule="auto"/>
        <w:rPr>
          <w:rFonts w:asciiTheme="majorHAnsi" w:eastAsia="Times New Roman" w:hAnsiTheme="majorHAnsi"/>
          <w:b/>
          <w:color w:val="000000" w:themeColor="text1"/>
          <w:lang w:eastAsia="pl-PL"/>
        </w:rPr>
      </w:pPr>
    </w:p>
    <w:p w:rsidR="00847F5E" w:rsidRPr="00503CF9" w:rsidRDefault="00847F5E" w:rsidP="00784218">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6</w:t>
      </w:r>
    </w:p>
    <w:p w:rsidR="00847F5E" w:rsidRPr="00503CF9" w:rsidRDefault="00847F5E" w:rsidP="007948E3">
      <w:pPr>
        <w:spacing w:after="60" w:line="240" w:lineRule="auto"/>
        <w:jc w:val="both"/>
        <w:rPr>
          <w:rFonts w:asciiTheme="majorHAnsi" w:eastAsia="Times New Roman" w:hAnsiTheme="majorHAnsi"/>
          <w:lang w:eastAsia="pl-PL"/>
        </w:rPr>
      </w:pPr>
      <w:r w:rsidRPr="00503CF9">
        <w:rPr>
          <w:rFonts w:asciiTheme="majorHAnsi" w:eastAsia="Times New Roman" w:hAnsiTheme="majorHAnsi"/>
          <w:lang w:eastAsia="pl-PL"/>
        </w:rPr>
        <w:t>Strony dopuszczają możliwość dokonania zmiany zawartej Umowy w przypadku, gdy konieczność wprowadzenia zmian wynika z okoliczności, których nie można było przewidzieć w chwili zawarcia Umowy tj</w:t>
      </w:r>
      <w:r w:rsidR="008354B7" w:rsidRPr="00503CF9">
        <w:rPr>
          <w:rFonts w:asciiTheme="majorHAnsi" w:eastAsia="Times New Roman" w:hAnsiTheme="majorHAnsi"/>
          <w:lang w:eastAsia="pl-PL"/>
        </w:rPr>
        <w:t>.</w:t>
      </w:r>
      <w:r w:rsidRPr="00503CF9">
        <w:rPr>
          <w:rFonts w:asciiTheme="majorHAnsi" w:eastAsia="Times New Roman" w:hAnsiTheme="majorHAnsi"/>
          <w:lang w:eastAsia="pl-PL"/>
        </w:rPr>
        <w:t>:</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Pr>
          <w:rFonts w:asciiTheme="majorHAnsi" w:eastAsia="Times New Roman" w:hAnsiTheme="majorHAnsi"/>
          <w:lang w:eastAsia="pl-PL"/>
        </w:rPr>
        <w:t>z</w:t>
      </w:r>
      <w:r w:rsidR="00A11906" w:rsidRPr="00503CF9">
        <w:rPr>
          <w:rFonts w:asciiTheme="majorHAnsi" w:eastAsia="Times New Roman" w:hAnsiTheme="majorHAnsi"/>
          <w:lang w:eastAsia="pl-PL"/>
        </w:rPr>
        <w:t>mianą</w:t>
      </w:r>
      <w:proofErr w:type="gramEnd"/>
      <w:r w:rsidR="00A11906" w:rsidRPr="00503CF9">
        <w:rPr>
          <w:rFonts w:asciiTheme="majorHAnsi" w:eastAsia="Times New Roman" w:hAnsiTheme="majorHAnsi"/>
          <w:lang w:eastAsia="pl-PL"/>
        </w:rPr>
        <w:t xml:space="preserve">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Pr>
          <w:rFonts w:asciiTheme="majorHAnsi" w:eastAsia="Times New Roman" w:hAnsiTheme="majorHAnsi"/>
          <w:lang w:eastAsia="pl-PL"/>
        </w:rPr>
        <w:t>s</w:t>
      </w:r>
      <w:r w:rsidR="00A11906" w:rsidRPr="00503CF9">
        <w:rPr>
          <w:rFonts w:asciiTheme="majorHAnsi" w:eastAsia="Times New Roman" w:hAnsiTheme="majorHAnsi"/>
          <w:lang w:eastAsia="pl-PL"/>
        </w:rPr>
        <w:t>iłą</w:t>
      </w:r>
      <w:proofErr w:type="gramEnd"/>
      <w:r w:rsidR="00A11906" w:rsidRPr="00503CF9">
        <w:rPr>
          <w:rFonts w:asciiTheme="majorHAnsi" w:eastAsia="Times New Roman" w:hAnsiTheme="majorHAnsi"/>
          <w:lang w:eastAsia="pl-PL"/>
        </w:rPr>
        <w:t xml:space="preserve"> wyższą – rozumianą</w:t>
      </w:r>
      <w:r w:rsidR="004F0173">
        <w:rPr>
          <w:rFonts w:asciiTheme="majorHAnsi" w:eastAsia="Times New Roman" w:hAnsiTheme="majorHAnsi"/>
          <w:lang w:eastAsia="pl-PL"/>
        </w:rPr>
        <w:t>,</w:t>
      </w:r>
      <w:r w:rsidR="00A11906" w:rsidRPr="00503CF9">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Pr>
          <w:rFonts w:asciiTheme="majorHAnsi" w:eastAsia="Times New Roman" w:hAnsiTheme="majorHAnsi"/>
          <w:lang w:eastAsia="pl-PL"/>
        </w:rPr>
        <w:t>z</w:t>
      </w:r>
      <w:r w:rsidR="00A11906" w:rsidRPr="00503CF9">
        <w:rPr>
          <w:rFonts w:asciiTheme="majorHAnsi" w:eastAsia="Times New Roman" w:hAnsiTheme="majorHAnsi"/>
          <w:lang w:eastAsia="pl-PL"/>
        </w:rPr>
        <w:t>mianą</w:t>
      </w:r>
      <w:proofErr w:type="gramEnd"/>
      <w:r w:rsidR="00A11906" w:rsidRPr="00503CF9">
        <w:rPr>
          <w:rFonts w:asciiTheme="majorHAnsi" w:eastAsia="Times New Roman" w:hAnsiTheme="majorHAnsi"/>
          <w:lang w:eastAsia="pl-PL"/>
        </w:rPr>
        <w:t xml:space="preserve"> wniosku o dofinansowanie projektu </w:t>
      </w:r>
      <w:r w:rsidR="00243FCE" w:rsidRPr="00503CF9">
        <w:rPr>
          <w:rFonts w:asciiTheme="majorHAnsi" w:hAnsiTheme="majorHAnsi" w:cstheme="minorHAnsi"/>
        </w:rPr>
        <w:t xml:space="preserve">„KOLEJ na EKOLOGIĘ – zawody przyszłości </w:t>
      </w:r>
      <w:r>
        <w:rPr>
          <w:rFonts w:asciiTheme="majorHAnsi" w:hAnsiTheme="majorHAnsi" w:cstheme="minorHAnsi"/>
        </w:rPr>
        <w:br/>
      </w:r>
      <w:r w:rsidR="00243FCE" w:rsidRPr="00503CF9">
        <w:rPr>
          <w:rFonts w:asciiTheme="majorHAnsi" w:hAnsiTheme="majorHAnsi" w:cstheme="minorHAnsi"/>
        </w:rPr>
        <w:t>w szkole ZDZ w Radomiu”</w:t>
      </w:r>
      <w:r w:rsidR="00243FCE" w:rsidRPr="00503CF9">
        <w:rPr>
          <w:rFonts w:asciiTheme="majorHAnsi" w:eastAsia="Times New Roman" w:hAnsiTheme="majorHAnsi"/>
          <w:color w:val="FF0000"/>
          <w:lang w:eastAsia="pl-PL"/>
        </w:rPr>
        <w:t xml:space="preserve"> </w:t>
      </w:r>
      <w:r w:rsidR="00A11906" w:rsidRPr="00503CF9">
        <w:rPr>
          <w:rFonts w:asciiTheme="majorHAnsi" w:eastAsia="Times New Roman" w:hAnsiTheme="majorHAnsi"/>
          <w:lang w:eastAsia="pl-PL"/>
        </w:rPr>
        <w:t>zaakceptowaną przez Instytucję Zarządzającą w zakresie, w jakim zmiana ta ma wpływ na wykonanie przedmiotu Umowy;</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Pr>
          <w:rFonts w:asciiTheme="majorHAnsi" w:eastAsia="Times New Roman" w:hAnsiTheme="majorHAnsi"/>
          <w:lang w:eastAsia="pl-PL"/>
        </w:rPr>
        <w:t>r</w:t>
      </w:r>
      <w:r w:rsidR="00A11906" w:rsidRPr="00503CF9">
        <w:rPr>
          <w:rFonts w:asciiTheme="majorHAnsi" w:eastAsia="Times New Roman" w:hAnsiTheme="majorHAnsi"/>
          <w:lang w:eastAsia="pl-PL"/>
        </w:rPr>
        <w:t>ezygna</w:t>
      </w:r>
      <w:r w:rsidR="00243FCE" w:rsidRPr="00503CF9">
        <w:rPr>
          <w:rFonts w:asciiTheme="majorHAnsi" w:eastAsia="Times New Roman" w:hAnsiTheme="majorHAnsi"/>
          <w:lang w:eastAsia="pl-PL"/>
        </w:rPr>
        <w:t>cją</w:t>
      </w:r>
      <w:proofErr w:type="gramEnd"/>
      <w:r w:rsidR="00243FCE" w:rsidRPr="00503CF9">
        <w:rPr>
          <w:rFonts w:asciiTheme="majorHAnsi" w:eastAsia="Times New Roman" w:hAnsiTheme="majorHAnsi"/>
          <w:lang w:eastAsia="pl-PL"/>
        </w:rPr>
        <w:t xml:space="preserve"> z uczestnictwa w Projekcie </w:t>
      </w:r>
      <w:r w:rsidR="00243FCE" w:rsidRPr="00503CF9">
        <w:rPr>
          <w:rFonts w:asciiTheme="majorHAnsi" w:hAnsiTheme="majorHAnsi" w:cstheme="minorHAnsi"/>
        </w:rPr>
        <w:t>„KOLEJ na EKOLOGIĘ – zawody przyszłości w szkole ZDZ w Radomiu”</w:t>
      </w:r>
      <w:r w:rsidR="00A11906" w:rsidRPr="00503CF9">
        <w:rPr>
          <w:rFonts w:asciiTheme="majorHAnsi" w:eastAsia="Times New Roman" w:hAnsiTheme="majorHAnsi"/>
          <w:lang w:eastAsia="pl-PL"/>
        </w:rPr>
        <w:t xml:space="preserve"> kierowanych osób;</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Pr>
          <w:rFonts w:asciiTheme="majorHAnsi" w:eastAsiaTheme="majorEastAsia" w:hAnsiTheme="majorHAnsi" w:cs="Arial"/>
          <w:iCs/>
        </w:rPr>
        <w:t>z</w:t>
      </w:r>
      <w:r w:rsidR="00A11906" w:rsidRPr="00503CF9">
        <w:rPr>
          <w:rFonts w:asciiTheme="majorHAnsi" w:eastAsiaTheme="majorEastAsia" w:hAnsiTheme="majorHAnsi" w:cs="Arial"/>
          <w:iCs/>
        </w:rPr>
        <w:t xml:space="preserve">miany terminu i harmonogramu realizacji usług szkoleniowych w zakresie przedmiotu </w:t>
      </w:r>
      <w:proofErr w:type="gramStart"/>
      <w:r w:rsidR="00A11906" w:rsidRPr="00503CF9">
        <w:rPr>
          <w:rFonts w:asciiTheme="majorHAnsi" w:eastAsiaTheme="majorEastAsia" w:hAnsiTheme="majorHAnsi" w:cs="Arial"/>
          <w:iCs/>
        </w:rPr>
        <w:t>zamówienia na które</w:t>
      </w:r>
      <w:proofErr w:type="gramEnd"/>
      <w:r w:rsidR="00A11906" w:rsidRPr="00503CF9">
        <w:rPr>
          <w:rFonts w:asciiTheme="majorHAnsi" w:eastAsiaTheme="majorEastAsia" w:hAnsiTheme="majorHAnsi" w:cs="Arial"/>
          <w:iCs/>
        </w:rPr>
        <w:t xml:space="preserve"> składana jest oferta;</w:t>
      </w:r>
    </w:p>
    <w:p w:rsidR="00A11906" w:rsidRPr="00503CF9" w:rsidRDefault="00A11906"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sidRPr="00503CF9">
        <w:rPr>
          <w:rFonts w:asciiTheme="majorHAnsi" w:eastAsiaTheme="majorEastAsia" w:hAnsiTheme="majorHAnsi" w:cs="Arial"/>
          <w:iCs/>
        </w:rPr>
        <w:t xml:space="preserve">ostatecznej ilości godzin szkoleniowych w zakresie przedmiotu </w:t>
      </w:r>
      <w:proofErr w:type="gramStart"/>
      <w:r w:rsidRPr="00503CF9">
        <w:rPr>
          <w:rFonts w:asciiTheme="majorHAnsi" w:eastAsiaTheme="majorEastAsia" w:hAnsiTheme="majorHAnsi" w:cs="Arial"/>
          <w:iCs/>
        </w:rPr>
        <w:t>zamówienia na które</w:t>
      </w:r>
      <w:proofErr w:type="gramEnd"/>
      <w:r w:rsidRPr="00503CF9">
        <w:rPr>
          <w:rFonts w:asciiTheme="majorHAnsi" w:eastAsiaTheme="majorEastAsia" w:hAnsiTheme="majorHAnsi" w:cs="Arial"/>
          <w:iCs/>
        </w:rPr>
        <w:t xml:space="preserve"> składana jest oferta;</w:t>
      </w:r>
    </w:p>
    <w:p w:rsidR="00A11906" w:rsidRPr="00503CF9" w:rsidRDefault="00A11906" w:rsidP="00072EBC">
      <w:pPr>
        <w:pStyle w:val="Akapitzlist"/>
        <w:numPr>
          <w:ilvl w:val="0"/>
          <w:numId w:val="56"/>
        </w:numPr>
        <w:suppressAutoHyphens w:val="0"/>
        <w:spacing w:after="0" w:line="240" w:lineRule="auto"/>
        <w:jc w:val="both"/>
        <w:rPr>
          <w:rFonts w:asciiTheme="majorHAnsi" w:eastAsia="Times New Roman" w:hAnsiTheme="majorHAnsi"/>
          <w:lang w:eastAsia="pl-PL"/>
        </w:rPr>
      </w:pPr>
      <w:r w:rsidRPr="00503CF9">
        <w:rPr>
          <w:rFonts w:asciiTheme="majorHAnsi" w:eastAsiaTheme="majorEastAsia" w:hAnsiTheme="majorHAnsi" w:cs="Arial"/>
          <w:iCs/>
        </w:rPr>
        <w:t xml:space="preserve">ostatecznej ilości Uczestników Projektu objętych </w:t>
      </w:r>
      <w:proofErr w:type="gramStart"/>
      <w:r w:rsidRPr="00503CF9">
        <w:rPr>
          <w:rFonts w:asciiTheme="majorHAnsi" w:eastAsiaTheme="majorEastAsia" w:hAnsiTheme="majorHAnsi" w:cs="Arial"/>
          <w:iCs/>
        </w:rPr>
        <w:t>szkoleniem na które</w:t>
      </w:r>
      <w:proofErr w:type="gramEnd"/>
      <w:r w:rsidRPr="00503CF9">
        <w:rPr>
          <w:rFonts w:asciiTheme="majorHAnsi" w:eastAsiaTheme="majorEastAsia" w:hAnsiTheme="majorHAnsi" w:cs="Arial"/>
          <w:iCs/>
        </w:rPr>
        <w:t xml:space="preserve"> składana jest oferta;</w:t>
      </w:r>
    </w:p>
    <w:p w:rsidR="00A11906" w:rsidRPr="00503CF9" w:rsidRDefault="00A11906"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terminu płatności;</w:t>
      </w:r>
    </w:p>
    <w:p w:rsidR="00847F5E" w:rsidRPr="003B786B" w:rsidRDefault="00A11906" w:rsidP="003B786B">
      <w:pPr>
        <w:pStyle w:val="Akapitzlist"/>
        <w:numPr>
          <w:ilvl w:val="0"/>
          <w:numId w:val="56"/>
        </w:numPr>
        <w:suppressAutoHyphens w:val="0"/>
        <w:spacing w:after="0" w:line="240" w:lineRule="auto"/>
        <w:jc w:val="both"/>
        <w:rPr>
          <w:rFonts w:asciiTheme="majorHAnsi" w:eastAsia="Times New Roman" w:hAnsiTheme="majorHAnsi"/>
          <w:lang w:eastAsia="pl-PL"/>
        </w:rPr>
      </w:pPr>
      <w:r w:rsidRPr="00503CF9">
        <w:rPr>
          <w:rFonts w:asciiTheme="majorHAnsi" w:eastAsiaTheme="majorEastAsia" w:hAnsiTheme="majorHAnsi" w:cs="Arial"/>
          <w:iCs/>
        </w:rPr>
        <w:lastRenderedPageBreak/>
        <w:t xml:space="preserve">zmiany organizacyjnej w zakresie przedmiotu </w:t>
      </w:r>
      <w:proofErr w:type="gramStart"/>
      <w:r w:rsidRPr="00503CF9">
        <w:rPr>
          <w:rFonts w:asciiTheme="majorHAnsi" w:eastAsiaTheme="majorEastAsia" w:hAnsiTheme="majorHAnsi" w:cs="Arial"/>
          <w:iCs/>
        </w:rPr>
        <w:t>zamówienia na które</w:t>
      </w:r>
      <w:proofErr w:type="gramEnd"/>
      <w:r w:rsidRPr="00503CF9">
        <w:rPr>
          <w:rFonts w:asciiTheme="majorHAnsi" w:eastAsiaTheme="majorEastAsia" w:hAnsiTheme="majorHAnsi" w:cs="Arial"/>
          <w:iCs/>
        </w:rPr>
        <w:t xml:space="preserv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w:t>
      </w:r>
      <w:r w:rsidR="00956873">
        <w:rPr>
          <w:rFonts w:asciiTheme="majorHAnsi" w:eastAsiaTheme="majorEastAsia" w:hAnsiTheme="majorHAnsi" w:cs="Arial"/>
          <w:iCs/>
        </w:rPr>
        <w:br/>
      </w:r>
      <w:r w:rsidRPr="00503CF9">
        <w:rPr>
          <w:rFonts w:asciiTheme="majorHAnsi" w:eastAsiaTheme="majorEastAsia" w:hAnsiTheme="majorHAnsi" w:cs="Arial"/>
          <w:iCs/>
        </w:rPr>
        <w:t>i złożonej oferty.</w:t>
      </w:r>
    </w:p>
    <w:p w:rsidR="00847F5E" w:rsidRPr="00503CF9" w:rsidRDefault="00847F5E" w:rsidP="00784218">
      <w:pPr>
        <w:keepLines/>
        <w:autoSpaceDE w:val="0"/>
        <w:spacing w:after="0" w:line="240" w:lineRule="auto"/>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000B3D9B" w:rsidRPr="00503CF9">
        <w:rPr>
          <w:rFonts w:asciiTheme="majorHAnsi" w:hAnsiTheme="majorHAnsi"/>
          <w:b/>
          <w:color w:val="000000" w:themeColor="text1"/>
        </w:rPr>
        <w:t>7</w:t>
      </w:r>
    </w:p>
    <w:p w:rsidR="00847F5E" w:rsidRPr="00503CF9" w:rsidRDefault="00847F5E" w:rsidP="00784218">
      <w:pPr>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Stosownie do wymogu określonego w art. 13 ogólnego </w:t>
      </w:r>
      <w:r w:rsidR="00D1583A" w:rsidRPr="00503CF9">
        <w:rPr>
          <w:rFonts w:asciiTheme="majorHAnsi" w:hAnsiTheme="majorHAnsi"/>
          <w:color w:val="000000" w:themeColor="text1"/>
        </w:rPr>
        <w:t>R</w:t>
      </w:r>
      <w:r w:rsidRPr="00503CF9">
        <w:rPr>
          <w:rFonts w:asciiTheme="majorHAnsi" w:hAnsiTheme="majorHAnsi"/>
          <w:color w:val="000000" w:themeColor="text1"/>
        </w:rPr>
        <w:t xml:space="preserve">ozporządzenia o ochronie danych osobowych z dnia 27 kwietnia 2016 r. </w:t>
      </w:r>
      <w:r w:rsidR="00A71AE0" w:rsidRPr="00503CF9">
        <w:rPr>
          <w:rFonts w:asciiTheme="majorHAnsi" w:hAnsiTheme="majorHAnsi"/>
          <w:color w:val="000000" w:themeColor="text1"/>
        </w:rPr>
        <w:t>Wykonawca</w:t>
      </w:r>
      <w:r w:rsidRPr="00503CF9">
        <w:rPr>
          <w:rFonts w:asciiTheme="majorHAnsi" w:hAnsiTheme="majorHAnsi"/>
          <w:b/>
          <w:color w:val="000000" w:themeColor="text1"/>
        </w:rPr>
        <w:t xml:space="preserve"> </w:t>
      </w:r>
      <w:r w:rsidRPr="00503CF9">
        <w:rPr>
          <w:rFonts w:asciiTheme="majorHAnsi" w:hAnsiTheme="majorHAnsi"/>
          <w:color w:val="000000" w:themeColor="text1"/>
        </w:rPr>
        <w:t>został poinformowany, że</w:t>
      </w:r>
      <w:r w:rsidRPr="00503CF9">
        <w:rPr>
          <w:rFonts w:asciiTheme="majorHAnsi" w:hAnsiTheme="majorHAnsi"/>
          <w:b/>
          <w:color w:val="000000" w:themeColor="text1"/>
        </w:rPr>
        <w:t>:</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administratorem</w:t>
      </w:r>
      <w:proofErr w:type="gramEnd"/>
      <w:r w:rsidRPr="00503CF9">
        <w:rPr>
          <w:rFonts w:asciiTheme="majorHAnsi" w:hAnsiTheme="majorHAnsi"/>
          <w:color w:val="000000" w:themeColor="text1"/>
        </w:rPr>
        <w:t xml:space="preserve"> jego danych osobowych jest Zakład Doskonalenia Zawodowego w Kielcach z siedzibą: 25-950 Kielce, ul. Paderewskiego 55,</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kontakt</w:t>
      </w:r>
      <w:proofErr w:type="gramEnd"/>
      <w:r w:rsidRPr="00503CF9">
        <w:rPr>
          <w:rFonts w:asciiTheme="majorHAnsi" w:hAnsiTheme="majorHAnsi"/>
          <w:color w:val="000000" w:themeColor="text1"/>
        </w:rPr>
        <w:t xml:space="preserve"> z Inspektorem Ochrony Danych możliwy jest pod adresem: </w:t>
      </w:r>
      <w:hyperlink r:id="rId15" w:history="1">
        <w:r w:rsidRPr="00503CF9">
          <w:rPr>
            <w:rFonts w:asciiTheme="majorHAnsi" w:hAnsiTheme="majorHAnsi"/>
            <w:color w:val="000000" w:themeColor="text1"/>
            <w:u w:val="single"/>
          </w:rPr>
          <w:t>iod@zdz.kielce.pl</w:t>
        </w:r>
      </w:hyperlink>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dane osobowe Zleceniobiorcy przetwarzane będą w celu realizacji umowy na podstawie art. 6 ust. 1 lit. b ogólnego rozporządzenia o ochronie danych osobowych z dnia 27 kwietnia 2016</w:t>
      </w:r>
      <w:proofErr w:type="gramStart"/>
      <w:r w:rsidRPr="00503CF9">
        <w:rPr>
          <w:rFonts w:asciiTheme="majorHAnsi" w:hAnsiTheme="majorHAnsi"/>
          <w:color w:val="000000" w:themeColor="text1"/>
        </w:rPr>
        <w:t>r. ,</w:t>
      </w:r>
      <w:proofErr w:type="gramEnd"/>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dane</w:t>
      </w:r>
      <w:proofErr w:type="gramEnd"/>
      <w:r w:rsidRPr="00503CF9">
        <w:rPr>
          <w:rFonts w:asciiTheme="majorHAnsi" w:hAnsiTheme="majorHAnsi"/>
          <w:color w:val="000000" w:themeColor="text1"/>
        </w:rPr>
        <w:t xml:space="preserve"> osobowe mogą być przekazywane innym organom i podmiotom wyłącznie na podstawie obowiązujących przepisów prawa, </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dane</w:t>
      </w:r>
      <w:proofErr w:type="gramEnd"/>
      <w:r w:rsidRPr="00503CF9">
        <w:rPr>
          <w:rFonts w:asciiTheme="majorHAnsi" w:hAnsiTheme="majorHAnsi"/>
          <w:color w:val="000000" w:themeColor="text1"/>
        </w:rPr>
        <w:t xml:space="preserve"> osobowe przechowywane będą przez okres </w:t>
      </w:r>
      <w:r w:rsidR="0083138A" w:rsidRPr="00503CF9">
        <w:rPr>
          <w:rFonts w:asciiTheme="majorHAnsi" w:hAnsiTheme="majorHAnsi"/>
          <w:color w:val="000000" w:themeColor="text1"/>
        </w:rPr>
        <w:t>10</w:t>
      </w:r>
      <w:r w:rsidRPr="00503CF9">
        <w:rPr>
          <w:rFonts w:asciiTheme="majorHAnsi" w:hAnsiTheme="majorHAnsi"/>
          <w:color w:val="000000" w:themeColor="text1"/>
        </w:rPr>
        <w:t xml:space="preserve"> lat po ustaniu umowy,</w:t>
      </w:r>
    </w:p>
    <w:p w:rsidR="00847F5E" w:rsidRPr="00096227" w:rsidRDefault="00A71AE0"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Wykonawca</w:t>
      </w:r>
      <w:r w:rsidR="00847F5E" w:rsidRPr="00503CF9">
        <w:rPr>
          <w:rFonts w:asciiTheme="majorHAnsi" w:hAnsiTheme="majorHAnsi"/>
          <w:color w:val="000000" w:themeColor="text1"/>
        </w:rPr>
        <w:t xml:space="preserve"> posiada prawo do dostępu do treści swoich danych, ich sprostowania, usunięcia lub </w:t>
      </w:r>
      <w:r w:rsidR="00847F5E" w:rsidRPr="00096227">
        <w:rPr>
          <w:rFonts w:asciiTheme="majorHAnsi" w:hAnsiTheme="majorHAnsi"/>
          <w:color w:val="000000" w:themeColor="text1"/>
        </w:rPr>
        <w:t>ograniczenia przetwarzania,</w:t>
      </w:r>
    </w:p>
    <w:p w:rsidR="00847F5E" w:rsidRPr="00096227" w:rsidRDefault="00A71AE0"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096227">
        <w:rPr>
          <w:rFonts w:asciiTheme="majorHAnsi" w:hAnsiTheme="majorHAnsi"/>
          <w:color w:val="000000" w:themeColor="text1"/>
        </w:rPr>
        <w:t>Wykonawca</w:t>
      </w:r>
      <w:r w:rsidR="00847F5E" w:rsidRPr="00096227">
        <w:rPr>
          <w:rFonts w:asciiTheme="majorHAnsi" w:hAnsiTheme="majorHAnsi"/>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096227">
        <w:rPr>
          <w:rFonts w:asciiTheme="majorHAnsi" w:hAnsiTheme="majorHAnsi"/>
          <w:color w:val="000000" w:themeColor="text1"/>
        </w:rPr>
        <w:t>podanie</w:t>
      </w:r>
      <w:proofErr w:type="gramEnd"/>
      <w:r w:rsidRPr="00096227">
        <w:rPr>
          <w:rFonts w:asciiTheme="majorHAnsi" w:hAnsiTheme="majorHAnsi"/>
          <w:color w:val="000000" w:themeColor="text1"/>
        </w:rPr>
        <w:t xml:space="preserve"> danych osobowych przez Zleceniobiorcę </w:t>
      </w:r>
      <w:r w:rsidRPr="00503CF9">
        <w:rPr>
          <w:rFonts w:asciiTheme="majorHAnsi" w:hAnsiTheme="majorHAnsi"/>
          <w:color w:val="000000" w:themeColor="text1"/>
        </w:rPr>
        <w:t xml:space="preserve">jest </w:t>
      </w:r>
      <w:r w:rsidR="00444710" w:rsidRPr="00503CF9">
        <w:rPr>
          <w:rFonts w:asciiTheme="majorHAnsi" w:hAnsiTheme="majorHAnsi"/>
          <w:color w:val="000000" w:themeColor="text1"/>
        </w:rPr>
        <w:t>dobrowolne,</w:t>
      </w:r>
      <w:r w:rsidRPr="00503CF9">
        <w:rPr>
          <w:rFonts w:asciiTheme="majorHAnsi" w:hAnsiTheme="majorHAnsi"/>
          <w:color w:val="000000" w:themeColor="text1"/>
        </w:rPr>
        <w:t xml:space="preserve"> jednakże odmowa podania danych skutkuje odmową zawarcia umowy</w:t>
      </w:r>
      <w:r w:rsidR="009F04C4">
        <w:rPr>
          <w:rFonts w:asciiTheme="majorHAnsi" w:hAnsiTheme="majorHAnsi"/>
          <w:color w:val="000000" w:themeColor="text1"/>
        </w:rPr>
        <w:t xml:space="preserve"> </w:t>
      </w:r>
    </w:p>
    <w:p w:rsidR="009F6BD9" w:rsidRPr="00503CF9" w:rsidRDefault="009F6BD9" w:rsidP="00243FCE">
      <w:pPr>
        <w:spacing w:after="0" w:line="240" w:lineRule="auto"/>
        <w:rPr>
          <w:rFonts w:asciiTheme="majorHAnsi" w:eastAsia="Times New Roman" w:hAnsiTheme="majorHAnsi"/>
          <w:b/>
          <w:color w:val="000000" w:themeColor="text1"/>
          <w:lang w:eastAsia="pl-PL"/>
        </w:rPr>
      </w:pPr>
    </w:p>
    <w:p w:rsidR="00847F5E" w:rsidRPr="00503CF9" w:rsidRDefault="00847F5E" w:rsidP="00784218">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8</w:t>
      </w:r>
    </w:p>
    <w:p w:rsidR="00847F5E" w:rsidRPr="00096227" w:rsidRDefault="00847F5E" w:rsidP="00784218">
      <w:pPr>
        <w:spacing w:after="0" w:line="240" w:lineRule="auto"/>
        <w:jc w:val="both"/>
        <w:rPr>
          <w:rFonts w:asciiTheme="majorHAnsi" w:eastAsia="Times New Roman" w:hAnsiTheme="majorHAnsi"/>
          <w:color w:val="000000" w:themeColor="text1"/>
          <w:lang w:eastAsia="pl-PL"/>
        </w:rPr>
      </w:pPr>
      <w:r w:rsidRPr="00096227">
        <w:rPr>
          <w:rFonts w:asciiTheme="majorHAnsi" w:eastAsia="Times New Roman" w:hAnsiTheme="majorHAnsi"/>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096227">
        <w:rPr>
          <w:rFonts w:asciiTheme="majorHAnsi" w:eastAsia="Times New Roman" w:hAnsiTheme="majorHAnsi"/>
          <w:color w:val="000000" w:themeColor="text1"/>
          <w:lang w:eastAsia="pl-PL"/>
        </w:rPr>
        <w:t>Zamawiający</w:t>
      </w:r>
      <w:r w:rsidRPr="00096227">
        <w:rPr>
          <w:rFonts w:asciiTheme="majorHAnsi" w:eastAsia="Times New Roman" w:hAnsiTheme="majorHAnsi"/>
          <w:color w:val="000000" w:themeColor="text1"/>
          <w:lang w:eastAsia="pl-PL"/>
        </w:rPr>
        <w:t xml:space="preserve"> odrębną umową ureguluje powierzenie przetwarzania danych osobowych przed przekazaniem danych </w:t>
      </w:r>
      <w:r w:rsidR="001A4B84" w:rsidRPr="00096227">
        <w:rPr>
          <w:rFonts w:asciiTheme="majorHAnsi" w:eastAsia="Times New Roman" w:hAnsiTheme="majorHAnsi"/>
          <w:color w:val="000000" w:themeColor="text1"/>
          <w:lang w:eastAsia="pl-PL"/>
        </w:rPr>
        <w:t>Wykonawcy</w:t>
      </w:r>
      <w:r w:rsidRPr="00096227">
        <w:rPr>
          <w:rFonts w:asciiTheme="majorHAnsi" w:eastAsia="Times New Roman" w:hAnsiTheme="majorHAnsi"/>
          <w:color w:val="000000" w:themeColor="text1"/>
          <w:lang w:eastAsia="pl-PL"/>
        </w:rPr>
        <w:t xml:space="preserve"> lub </w:t>
      </w:r>
      <w:r w:rsidR="001A4B84" w:rsidRPr="00096227">
        <w:rPr>
          <w:rFonts w:asciiTheme="majorHAnsi" w:eastAsia="Times New Roman" w:hAnsiTheme="majorHAnsi"/>
          <w:color w:val="000000" w:themeColor="text1"/>
          <w:lang w:eastAsia="pl-PL"/>
        </w:rPr>
        <w:t xml:space="preserve">udzieli Wykonawcy stosownego </w:t>
      </w:r>
      <w:r w:rsidRPr="00096227">
        <w:rPr>
          <w:rFonts w:asciiTheme="majorHAnsi" w:eastAsia="Times New Roman" w:hAnsiTheme="majorHAnsi"/>
          <w:color w:val="000000" w:themeColor="text1"/>
          <w:lang w:eastAsia="pl-PL"/>
        </w:rPr>
        <w:t>upoważnieni</w:t>
      </w:r>
      <w:r w:rsidR="001A4B84" w:rsidRPr="00096227">
        <w:rPr>
          <w:rFonts w:asciiTheme="majorHAnsi" w:eastAsia="Times New Roman" w:hAnsiTheme="majorHAnsi"/>
          <w:color w:val="000000" w:themeColor="text1"/>
          <w:lang w:eastAsia="pl-PL"/>
        </w:rPr>
        <w:t>a</w:t>
      </w:r>
      <w:r w:rsidRPr="00096227">
        <w:rPr>
          <w:rFonts w:asciiTheme="majorHAnsi" w:eastAsia="Times New Roman" w:hAnsiTheme="majorHAnsi"/>
          <w:color w:val="000000" w:themeColor="text1"/>
          <w:lang w:eastAsia="pl-PL"/>
        </w:rPr>
        <w:t xml:space="preserve"> </w:t>
      </w:r>
      <w:r w:rsidR="00956873" w:rsidRPr="00096227">
        <w:rPr>
          <w:rFonts w:asciiTheme="majorHAnsi" w:eastAsia="Times New Roman" w:hAnsiTheme="majorHAnsi"/>
          <w:color w:val="000000" w:themeColor="text1"/>
          <w:lang w:eastAsia="pl-PL"/>
        </w:rPr>
        <w:br/>
      </w:r>
      <w:r w:rsidRPr="00096227">
        <w:rPr>
          <w:rFonts w:asciiTheme="majorHAnsi" w:eastAsia="Times New Roman" w:hAnsiTheme="majorHAnsi"/>
          <w:color w:val="000000" w:themeColor="text1"/>
          <w:lang w:eastAsia="pl-PL"/>
        </w:rPr>
        <w:t>do przetwarzania danych osobowych.</w:t>
      </w:r>
    </w:p>
    <w:p w:rsidR="007948E3" w:rsidRPr="00503CF9" w:rsidRDefault="007948E3" w:rsidP="004011A7">
      <w:pPr>
        <w:spacing w:after="0" w:line="240" w:lineRule="auto"/>
        <w:rPr>
          <w:rFonts w:asciiTheme="majorHAnsi" w:eastAsia="Times New Roman" w:hAnsiTheme="majorHAnsi"/>
          <w:b/>
          <w:color w:val="000000" w:themeColor="text1"/>
          <w:lang w:eastAsia="pl-PL"/>
        </w:rPr>
      </w:pPr>
    </w:p>
    <w:p w:rsidR="00847F5E" w:rsidRPr="00503CF9" w:rsidRDefault="00847F5E" w:rsidP="00635227">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9</w:t>
      </w:r>
    </w:p>
    <w:p w:rsidR="00847F5E" w:rsidRPr="00503CF9" w:rsidRDefault="00847F5E" w:rsidP="00784218">
      <w:pPr>
        <w:spacing w:after="0" w:line="240" w:lineRule="auto"/>
        <w:jc w:val="both"/>
        <w:rPr>
          <w:rFonts w:asciiTheme="majorHAnsi" w:eastAsia="Times New Roman" w:hAnsiTheme="majorHAnsi"/>
          <w:color w:val="000000" w:themeColor="text1"/>
          <w:lang w:eastAsia="pl-PL"/>
        </w:rPr>
      </w:pPr>
      <w:r w:rsidRPr="00503CF9">
        <w:rPr>
          <w:rFonts w:asciiTheme="majorHAnsi" w:eastAsia="Times New Roman" w:hAnsiTheme="majorHAnsi"/>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503CF9">
        <w:rPr>
          <w:rFonts w:asciiTheme="majorHAnsi" w:eastAsia="Times New Roman" w:hAnsiTheme="majorHAnsi"/>
          <w:color w:val="000000" w:themeColor="text1"/>
          <w:lang w:eastAsia="pl-PL"/>
        </w:rPr>
        <w:t>Wykonawca</w:t>
      </w:r>
      <w:r w:rsidRPr="00503CF9">
        <w:rPr>
          <w:rFonts w:asciiTheme="majorHAnsi" w:eastAsia="Times New Roman" w:hAnsiTheme="majorHAnsi"/>
          <w:color w:val="000000" w:themeColor="text1"/>
          <w:lang w:eastAsia="pl-PL"/>
        </w:rPr>
        <w:t xml:space="preserve"> otrzyma wynagrodzenie w wysokości proporcjonalnej do zrealizowanej usługi i zrzeka się dochodzenia roszczeń odszkodowawczych zwi</w:t>
      </w:r>
      <w:r w:rsidR="00635227" w:rsidRPr="00503CF9">
        <w:rPr>
          <w:rFonts w:asciiTheme="majorHAnsi" w:eastAsia="Times New Roman" w:hAnsiTheme="majorHAnsi"/>
          <w:color w:val="000000" w:themeColor="text1"/>
          <w:lang w:eastAsia="pl-PL"/>
        </w:rPr>
        <w:t>ązanych z </w:t>
      </w:r>
      <w:r w:rsidRPr="00503CF9">
        <w:rPr>
          <w:rFonts w:asciiTheme="majorHAnsi" w:eastAsia="Times New Roman" w:hAnsiTheme="majorHAnsi"/>
          <w:color w:val="000000" w:themeColor="text1"/>
          <w:lang w:eastAsia="pl-PL"/>
        </w:rPr>
        <w:t xml:space="preserve">ograniczeniem zakresu </w:t>
      </w:r>
      <w:r w:rsidR="00D1583A" w:rsidRPr="00503CF9">
        <w:rPr>
          <w:rFonts w:asciiTheme="majorHAnsi" w:eastAsia="Times New Roman" w:hAnsiTheme="majorHAnsi"/>
          <w:color w:val="000000" w:themeColor="text1"/>
          <w:lang w:eastAsia="pl-PL"/>
        </w:rPr>
        <w:t>U</w:t>
      </w:r>
      <w:r w:rsidRPr="00503CF9">
        <w:rPr>
          <w:rFonts w:asciiTheme="majorHAnsi" w:eastAsia="Times New Roman" w:hAnsiTheme="majorHAnsi"/>
          <w:color w:val="000000" w:themeColor="text1"/>
          <w:lang w:eastAsia="pl-PL"/>
        </w:rPr>
        <w:t>mowy.</w:t>
      </w:r>
    </w:p>
    <w:p w:rsidR="00A70C3B" w:rsidRPr="00503CF9" w:rsidRDefault="00A70C3B" w:rsidP="00A11906">
      <w:pPr>
        <w:keepLines/>
        <w:spacing w:after="0"/>
        <w:rPr>
          <w:rFonts w:asciiTheme="majorHAnsi" w:hAnsiTheme="majorHAnsi"/>
          <w:b/>
          <w:bCs/>
        </w:rPr>
      </w:pPr>
    </w:p>
    <w:p w:rsidR="00914ADD" w:rsidRDefault="00914ADD" w:rsidP="00635227">
      <w:pPr>
        <w:keepLines/>
        <w:spacing w:after="0"/>
        <w:jc w:val="center"/>
        <w:rPr>
          <w:rFonts w:asciiTheme="majorHAnsi" w:hAnsiTheme="majorHAnsi"/>
          <w:b/>
          <w:bCs/>
        </w:rPr>
      </w:pPr>
    </w:p>
    <w:p w:rsidR="007948E3" w:rsidRPr="00503CF9" w:rsidRDefault="000B3D9B" w:rsidP="00635227">
      <w:pPr>
        <w:keepLines/>
        <w:spacing w:after="0"/>
        <w:jc w:val="center"/>
        <w:rPr>
          <w:rFonts w:asciiTheme="majorHAnsi" w:hAnsiTheme="majorHAnsi"/>
          <w:b/>
          <w:bCs/>
        </w:rPr>
      </w:pPr>
      <w:r w:rsidRPr="00503CF9">
        <w:rPr>
          <w:rFonts w:asciiTheme="majorHAnsi" w:hAnsiTheme="majorHAnsi"/>
          <w:b/>
          <w:bCs/>
        </w:rPr>
        <w:t>§ 10</w:t>
      </w:r>
    </w:p>
    <w:p w:rsidR="00847F5E" w:rsidRPr="00503CF9" w:rsidRDefault="007948E3" w:rsidP="007948E3">
      <w:pPr>
        <w:spacing w:after="0" w:line="240" w:lineRule="auto"/>
        <w:jc w:val="both"/>
        <w:rPr>
          <w:rFonts w:asciiTheme="majorHAnsi" w:eastAsia="Times New Roman" w:hAnsiTheme="majorHAnsi"/>
          <w:b/>
          <w:color w:val="FF0000"/>
          <w:lang w:eastAsia="pl-PL"/>
        </w:rPr>
      </w:pPr>
      <w:r w:rsidRPr="00503CF9">
        <w:rPr>
          <w:rFonts w:asciiTheme="majorHAnsi" w:hAnsiTheme="majorHAnsi"/>
          <w:bCs/>
        </w:rPr>
        <w:t xml:space="preserve">ZDZ w Kielcach oświadcza, że posiada status dużego przedsiębiorcy w rozumieniu art. 4 pkt 6) ustawy z dnia 8 marca 2013 roku o przeciwdziałaniu nadmiernym opóźnieniom w transakcjach handlowych (Dz. U. </w:t>
      </w:r>
      <w:proofErr w:type="gramStart"/>
      <w:r w:rsidRPr="00503CF9">
        <w:rPr>
          <w:rFonts w:asciiTheme="majorHAnsi" w:hAnsiTheme="majorHAnsi"/>
          <w:bCs/>
        </w:rPr>
        <w:t>z</w:t>
      </w:r>
      <w:proofErr w:type="gramEnd"/>
      <w:r w:rsidRPr="00503CF9">
        <w:rPr>
          <w:rFonts w:asciiTheme="majorHAnsi" w:hAnsiTheme="majorHAnsi"/>
          <w:bCs/>
        </w:rPr>
        <w:t xml:space="preserve"> 2019r. poz. 118)</w:t>
      </w:r>
    </w:p>
    <w:p w:rsidR="00D1583A" w:rsidRPr="00503CF9" w:rsidRDefault="00D1583A" w:rsidP="00D1583A">
      <w:pPr>
        <w:tabs>
          <w:tab w:val="left" w:pos="4770"/>
          <w:tab w:val="center" w:pos="5102"/>
        </w:tabs>
        <w:spacing w:after="0" w:line="240" w:lineRule="auto"/>
        <w:rPr>
          <w:rFonts w:asciiTheme="majorHAnsi" w:eastAsia="Times New Roman" w:hAnsiTheme="majorHAnsi"/>
          <w:b/>
          <w:color w:val="FF0000"/>
          <w:lang w:eastAsia="pl-PL"/>
        </w:rPr>
      </w:pPr>
      <w:r w:rsidRPr="00503CF9">
        <w:rPr>
          <w:rFonts w:asciiTheme="majorHAnsi" w:eastAsia="Times New Roman" w:hAnsiTheme="majorHAnsi"/>
          <w:b/>
          <w:color w:val="FF0000"/>
          <w:lang w:eastAsia="pl-PL"/>
        </w:rPr>
        <w:tab/>
      </w:r>
    </w:p>
    <w:p w:rsidR="00847F5E" w:rsidRPr="00503CF9" w:rsidRDefault="00847F5E" w:rsidP="007948E3">
      <w:pPr>
        <w:tabs>
          <w:tab w:val="left" w:pos="4770"/>
          <w:tab w:val="center" w:pos="5102"/>
        </w:tabs>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Pr="00503CF9">
        <w:rPr>
          <w:rFonts w:asciiTheme="majorHAnsi" w:eastAsia="Times New Roman" w:hAnsiTheme="majorHAnsi"/>
          <w:b/>
          <w:color w:val="000000" w:themeColor="text1"/>
          <w:lang w:eastAsia="pl-PL"/>
        </w:rPr>
        <w:t>1</w:t>
      </w:r>
      <w:r w:rsidR="000B3D9B" w:rsidRPr="00503CF9">
        <w:rPr>
          <w:rFonts w:asciiTheme="majorHAnsi" w:eastAsia="Times New Roman" w:hAnsiTheme="majorHAnsi"/>
          <w:b/>
          <w:color w:val="000000" w:themeColor="text1"/>
          <w:lang w:eastAsia="pl-PL"/>
        </w:rPr>
        <w:t>1</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W sprawach nieuregulowanych niniejszą </w:t>
      </w:r>
      <w:r w:rsidR="00D1583A" w:rsidRPr="00503CF9">
        <w:rPr>
          <w:rFonts w:asciiTheme="majorHAnsi" w:hAnsiTheme="majorHAnsi"/>
          <w:color w:val="000000" w:themeColor="text1"/>
        </w:rPr>
        <w:t>U</w:t>
      </w:r>
      <w:r w:rsidRPr="00503CF9">
        <w:rPr>
          <w:rFonts w:asciiTheme="majorHAnsi" w:hAnsiTheme="majorHAnsi"/>
          <w:color w:val="000000" w:themeColor="text1"/>
        </w:rPr>
        <w:t xml:space="preserve">mową mają zastosowanie odpowiednie przepisy powszechnie obowiązującego prawa, w szczególności przepisy Kodeksu cywilnego. </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lastRenderedPageBreak/>
        <w:t>Sprawy sporne, wynikłe z realizacji niniejszej Umowy, będą rozstrzygane przez Sąd właściwy dla Zleceniodawcy.</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Zmiana Umowy wymaga formy pisemnej pod rygorem nieważności.</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Umowę sporządzano w dwóch jednobrzmiących egzemplarzach, po jednym dla każdej ze </w:t>
      </w:r>
      <w:r w:rsidR="00D1583A" w:rsidRPr="00503CF9">
        <w:rPr>
          <w:rFonts w:asciiTheme="majorHAnsi" w:hAnsiTheme="majorHAnsi"/>
          <w:color w:val="000000" w:themeColor="text1"/>
        </w:rPr>
        <w:t>S</w:t>
      </w:r>
      <w:r w:rsidRPr="00503CF9">
        <w:rPr>
          <w:rFonts w:asciiTheme="majorHAnsi" w:hAnsiTheme="majorHAnsi"/>
          <w:color w:val="000000" w:themeColor="text1"/>
        </w:rPr>
        <w:t>tron.</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Integralną część Umowy stanowi </w:t>
      </w:r>
      <w:r w:rsidR="00496CC5" w:rsidRPr="00503CF9">
        <w:rPr>
          <w:rFonts w:asciiTheme="majorHAnsi" w:hAnsiTheme="majorHAnsi"/>
          <w:color w:val="000000" w:themeColor="text1"/>
        </w:rPr>
        <w:t xml:space="preserve">Oferta Wykonawcy oraz </w:t>
      </w:r>
      <w:r w:rsidRPr="00503CF9">
        <w:rPr>
          <w:rFonts w:asciiTheme="majorHAnsi" w:hAnsiTheme="majorHAnsi"/>
          <w:color w:val="000000" w:themeColor="text1"/>
        </w:rPr>
        <w:t>Zaproszenie do składan</w:t>
      </w:r>
      <w:r w:rsidR="00496CC5" w:rsidRPr="00503CF9">
        <w:rPr>
          <w:rFonts w:asciiTheme="majorHAnsi" w:hAnsiTheme="majorHAnsi"/>
          <w:color w:val="000000" w:themeColor="text1"/>
        </w:rPr>
        <w:t>ia ofert wraz z Załącznikami</w:t>
      </w:r>
      <w:r w:rsidRPr="00503CF9">
        <w:rPr>
          <w:rFonts w:asciiTheme="majorHAnsi" w:hAnsiTheme="majorHAnsi"/>
          <w:color w:val="000000" w:themeColor="text1"/>
        </w:rPr>
        <w:t xml:space="preserve"> w prowadzonym postępowaniu nr</w:t>
      </w:r>
      <w:r w:rsidR="007948E3" w:rsidRPr="00503CF9">
        <w:rPr>
          <w:rFonts w:asciiTheme="majorHAnsi" w:hAnsiTheme="majorHAnsi"/>
          <w:color w:val="000000" w:themeColor="text1"/>
        </w:rPr>
        <w:t xml:space="preserve"> </w:t>
      </w:r>
      <w:r w:rsidR="00635227" w:rsidRPr="00503CF9">
        <w:rPr>
          <w:rFonts w:asciiTheme="majorHAnsi" w:hAnsiTheme="majorHAnsi"/>
          <w:color w:val="000000" w:themeColor="text1"/>
        </w:rPr>
        <w:t>0</w:t>
      </w:r>
      <w:r w:rsidR="000550E1" w:rsidRPr="00503CF9">
        <w:rPr>
          <w:rFonts w:asciiTheme="majorHAnsi" w:hAnsiTheme="majorHAnsi"/>
          <w:color w:val="000000" w:themeColor="text1"/>
        </w:rPr>
        <w:t>9</w:t>
      </w:r>
      <w:r w:rsidR="00496CC5" w:rsidRPr="00503CF9">
        <w:rPr>
          <w:rFonts w:asciiTheme="majorHAnsi" w:hAnsiTheme="majorHAnsi"/>
          <w:color w:val="000000" w:themeColor="text1"/>
        </w:rPr>
        <w:t>/ZK/202</w:t>
      </w:r>
      <w:r w:rsidR="00635227" w:rsidRPr="00503CF9">
        <w:rPr>
          <w:rFonts w:asciiTheme="majorHAnsi" w:hAnsiTheme="majorHAnsi"/>
          <w:color w:val="000000" w:themeColor="text1"/>
        </w:rPr>
        <w:t>1</w:t>
      </w:r>
      <w:r w:rsidR="00496CC5" w:rsidRPr="00503CF9">
        <w:rPr>
          <w:rFonts w:asciiTheme="majorHAnsi" w:hAnsiTheme="majorHAnsi"/>
          <w:color w:val="000000" w:themeColor="text1"/>
        </w:rPr>
        <w:t>/</w:t>
      </w:r>
      <w:r w:rsidR="00243FCE" w:rsidRPr="00503CF9">
        <w:rPr>
          <w:rFonts w:asciiTheme="majorHAnsi" w:hAnsiTheme="majorHAnsi"/>
          <w:color w:val="000000" w:themeColor="text1"/>
        </w:rPr>
        <w:t>KNE</w:t>
      </w:r>
    </w:p>
    <w:p w:rsidR="00847F5E" w:rsidRPr="00503CF9" w:rsidRDefault="00847F5E" w:rsidP="00784218">
      <w:pPr>
        <w:spacing w:after="0" w:line="240" w:lineRule="auto"/>
        <w:jc w:val="center"/>
        <w:rPr>
          <w:rFonts w:asciiTheme="majorHAnsi" w:hAnsiTheme="majorHAnsi"/>
          <w:b/>
          <w:bCs/>
          <w:color w:val="000000" w:themeColor="text1"/>
        </w:rPr>
      </w:pPr>
    </w:p>
    <w:p w:rsidR="00635227" w:rsidRPr="00503CF9" w:rsidRDefault="00635227" w:rsidP="000550E1">
      <w:pPr>
        <w:spacing w:after="0" w:line="240" w:lineRule="auto"/>
        <w:rPr>
          <w:rFonts w:asciiTheme="majorHAnsi" w:hAnsiTheme="majorHAnsi"/>
          <w:b/>
          <w:color w:val="000000" w:themeColor="text1"/>
        </w:rPr>
      </w:pPr>
    </w:p>
    <w:p w:rsidR="00847F5E" w:rsidRPr="00503CF9" w:rsidRDefault="00A71AE0" w:rsidP="00784218">
      <w:pPr>
        <w:spacing w:after="0" w:line="240" w:lineRule="auto"/>
        <w:jc w:val="center"/>
        <w:rPr>
          <w:rFonts w:asciiTheme="majorHAnsi" w:hAnsiTheme="majorHAnsi"/>
          <w:b/>
          <w:color w:val="000000" w:themeColor="text1"/>
          <w:u w:val="single"/>
        </w:rPr>
      </w:pPr>
      <w:r w:rsidRPr="00503CF9">
        <w:rPr>
          <w:rFonts w:asciiTheme="majorHAnsi" w:hAnsiTheme="majorHAnsi"/>
          <w:b/>
          <w:color w:val="000000" w:themeColor="text1"/>
        </w:rPr>
        <w:t>WYKONAWCA</w:t>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Pr="00503CF9">
        <w:rPr>
          <w:rFonts w:asciiTheme="majorHAnsi" w:hAnsiTheme="majorHAnsi"/>
          <w:b/>
          <w:color w:val="000000" w:themeColor="text1"/>
        </w:rPr>
        <w:t>ZAMAWIAJĄCY</w:t>
      </w:r>
    </w:p>
    <w:p w:rsidR="00847F5E" w:rsidRPr="00503CF9" w:rsidRDefault="00847F5E" w:rsidP="00784218">
      <w:pPr>
        <w:tabs>
          <w:tab w:val="left" w:pos="284"/>
        </w:tabs>
        <w:spacing w:after="0" w:line="240" w:lineRule="auto"/>
        <w:jc w:val="both"/>
        <w:rPr>
          <w:rFonts w:asciiTheme="majorHAnsi" w:hAnsiTheme="majorHAnsi"/>
          <w:b/>
          <w:color w:val="FF0000"/>
          <w:u w:val="single"/>
        </w:rPr>
      </w:pPr>
    </w:p>
    <w:p w:rsidR="00847F5E" w:rsidRPr="00503CF9" w:rsidRDefault="009F04C4" w:rsidP="00784218">
      <w:pPr>
        <w:tabs>
          <w:tab w:val="left" w:pos="284"/>
        </w:tabs>
        <w:spacing w:after="0" w:line="240" w:lineRule="auto"/>
        <w:jc w:val="both"/>
        <w:rPr>
          <w:rFonts w:asciiTheme="majorHAnsi" w:hAnsiTheme="majorHAnsi"/>
          <w:b/>
          <w:color w:val="FF0000"/>
          <w:u w:val="single"/>
        </w:rPr>
      </w:pPr>
      <w:r>
        <w:rPr>
          <w:rFonts w:asciiTheme="majorHAnsi" w:hAnsiTheme="majorHAnsi"/>
          <w:b/>
          <w:color w:val="FF0000"/>
          <w:u w:val="single"/>
        </w:rPr>
        <w:t xml:space="preserve"> </w:t>
      </w:r>
    </w:p>
    <w:p w:rsidR="0045576C" w:rsidRPr="00503CF9" w:rsidRDefault="0045576C" w:rsidP="00784218">
      <w:pPr>
        <w:spacing w:after="0" w:line="240" w:lineRule="auto"/>
        <w:rPr>
          <w:rFonts w:asciiTheme="majorHAnsi" w:hAnsiTheme="majorHAnsi"/>
          <w:b/>
          <w:color w:val="FF0000"/>
          <w:u w:val="single"/>
        </w:rPr>
      </w:pPr>
    </w:p>
    <w:p w:rsidR="00CE3FEB" w:rsidRPr="00503CF9" w:rsidRDefault="00CE3FEB" w:rsidP="000D674A">
      <w:pPr>
        <w:spacing w:after="0" w:line="240" w:lineRule="auto"/>
        <w:rPr>
          <w:rFonts w:asciiTheme="majorHAnsi" w:hAnsiTheme="majorHAnsi"/>
          <w:b/>
          <w:color w:val="FF0000"/>
          <w:u w:val="single"/>
        </w:rPr>
      </w:pPr>
    </w:p>
    <w:p w:rsidR="00525019" w:rsidRPr="00503CF9" w:rsidRDefault="00525019"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956873" w:rsidRDefault="00956873" w:rsidP="000D674A">
      <w:pPr>
        <w:spacing w:after="0" w:line="240" w:lineRule="auto"/>
        <w:rPr>
          <w:rFonts w:asciiTheme="majorHAnsi" w:hAnsiTheme="majorHAnsi" w:cs="Tahoma"/>
          <w:b/>
          <w:color w:val="000000" w:themeColor="text1"/>
        </w:rPr>
      </w:pPr>
    </w:p>
    <w:p w:rsidR="003B786B" w:rsidRDefault="003B786B" w:rsidP="000D674A">
      <w:pPr>
        <w:spacing w:after="0" w:line="240" w:lineRule="auto"/>
        <w:rPr>
          <w:rFonts w:asciiTheme="majorHAnsi" w:hAnsiTheme="majorHAnsi" w:cs="Tahoma"/>
          <w:b/>
          <w:color w:val="000000" w:themeColor="text1"/>
        </w:rPr>
      </w:pPr>
    </w:p>
    <w:p w:rsidR="00906C64" w:rsidRDefault="00906C64" w:rsidP="000D674A">
      <w:pPr>
        <w:spacing w:after="0" w:line="240" w:lineRule="auto"/>
        <w:rPr>
          <w:rFonts w:asciiTheme="majorHAnsi" w:hAnsiTheme="majorHAnsi" w:cs="Tahoma"/>
          <w:b/>
          <w:color w:val="000000" w:themeColor="text1"/>
        </w:rPr>
      </w:pPr>
    </w:p>
    <w:p w:rsidR="00906C64" w:rsidRDefault="00906C64" w:rsidP="000D674A">
      <w:pPr>
        <w:spacing w:after="0" w:line="240" w:lineRule="auto"/>
        <w:rPr>
          <w:rFonts w:asciiTheme="majorHAnsi" w:hAnsiTheme="majorHAnsi" w:cs="Tahoma"/>
          <w:b/>
          <w:color w:val="000000" w:themeColor="text1"/>
        </w:rPr>
      </w:pPr>
    </w:p>
    <w:p w:rsidR="00906C64" w:rsidRDefault="00906C64" w:rsidP="000D674A">
      <w:pPr>
        <w:spacing w:after="0" w:line="240" w:lineRule="auto"/>
        <w:rPr>
          <w:rFonts w:asciiTheme="majorHAnsi" w:hAnsiTheme="majorHAnsi" w:cs="Tahoma"/>
          <w:b/>
          <w:color w:val="000000" w:themeColor="text1"/>
        </w:rPr>
      </w:pPr>
    </w:p>
    <w:p w:rsidR="00906C64" w:rsidRDefault="00906C64" w:rsidP="000D674A">
      <w:pPr>
        <w:spacing w:after="0" w:line="240" w:lineRule="auto"/>
        <w:rPr>
          <w:rFonts w:asciiTheme="majorHAnsi" w:hAnsiTheme="majorHAnsi" w:cs="Tahoma"/>
          <w:b/>
          <w:color w:val="000000" w:themeColor="text1"/>
        </w:rPr>
      </w:pPr>
    </w:p>
    <w:p w:rsidR="00107B2E" w:rsidRDefault="00107B2E" w:rsidP="000D674A">
      <w:pPr>
        <w:spacing w:after="0" w:line="240" w:lineRule="auto"/>
        <w:rPr>
          <w:rFonts w:asciiTheme="majorHAnsi" w:hAnsiTheme="majorHAnsi" w:cs="Tahoma"/>
          <w:b/>
          <w:color w:val="000000" w:themeColor="text1"/>
        </w:rPr>
      </w:pPr>
    </w:p>
    <w:p w:rsidR="00107B2E" w:rsidRDefault="00107B2E" w:rsidP="000D674A">
      <w:pPr>
        <w:spacing w:after="0" w:line="240" w:lineRule="auto"/>
        <w:rPr>
          <w:rFonts w:asciiTheme="majorHAnsi" w:hAnsiTheme="majorHAnsi" w:cs="Tahoma"/>
          <w:b/>
          <w:color w:val="000000" w:themeColor="text1"/>
        </w:rPr>
      </w:pPr>
    </w:p>
    <w:p w:rsidR="00107B2E" w:rsidRDefault="00107B2E" w:rsidP="000D674A">
      <w:pPr>
        <w:spacing w:after="0" w:line="240" w:lineRule="auto"/>
        <w:rPr>
          <w:rFonts w:asciiTheme="majorHAnsi" w:hAnsiTheme="majorHAnsi" w:cs="Tahoma"/>
          <w:b/>
          <w:color w:val="000000" w:themeColor="text1"/>
        </w:rPr>
      </w:pPr>
    </w:p>
    <w:p w:rsidR="00107B2E" w:rsidRDefault="00107B2E" w:rsidP="000D674A">
      <w:pPr>
        <w:spacing w:after="0" w:line="240" w:lineRule="auto"/>
        <w:rPr>
          <w:rFonts w:asciiTheme="majorHAnsi" w:hAnsiTheme="majorHAnsi" w:cs="Tahoma"/>
          <w:b/>
          <w:color w:val="000000" w:themeColor="text1"/>
        </w:rPr>
      </w:pPr>
    </w:p>
    <w:p w:rsidR="00107B2E" w:rsidRDefault="00107B2E" w:rsidP="000D674A">
      <w:pPr>
        <w:spacing w:after="0" w:line="240" w:lineRule="auto"/>
        <w:rPr>
          <w:rFonts w:asciiTheme="majorHAnsi" w:hAnsiTheme="majorHAnsi" w:cs="Tahoma"/>
          <w:b/>
          <w:color w:val="000000" w:themeColor="text1"/>
        </w:rPr>
      </w:pPr>
    </w:p>
    <w:p w:rsidR="000D674A" w:rsidRPr="00503CF9" w:rsidRDefault="000D674A" w:rsidP="000D674A">
      <w:pPr>
        <w:spacing w:after="0" w:line="240" w:lineRule="auto"/>
        <w:rPr>
          <w:rFonts w:asciiTheme="majorHAnsi" w:hAnsiTheme="majorHAnsi"/>
          <w:color w:val="000000" w:themeColor="text1"/>
        </w:rPr>
      </w:pPr>
      <w:r w:rsidRPr="00503CF9">
        <w:rPr>
          <w:rFonts w:asciiTheme="majorHAnsi" w:hAnsiTheme="majorHAnsi" w:cs="Tahoma"/>
          <w:b/>
          <w:color w:val="000000" w:themeColor="text1"/>
        </w:rPr>
        <w:lastRenderedPageBreak/>
        <w:t xml:space="preserve">Załącznik nr </w:t>
      </w:r>
      <w:r w:rsidR="00107B2E">
        <w:rPr>
          <w:rFonts w:asciiTheme="majorHAnsi" w:hAnsiTheme="majorHAnsi" w:cs="Tahoma"/>
          <w:b/>
          <w:color w:val="000000" w:themeColor="text1"/>
        </w:rPr>
        <w:t>5</w:t>
      </w:r>
    </w:p>
    <w:p w:rsidR="00635227" w:rsidRPr="00503CF9" w:rsidRDefault="00635227" w:rsidP="00635227">
      <w:pPr>
        <w:spacing w:after="0" w:line="240" w:lineRule="auto"/>
        <w:ind w:left="5529"/>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635227" w:rsidRPr="00503CF9" w:rsidRDefault="00635227" w:rsidP="00635227">
      <w:pPr>
        <w:spacing w:after="0" w:line="240" w:lineRule="auto"/>
        <w:ind w:left="5529"/>
        <w:rPr>
          <w:rFonts w:asciiTheme="majorHAnsi" w:hAnsiTheme="majorHAnsi"/>
          <w:b/>
          <w:color w:val="000000" w:themeColor="text1"/>
        </w:rPr>
      </w:pPr>
      <w:r w:rsidRPr="00503CF9">
        <w:rPr>
          <w:rFonts w:asciiTheme="majorHAnsi" w:hAnsiTheme="majorHAnsi"/>
          <w:b/>
          <w:color w:val="000000" w:themeColor="text1"/>
        </w:rPr>
        <w:t xml:space="preserve">Zakład Doskonalenia Zawodowego </w:t>
      </w:r>
      <w:r w:rsidR="00914ADD">
        <w:rPr>
          <w:rFonts w:asciiTheme="majorHAnsi" w:hAnsiTheme="majorHAnsi"/>
          <w:b/>
          <w:color w:val="000000" w:themeColor="text1"/>
        </w:rPr>
        <w:br/>
      </w:r>
      <w:r w:rsidRPr="00503CF9">
        <w:rPr>
          <w:rFonts w:asciiTheme="majorHAnsi" w:hAnsiTheme="majorHAnsi"/>
          <w:b/>
          <w:color w:val="000000" w:themeColor="text1"/>
        </w:rPr>
        <w:t xml:space="preserve">w Kielcach </w:t>
      </w:r>
      <w:r w:rsidRPr="00503CF9">
        <w:rPr>
          <w:rFonts w:asciiTheme="majorHAnsi" w:hAnsiTheme="majorHAnsi"/>
          <w:b/>
          <w:color w:val="000000" w:themeColor="text1"/>
        </w:rPr>
        <w:br/>
      </w:r>
      <w:r w:rsidRPr="00503CF9">
        <w:rPr>
          <w:rFonts w:asciiTheme="majorHAnsi" w:hAnsiTheme="majorHAnsi"/>
          <w:color w:val="000000" w:themeColor="text1"/>
        </w:rPr>
        <w:t>ul. Paderewskiego 55, 25-950 Kielce</w:t>
      </w:r>
    </w:p>
    <w:p w:rsidR="000D674A" w:rsidRPr="00503CF9" w:rsidRDefault="000D674A" w:rsidP="000D674A">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635227" w:rsidRPr="00503CF9" w:rsidRDefault="00635227" w:rsidP="000D674A">
      <w:pPr>
        <w:spacing w:after="0" w:line="240" w:lineRule="auto"/>
        <w:jc w:val="center"/>
        <w:rPr>
          <w:rFonts w:asciiTheme="majorHAnsi" w:eastAsia="Times New Roman" w:hAnsiTheme="majorHAnsi" w:cs="Arial"/>
          <w:b/>
        </w:rPr>
      </w:pPr>
    </w:p>
    <w:p w:rsidR="000D674A" w:rsidRPr="00503CF9" w:rsidRDefault="000D674A" w:rsidP="000D674A">
      <w:pPr>
        <w:spacing w:after="0" w:line="240" w:lineRule="auto"/>
        <w:jc w:val="center"/>
        <w:rPr>
          <w:rFonts w:asciiTheme="majorHAnsi" w:eastAsia="Times New Roman" w:hAnsiTheme="majorHAnsi" w:cs="Arial"/>
          <w:b/>
        </w:rPr>
      </w:pPr>
      <w:r w:rsidRPr="00503CF9">
        <w:rPr>
          <w:rFonts w:asciiTheme="majorHAnsi" w:eastAsia="Times New Roman" w:hAnsiTheme="majorHAnsi" w:cs="Arial"/>
          <w:b/>
        </w:rPr>
        <w:t>WYKAZ OSÓB</w:t>
      </w:r>
    </w:p>
    <w:p w:rsidR="000D674A" w:rsidRPr="00503CF9" w:rsidRDefault="000D674A" w:rsidP="00635227">
      <w:pPr>
        <w:spacing w:after="0" w:line="240" w:lineRule="auto"/>
        <w:jc w:val="center"/>
        <w:rPr>
          <w:rFonts w:asciiTheme="majorHAnsi" w:eastAsia="Times New Roman" w:hAnsiTheme="majorHAnsi" w:cs="Arial"/>
          <w:b/>
        </w:rPr>
      </w:pPr>
      <w:r w:rsidRPr="00503CF9">
        <w:rPr>
          <w:rFonts w:asciiTheme="majorHAnsi" w:eastAsia="Times New Roman" w:hAnsiTheme="majorHAnsi" w:cs="Arial"/>
          <w:b/>
        </w:rPr>
        <w:t>Wykaz osób, które będą uczestniczyć w wykonywaniu zamówienia, w szczególności odpowiedzialnych za świadczenie</w:t>
      </w:r>
      <w:r w:rsidR="00595613" w:rsidRPr="00503CF9">
        <w:rPr>
          <w:rFonts w:asciiTheme="majorHAnsi" w:eastAsia="Times New Roman" w:hAnsiTheme="majorHAnsi" w:cs="Arial"/>
          <w:b/>
        </w:rPr>
        <w:t xml:space="preserve"> usług</w:t>
      </w:r>
      <w:r w:rsidRPr="00503CF9">
        <w:rPr>
          <w:rFonts w:asciiTheme="majorHAnsi" w:eastAsia="Times New Roman" w:hAnsiTheme="majorHAnsi" w:cs="Arial"/>
          <w:b/>
        </w:rPr>
        <w:t>, wraz z informacjami na temat ich kwalifikacji zawodowych i doświadczenia:</w:t>
      </w:r>
    </w:p>
    <w:p w:rsidR="00CD4BBF" w:rsidRDefault="00CD4BBF" w:rsidP="00CD4BBF">
      <w:pPr>
        <w:spacing w:after="0" w:line="240" w:lineRule="auto"/>
        <w:jc w:val="both"/>
        <w:rPr>
          <w:rFonts w:asciiTheme="majorHAnsi" w:hAnsiTheme="majorHAnsi"/>
          <w:b/>
          <w:color w:val="000000" w:themeColor="text1"/>
        </w:rPr>
      </w:pPr>
    </w:p>
    <w:p w:rsidR="00CD4BBF" w:rsidRPr="00CD4BBF" w:rsidRDefault="00CD4BBF" w:rsidP="00CD4BBF">
      <w:pPr>
        <w:spacing w:after="0" w:line="240" w:lineRule="auto"/>
        <w:jc w:val="both"/>
        <w:rPr>
          <w:rFonts w:asciiTheme="majorHAnsi" w:hAnsiTheme="majorHAnsi"/>
          <w:color w:val="000000" w:themeColor="text1"/>
        </w:rPr>
      </w:pPr>
      <w:proofErr w:type="gramStart"/>
      <w:r w:rsidRPr="007A4F17">
        <w:rPr>
          <w:rFonts w:asciiTheme="majorHAnsi" w:hAnsiTheme="majorHAnsi"/>
          <w:color w:val="000000" w:themeColor="text1"/>
          <w:highlight w:val="yellow"/>
        </w:rPr>
        <w:t>dla</w:t>
      </w:r>
      <w:proofErr w:type="gramEnd"/>
      <w:r w:rsidRPr="007A4F17">
        <w:rPr>
          <w:rFonts w:asciiTheme="majorHAnsi" w:hAnsiTheme="majorHAnsi"/>
          <w:color w:val="000000" w:themeColor="text1"/>
          <w:highlight w:val="yellow"/>
        </w:rPr>
        <w:t xml:space="preserve"> zadania nr 1</w:t>
      </w:r>
    </w:p>
    <w:p w:rsidR="00CD4BBF" w:rsidRDefault="00CD4BBF" w:rsidP="00CD4BBF">
      <w:pPr>
        <w:spacing w:after="0" w:line="240" w:lineRule="auto"/>
        <w:jc w:val="both"/>
        <w:rPr>
          <w:rFonts w:asciiTheme="majorHAnsi" w:hAnsiTheme="majorHAnsi"/>
          <w:b/>
          <w:color w:val="000000" w:themeColor="text1"/>
        </w:rPr>
      </w:pPr>
    </w:p>
    <w:p w:rsidR="00CD4BBF" w:rsidRPr="00CD4BBF" w:rsidRDefault="00CD4BBF" w:rsidP="00CD4BBF">
      <w:pPr>
        <w:spacing w:after="0" w:line="240" w:lineRule="auto"/>
        <w:jc w:val="both"/>
        <w:rPr>
          <w:rFonts w:asciiTheme="majorHAnsi" w:hAnsiTheme="majorHAnsi"/>
          <w:b/>
          <w:color w:val="000000" w:themeColor="text1"/>
        </w:rPr>
      </w:pPr>
      <w:r w:rsidRPr="00041B79">
        <w:rPr>
          <w:rFonts w:asciiTheme="majorHAnsi" w:hAnsiTheme="majorHAnsi"/>
          <w:b/>
          <w:color w:val="000000" w:themeColor="text1"/>
        </w:rPr>
        <w:t xml:space="preserve">Wykonawca </w:t>
      </w:r>
      <w:r>
        <w:rPr>
          <w:rFonts w:asciiTheme="majorHAnsi" w:hAnsiTheme="majorHAnsi"/>
          <w:b/>
          <w:color w:val="000000" w:themeColor="text1"/>
        </w:rPr>
        <w:t xml:space="preserve">musi </w:t>
      </w:r>
      <w:r w:rsidRPr="00041B79">
        <w:rPr>
          <w:rFonts w:asciiTheme="majorHAnsi" w:hAnsiTheme="majorHAnsi"/>
          <w:b/>
          <w:color w:val="000000" w:themeColor="text1"/>
        </w:rPr>
        <w:t>wyka</w:t>
      </w:r>
      <w:r>
        <w:rPr>
          <w:rFonts w:asciiTheme="majorHAnsi" w:hAnsiTheme="majorHAnsi"/>
          <w:b/>
          <w:color w:val="000000" w:themeColor="text1"/>
        </w:rPr>
        <w:t>zać</w:t>
      </w:r>
      <w:r w:rsidRPr="00041B79">
        <w:rPr>
          <w:rFonts w:asciiTheme="majorHAnsi" w:hAnsiTheme="majorHAnsi"/>
          <w:b/>
          <w:color w:val="000000" w:themeColor="text1"/>
        </w:rPr>
        <w:t xml:space="preserve">, że </w:t>
      </w:r>
      <w:proofErr w:type="gramStart"/>
      <w:r w:rsidRPr="00041B79">
        <w:rPr>
          <w:rFonts w:asciiTheme="majorHAnsi" w:hAnsiTheme="majorHAnsi"/>
          <w:b/>
          <w:color w:val="000000" w:themeColor="text1"/>
        </w:rPr>
        <w:t xml:space="preserve">dysponuje </w:t>
      </w:r>
      <w:r w:rsidR="00A70C3B">
        <w:rPr>
          <w:rFonts w:asciiTheme="majorHAnsi" w:hAnsiTheme="majorHAnsi"/>
          <w:b/>
          <w:color w:val="000000" w:themeColor="text1"/>
          <w:lang w:eastAsia="pl-PL"/>
        </w:rPr>
        <w:t>co</w:t>
      </w:r>
      <w:proofErr w:type="gramEnd"/>
      <w:r w:rsidR="00A70C3B">
        <w:rPr>
          <w:rFonts w:asciiTheme="majorHAnsi" w:hAnsiTheme="majorHAnsi"/>
          <w:b/>
          <w:color w:val="000000" w:themeColor="text1"/>
          <w:lang w:eastAsia="pl-PL"/>
        </w:rPr>
        <w:t xml:space="preserve"> najmniej dwo</w:t>
      </w:r>
      <w:r w:rsidRPr="00041B79">
        <w:rPr>
          <w:rFonts w:asciiTheme="majorHAnsi" w:hAnsiTheme="majorHAnsi"/>
          <w:b/>
          <w:color w:val="000000" w:themeColor="text1"/>
          <w:lang w:eastAsia="pl-PL"/>
        </w:rPr>
        <w:t xml:space="preserve">ma osobami posiadającymi </w:t>
      </w:r>
      <w:r w:rsidRPr="00041B79">
        <w:rPr>
          <w:rFonts w:asciiTheme="majorHAnsi" w:hAnsiTheme="majorHAnsi"/>
          <w:color w:val="000000" w:themeColor="text1"/>
          <w:lang w:eastAsia="pl-PL"/>
        </w:rPr>
        <w:t xml:space="preserve">wykształcenie wyższe w zakresie języka angielskiego oraz posiadającymi minimum 2 lata </w:t>
      </w:r>
      <w:r w:rsidRPr="00041B79">
        <w:rPr>
          <w:rFonts w:asciiTheme="majorHAnsi" w:eastAsia="Times New Roman" w:hAnsiTheme="majorHAnsi" w:cs="Mangal"/>
          <w:bCs/>
          <w:iCs/>
          <w:color w:val="000000" w:themeColor="text1"/>
          <w:kern w:val="3"/>
          <w:lang w:eastAsia="zh-CN" w:bidi="hi-IN"/>
        </w:rPr>
        <w:t xml:space="preserve">doświadczenia </w:t>
      </w:r>
      <w:r w:rsidRPr="00096227">
        <w:rPr>
          <w:rFonts w:asciiTheme="majorHAnsi" w:eastAsia="Times New Roman" w:hAnsiTheme="majorHAnsi" w:cs="Mangal"/>
          <w:bCs/>
          <w:iCs/>
          <w:color w:val="000000" w:themeColor="text1"/>
          <w:kern w:val="3"/>
          <w:lang w:eastAsia="zh-CN" w:bidi="hi-IN"/>
        </w:rPr>
        <w:t xml:space="preserve">zawodowego, jako </w:t>
      </w:r>
      <w:r w:rsidRPr="00096227">
        <w:rPr>
          <w:rFonts w:asciiTheme="majorHAnsi" w:eastAsia="Times New Roman" w:hAnsiTheme="majorHAnsi" w:cs="Mangal"/>
          <w:bCs/>
          <w:iCs/>
          <w:color w:val="000000" w:themeColor="text1"/>
          <w:kern w:val="3"/>
          <w:u w:val="single"/>
          <w:lang w:eastAsia="zh-CN" w:bidi="hi-IN"/>
        </w:rPr>
        <w:t>nauczyciel/lektor języka angielskiego;</w:t>
      </w:r>
    </w:p>
    <w:p w:rsidR="004405F5" w:rsidRDefault="004405F5" w:rsidP="00243FCE">
      <w:pPr>
        <w:spacing w:after="0" w:line="240" w:lineRule="auto"/>
        <w:rPr>
          <w:rFonts w:asciiTheme="majorHAnsi" w:eastAsia="Times New Roman" w:hAnsiTheme="majorHAnsi" w:cs="Arial"/>
          <w:b/>
          <w:color w:val="FF0000"/>
        </w:rPr>
      </w:pPr>
    </w:p>
    <w:p w:rsidR="00CD4BBF" w:rsidRPr="00503CF9" w:rsidRDefault="00CD4BBF" w:rsidP="00243FCE">
      <w:pPr>
        <w:spacing w:after="0" w:line="240" w:lineRule="auto"/>
        <w:rPr>
          <w:rFonts w:asciiTheme="majorHAnsi" w:eastAsia="Times New Roman" w:hAnsiTheme="majorHAnsi" w:cs="Arial"/>
          <w:b/>
          <w:color w:val="FF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243FCE" w:rsidRPr="00503CF9" w:rsidTr="00243FC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43FCE" w:rsidRPr="00503CF9" w:rsidRDefault="00243FCE" w:rsidP="00243FCE">
            <w:pPr>
              <w:ind w:right="39"/>
              <w:rPr>
                <w:rFonts w:asciiTheme="majorHAnsi" w:hAnsiTheme="majorHAnsi"/>
                <w:b/>
              </w:rPr>
            </w:pPr>
          </w:p>
          <w:p w:rsidR="00243FCE" w:rsidRPr="00503CF9" w:rsidRDefault="00243FCE" w:rsidP="005440C9">
            <w:pPr>
              <w:spacing w:after="0" w:line="240" w:lineRule="auto"/>
              <w:ind w:left="720" w:right="39" w:hanging="720"/>
              <w:jc w:val="center"/>
              <w:rPr>
                <w:rFonts w:asciiTheme="majorHAnsi" w:hAnsiTheme="majorHAnsi"/>
                <w:b/>
              </w:rPr>
            </w:pPr>
            <w:r w:rsidRPr="00503CF9">
              <w:rPr>
                <w:rFonts w:asciiTheme="majorHAnsi" w:hAnsiTheme="majorHAnsi"/>
                <w:b/>
              </w:rPr>
              <w:t>………………………….……………………………………………………………………………………………</w:t>
            </w:r>
          </w:p>
          <w:p w:rsidR="00243FCE" w:rsidRPr="00503CF9" w:rsidRDefault="00243FCE" w:rsidP="005440C9">
            <w:pPr>
              <w:spacing w:after="0" w:line="240" w:lineRule="auto"/>
              <w:ind w:left="720" w:right="39" w:hanging="720"/>
              <w:jc w:val="center"/>
              <w:rPr>
                <w:rFonts w:asciiTheme="majorHAnsi" w:hAnsiTheme="majorHAnsi"/>
                <w:b/>
              </w:rPr>
            </w:pPr>
            <w:r w:rsidRPr="00503CF9">
              <w:rPr>
                <w:rFonts w:asciiTheme="majorHAnsi" w:hAnsiTheme="majorHAnsi"/>
                <w:b/>
              </w:rPr>
              <w:t xml:space="preserve">Imię i nazwisko osoby skierowanej do realizacji niniejszego zamówienia w zakresie </w:t>
            </w:r>
          </w:p>
          <w:p w:rsidR="00243FCE" w:rsidRPr="00503CF9" w:rsidRDefault="000550E1" w:rsidP="005440C9">
            <w:pPr>
              <w:spacing w:after="0" w:line="240" w:lineRule="auto"/>
              <w:ind w:left="720" w:right="39" w:hanging="720"/>
              <w:jc w:val="center"/>
              <w:rPr>
                <w:rFonts w:asciiTheme="majorHAnsi" w:hAnsiTheme="majorHAnsi"/>
                <w:b/>
              </w:rPr>
            </w:pPr>
            <w:r w:rsidRPr="00503CF9">
              <w:rPr>
                <w:rFonts w:asciiTheme="majorHAnsi" w:eastAsia="Times New Roman" w:hAnsiTheme="majorHAnsi"/>
                <w:b/>
              </w:rPr>
              <w:t>p</w:t>
            </w:r>
            <w:r w:rsidR="00243FCE" w:rsidRPr="00503CF9">
              <w:rPr>
                <w:rFonts w:asciiTheme="majorHAnsi" w:eastAsia="Times New Roman" w:hAnsiTheme="majorHAnsi"/>
                <w:b/>
              </w:rPr>
              <w:t>rzeprowadzeni</w:t>
            </w:r>
            <w:r w:rsidRPr="00503CF9">
              <w:rPr>
                <w:rFonts w:asciiTheme="majorHAnsi" w:eastAsia="Times New Roman" w:hAnsiTheme="majorHAnsi"/>
                <w:b/>
              </w:rPr>
              <w:t xml:space="preserve">a </w:t>
            </w:r>
            <w:r w:rsidR="005440C9" w:rsidRPr="00503CF9">
              <w:rPr>
                <w:rFonts w:asciiTheme="majorHAnsi" w:hAnsiTheme="majorHAnsi" w:cstheme="minorHAnsi"/>
                <w:b/>
              </w:rPr>
              <w:t>dodatkowych zajęć z języka angielskiego branżowego</w:t>
            </w:r>
            <w:r w:rsidR="005440C9" w:rsidRPr="00503CF9">
              <w:rPr>
                <w:rFonts w:asciiTheme="majorHAnsi" w:hAnsiTheme="majorHAnsi" w:cstheme="minorHAnsi"/>
              </w:rPr>
              <w:t xml:space="preserve"> </w:t>
            </w:r>
            <w:r w:rsidR="00FB1CA1">
              <w:rPr>
                <w:rFonts w:asciiTheme="majorHAnsi" w:hAnsiTheme="majorHAnsi" w:cstheme="minorHAnsi"/>
              </w:rPr>
              <w:br/>
              <w:t xml:space="preserve">dla </w:t>
            </w:r>
            <w:proofErr w:type="gramStart"/>
            <w:r w:rsidR="00FB1CA1">
              <w:rPr>
                <w:rFonts w:asciiTheme="majorHAnsi" w:hAnsiTheme="majorHAnsi" w:cstheme="minorHAnsi"/>
              </w:rPr>
              <w:t>uczniów (</w:t>
            </w:r>
            <w:proofErr w:type="spellStart"/>
            <w:r w:rsidR="00FB1CA1">
              <w:rPr>
                <w:rFonts w:asciiTheme="majorHAnsi" w:hAnsiTheme="majorHAnsi" w:cstheme="minorHAnsi"/>
              </w:rPr>
              <w:t>KiM</w:t>
            </w:r>
            <w:proofErr w:type="spellEnd"/>
            <w:proofErr w:type="gramEnd"/>
            <w:r w:rsidR="00FB1CA1">
              <w:rPr>
                <w:rFonts w:asciiTheme="majorHAnsi" w:hAnsiTheme="majorHAnsi" w:cstheme="minorHAnsi"/>
              </w:rPr>
              <w:t>, w tym ON)</w:t>
            </w:r>
            <w:r w:rsidR="00A70C3B">
              <w:rPr>
                <w:rFonts w:asciiTheme="majorHAnsi" w:hAnsiTheme="majorHAnsi" w:cstheme="minorHAnsi"/>
              </w:rPr>
              <w:t xml:space="preserve"> z </w:t>
            </w:r>
            <w:r w:rsidRPr="00503CF9">
              <w:rPr>
                <w:rFonts w:asciiTheme="majorHAnsi" w:hAnsiTheme="majorHAnsi" w:cstheme="minorHAnsi"/>
              </w:rPr>
              <w:t>profilu technik transportu kolejowego</w:t>
            </w:r>
          </w:p>
        </w:tc>
      </w:tr>
      <w:tr w:rsidR="00243FCE" w:rsidRPr="00503CF9" w:rsidTr="005440C9">
        <w:trPr>
          <w:trHeight w:val="287"/>
        </w:trPr>
        <w:tc>
          <w:tcPr>
            <w:tcW w:w="709" w:type="dxa"/>
            <w:tcBorders>
              <w:top w:val="double" w:sz="4" w:space="0" w:color="auto"/>
              <w:left w:val="single" w:sz="4" w:space="0" w:color="auto"/>
              <w:bottom w:val="double" w:sz="4" w:space="0" w:color="auto"/>
              <w:right w:val="single" w:sz="4" w:space="0" w:color="auto"/>
            </w:tcBorders>
            <w:vAlign w:val="center"/>
          </w:tcPr>
          <w:p w:rsidR="00243FCE" w:rsidRPr="00503CF9" w:rsidRDefault="00243FCE" w:rsidP="005440C9">
            <w:pPr>
              <w:spacing w:after="0" w:line="240" w:lineRule="auto"/>
              <w:ind w:right="39"/>
              <w:jc w:val="center"/>
              <w:outlineLvl w:val="0"/>
              <w:rPr>
                <w:rFonts w:asciiTheme="majorHAnsi" w:hAnsiTheme="majorHAnsi"/>
              </w:rPr>
            </w:pPr>
            <w:r w:rsidRPr="00503CF9">
              <w:rPr>
                <w:rFonts w:asciiTheme="majorHAnsi" w:hAnsiTheme="majorHAnsi"/>
              </w:rPr>
              <w:t>1.</w:t>
            </w:r>
          </w:p>
        </w:tc>
        <w:tc>
          <w:tcPr>
            <w:tcW w:w="9072" w:type="dxa"/>
            <w:tcBorders>
              <w:top w:val="double" w:sz="4" w:space="0" w:color="auto"/>
              <w:left w:val="single" w:sz="4" w:space="0" w:color="auto"/>
              <w:bottom w:val="double" w:sz="4" w:space="0" w:color="auto"/>
              <w:right w:val="single" w:sz="4" w:space="0" w:color="auto"/>
            </w:tcBorders>
          </w:tcPr>
          <w:p w:rsidR="00243FCE" w:rsidRPr="00503CF9" w:rsidRDefault="00243FCE" w:rsidP="005440C9">
            <w:pPr>
              <w:spacing w:after="0" w:line="240" w:lineRule="auto"/>
              <w:ind w:right="40"/>
              <w:outlineLvl w:val="0"/>
              <w:rPr>
                <w:rFonts w:asciiTheme="majorHAnsi" w:hAnsiTheme="majorHAnsi"/>
              </w:rPr>
            </w:pPr>
            <w:r w:rsidRPr="00503CF9">
              <w:rPr>
                <w:rFonts w:asciiTheme="majorHAnsi" w:hAnsiTheme="majorHAnsi"/>
              </w:rPr>
              <w:t>Wykształcenie</w:t>
            </w:r>
            <w:r w:rsidR="005440C9" w:rsidRPr="00503CF9">
              <w:rPr>
                <w:rFonts w:asciiTheme="majorHAnsi" w:hAnsiTheme="majorHAnsi"/>
              </w:rPr>
              <w:t>: ……………………………………………………………………………………………………………..</w:t>
            </w:r>
          </w:p>
        </w:tc>
      </w:tr>
      <w:tr w:rsidR="00243FCE" w:rsidRPr="00503CF9" w:rsidTr="005440C9">
        <w:trPr>
          <w:trHeight w:val="249"/>
        </w:trPr>
        <w:tc>
          <w:tcPr>
            <w:tcW w:w="709" w:type="dxa"/>
            <w:tcBorders>
              <w:top w:val="double" w:sz="4" w:space="0" w:color="auto"/>
              <w:left w:val="single" w:sz="4" w:space="0" w:color="auto"/>
              <w:bottom w:val="double" w:sz="4" w:space="0" w:color="auto"/>
              <w:right w:val="single" w:sz="4" w:space="0" w:color="auto"/>
            </w:tcBorders>
            <w:vAlign w:val="center"/>
          </w:tcPr>
          <w:p w:rsidR="00243FCE" w:rsidRPr="00503CF9" w:rsidRDefault="00243FCE" w:rsidP="005440C9">
            <w:pPr>
              <w:spacing w:after="0" w:line="240" w:lineRule="auto"/>
              <w:ind w:right="39"/>
              <w:jc w:val="center"/>
              <w:outlineLvl w:val="0"/>
              <w:rPr>
                <w:rFonts w:asciiTheme="majorHAnsi" w:hAnsiTheme="majorHAnsi"/>
              </w:rPr>
            </w:pPr>
            <w:r w:rsidRPr="00503CF9">
              <w:rPr>
                <w:rFonts w:asciiTheme="majorHAnsi" w:hAnsiTheme="majorHAnsi"/>
              </w:rPr>
              <w:t>2.</w:t>
            </w:r>
          </w:p>
        </w:tc>
        <w:tc>
          <w:tcPr>
            <w:tcW w:w="9072" w:type="dxa"/>
            <w:tcBorders>
              <w:top w:val="double" w:sz="4" w:space="0" w:color="auto"/>
              <w:left w:val="single" w:sz="4" w:space="0" w:color="auto"/>
              <w:bottom w:val="double" w:sz="4" w:space="0" w:color="auto"/>
              <w:right w:val="single" w:sz="4" w:space="0" w:color="auto"/>
            </w:tcBorders>
          </w:tcPr>
          <w:p w:rsidR="00243FCE" w:rsidRPr="00503CF9" w:rsidRDefault="00243FCE" w:rsidP="005440C9">
            <w:pPr>
              <w:tabs>
                <w:tab w:val="left" w:pos="1589"/>
              </w:tabs>
              <w:spacing w:after="0" w:line="240" w:lineRule="auto"/>
              <w:rPr>
                <w:rFonts w:asciiTheme="majorHAnsi" w:hAnsiTheme="majorHAnsi"/>
              </w:rPr>
            </w:pPr>
            <w:r w:rsidRPr="00503CF9">
              <w:rPr>
                <w:rFonts w:asciiTheme="majorHAnsi" w:hAnsiTheme="majorHAnsi"/>
              </w:rPr>
              <w:t>Kwalifikacje zawodowe/Uprawnieni</w:t>
            </w:r>
            <w:r w:rsidR="005440C9" w:rsidRPr="00503CF9">
              <w:rPr>
                <w:rFonts w:asciiTheme="majorHAnsi" w:hAnsiTheme="majorHAnsi"/>
              </w:rPr>
              <w:t>a: …………………………………………………………………………………</w:t>
            </w:r>
          </w:p>
        </w:tc>
      </w:tr>
      <w:tr w:rsidR="00243FCE" w:rsidRPr="00503CF9"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503CF9" w:rsidRDefault="00243FCE" w:rsidP="005440C9">
            <w:pPr>
              <w:spacing w:after="0" w:line="240" w:lineRule="auto"/>
              <w:ind w:right="39"/>
              <w:jc w:val="center"/>
              <w:outlineLvl w:val="0"/>
              <w:rPr>
                <w:rFonts w:asciiTheme="majorHAnsi" w:hAnsiTheme="majorHAnsi"/>
              </w:rPr>
            </w:pPr>
            <w:r w:rsidRPr="00503CF9">
              <w:rPr>
                <w:rFonts w:asciiTheme="majorHAnsi" w:hAnsiTheme="majorHAnsi"/>
              </w:rPr>
              <w:t>3.</w:t>
            </w:r>
          </w:p>
        </w:tc>
        <w:tc>
          <w:tcPr>
            <w:tcW w:w="9072" w:type="dxa"/>
            <w:tcBorders>
              <w:top w:val="double" w:sz="4" w:space="0" w:color="auto"/>
              <w:left w:val="single" w:sz="4" w:space="0" w:color="auto"/>
              <w:bottom w:val="double" w:sz="4" w:space="0" w:color="auto"/>
              <w:right w:val="single" w:sz="4" w:space="0" w:color="auto"/>
            </w:tcBorders>
          </w:tcPr>
          <w:p w:rsidR="00243FCE" w:rsidRPr="00503CF9" w:rsidRDefault="00243FCE" w:rsidP="005440C9">
            <w:pPr>
              <w:spacing w:after="0" w:line="240" w:lineRule="auto"/>
              <w:ind w:right="40"/>
              <w:outlineLvl w:val="0"/>
              <w:rPr>
                <w:rFonts w:asciiTheme="majorHAnsi" w:hAnsiTheme="majorHAnsi" w:cs="Arial Narrow"/>
                <w:bCs/>
              </w:rPr>
            </w:pPr>
            <w:r w:rsidRPr="00503CF9">
              <w:rPr>
                <w:rFonts w:asciiTheme="majorHAnsi" w:hAnsiTheme="majorHAnsi" w:cs="Arial"/>
              </w:rPr>
              <w:t xml:space="preserve">Doświadczenie </w:t>
            </w:r>
            <w:r w:rsidR="005440C9" w:rsidRPr="00B74D27">
              <w:rPr>
                <w:rFonts w:asciiTheme="majorHAnsi" w:hAnsiTheme="majorHAnsi"/>
                <w:color w:val="000000" w:themeColor="text1"/>
              </w:rPr>
              <w:t>zawodowe</w:t>
            </w:r>
            <w:r w:rsidR="001B1490">
              <w:rPr>
                <w:rFonts w:asciiTheme="majorHAnsi" w:hAnsiTheme="majorHAnsi"/>
                <w:color w:val="000000" w:themeColor="text1"/>
              </w:rPr>
              <w:t>,</w:t>
            </w:r>
            <w:r w:rsidR="005440C9" w:rsidRPr="00B74D27">
              <w:rPr>
                <w:rFonts w:asciiTheme="majorHAnsi" w:hAnsiTheme="majorHAnsi"/>
                <w:color w:val="000000" w:themeColor="text1"/>
              </w:rPr>
              <w:t xml:space="preserve"> jako nauczyciel/lektor języka angielskiego</w:t>
            </w:r>
          </w:p>
          <w:p w:rsidR="00243FCE" w:rsidRPr="00503CF9" w:rsidRDefault="00DD6A36" w:rsidP="005440C9">
            <w:pPr>
              <w:spacing w:after="0" w:line="240" w:lineRule="auto"/>
              <w:ind w:right="40"/>
              <w:outlineLvl w:val="0"/>
              <w:rPr>
                <w:rFonts w:asciiTheme="majorHAnsi" w:hAnsiTheme="majorHAnsi"/>
              </w:rPr>
            </w:pPr>
            <w:r w:rsidRPr="00503CF9">
              <w:rPr>
                <w:rFonts w:asciiTheme="majorHAnsi" w:hAnsiTheme="majorHAnsi"/>
              </w:rPr>
              <w:t xml:space="preserve">Nazwa firmy: </w:t>
            </w:r>
            <w:r w:rsidR="00243FCE" w:rsidRPr="00503CF9">
              <w:rPr>
                <w:rFonts w:asciiTheme="majorHAnsi" w:hAnsiTheme="majorHAnsi"/>
              </w:rPr>
              <w:t>……………………………………………………………………………………………………….</w:t>
            </w:r>
          </w:p>
          <w:p w:rsidR="00243FCE" w:rsidRPr="00503CF9" w:rsidRDefault="00DD6A36" w:rsidP="005440C9">
            <w:pPr>
              <w:spacing w:after="0" w:line="240" w:lineRule="auto"/>
              <w:ind w:right="40"/>
              <w:outlineLvl w:val="0"/>
              <w:rPr>
                <w:rFonts w:asciiTheme="majorHAnsi" w:hAnsiTheme="majorHAnsi"/>
              </w:rPr>
            </w:pPr>
            <w:r w:rsidRPr="00503CF9">
              <w:rPr>
                <w:rFonts w:asciiTheme="majorHAnsi" w:hAnsiTheme="majorHAnsi"/>
              </w:rPr>
              <w:t>Wykonywane czynności: ………………………………………………………………………………………………......</w:t>
            </w:r>
          </w:p>
          <w:p w:rsidR="00243FCE" w:rsidRPr="00503CF9" w:rsidRDefault="00DD6A36" w:rsidP="005440C9">
            <w:pPr>
              <w:spacing w:after="0" w:line="240" w:lineRule="auto"/>
              <w:ind w:right="40"/>
              <w:outlineLvl w:val="0"/>
              <w:rPr>
                <w:rFonts w:asciiTheme="majorHAnsi" w:hAnsiTheme="majorHAnsi"/>
              </w:rPr>
            </w:pPr>
            <w:r w:rsidRPr="00503CF9">
              <w:rPr>
                <w:rFonts w:asciiTheme="majorHAnsi" w:hAnsiTheme="majorHAnsi"/>
              </w:rPr>
              <w:t xml:space="preserve">Okres: </w:t>
            </w:r>
            <w:r w:rsidR="00243FCE" w:rsidRPr="00503CF9">
              <w:rPr>
                <w:rFonts w:asciiTheme="majorHAnsi" w:hAnsiTheme="majorHAnsi"/>
              </w:rPr>
              <w:t>………...……………………..…………………</w:t>
            </w:r>
          </w:p>
        </w:tc>
      </w:tr>
    </w:tbl>
    <w:p w:rsidR="005440C9" w:rsidRPr="00503CF9" w:rsidRDefault="005440C9" w:rsidP="005440C9">
      <w:pPr>
        <w:spacing w:after="0" w:line="240" w:lineRule="auto"/>
        <w:rPr>
          <w:rFonts w:asciiTheme="majorHAnsi" w:eastAsia="Times New Roman" w:hAnsiTheme="majorHAnsi" w:cs="Arial"/>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CE3FEB" w:rsidRPr="00503CF9" w:rsidTr="00CE3FE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E3FEB" w:rsidRPr="00503CF9" w:rsidRDefault="00CE3FEB" w:rsidP="00CE3FEB">
            <w:pPr>
              <w:ind w:right="39"/>
              <w:rPr>
                <w:rFonts w:asciiTheme="majorHAnsi" w:hAnsiTheme="majorHAnsi"/>
                <w:b/>
              </w:rPr>
            </w:pPr>
          </w:p>
          <w:p w:rsidR="00CE3FEB" w:rsidRPr="00503CF9" w:rsidRDefault="00CE3FEB" w:rsidP="00CE3FEB">
            <w:pPr>
              <w:spacing w:after="0" w:line="240" w:lineRule="auto"/>
              <w:ind w:left="720" w:right="39" w:hanging="720"/>
              <w:jc w:val="center"/>
              <w:rPr>
                <w:rFonts w:asciiTheme="majorHAnsi" w:hAnsiTheme="majorHAnsi"/>
                <w:b/>
              </w:rPr>
            </w:pPr>
            <w:r w:rsidRPr="00503CF9">
              <w:rPr>
                <w:rFonts w:asciiTheme="majorHAnsi" w:hAnsiTheme="majorHAnsi"/>
                <w:b/>
              </w:rPr>
              <w:t>………………………….……………………………………………………………………………………………</w:t>
            </w:r>
          </w:p>
          <w:p w:rsidR="00CE3FEB" w:rsidRPr="00503CF9" w:rsidRDefault="00CE3FEB" w:rsidP="00CE3FEB">
            <w:pPr>
              <w:spacing w:after="0" w:line="240" w:lineRule="auto"/>
              <w:ind w:left="720" w:right="39" w:hanging="720"/>
              <w:jc w:val="center"/>
              <w:rPr>
                <w:rFonts w:asciiTheme="majorHAnsi" w:hAnsiTheme="majorHAnsi"/>
                <w:b/>
              </w:rPr>
            </w:pPr>
            <w:r w:rsidRPr="00503CF9">
              <w:rPr>
                <w:rFonts w:asciiTheme="majorHAnsi" w:hAnsiTheme="majorHAnsi"/>
                <w:b/>
              </w:rPr>
              <w:t xml:space="preserve">Imię i nazwisko osoby skierowanej do realizacji niniejszego zamówienia w zakresie </w:t>
            </w:r>
          </w:p>
          <w:p w:rsidR="00CE3FEB" w:rsidRPr="00503CF9" w:rsidRDefault="00CE3FEB" w:rsidP="00CE3FEB">
            <w:pPr>
              <w:spacing w:after="0" w:line="240" w:lineRule="auto"/>
              <w:ind w:left="720" w:right="39" w:hanging="720"/>
              <w:jc w:val="center"/>
              <w:rPr>
                <w:rFonts w:asciiTheme="majorHAnsi" w:hAnsiTheme="majorHAnsi"/>
                <w:b/>
              </w:rPr>
            </w:pPr>
            <w:r w:rsidRPr="00503CF9">
              <w:rPr>
                <w:rFonts w:asciiTheme="majorHAnsi" w:eastAsia="Times New Roman" w:hAnsiTheme="majorHAnsi"/>
                <w:b/>
              </w:rPr>
              <w:t xml:space="preserve">przeprowadzenia </w:t>
            </w:r>
            <w:r w:rsidRPr="00503CF9">
              <w:rPr>
                <w:rFonts w:asciiTheme="majorHAnsi" w:hAnsiTheme="majorHAnsi" w:cstheme="minorHAnsi"/>
                <w:b/>
              </w:rPr>
              <w:t>dodatkowych zajęć z języka angielskiego branżowego</w:t>
            </w:r>
            <w:r w:rsidR="00FB1CA1">
              <w:rPr>
                <w:rFonts w:asciiTheme="majorHAnsi" w:hAnsiTheme="majorHAnsi" w:cstheme="minorHAnsi"/>
              </w:rPr>
              <w:t xml:space="preserve"> </w:t>
            </w:r>
            <w:r w:rsidR="00FB1CA1">
              <w:rPr>
                <w:rFonts w:asciiTheme="majorHAnsi" w:hAnsiTheme="majorHAnsi" w:cstheme="minorHAnsi"/>
              </w:rPr>
              <w:br/>
              <w:t>dla uczniów (</w:t>
            </w:r>
            <w:proofErr w:type="spellStart"/>
            <w:r w:rsidR="00FB1CA1">
              <w:rPr>
                <w:rFonts w:asciiTheme="majorHAnsi" w:hAnsiTheme="majorHAnsi" w:cstheme="minorHAnsi"/>
              </w:rPr>
              <w:t>KiM</w:t>
            </w:r>
            <w:proofErr w:type="spellEnd"/>
            <w:r w:rsidR="00FB1CA1">
              <w:rPr>
                <w:rFonts w:asciiTheme="majorHAnsi" w:hAnsiTheme="majorHAnsi" w:cstheme="minorHAnsi"/>
              </w:rPr>
              <w:t>, w tym ON</w:t>
            </w:r>
            <w:proofErr w:type="gramStart"/>
            <w:r w:rsidR="00FB1CA1">
              <w:rPr>
                <w:rFonts w:asciiTheme="majorHAnsi" w:hAnsiTheme="majorHAnsi" w:cstheme="minorHAnsi"/>
              </w:rPr>
              <w:t>)</w:t>
            </w:r>
            <w:r w:rsidR="00A70C3B">
              <w:rPr>
                <w:rFonts w:asciiTheme="majorHAnsi" w:hAnsiTheme="majorHAnsi" w:cstheme="minorHAnsi"/>
              </w:rPr>
              <w:t>z</w:t>
            </w:r>
            <w:proofErr w:type="gramEnd"/>
            <w:r w:rsidR="00A70C3B">
              <w:rPr>
                <w:rFonts w:asciiTheme="majorHAnsi" w:hAnsiTheme="majorHAnsi" w:cstheme="minorHAnsi"/>
              </w:rPr>
              <w:t xml:space="preserve"> </w:t>
            </w:r>
            <w:r w:rsidRPr="00503CF9">
              <w:rPr>
                <w:rFonts w:asciiTheme="majorHAnsi" w:hAnsiTheme="majorHAnsi" w:cstheme="minorHAnsi"/>
              </w:rPr>
              <w:t>profilu technik transportu kolejowego</w:t>
            </w:r>
          </w:p>
        </w:tc>
      </w:tr>
      <w:tr w:rsidR="00CE3FEB" w:rsidRPr="00503CF9" w:rsidTr="00CE3FEB">
        <w:trPr>
          <w:trHeight w:val="287"/>
        </w:trPr>
        <w:tc>
          <w:tcPr>
            <w:tcW w:w="709" w:type="dxa"/>
            <w:tcBorders>
              <w:top w:val="double" w:sz="4" w:space="0" w:color="auto"/>
              <w:left w:val="single" w:sz="4" w:space="0" w:color="auto"/>
              <w:bottom w:val="double" w:sz="4" w:space="0" w:color="auto"/>
              <w:right w:val="single" w:sz="4" w:space="0" w:color="auto"/>
            </w:tcBorders>
            <w:vAlign w:val="center"/>
          </w:tcPr>
          <w:p w:rsidR="00CE3FEB" w:rsidRPr="00503CF9" w:rsidRDefault="00CE3FEB" w:rsidP="00CE3FEB">
            <w:pPr>
              <w:spacing w:after="0" w:line="240" w:lineRule="auto"/>
              <w:ind w:right="39"/>
              <w:jc w:val="center"/>
              <w:outlineLvl w:val="0"/>
              <w:rPr>
                <w:rFonts w:asciiTheme="majorHAnsi" w:hAnsiTheme="majorHAnsi"/>
              </w:rPr>
            </w:pPr>
            <w:r w:rsidRPr="00503CF9">
              <w:rPr>
                <w:rFonts w:asciiTheme="majorHAnsi" w:hAnsiTheme="majorHAnsi"/>
              </w:rPr>
              <w:t>1.</w:t>
            </w:r>
          </w:p>
        </w:tc>
        <w:tc>
          <w:tcPr>
            <w:tcW w:w="9072" w:type="dxa"/>
            <w:tcBorders>
              <w:top w:val="double" w:sz="4" w:space="0" w:color="auto"/>
              <w:left w:val="single" w:sz="4" w:space="0" w:color="auto"/>
              <w:bottom w:val="double" w:sz="4" w:space="0" w:color="auto"/>
              <w:right w:val="single" w:sz="4" w:space="0" w:color="auto"/>
            </w:tcBorders>
          </w:tcPr>
          <w:p w:rsidR="00CE3FEB" w:rsidRPr="00503CF9" w:rsidRDefault="00CE3FEB" w:rsidP="00CE3FEB">
            <w:pPr>
              <w:spacing w:after="0" w:line="240" w:lineRule="auto"/>
              <w:ind w:right="40"/>
              <w:outlineLvl w:val="0"/>
              <w:rPr>
                <w:rFonts w:asciiTheme="majorHAnsi" w:hAnsiTheme="majorHAnsi"/>
              </w:rPr>
            </w:pPr>
            <w:r w:rsidRPr="00503CF9">
              <w:rPr>
                <w:rFonts w:asciiTheme="majorHAnsi" w:hAnsiTheme="majorHAnsi"/>
              </w:rPr>
              <w:t>Wykształcenie: ……………………………………………………………………………………………………………..</w:t>
            </w:r>
          </w:p>
        </w:tc>
      </w:tr>
      <w:tr w:rsidR="00CE3FEB" w:rsidRPr="00503CF9" w:rsidTr="00CE3FEB">
        <w:trPr>
          <w:trHeight w:val="249"/>
        </w:trPr>
        <w:tc>
          <w:tcPr>
            <w:tcW w:w="709" w:type="dxa"/>
            <w:tcBorders>
              <w:top w:val="double" w:sz="4" w:space="0" w:color="auto"/>
              <w:left w:val="single" w:sz="4" w:space="0" w:color="auto"/>
              <w:bottom w:val="double" w:sz="4" w:space="0" w:color="auto"/>
              <w:right w:val="single" w:sz="4" w:space="0" w:color="auto"/>
            </w:tcBorders>
            <w:vAlign w:val="center"/>
          </w:tcPr>
          <w:p w:rsidR="00CE3FEB" w:rsidRPr="00503CF9" w:rsidRDefault="00CE3FEB" w:rsidP="00CE3FEB">
            <w:pPr>
              <w:spacing w:after="0" w:line="240" w:lineRule="auto"/>
              <w:ind w:right="39"/>
              <w:jc w:val="center"/>
              <w:outlineLvl w:val="0"/>
              <w:rPr>
                <w:rFonts w:asciiTheme="majorHAnsi" w:hAnsiTheme="majorHAnsi"/>
              </w:rPr>
            </w:pPr>
            <w:r w:rsidRPr="00503CF9">
              <w:rPr>
                <w:rFonts w:asciiTheme="majorHAnsi" w:hAnsiTheme="majorHAnsi"/>
              </w:rPr>
              <w:t>2.</w:t>
            </w:r>
          </w:p>
        </w:tc>
        <w:tc>
          <w:tcPr>
            <w:tcW w:w="9072" w:type="dxa"/>
            <w:tcBorders>
              <w:top w:val="double" w:sz="4" w:space="0" w:color="auto"/>
              <w:left w:val="single" w:sz="4" w:space="0" w:color="auto"/>
              <w:bottom w:val="double" w:sz="4" w:space="0" w:color="auto"/>
              <w:right w:val="single" w:sz="4" w:space="0" w:color="auto"/>
            </w:tcBorders>
          </w:tcPr>
          <w:p w:rsidR="00CE3FEB" w:rsidRPr="00503CF9" w:rsidRDefault="00CE3FEB" w:rsidP="00CE3FEB">
            <w:pPr>
              <w:tabs>
                <w:tab w:val="left" w:pos="1589"/>
              </w:tabs>
              <w:spacing w:after="0" w:line="240" w:lineRule="auto"/>
              <w:rPr>
                <w:rFonts w:asciiTheme="majorHAnsi" w:hAnsiTheme="majorHAnsi"/>
              </w:rPr>
            </w:pPr>
            <w:r w:rsidRPr="00503CF9">
              <w:rPr>
                <w:rFonts w:asciiTheme="majorHAnsi" w:hAnsiTheme="majorHAnsi"/>
              </w:rPr>
              <w:t>Kwalifikacje zawodowe/Uprawnienia: …………………………………………………………………………………</w:t>
            </w:r>
          </w:p>
        </w:tc>
      </w:tr>
      <w:tr w:rsidR="00CE3FEB" w:rsidRPr="00503CF9" w:rsidTr="00CE3F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E3FEB" w:rsidRPr="00503CF9" w:rsidRDefault="00CE3FEB" w:rsidP="00CE3FEB">
            <w:pPr>
              <w:spacing w:after="0" w:line="240" w:lineRule="auto"/>
              <w:ind w:right="39"/>
              <w:jc w:val="center"/>
              <w:outlineLvl w:val="0"/>
              <w:rPr>
                <w:rFonts w:asciiTheme="majorHAnsi" w:hAnsiTheme="majorHAnsi"/>
              </w:rPr>
            </w:pPr>
            <w:r w:rsidRPr="00503CF9">
              <w:rPr>
                <w:rFonts w:asciiTheme="majorHAnsi" w:hAnsiTheme="majorHAnsi"/>
              </w:rPr>
              <w:lastRenderedPageBreak/>
              <w:t>3.</w:t>
            </w:r>
          </w:p>
        </w:tc>
        <w:tc>
          <w:tcPr>
            <w:tcW w:w="9072" w:type="dxa"/>
            <w:tcBorders>
              <w:top w:val="double" w:sz="4" w:space="0" w:color="auto"/>
              <w:left w:val="single" w:sz="4" w:space="0" w:color="auto"/>
              <w:bottom w:val="double" w:sz="4" w:space="0" w:color="auto"/>
              <w:right w:val="single" w:sz="4" w:space="0" w:color="auto"/>
            </w:tcBorders>
          </w:tcPr>
          <w:p w:rsidR="00CE3FEB" w:rsidRPr="00503CF9" w:rsidRDefault="00CE3FEB" w:rsidP="00CE3FEB">
            <w:pPr>
              <w:spacing w:after="0" w:line="240" w:lineRule="auto"/>
              <w:ind w:right="40"/>
              <w:outlineLvl w:val="0"/>
              <w:rPr>
                <w:rFonts w:asciiTheme="majorHAnsi" w:hAnsiTheme="majorHAnsi" w:cs="Arial Narrow"/>
                <w:bCs/>
              </w:rPr>
            </w:pPr>
            <w:r w:rsidRPr="00503CF9">
              <w:rPr>
                <w:rFonts w:asciiTheme="majorHAnsi" w:hAnsiTheme="majorHAnsi" w:cs="Arial"/>
              </w:rPr>
              <w:t xml:space="preserve">Doświadczenie </w:t>
            </w:r>
            <w:proofErr w:type="gramStart"/>
            <w:r w:rsidRPr="00B74D27">
              <w:rPr>
                <w:rFonts w:asciiTheme="majorHAnsi" w:hAnsiTheme="majorHAnsi"/>
                <w:color w:val="000000" w:themeColor="text1"/>
              </w:rPr>
              <w:t>zawodowe jako</w:t>
            </w:r>
            <w:proofErr w:type="gramEnd"/>
            <w:r w:rsidRPr="00B74D27">
              <w:rPr>
                <w:rFonts w:asciiTheme="majorHAnsi" w:hAnsiTheme="majorHAnsi"/>
                <w:color w:val="000000" w:themeColor="text1"/>
              </w:rPr>
              <w:t xml:space="preserve"> nauczyciel/lektor języka angielskiego</w:t>
            </w:r>
          </w:p>
          <w:p w:rsidR="00CE3FEB" w:rsidRPr="00503CF9" w:rsidRDefault="00CE3FEB" w:rsidP="00CE3FEB">
            <w:pPr>
              <w:spacing w:after="0" w:line="240" w:lineRule="auto"/>
              <w:ind w:right="40"/>
              <w:outlineLvl w:val="0"/>
              <w:rPr>
                <w:rFonts w:asciiTheme="majorHAnsi" w:hAnsiTheme="majorHAnsi"/>
              </w:rPr>
            </w:pPr>
            <w:r w:rsidRPr="00503CF9">
              <w:rPr>
                <w:rFonts w:asciiTheme="majorHAnsi" w:hAnsiTheme="majorHAnsi"/>
              </w:rPr>
              <w:t>Nazwa firmy: ……………………………………………………………………………………………………….</w:t>
            </w:r>
          </w:p>
          <w:p w:rsidR="00CE3FEB" w:rsidRPr="00503CF9" w:rsidRDefault="00CE3FEB" w:rsidP="00CE3FEB">
            <w:pPr>
              <w:spacing w:after="0" w:line="240" w:lineRule="auto"/>
              <w:ind w:right="40"/>
              <w:outlineLvl w:val="0"/>
              <w:rPr>
                <w:rFonts w:asciiTheme="majorHAnsi" w:hAnsiTheme="majorHAnsi"/>
              </w:rPr>
            </w:pPr>
            <w:r w:rsidRPr="00503CF9">
              <w:rPr>
                <w:rFonts w:asciiTheme="majorHAnsi" w:hAnsiTheme="majorHAnsi"/>
              </w:rPr>
              <w:t>Wykonywane czynności: ………………………………………………………………………………………………......</w:t>
            </w:r>
          </w:p>
          <w:p w:rsidR="00CE3FEB" w:rsidRPr="00503CF9" w:rsidRDefault="00CE3FEB" w:rsidP="00CE3FEB">
            <w:pPr>
              <w:spacing w:after="0" w:line="240" w:lineRule="auto"/>
              <w:ind w:right="40"/>
              <w:outlineLvl w:val="0"/>
              <w:rPr>
                <w:rFonts w:asciiTheme="majorHAnsi" w:hAnsiTheme="majorHAnsi"/>
              </w:rPr>
            </w:pPr>
            <w:r w:rsidRPr="00503CF9">
              <w:rPr>
                <w:rFonts w:asciiTheme="majorHAnsi" w:hAnsiTheme="majorHAnsi"/>
              </w:rPr>
              <w:t>Okres: ………...……………………..…………………</w:t>
            </w:r>
          </w:p>
        </w:tc>
      </w:tr>
    </w:tbl>
    <w:p w:rsidR="005440C9" w:rsidRPr="00503CF9" w:rsidRDefault="005440C9" w:rsidP="00635227">
      <w:pPr>
        <w:spacing w:after="0" w:line="240" w:lineRule="auto"/>
        <w:jc w:val="center"/>
        <w:rPr>
          <w:rFonts w:asciiTheme="majorHAnsi" w:eastAsia="Times New Roman" w:hAnsiTheme="majorHAnsi" w:cs="Arial"/>
          <w:b/>
        </w:rPr>
      </w:pPr>
    </w:p>
    <w:p w:rsidR="00CD4BBF" w:rsidRDefault="00CD4BBF" w:rsidP="00CD4BBF">
      <w:pPr>
        <w:spacing w:after="0"/>
        <w:jc w:val="both"/>
        <w:rPr>
          <w:rFonts w:asciiTheme="majorHAnsi" w:hAnsiTheme="majorHAnsi"/>
          <w:color w:val="000000" w:themeColor="text1"/>
        </w:rPr>
      </w:pPr>
      <w:proofErr w:type="gramStart"/>
      <w:r w:rsidRPr="007A4F17">
        <w:rPr>
          <w:rFonts w:asciiTheme="majorHAnsi" w:hAnsiTheme="majorHAnsi"/>
          <w:color w:val="000000" w:themeColor="text1"/>
          <w:highlight w:val="yellow"/>
        </w:rPr>
        <w:t>dla</w:t>
      </w:r>
      <w:proofErr w:type="gramEnd"/>
      <w:r w:rsidRPr="007A4F17">
        <w:rPr>
          <w:rFonts w:asciiTheme="majorHAnsi" w:hAnsiTheme="majorHAnsi"/>
          <w:color w:val="000000" w:themeColor="text1"/>
          <w:highlight w:val="yellow"/>
        </w:rPr>
        <w:t xml:space="preserve"> zadania nr 2</w:t>
      </w:r>
    </w:p>
    <w:p w:rsidR="00CD4BBF" w:rsidRDefault="00CD4BBF" w:rsidP="00CD4BBF">
      <w:pPr>
        <w:spacing w:after="0" w:line="240" w:lineRule="auto"/>
        <w:jc w:val="both"/>
        <w:rPr>
          <w:rFonts w:asciiTheme="majorHAnsi" w:hAnsiTheme="majorHAnsi"/>
          <w:b/>
          <w:color w:val="000000" w:themeColor="text1"/>
        </w:rPr>
      </w:pPr>
    </w:p>
    <w:p w:rsidR="00CD4BBF" w:rsidRPr="00CD4BBF" w:rsidRDefault="00CD4BBF" w:rsidP="00CD4BBF">
      <w:pPr>
        <w:spacing w:after="0" w:line="240" w:lineRule="auto"/>
        <w:jc w:val="both"/>
        <w:rPr>
          <w:rFonts w:asciiTheme="majorHAnsi" w:hAnsiTheme="majorHAnsi"/>
          <w:b/>
          <w:color w:val="000000" w:themeColor="text1"/>
        </w:rPr>
      </w:pPr>
      <w:r w:rsidRPr="00CD4BBF">
        <w:rPr>
          <w:rFonts w:asciiTheme="majorHAnsi" w:hAnsiTheme="majorHAnsi"/>
          <w:b/>
          <w:color w:val="000000" w:themeColor="text1"/>
        </w:rPr>
        <w:t xml:space="preserve">Wykonawca </w:t>
      </w:r>
      <w:r>
        <w:rPr>
          <w:rFonts w:asciiTheme="majorHAnsi" w:hAnsiTheme="majorHAnsi"/>
          <w:b/>
          <w:color w:val="000000" w:themeColor="text1"/>
        </w:rPr>
        <w:t>musi wykazać</w:t>
      </w:r>
      <w:r w:rsidRPr="00CD4BBF">
        <w:rPr>
          <w:rFonts w:asciiTheme="majorHAnsi" w:hAnsiTheme="majorHAnsi"/>
          <w:b/>
          <w:color w:val="000000" w:themeColor="text1"/>
        </w:rPr>
        <w:t xml:space="preserve">, że </w:t>
      </w:r>
      <w:proofErr w:type="gramStart"/>
      <w:r w:rsidRPr="00CD4BBF">
        <w:rPr>
          <w:rFonts w:asciiTheme="majorHAnsi" w:hAnsiTheme="majorHAnsi"/>
          <w:b/>
          <w:color w:val="000000" w:themeColor="text1"/>
        </w:rPr>
        <w:t xml:space="preserve">dysponuje </w:t>
      </w:r>
      <w:r w:rsidRPr="00CD4BBF">
        <w:rPr>
          <w:rFonts w:asciiTheme="majorHAnsi" w:hAnsiTheme="majorHAnsi"/>
          <w:b/>
          <w:color w:val="000000" w:themeColor="text1"/>
          <w:lang w:eastAsia="pl-PL"/>
        </w:rPr>
        <w:t>co</w:t>
      </w:r>
      <w:proofErr w:type="gramEnd"/>
      <w:r w:rsidRPr="00CD4BBF">
        <w:rPr>
          <w:rFonts w:asciiTheme="majorHAnsi" w:hAnsiTheme="majorHAnsi"/>
          <w:b/>
          <w:color w:val="000000" w:themeColor="text1"/>
          <w:lang w:eastAsia="pl-PL"/>
        </w:rPr>
        <w:t xml:space="preserve"> najmniej jedną osobą posiadającą </w:t>
      </w:r>
      <w:r w:rsidRPr="00CD4BBF">
        <w:rPr>
          <w:rFonts w:asciiTheme="majorHAnsi" w:hAnsiTheme="majorHAnsi"/>
          <w:color w:val="000000" w:themeColor="text1"/>
          <w:lang w:eastAsia="pl-PL"/>
        </w:rPr>
        <w:t xml:space="preserve">wykształcenie wyższe, studia podyplomowe w zakresie nauczania języka polskiego jako obcego, przygotowanie pedagogiczne oraz </w:t>
      </w:r>
      <w:r w:rsidRPr="00096227">
        <w:rPr>
          <w:rFonts w:asciiTheme="majorHAnsi" w:hAnsiTheme="majorHAnsi"/>
          <w:color w:val="000000" w:themeColor="text1"/>
          <w:lang w:eastAsia="pl-PL"/>
        </w:rPr>
        <w:t xml:space="preserve">posiadającą minimum 2 lata </w:t>
      </w:r>
      <w:r w:rsidRPr="00096227">
        <w:rPr>
          <w:rFonts w:asciiTheme="majorHAnsi" w:eastAsia="Times New Roman" w:hAnsiTheme="majorHAnsi" w:cs="Mangal"/>
          <w:bCs/>
          <w:iCs/>
          <w:color w:val="000000" w:themeColor="text1"/>
          <w:kern w:val="3"/>
          <w:lang w:eastAsia="zh-CN" w:bidi="hi-IN"/>
        </w:rPr>
        <w:t xml:space="preserve">doświadczenia zawodowego, </w:t>
      </w:r>
      <w:r w:rsidRPr="00096227">
        <w:rPr>
          <w:rFonts w:asciiTheme="majorHAnsi" w:eastAsia="Times New Roman" w:hAnsiTheme="majorHAnsi" w:cs="Mangal"/>
          <w:bCs/>
          <w:iCs/>
          <w:color w:val="000000" w:themeColor="text1"/>
          <w:kern w:val="3"/>
          <w:u w:val="single"/>
          <w:lang w:eastAsia="zh-CN" w:bidi="hi-IN"/>
        </w:rPr>
        <w:t>jako nauczyciel;</w:t>
      </w:r>
    </w:p>
    <w:p w:rsidR="00CD4BBF" w:rsidRDefault="00CD4BBF" w:rsidP="007A4F17">
      <w:pPr>
        <w:spacing w:after="0"/>
        <w:jc w:val="both"/>
        <w:rPr>
          <w:rFonts w:asciiTheme="majorHAnsi" w:hAnsiTheme="majorHAnsi"/>
          <w:b/>
          <w:color w:val="FF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5440C9" w:rsidRPr="00503CF9" w:rsidTr="005440C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440C9" w:rsidRPr="00503CF9" w:rsidRDefault="005440C9" w:rsidP="005440C9">
            <w:pPr>
              <w:ind w:right="39"/>
              <w:rPr>
                <w:rFonts w:asciiTheme="majorHAnsi" w:hAnsiTheme="majorHAnsi"/>
                <w:b/>
              </w:rPr>
            </w:pPr>
          </w:p>
          <w:p w:rsidR="005440C9" w:rsidRPr="00503CF9" w:rsidRDefault="005440C9" w:rsidP="005440C9">
            <w:pPr>
              <w:spacing w:after="0"/>
              <w:ind w:left="720" w:right="39" w:hanging="720"/>
              <w:jc w:val="center"/>
              <w:rPr>
                <w:rFonts w:asciiTheme="majorHAnsi" w:hAnsiTheme="majorHAnsi"/>
                <w:b/>
              </w:rPr>
            </w:pPr>
            <w:r w:rsidRPr="00503CF9">
              <w:rPr>
                <w:rFonts w:asciiTheme="majorHAnsi" w:hAnsiTheme="majorHAnsi"/>
                <w:b/>
              </w:rPr>
              <w:t>………………………….……………………………………………………………………………………………</w:t>
            </w:r>
          </w:p>
          <w:p w:rsidR="005440C9" w:rsidRPr="00503CF9" w:rsidRDefault="005440C9" w:rsidP="005440C9">
            <w:pPr>
              <w:spacing w:after="0" w:line="240" w:lineRule="auto"/>
              <w:ind w:left="720" w:right="39" w:hanging="720"/>
              <w:jc w:val="center"/>
              <w:rPr>
                <w:rFonts w:asciiTheme="majorHAnsi" w:hAnsiTheme="majorHAnsi"/>
                <w:b/>
              </w:rPr>
            </w:pPr>
            <w:r w:rsidRPr="00503CF9">
              <w:rPr>
                <w:rFonts w:asciiTheme="majorHAnsi" w:hAnsiTheme="majorHAnsi"/>
                <w:b/>
              </w:rPr>
              <w:t>Imię i nazwisko osoby skierowanej do realizacji niniejszego zamówienia w zakresie</w:t>
            </w:r>
          </w:p>
          <w:p w:rsidR="005440C9" w:rsidRPr="00503CF9" w:rsidRDefault="005440C9" w:rsidP="005440C9">
            <w:pPr>
              <w:tabs>
                <w:tab w:val="num" w:pos="1723"/>
              </w:tabs>
              <w:spacing w:after="0" w:line="240" w:lineRule="auto"/>
              <w:jc w:val="center"/>
              <w:rPr>
                <w:rFonts w:asciiTheme="majorHAnsi" w:hAnsiTheme="majorHAnsi" w:cstheme="minorHAnsi"/>
                <w:b/>
              </w:rPr>
            </w:pPr>
            <w:r w:rsidRPr="00503CF9">
              <w:rPr>
                <w:rFonts w:asciiTheme="majorHAnsi" w:eastAsia="Times New Roman" w:hAnsiTheme="majorHAnsi"/>
                <w:b/>
              </w:rPr>
              <w:t xml:space="preserve">przeprowadzenia </w:t>
            </w:r>
            <w:r w:rsidRPr="00503CF9">
              <w:rPr>
                <w:rFonts w:asciiTheme="majorHAnsi" w:hAnsiTheme="majorHAnsi" w:cstheme="minorHAnsi"/>
                <w:b/>
              </w:rPr>
              <w:t xml:space="preserve">dodatkowych zajęć z języka polskiego branżowego dla obcokrajowców </w:t>
            </w:r>
            <w:r w:rsidR="00FB1CA1">
              <w:rPr>
                <w:rFonts w:asciiTheme="majorHAnsi" w:hAnsiTheme="majorHAnsi" w:cstheme="minorHAnsi"/>
                <w:b/>
              </w:rPr>
              <w:br/>
            </w:r>
            <w:r w:rsidRPr="00FB1CA1">
              <w:rPr>
                <w:rFonts w:asciiTheme="majorHAnsi" w:hAnsiTheme="majorHAnsi" w:cstheme="minorHAnsi"/>
              </w:rPr>
              <w:t xml:space="preserve">dla </w:t>
            </w:r>
            <w:proofErr w:type="gramStart"/>
            <w:r w:rsidRPr="00FB1CA1">
              <w:rPr>
                <w:rFonts w:asciiTheme="majorHAnsi" w:hAnsiTheme="majorHAnsi" w:cstheme="minorHAnsi"/>
              </w:rPr>
              <w:t>uczniów</w:t>
            </w:r>
            <w:r w:rsidR="00FB1CA1" w:rsidRPr="00FB1CA1">
              <w:rPr>
                <w:rFonts w:asciiTheme="majorHAnsi" w:hAnsiTheme="majorHAnsi" w:cstheme="minorHAnsi"/>
              </w:rPr>
              <w:t xml:space="preserve"> (</w:t>
            </w:r>
            <w:proofErr w:type="spellStart"/>
            <w:r w:rsidR="00FB1CA1" w:rsidRPr="00FB1CA1">
              <w:rPr>
                <w:rFonts w:asciiTheme="majorHAnsi" w:hAnsiTheme="majorHAnsi" w:cstheme="minorHAnsi"/>
              </w:rPr>
              <w:t>KiM</w:t>
            </w:r>
            <w:proofErr w:type="spellEnd"/>
            <w:proofErr w:type="gramEnd"/>
            <w:r w:rsidR="00FB1CA1" w:rsidRPr="00FB1CA1">
              <w:rPr>
                <w:rFonts w:asciiTheme="majorHAnsi" w:hAnsiTheme="majorHAnsi" w:cstheme="minorHAnsi"/>
              </w:rPr>
              <w:t>, w tym ON)</w:t>
            </w:r>
            <w:r w:rsidRPr="00FB1CA1">
              <w:rPr>
                <w:rFonts w:asciiTheme="majorHAnsi" w:hAnsiTheme="majorHAnsi" w:cstheme="minorHAnsi"/>
              </w:rPr>
              <w:t xml:space="preserve"> z profilu technik urządzeń i systemów energetyki odnawialnej</w:t>
            </w:r>
            <w:r w:rsidRPr="00503CF9">
              <w:rPr>
                <w:rFonts w:asciiTheme="majorHAnsi" w:hAnsiTheme="majorHAnsi" w:cstheme="minorHAnsi"/>
                <w:b/>
              </w:rPr>
              <w:t>.</w:t>
            </w:r>
          </w:p>
        </w:tc>
      </w:tr>
      <w:tr w:rsidR="005440C9" w:rsidRPr="00503CF9" w:rsidTr="00CE3FEB">
        <w:trPr>
          <w:trHeight w:val="243"/>
        </w:trPr>
        <w:tc>
          <w:tcPr>
            <w:tcW w:w="709" w:type="dxa"/>
            <w:tcBorders>
              <w:top w:val="double" w:sz="4" w:space="0" w:color="auto"/>
              <w:left w:val="single" w:sz="4" w:space="0" w:color="auto"/>
              <w:bottom w:val="double" w:sz="4" w:space="0" w:color="auto"/>
              <w:right w:val="single" w:sz="4" w:space="0" w:color="auto"/>
            </w:tcBorders>
            <w:vAlign w:val="center"/>
          </w:tcPr>
          <w:p w:rsidR="005440C9" w:rsidRPr="00503CF9" w:rsidRDefault="005440C9" w:rsidP="00CE3FEB">
            <w:pPr>
              <w:spacing w:after="0" w:line="240" w:lineRule="auto"/>
              <w:ind w:right="39"/>
              <w:jc w:val="center"/>
              <w:outlineLvl w:val="0"/>
              <w:rPr>
                <w:rFonts w:asciiTheme="majorHAnsi" w:hAnsiTheme="majorHAnsi"/>
              </w:rPr>
            </w:pPr>
            <w:r w:rsidRPr="00503CF9">
              <w:rPr>
                <w:rFonts w:asciiTheme="majorHAnsi" w:hAnsiTheme="majorHAnsi"/>
              </w:rPr>
              <w:t>1.</w:t>
            </w:r>
          </w:p>
        </w:tc>
        <w:tc>
          <w:tcPr>
            <w:tcW w:w="9072" w:type="dxa"/>
            <w:tcBorders>
              <w:top w:val="double" w:sz="4" w:space="0" w:color="auto"/>
              <w:left w:val="single" w:sz="4" w:space="0" w:color="auto"/>
              <w:bottom w:val="double" w:sz="4" w:space="0" w:color="auto"/>
              <w:right w:val="single" w:sz="4" w:space="0" w:color="auto"/>
            </w:tcBorders>
          </w:tcPr>
          <w:p w:rsidR="005440C9" w:rsidRPr="00503CF9" w:rsidRDefault="005440C9" w:rsidP="00CE3FEB">
            <w:pPr>
              <w:spacing w:after="0" w:line="240" w:lineRule="auto"/>
              <w:ind w:right="40"/>
              <w:outlineLvl w:val="0"/>
              <w:rPr>
                <w:rFonts w:asciiTheme="majorHAnsi" w:hAnsiTheme="majorHAnsi"/>
              </w:rPr>
            </w:pPr>
            <w:r w:rsidRPr="00503CF9">
              <w:rPr>
                <w:rFonts w:asciiTheme="majorHAnsi" w:hAnsiTheme="majorHAnsi"/>
              </w:rPr>
              <w:t>Wykształcenie</w:t>
            </w:r>
            <w:r w:rsidR="00CE3FEB" w:rsidRPr="00503CF9">
              <w:rPr>
                <w:rFonts w:asciiTheme="majorHAnsi" w:hAnsiTheme="majorHAnsi"/>
              </w:rPr>
              <w:t>: ……………………………………………………………………………………………………………</w:t>
            </w:r>
          </w:p>
        </w:tc>
      </w:tr>
      <w:tr w:rsidR="005440C9" w:rsidRPr="00503CF9" w:rsidTr="00CE3FEB">
        <w:trPr>
          <w:trHeight w:val="247"/>
        </w:trPr>
        <w:tc>
          <w:tcPr>
            <w:tcW w:w="709" w:type="dxa"/>
            <w:tcBorders>
              <w:top w:val="double" w:sz="4" w:space="0" w:color="auto"/>
              <w:left w:val="single" w:sz="4" w:space="0" w:color="auto"/>
              <w:bottom w:val="double" w:sz="4" w:space="0" w:color="auto"/>
              <w:right w:val="single" w:sz="4" w:space="0" w:color="auto"/>
            </w:tcBorders>
            <w:vAlign w:val="center"/>
          </w:tcPr>
          <w:p w:rsidR="005440C9" w:rsidRPr="00503CF9" w:rsidRDefault="005440C9" w:rsidP="00CE3FEB">
            <w:pPr>
              <w:spacing w:after="0"/>
              <w:ind w:right="39"/>
              <w:jc w:val="center"/>
              <w:outlineLvl w:val="0"/>
              <w:rPr>
                <w:rFonts w:asciiTheme="majorHAnsi" w:hAnsiTheme="majorHAnsi"/>
              </w:rPr>
            </w:pPr>
            <w:r w:rsidRPr="00503CF9">
              <w:rPr>
                <w:rFonts w:asciiTheme="majorHAnsi" w:hAnsiTheme="majorHAnsi"/>
              </w:rPr>
              <w:t>2.</w:t>
            </w:r>
          </w:p>
        </w:tc>
        <w:tc>
          <w:tcPr>
            <w:tcW w:w="9072" w:type="dxa"/>
            <w:tcBorders>
              <w:top w:val="double" w:sz="4" w:space="0" w:color="auto"/>
              <w:left w:val="single" w:sz="4" w:space="0" w:color="auto"/>
              <w:bottom w:val="double" w:sz="4" w:space="0" w:color="auto"/>
              <w:right w:val="single" w:sz="4" w:space="0" w:color="auto"/>
            </w:tcBorders>
          </w:tcPr>
          <w:p w:rsidR="005440C9" w:rsidRPr="00503CF9" w:rsidRDefault="005440C9" w:rsidP="00CE3FEB">
            <w:pPr>
              <w:tabs>
                <w:tab w:val="left" w:pos="1589"/>
              </w:tabs>
              <w:spacing w:after="0" w:line="240" w:lineRule="auto"/>
              <w:rPr>
                <w:rFonts w:asciiTheme="majorHAnsi" w:hAnsiTheme="majorHAnsi"/>
              </w:rPr>
            </w:pPr>
            <w:r w:rsidRPr="00503CF9">
              <w:rPr>
                <w:rFonts w:asciiTheme="majorHAnsi" w:hAnsiTheme="majorHAnsi"/>
              </w:rPr>
              <w:t xml:space="preserve">Kwalifikacje zawodowe/Uprawnienia: </w:t>
            </w:r>
            <w:r w:rsidR="00CE3FEB" w:rsidRPr="00503CF9">
              <w:rPr>
                <w:rFonts w:asciiTheme="majorHAnsi" w:hAnsiTheme="majorHAnsi"/>
              </w:rPr>
              <w:t>…………………………………………………………………………………</w:t>
            </w:r>
          </w:p>
        </w:tc>
      </w:tr>
      <w:tr w:rsidR="005440C9" w:rsidRPr="00503CF9" w:rsidTr="005440C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440C9" w:rsidRPr="00503CF9" w:rsidRDefault="005440C9" w:rsidP="005440C9">
            <w:pPr>
              <w:ind w:right="39"/>
              <w:jc w:val="center"/>
              <w:outlineLvl w:val="0"/>
              <w:rPr>
                <w:rFonts w:asciiTheme="majorHAnsi" w:hAnsiTheme="majorHAnsi"/>
              </w:rPr>
            </w:pPr>
            <w:r w:rsidRPr="00503CF9">
              <w:rPr>
                <w:rFonts w:asciiTheme="majorHAnsi" w:hAnsiTheme="majorHAnsi"/>
              </w:rPr>
              <w:t>3.</w:t>
            </w:r>
          </w:p>
        </w:tc>
        <w:tc>
          <w:tcPr>
            <w:tcW w:w="9072" w:type="dxa"/>
            <w:tcBorders>
              <w:top w:val="double" w:sz="4" w:space="0" w:color="auto"/>
              <w:left w:val="single" w:sz="4" w:space="0" w:color="auto"/>
              <w:bottom w:val="double" w:sz="4" w:space="0" w:color="auto"/>
              <w:right w:val="single" w:sz="4" w:space="0" w:color="auto"/>
            </w:tcBorders>
          </w:tcPr>
          <w:p w:rsidR="005440C9" w:rsidRPr="007A4F17" w:rsidRDefault="005440C9" w:rsidP="00CE3FEB">
            <w:pPr>
              <w:spacing w:after="0" w:line="240" w:lineRule="auto"/>
              <w:jc w:val="both"/>
              <w:rPr>
                <w:rFonts w:asciiTheme="majorHAnsi" w:eastAsia="Times New Roman" w:hAnsiTheme="majorHAnsi" w:cs="Mangal"/>
                <w:bCs/>
                <w:iCs/>
                <w:color w:val="000000" w:themeColor="text1"/>
                <w:kern w:val="3"/>
                <w:lang w:eastAsia="zh-CN" w:bidi="hi-IN"/>
              </w:rPr>
            </w:pPr>
            <w:r w:rsidRPr="007A4F17">
              <w:rPr>
                <w:rFonts w:asciiTheme="majorHAnsi" w:hAnsiTheme="majorHAnsi" w:cs="Arial"/>
                <w:color w:val="000000" w:themeColor="text1"/>
              </w:rPr>
              <w:t xml:space="preserve">Doświadczenie </w:t>
            </w:r>
            <w:r w:rsidR="007A4F17" w:rsidRPr="007A4F17">
              <w:rPr>
                <w:rFonts w:asciiTheme="majorHAnsi" w:eastAsia="Times New Roman" w:hAnsiTheme="majorHAnsi" w:cs="Mangal"/>
                <w:bCs/>
                <w:iCs/>
                <w:color w:val="000000" w:themeColor="text1"/>
                <w:kern w:val="3"/>
                <w:lang w:eastAsia="zh-CN" w:bidi="hi-IN"/>
              </w:rPr>
              <w:t>zawodowe</w:t>
            </w:r>
            <w:r w:rsidR="00096227">
              <w:rPr>
                <w:rFonts w:asciiTheme="majorHAnsi" w:eastAsia="Times New Roman" w:hAnsiTheme="majorHAnsi" w:cs="Mangal"/>
                <w:bCs/>
                <w:iCs/>
                <w:color w:val="000000" w:themeColor="text1"/>
                <w:kern w:val="3"/>
                <w:lang w:eastAsia="zh-CN" w:bidi="hi-IN"/>
              </w:rPr>
              <w:t>,</w:t>
            </w:r>
            <w:r w:rsidR="007A4F17" w:rsidRPr="007A4F17">
              <w:rPr>
                <w:rFonts w:asciiTheme="majorHAnsi" w:eastAsia="Times New Roman" w:hAnsiTheme="majorHAnsi" w:cs="Mangal"/>
                <w:bCs/>
                <w:iCs/>
                <w:color w:val="000000" w:themeColor="text1"/>
                <w:kern w:val="3"/>
                <w:lang w:eastAsia="zh-CN" w:bidi="hi-IN"/>
              </w:rPr>
              <w:t xml:space="preserve"> jako nauczycie</w:t>
            </w:r>
            <w:r w:rsidR="00D82604">
              <w:rPr>
                <w:rFonts w:asciiTheme="majorHAnsi" w:eastAsia="Times New Roman" w:hAnsiTheme="majorHAnsi" w:cs="Mangal"/>
                <w:bCs/>
                <w:iCs/>
                <w:color w:val="000000" w:themeColor="text1"/>
                <w:kern w:val="3"/>
                <w:lang w:eastAsia="zh-CN" w:bidi="hi-IN"/>
              </w:rPr>
              <w:t>l</w:t>
            </w:r>
            <w:r w:rsidR="007A4F17" w:rsidRPr="007A4F17">
              <w:rPr>
                <w:rFonts w:asciiTheme="majorHAnsi" w:eastAsia="Times New Roman" w:hAnsiTheme="majorHAnsi" w:cs="Mangal"/>
                <w:bCs/>
                <w:iCs/>
                <w:color w:val="000000" w:themeColor="text1"/>
                <w:kern w:val="3"/>
                <w:lang w:eastAsia="zh-CN" w:bidi="hi-IN"/>
              </w:rPr>
              <w:t>:</w:t>
            </w:r>
          </w:p>
          <w:p w:rsidR="005440C9" w:rsidRPr="00503CF9" w:rsidRDefault="005440C9" w:rsidP="00CE3FEB">
            <w:pPr>
              <w:spacing w:after="0" w:line="240" w:lineRule="auto"/>
              <w:ind w:right="40"/>
              <w:outlineLvl w:val="0"/>
              <w:rPr>
                <w:rFonts w:asciiTheme="majorHAnsi" w:hAnsiTheme="majorHAnsi"/>
              </w:rPr>
            </w:pPr>
            <w:r w:rsidRPr="00503CF9">
              <w:rPr>
                <w:rFonts w:asciiTheme="majorHAnsi" w:hAnsiTheme="majorHAnsi"/>
              </w:rPr>
              <w:t>Nazwa firmy: ……………………………………………………………………………………………………….</w:t>
            </w:r>
          </w:p>
          <w:p w:rsidR="005440C9" w:rsidRPr="00503CF9" w:rsidRDefault="005440C9" w:rsidP="00CE3FEB">
            <w:pPr>
              <w:spacing w:after="0" w:line="240" w:lineRule="auto"/>
              <w:ind w:right="40"/>
              <w:outlineLvl w:val="0"/>
              <w:rPr>
                <w:rFonts w:asciiTheme="majorHAnsi" w:hAnsiTheme="majorHAnsi"/>
              </w:rPr>
            </w:pPr>
            <w:r w:rsidRPr="00503CF9">
              <w:rPr>
                <w:rFonts w:asciiTheme="majorHAnsi" w:hAnsiTheme="majorHAnsi"/>
              </w:rPr>
              <w:t>Wykonywane czynności: ………………………………………………………………………………………………......</w:t>
            </w:r>
          </w:p>
          <w:p w:rsidR="005440C9" w:rsidRPr="00503CF9" w:rsidRDefault="005440C9" w:rsidP="00CE3FEB">
            <w:pPr>
              <w:spacing w:after="0" w:line="240" w:lineRule="auto"/>
              <w:ind w:right="40"/>
              <w:outlineLvl w:val="0"/>
              <w:rPr>
                <w:rFonts w:asciiTheme="majorHAnsi" w:hAnsiTheme="majorHAnsi"/>
              </w:rPr>
            </w:pPr>
            <w:r w:rsidRPr="00503CF9">
              <w:rPr>
                <w:rFonts w:asciiTheme="majorHAnsi" w:hAnsiTheme="majorHAnsi"/>
              </w:rPr>
              <w:t>Okres: ………...……………………..…………………</w:t>
            </w:r>
          </w:p>
        </w:tc>
      </w:tr>
    </w:tbl>
    <w:p w:rsidR="005440C9" w:rsidRPr="00503CF9" w:rsidRDefault="005440C9" w:rsidP="00635227">
      <w:pPr>
        <w:spacing w:after="0" w:line="240" w:lineRule="auto"/>
        <w:jc w:val="center"/>
        <w:rPr>
          <w:rFonts w:asciiTheme="majorHAnsi" w:eastAsia="Times New Roman" w:hAnsiTheme="majorHAnsi" w:cs="Arial"/>
          <w:b/>
        </w:rPr>
      </w:pPr>
    </w:p>
    <w:p w:rsidR="00CE3FEB" w:rsidRPr="00503CF9" w:rsidRDefault="00CE3FEB" w:rsidP="00CE3FEB">
      <w:pPr>
        <w:spacing w:after="0" w:line="240" w:lineRule="auto"/>
        <w:rPr>
          <w:rFonts w:asciiTheme="majorHAnsi" w:eastAsia="Times New Roman" w:hAnsiTheme="majorHAnsi" w:cs="Arial"/>
          <w:b/>
        </w:rPr>
      </w:pPr>
    </w:p>
    <w:p w:rsidR="00635227" w:rsidRPr="00503CF9" w:rsidRDefault="00635227" w:rsidP="00363A3F">
      <w:pPr>
        <w:autoSpaceDE w:val="0"/>
        <w:autoSpaceDN w:val="0"/>
        <w:adjustRightInd w:val="0"/>
        <w:spacing w:after="0"/>
        <w:rPr>
          <w:rFonts w:asciiTheme="majorHAnsi" w:eastAsia="Times New Roman" w:hAnsiTheme="majorHAnsi" w:cs="Arial"/>
        </w:rPr>
      </w:pPr>
    </w:p>
    <w:p w:rsidR="00635227" w:rsidRPr="00503CF9" w:rsidRDefault="00635227" w:rsidP="00363A3F">
      <w:pPr>
        <w:autoSpaceDE w:val="0"/>
        <w:autoSpaceDN w:val="0"/>
        <w:adjustRightInd w:val="0"/>
        <w:spacing w:after="0"/>
        <w:rPr>
          <w:rFonts w:asciiTheme="majorHAnsi" w:eastAsia="Times New Roman" w:hAnsiTheme="majorHAnsi" w:cs="Arial"/>
        </w:rPr>
      </w:pPr>
    </w:p>
    <w:p w:rsidR="00363A3F" w:rsidRPr="00503CF9" w:rsidRDefault="00363A3F" w:rsidP="00363A3F">
      <w:pPr>
        <w:autoSpaceDE w:val="0"/>
        <w:autoSpaceDN w:val="0"/>
        <w:adjustRightInd w:val="0"/>
        <w:spacing w:after="0"/>
        <w:rPr>
          <w:rFonts w:asciiTheme="majorHAnsi" w:eastAsia="Verdana,Italic" w:hAnsiTheme="majorHAnsi" w:cs="Verdana,Italic"/>
          <w:b/>
          <w:i/>
          <w:iCs/>
        </w:rPr>
      </w:pPr>
      <w:r w:rsidRPr="00503CF9">
        <w:rPr>
          <w:rFonts w:asciiTheme="majorHAnsi" w:eastAsia="Verdana,Italic" w:hAnsiTheme="majorHAnsi" w:cs="Verdana,Italic"/>
          <w:b/>
          <w:i/>
          <w:iCs/>
        </w:rPr>
        <w:t>______________________________</w:t>
      </w:r>
    </w:p>
    <w:p w:rsidR="00363A3F" w:rsidRPr="00503CF9" w:rsidRDefault="00363A3F" w:rsidP="00363A3F">
      <w:pPr>
        <w:autoSpaceDE w:val="0"/>
        <w:autoSpaceDN w:val="0"/>
        <w:adjustRightInd w:val="0"/>
        <w:spacing w:after="0" w:line="360" w:lineRule="auto"/>
        <w:rPr>
          <w:rFonts w:asciiTheme="majorHAnsi" w:hAnsiTheme="majorHAnsi"/>
          <w:i/>
        </w:rPr>
      </w:pPr>
      <w:r w:rsidRPr="00503CF9">
        <w:rPr>
          <w:rFonts w:asciiTheme="majorHAnsi" w:hAnsiTheme="majorHAnsi"/>
        </w:rPr>
        <w:t xml:space="preserve">           </w:t>
      </w:r>
      <w:r w:rsidRPr="00503CF9">
        <w:rPr>
          <w:rFonts w:asciiTheme="majorHAnsi" w:hAnsiTheme="majorHAnsi"/>
          <w:i/>
        </w:rPr>
        <w:t>(miejscowo</w:t>
      </w:r>
      <w:r w:rsidRPr="00503CF9">
        <w:rPr>
          <w:rFonts w:asciiTheme="majorHAnsi" w:eastAsia="TimesNewRoman" w:hAnsiTheme="majorHAnsi" w:cs="TimesNewRoman"/>
          <w:i/>
        </w:rPr>
        <w:t>ść</w:t>
      </w:r>
      <w:r w:rsidRPr="00503CF9">
        <w:rPr>
          <w:rFonts w:asciiTheme="majorHAnsi" w:hAnsiTheme="majorHAnsi"/>
          <w:i/>
        </w:rPr>
        <w:t>, data</w:t>
      </w:r>
      <w:proofErr w:type="gramStart"/>
      <w:r w:rsidRPr="00503CF9">
        <w:rPr>
          <w:rFonts w:asciiTheme="majorHAnsi" w:hAnsiTheme="majorHAnsi"/>
          <w:i/>
        </w:rPr>
        <w:t>)</w:t>
      </w:r>
      <w:r w:rsidRPr="00503CF9">
        <w:rPr>
          <w:rFonts w:asciiTheme="majorHAnsi" w:hAnsiTheme="majorHAnsi"/>
          <w:i/>
        </w:rPr>
        <w:tab/>
      </w:r>
      <w:r w:rsidRPr="00503CF9">
        <w:rPr>
          <w:rFonts w:asciiTheme="majorHAnsi" w:hAnsiTheme="majorHAnsi"/>
          <w:i/>
        </w:rPr>
        <w:tab/>
      </w:r>
      <w:r w:rsidRPr="00503CF9">
        <w:rPr>
          <w:rFonts w:asciiTheme="majorHAnsi" w:hAnsiTheme="majorHAnsi"/>
          <w:i/>
        </w:rPr>
        <w:tab/>
      </w:r>
      <w:r w:rsidRPr="00503CF9">
        <w:rPr>
          <w:rFonts w:asciiTheme="majorHAnsi" w:eastAsia="Verdana,Italic" w:hAnsiTheme="majorHAnsi" w:cs="Verdana,Italic"/>
          <w:i/>
          <w:iCs/>
        </w:rPr>
        <w:t>______________________________________________</w:t>
      </w:r>
      <w:proofErr w:type="gramEnd"/>
      <w:r w:rsidRPr="00503CF9">
        <w:rPr>
          <w:rFonts w:asciiTheme="majorHAnsi" w:eastAsia="Verdana,Italic" w:hAnsiTheme="majorHAnsi" w:cs="Verdana,Italic"/>
          <w:i/>
          <w:iCs/>
        </w:rPr>
        <w:t>_______</w:t>
      </w:r>
    </w:p>
    <w:p w:rsidR="00363A3F" w:rsidRPr="00503CF9" w:rsidRDefault="00363A3F" w:rsidP="00363A3F">
      <w:pPr>
        <w:autoSpaceDE w:val="0"/>
        <w:autoSpaceDN w:val="0"/>
        <w:adjustRightInd w:val="0"/>
        <w:ind w:left="5040"/>
        <w:rPr>
          <w:rFonts w:asciiTheme="majorHAnsi" w:hAnsiTheme="majorHAnsi"/>
          <w:b/>
          <w:i/>
        </w:rPr>
      </w:pPr>
      <w:r w:rsidRPr="00503CF9">
        <w:rPr>
          <w:rFonts w:asciiTheme="majorHAnsi" w:hAnsiTheme="majorHAnsi"/>
          <w:i/>
        </w:rPr>
        <w:t>(piecz</w:t>
      </w:r>
      <w:r w:rsidRPr="00503CF9">
        <w:rPr>
          <w:rFonts w:asciiTheme="majorHAnsi" w:eastAsia="TimesNewRoman" w:hAnsiTheme="majorHAnsi" w:cs="TimesNewRoman"/>
          <w:i/>
        </w:rPr>
        <w:t>ą</w:t>
      </w:r>
      <w:r w:rsidRPr="00503CF9">
        <w:rPr>
          <w:rFonts w:asciiTheme="majorHAnsi" w:hAnsiTheme="majorHAnsi"/>
          <w:i/>
        </w:rPr>
        <w:t>tka i podpis osoby/osób uprawnionej/</w:t>
      </w:r>
      <w:proofErr w:type="spellStart"/>
      <w:r w:rsidRPr="00503CF9">
        <w:rPr>
          <w:rFonts w:asciiTheme="majorHAnsi" w:hAnsiTheme="majorHAnsi"/>
          <w:i/>
        </w:rPr>
        <w:t>ych</w:t>
      </w:r>
      <w:proofErr w:type="spellEnd"/>
      <w:r w:rsidRPr="00503CF9">
        <w:rPr>
          <w:rFonts w:asciiTheme="majorHAnsi" w:hAnsiTheme="majorHAnsi"/>
          <w:i/>
        </w:rPr>
        <w:t xml:space="preserve"> upowa</w:t>
      </w:r>
      <w:r w:rsidRPr="00503CF9">
        <w:rPr>
          <w:rFonts w:asciiTheme="majorHAnsi" w:eastAsia="TimesNewRoman" w:hAnsiTheme="majorHAnsi" w:cs="TimesNewRoman"/>
          <w:i/>
        </w:rPr>
        <w:t>ż</w:t>
      </w:r>
      <w:r w:rsidRPr="00503CF9">
        <w:rPr>
          <w:rFonts w:asciiTheme="majorHAnsi" w:hAnsiTheme="majorHAnsi"/>
          <w:i/>
        </w:rPr>
        <w:t>nionej przez Wykonawc</w:t>
      </w:r>
      <w:r w:rsidRPr="00503CF9">
        <w:rPr>
          <w:rFonts w:asciiTheme="majorHAnsi" w:eastAsia="TimesNewRoman" w:hAnsiTheme="majorHAnsi" w:cs="TimesNewRoman"/>
          <w:i/>
        </w:rPr>
        <w:t>ę</w:t>
      </w:r>
      <w:r w:rsidRPr="00503CF9">
        <w:rPr>
          <w:rFonts w:asciiTheme="majorHAnsi" w:hAnsiTheme="majorHAnsi"/>
          <w:b/>
          <w:i/>
        </w:rPr>
        <w:t>)</w:t>
      </w:r>
    </w:p>
    <w:p w:rsidR="004011A7" w:rsidRPr="00503CF9" w:rsidRDefault="004011A7" w:rsidP="00D1583A">
      <w:pPr>
        <w:spacing w:after="0" w:line="240" w:lineRule="auto"/>
        <w:rPr>
          <w:rFonts w:asciiTheme="majorHAnsi" w:hAnsiTheme="majorHAnsi" w:cs="Tahoma"/>
          <w:b/>
          <w:color w:val="000000" w:themeColor="text1"/>
        </w:rPr>
      </w:pPr>
    </w:p>
    <w:p w:rsidR="004405F5" w:rsidRPr="00503CF9" w:rsidRDefault="004405F5" w:rsidP="00D1583A">
      <w:pPr>
        <w:spacing w:after="0" w:line="240" w:lineRule="auto"/>
        <w:rPr>
          <w:rFonts w:asciiTheme="majorHAnsi" w:hAnsiTheme="majorHAnsi" w:cs="Tahoma"/>
          <w:b/>
          <w:color w:val="000000" w:themeColor="text1"/>
        </w:rPr>
      </w:pPr>
    </w:p>
    <w:p w:rsidR="00B74D27" w:rsidRDefault="00B74D2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FB1CA1" w:rsidRDefault="00FB1CA1" w:rsidP="00D1583A">
      <w:pPr>
        <w:spacing w:after="0" w:line="240" w:lineRule="auto"/>
        <w:rPr>
          <w:rFonts w:asciiTheme="majorHAnsi" w:hAnsiTheme="majorHAnsi" w:cs="Tahoma"/>
          <w:b/>
          <w:color w:val="000000" w:themeColor="text1"/>
        </w:rPr>
      </w:pPr>
    </w:p>
    <w:p w:rsidR="00FB1CA1" w:rsidRDefault="00FB1CA1" w:rsidP="00D1583A">
      <w:pPr>
        <w:spacing w:after="0" w:line="240" w:lineRule="auto"/>
        <w:rPr>
          <w:rFonts w:asciiTheme="majorHAnsi" w:hAnsiTheme="majorHAnsi" w:cs="Tahoma"/>
          <w:b/>
          <w:color w:val="000000" w:themeColor="text1"/>
        </w:rPr>
      </w:pPr>
    </w:p>
    <w:p w:rsidR="00096227" w:rsidRDefault="00096227" w:rsidP="00D1583A">
      <w:pPr>
        <w:spacing w:after="0" w:line="240" w:lineRule="auto"/>
        <w:rPr>
          <w:rFonts w:asciiTheme="majorHAnsi" w:hAnsiTheme="majorHAnsi" w:cs="Tahoma"/>
          <w:b/>
          <w:color w:val="000000" w:themeColor="text1"/>
        </w:rPr>
      </w:pPr>
    </w:p>
    <w:p w:rsidR="00107B2E" w:rsidRDefault="00107B2E" w:rsidP="00D1583A">
      <w:pPr>
        <w:spacing w:after="0" w:line="240" w:lineRule="auto"/>
        <w:rPr>
          <w:rFonts w:asciiTheme="majorHAnsi" w:hAnsiTheme="majorHAnsi" w:cs="Tahoma"/>
          <w:b/>
          <w:color w:val="000000" w:themeColor="text1"/>
        </w:rPr>
      </w:pPr>
    </w:p>
    <w:p w:rsidR="00974B8D" w:rsidRPr="00107B2E" w:rsidRDefault="00496CC5" w:rsidP="00784218">
      <w:pPr>
        <w:tabs>
          <w:tab w:val="left" w:pos="284"/>
        </w:tabs>
        <w:spacing w:after="0" w:line="240" w:lineRule="auto"/>
        <w:jc w:val="both"/>
        <w:rPr>
          <w:rFonts w:asciiTheme="majorHAnsi" w:hAnsiTheme="majorHAnsi"/>
          <w:b/>
        </w:rPr>
      </w:pPr>
      <w:r w:rsidRPr="00107B2E">
        <w:rPr>
          <w:rFonts w:asciiTheme="majorHAnsi" w:hAnsiTheme="majorHAnsi"/>
          <w:b/>
        </w:rPr>
        <w:lastRenderedPageBreak/>
        <w:t xml:space="preserve">Załącznik nr </w:t>
      </w:r>
      <w:r w:rsidR="00107B2E">
        <w:rPr>
          <w:rFonts w:asciiTheme="majorHAnsi" w:hAnsiTheme="majorHAnsi"/>
          <w:b/>
        </w:rPr>
        <w:t>6</w:t>
      </w:r>
      <w:bookmarkStart w:id="0" w:name="_GoBack"/>
      <w:bookmarkEnd w:id="0"/>
    </w:p>
    <w:p w:rsidR="00496CC5" w:rsidRDefault="00496CC5" w:rsidP="00784218">
      <w:pPr>
        <w:tabs>
          <w:tab w:val="left" w:pos="284"/>
        </w:tabs>
        <w:spacing w:after="0" w:line="240" w:lineRule="auto"/>
        <w:jc w:val="both"/>
        <w:rPr>
          <w:rFonts w:asciiTheme="majorHAnsi" w:hAnsiTheme="majorHAnsi"/>
          <w:b/>
          <w:color w:val="FF0000"/>
          <w:u w:val="single"/>
        </w:rPr>
      </w:pPr>
    </w:p>
    <w:p w:rsidR="001B3ACB" w:rsidRDefault="001B3ACB" w:rsidP="00784218">
      <w:pPr>
        <w:tabs>
          <w:tab w:val="left" w:pos="284"/>
        </w:tabs>
        <w:spacing w:after="0" w:line="240" w:lineRule="auto"/>
        <w:jc w:val="both"/>
        <w:rPr>
          <w:rFonts w:asciiTheme="majorHAnsi" w:hAnsiTheme="majorHAnsi"/>
          <w:b/>
          <w:color w:val="FF0000"/>
          <w:u w:val="single"/>
        </w:rPr>
      </w:pPr>
    </w:p>
    <w:p w:rsidR="001B3ACB" w:rsidRDefault="001B3ACB" w:rsidP="00784218">
      <w:pPr>
        <w:tabs>
          <w:tab w:val="left" w:pos="284"/>
        </w:tabs>
        <w:spacing w:after="0" w:line="240" w:lineRule="auto"/>
        <w:jc w:val="both"/>
        <w:rPr>
          <w:rFonts w:asciiTheme="majorHAnsi" w:hAnsiTheme="majorHAnsi"/>
          <w:b/>
          <w:color w:val="FF0000"/>
          <w:u w:val="single"/>
        </w:rPr>
      </w:pPr>
    </w:p>
    <w:p w:rsidR="001B3ACB" w:rsidRPr="00453943" w:rsidRDefault="001B3ACB" w:rsidP="001B3ACB">
      <w:pPr>
        <w:tabs>
          <w:tab w:val="left" w:pos="0"/>
          <w:tab w:val="left" w:pos="1560"/>
        </w:tabs>
        <w:suppressAutoHyphens w:val="0"/>
        <w:spacing w:after="0" w:line="240" w:lineRule="auto"/>
        <w:ind w:right="8"/>
        <w:jc w:val="both"/>
        <w:rPr>
          <w:rFonts w:ascii="Cambria" w:hAnsi="Cambria" w:cs="Arial"/>
          <w:color w:val="000000" w:themeColor="text1"/>
          <w:lang w:eastAsia="en-US"/>
        </w:rPr>
      </w:pPr>
      <w:r w:rsidRPr="00453943">
        <w:rPr>
          <w:rFonts w:ascii="Cambria" w:hAnsi="Cambria" w:cs="Arial"/>
          <w:b/>
          <w:color w:val="000000" w:themeColor="text1"/>
          <w:lang w:eastAsia="en-US"/>
        </w:rPr>
        <w:t>WYKAZ USŁUG</w:t>
      </w:r>
    </w:p>
    <w:p w:rsidR="00453943" w:rsidRDefault="00453943" w:rsidP="001B3ACB">
      <w:pPr>
        <w:tabs>
          <w:tab w:val="left" w:pos="0"/>
          <w:tab w:val="left" w:pos="1560"/>
        </w:tabs>
        <w:suppressAutoHyphens w:val="0"/>
        <w:spacing w:after="0" w:line="240" w:lineRule="auto"/>
        <w:ind w:right="8"/>
        <w:jc w:val="both"/>
        <w:rPr>
          <w:rFonts w:asciiTheme="majorHAnsi" w:hAnsiTheme="majorHAnsi"/>
          <w:b/>
          <w:color w:val="000000" w:themeColor="text1"/>
        </w:rPr>
      </w:pPr>
    </w:p>
    <w:p w:rsidR="00453943" w:rsidRPr="00453943" w:rsidRDefault="00453943" w:rsidP="001B3ACB">
      <w:pPr>
        <w:tabs>
          <w:tab w:val="left" w:pos="0"/>
          <w:tab w:val="left" w:pos="1560"/>
        </w:tabs>
        <w:suppressAutoHyphens w:val="0"/>
        <w:spacing w:after="0" w:line="240" w:lineRule="auto"/>
        <w:ind w:right="8"/>
        <w:jc w:val="both"/>
        <w:rPr>
          <w:rFonts w:asciiTheme="majorHAnsi" w:hAnsiTheme="majorHAnsi"/>
          <w:b/>
          <w:color w:val="000000" w:themeColor="text1"/>
        </w:rPr>
      </w:pPr>
      <w:r w:rsidRPr="0043710A">
        <w:rPr>
          <w:rFonts w:asciiTheme="majorHAnsi" w:hAnsiTheme="majorHAnsi"/>
          <w:b/>
          <w:color w:val="000000" w:themeColor="text1"/>
        </w:rPr>
        <w:t xml:space="preserve">Wykonawca </w:t>
      </w:r>
      <w:r>
        <w:rPr>
          <w:rFonts w:asciiTheme="majorHAnsi" w:hAnsiTheme="majorHAnsi"/>
          <w:b/>
          <w:color w:val="000000" w:themeColor="text1"/>
        </w:rPr>
        <w:t xml:space="preserve">musi </w:t>
      </w:r>
      <w:r w:rsidRPr="0043710A">
        <w:rPr>
          <w:rFonts w:asciiTheme="majorHAnsi" w:hAnsiTheme="majorHAnsi"/>
          <w:b/>
          <w:color w:val="000000" w:themeColor="text1"/>
        </w:rPr>
        <w:t>wyka</w:t>
      </w:r>
      <w:r>
        <w:rPr>
          <w:rFonts w:asciiTheme="majorHAnsi" w:hAnsiTheme="majorHAnsi"/>
          <w:b/>
          <w:color w:val="000000" w:themeColor="text1"/>
        </w:rPr>
        <w:t>zać</w:t>
      </w:r>
      <w:r w:rsidRPr="0043710A">
        <w:rPr>
          <w:rFonts w:asciiTheme="majorHAnsi" w:hAnsiTheme="majorHAnsi"/>
          <w:b/>
          <w:color w:val="000000" w:themeColor="text1"/>
        </w:rPr>
        <w:t xml:space="preserve">, że przeprowadził min. 200 </w:t>
      </w:r>
      <w:r w:rsidRPr="0043710A">
        <w:rPr>
          <w:rFonts w:asciiTheme="majorHAnsi" w:hAnsiTheme="majorHAnsi" w:cstheme="minorHAnsi"/>
          <w:color w:val="000000" w:themeColor="text1"/>
        </w:rPr>
        <w:t>międzynarodowych egzaminów certyfikujących znajomość języka obcego</w:t>
      </w:r>
    </w:p>
    <w:p w:rsidR="00453943" w:rsidRPr="001B3ACB" w:rsidRDefault="00453943" w:rsidP="001B3ACB">
      <w:pPr>
        <w:tabs>
          <w:tab w:val="left" w:pos="0"/>
          <w:tab w:val="left" w:pos="1560"/>
        </w:tabs>
        <w:suppressAutoHyphens w:val="0"/>
        <w:spacing w:after="0" w:line="240" w:lineRule="auto"/>
        <w:ind w:right="8"/>
        <w:jc w:val="both"/>
        <w:rPr>
          <w:rFonts w:ascii="Cambria" w:hAnsi="Cambria" w:cs="Arial"/>
          <w:b/>
          <w:color w:val="FF0000"/>
          <w:lang w:eastAsia="en-US"/>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119"/>
        <w:gridCol w:w="2764"/>
        <w:gridCol w:w="2887"/>
      </w:tblGrid>
      <w:tr w:rsidR="00453943" w:rsidRPr="001B3ACB" w:rsidTr="00453943">
        <w:trPr>
          <w:jc w:val="center"/>
        </w:trPr>
        <w:tc>
          <w:tcPr>
            <w:tcW w:w="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lang w:eastAsia="en-US"/>
              </w:rPr>
            </w:pPr>
          </w:p>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Lp.</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Podmiot, dla którego zrealizowano usługę (nazwa i adres)</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Okres realizacji</w:t>
            </w:r>
          </w:p>
          <w:p w:rsidR="00453943" w:rsidRPr="001B3ACB" w:rsidRDefault="00453943" w:rsidP="001B3ACB">
            <w:pPr>
              <w:tabs>
                <w:tab w:val="left" w:pos="3447"/>
              </w:tabs>
              <w:suppressAutoHyphens w:val="0"/>
              <w:spacing w:after="0" w:line="240" w:lineRule="auto"/>
              <w:jc w:val="center"/>
              <w:rPr>
                <w:rFonts w:ascii="Cambria" w:hAnsi="Cambria" w:cs="Arial"/>
                <w:b/>
                <w:color w:val="FF0000"/>
                <w:sz w:val="24"/>
                <w:lang w:eastAsia="en-US"/>
              </w:rPr>
            </w:pPr>
            <w:proofErr w:type="gramStart"/>
            <w:r w:rsidRPr="00453943">
              <w:rPr>
                <w:rFonts w:ascii="Cambria" w:hAnsi="Cambria" w:cs="Arial"/>
                <w:b/>
                <w:color w:val="000000" w:themeColor="text1"/>
                <w:lang w:eastAsia="en-US"/>
              </w:rPr>
              <w:t>od</w:t>
            </w:r>
            <w:proofErr w:type="gramEnd"/>
            <w:r w:rsidRPr="00453943">
              <w:rPr>
                <w:rFonts w:ascii="Cambria" w:hAnsi="Cambria" w:cs="Arial"/>
                <w:b/>
                <w:color w:val="000000" w:themeColor="text1"/>
                <w:lang w:eastAsia="en-US"/>
              </w:rPr>
              <w:t xml:space="preserve"> (dzień. </w:t>
            </w:r>
            <w:proofErr w:type="gramStart"/>
            <w:r w:rsidRPr="00453943">
              <w:rPr>
                <w:rFonts w:ascii="Cambria" w:hAnsi="Cambria" w:cs="Arial"/>
                <w:b/>
                <w:color w:val="000000" w:themeColor="text1"/>
                <w:lang w:eastAsia="en-US"/>
              </w:rPr>
              <w:t>miesiąc</w:t>
            </w:r>
            <w:proofErr w:type="gramEnd"/>
            <w:r w:rsidRPr="00453943">
              <w:rPr>
                <w:rFonts w:ascii="Cambria" w:hAnsi="Cambria" w:cs="Arial"/>
                <w:b/>
                <w:color w:val="000000" w:themeColor="text1"/>
                <w:lang w:eastAsia="en-US"/>
              </w:rPr>
              <w:t>. rok</w:t>
            </w:r>
            <w:proofErr w:type="gramStart"/>
            <w:r w:rsidRPr="00453943">
              <w:rPr>
                <w:rFonts w:ascii="Cambria" w:hAnsi="Cambria" w:cs="Arial"/>
                <w:b/>
                <w:color w:val="000000" w:themeColor="text1"/>
                <w:lang w:eastAsia="en-US"/>
              </w:rPr>
              <w:t>)… do</w:t>
            </w:r>
            <w:proofErr w:type="gramEnd"/>
            <w:r w:rsidRPr="00453943">
              <w:rPr>
                <w:rFonts w:ascii="Cambria" w:hAnsi="Cambria" w:cs="Arial"/>
                <w:b/>
                <w:color w:val="000000" w:themeColor="text1"/>
                <w:lang w:eastAsia="en-US"/>
              </w:rPr>
              <w:t>…</w:t>
            </w:r>
          </w:p>
        </w:tc>
        <w:tc>
          <w:tcPr>
            <w:tcW w:w="2887" w:type="dxa"/>
            <w:tcBorders>
              <w:top w:val="single" w:sz="4" w:space="0" w:color="auto"/>
              <w:left w:val="single" w:sz="4" w:space="0" w:color="auto"/>
              <w:bottom w:val="single" w:sz="4" w:space="0" w:color="auto"/>
              <w:right w:val="single" w:sz="4" w:space="0" w:color="auto"/>
            </w:tcBorders>
            <w:shd w:val="clear" w:color="auto" w:fill="D9D9D9"/>
            <w:vAlign w:val="center"/>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sz w:val="24"/>
                <w:lang w:eastAsia="en-US"/>
              </w:rPr>
              <w:t>Ilość egzaminów</w:t>
            </w:r>
          </w:p>
        </w:tc>
      </w:tr>
      <w:tr w:rsidR="00453943" w:rsidRPr="001B3ACB" w:rsidTr="00453943">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1.</w:t>
            </w:r>
          </w:p>
        </w:tc>
        <w:tc>
          <w:tcPr>
            <w:tcW w:w="3119" w:type="dxa"/>
            <w:tcBorders>
              <w:top w:val="single" w:sz="4" w:space="0" w:color="auto"/>
              <w:left w:val="single" w:sz="4" w:space="0" w:color="auto"/>
              <w:bottom w:val="single" w:sz="4" w:space="0" w:color="auto"/>
              <w:right w:val="single" w:sz="4" w:space="0" w:color="auto"/>
            </w:tcBorders>
            <w:vAlign w:val="center"/>
          </w:tcPr>
          <w:p w:rsidR="00453943" w:rsidRPr="00453943" w:rsidRDefault="00453943" w:rsidP="001B3ACB">
            <w:pPr>
              <w:tabs>
                <w:tab w:val="left" w:pos="3447"/>
              </w:tabs>
              <w:suppressAutoHyphens w:val="0"/>
              <w:spacing w:after="0" w:line="240" w:lineRule="auto"/>
              <w:jc w:val="center"/>
              <w:rPr>
                <w:rFonts w:ascii="Cambria" w:hAnsi="Cambria" w:cs="Arial"/>
                <w:color w:val="000000" w:themeColor="text1"/>
                <w:sz w:val="24"/>
                <w:lang w:eastAsia="en-US"/>
              </w:rPr>
            </w:pPr>
          </w:p>
        </w:tc>
        <w:tc>
          <w:tcPr>
            <w:tcW w:w="2764"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c>
          <w:tcPr>
            <w:tcW w:w="2887"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r>
      <w:tr w:rsidR="00453943" w:rsidRPr="001B3ACB" w:rsidTr="00453943">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2.</w:t>
            </w:r>
          </w:p>
        </w:tc>
        <w:tc>
          <w:tcPr>
            <w:tcW w:w="3119" w:type="dxa"/>
            <w:tcBorders>
              <w:top w:val="single" w:sz="4" w:space="0" w:color="auto"/>
              <w:left w:val="single" w:sz="4" w:space="0" w:color="auto"/>
              <w:bottom w:val="single" w:sz="4" w:space="0" w:color="auto"/>
              <w:right w:val="single" w:sz="4" w:space="0" w:color="auto"/>
            </w:tcBorders>
            <w:vAlign w:val="center"/>
          </w:tcPr>
          <w:p w:rsidR="00453943" w:rsidRPr="00453943" w:rsidRDefault="00453943" w:rsidP="001B3ACB">
            <w:pPr>
              <w:tabs>
                <w:tab w:val="left" w:pos="3447"/>
              </w:tabs>
              <w:suppressAutoHyphens w:val="0"/>
              <w:spacing w:after="0" w:line="240" w:lineRule="auto"/>
              <w:jc w:val="center"/>
              <w:rPr>
                <w:rFonts w:ascii="Cambria" w:hAnsi="Cambria" w:cs="Arial"/>
                <w:color w:val="000000" w:themeColor="text1"/>
                <w:sz w:val="24"/>
                <w:lang w:eastAsia="en-US"/>
              </w:rPr>
            </w:pPr>
          </w:p>
        </w:tc>
        <w:tc>
          <w:tcPr>
            <w:tcW w:w="2764"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c>
          <w:tcPr>
            <w:tcW w:w="2887"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r>
    </w:tbl>
    <w:p w:rsidR="001B3ACB" w:rsidRPr="001B3ACB" w:rsidRDefault="001B3ACB" w:rsidP="001B3ACB">
      <w:pPr>
        <w:suppressAutoHyphens w:val="0"/>
        <w:spacing w:after="0" w:line="240" w:lineRule="auto"/>
        <w:rPr>
          <w:rFonts w:ascii="Cambria" w:hAnsi="Cambria" w:cs="Arial"/>
          <w:b/>
          <w:color w:val="FF0000"/>
          <w:u w:val="single"/>
          <w:lang w:eastAsia="en-US"/>
        </w:rPr>
      </w:pPr>
    </w:p>
    <w:p w:rsidR="001B3ACB" w:rsidRDefault="001B3ACB" w:rsidP="00784218">
      <w:pPr>
        <w:tabs>
          <w:tab w:val="left" w:pos="284"/>
        </w:tabs>
        <w:spacing w:after="0" w:line="240" w:lineRule="auto"/>
        <w:jc w:val="both"/>
        <w:rPr>
          <w:rFonts w:asciiTheme="majorHAnsi" w:hAnsiTheme="majorHAnsi"/>
          <w:b/>
          <w:color w:val="FF0000"/>
          <w:u w:val="single"/>
        </w:rPr>
      </w:pPr>
    </w:p>
    <w:p w:rsidR="00453943" w:rsidRPr="00453943" w:rsidRDefault="00453943" w:rsidP="00453943">
      <w:pPr>
        <w:spacing w:after="0" w:line="240" w:lineRule="auto"/>
        <w:jc w:val="both"/>
        <w:rPr>
          <w:rFonts w:asciiTheme="majorHAnsi" w:hAnsiTheme="majorHAnsi"/>
          <w:b/>
          <w:color w:val="FF0000"/>
        </w:rPr>
      </w:pPr>
      <w:r w:rsidRPr="00453943">
        <w:rPr>
          <w:rFonts w:asciiTheme="majorHAnsi" w:hAnsiTheme="majorHAnsi" w:cs="Verdana"/>
          <w:b/>
          <w:i/>
          <w:color w:val="000000" w:themeColor="text1"/>
        </w:rPr>
        <w:t xml:space="preserve">Do wykazu usług należy dołączyć dowody określające </w:t>
      </w:r>
      <w:r w:rsidRPr="00453943">
        <w:rPr>
          <w:rFonts w:asciiTheme="majorHAnsi" w:hAnsiTheme="majorHAnsi" w:cs="Arial"/>
          <w:b/>
          <w:bCs/>
          <w:i/>
          <w:color w:val="000000" w:themeColor="text1"/>
        </w:rPr>
        <w:t>czy te usługi zostały wykonane należycie</w:t>
      </w:r>
      <w:r w:rsidRPr="00453943">
        <w:rPr>
          <w:rFonts w:asciiTheme="majorHAnsi" w:hAnsiTheme="majorHAnsi" w:cs="Arial"/>
          <w:b/>
          <w:bCs/>
          <w:color w:val="000000" w:themeColor="text1"/>
        </w:rPr>
        <w:t>.</w:t>
      </w:r>
    </w:p>
    <w:p w:rsidR="00453943" w:rsidRPr="00503CF9" w:rsidRDefault="00453943" w:rsidP="00784218">
      <w:pPr>
        <w:tabs>
          <w:tab w:val="left" w:pos="284"/>
        </w:tabs>
        <w:spacing w:after="0" w:line="240" w:lineRule="auto"/>
        <w:jc w:val="both"/>
        <w:rPr>
          <w:rFonts w:asciiTheme="majorHAnsi" w:hAnsiTheme="majorHAnsi"/>
          <w:b/>
          <w:color w:val="FF0000"/>
          <w:u w:val="single"/>
        </w:rPr>
      </w:pPr>
    </w:p>
    <w:sectPr w:rsidR="00453943" w:rsidRPr="00503CF9" w:rsidSect="006D3B8C">
      <w:headerReference w:type="default" r:id="rId16"/>
      <w:footerReference w:type="default" r:id="rId17"/>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2E" w:rsidRDefault="00B94D2E">
      <w:pPr>
        <w:spacing w:after="0" w:line="240" w:lineRule="auto"/>
      </w:pPr>
      <w:r>
        <w:separator/>
      </w:r>
    </w:p>
  </w:endnote>
  <w:endnote w:type="continuationSeparator" w:id="0">
    <w:p w:rsidR="00B94D2E" w:rsidRDefault="00B9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2E" w:rsidRDefault="00B94D2E" w:rsidP="00C41A33">
    <w:pPr>
      <w:pStyle w:val="Stopka"/>
      <w:rPr>
        <w:rFonts w:ascii="Times New Roman" w:hAnsi="Times New Roman" w:cs="Times New Roman"/>
      </w:rPr>
    </w:pPr>
    <w:r w:rsidRPr="00BD00DB">
      <w:rPr>
        <w:rFonts w:ascii="Times New Roman" w:hAnsi="Times New Roman" w:cs="Times New Roman"/>
        <w:noProof/>
        <w:lang w:eastAsia="pl-PL"/>
      </w:rPr>
      <w:drawing>
        <wp:inline distT="0" distB="0" distL="0" distR="0">
          <wp:extent cx="6120000" cy="874800"/>
          <wp:effectExtent l="0" t="0" r="0" b="190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874800"/>
                  </a:xfrm>
                  <a:prstGeom prst="rect">
                    <a:avLst/>
                  </a:prstGeom>
                </pic:spPr>
              </pic:pic>
            </a:graphicData>
          </a:graphic>
        </wp:inline>
      </w:drawing>
    </w:r>
  </w:p>
  <w:p w:rsidR="00B94D2E" w:rsidRPr="00CC0999" w:rsidRDefault="00B94D2E"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B94D2E" w:rsidRPr="00AC4CED" w:rsidRDefault="00B94D2E" w:rsidP="00E36C88">
        <w:pPr>
          <w:pStyle w:val="Stopka"/>
          <w:tabs>
            <w:tab w:val="clear" w:pos="4536"/>
            <w:tab w:val="clear" w:pos="9072"/>
            <w:tab w:val="left" w:pos="8370"/>
          </w:tabs>
          <w:rPr>
            <w:sz w:val="16"/>
            <w:szCs w:val="16"/>
          </w:rPr>
        </w:pPr>
      </w:p>
      <w:p w:rsidR="00B94D2E" w:rsidRPr="007948E3" w:rsidRDefault="00B94D2E"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2E" w:rsidRDefault="00B94D2E">
      <w:pPr>
        <w:spacing w:after="0" w:line="240" w:lineRule="auto"/>
      </w:pPr>
      <w:r>
        <w:separator/>
      </w:r>
    </w:p>
  </w:footnote>
  <w:footnote w:type="continuationSeparator" w:id="0">
    <w:p w:rsidR="00B94D2E" w:rsidRDefault="00B94D2E">
      <w:pPr>
        <w:spacing w:after="0" w:line="240" w:lineRule="auto"/>
      </w:pPr>
      <w:r>
        <w:continuationSeparator/>
      </w:r>
    </w:p>
  </w:footnote>
  <w:footnote w:id="1">
    <w:p w:rsidR="00B94D2E" w:rsidRPr="000D7E24" w:rsidRDefault="00B94D2E">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proofErr w:type="gramStart"/>
      <w:r w:rsidRPr="000D7E24">
        <w:rPr>
          <w:rFonts w:ascii="Arial Narrow" w:hAnsi="Arial Narrow"/>
          <w:sz w:val="18"/>
          <w:szCs w:val="18"/>
        </w:rPr>
        <w:t>niepotrzebne</w:t>
      </w:r>
      <w:proofErr w:type="gramEnd"/>
      <w:r w:rsidRPr="000D7E24">
        <w:rPr>
          <w:rFonts w:ascii="Arial Narrow" w:hAnsi="Arial Narrow"/>
          <w:sz w:val="18"/>
          <w:szCs w:val="18"/>
        </w:rPr>
        <w:t xml:space="preserve"> skreślić</w:t>
      </w:r>
    </w:p>
  </w:footnote>
  <w:footnote w:id="2">
    <w:p w:rsidR="00B94D2E" w:rsidRPr="00107B2E" w:rsidRDefault="00B94D2E" w:rsidP="00E300EC">
      <w:pPr>
        <w:pStyle w:val="Tekstprzypisudolnego"/>
        <w:jc w:val="both"/>
        <w:rPr>
          <w:rFonts w:asciiTheme="majorHAnsi" w:hAnsiTheme="majorHAnsi"/>
          <w:sz w:val="18"/>
          <w:szCs w:val="18"/>
        </w:rPr>
      </w:pPr>
      <w:r w:rsidRPr="00107B2E">
        <w:rPr>
          <w:rStyle w:val="Odwoanieprzypisudolnego"/>
          <w:rFonts w:asciiTheme="majorHAnsi" w:hAnsiTheme="majorHAnsi"/>
          <w:sz w:val="18"/>
          <w:szCs w:val="18"/>
        </w:rPr>
        <w:footnoteRef/>
      </w:r>
      <w:r w:rsidRPr="00107B2E">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107B2E">
        <w:rPr>
          <w:rFonts w:asciiTheme="majorHAnsi" w:hAnsiTheme="majorHAnsi"/>
          <w:sz w:val="18"/>
          <w:szCs w:val="18"/>
        </w:rPr>
        <w:t>str</w:t>
      </w:r>
      <w:proofErr w:type="gramEnd"/>
      <w:r w:rsidRPr="00107B2E">
        <w:rPr>
          <w:rFonts w:asciiTheme="majorHAnsi" w:hAnsiTheme="majorHAnsi"/>
          <w:sz w:val="18"/>
          <w:szCs w:val="18"/>
        </w:rPr>
        <w:t xml:space="preserve">. 1), (Dz. Urz. UEL127 z 23.05.2018, </w:t>
      </w:r>
      <w:proofErr w:type="gramStart"/>
      <w:r w:rsidRPr="00107B2E">
        <w:rPr>
          <w:rFonts w:asciiTheme="majorHAnsi" w:hAnsiTheme="majorHAnsi"/>
          <w:sz w:val="18"/>
          <w:szCs w:val="18"/>
        </w:rPr>
        <w:t>str</w:t>
      </w:r>
      <w:proofErr w:type="gramEnd"/>
      <w:r w:rsidRPr="00107B2E">
        <w:rPr>
          <w:rFonts w:asciiTheme="majorHAnsi" w:hAnsiTheme="majorHAnsi"/>
          <w:sz w:val="18"/>
          <w:szCs w:val="18"/>
        </w:rPr>
        <w:t>. 2) dalej „RODO"</w:t>
      </w:r>
    </w:p>
  </w:footnote>
  <w:footnote w:id="3">
    <w:p w:rsidR="00B94D2E" w:rsidRPr="00107B2E" w:rsidRDefault="00B94D2E" w:rsidP="00E300EC">
      <w:pPr>
        <w:pStyle w:val="Tekstprzypisudolnego"/>
        <w:jc w:val="both"/>
        <w:rPr>
          <w:rFonts w:asciiTheme="majorHAnsi" w:hAnsiTheme="majorHAnsi"/>
          <w:sz w:val="18"/>
          <w:szCs w:val="18"/>
        </w:rPr>
      </w:pPr>
      <w:r w:rsidRPr="00107B2E">
        <w:rPr>
          <w:rFonts w:asciiTheme="majorHAnsi" w:hAnsiTheme="majorHAnsi"/>
          <w:sz w:val="18"/>
          <w:szCs w:val="18"/>
          <w:vertAlign w:val="superscript"/>
        </w:rPr>
        <w:footnoteRef/>
      </w:r>
      <w:r w:rsidRPr="00107B2E">
        <w:rPr>
          <w:rFonts w:asciiTheme="majorHAnsi" w:hAnsiTheme="majorHAnsi"/>
          <w:sz w:val="18"/>
          <w:szCs w:val="18"/>
        </w:rPr>
        <w:t xml:space="preserve"> </w:t>
      </w:r>
      <w:proofErr w:type="gramStart"/>
      <w:r w:rsidRPr="00107B2E">
        <w:rPr>
          <w:rFonts w:asciiTheme="majorHAnsi" w:hAnsiTheme="majorHAnsi"/>
          <w:sz w:val="18"/>
          <w:szCs w:val="18"/>
        </w:rPr>
        <w:t>W  przypadku</w:t>
      </w:r>
      <w:proofErr w:type="gramEnd"/>
      <w:r w:rsidRPr="00107B2E">
        <w:rPr>
          <w:rFonts w:asciiTheme="majorHAnsi" w:hAnsiTheme="majorHAnsi"/>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2E" w:rsidRPr="00AC44B5" w:rsidRDefault="00B94D2E"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B94D2E" w:rsidRDefault="00B94D2E"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BD00DB">
      <w:rPr>
        <w:rFonts w:ascii="Times New Roman" w:hAnsi="Times New Roman" w:cs="Times New Roman"/>
        <w:noProof/>
        <w:sz w:val="18"/>
        <w:szCs w:val="18"/>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498489"/>
                  </a:xfrm>
                  <a:prstGeom prst="rect">
                    <a:avLst/>
                  </a:prstGeom>
                </pic:spPr>
              </pic:pic>
            </a:graphicData>
          </a:graphic>
        </wp:inline>
      </w:drawing>
    </w:r>
  </w:p>
  <w:p w:rsidR="00B94D2E" w:rsidRDefault="00B94D2E"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1A45B4"/>
    <w:multiLevelType w:val="hybridMultilevel"/>
    <w:tmpl w:val="E5C41576"/>
    <w:lvl w:ilvl="0" w:tplc="31723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38662C5"/>
    <w:multiLevelType w:val="hybridMultilevel"/>
    <w:tmpl w:val="7C043202"/>
    <w:lvl w:ilvl="0" w:tplc="31723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7">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F8F0850"/>
    <w:multiLevelType w:val="hybridMultilevel"/>
    <w:tmpl w:val="B978D274"/>
    <w:lvl w:ilvl="0" w:tplc="30EAE2E2">
      <w:start w:val="1"/>
      <w:numFmt w:val="decimal"/>
      <w:lvlText w:val="%1."/>
      <w:lvlJc w:val="left"/>
      <w:pPr>
        <w:ind w:left="720" w:hanging="360"/>
      </w:pPr>
      <w:rPr>
        <w:rFonts w:asciiTheme="majorHAnsi" w:eastAsiaTheme="minorHAnsi" w:hAnsiTheme="majorHAnsi" w:cs="Arial"/>
        <w:b w:val="0"/>
      </w:rPr>
    </w:lvl>
    <w:lvl w:ilvl="1" w:tplc="38126932">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6">
    <w:nsid w:val="175E3540"/>
    <w:multiLevelType w:val="hybridMultilevel"/>
    <w:tmpl w:val="7EA8704A"/>
    <w:lvl w:ilvl="0" w:tplc="19D43B2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3">
    <w:nsid w:val="3789477A"/>
    <w:multiLevelType w:val="hybridMultilevel"/>
    <w:tmpl w:val="0E30A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5DC4AD2"/>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4">
    <w:nsid w:val="4A630E8F"/>
    <w:multiLevelType w:val="hybridMultilevel"/>
    <w:tmpl w:val="6854C5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9">
    <w:nsid w:val="57755FF1"/>
    <w:multiLevelType w:val="hybridMultilevel"/>
    <w:tmpl w:val="FA6C8A1C"/>
    <w:lvl w:ilvl="0" w:tplc="D48EFE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5E41B62"/>
    <w:multiLevelType w:val="hybridMultilevel"/>
    <w:tmpl w:val="91BA1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4"/>
  </w:num>
  <w:num w:numId="4">
    <w:abstractNumId w:val="102"/>
  </w:num>
  <w:num w:numId="5">
    <w:abstractNumId w:val="120"/>
  </w:num>
  <w:num w:numId="6">
    <w:abstractNumId w:val="110"/>
  </w:num>
  <w:num w:numId="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1"/>
  </w:num>
  <w:num w:numId="9">
    <w:abstractNumId w:val="134"/>
  </w:num>
  <w:num w:numId="10">
    <w:abstractNumId w:val="117"/>
  </w:num>
  <w:num w:numId="11">
    <w:abstractNumId w:val="90"/>
  </w:num>
  <w:num w:numId="12">
    <w:abstractNumId w:val="91"/>
  </w:num>
  <w:num w:numId="13">
    <w:abstractNumId w:val="97"/>
  </w:num>
  <w:num w:numId="14">
    <w:abstractNumId w:val="108"/>
  </w:num>
  <w:num w:numId="15">
    <w:abstractNumId w:val="79"/>
  </w:num>
  <w:num w:numId="16">
    <w:abstractNumId w:val="96"/>
  </w:num>
  <w:num w:numId="17">
    <w:abstractNumId w:val="126"/>
  </w:num>
  <w:num w:numId="18">
    <w:abstractNumId w:val="128"/>
  </w:num>
  <w:num w:numId="19">
    <w:abstractNumId w:val="85"/>
  </w:num>
  <w:num w:numId="20">
    <w:abstractNumId w:val="129"/>
  </w:num>
  <w:num w:numId="21">
    <w:abstractNumId w:val="114"/>
  </w:num>
  <w:num w:numId="22">
    <w:abstractNumId w:val="94"/>
  </w:num>
  <w:num w:numId="23">
    <w:abstractNumId w:val="88"/>
  </w:num>
  <w:num w:numId="24">
    <w:abstractNumId w:val="100"/>
  </w:num>
  <w:num w:numId="25">
    <w:abstractNumId w:val="87"/>
  </w:num>
  <w:num w:numId="26">
    <w:abstractNumId w:val="121"/>
  </w:num>
  <w:num w:numId="27">
    <w:abstractNumId w:val="84"/>
  </w:num>
  <w:num w:numId="28">
    <w:abstractNumId w:val="104"/>
  </w:num>
  <w:num w:numId="29">
    <w:abstractNumId w:val="92"/>
  </w:num>
  <w:num w:numId="30">
    <w:abstractNumId w:val="132"/>
  </w:num>
  <w:num w:numId="31">
    <w:abstractNumId w:val="131"/>
  </w:num>
  <w:num w:numId="32">
    <w:abstractNumId w:val="93"/>
  </w:num>
  <w:num w:numId="33">
    <w:abstractNumId w:val="98"/>
  </w:num>
  <w:num w:numId="34">
    <w:abstractNumId w:val="80"/>
  </w:num>
  <w:num w:numId="35">
    <w:abstractNumId w:val="107"/>
  </w:num>
  <w:num w:numId="3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3"/>
  </w:num>
  <w:num w:numId="3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num>
  <w:num w:numId="41">
    <w:abstractNumId w:val="76"/>
  </w:num>
  <w:num w:numId="42">
    <w:abstractNumId w:val="83"/>
  </w:num>
  <w:num w:numId="43">
    <w:abstractNumId w:val="89"/>
  </w:num>
  <w:num w:numId="44">
    <w:abstractNumId w:val="78"/>
  </w:num>
  <w:num w:numId="45">
    <w:abstractNumId w:val="82"/>
  </w:num>
  <w:num w:numId="46">
    <w:abstractNumId w:val="77"/>
  </w:num>
  <w:num w:numId="47">
    <w:abstractNumId w:val="127"/>
  </w:num>
  <w:num w:numId="48">
    <w:abstractNumId w:val="133"/>
  </w:num>
  <w:num w:numId="49">
    <w:abstractNumId w:val="99"/>
  </w:num>
  <w:num w:numId="50">
    <w:abstractNumId w:val="95"/>
  </w:num>
  <w:num w:numId="51">
    <w:abstractNumId w:val="81"/>
  </w:num>
  <w:num w:numId="52">
    <w:abstractNumId w:val="122"/>
  </w:num>
  <w:num w:numId="53">
    <w:abstractNumId w:val="105"/>
  </w:num>
  <w:num w:numId="54">
    <w:abstractNumId w:val="116"/>
  </w:num>
  <w:num w:numId="55">
    <w:abstractNumId w:val="75"/>
  </w:num>
  <w:num w:numId="56">
    <w:abstractNumId w:val="101"/>
  </w:num>
  <w:num w:numId="57">
    <w:abstractNumId w:val="103"/>
  </w:num>
  <w:num w:numId="58">
    <w:abstractNumId w:val="73"/>
  </w:num>
  <w:num w:numId="59">
    <w:abstractNumId w:val="119"/>
  </w:num>
  <w:num w:numId="60">
    <w:abstractNumId w:val="86"/>
  </w:num>
  <w:num w:numId="61">
    <w:abstractNumId w:val="112"/>
  </w:num>
  <w:num w:numId="62">
    <w:abstractNumId w:val="74"/>
  </w:num>
  <w:num w:numId="6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4130"/>
    <w:rsid w:val="0000523D"/>
    <w:rsid w:val="00006458"/>
    <w:rsid w:val="00006E73"/>
    <w:rsid w:val="000108CA"/>
    <w:rsid w:val="00011CE8"/>
    <w:rsid w:val="00022FAA"/>
    <w:rsid w:val="00023EDF"/>
    <w:rsid w:val="00032FE1"/>
    <w:rsid w:val="0003608A"/>
    <w:rsid w:val="000374F1"/>
    <w:rsid w:val="00041B79"/>
    <w:rsid w:val="00041BC8"/>
    <w:rsid w:val="00041E4B"/>
    <w:rsid w:val="00042910"/>
    <w:rsid w:val="000450F4"/>
    <w:rsid w:val="0004750E"/>
    <w:rsid w:val="00050B4F"/>
    <w:rsid w:val="00052E04"/>
    <w:rsid w:val="000550E1"/>
    <w:rsid w:val="000555F3"/>
    <w:rsid w:val="00062323"/>
    <w:rsid w:val="00063886"/>
    <w:rsid w:val="00071DA3"/>
    <w:rsid w:val="00072C22"/>
    <w:rsid w:val="00072EBC"/>
    <w:rsid w:val="000837E4"/>
    <w:rsid w:val="00084290"/>
    <w:rsid w:val="00085280"/>
    <w:rsid w:val="00092CD3"/>
    <w:rsid w:val="0009396D"/>
    <w:rsid w:val="00096227"/>
    <w:rsid w:val="00097FE9"/>
    <w:rsid w:val="000B0135"/>
    <w:rsid w:val="000B0A74"/>
    <w:rsid w:val="000B11F0"/>
    <w:rsid w:val="000B3D9B"/>
    <w:rsid w:val="000C24A4"/>
    <w:rsid w:val="000C2A22"/>
    <w:rsid w:val="000C4470"/>
    <w:rsid w:val="000D6408"/>
    <w:rsid w:val="000D674A"/>
    <w:rsid w:val="000D7E24"/>
    <w:rsid w:val="000E55A4"/>
    <w:rsid w:val="000F0F53"/>
    <w:rsid w:val="000F4400"/>
    <w:rsid w:val="000F64B3"/>
    <w:rsid w:val="00100BB6"/>
    <w:rsid w:val="001062D7"/>
    <w:rsid w:val="00107B2E"/>
    <w:rsid w:val="00110049"/>
    <w:rsid w:val="0011024E"/>
    <w:rsid w:val="00112A8D"/>
    <w:rsid w:val="00115EFD"/>
    <w:rsid w:val="001179B6"/>
    <w:rsid w:val="00123FB9"/>
    <w:rsid w:val="00126B89"/>
    <w:rsid w:val="001331A0"/>
    <w:rsid w:val="00143AAF"/>
    <w:rsid w:val="001466C1"/>
    <w:rsid w:val="00146D72"/>
    <w:rsid w:val="001471A9"/>
    <w:rsid w:val="00147D85"/>
    <w:rsid w:val="00150DD2"/>
    <w:rsid w:val="00152F7C"/>
    <w:rsid w:val="00153F7E"/>
    <w:rsid w:val="00154DB9"/>
    <w:rsid w:val="00156146"/>
    <w:rsid w:val="00160B76"/>
    <w:rsid w:val="00161ABB"/>
    <w:rsid w:val="00161EC7"/>
    <w:rsid w:val="00162911"/>
    <w:rsid w:val="001722EB"/>
    <w:rsid w:val="00172A30"/>
    <w:rsid w:val="00172E43"/>
    <w:rsid w:val="001819DA"/>
    <w:rsid w:val="00181DC0"/>
    <w:rsid w:val="001822D9"/>
    <w:rsid w:val="00193CE3"/>
    <w:rsid w:val="001956D2"/>
    <w:rsid w:val="001A4B84"/>
    <w:rsid w:val="001A7090"/>
    <w:rsid w:val="001A7253"/>
    <w:rsid w:val="001B110A"/>
    <w:rsid w:val="001B1490"/>
    <w:rsid w:val="001B1975"/>
    <w:rsid w:val="001B3ACB"/>
    <w:rsid w:val="001C1667"/>
    <w:rsid w:val="001D07D8"/>
    <w:rsid w:val="001D3461"/>
    <w:rsid w:val="001E7564"/>
    <w:rsid w:val="001F06E7"/>
    <w:rsid w:val="001F6A9E"/>
    <w:rsid w:val="001F6D06"/>
    <w:rsid w:val="00203FBC"/>
    <w:rsid w:val="00205BEB"/>
    <w:rsid w:val="00213C78"/>
    <w:rsid w:val="00214244"/>
    <w:rsid w:val="0021572A"/>
    <w:rsid w:val="00215F73"/>
    <w:rsid w:val="00226C54"/>
    <w:rsid w:val="0023076D"/>
    <w:rsid w:val="00241F45"/>
    <w:rsid w:val="00243FCE"/>
    <w:rsid w:val="00271BD0"/>
    <w:rsid w:val="00271FE6"/>
    <w:rsid w:val="00274A80"/>
    <w:rsid w:val="00277646"/>
    <w:rsid w:val="0028251F"/>
    <w:rsid w:val="002866B9"/>
    <w:rsid w:val="00290C0A"/>
    <w:rsid w:val="002A30CE"/>
    <w:rsid w:val="002A3CA1"/>
    <w:rsid w:val="002A55FE"/>
    <w:rsid w:val="002A6398"/>
    <w:rsid w:val="002B027A"/>
    <w:rsid w:val="002B1C0A"/>
    <w:rsid w:val="002B2AB4"/>
    <w:rsid w:val="002B3C92"/>
    <w:rsid w:val="002C17F4"/>
    <w:rsid w:val="002C6FA9"/>
    <w:rsid w:val="002D350B"/>
    <w:rsid w:val="002D677E"/>
    <w:rsid w:val="002E25BD"/>
    <w:rsid w:val="002E2BA8"/>
    <w:rsid w:val="002F647E"/>
    <w:rsid w:val="002F74A9"/>
    <w:rsid w:val="00302039"/>
    <w:rsid w:val="00310A79"/>
    <w:rsid w:val="00310C4C"/>
    <w:rsid w:val="00330395"/>
    <w:rsid w:val="00332E8E"/>
    <w:rsid w:val="003416FC"/>
    <w:rsid w:val="00346867"/>
    <w:rsid w:val="00357FD2"/>
    <w:rsid w:val="00363A3F"/>
    <w:rsid w:val="00366B19"/>
    <w:rsid w:val="00375FBD"/>
    <w:rsid w:val="00377B63"/>
    <w:rsid w:val="003909FE"/>
    <w:rsid w:val="00395C22"/>
    <w:rsid w:val="00395D53"/>
    <w:rsid w:val="00395E9F"/>
    <w:rsid w:val="003A4455"/>
    <w:rsid w:val="003A663C"/>
    <w:rsid w:val="003A69D2"/>
    <w:rsid w:val="003B786B"/>
    <w:rsid w:val="003C3766"/>
    <w:rsid w:val="003C621B"/>
    <w:rsid w:val="003D267D"/>
    <w:rsid w:val="003E3B0F"/>
    <w:rsid w:val="003F0371"/>
    <w:rsid w:val="003F06C0"/>
    <w:rsid w:val="003F7B7F"/>
    <w:rsid w:val="004011A7"/>
    <w:rsid w:val="00401DB6"/>
    <w:rsid w:val="004063FB"/>
    <w:rsid w:val="004102AD"/>
    <w:rsid w:val="00411062"/>
    <w:rsid w:val="00412C38"/>
    <w:rsid w:val="00413DAA"/>
    <w:rsid w:val="00417A68"/>
    <w:rsid w:val="004209F0"/>
    <w:rsid w:val="00422B11"/>
    <w:rsid w:val="00425E43"/>
    <w:rsid w:val="00430941"/>
    <w:rsid w:val="00432282"/>
    <w:rsid w:val="004352C9"/>
    <w:rsid w:val="00435C81"/>
    <w:rsid w:val="0043710A"/>
    <w:rsid w:val="004405F5"/>
    <w:rsid w:val="0044153A"/>
    <w:rsid w:val="00442E69"/>
    <w:rsid w:val="00444710"/>
    <w:rsid w:val="00446777"/>
    <w:rsid w:val="00447934"/>
    <w:rsid w:val="00450A72"/>
    <w:rsid w:val="00452F08"/>
    <w:rsid w:val="00453943"/>
    <w:rsid w:val="00455567"/>
    <w:rsid w:val="0045576C"/>
    <w:rsid w:val="004612A0"/>
    <w:rsid w:val="00470F7A"/>
    <w:rsid w:val="00471BC4"/>
    <w:rsid w:val="00474943"/>
    <w:rsid w:val="0048039B"/>
    <w:rsid w:val="00483914"/>
    <w:rsid w:val="00485A3B"/>
    <w:rsid w:val="00495DA6"/>
    <w:rsid w:val="00496871"/>
    <w:rsid w:val="00496CC5"/>
    <w:rsid w:val="004B1A8C"/>
    <w:rsid w:val="004B32E4"/>
    <w:rsid w:val="004B377D"/>
    <w:rsid w:val="004B76C4"/>
    <w:rsid w:val="004C6BAA"/>
    <w:rsid w:val="004D0A85"/>
    <w:rsid w:val="004D6B51"/>
    <w:rsid w:val="004E1945"/>
    <w:rsid w:val="004E2C85"/>
    <w:rsid w:val="004F0173"/>
    <w:rsid w:val="004F028C"/>
    <w:rsid w:val="00503CF9"/>
    <w:rsid w:val="00507DDB"/>
    <w:rsid w:val="005169C7"/>
    <w:rsid w:val="0052140B"/>
    <w:rsid w:val="00525019"/>
    <w:rsid w:val="00530EA4"/>
    <w:rsid w:val="00534AA1"/>
    <w:rsid w:val="0053585D"/>
    <w:rsid w:val="0053654B"/>
    <w:rsid w:val="005427B5"/>
    <w:rsid w:val="00542B4E"/>
    <w:rsid w:val="005440C9"/>
    <w:rsid w:val="00544AB1"/>
    <w:rsid w:val="00544FC4"/>
    <w:rsid w:val="005469FE"/>
    <w:rsid w:val="0055563A"/>
    <w:rsid w:val="00556DC4"/>
    <w:rsid w:val="00561401"/>
    <w:rsid w:val="00567486"/>
    <w:rsid w:val="00575572"/>
    <w:rsid w:val="00575AB2"/>
    <w:rsid w:val="00581E57"/>
    <w:rsid w:val="00582F2B"/>
    <w:rsid w:val="00585521"/>
    <w:rsid w:val="0058636B"/>
    <w:rsid w:val="005924D8"/>
    <w:rsid w:val="00595613"/>
    <w:rsid w:val="005A1DCE"/>
    <w:rsid w:val="005C0D1C"/>
    <w:rsid w:val="005C0EE5"/>
    <w:rsid w:val="005E4861"/>
    <w:rsid w:val="005F1163"/>
    <w:rsid w:val="005F3F2D"/>
    <w:rsid w:val="005F574B"/>
    <w:rsid w:val="005F5885"/>
    <w:rsid w:val="006012B2"/>
    <w:rsid w:val="00626BA3"/>
    <w:rsid w:val="00627AC3"/>
    <w:rsid w:val="00631AB6"/>
    <w:rsid w:val="00635101"/>
    <w:rsid w:val="00635227"/>
    <w:rsid w:val="00636F54"/>
    <w:rsid w:val="00637C44"/>
    <w:rsid w:val="0064128A"/>
    <w:rsid w:val="006614C8"/>
    <w:rsid w:val="0066343B"/>
    <w:rsid w:val="00665AD8"/>
    <w:rsid w:val="00665D5A"/>
    <w:rsid w:val="006716DD"/>
    <w:rsid w:val="0067331B"/>
    <w:rsid w:val="00675019"/>
    <w:rsid w:val="00681FEC"/>
    <w:rsid w:val="006821A5"/>
    <w:rsid w:val="00683701"/>
    <w:rsid w:val="0068663E"/>
    <w:rsid w:val="00687576"/>
    <w:rsid w:val="00692E0C"/>
    <w:rsid w:val="00697C57"/>
    <w:rsid w:val="006B4D44"/>
    <w:rsid w:val="006B684A"/>
    <w:rsid w:val="006C0700"/>
    <w:rsid w:val="006C2665"/>
    <w:rsid w:val="006C7C21"/>
    <w:rsid w:val="006D3B8C"/>
    <w:rsid w:val="006D4D10"/>
    <w:rsid w:val="006D5FCF"/>
    <w:rsid w:val="006D60F9"/>
    <w:rsid w:val="006E15F8"/>
    <w:rsid w:val="006E4E96"/>
    <w:rsid w:val="006F165E"/>
    <w:rsid w:val="00700E58"/>
    <w:rsid w:val="007158A6"/>
    <w:rsid w:val="00716A2F"/>
    <w:rsid w:val="00720B26"/>
    <w:rsid w:val="00725324"/>
    <w:rsid w:val="00731B8F"/>
    <w:rsid w:val="00732D55"/>
    <w:rsid w:val="00734059"/>
    <w:rsid w:val="00740AA9"/>
    <w:rsid w:val="00745E9D"/>
    <w:rsid w:val="0075337E"/>
    <w:rsid w:val="00753682"/>
    <w:rsid w:val="00754C9B"/>
    <w:rsid w:val="0075584B"/>
    <w:rsid w:val="00761615"/>
    <w:rsid w:val="00762F75"/>
    <w:rsid w:val="00763E6B"/>
    <w:rsid w:val="007656F1"/>
    <w:rsid w:val="007661D3"/>
    <w:rsid w:val="00770135"/>
    <w:rsid w:val="00774FBB"/>
    <w:rsid w:val="0077644F"/>
    <w:rsid w:val="00776BA0"/>
    <w:rsid w:val="00784218"/>
    <w:rsid w:val="0078586F"/>
    <w:rsid w:val="00785C23"/>
    <w:rsid w:val="00786A6F"/>
    <w:rsid w:val="007900CC"/>
    <w:rsid w:val="0079172F"/>
    <w:rsid w:val="00792307"/>
    <w:rsid w:val="007948E3"/>
    <w:rsid w:val="00794A99"/>
    <w:rsid w:val="00796388"/>
    <w:rsid w:val="007A4F17"/>
    <w:rsid w:val="007A538A"/>
    <w:rsid w:val="007B5644"/>
    <w:rsid w:val="007C0000"/>
    <w:rsid w:val="007C17EC"/>
    <w:rsid w:val="007C3133"/>
    <w:rsid w:val="007D2227"/>
    <w:rsid w:val="007E508E"/>
    <w:rsid w:val="007E6EE2"/>
    <w:rsid w:val="007F4FD5"/>
    <w:rsid w:val="007F7DC6"/>
    <w:rsid w:val="0080169A"/>
    <w:rsid w:val="00802477"/>
    <w:rsid w:val="0080308B"/>
    <w:rsid w:val="00805ED0"/>
    <w:rsid w:val="00810899"/>
    <w:rsid w:val="00811D7A"/>
    <w:rsid w:val="00815038"/>
    <w:rsid w:val="00827AC3"/>
    <w:rsid w:val="0083138A"/>
    <w:rsid w:val="00831E6D"/>
    <w:rsid w:val="008354B7"/>
    <w:rsid w:val="00842CE8"/>
    <w:rsid w:val="00843D8E"/>
    <w:rsid w:val="00844B0F"/>
    <w:rsid w:val="00844E79"/>
    <w:rsid w:val="00846FB6"/>
    <w:rsid w:val="00847F5E"/>
    <w:rsid w:val="008506C5"/>
    <w:rsid w:val="00860D4F"/>
    <w:rsid w:val="008701FC"/>
    <w:rsid w:val="00872017"/>
    <w:rsid w:val="0087260C"/>
    <w:rsid w:val="00873352"/>
    <w:rsid w:val="00881037"/>
    <w:rsid w:val="00895F00"/>
    <w:rsid w:val="008A44E5"/>
    <w:rsid w:val="008A54D4"/>
    <w:rsid w:val="008A7087"/>
    <w:rsid w:val="008B081D"/>
    <w:rsid w:val="008B34B3"/>
    <w:rsid w:val="008C2C0C"/>
    <w:rsid w:val="008C326E"/>
    <w:rsid w:val="008C5A18"/>
    <w:rsid w:val="008D63D1"/>
    <w:rsid w:val="008D6E33"/>
    <w:rsid w:val="008E098B"/>
    <w:rsid w:val="008E6D6B"/>
    <w:rsid w:val="008E7986"/>
    <w:rsid w:val="008F0537"/>
    <w:rsid w:val="008F13C5"/>
    <w:rsid w:val="008F235D"/>
    <w:rsid w:val="008F2EFD"/>
    <w:rsid w:val="008F6FE3"/>
    <w:rsid w:val="008F746E"/>
    <w:rsid w:val="00900C24"/>
    <w:rsid w:val="00901183"/>
    <w:rsid w:val="0090190C"/>
    <w:rsid w:val="009061B8"/>
    <w:rsid w:val="00906C64"/>
    <w:rsid w:val="00914ADD"/>
    <w:rsid w:val="00916040"/>
    <w:rsid w:val="00924405"/>
    <w:rsid w:val="00925CF6"/>
    <w:rsid w:val="009305DC"/>
    <w:rsid w:val="009329B3"/>
    <w:rsid w:val="00933B1E"/>
    <w:rsid w:val="00934822"/>
    <w:rsid w:val="00934F92"/>
    <w:rsid w:val="009351B5"/>
    <w:rsid w:val="0093578C"/>
    <w:rsid w:val="00937239"/>
    <w:rsid w:val="0094086C"/>
    <w:rsid w:val="00956873"/>
    <w:rsid w:val="0096086B"/>
    <w:rsid w:val="00966CE7"/>
    <w:rsid w:val="009675A1"/>
    <w:rsid w:val="009735D3"/>
    <w:rsid w:val="00974279"/>
    <w:rsid w:val="00974B8D"/>
    <w:rsid w:val="00975B45"/>
    <w:rsid w:val="009769FA"/>
    <w:rsid w:val="009800FF"/>
    <w:rsid w:val="009807A2"/>
    <w:rsid w:val="00983D60"/>
    <w:rsid w:val="0098436E"/>
    <w:rsid w:val="0098584A"/>
    <w:rsid w:val="0098665E"/>
    <w:rsid w:val="00992F5A"/>
    <w:rsid w:val="009A47F7"/>
    <w:rsid w:val="009B595C"/>
    <w:rsid w:val="009C05DF"/>
    <w:rsid w:val="009C31BF"/>
    <w:rsid w:val="009C334D"/>
    <w:rsid w:val="009C62CA"/>
    <w:rsid w:val="009D730E"/>
    <w:rsid w:val="009E2552"/>
    <w:rsid w:val="009E33FC"/>
    <w:rsid w:val="009E49FB"/>
    <w:rsid w:val="009F04C4"/>
    <w:rsid w:val="009F6A72"/>
    <w:rsid w:val="009F6BD9"/>
    <w:rsid w:val="00A046BF"/>
    <w:rsid w:val="00A05101"/>
    <w:rsid w:val="00A0545C"/>
    <w:rsid w:val="00A07DA9"/>
    <w:rsid w:val="00A11906"/>
    <w:rsid w:val="00A237E3"/>
    <w:rsid w:val="00A368D8"/>
    <w:rsid w:val="00A4211E"/>
    <w:rsid w:val="00A5328E"/>
    <w:rsid w:val="00A55209"/>
    <w:rsid w:val="00A61C97"/>
    <w:rsid w:val="00A65C42"/>
    <w:rsid w:val="00A67359"/>
    <w:rsid w:val="00A70358"/>
    <w:rsid w:val="00A70C3B"/>
    <w:rsid w:val="00A71867"/>
    <w:rsid w:val="00A71AE0"/>
    <w:rsid w:val="00A73459"/>
    <w:rsid w:val="00A75DE6"/>
    <w:rsid w:val="00A87F33"/>
    <w:rsid w:val="00A94D9B"/>
    <w:rsid w:val="00A964D0"/>
    <w:rsid w:val="00A975AD"/>
    <w:rsid w:val="00AA0524"/>
    <w:rsid w:val="00AA1F5A"/>
    <w:rsid w:val="00AA4604"/>
    <w:rsid w:val="00AB0345"/>
    <w:rsid w:val="00AB3AE9"/>
    <w:rsid w:val="00AB7CD6"/>
    <w:rsid w:val="00AC1459"/>
    <w:rsid w:val="00AC2B3C"/>
    <w:rsid w:val="00AC44B5"/>
    <w:rsid w:val="00AC4CED"/>
    <w:rsid w:val="00AC5B91"/>
    <w:rsid w:val="00AD26E5"/>
    <w:rsid w:val="00AD59D8"/>
    <w:rsid w:val="00AE49CE"/>
    <w:rsid w:val="00B00F50"/>
    <w:rsid w:val="00B049B5"/>
    <w:rsid w:val="00B142F6"/>
    <w:rsid w:val="00B159CF"/>
    <w:rsid w:val="00B15A92"/>
    <w:rsid w:val="00B30DFF"/>
    <w:rsid w:val="00B41E58"/>
    <w:rsid w:val="00B4239A"/>
    <w:rsid w:val="00B47C13"/>
    <w:rsid w:val="00B501FF"/>
    <w:rsid w:val="00B5052E"/>
    <w:rsid w:val="00B54616"/>
    <w:rsid w:val="00B54C8E"/>
    <w:rsid w:val="00B64F3E"/>
    <w:rsid w:val="00B669B8"/>
    <w:rsid w:val="00B70A67"/>
    <w:rsid w:val="00B74D27"/>
    <w:rsid w:val="00B8323E"/>
    <w:rsid w:val="00B93E8F"/>
    <w:rsid w:val="00B94D2E"/>
    <w:rsid w:val="00BA27AE"/>
    <w:rsid w:val="00BA5285"/>
    <w:rsid w:val="00BB0A4B"/>
    <w:rsid w:val="00BB7271"/>
    <w:rsid w:val="00BC2123"/>
    <w:rsid w:val="00BC3A43"/>
    <w:rsid w:val="00BC3C91"/>
    <w:rsid w:val="00BC66DA"/>
    <w:rsid w:val="00BD00DB"/>
    <w:rsid w:val="00BD2409"/>
    <w:rsid w:val="00BD7050"/>
    <w:rsid w:val="00BE4533"/>
    <w:rsid w:val="00BE7885"/>
    <w:rsid w:val="00BF30A9"/>
    <w:rsid w:val="00C00D20"/>
    <w:rsid w:val="00C05E98"/>
    <w:rsid w:val="00C150EC"/>
    <w:rsid w:val="00C34D69"/>
    <w:rsid w:val="00C36D9D"/>
    <w:rsid w:val="00C373E7"/>
    <w:rsid w:val="00C411E7"/>
    <w:rsid w:val="00C41A33"/>
    <w:rsid w:val="00C42806"/>
    <w:rsid w:val="00C439A3"/>
    <w:rsid w:val="00C46422"/>
    <w:rsid w:val="00C5130D"/>
    <w:rsid w:val="00C53617"/>
    <w:rsid w:val="00C54ADC"/>
    <w:rsid w:val="00C56F8B"/>
    <w:rsid w:val="00C62F39"/>
    <w:rsid w:val="00C73A34"/>
    <w:rsid w:val="00C772AA"/>
    <w:rsid w:val="00C95698"/>
    <w:rsid w:val="00CA1041"/>
    <w:rsid w:val="00CA7653"/>
    <w:rsid w:val="00CB1DA9"/>
    <w:rsid w:val="00CB2B92"/>
    <w:rsid w:val="00CB5578"/>
    <w:rsid w:val="00CC0999"/>
    <w:rsid w:val="00CC09F4"/>
    <w:rsid w:val="00CC21F7"/>
    <w:rsid w:val="00CC67D3"/>
    <w:rsid w:val="00CC7267"/>
    <w:rsid w:val="00CD0F98"/>
    <w:rsid w:val="00CD2AE6"/>
    <w:rsid w:val="00CD32B4"/>
    <w:rsid w:val="00CD4707"/>
    <w:rsid w:val="00CD4BBF"/>
    <w:rsid w:val="00CD6849"/>
    <w:rsid w:val="00CD721D"/>
    <w:rsid w:val="00CE3FEB"/>
    <w:rsid w:val="00CE5BE1"/>
    <w:rsid w:val="00CF3DE2"/>
    <w:rsid w:val="00CF4A7B"/>
    <w:rsid w:val="00CF7BA3"/>
    <w:rsid w:val="00D0189F"/>
    <w:rsid w:val="00D06AC6"/>
    <w:rsid w:val="00D06D0B"/>
    <w:rsid w:val="00D1042C"/>
    <w:rsid w:val="00D12649"/>
    <w:rsid w:val="00D1583A"/>
    <w:rsid w:val="00D17EB6"/>
    <w:rsid w:val="00D32858"/>
    <w:rsid w:val="00D5366C"/>
    <w:rsid w:val="00D55AC7"/>
    <w:rsid w:val="00D56BE0"/>
    <w:rsid w:val="00D60466"/>
    <w:rsid w:val="00D67982"/>
    <w:rsid w:val="00D72A4C"/>
    <w:rsid w:val="00D75740"/>
    <w:rsid w:val="00D82604"/>
    <w:rsid w:val="00D853D3"/>
    <w:rsid w:val="00D967B7"/>
    <w:rsid w:val="00DA045F"/>
    <w:rsid w:val="00DA5F05"/>
    <w:rsid w:val="00DA7136"/>
    <w:rsid w:val="00DA77CF"/>
    <w:rsid w:val="00DD2B85"/>
    <w:rsid w:val="00DD6A36"/>
    <w:rsid w:val="00DE4546"/>
    <w:rsid w:val="00DE491E"/>
    <w:rsid w:val="00DF21CF"/>
    <w:rsid w:val="00DF21FE"/>
    <w:rsid w:val="00DF3759"/>
    <w:rsid w:val="00E172DD"/>
    <w:rsid w:val="00E23B1F"/>
    <w:rsid w:val="00E300EC"/>
    <w:rsid w:val="00E3154B"/>
    <w:rsid w:val="00E3273C"/>
    <w:rsid w:val="00E36C88"/>
    <w:rsid w:val="00E43AD2"/>
    <w:rsid w:val="00E44ACB"/>
    <w:rsid w:val="00E4752C"/>
    <w:rsid w:val="00E50ADC"/>
    <w:rsid w:val="00E53350"/>
    <w:rsid w:val="00E555B6"/>
    <w:rsid w:val="00E55F46"/>
    <w:rsid w:val="00E574DE"/>
    <w:rsid w:val="00E574F1"/>
    <w:rsid w:val="00E67812"/>
    <w:rsid w:val="00E702E6"/>
    <w:rsid w:val="00E915D4"/>
    <w:rsid w:val="00E92054"/>
    <w:rsid w:val="00EB2B7D"/>
    <w:rsid w:val="00EB6E23"/>
    <w:rsid w:val="00EC198E"/>
    <w:rsid w:val="00EC2CF2"/>
    <w:rsid w:val="00EC64D8"/>
    <w:rsid w:val="00ED362F"/>
    <w:rsid w:val="00ED3C35"/>
    <w:rsid w:val="00ED7BC2"/>
    <w:rsid w:val="00EF18F9"/>
    <w:rsid w:val="00EF2333"/>
    <w:rsid w:val="00F022D1"/>
    <w:rsid w:val="00F02A67"/>
    <w:rsid w:val="00F03C55"/>
    <w:rsid w:val="00F04FF8"/>
    <w:rsid w:val="00F05B2F"/>
    <w:rsid w:val="00F05E0D"/>
    <w:rsid w:val="00F06BC0"/>
    <w:rsid w:val="00F1141F"/>
    <w:rsid w:val="00F11DC1"/>
    <w:rsid w:val="00F130AA"/>
    <w:rsid w:val="00F15832"/>
    <w:rsid w:val="00F166BB"/>
    <w:rsid w:val="00F17A7A"/>
    <w:rsid w:val="00F210EE"/>
    <w:rsid w:val="00F22472"/>
    <w:rsid w:val="00F25D63"/>
    <w:rsid w:val="00F305C4"/>
    <w:rsid w:val="00F31ADF"/>
    <w:rsid w:val="00F412CA"/>
    <w:rsid w:val="00F4251C"/>
    <w:rsid w:val="00F428DA"/>
    <w:rsid w:val="00F52479"/>
    <w:rsid w:val="00F61266"/>
    <w:rsid w:val="00F6271B"/>
    <w:rsid w:val="00F66068"/>
    <w:rsid w:val="00F802BA"/>
    <w:rsid w:val="00F83C32"/>
    <w:rsid w:val="00F94298"/>
    <w:rsid w:val="00F97AF7"/>
    <w:rsid w:val="00FA30A6"/>
    <w:rsid w:val="00FB1CA1"/>
    <w:rsid w:val="00FD14C1"/>
    <w:rsid w:val="00FD2157"/>
    <w:rsid w:val="00FE2F7A"/>
    <w:rsid w:val="00FE3633"/>
    <w:rsid w:val="00FE3B32"/>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1">
    <w:name w:val="Tabela - Siatka21"/>
    <w:basedOn w:val="Standardowy"/>
    <w:next w:val="Tabela-Siatka"/>
    <w:uiPriority w:val="59"/>
    <w:rsid w:val="00E172D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B377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153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1">
    <w:name w:val="Tabela - Siatka21"/>
    <w:basedOn w:val="Standardowy"/>
    <w:next w:val="Tabela-Siatka"/>
    <w:uiPriority w:val="59"/>
    <w:rsid w:val="00E172D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B377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153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049570735">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578511432">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890679643">
      <w:bodyDiv w:val="1"/>
      <w:marLeft w:val="0"/>
      <w:marRight w:val="0"/>
      <w:marTop w:val="0"/>
      <w:marBottom w:val="0"/>
      <w:divBdr>
        <w:top w:val="none" w:sz="0" w:space="0" w:color="auto"/>
        <w:left w:val="none" w:sz="0" w:space="0" w:color="auto"/>
        <w:bottom w:val="none" w:sz="0" w:space="0" w:color="auto"/>
        <w:right w:val="none" w:sz="0" w:space="0" w:color="auto"/>
      </w:divBdr>
    </w:div>
    <w:div w:id="19714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zp.pl/kody-cpv/szczegoly/uslugi-edukacji-osob-doroslych-oraz-inne-89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oferowanie-kursow-jezykowych-8961"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mryba@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7285-C20F-414E-AF2B-C521BC80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8369</Words>
  <Characters>50216</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58469</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6</cp:revision>
  <cp:lastPrinted>2021-03-12T10:58:00Z</cp:lastPrinted>
  <dcterms:created xsi:type="dcterms:W3CDTF">2021-03-15T12:08:00Z</dcterms:created>
  <dcterms:modified xsi:type="dcterms:W3CDTF">2021-03-15T12:32:00Z</dcterms:modified>
</cp:coreProperties>
</file>